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86" w:rsidRPr="00E7373C" w:rsidRDefault="006F0286" w:rsidP="006F0286">
      <w:pPr>
        <w:pStyle w:val="Cmsor2"/>
        <w:rPr>
          <w:rFonts w:ascii="Times New Roman" w:hAnsi="Times New Roman" w:cs="Times New Roman"/>
          <w:i w:val="0"/>
          <w:noProof/>
          <w:sz w:val="24"/>
          <w:szCs w:val="24"/>
        </w:rPr>
      </w:pPr>
      <w:bookmarkStart w:id="0" w:name="_GoBack"/>
      <w:bookmarkEnd w:id="0"/>
      <w:r>
        <w:rPr>
          <w:rFonts w:ascii="Times New Roman" w:hAnsi="Times New Roman" w:cs="Times New Roman"/>
          <w:i w:val="0"/>
          <w:noProof/>
          <w:sz w:val="24"/>
          <w:szCs w:val="24"/>
        </w:rPr>
        <w:t>I/549-8/</w:t>
      </w:r>
      <w:r w:rsidRPr="00E7373C">
        <w:rPr>
          <w:rFonts w:ascii="Times New Roman" w:hAnsi="Times New Roman" w:cs="Times New Roman"/>
          <w:i w:val="0"/>
          <w:noProof/>
          <w:sz w:val="24"/>
          <w:szCs w:val="24"/>
        </w:rPr>
        <w:t>20</w:t>
      </w:r>
      <w:r>
        <w:rPr>
          <w:rFonts w:ascii="Times New Roman" w:hAnsi="Times New Roman" w:cs="Times New Roman"/>
          <w:i w:val="0"/>
          <w:noProof/>
          <w:sz w:val="24"/>
          <w:szCs w:val="24"/>
        </w:rPr>
        <w:t>20</w:t>
      </w:r>
      <w:r w:rsidRPr="00E7373C">
        <w:rPr>
          <w:rFonts w:ascii="Times New Roman" w:hAnsi="Times New Roman" w:cs="Times New Roman"/>
          <w:i w:val="0"/>
          <w:noProof/>
          <w:sz w:val="24"/>
          <w:szCs w:val="24"/>
        </w:rPr>
        <w:t>.</w:t>
      </w:r>
    </w:p>
    <w:p w:rsidR="00FE25EB" w:rsidRPr="00E7373C" w:rsidRDefault="00FE25EB" w:rsidP="00FE25EB">
      <w:pPr>
        <w:pStyle w:val="Cmsor2"/>
        <w:jc w:val="center"/>
        <w:rPr>
          <w:rFonts w:ascii="Times New Roman" w:hAnsi="Times New Roman" w:cs="Times New Roman"/>
          <w:i w:val="0"/>
          <w:snapToGrid w:val="0"/>
          <w:sz w:val="24"/>
          <w:szCs w:val="24"/>
        </w:rPr>
      </w:pPr>
      <w:r w:rsidRPr="00E7373C">
        <w:rPr>
          <w:rFonts w:ascii="Times New Roman" w:hAnsi="Times New Roman" w:cs="Times New Roman"/>
          <w:i w:val="0"/>
          <w:snapToGrid w:val="0"/>
          <w:sz w:val="24"/>
          <w:szCs w:val="24"/>
        </w:rPr>
        <w:t>J E G Y Z Ő K ÖN Y V</w:t>
      </w:r>
    </w:p>
    <w:p w:rsidR="00FE25EB" w:rsidRDefault="00FE25EB" w:rsidP="00FE25EB">
      <w:pPr>
        <w:rPr>
          <w:sz w:val="24"/>
          <w:szCs w:val="24"/>
        </w:rPr>
      </w:pPr>
    </w:p>
    <w:p w:rsidR="00675AC3" w:rsidRPr="002020A7" w:rsidRDefault="00675AC3" w:rsidP="00FE25EB">
      <w:pPr>
        <w:rPr>
          <w:sz w:val="24"/>
          <w:szCs w:val="24"/>
        </w:rPr>
      </w:pPr>
    </w:p>
    <w:p w:rsidR="00FE25EB" w:rsidRPr="00156C20" w:rsidRDefault="00FE25EB" w:rsidP="00FE25EB">
      <w:pPr>
        <w:widowControl w:val="0"/>
        <w:ind w:left="1440" w:hanging="1440"/>
        <w:jc w:val="both"/>
        <w:rPr>
          <w:snapToGrid w:val="0"/>
          <w:sz w:val="24"/>
          <w:szCs w:val="24"/>
          <w:lang w:eastAsia="en-US"/>
        </w:rPr>
      </w:pPr>
      <w:r>
        <w:rPr>
          <w:b/>
          <w:sz w:val="24"/>
          <w:szCs w:val="24"/>
        </w:rPr>
        <w:t xml:space="preserve">Készült </w:t>
      </w:r>
      <w:r>
        <w:rPr>
          <w:b/>
          <w:sz w:val="24"/>
          <w:szCs w:val="24"/>
        </w:rPr>
        <w:tab/>
      </w:r>
      <w:r w:rsidRPr="00B34D6E">
        <w:rPr>
          <w:b/>
          <w:sz w:val="24"/>
          <w:szCs w:val="24"/>
        </w:rPr>
        <w:t>a Pénzügyi és Vagyonnyilatkozatokat Ellenőrző</w:t>
      </w:r>
      <w:r w:rsidRPr="00B34D6E">
        <w:rPr>
          <w:sz w:val="24"/>
          <w:szCs w:val="24"/>
        </w:rPr>
        <w:t xml:space="preserve"> </w:t>
      </w:r>
      <w:r w:rsidRPr="00B34D6E">
        <w:rPr>
          <w:b/>
          <w:sz w:val="24"/>
          <w:szCs w:val="24"/>
        </w:rPr>
        <w:t>Bizottság 20</w:t>
      </w:r>
      <w:r>
        <w:rPr>
          <w:b/>
          <w:sz w:val="24"/>
          <w:szCs w:val="24"/>
        </w:rPr>
        <w:t>20</w:t>
      </w:r>
      <w:r w:rsidRPr="00B34D6E">
        <w:rPr>
          <w:b/>
          <w:sz w:val="24"/>
          <w:szCs w:val="24"/>
        </w:rPr>
        <w:t xml:space="preserve">. </w:t>
      </w:r>
      <w:r w:rsidR="008A6720">
        <w:rPr>
          <w:b/>
          <w:sz w:val="24"/>
          <w:szCs w:val="24"/>
        </w:rPr>
        <w:t xml:space="preserve">október </w:t>
      </w:r>
      <w:r w:rsidR="00935F09">
        <w:rPr>
          <w:b/>
          <w:sz w:val="24"/>
          <w:szCs w:val="24"/>
        </w:rPr>
        <w:t>27-</w:t>
      </w:r>
      <w:r>
        <w:rPr>
          <w:b/>
          <w:sz w:val="24"/>
          <w:szCs w:val="24"/>
        </w:rPr>
        <w:t>é</w:t>
      </w:r>
      <w:r w:rsidRPr="00B34D6E">
        <w:rPr>
          <w:b/>
          <w:sz w:val="24"/>
          <w:szCs w:val="24"/>
        </w:rPr>
        <w:t xml:space="preserve">n </w:t>
      </w:r>
      <w:r w:rsidR="00935F09">
        <w:rPr>
          <w:b/>
          <w:sz w:val="24"/>
          <w:szCs w:val="24"/>
        </w:rPr>
        <w:t>9</w:t>
      </w:r>
      <w:r w:rsidRPr="00B34D6E">
        <w:rPr>
          <w:b/>
          <w:sz w:val="24"/>
          <w:szCs w:val="24"/>
        </w:rPr>
        <w:t xml:space="preserve"> óra</w:t>
      </w:r>
      <w:r>
        <w:rPr>
          <w:b/>
          <w:sz w:val="24"/>
          <w:szCs w:val="24"/>
        </w:rPr>
        <w:t>kor</w:t>
      </w:r>
      <w:r w:rsidRPr="00B34D6E">
        <w:rPr>
          <w:sz w:val="24"/>
          <w:szCs w:val="24"/>
        </w:rPr>
        <w:t xml:space="preserve"> a</w:t>
      </w:r>
      <w:r w:rsidRPr="00B34D6E">
        <w:rPr>
          <w:b/>
          <w:sz w:val="24"/>
          <w:szCs w:val="24"/>
        </w:rPr>
        <w:t xml:space="preserve"> </w:t>
      </w:r>
      <w:r w:rsidRPr="00B34D6E">
        <w:rPr>
          <w:sz w:val="24"/>
          <w:szCs w:val="24"/>
        </w:rPr>
        <w:t xml:space="preserve">Budapest II. </w:t>
      </w:r>
      <w:r>
        <w:rPr>
          <w:sz w:val="24"/>
          <w:szCs w:val="24"/>
        </w:rPr>
        <w:t>k</w:t>
      </w:r>
      <w:r w:rsidRPr="00B34D6E">
        <w:rPr>
          <w:sz w:val="24"/>
          <w:szCs w:val="24"/>
        </w:rPr>
        <w:t>erületi Polgármesteri Hivat</w:t>
      </w:r>
      <w:r>
        <w:rPr>
          <w:sz w:val="24"/>
          <w:szCs w:val="24"/>
        </w:rPr>
        <w:t>al (1024 Bp. Mechwart liget 1.)</w:t>
      </w:r>
      <w:r w:rsidRPr="00B34D6E">
        <w:rPr>
          <w:sz w:val="24"/>
          <w:szCs w:val="24"/>
        </w:rPr>
        <w:t xml:space="preserve"> </w:t>
      </w:r>
      <w:r w:rsidR="00935F09">
        <w:rPr>
          <w:snapToGrid w:val="0"/>
          <w:sz w:val="24"/>
          <w:szCs w:val="24"/>
          <w:lang w:eastAsia="en-US"/>
        </w:rPr>
        <w:t xml:space="preserve">nagy tárgyaló teremben </w:t>
      </w:r>
      <w:r w:rsidRPr="00156C20">
        <w:rPr>
          <w:snapToGrid w:val="0"/>
          <w:sz w:val="24"/>
          <w:szCs w:val="24"/>
          <w:lang w:eastAsia="en-US"/>
        </w:rPr>
        <w:t xml:space="preserve">a </w:t>
      </w:r>
      <w:r>
        <w:rPr>
          <w:snapToGrid w:val="0"/>
          <w:sz w:val="24"/>
          <w:szCs w:val="24"/>
          <w:lang w:eastAsia="en-US"/>
        </w:rPr>
        <w:t>Költségvetési Bizottsággal</w:t>
      </w:r>
      <w:r w:rsidRPr="00156C20">
        <w:rPr>
          <w:snapToGrid w:val="0"/>
          <w:sz w:val="24"/>
          <w:szCs w:val="24"/>
          <w:lang w:eastAsia="en-US"/>
        </w:rPr>
        <w:t xml:space="preserve"> együttes </w:t>
      </w:r>
      <w:r w:rsidRPr="00156C20">
        <w:rPr>
          <w:b/>
          <w:snapToGrid w:val="0"/>
          <w:sz w:val="24"/>
          <w:szCs w:val="24"/>
          <w:lang w:eastAsia="en-US"/>
        </w:rPr>
        <w:t xml:space="preserve">rendes </w:t>
      </w:r>
      <w:r w:rsidRPr="00156C20">
        <w:rPr>
          <w:snapToGrid w:val="0"/>
          <w:sz w:val="24"/>
          <w:szCs w:val="24"/>
          <w:lang w:eastAsia="en-US"/>
        </w:rPr>
        <w:t>ülésén.</w:t>
      </w:r>
    </w:p>
    <w:p w:rsidR="00FE25EB" w:rsidRPr="00E7373C" w:rsidRDefault="00FE25EB" w:rsidP="00FE25EB">
      <w:pPr>
        <w:widowControl w:val="0"/>
        <w:ind w:left="1440" w:hanging="1440"/>
        <w:jc w:val="both"/>
        <w:rPr>
          <w:b/>
          <w:snapToGrid w:val="0"/>
          <w:sz w:val="24"/>
          <w:szCs w:val="24"/>
        </w:rPr>
      </w:pPr>
    </w:p>
    <w:p w:rsidR="00FE25EB" w:rsidRPr="00F02D16" w:rsidRDefault="00FE25EB" w:rsidP="00FE25EB">
      <w:pPr>
        <w:widowControl w:val="0"/>
        <w:rPr>
          <w:b/>
          <w:snapToGrid w:val="0"/>
          <w:sz w:val="24"/>
          <w:szCs w:val="24"/>
        </w:rPr>
      </w:pPr>
      <w:r w:rsidRPr="00F02D16">
        <w:rPr>
          <w:b/>
          <w:snapToGrid w:val="0"/>
          <w:sz w:val="24"/>
          <w:szCs w:val="24"/>
        </w:rPr>
        <w:t>Jelen vannak:</w:t>
      </w:r>
    </w:p>
    <w:p w:rsidR="00FE25EB" w:rsidRDefault="00FE25EB" w:rsidP="00FE25EB">
      <w:pPr>
        <w:rPr>
          <w:sz w:val="24"/>
          <w:szCs w:val="24"/>
          <w:lang w:eastAsia="en-US"/>
        </w:rPr>
      </w:pPr>
    </w:p>
    <w:p w:rsidR="00FE25EB" w:rsidRPr="00675AC3" w:rsidRDefault="00FE25EB" w:rsidP="00FE25EB">
      <w:pPr>
        <w:rPr>
          <w:b/>
          <w:sz w:val="24"/>
          <w:szCs w:val="24"/>
          <w:lang w:eastAsia="en-US"/>
        </w:rPr>
      </w:pPr>
      <w:r w:rsidRPr="00675AC3">
        <w:rPr>
          <w:b/>
          <w:sz w:val="24"/>
          <w:szCs w:val="24"/>
          <w:lang w:eastAsia="en-US"/>
        </w:rPr>
        <w:t xml:space="preserve">Pénzügyi és Vagyonnyilatkozatokat Ellenőrző Bizottság részéről: </w:t>
      </w:r>
    </w:p>
    <w:p w:rsidR="00FE25EB" w:rsidRDefault="00FE25EB" w:rsidP="00FE25EB">
      <w:pPr>
        <w:ind w:left="720"/>
        <w:jc w:val="both"/>
        <w:rPr>
          <w:sz w:val="24"/>
          <w:szCs w:val="24"/>
        </w:rPr>
      </w:pPr>
      <w:r w:rsidRPr="00110229">
        <w:rPr>
          <w:sz w:val="24"/>
          <w:szCs w:val="24"/>
        </w:rPr>
        <w:t>Némethy Béla</w:t>
      </w:r>
      <w:r w:rsidRPr="00110229">
        <w:rPr>
          <w:sz w:val="24"/>
          <w:szCs w:val="24"/>
        </w:rPr>
        <w:tab/>
      </w:r>
      <w:r w:rsidRPr="00110229">
        <w:rPr>
          <w:sz w:val="24"/>
          <w:szCs w:val="24"/>
        </w:rPr>
        <w:tab/>
      </w:r>
      <w:r w:rsidRPr="00110229">
        <w:rPr>
          <w:sz w:val="24"/>
          <w:szCs w:val="24"/>
        </w:rPr>
        <w:tab/>
        <w:t>Bizottság elnöke</w:t>
      </w:r>
      <w:r>
        <w:rPr>
          <w:sz w:val="24"/>
          <w:szCs w:val="24"/>
        </w:rPr>
        <w:t xml:space="preserve"> </w:t>
      </w:r>
    </w:p>
    <w:p w:rsidR="00FE25EB" w:rsidRDefault="00FE25EB" w:rsidP="00FE25EB">
      <w:pPr>
        <w:ind w:left="720"/>
        <w:jc w:val="both"/>
        <w:rPr>
          <w:sz w:val="24"/>
          <w:szCs w:val="24"/>
        </w:rPr>
      </w:pPr>
      <w:r w:rsidRPr="00110229">
        <w:rPr>
          <w:sz w:val="24"/>
          <w:szCs w:val="24"/>
        </w:rPr>
        <w:t>Gál Andrea</w:t>
      </w:r>
      <w:r w:rsidRPr="00110229">
        <w:rPr>
          <w:sz w:val="24"/>
          <w:szCs w:val="24"/>
        </w:rPr>
        <w:tab/>
      </w:r>
      <w:r w:rsidRPr="00110229">
        <w:rPr>
          <w:sz w:val="24"/>
          <w:szCs w:val="24"/>
        </w:rPr>
        <w:tab/>
      </w:r>
      <w:r w:rsidRPr="00110229">
        <w:rPr>
          <w:sz w:val="24"/>
          <w:szCs w:val="24"/>
        </w:rPr>
        <w:tab/>
        <w:t>Bizottsági tag</w:t>
      </w:r>
    </w:p>
    <w:p w:rsidR="00FE25EB" w:rsidRPr="00110229" w:rsidRDefault="00FE25EB" w:rsidP="00FE25EB">
      <w:pPr>
        <w:ind w:left="720"/>
        <w:jc w:val="both"/>
        <w:rPr>
          <w:sz w:val="24"/>
          <w:szCs w:val="24"/>
        </w:rPr>
      </w:pPr>
      <w:r w:rsidRPr="00110229">
        <w:rPr>
          <w:sz w:val="24"/>
          <w:szCs w:val="24"/>
        </w:rPr>
        <w:t>Perjés Gábor</w:t>
      </w:r>
      <w:r w:rsidRPr="00110229">
        <w:rPr>
          <w:sz w:val="24"/>
          <w:szCs w:val="24"/>
        </w:rPr>
        <w:tab/>
      </w:r>
      <w:r w:rsidRPr="00110229">
        <w:rPr>
          <w:sz w:val="24"/>
          <w:szCs w:val="24"/>
        </w:rPr>
        <w:tab/>
      </w:r>
      <w:r w:rsidRPr="00110229">
        <w:rPr>
          <w:sz w:val="24"/>
          <w:szCs w:val="24"/>
        </w:rPr>
        <w:tab/>
        <w:t>Bizottsági tag</w:t>
      </w:r>
    </w:p>
    <w:p w:rsidR="00FE25EB" w:rsidRPr="00110229" w:rsidRDefault="00FE25EB" w:rsidP="00FE25EB">
      <w:pPr>
        <w:ind w:left="720"/>
        <w:jc w:val="both"/>
        <w:rPr>
          <w:sz w:val="24"/>
          <w:szCs w:val="24"/>
        </w:rPr>
      </w:pPr>
      <w:r w:rsidRPr="00110229">
        <w:rPr>
          <w:sz w:val="24"/>
          <w:szCs w:val="24"/>
        </w:rPr>
        <w:t>Szirmai Zsuzsanna</w:t>
      </w:r>
      <w:r w:rsidRPr="00110229">
        <w:rPr>
          <w:sz w:val="24"/>
          <w:szCs w:val="24"/>
        </w:rPr>
        <w:tab/>
      </w:r>
      <w:r w:rsidRPr="00110229">
        <w:rPr>
          <w:sz w:val="24"/>
          <w:szCs w:val="24"/>
        </w:rPr>
        <w:tab/>
        <w:t>Bizottsági tag</w:t>
      </w:r>
      <w:r>
        <w:rPr>
          <w:sz w:val="24"/>
          <w:szCs w:val="24"/>
        </w:rPr>
        <w:t xml:space="preserve"> </w:t>
      </w:r>
    </w:p>
    <w:p w:rsidR="00FE25EB" w:rsidRPr="00110229" w:rsidRDefault="00FE25EB" w:rsidP="00FE25EB">
      <w:pPr>
        <w:ind w:left="720"/>
        <w:jc w:val="both"/>
        <w:rPr>
          <w:sz w:val="24"/>
          <w:szCs w:val="24"/>
        </w:rPr>
      </w:pPr>
      <w:r w:rsidRPr="00110229">
        <w:rPr>
          <w:sz w:val="24"/>
          <w:szCs w:val="24"/>
        </w:rPr>
        <w:t>Szücs Rita</w:t>
      </w:r>
      <w:r w:rsidRPr="00110229">
        <w:rPr>
          <w:sz w:val="24"/>
          <w:szCs w:val="24"/>
        </w:rPr>
        <w:tab/>
      </w:r>
      <w:r w:rsidRPr="00110229">
        <w:rPr>
          <w:sz w:val="24"/>
          <w:szCs w:val="24"/>
        </w:rPr>
        <w:tab/>
      </w:r>
      <w:r w:rsidRPr="00110229">
        <w:rPr>
          <w:sz w:val="24"/>
          <w:szCs w:val="24"/>
        </w:rPr>
        <w:tab/>
        <w:t>Bizottsági tag</w:t>
      </w:r>
    </w:p>
    <w:p w:rsidR="00FE25EB" w:rsidRDefault="00FE25EB" w:rsidP="00FE25EB">
      <w:pPr>
        <w:rPr>
          <w:sz w:val="24"/>
          <w:szCs w:val="24"/>
        </w:rPr>
      </w:pPr>
    </w:p>
    <w:p w:rsidR="00FE25EB" w:rsidRPr="00156C20" w:rsidRDefault="00FE25EB" w:rsidP="00FE25EB">
      <w:pPr>
        <w:rPr>
          <w:sz w:val="24"/>
          <w:szCs w:val="24"/>
        </w:rPr>
      </w:pPr>
      <w:r w:rsidRPr="00156C20">
        <w:rPr>
          <w:sz w:val="24"/>
          <w:szCs w:val="24"/>
        </w:rPr>
        <w:t xml:space="preserve">Költségvetési Bizottság részéről: </w:t>
      </w:r>
    </w:p>
    <w:p w:rsidR="00FE25EB" w:rsidRPr="00156C20" w:rsidRDefault="00FE25EB" w:rsidP="00FE25EB">
      <w:pPr>
        <w:ind w:left="720"/>
        <w:jc w:val="both"/>
        <w:rPr>
          <w:sz w:val="24"/>
          <w:szCs w:val="24"/>
        </w:rPr>
      </w:pPr>
      <w:r w:rsidRPr="00156C20">
        <w:rPr>
          <w:sz w:val="24"/>
          <w:szCs w:val="24"/>
        </w:rPr>
        <w:t>Tóth Csaba Róbert</w:t>
      </w:r>
      <w:r w:rsidRPr="00156C20">
        <w:rPr>
          <w:sz w:val="24"/>
          <w:szCs w:val="24"/>
        </w:rPr>
        <w:tab/>
      </w:r>
      <w:r w:rsidRPr="00156C20">
        <w:rPr>
          <w:sz w:val="24"/>
          <w:szCs w:val="24"/>
        </w:rPr>
        <w:tab/>
        <w:t>Bizottság elnöke</w:t>
      </w:r>
      <w:r w:rsidR="00675AC3">
        <w:rPr>
          <w:sz w:val="24"/>
          <w:szCs w:val="24"/>
        </w:rPr>
        <w:t xml:space="preserve"> </w:t>
      </w:r>
      <w:r w:rsidR="00675AC3" w:rsidRPr="00675AC3">
        <w:rPr>
          <w:sz w:val="20"/>
        </w:rPr>
        <w:t>(</w:t>
      </w:r>
      <w:r w:rsidR="00935F09">
        <w:rPr>
          <w:sz w:val="20"/>
        </w:rPr>
        <w:t xml:space="preserve">9 </w:t>
      </w:r>
      <w:r w:rsidR="00675AC3" w:rsidRPr="00675AC3">
        <w:rPr>
          <w:sz w:val="20"/>
        </w:rPr>
        <w:t xml:space="preserve">óra </w:t>
      </w:r>
      <w:r w:rsidR="00935F09">
        <w:rPr>
          <w:sz w:val="20"/>
        </w:rPr>
        <w:t>7</w:t>
      </w:r>
      <w:r w:rsidR="00675AC3" w:rsidRPr="00675AC3">
        <w:rPr>
          <w:sz w:val="20"/>
        </w:rPr>
        <w:t xml:space="preserve"> perckor érkezett)</w:t>
      </w:r>
    </w:p>
    <w:p w:rsidR="00FE25EB" w:rsidRPr="00156C20" w:rsidRDefault="00FE25EB" w:rsidP="00FE25EB">
      <w:pPr>
        <w:ind w:left="720"/>
        <w:jc w:val="both"/>
        <w:rPr>
          <w:sz w:val="24"/>
          <w:szCs w:val="24"/>
        </w:rPr>
      </w:pPr>
      <w:r w:rsidRPr="00156C20">
        <w:rPr>
          <w:sz w:val="24"/>
          <w:szCs w:val="24"/>
        </w:rPr>
        <w:t>Kiss Roland</w:t>
      </w:r>
      <w:r w:rsidRPr="00156C20">
        <w:rPr>
          <w:sz w:val="24"/>
          <w:szCs w:val="24"/>
        </w:rPr>
        <w:tab/>
      </w:r>
      <w:r w:rsidRPr="00156C20">
        <w:rPr>
          <w:sz w:val="24"/>
          <w:szCs w:val="24"/>
        </w:rPr>
        <w:tab/>
      </w:r>
      <w:r w:rsidRPr="00156C20">
        <w:rPr>
          <w:sz w:val="24"/>
          <w:szCs w:val="24"/>
        </w:rPr>
        <w:tab/>
        <w:t xml:space="preserve">Bizottsági tag </w:t>
      </w:r>
    </w:p>
    <w:p w:rsidR="00FE25EB" w:rsidRPr="00156C20" w:rsidRDefault="00FE25EB" w:rsidP="00FE25EB">
      <w:pPr>
        <w:ind w:left="720"/>
        <w:jc w:val="both"/>
        <w:rPr>
          <w:sz w:val="24"/>
          <w:szCs w:val="24"/>
        </w:rPr>
      </w:pPr>
      <w:r w:rsidRPr="00156C20">
        <w:rPr>
          <w:sz w:val="24"/>
          <w:szCs w:val="24"/>
        </w:rPr>
        <w:t>Garabuczi Sándor</w:t>
      </w:r>
      <w:r w:rsidRPr="00156C20">
        <w:rPr>
          <w:sz w:val="24"/>
          <w:szCs w:val="24"/>
        </w:rPr>
        <w:tab/>
      </w:r>
      <w:r w:rsidRPr="00156C20">
        <w:rPr>
          <w:sz w:val="24"/>
          <w:szCs w:val="24"/>
        </w:rPr>
        <w:tab/>
        <w:t>Bizottsági tag</w:t>
      </w:r>
    </w:p>
    <w:p w:rsidR="00FE25EB" w:rsidRPr="00156C20" w:rsidRDefault="00FE25EB" w:rsidP="00FE25EB">
      <w:pPr>
        <w:ind w:left="720"/>
        <w:jc w:val="both"/>
        <w:rPr>
          <w:sz w:val="24"/>
          <w:szCs w:val="24"/>
        </w:rPr>
      </w:pPr>
      <w:r w:rsidRPr="00156C20">
        <w:rPr>
          <w:sz w:val="24"/>
          <w:szCs w:val="24"/>
        </w:rPr>
        <w:t>Némethy Béla</w:t>
      </w:r>
      <w:r w:rsidRPr="00156C20">
        <w:rPr>
          <w:sz w:val="24"/>
          <w:szCs w:val="24"/>
        </w:rPr>
        <w:tab/>
      </w:r>
      <w:r w:rsidRPr="00156C20">
        <w:rPr>
          <w:sz w:val="24"/>
          <w:szCs w:val="24"/>
        </w:rPr>
        <w:tab/>
      </w:r>
      <w:r w:rsidRPr="00156C20">
        <w:rPr>
          <w:sz w:val="24"/>
          <w:szCs w:val="24"/>
        </w:rPr>
        <w:tab/>
        <w:t>Bizottsági tag</w:t>
      </w:r>
    </w:p>
    <w:p w:rsidR="00FE25EB" w:rsidRPr="00156C20" w:rsidRDefault="00FE25EB" w:rsidP="00FE25EB">
      <w:pPr>
        <w:keepNext/>
        <w:ind w:left="720"/>
        <w:jc w:val="both"/>
        <w:outlineLvl w:val="1"/>
        <w:rPr>
          <w:sz w:val="24"/>
          <w:szCs w:val="24"/>
        </w:rPr>
      </w:pPr>
      <w:r w:rsidRPr="00156C20">
        <w:rPr>
          <w:sz w:val="24"/>
          <w:szCs w:val="24"/>
        </w:rPr>
        <w:t>Póczos Attila</w:t>
      </w:r>
      <w:r w:rsidRPr="00156C20">
        <w:rPr>
          <w:sz w:val="24"/>
          <w:szCs w:val="24"/>
        </w:rPr>
        <w:tab/>
      </w:r>
      <w:r w:rsidRPr="00156C20">
        <w:rPr>
          <w:sz w:val="24"/>
          <w:szCs w:val="24"/>
        </w:rPr>
        <w:tab/>
      </w:r>
      <w:r w:rsidRPr="00156C20">
        <w:rPr>
          <w:sz w:val="24"/>
          <w:szCs w:val="24"/>
        </w:rPr>
        <w:tab/>
        <w:t>Bizottsági tag</w:t>
      </w:r>
    </w:p>
    <w:p w:rsidR="00FE25EB" w:rsidRPr="00156C20" w:rsidRDefault="00FE25EB" w:rsidP="00FE25EB">
      <w:pPr>
        <w:keepNext/>
        <w:ind w:left="720"/>
        <w:jc w:val="both"/>
        <w:outlineLvl w:val="1"/>
        <w:rPr>
          <w:sz w:val="24"/>
          <w:szCs w:val="24"/>
        </w:rPr>
      </w:pPr>
      <w:r w:rsidRPr="00156C20">
        <w:rPr>
          <w:sz w:val="24"/>
          <w:szCs w:val="24"/>
        </w:rPr>
        <w:t>Perjés Gábor</w:t>
      </w:r>
      <w:r w:rsidRPr="00156C20">
        <w:rPr>
          <w:sz w:val="24"/>
          <w:szCs w:val="24"/>
        </w:rPr>
        <w:tab/>
      </w:r>
      <w:r w:rsidRPr="00156C20">
        <w:rPr>
          <w:sz w:val="24"/>
          <w:szCs w:val="24"/>
        </w:rPr>
        <w:tab/>
      </w:r>
      <w:r w:rsidRPr="00156C20">
        <w:rPr>
          <w:sz w:val="24"/>
          <w:szCs w:val="24"/>
        </w:rPr>
        <w:tab/>
        <w:t>Bizottsági tag</w:t>
      </w:r>
    </w:p>
    <w:p w:rsidR="00FE25EB" w:rsidRPr="00156C20" w:rsidRDefault="00FE25EB" w:rsidP="00FE25EB">
      <w:pPr>
        <w:ind w:left="720"/>
        <w:jc w:val="both"/>
        <w:rPr>
          <w:b/>
          <w:sz w:val="24"/>
          <w:szCs w:val="24"/>
          <w:lang w:eastAsia="en-US"/>
        </w:rPr>
      </w:pPr>
      <w:r w:rsidRPr="00156C20">
        <w:rPr>
          <w:sz w:val="24"/>
          <w:szCs w:val="24"/>
        </w:rPr>
        <w:t>Szűcs-Holczmann Attila</w:t>
      </w:r>
      <w:r w:rsidRPr="00156C20">
        <w:rPr>
          <w:sz w:val="24"/>
          <w:szCs w:val="24"/>
        </w:rPr>
        <w:tab/>
        <w:t>Bizottsági tag</w:t>
      </w:r>
    </w:p>
    <w:p w:rsidR="00FE25EB" w:rsidRDefault="00FE25EB" w:rsidP="00FE25EB">
      <w:pPr>
        <w:rPr>
          <w:b/>
          <w:sz w:val="24"/>
          <w:szCs w:val="24"/>
        </w:rPr>
      </w:pPr>
    </w:p>
    <w:p w:rsidR="00675AC3" w:rsidRDefault="00675AC3" w:rsidP="00FE25EB">
      <w:pPr>
        <w:rPr>
          <w:b/>
          <w:sz w:val="24"/>
          <w:szCs w:val="24"/>
        </w:rPr>
      </w:pPr>
    </w:p>
    <w:p w:rsidR="00FE25EB" w:rsidRPr="002230EF" w:rsidRDefault="00FE25EB" w:rsidP="00FE25EB">
      <w:pPr>
        <w:rPr>
          <w:b/>
          <w:sz w:val="24"/>
        </w:rPr>
      </w:pPr>
      <w:r w:rsidRPr="002230EF">
        <w:rPr>
          <w:b/>
        </w:rPr>
        <w:t>Meghívottak:</w:t>
      </w:r>
    </w:p>
    <w:p w:rsidR="00FE25EB" w:rsidRDefault="00FE25EB" w:rsidP="00FE25EB">
      <w:pPr>
        <w:rPr>
          <w:sz w:val="24"/>
          <w:szCs w:val="24"/>
        </w:rPr>
      </w:pPr>
      <w:r w:rsidRPr="002230EF">
        <w:rPr>
          <w:sz w:val="24"/>
          <w:szCs w:val="24"/>
        </w:rPr>
        <w:tab/>
        <w:t>Annus Béláné</w:t>
      </w:r>
      <w:r w:rsidRPr="002230EF">
        <w:rPr>
          <w:sz w:val="24"/>
          <w:szCs w:val="24"/>
        </w:rPr>
        <w:tab/>
      </w:r>
      <w:r w:rsidRPr="002230EF">
        <w:rPr>
          <w:sz w:val="24"/>
          <w:szCs w:val="24"/>
        </w:rPr>
        <w:tab/>
      </w:r>
      <w:r w:rsidRPr="002230EF">
        <w:rPr>
          <w:sz w:val="24"/>
          <w:szCs w:val="24"/>
        </w:rPr>
        <w:tab/>
        <w:t>Gazdasági igazgató</w:t>
      </w:r>
    </w:p>
    <w:p w:rsidR="00935F09" w:rsidRDefault="00935F09" w:rsidP="00FE25EB">
      <w:pPr>
        <w:rPr>
          <w:sz w:val="24"/>
          <w:szCs w:val="24"/>
        </w:rPr>
      </w:pPr>
      <w:r>
        <w:rPr>
          <w:sz w:val="24"/>
          <w:szCs w:val="24"/>
        </w:rPr>
        <w:tab/>
        <w:t>Balog Lászlóné</w:t>
      </w:r>
      <w:r>
        <w:rPr>
          <w:sz w:val="24"/>
          <w:szCs w:val="24"/>
        </w:rPr>
        <w:tab/>
      </w:r>
      <w:r>
        <w:rPr>
          <w:sz w:val="24"/>
          <w:szCs w:val="24"/>
        </w:rPr>
        <w:tab/>
        <w:t>Költségvetési és Számviteli osztályvezető</w:t>
      </w:r>
    </w:p>
    <w:p w:rsidR="00935F09" w:rsidRDefault="00935F09" w:rsidP="00FE25EB">
      <w:pPr>
        <w:rPr>
          <w:sz w:val="24"/>
          <w:szCs w:val="24"/>
        </w:rPr>
      </w:pPr>
      <w:r>
        <w:rPr>
          <w:sz w:val="24"/>
          <w:szCs w:val="24"/>
        </w:rPr>
        <w:tab/>
        <w:t xml:space="preserve">dr. Polák László </w:t>
      </w:r>
      <w:r>
        <w:rPr>
          <w:sz w:val="24"/>
          <w:szCs w:val="24"/>
        </w:rPr>
        <w:tab/>
      </w:r>
      <w:r>
        <w:rPr>
          <w:sz w:val="24"/>
          <w:szCs w:val="24"/>
        </w:rPr>
        <w:tab/>
        <w:t>Egészségügyi Szolgálat igazgató főorvos</w:t>
      </w:r>
    </w:p>
    <w:p w:rsidR="00935F09" w:rsidRDefault="00935F09" w:rsidP="00FE25EB">
      <w:pPr>
        <w:rPr>
          <w:sz w:val="24"/>
          <w:szCs w:val="24"/>
        </w:rPr>
      </w:pPr>
      <w:r>
        <w:rPr>
          <w:sz w:val="24"/>
          <w:szCs w:val="24"/>
        </w:rPr>
        <w:tab/>
        <w:t>Tóth Erika</w:t>
      </w:r>
      <w:r>
        <w:rPr>
          <w:sz w:val="24"/>
          <w:szCs w:val="24"/>
        </w:rPr>
        <w:tab/>
      </w:r>
      <w:r>
        <w:rPr>
          <w:sz w:val="24"/>
          <w:szCs w:val="24"/>
        </w:rPr>
        <w:tab/>
      </w:r>
      <w:r>
        <w:rPr>
          <w:sz w:val="24"/>
          <w:szCs w:val="24"/>
        </w:rPr>
        <w:tab/>
        <w:t>Egészségügyi Szolgálat gazdasági igazgató</w:t>
      </w:r>
    </w:p>
    <w:p w:rsidR="00935F09" w:rsidRDefault="00935F09" w:rsidP="00FE25EB">
      <w:pPr>
        <w:rPr>
          <w:sz w:val="24"/>
          <w:szCs w:val="24"/>
        </w:rPr>
      </w:pPr>
      <w:r>
        <w:rPr>
          <w:sz w:val="24"/>
          <w:szCs w:val="24"/>
        </w:rPr>
        <w:tab/>
        <w:t>Csizmadia Terézia</w:t>
      </w:r>
      <w:r>
        <w:rPr>
          <w:sz w:val="24"/>
          <w:szCs w:val="24"/>
        </w:rPr>
        <w:tab/>
      </w:r>
      <w:r w:rsidR="00573B00">
        <w:rPr>
          <w:sz w:val="24"/>
          <w:szCs w:val="24"/>
        </w:rPr>
        <w:tab/>
        <w:t>Pénzügyi nemzetiségi referens</w:t>
      </w:r>
    </w:p>
    <w:p w:rsidR="00935F09" w:rsidRDefault="00935F09" w:rsidP="00FE25EB">
      <w:pPr>
        <w:rPr>
          <w:sz w:val="24"/>
          <w:szCs w:val="24"/>
        </w:rPr>
      </w:pPr>
      <w:r>
        <w:rPr>
          <w:sz w:val="24"/>
          <w:szCs w:val="24"/>
        </w:rPr>
        <w:tab/>
        <w:t>Szeferinusz Andrea</w:t>
      </w:r>
      <w:r>
        <w:rPr>
          <w:sz w:val="24"/>
          <w:szCs w:val="24"/>
        </w:rPr>
        <w:tab/>
      </w:r>
      <w:r>
        <w:rPr>
          <w:sz w:val="24"/>
          <w:szCs w:val="24"/>
        </w:rPr>
        <w:tab/>
        <w:t>Pénzügyi nemzetiségi ügyintéző</w:t>
      </w:r>
    </w:p>
    <w:p w:rsidR="00935F09" w:rsidRDefault="00935F09" w:rsidP="00FE25EB">
      <w:pPr>
        <w:rPr>
          <w:sz w:val="24"/>
          <w:szCs w:val="24"/>
        </w:rPr>
      </w:pPr>
    </w:p>
    <w:p w:rsidR="00935F09" w:rsidRPr="00935F09" w:rsidRDefault="00935F09" w:rsidP="00FE25EB">
      <w:pPr>
        <w:rPr>
          <w:b/>
          <w:sz w:val="24"/>
          <w:szCs w:val="24"/>
        </w:rPr>
      </w:pPr>
      <w:r w:rsidRPr="00935F09">
        <w:rPr>
          <w:b/>
          <w:sz w:val="24"/>
          <w:szCs w:val="24"/>
        </w:rPr>
        <w:t xml:space="preserve">Jelen van még: </w:t>
      </w:r>
    </w:p>
    <w:p w:rsidR="00935F09" w:rsidRPr="002230EF" w:rsidRDefault="00935F09" w:rsidP="00FE25EB">
      <w:pPr>
        <w:rPr>
          <w:sz w:val="24"/>
          <w:szCs w:val="24"/>
        </w:rPr>
      </w:pPr>
      <w:r>
        <w:rPr>
          <w:sz w:val="24"/>
          <w:szCs w:val="24"/>
        </w:rPr>
        <w:tab/>
        <w:t>Juhász Veronika</w:t>
      </w:r>
      <w:r>
        <w:rPr>
          <w:sz w:val="24"/>
          <w:szCs w:val="24"/>
        </w:rPr>
        <w:tab/>
      </w:r>
      <w:r>
        <w:rPr>
          <w:sz w:val="24"/>
          <w:szCs w:val="24"/>
        </w:rPr>
        <w:tab/>
        <w:t>Képviselő</w:t>
      </w:r>
    </w:p>
    <w:p w:rsidR="00FE25EB" w:rsidRDefault="00FE25EB" w:rsidP="00FE25EB">
      <w:pPr>
        <w:rPr>
          <w:b/>
          <w:sz w:val="24"/>
          <w:szCs w:val="24"/>
        </w:rPr>
      </w:pPr>
    </w:p>
    <w:p w:rsidR="00FE25EB" w:rsidRPr="00040D42" w:rsidRDefault="00FE25EB" w:rsidP="00FE25EB">
      <w:pPr>
        <w:rPr>
          <w:b/>
          <w:sz w:val="24"/>
          <w:szCs w:val="24"/>
        </w:rPr>
      </w:pPr>
      <w:r w:rsidRPr="00040D42">
        <w:rPr>
          <w:b/>
          <w:sz w:val="24"/>
          <w:szCs w:val="24"/>
        </w:rPr>
        <w:t>Jegyzőkönyvvezető:</w:t>
      </w:r>
      <w:r w:rsidRPr="00040D42">
        <w:rPr>
          <w:b/>
          <w:sz w:val="24"/>
          <w:szCs w:val="24"/>
        </w:rPr>
        <w:tab/>
      </w:r>
    </w:p>
    <w:p w:rsidR="00FE25EB" w:rsidRPr="00040D42" w:rsidRDefault="00FE25EB" w:rsidP="00FE25EB">
      <w:pPr>
        <w:ind w:firstLine="720"/>
        <w:rPr>
          <w:sz w:val="24"/>
          <w:szCs w:val="24"/>
        </w:rPr>
      </w:pPr>
      <w:smartTag w:uri="urn:schemas-microsoft-com:office:smarttags" w:element="PersonName">
        <w:smartTagPr>
          <w:attr w:name="ProductID" w:val="Rudolfn￩ Romv￡ry No￩mi"/>
        </w:smartTagPr>
        <w:r w:rsidRPr="00040D42">
          <w:rPr>
            <w:sz w:val="24"/>
            <w:szCs w:val="24"/>
          </w:rPr>
          <w:t>Rudolfné Romváry Noémi</w:t>
        </w:r>
      </w:smartTag>
      <w:r w:rsidRPr="00040D42">
        <w:rPr>
          <w:sz w:val="24"/>
          <w:szCs w:val="24"/>
        </w:rPr>
        <w:tab/>
      </w:r>
      <w:r>
        <w:rPr>
          <w:sz w:val="24"/>
          <w:szCs w:val="24"/>
        </w:rPr>
        <w:t>alpolgármesteri</w:t>
      </w:r>
      <w:r w:rsidRPr="00040D42">
        <w:rPr>
          <w:sz w:val="24"/>
          <w:szCs w:val="24"/>
        </w:rPr>
        <w:t xml:space="preserve"> referens</w:t>
      </w:r>
    </w:p>
    <w:p w:rsidR="00FE25EB" w:rsidRDefault="00FE25EB" w:rsidP="00FE25EB">
      <w:pPr>
        <w:rPr>
          <w:sz w:val="24"/>
          <w:szCs w:val="24"/>
        </w:rPr>
      </w:pPr>
    </w:p>
    <w:p w:rsidR="00675AC3" w:rsidRDefault="00573B00" w:rsidP="00FE25EB">
      <w:pPr>
        <w:rPr>
          <w:sz w:val="24"/>
          <w:szCs w:val="24"/>
        </w:rPr>
      </w:pPr>
      <w:r>
        <w:rPr>
          <w:sz w:val="24"/>
          <w:szCs w:val="24"/>
        </w:rPr>
        <w:br w:type="page"/>
      </w:r>
    </w:p>
    <w:p w:rsidR="00FE25EB" w:rsidRPr="00411DF2" w:rsidRDefault="00FE25EB" w:rsidP="00FE25EB">
      <w:pPr>
        <w:rPr>
          <w:b/>
          <w:sz w:val="24"/>
          <w:szCs w:val="24"/>
        </w:rPr>
      </w:pPr>
      <w:r w:rsidRPr="00411DF2">
        <w:rPr>
          <w:b/>
          <w:sz w:val="24"/>
          <w:szCs w:val="24"/>
        </w:rPr>
        <w:t xml:space="preserve">Napirend összeállítása: </w:t>
      </w:r>
    </w:p>
    <w:p w:rsidR="00097EA8" w:rsidRDefault="00FE25EB" w:rsidP="00FE25EB">
      <w:pPr>
        <w:pStyle w:val="Szvegtrzsbehzssal"/>
        <w:ind w:left="0"/>
        <w:jc w:val="both"/>
        <w:rPr>
          <w:sz w:val="24"/>
          <w:szCs w:val="24"/>
          <w:lang w:eastAsia="en-US"/>
        </w:rPr>
      </w:pPr>
      <w:r>
        <w:rPr>
          <w:sz w:val="24"/>
          <w:szCs w:val="24"/>
        </w:rPr>
        <w:t>Némethy Béla</w:t>
      </w:r>
      <w:r w:rsidRPr="00411DF2">
        <w:rPr>
          <w:sz w:val="24"/>
          <w:szCs w:val="24"/>
        </w:rPr>
        <w:t xml:space="preserve"> a Pénzügyi és Vagyonnyilatkozatokat Ellenőrző Bizottság elnöke</w:t>
      </w:r>
      <w:r>
        <w:rPr>
          <w:sz w:val="24"/>
          <w:szCs w:val="24"/>
        </w:rPr>
        <w:t xml:space="preserve"> </w:t>
      </w:r>
      <w:r w:rsidR="00935F09">
        <w:rPr>
          <w:sz w:val="24"/>
          <w:szCs w:val="24"/>
          <w:lang w:eastAsia="en-US"/>
        </w:rPr>
        <w:t>9</w:t>
      </w:r>
      <w:r w:rsidRPr="00110229">
        <w:rPr>
          <w:sz w:val="24"/>
          <w:szCs w:val="24"/>
          <w:lang w:eastAsia="en-US"/>
        </w:rPr>
        <w:t xml:space="preserve"> óra</w:t>
      </w:r>
      <w:r>
        <w:rPr>
          <w:sz w:val="24"/>
          <w:szCs w:val="24"/>
          <w:lang w:eastAsia="en-US"/>
        </w:rPr>
        <w:t>kor</w:t>
      </w:r>
      <w:r w:rsidRPr="00110229">
        <w:rPr>
          <w:sz w:val="24"/>
          <w:szCs w:val="24"/>
          <w:lang w:eastAsia="en-US"/>
        </w:rPr>
        <w:t xml:space="preserve"> köszöntötte bizottság </w:t>
      </w:r>
      <w:r>
        <w:rPr>
          <w:sz w:val="24"/>
          <w:szCs w:val="24"/>
          <w:lang w:eastAsia="en-US"/>
        </w:rPr>
        <w:t xml:space="preserve">és a Költségvetési Bizottság </w:t>
      </w:r>
      <w:r w:rsidR="00675AC3">
        <w:rPr>
          <w:sz w:val="24"/>
          <w:szCs w:val="24"/>
          <w:lang w:eastAsia="en-US"/>
        </w:rPr>
        <w:t xml:space="preserve">jelenlévő </w:t>
      </w:r>
      <w:r w:rsidRPr="00110229">
        <w:rPr>
          <w:sz w:val="24"/>
          <w:szCs w:val="24"/>
          <w:lang w:eastAsia="en-US"/>
        </w:rPr>
        <w:t>tagjait</w:t>
      </w:r>
      <w:r>
        <w:rPr>
          <w:sz w:val="24"/>
          <w:szCs w:val="24"/>
          <w:lang w:eastAsia="en-US"/>
        </w:rPr>
        <w:t xml:space="preserve">, valamint </w:t>
      </w:r>
      <w:r w:rsidR="00935F09">
        <w:rPr>
          <w:sz w:val="24"/>
          <w:szCs w:val="24"/>
          <w:lang w:eastAsia="en-US"/>
        </w:rPr>
        <w:t>a megjelenteket</w:t>
      </w:r>
      <w:r w:rsidRPr="00110229">
        <w:rPr>
          <w:sz w:val="24"/>
          <w:szCs w:val="24"/>
          <w:lang w:eastAsia="en-US"/>
        </w:rPr>
        <w:t xml:space="preserve"> </w:t>
      </w:r>
      <w:r>
        <w:rPr>
          <w:sz w:val="24"/>
          <w:szCs w:val="24"/>
          <w:lang w:eastAsia="en-US"/>
        </w:rPr>
        <w:t>M</w:t>
      </w:r>
      <w:r w:rsidRPr="00110229">
        <w:rPr>
          <w:sz w:val="24"/>
          <w:szCs w:val="24"/>
          <w:lang w:eastAsia="en-US"/>
        </w:rPr>
        <w:t xml:space="preserve">egállapította, hogy a bizottság </w:t>
      </w:r>
      <w:r>
        <w:rPr>
          <w:sz w:val="24"/>
          <w:szCs w:val="24"/>
          <w:lang w:eastAsia="en-US"/>
        </w:rPr>
        <w:t xml:space="preserve">öt </w:t>
      </w:r>
      <w:r w:rsidRPr="00110229">
        <w:rPr>
          <w:sz w:val="24"/>
          <w:szCs w:val="24"/>
          <w:lang w:eastAsia="en-US"/>
        </w:rPr>
        <w:t>fővel határozatképes</w:t>
      </w:r>
      <w:r w:rsidR="00573B00">
        <w:rPr>
          <w:sz w:val="24"/>
          <w:szCs w:val="24"/>
          <w:lang w:eastAsia="en-US"/>
        </w:rPr>
        <w:t>.</w:t>
      </w:r>
      <w:r w:rsidRPr="00110229">
        <w:rPr>
          <w:sz w:val="24"/>
          <w:szCs w:val="24"/>
          <w:lang w:eastAsia="en-US"/>
        </w:rPr>
        <w:t xml:space="preserve"> </w:t>
      </w:r>
    </w:p>
    <w:p w:rsidR="00FE25EB" w:rsidRDefault="00097EA8" w:rsidP="00FE25EB">
      <w:pPr>
        <w:pStyle w:val="Szvegtrzsbehzssal"/>
        <w:ind w:left="0"/>
        <w:jc w:val="both"/>
        <w:rPr>
          <w:sz w:val="24"/>
          <w:szCs w:val="24"/>
          <w:lang w:eastAsia="en-US"/>
        </w:rPr>
      </w:pPr>
      <w:r>
        <w:rPr>
          <w:sz w:val="24"/>
          <w:szCs w:val="24"/>
          <w:lang w:eastAsia="en-US"/>
        </w:rPr>
        <w:t>Javasolta, hogy amíg a Költségvetési Bizottság elnöke megjön</w:t>
      </w:r>
      <w:r w:rsidR="008A6720">
        <w:rPr>
          <w:sz w:val="24"/>
          <w:szCs w:val="24"/>
          <w:lang w:eastAsia="en-US"/>
        </w:rPr>
        <w:t>,</w:t>
      </w:r>
      <w:r>
        <w:rPr>
          <w:sz w:val="24"/>
          <w:szCs w:val="24"/>
          <w:lang w:eastAsia="en-US"/>
        </w:rPr>
        <w:t xml:space="preserve"> addig az első két nemzetiségi előterjesztését beszélje meg a bizottság. M</w:t>
      </w:r>
      <w:r w:rsidR="00FE25EB" w:rsidRPr="00110229">
        <w:rPr>
          <w:sz w:val="24"/>
          <w:szCs w:val="24"/>
          <w:lang w:eastAsia="en-US"/>
        </w:rPr>
        <w:t>ajd javaslatot tett a jegyzőkönyv hitelesítő</w:t>
      </w:r>
      <w:r w:rsidR="008A6720">
        <w:rPr>
          <w:sz w:val="24"/>
          <w:szCs w:val="24"/>
          <w:lang w:eastAsia="en-US"/>
        </w:rPr>
        <w:t>,</w:t>
      </w:r>
      <w:r w:rsidR="00FE25EB" w:rsidRPr="00110229">
        <w:rPr>
          <w:sz w:val="24"/>
          <w:szCs w:val="24"/>
          <w:lang w:eastAsia="en-US"/>
        </w:rPr>
        <w:t xml:space="preserve"> </w:t>
      </w:r>
      <w:r w:rsidR="008A6720">
        <w:rPr>
          <w:sz w:val="24"/>
          <w:szCs w:val="24"/>
          <w:lang w:eastAsia="en-US"/>
        </w:rPr>
        <w:t>Szűcs Rit</w:t>
      </w:r>
      <w:r>
        <w:rPr>
          <w:sz w:val="24"/>
          <w:szCs w:val="24"/>
          <w:lang w:eastAsia="en-US"/>
        </w:rPr>
        <w:t>a bizottsági tag személyére</w:t>
      </w:r>
      <w:r w:rsidR="00FE25EB" w:rsidRPr="00110229">
        <w:rPr>
          <w:sz w:val="24"/>
          <w:szCs w:val="24"/>
          <w:lang w:eastAsia="en-US"/>
        </w:rPr>
        <w:t>.</w:t>
      </w:r>
      <w:r w:rsidR="00FE25EB">
        <w:rPr>
          <w:sz w:val="24"/>
          <w:szCs w:val="24"/>
          <w:lang w:eastAsia="en-US"/>
        </w:rPr>
        <w:t xml:space="preserve"> </w:t>
      </w:r>
    </w:p>
    <w:p w:rsidR="00675AC3" w:rsidRDefault="00675AC3" w:rsidP="00FE25EB">
      <w:pPr>
        <w:rPr>
          <w:b/>
          <w:sz w:val="24"/>
          <w:szCs w:val="24"/>
        </w:rPr>
      </w:pPr>
    </w:p>
    <w:p w:rsidR="00FE25EB" w:rsidRDefault="00FE25EB" w:rsidP="00FE25EB">
      <w:pPr>
        <w:rPr>
          <w:b/>
          <w:sz w:val="24"/>
          <w:szCs w:val="24"/>
        </w:rPr>
      </w:pPr>
      <w:r w:rsidRPr="00E7373C">
        <w:rPr>
          <w:b/>
          <w:sz w:val="24"/>
          <w:szCs w:val="24"/>
        </w:rPr>
        <w:t>Jegyzőkönyv hitelesítő:</w:t>
      </w:r>
    </w:p>
    <w:p w:rsidR="00FE25EB" w:rsidRDefault="00FE25EB" w:rsidP="00FE25EB">
      <w:pPr>
        <w:rPr>
          <w:b/>
          <w:sz w:val="24"/>
          <w:szCs w:val="24"/>
        </w:rPr>
      </w:pPr>
    </w:p>
    <w:p w:rsidR="00097EA8" w:rsidRPr="00490918" w:rsidRDefault="00097EA8" w:rsidP="00097EA8">
      <w:pPr>
        <w:pStyle w:val="Szvegtrzsbehzssal"/>
        <w:spacing w:after="0"/>
        <w:ind w:left="0"/>
        <w:jc w:val="center"/>
        <w:rPr>
          <w:b/>
          <w:sz w:val="24"/>
          <w:szCs w:val="24"/>
        </w:rPr>
      </w:pPr>
      <w:r w:rsidRPr="00490918">
        <w:rPr>
          <w:b/>
          <w:sz w:val="24"/>
          <w:szCs w:val="24"/>
        </w:rPr>
        <w:t>Budapest Főváros II. Ker</w:t>
      </w:r>
      <w:r>
        <w:rPr>
          <w:b/>
          <w:sz w:val="24"/>
          <w:szCs w:val="24"/>
        </w:rPr>
        <w:t>ületi</w:t>
      </w:r>
      <w:r w:rsidRPr="00490918">
        <w:rPr>
          <w:b/>
          <w:sz w:val="24"/>
          <w:szCs w:val="24"/>
        </w:rPr>
        <w:t xml:space="preserve"> Önkormányzat</w:t>
      </w:r>
    </w:p>
    <w:p w:rsidR="00097EA8" w:rsidRPr="00490918" w:rsidRDefault="00097EA8" w:rsidP="00097EA8">
      <w:pPr>
        <w:pStyle w:val="Cmsor8"/>
        <w:spacing w:before="0" w:after="0"/>
        <w:jc w:val="center"/>
        <w:rPr>
          <w:b/>
          <w:i w:val="0"/>
        </w:rPr>
      </w:pPr>
      <w:r w:rsidRPr="00490918">
        <w:rPr>
          <w:b/>
          <w:i w:val="0"/>
        </w:rPr>
        <w:t>Pénzügyi és Vagyonnyilatkozatokat Ellenőrző Bizottságának</w:t>
      </w:r>
    </w:p>
    <w:p w:rsidR="00097EA8" w:rsidRDefault="00097EA8" w:rsidP="00097EA8">
      <w:pPr>
        <w:tabs>
          <w:tab w:val="left" w:pos="3240"/>
        </w:tabs>
        <w:jc w:val="center"/>
        <w:rPr>
          <w:b/>
          <w:sz w:val="24"/>
          <w:szCs w:val="24"/>
        </w:rPr>
      </w:pPr>
      <w:r>
        <w:rPr>
          <w:b/>
          <w:sz w:val="24"/>
          <w:szCs w:val="24"/>
        </w:rPr>
        <w:t>63/</w:t>
      </w:r>
      <w:r w:rsidRPr="00490918">
        <w:rPr>
          <w:b/>
          <w:sz w:val="24"/>
          <w:szCs w:val="24"/>
        </w:rPr>
        <w:t>20</w:t>
      </w:r>
      <w:r>
        <w:rPr>
          <w:b/>
          <w:sz w:val="24"/>
          <w:szCs w:val="24"/>
        </w:rPr>
        <w:t>20</w:t>
      </w:r>
      <w:r w:rsidRPr="00490918">
        <w:rPr>
          <w:b/>
          <w:sz w:val="24"/>
          <w:szCs w:val="24"/>
        </w:rPr>
        <w:t>. (</w:t>
      </w:r>
      <w:r>
        <w:rPr>
          <w:b/>
          <w:sz w:val="24"/>
          <w:szCs w:val="24"/>
        </w:rPr>
        <w:t>X.</w:t>
      </w:r>
      <w:r w:rsidR="00E93698">
        <w:rPr>
          <w:b/>
          <w:sz w:val="24"/>
          <w:szCs w:val="24"/>
        </w:rPr>
        <w:t>27</w:t>
      </w:r>
      <w:r w:rsidRPr="00490918">
        <w:rPr>
          <w:b/>
          <w:sz w:val="24"/>
          <w:szCs w:val="24"/>
        </w:rPr>
        <w:t>.) határozata</w:t>
      </w:r>
    </w:p>
    <w:p w:rsidR="00FE25EB" w:rsidRDefault="00FE25EB" w:rsidP="00FE25EB">
      <w:pPr>
        <w:tabs>
          <w:tab w:val="left" w:pos="3240"/>
        </w:tabs>
        <w:jc w:val="center"/>
        <w:rPr>
          <w:b/>
          <w:sz w:val="24"/>
          <w:szCs w:val="24"/>
        </w:rPr>
      </w:pPr>
    </w:p>
    <w:p w:rsidR="00FE25EB" w:rsidRPr="00E7373C" w:rsidRDefault="00FE25EB" w:rsidP="00FE25EB">
      <w:pPr>
        <w:pStyle w:val="Cmsor8"/>
        <w:spacing w:before="0" w:after="0"/>
        <w:ind w:left="720"/>
        <w:jc w:val="both"/>
        <w:rPr>
          <w:b/>
          <w:i w:val="0"/>
        </w:rPr>
      </w:pPr>
      <w:r w:rsidRPr="00E7373C">
        <w:rPr>
          <w:i w:val="0"/>
        </w:rPr>
        <w:t xml:space="preserve">A Pénzügyi és Vagyonnyilatkozatokat Ellenőrző Bizottság úgy </w:t>
      </w:r>
      <w:r w:rsidRPr="00E7373C">
        <w:rPr>
          <w:i w:val="0"/>
          <w:snapToGrid w:val="0"/>
        </w:rPr>
        <w:t>dönt, hogy a mai ülés jegyzőkönyvének hitelesítésére</w:t>
      </w:r>
      <w:r w:rsidRPr="00E7373C">
        <w:rPr>
          <w:b/>
          <w:i w:val="0"/>
          <w:snapToGrid w:val="0"/>
        </w:rPr>
        <w:t xml:space="preserve"> </w:t>
      </w:r>
      <w:r w:rsidR="00675AC3" w:rsidRPr="00675AC3">
        <w:rPr>
          <w:b/>
          <w:i w:val="0"/>
        </w:rPr>
        <w:t>Sz</w:t>
      </w:r>
      <w:r w:rsidR="00097EA8">
        <w:rPr>
          <w:b/>
          <w:i w:val="0"/>
        </w:rPr>
        <w:t>űcs Rita</w:t>
      </w:r>
      <w:r w:rsidR="00675AC3" w:rsidRPr="00E7373C">
        <w:rPr>
          <w:i w:val="0"/>
          <w:snapToGrid w:val="0"/>
        </w:rPr>
        <w:t xml:space="preserve"> </w:t>
      </w:r>
      <w:r w:rsidRPr="00E7373C">
        <w:rPr>
          <w:i w:val="0"/>
          <w:snapToGrid w:val="0"/>
        </w:rPr>
        <w:t>bizottsági tagot kéri fel.</w:t>
      </w:r>
    </w:p>
    <w:p w:rsidR="00FE25EB" w:rsidRPr="007210C7" w:rsidRDefault="00FE25EB" w:rsidP="00FE25EB">
      <w:pPr>
        <w:pStyle w:val="Cmsor3"/>
        <w:jc w:val="left"/>
        <w:rPr>
          <w:b w:val="0"/>
          <w:sz w:val="20"/>
        </w:rPr>
      </w:pPr>
    </w:p>
    <w:p w:rsidR="00FE25EB" w:rsidRPr="00E7373C" w:rsidRDefault="00FE25EB" w:rsidP="00FE25EB">
      <w:pPr>
        <w:pStyle w:val="Cmsor3"/>
        <w:jc w:val="left"/>
        <w:rPr>
          <w:b w:val="0"/>
          <w:sz w:val="24"/>
          <w:szCs w:val="24"/>
        </w:rPr>
      </w:pPr>
      <w:r w:rsidRPr="00E7373C">
        <w:rPr>
          <w:b w:val="0"/>
          <w:sz w:val="24"/>
          <w:szCs w:val="24"/>
        </w:rPr>
        <w:t>(</w:t>
      </w:r>
      <w:r>
        <w:rPr>
          <w:b w:val="0"/>
          <w:sz w:val="24"/>
          <w:szCs w:val="24"/>
        </w:rPr>
        <w:t xml:space="preserve">öt </w:t>
      </w:r>
      <w:r w:rsidRPr="00E7373C">
        <w:rPr>
          <w:b w:val="0"/>
          <w:sz w:val="24"/>
          <w:szCs w:val="24"/>
        </w:rPr>
        <w:t>bizottsági tag van jelen /</w:t>
      </w:r>
      <w:r>
        <w:rPr>
          <w:b w:val="0"/>
          <w:sz w:val="24"/>
          <w:szCs w:val="24"/>
        </w:rPr>
        <w:t xml:space="preserve"> öt </w:t>
      </w:r>
      <w:r w:rsidRPr="00E7373C">
        <w:rPr>
          <w:b w:val="0"/>
          <w:sz w:val="24"/>
          <w:szCs w:val="24"/>
        </w:rPr>
        <w:t xml:space="preserve">igen / </w:t>
      </w:r>
      <w:r>
        <w:rPr>
          <w:b w:val="0"/>
          <w:sz w:val="24"/>
          <w:szCs w:val="24"/>
        </w:rPr>
        <w:t xml:space="preserve">egyhangúan </w:t>
      </w:r>
      <w:r w:rsidRPr="00E7373C">
        <w:rPr>
          <w:b w:val="0"/>
          <w:sz w:val="24"/>
          <w:szCs w:val="24"/>
        </w:rPr>
        <w:t>elfogadva)</w:t>
      </w:r>
    </w:p>
    <w:p w:rsidR="00FE25EB" w:rsidRDefault="00FE25EB" w:rsidP="00FE25EB">
      <w:pPr>
        <w:tabs>
          <w:tab w:val="left" w:pos="3240"/>
        </w:tabs>
        <w:jc w:val="both"/>
        <w:rPr>
          <w:b/>
          <w:sz w:val="24"/>
          <w:szCs w:val="24"/>
        </w:rPr>
      </w:pPr>
    </w:p>
    <w:p w:rsidR="00097EA8" w:rsidRDefault="00097EA8" w:rsidP="00FE25EB">
      <w:pPr>
        <w:tabs>
          <w:tab w:val="left" w:pos="3240"/>
        </w:tabs>
        <w:jc w:val="both"/>
        <w:rPr>
          <w:b/>
          <w:sz w:val="24"/>
          <w:szCs w:val="24"/>
        </w:rPr>
      </w:pPr>
      <w:r>
        <w:rPr>
          <w:b/>
          <w:sz w:val="24"/>
          <w:szCs w:val="24"/>
        </w:rPr>
        <w:t>Némethy Béla</w:t>
      </w:r>
    </w:p>
    <w:p w:rsidR="00097EA8" w:rsidRDefault="00097EA8" w:rsidP="00FE25EB">
      <w:pPr>
        <w:tabs>
          <w:tab w:val="left" w:pos="3240"/>
        </w:tabs>
        <w:jc w:val="both"/>
        <w:rPr>
          <w:sz w:val="24"/>
          <w:szCs w:val="24"/>
        </w:rPr>
      </w:pPr>
      <w:r w:rsidRPr="00097EA8">
        <w:rPr>
          <w:sz w:val="24"/>
          <w:szCs w:val="24"/>
        </w:rPr>
        <w:t>Szirmai kolleganő írt nekem egy e-mailt, hogy szeretnék az egyebek kötött megvitatni a tiszteletdíjakról szóló képviselő-testületi előterjesztést. Itt az a baj, és ezt Önnek mondom, hogy az ügyrend szerint három nappal az ülés előtt kellett volna ezt küldeni. Ügyrendileg ez így sajnos nincs rendben.</w:t>
      </w:r>
      <w:r>
        <w:rPr>
          <w:sz w:val="24"/>
          <w:szCs w:val="24"/>
        </w:rPr>
        <w:t xml:space="preserve"> Ráadásul, amit Ö</w:t>
      </w:r>
      <w:r w:rsidR="008E6B0A">
        <w:rPr>
          <w:sz w:val="24"/>
          <w:szCs w:val="24"/>
        </w:rPr>
        <w:t>n hivatkozott a bizottság hatá</w:t>
      </w:r>
      <w:r>
        <w:rPr>
          <w:sz w:val="24"/>
          <w:szCs w:val="24"/>
        </w:rPr>
        <w:t>sköri leírása, az nem egyértelmű</w:t>
      </w:r>
      <w:r w:rsidR="008E6B0A">
        <w:rPr>
          <w:sz w:val="24"/>
          <w:szCs w:val="24"/>
        </w:rPr>
        <w:t>, hogy arra rá lehet-e húzni. Harmadrészt meg azt gondolom, hogy a Képviselő-testület fogja tárgyalni és ott ezt meg tudjuk beszélni. De ennek ellenére, nekem nincs kifogásom, hogy erről beszélgessünk, de határozni ezek alapján semmiképpen nem tudunk. Kérdezem tisztelettel, hogy ennek ellenére most el kívánja mondani, vagy a képviselő kolleganőjük elmondja a testületen, az ezzel kapcsolatos felvetéseit?</w:t>
      </w:r>
    </w:p>
    <w:p w:rsidR="008E6B0A" w:rsidRDefault="008E6B0A" w:rsidP="00FE25EB">
      <w:pPr>
        <w:tabs>
          <w:tab w:val="left" w:pos="3240"/>
        </w:tabs>
        <w:jc w:val="both"/>
        <w:rPr>
          <w:sz w:val="24"/>
          <w:szCs w:val="24"/>
        </w:rPr>
      </w:pPr>
    </w:p>
    <w:p w:rsidR="008E6B0A" w:rsidRPr="008E6B0A" w:rsidRDefault="008E6B0A" w:rsidP="00FE25EB">
      <w:pPr>
        <w:tabs>
          <w:tab w:val="left" w:pos="3240"/>
        </w:tabs>
        <w:jc w:val="both"/>
        <w:rPr>
          <w:b/>
          <w:sz w:val="24"/>
          <w:szCs w:val="24"/>
        </w:rPr>
      </w:pPr>
      <w:r w:rsidRPr="008E6B0A">
        <w:rPr>
          <w:b/>
          <w:sz w:val="24"/>
          <w:szCs w:val="24"/>
        </w:rPr>
        <w:t>Szirmai Zsuzsanna</w:t>
      </w:r>
    </w:p>
    <w:p w:rsidR="008E6B0A" w:rsidRDefault="008E6B0A" w:rsidP="00FE25EB">
      <w:pPr>
        <w:tabs>
          <w:tab w:val="left" w:pos="3240"/>
        </w:tabs>
        <w:jc w:val="both"/>
        <w:rPr>
          <w:sz w:val="24"/>
          <w:szCs w:val="24"/>
        </w:rPr>
      </w:pPr>
      <w:r>
        <w:rPr>
          <w:sz w:val="24"/>
          <w:szCs w:val="24"/>
        </w:rPr>
        <w:t xml:space="preserve">Feltétlenül szeretnék erre reflektálni azért is, hogyha a Pénzügyi Bizottság nem tárgyal egy kifejezetten pénzügyi kérdést, akkor nem tudom melyik bizottság tárgyalja! Ha egyik bizottság sem tárgyalja, akkor az SzMSz-ben foglaltakat nem tartjuk be. Valamelyik szakmai bizottságnak véleményeznie kell és döntés előkészítő javaslatot kell adnia. Most akkor segítsen valaki, melyik bizottság tárgyalta ezt idáig? Melyik bizottság fog szakmai véleményt adni erre a 24-es napirendi pontról? </w:t>
      </w:r>
    </w:p>
    <w:p w:rsidR="00BF264B" w:rsidRDefault="00BF264B" w:rsidP="008E6B0A">
      <w:pPr>
        <w:tabs>
          <w:tab w:val="left" w:pos="3240"/>
        </w:tabs>
        <w:jc w:val="both"/>
        <w:rPr>
          <w:b/>
          <w:sz w:val="24"/>
          <w:szCs w:val="24"/>
        </w:rPr>
      </w:pPr>
    </w:p>
    <w:p w:rsidR="008E6B0A" w:rsidRDefault="008E6B0A" w:rsidP="008E6B0A">
      <w:pPr>
        <w:tabs>
          <w:tab w:val="left" w:pos="3240"/>
        </w:tabs>
        <w:jc w:val="both"/>
        <w:rPr>
          <w:b/>
          <w:sz w:val="24"/>
          <w:szCs w:val="24"/>
        </w:rPr>
      </w:pPr>
      <w:r>
        <w:rPr>
          <w:b/>
          <w:sz w:val="24"/>
          <w:szCs w:val="24"/>
        </w:rPr>
        <w:t>Némethy Béla</w:t>
      </w:r>
    </w:p>
    <w:p w:rsidR="008E6B0A" w:rsidRDefault="008E6B0A" w:rsidP="00FE25EB">
      <w:pPr>
        <w:tabs>
          <w:tab w:val="left" w:pos="3240"/>
        </w:tabs>
        <w:jc w:val="both"/>
        <w:rPr>
          <w:sz w:val="24"/>
          <w:szCs w:val="24"/>
        </w:rPr>
      </w:pPr>
      <w:r>
        <w:rPr>
          <w:sz w:val="24"/>
          <w:szCs w:val="24"/>
        </w:rPr>
        <w:t>Hadd kérdezzek vissza, az előterjesztés gondolom a képviselő kolleganőn keresztül jutott el Önhöz.</w:t>
      </w:r>
    </w:p>
    <w:p w:rsidR="008E6B0A" w:rsidRDefault="008E6B0A" w:rsidP="008E6B0A">
      <w:pPr>
        <w:tabs>
          <w:tab w:val="left" w:pos="3240"/>
        </w:tabs>
        <w:jc w:val="both"/>
        <w:rPr>
          <w:b/>
          <w:sz w:val="24"/>
          <w:szCs w:val="24"/>
        </w:rPr>
      </w:pPr>
    </w:p>
    <w:p w:rsidR="008E6B0A" w:rsidRPr="008E6B0A" w:rsidRDefault="008E6B0A" w:rsidP="008E6B0A">
      <w:pPr>
        <w:tabs>
          <w:tab w:val="left" w:pos="3240"/>
        </w:tabs>
        <w:jc w:val="both"/>
        <w:rPr>
          <w:b/>
          <w:sz w:val="24"/>
          <w:szCs w:val="24"/>
        </w:rPr>
      </w:pPr>
      <w:r w:rsidRPr="008E6B0A">
        <w:rPr>
          <w:b/>
          <w:sz w:val="24"/>
          <w:szCs w:val="24"/>
        </w:rPr>
        <w:t>Szirmai Zsuzsanna</w:t>
      </w:r>
    </w:p>
    <w:p w:rsidR="008E6B0A" w:rsidRDefault="008E6B0A" w:rsidP="00FE25EB">
      <w:pPr>
        <w:tabs>
          <w:tab w:val="left" w:pos="3240"/>
        </w:tabs>
        <w:jc w:val="both"/>
        <w:rPr>
          <w:sz w:val="24"/>
          <w:szCs w:val="24"/>
        </w:rPr>
      </w:pPr>
      <w:r>
        <w:rPr>
          <w:sz w:val="24"/>
          <w:szCs w:val="24"/>
        </w:rPr>
        <w:t xml:space="preserve">Fent van a honlapon. </w:t>
      </w:r>
    </w:p>
    <w:p w:rsidR="008E6B0A" w:rsidRDefault="008E6B0A" w:rsidP="008E6B0A">
      <w:pPr>
        <w:tabs>
          <w:tab w:val="left" w:pos="3240"/>
        </w:tabs>
        <w:jc w:val="both"/>
        <w:rPr>
          <w:b/>
          <w:sz w:val="24"/>
          <w:szCs w:val="24"/>
        </w:rPr>
      </w:pPr>
    </w:p>
    <w:p w:rsidR="008E6B0A" w:rsidRDefault="008E6B0A" w:rsidP="008E6B0A">
      <w:pPr>
        <w:tabs>
          <w:tab w:val="left" w:pos="3240"/>
        </w:tabs>
        <w:jc w:val="both"/>
        <w:rPr>
          <w:b/>
          <w:sz w:val="24"/>
          <w:szCs w:val="24"/>
        </w:rPr>
      </w:pPr>
      <w:r>
        <w:rPr>
          <w:b/>
          <w:sz w:val="24"/>
          <w:szCs w:val="24"/>
        </w:rPr>
        <w:t>Némethy Béla</w:t>
      </w:r>
    </w:p>
    <w:p w:rsidR="008E6B0A" w:rsidRPr="00097EA8" w:rsidRDefault="008E6B0A" w:rsidP="00FE25EB">
      <w:pPr>
        <w:tabs>
          <w:tab w:val="left" w:pos="3240"/>
        </w:tabs>
        <w:jc w:val="both"/>
        <w:rPr>
          <w:sz w:val="24"/>
          <w:szCs w:val="24"/>
        </w:rPr>
      </w:pPr>
      <w:r>
        <w:rPr>
          <w:sz w:val="24"/>
          <w:szCs w:val="24"/>
        </w:rPr>
        <w:t>Akkor meg tudta nézni. Melyik bizottságra volt ott előterjesztve? Mert úgy láttam négy frakció terjesztette elő és ezért nem volt bizottságnál.</w:t>
      </w:r>
    </w:p>
    <w:p w:rsidR="00097EA8" w:rsidRDefault="00097EA8" w:rsidP="00FE25EB">
      <w:pPr>
        <w:tabs>
          <w:tab w:val="left" w:pos="3240"/>
        </w:tabs>
        <w:jc w:val="both"/>
        <w:rPr>
          <w:b/>
          <w:sz w:val="24"/>
          <w:szCs w:val="24"/>
        </w:rPr>
      </w:pPr>
    </w:p>
    <w:p w:rsidR="008E6B0A" w:rsidRPr="008E6B0A" w:rsidRDefault="008E6B0A" w:rsidP="008E6B0A">
      <w:pPr>
        <w:tabs>
          <w:tab w:val="left" w:pos="3240"/>
        </w:tabs>
        <w:jc w:val="both"/>
        <w:rPr>
          <w:b/>
          <w:sz w:val="24"/>
          <w:szCs w:val="24"/>
        </w:rPr>
      </w:pPr>
      <w:r w:rsidRPr="008E6B0A">
        <w:rPr>
          <w:b/>
          <w:sz w:val="24"/>
          <w:szCs w:val="24"/>
        </w:rPr>
        <w:t>Szirmai Zsuzsanna</w:t>
      </w:r>
    </w:p>
    <w:p w:rsidR="00FE25EB" w:rsidRDefault="008E6B0A" w:rsidP="00FE25EB">
      <w:pPr>
        <w:pStyle w:val="Szvegtrzs2"/>
        <w:spacing w:after="0" w:line="240" w:lineRule="auto"/>
        <w:jc w:val="both"/>
        <w:rPr>
          <w:sz w:val="24"/>
          <w:szCs w:val="24"/>
        </w:rPr>
      </w:pPr>
      <w:r w:rsidRPr="008E6B0A">
        <w:rPr>
          <w:sz w:val="24"/>
          <w:szCs w:val="24"/>
        </w:rPr>
        <w:t>A bizottság nem előterjesztő, hanem véleményező</w:t>
      </w:r>
      <w:r w:rsidR="008A6720">
        <w:rPr>
          <w:sz w:val="24"/>
          <w:szCs w:val="24"/>
        </w:rPr>
        <w:t>,</w:t>
      </w:r>
      <w:r>
        <w:rPr>
          <w:sz w:val="24"/>
          <w:szCs w:val="24"/>
        </w:rPr>
        <w:t xml:space="preserve"> valamelyik.</w:t>
      </w:r>
    </w:p>
    <w:p w:rsidR="00BF264B" w:rsidRDefault="00BF264B" w:rsidP="00BF264B">
      <w:pPr>
        <w:tabs>
          <w:tab w:val="left" w:pos="3240"/>
        </w:tabs>
        <w:jc w:val="both"/>
        <w:rPr>
          <w:b/>
          <w:sz w:val="24"/>
          <w:szCs w:val="24"/>
        </w:rPr>
      </w:pPr>
      <w:r>
        <w:rPr>
          <w:b/>
          <w:sz w:val="24"/>
          <w:szCs w:val="24"/>
        </w:rPr>
        <w:lastRenderedPageBreak/>
        <w:t>Némethy Béla</w:t>
      </w:r>
    </w:p>
    <w:p w:rsidR="008E6B0A" w:rsidRDefault="008E6B0A" w:rsidP="00FE25EB">
      <w:pPr>
        <w:pStyle w:val="Szvegtrzs2"/>
        <w:spacing w:after="0" w:line="240" w:lineRule="auto"/>
        <w:jc w:val="both"/>
        <w:rPr>
          <w:sz w:val="24"/>
          <w:szCs w:val="24"/>
        </w:rPr>
      </w:pPr>
      <w:r>
        <w:rPr>
          <w:sz w:val="24"/>
          <w:szCs w:val="24"/>
        </w:rPr>
        <w:t>Nézze részemről nincs kifogásom, hogy Önök mondják el, hogy erről mit gondolnak. Eljárásjogilag az Ön felvetése sajnos nem helyes, tehát tartsuk be a szabál</w:t>
      </w:r>
      <w:r w:rsidR="00566134">
        <w:rPr>
          <w:sz w:val="24"/>
          <w:szCs w:val="24"/>
        </w:rPr>
        <w:t xml:space="preserve">yokat a két nap kevesebb, mint </w:t>
      </w:r>
      <w:r>
        <w:rPr>
          <w:sz w:val="24"/>
          <w:szCs w:val="24"/>
        </w:rPr>
        <w:t>a három. Amúgy a Képviselő-testület tárgyalni fogja</w:t>
      </w:r>
      <w:r w:rsidR="008A6720">
        <w:rPr>
          <w:sz w:val="24"/>
          <w:szCs w:val="24"/>
        </w:rPr>
        <w:t>,</w:t>
      </w:r>
      <w:r>
        <w:rPr>
          <w:sz w:val="24"/>
          <w:szCs w:val="24"/>
        </w:rPr>
        <w:t xml:space="preserve"> és </w:t>
      </w:r>
      <w:r w:rsidR="008A6720">
        <w:rPr>
          <w:sz w:val="24"/>
          <w:szCs w:val="24"/>
        </w:rPr>
        <w:t xml:space="preserve">ami </w:t>
      </w:r>
      <w:r>
        <w:rPr>
          <w:sz w:val="24"/>
          <w:szCs w:val="24"/>
        </w:rPr>
        <w:t>ott elhangzik, az egy magasabb fórum, mint egy bizottság. Ezzel együtt beszélgessünk róla. Megkérdezem a bizottsági t</w:t>
      </w:r>
      <w:r w:rsidR="008A6720">
        <w:rPr>
          <w:sz w:val="24"/>
          <w:szCs w:val="24"/>
        </w:rPr>
        <w:t xml:space="preserve">agokat, hogy a napirendet a 4) </w:t>
      </w:r>
      <w:r>
        <w:rPr>
          <w:sz w:val="24"/>
          <w:szCs w:val="24"/>
        </w:rPr>
        <w:t>Egyebek</w:t>
      </w:r>
      <w:r w:rsidR="008A6720">
        <w:rPr>
          <w:sz w:val="24"/>
          <w:szCs w:val="24"/>
        </w:rPr>
        <w:t>en belül, a Magyar Kétf</w:t>
      </w:r>
      <w:r w:rsidR="00BF264B">
        <w:rPr>
          <w:sz w:val="24"/>
          <w:szCs w:val="24"/>
        </w:rPr>
        <w:t xml:space="preserve">arkú Kutya Párt szakértője kifejthesse, ezzel kapcsolatos véleményét. Döntést sajnos nem tudunk hozni, eljárásjogilag arra nincs lehetőségünk. Kérdezem a Bizottság tagjait, hogy mit gondolnak erről, ez így elfogadható-e, vagy van-e másik felvetésük? </w:t>
      </w:r>
    </w:p>
    <w:p w:rsidR="00BF264B" w:rsidRDefault="00BF264B" w:rsidP="00FE25EB">
      <w:pPr>
        <w:pStyle w:val="Szvegtrzs2"/>
        <w:spacing w:after="0" w:line="240" w:lineRule="auto"/>
        <w:jc w:val="both"/>
        <w:rPr>
          <w:sz w:val="24"/>
          <w:szCs w:val="24"/>
        </w:rPr>
      </w:pPr>
    </w:p>
    <w:p w:rsidR="00BF264B" w:rsidRPr="00BF264B" w:rsidRDefault="00BF264B" w:rsidP="00FE25EB">
      <w:pPr>
        <w:pStyle w:val="Szvegtrzs2"/>
        <w:spacing w:after="0" w:line="240" w:lineRule="auto"/>
        <w:jc w:val="both"/>
        <w:rPr>
          <w:b/>
          <w:sz w:val="24"/>
          <w:szCs w:val="24"/>
        </w:rPr>
      </w:pPr>
      <w:r w:rsidRPr="00BF264B">
        <w:rPr>
          <w:b/>
          <w:sz w:val="24"/>
          <w:szCs w:val="24"/>
        </w:rPr>
        <w:t>Gál Andrea</w:t>
      </w:r>
    </w:p>
    <w:p w:rsidR="00BF264B" w:rsidRDefault="00BF264B" w:rsidP="00FE25EB">
      <w:pPr>
        <w:pStyle w:val="Szvegtrzs2"/>
        <w:spacing w:after="0" w:line="240" w:lineRule="auto"/>
        <w:jc w:val="both"/>
        <w:rPr>
          <w:sz w:val="24"/>
          <w:szCs w:val="24"/>
        </w:rPr>
      </w:pPr>
      <w:r>
        <w:rPr>
          <w:sz w:val="24"/>
          <w:szCs w:val="24"/>
        </w:rPr>
        <w:t>Az biztos nem véletlen, hogy nem bizottságok tárgyalják ezt az előterjesztést. Ennek van valami oka. Minden, ami a bizottságra tartozik</w:t>
      </w:r>
      <w:r w:rsidR="008A6720">
        <w:rPr>
          <w:sz w:val="24"/>
          <w:szCs w:val="24"/>
        </w:rPr>
        <w:t>,</w:t>
      </w:r>
      <w:r>
        <w:rPr>
          <w:sz w:val="24"/>
          <w:szCs w:val="24"/>
        </w:rPr>
        <w:t xml:space="preserve"> azt a bizottságok tárgyalják meg, ezt a frakciók tárgyalták meg. Ennek van egy oka, valószínűleg.</w:t>
      </w:r>
    </w:p>
    <w:p w:rsidR="00BF264B" w:rsidRDefault="00BF264B" w:rsidP="00FE25EB">
      <w:pPr>
        <w:pStyle w:val="Szvegtrzs2"/>
        <w:spacing w:after="0" w:line="240" w:lineRule="auto"/>
        <w:jc w:val="both"/>
        <w:rPr>
          <w:sz w:val="24"/>
          <w:szCs w:val="24"/>
        </w:rPr>
      </w:pPr>
    </w:p>
    <w:p w:rsidR="00BF264B" w:rsidRPr="008E6B0A" w:rsidRDefault="00BF264B" w:rsidP="00BF264B">
      <w:pPr>
        <w:tabs>
          <w:tab w:val="left" w:pos="3240"/>
        </w:tabs>
        <w:jc w:val="both"/>
        <w:rPr>
          <w:b/>
          <w:sz w:val="24"/>
          <w:szCs w:val="24"/>
        </w:rPr>
      </w:pPr>
      <w:r w:rsidRPr="008E6B0A">
        <w:rPr>
          <w:b/>
          <w:sz w:val="24"/>
          <w:szCs w:val="24"/>
        </w:rPr>
        <w:t>Szirmai Zsuzsanna</w:t>
      </w:r>
    </w:p>
    <w:p w:rsidR="00BF264B" w:rsidRDefault="00BF264B" w:rsidP="00FE25EB">
      <w:pPr>
        <w:pStyle w:val="Szvegtrzs2"/>
        <w:spacing w:after="0" w:line="240" w:lineRule="auto"/>
        <w:jc w:val="both"/>
        <w:rPr>
          <w:sz w:val="24"/>
          <w:szCs w:val="24"/>
        </w:rPr>
      </w:pPr>
      <w:r>
        <w:rPr>
          <w:sz w:val="24"/>
          <w:szCs w:val="24"/>
        </w:rPr>
        <w:t xml:space="preserve">Mi az? Tudni kéne, azért ülünk itt. Súlyos 10 milliós pénzügyi kérdésről van szó. Azért ülünk itt, hogy megvitassuk, hogyha nem ez a bizottság tárgyalja, akkor vajon ki? </w:t>
      </w:r>
    </w:p>
    <w:p w:rsidR="00BF264B" w:rsidRDefault="00BF264B" w:rsidP="00FE25EB">
      <w:pPr>
        <w:pStyle w:val="Szvegtrzs2"/>
        <w:spacing w:after="0" w:line="240" w:lineRule="auto"/>
        <w:jc w:val="both"/>
        <w:rPr>
          <w:sz w:val="24"/>
          <w:szCs w:val="24"/>
        </w:rPr>
      </w:pPr>
    </w:p>
    <w:p w:rsidR="00BF264B" w:rsidRPr="00BF264B" w:rsidRDefault="00BF264B" w:rsidP="00BF264B">
      <w:pPr>
        <w:pStyle w:val="Szvegtrzs2"/>
        <w:spacing w:after="0" w:line="240" w:lineRule="auto"/>
        <w:jc w:val="both"/>
        <w:rPr>
          <w:b/>
          <w:sz w:val="24"/>
          <w:szCs w:val="24"/>
        </w:rPr>
      </w:pPr>
      <w:r w:rsidRPr="00BF264B">
        <w:rPr>
          <w:b/>
          <w:sz w:val="24"/>
          <w:szCs w:val="24"/>
        </w:rPr>
        <w:t>Gál Andrea</w:t>
      </w:r>
    </w:p>
    <w:p w:rsidR="00BF264B" w:rsidRDefault="00BF264B" w:rsidP="00FE25EB">
      <w:pPr>
        <w:pStyle w:val="Szvegtrzs2"/>
        <w:spacing w:after="0" w:line="240" w:lineRule="auto"/>
        <w:jc w:val="both"/>
        <w:rPr>
          <w:sz w:val="24"/>
          <w:szCs w:val="24"/>
        </w:rPr>
      </w:pPr>
      <w:r>
        <w:rPr>
          <w:sz w:val="24"/>
          <w:szCs w:val="24"/>
        </w:rPr>
        <w:t xml:space="preserve">Mondom, a frakcióvezetők tárgyalták. </w:t>
      </w:r>
    </w:p>
    <w:p w:rsidR="00BF264B" w:rsidRDefault="00BF264B" w:rsidP="00BF264B">
      <w:pPr>
        <w:tabs>
          <w:tab w:val="left" w:pos="3240"/>
        </w:tabs>
        <w:jc w:val="both"/>
        <w:rPr>
          <w:b/>
          <w:sz w:val="24"/>
          <w:szCs w:val="24"/>
        </w:rPr>
      </w:pPr>
    </w:p>
    <w:p w:rsidR="00BF264B" w:rsidRPr="008E6B0A" w:rsidRDefault="00BF264B" w:rsidP="00BF264B">
      <w:pPr>
        <w:tabs>
          <w:tab w:val="left" w:pos="3240"/>
        </w:tabs>
        <w:jc w:val="both"/>
        <w:rPr>
          <w:b/>
          <w:sz w:val="24"/>
          <w:szCs w:val="24"/>
        </w:rPr>
      </w:pPr>
      <w:r w:rsidRPr="008E6B0A">
        <w:rPr>
          <w:b/>
          <w:sz w:val="24"/>
          <w:szCs w:val="24"/>
        </w:rPr>
        <w:t>Szirmai Zsuzsanna</w:t>
      </w:r>
    </w:p>
    <w:p w:rsidR="00BF264B" w:rsidRDefault="00BF264B" w:rsidP="00FE25EB">
      <w:pPr>
        <w:pStyle w:val="Szvegtrzs2"/>
        <w:spacing w:after="0" w:line="240" w:lineRule="auto"/>
        <w:jc w:val="both"/>
        <w:rPr>
          <w:sz w:val="24"/>
          <w:szCs w:val="24"/>
        </w:rPr>
      </w:pPr>
      <w:r>
        <w:rPr>
          <w:sz w:val="24"/>
          <w:szCs w:val="24"/>
        </w:rPr>
        <w:t>Az szembe megy az SzMSz-szel.</w:t>
      </w:r>
    </w:p>
    <w:p w:rsidR="00BF264B" w:rsidRDefault="00BF264B" w:rsidP="00FE25EB">
      <w:pPr>
        <w:pStyle w:val="Szvegtrzs2"/>
        <w:spacing w:after="0" w:line="240" w:lineRule="auto"/>
        <w:jc w:val="both"/>
        <w:rPr>
          <w:sz w:val="24"/>
          <w:szCs w:val="24"/>
        </w:rPr>
      </w:pPr>
    </w:p>
    <w:p w:rsidR="00BF264B" w:rsidRPr="00BF264B" w:rsidRDefault="00BF264B" w:rsidP="00FE25EB">
      <w:pPr>
        <w:pStyle w:val="Szvegtrzs2"/>
        <w:spacing w:after="0" w:line="240" w:lineRule="auto"/>
        <w:jc w:val="both"/>
        <w:rPr>
          <w:b/>
          <w:sz w:val="24"/>
          <w:szCs w:val="24"/>
        </w:rPr>
      </w:pPr>
      <w:r w:rsidRPr="00BF264B">
        <w:rPr>
          <w:b/>
          <w:sz w:val="24"/>
          <w:szCs w:val="24"/>
        </w:rPr>
        <w:t>Juhász Veronika</w:t>
      </w:r>
    </w:p>
    <w:p w:rsidR="00BF264B" w:rsidRDefault="00BF264B" w:rsidP="00FE25EB">
      <w:pPr>
        <w:pStyle w:val="Szvegtrzs2"/>
        <w:spacing w:after="0" w:line="240" w:lineRule="auto"/>
        <w:jc w:val="both"/>
        <w:rPr>
          <w:sz w:val="24"/>
          <w:szCs w:val="24"/>
        </w:rPr>
      </w:pPr>
      <w:r>
        <w:rPr>
          <w:sz w:val="24"/>
          <w:szCs w:val="24"/>
        </w:rPr>
        <w:t xml:space="preserve">Bocsánat, a frakcióvezetői tárgyalások nem nyilvánosak, nincsen róla jegyzőkönyv. Azt szeretném kérni, hogyha a határidők miatt nem lehet napirendre venni, akkor az Egyebekben tájékoztatást kérhetünk-e ezzel kapcsolatban. </w:t>
      </w:r>
    </w:p>
    <w:p w:rsidR="00BF264B" w:rsidRDefault="00BF264B" w:rsidP="00FE25EB">
      <w:pPr>
        <w:pStyle w:val="Szvegtrzs2"/>
        <w:spacing w:after="0" w:line="240" w:lineRule="auto"/>
        <w:jc w:val="both"/>
        <w:rPr>
          <w:sz w:val="24"/>
          <w:szCs w:val="24"/>
        </w:rPr>
      </w:pPr>
    </w:p>
    <w:p w:rsidR="008E6B0A" w:rsidRPr="008E6B0A" w:rsidRDefault="008E6B0A" w:rsidP="00FE25EB">
      <w:pPr>
        <w:pStyle w:val="Szvegtrzs2"/>
        <w:spacing w:after="0" w:line="240" w:lineRule="auto"/>
        <w:jc w:val="both"/>
        <w:rPr>
          <w:sz w:val="24"/>
          <w:szCs w:val="24"/>
        </w:rPr>
      </w:pPr>
    </w:p>
    <w:p w:rsidR="00E93698" w:rsidRPr="00490918" w:rsidRDefault="00E93698" w:rsidP="00E93698">
      <w:pPr>
        <w:pStyle w:val="Szvegtrzsbehzssal"/>
        <w:spacing w:after="0"/>
        <w:ind w:left="0"/>
        <w:jc w:val="center"/>
        <w:rPr>
          <w:b/>
          <w:sz w:val="24"/>
          <w:szCs w:val="24"/>
        </w:rPr>
      </w:pPr>
      <w:r w:rsidRPr="00490918">
        <w:rPr>
          <w:b/>
          <w:sz w:val="24"/>
          <w:szCs w:val="24"/>
        </w:rPr>
        <w:t>Budapest Főváros II. Ker</w:t>
      </w:r>
      <w:r>
        <w:rPr>
          <w:b/>
          <w:sz w:val="24"/>
          <w:szCs w:val="24"/>
        </w:rPr>
        <w:t>ületi</w:t>
      </w:r>
      <w:r w:rsidRPr="00490918">
        <w:rPr>
          <w:b/>
          <w:sz w:val="24"/>
          <w:szCs w:val="24"/>
        </w:rPr>
        <w:t xml:space="preserve"> Önkormányzat</w:t>
      </w:r>
    </w:p>
    <w:p w:rsidR="00E93698" w:rsidRPr="00490918" w:rsidRDefault="00E93698" w:rsidP="00E93698">
      <w:pPr>
        <w:pStyle w:val="Cmsor8"/>
        <w:spacing w:before="0" w:after="0"/>
        <w:jc w:val="center"/>
        <w:rPr>
          <w:b/>
          <w:i w:val="0"/>
        </w:rPr>
      </w:pPr>
      <w:r w:rsidRPr="00490918">
        <w:rPr>
          <w:b/>
          <w:i w:val="0"/>
        </w:rPr>
        <w:t>Pénzügyi és Vagyonnyilatkozatokat Ellenőrző Bizottságának</w:t>
      </w:r>
    </w:p>
    <w:p w:rsidR="00E93698" w:rsidRDefault="00E93698" w:rsidP="00E93698">
      <w:pPr>
        <w:tabs>
          <w:tab w:val="left" w:pos="3240"/>
        </w:tabs>
        <w:jc w:val="center"/>
        <w:rPr>
          <w:b/>
          <w:sz w:val="24"/>
          <w:szCs w:val="24"/>
        </w:rPr>
      </w:pPr>
      <w:r>
        <w:rPr>
          <w:b/>
          <w:sz w:val="24"/>
          <w:szCs w:val="24"/>
        </w:rPr>
        <w:t>64/</w:t>
      </w:r>
      <w:r w:rsidRPr="00490918">
        <w:rPr>
          <w:b/>
          <w:sz w:val="24"/>
          <w:szCs w:val="24"/>
        </w:rPr>
        <w:t>20</w:t>
      </w:r>
      <w:r>
        <w:rPr>
          <w:b/>
          <w:sz w:val="24"/>
          <w:szCs w:val="24"/>
        </w:rPr>
        <w:t>20</w:t>
      </w:r>
      <w:r w:rsidRPr="00490918">
        <w:rPr>
          <w:b/>
          <w:sz w:val="24"/>
          <w:szCs w:val="24"/>
        </w:rPr>
        <w:t>. (</w:t>
      </w:r>
      <w:r>
        <w:rPr>
          <w:b/>
          <w:sz w:val="24"/>
          <w:szCs w:val="24"/>
        </w:rPr>
        <w:t>X.27</w:t>
      </w:r>
      <w:r w:rsidRPr="00490918">
        <w:rPr>
          <w:b/>
          <w:sz w:val="24"/>
          <w:szCs w:val="24"/>
        </w:rPr>
        <w:t>.) határozata</w:t>
      </w:r>
    </w:p>
    <w:p w:rsidR="00FE25EB" w:rsidRPr="007210C7" w:rsidRDefault="00FE25EB" w:rsidP="00FE25EB">
      <w:pPr>
        <w:ind w:left="720"/>
        <w:jc w:val="center"/>
        <w:rPr>
          <w:sz w:val="20"/>
        </w:rPr>
      </w:pPr>
    </w:p>
    <w:p w:rsidR="00334E59" w:rsidRPr="00334E59" w:rsidRDefault="00334E59" w:rsidP="00334E59">
      <w:pPr>
        <w:keepLines/>
        <w:numPr>
          <w:ilvl w:val="0"/>
          <w:numId w:val="16"/>
        </w:numPr>
        <w:tabs>
          <w:tab w:val="left" w:pos="709"/>
        </w:tabs>
        <w:spacing w:line="264" w:lineRule="auto"/>
        <w:ind w:left="709" w:right="-233" w:hanging="709"/>
        <w:jc w:val="both"/>
        <w:rPr>
          <w:sz w:val="24"/>
          <w:szCs w:val="24"/>
        </w:rPr>
      </w:pPr>
      <w:r w:rsidRPr="00334E59">
        <w:rPr>
          <w:sz w:val="24"/>
          <w:szCs w:val="24"/>
        </w:rPr>
        <w:t>Javaslat a Pénzügyi és Vagyonnyilatkozatokat Ellenőrző Bizottság 44/2020.(VI.30.)</w:t>
      </w:r>
      <w:r w:rsidRPr="00334E59">
        <w:rPr>
          <w:b/>
          <w:sz w:val="24"/>
          <w:szCs w:val="24"/>
        </w:rPr>
        <w:t xml:space="preserve"> </w:t>
      </w:r>
      <w:r w:rsidRPr="00334E59">
        <w:rPr>
          <w:sz w:val="24"/>
          <w:szCs w:val="24"/>
        </w:rPr>
        <w:t>számú határozatával a Budapest II. Kerületi Horvát Nemzetiségi Önkormányzat részére biztosított 2020. évi támogatás felhasználásáról</w:t>
      </w:r>
    </w:p>
    <w:p w:rsidR="00334E59" w:rsidRDefault="00334E59" w:rsidP="00334E59">
      <w:pPr>
        <w:keepLines/>
        <w:tabs>
          <w:tab w:val="left" w:pos="284"/>
        </w:tabs>
        <w:spacing w:line="264" w:lineRule="auto"/>
        <w:ind w:right="-233"/>
        <w:jc w:val="both"/>
        <w:rPr>
          <w:sz w:val="24"/>
          <w:szCs w:val="24"/>
        </w:rPr>
      </w:pPr>
      <w:r>
        <w:rPr>
          <w:b/>
          <w:sz w:val="24"/>
          <w:szCs w:val="24"/>
        </w:rPr>
        <w:tab/>
      </w:r>
      <w:r>
        <w:rPr>
          <w:b/>
          <w:sz w:val="24"/>
          <w:szCs w:val="24"/>
        </w:rPr>
        <w:tab/>
        <w:t xml:space="preserve">Előadó: </w:t>
      </w:r>
      <w:r w:rsidRPr="00334E59">
        <w:rPr>
          <w:sz w:val="24"/>
          <w:szCs w:val="24"/>
        </w:rPr>
        <w:t>Szeferinusz Andrea</w:t>
      </w:r>
    </w:p>
    <w:p w:rsidR="00334E59" w:rsidRPr="00334E59" w:rsidRDefault="00334E59" w:rsidP="00334E59">
      <w:pPr>
        <w:keepLines/>
        <w:tabs>
          <w:tab w:val="left" w:pos="284"/>
        </w:tabs>
        <w:spacing w:line="264" w:lineRule="auto"/>
        <w:ind w:right="-233"/>
        <w:jc w:val="both"/>
        <w:rPr>
          <w:b/>
          <w:sz w:val="24"/>
          <w:szCs w:val="24"/>
        </w:rPr>
      </w:pPr>
    </w:p>
    <w:p w:rsidR="00334E59" w:rsidRPr="00334E59" w:rsidRDefault="00334E59" w:rsidP="00334E59">
      <w:pPr>
        <w:keepLines/>
        <w:ind w:left="709" w:hanging="709"/>
        <w:jc w:val="both"/>
        <w:rPr>
          <w:sz w:val="24"/>
          <w:szCs w:val="24"/>
        </w:rPr>
      </w:pPr>
      <w:r w:rsidRPr="00334E59">
        <w:rPr>
          <w:sz w:val="24"/>
          <w:szCs w:val="24"/>
        </w:rPr>
        <w:t>2.</w:t>
      </w:r>
      <w:r w:rsidRPr="00334E59">
        <w:rPr>
          <w:sz w:val="24"/>
          <w:szCs w:val="24"/>
        </w:rPr>
        <w:tab/>
        <w:t>Javaslat a Pénzügyi és Vagyonnyilatkozatokat Ellenőrző Bizottság 51/2020. (VI. 30.)</w:t>
      </w:r>
      <w:r w:rsidRPr="00334E59">
        <w:rPr>
          <w:b/>
          <w:sz w:val="24"/>
          <w:szCs w:val="24"/>
        </w:rPr>
        <w:t xml:space="preserve"> </w:t>
      </w:r>
      <w:r w:rsidRPr="00334E59">
        <w:rPr>
          <w:sz w:val="24"/>
          <w:szCs w:val="24"/>
        </w:rPr>
        <w:t>számú határozatával a Budapest II. Kerületi Szlovák Önkormányzat részére biztosított 2020. évi támogatás feladatok közötti átcsoportosítására</w:t>
      </w:r>
    </w:p>
    <w:p w:rsidR="00334E59" w:rsidRDefault="00334E59" w:rsidP="00334E59">
      <w:pPr>
        <w:keepLines/>
        <w:tabs>
          <w:tab w:val="left" w:pos="284"/>
        </w:tabs>
        <w:spacing w:line="264" w:lineRule="auto"/>
        <w:ind w:right="-233"/>
        <w:jc w:val="both"/>
        <w:rPr>
          <w:sz w:val="24"/>
          <w:szCs w:val="24"/>
        </w:rPr>
      </w:pPr>
      <w:r>
        <w:rPr>
          <w:b/>
          <w:sz w:val="24"/>
          <w:szCs w:val="24"/>
        </w:rPr>
        <w:tab/>
      </w:r>
      <w:r>
        <w:rPr>
          <w:b/>
          <w:sz w:val="24"/>
          <w:szCs w:val="24"/>
        </w:rPr>
        <w:tab/>
        <w:t xml:space="preserve">Előadó: </w:t>
      </w:r>
      <w:r>
        <w:rPr>
          <w:sz w:val="24"/>
          <w:szCs w:val="24"/>
        </w:rPr>
        <w:t>Csizmadia Terézia</w:t>
      </w:r>
    </w:p>
    <w:p w:rsidR="00FC31C6" w:rsidRPr="00334E59" w:rsidRDefault="00FC31C6" w:rsidP="00334E59">
      <w:pPr>
        <w:keepLines/>
        <w:tabs>
          <w:tab w:val="left" w:pos="284"/>
        </w:tabs>
        <w:spacing w:line="264" w:lineRule="auto"/>
        <w:ind w:right="-233"/>
        <w:jc w:val="both"/>
        <w:rPr>
          <w:b/>
          <w:sz w:val="24"/>
          <w:szCs w:val="24"/>
        </w:rPr>
      </w:pPr>
    </w:p>
    <w:p w:rsidR="00FC31C6" w:rsidRPr="00334E59" w:rsidRDefault="00FC31C6" w:rsidP="00FC31C6">
      <w:pPr>
        <w:keepLines/>
        <w:numPr>
          <w:ilvl w:val="0"/>
          <w:numId w:val="21"/>
        </w:numPr>
        <w:ind w:left="709" w:hanging="709"/>
        <w:jc w:val="both"/>
        <w:rPr>
          <w:sz w:val="24"/>
          <w:szCs w:val="24"/>
        </w:rPr>
      </w:pPr>
      <w:r w:rsidRPr="00334E59">
        <w:rPr>
          <w:sz w:val="24"/>
          <w:szCs w:val="24"/>
        </w:rPr>
        <w:t>Javaslat a Budapest Főváros II. Kerületi Önkormányzat 2020. évi költségvetésről szóló 3/2020. (II. 28.) rendelet módosítására (képviselő-testületi előterjesztés véleményezése)</w:t>
      </w:r>
    </w:p>
    <w:p w:rsidR="00FC31C6" w:rsidRDefault="00FC31C6" w:rsidP="00FC31C6">
      <w:pPr>
        <w:keepLines/>
        <w:ind w:left="709"/>
        <w:jc w:val="both"/>
        <w:rPr>
          <w:sz w:val="24"/>
          <w:szCs w:val="24"/>
        </w:rPr>
      </w:pPr>
      <w:r w:rsidRPr="00FC31C6">
        <w:rPr>
          <w:b/>
          <w:sz w:val="24"/>
          <w:szCs w:val="24"/>
        </w:rPr>
        <w:t>Előadó:</w:t>
      </w:r>
      <w:r w:rsidRPr="00FC31C6">
        <w:rPr>
          <w:sz w:val="24"/>
          <w:szCs w:val="24"/>
        </w:rPr>
        <w:t xml:space="preserve"> </w:t>
      </w:r>
      <w:r>
        <w:rPr>
          <w:sz w:val="24"/>
          <w:szCs w:val="24"/>
        </w:rPr>
        <w:t>Annus Béláné, Balog Lászlóné</w:t>
      </w:r>
    </w:p>
    <w:p w:rsidR="00334E59" w:rsidRPr="00334E59" w:rsidRDefault="00334E59" w:rsidP="00FC31C6">
      <w:pPr>
        <w:keepLines/>
        <w:ind w:left="709" w:hanging="709"/>
        <w:jc w:val="both"/>
        <w:rPr>
          <w:sz w:val="24"/>
          <w:szCs w:val="24"/>
        </w:rPr>
      </w:pPr>
      <w:r w:rsidRPr="00FC31C6">
        <w:rPr>
          <w:sz w:val="24"/>
          <w:szCs w:val="24"/>
        </w:rPr>
        <w:br w:type="page"/>
      </w:r>
    </w:p>
    <w:p w:rsidR="00334E59" w:rsidRPr="00334E59" w:rsidRDefault="00334E59" w:rsidP="00FC31C6">
      <w:pPr>
        <w:keepLines/>
        <w:numPr>
          <w:ilvl w:val="0"/>
          <w:numId w:val="21"/>
        </w:numPr>
        <w:suppressAutoHyphens/>
        <w:ind w:hanging="1131"/>
        <w:jc w:val="both"/>
        <w:rPr>
          <w:sz w:val="24"/>
          <w:szCs w:val="24"/>
        </w:rPr>
      </w:pPr>
      <w:r w:rsidRPr="00334E59">
        <w:rPr>
          <w:sz w:val="24"/>
          <w:szCs w:val="24"/>
        </w:rPr>
        <w:t xml:space="preserve">Egyebek </w:t>
      </w:r>
    </w:p>
    <w:p w:rsidR="00FE25EB" w:rsidRDefault="00334E59" w:rsidP="00FE25EB">
      <w:pPr>
        <w:keepNext/>
        <w:keepLines/>
        <w:overflowPunct w:val="0"/>
        <w:autoSpaceDE w:val="0"/>
        <w:autoSpaceDN w:val="0"/>
        <w:adjustRightInd w:val="0"/>
        <w:ind w:left="720"/>
        <w:jc w:val="both"/>
        <w:textAlignment w:val="baseline"/>
        <w:rPr>
          <w:sz w:val="24"/>
          <w:szCs w:val="24"/>
        </w:rPr>
      </w:pPr>
      <w:r w:rsidRPr="00334E59">
        <w:rPr>
          <w:sz w:val="24"/>
          <w:szCs w:val="24"/>
        </w:rPr>
        <w:t>Szirmai Zsuzsanna bizottsági tag kezdeményezésére tájékoztatás kérés a</w:t>
      </w:r>
      <w:r>
        <w:rPr>
          <w:i/>
          <w:sz w:val="24"/>
          <w:szCs w:val="24"/>
        </w:rPr>
        <w:t xml:space="preserve"> „</w:t>
      </w:r>
      <w:r w:rsidRPr="00334E59">
        <w:rPr>
          <w:i/>
          <w:sz w:val="24"/>
          <w:szCs w:val="24"/>
        </w:rPr>
        <w:t>Javaslat Budapest Főváros II. Kerületi Önkormányzat Képviselő-testületének a polgármesteri és az alpolgármesteri tisztség ellátásának egyes kérdéseiről, valamint az önkormányzati képviselők, bizottsági elnökök és tagok juttatásairól szóló 25/2019.(XI. 18.) önkormányzati rendelet módosítására”</w:t>
      </w:r>
      <w:r>
        <w:rPr>
          <w:i/>
          <w:sz w:val="24"/>
          <w:szCs w:val="24"/>
        </w:rPr>
        <w:t xml:space="preserve"> </w:t>
      </w:r>
      <w:r w:rsidRPr="00334E59">
        <w:rPr>
          <w:sz w:val="24"/>
          <w:szCs w:val="24"/>
        </w:rPr>
        <w:t>című képviselő-testületi előterjesztésről</w:t>
      </w:r>
    </w:p>
    <w:p w:rsidR="00334E59" w:rsidRPr="00334E59" w:rsidRDefault="00334E59" w:rsidP="00FE25EB">
      <w:pPr>
        <w:keepNext/>
        <w:keepLines/>
        <w:overflowPunct w:val="0"/>
        <w:autoSpaceDE w:val="0"/>
        <w:autoSpaceDN w:val="0"/>
        <w:adjustRightInd w:val="0"/>
        <w:ind w:left="720"/>
        <w:jc w:val="both"/>
        <w:textAlignment w:val="baseline"/>
        <w:rPr>
          <w:sz w:val="24"/>
          <w:szCs w:val="24"/>
        </w:rPr>
      </w:pPr>
      <w:r w:rsidRPr="00334E59">
        <w:rPr>
          <w:b/>
          <w:sz w:val="24"/>
          <w:szCs w:val="24"/>
        </w:rPr>
        <w:t>Előadó:</w:t>
      </w:r>
      <w:r>
        <w:rPr>
          <w:sz w:val="24"/>
          <w:szCs w:val="24"/>
        </w:rPr>
        <w:t xml:space="preserve"> Szirmai Zsuzsanna </w:t>
      </w:r>
    </w:p>
    <w:p w:rsidR="00334E59" w:rsidRDefault="00334E59" w:rsidP="00FE25EB">
      <w:pPr>
        <w:pStyle w:val="Cmsor3"/>
        <w:jc w:val="left"/>
        <w:rPr>
          <w:b w:val="0"/>
          <w:sz w:val="24"/>
          <w:szCs w:val="24"/>
        </w:rPr>
      </w:pPr>
    </w:p>
    <w:p w:rsidR="00334E59" w:rsidRPr="00E7373C" w:rsidRDefault="00334E59" w:rsidP="00334E59">
      <w:pPr>
        <w:pStyle w:val="Cmsor3"/>
        <w:jc w:val="left"/>
        <w:rPr>
          <w:b w:val="0"/>
          <w:sz w:val="24"/>
          <w:szCs w:val="24"/>
        </w:rPr>
      </w:pPr>
      <w:r w:rsidRPr="00E7373C">
        <w:rPr>
          <w:b w:val="0"/>
          <w:sz w:val="24"/>
          <w:szCs w:val="24"/>
        </w:rPr>
        <w:t>(</w:t>
      </w:r>
      <w:r>
        <w:rPr>
          <w:b w:val="0"/>
          <w:sz w:val="24"/>
          <w:szCs w:val="24"/>
        </w:rPr>
        <w:t xml:space="preserve">öt </w:t>
      </w:r>
      <w:r w:rsidRPr="00E7373C">
        <w:rPr>
          <w:b w:val="0"/>
          <w:sz w:val="24"/>
          <w:szCs w:val="24"/>
        </w:rPr>
        <w:t>bizottsági tag van jelen /</w:t>
      </w:r>
      <w:r>
        <w:rPr>
          <w:b w:val="0"/>
          <w:sz w:val="24"/>
          <w:szCs w:val="24"/>
        </w:rPr>
        <w:t xml:space="preserve"> öt </w:t>
      </w:r>
      <w:r w:rsidRPr="00E7373C">
        <w:rPr>
          <w:b w:val="0"/>
          <w:sz w:val="24"/>
          <w:szCs w:val="24"/>
        </w:rPr>
        <w:t xml:space="preserve">igen / </w:t>
      </w:r>
      <w:r>
        <w:rPr>
          <w:b w:val="0"/>
          <w:sz w:val="24"/>
          <w:szCs w:val="24"/>
        </w:rPr>
        <w:t xml:space="preserve">egyhangúan </w:t>
      </w:r>
      <w:r w:rsidRPr="00E7373C">
        <w:rPr>
          <w:b w:val="0"/>
          <w:sz w:val="24"/>
          <w:szCs w:val="24"/>
        </w:rPr>
        <w:t>elfogadva)</w:t>
      </w:r>
    </w:p>
    <w:p w:rsidR="00FE25EB" w:rsidRDefault="00FE25EB" w:rsidP="00FE25EB">
      <w:pPr>
        <w:tabs>
          <w:tab w:val="left" w:pos="3240"/>
        </w:tabs>
        <w:jc w:val="both"/>
        <w:rPr>
          <w:sz w:val="24"/>
          <w:szCs w:val="24"/>
          <w:lang w:eastAsia="en-US"/>
        </w:rPr>
      </w:pPr>
    </w:p>
    <w:p w:rsidR="00980BF0" w:rsidRDefault="00980BF0" w:rsidP="00FE25EB">
      <w:pPr>
        <w:tabs>
          <w:tab w:val="left" w:pos="3240"/>
        </w:tabs>
        <w:jc w:val="both"/>
        <w:rPr>
          <w:sz w:val="24"/>
          <w:szCs w:val="24"/>
          <w:lang w:eastAsia="en-US"/>
        </w:rPr>
      </w:pPr>
      <w:r>
        <w:rPr>
          <w:sz w:val="24"/>
          <w:szCs w:val="24"/>
          <w:lang w:eastAsia="en-US"/>
        </w:rPr>
        <w:t xml:space="preserve">Ezt követően Annus Béláné gazdasági igazgató </w:t>
      </w:r>
      <w:r w:rsidR="00421A64">
        <w:rPr>
          <w:sz w:val="24"/>
          <w:szCs w:val="24"/>
          <w:lang w:eastAsia="en-US"/>
        </w:rPr>
        <w:t xml:space="preserve">bemutatta a Költségvetési és Számviteli Osztály új vezetőjét, Balog Lászlónét. Elmondta, hogy könyvvizsgáló asszony a járványügyi helyzetre tekintettel nem tudott </w:t>
      </w:r>
      <w:r w:rsidR="00DB543E">
        <w:rPr>
          <w:sz w:val="24"/>
          <w:szCs w:val="24"/>
          <w:lang w:eastAsia="en-US"/>
        </w:rPr>
        <w:t xml:space="preserve">ma </w:t>
      </w:r>
      <w:r w:rsidR="00421A64">
        <w:rPr>
          <w:sz w:val="24"/>
          <w:szCs w:val="24"/>
          <w:lang w:eastAsia="en-US"/>
        </w:rPr>
        <w:t>eljönni, de ha kérdés lenne hozzá</w:t>
      </w:r>
      <w:r w:rsidR="00DB543E">
        <w:rPr>
          <w:sz w:val="24"/>
          <w:szCs w:val="24"/>
          <w:lang w:eastAsia="en-US"/>
        </w:rPr>
        <w:t>,</w:t>
      </w:r>
      <w:r w:rsidR="00421A64">
        <w:rPr>
          <w:sz w:val="24"/>
          <w:szCs w:val="24"/>
          <w:lang w:eastAsia="en-US"/>
        </w:rPr>
        <w:t xml:space="preserve"> természetesen írásban megválaszolja. </w:t>
      </w:r>
    </w:p>
    <w:p w:rsidR="00980BF0" w:rsidRDefault="00980BF0" w:rsidP="00FE25EB">
      <w:pPr>
        <w:tabs>
          <w:tab w:val="left" w:pos="3240"/>
        </w:tabs>
        <w:jc w:val="both"/>
        <w:rPr>
          <w:sz w:val="24"/>
          <w:szCs w:val="24"/>
          <w:lang w:eastAsia="en-US"/>
        </w:rPr>
      </w:pPr>
    </w:p>
    <w:p w:rsidR="00334E59" w:rsidRDefault="00E93698" w:rsidP="00E93698">
      <w:pPr>
        <w:tabs>
          <w:tab w:val="left" w:pos="3240"/>
        </w:tabs>
        <w:jc w:val="both"/>
        <w:rPr>
          <w:b/>
          <w:sz w:val="24"/>
          <w:szCs w:val="24"/>
          <w:u w:val="single"/>
          <w:lang w:eastAsia="en-US"/>
        </w:rPr>
      </w:pPr>
      <w:r>
        <w:rPr>
          <w:b/>
          <w:sz w:val="24"/>
          <w:szCs w:val="24"/>
          <w:u w:val="single"/>
          <w:lang w:eastAsia="en-US"/>
        </w:rPr>
        <w:t>1) </w:t>
      </w:r>
      <w:r w:rsidRPr="00E93698">
        <w:rPr>
          <w:b/>
          <w:sz w:val="24"/>
          <w:szCs w:val="24"/>
          <w:u w:val="single"/>
          <w:lang w:eastAsia="en-US"/>
        </w:rPr>
        <w:t>napirendi pont</w:t>
      </w:r>
    </w:p>
    <w:p w:rsidR="00E93698" w:rsidRPr="00334E59" w:rsidRDefault="00E93698" w:rsidP="00E93698">
      <w:pPr>
        <w:keepLines/>
        <w:tabs>
          <w:tab w:val="left" w:pos="709"/>
        </w:tabs>
        <w:spacing w:line="264" w:lineRule="auto"/>
        <w:ind w:right="-233"/>
        <w:jc w:val="both"/>
        <w:rPr>
          <w:sz w:val="24"/>
          <w:szCs w:val="24"/>
        </w:rPr>
      </w:pPr>
      <w:r w:rsidRPr="00334E59">
        <w:rPr>
          <w:sz w:val="24"/>
          <w:szCs w:val="24"/>
        </w:rPr>
        <w:t>Javaslat a Pénzügyi és Vagyonnyilatkozatokat Ellenőrző Bizottság 44/2020.(VI.30.)</w:t>
      </w:r>
      <w:r w:rsidRPr="00334E59">
        <w:rPr>
          <w:b/>
          <w:sz w:val="24"/>
          <w:szCs w:val="24"/>
        </w:rPr>
        <w:t xml:space="preserve"> </w:t>
      </w:r>
      <w:r w:rsidRPr="00334E59">
        <w:rPr>
          <w:sz w:val="24"/>
          <w:szCs w:val="24"/>
        </w:rPr>
        <w:t>számú határozatával a Budapest II. Kerületi Horvát Nemzetiségi Önkormányzat részére biztosított 2020. évi támogatás felhasználásáról</w:t>
      </w:r>
    </w:p>
    <w:p w:rsidR="00E93698" w:rsidRDefault="00E93698" w:rsidP="00E93698">
      <w:pPr>
        <w:keepLines/>
        <w:tabs>
          <w:tab w:val="left" w:pos="284"/>
        </w:tabs>
        <w:spacing w:line="264" w:lineRule="auto"/>
        <w:ind w:right="-233"/>
        <w:jc w:val="both"/>
        <w:rPr>
          <w:sz w:val="24"/>
          <w:szCs w:val="24"/>
        </w:rPr>
      </w:pPr>
      <w:r>
        <w:rPr>
          <w:b/>
          <w:sz w:val="24"/>
          <w:szCs w:val="24"/>
        </w:rPr>
        <w:t xml:space="preserve">Előadó: </w:t>
      </w:r>
      <w:r w:rsidRPr="00334E59">
        <w:rPr>
          <w:sz w:val="24"/>
          <w:szCs w:val="24"/>
        </w:rPr>
        <w:t>Szeferinusz Andrea</w:t>
      </w:r>
    </w:p>
    <w:p w:rsidR="00E93698" w:rsidRDefault="00E93698" w:rsidP="00E93698">
      <w:pPr>
        <w:keepLines/>
        <w:tabs>
          <w:tab w:val="left" w:pos="284"/>
        </w:tabs>
        <w:spacing w:line="264" w:lineRule="auto"/>
        <w:ind w:right="-233"/>
        <w:jc w:val="both"/>
        <w:rPr>
          <w:sz w:val="24"/>
          <w:szCs w:val="24"/>
        </w:rPr>
      </w:pPr>
    </w:p>
    <w:p w:rsidR="00E93698" w:rsidRPr="0081150B" w:rsidRDefault="00421A64" w:rsidP="00E93698">
      <w:pPr>
        <w:keepLines/>
        <w:tabs>
          <w:tab w:val="left" w:pos="284"/>
        </w:tabs>
        <w:spacing w:line="264" w:lineRule="auto"/>
        <w:ind w:right="-233"/>
        <w:jc w:val="both"/>
        <w:rPr>
          <w:b/>
          <w:sz w:val="24"/>
          <w:szCs w:val="24"/>
        </w:rPr>
      </w:pPr>
      <w:r w:rsidRPr="0081150B">
        <w:rPr>
          <w:b/>
          <w:sz w:val="24"/>
          <w:szCs w:val="24"/>
        </w:rPr>
        <w:t>Némethy Béla</w:t>
      </w:r>
    </w:p>
    <w:p w:rsidR="00421A64" w:rsidRDefault="00421A64" w:rsidP="00E93698">
      <w:pPr>
        <w:keepLines/>
        <w:tabs>
          <w:tab w:val="left" w:pos="284"/>
        </w:tabs>
        <w:spacing w:line="264" w:lineRule="auto"/>
        <w:ind w:right="-233"/>
        <w:jc w:val="both"/>
        <w:rPr>
          <w:sz w:val="24"/>
          <w:szCs w:val="24"/>
        </w:rPr>
      </w:pPr>
      <w:r>
        <w:rPr>
          <w:sz w:val="24"/>
          <w:szCs w:val="24"/>
        </w:rPr>
        <w:t>Horvát nemzetiségi önkormányzat kérelmével kapcsolatban kérdés, észrevétel….</w:t>
      </w:r>
    </w:p>
    <w:p w:rsidR="00421A64" w:rsidRDefault="00421A64" w:rsidP="00E93698">
      <w:pPr>
        <w:keepLines/>
        <w:tabs>
          <w:tab w:val="left" w:pos="284"/>
        </w:tabs>
        <w:spacing w:line="264" w:lineRule="auto"/>
        <w:ind w:right="-233"/>
        <w:jc w:val="both"/>
        <w:rPr>
          <w:sz w:val="24"/>
          <w:szCs w:val="24"/>
        </w:rPr>
      </w:pPr>
    </w:p>
    <w:p w:rsidR="00421A64" w:rsidRPr="0081150B" w:rsidRDefault="00421A64" w:rsidP="00E93698">
      <w:pPr>
        <w:keepLines/>
        <w:tabs>
          <w:tab w:val="left" w:pos="284"/>
        </w:tabs>
        <w:spacing w:line="264" w:lineRule="auto"/>
        <w:ind w:right="-233"/>
        <w:jc w:val="both"/>
        <w:rPr>
          <w:b/>
          <w:sz w:val="24"/>
          <w:szCs w:val="24"/>
        </w:rPr>
      </w:pPr>
      <w:r w:rsidRPr="0081150B">
        <w:rPr>
          <w:b/>
          <w:sz w:val="24"/>
          <w:szCs w:val="24"/>
        </w:rPr>
        <w:t>Szirmai Zsuzsanna</w:t>
      </w:r>
    </w:p>
    <w:p w:rsidR="00421A64" w:rsidRDefault="00421A64" w:rsidP="00E93698">
      <w:pPr>
        <w:keepLines/>
        <w:tabs>
          <w:tab w:val="left" w:pos="284"/>
        </w:tabs>
        <w:spacing w:line="264" w:lineRule="auto"/>
        <w:ind w:right="-233"/>
        <w:jc w:val="both"/>
        <w:rPr>
          <w:sz w:val="24"/>
          <w:szCs w:val="24"/>
        </w:rPr>
      </w:pPr>
      <w:r>
        <w:rPr>
          <w:sz w:val="24"/>
          <w:szCs w:val="24"/>
        </w:rPr>
        <w:t>Azt szeretném kérdezni, hogy a 2019. évi bankköltséget el lehet-e egyáltalán számolni a 2020. év terhére?</w:t>
      </w:r>
    </w:p>
    <w:p w:rsidR="00E93698" w:rsidRDefault="00E93698" w:rsidP="00E93698">
      <w:pPr>
        <w:keepLines/>
        <w:tabs>
          <w:tab w:val="left" w:pos="284"/>
        </w:tabs>
        <w:spacing w:line="264" w:lineRule="auto"/>
        <w:ind w:right="-233"/>
        <w:jc w:val="both"/>
        <w:rPr>
          <w:sz w:val="24"/>
          <w:szCs w:val="24"/>
        </w:rPr>
      </w:pPr>
    </w:p>
    <w:p w:rsidR="00E93698" w:rsidRPr="0081150B" w:rsidRDefault="00421A64" w:rsidP="00E93698">
      <w:pPr>
        <w:keepLines/>
        <w:tabs>
          <w:tab w:val="left" w:pos="284"/>
        </w:tabs>
        <w:spacing w:line="264" w:lineRule="auto"/>
        <w:ind w:right="-233"/>
        <w:jc w:val="both"/>
        <w:rPr>
          <w:b/>
          <w:sz w:val="24"/>
          <w:szCs w:val="24"/>
        </w:rPr>
      </w:pPr>
      <w:r w:rsidRPr="0081150B">
        <w:rPr>
          <w:b/>
          <w:sz w:val="24"/>
          <w:szCs w:val="24"/>
        </w:rPr>
        <w:t>Annus Béláné</w:t>
      </w:r>
    </w:p>
    <w:p w:rsidR="00E93698" w:rsidRDefault="00421A64" w:rsidP="00E93698">
      <w:pPr>
        <w:keepLines/>
        <w:tabs>
          <w:tab w:val="left" w:pos="284"/>
        </w:tabs>
        <w:spacing w:line="264" w:lineRule="auto"/>
        <w:ind w:right="-233"/>
        <w:jc w:val="both"/>
        <w:rPr>
          <w:sz w:val="24"/>
          <w:szCs w:val="24"/>
        </w:rPr>
      </w:pPr>
      <w:r>
        <w:rPr>
          <w:sz w:val="24"/>
          <w:szCs w:val="24"/>
        </w:rPr>
        <w:t xml:space="preserve">A tavalyi évben a megalakulás után semmilyen forrása nem volt a nemzetiségi önkormányzatnak. </w:t>
      </w:r>
      <w:r w:rsidR="0081150B">
        <w:rPr>
          <w:sz w:val="24"/>
          <w:szCs w:val="24"/>
        </w:rPr>
        <w:t xml:space="preserve">A nagyságendjét figyelembe véve, valamint, hogy nem volt rá fedezet, kérném, hogy fogadják el. </w:t>
      </w:r>
    </w:p>
    <w:p w:rsidR="00E93698" w:rsidRDefault="00E93698" w:rsidP="00E93698">
      <w:pPr>
        <w:tabs>
          <w:tab w:val="left" w:pos="3240"/>
        </w:tabs>
        <w:jc w:val="both"/>
        <w:rPr>
          <w:b/>
          <w:sz w:val="24"/>
          <w:szCs w:val="24"/>
          <w:u w:val="single"/>
          <w:lang w:eastAsia="en-US"/>
        </w:rPr>
      </w:pPr>
    </w:p>
    <w:p w:rsidR="0081150B" w:rsidRPr="0081150B" w:rsidRDefault="0081150B" w:rsidP="0081150B">
      <w:pPr>
        <w:pStyle w:val="Szvegtrzs"/>
        <w:widowControl/>
        <w:rPr>
          <w:i/>
          <w:sz w:val="22"/>
          <w:szCs w:val="22"/>
        </w:rPr>
      </w:pPr>
      <w:r w:rsidRPr="0081150B">
        <w:rPr>
          <w:sz w:val="24"/>
          <w:szCs w:val="24"/>
          <w:lang w:eastAsia="en-US"/>
        </w:rPr>
        <w:t>Némethy Béla a bizottság elnöke felolvassa a</w:t>
      </w:r>
      <w:r>
        <w:rPr>
          <w:sz w:val="24"/>
          <w:szCs w:val="24"/>
          <w:lang w:eastAsia="en-US"/>
        </w:rPr>
        <w:t>z 1. számú</w:t>
      </w:r>
      <w:r w:rsidRPr="0081150B">
        <w:rPr>
          <w:sz w:val="24"/>
          <w:szCs w:val="24"/>
          <w:lang w:eastAsia="en-US"/>
        </w:rPr>
        <w:t xml:space="preserve"> határozati javaslatot: </w:t>
      </w:r>
      <w:r>
        <w:rPr>
          <w:sz w:val="24"/>
          <w:szCs w:val="24"/>
          <w:lang w:eastAsia="en-US"/>
        </w:rPr>
        <w:t>„</w:t>
      </w:r>
      <w:r w:rsidRPr="0081150B">
        <w:rPr>
          <w:i/>
          <w:sz w:val="22"/>
          <w:szCs w:val="22"/>
        </w:rPr>
        <w:t xml:space="preserve">A Pénzügyi és Vagyonnyilatkozatokat Ellenőrző Bizottság a 2020. évi költségvetésről szóló 3/2020.(II.28.) önkormányzati rendelet 11. § (10) bekezdés alapján </w:t>
      </w:r>
      <w:r w:rsidRPr="0081150B">
        <w:rPr>
          <w:b/>
          <w:i/>
          <w:sz w:val="22"/>
          <w:szCs w:val="22"/>
        </w:rPr>
        <w:t xml:space="preserve">hozzájárul, </w:t>
      </w:r>
      <w:r w:rsidRPr="0081150B">
        <w:rPr>
          <w:i/>
          <w:sz w:val="22"/>
          <w:szCs w:val="22"/>
        </w:rPr>
        <w:t>hogy</w:t>
      </w:r>
      <w:r w:rsidRPr="0081150B">
        <w:rPr>
          <w:b/>
          <w:i/>
          <w:sz w:val="22"/>
          <w:szCs w:val="22"/>
        </w:rPr>
        <w:t xml:space="preserve"> </w:t>
      </w:r>
      <w:r w:rsidRPr="0081150B">
        <w:rPr>
          <w:i/>
          <w:sz w:val="22"/>
          <w:szCs w:val="22"/>
        </w:rPr>
        <w:t>méltányosságból</w:t>
      </w:r>
      <w:r w:rsidRPr="0081150B">
        <w:rPr>
          <w:b/>
          <w:i/>
          <w:sz w:val="22"/>
          <w:szCs w:val="22"/>
        </w:rPr>
        <w:t xml:space="preserve"> </w:t>
      </w:r>
      <w:r w:rsidRPr="0081150B">
        <w:rPr>
          <w:i/>
          <w:sz w:val="22"/>
          <w:szCs w:val="22"/>
        </w:rPr>
        <w:t>a Bizottság 44/2020.(VI.30.) számú határozatával a Budapest Főváros II. Kerületi Horvát Nemzetiségi Önkormányzat részére biztosított 2020. évi támogatásból a „</w:t>
      </w:r>
      <w:r w:rsidRPr="0081150B">
        <w:rPr>
          <w:bCs/>
          <w:i/>
          <w:sz w:val="22"/>
          <w:szCs w:val="22"/>
        </w:rPr>
        <w:t xml:space="preserve">Fáklya Horvát FCE támogatása” </w:t>
      </w:r>
      <w:r w:rsidRPr="0081150B">
        <w:rPr>
          <w:i/>
          <w:sz w:val="22"/>
          <w:szCs w:val="22"/>
        </w:rPr>
        <w:t>feladatra jóváhagyott összeg elszámolásában szerepeltesse a 2019. december hónapban felmerült 20 671 Ft bankköltséget.</w:t>
      </w:r>
      <w:r>
        <w:rPr>
          <w:i/>
          <w:sz w:val="22"/>
          <w:szCs w:val="22"/>
        </w:rPr>
        <w:t>”</w:t>
      </w:r>
    </w:p>
    <w:p w:rsidR="0081150B" w:rsidRDefault="0081150B" w:rsidP="0081150B">
      <w:pPr>
        <w:pStyle w:val="Szvegtrzsbehzssal"/>
        <w:spacing w:after="0"/>
        <w:ind w:left="0"/>
        <w:jc w:val="center"/>
        <w:rPr>
          <w:b/>
          <w:sz w:val="24"/>
          <w:szCs w:val="24"/>
        </w:rPr>
      </w:pPr>
    </w:p>
    <w:p w:rsidR="0081150B" w:rsidRPr="00490918" w:rsidRDefault="0081150B" w:rsidP="0081150B">
      <w:pPr>
        <w:pStyle w:val="Szvegtrzsbehzssal"/>
        <w:spacing w:after="0"/>
        <w:ind w:left="0"/>
        <w:jc w:val="center"/>
        <w:rPr>
          <w:b/>
          <w:sz w:val="24"/>
          <w:szCs w:val="24"/>
        </w:rPr>
      </w:pPr>
      <w:r w:rsidRPr="00490918">
        <w:rPr>
          <w:b/>
          <w:sz w:val="24"/>
          <w:szCs w:val="24"/>
        </w:rPr>
        <w:t>Budapest Főváros II. Ker</w:t>
      </w:r>
      <w:r>
        <w:rPr>
          <w:b/>
          <w:sz w:val="24"/>
          <w:szCs w:val="24"/>
        </w:rPr>
        <w:t>ületi</w:t>
      </w:r>
      <w:r w:rsidRPr="00490918">
        <w:rPr>
          <w:b/>
          <w:sz w:val="24"/>
          <w:szCs w:val="24"/>
        </w:rPr>
        <w:t xml:space="preserve"> Önkormányzat</w:t>
      </w:r>
    </w:p>
    <w:p w:rsidR="0081150B" w:rsidRPr="00490918" w:rsidRDefault="0081150B" w:rsidP="0081150B">
      <w:pPr>
        <w:pStyle w:val="Cmsor8"/>
        <w:spacing w:before="0" w:after="0"/>
        <w:jc w:val="center"/>
        <w:rPr>
          <w:b/>
          <w:i w:val="0"/>
        </w:rPr>
      </w:pPr>
      <w:r w:rsidRPr="00490918">
        <w:rPr>
          <w:b/>
          <w:i w:val="0"/>
        </w:rPr>
        <w:t>Pénzügyi és Vagyonnyilatkozatokat Ellenőrző Bizottságának</w:t>
      </w:r>
    </w:p>
    <w:p w:rsidR="0081150B" w:rsidRDefault="0081150B" w:rsidP="0081150B">
      <w:pPr>
        <w:tabs>
          <w:tab w:val="left" w:pos="3240"/>
        </w:tabs>
        <w:jc w:val="center"/>
        <w:rPr>
          <w:b/>
          <w:sz w:val="24"/>
          <w:szCs w:val="24"/>
        </w:rPr>
      </w:pPr>
      <w:r>
        <w:rPr>
          <w:b/>
          <w:sz w:val="24"/>
          <w:szCs w:val="24"/>
        </w:rPr>
        <w:t>6</w:t>
      </w:r>
      <w:r w:rsidR="007B70D8">
        <w:rPr>
          <w:b/>
          <w:sz w:val="24"/>
          <w:szCs w:val="24"/>
        </w:rPr>
        <w:t>5</w:t>
      </w:r>
      <w:r>
        <w:rPr>
          <w:b/>
          <w:sz w:val="24"/>
          <w:szCs w:val="24"/>
        </w:rPr>
        <w:t>/</w:t>
      </w:r>
      <w:r w:rsidRPr="00490918">
        <w:rPr>
          <w:b/>
          <w:sz w:val="24"/>
          <w:szCs w:val="24"/>
        </w:rPr>
        <w:t>20</w:t>
      </w:r>
      <w:r>
        <w:rPr>
          <w:b/>
          <w:sz w:val="24"/>
          <w:szCs w:val="24"/>
        </w:rPr>
        <w:t>20</w:t>
      </w:r>
      <w:r w:rsidRPr="00490918">
        <w:rPr>
          <w:b/>
          <w:sz w:val="24"/>
          <w:szCs w:val="24"/>
        </w:rPr>
        <w:t>. (</w:t>
      </w:r>
      <w:r>
        <w:rPr>
          <w:b/>
          <w:sz w:val="24"/>
          <w:szCs w:val="24"/>
        </w:rPr>
        <w:t>X.27</w:t>
      </w:r>
      <w:r w:rsidRPr="00490918">
        <w:rPr>
          <w:b/>
          <w:sz w:val="24"/>
          <w:szCs w:val="24"/>
        </w:rPr>
        <w:t>.) határozata</w:t>
      </w:r>
    </w:p>
    <w:p w:rsidR="0081150B" w:rsidRPr="00586F58" w:rsidRDefault="0081150B" w:rsidP="0081150B">
      <w:pPr>
        <w:pStyle w:val="Szvegtrzs"/>
        <w:ind w:left="720"/>
        <w:rPr>
          <w:sz w:val="22"/>
          <w:szCs w:val="22"/>
        </w:rPr>
      </w:pPr>
    </w:p>
    <w:p w:rsidR="00CE1999" w:rsidRPr="00CE1999" w:rsidRDefault="00CE1999" w:rsidP="00CE1999">
      <w:pPr>
        <w:pStyle w:val="Szvegtrzs"/>
        <w:widowControl/>
        <w:ind w:left="720"/>
        <w:rPr>
          <w:sz w:val="24"/>
          <w:szCs w:val="24"/>
        </w:rPr>
      </w:pPr>
      <w:r w:rsidRPr="00CE1999">
        <w:rPr>
          <w:sz w:val="24"/>
          <w:szCs w:val="24"/>
        </w:rPr>
        <w:t>A Pénzügyi és Vagyonnyilatkozatokat Ellenőrző</w:t>
      </w:r>
      <w:r w:rsidRPr="00CE1999">
        <w:rPr>
          <w:i/>
          <w:sz w:val="24"/>
          <w:szCs w:val="24"/>
        </w:rPr>
        <w:t xml:space="preserve"> </w:t>
      </w:r>
      <w:r w:rsidRPr="00CE1999">
        <w:rPr>
          <w:sz w:val="24"/>
          <w:szCs w:val="24"/>
        </w:rPr>
        <w:t xml:space="preserve">Bizottság a 2020. évi költségvetésről szóló 3/2020.(II.28.) önkormányzati rendelet 11. § (10) bekezdés alapján </w:t>
      </w:r>
      <w:r w:rsidRPr="00CE1999">
        <w:rPr>
          <w:b/>
          <w:sz w:val="24"/>
          <w:szCs w:val="24"/>
        </w:rPr>
        <w:t xml:space="preserve">hozzájárul, </w:t>
      </w:r>
      <w:r w:rsidRPr="00CE1999">
        <w:rPr>
          <w:sz w:val="24"/>
          <w:szCs w:val="24"/>
        </w:rPr>
        <w:t>hogy</w:t>
      </w:r>
      <w:r w:rsidRPr="00CE1999">
        <w:rPr>
          <w:b/>
          <w:sz w:val="24"/>
          <w:szCs w:val="24"/>
        </w:rPr>
        <w:t xml:space="preserve"> </w:t>
      </w:r>
      <w:r w:rsidRPr="00CE1999">
        <w:rPr>
          <w:sz w:val="24"/>
          <w:szCs w:val="24"/>
        </w:rPr>
        <w:t>méltányosságból</w:t>
      </w:r>
      <w:r w:rsidRPr="00CE1999">
        <w:rPr>
          <w:b/>
          <w:sz w:val="24"/>
          <w:szCs w:val="24"/>
        </w:rPr>
        <w:t xml:space="preserve"> </w:t>
      </w:r>
      <w:r w:rsidRPr="00CE1999">
        <w:rPr>
          <w:sz w:val="24"/>
          <w:szCs w:val="24"/>
        </w:rPr>
        <w:t>a Bizottság 44/2020.(VI.30.) számú határozatával a Budapest Főváros II. Kerületi Horvát Nemzetiségi Önkormányzat részére biztosított 2020. évi támogatásból a „</w:t>
      </w:r>
      <w:r w:rsidRPr="00CE1999">
        <w:rPr>
          <w:bCs/>
          <w:i/>
          <w:sz w:val="24"/>
          <w:szCs w:val="24"/>
        </w:rPr>
        <w:t xml:space="preserve">Fáklya Horvát FCE támogatása” </w:t>
      </w:r>
      <w:r w:rsidRPr="00CE1999">
        <w:rPr>
          <w:sz w:val="24"/>
          <w:szCs w:val="24"/>
        </w:rPr>
        <w:t>feladatra jóváhagyott összeg elszámolásában szerepeltesse a 2019. december hónapban felmerült 20 671 Ft bankköltséget.</w:t>
      </w:r>
    </w:p>
    <w:p w:rsidR="00CE1999" w:rsidRPr="00CE1999" w:rsidRDefault="00CE1999" w:rsidP="00CE1999">
      <w:pPr>
        <w:pStyle w:val="Szvegtrzs"/>
        <w:ind w:left="720"/>
        <w:rPr>
          <w:sz w:val="24"/>
          <w:szCs w:val="24"/>
        </w:rPr>
      </w:pPr>
    </w:p>
    <w:p w:rsidR="00CE1999" w:rsidRPr="00CE1999" w:rsidRDefault="00CE1999" w:rsidP="00CE1999">
      <w:pPr>
        <w:jc w:val="both"/>
        <w:rPr>
          <w:sz w:val="24"/>
          <w:szCs w:val="24"/>
        </w:rPr>
      </w:pPr>
      <w:r w:rsidRPr="00CE1999">
        <w:rPr>
          <w:sz w:val="24"/>
          <w:szCs w:val="24"/>
        </w:rPr>
        <w:lastRenderedPageBreak/>
        <w:t>Felkéri a Polgármesteren keresztül a Jegyző által Annus Béláné gazdasági igazgatót a szükséges intézkedések megtételére.</w:t>
      </w:r>
    </w:p>
    <w:p w:rsidR="00CE1999" w:rsidRPr="00CE1999" w:rsidRDefault="00CE1999" w:rsidP="00CE1999">
      <w:pPr>
        <w:jc w:val="both"/>
        <w:rPr>
          <w:sz w:val="24"/>
          <w:szCs w:val="24"/>
        </w:rPr>
      </w:pPr>
    </w:p>
    <w:p w:rsidR="0081150B" w:rsidRPr="00CE1999" w:rsidRDefault="0081150B" w:rsidP="0081150B">
      <w:pPr>
        <w:pStyle w:val="Cmsor2"/>
        <w:spacing w:before="0" w:after="0"/>
        <w:rPr>
          <w:rFonts w:ascii="Times New Roman" w:hAnsi="Times New Roman" w:cs="Times New Roman"/>
          <w:b w:val="0"/>
          <w:bCs w:val="0"/>
          <w:i w:val="0"/>
          <w:iCs w:val="0"/>
          <w:sz w:val="24"/>
          <w:szCs w:val="24"/>
        </w:rPr>
      </w:pPr>
      <w:r w:rsidRPr="00CE1999">
        <w:rPr>
          <w:rFonts w:ascii="Times New Roman" w:hAnsi="Times New Roman" w:cs="Times New Roman"/>
          <w:bCs w:val="0"/>
          <w:i w:val="0"/>
          <w:iCs w:val="0"/>
          <w:sz w:val="24"/>
          <w:szCs w:val="24"/>
        </w:rPr>
        <w:t>Felelős:</w:t>
      </w:r>
      <w:r w:rsidRPr="00CE1999">
        <w:rPr>
          <w:rFonts w:ascii="Times New Roman" w:hAnsi="Times New Roman" w:cs="Times New Roman"/>
          <w:b w:val="0"/>
          <w:bCs w:val="0"/>
          <w:i w:val="0"/>
          <w:iCs w:val="0"/>
          <w:sz w:val="24"/>
          <w:szCs w:val="24"/>
        </w:rPr>
        <w:t xml:space="preserve"> polgármester</w:t>
      </w:r>
    </w:p>
    <w:p w:rsidR="0081150B" w:rsidRPr="00CE1999" w:rsidRDefault="0081150B" w:rsidP="0081150B">
      <w:pPr>
        <w:tabs>
          <w:tab w:val="left" w:pos="4002"/>
        </w:tabs>
        <w:jc w:val="both"/>
        <w:rPr>
          <w:sz w:val="24"/>
          <w:szCs w:val="24"/>
        </w:rPr>
      </w:pPr>
      <w:r w:rsidRPr="00CE1999">
        <w:rPr>
          <w:b/>
          <w:sz w:val="24"/>
          <w:szCs w:val="24"/>
        </w:rPr>
        <w:t>Határidő:</w:t>
      </w:r>
      <w:r w:rsidRPr="00CE1999">
        <w:rPr>
          <w:sz w:val="24"/>
          <w:szCs w:val="24"/>
        </w:rPr>
        <w:t xml:space="preserve"> azonnal </w:t>
      </w:r>
    </w:p>
    <w:p w:rsidR="0081150B" w:rsidRPr="00CE1999" w:rsidRDefault="0081150B" w:rsidP="0081150B">
      <w:pPr>
        <w:pStyle w:val="Cmsor3"/>
        <w:jc w:val="left"/>
        <w:rPr>
          <w:b w:val="0"/>
          <w:sz w:val="24"/>
          <w:szCs w:val="24"/>
        </w:rPr>
      </w:pPr>
    </w:p>
    <w:p w:rsidR="0081150B" w:rsidRPr="00CE1999" w:rsidRDefault="0081150B" w:rsidP="0081150B">
      <w:pPr>
        <w:pStyle w:val="Cmsor3"/>
        <w:jc w:val="left"/>
        <w:rPr>
          <w:b w:val="0"/>
          <w:sz w:val="24"/>
          <w:szCs w:val="24"/>
        </w:rPr>
      </w:pPr>
      <w:r w:rsidRPr="00CE1999">
        <w:rPr>
          <w:b w:val="0"/>
          <w:sz w:val="24"/>
          <w:szCs w:val="24"/>
        </w:rPr>
        <w:t>(öt bizottsági tag van jelen / öt igen / egyhangúan elfogadva)</w:t>
      </w:r>
    </w:p>
    <w:p w:rsidR="0081150B" w:rsidRDefault="0081150B" w:rsidP="0081150B">
      <w:pPr>
        <w:tabs>
          <w:tab w:val="left" w:pos="4002"/>
        </w:tabs>
        <w:jc w:val="both"/>
        <w:rPr>
          <w:sz w:val="22"/>
          <w:szCs w:val="22"/>
        </w:rPr>
      </w:pPr>
    </w:p>
    <w:p w:rsidR="0081150B" w:rsidRPr="0081150B" w:rsidRDefault="0081150B" w:rsidP="0081150B">
      <w:pPr>
        <w:pStyle w:val="Szvegtrzs"/>
        <w:widowControl/>
        <w:rPr>
          <w:i/>
          <w:sz w:val="22"/>
          <w:szCs w:val="22"/>
        </w:rPr>
      </w:pPr>
      <w:r w:rsidRPr="0081150B">
        <w:rPr>
          <w:sz w:val="22"/>
          <w:szCs w:val="22"/>
        </w:rPr>
        <w:t xml:space="preserve">Némethy Béla a bizottság elnöke felolvassa az </w:t>
      </w:r>
      <w:r>
        <w:rPr>
          <w:sz w:val="22"/>
          <w:szCs w:val="22"/>
        </w:rPr>
        <w:t>2</w:t>
      </w:r>
      <w:r w:rsidRPr="0081150B">
        <w:rPr>
          <w:sz w:val="22"/>
          <w:szCs w:val="22"/>
        </w:rPr>
        <w:t xml:space="preserve">. számú határozati javaslatot: </w:t>
      </w:r>
      <w:r>
        <w:rPr>
          <w:sz w:val="22"/>
          <w:szCs w:val="22"/>
        </w:rPr>
        <w:t>„</w:t>
      </w:r>
      <w:r w:rsidRPr="0081150B">
        <w:rPr>
          <w:i/>
          <w:sz w:val="22"/>
          <w:szCs w:val="22"/>
        </w:rPr>
        <w:t xml:space="preserve">A Pénzügyi és Vagyonnyilatkozatokat Ellenőrző Bizottság a 2020. évi költségvetésről szóló 3/2020.(II.28.) önkormányzati rendelet 11. § (10) bekezdés alapján </w:t>
      </w:r>
      <w:r w:rsidRPr="0081150B">
        <w:rPr>
          <w:b/>
          <w:i/>
          <w:sz w:val="22"/>
          <w:szCs w:val="22"/>
        </w:rPr>
        <w:t xml:space="preserve">hozzájárul, </w:t>
      </w:r>
      <w:r w:rsidRPr="0081150B">
        <w:rPr>
          <w:i/>
          <w:sz w:val="22"/>
          <w:szCs w:val="22"/>
        </w:rPr>
        <w:t>hogy</w:t>
      </w:r>
      <w:r w:rsidRPr="0081150B">
        <w:rPr>
          <w:b/>
          <w:i/>
          <w:sz w:val="22"/>
          <w:szCs w:val="22"/>
        </w:rPr>
        <w:t xml:space="preserve"> </w:t>
      </w:r>
      <w:r w:rsidRPr="0081150B">
        <w:rPr>
          <w:i/>
          <w:sz w:val="22"/>
          <w:szCs w:val="22"/>
        </w:rPr>
        <w:t>a Bizottság 44/2020.(VI.30.) számú határozatával a Budapest Főváros II. Kerületi Horvát Nemzetiségi Önkormányzat részére biztosított 2020. évi támogatásból a „</w:t>
      </w:r>
      <w:r w:rsidRPr="0081150B">
        <w:rPr>
          <w:bCs/>
          <w:i/>
          <w:sz w:val="22"/>
          <w:szCs w:val="22"/>
        </w:rPr>
        <w:t xml:space="preserve">Fáklya Horvát FCE támogatása” </w:t>
      </w:r>
      <w:r w:rsidRPr="0081150B">
        <w:rPr>
          <w:i/>
          <w:sz w:val="22"/>
          <w:szCs w:val="22"/>
        </w:rPr>
        <w:t>feladatra jóváhagyott, 2019. évi bankköltséggel csökkentett 79 329 Ft összegét a Horvát Iskola tánccsoport támogatására használja fel.</w:t>
      </w:r>
      <w:r>
        <w:rPr>
          <w:i/>
          <w:sz w:val="22"/>
          <w:szCs w:val="22"/>
        </w:rPr>
        <w:t>”</w:t>
      </w:r>
    </w:p>
    <w:p w:rsidR="0081150B" w:rsidRDefault="0081150B" w:rsidP="0081150B">
      <w:pPr>
        <w:pStyle w:val="Szvegtrzsbehzssal"/>
        <w:spacing w:after="0"/>
        <w:ind w:left="0"/>
        <w:jc w:val="center"/>
        <w:rPr>
          <w:b/>
          <w:sz w:val="24"/>
          <w:szCs w:val="24"/>
        </w:rPr>
      </w:pPr>
    </w:p>
    <w:p w:rsidR="0081150B" w:rsidRPr="0081150B" w:rsidRDefault="0081150B" w:rsidP="0081150B">
      <w:pPr>
        <w:pStyle w:val="Szvegtrzsbehzssal"/>
        <w:spacing w:after="0"/>
        <w:ind w:left="0"/>
        <w:jc w:val="center"/>
        <w:rPr>
          <w:b/>
          <w:sz w:val="24"/>
          <w:szCs w:val="24"/>
        </w:rPr>
      </w:pPr>
      <w:r w:rsidRPr="0081150B">
        <w:rPr>
          <w:b/>
          <w:sz w:val="24"/>
          <w:szCs w:val="24"/>
        </w:rPr>
        <w:t>Budapest Főváros II. Kerületi Önkormányzat</w:t>
      </w:r>
    </w:p>
    <w:p w:rsidR="0081150B" w:rsidRPr="0081150B" w:rsidRDefault="0081150B" w:rsidP="0081150B">
      <w:pPr>
        <w:pStyle w:val="Cmsor8"/>
        <w:spacing w:before="0" w:after="0"/>
        <w:jc w:val="center"/>
        <w:rPr>
          <w:b/>
          <w:i w:val="0"/>
        </w:rPr>
      </w:pPr>
      <w:r w:rsidRPr="0081150B">
        <w:rPr>
          <w:b/>
          <w:i w:val="0"/>
        </w:rPr>
        <w:t>Pénzügyi és Vagyonnyilatkozatokat Ellenőrző Bizottságának</w:t>
      </w:r>
    </w:p>
    <w:p w:rsidR="0081150B" w:rsidRPr="0081150B" w:rsidRDefault="0081150B" w:rsidP="0081150B">
      <w:pPr>
        <w:tabs>
          <w:tab w:val="left" w:pos="3240"/>
        </w:tabs>
        <w:jc w:val="center"/>
        <w:rPr>
          <w:b/>
          <w:sz w:val="24"/>
          <w:szCs w:val="24"/>
        </w:rPr>
      </w:pPr>
      <w:r w:rsidRPr="0081150B">
        <w:rPr>
          <w:b/>
          <w:sz w:val="24"/>
          <w:szCs w:val="24"/>
        </w:rPr>
        <w:t>6</w:t>
      </w:r>
      <w:r w:rsidR="007B70D8">
        <w:rPr>
          <w:b/>
          <w:sz w:val="24"/>
          <w:szCs w:val="24"/>
        </w:rPr>
        <w:t>6</w:t>
      </w:r>
      <w:r w:rsidRPr="0081150B">
        <w:rPr>
          <w:b/>
          <w:sz w:val="24"/>
          <w:szCs w:val="24"/>
        </w:rPr>
        <w:t>/2020. (X.27.) határozata</w:t>
      </w:r>
    </w:p>
    <w:p w:rsidR="0081150B" w:rsidRPr="0081150B" w:rsidRDefault="0081150B" w:rsidP="0081150B">
      <w:pPr>
        <w:tabs>
          <w:tab w:val="left" w:pos="4002"/>
        </w:tabs>
        <w:jc w:val="both"/>
        <w:rPr>
          <w:sz w:val="24"/>
          <w:szCs w:val="24"/>
        </w:rPr>
      </w:pPr>
    </w:p>
    <w:p w:rsidR="0081150B" w:rsidRPr="0081150B" w:rsidRDefault="0081150B" w:rsidP="0081150B">
      <w:pPr>
        <w:pStyle w:val="Szvegtrzs"/>
        <w:widowControl/>
        <w:ind w:left="720"/>
        <w:rPr>
          <w:sz w:val="24"/>
          <w:szCs w:val="24"/>
        </w:rPr>
      </w:pPr>
      <w:r w:rsidRPr="0081150B">
        <w:rPr>
          <w:sz w:val="24"/>
          <w:szCs w:val="24"/>
        </w:rPr>
        <w:t>A Pénzügyi és Vagyonnyilatkozatokat Ellenőrző</w:t>
      </w:r>
      <w:r w:rsidRPr="0081150B">
        <w:rPr>
          <w:i/>
          <w:sz w:val="24"/>
          <w:szCs w:val="24"/>
        </w:rPr>
        <w:t xml:space="preserve"> </w:t>
      </w:r>
      <w:r w:rsidRPr="0081150B">
        <w:rPr>
          <w:sz w:val="24"/>
          <w:szCs w:val="24"/>
        </w:rPr>
        <w:t xml:space="preserve">Bizottság a 2020. évi költségvetésről szóló 3/2020.(II.28.) önkormányzati rendelet 11. § (10) bekezdés alapján </w:t>
      </w:r>
      <w:r w:rsidRPr="0081150B">
        <w:rPr>
          <w:b/>
          <w:sz w:val="24"/>
          <w:szCs w:val="24"/>
        </w:rPr>
        <w:t xml:space="preserve">hozzájárul, </w:t>
      </w:r>
      <w:r w:rsidRPr="0081150B">
        <w:rPr>
          <w:sz w:val="24"/>
          <w:szCs w:val="24"/>
        </w:rPr>
        <w:t>hogy</w:t>
      </w:r>
      <w:r w:rsidRPr="0081150B">
        <w:rPr>
          <w:b/>
          <w:sz w:val="24"/>
          <w:szCs w:val="24"/>
        </w:rPr>
        <w:t xml:space="preserve"> </w:t>
      </w:r>
      <w:r w:rsidRPr="0081150B">
        <w:rPr>
          <w:sz w:val="24"/>
          <w:szCs w:val="24"/>
        </w:rPr>
        <w:t>a Bizottság 44/2020.(VI.30.) számú határozatával a Budapest Főváros II. Kerületi Horvát Nemzetiségi Önkormányzat részére biztosított 2020. évi támogatásból a „</w:t>
      </w:r>
      <w:r w:rsidRPr="0081150B">
        <w:rPr>
          <w:bCs/>
          <w:i/>
          <w:sz w:val="24"/>
          <w:szCs w:val="24"/>
        </w:rPr>
        <w:t xml:space="preserve">Fáklya Horvát FCE támogatása” </w:t>
      </w:r>
      <w:r w:rsidRPr="0081150B">
        <w:rPr>
          <w:sz w:val="24"/>
          <w:szCs w:val="24"/>
        </w:rPr>
        <w:t>feladatra jóváhagyott, 2019. évi ba</w:t>
      </w:r>
      <w:r w:rsidR="00DB543E">
        <w:rPr>
          <w:sz w:val="24"/>
          <w:szCs w:val="24"/>
        </w:rPr>
        <w:t>nkköltséggel csökkentett 79 329 </w:t>
      </w:r>
      <w:r w:rsidRPr="0081150B">
        <w:rPr>
          <w:sz w:val="24"/>
          <w:szCs w:val="24"/>
        </w:rPr>
        <w:t>Ft összegét a Horvát Iskola tánccsoport támogatására használja fel.</w:t>
      </w:r>
    </w:p>
    <w:p w:rsidR="0081150B" w:rsidRPr="0081150B" w:rsidRDefault="0081150B" w:rsidP="0081150B">
      <w:pPr>
        <w:pStyle w:val="Szvegtrzs"/>
        <w:ind w:left="720"/>
        <w:rPr>
          <w:sz w:val="24"/>
          <w:szCs w:val="24"/>
        </w:rPr>
      </w:pPr>
    </w:p>
    <w:p w:rsidR="0081150B" w:rsidRPr="0081150B" w:rsidRDefault="0081150B" w:rsidP="0081150B">
      <w:pPr>
        <w:jc w:val="both"/>
        <w:rPr>
          <w:sz w:val="24"/>
          <w:szCs w:val="24"/>
        </w:rPr>
      </w:pPr>
      <w:r w:rsidRPr="0081150B">
        <w:rPr>
          <w:sz w:val="24"/>
          <w:szCs w:val="24"/>
        </w:rPr>
        <w:t>Felkéri a Polgármesteren keresztül a Jegyző által Annus Béláné gazdasági igazgatót a szükséges intézkedések megtételére.</w:t>
      </w:r>
    </w:p>
    <w:p w:rsidR="0081150B" w:rsidRPr="0081150B" w:rsidRDefault="0081150B" w:rsidP="0081150B">
      <w:pPr>
        <w:jc w:val="both"/>
        <w:rPr>
          <w:sz w:val="24"/>
          <w:szCs w:val="24"/>
        </w:rPr>
      </w:pPr>
    </w:p>
    <w:p w:rsidR="0081150B" w:rsidRPr="0081150B" w:rsidRDefault="0081150B" w:rsidP="0081150B">
      <w:pPr>
        <w:pStyle w:val="Cmsor2"/>
        <w:spacing w:before="0" w:after="0"/>
        <w:rPr>
          <w:rFonts w:ascii="Times New Roman" w:hAnsi="Times New Roman" w:cs="Times New Roman"/>
          <w:b w:val="0"/>
          <w:bCs w:val="0"/>
          <w:i w:val="0"/>
          <w:iCs w:val="0"/>
          <w:sz w:val="24"/>
          <w:szCs w:val="24"/>
        </w:rPr>
      </w:pPr>
      <w:r w:rsidRPr="0081150B">
        <w:rPr>
          <w:rFonts w:ascii="Times New Roman" w:hAnsi="Times New Roman" w:cs="Times New Roman"/>
          <w:bCs w:val="0"/>
          <w:i w:val="0"/>
          <w:iCs w:val="0"/>
          <w:sz w:val="24"/>
          <w:szCs w:val="24"/>
        </w:rPr>
        <w:t>Felelős:</w:t>
      </w:r>
      <w:r w:rsidRPr="0081150B">
        <w:rPr>
          <w:rFonts w:ascii="Times New Roman" w:hAnsi="Times New Roman" w:cs="Times New Roman"/>
          <w:b w:val="0"/>
          <w:bCs w:val="0"/>
          <w:i w:val="0"/>
          <w:iCs w:val="0"/>
          <w:sz w:val="24"/>
          <w:szCs w:val="24"/>
        </w:rPr>
        <w:t xml:space="preserve"> polgármester</w:t>
      </w:r>
    </w:p>
    <w:p w:rsidR="0081150B" w:rsidRPr="0081150B" w:rsidRDefault="0081150B" w:rsidP="0081150B">
      <w:pPr>
        <w:tabs>
          <w:tab w:val="left" w:pos="4002"/>
        </w:tabs>
        <w:jc w:val="both"/>
        <w:rPr>
          <w:sz w:val="24"/>
          <w:szCs w:val="24"/>
        </w:rPr>
      </w:pPr>
      <w:r w:rsidRPr="0081150B">
        <w:rPr>
          <w:b/>
          <w:sz w:val="24"/>
          <w:szCs w:val="24"/>
        </w:rPr>
        <w:t>Határidő:</w:t>
      </w:r>
      <w:r w:rsidRPr="0081150B">
        <w:rPr>
          <w:sz w:val="24"/>
          <w:szCs w:val="24"/>
        </w:rPr>
        <w:t xml:space="preserve"> azonnal </w:t>
      </w:r>
    </w:p>
    <w:p w:rsidR="0081150B" w:rsidRDefault="0081150B" w:rsidP="0081150B">
      <w:pPr>
        <w:pStyle w:val="Cmsor3"/>
        <w:jc w:val="left"/>
        <w:rPr>
          <w:b w:val="0"/>
          <w:sz w:val="24"/>
          <w:szCs w:val="24"/>
        </w:rPr>
      </w:pPr>
    </w:p>
    <w:p w:rsidR="0081150B" w:rsidRPr="00E7373C" w:rsidRDefault="0081150B" w:rsidP="0081150B">
      <w:pPr>
        <w:pStyle w:val="Cmsor3"/>
        <w:jc w:val="left"/>
        <w:rPr>
          <w:b w:val="0"/>
          <w:sz w:val="24"/>
          <w:szCs w:val="24"/>
        </w:rPr>
      </w:pPr>
      <w:r w:rsidRPr="00E7373C">
        <w:rPr>
          <w:b w:val="0"/>
          <w:sz w:val="24"/>
          <w:szCs w:val="24"/>
        </w:rPr>
        <w:t>(</w:t>
      </w:r>
      <w:r>
        <w:rPr>
          <w:b w:val="0"/>
          <w:sz w:val="24"/>
          <w:szCs w:val="24"/>
        </w:rPr>
        <w:t xml:space="preserve">öt </w:t>
      </w:r>
      <w:r w:rsidRPr="00E7373C">
        <w:rPr>
          <w:b w:val="0"/>
          <w:sz w:val="24"/>
          <w:szCs w:val="24"/>
        </w:rPr>
        <w:t>bizottsági tag van jelen /</w:t>
      </w:r>
      <w:r>
        <w:rPr>
          <w:b w:val="0"/>
          <w:sz w:val="24"/>
          <w:szCs w:val="24"/>
        </w:rPr>
        <w:t xml:space="preserve"> öt </w:t>
      </w:r>
      <w:r w:rsidRPr="00E7373C">
        <w:rPr>
          <w:b w:val="0"/>
          <w:sz w:val="24"/>
          <w:szCs w:val="24"/>
        </w:rPr>
        <w:t xml:space="preserve">igen / </w:t>
      </w:r>
      <w:r>
        <w:rPr>
          <w:b w:val="0"/>
          <w:sz w:val="24"/>
          <w:szCs w:val="24"/>
        </w:rPr>
        <w:t xml:space="preserve">egyhangúan </w:t>
      </w:r>
      <w:r w:rsidRPr="00E7373C">
        <w:rPr>
          <w:b w:val="0"/>
          <w:sz w:val="24"/>
          <w:szCs w:val="24"/>
        </w:rPr>
        <w:t>elfogadva)</w:t>
      </w:r>
    </w:p>
    <w:p w:rsidR="0081150B" w:rsidRDefault="0081150B" w:rsidP="0081150B">
      <w:pPr>
        <w:tabs>
          <w:tab w:val="left" w:pos="3240"/>
        </w:tabs>
        <w:jc w:val="both"/>
        <w:rPr>
          <w:b/>
          <w:sz w:val="24"/>
          <w:szCs w:val="24"/>
          <w:u w:val="single"/>
          <w:lang w:eastAsia="en-US"/>
        </w:rPr>
      </w:pPr>
    </w:p>
    <w:p w:rsidR="0081150B" w:rsidRDefault="0081150B" w:rsidP="0081150B">
      <w:pPr>
        <w:tabs>
          <w:tab w:val="left" w:pos="3240"/>
        </w:tabs>
        <w:jc w:val="both"/>
        <w:rPr>
          <w:b/>
          <w:sz w:val="24"/>
          <w:szCs w:val="24"/>
          <w:u w:val="single"/>
          <w:lang w:eastAsia="en-US"/>
        </w:rPr>
      </w:pPr>
    </w:p>
    <w:p w:rsidR="0081150B" w:rsidRDefault="0081150B" w:rsidP="0081150B">
      <w:pPr>
        <w:tabs>
          <w:tab w:val="left" w:pos="3240"/>
        </w:tabs>
        <w:jc w:val="both"/>
        <w:rPr>
          <w:b/>
          <w:sz w:val="24"/>
          <w:szCs w:val="24"/>
          <w:u w:val="single"/>
          <w:lang w:eastAsia="en-US"/>
        </w:rPr>
      </w:pPr>
      <w:r>
        <w:rPr>
          <w:b/>
          <w:sz w:val="24"/>
          <w:szCs w:val="24"/>
          <w:u w:val="single"/>
          <w:lang w:eastAsia="en-US"/>
        </w:rPr>
        <w:t>2) </w:t>
      </w:r>
      <w:r w:rsidRPr="00E93698">
        <w:rPr>
          <w:b/>
          <w:sz w:val="24"/>
          <w:szCs w:val="24"/>
          <w:u w:val="single"/>
          <w:lang w:eastAsia="en-US"/>
        </w:rPr>
        <w:t>napirendi pont</w:t>
      </w:r>
    </w:p>
    <w:p w:rsidR="0081150B" w:rsidRPr="00334E59" w:rsidRDefault="0081150B" w:rsidP="0081150B">
      <w:pPr>
        <w:keepLines/>
        <w:jc w:val="both"/>
        <w:rPr>
          <w:sz w:val="24"/>
          <w:szCs w:val="24"/>
        </w:rPr>
      </w:pPr>
      <w:r w:rsidRPr="00334E59">
        <w:rPr>
          <w:sz w:val="24"/>
          <w:szCs w:val="24"/>
        </w:rPr>
        <w:t>Javaslat a Pénzügyi és Vagyonnyilatkozatokat Ellenőrző Bizottság 51/2020. (VI. 30.)</w:t>
      </w:r>
      <w:r w:rsidRPr="00334E59">
        <w:rPr>
          <w:b/>
          <w:sz w:val="24"/>
          <w:szCs w:val="24"/>
        </w:rPr>
        <w:t xml:space="preserve"> </w:t>
      </w:r>
      <w:r w:rsidRPr="00334E59">
        <w:rPr>
          <w:sz w:val="24"/>
          <w:szCs w:val="24"/>
        </w:rPr>
        <w:t>számú határozatával a Budapest II. Kerületi Szlovák Önkormányzat részére biztosított 2020. évi támogatás feladatok közötti átcsoportosítására</w:t>
      </w:r>
    </w:p>
    <w:p w:rsidR="0081150B" w:rsidRPr="00334E59" w:rsidRDefault="0081150B" w:rsidP="0081150B">
      <w:pPr>
        <w:keepLines/>
        <w:tabs>
          <w:tab w:val="left" w:pos="284"/>
        </w:tabs>
        <w:spacing w:line="264" w:lineRule="auto"/>
        <w:ind w:right="-233"/>
        <w:jc w:val="both"/>
        <w:rPr>
          <w:b/>
          <w:sz w:val="24"/>
          <w:szCs w:val="24"/>
        </w:rPr>
      </w:pPr>
      <w:r>
        <w:rPr>
          <w:b/>
          <w:sz w:val="24"/>
          <w:szCs w:val="24"/>
        </w:rPr>
        <w:t xml:space="preserve">Előadó: </w:t>
      </w:r>
      <w:r>
        <w:rPr>
          <w:sz w:val="24"/>
          <w:szCs w:val="24"/>
        </w:rPr>
        <w:t>Csizmadia Terézia</w:t>
      </w:r>
    </w:p>
    <w:p w:rsidR="0081150B" w:rsidRDefault="0081150B" w:rsidP="0081150B">
      <w:pPr>
        <w:jc w:val="both"/>
        <w:rPr>
          <w:sz w:val="22"/>
          <w:szCs w:val="22"/>
        </w:rPr>
      </w:pPr>
    </w:p>
    <w:p w:rsidR="0081150B" w:rsidRPr="0081150B" w:rsidRDefault="0081150B" w:rsidP="00E93698">
      <w:pPr>
        <w:tabs>
          <w:tab w:val="left" w:pos="3240"/>
        </w:tabs>
        <w:jc w:val="both"/>
        <w:rPr>
          <w:b/>
          <w:sz w:val="24"/>
          <w:szCs w:val="24"/>
          <w:lang w:eastAsia="en-US"/>
        </w:rPr>
      </w:pPr>
      <w:r w:rsidRPr="0081150B">
        <w:rPr>
          <w:b/>
          <w:sz w:val="24"/>
          <w:szCs w:val="24"/>
          <w:lang w:eastAsia="en-US"/>
        </w:rPr>
        <w:t>Némethy Béla</w:t>
      </w:r>
    </w:p>
    <w:p w:rsidR="0081150B" w:rsidRDefault="0081150B" w:rsidP="0081150B">
      <w:pPr>
        <w:pStyle w:val="Szvegtrzs"/>
        <w:widowControl/>
        <w:rPr>
          <w:i/>
          <w:sz w:val="22"/>
          <w:szCs w:val="22"/>
        </w:rPr>
      </w:pPr>
      <w:r>
        <w:rPr>
          <w:sz w:val="24"/>
          <w:szCs w:val="24"/>
          <w:lang w:eastAsia="en-US"/>
        </w:rPr>
        <w:t>Amennyiben nincs kérdés, akkor felteszem szavazásra: „</w:t>
      </w:r>
      <w:r w:rsidRPr="0081150B">
        <w:rPr>
          <w:i/>
          <w:sz w:val="22"/>
          <w:szCs w:val="22"/>
        </w:rPr>
        <w:t>A Pénzügyi és Vagyonnyilatkozatokat Ellenőrző Bizottság a 2020. évi költségvetésről szóló 3/2020.(II.28.) önkormányzati rendelet 11. § (10) bekezdése alapján úgy dönt – figyelembe véve a Szlovák Nemzetiségi Önkormányzat 2020. október 19-én kelt kérelmében foglaltakat –</w:t>
      </w:r>
      <w:r w:rsidRPr="0081150B">
        <w:rPr>
          <w:b/>
          <w:i/>
          <w:sz w:val="22"/>
          <w:szCs w:val="22"/>
        </w:rPr>
        <w:t xml:space="preserve">, </w:t>
      </w:r>
      <w:r w:rsidRPr="0081150B">
        <w:rPr>
          <w:i/>
          <w:sz w:val="22"/>
          <w:szCs w:val="22"/>
        </w:rPr>
        <w:t>hogy</w:t>
      </w:r>
      <w:r w:rsidRPr="0081150B">
        <w:rPr>
          <w:b/>
          <w:i/>
          <w:sz w:val="22"/>
          <w:szCs w:val="22"/>
        </w:rPr>
        <w:t xml:space="preserve"> </w:t>
      </w:r>
      <w:r w:rsidRPr="0081150B">
        <w:rPr>
          <w:i/>
          <w:sz w:val="22"/>
          <w:szCs w:val="22"/>
        </w:rPr>
        <w:t>a Bizottság 51/2020. (VI.30.) számú határozatában „Tanulmányi verseny diákoknak” a pályázatott feladat „Szlovák anyanyelvű kultúra ápolása diákoknak” feladatra módosul.</w:t>
      </w:r>
      <w:r>
        <w:rPr>
          <w:i/>
          <w:sz w:val="22"/>
          <w:szCs w:val="22"/>
        </w:rPr>
        <w:t>”</w:t>
      </w:r>
    </w:p>
    <w:p w:rsidR="0081150B" w:rsidRPr="0081150B" w:rsidRDefault="0081150B" w:rsidP="0081150B">
      <w:r>
        <w:br w:type="page"/>
      </w:r>
    </w:p>
    <w:p w:rsidR="0081150B" w:rsidRPr="00490918" w:rsidRDefault="0081150B" w:rsidP="0081150B">
      <w:pPr>
        <w:pStyle w:val="Szvegtrzsbehzssal"/>
        <w:spacing w:after="0"/>
        <w:ind w:left="0"/>
        <w:jc w:val="center"/>
        <w:rPr>
          <w:b/>
          <w:sz w:val="24"/>
          <w:szCs w:val="24"/>
        </w:rPr>
      </w:pPr>
      <w:r w:rsidRPr="00490918">
        <w:rPr>
          <w:b/>
          <w:sz w:val="24"/>
          <w:szCs w:val="24"/>
        </w:rPr>
        <w:t>Budapest Főváros II. Ker</w:t>
      </w:r>
      <w:r>
        <w:rPr>
          <w:b/>
          <w:sz w:val="24"/>
          <w:szCs w:val="24"/>
        </w:rPr>
        <w:t>ületi</w:t>
      </w:r>
      <w:r w:rsidRPr="00490918">
        <w:rPr>
          <w:b/>
          <w:sz w:val="24"/>
          <w:szCs w:val="24"/>
        </w:rPr>
        <w:t xml:space="preserve"> Önkormányzat</w:t>
      </w:r>
    </w:p>
    <w:p w:rsidR="0081150B" w:rsidRPr="00490918" w:rsidRDefault="0081150B" w:rsidP="0081150B">
      <w:pPr>
        <w:pStyle w:val="Cmsor8"/>
        <w:spacing w:before="0" w:after="0"/>
        <w:jc w:val="center"/>
        <w:rPr>
          <w:b/>
          <w:i w:val="0"/>
        </w:rPr>
      </w:pPr>
      <w:r w:rsidRPr="00490918">
        <w:rPr>
          <w:b/>
          <w:i w:val="0"/>
        </w:rPr>
        <w:t>Pénzügyi és Vagyonnyilatkozatokat Ellenőrző Bizottságának</w:t>
      </w:r>
    </w:p>
    <w:p w:rsidR="0081150B" w:rsidRDefault="0081150B" w:rsidP="0081150B">
      <w:pPr>
        <w:tabs>
          <w:tab w:val="left" w:pos="3240"/>
        </w:tabs>
        <w:jc w:val="center"/>
        <w:rPr>
          <w:b/>
          <w:sz w:val="24"/>
          <w:szCs w:val="24"/>
        </w:rPr>
      </w:pPr>
      <w:r>
        <w:rPr>
          <w:b/>
          <w:sz w:val="24"/>
          <w:szCs w:val="24"/>
        </w:rPr>
        <w:t>6</w:t>
      </w:r>
      <w:r w:rsidR="007B70D8">
        <w:rPr>
          <w:b/>
          <w:sz w:val="24"/>
          <w:szCs w:val="24"/>
        </w:rPr>
        <w:t>7</w:t>
      </w:r>
      <w:r>
        <w:rPr>
          <w:b/>
          <w:sz w:val="24"/>
          <w:szCs w:val="24"/>
        </w:rPr>
        <w:t>/</w:t>
      </w:r>
      <w:r w:rsidRPr="00490918">
        <w:rPr>
          <w:b/>
          <w:sz w:val="24"/>
          <w:szCs w:val="24"/>
        </w:rPr>
        <w:t>20</w:t>
      </w:r>
      <w:r>
        <w:rPr>
          <w:b/>
          <w:sz w:val="24"/>
          <w:szCs w:val="24"/>
        </w:rPr>
        <w:t>20</w:t>
      </w:r>
      <w:r w:rsidRPr="00490918">
        <w:rPr>
          <w:b/>
          <w:sz w:val="24"/>
          <w:szCs w:val="24"/>
        </w:rPr>
        <w:t>. (</w:t>
      </w:r>
      <w:r>
        <w:rPr>
          <w:b/>
          <w:sz w:val="24"/>
          <w:szCs w:val="24"/>
        </w:rPr>
        <w:t>X.27</w:t>
      </w:r>
      <w:r w:rsidRPr="00490918">
        <w:rPr>
          <w:b/>
          <w:sz w:val="24"/>
          <w:szCs w:val="24"/>
        </w:rPr>
        <w:t>.) határozata</w:t>
      </w:r>
    </w:p>
    <w:p w:rsidR="0081150B" w:rsidRPr="0081150B" w:rsidRDefault="0081150B" w:rsidP="0081150B">
      <w:pPr>
        <w:pStyle w:val="Szvegtrzs"/>
        <w:ind w:left="360"/>
        <w:rPr>
          <w:i/>
          <w:sz w:val="22"/>
          <w:szCs w:val="22"/>
        </w:rPr>
      </w:pPr>
    </w:p>
    <w:p w:rsidR="0081150B" w:rsidRPr="0081150B" w:rsidRDefault="0081150B" w:rsidP="0081150B">
      <w:pPr>
        <w:pStyle w:val="Szvegtrzs"/>
        <w:widowControl/>
        <w:ind w:left="720"/>
        <w:rPr>
          <w:sz w:val="24"/>
          <w:szCs w:val="24"/>
        </w:rPr>
      </w:pPr>
      <w:r w:rsidRPr="0081150B">
        <w:rPr>
          <w:sz w:val="24"/>
          <w:szCs w:val="24"/>
        </w:rPr>
        <w:t>A Pénzügyi és Vagyonnyilatkozatokat Ellenőrző</w:t>
      </w:r>
      <w:r w:rsidRPr="0081150B">
        <w:rPr>
          <w:i/>
          <w:sz w:val="24"/>
          <w:szCs w:val="24"/>
        </w:rPr>
        <w:t xml:space="preserve"> </w:t>
      </w:r>
      <w:r w:rsidRPr="0081150B">
        <w:rPr>
          <w:sz w:val="24"/>
          <w:szCs w:val="24"/>
        </w:rPr>
        <w:t>Bizottság a 2020. évi költségvetésről szóló 3/2020.(II.28.) önkormányzati rendelet 11. § (10) bekezdése alapján úgy dönt – figyelembe véve a Szlovák Nemzetiségi Önkormányzat 2020. október 19-én kelt kérelmében foglaltakat –</w:t>
      </w:r>
      <w:r w:rsidRPr="0081150B">
        <w:rPr>
          <w:b/>
          <w:sz w:val="24"/>
          <w:szCs w:val="24"/>
        </w:rPr>
        <w:t xml:space="preserve">, </w:t>
      </w:r>
      <w:r w:rsidRPr="0081150B">
        <w:rPr>
          <w:sz w:val="24"/>
          <w:szCs w:val="24"/>
        </w:rPr>
        <w:t>hogy</w:t>
      </w:r>
      <w:r w:rsidRPr="0081150B">
        <w:rPr>
          <w:b/>
          <w:sz w:val="24"/>
          <w:szCs w:val="24"/>
        </w:rPr>
        <w:t xml:space="preserve"> </w:t>
      </w:r>
      <w:r w:rsidRPr="0081150B">
        <w:rPr>
          <w:sz w:val="24"/>
          <w:szCs w:val="24"/>
        </w:rPr>
        <w:t>a Bizottság 51/2020. (VI.30.) számú határozatában „Tanulmányi verseny diákoknak” a pályázatott feladat „Szlovák anyanyelvű kultúra ápolása diákoknak” feladatra módosul.</w:t>
      </w:r>
    </w:p>
    <w:p w:rsidR="0081150B" w:rsidRPr="0081150B" w:rsidRDefault="0081150B" w:rsidP="0081150B">
      <w:pPr>
        <w:pStyle w:val="Szvegtrzs"/>
        <w:ind w:left="360"/>
        <w:rPr>
          <w:sz w:val="24"/>
          <w:szCs w:val="24"/>
        </w:rPr>
      </w:pPr>
    </w:p>
    <w:p w:rsidR="0081150B" w:rsidRPr="0081150B" w:rsidRDefault="0081150B" w:rsidP="0081150B">
      <w:pPr>
        <w:pStyle w:val="Szvegtrzs"/>
        <w:ind w:left="360"/>
        <w:rPr>
          <w:sz w:val="24"/>
          <w:szCs w:val="24"/>
        </w:rPr>
      </w:pPr>
      <w:r w:rsidRPr="0081150B">
        <w:rPr>
          <w:sz w:val="24"/>
          <w:szCs w:val="24"/>
        </w:rPr>
        <w:t>Felkéri a Polgármesteren keresztül a Jegyző által Annus Béláné gazdasági igazgatót a szükséges intézkedések megtételére.</w:t>
      </w:r>
    </w:p>
    <w:p w:rsidR="0081150B" w:rsidRPr="0081150B" w:rsidRDefault="0081150B" w:rsidP="0081150B">
      <w:pPr>
        <w:jc w:val="both"/>
        <w:rPr>
          <w:sz w:val="24"/>
          <w:szCs w:val="24"/>
        </w:rPr>
      </w:pPr>
    </w:p>
    <w:p w:rsidR="0081150B" w:rsidRPr="0081150B" w:rsidRDefault="0081150B" w:rsidP="0081150B">
      <w:pPr>
        <w:pStyle w:val="Cmsor2"/>
        <w:spacing w:before="0" w:after="0"/>
        <w:rPr>
          <w:rFonts w:ascii="Times New Roman" w:hAnsi="Times New Roman" w:cs="Times New Roman"/>
          <w:b w:val="0"/>
          <w:bCs w:val="0"/>
          <w:i w:val="0"/>
          <w:iCs w:val="0"/>
          <w:sz w:val="24"/>
          <w:szCs w:val="24"/>
        </w:rPr>
      </w:pPr>
      <w:r w:rsidRPr="0081150B">
        <w:rPr>
          <w:rFonts w:ascii="Times New Roman" w:hAnsi="Times New Roman" w:cs="Times New Roman"/>
          <w:bCs w:val="0"/>
          <w:i w:val="0"/>
          <w:iCs w:val="0"/>
          <w:sz w:val="24"/>
          <w:szCs w:val="24"/>
        </w:rPr>
        <w:t>Felelős:</w:t>
      </w:r>
      <w:r w:rsidRPr="0081150B">
        <w:rPr>
          <w:rFonts w:ascii="Times New Roman" w:hAnsi="Times New Roman" w:cs="Times New Roman"/>
          <w:b w:val="0"/>
          <w:bCs w:val="0"/>
          <w:i w:val="0"/>
          <w:iCs w:val="0"/>
          <w:sz w:val="24"/>
          <w:szCs w:val="24"/>
        </w:rPr>
        <w:t xml:space="preserve"> polgármester</w:t>
      </w:r>
    </w:p>
    <w:p w:rsidR="0081150B" w:rsidRPr="0081150B" w:rsidRDefault="0081150B" w:rsidP="0081150B">
      <w:pPr>
        <w:tabs>
          <w:tab w:val="left" w:pos="4002"/>
        </w:tabs>
        <w:jc w:val="both"/>
        <w:rPr>
          <w:sz w:val="24"/>
          <w:szCs w:val="24"/>
        </w:rPr>
      </w:pPr>
      <w:r w:rsidRPr="0081150B">
        <w:rPr>
          <w:b/>
          <w:sz w:val="24"/>
          <w:szCs w:val="24"/>
        </w:rPr>
        <w:t>Határidő:</w:t>
      </w:r>
      <w:r w:rsidRPr="0081150B">
        <w:rPr>
          <w:sz w:val="24"/>
          <w:szCs w:val="24"/>
        </w:rPr>
        <w:t xml:space="preserve"> azonnal </w:t>
      </w:r>
    </w:p>
    <w:p w:rsidR="0081150B" w:rsidRDefault="0081150B" w:rsidP="0081150B">
      <w:pPr>
        <w:pStyle w:val="Cmsor3"/>
        <w:jc w:val="left"/>
        <w:rPr>
          <w:b w:val="0"/>
          <w:sz w:val="24"/>
          <w:szCs w:val="24"/>
        </w:rPr>
      </w:pPr>
    </w:p>
    <w:p w:rsidR="0081150B" w:rsidRPr="00E7373C" w:rsidRDefault="0081150B" w:rsidP="0081150B">
      <w:pPr>
        <w:pStyle w:val="Cmsor3"/>
        <w:jc w:val="left"/>
        <w:rPr>
          <w:b w:val="0"/>
          <w:sz w:val="24"/>
          <w:szCs w:val="24"/>
        </w:rPr>
      </w:pPr>
      <w:r w:rsidRPr="00E7373C">
        <w:rPr>
          <w:b w:val="0"/>
          <w:sz w:val="24"/>
          <w:szCs w:val="24"/>
        </w:rPr>
        <w:t>(</w:t>
      </w:r>
      <w:r>
        <w:rPr>
          <w:b w:val="0"/>
          <w:sz w:val="24"/>
          <w:szCs w:val="24"/>
        </w:rPr>
        <w:t xml:space="preserve">öt </w:t>
      </w:r>
      <w:r w:rsidRPr="00E7373C">
        <w:rPr>
          <w:b w:val="0"/>
          <w:sz w:val="24"/>
          <w:szCs w:val="24"/>
        </w:rPr>
        <w:t>bizottsági tag van jelen /</w:t>
      </w:r>
      <w:r>
        <w:rPr>
          <w:b w:val="0"/>
          <w:sz w:val="24"/>
          <w:szCs w:val="24"/>
        </w:rPr>
        <w:t xml:space="preserve"> öt </w:t>
      </w:r>
      <w:r w:rsidRPr="00E7373C">
        <w:rPr>
          <w:b w:val="0"/>
          <w:sz w:val="24"/>
          <w:szCs w:val="24"/>
        </w:rPr>
        <w:t xml:space="preserve">igen / </w:t>
      </w:r>
      <w:r>
        <w:rPr>
          <w:b w:val="0"/>
          <w:sz w:val="24"/>
          <w:szCs w:val="24"/>
        </w:rPr>
        <w:t xml:space="preserve">egyhangúan </w:t>
      </w:r>
      <w:r w:rsidRPr="00E7373C">
        <w:rPr>
          <w:b w:val="0"/>
          <w:sz w:val="24"/>
          <w:szCs w:val="24"/>
        </w:rPr>
        <w:t>elfogadva)</w:t>
      </w:r>
    </w:p>
    <w:p w:rsidR="0081150B" w:rsidRDefault="0081150B" w:rsidP="00E93698">
      <w:pPr>
        <w:tabs>
          <w:tab w:val="left" w:pos="3240"/>
        </w:tabs>
        <w:jc w:val="both"/>
        <w:rPr>
          <w:b/>
          <w:sz w:val="24"/>
          <w:szCs w:val="24"/>
          <w:u w:val="single"/>
          <w:lang w:eastAsia="en-US"/>
        </w:rPr>
      </w:pPr>
    </w:p>
    <w:p w:rsidR="0081150B" w:rsidRPr="0081150B" w:rsidRDefault="0081150B" w:rsidP="00E93698">
      <w:pPr>
        <w:tabs>
          <w:tab w:val="left" w:pos="3240"/>
        </w:tabs>
        <w:jc w:val="both"/>
        <w:rPr>
          <w:b/>
          <w:sz w:val="24"/>
          <w:szCs w:val="24"/>
          <w:u w:val="single"/>
          <w:lang w:eastAsia="en-US"/>
        </w:rPr>
      </w:pPr>
      <w:r w:rsidRPr="0081150B">
        <w:rPr>
          <w:b/>
          <w:sz w:val="24"/>
          <w:szCs w:val="24"/>
          <w:u w:val="single"/>
          <w:lang w:eastAsia="en-US"/>
        </w:rPr>
        <w:t>3) napirendi pont</w:t>
      </w:r>
    </w:p>
    <w:p w:rsidR="0081150B" w:rsidRPr="00334E59" w:rsidRDefault="0081150B" w:rsidP="0081150B">
      <w:pPr>
        <w:keepLines/>
        <w:jc w:val="both"/>
        <w:rPr>
          <w:sz w:val="24"/>
          <w:szCs w:val="24"/>
        </w:rPr>
      </w:pPr>
      <w:r w:rsidRPr="00334E59">
        <w:rPr>
          <w:sz w:val="24"/>
          <w:szCs w:val="24"/>
        </w:rPr>
        <w:t>Javaslat a Budapest Főváros II. Kerületi Önkormányzat 2020. évi költségvetésről szóló 3/2020. (II. 28.) rendelet módosítására (képviselő-testületi előterjesztés véleményezése)</w:t>
      </w:r>
    </w:p>
    <w:p w:rsidR="0081150B" w:rsidRDefault="0081150B" w:rsidP="0081150B">
      <w:pPr>
        <w:keepLines/>
        <w:jc w:val="both"/>
        <w:rPr>
          <w:sz w:val="24"/>
          <w:szCs w:val="24"/>
        </w:rPr>
      </w:pPr>
      <w:r>
        <w:rPr>
          <w:b/>
          <w:sz w:val="24"/>
          <w:szCs w:val="24"/>
        </w:rPr>
        <w:t xml:space="preserve">Előadó: </w:t>
      </w:r>
      <w:r>
        <w:rPr>
          <w:sz w:val="24"/>
          <w:szCs w:val="24"/>
        </w:rPr>
        <w:t>Annus Béláné, Balog Lászlóné</w:t>
      </w:r>
    </w:p>
    <w:p w:rsidR="00C941FB" w:rsidRPr="00C941FB" w:rsidRDefault="00C941FB" w:rsidP="00C941FB">
      <w:pPr>
        <w:ind w:hanging="1"/>
        <w:jc w:val="both"/>
        <w:rPr>
          <w:i/>
          <w:sz w:val="22"/>
          <w:szCs w:val="22"/>
        </w:rPr>
      </w:pPr>
    </w:p>
    <w:p w:rsidR="00C941FB" w:rsidRPr="00C941FB" w:rsidRDefault="00C941FB" w:rsidP="00C941FB">
      <w:pPr>
        <w:ind w:hanging="1"/>
        <w:jc w:val="both"/>
        <w:rPr>
          <w:b/>
          <w:sz w:val="24"/>
          <w:szCs w:val="24"/>
        </w:rPr>
      </w:pPr>
      <w:r w:rsidRPr="00C941FB">
        <w:rPr>
          <w:b/>
          <w:sz w:val="24"/>
          <w:szCs w:val="24"/>
        </w:rPr>
        <w:t>Tóth Csaba Róbert</w:t>
      </w:r>
    </w:p>
    <w:p w:rsidR="00C941FB" w:rsidRPr="00C941FB" w:rsidRDefault="00C941FB" w:rsidP="00C941FB">
      <w:pPr>
        <w:ind w:hanging="1"/>
        <w:jc w:val="both"/>
        <w:rPr>
          <w:sz w:val="24"/>
          <w:szCs w:val="24"/>
        </w:rPr>
      </w:pPr>
      <w:r w:rsidRPr="00C941FB">
        <w:rPr>
          <w:sz w:val="24"/>
          <w:szCs w:val="24"/>
        </w:rPr>
        <w:t xml:space="preserve">Javaslat a Budapest Főváros II. Kerületi Önkormányzat 2020. évi költségvetésről szóló 3/2020. (II. 28.) rendelet módosítására képviselő-testületi előterjesztés véleményezése. Kérdezem iroda részéről kívánják-e szóban kiegészíteni? </w:t>
      </w:r>
    </w:p>
    <w:p w:rsidR="00C941FB" w:rsidRPr="00C941FB" w:rsidRDefault="00C941FB" w:rsidP="00C941FB">
      <w:pPr>
        <w:ind w:hanging="1"/>
        <w:jc w:val="both"/>
        <w:rPr>
          <w:sz w:val="24"/>
          <w:szCs w:val="24"/>
        </w:rPr>
      </w:pPr>
    </w:p>
    <w:p w:rsidR="00C941FB" w:rsidRPr="00C941FB" w:rsidRDefault="00C941FB" w:rsidP="00C941FB">
      <w:pPr>
        <w:ind w:hanging="1"/>
        <w:jc w:val="both"/>
        <w:rPr>
          <w:b/>
          <w:sz w:val="24"/>
          <w:szCs w:val="24"/>
        </w:rPr>
      </w:pPr>
      <w:r w:rsidRPr="00C941FB">
        <w:rPr>
          <w:b/>
          <w:sz w:val="24"/>
          <w:szCs w:val="24"/>
        </w:rPr>
        <w:t>Annus Béláné</w:t>
      </w:r>
    </w:p>
    <w:p w:rsidR="00C941FB" w:rsidRPr="00C941FB" w:rsidRDefault="00C941FB" w:rsidP="00C941FB">
      <w:pPr>
        <w:ind w:hanging="1"/>
        <w:jc w:val="both"/>
        <w:rPr>
          <w:sz w:val="24"/>
          <w:szCs w:val="24"/>
        </w:rPr>
      </w:pPr>
      <w:r w:rsidRPr="00C941FB">
        <w:rPr>
          <w:sz w:val="24"/>
          <w:szCs w:val="24"/>
        </w:rPr>
        <w:t xml:space="preserve">Nem, az előterjesztésben minden le volt írva. </w:t>
      </w:r>
    </w:p>
    <w:p w:rsidR="00C941FB" w:rsidRPr="00C941FB" w:rsidRDefault="00C941FB" w:rsidP="00C941FB">
      <w:pPr>
        <w:ind w:hanging="1"/>
        <w:jc w:val="both"/>
        <w:rPr>
          <w:sz w:val="24"/>
          <w:szCs w:val="24"/>
        </w:rPr>
      </w:pPr>
    </w:p>
    <w:p w:rsidR="00C941FB" w:rsidRPr="00C941FB" w:rsidRDefault="00C941FB" w:rsidP="00C941FB">
      <w:pPr>
        <w:ind w:hanging="1"/>
        <w:jc w:val="both"/>
        <w:rPr>
          <w:b/>
          <w:sz w:val="24"/>
          <w:szCs w:val="24"/>
        </w:rPr>
      </w:pPr>
      <w:r w:rsidRPr="00C941FB">
        <w:rPr>
          <w:b/>
          <w:sz w:val="24"/>
          <w:szCs w:val="24"/>
        </w:rPr>
        <w:t>Tóth Csaba Róbert</w:t>
      </w:r>
    </w:p>
    <w:p w:rsidR="00C941FB" w:rsidRPr="00C941FB" w:rsidRDefault="00C941FB" w:rsidP="00C941FB">
      <w:pPr>
        <w:ind w:hanging="1"/>
        <w:jc w:val="both"/>
        <w:rPr>
          <w:i/>
          <w:sz w:val="24"/>
          <w:szCs w:val="24"/>
        </w:rPr>
      </w:pPr>
      <w:r w:rsidRPr="00C941FB">
        <w:rPr>
          <w:sz w:val="24"/>
          <w:szCs w:val="24"/>
        </w:rPr>
        <w:t>Illetve a bizottság tagjai részéről? Parancsolj.</w:t>
      </w:r>
    </w:p>
    <w:p w:rsidR="00C941FB" w:rsidRPr="00C941FB" w:rsidRDefault="00C941FB" w:rsidP="00C941FB">
      <w:pPr>
        <w:ind w:hanging="1"/>
        <w:jc w:val="both"/>
        <w:rPr>
          <w:i/>
          <w:sz w:val="24"/>
          <w:szCs w:val="24"/>
        </w:rPr>
      </w:pPr>
    </w:p>
    <w:p w:rsidR="00C941FB" w:rsidRPr="00C941FB" w:rsidRDefault="00C941FB" w:rsidP="00C941FB">
      <w:pPr>
        <w:ind w:hanging="1"/>
        <w:jc w:val="both"/>
        <w:rPr>
          <w:b/>
          <w:sz w:val="24"/>
          <w:szCs w:val="24"/>
        </w:rPr>
      </w:pPr>
      <w:r w:rsidRPr="00C941FB">
        <w:rPr>
          <w:b/>
          <w:sz w:val="24"/>
          <w:szCs w:val="24"/>
        </w:rPr>
        <w:t>Póczos Attila</w:t>
      </w:r>
    </w:p>
    <w:p w:rsidR="00C941FB" w:rsidRPr="00C941FB" w:rsidRDefault="00C941FB" w:rsidP="00C941FB">
      <w:pPr>
        <w:ind w:hanging="1"/>
        <w:jc w:val="both"/>
        <w:rPr>
          <w:sz w:val="24"/>
          <w:szCs w:val="24"/>
        </w:rPr>
      </w:pPr>
      <w:r w:rsidRPr="00C941FB">
        <w:rPr>
          <w:sz w:val="24"/>
          <w:szCs w:val="24"/>
        </w:rPr>
        <w:t xml:space="preserve">Nem az előterjesztés tartalmához szeretnék hozzászólni. Van egy olyan megjegyzésem, hogy sharepoint rendszerben a Költségvetési Bizottság alatt csak a határozati javaslat került feltöltésre, más úton kellett beszerezni a testületi előterjesztést és mellékleteket. Én csak azt szeretném kérni, hogy a jövőben oda is kerüljenek fel az információk. </w:t>
      </w:r>
    </w:p>
    <w:p w:rsidR="00C941FB" w:rsidRPr="00C941FB" w:rsidRDefault="00C941FB" w:rsidP="00C941FB">
      <w:pPr>
        <w:ind w:hanging="1"/>
        <w:jc w:val="both"/>
        <w:rPr>
          <w:sz w:val="24"/>
          <w:szCs w:val="24"/>
        </w:rPr>
      </w:pPr>
    </w:p>
    <w:p w:rsidR="00C941FB" w:rsidRPr="00C941FB" w:rsidRDefault="00C941FB" w:rsidP="00C941FB">
      <w:pPr>
        <w:ind w:hanging="1"/>
        <w:jc w:val="both"/>
        <w:rPr>
          <w:b/>
          <w:sz w:val="24"/>
          <w:szCs w:val="24"/>
        </w:rPr>
      </w:pPr>
      <w:r w:rsidRPr="00C941FB">
        <w:rPr>
          <w:b/>
          <w:sz w:val="24"/>
          <w:szCs w:val="24"/>
        </w:rPr>
        <w:t>Rudolfné Romváry Noémi</w:t>
      </w:r>
    </w:p>
    <w:p w:rsidR="00C941FB" w:rsidRPr="00C941FB" w:rsidRDefault="00C941FB" w:rsidP="00C941FB">
      <w:pPr>
        <w:ind w:hanging="1"/>
        <w:jc w:val="both"/>
        <w:rPr>
          <w:sz w:val="24"/>
          <w:szCs w:val="24"/>
        </w:rPr>
      </w:pPr>
      <w:r w:rsidRPr="00C941FB">
        <w:rPr>
          <w:sz w:val="24"/>
          <w:szCs w:val="24"/>
        </w:rPr>
        <w:t>Tehát, a testületi anyag duplán legyen feltöltve sharepoint</w:t>
      </w:r>
      <w:r w:rsidR="00C8015D">
        <w:rPr>
          <w:sz w:val="24"/>
          <w:szCs w:val="24"/>
        </w:rPr>
        <w:t>-ba</w:t>
      </w:r>
      <w:r w:rsidRPr="00C941FB">
        <w:rPr>
          <w:sz w:val="24"/>
          <w:szCs w:val="24"/>
        </w:rPr>
        <w:t>?</w:t>
      </w:r>
    </w:p>
    <w:p w:rsidR="00C941FB" w:rsidRPr="00C941FB" w:rsidRDefault="00C941FB" w:rsidP="00C941FB">
      <w:pPr>
        <w:ind w:hanging="1"/>
        <w:jc w:val="both"/>
        <w:rPr>
          <w:sz w:val="24"/>
          <w:szCs w:val="24"/>
        </w:rPr>
      </w:pPr>
    </w:p>
    <w:p w:rsidR="00C941FB" w:rsidRPr="00C941FB" w:rsidRDefault="00C941FB" w:rsidP="00C941FB">
      <w:pPr>
        <w:ind w:hanging="1"/>
        <w:jc w:val="both"/>
        <w:rPr>
          <w:b/>
          <w:sz w:val="24"/>
          <w:szCs w:val="24"/>
        </w:rPr>
      </w:pPr>
      <w:r w:rsidRPr="00C941FB">
        <w:rPr>
          <w:b/>
          <w:sz w:val="24"/>
          <w:szCs w:val="24"/>
        </w:rPr>
        <w:t>Tóth Csaba Róbert</w:t>
      </w:r>
    </w:p>
    <w:p w:rsidR="00C941FB" w:rsidRPr="00C941FB" w:rsidRDefault="00C941FB" w:rsidP="00C941FB">
      <w:pPr>
        <w:ind w:hanging="1"/>
        <w:jc w:val="both"/>
        <w:rPr>
          <w:sz w:val="24"/>
          <w:szCs w:val="24"/>
        </w:rPr>
      </w:pPr>
      <w:r w:rsidRPr="00C941FB">
        <w:rPr>
          <w:sz w:val="24"/>
          <w:szCs w:val="24"/>
        </w:rPr>
        <w:t>Ő nem látja a testületit, csak a bizottságit.</w:t>
      </w:r>
    </w:p>
    <w:p w:rsidR="00C941FB" w:rsidRPr="00C941FB" w:rsidRDefault="00C941FB" w:rsidP="00C941FB">
      <w:pPr>
        <w:ind w:hanging="1"/>
        <w:jc w:val="both"/>
        <w:rPr>
          <w:b/>
          <w:sz w:val="24"/>
          <w:szCs w:val="24"/>
        </w:rPr>
      </w:pPr>
    </w:p>
    <w:p w:rsidR="00C941FB" w:rsidRPr="00C941FB" w:rsidRDefault="00C941FB" w:rsidP="00C941FB">
      <w:pPr>
        <w:ind w:hanging="1"/>
        <w:jc w:val="both"/>
        <w:rPr>
          <w:b/>
          <w:sz w:val="24"/>
          <w:szCs w:val="24"/>
        </w:rPr>
      </w:pPr>
      <w:r w:rsidRPr="00C941FB">
        <w:rPr>
          <w:b/>
          <w:sz w:val="24"/>
          <w:szCs w:val="24"/>
        </w:rPr>
        <w:t>Póczos Attila</w:t>
      </w:r>
    </w:p>
    <w:p w:rsidR="00C941FB" w:rsidRPr="00C941FB" w:rsidRDefault="00C941FB" w:rsidP="00C941FB">
      <w:pPr>
        <w:ind w:hanging="1"/>
        <w:jc w:val="both"/>
        <w:rPr>
          <w:sz w:val="24"/>
          <w:szCs w:val="24"/>
        </w:rPr>
      </w:pPr>
      <w:r w:rsidRPr="00C941FB">
        <w:rPr>
          <w:sz w:val="24"/>
          <w:szCs w:val="24"/>
        </w:rPr>
        <w:t xml:space="preserve">Külső bizottsági tagként a jogosultságom arra vonatkozik, hogy a Költségvetési Bizottság anyagaiba tudok belemenni. </w:t>
      </w:r>
    </w:p>
    <w:p w:rsidR="00C941FB" w:rsidRPr="00C941FB" w:rsidRDefault="00C941FB" w:rsidP="00C941FB">
      <w:pPr>
        <w:ind w:hanging="1"/>
        <w:jc w:val="both"/>
        <w:rPr>
          <w:sz w:val="24"/>
          <w:szCs w:val="24"/>
        </w:rPr>
      </w:pPr>
    </w:p>
    <w:p w:rsidR="00C941FB" w:rsidRPr="00C941FB" w:rsidRDefault="00C941FB" w:rsidP="00C941FB">
      <w:pPr>
        <w:ind w:hanging="1"/>
        <w:jc w:val="both"/>
        <w:rPr>
          <w:b/>
          <w:sz w:val="24"/>
          <w:szCs w:val="24"/>
        </w:rPr>
      </w:pPr>
      <w:r w:rsidRPr="00C941FB">
        <w:rPr>
          <w:b/>
          <w:sz w:val="24"/>
          <w:szCs w:val="24"/>
        </w:rPr>
        <w:lastRenderedPageBreak/>
        <w:t>Szirmai Zsuzsanna</w:t>
      </w:r>
    </w:p>
    <w:p w:rsidR="00C941FB" w:rsidRPr="00C941FB" w:rsidRDefault="00C941FB" w:rsidP="00C941FB">
      <w:pPr>
        <w:ind w:hanging="1"/>
        <w:jc w:val="both"/>
        <w:rPr>
          <w:sz w:val="24"/>
          <w:szCs w:val="24"/>
        </w:rPr>
      </w:pPr>
      <w:r w:rsidRPr="00C941FB">
        <w:rPr>
          <w:sz w:val="24"/>
          <w:szCs w:val="24"/>
        </w:rPr>
        <w:t>Nyilvánosan hozzá lehet férni a honlapról.</w:t>
      </w:r>
    </w:p>
    <w:p w:rsidR="00C941FB" w:rsidRPr="00C941FB" w:rsidRDefault="00C941FB" w:rsidP="00C941FB">
      <w:pPr>
        <w:ind w:hanging="1"/>
        <w:jc w:val="both"/>
        <w:rPr>
          <w:b/>
          <w:sz w:val="24"/>
          <w:szCs w:val="24"/>
        </w:rPr>
      </w:pPr>
    </w:p>
    <w:p w:rsidR="00C941FB" w:rsidRPr="00C941FB" w:rsidRDefault="00C941FB" w:rsidP="00C941FB">
      <w:pPr>
        <w:ind w:hanging="1"/>
        <w:jc w:val="both"/>
        <w:rPr>
          <w:b/>
          <w:sz w:val="24"/>
          <w:szCs w:val="24"/>
        </w:rPr>
      </w:pPr>
      <w:r w:rsidRPr="00C941FB">
        <w:rPr>
          <w:b/>
          <w:sz w:val="24"/>
          <w:szCs w:val="24"/>
        </w:rPr>
        <w:t>Póczos Attila</w:t>
      </w:r>
    </w:p>
    <w:p w:rsidR="00C941FB" w:rsidRPr="00C941FB" w:rsidRDefault="00C941FB" w:rsidP="00C941FB">
      <w:pPr>
        <w:ind w:hanging="1"/>
        <w:jc w:val="both"/>
        <w:rPr>
          <w:sz w:val="24"/>
          <w:szCs w:val="24"/>
        </w:rPr>
      </w:pPr>
      <w:r w:rsidRPr="00C941FB">
        <w:rPr>
          <w:sz w:val="24"/>
          <w:szCs w:val="24"/>
        </w:rPr>
        <w:t xml:space="preserve">Az rendben van, de ha van egy költségvetési bizottságos mappa, amibe a bizottság anyaga feltöltésre kerül, akkor legyenek ott az előterjesztéshez kapcsolódó anyagok ott. </w:t>
      </w:r>
      <w:r w:rsidR="00C8015D">
        <w:rPr>
          <w:sz w:val="24"/>
          <w:szCs w:val="24"/>
        </w:rPr>
        <w:t>E</w:t>
      </w:r>
      <w:r w:rsidRPr="00C941FB">
        <w:rPr>
          <w:sz w:val="24"/>
          <w:szCs w:val="24"/>
        </w:rPr>
        <w:t>nnyi a megjegyezésem.</w:t>
      </w:r>
    </w:p>
    <w:p w:rsidR="00C941FB" w:rsidRPr="00C941FB" w:rsidRDefault="00C941FB" w:rsidP="00C941FB">
      <w:pPr>
        <w:ind w:hanging="1"/>
        <w:jc w:val="both"/>
        <w:rPr>
          <w:sz w:val="24"/>
          <w:szCs w:val="24"/>
        </w:rPr>
      </w:pPr>
    </w:p>
    <w:p w:rsidR="00C941FB" w:rsidRPr="00C941FB" w:rsidRDefault="00C941FB" w:rsidP="00C941FB">
      <w:pPr>
        <w:ind w:hanging="1"/>
        <w:jc w:val="both"/>
        <w:rPr>
          <w:b/>
          <w:sz w:val="24"/>
          <w:szCs w:val="24"/>
        </w:rPr>
      </w:pPr>
      <w:r w:rsidRPr="00C941FB">
        <w:rPr>
          <w:b/>
          <w:sz w:val="24"/>
          <w:szCs w:val="24"/>
        </w:rPr>
        <w:t>Rudolfné Romváry Noémi</w:t>
      </w:r>
    </w:p>
    <w:p w:rsidR="00C941FB" w:rsidRPr="00C941FB" w:rsidRDefault="00C941FB" w:rsidP="00C941FB">
      <w:pPr>
        <w:ind w:hanging="1"/>
        <w:jc w:val="both"/>
        <w:rPr>
          <w:sz w:val="24"/>
          <w:szCs w:val="24"/>
        </w:rPr>
      </w:pPr>
      <w:r w:rsidRPr="00C941FB">
        <w:rPr>
          <w:sz w:val="24"/>
          <w:szCs w:val="24"/>
        </w:rPr>
        <w:t xml:space="preserve">Jó, rendben. </w:t>
      </w:r>
    </w:p>
    <w:p w:rsidR="00C941FB" w:rsidRPr="00C941FB" w:rsidRDefault="00C941FB" w:rsidP="00C941FB">
      <w:pPr>
        <w:ind w:hanging="1"/>
        <w:jc w:val="both"/>
        <w:rPr>
          <w:sz w:val="24"/>
          <w:szCs w:val="24"/>
        </w:rPr>
      </w:pPr>
    </w:p>
    <w:p w:rsidR="00C941FB" w:rsidRPr="00C941FB" w:rsidRDefault="00C941FB" w:rsidP="00C941FB">
      <w:pPr>
        <w:ind w:hanging="1"/>
        <w:jc w:val="both"/>
        <w:rPr>
          <w:b/>
          <w:sz w:val="24"/>
          <w:szCs w:val="24"/>
        </w:rPr>
      </w:pPr>
      <w:r w:rsidRPr="00C941FB">
        <w:rPr>
          <w:b/>
          <w:sz w:val="24"/>
          <w:szCs w:val="24"/>
        </w:rPr>
        <w:t>Tóth Csaba Róbert</w:t>
      </w:r>
    </w:p>
    <w:p w:rsidR="00C941FB" w:rsidRPr="00C941FB" w:rsidRDefault="00C941FB" w:rsidP="00C941FB">
      <w:pPr>
        <w:ind w:hanging="1"/>
        <w:jc w:val="both"/>
        <w:rPr>
          <w:sz w:val="24"/>
          <w:szCs w:val="24"/>
        </w:rPr>
      </w:pPr>
      <w:r w:rsidRPr="00C941FB">
        <w:rPr>
          <w:sz w:val="24"/>
          <w:szCs w:val="24"/>
        </w:rPr>
        <w:t>Ezt szerintem a későbbiekben orvosoljuk természetesen. Kettő külön felület van</w:t>
      </w:r>
      <w:r w:rsidR="00C8015D">
        <w:rPr>
          <w:sz w:val="24"/>
          <w:szCs w:val="24"/>
        </w:rPr>
        <w:t>,</w:t>
      </w:r>
      <w:r w:rsidRPr="00C941FB">
        <w:rPr>
          <w:sz w:val="24"/>
          <w:szCs w:val="24"/>
        </w:rPr>
        <w:t xml:space="preserve"> külön a bizottsági tagoknak, külön van egy a képviselőknek. </w:t>
      </w:r>
    </w:p>
    <w:p w:rsidR="00C941FB" w:rsidRPr="00C941FB" w:rsidRDefault="00C941FB" w:rsidP="00C941FB">
      <w:pPr>
        <w:ind w:hanging="1"/>
        <w:jc w:val="both"/>
        <w:rPr>
          <w:i/>
          <w:sz w:val="24"/>
          <w:szCs w:val="24"/>
        </w:rPr>
      </w:pPr>
    </w:p>
    <w:p w:rsidR="00C941FB" w:rsidRPr="00C941FB" w:rsidRDefault="00C941FB" w:rsidP="00C941FB">
      <w:pPr>
        <w:ind w:hanging="1"/>
        <w:jc w:val="both"/>
        <w:rPr>
          <w:b/>
          <w:sz w:val="24"/>
          <w:szCs w:val="24"/>
        </w:rPr>
      </w:pPr>
      <w:r w:rsidRPr="00C941FB">
        <w:rPr>
          <w:b/>
          <w:sz w:val="24"/>
          <w:szCs w:val="24"/>
        </w:rPr>
        <w:t>Rudolfné Romváry Noémi</w:t>
      </w:r>
    </w:p>
    <w:p w:rsidR="00C941FB" w:rsidRPr="00C941FB" w:rsidRDefault="00C941FB" w:rsidP="00C941FB">
      <w:pPr>
        <w:ind w:hanging="1"/>
        <w:jc w:val="both"/>
        <w:rPr>
          <w:sz w:val="24"/>
          <w:szCs w:val="24"/>
        </w:rPr>
      </w:pPr>
      <w:r w:rsidRPr="00C941FB">
        <w:rPr>
          <w:sz w:val="24"/>
          <w:szCs w:val="24"/>
        </w:rPr>
        <w:t xml:space="preserve">Értem, van egy ilyen rendszer, de bocsánat mégse jó. De a jövőben így lesz. </w:t>
      </w:r>
    </w:p>
    <w:p w:rsidR="00C941FB" w:rsidRPr="00C941FB" w:rsidRDefault="00C941FB" w:rsidP="00C941FB">
      <w:pPr>
        <w:jc w:val="both"/>
        <w:rPr>
          <w:sz w:val="24"/>
          <w:szCs w:val="24"/>
        </w:rPr>
      </w:pPr>
    </w:p>
    <w:p w:rsidR="00C941FB" w:rsidRPr="00C941FB" w:rsidRDefault="00C941FB" w:rsidP="00C941FB">
      <w:pPr>
        <w:ind w:hanging="1"/>
        <w:jc w:val="both"/>
        <w:rPr>
          <w:b/>
          <w:sz w:val="24"/>
          <w:szCs w:val="24"/>
        </w:rPr>
      </w:pPr>
      <w:r w:rsidRPr="00C941FB">
        <w:rPr>
          <w:b/>
          <w:sz w:val="24"/>
          <w:szCs w:val="24"/>
        </w:rPr>
        <w:t>Tóth Csaba Róbert</w:t>
      </w:r>
    </w:p>
    <w:p w:rsidR="00C941FB" w:rsidRPr="00C941FB" w:rsidRDefault="00C941FB" w:rsidP="00C941FB">
      <w:pPr>
        <w:jc w:val="both"/>
        <w:rPr>
          <w:sz w:val="24"/>
          <w:szCs w:val="24"/>
        </w:rPr>
      </w:pPr>
      <w:r w:rsidRPr="00C941FB">
        <w:rPr>
          <w:sz w:val="24"/>
          <w:szCs w:val="24"/>
        </w:rPr>
        <w:t>Érdemben magához az előterjesztéshez van-e bárkinek észrevétele, kérdése, hozzászólása, javaslata, bármi? Nem jelentkezik senki…</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Most bajban vagyok, hogy itt kérdezzem meg, vagy a másik bizottságban. Én pár dolgot szeretnék kérdezni...</w:t>
      </w:r>
    </w:p>
    <w:p w:rsidR="00C941FB" w:rsidRPr="00C941FB" w:rsidRDefault="00C941FB" w:rsidP="00C941FB">
      <w:pPr>
        <w:jc w:val="both"/>
        <w:rPr>
          <w:sz w:val="24"/>
          <w:szCs w:val="24"/>
        </w:rPr>
      </w:pPr>
    </w:p>
    <w:p w:rsidR="00C941FB" w:rsidRPr="00C941FB" w:rsidRDefault="00C941FB" w:rsidP="00C941FB">
      <w:pPr>
        <w:ind w:hanging="1"/>
        <w:jc w:val="both"/>
        <w:rPr>
          <w:b/>
          <w:sz w:val="24"/>
          <w:szCs w:val="24"/>
        </w:rPr>
      </w:pPr>
      <w:r w:rsidRPr="00C941FB">
        <w:rPr>
          <w:b/>
          <w:sz w:val="24"/>
          <w:szCs w:val="24"/>
        </w:rPr>
        <w:t>Tóth Csaba Róbert</w:t>
      </w:r>
    </w:p>
    <w:p w:rsidR="00C941FB" w:rsidRPr="00C941FB" w:rsidRDefault="00C941FB" w:rsidP="00C941FB">
      <w:pPr>
        <w:jc w:val="both"/>
        <w:rPr>
          <w:sz w:val="24"/>
          <w:szCs w:val="24"/>
        </w:rPr>
      </w:pPr>
      <w:r w:rsidRPr="00C941FB">
        <w:rPr>
          <w:sz w:val="24"/>
          <w:szCs w:val="24"/>
        </w:rPr>
        <w:t xml:space="preserve">Parancsolj, akkor most.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Nem akarok előre szaladni, először a bizottság tagjainak van-e kérdése? Tessék…</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Szirmai Zsuzsanna</w:t>
      </w:r>
    </w:p>
    <w:p w:rsidR="00C941FB" w:rsidRPr="00C941FB" w:rsidRDefault="00C941FB" w:rsidP="00C941FB">
      <w:pPr>
        <w:jc w:val="both"/>
        <w:rPr>
          <w:sz w:val="24"/>
          <w:szCs w:val="24"/>
        </w:rPr>
      </w:pPr>
      <w:r w:rsidRPr="00C941FB">
        <w:rPr>
          <w:sz w:val="24"/>
          <w:szCs w:val="24"/>
        </w:rPr>
        <w:t>Én tájékoztatást szeretnék kérni, hogy nem pontosan egyeznek a számok a könyvvizsgálói jelentésben és az 14. számú mellékletben a főösszeg 200 eFt-tal eltér. Gondolom, ez csak technikai, amikor módosításra került. A, másik</w:t>
      </w:r>
      <w:r w:rsidR="00C8015D">
        <w:rPr>
          <w:sz w:val="24"/>
          <w:szCs w:val="24"/>
        </w:rPr>
        <w:t>,</w:t>
      </w:r>
      <w:r w:rsidRPr="00C941FB">
        <w:rPr>
          <w:sz w:val="24"/>
          <w:szCs w:val="24"/>
        </w:rPr>
        <w:t xml:space="preserve"> amit szeretnék kérdezni, mit jelent az a felülvizsgálati közel 1,5 milliárd Ft? Felülvizsgálat eredményeképpen csökkentek a költségvetési tételek.</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Felülvizsgáltuk az összes kiadási és bevételi sorunkat, miután a bevételeknél bevétel kiesés jelentkezett, ezt valamilyen módon kezelni kellett. Oly módon, hogy a kiadási sorokat is végignéztük újra, felülvizsgáltuk azt, amit a költségvetésben már egyszer lefektettünk, hogy mik azok a tételek, amik ebből levehetők, oly módon, hogy a működés ne kerüljön veszélybe, feladatok el ne maradjanak. Ehhez újra végig kellett nézni minden sorunkat, hogy ebben a tekintetben hol állunk.</w:t>
      </w:r>
    </w:p>
    <w:p w:rsidR="00C941FB" w:rsidRPr="00C941FB" w:rsidRDefault="00C941FB" w:rsidP="00C941FB">
      <w:pPr>
        <w:jc w:val="both"/>
        <w:rPr>
          <w:b/>
          <w:sz w:val="24"/>
          <w:szCs w:val="24"/>
        </w:rPr>
      </w:pPr>
    </w:p>
    <w:p w:rsidR="00C941FB" w:rsidRPr="00C941FB" w:rsidRDefault="00C941FB" w:rsidP="00C941FB">
      <w:pPr>
        <w:jc w:val="both"/>
        <w:rPr>
          <w:b/>
          <w:sz w:val="24"/>
          <w:szCs w:val="24"/>
        </w:rPr>
      </w:pPr>
      <w:r w:rsidRPr="00C941FB">
        <w:rPr>
          <w:b/>
          <w:sz w:val="24"/>
          <w:szCs w:val="24"/>
        </w:rPr>
        <w:t>Szirmai Zsuzsanna</w:t>
      </w:r>
    </w:p>
    <w:p w:rsidR="00C941FB" w:rsidRPr="00C941FB" w:rsidRDefault="00C941FB" w:rsidP="00C941FB">
      <w:pPr>
        <w:jc w:val="both"/>
        <w:rPr>
          <w:sz w:val="24"/>
          <w:szCs w:val="24"/>
        </w:rPr>
      </w:pPr>
      <w:r w:rsidRPr="00C941FB">
        <w:rPr>
          <w:sz w:val="24"/>
          <w:szCs w:val="24"/>
        </w:rPr>
        <w:t>Gyakorlatilag takarékossági intézkedésekről van szó.</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 xml:space="preserve">Természetesen, igen.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Zsuzsanna</w:t>
      </w:r>
    </w:p>
    <w:p w:rsidR="00C941FB" w:rsidRPr="00C941FB" w:rsidRDefault="00C941FB" w:rsidP="00C941FB">
      <w:pPr>
        <w:jc w:val="both"/>
        <w:rPr>
          <w:sz w:val="24"/>
          <w:szCs w:val="24"/>
        </w:rPr>
      </w:pPr>
      <w:r w:rsidRPr="00C941FB">
        <w:rPr>
          <w:sz w:val="24"/>
          <w:szCs w:val="24"/>
        </w:rPr>
        <w:t>A másik a bevételek jelenlegi alakulása. A korábbi években is mindig volt egy szeptember 30-i állapot szerinti rátekintés, hogy nehogy elmenjünk a teljes év összes kiadásával, amikor a bevételeink esetleg csak 80%-osan fognak teljesülni. Mivel az idei évben jelentős ismert központi bevétel elvonások történtek, illetve tevékenység korlátozás. a parkolásnál nem lehet bevételt beszedni. Ez két olyan pont, ami jelentősen megrengeti a költségvetési kiadási oldalának fedezet biztosítását. Mert ha megnézzük az 5. sz. táblán mondjuk a 2. soron a parkoltatási feladatok, ott egy jó nagy pluszt látunk, hogy mi a keresztfinanszírozás. Amiből olyan feladatokat finanszírozunk, amik önmagunkra nem tudnak bevételt teremteni, de a kiadást biztosítani kell. Ennek az egyensúlyn</w:t>
      </w:r>
      <w:r w:rsidR="00C8015D">
        <w:rPr>
          <w:sz w:val="24"/>
          <w:szCs w:val="24"/>
        </w:rPr>
        <w:t xml:space="preserve">ak a létrehozására törekedtünk </w:t>
      </w:r>
      <w:r w:rsidRPr="00C941FB">
        <w:rPr>
          <w:sz w:val="24"/>
          <w:szCs w:val="24"/>
        </w:rPr>
        <w:t>idén most már második lépésben, mert az első lépés volt a központ párszáz milliós, azt 06.30-ával rendeztük, most van a második lépés, ami az első felülvizsgálatunk, ami</w:t>
      </w:r>
      <w:r w:rsidR="00C8015D">
        <w:rPr>
          <w:sz w:val="24"/>
          <w:szCs w:val="24"/>
        </w:rPr>
        <w:t>nél</w:t>
      </w:r>
      <w:r w:rsidRPr="00C941FB">
        <w:rPr>
          <w:sz w:val="24"/>
          <w:szCs w:val="24"/>
        </w:rPr>
        <w:t xml:space="preserve"> már a biztosan elmaradó bevételek csökkentését vezettük át. Jön még egy következő, ami még jobban meg fogja közelíteni, hogy az eddigi fékek elegendőek voltak-e, vagy még tovább kell húzni valamit. Aminél az idén nem lesz reális esély, hogy belefogjunk, megcsináljuk, azt is próbáljuk áttolni a következő évre. A következő évet, tételes költségvetés tervezéssel fogjuk megkezdeni.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Szirmai Zsuzsanna</w:t>
      </w:r>
    </w:p>
    <w:p w:rsidR="00C941FB" w:rsidRPr="00C941FB" w:rsidRDefault="00C941FB" w:rsidP="00C941FB">
      <w:pPr>
        <w:jc w:val="both"/>
        <w:rPr>
          <w:sz w:val="24"/>
          <w:szCs w:val="24"/>
        </w:rPr>
      </w:pPr>
      <w:r w:rsidRPr="00C941FB">
        <w:rPr>
          <w:sz w:val="24"/>
          <w:szCs w:val="24"/>
        </w:rPr>
        <w:t xml:space="preserve">Köszönöm szépen.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Én azt szeretném kérdezni, hogy az 1. sz. mellékletben szerepel egy olyan, hogy ez a nem intézmények által ellátott önkormányzati feladatok bevételi előirányzat</w:t>
      </w:r>
      <w:r w:rsidR="00C8015D">
        <w:rPr>
          <w:sz w:val="24"/>
          <w:szCs w:val="24"/>
        </w:rPr>
        <w:t>a</w:t>
      </w:r>
      <w:r w:rsidRPr="00C941FB">
        <w:rPr>
          <w:sz w:val="24"/>
          <w:szCs w:val="24"/>
        </w:rPr>
        <w:t>in, hogy az idei évi I</w:t>
      </w:r>
      <w:r w:rsidR="00C8015D">
        <w:rPr>
          <w:sz w:val="24"/>
          <w:szCs w:val="24"/>
        </w:rPr>
        <w:t>F</w:t>
      </w:r>
      <w:r w:rsidRPr="00C941FB">
        <w:rPr>
          <w:sz w:val="24"/>
          <w:szCs w:val="24"/>
        </w:rPr>
        <w:t xml:space="preserve">A kompenzálás, ez biztos nem fog már realizálódni?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Zsuzsanna</w:t>
      </w:r>
    </w:p>
    <w:p w:rsidR="00C941FB" w:rsidRPr="00C941FB" w:rsidRDefault="00C941FB" w:rsidP="00C941FB">
      <w:pPr>
        <w:jc w:val="both"/>
        <w:rPr>
          <w:sz w:val="24"/>
          <w:szCs w:val="24"/>
        </w:rPr>
      </w:pPr>
      <w:r w:rsidRPr="00C941FB">
        <w:rPr>
          <w:sz w:val="24"/>
          <w:szCs w:val="24"/>
        </w:rPr>
        <w:t>A 4-5. sz. táblát megnézzük, van az intézmény kategóriában hivatal, a III. lent az intézmény hálózatunk, a IV. az Egészségügyi Szolgálat. Ami a nem intézmények által, az maga az önkormányzat. Az iparűzési adó is ezek közé tartozik, mert az önkormányzat bevétele, a központi finanszírozáson keresztül. Ez van így megfogalmazva, hogy nem intézmények által.</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Ezt értem, csak ami itt szerepel ez a 63</w:t>
      </w:r>
      <w:r w:rsidR="00C8015D">
        <w:rPr>
          <w:sz w:val="24"/>
          <w:szCs w:val="24"/>
        </w:rPr>
        <w:t>0</w:t>
      </w:r>
      <w:r w:rsidRPr="00C941FB">
        <w:rPr>
          <w:sz w:val="24"/>
          <w:szCs w:val="24"/>
        </w:rPr>
        <w:t>…</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 xml:space="preserve">Miután idegenforgalmi adót az idén nem kell fizetni a vállalkozóknak, kormányzati szinten kompenzálásra kerül oly módon, hogy a bevallások alapján lehetett igényelni ennek kompenzálását.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Korábbi bevallások alapján?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 xml:space="preserve">Nem. A bevallást minden vállalkozónak meg kell tenni, csak nem kell fizetni. A bevallásokban szereplő összegek alapján lehetett kompenzálást igényelni önkormányzati szinten. Ez történt meg, lesz még egy ilyen, az már nagyobb összeg lesz.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Ez se kicsi. </w:t>
      </w:r>
    </w:p>
    <w:p w:rsidR="00C941FB" w:rsidRPr="00C941FB" w:rsidRDefault="00C8015D" w:rsidP="00C941FB">
      <w:pPr>
        <w:jc w:val="both"/>
        <w:rPr>
          <w:sz w:val="24"/>
          <w:szCs w:val="24"/>
        </w:rPr>
      </w:pPr>
      <w:r>
        <w:rPr>
          <w:sz w:val="24"/>
          <w:szCs w:val="24"/>
        </w:rPr>
        <w:br w:type="page"/>
      </w: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 xml:space="preserve">A 20-ik leadott bevallások kapcsán lesz. És ezen felül lesz még egy harmadik, ami majd a beszámolónál lehet érvényesíteni.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Ugyanezen a mellékleten szerepel a különböző bér kompenzáció, a VII. havi? Ez központi költségvetésből kapott átvezetése?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 xml:space="preserve">Igen.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Zsuzsanna</w:t>
      </w:r>
    </w:p>
    <w:p w:rsidR="00C941FB" w:rsidRPr="00C941FB" w:rsidRDefault="00C941FB" w:rsidP="00C941FB">
      <w:pPr>
        <w:jc w:val="both"/>
        <w:rPr>
          <w:sz w:val="24"/>
          <w:szCs w:val="24"/>
        </w:rPr>
      </w:pPr>
      <w:r w:rsidRPr="00C941FB">
        <w:rPr>
          <w:sz w:val="24"/>
          <w:szCs w:val="24"/>
        </w:rPr>
        <w:t>A „léc alatt” keresőknek a központi bérkiegészítése ez.</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Van még a Darnyi Tamás Sport Klubnak a működési tartalékból, ez a 2. sz. melléklet…</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Óvodai úszásoktatás. Ami az idén nem valósul meg, de a szerződést már az idén megkötötték az úszóiskolával, mert azok az óvodák, akik ide esnek közelebb ehhez a részhez, ők ide fognak járni úszni a jövő évben. Ez arra vonatkozott, arra biztosít fedezetet.</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Értem, ez 5,8 millió Ft. Ezt megelőlegezzük tulajdonképpen?</w:t>
      </w:r>
    </w:p>
    <w:p w:rsidR="00C941FB" w:rsidRPr="00C941FB" w:rsidRDefault="00C941FB" w:rsidP="00C941FB">
      <w:pPr>
        <w:jc w:val="both"/>
        <w:rPr>
          <w:b/>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Nem, nem fogjuk kifizetni, csak a fedezetet biztosítjuk r</w:t>
      </w:r>
      <w:r w:rsidR="004703EA">
        <w:rPr>
          <w:sz w:val="24"/>
          <w:szCs w:val="24"/>
        </w:rPr>
        <w:t>á</w:t>
      </w:r>
      <w:r w:rsidRPr="00C941FB">
        <w:rPr>
          <w:sz w:val="24"/>
          <w:szCs w:val="24"/>
        </w:rPr>
        <w:t xml:space="preserve">, hogy jövő január, február, márciusban, amikor már mennek úszni, akkor kifizethető legyen. Teljesítmény alapján, természetesen kifizetés csak akkor fog történni, hogyha az óvodások tényleg el fognak tudni menni úszni.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Oké köszönöm. Szintén a 2. táblában van egy olyan ez a GAP Holding Zrt. pénzeszköz átvétel útépítésre? Ez a 44 millió Ft. Ez micsoda?</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 xml:space="preserve">Egy vállalkozó, aki úgy gondolta, hogy a közfeladataink ellátásában oly módon nyújt segítséget, hogy támogatást ad, egy bizonyos út megépítéséhez. Ezért van ez a bevételi és a kiadási oldalon egyaránt.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Melyik út egyébként?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Lászlóné</w:t>
      </w:r>
    </w:p>
    <w:p w:rsidR="00C941FB" w:rsidRPr="00C941FB" w:rsidRDefault="00C941FB" w:rsidP="00C941FB">
      <w:pPr>
        <w:jc w:val="both"/>
        <w:rPr>
          <w:sz w:val="24"/>
          <w:szCs w:val="24"/>
        </w:rPr>
      </w:pPr>
      <w:r w:rsidRPr="00C941FB">
        <w:rPr>
          <w:sz w:val="24"/>
          <w:szCs w:val="24"/>
        </w:rPr>
        <w:t>Ennyire mélyen már nem tudjuk…</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Garabuczi Sándor</w:t>
      </w:r>
    </w:p>
    <w:p w:rsidR="00C941FB" w:rsidRPr="00C941FB" w:rsidRDefault="00C941FB" w:rsidP="00C941FB">
      <w:pPr>
        <w:jc w:val="both"/>
        <w:rPr>
          <w:sz w:val="24"/>
          <w:szCs w:val="24"/>
        </w:rPr>
      </w:pPr>
      <w:r w:rsidRPr="00C941FB">
        <w:rPr>
          <w:sz w:val="24"/>
          <w:szCs w:val="24"/>
        </w:rPr>
        <w:t>Szeréna út, egy darabja, egy része.</w:t>
      </w:r>
    </w:p>
    <w:p w:rsidR="00C941FB" w:rsidRPr="00C941FB" w:rsidRDefault="004703EA" w:rsidP="00C941FB">
      <w:pPr>
        <w:jc w:val="both"/>
        <w:rPr>
          <w:sz w:val="24"/>
          <w:szCs w:val="24"/>
        </w:rPr>
      </w:pPr>
      <w:r>
        <w:rPr>
          <w:sz w:val="24"/>
          <w:szCs w:val="24"/>
        </w:rPr>
        <w:br w:type="page"/>
      </w: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Igen. Sajnos az egészet szép lenne megcsinálni belőle. Köszönöm. A módosított rendeleti táblákban a 3-ban szerepel az üres nem lakás célú helyiségeknél van egy tervezethez képes komoly emelkedés, míg a többi helyen nyilván kisebb tényszerűen. Ez mit takar?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Lászlóné</w:t>
      </w:r>
    </w:p>
    <w:p w:rsidR="00C941FB" w:rsidRPr="00C941FB" w:rsidRDefault="00C941FB" w:rsidP="00C941FB">
      <w:pPr>
        <w:jc w:val="both"/>
        <w:rPr>
          <w:sz w:val="24"/>
          <w:szCs w:val="24"/>
        </w:rPr>
      </w:pPr>
      <w:r w:rsidRPr="00C941FB">
        <w:rPr>
          <w:sz w:val="24"/>
          <w:szCs w:val="24"/>
        </w:rPr>
        <w:t xml:space="preserve">Az ingatlanértékesítésekhez úgy álltunk most hozzá, hogy ami már teljesült… Év elején a költségvetés tervezésénél van egy lista, hogy mit értékesítünk és mit nem. Az értékesítés licittel megy, ott </w:t>
      </w:r>
      <w:r w:rsidR="004703EA">
        <w:rPr>
          <w:sz w:val="24"/>
          <w:szCs w:val="24"/>
        </w:rPr>
        <w:t>a</w:t>
      </w:r>
      <w:r w:rsidRPr="00C941FB">
        <w:rPr>
          <w:sz w:val="24"/>
          <w:szCs w:val="24"/>
        </w:rPr>
        <w:t>z üres lakásoknál, amik nem kimagaslóan jó minőségűek voltak, jóval több bevételre tettünk szert, mert még nem volt a járvány. Az túlteljesült, más ingatlanértékesítés meg el sem indult, ezt az egészet egybe</w:t>
      </w:r>
      <w:r w:rsidR="004703EA">
        <w:rPr>
          <w:sz w:val="24"/>
          <w:szCs w:val="24"/>
        </w:rPr>
        <w:t>n</w:t>
      </w:r>
      <w:r w:rsidRPr="00C941FB">
        <w:rPr>
          <w:sz w:val="24"/>
          <w:szCs w:val="24"/>
        </w:rPr>
        <w:t xml:space="preserve"> kell nézni. Csökkennek, az ingatlanárak</w:t>
      </w:r>
      <w:r w:rsidR="004703EA">
        <w:rPr>
          <w:sz w:val="24"/>
          <w:szCs w:val="24"/>
        </w:rPr>
        <w:t>,</w:t>
      </w:r>
      <w:r w:rsidRPr="00C941FB">
        <w:rPr>
          <w:sz w:val="24"/>
          <w:szCs w:val="24"/>
        </w:rPr>
        <w:t xml:space="preserve"> most azt a vagyonunkat inkább megtartjuk. Ez egy önálló sor. Ha most évvége lenne, akkor már tisztán lehetne látni, hogy mit hogyan tudtunk eladni és melyik kategóriába tartozik, bérlővel, vagy bérlő nélküli, helyiség, vagy lakás. Ezt már most tisztán kellett látnunk, ezt pont annyira beállítottuk, mint amennyi befolyt, a többi sor lecsökkent, mert arra nincs reális esély, hogy az idén megtörténjen. Arra a bevételre már nem számítunk, nem ringatjuk magunkat illúziókba.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Ezt a részét értem, köszönöm szépen, csak arra vonatkozik</w:t>
      </w:r>
      <w:r w:rsidR="004703EA">
        <w:rPr>
          <w:sz w:val="24"/>
          <w:szCs w:val="24"/>
        </w:rPr>
        <w:t xml:space="preserve"> a kérdésem, hogy a</w:t>
      </w:r>
      <w:r w:rsidRPr="00C941FB">
        <w:rPr>
          <w:sz w:val="24"/>
          <w:szCs w:val="24"/>
        </w:rPr>
        <w:t xml:space="preserve"> nem lakás célú helyiségek értékesítése 300 millióra van módosítva, holott 110 millióra volt beállítva. Ez azt jelenti, hogy itt üres lakáscél helyiségek értékesítése történt?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Annus Béláné</w:t>
      </w:r>
    </w:p>
    <w:p w:rsidR="00C941FB" w:rsidRPr="00C941FB" w:rsidRDefault="00C941FB" w:rsidP="00C941FB">
      <w:pPr>
        <w:jc w:val="both"/>
        <w:rPr>
          <w:sz w:val="24"/>
          <w:szCs w:val="24"/>
        </w:rPr>
      </w:pPr>
      <w:r w:rsidRPr="00C941FB">
        <w:rPr>
          <w:sz w:val="24"/>
          <w:szCs w:val="24"/>
        </w:rPr>
        <w:t xml:space="preserve">Ott az történt, hogy többért sikerült eladnunk.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Ezt értem, </w:t>
      </w:r>
      <w:r w:rsidR="00F315B1">
        <w:rPr>
          <w:sz w:val="24"/>
          <w:szCs w:val="24"/>
        </w:rPr>
        <w:t xml:space="preserve">köszönöm. Csak meglep, miközben azt </w:t>
      </w:r>
      <w:r w:rsidRPr="00C941FB">
        <w:rPr>
          <w:sz w:val="24"/>
          <w:szCs w:val="24"/>
        </w:rPr>
        <w:t xml:space="preserve">tetszik mondani, hogy az ingatlan árak, ha nem is beszakadtak, de lényegesen bezuhantak, meg a kereslet stb., ehhez képest a nem lakás célú helyiségeknél háromszoros növekedés van, az úgy mond békeidőkben történt tervezéshez képest. Lehet, hogyha ezeket a listákat megnézzük pontosan.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Lászlóné</w:t>
      </w:r>
    </w:p>
    <w:p w:rsidR="00C941FB" w:rsidRPr="00C941FB" w:rsidRDefault="00C941FB" w:rsidP="00C941FB">
      <w:pPr>
        <w:jc w:val="both"/>
        <w:rPr>
          <w:sz w:val="24"/>
          <w:szCs w:val="24"/>
        </w:rPr>
      </w:pPr>
      <w:r w:rsidRPr="00C941FB">
        <w:rPr>
          <w:sz w:val="24"/>
          <w:szCs w:val="24"/>
        </w:rPr>
        <w:t>Vagyonhasznosítás és Ingatlan-nyilvántartási Osztály meg tudja mondani, hogy mire terveztek és abból mi jött be.</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Akkor megkérdezzük őket részletesen.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Lászlóné</w:t>
      </w:r>
    </w:p>
    <w:p w:rsidR="00C941FB" w:rsidRPr="00C941FB" w:rsidRDefault="00C941FB" w:rsidP="00C941FB">
      <w:pPr>
        <w:jc w:val="both"/>
        <w:rPr>
          <w:sz w:val="24"/>
          <w:szCs w:val="24"/>
        </w:rPr>
      </w:pPr>
      <w:r w:rsidRPr="00C941FB">
        <w:rPr>
          <w:sz w:val="24"/>
          <w:szCs w:val="24"/>
        </w:rPr>
        <w:t>Vagy</w:t>
      </w:r>
      <w:r w:rsidR="00F315B1">
        <w:rPr>
          <w:sz w:val="24"/>
          <w:szCs w:val="24"/>
        </w:rPr>
        <w:t>,</w:t>
      </w:r>
      <w:r w:rsidRPr="00C941FB">
        <w:rPr>
          <w:sz w:val="24"/>
          <w:szCs w:val="24"/>
        </w:rPr>
        <w:t xml:space="preserve"> nem tervezett is eladásra került. Nem tudjuk.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Szintén a rendeleti táblák között a 4. van a kiadási előirányzatoknál, az egészségügyi alap ellátásnál van egy 500 millió Ft-os beemelés a beruházásoknál, ami a háziorvosi rendelők felújítása.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Lászlóné</w:t>
      </w:r>
    </w:p>
    <w:p w:rsidR="00C941FB" w:rsidRPr="00C941FB" w:rsidRDefault="00C941FB" w:rsidP="00C941FB">
      <w:pPr>
        <w:jc w:val="both"/>
        <w:rPr>
          <w:sz w:val="24"/>
          <w:szCs w:val="24"/>
        </w:rPr>
      </w:pPr>
      <w:r w:rsidRPr="00C941FB">
        <w:rPr>
          <w:sz w:val="24"/>
          <w:szCs w:val="24"/>
        </w:rPr>
        <w:t xml:space="preserve">Ott van 5. sz. táblán is. Ez egy kormányhatározat, amire támogatói okirat realizálódott és a pénz is megérkezett és a feladatot is el kell végezni jövő év június 30-ig. </w:t>
      </w:r>
    </w:p>
    <w:p w:rsidR="00C941FB" w:rsidRPr="00C941FB" w:rsidRDefault="005070C1" w:rsidP="00C941FB">
      <w:pPr>
        <w:jc w:val="both"/>
        <w:rPr>
          <w:sz w:val="24"/>
          <w:szCs w:val="24"/>
        </w:rPr>
      </w:pPr>
      <w:r>
        <w:rPr>
          <w:sz w:val="24"/>
          <w:szCs w:val="24"/>
        </w:rPr>
        <w:br w:type="page"/>
      </w: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Tehát ez a központi költségvetésből célzottan kapott támogatás. Csak ez, amit a költségvetés tervezésekor januárban nem tudtunk, mert akkor még nem volt róla kormány határozat…</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Balog Lászlóné</w:t>
      </w:r>
    </w:p>
    <w:p w:rsidR="00C941FB" w:rsidRPr="00C941FB" w:rsidRDefault="00C941FB" w:rsidP="00C941FB">
      <w:pPr>
        <w:jc w:val="both"/>
        <w:rPr>
          <w:sz w:val="24"/>
          <w:szCs w:val="24"/>
        </w:rPr>
      </w:pPr>
      <w:r w:rsidRPr="00C941FB">
        <w:rPr>
          <w:sz w:val="24"/>
          <w:szCs w:val="24"/>
        </w:rPr>
        <w:t>Sejtettük, csak amíg lezárultak a költségvetési tárgyalások és elkészült az előterjesztés, az után jelent meg a kormány határozat. Amire ebből támogatói okirat lett, addigra szeptember, vagy augusztus lett. Addig nem kerül be a költségvetésbe…</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Ezt értem, köszönöm szépen. Jól értem, hogy miközben – bocsánat hogy politikát citálok ide – meghallgatjuk, hogy kivéreztetik az önkormányzatokat és akkor az egyik soron látjuk, hogy félmilliárddal megtámogatják a háziorvosi rendelők felújítását. Csak, hogy jól értem-e? Ezt a két állítást próbálom így összehangolni. Mert mindig öröm, ha egy ilyen sor kerül és van erre hely. Parancsol?</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Kiss Roland</w:t>
      </w:r>
    </w:p>
    <w:p w:rsidR="00C941FB" w:rsidRPr="00C941FB" w:rsidRDefault="00C941FB" w:rsidP="00C941FB">
      <w:pPr>
        <w:jc w:val="both"/>
        <w:rPr>
          <w:sz w:val="24"/>
          <w:szCs w:val="24"/>
        </w:rPr>
      </w:pPr>
      <w:r w:rsidRPr="00C941FB">
        <w:rPr>
          <w:sz w:val="24"/>
          <w:szCs w:val="24"/>
        </w:rPr>
        <w:t>Nem érti jól Elnök úr szerintem</w:t>
      </w:r>
      <w:r w:rsidR="005070C1">
        <w:rPr>
          <w:sz w:val="24"/>
          <w:szCs w:val="24"/>
        </w:rPr>
        <w:t>. De ne</w:t>
      </w:r>
      <w:r w:rsidRPr="00C941FB">
        <w:rPr>
          <w:sz w:val="24"/>
          <w:szCs w:val="24"/>
        </w:rPr>
        <w:t xml:space="preserve"> menjünk bele a politikai részébe.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Mindenesetre az 500 millió Ft-ot megkaptuk és jó helyre került, lesz helye ennek. Oké, köszönöm szépen. Ami még a szöveges részben van, okafogyottá v</w:t>
      </w:r>
      <w:r w:rsidR="005070C1">
        <w:rPr>
          <w:sz w:val="24"/>
          <w:szCs w:val="24"/>
        </w:rPr>
        <w:t>á</w:t>
      </w:r>
      <w:r w:rsidRPr="00C941FB">
        <w:rPr>
          <w:sz w:val="24"/>
          <w:szCs w:val="24"/>
        </w:rPr>
        <w:t>lt az iskola sportcsarnok 130 millió Ft</w:t>
      </w:r>
      <w:r w:rsidR="005070C1">
        <w:rPr>
          <w:sz w:val="24"/>
          <w:szCs w:val="24"/>
        </w:rPr>
        <w:t>-ja</w:t>
      </w:r>
      <w:r w:rsidRPr="00C941FB">
        <w:rPr>
          <w:sz w:val="24"/>
          <w:szCs w:val="24"/>
        </w:rPr>
        <w:t>. Az miért vált okafogyottá, nem vagyok képbe</w:t>
      </w:r>
      <w:r w:rsidR="00AF14A6">
        <w:rPr>
          <w:sz w:val="24"/>
          <w:szCs w:val="24"/>
        </w:rPr>
        <w:t>n</w:t>
      </w:r>
      <w:r w:rsidRPr="00C941FB">
        <w:rPr>
          <w:sz w:val="24"/>
          <w:szCs w:val="24"/>
        </w:rPr>
        <w:t xml:space="preserve">. </w:t>
      </w:r>
    </w:p>
    <w:p w:rsidR="005070C1" w:rsidRDefault="005070C1" w:rsidP="00C941FB">
      <w:pPr>
        <w:jc w:val="both"/>
        <w:rPr>
          <w:b/>
          <w:sz w:val="24"/>
          <w:szCs w:val="24"/>
        </w:rPr>
      </w:pPr>
    </w:p>
    <w:p w:rsidR="00C941FB" w:rsidRPr="005070C1" w:rsidRDefault="005070C1" w:rsidP="00C941FB">
      <w:pPr>
        <w:jc w:val="both"/>
        <w:rPr>
          <w:b/>
          <w:sz w:val="24"/>
          <w:szCs w:val="24"/>
        </w:rPr>
      </w:pPr>
      <w:r w:rsidRPr="005070C1">
        <w:rPr>
          <w:b/>
          <w:sz w:val="24"/>
          <w:szCs w:val="24"/>
        </w:rPr>
        <w:t>Annus Béláné</w:t>
      </w:r>
    </w:p>
    <w:p w:rsidR="00C941FB" w:rsidRPr="00C941FB" w:rsidRDefault="00C941FB" w:rsidP="00C941FB">
      <w:pPr>
        <w:jc w:val="both"/>
        <w:rPr>
          <w:sz w:val="24"/>
          <w:szCs w:val="24"/>
        </w:rPr>
      </w:pPr>
      <w:r w:rsidRPr="00C941FB">
        <w:rPr>
          <w:sz w:val="24"/>
          <w:szCs w:val="24"/>
        </w:rPr>
        <w:t>Először úgy volt, hogy arra önrészt kell biztosítani, arra volt a 130 millió testületi döntés, de utána...</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Rudolfné Romváry Noémi</w:t>
      </w:r>
    </w:p>
    <w:p w:rsidR="00C941FB" w:rsidRPr="00C941FB" w:rsidRDefault="00C941FB" w:rsidP="00C941FB">
      <w:pPr>
        <w:jc w:val="both"/>
        <w:rPr>
          <w:sz w:val="24"/>
          <w:szCs w:val="24"/>
        </w:rPr>
      </w:pPr>
      <w:r w:rsidRPr="00C941FB">
        <w:rPr>
          <w:sz w:val="24"/>
          <w:szCs w:val="24"/>
        </w:rPr>
        <w:t xml:space="preserve">Az egy önrész volt a tartalékba tervezve pályázathoz, vagy támogatáshoz, és kijött az értesítés, hogy nem kap az önkormányzat, ezért az önrész okafogyottá vált.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 xml:space="preserve">Akkor ez egy szomorú történet, az önrész megmaradt.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Rudolfné Romváry Noémi</w:t>
      </w:r>
    </w:p>
    <w:p w:rsidR="00C941FB" w:rsidRPr="00C941FB" w:rsidRDefault="00C941FB" w:rsidP="00C941FB">
      <w:pPr>
        <w:jc w:val="both"/>
        <w:rPr>
          <w:sz w:val="24"/>
          <w:szCs w:val="24"/>
        </w:rPr>
      </w:pPr>
      <w:r w:rsidRPr="00C941FB">
        <w:rPr>
          <w:sz w:val="24"/>
          <w:szCs w:val="24"/>
        </w:rPr>
        <w:t>Igen</w:t>
      </w:r>
      <w:r w:rsidR="005070C1">
        <w:rPr>
          <w:sz w:val="24"/>
          <w:szCs w:val="24"/>
        </w:rPr>
        <w:t>, de a</w:t>
      </w:r>
      <w:r w:rsidRPr="00C941FB">
        <w:rPr>
          <w:sz w:val="24"/>
          <w:szCs w:val="24"/>
        </w:rPr>
        <w:t xml:space="preserve">z már nem maradt meg… (derültség) </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Némethy Béla</w:t>
      </w:r>
    </w:p>
    <w:p w:rsidR="00C941FB" w:rsidRPr="00C941FB" w:rsidRDefault="00C941FB" w:rsidP="00C941FB">
      <w:pPr>
        <w:jc w:val="both"/>
        <w:rPr>
          <w:sz w:val="24"/>
          <w:szCs w:val="24"/>
        </w:rPr>
      </w:pPr>
      <w:r w:rsidRPr="00C941FB">
        <w:rPr>
          <w:sz w:val="24"/>
          <w:szCs w:val="24"/>
        </w:rPr>
        <w:t>Köszönöm szépen. Kérdezem a bizottság tagjait valakinek kérdése, észrevétele van-e? Ha nincs köszönöm szépen.</w:t>
      </w:r>
    </w:p>
    <w:p w:rsidR="00C941FB" w:rsidRPr="00C941FB" w:rsidRDefault="00C941FB" w:rsidP="00C941FB">
      <w:pPr>
        <w:jc w:val="both"/>
        <w:rPr>
          <w:sz w:val="24"/>
          <w:szCs w:val="24"/>
        </w:rPr>
      </w:pPr>
    </w:p>
    <w:p w:rsidR="00C941FB" w:rsidRPr="00C941FB" w:rsidRDefault="00C941FB" w:rsidP="00C941FB">
      <w:pPr>
        <w:jc w:val="both"/>
        <w:rPr>
          <w:b/>
          <w:sz w:val="24"/>
          <w:szCs w:val="24"/>
        </w:rPr>
      </w:pPr>
      <w:r w:rsidRPr="00C941FB">
        <w:rPr>
          <w:b/>
          <w:sz w:val="24"/>
          <w:szCs w:val="24"/>
        </w:rPr>
        <w:t>Tóth Csaba Róbert</w:t>
      </w:r>
    </w:p>
    <w:p w:rsidR="00C941FB" w:rsidRPr="00C941FB" w:rsidRDefault="00C941FB" w:rsidP="00C941FB">
      <w:pPr>
        <w:suppressAutoHyphens/>
        <w:jc w:val="both"/>
        <w:rPr>
          <w:sz w:val="24"/>
          <w:szCs w:val="24"/>
        </w:rPr>
      </w:pPr>
      <w:r w:rsidRPr="00C941FB">
        <w:rPr>
          <w:sz w:val="24"/>
          <w:szCs w:val="24"/>
        </w:rPr>
        <w:t>Azért, annyi megjegyzést tennék, ha már az 500 milliós rendelő intézet felújításnak örültünk, aminek örülünk mindannyian, azért a beígért új rendelőintézet</w:t>
      </w:r>
      <w:r w:rsidR="005070C1">
        <w:rPr>
          <w:sz w:val="24"/>
          <w:szCs w:val="24"/>
        </w:rPr>
        <w:t xml:space="preserve"> a</w:t>
      </w:r>
      <w:r w:rsidRPr="00C941FB">
        <w:rPr>
          <w:sz w:val="24"/>
          <w:szCs w:val="24"/>
        </w:rPr>
        <w:t xml:space="preserve"> fele részéről döntött kormány</w:t>
      </w:r>
      <w:r w:rsidR="005070C1">
        <w:rPr>
          <w:sz w:val="24"/>
          <w:szCs w:val="24"/>
        </w:rPr>
        <w:t xml:space="preserve"> </w:t>
      </w:r>
      <w:r w:rsidRPr="00C941FB">
        <w:rPr>
          <w:sz w:val="24"/>
          <w:szCs w:val="24"/>
        </w:rPr>
        <w:t>határozat</w:t>
      </w:r>
      <w:r w:rsidR="005070C1">
        <w:rPr>
          <w:sz w:val="24"/>
          <w:szCs w:val="24"/>
        </w:rPr>
        <w:t>,</w:t>
      </w:r>
      <w:r w:rsidRPr="00C941FB">
        <w:rPr>
          <w:sz w:val="24"/>
          <w:szCs w:val="24"/>
        </w:rPr>
        <w:t xml:space="preserve"> a második feléről, ami nem is tudom hány milliárdos tétel – hirtelen 3,5 milliárd, vagy annál is több – nem született meg a kormány döntése. Emiatt az előző vezetés által kiírt közbeszerzést is eredménytelennek kellett nyilvánítani, hiszen nem volt rá fedezet. Ezt csak így zárójelesen ehhez a témához. Ha nincs más</w:t>
      </w:r>
      <w:r w:rsidR="005070C1">
        <w:rPr>
          <w:sz w:val="24"/>
          <w:szCs w:val="24"/>
        </w:rPr>
        <w:t>,</w:t>
      </w:r>
      <w:r w:rsidRPr="00C941FB">
        <w:rPr>
          <w:sz w:val="24"/>
          <w:szCs w:val="24"/>
        </w:rPr>
        <w:t xml:space="preserve"> felolvasom a határozati javaslatunkat….</w:t>
      </w:r>
    </w:p>
    <w:p w:rsidR="00C941FB" w:rsidRPr="00C941FB" w:rsidRDefault="005070C1" w:rsidP="00C941FB">
      <w:pPr>
        <w:suppressAutoHyphens/>
        <w:ind w:left="720"/>
        <w:jc w:val="both"/>
        <w:rPr>
          <w:sz w:val="24"/>
          <w:szCs w:val="24"/>
        </w:rPr>
      </w:pPr>
      <w:r>
        <w:rPr>
          <w:sz w:val="24"/>
          <w:szCs w:val="24"/>
        </w:rPr>
        <w:br w:type="page"/>
      </w:r>
    </w:p>
    <w:p w:rsidR="00C941FB" w:rsidRPr="00C941FB" w:rsidRDefault="00C941FB" w:rsidP="00C941FB">
      <w:pPr>
        <w:suppressAutoHyphens/>
        <w:jc w:val="both"/>
        <w:rPr>
          <w:b/>
          <w:sz w:val="24"/>
          <w:szCs w:val="24"/>
        </w:rPr>
      </w:pPr>
      <w:r w:rsidRPr="00C941FB">
        <w:rPr>
          <w:b/>
          <w:sz w:val="24"/>
          <w:szCs w:val="24"/>
        </w:rPr>
        <w:t>Némethy Béla</w:t>
      </w:r>
    </w:p>
    <w:p w:rsidR="00C941FB" w:rsidRPr="00C941FB" w:rsidRDefault="00C941FB" w:rsidP="00C941FB">
      <w:pPr>
        <w:suppressAutoHyphens/>
        <w:jc w:val="both"/>
        <w:rPr>
          <w:sz w:val="24"/>
          <w:szCs w:val="24"/>
        </w:rPr>
      </w:pPr>
      <w:r w:rsidRPr="00C941FB">
        <w:rPr>
          <w:sz w:val="24"/>
          <w:szCs w:val="24"/>
        </w:rPr>
        <w:t xml:space="preserve">Bocsánat, akkor kérem, a Pénzügyi Bizottság tagjait, hogy figyeljenek, mert akkor nem olvasnám fel még egyszer, hanem majd szavazunk mi is. </w:t>
      </w:r>
    </w:p>
    <w:p w:rsidR="00C941FB" w:rsidRPr="00C941FB" w:rsidRDefault="00C941FB" w:rsidP="00C941FB">
      <w:pPr>
        <w:jc w:val="both"/>
        <w:rPr>
          <w:b/>
          <w:sz w:val="24"/>
          <w:szCs w:val="24"/>
        </w:rPr>
      </w:pPr>
    </w:p>
    <w:p w:rsidR="00C941FB" w:rsidRPr="00C941FB" w:rsidRDefault="00C941FB" w:rsidP="00C941FB">
      <w:pPr>
        <w:jc w:val="both"/>
        <w:rPr>
          <w:b/>
          <w:sz w:val="24"/>
          <w:szCs w:val="24"/>
        </w:rPr>
      </w:pPr>
      <w:r w:rsidRPr="00C941FB">
        <w:rPr>
          <w:b/>
          <w:sz w:val="24"/>
          <w:szCs w:val="24"/>
        </w:rPr>
        <w:t>Tóth Csaba Róbert</w:t>
      </w:r>
    </w:p>
    <w:p w:rsidR="00C941FB" w:rsidRPr="00C941FB" w:rsidRDefault="00C941FB" w:rsidP="00C941FB">
      <w:pPr>
        <w:suppressAutoHyphens/>
        <w:jc w:val="both"/>
        <w:rPr>
          <w:i/>
          <w:sz w:val="22"/>
          <w:szCs w:val="22"/>
          <w:lang w:eastAsia="en-US"/>
        </w:rPr>
      </w:pPr>
      <w:r w:rsidRPr="00C941FB">
        <w:rPr>
          <w:sz w:val="24"/>
          <w:szCs w:val="24"/>
        </w:rPr>
        <w:t xml:space="preserve"> „</w:t>
      </w:r>
      <w:r w:rsidRPr="00C941FB">
        <w:rPr>
          <w:i/>
          <w:sz w:val="22"/>
          <w:szCs w:val="22"/>
          <w:lang w:eastAsia="en-US"/>
        </w:rPr>
        <w:t>A Költségvetési Bizottság a Budapest Főváros II. Kerületi Önkormányzat Képviselő-testületének 24/2019. (XI. 18.) önkormányzati rendelet 2. sz. melléklet 2.2) pontja alapján úgy dönt, hogy a „Javaslat a Budapest Főváros II. Kerületi Önkormányzat 2020. évi költségvetésről szóló 3/2020. (II. 28.) rendelet módosítására” című rendelettervezetet tárgyalásra alkalmasnak tartja, a rendelet megalkotását javasolja.”</w:t>
      </w:r>
    </w:p>
    <w:p w:rsidR="005070C1" w:rsidRDefault="005070C1" w:rsidP="00C941FB">
      <w:pPr>
        <w:rPr>
          <w:b/>
          <w:sz w:val="24"/>
          <w:szCs w:val="24"/>
          <w:lang w:eastAsia="en-US"/>
        </w:rPr>
      </w:pPr>
    </w:p>
    <w:p w:rsidR="00C941FB" w:rsidRDefault="00C941FB" w:rsidP="00C941FB">
      <w:pPr>
        <w:rPr>
          <w:b/>
          <w:sz w:val="24"/>
          <w:szCs w:val="24"/>
          <w:lang w:eastAsia="en-US"/>
        </w:rPr>
      </w:pPr>
      <w:r>
        <w:rPr>
          <w:b/>
          <w:sz w:val="24"/>
          <w:szCs w:val="24"/>
          <w:lang w:eastAsia="en-US"/>
        </w:rPr>
        <w:t>Némethy Béla</w:t>
      </w:r>
    </w:p>
    <w:p w:rsidR="00C941FB" w:rsidRPr="00C941FB" w:rsidRDefault="00C941FB" w:rsidP="00C941FB">
      <w:pPr>
        <w:rPr>
          <w:sz w:val="24"/>
          <w:szCs w:val="24"/>
          <w:lang w:eastAsia="en-US"/>
        </w:rPr>
      </w:pPr>
      <w:r w:rsidRPr="00C941FB">
        <w:rPr>
          <w:sz w:val="24"/>
          <w:szCs w:val="24"/>
          <w:lang w:eastAsia="en-US"/>
        </w:rPr>
        <w:t>Akkor ugyanerről kérem szépen a Pénzügyi és V</w:t>
      </w:r>
      <w:r>
        <w:rPr>
          <w:sz w:val="24"/>
          <w:szCs w:val="24"/>
          <w:lang w:eastAsia="en-US"/>
        </w:rPr>
        <w:t xml:space="preserve">agyonnyilatkozatokat </w:t>
      </w:r>
      <w:r w:rsidRPr="00C941FB">
        <w:rPr>
          <w:sz w:val="24"/>
          <w:szCs w:val="24"/>
          <w:lang w:eastAsia="en-US"/>
        </w:rPr>
        <w:t>Ellenőrző Bizottság szavazatát is</w:t>
      </w:r>
    </w:p>
    <w:p w:rsidR="00C941FB" w:rsidRDefault="00C941FB" w:rsidP="00C941FB">
      <w:pPr>
        <w:rPr>
          <w:b/>
          <w:sz w:val="24"/>
          <w:szCs w:val="24"/>
          <w:lang w:eastAsia="en-US"/>
        </w:rPr>
      </w:pPr>
    </w:p>
    <w:p w:rsidR="00C941FB" w:rsidRPr="00490918" w:rsidRDefault="00C941FB" w:rsidP="00C941FB">
      <w:pPr>
        <w:pStyle w:val="Szvegtrzsbehzssal"/>
        <w:spacing w:after="0"/>
        <w:ind w:left="0"/>
        <w:jc w:val="center"/>
        <w:rPr>
          <w:b/>
          <w:sz w:val="24"/>
          <w:szCs w:val="24"/>
        </w:rPr>
      </w:pPr>
      <w:r w:rsidRPr="00490918">
        <w:rPr>
          <w:b/>
          <w:sz w:val="24"/>
          <w:szCs w:val="24"/>
        </w:rPr>
        <w:t>Budapest Főváros II. Ker</w:t>
      </w:r>
      <w:r>
        <w:rPr>
          <w:b/>
          <w:sz w:val="24"/>
          <w:szCs w:val="24"/>
        </w:rPr>
        <w:t>ületi</w:t>
      </w:r>
      <w:r w:rsidRPr="00490918">
        <w:rPr>
          <w:b/>
          <w:sz w:val="24"/>
          <w:szCs w:val="24"/>
        </w:rPr>
        <w:t xml:space="preserve"> Önkormányzat</w:t>
      </w:r>
    </w:p>
    <w:p w:rsidR="00C941FB" w:rsidRPr="00490918" w:rsidRDefault="00C941FB" w:rsidP="00C941FB">
      <w:pPr>
        <w:pStyle w:val="Cmsor8"/>
        <w:spacing w:before="0" w:after="0"/>
        <w:jc w:val="center"/>
        <w:rPr>
          <w:b/>
          <w:i w:val="0"/>
        </w:rPr>
      </w:pPr>
      <w:r w:rsidRPr="00490918">
        <w:rPr>
          <w:b/>
          <w:i w:val="0"/>
        </w:rPr>
        <w:t>Pénzügyi és Vagyonnyilatkozatokat Ellenőrző Bizottságának</w:t>
      </w:r>
    </w:p>
    <w:p w:rsidR="00C941FB" w:rsidRDefault="00C941FB" w:rsidP="00C941FB">
      <w:pPr>
        <w:tabs>
          <w:tab w:val="left" w:pos="3240"/>
        </w:tabs>
        <w:jc w:val="center"/>
        <w:rPr>
          <w:b/>
          <w:sz w:val="24"/>
          <w:szCs w:val="24"/>
        </w:rPr>
      </w:pPr>
      <w:r>
        <w:rPr>
          <w:b/>
          <w:sz w:val="24"/>
          <w:szCs w:val="24"/>
        </w:rPr>
        <w:t>6</w:t>
      </w:r>
      <w:r w:rsidR="007B70D8">
        <w:rPr>
          <w:b/>
          <w:sz w:val="24"/>
          <w:szCs w:val="24"/>
        </w:rPr>
        <w:t>8</w:t>
      </w:r>
      <w:r>
        <w:rPr>
          <w:b/>
          <w:sz w:val="24"/>
          <w:szCs w:val="24"/>
        </w:rPr>
        <w:t>/</w:t>
      </w:r>
      <w:r w:rsidRPr="00490918">
        <w:rPr>
          <w:b/>
          <w:sz w:val="24"/>
          <w:szCs w:val="24"/>
        </w:rPr>
        <w:t>20</w:t>
      </w:r>
      <w:r>
        <w:rPr>
          <w:b/>
          <w:sz w:val="24"/>
          <w:szCs w:val="24"/>
        </w:rPr>
        <w:t>20</w:t>
      </w:r>
      <w:r w:rsidRPr="00490918">
        <w:rPr>
          <w:b/>
          <w:sz w:val="24"/>
          <w:szCs w:val="24"/>
        </w:rPr>
        <w:t>. (</w:t>
      </w:r>
      <w:r>
        <w:rPr>
          <w:b/>
          <w:sz w:val="24"/>
          <w:szCs w:val="24"/>
        </w:rPr>
        <w:t>X.27</w:t>
      </w:r>
      <w:r w:rsidRPr="00490918">
        <w:rPr>
          <w:b/>
          <w:sz w:val="24"/>
          <w:szCs w:val="24"/>
        </w:rPr>
        <w:t>.) határozata</w:t>
      </w:r>
    </w:p>
    <w:p w:rsidR="00C941FB" w:rsidRPr="00C941FB" w:rsidRDefault="00C941FB" w:rsidP="00C941FB">
      <w:pPr>
        <w:rPr>
          <w:b/>
          <w:sz w:val="24"/>
          <w:szCs w:val="24"/>
          <w:lang w:eastAsia="en-US"/>
        </w:rPr>
      </w:pPr>
    </w:p>
    <w:p w:rsidR="00C941FB" w:rsidRPr="00C941FB" w:rsidRDefault="00C941FB" w:rsidP="00C941FB">
      <w:pPr>
        <w:suppressAutoHyphens/>
        <w:ind w:left="720"/>
        <w:jc w:val="both"/>
        <w:rPr>
          <w:sz w:val="24"/>
          <w:szCs w:val="24"/>
        </w:rPr>
      </w:pPr>
      <w:r w:rsidRPr="00C941FB">
        <w:rPr>
          <w:sz w:val="24"/>
          <w:szCs w:val="24"/>
        </w:rPr>
        <w:t xml:space="preserve">A Pénzügyi és Vagyonnyilatkozatokat Ellenőrző Bizottság a Budapest Főváros II. Kerületi Önkormányzat Képviselő-testületének 24/2019. (XI. 18.) önkormányzati rendelet 3. sz. melléklet 2.3) pontja alapján úgy dönt, hogy a </w:t>
      </w:r>
      <w:r w:rsidRPr="00C941FB">
        <w:rPr>
          <w:i/>
          <w:sz w:val="24"/>
          <w:szCs w:val="24"/>
        </w:rPr>
        <w:t>„Javaslat a Budapest Főváros II. Kerületi Önkormányzat 2020. évi költségvetésről szóló 3/2020. (II. 28.) rendelet módosítására”</w:t>
      </w:r>
      <w:r w:rsidRPr="00C941FB">
        <w:rPr>
          <w:sz w:val="24"/>
          <w:szCs w:val="24"/>
        </w:rPr>
        <w:t xml:space="preserve"> című rendelettervezetet tárgyalásra alkalmasnak tartja, a rendelet megalkotását javasolja.</w:t>
      </w:r>
    </w:p>
    <w:p w:rsidR="00C941FB" w:rsidRPr="00C941FB" w:rsidRDefault="00C941FB" w:rsidP="00C941FB">
      <w:pPr>
        <w:tabs>
          <w:tab w:val="left" w:pos="1080"/>
        </w:tabs>
        <w:ind w:left="360" w:hanging="360"/>
        <w:rPr>
          <w:sz w:val="24"/>
          <w:szCs w:val="24"/>
        </w:rPr>
      </w:pPr>
    </w:p>
    <w:p w:rsidR="00C941FB" w:rsidRPr="00C941FB" w:rsidRDefault="00C941FB" w:rsidP="00C941FB">
      <w:pPr>
        <w:tabs>
          <w:tab w:val="left" w:pos="3240"/>
        </w:tabs>
        <w:jc w:val="both"/>
        <w:rPr>
          <w:sz w:val="24"/>
          <w:szCs w:val="24"/>
          <w:lang w:eastAsia="en-US"/>
        </w:rPr>
      </w:pPr>
      <w:r w:rsidRPr="00C941FB">
        <w:rPr>
          <w:b/>
          <w:sz w:val="24"/>
          <w:szCs w:val="24"/>
          <w:lang w:eastAsia="en-US"/>
        </w:rPr>
        <w:t>Felelős:</w:t>
      </w:r>
      <w:r w:rsidRPr="00C941FB">
        <w:rPr>
          <w:sz w:val="24"/>
          <w:szCs w:val="24"/>
          <w:lang w:eastAsia="en-US"/>
        </w:rPr>
        <w:t xml:space="preserve"> bizottság elnöke</w:t>
      </w:r>
    </w:p>
    <w:p w:rsidR="00C941FB" w:rsidRPr="00C941FB" w:rsidRDefault="00C941FB" w:rsidP="00C941FB">
      <w:pPr>
        <w:tabs>
          <w:tab w:val="left" w:pos="3240"/>
        </w:tabs>
        <w:jc w:val="both"/>
        <w:rPr>
          <w:sz w:val="24"/>
          <w:szCs w:val="24"/>
          <w:lang w:eastAsia="en-US"/>
        </w:rPr>
      </w:pPr>
      <w:r w:rsidRPr="00C941FB">
        <w:rPr>
          <w:b/>
          <w:sz w:val="24"/>
          <w:szCs w:val="24"/>
          <w:lang w:eastAsia="en-US"/>
        </w:rPr>
        <w:t xml:space="preserve">Határidő: </w:t>
      </w:r>
      <w:r w:rsidRPr="00C941FB">
        <w:rPr>
          <w:sz w:val="24"/>
          <w:szCs w:val="24"/>
          <w:lang w:eastAsia="en-US"/>
        </w:rPr>
        <w:t>2020.október 29-i testületi ülés</w:t>
      </w:r>
    </w:p>
    <w:p w:rsidR="0081150B" w:rsidRDefault="0081150B" w:rsidP="00E93698">
      <w:pPr>
        <w:tabs>
          <w:tab w:val="left" w:pos="3240"/>
        </w:tabs>
        <w:jc w:val="both"/>
        <w:rPr>
          <w:sz w:val="24"/>
          <w:szCs w:val="24"/>
          <w:lang w:eastAsia="en-US"/>
        </w:rPr>
      </w:pPr>
    </w:p>
    <w:p w:rsidR="00C941FB" w:rsidRPr="00E7373C" w:rsidRDefault="00C941FB" w:rsidP="00C941FB">
      <w:pPr>
        <w:pStyle w:val="Cmsor3"/>
        <w:jc w:val="left"/>
        <w:rPr>
          <w:b w:val="0"/>
          <w:sz w:val="24"/>
          <w:szCs w:val="24"/>
        </w:rPr>
      </w:pPr>
      <w:r w:rsidRPr="00E7373C">
        <w:rPr>
          <w:b w:val="0"/>
          <w:sz w:val="24"/>
          <w:szCs w:val="24"/>
        </w:rPr>
        <w:t>(</w:t>
      </w:r>
      <w:r>
        <w:rPr>
          <w:b w:val="0"/>
          <w:sz w:val="24"/>
          <w:szCs w:val="24"/>
        </w:rPr>
        <w:t xml:space="preserve">öt </w:t>
      </w:r>
      <w:r w:rsidRPr="00E7373C">
        <w:rPr>
          <w:b w:val="0"/>
          <w:sz w:val="24"/>
          <w:szCs w:val="24"/>
        </w:rPr>
        <w:t>bizottsági tag van jelen /</w:t>
      </w:r>
      <w:r>
        <w:rPr>
          <w:b w:val="0"/>
          <w:sz w:val="24"/>
          <w:szCs w:val="24"/>
        </w:rPr>
        <w:t xml:space="preserve"> öt </w:t>
      </w:r>
      <w:r w:rsidRPr="00E7373C">
        <w:rPr>
          <w:b w:val="0"/>
          <w:sz w:val="24"/>
          <w:szCs w:val="24"/>
        </w:rPr>
        <w:t xml:space="preserve">igen / </w:t>
      </w:r>
      <w:r>
        <w:rPr>
          <w:b w:val="0"/>
          <w:sz w:val="24"/>
          <w:szCs w:val="24"/>
        </w:rPr>
        <w:t xml:space="preserve">egyhangúan </w:t>
      </w:r>
      <w:r w:rsidRPr="00E7373C">
        <w:rPr>
          <w:b w:val="0"/>
          <w:sz w:val="24"/>
          <w:szCs w:val="24"/>
        </w:rPr>
        <w:t>elfogadva)</w:t>
      </w:r>
    </w:p>
    <w:p w:rsidR="0081150B" w:rsidRDefault="0081150B" w:rsidP="00E93698">
      <w:pPr>
        <w:tabs>
          <w:tab w:val="left" w:pos="3240"/>
        </w:tabs>
        <w:jc w:val="both"/>
        <w:rPr>
          <w:sz w:val="24"/>
          <w:szCs w:val="24"/>
          <w:lang w:eastAsia="en-US"/>
        </w:rPr>
      </w:pPr>
    </w:p>
    <w:p w:rsidR="005070C1" w:rsidRDefault="005070C1" w:rsidP="00E93698">
      <w:pPr>
        <w:tabs>
          <w:tab w:val="left" w:pos="3240"/>
        </w:tabs>
        <w:jc w:val="both"/>
        <w:rPr>
          <w:sz w:val="24"/>
          <w:szCs w:val="24"/>
          <w:lang w:eastAsia="en-US"/>
        </w:rPr>
      </w:pPr>
    </w:p>
    <w:p w:rsidR="00FC31C6" w:rsidRPr="00FC31C6" w:rsidRDefault="005070C1" w:rsidP="00FC31C6">
      <w:pPr>
        <w:keepLines/>
        <w:suppressAutoHyphens/>
        <w:jc w:val="both"/>
        <w:rPr>
          <w:b/>
          <w:sz w:val="24"/>
          <w:szCs w:val="24"/>
          <w:u w:val="single"/>
        </w:rPr>
      </w:pPr>
      <w:r>
        <w:rPr>
          <w:b/>
          <w:sz w:val="24"/>
          <w:szCs w:val="24"/>
          <w:u w:val="single"/>
        </w:rPr>
        <w:t>4</w:t>
      </w:r>
      <w:r w:rsidR="00FC31C6" w:rsidRPr="00FC31C6">
        <w:rPr>
          <w:b/>
          <w:sz w:val="24"/>
          <w:szCs w:val="24"/>
          <w:u w:val="single"/>
        </w:rPr>
        <w:t xml:space="preserve">) napirendi pont - Egyebek </w:t>
      </w:r>
    </w:p>
    <w:p w:rsidR="00FC31C6" w:rsidRDefault="00FC31C6" w:rsidP="00FC31C6">
      <w:pPr>
        <w:keepNext/>
        <w:keepLines/>
        <w:overflowPunct w:val="0"/>
        <w:autoSpaceDE w:val="0"/>
        <w:autoSpaceDN w:val="0"/>
        <w:adjustRightInd w:val="0"/>
        <w:jc w:val="both"/>
        <w:textAlignment w:val="baseline"/>
        <w:rPr>
          <w:sz w:val="24"/>
          <w:szCs w:val="24"/>
        </w:rPr>
      </w:pPr>
      <w:r w:rsidRPr="00334E59">
        <w:rPr>
          <w:sz w:val="24"/>
          <w:szCs w:val="24"/>
        </w:rPr>
        <w:t>Szirmai Zsuzsanna bizottsági tag kezdeményezésére tájékoztatás kérés a</w:t>
      </w:r>
      <w:r>
        <w:rPr>
          <w:i/>
          <w:sz w:val="24"/>
          <w:szCs w:val="24"/>
        </w:rPr>
        <w:t xml:space="preserve"> „</w:t>
      </w:r>
      <w:r w:rsidRPr="00334E59">
        <w:rPr>
          <w:i/>
          <w:sz w:val="24"/>
          <w:szCs w:val="24"/>
        </w:rPr>
        <w:t>Javaslat Budapest Főváros II. Kerületi Önkormányzat Képviselő-testületének a polgármesteri és az alpolgármesteri tisztség ellátásának egyes kérdéseiről, valamint az önkormányzati képviselők, bizottsági elnökök és tagok juttatásairól szóló 25/2019.(XI. 18.) önkormányzati rendelet módosítására”</w:t>
      </w:r>
      <w:r>
        <w:rPr>
          <w:i/>
          <w:sz w:val="24"/>
          <w:szCs w:val="24"/>
        </w:rPr>
        <w:t xml:space="preserve"> </w:t>
      </w:r>
      <w:r w:rsidRPr="00334E59">
        <w:rPr>
          <w:sz w:val="24"/>
          <w:szCs w:val="24"/>
        </w:rPr>
        <w:t>című képviselő-testületi előterjesztésről</w:t>
      </w:r>
    </w:p>
    <w:p w:rsidR="00FC31C6" w:rsidRPr="00334E59" w:rsidRDefault="00FC31C6" w:rsidP="00FC31C6">
      <w:pPr>
        <w:keepNext/>
        <w:keepLines/>
        <w:overflowPunct w:val="0"/>
        <w:autoSpaceDE w:val="0"/>
        <w:autoSpaceDN w:val="0"/>
        <w:adjustRightInd w:val="0"/>
        <w:jc w:val="both"/>
        <w:textAlignment w:val="baseline"/>
        <w:rPr>
          <w:sz w:val="24"/>
          <w:szCs w:val="24"/>
        </w:rPr>
      </w:pPr>
      <w:r w:rsidRPr="00334E59">
        <w:rPr>
          <w:b/>
          <w:sz w:val="24"/>
          <w:szCs w:val="24"/>
        </w:rPr>
        <w:t>Előadó:</w:t>
      </w:r>
      <w:r>
        <w:rPr>
          <w:sz w:val="24"/>
          <w:szCs w:val="24"/>
        </w:rPr>
        <w:t xml:space="preserve"> Szirmai Zsuzsanna </w:t>
      </w:r>
    </w:p>
    <w:p w:rsidR="0081150B" w:rsidRDefault="0081150B" w:rsidP="00E93698">
      <w:pPr>
        <w:tabs>
          <w:tab w:val="left" w:pos="3240"/>
        </w:tabs>
        <w:jc w:val="both"/>
        <w:rPr>
          <w:sz w:val="24"/>
          <w:szCs w:val="24"/>
          <w:lang w:eastAsia="en-US"/>
        </w:rPr>
      </w:pPr>
    </w:p>
    <w:p w:rsidR="005070C1" w:rsidRPr="005070C1" w:rsidRDefault="005070C1" w:rsidP="005070C1">
      <w:pPr>
        <w:tabs>
          <w:tab w:val="left" w:pos="3240"/>
        </w:tabs>
        <w:jc w:val="both"/>
        <w:rPr>
          <w:b/>
          <w:sz w:val="24"/>
          <w:szCs w:val="24"/>
          <w:lang w:eastAsia="en-US"/>
        </w:rPr>
      </w:pPr>
      <w:r w:rsidRPr="005070C1">
        <w:rPr>
          <w:b/>
          <w:sz w:val="24"/>
          <w:szCs w:val="24"/>
          <w:lang w:eastAsia="en-US"/>
        </w:rPr>
        <w:t>Tóth Csaba Róbert</w:t>
      </w:r>
    </w:p>
    <w:p w:rsidR="005070C1" w:rsidRPr="005070C1" w:rsidRDefault="005070C1" w:rsidP="005070C1">
      <w:pPr>
        <w:tabs>
          <w:tab w:val="left" w:pos="3240"/>
        </w:tabs>
        <w:jc w:val="both"/>
        <w:rPr>
          <w:sz w:val="24"/>
          <w:szCs w:val="24"/>
          <w:lang w:eastAsia="en-US"/>
        </w:rPr>
      </w:pPr>
      <w:r w:rsidRPr="005070C1">
        <w:rPr>
          <w:sz w:val="24"/>
          <w:szCs w:val="24"/>
          <w:lang w:eastAsia="en-US"/>
        </w:rPr>
        <w:t xml:space="preserve">Itt egy pár szót mondanék, amit a Veronika kérdezett, illetve a Kolleganő a tiszteletdíjjal kapcsolatban. Tehát elvileg az önkormányzati törvény azt mondja, hogy az alakuló ülésen kell dönteni az újonnan alakult testület tiszteletdíjainak mértékéről. Az összes többi, nem tudom hány ezer önkormányzatban ez már megtörtént. Budapesten a kerületek 95 %-ában ez már megtörtént. Amikor erről döntöttek ott sem volt nyilván ez előtt költségvetési, vagy más bizottsági döntéshozatal erről, tehát csak a testület döntött erről. Mivel a törvény is ezt mondja, hogy a testületnek kell dönteni erről. Természetesen én is megkérdeztem most Jegyző urat kell-e nekünk erről mégis döntenünk, neki az volt a válasza, hogy nem. Illetve, amit az előterjesztésben láttak esetleg nyilván, hogy 2014 óta változatlan tiszteletdíjakkal dolgozunk. Itt azt hiszem, vannak ilyen konkrét százalékok, hogy ez idő alatt a minimálbér és egyebek, hogyan változtak és ezalatt történő emelés történne meg, ami a jövő évi költségvetést terhelné. Tehát, az ideit már nem. Ha ehhez van kérdés, akkor megpróbálok még válaszolni.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lastRenderedPageBreak/>
        <w:t>Szirmai Zsuzsanna</w:t>
      </w:r>
    </w:p>
    <w:p w:rsidR="005070C1" w:rsidRPr="005070C1" w:rsidRDefault="005070C1" w:rsidP="005070C1">
      <w:pPr>
        <w:tabs>
          <w:tab w:val="left" w:pos="3240"/>
        </w:tabs>
        <w:jc w:val="both"/>
        <w:rPr>
          <w:sz w:val="24"/>
          <w:szCs w:val="24"/>
        </w:rPr>
      </w:pPr>
      <w:r w:rsidRPr="005070C1">
        <w:rPr>
          <w:sz w:val="24"/>
          <w:szCs w:val="24"/>
        </w:rPr>
        <w:t xml:space="preserve">Ott kezdeném, hogy máshol, ahol már megtörtént a döntés, itt pedig most kerülne erre sor, ez nem jelenti azt, hogy a korábbi tiszteletdíj másfélszeresére kellene emelni az összeget, akkor is, ha valaki úgy érzi, hogy korrekcióra van szükség. Meghallgattuk ugye… Kicsi áttekintést engedjenek meg: Az elmúlt három bizottsági ülésen miről beszéltünk, miről tárgyaltunk?! Az egyiken a nemzetiségi önkormányzatok támogatásáról volt szó, ahol három nemzetiségi önkormányzat az ez évre szóló támogatását felajánlotta a súlyos anyagi helyzetre való tekintettel és nem készít nemzetiségi, kulturális és egyéb programokat, hanem azt pici pár százezer forintot felajánlotta a COVID elleni védekezés költségeire. Ezt követően egy másik bizottsági ülésen tárgyaltunk a 760 milliós bevétel kiesésről, a mai napon tárgyaltunk újabb 704 milliós bevétel kiesésről, amelyekhez mind-mind megtakarításokat, kiadások csökkentését kellett rendelni, hiszen a hivatal munkatársai is ezt erősítették meg. Volt azon kívül az elmúlt bizottsági ülésen soron kívül, senki által nem várt, 235 millió Ft-os kiadási tétel, amit nem lehetett megtakarítani, mert a Sport Kft. teszi ezt letétbe, ezért kisegítette az önkormányzat, mivel neki nincs ennyi forrása. Rengetek kiadás, nagyon sok megtakarítás az önkormányzat intézmények és a hivatal minden területén hatalmas megszorítások. Ezzel hogy van összhangban az, hogy eközben a Képviselő-testület a saját tiszteletdíját másfél szeresésre emeli?! Azt is szeretném megtudni, hogy ez milyen költségvetési kihatással jár, és azt is szeretném megtudni, hogy miért kell meghozni a 2021. évi költségvetés tárgyalását megelőzően. Hogy tud arról megbizonyosodni a döntés hozó, aki megszavazza ezt a döntést, ezt az előterjesztést, hogy nem veszélyezteti a feladatok ellátását? Az önkormányzati törvényben az is benne van, hogy a tiszteletdíjak kifizetése nem veszélyeztetheti az önkormányzati kötelező feladatok ellátását. Ezekre szeretnék választ kapni.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lang w:eastAsia="en-US"/>
        </w:rPr>
      </w:pPr>
      <w:r w:rsidRPr="005070C1">
        <w:rPr>
          <w:b/>
          <w:sz w:val="24"/>
          <w:szCs w:val="24"/>
          <w:lang w:eastAsia="en-US"/>
        </w:rPr>
        <w:t>Tóth Csaba Róbert</w:t>
      </w:r>
    </w:p>
    <w:p w:rsidR="005070C1" w:rsidRPr="005070C1" w:rsidRDefault="005070C1" w:rsidP="005070C1">
      <w:pPr>
        <w:tabs>
          <w:tab w:val="left" w:pos="3240"/>
        </w:tabs>
        <w:jc w:val="both"/>
        <w:rPr>
          <w:sz w:val="24"/>
          <w:szCs w:val="24"/>
        </w:rPr>
      </w:pPr>
      <w:r w:rsidRPr="005070C1">
        <w:rPr>
          <w:sz w:val="24"/>
          <w:szCs w:val="24"/>
        </w:rPr>
        <w:t xml:space="preserve">Egy dologra én, és ha még valaki kíván… Tehát, az emelés mértéke nyilván nem hasunkra ütöttünk és kitaláltuk, hogy ennyi, hanem megnéztük a budapesti más kerületekben lévő éppen aktuális tiszteletdíjak mértékét, illetve vidéki szinten is. Tehát, ennek az emelésnek a mértéke ezzel így budapesti átlagra fog kerülni a II. kerületben is. Igazából, hacsak a szomszédos kerülteket nézzük, akár a XII. kerületet, kb. azonos szinten fog megtörténni nálunk is. Ez más kerületekben már egy évvel ezelőtt megtörtént, adott esetben nálunk nehezebb pénzügyi helyzetben lévő kerületekben is ki tudják azért gazdálkodni. Tudomásom szerint ilyen évi 40-50 millió Ft-os kiadás növekedés várható emiatt. Ez a jövő évre vonatkozik. Nyilván azokat, amiket említett bevétel csökkenéseket azokkal mi is tisztában vagyunk természetesen, ezt mi is látjuk és tudjuk, éppen ezért csak a jövő évi költségvetést fogja ez terhelni, ezért van elcsúsztatva a bevezetés.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Kiss Roland</w:t>
      </w:r>
    </w:p>
    <w:p w:rsidR="005070C1" w:rsidRPr="005070C1" w:rsidRDefault="005070C1" w:rsidP="005070C1">
      <w:pPr>
        <w:tabs>
          <w:tab w:val="left" w:pos="3240"/>
        </w:tabs>
        <w:jc w:val="both"/>
        <w:rPr>
          <w:sz w:val="24"/>
          <w:szCs w:val="24"/>
        </w:rPr>
      </w:pPr>
      <w:r w:rsidRPr="005070C1">
        <w:rPr>
          <w:sz w:val="24"/>
          <w:szCs w:val="24"/>
        </w:rPr>
        <w:t>Szabad egy percre. Képviselő Asszony, most hogy itt ül körünkben tudja</w:t>
      </w:r>
      <w:r>
        <w:rPr>
          <w:sz w:val="24"/>
          <w:szCs w:val="24"/>
        </w:rPr>
        <w:t>,</w:t>
      </w:r>
      <w:r w:rsidRPr="005070C1">
        <w:rPr>
          <w:sz w:val="24"/>
          <w:szCs w:val="24"/>
        </w:rPr>
        <w:t xml:space="preserve"> ennek a költségvetési vonzatait én úgy tudom, amennyiben nem, akkor ebben a tárgyban Ön miért nem tájékozódott, ez az egyik. A másik, hogy ezt a testület tárgyalja, öt frakció nyújtotta ezt be, a Pénzügyi Bizottságnak erre nincs hatásköre, de az Ön képviselője a testületen fel fogja tenni ezeket a kérdéseket. Ha megengedi, akkor ezt ne most tárgyaljuk meg, hanem a testületi ülésen. Ezt most itt lezárhatnánk. </w:t>
      </w:r>
    </w:p>
    <w:p w:rsidR="005070C1" w:rsidRPr="005070C1" w:rsidRDefault="005070C1" w:rsidP="005070C1">
      <w:pPr>
        <w:tabs>
          <w:tab w:val="left" w:pos="3240"/>
        </w:tabs>
        <w:jc w:val="both"/>
        <w:rPr>
          <w:b/>
          <w:sz w:val="24"/>
          <w:szCs w:val="24"/>
          <w:lang w:eastAsia="en-US"/>
        </w:rPr>
      </w:pPr>
    </w:p>
    <w:p w:rsidR="005070C1" w:rsidRPr="005070C1" w:rsidRDefault="005070C1" w:rsidP="005070C1">
      <w:pPr>
        <w:tabs>
          <w:tab w:val="left" w:pos="3240"/>
        </w:tabs>
        <w:jc w:val="both"/>
        <w:rPr>
          <w:b/>
          <w:sz w:val="24"/>
          <w:szCs w:val="24"/>
          <w:lang w:eastAsia="en-US"/>
        </w:rPr>
      </w:pPr>
      <w:r w:rsidRPr="005070C1">
        <w:rPr>
          <w:b/>
          <w:sz w:val="24"/>
          <w:szCs w:val="24"/>
          <w:lang w:eastAsia="en-US"/>
        </w:rPr>
        <w:t>Tóth Csaba Róbert</w:t>
      </w:r>
    </w:p>
    <w:p w:rsidR="005070C1" w:rsidRPr="005070C1" w:rsidRDefault="005070C1" w:rsidP="005070C1">
      <w:pPr>
        <w:tabs>
          <w:tab w:val="left" w:pos="3240"/>
        </w:tabs>
        <w:jc w:val="both"/>
        <w:rPr>
          <w:sz w:val="24"/>
          <w:szCs w:val="24"/>
        </w:rPr>
      </w:pPr>
      <w:r w:rsidRPr="005070C1">
        <w:rPr>
          <w:sz w:val="24"/>
          <w:szCs w:val="24"/>
        </w:rPr>
        <w:t>Egyébként, mielőtt szót adnék…</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 xml:space="preserve">Hadd emlékeztessek ismét, hogy az SzMSz-szel megy szemben ez az eljárás és hadd emeljek ellene szót.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lang w:eastAsia="en-US"/>
        </w:rPr>
      </w:pPr>
      <w:r w:rsidRPr="005070C1">
        <w:rPr>
          <w:b/>
          <w:sz w:val="24"/>
          <w:szCs w:val="24"/>
          <w:lang w:eastAsia="en-US"/>
        </w:rPr>
        <w:t>Kiss Roland</w:t>
      </w:r>
    </w:p>
    <w:p w:rsidR="005070C1" w:rsidRPr="005070C1" w:rsidRDefault="005070C1" w:rsidP="005070C1">
      <w:pPr>
        <w:tabs>
          <w:tab w:val="left" w:pos="3240"/>
        </w:tabs>
        <w:jc w:val="both"/>
        <w:rPr>
          <w:sz w:val="24"/>
          <w:szCs w:val="24"/>
        </w:rPr>
      </w:pPr>
      <w:r w:rsidRPr="005070C1">
        <w:rPr>
          <w:sz w:val="24"/>
          <w:szCs w:val="24"/>
        </w:rPr>
        <w:t>Melyik pontjával? Legyen kedves</w:t>
      </w:r>
      <w:r>
        <w:rPr>
          <w:sz w:val="24"/>
          <w:szCs w:val="24"/>
        </w:rPr>
        <w:t>,</w:t>
      </w:r>
      <w:r w:rsidRPr="005070C1">
        <w:rPr>
          <w:sz w:val="24"/>
          <w:szCs w:val="24"/>
        </w:rPr>
        <w:t xml:space="preserve"> segítsen nekem, mert nem tudom szóról szóra. </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Máris mondom, az SzMSz 16. § (1) d) pontja: „…az előterjesztéshez csatolni kell az illetékes bizottság, illetőleg a Részönkormányzat véleményét…” Nincs olyan kérdés, amit valamelyik bizottságnak ne kéne tárgyalnia.</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Kiss Roland</w:t>
      </w:r>
    </w:p>
    <w:p w:rsidR="005070C1" w:rsidRPr="005070C1" w:rsidRDefault="005070C1" w:rsidP="005070C1">
      <w:pPr>
        <w:tabs>
          <w:tab w:val="left" w:pos="3240"/>
        </w:tabs>
        <w:jc w:val="both"/>
        <w:rPr>
          <w:sz w:val="24"/>
          <w:szCs w:val="24"/>
        </w:rPr>
      </w:pPr>
      <w:r w:rsidRPr="005070C1">
        <w:rPr>
          <w:sz w:val="24"/>
          <w:szCs w:val="24"/>
        </w:rPr>
        <w:t xml:space="preserve">Pénzügyi Bizottságnak tudomásom szerint nincs rá hatásköre.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Legyen szíves megmondani, akkor melyik bizottság tárgyalta, mert ha egyik sem…</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Kiss Roland</w:t>
      </w:r>
    </w:p>
    <w:p w:rsidR="005070C1" w:rsidRPr="005070C1" w:rsidRDefault="005070C1" w:rsidP="005070C1">
      <w:pPr>
        <w:tabs>
          <w:tab w:val="left" w:pos="3240"/>
        </w:tabs>
        <w:jc w:val="both"/>
        <w:rPr>
          <w:sz w:val="24"/>
          <w:szCs w:val="24"/>
        </w:rPr>
      </w:pPr>
      <w:r w:rsidRPr="005070C1">
        <w:rPr>
          <w:sz w:val="24"/>
          <w:szCs w:val="24"/>
        </w:rPr>
        <w:t xml:space="preserve">Öt frakció nyújtja be és a Képviselő-testület tárgyalja.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Előtte valamelyik bizottságnak tárgyalnia kell!</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Bocsánat, amit fel tetszett olvasni, azt még egyszer…</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Az előterjesztéshez csatolni kell az illetékes bizottság véleményét.</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Melyik az illetékes bizottság, bocsánat?</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Juhász Veronika</w:t>
      </w:r>
    </w:p>
    <w:p w:rsidR="005070C1" w:rsidRPr="005070C1" w:rsidRDefault="005070C1" w:rsidP="005070C1">
      <w:pPr>
        <w:tabs>
          <w:tab w:val="left" w:pos="3240"/>
        </w:tabs>
        <w:jc w:val="both"/>
        <w:rPr>
          <w:sz w:val="24"/>
          <w:szCs w:val="24"/>
        </w:rPr>
      </w:pPr>
      <w:r w:rsidRPr="005070C1">
        <w:rPr>
          <w:sz w:val="24"/>
          <w:szCs w:val="24"/>
        </w:rPr>
        <w:t xml:space="preserve">Eszerint a szöveg szerint mindegy, valamelyik bizottságnak minden egyes előterjesztést tárgyalnia.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Azért vannak a bizottságok, hogy megvitassák a testületi döntés előtt.</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Perjés Gábor</w:t>
      </w:r>
    </w:p>
    <w:p w:rsidR="005070C1" w:rsidRPr="005070C1" w:rsidRDefault="005070C1" w:rsidP="005070C1">
      <w:pPr>
        <w:tabs>
          <w:tab w:val="left" w:pos="3240"/>
        </w:tabs>
        <w:jc w:val="both"/>
        <w:rPr>
          <w:sz w:val="24"/>
          <w:szCs w:val="24"/>
        </w:rPr>
      </w:pPr>
      <w:r w:rsidRPr="005070C1">
        <w:rPr>
          <w:sz w:val="24"/>
          <w:szCs w:val="24"/>
        </w:rPr>
        <w:t xml:space="preserve">Nem. Vannak olyan előterjesztések, amit bizottság szinten is meg kell tárgyalni és vannak, olyanok, amiket nem kell.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 xml:space="preserve">Ezt honnan olvashatom én, hogy mit nem kell?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Perjés Gábor</w:t>
      </w:r>
    </w:p>
    <w:p w:rsidR="005070C1" w:rsidRPr="005070C1" w:rsidRDefault="005070C1" w:rsidP="005070C1">
      <w:pPr>
        <w:tabs>
          <w:tab w:val="left" w:pos="3240"/>
        </w:tabs>
        <w:jc w:val="both"/>
        <w:rPr>
          <w:sz w:val="24"/>
          <w:szCs w:val="24"/>
        </w:rPr>
      </w:pPr>
      <w:r w:rsidRPr="005070C1">
        <w:rPr>
          <w:sz w:val="24"/>
          <w:szCs w:val="24"/>
        </w:rPr>
        <w:t xml:space="preserve">Én szerintem a Jegyző úrhoz kellene fordulni és tőle tájékoztatást kérni.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Kiss Roland</w:t>
      </w:r>
    </w:p>
    <w:p w:rsidR="005070C1" w:rsidRPr="005070C1" w:rsidRDefault="005070C1" w:rsidP="005070C1">
      <w:pPr>
        <w:tabs>
          <w:tab w:val="left" w:pos="3240"/>
        </w:tabs>
        <w:jc w:val="both"/>
        <w:rPr>
          <w:sz w:val="24"/>
          <w:szCs w:val="24"/>
        </w:rPr>
      </w:pPr>
      <w:r w:rsidRPr="005070C1">
        <w:rPr>
          <w:sz w:val="24"/>
          <w:szCs w:val="24"/>
        </w:rPr>
        <w:t>A Képviselő Asszony is szokott szavazni olyan kérdésekben a humán bizottságban ami bizottsági hatáskör…</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 xml:space="preserve">De az a fordítottja. </w:t>
      </w:r>
    </w:p>
    <w:p w:rsidR="005070C1" w:rsidRPr="005070C1" w:rsidRDefault="005070C1" w:rsidP="005070C1">
      <w:pPr>
        <w:tabs>
          <w:tab w:val="left" w:pos="3240"/>
        </w:tabs>
        <w:jc w:val="both"/>
        <w:rPr>
          <w:sz w:val="24"/>
          <w:szCs w:val="24"/>
        </w:rPr>
      </w:pPr>
      <w:r>
        <w:rPr>
          <w:sz w:val="24"/>
          <w:szCs w:val="24"/>
        </w:rPr>
        <w:br w:type="page"/>
      </w:r>
    </w:p>
    <w:p w:rsidR="005070C1" w:rsidRPr="005070C1" w:rsidRDefault="005070C1" w:rsidP="005070C1">
      <w:pPr>
        <w:tabs>
          <w:tab w:val="left" w:pos="3240"/>
        </w:tabs>
        <w:jc w:val="both"/>
        <w:rPr>
          <w:b/>
          <w:sz w:val="24"/>
          <w:szCs w:val="24"/>
        </w:rPr>
      </w:pPr>
      <w:r w:rsidRPr="005070C1">
        <w:rPr>
          <w:b/>
          <w:sz w:val="24"/>
          <w:szCs w:val="24"/>
        </w:rPr>
        <w:t>Kiss Roland</w:t>
      </w:r>
    </w:p>
    <w:p w:rsidR="005070C1" w:rsidRPr="005070C1" w:rsidRDefault="005070C1" w:rsidP="005070C1">
      <w:pPr>
        <w:tabs>
          <w:tab w:val="left" w:pos="3240"/>
        </w:tabs>
        <w:jc w:val="both"/>
        <w:rPr>
          <w:sz w:val="24"/>
          <w:szCs w:val="24"/>
        </w:rPr>
      </w:pPr>
      <w:r w:rsidRPr="005070C1">
        <w:rPr>
          <w:sz w:val="24"/>
          <w:szCs w:val="24"/>
        </w:rPr>
        <w:t>Nem a fordítottja, amit elmondott a Képviselő úr, hogy vannak bizottsági hatáskörbe tartozó és vannak testületi…</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Vannak bizottsági döntési hatáskörbe tartozó és vannak bizottsági véleményezési hatáskörbe tartozó kérdések, olyan kérdés nincs, amit valamilyen bizottság ne tárgyalna.</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De ebből a mondatból ez hol derül ki Önnek? Tessék még egyszer felolvasni…</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Illetékes bizottságnak véleményezni…</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Ha van illetékes bizottság.</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 xml:space="preserve">Nem mondja azt, hogyha van.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 xml:space="preserve">Azt mondja, hogy mindenképpen kell, hogy tárgyalja egy illetékes bizottság?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Az van benne kijelentő módban.</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Akkor folytassuk tovább. Akkor az SzMSz alapján melyik bizottság az illetékes, mert a Pénzügyi Bizottságnak…</w:t>
      </w:r>
    </w:p>
    <w:p w:rsidR="005070C1" w:rsidRPr="005070C1" w:rsidRDefault="005070C1" w:rsidP="005070C1">
      <w:pPr>
        <w:tabs>
          <w:tab w:val="left" w:pos="3240"/>
        </w:tabs>
        <w:jc w:val="both"/>
        <w:rPr>
          <w:b/>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 xml:space="preserve">Azt mindig el szokta a hivatal dönteni.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 xml:space="preserve">De a Pénzügyi Bizottság SzMSz-e szerint nem illetékes ebben a Pénzügyi Bizottság.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jc w:val="both"/>
        <w:rPr>
          <w:sz w:val="24"/>
          <w:szCs w:val="24"/>
        </w:rPr>
      </w:pPr>
      <w:r w:rsidRPr="005070C1">
        <w:rPr>
          <w:sz w:val="24"/>
          <w:szCs w:val="24"/>
        </w:rPr>
        <w:t>Ha nem egyformán értelmezzük, az sajnálatos, mert én pedig beidéztem, amikor az Elnök úrnak elküldtem a levelet. Azt mondja az SzMSz 3. melléklet 3. pontja: „A Pénzügyi és Vagyonnyilatkozatokat Ellenőrző Bizottság ellenőrzi a pénzügyi szempontból az önkormányzati beruházások, fejlesztések, szerződések és a költségvetés teljesítésének, végrehajtásának és pénzügyi rendezésének összhangját.„</w:t>
      </w:r>
    </w:p>
    <w:p w:rsidR="005070C1" w:rsidRPr="005070C1" w:rsidRDefault="005070C1" w:rsidP="005070C1">
      <w:pPr>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Kiss Roland</w:t>
      </w:r>
    </w:p>
    <w:p w:rsidR="005070C1" w:rsidRPr="005070C1" w:rsidRDefault="005070C1" w:rsidP="005070C1">
      <w:pPr>
        <w:tabs>
          <w:tab w:val="left" w:pos="3240"/>
        </w:tabs>
        <w:jc w:val="both"/>
        <w:rPr>
          <w:sz w:val="24"/>
          <w:szCs w:val="24"/>
        </w:rPr>
      </w:pPr>
      <w:r w:rsidRPr="005070C1">
        <w:rPr>
          <w:sz w:val="24"/>
          <w:szCs w:val="24"/>
        </w:rPr>
        <w:t>Ez ellenőrzés…</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Azt gondolom, hogy a korábbi pénzügyi döntésekkel ez nincs összhangban.</w:t>
      </w:r>
    </w:p>
    <w:p w:rsidR="005070C1" w:rsidRPr="005070C1" w:rsidRDefault="005070C1" w:rsidP="005070C1">
      <w:pPr>
        <w:tabs>
          <w:tab w:val="left" w:pos="3240"/>
        </w:tabs>
        <w:jc w:val="both"/>
        <w:rPr>
          <w:sz w:val="24"/>
          <w:szCs w:val="24"/>
        </w:rPr>
      </w:pPr>
      <w:r>
        <w:rPr>
          <w:sz w:val="24"/>
          <w:szCs w:val="24"/>
        </w:rPr>
        <w:br w:type="page"/>
      </w: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Bocsánat, ha jól értem, ahogy elmondtam a legelején, sajnos erről döntést nem tudunk hozni, tisztelettel meghallgatjuk az Önök véleményét. Mi elmondtuk a miénket, nyilván a Képviselő-testület, mint erre megfelelő fórum a kolleganő el tudja mondani. sajnos én, mint bizottság elnöke ennél többet nem tudok felajánlani Önöknek. De parancsoljon…</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Juhász Veronika</w:t>
      </w:r>
    </w:p>
    <w:p w:rsidR="005070C1" w:rsidRPr="005070C1" w:rsidRDefault="005070C1" w:rsidP="005070C1">
      <w:pPr>
        <w:tabs>
          <w:tab w:val="left" w:pos="3240"/>
        </w:tabs>
        <w:jc w:val="both"/>
        <w:rPr>
          <w:sz w:val="24"/>
          <w:szCs w:val="24"/>
        </w:rPr>
      </w:pPr>
      <w:r w:rsidRPr="005070C1">
        <w:rPr>
          <w:sz w:val="24"/>
          <w:szCs w:val="24"/>
        </w:rPr>
        <w:t>Meg lettem szólítva. Ebben a kérdésemben én még nem kaptam választ, nyilván tájékozódom az illetékeseknél. Úgy gondoltam, hogy ez az összevont bizottsági ülés teljes mértékben alkalmas arra, hogy pénzüggyel, költségvetéssel kapcsolatos kérdéseket fel tehessük. Értem, hogy döntéshozatali lehetőség nincsen, mégis úgy gondolom, hogyha itt több képviselő jelen van és meg tudjuk vitatni ezeket a kérdéseket, akkor mások is véleményezni tudják.</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 xml:space="preserve">Köszönjük szépen, vettük.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Kiss Roland</w:t>
      </w:r>
    </w:p>
    <w:p w:rsidR="005070C1" w:rsidRPr="005070C1" w:rsidRDefault="005070C1" w:rsidP="005070C1">
      <w:pPr>
        <w:tabs>
          <w:tab w:val="left" w:pos="3240"/>
        </w:tabs>
        <w:jc w:val="both"/>
        <w:rPr>
          <w:sz w:val="24"/>
          <w:szCs w:val="24"/>
        </w:rPr>
      </w:pPr>
      <w:r w:rsidRPr="005070C1">
        <w:rPr>
          <w:sz w:val="24"/>
          <w:szCs w:val="24"/>
        </w:rPr>
        <w:t>Több képviselő jelen van, de nincs itt minden képviselő, a testületi ülésen meg egyébként ott lesz.</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Juhász veronika</w:t>
      </w:r>
    </w:p>
    <w:p w:rsidR="005070C1" w:rsidRPr="005070C1" w:rsidRDefault="005070C1" w:rsidP="005070C1">
      <w:pPr>
        <w:tabs>
          <w:tab w:val="left" w:pos="3240"/>
        </w:tabs>
        <w:jc w:val="both"/>
        <w:rPr>
          <w:sz w:val="24"/>
          <w:szCs w:val="24"/>
        </w:rPr>
      </w:pPr>
      <w:r w:rsidRPr="005070C1">
        <w:rPr>
          <w:sz w:val="24"/>
          <w:szCs w:val="24"/>
        </w:rPr>
        <w:t xml:space="preserve">A kettő nem zárja ki egymást. Azt gondoltam, hogy célszerű korábban egy pénzüggyel kapcsolatos vélemény megalkotásához…  (egyszerre beszélnek)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 xml:space="preserve">Kiss Roland </w:t>
      </w:r>
    </w:p>
    <w:p w:rsidR="005070C1" w:rsidRPr="005070C1" w:rsidRDefault="005070C1" w:rsidP="005070C1">
      <w:pPr>
        <w:tabs>
          <w:tab w:val="left" w:pos="3240"/>
        </w:tabs>
        <w:jc w:val="both"/>
        <w:rPr>
          <w:sz w:val="24"/>
          <w:szCs w:val="24"/>
        </w:rPr>
      </w:pPr>
      <w:r w:rsidRPr="005070C1">
        <w:rPr>
          <w:sz w:val="24"/>
          <w:szCs w:val="24"/>
        </w:rPr>
        <w:t>De hát…</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 xml:space="preserve">Némethy Béla </w:t>
      </w:r>
    </w:p>
    <w:p w:rsidR="005070C1" w:rsidRPr="005070C1" w:rsidRDefault="005070C1" w:rsidP="005070C1">
      <w:pPr>
        <w:tabs>
          <w:tab w:val="left" w:pos="3240"/>
        </w:tabs>
        <w:jc w:val="both"/>
        <w:rPr>
          <w:sz w:val="24"/>
          <w:szCs w:val="24"/>
        </w:rPr>
      </w:pPr>
      <w:r w:rsidRPr="005070C1">
        <w:rPr>
          <w:sz w:val="24"/>
          <w:szCs w:val="24"/>
        </w:rPr>
        <w:t>Roland elmondta...</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Juhász Veronika</w:t>
      </w:r>
    </w:p>
    <w:p w:rsidR="005070C1" w:rsidRPr="005070C1" w:rsidRDefault="005070C1" w:rsidP="005070C1">
      <w:pPr>
        <w:tabs>
          <w:tab w:val="left" w:pos="3240"/>
        </w:tabs>
        <w:jc w:val="both"/>
        <w:rPr>
          <w:sz w:val="24"/>
          <w:szCs w:val="24"/>
        </w:rPr>
      </w:pPr>
      <w:r w:rsidRPr="005070C1">
        <w:rPr>
          <w:sz w:val="24"/>
          <w:szCs w:val="24"/>
        </w:rPr>
        <w:t xml:space="preserve">A kettő nem üti egymást és valóban tájékozódok erről, mint képviselő, viszont azt gondoltam, hogy ez teljesen alkalmas fórum arra, tekintve, hogy pénzügyi döntésekről van szó, hogy feltehessünk kérdéseket, és tájékozódhassunk a bizottság illetékes vezetőitől és az osztályok munkatársaitól.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 xml:space="preserve">Köszönöm szépen.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Tóth Csaba Róbert</w:t>
      </w:r>
    </w:p>
    <w:p w:rsidR="005070C1" w:rsidRPr="005070C1" w:rsidRDefault="005070C1" w:rsidP="005070C1">
      <w:pPr>
        <w:tabs>
          <w:tab w:val="left" w:pos="3240"/>
        </w:tabs>
        <w:jc w:val="both"/>
        <w:rPr>
          <w:sz w:val="24"/>
          <w:szCs w:val="24"/>
        </w:rPr>
      </w:pPr>
      <w:r w:rsidRPr="005070C1">
        <w:rPr>
          <w:sz w:val="24"/>
          <w:szCs w:val="24"/>
        </w:rPr>
        <w:t xml:space="preserve">Még annyit tennék hozzá. Nyilván, amit kérdezett a kolleganő, hogy egy nagymértékű emelés, nem 10 %, hanem 50 % körüli. Ez azért van, mert a tiszteletdíjakat egy olyan dologhoz kötöttük hozzá korábban, ami tízen „x” éve nem változott. Tehát, mindig az éves aktuális, ahogy normális munkahelyeken történik fizetésemelés, az utóbbi időkben elég szép mértékű, az ugye itt elmúlt 6-7 évben nem történt meg. Olyan dologhoz volt kötve a tiszteletdíj, a köztisztviselői illetményalaphoz, ami talán már 2011. óta nem változott. Tehát, most ennek az elmúlt 6-7 évnek a folyamatos korrekciója összeadódik, és egy lépcsőben történik meg, nyilván ez magasabb mértéket eredményez, de az előterjesztésben pont azért van benne, hogy kössük végre egy olyan dologhoz, a minimál bérhez, ami mindig évente egy picit korrigálásra kerül és akkor nincs ez, hogy 5-6 évente egy óriási emelés, amibe bele lehet kötni, hogy hú, miért ennyi. Azt látni kell, hogy ez egy elmaradt 6-7 évnek az emelését korrigálja. Ennyit tudok hozzátenni még, illetve még annyit, hogy nyilván, amikor a jövő évi költségvetés tervezésre kerül, illetve bejön a bizottság elé február </w:t>
      </w:r>
      <w:r w:rsidRPr="005070C1">
        <w:rPr>
          <w:sz w:val="24"/>
          <w:szCs w:val="24"/>
        </w:rPr>
        <w:lastRenderedPageBreak/>
        <w:t xml:space="preserve">környékén, akkor lesz már benne ehhez egy konkrét összeg, amit nyilván mindenki látni fog és azt meg lehet majd vitatni, hogy sok, vagy kevés.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 xml:space="preserve">Ezt kérdeztük, hogy miért nem várnak?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Garabuczi Sándor</w:t>
      </w:r>
    </w:p>
    <w:p w:rsidR="005070C1" w:rsidRPr="005070C1" w:rsidRDefault="005070C1" w:rsidP="005070C1">
      <w:pPr>
        <w:tabs>
          <w:tab w:val="left" w:pos="3240"/>
        </w:tabs>
        <w:jc w:val="both"/>
        <w:rPr>
          <w:sz w:val="24"/>
          <w:szCs w:val="24"/>
        </w:rPr>
      </w:pPr>
      <w:r w:rsidRPr="005070C1">
        <w:rPr>
          <w:sz w:val="24"/>
          <w:szCs w:val="24"/>
        </w:rPr>
        <w:t xml:space="preserve">Mi a probléma?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Szirmai Zsuzsanna</w:t>
      </w:r>
    </w:p>
    <w:p w:rsidR="005070C1" w:rsidRPr="005070C1" w:rsidRDefault="005070C1" w:rsidP="005070C1">
      <w:pPr>
        <w:tabs>
          <w:tab w:val="left" w:pos="3240"/>
        </w:tabs>
        <w:jc w:val="both"/>
        <w:rPr>
          <w:sz w:val="24"/>
          <w:szCs w:val="24"/>
        </w:rPr>
      </w:pPr>
      <w:r w:rsidRPr="005070C1">
        <w:rPr>
          <w:sz w:val="24"/>
          <w:szCs w:val="24"/>
        </w:rPr>
        <w:t xml:space="preserve">Miért nem várjuk meg azt a költségvetést tisztességesebb lett volna, mint a megszorítások kellős közepén, a költségvetés tárgyalása előtt egy hatalmas emelést végrehajtani. Utána már benne van a tétel, majd mindenki azt mondja, hogy ehhez rendeletet kellene módosítani, hogy csökkenteni lehessen, nyilván nem fognak hozzájárulni. Szakmai véleményem, hogy nem időszerű és nem tisztességes ez az előterjesztés. Köszönöm. </w:t>
      </w:r>
    </w:p>
    <w:p w:rsidR="005070C1" w:rsidRPr="005070C1" w:rsidRDefault="005070C1" w:rsidP="005070C1">
      <w:pPr>
        <w:tabs>
          <w:tab w:val="left" w:pos="3240"/>
        </w:tabs>
        <w:jc w:val="both"/>
        <w:rPr>
          <w:sz w:val="24"/>
          <w:szCs w:val="24"/>
        </w:rPr>
      </w:pPr>
    </w:p>
    <w:p w:rsidR="005070C1" w:rsidRPr="005070C1" w:rsidRDefault="005070C1" w:rsidP="005070C1">
      <w:pPr>
        <w:tabs>
          <w:tab w:val="left" w:pos="3240"/>
        </w:tabs>
        <w:jc w:val="both"/>
        <w:rPr>
          <w:b/>
          <w:sz w:val="24"/>
          <w:szCs w:val="24"/>
        </w:rPr>
      </w:pPr>
      <w:r w:rsidRPr="005070C1">
        <w:rPr>
          <w:b/>
          <w:sz w:val="24"/>
          <w:szCs w:val="24"/>
        </w:rPr>
        <w:t>Némethy Béla</w:t>
      </w:r>
    </w:p>
    <w:p w:rsidR="005070C1" w:rsidRPr="005070C1" w:rsidRDefault="005070C1" w:rsidP="005070C1">
      <w:pPr>
        <w:tabs>
          <w:tab w:val="left" w:pos="3240"/>
        </w:tabs>
        <w:jc w:val="both"/>
        <w:rPr>
          <w:sz w:val="24"/>
          <w:szCs w:val="24"/>
        </w:rPr>
      </w:pPr>
      <w:r w:rsidRPr="005070C1">
        <w:rPr>
          <w:sz w:val="24"/>
          <w:szCs w:val="24"/>
        </w:rPr>
        <w:t xml:space="preserve">Mi is köszönjük szépen. Tekintve, hogy ez most már amúgy is kezd parttalanná válni, megköszönöm a Pénzügyi és Vagyonnyilatkozatokat Ellenőrző Bizottság tagjainak, illetve az iroda részéről a kollegák munkáját és bezárom a Pénzügyi Bizottság ülését. Köszönöm. </w:t>
      </w:r>
    </w:p>
    <w:p w:rsidR="005070C1" w:rsidRPr="005070C1" w:rsidRDefault="005070C1" w:rsidP="005070C1">
      <w:pPr>
        <w:jc w:val="both"/>
        <w:rPr>
          <w:sz w:val="24"/>
          <w:szCs w:val="24"/>
        </w:rPr>
      </w:pPr>
    </w:p>
    <w:p w:rsidR="00F53508" w:rsidRDefault="00F53508" w:rsidP="00FE25EB">
      <w:pPr>
        <w:tabs>
          <w:tab w:val="left" w:pos="3240"/>
        </w:tabs>
        <w:jc w:val="both"/>
        <w:rPr>
          <w:sz w:val="24"/>
          <w:szCs w:val="24"/>
        </w:rPr>
      </w:pPr>
    </w:p>
    <w:p w:rsidR="00FE25EB" w:rsidRPr="00142097" w:rsidRDefault="00920770" w:rsidP="00FE25EB">
      <w:pPr>
        <w:tabs>
          <w:tab w:val="left" w:pos="3240"/>
        </w:tabs>
        <w:jc w:val="both"/>
        <w:rPr>
          <w:sz w:val="24"/>
          <w:szCs w:val="24"/>
        </w:rPr>
      </w:pPr>
      <w:r>
        <w:rPr>
          <w:sz w:val="24"/>
          <w:szCs w:val="24"/>
        </w:rPr>
        <w:t>(A</w:t>
      </w:r>
      <w:r w:rsidR="00FE25EB" w:rsidRPr="00142097">
        <w:rPr>
          <w:sz w:val="24"/>
          <w:szCs w:val="24"/>
        </w:rPr>
        <w:t xml:space="preserve"> Bizottság elnöke </w:t>
      </w:r>
      <w:r w:rsidR="0081150B">
        <w:rPr>
          <w:sz w:val="24"/>
          <w:szCs w:val="24"/>
        </w:rPr>
        <w:t>9</w:t>
      </w:r>
      <w:r w:rsidR="00675AC3">
        <w:rPr>
          <w:sz w:val="24"/>
          <w:szCs w:val="24"/>
        </w:rPr>
        <w:t xml:space="preserve"> óra </w:t>
      </w:r>
      <w:r w:rsidR="0081150B">
        <w:rPr>
          <w:sz w:val="24"/>
          <w:szCs w:val="24"/>
        </w:rPr>
        <w:t>55</w:t>
      </w:r>
      <w:r w:rsidR="00FE25EB">
        <w:rPr>
          <w:sz w:val="24"/>
          <w:szCs w:val="24"/>
        </w:rPr>
        <w:t xml:space="preserve"> perckor</w:t>
      </w:r>
      <w:r>
        <w:rPr>
          <w:sz w:val="24"/>
          <w:szCs w:val="24"/>
        </w:rPr>
        <w:t xml:space="preserve"> </w:t>
      </w:r>
      <w:r w:rsidR="00FE25EB" w:rsidRPr="00142097">
        <w:rPr>
          <w:sz w:val="24"/>
          <w:szCs w:val="24"/>
        </w:rPr>
        <w:t xml:space="preserve">zárta </w:t>
      </w:r>
      <w:r>
        <w:rPr>
          <w:sz w:val="24"/>
          <w:szCs w:val="24"/>
        </w:rPr>
        <w:t xml:space="preserve">be </w:t>
      </w:r>
      <w:r w:rsidR="00FE25EB" w:rsidRPr="00142097">
        <w:rPr>
          <w:sz w:val="24"/>
          <w:szCs w:val="24"/>
        </w:rPr>
        <w:t xml:space="preserve">az ülést. </w:t>
      </w:r>
      <w:r>
        <w:rPr>
          <w:sz w:val="24"/>
          <w:szCs w:val="24"/>
        </w:rPr>
        <w:t>)</w:t>
      </w:r>
    </w:p>
    <w:p w:rsidR="00FE25EB" w:rsidRDefault="00FE25EB" w:rsidP="00FE25EB">
      <w:pPr>
        <w:pStyle w:val="Szvegtrzsbehzssal"/>
        <w:spacing w:after="0"/>
        <w:ind w:left="0"/>
        <w:jc w:val="both"/>
        <w:rPr>
          <w:b/>
          <w:sz w:val="24"/>
          <w:szCs w:val="24"/>
        </w:rPr>
      </w:pPr>
    </w:p>
    <w:p w:rsidR="00FE25EB" w:rsidRDefault="00FE25EB" w:rsidP="00FE25EB">
      <w:pPr>
        <w:pStyle w:val="Szvegtrzsbehzssal"/>
        <w:spacing w:after="0"/>
        <w:ind w:left="0"/>
        <w:jc w:val="both"/>
        <w:rPr>
          <w:b/>
          <w:sz w:val="24"/>
          <w:szCs w:val="24"/>
        </w:rPr>
      </w:pPr>
    </w:p>
    <w:p w:rsidR="00FE25EB" w:rsidRPr="00142097" w:rsidRDefault="00FE25EB" w:rsidP="00FE25EB">
      <w:pPr>
        <w:pStyle w:val="Cmsor4"/>
        <w:jc w:val="center"/>
        <w:rPr>
          <w:sz w:val="24"/>
          <w:szCs w:val="24"/>
        </w:rPr>
      </w:pPr>
      <w:r w:rsidRPr="00142097">
        <w:rPr>
          <w:sz w:val="24"/>
          <w:szCs w:val="24"/>
        </w:rPr>
        <w:t>Kmf</w:t>
      </w:r>
    </w:p>
    <w:p w:rsidR="00FE25EB" w:rsidRDefault="00FE25EB" w:rsidP="00FE25EB">
      <w:pPr>
        <w:rPr>
          <w:sz w:val="24"/>
          <w:szCs w:val="24"/>
        </w:rPr>
      </w:pPr>
    </w:p>
    <w:p w:rsidR="00FE25EB" w:rsidRDefault="00FE25EB" w:rsidP="00FE25EB">
      <w:pPr>
        <w:rPr>
          <w:sz w:val="24"/>
          <w:szCs w:val="24"/>
        </w:rPr>
      </w:pPr>
    </w:p>
    <w:p w:rsidR="00FE25EB" w:rsidRPr="00142097" w:rsidRDefault="00FE25EB" w:rsidP="00FE25EB">
      <w:pPr>
        <w:rPr>
          <w:sz w:val="24"/>
          <w:szCs w:val="24"/>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FE25EB" w:rsidRPr="00142097" w:rsidTr="00192E7E">
        <w:tblPrEx>
          <w:tblCellMar>
            <w:top w:w="0" w:type="dxa"/>
            <w:bottom w:w="0" w:type="dxa"/>
          </w:tblCellMar>
        </w:tblPrEx>
        <w:trPr>
          <w:jc w:val="center"/>
        </w:trPr>
        <w:tc>
          <w:tcPr>
            <w:tcW w:w="4606" w:type="dxa"/>
          </w:tcPr>
          <w:p w:rsidR="00675AC3" w:rsidRPr="00675AC3" w:rsidRDefault="00334E59" w:rsidP="00192E7E">
            <w:pPr>
              <w:jc w:val="center"/>
              <w:rPr>
                <w:b/>
                <w:sz w:val="24"/>
                <w:szCs w:val="24"/>
              </w:rPr>
            </w:pPr>
            <w:r>
              <w:rPr>
                <w:b/>
                <w:sz w:val="24"/>
                <w:szCs w:val="24"/>
              </w:rPr>
              <w:t>Szűcs Rita</w:t>
            </w:r>
          </w:p>
          <w:p w:rsidR="00FE25EB" w:rsidRPr="00142097" w:rsidRDefault="00FE25EB" w:rsidP="00192E7E">
            <w:pPr>
              <w:jc w:val="center"/>
              <w:rPr>
                <w:sz w:val="24"/>
                <w:szCs w:val="24"/>
              </w:rPr>
            </w:pPr>
            <w:r w:rsidRPr="00142097">
              <w:rPr>
                <w:sz w:val="24"/>
                <w:szCs w:val="24"/>
              </w:rPr>
              <w:t>jegyzőkönyv hitelesítő</w:t>
            </w:r>
          </w:p>
        </w:tc>
        <w:tc>
          <w:tcPr>
            <w:tcW w:w="4606" w:type="dxa"/>
          </w:tcPr>
          <w:p w:rsidR="00FE25EB" w:rsidRPr="00142097" w:rsidRDefault="00FE25EB" w:rsidP="00192E7E">
            <w:pPr>
              <w:jc w:val="center"/>
              <w:rPr>
                <w:b/>
                <w:sz w:val="24"/>
                <w:szCs w:val="24"/>
              </w:rPr>
            </w:pPr>
            <w:r>
              <w:rPr>
                <w:b/>
                <w:sz w:val="24"/>
                <w:szCs w:val="24"/>
              </w:rPr>
              <w:t>Némethy Béla</w:t>
            </w:r>
          </w:p>
          <w:p w:rsidR="00FE25EB" w:rsidRPr="00142097" w:rsidRDefault="00FE25EB" w:rsidP="00192E7E">
            <w:pPr>
              <w:jc w:val="center"/>
              <w:rPr>
                <w:sz w:val="24"/>
                <w:szCs w:val="24"/>
              </w:rPr>
            </w:pPr>
            <w:r w:rsidRPr="00142097">
              <w:rPr>
                <w:sz w:val="24"/>
                <w:szCs w:val="24"/>
              </w:rPr>
              <w:t>bizottság elnöke</w:t>
            </w:r>
          </w:p>
        </w:tc>
      </w:tr>
    </w:tbl>
    <w:p w:rsidR="00FE25EB" w:rsidRDefault="00FE25EB" w:rsidP="00FE25EB">
      <w:pPr>
        <w:pStyle w:val="Szvegtrzs3"/>
        <w:spacing w:after="0"/>
        <w:rPr>
          <w:sz w:val="20"/>
          <w:szCs w:val="20"/>
        </w:rPr>
      </w:pPr>
    </w:p>
    <w:p w:rsidR="00FE25EB" w:rsidRDefault="00FE25EB" w:rsidP="00FE25EB">
      <w:pPr>
        <w:pStyle w:val="Szvegtrzs3"/>
        <w:spacing w:after="0"/>
        <w:rPr>
          <w:sz w:val="20"/>
          <w:szCs w:val="20"/>
        </w:rPr>
      </w:pPr>
    </w:p>
    <w:p w:rsidR="00FE25EB" w:rsidRDefault="00FE25EB" w:rsidP="00FE25EB">
      <w:pPr>
        <w:pStyle w:val="Szvegtrzs3"/>
        <w:spacing w:after="0"/>
        <w:rPr>
          <w:sz w:val="20"/>
          <w:szCs w:val="20"/>
        </w:rPr>
      </w:pPr>
    </w:p>
    <w:p w:rsidR="00FE25EB" w:rsidRPr="004454F5" w:rsidRDefault="00FE25EB" w:rsidP="00FE25EB">
      <w:pPr>
        <w:pStyle w:val="Szvegtrzs3"/>
        <w:spacing w:after="0"/>
        <w:rPr>
          <w:sz w:val="20"/>
          <w:szCs w:val="20"/>
        </w:rPr>
      </w:pPr>
      <w:r w:rsidRPr="004454F5">
        <w:rPr>
          <w:sz w:val="20"/>
          <w:szCs w:val="20"/>
        </w:rPr>
        <w:t xml:space="preserve">A jegyzőkönyv aláírásának dátuma: </w:t>
      </w:r>
      <w:r w:rsidRPr="004454F5">
        <w:rPr>
          <w:sz w:val="20"/>
          <w:szCs w:val="20"/>
        </w:rPr>
        <w:tab/>
      </w:r>
      <w:r w:rsidRPr="004454F5">
        <w:rPr>
          <w:sz w:val="20"/>
          <w:szCs w:val="20"/>
        </w:rPr>
        <w:tab/>
      </w:r>
      <w:r w:rsidRPr="004454F5">
        <w:rPr>
          <w:sz w:val="20"/>
          <w:szCs w:val="20"/>
        </w:rPr>
        <w:tab/>
        <w:t>Budapest, 20</w:t>
      </w:r>
      <w:r>
        <w:rPr>
          <w:sz w:val="20"/>
          <w:szCs w:val="20"/>
        </w:rPr>
        <w:t>20</w:t>
      </w:r>
      <w:r w:rsidRPr="004454F5">
        <w:rPr>
          <w:sz w:val="20"/>
          <w:szCs w:val="20"/>
        </w:rPr>
        <w:t>. ………  …………</w:t>
      </w:r>
    </w:p>
    <w:p w:rsidR="00FE25EB" w:rsidRDefault="00FE25EB" w:rsidP="00FE25EB">
      <w:pPr>
        <w:pStyle w:val="Szvegtrzs3"/>
        <w:spacing w:after="0"/>
        <w:rPr>
          <w:sz w:val="20"/>
          <w:szCs w:val="20"/>
        </w:rPr>
      </w:pPr>
    </w:p>
    <w:p w:rsidR="00FE25EB" w:rsidRDefault="00FE25EB" w:rsidP="00FE25EB">
      <w:pPr>
        <w:pStyle w:val="Szvegtrzs3"/>
        <w:spacing w:after="0"/>
      </w:pPr>
      <w:r w:rsidRPr="002020A7">
        <w:rPr>
          <w:sz w:val="20"/>
          <w:szCs w:val="20"/>
        </w:rPr>
        <w:t>A jegyzőkönyv hitelesít</w:t>
      </w:r>
      <w:r>
        <w:rPr>
          <w:sz w:val="20"/>
          <w:szCs w:val="20"/>
        </w:rPr>
        <w:t xml:space="preserve">ésének dátuma: </w:t>
      </w:r>
      <w:r>
        <w:rPr>
          <w:sz w:val="20"/>
          <w:szCs w:val="20"/>
        </w:rPr>
        <w:tab/>
      </w:r>
      <w:r>
        <w:rPr>
          <w:sz w:val="20"/>
          <w:szCs w:val="20"/>
        </w:rPr>
        <w:tab/>
      </w:r>
      <w:r>
        <w:rPr>
          <w:sz w:val="20"/>
          <w:szCs w:val="20"/>
        </w:rPr>
        <w:tab/>
        <w:t>Budapest, 2020</w:t>
      </w:r>
      <w:r w:rsidRPr="002020A7">
        <w:rPr>
          <w:sz w:val="20"/>
          <w:szCs w:val="20"/>
        </w:rPr>
        <w:t>. ………  …………</w:t>
      </w:r>
    </w:p>
    <w:p w:rsidR="003011B3" w:rsidRPr="00FE25EB" w:rsidRDefault="003011B3" w:rsidP="00FE25EB"/>
    <w:sectPr w:rsidR="003011B3" w:rsidRPr="00FE25EB" w:rsidSect="00156C20">
      <w:footerReference w:type="default" r:id="rId8"/>
      <w:headerReference w:type="first" r:id="rId9"/>
      <w:pgSz w:w="11907" w:h="16840" w:code="9"/>
      <w:pgMar w:top="1134" w:right="1191" w:bottom="1134" w:left="1191" w:header="709"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59" w:rsidRDefault="00336459">
      <w:r>
        <w:separator/>
      </w:r>
    </w:p>
  </w:endnote>
  <w:endnote w:type="continuationSeparator" w:id="0">
    <w:p w:rsidR="00336459" w:rsidRDefault="0033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FrutigerTT">
    <w:altName w:val="Trebuchet MS"/>
    <w:charset w:val="00"/>
    <w:family w:val="swiss"/>
    <w:pitch w:val="variable"/>
    <w:sig w:usb0="800000AF" w:usb1="4000004A" w:usb2="00000000" w:usb3="00000000" w:csb0="00000003" w:csb1="00000000"/>
  </w:font>
  <w:font w:name="Frutiger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88" w:rsidRPr="00916E77" w:rsidRDefault="005169E0" w:rsidP="00916E77">
    <w:pPr>
      <w:spacing w:line="336" w:lineRule="auto"/>
      <w:rPr>
        <w:rFonts w:ascii="FrutigerTT" w:hAnsi="FrutigerTT"/>
        <w:sz w:val="19"/>
        <w:szCs w:val="19"/>
      </w:rPr>
    </w:pPr>
    <w:r>
      <w:rPr>
        <w:rFonts w:ascii="FrutigerTT" w:hAnsi="FrutigerTT"/>
        <w:b/>
        <w:noProof/>
        <w:sz w:val="19"/>
        <w:szCs w:val="19"/>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-3810</wp:posOffset>
              </wp:positionV>
              <wp:extent cx="1956435" cy="685800"/>
              <wp:effectExtent l="0" t="0" r="0" b="381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B88" w:rsidRPr="00303E12" w:rsidRDefault="00287B88" w:rsidP="00303E12">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25pt;margin-top:-.3pt;width:154.0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E8sQIAAKo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" filled="f" stroked="f">
              <v:textbox inset="0,0,0,0">
                <w:txbxContent>
                  <w:p w:rsidR="00287B88" w:rsidRPr="00303E12" w:rsidRDefault="00287B88" w:rsidP="00303E12">
                    <w:pPr>
                      <w:rPr>
                        <w:szCs w:val="19"/>
                      </w:rPr>
                    </w:pPr>
                  </w:p>
                </w:txbxContent>
              </v:textbox>
            </v:shape>
          </w:pict>
        </mc:Fallback>
      </mc:AlternateContent>
    </w:r>
    <w:r>
      <w:rPr>
        <w:rFonts w:ascii="FrutigerTT" w:hAnsi="FrutigerTT"/>
        <w:b/>
        <w:noProof/>
        <w:sz w:val="19"/>
        <w:szCs w:val="19"/>
      </w:rPr>
      <mc:AlternateContent>
        <mc:Choice Requires="wps">
          <w:drawing>
            <wp:anchor distT="0" distB="0" distL="114300" distR="114300" simplePos="0" relativeHeight="251658752" behindDoc="0" locked="0" layoutInCell="1" allowOverlap="1">
              <wp:simplePos x="0" y="0"/>
              <wp:positionH relativeFrom="column">
                <wp:posOffset>4860925</wp:posOffset>
              </wp:positionH>
              <wp:positionV relativeFrom="paragraph">
                <wp:posOffset>-11430</wp:posOffset>
              </wp:positionV>
              <wp:extent cx="1257300" cy="685800"/>
              <wp:effectExtent l="3175" t="0" r="0" b="190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B88" w:rsidRPr="00C92C6B" w:rsidRDefault="00287B88" w:rsidP="00B50AE1">
                          <w:pPr>
                            <w:spacing w:line="336" w:lineRule="auto"/>
                            <w:rPr>
                              <w:rFonts w:ascii="FrutigerTT" w:hAnsi="FrutigerTT"/>
                              <w:noProof/>
                              <w:sz w:val="19"/>
                              <w:szCs w:val="19"/>
                            </w:rPr>
                          </w:pP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NUMPAGES </w:instrText>
                          </w:r>
                          <w:r w:rsidRPr="00C92C6B">
                            <w:rPr>
                              <w:rStyle w:val="Oldalszm"/>
                              <w:rFonts w:ascii="FrutigerTT" w:hAnsi="FrutigerTT"/>
                              <w:sz w:val="19"/>
                              <w:szCs w:val="19"/>
                            </w:rPr>
                            <w:fldChar w:fldCharType="separate"/>
                          </w:r>
                          <w:r w:rsidR="005169E0">
                            <w:rPr>
                              <w:rStyle w:val="Oldalszm"/>
                              <w:rFonts w:ascii="FrutigerTT" w:hAnsi="FrutigerTT"/>
                              <w:noProof/>
                              <w:sz w:val="19"/>
                              <w:szCs w:val="19"/>
                            </w:rPr>
                            <w:t>17</w:t>
                          </w:r>
                          <w:r w:rsidRPr="00C92C6B">
                            <w:rPr>
                              <w:rStyle w:val="Oldalszm"/>
                              <w:rFonts w:ascii="FrutigerTT" w:hAnsi="FrutigerTT"/>
                              <w:sz w:val="19"/>
                              <w:szCs w:val="19"/>
                            </w:rPr>
                            <w:fldChar w:fldCharType="end"/>
                          </w:r>
                          <w:r w:rsidRPr="00C92C6B">
                            <w:rPr>
                              <w:rStyle w:val="Oldalszm"/>
                              <w:rFonts w:ascii="FrutigerTT" w:hAnsi="FrutigerTT"/>
                              <w:sz w:val="19"/>
                              <w:szCs w:val="19"/>
                            </w:rPr>
                            <w:t>/</w:t>
                          </w: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PAGE </w:instrText>
                          </w:r>
                          <w:r w:rsidRPr="00C92C6B">
                            <w:rPr>
                              <w:rStyle w:val="Oldalszm"/>
                              <w:rFonts w:ascii="FrutigerTT" w:hAnsi="FrutigerTT"/>
                              <w:sz w:val="19"/>
                              <w:szCs w:val="19"/>
                            </w:rPr>
                            <w:fldChar w:fldCharType="separate"/>
                          </w:r>
                          <w:r w:rsidR="005169E0">
                            <w:rPr>
                              <w:rStyle w:val="Oldalszm"/>
                              <w:rFonts w:ascii="FrutigerTT" w:hAnsi="FrutigerTT"/>
                              <w:noProof/>
                              <w:sz w:val="19"/>
                              <w:szCs w:val="19"/>
                            </w:rPr>
                            <w:t>2</w:t>
                          </w:r>
                          <w:r w:rsidRPr="00C92C6B">
                            <w:rPr>
                              <w:rStyle w:val="Oldalszm"/>
                              <w:rFonts w:ascii="FrutigerTT" w:hAnsi="FrutigerTT"/>
                              <w:sz w:val="19"/>
                              <w:szCs w:val="19"/>
                            </w:rPr>
                            <w:fldChar w:fldCharType="end"/>
                          </w:r>
                          <w:r w:rsidRPr="00C92C6B">
                            <w:rPr>
                              <w:rStyle w:val="Oldalszm"/>
                              <w:rFonts w:ascii="FrutigerTT" w:hAnsi="FrutigerTT"/>
                              <w:sz w:val="19"/>
                              <w:szCs w:val="19"/>
                            </w:rPr>
                            <w:t>. oldal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382.75pt;margin-top:-.9pt;width:9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3LsAIAALE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" filled="f" stroked="f">
              <v:textbox inset="0,0,0,0">
                <w:txbxContent>
                  <w:p w:rsidR="00287B88" w:rsidRPr="00C92C6B" w:rsidRDefault="00287B88" w:rsidP="00B50AE1">
                    <w:pPr>
                      <w:spacing w:line="336" w:lineRule="auto"/>
                      <w:rPr>
                        <w:rFonts w:ascii="FrutigerTT" w:hAnsi="FrutigerTT"/>
                        <w:noProof/>
                        <w:sz w:val="19"/>
                        <w:szCs w:val="19"/>
                      </w:rPr>
                    </w:pP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NUMPAGES </w:instrText>
                    </w:r>
                    <w:r w:rsidRPr="00C92C6B">
                      <w:rPr>
                        <w:rStyle w:val="Oldalszm"/>
                        <w:rFonts w:ascii="FrutigerTT" w:hAnsi="FrutigerTT"/>
                        <w:sz w:val="19"/>
                        <w:szCs w:val="19"/>
                      </w:rPr>
                      <w:fldChar w:fldCharType="separate"/>
                    </w:r>
                    <w:r w:rsidR="005169E0">
                      <w:rPr>
                        <w:rStyle w:val="Oldalszm"/>
                        <w:rFonts w:ascii="FrutigerTT" w:hAnsi="FrutigerTT"/>
                        <w:noProof/>
                        <w:sz w:val="19"/>
                        <w:szCs w:val="19"/>
                      </w:rPr>
                      <w:t>17</w:t>
                    </w:r>
                    <w:r w:rsidRPr="00C92C6B">
                      <w:rPr>
                        <w:rStyle w:val="Oldalszm"/>
                        <w:rFonts w:ascii="FrutigerTT" w:hAnsi="FrutigerTT"/>
                        <w:sz w:val="19"/>
                        <w:szCs w:val="19"/>
                      </w:rPr>
                      <w:fldChar w:fldCharType="end"/>
                    </w:r>
                    <w:r w:rsidRPr="00C92C6B">
                      <w:rPr>
                        <w:rStyle w:val="Oldalszm"/>
                        <w:rFonts w:ascii="FrutigerTT" w:hAnsi="FrutigerTT"/>
                        <w:sz w:val="19"/>
                        <w:szCs w:val="19"/>
                      </w:rPr>
                      <w:t>/</w:t>
                    </w: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PAGE </w:instrText>
                    </w:r>
                    <w:r w:rsidRPr="00C92C6B">
                      <w:rPr>
                        <w:rStyle w:val="Oldalszm"/>
                        <w:rFonts w:ascii="FrutigerTT" w:hAnsi="FrutigerTT"/>
                        <w:sz w:val="19"/>
                        <w:szCs w:val="19"/>
                      </w:rPr>
                      <w:fldChar w:fldCharType="separate"/>
                    </w:r>
                    <w:r w:rsidR="005169E0">
                      <w:rPr>
                        <w:rStyle w:val="Oldalszm"/>
                        <w:rFonts w:ascii="FrutigerTT" w:hAnsi="FrutigerTT"/>
                        <w:noProof/>
                        <w:sz w:val="19"/>
                        <w:szCs w:val="19"/>
                      </w:rPr>
                      <w:t>2</w:t>
                    </w:r>
                    <w:r w:rsidRPr="00C92C6B">
                      <w:rPr>
                        <w:rStyle w:val="Oldalszm"/>
                        <w:rFonts w:ascii="FrutigerTT" w:hAnsi="FrutigerTT"/>
                        <w:sz w:val="19"/>
                        <w:szCs w:val="19"/>
                      </w:rPr>
                      <w:fldChar w:fldCharType="end"/>
                    </w:r>
                    <w:r w:rsidRPr="00C92C6B">
                      <w:rPr>
                        <w:rStyle w:val="Oldalszm"/>
                        <w:rFonts w:ascii="FrutigerTT" w:hAnsi="FrutigerTT"/>
                        <w:sz w:val="19"/>
                        <w:szCs w:val="19"/>
                      </w:rPr>
                      <w:t>. oldal</w:t>
                    </w:r>
                  </w:p>
                </w:txbxContent>
              </v:textbox>
            </v:shape>
          </w:pict>
        </mc:Fallback>
      </mc:AlternateContent>
    </w:r>
    <w:r>
      <w:rPr>
        <w:rFonts w:ascii="FrutigerTT" w:hAnsi="FrutigerTT"/>
        <w:b/>
        <w:noProof/>
        <w:sz w:val="19"/>
        <w:szCs w:val="19"/>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-10160</wp:posOffset>
              </wp:positionV>
              <wp:extent cx="2628900" cy="736600"/>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B88" w:rsidRPr="00AE7FF0" w:rsidRDefault="00287B88" w:rsidP="00AE7FF0">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0;margin-top:-.8pt;width:207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6f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" filled="f" stroked="f">
              <v:textbox inset="0,0,0,0">
                <w:txbxContent>
                  <w:p w:rsidR="00287B88" w:rsidRPr="00AE7FF0" w:rsidRDefault="00287B88" w:rsidP="00AE7FF0">
                    <w:pPr>
                      <w:rPr>
                        <w:szCs w:val="19"/>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59" w:rsidRDefault="00336459">
      <w:r>
        <w:separator/>
      </w:r>
    </w:p>
  </w:footnote>
  <w:footnote w:type="continuationSeparator" w:id="0">
    <w:p w:rsidR="00336459" w:rsidRDefault="00336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5" w:type="dxa"/>
      <w:tblInd w:w="-426" w:type="dxa"/>
      <w:tblLayout w:type="fixed"/>
      <w:tblCellMar>
        <w:left w:w="0" w:type="dxa"/>
        <w:right w:w="0" w:type="dxa"/>
      </w:tblCellMar>
      <w:tblLook w:val="0000" w:firstRow="0" w:lastRow="0" w:firstColumn="0" w:lastColumn="0" w:noHBand="0" w:noVBand="0"/>
    </w:tblPr>
    <w:tblGrid>
      <w:gridCol w:w="1137"/>
      <w:gridCol w:w="4449"/>
      <w:gridCol w:w="35"/>
      <w:gridCol w:w="1829"/>
      <w:gridCol w:w="3155"/>
    </w:tblGrid>
    <w:tr w:rsidR="00287B88" w:rsidTr="00C34B83">
      <w:trPr>
        <w:trHeight w:val="1379"/>
      </w:trPr>
      <w:tc>
        <w:tcPr>
          <w:tcW w:w="1137" w:type="dxa"/>
          <w:shd w:val="clear" w:color="auto" w:fill="auto"/>
        </w:tcPr>
        <w:p w:rsidR="00287B88" w:rsidRDefault="00287B88" w:rsidP="00043E68">
          <w:pPr>
            <w:tabs>
              <w:tab w:val="center" w:pos="4426"/>
            </w:tabs>
            <w:snapToGrid w:val="0"/>
            <w:rPr>
              <w:rFonts w:ascii="FrutigerM" w:hAnsi="FrutigerM" w:cs="FrutigerM"/>
              <w:b/>
              <w:sz w:val="18"/>
              <w:lang/>
            </w:rPr>
          </w:pPr>
          <w:r>
            <w:object w:dxaOrig="7230" w:dyaOrig="8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7.5pt" o:ole="" filled="t">
                <v:fill color2="black"/>
                <v:imagedata r:id="rId1" o:title=""/>
              </v:shape>
              <o:OLEObject Type="Embed" ProgID="Word.Picture.8" ShapeID="_x0000_i1025" DrawAspect="Content" ObjectID="_1667659353" r:id="rId2"/>
            </w:object>
          </w:r>
          <w:r>
            <w:t xml:space="preserve">   </w:t>
          </w:r>
        </w:p>
      </w:tc>
      <w:tc>
        <w:tcPr>
          <w:tcW w:w="4449" w:type="dxa"/>
          <w:shd w:val="clear" w:color="auto" w:fill="auto"/>
        </w:tcPr>
        <w:p w:rsidR="00287B88" w:rsidRDefault="00287B88" w:rsidP="00043E68">
          <w:pPr>
            <w:pStyle w:val="WW-Szvegtrzs21"/>
            <w:snapToGrid w:val="0"/>
            <w:spacing w:before="20"/>
            <w:ind w:left="110"/>
            <w:rPr>
              <w:rFonts w:ascii="FrutigerTT" w:hAnsi="FrutigerTT" w:cs="FrutigerTT"/>
              <w:bCs/>
              <w:color w:val="auto"/>
              <w:sz w:val="19"/>
              <w:szCs w:val="19"/>
              <w:lang w:val="hu-HU"/>
            </w:rPr>
          </w:pPr>
          <w:r>
            <w:rPr>
              <w:rFonts w:ascii="FrutigerM" w:hAnsi="FrutigerM" w:cs="FrutigerM"/>
              <w:color w:val="auto"/>
              <w:sz w:val="18"/>
            </w:rPr>
            <w:t xml:space="preserve">        </w:t>
          </w:r>
        </w:p>
        <w:p w:rsidR="00287B88" w:rsidRDefault="00287B88" w:rsidP="00043E68">
          <w:pPr>
            <w:pStyle w:val="WW-Szvegtrzs21"/>
            <w:pBdr>
              <w:left w:val="single" w:sz="4" w:space="0" w:color="808080"/>
            </w:pBdr>
            <w:tabs>
              <w:tab w:val="clear" w:pos="4426"/>
              <w:tab w:val="center" w:pos="3969"/>
            </w:tabs>
            <w:spacing w:before="20" w:line="336" w:lineRule="auto"/>
            <w:ind w:left="113" w:firstLine="113"/>
            <w:rPr>
              <w:rFonts w:ascii="FrutigerTT" w:hAnsi="FrutigerTT" w:cs="FrutigerTT"/>
              <w:bCs/>
              <w:color w:val="auto"/>
              <w:sz w:val="19"/>
              <w:szCs w:val="19"/>
              <w:lang w:val="hu-HU"/>
            </w:rPr>
          </w:pPr>
          <w:r>
            <w:rPr>
              <w:rFonts w:ascii="FrutigerTT" w:hAnsi="FrutigerTT" w:cs="FrutigerTT"/>
              <w:bCs/>
              <w:color w:val="auto"/>
              <w:sz w:val="19"/>
              <w:szCs w:val="19"/>
              <w:lang w:val="hu-HU"/>
            </w:rPr>
            <w:t xml:space="preserve">Budapest Főváros II. Kerületi Önkormányzat </w:t>
          </w:r>
        </w:p>
        <w:p w:rsidR="00287B88" w:rsidRDefault="00287B88" w:rsidP="00043E68">
          <w:pPr>
            <w:pStyle w:val="WW-Szvegtrzs21"/>
            <w:pBdr>
              <w:left w:val="single" w:sz="4" w:space="0" w:color="808080"/>
            </w:pBdr>
            <w:tabs>
              <w:tab w:val="clear" w:pos="4426"/>
              <w:tab w:val="center" w:pos="3969"/>
            </w:tabs>
            <w:spacing w:before="20" w:line="336" w:lineRule="auto"/>
            <w:ind w:left="113" w:firstLine="113"/>
            <w:rPr>
              <w:rFonts w:ascii="FrutigerTT" w:hAnsi="FrutigerTT" w:cs="FrutigerTT"/>
              <w:bCs/>
              <w:color w:val="auto"/>
              <w:sz w:val="19"/>
              <w:szCs w:val="19"/>
              <w:lang w:val="hu-HU"/>
            </w:rPr>
          </w:pPr>
          <w:r>
            <w:rPr>
              <w:rFonts w:ascii="FrutigerTT" w:hAnsi="FrutigerTT" w:cs="FrutigerTT"/>
              <w:bCs/>
              <w:color w:val="auto"/>
              <w:sz w:val="19"/>
              <w:szCs w:val="19"/>
              <w:lang w:val="hu-HU"/>
            </w:rPr>
            <w:t xml:space="preserve">Képviselő-testületének </w:t>
          </w:r>
        </w:p>
        <w:p w:rsidR="00287B88" w:rsidRDefault="00287B88" w:rsidP="00043E68">
          <w:pPr>
            <w:pStyle w:val="WW-Szvegtrzs21"/>
            <w:pBdr>
              <w:left w:val="single" w:sz="4" w:space="0" w:color="808080"/>
            </w:pBdr>
            <w:tabs>
              <w:tab w:val="clear" w:pos="4426"/>
              <w:tab w:val="center" w:pos="3969"/>
            </w:tabs>
            <w:spacing w:before="20" w:line="336" w:lineRule="auto"/>
            <w:ind w:left="113" w:firstLine="113"/>
            <w:rPr>
              <w:rFonts w:ascii="FrutigerTT" w:hAnsi="FrutigerTT" w:cs="FrutigerTT"/>
              <w:bCs/>
              <w:color w:val="auto"/>
              <w:sz w:val="19"/>
              <w:szCs w:val="19"/>
              <w:lang w:val="hu-HU"/>
            </w:rPr>
          </w:pPr>
          <w:r>
            <w:rPr>
              <w:rFonts w:ascii="FrutigerTT" w:hAnsi="FrutigerTT" w:cs="FrutigerTT"/>
              <w:bCs/>
              <w:color w:val="auto"/>
              <w:sz w:val="19"/>
              <w:szCs w:val="19"/>
              <w:lang w:val="hu-HU"/>
            </w:rPr>
            <w:t xml:space="preserve">Pénzügyi és Vagyonnyilatkozatokat </w:t>
          </w:r>
        </w:p>
        <w:p w:rsidR="00287B88" w:rsidRDefault="00287B88" w:rsidP="00043E68">
          <w:pPr>
            <w:pStyle w:val="WW-Szvegtrzs21"/>
            <w:pBdr>
              <w:left w:val="single" w:sz="4" w:space="0" w:color="808080"/>
            </w:pBdr>
            <w:tabs>
              <w:tab w:val="clear" w:pos="4426"/>
              <w:tab w:val="center" w:pos="3969"/>
            </w:tabs>
            <w:spacing w:before="20" w:line="336" w:lineRule="auto"/>
            <w:ind w:left="113" w:firstLine="113"/>
            <w:rPr>
              <w:rFonts w:ascii="FrutigerTT" w:hAnsi="FrutigerTT" w:cs="FrutigerTT"/>
              <w:bCs/>
              <w:color w:val="auto"/>
              <w:sz w:val="19"/>
              <w:szCs w:val="19"/>
              <w:lang w:val="hu-HU"/>
            </w:rPr>
          </w:pPr>
          <w:r>
            <w:rPr>
              <w:rFonts w:ascii="FrutigerTT" w:hAnsi="FrutigerTT" w:cs="FrutigerTT"/>
              <w:bCs/>
              <w:color w:val="auto"/>
              <w:sz w:val="19"/>
              <w:szCs w:val="19"/>
              <w:lang w:val="hu-HU"/>
            </w:rPr>
            <w:t>Ellenőrző Bizottsága</w:t>
          </w:r>
        </w:p>
        <w:p w:rsidR="00287B88" w:rsidRDefault="00287B88" w:rsidP="00043E68">
          <w:pPr>
            <w:pStyle w:val="Cmsor4"/>
            <w:tabs>
              <w:tab w:val="center" w:pos="3969"/>
            </w:tabs>
            <w:rPr>
              <w:b w:val="0"/>
              <w:spacing w:val="8"/>
              <w:sz w:val="18"/>
            </w:rPr>
          </w:pPr>
        </w:p>
      </w:tc>
      <w:tc>
        <w:tcPr>
          <w:tcW w:w="35" w:type="dxa"/>
          <w:shd w:val="clear" w:color="auto" w:fill="auto"/>
        </w:tcPr>
        <w:p w:rsidR="00287B88" w:rsidRDefault="00287B88" w:rsidP="00043E68">
          <w:pPr>
            <w:pStyle w:val="WW-Szvegtrzs21"/>
            <w:snapToGrid w:val="0"/>
            <w:spacing w:line="360" w:lineRule="auto"/>
            <w:rPr>
              <w:rFonts w:ascii="FrutigerM" w:hAnsi="FrutigerM" w:cs="FrutigerM"/>
              <w:b w:val="0"/>
              <w:color w:val="auto"/>
              <w:sz w:val="18"/>
            </w:rPr>
          </w:pPr>
        </w:p>
        <w:p w:rsidR="00287B88" w:rsidRDefault="00287B88" w:rsidP="00043E68">
          <w:pPr>
            <w:pStyle w:val="WW-Szvegtrzs21"/>
            <w:spacing w:line="360" w:lineRule="auto"/>
            <w:rPr>
              <w:rFonts w:ascii="FrutigerM" w:hAnsi="FrutigerM" w:cs="FrutigerM"/>
              <w:b w:val="0"/>
              <w:color w:val="auto"/>
              <w:sz w:val="18"/>
            </w:rPr>
          </w:pPr>
        </w:p>
        <w:p w:rsidR="00287B88" w:rsidRDefault="00287B88" w:rsidP="00043E68">
          <w:pPr>
            <w:pStyle w:val="WW-Szvegtrzs21"/>
            <w:spacing w:line="360" w:lineRule="auto"/>
            <w:rPr>
              <w:rFonts w:ascii="FrutigerM" w:hAnsi="FrutigerM" w:cs="FrutigerM"/>
              <w:b w:val="0"/>
              <w:color w:val="auto"/>
              <w:sz w:val="18"/>
            </w:rPr>
          </w:pPr>
        </w:p>
        <w:p w:rsidR="00287B88" w:rsidRDefault="00287B88" w:rsidP="00043E68">
          <w:pPr>
            <w:pStyle w:val="WW-Szvegtrzs21"/>
            <w:spacing w:line="360" w:lineRule="auto"/>
            <w:rPr>
              <w:rFonts w:ascii="FrutigerM" w:hAnsi="FrutigerM" w:cs="FrutigerM"/>
              <w:b w:val="0"/>
              <w:color w:val="auto"/>
              <w:sz w:val="18"/>
            </w:rPr>
          </w:pPr>
        </w:p>
        <w:p w:rsidR="00287B88" w:rsidRDefault="00287B88" w:rsidP="00043E68">
          <w:pPr>
            <w:pStyle w:val="WW-Szvegtrzs21"/>
            <w:spacing w:line="360" w:lineRule="auto"/>
            <w:rPr>
              <w:rFonts w:ascii="FrutigerM" w:hAnsi="FrutigerM" w:cs="FrutigerM"/>
              <w:b w:val="0"/>
              <w:color w:val="auto"/>
              <w:sz w:val="18"/>
            </w:rPr>
          </w:pPr>
        </w:p>
      </w:tc>
      <w:tc>
        <w:tcPr>
          <w:tcW w:w="1829" w:type="dxa"/>
          <w:shd w:val="clear" w:color="auto" w:fill="auto"/>
        </w:tcPr>
        <w:p w:rsidR="00287B88" w:rsidRDefault="00287B88" w:rsidP="00043E68">
          <w:pPr>
            <w:pStyle w:val="WW-Szvegtrzs21"/>
            <w:snapToGrid w:val="0"/>
            <w:spacing w:after="40"/>
            <w:ind w:left="249"/>
            <w:rPr>
              <w:rFonts w:ascii="FrutigerTT" w:hAnsi="FrutigerTT" w:cs="FrutigerTT"/>
              <w:b w:val="0"/>
              <w:bCs/>
              <w:color w:val="auto"/>
              <w:sz w:val="19"/>
              <w:szCs w:val="19"/>
              <w:lang w:val="hu-HU"/>
            </w:rPr>
          </w:pPr>
          <w:r>
            <w:rPr>
              <w:rFonts w:ascii="FrutigerM" w:hAnsi="FrutigerM" w:cs="FrutigerM"/>
              <w:color w:val="auto"/>
              <w:sz w:val="18"/>
            </w:rPr>
            <w:t xml:space="preserve">   </w:t>
          </w:r>
        </w:p>
        <w:p w:rsidR="00287B88" w:rsidRDefault="00287B88" w:rsidP="00043E68">
          <w:pPr>
            <w:pStyle w:val="WW-Szvegtrzs21"/>
            <w:pBdr>
              <w:left w:val="single" w:sz="4" w:space="0" w:color="808080"/>
            </w:pBdr>
            <w:spacing w:line="336" w:lineRule="auto"/>
            <w:ind w:left="113" w:firstLine="23"/>
            <w:rPr>
              <w:rFonts w:ascii="FrutigerTT" w:hAnsi="FrutigerTT" w:cs="FrutigerTT"/>
              <w:b w:val="0"/>
              <w:bCs/>
              <w:color w:val="auto"/>
              <w:sz w:val="19"/>
              <w:szCs w:val="19"/>
              <w:lang w:val="hu-HU"/>
            </w:rPr>
          </w:pPr>
          <w:r>
            <w:rPr>
              <w:rFonts w:ascii="FrutigerTT" w:hAnsi="FrutigerTT" w:cs="FrutigerTT"/>
              <w:b w:val="0"/>
              <w:bCs/>
              <w:color w:val="auto"/>
              <w:sz w:val="19"/>
              <w:szCs w:val="19"/>
              <w:lang w:val="hu-HU"/>
            </w:rPr>
            <w:t xml:space="preserve"> Budapest, </w:t>
          </w:r>
        </w:p>
        <w:p w:rsidR="00287B88" w:rsidRDefault="00287B88" w:rsidP="00043E68">
          <w:pPr>
            <w:pStyle w:val="WW-Szvegtrzs21"/>
            <w:pBdr>
              <w:left w:val="single" w:sz="4" w:space="0" w:color="808080"/>
            </w:pBdr>
            <w:tabs>
              <w:tab w:val="left" w:pos="750"/>
            </w:tabs>
            <w:spacing w:line="336" w:lineRule="auto"/>
            <w:ind w:left="113" w:firstLine="23"/>
            <w:rPr>
              <w:rFonts w:ascii="FrutigerTT" w:hAnsi="FrutigerTT" w:cs="FrutigerTT"/>
              <w:b w:val="0"/>
              <w:bCs/>
              <w:color w:val="auto"/>
              <w:sz w:val="19"/>
              <w:szCs w:val="19"/>
              <w:lang w:val="hu-HU"/>
            </w:rPr>
          </w:pPr>
          <w:r>
            <w:rPr>
              <w:rFonts w:ascii="FrutigerTT" w:hAnsi="FrutigerTT" w:cs="FrutigerTT"/>
              <w:b w:val="0"/>
              <w:bCs/>
              <w:color w:val="auto"/>
              <w:sz w:val="19"/>
              <w:szCs w:val="19"/>
              <w:lang w:val="hu-HU"/>
            </w:rPr>
            <w:t xml:space="preserve"> Mechwart liget 1. </w:t>
          </w:r>
        </w:p>
        <w:p w:rsidR="00287B88" w:rsidRDefault="00287B88" w:rsidP="00043E68">
          <w:pPr>
            <w:pStyle w:val="WW-Szvegtrzs21"/>
            <w:pBdr>
              <w:left w:val="single" w:sz="4" w:space="0" w:color="808080"/>
            </w:pBdr>
            <w:tabs>
              <w:tab w:val="left" w:pos="750"/>
            </w:tabs>
            <w:spacing w:line="336" w:lineRule="auto"/>
            <w:ind w:left="113" w:firstLine="23"/>
            <w:rPr>
              <w:rFonts w:ascii="FrutigerM" w:hAnsi="FrutigerM" w:cs="FrutigerM"/>
              <w:color w:val="auto"/>
              <w:sz w:val="18"/>
            </w:rPr>
          </w:pPr>
          <w:r>
            <w:rPr>
              <w:rFonts w:ascii="FrutigerTT" w:hAnsi="FrutigerTT" w:cs="FrutigerTT"/>
              <w:b w:val="0"/>
              <w:bCs/>
              <w:color w:val="auto"/>
              <w:sz w:val="19"/>
              <w:szCs w:val="19"/>
              <w:lang w:val="hu-HU"/>
            </w:rPr>
            <w:t xml:space="preserve"> 277 Bp. 23 Pf. 21.</w:t>
          </w:r>
          <w:r>
            <w:rPr>
              <w:rFonts w:ascii="FrutigerTT" w:hAnsi="FrutigerTT" w:cs="FrutigerTT"/>
              <w:b w:val="0"/>
              <w:bCs/>
              <w:sz w:val="19"/>
              <w:szCs w:val="19"/>
              <w:lang w:val="hu-HU"/>
            </w:rPr>
            <w:t xml:space="preserve">     </w:t>
          </w:r>
        </w:p>
      </w:tc>
      <w:tc>
        <w:tcPr>
          <w:tcW w:w="3155" w:type="dxa"/>
          <w:shd w:val="clear" w:color="auto" w:fill="auto"/>
        </w:tcPr>
        <w:p w:rsidR="00287B88" w:rsidRDefault="00287B88" w:rsidP="00043E68">
          <w:pPr>
            <w:pStyle w:val="WW-Szvegtrzs21"/>
            <w:snapToGrid w:val="0"/>
            <w:ind w:left="284"/>
            <w:rPr>
              <w:rFonts w:ascii="FrutigerTT" w:hAnsi="FrutigerTT" w:cs="FrutigerTT"/>
              <w:b w:val="0"/>
              <w:bCs/>
              <w:color w:val="auto"/>
              <w:sz w:val="19"/>
              <w:szCs w:val="19"/>
              <w:lang w:val="hu-HU"/>
            </w:rPr>
          </w:pPr>
          <w:r>
            <w:rPr>
              <w:rFonts w:ascii="FrutigerM" w:hAnsi="FrutigerM" w:cs="FrutigerM"/>
              <w:color w:val="auto"/>
              <w:sz w:val="18"/>
            </w:rPr>
            <w:t xml:space="preserve">   </w:t>
          </w:r>
        </w:p>
        <w:p w:rsidR="00287B88" w:rsidRDefault="00287B88" w:rsidP="00043E68">
          <w:pPr>
            <w:pStyle w:val="WW-Szvegtrzs21"/>
            <w:pBdr>
              <w:left w:val="single" w:sz="4" w:space="0" w:color="808080"/>
            </w:pBdr>
            <w:spacing w:line="336" w:lineRule="auto"/>
            <w:ind w:left="113" w:firstLine="113"/>
            <w:rPr>
              <w:rFonts w:ascii="FrutigerTT" w:hAnsi="FrutigerTT" w:cs="FrutigerTT"/>
              <w:b w:val="0"/>
              <w:bCs/>
              <w:color w:val="auto"/>
              <w:sz w:val="19"/>
              <w:szCs w:val="19"/>
              <w:lang w:val="hu-HU"/>
            </w:rPr>
          </w:pPr>
          <w:r>
            <w:rPr>
              <w:rFonts w:ascii="FrutigerTT" w:hAnsi="FrutigerTT" w:cs="FrutigerTT"/>
              <w:b w:val="0"/>
              <w:bCs/>
              <w:color w:val="auto"/>
              <w:sz w:val="19"/>
              <w:szCs w:val="19"/>
              <w:lang w:val="hu-HU"/>
            </w:rPr>
            <w:t>Telefon:  346-5415</w:t>
          </w:r>
        </w:p>
        <w:p w:rsidR="00287B88" w:rsidRDefault="00287B88" w:rsidP="00043E68">
          <w:pPr>
            <w:pStyle w:val="WW-Szvegtrzs21"/>
            <w:pBdr>
              <w:left w:val="single" w:sz="4" w:space="0" w:color="808080"/>
            </w:pBdr>
            <w:spacing w:line="336" w:lineRule="auto"/>
            <w:ind w:left="113" w:firstLine="113"/>
            <w:rPr>
              <w:rFonts w:ascii="FrutigerM" w:hAnsi="FrutigerM" w:cs="FrutigerM"/>
              <w:b w:val="0"/>
              <w:color w:val="auto"/>
              <w:sz w:val="18"/>
            </w:rPr>
          </w:pPr>
          <w:r>
            <w:rPr>
              <w:rFonts w:ascii="FrutigerTT" w:hAnsi="FrutigerTT" w:cs="FrutigerTT"/>
              <w:b w:val="0"/>
              <w:bCs/>
              <w:color w:val="auto"/>
              <w:sz w:val="19"/>
              <w:szCs w:val="19"/>
              <w:lang w:val="hu-HU"/>
            </w:rPr>
            <w:t>Fax:  346-5407</w:t>
          </w:r>
        </w:p>
        <w:p w:rsidR="00287B88" w:rsidRDefault="00287B88" w:rsidP="00043E68">
          <w:pPr>
            <w:pStyle w:val="WW-Szvegtrzs21"/>
            <w:pBdr>
              <w:left w:val="single" w:sz="4" w:space="0" w:color="808080"/>
            </w:pBdr>
            <w:spacing w:line="336" w:lineRule="auto"/>
            <w:ind w:left="113" w:firstLine="113"/>
            <w:rPr>
              <w:rFonts w:ascii="FrutigerM" w:hAnsi="FrutigerM" w:cs="FrutigerM"/>
              <w:b w:val="0"/>
              <w:color w:val="auto"/>
              <w:sz w:val="18"/>
            </w:rPr>
          </w:pPr>
        </w:p>
      </w:tc>
    </w:tr>
  </w:tbl>
  <w:p w:rsidR="00287B88" w:rsidRDefault="00287B88" w:rsidP="00EB0D7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5"/>
    <w:multiLevelType w:val="multilevel"/>
    <w:tmpl w:val="00000005"/>
    <w:name w:val="WW8Num8"/>
    <w:lvl w:ilvl="0">
      <w:start w:val="1"/>
      <w:numFmt w:val="decimal"/>
      <w:suff w:val="nothing"/>
      <w:lvlText w:val="(%1)"/>
      <w:lvlJc w:val="left"/>
      <w:pPr>
        <w:ind w:left="705" w:hanging="705"/>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07"/>
    <w:multiLevelType w:val="multilevel"/>
    <w:tmpl w:val="00000007"/>
    <w:name w:val="WW8Num10"/>
    <w:lvl w:ilvl="0">
      <w:start w:val="1"/>
      <w:numFmt w:val="decimal"/>
      <w:suff w:val="nothing"/>
      <w:lvlText w:val="(%1)"/>
      <w:lvlJc w:val="left"/>
      <w:pPr>
        <w:ind w:left="705" w:hanging="705"/>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08"/>
    <w:multiLevelType w:val="multilevel"/>
    <w:tmpl w:val="00000008"/>
    <w:name w:val="WW8Num11"/>
    <w:lvl w:ilvl="0">
      <w:start w:val="1"/>
      <w:numFmt w:val="decimal"/>
      <w:suff w:val="nothing"/>
      <w:lvlText w:val="(%1)"/>
      <w:lvlJc w:val="left"/>
      <w:pPr>
        <w:ind w:left="705" w:hanging="705"/>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0000009"/>
    <w:multiLevelType w:val="multilevel"/>
    <w:tmpl w:val="00000009"/>
    <w:name w:val="WW8Num13"/>
    <w:lvl w:ilvl="0">
      <w:start w:val="1"/>
      <w:numFmt w:val="decimal"/>
      <w:suff w:val="nothing"/>
      <w:lvlText w:val="(%1)"/>
      <w:lvlJc w:val="left"/>
      <w:pPr>
        <w:ind w:left="705" w:hanging="705"/>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0000000A"/>
    <w:multiLevelType w:val="multilevel"/>
    <w:tmpl w:val="0000000A"/>
    <w:name w:val="WW8Num14"/>
    <w:lvl w:ilvl="0">
      <w:start w:val="1"/>
      <w:numFmt w:val="decimal"/>
      <w:suff w:val="nothing"/>
      <w:lvlText w:val="(%1)"/>
      <w:lvlJc w:val="left"/>
      <w:pPr>
        <w:ind w:left="705" w:hanging="705"/>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049D1A1F"/>
    <w:multiLevelType w:val="hybridMultilevel"/>
    <w:tmpl w:val="B8DC6CA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9DB46FF"/>
    <w:multiLevelType w:val="singleLevel"/>
    <w:tmpl w:val="D9CCE0AA"/>
    <w:lvl w:ilvl="0">
      <w:start w:val="2"/>
      <w:numFmt w:val="decimal"/>
      <w:lvlText w:val="%1)"/>
      <w:lvlJc w:val="left"/>
      <w:pPr>
        <w:tabs>
          <w:tab w:val="num" w:pos="705"/>
        </w:tabs>
        <w:ind w:left="705" w:hanging="705"/>
      </w:pPr>
      <w:rPr>
        <w:rFonts w:hint="default"/>
      </w:rPr>
    </w:lvl>
  </w:abstractNum>
  <w:abstractNum w:abstractNumId="11" w15:restartNumberingAfterBreak="0">
    <w:nsid w:val="0B3471B6"/>
    <w:multiLevelType w:val="hybridMultilevel"/>
    <w:tmpl w:val="999C6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A4258E"/>
    <w:multiLevelType w:val="hybridMultilevel"/>
    <w:tmpl w:val="DA8EF5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E7B4666"/>
    <w:multiLevelType w:val="hybridMultilevel"/>
    <w:tmpl w:val="D0328BB4"/>
    <w:lvl w:ilvl="0" w:tplc="FC307AB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8367894"/>
    <w:multiLevelType w:val="hybridMultilevel"/>
    <w:tmpl w:val="72C440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A836F5"/>
    <w:multiLevelType w:val="hybridMultilevel"/>
    <w:tmpl w:val="F1D64958"/>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181072"/>
    <w:multiLevelType w:val="hybridMultilevel"/>
    <w:tmpl w:val="0BBCA3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CE4889"/>
    <w:multiLevelType w:val="hybridMultilevel"/>
    <w:tmpl w:val="CC22C7C2"/>
    <w:lvl w:ilvl="0" w:tplc="3A00A1B0">
      <w:start w:val="3"/>
      <w:numFmt w:val="decimal"/>
      <w:lvlText w:val="%1."/>
      <w:lvlJc w:val="left"/>
      <w:pPr>
        <w:ind w:left="1131"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88D371C"/>
    <w:multiLevelType w:val="hybridMultilevel"/>
    <w:tmpl w:val="15AA6E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B2663C1"/>
    <w:multiLevelType w:val="singleLevel"/>
    <w:tmpl w:val="6CF0A3DA"/>
    <w:lvl w:ilvl="0">
      <w:start w:val="1"/>
      <w:numFmt w:val="bullet"/>
      <w:pStyle w:val="bekezd2"/>
      <w:lvlText w:val=""/>
      <w:lvlJc w:val="left"/>
      <w:pPr>
        <w:tabs>
          <w:tab w:val="num" w:pos="360"/>
        </w:tabs>
        <w:ind w:left="360" w:hanging="360"/>
      </w:pPr>
      <w:rPr>
        <w:rFonts w:ascii="Symbol" w:hAnsi="Symbol" w:hint="default"/>
      </w:rPr>
    </w:lvl>
  </w:abstractNum>
  <w:abstractNum w:abstractNumId="20" w15:restartNumberingAfterBreak="0">
    <w:nsid w:val="45BE5995"/>
    <w:multiLevelType w:val="hybridMultilevel"/>
    <w:tmpl w:val="30D48DFE"/>
    <w:lvl w:ilvl="0" w:tplc="D8E8EE5E">
      <w:start w:val="4"/>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1" w15:restartNumberingAfterBreak="0">
    <w:nsid w:val="52E015CC"/>
    <w:multiLevelType w:val="hybridMultilevel"/>
    <w:tmpl w:val="57D057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A1B0EC3"/>
    <w:multiLevelType w:val="hybridMultilevel"/>
    <w:tmpl w:val="B62EA83E"/>
    <w:lvl w:ilvl="0" w:tplc="EBCA4D26">
      <w:start w:val="1"/>
      <w:numFmt w:val="decimal"/>
      <w:lvlText w:val="%1."/>
      <w:lvlJc w:val="left"/>
      <w:pPr>
        <w:ind w:left="1131"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A5A048E"/>
    <w:multiLevelType w:val="hybridMultilevel"/>
    <w:tmpl w:val="A418B1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B8E29E9"/>
    <w:multiLevelType w:val="hybridMultilevel"/>
    <w:tmpl w:val="D8E8C88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E4833E6"/>
    <w:multiLevelType w:val="hybridMultilevel"/>
    <w:tmpl w:val="2712548A"/>
    <w:lvl w:ilvl="0" w:tplc="040E0011">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15D5EBB"/>
    <w:multiLevelType w:val="hybridMultilevel"/>
    <w:tmpl w:val="FFAE47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6712FBA"/>
    <w:multiLevelType w:val="hybridMultilevel"/>
    <w:tmpl w:val="67FCBDC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7FD0971"/>
    <w:multiLevelType w:val="hybridMultilevel"/>
    <w:tmpl w:val="75387868"/>
    <w:lvl w:ilvl="0" w:tplc="C174374C">
      <w:start w:val="3"/>
      <w:numFmt w:val="decimal"/>
      <w:lvlText w:val="%1."/>
      <w:lvlJc w:val="left"/>
      <w:pPr>
        <w:ind w:left="1131"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BF71735"/>
    <w:multiLevelType w:val="hybridMultilevel"/>
    <w:tmpl w:val="6666D4C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26"/>
  </w:num>
  <w:num w:numId="3">
    <w:abstractNumId w:val="9"/>
  </w:num>
  <w:num w:numId="4">
    <w:abstractNumId w:val="23"/>
  </w:num>
  <w:num w:numId="5">
    <w:abstractNumId w:val="15"/>
  </w:num>
  <w:num w:numId="6">
    <w:abstractNumId w:val="10"/>
  </w:num>
  <w:num w:numId="7">
    <w:abstractNumId w:val="20"/>
  </w:num>
  <w:num w:numId="8">
    <w:abstractNumId w:val="24"/>
  </w:num>
  <w:num w:numId="9">
    <w:abstractNumId w:val="25"/>
  </w:num>
  <w:num w:numId="10">
    <w:abstractNumId w:val="16"/>
  </w:num>
  <w:num w:numId="11">
    <w:abstractNumId w:val="18"/>
  </w:num>
  <w:num w:numId="12">
    <w:abstractNumId w:val="21"/>
  </w:num>
  <w:num w:numId="13">
    <w:abstractNumId w:val="27"/>
  </w:num>
  <w:num w:numId="14">
    <w:abstractNumId w:val="14"/>
  </w:num>
  <w:num w:numId="15">
    <w:abstractNumId w:val="13"/>
  </w:num>
  <w:num w:numId="16">
    <w:abstractNumId w:val="22"/>
  </w:num>
  <w:num w:numId="17">
    <w:abstractNumId w:val="11"/>
  </w:num>
  <w:num w:numId="18">
    <w:abstractNumId w:val="29"/>
  </w:num>
  <w:num w:numId="19">
    <w:abstractNumId w:val="12"/>
  </w:num>
  <w:num w:numId="20">
    <w:abstractNumId w:val="17"/>
  </w:num>
  <w:num w:numId="2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cdced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E0"/>
    <w:rsid w:val="000009C5"/>
    <w:rsid w:val="00001E56"/>
    <w:rsid w:val="0000250F"/>
    <w:rsid w:val="000041F0"/>
    <w:rsid w:val="00004C50"/>
    <w:rsid w:val="00005670"/>
    <w:rsid w:val="0000627C"/>
    <w:rsid w:val="00006450"/>
    <w:rsid w:val="000066AA"/>
    <w:rsid w:val="00006C8F"/>
    <w:rsid w:val="00007BE6"/>
    <w:rsid w:val="0001060C"/>
    <w:rsid w:val="00010632"/>
    <w:rsid w:val="00011000"/>
    <w:rsid w:val="00012A70"/>
    <w:rsid w:val="000132BF"/>
    <w:rsid w:val="000135AC"/>
    <w:rsid w:val="00017932"/>
    <w:rsid w:val="00017EC7"/>
    <w:rsid w:val="000205E3"/>
    <w:rsid w:val="0002061C"/>
    <w:rsid w:val="000208BE"/>
    <w:rsid w:val="0002111A"/>
    <w:rsid w:val="000215E6"/>
    <w:rsid w:val="0002199F"/>
    <w:rsid w:val="00021B39"/>
    <w:rsid w:val="00024B0C"/>
    <w:rsid w:val="0002512D"/>
    <w:rsid w:val="00025C3A"/>
    <w:rsid w:val="0002606D"/>
    <w:rsid w:val="000266A9"/>
    <w:rsid w:val="00030035"/>
    <w:rsid w:val="000303F2"/>
    <w:rsid w:val="00030F1B"/>
    <w:rsid w:val="00030FF1"/>
    <w:rsid w:val="00032E75"/>
    <w:rsid w:val="000340C5"/>
    <w:rsid w:val="00034BBF"/>
    <w:rsid w:val="00040D42"/>
    <w:rsid w:val="00041387"/>
    <w:rsid w:val="0004212A"/>
    <w:rsid w:val="000429D0"/>
    <w:rsid w:val="00042E7D"/>
    <w:rsid w:val="00043B13"/>
    <w:rsid w:val="00043E68"/>
    <w:rsid w:val="000444AB"/>
    <w:rsid w:val="00044C18"/>
    <w:rsid w:val="00044E77"/>
    <w:rsid w:val="000450CA"/>
    <w:rsid w:val="000452DC"/>
    <w:rsid w:val="00045E0A"/>
    <w:rsid w:val="00047C1F"/>
    <w:rsid w:val="00052D1F"/>
    <w:rsid w:val="0005418F"/>
    <w:rsid w:val="000546BA"/>
    <w:rsid w:val="00055710"/>
    <w:rsid w:val="0005641A"/>
    <w:rsid w:val="000565C5"/>
    <w:rsid w:val="00056B55"/>
    <w:rsid w:val="0005772E"/>
    <w:rsid w:val="00060255"/>
    <w:rsid w:val="00066506"/>
    <w:rsid w:val="0006712F"/>
    <w:rsid w:val="000705FA"/>
    <w:rsid w:val="000706FF"/>
    <w:rsid w:val="000728C8"/>
    <w:rsid w:val="000729D4"/>
    <w:rsid w:val="00072E25"/>
    <w:rsid w:val="00072F6A"/>
    <w:rsid w:val="0008192A"/>
    <w:rsid w:val="00081CE7"/>
    <w:rsid w:val="000829D9"/>
    <w:rsid w:val="000857AF"/>
    <w:rsid w:val="0008598B"/>
    <w:rsid w:val="0008668F"/>
    <w:rsid w:val="00087858"/>
    <w:rsid w:val="00090313"/>
    <w:rsid w:val="00090319"/>
    <w:rsid w:val="00090727"/>
    <w:rsid w:val="00091F73"/>
    <w:rsid w:val="000932AA"/>
    <w:rsid w:val="00095FB3"/>
    <w:rsid w:val="0009638F"/>
    <w:rsid w:val="0009675F"/>
    <w:rsid w:val="00096E7D"/>
    <w:rsid w:val="00096F8E"/>
    <w:rsid w:val="00097EA8"/>
    <w:rsid w:val="000A1829"/>
    <w:rsid w:val="000A1B9B"/>
    <w:rsid w:val="000A1E3B"/>
    <w:rsid w:val="000A2616"/>
    <w:rsid w:val="000A5F5B"/>
    <w:rsid w:val="000B00B3"/>
    <w:rsid w:val="000B15C0"/>
    <w:rsid w:val="000B1857"/>
    <w:rsid w:val="000B2275"/>
    <w:rsid w:val="000B3230"/>
    <w:rsid w:val="000B4CC3"/>
    <w:rsid w:val="000B5057"/>
    <w:rsid w:val="000B518F"/>
    <w:rsid w:val="000B6182"/>
    <w:rsid w:val="000B6429"/>
    <w:rsid w:val="000B6D3F"/>
    <w:rsid w:val="000B6FB5"/>
    <w:rsid w:val="000C0921"/>
    <w:rsid w:val="000C2E69"/>
    <w:rsid w:val="000C3E15"/>
    <w:rsid w:val="000C54C2"/>
    <w:rsid w:val="000C5A7C"/>
    <w:rsid w:val="000C66B1"/>
    <w:rsid w:val="000C7B4D"/>
    <w:rsid w:val="000D02DE"/>
    <w:rsid w:val="000D0DFF"/>
    <w:rsid w:val="000D1594"/>
    <w:rsid w:val="000D2770"/>
    <w:rsid w:val="000D2FAA"/>
    <w:rsid w:val="000D31A7"/>
    <w:rsid w:val="000D481F"/>
    <w:rsid w:val="000D4A8E"/>
    <w:rsid w:val="000D693D"/>
    <w:rsid w:val="000E1538"/>
    <w:rsid w:val="000E2438"/>
    <w:rsid w:val="000F085A"/>
    <w:rsid w:val="000F0A85"/>
    <w:rsid w:val="000F1043"/>
    <w:rsid w:val="000F1576"/>
    <w:rsid w:val="000F1A77"/>
    <w:rsid w:val="000F571D"/>
    <w:rsid w:val="000F6EC5"/>
    <w:rsid w:val="000F75FC"/>
    <w:rsid w:val="00100A77"/>
    <w:rsid w:val="0010230B"/>
    <w:rsid w:val="00102727"/>
    <w:rsid w:val="00105115"/>
    <w:rsid w:val="00105F1F"/>
    <w:rsid w:val="001073A6"/>
    <w:rsid w:val="00107901"/>
    <w:rsid w:val="00110229"/>
    <w:rsid w:val="001103A5"/>
    <w:rsid w:val="00111198"/>
    <w:rsid w:val="001112CA"/>
    <w:rsid w:val="00114B26"/>
    <w:rsid w:val="00116415"/>
    <w:rsid w:val="0011687A"/>
    <w:rsid w:val="0011687D"/>
    <w:rsid w:val="00116B39"/>
    <w:rsid w:val="00120224"/>
    <w:rsid w:val="00120524"/>
    <w:rsid w:val="001215F9"/>
    <w:rsid w:val="001218D8"/>
    <w:rsid w:val="00122698"/>
    <w:rsid w:val="00124A94"/>
    <w:rsid w:val="00124CE2"/>
    <w:rsid w:val="00125023"/>
    <w:rsid w:val="00126B5B"/>
    <w:rsid w:val="00126BBA"/>
    <w:rsid w:val="00130537"/>
    <w:rsid w:val="001351FA"/>
    <w:rsid w:val="001361DA"/>
    <w:rsid w:val="001413DD"/>
    <w:rsid w:val="001425F8"/>
    <w:rsid w:val="00142A86"/>
    <w:rsid w:val="001479BA"/>
    <w:rsid w:val="00150837"/>
    <w:rsid w:val="00150C4A"/>
    <w:rsid w:val="001520E9"/>
    <w:rsid w:val="00152193"/>
    <w:rsid w:val="00152199"/>
    <w:rsid w:val="001529A6"/>
    <w:rsid w:val="00152BA9"/>
    <w:rsid w:val="00153FA7"/>
    <w:rsid w:val="001561FE"/>
    <w:rsid w:val="00156721"/>
    <w:rsid w:val="00156BFE"/>
    <w:rsid w:val="00156C20"/>
    <w:rsid w:val="00157D73"/>
    <w:rsid w:val="00160047"/>
    <w:rsid w:val="00160C34"/>
    <w:rsid w:val="00161144"/>
    <w:rsid w:val="0016178C"/>
    <w:rsid w:val="001617AB"/>
    <w:rsid w:val="00163ED2"/>
    <w:rsid w:val="00164993"/>
    <w:rsid w:val="001656FB"/>
    <w:rsid w:val="001663E8"/>
    <w:rsid w:val="00167113"/>
    <w:rsid w:val="0017256C"/>
    <w:rsid w:val="00172F6C"/>
    <w:rsid w:val="001738E5"/>
    <w:rsid w:val="0017429B"/>
    <w:rsid w:val="001761D7"/>
    <w:rsid w:val="00177019"/>
    <w:rsid w:val="00180963"/>
    <w:rsid w:val="001814CE"/>
    <w:rsid w:val="00181B71"/>
    <w:rsid w:val="0018517B"/>
    <w:rsid w:val="00185D59"/>
    <w:rsid w:val="0018630A"/>
    <w:rsid w:val="00186343"/>
    <w:rsid w:val="00186882"/>
    <w:rsid w:val="00192E7E"/>
    <w:rsid w:val="001933EF"/>
    <w:rsid w:val="001958A4"/>
    <w:rsid w:val="00195AB3"/>
    <w:rsid w:val="001964A5"/>
    <w:rsid w:val="0019665F"/>
    <w:rsid w:val="001978C5"/>
    <w:rsid w:val="001A002C"/>
    <w:rsid w:val="001A132B"/>
    <w:rsid w:val="001A1839"/>
    <w:rsid w:val="001A1897"/>
    <w:rsid w:val="001A320D"/>
    <w:rsid w:val="001A3A24"/>
    <w:rsid w:val="001A493C"/>
    <w:rsid w:val="001A4D37"/>
    <w:rsid w:val="001A5149"/>
    <w:rsid w:val="001A6168"/>
    <w:rsid w:val="001A7258"/>
    <w:rsid w:val="001A7366"/>
    <w:rsid w:val="001B0042"/>
    <w:rsid w:val="001B0F44"/>
    <w:rsid w:val="001B2C7C"/>
    <w:rsid w:val="001B3608"/>
    <w:rsid w:val="001B4510"/>
    <w:rsid w:val="001B4E1E"/>
    <w:rsid w:val="001B5A60"/>
    <w:rsid w:val="001B631B"/>
    <w:rsid w:val="001C0361"/>
    <w:rsid w:val="001C211F"/>
    <w:rsid w:val="001C25AD"/>
    <w:rsid w:val="001C28DA"/>
    <w:rsid w:val="001C4573"/>
    <w:rsid w:val="001C4945"/>
    <w:rsid w:val="001C6297"/>
    <w:rsid w:val="001C7181"/>
    <w:rsid w:val="001C77DC"/>
    <w:rsid w:val="001D32EA"/>
    <w:rsid w:val="001D458A"/>
    <w:rsid w:val="001D4B31"/>
    <w:rsid w:val="001D5145"/>
    <w:rsid w:val="001D7A81"/>
    <w:rsid w:val="001E2163"/>
    <w:rsid w:val="001E3053"/>
    <w:rsid w:val="001E3D1B"/>
    <w:rsid w:val="001E3D70"/>
    <w:rsid w:val="001E3F0F"/>
    <w:rsid w:val="001E3FFE"/>
    <w:rsid w:val="001E44E7"/>
    <w:rsid w:val="001E771A"/>
    <w:rsid w:val="001F09D2"/>
    <w:rsid w:val="001F1641"/>
    <w:rsid w:val="001F7045"/>
    <w:rsid w:val="001F7A2E"/>
    <w:rsid w:val="00200983"/>
    <w:rsid w:val="002010B8"/>
    <w:rsid w:val="002012ED"/>
    <w:rsid w:val="002020A7"/>
    <w:rsid w:val="00202EDD"/>
    <w:rsid w:val="00202FA8"/>
    <w:rsid w:val="002041C4"/>
    <w:rsid w:val="00204E32"/>
    <w:rsid w:val="0020504F"/>
    <w:rsid w:val="00205404"/>
    <w:rsid w:val="00205872"/>
    <w:rsid w:val="002059AB"/>
    <w:rsid w:val="00207DEA"/>
    <w:rsid w:val="002106B9"/>
    <w:rsid w:val="00211CFF"/>
    <w:rsid w:val="00213C7B"/>
    <w:rsid w:val="00215166"/>
    <w:rsid w:val="00215E32"/>
    <w:rsid w:val="0021655C"/>
    <w:rsid w:val="002204BA"/>
    <w:rsid w:val="00221355"/>
    <w:rsid w:val="002216AF"/>
    <w:rsid w:val="00222627"/>
    <w:rsid w:val="00222853"/>
    <w:rsid w:val="00222EF2"/>
    <w:rsid w:val="00222FA2"/>
    <w:rsid w:val="002230EF"/>
    <w:rsid w:val="002262EE"/>
    <w:rsid w:val="0022677E"/>
    <w:rsid w:val="00226DAE"/>
    <w:rsid w:val="00227457"/>
    <w:rsid w:val="00227D3C"/>
    <w:rsid w:val="002307DD"/>
    <w:rsid w:val="0023108E"/>
    <w:rsid w:val="002316A2"/>
    <w:rsid w:val="002326C8"/>
    <w:rsid w:val="002341FD"/>
    <w:rsid w:val="0023427F"/>
    <w:rsid w:val="0023521C"/>
    <w:rsid w:val="00235BE6"/>
    <w:rsid w:val="00236F62"/>
    <w:rsid w:val="002412AB"/>
    <w:rsid w:val="002413FC"/>
    <w:rsid w:val="002414C0"/>
    <w:rsid w:val="00242120"/>
    <w:rsid w:val="002423E4"/>
    <w:rsid w:val="00242DCF"/>
    <w:rsid w:val="00243CCB"/>
    <w:rsid w:val="00245D81"/>
    <w:rsid w:val="00245DA4"/>
    <w:rsid w:val="002472F9"/>
    <w:rsid w:val="00247D89"/>
    <w:rsid w:val="00250482"/>
    <w:rsid w:val="0025277E"/>
    <w:rsid w:val="00253BBC"/>
    <w:rsid w:val="00254E40"/>
    <w:rsid w:val="00255934"/>
    <w:rsid w:val="00256392"/>
    <w:rsid w:val="00256929"/>
    <w:rsid w:val="00256B74"/>
    <w:rsid w:val="00256F85"/>
    <w:rsid w:val="00256FED"/>
    <w:rsid w:val="002573FE"/>
    <w:rsid w:val="0026128A"/>
    <w:rsid w:val="002621A2"/>
    <w:rsid w:val="0026248D"/>
    <w:rsid w:val="00262903"/>
    <w:rsid w:val="00263A6C"/>
    <w:rsid w:val="00265FDC"/>
    <w:rsid w:val="002675C4"/>
    <w:rsid w:val="00267F66"/>
    <w:rsid w:val="00271641"/>
    <w:rsid w:val="002720AA"/>
    <w:rsid w:val="002731B3"/>
    <w:rsid w:val="0027332C"/>
    <w:rsid w:val="00274FC4"/>
    <w:rsid w:val="002753BC"/>
    <w:rsid w:val="00276E45"/>
    <w:rsid w:val="00277028"/>
    <w:rsid w:val="002776FA"/>
    <w:rsid w:val="002808E2"/>
    <w:rsid w:val="00281314"/>
    <w:rsid w:val="00282AE7"/>
    <w:rsid w:val="00282D07"/>
    <w:rsid w:val="00283875"/>
    <w:rsid w:val="0028455C"/>
    <w:rsid w:val="00286615"/>
    <w:rsid w:val="002868D4"/>
    <w:rsid w:val="0028702D"/>
    <w:rsid w:val="00287AA7"/>
    <w:rsid w:val="00287B88"/>
    <w:rsid w:val="002915B5"/>
    <w:rsid w:val="0029291E"/>
    <w:rsid w:val="00293A7F"/>
    <w:rsid w:val="0029526B"/>
    <w:rsid w:val="002A036E"/>
    <w:rsid w:val="002A06C9"/>
    <w:rsid w:val="002A2403"/>
    <w:rsid w:val="002A30A0"/>
    <w:rsid w:val="002A372A"/>
    <w:rsid w:val="002A5295"/>
    <w:rsid w:val="002A56F8"/>
    <w:rsid w:val="002A57B6"/>
    <w:rsid w:val="002A5BA6"/>
    <w:rsid w:val="002A69EC"/>
    <w:rsid w:val="002A6C59"/>
    <w:rsid w:val="002B0543"/>
    <w:rsid w:val="002B37DD"/>
    <w:rsid w:val="002B3E1E"/>
    <w:rsid w:val="002B4209"/>
    <w:rsid w:val="002B7E98"/>
    <w:rsid w:val="002C0599"/>
    <w:rsid w:val="002C061C"/>
    <w:rsid w:val="002C17C9"/>
    <w:rsid w:val="002C1E81"/>
    <w:rsid w:val="002C2C74"/>
    <w:rsid w:val="002C454B"/>
    <w:rsid w:val="002C4886"/>
    <w:rsid w:val="002C4BFF"/>
    <w:rsid w:val="002C6C75"/>
    <w:rsid w:val="002C7610"/>
    <w:rsid w:val="002D1148"/>
    <w:rsid w:val="002D1D65"/>
    <w:rsid w:val="002D1FA9"/>
    <w:rsid w:val="002D4B4A"/>
    <w:rsid w:val="002D4D39"/>
    <w:rsid w:val="002D5007"/>
    <w:rsid w:val="002D540F"/>
    <w:rsid w:val="002D7E75"/>
    <w:rsid w:val="002E0400"/>
    <w:rsid w:val="002E0BEC"/>
    <w:rsid w:val="002E0E5E"/>
    <w:rsid w:val="002E3507"/>
    <w:rsid w:val="002E3E23"/>
    <w:rsid w:val="002E4EBD"/>
    <w:rsid w:val="002E549F"/>
    <w:rsid w:val="002E588A"/>
    <w:rsid w:val="002E6568"/>
    <w:rsid w:val="002E7B05"/>
    <w:rsid w:val="002F0D00"/>
    <w:rsid w:val="002F1AA0"/>
    <w:rsid w:val="002F50AE"/>
    <w:rsid w:val="002F51EE"/>
    <w:rsid w:val="002F53E4"/>
    <w:rsid w:val="002F6399"/>
    <w:rsid w:val="002F6DBE"/>
    <w:rsid w:val="002F6E22"/>
    <w:rsid w:val="003007D8"/>
    <w:rsid w:val="00300A20"/>
    <w:rsid w:val="00300B4F"/>
    <w:rsid w:val="003011B3"/>
    <w:rsid w:val="003011F3"/>
    <w:rsid w:val="00303E12"/>
    <w:rsid w:val="00304D53"/>
    <w:rsid w:val="00304D95"/>
    <w:rsid w:val="00305126"/>
    <w:rsid w:val="00305B19"/>
    <w:rsid w:val="00311249"/>
    <w:rsid w:val="003112D5"/>
    <w:rsid w:val="00311335"/>
    <w:rsid w:val="00313BDF"/>
    <w:rsid w:val="003141BB"/>
    <w:rsid w:val="0031455F"/>
    <w:rsid w:val="00314A2D"/>
    <w:rsid w:val="00315B3C"/>
    <w:rsid w:val="00315E3C"/>
    <w:rsid w:val="00321BF3"/>
    <w:rsid w:val="00322028"/>
    <w:rsid w:val="00324499"/>
    <w:rsid w:val="00324BFC"/>
    <w:rsid w:val="00325119"/>
    <w:rsid w:val="00325CBD"/>
    <w:rsid w:val="0032707E"/>
    <w:rsid w:val="003274AE"/>
    <w:rsid w:val="00327B5A"/>
    <w:rsid w:val="00327C8A"/>
    <w:rsid w:val="00327D16"/>
    <w:rsid w:val="003312A9"/>
    <w:rsid w:val="00331978"/>
    <w:rsid w:val="00331CD1"/>
    <w:rsid w:val="003324C7"/>
    <w:rsid w:val="00332A26"/>
    <w:rsid w:val="003334B7"/>
    <w:rsid w:val="00333DD1"/>
    <w:rsid w:val="003342E5"/>
    <w:rsid w:val="003347DD"/>
    <w:rsid w:val="00334AA8"/>
    <w:rsid w:val="00334E59"/>
    <w:rsid w:val="00336459"/>
    <w:rsid w:val="00337977"/>
    <w:rsid w:val="00342BA4"/>
    <w:rsid w:val="00344DE0"/>
    <w:rsid w:val="00345EA7"/>
    <w:rsid w:val="003463A6"/>
    <w:rsid w:val="00346D07"/>
    <w:rsid w:val="00347FE7"/>
    <w:rsid w:val="00352095"/>
    <w:rsid w:val="00352156"/>
    <w:rsid w:val="003542A9"/>
    <w:rsid w:val="00356439"/>
    <w:rsid w:val="0036328C"/>
    <w:rsid w:val="00364E0C"/>
    <w:rsid w:val="00365B51"/>
    <w:rsid w:val="00366AFC"/>
    <w:rsid w:val="0036765E"/>
    <w:rsid w:val="00370AD7"/>
    <w:rsid w:val="003714F3"/>
    <w:rsid w:val="003725D0"/>
    <w:rsid w:val="00372DBB"/>
    <w:rsid w:val="003736EA"/>
    <w:rsid w:val="00376C92"/>
    <w:rsid w:val="003800E0"/>
    <w:rsid w:val="00380613"/>
    <w:rsid w:val="00380C40"/>
    <w:rsid w:val="00380D4D"/>
    <w:rsid w:val="003823C9"/>
    <w:rsid w:val="00383F10"/>
    <w:rsid w:val="00384045"/>
    <w:rsid w:val="00384432"/>
    <w:rsid w:val="003852DB"/>
    <w:rsid w:val="003856D1"/>
    <w:rsid w:val="0038636E"/>
    <w:rsid w:val="00387324"/>
    <w:rsid w:val="003876C1"/>
    <w:rsid w:val="00387F3A"/>
    <w:rsid w:val="003900A3"/>
    <w:rsid w:val="003905C2"/>
    <w:rsid w:val="003906E5"/>
    <w:rsid w:val="00390BD6"/>
    <w:rsid w:val="0039135B"/>
    <w:rsid w:val="003918D0"/>
    <w:rsid w:val="00393052"/>
    <w:rsid w:val="00393D84"/>
    <w:rsid w:val="003942A5"/>
    <w:rsid w:val="00395460"/>
    <w:rsid w:val="00397E52"/>
    <w:rsid w:val="003A0D1A"/>
    <w:rsid w:val="003A10C3"/>
    <w:rsid w:val="003A24B6"/>
    <w:rsid w:val="003A25CD"/>
    <w:rsid w:val="003A2911"/>
    <w:rsid w:val="003A2DD7"/>
    <w:rsid w:val="003A302E"/>
    <w:rsid w:val="003A4088"/>
    <w:rsid w:val="003A4545"/>
    <w:rsid w:val="003A5EB1"/>
    <w:rsid w:val="003B0F03"/>
    <w:rsid w:val="003B1215"/>
    <w:rsid w:val="003B45C2"/>
    <w:rsid w:val="003B60B3"/>
    <w:rsid w:val="003B6CC9"/>
    <w:rsid w:val="003B77C1"/>
    <w:rsid w:val="003B7EFF"/>
    <w:rsid w:val="003B7F6F"/>
    <w:rsid w:val="003C263B"/>
    <w:rsid w:val="003C479B"/>
    <w:rsid w:val="003C55E5"/>
    <w:rsid w:val="003C6635"/>
    <w:rsid w:val="003C74F3"/>
    <w:rsid w:val="003C776F"/>
    <w:rsid w:val="003D07AE"/>
    <w:rsid w:val="003D0C56"/>
    <w:rsid w:val="003D0F1E"/>
    <w:rsid w:val="003D114D"/>
    <w:rsid w:val="003D2A1F"/>
    <w:rsid w:val="003D4300"/>
    <w:rsid w:val="003D460D"/>
    <w:rsid w:val="003D4E32"/>
    <w:rsid w:val="003D7E6E"/>
    <w:rsid w:val="003E048A"/>
    <w:rsid w:val="003E1498"/>
    <w:rsid w:val="003E14AD"/>
    <w:rsid w:val="003E23D3"/>
    <w:rsid w:val="003E2A4F"/>
    <w:rsid w:val="003E3459"/>
    <w:rsid w:val="003E3B69"/>
    <w:rsid w:val="003E4133"/>
    <w:rsid w:val="003E4300"/>
    <w:rsid w:val="003E4B39"/>
    <w:rsid w:val="003E6242"/>
    <w:rsid w:val="003E6831"/>
    <w:rsid w:val="003F0751"/>
    <w:rsid w:val="003F106B"/>
    <w:rsid w:val="003F32BB"/>
    <w:rsid w:val="003F4845"/>
    <w:rsid w:val="003F637F"/>
    <w:rsid w:val="003F6D6A"/>
    <w:rsid w:val="003F71CA"/>
    <w:rsid w:val="00401827"/>
    <w:rsid w:val="00401F17"/>
    <w:rsid w:val="00401FFE"/>
    <w:rsid w:val="00402B61"/>
    <w:rsid w:val="00403351"/>
    <w:rsid w:val="0040593D"/>
    <w:rsid w:val="004063C1"/>
    <w:rsid w:val="004071B2"/>
    <w:rsid w:val="004072C2"/>
    <w:rsid w:val="0040744B"/>
    <w:rsid w:val="00407CFE"/>
    <w:rsid w:val="0041058D"/>
    <w:rsid w:val="004117AE"/>
    <w:rsid w:val="00411DF2"/>
    <w:rsid w:val="00412AF2"/>
    <w:rsid w:val="00412BC3"/>
    <w:rsid w:val="00414449"/>
    <w:rsid w:val="0041453F"/>
    <w:rsid w:val="00414865"/>
    <w:rsid w:val="0041511E"/>
    <w:rsid w:val="0041553F"/>
    <w:rsid w:val="00415ED5"/>
    <w:rsid w:val="00416670"/>
    <w:rsid w:val="00416D50"/>
    <w:rsid w:val="0042047D"/>
    <w:rsid w:val="004217FD"/>
    <w:rsid w:val="0042199E"/>
    <w:rsid w:val="00421A64"/>
    <w:rsid w:val="004237D3"/>
    <w:rsid w:val="0042404C"/>
    <w:rsid w:val="00424B8A"/>
    <w:rsid w:val="00425804"/>
    <w:rsid w:val="00425EFC"/>
    <w:rsid w:val="00426A7B"/>
    <w:rsid w:val="0043026F"/>
    <w:rsid w:val="0043109A"/>
    <w:rsid w:val="00432A55"/>
    <w:rsid w:val="004354E5"/>
    <w:rsid w:val="0043623E"/>
    <w:rsid w:val="00436345"/>
    <w:rsid w:val="00437374"/>
    <w:rsid w:val="00437B3E"/>
    <w:rsid w:val="00437C5B"/>
    <w:rsid w:val="00437EE0"/>
    <w:rsid w:val="004403B3"/>
    <w:rsid w:val="00440B3B"/>
    <w:rsid w:val="0044113A"/>
    <w:rsid w:val="00441164"/>
    <w:rsid w:val="00441CF3"/>
    <w:rsid w:val="00445467"/>
    <w:rsid w:val="00446115"/>
    <w:rsid w:val="004463A2"/>
    <w:rsid w:val="00446A62"/>
    <w:rsid w:val="00446B81"/>
    <w:rsid w:val="00446BF4"/>
    <w:rsid w:val="00446E08"/>
    <w:rsid w:val="00447405"/>
    <w:rsid w:val="00450CCA"/>
    <w:rsid w:val="00450E27"/>
    <w:rsid w:val="0045169C"/>
    <w:rsid w:val="0045251C"/>
    <w:rsid w:val="00452FA0"/>
    <w:rsid w:val="004539A6"/>
    <w:rsid w:val="00455229"/>
    <w:rsid w:val="0045574B"/>
    <w:rsid w:val="00457057"/>
    <w:rsid w:val="00461CD7"/>
    <w:rsid w:val="004622DE"/>
    <w:rsid w:val="004640CE"/>
    <w:rsid w:val="004642A0"/>
    <w:rsid w:val="00464469"/>
    <w:rsid w:val="00465471"/>
    <w:rsid w:val="004675DD"/>
    <w:rsid w:val="00467670"/>
    <w:rsid w:val="004703EA"/>
    <w:rsid w:val="0047204E"/>
    <w:rsid w:val="00472B67"/>
    <w:rsid w:val="004733B1"/>
    <w:rsid w:val="004752D1"/>
    <w:rsid w:val="00476CA7"/>
    <w:rsid w:val="0048089B"/>
    <w:rsid w:val="0048175D"/>
    <w:rsid w:val="00483084"/>
    <w:rsid w:val="00484E0A"/>
    <w:rsid w:val="00486084"/>
    <w:rsid w:val="004863E9"/>
    <w:rsid w:val="00486962"/>
    <w:rsid w:val="00490918"/>
    <w:rsid w:val="004915FE"/>
    <w:rsid w:val="004918AE"/>
    <w:rsid w:val="00494A51"/>
    <w:rsid w:val="00494ECC"/>
    <w:rsid w:val="0049663C"/>
    <w:rsid w:val="0049701C"/>
    <w:rsid w:val="004A1E5E"/>
    <w:rsid w:val="004A22FE"/>
    <w:rsid w:val="004A309A"/>
    <w:rsid w:val="004A3361"/>
    <w:rsid w:val="004A375D"/>
    <w:rsid w:val="004A4A81"/>
    <w:rsid w:val="004A4BA7"/>
    <w:rsid w:val="004A54B4"/>
    <w:rsid w:val="004A6E88"/>
    <w:rsid w:val="004B131B"/>
    <w:rsid w:val="004B26BF"/>
    <w:rsid w:val="004B4FD8"/>
    <w:rsid w:val="004B5882"/>
    <w:rsid w:val="004B7C5D"/>
    <w:rsid w:val="004C3563"/>
    <w:rsid w:val="004C3EA2"/>
    <w:rsid w:val="004C4F59"/>
    <w:rsid w:val="004C50CF"/>
    <w:rsid w:val="004C6E44"/>
    <w:rsid w:val="004D22CD"/>
    <w:rsid w:val="004D2C14"/>
    <w:rsid w:val="004D3FB1"/>
    <w:rsid w:val="004D4220"/>
    <w:rsid w:val="004D4636"/>
    <w:rsid w:val="004D7CA3"/>
    <w:rsid w:val="004E07A5"/>
    <w:rsid w:val="004E184D"/>
    <w:rsid w:val="004E1A5A"/>
    <w:rsid w:val="004E34E0"/>
    <w:rsid w:val="004E3B36"/>
    <w:rsid w:val="004E4051"/>
    <w:rsid w:val="004E47D1"/>
    <w:rsid w:val="004E77A7"/>
    <w:rsid w:val="004F1564"/>
    <w:rsid w:val="004F2400"/>
    <w:rsid w:val="004F36C7"/>
    <w:rsid w:val="004F4A21"/>
    <w:rsid w:val="004F57E1"/>
    <w:rsid w:val="004F6B98"/>
    <w:rsid w:val="004F6D73"/>
    <w:rsid w:val="004F7136"/>
    <w:rsid w:val="004F75D7"/>
    <w:rsid w:val="004F785A"/>
    <w:rsid w:val="004F7DF2"/>
    <w:rsid w:val="005012B5"/>
    <w:rsid w:val="00501C93"/>
    <w:rsid w:val="0050396D"/>
    <w:rsid w:val="005039C1"/>
    <w:rsid w:val="005047BF"/>
    <w:rsid w:val="00504A78"/>
    <w:rsid w:val="00504CC6"/>
    <w:rsid w:val="00505B02"/>
    <w:rsid w:val="00506729"/>
    <w:rsid w:val="005070C1"/>
    <w:rsid w:val="005078A4"/>
    <w:rsid w:val="00510AD6"/>
    <w:rsid w:val="00511C51"/>
    <w:rsid w:val="00512439"/>
    <w:rsid w:val="00512997"/>
    <w:rsid w:val="00512AA5"/>
    <w:rsid w:val="00512E37"/>
    <w:rsid w:val="0051519C"/>
    <w:rsid w:val="00515474"/>
    <w:rsid w:val="005169E0"/>
    <w:rsid w:val="00517C23"/>
    <w:rsid w:val="00521EFF"/>
    <w:rsid w:val="00522070"/>
    <w:rsid w:val="0052388A"/>
    <w:rsid w:val="00526007"/>
    <w:rsid w:val="00526F11"/>
    <w:rsid w:val="005274D6"/>
    <w:rsid w:val="00532450"/>
    <w:rsid w:val="00532517"/>
    <w:rsid w:val="0053425A"/>
    <w:rsid w:val="00535B02"/>
    <w:rsid w:val="0053693F"/>
    <w:rsid w:val="00537D98"/>
    <w:rsid w:val="00537DC4"/>
    <w:rsid w:val="00541142"/>
    <w:rsid w:val="005411EB"/>
    <w:rsid w:val="00542B1F"/>
    <w:rsid w:val="005438FA"/>
    <w:rsid w:val="00544BDA"/>
    <w:rsid w:val="005479CB"/>
    <w:rsid w:val="00551765"/>
    <w:rsid w:val="00552BA9"/>
    <w:rsid w:val="00554A8F"/>
    <w:rsid w:val="00555AC6"/>
    <w:rsid w:val="005569D9"/>
    <w:rsid w:val="00556B81"/>
    <w:rsid w:val="00560295"/>
    <w:rsid w:val="00560748"/>
    <w:rsid w:val="00560B25"/>
    <w:rsid w:val="005615D3"/>
    <w:rsid w:val="00561A3F"/>
    <w:rsid w:val="005635D8"/>
    <w:rsid w:val="00564589"/>
    <w:rsid w:val="005645AA"/>
    <w:rsid w:val="00564FDF"/>
    <w:rsid w:val="00565CFB"/>
    <w:rsid w:val="00566134"/>
    <w:rsid w:val="005726C7"/>
    <w:rsid w:val="00573B00"/>
    <w:rsid w:val="005778CD"/>
    <w:rsid w:val="005822B8"/>
    <w:rsid w:val="00582DB7"/>
    <w:rsid w:val="00586583"/>
    <w:rsid w:val="0059021A"/>
    <w:rsid w:val="005910BA"/>
    <w:rsid w:val="00592339"/>
    <w:rsid w:val="005933AD"/>
    <w:rsid w:val="0059392F"/>
    <w:rsid w:val="00595FC4"/>
    <w:rsid w:val="00596518"/>
    <w:rsid w:val="00597550"/>
    <w:rsid w:val="005A0543"/>
    <w:rsid w:val="005A0D45"/>
    <w:rsid w:val="005A18AC"/>
    <w:rsid w:val="005A3C0B"/>
    <w:rsid w:val="005A473F"/>
    <w:rsid w:val="005A56BA"/>
    <w:rsid w:val="005A5726"/>
    <w:rsid w:val="005A63CE"/>
    <w:rsid w:val="005A6A5B"/>
    <w:rsid w:val="005B077C"/>
    <w:rsid w:val="005B2249"/>
    <w:rsid w:val="005B43CA"/>
    <w:rsid w:val="005B6757"/>
    <w:rsid w:val="005B6DA6"/>
    <w:rsid w:val="005B7324"/>
    <w:rsid w:val="005B745A"/>
    <w:rsid w:val="005C0A6E"/>
    <w:rsid w:val="005C193D"/>
    <w:rsid w:val="005C22AF"/>
    <w:rsid w:val="005C386B"/>
    <w:rsid w:val="005C3BE8"/>
    <w:rsid w:val="005C532E"/>
    <w:rsid w:val="005C5ACF"/>
    <w:rsid w:val="005C635D"/>
    <w:rsid w:val="005C7045"/>
    <w:rsid w:val="005C7390"/>
    <w:rsid w:val="005D0696"/>
    <w:rsid w:val="005D16AC"/>
    <w:rsid w:val="005D1A96"/>
    <w:rsid w:val="005D2E2F"/>
    <w:rsid w:val="005D5D0A"/>
    <w:rsid w:val="005D72F9"/>
    <w:rsid w:val="005E04EB"/>
    <w:rsid w:val="005E099E"/>
    <w:rsid w:val="005E09E2"/>
    <w:rsid w:val="005E1597"/>
    <w:rsid w:val="005E1703"/>
    <w:rsid w:val="005E1F83"/>
    <w:rsid w:val="005E30B9"/>
    <w:rsid w:val="005E3CFA"/>
    <w:rsid w:val="005E5C47"/>
    <w:rsid w:val="005E6EC7"/>
    <w:rsid w:val="005F0F30"/>
    <w:rsid w:val="005F1889"/>
    <w:rsid w:val="005F2872"/>
    <w:rsid w:val="005F30EA"/>
    <w:rsid w:val="005F3F68"/>
    <w:rsid w:val="005F6034"/>
    <w:rsid w:val="005F6408"/>
    <w:rsid w:val="00602E50"/>
    <w:rsid w:val="00603FB8"/>
    <w:rsid w:val="00607638"/>
    <w:rsid w:val="00607A04"/>
    <w:rsid w:val="006101E3"/>
    <w:rsid w:val="00610A9C"/>
    <w:rsid w:val="00610B43"/>
    <w:rsid w:val="00611CD1"/>
    <w:rsid w:val="00613E71"/>
    <w:rsid w:val="00614348"/>
    <w:rsid w:val="00614557"/>
    <w:rsid w:val="00615933"/>
    <w:rsid w:val="00615D95"/>
    <w:rsid w:val="00615F05"/>
    <w:rsid w:val="006160DD"/>
    <w:rsid w:val="00617ED7"/>
    <w:rsid w:val="00620462"/>
    <w:rsid w:val="006230BF"/>
    <w:rsid w:val="00630805"/>
    <w:rsid w:val="00630D9B"/>
    <w:rsid w:val="00631307"/>
    <w:rsid w:val="006322A4"/>
    <w:rsid w:val="0063324A"/>
    <w:rsid w:val="00634557"/>
    <w:rsid w:val="00635B93"/>
    <w:rsid w:val="00635CE5"/>
    <w:rsid w:val="0063637D"/>
    <w:rsid w:val="00636566"/>
    <w:rsid w:val="00641D80"/>
    <w:rsid w:val="006438DD"/>
    <w:rsid w:val="006438E2"/>
    <w:rsid w:val="00643D30"/>
    <w:rsid w:val="0064417B"/>
    <w:rsid w:val="006452DF"/>
    <w:rsid w:val="006506C9"/>
    <w:rsid w:val="00650D63"/>
    <w:rsid w:val="00650F3B"/>
    <w:rsid w:val="0065183B"/>
    <w:rsid w:val="00651CFC"/>
    <w:rsid w:val="006547B3"/>
    <w:rsid w:val="006551EE"/>
    <w:rsid w:val="00660AE1"/>
    <w:rsid w:val="006615FC"/>
    <w:rsid w:val="00661A16"/>
    <w:rsid w:val="0066372F"/>
    <w:rsid w:val="00665C10"/>
    <w:rsid w:val="006665D9"/>
    <w:rsid w:val="00667041"/>
    <w:rsid w:val="00670FB7"/>
    <w:rsid w:val="0067279F"/>
    <w:rsid w:val="00672C40"/>
    <w:rsid w:val="00673339"/>
    <w:rsid w:val="00673444"/>
    <w:rsid w:val="00673B6B"/>
    <w:rsid w:val="00674713"/>
    <w:rsid w:val="00674F90"/>
    <w:rsid w:val="006756BE"/>
    <w:rsid w:val="00675AC3"/>
    <w:rsid w:val="00676A2E"/>
    <w:rsid w:val="00677E50"/>
    <w:rsid w:val="0068067A"/>
    <w:rsid w:val="00680E02"/>
    <w:rsid w:val="00682480"/>
    <w:rsid w:val="00682748"/>
    <w:rsid w:val="00684136"/>
    <w:rsid w:val="006841F6"/>
    <w:rsid w:val="00690BDC"/>
    <w:rsid w:val="00691163"/>
    <w:rsid w:val="00691560"/>
    <w:rsid w:val="0069334B"/>
    <w:rsid w:val="00696BA1"/>
    <w:rsid w:val="00697777"/>
    <w:rsid w:val="006979B7"/>
    <w:rsid w:val="006A14B5"/>
    <w:rsid w:val="006A1577"/>
    <w:rsid w:val="006A1A7D"/>
    <w:rsid w:val="006A1E82"/>
    <w:rsid w:val="006A27D7"/>
    <w:rsid w:val="006A2F7C"/>
    <w:rsid w:val="006A3BDF"/>
    <w:rsid w:val="006A4041"/>
    <w:rsid w:val="006A4AF1"/>
    <w:rsid w:val="006A5D53"/>
    <w:rsid w:val="006A645F"/>
    <w:rsid w:val="006B0F2E"/>
    <w:rsid w:val="006B4255"/>
    <w:rsid w:val="006B5326"/>
    <w:rsid w:val="006B5472"/>
    <w:rsid w:val="006B5CA0"/>
    <w:rsid w:val="006B63EF"/>
    <w:rsid w:val="006B74B8"/>
    <w:rsid w:val="006B7582"/>
    <w:rsid w:val="006C06D3"/>
    <w:rsid w:val="006C11FD"/>
    <w:rsid w:val="006C13E0"/>
    <w:rsid w:val="006C1C39"/>
    <w:rsid w:val="006C41A4"/>
    <w:rsid w:val="006C58D0"/>
    <w:rsid w:val="006C5928"/>
    <w:rsid w:val="006D0CE7"/>
    <w:rsid w:val="006D2031"/>
    <w:rsid w:val="006D44E4"/>
    <w:rsid w:val="006D45F9"/>
    <w:rsid w:val="006D57D1"/>
    <w:rsid w:val="006D5E76"/>
    <w:rsid w:val="006D64DB"/>
    <w:rsid w:val="006E0C78"/>
    <w:rsid w:val="006E142A"/>
    <w:rsid w:val="006E2E83"/>
    <w:rsid w:val="006E48EE"/>
    <w:rsid w:val="006E5743"/>
    <w:rsid w:val="006E5B02"/>
    <w:rsid w:val="006E6471"/>
    <w:rsid w:val="006E6DD4"/>
    <w:rsid w:val="006F0286"/>
    <w:rsid w:val="006F0C8E"/>
    <w:rsid w:val="006F133F"/>
    <w:rsid w:val="006F22B6"/>
    <w:rsid w:val="006F2B52"/>
    <w:rsid w:val="006F2D39"/>
    <w:rsid w:val="006F4574"/>
    <w:rsid w:val="006F4C4C"/>
    <w:rsid w:val="006F533F"/>
    <w:rsid w:val="006F574F"/>
    <w:rsid w:val="006F59E4"/>
    <w:rsid w:val="006F6B01"/>
    <w:rsid w:val="006F7731"/>
    <w:rsid w:val="00700B1F"/>
    <w:rsid w:val="00702089"/>
    <w:rsid w:val="00704F84"/>
    <w:rsid w:val="007055AD"/>
    <w:rsid w:val="00705610"/>
    <w:rsid w:val="00705697"/>
    <w:rsid w:val="00705BC5"/>
    <w:rsid w:val="0070625F"/>
    <w:rsid w:val="00706520"/>
    <w:rsid w:val="00706758"/>
    <w:rsid w:val="00706C7A"/>
    <w:rsid w:val="007071EB"/>
    <w:rsid w:val="007076FE"/>
    <w:rsid w:val="007077E1"/>
    <w:rsid w:val="0071215F"/>
    <w:rsid w:val="00713E6F"/>
    <w:rsid w:val="00714563"/>
    <w:rsid w:val="00716292"/>
    <w:rsid w:val="007164B8"/>
    <w:rsid w:val="007172FB"/>
    <w:rsid w:val="0071782E"/>
    <w:rsid w:val="00720D83"/>
    <w:rsid w:val="0072192A"/>
    <w:rsid w:val="0072210D"/>
    <w:rsid w:val="00722179"/>
    <w:rsid w:val="00722410"/>
    <w:rsid w:val="007224B5"/>
    <w:rsid w:val="00722BE7"/>
    <w:rsid w:val="00723944"/>
    <w:rsid w:val="00726266"/>
    <w:rsid w:val="0072633F"/>
    <w:rsid w:val="007266FC"/>
    <w:rsid w:val="00726C7E"/>
    <w:rsid w:val="00727417"/>
    <w:rsid w:val="0072783B"/>
    <w:rsid w:val="00730424"/>
    <w:rsid w:val="007310F9"/>
    <w:rsid w:val="00732B52"/>
    <w:rsid w:val="00732CBC"/>
    <w:rsid w:val="007335F9"/>
    <w:rsid w:val="007336A0"/>
    <w:rsid w:val="00733F81"/>
    <w:rsid w:val="00734D33"/>
    <w:rsid w:val="007350CF"/>
    <w:rsid w:val="007351D4"/>
    <w:rsid w:val="00736839"/>
    <w:rsid w:val="00736CD7"/>
    <w:rsid w:val="00740586"/>
    <w:rsid w:val="00740BE3"/>
    <w:rsid w:val="00741CC9"/>
    <w:rsid w:val="00743571"/>
    <w:rsid w:val="00743D52"/>
    <w:rsid w:val="00743ECF"/>
    <w:rsid w:val="00744F28"/>
    <w:rsid w:val="00746AA2"/>
    <w:rsid w:val="00751C55"/>
    <w:rsid w:val="00752633"/>
    <w:rsid w:val="00754F87"/>
    <w:rsid w:val="00755FC4"/>
    <w:rsid w:val="00756233"/>
    <w:rsid w:val="00760CBA"/>
    <w:rsid w:val="00765169"/>
    <w:rsid w:val="00765881"/>
    <w:rsid w:val="00766C8D"/>
    <w:rsid w:val="0076744D"/>
    <w:rsid w:val="0077025E"/>
    <w:rsid w:val="007721F7"/>
    <w:rsid w:val="007726FF"/>
    <w:rsid w:val="00773108"/>
    <w:rsid w:val="00773BAC"/>
    <w:rsid w:val="00773C01"/>
    <w:rsid w:val="00773DDA"/>
    <w:rsid w:val="00776012"/>
    <w:rsid w:val="007761E4"/>
    <w:rsid w:val="00776CDF"/>
    <w:rsid w:val="00784310"/>
    <w:rsid w:val="0078470F"/>
    <w:rsid w:val="007856AB"/>
    <w:rsid w:val="0078595D"/>
    <w:rsid w:val="00785FD2"/>
    <w:rsid w:val="007863AD"/>
    <w:rsid w:val="007868EE"/>
    <w:rsid w:val="007911AC"/>
    <w:rsid w:val="007917A6"/>
    <w:rsid w:val="00793053"/>
    <w:rsid w:val="00797235"/>
    <w:rsid w:val="00797371"/>
    <w:rsid w:val="00797D13"/>
    <w:rsid w:val="007A0670"/>
    <w:rsid w:val="007A333F"/>
    <w:rsid w:val="007A433D"/>
    <w:rsid w:val="007A54AB"/>
    <w:rsid w:val="007A5829"/>
    <w:rsid w:val="007A5FDF"/>
    <w:rsid w:val="007A7112"/>
    <w:rsid w:val="007A7C86"/>
    <w:rsid w:val="007B0114"/>
    <w:rsid w:val="007B067E"/>
    <w:rsid w:val="007B1285"/>
    <w:rsid w:val="007B253A"/>
    <w:rsid w:val="007B30D8"/>
    <w:rsid w:val="007B3BDB"/>
    <w:rsid w:val="007B4913"/>
    <w:rsid w:val="007B65C5"/>
    <w:rsid w:val="007B70D8"/>
    <w:rsid w:val="007C0ADD"/>
    <w:rsid w:val="007C1254"/>
    <w:rsid w:val="007C2B0A"/>
    <w:rsid w:val="007C3173"/>
    <w:rsid w:val="007C3509"/>
    <w:rsid w:val="007C3938"/>
    <w:rsid w:val="007C3A5A"/>
    <w:rsid w:val="007C5837"/>
    <w:rsid w:val="007C60CC"/>
    <w:rsid w:val="007C6133"/>
    <w:rsid w:val="007C6832"/>
    <w:rsid w:val="007D15CB"/>
    <w:rsid w:val="007D2926"/>
    <w:rsid w:val="007D2E07"/>
    <w:rsid w:val="007D315A"/>
    <w:rsid w:val="007D3631"/>
    <w:rsid w:val="007D500C"/>
    <w:rsid w:val="007E1A04"/>
    <w:rsid w:val="007E2A0A"/>
    <w:rsid w:val="007E2BEA"/>
    <w:rsid w:val="007E4CE4"/>
    <w:rsid w:val="007E6E93"/>
    <w:rsid w:val="007F069E"/>
    <w:rsid w:val="007F174C"/>
    <w:rsid w:val="007F2524"/>
    <w:rsid w:val="007F2C27"/>
    <w:rsid w:val="007F3B25"/>
    <w:rsid w:val="007F5067"/>
    <w:rsid w:val="007F5BFD"/>
    <w:rsid w:val="007F5C99"/>
    <w:rsid w:val="007F5D3D"/>
    <w:rsid w:val="007F635B"/>
    <w:rsid w:val="007F77A2"/>
    <w:rsid w:val="007F7D25"/>
    <w:rsid w:val="00800932"/>
    <w:rsid w:val="00804148"/>
    <w:rsid w:val="008056A1"/>
    <w:rsid w:val="00806E11"/>
    <w:rsid w:val="00807F72"/>
    <w:rsid w:val="008105FC"/>
    <w:rsid w:val="0081079D"/>
    <w:rsid w:val="0081150B"/>
    <w:rsid w:val="00811DA0"/>
    <w:rsid w:val="008131D5"/>
    <w:rsid w:val="008139F4"/>
    <w:rsid w:val="00813F9C"/>
    <w:rsid w:val="00815EFE"/>
    <w:rsid w:val="008166F9"/>
    <w:rsid w:val="00816D76"/>
    <w:rsid w:val="00817565"/>
    <w:rsid w:val="008179F0"/>
    <w:rsid w:val="0082069B"/>
    <w:rsid w:val="008207F5"/>
    <w:rsid w:val="0082104B"/>
    <w:rsid w:val="0082281B"/>
    <w:rsid w:val="00826FA6"/>
    <w:rsid w:val="00827918"/>
    <w:rsid w:val="00827F6C"/>
    <w:rsid w:val="008342BD"/>
    <w:rsid w:val="00835876"/>
    <w:rsid w:val="00836090"/>
    <w:rsid w:val="00836CC5"/>
    <w:rsid w:val="00840A32"/>
    <w:rsid w:val="00842A08"/>
    <w:rsid w:val="00850C90"/>
    <w:rsid w:val="008512E5"/>
    <w:rsid w:val="0085286B"/>
    <w:rsid w:val="00852F9D"/>
    <w:rsid w:val="008542E9"/>
    <w:rsid w:val="008543DA"/>
    <w:rsid w:val="00854B92"/>
    <w:rsid w:val="00854F16"/>
    <w:rsid w:val="008554AC"/>
    <w:rsid w:val="008563C5"/>
    <w:rsid w:val="00856F9F"/>
    <w:rsid w:val="0086065D"/>
    <w:rsid w:val="008609E6"/>
    <w:rsid w:val="008650FE"/>
    <w:rsid w:val="00865D06"/>
    <w:rsid w:val="00865F40"/>
    <w:rsid w:val="0087113A"/>
    <w:rsid w:val="008711E8"/>
    <w:rsid w:val="008723C1"/>
    <w:rsid w:val="00872C42"/>
    <w:rsid w:val="00873C00"/>
    <w:rsid w:val="008763C8"/>
    <w:rsid w:val="00876761"/>
    <w:rsid w:val="00876798"/>
    <w:rsid w:val="00876F2E"/>
    <w:rsid w:val="0087723B"/>
    <w:rsid w:val="0087739B"/>
    <w:rsid w:val="00877BDC"/>
    <w:rsid w:val="00882453"/>
    <w:rsid w:val="00882720"/>
    <w:rsid w:val="00882929"/>
    <w:rsid w:val="00884476"/>
    <w:rsid w:val="00886710"/>
    <w:rsid w:val="00887AF8"/>
    <w:rsid w:val="0089043A"/>
    <w:rsid w:val="0089147A"/>
    <w:rsid w:val="0089251C"/>
    <w:rsid w:val="00892A5A"/>
    <w:rsid w:val="008931EB"/>
    <w:rsid w:val="008942CC"/>
    <w:rsid w:val="00894784"/>
    <w:rsid w:val="00894876"/>
    <w:rsid w:val="0089550F"/>
    <w:rsid w:val="00895DAD"/>
    <w:rsid w:val="0089653B"/>
    <w:rsid w:val="008A0576"/>
    <w:rsid w:val="008A09E0"/>
    <w:rsid w:val="008A37ED"/>
    <w:rsid w:val="008A3FE1"/>
    <w:rsid w:val="008A4817"/>
    <w:rsid w:val="008A597C"/>
    <w:rsid w:val="008A5AEB"/>
    <w:rsid w:val="008A6720"/>
    <w:rsid w:val="008A68D6"/>
    <w:rsid w:val="008A7146"/>
    <w:rsid w:val="008A7BC2"/>
    <w:rsid w:val="008B003C"/>
    <w:rsid w:val="008B0500"/>
    <w:rsid w:val="008B083D"/>
    <w:rsid w:val="008B3AE7"/>
    <w:rsid w:val="008B3CED"/>
    <w:rsid w:val="008B4EC8"/>
    <w:rsid w:val="008B5216"/>
    <w:rsid w:val="008B5D5E"/>
    <w:rsid w:val="008B67EF"/>
    <w:rsid w:val="008B7C6E"/>
    <w:rsid w:val="008C24D1"/>
    <w:rsid w:val="008C24DB"/>
    <w:rsid w:val="008C36CF"/>
    <w:rsid w:val="008C3ADB"/>
    <w:rsid w:val="008C40D9"/>
    <w:rsid w:val="008C681C"/>
    <w:rsid w:val="008C6DD2"/>
    <w:rsid w:val="008C6E28"/>
    <w:rsid w:val="008C72E5"/>
    <w:rsid w:val="008D1EE1"/>
    <w:rsid w:val="008D29CA"/>
    <w:rsid w:val="008D2B5F"/>
    <w:rsid w:val="008D2C83"/>
    <w:rsid w:val="008D39F3"/>
    <w:rsid w:val="008D602C"/>
    <w:rsid w:val="008D6174"/>
    <w:rsid w:val="008D63CE"/>
    <w:rsid w:val="008E1174"/>
    <w:rsid w:val="008E136F"/>
    <w:rsid w:val="008E16F9"/>
    <w:rsid w:val="008E320B"/>
    <w:rsid w:val="008E4879"/>
    <w:rsid w:val="008E5B69"/>
    <w:rsid w:val="008E68F8"/>
    <w:rsid w:val="008E6B0A"/>
    <w:rsid w:val="008E6DEA"/>
    <w:rsid w:val="008E7211"/>
    <w:rsid w:val="008E7CE8"/>
    <w:rsid w:val="008F06ED"/>
    <w:rsid w:val="008F0CBF"/>
    <w:rsid w:val="008F0E7E"/>
    <w:rsid w:val="008F1F9D"/>
    <w:rsid w:val="008F44CF"/>
    <w:rsid w:val="008F451A"/>
    <w:rsid w:val="008F5DEA"/>
    <w:rsid w:val="008F6735"/>
    <w:rsid w:val="008F6BF1"/>
    <w:rsid w:val="008F7886"/>
    <w:rsid w:val="008F7AD3"/>
    <w:rsid w:val="00900691"/>
    <w:rsid w:val="00900E5E"/>
    <w:rsid w:val="00900F1F"/>
    <w:rsid w:val="009029BC"/>
    <w:rsid w:val="00903425"/>
    <w:rsid w:val="009043CC"/>
    <w:rsid w:val="009110F0"/>
    <w:rsid w:val="00912857"/>
    <w:rsid w:val="00913E98"/>
    <w:rsid w:val="00914BB5"/>
    <w:rsid w:val="00916E77"/>
    <w:rsid w:val="00920013"/>
    <w:rsid w:val="00920770"/>
    <w:rsid w:val="009209DE"/>
    <w:rsid w:val="0092218E"/>
    <w:rsid w:val="0092514B"/>
    <w:rsid w:val="009257CE"/>
    <w:rsid w:val="00927B51"/>
    <w:rsid w:val="00927C6F"/>
    <w:rsid w:val="00927F35"/>
    <w:rsid w:val="00933258"/>
    <w:rsid w:val="00934209"/>
    <w:rsid w:val="0093481A"/>
    <w:rsid w:val="00935F09"/>
    <w:rsid w:val="009361E4"/>
    <w:rsid w:val="00936347"/>
    <w:rsid w:val="009364D9"/>
    <w:rsid w:val="0093666D"/>
    <w:rsid w:val="009373A7"/>
    <w:rsid w:val="009404BF"/>
    <w:rsid w:val="0094131F"/>
    <w:rsid w:val="009420C1"/>
    <w:rsid w:val="00942A7B"/>
    <w:rsid w:val="009443ED"/>
    <w:rsid w:val="009456D3"/>
    <w:rsid w:val="00946412"/>
    <w:rsid w:val="00946740"/>
    <w:rsid w:val="0094683C"/>
    <w:rsid w:val="00946CC1"/>
    <w:rsid w:val="0094734E"/>
    <w:rsid w:val="00951005"/>
    <w:rsid w:val="00951270"/>
    <w:rsid w:val="009517B8"/>
    <w:rsid w:val="009519EF"/>
    <w:rsid w:val="00952AAA"/>
    <w:rsid w:val="00953A24"/>
    <w:rsid w:val="0095762B"/>
    <w:rsid w:val="009579C1"/>
    <w:rsid w:val="0096015F"/>
    <w:rsid w:val="00961223"/>
    <w:rsid w:val="0096341A"/>
    <w:rsid w:val="0096459D"/>
    <w:rsid w:val="00967BFB"/>
    <w:rsid w:val="009704A0"/>
    <w:rsid w:val="0097067C"/>
    <w:rsid w:val="0097198C"/>
    <w:rsid w:val="0097273F"/>
    <w:rsid w:val="0097293D"/>
    <w:rsid w:val="00975607"/>
    <w:rsid w:val="0097607F"/>
    <w:rsid w:val="00977FCA"/>
    <w:rsid w:val="00980BF0"/>
    <w:rsid w:val="00981292"/>
    <w:rsid w:val="00981C0E"/>
    <w:rsid w:val="00982227"/>
    <w:rsid w:val="00983C62"/>
    <w:rsid w:val="00984385"/>
    <w:rsid w:val="009853DC"/>
    <w:rsid w:val="0098541F"/>
    <w:rsid w:val="00985AB7"/>
    <w:rsid w:val="00986A4C"/>
    <w:rsid w:val="00990611"/>
    <w:rsid w:val="00990920"/>
    <w:rsid w:val="00991436"/>
    <w:rsid w:val="00992266"/>
    <w:rsid w:val="00992CD9"/>
    <w:rsid w:val="00994CF2"/>
    <w:rsid w:val="00995B11"/>
    <w:rsid w:val="0099765D"/>
    <w:rsid w:val="00997A9D"/>
    <w:rsid w:val="00997FA8"/>
    <w:rsid w:val="009A2781"/>
    <w:rsid w:val="009A3898"/>
    <w:rsid w:val="009A3E4E"/>
    <w:rsid w:val="009A4A93"/>
    <w:rsid w:val="009A4B62"/>
    <w:rsid w:val="009A5154"/>
    <w:rsid w:val="009A52E5"/>
    <w:rsid w:val="009A5C05"/>
    <w:rsid w:val="009A68BF"/>
    <w:rsid w:val="009B0466"/>
    <w:rsid w:val="009B28F9"/>
    <w:rsid w:val="009B36BE"/>
    <w:rsid w:val="009C0134"/>
    <w:rsid w:val="009C43A2"/>
    <w:rsid w:val="009C5AEC"/>
    <w:rsid w:val="009C5E7B"/>
    <w:rsid w:val="009C6CA4"/>
    <w:rsid w:val="009D07E5"/>
    <w:rsid w:val="009D243D"/>
    <w:rsid w:val="009D3D2B"/>
    <w:rsid w:val="009D6CBF"/>
    <w:rsid w:val="009D6FF9"/>
    <w:rsid w:val="009D7C34"/>
    <w:rsid w:val="009E1299"/>
    <w:rsid w:val="009E13F6"/>
    <w:rsid w:val="009E1FEC"/>
    <w:rsid w:val="009E510B"/>
    <w:rsid w:val="009E5413"/>
    <w:rsid w:val="009E7204"/>
    <w:rsid w:val="009F1909"/>
    <w:rsid w:val="009F1DBC"/>
    <w:rsid w:val="009F2A34"/>
    <w:rsid w:val="009F39AB"/>
    <w:rsid w:val="009F4700"/>
    <w:rsid w:val="009F4E36"/>
    <w:rsid w:val="009F582D"/>
    <w:rsid w:val="009F5B5C"/>
    <w:rsid w:val="009F6AE3"/>
    <w:rsid w:val="009F6C6D"/>
    <w:rsid w:val="00A00C85"/>
    <w:rsid w:val="00A00DE8"/>
    <w:rsid w:val="00A00DF0"/>
    <w:rsid w:val="00A01CC2"/>
    <w:rsid w:val="00A03355"/>
    <w:rsid w:val="00A038F4"/>
    <w:rsid w:val="00A04A61"/>
    <w:rsid w:val="00A04F55"/>
    <w:rsid w:val="00A0574A"/>
    <w:rsid w:val="00A06E45"/>
    <w:rsid w:val="00A078EC"/>
    <w:rsid w:val="00A102B0"/>
    <w:rsid w:val="00A1066C"/>
    <w:rsid w:val="00A11A45"/>
    <w:rsid w:val="00A12382"/>
    <w:rsid w:val="00A1283B"/>
    <w:rsid w:val="00A12A5E"/>
    <w:rsid w:val="00A13EAE"/>
    <w:rsid w:val="00A14F7D"/>
    <w:rsid w:val="00A17360"/>
    <w:rsid w:val="00A176E5"/>
    <w:rsid w:val="00A17CA2"/>
    <w:rsid w:val="00A20256"/>
    <w:rsid w:val="00A21B34"/>
    <w:rsid w:val="00A22CDD"/>
    <w:rsid w:val="00A23BE4"/>
    <w:rsid w:val="00A24C05"/>
    <w:rsid w:val="00A31796"/>
    <w:rsid w:val="00A33215"/>
    <w:rsid w:val="00A3387A"/>
    <w:rsid w:val="00A340BA"/>
    <w:rsid w:val="00A35FE9"/>
    <w:rsid w:val="00A36E03"/>
    <w:rsid w:val="00A40098"/>
    <w:rsid w:val="00A422F5"/>
    <w:rsid w:val="00A44C1E"/>
    <w:rsid w:val="00A45F8E"/>
    <w:rsid w:val="00A4609F"/>
    <w:rsid w:val="00A50781"/>
    <w:rsid w:val="00A51E42"/>
    <w:rsid w:val="00A56664"/>
    <w:rsid w:val="00A56D9A"/>
    <w:rsid w:val="00A57771"/>
    <w:rsid w:val="00A60893"/>
    <w:rsid w:val="00A60E82"/>
    <w:rsid w:val="00A62200"/>
    <w:rsid w:val="00A63516"/>
    <w:rsid w:val="00A63609"/>
    <w:rsid w:val="00A664B7"/>
    <w:rsid w:val="00A66DD0"/>
    <w:rsid w:val="00A66FAC"/>
    <w:rsid w:val="00A70B63"/>
    <w:rsid w:val="00A70B80"/>
    <w:rsid w:val="00A70B9B"/>
    <w:rsid w:val="00A718A2"/>
    <w:rsid w:val="00A73DDD"/>
    <w:rsid w:val="00A756B2"/>
    <w:rsid w:val="00A77D9A"/>
    <w:rsid w:val="00A80C7A"/>
    <w:rsid w:val="00A821C2"/>
    <w:rsid w:val="00A844E0"/>
    <w:rsid w:val="00A8491C"/>
    <w:rsid w:val="00A85FF1"/>
    <w:rsid w:val="00A94D50"/>
    <w:rsid w:val="00A94EFD"/>
    <w:rsid w:val="00A95B3B"/>
    <w:rsid w:val="00A96A57"/>
    <w:rsid w:val="00A97D55"/>
    <w:rsid w:val="00AA04AA"/>
    <w:rsid w:val="00AA0BF7"/>
    <w:rsid w:val="00AA1D04"/>
    <w:rsid w:val="00AA2044"/>
    <w:rsid w:val="00AA3B89"/>
    <w:rsid w:val="00AA4484"/>
    <w:rsid w:val="00AA4BEF"/>
    <w:rsid w:val="00AA569B"/>
    <w:rsid w:val="00AA62E9"/>
    <w:rsid w:val="00AA6B42"/>
    <w:rsid w:val="00AB112F"/>
    <w:rsid w:val="00AB12A3"/>
    <w:rsid w:val="00AB156B"/>
    <w:rsid w:val="00AB1638"/>
    <w:rsid w:val="00AB2D05"/>
    <w:rsid w:val="00AB33E0"/>
    <w:rsid w:val="00AB3793"/>
    <w:rsid w:val="00AB47B5"/>
    <w:rsid w:val="00AB57B9"/>
    <w:rsid w:val="00AB59D0"/>
    <w:rsid w:val="00AB6F9E"/>
    <w:rsid w:val="00AC01F1"/>
    <w:rsid w:val="00AC18C7"/>
    <w:rsid w:val="00AC1FEB"/>
    <w:rsid w:val="00AC2CD4"/>
    <w:rsid w:val="00AC4E6A"/>
    <w:rsid w:val="00AC6333"/>
    <w:rsid w:val="00AC7621"/>
    <w:rsid w:val="00AC7CC6"/>
    <w:rsid w:val="00AD1621"/>
    <w:rsid w:val="00AD1910"/>
    <w:rsid w:val="00AD2672"/>
    <w:rsid w:val="00AE0511"/>
    <w:rsid w:val="00AE26C9"/>
    <w:rsid w:val="00AE4793"/>
    <w:rsid w:val="00AE5892"/>
    <w:rsid w:val="00AE7FF0"/>
    <w:rsid w:val="00AF11E4"/>
    <w:rsid w:val="00AF14A6"/>
    <w:rsid w:val="00AF290E"/>
    <w:rsid w:val="00AF291B"/>
    <w:rsid w:val="00AF39F0"/>
    <w:rsid w:val="00AF3BBA"/>
    <w:rsid w:val="00AF4684"/>
    <w:rsid w:val="00AF5103"/>
    <w:rsid w:val="00AF5F14"/>
    <w:rsid w:val="00B00D9E"/>
    <w:rsid w:val="00B0147C"/>
    <w:rsid w:val="00B034D7"/>
    <w:rsid w:val="00B03519"/>
    <w:rsid w:val="00B03D9E"/>
    <w:rsid w:val="00B051DB"/>
    <w:rsid w:val="00B05363"/>
    <w:rsid w:val="00B05CEA"/>
    <w:rsid w:val="00B060A1"/>
    <w:rsid w:val="00B06C66"/>
    <w:rsid w:val="00B07955"/>
    <w:rsid w:val="00B109CF"/>
    <w:rsid w:val="00B11D5E"/>
    <w:rsid w:val="00B12531"/>
    <w:rsid w:val="00B133CE"/>
    <w:rsid w:val="00B14882"/>
    <w:rsid w:val="00B15B22"/>
    <w:rsid w:val="00B177FD"/>
    <w:rsid w:val="00B17914"/>
    <w:rsid w:val="00B2292E"/>
    <w:rsid w:val="00B2322A"/>
    <w:rsid w:val="00B251D0"/>
    <w:rsid w:val="00B265FF"/>
    <w:rsid w:val="00B2664B"/>
    <w:rsid w:val="00B305A9"/>
    <w:rsid w:val="00B337A4"/>
    <w:rsid w:val="00B34D6E"/>
    <w:rsid w:val="00B350E0"/>
    <w:rsid w:val="00B354E8"/>
    <w:rsid w:val="00B36294"/>
    <w:rsid w:val="00B376CA"/>
    <w:rsid w:val="00B37B57"/>
    <w:rsid w:val="00B37DC9"/>
    <w:rsid w:val="00B4194F"/>
    <w:rsid w:val="00B42483"/>
    <w:rsid w:val="00B4284B"/>
    <w:rsid w:val="00B42CA3"/>
    <w:rsid w:val="00B43037"/>
    <w:rsid w:val="00B43966"/>
    <w:rsid w:val="00B46199"/>
    <w:rsid w:val="00B50AE1"/>
    <w:rsid w:val="00B50FF3"/>
    <w:rsid w:val="00B51057"/>
    <w:rsid w:val="00B54A9F"/>
    <w:rsid w:val="00B55C58"/>
    <w:rsid w:val="00B55D75"/>
    <w:rsid w:val="00B55F57"/>
    <w:rsid w:val="00B568A2"/>
    <w:rsid w:val="00B56911"/>
    <w:rsid w:val="00B5775D"/>
    <w:rsid w:val="00B6144F"/>
    <w:rsid w:val="00B6180D"/>
    <w:rsid w:val="00B621D9"/>
    <w:rsid w:val="00B6387A"/>
    <w:rsid w:val="00B63E63"/>
    <w:rsid w:val="00B63FFE"/>
    <w:rsid w:val="00B64215"/>
    <w:rsid w:val="00B64D4D"/>
    <w:rsid w:val="00B656CA"/>
    <w:rsid w:val="00B664BB"/>
    <w:rsid w:val="00B668E6"/>
    <w:rsid w:val="00B66BEF"/>
    <w:rsid w:val="00B81016"/>
    <w:rsid w:val="00B817A5"/>
    <w:rsid w:val="00B845B0"/>
    <w:rsid w:val="00B847DD"/>
    <w:rsid w:val="00B85A7A"/>
    <w:rsid w:val="00B85B81"/>
    <w:rsid w:val="00B86380"/>
    <w:rsid w:val="00B92910"/>
    <w:rsid w:val="00B932C6"/>
    <w:rsid w:val="00B93850"/>
    <w:rsid w:val="00B93ADD"/>
    <w:rsid w:val="00B93B61"/>
    <w:rsid w:val="00B965B4"/>
    <w:rsid w:val="00BA0A67"/>
    <w:rsid w:val="00BA2B72"/>
    <w:rsid w:val="00BA2E99"/>
    <w:rsid w:val="00BA4439"/>
    <w:rsid w:val="00BA4631"/>
    <w:rsid w:val="00BB0753"/>
    <w:rsid w:val="00BB1FA2"/>
    <w:rsid w:val="00BB2897"/>
    <w:rsid w:val="00BB3073"/>
    <w:rsid w:val="00BB32D1"/>
    <w:rsid w:val="00BB3DCB"/>
    <w:rsid w:val="00BB5F8D"/>
    <w:rsid w:val="00BB626B"/>
    <w:rsid w:val="00BB6505"/>
    <w:rsid w:val="00BC01FC"/>
    <w:rsid w:val="00BC4E8C"/>
    <w:rsid w:val="00BC55D2"/>
    <w:rsid w:val="00BC6274"/>
    <w:rsid w:val="00BC6D16"/>
    <w:rsid w:val="00BC7B0D"/>
    <w:rsid w:val="00BD42B1"/>
    <w:rsid w:val="00BD760A"/>
    <w:rsid w:val="00BE0F65"/>
    <w:rsid w:val="00BE1B10"/>
    <w:rsid w:val="00BE36B8"/>
    <w:rsid w:val="00BE39A5"/>
    <w:rsid w:val="00BE420A"/>
    <w:rsid w:val="00BE4997"/>
    <w:rsid w:val="00BE5554"/>
    <w:rsid w:val="00BE5DA2"/>
    <w:rsid w:val="00BE6329"/>
    <w:rsid w:val="00BE7AD7"/>
    <w:rsid w:val="00BF001E"/>
    <w:rsid w:val="00BF04EE"/>
    <w:rsid w:val="00BF1545"/>
    <w:rsid w:val="00BF22A8"/>
    <w:rsid w:val="00BF264B"/>
    <w:rsid w:val="00BF39FB"/>
    <w:rsid w:val="00BF492A"/>
    <w:rsid w:val="00BF4E88"/>
    <w:rsid w:val="00BF52A2"/>
    <w:rsid w:val="00BF71FA"/>
    <w:rsid w:val="00C0004C"/>
    <w:rsid w:val="00C00413"/>
    <w:rsid w:val="00C025B2"/>
    <w:rsid w:val="00C03A73"/>
    <w:rsid w:val="00C04F4C"/>
    <w:rsid w:val="00C07FA6"/>
    <w:rsid w:val="00C07FD5"/>
    <w:rsid w:val="00C127BA"/>
    <w:rsid w:val="00C15AB9"/>
    <w:rsid w:val="00C168AE"/>
    <w:rsid w:val="00C16DB7"/>
    <w:rsid w:val="00C21B83"/>
    <w:rsid w:val="00C2215C"/>
    <w:rsid w:val="00C23014"/>
    <w:rsid w:val="00C2409A"/>
    <w:rsid w:val="00C25625"/>
    <w:rsid w:val="00C26F3C"/>
    <w:rsid w:val="00C277E8"/>
    <w:rsid w:val="00C3224F"/>
    <w:rsid w:val="00C3265E"/>
    <w:rsid w:val="00C32705"/>
    <w:rsid w:val="00C32CFE"/>
    <w:rsid w:val="00C33919"/>
    <w:rsid w:val="00C34207"/>
    <w:rsid w:val="00C34B83"/>
    <w:rsid w:val="00C352AB"/>
    <w:rsid w:val="00C359BA"/>
    <w:rsid w:val="00C362FC"/>
    <w:rsid w:val="00C37614"/>
    <w:rsid w:val="00C4063A"/>
    <w:rsid w:val="00C40670"/>
    <w:rsid w:val="00C40932"/>
    <w:rsid w:val="00C41E08"/>
    <w:rsid w:val="00C41F66"/>
    <w:rsid w:val="00C421F0"/>
    <w:rsid w:val="00C43435"/>
    <w:rsid w:val="00C44BB7"/>
    <w:rsid w:val="00C451DD"/>
    <w:rsid w:val="00C453EE"/>
    <w:rsid w:val="00C50028"/>
    <w:rsid w:val="00C51FF6"/>
    <w:rsid w:val="00C52C95"/>
    <w:rsid w:val="00C53811"/>
    <w:rsid w:val="00C547B6"/>
    <w:rsid w:val="00C54A8A"/>
    <w:rsid w:val="00C56958"/>
    <w:rsid w:val="00C627F5"/>
    <w:rsid w:val="00C62FEC"/>
    <w:rsid w:val="00C6455D"/>
    <w:rsid w:val="00C64A83"/>
    <w:rsid w:val="00C65E30"/>
    <w:rsid w:val="00C66152"/>
    <w:rsid w:val="00C70A9E"/>
    <w:rsid w:val="00C72305"/>
    <w:rsid w:val="00C73E51"/>
    <w:rsid w:val="00C757A3"/>
    <w:rsid w:val="00C769E7"/>
    <w:rsid w:val="00C8015D"/>
    <w:rsid w:val="00C818CC"/>
    <w:rsid w:val="00C8254F"/>
    <w:rsid w:val="00C82FED"/>
    <w:rsid w:val="00C85A28"/>
    <w:rsid w:val="00C86C9C"/>
    <w:rsid w:val="00C92C6B"/>
    <w:rsid w:val="00C941FB"/>
    <w:rsid w:val="00C95C97"/>
    <w:rsid w:val="00C95F08"/>
    <w:rsid w:val="00C9683A"/>
    <w:rsid w:val="00C979A1"/>
    <w:rsid w:val="00C979A7"/>
    <w:rsid w:val="00CA106A"/>
    <w:rsid w:val="00CA213A"/>
    <w:rsid w:val="00CA2850"/>
    <w:rsid w:val="00CA37D8"/>
    <w:rsid w:val="00CA3A22"/>
    <w:rsid w:val="00CA4A18"/>
    <w:rsid w:val="00CA53C4"/>
    <w:rsid w:val="00CA698F"/>
    <w:rsid w:val="00CA6D16"/>
    <w:rsid w:val="00CA72B0"/>
    <w:rsid w:val="00CB0044"/>
    <w:rsid w:val="00CB0107"/>
    <w:rsid w:val="00CB0C7F"/>
    <w:rsid w:val="00CB0DA8"/>
    <w:rsid w:val="00CB63D1"/>
    <w:rsid w:val="00CC00BA"/>
    <w:rsid w:val="00CC056E"/>
    <w:rsid w:val="00CC2819"/>
    <w:rsid w:val="00CC2A1A"/>
    <w:rsid w:val="00CC3720"/>
    <w:rsid w:val="00CC4072"/>
    <w:rsid w:val="00CC5387"/>
    <w:rsid w:val="00CC5F92"/>
    <w:rsid w:val="00CC6729"/>
    <w:rsid w:val="00CC6EC0"/>
    <w:rsid w:val="00CC6F0C"/>
    <w:rsid w:val="00CC72BB"/>
    <w:rsid w:val="00CC79CF"/>
    <w:rsid w:val="00CD0155"/>
    <w:rsid w:val="00CD1102"/>
    <w:rsid w:val="00CD1495"/>
    <w:rsid w:val="00CD2569"/>
    <w:rsid w:val="00CD281A"/>
    <w:rsid w:val="00CD2C18"/>
    <w:rsid w:val="00CD35CE"/>
    <w:rsid w:val="00CD387A"/>
    <w:rsid w:val="00CD62D8"/>
    <w:rsid w:val="00CD7C8C"/>
    <w:rsid w:val="00CD7D5C"/>
    <w:rsid w:val="00CE0BE4"/>
    <w:rsid w:val="00CE1999"/>
    <w:rsid w:val="00CE1BF1"/>
    <w:rsid w:val="00CE20A2"/>
    <w:rsid w:val="00CE3349"/>
    <w:rsid w:val="00CE6F76"/>
    <w:rsid w:val="00CE7002"/>
    <w:rsid w:val="00CE7107"/>
    <w:rsid w:val="00CF002B"/>
    <w:rsid w:val="00CF07CF"/>
    <w:rsid w:val="00CF1836"/>
    <w:rsid w:val="00CF31CC"/>
    <w:rsid w:val="00CF332D"/>
    <w:rsid w:val="00CF34B1"/>
    <w:rsid w:val="00CF435B"/>
    <w:rsid w:val="00CF4C5C"/>
    <w:rsid w:val="00CF6070"/>
    <w:rsid w:val="00CF6327"/>
    <w:rsid w:val="00D00CA6"/>
    <w:rsid w:val="00D00EE4"/>
    <w:rsid w:val="00D01934"/>
    <w:rsid w:val="00D02CF0"/>
    <w:rsid w:val="00D046F9"/>
    <w:rsid w:val="00D05623"/>
    <w:rsid w:val="00D11FF3"/>
    <w:rsid w:val="00D1206F"/>
    <w:rsid w:val="00D12A8B"/>
    <w:rsid w:val="00D1453D"/>
    <w:rsid w:val="00D15DE9"/>
    <w:rsid w:val="00D16FF7"/>
    <w:rsid w:val="00D20645"/>
    <w:rsid w:val="00D20757"/>
    <w:rsid w:val="00D222BE"/>
    <w:rsid w:val="00D22CA8"/>
    <w:rsid w:val="00D22F15"/>
    <w:rsid w:val="00D247C5"/>
    <w:rsid w:val="00D249BE"/>
    <w:rsid w:val="00D27F0B"/>
    <w:rsid w:val="00D31134"/>
    <w:rsid w:val="00D3263E"/>
    <w:rsid w:val="00D344B8"/>
    <w:rsid w:val="00D348D0"/>
    <w:rsid w:val="00D356D6"/>
    <w:rsid w:val="00D37B1D"/>
    <w:rsid w:val="00D40A12"/>
    <w:rsid w:val="00D40EE8"/>
    <w:rsid w:val="00D4125F"/>
    <w:rsid w:val="00D41F7F"/>
    <w:rsid w:val="00D42E0A"/>
    <w:rsid w:val="00D4308A"/>
    <w:rsid w:val="00D43CE9"/>
    <w:rsid w:val="00D45CCB"/>
    <w:rsid w:val="00D46740"/>
    <w:rsid w:val="00D5033C"/>
    <w:rsid w:val="00D518BC"/>
    <w:rsid w:val="00D518C8"/>
    <w:rsid w:val="00D526AB"/>
    <w:rsid w:val="00D5443B"/>
    <w:rsid w:val="00D56521"/>
    <w:rsid w:val="00D56A80"/>
    <w:rsid w:val="00D6071D"/>
    <w:rsid w:val="00D60E0D"/>
    <w:rsid w:val="00D60ED4"/>
    <w:rsid w:val="00D61459"/>
    <w:rsid w:val="00D61906"/>
    <w:rsid w:val="00D621FE"/>
    <w:rsid w:val="00D63254"/>
    <w:rsid w:val="00D6354C"/>
    <w:rsid w:val="00D63897"/>
    <w:rsid w:val="00D63F0E"/>
    <w:rsid w:val="00D64B80"/>
    <w:rsid w:val="00D64F06"/>
    <w:rsid w:val="00D64F79"/>
    <w:rsid w:val="00D65329"/>
    <w:rsid w:val="00D71D30"/>
    <w:rsid w:val="00D756C5"/>
    <w:rsid w:val="00D75C6D"/>
    <w:rsid w:val="00D7650F"/>
    <w:rsid w:val="00D76595"/>
    <w:rsid w:val="00D769B8"/>
    <w:rsid w:val="00D800A9"/>
    <w:rsid w:val="00D8139A"/>
    <w:rsid w:val="00D83BD2"/>
    <w:rsid w:val="00D83C2C"/>
    <w:rsid w:val="00D83F53"/>
    <w:rsid w:val="00D8618F"/>
    <w:rsid w:val="00D9087F"/>
    <w:rsid w:val="00D919E5"/>
    <w:rsid w:val="00D93FA8"/>
    <w:rsid w:val="00D97A18"/>
    <w:rsid w:val="00D97CF4"/>
    <w:rsid w:val="00DA12A3"/>
    <w:rsid w:val="00DA1FF7"/>
    <w:rsid w:val="00DA25CF"/>
    <w:rsid w:val="00DA4B7F"/>
    <w:rsid w:val="00DA55DF"/>
    <w:rsid w:val="00DB2C3E"/>
    <w:rsid w:val="00DB4B0E"/>
    <w:rsid w:val="00DB5324"/>
    <w:rsid w:val="00DB543E"/>
    <w:rsid w:val="00DB5CCA"/>
    <w:rsid w:val="00DB5FCA"/>
    <w:rsid w:val="00DB6C93"/>
    <w:rsid w:val="00DB7DAA"/>
    <w:rsid w:val="00DC0104"/>
    <w:rsid w:val="00DC08CA"/>
    <w:rsid w:val="00DC0912"/>
    <w:rsid w:val="00DC2456"/>
    <w:rsid w:val="00DC4640"/>
    <w:rsid w:val="00DC7AFE"/>
    <w:rsid w:val="00DC7BB0"/>
    <w:rsid w:val="00DD0537"/>
    <w:rsid w:val="00DD1425"/>
    <w:rsid w:val="00DD185B"/>
    <w:rsid w:val="00DD1954"/>
    <w:rsid w:val="00DD2E06"/>
    <w:rsid w:val="00DD3342"/>
    <w:rsid w:val="00DD4AAE"/>
    <w:rsid w:val="00DD53A8"/>
    <w:rsid w:val="00DD5BE1"/>
    <w:rsid w:val="00DD5E08"/>
    <w:rsid w:val="00DD6BE2"/>
    <w:rsid w:val="00DD7329"/>
    <w:rsid w:val="00DE2521"/>
    <w:rsid w:val="00DE4440"/>
    <w:rsid w:val="00DE4F08"/>
    <w:rsid w:val="00DE5877"/>
    <w:rsid w:val="00DE73D1"/>
    <w:rsid w:val="00DF023E"/>
    <w:rsid w:val="00DF065F"/>
    <w:rsid w:val="00DF16C9"/>
    <w:rsid w:val="00DF2043"/>
    <w:rsid w:val="00DF2EE5"/>
    <w:rsid w:val="00DF3050"/>
    <w:rsid w:val="00DF322A"/>
    <w:rsid w:val="00DF3C21"/>
    <w:rsid w:val="00DF3C3B"/>
    <w:rsid w:val="00DF429F"/>
    <w:rsid w:val="00DF475E"/>
    <w:rsid w:val="00DF4A11"/>
    <w:rsid w:val="00DF551F"/>
    <w:rsid w:val="00DF61AA"/>
    <w:rsid w:val="00DF6411"/>
    <w:rsid w:val="00DF66F0"/>
    <w:rsid w:val="00DF680E"/>
    <w:rsid w:val="00DF6E21"/>
    <w:rsid w:val="00DF77F1"/>
    <w:rsid w:val="00DF78CE"/>
    <w:rsid w:val="00E00465"/>
    <w:rsid w:val="00E009E7"/>
    <w:rsid w:val="00E01814"/>
    <w:rsid w:val="00E01D2B"/>
    <w:rsid w:val="00E024C0"/>
    <w:rsid w:val="00E02B0A"/>
    <w:rsid w:val="00E0418B"/>
    <w:rsid w:val="00E04F8D"/>
    <w:rsid w:val="00E05210"/>
    <w:rsid w:val="00E06542"/>
    <w:rsid w:val="00E075E8"/>
    <w:rsid w:val="00E07EC1"/>
    <w:rsid w:val="00E12154"/>
    <w:rsid w:val="00E127EB"/>
    <w:rsid w:val="00E13118"/>
    <w:rsid w:val="00E1324A"/>
    <w:rsid w:val="00E13437"/>
    <w:rsid w:val="00E1565E"/>
    <w:rsid w:val="00E1683D"/>
    <w:rsid w:val="00E17A64"/>
    <w:rsid w:val="00E20AD9"/>
    <w:rsid w:val="00E22A8C"/>
    <w:rsid w:val="00E23AE6"/>
    <w:rsid w:val="00E23DB2"/>
    <w:rsid w:val="00E23E99"/>
    <w:rsid w:val="00E24312"/>
    <w:rsid w:val="00E27261"/>
    <w:rsid w:val="00E31FAD"/>
    <w:rsid w:val="00E32253"/>
    <w:rsid w:val="00E324D7"/>
    <w:rsid w:val="00E33A68"/>
    <w:rsid w:val="00E33D25"/>
    <w:rsid w:val="00E342EE"/>
    <w:rsid w:val="00E3472D"/>
    <w:rsid w:val="00E3558E"/>
    <w:rsid w:val="00E357F9"/>
    <w:rsid w:val="00E36D72"/>
    <w:rsid w:val="00E36EDF"/>
    <w:rsid w:val="00E37568"/>
    <w:rsid w:val="00E3796F"/>
    <w:rsid w:val="00E37D47"/>
    <w:rsid w:val="00E40BA8"/>
    <w:rsid w:val="00E4333B"/>
    <w:rsid w:val="00E4470F"/>
    <w:rsid w:val="00E44DFA"/>
    <w:rsid w:val="00E450DA"/>
    <w:rsid w:val="00E4553F"/>
    <w:rsid w:val="00E45C72"/>
    <w:rsid w:val="00E52CBF"/>
    <w:rsid w:val="00E53494"/>
    <w:rsid w:val="00E53D7E"/>
    <w:rsid w:val="00E53D9D"/>
    <w:rsid w:val="00E53F08"/>
    <w:rsid w:val="00E544FA"/>
    <w:rsid w:val="00E54BE5"/>
    <w:rsid w:val="00E54FA4"/>
    <w:rsid w:val="00E559A1"/>
    <w:rsid w:val="00E57004"/>
    <w:rsid w:val="00E5718A"/>
    <w:rsid w:val="00E5750E"/>
    <w:rsid w:val="00E577EB"/>
    <w:rsid w:val="00E61916"/>
    <w:rsid w:val="00E63E1F"/>
    <w:rsid w:val="00E644AA"/>
    <w:rsid w:val="00E64A4A"/>
    <w:rsid w:val="00E64C28"/>
    <w:rsid w:val="00E65DB9"/>
    <w:rsid w:val="00E66D0B"/>
    <w:rsid w:val="00E6798C"/>
    <w:rsid w:val="00E72D4A"/>
    <w:rsid w:val="00E733AE"/>
    <w:rsid w:val="00E7373C"/>
    <w:rsid w:val="00E738F6"/>
    <w:rsid w:val="00E76DA9"/>
    <w:rsid w:val="00E81BA2"/>
    <w:rsid w:val="00E82AF6"/>
    <w:rsid w:val="00E852C0"/>
    <w:rsid w:val="00E87A12"/>
    <w:rsid w:val="00E87E18"/>
    <w:rsid w:val="00E90C15"/>
    <w:rsid w:val="00E91033"/>
    <w:rsid w:val="00E913A9"/>
    <w:rsid w:val="00E92544"/>
    <w:rsid w:val="00E92695"/>
    <w:rsid w:val="00E92A7E"/>
    <w:rsid w:val="00E93698"/>
    <w:rsid w:val="00E93B3F"/>
    <w:rsid w:val="00E94568"/>
    <w:rsid w:val="00EA2E63"/>
    <w:rsid w:val="00EA31EF"/>
    <w:rsid w:val="00EA3D2E"/>
    <w:rsid w:val="00EA5475"/>
    <w:rsid w:val="00EA54C3"/>
    <w:rsid w:val="00EA5A95"/>
    <w:rsid w:val="00EA73E5"/>
    <w:rsid w:val="00EA7CF3"/>
    <w:rsid w:val="00EB036D"/>
    <w:rsid w:val="00EB0D79"/>
    <w:rsid w:val="00EB0F69"/>
    <w:rsid w:val="00EB172E"/>
    <w:rsid w:val="00EB247E"/>
    <w:rsid w:val="00EB2F51"/>
    <w:rsid w:val="00EB3E75"/>
    <w:rsid w:val="00EB3F93"/>
    <w:rsid w:val="00EC1238"/>
    <w:rsid w:val="00EC14C8"/>
    <w:rsid w:val="00EC1FE5"/>
    <w:rsid w:val="00EC24C8"/>
    <w:rsid w:val="00EC2787"/>
    <w:rsid w:val="00EC37D8"/>
    <w:rsid w:val="00EC6BB9"/>
    <w:rsid w:val="00EC7FD3"/>
    <w:rsid w:val="00ED000A"/>
    <w:rsid w:val="00ED0B84"/>
    <w:rsid w:val="00ED0C51"/>
    <w:rsid w:val="00ED157A"/>
    <w:rsid w:val="00ED2534"/>
    <w:rsid w:val="00ED2BA2"/>
    <w:rsid w:val="00ED2C85"/>
    <w:rsid w:val="00ED4996"/>
    <w:rsid w:val="00ED52FB"/>
    <w:rsid w:val="00ED5579"/>
    <w:rsid w:val="00ED660E"/>
    <w:rsid w:val="00EE00C1"/>
    <w:rsid w:val="00EE182D"/>
    <w:rsid w:val="00EE3B74"/>
    <w:rsid w:val="00EE64BF"/>
    <w:rsid w:val="00EF13D0"/>
    <w:rsid w:val="00EF1B9D"/>
    <w:rsid w:val="00EF2145"/>
    <w:rsid w:val="00EF3562"/>
    <w:rsid w:val="00EF3D50"/>
    <w:rsid w:val="00EF46F1"/>
    <w:rsid w:val="00EF5A0D"/>
    <w:rsid w:val="00F012FE"/>
    <w:rsid w:val="00F01312"/>
    <w:rsid w:val="00F019B4"/>
    <w:rsid w:val="00F01D7D"/>
    <w:rsid w:val="00F02D16"/>
    <w:rsid w:val="00F034F5"/>
    <w:rsid w:val="00F0369D"/>
    <w:rsid w:val="00F05501"/>
    <w:rsid w:val="00F05C0F"/>
    <w:rsid w:val="00F05CB8"/>
    <w:rsid w:val="00F0683A"/>
    <w:rsid w:val="00F07DAE"/>
    <w:rsid w:val="00F126C2"/>
    <w:rsid w:val="00F13602"/>
    <w:rsid w:val="00F14A28"/>
    <w:rsid w:val="00F15420"/>
    <w:rsid w:val="00F15D2A"/>
    <w:rsid w:val="00F16E97"/>
    <w:rsid w:val="00F20106"/>
    <w:rsid w:val="00F2239C"/>
    <w:rsid w:val="00F22505"/>
    <w:rsid w:val="00F22A16"/>
    <w:rsid w:val="00F23995"/>
    <w:rsid w:val="00F251F8"/>
    <w:rsid w:val="00F25CEA"/>
    <w:rsid w:val="00F2755A"/>
    <w:rsid w:val="00F27719"/>
    <w:rsid w:val="00F315B1"/>
    <w:rsid w:val="00F33EE9"/>
    <w:rsid w:val="00F3413B"/>
    <w:rsid w:val="00F34345"/>
    <w:rsid w:val="00F36173"/>
    <w:rsid w:val="00F37175"/>
    <w:rsid w:val="00F410E6"/>
    <w:rsid w:val="00F41960"/>
    <w:rsid w:val="00F41C70"/>
    <w:rsid w:val="00F42826"/>
    <w:rsid w:val="00F4332C"/>
    <w:rsid w:val="00F4493E"/>
    <w:rsid w:val="00F4516D"/>
    <w:rsid w:val="00F4585D"/>
    <w:rsid w:val="00F47295"/>
    <w:rsid w:val="00F472FF"/>
    <w:rsid w:val="00F50984"/>
    <w:rsid w:val="00F52A29"/>
    <w:rsid w:val="00F53508"/>
    <w:rsid w:val="00F54448"/>
    <w:rsid w:val="00F56869"/>
    <w:rsid w:val="00F56D46"/>
    <w:rsid w:val="00F574A0"/>
    <w:rsid w:val="00F57A93"/>
    <w:rsid w:val="00F62E29"/>
    <w:rsid w:val="00F63336"/>
    <w:rsid w:val="00F63624"/>
    <w:rsid w:val="00F64CB9"/>
    <w:rsid w:val="00F6673F"/>
    <w:rsid w:val="00F67603"/>
    <w:rsid w:val="00F70A91"/>
    <w:rsid w:val="00F74640"/>
    <w:rsid w:val="00F76295"/>
    <w:rsid w:val="00F76793"/>
    <w:rsid w:val="00F80D1D"/>
    <w:rsid w:val="00F80F20"/>
    <w:rsid w:val="00F820C6"/>
    <w:rsid w:val="00F828B1"/>
    <w:rsid w:val="00F83EEC"/>
    <w:rsid w:val="00F8409B"/>
    <w:rsid w:val="00F84EDF"/>
    <w:rsid w:val="00F85C97"/>
    <w:rsid w:val="00F86E09"/>
    <w:rsid w:val="00F904AB"/>
    <w:rsid w:val="00F906F0"/>
    <w:rsid w:val="00F92A7F"/>
    <w:rsid w:val="00F9331D"/>
    <w:rsid w:val="00F940D7"/>
    <w:rsid w:val="00F94396"/>
    <w:rsid w:val="00F946DD"/>
    <w:rsid w:val="00F966C4"/>
    <w:rsid w:val="00FA02DF"/>
    <w:rsid w:val="00FA070B"/>
    <w:rsid w:val="00FA1912"/>
    <w:rsid w:val="00FA25B8"/>
    <w:rsid w:val="00FA275A"/>
    <w:rsid w:val="00FA3289"/>
    <w:rsid w:val="00FA33ED"/>
    <w:rsid w:val="00FA3F0D"/>
    <w:rsid w:val="00FA4946"/>
    <w:rsid w:val="00FA4C1E"/>
    <w:rsid w:val="00FA5E52"/>
    <w:rsid w:val="00FA6FE2"/>
    <w:rsid w:val="00FA7816"/>
    <w:rsid w:val="00FB1064"/>
    <w:rsid w:val="00FB10C4"/>
    <w:rsid w:val="00FB163C"/>
    <w:rsid w:val="00FB26CB"/>
    <w:rsid w:val="00FB2B45"/>
    <w:rsid w:val="00FB5555"/>
    <w:rsid w:val="00FB5835"/>
    <w:rsid w:val="00FB7762"/>
    <w:rsid w:val="00FC0BEB"/>
    <w:rsid w:val="00FC1126"/>
    <w:rsid w:val="00FC31C6"/>
    <w:rsid w:val="00FC3F93"/>
    <w:rsid w:val="00FC44EF"/>
    <w:rsid w:val="00FC4DFD"/>
    <w:rsid w:val="00FC4EA3"/>
    <w:rsid w:val="00FC7BAB"/>
    <w:rsid w:val="00FD0110"/>
    <w:rsid w:val="00FD08E0"/>
    <w:rsid w:val="00FD0972"/>
    <w:rsid w:val="00FD12F9"/>
    <w:rsid w:val="00FD1D10"/>
    <w:rsid w:val="00FD3718"/>
    <w:rsid w:val="00FD3731"/>
    <w:rsid w:val="00FD673F"/>
    <w:rsid w:val="00FE1505"/>
    <w:rsid w:val="00FE25EB"/>
    <w:rsid w:val="00FE4038"/>
    <w:rsid w:val="00FE45E2"/>
    <w:rsid w:val="00FE488C"/>
    <w:rsid w:val="00FE5A98"/>
    <w:rsid w:val="00FE6AE7"/>
    <w:rsid w:val="00FF34EE"/>
    <w:rsid w:val="00FF3B03"/>
    <w:rsid w:val="00FF43FD"/>
    <w:rsid w:val="00FF4469"/>
    <w:rsid w:val="00FF53D9"/>
    <w:rsid w:val="00FF67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cdced0"/>
    </o:shapedefaults>
    <o:shapelayout v:ext="edit">
      <o:idmap v:ext="edit" data="1"/>
    </o:shapelayout>
  </w:shapeDefaults>
  <w:decimalSymbol w:val=","/>
  <w:listSeparator w:val=";"/>
  <w15:chartTrackingRefBased/>
  <w15:docId w15:val="{059D92AE-73FA-4B3E-AED4-DC6A95CC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610"/>
    <w:rPr>
      <w:sz w:val="26"/>
    </w:rPr>
  </w:style>
  <w:style w:type="paragraph" w:styleId="Cmsor1">
    <w:name w:val="heading 1"/>
    <w:basedOn w:val="Norml"/>
    <w:next w:val="Norml"/>
    <w:qFormat/>
    <w:rsid w:val="002F6E22"/>
    <w:pPr>
      <w:keepNext/>
      <w:widowControl w:val="0"/>
      <w:ind w:left="708"/>
      <w:outlineLvl w:val="0"/>
    </w:pPr>
  </w:style>
  <w:style w:type="paragraph" w:styleId="Cmsor2">
    <w:name w:val="heading 2"/>
    <w:basedOn w:val="Norml"/>
    <w:next w:val="Norml"/>
    <w:link w:val="Cmsor2Char"/>
    <w:qFormat/>
    <w:rsid w:val="00B07955"/>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2F6E22"/>
    <w:pPr>
      <w:keepNext/>
      <w:widowControl w:val="0"/>
      <w:jc w:val="center"/>
      <w:outlineLvl w:val="2"/>
    </w:pPr>
    <w:rPr>
      <w:b/>
      <w:snapToGrid w:val="0"/>
    </w:rPr>
  </w:style>
  <w:style w:type="paragraph" w:styleId="Cmsor4">
    <w:name w:val="heading 4"/>
    <w:basedOn w:val="Norml"/>
    <w:next w:val="Norml"/>
    <w:link w:val="Cmsor4Char"/>
    <w:qFormat/>
    <w:rsid w:val="002F6E22"/>
    <w:pPr>
      <w:keepNext/>
      <w:widowControl w:val="0"/>
      <w:outlineLvl w:val="3"/>
    </w:pPr>
    <w:rPr>
      <w:b/>
      <w:snapToGrid w:val="0"/>
    </w:rPr>
  </w:style>
  <w:style w:type="paragraph" w:styleId="Cmsor5">
    <w:name w:val="heading 5"/>
    <w:basedOn w:val="Norml"/>
    <w:next w:val="Norml"/>
    <w:qFormat/>
    <w:rsid w:val="002F6E22"/>
    <w:pPr>
      <w:keepNext/>
      <w:widowControl w:val="0"/>
      <w:outlineLvl w:val="4"/>
    </w:pPr>
    <w:rPr>
      <w:b/>
      <w:snapToGrid w:val="0"/>
      <w:color w:val="000080"/>
    </w:rPr>
  </w:style>
  <w:style w:type="paragraph" w:styleId="Cmsor8">
    <w:name w:val="heading 8"/>
    <w:basedOn w:val="Norml"/>
    <w:next w:val="Norml"/>
    <w:link w:val="Cmsor8Char"/>
    <w:qFormat/>
    <w:rsid w:val="00D83BD2"/>
    <w:pPr>
      <w:spacing w:before="240" w:after="60"/>
      <w:outlineLvl w:val="7"/>
    </w:pPr>
    <w:rPr>
      <w:i/>
      <w:iCs/>
      <w:sz w:val="24"/>
      <w:szCs w:val="24"/>
    </w:rPr>
  </w:style>
  <w:style w:type="character" w:default="1" w:styleId="Bekezdsalapbettpusa">
    <w:name w:val="Default Paragraph Font"/>
    <w:aliases w:val=" Char Char Char Char Char Char"/>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rsid w:val="003D4300"/>
    <w:pPr>
      <w:tabs>
        <w:tab w:val="center" w:pos="4320"/>
        <w:tab w:val="right" w:pos="8640"/>
      </w:tabs>
    </w:pPr>
  </w:style>
  <w:style w:type="paragraph" w:styleId="llb">
    <w:name w:val="footer"/>
    <w:basedOn w:val="Norml"/>
    <w:rsid w:val="003D4300"/>
    <w:pPr>
      <w:tabs>
        <w:tab w:val="center" w:pos="4320"/>
        <w:tab w:val="right" w:pos="8640"/>
      </w:tabs>
    </w:pPr>
  </w:style>
  <w:style w:type="character" w:styleId="Oldalszm">
    <w:name w:val="page number"/>
    <w:basedOn w:val="Bekezdsalapbettpusa"/>
    <w:rsid w:val="00916E77"/>
  </w:style>
  <w:style w:type="paragraph" w:styleId="Szvegtrzs">
    <w:name w:val="Body Text"/>
    <w:basedOn w:val="Norml"/>
    <w:rsid w:val="008F5DEA"/>
    <w:pPr>
      <w:widowControl w:val="0"/>
      <w:jc w:val="both"/>
    </w:pPr>
  </w:style>
  <w:style w:type="paragraph" w:styleId="Szvegtrzs2">
    <w:name w:val="Body Text 2"/>
    <w:basedOn w:val="Norml"/>
    <w:link w:val="Szvegtrzs2Char"/>
    <w:rsid w:val="00DA4B7F"/>
    <w:pPr>
      <w:spacing w:after="120" w:line="480" w:lineRule="auto"/>
    </w:pPr>
  </w:style>
  <w:style w:type="paragraph" w:styleId="Szvegtrzs3">
    <w:name w:val="Body Text 3"/>
    <w:basedOn w:val="Norml"/>
    <w:link w:val="Szvegtrzs3Char"/>
    <w:rsid w:val="00F251F8"/>
    <w:pPr>
      <w:spacing w:after="120"/>
    </w:pPr>
    <w:rPr>
      <w:sz w:val="16"/>
      <w:szCs w:val="16"/>
    </w:rPr>
  </w:style>
  <w:style w:type="paragraph" w:styleId="Buborkszveg">
    <w:name w:val="Balloon Text"/>
    <w:basedOn w:val="Norml"/>
    <w:semiHidden/>
    <w:rsid w:val="00271641"/>
    <w:rPr>
      <w:rFonts w:ascii="Tahoma" w:hAnsi="Tahoma" w:cs="Tahoma"/>
      <w:sz w:val="16"/>
      <w:szCs w:val="16"/>
    </w:rPr>
  </w:style>
  <w:style w:type="paragraph" w:styleId="Szvegtrzsbehzssal">
    <w:name w:val="Body Text Indent"/>
    <w:basedOn w:val="Norml"/>
    <w:link w:val="SzvegtrzsbehzssalChar"/>
    <w:rsid w:val="007310F9"/>
    <w:pPr>
      <w:spacing w:after="120"/>
      <w:ind w:left="283"/>
    </w:pPr>
  </w:style>
  <w:style w:type="paragraph" w:customStyle="1" w:styleId="NappEtitulus">
    <w:name w:val="Nap. p. E. titulus"/>
    <w:basedOn w:val="Norml"/>
    <w:next w:val="Norml"/>
    <w:rsid w:val="00AE4793"/>
    <w:pPr>
      <w:keepLines/>
      <w:overflowPunct w:val="0"/>
      <w:autoSpaceDE w:val="0"/>
      <w:autoSpaceDN w:val="0"/>
      <w:adjustRightInd w:val="0"/>
      <w:ind w:left="1644"/>
      <w:textAlignment w:val="baseline"/>
    </w:pPr>
  </w:style>
  <w:style w:type="paragraph" w:styleId="Szvegtrzsbehzssal2">
    <w:name w:val="Body Text Indent 2"/>
    <w:basedOn w:val="Norml"/>
    <w:rsid w:val="00A11A45"/>
    <w:pPr>
      <w:spacing w:after="120" w:line="480" w:lineRule="auto"/>
      <w:ind w:left="283"/>
    </w:pPr>
  </w:style>
  <w:style w:type="paragraph" w:customStyle="1" w:styleId="bekezd2">
    <w:name w:val="bekezd2"/>
    <w:basedOn w:val="Norml"/>
    <w:rsid w:val="00D83BD2"/>
    <w:pPr>
      <w:numPr>
        <w:numId w:val="1"/>
      </w:numPr>
    </w:pPr>
  </w:style>
  <w:style w:type="paragraph" w:customStyle="1" w:styleId="BodyText2">
    <w:name w:val="Body Text 2"/>
    <w:basedOn w:val="Norml"/>
    <w:rsid w:val="00AB57B9"/>
    <w:pPr>
      <w:widowControl w:val="0"/>
      <w:jc w:val="both"/>
    </w:pPr>
  </w:style>
  <w:style w:type="paragraph" w:customStyle="1" w:styleId="Hatbevszveg">
    <w:name w:val="Hat. bev. szöveg"/>
    <w:basedOn w:val="Norml"/>
    <w:rsid w:val="003F4845"/>
    <w:pPr>
      <w:keepNext/>
      <w:suppressAutoHyphens/>
      <w:overflowPunct w:val="0"/>
      <w:autoSpaceDE w:val="0"/>
      <w:spacing w:before="120" w:after="120"/>
      <w:ind w:left="1134"/>
      <w:textAlignment w:val="baseline"/>
    </w:pPr>
    <w:rPr>
      <w:lang w:eastAsia="ar-SA"/>
    </w:rPr>
  </w:style>
  <w:style w:type="paragraph" w:customStyle="1" w:styleId="NappontChar">
    <w:name w:val="Nap. pont Char"/>
    <w:basedOn w:val="Norml"/>
    <w:next w:val="Norml"/>
    <w:link w:val="NappontCharChar"/>
    <w:rsid w:val="008B7C6E"/>
    <w:pPr>
      <w:keepNext/>
      <w:keepLines/>
      <w:overflowPunct w:val="0"/>
      <w:autoSpaceDE w:val="0"/>
      <w:autoSpaceDN w:val="0"/>
      <w:adjustRightInd w:val="0"/>
      <w:spacing w:before="240"/>
      <w:ind w:left="709" w:hanging="709"/>
      <w:textAlignment w:val="baseline"/>
    </w:pPr>
  </w:style>
  <w:style w:type="paragraph" w:styleId="Szvegtrzsbehzssal3">
    <w:name w:val="Body Text Indent 3"/>
    <w:basedOn w:val="Norml"/>
    <w:rsid w:val="008B7C6E"/>
    <w:pPr>
      <w:keepLines/>
      <w:spacing w:after="120"/>
      <w:ind w:left="283"/>
      <w:jc w:val="both"/>
    </w:pPr>
    <w:rPr>
      <w:sz w:val="16"/>
      <w:szCs w:val="16"/>
    </w:rPr>
  </w:style>
  <w:style w:type="paragraph" w:styleId="Listafolytatsa">
    <w:name w:val="List Continue"/>
    <w:basedOn w:val="Norml"/>
    <w:rsid w:val="0063637D"/>
    <w:pPr>
      <w:spacing w:after="120"/>
      <w:ind w:left="283"/>
    </w:pPr>
  </w:style>
  <w:style w:type="paragraph" w:customStyle="1" w:styleId="Szvegtrzs31">
    <w:name w:val="Szövegtörzs 31"/>
    <w:basedOn w:val="Norml"/>
    <w:rsid w:val="00705697"/>
    <w:pPr>
      <w:suppressAutoHyphens/>
      <w:spacing w:after="120"/>
    </w:pPr>
    <w:rPr>
      <w:sz w:val="16"/>
      <w:szCs w:val="16"/>
      <w:lang w:eastAsia="ar-SA"/>
    </w:rPr>
  </w:style>
  <w:style w:type="paragraph" w:customStyle="1" w:styleId="WW-Szvegtrzsbehzssal2">
    <w:name w:val="WW-Szövegtörzs behúzással 2"/>
    <w:basedOn w:val="Norml"/>
    <w:rsid w:val="004F6D73"/>
    <w:pPr>
      <w:suppressAutoHyphens/>
      <w:ind w:left="709" w:hanging="709"/>
      <w:jc w:val="both"/>
    </w:pPr>
    <w:rPr>
      <w:lang/>
    </w:rPr>
  </w:style>
  <w:style w:type="paragraph" w:customStyle="1" w:styleId="WW-Szvegtrzsbehzssal3">
    <w:name w:val="WW-Szövegtörzs behúzással 3"/>
    <w:basedOn w:val="Norml"/>
    <w:rsid w:val="004F6D73"/>
    <w:pPr>
      <w:suppressAutoHyphens/>
      <w:ind w:left="2835" w:hanging="2130"/>
      <w:jc w:val="both"/>
    </w:pPr>
    <w:rPr>
      <w:lang/>
    </w:rPr>
  </w:style>
  <w:style w:type="paragraph" w:customStyle="1" w:styleId="Kerettartalom">
    <w:name w:val="Kerettartalom"/>
    <w:basedOn w:val="Szvegtrzs"/>
    <w:rsid w:val="004F6D73"/>
    <w:pPr>
      <w:widowControl/>
      <w:suppressAutoHyphens/>
    </w:pPr>
    <w:rPr>
      <w:lang/>
    </w:rPr>
  </w:style>
  <w:style w:type="paragraph" w:styleId="Felsorols">
    <w:name w:val="List Bullet"/>
    <w:basedOn w:val="Norml"/>
    <w:autoRedefine/>
    <w:rsid w:val="00CF07CF"/>
    <w:pPr>
      <w:jc w:val="both"/>
    </w:pPr>
    <w:rPr>
      <w:sz w:val="24"/>
      <w:szCs w:val="24"/>
      <w:lang w:val="en-US" w:eastAsia="en-US"/>
    </w:rPr>
  </w:style>
  <w:style w:type="paragraph" w:customStyle="1" w:styleId="CharCharCharChar">
    <w:name w:val=" Char Char Char Char"/>
    <w:basedOn w:val="Norml"/>
    <w:rsid w:val="00A57771"/>
    <w:pPr>
      <w:spacing w:after="160" w:line="240" w:lineRule="exact"/>
    </w:pPr>
    <w:rPr>
      <w:rFonts w:ascii="Verdana" w:hAnsi="Verdana"/>
      <w:sz w:val="20"/>
      <w:lang w:val="en-US" w:eastAsia="en-US"/>
    </w:rPr>
  </w:style>
  <w:style w:type="paragraph" w:customStyle="1" w:styleId="Szvegtrzs21">
    <w:name w:val="Szövegtörzs 21"/>
    <w:basedOn w:val="Norml"/>
    <w:rsid w:val="00865F40"/>
    <w:pPr>
      <w:suppressAutoHyphens/>
      <w:jc w:val="both"/>
    </w:pPr>
    <w:rPr>
      <w:color w:val="000000"/>
      <w:szCs w:val="26"/>
      <w:lang w:eastAsia="ar-SA"/>
    </w:rPr>
  </w:style>
  <w:style w:type="character" w:customStyle="1" w:styleId="NappontCharChar">
    <w:name w:val="Nap. pont Char Char"/>
    <w:link w:val="NappontChar"/>
    <w:rsid w:val="00DB5FCA"/>
    <w:rPr>
      <w:sz w:val="26"/>
      <w:lang w:val="hu-HU" w:eastAsia="hu-HU" w:bidi="ar-SA"/>
    </w:rPr>
  </w:style>
  <w:style w:type="paragraph" w:customStyle="1" w:styleId="CharChar">
    <w:name w:val=" Char Char"/>
    <w:basedOn w:val="Norml"/>
    <w:rsid w:val="00DB5FCA"/>
    <w:pPr>
      <w:spacing w:after="160" w:line="240" w:lineRule="exact"/>
    </w:pPr>
    <w:rPr>
      <w:rFonts w:ascii="Verdana" w:hAnsi="Verdana"/>
      <w:sz w:val="20"/>
      <w:lang w:val="en-US" w:eastAsia="en-US"/>
    </w:rPr>
  </w:style>
  <w:style w:type="paragraph" w:customStyle="1" w:styleId="CharChar1">
    <w:name w:val=" Char Char1"/>
    <w:basedOn w:val="Norml"/>
    <w:rsid w:val="004071B2"/>
    <w:pPr>
      <w:spacing w:after="160" w:line="240" w:lineRule="exact"/>
    </w:pPr>
    <w:rPr>
      <w:rFonts w:ascii="Verdana" w:hAnsi="Verdana"/>
      <w:sz w:val="20"/>
      <w:lang w:val="en-US" w:eastAsia="en-US"/>
    </w:rPr>
  </w:style>
  <w:style w:type="paragraph" w:customStyle="1" w:styleId="Bekezds">
    <w:name w:val="Bekezdés"/>
    <w:basedOn w:val="Norml"/>
    <w:rsid w:val="006452DF"/>
    <w:pPr>
      <w:keepLines/>
      <w:ind w:firstLine="202"/>
      <w:jc w:val="both"/>
    </w:pPr>
    <w:rPr>
      <w:noProof/>
      <w:sz w:val="24"/>
    </w:rPr>
  </w:style>
  <w:style w:type="paragraph" w:customStyle="1" w:styleId="Nappont">
    <w:name w:val="Nap. pont"/>
    <w:basedOn w:val="Norml"/>
    <w:next w:val="Norml"/>
    <w:rsid w:val="00D71D30"/>
    <w:pPr>
      <w:keepNext/>
      <w:keepLines/>
      <w:overflowPunct w:val="0"/>
      <w:autoSpaceDE w:val="0"/>
      <w:autoSpaceDN w:val="0"/>
      <w:adjustRightInd w:val="0"/>
      <w:spacing w:before="240"/>
      <w:ind w:left="709" w:hanging="709"/>
      <w:textAlignment w:val="baseline"/>
    </w:pPr>
  </w:style>
  <w:style w:type="paragraph" w:customStyle="1" w:styleId="WW-Szvegtrzs21">
    <w:name w:val="WW-Szövegtörzs 21"/>
    <w:basedOn w:val="Norml"/>
    <w:rsid w:val="00EB0D79"/>
    <w:pPr>
      <w:widowControl w:val="0"/>
      <w:tabs>
        <w:tab w:val="center" w:pos="4426"/>
      </w:tabs>
    </w:pPr>
    <w:rPr>
      <w:rFonts w:ascii="Trebuchet MS" w:hAnsi="Trebuchet MS"/>
      <w:b/>
      <w:color w:val="808080"/>
      <w:sz w:val="24"/>
      <w:lang/>
    </w:rPr>
  </w:style>
  <w:style w:type="paragraph" w:customStyle="1" w:styleId="CharCharChar">
    <w:name w:val="Char Char Char"/>
    <w:basedOn w:val="Norml"/>
    <w:link w:val="Bekezdsalapbettpusa"/>
    <w:rsid w:val="006B74B8"/>
    <w:pPr>
      <w:spacing w:after="160" w:line="240" w:lineRule="exact"/>
    </w:pPr>
    <w:rPr>
      <w:rFonts w:ascii="Verdana" w:hAnsi="Verdana" w:cs="Verdana"/>
      <w:sz w:val="20"/>
      <w:lang w:val="en-US" w:eastAsia="en-US"/>
    </w:rPr>
  </w:style>
  <w:style w:type="character" w:customStyle="1" w:styleId="Cmsor8Char">
    <w:name w:val="Címsor 8 Char"/>
    <w:link w:val="Cmsor8"/>
    <w:rsid w:val="00A77D9A"/>
    <w:rPr>
      <w:i/>
      <w:iCs/>
      <w:sz w:val="24"/>
      <w:szCs w:val="24"/>
    </w:rPr>
  </w:style>
  <w:style w:type="paragraph" w:styleId="Listaszerbekezds">
    <w:name w:val="List Paragraph"/>
    <w:basedOn w:val="Norml"/>
    <w:uiPriority w:val="34"/>
    <w:qFormat/>
    <w:rsid w:val="00CA213A"/>
    <w:pPr>
      <w:ind w:left="720"/>
      <w:contextualSpacing/>
    </w:pPr>
    <w:rPr>
      <w:rFonts w:ascii="Calibri" w:eastAsia="Calibri" w:hAnsi="Calibri"/>
      <w:sz w:val="22"/>
      <w:szCs w:val="22"/>
    </w:rPr>
  </w:style>
  <w:style w:type="character" w:customStyle="1" w:styleId="SzvegtrzsbehzssalChar">
    <w:name w:val="Szövegtörzs behúzással Char"/>
    <w:link w:val="Szvegtrzsbehzssal"/>
    <w:rsid w:val="00A22CDD"/>
    <w:rPr>
      <w:sz w:val="26"/>
    </w:rPr>
  </w:style>
  <w:style w:type="character" w:customStyle="1" w:styleId="Cmsor2Char">
    <w:name w:val="Címsor 2 Char"/>
    <w:link w:val="Cmsor2"/>
    <w:rsid w:val="00FE25EB"/>
    <w:rPr>
      <w:rFonts w:ascii="Arial" w:hAnsi="Arial" w:cs="Arial"/>
      <w:b/>
      <w:bCs/>
      <w:i/>
      <w:iCs/>
      <w:sz w:val="28"/>
      <w:szCs w:val="28"/>
    </w:rPr>
  </w:style>
  <w:style w:type="character" w:customStyle="1" w:styleId="Cmsor3Char">
    <w:name w:val="Címsor 3 Char"/>
    <w:link w:val="Cmsor3"/>
    <w:rsid w:val="00FE25EB"/>
    <w:rPr>
      <w:b/>
      <w:snapToGrid w:val="0"/>
      <w:sz w:val="26"/>
    </w:rPr>
  </w:style>
  <w:style w:type="character" w:customStyle="1" w:styleId="Cmsor4Char">
    <w:name w:val="Címsor 4 Char"/>
    <w:link w:val="Cmsor4"/>
    <w:rsid w:val="00FE25EB"/>
    <w:rPr>
      <w:b/>
      <w:snapToGrid w:val="0"/>
      <w:sz w:val="26"/>
    </w:rPr>
  </w:style>
  <w:style w:type="character" w:customStyle="1" w:styleId="Szvegtrzs2Char">
    <w:name w:val="Szövegtörzs 2 Char"/>
    <w:link w:val="Szvegtrzs2"/>
    <w:rsid w:val="00FE25EB"/>
    <w:rPr>
      <w:sz w:val="26"/>
    </w:rPr>
  </w:style>
  <w:style w:type="character" w:customStyle="1" w:styleId="Szvegtrzs3Char">
    <w:name w:val="Szövegtörzs 3 Char"/>
    <w:link w:val="Szvegtrzs3"/>
    <w:rsid w:val="00FE25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8226">
      <w:bodyDiv w:val="1"/>
      <w:marLeft w:val="0"/>
      <w:marRight w:val="0"/>
      <w:marTop w:val="0"/>
      <w:marBottom w:val="0"/>
      <w:divBdr>
        <w:top w:val="none" w:sz="0" w:space="0" w:color="auto"/>
        <w:left w:val="none" w:sz="0" w:space="0" w:color="auto"/>
        <w:bottom w:val="none" w:sz="0" w:space="0" w:color="auto"/>
        <w:right w:val="none" w:sz="0" w:space="0" w:color="auto"/>
      </w:divBdr>
    </w:div>
    <w:div w:id="444157516">
      <w:bodyDiv w:val="1"/>
      <w:marLeft w:val="0"/>
      <w:marRight w:val="0"/>
      <w:marTop w:val="0"/>
      <w:marBottom w:val="0"/>
      <w:divBdr>
        <w:top w:val="none" w:sz="0" w:space="0" w:color="auto"/>
        <w:left w:val="none" w:sz="0" w:space="0" w:color="auto"/>
        <w:bottom w:val="none" w:sz="0" w:space="0" w:color="auto"/>
        <w:right w:val="none" w:sz="0" w:space="0" w:color="auto"/>
      </w:divBdr>
    </w:div>
    <w:div w:id="654452473">
      <w:bodyDiv w:val="1"/>
      <w:marLeft w:val="0"/>
      <w:marRight w:val="0"/>
      <w:marTop w:val="0"/>
      <w:marBottom w:val="0"/>
      <w:divBdr>
        <w:top w:val="none" w:sz="0" w:space="0" w:color="auto"/>
        <w:left w:val="none" w:sz="0" w:space="0" w:color="auto"/>
        <w:bottom w:val="none" w:sz="0" w:space="0" w:color="auto"/>
        <w:right w:val="none" w:sz="0" w:space="0" w:color="auto"/>
      </w:divBdr>
    </w:div>
    <w:div w:id="1000811415">
      <w:bodyDiv w:val="1"/>
      <w:marLeft w:val="0"/>
      <w:marRight w:val="0"/>
      <w:marTop w:val="0"/>
      <w:marBottom w:val="0"/>
      <w:divBdr>
        <w:top w:val="none" w:sz="0" w:space="0" w:color="auto"/>
        <w:left w:val="none" w:sz="0" w:space="0" w:color="auto"/>
        <w:bottom w:val="none" w:sz="0" w:space="0" w:color="auto"/>
        <w:right w:val="none" w:sz="0" w:space="0" w:color="auto"/>
      </w:divBdr>
    </w:div>
    <w:div w:id="1063216319">
      <w:bodyDiv w:val="1"/>
      <w:marLeft w:val="0"/>
      <w:marRight w:val="0"/>
      <w:marTop w:val="0"/>
      <w:marBottom w:val="0"/>
      <w:divBdr>
        <w:top w:val="none" w:sz="0" w:space="0" w:color="auto"/>
        <w:left w:val="none" w:sz="0" w:space="0" w:color="auto"/>
        <w:bottom w:val="none" w:sz="0" w:space="0" w:color="auto"/>
        <w:right w:val="none" w:sz="0" w:space="0" w:color="auto"/>
      </w:divBdr>
    </w:div>
    <w:div w:id="1158575955">
      <w:bodyDiv w:val="1"/>
      <w:marLeft w:val="0"/>
      <w:marRight w:val="0"/>
      <w:marTop w:val="0"/>
      <w:marBottom w:val="0"/>
      <w:divBdr>
        <w:top w:val="none" w:sz="0" w:space="0" w:color="auto"/>
        <w:left w:val="none" w:sz="0" w:space="0" w:color="auto"/>
        <w:bottom w:val="none" w:sz="0" w:space="0" w:color="auto"/>
        <w:right w:val="none" w:sz="0" w:space="0" w:color="auto"/>
      </w:divBdr>
    </w:div>
    <w:div w:id="1338725264">
      <w:bodyDiv w:val="1"/>
      <w:marLeft w:val="0"/>
      <w:marRight w:val="0"/>
      <w:marTop w:val="0"/>
      <w:marBottom w:val="0"/>
      <w:divBdr>
        <w:top w:val="none" w:sz="0" w:space="0" w:color="auto"/>
        <w:left w:val="none" w:sz="0" w:space="0" w:color="auto"/>
        <w:bottom w:val="none" w:sz="0" w:space="0" w:color="auto"/>
        <w:right w:val="none" w:sz="0" w:space="0" w:color="auto"/>
      </w:divBdr>
    </w:div>
    <w:div w:id="1852907880">
      <w:bodyDiv w:val="1"/>
      <w:marLeft w:val="0"/>
      <w:marRight w:val="0"/>
      <w:marTop w:val="0"/>
      <w:marBottom w:val="0"/>
      <w:divBdr>
        <w:top w:val="none" w:sz="0" w:space="0" w:color="auto"/>
        <w:left w:val="none" w:sz="0" w:space="0" w:color="auto"/>
        <w:bottom w:val="none" w:sz="0" w:space="0" w:color="auto"/>
        <w:right w:val="none" w:sz="0" w:space="0" w:color="auto"/>
      </w:divBdr>
    </w:div>
    <w:div w:id="20374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ai\Desktop\Honlapra%20feltenni\PVEB%208%202020.10.27.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FC6D-9A5C-44B1-9E40-7D432A65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PVEB 8 2020.10.27.dot</Template>
  <TotalTime>0</TotalTime>
  <Pages>17</Pages>
  <Words>5174</Words>
  <Characters>32700</Characters>
  <Application>Microsoft Office Word</Application>
  <DocSecurity>0</DocSecurity>
  <Lines>860</Lines>
  <Paragraphs>430</Paragraphs>
  <ScaleCrop>false</ScaleCrop>
  <HeadingPairs>
    <vt:vector size="2" baseType="variant">
      <vt:variant>
        <vt:lpstr>Cím</vt:lpstr>
      </vt:variant>
      <vt:variant>
        <vt:i4>1</vt:i4>
      </vt:variant>
    </vt:vector>
  </HeadingPairs>
  <TitlesOfParts>
    <vt:vector size="1" baseType="lpstr">
      <vt:lpstr>Az alábbi mintán bemtatjuk a levelek formáját</vt:lpstr>
    </vt:vector>
  </TitlesOfParts>
  <Company>Home Office</Company>
  <LinksUpToDate>false</LinksUpToDate>
  <CharactersWithSpaces>37444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alábbi mintán bemtatjuk a levelek formáját</dc:title>
  <dc:subject/>
  <dc:creator>Fonai Lajosné</dc:creator>
  <cp:keywords/>
  <dc:description/>
  <cp:lastModifiedBy>Fonai Lajosné</cp:lastModifiedBy>
  <cp:revision>1</cp:revision>
  <cp:lastPrinted>2019-12-19T12:32:00Z</cp:lastPrinted>
  <dcterms:created xsi:type="dcterms:W3CDTF">2020-11-23T16:56:00Z</dcterms:created>
  <dcterms:modified xsi:type="dcterms:W3CDTF">2020-11-23T16:56:00Z</dcterms:modified>
</cp:coreProperties>
</file>