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123" w:rsidRPr="00882E2A" w:rsidRDefault="00D70123" w:rsidP="00D009F0">
      <w:pPr>
        <w:spacing w:before="240" w:after="60"/>
        <w:ind w:left="567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</w:p>
    <w:p w:rsidR="0022110E" w:rsidRPr="00882E2A" w:rsidRDefault="0022110E" w:rsidP="00D009F0">
      <w:pPr>
        <w:spacing w:before="240" w:after="60"/>
        <w:ind w:left="567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22110E" w:rsidRPr="00882E2A" w:rsidRDefault="0022110E" w:rsidP="00D009F0">
      <w:pPr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22110E" w:rsidRPr="00882E2A" w:rsidRDefault="0022110E" w:rsidP="00D009F0">
      <w:pPr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Egészségügyi, Szociális és Lakásügyi Bizottsága</w:t>
      </w:r>
    </w:p>
    <w:p w:rsidR="0022110E" w:rsidRPr="00882E2A" w:rsidRDefault="00E51049" w:rsidP="00D009F0">
      <w:pPr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="0022110E" w:rsidRPr="00882E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22110E" w:rsidRPr="00882E2A" w:rsidRDefault="0022110E" w:rsidP="00D009F0">
      <w:pPr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___________________________________</w:t>
      </w:r>
    </w:p>
    <w:p w:rsidR="005B151E" w:rsidRPr="00882E2A" w:rsidRDefault="005B151E" w:rsidP="00D009F0">
      <w:pPr>
        <w:spacing w:before="240" w:after="60"/>
        <w:ind w:left="567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2110E" w:rsidRPr="00882E2A" w:rsidRDefault="0022110E" w:rsidP="00D009F0">
      <w:pPr>
        <w:spacing w:before="240" w:after="60"/>
        <w:ind w:left="567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22110E" w:rsidRPr="00882E2A" w:rsidRDefault="0022110E" w:rsidP="00D009F0">
      <w:pPr>
        <w:ind w:left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110E" w:rsidRPr="00882E2A" w:rsidRDefault="0022110E" w:rsidP="00D009F0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Egészségügyi Szociális és Lakásügyi Bizottság 201</w:t>
      </w:r>
      <w:r w:rsidR="001F5CBA"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8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E51049"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november 27-</w:t>
      </w:r>
      <w:r w:rsidR="00AD44FC"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="00087865"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E51049"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9.00</w:t>
      </w:r>
    </w:p>
    <w:p w:rsidR="0022110E" w:rsidRPr="00882E2A" w:rsidRDefault="0022110E" w:rsidP="00D009F0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</w:t>
      </w:r>
      <w:r w:rsidR="001F5CBA"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ban</w:t>
      </w:r>
      <w:r w:rsidR="00FD7285"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megtartott üléséről.</w:t>
      </w:r>
    </w:p>
    <w:p w:rsidR="0022110E" w:rsidRPr="00882E2A" w:rsidRDefault="0022110E" w:rsidP="00D009F0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B151E" w:rsidRPr="00882E2A" w:rsidRDefault="005B151E" w:rsidP="00D009F0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51049" w:rsidRPr="00882E2A" w:rsidRDefault="0022110E" w:rsidP="00E51049">
      <w:pPr>
        <w:ind w:left="567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882E2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E51049"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Kocsy Béla a bizottság elnöke</w:t>
      </w:r>
    </w:p>
    <w:p w:rsidR="00866C84" w:rsidRPr="00882E2A" w:rsidRDefault="0022110E" w:rsidP="00E51049">
      <w:pPr>
        <w:ind w:left="19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866C84"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Dömök Lászlóné a bizottság tagja</w:t>
      </w:r>
    </w:p>
    <w:p w:rsidR="00CC033E" w:rsidRPr="00882E2A" w:rsidRDefault="00866C84" w:rsidP="00E51049">
      <w:pPr>
        <w:ind w:left="19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Riczkó Andrea a bizottság tagja</w:t>
      </w:r>
      <w:r w:rsidR="00C151CC"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E06F52"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ülést levezető elnök</w:t>
      </w:r>
    </w:p>
    <w:p w:rsidR="003B5989" w:rsidRPr="00882E2A" w:rsidRDefault="00E641D6" w:rsidP="00E51049">
      <w:pPr>
        <w:ind w:left="19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</w:t>
      </w:r>
      <w:r w:rsidR="003B5989"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Csontos Gyöngyi a bizottság tagja</w:t>
      </w:r>
    </w:p>
    <w:p w:rsidR="00BE3435" w:rsidRPr="00882E2A" w:rsidRDefault="007C43EB" w:rsidP="00E51049">
      <w:pPr>
        <w:ind w:left="19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Makra Krisztina a bizottság tagja</w:t>
      </w:r>
    </w:p>
    <w:p w:rsidR="007C43EB" w:rsidRPr="00882E2A" w:rsidRDefault="007C43EB" w:rsidP="00E51049">
      <w:pPr>
        <w:ind w:left="19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F3B55" w:rsidRPr="00882E2A" w:rsidRDefault="0022110E" w:rsidP="00D009F0">
      <w:pPr>
        <w:ind w:left="567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1B5124"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6740B3"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Bodor Zoltán a bizottság tagja</w:t>
      </w:r>
    </w:p>
    <w:p w:rsidR="005B151E" w:rsidRPr="00882E2A" w:rsidRDefault="005B151E" w:rsidP="00D009F0">
      <w:pPr>
        <w:ind w:left="567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882E2A" w:rsidRDefault="0022110E" w:rsidP="00D009F0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882E2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Pr="00882E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="002F7659" w:rsidRPr="00882E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Vargáné Luketics Gabriella </w:t>
      </w:r>
      <w:r w:rsidR="00DF6DAB" w:rsidRPr="00882E2A">
        <w:rPr>
          <w:rFonts w:ascii="Times New Roman" w:eastAsia="Times New Roman" w:hAnsi="Times New Roman" w:cs="Times New Roman"/>
          <w:sz w:val="24"/>
          <w:szCs w:val="24"/>
          <w:lang w:eastAsia="hu-HU"/>
        </w:rPr>
        <w:t>Humánszolgáltatási Igazgató</w:t>
      </w:r>
      <w:r w:rsidR="00FD7285" w:rsidRPr="00882E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8036E" w:rsidRPr="00882E2A" w:rsidRDefault="0038036E" w:rsidP="00D009F0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82E2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Fábik Gabriella Ellátási Osztály vezetője</w:t>
      </w:r>
      <w:r w:rsidRPr="00882E2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E904A4" w:rsidRPr="00882E2A" w:rsidRDefault="00E51049" w:rsidP="00E51049">
      <w:pPr>
        <w:ind w:left="1275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="00AA6437" w:rsidRPr="00882E2A">
        <w:rPr>
          <w:rFonts w:ascii="Times New Roman" w:eastAsia="Times New Roman" w:hAnsi="Times New Roman" w:cs="Times New Roman"/>
          <w:sz w:val="24"/>
          <w:szCs w:val="24"/>
          <w:lang w:eastAsia="hu-HU"/>
        </w:rPr>
        <w:t>Németi Erika</w:t>
      </w:r>
      <w:r w:rsidR="002D3F3D" w:rsidRPr="00882E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D3F3D" w:rsidRPr="00882E2A">
        <w:rPr>
          <w:rFonts w:ascii="Times New Roman" w:hAnsi="Times New Roman" w:cs="Times New Roman"/>
          <w:sz w:val="24"/>
          <w:szCs w:val="24"/>
        </w:rPr>
        <w:t>Vagyonhasznosítási és Ingatlan-nyilvántartási Osztály ügyintézője</w:t>
      </w:r>
    </w:p>
    <w:p w:rsidR="00096D72" w:rsidRPr="00882E2A" w:rsidRDefault="00BD0293" w:rsidP="00D009F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82E2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82E2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51049" w:rsidRPr="00882E2A">
        <w:rPr>
          <w:rFonts w:ascii="Times New Roman" w:hAnsi="Times New Roman" w:cs="Times New Roman"/>
          <w:sz w:val="24"/>
          <w:szCs w:val="24"/>
        </w:rPr>
        <w:t xml:space="preserve">    </w:t>
      </w:r>
      <w:r w:rsidR="0038036E" w:rsidRPr="00882E2A">
        <w:rPr>
          <w:rFonts w:ascii="Times New Roman" w:hAnsi="Times New Roman" w:cs="Times New Roman"/>
          <w:sz w:val="24"/>
          <w:szCs w:val="24"/>
        </w:rPr>
        <w:t xml:space="preserve">Rácz Edit </w:t>
      </w:r>
      <w:r w:rsidR="0038036E" w:rsidRPr="00882E2A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ügyintézője</w:t>
      </w:r>
    </w:p>
    <w:p w:rsidR="00422C72" w:rsidRPr="00882E2A" w:rsidRDefault="00422C72" w:rsidP="00D009F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B151E" w:rsidRPr="00882E2A" w:rsidRDefault="005B151E" w:rsidP="00D009F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2110E" w:rsidRPr="00882E2A" w:rsidRDefault="0022110E" w:rsidP="00D009F0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22110E" w:rsidRPr="00882E2A" w:rsidRDefault="0022110E" w:rsidP="00D009F0">
      <w:pPr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2110E" w:rsidRPr="00882E2A" w:rsidRDefault="0022110E" w:rsidP="00D009F0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22110E" w:rsidRPr="00882E2A" w:rsidRDefault="0022110E" w:rsidP="00D009F0">
      <w:pPr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2110E" w:rsidRPr="00882E2A" w:rsidRDefault="0022110E" w:rsidP="00D009F0">
      <w:pPr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882E2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Bizottság  úgy dönt, hogy a mai ülés jegyzőkönyvének hitelesítésével </w:t>
      </w:r>
      <w:r w:rsidR="006740B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Makra Krisztinát</w:t>
      </w:r>
      <w:r w:rsidR="009E43F8" w:rsidRPr="00882E2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882E2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22110E" w:rsidRPr="00882E2A" w:rsidRDefault="0022110E" w:rsidP="00D009F0">
      <w:pPr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5B151E" w:rsidRPr="00882E2A" w:rsidRDefault="005B151E" w:rsidP="00D009F0">
      <w:pPr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5B151E" w:rsidRPr="00882E2A" w:rsidRDefault="005B151E" w:rsidP="00D009F0">
      <w:pPr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5B151E" w:rsidRPr="00882E2A" w:rsidRDefault="005B151E" w:rsidP="00D009F0">
      <w:pPr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5B151E" w:rsidRPr="00882E2A" w:rsidRDefault="005B151E" w:rsidP="00D009F0">
      <w:pPr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5B151E" w:rsidRDefault="005B151E" w:rsidP="00D009F0">
      <w:pPr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91962" w:rsidRPr="00882E2A" w:rsidRDefault="00291962" w:rsidP="00D009F0">
      <w:pPr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5B151E" w:rsidRPr="00882E2A" w:rsidRDefault="005B151E" w:rsidP="00D009F0">
      <w:pPr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5B151E" w:rsidRPr="00882E2A" w:rsidRDefault="005B151E" w:rsidP="00D009F0">
      <w:pPr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E51049" w:rsidRPr="00882E2A" w:rsidRDefault="00E51049" w:rsidP="00D009F0">
      <w:pPr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5B151E" w:rsidRDefault="005B151E" w:rsidP="00D009F0">
      <w:pPr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6740B3" w:rsidRPr="00882E2A" w:rsidRDefault="006740B3" w:rsidP="00D009F0">
      <w:pPr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5B151E" w:rsidRPr="00882E2A" w:rsidRDefault="005B151E" w:rsidP="00D009F0">
      <w:pPr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5B151E" w:rsidRPr="00882E2A" w:rsidRDefault="005B151E" w:rsidP="00D009F0">
      <w:pPr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64075" w:rsidRPr="00882E2A" w:rsidRDefault="00564075" w:rsidP="00D009F0">
      <w:pPr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Budapest Főváros II. kerületi Önkormányzat Egészségügyi</w:t>
      </w:r>
    </w:p>
    <w:p w:rsidR="00564075" w:rsidRPr="00882E2A" w:rsidRDefault="00564075" w:rsidP="00D009F0">
      <w:pPr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Szociális és Lakásügyi Bizottság </w:t>
      </w:r>
      <w:r w:rsidR="00882E2A"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192</w:t>
      </w:r>
      <w:r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</w:t>
      </w:r>
      <w:r w:rsidR="001F5CBA"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="001B5124"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(</w:t>
      </w:r>
      <w:r w:rsidR="00835E5F"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C151CC"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</w:t>
      </w:r>
      <w:r w:rsidR="00882E2A"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1F5CBA"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FD6AF5"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882E2A"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="00C151CC"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1F5CBA"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</w:t>
      </w:r>
      <w:r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határozata</w:t>
      </w:r>
    </w:p>
    <w:p w:rsidR="0022110E" w:rsidRPr="00882E2A" w:rsidRDefault="0022110E" w:rsidP="00D009F0">
      <w:pPr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6740B3" w:rsidRPr="00882E2A" w:rsidRDefault="006740B3" w:rsidP="006740B3">
      <w:pPr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Makra Krisztinát</w:t>
      </w:r>
      <w:r w:rsidRPr="00882E2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bízza meg.</w:t>
      </w:r>
    </w:p>
    <w:p w:rsidR="0022110E" w:rsidRPr="00882E2A" w:rsidRDefault="00AD44FC" w:rsidP="00D009F0">
      <w:pPr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22110E" w:rsidRPr="00882E2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 w:rsidR="006740B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="0022110E" w:rsidRPr="00882E2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362A81" w:rsidRPr="00882E2A" w:rsidRDefault="00362A81" w:rsidP="00D009F0">
      <w:pPr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82E2A" w:rsidRPr="00882E2A" w:rsidRDefault="00882E2A" w:rsidP="00882E2A">
      <w:pPr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882E2A" w:rsidRPr="00882E2A" w:rsidRDefault="00882E2A" w:rsidP="00882E2A">
      <w:pPr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193/2018.( XI.27.) határozata</w:t>
      </w:r>
    </w:p>
    <w:p w:rsidR="00C623CB" w:rsidRPr="00882E2A" w:rsidRDefault="00C623CB" w:rsidP="00D009F0">
      <w:pPr>
        <w:ind w:lef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623CB" w:rsidRPr="00882E2A" w:rsidRDefault="00C623CB" w:rsidP="00D009F0">
      <w:pPr>
        <w:ind w:lef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Egészségügyi, Szociális és Lakásügyi Bizottság</w:t>
      </w:r>
    </w:p>
    <w:p w:rsidR="00C623CB" w:rsidRPr="00882E2A" w:rsidRDefault="00C623CB" w:rsidP="00D009F0">
      <w:pPr>
        <w:ind w:lef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C151CC" w:rsidRPr="00882E2A" w:rsidRDefault="00C151CC" w:rsidP="00D009F0">
      <w:pPr>
        <w:ind w:lef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82E2A" w:rsidRPr="00882E2A" w:rsidRDefault="00882E2A" w:rsidP="00882E2A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2E2A" w:rsidRPr="00882E2A" w:rsidRDefault="00882E2A" w:rsidP="00882E2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82E2A">
        <w:rPr>
          <w:rFonts w:ascii="Times New Roman" w:hAnsi="Times New Roman" w:cs="Times New Roman"/>
          <w:sz w:val="24"/>
          <w:szCs w:val="24"/>
        </w:rPr>
        <w:t>1.Javaslat a II. kerület közigazgatási területén lévő háziorvosi körzetek megállapításáról szóló 13/2003.(IV.23.) önkormányzati rendelet módosítására</w:t>
      </w:r>
    </w:p>
    <w:p w:rsidR="00882E2A" w:rsidRPr="00882E2A" w:rsidRDefault="00882E2A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82E2A" w:rsidRPr="00882E2A" w:rsidRDefault="00882E2A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2E2A">
        <w:rPr>
          <w:rFonts w:ascii="Times New Roman" w:hAnsi="Times New Roman" w:cs="Times New Roman"/>
          <w:bCs/>
          <w:sz w:val="24"/>
          <w:szCs w:val="24"/>
        </w:rPr>
        <w:t>2.Dr. Axmann Edit házi gyermekorvos feladat-ellátási szerződés meghosszabbítása, praxisjog alapján végzett tevékenységre</w:t>
      </w:r>
    </w:p>
    <w:p w:rsidR="00882E2A" w:rsidRPr="00882E2A" w:rsidRDefault="00882E2A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82E2A" w:rsidRPr="00882E2A" w:rsidRDefault="00882E2A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2E2A">
        <w:rPr>
          <w:rFonts w:ascii="Times New Roman" w:hAnsi="Times New Roman" w:cs="Times New Roman"/>
          <w:bCs/>
          <w:sz w:val="24"/>
          <w:szCs w:val="24"/>
        </w:rPr>
        <w:t>3.Dr. Révész Zsuzsanna háziorvos feladat-ellátási szerződés meghosszabbítása, praxisjog alapján végzett tevékenységre</w:t>
      </w:r>
    </w:p>
    <w:p w:rsidR="00882E2A" w:rsidRPr="00882E2A" w:rsidRDefault="00882E2A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82E2A" w:rsidRPr="00882E2A" w:rsidRDefault="00882E2A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2E2A">
        <w:rPr>
          <w:rFonts w:ascii="Times New Roman" w:hAnsi="Times New Roman" w:cs="Times New Roman"/>
          <w:bCs/>
          <w:sz w:val="24"/>
          <w:szCs w:val="24"/>
        </w:rPr>
        <w:t>4.Dr. Czok Melinda házi gyermekorvos feladat-ellátási szerződés módosítása, praxisjog alapján végzett tevékenységre</w:t>
      </w:r>
    </w:p>
    <w:p w:rsidR="00882E2A" w:rsidRPr="00882E2A" w:rsidRDefault="00882E2A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82E2A" w:rsidRPr="00882E2A" w:rsidRDefault="00882E2A" w:rsidP="00882E2A">
      <w:pPr>
        <w:ind w:left="567" w:right="3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82E2A">
        <w:rPr>
          <w:rFonts w:ascii="Times New Roman" w:hAnsi="Times New Roman" w:cs="Times New Roman"/>
          <w:sz w:val="24"/>
          <w:szCs w:val="24"/>
        </w:rPr>
        <w:t>5.Kérelem a 14799/0/A/47 hrsz. alatt nyilvántartott, Budapest II. kerület    Lajos u. 18-20. III. 6. szám alatti, állami támogatással épült szociális lakás bérbe adására</w:t>
      </w:r>
    </w:p>
    <w:p w:rsidR="00882E2A" w:rsidRPr="00882E2A" w:rsidRDefault="00882E2A" w:rsidP="00882E2A">
      <w:pPr>
        <w:ind w:left="567" w:right="30" w:firstLine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E2A">
        <w:rPr>
          <w:rFonts w:ascii="Times New Roman" w:hAnsi="Times New Roman" w:cs="Times New Roman"/>
          <w:sz w:val="24"/>
          <w:szCs w:val="24"/>
        </w:rPr>
        <w:t>(zárt ülés)</w:t>
      </w:r>
    </w:p>
    <w:p w:rsidR="00882E2A" w:rsidRPr="00882E2A" w:rsidRDefault="00882E2A" w:rsidP="00882E2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82E2A" w:rsidRPr="00882E2A" w:rsidRDefault="00882E2A" w:rsidP="00882E2A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E2A">
        <w:rPr>
          <w:rFonts w:ascii="Times New Roman" w:hAnsi="Times New Roman" w:cs="Times New Roman"/>
          <w:sz w:val="24"/>
          <w:szCs w:val="24"/>
        </w:rPr>
        <w:t>6.Méltányossági kérelem díjhátralék utáni késedelmi kamat és végrehajtási költség elengedésére  (zárt ülés)</w:t>
      </w:r>
    </w:p>
    <w:p w:rsidR="00882E2A" w:rsidRPr="00882E2A" w:rsidRDefault="00882E2A" w:rsidP="00882E2A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2E2A" w:rsidRPr="00882E2A" w:rsidRDefault="00882E2A" w:rsidP="00882E2A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E2A">
        <w:rPr>
          <w:rFonts w:ascii="Times New Roman" w:hAnsi="Times New Roman" w:cs="Times New Roman"/>
          <w:sz w:val="24"/>
          <w:szCs w:val="24"/>
        </w:rPr>
        <w:t>7.néhai Kiss Dénes Tamás köztemetés költségének méltányosságból történő részletfizetési engedélyezése (zárt ülés)</w:t>
      </w:r>
    </w:p>
    <w:p w:rsidR="00882E2A" w:rsidRPr="00882E2A" w:rsidRDefault="00882E2A" w:rsidP="00882E2A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2E2A" w:rsidRPr="00882E2A" w:rsidRDefault="00882E2A" w:rsidP="00882E2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82E2A">
        <w:rPr>
          <w:rFonts w:ascii="Times New Roman" w:hAnsi="Times New Roman" w:cs="Times New Roman"/>
          <w:sz w:val="24"/>
          <w:szCs w:val="24"/>
        </w:rPr>
        <w:t>8.Létfenntartási támogatás méltányosságból történő megállapítása (zárt ülés)</w:t>
      </w:r>
    </w:p>
    <w:p w:rsidR="00882E2A" w:rsidRPr="00882E2A" w:rsidRDefault="00882E2A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82E2A" w:rsidRPr="00882E2A" w:rsidRDefault="00882E2A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2E2A">
        <w:rPr>
          <w:rFonts w:ascii="Times New Roman" w:hAnsi="Times New Roman" w:cs="Times New Roman"/>
          <w:bCs/>
          <w:iCs/>
          <w:sz w:val="24"/>
          <w:szCs w:val="24"/>
        </w:rPr>
        <w:t>9.Egyebek</w:t>
      </w:r>
    </w:p>
    <w:p w:rsidR="006740B3" w:rsidRPr="00882E2A" w:rsidRDefault="006740B3" w:rsidP="006740B3">
      <w:pPr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882E2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C151CC" w:rsidRDefault="00C151CC" w:rsidP="00882E2A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740B3" w:rsidRDefault="006740B3" w:rsidP="00882E2A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82E2A" w:rsidRDefault="00882E2A" w:rsidP="00882E2A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82E2A" w:rsidRDefault="00882E2A" w:rsidP="00882E2A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82E2A" w:rsidRDefault="00882E2A" w:rsidP="00882E2A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82E2A" w:rsidRDefault="00882E2A" w:rsidP="00882E2A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82E2A" w:rsidRPr="00882E2A" w:rsidRDefault="00882E2A" w:rsidP="00882E2A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151CC" w:rsidRPr="00882E2A" w:rsidRDefault="00C151CC" w:rsidP="00D009F0">
      <w:pPr>
        <w:ind w:lef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B151E" w:rsidRPr="00882E2A" w:rsidRDefault="005B151E" w:rsidP="00D009F0">
      <w:pPr>
        <w:pStyle w:val="Szvegtrzs"/>
        <w:ind w:left="567"/>
        <w:rPr>
          <w:szCs w:val="24"/>
        </w:rPr>
      </w:pPr>
    </w:p>
    <w:p w:rsidR="005B151E" w:rsidRPr="00882E2A" w:rsidRDefault="005B151E" w:rsidP="00D009F0">
      <w:pPr>
        <w:pStyle w:val="Szvegtrzs"/>
        <w:ind w:left="567"/>
        <w:rPr>
          <w:szCs w:val="24"/>
        </w:rPr>
      </w:pPr>
    </w:p>
    <w:p w:rsidR="005B151E" w:rsidRPr="00882E2A" w:rsidRDefault="005B151E" w:rsidP="00D009F0">
      <w:pPr>
        <w:pStyle w:val="Szvegtrzs"/>
        <w:ind w:left="567"/>
        <w:rPr>
          <w:szCs w:val="24"/>
        </w:rPr>
      </w:pPr>
    </w:p>
    <w:p w:rsidR="00882E2A" w:rsidRDefault="00882E2A" w:rsidP="00882E2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82E2A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>Napirend</w:t>
      </w:r>
    </w:p>
    <w:p w:rsidR="00882E2A" w:rsidRPr="00882E2A" w:rsidRDefault="00882E2A" w:rsidP="00882E2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82E2A">
        <w:rPr>
          <w:rFonts w:ascii="Times New Roman" w:hAnsi="Times New Roman" w:cs="Times New Roman"/>
          <w:sz w:val="24"/>
          <w:szCs w:val="24"/>
        </w:rPr>
        <w:t>Javaslat a II. kerület közigazgatási területén lévő háziorvosi körzetek megállapításáról szóló 13/2003.(IV.23.) önkormányzati rendelet módosítására</w:t>
      </w:r>
    </w:p>
    <w:p w:rsidR="00882E2A" w:rsidRDefault="00882E2A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82E2A" w:rsidRPr="00882E2A" w:rsidRDefault="00882E2A" w:rsidP="00882E2A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E2A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Pr="00882E2A">
        <w:rPr>
          <w:rFonts w:ascii="Times New Roman" w:hAnsi="Times New Roman" w:cs="Times New Roman"/>
          <w:sz w:val="24"/>
          <w:szCs w:val="24"/>
        </w:rPr>
        <w:t xml:space="preserve"> Az Egészségügyi, Szociális és Lakásügyi Bizottság a 2018. november 27-ei képviselő-testületi ülésre történő „Javaslat a II. kerület közigazgatási területén lévő háziorvosi körzetek megállapításáról szóló 13/2003.(IV.23.) önkormányzati rendelet módosítására </w:t>
      </w:r>
      <w:r w:rsidRPr="00882E2A">
        <w:rPr>
          <w:rFonts w:ascii="Times New Roman" w:hAnsi="Times New Roman" w:cs="Times New Roman"/>
          <w:bCs/>
          <w:sz w:val="24"/>
          <w:szCs w:val="24"/>
        </w:rPr>
        <w:t>” c.</w:t>
      </w:r>
      <w:r w:rsidRPr="00882E2A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882E2A" w:rsidRPr="00882E2A" w:rsidRDefault="00882E2A" w:rsidP="00882E2A">
      <w:pPr>
        <w:ind w:left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82E2A" w:rsidRPr="00882E2A" w:rsidRDefault="00882E2A" w:rsidP="00882E2A">
      <w:pPr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882E2A" w:rsidRPr="00882E2A" w:rsidRDefault="00882E2A" w:rsidP="00882E2A">
      <w:pPr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19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/2018.( XI.27.) határozata</w:t>
      </w:r>
    </w:p>
    <w:p w:rsidR="00882E2A" w:rsidRDefault="00882E2A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82E2A" w:rsidRPr="00882E2A" w:rsidRDefault="00882E2A" w:rsidP="00882E2A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E2A">
        <w:rPr>
          <w:rFonts w:ascii="Times New Roman" w:hAnsi="Times New Roman" w:cs="Times New Roman"/>
          <w:sz w:val="24"/>
          <w:szCs w:val="24"/>
        </w:rPr>
        <w:t xml:space="preserve">Az Egészségügyi, Szociális és Lakásügyi Bizottság a 2018. november 27-ei képviselő-testületi ülésre történő „Javaslat a II. kerület közigazgatási területén lévő háziorvosi körzetek megállapításáról szóló 13/2003.(IV.23.) önkormányzati rendelet módosítására </w:t>
      </w:r>
      <w:r w:rsidRPr="00882E2A">
        <w:rPr>
          <w:rFonts w:ascii="Times New Roman" w:hAnsi="Times New Roman" w:cs="Times New Roman"/>
          <w:bCs/>
          <w:sz w:val="24"/>
          <w:szCs w:val="24"/>
        </w:rPr>
        <w:t>” c.</w:t>
      </w:r>
      <w:r w:rsidRPr="00882E2A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882E2A" w:rsidRPr="00882E2A" w:rsidRDefault="00882E2A" w:rsidP="00882E2A">
      <w:pPr>
        <w:ind w:left="567"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E2A" w:rsidRPr="00882E2A" w:rsidRDefault="00882E2A" w:rsidP="00882E2A">
      <w:pPr>
        <w:ind w:left="567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E2A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882E2A" w:rsidRPr="00882E2A" w:rsidRDefault="00882E2A" w:rsidP="00882E2A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E2A">
        <w:rPr>
          <w:rFonts w:ascii="Times New Roman" w:hAnsi="Times New Roman" w:cs="Times New Roman"/>
          <w:sz w:val="24"/>
          <w:szCs w:val="24"/>
        </w:rPr>
        <w:t>Határidő: november havi testületi ülés</w:t>
      </w:r>
    </w:p>
    <w:p w:rsidR="006740B3" w:rsidRPr="00882E2A" w:rsidRDefault="006740B3" w:rsidP="006740B3">
      <w:pPr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882E2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882E2A" w:rsidRDefault="00882E2A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82E2A" w:rsidRDefault="00882E2A" w:rsidP="00882E2A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E2A">
        <w:rPr>
          <w:rFonts w:ascii="Times New Roman" w:hAnsi="Times New Roman" w:cs="Times New Roman"/>
          <w:bCs/>
          <w:sz w:val="24"/>
          <w:szCs w:val="24"/>
        </w:rPr>
        <w:t>2.</w:t>
      </w:r>
      <w:r w:rsidRPr="00882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882E2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82E2A" w:rsidRPr="00882E2A" w:rsidRDefault="00882E2A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2E2A">
        <w:rPr>
          <w:rFonts w:ascii="Times New Roman" w:hAnsi="Times New Roman" w:cs="Times New Roman"/>
          <w:bCs/>
          <w:sz w:val="24"/>
          <w:szCs w:val="24"/>
        </w:rPr>
        <w:t>Dr. Axmann Edit házi gyermekorvos feladat-ellátási szerződés meghosszabbítása, praxisjog alapján végzett tevékenységre</w:t>
      </w:r>
    </w:p>
    <w:p w:rsidR="00882E2A" w:rsidRDefault="00882E2A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A4CA9" w:rsidRPr="003A4CA9" w:rsidRDefault="003A4CA9" w:rsidP="003A4CA9">
      <w:pPr>
        <w:ind w:left="567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E2A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Pr="003A4CA9">
        <w:rPr>
          <w:rFonts w:ascii="Times New Roman" w:hAnsi="Times New Roman" w:cs="Times New Roman"/>
          <w:sz w:val="24"/>
          <w:szCs w:val="24"/>
        </w:rPr>
        <w:t xml:space="preserve"> Az Egészségügyi, Szociális és Lakásügyi Bizottság a 2018. november 27-ei képviselő-testületi ülésre történő „</w:t>
      </w:r>
      <w:r w:rsidRPr="003A4CA9">
        <w:rPr>
          <w:rFonts w:ascii="Times New Roman" w:hAnsi="Times New Roman" w:cs="Times New Roman"/>
          <w:bCs/>
          <w:sz w:val="24"/>
          <w:szCs w:val="24"/>
        </w:rPr>
        <w:t>Dr. Axmann Edit házi gyermekorvos feladat-ellátási szerződés meghosszabbítása, praxisjog alapján végzett tevékenységre” c.</w:t>
      </w:r>
      <w:r w:rsidRPr="003A4CA9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3A4CA9" w:rsidRDefault="003A4CA9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82E2A" w:rsidRPr="00882E2A" w:rsidRDefault="00882E2A" w:rsidP="00882E2A">
      <w:pPr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882E2A" w:rsidRPr="00882E2A" w:rsidRDefault="00882E2A" w:rsidP="00882E2A">
      <w:pPr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19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/2018.( XI.27.) határozata</w:t>
      </w:r>
    </w:p>
    <w:p w:rsidR="00882E2A" w:rsidRDefault="00882E2A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A4CA9" w:rsidRPr="003A4CA9" w:rsidRDefault="003A4CA9" w:rsidP="003A4CA9">
      <w:pPr>
        <w:ind w:left="567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CA9">
        <w:rPr>
          <w:rFonts w:ascii="Times New Roman" w:hAnsi="Times New Roman" w:cs="Times New Roman"/>
          <w:sz w:val="24"/>
          <w:szCs w:val="24"/>
        </w:rPr>
        <w:t>Az Egészségügyi, Szociális és Lakásügyi Bizottság a 2018. november 27-ei képviselő-testületi ülésre történő „</w:t>
      </w:r>
      <w:r w:rsidRPr="003A4CA9">
        <w:rPr>
          <w:rFonts w:ascii="Times New Roman" w:hAnsi="Times New Roman" w:cs="Times New Roman"/>
          <w:bCs/>
          <w:sz w:val="24"/>
          <w:szCs w:val="24"/>
        </w:rPr>
        <w:t>Dr. Axmann Edit házi gyermekorvos feladat-ellátási szerződés meghosszabbítása, praxisjog alapján végzett tevékenységre” c.</w:t>
      </w:r>
      <w:r w:rsidRPr="003A4CA9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3A4CA9" w:rsidRPr="003A4CA9" w:rsidRDefault="003A4CA9" w:rsidP="003A4CA9">
      <w:pPr>
        <w:ind w:left="567"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CA9" w:rsidRPr="003A4CA9" w:rsidRDefault="003A4CA9" w:rsidP="003A4CA9">
      <w:pPr>
        <w:ind w:left="567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CA9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3A4CA9" w:rsidRPr="003A4CA9" w:rsidRDefault="003A4CA9" w:rsidP="003A4CA9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CA9">
        <w:rPr>
          <w:rFonts w:ascii="Times New Roman" w:hAnsi="Times New Roman" w:cs="Times New Roman"/>
          <w:sz w:val="24"/>
          <w:szCs w:val="24"/>
        </w:rPr>
        <w:t>Határidő: november havi testületi ülés</w:t>
      </w:r>
    </w:p>
    <w:p w:rsidR="006740B3" w:rsidRPr="00882E2A" w:rsidRDefault="006740B3" w:rsidP="006740B3">
      <w:pPr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882E2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882E2A" w:rsidRDefault="00882E2A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0904" w:rsidRDefault="00C40904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0904" w:rsidRDefault="00C40904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0904" w:rsidRDefault="00C40904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0904" w:rsidRDefault="00C40904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0904" w:rsidRDefault="00C40904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0904" w:rsidRDefault="00C40904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0904" w:rsidRDefault="00C40904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0904" w:rsidRDefault="00C40904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0904" w:rsidRDefault="00C40904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82E2A" w:rsidRPr="00882E2A" w:rsidRDefault="00882E2A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82E2A" w:rsidRDefault="00882E2A" w:rsidP="00882E2A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E2A">
        <w:rPr>
          <w:rFonts w:ascii="Times New Roman" w:hAnsi="Times New Roman" w:cs="Times New Roman"/>
          <w:bCs/>
          <w:sz w:val="24"/>
          <w:szCs w:val="24"/>
        </w:rPr>
        <w:t>3.</w:t>
      </w:r>
      <w:r w:rsidRPr="00882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882E2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82E2A" w:rsidRPr="00882E2A" w:rsidRDefault="00882E2A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2E2A">
        <w:rPr>
          <w:rFonts w:ascii="Times New Roman" w:hAnsi="Times New Roman" w:cs="Times New Roman"/>
          <w:bCs/>
          <w:sz w:val="24"/>
          <w:szCs w:val="24"/>
        </w:rPr>
        <w:t>Dr. Révész Zsuzsanna háziorvos feladat-ellátási szerződés meghosszabbítása, praxisjog alapján végzett tevékenységre</w:t>
      </w:r>
    </w:p>
    <w:p w:rsidR="00882E2A" w:rsidRDefault="00882E2A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0904" w:rsidRPr="00C40904" w:rsidRDefault="00C40904" w:rsidP="00C40904">
      <w:pPr>
        <w:ind w:left="709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E2A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Pr="00C40904">
        <w:rPr>
          <w:rFonts w:ascii="Times New Roman" w:hAnsi="Times New Roman" w:cs="Times New Roman"/>
          <w:sz w:val="24"/>
          <w:szCs w:val="24"/>
        </w:rPr>
        <w:t xml:space="preserve"> Az Egészségügyi, Szociális és Lakásügyi Bizottság a 2018. november 27-ei képviselő-testületi ülésre történő „</w:t>
      </w:r>
      <w:r w:rsidRPr="00C40904">
        <w:rPr>
          <w:rFonts w:ascii="Times New Roman" w:hAnsi="Times New Roman" w:cs="Times New Roman"/>
          <w:bCs/>
          <w:sz w:val="24"/>
          <w:szCs w:val="24"/>
        </w:rPr>
        <w:t>Dr. Révész Zsuzsanna háziorvos feladat-ellátási szerződés meghosszabbítása, praxisjog alapján végzett tevékenységre” c.</w:t>
      </w:r>
      <w:r w:rsidRPr="00C40904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C40904" w:rsidRDefault="00C40904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0904" w:rsidRPr="00882E2A" w:rsidRDefault="00C40904" w:rsidP="00C40904">
      <w:pPr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C40904" w:rsidRPr="00882E2A" w:rsidRDefault="00C40904" w:rsidP="00C40904">
      <w:pPr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19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/2018.( XI.27.) határozata</w:t>
      </w:r>
    </w:p>
    <w:p w:rsidR="00C40904" w:rsidRDefault="00C40904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0904" w:rsidRPr="00C40904" w:rsidRDefault="00C40904" w:rsidP="00C40904">
      <w:pPr>
        <w:ind w:left="709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904">
        <w:rPr>
          <w:rFonts w:ascii="Times New Roman" w:hAnsi="Times New Roman" w:cs="Times New Roman"/>
          <w:sz w:val="24"/>
          <w:szCs w:val="24"/>
        </w:rPr>
        <w:t>Az Egészségügyi, Szociális és Lakásügyi Bizottság a 2018. november 27-ei képviselő-testületi ülésre történő „</w:t>
      </w:r>
      <w:r w:rsidRPr="00C40904">
        <w:rPr>
          <w:rFonts w:ascii="Times New Roman" w:hAnsi="Times New Roman" w:cs="Times New Roman"/>
          <w:bCs/>
          <w:sz w:val="24"/>
          <w:szCs w:val="24"/>
        </w:rPr>
        <w:t>Dr. Révész Zsuzsanna háziorvos feladat-ellátási szerződés meghosszabbítása, praxisjog alapján végzett tevékenységre” c.</w:t>
      </w:r>
      <w:r w:rsidRPr="00C40904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C40904" w:rsidRPr="00C40904" w:rsidRDefault="00C40904" w:rsidP="00C40904">
      <w:pPr>
        <w:ind w:left="709"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904" w:rsidRPr="00C40904" w:rsidRDefault="00C40904" w:rsidP="00C40904">
      <w:pPr>
        <w:ind w:left="709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904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C40904" w:rsidRPr="00C40904" w:rsidRDefault="00C40904" w:rsidP="00C40904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904">
        <w:rPr>
          <w:rFonts w:ascii="Times New Roman" w:hAnsi="Times New Roman" w:cs="Times New Roman"/>
          <w:sz w:val="24"/>
          <w:szCs w:val="24"/>
        </w:rPr>
        <w:t>Határidő: november havi testületi ülés</w:t>
      </w:r>
    </w:p>
    <w:p w:rsidR="006740B3" w:rsidRPr="00882E2A" w:rsidRDefault="006740B3" w:rsidP="006740B3">
      <w:pPr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882E2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C40904" w:rsidRDefault="00C40904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0904" w:rsidRPr="00882E2A" w:rsidRDefault="00C40904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82E2A" w:rsidRDefault="00882E2A" w:rsidP="00882E2A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E2A">
        <w:rPr>
          <w:rFonts w:ascii="Times New Roman" w:hAnsi="Times New Roman" w:cs="Times New Roman"/>
          <w:bCs/>
          <w:sz w:val="24"/>
          <w:szCs w:val="24"/>
        </w:rPr>
        <w:t>4.</w:t>
      </w:r>
      <w:r w:rsidRPr="00882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882E2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82E2A" w:rsidRPr="00882E2A" w:rsidRDefault="00882E2A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2E2A">
        <w:rPr>
          <w:rFonts w:ascii="Times New Roman" w:hAnsi="Times New Roman" w:cs="Times New Roman"/>
          <w:bCs/>
          <w:sz w:val="24"/>
          <w:szCs w:val="24"/>
        </w:rPr>
        <w:t>Dr. Czok Melinda házi gyermekorvos feladat-ellátási szerződés módosítása, praxisjog alapján végzett tevékenységre</w:t>
      </w:r>
    </w:p>
    <w:p w:rsidR="00882E2A" w:rsidRDefault="00882E2A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0904" w:rsidRPr="00C40904" w:rsidRDefault="00C40904" w:rsidP="00C40904">
      <w:pPr>
        <w:ind w:left="709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E2A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Pr="00C40904">
        <w:rPr>
          <w:rFonts w:ascii="Times New Roman" w:hAnsi="Times New Roman" w:cs="Times New Roman"/>
          <w:sz w:val="24"/>
          <w:szCs w:val="24"/>
        </w:rPr>
        <w:t xml:space="preserve"> Az Egészségügyi, Szociális és Lakásügyi Bizottság a 2018. november 27-ei képviselő-testületi ülésre történő „</w:t>
      </w:r>
      <w:r w:rsidRPr="00C40904">
        <w:rPr>
          <w:rFonts w:ascii="Times New Roman" w:hAnsi="Times New Roman" w:cs="Times New Roman"/>
          <w:bCs/>
          <w:sz w:val="24"/>
          <w:szCs w:val="24"/>
        </w:rPr>
        <w:t>Dr. Czok Melinda házi gyermekorvos feladat-ellátási szerződés módosítása, praxisjog alapján végzett tevékenységre” c.</w:t>
      </w:r>
      <w:r w:rsidRPr="00C40904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C40904" w:rsidRDefault="00C40904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0904" w:rsidRPr="00882E2A" w:rsidRDefault="00C40904" w:rsidP="00C40904">
      <w:pPr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C40904" w:rsidRPr="00882E2A" w:rsidRDefault="00C40904" w:rsidP="00C40904">
      <w:pPr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19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Pr="00882E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/2018.( XI.27.) határozata</w:t>
      </w:r>
    </w:p>
    <w:p w:rsidR="00C40904" w:rsidRDefault="00C40904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0904" w:rsidRDefault="00C40904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0904" w:rsidRPr="00C40904" w:rsidRDefault="00C40904" w:rsidP="00C40904">
      <w:pPr>
        <w:ind w:left="709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904">
        <w:rPr>
          <w:rFonts w:ascii="Times New Roman" w:hAnsi="Times New Roman" w:cs="Times New Roman"/>
          <w:sz w:val="24"/>
          <w:szCs w:val="24"/>
        </w:rPr>
        <w:t>Az Egészségügyi, Szociális és Lakásügyi Bizottság a 2018. november 27-ei képviselő-testületi ülésre történő „</w:t>
      </w:r>
      <w:r w:rsidRPr="00C40904">
        <w:rPr>
          <w:rFonts w:ascii="Times New Roman" w:hAnsi="Times New Roman" w:cs="Times New Roman"/>
          <w:bCs/>
          <w:sz w:val="24"/>
          <w:szCs w:val="24"/>
        </w:rPr>
        <w:t>Dr. Czok Melinda házi gyermekorvos feladat-ellátási szerződés módosítása, praxisjog alapján végzett tevékenységre” c.</w:t>
      </w:r>
      <w:r w:rsidRPr="00C40904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C40904" w:rsidRPr="00C40904" w:rsidRDefault="00C40904" w:rsidP="00C40904">
      <w:pPr>
        <w:ind w:left="709"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904" w:rsidRPr="00C40904" w:rsidRDefault="00C40904" w:rsidP="00C40904">
      <w:pPr>
        <w:ind w:left="709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904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C40904" w:rsidRPr="00C40904" w:rsidRDefault="00C40904" w:rsidP="00C40904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904">
        <w:rPr>
          <w:rFonts w:ascii="Times New Roman" w:hAnsi="Times New Roman" w:cs="Times New Roman"/>
          <w:sz w:val="24"/>
          <w:szCs w:val="24"/>
        </w:rPr>
        <w:t>Határidő: november havi testületi ülés</w:t>
      </w:r>
    </w:p>
    <w:p w:rsidR="006740B3" w:rsidRPr="00882E2A" w:rsidRDefault="006740B3" w:rsidP="006740B3">
      <w:pPr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882E2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C40904" w:rsidRDefault="00C40904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0904" w:rsidRDefault="00C40904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0904" w:rsidRDefault="00C40904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0904" w:rsidRDefault="00C40904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0904" w:rsidRDefault="00C40904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0904" w:rsidRDefault="00C40904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0904" w:rsidRDefault="00C40904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0904" w:rsidRPr="00882E2A" w:rsidRDefault="00C40904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82E2A" w:rsidRDefault="00882E2A" w:rsidP="00882E2A">
      <w:pPr>
        <w:ind w:left="567" w:right="3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82E2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882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E2A" w:rsidRPr="00882E2A" w:rsidRDefault="00882E2A" w:rsidP="00882E2A">
      <w:pPr>
        <w:ind w:left="567" w:right="3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82E2A">
        <w:rPr>
          <w:rFonts w:ascii="Times New Roman" w:hAnsi="Times New Roman" w:cs="Times New Roman"/>
          <w:sz w:val="24"/>
          <w:szCs w:val="24"/>
        </w:rPr>
        <w:t>Kérelem a 14799/0/A/47 hrsz. alatt nyilvántartott, Budapest II. kerület    Lajos u. 18-20. III. 6. szám alatti, állami támogatással épült szociális lakás bérbe adására</w:t>
      </w:r>
    </w:p>
    <w:p w:rsidR="00882E2A" w:rsidRDefault="00882E2A" w:rsidP="00882E2A">
      <w:pPr>
        <w:ind w:left="567" w:right="3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82E2A">
        <w:rPr>
          <w:rFonts w:ascii="Times New Roman" w:hAnsi="Times New Roman" w:cs="Times New Roman"/>
          <w:sz w:val="24"/>
          <w:szCs w:val="24"/>
        </w:rPr>
        <w:t>(zárt ülés)</w:t>
      </w:r>
    </w:p>
    <w:p w:rsidR="00C40904" w:rsidRPr="00882E2A" w:rsidRDefault="00C40904" w:rsidP="00882E2A">
      <w:pPr>
        <w:ind w:left="567" w:right="30" w:firstLine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2E2A" w:rsidRDefault="00882E2A" w:rsidP="00882E2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82E2A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882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E2A" w:rsidRPr="00882E2A" w:rsidRDefault="00882E2A" w:rsidP="00882E2A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E2A">
        <w:rPr>
          <w:rFonts w:ascii="Times New Roman" w:hAnsi="Times New Roman" w:cs="Times New Roman"/>
          <w:sz w:val="24"/>
          <w:szCs w:val="24"/>
        </w:rPr>
        <w:t>Méltányossági kérelem díjhátralék utáni késedelmi kamat és végrehajtási költség elengedésére  (zárt ülés)</w:t>
      </w:r>
    </w:p>
    <w:p w:rsidR="00882E2A" w:rsidRDefault="00882E2A" w:rsidP="00882E2A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2E2A" w:rsidRDefault="00882E2A" w:rsidP="00882E2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82E2A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882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E2A" w:rsidRPr="00882E2A" w:rsidRDefault="00882E2A" w:rsidP="00882E2A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E2A">
        <w:rPr>
          <w:rFonts w:ascii="Times New Roman" w:hAnsi="Times New Roman" w:cs="Times New Roman"/>
          <w:sz w:val="24"/>
          <w:szCs w:val="24"/>
        </w:rPr>
        <w:t>néhai Kiss Dénes Tamás köztemetés költségének méltányosságból történő részletfizetési engedélyezése (zárt ülés)</w:t>
      </w:r>
    </w:p>
    <w:p w:rsidR="00882E2A" w:rsidRDefault="00882E2A" w:rsidP="00882E2A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4516" w:rsidRPr="00882E2A" w:rsidRDefault="006D4516" w:rsidP="006D4516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82E2A">
        <w:rPr>
          <w:rFonts w:ascii="Times New Roman" w:hAnsi="Times New Roman" w:cs="Times New Roman"/>
          <w:sz w:val="24"/>
          <w:szCs w:val="24"/>
        </w:rPr>
        <w:t>8.Létfenntartási támogatás méltányosságból történő megállapítása (zárt ülés)</w:t>
      </w:r>
    </w:p>
    <w:p w:rsidR="00C40904" w:rsidRPr="00882E2A" w:rsidRDefault="00C40904" w:rsidP="00882E2A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5A31" w:rsidRPr="00882E2A" w:rsidRDefault="00BA5A31" w:rsidP="00D009F0">
      <w:pPr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B0444" w:rsidRPr="00882E2A" w:rsidRDefault="005B0444" w:rsidP="00D009F0">
      <w:pPr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B0444" w:rsidRPr="00882E2A" w:rsidRDefault="005B0444" w:rsidP="00D009F0">
      <w:pPr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B0444" w:rsidRPr="00882E2A" w:rsidRDefault="005B0444" w:rsidP="00D009F0">
      <w:pPr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B0444" w:rsidRPr="00882E2A" w:rsidRDefault="005B0444" w:rsidP="00D009F0">
      <w:pPr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A5A31" w:rsidRPr="00882E2A" w:rsidRDefault="00BA5A31" w:rsidP="00D009F0">
      <w:pPr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(A</w:t>
      </w:r>
      <w:r w:rsidR="006D45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Pr="00882E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D45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5-8</w:t>
      </w:r>
      <w:r w:rsidRPr="00882E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napirendek tárgyalása előtt </w:t>
      </w:r>
      <w:r w:rsidR="006D45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Kocsy Béla</w:t>
      </w:r>
      <w:r w:rsidRPr="00882E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zárt ülést  </w:t>
      </w:r>
      <w:r w:rsidR="006740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9.25</w:t>
      </w:r>
      <w:r w:rsidRPr="00882E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 elrendeli. A zárt ülésen elhangzottakat valamint a Budapest Főváros II. Kerületi Önkormányzat Egészségügyi, Szociális és Lakásügyi Bizottsága </w:t>
      </w:r>
      <w:r w:rsidR="00D83C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198-201</w:t>
      </w:r>
      <w:r w:rsidR="00AC0793" w:rsidRPr="00882E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882E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2018.(X</w:t>
      </w:r>
      <w:r w:rsidR="00D83C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882E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</w:t>
      </w:r>
      <w:r w:rsidR="00D83C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882E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határozatát a zárt ülés jegyzőkönyve tartalmazza.)     </w:t>
      </w:r>
    </w:p>
    <w:p w:rsidR="00BA5A31" w:rsidRPr="00882E2A" w:rsidRDefault="00BA5A31" w:rsidP="00D009F0">
      <w:pPr>
        <w:ind w:left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BA5A31" w:rsidRPr="00882E2A" w:rsidRDefault="00BA5A31" w:rsidP="00D009F0">
      <w:pPr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A5A31" w:rsidRPr="00882E2A" w:rsidRDefault="00BA5A31" w:rsidP="00D009F0">
      <w:pPr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A5A31" w:rsidRPr="00882E2A" w:rsidRDefault="00BA5A31" w:rsidP="00D009F0">
      <w:pPr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776FC" w:rsidRPr="00882E2A" w:rsidRDefault="009776FC" w:rsidP="00D009F0">
      <w:pPr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D4516" w:rsidRDefault="006D4516" w:rsidP="006D4516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2E2A">
        <w:rPr>
          <w:rFonts w:ascii="Times New Roman" w:hAnsi="Times New Roman" w:cs="Times New Roman"/>
          <w:bCs/>
          <w:iCs/>
          <w:sz w:val="24"/>
          <w:szCs w:val="24"/>
        </w:rPr>
        <w:t>9.</w:t>
      </w:r>
      <w:r w:rsidRPr="00882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Napirend</w:t>
      </w:r>
      <w:r w:rsidRPr="00882E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D4516" w:rsidRPr="00882E2A" w:rsidRDefault="006D4516" w:rsidP="006D4516">
      <w:pPr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2E2A">
        <w:rPr>
          <w:rFonts w:ascii="Times New Roman" w:hAnsi="Times New Roman" w:cs="Times New Roman"/>
          <w:bCs/>
          <w:iCs/>
          <w:sz w:val="24"/>
          <w:szCs w:val="24"/>
        </w:rPr>
        <w:t>Egyebek</w:t>
      </w:r>
    </w:p>
    <w:p w:rsidR="00175395" w:rsidRPr="00882E2A" w:rsidRDefault="00106FF5" w:rsidP="00D009F0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Nincs hozz</w:t>
      </w:r>
      <w:r w:rsidR="00BA5A31"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szólás</w:t>
      </w:r>
    </w:p>
    <w:p w:rsidR="0087148F" w:rsidRPr="00882E2A" w:rsidRDefault="0087148F" w:rsidP="00D009F0">
      <w:pPr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2110E" w:rsidRPr="00882E2A" w:rsidRDefault="0022110E" w:rsidP="00D009F0">
      <w:pPr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971C5C" w:rsidRPr="00882E2A" w:rsidRDefault="00971C5C" w:rsidP="00D009F0">
      <w:pPr>
        <w:ind w:left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87148F" w:rsidRPr="00882E2A" w:rsidRDefault="0087148F" w:rsidP="00D009F0">
      <w:pPr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B1FF1" w:rsidRPr="00882E2A" w:rsidRDefault="001B1FF1" w:rsidP="00D009F0">
      <w:pPr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070E7" w:rsidRPr="00882E2A" w:rsidRDefault="008070E7" w:rsidP="00D009F0">
      <w:pPr>
        <w:ind w:left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C151CC" w:rsidRPr="00882E2A" w:rsidRDefault="00C151CC" w:rsidP="00D009F0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C151CC" w:rsidRPr="00882E2A" w:rsidRDefault="00C151CC" w:rsidP="00D009F0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C151CC" w:rsidRPr="00882E2A" w:rsidRDefault="00C151CC" w:rsidP="00D009F0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8070E7" w:rsidRDefault="008070E7" w:rsidP="00D009F0">
      <w:pPr>
        <w:ind w:left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361F11" w:rsidRDefault="00361F11" w:rsidP="00D009F0">
      <w:pPr>
        <w:ind w:left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361F11" w:rsidRDefault="00361F11" w:rsidP="00D009F0">
      <w:pPr>
        <w:ind w:left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361F11" w:rsidRDefault="00361F11" w:rsidP="00D009F0">
      <w:pPr>
        <w:ind w:left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361F11" w:rsidRDefault="00361F11" w:rsidP="00D009F0">
      <w:pPr>
        <w:ind w:left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361F11" w:rsidRDefault="00361F11" w:rsidP="00D009F0">
      <w:pPr>
        <w:ind w:left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361F11" w:rsidRDefault="00361F11" w:rsidP="00D009F0">
      <w:pPr>
        <w:ind w:left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361F11" w:rsidRDefault="00361F11" w:rsidP="00D009F0">
      <w:pPr>
        <w:ind w:left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361F11" w:rsidRPr="00882E2A" w:rsidRDefault="00361F11" w:rsidP="00D009F0">
      <w:pPr>
        <w:ind w:left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2A1AC5" w:rsidRPr="00882E2A" w:rsidRDefault="002A1AC5" w:rsidP="00D009F0">
      <w:pPr>
        <w:ind w:left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106FF5" w:rsidRPr="00882E2A" w:rsidRDefault="00106FF5" w:rsidP="00D009F0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06FF5" w:rsidRDefault="00106FF5" w:rsidP="00D009F0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D4516" w:rsidRPr="00882E2A" w:rsidRDefault="006D4516" w:rsidP="00D009F0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06FF5" w:rsidRPr="00882E2A" w:rsidRDefault="00106FF5" w:rsidP="00D009F0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F1457" w:rsidRPr="00882E2A" w:rsidRDefault="001F1457" w:rsidP="00D009F0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61F11" w:rsidRPr="00D95827" w:rsidRDefault="00361F11" w:rsidP="00361F11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9582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Bizottság elnöke az ülést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9.45</w:t>
      </w:r>
      <w:r w:rsidRPr="00D9582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órakor bezárja.</w:t>
      </w:r>
    </w:p>
    <w:p w:rsidR="00361F11" w:rsidRPr="00D95827" w:rsidRDefault="00361F11" w:rsidP="00361F11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61F11" w:rsidRPr="00D95827" w:rsidRDefault="00361F11" w:rsidP="00361F11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61F11" w:rsidRPr="00D95827" w:rsidRDefault="00361F11" w:rsidP="00361F11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61F11" w:rsidRPr="00D95827" w:rsidRDefault="00361F11" w:rsidP="00361F11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61F11" w:rsidRPr="00D95827" w:rsidRDefault="00361F11" w:rsidP="00361F11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61F11" w:rsidRPr="00D95827" w:rsidRDefault="00361F11" w:rsidP="00361F11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61F11" w:rsidRPr="00D95827" w:rsidRDefault="00361F11" w:rsidP="00361F11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61F11" w:rsidRPr="00D95827" w:rsidRDefault="00361F11" w:rsidP="00361F11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61F11" w:rsidRPr="00D95827" w:rsidRDefault="00361F11" w:rsidP="00361F11">
      <w:pPr>
        <w:overflowPunct w:val="0"/>
        <w:autoSpaceDE w:val="0"/>
        <w:autoSpaceDN w:val="0"/>
        <w:adjustRightInd w:val="0"/>
        <w:ind w:left="567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9582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361F11" w:rsidRPr="00D95827" w:rsidRDefault="00361F11" w:rsidP="00361F11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61F11" w:rsidRPr="00D95827" w:rsidRDefault="00D17BD2" w:rsidP="00361F11">
      <w:pPr>
        <w:overflowPunct w:val="0"/>
        <w:autoSpaceDE w:val="0"/>
        <w:autoSpaceDN w:val="0"/>
        <w:adjustRightInd w:val="0"/>
        <w:ind w:left="567" w:firstLine="56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Makra Krisztina</w:t>
      </w:r>
      <w:r w:rsidR="00361F11" w:rsidRPr="00D9582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</w:t>
      </w:r>
      <w:r w:rsidR="00361F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361F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361F11" w:rsidRPr="00D9582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361F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Kocsy Béla</w:t>
      </w:r>
      <w:r w:rsidR="00361F11" w:rsidRPr="00D9582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361F11" w:rsidRPr="00D9582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361F11" w:rsidRPr="00D9582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361F11" w:rsidRPr="00D9582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361F11" w:rsidRPr="00D9582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</w:t>
      </w:r>
      <w:r w:rsidR="00361F11" w:rsidRPr="00D9582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jegyzőkönyv hitelesítő</w:t>
      </w:r>
      <w:r w:rsidR="00361F1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61F1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61F1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61F1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bizottság elnöke</w:t>
      </w:r>
    </w:p>
    <w:p w:rsidR="00361F11" w:rsidRPr="00D95827" w:rsidRDefault="00361F11" w:rsidP="00361F11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61F11" w:rsidRPr="00D95827" w:rsidRDefault="00361F11" w:rsidP="00361F11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61F11" w:rsidRPr="00D95827" w:rsidRDefault="00361F11" w:rsidP="00361F11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61F11" w:rsidRPr="00D95827" w:rsidRDefault="00361F11" w:rsidP="00361F11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61F11" w:rsidRPr="00D95827" w:rsidRDefault="00361F11" w:rsidP="00361F11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61F11" w:rsidRPr="00D95827" w:rsidRDefault="00361F11" w:rsidP="00361F11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61F11" w:rsidRPr="00D95827" w:rsidRDefault="00361F11" w:rsidP="00361F11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9582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Budapest, 2018.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november 27.</w:t>
      </w:r>
    </w:p>
    <w:p w:rsidR="0022110E" w:rsidRPr="00882E2A" w:rsidRDefault="0022110E" w:rsidP="00D009F0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882E2A" w:rsidRDefault="0022110E" w:rsidP="00D009F0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882E2A" w:rsidRDefault="0022110E" w:rsidP="00D009F0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882E2A" w:rsidRDefault="0022110E" w:rsidP="00D009F0">
      <w:pPr>
        <w:ind w:left="567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22110E" w:rsidRPr="00882E2A" w:rsidRDefault="0022110E" w:rsidP="00D009F0">
      <w:pPr>
        <w:ind w:left="567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110E" w:rsidRPr="00882E2A" w:rsidRDefault="0022110E" w:rsidP="00D009F0">
      <w:pPr>
        <w:ind w:left="567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110E" w:rsidRPr="00882E2A" w:rsidRDefault="0022110E" w:rsidP="00D009F0">
      <w:pPr>
        <w:ind w:left="567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110E" w:rsidRPr="00882E2A" w:rsidRDefault="0022110E" w:rsidP="00D009F0">
      <w:pPr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82E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22110E" w:rsidRPr="00882E2A" w:rsidRDefault="0022110E" w:rsidP="00D009F0">
      <w:pPr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22110E" w:rsidRPr="00882E2A" w:rsidRDefault="0022110E" w:rsidP="00D009F0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22110E" w:rsidRPr="00882E2A" w:rsidRDefault="0022110E" w:rsidP="00D009F0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7C43EB" w:rsidRPr="00882E2A" w:rsidRDefault="0022110E" w:rsidP="00D009F0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882E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347886" w:rsidRPr="00882E2A" w:rsidRDefault="00347886" w:rsidP="00D009F0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744EF" w:rsidRPr="00882E2A" w:rsidRDefault="004744EF" w:rsidP="00D009F0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744EF" w:rsidRPr="00882E2A" w:rsidRDefault="004744EF" w:rsidP="00D009F0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744EF" w:rsidRPr="00882E2A" w:rsidRDefault="004744EF" w:rsidP="00D009F0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744EF" w:rsidRPr="00882E2A" w:rsidRDefault="004744EF" w:rsidP="00D009F0">
      <w:pPr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sectPr w:rsidR="004744EF" w:rsidRPr="00882E2A" w:rsidSect="00E51049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E66" w:rsidRDefault="00202E66" w:rsidP="00F74513">
      <w:r>
        <w:separator/>
      </w:r>
    </w:p>
  </w:endnote>
  <w:endnote w:type="continuationSeparator" w:id="0">
    <w:p w:rsidR="00202E66" w:rsidRDefault="00202E66" w:rsidP="00F7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Microsoft YaHei"/>
    <w:charset w:val="EE"/>
    <w:family w:val="swiss"/>
    <w:pitch w:val="variable"/>
    <w:sig w:usb0="00000001" w:usb1="4000004A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horndale">
    <w:altName w:val="Times New Roman"/>
    <w:charset w:val="00"/>
    <w:family w:val="roman"/>
    <w:pitch w:val="variable"/>
  </w:font>
  <w:font w:name="Andale Sans UI">
    <w:altName w:val="Arial Unicode MS"/>
    <w:charset w:val="EE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Demi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tarSymbol">
    <w:altName w:val="MS Gothic"/>
    <w:charset w:val="80"/>
    <w:family w:val="auto"/>
    <w:pitch w:val="default"/>
  </w:font>
  <w:font w:name="Cumberland">
    <w:altName w:val="Courier New"/>
    <w:charset w:val="EE"/>
    <w:family w:val="moder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E66" w:rsidRDefault="00202E66" w:rsidP="00F74513">
      <w:r>
        <w:separator/>
      </w:r>
    </w:p>
  </w:footnote>
  <w:footnote w:type="continuationSeparator" w:id="0">
    <w:p w:rsidR="00202E66" w:rsidRDefault="00202E66" w:rsidP="00F74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9128987"/>
      <w:docPartObj>
        <w:docPartGallery w:val="Page Numbers (Top of Page)"/>
        <w:docPartUnique/>
      </w:docPartObj>
    </w:sdtPr>
    <w:sdtEndPr/>
    <w:sdtContent>
      <w:p w:rsidR="00202E66" w:rsidRDefault="00202E66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500">
          <w:rPr>
            <w:noProof/>
          </w:rPr>
          <w:t>1</w:t>
        </w:r>
        <w:r>
          <w:fldChar w:fldCharType="end"/>
        </w:r>
      </w:p>
    </w:sdtContent>
  </w:sdt>
  <w:p w:rsidR="00202E66" w:rsidRDefault="00202E66">
    <w:pPr>
      <w:pStyle w:val="lfej"/>
    </w:pPr>
  </w:p>
  <w:p w:rsidR="003B2619" w:rsidRDefault="003B2619"/>
  <w:p w:rsidR="003B2619" w:rsidRDefault="003B26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BAAAAFC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C2425C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D88E5480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2"/>
      <w:numFmt w:val="bullet"/>
      <w:lvlText w:val="-"/>
      <w:lvlJc w:val="left"/>
      <w:pPr>
        <w:tabs>
          <w:tab w:val="num" w:pos="0"/>
        </w:tabs>
        <w:ind w:left="1778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Times New Roman"/>
      </w:rPr>
    </w:lvl>
  </w:abstractNum>
  <w:abstractNum w:abstractNumId="6">
    <w:nsid w:val="047A59C2"/>
    <w:multiLevelType w:val="hybridMultilevel"/>
    <w:tmpl w:val="AC04B168"/>
    <w:lvl w:ilvl="0" w:tplc="48C88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882BD3"/>
    <w:multiLevelType w:val="hybridMultilevel"/>
    <w:tmpl w:val="D076F360"/>
    <w:lvl w:ilvl="0" w:tplc="44B0A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43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EE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EE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27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44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00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48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CC5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9B87B25"/>
    <w:multiLevelType w:val="hybridMultilevel"/>
    <w:tmpl w:val="1BE43B1E"/>
    <w:lvl w:ilvl="0" w:tplc="0F06C3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E11E87"/>
    <w:multiLevelType w:val="hybridMultilevel"/>
    <w:tmpl w:val="874AA1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857FB"/>
    <w:multiLevelType w:val="hybridMultilevel"/>
    <w:tmpl w:val="F6189BB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EC54661"/>
    <w:multiLevelType w:val="hybridMultilevel"/>
    <w:tmpl w:val="D280FF1A"/>
    <w:lvl w:ilvl="0" w:tplc="496E7E9E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2">
    <w:nsid w:val="13654D47"/>
    <w:multiLevelType w:val="multilevel"/>
    <w:tmpl w:val="C06ED356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372E44"/>
    <w:multiLevelType w:val="hybridMultilevel"/>
    <w:tmpl w:val="4BD0E2D4"/>
    <w:lvl w:ilvl="0" w:tplc="FF0899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8729A"/>
    <w:multiLevelType w:val="hybridMultilevel"/>
    <w:tmpl w:val="874AA1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5000F"/>
    <w:multiLevelType w:val="hybridMultilevel"/>
    <w:tmpl w:val="5A2E0F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A43B0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36296"/>
    <w:multiLevelType w:val="hybridMultilevel"/>
    <w:tmpl w:val="A07C2E46"/>
    <w:lvl w:ilvl="0" w:tplc="94F27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D7942"/>
    <w:multiLevelType w:val="hybridMultilevel"/>
    <w:tmpl w:val="C0122ECA"/>
    <w:lvl w:ilvl="0" w:tplc="D4961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C2477C"/>
    <w:multiLevelType w:val="hybridMultilevel"/>
    <w:tmpl w:val="E090AF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36FB9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81323"/>
    <w:multiLevelType w:val="hybridMultilevel"/>
    <w:tmpl w:val="874AA1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7B5D9C"/>
    <w:multiLevelType w:val="hybridMultilevel"/>
    <w:tmpl w:val="E83603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6C7116"/>
    <w:multiLevelType w:val="hybridMultilevel"/>
    <w:tmpl w:val="C802ACEE"/>
    <w:lvl w:ilvl="0" w:tplc="A66AD5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52636E"/>
    <w:multiLevelType w:val="hybridMultilevel"/>
    <w:tmpl w:val="5EB6FB7E"/>
    <w:lvl w:ilvl="0" w:tplc="66ECDFB8">
      <w:start w:val="3"/>
      <w:numFmt w:val="decimal"/>
      <w:lvlText w:val="(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851B59"/>
    <w:multiLevelType w:val="hybridMultilevel"/>
    <w:tmpl w:val="DB54BE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CCADA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9177AD"/>
    <w:multiLevelType w:val="hybridMultilevel"/>
    <w:tmpl w:val="C14AB3A6"/>
    <w:lvl w:ilvl="0" w:tplc="7C4E48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B18F2"/>
    <w:multiLevelType w:val="hybridMultilevel"/>
    <w:tmpl w:val="874AA1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A262D"/>
    <w:multiLevelType w:val="hybridMultilevel"/>
    <w:tmpl w:val="D56C15E2"/>
    <w:lvl w:ilvl="0" w:tplc="692C2102">
      <w:start w:val="19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49A44DB8"/>
    <w:multiLevelType w:val="hybridMultilevel"/>
    <w:tmpl w:val="9496C8C8"/>
    <w:lvl w:ilvl="0" w:tplc="96B2D7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704DDE"/>
    <w:multiLevelType w:val="hybridMultilevel"/>
    <w:tmpl w:val="FC2CDD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D53A65"/>
    <w:multiLevelType w:val="hybridMultilevel"/>
    <w:tmpl w:val="6FA6CB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111B48"/>
    <w:multiLevelType w:val="hybridMultilevel"/>
    <w:tmpl w:val="90AC9512"/>
    <w:lvl w:ilvl="0" w:tplc="A10024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FE23DC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876886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F03230"/>
    <w:multiLevelType w:val="hybridMultilevel"/>
    <w:tmpl w:val="B6927BCA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2C5FE1"/>
    <w:multiLevelType w:val="hybridMultilevel"/>
    <w:tmpl w:val="175EBB2C"/>
    <w:lvl w:ilvl="0" w:tplc="17DA7D3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5C404C27"/>
    <w:multiLevelType w:val="hybridMultilevel"/>
    <w:tmpl w:val="0F9E8CB4"/>
    <w:lvl w:ilvl="0" w:tplc="96B2D7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CB287C"/>
    <w:multiLevelType w:val="hybridMultilevel"/>
    <w:tmpl w:val="8BD62E7E"/>
    <w:lvl w:ilvl="0" w:tplc="773E01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9857DC"/>
    <w:multiLevelType w:val="hybridMultilevel"/>
    <w:tmpl w:val="EB24426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522F80"/>
    <w:multiLevelType w:val="hybridMultilevel"/>
    <w:tmpl w:val="874AA1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394A7C"/>
    <w:multiLevelType w:val="hybridMultilevel"/>
    <w:tmpl w:val="6F5EEEE0"/>
    <w:lvl w:ilvl="0" w:tplc="96B2D7D8">
      <w:start w:val="2"/>
      <w:numFmt w:val="bullet"/>
      <w:lvlText w:val="-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7B258EE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7219AF"/>
    <w:multiLevelType w:val="multilevel"/>
    <w:tmpl w:val="19681806"/>
    <w:lvl w:ilvl="0">
      <w:start w:val="1"/>
      <w:numFmt w:val="decimal"/>
      <w:pStyle w:val="felsorols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pStyle w:val="Pont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A3469C4"/>
    <w:multiLevelType w:val="hybridMultilevel"/>
    <w:tmpl w:val="6598F6DC"/>
    <w:lvl w:ilvl="0" w:tplc="9656CC52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851A49"/>
    <w:multiLevelType w:val="hybridMultilevel"/>
    <w:tmpl w:val="48F8B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5"/>
  </w:num>
  <w:num w:numId="6">
    <w:abstractNumId w:val="38"/>
  </w:num>
  <w:num w:numId="7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8"/>
  </w:num>
  <w:num w:numId="10">
    <w:abstractNumId w:val="33"/>
  </w:num>
  <w:num w:numId="11">
    <w:abstractNumId w:val="20"/>
  </w:num>
  <w:num w:numId="12">
    <w:abstractNumId w:val="13"/>
  </w:num>
  <w:num w:numId="13">
    <w:abstractNumId w:val="43"/>
  </w:num>
  <w:num w:numId="14">
    <w:abstractNumId w:val="34"/>
  </w:num>
  <w:num w:numId="15">
    <w:abstractNumId w:val="16"/>
  </w:num>
  <w:num w:numId="16">
    <w:abstractNumId w:val="32"/>
  </w:num>
  <w:num w:numId="17">
    <w:abstractNumId w:val="36"/>
  </w:num>
  <w:num w:numId="18">
    <w:abstractNumId w:val="26"/>
  </w:num>
  <w:num w:numId="19">
    <w:abstractNumId w:val="28"/>
  </w:num>
  <w:num w:numId="20">
    <w:abstractNumId w:val="6"/>
  </w:num>
  <w:num w:numId="21">
    <w:abstractNumId w:val="17"/>
  </w:num>
  <w:num w:numId="22">
    <w:abstractNumId w:val="40"/>
  </w:num>
  <w:num w:numId="23">
    <w:abstractNumId w:val="37"/>
  </w:num>
  <w:num w:numId="24">
    <w:abstractNumId w:val="46"/>
  </w:num>
  <w:num w:numId="25">
    <w:abstractNumId w:val="7"/>
  </w:num>
  <w:num w:numId="26">
    <w:abstractNumId w:val="29"/>
  </w:num>
  <w:num w:numId="27">
    <w:abstractNumId w:val="19"/>
  </w:num>
  <w:num w:numId="28">
    <w:abstractNumId w:val="42"/>
  </w:num>
  <w:num w:numId="29">
    <w:abstractNumId w:val="23"/>
  </w:num>
  <w:num w:numId="30">
    <w:abstractNumId w:val="39"/>
  </w:num>
  <w:num w:numId="31">
    <w:abstractNumId w:val="31"/>
  </w:num>
  <w:num w:numId="32">
    <w:abstractNumId w:val="45"/>
  </w:num>
  <w:num w:numId="33">
    <w:abstractNumId w:val="11"/>
  </w:num>
  <w:num w:numId="34">
    <w:abstractNumId w:val="25"/>
  </w:num>
  <w:num w:numId="35">
    <w:abstractNumId w:val="18"/>
  </w:num>
  <w:num w:numId="36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7"/>
  </w:num>
  <w:num w:numId="39">
    <w:abstractNumId w:val="14"/>
  </w:num>
  <w:num w:numId="40">
    <w:abstractNumId w:val="41"/>
  </w:num>
  <w:num w:numId="41">
    <w:abstractNumId w:val="21"/>
  </w:num>
  <w:num w:numId="42">
    <w:abstractNumId w:val="9"/>
  </w:num>
  <w:num w:numId="43">
    <w:abstractNumId w:val="22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0E"/>
    <w:rsid w:val="00004A50"/>
    <w:rsid w:val="0001054D"/>
    <w:rsid w:val="0001135D"/>
    <w:rsid w:val="00015CF8"/>
    <w:rsid w:val="00016E7A"/>
    <w:rsid w:val="000226E4"/>
    <w:rsid w:val="00025422"/>
    <w:rsid w:val="00035770"/>
    <w:rsid w:val="000357A8"/>
    <w:rsid w:val="00036A7F"/>
    <w:rsid w:val="0004025B"/>
    <w:rsid w:val="00040A60"/>
    <w:rsid w:val="000429B1"/>
    <w:rsid w:val="00047094"/>
    <w:rsid w:val="000568F4"/>
    <w:rsid w:val="00064F50"/>
    <w:rsid w:val="00071923"/>
    <w:rsid w:val="00074730"/>
    <w:rsid w:val="000771F3"/>
    <w:rsid w:val="00081CC1"/>
    <w:rsid w:val="00087865"/>
    <w:rsid w:val="00087D4A"/>
    <w:rsid w:val="00090E8F"/>
    <w:rsid w:val="00092E5A"/>
    <w:rsid w:val="00096D72"/>
    <w:rsid w:val="000B018B"/>
    <w:rsid w:val="000B39B3"/>
    <w:rsid w:val="000B7CD2"/>
    <w:rsid w:val="000C04EF"/>
    <w:rsid w:val="000C3404"/>
    <w:rsid w:val="000C4C3D"/>
    <w:rsid w:val="000C6E0D"/>
    <w:rsid w:val="000D204A"/>
    <w:rsid w:val="000D37E0"/>
    <w:rsid w:val="000D6F0D"/>
    <w:rsid w:val="000D7F72"/>
    <w:rsid w:val="000E0D0D"/>
    <w:rsid w:val="000F0DC0"/>
    <w:rsid w:val="000F1045"/>
    <w:rsid w:val="001025F2"/>
    <w:rsid w:val="00103830"/>
    <w:rsid w:val="0010526F"/>
    <w:rsid w:val="00106FF5"/>
    <w:rsid w:val="00131004"/>
    <w:rsid w:val="001319FF"/>
    <w:rsid w:val="001452B2"/>
    <w:rsid w:val="00145F3B"/>
    <w:rsid w:val="0015421C"/>
    <w:rsid w:val="0016420E"/>
    <w:rsid w:val="00175395"/>
    <w:rsid w:val="001763D6"/>
    <w:rsid w:val="00177F0D"/>
    <w:rsid w:val="00183C66"/>
    <w:rsid w:val="001841B8"/>
    <w:rsid w:val="00184DB2"/>
    <w:rsid w:val="00191102"/>
    <w:rsid w:val="00192820"/>
    <w:rsid w:val="00193C3D"/>
    <w:rsid w:val="001A60E6"/>
    <w:rsid w:val="001B120F"/>
    <w:rsid w:val="001B1B4F"/>
    <w:rsid w:val="001B1D2D"/>
    <w:rsid w:val="001B1FF1"/>
    <w:rsid w:val="001B5124"/>
    <w:rsid w:val="001B62FD"/>
    <w:rsid w:val="001C1373"/>
    <w:rsid w:val="001C2590"/>
    <w:rsid w:val="001C38B9"/>
    <w:rsid w:val="001C45F2"/>
    <w:rsid w:val="001C5A62"/>
    <w:rsid w:val="001C6E7E"/>
    <w:rsid w:val="001C7523"/>
    <w:rsid w:val="001D111C"/>
    <w:rsid w:val="001E2F4B"/>
    <w:rsid w:val="001E38A7"/>
    <w:rsid w:val="001F0584"/>
    <w:rsid w:val="001F1457"/>
    <w:rsid w:val="001F503C"/>
    <w:rsid w:val="001F5CBA"/>
    <w:rsid w:val="001F7CF2"/>
    <w:rsid w:val="00201B18"/>
    <w:rsid w:val="00202E66"/>
    <w:rsid w:val="00210796"/>
    <w:rsid w:val="00211E8C"/>
    <w:rsid w:val="00217FD0"/>
    <w:rsid w:val="0022110E"/>
    <w:rsid w:val="00222C50"/>
    <w:rsid w:val="00224B52"/>
    <w:rsid w:val="00224F67"/>
    <w:rsid w:val="00226F38"/>
    <w:rsid w:val="00230997"/>
    <w:rsid w:val="00233BF2"/>
    <w:rsid w:val="0023440A"/>
    <w:rsid w:val="00235B41"/>
    <w:rsid w:val="00235CF0"/>
    <w:rsid w:val="00240422"/>
    <w:rsid w:val="002411CE"/>
    <w:rsid w:val="00242FAA"/>
    <w:rsid w:val="002464FD"/>
    <w:rsid w:val="00246B87"/>
    <w:rsid w:val="0025139A"/>
    <w:rsid w:val="0026027E"/>
    <w:rsid w:val="002609CE"/>
    <w:rsid w:val="002675E1"/>
    <w:rsid w:val="0027042C"/>
    <w:rsid w:val="00276E7E"/>
    <w:rsid w:val="002804D3"/>
    <w:rsid w:val="00280F38"/>
    <w:rsid w:val="00287505"/>
    <w:rsid w:val="002908D2"/>
    <w:rsid w:val="00291962"/>
    <w:rsid w:val="00296116"/>
    <w:rsid w:val="002A1AC5"/>
    <w:rsid w:val="002B3DB6"/>
    <w:rsid w:val="002B51EA"/>
    <w:rsid w:val="002B6CA9"/>
    <w:rsid w:val="002C28F9"/>
    <w:rsid w:val="002D2A9D"/>
    <w:rsid w:val="002D3F3D"/>
    <w:rsid w:val="002E221B"/>
    <w:rsid w:val="002E2382"/>
    <w:rsid w:val="002E6C53"/>
    <w:rsid w:val="002F0AA6"/>
    <w:rsid w:val="002F3298"/>
    <w:rsid w:val="002F7659"/>
    <w:rsid w:val="0030638A"/>
    <w:rsid w:val="00306E47"/>
    <w:rsid w:val="00315FC6"/>
    <w:rsid w:val="00324205"/>
    <w:rsid w:val="00334EDF"/>
    <w:rsid w:val="003428C4"/>
    <w:rsid w:val="00343367"/>
    <w:rsid w:val="00347886"/>
    <w:rsid w:val="0036029F"/>
    <w:rsid w:val="00361A17"/>
    <w:rsid w:val="00361F11"/>
    <w:rsid w:val="00362A81"/>
    <w:rsid w:val="00363E40"/>
    <w:rsid w:val="00365F4F"/>
    <w:rsid w:val="0038036E"/>
    <w:rsid w:val="003809EF"/>
    <w:rsid w:val="00382606"/>
    <w:rsid w:val="00383F24"/>
    <w:rsid w:val="00391F8B"/>
    <w:rsid w:val="0039556F"/>
    <w:rsid w:val="003968D6"/>
    <w:rsid w:val="003972A2"/>
    <w:rsid w:val="003A1F3B"/>
    <w:rsid w:val="003A279A"/>
    <w:rsid w:val="003A4CA9"/>
    <w:rsid w:val="003B1645"/>
    <w:rsid w:val="003B2619"/>
    <w:rsid w:val="003B5989"/>
    <w:rsid w:val="003D21B3"/>
    <w:rsid w:val="003D3F76"/>
    <w:rsid w:val="003E6BC7"/>
    <w:rsid w:val="003F6CBD"/>
    <w:rsid w:val="00400A6D"/>
    <w:rsid w:val="00404033"/>
    <w:rsid w:val="00404C36"/>
    <w:rsid w:val="004203CF"/>
    <w:rsid w:val="00422C72"/>
    <w:rsid w:val="00424C4B"/>
    <w:rsid w:val="00426238"/>
    <w:rsid w:val="004340CF"/>
    <w:rsid w:val="00436F9A"/>
    <w:rsid w:val="0043704F"/>
    <w:rsid w:val="00440670"/>
    <w:rsid w:val="00442452"/>
    <w:rsid w:val="004424B4"/>
    <w:rsid w:val="00443048"/>
    <w:rsid w:val="00454F3A"/>
    <w:rsid w:val="004565D9"/>
    <w:rsid w:val="00457FD1"/>
    <w:rsid w:val="00466E93"/>
    <w:rsid w:val="00470752"/>
    <w:rsid w:val="00471CAA"/>
    <w:rsid w:val="004731E8"/>
    <w:rsid w:val="004744EF"/>
    <w:rsid w:val="004828D8"/>
    <w:rsid w:val="00483209"/>
    <w:rsid w:val="004832A5"/>
    <w:rsid w:val="004A0029"/>
    <w:rsid w:val="004C3662"/>
    <w:rsid w:val="004C401C"/>
    <w:rsid w:val="004D55FD"/>
    <w:rsid w:val="004D6E3D"/>
    <w:rsid w:val="004F061C"/>
    <w:rsid w:val="004F08B4"/>
    <w:rsid w:val="004F0DDF"/>
    <w:rsid w:val="004F1DC6"/>
    <w:rsid w:val="005104BC"/>
    <w:rsid w:val="005242E2"/>
    <w:rsid w:val="005255F5"/>
    <w:rsid w:val="00537589"/>
    <w:rsid w:val="00542A1E"/>
    <w:rsid w:val="00550666"/>
    <w:rsid w:val="00553946"/>
    <w:rsid w:val="00556090"/>
    <w:rsid w:val="005577AD"/>
    <w:rsid w:val="00561FE1"/>
    <w:rsid w:val="00564075"/>
    <w:rsid w:val="00570105"/>
    <w:rsid w:val="0057784B"/>
    <w:rsid w:val="00585D49"/>
    <w:rsid w:val="00592D47"/>
    <w:rsid w:val="00593EA7"/>
    <w:rsid w:val="005A53F0"/>
    <w:rsid w:val="005A7087"/>
    <w:rsid w:val="005B0444"/>
    <w:rsid w:val="005B1364"/>
    <w:rsid w:val="005B151E"/>
    <w:rsid w:val="005B53A3"/>
    <w:rsid w:val="005B7A8A"/>
    <w:rsid w:val="005D1DB2"/>
    <w:rsid w:val="005E6A76"/>
    <w:rsid w:val="005E7A9E"/>
    <w:rsid w:val="005F04C1"/>
    <w:rsid w:val="00601880"/>
    <w:rsid w:val="00602611"/>
    <w:rsid w:val="00605444"/>
    <w:rsid w:val="00610C0D"/>
    <w:rsid w:val="00611207"/>
    <w:rsid w:val="00611EFC"/>
    <w:rsid w:val="006233BD"/>
    <w:rsid w:val="00630B3A"/>
    <w:rsid w:val="00632E90"/>
    <w:rsid w:val="006347AB"/>
    <w:rsid w:val="00634E0E"/>
    <w:rsid w:val="006354FB"/>
    <w:rsid w:val="006369B2"/>
    <w:rsid w:val="00643269"/>
    <w:rsid w:val="00645B2C"/>
    <w:rsid w:val="00652219"/>
    <w:rsid w:val="00652413"/>
    <w:rsid w:val="00654911"/>
    <w:rsid w:val="00661C01"/>
    <w:rsid w:val="00664203"/>
    <w:rsid w:val="00672294"/>
    <w:rsid w:val="006740B3"/>
    <w:rsid w:val="006812CE"/>
    <w:rsid w:val="00684347"/>
    <w:rsid w:val="00686FEB"/>
    <w:rsid w:val="00696000"/>
    <w:rsid w:val="006A03F6"/>
    <w:rsid w:val="006A3CA8"/>
    <w:rsid w:val="006A45A7"/>
    <w:rsid w:val="006A45DC"/>
    <w:rsid w:val="006A6FC3"/>
    <w:rsid w:val="006A7F75"/>
    <w:rsid w:val="006B1D8E"/>
    <w:rsid w:val="006D0AEB"/>
    <w:rsid w:val="006D0D70"/>
    <w:rsid w:val="006D4516"/>
    <w:rsid w:val="006D57A2"/>
    <w:rsid w:val="006D737E"/>
    <w:rsid w:val="006E32AA"/>
    <w:rsid w:val="006F3FBD"/>
    <w:rsid w:val="006F6810"/>
    <w:rsid w:val="00701EBD"/>
    <w:rsid w:val="00730D5F"/>
    <w:rsid w:val="00731892"/>
    <w:rsid w:val="007375B6"/>
    <w:rsid w:val="0074072A"/>
    <w:rsid w:val="00740737"/>
    <w:rsid w:val="00745FAA"/>
    <w:rsid w:val="00746327"/>
    <w:rsid w:val="00750D9D"/>
    <w:rsid w:val="00754F22"/>
    <w:rsid w:val="00757B86"/>
    <w:rsid w:val="007633E8"/>
    <w:rsid w:val="00764CFC"/>
    <w:rsid w:val="00764D32"/>
    <w:rsid w:val="007739E6"/>
    <w:rsid w:val="00782652"/>
    <w:rsid w:val="00787443"/>
    <w:rsid w:val="00791BED"/>
    <w:rsid w:val="00793250"/>
    <w:rsid w:val="007A41B9"/>
    <w:rsid w:val="007A4586"/>
    <w:rsid w:val="007B7500"/>
    <w:rsid w:val="007C43EB"/>
    <w:rsid w:val="007E21EA"/>
    <w:rsid w:val="007E3F4A"/>
    <w:rsid w:val="007F11D1"/>
    <w:rsid w:val="00805082"/>
    <w:rsid w:val="00805BD9"/>
    <w:rsid w:val="008070E7"/>
    <w:rsid w:val="00813C2C"/>
    <w:rsid w:val="0081563E"/>
    <w:rsid w:val="00815763"/>
    <w:rsid w:val="00822BBB"/>
    <w:rsid w:val="00822C21"/>
    <w:rsid w:val="00823200"/>
    <w:rsid w:val="00823CAD"/>
    <w:rsid w:val="00827D0F"/>
    <w:rsid w:val="00835E5F"/>
    <w:rsid w:val="00836C41"/>
    <w:rsid w:val="00840E42"/>
    <w:rsid w:val="0084267E"/>
    <w:rsid w:val="008533E6"/>
    <w:rsid w:val="008556F9"/>
    <w:rsid w:val="00856C81"/>
    <w:rsid w:val="00861E75"/>
    <w:rsid w:val="008656C9"/>
    <w:rsid w:val="00866C84"/>
    <w:rsid w:val="0087148F"/>
    <w:rsid w:val="008715DF"/>
    <w:rsid w:val="00880774"/>
    <w:rsid w:val="008821C4"/>
    <w:rsid w:val="00882E2A"/>
    <w:rsid w:val="008854FA"/>
    <w:rsid w:val="008874FB"/>
    <w:rsid w:val="008911C6"/>
    <w:rsid w:val="00897FB1"/>
    <w:rsid w:val="008A0730"/>
    <w:rsid w:val="008A6E50"/>
    <w:rsid w:val="008B36BA"/>
    <w:rsid w:val="008B73D9"/>
    <w:rsid w:val="008C352F"/>
    <w:rsid w:val="008C4BE3"/>
    <w:rsid w:val="008C6969"/>
    <w:rsid w:val="008D4C57"/>
    <w:rsid w:val="008E06CC"/>
    <w:rsid w:val="008E4B23"/>
    <w:rsid w:val="008E4EF4"/>
    <w:rsid w:val="008F43E7"/>
    <w:rsid w:val="008F66A3"/>
    <w:rsid w:val="0090097B"/>
    <w:rsid w:val="00906799"/>
    <w:rsid w:val="00906CF4"/>
    <w:rsid w:val="00915D19"/>
    <w:rsid w:val="00921EB8"/>
    <w:rsid w:val="00924111"/>
    <w:rsid w:val="00937AE9"/>
    <w:rsid w:val="00943BB5"/>
    <w:rsid w:val="00946AF9"/>
    <w:rsid w:val="00947864"/>
    <w:rsid w:val="00955760"/>
    <w:rsid w:val="00960147"/>
    <w:rsid w:val="009651FE"/>
    <w:rsid w:val="0096655D"/>
    <w:rsid w:val="00967DD0"/>
    <w:rsid w:val="00970181"/>
    <w:rsid w:val="00971C5C"/>
    <w:rsid w:val="00973356"/>
    <w:rsid w:val="00975CC7"/>
    <w:rsid w:val="00976D68"/>
    <w:rsid w:val="00977430"/>
    <w:rsid w:val="009776FC"/>
    <w:rsid w:val="00980E4F"/>
    <w:rsid w:val="00980EB9"/>
    <w:rsid w:val="00983F0D"/>
    <w:rsid w:val="009857FE"/>
    <w:rsid w:val="009A416C"/>
    <w:rsid w:val="009A562F"/>
    <w:rsid w:val="009B6C0C"/>
    <w:rsid w:val="009C29E3"/>
    <w:rsid w:val="009C4FC5"/>
    <w:rsid w:val="009D018C"/>
    <w:rsid w:val="009D25AE"/>
    <w:rsid w:val="009D7F70"/>
    <w:rsid w:val="009E43F8"/>
    <w:rsid w:val="009E60B9"/>
    <w:rsid w:val="009F00A0"/>
    <w:rsid w:val="009F04AA"/>
    <w:rsid w:val="009F09AB"/>
    <w:rsid w:val="009F6531"/>
    <w:rsid w:val="00A06CC8"/>
    <w:rsid w:val="00A06E3B"/>
    <w:rsid w:val="00A15528"/>
    <w:rsid w:val="00A22CDD"/>
    <w:rsid w:val="00A24545"/>
    <w:rsid w:val="00A40495"/>
    <w:rsid w:val="00A417C6"/>
    <w:rsid w:val="00A42584"/>
    <w:rsid w:val="00A55113"/>
    <w:rsid w:val="00A56E61"/>
    <w:rsid w:val="00A57480"/>
    <w:rsid w:val="00A57AA6"/>
    <w:rsid w:val="00A61FFA"/>
    <w:rsid w:val="00A817DB"/>
    <w:rsid w:val="00AA10EA"/>
    <w:rsid w:val="00AA1C77"/>
    <w:rsid w:val="00AA2548"/>
    <w:rsid w:val="00AA6437"/>
    <w:rsid w:val="00AB0915"/>
    <w:rsid w:val="00AB4651"/>
    <w:rsid w:val="00AC0793"/>
    <w:rsid w:val="00AC5802"/>
    <w:rsid w:val="00AD2826"/>
    <w:rsid w:val="00AD44FC"/>
    <w:rsid w:val="00AD45D5"/>
    <w:rsid w:val="00AD515D"/>
    <w:rsid w:val="00AD7B1A"/>
    <w:rsid w:val="00AE0E79"/>
    <w:rsid w:val="00AE11FD"/>
    <w:rsid w:val="00AF63FD"/>
    <w:rsid w:val="00B028D9"/>
    <w:rsid w:val="00B05CEC"/>
    <w:rsid w:val="00B06D22"/>
    <w:rsid w:val="00B07638"/>
    <w:rsid w:val="00B166C9"/>
    <w:rsid w:val="00B252FB"/>
    <w:rsid w:val="00B27087"/>
    <w:rsid w:val="00B36928"/>
    <w:rsid w:val="00B51646"/>
    <w:rsid w:val="00B520EF"/>
    <w:rsid w:val="00B54C6C"/>
    <w:rsid w:val="00B6179F"/>
    <w:rsid w:val="00B6228F"/>
    <w:rsid w:val="00B625AA"/>
    <w:rsid w:val="00B6440C"/>
    <w:rsid w:val="00B71BF3"/>
    <w:rsid w:val="00B74EBA"/>
    <w:rsid w:val="00B75648"/>
    <w:rsid w:val="00B811FD"/>
    <w:rsid w:val="00B87348"/>
    <w:rsid w:val="00B90556"/>
    <w:rsid w:val="00BA5A31"/>
    <w:rsid w:val="00BA5B6C"/>
    <w:rsid w:val="00BC136F"/>
    <w:rsid w:val="00BC63F5"/>
    <w:rsid w:val="00BD0293"/>
    <w:rsid w:val="00BE3435"/>
    <w:rsid w:val="00BE5544"/>
    <w:rsid w:val="00BF0AE8"/>
    <w:rsid w:val="00BF3B55"/>
    <w:rsid w:val="00BF6685"/>
    <w:rsid w:val="00C01917"/>
    <w:rsid w:val="00C12ACD"/>
    <w:rsid w:val="00C12DFB"/>
    <w:rsid w:val="00C151CC"/>
    <w:rsid w:val="00C207DF"/>
    <w:rsid w:val="00C2181D"/>
    <w:rsid w:val="00C22378"/>
    <w:rsid w:val="00C2395C"/>
    <w:rsid w:val="00C24D71"/>
    <w:rsid w:val="00C25AC4"/>
    <w:rsid w:val="00C26714"/>
    <w:rsid w:val="00C31533"/>
    <w:rsid w:val="00C37EB2"/>
    <w:rsid w:val="00C40904"/>
    <w:rsid w:val="00C41BF7"/>
    <w:rsid w:val="00C56156"/>
    <w:rsid w:val="00C572B1"/>
    <w:rsid w:val="00C623CB"/>
    <w:rsid w:val="00C65920"/>
    <w:rsid w:val="00C65EAF"/>
    <w:rsid w:val="00C716B7"/>
    <w:rsid w:val="00C71E1F"/>
    <w:rsid w:val="00C751FE"/>
    <w:rsid w:val="00C81D3A"/>
    <w:rsid w:val="00C92DEB"/>
    <w:rsid w:val="00C950AE"/>
    <w:rsid w:val="00CA6EEE"/>
    <w:rsid w:val="00CB1828"/>
    <w:rsid w:val="00CB1A9E"/>
    <w:rsid w:val="00CB3422"/>
    <w:rsid w:val="00CC033E"/>
    <w:rsid w:val="00CC21C7"/>
    <w:rsid w:val="00CC5022"/>
    <w:rsid w:val="00CD0F9C"/>
    <w:rsid w:val="00CD3CA5"/>
    <w:rsid w:val="00CD472B"/>
    <w:rsid w:val="00CF7CD6"/>
    <w:rsid w:val="00D009F0"/>
    <w:rsid w:val="00D02F6D"/>
    <w:rsid w:val="00D03AC1"/>
    <w:rsid w:val="00D0455D"/>
    <w:rsid w:val="00D052B6"/>
    <w:rsid w:val="00D06136"/>
    <w:rsid w:val="00D12532"/>
    <w:rsid w:val="00D15BD2"/>
    <w:rsid w:val="00D17BD2"/>
    <w:rsid w:val="00D26A87"/>
    <w:rsid w:val="00D30390"/>
    <w:rsid w:val="00D312DF"/>
    <w:rsid w:val="00D369C7"/>
    <w:rsid w:val="00D4182F"/>
    <w:rsid w:val="00D418CC"/>
    <w:rsid w:val="00D43139"/>
    <w:rsid w:val="00D5354F"/>
    <w:rsid w:val="00D6406F"/>
    <w:rsid w:val="00D65135"/>
    <w:rsid w:val="00D666EF"/>
    <w:rsid w:val="00D70123"/>
    <w:rsid w:val="00D73E2E"/>
    <w:rsid w:val="00D76146"/>
    <w:rsid w:val="00D76B01"/>
    <w:rsid w:val="00D83C93"/>
    <w:rsid w:val="00D9052A"/>
    <w:rsid w:val="00D934E3"/>
    <w:rsid w:val="00D9661E"/>
    <w:rsid w:val="00D96991"/>
    <w:rsid w:val="00DA493C"/>
    <w:rsid w:val="00DA5D5F"/>
    <w:rsid w:val="00DC01B3"/>
    <w:rsid w:val="00DC2808"/>
    <w:rsid w:val="00DD0AD1"/>
    <w:rsid w:val="00DD51E2"/>
    <w:rsid w:val="00DD79FB"/>
    <w:rsid w:val="00DE039B"/>
    <w:rsid w:val="00DE4595"/>
    <w:rsid w:val="00DF2135"/>
    <w:rsid w:val="00DF6DAB"/>
    <w:rsid w:val="00DF7DDF"/>
    <w:rsid w:val="00E02CA5"/>
    <w:rsid w:val="00E04DCA"/>
    <w:rsid w:val="00E06F52"/>
    <w:rsid w:val="00E1251D"/>
    <w:rsid w:val="00E16288"/>
    <w:rsid w:val="00E2378A"/>
    <w:rsid w:val="00E244C7"/>
    <w:rsid w:val="00E36DC1"/>
    <w:rsid w:val="00E3732D"/>
    <w:rsid w:val="00E40A83"/>
    <w:rsid w:val="00E41529"/>
    <w:rsid w:val="00E45C6C"/>
    <w:rsid w:val="00E51049"/>
    <w:rsid w:val="00E529B8"/>
    <w:rsid w:val="00E56E9A"/>
    <w:rsid w:val="00E641D6"/>
    <w:rsid w:val="00E71002"/>
    <w:rsid w:val="00E71326"/>
    <w:rsid w:val="00E81E90"/>
    <w:rsid w:val="00E83DBB"/>
    <w:rsid w:val="00E904A4"/>
    <w:rsid w:val="00E93565"/>
    <w:rsid w:val="00E95B7F"/>
    <w:rsid w:val="00EA0403"/>
    <w:rsid w:val="00EA53B2"/>
    <w:rsid w:val="00EB1CEF"/>
    <w:rsid w:val="00EB20CD"/>
    <w:rsid w:val="00EB3194"/>
    <w:rsid w:val="00EB7477"/>
    <w:rsid w:val="00EC1FC3"/>
    <w:rsid w:val="00EC6F90"/>
    <w:rsid w:val="00ED37DB"/>
    <w:rsid w:val="00ED5552"/>
    <w:rsid w:val="00EE4CE2"/>
    <w:rsid w:val="00EE686D"/>
    <w:rsid w:val="00EF5396"/>
    <w:rsid w:val="00EF67F7"/>
    <w:rsid w:val="00F01EB9"/>
    <w:rsid w:val="00F07CE7"/>
    <w:rsid w:val="00F11C4A"/>
    <w:rsid w:val="00F149C9"/>
    <w:rsid w:val="00F16474"/>
    <w:rsid w:val="00F1715B"/>
    <w:rsid w:val="00F374DC"/>
    <w:rsid w:val="00F40FA5"/>
    <w:rsid w:val="00F440DF"/>
    <w:rsid w:val="00F53A5D"/>
    <w:rsid w:val="00F542CF"/>
    <w:rsid w:val="00F55F2D"/>
    <w:rsid w:val="00F65912"/>
    <w:rsid w:val="00F67D60"/>
    <w:rsid w:val="00F74513"/>
    <w:rsid w:val="00F80EAB"/>
    <w:rsid w:val="00F818E4"/>
    <w:rsid w:val="00F86266"/>
    <w:rsid w:val="00F91079"/>
    <w:rsid w:val="00F943F7"/>
    <w:rsid w:val="00FA4F82"/>
    <w:rsid w:val="00FA56E3"/>
    <w:rsid w:val="00FB1019"/>
    <w:rsid w:val="00FB11C8"/>
    <w:rsid w:val="00FB7A06"/>
    <w:rsid w:val="00FC7AEB"/>
    <w:rsid w:val="00FD6AF5"/>
    <w:rsid w:val="00FD7285"/>
    <w:rsid w:val="00FE0F42"/>
    <w:rsid w:val="00FE39C3"/>
    <w:rsid w:val="00FE5415"/>
    <w:rsid w:val="00FE6BB1"/>
    <w:rsid w:val="00FF2478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5:chartTrackingRefBased/>
  <w15:docId w15:val="{95950605-6B6E-4213-AFA5-1BCD2A50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0">
    <w:name w:val="heading 1"/>
    <w:basedOn w:val="Norml"/>
    <w:next w:val="Norml"/>
    <w:link w:val="Cmsor1Char"/>
    <w:qFormat/>
    <w:rsid w:val="004A002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0">
    <w:name w:val="heading 2"/>
    <w:basedOn w:val="Norml"/>
    <w:next w:val="Norml"/>
    <w:link w:val="Cmsor2Char"/>
    <w:qFormat/>
    <w:rsid w:val="003D3F76"/>
    <w:pPr>
      <w:keepNext/>
      <w:ind w:left="420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30">
    <w:name w:val="heading 3"/>
    <w:basedOn w:val="Norml"/>
    <w:next w:val="Norml"/>
    <w:link w:val="Cmsor3Char"/>
    <w:qFormat/>
    <w:rsid w:val="004A002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1E38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link w:val="Cmsor5Char"/>
    <w:unhideWhenUsed/>
    <w:qFormat/>
    <w:rsid w:val="005D1DB2"/>
    <w:pPr>
      <w:keepNext/>
      <w:jc w:val="center"/>
      <w:outlineLvl w:val="4"/>
    </w:pPr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E373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qFormat/>
    <w:rsid w:val="00BF0AE8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qFormat/>
    <w:rsid w:val="00347886"/>
    <w:pPr>
      <w:keepNext/>
      <w:jc w:val="right"/>
      <w:outlineLvl w:val="7"/>
    </w:pPr>
    <w:rPr>
      <w:rFonts w:ascii="Arial" w:eastAsia="Times New Roman" w:hAnsi="Arial" w:cs="Times New Roman"/>
      <w:b/>
      <w:color w:val="FF0000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347886"/>
    <w:pPr>
      <w:keepNext/>
      <w:jc w:val="center"/>
      <w:outlineLvl w:val="8"/>
    </w:pPr>
    <w:rPr>
      <w:rFonts w:ascii="Arial" w:eastAsia="Times New Roman" w:hAnsi="Arial" w:cs="Times New Roman"/>
      <w:b/>
      <w:sz w:val="3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5D1DB2"/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styleId="Szvegtrzs">
    <w:name w:val="Body Text"/>
    <w:aliases w:val=" Char,Char"/>
    <w:basedOn w:val="Norml"/>
    <w:link w:val="SzvegtrzsChar"/>
    <w:rsid w:val="005D1DB2"/>
    <w:pPr>
      <w:keepLines/>
      <w:spacing w:after="120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aliases w:val=" Char Char,Char Char"/>
    <w:basedOn w:val="Bekezdsalapbettpusa"/>
    <w:link w:val="Szvegtrzs"/>
    <w:rsid w:val="005D1DB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5D1D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5D1DB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nhideWhenUsed/>
    <w:rsid w:val="005D1DB2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D1DB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F745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4513"/>
  </w:style>
  <w:style w:type="paragraph" w:styleId="llb">
    <w:name w:val="footer"/>
    <w:basedOn w:val="Norml"/>
    <w:link w:val="llbChar"/>
    <w:unhideWhenUsed/>
    <w:rsid w:val="00F745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4513"/>
  </w:style>
  <w:style w:type="paragraph" w:customStyle="1" w:styleId="Szvegtrzs22">
    <w:name w:val="Szövegtörzs 22"/>
    <w:basedOn w:val="Norml"/>
    <w:rsid w:val="008656C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Oldalszm">
    <w:name w:val="page number"/>
    <w:basedOn w:val="Bekezdsalapbettpusa"/>
    <w:rsid w:val="00D03AC1"/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D03AC1"/>
    <w:pPr>
      <w:ind w:left="720"/>
      <w:contextualSpacing/>
    </w:pPr>
  </w:style>
  <w:style w:type="paragraph" w:customStyle="1" w:styleId="CharChar3">
    <w:name w:val="Char Char3"/>
    <w:basedOn w:val="Norml"/>
    <w:rsid w:val="00D03AC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unhideWhenUsed/>
    <w:rsid w:val="00D03AC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D03AC1"/>
    <w:rPr>
      <w:rFonts w:ascii="Segoe UI" w:hAnsi="Segoe UI" w:cs="Segoe UI"/>
      <w:sz w:val="18"/>
      <w:szCs w:val="18"/>
    </w:rPr>
  </w:style>
  <w:style w:type="paragraph" w:styleId="Nincstrkz">
    <w:name w:val="No Spacing"/>
    <w:basedOn w:val="Norml"/>
    <w:uiPriority w:val="1"/>
    <w:qFormat/>
    <w:rsid w:val="0081563E"/>
    <w:pPr>
      <w:jc w:val="center"/>
    </w:pPr>
    <w:rPr>
      <w:rFonts w:ascii="Calibri" w:eastAsia="Calibri" w:hAnsi="Calibri" w:cs="Times New Roman"/>
      <w:color w:val="00000A"/>
      <w:lang w:bidi="en-US"/>
    </w:rPr>
  </w:style>
  <w:style w:type="paragraph" w:styleId="NormlWeb">
    <w:name w:val="Normal (Web)"/>
    <w:basedOn w:val="Norml"/>
    <w:uiPriority w:val="99"/>
    <w:rsid w:val="0081563E"/>
    <w:pPr>
      <w:suppressAutoHyphens/>
      <w:spacing w:before="280" w:after="28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Cmsor2Char">
    <w:name w:val="Címsor 2 Char"/>
    <w:basedOn w:val="Bekezdsalapbettpusa"/>
    <w:link w:val="Cmsor20"/>
    <w:rsid w:val="003D3F7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table" w:styleId="Rcsostblzat">
    <w:name w:val="Table Grid"/>
    <w:basedOn w:val="Normltblzat"/>
    <w:rsid w:val="003D3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ilgosrnykols4jellszn">
    <w:name w:val="Light Shading Accent 4"/>
    <w:basedOn w:val="Normltblzat"/>
    <w:uiPriority w:val="60"/>
    <w:rsid w:val="003D3F76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ilgosrnykols2jellszn">
    <w:name w:val="Light Shading Accent 2"/>
    <w:basedOn w:val="Normltblzat"/>
    <w:uiPriority w:val="60"/>
    <w:rsid w:val="003D3F76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Vilgosrnykols5jellszn">
    <w:name w:val="Light Shading Accent 5"/>
    <w:basedOn w:val="Normltblzat"/>
    <w:uiPriority w:val="60"/>
    <w:rsid w:val="003D3F76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Naptr1">
    <w:name w:val="Naptár 1"/>
    <w:basedOn w:val="Normltblzat"/>
    <w:uiPriority w:val="99"/>
    <w:qFormat/>
    <w:rsid w:val="003D3F76"/>
    <w:rPr>
      <w:rFonts w:eastAsiaTheme="minorEastAsia"/>
      <w:lang w:eastAsia="hu-H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m">
    <w:name w:val="Title"/>
    <w:basedOn w:val="Norml"/>
    <w:link w:val="CmChar"/>
    <w:qFormat/>
    <w:rsid w:val="003D3F76"/>
    <w:pPr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3F7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1">
    <w:name w:val="Szövegtörzs 21"/>
    <w:basedOn w:val="Norml"/>
    <w:rsid w:val="00365F4F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E3732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zvegtrzsbehzssal2">
    <w:name w:val="Body Text Indent 2"/>
    <w:basedOn w:val="Norml"/>
    <w:link w:val="Szvegtrzsbehzssal2Char"/>
    <w:rsid w:val="00D418CC"/>
    <w:pPr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D418CC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1E38A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western">
    <w:name w:val="western"/>
    <w:basedOn w:val="Norml"/>
    <w:rsid w:val="00240422"/>
    <w:pPr>
      <w:widowControl w:val="0"/>
      <w:spacing w:before="280" w:line="336" w:lineRule="auto"/>
    </w:pPr>
    <w:rPr>
      <w:rFonts w:ascii="FrutigerTT" w:eastAsia="Arial Unicode MS" w:hAnsi="FrutigerTT" w:cs="Times New Roman"/>
      <w:sz w:val="18"/>
      <w:szCs w:val="18"/>
    </w:rPr>
  </w:style>
  <w:style w:type="paragraph" w:customStyle="1" w:styleId="CharChar30">
    <w:name w:val="Char Char3"/>
    <w:basedOn w:val="Norml"/>
    <w:rsid w:val="007F11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0"/>
    <w:rsid w:val="004A0029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3Char">
    <w:name w:val="Címsor 3 Char"/>
    <w:basedOn w:val="Bekezdsalapbettpusa"/>
    <w:link w:val="Cmsor30"/>
    <w:rsid w:val="004A0029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Lbjegyzetszveg">
    <w:name w:val="footnote text"/>
    <w:basedOn w:val="Norml"/>
    <w:link w:val="LbjegyzetszvegChar"/>
    <w:rsid w:val="004A002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4A002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4A0029"/>
    <w:rPr>
      <w:rFonts w:cs="Times New Roman"/>
      <w:vertAlign w:val="superscript"/>
    </w:rPr>
  </w:style>
  <w:style w:type="paragraph" w:customStyle="1" w:styleId="Szvegtrzs31">
    <w:name w:val="Szövegtörzs 31"/>
    <w:basedOn w:val="Norml"/>
    <w:rsid w:val="004A0029"/>
    <w:pPr>
      <w:tabs>
        <w:tab w:val="left" w:pos="3600"/>
      </w:tabs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1">
    <w:name w:val="Cím Char1"/>
    <w:rsid w:val="004A0029"/>
    <w:rPr>
      <w:b/>
      <w:sz w:val="26"/>
      <w:lang w:val="hu-HU" w:eastAsia="hu-HU" w:bidi="ar-SA"/>
    </w:rPr>
  </w:style>
  <w:style w:type="character" w:customStyle="1" w:styleId="SzvegtrzsChar1">
    <w:name w:val="Szövegtörzs Char1"/>
    <w:locked/>
    <w:rsid w:val="004A0029"/>
    <w:rPr>
      <w:b/>
      <w:bCs/>
      <w:sz w:val="26"/>
      <w:szCs w:val="26"/>
      <w:lang w:val="hu-HU" w:eastAsia="hu-HU" w:bidi="ar-SA"/>
    </w:rPr>
  </w:style>
  <w:style w:type="character" w:customStyle="1" w:styleId="SzvegtrzsbehzssalChar1">
    <w:name w:val="Szövegtörzs behúzással Char1"/>
    <w:locked/>
    <w:rsid w:val="004A0029"/>
    <w:rPr>
      <w:sz w:val="26"/>
      <w:szCs w:val="26"/>
      <w:lang w:val="hu-HU" w:eastAsia="hu-HU" w:bidi="ar-SA"/>
    </w:rPr>
  </w:style>
  <w:style w:type="paragraph" w:customStyle="1" w:styleId="CharChar31">
    <w:name w:val="Char Char3"/>
    <w:basedOn w:val="Norml"/>
    <w:rsid w:val="0010383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zvegtrzs32">
    <w:name w:val="Szövegtörzs 32"/>
    <w:basedOn w:val="Norml"/>
    <w:rsid w:val="00103830"/>
    <w:pPr>
      <w:tabs>
        <w:tab w:val="left" w:pos="3600"/>
      </w:tabs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880774"/>
  </w:style>
  <w:style w:type="paragraph" w:customStyle="1" w:styleId="CharChar32">
    <w:name w:val="Char Char3"/>
    <w:basedOn w:val="Norml"/>
    <w:rsid w:val="005F04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zvegtrzs33">
    <w:name w:val="Szövegtörzs 33"/>
    <w:basedOn w:val="Norml"/>
    <w:rsid w:val="005F04C1"/>
    <w:pPr>
      <w:tabs>
        <w:tab w:val="left" w:pos="3600"/>
      </w:tabs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CharChar33">
    <w:name w:val="Char Char3"/>
    <w:basedOn w:val="Norml"/>
    <w:rsid w:val="003F6C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zvegtrzs34">
    <w:name w:val="Szövegtörzs 34"/>
    <w:basedOn w:val="Norml"/>
    <w:rsid w:val="003F6CBD"/>
    <w:pPr>
      <w:tabs>
        <w:tab w:val="left" w:pos="3600"/>
      </w:tabs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Hiperhivatkozs">
    <w:name w:val="Hyperlink"/>
    <w:rsid w:val="00D73E2E"/>
    <w:rPr>
      <w:color w:val="0000FF"/>
      <w:u w:val="single"/>
    </w:rPr>
  </w:style>
  <w:style w:type="character" w:styleId="Kiemels2">
    <w:name w:val="Strong"/>
    <w:uiPriority w:val="22"/>
    <w:qFormat/>
    <w:rsid w:val="007E3F4A"/>
    <w:rPr>
      <w:b/>
      <w:bCs/>
    </w:rPr>
  </w:style>
  <w:style w:type="character" w:styleId="Kiemels">
    <w:name w:val="Emphasis"/>
    <w:uiPriority w:val="20"/>
    <w:qFormat/>
    <w:rsid w:val="007E3F4A"/>
    <w:rPr>
      <w:i/>
      <w:iCs/>
    </w:rPr>
  </w:style>
  <w:style w:type="character" w:customStyle="1" w:styleId="WW8Num3z0">
    <w:name w:val="WW8Num3z0"/>
    <w:rsid w:val="007E3F4A"/>
    <w:rPr>
      <w:rFonts w:ascii="Symbol" w:hAnsi="Symbol"/>
    </w:rPr>
  </w:style>
  <w:style w:type="character" w:customStyle="1" w:styleId="WW8Num4z0">
    <w:name w:val="WW8Num4z0"/>
    <w:rsid w:val="007E3F4A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E3F4A"/>
    <w:rPr>
      <w:rFonts w:ascii="Times New Roman" w:hAnsi="Times New Roman" w:cs="Times New Roman"/>
    </w:rPr>
  </w:style>
  <w:style w:type="character" w:customStyle="1" w:styleId="WW8Num6z0">
    <w:name w:val="WW8Num6z0"/>
    <w:rsid w:val="007E3F4A"/>
    <w:rPr>
      <w:b w:val="0"/>
    </w:rPr>
  </w:style>
  <w:style w:type="character" w:customStyle="1" w:styleId="WW8Num6z1">
    <w:name w:val="WW8Num6z1"/>
    <w:rsid w:val="007E3F4A"/>
    <w:rPr>
      <w:rFonts w:ascii="Courier New" w:hAnsi="Courier New" w:cs="Courier New"/>
    </w:rPr>
  </w:style>
  <w:style w:type="character" w:customStyle="1" w:styleId="WW8Num6z2">
    <w:name w:val="WW8Num6z2"/>
    <w:rsid w:val="007E3F4A"/>
    <w:rPr>
      <w:rFonts w:ascii="Wingdings" w:hAnsi="Wingdings"/>
    </w:rPr>
  </w:style>
  <w:style w:type="character" w:customStyle="1" w:styleId="WW8Num6z3">
    <w:name w:val="WW8Num6z3"/>
    <w:rsid w:val="007E3F4A"/>
    <w:rPr>
      <w:rFonts w:ascii="Symbol" w:hAnsi="Symbol"/>
    </w:rPr>
  </w:style>
  <w:style w:type="character" w:customStyle="1" w:styleId="WW8Num7z0">
    <w:name w:val="WW8Num7z0"/>
    <w:rsid w:val="007E3F4A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7E3F4A"/>
    <w:rPr>
      <w:b w:val="0"/>
    </w:rPr>
  </w:style>
  <w:style w:type="character" w:customStyle="1" w:styleId="WW8Num10z0">
    <w:name w:val="WW8Num10z0"/>
    <w:rsid w:val="007E3F4A"/>
    <w:rPr>
      <w:rFonts w:ascii="Symbol" w:hAnsi="Symbol" w:cs="OpenSymbol"/>
    </w:rPr>
  </w:style>
  <w:style w:type="character" w:customStyle="1" w:styleId="WW8Num11z0">
    <w:name w:val="WW8Num11z0"/>
    <w:rsid w:val="007E3F4A"/>
    <w:rPr>
      <w:b w:val="0"/>
    </w:rPr>
  </w:style>
  <w:style w:type="character" w:customStyle="1" w:styleId="WW8Num11z1">
    <w:name w:val="WW8Num11z1"/>
    <w:rsid w:val="007E3F4A"/>
    <w:rPr>
      <w:rFonts w:ascii="Courier New" w:hAnsi="Courier New" w:cs="Courier New"/>
    </w:rPr>
  </w:style>
  <w:style w:type="character" w:customStyle="1" w:styleId="WW8Num11z2">
    <w:name w:val="WW8Num11z2"/>
    <w:rsid w:val="007E3F4A"/>
    <w:rPr>
      <w:rFonts w:ascii="Wingdings" w:hAnsi="Wingdings"/>
    </w:rPr>
  </w:style>
  <w:style w:type="character" w:customStyle="1" w:styleId="WW8Num11z3">
    <w:name w:val="WW8Num11z3"/>
    <w:rsid w:val="007E3F4A"/>
    <w:rPr>
      <w:rFonts w:ascii="Symbol" w:hAnsi="Symbol"/>
    </w:rPr>
  </w:style>
  <w:style w:type="character" w:customStyle="1" w:styleId="Bekezdsalapbettpusa3">
    <w:name w:val="Bekezdés alapbetűtípusa3"/>
    <w:rsid w:val="007E3F4A"/>
  </w:style>
  <w:style w:type="character" w:customStyle="1" w:styleId="Absatz-Standardschriftart">
    <w:name w:val="Absatz-Standardschriftart"/>
    <w:rsid w:val="007E3F4A"/>
  </w:style>
  <w:style w:type="character" w:customStyle="1" w:styleId="WW8Num2z0">
    <w:name w:val="WW8Num2z0"/>
    <w:rsid w:val="007E3F4A"/>
    <w:rPr>
      <w:rFonts w:ascii="Symbol" w:hAnsi="Symbol"/>
    </w:rPr>
  </w:style>
  <w:style w:type="character" w:customStyle="1" w:styleId="WW8Num5z1">
    <w:name w:val="WW8Num5z1"/>
    <w:rsid w:val="007E3F4A"/>
    <w:rPr>
      <w:rFonts w:ascii="Courier New" w:hAnsi="Courier New" w:cs="Courier New"/>
    </w:rPr>
  </w:style>
  <w:style w:type="character" w:customStyle="1" w:styleId="WW8Num5z2">
    <w:name w:val="WW8Num5z2"/>
    <w:rsid w:val="007E3F4A"/>
    <w:rPr>
      <w:rFonts w:ascii="Wingdings" w:hAnsi="Wingdings"/>
    </w:rPr>
  </w:style>
  <w:style w:type="character" w:customStyle="1" w:styleId="WW8Num5z3">
    <w:name w:val="WW8Num5z3"/>
    <w:rsid w:val="007E3F4A"/>
    <w:rPr>
      <w:rFonts w:ascii="Symbol" w:hAnsi="Symbol"/>
    </w:rPr>
  </w:style>
  <w:style w:type="character" w:customStyle="1" w:styleId="Bekezdsalapbettpusa2">
    <w:name w:val="Bekezdés alapbetűtípusa2"/>
    <w:rsid w:val="007E3F4A"/>
  </w:style>
  <w:style w:type="character" w:customStyle="1" w:styleId="WW8Num3z1">
    <w:name w:val="WW8Num3z1"/>
    <w:rsid w:val="007E3F4A"/>
    <w:rPr>
      <w:rFonts w:ascii="Courier New" w:hAnsi="Courier New" w:cs="Courier New"/>
    </w:rPr>
  </w:style>
  <w:style w:type="character" w:customStyle="1" w:styleId="WW8Num3z2">
    <w:name w:val="WW8Num3z2"/>
    <w:rsid w:val="007E3F4A"/>
    <w:rPr>
      <w:rFonts w:ascii="Wingdings" w:hAnsi="Wingdings"/>
    </w:rPr>
  </w:style>
  <w:style w:type="character" w:customStyle="1" w:styleId="WW8Num4z1">
    <w:name w:val="WW8Num4z1"/>
    <w:rsid w:val="007E3F4A"/>
    <w:rPr>
      <w:rFonts w:ascii="Courier New" w:hAnsi="Courier New" w:cs="Courier New"/>
    </w:rPr>
  </w:style>
  <w:style w:type="character" w:customStyle="1" w:styleId="WW8Num4z2">
    <w:name w:val="WW8Num4z2"/>
    <w:rsid w:val="007E3F4A"/>
    <w:rPr>
      <w:rFonts w:ascii="Wingdings" w:hAnsi="Wingdings"/>
    </w:rPr>
  </w:style>
  <w:style w:type="character" w:customStyle="1" w:styleId="WW8Num4z3">
    <w:name w:val="WW8Num4z3"/>
    <w:rsid w:val="007E3F4A"/>
    <w:rPr>
      <w:rFonts w:ascii="Symbol" w:hAnsi="Symbol"/>
    </w:rPr>
  </w:style>
  <w:style w:type="character" w:customStyle="1" w:styleId="WW8Num7z1">
    <w:name w:val="WW8Num7z1"/>
    <w:rsid w:val="007E3F4A"/>
    <w:rPr>
      <w:rFonts w:ascii="Courier New" w:hAnsi="Courier New" w:cs="Courier New"/>
    </w:rPr>
  </w:style>
  <w:style w:type="character" w:customStyle="1" w:styleId="WW8Num7z2">
    <w:name w:val="WW8Num7z2"/>
    <w:rsid w:val="007E3F4A"/>
    <w:rPr>
      <w:rFonts w:ascii="Wingdings" w:hAnsi="Wingdings"/>
    </w:rPr>
  </w:style>
  <w:style w:type="character" w:customStyle="1" w:styleId="WW8Num7z3">
    <w:name w:val="WW8Num7z3"/>
    <w:rsid w:val="007E3F4A"/>
    <w:rPr>
      <w:rFonts w:ascii="Symbol" w:hAnsi="Symbol"/>
    </w:rPr>
  </w:style>
  <w:style w:type="character" w:customStyle="1" w:styleId="WW8Num9z0">
    <w:name w:val="WW8Num9z0"/>
    <w:rsid w:val="007E3F4A"/>
    <w:rPr>
      <w:b w:val="0"/>
    </w:rPr>
  </w:style>
  <w:style w:type="character" w:customStyle="1" w:styleId="WW8Num10z1">
    <w:name w:val="WW8Num10z1"/>
    <w:rsid w:val="007E3F4A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7E3F4A"/>
    <w:rPr>
      <w:rFonts w:ascii="Symbol" w:eastAsia="Times New Roman" w:hAnsi="Symbol" w:cs="Times New Roman"/>
    </w:rPr>
  </w:style>
  <w:style w:type="character" w:customStyle="1" w:styleId="WW8Num10z3">
    <w:name w:val="WW8Num10z3"/>
    <w:rsid w:val="007E3F4A"/>
    <w:rPr>
      <w:rFonts w:ascii="Wingdings" w:eastAsia="Times New Roman" w:hAnsi="Wingdings" w:cs="Times New Roman"/>
    </w:rPr>
  </w:style>
  <w:style w:type="character" w:customStyle="1" w:styleId="WW8Num12z0">
    <w:name w:val="WW8Num12z0"/>
    <w:rsid w:val="007E3F4A"/>
    <w:rPr>
      <w:b w:val="0"/>
    </w:rPr>
  </w:style>
  <w:style w:type="character" w:customStyle="1" w:styleId="WW8Num13z0">
    <w:name w:val="WW8Num13z0"/>
    <w:rsid w:val="007E3F4A"/>
    <w:rPr>
      <w:b w:val="0"/>
    </w:rPr>
  </w:style>
  <w:style w:type="character" w:customStyle="1" w:styleId="WW8Num14z0">
    <w:name w:val="WW8Num14z0"/>
    <w:rsid w:val="007E3F4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E3F4A"/>
    <w:rPr>
      <w:rFonts w:ascii="Courier New" w:hAnsi="Courier New" w:cs="Courier New"/>
    </w:rPr>
  </w:style>
  <w:style w:type="character" w:customStyle="1" w:styleId="WW8Num14z2">
    <w:name w:val="WW8Num14z2"/>
    <w:rsid w:val="007E3F4A"/>
    <w:rPr>
      <w:rFonts w:ascii="Wingdings" w:hAnsi="Wingdings"/>
    </w:rPr>
  </w:style>
  <w:style w:type="character" w:customStyle="1" w:styleId="WW8Num14z3">
    <w:name w:val="WW8Num14z3"/>
    <w:rsid w:val="007E3F4A"/>
    <w:rPr>
      <w:rFonts w:ascii="Symbol" w:hAnsi="Symbol"/>
    </w:rPr>
  </w:style>
  <w:style w:type="character" w:customStyle="1" w:styleId="WW8Num15z0">
    <w:name w:val="WW8Num15z0"/>
    <w:rsid w:val="007E3F4A"/>
    <w:rPr>
      <w:rFonts w:ascii="Courier New" w:hAnsi="Courier New" w:cs="Courier New"/>
    </w:rPr>
  </w:style>
  <w:style w:type="character" w:customStyle="1" w:styleId="WW8Num15z2">
    <w:name w:val="WW8Num15z2"/>
    <w:rsid w:val="007E3F4A"/>
    <w:rPr>
      <w:rFonts w:ascii="Wingdings" w:hAnsi="Wingdings"/>
    </w:rPr>
  </w:style>
  <w:style w:type="character" w:customStyle="1" w:styleId="WW8Num15z3">
    <w:name w:val="WW8Num15z3"/>
    <w:rsid w:val="007E3F4A"/>
    <w:rPr>
      <w:rFonts w:ascii="Symbol" w:hAnsi="Symbol"/>
    </w:rPr>
  </w:style>
  <w:style w:type="character" w:customStyle="1" w:styleId="WW8Num16z0">
    <w:name w:val="WW8Num16z0"/>
    <w:rsid w:val="007E3F4A"/>
    <w:rPr>
      <w:rFonts w:ascii="Symbol" w:hAnsi="Symbol"/>
    </w:rPr>
  </w:style>
  <w:style w:type="character" w:customStyle="1" w:styleId="WW8Num16z1">
    <w:name w:val="WW8Num16z1"/>
    <w:rsid w:val="007E3F4A"/>
    <w:rPr>
      <w:rFonts w:ascii="Courier New" w:hAnsi="Courier New" w:cs="Courier New"/>
    </w:rPr>
  </w:style>
  <w:style w:type="character" w:customStyle="1" w:styleId="WW8Num16z2">
    <w:name w:val="WW8Num16z2"/>
    <w:rsid w:val="007E3F4A"/>
    <w:rPr>
      <w:rFonts w:ascii="Wingdings" w:hAnsi="Wingdings"/>
    </w:rPr>
  </w:style>
  <w:style w:type="character" w:customStyle="1" w:styleId="WW8Num18z0">
    <w:name w:val="WW8Num18z0"/>
    <w:rsid w:val="007E3F4A"/>
    <w:rPr>
      <w:b w:val="0"/>
    </w:rPr>
  </w:style>
  <w:style w:type="character" w:customStyle="1" w:styleId="WW8Num20z0">
    <w:name w:val="WW8Num20z0"/>
    <w:rsid w:val="007E3F4A"/>
    <w:rPr>
      <w:b w:val="0"/>
    </w:rPr>
  </w:style>
  <w:style w:type="character" w:customStyle="1" w:styleId="WW8Num21z0">
    <w:name w:val="WW8Num21z0"/>
    <w:rsid w:val="007E3F4A"/>
    <w:rPr>
      <w:b w:val="0"/>
    </w:rPr>
  </w:style>
  <w:style w:type="character" w:customStyle="1" w:styleId="Bekezdsalapbettpusa1">
    <w:name w:val="Bekezdés alapbetűtípusa1"/>
    <w:rsid w:val="007E3F4A"/>
  </w:style>
  <w:style w:type="character" w:customStyle="1" w:styleId="st">
    <w:name w:val="st"/>
    <w:basedOn w:val="Bekezdsalapbettpusa2"/>
    <w:rsid w:val="007E3F4A"/>
  </w:style>
  <w:style w:type="character" w:customStyle="1" w:styleId="Felsorolsjel">
    <w:name w:val="Felsorolásjel"/>
    <w:rsid w:val="007E3F4A"/>
    <w:rPr>
      <w:rFonts w:ascii="OpenSymbol" w:eastAsia="OpenSymbol" w:hAnsi="OpenSymbol" w:cs="OpenSymbol"/>
    </w:rPr>
  </w:style>
  <w:style w:type="character" w:customStyle="1" w:styleId="WW8Num13z1">
    <w:name w:val="WW8Num13z1"/>
    <w:rsid w:val="007E3F4A"/>
    <w:rPr>
      <w:rFonts w:ascii="Courier New" w:hAnsi="Courier New" w:cs="Courier New"/>
    </w:rPr>
  </w:style>
  <w:style w:type="character" w:customStyle="1" w:styleId="WW8Num13z3">
    <w:name w:val="WW8Num13z3"/>
    <w:rsid w:val="007E3F4A"/>
    <w:rPr>
      <w:rFonts w:ascii="Symbol" w:hAnsi="Symbol"/>
    </w:rPr>
  </w:style>
  <w:style w:type="paragraph" w:customStyle="1" w:styleId="Cmsor">
    <w:name w:val="Címsor"/>
    <w:basedOn w:val="Norml"/>
    <w:next w:val="Szvegtrzs"/>
    <w:rsid w:val="007E3F4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Szvegtrzs"/>
    <w:rsid w:val="007E3F4A"/>
    <w:pPr>
      <w:keepLines w:val="0"/>
      <w:suppressAutoHyphens/>
      <w:spacing w:after="0"/>
    </w:pPr>
    <w:rPr>
      <w:rFonts w:cs="Mangal"/>
      <w:szCs w:val="24"/>
      <w:lang w:eastAsia="ar-SA"/>
    </w:rPr>
  </w:style>
  <w:style w:type="paragraph" w:customStyle="1" w:styleId="Felirat">
    <w:name w:val="Felirat"/>
    <w:basedOn w:val="Norml"/>
    <w:rsid w:val="007E3F4A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rgymutat">
    <w:name w:val="Tárgymutató"/>
    <w:basedOn w:val="Norml"/>
    <w:rsid w:val="007E3F4A"/>
    <w:pPr>
      <w:suppressLineNumbers/>
      <w:suppressAutoHyphens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llbChar1">
    <w:name w:val="Élőláb Char1"/>
    <w:basedOn w:val="Bekezdsalapbettpusa"/>
    <w:uiPriority w:val="99"/>
    <w:rsid w:val="007E3F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l0">
    <w:name w:val="Norml"/>
    <w:rsid w:val="007E3F4A"/>
    <w:pPr>
      <w:suppressAutoHyphens/>
      <w:autoSpaceDE w:val="0"/>
      <w:jc w:val="both"/>
    </w:pPr>
    <w:rPr>
      <w:rFonts w:ascii="MS Sans Serif" w:eastAsia="Arial" w:hAnsi="MS Sans Serif" w:cs="Times New Roman"/>
      <w:sz w:val="24"/>
      <w:szCs w:val="24"/>
      <w:lang w:eastAsia="ar-SA"/>
    </w:rPr>
  </w:style>
  <w:style w:type="paragraph" w:customStyle="1" w:styleId="Standard">
    <w:name w:val="Standard"/>
    <w:rsid w:val="007E3F4A"/>
    <w:pPr>
      <w:widowControl w:val="0"/>
      <w:suppressAutoHyphens/>
      <w:textAlignment w:val="baseline"/>
    </w:pPr>
    <w:rPr>
      <w:rFonts w:ascii="Thorndale" w:eastAsia="Andale Sans UI" w:hAnsi="Thorndale" w:cs="Tahoma"/>
      <w:kern w:val="1"/>
      <w:sz w:val="24"/>
      <w:szCs w:val="24"/>
      <w:lang w:eastAsia="ar-SA"/>
    </w:rPr>
  </w:style>
  <w:style w:type="paragraph" w:customStyle="1" w:styleId="Standarduser">
    <w:name w:val="Standard (user)"/>
    <w:rsid w:val="007E3F4A"/>
    <w:pPr>
      <w:suppressAutoHyphens/>
      <w:textAlignment w:val="baseline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Tblzattartalom">
    <w:name w:val="Táblázattartalom"/>
    <w:basedOn w:val="Norml"/>
    <w:rsid w:val="007E3F4A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blzatfejlc">
    <w:name w:val="Táblázatfejléc"/>
    <w:basedOn w:val="Tblzattartalom"/>
    <w:rsid w:val="007E3F4A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7E3F4A"/>
    <w:pPr>
      <w:keepLines w:val="0"/>
      <w:suppressAutoHyphens/>
      <w:spacing w:after="0"/>
    </w:pPr>
    <w:rPr>
      <w:szCs w:val="24"/>
      <w:lang w:eastAsia="ar-SA"/>
    </w:rPr>
  </w:style>
  <w:style w:type="paragraph" w:styleId="Kpalrs">
    <w:name w:val="caption"/>
    <w:basedOn w:val="Norml"/>
    <w:next w:val="Norml"/>
    <w:unhideWhenUsed/>
    <w:qFormat/>
    <w:rsid w:val="007E3F4A"/>
    <w:pPr>
      <w:suppressAutoHyphens/>
      <w:spacing w:after="20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ar-SA"/>
    </w:rPr>
  </w:style>
  <w:style w:type="paragraph" w:styleId="Felsorols">
    <w:name w:val="List Bullet"/>
    <w:basedOn w:val="Norml"/>
    <w:rsid w:val="007E3F4A"/>
    <w:pPr>
      <w:numPr>
        <w:numId w:val="1"/>
      </w:numPr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apple-converted-space">
    <w:name w:val="apple-converted-space"/>
    <w:rsid w:val="007E3F4A"/>
  </w:style>
  <w:style w:type="paragraph" w:styleId="Vltozat">
    <w:name w:val="Revision"/>
    <w:hidden/>
    <w:uiPriority w:val="99"/>
    <w:semiHidden/>
    <w:rsid w:val="007E3F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7E3F4A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7E3F4A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Cmsor7Char">
    <w:name w:val="Címsor 7 Char"/>
    <w:basedOn w:val="Bekezdsalapbettpusa"/>
    <w:link w:val="Cmsor7"/>
    <w:rsid w:val="00BF0A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BF0AE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F0AE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tlus1">
    <w:name w:val="Stílus1"/>
    <w:basedOn w:val="Cm"/>
    <w:rsid w:val="00BF0AE8"/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lus2">
    <w:name w:val="Stílus2"/>
    <w:basedOn w:val="Norml"/>
    <w:rsid w:val="00BF0AE8"/>
    <w:pPr>
      <w:jc w:val="both"/>
    </w:pPr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paragraph" w:customStyle="1" w:styleId="Stlus3">
    <w:name w:val="Stílus3"/>
    <w:basedOn w:val="Szvegtrzs3"/>
    <w:link w:val="Stlus3Char"/>
    <w:rsid w:val="00BF0AE8"/>
    <w:pPr>
      <w:spacing w:after="120"/>
    </w:pPr>
    <w:rPr>
      <w:i/>
      <w:sz w:val="24"/>
      <w:szCs w:val="24"/>
    </w:rPr>
  </w:style>
  <w:style w:type="character" w:customStyle="1" w:styleId="Stlus3Char">
    <w:name w:val="Stílus3 Char"/>
    <w:link w:val="Stlus3"/>
    <w:rsid w:val="00BF0AE8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character" w:customStyle="1" w:styleId="FontStyle83">
    <w:name w:val="Font Style83"/>
    <w:rsid w:val="00BF0AE8"/>
    <w:rPr>
      <w:rFonts w:ascii="Arial" w:hAnsi="Arial" w:cs="Arial"/>
      <w:sz w:val="14"/>
      <w:szCs w:val="14"/>
    </w:rPr>
  </w:style>
  <w:style w:type="paragraph" w:customStyle="1" w:styleId="Stlus4">
    <w:name w:val="Stílus4"/>
    <w:basedOn w:val="Cmsor30"/>
    <w:rsid w:val="00BF0AE8"/>
    <w:pPr>
      <w:keepNext w:val="0"/>
      <w:spacing w:before="0" w:after="0"/>
      <w:ind w:left="426"/>
      <w:jc w:val="center"/>
    </w:pPr>
    <w:rPr>
      <w:rFonts w:ascii="Times New Roman" w:hAnsi="Times New Roman" w:cs="Times New Roman"/>
      <w:bCs w:val="0"/>
      <w:szCs w:val="24"/>
    </w:rPr>
  </w:style>
  <w:style w:type="paragraph" w:customStyle="1" w:styleId="Stlus5">
    <w:name w:val="Stílus5"/>
    <w:basedOn w:val="Cmsor30"/>
    <w:rsid w:val="00BF0AE8"/>
    <w:pPr>
      <w:keepNext w:val="0"/>
      <w:spacing w:before="0" w:after="0"/>
      <w:ind w:left="426"/>
      <w:jc w:val="center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Stlus6">
    <w:name w:val="Stílus6"/>
    <w:basedOn w:val="Cmsor10"/>
    <w:rsid w:val="00BF0AE8"/>
    <w:pPr>
      <w:jc w:val="center"/>
    </w:pPr>
    <w:rPr>
      <w:rFonts w:ascii="Times New Roman" w:hAnsi="Times New Roman"/>
      <w:sz w:val="24"/>
    </w:rPr>
  </w:style>
  <w:style w:type="paragraph" w:customStyle="1" w:styleId="Stlus7">
    <w:name w:val="Stílus7"/>
    <w:basedOn w:val="Cmsor30"/>
    <w:rsid w:val="00BF0AE8"/>
    <w:pPr>
      <w:keepNext w:val="0"/>
      <w:spacing w:before="0" w:after="0"/>
      <w:ind w:left="426"/>
      <w:jc w:val="center"/>
    </w:pPr>
    <w:rPr>
      <w:rFonts w:ascii="Times New Roman" w:hAnsi="Times New Roman" w:cs="Times New Roman"/>
      <w:bCs w:val="0"/>
      <w:smallCaps/>
      <w:sz w:val="28"/>
      <w:szCs w:val="24"/>
    </w:rPr>
  </w:style>
  <w:style w:type="paragraph" w:styleId="TJ1">
    <w:name w:val="toc 1"/>
    <w:basedOn w:val="Norml"/>
    <w:next w:val="Norml"/>
    <w:autoRedefine/>
    <w:rsid w:val="00BF0AE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TJ2">
    <w:name w:val="toc 2"/>
    <w:basedOn w:val="Norml"/>
    <w:next w:val="Norml"/>
    <w:autoRedefine/>
    <w:rsid w:val="00BF0AE8"/>
    <w:pPr>
      <w:ind w:left="260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CharChar1CharCharCharChar1">
    <w:name w:val="Char Char1 Char Char Char Char1"/>
    <w:basedOn w:val="Norml"/>
    <w:rsid w:val="00BF0A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IszGondozsiKzpont">
    <w:name w:val="I. sz. Gondozási Központ"/>
    <w:basedOn w:val="Cmsor10"/>
    <w:rsid w:val="00BF0AE8"/>
    <w:pPr>
      <w:keepLines/>
      <w:pBdr>
        <w:bottom w:val="thinThickLargeGap" w:sz="24" w:space="1" w:color="auto"/>
      </w:pBdr>
      <w:spacing w:before="0" w:after="0"/>
      <w:jc w:val="both"/>
    </w:pPr>
    <w:rPr>
      <w:rFonts w:ascii="Times New Roman" w:hAnsi="Times New Roman" w:cs="Times New Roman"/>
      <w:b w:val="0"/>
      <w:bCs w:val="0"/>
      <w:kern w:val="0"/>
      <w:sz w:val="28"/>
      <w:szCs w:val="20"/>
    </w:rPr>
  </w:style>
  <w:style w:type="paragraph" w:customStyle="1" w:styleId="Bekezds2">
    <w:name w:val="Bekezdés2"/>
    <w:basedOn w:val="Norml"/>
    <w:uiPriority w:val="99"/>
    <w:rsid w:val="00BF0AE8"/>
    <w:pPr>
      <w:keepLines/>
      <w:ind w:left="204" w:firstLine="204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uj">
    <w:name w:val="uj"/>
    <w:basedOn w:val="Norml"/>
    <w:rsid w:val="00BF0A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BF0AE8"/>
  </w:style>
  <w:style w:type="character" w:customStyle="1" w:styleId="Cmsor5Char1">
    <w:name w:val="Címsor 5 Char1"/>
    <w:basedOn w:val="Bekezdsalapbettpusa"/>
    <w:semiHidden/>
    <w:locked/>
    <w:rsid w:val="00BF0AE8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customStyle="1" w:styleId="Char1CharCharCharCharChar">
    <w:name w:val="Char1 Char Char Char Char Char"/>
    <w:basedOn w:val="Norml"/>
    <w:rsid w:val="00BF0AE8"/>
    <w:pPr>
      <w:spacing w:before="120" w:afterLines="50" w:line="240" w:lineRule="exact"/>
      <w:ind w:left="18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l"/>
    <w:rsid w:val="00BF0AE8"/>
    <w:pPr>
      <w:spacing w:before="120" w:afterLines="50" w:line="240" w:lineRule="exact"/>
      <w:ind w:left="180"/>
    </w:pPr>
    <w:rPr>
      <w:rFonts w:ascii="Verdana" w:eastAsia="Times New Roman" w:hAnsi="Verdana" w:cs="Verdana"/>
      <w:bCs/>
      <w:noProof/>
      <w:sz w:val="20"/>
      <w:szCs w:val="20"/>
      <w:lang w:val="en-US"/>
    </w:rPr>
  </w:style>
  <w:style w:type="paragraph" w:customStyle="1" w:styleId="Pa10">
    <w:name w:val="Pa10"/>
    <w:basedOn w:val="Norml"/>
    <w:next w:val="Norml"/>
    <w:uiPriority w:val="99"/>
    <w:rsid w:val="00BF0AE8"/>
    <w:pPr>
      <w:autoSpaceDE w:val="0"/>
      <w:autoSpaceDN w:val="0"/>
      <w:adjustRightInd w:val="0"/>
      <w:spacing w:line="181" w:lineRule="atLeast"/>
    </w:pPr>
    <w:rPr>
      <w:rFonts w:ascii="Myriad Pro" w:eastAsia="Times New Roman" w:hAnsi="Myriad Pro" w:cs="Times New Roman"/>
      <w:sz w:val="24"/>
      <w:szCs w:val="24"/>
      <w:lang w:eastAsia="hu-HU"/>
    </w:rPr>
  </w:style>
  <w:style w:type="paragraph" w:customStyle="1" w:styleId="Pa8">
    <w:name w:val="Pa8"/>
    <w:basedOn w:val="Norml"/>
    <w:next w:val="Norml"/>
    <w:uiPriority w:val="99"/>
    <w:rsid w:val="00BF0AE8"/>
    <w:pPr>
      <w:autoSpaceDE w:val="0"/>
      <w:autoSpaceDN w:val="0"/>
      <w:adjustRightInd w:val="0"/>
      <w:spacing w:line="181" w:lineRule="atLeast"/>
    </w:pPr>
    <w:rPr>
      <w:rFonts w:ascii="Myriad Pro" w:eastAsia="Times New Roman" w:hAnsi="Myriad Pro" w:cs="Times New Roman"/>
      <w:sz w:val="24"/>
      <w:szCs w:val="24"/>
      <w:lang w:eastAsia="hu-HU"/>
    </w:rPr>
  </w:style>
  <w:style w:type="paragraph" w:customStyle="1" w:styleId="Pa11">
    <w:name w:val="Pa11"/>
    <w:basedOn w:val="Norml"/>
    <w:next w:val="Norml"/>
    <w:uiPriority w:val="99"/>
    <w:rsid w:val="00BF0AE8"/>
    <w:pPr>
      <w:autoSpaceDE w:val="0"/>
      <w:autoSpaceDN w:val="0"/>
      <w:adjustRightInd w:val="0"/>
      <w:spacing w:line="181" w:lineRule="atLeast"/>
    </w:pPr>
    <w:rPr>
      <w:rFonts w:ascii="Myriad Pro" w:eastAsia="Times New Roman" w:hAnsi="Myriad Pro" w:cs="Times New Roman"/>
      <w:sz w:val="24"/>
      <w:szCs w:val="24"/>
      <w:lang w:eastAsia="hu-HU"/>
    </w:rPr>
  </w:style>
  <w:style w:type="paragraph" w:customStyle="1" w:styleId="Default">
    <w:name w:val="Default"/>
    <w:rsid w:val="00BF0AE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NappontChar">
    <w:name w:val="Nap. pont Char"/>
    <w:basedOn w:val="Bekezdsalapbettpusa"/>
    <w:link w:val="Nappont"/>
    <w:locked/>
    <w:rsid w:val="00183C66"/>
  </w:style>
  <w:style w:type="paragraph" w:customStyle="1" w:styleId="Nappont">
    <w:name w:val="Nap. pont"/>
    <w:basedOn w:val="Norml"/>
    <w:link w:val="NappontChar"/>
    <w:rsid w:val="00183C66"/>
    <w:pPr>
      <w:keepNext/>
      <w:overflowPunct w:val="0"/>
      <w:autoSpaceDE w:val="0"/>
      <w:autoSpaceDN w:val="0"/>
      <w:spacing w:before="240"/>
      <w:ind w:left="709" w:hanging="709"/>
    </w:pPr>
  </w:style>
  <w:style w:type="paragraph" w:customStyle="1" w:styleId="Hatszveg">
    <w:name w:val="Hat. szöveg"/>
    <w:basedOn w:val="Norml"/>
    <w:rsid w:val="003D21B3"/>
    <w:pPr>
      <w:keepLines/>
      <w:overflowPunct w:val="0"/>
      <w:autoSpaceDE w:val="0"/>
      <w:autoSpaceDN w:val="0"/>
      <w:adjustRightInd w:val="0"/>
      <w:spacing w:after="120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Szveg">
    <w:name w:val="Szöveg"/>
    <w:basedOn w:val="Norml"/>
    <w:rsid w:val="00361A1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347886"/>
    <w:rPr>
      <w:rFonts w:ascii="Arial" w:eastAsia="Times New Roman" w:hAnsi="Arial" w:cs="Times New Roman"/>
      <w:b/>
      <w:color w:val="FF0000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347886"/>
    <w:rPr>
      <w:rFonts w:ascii="Arial" w:eastAsia="Times New Roman" w:hAnsi="Arial" w:cs="Times New Roman"/>
      <w:b/>
      <w:sz w:val="32"/>
      <w:szCs w:val="20"/>
      <w:lang w:eastAsia="hu-HU"/>
    </w:rPr>
  </w:style>
  <w:style w:type="paragraph" w:customStyle="1" w:styleId="Listaszerbekezds1">
    <w:name w:val="Listaszerű bekezdés1"/>
    <w:basedOn w:val="Norml"/>
    <w:rsid w:val="00347886"/>
    <w:pPr>
      <w:ind w:left="720"/>
      <w:contextualSpacing/>
    </w:pPr>
    <w:rPr>
      <w:rFonts w:ascii="Times New Roman" w:eastAsia="Calibri" w:hAnsi="Times New Roman" w:cs="Times New Roman"/>
      <w:sz w:val="26"/>
      <w:szCs w:val="26"/>
      <w:lang w:eastAsia="hu-HU"/>
    </w:rPr>
  </w:style>
  <w:style w:type="paragraph" w:customStyle="1" w:styleId="cf0agj">
    <w:name w:val="cf0 agj"/>
    <w:basedOn w:val="Norml"/>
    <w:rsid w:val="003478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1Char">
    <w:name w:val="Char Char1 Char"/>
    <w:basedOn w:val="Norml"/>
    <w:rsid w:val="003478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odyTextIndentChar">
    <w:name w:val="Body Text Indent Char"/>
    <w:link w:val="BodyTextIndent1"/>
    <w:locked/>
    <w:rsid w:val="00347886"/>
    <w:rPr>
      <w:rFonts w:ascii="Times New Roman" w:hAnsi="Times New Roman" w:cs="Times New Roman"/>
      <w:sz w:val="20"/>
    </w:rPr>
  </w:style>
  <w:style w:type="paragraph" w:customStyle="1" w:styleId="felsorols0">
    <w:name w:val="felsorolás"/>
    <w:basedOn w:val="Norml"/>
    <w:rsid w:val="00347886"/>
    <w:pPr>
      <w:numPr>
        <w:numId w:val="3"/>
      </w:numPr>
      <w:tabs>
        <w:tab w:val="num" w:pos="425"/>
      </w:tabs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msor1">
    <w:name w:val="címsor 1"/>
    <w:basedOn w:val="Norml"/>
    <w:link w:val="cmsor1Char0"/>
    <w:rsid w:val="00347886"/>
    <w:pPr>
      <w:numPr>
        <w:numId w:val="4"/>
      </w:numPr>
      <w:tabs>
        <w:tab w:val="num" w:pos="360"/>
      </w:tabs>
      <w:spacing w:before="240" w:after="120"/>
      <w:ind w:left="431" w:hanging="431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norml1">
    <w:name w:val="normál"/>
    <w:basedOn w:val="Norml"/>
    <w:rsid w:val="00347886"/>
    <w:pPr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msor2">
    <w:name w:val="címsor 2"/>
    <w:basedOn w:val="Norml"/>
    <w:rsid w:val="00347886"/>
    <w:pPr>
      <w:widowControl w:val="0"/>
      <w:numPr>
        <w:ilvl w:val="1"/>
        <w:numId w:val="4"/>
      </w:numPr>
      <w:tabs>
        <w:tab w:val="left" w:pos="284"/>
        <w:tab w:val="num" w:pos="792"/>
      </w:tabs>
      <w:spacing w:before="120" w:after="120"/>
      <w:ind w:left="578" w:hanging="578"/>
      <w:jc w:val="both"/>
      <w:outlineLvl w:val="1"/>
    </w:pPr>
    <w:rPr>
      <w:rFonts w:ascii="Times New Roman" w:eastAsia="Times New Roman" w:hAnsi="Times New Roman" w:cs="Times New Roman"/>
      <w:b/>
      <w:kern w:val="28"/>
      <w:sz w:val="24"/>
      <w:szCs w:val="20"/>
      <w:lang w:eastAsia="hu-HU"/>
    </w:rPr>
  </w:style>
  <w:style w:type="paragraph" w:customStyle="1" w:styleId="cmsor3">
    <w:name w:val="címsor 3"/>
    <w:basedOn w:val="Norml"/>
    <w:rsid w:val="00347886"/>
    <w:pPr>
      <w:widowControl w:val="0"/>
      <w:numPr>
        <w:ilvl w:val="2"/>
        <w:numId w:val="4"/>
      </w:numPr>
      <w:tabs>
        <w:tab w:val="left" w:pos="284"/>
        <w:tab w:val="num" w:pos="1440"/>
      </w:tabs>
      <w:spacing w:before="120" w:after="60"/>
      <w:ind w:left="1224" w:hanging="504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Alcm">
    <w:name w:val="Subtitle"/>
    <w:basedOn w:val="Norml"/>
    <w:link w:val="AlcmChar"/>
    <w:qFormat/>
    <w:rsid w:val="00347886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347886"/>
    <w:rPr>
      <w:rFonts w:ascii="Arial" w:eastAsia="Times New Roman" w:hAnsi="Arial" w:cs="Arial"/>
      <w:sz w:val="24"/>
      <w:szCs w:val="24"/>
      <w:lang w:eastAsia="hu-HU"/>
    </w:rPr>
  </w:style>
  <w:style w:type="paragraph" w:styleId="Felsorols2">
    <w:name w:val="List Bullet 2"/>
    <w:basedOn w:val="Norml"/>
    <w:rsid w:val="00347886"/>
    <w:pPr>
      <w:numPr>
        <w:numId w:val="2"/>
      </w:numPr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Moderntblzat">
    <w:name w:val="Table Contemporary"/>
    <w:basedOn w:val="Rcsostblzat"/>
    <w:rsid w:val="00347886"/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leTitle">
    <w:name w:val="TableTitle"/>
    <w:basedOn w:val="Norml"/>
    <w:rsid w:val="00347886"/>
    <w:pPr>
      <w:jc w:val="center"/>
    </w:pPr>
    <w:rPr>
      <w:rFonts w:ascii="Arial Narrow" w:eastAsia="Times New Roman" w:hAnsi="Arial Narrow" w:cs="Times New Roman"/>
      <w:sz w:val="20"/>
      <w:szCs w:val="20"/>
      <w:lang w:eastAsia="hu-HU"/>
    </w:rPr>
  </w:style>
  <w:style w:type="paragraph" w:customStyle="1" w:styleId="TableHead">
    <w:name w:val="TableHead"/>
    <w:basedOn w:val="Norml"/>
    <w:rsid w:val="00347886"/>
    <w:pPr>
      <w:jc w:val="center"/>
    </w:pPr>
    <w:rPr>
      <w:rFonts w:ascii="Arial Narrow" w:eastAsia="Times New Roman" w:hAnsi="Arial Narrow" w:cs="Times New Roman"/>
      <w:sz w:val="16"/>
      <w:szCs w:val="16"/>
      <w:lang w:eastAsia="hu-HU"/>
    </w:rPr>
  </w:style>
  <w:style w:type="paragraph" w:customStyle="1" w:styleId="TableBody">
    <w:name w:val="TableBody"/>
    <w:basedOn w:val="TableHead"/>
    <w:rsid w:val="00347886"/>
    <w:pPr>
      <w:jc w:val="right"/>
    </w:pPr>
  </w:style>
  <w:style w:type="paragraph" w:styleId="Szvegblokk">
    <w:name w:val="Block Text"/>
    <w:basedOn w:val="Norml"/>
    <w:rsid w:val="00347886"/>
    <w:pPr>
      <w:ind w:left="426" w:right="425" w:firstLine="282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">
    <w:name w:val="Stílus"/>
    <w:rsid w:val="0034788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Listafolytatsa">
    <w:name w:val="List Continue"/>
    <w:basedOn w:val="Norml"/>
    <w:rsid w:val="00347886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elssora">
    <w:name w:val="Body Text First Indent"/>
    <w:basedOn w:val="Szvegtrzs"/>
    <w:link w:val="SzvegtrzselssoraChar"/>
    <w:rsid w:val="00347886"/>
    <w:pPr>
      <w:keepLines w:val="0"/>
      <w:ind w:firstLine="210"/>
      <w:jc w:val="left"/>
    </w:pPr>
    <w:rPr>
      <w:sz w:val="20"/>
    </w:rPr>
  </w:style>
  <w:style w:type="character" w:customStyle="1" w:styleId="SzvegtrzselssoraChar">
    <w:name w:val="Szövegtörzs első sora Char"/>
    <w:basedOn w:val="SzvegtrzsChar"/>
    <w:link w:val="Szvegtrzselssora"/>
    <w:rsid w:val="0034788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Bek2">
    <w:name w:val="Bek2"/>
    <w:basedOn w:val="Norml"/>
    <w:rsid w:val="00347886"/>
    <w:pPr>
      <w:tabs>
        <w:tab w:val="left" w:pos="540"/>
        <w:tab w:val="left" w:pos="567"/>
      </w:tabs>
      <w:spacing w:before="400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tablabetu">
    <w:name w:val="tablabetu"/>
    <w:basedOn w:val="Norml"/>
    <w:rsid w:val="00347886"/>
    <w:rPr>
      <w:rFonts w:ascii="Arial" w:eastAsia="Times New Roman" w:hAnsi="Arial" w:cs="Arial"/>
      <w:sz w:val="20"/>
      <w:szCs w:val="16"/>
      <w:lang w:eastAsia="hu-HU"/>
    </w:rPr>
  </w:style>
  <w:style w:type="character" w:customStyle="1" w:styleId="StlusArial10pt">
    <w:name w:val="Stílus Arial 10 pt"/>
    <w:rsid w:val="00347886"/>
    <w:rPr>
      <w:rFonts w:ascii="Arial" w:hAnsi="Arial"/>
      <w:sz w:val="28"/>
    </w:rPr>
  </w:style>
  <w:style w:type="paragraph" w:customStyle="1" w:styleId="TableStub">
    <w:name w:val="TableStub"/>
    <w:basedOn w:val="TableHead"/>
    <w:rsid w:val="00347886"/>
    <w:pPr>
      <w:tabs>
        <w:tab w:val="left" w:pos="198"/>
        <w:tab w:val="left" w:pos="397"/>
        <w:tab w:val="left" w:pos="595"/>
        <w:tab w:val="left" w:pos="794"/>
        <w:tab w:val="left" w:pos="992"/>
        <w:tab w:val="left" w:pos="1219"/>
      </w:tabs>
      <w:jc w:val="left"/>
    </w:pPr>
  </w:style>
  <w:style w:type="paragraph" w:customStyle="1" w:styleId="TableWafer">
    <w:name w:val="TableWafer"/>
    <w:basedOn w:val="TableStub"/>
    <w:rsid w:val="00347886"/>
    <w:pPr>
      <w:jc w:val="center"/>
    </w:pPr>
    <w:rPr>
      <w:b/>
      <w:bCs/>
      <w:i/>
      <w:iCs/>
    </w:rPr>
  </w:style>
  <w:style w:type="paragraph" w:customStyle="1" w:styleId="TableRowNumber">
    <w:name w:val="TableRowNumber"/>
    <w:basedOn w:val="Norml"/>
    <w:rsid w:val="00347886"/>
    <w:pPr>
      <w:ind w:right="57"/>
      <w:jc w:val="right"/>
    </w:pPr>
    <w:rPr>
      <w:rFonts w:ascii="Arial Narrow" w:eastAsia="Times New Roman" w:hAnsi="Arial Narrow" w:cs="Times New Roman"/>
      <w:sz w:val="16"/>
      <w:szCs w:val="16"/>
      <w:lang w:eastAsia="hu-HU"/>
    </w:rPr>
  </w:style>
  <w:style w:type="paragraph" w:customStyle="1" w:styleId="TableStub5">
    <w:name w:val="TableStub5"/>
    <w:basedOn w:val="TableHead"/>
    <w:rsid w:val="00347886"/>
    <w:pPr>
      <w:tabs>
        <w:tab w:val="left" w:pos="198"/>
        <w:tab w:val="left" w:pos="397"/>
        <w:tab w:val="left" w:pos="595"/>
        <w:tab w:val="left" w:pos="794"/>
        <w:tab w:val="left" w:pos="992"/>
        <w:tab w:val="left" w:pos="1219"/>
      </w:tabs>
      <w:jc w:val="left"/>
    </w:pPr>
  </w:style>
  <w:style w:type="paragraph" w:customStyle="1" w:styleId="TableBody6">
    <w:name w:val="TableBody6"/>
    <w:basedOn w:val="TableHead"/>
    <w:rsid w:val="00347886"/>
    <w:pPr>
      <w:jc w:val="right"/>
    </w:pPr>
  </w:style>
  <w:style w:type="paragraph" w:customStyle="1" w:styleId="CharChar2">
    <w:name w:val="Char Char2"/>
    <w:basedOn w:val="Norml"/>
    <w:uiPriority w:val="99"/>
    <w:rsid w:val="003478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6">
    <w:name w:val="Style16"/>
    <w:basedOn w:val="Norml"/>
    <w:rsid w:val="00347886"/>
    <w:pPr>
      <w:widowControl w:val="0"/>
      <w:autoSpaceDE w:val="0"/>
      <w:autoSpaceDN w:val="0"/>
      <w:adjustRightInd w:val="0"/>
      <w:spacing w:line="330" w:lineRule="exact"/>
      <w:ind w:firstLine="509"/>
      <w:jc w:val="both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22">
    <w:name w:val="Style22"/>
    <w:basedOn w:val="Norml"/>
    <w:rsid w:val="00347886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31">
    <w:name w:val="Style31"/>
    <w:basedOn w:val="Norml"/>
    <w:rsid w:val="00347886"/>
    <w:pPr>
      <w:widowControl w:val="0"/>
      <w:autoSpaceDE w:val="0"/>
      <w:autoSpaceDN w:val="0"/>
      <w:adjustRightInd w:val="0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53">
    <w:name w:val="Style53"/>
    <w:basedOn w:val="Norml"/>
    <w:rsid w:val="00347886"/>
    <w:pPr>
      <w:widowControl w:val="0"/>
      <w:autoSpaceDE w:val="0"/>
      <w:autoSpaceDN w:val="0"/>
      <w:adjustRightInd w:val="0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54">
    <w:name w:val="Style54"/>
    <w:basedOn w:val="Norml"/>
    <w:rsid w:val="00347886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65">
    <w:name w:val="Style65"/>
    <w:basedOn w:val="Norml"/>
    <w:rsid w:val="00347886"/>
    <w:pPr>
      <w:widowControl w:val="0"/>
      <w:autoSpaceDE w:val="0"/>
      <w:autoSpaceDN w:val="0"/>
      <w:adjustRightInd w:val="0"/>
      <w:spacing w:line="276" w:lineRule="exact"/>
      <w:ind w:firstLine="547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66">
    <w:name w:val="Style66"/>
    <w:basedOn w:val="Norml"/>
    <w:rsid w:val="00347886"/>
    <w:pPr>
      <w:widowControl w:val="0"/>
      <w:autoSpaceDE w:val="0"/>
      <w:autoSpaceDN w:val="0"/>
      <w:adjustRightInd w:val="0"/>
      <w:jc w:val="both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67">
    <w:name w:val="Style67"/>
    <w:basedOn w:val="Norml"/>
    <w:rsid w:val="00347886"/>
    <w:pPr>
      <w:widowControl w:val="0"/>
      <w:autoSpaceDE w:val="0"/>
      <w:autoSpaceDN w:val="0"/>
      <w:adjustRightInd w:val="0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68">
    <w:name w:val="Style68"/>
    <w:basedOn w:val="Norml"/>
    <w:rsid w:val="00347886"/>
    <w:pPr>
      <w:widowControl w:val="0"/>
      <w:autoSpaceDE w:val="0"/>
      <w:autoSpaceDN w:val="0"/>
      <w:adjustRightInd w:val="0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74">
    <w:name w:val="Style74"/>
    <w:basedOn w:val="Norml"/>
    <w:rsid w:val="00347886"/>
    <w:pPr>
      <w:widowControl w:val="0"/>
      <w:autoSpaceDE w:val="0"/>
      <w:autoSpaceDN w:val="0"/>
      <w:adjustRightInd w:val="0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77">
    <w:name w:val="Style77"/>
    <w:basedOn w:val="Norml"/>
    <w:rsid w:val="00347886"/>
    <w:pPr>
      <w:widowControl w:val="0"/>
      <w:autoSpaceDE w:val="0"/>
      <w:autoSpaceDN w:val="0"/>
      <w:adjustRightInd w:val="0"/>
      <w:spacing w:line="230" w:lineRule="exact"/>
      <w:ind w:firstLine="235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character" w:customStyle="1" w:styleId="FontStyle360">
    <w:name w:val="Font Style360"/>
    <w:rsid w:val="00347886"/>
    <w:rPr>
      <w:rFonts w:ascii="Times New Roman" w:hAnsi="Times New Roman"/>
      <w:i/>
      <w:sz w:val="22"/>
    </w:rPr>
  </w:style>
  <w:style w:type="character" w:customStyle="1" w:styleId="FontStyle361">
    <w:name w:val="Font Style361"/>
    <w:rsid w:val="00347886"/>
    <w:rPr>
      <w:rFonts w:ascii="Times New Roman" w:hAnsi="Times New Roman"/>
      <w:b/>
      <w:i/>
      <w:sz w:val="22"/>
    </w:rPr>
  </w:style>
  <w:style w:type="character" w:customStyle="1" w:styleId="FontStyle362">
    <w:name w:val="Font Style362"/>
    <w:rsid w:val="00347886"/>
    <w:rPr>
      <w:rFonts w:ascii="Times New Roman" w:hAnsi="Times New Roman"/>
      <w:i/>
      <w:sz w:val="20"/>
    </w:rPr>
  </w:style>
  <w:style w:type="character" w:customStyle="1" w:styleId="FontStyle367">
    <w:name w:val="Font Style367"/>
    <w:rsid w:val="00347886"/>
    <w:rPr>
      <w:rFonts w:ascii="Times New Roman" w:hAnsi="Times New Roman"/>
      <w:b/>
      <w:sz w:val="22"/>
    </w:rPr>
  </w:style>
  <w:style w:type="character" w:customStyle="1" w:styleId="FontStyle368">
    <w:name w:val="Font Style368"/>
    <w:rsid w:val="00347886"/>
    <w:rPr>
      <w:rFonts w:ascii="Times New Roman" w:hAnsi="Times New Roman"/>
      <w:i/>
      <w:sz w:val="22"/>
    </w:rPr>
  </w:style>
  <w:style w:type="character" w:customStyle="1" w:styleId="FontStyle369">
    <w:name w:val="Font Style369"/>
    <w:rsid w:val="00347886"/>
    <w:rPr>
      <w:rFonts w:ascii="Times New Roman" w:hAnsi="Times New Roman"/>
      <w:sz w:val="22"/>
    </w:rPr>
  </w:style>
  <w:style w:type="paragraph" w:customStyle="1" w:styleId="Style84">
    <w:name w:val="Style84"/>
    <w:basedOn w:val="Norml"/>
    <w:rsid w:val="00347886"/>
    <w:pPr>
      <w:widowControl w:val="0"/>
      <w:autoSpaceDE w:val="0"/>
      <w:autoSpaceDN w:val="0"/>
      <w:adjustRightInd w:val="0"/>
      <w:spacing w:line="250" w:lineRule="exact"/>
      <w:ind w:firstLine="331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87">
    <w:name w:val="Style87"/>
    <w:basedOn w:val="Norml"/>
    <w:rsid w:val="00347886"/>
    <w:pPr>
      <w:widowControl w:val="0"/>
      <w:autoSpaceDE w:val="0"/>
      <w:autoSpaceDN w:val="0"/>
      <w:adjustRightInd w:val="0"/>
      <w:spacing w:line="250" w:lineRule="exact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character" w:customStyle="1" w:styleId="FontStyle357">
    <w:name w:val="Font Style357"/>
    <w:rsid w:val="00347886"/>
    <w:rPr>
      <w:rFonts w:ascii="Times New Roman" w:hAnsi="Times New Roman"/>
      <w:smallCaps/>
      <w:sz w:val="22"/>
    </w:rPr>
  </w:style>
  <w:style w:type="paragraph" w:customStyle="1" w:styleId="Style6">
    <w:name w:val="Style6"/>
    <w:basedOn w:val="Norml"/>
    <w:rsid w:val="00347886"/>
    <w:pPr>
      <w:widowControl w:val="0"/>
      <w:autoSpaceDE w:val="0"/>
      <w:autoSpaceDN w:val="0"/>
      <w:adjustRightInd w:val="0"/>
      <w:jc w:val="both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57">
    <w:name w:val="Style57"/>
    <w:basedOn w:val="Norml"/>
    <w:rsid w:val="00347886"/>
    <w:pPr>
      <w:widowControl w:val="0"/>
      <w:autoSpaceDE w:val="0"/>
      <w:autoSpaceDN w:val="0"/>
      <w:adjustRightInd w:val="0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109">
    <w:name w:val="Style109"/>
    <w:basedOn w:val="Norml"/>
    <w:rsid w:val="00347886"/>
    <w:pPr>
      <w:widowControl w:val="0"/>
      <w:autoSpaceDE w:val="0"/>
      <w:autoSpaceDN w:val="0"/>
      <w:adjustRightInd w:val="0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Tblzatszveg">
    <w:name w:val="Táblázat_szöveg"/>
    <w:basedOn w:val="Norml"/>
    <w:rsid w:val="003478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1">
    <w:name w:val="Szöveg1"/>
    <w:basedOn w:val="Norml"/>
    <w:rsid w:val="00347886"/>
    <w:pPr>
      <w:spacing w:before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l25">
    <w:name w:val="xl25"/>
    <w:basedOn w:val="Norml"/>
    <w:rsid w:val="00347886"/>
    <w:pPr>
      <w:pBdr>
        <w:top w:val="single" w:sz="8" w:space="0" w:color="auto"/>
        <w:bottom w:val="single" w:sz="4" w:space="0" w:color="auto"/>
      </w:pBdr>
      <w:shd w:val="clear" w:color="auto" w:fill="800080"/>
      <w:spacing w:before="100" w:after="100"/>
      <w:jc w:val="center"/>
    </w:pPr>
    <w:rPr>
      <w:rFonts w:ascii="Arial" w:eastAsia="Times New Roman" w:hAnsi="Arial" w:cs="Times New Roman"/>
      <w:b/>
      <w:color w:val="FFFFFF"/>
      <w:sz w:val="28"/>
      <w:szCs w:val="20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rsid w:val="00347886"/>
    <w:pPr>
      <w:pBdr>
        <w:top w:val="single" w:sz="6" w:space="1" w:color="auto"/>
      </w:pBdr>
      <w:jc w:val="center"/>
    </w:pPr>
    <w:rPr>
      <w:rFonts w:ascii="Arial" w:eastAsia="SimSun" w:hAnsi="Arial" w:cs="Arial"/>
      <w:vanish/>
      <w:sz w:val="16"/>
      <w:szCs w:val="16"/>
      <w:lang w:eastAsia="zh-CN"/>
    </w:rPr>
  </w:style>
  <w:style w:type="character" w:customStyle="1" w:styleId="z-AkrdvaljaChar">
    <w:name w:val="z-A kérdőív alja Char"/>
    <w:basedOn w:val="Bekezdsalapbettpusa"/>
    <w:link w:val="z-Akrdvalja"/>
    <w:rsid w:val="00347886"/>
    <w:rPr>
      <w:rFonts w:ascii="Arial" w:eastAsia="SimSun" w:hAnsi="Arial" w:cs="Arial"/>
      <w:vanish/>
      <w:sz w:val="16"/>
      <w:szCs w:val="16"/>
      <w:lang w:eastAsia="zh-CN"/>
    </w:rPr>
  </w:style>
  <w:style w:type="paragraph" w:customStyle="1" w:styleId="WW-Szvegtrzs3">
    <w:name w:val="WW-Szövegtörzs 3"/>
    <w:basedOn w:val="Norml"/>
    <w:rsid w:val="00347886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paragraph" w:customStyle="1" w:styleId="Szveg2">
    <w:name w:val="Szöveg2"/>
    <w:basedOn w:val="Norml"/>
    <w:rsid w:val="00347886"/>
    <w:pPr>
      <w:spacing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347886"/>
    <w:pPr>
      <w:suppressAutoHyphens/>
      <w:spacing w:after="120"/>
      <w:ind w:left="283"/>
    </w:pPr>
    <w:rPr>
      <w:rFonts w:ascii="Times New Roman" w:eastAsia="Times New Roman" w:hAnsi="Times New Roman" w:cs="StarSymbol"/>
      <w:sz w:val="16"/>
      <w:szCs w:val="16"/>
      <w:lang w:eastAsia="ar-SA"/>
    </w:rPr>
  </w:style>
  <w:style w:type="character" w:customStyle="1" w:styleId="Szvegtrzsbehzssal3Char">
    <w:name w:val="Szövegtörzs behúzással 3 Char"/>
    <w:basedOn w:val="Bekezdsalapbettpusa"/>
    <w:link w:val="Szvegtrzsbehzssal3"/>
    <w:rsid w:val="00347886"/>
    <w:rPr>
      <w:rFonts w:ascii="Times New Roman" w:eastAsia="Times New Roman" w:hAnsi="Times New Roman" w:cs="StarSymbol"/>
      <w:sz w:val="16"/>
      <w:szCs w:val="16"/>
      <w:lang w:eastAsia="ar-SA"/>
    </w:rPr>
  </w:style>
  <w:style w:type="paragraph" w:customStyle="1" w:styleId="Alrs-kzpre">
    <w:name w:val="Aláírás-középre"/>
    <w:basedOn w:val="Alrs"/>
    <w:next w:val="Norml"/>
    <w:rsid w:val="00347886"/>
    <w:pPr>
      <w:widowControl/>
      <w:suppressAutoHyphens/>
      <w:overflowPunct w:val="0"/>
      <w:autoSpaceDN/>
      <w:adjustRightInd/>
      <w:spacing w:line="320" w:lineRule="atLeast"/>
      <w:ind w:left="4536"/>
      <w:textAlignment w:val="baseline"/>
    </w:pPr>
    <w:rPr>
      <w:rFonts w:ascii="Times New Roman" w:hAnsi="Times New Roman"/>
      <w:i/>
      <w:kern w:val="1"/>
    </w:rPr>
  </w:style>
  <w:style w:type="paragraph" w:styleId="Alrs">
    <w:name w:val="Signature"/>
    <w:basedOn w:val="Norml"/>
    <w:link w:val="AlrsChar"/>
    <w:rsid w:val="00347886"/>
    <w:pPr>
      <w:widowControl w:val="0"/>
      <w:autoSpaceDE w:val="0"/>
      <w:autoSpaceDN w:val="0"/>
      <w:adjustRightInd w:val="0"/>
      <w:ind w:left="4252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character" w:customStyle="1" w:styleId="AlrsChar">
    <w:name w:val="Aláírás Char"/>
    <w:basedOn w:val="Bekezdsalapbettpusa"/>
    <w:link w:val="Alrs"/>
    <w:rsid w:val="00347886"/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15sorkz">
    <w:name w:val="1.5 sorköz"/>
    <w:basedOn w:val="Szvegtrzs"/>
    <w:rsid w:val="00347886"/>
    <w:pPr>
      <w:keepLines w:val="0"/>
      <w:autoSpaceDE w:val="0"/>
      <w:autoSpaceDN w:val="0"/>
      <w:spacing w:after="0"/>
    </w:pPr>
    <w:rPr>
      <w:szCs w:val="24"/>
    </w:rPr>
  </w:style>
  <w:style w:type="paragraph" w:customStyle="1" w:styleId="Szvegblokk1">
    <w:name w:val="Szövegblokk1"/>
    <w:basedOn w:val="Norml"/>
    <w:rsid w:val="00347886"/>
    <w:pPr>
      <w:suppressAutoHyphens/>
      <w:ind w:left="-360" w:right="6192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6">
    <w:name w:val="Style56"/>
    <w:basedOn w:val="Norml"/>
    <w:rsid w:val="00347886"/>
    <w:pPr>
      <w:widowControl w:val="0"/>
      <w:autoSpaceDE w:val="0"/>
      <w:autoSpaceDN w:val="0"/>
      <w:adjustRightInd w:val="0"/>
      <w:spacing w:line="216" w:lineRule="exact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73">
    <w:name w:val="Style73"/>
    <w:basedOn w:val="Norml"/>
    <w:rsid w:val="00347886"/>
    <w:pPr>
      <w:widowControl w:val="0"/>
      <w:autoSpaceDE w:val="0"/>
      <w:autoSpaceDN w:val="0"/>
      <w:adjustRightInd w:val="0"/>
      <w:spacing w:line="230" w:lineRule="exact"/>
      <w:ind w:firstLine="149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7">
    <w:name w:val="Style7"/>
    <w:basedOn w:val="Norml"/>
    <w:rsid w:val="00347886"/>
    <w:pPr>
      <w:widowControl w:val="0"/>
      <w:autoSpaceDE w:val="0"/>
      <w:autoSpaceDN w:val="0"/>
      <w:adjustRightInd w:val="0"/>
      <w:jc w:val="both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17">
    <w:name w:val="Style17"/>
    <w:basedOn w:val="Norml"/>
    <w:rsid w:val="00347886"/>
    <w:pPr>
      <w:widowControl w:val="0"/>
      <w:autoSpaceDE w:val="0"/>
      <w:autoSpaceDN w:val="0"/>
      <w:adjustRightInd w:val="0"/>
      <w:spacing w:line="331" w:lineRule="exact"/>
      <w:ind w:firstLine="566"/>
      <w:jc w:val="both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44">
    <w:name w:val="Style44"/>
    <w:basedOn w:val="Norml"/>
    <w:rsid w:val="00347886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104">
    <w:name w:val="Style104"/>
    <w:basedOn w:val="Norml"/>
    <w:rsid w:val="00347886"/>
    <w:pPr>
      <w:widowControl w:val="0"/>
      <w:autoSpaceDE w:val="0"/>
      <w:autoSpaceDN w:val="0"/>
      <w:adjustRightInd w:val="0"/>
      <w:spacing w:line="312" w:lineRule="exact"/>
      <w:ind w:firstLine="346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108">
    <w:name w:val="Style108"/>
    <w:basedOn w:val="Norml"/>
    <w:rsid w:val="00347886"/>
    <w:pPr>
      <w:widowControl w:val="0"/>
      <w:autoSpaceDE w:val="0"/>
      <w:autoSpaceDN w:val="0"/>
      <w:adjustRightInd w:val="0"/>
      <w:spacing w:line="275" w:lineRule="exact"/>
      <w:ind w:hanging="346"/>
      <w:jc w:val="both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paragraph" w:customStyle="1" w:styleId="Style88">
    <w:name w:val="Style88"/>
    <w:basedOn w:val="Norml"/>
    <w:rsid w:val="00347886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character" w:styleId="Mrltotthiperhivatkozs">
    <w:name w:val="FollowedHyperlink"/>
    <w:rsid w:val="00347886"/>
    <w:rPr>
      <w:rFonts w:cs="Times New Roman"/>
      <w:color w:val="800080"/>
      <w:u w:val="single"/>
    </w:rPr>
  </w:style>
  <w:style w:type="paragraph" w:customStyle="1" w:styleId="CharChar1Char1">
    <w:name w:val="Char Char1 Char1"/>
    <w:basedOn w:val="Norml"/>
    <w:uiPriority w:val="99"/>
    <w:rsid w:val="003478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">
    <w:name w:val="Char Char1"/>
    <w:basedOn w:val="Norml"/>
    <w:uiPriority w:val="99"/>
    <w:rsid w:val="003478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style-span">
    <w:name w:val="apple-style-span"/>
    <w:rsid w:val="00347886"/>
    <w:rPr>
      <w:rFonts w:cs="Times New Roman"/>
    </w:rPr>
  </w:style>
  <w:style w:type="paragraph" w:customStyle="1" w:styleId="szveg10">
    <w:name w:val="szveg1"/>
    <w:basedOn w:val="Norml"/>
    <w:rsid w:val="003478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">
    <w:name w:val="bek"/>
    <w:basedOn w:val="Norml"/>
    <w:rsid w:val="00347886"/>
    <w:pPr>
      <w:tabs>
        <w:tab w:val="left" w:pos="3402"/>
      </w:tabs>
      <w:ind w:left="426" w:hanging="142"/>
    </w:pPr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Elformzottszveg">
    <w:name w:val="Előformázott szöveg"/>
    <w:basedOn w:val="Norml"/>
    <w:rsid w:val="00347886"/>
    <w:pPr>
      <w:widowControl w:val="0"/>
      <w:suppressAutoHyphens/>
    </w:pPr>
    <w:rPr>
      <w:rFonts w:ascii="Cumberland" w:eastAsia="Calibri" w:hAnsi="Cumberland" w:cs="Cumberland"/>
      <w:sz w:val="24"/>
      <w:szCs w:val="24"/>
      <w:lang w:eastAsia="hu-HU"/>
    </w:rPr>
  </w:style>
  <w:style w:type="paragraph" w:customStyle="1" w:styleId="2">
    <w:name w:val="2"/>
    <w:basedOn w:val="Norml"/>
    <w:rsid w:val="00347886"/>
    <w:pPr>
      <w:widowControl w:val="0"/>
      <w:suppressAutoHyphens/>
      <w:autoSpaceDE w:val="0"/>
      <w:spacing w:line="360" w:lineRule="auto"/>
      <w:ind w:left="1335" w:hanging="300"/>
      <w:jc w:val="both"/>
    </w:pPr>
    <w:rPr>
      <w:rFonts w:ascii="Times New Roman" w:eastAsia="Calibri" w:hAnsi="Times New Roman" w:cs="Tahoma"/>
      <w:sz w:val="24"/>
      <w:szCs w:val="24"/>
      <w:lang w:eastAsia="hu-HU"/>
    </w:rPr>
  </w:style>
  <w:style w:type="paragraph" w:customStyle="1" w:styleId="3">
    <w:name w:val="3"/>
    <w:basedOn w:val="Norml"/>
    <w:rsid w:val="00347886"/>
    <w:pPr>
      <w:widowControl w:val="0"/>
      <w:suppressAutoHyphens/>
      <w:autoSpaceDE w:val="0"/>
      <w:spacing w:line="360" w:lineRule="auto"/>
      <w:ind w:left="2235" w:hanging="210"/>
      <w:jc w:val="both"/>
    </w:pPr>
    <w:rPr>
      <w:rFonts w:ascii="Times New Roman" w:eastAsia="Calibri" w:hAnsi="Times New Roman" w:cs="Tahoma"/>
      <w:sz w:val="24"/>
      <w:szCs w:val="24"/>
      <w:lang w:eastAsia="hu-HU"/>
    </w:rPr>
  </w:style>
  <w:style w:type="paragraph" w:customStyle="1" w:styleId="BodyText21">
    <w:name w:val="Body Text 21"/>
    <w:basedOn w:val="Norml"/>
    <w:uiPriority w:val="99"/>
    <w:rsid w:val="00347886"/>
    <w:pPr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Kp">
    <w:name w:val="Kép"/>
    <w:basedOn w:val="Szvegtrzs"/>
    <w:next w:val="Kpalrs"/>
    <w:rsid w:val="00347886"/>
    <w:pPr>
      <w:keepNext/>
      <w:keepLines w:val="0"/>
    </w:pPr>
    <w:rPr>
      <w:rFonts w:ascii="Garamond" w:hAnsi="Garamond"/>
      <w:spacing w:val="-5"/>
      <w:lang w:eastAsia="en-US"/>
    </w:rPr>
  </w:style>
  <w:style w:type="paragraph" w:styleId="TJ3">
    <w:name w:val="toc 3"/>
    <w:basedOn w:val="Norml"/>
    <w:next w:val="Norml"/>
    <w:autoRedefine/>
    <w:rsid w:val="00347886"/>
    <w:pPr>
      <w:ind w:left="48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TJ4">
    <w:name w:val="toc 4"/>
    <w:basedOn w:val="Norml"/>
    <w:next w:val="Norml"/>
    <w:autoRedefine/>
    <w:uiPriority w:val="39"/>
    <w:rsid w:val="00347886"/>
    <w:pPr>
      <w:ind w:left="72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TJ5">
    <w:name w:val="toc 5"/>
    <w:basedOn w:val="Norml"/>
    <w:next w:val="Norml"/>
    <w:autoRedefine/>
    <w:uiPriority w:val="39"/>
    <w:rsid w:val="00347886"/>
    <w:pPr>
      <w:ind w:left="96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TJ6">
    <w:name w:val="toc 6"/>
    <w:basedOn w:val="Norml"/>
    <w:next w:val="Norml"/>
    <w:autoRedefine/>
    <w:uiPriority w:val="39"/>
    <w:rsid w:val="00347886"/>
    <w:pPr>
      <w:ind w:left="120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TJ7">
    <w:name w:val="toc 7"/>
    <w:basedOn w:val="Norml"/>
    <w:next w:val="Norml"/>
    <w:autoRedefine/>
    <w:uiPriority w:val="39"/>
    <w:rsid w:val="00347886"/>
    <w:pPr>
      <w:ind w:left="144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TJ8">
    <w:name w:val="toc 8"/>
    <w:basedOn w:val="Norml"/>
    <w:next w:val="Norml"/>
    <w:autoRedefine/>
    <w:semiHidden/>
    <w:rsid w:val="00347886"/>
    <w:pPr>
      <w:ind w:left="168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TJ9">
    <w:name w:val="toc 9"/>
    <w:basedOn w:val="Norml"/>
    <w:next w:val="Norml"/>
    <w:autoRedefine/>
    <w:semiHidden/>
    <w:rsid w:val="00347886"/>
    <w:pPr>
      <w:ind w:left="192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Pont">
    <w:name w:val="Pont"/>
    <w:basedOn w:val="Norml"/>
    <w:rsid w:val="00347886"/>
    <w:pPr>
      <w:numPr>
        <w:ilvl w:val="2"/>
        <w:numId w:val="3"/>
      </w:numPr>
      <w:tabs>
        <w:tab w:val="left" w:pos="540"/>
        <w:tab w:val="left" w:pos="567"/>
      </w:tabs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customStyle="1" w:styleId="Char1CharCharCharCharCharChar">
    <w:name w:val="Char1 Char Char Char Char Char Char"/>
    <w:basedOn w:val="Norml"/>
    <w:rsid w:val="00347886"/>
    <w:pPr>
      <w:spacing w:before="120" w:afterLines="50" w:line="240" w:lineRule="exact"/>
      <w:ind w:left="180"/>
    </w:pPr>
    <w:rPr>
      <w:rFonts w:ascii="Verdana" w:eastAsia="Times New Roman" w:hAnsi="Verdana" w:cs="Verdana"/>
      <w:bCs/>
      <w:noProof/>
      <w:sz w:val="20"/>
      <w:szCs w:val="20"/>
      <w:lang w:val="en-US"/>
    </w:rPr>
  </w:style>
  <w:style w:type="paragraph" w:customStyle="1" w:styleId="Tartalomjegyzk">
    <w:name w:val="Tartalomjegyzék"/>
    <w:basedOn w:val="Norml"/>
    <w:link w:val="TartalomjegyzkChar"/>
    <w:qFormat/>
    <w:rsid w:val="00347886"/>
    <w:pPr>
      <w:jc w:val="center"/>
    </w:pPr>
    <w:rPr>
      <w:rFonts w:ascii="Times New Roman" w:eastAsia="Calibri" w:hAnsi="Times New Roman" w:cs="Times New Roman"/>
      <w:b/>
      <w:i/>
      <w:color w:val="000000"/>
      <w:sz w:val="36"/>
      <w:szCs w:val="20"/>
      <w:lang w:eastAsia="hu-HU"/>
    </w:rPr>
  </w:style>
  <w:style w:type="character" w:customStyle="1" w:styleId="TartalomjegyzkChar">
    <w:name w:val="Tartalomjegyzék Char"/>
    <w:link w:val="Tartalomjegyzk"/>
    <w:locked/>
    <w:rsid w:val="00347886"/>
    <w:rPr>
      <w:rFonts w:ascii="Times New Roman" w:eastAsia="Calibri" w:hAnsi="Times New Roman" w:cs="Times New Roman"/>
      <w:b/>
      <w:i/>
      <w:color w:val="000000"/>
      <w:sz w:val="36"/>
      <w:szCs w:val="20"/>
      <w:lang w:eastAsia="hu-HU"/>
    </w:rPr>
  </w:style>
  <w:style w:type="paragraph" w:customStyle="1" w:styleId="1">
    <w:name w:val="1.)"/>
    <w:basedOn w:val="Norml"/>
    <w:link w:val="1Char"/>
    <w:qFormat/>
    <w:rsid w:val="00347886"/>
    <w:pPr>
      <w:tabs>
        <w:tab w:val="left" w:pos="709"/>
        <w:tab w:val="left" w:leader="dot" w:pos="7938"/>
      </w:tabs>
      <w:jc w:val="center"/>
    </w:pPr>
    <w:rPr>
      <w:rFonts w:ascii="Times New Roman" w:eastAsia="Calibri" w:hAnsi="Times New Roman" w:cs="Times New Roman"/>
      <w:b/>
      <w:sz w:val="24"/>
      <w:szCs w:val="20"/>
      <w:lang w:eastAsia="hu-HU"/>
    </w:rPr>
  </w:style>
  <w:style w:type="paragraph" w:customStyle="1" w:styleId="12">
    <w:name w:val="1.2."/>
    <w:basedOn w:val="Norml"/>
    <w:link w:val="12Char"/>
    <w:qFormat/>
    <w:rsid w:val="00347886"/>
    <w:pPr>
      <w:jc w:val="both"/>
    </w:pPr>
    <w:rPr>
      <w:rFonts w:ascii="Times New Roman" w:eastAsia="Calibri" w:hAnsi="Times New Roman" w:cs="Times New Roman"/>
      <w:b/>
      <w:sz w:val="24"/>
      <w:szCs w:val="20"/>
      <w:lang w:eastAsia="hu-HU"/>
    </w:rPr>
  </w:style>
  <w:style w:type="character" w:customStyle="1" w:styleId="1Char">
    <w:name w:val="1.) Char"/>
    <w:link w:val="1"/>
    <w:locked/>
    <w:rsid w:val="00347886"/>
    <w:rPr>
      <w:rFonts w:ascii="Times New Roman" w:eastAsia="Calibri" w:hAnsi="Times New Roman" w:cs="Times New Roman"/>
      <w:b/>
      <w:sz w:val="24"/>
      <w:szCs w:val="20"/>
      <w:lang w:eastAsia="hu-HU"/>
    </w:rPr>
  </w:style>
  <w:style w:type="paragraph" w:customStyle="1" w:styleId="111">
    <w:name w:val="1.1.1."/>
    <w:basedOn w:val="Norml"/>
    <w:link w:val="111Char"/>
    <w:qFormat/>
    <w:rsid w:val="00347886"/>
    <w:pPr>
      <w:jc w:val="both"/>
    </w:pPr>
    <w:rPr>
      <w:rFonts w:ascii="Times New Roman" w:eastAsia="Calibri" w:hAnsi="Times New Roman" w:cs="Times New Roman"/>
      <w:b/>
      <w:sz w:val="24"/>
      <w:szCs w:val="20"/>
      <w:lang w:eastAsia="hu-HU"/>
    </w:rPr>
  </w:style>
  <w:style w:type="character" w:customStyle="1" w:styleId="12Char">
    <w:name w:val="1.2. Char"/>
    <w:link w:val="12"/>
    <w:locked/>
    <w:rsid w:val="00347886"/>
    <w:rPr>
      <w:rFonts w:ascii="Times New Roman" w:eastAsia="Calibri" w:hAnsi="Times New Roman" w:cs="Times New Roman"/>
      <w:b/>
      <w:sz w:val="24"/>
      <w:szCs w:val="20"/>
      <w:lang w:eastAsia="hu-HU"/>
    </w:rPr>
  </w:style>
  <w:style w:type="paragraph" w:customStyle="1" w:styleId="A">
    <w:name w:val="A.)"/>
    <w:basedOn w:val="Norml"/>
    <w:link w:val="AChar"/>
    <w:qFormat/>
    <w:rsid w:val="00347886"/>
    <w:pPr>
      <w:ind w:right="72"/>
      <w:jc w:val="both"/>
    </w:pPr>
    <w:rPr>
      <w:rFonts w:ascii="Times New Roman" w:eastAsia="Calibri" w:hAnsi="Times New Roman" w:cs="Times New Roman"/>
      <w:b/>
      <w:sz w:val="24"/>
      <w:szCs w:val="20"/>
      <w:lang w:eastAsia="hu-HU"/>
    </w:rPr>
  </w:style>
  <w:style w:type="character" w:customStyle="1" w:styleId="111Char">
    <w:name w:val="1.1.1. Char"/>
    <w:link w:val="111"/>
    <w:locked/>
    <w:rsid w:val="00347886"/>
    <w:rPr>
      <w:rFonts w:ascii="Times New Roman" w:eastAsia="Calibri" w:hAnsi="Times New Roman" w:cs="Times New Roman"/>
      <w:b/>
      <w:sz w:val="24"/>
      <w:szCs w:val="20"/>
      <w:lang w:eastAsia="hu-HU"/>
    </w:rPr>
  </w:style>
  <w:style w:type="paragraph" w:customStyle="1" w:styleId="Mellkletek">
    <w:name w:val="Mellékletek"/>
    <w:basedOn w:val="Norml"/>
    <w:link w:val="MellkletekChar"/>
    <w:qFormat/>
    <w:rsid w:val="00347886"/>
    <w:pPr>
      <w:jc w:val="center"/>
    </w:pPr>
    <w:rPr>
      <w:rFonts w:ascii="Times New Roman" w:eastAsia="Calibri" w:hAnsi="Times New Roman" w:cs="Times New Roman"/>
      <w:b/>
      <w:sz w:val="24"/>
      <w:szCs w:val="20"/>
      <w:u w:val="single"/>
      <w:lang w:eastAsia="hu-HU"/>
    </w:rPr>
  </w:style>
  <w:style w:type="character" w:customStyle="1" w:styleId="AChar">
    <w:name w:val="A.) Char"/>
    <w:link w:val="A"/>
    <w:locked/>
    <w:rsid w:val="00347886"/>
    <w:rPr>
      <w:rFonts w:ascii="Times New Roman" w:eastAsia="Calibri" w:hAnsi="Times New Roman" w:cs="Times New Roman"/>
      <w:b/>
      <w:sz w:val="24"/>
      <w:szCs w:val="20"/>
      <w:lang w:eastAsia="hu-HU"/>
    </w:rPr>
  </w:style>
  <w:style w:type="character" w:customStyle="1" w:styleId="CharCharChar">
    <w:name w:val="Char Char Char"/>
    <w:rsid w:val="00347886"/>
    <w:rPr>
      <w:sz w:val="24"/>
      <w:lang w:val="hu-HU" w:eastAsia="hu-HU"/>
    </w:rPr>
  </w:style>
  <w:style w:type="character" w:customStyle="1" w:styleId="MellkletekChar">
    <w:name w:val="Mellékletek Char"/>
    <w:link w:val="Mellkletek"/>
    <w:locked/>
    <w:rsid w:val="00347886"/>
    <w:rPr>
      <w:rFonts w:ascii="Times New Roman" w:eastAsia="Calibri" w:hAnsi="Times New Roman" w:cs="Times New Roman"/>
      <w:b/>
      <w:sz w:val="24"/>
      <w:szCs w:val="20"/>
      <w:u w:val="single"/>
      <w:lang w:eastAsia="hu-HU"/>
    </w:rPr>
  </w:style>
  <w:style w:type="paragraph" w:customStyle="1" w:styleId="SZMSZ4">
    <w:name w:val="SZMSZ_4"/>
    <w:basedOn w:val="Norml"/>
    <w:rsid w:val="00347886"/>
    <w:pPr>
      <w:spacing w:before="240" w:after="120"/>
      <w:outlineLvl w:val="0"/>
    </w:pPr>
    <w:rPr>
      <w:rFonts w:ascii="Times New Roman" w:eastAsia="Times New Roman" w:hAnsi="Times New Roman" w:cs="Times New Roman"/>
      <w:b/>
      <w:iCs/>
      <w:kern w:val="28"/>
      <w:sz w:val="24"/>
      <w:szCs w:val="24"/>
      <w:u w:val="single"/>
      <w:lang w:eastAsia="hu-HU"/>
    </w:rPr>
  </w:style>
  <w:style w:type="paragraph" w:customStyle="1" w:styleId="I">
    <w:name w:val="I."/>
    <w:basedOn w:val="Norml"/>
    <w:link w:val="IChar"/>
    <w:qFormat/>
    <w:rsid w:val="00347886"/>
    <w:pPr>
      <w:tabs>
        <w:tab w:val="left" w:leader="underscore" w:pos="9072"/>
      </w:tabs>
      <w:ind w:left="360"/>
      <w:jc w:val="center"/>
    </w:pPr>
    <w:rPr>
      <w:rFonts w:ascii="Times New Roman" w:eastAsia="Calibri" w:hAnsi="Times New Roman" w:cs="Times New Roman"/>
      <w:b/>
      <w:caps/>
      <w:sz w:val="24"/>
      <w:szCs w:val="20"/>
      <w:lang w:eastAsia="hu-HU"/>
    </w:rPr>
  </w:style>
  <w:style w:type="character" w:customStyle="1" w:styleId="IChar">
    <w:name w:val="I. Char"/>
    <w:link w:val="I"/>
    <w:locked/>
    <w:rsid w:val="00347886"/>
    <w:rPr>
      <w:rFonts w:ascii="Times New Roman" w:eastAsia="Calibri" w:hAnsi="Times New Roman" w:cs="Times New Roman"/>
      <w:b/>
      <w:caps/>
      <w:sz w:val="24"/>
      <w:szCs w:val="20"/>
      <w:lang w:eastAsia="hu-HU"/>
    </w:rPr>
  </w:style>
  <w:style w:type="paragraph" w:customStyle="1" w:styleId="21">
    <w:name w:val="2.1."/>
    <w:basedOn w:val="Szvegtrzs"/>
    <w:link w:val="21Char"/>
    <w:qFormat/>
    <w:rsid w:val="00347886"/>
    <w:pPr>
      <w:keepLines w:val="0"/>
      <w:spacing w:after="0"/>
    </w:pPr>
    <w:rPr>
      <w:rFonts w:eastAsia="Calibri"/>
      <w:b/>
    </w:rPr>
  </w:style>
  <w:style w:type="paragraph" w:customStyle="1" w:styleId="221">
    <w:name w:val="2.2.1."/>
    <w:basedOn w:val="Norml"/>
    <w:link w:val="221Char"/>
    <w:qFormat/>
    <w:rsid w:val="00347886"/>
    <w:pPr>
      <w:jc w:val="both"/>
    </w:pPr>
    <w:rPr>
      <w:rFonts w:ascii="Times New Roman" w:eastAsia="Calibri" w:hAnsi="Times New Roman" w:cs="Times New Roman"/>
      <w:b/>
      <w:sz w:val="24"/>
      <w:szCs w:val="20"/>
      <w:lang w:eastAsia="hu-HU"/>
    </w:rPr>
  </w:style>
  <w:style w:type="character" w:customStyle="1" w:styleId="21Char">
    <w:name w:val="2.1. Char"/>
    <w:link w:val="21"/>
    <w:locked/>
    <w:rsid w:val="00347886"/>
    <w:rPr>
      <w:rFonts w:ascii="Times New Roman" w:eastAsia="Calibri" w:hAnsi="Times New Roman" w:cs="Times New Roman"/>
      <w:b/>
      <w:sz w:val="24"/>
      <w:szCs w:val="20"/>
      <w:lang w:eastAsia="hu-HU"/>
    </w:rPr>
  </w:style>
  <w:style w:type="paragraph" w:styleId="Tartalomjegyzkcmsora">
    <w:name w:val="TOC Heading"/>
    <w:basedOn w:val="Cmsor10"/>
    <w:next w:val="Norml"/>
    <w:uiPriority w:val="39"/>
    <w:qFormat/>
    <w:rsid w:val="00347886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221Char">
    <w:name w:val="2.2.1. Char"/>
    <w:link w:val="221"/>
    <w:locked/>
    <w:rsid w:val="00347886"/>
    <w:rPr>
      <w:rFonts w:ascii="Times New Roman" w:eastAsia="Calibri" w:hAnsi="Times New Roman" w:cs="Times New Roman"/>
      <w:b/>
      <w:sz w:val="24"/>
      <w:szCs w:val="20"/>
      <w:lang w:eastAsia="hu-HU"/>
    </w:rPr>
  </w:style>
  <w:style w:type="character" w:customStyle="1" w:styleId="lineweight181">
    <w:name w:val="lineweight181"/>
    <w:rsid w:val="00347886"/>
    <w:rPr>
      <w:rFonts w:cs="Times New Roman"/>
    </w:rPr>
  </w:style>
  <w:style w:type="paragraph" w:customStyle="1" w:styleId="BlockText1">
    <w:name w:val="Block Text1"/>
    <w:basedOn w:val="Norml"/>
    <w:uiPriority w:val="99"/>
    <w:rsid w:val="00347886"/>
    <w:pPr>
      <w:overflowPunct w:val="0"/>
      <w:autoSpaceDE w:val="0"/>
      <w:autoSpaceDN w:val="0"/>
      <w:adjustRightInd w:val="0"/>
      <w:ind w:left="284" w:right="-143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NormlWeb18">
    <w:name w:val="Normál (Web)18"/>
    <w:basedOn w:val="Norml"/>
    <w:rsid w:val="00347886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Spacing1">
    <w:name w:val="No Spacing1"/>
    <w:basedOn w:val="Norml"/>
    <w:uiPriority w:val="99"/>
    <w:rsid w:val="0034788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listTimesNewRoman12ptNemFlkvrSorkizrt">
    <w:name w:val="list • + Times New Roman 12 pt Nem Félkövér Sorkizárt"/>
    <w:basedOn w:val="Norml"/>
    <w:rsid w:val="00347886"/>
    <w:pPr>
      <w:tabs>
        <w:tab w:val="num" w:pos="360"/>
        <w:tab w:val="left" w:pos="540"/>
        <w:tab w:val="left" w:pos="3960"/>
        <w:tab w:val="left" w:pos="5400"/>
        <w:tab w:val="left" w:pos="7020"/>
      </w:tabs>
      <w:overflowPunct w:val="0"/>
      <w:autoSpaceDE w:val="0"/>
      <w:autoSpaceDN w:val="0"/>
      <w:adjustRightInd w:val="0"/>
      <w:spacing w:after="120"/>
      <w:ind w:left="360" w:hanging="360"/>
      <w:jc w:val="both"/>
      <w:textAlignment w:val="baseline"/>
    </w:pPr>
    <w:rPr>
      <w:rFonts w:ascii="Times New Roman" w:eastAsia="Times New Roman" w:hAnsi="Times New Roman" w:cs="Times New Roman"/>
      <w:kern w:val="20"/>
      <w:sz w:val="24"/>
      <w:szCs w:val="20"/>
      <w:lang w:eastAsia="hu-HU"/>
    </w:rPr>
  </w:style>
  <w:style w:type="paragraph" w:customStyle="1" w:styleId="Char1CharChar">
    <w:name w:val="Char1 Char Char"/>
    <w:basedOn w:val="Norml"/>
    <w:rsid w:val="00347886"/>
    <w:pPr>
      <w:spacing w:before="120" w:afterLines="50" w:line="240" w:lineRule="exact"/>
      <w:ind w:left="180"/>
    </w:pPr>
    <w:rPr>
      <w:rFonts w:ascii="Verdana" w:eastAsia="Times New Roman" w:hAnsi="Verdana" w:cs="Verdana"/>
      <w:bCs/>
      <w:noProof/>
      <w:sz w:val="20"/>
      <w:szCs w:val="20"/>
      <w:lang w:val="en-US"/>
    </w:rPr>
  </w:style>
  <w:style w:type="paragraph" w:customStyle="1" w:styleId="Char1CharCharCharCharCharChar1">
    <w:name w:val="Char1 Char Char Char Char Char Char1"/>
    <w:basedOn w:val="Norml"/>
    <w:uiPriority w:val="99"/>
    <w:rsid w:val="00347886"/>
    <w:pPr>
      <w:spacing w:before="120" w:afterLines="50" w:line="240" w:lineRule="exact"/>
      <w:ind w:left="360"/>
    </w:pPr>
    <w:rPr>
      <w:rFonts w:ascii="Verdana" w:eastAsia="Times New Roman" w:hAnsi="Verdana" w:cs="Verdana"/>
      <w:bCs/>
      <w:noProof/>
      <w:sz w:val="20"/>
      <w:szCs w:val="20"/>
      <w:lang w:val="en-US"/>
    </w:rPr>
  </w:style>
  <w:style w:type="character" w:customStyle="1" w:styleId="cmsor1Char0">
    <w:name w:val="címsor 1 Char"/>
    <w:link w:val="cmsor1"/>
    <w:locked/>
    <w:rsid w:val="00347886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10">
    <w:name w:val="1"/>
    <w:qFormat/>
    <w:rsid w:val="00347886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BodyTextIndent1">
    <w:name w:val="Body Text Indent1"/>
    <w:basedOn w:val="Norml"/>
    <w:link w:val="BodyTextIndentChar"/>
    <w:rsid w:val="00347886"/>
    <w:pPr>
      <w:ind w:left="426"/>
      <w:jc w:val="both"/>
    </w:pPr>
    <w:rPr>
      <w:rFonts w:ascii="Times New Roman" w:hAnsi="Times New Roman" w:cs="Times New Roman"/>
      <w:sz w:val="20"/>
    </w:rPr>
  </w:style>
  <w:style w:type="character" w:customStyle="1" w:styleId="CharCharChar1">
    <w:name w:val="Char Char Char1"/>
    <w:uiPriority w:val="99"/>
    <w:rsid w:val="00347886"/>
    <w:rPr>
      <w:sz w:val="24"/>
      <w:lang w:val="hu-HU" w:eastAsia="hu-HU"/>
    </w:rPr>
  </w:style>
  <w:style w:type="paragraph" w:customStyle="1" w:styleId="CharChar1CharCharCharChar11">
    <w:name w:val="Char Char1 Char Char Char Char11"/>
    <w:basedOn w:val="Norml"/>
    <w:uiPriority w:val="99"/>
    <w:rsid w:val="003478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CharCharCharCharChar1">
    <w:name w:val="Char1 Char Char Char Char Char1"/>
    <w:basedOn w:val="Norml"/>
    <w:uiPriority w:val="99"/>
    <w:rsid w:val="00347886"/>
    <w:pPr>
      <w:spacing w:before="120" w:afterLines="50" w:line="240" w:lineRule="exact"/>
      <w:ind w:left="180"/>
    </w:pPr>
    <w:rPr>
      <w:rFonts w:ascii="Verdana" w:eastAsia="Times New Roman" w:hAnsi="Verdana" w:cs="Verdana"/>
      <w:bCs/>
      <w:noProof/>
      <w:sz w:val="20"/>
      <w:szCs w:val="20"/>
      <w:lang w:val="en-US"/>
    </w:rPr>
  </w:style>
  <w:style w:type="paragraph" w:customStyle="1" w:styleId="Szvegblokk2">
    <w:name w:val="Szövegblokk2"/>
    <w:basedOn w:val="Norml"/>
    <w:rsid w:val="00347886"/>
    <w:pPr>
      <w:overflowPunct w:val="0"/>
      <w:autoSpaceDE w:val="0"/>
      <w:autoSpaceDN w:val="0"/>
      <w:adjustRightInd w:val="0"/>
      <w:ind w:left="284" w:right="-143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Nincstrkz1">
    <w:name w:val="Nincs térköz1"/>
    <w:basedOn w:val="Norml"/>
    <w:rsid w:val="0034788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Char1CharChar1">
    <w:name w:val="Char1 Char Char1"/>
    <w:basedOn w:val="Norml"/>
    <w:uiPriority w:val="99"/>
    <w:rsid w:val="00347886"/>
    <w:pPr>
      <w:spacing w:before="120" w:afterLines="50" w:line="240" w:lineRule="exact"/>
      <w:ind w:left="180"/>
    </w:pPr>
    <w:rPr>
      <w:rFonts w:ascii="Verdana" w:eastAsia="Times New Roman" w:hAnsi="Verdana" w:cs="Verdana"/>
      <w:bCs/>
      <w:noProof/>
      <w:sz w:val="20"/>
      <w:szCs w:val="20"/>
      <w:lang w:val="en-US"/>
    </w:rPr>
  </w:style>
  <w:style w:type="table" w:customStyle="1" w:styleId="Moderntblzat1">
    <w:name w:val="Modern táblázat1"/>
    <w:basedOn w:val="Rcsostblzat"/>
    <w:next w:val="Moderntblzat"/>
    <w:uiPriority w:val="99"/>
    <w:rsid w:val="00347886"/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zvegtrzsbehzssal1">
    <w:name w:val="Szövegtörzs behúzással1"/>
    <w:basedOn w:val="Norml"/>
    <w:rsid w:val="00347886"/>
    <w:pPr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Moderntblzat2">
    <w:name w:val="Modern táblázat2"/>
    <w:basedOn w:val="Rcsostblzat"/>
    <w:next w:val="Moderntblzat"/>
    <w:rsid w:val="00347886"/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Pa13">
    <w:name w:val="Pa13"/>
    <w:basedOn w:val="Default"/>
    <w:next w:val="Default"/>
    <w:uiPriority w:val="99"/>
    <w:rsid w:val="00347886"/>
    <w:pPr>
      <w:spacing w:line="181" w:lineRule="atLeast"/>
    </w:pPr>
    <w:rPr>
      <w:rFonts w:ascii="Myriad Pro" w:eastAsiaTheme="minorHAnsi" w:hAnsi="Myriad Pro" w:cstheme="minorBidi"/>
      <w:color w:val="auto"/>
      <w:lang w:eastAsia="en-US"/>
    </w:rPr>
  </w:style>
  <w:style w:type="numbering" w:customStyle="1" w:styleId="Nemlista11">
    <w:name w:val="Nem lista11"/>
    <w:next w:val="Nemlista"/>
    <w:uiPriority w:val="99"/>
    <w:semiHidden/>
    <w:unhideWhenUsed/>
    <w:rsid w:val="009F09AB"/>
  </w:style>
  <w:style w:type="numbering" w:customStyle="1" w:styleId="Nemlista111">
    <w:name w:val="Nem lista111"/>
    <w:next w:val="Nemlista"/>
    <w:uiPriority w:val="99"/>
    <w:semiHidden/>
    <w:unhideWhenUsed/>
    <w:rsid w:val="009F09AB"/>
  </w:style>
  <w:style w:type="numbering" w:customStyle="1" w:styleId="Nemlista1111">
    <w:name w:val="Nem lista1111"/>
    <w:next w:val="Nemlista"/>
    <w:uiPriority w:val="99"/>
    <w:semiHidden/>
    <w:unhideWhenUsed/>
    <w:rsid w:val="009F09AB"/>
  </w:style>
  <w:style w:type="numbering" w:customStyle="1" w:styleId="Nemlista11111">
    <w:name w:val="Nem lista11111"/>
    <w:next w:val="Nemlista"/>
    <w:uiPriority w:val="99"/>
    <w:semiHidden/>
    <w:unhideWhenUsed/>
    <w:rsid w:val="009F09AB"/>
  </w:style>
  <w:style w:type="numbering" w:customStyle="1" w:styleId="Nemlista2">
    <w:name w:val="Nem lista2"/>
    <w:next w:val="Nemlista"/>
    <w:uiPriority w:val="99"/>
    <w:semiHidden/>
    <w:unhideWhenUsed/>
    <w:rsid w:val="009F09AB"/>
  </w:style>
  <w:style w:type="numbering" w:customStyle="1" w:styleId="Nemlista12">
    <w:name w:val="Nem lista12"/>
    <w:next w:val="Nemlista"/>
    <w:uiPriority w:val="99"/>
    <w:semiHidden/>
    <w:unhideWhenUsed/>
    <w:rsid w:val="009F09AB"/>
  </w:style>
  <w:style w:type="numbering" w:customStyle="1" w:styleId="Nemlista3">
    <w:name w:val="Nem lista3"/>
    <w:next w:val="Nemlista"/>
    <w:uiPriority w:val="99"/>
    <w:semiHidden/>
    <w:unhideWhenUsed/>
    <w:rsid w:val="009F09AB"/>
  </w:style>
  <w:style w:type="table" w:customStyle="1" w:styleId="Moderntblzat11">
    <w:name w:val="Modern táblázat11"/>
    <w:basedOn w:val="Rcsostblzat"/>
    <w:next w:val="Moderntblzat"/>
    <w:rsid w:val="009F09AB"/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oderntblzat3">
    <w:name w:val="Modern táblázat3"/>
    <w:basedOn w:val="Rcsostblzat"/>
    <w:next w:val="Moderntblzat"/>
    <w:rsid w:val="009F09AB"/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algo-summary">
    <w:name w:val="algo-summary"/>
    <w:rsid w:val="009F09AB"/>
  </w:style>
  <w:style w:type="paragraph" w:customStyle="1" w:styleId="CharChar1CharCharCharChar10">
    <w:name w:val="Char Char1 Char Char Char Char1"/>
    <w:basedOn w:val="Norml"/>
    <w:rsid w:val="00471C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0">
    <w:uiPriority w:val="22"/>
    <w:qFormat/>
    <w:rsid w:val="00D009F0"/>
  </w:style>
  <w:style w:type="character" w:customStyle="1" w:styleId="nev21">
    <w:name w:val="nev21"/>
    <w:rsid w:val="00D009F0"/>
    <w:rPr>
      <w:rFonts w:ascii="Verdana" w:hAnsi="Verdana" w:hint="default"/>
      <w:b/>
      <w:bCs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nev31">
    <w:name w:val="nev31"/>
    <w:rsid w:val="00D009F0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yshortcuts">
    <w:name w:val="yshortcuts"/>
    <w:basedOn w:val="Bekezdsalapbettpusa"/>
    <w:rsid w:val="00D009F0"/>
  </w:style>
  <w:style w:type="character" w:customStyle="1" w:styleId="watch-video-date">
    <w:name w:val="watch-video-date"/>
    <w:basedOn w:val="Bekezdsalapbettpusa"/>
    <w:rsid w:val="00D009F0"/>
  </w:style>
  <w:style w:type="character" w:customStyle="1" w:styleId="long-title">
    <w:name w:val="long-title"/>
    <w:basedOn w:val="Bekezdsalapbettpusa"/>
    <w:rsid w:val="00D009F0"/>
  </w:style>
  <w:style w:type="character" w:customStyle="1" w:styleId="watch-titlelong-titleyt-uix-expander-head">
    <w:name w:val="watch-title long-title yt-uix-expander-head"/>
    <w:basedOn w:val="Bekezdsalapbettpusa"/>
    <w:rsid w:val="00D009F0"/>
  </w:style>
  <w:style w:type="character" w:customStyle="1" w:styleId="thread-subject">
    <w:name w:val="thread-subject"/>
    <w:basedOn w:val="Bekezdsalapbettpusa"/>
    <w:rsid w:val="00D009F0"/>
  </w:style>
  <w:style w:type="character" w:customStyle="1" w:styleId="summary">
    <w:name w:val="summary"/>
    <w:basedOn w:val="Bekezdsalapbettpusa"/>
    <w:rsid w:val="00D009F0"/>
  </w:style>
  <w:style w:type="character" w:customStyle="1" w:styleId="thread-snippet">
    <w:name w:val="thread-snippet"/>
    <w:basedOn w:val="Bekezdsalapbettpusa"/>
    <w:rsid w:val="00D009F0"/>
  </w:style>
  <w:style w:type="character" w:customStyle="1" w:styleId="thread-date">
    <w:name w:val="thread-date"/>
    <w:basedOn w:val="Bekezdsalapbettpusa"/>
    <w:rsid w:val="00D009F0"/>
  </w:style>
  <w:style w:type="character" w:customStyle="1" w:styleId="short">
    <w:name w:val="short"/>
    <w:basedOn w:val="Bekezdsalapbettpusa"/>
    <w:rsid w:val="00D009F0"/>
  </w:style>
  <w:style w:type="character" w:customStyle="1" w:styleId="txt1">
    <w:name w:val="txt1"/>
    <w:rsid w:val="00D009F0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watch-title">
    <w:name w:val="watch-title"/>
    <w:basedOn w:val="Bekezdsalapbettpusa"/>
    <w:rsid w:val="00D009F0"/>
  </w:style>
  <w:style w:type="character" w:customStyle="1" w:styleId="watch-titlelong-title">
    <w:name w:val="watch-title long-title"/>
    <w:basedOn w:val="Bekezdsalapbettpusa"/>
    <w:rsid w:val="00D009F0"/>
  </w:style>
  <w:style w:type="character" w:customStyle="1" w:styleId="fwb">
    <w:name w:val="fwb"/>
    <w:basedOn w:val="Bekezdsalapbettpusa"/>
    <w:rsid w:val="00D009F0"/>
  </w:style>
  <w:style w:type="character" w:customStyle="1" w:styleId="txt">
    <w:name w:val="txt"/>
    <w:basedOn w:val="Bekezdsalapbettpusa"/>
    <w:rsid w:val="00D009F0"/>
  </w:style>
  <w:style w:type="character" w:customStyle="1" w:styleId="btxt">
    <w:name w:val="btxt"/>
    <w:basedOn w:val="Bekezdsalapbettpusa"/>
    <w:rsid w:val="00D009F0"/>
  </w:style>
  <w:style w:type="character" w:customStyle="1" w:styleId="btxt1">
    <w:name w:val="btxt1"/>
    <w:rsid w:val="00D009F0"/>
    <w:rPr>
      <w:rFonts w:ascii="Tahoma" w:hAnsi="Tahoma" w:cs="Tahoma" w:hint="default"/>
      <w:b/>
      <w:bCs/>
      <w:i w:val="0"/>
      <w:iCs w:val="0"/>
      <w:color w:val="000000"/>
      <w:sz w:val="18"/>
      <w:szCs w:val="18"/>
    </w:rPr>
  </w:style>
  <w:style w:type="character" w:customStyle="1" w:styleId="usercontent2">
    <w:name w:val="usercontent2"/>
    <w:uiPriority w:val="99"/>
    <w:rsid w:val="00D009F0"/>
    <w:rPr>
      <w:rFonts w:cs="Times New Roman"/>
    </w:rPr>
  </w:style>
  <w:style w:type="character" w:customStyle="1" w:styleId="itemprop">
    <w:name w:val="itemprop"/>
    <w:basedOn w:val="Bekezdsalapbettpusa"/>
    <w:rsid w:val="00D00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ADEC5-9B25-4A74-A5BB-7CD73078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1039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2018-10-25T06:30:00Z</cp:lastPrinted>
  <dcterms:created xsi:type="dcterms:W3CDTF">2018-12-11T07:27:00Z</dcterms:created>
  <dcterms:modified xsi:type="dcterms:W3CDTF">2018-12-11T07:27:00Z</dcterms:modified>
</cp:coreProperties>
</file>