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10E" w:rsidRPr="0010526F" w:rsidRDefault="0022110E" w:rsidP="0022110E">
      <w:pPr>
        <w:spacing w:before="240" w:after="60"/>
        <w:ind w:left="142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bookmarkStart w:id="0" w:name="_GoBack"/>
      <w:bookmarkEnd w:id="0"/>
      <w:r w:rsidRPr="0010526F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Budapest Főváros II. ker. Önkormányzat</w:t>
      </w:r>
    </w:p>
    <w:p w:rsidR="0022110E" w:rsidRPr="0010526F" w:rsidRDefault="0022110E" w:rsidP="0022110E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 – testületének</w:t>
      </w:r>
    </w:p>
    <w:p w:rsidR="0022110E" w:rsidRPr="0010526F" w:rsidRDefault="0022110E" w:rsidP="0022110E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Egészségügyi, Szociális és Lakásügyi Bizottsága</w:t>
      </w:r>
    </w:p>
    <w:p w:rsidR="0022110E" w:rsidRPr="0010526F" w:rsidRDefault="00FB1019" w:rsidP="0022110E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22110E" w:rsidRPr="001052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22110E" w:rsidRPr="0010526F" w:rsidRDefault="0022110E" w:rsidP="0022110E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___________________________________</w:t>
      </w:r>
    </w:p>
    <w:p w:rsidR="0022110E" w:rsidRPr="0010526F" w:rsidRDefault="0022110E" w:rsidP="0022110E">
      <w:pPr>
        <w:spacing w:before="240" w:after="60"/>
        <w:ind w:left="142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 E G Y Z Ő K Ö N Y V</w:t>
      </w:r>
    </w:p>
    <w:p w:rsidR="0022110E" w:rsidRPr="0010526F" w:rsidRDefault="0022110E" w:rsidP="0022110E">
      <w:pPr>
        <w:ind w:left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110E" w:rsidRPr="0010526F" w:rsidRDefault="0022110E" w:rsidP="0022110E">
      <w:pPr>
        <w:overflowPunct w:val="0"/>
        <w:autoSpaceDE w:val="0"/>
        <w:autoSpaceDN w:val="0"/>
        <w:adjustRightInd w:val="0"/>
        <w:ind w:left="14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Készült:</w:t>
      </w:r>
      <w:r w:rsidRPr="001052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az Egészségügyi Szociális és Lakásügyi Bizottság 201</w:t>
      </w:r>
      <w:r w:rsidR="001F5CBA" w:rsidRPr="001052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8</w:t>
      </w:r>
      <w:r w:rsidRPr="001052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FB1019" w:rsidRPr="001052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május </w:t>
      </w:r>
      <w:r w:rsidR="000878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31-én</w:t>
      </w:r>
      <w:r w:rsidRPr="001052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0568F4" w:rsidRPr="001052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8533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2F7659" w:rsidRPr="001052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8533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30</w:t>
      </w:r>
    </w:p>
    <w:p w:rsidR="0022110E" w:rsidRPr="0010526F" w:rsidRDefault="0022110E" w:rsidP="0022110E">
      <w:pPr>
        <w:overflowPunct w:val="0"/>
        <w:autoSpaceDE w:val="0"/>
        <w:autoSpaceDN w:val="0"/>
        <w:adjustRightInd w:val="0"/>
        <w:ind w:left="14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órai  kezdettel a Budapest Főváros II. ker. Polgármesteri Hivatal</w:t>
      </w:r>
      <w:r w:rsidR="001F5CBA" w:rsidRPr="001052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ban</w:t>
      </w:r>
      <w:r w:rsidR="00FD7285" w:rsidRPr="001052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1052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megtartott üléséről.</w:t>
      </w:r>
    </w:p>
    <w:p w:rsidR="0022110E" w:rsidRPr="0010526F" w:rsidRDefault="0022110E" w:rsidP="0022110E">
      <w:pPr>
        <w:overflowPunct w:val="0"/>
        <w:autoSpaceDE w:val="0"/>
        <w:autoSpaceDN w:val="0"/>
        <w:adjustRightInd w:val="0"/>
        <w:ind w:left="14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10526F" w:rsidRDefault="0022110E" w:rsidP="00564075">
      <w:pPr>
        <w:ind w:left="142" w:firstLine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Pr="0010526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1052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Kocsy Béla a bizottság elnöke</w:t>
      </w:r>
    </w:p>
    <w:p w:rsidR="00866C84" w:rsidRPr="0010526F" w:rsidRDefault="0022110E" w:rsidP="003972A2">
      <w:pPr>
        <w:ind w:left="142" w:firstLine="5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</w:t>
      </w:r>
      <w:r w:rsidR="00564075" w:rsidRPr="001052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   </w:t>
      </w:r>
      <w:r w:rsidR="00866C84" w:rsidRPr="001052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Dömök Lászlóné a bizottság tagja</w:t>
      </w:r>
    </w:p>
    <w:p w:rsidR="00CC033E" w:rsidRPr="0010526F" w:rsidRDefault="00866C84" w:rsidP="00866C84">
      <w:pPr>
        <w:ind w:left="850" w:firstLine="5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Riczkó Andrea a bizottság tagja</w:t>
      </w:r>
    </w:p>
    <w:p w:rsidR="00CC21C7" w:rsidRPr="0010526F" w:rsidRDefault="00E641D6" w:rsidP="00866C84">
      <w:pPr>
        <w:ind w:left="850" w:firstLine="5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Bodor Zoltán a bizottság tagja</w:t>
      </w:r>
    </w:p>
    <w:p w:rsidR="00BE3435" w:rsidRPr="0010526F" w:rsidRDefault="00BE3435" w:rsidP="00866C84">
      <w:pPr>
        <w:ind w:left="850" w:firstLine="5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972A2" w:rsidRPr="0010526F" w:rsidRDefault="0022110E" w:rsidP="003972A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Távol maradt:</w:t>
      </w:r>
      <w:r w:rsidR="001B5124" w:rsidRPr="001052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3972A2" w:rsidRPr="001052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Makra Krisztina a bizottság tagja </w:t>
      </w:r>
    </w:p>
    <w:p w:rsidR="003972A2" w:rsidRPr="0010526F" w:rsidRDefault="003972A2" w:rsidP="003972A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</w:t>
      </w:r>
      <w:r w:rsidRPr="001052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Csontos Gyöngyi a bizottság tagja</w:t>
      </w:r>
    </w:p>
    <w:p w:rsidR="00866C84" w:rsidRPr="0010526F" w:rsidRDefault="00866C84" w:rsidP="00866C84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96116" w:rsidRPr="0010526F" w:rsidRDefault="00296116" w:rsidP="004565D9">
      <w:pPr>
        <w:ind w:left="850" w:firstLine="5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10526F" w:rsidRDefault="0022110E" w:rsidP="00FD7285">
      <w:pPr>
        <w:ind w:left="14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Meghívottak:</w:t>
      </w:r>
      <w:r w:rsidRPr="0010526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r w:rsidRPr="001052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 w:rsidR="002F7659" w:rsidRPr="001052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Vargáné Luketics Gabriella </w:t>
      </w:r>
      <w:r w:rsidR="00DF6DAB" w:rsidRPr="0010526F">
        <w:rPr>
          <w:rFonts w:ascii="Times New Roman" w:eastAsia="Times New Roman" w:hAnsi="Times New Roman" w:cs="Times New Roman"/>
          <w:sz w:val="24"/>
          <w:szCs w:val="24"/>
          <w:lang w:eastAsia="hu-HU"/>
        </w:rPr>
        <w:t>Humánszolgáltatási Igazgató</w:t>
      </w:r>
      <w:r w:rsidR="00FD7285" w:rsidRPr="001052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866C84" w:rsidRPr="0010526F" w:rsidRDefault="00BD0293" w:rsidP="00866C84">
      <w:pPr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052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</w:t>
      </w:r>
      <w:r w:rsidR="0004025B" w:rsidRPr="0010526F">
        <w:rPr>
          <w:rFonts w:ascii="Times New Roman" w:eastAsia="Times New Roman" w:hAnsi="Times New Roman" w:cs="Times New Roman"/>
          <w:sz w:val="24"/>
          <w:szCs w:val="24"/>
          <w:lang w:eastAsia="hu-HU"/>
        </w:rPr>
        <w:t>Fábik Gabriella</w:t>
      </w:r>
      <w:r w:rsidR="00866C84" w:rsidRPr="001052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4025B" w:rsidRPr="0010526F">
        <w:rPr>
          <w:rFonts w:ascii="Times New Roman" w:eastAsia="Times New Roman" w:hAnsi="Times New Roman" w:cs="Times New Roman"/>
          <w:sz w:val="24"/>
          <w:szCs w:val="24"/>
          <w:lang w:eastAsia="hu-HU"/>
        </w:rPr>
        <w:t>Ellátási Osztályvezető</w:t>
      </w:r>
    </w:p>
    <w:p w:rsidR="003A1F3B" w:rsidRPr="0010526F" w:rsidRDefault="00866C84" w:rsidP="00E641D6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052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81CC1" w:rsidRPr="001052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Németh Ágnes Intézményirányítási Osztály ügyintézője</w:t>
      </w:r>
    </w:p>
    <w:p w:rsidR="00016E7A" w:rsidRDefault="00B54C6C" w:rsidP="0004025B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ab/>
      </w:r>
      <w:r w:rsidRPr="0010526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B6440C">
        <w:rPr>
          <w:rFonts w:ascii="Times New Roman" w:hAnsi="Times New Roman" w:cs="Times New Roman"/>
          <w:sz w:val="24"/>
          <w:szCs w:val="24"/>
        </w:rPr>
        <w:t>Dr Polák László II.kerületi Egészségügyi Szolgálat Főigazgatója</w:t>
      </w:r>
    </w:p>
    <w:p w:rsidR="00B6440C" w:rsidRDefault="00B6440C" w:rsidP="00B6440C">
      <w:pPr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Lénárt Éva II.kerületi Egészségügyi Szolgálat Alapellátásért Felelős     Koordinátor</w:t>
      </w:r>
    </w:p>
    <w:p w:rsidR="00096D72" w:rsidRDefault="00096D72" w:rsidP="00B6440C">
      <w:pPr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:rsidR="00B6440C" w:rsidRPr="0010526F" w:rsidRDefault="00B6440C" w:rsidP="00B6440C">
      <w:pPr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E43F8" w:rsidRPr="0010526F" w:rsidRDefault="009E43F8" w:rsidP="0022110E">
      <w:pPr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110E" w:rsidRPr="0010526F" w:rsidRDefault="0022110E" w:rsidP="0022110E">
      <w:pPr>
        <w:tabs>
          <w:tab w:val="left" w:pos="2385"/>
        </w:tabs>
        <w:ind w:left="142" w:hanging="206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052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Jegyzőkönyvvezető:</w:t>
      </w:r>
      <w:r w:rsidRPr="001052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Kapócs Ágnes</w:t>
      </w:r>
    </w:p>
    <w:p w:rsidR="0022110E" w:rsidRPr="0010526F" w:rsidRDefault="0022110E" w:rsidP="0022110E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2110E" w:rsidRPr="0010526F" w:rsidRDefault="0022110E" w:rsidP="0022110E">
      <w:pPr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megállapítja, hogy a bizottság határozatképes.</w:t>
      </w:r>
    </w:p>
    <w:p w:rsidR="0022110E" w:rsidRPr="0010526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2110E" w:rsidRPr="0010526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Határozati javaslat:</w:t>
      </w: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 Bizottság  úgy dönt, hogy a mai ülés jegyzőkönyvének hitelesítésével </w:t>
      </w:r>
      <w:r w:rsidR="00FB1019"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Riczkó Andreát</w:t>
      </w:r>
      <w:r w:rsidR="009E43F8"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 </w:t>
      </w: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22110E" w:rsidRPr="0010526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564075" w:rsidRPr="0010526F" w:rsidRDefault="00564075" w:rsidP="00564075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564075" w:rsidRPr="0010526F" w:rsidRDefault="00564075" w:rsidP="00564075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Szociális és Lakásügyi Bizottság </w:t>
      </w:r>
      <w:r w:rsidR="00835E5F"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53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</w:t>
      </w:r>
      <w:r w:rsidR="001F5CBA"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</w:t>
      </w:r>
      <w:r w:rsidR="001B5124"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(</w:t>
      </w:r>
      <w:r w:rsidR="00835E5F"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 w:rsidR="00E04DCA"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</w:t>
      </w:r>
      <w:r w:rsidR="001F5CBA"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="000878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31</w:t>
      </w:r>
      <w:r w:rsidR="001F5CBA"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határozata</w:t>
      </w:r>
    </w:p>
    <w:p w:rsidR="0022110E" w:rsidRPr="0010526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2110E" w:rsidRPr="0010526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Bizottság  úgy dönt, hogy a mai ülés jegyzőkönyvének hitelesítésével </w:t>
      </w:r>
      <w:r w:rsidR="00FB1019"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Riczkó Andreát</w:t>
      </w:r>
      <w:r w:rsidR="002675E1"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 </w:t>
      </w: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bízza meg.</w:t>
      </w:r>
    </w:p>
    <w:p w:rsidR="0022110E" w:rsidRPr="0010526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 w:rsidR="000357A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4</w:t>
      </w: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362A81" w:rsidRPr="0010526F" w:rsidRDefault="00362A81" w:rsidP="0022110E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C31533" w:rsidRPr="0010526F" w:rsidRDefault="00C31533" w:rsidP="00C31533">
      <w:pPr>
        <w:pStyle w:val="Cm"/>
        <w:jc w:val="both"/>
        <w:rPr>
          <w:b w:val="0"/>
          <w:iCs/>
          <w:sz w:val="24"/>
          <w:szCs w:val="24"/>
        </w:rPr>
      </w:pPr>
      <w:r w:rsidRPr="0010526F">
        <w:rPr>
          <w:b w:val="0"/>
          <w:bCs/>
          <w:iCs/>
          <w:sz w:val="24"/>
          <w:szCs w:val="24"/>
        </w:rPr>
        <w:t>A bizottság felveszi napirendjére a</w:t>
      </w:r>
      <w:r w:rsidRPr="0010526F">
        <w:rPr>
          <w:bCs/>
          <w:iCs/>
          <w:sz w:val="24"/>
          <w:szCs w:val="24"/>
        </w:rPr>
        <w:t xml:space="preserve"> „</w:t>
      </w:r>
      <w:r w:rsidRPr="0010526F">
        <w:rPr>
          <w:b w:val="0"/>
          <w:sz w:val="24"/>
          <w:szCs w:val="24"/>
        </w:rPr>
        <w:t xml:space="preserve">Javaslat Budapest Főváros II. Kerületi Önkormányzat Képviselő-testületének …../2018.(…) önkormányzati rendelete a társasházak felújításának pénzügyi támogatásáról önkormányzati rendeletének megalkotására” tárgyú előterjesztést és 7.napirendként tárgyalja. </w:t>
      </w:r>
    </w:p>
    <w:p w:rsidR="00362A81" w:rsidRPr="0010526F" w:rsidRDefault="00362A81" w:rsidP="0022110E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C623CB" w:rsidRPr="0010526F" w:rsidRDefault="00C623CB" w:rsidP="0022110E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35E5F" w:rsidRPr="0010526F" w:rsidRDefault="00835E5F" w:rsidP="00835E5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Budapest Főváros II. kerületi Önkormányzat Egészségügyi</w:t>
      </w:r>
    </w:p>
    <w:p w:rsidR="00835E5F" w:rsidRPr="0010526F" w:rsidRDefault="00835E5F" w:rsidP="00835E5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54/2018.( V.</w:t>
      </w:r>
      <w:r w:rsidR="000878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31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C623CB" w:rsidRPr="0010526F" w:rsidRDefault="00C623CB" w:rsidP="00C623CB">
      <w:pPr>
        <w:ind w:lef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623CB" w:rsidRPr="0010526F" w:rsidRDefault="00C623CB" w:rsidP="00C623CB">
      <w:pPr>
        <w:ind w:lef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Egészségügyi, Szociális és Lakásügyi Bizottság</w:t>
      </w:r>
    </w:p>
    <w:p w:rsidR="00C623CB" w:rsidRPr="0010526F" w:rsidRDefault="00C623CB" w:rsidP="00C623CB">
      <w:pPr>
        <w:ind w:lef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ülés napirendjét az alábbiak szerint hagyja jóvá</w:t>
      </w:r>
    </w:p>
    <w:p w:rsidR="00362A81" w:rsidRPr="0010526F" w:rsidRDefault="00362A81" w:rsidP="0022110E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362A81" w:rsidRPr="0010526F" w:rsidRDefault="00362A81" w:rsidP="0022110E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183C66" w:rsidRPr="0010526F" w:rsidRDefault="00183C66" w:rsidP="00183C66">
      <w:pPr>
        <w:ind w:left="-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526F">
        <w:rPr>
          <w:rFonts w:ascii="Times New Roman" w:hAnsi="Times New Roman" w:cs="Times New Roman"/>
          <w:bCs/>
          <w:sz w:val="24"/>
          <w:szCs w:val="24"/>
        </w:rPr>
        <w:t>1.Dr. Mészáros Ákos háziorvos feladat-ellátási szerződés módosítása</w:t>
      </w:r>
    </w:p>
    <w:p w:rsidR="00183C66" w:rsidRPr="0010526F" w:rsidRDefault="00183C66" w:rsidP="00183C66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183C66" w:rsidRPr="0010526F" w:rsidRDefault="00183C66" w:rsidP="00183C66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  <w:r w:rsidRPr="0010526F">
        <w:rPr>
          <w:rFonts w:ascii="Times New Roman" w:hAnsi="Times New Roman" w:cs="Times New Roman"/>
          <w:bCs/>
          <w:sz w:val="24"/>
          <w:szCs w:val="24"/>
        </w:rPr>
        <w:t>2.Dr. Szathmáry Katalin házi gyermekorvos feladat-ellátási szerződés módosítása</w:t>
      </w:r>
    </w:p>
    <w:p w:rsidR="00183C66" w:rsidRPr="0010526F" w:rsidRDefault="00183C66" w:rsidP="00183C66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183C66" w:rsidRPr="0010526F" w:rsidRDefault="00183C66" w:rsidP="00183C66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 xml:space="preserve">3.Dr. Abou Jahjah Suzanne fogorvos </w:t>
      </w:r>
      <w:r w:rsidRPr="0010526F">
        <w:rPr>
          <w:rFonts w:ascii="Times New Roman" w:hAnsi="Times New Roman" w:cs="Times New Roman"/>
          <w:bCs/>
          <w:sz w:val="24"/>
          <w:szCs w:val="24"/>
        </w:rPr>
        <w:t>feladat-ellátási szerződés módosítása</w:t>
      </w:r>
    </w:p>
    <w:p w:rsidR="00183C66" w:rsidRPr="0010526F" w:rsidRDefault="00183C66" w:rsidP="00183C66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183C66" w:rsidRPr="0010526F" w:rsidRDefault="00183C66" w:rsidP="00183C66">
      <w:pPr>
        <w:ind w:left="1416" w:hanging="1416"/>
        <w:rPr>
          <w:rFonts w:ascii="Times New Roman" w:hAnsi="Times New Roman" w:cs="Times New Roman"/>
          <w:color w:val="1F497D"/>
          <w:sz w:val="24"/>
          <w:szCs w:val="24"/>
        </w:rPr>
      </w:pPr>
      <w:r w:rsidRPr="0010526F">
        <w:rPr>
          <w:rFonts w:ascii="Times New Roman" w:hAnsi="Times New Roman" w:cs="Times New Roman"/>
          <w:bCs/>
          <w:sz w:val="24"/>
          <w:szCs w:val="24"/>
        </w:rPr>
        <w:t xml:space="preserve">4.Dr. Révész Zsuzsanna háziorvos feladat-ellátási szerződés módosítása </w:t>
      </w:r>
    </w:p>
    <w:p w:rsidR="00183C66" w:rsidRPr="0010526F" w:rsidRDefault="00183C66" w:rsidP="00183C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C66" w:rsidRPr="0010526F" w:rsidRDefault="00183C66" w:rsidP="00183C66">
      <w:pPr>
        <w:jc w:val="both"/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5.Javaslat</w:t>
      </w:r>
      <w:r w:rsidRPr="00105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26F">
        <w:rPr>
          <w:rFonts w:ascii="Times New Roman" w:hAnsi="Times New Roman" w:cs="Times New Roman"/>
          <w:sz w:val="24"/>
          <w:szCs w:val="24"/>
        </w:rPr>
        <w:t>a Budapest Főváros II. Kerületi Önkormányzat Egészségügyi Szolgálata Térítési díj ellenében igénybe vehető egészségügyi szolgáltatásokról szóló Szabályzatának elfogadására</w:t>
      </w:r>
    </w:p>
    <w:p w:rsidR="00183C66" w:rsidRPr="0010526F" w:rsidRDefault="00183C66" w:rsidP="00183C66">
      <w:pPr>
        <w:pStyle w:val="Nappon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6.Budapest Főváros II. Kerületi Önkormányzat Egészségügyi Szolgálata Alapító Okiratának módosítása</w:t>
      </w:r>
    </w:p>
    <w:p w:rsidR="00183C66" w:rsidRPr="0010526F" w:rsidRDefault="00183C66" w:rsidP="00183C66">
      <w:pPr>
        <w:rPr>
          <w:rFonts w:ascii="Times New Roman" w:hAnsi="Times New Roman" w:cs="Times New Roman"/>
          <w:sz w:val="24"/>
          <w:szCs w:val="24"/>
        </w:rPr>
      </w:pPr>
    </w:p>
    <w:p w:rsidR="00C31533" w:rsidRPr="0010526F" w:rsidRDefault="00C31533" w:rsidP="00C31533">
      <w:pPr>
        <w:pStyle w:val="Cm"/>
        <w:jc w:val="left"/>
        <w:rPr>
          <w:b w:val="0"/>
          <w:iCs/>
          <w:sz w:val="24"/>
          <w:szCs w:val="24"/>
        </w:rPr>
      </w:pPr>
      <w:r w:rsidRPr="0010526F">
        <w:rPr>
          <w:b w:val="0"/>
          <w:sz w:val="24"/>
          <w:szCs w:val="24"/>
        </w:rPr>
        <w:t xml:space="preserve">7.Javaslat Budapest Főváros II. Kerületi Önkormányzat Képviselő-testületének …../2018.(…) önkormányzati rendelete a társasházak felújításának pénzügyi támogatásáról önkormányzati rendeletének megalkotására </w:t>
      </w:r>
    </w:p>
    <w:p w:rsidR="00C31533" w:rsidRPr="0010526F" w:rsidRDefault="00C31533" w:rsidP="00183C66">
      <w:pPr>
        <w:rPr>
          <w:rFonts w:ascii="Times New Roman" w:hAnsi="Times New Roman" w:cs="Times New Roman"/>
          <w:sz w:val="24"/>
          <w:szCs w:val="24"/>
        </w:rPr>
      </w:pPr>
    </w:p>
    <w:p w:rsidR="00183C66" w:rsidRPr="0010526F" w:rsidRDefault="00C31533" w:rsidP="00183C6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26F">
        <w:rPr>
          <w:rFonts w:ascii="Times New Roman" w:hAnsi="Times New Roman" w:cs="Times New Roman"/>
          <w:bCs/>
          <w:sz w:val="24"/>
          <w:szCs w:val="24"/>
        </w:rPr>
        <w:t>8.</w:t>
      </w:r>
      <w:r w:rsidR="00183C66" w:rsidRPr="0010526F">
        <w:rPr>
          <w:rFonts w:ascii="Times New Roman" w:hAnsi="Times New Roman" w:cs="Times New Roman"/>
          <w:bCs/>
          <w:sz w:val="24"/>
          <w:szCs w:val="24"/>
        </w:rPr>
        <w:t>.Javaslat a Budapest Főváros II. Kerületi Önkormányzat I. Sz. Gondozási Központ nappali ellátás alapszolgáltatás ellátotti létszámának módosítására  </w:t>
      </w:r>
    </w:p>
    <w:p w:rsidR="00183C66" w:rsidRPr="0010526F" w:rsidRDefault="00183C66" w:rsidP="00183C66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183C66" w:rsidRPr="0010526F" w:rsidRDefault="00C31533" w:rsidP="00183C66">
      <w:pPr>
        <w:pStyle w:val="Szvegtrzs"/>
        <w:ind w:left="-142"/>
        <w:rPr>
          <w:szCs w:val="24"/>
        </w:rPr>
      </w:pPr>
      <w:r w:rsidRPr="0010526F">
        <w:rPr>
          <w:szCs w:val="24"/>
        </w:rPr>
        <w:t>9.</w:t>
      </w:r>
      <w:r w:rsidR="00183C66" w:rsidRPr="0010526F">
        <w:rPr>
          <w:szCs w:val="24"/>
        </w:rPr>
        <w:t>.Javaslat a Budapest Főváros II. Kerületi Önkormányzat gyermekjóléti és gyermekvédelmi feladatainak ellátásáról szóló 2017. évi átfogó értékelés elfogadására</w:t>
      </w:r>
    </w:p>
    <w:p w:rsidR="00183C66" w:rsidRPr="0010526F" w:rsidRDefault="00183C66" w:rsidP="00183C66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183C66" w:rsidRPr="0010526F" w:rsidRDefault="00C31533" w:rsidP="00183C66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26F">
        <w:rPr>
          <w:rFonts w:ascii="Times New Roman" w:hAnsi="Times New Roman" w:cs="Times New Roman"/>
          <w:bCs/>
          <w:sz w:val="24"/>
          <w:szCs w:val="24"/>
        </w:rPr>
        <w:t>10</w:t>
      </w:r>
      <w:r w:rsidR="00183C66" w:rsidRPr="0010526F">
        <w:rPr>
          <w:rFonts w:ascii="Times New Roman" w:hAnsi="Times New Roman" w:cs="Times New Roman"/>
          <w:bCs/>
          <w:sz w:val="24"/>
          <w:szCs w:val="24"/>
        </w:rPr>
        <w:t>.Javaslat a Józsefvárosi Szociális Szolgáltató és Gyermekjóléti Központ Gyermekek Átmeneti Otthona 2017 évi beszámolójának elfogadására</w:t>
      </w:r>
    </w:p>
    <w:p w:rsidR="00183C66" w:rsidRPr="0010526F" w:rsidRDefault="00183C66" w:rsidP="00183C66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3C66" w:rsidRPr="0010526F" w:rsidRDefault="00183C66" w:rsidP="00183C66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26F">
        <w:rPr>
          <w:rFonts w:ascii="Times New Roman" w:hAnsi="Times New Roman" w:cs="Times New Roman"/>
          <w:bCs/>
          <w:sz w:val="24"/>
          <w:szCs w:val="24"/>
        </w:rPr>
        <w:t>1</w:t>
      </w:r>
      <w:r w:rsidR="00C31533" w:rsidRPr="0010526F">
        <w:rPr>
          <w:rFonts w:ascii="Times New Roman" w:hAnsi="Times New Roman" w:cs="Times New Roman"/>
          <w:bCs/>
          <w:sz w:val="24"/>
          <w:szCs w:val="24"/>
        </w:rPr>
        <w:t>1</w:t>
      </w:r>
      <w:r w:rsidRPr="0010526F">
        <w:rPr>
          <w:rFonts w:ascii="Times New Roman" w:hAnsi="Times New Roman" w:cs="Times New Roman"/>
          <w:bCs/>
          <w:sz w:val="24"/>
          <w:szCs w:val="24"/>
        </w:rPr>
        <w:t>.Javaslat a Magyarok Nagyasszonya Ferences Rendtartomány Gondviselés Háza Gondozási Központ és Idősek Klubja 2017. évi beszámolójának elfogadására</w:t>
      </w:r>
    </w:p>
    <w:p w:rsidR="00183C66" w:rsidRPr="0010526F" w:rsidRDefault="00183C66" w:rsidP="00183C66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3C66" w:rsidRPr="0010526F" w:rsidRDefault="00183C66" w:rsidP="00183C66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26F">
        <w:rPr>
          <w:rFonts w:ascii="Times New Roman" w:hAnsi="Times New Roman" w:cs="Times New Roman"/>
          <w:bCs/>
          <w:sz w:val="24"/>
          <w:szCs w:val="24"/>
        </w:rPr>
        <w:t>1</w:t>
      </w:r>
      <w:r w:rsidR="00C31533" w:rsidRPr="0010526F">
        <w:rPr>
          <w:rFonts w:ascii="Times New Roman" w:hAnsi="Times New Roman" w:cs="Times New Roman"/>
          <w:bCs/>
          <w:sz w:val="24"/>
          <w:szCs w:val="24"/>
        </w:rPr>
        <w:t>2</w:t>
      </w:r>
      <w:r w:rsidRPr="0010526F">
        <w:rPr>
          <w:rFonts w:ascii="Times New Roman" w:hAnsi="Times New Roman" w:cs="Times New Roman"/>
          <w:bCs/>
          <w:sz w:val="24"/>
          <w:szCs w:val="24"/>
        </w:rPr>
        <w:t>.Javaslat a Jó Pásztor Nővérek Kongregációja 2017. évi beszámolójának elfogadására</w:t>
      </w:r>
    </w:p>
    <w:p w:rsidR="00183C66" w:rsidRPr="0010526F" w:rsidRDefault="00183C66" w:rsidP="00183C66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3C66" w:rsidRPr="0010526F" w:rsidRDefault="00183C66" w:rsidP="00183C66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26F">
        <w:rPr>
          <w:rFonts w:ascii="Times New Roman" w:hAnsi="Times New Roman" w:cs="Times New Roman"/>
          <w:bCs/>
          <w:sz w:val="24"/>
          <w:szCs w:val="24"/>
        </w:rPr>
        <w:t>1</w:t>
      </w:r>
      <w:r w:rsidR="00C31533" w:rsidRPr="0010526F">
        <w:rPr>
          <w:rFonts w:ascii="Times New Roman" w:hAnsi="Times New Roman" w:cs="Times New Roman"/>
          <w:bCs/>
          <w:sz w:val="24"/>
          <w:szCs w:val="24"/>
        </w:rPr>
        <w:t>3</w:t>
      </w:r>
      <w:r w:rsidRPr="0010526F">
        <w:rPr>
          <w:rFonts w:ascii="Times New Roman" w:hAnsi="Times New Roman" w:cs="Times New Roman"/>
          <w:bCs/>
          <w:sz w:val="24"/>
          <w:szCs w:val="24"/>
        </w:rPr>
        <w:t>.Javaslat a Support Humán Segítő és Szolgáltató Alapítvány 2017. évi beszámolójának elfogadására</w:t>
      </w:r>
    </w:p>
    <w:p w:rsidR="00183C66" w:rsidRPr="0010526F" w:rsidRDefault="00183C66" w:rsidP="00183C66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183C66" w:rsidRPr="0010526F" w:rsidRDefault="00183C66" w:rsidP="00183C66">
      <w:pPr>
        <w:pStyle w:val="Szvegtrzs2"/>
        <w:spacing w:line="240" w:lineRule="auto"/>
        <w:ind w:left="-142"/>
        <w:jc w:val="both"/>
        <w:rPr>
          <w:bCs/>
        </w:rPr>
      </w:pPr>
      <w:r w:rsidRPr="0010526F">
        <w:rPr>
          <w:bCs/>
        </w:rPr>
        <w:t>1</w:t>
      </w:r>
      <w:r w:rsidR="00C31533" w:rsidRPr="0010526F">
        <w:rPr>
          <w:bCs/>
        </w:rPr>
        <w:t>4</w:t>
      </w:r>
      <w:r w:rsidRPr="0010526F">
        <w:rPr>
          <w:bCs/>
        </w:rPr>
        <w:t>.Döntés a 2018. évi Szociálpolitikai Keret pályázatról</w:t>
      </w:r>
    </w:p>
    <w:p w:rsidR="00183C66" w:rsidRPr="0010526F" w:rsidRDefault="00183C66" w:rsidP="00183C6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83C66" w:rsidRPr="0010526F" w:rsidRDefault="00183C66" w:rsidP="00183C6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1</w:t>
      </w:r>
      <w:r w:rsidR="00C31533" w:rsidRPr="0010526F">
        <w:rPr>
          <w:rFonts w:ascii="Times New Roman" w:hAnsi="Times New Roman" w:cs="Times New Roman"/>
          <w:sz w:val="24"/>
          <w:szCs w:val="24"/>
        </w:rPr>
        <w:t>5</w:t>
      </w:r>
      <w:r w:rsidRPr="0010526F">
        <w:rPr>
          <w:rFonts w:ascii="Times New Roman" w:hAnsi="Times New Roman" w:cs="Times New Roman"/>
          <w:sz w:val="24"/>
          <w:szCs w:val="24"/>
        </w:rPr>
        <w:t>.Értelmi Fogyatékosok Nappali Otthona vezetői megbízása (zárt ülés)</w:t>
      </w:r>
    </w:p>
    <w:p w:rsidR="00183C66" w:rsidRPr="0010526F" w:rsidRDefault="00183C66" w:rsidP="00183C6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83C66" w:rsidRPr="0010526F" w:rsidRDefault="00183C66" w:rsidP="00183C66">
      <w:pPr>
        <w:ind w:left="-142"/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1</w:t>
      </w:r>
      <w:r w:rsidR="00C31533" w:rsidRPr="0010526F">
        <w:rPr>
          <w:rFonts w:ascii="Times New Roman" w:hAnsi="Times New Roman" w:cs="Times New Roman"/>
          <w:sz w:val="24"/>
          <w:szCs w:val="24"/>
        </w:rPr>
        <w:t>6</w:t>
      </w:r>
      <w:r w:rsidRPr="0010526F">
        <w:rPr>
          <w:rFonts w:ascii="Times New Roman" w:hAnsi="Times New Roman" w:cs="Times New Roman"/>
          <w:sz w:val="24"/>
          <w:szCs w:val="24"/>
        </w:rPr>
        <w:t xml:space="preserve">.Kérelem a 14799/0/A/50 hrsz. alatt nyilvántartott, Budapest II. kerület Lajos u. 18-20. III. 9. szám alatti, állami támogatással épült szociális lakás bérbe adására </w:t>
      </w:r>
    </w:p>
    <w:p w:rsidR="00183C66" w:rsidRPr="0010526F" w:rsidRDefault="00183C66" w:rsidP="00183C66">
      <w:pPr>
        <w:ind w:left="-142"/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(zárt ülés)</w:t>
      </w:r>
    </w:p>
    <w:p w:rsidR="00183C66" w:rsidRPr="0010526F" w:rsidRDefault="00183C66" w:rsidP="00183C6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83C66" w:rsidRPr="0010526F" w:rsidRDefault="00183C66" w:rsidP="00183C66">
      <w:pPr>
        <w:ind w:left="-142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0526F">
        <w:rPr>
          <w:rFonts w:ascii="Times New Roman" w:hAnsi="Times New Roman" w:cs="Times New Roman"/>
          <w:b/>
          <w:sz w:val="24"/>
          <w:szCs w:val="24"/>
          <w:lang w:eastAsia="hu-HU"/>
        </w:rPr>
        <w:lastRenderedPageBreak/>
        <w:t>1</w:t>
      </w:r>
      <w:r w:rsidR="00C31533" w:rsidRPr="0010526F">
        <w:rPr>
          <w:rFonts w:ascii="Times New Roman" w:hAnsi="Times New Roman" w:cs="Times New Roman"/>
          <w:b/>
          <w:sz w:val="24"/>
          <w:szCs w:val="24"/>
          <w:lang w:eastAsia="hu-HU"/>
        </w:rPr>
        <w:t>7</w:t>
      </w:r>
      <w:r w:rsidRPr="0010526F">
        <w:rPr>
          <w:rFonts w:ascii="Times New Roman" w:hAnsi="Times New Roman" w:cs="Times New Roman"/>
          <w:b/>
          <w:sz w:val="24"/>
          <w:szCs w:val="24"/>
          <w:lang w:eastAsia="hu-HU"/>
        </w:rPr>
        <w:t>.Budapest II. kerület Frankel Leó út 36. I. emelet 9.</w:t>
      </w:r>
      <w:r w:rsidRPr="0010526F">
        <w:rPr>
          <w:rFonts w:ascii="Times New Roman" w:hAnsi="Times New Roman" w:cs="Times New Roman"/>
          <w:sz w:val="24"/>
          <w:szCs w:val="24"/>
          <w:lang w:eastAsia="hu-HU"/>
        </w:rPr>
        <w:t xml:space="preserve"> szám alatti önkormányzati tulajdonú lakás Képviselő-testület egyedi döntése alapján történő bérbeadásának ügye (zárt ülés)</w:t>
      </w:r>
    </w:p>
    <w:p w:rsidR="00183C66" w:rsidRPr="0010526F" w:rsidRDefault="00183C66" w:rsidP="00183C6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83C66" w:rsidRPr="0010526F" w:rsidRDefault="00183C66" w:rsidP="00183C6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1</w:t>
      </w:r>
      <w:r w:rsidR="00C31533" w:rsidRPr="0010526F">
        <w:rPr>
          <w:rFonts w:ascii="Times New Roman" w:hAnsi="Times New Roman" w:cs="Times New Roman"/>
          <w:sz w:val="24"/>
          <w:szCs w:val="24"/>
        </w:rPr>
        <w:t>8</w:t>
      </w:r>
      <w:r w:rsidRPr="0010526F">
        <w:rPr>
          <w:rFonts w:ascii="Times New Roman" w:hAnsi="Times New Roman" w:cs="Times New Roman"/>
          <w:sz w:val="24"/>
          <w:szCs w:val="24"/>
        </w:rPr>
        <w:t>.Szociális ellátással kapcsolatos IX-1269-2/2018. ügyiratszámú elsőfokú döntéssel szembeni fellebbezés  (zárt ülés)</w:t>
      </w:r>
    </w:p>
    <w:p w:rsidR="00183C66" w:rsidRPr="0010526F" w:rsidRDefault="00183C66" w:rsidP="00183C6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83C66" w:rsidRPr="0010526F" w:rsidRDefault="00183C66" w:rsidP="00183C6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1</w:t>
      </w:r>
      <w:r w:rsidR="00C31533" w:rsidRPr="0010526F">
        <w:rPr>
          <w:rFonts w:ascii="Times New Roman" w:hAnsi="Times New Roman" w:cs="Times New Roman"/>
          <w:sz w:val="24"/>
          <w:szCs w:val="24"/>
        </w:rPr>
        <w:t>9</w:t>
      </w:r>
      <w:r w:rsidRPr="0010526F">
        <w:rPr>
          <w:rFonts w:ascii="Times New Roman" w:hAnsi="Times New Roman" w:cs="Times New Roman"/>
          <w:sz w:val="24"/>
          <w:szCs w:val="24"/>
        </w:rPr>
        <w:t>.Létfenntartási támogatás méltányosságból történő megállapítása (zárt ülés)</w:t>
      </w:r>
    </w:p>
    <w:p w:rsidR="00183C66" w:rsidRPr="0010526F" w:rsidRDefault="00183C66" w:rsidP="00183C66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183C66" w:rsidRPr="0010526F" w:rsidRDefault="00C31533" w:rsidP="00183C66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  <w:lang w:eastAsia="hu-HU"/>
        </w:rPr>
        <w:t>20</w:t>
      </w:r>
      <w:r w:rsidR="00183C66" w:rsidRPr="0010526F">
        <w:rPr>
          <w:rFonts w:ascii="Times New Roman" w:hAnsi="Times New Roman" w:cs="Times New Roman"/>
          <w:sz w:val="24"/>
          <w:szCs w:val="24"/>
          <w:lang w:eastAsia="hu-HU"/>
        </w:rPr>
        <w:t>.Betegápolási támogatás visszafizetésére vonatkozó méltányossági kérelem</w:t>
      </w:r>
    </w:p>
    <w:p w:rsidR="00183C66" w:rsidRPr="0010526F" w:rsidRDefault="00183C66" w:rsidP="00183C66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  <w:r w:rsidRPr="0010526F">
        <w:rPr>
          <w:rFonts w:ascii="Times New Roman" w:hAnsi="Times New Roman" w:cs="Times New Roman"/>
          <w:bCs/>
          <w:iCs/>
          <w:sz w:val="24"/>
          <w:szCs w:val="24"/>
        </w:rPr>
        <w:t>(zárt ülés)</w:t>
      </w:r>
    </w:p>
    <w:p w:rsidR="00183C66" w:rsidRPr="0010526F" w:rsidRDefault="00183C66" w:rsidP="00183C66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183C66" w:rsidRPr="0010526F" w:rsidRDefault="00183C66" w:rsidP="00183C66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  <w:r w:rsidRPr="0010526F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C31533" w:rsidRPr="0010526F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10526F">
        <w:rPr>
          <w:rFonts w:ascii="Times New Roman" w:hAnsi="Times New Roman" w:cs="Times New Roman"/>
          <w:bCs/>
          <w:iCs/>
          <w:sz w:val="24"/>
          <w:szCs w:val="24"/>
        </w:rPr>
        <w:t>.Egyebek</w:t>
      </w:r>
    </w:p>
    <w:p w:rsidR="00362A81" w:rsidRPr="0010526F" w:rsidRDefault="003D21B3" w:rsidP="0022110E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 w:rsidR="003972A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87148F" w:rsidRPr="0010526F" w:rsidRDefault="0087148F" w:rsidP="0022110E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FB7A06" w:rsidRPr="0010526F" w:rsidRDefault="00FB7A06" w:rsidP="00FB7A06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26F">
        <w:rPr>
          <w:rFonts w:ascii="Times New Roman" w:hAnsi="Times New Roman" w:cs="Times New Roman"/>
          <w:bCs/>
          <w:sz w:val="24"/>
          <w:szCs w:val="24"/>
        </w:rPr>
        <w:t>1.Napirend</w:t>
      </w:r>
    </w:p>
    <w:p w:rsidR="00FB7A06" w:rsidRPr="0010526F" w:rsidRDefault="00FB7A06" w:rsidP="00FB7A06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26F">
        <w:rPr>
          <w:rFonts w:ascii="Times New Roman" w:hAnsi="Times New Roman" w:cs="Times New Roman"/>
          <w:bCs/>
          <w:sz w:val="24"/>
          <w:szCs w:val="24"/>
        </w:rPr>
        <w:t>Dr. Mészáros Ákos háziorvos feladat-ellátási szerződés módosítása</w:t>
      </w:r>
    </w:p>
    <w:p w:rsidR="0087148F" w:rsidRDefault="0087148F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F0DDF" w:rsidRPr="0010526F" w:rsidRDefault="004F0DDF" w:rsidP="004F0D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DDF">
        <w:rPr>
          <w:rFonts w:ascii="Times New Roman" w:hAnsi="Times New Roman" w:cs="Times New Roman"/>
          <w:b/>
          <w:sz w:val="24"/>
          <w:szCs w:val="24"/>
        </w:rPr>
        <w:t>Határozati javaslat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F0DDF">
        <w:rPr>
          <w:rFonts w:ascii="Times New Roman" w:hAnsi="Times New Roman" w:cs="Times New Roman"/>
          <w:sz w:val="24"/>
          <w:szCs w:val="24"/>
        </w:rPr>
        <w:t xml:space="preserve"> </w:t>
      </w:r>
      <w:r w:rsidRPr="0010526F">
        <w:rPr>
          <w:rFonts w:ascii="Times New Roman" w:hAnsi="Times New Roman" w:cs="Times New Roman"/>
          <w:sz w:val="24"/>
          <w:szCs w:val="24"/>
        </w:rPr>
        <w:t>Az Egészségügyi, Szociális és Lakásügyi Bizottság a 2018. május 31-ei Képviselő-testületi ülésre történő „</w:t>
      </w:r>
      <w:r w:rsidRPr="0010526F">
        <w:rPr>
          <w:rFonts w:ascii="Times New Roman" w:hAnsi="Times New Roman" w:cs="Times New Roman"/>
          <w:bCs/>
          <w:sz w:val="24"/>
          <w:szCs w:val="24"/>
        </w:rPr>
        <w:t xml:space="preserve">Dr. Mészáros Ákos háziorvos feladat-ellátási szerződés módosítása </w:t>
      </w:r>
      <w:r w:rsidRPr="0010526F">
        <w:rPr>
          <w:rFonts w:ascii="Times New Roman" w:hAnsi="Times New Roman" w:cs="Times New Roman"/>
          <w:sz w:val="24"/>
          <w:szCs w:val="24"/>
        </w:rPr>
        <w:t xml:space="preserve">tárgyú előterjesztést tárgyalásra alkalmasnak tartja és javasolja az előterjesztés határozati javaslatának elfogadását. </w:t>
      </w:r>
    </w:p>
    <w:p w:rsidR="004F0DDF" w:rsidRPr="004F0DDF" w:rsidRDefault="004F0DDF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7148F" w:rsidRPr="0010526F" w:rsidRDefault="0087148F" w:rsidP="0087148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87148F" w:rsidRPr="0010526F" w:rsidRDefault="0087148F" w:rsidP="0087148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55/2018.( V.3</w:t>
      </w:r>
      <w:r w:rsidR="000878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177F0D" w:rsidRPr="0010526F" w:rsidRDefault="00177F0D" w:rsidP="0087148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177F0D" w:rsidRPr="0010526F" w:rsidRDefault="00177F0D" w:rsidP="00177F0D">
      <w:pPr>
        <w:jc w:val="both"/>
        <w:rPr>
          <w:rFonts w:ascii="Times New Roman" w:hAnsi="Times New Roman" w:cs="Times New Roman"/>
          <w:b/>
          <w:color w:val="1F497D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Az Egészségügyi, Szociális és Lakásügyi Bizottság a 2018. május 31-ei Képviselő-testületi ülésre történő „</w:t>
      </w:r>
      <w:r w:rsidRPr="0010526F">
        <w:rPr>
          <w:rFonts w:ascii="Times New Roman" w:hAnsi="Times New Roman" w:cs="Times New Roman"/>
          <w:bCs/>
          <w:sz w:val="24"/>
          <w:szCs w:val="24"/>
        </w:rPr>
        <w:t xml:space="preserve">Dr. Mészáros Ákos háziorvos feladat-ellátási szerződés módosítása </w:t>
      </w:r>
    </w:p>
    <w:p w:rsidR="00177F0D" w:rsidRPr="0010526F" w:rsidRDefault="00177F0D" w:rsidP="00177F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 xml:space="preserve">tárgyú előterjesztést tárgyalásra alkalmasnak tartja és javasolja az előterjesztés határozati javaslatának elfogadását. </w:t>
      </w:r>
    </w:p>
    <w:p w:rsidR="00177F0D" w:rsidRPr="0010526F" w:rsidRDefault="00177F0D" w:rsidP="00177F0D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F0D" w:rsidRPr="0010526F" w:rsidRDefault="00177F0D" w:rsidP="00177F0D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Felelős: Egészségügyi, Szociális és Lakásügyi Bizottság elnöke</w:t>
      </w:r>
    </w:p>
    <w:p w:rsidR="00177F0D" w:rsidRPr="0010526F" w:rsidRDefault="00177F0D" w:rsidP="00177F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Határidő: május havi testületi ülés</w:t>
      </w:r>
    </w:p>
    <w:p w:rsidR="000357A8" w:rsidRPr="0010526F" w:rsidRDefault="000357A8" w:rsidP="000357A8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4</w:t>
      </w: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87148F" w:rsidRPr="0010526F" w:rsidRDefault="0087148F" w:rsidP="00FB7A06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FB7A06" w:rsidRPr="0010526F" w:rsidRDefault="00FB7A06" w:rsidP="00FB7A06">
      <w:pPr>
        <w:ind w:left="-142"/>
        <w:rPr>
          <w:rFonts w:ascii="Times New Roman" w:hAnsi="Times New Roman" w:cs="Times New Roman"/>
          <w:bCs/>
          <w:sz w:val="24"/>
          <w:szCs w:val="24"/>
        </w:rPr>
      </w:pPr>
      <w:r w:rsidRPr="0010526F">
        <w:rPr>
          <w:rFonts w:ascii="Times New Roman" w:hAnsi="Times New Roman" w:cs="Times New Roman"/>
          <w:bCs/>
          <w:sz w:val="24"/>
          <w:szCs w:val="24"/>
        </w:rPr>
        <w:t xml:space="preserve">2. Napirend </w:t>
      </w:r>
    </w:p>
    <w:p w:rsidR="00FB7A06" w:rsidRPr="0010526F" w:rsidRDefault="00FB7A06" w:rsidP="00FB7A06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  <w:r w:rsidRPr="0010526F">
        <w:rPr>
          <w:rFonts w:ascii="Times New Roman" w:hAnsi="Times New Roman" w:cs="Times New Roman"/>
          <w:bCs/>
          <w:sz w:val="24"/>
          <w:szCs w:val="24"/>
        </w:rPr>
        <w:t>Dr. Szathmáry Katalin házi gyermekorvos feladat-ellátási szerződés módosítása</w:t>
      </w:r>
    </w:p>
    <w:p w:rsidR="00FB7A06" w:rsidRDefault="00FB7A06" w:rsidP="00FB7A06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4F0DDF" w:rsidRPr="0010526F" w:rsidRDefault="004F0DDF" w:rsidP="004F0D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DDF">
        <w:rPr>
          <w:rFonts w:ascii="Times New Roman" w:hAnsi="Times New Roman" w:cs="Times New Roman"/>
          <w:b/>
          <w:sz w:val="24"/>
          <w:szCs w:val="24"/>
        </w:rPr>
        <w:t>Határozati javaslat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F0DDF">
        <w:rPr>
          <w:rFonts w:ascii="Times New Roman" w:hAnsi="Times New Roman" w:cs="Times New Roman"/>
          <w:sz w:val="24"/>
          <w:szCs w:val="24"/>
        </w:rPr>
        <w:t xml:space="preserve"> </w:t>
      </w:r>
      <w:r w:rsidRPr="0010526F">
        <w:rPr>
          <w:rFonts w:ascii="Times New Roman" w:hAnsi="Times New Roman" w:cs="Times New Roman"/>
          <w:sz w:val="24"/>
          <w:szCs w:val="24"/>
        </w:rPr>
        <w:t>Az Egészségügyi, Szociális és Lakásügyi Bizottság a 2018. május31-ei Képviselő-testületi ülésre történő „</w:t>
      </w:r>
      <w:r w:rsidRPr="0010526F">
        <w:rPr>
          <w:rFonts w:ascii="Times New Roman" w:hAnsi="Times New Roman" w:cs="Times New Roman"/>
          <w:bCs/>
          <w:sz w:val="24"/>
          <w:szCs w:val="24"/>
        </w:rPr>
        <w:t>Dr. Szathmáry Katalin házi gyermekorvos feladat-ellátási szerződés módosítása”</w:t>
      </w:r>
      <w:r w:rsidRPr="0010526F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 </w:t>
      </w:r>
    </w:p>
    <w:p w:rsidR="004F0DDF" w:rsidRDefault="004F0DDF" w:rsidP="00FB7A06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87148F" w:rsidRPr="0010526F" w:rsidRDefault="0087148F" w:rsidP="0087148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87148F" w:rsidRPr="0010526F" w:rsidRDefault="0087148F" w:rsidP="0087148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5</w:t>
      </w:r>
      <w:r w:rsidR="00177F0D"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/2018.( V.3</w:t>
      </w:r>
      <w:r w:rsidR="000878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177F0D" w:rsidRPr="0010526F" w:rsidRDefault="00177F0D" w:rsidP="0087148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177F0D" w:rsidRPr="0010526F" w:rsidRDefault="00177F0D" w:rsidP="00177F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Az Egészségügyi, Szociális és Lakásügyi Bizottság a 2018. május31-ei Képviselő-testületi ülésre történő „</w:t>
      </w:r>
      <w:r w:rsidRPr="0010526F">
        <w:rPr>
          <w:rFonts w:ascii="Times New Roman" w:hAnsi="Times New Roman" w:cs="Times New Roman"/>
          <w:bCs/>
          <w:sz w:val="24"/>
          <w:szCs w:val="24"/>
        </w:rPr>
        <w:t>Dr. Szathmáry Katalin házi gyermekorvos feladat-ellátási szerződés módosítása”</w:t>
      </w:r>
      <w:r w:rsidRPr="0010526F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 </w:t>
      </w:r>
    </w:p>
    <w:p w:rsidR="00177F0D" w:rsidRPr="0010526F" w:rsidRDefault="00177F0D" w:rsidP="00177F0D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F0D" w:rsidRPr="0010526F" w:rsidRDefault="00177F0D" w:rsidP="00177F0D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lastRenderedPageBreak/>
        <w:t>Felelős: Egészségügyi, Szociális és Lakásügyi Bizottság elnöke</w:t>
      </w:r>
    </w:p>
    <w:p w:rsidR="00177F0D" w:rsidRPr="0010526F" w:rsidRDefault="00177F0D" w:rsidP="00177F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Határidő: május havi testületi ülés</w:t>
      </w:r>
    </w:p>
    <w:p w:rsidR="000357A8" w:rsidRPr="0010526F" w:rsidRDefault="000357A8" w:rsidP="000357A8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4</w:t>
      </w: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177F0D" w:rsidRPr="0010526F" w:rsidRDefault="00177F0D" w:rsidP="00FB7A06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FB7A06" w:rsidRPr="0010526F" w:rsidRDefault="00FB7A06" w:rsidP="00FB7A06">
      <w:pPr>
        <w:ind w:left="-142"/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3.</w:t>
      </w:r>
      <w:r w:rsidRPr="0010526F">
        <w:rPr>
          <w:rFonts w:ascii="Times New Roman" w:hAnsi="Times New Roman" w:cs="Times New Roman"/>
          <w:bCs/>
          <w:sz w:val="24"/>
          <w:szCs w:val="24"/>
        </w:rPr>
        <w:t xml:space="preserve"> Napirend</w:t>
      </w:r>
      <w:r w:rsidRPr="00105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A06" w:rsidRPr="0010526F" w:rsidRDefault="00FB7A06" w:rsidP="00FB7A06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 xml:space="preserve">Dr. Abou Jahjah Suzanne fogorvos </w:t>
      </w:r>
      <w:r w:rsidRPr="0010526F">
        <w:rPr>
          <w:rFonts w:ascii="Times New Roman" w:hAnsi="Times New Roman" w:cs="Times New Roman"/>
          <w:bCs/>
          <w:sz w:val="24"/>
          <w:szCs w:val="24"/>
        </w:rPr>
        <w:t>feladat-ellátási szerződés módosítása</w:t>
      </w:r>
    </w:p>
    <w:p w:rsidR="00FB7A06" w:rsidRDefault="00FB7A06" w:rsidP="00FB7A06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4F0DDF" w:rsidRPr="0010526F" w:rsidRDefault="004F0DDF" w:rsidP="004F0DDF">
      <w:pPr>
        <w:rPr>
          <w:rFonts w:ascii="Times New Roman" w:hAnsi="Times New Roman" w:cs="Times New Roman"/>
          <w:b/>
          <w:sz w:val="24"/>
          <w:szCs w:val="24"/>
        </w:rPr>
      </w:pPr>
      <w:r w:rsidRPr="004F0DDF">
        <w:rPr>
          <w:rFonts w:ascii="Times New Roman" w:hAnsi="Times New Roman" w:cs="Times New Roman"/>
          <w:b/>
          <w:sz w:val="24"/>
          <w:szCs w:val="24"/>
        </w:rPr>
        <w:t>Határozati javaslat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F0DDF">
        <w:rPr>
          <w:rFonts w:ascii="Times New Roman" w:hAnsi="Times New Roman" w:cs="Times New Roman"/>
          <w:sz w:val="24"/>
          <w:szCs w:val="24"/>
        </w:rPr>
        <w:t xml:space="preserve"> </w:t>
      </w:r>
      <w:r w:rsidRPr="0010526F">
        <w:rPr>
          <w:rFonts w:ascii="Times New Roman" w:hAnsi="Times New Roman" w:cs="Times New Roman"/>
          <w:sz w:val="24"/>
          <w:szCs w:val="24"/>
        </w:rPr>
        <w:t xml:space="preserve">Az Egészségügyi, Szociális és Lakásügyi Bizottság a 2018. május 31 ei Képviselő-testületi ülésre történő „Dr. Abou Jahjah Suzanne fogorvos </w:t>
      </w:r>
      <w:r w:rsidRPr="0010526F">
        <w:rPr>
          <w:rFonts w:ascii="Times New Roman" w:hAnsi="Times New Roman" w:cs="Times New Roman"/>
          <w:bCs/>
          <w:sz w:val="24"/>
          <w:szCs w:val="24"/>
        </w:rPr>
        <w:t>feladat-ellátási szerződés módosítása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526F">
        <w:rPr>
          <w:rFonts w:ascii="Times New Roman" w:hAnsi="Times New Roman" w:cs="Times New Roman"/>
          <w:sz w:val="24"/>
          <w:szCs w:val="24"/>
        </w:rPr>
        <w:t xml:space="preserve">tárgyú előterjesztést tárgyalásra alkalmasnak tartja és javasolja az előterjesztés határozati javaslatának elfogadását. </w:t>
      </w:r>
    </w:p>
    <w:p w:rsidR="004F0DDF" w:rsidRPr="0010526F" w:rsidRDefault="004F0DDF" w:rsidP="00FB7A06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87148F" w:rsidRPr="0010526F" w:rsidRDefault="0087148F" w:rsidP="0087148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87148F" w:rsidRPr="0010526F" w:rsidRDefault="0087148F" w:rsidP="0087148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5</w:t>
      </w:r>
      <w:r w:rsidR="00177F0D"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/2018.( V.3</w:t>
      </w:r>
      <w:r w:rsidR="000878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177F0D" w:rsidRPr="0010526F" w:rsidRDefault="00177F0D" w:rsidP="0087148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177F0D" w:rsidRPr="0010526F" w:rsidRDefault="00177F0D" w:rsidP="00177F0D">
      <w:pPr>
        <w:rPr>
          <w:rFonts w:ascii="Times New Roman" w:hAnsi="Times New Roman" w:cs="Times New Roman"/>
          <w:b/>
          <w:color w:val="1F497D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 xml:space="preserve">Az Egészségügyi, Szociális és Lakásügyi Bizottság a 2018. május 31 ei Képviselő-testületi ülésre történő „Dr. Abou Jahjah Suzanne fogorvos </w:t>
      </w:r>
      <w:r w:rsidRPr="0010526F">
        <w:rPr>
          <w:rFonts w:ascii="Times New Roman" w:hAnsi="Times New Roman" w:cs="Times New Roman"/>
          <w:bCs/>
          <w:sz w:val="24"/>
          <w:szCs w:val="24"/>
        </w:rPr>
        <w:t>feladat-ellátási szerződés módosítása</w:t>
      </w:r>
    </w:p>
    <w:p w:rsidR="00177F0D" w:rsidRPr="0010526F" w:rsidRDefault="00177F0D" w:rsidP="00177F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 xml:space="preserve">tárgyú előterjesztést tárgyalásra alkalmasnak tartja és javasolja az előterjesztés határozati javaslatának elfogadását. </w:t>
      </w:r>
    </w:p>
    <w:p w:rsidR="00177F0D" w:rsidRPr="0010526F" w:rsidRDefault="00177F0D" w:rsidP="00177F0D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F0D" w:rsidRPr="0010526F" w:rsidRDefault="00177F0D" w:rsidP="00177F0D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Felelős: Egészségügyi, Szociális és Lakásügyi Bizottság elnöke</w:t>
      </w:r>
    </w:p>
    <w:p w:rsidR="00177F0D" w:rsidRPr="0010526F" w:rsidRDefault="00177F0D" w:rsidP="00177F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Határidő: május havi testületi ülés</w:t>
      </w:r>
    </w:p>
    <w:p w:rsidR="000357A8" w:rsidRPr="0010526F" w:rsidRDefault="000357A8" w:rsidP="000357A8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4</w:t>
      </w: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87148F" w:rsidRPr="0010526F" w:rsidRDefault="0087148F" w:rsidP="00FB7A06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87148F" w:rsidRPr="0010526F" w:rsidRDefault="00FB7A06" w:rsidP="00FB7A06">
      <w:pPr>
        <w:ind w:left="1416" w:hanging="1416"/>
        <w:rPr>
          <w:rFonts w:ascii="Times New Roman" w:hAnsi="Times New Roman" w:cs="Times New Roman"/>
          <w:bCs/>
          <w:sz w:val="24"/>
          <w:szCs w:val="24"/>
        </w:rPr>
      </w:pPr>
      <w:r w:rsidRPr="0010526F">
        <w:rPr>
          <w:rFonts w:ascii="Times New Roman" w:hAnsi="Times New Roman" w:cs="Times New Roman"/>
          <w:bCs/>
          <w:sz w:val="24"/>
          <w:szCs w:val="24"/>
        </w:rPr>
        <w:t>4.</w:t>
      </w:r>
      <w:r w:rsidR="0087148F" w:rsidRPr="0010526F">
        <w:rPr>
          <w:rFonts w:ascii="Times New Roman" w:hAnsi="Times New Roman" w:cs="Times New Roman"/>
          <w:bCs/>
          <w:sz w:val="24"/>
          <w:szCs w:val="24"/>
        </w:rPr>
        <w:t xml:space="preserve"> Napirend </w:t>
      </w:r>
    </w:p>
    <w:p w:rsidR="00FB7A06" w:rsidRPr="0010526F" w:rsidRDefault="00FB7A06" w:rsidP="00FB7A06">
      <w:pPr>
        <w:ind w:left="1416" w:hanging="1416"/>
        <w:rPr>
          <w:rFonts w:ascii="Times New Roman" w:hAnsi="Times New Roman" w:cs="Times New Roman"/>
          <w:bCs/>
          <w:sz w:val="24"/>
          <w:szCs w:val="24"/>
        </w:rPr>
      </w:pPr>
      <w:r w:rsidRPr="0010526F">
        <w:rPr>
          <w:rFonts w:ascii="Times New Roman" w:hAnsi="Times New Roman" w:cs="Times New Roman"/>
          <w:bCs/>
          <w:sz w:val="24"/>
          <w:szCs w:val="24"/>
        </w:rPr>
        <w:t xml:space="preserve">Dr. Révész Zsuzsanna háziorvos feladat-ellátási szerződés módosítása </w:t>
      </w:r>
    </w:p>
    <w:p w:rsidR="00177F0D" w:rsidRDefault="00177F0D" w:rsidP="00FB7A06">
      <w:pPr>
        <w:ind w:left="1416" w:hanging="1416"/>
        <w:rPr>
          <w:rFonts w:ascii="Times New Roman" w:hAnsi="Times New Roman" w:cs="Times New Roman"/>
          <w:color w:val="1F497D"/>
          <w:sz w:val="24"/>
          <w:szCs w:val="24"/>
        </w:rPr>
      </w:pPr>
    </w:p>
    <w:p w:rsidR="004F0DDF" w:rsidRPr="0010526F" w:rsidRDefault="004F0DDF" w:rsidP="004F0D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DDF">
        <w:rPr>
          <w:rFonts w:ascii="Times New Roman" w:hAnsi="Times New Roman" w:cs="Times New Roman"/>
          <w:b/>
          <w:sz w:val="24"/>
          <w:szCs w:val="24"/>
        </w:rPr>
        <w:t>Határozati javaslat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F0DDF">
        <w:rPr>
          <w:rFonts w:ascii="Times New Roman" w:hAnsi="Times New Roman" w:cs="Times New Roman"/>
          <w:sz w:val="24"/>
          <w:szCs w:val="24"/>
        </w:rPr>
        <w:t xml:space="preserve"> </w:t>
      </w:r>
      <w:r w:rsidRPr="0010526F">
        <w:rPr>
          <w:rFonts w:ascii="Times New Roman" w:hAnsi="Times New Roman" w:cs="Times New Roman"/>
          <w:sz w:val="24"/>
          <w:szCs w:val="24"/>
        </w:rPr>
        <w:t>Az Egészségügyi, Szociális és Lakásügyi Bizottság a 2018. május 31-ei Képviselő-testületi ülésre történő „</w:t>
      </w:r>
      <w:r w:rsidRPr="0010526F">
        <w:rPr>
          <w:rFonts w:ascii="Times New Roman" w:hAnsi="Times New Roman" w:cs="Times New Roman"/>
          <w:bCs/>
          <w:sz w:val="24"/>
          <w:szCs w:val="24"/>
        </w:rPr>
        <w:t>Dr. Révész Zsuzsanna háziorvos feladat-ellátási szerződés módosítása”</w:t>
      </w:r>
      <w:r w:rsidRPr="0010526F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 </w:t>
      </w:r>
    </w:p>
    <w:p w:rsidR="004F0DDF" w:rsidRPr="0010526F" w:rsidRDefault="004F0DDF" w:rsidP="00FB7A06">
      <w:pPr>
        <w:ind w:left="1416" w:hanging="1416"/>
        <w:rPr>
          <w:rFonts w:ascii="Times New Roman" w:hAnsi="Times New Roman" w:cs="Times New Roman"/>
          <w:color w:val="1F497D"/>
          <w:sz w:val="24"/>
          <w:szCs w:val="24"/>
        </w:rPr>
      </w:pPr>
    </w:p>
    <w:p w:rsidR="0087148F" w:rsidRPr="0010526F" w:rsidRDefault="0087148F" w:rsidP="0087148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87148F" w:rsidRPr="0010526F" w:rsidRDefault="0087148F" w:rsidP="0087148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5</w:t>
      </w:r>
      <w:r w:rsidR="00177F0D"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/2018.( V.3</w:t>
      </w:r>
      <w:r w:rsidR="000878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177F0D" w:rsidRPr="0010526F" w:rsidRDefault="00177F0D" w:rsidP="0087148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177F0D" w:rsidRPr="0010526F" w:rsidRDefault="00177F0D" w:rsidP="00177F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Az Egészségügyi, Szociális és Lakásügyi Bizottság a 2018. május 31-ei Képviselő-testületi ülésre történő „</w:t>
      </w:r>
      <w:r w:rsidRPr="0010526F">
        <w:rPr>
          <w:rFonts w:ascii="Times New Roman" w:hAnsi="Times New Roman" w:cs="Times New Roman"/>
          <w:bCs/>
          <w:sz w:val="24"/>
          <w:szCs w:val="24"/>
        </w:rPr>
        <w:t>Dr. Révész Zsuzsanna háziorvos feladat-ellátási szerződés módosítása”</w:t>
      </w:r>
      <w:r w:rsidRPr="0010526F">
        <w:rPr>
          <w:rFonts w:ascii="Times New Roman" w:hAnsi="Times New Roman" w:cs="Times New Roman"/>
          <w:sz w:val="24"/>
          <w:szCs w:val="24"/>
        </w:rPr>
        <w:t xml:space="preserve"> előterjesztést tárgyalásra alkalmasnak tartja és javasolja az előterjesztés határozati javaslatának elfogadását. </w:t>
      </w:r>
    </w:p>
    <w:p w:rsidR="00177F0D" w:rsidRPr="0010526F" w:rsidRDefault="00177F0D" w:rsidP="00177F0D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F0D" w:rsidRPr="0010526F" w:rsidRDefault="00177F0D" w:rsidP="00177F0D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Felelős: Egészségügyi, Szociális és Lakásügyi Bizottság elnöke</w:t>
      </w:r>
    </w:p>
    <w:p w:rsidR="00177F0D" w:rsidRPr="0010526F" w:rsidRDefault="00177F0D" w:rsidP="00177F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Határidő: május havi testületi ülés</w:t>
      </w:r>
    </w:p>
    <w:p w:rsidR="000357A8" w:rsidRPr="0010526F" w:rsidRDefault="000357A8" w:rsidP="000357A8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4</w:t>
      </w: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FB7A06" w:rsidRDefault="00FB7A06" w:rsidP="00FB7A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D8E" w:rsidRDefault="006B1D8E" w:rsidP="00FB7A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D8E" w:rsidRDefault="006B1D8E" w:rsidP="00FB7A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D8E" w:rsidRDefault="006B1D8E" w:rsidP="00FB7A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40C" w:rsidRDefault="00B6440C" w:rsidP="00FB7A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D8E" w:rsidRDefault="006B1D8E" w:rsidP="00FB7A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D8E" w:rsidRPr="0010526F" w:rsidRDefault="006B1D8E" w:rsidP="00FB7A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48F" w:rsidRPr="0010526F" w:rsidRDefault="00FB7A06" w:rsidP="00FB7A06">
      <w:pPr>
        <w:jc w:val="both"/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87148F" w:rsidRPr="0010526F">
        <w:rPr>
          <w:rFonts w:ascii="Times New Roman" w:hAnsi="Times New Roman" w:cs="Times New Roman"/>
          <w:bCs/>
          <w:sz w:val="24"/>
          <w:szCs w:val="24"/>
        </w:rPr>
        <w:t xml:space="preserve"> Napirend</w:t>
      </w:r>
      <w:r w:rsidR="0087148F" w:rsidRPr="00105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A06" w:rsidRPr="0010526F" w:rsidRDefault="004F0DDF" w:rsidP="00FB7A06">
      <w:pPr>
        <w:jc w:val="both"/>
        <w:rPr>
          <w:rFonts w:ascii="Times New Roman" w:hAnsi="Times New Roman" w:cs="Times New Roman"/>
          <w:sz w:val="24"/>
          <w:szCs w:val="24"/>
        </w:rPr>
      </w:pPr>
      <w:r w:rsidRPr="004F0DDF">
        <w:rPr>
          <w:rFonts w:ascii="Times New Roman" w:hAnsi="Times New Roman" w:cs="Times New Roman"/>
          <w:b/>
          <w:sz w:val="24"/>
          <w:szCs w:val="24"/>
        </w:rPr>
        <w:t>Határozati javaslat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F0DDF">
        <w:rPr>
          <w:rFonts w:ascii="Times New Roman" w:hAnsi="Times New Roman" w:cs="Times New Roman"/>
          <w:sz w:val="24"/>
          <w:szCs w:val="24"/>
        </w:rPr>
        <w:t xml:space="preserve"> </w:t>
      </w:r>
      <w:r w:rsidR="00FB7A06" w:rsidRPr="0010526F">
        <w:rPr>
          <w:rFonts w:ascii="Times New Roman" w:hAnsi="Times New Roman" w:cs="Times New Roman"/>
          <w:sz w:val="24"/>
          <w:szCs w:val="24"/>
        </w:rPr>
        <w:t>Javaslat</w:t>
      </w:r>
      <w:r w:rsidR="00FB7A06" w:rsidRPr="00105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A06" w:rsidRPr="0010526F">
        <w:rPr>
          <w:rFonts w:ascii="Times New Roman" w:hAnsi="Times New Roman" w:cs="Times New Roman"/>
          <w:sz w:val="24"/>
          <w:szCs w:val="24"/>
        </w:rPr>
        <w:t>a Budapest Főváros II. Kerületi Önkormányzat Egészségügyi Szolgálata Térítési díj ellenében igénybe vehető egészségügyi szolgáltatásokról szóló Szabályzatának elfogadására</w:t>
      </w:r>
    </w:p>
    <w:p w:rsidR="004F0DDF" w:rsidRPr="003D21B3" w:rsidRDefault="004F0DDF" w:rsidP="004F0DDF">
      <w:pPr>
        <w:pStyle w:val="Cm"/>
        <w:jc w:val="both"/>
        <w:rPr>
          <w:b w:val="0"/>
          <w:sz w:val="24"/>
          <w:szCs w:val="24"/>
        </w:rPr>
      </w:pPr>
      <w:r w:rsidRPr="004F0DDF">
        <w:rPr>
          <w:b w:val="0"/>
          <w:sz w:val="24"/>
          <w:szCs w:val="24"/>
        </w:rPr>
        <w:t>Határozati javaslat</w:t>
      </w:r>
      <w:r>
        <w:rPr>
          <w:b w:val="0"/>
          <w:sz w:val="24"/>
          <w:szCs w:val="24"/>
        </w:rPr>
        <w:t>:</w:t>
      </w:r>
      <w:r w:rsidRPr="004F0DDF">
        <w:rPr>
          <w:b w:val="0"/>
          <w:sz w:val="24"/>
          <w:szCs w:val="24"/>
        </w:rPr>
        <w:t xml:space="preserve"> </w:t>
      </w:r>
      <w:r w:rsidRPr="003D21B3">
        <w:rPr>
          <w:b w:val="0"/>
          <w:sz w:val="24"/>
          <w:szCs w:val="24"/>
        </w:rPr>
        <w:t xml:space="preserve">Az Egészségügyi, Szociális és Lakásügyi Bizottság a Képviselő-testület által kialakított bizottságok hatásköréről, a bizottságok és tanácsnokok feladatköréről szóló 45/2001.(XII.22.) önkormányzati rendelet 8.sz. mellékletének 1.3) pontja alapján biztosított jogkörében elfogadja - a határozat melléklete szerinti tartalommal -    Budapest Főváros II. Kerületi Önkormányzat Egészségügyi Szolgálata Térítési díj ellenében igénybe vehető egészségügyi szolgáltatásokról szóló Szabályzatát. </w:t>
      </w:r>
    </w:p>
    <w:p w:rsidR="004F0DDF" w:rsidRDefault="004F0DDF" w:rsidP="0087148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7148F" w:rsidRPr="0010526F" w:rsidRDefault="0087148F" w:rsidP="0087148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87148F" w:rsidRDefault="0087148F" w:rsidP="0087148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5</w:t>
      </w:r>
      <w:r w:rsidR="00177F0D"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/2018.( V.3</w:t>
      </w:r>
      <w:r w:rsidR="00B076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3D21B3" w:rsidRPr="0010526F" w:rsidRDefault="003D21B3" w:rsidP="0087148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3D21B3" w:rsidRPr="003D21B3" w:rsidRDefault="003D21B3" w:rsidP="003D21B3">
      <w:pPr>
        <w:pStyle w:val="Cm"/>
        <w:jc w:val="both"/>
        <w:rPr>
          <w:b w:val="0"/>
          <w:sz w:val="24"/>
          <w:szCs w:val="24"/>
        </w:rPr>
      </w:pPr>
      <w:r w:rsidRPr="003D21B3">
        <w:rPr>
          <w:b w:val="0"/>
          <w:sz w:val="24"/>
          <w:szCs w:val="24"/>
        </w:rPr>
        <w:t xml:space="preserve">Az Egészségügyi, Szociális és Lakásügyi Bizottság a Képviselő-testület által kialakított bizottságok hatásköréről, a bizottságok és tanácsnokok feladatköréről szóló 45/2001.(XII.22.) önkormányzati rendelet 8.sz. mellékletének 1.3) pontja alapján biztosított jogkörében elfogadja - a határozat melléklete szerinti tartalommal -    Budapest Főváros II. Kerületi Önkormányzat Egészségügyi Szolgálata Térítési díj ellenében igénybe vehető egészségügyi szolgáltatásokról szóló Szabályzatát. </w:t>
      </w:r>
    </w:p>
    <w:p w:rsidR="003D21B3" w:rsidRPr="003D21B3" w:rsidRDefault="003D21B3" w:rsidP="003D21B3">
      <w:pPr>
        <w:pStyle w:val="Cm"/>
        <w:jc w:val="both"/>
        <w:rPr>
          <w:b w:val="0"/>
          <w:sz w:val="24"/>
          <w:szCs w:val="24"/>
        </w:rPr>
      </w:pPr>
    </w:p>
    <w:p w:rsidR="003D21B3" w:rsidRPr="003D21B3" w:rsidRDefault="003D21B3" w:rsidP="003D21B3">
      <w:pPr>
        <w:pStyle w:val="Cm"/>
        <w:jc w:val="both"/>
        <w:rPr>
          <w:b w:val="0"/>
          <w:sz w:val="24"/>
          <w:szCs w:val="24"/>
        </w:rPr>
      </w:pPr>
      <w:r w:rsidRPr="003D21B3">
        <w:rPr>
          <w:sz w:val="24"/>
          <w:szCs w:val="24"/>
        </w:rPr>
        <w:t xml:space="preserve">Felelős: </w:t>
      </w:r>
      <w:r w:rsidRPr="003D21B3">
        <w:rPr>
          <w:b w:val="0"/>
          <w:sz w:val="24"/>
          <w:szCs w:val="24"/>
        </w:rPr>
        <w:t>a Bizottság elnöke</w:t>
      </w:r>
    </w:p>
    <w:p w:rsidR="003D21B3" w:rsidRDefault="003D21B3" w:rsidP="003D21B3">
      <w:pPr>
        <w:pStyle w:val="Cm"/>
        <w:jc w:val="both"/>
        <w:rPr>
          <w:b w:val="0"/>
          <w:sz w:val="24"/>
          <w:szCs w:val="24"/>
        </w:rPr>
      </w:pPr>
      <w:r w:rsidRPr="003D21B3">
        <w:rPr>
          <w:sz w:val="24"/>
          <w:szCs w:val="24"/>
        </w:rPr>
        <w:t xml:space="preserve">Határidő: </w:t>
      </w:r>
      <w:r w:rsidRPr="003D21B3">
        <w:rPr>
          <w:b w:val="0"/>
          <w:sz w:val="24"/>
          <w:szCs w:val="24"/>
        </w:rPr>
        <w:t>2018. június 30.</w:t>
      </w:r>
    </w:p>
    <w:p w:rsidR="003D21B3" w:rsidRPr="0010526F" w:rsidRDefault="003D21B3" w:rsidP="003D21B3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(</w:t>
      </w:r>
      <w:r w:rsidR="00B6440C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3 igen, 1 tartózkodás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)</w:t>
      </w:r>
    </w:p>
    <w:p w:rsidR="0087148F" w:rsidRPr="0010526F" w:rsidRDefault="00FB7A06" w:rsidP="00FB7A06">
      <w:pPr>
        <w:pStyle w:val="Nappon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6.</w:t>
      </w:r>
      <w:r w:rsidR="0087148F" w:rsidRPr="0010526F">
        <w:rPr>
          <w:rFonts w:ascii="Times New Roman" w:hAnsi="Times New Roman" w:cs="Times New Roman"/>
          <w:bCs/>
          <w:sz w:val="24"/>
          <w:szCs w:val="24"/>
        </w:rPr>
        <w:t xml:space="preserve"> Napirend</w:t>
      </w:r>
      <w:r w:rsidR="0087148F" w:rsidRPr="00105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A06" w:rsidRDefault="00FB7A06" w:rsidP="00FB7A06">
      <w:pPr>
        <w:pStyle w:val="Nappon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Budapest Főváros II. Kerületi Önkormányzat Egészségügyi Szolgálata Alapító Okiratának módosítása</w:t>
      </w:r>
    </w:p>
    <w:p w:rsidR="004F0DDF" w:rsidRPr="00AA4AF4" w:rsidRDefault="004F0DDF" w:rsidP="004F0DDF">
      <w:pPr>
        <w:pStyle w:val="Szvegtrzs"/>
        <w:rPr>
          <w:b/>
        </w:rPr>
      </w:pPr>
      <w:r w:rsidRPr="004F0DDF">
        <w:rPr>
          <w:b/>
          <w:szCs w:val="24"/>
        </w:rPr>
        <w:t>Határozati javaslat</w:t>
      </w:r>
      <w:r>
        <w:rPr>
          <w:b/>
          <w:szCs w:val="24"/>
        </w:rPr>
        <w:t>:</w:t>
      </w:r>
      <w:r w:rsidRPr="004F0DDF">
        <w:t xml:space="preserve"> </w:t>
      </w:r>
      <w:r w:rsidRPr="00AA4AF4">
        <w:t xml:space="preserve">Az Egészségügyi, Szociális és Lakásügyi Bizottság a 2018. május 31-ei Képviselő-testületi ülésre történő „Budapest Főváros II. Kerületi Önkormányzat Egészségügyi Szolgálata Alapító Okiratának módosítása” előterjesztést tárgyalásra alkalmasnak tartja és javasolja az előterjesztés határozati javaslatának elfogadását. </w:t>
      </w:r>
    </w:p>
    <w:p w:rsidR="0087148F" w:rsidRPr="0010526F" w:rsidRDefault="0087148F" w:rsidP="0087148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87148F" w:rsidRPr="0010526F" w:rsidRDefault="0087148F" w:rsidP="0087148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Szociális és Lakásügyi Bizottság </w:t>
      </w:r>
      <w:r w:rsidR="00177F0D"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60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/2018.( V.3</w:t>
      </w:r>
      <w:r w:rsidR="00B076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87148F" w:rsidRDefault="0087148F" w:rsidP="00FB7A06">
      <w:pPr>
        <w:rPr>
          <w:rFonts w:ascii="Times New Roman" w:hAnsi="Times New Roman" w:cs="Times New Roman"/>
          <w:sz w:val="24"/>
          <w:szCs w:val="24"/>
        </w:rPr>
      </w:pPr>
    </w:p>
    <w:p w:rsidR="003D21B3" w:rsidRPr="00AA4AF4" w:rsidRDefault="003D21B3" w:rsidP="003D21B3">
      <w:pPr>
        <w:pStyle w:val="Szvegtrzs"/>
        <w:rPr>
          <w:b/>
        </w:rPr>
      </w:pPr>
      <w:r w:rsidRPr="00AA4AF4">
        <w:t xml:space="preserve">Az Egészségügyi, Szociális és Lakásügyi Bizottság a 2018. május 31-ei Képviselő-testületi ülésre történő „Budapest Főváros II. Kerületi Önkormányzat Egészségügyi Szolgálata Alapító Okiratának módosítása” előterjesztést tárgyalásra alkalmasnak tartja és javasolja az előterjesztés határozati javaslatának elfogadását. </w:t>
      </w:r>
    </w:p>
    <w:p w:rsidR="003D21B3" w:rsidRPr="00AA4AF4" w:rsidRDefault="003D21B3" w:rsidP="003D21B3">
      <w:pPr>
        <w:ind w:right="72"/>
        <w:jc w:val="both"/>
        <w:rPr>
          <w:b/>
          <w:sz w:val="24"/>
          <w:szCs w:val="24"/>
        </w:rPr>
      </w:pPr>
    </w:p>
    <w:p w:rsidR="003D21B3" w:rsidRPr="003D21B3" w:rsidRDefault="003D21B3" w:rsidP="003D21B3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1B3">
        <w:rPr>
          <w:rFonts w:ascii="Times New Roman" w:hAnsi="Times New Roman" w:cs="Times New Roman"/>
          <w:sz w:val="24"/>
          <w:szCs w:val="24"/>
        </w:rPr>
        <w:t>Felelős: Egészségügyi, Szociális és Lakásügyi Bizottság elnöke</w:t>
      </w:r>
    </w:p>
    <w:p w:rsidR="003D21B3" w:rsidRPr="003D21B3" w:rsidRDefault="003D21B3" w:rsidP="003D21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1B3">
        <w:rPr>
          <w:rFonts w:ascii="Times New Roman" w:hAnsi="Times New Roman" w:cs="Times New Roman"/>
          <w:sz w:val="24"/>
          <w:szCs w:val="24"/>
        </w:rPr>
        <w:t>Határidő: május havi testületi ülés</w:t>
      </w:r>
    </w:p>
    <w:p w:rsidR="000357A8" w:rsidRPr="0010526F" w:rsidRDefault="000357A8" w:rsidP="000357A8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4</w:t>
      </w: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3D21B3" w:rsidRPr="003D21B3" w:rsidRDefault="003D21B3" w:rsidP="00FB7A06">
      <w:pPr>
        <w:rPr>
          <w:rFonts w:ascii="Times New Roman" w:hAnsi="Times New Roman" w:cs="Times New Roman"/>
          <w:sz w:val="24"/>
          <w:szCs w:val="24"/>
        </w:rPr>
      </w:pPr>
    </w:p>
    <w:p w:rsidR="003D21B3" w:rsidRDefault="003D21B3" w:rsidP="00FB7A06">
      <w:pPr>
        <w:rPr>
          <w:rFonts w:ascii="Times New Roman" w:hAnsi="Times New Roman" w:cs="Times New Roman"/>
          <w:sz w:val="24"/>
          <w:szCs w:val="24"/>
        </w:rPr>
      </w:pPr>
    </w:p>
    <w:p w:rsidR="00B6440C" w:rsidRDefault="00B6440C" w:rsidP="00FB7A06">
      <w:pPr>
        <w:rPr>
          <w:rFonts w:ascii="Times New Roman" w:hAnsi="Times New Roman" w:cs="Times New Roman"/>
          <w:sz w:val="24"/>
          <w:szCs w:val="24"/>
        </w:rPr>
      </w:pPr>
    </w:p>
    <w:p w:rsidR="00B6440C" w:rsidRDefault="00B6440C" w:rsidP="00FB7A06">
      <w:pPr>
        <w:rPr>
          <w:rFonts w:ascii="Times New Roman" w:hAnsi="Times New Roman" w:cs="Times New Roman"/>
          <w:sz w:val="24"/>
          <w:szCs w:val="24"/>
        </w:rPr>
      </w:pPr>
    </w:p>
    <w:p w:rsidR="00B6440C" w:rsidRDefault="00B6440C" w:rsidP="00FB7A06">
      <w:pPr>
        <w:rPr>
          <w:rFonts w:ascii="Times New Roman" w:hAnsi="Times New Roman" w:cs="Times New Roman"/>
          <w:sz w:val="24"/>
          <w:szCs w:val="24"/>
        </w:rPr>
      </w:pPr>
    </w:p>
    <w:p w:rsidR="006B1D8E" w:rsidRDefault="006B1D8E" w:rsidP="00FB7A06">
      <w:pPr>
        <w:rPr>
          <w:rFonts w:ascii="Times New Roman" w:hAnsi="Times New Roman" w:cs="Times New Roman"/>
          <w:sz w:val="24"/>
          <w:szCs w:val="24"/>
        </w:rPr>
      </w:pPr>
    </w:p>
    <w:p w:rsidR="0087148F" w:rsidRPr="0010526F" w:rsidRDefault="00FB7A06" w:rsidP="00FB7A06">
      <w:pPr>
        <w:pStyle w:val="Cm"/>
        <w:jc w:val="left"/>
        <w:rPr>
          <w:b w:val="0"/>
          <w:sz w:val="24"/>
          <w:szCs w:val="24"/>
        </w:rPr>
      </w:pPr>
      <w:r w:rsidRPr="0010526F">
        <w:rPr>
          <w:b w:val="0"/>
          <w:sz w:val="24"/>
          <w:szCs w:val="24"/>
        </w:rPr>
        <w:lastRenderedPageBreak/>
        <w:t>7.</w:t>
      </w:r>
      <w:r w:rsidR="0087148F" w:rsidRPr="0010526F">
        <w:rPr>
          <w:b w:val="0"/>
          <w:bCs/>
          <w:sz w:val="24"/>
          <w:szCs w:val="24"/>
        </w:rPr>
        <w:t xml:space="preserve"> Napirend</w:t>
      </w:r>
      <w:r w:rsidR="0087148F" w:rsidRPr="0010526F">
        <w:rPr>
          <w:b w:val="0"/>
          <w:sz w:val="24"/>
          <w:szCs w:val="24"/>
        </w:rPr>
        <w:t xml:space="preserve"> </w:t>
      </w:r>
    </w:p>
    <w:p w:rsidR="00FB7A06" w:rsidRDefault="00FB7A06" w:rsidP="00FB7A06">
      <w:pPr>
        <w:pStyle w:val="Cm"/>
        <w:jc w:val="left"/>
        <w:rPr>
          <w:b w:val="0"/>
          <w:sz w:val="24"/>
          <w:szCs w:val="24"/>
        </w:rPr>
      </w:pPr>
      <w:r w:rsidRPr="0010526F">
        <w:rPr>
          <w:b w:val="0"/>
          <w:sz w:val="24"/>
          <w:szCs w:val="24"/>
        </w:rPr>
        <w:t xml:space="preserve">Javaslat Budapest Főváros II. Kerületi Önkormányzat Képviselő-testületének …../2018.(…) önkormányzati rendelete a társasházak felújításának pénzügyi támogatásáról önkormányzati rendeletének megalkotására </w:t>
      </w:r>
    </w:p>
    <w:p w:rsidR="003D21B3" w:rsidRDefault="003D21B3" w:rsidP="00FB7A06">
      <w:pPr>
        <w:pStyle w:val="Cm"/>
        <w:jc w:val="left"/>
        <w:rPr>
          <w:b w:val="0"/>
          <w:iCs/>
          <w:sz w:val="24"/>
          <w:szCs w:val="24"/>
        </w:rPr>
      </w:pPr>
    </w:p>
    <w:p w:rsidR="00E95B7F" w:rsidRPr="003D21B3" w:rsidRDefault="004F0DDF" w:rsidP="00E95B7F">
      <w:pPr>
        <w:ind w:right="7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51EA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="002B51EA" w:rsidRPr="002B51EA">
        <w:rPr>
          <w:rFonts w:ascii="Times New Roman" w:hAnsi="Times New Roman" w:cs="Times New Roman"/>
          <w:sz w:val="24"/>
          <w:szCs w:val="24"/>
        </w:rPr>
        <w:t xml:space="preserve"> </w:t>
      </w:r>
      <w:r w:rsidR="002B51EA" w:rsidRPr="003D21B3">
        <w:rPr>
          <w:rFonts w:ascii="Times New Roman" w:hAnsi="Times New Roman" w:cs="Times New Roman"/>
          <w:sz w:val="24"/>
          <w:szCs w:val="24"/>
        </w:rPr>
        <w:t xml:space="preserve">A Bizottság - a Budapest Főváros II. Kerületi Önkormányzat Képviselő-testületének a Képviselő-testület által kialakított bizottságok hatásköréről, a bizottságok és tanácsnokok feladatköréről szóló 45/2001. (XII.22.) önkormányzati rendelete Egészségügyi-, Szociális és Lakásügyi Bizottság vonatkozó 8. melléklet 1.) bekezdés 1.13 pontjában biztosított hatáskörében eljárva dönt a társasházak felújításának pályázatáról, ezért annak alapját képező új rendeletet véleményezésre előterjesztjük. </w:t>
      </w:r>
      <w:r w:rsidR="00E95B7F" w:rsidRPr="003D21B3">
        <w:rPr>
          <w:rFonts w:ascii="Times New Roman" w:hAnsi="Times New Roman" w:cs="Times New Roman"/>
          <w:sz w:val="24"/>
          <w:szCs w:val="24"/>
        </w:rPr>
        <w:t>A Bizottság a</w:t>
      </w:r>
      <w:r w:rsidR="00E95B7F" w:rsidRPr="003D21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B7F" w:rsidRPr="003D21B3">
        <w:rPr>
          <w:rFonts w:ascii="Times New Roman" w:hAnsi="Times New Roman" w:cs="Times New Roman"/>
          <w:sz w:val="24"/>
          <w:szCs w:val="24"/>
        </w:rPr>
        <w:t>társasházak felújításának pénzügyi támogatásáról szóló új önkormányzati rendeletét támogatja</w:t>
      </w:r>
      <w:r w:rsidR="00E95B7F">
        <w:rPr>
          <w:rFonts w:ascii="Times New Roman" w:hAnsi="Times New Roman" w:cs="Times New Roman"/>
          <w:sz w:val="24"/>
          <w:szCs w:val="24"/>
        </w:rPr>
        <w:t xml:space="preserve"> azzal, hogy a III.fejezet 10.15.§(4) </w:t>
      </w:r>
      <w:r w:rsidR="00E95B7F" w:rsidRPr="00B520EF">
        <w:rPr>
          <w:rFonts w:ascii="Times New Roman" w:hAnsi="Times New Roman" w:cs="Times New Roman"/>
          <w:i/>
          <w:sz w:val="24"/>
          <w:szCs w:val="24"/>
        </w:rPr>
        <w:t>„A Havária Alap terhére adott pályázati évben társasházanként a felújítási költség max.20%-a, de indokolt esetben a bizottság ettől eltérhet</w:t>
      </w:r>
      <w:r w:rsidR="00E95B7F">
        <w:rPr>
          <w:rFonts w:ascii="Times New Roman" w:hAnsi="Times New Roman" w:cs="Times New Roman"/>
          <w:sz w:val="24"/>
          <w:szCs w:val="24"/>
        </w:rPr>
        <w:t>” szerint módosul.</w:t>
      </w:r>
    </w:p>
    <w:p w:rsidR="004F0DDF" w:rsidRPr="004F0DDF" w:rsidRDefault="004F0DDF" w:rsidP="00E95B7F">
      <w:pPr>
        <w:ind w:right="72"/>
        <w:jc w:val="both"/>
        <w:rPr>
          <w:iCs/>
          <w:sz w:val="24"/>
          <w:szCs w:val="24"/>
        </w:rPr>
      </w:pPr>
    </w:p>
    <w:p w:rsidR="0087148F" w:rsidRPr="0010526F" w:rsidRDefault="0087148F" w:rsidP="0087148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87148F" w:rsidRPr="0010526F" w:rsidRDefault="0087148F" w:rsidP="0087148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Szociális és Lakásügyi Bizottság </w:t>
      </w:r>
      <w:r w:rsidR="00177F0D"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61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/2018.( V.3</w:t>
      </w:r>
      <w:r w:rsidR="00B076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FB7A06" w:rsidRDefault="00FB7A06" w:rsidP="00FB7A06">
      <w:pPr>
        <w:rPr>
          <w:rFonts w:ascii="Times New Roman" w:hAnsi="Times New Roman" w:cs="Times New Roman"/>
          <w:sz w:val="24"/>
          <w:szCs w:val="24"/>
        </w:rPr>
      </w:pPr>
    </w:p>
    <w:p w:rsidR="003D21B3" w:rsidRDefault="003D21B3" w:rsidP="003D21B3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3D21B3">
        <w:rPr>
          <w:rFonts w:ascii="Times New Roman" w:hAnsi="Times New Roman" w:cs="Times New Roman"/>
          <w:sz w:val="24"/>
          <w:szCs w:val="24"/>
        </w:rPr>
        <w:t>A Bizottság - a Budapest Főváros II. Kerületi Önkormányzat Képviselő-testületének a Képviselő-testület által kialakított bizottságok hatásköréről, a bizottságok és tanácsnokok feladatköréről szóló 45/2001. (XII.22.) önkormányzati rendelete Egészségügyi-, Szociális és Lakásügyi Bizottság vonatkozó 8. melléklet 1.) bekezdés 1.13 pontjában biztosított hatáskörében eljárva dönt a társasházak felújításának pályázatáról, ezért annak alapját képező új rendeletet véleményezésre előterjesztjük. A Bizottság a</w:t>
      </w:r>
      <w:r w:rsidRPr="003D21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1B3">
        <w:rPr>
          <w:rFonts w:ascii="Times New Roman" w:hAnsi="Times New Roman" w:cs="Times New Roman"/>
          <w:sz w:val="24"/>
          <w:szCs w:val="24"/>
        </w:rPr>
        <w:t>társasházak felújításának pénzügyi támogatásáról szóló új önkormányzati rendeletét támogatja</w:t>
      </w:r>
      <w:r w:rsidR="00B6440C">
        <w:rPr>
          <w:rFonts w:ascii="Times New Roman" w:hAnsi="Times New Roman" w:cs="Times New Roman"/>
          <w:sz w:val="24"/>
          <w:szCs w:val="24"/>
        </w:rPr>
        <w:t xml:space="preserve"> azzal, hogy a III.fejezet 10.15.§(4)</w:t>
      </w:r>
    </w:p>
    <w:p w:rsidR="00B6440C" w:rsidRPr="003D21B3" w:rsidRDefault="00B6440C" w:rsidP="003D21B3">
      <w:pPr>
        <w:ind w:right="7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20EF">
        <w:rPr>
          <w:rFonts w:ascii="Times New Roman" w:hAnsi="Times New Roman" w:cs="Times New Roman"/>
          <w:i/>
          <w:sz w:val="24"/>
          <w:szCs w:val="24"/>
        </w:rPr>
        <w:t>„A Havária Alap terhére adott pályázati évben társasházank</w:t>
      </w:r>
      <w:r w:rsidR="00B520EF" w:rsidRPr="00B520EF">
        <w:rPr>
          <w:rFonts w:ascii="Times New Roman" w:hAnsi="Times New Roman" w:cs="Times New Roman"/>
          <w:i/>
          <w:sz w:val="24"/>
          <w:szCs w:val="24"/>
        </w:rPr>
        <w:t>ént a felújítási költség max.20%-a, de indokolt esetben a bizottság ettől eltérhet</w:t>
      </w:r>
      <w:r w:rsidR="00B520EF">
        <w:rPr>
          <w:rFonts w:ascii="Times New Roman" w:hAnsi="Times New Roman" w:cs="Times New Roman"/>
          <w:sz w:val="24"/>
          <w:szCs w:val="24"/>
        </w:rPr>
        <w:t>” szerint módosul.</w:t>
      </w:r>
    </w:p>
    <w:p w:rsidR="003D21B3" w:rsidRPr="003D21B3" w:rsidRDefault="003D21B3" w:rsidP="003D21B3">
      <w:pPr>
        <w:ind w:right="7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D21B3" w:rsidRPr="003D21B3" w:rsidRDefault="003D21B3" w:rsidP="003D21B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21B3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Pr="003D21B3">
        <w:rPr>
          <w:rFonts w:ascii="Times New Roman" w:hAnsi="Times New Roman" w:cs="Times New Roman"/>
          <w:sz w:val="24"/>
          <w:szCs w:val="24"/>
        </w:rPr>
        <w:t xml:space="preserve">: </w:t>
      </w:r>
      <w:r w:rsidRPr="003D21B3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3D21B3" w:rsidRPr="003D21B3" w:rsidRDefault="003D21B3" w:rsidP="003D21B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21B3">
        <w:rPr>
          <w:rFonts w:ascii="Times New Roman" w:hAnsi="Times New Roman" w:cs="Times New Roman"/>
          <w:b/>
          <w:bCs/>
          <w:sz w:val="24"/>
          <w:szCs w:val="24"/>
        </w:rPr>
        <w:t>Határidő</w:t>
      </w:r>
      <w:r w:rsidRPr="003D21B3">
        <w:rPr>
          <w:rFonts w:ascii="Times New Roman" w:hAnsi="Times New Roman" w:cs="Times New Roman"/>
          <w:sz w:val="24"/>
          <w:szCs w:val="24"/>
        </w:rPr>
        <w:t xml:space="preserve">: </w:t>
      </w:r>
      <w:r w:rsidRPr="003D21B3">
        <w:rPr>
          <w:rFonts w:ascii="Times New Roman" w:hAnsi="Times New Roman" w:cs="Times New Roman"/>
          <w:sz w:val="24"/>
          <w:szCs w:val="24"/>
        </w:rPr>
        <w:tab/>
        <w:t>azonnal</w:t>
      </w:r>
    </w:p>
    <w:p w:rsidR="000357A8" w:rsidRPr="0010526F" w:rsidRDefault="000357A8" w:rsidP="000357A8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4</w:t>
      </w: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3D21B3" w:rsidRPr="0010526F" w:rsidRDefault="003D21B3" w:rsidP="00FB7A06">
      <w:pPr>
        <w:rPr>
          <w:rFonts w:ascii="Times New Roman" w:hAnsi="Times New Roman" w:cs="Times New Roman"/>
          <w:sz w:val="24"/>
          <w:szCs w:val="24"/>
        </w:rPr>
      </w:pPr>
    </w:p>
    <w:p w:rsidR="0087148F" w:rsidRPr="0010526F" w:rsidRDefault="00FB7A06" w:rsidP="00FB7A0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26F">
        <w:rPr>
          <w:rFonts w:ascii="Times New Roman" w:hAnsi="Times New Roman" w:cs="Times New Roman"/>
          <w:bCs/>
          <w:sz w:val="24"/>
          <w:szCs w:val="24"/>
        </w:rPr>
        <w:t>8.</w:t>
      </w:r>
      <w:r w:rsidR="0087148F" w:rsidRPr="0010526F">
        <w:rPr>
          <w:rFonts w:ascii="Times New Roman" w:hAnsi="Times New Roman" w:cs="Times New Roman"/>
          <w:bCs/>
          <w:sz w:val="24"/>
          <w:szCs w:val="24"/>
        </w:rPr>
        <w:t xml:space="preserve"> Napirend</w:t>
      </w:r>
    </w:p>
    <w:p w:rsidR="00FB7A06" w:rsidRDefault="00FB7A06" w:rsidP="00FB7A0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26F">
        <w:rPr>
          <w:rFonts w:ascii="Times New Roman" w:hAnsi="Times New Roman" w:cs="Times New Roman"/>
          <w:bCs/>
          <w:sz w:val="24"/>
          <w:szCs w:val="24"/>
        </w:rPr>
        <w:t>Javaslat a Budapest Főváros II. Kerületi Önkormányzat I. Sz. Gondozási Központ nappali ellátás alapszolgáltatás ellátotti létszámának módosítására  </w:t>
      </w:r>
    </w:p>
    <w:p w:rsidR="003D21B3" w:rsidRDefault="003D21B3" w:rsidP="00FB7A0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1EA" w:rsidRPr="00AD515D" w:rsidRDefault="002B51EA" w:rsidP="002B51EA">
      <w:pPr>
        <w:jc w:val="both"/>
        <w:rPr>
          <w:rFonts w:ascii="Times New Roman" w:hAnsi="Times New Roman"/>
          <w:b/>
          <w:sz w:val="24"/>
          <w:szCs w:val="24"/>
        </w:rPr>
      </w:pPr>
      <w:r w:rsidRPr="002B51EA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2B51EA">
        <w:rPr>
          <w:rFonts w:ascii="Times New Roman" w:hAnsi="Times New Roman"/>
          <w:sz w:val="24"/>
          <w:szCs w:val="24"/>
        </w:rPr>
        <w:t xml:space="preserve"> </w:t>
      </w:r>
      <w:r w:rsidRPr="00AD515D">
        <w:rPr>
          <w:rFonts w:ascii="Times New Roman" w:hAnsi="Times New Roman"/>
          <w:sz w:val="24"/>
          <w:szCs w:val="24"/>
        </w:rPr>
        <w:t>Az Egészségügyi, Szociális és Lakásügyi Bizottság a 2018. május 31-ei Képviselő-testületi ülésre történő „</w:t>
      </w:r>
      <w:r w:rsidRPr="00AD515D">
        <w:rPr>
          <w:rFonts w:ascii="Times New Roman" w:hAnsi="Times New Roman" w:cs="Times New Roman"/>
          <w:bCs/>
          <w:sz w:val="24"/>
          <w:szCs w:val="24"/>
        </w:rPr>
        <w:t>Javaslat a Budapest Főváros II. Kerületi Önkormányzat I. Sz. Gondozási Központ nappali ellátás alapszolgáltatás ellátotti létszámának módosítására  </w:t>
      </w:r>
      <w:r w:rsidRPr="00AD515D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 xml:space="preserve">tárgyú </w:t>
      </w:r>
      <w:r w:rsidRPr="00AD515D">
        <w:rPr>
          <w:rFonts w:ascii="Times New Roman" w:hAnsi="Times New Roman"/>
          <w:sz w:val="24"/>
          <w:szCs w:val="24"/>
        </w:rPr>
        <w:t xml:space="preserve">előterjesztést tárgyalásra alkalmasnak tartja és javasolja az előterjesztés határozati javaslatának elfogadását. </w:t>
      </w:r>
    </w:p>
    <w:p w:rsidR="002B51EA" w:rsidRPr="0010526F" w:rsidRDefault="002B51EA" w:rsidP="00FB7A0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148F" w:rsidRPr="0010526F" w:rsidRDefault="0087148F" w:rsidP="0087148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87148F" w:rsidRDefault="0087148F" w:rsidP="0087148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Szociális és Lakásügyi Bizottság </w:t>
      </w:r>
      <w:r w:rsidR="00177F0D"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62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/2018.( V.3</w:t>
      </w:r>
      <w:r w:rsidR="00B076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AD515D" w:rsidRPr="00AD515D" w:rsidRDefault="00AD515D" w:rsidP="0087148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AD515D" w:rsidRPr="00AD515D" w:rsidRDefault="00AD515D" w:rsidP="00AD515D">
      <w:pPr>
        <w:jc w:val="both"/>
        <w:rPr>
          <w:rFonts w:ascii="Times New Roman" w:hAnsi="Times New Roman"/>
          <w:b/>
          <w:sz w:val="24"/>
          <w:szCs w:val="24"/>
        </w:rPr>
      </w:pPr>
      <w:r w:rsidRPr="00AD515D">
        <w:rPr>
          <w:rFonts w:ascii="Times New Roman" w:hAnsi="Times New Roman"/>
          <w:sz w:val="24"/>
          <w:szCs w:val="24"/>
        </w:rPr>
        <w:t>Az Egészségügyi, Szociális és Lakásügyi Bizottság a 2018. május 31-ei Képviselő-testületi ülésre történő „</w:t>
      </w:r>
      <w:r w:rsidRPr="00AD515D">
        <w:rPr>
          <w:rFonts w:ascii="Times New Roman" w:hAnsi="Times New Roman" w:cs="Times New Roman"/>
          <w:bCs/>
          <w:sz w:val="24"/>
          <w:szCs w:val="24"/>
        </w:rPr>
        <w:t>Javaslat a Budapest Főváros II. Kerületi Önkormányzat I. Sz. Gondozási Központ nappali ellátás alapszolgáltatás ellátotti létszámának módosítására  </w:t>
      </w:r>
      <w:r w:rsidRPr="00AD515D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 xml:space="preserve">tárgyú </w:t>
      </w:r>
      <w:r w:rsidRPr="00AD515D">
        <w:rPr>
          <w:rFonts w:ascii="Times New Roman" w:hAnsi="Times New Roman"/>
          <w:sz w:val="24"/>
          <w:szCs w:val="24"/>
        </w:rPr>
        <w:t xml:space="preserve">előterjesztést tárgyalásra alkalmasnak tartja és javasolja az előterjesztés határozati javaslatának elfogadását. </w:t>
      </w:r>
    </w:p>
    <w:p w:rsidR="00AD515D" w:rsidRPr="00AD515D" w:rsidRDefault="00AD515D" w:rsidP="00AD515D">
      <w:pPr>
        <w:ind w:right="72"/>
        <w:jc w:val="both"/>
        <w:rPr>
          <w:b/>
          <w:sz w:val="24"/>
          <w:szCs w:val="24"/>
        </w:rPr>
      </w:pPr>
    </w:p>
    <w:p w:rsidR="00AD515D" w:rsidRPr="00AD515D" w:rsidRDefault="00AD515D" w:rsidP="00AD515D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15D">
        <w:rPr>
          <w:rFonts w:ascii="Times New Roman" w:hAnsi="Times New Roman" w:cs="Times New Roman"/>
          <w:sz w:val="24"/>
          <w:szCs w:val="24"/>
        </w:rPr>
        <w:t>Felelős: Egészségügyi, Szociális és Lakásügyi Bizottság elnöke</w:t>
      </w:r>
    </w:p>
    <w:p w:rsidR="00AD515D" w:rsidRPr="00AD515D" w:rsidRDefault="00AD515D" w:rsidP="00AD51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15D">
        <w:rPr>
          <w:rFonts w:ascii="Times New Roman" w:hAnsi="Times New Roman" w:cs="Times New Roman"/>
          <w:sz w:val="24"/>
          <w:szCs w:val="24"/>
        </w:rPr>
        <w:t>Határidő: május havi testületi ülés</w:t>
      </w:r>
    </w:p>
    <w:p w:rsidR="000357A8" w:rsidRPr="0010526F" w:rsidRDefault="000357A8" w:rsidP="000357A8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4</w:t>
      </w: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87148F" w:rsidRPr="0010526F" w:rsidRDefault="0087148F" w:rsidP="00FB7A06">
      <w:pPr>
        <w:pStyle w:val="Szvegtrzs"/>
        <w:ind w:left="-142"/>
        <w:rPr>
          <w:szCs w:val="24"/>
        </w:rPr>
      </w:pPr>
      <w:r w:rsidRPr="0010526F">
        <w:rPr>
          <w:szCs w:val="24"/>
        </w:rPr>
        <w:t xml:space="preserve">  </w:t>
      </w:r>
      <w:r w:rsidR="00FB7A06" w:rsidRPr="0010526F">
        <w:rPr>
          <w:szCs w:val="24"/>
        </w:rPr>
        <w:t>9</w:t>
      </w:r>
      <w:r w:rsidRPr="0010526F">
        <w:rPr>
          <w:szCs w:val="24"/>
        </w:rPr>
        <w:t>.</w:t>
      </w:r>
      <w:r w:rsidRPr="0010526F">
        <w:rPr>
          <w:bCs/>
          <w:szCs w:val="24"/>
        </w:rPr>
        <w:t xml:space="preserve"> Napirend</w:t>
      </w:r>
      <w:r w:rsidRPr="0010526F">
        <w:rPr>
          <w:szCs w:val="24"/>
        </w:rPr>
        <w:t xml:space="preserve"> </w:t>
      </w:r>
    </w:p>
    <w:p w:rsidR="00FB7A06" w:rsidRDefault="00FB7A06" w:rsidP="00FB7A06">
      <w:pPr>
        <w:pStyle w:val="Szvegtrzs"/>
        <w:ind w:left="-142"/>
        <w:rPr>
          <w:szCs w:val="24"/>
        </w:rPr>
      </w:pPr>
      <w:r w:rsidRPr="0010526F">
        <w:rPr>
          <w:szCs w:val="24"/>
        </w:rPr>
        <w:t>Javaslat a Budapest Főváros II. Kerületi Önkormányzat gyermekjóléti és gyermekvédelmi feladatainak ellátásáról szóló 2017. évi átfogó értékelés elfogadására</w:t>
      </w:r>
    </w:p>
    <w:p w:rsidR="002B51EA" w:rsidRPr="00AA4AF4" w:rsidRDefault="002B51EA" w:rsidP="002B51EA">
      <w:pPr>
        <w:pStyle w:val="Szvegtrzs"/>
        <w:ind w:left="-142"/>
        <w:rPr>
          <w:b/>
        </w:rPr>
      </w:pPr>
      <w:r w:rsidRPr="002B51EA">
        <w:rPr>
          <w:b/>
          <w:szCs w:val="24"/>
        </w:rPr>
        <w:t>Határozati javaslat:</w:t>
      </w:r>
      <w:r w:rsidRPr="002B51EA">
        <w:t xml:space="preserve"> </w:t>
      </w:r>
      <w:r w:rsidRPr="00AA4AF4">
        <w:t>Az Egészségügyi, Szociális és Lakásügyi Bizottság a 2018. május 31-ei Képviselő-testületi ülésre történő „</w:t>
      </w:r>
      <w:r w:rsidRPr="0010526F">
        <w:rPr>
          <w:szCs w:val="24"/>
        </w:rPr>
        <w:t>Javaslat a Budapest Főváros II. Kerületi Önkormányzat gyermekjóléti és gyermekvédelmi feladatainak ellátásáról szóló 2017. évi átfogó értékelés elfogadására</w:t>
      </w:r>
      <w:r w:rsidRPr="00AA4AF4">
        <w:t xml:space="preserve">” előterjesztést tárgyalásra alkalmasnak tartja és javasolja az előterjesztés határozati javaslatának elfogadását. </w:t>
      </w:r>
    </w:p>
    <w:p w:rsidR="0087148F" w:rsidRPr="0010526F" w:rsidRDefault="0087148F" w:rsidP="0087148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87148F" w:rsidRPr="0010526F" w:rsidRDefault="0087148F" w:rsidP="0087148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Szociális és Lakásügyi Bizottság </w:t>
      </w:r>
      <w:r w:rsidR="00177F0D"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63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/2018.( V.3</w:t>
      </w:r>
      <w:r w:rsidR="00B076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FB7A06" w:rsidRDefault="00FB7A06" w:rsidP="00FB7A06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3D21B3" w:rsidRPr="00AA4AF4" w:rsidRDefault="003D21B3" w:rsidP="003D21B3">
      <w:pPr>
        <w:pStyle w:val="Szvegtrzs"/>
        <w:ind w:left="-142"/>
        <w:rPr>
          <w:b/>
        </w:rPr>
      </w:pPr>
      <w:r w:rsidRPr="00AA4AF4">
        <w:t>Az Egészségügyi, Szociális és Lakásügyi Bizottság a 2018. május 31-ei Képviselő-testületi ülésre történő „</w:t>
      </w:r>
      <w:r w:rsidRPr="0010526F">
        <w:rPr>
          <w:szCs w:val="24"/>
        </w:rPr>
        <w:t>Javaslat a Budapest Főváros II. Kerületi Önkormányzat gyermekjóléti és gyermekvédelmi feladatainak ellátásáról szóló 2017. évi átfogó értékelés elfogadására</w:t>
      </w:r>
      <w:r w:rsidRPr="00AA4AF4">
        <w:t xml:space="preserve">” előterjesztést tárgyalásra alkalmasnak tartja és javasolja az előterjesztés határozati javaslatának elfogadását. </w:t>
      </w:r>
    </w:p>
    <w:p w:rsidR="003D21B3" w:rsidRPr="00AA4AF4" w:rsidRDefault="003D21B3" w:rsidP="003D21B3">
      <w:pPr>
        <w:ind w:right="72"/>
        <w:jc w:val="both"/>
        <w:rPr>
          <w:b/>
          <w:sz w:val="24"/>
          <w:szCs w:val="24"/>
        </w:rPr>
      </w:pPr>
    </w:p>
    <w:p w:rsidR="003D21B3" w:rsidRPr="003D21B3" w:rsidRDefault="003D21B3" w:rsidP="003D21B3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1B3">
        <w:rPr>
          <w:rFonts w:ascii="Times New Roman" w:hAnsi="Times New Roman" w:cs="Times New Roman"/>
          <w:sz w:val="24"/>
          <w:szCs w:val="24"/>
        </w:rPr>
        <w:t>Felelős: Egészségügyi, Szociális és Lakásügyi Bizottság elnöke</w:t>
      </w:r>
    </w:p>
    <w:p w:rsidR="003D21B3" w:rsidRPr="003D21B3" w:rsidRDefault="003D21B3" w:rsidP="003D21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1B3">
        <w:rPr>
          <w:rFonts w:ascii="Times New Roman" w:hAnsi="Times New Roman" w:cs="Times New Roman"/>
          <w:sz w:val="24"/>
          <w:szCs w:val="24"/>
        </w:rPr>
        <w:t>Határidő: május havi testületi ülés</w:t>
      </w:r>
    </w:p>
    <w:p w:rsidR="000357A8" w:rsidRPr="0010526F" w:rsidRDefault="000357A8" w:rsidP="000357A8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4</w:t>
      </w: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3D21B3" w:rsidRDefault="003D21B3" w:rsidP="00FB7A06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87148F" w:rsidRPr="0010526F" w:rsidRDefault="00FB7A06" w:rsidP="00FB7A06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26F">
        <w:rPr>
          <w:rFonts w:ascii="Times New Roman" w:hAnsi="Times New Roman" w:cs="Times New Roman"/>
          <w:bCs/>
          <w:sz w:val="24"/>
          <w:szCs w:val="24"/>
        </w:rPr>
        <w:t>10.</w:t>
      </w:r>
      <w:r w:rsidR="0087148F" w:rsidRPr="0010526F">
        <w:rPr>
          <w:rFonts w:ascii="Times New Roman" w:hAnsi="Times New Roman" w:cs="Times New Roman"/>
          <w:bCs/>
          <w:sz w:val="24"/>
          <w:szCs w:val="24"/>
        </w:rPr>
        <w:t xml:space="preserve"> Napirend </w:t>
      </w:r>
    </w:p>
    <w:p w:rsidR="00FB7A06" w:rsidRDefault="00FB7A06" w:rsidP="00FB7A06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26F">
        <w:rPr>
          <w:rFonts w:ascii="Times New Roman" w:hAnsi="Times New Roman" w:cs="Times New Roman"/>
          <w:bCs/>
          <w:sz w:val="24"/>
          <w:szCs w:val="24"/>
        </w:rPr>
        <w:t>Javaslat a Józsefvárosi Szociális Szolgáltató és Gyermekjóléti Központ Gyermekek Átmeneti Otthona 2017 évi beszámolójának elfogadására</w:t>
      </w:r>
    </w:p>
    <w:p w:rsidR="009A416C" w:rsidRDefault="009A416C" w:rsidP="00FB7A06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1EA" w:rsidRPr="009A416C" w:rsidRDefault="002B51EA" w:rsidP="002B51EA">
      <w:pPr>
        <w:jc w:val="both"/>
        <w:rPr>
          <w:rFonts w:ascii="Times New Roman" w:hAnsi="Times New Roman" w:cs="Times New Roman"/>
          <w:sz w:val="24"/>
          <w:szCs w:val="24"/>
        </w:rPr>
      </w:pPr>
      <w:r w:rsidRPr="002B51EA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2B51EA">
        <w:rPr>
          <w:rFonts w:ascii="Times New Roman" w:hAnsi="Times New Roman" w:cs="Times New Roman"/>
          <w:sz w:val="24"/>
          <w:szCs w:val="24"/>
        </w:rPr>
        <w:t xml:space="preserve"> </w:t>
      </w:r>
      <w:r w:rsidRPr="009A416C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Egészségügyi, Szociális és Lakásügyi Bizottsága megtárgyalta és elfogadta – a határozat mellékletét képező -</w:t>
      </w:r>
      <w:r w:rsidRPr="009A4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16C">
        <w:rPr>
          <w:rFonts w:ascii="Times New Roman" w:hAnsi="Times New Roman" w:cs="Times New Roman"/>
          <w:sz w:val="24"/>
          <w:szCs w:val="24"/>
        </w:rPr>
        <w:t>Józsefvárosi Szociális Szolgáltató és Gyermekjóléti Központ Gyermekek Átmeneti Otthona 2017. évre vonatkozó beszámolóját.</w:t>
      </w:r>
    </w:p>
    <w:p w:rsidR="002B51EA" w:rsidRPr="0010526F" w:rsidRDefault="002B51EA" w:rsidP="00FB7A06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148F" w:rsidRPr="0010526F" w:rsidRDefault="0087148F" w:rsidP="0087148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87148F" w:rsidRPr="0010526F" w:rsidRDefault="0087148F" w:rsidP="0087148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Szociális és Lakásügyi Bizottság </w:t>
      </w:r>
      <w:r w:rsidR="00177F0D"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64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/2018.( V.3</w:t>
      </w:r>
      <w:r w:rsidR="00B076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FB7A06" w:rsidRDefault="00FB7A06" w:rsidP="00FB7A06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416C" w:rsidRPr="009A416C" w:rsidRDefault="009A416C" w:rsidP="009A416C">
      <w:pPr>
        <w:jc w:val="both"/>
        <w:rPr>
          <w:rFonts w:ascii="Times New Roman" w:hAnsi="Times New Roman" w:cs="Times New Roman"/>
          <w:sz w:val="24"/>
          <w:szCs w:val="24"/>
        </w:rPr>
      </w:pPr>
      <w:r w:rsidRPr="009A416C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Egészségügyi, Szociális és Lakásügyi Bizottsága megtárgyalta és elfogadta – a határozat mellékletét képező -</w:t>
      </w:r>
      <w:r w:rsidRPr="009A4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16C">
        <w:rPr>
          <w:rFonts w:ascii="Times New Roman" w:hAnsi="Times New Roman" w:cs="Times New Roman"/>
          <w:sz w:val="24"/>
          <w:szCs w:val="24"/>
        </w:rPr>
        <w:t>Józsefvárosi Szociális Szolgáltató és Gyermekjóléti Központ Gyermekek Átmeneti Otthona 2017. évre vonatkozó beszámolóját.</w:t>
      </w:r>
    </w:p>
    <w:p w:rsidR="009A416C" w:rsidRPr="009A416C" w:rsidRDefault="009A416C" w:rsidP="009A416C">
      <w:pPr>
        <w:jc w:val="both"/>
        <w:rPr>
          <w:rFonts w:ascii="Times New Roman" w:hAnsi="Times New Roman" w:cs="Times New Roman"/>
          <w:sz w:val="24"/>
          <w:szCs w:val="24"/>
        </w:rPr>
      </w:pPr>
      <w:r w:rsidRPr="009A416C">
        <w:rPr>
          <w:rFonts w:ascii="Times New Roman" w:hAnsi="Times New Roman" w:cs="Times New Roman"/>
          <w:sz w:val="24"/>
          <w:szCs w:val="24"/>
        </w:rPr>
        <w:t>Felkéri a Bizottság elnökét, hogy a döntéséről a Budapest Főváros VIII. Kerületi Önkormányzatot tájékoztassa.</w:t>
      </w:r>
    </w:p>
    <w:p w:rsidR="009A416C" w:rsidRPr="009A416C" w:rsidRDefault="009A416C" w:rsidP="009A416C">
      <w:pPr>
        <w:jc w:val="both"/>
        <w:rPr>
          <w:rFonts w:ascii="Times New Roman" w:hAnsi="Times New Roman" w:cs="Times New Roman"/>
          <w:sz w:val="24"/>
          <w:szCs w:val="24"/>
        </w:rPr>
      </w:pPr>
      <w:r w:rsidRPr="009A416C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9A416C" w:rsidRPr="009A416C" w:rsidRDefault="009A416C" w:rsidP="009A416C">
      <w:pPr>
        <w:pStyle w:val="Szvegtrzs"/>
        <w:rPr>
          <w:szCs w:val="24"/>
        </w:rPr>
      </w:pPr>
      <w:r w:rsidRPr="009A416C">
        <w:rPr>
          <w:szCs w:val="24"/>
        </w:rPr>
        <w:t>Határidő: 2018. június 15.</w:t>
      </w:r>
    </w:p>
    <w:p w:rsidR="000357A8" w:rsidRPr="0010526F" w:rsidRDefault="000357A8" w:rsidP="000357A8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4</w:t>
      </w: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9A416C" w:rsidRDefault="009A416C" w:rsidP="00FB7A06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1D8E" w:rsidRDefault="006B1D8E" w:rsidP="00FB7A06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1D8E" w:rsidRDefault="006B1D8E" w:rsidP="00FB7A06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1D8E" w:rsidRDefault="006B1D8E" w:rsidP="00FB7A06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148F" w:rsidRPr="0010526F" w:rsidRDefault="00FB7A06" w:rsidP="00FB7A06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26F">
        <w:rPr>
          <w:rFonts w:ascii="Times New Roman" w:hAnsi="Times New Roman" w:cs="Times New Roman"/>
          <w:bCs/>
          <w:sz w:val="24"/>
          <w:szCs w:val="24"/>
        </w:rPr>
        <w:t>11.</w:t>
      </w:r>
      <w:r w:rsidR="0087148F" w:rsidRPr="0010526F">
        <w:rPr>
          <w:rFonts w:ascii="Times New Roman" w:hAnsi="Times New Roman" w:cs="Times New Roman"/>
          <w:bCs/>
          <w:sz w:val="24"/>
          <w:szCs w:val="24"/>
        </w:rPr>
        <w:t xml:space="preserve"> Napirend </w:t>
      </w:r>
    </w:p>
    <w:p w:rsidR="00FB7A06" w:rsidRDefault="00FB7A06" w:rsidP="00FB7A06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26F">
        <w:rPr>
          <w:rFonts w:ascii="Times New Roman" w:hAnsi="Times New Roman" w:cs="Times New Roman"/>
          <w:bCs/>
          <w:sz w:val="24"/>
          <w:szCs w:val="24"/>
        </w:rPr>
        <w:t>Javaslat a Magyarok Nagyasszonya Ferences Rendtartomány Gondviselés Háza Gondozási Központ és Idősek Klubja 2017. évi beszámolójának elfogadására</w:t>
      </w:r>
    </w:p>
    <w:p w:rsidR="009A416C" w:rsidRDefault="009A416C" w:rsidP="00FB7A06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1EA" w:rsidRPr="00107126" w:rsidRDefault="002B51EA" w:rsidP="002B51EA">
      <w:pPr>
        <w:jc w:val="both"/>
        <w:rPr>
          <w:rFonts w:ascii="Times New Roman" w:hAnsi="Times New Roman" w:cs="Times New Roman"/>
          <w:sz w:val="24"/>
          <w:szCs w:val="24"/>
        </w:rPr>
      </w:pPr>
      <w:r w:rsidRPr="002B51EA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2B51EA">
        <w:rPr>
          <w:rFonts w:ascii="Times New Roman" w:hAnsi="Times New Roman" w:cs="Times New Roman"/>
          <w:sz w:val="24"/>
          <w:szCs w:val="24"/>
        </w:rPr>
        <w:t xml:space="preserve"> </w:t>
      </w:r>
      <w:r w:rsidRPr="00107126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Egészségügyi, Szociális és Lakásügyi Bizottsága megtárgyalta és elfogadta - a határozat melléklete szerinti -</w:t>
      </w:r>
      <w:r w:rsidRPr="001071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7126">
        <w:rPr>
          <w:rFonts w:ascii="Times New Roman" w:hAnsi="Times New Roman" w:cs="Times New Roman"/>
          <w:sz w:val="24"/>
          <w:szCs w:val="24"/>
        </w:rPr>
        <w:t>Magyarok Nagyasszonya Ferences Rendtartomány Gondviselés Háza Gondozá</w:t>
      </w:r>
      <w:r>
        <w:rPr>
          <w:rFonts w:ascii="Times New Roman" w:hAnsi="Times New Roman" w:cs="Times New Roman"/>
          <w:sz w:val="24"/>
          <w:szCs w:val="24"/>
        </w:rPr>
        <w:t>si Központ és Idősek Klubja 2017</w:t>
      </w:r>
      <w:r w:rsidRPr="00107126">
        <w:rPr>
          <w:rFonts w:ascii="Times New Roman" w:hAnsi="Times New Roman" w:cs="Times New Roman"/>
          <w:sz w:val="24"/>
          <w:szCs w:val="24"/>
        </w:rPr>
        <w:t>. évre vonatkozó beszámolóját.</w:t>
      </w:r>
    </w:p>
    <w:p w:rsidR="002B51EA" w:rsidRPr="0010526F" w:rsidRDefault="002B51EA" w:rsidP="00FB7A06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148F" w:rsidRPr="0010526F" w:rsidRDefault="0087148F" w:rsidP="0087148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87148F" w:rsidRPr="0010526F" w:rsidRDefault="0087148F" w:rsidP="0087148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Szociális és Lakásügyi Bizottság </w:t>
      </w:r>
      <w:r w:rsidR="00177F0D"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65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/2018.( V.3</w:t>
      </w:r>
      <w:r w:rsidR="00B076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FB7A06" w:rsidRDefault="00FB7A06" w:rsidP="00FB7A06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416C" w:rsidRPr="00107126" w:rsidRDefault="009A416C" w:rsidP="009A416C">
      <w:pPr>
        <w:jc w:val="both"/>
        <w:rPr>
          <w:rFonts w:ascii="Times New Roman" w:hAnsi="Times New Roman" w:cs="Times New Roman"/>
          <w:sz w:val="24"/>
          <w:szCs w:val="24"/>
        </w:rPr>
      </w:pPr>
      <w:r w:rsidRPr="00107126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Egészségügyi, Szociális és Lakásügyi Bizottsága megtárgyalta és elfogadta - a határozat melléklete szerinti -</w:t>
      </w:r>
      <w:r w:rsidRPr="001071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7126">
        <w:rPr>
          <w:rFonts w:ascii="Times New Roman" w:hAnsi="Times New Roman" w:cs="Times New Roman"/>
          <w:sz w:val="24"/>
          <w:szCs w:val="24"/>
        </w:rPr>
        <w:t>Magyarok Nagyasszonya Ferences Rendtartomány Gondviselés Háza Gondozá</w:t>
      </w:r>
      <w:r>
        <w:rPr>
          <w:rFonts w:ascii="Times New Roman" w:hAnsi="Times New Roman" w:cs="Times New Roman"/>
          <w:sz w:val="24"/>
          <w:szCs w:val="24"/>
        </w:rPr>
        <w:t>si Központ és Idősek Klubja 2017</w:t>
      </w:r>
      <w:r w:rsidRPr="00107126">
        <w:rPr>
          <w:rFonts w:ascii="Times New Roman" w:hAnsi="Times New Roman" w:cs="Times New Roman"/>
          <w:sz w:val="24"/>
          <w:szCs w:val="24"/>
        </w:rPr>
        <w:t>. évre vonatkozó beszámolóját.</w:t>
      </w:r>
    </w:p>
    <w:p w:rsidR="009A416C" w:rsidRPr="00107126" w:rsidRDefault="009A416C" w:rsidP="009A416C">
      <w:pPr>
        <w:jc w:val="both"/>
        <w:rPr>
          <w:rFonts w:ascii="Times New Roman" w:hAnsi="Times New Roman" w:cs="Times New Roman"/>
          <w:sz w:val="24"/>
          <w:szCs w:val="24"/>
        </w:rPr>
      </w:pPr>
      <w:r w:rsidRPr="00107126">
        <w:rPr>
          <w:rFonts w:ascii="Times New Roman" w:hAnsi="Times New Roman" w:cs="Times New Roman"/>
          <w:sz w:val="24"/>
          <w:szCs w:val="24"/>
        </w:rPr>
        <w:t>Felkéri a Bizottság elnökét, hogy a döntésről a Gondviselés Háza Gondozási Központ és vezetőjét tájékoztassa.</w:t>
      </w:r>
    </w:p>
    <w:p w:rsidR="009A416C" w:rsidRPr="00107126" w:rsidRDefault="009A416C" w:rsidP="009A416C">
      <w:pPr>
        <w:jc w:val="both"/>
        <w:rPr>
          <w:rFonts w:ascii="Times New Roman" w:hAnsi="Times New Roman" w:cs="Times New Roman"/>
          <w:sz w:val="24"/>
          <w:szCs w:val="24"/>
        </w:rPr>
      </w:pPr>
      <w:r w:rsidRPr="00107126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9A416C" w:rsidRPr="00107126" w:rsidRDefault="009A416C" w:rsidP="009A41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2018</w:t>
      </w:r>
      <w:r w:rsidRPr="00107126">
        <w:rPr>
          <w:rFonts w:ascii="Times New Roman" w:hAnsi="Times New Roman" w:cs="Times New Roman"/>
          <w:sz w:val="24"/>
          <w:szCs w:val="24"/>
        </w:rPr>
        <w:t>. június 15.</w:t>
      </w:r>
    </w:p>
    <w:p w:rsidR="000357A8" w:rsidRPr="0010526F" w:rsidRDefault="000357A8" w:rsidP="000357A8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4</w:t>
      </w: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9A416C" w:rsidRDefault="009A416C" w:rsidP="00FB7A06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148F" w:rsidRPr="0010526F" w:rsidRDefault="00FB7A06" w:rsidP="00FB7A06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26F">
        <w:rPr>
          <w:rFonts w:ascii="Times New Roman" w:hAnsi="Times New Roman" w:cs="Times New Roman"/>
          <w:bCs/>
          <w:sz w:val="24"/>
          <w:szCs w:val="24"/>
        </w:rPr>
        <w:t>12.</w:t>
      </w:r>
      <w:r w:rsidR="0087148F" w:rsidRPr="0010526F">
        <w:rPr>
          <w:rFonts w:ascii="Times New Roman" w:hAnsi="Times New Roman" w:cs="Times New Roman"/>
          <w:bCs/>
          <w:sz w:val="24"/>
          <w:szCs w:val="24"/>
        </w:rPr>
        <w:t xml:space="preserve"> Napirend</w:t>
      </w:r>
    </w:p>
    <w:p w:rsidR="00FB7A06" w:rsidRDefault="00FB7A06" w:rsidP="00FB7A06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26F">
        <w:rPr>
          <w:rFonts w:ascii="Times New Roman" w:hAnsi="Times New Roman" w:cs="Times New Roman"/>
          <w:bCs/>
          <w:sz w:val="24"/>
          <w:szCs w:val="24"/>
        </w:rPr>
        <w:t>Javaslat a Jó Pásztor Nővérek Kongregációja 2017. évi beszámolójának elfogadására</w:t>
      </w:r>
    </w:p>
    <w:p w:rsidR="002B51EA" w:rsidRPr="0010526F" w:rsidRDefault="002B51EA" w:rsidP="00FB7A06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1EA" w:rsidRPr="00CD3CA5" w:rsidRDefault="002B51EA" w:rsidP="002B51EA">
      <w:pPr>
        <w:jc w:val="both"/>
        <w:rPr>
          <w:rFonts w:ascii="Times New Roman" w:hAnsi="Times New Roman" w:cs="Times New Roman"/>
          <w:sz w:val="24"/>
          <w:szCs w:val="24"/>
        </w:rPr>
      </w:pPr>
      <w:r w:rsidRPr="002B51EA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2B51EA">
        <w:rPr>
          <w:rFonts w:ascii="Times New Roman" w:hAnsi="Times New Roman" w:cs="Times New Roman"/>
          <w:sz w:val="24"/>
          <w:szCs w:val="24"/>
        </w:rPr>
        <w:t xml:space="preserve"> </w:t>
      </w:r>
      <w:r w:rsidRPr="00CD3CA5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Egészségügyi, Szociális  és Lakásügyi Bizottsága megtárgyalta és elfogadta –a határozat mellékletét képező - Jó Pásztor Nővérek Kongregációja 2017. évre vonatkozó pénzügyi és szakmai beszámolóját.</w:t>
      </w:r>
    </w:p>
    <w:p w:rsidR="0087148F" w:rsidRPr="0010526F" w:rsidRDefault="0087148F" w:rsidP="00FB7A06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148F" w:rsidRPr="0010526F" w:rsidRDefault="0087148F" w:rsidP="0087148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87148F" w:rsidRPr="0010526F" w:rsidRDefault="0087148F" w:rsidP="0087148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Szociális és Lakásügyi Bizottság </w:t>
      </w:r>
      <w:r w:rsidR="00177F0D"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66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/2018.( V.3</w:t>
      </w:r>
      <w:r w:rsidR="00B076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FB7A06" w:rsidRPr="0010526F" w:rsidRDefault="00FB7A06" w:rsidP="00FB7A06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3CA5" w:rsidRPr="00CD3CA5" w:rsidRDefault="00CD3CA5" w:rsidP="00CD3CA5">
      <w:pPr>
        <w:jc w:val="both"/>
        <w:rPr>
          <w:rFonts w:ascii="Times New Roman" w:hAnsi="Times New Roman" w:cs="Times New Roman"/>
          <w:sz w:val="24"/>
          <w:szCs w:val="24"/>
        </w:rPr>
      </w:pPr>
      <w:r w:rsidRPr="00CD3CA5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Egészségügyi, Szociális  és Lakásügyi Bizottsága megtárgyalta és elfogadta –a határozat mellékletét képező - Jó Pásztor Nővérek Kongregációja 2017. évre vonatkozó pénzügyi és szakmai beszámolóját.</w:t>
      </w:r>
    </w:p>
    <w:p w:rsidR="00CD3CA5" w:rsidRPr="00CD3CA5" w:rsidRDefault="00CD3CA5" w:rsidP="00CD3C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3CA5" w:rsidRPr="00CD3CA5" w:rsidRDefault="00CD3CA5" w:rsidP="00CD3CA5">
      <w:pPr>
        <w:jc w:val="both"/>
        <w:rPr>
          <w:rFonts w:ascii="Times New Roman" w:hAnsi="Times New Roman" w:cs="Times New Roman"/>
          <w:sz w:val="24"/>
          <w:szCs w:val="24"/>
        </w:rPr>
      </w:pPr>
      <w:r w:rsidRPr="00CD3CA5">
        <w:rPr>
          <w:rFonts w:ascii="Times New Roman" w:hAnsi="Times New Roman" w:cs="Times New Roman"/>
          <w:sz w:val="24"/>
          <w:szCs w:val="24"/>
        </w:rPr>
        <w:t>Felkéri a Bizottság elnökét, hogy a döntésről a Jó Pásztor Anyaotthon vezetőjét tájékoztassa.</w:t>
      </w:r>
    </w:p>
    <w:p w:rsidR="00CD3CA5" w:rsidRPr="00CD3CA5" w:rsidRDefault="00CD3CA5" w:rsidP="00CD3C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CA5" w:rsidRPr="00CD3CA5" w:rsidRDefault="00CD3CA5" w:rsidP="00CD3CA5">
      <w:pPr>
        <w:jc w:val="both"/>
        <w:rPr>
          <w:rFonts w:ascii="Times New Roman" w:hAnsi="Times New Roman" w:cs="Times New Roman"/>
          <w:sz w:val="24"/>
          <w:szCs w:val="24"/>
        </w:rPr>
      </w:pPr>
      <w:r w:rsidRPr="00CD3CA5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CD3CA5" w:rsidRPr="00CD3CA5" w:rsidRDefault="00CD3CA5" w:rsidP="00CD3CA5">
      <w:pPr>
        <w:jc w:val="both"/>
        <w:rPr>
          <w:rFonts w:ascii="Times New Roman" w:hAnsi="Times New Roman" w:cs="Times New Roman"/>
          <w:sz w:val="24"/>
          <w:szCs w:val="24"/>
        </w:rPr>
      </w:pPr>
      <w:r w:rsidRPr="00CD3CA5">
        <w:rPr>
          <w:rFonts w:ascii="Times New Roman" w:hAnsi="Times New Roman" w:cs="Times New Roman"/>
          <w:sz w:val="24"/>
          <w:szCs w:val="24"/>
        </w:rPr>
        <w:t xml:space="preserve">Határidő: 2018. június 15. </w:t>
      </w:r>
    </w:p>
    <w:p w:rsidR="000357A8" w:rsidRPr="0010526F" w:rsidRDefault="000357A8" w:rsidP="000357A8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4</w:t>
      </w: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87148F" w:rsidRPr="0010526F" w:rsidRDefault="0087148F" w:rsidP="00FB7A06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148F" w:rsidRDefault="0087148F" w:rsidP="00FB7A06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1D8E" w:rsidRDefault="006B1D8E" w:rsidP="00FB7A06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1D8E" w:rsidRDefault="006B1D8E" w:rsidP="00FB7A06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1EA" w:rsidRDefault="002B51EA" w:rsidP="00FB7A06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1EA" w:rsidRDefault="002B51EA" w:rsidP="00FB7A06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148F" w:rsidRPr="0010526F" w:rsidRDefault="00FB7A06" w:rsidP="00FB7A06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26F">
        <w:rPr>
          <w:rFonts w:ascii="Times New Roman" w:hAnsi="Times New Roman" w:cs="Times New Roman"/>
          <w:bCs/>
          <w:sz w:val="24"/>
          <w:szCs w:val="24"/>
        </w:rPr>
        <w:lastRenderedPageBreak/>
        <w:t>13.</w:t>
      </w:r>
      <w:r w:rsidR="0087148F" w:rsidRPr="0010526F">
        <w:rPr>
          <w:rFonts w:ascii="Times New Roman" w:hAnsi="Times New Roman" w:cs="Times New Roman"/>
          <w:bCs/>
          <w:sz w:val="24"/>
          <w:szCs w:val="24"/>
        </w:rPr>
        <w:t xml:space="preserve"> Napirend </w:t>
      </w:r>
    </w:p>
    <w:p w:rsidR="00FB7A06" w:rsidRPr="0010526F" w:rsidRDefault="00FB7A06" w:rsidP="00FB7A06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26F">
        <w:rPr>
          <w:rFonts w:ascii="Times New Roman" w:hAnsi="Times New Roman" w:cs="Times New Roman"/>
          <w:bCs/>
          <w:sz w:val="24"/>
          <w:szCs w:val="24"/>
        </w:rPr>
        <w:t>Javaslat a Support Humán Segítő és Szolgáltató Alapítvány 2017. évi beszámolójának elfogadására</w:t>
      </w:r>
    </w:p>
    <w:p w:rsidR="00FB7A06" w:rsidRDefault="00FB7A06" w:rsidP="00FB7A06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2B51EA" w:rsidRPr="00CD3CA5" w:rsidRDefault="002B51EA" w:rsidP="002B51EA">
      <w:pPr>
        <w:jc w:val="both"/>
        <w:rPr>
          <w:rFonts w:ascii="Times New Roman" w:hAnsi="Times New Roman" w:cs="Times New Roman"/>
          <w:sz w:val="24"/>
          <w:szCs w:val="24"/>
        </w:rPr>
      </w:pPr>
      <w:r w:rsidRPr="002B51EA">
        <w:rPr>
          <w:rFonts w:ascii="Times New Roman" w:hAnsi="Times New Roman" w:cs="Times New Roman"/>
          <w:b/>
          <w:sz w:val="24"/>
          <w:szCs w:val="24"/>
        </w:rPr>
        <w:t>Határozati javaslat:</w:t>
      </w:r>
      <w:r w:rsidRPr="002B51EA">
        <w:rPr>
          <w:rFonts w:ascii="Times New Roman" w:hAnsi="Times New Roman" w:cs="Times New Roman"/>
          <w:sz w:val="24"/>
          <w:szCs w:val="24"/>
        </w:rPr>
        <w:t xml:space="preserve"> </w:t>
      </w:r>
      <w:r w:rsidRPr="00CD3CA5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Egészségügyi, Szociális és Lakásügyi Bizottsága megtárgyalta és elfogadta – a határozat mellékletét képező - Support Humán Segítő és Szolgáltató Alapítvány 2017. évre vonatkozó beszámolóját.</w:t>
      </w:r>
    </w:p>
    <w:p w:rsidR="0087148F" w:rsidRPr="0010526F" w:rsidRDefault="0087148F" w:rsidP="0087148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87148F" w:rsidRPr="0010526F" w:rsidRDefault="0087148F" w:rsidP="0087148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Szociális és Lakásügyi Bizottság </w:t>
      </w:r>
      <w:r w:rsidR="00177F0D"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67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/2018.( V.3</w:t>
      </w:r>
      <w:r w:rsidR="00B076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87148F" w:rsidRPr="0010526F" w:rsidRDefault="0087148F" w:rsidP="00FB7A06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CD3CA5" w:rsidRPr="00CD3CA5" w:rsidRDefault="00CD3CA5" w:rsidP="00CD3CA5">
      <w:pPr>
        <w:jc w:val="both"/>
        <w:rPr>
          <w:rFonts w:ascii="Times New Roman" w:hAnsi="Times New Roman" w:cs="Times New Roman"/>
          <w:sz w:val="24"/>
          <w:szCs w:val="24"/>
        </w:rPr>
      </w:pPr>
      <w:r w:rsidRPr="00CD3CA5">
        <w:rPr>
          <w:rFonts w:ascii="Times New Roman" w:hAnsi="Times New Roman" w:cs="Times New Roman"/>
          <w:sz w:val="24"/>
          <w:szCs w:val="24"/>
        </w:rPr>
        <w:t>Budapest Főváros II. Kerületi Önkormányzat Képviselő-testületének Egészségügyi, Szociális és Lakásügyi Bizottsága megtárgyalta és elfogadta – a határozat mellékletét képező - Support Humán Segítő és Szolgáltató Alapítvány 2017. évre vonatkozó beszámolóját.</w:t>
      </w:r>
    </w:p>
    <w:p w:rsidR="00CD3CA5" w:rsidRPr="00CD3CA5" w:rsidRDefault="00CD3CA5" w:rsidP="00CD3CA5">
      <w:pPr>
        <w:jc w:val="both"/>
        <w:rPr>
          <w:rFonts w:ascii="Times New Roman" w:hAnsi="Times New Roman" w:cs="Times New Roman"/>
          <w:sz w:val="24"/>
          <w:szCs w:val="24"/>
        </w:rPr>
      </w:pPr>
      <w:r w:rsidRPr="00CD3CA5">
        <w:rPr>
          <w:rFonts w:ascii="Times New Roman" w:hAnsi="Times New Roman" w:cs="Times New Roman"/>
          <w:sz w:val="24"/>
          <w:szCs w:val="24"/>
        </w:rPr>
        <w:t>Felkéri a Bizottság elnökét, hogy a döntésről a Support Humán Segítő és Szolgáltató Alapítvány vezetőjét tájékoztassa.</w:t>
      </w:r>
    </w:p>
    <w:p w:rsidR="00CD3CA5" w:rsidRPr="00CD3CA5" w:rsidRDefault="00CD3CA5" w:rsidP="00CD3CA5">
      <w:pPr>
        <w:jc w:val="both"/>
        <w:rPr>
          <w:rFonts w:ascii="Times New Roman" w:hAnsi="Times New Roman" w:cs="Times New Roman"/>
          <w:sz w:val="24"/>
          <w:szCs w:val="24"/>
        </w:rPr>
      </w:pPr>
      <w:r w:rsidRPr="00CD3CA5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CD3CA5" w:rsidRPr="00CD3CA5" w:rsidRDefault="00CD3CA5" w:rsidP="00CD3CA5">
      <w:pPr>
        <w:pStyle w:val="Szvegtrzs"/>
        <w:rPr>
          <w:szCs w:val="24"/>
        </w:rPr>
      </w:pPr>
      <w:r w:rsidRPr="00CD3CA5">
        <w:rPr>
          <w:szCs w:val="24"/>
        </w:rPr>
        <w:t>Határidő: 2018. június 15.</w:t>
      </w:r>
    </w:p>
    <w:p w:rsidR="000357A8" w:rsidRPr="0010526F" w:rsidRDefault="000357A8" w:rsidP="000357A8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4</w:t>
      </w: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177F0D" w:rsidRPr="0010526F" w:rsidRDefault="00177F0D" w:rsidP="00FB7A06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87148F" w:rsidRPr="0010526F" w:rsidRDefault="00FB7A06" w:rsidP="00FB7A06">
      <w:pPr>
        <w:pStyle w:val="Szvegtrzs2"/>
        <w:spacing w:line="240" w:lineRule="auto"/>
        <w:ind w:left="-142"/>
        <w:jc w:val="both"/>
        <w:rPr>
          <w:bCs/>
        </w:rPr>
      </w:pPr>
      <w:r w:rsidRPr="0010526F">
        <w:rPr>
          <w:bCs/>
        </w:rPr>
        <w:t>14.</w:t>
      </w:r>
      <w:r w:rsidR="0087148F" w:rsidRPr="0010526F">
        <w:rPr>
          <w:bCs/>
        </w:rPr>
        <w:t xml:space="preserve"> Napirend </w:t>
      </w:r>
    </w:p>
    <w:p w:rsidR="00FB7A06" w:rsidRDefault="00FB7A06" w:rsidP="00FB7A06">
      <w:pPr>
        <w:pStyle w:val="Szvegtrzs2"/>
        <w:spacing w:line="240" w:lineRule="auto"/>
        <w:ind w:left="-142"/>
        <w:jc w:val="both"/>
        <w:rPr>
          <w:bCs/>
        </w:rPr>
      </w:pPr>
      <w:r w:rsidRPr="0010526F">
        <w:rPr>
          <w:bCs/>
        </w:rPr>
        <w:t>Döntés a 2018. évi Szociálpolitikai Keret pályázatról</w:t>
      </w:r>
    </w:p>
    <w:p w:rsidR="002B51EA" w:rsidRPr="0010526F" w:rsidRDefault="002B51EA" w:rsidP="002B51EA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B51EA">
        <w:rPr>
          <w:b/>
          <w:sz w:val="24"/>
          <w:szCs w:val="24"/>
        </w:rPr>
        <w:t>Határozati javaslat:</w:t>
      </w:r>
      <w:r>
        <w:rPr>
          <w:b/>
        </w:rPr>
        <w:t xml:space="preserve"> </w:t>
      </w:r>
      <w:r w:rsidRPr="0010526F">
        <w:rPr>
          <w:sz w:val="24"/>
          <w:szCs w:val="24"/>
        </w:rPr>
        <w:t xml:space="preserve">A bizottság az önkormányzat 2018.évi költségvetéséről szóló 3/2017.(II.24.) önkormányzati rendeletben biztosított felhatalmazás alapján úgy dönt, hogy a 9. sz. tábla II. a. 5.sor „Szociálpolitikai Keret” jogcím előirányzat terhére a </w:t>
      </w:r>
      <w:r w:rsidRPr="0010526F">
        <w:rPr>
          <w:b/>
          <w:sz w:val="24"/>
          <w:szCs w:val="24"/>
        </w:rPr>
        <w:t xml:space="preserve">II.kerületi Önkormányzat I.sz. Gondozási Központ   </w:t>
      </w:r>
      <w:r w:rsidRPr="0010526F">
        <w:rPr>
          <w:sz w:val="24"/>
          <w:szCs w:val="24"/>
        </w:rPr>
        <w:t xml:space="preserve">részére a „Az aktív időskort támogató programok” program megvalósításához 2018. évben </w:t>
      </w:r>
      <w:r w:rsidRPr="0010526F">
        <w:rPr>
          <w:b/>
          <w:sz w:val="24"/>
          <w:szCs w:val="24"/>
        </w:rPr>
        <w:t>200 000</w:t>
      </w:r>
      <w:r w:rsidRPr="0010526F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2B51EA" w:rsidRPr="0010526F" w:rsidRDefault="002B51EA" w:rsidP="00FB7A06">
      <w:pPr>
        <w:pStyle w:val="Szvegtrzs2"/>
        <w:spacing w:line="240" w:lineRule="auto"/>
        <w:ind w:left="-142"/>
        <w:jc w:val="both"/>
        <w:rPr>
          <w:bCs/>
        </w:rPr>
      </w:pPr>
    </w:p>
    <w:p w:rsidR="0087148F" w:rsidRPr="0010526F" w:rsidRDefault="0087148F" w:rsidP="0087148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87148F" w:rsidRPr="0010526F" w:rsidRDefault="0087148F" w:rsidP="0087148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Szociális és Lakásügyi Bizottság </w:t>
      </w:r>
      <w:r w:rsidR="001C6E7E"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68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/2018.( V.3</w:t>
      </w:r>
      <w:r w:rsidR="00B076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1C6E7E" w:rsidRPr="0010526F" w:rsidRDefault="001C6E7E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C6E7E" w:rsidRPr="0010526F" w:rsidRDefault="001C6E7E" w:rsidP="001C6E7E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0526F">
        <w:rPr>
          <w:sz w:val="24"/>
          <w:szCs w:val="24"/>
        </w:rPr>
        <w:t>A bizottság az önkormányzat 201</w:t>
      </w:r>
      <w:r w:rsidR="00652413" w:rsidRPr="0010526F">
        <w:rPr>
          <w:sz w:val="24"/>
          <w:szCs w:val="24"/>
        </w:rPr>
        <w:t>8</w:t>
      </w:r>
      <w:r w:rsidRPr="0010526F">
        <w:rPr>
          <w:sz w:val="24"/>
          <w:szCs w:val="24"/>
        </w:rPr>
        <w:t xml:space="preserve">.évi költségvetéséről szóló 3/2017.(II.24.) önkormányzati rendeletben biztosított felhatalmazás alapján úgy dönt, hogy a 9. sz. tábla II. a. 5.sor „Szociálpolitikai Keret” jogcím előirányzat terhére a </w:t>
      </w:r>
      <w:r w:rsidRPr="0010526F">
        <w:rPr>
          <w:b/>
          <w:sz w:val="24"/>
          <w:szCs w:val="24"/>
        </w:rPr>
        <w:t xml:space="preserve">II.kerületi Önkormányzat </w:t>
      </w:r>
      <w:r w:rsidR="00731892" w:rsidRPr="0010526F">
        <w:rPr>
          <w:b/>
          <w:sz w:val="24"/>
          <w:szCs w:val="24"/>
        </w:rPr>
        <w:t>I</w:t>
      </w:r>
      <w:r w:rsidRPr="0010526F">
        <w:rPr>
          <w:b/>
          <w:sz w:val="24"/>
          <w:szCs w:val="24"/>
        </w:rPr>
        <w:t xml:space="preserve">.sz. Gondozási Központ   </w:t>
      </w:r>
      <w:r w:rsidRPr="0010526F">
        <w:rPr>
          <w:sz w:val="24"/>
          <w:szCs w:val="24"/>
        </w:rPr>
        <w:t>részére a „Az aktív időskort támogató programok” program megvalósításához 201</w:t>
      </w:r>
      <w:r w:rsidR="004F08B4" w:rsidRPr="0010526F">
        <w:rPr>
          <w:sz w:val="24"/>
          <w:szCs w:val="24"/>
        </w:rPr>
        <w:t>8</w:t>
      </w:r>
      <w:r w:rsidRPr="0010526F">
        <w:rPr>
          <w:sz w:val="24"/>
          <w:szCs w:val="24"/>
        </w:rPr>
        <w:t xml:space="preserve">. évben </w:t>
      </w:r>
      <w:r w:rsidRPr="0010526F">
        <w:rPr>
          <w:b/>
          <w:sz w:val="24"/>
          <w:szCs w:val="24"/>
        </w:rPr>
        <w:t>2</w:t>
      </w:r>
      <w:r w:rsidR="00731892" w:rsidRPr="0010526F">
        <w:rPr>
          <w:b/>
          <w:sz w:val="24"/>
          <w:szCs w:val="24"/>
        </w:rPr>
        <w:t>0</w:t>
      </w:r>
      <w:r w:rsidRPr="0010526F">
        <w:rPr>
          <w:b/>
          <w:sz w:val="24"/>
          <w:szCs w:val="24"/>
        </w:rPr>
        <w:t>0 000</w:t>
      </w:r>
      <w:r w:rsidRPr="0010526F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1C6E7E" w:rsidRPr="0010526F" w:rsidRDefault="001C6E7E" w:rsidP="001C6E7E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1C6E7E" w:rsidRPr="0010526F" w:rsidRDefault="001C6E7E" w:rsidP="001C6E7E">
      <w:pPr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1C6E7E" w:rsidRPr="0010526F" w:rsidRDefault="001C6E7E" w:rsidP="001C6E7E">
      <w:pPr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Határidő: 201</w:t>
      </w:r>
      <w:r w:rsidR="00731892" w:rsidRPr="0010526F">
        <w:rPr>
          <w:rFonts w:ascii="Times New Roman" w:hAnsi="Times New Roman" w:cs="Times New Roman"/>
          <w:sz w:val="24"/>
          <w:szCs w:val="24"/>
        </w:rPr>
        <w:t>8</w:t>
      </w:r>
      <w:r w:rsidRPr="0010526F">
        <w:rPr>
          <w:rFonts w:ascii="Times New Roman" w:hAnsi="Times New Roman" w:cs="Times New Roman"/>
          <w:sz w:val="24"/>
          <w:szCs w:val="24"/>
        </w:rPr>
        <w:t>. július 15.</w:t>
      </w:r>
    </w:p>
    <w:p w:rsidR="00561FE1" w:rsidRPr="0010526F" w:rsidRDefault="00561FE1" w:rsidP="00561FE1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4</w:t>
      </w: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1C6E7E" w:rsidRDefault="001C6E7E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B1D8E" w:rsidRDefault="006B1D8E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B1D8E" w:rsidRDefault="006B1D8E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B1D8E" w:rsidRDefault="006B1D8E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B1D8E" w:rsidRDefault="006B1D8E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B1D8E" w:rsidRDefault="006B1D8E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B51EA" w:rsidRPr="0010526F" w:rsidRDefault="002B51EA" w:rsidP="002B51EA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B51EA">
        <w:rPr>
          <w:b/>
          <w:sz w:val="24"/>
          <w:szCs w:val="24"/>
        </w:rPr>
        <w:lastRenderedPageBreak/>
        <w:t>Határozati javaslat:</w:t>
      </w:r>
      <w:r w:rsidRPr="002B51EA">
        <w:rPr>
          <w:sz w:val="24"/>
          <w:szCs w:val="24"/>
        </w:rPr>
        <w:t xml:space="preserve"> </w:t>
      </w:r>
      <w:r w:rsidRPr="0010526F">
        <w:rPr>
          <w:sz w:val="24"/>
          <w:szCs w:val="24"/>
        </w:rPr>
        <w:t xml:space="preserve">A bizottság az önkormányzat 2018.évi költségvetéséről szóló 5/2018.(II.28.) önkormányzati rendeletben biztosított felhatalmazás alapján úgy dönt, hogy a 9. sz. tábla II. a. 5.sor „Szociálpolitikai Keret” jogcím előirányzat terhére a </w:t>
      </w:r>
      <w:r w:rsidRPr="0010526F">
        <w:rPr>
          <w:b/>
          <w:sz w:val="24"/>
          <w:szCs w:val="24"/>
        </w:rPr>
        <w:t xml:space="preserve">II.kerületi Önkormányzat II.sz. Gondozási Központ   </w:t>
      </w:r>
      <w:r w:rsidRPr="0010526F">
        <w:rPr>
          <w:sz w:val="24"/>
          <w:szCs w:val="24"/>
        </w:rPr>
        <w:t xml:space="preserve">részére a „Az aktív időskort támogató programok” program megvalósításához 2018. évben </w:t>
      </w:r>
      <w:r w:rsidRPr="0010526F">
        <w:rPr>
          <w:b/>
          <w:sz w:val="24"/>
          <w:szCs w:val="24"/>
        </w:rPr>
        <w:t>188 000</w:t>
      </w:r>
      <w:r w:rsidRPr="0010526F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2B51EA" w:rsidRPr="0010526F" w:rsidRDefault="002B51EA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02611" w:rsidRPr="0010526F" w:rsidRDefault="00602611" w:rsidP="00602611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602611" w:rsidRPr="0010526F" w:rsidRDefault="00602611" w:rsidP="00602611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69/2018.( V.3</w:t>
      </w:r>
      <w:r w:rsidR="00B076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1C6E7E" w:rsidRPr="0010526F" w:rsidRDefault="001C6E7E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731892" w:rsidRPr="0010526F" w:rsidRDefault="00731892" w:rsidP="00731892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0526F">
        <w:rPr>
          <w:sz w:val="24"/>
          <w:szCs w:val="24"/>
        </w:rPr>
        <w:t>A bizottság az önkormányzat 201</w:t>
      </w:r>
      <w:r w:rsidR="00652413" w:rsidRPr="0010526F">
        <w:rPr>
          <w:sz w:val="24"/>
          <w:szCs w:val="24"/>
        </w:rPr>
        <w:t>8</w:t>
      </w:r>
      <w:r w:rsidRPr="0010526F">
        <w:rPr>
          <w:sz w:val="24"/>
          <w:szCs w:val="24"/>
        </w:rPr>
        <w:t xml:space="preserve">.évi költségvetéséről szóló </w:t>
      </w:r>
      <w:r w:rsidR="004F08B4" w:rsidRPr="0010526F">
        <w:rPr>
          <w:sz w:val="24"/>
          <w:szCs w:val="24"/>
        </w:rPr>
        <w:t xml:space="preserve">5/2018.(II.28.) </w:t>
      </w:r>
      <w:r w:rsidRPr="0010526F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 w:rsidRPr="0010526F">
        <w:rPr>
          <w:b/>
          <w:sz w:val="24"/>
          <w:szCs w:val="24"/>
        </w:rPr>
        <w:t xml:space="preserve">II.kerületi Önkormányzat II.sz. Gondozási Központ   </w:t>
      </w:r>
      <w:r w:rsidRPr="0010526F">
        <w:rPr>
          <w:sz w:val="24"/>
          <w:szCs w:val="24"/>
        </w:rPr>
        <w:t>részére a „Az aktív időskort támogató programok” program megvalósításához 201</w:t>
      </w:r>
      <w:r w:rsidR="004F08B4" w:rsidRPr="0010526F">
        <w:rPr>
          <w:sz w:val="24"/>
          <w:szCs w:val="24"/>
        </w:rPr>
        <w:t>8</w:t>
      </w:r>
      <w:r w:rsidRPr="0010526F">
        <w:rPr>
          <w:sz w:val="24"/>
          <w:szCs w:val="24"/>
        </w:rPr>
        <w:t xml:space="preserve">. évben </w:t>
      </w:r>
      <w:r w:rsidR="004F08B4" w:rsidRPr="0010526F">
        <w:rPr>
          <w:b/>
          <w:sz w:val="24"/>
          <w:szCs w:val="24"/>
        </w:rPr>
        <w:t>188</w:t>
      </w:r>
      <w:r w:rsidRPr="0010526F">
        <w:rPr>
          <w:b/>
          <w:sz w:val="24"/>
          <w:szCs w:val="24"/>
        </w:rPr>
        <w:t xml:space="preserve"> 000</w:t>
      </w:r>
      <w:r w:rsidRPr="0010526F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731892" w:rsidRPr="0010526F" w:rsidRDefault="00731892" w:rsidP="00731892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731892" w:rsidRPr="0010526F" w:rsidRDefault="00731892" w:rsidP="00731892">
      <w:pPr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731892" w:rsidRPr="0010526F" w:rsidRDefault="00731892" w:rsidP="00731892">
      <w:pPr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Határidő: 2018. július 15.</w:t>
      </w:r>
    </w:p>
    <w:p w:rsidR="00561FE1" w:rsidRPr="0010526F" w:rsidRDefault="00561FE1" w:rsidP="00561FE1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4</w:t>
      </w: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1C6E7E" w:rsidRPr="0010526F" w:rsidRDefault="001C6E7E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B51EA" w:rsidRPr="0010526F" w:rsidRDefault="002B51EA" w:rsidP="002B51EA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B51EA">
        <w:rPr>
          <w:b/>
          <w:sz w:val="24"/>
          <w:szCs w:val="24"/>
        </w:rPr>
        <w:t>Határozati javaslat:</w:t>
      </w:r>
      <w:r w:rsidRPr="002B51EA">
        <w:rPr>
          <w:sz w:val="24"/>
          <w:szCs w:val="24"/>
        </w:rPr>
        <w:t xml:space="preserve"> </w:t>
      </w:r>
      <w:r w:rsidRPr="0010526F">
        <w:rPr>
          <w:sz w:val="24"/>
          <w:szCs w:val="24"/>
        </w:rPr>
        <w:t xml:space="preserve">A bizottság az önkormányzat 2018.évi költségvetéséről szóló 5/2018.(II.28.) önkormányzati rendeletben biztosított felhatalmazás alapján úgy dönt, hogy a 9. sz. tábla II. a. 5.sor „Szociálpolitikai Keret” jogcím előirányzat terhére a </w:t>
      </w:r>
      <w:r w:rsidRPr="0010526F">
        <w:rPr>
          <w:b/>
          <w:sz w:val="24"/>
          <w:szCs w:val="24"/>
        </w:rPr>
        <w:t xml:space="preserve">II.kerületi Önkormányzat Értelmi Fogyatékosok Nappali Otthona  </w:t>
      </w:r>
      <w:r w:rsidRPr="0010526F">
        <w:rPr>
          <w:sz w:val="24"/>
          <w:szCs w:val="24"/>
        </w:rPr>
        <w:t xml:space="preserve">részére a „közösségi fejlesztési programok” program megvalósításához 2018. évben </w:t>
      </w:r>
      <w:r w:rsidRPr="0010526F">
        <w:rPr>
          <w:b/>
          <w:sz w:val="24"/>
          <w:szCs w:val="24"/>
        </w:rPr>
        <w:t>818 000</w:t>
      </w:r>
      <w:r w:rsidRPr="0010526F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1C6E7E" w:rsidRPr="0010526F" w:rsidRDefault="001C6E7E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11EFC" w:rsidRPr="0010526F" w:rsidRDefault="00611EFC" w:rsidP="00611EFC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611EFC" w:rsidRPr="0010526F" w:rsidRDefault="00611EFC" w:rsidP="00611EFC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70/2018.( V.3</w:t>
      </w:r>
      <w:r w:rsidR="00B076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1C6E7E" w:rsidRPr="0010526F" w:rsidRDefault="001C6E7E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11EFC" w:rsidRPr="0010526F" w:rsidRDefault="00611EFC" w:rsidP="00611EFC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0526F">
        <w:rPr>
          <w:sz w:val="24"/>
          <w:szCs w:val="24"/>
        </w:rPr>
        <w:t>A bizottság az önkormányzat 201</w:t>
      </w:r>
      <w:r w:rsidR="00652413" w:rsidRPr="0010526F">
        <w:rPr>
          <w:sz w:val="24"/>
          <w:szCs w:val="24"/>
        </w:rPr>
        <w:t>8</w:t>
      </w:r>
      <w:r w:rsidRPr="0010526F">
        <w:rPr>
          <w:sz w:val="24"/>
          <w:szCs w:val="24"/>
        </w:rPr>
        <w:t xml:space="preserve">.évi költségvetéséről szóló </w:t>
      </w:r>
      <w:r w:rsidR="004F08B4" w:rsidRPr="0010526F">
        <w:rPr>
          <w:sz w:val="24"/>
          <w:szCs w:val="24"/>
        </w:rPr>
        <w:t xml:space="preserve">5/2018.(II.28.) </w:t>
      </w:r>
      <w:r w:rsidRPr="0010526F">
        <w:rPr>
          <w:sz w:val="24"/>
          <w:szCs w:val="24"/>
        </w:rPr>
        <w:t xml:space="preserve">önkormányzati rendeletben biztosított felhatalmazás alapján úgy dönt, hogy a 9. sz. tábla II. a. 5.sor „Szociálpolitikai Keret” jogcím előirányzat terhére a </w:t>
      </w:r>
      <w:r w:rsidRPr="0010526F">
        <w:rPr>
          <w:b/>
          <w:sz w:val="24"/>
          <w:szCs w:val="24"/>
        </w:rPr>
        <w:t xml:space="preserve">II.kerületi Önkormányzat </w:t>
      </w:r>
      <w:r w:rsidR="004F08B4" w:rsidRPr="0010526F">
        <w:rPr>
          <w:b/>
          <w:sz w:val="24"/>
          <w:szCs w:val="24"/>
        </w:rPr>
        <w:t>Értelmi Fogyatékosok Nappali Otthona</w:t>
      </w:r>
      <w:r w:rsidRPr="0010526F">
        <w:rPr>
          <w:b/>
          <w:sz w:val="24"/>
          <w:szCs w:val="24"/>
        </w:rPr>
        <w:t xml:space="preserve">  </w:t>
      </w:r>
      <w:r w:rsidRPr="0010526F">
        <w:rPr>
          <w:sz w:val="24"/>
          <w:szCs w:val="24"/>
        </w:rPr>
        <w:t>részére a „</w:t>
      </w:r>
      <w:r w:rsidR="004F08B4" w:rsidRPr="0010526F">
        <w:rPr>
          <w:sz w:val="24"/>
          <w:szCs w:val="24"/>
        </w:rPr>
        <w:t>közösségi fejlesztési programok</w:t>
      </w:r>
      <w:r w:rsidRPr="0010526F">
        <w:rPr>
          <w:sz w:val="24"/>
          <w:szCs w:val="24"/>
        </w:rPr>
        <w:t>” program megvalósításához 201</w:t>
      </w:r>
      <w:r w:rsidR="004F08B4" w:rsidRPr="0010526F">
        <w:rPr>
          <w:sz w:val="24"/>
          <w:szCs w:val="24"/>
        </w:rPr>
        <w:t>8</w:t>
      </w:r>
      <w:r w:rsidRPr="0010526F">
        <w:rPr>
          <w:sz w:val="24"/>
          <w:szCs w:val="24"/>
        </w:rPr>
        <w:t xml:space="preserve">. évben </w:t>
      </w:r>
      <w:r w:rsidR="00440670">
        <w:rPr>
          <w:b/>
          <w:sz w:val="24"/>
          <w:szCs w:val="24"/>
        </w:rPr>
        <w:t>700</w:t>
      </w:r>
      <w:r w:rsidRPr="0010526F">
        <w:rPr>
          <w:b/>
          <w:sz w:val="24"/>
          <w:szCs w:val="24"/>
        </w:rPr>
        <w:t xml:space="preserve"> 000</w:t>
      </w:r>
      <w:r w:rsidRPr="0010526F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611EFC" w:rsidRPr="0010526F" w:rsidRDefault="00611EFC" w:rsidP="00611EFC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611EFC" w:rsidRPr="0010526F" w:rsidRDefault="00611EFC" w:rsidP="00611EFC">
      <w:pPr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611EFC" w:rsidRPr="0010526F" w:rsidRDefault="00611EFC" w:rsidP="00611EFC">
      <w:pPr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Határidő: 2018. július 15.</w:t>
      </w:r>
    </w:p>
    <w:p w:rsidR="00561FE1" w:rsidRPr="0010526F" w:rsidRDefault="00561FE1" w:rsidP="00561FE1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4</w:t>
      </w: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611EFC" w:rsidRPr="0010526F" w:rsidRDefault="00611EFC" w:rsidP="00611EFC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B51EA" w:rsidRPr="0010526F" w:rsidRDefault="002B51EA" w:rsidP="002B51EA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B51EA">
        <w:rPr>
          <w:b/>
          <w:sz w:val="24"/>
          <w:szCs w:val="24"/>
        </w:rPr>
        <w:t>Határozati javaslat:</w:t>
      </w:r>
      <w:r w:rsidRPr="002B51EA">
        <w:rPr>
          <w:sz w:val="24"/>
          <w:szCs w:val="24"/>
        </w:rPr>
        <w:t xml:space="preserve"> </w:t>
      </w:r>
      <w:r w:rsidRPr="0010526F">
        <w:rPr>
          <w:sz w:val="24"/>
          <w:szCs w:val="24"/>
        </w:rPr>
        <w:t xml:space="preserve">A bizottság az önkormányzat 2018.évi költségvetéséről szóló 5/2018.(II.28.) önkormányzati rendeletben biztosított felhatalmazás alapján úgy dönt, hogy a 9. sz. tábla II. a. 5.sor „Szociálpolitikai Keret” jogcím előirányzat terhére a </w:t>
      </w:r>
      <w:r w:rsidRPr="0010526F">
        <w:rPr>
          <w:b/>
          <w:sz w:val="24"/>
          <w:szCs w:val="24"/>
        </w:rPr>
        <w:t>II.kerületi Önkormányzat Család és Gyermekjóléti központ</w:t>
      </w:r>
      <w:r w:rsidRPr="0010526F">
        <w:rPr>
          <w:sz w:val="24"/>
          <w:szCs w:val="24"/>
        </w:rPr>
        <w:t xml:space="preserve"> részére a „családsegítésre irányuló programok” program megvalósításához 2018. évben </w:t>
      </w:r>
      <w:r w:rsidRPr="0010526F">
        <w:rPr>
          <w:b/>
          <w:sz w:val="24"/>
          <w:szCs w:val="24"/>
        </w:rPr>
        <w:t>636 000</w:t>
      </w:r>
      <w:r w:rsidRPr="0010526F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1C6E7E" w:rsidRPr="0010526F" w:rsidRDefault="001C6E7E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C6E7E" w:rsidRPr="0010526F" w:rsidRDefault="001C6E7E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F08B4" w:rsidRPr="0010526F" w:rsidRDefault="004F08B4" w:rsidP="004F08B4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Budapest Főváros II. kerületi Önkormányzat Egészségügyi</w:t>
      </w:r>
    </w:p>
    <w:p w:rsidR="004F08B4" w:rsidRPr="0010526F" w:rsidRDefault="004F08B4" w:rsidP="004F08B4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71/2018.( V.3</w:t>
      </w:r>
      <w:r w:rsidR="00B076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4F08B4" w:rsidRPr="0010526F" w:rsidRDefault="004F08B4" w:rsidP="004F08B4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F08B4" w:rsidRPr="0010526F" w:rsidRDefault="004F08B4" w:rsidP="004F08B4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0526F">
        <w:rPr>
          <w:sz w:val="24"/>
          <w:szCs w:val="24"/>
        </w:rPr>
        <w:t>A bizottság az önkormányzat 201</w:t>
      </w:r>
      <w:r w:rsidR="00652413" w:rsidRPr="0010526F">
        <w:rPr>
          <w:sz w:val="24"/>
          <w:szCs w:val="24"/>
        </w:rPr>
        <w:t>8</w:t>
      </w:r>
      <w:r w:rsidRPr="0010526F">
        <w:rPr>
          <w:sz w:val="24"/>
          <w:szCs w:val="24"/>
        </w:rPr>
        <w:t xml:space="preserve">.évi költségvetéséről szóló 5/2018.(II.28.) önkormányzati rendeletben biztosított felhatalmazás alapján úgy dönt, hogy a 9. sz. tábla II. a. 5.sor „Szociálpolitikai Keret” jogcím előirányzat terhére a </w:t>
      </w:r>
      <w:r w:rsidRPr="0010526F">
        <w:rPr>
          <w:b/>
          <w:sz w:val="24"/>
          <w:szCs w:val="24"/>
        </w:rPr>
        <w:t>II.kerületi Önkormányzat Család és Gyermekjóléti központ</w:t>
      </w:r>
      <w:r w:rsidRPr="0010526F">
        <w:rPr>
          <w:sz w:val="24"/>
          <w:szCs w:val="24"/>
        </w:rPr>
        <w:t xml:space="preserve"> részére a „családsegítésre irányuló programok” program megvalósításához 2018. évben </w:t>
      </w:r>
      <w:r w:rsidR="00440670">
        <w:rPr>
          <w:b/>
          <w:sz w:val="24"/>
          <w:szCs w:val="24"/>
        </w:rPr>
        <w:t>600</w:t>
      </w:r>
      <w:r w:rsidRPr="0010526F">
        <w:rPr>
          <w:b/>
          <w:sz w:val="24"/>
          <w:szCs w:val="24"/>
        </w:rPr>
        <w:t xml:space="preserve"> 000</w:t>
      </w:r>
      <w:r w:rsidRPr="0010526F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4F08B4" w:rsidRPr="0010526F" w:rsidRDefault="004F08B4" w:rsidP="004F08B4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4F08B4" w:rsidRPr="0010526F" w:rsidRDefault="004F08B4" w:rsidP="004F08B4">
      <w:pPr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4F08B4" w:rsidRPr="0010526F" w:rsidRDefault="004F08B4" w:rsidP="004F08B4">
      <w:pPr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Határidő: 2018. július 15.</w:t>
      </w:r>
    </w:p>
    <w:p w:rsidR="00561FE1" w:rsidRPr="0010526F" w:rsidRDefault="00561FE1" w:rsidP="00561FE1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4</w:t>
      </w: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1C6E7E" w:rsidRDefault="001C6E7E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B51EA" w:rsidRPr="0010526F" w:rsidRDefault="002B51EA" w:rsidP="002B51EA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B51EA">
        <w:rPr>
          <w:b/>
          <w:sz w:val="24"/>
          <w:szCs w:val="24"/>
        </w:rPr>
        <w:t>Határozati javaslat:</w:t>
      </w:r>
      <w:r w:rsidRPr="002B51EA">
        <w:rPr>
          <w:sz w:val="24"/>
          <w:szCs w:val="24"/>
        </w:rPr>
        <w:t xml:space="preserve"> </w:t>
      </w:r>
      <w:r w:rsidRPr="0010526F">
        <w:rPr>
          <w:sz w:val="24"/>
          <w:szCs w:val="24"/>
        </w:rPr>
        <w:t xml:space="preserve">A bizottság az önkormányzat 2018.évi költségvetéséről szóló 5/2018.(II.28.) önkormányzati rendeletben biztosított felhatalmazás alapján úgy dönt, hogy a 9. sz. tábla II. a. 5.sor „Szociálpolitikai Keret” jogcím előirányzat terhére a </w:t>
      </w:r>
      <w:r w:rsidRPr="0010526F">
        <w:rPr>
          <w:b/>
          <w:sz w:val="24"/>
          <w:szCs w:val="24"/>
        </w:rPr>
        <w:t>Civitan Club Budapest Help Egyesület</w:t>
      </w:r>
      <w:r w:rsidRPr="0010526F">
        <w:rPr>
          <w:sz w:val="24"/>
          <w:szCs w:val="24"/>
        </w:rPr>
        <w:t xml:space="preserve"> részére a „közösség-fejlesztési program” program megvalósításához 2018. évben </w:t>
      </w:r>
      <w:r w:rsidRPr="0010526F">
        <w:rPr>
          <w:b/>
          <w:sz w:val="24"/>
          <w:szCs w:val="24"/>
        </w:rPr>
        <w:t>600 000</w:t>
      </w:r>
      <w:r w:rsidRPr="0010526F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2B51EA" w:rsidRPr="0010526F" w:rsidRDefault="002B51EA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F08B4" w:rsidRPr="0010526F" w:rsidRDefault="004F08B4" w:rsidP="004F08B4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4F08B4" w:rsidRPr="0010526F" w:rsidRDefault="004F08B4" w:rsidP="004F08B4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72/2018.( V.3</w:t>
      </w:r>
      <w:r w:rsidR="00B076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4F08B4" w:rsidRPr="0010526F" w:rsidRDefault="004F08B4" w:rsidP="004F08B4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F08B4" w:rsidRPr="0010526F" w:rsidRDefault="004F08B4" w:rsidP="004F08B4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0526F">
        <w:rPr>
          <w:sz w:val="24"/>
          <w:szCs w:val="24"/>
        </w:rPr>
        <w:t>A bizottság az önkormányzat 201</w:t>
      </w:r>
      <w:r w:rsidR="00652413" w:rsidRPr="0010526F">
        <w:rPr>
          <w:sz w:val="24"/>
          <w:szCs w:val="24"/>
        </w:rPr>
        <w:t>8</w:t>
      </w:r>
      <w:r w:rsidRPr="0010526F">
        <w:rPr>
          <w:sz w:val="24"/>
          <w:szCs w:val="24"/>
        </w:rPr>
        <w:t xml:space="preserve">.évi költségvetéséről szóló 5/2018.(II.28.) önkormányzati rendeletben biztosított felhatalmazás alapján úgy dönt, hogy a 9. sz. tábla II. a. 5.sor „Szociálpolitikai Keret” jogcím előirányzat terhére a </w:t>
      </w:r>
      <w:r w:rsidRPr="0010526F">
        <w:rPr>
          <w:b/>
          <w:sz w:val="24"/>
          <w:szCs w:val="24"/>
        </w:rPr>
        <w:t>Civitan Club Budapest Help Egyesület</w:t>
      </w:r>
      <w:r w:rsidRPr="0010526F">
        <w:rPr>
          <w:sz w:val="24"/>
          <w:szCs w:val="24"/>
        </w:rPr>
        <w:t xml:space="preserve"> részére a „közösség-fejlesztési program” program megvalósításához 2018. évben </w:t>
      </w:r>
      <w:r w:rsidR="00440670">
        <w:rPr>
          <w:b/>
          <w:sz w:val="24"/>
          <w:szCs w:val="24"/>
        </w:rPr>
        <w:t>2</w:t>
      </w:r>
      <w:r w:rsidRPr="0010526F">
        <w:rPr>
          <w:b/>
          <w:sz w:val="24"/>
          <w:szCs w:val="24"/>
        </w:rPr>
        <w:t>00 000</w:t>
      </w:r>
      <w:r w:rsidRPr="0010526F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4F08B4" w:rsidRPr="0010526F" w:rsidRDefault="004F08B4" w:rsidP="004F08B4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4F08B4" w:rsidRPr="0010526F" w:rsidRDefault="004F08B4" w:rsidP="004F08B4">
      <w:pPr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4F08B4" w:rsidRPr="0010526F" w:rsidRDefault="004F08B4" w:rsidP="004F08B4">
      <w:pPr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Határidő: 2018. július 15.</w:t>
      </w:r>
    </w:p>
    <w:p w:rsidR="00561FE1" w:rsidRPr="0010526F" w:rsidRDefault="00561FE1" w:rsidP="00561FE1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4</w:t>
      </w: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2B51EA" w:rsidRPr="0010526F" w:rsidRDefault="002B51EA" w:rsidP="004F08B4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B51EA" w:rsidRPr="0010526F" w:rsidRDefault="002B51EA" w:rsidP="002B51EA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B51EA">
        <w:rPr>
          <w:b/>
          <w:sz w:val="24"/>
          <w:szCs w:val="24"/>
        </w:rPr>
        <w:t>Határozati javaslat:</w:t>
      </w:r>
      <w:r w:rsidRPr="002B51EA">
        <w:rPr>
          <w:sz w:val="24"/>
          <w:szCs w:val="24"/>
        </w:rPr>
        <w:t xml:space="preserve"> </w:t>
      </w:r>
      <w:r w:rsidRPr="0010526F">
        <w:rPr>
          <w:sz w:val="24"/>
          <w:szCs w:val="24"/>
        </w:rPr>
        <w:t xml:space="preserve">A bizottság az önkormányzat 2018.évi költségvetéséről szóló 5/2018.(II.28.) önkormányzati rendeletben biztosított felhatalmazás alapján úgy dönt, hogy a 9. sz. tábla II. a. 5.sor „Szociálpolitikai Keret” jogcím előirányzat terhére a </w:t>
      </w:r>
      <w:r w:rsidRPr="0010526F">
        <w:rPr>
          <w:b/>
          <w:sz w:val="24"/>
          <w:szCs w:val="24"/>
        </w:rPr>
        <w:t>Pitypang Humán Szolgáltató Alapítvány</w:t>
      </w:r>
      <w:r w:rsidRPr="0010526F">
        <w:rPr>
          <w:sz w:val="24"/>
          <w:szCs w:val="24"/>
        </w:rPr>
        <w:t xml:space="preserve"> részére a „közösség-fejlesztési program” program megvalósításához 2018. évben </w:t>
      </w:r>
      <w:r w:rsidRPr="0010526F">
        <w:rPr>
          <w:b/>
          <w:sz w:val="24"/>
          <w:szCs w:val="24"/>
        </w:rPr>
        <w:t>150 000</w:t>
      </w:r>
      <w:r w:rsidRPr="0010526F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1C6E7E" w:rsidRPr="0010526F" w:rsidRDefault="001C6E7E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C6E7E" w:rsidRPr="0010526F" w:rsidRDefault="001C6E7E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092E5A" w:rsidRPr="0010526F" w:rsidRDefault="00092E5A" w:rsidP="00092E5A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092E5A" w:rsidRPr="0010526F" w:rsidRDefault="00092E5A" w:rsidP="00092E5A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73/2018.( V.3</w:t>
      </w:r>
      <w:r w:rsidR="00B076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092E5A" w:rsidRPr="0010526F" w:rsidRDefault="00092E5A" w:rsidP="00092E5A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092E5A" w:rsidRPr="0010526F" w:rsidRDefault="00092E5A" w:rsidP="00092E5A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0526F">
        <w:rPr>
          <w:sz w:val="24"/>
          <w:szCs w:val="24"/>
        </w:rPr>
        <w:t>A bizottság az önkormányzat 201</w:t>
      </w:r>
      <w:r w:rsidR="00652413" w:rsidRPr="0010526F">
        <w:rPr>
          <w:sz w:val="24"/>
          <w:szCs w:val="24"/>
        </w:rPr>
        <w:t>8</w:t>
      </w:r>
      <w:r w:rsidRPr="0010526F">
        <w:rPr>
          <w:sz w:val="24"/>
          <w:szCs w:val="24"/>
        </w:rPr>
        <w:t xml:space="preserve">.évi költségvetéséről szóló 5/2018.(II.28.) önkormányzati rendeletben biztosított felhatalmazás alapján úgy dönt, hogy a 9. sz. tábla II. a. 5.sor „Szociálpolitikai Keret” jogcím előirányzat terhére a </w:t>
      </w:r>
      <w:r w:rsidRPr="0010526F">
        <w:rPr>
          <w:b/>
          <w:sz w:val="24"/>
          <w:szCs w:val="24"/>
        </w:rPr>
        <w:t>Pitypang Humán Szolgáltató Alapítvány</w:t>
      </w:r>
      <w:r w:rsidRPr="0010526F">
        <w:rPr>
          <w:sz w:val="24"/>
          <w:szCs w:val="24"/>
        </w:rPr>
        <w:t xml:space="preserve"> részére a „közösség-fejlesztési program” program megvalósításához 2018. évben </w:t>
      </w:r>
      <w:r w:rsidRPr="0010526F">
        <w:rPr>
          <w:b/>
          <w:sz w:val="24"/>
          <w:szCs w:val="24"/>
        </w:rPr>
        <w:t>1</w:t>
      </w:r>
      <w:r w:rsidR="00440670">
        <w:rPr>
          <w:b/>
          <w:sz w:val="24"/>
          <w:szCs w:val="24"/>
        </w:rPr>
        <w:t>0</w:t>
      </w:r>
      <w:r w:rsidRPr="0010526F">
        <w:rPr>
          <w:b/>
          <w:sz w:val="24"/>
          <w:szCs w:val="24"/>
        </w:rPr>
        <w:t>0 000</w:t>
      </w:r>
      <w:r w:rsidRPr="0010526F">
        <w:rPr>
          <w:sz w:val="24"/>
          <w:szCs w:val="24"/>
        </w:rPr>
        <w:t xml:space="preserve"> Ft  </w:t>
      </w:r>
      <w:r w:rsidRPr="0010526F">
        <w:rPr>
          <w:sz w:val="24"/>
          <w:szCs w:val="24"/>
        </w:rPr>
        <w:lastRenderedPageBreak/>
        <w:t>támogatást biztosít elszámolási kötelezettség mellett, melyet a pályázatban megjelölt célokra használhat fel</w:t>
      </w:r>
    </w:p>
    <w:p w:rsidR="00092E5A" w:rsidRPr="0010526F" w:rsidRDefault="00092E5A" w:rsidP="00092E5A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092E5A" w:rsidRPr="0010526F" w:rsidRDefault="00092E5A" w:rsidP="00092E5A">
      <w:pPr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092E5A" w:rsidRPr="0010526F" w:rsidRDefault="00092E5A" w:rsidP="00092E5A">
      <w:pPr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Határidő: 2018. július 15.</w:t>
      </w:r>
    </w:p>
    <w:p w:rsidR="00561FE1" w:rsidRPr="0010526F" w:rsidRDefault="00561FE1" w:rsidP="00561FE1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4</w:t>
      </w: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782652" w:rsidRPr="0010526F" w:rsidRDefault="00782652" w:rsidP="00092E5A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B51EA" w:rsidRPr="0010526F" w:rsidRDefault="002B51EA" w:rsidP="002B51EA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B51EA">
        <w:rPr>
          <w:b/>
          <w:sz w:val="24"/>
          <w:szCs w:val="24"/>
        </w:rPr>
        <w:t>Határozati javaslat:</w:t>
      </w:r>
      <w:r w:rsidRPr="002B51EA">
        <w:rPr>
          <w:sz w:val="24"/>
          <w:szCs w:val="24"/>
        </w:rPr>
        <w:t xml:space="preserve"> </w:t>
      </w:r>
      <w:r w:rsidRPr="0010526F">
        <w:rPr>
          <w:sz w:val="24"/>
          <w:szCs w:val="24"/>
        </w:rPr>
        <w:t xml:space="preserve">A bizottság az önkormányzat 2018.évi költségvetéséről szóló 5/2018.(II.28.) önkormányzati rendeletben biztosított felhatalmazás alapján úgy dönt, hogy a 9. sz. tábla II. a. 5.sor „Szociálpolitikai Keret” jogcím előirányzat terhére a </w:t>
      </w:r>
      <w:r w:rsidRPr="0010526F">
        <w:rPr>
          <w:b/>
          <w:sz w:val="24"/>
          <w:szCs w:val="24"/>
        </w:rPr>
        <w:t>MRE Válaszút Misszió</w:t>
      </w:r>
      <w:r w:rsidRPr="0010526F">
        <w:rPr>
          <w:sz w:val="24"/>
          <w:szCs w:val="24"/>
        </w:rPr>
        <w:t xml:space="preserve"> részére a „alacsonyküszöbű program fejlesztés” program megvalósításához 2018. évben </w:t>
      </w:r>
      <w:r w:rsidRPr="0010526F">
        <w:rPr>
          <w:b/>
          <w:sz w:val="24"/>
          <w:szCs w:val="24"/>
        </w:rPr>
        <w:t>366 000</w:t>
      </w:r>
      <w:r w:rsidRPr="0010526F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1C6E7E" w:rsidRPr="0010526F" w:rsidRDefault="001C6E7E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782652" w:rsidRPr="0010526F" w:rsidRDefault="00782652" w:rsidP="00782652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782652" w:rsidRPr="0010526F" w:rsidRDefault="00782652" w:rsidP="00782652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74/2018.( V.3</w:t>
      </w:r>
      <w:r w:rsidR="00B076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782652" w:rsidRPr="0010526F" w:rsidRDefault="00782652" w:rsidP="00782652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782652" w:rsidRPr="0010526F" w:rsidRDefault="00782652" w:rsidP="00782652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0526F">
        <w:rPr>
          <w:sz w:val="24"/>
          <w:szCs w:val="24"/>
        </w:rPr>
        <w:t>A bizottság az önkormányzat 201</w:t>
      </w:r>
      <w:r w:rsidR="00652413" w:rsidRPr="0010526F">
        <w:rPr>
          <w:sz w:val="24"/>
          <w:szCs w:val="24"/>
        </w:rPr>
        <w:t>8</w:t>
      </w:r>
      <w:r w:rsidRPr="0010526F">
        <w:rPr>
          <w:sz w:val="24"/>
          <w:szCs w:val="24"/>
        </w:rPr>
        <w:t xml:space="preserve">.évi költségvetéséről szóló 5/2018.(II.28.) önkormányzati rendeletben biztosított felhatalmazás alapján úgy dönt, hogy a 9. sz. tábla II. a. 5.sor „Szociálpolitikai Keret” jogcím előirányzat terhére a </w:t>
      </w:r>
      <w:r w:rsidRPr="0010526F">
        <w:rPr>
          <w:b/>
          <w:sz w:val="24"/>
          <w:szCs w:val="24"/>
        </w:rPr>
        <w:t>MRE Válaszút Misszió</w:t>
      </w:r>
      <w:r w:rsidRPr="0010526F">
        <w:rPr>
          <w:sz w:val="24"/>
          <w:szCs w:val="24"/>
        </w:rPr>
        <w:t xml:space="preserve"> részére a „alacsonyküszöbű program fejlesztés” program megvalósításához 2018. évben </w:t>
      </w:r>
      <w:r w:rsidR="00E40A83">
        <w:rPr>
          <w:b/>
          <w:sz w:val="24"/>
          <w:szCs w:val="24"/>
        </w:rPr>
        <w:t>150</w:t>
      </w:r>
      <w:r w:rsidRPr="0010526F">
        <w:rPr>
          <w:b/>
          <w:sz w:val="24"/>
          <w:szCs w:val="24"/>
        </w:rPr>
        <w:t xml:space="preserve"> 000</w:t>
      </w:r>
      <w:r w:rsidRPr="0010526F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782652" w:rsidRPr="0010526F" w:rsidRDefault="00782652" w:rsidP="00782652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782652" w:rsidRPr="0010526F" w:rsidRDefault="00782652" w:rsidP="00782652">
      <w:pPr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782652" w:rsidRPr="0010526F" w:rsidRDefault="00782652" w:rsidP="00782652">
      <w:pPr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Határidő: 2018. július 15.</w:t>
      </w:r>
    </w:p>
    <w:p w:rsidR="00561FE1" w:rsidRPr="0010526F" w:rsidRDefault="00561FE1" w:rsidP="00561FE1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4</w:t>
      </w: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782652" w:rsidRDefault="00782652" w:rsidP="00782652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B51EA" w:rsidRPr="0010526F" w:rsidRDefault="002B51EA" w:rsidP="002B51EA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B51EA">
        <w:rPr>
          <w:b/>
          <w:sz w:val="24"/>
          <w:szCs w:val="24"/>
        </w:rPr>
        <w:t>Határozati javaslat:</w:t>
      </w:r>
      <w:r w:rsidRPr="002B51EA">
        <w:rPr>
          <w:sz w:val="24"/>
          <w:szCs w:val="24"/>
        </w:rPr>
        <w:t xml:space="preserve"> </w:t>
      </w:r>
      <w:r w:rsidRPr="0010526F">
        <w:rPr>
          <w:sz w:val="24"/>
          <w:szCs w:val="24"/>
        </w:rPr>
        <w:t xml:space="preserve">A bizottság az önkormányzat 2018.évi költségvetéséről szóló 5/2018.(II.28.) önkormányzati rendeletben biztosított felhatalmazás alapján úgy dönt, hogy a 9. sz. tábla II. a. 5.sor „Szociálpolitikai Keret” jogcím előirányzat terhére a </w:t>
      </w:r>
      <w:r w:rsidRPr="0010526F">
        <w:rPr>
          <w:b/>
          <w:sz w:val="24"/>
          <w:szCs w:val="24"/>
        </w:rPr>
        <w:t>Magyar Vöröskereszt Budapest Fővárosi Szervezete</w:t>
      </w:r>
      <w:r w:rsidRPr="0010526F">
        <w:rPr>
          <w:sz w:val="24"/>
          <w:szCs w:val="24"/>
        </w:rPr>
        <w:t xml:space="preserve"> részére a „aktív időskort és önkéntes tevékenységet támogató programok” program megvalósításához 2018. évben </w:t>
      </w:r>
      <w:r w:rsidRPr="0010526F">
        <w:rPr>
          <w:b/>
          <w:sz w:val="24"/>
          <w:szCs w:val="24"/>
        </w:rPr>
        <w:t>800 000</w:t>
      </w:r>
      <w:r w:rsidRPr="0010526F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2B51EA" w:rsidRPr="0010526F" w:rsidRDefault="002B51EA" w:rsidP="00782652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2181D" w:rsidRPr="0010526F" w:rsidRDefault="00C2181D" w:rsidP="00C2181D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C2181D" w:rsidRPr="0010526F" w:rsidRDefault="00C2181D" w:rsidP="00C2181D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75/2018.( V.3</w:t>
      </w:r>
      <w:r w:rsidR="00B076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1C6E7E" w:rsidRPr="0010526F" w:rsidRDefault="001C6E7E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2181D" w:rsidRPr="0010526F" w:rsidRDefault="00C2181D" w:rsidP="00C2181D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0526F">
        <w:rPr>
          <w:sz w:val="24"/>
          <w:szCs w:val="24"/>
        </w:rPr>
        <w:t>A bizottság az önkormányzat 201</w:t>
      </w:r>
      <w:r w:rsidR="00652413" w:rsidRPr="0010526F">
        <w:rPr>
          <w:sz w:val="24"/>
          <w:szCs w:val="24"/>
        </w:rPr>
        <w:t>8</w:t>
      </w:r>
      <w:r w:rsidRPr="0010526F">
        <w:rPr>
          <w:sz w:val="24"/>
          <w:szCs w:val="24"/>
        </w:rPr>
        <w:t xml:space="preserve">.évi költségvetéséről szóló 5/2018.(II.28.) önkormányzati rendeletben biztosított felhatalmazás alapján úgy dönt, hogy a 9. sz. tábla II. a. 5.sor „Szociálpolitikai Keret” jogcím előirányzat terhére a </w:t>
      </w:r>
      <w:r w:rsidRPr="0010526F">
        <w:rPr>
          <w:b/>
          <w:sz w:val="24"/>
          <w:szCs w:val="24"/>
        </w:rPr>
        <w:t>Magyar Vöröskereszt Budapest Fővárosi Szervezete</w:t>
      </w:r>
      <w:r w:rsidRPr="0010526F">
        <w:rPr>
          <w:sz w:val="24"/>
          <w:szCs w:val="24"/>
        </w:rPr>
        <w:t xml:space="preserve"> részére a „aktív időskort és önkéntes tevékenységet támogató programok” program megvalósításához 2018. évben </w:t>
      </w:r>
      <w:r w:rsidR="00E40A83">
        <w:rPr>
          <w:b/>
          <w:sz w:val="24"/>
          <w:szCs w:val="24"/>
        </w:rPr>
        <w:t>4</w:t>
      </w:r>
      <w:r w:rsidRPr="0010526F">
        <w:rPr>
          <w:b/>
          <w:sz w:val="24"/>
          <w:szCs w:val="24"/>
        </w:rPr>
        <w:t>00 000</w:t>
      </w:r>
      <w:r w:rsidRPr="0010526F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C2181D" w:rsidRPr="0010526F" w:rsidRDefault="00C2181D" w:rsidP="00C2181D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C2181D" w:rsidRPr="0010526F" w:rsidRDefault="00C2181D" w:rsidP="00C2181D">
      <w:pPr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C2181D" w:rsidRPr="0010526F" w:rsidRDefault="00C2181D" w:rsidP="00C2181D">
      <w:pPr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Határidő: 2018. július 15.</w:t>
      </w:r>
    </w:p>
    <w:p w:rsidR="00561FE1" w:rsidRPr="0010526F" w:rsidRDefault="00561FE1" w:rsidP="00561FE1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4</w:t>
      </w: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1C6E7E" w:rsidRDefault="001C6E7E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B51EA" w:rsidRDefault="002B51EA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B51EA" w:rsidRDefault="002B51EA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B51EA" w:rsidRPr="0010526F" w:rsidRDefault="002B51EA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B51EA" w:rsidRPr="0010526F" w:rsidRDefault="002B51EA" w:rsidP="002B51EA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B51EA">
        <w:rPr>
          <w:b/>
          <w:sz w:val="24"/>
          <w:szCs w:val="24"/>
        </w:rPr>
        <w:t>Határozati javaslat:</w:t>
      </w:r>
      <w:r w:rsidRPr="002B51EA">
        <w:rPr>
          <w:sz w:val="24"/>
          <w:szCs w:val="24"/>
        </w:rPr>
        <w:t xml:space="preserve"> </w:t>
      </w:r>
      <w:r w:rsidRPr="0010526F">
        <w:rPr>
          <w:sz w:val="24"/>
          <w:szCs w:val="24"/>
        </w:rPr>
        <w:t xml:space="preserve">A bizottság az önkormányzat 2018.évi költségvetéséről szóló 5/2018.(II.28.) önkormányzati rendeletben biztosított felhatalmazás alapján úgy dönt, hogy a 9. sz. tábla II. a. 5.sor „Szociálpolitikai Keret” jogcím előirányzat terhére a </w:t>
      </w:r>
      <w:r w:rsidRPr="0010526F">
        <w:rPr>
          <w:b/>
          <w:sz w:val="24"/>
          <w:szCs w:val="24"/>
        </w:rPr>
        <w:t>Magyar Csarkésszövetség</w:t>
      </w:r>
      <w:r w:rsidRPr="0010526F">
        <w:rPr>
          <w:sz w:val="24"/>
          <w:szCs w:val="24"/>
        </w:rPr>
        <w:t xml:space="preserve"> részére a „4.sz.BIK cserkészcsapat nyári tábor” program megvalósításához 2018. évben </w:t>
      </w:r>
      <w:r w:rsidRPr="0010526F">
        <w:rPr>
          <w:b/>
          <w:sz w:val="24"/>
          <w:szCs w:val="24"/>
        </w:rPr>
        <w:t>205 000</w:t>
      </w:r>
      <w:r w:rsidRPr="0010526F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2B51EA" w:rsidRDefault="002B51EA" w:rsidP="002B51EA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411CE" w:rsidRPr="0010526F" w:rsidRDefault="002411CE" w:rsidP="002411CE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2411CE" w:rsidRPr="0010526F" w:rsidRDefault="002411CE" w:rsidP="002411CE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76/2018.( V.3</w:t>
      </w:r>
      <w:r w:rsidR="00B076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2411CE" w:rsidRPr="0010526F" w:rsidRDefault="002411CE" w:rsidP="002411C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411CE" w:rsidRPr="0010526F" w:rsidRDefault="002411CE" w:rsidP="002411CE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0526F">
        <w:rPr>
          <w:sz w:val="24"/>
          <w:szCs w:val="24"/>
        </w:rPr>
        <w:t>A bizottság az önkormányzat 201</w:t>
      </w:r>
      <w:r w:rsidR="00652413" w:rsidRPr="0010526F">
        <w:rPr>
          <w:sz w:val="24"/>
          <w:szCs w:val="24"/>
        </w:rPr>
        <w:t>8</w:t>
      </w:r>
      <w:r w:rsidRPr="0010526F">
        <w:rPr>
          <w:sz w:val="24"/>
          <w:szCs w:val="24"/>
        </w:rPr>
        <w:t xml:space="preserve">.évi költségvetéséről szóló 5/2018.(II.28.) önkormányzati rendeletben biztosított felhatalmazás alapján úgy dönt, hogy a 9. sz. tábla II. a. 5.sor „Szociálpolitikai Keret” jogcím előirányzat terhére a </w:t>
      </w:r>
      <w:r w:rsidRPr="0010526F">
        <w:rPr>
          <w:b/>
          <w:sz w:val="24"/>
          <w:szCs w:val="24"/>
        </w:rPr>
        <w:t>Magyar Cs</w:t>
      </w:r>
      <w:r w:rsidR="00E40A83">
        <w:rPr>
          <w:b/>
          <w:sz w:val="24"/>
          <w:szCs w:val="24"/>
        </w:rPr>
        <w:t>e</w:t>
      </w:r>
      <w:r w:rsidRPr="0010526F">
        <w:rPr>
          <w:b/>
          <w:sz w:val="24"/>
          <w:szCs w:val="24"/>
        </w:rPr>
        <w:t>rkésszövetség</w:t>
      </w:r>
      <w:r w:rsidRPr="0010526F">
        <w:rPr>
          <w:sz w:val="24"/>
          <w:szCs w:val="24"/>
        </w:rPr>
        <w:t xml:space="preserve"> részére a „4.sz.BIK cserkészcsapat nyári tábor” program megvalósításához 2018. évben </w:t>
      </w:r>
      <w:r w:rsidR="00E40A83">
        <w:rPr>
          <w:b/>
          <w:sz w:val="24"/>
          <w:szCs w:val="24"/>
        </w:rPr>
        <w:t>100</w:t>
      </w:r>
      <w:r w:rsidRPr="0010526F">
        <w:rPr>
          <w:b/>
          <w:sz w:val="24"/>
          <w:szCs w:val="24"/>
        </w:rPr>
        <w:t xml:space="preserve"> 000</w:t>
      </w:r>
      <w:r w:rsidRPr="0010526F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2411CE" w:rsidRPr="0010526F" w:rsidRDefault="002411CE" w:rsidP="002411CE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2411CE" w:rsidRPr="0010526F" w:rsidRDefault="002411CE" w:rsidP="002411CE">
      <w:pPr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2411CE" w:rsidRPr="0010526F" w:rsidRDefault="002411CE" w:rsidP="002411CE">
      <w:pPr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Határidő: 2018. július 15.</w:t>
      </w:r>
    </w:p>
    <w:p w:rsidR="00561FE1" w:rsidRPr="0010526F" w:rsidRDefault="00561FE1" w:rsidP="00561FE1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4</w:t>
      </w: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1C6E7E" w:rsidRPr="0010526F" w:rsidRDefault="001C6E7E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B51EA" w:rsidRPr="0010526F" w:rsidRDefault="002B51EA" w:rsidP="002B51EA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B51EA">
        <w:rPr>
          <w:b/>
          <w:sz w:val="24"/>
          <w:szCs w:val="24"/>
        </w:rPr>
        <w:t>Határozati javaslat:</w:t>
      </w:r>
      <w:r w:rsidRPr="002B51EA">
        <w:rPr>
          <w:sz w:val="24"/>
          <w:szCs w:val="24"/>
        </w:rPr>
        <w:t xml:space="preserve"> </w:t>
      </w:r>
      <w:r w:rsidRPr="0010526F">
        <w:rPr>
          <w:sz w:val="24"/>
          <w:szCs w:val="24"/>
        </w:rPr>
        <w:t xml:space="preserve">A bizottság az önkormányzat 2018.évi költségvetéséről szóló 5/2018.(II.28.) önkormányzati rendeletben biztosított felhatalmazás alapján úgy dönt, hogy a 9. sz. tábla II. a. 5.sor „Szociálpolitikai Keret” jogcím előirányzat terhére a </w:t>
      </w:r>
      <w:r w:rsidRPr="0010526F">
        <w:rPr>
          <w:b/>
          <w:sz w:val="24"/>
          <w:szCs w:val="24"/>
        </w:rPr>
        <w:t>Újlak Caritas Alapítvány</w:t>
      </w:r>
      <w:r w:rsidRPr="0010526F">
        <w:rPr>
          <w:sz w:val="24"/>
          <w:szCs w:val="24"/>
        </w:rPr>
        <w:t xml:space="preserve"> részére a „hajléktalan ellátására irányuló tevékenységek” program megvalósításához 2018. évben </w:t>
      </w:r>
      <w:r w:rsidRPr="0010526F">
        <w:rPr>
          <w:b/>
          <w:sz w:val="24"/>
          <w:szCs w:val="24"/>
        </w:rPr>
        <w:t>480 000</w:t>
      </w:r>
      <w:r w:rsidRPr="0010526F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2411CE" w:rsidRPr="0010526F" w:rsidRDefault="002411CE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411CE" w:rsidRPr="0010526F" w:rsidRDefault="002411CE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411CE" w:rsidRPr="0010526F" w:rsidRDefault="002411CE" w:rsidP="002411CE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2411CE" w:rsidRPr="0010526F" w:rsidRDefault="002411CE" w:rsidP="002411CE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77/2018.( V.3</w:t>
      </w:r>
      <w:r w:rsidR="00B076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2411CE" w:rsidRPr="0010526F" w:rsidRDefault="002411CE" w:rsidP="002411C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411CE" w:rsidRPr="0010526F" w:rsidRDefault="002411CE" w:rsidP="002411CE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0526F">
        <w:rPr>
          <w:sz w:val="24"/>
          <w:szCs w:val="24"/>
        </w:rPr>
        <w:t>A bizottság az önkormányzat 201</w:t>
      </w:r>
      <w:r w:rsidR="00652413" w:rsidRPr="0010526F">
        <w:rPr>
          <w:sz w:val="24"/>
          <w:szCs w:val="24"/>
        </w:rPr>
        <w:t>8</w:t>
      </w:r>
      <w:r w:rsidRPr="0010526F">
        <w:rPr>
          <w:sz w:val="24"/>
          <w:szCs w:val="24"/>
        </w:rPr>
        <w:t xml:space="preserve">.évi költségvetéséről szóló 5/2018.(II.28.) önkormányzati rendeletben biztosított felhatalmazás alapján úgy dönt, hogy a 9. sz. tábla II. a. 5.sor „Szociálpolitikai Keret” jogcím előirányzat terhére a </w:t>
      </w:r>
      <w:r w:rsidRPr="0010526F">
        <w:rPr>
          <w:b/>
          <w:sz w:val="24"/>
          <w:szCs w:val="24"/>
        </w:rPr>
        <w:t>Újlak Caritas Alapítvány</w:t>
      </w:r>
      <w:r w:rsidRPr="0010526F">
        <w:rPr>
          <w:sz w:val="24"/>
          <w:szCs w:val="24"/>
        </w:rPr>
        <w:t xml:space="preserve"> részére a „</w:t>
      </w:r>
      <w:r w:rsidR="00EE686D" w:rsidRPr="0010526F">
        <w:rPr>
          <w:sz w:val="24"/>
          <w:szCs w:val="24"/>
        </w:rPr>
        <w:t>hajléktalan ellátására irányuló tevékenységek</w:t>
      </w:r>
      <w:r w:rsidRPr="0010526F">
        <w:rPr>
          <w:sz w:val="24"/>
          <w:szCs w:val="24"/>
        </w:rPr>
        <w:t xml:space="preserve">” program megvalósításához 2018. évben </w:t>
      </w:r>
      <w:r w:rsidR="00E40A83">
        <w:rPr>
          <w:b/>
          <w:sz w:val="24"/>
          <w:szCs w:val="24"/>
        </w:rPr>
        <w:t>150</w:t>
      </w:r>
      <w:r w:rsidRPr="0010526F">
        <w:rPr>
          <w:b/>
          <w:sz w:val="24"/>
          <w:szCs w:val="24"/>
        </w:rPr>
        <w:t xml:space="preserve"> 000</w:t>
      </w:r>
      <w:r w:rsidRPr="0010526F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2411CE" w:rsidRPr="0010526F" w:rsidRDefault="002411CE" w:rsidP="002411CE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2411CE" w:rsidRPr="0010526F" w:rsidRDefault="002411CE" w:rsidP="002411CE">
      <w:pPr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2411CE" w:rsidRPr="0010526F" w:rsidRDefault="002411CE" w:rsidP="002411CE">
      <w:pPr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Határidő: 2018. július 15.</w:t>
      </w:r>
    </w:p>
    <w:p w:rsidR="00561FE1" w:rsidRPr="0010526F" w:rsidRDefault="00561FE1" w:rsidP="00561FE1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4</w:t>
      </w: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1C6E7E" w:rsidRDefault="001C6E7E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B51EA" w:rsidRDefault="002B51EA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B51EA" w:rsidRDefault="002B51EA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B51EA" w:rsidRDefault="002B51EA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B51EA" w:rsidRDefault="002B51EA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B51EA" w:rsidRDefault="002B51EA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B51EA" w:rsidRDefault="002B51EA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B51EA" w:rsidRPr="0010526F" w:rsidRDefault="002B51EA" w:rsidP="002B51EA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B51EA">
        <w:rPr>
          <w:b/>
          <w:sz w:val="24"/>
          <w:szCs w:val="24"/>
        </w:rPr>
        <w:t>Határozati javaslat:</w:t>
      </w:r>
      <w:r w:rsidRPr="002B51EA">
        <w:rPr>
          <w:sz w:val="24"/>
          <w:szCs w:val="24"/>
        </w:rPr>
        <w:t xml:space="preserve"> </w:t>
      </w:r>
      <w:r w:rsidRPr="0010526F">
        <w:rPr>
          <w:sz w:val="24"/>
          <w:szCs w:val="24"/>
        </w:rPr>
        <w:t xml:space="preserve">A bizottság az önkormányzat 2018.évi költségvetéséről szóló 5/2018.(II.28.) önkormányzati rendeletben biztosított felhatalmazás alapján úgy dönt, hogy a 9. sz. tábla II. a. 5.sor „Szociálpolitikai Keret” jogcím előirányzat terhére a </w:t>
      </w:r>
      <w:r w:rsidRPr="0010526F">
        <w:rPr>
          <w:b/>
          <w:sz w:val="24"/>
          <w:szCs w:val="24"/>
        </w:rPr>
        <w:t>Mozgássérült Emberek Önálló Élet Egyesülete</w:t>
      </w:r>
      <w:r w:rsidRPr="0010526F">
        <w:rPr>
          <w:sz w:val="24"/>
          <w:szCs w:val="24"/>
        </w:rPr>
        <w:t xml:space="preserve"> részére a „Balatonmáriafürdői kirándulás, Együtt-Egymásért nap” program megvalósításához 2018. évben </w:t>
      </w:r>
      <w:r w:rsidRPr="0010526F">
        <w:rPr>
          <w:b/>
          <w:sz w:val="24"/>
          <w:szCs w:val="24"/>
        </w:rPr>
        <w:t>600 000</w:t>
      </w:r>
      <w:r w:rsidRPr="0010526F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2B51EA" w:rsidRPr="0010526F" w:rsidRDefault="002B51EA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A7087" w:rsidRPr="0010526F" w:rsidRDefault="005A7087" w:rsidP="005A7087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5A7087" w:rsidRPr="0010526F" w:rsidRDefault="005A7087" w:rsidP="005A7087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78/2018.( V.3</w:t>
      </w:r>
      <w:r w:rsidR="00B076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5A7087" w:rsidRPr="0010526F" w:rsidRDefault="005A7087" w:rsidP="005A7087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A7087" w:rsidRPr="0010526F" w:rsidRDefault="005A7087" w:rsidP="005A7087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0526F">
        <w:rPr>
          <w:sz w:val="24"/>
          <w:szCs w:val="24"/>
        </w:rPr>
        <w:t>A bizottság az önkormányzat 201</w:t>
      </w:r>
      <w:r w:rsidR="00652413" w:rsidRPr="0010526F">
        <w:rPr>
          <w:sz w:val="24"/>
          <w:szCs w:val="24"/>
        </w:rPr>
        <w:t>8</w:t>
      </w:r>
      <w:r w:rsidRPr="0010526F">
        <w:rPr>
          <w:sz w:val="24"/>
          <w:szCs w:val="24"/>
        </w:rPr>
        <w:t xml:space="preserve">.évi költségvetéséről szóló 5/2018.(II.28.) önkormányzati rendeletben biztosított felhatalmazás alapján úgy dönt, hogy a 9. sz. tábla II. a. 5.sor „Szociálpolitikai Keret” jogcím előirányzat terhére a </w:t>
      </w:r>
      <w:r w:rsidRPr="0010526F">
        <w:rPr>
          <w:b/>
          <w:sz w:val="24"/>
          <w:szCs w:val="24"/>
        </w:rPr>
        <w:t>Mozgássérült Emberek Önálló Élet Egyesülete</w:t>
      </w:r>
      <w:r w:rsidRPr="0010526F">
        <w:rPr>
          <w:sz w:val="24"/>
          <w:szCs w:val="24"/>
        </w:rPr>
        <w:t xml:space="preserve"> részére a „Balatonmáriafürdői kirándulás, Együtt-Egymásért nap” program megvalósításához 2018. évben </w:t>
      </w:r>
      <w:r w:rsidR="00E40A83">
        <w:rPr>
          <w:b/>
          <w:sz w:val="24"/>
          <w:szCs w:val="24"/>
        </w:rPr>
        <w:t>450</w:t>
      </w:r>
      <w:r w:rsidRPr="0010526F">
        <w:rPr>
          <w:b/>
          <w:sz w:val="24"/>
          <w:szCs w:val="24"/>
        </w:rPr>
        <w:t xml:space="preserve"> 000</w:t>
      </w:r>
      <w:r w:rsidRPr="0010526F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5A7087" w:rsidRPr="0010526F" w:rsidRDefault="005A7087" w:rsidP="005A7087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5A7087" w:rsidRPr="0010526F" w:rsidRDefault="005A7087" w:rsidP="005A7087">
      <w:pPr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5A7087" w:rsidRPr="0010526F" w:rsidRDefault="005A7087" w:rsidP="005A7087">
      <w:pPr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Határidő: 2018. július 15.</w:t>
      </w:r>
    </w:p>
    <w:p w:rsidR="00561FE1" w:rsidRPr="0010526F" w:rsidRDefault="00561FE1" w:rsidP="00561FE1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4</w:t>
      </w: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5A7087" w:rsidRDefault="005A7087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B51EA" w:rsidRPr="0010526F" w:rsidRDefault="002B51EA" w:rsidP="002B51EA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B51EA">
        <w:rPr>
          <w:b/>
          <w:sz w:val="24"/>
          <w:szCs w:val="24"/>
        </w:rPr>
        <w:t>Határozati javaslat:</w:t>
      </w:r>
      <w:r w:rsidRPr="002B51EA">
        <w:rPr>
          <w:sz w:val="24"/>
          <w:szCs w:val="24"/>
        </w:rPr>
        <w:t xml:space="preserve"> </w:t>
      </w:r>
      <w:r w:rsidRPr="0010526F">
        <w:rPr>
          <w:sz w:val="24"/>
          <w:szCs w:val="24"/>
        </w:rPr>
        <w:t xml:space="preserve">A bizottság az önkormányzat 2018.évi költségvetéséről szóló 5/2018.(II.28.) önkormányzati rendeletben biztosított felhatalmazás alapján úgy dönt, hogy a 9. sz. tábla II. a. 5.sor „Szociálpolitikai Keret” jogcím előirányzat terhére a </w:t>
      </w:r>
      <w:r w:rsidRPr="0010526F">
        <w:rPr>
          <w:b/>
          <w:sz w:val="24"/>
          <w:szCs w:val="24"/>
        </w:rPr>
        <w:t>Mozgássérült Célok Thetisz Megoldásban Alapítvány</w:t>
      </w:r>
      <w:r w:rsidRPr="0010526F">
        <w:rPr>
          <w:sz w:val="24"/>
          <w:szCs w:val="24"/>
        </w:rPr>
        <w:t xml:space="preserve"> részére a „Közösség-fejlesztő kulturális és szórakoztató program és vidéki kirándulásunk” program megvalósításához 2018. évben </w:t>
      </w:r>
      <w:r w:rsidRPr="0010526F">
        <w:rPr>
          <w:b/>
          <w:sz w:val="24"/>
          <w:szCs w:val="24"/>
        </w:rPr>
        <w:t>350 000</w:t>
      </w:r>
      <w:r w:rsidRPr="0010526F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2B51EA" w:rsidRPr="0010526F" w:rsidRDefault="002B51EA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E6C53" w:rsidRPr="0010526F" w:rsidRDefault="002E6C53" w:rsidP="002E6C53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2E6C53" w:rsidRPr="0010526F" w:rsidRDefault="002E6C53" w:rsidP="002E6C53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79/2018.( V.3</w:t>
      </w:r>
      <w:r w:rsidR="00B076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2E6C53" w:rsidRPr="0010526F" w:rsidRDefault="002E6C53" w:rsidP="002E6C5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E6C53" w:rsidRPr="0010526F" w:rsidRDefault="002E6C53" w:rsidP="002E6C53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0526F">
        <w:rPr>
          <w:sz w:val="24"/>
          <w:szCs w:val="24"/>
        </w:rPr>
        <w:t xml:space="preserve">A bizottság az önkormányzat 2018.évi költségvetéséről szóló 5/2018.(II.28.) önkormányzati rendeletben biztosított felhatalmazás alapján úgy dönt, hogy a 9. sz. tábla II. a. 5.sor „Szociálpolitikai Keret” jogcím előirányzat terhére a </w:t>
      </w:r>
      <w:r w:rsidRPr="0010526F">
        <w:rPr>
          <w:b/>
          <w:sz w:val="24"/>
          <w:szCs w:val="24"/>
        </w:rPr>
        <w:t xml:space="preserve">Mozgássérült </w:t>
      </w:r>
      <w:r w:rsidR="001E2F4B" w:rsidRPr="0010526F">
        <w:rPr>
          <w:b/>
          <w:sz w:val="24"/>
          <w:szCs w:val="24"/>
        </w:rPr>
        <w:t>Célok Thetisz Megoldásban Alapítvány</w:t>
      </w:r>
      <w:r w:rsidRPr="0010526F">
        <w:rPr>
          <w:sz w:val="24"/>
          <w:szCs w:val="24"/>
        </w:rPr>
        <w:t xml:space="preserve"> részére a „</w:t>
      </w:r>
      <w:r w:rsidR="001E2F4B" w:rsidRPr="0010526F">
        <w:rPr>
          <w:sz w:val="24"/>
          <w:szCs w:val="24"/>
        </w:rPr>
        <w:t>Közösség-fejlesztő kulturális és szórakoztató program és vidéki kirándulásunk</w:t>
      </w:r>
      <w:r w:rsidRPr="0010526F">
        <w:rPr>
          <w:sz w:val="24"/>
          <w:szCs w:val="24"/>
        </w:rPr>
        <w:t xml:space="preserve">” program megvalósításához 2018. évben </w:t>
      </w:r>
      <w:r w:rsidR="00E40A83">
        <w:rPr>
          <w:b/>
          <w:sz w:val="24"/>
          <w:szCs w:val="24"/>
        </w:rPr>
        <w:t>250</w:t>
      </w:r>
      <w:r w:rsidRPr="0010526F">
        <w:rPr>
          <w:b/>
          <w:sz w:val="24"/>
          <w:szCs w:val="24"/>
        </w:rPr>
        <w:t xml:space="preserve"> 000</w:t>
      </w:r>
      <w:r w:rsidRPr="0010526F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2E6C53" w:rsidRPr="0010526F" w:rsidRDefault="002E6C53" w:rsidP="002E6C53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2E6C53" w:rsidRPr="0010526F" w:rsidRDefault="002E6C53" w:rsidP="002E6C53">
      <w:pPr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2E6C53" w:rsidRPr="0010526F" w:rsidRDefault="002E6C53" w:rsidP="002E6C53">
      <w:pPr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Határidő: 2018. július 15.</w:t>
      </w:r>
    </w:p>
    <w:p w:rsidR="00561FE1" w:rsidRPr="0010526F" w:rsidRDefault="00561FE1" w:rsidP="00561FE1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4</w:t>
      </w: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2B51EA" w:rsidRDefault="002B51EA" w:rsidP="002E6C53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B51EA" w:rsidRDefault="002B51EA" w:rsidP="002E6C53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B51EA" w:rsidRDefault="002B51EA" w:rsidP="002E6C53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B51EA" w:rsidRDefault="002B51EA" w:rsidP="002E6C53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B51EA" w:rsidRDefault="002B51EA" w:rsidP="002E6C53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B51EA" w:rsidRDefault="002B51EA" w:rsidP="002E6C53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B51EA" w:rsidRDefault="002B51EA" w:rsidP="002E6C53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B51EA" w:rsidRDefault="002B51EA" w:rsidP="002E6C53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B51EA" w:rsidRPr="0010526F" w:rsidRDefault="002B51EA" w:rsidP="002E6C53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B51EA" w:rsidRPr="0010526F" w:rsidRDefault="002B51EA" w:rsidP="002B51EA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B51EA">
        <w:rPr>
          <w:b/>
          <w:sz w:val="24"/>
          <w:szCs w:val="24"/>
        </w:rPr>
        <w:t>Határozati javaslat:</w:t>
      </w:r>
      <w:r w:rsidRPr="002B51EA">
        <w:rPr>
          <w:sz w:val="24"/>
          <w:szCs w:val="24"/>
        </w:rPr>
        <w:t xml:space="preserve"> </w:t>
      </w:r>
      <w:r w:rsidRPr="0010526F">
        <w:rPr>
          <w:sz w:val="24"/>
          <w:szCs w:val="24"/>
        </w:rPr>
        <w:t xml:space="preserve">A bizottság az önkormányzat 2018.évi költségvetéséről szóló 5/2018.(II.28.) önkormányzati rendeletben biztosított felhatalmazás alapján úgy dönt, hogy a 9. sz. tábla II. a. 5.sor „Szociálpolitikai Keret” jogcím előirányzat terhére a </w:t>
      </w:r>
      <w:r w:rsidRPr="0010526F">
        <w:rPr>
          <w:b/>
          <w:sz w:val="24"/>
          <w:szCs w:val="24"/>
        </w:rPr>
        <w:t>Katolikus Szeretszolgálat</w:t>
      </w:r>
      <w:r w:rsidRPr="0010526F">
        <w:rPr>
          <w:sz w:val="24"/>
          <w:szCs w:val="24"/>
        </w:rPr>
        <w:t xml:space="preserve"> részére a „generációk közötti kapcsolatteremtés, közösségépítés” program megvalósításához 2018. évben </w:t>
      </w:r>
      <w:r w:rsidRPr="0010526F">
        <w:rPr>
          <w:b/>
          <w:sz w:val="24"/>
          <w:szCs w:val="24"/>
        </w:rPr>
        <w:t>679 500</w:t>
      </w:r>
      <w:r w:rsidRPr="0010526F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F53A5D" w:rsidRPr="0010526F" w:rsidRDefault="00F53A5D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53A5D" w:rsidRPr="0010526F" w:rsidRDefault="00F53A5D" w:rsidP="00F53A5D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F53A5D" w:rsidRPr="0010526F" w:rsidRDefault="00F53A5D" w:rsidP="00F53A5D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80/2018.( V.3</w:t>
      </w:r>
      <w:r w:rsidR="00B076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F53A5D" w:rsidRPr="0010526F" w:rsidRDefault="00F53A5D" w:rsidP="00F53A5D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53A5D" w:rsidRPr="0010526F" w:rsidRDefault="00F53A5D" w:rsidP="00F53A5D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0526F">
        <w:rPr>
          <w:sz w:val="24"/>
          <w:szCs w:val="24"/>
        </w:rPr>
        <w:t xml:space="preserve">A bizottság az önkormányzat 2018.évi költségvetéséről szóló 5/2018.(II.28.) önkormányzati rendeletben biztosított felhatalmazás alapján úgy dönt, hogy a 9. sz. tábla II. a. 5.sor „Szociálpolitikai Keret” jogcím előirányzat terhére a </w:t>
      </w:r>
      <w:r w:rsidRPr="0010526F">
        <w:rPr>
          <w:b/>
          <w:sz w:val="24"/>
          <w:szCs w:val="24"/>
        </w:rPr>
        <w:t>Katolikus Szeretszolgálat</w:t>
      </w:r>
      <w:r w:rsidRPr="0010526F">
        <w:rPr>
          <w:sz w:val="24"/>
          <w:szCs w:val="24"/>
        </w:rPr>
        <w:t xml:space="preserve"> részére a „generációk közötti kapcsolatteremtés, közösségépítés” program megvalósításához 2018. évben </w:t>
      </w:r>
      <w:r w:rsidR="00E40A83">
        <w:rPr>
          <w:b/>
          <w:sz w:val="24"/>
          <w:szCs w:val="24"/>
        </w:rPr>
        <w:t>600 000</w:t>
      </w:r>
      <w:r w:rsidRPr="0010526F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F53A5D" w:rsidRPr="0010526F" w:rsidRDefault="00F53A5D" w:rsidP="00F53A5D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F53A5D" w:rsidRPr="0010526F" w:rsidRDefault="00F53A5D" w:rsidP="00F53A5D">
      <w:pPr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F53A5D" w:rsidRPr="0010526F" w:rsidRDefault="00F53A5D" w:rsidP="00F53A5D">
      <w:pPr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Határidő: 2018. július 15.</w:t>
      </w:r>
    </w:p>
    <w:p w:rsidR="00561FE1" w:rsidRPr="0010526F" w:rsidRDefault="00561FE1" w:rsidP="00561FE1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4</w:t>
      </w: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F53A5D" w:rsidRDefault="00F53A5D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B51EA" w:rsidRPr="0010526F" w:rsidRDefault="002B51EA" w:rsidP="002B51EA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B51EA">
        <w:rPr>
          <w:b/>
          <w:sz w:val="24"/>
          <w:szCs w:val="24"/>
        </w:rPr>
        <w:t>Határozati javaslat:</w:t>
      </w:r>
      <w:r w:rsidRPr="002B51EA">
        <w:rPr>
          <w:sz w:val="24"/>
          <w:szCs w:val="24"/>
        </w:rPr>
        <w:t xml:space="preserve"> </w:t>
      </w:r>
      <w:r w:rsidRPr="0010526F">
        <w:rPr>
          <w:sz w:val="24"/>
          <w:szCs w:val="24"/>
        </w:rPr>
        <w:t xml:space="preserve">A bizottság az önkormányzat 2018.évi költségvetéséről szóló 5/2018.(II.28.) önkormányzati rendeletben biztosított felhatalmazás alapján úgy dönt, hogy a 9. sz. tábla II. a. 5.sor „Szociálpolitikai Keret” jogcím előirányzat terhére a </w:t>
      </w:r>
      <w:r w:rsidRPr="0010526F">
        <w:rPr>
          <w:b/>
          <w:sz w:val="24"/>
          <w:szCs w:val="24"/>
        </w:rPr>
        <w:t xml:space="preserve">Lisztérzékenyek Érdekképviseletének </w:t>
      </w:r>
      <w:r w:rsidRPr="0010526F">
        <w:rPr>
          <w:sz w:val="24"/>
          <w:szCs w:val="24"/>
        </w:rPr>
        <w:t xml:space="preserve"> Egyesülete részére a „teljes élet lisztérzékenyen” program megvalósításához 2018. évben </w:t>
      </w:r>
      <w:r w:rsidRPr="0010526F">
        <w:rPr>
          <w:b/>
          <w:sz w:val="24"/>
          <w:szCs w:val="24"/>
        </w:rPr>
        <w:t>300 000</w:t>
      </w:r>
      <w:r w:rsidRPr="0010526F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2B51EA" w:rsidRPr="0010526F" w:rsidRDefault="002B51EA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53A5D" w:rsidRPr="0010526F" w:rsidRDefault="00F53A5D" w:rsidP="00F53A5D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F53A5D" w:rsidRPr="0010526F" w:rsidRDefault="00F53A5D" w:rsidP="00F53A5D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81/2018.( V.3</w:t>
      </w:r>
      <w:r w:rsidR="00B076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F53A5D" w:rsidRPr="0010526F" w:rsidRDefault="00F53A5D" w:rsidP="00F53A5D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53A5D" w:rsidRPr="0010526F" w:rsidRDefault="00F53A5D" w:rsidP="00F53A5D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0526F">
        <w:rPr>
          <w:sz w:val="24"/>
          <w:szCs w:val="24"/>
        </w:rPr>
        <w:t xml:space="preserve">A bizottság az önkormányzat 2018.évi költségvetéséről szóló 5/2018.(II.28.) önkormányzati rendeletben biztosított felhatalmazás alapján úgy dönt, hogy a 9. sz. tábla II. a. 5.sor „Szociálpolitikai Keret” jogcím előirányzat terhére a </w:t>
      </w:r>
      <w:r w:rsidRPr="0010526F">
        <w:rPr>
          <w:b/>
          <w:sz w:val="24"/>
          <w:szCs w:val="24"/>
        </w:rPr>
        <w:t xml:space="preserve">Lisztérzékenyek Érdekképviseletének </w:t>
      </w:r>
      <w:r w:rsidRPr="0010526F">
        <w:rPr>
          <w:sz w:val="24"/>
          <w:szCs w:val="24"/>
        </w:rPr>
        <w:t xml:space="preserve"> Egyesülete részére a „teljes élet lisztérzékenyen” program megvalósításához 2018. évben </w:t>
      </w:r>
      <w:r w:rsidR="00D76146">
        <w:rPr>
          <w:b/>
          <w:sz w:val="24"/>
          <w:szCs w:val="24"/>
        </w:rPr>
        <w:t>1</w:t>
      </w:r>
      <w:r w:rsidRPr="0010526F">
        <w:rPr>
          <w:b/>
          <w:sz w:val="24"/>
          <w:szCs w:val="24"/>
        </w:rPr>
        <w:t>00 000</w:t>
      </w:r>
      <w:r w:rsidRPr="0010526F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F53A5D" w:rsidRPr="0010526F" w:rsidRDefault="00F53A5D" w:rsidP="00F53A5D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F53A5D" w:rsidRPr="0010526F" w:rsidRDefault="00F53A5D" w:rsidP="00F53A5D">
      <w:pPr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F53A5D" w:rsidRPr="0010526F" w:rsidRDefault="00F53A5D" w:rsidP="00F53A5D">
      <w:pPr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Határidő: 2018. július 15.</w:t>
      </w:r>
    </w:p>
    <w:p w:rsidR="00561FE1" w:rsidRPr="0010526F" w:rsidRDefault="00561FE1" w:rsidP="00561FE1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4</w:t>
      </w: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2B51EA" w:rsidRDefault="002B51EA" w:rsidP="00F53A5D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B51EA" w:rsidRDefault="002B51EA" w:rsidP="00F53A5D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B51EA" w:rsidRDefault="002B51EA" w:rsidP="00F53A5D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B51EA" w:rsidRDefault="002B51EA" w:rsidP="00F53A5D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B51EA" w:rsidRDefault="002B51EA" w:rsidP="00F53A5D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B51EA" w:rsidRDefault="002B51EA" w:rsidP="00F53A5D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B51EA" w:rsidRDefault="002B51EA" w:rsidP="00F53A5D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B51EA" w:rsidRPr="0010526F" w:rsidRDefault="002B51EA" w:rsidP="00F53A5D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B51EA" w:rsidRPr="0010526F" w:rsidRDefault="002B51EA" w:rsidP="002B51EA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B51EA">
        <w:rPr>
          <w:b/>
          <w:sz w:val="24"/>
          <w:szCs w:val="24"/>
        </w:rPr>
        <w:lastRenderedPageBreak/>
        <w:t>Határozati javaslat:</w:t>
      </w:r>
      <w:r w:rsidRPr="002B51EA">
        <w:rPr>
          <w:sz w:val="24"/>
          <w:szCs w:val="24"/>
        </w:rPr>
        <w:t xml:space="preserve"> </w:t>
      </w:r>
      <w:r w:rsidRPr="0010526F">
        <w:rPr>
          <w:sz w:val="24"/>
          <w:szCs w:val="24"/>
        </w:rPr>
        <w:t xml:space="preserve">A bizottság az önkormányzat 2018.évi költségvetéséről szóló 5/2018.(II.28.) önkormányzati rendeletben biztosított felhatalmazás alapján úgy dönt, hogy a 9. sz. tábla II. a. 5.sor „Szociálpolitikai Keret” jogcím előirányzat terhére a </w:t>
      </w:r>
      <w:r w:rsidRPr="0010526F">
        <w:rPr>
          <w:b/>
          <w:sz w:val="24"/>
          <w:szCs w:val="24"/>
        </w:rPr>
        <w:t xml:space="preserve">Munka Kör Alapítvány a mozgássérültekért </w:t>
      </w:r>
      <w:r w:rsidRPr="0010526F">
        <w:rPr>
          <w:sz w:val="24"/>
          <w:szCs w:val="24"/>
        </w:rPr>
        <w:t xml:space="preserve"> Egyesülete részére a „hallássérültek foglalkoztatásának elősegítése, önkéntes mentorok” program megvalósításához 2018. évben </w:t>
      </w:r>
      <w:r w:rsidRPr="0010526F">
        <w:rPr>
          <w:b/>
          <w:sz w:val="24"/>
          <w:szCs w:val="24"/>
        </w:rPr>
        <w:t>1 103 485</w:t>
      </w:r>
      <w:r w:rsidRPr="0010526F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F53A5D" w:rsidRPr="0010526F" w:rsidRDefault="00F53A5D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203CF" w:rsidRPr="0010526F" w:rsidRDefault="004203CF" w:rsidP="004203C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4203CF" w:rsidRPr="0010526F" w:rsidRDefault="004203CF" w:rsidP="004203CF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82/2018.( V.3</w:t>
      </w:r>
      <w:r w:rsidR="00B076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4203CF" w:rsidRPr="0010526F" w:rsidRDefault="004203CF" w:rsidP="004203C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203CF" w:rsidRPr="0010526F" w:rsidRDefault="004203CF" w:rsidP="004203CF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0526F">
        <w:rPr>
          <w:sz w:val="24"/>
          <w:szCs w:val="24"/>
        </w:rPr>
        <w:t xml:space="preserve">A bizottság az önkormányzat 2018.évi költségvetéséről szóló 5/2018.(II.28.) önkormányzati rendeletben biztosított felhatalmazás alapján úgy dönt, hogy a 9. sz. tábla II. a. 5.sor „Szociálpolitikai Keret” jogcím előirányzat terhére a </w:t>
      </w:r>
      <w:r w:rsidRPr="0010526F">
        <w:rPr>
          <w:b/>
          <w:sz w:val="24"/>
          <w:szCs w:val="24"/>
        </w:rPr>
        <w:t xml:space="preserve">Munka Kör Alapítvány a mozgássérültekért </w:t>
      </w:r>
      <w:r w:rsidRPr="0010526F">
        <w:rPr>
          <w:sz w:val="24"/>
          <w:szCs w:val="24"/>
        </w:rPr>
        <w:t xml:space="preserve"> Egyesülete részére a „</w:t>
      </w:r>
      <w:r w:rsidR="00C92DEB" w:rsidRPr="0010526F">
        <w:rPr>
          <w:sz w:val="24"/>
          <w:szCs w:val="24"/>
        </w:rPr>
        <w:t>hallássérültek foglalkoztatásának elősegítése, önkéntes mentorok</w:t>
      </w:r>
      <w:r w:rsidRPr="0010526F">
        <w:rPr>
          <w:sz w:val="24"/>
          <w:szCs w:val="24"/>
        </w:rPr>
        <w:t xml:space="preserve">” program megvalósításához 2018. évben </w:t>
      </w:r>
      <w:r w:rsidR="00D76146">
        <w:rPr>
          <w:b/>
          <w:sz w:val="24"/>
          <w:szCs w:val="24"/>
        </w:rPr>
        <w:t>200 000</w:t>
      </w:r>
      <w:r w:rsidRPr="0010526F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4203CF" w:rsidRPr="0010526F" w:rsidRDefault="004203CF" w:rsidP="004203CF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4203CF" w:rsidRPr="0010526F" w:rsidRDefault="004203CF" w:rsidP="004203CF">
      <w:pPr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4203CF" w:rsidRPr="0010526F" w:rsidRDefault="004203CF" w:rsidP="004203CF">
      <w:pPr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Határidő: 2018. július 15.</w:t>
      </w:r>
    </w:p>
    <w:p w:rsidR="00561FE1" w:rsidRPr="0010526F" w:rsidRDefault="00561FE1" w:rsidP="00561FE1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4</w:t>
      </w: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4203CF" w:rsidRPr="0010526F" w:rsidRDefault="004203CF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B51EA" w:rsidRPr="0010526F" w:rsidRDefault="002B51EA" w:rsidP="002B51EA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B51EA">
        <w:rPr>
          <w:b/>
          <w:sz w:val="24"/>
          <w:szCs w:val="24"/>
        </w:rPr>
        <w:t>Határozati javaslat:</w:t>
      </w:r>
      <w:r w:rsidRPr="002B51EA">
        <w:rPr>
          <w:sz w:val="24"/>
          <w:szCs w:val="24"/>
        </w:rPr>
        <w:t xml:space="preserve"> </w:t>
      </w:r>
      <w:r w:rsidRPr="0010526F">
        <w:rPr>
          <w:sz w:val="24"/>
          <w:szCs w:val="24"/>
        </w:rPr>
        <w:t xml:space="preserve">A bizottság az önkormányzat 2018.évi költségvetéséről szóló 5/2018.(II.28.) önkormányzati rendeletben biztosított felhatalmazás alapján úgy dönt, hogy a 9. sz. tábla II. a. 5.sor „Szociálpolitikai Keret” jogcím előirányzat terhére a </w:t>
      </w:r>
      <w:r w:rsidRPr="0010526F">
        <w:rPr>
          <w:b/>
          <w:sz w:val="24"/>
          <w:szCs w:val="24"/>
        </w:rPr>
        <w:t>Vass Miklós Értelmileg Akadályozottakat Segítő Közhasznú Egyesület</w:t>
      </w:r>
      <w:r w:rsidRPr="0010526F">
        <w:rPr>
          <w:sz w:val="24"/>
          <w:szCs w:val="24"/>
        </w:rPr>
        <w:t xml:space="preserve"> részére a „közösségi- fejlesztési programok ” program megvalósításához 2018. évben </w:t>
      </w:r>
      <w:r w:rsidRPr="0010526F">
        <w:rPr>
          <w:b/>
          <w:sz w:val="24"/>
          <w:szCs w:val="24"/>
        </w:rPr>
        <w:t>605 000</w:t>
      </w:r>
      <w:r w:rsidRPr="0010526F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AF63FD" w:rsidRPr="0010526F" w:rsidRDefault="00AF63FD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AF63FD" w:rsidRPr="0010526F" w:rsidRDefault="00AF63FD" w:rsidP="00AF63FD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AF63FD" w:rsidRPr="0010526F" w:rsidRDefault="00AF63FD" w:rsidP="00AF63FD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83/2018.( V.3</w:t>
      </w:r>
      <w:r w:rsidR="00B076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AF63FD" w:rsidRPr="0010526F" w:rsidRDefault="00AF63FD" w:rsidP="00AF63FD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AF63FD" w:rsidRPr="0010526F" w:rsidRDefault="00AF63FD" w:rsidP="00AF63FD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0526F">
        <w:rPr>
          <w:sz w:val="24"/>
          <w:szCs w:val="24"/>
        </w:rPr>
        <w:t xml:space="preserve">A bizottság az önkormányzat 2018.évi költségvetéséről szóló 5/2018.(II.28.) önkormányzati rendeletben biztosított felhatalmazás alapján úgy dönt, hogy a 9. sz. tábla II. a. 5.sor „Szociálpolitikai Keret” jogcím előirányzat terhére a </w:t>
      </w:r>
      <w:r w:rsidRPr="0010526F">
        <w:rPr>
          <w:b/>
          <w:sz w:val="24"/>
          <w:szCs w:val="24"/>
        </w:rPr>
        <w:t>Vass Miklós Értelmileg Akadályozottakat Segítő Közhasznú Egyesület</w:t>
      </w:r>
      <w:r w:rsidRPr="0010526F">
        <w:rPr>
          <w:sz w:val="24"/>
          <w:szCs w:val="24"/>
        </w:rPr>
        <w:t xml:space="preserve"> részére a „közösségi- fejlesztési programok ” program megvalósításához 2018. évben </w:t>
      </w:r>
      <w:r w:rsidR="00D76146">
        <w:rPr>
          <w:b/>
          <w:sz w:val="24"/>
          <w:szCs w:val="24"/>
        </w:rPr>
        <w:t>362</w:t>
      </w:r>
      <w:r w:rsidRPr="0010526F">
        <w:rPr>
          <w:b/>
          <w:sz w:val="24"/>
          <w:szCs w:val="24"/>
        </w:rPr>
        <w:t xml:space="preserve"> 000</w:t>
      </w:r>
      <w:r w:rsidRPr="0010526F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AF63FD" w:rsidRPr="0010526F" w:rsidRDefault="00AF63FD" w:rsidP="00AF63FD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AF63FD" w:rsidRPr="0010526F" w:rsidRDefault="00AF63FD" w:rsidP="00AF63FD">
      <w:pPr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AF63FD" w:rsidRPr="0010526F" w:rsidRDefault="00AF63FD" w:rsidP="00AF63FD">
      <w:pPr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Határidő: 2018. július 15.</w:t>
      </w:r>
    </w:p>
    <w:p w:rsidR="00561FE1" w:rsidRPr="0010526F" w:rsidRDefault="00561FE1" w:rsidP="00561FE1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4</w:t>
      </w: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2B51EA" w:rsidRDefault="002B51EA" w:rsidP="00AF63FD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B51EA" w:rsidRDefault="002B51EA" w:rsidP="00AF63FD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B51EA" w:rsidRDefault="002B51EA" w:rsidP="00AF63FD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B51EA" w:rsidRDefault="002B51EA" w:rsidP="00AF63FD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B51EA" w:rsidRDefault="002B51EA" w:rsidP="00AF63FD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B51EA" w:rsidRDefault="002B51EA" w:rsidP="00AF63FD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B51EA" w:rsidRDefault="002B51EA" w:rsidP="00AF63FD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B51EA" w:rsidRDefault="002B51EA" w:rsidP="00AF63FD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B51EA" w:rsidRPr="0010526F" w:rsidRDefault="002B51EA" w:rsidP="00AF63FD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B51EA" w:rsidRPr="0010526F" w:rsidRDefault="002B51EA" w:rsidP="002B51EA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B51EA">
        <w:rPr>
          <w:b/>
          <w:sz w:val="24"/>
          <w:szCs w:val="24"/>
        </w:rPr>
        <w:lastRenderedPageBreak/>
        <w:t>Határozati javaslat:</w:t>
      </w:r>
      <w:r w:rsidRPr="002B51EA">
        <w:rPr>
          <w:sz w:val="24"/>
          <w:szCs w:val="24"/>
        </w:rPr>
        <w:t xml:space="preserve"> </w:t>
      </w:r>
      <w:r w:rsidRPr="0010526F">
        <w:rPr>
          <w:sz w:val="24"/>
          <w:szCs w:val="24"/>
        </w:rPr>
        <w:t xml:space="preserve">A bizottság az önkormányzat 2018.évi költségvetéséről szóló 5/2018.(II.28.) önkormányzati rendeletben biztosított felhatalmazás alapján úgy dönt, hogy a 9. sz. tábla II. a. 5.sor „Szociálpolitikai Keret” jogcím előirányzat terhére a </w:t>
      </w:r>
      <w:r w:rsidRPr="0010526F">
        <w:rPr>
          <w:b/>
          <w:sz w:val="24"/>
          <w:szCs w:val="24"/>
        </w:rPr>
        <w:t>Pasaréti Ferences Alapítvány</w:t>
      </w:r>
      <w:r w:rsidRPr="0010526F">
        <w:rPr>
          <w:sz w:val="24"/>
          <w:szCs w:val="24"/>
        </w:rPr>
        <w:t xml:space="preserve"> részére a „ingyenes jogsegély és ingyenes mentálhigiénés segítő beszélgetés a Kájoni János Közösségi Házban ” program megvalósításához 2018. évben </w:t>
      </w:r>
      <w:r w:rsidRPr="0010526F">
        <w:rPr>
          <w:b/>
          <w:sz w:val="24"/>
          <w:szCs w:val="24"/>
        </w:rPr>
        <w:t>600 000</w:t>
      </w:r>
      <w:r w:rsidRPr="0010526F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AF63FD" w:rsidRPr="0010526F" w:rsidRDefault="00AF63FD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AF63FD" w:rsidRPr="0010526F" w:rsidRDefault="00AF63FD" w:rsidP="00AF63FD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AF63FD" w:rsidRPr="0010526F" w:rsidRDefault="00AF63FD" w:rsidP="00AF63FD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84/2018.( V.3</w:t>
      </w:r>
      <w:r w:rsidR="00B076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AF63FD" w:rsidRPr="0010526F" w:rsidRDefault="00AF63FD" w:rsidP="00AF63FD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AF63FD" w:rsidRPr="0010526F" w:rsidRDefault="00AF63FD" w:rsidP="00AF63FD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0526F">
        <w:rPr>
          <w:sz w:val="24"/>
          <w:szCs w:val="24"/>
        </w:rPr>
        <w:t xml:space="preserve">A bizottság az önkormányzat 2018.évi költségvetéséről szóló 5/2018.(II.28.) önkormányzati rendeletben biztosított felhatalmazás alapján úgy dönt, hogy a 9. sz. tábla II. a. 5.sor „Szociálpolitikai Keret” jogcím előirányzat terhére a </w:t>
      </w:r>
      <w:r w:rsidRPr="0010526F">
        <w:rPr>
          <w:b/>
          <w:sz w:val="24"/>
          <w:szCs w:val="24"/>
        </w:rPr>
        <w:t>Pasaréti Ferences Alapítvány</w:t>
      </w:r>
      <w:r w:rsidRPr="0010526F">
        <w:rPr>
          <w:sz w:val="24"/>
          <w:szCs w:val="24"/>
        </w:rPr>
        <w:t xml:space="preserve"> részére a „ingyenes jogsegély és ingyenes mentálhigiénés segítő beszélgetés a Kájoni János Közösségi Házban ” program megvalósításához 2018. évben </w:t>
      </w:r>
      <w:r w:rsidR="00D76146">
        <w:rPr>
          <w:b/>
          <w:sz w:val="24"/>
          <w:szCs w:val="24"/>
        </w:rPr>
        <w:t>250</w:t>
      </w:r>
      <w:r w:rsidRPr="0010526F">
        <w:rPr>
          <w:b/>
          <w:sz w:val="24"/>
          <w:szCs w:val="24"/>
        </w:rPr>
        <w:t xml:space="preserve"> 000</w:t>
      </w:r>
      <w:r w:rsidRPr="0010526F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AF63FD" w:rsidRPr="0010526F" w:rsidRDefault="00AF63FD" w:rsidP="00AF63FD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AF63FD" w:rsidRPr="0010526F" w:rsidRDefault="00AF63FD" w:rsidP="00AF63FD">
      <w:pPr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AF63FD" w:rsidRPr="0010526F" w:rsidRDefault="00AF63FD" w:rsidP="00AF63FD">
      <w:pPr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Határidő: 2018. július 15.</w:t>
      </w:r>
    </w:p>
    <w:p w:rsidR="00561FE1" w:rsidRPr="0010526F" w:rsidRDefault="00561FE1" w:rsidP="00561FE1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4</w:t>
      </w: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2B51EA" w:rsidRPr="0010526F" w:rsidRDefault="002B51EA" w:rsidP="00AF63FD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B51EA" w:rsidRPr="0010526F" w:rsidRDefault="002B51EA" w:rsidP="002B51EA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B51EA">
        <w:rPr>
          <w:b/>
          <w:sz w:val="24"/>
          <w:szCs w:val="24"/>
        </w:rPr>
        <w:t>Határozati javaslat:</w:t>
      </w:r>
      <w:r w:rsidRPr="002B51EA">
        <w:rPr>
          <w:sz w:val="24"/>
          <w:szCs w:val="24"/>
        </w:rPr>
        <w:t xml:space="preserve"> </w:t>
      </w:r>
      <w:r w:rsidRPr="0010526F">
        <w:rPr>
          <w:sz w:val="24"/>
          <w:szCs w:val="24"/>
        </w:rPr>
        <w:t xml:space="preserve">A bizottság az önkormányzat 2018.évi költségvetéséről szóló 5/2018.(II.28.) önkormányzati rendeletben biztosított felhatalmazás alapján úgy dönt, hogy a 9. sz. tábla II. a. 5.sor „Szociálpolitikai Keret” jogcím előirányzat terhére a </w:t>
      </w:r>
      <w:r w:rsidRPr="0010526F">
        <w:rPr>
          <w:b/>
          <w:sz w:val="24"/>
          <w:szCs w:val="24"/>
        </w:rPr>
        <w:t>Pro Capistrano</w:t>
      </w:r>
      <w:r w:rsidRPr="0010526F">
        <w:rPr>
          <w:sz w:val="24"/>
          <w:szCs w:val="24"/>
        </w:rPr>
        <w:t xml:space="preserve"> Alapítvány részére a „46-os Kapisztrán Szt. János cserkészcsapat nyári tábora” program megvalósításához 2018. évben </w:t>
      </w:r>
      <w:r w:rsidRPr="0010526F">
        <w:rPr>
          <w:b/>
          <w:sz w:val="24"/>
          <w:szCs w:val="24"/>
        </w:rPr>
        <w:t>692 500</w:t>
      </w:r>
      <w:r w:rsidRPr="0010526F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AF63FD" w:rsidRPr="0010526F" w:rsidRDefault="00AF63FD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F0AA6" w:rsidRPr="0010526F" w:rsidRDefault="002F0AA6" w:rsidP="002F0AA6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2F0AA6" w:rsidRPr="0010526F" w:rsidRDefault="002F0AA6" w:rsidP="002F0AA6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85/2018.( V.3</w:t>
      </w:r>
      <w:r w:rsidR="00B076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2F0AA6" w:rsidRPr="0010526F" w:rsidRDefault="002F0AA6" w:rsidP="002F0AA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F0AA6" w:rsidRPr="0010526F" w:rsidRDefault="002F0AA6" w:rsidP="002F0AA6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0526F">
        <w:rPr>
          <w:sz w:val="24"/>
          <w:szCs w:val="24"/>
        </w:rPr>
        <w:t xml:space="preserve">A bizottság az önkormányzat 2018.évi költségvetéséről szóló 5/2018.(II.28.) önkormányzati rendeletben biztosított felhatalmazás alapján úgy dönt, hogy a 9. sz. tábla II. a. 5.sor „Szociálpolitikai Keret” jogcím előirányzat terhére a </w:t>
      </w:r>
      <w:r w:rsidRPr="0010526F">
        <w:rPr>
          <w:b/>
          <w:sz w:val="24"/>
          <w:szCs w:val="24"/>
        </w:rPr>
        <w:t>Pro Capistrano</w:t>
      </w:r>
      <w:r w:rsidRPr="0010526F">
        <w:rPr>
          <w:sz w:val="24"/>
          <w:szCs w:val="24"/>
        </w:rPr>
        <w:t xml:space="preserve"> </w:t>
      </w:r>
      <w:r w:rsidR="00222C50" w:rsidRPr="0010526F">
        <w:rPr>
          <w:sz w:val="24"/>
          <w:szCs w:val="24"/>
        </w:rPr>
        <w:t xml:space="preserve">Alapítvány </w:t>
      </w:r>
      <w:r w:rsidRPr="0010526F">
        <w:rPr>
          <w:sz w:val="24"/>
          <w:szCs w:val="24"/>
        </w:rPr>
        <w:t xml:space="preserve">részére a „46-os Kapisztrán Szt. János cserkészcsapat nyári tábora” program megvalósításához 2018. évben </w:t>
      </w:r>
      <w:r w:rsidR="00D76146">
        <w:rPr>
          <w:b/>
          <w:sz w:val="24"/>
          <w:szCs w:val="24"/>
        </w:rPr>
        <w:t>400 000</w:t>
      </w:r>
      <w:r w:rsidRPr="0010526F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2F0AA6" w:rsidRPr="0010526F" w:rsidRDefault="002F0AA6" w:rsidP="002F0AA6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2F0AA6" w:rsidRPr="0010526F" w:rsidRDefault="002F0AA6" w:rsidP="002F0AA6">
      <w:pPr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2F0AA6" w:rsidRPr="0010526F" w:rsidRDefault="002F0AA6" w:rsidP="002F0AA6">
      <w:pPr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Határidő: 2018. július 15.</w:t>
      </w:r>
    </w:p>
    <w:p w:rsidR="00561FE1" w:rsidRPr="0010526F" w:rsidRDefault="00561FE1" w:rsidP="00561FE1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4</w:t>
      </w: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222C50" w:rsidRDefault="00222C50" w:rsidP="002F0AA6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B51EA" w:rsidRDefault="002B51EA" w:rsidP="002F0AA6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B51EA" w:rsidRDefault="002B51EA" w:rsidP="002F0AA6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B51EA" w:rsidRDefault="002B51EA" w:rsidP="002F0AA6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B51EA" w:rsidRDefault="002B51EA" w:rsidP="002F0AA6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B51EA" w:rsidRDefault="002B51EA" w:rsidP="002F0AA6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B51EA" w:rsidRDefault="002B51EA" w:rsidP="002F0AA6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B51EA" w:rsidRPr="0010526F" w:rsidRDefault="002B51EA" w:rsidP="002F0AA6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B51EA" w:rsidRPr="0010526F" w:rsidRDefault="002B51EA" w:rsidP="002B51EA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B51EA">
        <w:rPr>
          <w:b/>
          <w:sz w:val="24"/>
          <w:szCs w:val="24"/>
        </w:rPr>
        <w:lastRenderedPageBreak/>
        <w:t>Határozati javaslat:</w:t>
      </w:r>
      <w:r w:rsidRPr="002B51EA">
        <w:rPr>
          <w:sz w:val="24"/>
          <w:szCs w:val="24"/>
        </w:rPr>
        <w:t xml:space="preserve"> </w:t>
      </w:r>
      <w:r w:rsidRPr="0010526F">
        <w:rPr>
          <w:sz w:val="24"/>
          <w:szCs w:val="24"/>
        </w:rPr>
        <w:t xml:space="preserve">A bizottság az önkormányzat 2018.évi költségvetéséről szóló 5/2018.(II.28.) önkormányzati rendeletben biztosított felhatalmazás alapján úgy dönt, hogy a 9. sz. tábla II. a. 5.sor „Szociálpolitikai Keret” jogcím előirányzat terhére a </w:t>
      </w:r>
      <w:r w:rsidRPr="0010526F">
        <w:rPr>
          <w:b/>
          <w:sz w:val="24"/>
          <w:szCs w:val="24"/>
        </w:rPr>
        <w:t>Bp. Országúti Szt. Isván Első Vértanú Plébánia</w:t>
      </w:r>
      <w:r w:rsidRPr="0010526F">
        <w:rPr>
          <w:sz w:val="24"/>
          <w:szCs w:val="24"/>
        </w:rPr>
        <w:t xml:space="preserve"> részére a „országúti családos tábor és ministránsok római zarándoklata” program megvalósításához 2018. évben </w:t>
      </w:r>
      <w:r w:rsidRPr="0010526F">
        <w:rPr>
          <w:b/>
          <w:sz w:val="24"/>
          <w:szCs w:val="24"/>
        </w:rPr>
        <w:t>450 000</w:t>
      </w:r>
      <w:r w:rsidRPr="0010526F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2F0AA6" w:rsidRPr="0010526F" w:rsidRDefault="002F0AA6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22C50" w:rsidRPr="0010526F" w:rsidRDefault="00222C50" w:rsidP="00222C50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222C50" w:rsidRPr="0010526F" w:rsidRDefault="00222C50" w:rsidP="00222C50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86/2018.( V.3</w:t>
      </w:r>
      <w:r w:rsidR="00B076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222C50" w:rsidRPr="0010526F" w:rsidRDefault="00222C50" w:rsidP="00222C5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22C50" w:rsidRPr="0010526F" w:rsidRDefault="00222C50" w:rsidP="00222C50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0526F">
        <w:rPr>
          <w:sz w:val="24"/>
          <w:szCs w:val="24"/>
        </w:rPr>
        <w:t xml:space="preserve">A bizottság az önkormányzat 2018.évi költségvetéséről szóló 5/2018.(II.28.) önkormányzati rendeletben biztosított felhatalmazás alapján úgy dönt, hogy a 9. sz. tábla II. a. 5.sor „Szociálpolitikai Keret” jogcím előirányzat terhére a </w:t>
      </w:r>
      <w:r w:rsidRPr="0010526F">
        <w:rPr>
          <w:b/>
          <w:sz w:val="24"/>
          <w:szCs w:val="24"/>
        </w:rPr>
        <w:t>Bp. Országúti Szt. Isván Első Vértanú Plébánia</w:t>
      </w:r>
      <w:r w:rsidRPr="0010526F">
        <w:rPr>
          <w:sz w:val="24"/>
          <w:szCs w:val="24"/>
        </w:rPr>
        <w:t xml:space="preserve"> részére a „országúti családos tábor és </w:t>
      </w:r>
      <w:r w:rsidR="00AA1C77" w:rsidRPr="0010526F">
        <w:rPr>
          <w:sz w:val="24"/>
          <w:szCs w:val="24"/>
        </w:rPr>
        <w:t>ministránsok római zarándoklata</w:t>
      </w:r>
      <w:r w:rsidRPr="0010526F">
        <w:rPr>
          <w:sz w:val="24"/>
          <w:szCs w:val="24"/>
        </w:rPr>
        <w:t xml:space="preserve">” program megvalósításához 2018. évben </w:t>
      </w:r>
      <w:r w:rsidR="00D76146">
        <w:rPr>
          <w:b/>
          <w:sz w:val="24"/>
          <w:szCs w:val="24"/>
        </w:rPr>
        <w:t>300</w:t>
      </w:r>
      <w:r w:rsidR="00AA1C77" w:rsidRPr="0010526F">
        <w:rPr>
          <w:b/>
          <w:sz w:val="24"/>
          <w:szCs w:val="24"/>
        </w:rPr>
        <w:t xml:space="preserve"> 000</w:t>
      </w:r>
      <w:r w:rsidRPr="0010526F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222C50" w:rsidRPr="0010526F" w:rsidRDefault="00222C50" w:rsidP="00222C50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222C50" w:rsidRPr="0010526F" w:rsidRDefault="00222C50" w:rsidP="00222C50">
      <w:pPr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222C50" w:rsidRPr="0010526F" w:rsidRDefault="00222C50" w:rsidP="00222C50">
      <w:pPr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Határidő: 2018. július 15.</w:t>
      </w:r>
    </w:p>
    <w:p w:rsidR="00561FE1" w:rsidRPr="0010526F" w:rsidRDefault="00561FE1" w:rsidP="00561FE1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4</w:t>
      </w: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6F3FBD" w:rsidRDefault="006F3FBD" w:rsidP="00222C50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B51EA" w:rsidRPr="0010526F" w:rsidRDefault="002B51EA" w:rsidP="002B51EA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B51EA">
        <w:rPr>
          <w:b/>
          <w:sz w:val="24"/>
          <w:szCs w:val="24"/>
        </w:rPr>
        <w:t>Határozati javaslat:</w:t>
      </w:r>
      <w:r w:rsidRPr="002B51EA">
        <w:rPr>
          <w:sz w:val="24"/>
          <w:szCs w:val="24"/>
        </w:rPr>
        <w:t xml:space="preserve"> </w:t>
      </w:r>
      <w:r w:rsidRPr="0010526F">
        <w:rPr>
          <w:sz w:val="24"/>
          <w:szCs w:val="24"/>
        </w:rPr>
        <w:t xml:space="preserve">A bizottság az önkormányzat 2018.évi költségvetéséről szóló 5/2018.(II.28.) önkormányzati rendeletben biztosított felhatalmazás alapján úgy dönt, hogy a 9. sz. tábla II. a. 5.sor „Szociálpolitikai Keret” jogcím előirányzat terhére a </w:t>
      </w:r>
      <w:r w:rsidRPr="0010526F">
        <w:rPr>
          <w:b/>
          <w:sz w:val="24"/>
          <w:szCs w:val="24"/>
        </w:rPr>
        <w:t>Egalitas</w:t>
      </w:r>
      <w:r w:rsidRPr="0010526F">
        <w:rPr>
          <w:sz w:val="24"/>
          <w:szCs w:val="24"/>
        </w:rPr>
        <w:t xml:space="preserve"> Alapítvány részére a „szociális rehabilitációval foglalkozó programok” program megvalósításához 2018. évben </w:t>
      </w:r>
      <w:r w:rsidRPr="0010526F">
        <w:rPr>
          <w:b/>
          <w:sz w:val="24"/>
          <w:szCs w:val="24"/>
        </w:rPr>
        <w:t>1 080 000</w:t>
      </w:r>
      <w:r w:rsidRPr="0010526F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2B51EA" w:rsidRPr="0010526F" w:rsidRDefault="002B51EA" w:rsidP="00222C50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6F3FBD" w:rsidRPr="0010526F" w:rsidRDefault="006F3FBD" w:rsidP="006F3FBD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6F3FBD" w:rsidRPr="0010526F" w:rsidRDefault="006F3FBD" w:rsidP="006F3FBD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87/2018.( V.3</w:t>
      </w:r>
      <w:r w:rsidR="00B076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6F3FBD" w:rsidRPr="0010526F" w:rsidRDefault="006F3FBD" w:rsidP="006F3FBD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F3FBD" w:rsidRPr="0010526F" w:rsidRDefault="006F3FBD" w:rsidP="006F3FBD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0526F">
        <w:rPr>
          <w:sz w:val="24"/>
          <w:szCs w:val="24"/>
        </w:rPr>
        <w:t xml:space="preserve">A bizottság az önkormányzat 2018.évi költségvetéséről szóló 5/2018.(II.28.) önkormányzati rendeletben biztosított felhatalmazás alapján úgy dönt, hogy a 9. sz. tábla II. a. 5.sor „Szociálpolitikai Keret” jogcím előirányzat terhére a </w:t>
      </w:r>
      <w:r w:rsidRPr="0010526F">
        <w:rPr>
          <w:b/>
          <w:sz w:val="24"/>
          <w:szCs w:val="24"/>
        </w:rPr>
        <w:t>Egalitas</w:t>
      </w:r>
      <w:r w:rsidRPr="0010526F">
        <w:rPr>
          <w:sz w:val="24"/>
          <w:szCs w:val="24"/>
        </w:rPr>
        <w:t xml:space="preserve"> Alapítvány részére a „szociális rehabilitációval foglalkozó programok” program megvalósításához 2018. évben </w:t>
      </w:r>
      <w:r w:rsidR="00D76146">
        <w:rPr>
          <w:b/>
          <w:sz w:val="24"/>
          <w:szCs w:val="24"/>
        </w:rPr>
        <w:t>800</w:t>
      </w:r>
      <w:r w:rsidRPr="0010526F">
        <w:rPr>
          <w:b/>
          <w:sz w:val="24"/>
          <w:szCs w:val="24"/>
        </w:rPr>
        <w:t xml:space="preserve"> 000</w:t>
      </w:r>
      <w:r w:rsidRPr="0010526F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6F3FBD" w:rsidRPr="0010526F" w:rsidRDefault="006F3FBD" w:rsidP="006F3FBD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6F3FBD" w:rsidRPr="0010526F" w:rsidRDefault="006F3FBD" w:rsidP="006F3FBD">
      <w:pPr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6F3FBD" w:rsidRPr="0010526F" w:rsidRDefault="006F3FBD" w:rsidP="006F3FBD">
      <w:pPr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Határidő: 2018. július 15.</w:t>
      </w:r>
    </w:p>
    <w:p w:rsidR="00561FE1" w:rsidRPr="0010526F" w:rsidRDefault="00561FE1" w:rsidP="00561FE1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4</w:t>
      </w: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222C50" w:rsidRDefault="00222C50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B51EA" w:rsidRDefault="002B51EA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B51EA" w:rsidRDefault="002B51EA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B51EA" w:rsidRDefault="002B51EA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B51EA" w:rsidRDefault="002B51EA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B51EA" w:rsidRDefault="002B51EA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B51EA" w:rsidRDefault="002B51EA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B51EA" w:rsidRDefault="002B51EA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B51EA" w:rsidRDefault="002B51EA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B51EA" w:rsidRDefault="002B51EA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B51EA" w:rsidRPr="0010526F" w:rsidRDefault="002B51EA" w:rsidP="002B51EA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2B51EA">
        <w:rPr>
          <w:b/>
          <w:sz w:val="24"/>
          <w:szCs w:val="24"/>
        </w:rPr>
        <w:t>Határozati javaslat:</w:t>
      </w:r>
      <w:r w:rsidRPr="002B51EA">
        <w:rPr>
          <w:sz w:val="24"/>
          <w:szCs w:val="24"/>
        </w:rPr>
        <w:t xml:space="preserve"> </w:t>
      </w:r>
      <w:r w:rsidRPr="0010526F">
        <w:rPr>
          <w:sz w:val="24"/>
          <w:szCs w:val="24"/>
        </w:rPr>
        <w:t xml:space="preserve">A bizottság az önkormányzat 2018.évi költségvetéséről szóló 5/2018.(II.28.) önkormányzati rendeletben biztosított felhatalmazás alapján úgy dönt, hogy a 9. sz. tábla II. a. 5.sor „Szociálpolitikai Keret” jogcím előirányzat terhére a </w:t>
      </w:r>
      <w:r w:rsidRPr="0010526F">
        <w:rPr>
          <w:b/>
          <w:sz w:val="24"/>
          <w:szCs w:val="24"/>
        </w:rPr>
        <w:t>II.kerületi Kulturális Közhasznú Nonprofit Kft.</w:t>
      </w:r>
      <w:r w:rsidRPr="0010526F">
        <w:rPr>
          <w:sz w:val="24"/>
          <w:szCs w:val="24"/>
        </w:rPr>
        <w:t xml:space="preserve"> részére a „Nyitott ajtó-Komlex kulturális fejlesztő foglalkozás halmozottan sérült gyerekeknek és fiataloknak ” program megvalósításához 2018. évben </w:t>
      </w:r>
      <w:r w:rsidRPr="0010526F">
        <w:rPr>
          <w:b/>
          <w:sz w:val="24"/>
          <w:szCs w:val="24"/>
        </w:rPr>
        <w:t>600 000</w:t>
      </w:r>
      <w:r w:rsidRPr="0010526F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2B51EA" w:rsidRPr="0010526F" w:rsidRDefault="002B51EA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F3FBD" w:rsidRPr="0010526F" w:rsidRDefault="006F3FBD" w:rsidP="006F3FBD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Budapest Főváros II. kerületi Önkormányzat Egészségügyi</w:t>
      </w:r>
    </w:p>
    <w:p w:rsidR="006F3FBD" w:rsidRPr="0010526F" w:rsidRDefault="006F3FBD" w:rsidP="006F3FBD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és Lakásügyi Bizottság 88/2018.( V.3</w:t>
      </w:r>
      <w:r w:rsidR="00B076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határozata</w:t>
      </w:r>
    </w:p>
    <w:p w:rsidR="006F3FBD" w:rsidRPr="0010526F" w:rsidRDefault="006F3FBD" w:rsidP="006F3FBD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F3FBD" w:rsidRPr="0010526F" w:rsidRDefault="006F3FBD" w:rsidP="006F3FBD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  <w:r w:rsidRPr="0010526F">
        <w:rPr>
          <w:sz w:val="24"/>
          <w:szCs w:val="24"/>
        </w:rPr>
        <w:t xml:space="preserve">A bizottság az önkormányzat 2018.évi költségvetéséről szóló 5/2018.(II.28.) önkormányzati rendeletben biztosított felhatalmazás alapján úgy dönt, hogy a 9. sz. tábla II. a. 5.sor „Szociálpolitikai Keret” jogcím előirányzat terhére a </w:t>
      </w:r>
      <w:r w:rsidRPr="0010526F">
        <w:rPr>
          <w:b/>
          <w:sz w:val="24"/>
          <w:szCs w:val="24"/>
        </w:rPr>
        <w:t>II.kerületi Kulturális Közhasznú Nonprofit Kft.</w:t>
      </w:r>
      <w:r w:rsidRPr="0010526F">
        <w:rPr>
          <w:sz w:val="24"/>
          <w:szCs w:val="24"/>
        </w:rPr>
        <w:t xml:space="preserve"> részére a „Nyitott ajtó-Komlex kulturális fejlesztő foglalkozás halmozottan</w:t>
      </w:r>
      <w:r w:rsidR="00BE5544" w:rsidRPr="0010526F">
        <w:rPr>
          <w:sz w:val="24"/>
          <w:szCs w:val="24"/>
        </w:rPr>
        <w:t xml:space="preserve"> sérült gyerekeknek és fiataloknak</w:t>
      </w:r>
      <w:r w:rsidRPr="0010526F">
        <w:rPr>
          <w:sz w:val="24"/>
          <w:szCs w:val="24"/>
        </w:rPr>
        <w:t xml:space="preserve"> ” program megvalósításához 2018. évben </w:t>
      </w:r>
      <w:r w:rsidR="00D76146">
        <w:rPr>
          <w:b/>
          <w:sz w:val="24"/>
          <w:szCs w:val="24"/>
        </w:rPr>
        <w:t>5</w:t>
      </w:r>
      <w:r w:rsidR="00BE5544" w:rsidRPr="0010526F">
        <w:rPr>
          <w:b/>
          <w:sz w:val="24"/>
          <w:szCs w:val="24"/>
        </w:rPr>
        <w:t>00</w:t>
      </w:r>
      <w:r w:rsidRPr="0010526F">
        <w:rPr>
          <w:b/>
          <w:sz w:val="24"/>
          <w:szCs w:val="24"/>
        </w:rPr>
        <w:t xml:space="preserve"> 000</w:t>
      </w:r>
      <w:r w:rsidRPr="0010526F">
        <w:rPr>
          <w:sz w:val="24"/>
          <w:szCs w:val="24"/>
        </w:rPr>
        <w:t xml:space="preserve"> Ft  támogatást biztosít elszámolási kötelezettség mellett, melyet a pályázatban megjelölt célokra használhat fel</w:t>
      </w:r>
    </w:p>
    <w:p w:rsidR="006F3FBD" w:rsidRPr="0010526F" w:rsidRDefault="006F3FBD" w:rsidP="006F3FBD">
      <w:pPr>
        <w:pStyle w:val="Szvegtrzs22"/>
        <w:overflowPunct/>
        <w:autoSpaceDE/>
        <w:autoSpaceDN/>
        <w:adjustRightInd/>
        <w:ind w:left="-180"/>
        <w:rPr>
          <w:sz w:val="24"/>
          <w:szCs w:val="24"/>
        </w:rPr>
      </w:pPr>
    </w:p>
    <w:p w:rsidR="006F3FBD" w:rsidRPr="0010526F" w:rsidRDefault="006F3FBD" w:rsidP="006F3FBD">
      <w:pPr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6F3FBD" w:rsidRPr="0010526F" w:rsidRDefault="006F3FBD" w:rsidP="006F3FBD">
      <w:pPr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Határidő: 2018. július 15.</w:t>
      </w:r>
    </w:p>
    <w:p w:rsidR="00561FE1" w:rsidRPr="0010526F" w:rsidRDefault="00561FE1" w:rsidP="00561FE1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(egyhangú,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4</w:t>
      </w:r>
      <w:r w:rsidRPr="0010526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igen)</w:t>
      </w:r>
    </w:p>
    <w:p w:rsidR="006F3FBD" w:rsidRPr="0010526F" w:rsidRDefault="006F3FBD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F3FBD" w:rsidRPr="0010526F" w:rsidRDefault="006F3FBD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7148F" w:rsidRPr="0010526F" w:rsidRDefault="00FB7A06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15.</w:t>
      </w:r>
      <w:r w:rsidR="0087148F" w:rsidRPr="0010526F">
        <w:rPr>
          <w:rFonts w:ascii="Times New Roman" w:hAnsi="Times New Roman" w:cs="Times New Roman"/>
          <w:bCs/>
          <w:sz w:val="24"/>
          <w:szCs w:val="24"/>
        </w:rPr>
        <w:t xml:space="preserve"> Napirend</w:t>
      </w:r>
      <w:r w:rsidR="0087148F" w:rsidRPr="00105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A06" w:rsidRPr="0010526F" w:rsidRDefault="00FB7A06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Értelmi Fogyatékosok Nappali Otthona vezetői megbízása (zárt ülés)</w:t>
      </w:r>
    </w:p>
    <w:p w:rsidR="0087148F" w:rsidRDefault="0087148F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7148F" w:rsidRPr="0010526F" w:rsidRDefault="00FB7A06" w:rsidP="00FB7A06">
      <w:pPr>
        <w:ind w:left="-142"/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16.</w:t>
      </w:r>
      <w:r w:rsidR="0087148F" w:rsidRPr="0010526F">
        <w:rPr>
          <w:rFonts w:ascii="Times New Roman" w:hAnsi="Times New Roman" w:cs="Times New Roman"/>
          <w:bCs/>
          <w:sz w:val="24"/>
          <w:szCs w:val="24"/>
        </w:rPr>
        <w:t xml:space="preserve"> Napirend</w:t>
      </w:r>
      <w:r w:rsidR="0087148F" w:rsidRPr="00105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A06" w:rsidRPr="0010526F" w:rsidRDefault="00FB7A06" w:rsidP="00FB7A06">
      <w:pPr>
        <w:ind w:left="-142"/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 xml:space="preserve">Kérelem a 14799/0/A/50 hrsz. alatt nyilvántartott, Budapest II. kerület Lajos u. 18-20. III. 9. szám alatti, állami támogatással épült szociális lakás bérbe adására </w:t>
      </w:r>
    </w:p>
    <w:p w:rsidR="00FB7A06" w:rsidRPr="0010526F" w:rsidRDefault="00FB7A06" w:rsidP="00FB7A06">
      <w:pPr>
        <w:ind w:left="-142"/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(zárt ülés)</w:t>
      </w:r>
    </w:p>
    <w:p w:rsidR="00FB7A06" w:rsidRPr="0010526F" w:rsidRDefault="00FB7A06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7148F" w:rsidRPr="0010526F" w:rsidRDefault="00FB7A06" w:rsidP="00FB7A06">
      <w:pPr>
        <w:ind w:left="-142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0526F">
        <w:rPr>
          <w:rFonts w:ascii="Times New Roman" w:hAnsi="Times New Roman" w:cs="Times New Roman"/>
          <w:sz w:val="24"/>
          <w:szCs w:val="24"/>
          <w:lang w:eastAsia="hu-HU"/>
        </w:rPr>
        <w:t>17.</w:t>
      </w:r>
      <w:r w:rsidR="0087148F" w:rsidRPr="0010526F">
        <w:rPr>
          <w:rFonts w:ascii="Times New Roman" w:hAnsi="Times New Roman" w:cs="Times New Roman"/>
          <w:bCs/>
          <w:sz w:val="24"/>
          <w:szCs w:val="24"/>
        </w:rPr>
        <w:t xml:space="preserve"> Napirend</w:t>
      </w:r>
      <w:r w:rsidR="0087148F" w:rsidRPr="0010526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:rsidR="00FB7A06" w:rsidRPr="0010526F" w:rsidRDefault="00FB7A06" w:rsidP="00FB7A06">
      <w:pPr>
        <w:ind w:left="-142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0526F">
        <w:rPr>
          <w:rFonts w:ascii="Times New Roman" w:hAnsi="Times New Roman" w:cs="Times New Roman"/>
          <w:sz w:val="24"/>
          <w:szCs w:val="24"/>
          <w:lang w:eastAsia="hu-HU"/>
        </w:rPr>
        <w:t>Budapest II. kerület Frankel Leó út 36. I. emelet 9. szám alatti önkormányzati tulajdonú lakás Képviselő-testület egyedi döntése alapján történő bérbeadásának ügye (zárt ülés)</w:t>
      </w:r>
    </w:p>
    <w:p w:rsidR="002B51EA" w:rsidRDefault="002B51EA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7148F" w:rsidRPr="0010526F" w:rsidRDefault="00FB7A06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18.</w:t>
      </w:r>
      <w:r w:rsidR="0087148F" w:rsidRPr="0010526F">
        <w:rPr>
          <w:rFonts w:ascii="Times New Roman" w:hAnsi="Times New Roman" w:cs="Times New Roman"/>
          <w:bCs/>
          <w:sz w:val="24"/>
          <w:szCs w:val="24"/>
        </w:rPr>
        <w:t xml:space="preserve"> Napirend</w:t>
      </w:r>
      <w:r w:rsidR="0087148F" w:rsidRPr="00105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A06" w:rsidRPr="0010526F" w:rsidRDefault="00FB7A06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Szociális ellátással kapcsolatos IX-1269-2/2018. ügyiratszámú elsőfokú döntéssel szembeni fellebbezés  (zárt ülés)</w:t>
      </w:r>
    </w:p>
    <w:p w:rsidR="00A40495" w:rsidRPr="0010526F" w:rsidRDefault="00A40495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7148F" w:rsidRPr="0010526F" w:rsidRDefault="00FB7A06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19.</w:t>
      </w:r>
      <w:r w:rsidR="0087148F" w:rsidRPr="0010526F">
        <w:rPr>
          <w:rFonts w:ascii="Times New Roman" w:hAnsi="Times New Roman" w:cs="Times New Roman"/>
          <w:bCs/>
          <w:sz w:val="24"/>
          <w:szCs w:val="24"/>
        </w:rPr>
        <w:t xml:space="preserve"> Napirend</w:t>
      </w:r>
      <w:r w:rsidR="0087148F" w:rsidRPr="00105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A06" w:rsidRPr="0010526F" w:rsidRDefault="00FB7A06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</w:rPr>
        <w:t>Létfenntartási támogatás méltányosságból történő megállapítása (zárt ülés)</w:t>
      </w:r>
    </w:p>
    <w:p w:rsidR="0010526F" w:rsidRDefault="0010526F" w:rsidP="00FB7A0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7148F" w:rsidRPr="0010526F" w:rsidRDefault="00FB7A06" w:rsidP="00FB7A06">
      <w:pPr>
        <w:ind w:left="-142"/>
        <w:rPr>
          <w:rFonts w:ascii="Times New Roman" w:hAnsi="Times New Roman" w:cs="Times New Roman"/>
          <w:sz w:val="24"/>
          <w:szCs w:val="24"/>
          <w:lang w:eastAsia="hu-HU"/>
        </w:rPr>
      </w:pPr>
      <w:r w:rsidRPr="0010526F">
        <w:rPr>
          <w:rFonts w:ascii="Times New Roman" w:hAnsi="Times New Roman" w:cs="Times New Roman"/>
          <w:sz w:val="24"/>
          <w:szCs w:val="24"/>
          <w:lang w:eastAsia="hu-HU"/>
        </w:rPr>
        <w:t>20.</w:t>
      </w:r>
      <w:r w:rsidR="0087148F" w:rsidRPr="0010526F">
        <w:rPr>
          <w:rFonts w:ascii="Times New Roman" w:hAnsi="Times New Roman" w:cs="Times New Roman"/>
          <w:bCs/>
          <w:sz w:val="24"/>
          <w:szCs w:val="24"/>
        </w:rPr>
        <w:t xml:space="preserve"> Napirend</w:t>
      </w:r>
      <w:r w:rsidR="0087148F" w:rsidRPr="0010526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:rsidR="00FB7A06" w:rsidRDefault="00FB7A06" w:rsidP="00FB7A06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  <w:r w:rsidRPr="0010526F">
        <w:rPr>
          <w:rFonts w:ascii="Times New Roman" w:hAnsi="Times New Roman" w:cs="Times New Roman"/>
          <w:sz w:val="24"/>
          <w:szCs w:val="24"/>
          <w:lang w:eastAsia="hu-HU"/>
        </w:rPr>
        <w:t>Betegápolási támogatás visszafizetésére vonatkozó méltányossági kérelem</w:t>
      </w:r>
      <w:r w:rsidR="002B51E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10526F">
        <w:rPr>
          <w:rFonts w:ascii="Times New Roman" w:hAnsi="Times New Roman" w:cs="Times New Roman"/>
          <w:bCs/>
          <w:iCs/>
          <w:sz w:val="24"/>
          <w:szCs w:val="24"/>
        </w:rPr>
        <w:t>(zárt ülés)</w:t>
      </w:r>
    </w:p>
    <w:p w:rsidR="0087148F" w:rsidRPr="0010526F" w:rsidRDefault="0087148F" w:rsidP="00FB7A06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87148F" w:rsidRPr="0010526F" w:rsidRDefault="0087148F" w:rsidP="00FB7A06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87148F" w:rsidRPr="0010526F" w:rsidRDefault="00FB7A06" w:rsidP="00FB7A06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  <w:r w:rsidRPr="0010526F">
        <w:rPr>
          <w:rFonts w:ascii="Times New Roman" w:hAnsi="Times New Roman" w:cs="Times New Roman"/>
          <w:bCs/>
          <w:iCs/>
          <w:sz w:val="24"/>
          <w:szCs w:val="24"/>
        </w:rPr>
        <w:t>21.</w:t>
      </w:r>
      <w:r w:rsidR="0087148F" w:rsidRPr="0010526F">
        <w:rPr>
          <w:rFonts w:ascii="Times New Roman" w:hAnsi="Times New Roman" w:cs="Times New Roman"/>
          <w:bCs/>
          <w:sz w:val="24"/>
          <w:szCs w:val="24"/>
        </w:rPr>
        <w:t xml:space="preserve"> Napirend</w:t>
      </w:r>
      <w:r w:rsidR="0087148F" w:rsidRPr="0010526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FB7A06" w:rsidRPr="0010526F" w:rsidRDefault="00FB7A06" w:rsidP="00FB7A06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  <w:r w:rsidRPr="0010526F">
        <w:rPr>
          <w:rFonts w:ascii="Times New Roman" w:hAnsi="Times New Roman" w:cs="Times New Roman"/>
          <w:bCs/>
          <w:iCs/>
          <w:sz w:val="24"/>
          <w:szCs w:val="24"/>
        </w:rPr>
        <w:t>Egyebek</w:t>
      </w:r>
    </w:p>
    <w:p w:rsidR="00FB7A06" w:rsidRPr="0010526F" w:rsidRDefault="00FB7A06" w:rsidP="00FB7A06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22110E" w:rsidRPr="0010526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7148F" w:rsidRPr="0010526F" w:rsidRDefault="0087148F" w:rsidP="0022110E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87148F" w:rsidRPr="0010526F" w:rsidRDefault="0087148F" w:rsidP="0022110E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362A81" w:rsidRPr="0010526F" w:rsidRDefault="00362A81" w:rsidP="00362A81">
      <w:pPr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(A </w:t>
      </w:r>
      <w:r w:rsidR="00457F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15-20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napirendek tárgyalása előtt Kocsy Béla a zárt ülést  </w:t>
      </w:r>
      <w:r w:rsidR="00ED37DB" w:rsidRPr="001052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12.25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órakor elrendeli. A zárt ülésen elhangzottakat valamint a Budapest Főváros II. Kerületi Önkormányzat Egészségügyi, Szociális és Lakásügyi Bizottsága </w:t>
      </w:r>
      <w:r w:rsidR="00457F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89-94</w:t>
      </w:r>
      <w:r w:rsidR="00A56E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/2018.(</w:t>
      </w:r>
      <w:r w:rsidR="00AD51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V.3</w:t>
      </w:r>
      <w:r w:rsidR="00EF67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1052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határozatát a zárt ülés jegyzőkönyve tartalmazza.)     </w:t>
      </w:r>
    </w:p>
    <w:p w:rsidR="001B1FF1" w:rsidRPr="0010526F" w:rsidRDefault="001B1FF1" w:rsidP="0022110E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1B1FF1" w:rsidRPr="0010526F" w:rsidRDefault="001B1FF1" w:rsidP="0022110E">
      <w:pPr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C751FE" w:rsidRPr="0010526F" w:rsidRDefault="00C751FE" w:rsidP="00087D4A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2A1AC5" w:rsidRPr="0010526F" w:rsidRDefault="002A1AC5" w:rsidP="002E221B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1B1FF1" w:rsidRPr="0010526F" w:rsidRDefault="001B1FF1" w:rsidP="002E221B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1B1FF1" w:rsidRPr="0010526F" w:rsidRDefault="001B1FF1" w:rsidP="002E221B">
      <w:p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016E7A" w:rsidRPr="0010526F" w:rsidRDefault="00016E7A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D37DB" w:rsidRPr="0010526F" w:rsidRDefault="00ED37DB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D37DB" w:rsidRPr="0010526F" w:rsidRDefault="00ED37DB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D37DB" w:rsidRDefault="00ED37DB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1D8E" w:rsidRDefault="006B1D8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1D8E" w:rsidRDefault="006B1D8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1D8E" w:rsidRDefault="006B1D8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1D8E" w:rsidRDefault="006B1D8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1D8E" w:rsidRDefault="006B1D8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1D8E" w:rsidRDefault="006B1D8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1D8E" w:rsidRDefault="006B1D8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1D8E" w:rsidRDefault="006B1D8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1D8E" w:rsidRDefault="006B1D8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1D8E" w:rsidRDefault="006B1D8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1D8E" w:rsidRDefault="006B1D8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1D8E" w:rsidRDefault="006B1D8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1D8E" w:rsidRDefault="006B1D8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1D8E" w:rsidRDefault="006B1D8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1D8E" w:rsidRDefault="006B1D8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1D8E" w:rsidRDefault="006B1D8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1D8E" w:rsidRDefault="006B1D8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1D8E" w:rsidRDefault="006B1D8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1D8E" w:rsidRDefault="006B1D8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1D8E" w:rsidRDefault="006B1D8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1D8E" w:rsidRDefault="006B1D8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1D8E" w:rsidRDefault="006B1D8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1D8E" w:rsidRDefault="006B1D8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1D8E" w:rsidRDefault="006B1D8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1D8E" w:rsidRDefault="006B1D8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1D8E" w:rsidRDefault="006B1D8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1D8E" w:rsidRDefault="006B1D8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1D8E" w:rsidRDefault="006B1D8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1D8E" w:rsidRDefault="006B1D8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1D8E" w:rsidRPr="0010526F" w:rsidRDefault="006B1D8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D37DB" w:rsidRPr="0010526F" w:rsidRDefault="00ED37DB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16E7A" w:rsidRPr="0010526F" w:rsidRDefault="00016E7A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16E7A" w:rsidRPr="0010526F" w:rsidRDefault="00016E7A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D37DB" w:rsidRPr="0010526F" w:rsidRDefault="00ED37DB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16E7A" w:rsidRPr="0010526F" w:rsidRDefault="00016E7A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252FB" w:rsidRDefault="00B252FB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61FE1" w:rsidRPr="0010526F" w:rsidRDefault="00561FE1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252FB" w:rsidRPr="0010526F" w:rsidRDefault="00B252FB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252FB" w:rsidRPr="0010526F" w:rsidRDefault="00B252FB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10526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Bizottság elnöke az ülést  </w:t>
      </w:r>
      <w:r w:rsidR="00EF67F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8C696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EF67F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.45 </w:t>
      </w:r>
      <w:r w:rsidRPr="001052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órakor bezárja.</w:t>
      </w:r>
    </w:p>
    <w:p w:rsidR="0022110E" w:rsidRPr="0010526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10526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10526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10526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10526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10526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10526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10526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10526F" w:rsidRDefault="0022110E" w:rsidP="0022110E">
      <w:pPr>
        <w:overflowPunct w:val="0"/>
        <w:autoSpaceDE w:val="0"/>
        <w:autoSpaceDN w:val="0"/>
        <w:adjustRightInd w:val="0"/>
        <w:ind w:left="142" w:hanging="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p w:rsidR="0022110E" w:rsidRPr="0010526F" w:rsidRDefault="0022110E" w:rsidP="0022110E">
      <w:pPr>
        <w:overflowPunct w:val="0"/>
        <w:autoSpaceDE w:val="0"/>
        <w:autoSpaceDN w:val="0"/>
        <w:adjustRightInd w:val="0"/>
        <w:ind w:left="14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10526F" w:rsidRDefault="00FB1019" w:rsidP="00FB1019">
      <w:pPr>
        <w:overflowPunct w:val="0"/>
        <w:autoSpaceDE w:val="0"/>
        <w:autoSpaceDN w:val="0"/>
        <w:adjustRightInd w:val="0"/>
        <w:ind w:left="142" w:firstLine="56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Riczkó Andrea</w:t>
      </w:r>
      <w:r w:rsidR="0022110E" w:rsidRPr="001052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22110E" w:rsidRPr="001052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22110E" w:rsidRPr="001052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22110E" w:rsidRPr="001052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    Kocsy Béla </w:t>
      </w:r>
    </w:p>
    <w:p w:rsidR="0022110E" w:rsidRPr="0010526F" w:rsidRDefault="0022110E" w:rsidP="0022110E">
      <w:pPr>
        <w:autoSpaceDN w:val="0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jegyzőkönyv hitelesítő</w:t>
      </w:r>
      <w:r w:rsidRPr="001052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052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052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052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bizottság elnöke</w:t>
      </w:r>
    </w:p>
    <w:p w:rsidR="0022110E" w:rsidRPr="0010526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10526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10526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10526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10526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10526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10526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Budapest, 201</w:t>
      </w:r>
      <w:r w:rsidR="001F5CBA" w:rsidRPr="001052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8</w:t>
      </w:r>
      <w:r w:rsidRPr="001052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791BE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május 3</w:t>
      </w:r>
      <w:r w:rsidR="008C696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AD45D5" w:rsidRPr="001052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630B3A" w:rsidRPr="001052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22110E" w:rsidRPr="0010526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10526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10526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2110E" w:rsidRPr="0010526F" w:rsidRDefault="0022110E" w:rsidP="0022110E">
      <w:pPr>
        <w:ind w:left="142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sz w:val="24"/>
          <w:szCs w:val="24"/>
          <w:lang w:eastAsia="hu-HU"/>
        </w:rPr>
        <w:t>Kmf</w:t>
      </w:r>
    </w:p>
    <w:p w:rsidR="0022110E" w:rsidRPr="0010526F" w:rsidRDefault="0022110E" w:rsidP="0022110E">
      <w:pPr>
        <w:ind w:left="142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110E" w:rsidRPr="0010526F" w:rsidRDefault="0022110E" w:rsidP="0022110E">
      <w:pPr>
        <w:ind w:left="142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110E" w:rsidRPr="0010526F" w:rsidRDefault="0022110E" w:rsidP="0022110E">
      <w:pPr>
        <w:ind w:left="142" w:hanging="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110E" w:rsidRPr="0010526F" w:rsidRDefault="0022110E" w:rsidP="0022110E">
      <w:pPr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1052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Kapják:</w:t>
      </w:r>
    </w:p>
    <w:p w:rsidR="0022110E" w:rsidRPr="0010526F" w:rsidRDefault="0022110E" w:rsidP="0022110E">
      <w:pPr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22110E" w:rsidRPr="0010526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 Polgármester </w:t>
      </w:r>
    </w:p>
    <w:p w:rsidR="0022110E" w:rsidRPr="0010526F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 Jegyző</w:t>
      </w:r>
    </w:p>
    <w:p w:rsidR="00DD51E2" w:rsidRDefault="0022110E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052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Irattár </w:t>
      </w:r>
      <w:r w:rsidRPr="001052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F769DB" w:rsidRDefault="00F769DB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769DB" w:rsidRDefault="00F769DB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769DB" w:rsidRDefault="00F769DB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769DB" w:rsidRDefault="00F769DB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769DB" w:rsidRDefault="00F769DB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769DB" w:rsidRDefault="00F769DB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769DB" w:rsidRDefault="00F769DB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769DB" w:rsidRDefault="00F769DB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769DB" w:rsidRDefault="00F769DB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769DB" w:rsidRDefault="00F769DB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769DB" w:rsidRDefault="00F769DB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769DB" w:rsidRDefault="00F769DB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769DB" w:rsidRDefault="00F769DB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769DB" w:rsidRDefault="00F769DB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D51E2" w:rsidRDefault="00DD51E2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D51E2" w:rsidRDefault="00DD51E2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D51E2" w:rsidRDefault="00DD51E2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D51E2" w:rsidRDefault="00DD51E2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D51E2" w:rsidRDefault="00DD51E2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D51E2" w:rsidRDefault="00DD51E2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D51E2" w:rsidRDefault="00DD51E2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D51E2" w:rsidRDefault="00DD51E2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D51E2" w:rsidRPr="0010526F" w:rsidRDefault="00DD51E2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F0AE8" w:rsidRPr="0010526F" w:rsidRDefault="00BF0AE8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F0AE8" w:rsidRPr="0010526F" w:rsidRDefault="00BF0AE8" w:rsidP="0022110E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sectPr w:rsidR="00BF0AE8" w:rsidRPr="0010526F" w:rsidSect="004424B4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9DB" w:rsidRDefault="00F769DB" w:rsidP="00F74513">
      <w:r>
        <w:separator/>
      </w:r>
    </w:p>
  </w:endnote>
  <w:endnote w:type="continuationSeparator" w:id="0">
    <w:p w:rsidR="00F769DB" w:rsidRDefault="00F769DB" w:rsidP="00F7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Microsoft YaHei"/>
    <w:charset w:val="EE"/>
    <w:family w:val="swiss"/>
    <w:pitch w:val="variable"/>
    <w:sig w:usb0="00000001" w:usb1="4000004A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horndale">
    <w:altName w:val="Times New Roman"/>
    <w:charset w:val="00"/>
    <w:family w:val="roman"/>
    <w:pitch w:val="variable"/>
  </w:font>
  <w:font w:name="Andale Sans UI">
    <w:altName w:val="Arial Unicode MS"/>
    <w:charset w:val="EE"/>
    <w:family w:val="auto"/>
    <w:pitch w:val="variable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9DB" w:rsidRDefault="00F769DB" w:rsidP="00F74513">
      <w:r>
        <w:separator/>
      </w:r>
    </w:p>
  </w:footnote>
  <w:footnote w:type="continuationSeparator" w:id="0">
    <w:p w:rsidR="00F769DB" w:rsidRDefault="00F769DB" w:rsidP="00F74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6762424"/>
      <w:docPartObj>
        <w:docPartGallery w:val="Page Numbers (Top of Page)"/>
        <w:docPartUnique/>
      </w:docPartObj>
    </w:sdtPr>
    <w:sdtEndPr/>
    <w:sdtContent>
      <w:p w:rsidR="00F769DB" w:rsidRDefault="00F769DB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E43">
          <w:rPr>
            <w:noProof/>
          </w:rPr>
          <w:t>1</w:t>
        </w:r>
        <w:r>
          <w:fldChar w:fldCharType="end"/>
        </w:r>
      </w:p>
    </w:sdtContent>
  </w:sdt>
  <w:p w:rsidR="00F769DB" w:rsidRDefault="00F769D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C2425C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69C0DB8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multilevel"/>
    <w:tmpl w:val="D88E5480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bullet"/>
      <w:lvlText w:val="-"/>
      <w:lvlJc w:val="left"/>
      <w:pPr>
        <w:tabs>
          <w:tab w:val="num" w:pos="0"/>
        </w:tabs>
        <w:ind w:left="1778" w:hanging="360"/>
      </w:pPr>
      <w:rPr>
        <w:rFonts w:ascii="Times New Roman" w:hAnsi="Times New Roman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8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Times New Roman"/>
      </w:rPr>
    </w:lvl>
  </w:abstractNum>
  <w:abstractNum w:abstractNumId="7" w15:restartNumberingAfterBreak="0">
    <w:nsid w:val="04530CEE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4EA2DC2"/>
    <w:multiLevelType w:val="hybridMultilevel"/>
    <w:tmpl w:val="D3CAAA0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B87B25"/>
    <w:multiLevelType w:val="hybridMultilevel"/>
    <w:tmpl w:val="1BE43B1E"/>
    <w:lvl w:ilvl="0" w:tplc="0F06C3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31422"/>
    <w:multiLevelType w:val="hybridMultilevel"/>
    <w:tmpl w:val="43907482"/>
    <w:lvl w:ilvl="0" w:tplc="0D1E78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0155EC"/>
    <w:multiLevelType w:val="hybridMultilevel"/>
    <w:tmpl w:val="E71835CA"/>
    <w:lvl w:ilvl="0" w:tplc="E6D64F9E">
      <w:start w:val="1"/>
      <w:numFmt w:val="bullet"/>
      <w:lvlText w:val="-"/>
      <w:lvlJc w:val="left"/>
      <w:pPr>
        <w:ind w:left="90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122A182D"/>
    <w:multiLevelType w:val="hybridMultilevel"/>
    <w:tmpl w:val="64B049B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7E2420"/>
    <w:multiLevelType w:val="hybridMultilevel"/>
    <w:tmpl w:val="B32ADD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8A3B6B"/>
    <w:multiLevelType w:val="singleLevel"/>
    <w:tmpl w:val="5AE8D9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64C1BAF"/>
    <w:multiLevelType w:val="multilevel"/>
    <w:tmpl w:val="F8AC9FC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175F4D75"/>
    <w:multiLevelType w:val="hybridMultilevel"/>
    <w:tmpl w:val="77A0D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372E44"/>
    <w:multiLevelType w:val="hybridMultilevel"/>
    <w:tmpl w:val="4BD0E2D4"/>
    <w:lvl w:ilvl="0" w:tplc="FF0899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EB7E8B"/>
    <w:multiLevelType w:val="multilevel"/>
    <w:tmpl w:val="78D2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23733726"/>
    <w:multiLevelType w:val="hybridMultilevel"/>
    <w:tmpl w:val="FE106A3A"/>
    <w:lvl w:ilvl="0" w:tplc="6D3AED1C">
      <w:start w:val="1"/>
      <w:numFmt w:val="lowerLetter"/>
      <w:lvlText w:val="%1)"/>
      <w:lvlJc w:val="left"/>
      <w:pPr>
        <w:ind w:left="39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8" w:hanging="360"/>
      </w:pPr>
    </w:lvl>
    <w:lvl w:ilvl="2" w:tplc="040E001B" w:tentative="1">
      <w:start w:val="1"/>
      <w:numFmt w:val="lowerRoman"/>
      <w:lvlText w:val="%3."/>
      <w:lvlJc w:val="right"/>
      <w:pPr>
        <w:ind w:left="1838" w:hanging="180"/>
      </w:pPr>
    </w:lvl>
    <w:lvl w:ilvl="3" w:tplc="040E000F" w:tentative="1">
      <w:start w:val="1"/>
      <w:numFmt w:val="decimal"/>
      <w:lvlText w:val="%4."/>
      <w:lvlJc w:val="left"/>
      <w:pPr>
        <w:ind w:left="2558" w:hanging="360"/>
      </w:pPr>
    </w:lvl>
    <w:lvl w:ilvl="4" w:tplc="040E0019" w:tentative="1">
      <w:start w:val="1"/>
      <w:numFmt w:val="lowerLetter"/>
      <w:lvlText w:val="%5."/>
      <w:lvlJc w:val="left"/>
      <w:pPr>
        <w:ind w:left="3278" w:hanging="360"/>
      </w:pPr>
    </w:lvl>
    <w:lvl w:ilvl="5" w:tplc="040E001B" w:tentative="1">
      <w:start w:val="1"/>
      <w:numFmt w:val="lowerRoman"/>
      <w:lvlText w:val="%6."/>
      <w:lvlJc w:val="right"/>
      <w:pPr>
        <w:ind w:left="3998" w:hanging="180"/>
      </w:pPr>
    </w:lvl>
    <w:lvl w:ilvl="6" w:tplc="040E000F" w:tentative="1">
      <w:start w:val="1"/>
      <w:numFmt w:val="decimal"/>
      <w:lvlText w:val="%7."/>
      <w:lvlJc w:val="left"/>
      <w:pPr>
        <w:ind w:left="4718" w:hanging="360"/>
      </w:pPr>
    </w:lvl>
    <w:lvl w:ilvl="7" w:tplc="040E0019" w:tentative="1">
      <w:start w:val="1"/>
      <w:numFmt w:val="lowerLetter"/>
      <w:lvlText w:val="%8."/>
      <w:lvlJc w:val="left"/>
      <w:pPr>
        <w:ind w:left="5438" w:hanging="360"/>
      </w:pPr>
    </w:lvl>
    <w:lvl w:ilvl="8" w:tplc="040E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0" w15:restartNumberingAfterBreak="0">
    <w:nsid w:val="2775000F"/>
    <w:multiLevelType w:val="hybridMultilevel"/>
    <w:tmpl w:val="5A2E0F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BA43B0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CB4452"/>
    <w:multiLevelType w:val="hybridMultilevel"/>
    <w:tmpl w:val="97DAF0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A059AA"/>
    <w:multiLevelType w:val="multilevel"/>
    <w:tmpl w:val="3B8E0C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9176D6F"/>
    <w:multiLevelType w:val="hybridMultilevel"/>
    <w:tmpl w:val="FCCCA87E"/>
    <w:lvl w:ilvl="0" w:tplc="B692958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9536FB9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F3D8A"/>
    <w:multiLevelType w:val="hybridMultilevel"/>
    <w:tmpl w:val="9B5483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52636E"/>
    <w:multiLevelType w:val="hybridMultilevel"/>
    <w:tmpl w:val="5EB6FB7E"/>
    <w:lvl w:ilvl="0" w:tplc="66ECDFB8">
      <w:start w:val="3"/>
      <w:numFmt w:val="decimal"/>
      <w:lvlText w:val="(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D07F36"/>
    <w:multiLevelType w:val="hybridMultilevel"/>
    <w:tmpl w:val="4BC89ECA"/>
    <w:lvl w:ilvl="0" w:tplc="44807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FE23DC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876886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776494"/>
    <w:multiLevelType w:val="hybridMultilevel"/>
    <w:tmpl w:val="A0E05720"/>
    <w:lvl w:ilvl="0" w:tplc="040E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32" w15:restartNumberingAfterBreak="0">
    <w:nsid w:val="5ED30D6B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273BB"/>
    <w:multiLevelType w:val="hybridMultilevel"/>
    <w:tmpl w:val="3304AD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258EE"/>
    <w:multiLevelType w:val="hybridMultilevel"/>
    <w:tmpl w:val="E8B4CFDA"/>
    <w:lvl w:ilvl="0" w:tplc="585C29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92706"/>
    <w:multiLevelType w:val="multilevel"/>
    <w:tmpl w:val="C916D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6" w15:restartNumberingAfterBreak="0">
    <w:nsid w:val="7CB21936"/>
    <w:multiLevelType w:val="singleLevel"/>
    <w:tmpl w:val="E6D64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36"/>
  </w:num>
  <w:num w:numId="4">
    <w:abstractNumId w:val="7"/>
  </w:num>
  <w:num w:numId="5">
    <w:abstractNumId w:val="14"/>
  </w:num>
  <w:num w:numId="6">
    <w:abstractNumId w:val="31"/>
  </w:num>
  <w:num w:numId="7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15"/>
  </w:num>
  <w:num w:numId="9">
    <w:abstractNumId w:val="28"/>
  </w:num>
  <w:num w:numId="10">
    <w:abstractNumId w:val="2"/>
  </w:num>
  <w:num w:numId="11">
    <w:abstractNumId w:val="4"/>
  </w:num>
  <w:num w:numId="12">
    <w:abstractNumId w:val="5"/>
  </w:num>
  <w:num w:numId="13">
    <w:abstractNumId w:val="6"/>
  </w:num>
  <w:num w:numId="14">
    <w:abstractNumId w:val="0"/>
  </w:num>
  <w:num w:numId="15">
    <w:abstractNumId w:val="13"/>
  </w:num>
  <w:num w:numId="16">
    <w:abstractNumId w:val="16"/>
  </w:num>
  <w:num w:numId="17">
    <w:abstractNumId w:val="8"/>
  </w:num>
  <w:num w:numId="18">
    <w:abstractNumId w:val="33"/>
  </w:num>
  <w:num w:numId="19">
    <w:abstractNumId w:val="23"/>
  </w:num>
  <w:num w:numId="20">
    <w:abstractNumId w:val="12"/>
  </w:num>
  <w:num w:numId="21">
    <w:abstractNumId w:val="26"/>
  </w:num>
  <w:num w:numId="22">
    <w:abstractNumId w:val="19"/>
  </w:num>
  <w:num w:numId="23">
    <w:abstractNumId w:val="24"/>
  </w:num>
  <w:num w:numId="24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2"/>
  </w:num>
  <w:num w:numId="27">
    <w:abstractNumId w:val="9"/>
  </w:num>
  <w:num w:numId="28">
    <w:abstractNumId w:val="29"/>
  </w:num>
  <w:num w:numId="29">
    <w:abstractNumId w:val="25"/>
  </w:num>
  <w:num w:numId="30">
    <w:abstractNumId w:val="17"/>
  </w:num>
  <w:num w:numId="31">
    <w:abstractNumId w:val="34"/>
  </w:num>
  <w:num w:numId="32">
    <w:abstractNumId w:val="30"/>
  </w:num>
  <w:num w:numId="33">
    <w:abstractNumId w:val="21"/>
  </w:num>
  <w:num w:numId="34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0E"/>
    <w:rsid w:val="00004A50"/>
    <w:rsid w:val="0001054D"/>
    <w:rsid w:val="0001135D"/>
    <w:rsid w:val="00015CF8"/>
    <w:rsid w:val="00016E7A"/>
    <w:rsid w:val="000226E4"/>
    <w:rsid w:val="00025422"/>
    <w:rsid w:val="000357A8"/>
    <w:rsid w:val="0004025B"/>
    <w:rsid w:val="00040A60"/>
    <w:rsid w:val="00047094"/>
    <w:rsid w:val="000568F4"/>
    <w:rsid w:val="00071923"/>
    <w:rsid w:val="00074730"/>
    <w:rsid w:val="00081CC1"/>
    <w:rsid w:val="00087865"/>
    <w:rsid w:val="00087D4A"/>
    <w:rsid w:val="00090E8F"/>
    <w:rsid w:val="00092E5A"/>
    <w:rsid w:val="00096D72"/>
    <w:rsid w:val="000B018B"/>
    <w:rsid w:val="000B39B3"/>
    <w:rsid w:val="000B7CD2"/>
    <w:rsid w:val="000C04EF"/>
    <w:rsid w:val="000C3404"/>
    <w:rsid w:val="000C4C3D"/>
    <w:rsid w:val="000C6E0D"/>
    <w:rsid w:val="000D6F0D"/>
    <w:rsid w:val="000E0D0D"/>
    <w:rsid w:val="000F1045"/>
    <w:rsid w:val="001025F2"/>
    <w:rsid w:val="00103830"/>
    <w:rsid w:val="0010526F"/>
    <w:rsid w:val="00131004"/>
    <w:rsid w:val="001319FF"/>
    <w:rsid w:val="001452B2"/>
    <w:rsid w:val="00150E43"/>
    <w:rsid w:val="0015421C"/>
    <w:rsid w:val="0016420E"/>
    <w:rsid w:val="00177F0D"/>
    <w:rsid w:val="00183C66"/>
    <w:rsid w:val="00184DB2"/>
    <w:rsid w:val="00191102"/>
    <w:rsid w:val="00193C3D"/>
    <w:rsid w:val="001B120F"/>
    <w:rsid w:val="001B1B4F"/>
    <w:rsid w:val="001B1D2D"/>
    <w:rsid w:val="001B1FF1"/>
    <w:rsid w:val="001B5124"/>
    <w:rsid w:val="001B62FD"/>
    <w:rsid w:val="001C38B9"/>
    <w:rsid w:val="001C6E7E"/>
    <w:rsid w:val="001C7523"/>
    <w:rsid w:val="001D111C"/>
    <w:rsid w:val="001E2F4B"/>
    <w:rsid w:val="001E38A7"/>
    <w:rsid w:val="001F0584"/>
    <w:rsid w:val="001F503C"/>
    <w:rsid w:val="001F5CBA"/>
    <w:rsid w:val="001F7CF2"/>
    <w:rsid w:val="00201B18"/>
    <w:rsid w:val="00210796"/>
    <w:rsid w:val="00211E8C"/>
    <w:rsid w:val="00217FD0"/>
    <w:rsid w:val="0022110E"/>
    <w:rsid w:val="00222C50"/>
    <w:rsid w:val="00224B52"/>
    <w:rsid w:val="00224F67"/>
    <w:rsid w:val="00226F38"/>
    <w:rsid w:val="0023440A"/>
    <w:rsid w:val="00235B41"/>
    <w:rsid w:val="00235CF0"/>
    <w:rsid w:val="00240422"/>
    <w:rsid w:val="002411CE"/>
    <w:rsid w:val="00242FAA"/>
    <w:rsid w:val="002464FD"/>
    <w:rsid w:val="0025139A"/>
    <w:rsid w:val="0026027E"/>
    <w:rsid w:val="002609CE"/>
    <w:rsid w:val="002675E1"/>
    <w:rsid w:val="002804D3"/>
    <w:rsid w:val="00287505"/>
    <w:rsid w:val="002908D2"/>
    <w:rsid w:val="00296116"/>
    <w:rsid w:val="002A1AC5"/>
    <w:rsid w:val="002B3DB6"/>
    <w:rsid w:val="002B51EA"/>
    <w:rsid w:val="002B6CA9"/>
    <w:rsid w:val="002D2A9D"/>
    <w:rsid w:val="002E221B"/>
    <w:rsid w:val="002E2382"/>
    <w:rsid w:val="002E6C53"/>
    <w:rsid w:val="002F0AA6"/>
    <w:rsid w:val="002F3298"/>
    <w:rsid w:val="002F7659"/>
    <w:rsid w:val="0030638A"/>
    <w:rsid w:val="00306E47"/>
    <w:rsid w:val="00315FC6"/>
    <w:rsid w:val="00324205"/>
    <w:rsid w:val="00334EDF"/>
    <w:rsid w:val="003428C4"/>
    <w:rsid w:val="00343367"/>
    <w:rsid w:val="00362A81"/>
    <w:rsid w:val="00363E40"/>
    <w:rsid w:val="00365F4F"/>
    <w:rsid w:val="003809EF"/>
    <w:rsid w:val="00391F8B"/>
    <w:rsid w:val="0039556F"/>
    <w:rsid w:val="003968D6"/>
    <w:rsid w:val="003972A2"/>
    <w:rsid w:val="003A1F3B"/>
    <w:rsid w:val="003A279A"/>
    <w:rsid w:val="003D21B3"/>
    <w:rsid w:val="003D3F76"/>
    <w:rsid w:val="003E6BC7"/>
    <w:rsid w:val="003F6CBD"/>
    <w:rsid w:val="00404033"/>
    <w:rsid w:val="00404C36"/>
    <w:rsid w:val="004203CF"/>
    <w:rsid w:val="00424C4B"/>
    <w:rsid w:val="00426238"/>
    <w:rsid w:val="004340CF"/>
    <w:rsid w:val="00436F9A"/>
    <w:rsid w:val="0043704F"/>
    <w:rsid w:val="00440670"/>
    <w:rsid w:val="00442452"/>
    <w:rsid w:val="004424B4"/>
    <w:rsid w:val="00443048"/>
    <w:rsid w:val="00454F3A"/>
    <w:rsid w:val="004565D9"/>
    <w:rsid w:val="00457FD1"/>
    <w:rsid w:val="00466E93"/>
    <w:rsid w:val="00470752"/>
    <w:rsid w:val="004731E8"/>
    <w:rsid w:val="004828D8"/>
    <w:rsid w:val="00483209"/>
    <w:rsid w:val="004832A5"/>
    <w:rsid w:val="004A0029"/>
    <w:rsid w:val="004C3662"/>
    <w:rsid w:val="004C401C"/>
    <w:rsid w:val="004D55FD"/>
    <w:rsid w:val="004D6E3D"/>
    <w:rsid w:val="004F061C"/>
    <w:rsid w:val="004F08B4"/>
    <w:rsid w:val="004F0DDF"/>
    <w:rsid w:val="004F1DC6"/>
    <w:rsid w:val="005242E2"/>
    <w:rsid w:val="005255F5"/>
    <w:rsid w:val="00550666"/>
    <w:rsid w:val="00556090"/>
    <w:rsid w:val="00561FE1"/>
    <w:rsid w:val="00564075"/>
    <w:rsid w:val="00570105"/>
    <w:rsid w:val="0057784B"/>
    <w:rsid w:val="00592D47"/>
    <w:rsid w:val="005A53F0"/>
    <w:rsid w:val="005A7087"/>
    <w:rsid w:val="005B1364"/>
    <w:rsid w:val="005B7A8A"/>
    <w:rsid w:val="005D1DB2"/>
    <w:rsid w:val="005E6A76"/>
    <w:rsid w:val="005E7A9E"/>
    <w:rsid w:val="005F04C1"/>
    <w:rsid w:val="00601880"/>
    <w:rsid w:val="00602611"/>
    <w:rsid w:val="00610C0D"/>
    <w:rsid w:val="00611207"/>
    <w:rsid w:val="00611EFC"/>
    <w:rsid w:val="00630B3A"/>
    <w:rsid w:val="00632E90"/>
    <w:rsid w:val="006347AB"/>
    <w:rsid w:val="006354FB"/>
    <w:rsid w:val="00643269"/>
    <w:rsid w:val="00652219"/>
    <w:rsid w:val="00652413"/>
    <w:rsid w:val="00654911"/>
    <w:rsid w:val="00661C01"/>
    <w:rsid w:val="00664203"/>
    <w:rsid w:val="00684347"/>
    <w:rsid w:val="00696000"/>
    <w:rsid w:val="006A03F6"/>
    <w:rsid w:val="006A45A7"/>
    <w:rsid w:val="006A45DC"/>
    <w:rsid w:val="006A6FC3"/>
    <w:rsid w:val="006A7F75"/>
    <w:rsid w:val="006B1D8E"/>
    <w:rsid w:val="006D0D70"/>
    <w:rsid w:val="006D737E"/>
    <w:rsid w:val="006F3FBD"/>
    <w:rsid w:val="006F6810"/>
    <w:rsid w:val="00701EBD"/>
    <w:rsid w:val="007251F5"/>
    <w:rsid w:val="00731892"/>
    <w:rsid w:val="007375B6"/>
    <w:rsid w:val="0074072A"/>
    <w:rsid w:val="00740737"/>
    <w:rsid w:val="00745FAA"/>
    <w:rsid w:val="00746327"/>
    <w:rsid w:val="00750D9D"/>
    <w:rsid w:val="00757B86"/>
    <w:rsid w:val="007633E8"/>
    <w:rsid w:val="00764CFC"/>
    <w:rsid w:val="00764D32"/>
    <w:rsid w:val="007739E6"/>
    <w:rsid w:val="00782652"/>
    <w:rsid w:val="00787443"/>
    <w:rsid w:val="00791BED"/>
    <w:rsid w:val="00793250"/>
    <w:rsid w:val="007A41B9"/>
    <w:rsid w:val="007A4586"/>
    <w:rsid w:val="007E21EA"/>
    <w:rsid w:val="007E3F4A"/>
    <w:rsid w:val="007F11D1"/>
    <w:rsid w:val="00805BD9"/>
    <w:rsid w:val="00813C2C"/>
    <w:rsid w:val="0081563E"/>
    <w:rsid w:val="00815763"/>
    <w:rsid w:val="00822BBB"/>
    <w:rsid w:val="00822C21"/>
    <w:rsid w:val="00823200"/>
    <w:rsid w:val="00823CAD"/>
    <w:rsid w:val="00835E5F"/>
    <w:rsid w:val="00840E42"/>
    <w:rsid w:val="008533E6"/>
    <w:rsid w:val="008556F9"/>
    <w:rsid w:val="00861E75"/>
    <w:rsid w:val="008656C9"/>
    <w:rsid w:val="00866C84"/>
    <w:rsid w:val="0087148F"/>
    <w:rsid w:val="008715DF"/>
    <w:rsid w:val="00880774"/>
    <w:rsid w:val="008821C4"/>
    <w:rsid w:val="008854FA"/>
    <w:rsid w:val="008874FB"/>
    <w:rsid w:val="008911C6"/>
    <w:rsid w:val="008A0730"/>
    <w:rsid w:val="008A6E50"/>
    <w:rsid w:val="008B36BA"/>
    <w:rsid w:val="008B73D9"/>
    <w:rsid w:val="008C6969"/>
    <w:rsid w:val="008D4C57"/>
    <w:rsid w:val="008E06CC"/>
    <w:rsid w:val="008E4B23"/>
    <w:rsid w:val="008E4EF4"/>
    <w:rsid w:val="008F43E7"/>
    <w:rsid w:val="008F66A3"/>
    <w:rsid w:val="0090097B"/>
    <w:rsid w:val="00906799"/>
    <w:rsid w:val="00937AE9"/>
    <w:rsid w:val="00943BB5"/>
    <w:rsid w:val="00946AF9"/>
    <w:rsid w:val="00947864"/>
    <w:rsid w:val="00955760"/>
    <w:rsid w:val="00960147"/>
    <w:rsid w:val="009651FE"/>
    <w:rsid w:val="0096655D"/>
    <w:rsid w:val="00967DD0"/>
    <w:rsid w:val="00970181"/>
    <w:rsid w:val="00975CC7"/>
    <w:rsid w:val="00977430"/>
    <w:rsid w:val="00980EB9"/>
    <w:rsid w:val="00983F0D"/>
    <w:rsid w:val="009A416C"/>
    <w:rsid w:val="009A562F"/>
    <w:rsid w:val="009C29E3"/>
    <w:rsid w:val="009C4FC5"/>
    <w:rsid w:val="009D25AE"/>
    <w:rsid w:val="009D7F70"/>
    <w:rsid w:val="009E43F8"/>
    <w:rsid w:val="009E60B9"/>
    <w:rsid w:val="009F04AA"/>
    <w:rsid w:val="009F6531"/>
    <w:rsid w:val="00A06CC8"/>
    <w:rsid w:val="00A06E3B"/>
    <w:rsid w:val="00A15528"/>
    <w:rsid w:val="00A22CDD"/>
    <w:rsid w:val="00A40495"/>
    <w:rsid w:val="00A417C6"/>
    <w:rsid w:val="00A55113"/>
    <w:rsid w:val="00A56E61"/>
    <w:rsid w:val="00A57480"/>
    <w:rsid w:val="00A61FFA"/>
    <w:rsid w:val="00AA1C77"/>
    <w:rsid w:val="00AB0915"/>
    <w:rsid w:val="00AB4651"/>
    <w:rsid w:val="00AC5802"/>
    <w:rsid w:val="00AD2826"/>
    <w:rsid w:val="00AD45D5"/>
    <w:rsid w:val="00AD515D"/>
    <w:rsid w:val="00AE0E79"/>
    <w:rsid w:val="00AE11FD"/>
    <w:rsid w:val="00AF63FD"/>
    <w:rsid w:val="00B028D9"/>
    <w:rsid w:val="00B06D22"/>
    <w:rsid w:val="00B07638"/>
    <w:rsid w:val="00B252FB"/>
    <w:rsid w:val="00B36928"/>
    <w:rsid w:val="00B51646"/>
    <w:rsid w:val="00B520EF"/>
    <w:rsid w:val="00B54C6C"/>
    <w:rsid w:val="00B6179F"/>
    <w:rsid w:val="00B6228F"/>
    <w:rsid w:val="00B625AA"/>
    <w:rsid w:val="00B6440C"/>
    <w:rsid w:val="00B71BF3"/>
    <w:rsid w:val="00B74EBA"/>
    <w:rsid w:val="00B75648"/>
    <w:rsid w:val="00B87348"/>
    <w:rsid w:val="00B90556"/>
    <w:rsid w:val="00BA5B6C"/>
    <w:rsid w:val="00BC136F"/>
    <w:rsid w:val="00BD0293"/>
    <w:rsid w:val="00BE3435"/>
    <w:rsid w:val="00BE5544"/>
    <w:rsid w:val="00BF0AE8"/>
    <w:rsid w:val="00BF6685"/>
    <w:rsid w:val="00C12ACD"/>
    <w:rsid w:val="00C12DFB"/>
    <w:rsid w:val="00C207DF"/>
    <w:rsid w:val="00C2181D"/>
    <w:rsid w:val="00C22378"/>
    <w:rsid w:val="00C24D71"/>
    <w:rsid w:val="00C25AC4"/>
    <w:rsid w:val="00C26714"/>
    <w:rsid w:val="00C31533"/>
    <w:rsid w:val="00C37EB2"/>
    <w:rsid w:val="00C41BF7"/>
    <w:rsid w:val="00C56156"/>
    <w:rsid w:val="00C572B1"/>
    <w:rsid w:val="00C623CB"/>
    <w:rsid w:val="00C65EAF"/>
    <w:rsid w:val="00C716B7"/>
    <w:rsid w:val="00C751FE"/>
    <w:rsid w:val="00C81D3A"/>
    <w:rsid w:val="00C92DEB"/>
    <w:rsid w:val="00C950AE"/>
    <w:rsid w:val="00CA6EEE"/>
    <w:rsid w:val="00CB1828"/>
    <w:rsid w:val="00CB1A9E"/>
    <w:rsid w:val="00CB3422"/>
    <w:rsid w:val="00CC033E"/>
    <w:rsid w:val="00CC21C7"/>
    <w:rsid w:val="00CC5022"/>
    <w:rsid w:val="00CD3CA5"/>
    <w:rsid w:val="00CD472B"/>
    <w:rsid w:val="00CF7CD6"/>
    <w:rsid w:val="00D03AC1"/>
    <w:rsid w:val="00D0455D"/>
    <w:rsid w:val="00D06136"/>
    <w:rsid w:val="00D15BD2"/>
    <w:rsid w:val="00D30390"/>
    <w:rsid w:val="00D312DF"/>
    <w:rsid w:val="00D369C7"/>
    <w:rsid w:val="00D4182F"/>
    <w:rsid w:val="00D418CC"/>
    <w:rsid w:val="00D43139"/>
    <w:rsid w:val="00D5354F"/>
    <w:rsid w:val="00D6406F"/>
    <w:rsid w:val="00D65135"/>
    <w:rsid w:val="00D73E2E"/>
    <w:rsid w:val="00D76146"/>
    <w:rsid w:val="00D76B01"/>
    <w:rsid w:val="00D9052A"/>
    <w:rsid w:val="00D934E3"/>
    <w:rsid w:val="00D9661E"/>
    <w:rsid w:val="00D96991"/>
    <w:rsid w:val="00DA493C"/>
    <w:rsid w:val="00DA5D5F"/>
    <w:rsid w:val="00DC01B3"/>
    <w:rsid w:val="00DD0AD1"/>
    <w:rsid w:val="00DD51E2"/>
    <w:rsid w:val="00DE039B"/>
    <w:rsid w:val="00DF2135"/>
    <w:rsid w:val="00DF6DAB"/>
    <w:rsid w:val="00DF7DDF"/>
    <w:rsid w:val="00E02CA5"/>
    <w:rsid w:val="00E04DCA"/>
    <w:rsid w:val="00E1251D"/>
    <w:rsid w:val="00E16288"/>
    <w:rsid w:val="00E244C7"/>
    <w:rsid w:val="00E36DC1"/>
    <w:rsid w:val="00E3732D"/>
    <w:rsid w:val="00E40A83"/>
    <w:rsid w:val="00E45C6C"/>
    <w:rsid w:val="00E529B8"/>
    <w:rsid w:val="00E56E9A"/>
    <w:rsid w:val="00E641D6"/>
    <w:rsid w:val="00E71002"/>
    <w:rsid w:val="00E71326"/>
    <w:rsid w:val="00E81E90"/>
    <w:rsid w:val="00E83DBB"/>
    <w:rsid w:val="00E95B7F"/>
    <w:rsid w:val="00EA53B2"/>
    <w:rsid w:val="00EB1CEF"/>
    <w:rsid w:val="00EB20CD"/>
    <w:rsid w:val="00EB3194"/>
    <w:rsid w:val="00EB7477"/>
    <w:rsid w:val="00EC1FC3"/>
    <w:rsid w:val="00ED37DB"/>
    <w:rsid w:val="00ED5552"/>
    <w:rsid w:val="00EE4CE2"/>
    <w:rsid w:val="00EE686D"/>
    <w:rsid w:val="00EF5396"/>
    <w:rsid w:val="00EF67F7"/>
    <w:rsid w:val="00F01EB9"/>
    <w:rsid w:val="00F149C9"/>
    <w:rsid w:val="00F16474"/>
    <w:rsid w:val="00F1715B"/>
    <w:rsid w:val="00F374DC"/>
    <w:rsid w:val="00F40FA5"/>
    <w:rsid w:val="00F440DF"/>
    <w:rsid w:val="00F53A5D"/>
    <w:rsid w:val="00F542CF"/>
    <w:rsid w:val="00F55F2D"/>
    <w:rsid w:val="00F67D60"/>
    <w:rsid w:val="00F74513"/>
    <w:rsid w:val="00F769DB"/>
    <w:rsid w:val="00F80EAB"/>
    <w:rsid w:val="00F86266"/>
    <w:rsid w:val="00F91079"/>
    <w:rsid w:val="00F943F7"/>
    <w:rsid w:val="00FA4F82"/>
    <w:rsid w:val="00FA56E3"/>
    <w:rsid w:val="00FB1019"/>
    <w:rsid w:val="00FB11C8"/>
    <w:rsid w:val="00FB7A06"/>
    <w:rsid w:val="00FC7AEB"/>
    <w:rsid w:val="00FD7285"/>
    <w:rsid w:val="00FE0F42"/>
    <w:rsid w:val="00FE39C3"/>
    <w:rsid w:val="00FE5415"/>
    <w:rsid w:val="00FE6BB1"/>
    <w:rsid w:val="00FF2478"/>
    <w:rsid w:val="00FF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chartTrackingRefBased/>
  <w15:docId w15:val="{95950605-6B6E-4213-AFA5-1BCD2A50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A002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qFormat/>
    <w:rsid w:val="003D3F76"/>
    <w:pPr>
      <w:keepNext/>
      <w:ind w:left="420"/>
      <w:jc w:val="both"/>
      <w:outlineLvl w:val="1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4A002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1E38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link w:val="Cmsor5Char"/>
    <w:unhideWhenUsed/>
    <w:qFormat/>
    <w:rsid w:val="005D1DB2"/>
    <w:pPr>
      <w:keepNext/>
      <w:jc w:val="center"/>
      <w:outlineLvl w:val="4"/>
    </w:pPr>
    <w:rPr>
      <w:rFonts w:ascii="Times New Roman" w:hAnsi="Times New Roman" w:cs="Times New Roman"/>
      <w:b/>
      <w:bCs/>
      <w:sz w:val="28"/>
      <w:szCs w:val="28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E373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qFormat/>
    <w:rsid w:val="00BF0AE8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5D1DB2"/>
    <w:rPr>
      <w:rFonts w:ascii="Times New Roman" w:hAnsi="Times New Roman" w:cs="Times New Roman"/>
      <w:b/>
      <w:bCs/>
      <w:sz w:val="28"/>
      <w:szCs w:val="28"/>
      <w:lang w:eastAsia="hu-HU"/>
    </w:rPr>
  </w:style>
  <w:style w:type="paragraph" w:styleId="Szvegtrzs">
    <w:name w:val="Body Text"/>
    <w:aliases w:val=" Char"/>
    <w:basedOn w:val="Norml"/>
    <w:link w:val="SzvegtrzsChar"/>
    <w:rsid w:val="005D1DB2"/>
    <w:pPr>
      <w:keepLines/>
      <w:spacing w:after="120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aliases w:val=" Char Char"/>
    <w:basedOn w:val="Bekezdsalapbettpusa"/>
    <w:link w:val="Szvegtrzs"/>
    <w:uiPriority w:val="99"/>
    <w:rsid w:val="005D1DB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5D1DB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5D1DB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5D1DB2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5D1DB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7451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74513"/>
  </w:style>
  <w:style w:type="paragraph" w:styleId="llb">
    <w:name w:val="footer"/>
    <w:basedOn w:val="Norml"/>
    <w:link w:val="llbChar"/>
    <w:uiPriority w:val="99"/>
    <w:unhideWhenUsed/>
    <w:rsid w:val="00F7451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4513"/>
  </w:style>
  <w:style w:type="paragraph" w:customStyle="1" w:styleId="Szvegtrzs22">
    <w:name w:val="Szövegtörzs 22"/>
    <w:basedOn w:val="Norml"/>
    <w:rsid w:val="008656C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Oldalszm">
    <w:name w:val="page number"/>
    <w:basedOn w:val="Bekezdsalapbettpusa"/>
    <w:rsid w:val="00D03AC1"/>
  </w:style>
  <w:style w:type="paragraph" w:styleId="Listaszerbekezds">
    <w:name w:val="List Paragraph"/>
    <w:aliases w:val="lista_2"/>
    <w:basedOn w:val="Norml"/>
    <w:link w:val="ListaszerbekezdsChar"/>
    <w:qFormat/>
    <w:rsid w:val="00D03AC1"/>
    <w:pPr>
      <w:ind w:left="720"/>
      <w:contextualSpacing/>
    </w:pPr>
  </w:style>
  <w:style w:type="paragraph" w:customStyle="1" w:styleId="CharChar3">
    <w:name w:val="Char Char3"/>
    <w:basedOn w:val="Norml"/>
    <w:rsid w:val="00D03AC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unhideWhenUsed/>
    <w:rsid w:val="00D03AC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D03AC1"/>
    <w:rPr>
      <w:rFonts w:ascii="Segoe UI" w:hAnsi="Segoe UI" w:cs="Segoe UI"/>
      <w:sz w:val="18"/>
      <w:szCs w:val="18"/>
    </w:rPr>
  </w:style>
  <w:style w:type="paragraph" w:styleId="Nincstrkz">
    <w:name w:val="No Spacing"/>
    <w:basedOn w:val="Norml"/>
    <w:uiPriority w:val="1"/>
    <w:qFormat/>
    <w:rsid w:val="0081563E"/>
    <w:pPr>
      <w:jc w:val="center"/>
    </w:pPr>
    <w:rPr>
      <w:rFonts w:ascii="Calibri" w:eastAsia="Calibri" w:hAnsi="Calibri" w:cs="Times New Roman"/>
      <w:color w:val="00000A"/>
      <w:lang w:bidi="en-US"/>
    </w:rPr>
  </w:style>
  <w:style w:type="paragraph" w:styleId="NormlWeb">
    <w:name w:val="Normal (Web)"/>
    <w:basedOn w:val="Norml"/>
    <w:uiPriority w:val="99"/>
    <w:rsid w:val="0081563E"/>
    <w:pPr>
      <w:suppressAutoHyphens/>
      <w:spacing w:before="280" w:after="28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Cmsor2Char">
    <w:name w:val="Címsor 2 Char"/>
    <w:basedOn w:val="Bekezdsalapbettpusa"/>
    <w:link w:val="Cmsor2"/>
    <w:rsid w:val="003D3F76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table" w:styleId="Rcsostblzat">
    <w:name w:val="Table Grid"/>
    <w:basedOn w:val="Normltblzat"/>
    <w:rsid w:val="003D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4jellszn">
    <w:name w:val="Light Shading Accent 4"/>
    <w:basedOn w:val="Normltblzat"/>
    <w:uiPriority w:val="60"/>
    <w:rsid w:val="003D3F76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Vilgosrnykols2jellszn">
    <w:name w:val="Light Shading Accent 2"/>
    <w:basedOn w:val="Normltblzat"/>
    <w:uiPriority w:val="60"/>
    <w:rsid w:val="003D3F76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Vilgosrnykols5jellszn">
    <w:name w:val="Light Shading Accent 5"/>
    <w:basedOn w:val="Normltblzat"/>
    <w:uiPriority w:val="60"/>
    <w:rsid w:val="003D3F76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Naptr1">
    <w:name w:val="Naptár 1"/>
    <w:basedOn w:val="Normltblzat"/>
    <w:uiPriority w:val="99"/>
    <w:qFormat/>
    <w:rsid w:val="003D3F76"/>
    <w:rPr>
      <w:rFonts w:eastAsiaTheme="minorEastAsia"/>
      <w:lang w:eastAsia="hu-HU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m">
    <w:name w:val="Title"/>
    <w:basedOn w:val="Norml"/>
    <w:link w:val="CmChar"/>
    <w:qFormat/>
    <w:rsid w:val="003D3F76"/>
    <w:pPr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D3F76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vegtrzs21">
    <w:name w:val="Szövegtörzs 21"/>
    <w:basedOn w:val="Norml"/>
    <w:rsid w:val="00365F4F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E3732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zvegtrzsbehzssal2">
    <w:name w:val="Body Text Indent 2"/>
    <w:basedOn w:val="Norml"/>
    <w:link w:val="Szvegtrzsbehzssal2Char"/>
    <w:rsid w:val="00D418CC"/>
    <w:pPr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D418CC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1E38A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western">
    <w:name w:val="western"/>
    <w:basedOn w:val="Norml"/>
    <w:rsid w:val="00240422"/>
    <w:pPr>
      <w:widowControl w:val="0"/>
      <w:spacing w:before="280" w:line="336" w:lineRule="auto"/>
    </w:pPr>
    <w:rPr>
      <w:rFonts w:ascii="FrutigerTT" w:eastAsia="Arial Unicode MS" w:hAnsi="FrutigerTT" w:cs="Times New Roman"/>
      <w:sz w:val="18"/>
      <w:szCs w:val="18"/>
    </w:rPr>
  </w:style>
  <w:style w:type="paragraph" w:customStyle="1" w:styleId="CharChar30">
    <w:name w:val="Char Char3"/>
    <w:basedOn w:val="Norml"/>
    <w:rsid w:val="007F11D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4A0029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4A0029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Lbjegyzetszveg">
    <w:name w:val="footnote text"/>
    <w:basedOn w:val="Norml"/>
    <w:link w:val="LbjegyzetszvegChar"/>
    <w:semiHidden/>
    <w:rsid w:val="004A002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4A002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4A0029"/>
    <w:rPr>
      <w:rFonts w:cs="Times New Roman"/>
      <w:vertAlign w:val="superscript"/>
    </w:rPr>
  </w:style>
  <w:style w:type="paragraph" w:customStyle="1" w:styleId="Szvegtrzs31">
    <w:name w:val="Szövegtörzs 31"/>
    <w:basedOn w:val="Norml"/>
    <w:rsid w:val="004A0029"/>
    <w:pPr>
      <w:tabs>
        <w:tab w:val="left" w:pos="3600"/>
      </w:tabs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1">
    <w:name w:val="Cím Char1"/>
    <w:rsid w:val="004A0029"/>
    <w:rPr>
      <w:b/>
      <w:sz w:val="26"/>
      <w:lang w:val="hu-HU" w:eastAsia="hu-HU" w:bidi="ar-SA"/>
    </w:rPr>
  </w:style>
  <w:style w:type="character" w:customStyle="1" w:styleId="SzvegtrzsChar1">
    <w:name w:val="Szövegtörzs Char1"/>
    <w:locked/>
    <w:rsid w:val="004A0029"/>
    <w:rPr>
      <w:b/>
      <w:bCs/>
      <w:sz w:val="26"/>
      <w:szCs w:val="26"/>
      <w:lang w:val="hu-HU" w:eastAsia="hu-HU" w:bidi="ar-SA"/>
    </w:rPr>
  </w:style>
  <w:style w:type="character" w:customStyle="1" w:styleId="SzvegtrzsbehzssalChar1">
    <w:name w:val="Szövegtörzs behúzással Char1"/>
    <w:locked/>
    <w:rsid w:val="004A0029"/>
    <w:rPr>
      <w:sz w:val="26"/>
      <w:szCs w:val="26"/>
      <w:lang w:val="hu-HU" w:eastAsia="hu-HU" w:bidi="ar-SA"/>
    </w:rPr>
  </w:style>
  <w:style w:type="paragraph" w:customStyle="1" w:styleId="CharChar31">
    <w:name w:val="Char Char3"/>
    <w:basedOn w:val="Norml"/>
    <w:rsid w:val="0010383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zvegtrzs32">
    <w:name w:val="Szövegtörzs 32"/>
    <w:basedOn w:val="Norml"/>
    <w:rsid w:val="00103830"/>
    <w:pPr>
      <w:tabs>
        <w:tab w:val="left" w:pos="3600"/>
      </w:tabs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880774"/>
  </w:style>
  <w:style w:type="paragraph" w:customStyle="1" w:styleId="CharChar32">
    <w:name w:val="Char Char3"/>
    <w:basedOn w:val="Norml"/>
    <w:rsid w:val="005F04C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zvegtrzs33">
    <w:name w:val="Szövegtörzs 33"/>
    <w:basedOn w:val="Norml"/>
    <w:rsid w:val="005F04C1"/>
    <w:pPr>
      <w:tabs>
        <w:tab w:val="left" w:pos="3600"/>
      </w:tabs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CharChar33">
    <w:name w:val="Char Char3"/>
    <w:basedOn w:val="Norml"/>
    <w:rsid w:val="003F6CB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zvegtrzs34">
    <w:name w:val="Szövegtörzs 34"/>
    <w:basedOn w:val="Norml"/>
    <w:rsid w:val="003F6CBD"/>
    <w:pPr>
      <w:tabs>
        <w:tab w:val="left" w:pos="3600"/>
      </w:tabs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styleId="Hiperhivatkozs">
    <w:name w:val="Hyperlink"/>
    <w:rsid w:val="00D73E2E"/>
    <w:rPr>
      <w:color w:val="0000FF"/>
      <w:u w:val="single"/>
    </w:rPr>
  </w:style>
  <w:style w:type="character" w:styleId="Kiemels2">
    <w:name w:val="Strong"/>
    <w:qFormat/>
    <w:rsid w:val="007E3F4A"/>
    <w:rPr>
      <w:b/>
      <w:bCs/>
    </w:rPr>
  </w:style>
  <w:style w:type="character" w:styleId="Kiemels">
    <w:name w:val="Emphasis"/>
    <w:uiPriority w:val="20"/>
    <w:qFormat/>
    <w:rsid w:val="007E3F4A"/>
    <w:rPr>
      <w:i/>
      <w:iCs/>
    </w:rPr>
  </w:style>
  <w:style w:type="character" w:customStyle="1" w:styleId="WW8Num3z0">
    <w:name w:val="WW8Num3z0"/>
    <w:rsid w:val="007E3F4A"/>
    <w:rPr>
      <w:rFonts w:ascii="Symbol" w:hAnsi="Symbol"/>
    </w:rPr>
  </w:style>
  <w:style w:type="character" w:customStyle="1" w:styleId="WW8Num4z0">
    <w:name w:val="WW8Num4z0"/>
    <w:rsid w:val="007E3F4A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7E3F4A"/>
    <w:rPr>
      <w:rFonts w:ascii="Times New Roman" w:hAnsi="Times New Roman" w:cs="Times New Roman"/>
    </w:rPr>
  </w:style>
  <w:style w:type="character" w:customStyle="1" w:styleId="WW8Num6z0">
    <w:name w:val="WW8Num6z0"/>
    <w:rsid w:val="007E3F4A"/>
    <w:rPr>
      <w:b w:val="0"/>
    </w:rPr>
  </w:style>
  <w:style w:type="character" w:customStyle="1" w:styleId="WW8Num6z1">
    <w:name w:val="WW8Num6z1"/>
    <w:rsid w:val="007E3F4A"/>
    <w:rPr>
      <w:rFonts w:ascii="Courier New" w:hAnsi="Courier New" w:cs="Courier New"/>
    </w:rPr>
  </w:style>
  <w:style w:type="character" w:customStyle="1" w:styleId="WW8Num6z2">
    <w:name w:val="WW8Num6z2"/>
    <w:rsid w:val="007E3F4A"/>
    <w:rPr>
      <w:rFonts w:ascii="Wingdings" w:hAnsi="Wingdings"/>
    </w:rPr>
  </w:style>
  <w:style w:type="character" w:customStyle="1" w:styleId="WW8Num6z3">
    <w:name w:val="WW8Num6z3"/>
    <w:rsid w:val="007E3F4A"/>
    <w:rPr>
      <w:rFonts w:ascii="Symbol" w:hAnsi="Symbol"/>
    </w:rPr>
  </w:style>
  <w:style w:type="character" w:customStyle="1" w:styleId="WW8Num7z0">
    <w:name w:val="WW8Num7z0"/>
    <w:rsid w:val="007E3F4A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7E3F4A"/>
    <w:rPr>
      <w:b w:val="0"/>
    </w:rPr>
  </w:style>
  <w:style w:type="character" w:customStyle="1" w:styleId="WW8Num10z0">
    <w:name w:val="WW8Num10z0"/>
    <w:rsid w:val="007E3F4A"/>
    <w:rPr>
      <w:rFonts w:ascii="Symbol" w:hAnsi="Symbol" w:cs="OpenSymbol"/>
    </w:rPr>
  </w:style>
  <w:style w:type="character" w:customStyle="1" w:styleId="WW8Num11z0">
    <w:name w:val="WW8Num11z0"/>
    <w:rsid w:val="007E3F4A"/>
    <w:rPr>
      <w:b w:val="0"/>
    </w:rPr>
  </w:style>
  <w:style w:type="character" w:customStyle="1" w:styleId="WW8Num11z1">
    <w:name w:val="WW8Num11z1"/>
    <w:rsid w:val="007E3F4A"/>
    <w:rPr>
      <w:rFonts w:ascii="Courier New" w:hAnsi="Courier New" w:cs="Courier New"/>
    </w:rPr>
  </w:style>
  <w:style w:type="character" w:customStyle="1" w:styleId="WW8Num11z2">
    <w:name w:val="WW8Num11z2"/>
    <w:rsid w:val="007E3F4A"/>
    <w:rPr>
      <w:rFonts w:ascii="Wingdings" w:hAnsi="Wingdings"/>
    </w:rPr>
  </w:style>
  <w:style w:type="character" w:customStyle="1" w:styleId="WW8Num11z3">
    <w:name w:val="WW8Num11z3"/>
    <w:rsid w:val="007E3F4A"/>
    <w:rPr>
      <w:rFonts w:ascii="Symbol" w:hAnsi="Symbol"/>
    </w:rPr>
  </w:style>
  <w:style w:type="character" w:customStyle="1" w:styleId="Bekezdsalapbettpusa3">
    <w:name w:val="Bekezdés alapbetűtípusa3"/>
    <w:rsid w:val="007E3F4A"/>
  </w:style>
  <w:style w:type="character" w:customStyle="1" w:styleId="Absatz-Standardschriftart">
    <w:name w:val="Absatz-Standardschriftart"/>
    <w:rsid w:val="007E3F4A"/>
  </w:style>
  <w:style w:type="character" w:customStyle="1" w:styleId="WW8Num2z0">
    <w:name w:val="WW8Num2z0"/>
    <w:rsid w:val="007E3F4A"/>
    <w:rPr>
      <w:rFonts w:ascii="Symbol" w:hAnsi="Symbol"/>
    </w:rPr>
  </w:style>
  <w:style w:type="character" w:customStyle="1" w:styleId="WW8Num5z1">
    <w:name w:val="WW8Num5z1"/>
    <w:rsid w:val="007E3F4A"/>
    <w:rPr>
      <w:rFonts w:ascii="Courier New" w:hAnsi="Courier New" w:cs="Courier New"/>
    </w:rPr>
  </w:style>
  <w:style w:type="character" w:customStyle="1" w:styleId="WW8Num5z2">
    <w:name w:val="WW8Num5z2"/>
    <w:rsid w:val="007E3F4A"/>
    <w:rPr>
      <w:rFonts w:ascii="Wingdings" w:hAnsi="Wingdings"/>
    </w:rPr>
  </w:style>
  <w:style w:type="character" w:customStyle="1" w:styleId="WW8Num5z3">
    <w:name w:val="WW8Num5z3"/>
    <w:rsid w:val="007E3F4A"/>
    <w:rPr>
      <w:rFonts w:ascii="Symbol" w:hAnsi="Symbol"/>
    </w:rPr>
  </w:style>
  <w:style w:type="character" w:customStyle="1" w:styleId="Bekezdsalapbettpusa2">
    <w:name w:val="Bekezdés alapbetűtípusa2"/>
    <w:rsid w:val="007E3F4A"/>
  </w:style>
  <w:style w:type="character" w:customStyle="1" w:styleId="WW8Num3z1">
    <w:name w:val="WW8Num3z1"/>
    <w:rsid w:val="007E3F4A"/>
    <w:rPr>
      <w:rFonts w:ascii="Courier New" w:hAnsi="Courier New" w:cs="Courier New"/>
    </w:rPr>
  </w:style>
  <w:style w:type="character" w:customStyle="1" w:styleId="WW8Num3z2">
    <w:name w:val="WW8Num3z2"/>
    <w:rsid w:val="007E3F4A"/>
    <w:rPr>
      <w:rFonts w:ascii="Wingdings" w:hAnsi="Wingdings"/>
    </w:rPr>
  </w:style>
  <w:style w:type="character" w:customStyle="1" w:styleId="WW8Num4z1">
    <w:name w:val="WW8Num4z1"/>
    <w:rsid w:val="007E3F4A"/>
    <w:rPr>
      <w:rFonts w:ascii="Courier New" w:hAnsi="Courier New" w:cs="Courier New"/>
    </w:rPr>
  </w:style>
  <w:style w:type="character" w:customStyle="1" w:styleId="WW8Num4z2">
    <w:name w:val="WW8Num4z2"/>
    <w:rsid w:val="007E3F4A"/>
    <w:rPr>
      <w:rFonts w:ascii="Wingdings" w:hAnsi="Wingdings"/>
    </w:rPr>
  </w:style>
  <w:style w:type="character" w:customStyle="1" w:styleId="WW8Num4z3">
    <w:name w:val="WW8Num4z3"/>
    <w:rsid w:val="007E3F4A"/>
    <w:rPr>
      <w:rFonts w:ascii="Symbol" w:hAnsi="Symbol"/>
    </w:rPr>
  </w:style>
  <w:style w:type="character" w:customStyle="1" w:styleId="WW8Num7z1">
    <w:name w:val="WW8Num7z1"/>
    <w:rsid w:val="007E3F4A"/>
    <w:rPr>
      <w:rFonts w:ascii="Courier New" w:hAnsi="Courier New" w:cs="Courier New"/>
    </w:rPr>
  </w:style>
  <w:style w:type="character" w:customStyle="1" w:styleId="WW8Num7z2">
    <w:name w:val="WW8Num7z2"/>
    <w:rsid w:val="007E3F4A"/>
    <w:rPr>
      <w:rFonts w:ascii="Wingdings" w:hAnsi="Wingdings"/>
    </w:rPr>
  </w:style>
  <w:style w:type="character" w:customStyle="1" w:styleId="WW8Num7z3">
    <w:name w:val="WW8Num7z3"/>
    <w:rsid w:val="007E3F4A"/>
    <w:rPr>
      <w:rFonts w:ascii="Symbol" w:hAnsi="Symbol"/>
    </w:rPr>
  </w:style>
  <w:style w:type="character" w:customStyle="1" w:styleId="WW8Num9z0">
    <w:name w:val="WW8Num9z0"/>
    <w:rsid w:val="007E3F4A"/>
    <w:rPr>
      <w:b w:val="0"/>
    </w:rPr>
  </w:style>
  <w:style w:type="character" w:customStyle="1" w:styleId="WW8Num10z1">
    <w:name w:val="WW8Num10z1"/>
    <w:rsid w:val="007E3F4A"/>
    <w:rPr>
      <w:rFonts w:ascii="Times New Roman" w:eastAsia="Times New Roman" w:hAnsi="Times New Roman" w:cs="Times New Roman"/>
    </w:rPr>
  </w:style>
  <w:style w:type="character" w:customStyle="1" w:styleId="WW8Num10z2">
    <w:name w:val="WW8Num10z2"/>
    <w:rsid w:val="007E3F4A"/>
    <w:rPr>
      <w:rFonts w:ascii="Symbol" w:eastAsia="Times New Roman" w:hAnsi="Symbol" w:cs="Times New Roman"/>
    </w:rPr>
  </w:style>
  <w:style w:type="character" w:customStyle="1" w:styleId="WW8Num10z3">
    <w:name w:val="WW8Num10z3"/>
    <w:rsid w:val="007E3F4A"/>
    <w:rPr>
      <w:rFonts w:ascii="Wingdings" w:eastAsia="Times New Roman" w:hAnsi="Wingdings" w:cs="Times New Roman"/>
    </w:rPr>
  </w:style>
  <w:style w:type="character" w:customStyle="1" w:styleId="WW8Num12z0">
    <w:name w:val="WW8Num12z0"/>
    <w:rsid w:val="007E3F4A"/>
    <w:rPr>
      <w:b w:val="0"/>
    </w:rPr>
  </w:style>
  <w:style w:type="character" w:customStyle="1" w:styleId="WW8Num13z0">
    <w:name w:val="WW8Num13z0"/>
    <w:rsid w:val="007E3F4A"/>
    <w:rPr>
      <w:b w:val="0"/>
    </w:rPr>
  </w:style>
  <w:style w:type="character" w:customStyle="1" w:styleId="WW8Num14z0">
    <w:name w:val="WW8Num14z0"/>
    <w:rsid w:val="007E3F4A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7E3F4A"/>
    <w:rPr>
      <w:rFonts w:ascii="Courier New" w:hAnsi="Courier New" w:cs="Courier New"/>
    </w:rPr>
  </w:style>
  <w:style w:type="character" w:customStyle="1" w:styleId="WW8Num14z2">
    <w:name w:val="WW8Num14z2"/>
    <w:rsid w:val="007E3F4A"/>
    <w:rPr>
      <w:rFonts w:ascii="Wingdings" w:hAnsi="Wingdings"/>
    </w:rPr>
  </w:style>
  <w:style w:type="character" w:customStyle="1" w:styleId="WW8Num14z3">
    <w:name w:val="WW8Num14z3"/>
    <w:rsid w:val="007E3F4A"/>
    <w:rPr>
      <w:rFonts w:ascii="Symbol" w:hAnsi="Symbol"/>
    </w:rPr>
  </w:style>
  <w:style w:type="character" w:customStyle="1" w:styleId="WW8Num15z0">
    <w:name w:val="WW8Num15z0"/>
    <w:rsid w:val="007E3F4A"/>
    <w:rPr>
      <w:rFonts w:ascii="Courier New" w:hAnsi="Courier New" w:cs="Courier New"/>
    </w:rPr>
  </w:style>
  <w:style w:type="character" w:customStyle="1" w:styleId="WW8Num15z2">
    <w:name w:val="WW8Num15z2"/>
    <w:rsid w:val="007E3F4A"/>
    <w:rPr>
      <w:rFonts w:ascii="Wingdings" w:hAnsi="Wingdings"/>
    </w:rPr>
  </w:style>
  <w:style w:type="character" w:customStyle="1" w:styleId="WW8Num15z3">
    <w:name w:val="WW8Num15z3"/>
    <w:rsid w:val="007E3F4A"/>
    <w:rPr>
      <w:rFonts w:ascii="Symbol" w:hAnsi="Symbol"/>
    </w:rPr>
  </w:style>
  <w:style w:type="character" w:customStyle="1" w:styleId="WW8Num16z0">
    <w:name w:val="WW8Num16z0"/>
    <w:rsid w:val="007E3F4A"/>
    <w:rPr>
      <w:rFonts w:ascii="Symbol" w:hAnsi="Symbol"/>
    </w:rPr>
  </w:style>
  <w:style w:type="character" w:customStyle="1" w:styleId="WW8Num16z1">
    <w:name w:val="WW8Num16z1"/>
    <w:rsid w:val="007E3F4A"/>
    <w:rPr>
      <w:rFonts w:ascii="Courier New" w:hAnsi="Courier New" w:cs="Courier New"/>
    </w:rPr>
  </w:style>
  <w:style w:type="character" w:customStyle="1" w:styleId="WW8Num16z2">
    <w:name w:val="WW8Num16z2"/>
    <w:rsid w:val="007E3F4A"/>
    <w:rPr>
      <w:rFonts w:ascii="Wingdings" w:hAnsi="Wingdings"/>
    </w:rPr>
  </w:style>
  <w:style w:type="character" w:customStyle="1" w:styleId="WW8Num18z0">
    <w:name w:val="WW8Num18z0"/>
    <w:rsid w:val="007E3F4A"/>
    <w:rPr>
      <w:b w:val="0"/>
    </w:rPr>
  </w:style>
  <w:style w:type="character" w:customStyle="1" w:styleId="WW8Num20z0">
    <w:name w:val="WW8Num20z0"/>
    <w:rsid w:val="007E3F4A"/>
    <w:rPr>
      <w:b w:val="0"/>
    </w:rPr>
  </w:style>
  <w:style w:type="character" w:customStyle="1" w:styleId="WW8Num21z0">
    <w:name w:val="WW8Num21z0"/>
    <w:rsid w:val="007E3F4A"/>
    <w:rPr>
      <w:b w:val="0"/>
    </w:rPr>
  </w:style>
  <w:style w:type="character" w:customStyle="1" w:styleId="Bekezdsalapbettpusa1">
    <w:name w:val="Bekezdés alapbetűtípusa1"/>
    <w:rsid w:val="007E3F4A"/>
  </w:style>
  <w:style w:type="character" w:customStyle="1" w:styleId="st">
    <w:name w:val="st"/>
    <w:basedOn w:val="Bekezdsalapbettpusa2"/>
    <w:rsid w:val="007E3F4A"/>
  </w:style>
  <w:style w:type="character" w:customStyle="1" w:styleId="Felsorolsjel">
    <w:name w:val="Felsorolásjel"/>
    <w:rsid w:val="007E3F4A"/>
    <w:rPr>
      <w:rFonts w:ascii="OpenSymbol" w:eastAsia="OpenSymbol" w:hAnsi="OpenSymbol" w:cs="OpenSymbol"/>
    </w:rPr>
  </w:style>
  <w:style w:type="character" w:customStyle="1" w:styleId="WW8Num13z1">
    <w:name w:val="WW8Num13z1"/>
    <w:rsid w:val="007E3F4A"/>
    <w:rPr>
      <w:rFonts w:ascii="Courier New" w:hAnsi="Courier New" w:cs="Courier New"/>
    </w:rPr>
  </w:style>
  <w:style w:type="character" w:customStyle="1" w:styleId="WW8Num13z3">
    <w:name w:val="WW8Num13z3"/>
    <w:rsid w:val="007E3F4A"/>
    <w:rPr>
      <w:rFonts w:ascii="Symbol" w:hAnsi="Symbol"/>
    </w:rPr>
  </w:style>
  <w:style w:type="paragraph" w:customStyle="1" w:styleId="Cmsor">
    <w:name w:val="Címsor"/>
    <w:basedOn w:val="Norml"/>
    <w:next w:val="Szvegtrzs"/>
    <w:rsid w:val="007E3F4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Szvegtrzs"/>
    <w:rsid w:val="007E3F4A"/>
    <w:pPr>
      <w:keepLines w:val="0"/>
      <w:suppressAutoHyphens/>
      <w:spacing w:after="0"/>
    </w:pPr>
    <w:rPr>
      <w:rFonts w:cs="Mangal"/>
      <w:szCs w:val="24"/>
      <w:lang w:eastAsia="ar-SA"/>
    </w:rPr>
  </w:style>
  <w:style w:type="paragraph" w:customStyle="1" w:styleId="Felirat">
    <w:name w:val="Felirat"/>
    <w:basedOn w:val="Norml"/>
    <w:rsid w:val="007E3F4A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Trgymutat">
    <w:name w:val="Tárgymutató"/>
    <w:basedOn w:val="Norml"/>
    <w:rsid w:val="007E3F4A"/>
    <w:pPr>
      <w:suppressLineNumbers/>
      <w:suppressAutoHyphens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llbChar1">
    <w:name w:val="Élőláb Char1"/>
    <w:basedOn w:val="Bekezdsalapbettpusa"/>
    <w:uiPriority w:val="99"/>
    <w:rsid w:val="007E3F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l0">
    <w:name w:val="Norml"/>
    <w:rsid w:val="007E3F4A"/>
    <w:pPr>
      <w:suppressAutoHyphens/>
      <w:autoSpaceDE w:val="0"/>
      <w:jc w:val="both"/>
    </w:pPr>
    <w:rPr>
      <w:rFonts w:ascii="MS Sans Serif" w:eastAsia="Arial" w:hAnsi="MS Sans Serif" w:cs="Times New Roman"/>
      <w:sz w:val="24"/>
      <w:szCs w:val="24"/>
      <w:lang w:eastAsia="ar-SA"/>
    </w:rPr>
  </w:style>
  <w:style w:type="paragraph" w:customStyle="1" w:styleId="Standard">
    <w:name w:val="Standard"/>
    <w:rsid w:val="007E3F4A"/>
    <w:pPr>
      <w:widowControl w:val="0"/>
      <w:suppressAutoHyphens/>
      <w:textAlignment w:val="baseline"/>
    </w:pPr>
    <w:rPr>
      <w:rFonts w:ascii="Thorndale" w:eastAsia="Andale Sans UI" w:hAnsi="Thorndale" w:cs="Tahoma"/>
      <w:kern w:val="1"/>
      <w:sz w:val="24"/>
      <w:szCs w:val="24"/>
      <w:lang w:eastAsia="ar-SA"/>
    </w:rPr>
  </w:style>
  <w:style w:type="paragraph" w:customStyle="1" w:styleId="Standarduser">
    <w:name w:val="Standard (user)"/>
    <w:rsid w:val="007E3F4A"/>
    <w:pPr>
      <w:suppressAutoHyphens/>
      <w:textAlignment w:val="baseline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Tblzattartalom">
    <w:name w:val="Táblázattartalom"/>
    <w:basedOn w:val="Norml"/>
    <w:rsid w:val="007E3F4A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blzatfejlc">
    <w:name w:val="Táblázatfejléc"/>
    <w:basedOn w:val="Tblzattartalom"/>
    <w:rsid w:val="007E3F4A"/>
    <w:pPr>
      <w:jc w:val="center"/>
    </w:pPr>
    <w:rPr>
      <w:b/>
      <w:bCs/>
    </w:rPr>
  </w:style>
  <w:style w:type="paragraph" w:customStyle="1" w:styleId="Kerettartalom">
    <w:name w:val="Kerettartalom"/>
    <w:basedOn w:val="Szvegtrzs"/>
    <w:rsid w:val="007E3F4A"/>
    <w:pPr>
      <w:keepLines w:val="0"/>
      <w:suppressAutoHyphens/>
      <w:spacing w:after="0"/>
    </w:pPr>
    <w:rPr>
      <w:szCs w:val="24"/>
      <w:lang w:eastAsia="ar-SA"/>
    </w:rPr>
  </w:style>
  <w:style w:type="paragraph" w:styleId="Kpalrs">
    <w:name w:val="caption"/>
    <w:basedOn w:val="Norml"/>
    <w:next w:val="Norml"/>
    <w:unhideWhenUsed/>
    <w:qFormat/>
    <w:rsid w:val="007E3F4A"/>
    <w:pPr>
      <w:suppressAutoHyphens/>
      <w:spacing w:after="200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ar-SA"/>
    </w:rPr>
  </w:style>
  <w:style w:type="paragraph" w:styleId="Felsorols">
    <w:name w:val="List Bullet"/>
    <w:basedOn w:val="Norml"/>
    <w:rsid w:val="007E3F4A"/>
    <w:pPr>
      <w:numPr>
        <w:numId w:val="14"/>
      </w:numPr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apple-converted-space">
    <w:name w:val="apple-converted-space"/>
    <w:rsid w:val="007E3F4A"/>
  </w:style>
  <w:style w:type="paragraph" w:styleId="Vltozat">
    <w:name w:val="Revision"/>
    <w:hidden/>
    <w:uiPriority w:val="99"/>
    <w:semiHidden/>
    <w:rsid w:val="007E3F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sakszveg">
    <w:name w:val="Plain Text"/>
    <w:basedOn w:val="Norml"/>
    <w:link w:val="CsakszvegChar"/>
    <w:uiPriority w:val="99"/>
    <w:semiHidden/>
    <w:unhideWhenUsed/>
    <w:rsid w:val="007E3F4A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7E3F4A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Cmsor7Char">
    <w:name w:val="Címsor 7 Char"/>
    <w:basedOn w:val="Bekezdsalapbettpusa"/>
    <w:link w:val="Cmsor7"/>
    <w:rsid w:val="00BF0A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BF0AE8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F0AE8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Stlus1">
    <w:name w:val="Stílus1"/>
    <w:basedOn w:val="Cm"/>
    <w:rsid w:val="00BF0AE8"/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lus2">
    <w:name w:val="Stílus2"/>
    <w:basedOn w:val="Norml"/>
    <w:rsid w:val="00BF0AE8"/>
    <w:pPr>
      <w:jc w:val="both"/>
    </w:pPr>
    <w:rPr>
      <w:rFonts w:ascii="Times New Roman" w:eastAsia="Times New Roman" w:hAnsi="Times New Roman" w:cs="Times New Roman"/>
      <w:b/>
      <w:sz w:val="28"/>
      <w:szCs w:val="28"/>
      <w:lang w:eastAsia="hu-HU"/>
    </w:rPr>
  </w:style>
  <w:style w:type="paragraph" w:customStyle="1" w:styleId="Stlus3">
    <w:name w:val="Stílus3"/>
    <w:basedOn w:val="Szvegtrzs3"/>
    <w:link w:val="Stlus3Char"/>
    <w:rsid w:val="00BF0AE8"/>
    <w:pPr>
      <w:spacing w:after="120"/>
    </w:pPr>
    <w:rPr>
      <w:i/>
      <w:sz w:val="24"/>
      <w:szCs w:val="24"/>
    </w:rPr>
  </w:style>
  <w:style w:type="character" w:customStyle="1" w:styleId="Stlus3Char">
    <w:name w:val="Stílus3 Char"/>
    <w:link w:val="Stlus3"/>
    <w:rsid w:val="00BF0AE8"/>
    <w:rPr>
      <w:rFonts w:ascii="Times New Roman" w:eastAsia="Times New Roman" w:hAnsi="Times New Roman" w:cs="Times New Roman"/>
      <w:b/>
      <w:i/>
      <w:sz w:val="24"/>
      <w:szCs w:val="24"/>
      <w:lang w:eastAsia="hu-HU"/>
    </w:rPr>
  </w:style>
  <w:style w:type="character" w:customStyle="1" w:styleId="FontStyle83">
    <w:name w:val="Font Style83"/>
    <w:rsid w:val="00BF0AE8"/>
    <w:rPr>
      <w:rFonts w:ascii="Arial" w:hAnsi="Arial" w:cs="Arial"/>
      <w:sz w:val="14"/>
      <w:szCs w:val="14"/>
    </w:rPr>
  </w:style>
  <w:style w:type="paragraph" w:customStyle="1" w:styleId="Stlus4">
    <w:name w:val="Stílus4"/>
    <w:basedOn w:val="Cmsor3"/>
    <w:rsid w:val="00BF0AE8"/>
    <w:pPr>
      <w:keepNext w:val="0"/>
      <w:spacing w:before="0" w:after="0"/>
      <w:ind w:left="426"/>
      <w:jc w:val="center"/>
    </w:pPr>
    <w:rPr>
      <w:rFonts w:ascii="Times New Roman" w:hAnsi="Times New Roman" w:cs="Times New Roman"/>
      <w:bCs w:val="0"/>
      <w:szCs w:val="24"/>
    </w:rPr>
  </w:style>
  <w:style w:type="paragraph" w:customStyle="1" w:styleId="Stlus5">
    <w:name w:val="Stílus5"/>
    <w:basedOn w:val="Cmsor3"/>
    <w:rsid w:val="00BF0AE8"/>
    <w:pPr>
      <w:keepNext w:val="0"/>
      <w:spacing w:before="0" w:after="0"/>
      <w:ind w:left="426"/>
      <w:jc w:val="center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Stlus6">
    <w:name w:val="Stílus6"/>
    <w:basedOn w:val="Cmsor1"/>
    <w:rsid w:val="00BF0AE8"/>
    <w:pPr>
      <w:jc w:val="center"/>
    </w:pPr>
    <w:rPr>
      <w:rFonts w:ascii="Times New Roman" w:hAnsi="Times New Roman"/>
      <w:sz w:val="24"/>
    </w:rPr>
  </w:style>
  <w:style w:type="paragraph" w:customStyle="1" w:styleId="Stlus7">
    <w:name w:val="Stílus7"/>
    <w:basedOn w:val="Cmsor3"/>
    <w:rsid w:val="00BF0AE8"/>
    <w:pPr>
      <w:keepNext w:val="0"/>
      <w:spacing w:before="0" w:after="0"/>
      <w:ind w:left="426"/>
      <w:jc w:val="center"/>
    </w:pPr>
    <w:rPr>
      <w:rFonts w:ascii="Times New Roman" w:hAnsi="Times New Roman" w:cs="Times New Roman"/>
      <w:bCs w:val="0"/>
      <w:smallCaps/>
      <w:sz w:val="28"/>
      <w:szCs w:val="24"/>
    </w:rPr>
  </w:style>
  <w:style w:type="paragraph" w:styleId="TJ1">
    <w:name w:val="toc 1"/>
    <w:basedOn w:val="Norml"/>
    <w:next w:val="Norml"/>
    <w:autoRedefine/>
    <w:semiHidden/>
    <w:rsid w:val="00BF0AE8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TJ2">
    <w:name w:val="toc 2"/>
    <w:basedOn w:val="Norml"/>
    <w:next w:val="Norml"/>
    <w:autoRedefine/>
    <w:semiHidden/>
    <w:rsid w:val="00BF0AE8"/>
    <w:pPr>
      <w:ind w:left="260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CharChar1CharCharCharChar1">
    <w:name w:val="Char Char1 Char Char Char Char1"/>
    <w:basedOn w:val="Norml"/>
    <w:rsid w:val="00BF0AE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IszGondozsiKzpont">
    <w:name w:val="I. sz. Gondozási Központ"/>
    <w:basedOn w:val="Cmsor1"/>
    <w:rsid w:val="00BF0AE8"/>
    <w:pPr>
      <w:keepLines/>
      <w:pBdr>
        <w:bottom w:val="thinThickLargeGap" w:sz="24" w:space="1" w:color="auto"/>
      </w:pBdr>
      <w:spacing w:before="0" w:after="0"/>
      <w:jc w:val="both"/>
    </w:pPr>
    <w:rPr>
      <w:rFonts w:ascii="Times New Roman" w:hAnsi="Times New Roman" w:cs="Times New Roman"/>
      <w:b w:val="0"/>
      <w:bCs w:val="0"/>
      <w:kern w:val="0"/>
      <w:sz w:val="28"/>
      <w:szCs w:val="20"/>
    </w:rPr>
  </w:style>
  <w:style w:type="paragraph" w:customStyle="1" w:styleId="Bekezds2">
    <w:name w:val="Bekezdés2"/>
    <w:basedOn w:val="Norml"/>
    <w:uiPriority w:val="99"/>
    <w:rsid w:val="00BF0AE8"/>
    <w:pPr>
      <w:keepLines/>
      <w:ind w:left="204" w:firstLine="204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uj">
    <w:name w:val="uj"/>
    <w:basedOn w:val="Norml"/>
    <w:rsid w:val="00BF0A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BF0AE8"/>
  </w:style>
  <w:style w:type="character" w:customStyle="1" w:styleId="Cmsor5Char1">
    <w:name w:val="Címsor 5 Char1"/>
    <w:basedOn w:val="Bekezdsalapbettpusa"/>
    <w:semiHidden/>
    <w:locked/>
    <w:rsid w:val="00BF0AE8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customStyle="1" w:styleId="Char1CharCharCharCharChar">
    <w:name w:val="Char1 Char Char Char Char Char"/>
    <w:basedOn w:val="Norml"/>
    <w:uiPriority w:val="99"/>
    <w:rsid w:val="00BF0AE8"/>
    <w:pPr>
      <w:spacing w:before="120" w:afterLines="50" w:line="240" w:lineRule="exact"/>
      <w:ind w:left="18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customStyle="1" w:styleId="Char1CharCharCharCharCharCharCharCharCharCharCharCharCharCharChar">
    <w:name w:val="Char1 Char Char Char Char Char Char Char Char Char Char Char Char Char Char Char"/>
    <w:basedOn w:val="Norml"/>
    <w:rsid w:val="00BF0AE8"/>
    <w:pPr>
      <w:spacing w:before="120" w:afterLines="50" w:line="240" w:lineRule="exact"/>
      <w:ind w:left="180"/>
    </w:pPr>
    <w:rPr>
      <w:rFonts w:ascii="Verdana" w:eastAsia="Times New Roman" w:hAnsi="Verdana" w:cs="Verdana"/>
      <w:bCs/>
      <w:noProof/>
      <w:sz w:val="20"/>
      <w:szCs w:val="20"/>
      <w:lang w:val="en-US"/>
    </w:rPr>
  </w:style>
  <w:style w:type="paragraph" w:customStyle="1" w:styleId="Pa10">
    <w:name w:val="Pa10"/>
    <w:basedOn w:val="Norml"/>
    <w:next w:val="Norml"/>
    <w:uiPriority w:val="99"/>
    <w:rsid w:val="00BF0AE8"/>
    <w:pPr>
      <w:autoSpaceDE w:val="0"/>
      <w:autoSpaceDN w:val="0"/>
      <w:adjustRightInd w:val="0"/>
      <w:spacing w:line="181" w:lineRule="atLeast"/>
    </w:pPr>
    <w:rPr>
      <w:rFonts w:ascii="Myriad Pro" w:eastAsia="Times New Roman" w:hAnsi="Myriad Pro" w:cs="Times New Roman"/>
      <w:sz w:val="24"/>
      <w:szCs w:val="24"/>
      <w:lang w:eastAsia="hu-HU"/>
    </w:rPr>
  </w:style>
  <w:style w:type="paragraph" w:customStyle="1" w:styleId="Pa8">
    <w:name w:val="Pa8"/>
    <w:basedOn w:val="Norml"/>
    <w:next w:val="Norml"/>
    <w:uiPriority w:val="99"/>
    <w:rsid w:val="00BF0AE8"/>
    <w:pPr>
      <w:autoSpaceDE w:val="0"/>
      <w:autoSpaceDN w:val="0"/>
      <w:adjustRightInd w:val="0"/>
      <w:spacing w:line="181" w:lineRule="atLeast"/>
    </w:pPr>
    <w:rPr>
      <w:rFonts w:ascii="Myriad Pro" w:eastAsia="Times New Roman" w:hAnsi="Myriad Pro" w:cs="Times New Roman"/>
      <w:sz w:val="24"/>
      <w:szCs w:val="24"/>
      <w:lang w:eastAsia="hu-HU"/>
    </w:rPr>
  </w:style>
  <w:style w:type="paragraph" w:customStyle="1" w:styleId="Pa11">
    <w:name w:val="Pa11"/>
    <w:basedOn w:val="Norml"/>
    <w:next w:val="Norml"/>
    <w:uiPriority w:val="99"/>
    <w:rsid w:val="00BF0AE8"/>
    <w:pPr>
      <w:autoSpaceDE w:val="0"/>
      <w:autoSpaceDN w:val="0"/>
      <w:adjustRightInd w:val="0"/>
      <w:spacing w:line="181" w:lineRule="atLeast"/>
    </w:pPr>
    <w:rPr>
      <w:rFonts w:ascii="Myriad Pro" w:eastAsia="Times New Roman" w:hAnsi="Myriad Pro" w:cs="Times New Roman"/>
      <w:sz w:val="24"/>
      <w:szCs w:val="24"/>
      <w:lang w:eastAsia="hu-HU"/>
    </w:rPr>
  </w:style>
  <w:style w:type="paragraph" w:customStyle="1" w:styleId="Default">
    <w:name w:val="Default"/>
    <w:rsid w:val="00BF0AE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NappontChar">
    <w:name w:val="Nap. pont Char"/>
    <w:basedOn w:val="Bekezdsalapbettpusa"/>
    <w:link w:val="Nappont"/>
    <w:locked/>
    <w:rsid w:val="00183C66"/>
  </w:style>
  <w:style w:type="paragraph" w:customStyle="1" w:styleId="Nappont">
    <w:name w:val="Nap. pont"/>
    <w:basedOn w:val="Norml"/>
    <w:link w:val="NappontChar"/>
    <w:rsid w:val="00183C66"/>
    <w:pPr>
      <w:keepNext/>
      <w:overflowPunct w:val="0"/>
      <w:autoSpaceDE w:val="0"/>
      <w:autoSpaceDN w:val="0"/>
      <w:spacing w:before="240"/>
      <w:ind w:left="709" w:hanging="709"/>
    </w:pPr>
  </w:style>
  <w:style w:type="paragraph" w:customStyle="1" w:styleId="Hatszveg">
    <w:name w:val="Hat. szöveg"/>
    <w:basedOn w:val="Norml"/>
    <w:rsid w:val="003D21B3"/>
    <w:pPr>
      <w:keepLines/>
      <w:overflowPunct w:val="0"/>
      <w:autoSpaceDE w:val="0"/>
      <w:autoSpaceDN w:val="0"/>
      <w:adjustRightInd w:val="0"/>
      <w:spacing w:after="120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78957-544A-4395-9863-2694A907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5776</Words>
  <Characters>39859</Characters>
  <Application>Microsoft Office Word</Application>
  <DocSecurity>0</DocSecurity>
  <Lines>332</Lines>
  <Paragraphs>91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45544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2</cp:revision>
  <cp:lastPrinted>2018-06-05T13:09:00Z</cp:lastPrinted>
  <dcterms:created xsi:type="dcterms:W3CDTF">2018-06-21T10:56:00Z</dcterms:created>
  <dcterms:modified xsi:type="dcterms:W3CDTF">2018-06-21T10:56:00Z</dcterms:modified>
</cp:coreProperties>
</file>