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A5B" w:rsidRPr="00F66F37" w:rsidRDefault="00744A5B" w:rsidP="00DE06B0">
      <w:pPr>
        <w:pStyle w:val="Cmsor8"/>
        <w:ind w:left="142"/>
        <w:jc w:val="both"/>
        <w:rPr>
          <w:b/>
          <w:i w:val="0"/>
        </w:rPr>
      </w:pPr>
      <w:bookmarkStart w:id="0" w:name="_GoBack"/>
      <w:bookmarkEnd w:id="0"/>
    </w:p>
    <w:p w:rsidR="00A333C8" w:rsidRPr="00F66F37" w:rsidRDefault="00A333C8" w:rsidP="00DE06B0">
      <w:pPr>
        <w:pStyle w:val="Cmsor8"/>
        <w:ind w:left="142"/>
        <w:jc w:val="both"/>
        <w:rPr>
          <w:b/>
          <w:i w:val="0"/>
        </w:rPr>
      </w:pPr>
      <w:r w:rsidRPr="00F66F37">
        <w:rPr>
          <w:b/>
          <w:i w:val="0"/>
        </w:rPr>
        <w:t>Budapest Főváros II. ker. Önkormányzat</w:t>
      </w:r>
    </w:p>
    <w:p w:rsidR="00A333C8" w:rsidRPr="00F66F37" w:rsidRDefault="00A333C8" w:rsidP="00DE06B0">
      <w:pPr>
        <w:ind w:left="142"/>
        <w:jc w:val="both"/>
        <w:rPr>
          <w:rFonts w:ascii="Times New Roman" w:hAnsi="Times New Roman"/>
          <w:b/>
          <w:sz w:val="24"/>
        </w:rPr>
      </w:pPr>
      <w:r w:rsidRPr="00F66F37">
        <w:rPr>
          <w:rFonts w:ascii="Times New Roman" w:hAnsi="Times New Roman"/>
          <w:b/>
          <w:sz w:val="24"/>
        </w:rPr>
        <w:t xml:space="preserve"> Képviselő – testületének</w:t>
      </w:r>
    </w:p>
    <w:p w:rsidR="00A333C8" w:rsidRPr="00F66F37" w:rsidRDefault="00A333C8" w:rsidP="00DE06B0">
      <w:pPr>
        <w:ind w:left="142"/>
        <w:jc w:val="both"/>
        <w:rPr>
          <w:rFonts w:ascii="Times New Roman" w:hAnsi="Times New Roman"/>
          <w:b/>
          <w:sz w:val="24"/>
        </w:rPr>
      </w:pPr>
      <w:r w:rsidRPr="00F66F37">
        <w:rPr>
          <w:rFonts w:ascii="Times New Roman" w:hAnsi="Times New Roman"/>
          <w:b/>
          <w:sz w:val="24"/>
        </w:rPr>
        <w:t>Egészségügyi, Szociális és Lakásügyi Bizottsága</w:t>
      </w:r>
    </w:p>
    <w:p w:rsidR="00A333C8" w:rsidRPr="00F66F37" w:rsidRDefault="00383778" w:rsidP="00DE06B0">
      <w:pPr>
        <w:ind w:left="142"/>
        <w:jc w:val="both"/>
        <w:rPr>
          <w:rFonts w:ascii="Times New Roman" w:hAnsi="Times New Roman"/>
          <w:b/>
          <w:sz w:val="24"/>
        </w:rPr>
      </w:pPr>
      <w:r w:rsidRPr="00F66F37">
        <w:rPr>
          <w:rFonts w:ascii="Times New Roman" w:hAnsi="Times New Roman"/>
          <w:b/>
          <w:sz w:val="24"/>
        </w:rPr>
        <w:t>01</w:t>
      </w:r>
      <w:r w:rsidR="00A333C8" w:rsidRPr="00F66F37">
        <w:rPr>
          <w:rFonts w:ascii="Times New Roman" w:hAnsi="Times New Roman"/>
          <w:b/>
          <w:sz w:val="24"/>
        </w:rPr>
        <w:t>.</w:t>
      </w:r>
    </w:p>
    <w:p w:rsidR="00A333C8" w:rsidRPr="00F66F37" w:rsidRDefault="00A333C8" w:rsidP="00DE06B0">
      <w:pPr>
        <w:ind w:left="142"/>
        <w:jc w:val="both"/>
        <w:rPr>
          <w:rFonts w:ascii="Times New Roman" w:hAnsi="Times New Roman"/>
          <w:b/>
          <w:sz w:val="24"/>
        </w:rPr>
      </w:pPr>
      <w:r w:rsidRPr="00F66F37">
        <w:rPr>
          <w:rFonts w:ascii="Times New Roman" w:hAnsi="Times New Roman"/>
          <w:b/>
          <w:sz w:val="24"/>
        </w:rPr>
        <w:t>___________________________________</w:t>
      </w:r>
    </w:p>
    <w:p w:rsidR="00DE2C32" w:rsidRPr="00F66F37" w:rsidRDefault="00DE2C32" w:rsidP="00DE06B0">
      <w:pPr>
        <w:pStyle w:val="Cmsor6"/>
        <w:ind w:left="142"/>
        <w:jc w:val="center"/>
        <w:rPr>
          <w:sz w:val="24"/>
          <w:szCs w:val="24"/>
        </w:rPr>
      </w:pPr>
    </w:p>
    <w:p w:rsidR="00A333C8" w:rsidRPr="00F66F37" w:rsidRDefault="00A333C8" w:rsidP="00DE06B0">
      <w:pPr>
        <w:pStyle w:val="Cmsor6"/>
        <w:ind w:left="142"/>
        <w:jc w:val="center"/>
        <w:rPr>
          <w:sz w:val="24"/>
          <w:szCs w:val="24"/>
        </w:rPr>
      </w:pPr>
      <w:r w:rsidRPr="00F66F37">
        <w:rPr>
          <w:sz w:val="24"/>
          <w:szCs w:val="24"/>
        </w:rPr>
        <w:t>J E G Y Z Ő K Ö N Y V</w:t>
      </w:r>
    </w:p>
    <w:p w:rsidR="00770C55" w:rsidRPr="00F66F37" w:rsidRDefault="00770C55" w:rsidP="00DE06B0">
      <w:pPr>
        <w:ind w:left="142"/>
        <w:rPr>
          <w:rFonts w:ascii="Times New Roman" w:hAnsi="Times New Roman"/>
          <w:sz w:val="24"/>
        </w:rPr>
      </w:pPr>
    </w:p>
    <w:p w:rsidR="00DE2C32" w:rsidRPr="00F66F37" w:rsidRDefault="00DE2C32" w:rsidP="00DE06B0">
      <w:pPr>
        <w:ind w:left="142"/>
        <w:rPr>
          <w:rFonts w:ascii="Times New Roman" w:hAnsi="Times New Roman"/>
          <w:sz w:val="24"/>
        </w:rPr>
      </w:pPr>
    </w:p>
    <w:p w:rsidR="00A333C8" w:rsidRPr="00F66F37" w:rsidRDefault="00A333C8" w:rsidP="00DE06B0">
      <w:pPr>
        <w:pStyle w:val="lfej"/>
        <w:tabs>
          <w:tab w:val="clear" w:pos="4536"/>
          <w:tab w:val="clear" w:pos="9072"/>
        </w:tabs>
        <w:ind w:left="142"/>
        <w:jc w:val="both"/>
        <w:rPr>
          <w:bCs/>
          <w:sz w:val="24"/>
          <w:szCs w:val="24"/>
        </w:rPr>
      </w:pPr>
      <w:r w:rsidRPr="00F66F37">
        <w:rPr>
          <w:b/>
          <w:bCs/>
          <w:sz w:val="24"/>
          <w:szCs w:val="24"/>
          <w:u w:val="single"/>
        </w:rPr>
        <w:t>Készült:</w:t>
      </w:r>
      <w:r w:rsidRPr="00F66F37">
        <w:rPr>
          <w:bCs/>
          <w:sz w:val="24"/>
          <w:szCs w:val="24"/>
        </w:rPr>
        <w:t xml:space="preserve"> az Egészségügyi Szociális és Lakásügyi Bizottság 201</w:t>
      </w:r>
      <w:r w:rsidR="00383778" w:rsidRPr="00F66F37">
        <w:rPr>
          <w:bCs/>
          <w:sz w:val="24"/>
          <w:szCs w:val="24"/>
        </w:rPr>
        <w:t>7</w:t>
      </w:r>
      <w:r w:rsidRPr="00F66F37">
        <w:rPr>
          <w:bCs/>
          <w:sz w:val="24"/>
          <w:szCs w:val="24"/>
        </w:rPr>
        <w:t xml:space="preserve">. </w:t>
      </w:r>
      <w:r w:rsidR="0016289B" w:rsidRPr="00F66F37">
        <w:rPr>
          <w:bCs/>
          <w:sz w:val="24"/>
          <w:szCs w:val="24"/>
        </w:rPr>
        <w:t>február 2</w:t>
      </w:r>
      <w:r w:rsidR="0006074B" w:rsidRPr="00F66F37">
        <w:rPr>
          <w:bCs/>
          <w:sz w:val="24"/>
          <w:szCs w:val="24"/>
        </w:rPr>
        <w:t>-</w:t>
      </w:r>
      <w:r w:rsidR="0016289B" w:rsidRPr="00F66F37">
        <w:rPr>
          <w:bCs/>
          <w:sz w:val="24"/>
          <w:szCs w:val="24"/>
        </w:rPr>
        <w:t>á</w:t>
      </w:r>
      <w:r w:rsidR="0006074B" w:rsidRPr="00F66F37">
        <w:rPr>
          <w:bCs/>
          <w:sz w:val="24"/>
          <w:szCs w:val="24"/>
        </w:rPr>
        <w:t>n</w:t>
      </w:r>
      <w:r w:rsidRPr="00F66F37">
        <w:rPr>
          <w:bCs/>
          <w:sz w:val="24"/>
          <w:szCs w:val="24"/>
        </w:rPr>
        <w:t xml:space="preserve"> </w:t>
      </w:r>
      <w:r w:rsidR="00100500" w:rsidRPr="00F66F37">
        <w:rPr>
          <w:bCs/>
          <w:sz w:val="24"/>
          <w:szCs w:val="24"/>
        </w:rPr>
        <w:t>1</w:t>
      </w:r>
      <w:r w:rsidR="0016289B" w:rsidRPr="00F66F37">
        <w:rPr>
          <w:bCs/>
          <w:sz w:val="24"/>
          <w:szCs w:val="24"/>
        </w:rPr>
        <w:t>1</w:t>
      </w:r>
      <w:r w:rsidR="00100500" w:rsidRPr="00F66F37">
        <w:rPr>
          <w:bCs/>
          <w:sz w:val="24"/>
          <w:szCs w:val="24"/>
        </w:rPr>
        <w:t>.00</w:t>
      </w:r>
      <w:r w:rsidRPr="00F66F37">
        <w:rPr>
          <w:bCs/>
          <w:sz w:val="24"/>
          <w:szCs w:val="24"/>
        </w:rPr>
        <w:t xml:space="preserve"> órai  kezdettel a Budapest Főváros II. ker. </w:t>
      </w:r>
      <w:r w:rsidR="00FA0033" w:rsidRPr="00F66F37">
        <w:rPr>
          <w:bCs/>
          <w:sz w:val="24"/>
          <w:szCs w:val="24"/>
        </w:rPr>
        <w:t xml:space="preserve">Polgármesteri Hivatal </w:t>
      </w:r>
      <w:r w:rsidR="00DE51A8" w:rsidRPr="00F66F37">
        <w:rPr>
          <w:bCs/>
          <w:sz w:val="24"/>
          <w:szCs w:val="24"/>
        </w:rPr>
        <w:t>kis tárgyalójában</w:t>
      </w:r>
      <w:r w:rsidRPr="00F66F37">
        <w:rPr>
          <w:bCs/>
          <w:sz w:val="24"/>
          <w:szCs w:val="24"/>
        </w:rPr>
        <w:t xml:space="preserve"> megtartott </w:t>
      </w:r>
      <w:r w:rsidR="0016289B" w:rsidRPr="00F66F37">
        <w:rPr>
          <w:bCs/>
          <w:sz w:val="24"/>
          <w:szCs w:val="24"/>
        </w:rPr>
        <w:t>rendkívüli</w:t>
      </w:r>
      <w:r w:rsidR="007B3F81" w:rsidRPr="00F66F37">
        <w:rPr>
          <w:bCs/>
          <w:sz w:val="24"/>
          <w:szCs w:val="24"/>
        </w:rPr>
        <w:t xml:space="preserve"> </w:t>
      </w:r>
      <w:r w:rsidRPr="00F66F37">
        <w:rPr>
          <w:bCs/>
          <w:sz w:val="24"/>
          <w:szCs w:val="24"/>
        </w:rPr>
        <w:t>üléséről.</w:t>
      </w:r>
    </w:p>
    <w:p w:rsidR="00A333C8" w:rsidRPr="00F66F37" w:rsidRDefault="00A333C8" w:rsidP="00DE06B0">
      <w:pPr>
        <w:pStyle w:val="lfej"/>
        <w:tabs>
          <w:tab w:val="clear" w:pos="4536"/>
          <w:tab w:val="clear" w:pos="9072"/>
        </w:tabs>
        <w:ind w:left="142"/>
        <w:jc w:val="both"/>
        <w:rPr>
          <w:bCs/>
          <w:sz w:val="24"/>
          <w:szCs w:val="24"/>
        </w:rPr>
      </w:pPr>
    </w:p>
    <w:p w:rsidR="001151F8" w:rsidRPr="00F66F37" w:rsidRDefault="00A333C8" w:rsidP="001151F8">
      <w:pPr>
        <w:pStyle w:val="lfej"/>
        <w:tabs>
          <w:tab w:val="clear" w:pos="4536"/>
          <w:tab w:val="clear" w:pos="9072"/>
        </w:tabs>
        <w:overflowPunct/>
        <w:autoSpaceDE/>
        <w:autoSpaceDN/>
        <w:adjustRightInd/>
        <w:ind w:left="142" w:firstLine="1"/>
        <w:jc w:val="both"/>
        <w:textAlignment w:val="auto"/>
        <w:rPr>
          <w:bCs/>
          <w:sz w:val="24"/>
          <w:szCs w:val="24"/>
        </w:rPr>
      </w:pPr>
      <w:r w:rsidRPr="00F66F37">
        <w:rPr>
          <w:b/>
          <w:sz w:val="24"/>
          <w:szCs w:val="24"/>
          <w:u w:val="single"/>
        </w:rPr>
        <w:t>Jelen vannak</w:t>
      </w:r>
      <w:r w:rsidRPr="00F66F37">
        <w:rPr>
          <w:sz w:val="24"/>
          <w:szCs w:val="24"/>
          <w:u w:val="single"/>
        </w:rPr>
        <w:t>:</w:t>
      </w:r>
      <w:r w:rsidRPr="00F66F37">
        <w:rPr>
          <w:bCs/>
          <w:sz w:val="24"/>
          <w:szCs w:val="24"/>
        </w:rPr>
        <w:t xml:space="preserve"> </w:t>
      </w:r>
      <w:r w:rsidR="001151F8" w:rsidRPr="00F66F37">
        <w:rPr>
          <w:bCs/>
          <w:sz w:val="24"/>
          <w:szCs w:val="24"/>
        </w:rPr>
        <w:t>Kocsy Béla a bizottság elnöke</w:t>
      </w:r>
    </w:p>
    <w:p w:rsidR="00954D58" w:rsidRPr="00F66F37" w:rsidRDefault="001151F8" w:rsidP="003C7B46">
      <w:pPr>
        <w:pStyle w:val="lfej"/>
        <w:tabs>
          <w:tab w:val="clear" w:pos="4536"/>
          <w:tab w:val="clear" w:pos="9072"/>
        </w:tabs>
        <w:overflowPunct/>
        <w:autoSpaceDE/>
        <w:autoSpaceDN/>
        <w:adjustRightInd/>
        <w:ind w:left="850" w:firstLine="566"/>
        <w:jc w:val="both"/>
        <w:textAlignment w:val="auto"/>
        <w:rPr>
          <w:bCs/>
          <w:sz w:val="24"/>
          <w:szCs w:val="24"/>
        </w:rPr>
      </w:pPr>
      <w:r w:rsidRPr="00F66F37">
        <w:rPr>
          <w:bCs/>
          <w:sz w:val="24"/>
          <w:szCs w:val="24"/>
        </w:rPr>
        <w:t xml:space="preserve">   </w:t>
      </w:r>
      <w:r w:rsidR="003C7B46" w:rsidRPr="00F66F37">
        <w:rPr>
          <w:bCs/>
          <w:sz w:val="24"/>
          <w:szCs w:val="24"/>
        </w:rPr>
        <w:t xml:space="preserve">   Bodor Zoltán a bizottság tagja</w:t>
      </w:r>
      <w:r w:rsidR="00DD480C" w:rsidRPr="00F66F37">
        <w:rPr>
          <w:bCs/>
          <w:sz w:val="24"/>
          <w:szCs w:val="24"/>
        </w:rPr>
        <w:t xml:space="preserve"> </w:t>
      </w:r>
    </w:p>
    <w:p w:rsidR="0014211C" w:rsidRPr="00F66F37" w:rsidRDefault="00770C55" w:rsidP="0014211C">
      <w:pPr>
        <w:pStyle w:val="lfej"/>
        <w:tabs>
          <w:tab w:val="clear" w:pos="4536"/>
          <w:tab w:val="clear" w:pos="9072"/>
        </w:tabs>
        <w:overflowPunct/>
        <w:autoSpaceDE/>
        <w:autoSpaceDN/>
        <w:adjustRightInd/>
        <w:ind w:left="142" w:firstLine="1"/>
        <w:jc w:val="both"/>
        <w:textAlignment w:val="auto"/>
        <w:rPr>
          <w:bCs/>
          <w:sz w:val="24"/>
          <w:szCs w:val="24"/>
        </w:rPr>
      </w:pPr>
      <w:r w:rsidRPr="00F66F37">
        <w:rPr>
          <w:bCs/>
          <w:sz w:val="24"/>
          <w:szCs w:val="24"/>
        </w:rPr>
        <w:t xml:space="preserve">  </w:t>
      </w:r>
      <w:r w:rsidR="0014211C" w:rsidRPr="00F66F37">
        <w:rPr>
          <w:bCs/>
          <w:sz w:val="24"/>
          <w:szCs w:val="24"/>
        </w:rPr>
        <w:tab/>
      </w:r>
      <w:r w:rsidR="0014211C" w:rsidRPr="00F66F37">
        <w:rPr>
          <w:bCs/>
          <w:sz w:val="24"/>
          <w:szCs w:val="24"/>
        </w:rPr>
        <w:tab/>
        <w:t xml:space="preserve">   Dömök Lászlóné a bizottság tagja</w:t>
      </w:r>
    </w:p>
    <w:p w:rsidR="00770C55" w:rsidRPr="00F66F37" w:rsidRDefault="0014211C" w:rsidP="0014211C">
      <w:pPr>
        <w:pStyle w:val="lfej"/>
        <w:tabs>
          <w:tab w:val="clear" w:pos="4536"/>
          <w:tab w:val="clear" w:pos="9072"/>
        </w:tabs>
        <w:overflowPunct/>
        <w:autoSpaceDE/>
        <w:autoSpaceDN/>
        <w:adjustRightInd/>
        <w:ind w:left="850" w:firstLine="566"/>
        <w:jc w:val="both"/>
        <w:textAlignment w:val="auto"/>
        <w:rPr>
          <w:bCs/>
          <w:sz w:val="24"/>
          <w:szCs w:val="24"/>
        </w:rPr>
      </w:pPr>
      <w:r w:rsidRPr="00F66F37">
        <w:rPr>
          <w:bCs/>
          <w:sz w:val="24"/>
          <w:szCs w:val="24"/>
        </w:rPr>
        <w:t xml:space="preserve">   Csontos Gyöngyi a bizottság tagja</w:t>
      </w:r>
      <w:r w:rsidR="007D2D70" w:rsidRPr="00F66F37">
        <w:rPr>
          <w:bCs/>
          <w:sz w:val="24"/>
          <w:szCs w:val="24"/>
        </w:rPr>
        <w:t xml:space="preserve"> </w:t>
      </w:r>
    </w:p>
    <w:p w:rsidR="00DE2C32" w:rsidRPr="00F66F37" w:rsidRDefault="00DE2C32" w:rsidP="003C7B46">
      <w:pPr>
        <w:pStyle w:val="lfej"/>
        <w:tabs>
          <w:tab w:val="clear" w:pos="4536"/>
          <w:tab w:val="clear" w:pos="9072"/>
        </w:tabs>
        <w:overflowPunct/>
        <w:autoSpaceDE/>
        <w:autoSpaceDN/>
        <w:adjustRightInd/>
        <w:ind w:left="850" w:firstLine="566"/>
        <w:jc w:val="both"/>
        <w:textAlignment w:val="auto"/>
        <w:rPr>
          <w:bCs/>
          <w:sz w:val="24"/>
          <w:szCs w:val="24"/>
        </w:rPr>
      </w:pPr>
    </w:p>
    <w:p w:rsidR="00056A64" w:rsidRPr="00F66F37" w:rsidRDefault="00B85B5E" w:rsidP="003C7B46">
      <w:pPr>
        <w:pStyle w:val="lfej"/>
        <w:tabs>
          <w:tab w:val="clear" w:pos="4536"/>
          <w:tab w:val="clear" w:pos="9072"/>
        </w:tabs>
        <w:overflowPunct/>
        <w:autoSpaceDE/>
        <w:autoSpaceDN/>
        <w:adjustRightInd/>
        <w:ind w:left="850" w:firstLine="566"/>
        <w:jc w:val="both"/>
        <w:textAlignment w:val="auto"/>
        <w:rPr>
          <w:bCs/>
          <w:sz w:val="24"/>
          <w:szCs w:val="24"/>
        </w:rPr>
      </w:pPr>
      <w:r w:rsidRPr="00F66F37">
        <w:rPr>
          <w:bCs/>
          <w:sz w:val="24"/>
          <w:szCs w:val="24"/>
        </w:rPr>
        <w:t xml:space="preserve">  </w:t>
      </w:r>
    </w:p>
    <w:p w:rsidR="00F84436" w:rsidRPr="00F66F37" w:rsidRDefault="00A333C8" w:rsidP="00F84436">
      <w:pPr>
        <w:pStyle w:val="lfej"/>
        <w:tabs>
          <w:tab w:val="clear" w:pos="4536"/>
          <w:tab w:val="clear" w:pos="9072"/>
        </w:tabs>
        <w:overflowPunct/>
        <w:autoSpaceDE/>
        <w:autoSpaceDN/>
        <w:adjustRightInd/>
        <w:ind w:left="142"/>
        <w:jc w:val="both"/>
        <w:textAlignment w:val="auto"/>
        <w:rPr>
          <w:bCs/>
          <w:sz w:val="24"/>
          <w:szCs w:val="24"/>
        </w:rPr>
      </w:pPr>
      <w:r w:rsidRPr="00F66F37">
        <w:rPr>
          <w:b/>
          <w:bCs/>
          <w:sz w:val="24"/>
          <w:szCs w:val="24"/>
          <w:u w:val="single"/>
        </w:rPr>
        <w:t>Távol maradt</w:t>
      </w:r>
      <w:r w:rsidR="00774E6F" w:rsidRPr="00F66F37">
        <w:rPr>
          <w:b/>
          <w:bCs/>
          <w:sz w:val="24"/>
          <w:szCs w:val="24"/>
          <w:u w:val="single"/>
        </w:rPr>
        <w:t>:</w:t>
      </w:r>
      <w:r w:rsidR="00774E6F" w:rsidRPr="00F66F37">
        <w:rPr>
          <w:bCs/>
          <w:sz w:val="24"/>
          <w:szCs w:val="24"/>
        </w:rPr>
        <w:t xml:space="preserve"> </w:t>
      </w:r>
      <w:r w:rsidR="00F84436" w:rsidRPr="00F66F37">
        <w:rPr>
          <w:bCs/>
          <w:sz w:val="24"/>
          <w:szCs w:val="24"/>
        </w:rPr>
        <w:t>Makra Krisztina a bizottság tagja</w:t>
      </w:r>
    </w:p>
    <w:p w:rsidR="00ED3B66" w:rsidRPr="00F66F37" w:rsidRDefault="00F84436" w:rsidP="00F84436">
      <w:pPr>
        <w:pStyle w:val="lfej"/>
        <w:tabs>
          <w:tab w:val="clear" w:pos="4536"/>
          <w:tab w:val="clear" w:pos="9072"/>
        </w:tabs>
        <w:overflowPunct/>
        <w:autoSpaceDE/>
        <w:autoSpaceDN/>
        <w:adjustRightInd/>
        <w:ind w:left="1558" w:firstLine="2"/>
        <w:jc w:val="both"/>
        <w:textAlignment w:val="auto"/>
        <w:rPr>
          <w:bCs/>
          <w:sz w:val="24"/>
          <w:szCs w:val="24"/>
        </w:rPr>
      </w:pPr>
      <w:r w:rsidRPr="00F66F37">
        <w:rPr>
          <w:bCs/>
          <w:sz w:val="24"/>
          <w:szCs w:val="24"/>
        </w:rPr>
        <w:t>Riczkó Andrea a bizottság tagja</w:t>
      </w:r>
    </w:p>
    <w:p w:rsidR="00DE2C32" w:rsidRPr="00F66F37" w:rsidRDefault="00DE2C32" w:rsidP="00774E6F">
      <w:pPr>
        <w:pStyle w:val="lfej"/>
        <w:tabs>
          <w:tab w:val="clear" w:pos="4536"/>
          <w:tab w:val="clear" w:pos="9072"/>
        </w:tabs>
        <w:overflowPunct/>
        <w:autoSpaceDE/>
        <w:autoSpaceDN/>
        <w:adjustRightInd/>
        <w:ind w:left="142" w:firstLine="1"/>
        <w:jc w:val="both"/>
        <w:textAlignment w:val="auto"/>
        <w:rPr>
          <w:bCs/>
          <w:sz w:val="24"/>
          <w:szCs w:val="24"/>
        </w:rPr>
      </w:pPr>
    </w:p>
    <w:p w:rsidR="00056A64" w:rsidRPr="00F66F37" w:rsidRDefault="00A333C8" w:rsidP="004B1520">
      <w:pPr>
        <w:pStyle w:val="lfej"/>
        <w:tabs>
          <w:tab w:val="clear" w:pos="4536"/>
          <w:tab w:val="clear" w:pos="9072"/>
        </w:tabs>
        <w:overflowPunct/>
        <w:autoSpaceDE/>
        <w:autoSpaceDN/>
        <w:adjustRightInd/>
        <w:ind w:left="142"/>
        <w:jc w:val="both"/>
        <w:textAlignment w:val="auto"/>
        <w:rPr>
          <w:sz w:val="24"/>
          <w:szCs w:val="24"/>
        </w:rPr>
      </w:pPr>
      <w:r w:rsidRPr="00F66F37">
        <w:rPr>
          <w:b/>
          <w:sz w:val="24"/>
          <w:szCs w:val="24"/>
          <w:u w:val="single"/>
        </w:rPr>
        <w:t>Meghívottak:</w:t>
      </w:r>
      <w:r w:rsidRPr="00F66F37">
        <w:rPr>
          <w:sz w:val="24"/>
          <w:szCs w:val="24"/>
          <w:u w:val="single"/>
        </w:rPr>
        <w:t xml:space="preserve"> </w:t>
      </w:r>
      <w:r w:rsidRPr="00F66F37">
        <w:rPr>
          <w:sz w:val="24"/>
          <w:szCs w:val="24"/>
        </w:rPr>
        <w:t xml:space="preserve">   </w:t>
      </w:r>
      <w:r w:rsidR="00056A64" w:rsidRPr="00F66F37">
        <w:rPr>
          <w:sz w:val="24"/>
          <w:szCs w:val="24"/>
        </w:rPr>
        <w:t>Vargáné Luketics Gabriella</w:t>
      </w:r>
      <w:r w:rsidR="004B1520" w:rsidRPr="00F66F37">
        <w:rPr>
          <w:sz w:val="24"/>
          <w:szCs w:val="24"/>
        </w:rPr>
        <w:t xml:space="preserve"> Szociális és Gyermekvédelmi Iroda</w:t>
      </w:r>
      <w:r w:rsidR="00056A64" w:rsidRPr="00F66F37">
        <w:rPr>
          <w:sz w:val="24"/>
          <w:szCs w:val="24"/>
        </w:rPr>
        <w:t>vezető</w:t>
      </w:r>
    </w:p>
    <w:p w:rsidR="00342674" w:rsidRPr="00F66F37" w:rsidRDefault="006E20EA" w:rsidP="007D2D70">
      <w:pPr>
        <w:pStyle w:val="lfej"/>
        <w:tabs>
          <w:tab w:val="clear" w:pos="4536"/>
          <w:tab w:val="clear" w:pos="9072"/>
        </w:tabs>
        <w:overflowPunct/>
        <w:autoSpaceDE/>
        <w:autoSpaceDN/>
        <w:adjustRightInd/>
        <w:ind w:left="142"/>
        <w:jc w:val="both"/>
        <w:textAlignment w:val="auto"/>
        <w:rPr>
          <w:sz w:val="24"/>
          <w:szCs w:val="24"/>
        </w:rPr>
      </w:pPr>
      <w:r w:rsidRPr="00F66F37">
        <w:rPr>
          <w:sz w:val="24"/>
          <w:szCs w:val="24"/>
        </w:rPr>
        <w:tab/>
      </w:r>
    </w:p>
    <w:p w:rsidR="00A333C8" w:rsidRPr="00F66F37" w:rsidRDefault="00822184" w:rsidP="002659FB">
      <w:pPr>
        <w:pStyle w:val="lfej"/>
        <w:tabs>
          <w:tab w:val="clear" w:pos="4536"/>
          <w:tab w:val="clear" w:pos="9072"/>
          <w:tab w:val="left" w:pos="2385"/>
        </w:tabs>
        <w:overflowPunct/>
        <w:autoSpaceDE/>
        <w:autoSpaceDN/>
        <w:adjustRightInd/>
        <w:ind w:left="142" w:hanging="2064"/>
        <w:jc w:val="both"/>
        <w:textAlignment w:val="auto"/>
        <w:rPr>
          <w:bCs/>
          <w:sz w:val="24"/>
          <w:szCs w:val="24"/>
        </w:rPr>
      </w:pPr>
      <w:r w:rsidRPr="00F66F37">
        <w:rPr>
          <w:sz w:val="24"/>
          <w:szCs w:val="24"/>
        </w:rPr>
        <w:tab/>
      </w:r>
      <w:r w:rsidR="00A333C8" w:rsidRPr="00F66F37">
        <w:rPr>
          <w:b/>
          <w:bCs/>
          <w:sz w:val="24"/>
          <w:szCs w:val="24"/>
          <w:u w:val="single"/>
        </w:rPr>
        <w:t>Jegyzőkönyvvezető:</w:t>
      </w:r>
      <w:r w:rsidR="00A333C8" w:rsidRPr="00F66F37">
        <w:rPr>
          <w:bCs/>
          <w:sz w:val="24"/>
          <w:szCs w:val="24"/>
        </w:rPr>
        <w:t xml:space="preserve"> Kapócs Ágnes</w:t>
      </w:r>
    </w:p>
    <w:p w:rsidR="00E80A86" w:rsidRPr="00F66F37" w:rsidRDefault="00E80A86" w:rsidP="00DE06B0">
      <w:pPr>
        <w:ind w:left="142"/>
        <w:jc w:val="both"/>
        <w:rPr>
          <w:rFonts w:ascii="Times New Roman" w:hAnsi="Times New Roman"/>
          <w:b/>
          <w:sz w:val="24"/>
        </w:rPr>
      </w:pPr>
    </w:p>
    <w:p w:rsidR="00DE2C32" w:rsidRPr="00F66F37" w:rsidRDefault="00DE2C32" w:rsidP="00DE06B0">
      <w:pPr>
        <w:ind w:left="142"/>
        <w:jc w:val="both"/>
        <w:rPr>
          <w:rFonts w:ascii="Times New Roman" w:hAnsi="Times New Roman"/>
          <w:b/>
          <w:sz w:val="24"/>
        </w:rPr>
      </w:pPr>
    </w:p>
    <w:p w:rsidR="00A333C8" w:rsidRPr="00F66F37" w:rsidRDefault="00A333C8" w:rsidP="00DE06B0">
      <w:pPr>
        <w:ind w:left="142"/>
        <w:jc w:val="both"/>
        <w:rPr>
          <w:rFonts w:ascii="Times New Roman" w:hAnsi="Times New Roman"/>
          <w:sz w:val="24"/>
        </w:rPr>
      </w:pPr>
      <w:r w:rsidRPr="00F66F37">
        <w:rPr>
          <w:rFonts w:ascii="Times New Roman" w:hAnsi="Times New Roman"/>
          <w:sz w:val="24"/>
        </w:rPr>
        <w:t>A Bizottság elnöke megállapítja, hogy a bizottság határozatképes.</w:t>
      </w:r>
    </w:p>
    <w:p w:rsidR="00432F74" w:rsidRPr="00F66F37" w:rsidRDefault="00432F74" w:rsidP="00DE06B0">
      <w:pPr>
        <w:ind w:left="142"/>
        <w:jc w:val="both"/>
        <w:rPr>
          <w:rFonts w:ascii="Times New Roman" w:hAnsi="Times New Roman"/>
          <w:bCs/>
          <w:iCs/>
          <w:sz w:val="24"/>
        </w:rPr>
      </w:pPr>
    </w:p>
    <w:p w:rsidR="00EB4283" w:rsidRPr="00F66F37" w:rsidRDefault="00EB4283" w:rsidP="00EB4283">
      <w:pPr>
        <w:ind w:left="142"/>
        <w:jc w:val="both"/>
        <w:rPr>
          <w:rFonts w:ascii="Times New Roman" w:hAnsi="Times New Roman"/>
          <w:bCs/>
          <w:iCs/>
          <w:sz w:val="24"/>
        </w:rPr>
      </w:pPr>
      <w:r w:rsidRPr="00F66F37">
        <w:rPr>
          <w:rFonts w:ascii="Times New Roman" w:hAnsi="Times New Roman"/>
          <w:b/>
          <w:bCs/>
          <w:iCs/>
          <w:sz w:val="24"/>
        </w:rPr>
        <w:t>Határozati javaslat:</w:t>
      </w:r>
      <w:r w:rsidRPr="00F66F37">
        <w:rPr>
          <w:rFonts w:ascii="Times New Roman" w:hAnsi="Times New Roman"/>
          <w:bCs/>
          <w:iCs/>
          <w:sz w:val="24"/>
        </w:rPr>
        <w:t xml:space="preserve"> A Bizottság  úgy dönt, hogy a mai ülés jegyzőkönyvének hitelesítésével </w:t>
      </w:r>
      <w:r w:rsidR="00817F44">
        <w:rPr>
          <w:rFonts w:ascii="Times New Roman" w:hAnsi="Times New Roman"/>
          <w:bCs/>
          <w:iCs/>
          <w:sz w:val="24"/>
        </w:rPr>
        <w:t>Bodor Zoltánt</w:t>
      </w:r>
      <w:r w:rsidRPr="00F66F37">
        <w:rPr>
          <w:rFonts w:ascii="Times New Roman" w:hAnsi="Times New Roman"/>
          <w:bCs/>
          <w:iCs/>
          <w:sz w:val="24"/>
        </w:rPr>
        <w:t xml:space="preserve">  bízza meg.</w:t>
      </w:r>
    </w:p>
    <w:p w:rsidR="00432F74" w:rsidRPr="00F66F37" w:rsidRDefault="00432F74" w:rsidP="00DE06B0">
      <w:pPr>
        <w:ind w:left="142"/>
        <w:jc w:val="both"/>
        <w:rPr>
          <w:rFonts w:ascii="Times New Roman" w:hAnsi="Times New Roman"/>
          <w:bCs/>
          <w:iCs/>
          <w:sz w:val="24"/>
        </w:rPr>
      </w:pPr>
    </w:p>
    <w:p w:rsidR="000B61B7" w:rsidRPr="00F66F37" w:rsidRDefault="000B61B7" w:rsidP="000B61B7">
      <w:pPr>
        <w:ind w:left="142"/>
        <w:jc w:val="center"/>
        <w:rPr>
          <w:rFonts w:ascii="Times New Roman" w:hAnsi="Times New Roman"/>
          <w:b/>
          <w:sz w:val="24"/>
          <w:u w:val="single"/>
        </w:rPr>
      </w:pPr>
      <w:r w:rsidRPr="00F66F37">
        <w:rPr>
          <w:rFonts w:ascii="Times New Roman" w:hAnsi="Times New Roman"/>
          <w:b/>
          <w:sz w:val="24"/>
          <w:u w:val="single"/>
        </w:rPr>
        <w:t>Budapest Főváros II. kerületi Önkormányzat Egészségügyi</w:t>
      </w:r>
    </w:p>
    <w:p w:rsidR="000B61B7" w:rsidRPr="00F66F37" w:rsidRDefault="000B61B7" w:rsidP="000B61B7">
      <w:pPr>
        <w:ind w:left="142"/>
        <w:jc w:val="center"/>
        <w:rPr>
          <w:rFonts w:ascii="Times New Roman" w:hAnsi="Times New Roman"/>
          <w:b/>
          <w:sz w:val="24"/>
          <w:u w:val="single"/>
        </w:rPr>
      </w:pPr>
      <w:r w:rsidRPr="00F66F37">
        <w:rPr>
          <w:rFonts w:ascii="Times New Roman" w:hAnsi="Times New Roman"/>
          <w:b/>
          <w:sz w:val="24"/>
          <w:u w:val="single"/>
        </w:rPr>
        <w:t xml:space="preserve">Szociális és Lakásügyi Bizottság </w:t>
      </w:r>
      <w:r w:rsidR="00383778" w:rsidRPr="00F66F37">
        <w:rPr>
          <w:rFonts w:ascii="Times New Roman" w:hAnsi="Times New Roman"/>
          <w:b/>
          <w:sz w:val="24"/>
          <w:u w:val="single"/>
        </w:rPr>
        <w:t>1</w:t>
      </w:r>
      <w:r w:rsidRPr="00F66F37">
        <w:rPr>
          <w:rFonts w:ascii="Times New Roman" w:hAnsi="Times New Roman"/>
          <w:b/>
          <w:sz w:val="24"/>
          <w:u w:val="single"/>
        </w:rPr>
        <w:t>/201</w:t>
      </w:r>
      <w:r w:rsidR="00383778" w:rsidRPr="00F66F37">
        <w:rPr>
          <w:rFonts w:ascii="Times New Roman" w:hAnsi="Times New Roman"/>
          <w:b/>
          <w:sz w:val="24"/>
          <w:u w:val="single"/>
        </w:rPr>
        <w:t>7</w:t>
      </w:r>
      <w:r w:rsidRPr="00F66F37">
        <w:rPr>
          <w:rFonts w:ascii="Times New Roman" w:hAnsi="Times New Roman"/>
          <w:b/>
          <w:sz w:val="24"/>
          <w:u w:val="single"/>
        </w:rPr>
        <w:t>.(</w:t>
      </w:r>
      <w:r w:rsidR="0016289B" w:rsidRPr="00F66F37">
        <w:rPr>
          <w:rFonts w:ascii="Times New Roman" w:hAnsi="Times New Roman"/>
          <w:b/>
          <w:sz w:val="24"/>
          <w:u w:val="single"/>
        </w:rPr>
        <w:t>II.</w:t>
      </w:r>
      <w:r w:rsidR="00640E2E" w:rsidRPr="00F66F37">
        <w:rPr>
          <w:rFonts w:ascii="Times New Roman" w:hAnsi="Times New Roman"/>
          <w:b/>
          <w:sz w:val="24"/>
          <w:u w:val="single"/>
        </w:rPr>
        <w:t xml:space="preserve"> </w:t>
      </w:r>
      <w:r w:rsidR="0016289B" w:rsidRPr="00F66F37">
        <w:rPr>
          <w:rFonts w:ascii="Times New Roman" w:hAnsi="Times New Roman"/>
          <w:b/>
          <w:sz w:val="24"/>
          <w:u w:val="single"/>
        </w:rPr>
        <w:t>2.</w:t>
      </w:r>
      <w:r w:rsidRPr="00F66F37">
        <w:rPr>
          <w:rFonts w:ascii="Times New Roman" w:hAnsi="Times New Roman"/>
          <w:b/>
          <w:sz w:val="24"/>
          <w:u w:val="single"/>
        </w:rPr>
        <w:t>) határozata</w:t>
      </w:r>
    </w:p>
    <w:p w:rsidR="00A333C8" w:rsidRPr="00F66F37" w:rsidRDefault="00A333C8" w:rsidP="00DE06B0">
      <w:pPr>
        <w:ind w:left="142"/>
        <w:jc w:val="both"/>
        <w:rPr>
          <w:rFonts w:ascii="Times New Roman" w:hAnsi="Times New Roman"/>
          <w:bCs/>
          <w:iCs/>
          <w:sz w:val="24"/>
        </w:rPr>
      </w:pPr>
    </w:p>
    <w:p w:rsidR="00295606" w:rsidRPr="00F66F37" w:rsidRDefault="00295606" w:rsidP="00295606">
      <w:pPr>
        <w:ind w:left="142"/>
        <w:jc w:val="both"/>
        <w:rPr>
          <w:rFonts w:ascii="Times New Roman" w:hAnsi="Times New Roman"/>
          <w:bCs/>
          <w:iCs/>
          <w:sz w:val="24"/>
        </w:rPr>
      </w:pPr>
      <w:r w:rsidRPr="00F66F37">
        <w:rPr>
          <w:rFonts w:ascii="Times New Roman" w:hAnsi="Times New Roman"/>
          <w:bCs/>
          <w:iCs/>
          <w:sz w:val="24"/>
        </w:rPr>
        <w:t xml:space="preserve">A Bizottság  úgy dönt, hogy a mai ülés jegyzőkönyvének hitelesítésével </w:t>
      </w:r>
      <w:r w:rsidR="00817F44">
        <w:rPr>
          <w:rFonts w:ascii="Times New Roman" w:hAnsi="Times New Roman"/>
          <w:bCs/>
          <w:iCs/>
          <w:sz w:val="24"/>
        </w:rPr>
        <w:t>Bodor Zoltánt</w:t>
      </w:r>
      <w:r w:rsidRPr="00F66F37">
        <w:rPr>
          <w:rFonts w:ascii="Times New Roman" w:hAnsi="Times New Roman"/>
          <w:bCs/>
          <w:iCs/>
          <w:sz w:val="24"/>
        </w:rPr>
        <w:t xml:space="preserve">  bízza meg.</w:t>
      </w:r>
    </w:p>
    <w:p w:rsidR="00A333C8" w:rsidRPr="00F66F37" w:rsidRDefault="00295606" w:rsidP="00DE06B0">
      <w:pPr>
        <w:ind w:left="142"/>
        <w:jc w:val="both"/>
        <w:rPr>
          <w:rFonts w:ascii="Times New Roman" w:hAnsi="Times New Roman"/>
          <w:bCs/>
          <w:iCs/>
          <w:sz w:val="24"/>
        </w:rPr>
      </w:pPr>
      <w:r w:rsidRPr="00F66F37">
        <w:rPr>
          <w:rFonts w:ascii="Times New Roman" w:hAnsi="Times New Roman"/>
          <w:bCs/>
          <w:iCs/>
          <w:sz w:val="24"/>
        </w:rPr>
        <w:t xml:space="preserve">(egyhangú, </w:t>
      </w:r>
      <w:r w:rsidR="0027676F">
        <w:rPr>
          <w:rFonts w:ascii="Times New Roman" w:hAnsi="Times New Roman"/>
          <w:bCs/>
          <w:iCs/>
          <w:sz w:val="24"/>
        </w:rPr>
        <w:t>4</w:t>
      </w:r>
      <w:r w:rsidRPr="00F66F37">
        <w:rPr>
          <w:rFonts w:ascii="Times New Roman" w:hAnsi="Times New Roman"/>
          <w:bCs/>
          <w:iCs/>
          <w:sz w:val="24"/>
        </w:rPr>
        <w:t xml:space="preserve"> igen)</w:t>
      </w:r>
    </w:p>
    <w:p w:rsidR="007D2D70" w:rsidRPr="00F66F37" w:rsidRDefault="007D2D70" w:rsidP="00DE06B0">
      <w:pPr>
        <w:ind w:left="142"/>
        <w:jc w:val="both"/>
        <w:rPr>
          <w:rFonts w:ascii="Times New Roman" w:hAnsi="Times New Roman"/>
          <w:bCs/>
          <w:iCs/>
          <w:sz w:val="24"/>
        </w:rPr>
      </w:pPr>
    </w:p>
    <w:p w:rsidR="00DE2C32" w:rsidRPr="00F66F37" w:rsidRDefault="00DE2C32" w:rsidP="00DE06B0">
      <w:pPr>
        <w:ind w:left="142"/>
        <w:jc w:val="both"/>
        <w:rPr>
          <w:rFonts w:ascii="Times New Roman" w:hAnsi="Times New Roman"/>
          <w:bCs/>
          <w:iCs/>
          <w:sz w:val="24"/>
        </w:rPr>
      </w:pPr>
    </w:p>
    <w:p w:rsidR="00DE2C32" w:rsidRPr="00F66F37" w:rsidRDefault="00DE2C32" w:rsidP="00DE06B0">
      <w:pPr>
        <w:ind w:left="142"/>
        <w:jc w:val="both"/>
        <w:rPr>
          <w:rFonts w:ascii="Times New Roman" w:hAnsi="Times New Roman"/>
          <w:bCs/>
          <w:iCs/>
          <w:sz w:val="24"/>
        </w:rPr>
      </w:pPr>
    </w:p>
    <w:p w:rsidR="00342674" w:rsidRDefault="00342674" w:rsidP="00DE06B0">
      <w:pPr>
        <w:ind w:left="142"/>
        <w:jc w:val="both"/>
        <w:rPr>
          <w:rFonts w:ascii="Times New Roman" w:hAnsi="Times New Roman"/>
          <w:bCs/>
          <w:iCs/>
          <w:sz w:val="24"/>
        </w:rPr>
      </w:pPr>
    </w:p>
    <w:p w:rsidR="00F311DA" w:rsidRPr="00F66F37" w:rsidRDefault="00F311DA" w:rsidP="00DE06B0">
      <w:pPr>
        <w:ind w:left="142"/>
        <w:jc w:val="both"/>
        <w:rPr>
          <w:rFonts w:ascii="Times New Roman" w:hAnsi="Times New Roman"/>
          <w:bCs/>
          <w:iCs/>
          <w:sz w:val="24"/>
        </w:rPr>
      </w:pPr>
    </w:p>
    <w:p w:rsidR="00B93981" w:rsidRPr="00F66F37" w:rsidRDefault="00B93981" w:rsidP="00DE06B0">
      <w:pPr>
        <w:ind w:left="142"/>
        <w:jc w:val="both"/>
        <w:rPr>
          <w:rFonts w:ascii="Times New Roman" w:hAnsi="Times New Roman"/>
          <w:bCs/>
          <w:iCs/>
          <w:sz w:val="24"/>
        </w:rPr>
      </w:pPr>
    </w:p>
    <w:p w:rsidR="00ED3B66" w:rsidRPr="00F66F37" w:rsidRDefault="00ED3B66" w:rsidP="00DE06B0">
      <w:pPr>
        <w:ind w:left="142"/>
        <w:jc w:val="both"/>
        <w:rPr>
          <w:rFonts w:ascii="Times New Roman" w:hAnsi="Times New Roman"/>
          <w:bCs/>
          <w:iCs/>
          <w:sz w:val="24"/>
        </w:rPr>
      </w:pPr>
    </w:p>
    <w:p w:rsidR="00ED3B66" w:rsidRPr="00F66F37" w:rsidRDefault="00ED3B66" w:rsidP="00DE06B0">
      <w:pPr>
        <w:ind w:left="142"/>
        <w:jc w:val="both"/>
        <w:rPr>
          <w:rFonts w:ascii="Times New Roman" w:hAnsi="Times New Roman"/>
          <w:bCs/>
          <w:iCs/>
          <w:sz w:val="24"/>
        </w:rPr>
      </w:pPr>
    </w:p>
    <w:p w:rsidR="00342674" w:rsidRPr="00F66F37" w:rsidRDefault="00342674" w:rsidP="00DE06B0">
      <w:pPr>
        <w:ind w:left="142"/>
        <w:jc w:val="both"/>
        <w:rPr>
          <w:rFonts w:ascii="Times New Roman" w:hAnsi="Times New Roman"/>
          <w:bCs/>
          <w:iCs/>
          <w:sz w:val="24"/>
        </w:rPr>
      </w:pPr>
    </w:p>
    <w:p w:rsidR="006E20EA" w:rsidRPr="00F66F37" w:rsidRDefault="006E20EA" w:rsidP="00DE06B0">
      <w:pPr>
        <w:ind w:left="142"/>
        <w:jc w:val="both"/>
        <w:rPr>
          <w:rFonts w:ascii="Times New Roman" w:hAnsi="Times New Roman"/>
          <w:bCs/>
          <w:iCs/>
          <w:sz w:val="24"/>
        </w:rPr>
      </w:pPr>
    </w:p>
    <w:p w:rsidR="00DE2C32" w:rsidRPr="00F66F37" w:rsidRDefault="00DE2C32" w:rsidP="00DE06B0">
      <w:pPr>
        <w:ind w:left="142"/>
        <w:jc w:val="both"/>
        <w:rPr>
          <w:rFonts w:ascii="Times New Roman" w:hAnsi="Times New Roman"/>
          <w:bCs/>
          <w:iCs/>
          <w:sz w:val="24"/>
        </w:rPr>
      </w:pPr>
    </w:p>
    <w:p w:rsidR="000B40F8" w:rsidRPr="00F66F37" w:rsidRDefault="000B40F8" w:rsidP="00B30F97">
      <w:pPr>
        <w:ind w:left="142"/>
        <w:jc w:val="center"/>
        <w:rPr>
          <w:rFonts w:ascii="Times New Roman" w:hAnsi="Times New Roman"/>
          <w:b/>
          <w:sz w:val="24"/>
          <w:u w:val="single"/>
        </w:rPr>
      </w:pPr>
    </w:p>
    <w:p w:rsidR="00383778" w:rsidRPr="00F66F37" w:rsidRDefault="00383778" w:rsidP="00383778">
      <w:pPr>
        <w:ind w:left="142"/>
        <w:jc w:val="center"/>
        <w:rPr>
          <w:rFonts w:ascii="Times New Roman" w:hAnsi="Times New Roman"/>
          <w:b/>
          <w:sz w:val="24"/>
          <w:u w:val="single"/>
        </w:rPr>
      </w:pPr>
      <w:r w:rsidRPr="00F66F37">
        <w:rPr>
          <w:rFonts w:ascii="Times New Roman" w:hAnsi="Times New Roman"/>
          <w:b/>
          <w:sz w:val="24"/>
          <w:u w:val="single"/>
        </w:rPr>
        <w:lastRenderedPageBreak/>
        <w:t>Budapest Főváros II. kerületi Önkormányzat Egészségügyi</w:t>
      </w:r>
    </w:p>
    <w:p w:rsidR="00383778" w:rsidRPr="00F66F37" w:rsidRDefault="00383778" w:rsidP="00383778">
      <w:pPr>
        <w:ind w:left="142"/>
        <w:jc w:val="center"/>
        <w:rPr>
          <w:rFonts w:ascii="Times New Roman" w:hAnsi="Times New Roman"/>
          <w:b/>
          <w:sz w:val="24"/>
          <w:u w:val="single"/>
        </w:rPr>
      </w:pPr>
      <w:r w:rsidRPr="00F66F37">
        <w:rPr>
          <w:rFonts w:ascii="Times New Roman" w:hAnsi="Times New Roman"/>
          <w:b/>
          <w:sz w:val="24"/>
          <w:u w:val="single"/>
        </w:rPr>
        <w:t>Szociális és Lakásügyi Bizottság 2/2017.(</w:t>
      </w:r>
      <w:r w:rsidR="0016289B" w:rsidRPr="00F66F37">
        <w:rPr>
          <w:rFonts w:ascii="Times New Roman" w:hAnsi="Times New Roman"/>
          <w:b/>
          <w:sz w:val="24"/>
          <w:u w:val="single"/>
        </w:rPr>
        <w:t>II.2</w:t>
      </w:r>
      <w:r w:rsidRPr="00F66F37">
        <w:rPr>
          <w:rFonts w:ascii="Times New Roman" w:hAnsi="Times New Roman"/>
          <w:b/>
          <w:sz w:val="24"/>
          <w:u w:val="single"/>
        </w:rPr>
        <w:t>.) határozata</w:t>
      </w:r>
    </w:p>
    <w:p w:rsidR="00A333C8" w:rsidRPr="00F66F37" w:rsidRDefault="00A333C8" w:rsidP="00DE06B0">
      <w:pPr>
        <w:pStyle w:val="Szvegtrzs21"/>
        <w:overflowPunct/>
        <w:autoSpaceDE/>
        <w:adjustRightInd/>
        <w:ind w:left="142"/>
        <w:jc w:val="center"/>
        <w:rPr>
          <w:b/>
          <w:sz w:val="24"/>
          <w:szCs w:val="24"/>
          <w:u w:val="single"/>
        </w:rPr>
      </w:pPr>
    </w:p>
    <w:p w:rsidR="00A333C8" w:rsidRPr="00F66F37" w:rsidRDefault="00A333C8" w:rsidP="00DE06B0">
      <w:pPr>
        <w:ind w:left="142"/>
        <w:jc w:val="center"/>
        <w:rPr>
          <w:rFonts w:ascii="Times New Roman" w:hAnsi="Times New Roman"/>
          <w:bCs/>
          <w:sz w:val="24"/>
        </w:rPr>
      </w:pPr>
      <w:r w:rsidRPr="00F66F37">
        <w:rPr>
          <w:rFonts w:ascii="Times New Roman" w:hAnsi="Times New Roman"/>
          <w:bCs/>
          <w:sz w:val="24"/>
        </w:rPr>
        <w:t>Az Egészségügyi, Szociális és Lakásügyi Bizottság</w:t>
      </w:r>
    </w:p>
    <w:p w:rsidR="00A333C8" w:rsidRPr="00F66F37" w:rsidRDefault="00A333C8" w:rsidP="00DE06B0">
      <w:pPr>
        <w:ind w:left="142"/>
        <w:jc w:val="center"/>
        <w:rPr>
          <w:rFonts w:ascii="Times New Roman" w:hAnsi="Times New Roman"/>
          <w:bCs/>
          <w:sz w:val="24"/>
        </w:rPr>
      </w:pPr>
      <w:r w:rsidRPr="00F66F37">
        <w:rPr>
          <w:rFonts w:ascii="Times New Roman" w:hAnsi="Times New Roman"/>
          <w:bCs/>
          <w:sz w:val="24"/>
        </w:rPr>
        <w:t>az ülés napirendjét az alábbiak szerint hagyja jóvá</w:t>
      </w:r>
    </w:p>
    <w:p w:rsidR="00806DD5" w:rsidRPr="00F66F37" w:rsidRDefault="00806DD5" w:rsidP="00DE06B0">
      <w:pPr>
        <w:ind w:left="142"/>
        <w:jc w:val="center"/>
        <w:rPr>
          <w:rFonts w:ascii="Times New Roman" w:hAnsi="Times New Roman"/>
          <w:bCs/>
          <w:sz w:val="24"/>
        </w:rPr>
      </w:pPr>
    </w:p>
    <w:p w:rsidR="007412E9" w:rsidRPr="00F66F37" w:rsidRDefault="007412E9" w:rsidP="007412E9">
      <w:pPr>
        <w:jc w:val="both"/>
        <w:rPr>
          <w:rFonts w:ascii="Times New Roman" w:hAnsi="Times New Roman"/>
          <w:sz w:val="24"/>
        </w:rPr>
      </w:pPr>
    </w:p>
    <w:p w:rsidR="007412E9" w:rsidRPr="00F66F37" w:rsidRDefault="001151F8" w:rsidP="007412E9">
      <w:pPr>
        <w:spacing w:line="264" w:lineRule="auto"/>
        <w:ind w:left="1440" w:hanging="1440"/>
        <w:jc w:val="both"/>
        <w:rPr>
          <w:rFonts w:ascii="Times New Roman" w:hAnsi="Times New Roman"/>
          <w:bCs/>
          <w:iCs/>
          <w:sz w:val="24"/>
        </w:rPr>
      </w:pPr>
      <w:r w:rsidRPr="00F66F37">
        <w:rPr>
          <w:rFonts w:ascii="Times New Roman" w:hAnsi="Times New Roman"/>
          <w:bCs/>
          <w:iCs/>
          <w:sz w:val="24"/>
        </w:rPr>
        <w:t>1.</w:t>
      </w:r>
      <w:r w:rsidR="007412E9" w:rsidRPr="00F66F37">
        <w:rPr>
          <w:rFonts w:ascii="Times New Roman" w:hAnsi="Times New Roman"/>
          <w:bCs/>
          <w:iCs/>
          <w:sz w:val="24"/>
        </w:rPr>
        <w:t>Budapest, II. kerület</w:t>
      </w:r>
      <w:r w:rsidR="007412E9" w:rsidRPr="00F66F37">
        <w:rPr>
          <w:rFonts w:ascii="Times New Roman" w:hAnsi="Times New Roman"/>
          <w:b/>
          <w:bCs/>
          <w:iCs/>
          <w:sz w:val="24"/>
        </w:rPr>
        <w:t xml:space="preserve"> Kavics u. 1. sz. </w:t>
      </w:r>
      <w:r w:rsidR="007412E9" w:rsidRPr="00F66F37">
        <w:rPr>
          <w:rFonts w:ascii="Times New Roman" w:hAnsi="Times New Roman"/>
          <w:bCs/>
          <w:iCs/>
          <w:sz w:val="24"/>
        </w:rPr>
        <w:t>alatti társasház méltányossági kérelme.</w:t>
      </w:r>
    </w:p>
    <w:p w:rsidR="007412E9" w:rsidRPr="00F66F37" w:rsidRDefault="007412E9" w:rsidP="007412E9">
      <w:pPr>
        <w:ind w:hanging="22"/>
        <w:jc w:val="both"/>
        <w:rPr>
          <w:rFonts w:ascii="Times New Roman" w:hAnsi="Times New Roman"/>
          <w:sz w:val="24"/>
        </w:rPr>
      </w:pPr>
    </w:p>
    <w:p w:rsidR="007412E9" w:rsidRPr="00F66F37" w:rsidRDefault="001151F8" w:rsidP="007412E9">
      <w:pPr>
        <w:spacing w:line="264" w:lineRule="auto"/>
        <w:ind w:left="1440" w:hanging="1440"/>
        <w:jc w:val="both"/>
        <w:rPr>
          <w:rFonts w:ascii="Times New Roman" w:hAnsi="Times New Roman"/>
          <w:bCs/>
          <w:iCs/>
          <w:sz w:val="24"/>
        </w:rPr>
      </w:pPr>
      <w:r w:rsidRPr="00F66F37">
        <w:rPr>
          <w:rFonts w:ascii="Times New Roman" w:hAnsi="Times New Roman"/>
          <w:bCs/>
          <w:iCs/>
          <w:sz w:val="24"/>
        </w:rPr>
        <w:t>2</w:t>
      </w:r>
      <w:r w:rsidR="007412E9" w:rsidRPr="00F66F37">
        <w:rPr>
          <w:rFonts w:ascii="Times New Roman" w:hAnsi="Times New Roman"/>
          <w:bCs/>
          <w:iCs/>
          <w:sz w:val="24"/>
        </w:rPr>
        <w:t>.Budapest, II. kerület</w:t>
      </w:r>
      <w:r w:rsidR="007412E9" w:rsidRPr="00F66F37">
        <w:rPr>
          <w:rFonts w:ascii="Times New Roman" w:hAnsi="Times New Roman"/>
          <w:b/>
          <w:bCs/>
          <w:iCs/>
          <w:sz w:val="24"/>
        </w:rPr>
        <w:t xml:space="preserve"> Pasaréti út 35/b sz. </w:t>
      </w:r>
      <w:r w:rsidR="007412E9" w:rsidRPr="00F66F37">
        <w:rPr>
          <w:rFonts w:ascii="Times New Roman" w:hAnsi="Times New Roman"/>
          <w:bCs/>
          <w:iCs/>
          <w:sz w:val="24"/>
        </w:rPr>
        <w:t>alatti társasház méltányossági kérelme.</w:t>
      </w:r>
    </w:p>
    <w:p w:rsidR="007412E9" w:rsidRPr="00F66F37" w:rsidRDefault="007412E9" w:rsidP="007412E9">
      <w:pPr>
        <w:spacing w:line="264" w:lineRule="auto"/>
        <w:rPr>
          <w:rFonts w:ascii="Times New Roman" w:hAnsi="Times New Roman"/>
          <w:sz w:val="24"/>
        </w:rPr>
      </w:pPr>
    </w:p>
    <w:p w:rsidR="007412E9" w:rsidRPr="00F66F37" w:rsidRDefault="001151F8" w:rsidP="001151F8">
      <w:pPr>
        <w:spacing w:line="264" w:lineRule="auto"/>
        <w:ind w:hanging="22"/>
        <w:jc w:val="both"/>
        <w:rPr>
          <w:rFonts w:ascii="Times New Roman" w:hAnsi="Times New Roman"/>
          <w:bCs/>
          <w:iCs/>
          <w:sz w:val="24"/>
        </w:rPr>
      </w:pPr>
      <w:r w:rsidRPr="00F66F37">
        <w:rPr>
          <w:rFonts w:ascii="Times New Roman" w:hAnsi="Times New Roman"/>
          <w:bCs/>
          <w:iCs/>
          <w:sz w:val="24"/>
        </w:rPr>
        <w:t>3</w:t>
      </w:r>
      <w:r w:rsidR="007412E9" w:rsidRPr="00F66F37">
        <w:rPr>
          <w:rFonts w:ascii="Times New Roman" w:hAnsi="Times New Roman"/>
          <w:bCs/>
          <w:iCs/>
          <w:sz w:val="24"/>
        </w:rPr>
        <w:t>.Budapest, II. kerület</w:t>
      </w:r>
      <w:r w:rsidR="007412E9" w:rsidRPr="00F66F37">
        <w:rPr>
          <w:rFonts w:ascii="Times New Roman" w:hAnsi="Times New Roman"/>
          <w:b/>
          <w:bCs/>
          <w:iCs/>
          <w:sz w:val="24"/>
        </w:rPr>
        <w:t xml:space="preserve"> Zöldlomb u. 56. a-b-c sz. </w:t>
      </w:r>
      <w:r w:rsidR="007412E9" w:rsidRPr="00F66F37">
        <w:rPr>
          <w:rFonts w:ascii="Times New Roman" w:hAnsi="Times New Roman"/>
          <w:bCs/>
          <w:iCs/>
          <w:sz w:val="24"/>
        </w:rPr>
        <w:t>alatti társasház méltányossági kérelme.</w:t>
      </w:r>
    </w:p>
    <w:p w:rsidR="007412E9" w:rsidRPr="00F66F37" w:rsidRDefault="007412E9" w:rsidP="007412E9">
      <w:pPr>
        <w:rPr>
          <w:rFonts w:ascii="Times New Roman" w:hAnsi="Times New Roman"/>
          <w:bCs/>
          <w:iCs/>
          <w:sz w:val="24"/>
        </w:rPr>
      </w:pPr>
    </w:p>
    <w:p w:rsidR="007412E9" w:rsidRPr="00F66F37" w:rsidRDefault="001151F8" w:rsidP="007412E9">
      <w:pPr>
        <w:jc w:val="both"/>
        <w:rPr>
          <w:rFonts w:ascii="Times New Roman" w:hAnsi="Times New Roman"/>
          <w:bCs/>
          <w:sz w:val="24"/>
        </w:rPr>
      </w:pPr>
      <w:r w:rsidRPr="00F66F37">
        <w:rPr>
          <w:rFonts w:ascii="Times New Roman" w:hAnsi="Times New Roman"/>
          <w:bCs/>
          <w:sz w:val="24"/>
        </w:rPr>
        <w:t>4</w:t>
      </w:r>
      <w:r w:rsidR="007412E9" w:rsidRPr="00F66F37">
        <w:rPr>
          <w:rFonts w:ascii="Times New Roman" w:hAnsi="Times New Roman"/>
          <w:bCs/>
          <w:sz w:val="24"/>
        </w:rPr>
        <w:t>.Javaslat a Budapest Főváros II. Kerületi Önkormányzat II. Számú Gondozási Központ szakmai programjának elfogadására</w:t>
      </w:r>
    </w:p>
    <w:p w:rsidR="007412E9" w:rsidRPr="00F66F37" w:rsidRDefault="007412E9" w:rsidP="007412E9">
      <w:pPr>
        <w:pStyle w:val="Szvegtrzsbehzssal"/>
        <w:ind w:left="0"/>
        <w:jc w:val="both"/>
        <w:rPr>
          <w:bCs/>
        </w:rPr>
      </w:pPr>
    </w:p>
    <w:p w:rsidR="007412E9" w:rsidRPr="00F66F37" w:rsidRDefault="001151F8" w:rsidP="007412E9">
      <w:pPr>
        <w:pStyle w:val="Szvegtrzsbehzssal"/>
        <w:ind w:left="0"/>
        <w:jc w:val="both"/>
        <w:rPr>
          <w:bCs/>
        </w:rPr>
      </w:pPr>
      <w:r w:rsidRPr="00F66F37">
        <w:rPr>
          <w:bCs/>
        </w:rPr>
        <w:t>5</w:t>
      </w:r>
      <w:r w:rsidR="007412E9" w:rsidRPr="00F66F37">
        <w:rPr>
          <w:bCs/>
        </w:rPr>
        <w:t>.Javaslat a Budapest Főváros II. Kerületi Önkormányzat II. Számú Gondozási Központ szervezeti és működési szabályzatának elfogadására</w:t>
      </w:r>
    </w:p>
    <w:p w:rsidR="00FC41ED" w:rsidRPr="00F66F37" w:rsidRDefault="00FC41ED" w:rsidP="00FC41ED">
      <w:pPr>
        <w:pStyle w:val="Szvegtrzsbehzssal"/>
        <w:ind w:left="-142"/>
        <w:jc w:val="both"/>
      </w:pPr>
      <w:r w:rsidRPr="00F66F37">
        <w:t xml:space="preserve">  </w:t>
      </w:r>
      <w:r w:rsidR="0049688E" w:rsidRPr="00F66F37">
        <w:t>6</w:t>
      </w:r>
      <w:r w:rsidRPr="00F66F37">
        <w:t>.Létfenntartási támogatás méltányosságból történő megállapítása (zárt ülés)</w:t>
      </w:r>
    </w:p>
    <w:p w:rsidR="007412E9" w:rsidRPr="00F66F37" w:rsidRDefault="007412E9" w:rsidP="007412E9">
      <w:pPr>
        <w:rPr>
          <w:rFonts w:ascii="Times New Roman" w:hAnsi="Times New Roman"/>
          <w:bCs/>
          <w:iCs/>
          <w:sz w:val="24"/>
        </w:rPr>
      </w:pPr>
    </w:p>
    <w:p w:rsidR="007412E9" w:rsidRPr="00F66F37" w:rsidRDefault="0049688E" w:rsidP="007412E9">
      <w:pPr>
        <w:rPr>
          <w:rFonts w:ascii="Times New Roman" w:hAnsi="Times New Roman"/>
          <w:bCs/>
          <w:iCs/>
          <w:sz w:val="24"/>
        </w:rPr>
      </w:pPr>
      <w:r w:rsidRPr="00F66F37">
        <w:rPr>
          <w:rFonts w:ascii="Times New Roman" w:hAnsi="Times New Roman"/>
          <w:bCs/>
          <w:iCs/>
          <w:sz w:val="24"/>
        </w:rPr>
        <w:t>7</w:t>
      </w:r>
      <w:r w:rsidR="007412E9" w:rsidRPr="00F66F37">
        <w:rPr>
          <w:rFonts w:ascii="Times New Roman" w:hAnsi="Times New Roman"/>
          <w:bCs/>
          <w:iCs/>
          <w:sz w:val="24"/>
        </w:rPr>
        <w:t>.Egyebek</w:t>
      </w:r>
    </w:p>
    <w:p w:rsidR="0027676F" w:rsidRPr="00F66F37" w:rsidRDefault="0027676F" w:rsidP="0027676F">
      <w:pPr>
        <w:ind w:left="142"/>
        <w:jc w:val="both"/>
        <w:rPr>
          <w:rFonts w:ascii="Times New Roman" w:hAnsi="Times New Roman"/>
          <w:bCs/>
          <w:iCs/>
          <w:sz w:val="24"/>
        </w:rPr>
      </w:pPr>
      <w:r w:rsidRPr="00F66F37">
        <w:rPr>
          <w:rFonts w:ascii="Times New Roman" w:hAnsi="Times New Roman"/>
          <w:bCs/>
          <w:iCs/>
          <w:sz w:val="24"/>
        </w:rPr>
        <w:t xml:space="preserve">(egyhangú, </w:t>
      </w:r>
      <w:r>
        <w:rPr>
          <w:rFonts w:ascii="Times New Roman" w:hAnsi="Times New Roman"/>
          <w:bCs/>
          <w:iCs/>
          <w:sz w:val="24"/>
        </w:rPr>
        <w:t>4</w:t>
      </w:r>
      <w:r w:rsidRPr="00F66F37">
        <w:rPr>
          <w:rFonts w:ascii="Times New Roman" w:hAnsi="Times New Roman"/>
          <w:bCs/>
          <w:iCs/>
          <w:sz w:val="24"/>
        </w:rPr>
        <w:t xml:space="preserve"> igen)</w:t>
      </w:r>
    </w:p>
    <w:p w:rsidR="007412E9" w:rsidRPr="00F66F37" w:rsidRDefault="007412E9" w:rsidP="00E8246A">
      <w:pPr>
        <w:ind w:left="-142"/>
        <w:jc w:val="both"/>
        <w:rPr>
          <w:rFonts w:ascii="Times New Roman" w:hAnsi="Times New Roman"/>
          <w:bCs/>
          <w:iCs/>
          <w:sz w:val="24"/>
        </w:rPr>
      </w:pPr>
    </w:p>
    <w:p w:rsidR="007412E9" w:rsidRPr="00F66F37" w:rsidRDefault="007412E9" w:rsidP="007412E9">
      <w:pPr>
        <w:jc w:val="both"/>
        <w:rPr>
          <w:rFonts w:ascii="Times New Roman" w:hAnsi="Times New Roman"/>
          <w:sz w:val="24"/>
        </w:rPr>
      </w:pPr>
    </w:p>
    <w:p w:rsidR="007412E9" w:rsidRPr="00F66F37" w:rsidRDefault="001151F8" w:rsidP="007412E9">
      <w:pPr>
        <w:spacing w:line="264" w:lineRule="auto"/>
        <w:ind w:left="1440" w:hanging="1440"/>
        <w:jc w:val="both"/>
        <w:rPr>
          <w:rFonts w:ascii="Times New Roman" w:hAnsi="Times New Roman"/>
          <w:sz w:val="24"/>
        </w:rPr>
      </w:pPr>
      <w:r w:rsidRPr="00F66F37">
        <w:rPr>
          <w:rFonts w:ascii="Times New Roman" w:hAnsi="Times New Roman"/>
          <w:bCs/>
          <w:iCs/>
          <w:sz w:val="24"/>
        </w:rPr>
        <w:t>1</w:t>
      </w:r>
      <w:r w:rsidR="007412E9" w:rsidRPr="00F66F37">
        <w:rPr>
          <w:rFonts w:ascii="Times New Roman" w:hAnsi="Times New Roman"/>
          <w:bCs/>
          <w:iCs/>
          <w:sz w:val="24"/>
        </w:rPr>
        <w:t>.</w:t>
      </w:r>
      <w:r w:rsidR="007412E9" w:rsidRPr="00F66F37">
        <w:rPr>
          <w:rFonts w:ascii="Times New Roman" w:hAnsi="Times New Roman"/>
          <w:sz w:val="24"/>
        </w:rPr>
        <w:t xml:space="preserve"> Napirend </w:t>
      </w:r>
    </w:p>
    <w:p w:rsidR="007412E9" w:rsidRPr="00F66F37" w:rsidRDefault="007412E9" w:rsidP="007412E9">
      <w:pPr>
        <w:spacing w:line="264" w:lineRule="auto"/>
        <w:ind w:left="1440" w:hanging="1440"/>
        <w:jc w:val="both"/>
        <w:rPr>
          <w:rFonts w:ascii="Times New Roman" w:hAnsi="Times New Roman"/>
          <w:bCs/>
          <w:iCs/>
          <w:sz w:val="24"/>
        </w:rPr>
      </w:pPr>
      <w:r w:rsidRPr="00F66F37">
        <w:rPr>
          <w:rFonts w:ascii="Times New Roman" w:hAnsi="Times New Roman"/>
          <w:bCs/>
          <w:iCs/>
          <w:sz w:val="24"/>
        </w:rPr>
        <w:t>Budapest, II. kerület</w:t>
      </w:r>
      <w:r w:rsidRPr="00F66F37">
        <w:rPr>
          <w:rFonts w:ascii="Times New Roman" w:hAnsi="Times New Roman"/>
          <w:b/>
          <w:bCs/>
          <w:iCs/>
          <w:sz w:val="24"/>
        </w:rPr>
        <w:t xml:space="preserve"> Kavics u. 1. sz. </w:t>
      </w:r>
      <w:r w:rsidRPr="00F66F37">
        <w:rPr>
          <w:rFonts w:ascii="Times New Roman" w:hAnsi="Times New Roman"/>
          <w:bCs/>
          <w:iCs/>
          <w:sz w:val="24"/>
        </w:rPr>
        <w:t>alatti társasház méltányossági kérelme.</w:t>
      </w:r>
    </w:p>
    <w:p w:rsidR="007412E9" w:rsidRPr="00F66F37" w:rsidRDefault="007412E9" w:rsidP="007412E9">
      <w:pPr>
        <w:ind w:hanging="22"/>
        <w:jc w:val="both"/>
        <w:rPr>
          <w:rFonts w:ascii="Times New Roman" w:hAnsi="Times New Roman"/>
          <w:sz w:val="24"/>
        </w:rPr>
      </w:pPr>
    </w:p>
    <w:p w:rsidR="00B93981" w:rsidRPr="00F66F37" w:rsidRDefault="00B93981" w:rsidP="00B93981">
      <w:pPr>
        <w:jc w:val="both"/>
        <w:rPr>
          <w:rFonts w:ascii="Times New Roman" w:hAnsi="Times New Roman"/>
          <w:sz w:val="24"/>
        </w:rPr>
      </w:pPr>
      <w:r w:rsidRPr="00F66F37">
        <w:rPr>
          <w:rFonts w:ascii="Times New Roman" w:hAnsi="Times New Roman"/>
          <w:b/>
          <w:bCs/>
          <w:iCs/>
          <w:sz w:val="24"/>
        </w:rPr>
        <w:t>Határozati javaslat:</w:t>
      </w:r>
      <w:r w:rsidRPr="00F66F37">
        <w:rPr>
          <w:rFonts w:ascii="Times New Roman" w:hAnsi="Times New Roman"/>
          <w:sz w:val="24"/>
        </w:rPr>
        <w:t xml:space="preserve"> Az Egészségügyi, Szociális és Lakásügyi Bizottság, Budapest Főváros II. Kerületi Önkormányzat Képviselő-testületének a társasházak felújításának pénzügyi támogatásáról szóló többször módosított 20/1999. (IX. 28.) rendelete 19. § (8) bek. és a többször módosított 45/2001. (XII. 22.) önkormányzati rendelet 8. sz. melléklet 1.13. c) pontja értelmében, átruházott hatáskörében eljárva úgy dönt, hogy a </w:t>
      </w:r>
      <w:r w:rsidRPr="00F66F37">
        <w:rPr>
          <w:rFonts w:ascii="Times New Roman" w:hAnsi="Times New Roman"/>
          <w:b/>
          <w:sz w:val="24"/>
        </w:rPr>
        <w:t>2016. évi Havaria keretből támogatást nyert Budapest, II. ker. Kavics u. 1. sz.</w:t>
      </w:r>
      <w:r w:rsidRPr="00F66F37">
        <w:rPr>
          <w:rFonts w:ascii="Times New Roman" w:hAnsi="Times New Roman"/>
          <w:sz w:val="24"/>
        </w:rPr>
        <w:t xml:space="preserve"> alatti társasház méltányossági kérelmének helyt ad, és a megállapodás megkötésének határidejét</w:t>
      </w:r>
    </w:p>
    <w:p w:rsidR="00B93981" w:rsidRPr="00F66F37" w:rsidRDefault="00B93981" w:rsidP="00B93981">
      <w:pPr>
        <w:jc w:val="both"/>
        <w:rPr>
          <w:rFonts w:ascii="Times New Roman" w:hAnsi="Times New Roman"/>
          <w:sz w:val="24"/>
        </w:rPr>
      </w:pPr>
    </w:p>
    <w:p w:rsidR="00B93981" w:rsidRPr="00F66F37" w:rsidRDefault="00B93981" w:rsidP="00B93981">
      <w:pPr>
        <w:jc w:val="center"/>
        <w:rPr>
          <w:rFonts w:ascii="Times New Roman" w:hAnsi="Times New Roman"/>
          <w:b/>
          <w:sz w:val="24"/>
        </w:rPr>
      </w:pPr>
      <w:r w:rsidRPr="00F66F37">
        <w:rPr>
          <w:rFonts w:ascii="Times New Roman" w:hAnsi="Times New Roman"/>
          <w:b/>
          <w:sz w:val="24"/>
        </w:rPr>
        <w:t>2017. január 31-éig meghosszabbítja.</w:t>
      </w:r>
    </w:p>
    <w:p w:rsidR="00B93981" w:rsidRPr="00F66F37" w:rsidRDefault="00B93981" w:rsidP="00B93981">
      <w:pPr>
        <w:jc w:val="both"/>
        <w:rPr>
          <w:rFonts w:ascii="Times New Roman" w:hAnsi="Times New Roman"/>
          <w:sz w:val="24"/>
        </w:rPr>
      </w:pPr>
    </w:p>
    <w:p w:rsidR="00B93981" w:rsidRPr="00F66F37" w:rsidRDefault="00B93981" w:rsidP="00B93981">
      <w:pPr>
        <w:jc w:val="both"/>
        <w:rPr>
          <w:rFonts w:ascii="Times New Roman" w:hAnsi="Times New Roman"/>
          <w:sz w:val="24"/>
        </w:rPr>
      </w:pPr>
      <w:r w:rsidRPr="00F66F37">
        <w:rPr>
          <w:rFonts w:ascii="Times New Roman" w:hAnsi="Times New Roman"/>
          <w:sz w:val="24"/>
        </w:rPr>
        <w:t>Az egyéb feltételek változatlanok, újabb módosításra nincs lehetőség.</w:t>
      </w:r>
    </w:p>
    <w:p w:rsidR="007412E9" w:rsidRPr="00F66F37" w:rsidRDefault="007412E9" w:rsidP="007412E9">
      <w:pPr>
        <w:ind w:hanging="22"/>
        <w:jc w:val="both"/>
        <w:rPr>
          <w:rFonts w:ascii="Times New Roman" w:hAnsi="Times New Roman"/>
          <w:sz w:val="24"/>
        </w:rPr>
      </w:pPr>
    </w:p>
    <w:p w:rsidR="007412E9" w:rsidRPr="00F66F37" w:rsidRDefault="007412E9" w:rsidP="007412E9">
      <w:pPr>
        <w:ind w:left="142"/>
        <w:jc w:val="center"/>
        <w:rPr>
          <w:rFonts w:ascii="Times New Roman" w:hAnsi="Times New Roman"/>
          <w:b/>
          <w:sz w:val="24"/>
          <w:u w:val="single"/>
        </w:rPr>
      </w:pPr>
      <w:r w:rsidRPr="00F66F37">
        <w:rPr>
          <w:rFonts w:ascii="Times New Roman" w:hAnsi="Times New Roman"/>
          <w:b/>
          <w:sz w:val="24"/>
          <w:u w:val="single"/>
        </w:rPr>
        <w:t>Budapest Főváros II. kerületi Önkormányzat Egészségügyi</w:t>
      </w:r>
    </w:p>
    <w:p w:rsidR="007412E9" w:rsidRPr="00F66F37" w:rsidRDefault="007412E9" w:rsidP="007412E9">
      <w:pPr>
        <w:ind w:left="142"/>
        <w:jc w:val="center"/>
        <w:rPr>
          <w:rFonts w:ascii="Times New Roman" w:hAnsi="Times New Roman"/>
          <w:b/>
          <w:sz w:val="24"/>
          <w:u w:val="single"/>
        </w:rPr>
      </w:pPr>
      <w:r w:rsidRPr="00F66F37">
        <w:rPr>
          <w:rFonts w:ascii="Times New Roman" w:hAnsi="Times New Roman"/>
          <w:b/>
          <w:sz w:val="24"/>
          <w:u w:val="single"/>
        </w:rPr>
        <w:t xml:space="preserve">Szociális és Lakásügyi Bizottság </w:t>
      </w:r>
      <w:r w:rsidR="00EC23E7" w:rsidRPr="00F66F37">
        <w:rPr>
          <w:rFonts w:ascii="Times New Roman" w:hAnsi="Times New Roman"/>
          <w:b/>
          <w:sz w:val="24"/>
          <w:u w:val="single"/>
        </w:rPr>
        <w:t>3</w:t>
      </w:r>
      <w:r w:rsidRPr="00F66F37">
        <w:rPr>
          <w:rFonts w:ascii="Times New Roman" w:hAnsi="Times New Roman"/>
          <w:b/>
          <w:sz w:val="24"/>
          <w:u w:val="single"/>
        </w:rPr>
        <w:t>/2017.(</w:t>
      </w:r>
      <w:r w:rsidR="0016289B" w:rsidRPr="00F66F37">
        <w:rPr>
          <w:rFonts w:ascii="Times New Roman" w:hAnsi="Times New Roman"/>
          <w:b/>
          <w:sz w:val="24"/>
          <w:u w:val="single"/>
        </w:rPr>
        <w:t>II.2.</w:t>
      </w:r>
      <w:r w:rsidRPr="00F66F37">
        <w:rPr>
          <w:rFonts w:ascii="Times New Roman" w:hAnsi="Times New Roman"/>
          <w:b/>
          <w:sz w:val="24"/>
          <w:u w:val="single"/>
        </w:rPr>
        <w:t>) határozata</w:t>
      </w:r>
    </w:p>
    <w:p w:rsidR="007412E9" w:rsidRPr="00F66F37" w:rsidRDefault="007412E9" w:rsidP="007412E9">
      <w:pPr>
        <w:ind w:hanging="22"/>
        <w:jc w:val="both"/>
        <w:rPr>
          <w:rFonts w:ascii="Times New Roman" w:hAnsi="Times New Roman"/>
          <w:sz w:val="24"/>
        </w:rPr>
      </w:pPr>
    </w:p>
    <w:p w:rsidR="007412E9" w:rsidRDefault="007412E9" w:rsidP="007412E9">
      <w:pPr>
        <w:jc w:val="both"/>
        <w:rPr>
          <w:rFonts w:ascii="Times New Roman" w:hAnsi="Times New Roman"/>
          <w:sz w:val="24"/>
        </w:rPr>
      </w:pPr>
      <w:r w:rsidRPr="00F66F37">
        <w:rPr>
          <w:rFonts w:ascii="Times New Roman" w:hAnsi="Times New Roman"/>
          <w:sz w:val="24"/>
        </w:rPr>
        <w:t xml:space="preserve">Az Egészségügyi, Szociális és Lakásügyi Bizottság, Budapest Főváros II. Kerületi Önkormányzat Képviselő-testületének a társasházak felújításának pénzügyi támogatásáról szóló többször módosított 20/1999. (IX. 28.) rendelete 19. § (8) bek. és a többször módosított 45/2001. (XII. 22.) önkormányzati rendelet 8. sz. melléklet 1.13. c) pontja értelmében, átruházott hatáskörében eljárva úgy dönt, hogy a </w:t>
      </w:r>
      <w:r w:rsidRPr="00F66F37">
        <w:rPr>
          <w:rFonts w:ascii="Times New Roman" w:hAnsi="Times New Roman"/>
          <w:b/>
          <w:sz w:val="24"/>
        </w:rPr>
        <w:t>2016. évi Havaria keretből támogatást nyert Budapest, II. ker. Kavics u. 1. sz.</w:t>
      </w:r>
      <w:r w:rsidRPr="00F66F37">
        <w:rPr>
          <w:rFonts w:ascii="Times New Roman" w:hAnsi="Times New Roman"/>
          <w:sz w:val="24"/>
        </w:rPr>
        <w:t xml:space="preserve"> alatti társasház méltányossági kérelmének helyt ad, és a megállapodás megkötésének határidejét</w:t>
      </w:r>
    </w:p>
    <w:p w:rsidR="00B07E59" w:rsidRPr="00F66F37" w:rsidRDefault="00B07E59" w:rsidP="007412E9">
      <w:pPr>
        <w:jc w:val="both"/>
        <w:rPr>
          <w:rFonts w:ascii="Times New Roman" w:hAnsi="Times New Roman"/>
          <w:sz w:val="24"/>
        </w:rPr>
      </w:pPr>
    </w:p>
    <w:p w:rsidR="007412E9" w:rsidRPr="00F66F37" w:rsidRDefault="007412E9" w:rsidP="007412E9">
      <w:pPr>
        <w:jc w:val="both"/>
        <w:rPr>
          <w:rFonts w:ascii="Times New Roman" w:hAnsi="Times New Roman"/>
          <w:sz w:val="24"/>
        </w:rPr>
      </w:pPr>
    </w:p>
    <w:p w:rsidR="007412E9" w:rsidRPr="00F66F37" w:rsidRDefault="007412E9" w:rsidP="007412E9">
      <w:pPr>
        <w:jc w:val="center"/>
        <w:rPr>
          <w:rFonts w:ascii="Times New Roman" w:hAnsi="Times New Roman"/>
          <w:b/>
          <w:sz w:val="24"/>
        </w:rPr>
      </w:pPr>
      <w:r w:rsidRPr="00F66F37">
        <w:rPr>
          <w:rFonts w:ascii="Times New Roman" w:hAnsi="Times New Roman"/>
          <w:b/>
          <w:sz w:val="24"/>
        </w:rPr>
        <w:t>2017. január 31-éig meghosszabbítja.</w:t>
      </w:r>
    </w:p>
    <w:p w:rsidR="007412E9" w:rsidRPr="00F66F37" w:rsidRDefault="007412E9" w:rsidP="007412E9">
      <w:pPr>
        <w:jc w:val="both"/>
        <w:rPr>
          <w:rFonts w:ascii="Times New Roman" w:hAnsi="Times New Roman"/>
          <w:sz w:val="24"/>
        </w:rPr>
      </w:pPr>
    </w:p>
    <w:p w:rsidR="007412E9" w:rsidRPr="00F66F37" w:rsidRDefault="007412E9" w:rsidP="007412E9">
      <w:pPr>
        <w:jc w:val="both"/>
        <w:rPr>
          <w:rFonts w:ascii="Times New Roman" w:hAnsi="Times New Roman"/>
          <w:sz w:val="24"/>
        </w:rPr>
      </w:pPr>
      <w:r w:rsidRPr="00F66F37">
        <w:rPr>
          <w:rFonts w:ascii="Times New Roman" w:hAnsi="Times New Roman"/>
          <w:sz w:val="24"/>
        </w:rPr>
        <w:t>Az egyéb feltételek változatlanok, újabb módosításra nincs lehetőség.</w:t>
      </w:r>
    </w:p>
    <w:p w:rsidR="007412E9" w:rsidRPr="00F66F37" w:rsidRDefault="007412E9" w:rsidP="007412E9">
      <w:pPr>
        <w:jc w:val="both"/>
        <w:rPr>
          <w:rFonts w:ascii="Times New Roman" w:hAnsi="Times New Roman"/>
          <w:sz w:val="24"/>
        </w:rPr>
      </w:pPr>
    </w:p>
    <w:p w:rsidR="007412E9" w:rsidRPr="00F66F37" w:rsidRDefault="007412E9" w:rsidP="007412E9">
      <w:pPr>
        <w:jc w:val="both"/>
        <w:rPr>
          <w:rFonts w:ascii="Times New Roman" w:hAnsi="Times New Roman"/>
          <w:sz w:val="24"/>
        </w:rPr>
      </w:pPr>
      <w:r w:rsidRPr="00F66F37">
        <w:rPr>
          <w:rFonts w:ascii="Times New Roman" w:hAnsi="Times New Roman"/>
          <w:b/>
          <w:sz w:val="24"/>
        </w:rPr>
        <w:t>Felelős</w:t>
      </w:r>
      <w:r w:rsidRPr="00F66F37">
        <w:rPr>
          <w:rFonts w:ascii="Times New Roman" w:hAnsi="Times New Roman"/>
          <w:sz w:val="24"/>
        </w:rPr>
        <w:t>:</w:t>
      </w:r>
      <w:r w:rsidRPr="00F66F37">
        <w:rPr>
          <w:rFonts w:ascii="Times New Roman" w:hAnsi="Times New Roman"/>
          <w:sz w:val="24"/>
        </w:rPr>
        <w:tab/>
        <w:t>Polgármester</w:t>
      </w:r>
    </w:p>
    <w:p w:rsidR="007412E9" w:rsidRPr="00F66F37" w:rsidRDefault="007412E9" w:rsidP="007412E9">
      <w:pPr>
        <w:jc w:val="both"/>
        <w:rPr>
          <w:rFonts w:ascii="Times New Roman" w:hAnsi="Times New Roman"/>
          <w:sz w:val="24"/>
        </w:rPr>
      </w:pPr>
      <w:r w:rsidRPr="00F66F37">
        <w:rPr>
          <w:rFonts w:ascii="Times New Roman" w:hAnsi="Times New Roman"/>
          <w:b/>
          <w:sz w:val="24"/>
        </w:rPr>
        <w:t>Határidő</w:t>
      </w:r>
      <w:r w:rsidRPr="00F66F37">
        <w:rPr>
          <w:rFonts w:ascii="Times New Roman" w:hAnsi="Times New Roman"/>
          <w:sz w:val="24"/>
        </w:rPr>
        <w:t>:</w:t>
      </w:r>
      <w:r w:rsidRPr="00F66F37">
        <w:rPr>
          <w:rFonts w:ascii="Times New Roman" w:hAnsi="Times New Roman"/>
          <w:sz w:val="24"/>
        </w:rPr>
        <w:tab/>
        <w:t>azonnal</w:t>
      </w:r>
    </w:p>
    <w:p w:rsidR="0027676F" w:rsidRPr="00F66F37" w:rsidRDefault="0027676F" w:rsidP="0027676F">
      <w:pPr>
        <w:ind w:left="142"/>
        <w:jc w:val="both"/>
        <w:rPr>
          <w:rFonts w:ascii="Times New Roman" w:hAnsi="Times New Roman"/>
          <w:bCs/>
          <w:iCs/>
          <w:sz w:val="24"/>
        </w:rPr>
      </w:pPr>
      <w:r w:rsidRPr="00F66F37">
        <w:rPr>
          <w:rFonts w:ascii="Times New Roman" w:hAnsi="Times New Roman"/>
          <w:bCs/>
          <w:iCs/>
          <w:sz w:val="24"/>
        </w:rPr>
        <w:t xml:space="preserve">(egyhangú, </w:t>
      </w:r>
      <w:r>
        <w:rPr>
          <w:rFonts w:ascii="Times New Roman" w:hAnsi="Times New Roman"/>
          <w:bCs/>
          <w:iCs/>
          <w:sz w:val="24"/>
        </w:rPr>
        <w:t>4</w:t>
      </w:r>
      <w:r w:rsidRPr="00F66F37">
        <w:rPr>
          <w:rFonts w:ascii="Times New Roman" w:hAnsi="Times New Roman"/>
          <w:bCs/>
          <w:iCs/>
          <w:sz w:val="24"/>
        </w:rPr>
        <w:t xml:space="preserve"> igen)</w:t>
      </w:r>
    </w:p>
    <w:p w:rsidR="007412E9" w:rsidRPr="00F66F37" w:rsidRDefault="007412E9" w:rsidP="007412E9">
      <w:pPr>
        <w:ind w:hanging="22"/>
        <w:jc w:val="both"/>
        <w:rPr>
          <w:rFonts w:ascii="Times New Roman" w:hAnsi="Times New Roman"/>
          <w:sz w:val="24"/>
        </w:rPr>
      </w:pPr>
    </w:p>
    <w:p w:rsidR="007412E9" w:rsidRPr="00F66F37" w:rsidRDefault="001151F8" w:rsidP="007412E9">
      <w:pPr>
        <w:spacing w:line="264" w:lineRule="auto"/>
        <w:ind w:left="1440" w:hanging="1440"/>
        <w:jc w:val="both"/>
        <w:rPr>
          <w:rFonts w:ascii="Times New Roman" w:hAnsi="Times New Roman"/>
          <w:sz w:val="24"/>
        </w:rPr>
      </w:pPr>
      <w:r w:rsidRPr="00F66F37">
        <w:rPr>
          <w:rFonts w:ascii="Times New Roman" w:hAnsi="Times New Roman"/>
          <w:bCs/>
          <w:iCs/>
          <w:sz w:val="24"/>
        </w:rPr>
        <w:t>2</w:t>
      </w:r>
      <w:r w:rsidR="007412E9" w:rsidRPr="00F66F37">
        <w:rPr>
          <w:rFonts w:ascii="Times New Roman" w:hAnsi="Times New Roman"/>
          <w:bCs/>
          <w:iCs/>
          <w:sz w:val="24"/>
        </w:rPr>
        <w:t>.</w:t>
      </w:r>
      <w:r w:rsidR="007412E9" w:rsidRPr="00F66F37">
        <w:rPr>
          <w:rFonts w:ascii="Times New Roman" w:hAnsi="Times New Roman"/>
          <w:sz w:val="24"/>
        </w:rPr>
        <w:t xml:space="preserve"> Napirend </w:t>
      </w:r>
    </w:p>
    <w:p w:rsidR="007412E9" w:rsidRPr="00F66F37" w:rsidRDefault="007412E9" w:rsidP="007412E9">
      <w:pPr>
        <w:spacing w:line="264" w:lineRule="auto"/>
        <w:ind w:left="1440" w:hanging="1440"/>
        <w:jc w:val="both"/>
        <w:rPr>
          <w:rFonts w:ascii="Times New Roman" w:hAnsi="Times New Roman"/>
          <w:bCs/>
          <w:iCs/>
          <w:sz w:val="24"/>
        </w:rPr>
      </w:pPr>
      <w:r w:rsidRPr="00F66F37">
        <w:rPr>
          <w:rFonts w:ascii="Times New Roman" w:hAnsi="Times New Roman"/>
          <w:bCs/>
          <w:iCs/>
          <w:sz w:val="24"/>
        </w:rPr>
        <w:t>Budapest, II. kerület</w:t>
      </w:r>
      <w:r w:rsidRPr="00F66F37">
        <w:rPr>
          <w:rFonts w:ascii="Times New Roman" w:hAnsi="Times New Roman"/>
          <w:b/>
          <w:bCs/>
          <w:iCs/>
          <w:sz w:val="24"/>
        </w:rPr>
        <w:t xml:space="preserve"> Pasaréti út 35/b sz. </w:t>
      </w:r>
      <w:r w:rsidRPr="00F66F37">
        <w:rPr>
          <w:rFonts w:ascii="Times New Roman" w:hAnsi="Times New Roman"/>
          <w:bCs/>
          <w:iCs/>
          <w:sz w:val="24"/>
        </w:rPr>
        <w:t>alatti társasház méltányossági kérelme.</w:t>
      </w:r>
    </w:p>
    <w:p w:rsidR="007412E9" w:rsidRPr="00F66F37" w:rsidRDefault="007412E9" w:rsidP="007412E9">
      <w:pPr>
        <w:spacing w:line="264" w:lineRule="auto"/>
        <w:rPr>
          <w:rFonts w:ascii="Times New Roman" w:hAnsi="Times New Roman"/>
          <w:sz w:val="24"/>
        </w:rPr>
      </w:pPr>
    </w:p>
    <w:p w:rsidR="00B93981" w:rsidRPr="00F66F37" w:rsidRDefault="00B93981" w:rsidP="00B93981">
      <w:pPr>
        <w:jc w:val="both"/>
        <w:rPr>
          <w:rFonts w:ascii="Times New Roman" w:hAnsi="Times New Roman"/>
          <w:sz w:val="24"/>
        </w:rPr>
      </w:pPr>
      <w:r w:rsidRPr="00F66F37">
        <w:rPr>
          <w:rFonts w:ascii="Times New Roman" w:hAnsi="Times New Roman"/>
          <w:b/>
          <w:bCs/>
          <w:iCs/>
          <w:sz w:val="24"/>
        </w:rPr>
        <w:t>Határozati javaslat:</w:t>
      </w:r>
      <w:r w:rsidRPr="00F66F37">
        <w:rPr>
          <w:rFonts w:ascii="Times New Roman" w:hAnsi="Times New Roman"/>
          <w:sz w:val="24"/>
        </w:rPr>
        <w:t xml:space="preserve"> Az Egészségügyi, Szociális és Lakásügyi Bizottság, Budapest Főváros II. Kerületi Önkormányzat Képviselő-testületének a társasházak felújításának pénzügyi támogatásáról szóló többször módosított 20/1999. (IX. 28.) rendelete 19. § (8) bek. és a többször módosított 45/2001. (XII. 22.) önkormányzati rendelet 8. sz. melléklet 1.13. c) pontja értelmében, átruházott hatáskörében eljárva úgy dönt, hogy a </w:t>
      </w:r>
      <w:r w:rsidRPr="00F66F37">
        <w:rPr>
          <w:rFonts w:ascii="Times New Roman" w:hAnsi="Times New Roman"/>
          <w:b/>
          <w:sz w:val="24"/>
        </w:rPr>
        <w:t>2016. évi Havaria keretből támogatást nyert Budapest, II. ker. Pasaréti út 35/b sz.</w:t>
      </w:r>
      <w:r w:rsidRPr="00F66F37">
        <w:rPr>
          <w:rFonts w:ascii="Times New Roman" w:hAnsi="Times New Roman"/>
          <w:sz w:val="24"/>
        </w:rPr>
        <w:t xml:space="preserve"> alatti társasház méltányossági kérelmének helyt ad, és a megállapodás megkötésének határidejét</w:t>
      </w:r>
    </w:p>
    <w:p w:rsidR="00B93981" w:rsidRPr="00F66F37" w:rsidRDefault="00B93981" w:rsidP="00B93981">
      <w:pPr>
        <w:jc w:val="both"/>
        <w:rPr>
          <w:rFonts w:ascii="Times New Roman" w:hAnsi="Times New Roman"/>
          <w:sz w:val="24"/>
        </w:rPr>
      </w:pPr>
    </w:p>
    <w:p w:rsidR="00B93981" w:rsidRPr="00F66F37" w:rsidRDefault="00B93981" w:rsidP="00B93981">
      <w:pPr>
        <w:jc w:val="center"/>
        <w:rPr>
          <w:rFonts w:ascii="Times New Roman" w:hAnsi="Times New Roman"/>
          <w:b/>
          <w:sz w:val="24"/>
        </w:rPr>
      </w:pPr>
      <w:r w:rsidRPr="00F66F37">
        <w:rPr>
          <w:rFonts w:ascii="Times New Roman" w:hAnsi="Times New Roman"/>
          <w:b/>
          <w:sz w:val="24"/>
        </w:rPr>
        <w:t>2017. február 10-éig meghosszabbítja.</w:t>
      </w:r>
    </w:p>
    <w:p w:rsidR="00B93981" w:rsidRPr="00F66F37" w:rsidRDefault="00B93981" w:rsidP="00B93981">
      <w:pPr>
        <w:jc w:val="both"/>
        <w:rPr>
          <w:rFonts w:ascii="Times New Roman" w:hAnsi="Times New Roman"/>
          <w:sz w:val="24"/>
        </w:rPr>
      </w:pPr>
    </w:p>
    <w:p w:rsidR="00B93981" w:rsidRPr="00F66F37" w:rsidRDefault="00B93981" w:rsidP="00B93981">
      <w:pPr>
        <w:jc w:val="both"/>
        <w:rPr>
          <w:rFonts w:ascii="Times New Roman" w:hAnsi="Times New Roman"/>
          <w:sz w:val="24"/>
        </w:rPr>
      </w:pPr>
      <w:r w:rsidRPr="00F66F37">
        <w:rPr>
          <w:rFonts w:ascii="Times New Roman" w:hAnsi="Times New Roman"/>
          <w:sz w:val="24"/>
        </w:rPr>
        <w:t>Az egyéb feltételek változatlanok, újabb módosításra nincs lehetőség.</w:t>
      </w:r>
    </w:p>
    <w:p w:rsidR="00B93981" w:rsidRPr="00F66F37" w:rsidRDefault="00B93981" w:rsidP="00B93981">
      <w:pPr>
        <w:ind w:left="142"/>
        <w:jc w:val="both"/>
        <w:rPr>
          <w:rFonts w:ascii="Times New Roman" w:hAnsi="Times New Roman"/>
          <w:b/>
          <w:sz w:val="24"/>
          <w:u w:val="single"/>
        </w:rPr>
      </w:pPr>
    </w:p>
    <w:p w:rsidR="00D74DBB" w:rsidRPr="00F66F37" w:rsidRDefault="00D74DBB" w:rsidP="00D74DBB">
      <w:pPr>
        <w:ind w:left="142"/>
        <w:jc w:val="center"/>
        <w:rPr>
          <w:rFonts w:ascii="Times New Roman" w:hAnsi="Times New Roman"/>
          <w:b/>
          <w:sz w:val="24"/>
          <w:u w:val="single"/>
        </w:rPr>
      </w:pPr>
      <w:r w:rsidRPr="00F66F37">
        <w:rPr>
          <w:rFonts w:ascii="Times New Roman" w:hAnsi="Times New Roman"/>
          <w:b/>
          <w:sz w:val="24"/>
          <w:u w:val="single"/>
        </w:rPr>
        <w:t>Budapest Főváros II. kerületi Önkormányzat Egészségügyi</w:t>
      </w:r>
    </w:p>
    <w:p w:rsidR="00D74DBB" w:rsidRPr="00F66F37" w:rsidRDefault="00D74DBB" w:rsidP="00D74DBB">
      <w:pPr>
        <w:ind w:left="142"/>
        <w:jc w:val="center"/>
        <w:rPr>
          <w:rFonts w:ascii="Times New Roman" w:hAnsi="Times New Roman"/>
          <w:b/>
          <w:sz w:val="24"/>
          <w:u w:val="single"/>
        </w:rPr>
      </w:pPr>
      <w:r w:rsidRPr="00F66F37">
        <w:rPr>
          <w:rFonts w:ascii="Times New Roman" w:hAnsi="Times New Roman"/>
          <w:b/>
          <w:sz w:val="24"/>
          <w:u w:val="single"/>
        </w:rPr>
        <w:t xml:space="preserve">Szociális és Lakásügyi Bizottság </w:t>
      </w:r>
      <w:r w:rsidR="00EC23E7" w:rsidRPr="00F66F37">
        <w:rPr>
          <w:rFonts w:ascii="Times New Roman" w:hAnsi="Times New Roman"/>
          <w:b/>
          <w:sz w:val="24"/>
          <w:u w:val="single"/>
        </w:rPr>
        <w:t>4</w:t>
      </w:r>
      <w:r w:rsidRPr="00F66F37">
        <w:rPr>
          <w:rFonts w:ascii="Times New Roman" w:hAnsi="Times New Roman"/>
          <w:b/>
          <w:sz w:val="24"/>
          <w:u w:val="single"/>
        </w:rPr>
        <w:t>/2017.(</w:t>
      </w:r>
      <w:r w:rsidR="0016289B" w:rsidRPr="00F66F37">
        <w:rPr>
          <w:rFonts w:ascii="Times New Roman" w:hAnsi="Times New Roman"/>
          <w:b/>
          <w:sz w:val="24"/>
          <w:u w:val="single"/>
        </w:rPr>
        <w:t>II.</w:t>
      </w:r>
      <w:r w:rsidR="00640E2E" w:rsidRPr="00F66F37">
        <w:rPr>
          <w:rFonts w:ascii="Times New Roman" w:hAnsi="Times New Roman"/>
          <w:b/>
          <w:sz w:val="24"/>
          <w:u w:val="single"/>
        </w:rPr>
        <w:t xml:space="preserve"> </w:t>
      </w:r>
      <w:r w:rsidR="0016289B" w:rsidRPr="00F66F37">
        <w:rPr>
          <w:rFonts w:ascii="Times New Roman" w:hAnsi="Times New Roman"/>
          <w:b/>
          <w:sz w:val="24"/>
          <w:u w:val="single"/>
        </w:rPr>
        <w:t>2.</w:t>
      </w:r>
      <w:r w:rsidR="00EC23E7" w:rsidRPr="00F66F37">
        <w:rPr>
          <w:rFonts w:ascii="Times New Roman" w:hAnsi="Times New Roman"/>
          <w:b/>
          <w:sz w:val="24"/>
          <w:u w:val="single"/>
        </w:rPr>
        <w:t>)</w:t>
      </w:r>
      <w:r w:rsidRPr="00F66F37">
        <w:rPr>
          <w:rFonts w:ascii="Times New Roman" w:hAnsi="Times New Roman"/>
          <w:b/>
          <w:sz w:val="24"/>
          <w:u w:val="single"/>
        </w:rPr>
        <w:t xml:space="preserve"> határozata</w:t>
      </w:r>
    </w:p>
    <w:p w:rsidR="00D74DBB" w:rsidRPr="00F66F37" w:rsidRDefault="00D74DBB" w:rsidP="007412E9">
      <w:pPr>
        <w:spacing w:line="264" w:lineRule="auto"/>
        <w:rPr>
          <w:rFonts w:ascii="Times New Roman" w:hAnsi="Times New Roman"/>
          <w:sz w:val="24"/>
        </w:rPr>
      </w:pPr>
    </w:p>
    <w:p w:rsidR="00D74DBB" w:rsidRPr="00F66F37" w:rsidRDefault="00D74DBB" w:rsidP="00D74DBB">
      <w:pPr>
        <w:jc w:val="both"/>
        <w:rPr>
          <w:rFonts w:ascii="Times New Roman" w:hAnsi="Times New Roman"/>
          <w:sz w:val="24"/>
        </w:rPr>
      </w:pPr>
      <w:r w:rsidRPr="00F66F37">
        <w:rPr>
          <w:rFonts w:ascii="Times New Roman" w:hAnsi="Times New Roman"/>
          <w:sz w:val="24"/>
        </w:rPr>
        <w:t xml:space="preserve">Az Egészségügyi, Szociális és Lakásügyi Bizottság, Budapest Főváros II. Kerületi Önkormányzat Képviselő-testületének a társasházak felújításának pénzügyi támogatásáról szóló többször módosított 20/1999. (IX. 28.) rendelete 19. § (8) bek. és a többször módosított 45/2001. (XII. 22.) önkormányzati rendelet 8. sz. melléklet 1.13. c) pontja értelmében, átruházott hatáskörében eljárva úgy dönt, hogy a </w:t>
      </w:r>
      <w:r w:rsidRPr="00F66F37">
        <w:rPr>
          <w:rFonts w:ascii="Times New Roman" w:hAnsi="Times New Roman"/>
          <w:b/>
          <w:sz w:val="24"/>
        </w:rPr>
        <w:t>2016. évi Havaria keretből támogatást nyert Budapest, II. ker. Pasaréti út 35/b sz.</w:t>
      </w:r>
      <w:r w:rsidRPr="00F66F37">
        <w:rPr>
          <w:rFonts w:ascii="Times New Roman" w:hAnsi="Times New Roman"/>
          <w:sz w:val="24"/>
        </w:rPr>
        <w:t xml:space="preserve"> alatti társasház méltányossági kérelmének helyt ad, és a megállapodás megkötésének határidejét</w:t>
      </w:r>
    </w:p>
    <w:p w:rsidR="00D74DBB" w:rsidRPr="00F66F37" w:rsidRDefault="00D74DBB" w:rsidP="00D74DBB">
      <w:pPr>
        <w:jc w:val="both"/>
        <w:rPr>
          <w:rFonts w:ascii="Times New Roman" w:hAnsi="Times New Roman"/>
          <w:sz w:val="24"/>
        </w:rPr>
      </w:pPr>
    </w:p>
    <w:p w:rsidR="00D74DBB" w:rsidRPr="00F66F37" w:rsidRDefault="00D74DBB" w:rsidP="00D74DBB">
      <w:pPr>
        <w:jc w:val="center"/>
        <w:rPr>
          <w:rFonts w:ascii="Times New Roman" w:hAnsi="Times New Roman"/>
          <w:b/>
          <w:sz w:val="24"/>
        </w:rPr>
      </w:pPr>
      <w:r w:rsidRPr="00F66F37">
        <w:rPr>
          <w:rFonts w:ascii="Times New Roman" w:hAnsi="Times New Roman"/>
          <w:b/>
          <w:sz w:val="24"/>
        </w:rPr>
        <w:t>2017. február 10-éig meghosszabbítja.</w:t>
      </w:r>
    </w:p>
    <w:p w:rsidR="00D74DBB" w:rsidRPr="00F66F37" w:rsidRDefault="00D74DBB" w:rsidP="00D74DBB">
      <w:pPr>
        <w:jc w:val="both"/>
        <w:rPr>
          <w:rFonts w:ascii="Times New Roman" w:hAnsi="Times New Roman"/>
          <w:sz w:val="24"/>
        </w:rPr>
      </w:pPr>
    </w:p>
    <w:p w:rsidR="00D74DBB" w:rsidRPr="00F66F37" w:rsidRDefault="00D74DBB" w:rsidP="00D74DBB">
      <w:pPr>
        <w:jc w:val="both"/>
        <w:rPr>
          <w:rFonts w:ascii="Times New Roman" w:hAnsi="Times New Roman"/>
          <w:sz w:val="24"/>
        </w:rPr>
      </w:pPr>
      <w:r w:rsidRPr="00F66F37">
        <w:rPr>
          <w:rFonts w:ascii="Times New Roman" w:hAnsi="Times New Roman"/>
          <w:sz w:val="24"/>
        </w:rPr>
        <w:t>Az egyéb feltételek változatlanok, újabb módosításra nincs lehetőség.</w:t>
      </w:r>
    </w:p>
    <w:p w:rsidR="00D74DBB" w:rsidRPr="00F66F37" w:rsidRDefault="00D74DBB" w:rsidP="00D74DBB">
      <w:pPr>
        <w:jc w:val="both"/>
        <w:rPr>
          <w:rFonts w:ascii="Times New Roman" w:hAnsi="Times New Roman"/>
          <w:sz w:val="24"/>
        </w:rPr>
      </w:pPr>
    </w:p>
    <w:p w:rsidR="00D74DBB" w:rsidRPr="00F66F37" w:rsidRDefault="00D74DBB" w:rsidP="00D74DBB">
      <w:pPr>
        <w:jc w:val="both"/>
        <w:rPr>
          <w:rFonts w:ascii="Times New Roman" w:hAnsi="Times New Roman"/>
          <w:sz w:val="24"/>
        </w:rPr>
      </w:pPr>
      <w:r w:rsidRPr="00F66F37">
        <w:rPr>
          <w:rFonts w:ascii="Times New Roman" w:hAnsi="Times New Roman"/>
          <w:b/>
          <w:sz w:val="24"/>
        </w:rPr>
        <w:t>Felelős</w:t>
      </w:r>
      <w:r w:rsidRPr="00F66F37">
        <w:rPr>
          <w:rFonts w:ascii="Times New Roman" w:hAnsi="Times New Roman"/>
          <w:sz w:val="24"/>
        </w:rPr>
        <w:t>:</w:t>
      </w:r>
      <w:r w:rsidRPr="00F66F37">
        <w:rPr>
          <w:rFonts w:ascii="Times New Roman" w:hAnsi="Times New Roman"/>
          <w:sz w:val="24"/>
        </w:rPr>
        <w:tab/>
        <w:t>Polgármester</w:t>
      </w:r>
    </w:p>
    <w:p w:rsidR="00D74DBB" w:rsidRPr="00F66F37" w:rsidRDefault="00D74DBB" w:rsidP="00D74DBB">
      <w:pPr>
        <w:jc w:val="both"/>
        <w:rPr>
          <w:rFonts w:ascii="Times New Roman" w:hAnsi="Times New Roman"/>
          <w:sz w:val="24"/>
        </w:rPr>
      </w:pPr>
      <w:r w:rsidRPr="00F66F37">
        <w:rPr>
          <w:rFonts w:ascii="Times New Roman" w:hAnsi="Times New Roman"/>
          <w:b/>
          <w:sz w:val="24"/>
        </w:rPr>
        <w:t>Határidő</w:t>
      </w:r>
      <w:r w:rsidRPr="00F66F37">
        <w:rPr>
          <w:rFonts w:ascii="Times New Roman" w:hAnsi="Times New Roman"/>
          <w:sz w:val="24"/>
        </w:rPr>
        <w:t>:</w:t>
      </w:r>
      <w:r w:rsidRPr="00F66F37">
        <w:rPr>
          <w:rFonts w:ascii="Times New Roman" w:hAnsi="Times New Roman"/>
          <w:sz w:val="24"/>
        </w:rPr>
        <w:tab/>
        <w:t>azonnal</w:t>
      </w:r>
    </w:p>
    <w:p w:rsidR="0027676F" w:rsidRPr="00F66F37" w:rsidRDefault="0027676F" w:rsidP="0027676F">
      <w:pPr>
        <w:ind w:left="142"/>
        <w:jc w:val="both"/>
        <w:rPr>
          <w:rFonts w:ascii="Times New Roman" w:hAnsi="Times New Roman"/>
          <w:bCs/>
          <w:iCs/>
          <w:sz w:val="24"/>
        </w:rPr>
      </w:pPr>
      <w:r w:rsidRPr="00F66F37">
        <w:rPr>
          <w:rFonts w:ascii="Times New Roman" w:hAnsi="Times New Roman"/>
          <w:bCs/>
          <w:iCs/>
          <w:sz w:val="24"/>
        </w:rPr>
        <w:t xml:space="preserve">(egyhangú, </w:t>
      </w:r>
      <w:r>
        <w:rPr>
          <w:rFonts w:ascii="Times New Roman" w:hAnsi="Times New Roman"/>
          <w:bCs/>
          <w:iCs/>
          <w:sz w:val="24"/>
        </w:rPr>
        <w:t>4</w:t>
      </w:r>
      <w:r w:rsidRPr="00F66F37">
        <w:rPr>
          <w:rFonts w:ascii="Times New Roman" w:hAnsi="Times New Roman"/>
          <w:bCs/>
          <w:iCs/>
          <w:sz w:val="24"/>
        </w:rPr>
        <w:t xml:space="preserve"> igen)</w:t>
      </w:r>
    </w:p>
    <w:p w:rsidR="00B93981" w:rsidRPr="00F66F37" w:rsidRDefault="00B93981" w:rsidP="007412E9">
      <w:pPr>
        <w:spacing w:line="264" w:lineRule="auto"/>
        <w:rPr>
          <w:rFonts w:ascii="Times New Roman" w:hAnsi="Times New Roman"/>
          <w:sz w:val="24"/>
        </w:rPr>
      </w:pPr>
    </w:p>
    <w:p w:rsidR="007412E9" w:rsidRPr="00F66F37" w:rsidRDefault="001151F8" w:rsidP="007412E9">
      <w:pPr>
        <w:spacing w:line="264" w:lineRule="auto"/>
        <w:ind w:left="142" w:hanging="22"/>
        <w:jc w:val="both"/>
        <w:rPr>
          <w:rFonts w:ascii="Times New Roman" w:hAnsi="Times New Roman"/>
          <w:sz w:val="24"/>
        </w:rPr>
      </w:pPr>
      <w:r w:rsidRPr="00F66F37">
        <w:rPr>
          <w:rFonts w:ascii="Times New Roman" w:hAnsi="Times New Roman"/>
          <w:bCs/>
          <w:iCs/>
          <w:sz w:val="24"/>
        </w:rPr>
        <w:t>3</w:t>
      </w:r>
      <w:r w:rsidR="007412E9" w:rsidRPr="00F66F37">
        <w:rPr>
          <w:rFonts w:ascii="Times New Roman" w:hAnsi="Times New Roman"/>
          <w:bCs/>
          <w:iCs/>
          <w:sz w:val="24"/>
        </w:rPr>
        <w:t>.</w:t>
      </w:r>
      <w:r w:rsidR="007412E9" w:rsidRPr="00F66F37">
        <w:rPr>
          <w:rFonts w:ascii="Times New Roman" w:hAnsi="Times New Roman"/>
          <w:sz w:val="24"/>
        </w:rPr>
        <w:t xml:space="preserve"> Napirend </w:t>
      </w:r>
    </w:p>
    <w:p w:rsidR="007412E9" w:rsidRPr="00F66F37" w:rsidRDefault="007412E9" w:rsidP="007412E9">
      <w:pPr>
        <w:spacing w:line="264" w:lineRule="auto"/>
        <w:ind w:left="142" w:hanging="22"/>
        <w:jc w:val="both"/>
        <w:rPr>
          <w:rFonts w:ascii="Times New Roman" w:hAnsi="Times New Roman"/>
          <w:bCs/>
          <w:iCs/>
          <w:sz w:val="24"/>
        </w:rPr>
      </w:pPr>
      <w:r w:rsidRPr="00F66F37">
        <w:rPr>
          <w:rFonts w:ascii="Times New Roman" w:hAnsi="Times New Roman"/>
          <w:bCs/>
          <w:iCs/>
          <w:sz w:val="24"/>
        </w:rPr>
        <w:t>Budapest, II. kerület</w:t>
      </w:r>
      <w:r w:rsidRPr="00F66F37">
        <w:rPr>
          <w:rFonts w:ascii="Times New Roman" w:hAnsi="Times New Roman"/>
          <w:b/>
          <w:bCs/>
          <w:iCs/>
          <w:sz w:val="24"/>
        </w:rPr>
        <w:t xml:space="preserve"> Zöldlomb u. 56. a-b-c sz. </w:t>
      </w:r>
      <w:r w:rsidRPr="00F66F37">
        <w:rPr>
          <w:rFonts w:ascii="Times New Roman" w:hAnsi="Times New Roman"/>
          <w:bCs/>
          <w:iCs/>
          <w:sz w:val="24"/>
        </w:rPr>
        <w:t>alatti társasház méltányossági kérelme.</w:t>
      </w:r>
    </w:p>
    <w:p w:rsidR="007412E9" w:rsidRPr="00F66F37" w:rsidRDefault="007412E9" w:rsidP="007412E9">
      <w:pPr>
        <w:rPr>
          <w:rFonts w:ascii="Times New Roman" w:hAnsi="Times New Roman"/>
          <w:bCs/>
          <w:iCs/>
          <w:sz w:val="24"/>
        </w:rPr>
      </w:pPr>
    </w:p>
    <w:p w:rsidR="00B93981" w:rsidRPr="00F66F37" w:rsidRDefault="00B93981" w:rsidP="00B93981">
      <w:pPr>
        <w:jc w:val="both"/>
        <w:rPr>
          <w:rFonts w:ascii="Times New Roman" w:hAnsi="Times New Roman"/>
          <w:sz w:val="24"/>
        </w:rPr>
      </w:pPr>
      <w:r w:rsidRPr="00F66F37">
        <w:rPr>
          <w:rFonts w:ascii="Times New Roman" w:hAnsi="Times New Roman"/>
          <w:b/>
          <w:bCs/>
          <w:iCs/>
          <w:sz w:val="24"/>
        </w:rPr>
        <w:t>Határozati javaslat:</w:t>
      </w:r>
      <w:r w:rsidRPr="00F66F37">
        <w:rPr>
          <w:rFonts w:ascii="Times New Roman" w:hAnsi="Times New Roman"/>
          <w:sz w:val="24"/>
        </w:rPr>
        <w:t xml:space="preserve"> Az Egészségügyi, Szociális és Lakásügyi Bizottság, Budapest Főváros II. Kerületi Önkormányzat Képviselő-testületének a társasházak felújításának pénzügyi támogatásáról szóló többször módosított 20/1999. (IX. 28.) rendelete 19. § (8) bek. és a többször módosított 45/2001. (XII. 22.) önkormányzati rendelet 8. sz. melléklet 1.13. c) pontja értelmében, átruházott hatáskörében eljárva úgy dönt, hogy a </w:t>
      </w:r>
      <w:r w:rsidRPr="00F66F37">
        <w:rPr>
          <w:rFonts w:ascii="Times New Roman" w:hAnsi="Times New Roman"/>
          <w:b/>
          <w:sz w:val="24"/>
        </w:rPr>
        <w:t>2014. évi Önálló pályázati keretből támogatást nyert Budapest, II. ker. Zöldlomb u. 56. a-b-c sz.</w:t>
      </w:r>
      <w:r w:rsidRPr="00F66F37">
        <w:rPr>
          <w:rFonts w:ascii="Times New Roman" w:hAnsi="Times New Roman"/>
          <w:sz w:val="24"/>
        </w:rPr>
        <w:t xml:space="preserve"> alatti társasház méltányossági kérelmének helyt ad, és a felújítási munkálatok befejezési határidejét a maximálisan igénybe vehető két évet figyelembe véve </w:t>
      </w:r>
    </w:p>
    <w:p w:rsidR="00B93981" w:rsidRPr="00F66F37" w:rsidRDefault="00B93981" w:rsidP="00B93981">
      <w:pPr>
        <w:jc w:val="both"/>
        <w:rPr>
          <w:rFonts w:ascii="Times New Roman" w:hAnsi="Times New Roman"/>
          <w:sz w:val="24"/>
        </w:rPr>
      </w:pPr>
    </w:p>
    <w:p w:rsidR="00B93981" w:rsidRPr="00F66F37" w:rsidRDefault="00B93981" w:rsidP="00B93981">
      <w:pPr>
        <w:jc w:val="center"/>
        <w:rPr>
          <w:rFonts w:ascii="Times New Roman" w:hAnsi="Times New Roman"/>
          <w:b/>
          <w:sz w:val="24"/>
        </w:rPr>
      </w:pPr>
      <w:r w:rsidRPr="00F66F37">
        <w:rPr>
          <w:rFonts w:ascii="Times New Roman" w:hAnsi="Times New Roman"/>
          <w:b/>
          <w:sz w:val="24"/>
        </w:rPr>
        <w:t>2017. június 3-áig hosszabbítja meg.</w:t>
      </w:r>
    </w:p>
    <w:p w:rsidR="00B93981" w:rsidRPr="00F66F37" w:rsidRDefault="00B93981" w:rsidP="00B93981">
      <w:pPr>
        <w:jc w:val="both"/>
        <w:rPr>
          <w:rFonts w:ascii="Times New Roman" w:hAnsi="Times New Roman"/>
          <w:sz w:val="24"/>
        </w:rPr>
      </w:pPr>
    </w:p>
    <w:p w:rsidR="00B93981" w:rsidRPr="00F66F37" w:rsidRDefault="00B93981" w:rsidP="00B93981">
      <w:pPr>
        <w:jc w:val="both"/>
        <w:rPr>
          <w:rFonts w:ascii="Times New Roman" w:hAnsi="Times New Roman"/>
          <w:sz w:val="24"/>
        </w:rPr>
      </w:pPr>
      <w:r w:rsidRPr="00F66F37">
        <w:rPr>
          <w:rFonts w:ascii="Times New Roman" w:hAnsi="Times New Roman"/>
          <w:sz w:val="24"/>
        </w:rPr>
        <w:t>Az egyéb feltételek változatlanok, újabb módosításra nincs lehetőség.</w:t>
      </w:r>
    </w:p>
    <w:p w:rsidR="00B93981" w:rsidRPr="00F66F37" w:rsidRDefault="00B93981" w:rsidP="007412E9">
      <w:pPr>
        <w:rPr>
          <w:rFonts w:ascii="Times New Roman" w:hAnsi="Times New Roman"/>
          <w:bCs/>
          <w:iCs/>
          <w:sz w:val="24"/>
        </w:rPr>
      </w:pPr>
    </w:p>
    <w:p w:rsidR="00D74DBB" w:rsidRPr="00F66F37" w:rsidRDefault="00D74DBB" w:rsidP="00D74DBB">
      <w:pPr>
        <w:ind w:left="142"/>
        <w:jc w:val="center"/>
        <w:rPr>
          <w:rFonts w:ascii="Times New Roman" w:hAnsi="Times New Roman"/>
          <w:b/>
          <w:sz w:val="24"/>
          <w:u w:val="single"/>
        </w:rPr>
      </w:pPr>
      <w:r w:rsidRPr="00F66F37">
        <w:rPr>
          <w:rFonts w:ascii="Times New Roman" w:hAnsi="Times New Roman"/>
          <w:b/>
          <w:sz w:val="24"/>
          <w:u w:val="single"/>
        </w:rPr>
        <w:t>Budapest Főváros II. kerületi Önkormányzat Egészségügyi</w:t>
      </w:r>
    </w:p>
    <w:p w:rsidR="00D74DBB" w:rsidRPr="00F66F37" w:rsidRDefault="00D74DBB" w:rsidP="00D74DBB">
      <w:pPr>
        <w:ind w:left="142"/>
        <w:jc w:val="center"/>
        <w:rPr>
          <w:rFonts w:ascii="Times New Roman" w:hAnsi="Times New Roman"/>
          <w:b/>
          <w:sz w:val="24"/>
          <w:u w:val="single"/>
        </w:rPr>
      </w:pPr>
      <w:r w:rsidRPr="00F66F37">
        <w:rPr>
          <w:rFonts w:ascii="Times New Roman" w:hAnsi="Times New Roman"/>
          <w:b/>
          <w:sz w:val="24"/>
          <w:u w:val="single"/>
        </w:rPr>
        <w:t xml:space="preserve">Szociális és Lakásügyi Bizottság </w:t>
      </w:r>
      <w:r w:rsidR="00EC23E7" w:rsidRPr="00F66F37">
        <w:rPr>
          <w:rFonts w:ascii="Times New Roman" w:hAnsi="Times New Roman"/>
          <w:b/>
          <w:sz w:val="24"/>
          <w:u w:val="single"/>
        </w:rPr>
        <w:t>5</w:t>
      </w:r>
      <w:r w:rsidRPr="00F66F37">
        <w:rPr>
          <w:rFonts w:ascii="Times New Roman" w:hAnsi="Times New Roman"/>
          <w:b/>
          <w:sz w:val="24"/>
          <w:u w:val="single"/>
        </w:rPr>
        <w:t>/2017.(</w:t>
      </w:r>
      <w:r w:rsidR="0016289B" w:rsidRPr="00F66F37">
        <w:rPr>
          <w:rFonts w:ascii="Times New Roman" w:hAnsi="Times New Roman"/>
          <w:b/>
          <w:sz w:val="24"/>
          <w:u w:val="single"/>
        </w:rPr>
        <w:t>II.2.</w:t>
      </w:r>
      <w:r w:rsidRPr="00F66F37">
        <w:rPr>
          <w:rFonts w:ascii="Times New Roman" w:hAnsi="Times New Roman"/>
          <w:b/>
          <w:sz w:val="24"/>
          <w:u w:val="single"/>
        </w:rPr>
        <w:t>) határozata</w:t>
      </w:r>
    </w:p>
    <w:p w:rsidR="00D74DBB" w:rsidRPr="00F66F37" w:rsidRDefault="00D74DBB" w:rsidP="007412E9">
      <w:pPr>
        <w:rPr>
          <w:rFonts w:ascii="Times New Roman" w:hAnsi="Times New Roman"/>
          <w:bCs/>
          <w:iCs/>
          <w:sz w:val="24"/>
        </w:rPr>
      </w:pPr>
    </w:p>
    <w:p w:rsidR="00D74DBB" w:rsidRPr="00F66F37" w:rsidRDefault="00D74DBB" w:rsidP="00D74DBB">
      <w:pPr>
        <w:jc w:val="both"/>
        <w:rPr>
          <w:rFonts w:ascii="Times New Roman" w:hAnsi="Times New Roman"/>
          <w:sz w:val="24"/>
        </w:rPr>
      </w:pPr>
      <w:r w:rsidRPr="00F66F37">
        <w:rPr>
          <w:rFonts w:ascii="Times New Roman" w:hAnsi="Times New Roman"/>
          <w:sz w:val="24"/>
        </w:rPr>
        <w:t xml:space="preserve">Az Egészségügyi, Szociális és Lakásügyi Bizottság, Budapest Főváros II. Kerületi Önkormányzat Képviselő-testületének a társasházak felújításának pénzügyi támogatásáról szóló többször módosított 20/1999. (IX. 28.) rendelete 19. § (8) bek. és a többször módosított 45/2001. (XII. 22.) önkormányzati rendelet 8. sz. melléklet 1.13. c) pontja értelmében, átruházott hatáskörében eljárva úgy dönt, hogy a </w:t>
      </w:r>
      <w:r w:rsidRPr="00F66F37">
        <w:rPr>
          <w:rFonts w:ascii="Times New Roman" w:hAnsi="Times New Roman"/>
          <w:b/>
          <w:sz w:val="24"/>
        </w:rPr>
        <w:t>2014. évi Önálló pályázati keretből támogatást nyert Budapest, II. ker. Zöldlomb u. 56. a-b-c sz.</w:t>
      </w:r>
      <w:r w:rsidRPr="00F66F37">
        <w:rPr>
          <w:rFonts w:ascii="Times New Roman" w:hAnsi="Times New Roman"/>
          <w:sz w:val="24"/>
        </w:rPr>
        <w:t xml:space="preserve"> alatti társasház méltányossági kérelmének helyt ad, és a felújítási munkálatok befejezési határidejét a maximálisan igénybe vehető két évet figyelembe véve </w:t>
      </w:r>
    </w:p>
    <w:p w:rsidR="00D74DBB" w:rsidRPr="00F66F37" w:rsidRDefault="00D74DBB" w:rsidP="00D74DBB">
      <w:pPr>
        <w:jc w:val="both"/>
        <w:rPr>
          <w:rFonts w:ascii="Times New Roman" w:hAnsi="Times New Roman"/>
          <w:sz w:val="24"/>
        </w:rPr>
      </w:pPr>
    </w:p>
    <w:p w:rsidR="00D74DBB" w:rsidRPr="00F66F37" w:rsidRDefault="00D74DBB" w:rsidP="00D74DBB">
      <w:pPr>
        <w:jc w:val="center"/>
        <w:rPr>
          <w:rFonts w:ascii="Times New Roman" w:hAnsi="Times New Roman"/>
          <w:b/>
          <w:sz w:val="24"/>
        </w:rPr>
      </w:pPr>
      <w:r w:rsidRPr="00F66F37">
        <w:rPr>
          <w:rFonts w:ascii="Times New Roman" w:hAnsi="Times New Roman"/>
          <w:b/>
          <w:sz w:val="24"/>
        </w:rPr>
        <w:t>2017. június 3-áig hosszabbítja meg.</w:t>
      </w:r>
    </w:p>
    <w:p w:rsidR="00D74DBB" w:rsidRPr="00F66F37" w:rsidRDefault="00D74DBB" w:rsidP="00D74DBB">
      <w:pPr>
        <w:jc w:val="both"/>
        <w:rPr>
          <w:rFonts w:ascii="Times New Roman" w:hAnsi="Times New Roman"/>
          <w:sz w:val="24"/>
        </w:rPr>
      </w:pPr>
    </w:p>
    <w:p w:rsidR="00D74DBB" w:rsidRPr="00F66F37" w:rsidRDefault="00D74DBB" w:rsidP="00D74DBB">
      <w:pPr>
        <w:jc w:val="both"/>
        <w:rPr>
          <w:rFonts w:ascii="Times New Roman" w:hAnsi="Times New Roman"/>
          <w:sz w:val="24"/>
        </w:rPr>
      </w:pPr>
      <w:r w:rsidRPr="00F66F37">
        <w:rPr>
          <w:rFonts w:ascii="Times New Roman" w:hAnsi="Times New Roman"/>
          <w:sz w:val="24"/>
        </w:rPr>
        <w:t>Az egyéb feltételek változatlanok, újabb módosításra nincs lehetőség.</w:t>
      </w:r>
    </w:p>
    <w:p w:rsidR="00D74DBB" w:rsidRPr="00F66F37" w:rsidRDefault="00D74DBB" w:rsidP="00D74DBB">
      <w:pPr>
        <w:jc w:val="both"/>
        <w:rPr>
          <w:rFonts w:ascii="Times New Roman" w:hAnsi="Times New Roman"/>
          <w:sz w:val="24"/>
        </w:rPr>
      </w:pPr>
    </w:p>
    <w:p w:rsidR="00D74DBB" w:rsidRPr="00F66F37" w:rsidRDefault="00D74DBB" w:rsidP="00D74DBB">
      <w:pPr>
        <w:jc w:val="both"/>
        <w:rPr>
          <w:rFonts w:ascii="Times New Roman" w:hAnsi="Times New Roman"/>
          <w:sz w:val="24"/>
        </w:rPr>
      </w:pPr>
      <w:r w:rsidRPr="00F66F37">
        <w:rPr>
          <w:rFonts w:ascii="Times New Roman" w:hAnsi="Times New Roman"/>
          <w:b/>
          <w:sz w:val="24"/>
        </w:rPr>
        <w:t>Felelős</w:t>
      </w:r>
      <w:r w:rsidRPr="00F66F37">
        <w:rPr>
          <w:rFonts w:ascii="Times New Roman" w:hAnsi="Times New Roman"/>
          <w:sz w:val="24"/>
        </w:rPr>
        <w:t>:</w:t>
      </w:r>
      <w:r w:rsidRPr="00F66F37">
        <w:rPr>
          <w:rFonts w:ascii="Times New Roman" w:hAnsi="Times New Roman"/>
          <w:sz w:val="24"/>
        </w:rPr>
        <w:tab/>
        <w:t>Polgármester</w:t>
      </w:r>
    </w:p>
    <w:p w:rsidR="00D74DBB" w:rsidRPr="00F66F37" w:rsidRDefault="00D74DBB" w:rsidP="00D74DBB">
      <w:pPr>
        <w:jc w:val="both"/>
        <w:rPr>
          <w:rFonts w:ascii="Times New Roman" w:hAnsi="Times New Roman"/>
          <w:sz w:val="24"/>
        </w:rPr>
      </w:pPr>
      <w:r w:rsidRPr="00F66F37">
        <w:rPr>
          <w:rFonts w:ascii="Times New Roman" w:hAnsi="Times New Roman"/>
          <w:b/>
          <w:sz w:val="24"/>
        </w:rPr>
        <w:t>Határidő</w:t>
      </w:r>
      <w:r w:rsidRPr="00F66F37">
        <w:rPr>
          <w:rFonts w:ascii="Times New Roman" w:hAnsi="Times New Roman"/>
          <w:sz w:val="24"/>
        </w:rPr>
        <w:t>:</w:t>
      </w:r>
      <w:r w:rsidRPr="00F66F37">
        <w:rPr>
          <w:rFonts w:ascii="Times New Roman" w:hAnsi="Times New Roman"/>
          <w:sz w:val="24"/>
        </w:rPr>
        <w:tab/>
        <w:t>azonnal</w:t>
      </w:r>
    </w:p>
    <w:p w:rsidR="0027676F" w:rsidRPr="00F66F37" w:rsidRDefault="0027676F" w:rsidP="0027676F">
      <w:pPr>
        <w:ind w:left="142"/>
        <w:jc w:val="both"/>
        <w:rPr>
          <w:rFonts w:ascii="Times New Roman" w:hAnsi="Times New Roman"/>
          <w:bCs/>
          <w:iCs/>
          <w:sz w:val="24"/>
        </w:rPr>
      </w:pPr>
      <w:r w:rsidRPr="00F66F37">
        <w:rPr>
          <w:rFonts w:ascii="Times New Roman" w:hAnsi="Times New Roman"/>
          <w:bCs/>
          <w:iCs/>
          <w:sz w:val="24"/>
        </w:rPr>
        <w:t xml:space="preserve">(egyhangú, </w:t>
      </w:r>
      <w:r>
        <w:rPr>
          <w:rFonts w:ascii="Times New Roman" w:hAnsi="Times New Roman"/>
          <w:bCs/>
          <w:iCs/>
          <w:sz w:val="24"/>
        </w:rPr>
        <w:t>4</w:t>
      </w:r>
      <w:r w:rsidRPr="00F66F37">
        <w:rPr>
          <w:rFonts w:ascii="Times New Roman" w:hAnsi="Times New Roman"/>
          <w:bCs/>
          <w:iCs/>
          <w:sz w:val="24"/>
        </w:rPr>
        <w:t xml:space="preserve"> igen)</w:t>
      </w:r>
    </w:p>
    <w:p w:rsidR="00D74DBB" w:rsidRPr="00F66F37" w:rsidRDefault="00D74DBB" w:rsidP="007412E9">
      <w:pPr>
        <w:rPr>
          <w:rFonts w:ascii="Times New Roman" w:hAnsi="Times New Roman"/>
          <w:bCs/>
          <w:iCs/>
          <w:sz w:val="24"/>
        </w:rPr>
      </w:pPr>
    </w:p>
    <w:p w:rsidR="007412E9" w:rsidRPr="00F66F37" w:rsidRDefault="001151F8" w:rsidP="007412E9">
      <w:pPr>
        <w:jc w:val="both"/>
        <w:rPr>
          <w:rFonts w:ascii="Times New Roman" w:hAnsi="Times New Roman"/>
          <w:sz w:val="24"/>
        </w:rPr>
      </w:pPr>
      <w:r w:rsidRPr="00F66F37">
        <w:rPr>
          <w:rFonts w:ascii="Times New Roman" w:hAnsi="Times New Roman"/>
          <w:bCs/>
          <w:sz w:val="24"/>
        </w:rPr>
        <w:t>4</w:t>
      </w:r>
      <w:r w:rsidR="007412E9" w:rsidRPr="00F66F37">
        <w:rPr>
          <w:rFonts w:ascii="Times New Roman" w:hAnsi="Times New Roman"/>
          <w:bCs/>
          <w:sz w:val="24"/>
        </w:rPr>
        <w:t>.</w:t>
      </w:r>
      <w:r w:rsidR="007412E9" w:rsidRPr="00F66F37">
        <w:rPr>
          <w:rFonts w:ascii="Times New Roman" w:hAnsi="Times New Roman"/>
          <w:sz w:val="24"/>
        </w:rPr>
        <w:t xml:space="preserve"> Napirend </w:t>
      </w:r>
    </w:p>
    <w:p w:rsidR="007412E9" w:rsidRPr="00F66F37" w:rsidRDefault="007412E9" w:rsidP="007412E9">
      <w:pPr>
        <w:jc w:val="both"/>
        <w:rPr>
          <w:rFonts w:ascii="Times New Roman" w:hAnsi="Times New Roman"/>
          <w:bCs/>
          <w:sz w:val="24"/>
        </w:rPr>
      </w:pPr>
      <w:r w:rsidRPr="00F66F37">
        <w:rPr>
          <w:rFonts w:ascii="Times New Roman" w:hAnsi="Times New Roman"/>
          <w:bCs/>
          <w:sz w:val="24"/>
        </w:rPr>
        <w:t>Javaslat a Budapest Főváros II. Kerületi Önkormányzat II. Számú Gondozási Központ szakmai programjának elfogadására</w:t>
      </w:r>
    </w:p>
    <w:p w:rsidR="007412E9" w:rsidRPr="00F66F37" w:rsidRDefault="007412E9" w:rsidP="007412E9">
      <w:pPr>
        <w:pStyle w:val="Szvegtrzsbehzssal"/>
        <w:ind w:left="0"/>
        <w:jc w:val="both"/>
        <w:rPr>
          <w:bCs/>
        </w:rPr>
      </w:pPr>
    </w:p>
    <w:p w:rsidR="00B93981" w:rsidRPr="00F66F37" w:rsidRDefault="00B93981" w:rsidP="00B93981">
      <w:pPr>
        <w:jc w:val="both"/>
        <w:rPr>
          <w:rFonts w:ascii="Times New Roman" w:hAnsi="Times New Roman"/>
          <w:sz w:val="24"/>
        </w:rPr>
      </w:pPr>
      <w:r w:rsidRPr="00F66F37">
        <w:rPr>
          <w:rFonts w:ascii="Times New Roman" w:hAnsi="Times New Roman"/>
          <w:b/>
          <w:bCs/>
          <w:iCs/>
          <w:sz w:val="24"/>
        </w:rPr>
        <w:t>Határozati javaslat:</w:t>
      </w:r>
      <w:r w:rsidRPr="00F66F37">
        <w:rPr>
          <w:rFonts w:ascii="Times New Roman" w:hAnsi="Times New Roman"/>
          <w:sz w:val="24"/>
        </w:rPr>
        <w:t xml:space="preserve"> Az Egészségügyi, Szociális és Lakásügyi Bizottság jóváhagyja a határozat mellékletét képező, 2017. január 24. napjától hatályos, Budapest Főváros II. Számú Gondozási Központ (1022 Budapest, Fillér utca 50/b.) szakmai programját s ezzel egyidejűleg hatályon kívül helyezi az intézmény 2016. április 25. kelt, 58/2016.(IV.25.) határozattal elfogadott szakmai programját.</w:t>
      </w:r>
    </w:p>
    <w:p w:rsidR="00B93981" w:rsidRPr="00F66F37" w:rsidRDefault="00B93981" w:rsidP="007412E9">
      <w:pPr>
        <w:pStyle w:val="Szvegtrzsbehzssal"/>
        <w:ind w:left="0"/>
        <w:jc w:val="both"/>
        <w:rPr>
          <w:bCs/>
        </w:rPr>
      </w:pPr>
    </w:p>
    <w:p w:rsidR="00D74DBB" w:rsidRPr="00F66F37" w:rsidRDefault="00D74DBB" w:rsidP="00D74DBB">
      <w:pPr>
        <w:ind w:left="142"/>
        <w:jc w:val="center"/>
        <w:rPr>
          <w:rFonts w:ascii="Times New Roman" w:hAnsi="Times New Roman"/>
          <w:b/>
          <w:sz w:val="24"/>
          <w:u w:val="single"/>
        </w:rPr>
      </w:pPr>
      <w:r w:rsidRPr="00F66F37">
        <w:rPr>
          <w:rFonts w:ascii="Times New Roman" w:hAnsi="Times New Roman"/>
          <w:b/>
          <w:sz w:val="24"/>
          <w:u w:val="single"/>
        </w:rPr>
        <w:t>Budapest Főváros II. kerületi Önkormányzat Egészségügyi</w:t>
      </w:r>
    </w:p>
    <w:p w:rsidR="00D74DBB" w:rsidRPr="00F66F37" w:rsidRDefault="00D74DBB" w:rsidP="00D74DBB">
      <w:pPr>
        <w:ind w:left="142"/>
        <w:jc w:val="center"/>
        <w:rPr>
          <w:rFonts w:ascii="Times New Roman" w:hAnsi="Times New Roman"/>
          <w:b/>
          <w:sz w:val="24"/>
          <w:u w:val="single"/>
        </w:rPr>
      </w:pPr>
      <w:r w:rsidRPr="00F66F37">
        <w:rPr>
          <w:rFonts w:ascii="Times New Roman" w:hAnsi="Times New Roman"/>
          <w:b/>
          <w:sz w:val="24"/>
          <w:u w:val="single"/>
        </w:rPr>
        <w:t>Szociális és Lakásügyi Bizottság</w:t>
      </w:r>
      <w:r w:rsidR="00EC23E7" w:rsidRPr="00F66F37">
        <w:rPr>
          <w:rFonts w:ascii="Times New Roman" w:hAnsi="Times New Roman"/>
          <w:b/>
          <w:sz w:val="24"/>
          <w:u w:val="single"/>
        </w:rPr>
        <w:t>6</w:t>
      </w:r>
      <w:r w:rsidRPr="00F66F37">
        <w:rPr>
          <w:rFonts w:ascii="Times New Roman" w:hAnsi="Times New Roman"/>
          <w:b/>
          <w:sz w:val="24"/>
          <w:u w:val="single"/>
        </w:rPr>
        <w:t>/2017.(</w:t>
      </w:r>
      <w:r w:rsidR="0016289B" w:rsidRPr="00F66F37">
        <w:rPr>
          <w:rFonts w:ascii="Times New Roman" w:hAnsi="Times New Roman"/>
          <w:b/>
          <w:sz w:val="24"/>
          <w:u w:val="single"/>
        </w:rPr>
        <w:t>II.2.</w:t>
      </w:r>
      <w:r w:rsidRPr="00F66F37">
        <w:rPr>
          <w:rFonts w:ascii="Times New Roman" w:hAnsi="Times New Roman"/>
          <w:b/>
          <w:sz w:val="24"/>
          <w:u w:val="single"/>
        </w:rPr>
        <w:t>) határozata</w:t>
      </w:r>
    </w:p>
    <w:p w:rsidR="00D74DBB" w:rsidRPr="00F66F37" w:rsidRDefault="00D74DBB" w:rsidP="007412E9">
      <w:pPr>
        <w:pStyle w:val="Szvegtrzsbehzssal"/>
        <w:ind w:left="0"/>
        <w:jc w:val="both"/>
        <w:rPr>
          <w:bCs/>
        </w:rPr>
      </w:pPr>
    </w:p>
    <w:p w:rsidR="00D74DBB" w:rsidRPr="00F66F37" w:rsidRDefault="00D74DBB" w:rsidP="00D74DBB">
      <w:pPr>
        <w:jc w:val="both"/>
        <w:rPr>
          <w:rFonts w:ascii="Times New Roman" w:hAnsi="Times New Roman"/>
          <w:sz w:val="24"/>
        </w:rPr>
      </w:pPr>
      <w:r w:rsidRPr="00F66F37">
        <w:rPr>
          <w:rFonts w:ascii="Times New Roman" w:hAnsi="Times New Roman"/>
          <w:sz w:val="24"/>
        </w:rPr>
        <w:t>Az Egészségügyi, Szociális és Lakásügyi Bizottság jóváhagyja a határozat mellékletét képező, 2017. január 24. napjától hatályos, Budapest Főváros II. Számú Gondozási Központ (1022 Budapest, Fillér utca 50/b.) szakmai programját s ezzel egyidejűleg hatályon kívül helyezi az intézmény 2016. április 25. kelt, 58/2016.(IV.25.) határozattal elfogadott szakmai programját.</w:t>
      </w:r>
    </w:p>
    <w:p w:rsidR="00D74DBB" w:rsidRPr="00F66F37" w:rsidRDefault="00D74DBB" w:rsidP="00D74DBB">
      <w:pPr>
        <w:jc w:val="center"/>
        <w:rPr>
          <w:rFonts w:ascii="Times New Roman" w:hAnsi="Times New Roman"/>
          <w:i/>
          <w:iCs/>
          <w:sz w:val="24"/>
        </w:rPr>
      </w:pPr>
    </w:p>
    <w:p w:rsidR="00D74DBB" w:rsidRPr="00F66F37" w:rsidRDefault="00D74DBB" w:rsidP="00D74DBB">
      <w:pPr>
        <w:rPr>
          <w:rFonts w:ascii="Times New Roman" w:hAnsi="Times New Roman"/>
          <w:sz w:val="24"/>
        </w:rPr>
      </w:pPr>
      <w:r w:rsidRPr="00F66F37">
        <w:rPr>
          <w:rFonts w:ascii="Times New Roman" w:hAnsi="Times New Roman"/>
          <w:sz w:val="24"/>
        </w:rPr>
        <w:t xml:space="preserve"> Felelős: Bizottság elnöke</w:t>
      </w:r>
    </w:p>
    <w:p w:rsidR="00D74DBB" w:rsidRPr="00F66F37" w:rsidRDefault="00D74DBB" w:rsidP="00D74DBB">
      <w:pPr>
        <w:rPr>
          <w:rFonts w:ascii="Times New Roman" w:hAnsi="Times New Roman"/>
          <w:sz w:val="24"/>
        </w:rPr>
      </w:pPr>
      <w:r w:rsidRPr="00F66F37">
        <w:rPr>
          <w:rFonts w:ascii="Times New Roman" w:hAnsi="Times New Roman"/>
          <w:sz w:val="24"/>
        </w:rPr>
        <w:t xml:space="preserve"> Határidő: 2017. február 15.</w:t>
      </w:r>
    </w:p>
    <w:p w:rsidR="0027676F" w:rsidRPr="00F66F37" w:rsidRDefault="0027676F" w:rsidP="0027676F">
      <w:pPr>
        <w:ind w:left="142"/>
        <w:jc w:val="both"/>
        <w:rPr>
          <w:rFonts w:ascii="Times New Roman" w:hAnsi="Times New Roman"/>
          <w:bCs/>
          <w:iCs/>
          <w:sz w:val="24"/>
        </w:rPr>
      </w:pPr>
      <w:r w:rsidRPr="00F66F37">
        <w:rPr>
          <w:rFonts w:ascii="Times New Roman" w:hAnsi="Times New Roman"/>
          <w:bCs/>
          <w:iCs/>
          <w:sz w:val="24"/>
        </w:rPr>
        <w:t xml:space="preserve">(egyhangú, </w:t>
      </w:r>
      <w:r>
        <w:rPr>
          <w:rFonts w:ascii="Times New Roman" w:hAnsi="Times New Roman"/>
          <w:bCs/>
          <w:iCs/>
          <w:sz w:val="24"/>
        </w:rPr>
        <w:t>4</w:t>
      </w:r>
      <w:r w:rsidRPr="00F66F37">
        <w:rPr>
          <w:rFonts w:ascii="Times New Roman" w:hAnsi="Times New Roman"/>
          <w:bCs/>
          <w:iCs/>
          <w:sz w:val="24"/>
        </w:rPr>
        <w:t xml:space="preserve"> igen)</w:t>
      </w:r>
    </w:p>
    <w:p w:rsidR="00D74DBB" w:rsidRPr="00F66F37" w:rsidRDefault="00D74DBB" w:rsidP="007412E9">
      <w:pPr>
        <w:pStyle w:val="Szvegtrzsbehzssal"/>
        <w:ind w:left="0"/>
        <w:jc w:val="both"/>
        <w:rPr>
          <w:bCs/>
        </w:rPr>
      </w:pPr>
    </w:p>
    <w:p w:rsidR="00D74DBB" w:rsidRPr="00F66F37" w:rsidRDefault="00D74DBB" w:rsidP="007412E9">
      <w:pPr>
        <w:pStyle w:val="Szvegtrzsbehzssal"/>
        <w:ind w:left="0"/>
        <w:jc w:val="both"/>
        <w:rPr>
          <w:bCs/>
        </w:rPr>
      </w:pPr>
    </w:p>
    <w:p w:rsidR="00D74DBB" w:rsidRPr="00F66F37" w:rsidRDefault="00D74DBB" w:rsidP="007412E9">
      <w:pPr>
        <w:pStyle w:val="Szvegtrzsbehzssal"/>
        <w:ind w:left="0"/>
        <w:jc w:val="both"/>
        <w:rPr>
          <w:bCs/>
        </w:rPr>
      </w:pPr>
    </w:p>
    <w:p w:rsidR="007412E9" w:rsidRPr="00F66F37" w:rsidRDefault="001151F8" w:rsidP="007412E9">
      <w:pPr>
        <w:pStyle w:val="Szvegtrzsbehzssal"/>
        <w:ind w:left="0"/>
        <w:jc w:val="both"/>
      </w:pPr>
      <w:r w:rsidRPr="00F66F37">
        <w:rPr>
          <w:bCs/>
        </w:rPr>
        <w:t>5</w:t>
      </w:r>
      <w:r w:rsidR="007412E9" w:rsidRPr="00F66F37">
        <w:rPr>
          <w:bCs/>
        </w:rPr>
        <w:t>.</w:t>
      </w:r>
      <w:r w:rsidR="007412E9" w:rsidRPr="00F66F37">
        <w:t xml:space="preserve"> Napirend </w:t>
      </w:r>
    </w:p>
    <w:p w:rsidR="007412E9" w:rsidRPr="00F66F37" w:rsidRDefault="007412E9" w:rsidP="007412E9">
      <w:pPr>
        <w:pStyle w:val="Szvegtrzsbehzssal"/>
        <w:ind w:left="0"/>
        <w:jc w:val="both"/>
        <w:rPr>
          <w:bCs/>
        </w:rPr>
      </w:pPr>
      <w:r w:rsidRPr="00F66F37">
        <w:rPr>
          <w:bCs/>
        </w:rPr>
        <w:t>Javaslat a Budapest Főváros II. Kerületi Önkormányzat II. Számú Gondozási Központ szervezeti és működési szabályzatának elfogadására</w:t>
      </w:r>
    </w:p>
    <w:p w:rsidR="007412E9" w:rsidRPr="00F66F37" w:rsidRDefault="007412E9" w:rsidP="007412E9">
      <w:pPr>
        <w:rPr>
          <w:rFonts w:ascii="Times New Roman" w:hAnsi="Times New Roman"/>
          <w:bCs/>
          <w:iCs/>
          <w:sz w:val="24"/>
        </w:rPr>
      </w:pPr>
    </w:p>
    <w:p w:rsidR="00B93981" w:rsidRPr="00F66F37" w:rsidRDefault="00B93981" w:rsidP="00B93981">
      <w:pPr>
        <w:spacing w:after="200" w:line="276" w:lineRule="auto"/>
        <w:contextualSpacing/>
        <w:jc w:val="both"/>
        <w:rPr>
          <w:rFonts w:ascii="Times New Roman" w:eastAsia="Calibri" w:hAnsi="Times New Roman"/>
          <w:sz w:val="24"/>
          <w:lang w:val="x-none" w:eastAsia="x-none"/>
        </w:rPr>
      </w:pPr>
      <w:r w:rsidRPr="00F66F37">
        <w:rPr>
          <w:rFonts w:ascii="Times New Roman" w:hAnsi="Times New Roman"/>
          <w:b/>
          <w:bCs/>
          <w:iCs/>
          <w:sz w:val="24"/>
        </w:rPr>
        <w:lastRenderedPageBreak/>
        <w:t>Határozati javaslat:</w:t>
      </w:r>
      <w:r w:rsidRPr="00F66F37">
        <w:rPr>
          <w:rFonts w:ascii="Times New Roman" w:eastAsia="Calibri" w:hAnsi="Times New Roman"/>
          <w:sz w:val="24"/>
          <w:lang w:val="x-none" w:eastAsia="x-none"/>
        </w:rPr>
        <w:t xml:space="preserve"> Az Egészségügyi, Szociális és Lakásügyi Bizottság jóváhagyja a határozat mellékletét képező, 2017. január 24. napjától hatályos, Budapest Főváros II. Kerületi Önkormányzat </w:t>
      </w:r>
      <w:r w:rsidRPr="00F66F37">
        <w:rPr>
          <w:rFonts w:ascii="Times New Roman" w:eastAsia="Calibri" w:hAnsi="Times New Roman"/>
          <w:sz w:val="24"/>
          <w:lang w:eastAsia="x-none"/>
        </w:rPr>
        <w:t xml:space="preserve">II. Számú Gondozási Központ </w:t>
      </w:r>
      <w:r w:rsidRPr="00F66F37">
        <w:rPr>
          <w:rFonts w:ascii="Times New Roman" w:eastAsia="Calibri" w:hAnsi="Times New Roman"/>
          <w:sz w:val="24"/>
          <w:lang w:val="x-none" w:eastAsia="x-none"/>
        </w:rPr>
        <w:t>(1022 Budapest, Fillér utca 50/b) szervezeti és működési szabályzatát, s ezzel egyidejűleg hatályon kívül helyezi az intézmény 2016. á</w:t>
      </w:r>
      <w:r w:rsidRPr="00F66F37">
        <w:rPr>
          <w:rFonts w:ascii="Times New Roman" w:eastAsia="Calibri" w:hAnsi="Times New Roman"/>
          <w:sz w:val="24"/>
          <w:lang w:eastAsia="x-none"/>
        </w:rPr>
        <w:t xml:space="preserve">prilis </w:t>
      </w:r>
      <w:r w:rsidRPr="00F66F37">
        <w:rPr>
          <w:rFonts w:ascii="Times New Roman" w:eastAsia="Calibri" w:hAnsi="Times New Roman"/>
          <w:sz w:val="24"/>
          <w:lang w:val="x-none" w:eastAsia="x-none"/>
        </w:rPr>
        <w:t>25-én kelt, 63/2016.(IV.</w:t>
      </w:r>
      <w:r w:rsidRPr="00F66F37">
        <w:rPr>
          <w:rFonts w:ascii="Times New Roman" w:eastAsia="Calibri" w:hAnsi="Times New Roman"/>
          <w:sz w:val="24"/>
          <w:lang w:eastAsia="x-none"/>
        </w:rPr>
        <w:t>25.</w:t>
      </w:r>
      <w:r w:rsidRPr="00F66F37">
        <w:rPr>
          <w:rFonts w:ascii="Times New Roman" w:eastAsia="Calibri" w:hAnsi="Times New Roman"/>
          <w:sz w:val="24"/>
          <w:lang w:val="x-none" w:eastAsia="x-none"/>
        </w:rPr>
        <w:t>) határozattal elfogadott szervezeti és működési szabályzatát.</w:t>
      </w:r>
    </w:p>
    <w:p w:rsidR="00B93981" w:rsidRPr="00F66F37" w:rsidRDefault="00B93981" w:rsidP="007412E9">
      <w:pPr>
        <w:rPr>
          <w:rFonts w:ascii="Times New Roman" w:hAnsi="Times New Roman"/>
          <w:bCs/>
          <w:iCs/>
          <w:sz w:val="24"/>
        </w:rPr>
      </w:pPr>
    </w:p>
    <w:p w:rsidR="00D74DBB" w:rsidRPr="00F66F37" w:rsidRDefault="00D74DBB" w:rsidP="00D74DBB">
      <w:pPr>
        <w:ind w:left="142"/>
        <w:jc w:val="center"/>
        <w:rPr>
          <w:rFonts w:ascii="Times New Roman" w:hAnsi="Times New Roman"/>
          <w:b/>
          <w:sz w:val="24"/>
          <w:u w:val="single"/>
        </w:rPr>
      </w:pPr>
      <w:r w:rsidRPr="00F66F37">
        <w:rPr>
          <w:rFonts w:ascii="Times New Roman" w:hAnsi="Times New Roman"/>
          <w:b/>
          <w:sz w:val="24"/>
          <w:u w:val="single"/>
        </w:rPr>
        <w:t>Budapest Főváros II. kerületi Önkormányzat Egészségügyi</w:t>
      </w:r>
    </w:p>
    <w:p w:rsidR="00D74DBB" w:rsidRPr="00F66F37" w:rsidRDefault="00D74DBB" w:rsidP="00D74DBB">
      <w:pPr>
        <w:ind w:left="142"/>
        <w:jc w:val="center"/>
        <w:rPr>
          <w:rFonts w:ascii="Times New Roman" w:hAnsi="Times New Roman"/>
          <w:b/>
          <w:sz w:val="24"/>
          <w:u w:val="single"/>
        </w:rPr>
      </w:pPr>
      <w:r w:rsidRPr="00F66F37">
        <w:rPr>
          <w:rFonts w:ascii="Times New Roman" w:hAnsi="Times New Roman"/>
          <w:b/>
          <w:sz w:val="24"/>
          <w:u w:val="single"/>
        </w:rPr>
        <w:t>Szociális és Lakásügyi Bizottság</w:t>
      </w:r>
      <w:r w:rsidR="00EC23E7" w:rsidRPr="00F66F37">
        <w:rPr>
          <w:rFonts w:ascii="Times New Roman" w:hAnsi="Times New Roman"/>
          <w:b/>
          <w:sz w:val="24"/>
          <w:u w:val="single"/>
        </w:rPr>
        <w:t xml:space="preserve"> 7</w:t>
      </w:r>
      <w:r w:rsidRPr="00F66F37">
        <w:rPr>
          <w:rFonts w:ascii="Times New Roman" w:hAnsi="Times New Roman"/>
          <w:b/>
          <w:sz w:val="24"/>
          <w:u w:val="single"/>
        </w:rPr>
        <w:t>/2017.(</w:t>
      </w:r>
      <w:r w:rsidR="0016289B" w:rsidRPr="00F66F37">
        <w:rPr>
          <w:rFonts w:ascii="Times New Roman" w:hAnsi="Times New Roman"/>
          <w:b/>
          <w:sz w:val="24"/>
          <w:u w:val="single"/>
        </w:rPr>
        <w:t>II.</w:t>
      </w:r>
      <w:r w:rsidR="00640E2E" w:rsidRPr="00F66F37">
        <w:rPr>
          <w:rFonts w:ascii="Times New Roman" w:hAnsi="Times New Roman"/>
          <w:b/>
          <w:sz w:val="24"/>
          <w:u w:val="single"/>
        </w:rPr>
        <w:t xml:space="preserve"> </w:t>
      </w:r>
      <w:r w:rsidR="0016289B" w:rsidRPr="00F66F37">
        <w:rPr>
          <w:rFonts w:ascii="Times New Roman" w:hAnsi="Times New Roman"/>
          <w:b/>
          <w:sz w:val="24"/>
          <w:u w:val="single"/>
        </w:rPr>
        <w:t>2</w:t>
      </w:r>
      <w:r w:rsidRPr="00F66F37">
        <w:rPr>
          <w:rFonts w:ascii="Times New Roman" w:hAnsi="Times New Roman"/>
          <w:b/>
          <w:sz w:val="24"/>
          <w:u w:val="single"/>
        </w:rPr>
        <w:t>.) határozata</w:t>
      </w:r>
    </w:p>
    <w:p w:rsidR="00D74DBB" w:rsidRPr="00F66F37" w:rsidRDefault="00D74DBB" w:rsidP="007412E9">
      <w:pPr>
        <w:rPr>
          <w:rFonts w:ascii="Times New Roman" w:hAnsi="Times New Roman"/>
          <w:bCs/>
          <w:iCs/>
          <w:sz w:val="24"/>
        </w:rPr>
      </w:pPr>
    </w:p>
    <w:p w:rsidR="00D74DBB" w:rsidRPr="00F66F37" w:rsidRDefault="00D74DBB" w:rsidP="00D74DBB">
      <w:pPr>
        <w:spacing w:after="200" w:line="276" w:lineRule="auto"/>
        <w:contextualSpacing/>
        <w:jc w:val="both"/>
        <w:rPr>
          <w:rFonts w:ascii="Times New Roman" w:eastAsia="Calibri" w:hAnsi="Times New Roman"/>
          <w:sz w:val="24"/>
          <w:lang w:val="x-none" w:eastAsia="x-none"/>
        </w:rPr>
      </w:pPr>
      <w:r w:rsidRPr="00F66F37">
        <w:rPr>
          <w:rFonts w:ascii="Times New Roman" w:eastAsia="Calibri" w:hAnsi="Times New Roman"/>
          <w:sz w:val="24"/>
          <w:lang w:val="x-none" w:eastAsia="x-none"/>
        </w:rPr>
        <w:t xml:space="preserve">Az Egészségügyi, Szociális és Lakásügyi Bizottság jóváhagyja a határozat mellékletét képező, 2017. január 24. napjától hatályos, Budapest Főváros II. Kerületi Önkormányzat </w:t>
      </w:r>
      <w:r w:rsidRPr="00F66F37">
        <w:rPr>
          <w:rFonts w:ascii="Times New Roman" w:eastAsia="Calibri" w:hAnsi="Times New Roman"/>
          <w:sz w:val="24"/>
          <w:lang w:eastAsia="x-none"/>
        </w:rPr>
        <w:t xml:space="preserve">II. Számú Gondozási Központ </w:t>
      </w:r>
      <w:r w:rsidRPr="00F66F37">
        <w:rPr>
          <w:rFonts w:ascii="Times New Roman" w:eastAsia="Calibri" w:hAnsi="Times New Roman"/>
          <w:sz w:val="24"/>
          <w:lang w:val="x-none" w:eastAsia="x-none"/>
        </w:rPr>
        <w:t>(1022 Budapest, Fillér utca 50/b) szervezeti és működési szabályzatát, s ezzel egyidejűleg hatályon kívül helyezi az intézmény 2016. á</w:t>
      </w:r>
      <w:r w:rsidRPr="00F66F37">
        <w:rPr>
          <w:rFonts w:ascii="Times New Roman" w:eastAsia="Calibri" w:hAnsi="Times New Roman"/>
          <w:sz w:val="24"/>
          <w:lang w:eastAsia="x-none"/>
        </w:rPr>
        <w:t xml:space="preserve">prilis </w:t>
      </w:r>
      <w:r w:rsidRPr="00F66F37">
        <w:rPr>
          <w:rFonts w:ascii="Times New Roman" w:eastAsia="Calibri" w:hAnsi="Times New Roman"/>
          <w:sz w:val="24"/>
          <w:lang w:val="x-none" w:eastAsia="x-none"/>
        </w:rPr>
        <w:t>25-én kelt, 63/2016.(IV.</w:t>
      </w:r>
      <w:r w:rsidRPr="00F66F37">
        <w:rPr>
          <w:rFonts w:ascii="Times New Roman" w:eastAsia="Calibri" w:hAnsi="Times New Roman"/>
          <w:sz w:val="24"/>
          <w:lang w:eastAsia="x-none"/>
        </w:rPr>
        <w:t>25.</w:t>
      </w:r>
      <w:r w:rsidRPr="00F66F37">
        <w:rPr>
          <w:rFonts w:ascii="Times New Roman" w:eastAsia="Calibri" w:hAnsi="Times New Roman"/>
          <w:sz w:val="24"/>
          <w:lang w:val="x-none" w:eastAsia="x-none"/>
        </w:rPr>
        <w:t>) határozattal elfogadott szervezeti és működési szabályzatát.</w:t>
      </w:r>
    </w:p>
    <w:p w:rsidR="00D74DBB" w:rsidRPr="00F66F37" w:rsidRDefault="00D74DBB" w:rsidP="00D74DBB">
      <w:pPr>
        <w:spacing w:after="200" w:line="276" w:lineRule="auto"/>
        <w:contextualSpacing/>
        <w:jc w:val="both"/>
        <w:rPr>
          <w:rFonts w:ascii="Times New Roman" w:eastAsia="Calibri" w:hAnsi="Times New Roman"/>
          <w:sz w:val="24"/>
          <w:lang w:val="x-none" w:eastAsia="x-none"/>
        </w:rPr>
      </w:pPr>
    </w:p>
    <w:p w:rsidR="00D74DBB" w:rsidRPr="00F66F37" w:rsidRDefault="00D74DBB" w:rsidP="00D74DBB">
      <w:pPr>
        <w:rPr>
          <w:rFonts w:ascii="Times New Roman" w:hAnsi="Times New Roman"/>
          <w:sz w:val="24"/>
        </w:rPr>
      </w:pPr>
      <w:r w:rsidRPr="00F66F37">
        <w:rPr>
          <w:rFonts w:ascii="Times New Roman" w:hAnsi="Times New Roman"/>
          <w:sz w:val="24"/>
        </w:rPr>
        <w:t>Felelős: Bizottság elnöke</w:t>
      </w:r>
    </w:p>
    <w:p w:rsidR="00D74DBB" w:rsidRPr="00F66F37" w:rsidRDefault="00D74DBB" w:rsidP="00D74DBB">
      <w:pPr>
        <w:rPr>
          <w:rFonts w:ascii="Times New Roman" w:hAnsi="Times New Roman"/>
          <w:sz w:val="24"/>
        </w:rPr>
      </w:pPr>
      <w:r w:rsidRPr="00F66F37">
        <w:rPr>
          <w:rFonts w:ascii="Times New Roman" w:hAnsi="Times New Roman"/>
          <w:sz w:val="24"/>
        </w:rPr>
        <w:t>Határidő: 2017. február 15.</w:t>
      </w:r>
    </w:p>
    <w:p w:rsidR="0027676F" w:rsidRPr="00F66F37" w:rsidRDefault="0027676F" w:rsidP="0027676F">
      <w:pPr>
        <w:ind w:left="142"/>
        <w:jc w:val="both"/>
        <w:rPr>
          <w:rFonts w:ascii="Times New Roman" w:hAnsi="Times New Roman"/>
          <w:bCs/>
          <w:iCs/>
          <w:sz w:val="24"/>
        </w:rPr>
      </w:pPr>
      <w:r w:rsidRPr="00F66F37">
        <w:rPr>
          <w:rFonts w:ascii="Times New Roman" w:hAnsi="Times New Roman"/>
          <w:bCs/>
          <w:iCs/>
          <w:sz w:val="24"/>
        </w:rPr>
        <w:t xml:space="preserve">(egyhangú, </w:t>
      </w:r>
      <w:r>
        <w:rPr>
          <w:rFonts w:ascii="Times New Roman" w:hAnsi="Times New Roman"/>
          <w:bCs/>
          <w:iCs/>
          <w:sz w:val="24"/>
        </w:rPr>
        <w:t>4</w:t>
      </w:r>
      <w:r w:rsidRPr="00F66F37">
        <w:rPr>
          <w:rFonts w:ascii="Times New Roman" w:hAnsi="Times New Roman"/>
          <w:bCs/>
          <w:iCs/>
          <w:sz w:val="24"/>
        </w:rPr>
        <w:t xml:space="preserve"> igen)</w:t>
      </w:r>
    </w:p>
    <w:p w:rsidR="00D74DBB" w:rsidRPr="00F66F37" w:rsidRDefault="00914627" w:rsidP="007412E9">
      <w:pPr>
        <w:rPr>
          <w:rFonts w:ascii="Times New Roman" w:hAnsi="Times New Roman"/>
          <w:bCs/>
          <w:iCs/>
          <w:sz w:val="24"/>
        </w:rPr>
      </w:pPr>
      <w:r w:rsidRPr="00F66F37">
        <w:rPr>
          <w:rFonts w:ascii="Times New Roman" w:hAnsi="Times New Roman"/>
          <w:bCs/>
          <w:iCs/>
          <w:sz w:val="24"/>
        </w:rPr>
        <w:t xml:space="preserve"> </w:t>
      </w:r>
    </w:p>
    <w:p w:rsidR="00391CF0" w:rsidRPr="00F66F37" w:rsidRDefault="00391CF0" w:rsidP="007412E9">
      <w:pPr>
        <w:rPr>
          <w:rFonts w:ascii="Times New Roman" w:hAnsi="Times New Roman"/>
          <w:bCs/>
          <w:iCs/>
          <w:sz w:val="24"/>
        </w:rPr>
      </w:pPr>
    </w:p>
    <w:p w:rsidR="0049688E" w:rsidRPr="00F66F37" w:rsidRDefault="0049688E" w:rsidP="0049688E">
      <w:pPr>
        <w:pStyle w:val="Szvegtrzsbehzssal"/>
        <w:ind w:left="-142"/>
        <w:jc w:val="both"/>
      </w:pPr>
      <w:r w:rsidRPr="00F66F37">
        <w:t xml:space="preserve">  6.Létfenntartási támogatás méltányosságból történő megállapítása (zárt ülés)</w:t>
      </w:r>
    </w:p>
    <w:p w:rsidR="00391CF0" w:rsidRPr="00F66F37" w:rsidRDefault="00391CF0" w:rsidP="00EC23E7">
      <w:pPr>
        <w:ind w:left="-142"/>
        <w:jc w:val="both"/>
        <w:rPr>
          <w:rFonts w:ascii="Times New Roman" w:hAnsi="Times New Roman"/>
          <w:bCs/>
          <w:iCs/>
          <w:sz w:val="24"/>
        </w:rPr>
      </w:pPr>
    </w:p>
    <w:p w:rsidR="00391CF0" w:rsidRPr="00F66F37" w:rsidRDefault="00391CF0" w:rsidP="00EC23E7">
      <w:pPr>
        <w:ind w:left="-142"/>
        <w:jc w:val="both"/>
        <w:rPr>
          <w:rFonts w:ascii="Times New Roman" w:hAnsi="Times New Roman"/>
          <w:bCs/>
          <w:iCs/>
          <w:sz w:val="24"/>
        </w:rPr>
      </w:pPr>
    </w:p>
    <w:p w:rsidR="00EC23E7" w:rsidRPr="00F66F37" w:rsidRDefault="00EC23E7" w:rsidP="00EC23E7">
      <w:pPr>
        <w:ind w:left="-142"/>
        <w:jc w:val="both"/>
        <w:rPr>
          <w:rFonts w:ascii="Times New Roman" w:hAnsi="Times New Roman"/>
          <w:b/>
          <w:sz w:val="24"/>
        </w:rPr>
      </w:pPr>
      <w:r w:rsidRPr="00F66F37">
        <w:rPr>
          <w:rFonts w:ascii="Times New Roman" w:hAnsi="Times New Roman"/>
          <w:b/>
          <w:sz w:val="24"/>
        </w:rPr>
        <w:t xml:space="preserve">(A 6. napirend tárgyalása előtt Kocsy Béla a zárt ülést  </w:t>
      </w:r>
      <w:r w:rsidR="00B07E59">
        <w:rPr>
          <w:rFonts w:ascii="Times New Roman" w:hAnsi="Times New Roman"/>
          <w:b/>
          <w:sz w:val="24"/>
        </w:rPr>
        <w:t>11.20</w:t>
      </w:r>
      <w:r w:rsidRPr="00F66F37">
        <w:rPr>
          <w:rFonts w:ascii="Times New Roman" w:hAnsi="Times New Roman"/>
          <w:b/>
          <w:sz w:val="24"/>
        </w:rPr>
        <w:t xml:space="preserve"> órakor elrendeli. A zárt ülésen elhangzottakat valamint a Budapest Főváros II. Kerületi Önkormányzat Egészségügyi, Szociális és Lakásügyi Bizottsága </w:t>
      </w:r>
      <w:r w:rsidR="0049688E" w:rsidRPr="00F66F37">
        <w:rPr>
          <w:rFonts w:ascii="Times New Roman" w:hAnsi="Times New Roman"/>
          <w:b/>
          <w:sz w:val="24"/>
        </w:rPr>
        <w:t>8</w:t>
      </w:r>
      <w:r w:rsidR="000B5C85" w:rsidRPr="00F66F37">
        <w:rPr>
          <w:rFonts w:ascii="Times New Roman" w:hAnsi="Times New Roman"/>
          <w:b/>
          <w:sz w:val="24"/>
        </w:rPr>
        <w:t>-</w:t>
      </w:r>
      <w:r w:rsidR="005F7E16">
        <w:rPr>
          <w:rFonts w:ascii="Times New Roman" w:hAnsi="Times New Roman"/>
          <w:b/>
          <w:sz w:val="24"/>
        </w:rPr>
        <w:t>10</w:t>
      </w:r>
      <w:r w:rsidRPr="00F66F37">
        <w:rPr>
          <w:rFonts w:ascii="Times New Roman" w:hAnsi="Times New Roman"/>
          <w:b/>
          <w:sz w:val="24"/>
        </w:rPr>
        <w:t>/2017.(</w:t>
      </w:r>
      <w:r w:rsidR="000B5C85" w:rsidRPr="00F66F37">
        <w:rPr>
          <w:rFonts w:ascii="Times New Roman" w:hAnsi="Times New Roman"/>
          <w:b/>
          <w:sz w:val="24"/>
        </w:rPr>
        <w:t>II.</w:t>
      </w:r>
      <w:r w:rsidR="005F7E16" w:rsidRPr="00F66F37">
        <w:rPr>
          <w:rFonts w:ascii="Times New Roman" w:hAnsi="Times New Roman"/>
          <w:b/>
          <w:sz w:val="24"/>
        </w:rPr>
        <w:t xml:space="preserve"> </w:t>
      </w:r>
      <w:r w:rsidR="000B5C85" w:rsidRPr="00F66F37">
        <w:rPr>
          <w:rFonts w:ascii="Times New Roman" w:hAnsi="Times New Roman"/>
          <w:b/>
          <w:sz w:val="24"/>
        </w:rPr>
        <w:t>2.</w:t>
      </w:r>
      <w:r w:rsidRPr="00F66F37">
        <w:rPr>
          <w:rFonts w:ascii="Times New Roman" w:hAnsi="Times New Roman"/>
          <w:b/>
          <w:sz w:val="24"/>
        </w:rPr>
        <w:t xml:space="preserve">) határozatát a zárt ülés jegyzőkönyve tartalmazza.)     </w:t>
      </w:r>
    </w:p>
    <w:p w:rsidR="00EC23E7" w:rsidRPr="00F66F37" w:rsidRDefault="00EC23E7" w:rsidP="00EC23E7">
      <w:pPr>
        <w:pStyle w:val="Szvegtrzs2"/>
        <w:ind w:left="142"/>
        <w:rPr>
          <w:b w:val="0"/>
          <w:sz w:val="24"/>
        </w:rPr>
      </w:pPr>
    </w:p>
    <w:p w:rsidR="00EC23E7" w:rsidRPr="00F66F37" w:rsidRDefault="00EC23E7" w:rsidP="007412E9">
      <w:pPr>
        <w:rPr>
          <w:rFonts w:ascii="Times New Roman" w:hAnsi="Times New Roman"/>
          <w:bCs/>
          <w:iCs/>
          <w:sz w:val="24"/>
        </w:rPr>
      </w:pPr>
    </w:p>
    <w:p w:rsidR="007412E9" w:rsidRPr="00F66F37" w:rsidRDefault="001151F8" w:rsidP="007412E9">
      <w:pPr>
        <w:rPr>
          <w:rFonts w:ascii="Times New Roman" w:hAnsi="Times New Roman"/>
          <w:sz w:val="24"/>
        </w:rPr>
      </w:pPr>
      <w:r w:rsidRPr="00F66F37">
        <w:rPr>
          <w:rFonts w:ascii="Times New Roman" w:hAnsi="Times New Roman"/>
          <w:sz w:val="24"/>
        </w:rPr>
        <w:t>7.</w:t>
      </w:r>
      <w:r w:rsidR="007412E9" w:rsidRPr="00F66F37">
        <w:rPr>
          <w:rFonts w:ascii="Times New Roman" w:hAnsi="Times New Roman"/>
          <w:sz w:val="24"/>
        </w:rPr>
        <w:t xml:space="preserve">Napirend </w:t>
      </w:r>
    </w:p>
    <w:p w:rsidR="007412E9" w:rsidRPr="00F66F37" w:rsidRDefault="007412E9" w:rsidP="007412E9">
      <w:pPr>
        <w:rPr>
          <w:rFonts w:ascii="Times New Roman" w:hAnsi="Times New Roman"/>
          <w:bCs/>
          <w:iCs/>
          <w:sz w:val="24"/>
        </w:rPr>
      </w:pPr>
      <w:r w:rsidRPr="00F66F37">
        <w:rPr>
          <w:rFonts w:ascii="Times New Roman" w:hAnsi="Times New Roman"/>
          <w:bCs/>
          <w:iCs/>
          <w:sz w:val="24"/>
        </w:rPr>
        <w:t>Egyebek</w:t>
      </w:r>
    </w:p>
    <w:p w:rsidR="007D6AFE" w:rsidRPr="00F66F37" w:rsidRDefault="00D74DBB" w:rsidP="00E8246A">
      <w:pPr>
        <w:ind w:left="-142"/>
        <w:jc w:val="both"/>
        <w:rPr>
          <w:rFonts w:ascii="Times New Roman" w:hAnsi="Times New Roman"/>
          <w:bCs/>
          <w:iCs/>
          <w:sz w:val="24"/>
        </w:rPr>
      </w:pPr>
      <w:r w:rsidRPr="00F66F37">
        <w:rPr>
          <w:rFonts w:ascii="Times New Roman" w:hAnsi="Times New Roman"/>
          <w:bCs/>
          <w:iCs/>
          <w:sz w:val="24"/>
        </w:rPr>
        <w:t>Nincs hozzászólás.</w:t>
      </w:r>
    </w:p>
    <w:p w:rsidR="00C80BE2" w:rsidRPr="00F66F37" w:rsidRDefault="00C80BE2" w:rsidP="00E8246A">
      <w:pPr>
        <w:ind w:left="-142"/>
        <w:jc w:val="both"/>
        <w:rPr>
          <w:rFonts w:ascii="Times New Roman" w:hAnsi="Times New Roman"/>
          <w:bCs/>
          <w:iCs/>
          <w:sz w:val="24"/>
        </w:rPr>
      </w:pPr>
    </w:p>
    <w:p w:rsidR="00C80BE2" w:rsidRPr="00F66F37" w:rsidRDefault="00C80BE2" w:rsidP="00E8246A">
      <w:pPr>
        <w:ind w:left="-142"/>
        <w:jc w:val="both"/>
        <w:rPr>
          <w:rFonts w:ascii="Times New Roman" w:hAnsi="Times New Roman"/>
          <w:bCs/>
          <w:iCs/>
          <w:sz w:val="24"/>
        </w:rPr>
      </w:pPr>
    </w:p>
    <w:p w:rsidR="00C80BE2" w:rsidRPr="00F66F37" w:rsidRDefault="00C80BE2" w:rsidP="00E8246A">
      <w:pPr>
        <w:ind w:left="-142"/>
        <w:jc w:val="both"/>
        <w:rPr>
          <w:rFonts w:ascii="Times New Roman" w:hAnsi="Times New Roman"/>
          <w:bCs/>
          <w:iCs/>
          <w:sz w:val="24"/>
        </w:rPr>
      </w:pPr>
    </w:p>
    <w:p w:rsidR="00065A11" w:rsidRPr="00F66F37" w:rsidRDefault="00065A11" w:rsidP="00DE06B0">
      <w:pPr>
        <w:pStyle w:val="Szvegtrzs2"/>
        <w:ind w:left="142"/>
        <w:rPr>
          <w:b w:val="0"/>
          <w:sz w:val="24"/>
        </w:rPr>
      </w:pPr>
    </w:p>
    <w:p w:rsidR="003F7917" w:rsidRPr="00F66F37" w:rsidRDefault="003F7917" w:rsidP="00DE06B0">
      <w:pPr>
        <w:pStyle w:val="Szvegtrzs2"/>
        <w:ind w:left="142"/>
        <w:rPr>
          <w:b w:val="0"/>
          <w:sz w:val="24"/>
        </w:rPr>
      </w:pPr>
    </w:p>
    <w:p w:rsidR="005472BB" w:rsidRPr="00F66F37" w:rsidRDefault="005472BB" w:rsidP="00DE06B0">
      <w:pPr>
        <w:pStyle w:val="Szvegtrzs2"/>
        <w:ind w:left="142"/>
        <w:rPr>
          <w:b w:val="0"/>
          <w:sz w:val="24"/>
        </w:rPr>
      </w:pPr>
    </w:p>
    <w:p w:rsidR="00065A11" w:rsidRPr="00F66F37" w:rsidRDefault="00065A11" w:rsidP="00DE06B0">
      <w:pPr>
        <w:pStyle w:val="Szvegtrzs2"/>
        <w:ind w:left="142"/>
        <w:rPr>
          <w:b w:val="0"/>
          <w:sz w:val="24"/>
        </w:rPr>
      </w:pPr>
    </w:p>
    <w:p w:rsidR="00065A11" w:rsidRPr="00F66F37" w:rsidRDefault="00065A11" w:rsidP="00DE06B0">
      <w:pPr>
        <w:pStyle w:val="Szvegtrzs2"/>
        <w:ind w:left="142"/>
        <w:rPr>
          <w:b w:val="0"/>
          <w:sz w:val="24"/>
        </w:rPr>
      </w:pPr>
    </w:p>
    <w:p w:rsidR="00065A11" w:rsidRPr="00F66F37" w:rsidRDefault="00065A11" w:rsidP="00DE06B0">
      <w:pPr>
        <w:pStyle w:val="Szvegtrzs2"/>
        <w:ind w:left="142"/>
        <w:rPr>
          <w:b w:val="0"/>
          <w:sz w:val="24"/>
        </w:rPr>
      </w:pPr>
    </w:p>
    <w:p w:rsidR="00BA52CF" w:rsidRPr="00F66F37" w:rsidRDefault="00BA52CF" w:rsidP="00DE06B0">
      <w:pPr>
        <w:pStyle w:val="Szvegtrzs2"/>
        <w:ind w:left="142"/>
        <w:rPr>
          <w:b w:val="0"/>
          <w:sz w:val="24"/>
        </w:rPr>
      </w:pPr>
    </w:p>
    <w:p w:rsidR="00BA52CF" w:rsidRPr="00F66F37" w:rsidRDefault="00BA52CF" w:rsidP="00DE06B0">
      <w:pPr>
        <w:pStyle w:val="Szvegtrzs2"/>
        <w:ind w:left="142"/>
        <w:rPr>
          <w:b w:val="0"/>
          <w:sz w:val="24"/>
        </w:rPr>
      </w:pPr>
    </w:p>
    <w:p w:rsidR="00BA52CF" w:rsidRPr="00F66F37" w:rsidRDefault="00BA52CF" w:rsidP="00DE06B0">
      <w:pPr>
        <w:pStyle w:val="Szvegtrzs2"/>
        <w:ind w:left="142"/>
        <w:rPr>
          <w:b w:val="0"/>
          <w:sz w:val="24"/>
        </w:rPr>
      </w:pPr>
    </w:p>
    <w:p w:rsidR="00BA52CF" w:rsidRPr="00F66F37" w:rsidRDefault="00BA52CF" w:rsidP="00DE06B0">
      <w:pPr>
        <w:pStyle w:val="Szvegtrzs2"/>
        <w:ind w:left="142"/>
        <w:rPr>
          <w:b w:val="0"/>
          <w:sz w:val="24"/>
        </w:rPr>
      </w:pPr>
    </w:p>
    <w:p w:rsidR="00BA52CF" w:rsidRPr="00F66F37" w:rsidRDefault="00BA52CF" w:rsidP="00DE06B0">
      <w:pPr>
        <w:pStyle w:val="Szvegtrzs2"/>
        <w:ind w:left="142"/>
        <w:rPr>
          <w:b w:val="0"/>
          <w:sz w:val="24"/>
        </w:rPr>
      </w:pPr>
    </w:p>
    <w:p w:rsidR="00BA52CF" w:rsidRPr="00F66F37" w:rsidRDefault="00BA52CF" w:rsidP="00DE06B0">
      <w:pPr>
        <w:pStyle w:val="Szvegtrzs2"/>
        <w:ind w:left="142"/>
        <w:rPr>
          <w:b w:val="0"/>
          <w:sz w:val="24"/>
        </w:rPr>
      </w:pPr>
    </w:p>
    <w:p w:rsidR="00C76342" w:rsidRDefault="00C76342" w:rsidP="00DE06B0">
      <w:pPr>
        <w:pStyle w:val="Szvegtrzs2"/>
        <w:ind w:left="142"/>
        <w:rPr>
          <w:b w:val="0"/>
          <w:sz w:val="24"/>
        </w:rPr>
      </w:pPr>
    </w:p>
    <w:p w:rsidR="005F7E16" w:rsidRPr="00F66F37" w:rsidRDefault="005F7E16" w:rsidP="00DE06B0">
      <w:pPr>
        <w:pStyle w:val="Szvegtrzs2"/>
        <w:ind w:left="142"/>
        <w:rPr>
          <w:b w:val="0"/>
          <w:sz w:val="24"/>
        </w:rPr>
      </w:pPr>
    </w:p>
    <w:p w:rsidR="00C76342" w:rsidRPr="00F66F37" w:rsidRDefault="00C76342" w:rsidP="00DE06B0">
      <w:pPr>
        <w:pStyle w:val="Szvegtrzs2"/>
        <w:ind w:left="142"/>
        <w:rPr>
          <w:b w:val="0"/>
          <w:sz w:val="24"/>
        </w:rPr>
      </w:pPr>
    </w:p>
    <w:p w:rsidR="005472BB" w:rsidRPr="00F66F37" w:rsidRDefault="005472BB" w:rsidP="00DE06B0">
      <w:pPr>
        <w:pStyle w:val="Szvegtrzs2"/>
        <w:ind w:left="142"/>
        <w:rPr>
          <w:b w:val="0"/>
          <w:sz w:val="24"/>
        </w:rPr>
      </w:pPr>
    </w:p>
    <w:p w:rsidR="00A333C8" w:rsidRPr="00F66F37" w:rsidRDefault="00A333C8" w:rsidP="00DE06B0">
      <w:pPr>
        <w:pStyle w:val="Szvegtrzs2"/>
        <w:ind w:left="142"/>
        <w:rPr>
          <w:b w:val="0"/>
          <w:sz w:val="24"/>
        </w:rPr>
      </w:pPr>
      <w:r w:rsidRPr="00F66F37">
        <w:rPr>
          <w:b w:val="0"/>
          <w:sz w:val="24"/>
        </w:rPr>
        <w:t>A Bizottság</w:t>
      </w:r>
      <w:r w:rsidR="00533BA1" w:rsidRPr="00F66F37">
        <w:rPr>
          <w:b w:val="0"/>
          <w:sz w:val="24"/>
        </w:rPr>
        <w:t xml:space="preserve"> </w:t>
      </w:r>
      <w:r w:rsidR="0075116C" w:rsidRPr="00F66F37">
        <w:rPr>
          <w:b w:val="0"/>
          <w:sz w:val="24"/>
        </w:rPr>
        <w:t>e</w:t>
      </w:r>
      <w:r w:rsidRPr="00F66F37">
        <w:rPr>
          <w:b w:val="0"/>
          <w:sz w:val="24"/>
        </w:rPr>
        <w:t>lnöke az</w:t>
      </w:r>
      <w:r w:rsidR="002502B7" w:rsidRPr="00F66F37">
        <w:rPr>
          <w:b w:val="0"/>
          <w:sz w:val="24"/>
        </w:rPr>
        <w:t xml:space="preserve"> </w:t>
      </w:r>
      <w:r w:rsidRPr="00F66F37">
        <w:rPr>
          <w:b w:val="0"/>
          <w:sz w:val="24"/>
        </w:rPr>
        <w:t xml:space="preserve">ülést  </w:t>
      </w:r>
      <w:r w:rsidR="00533BA1" w:rsidRPr="00F66F37">
        <w:rPr>
          <w:b w:val="0"/>
          <w:sz w:val="24"/>
        </w:rPr>
        <w:t>1</w:t>
      </w:r>
      <w:r w:rsidR="0075116C" w:rsidRPr="00F66F37">
        <w:rPr>
          <w:b w:val="0"/>
          <w:sz w:val="24"/>
        </w:rPr>
        <w:t>1</w:t>
      </w:r>
      <w:r w:rsidR="00533BA1" w:rsidRPr="00F66F37">
        <w:rPr>
          <w:b w:val="0"/>
          <w:sz w:val="24"/>
        </w:rPr>
        <w:t>.30</w:t>
      </w:r>
      <w:r w:rsidR="008223B3" w:rsidRPr="00F66F37">
        <w:rPr>
          <w:b w:val="0"/>
          <w:sz w:val="24"/>
        </w:rPr>
        <w:t xml:space="preserve"> </w:t>
      </w:r>
      <w:r w:rsidR="00BA52CF" w:rsidRPr="00F66F37">
        <w:rPr>
          <w:b w:val="0"/>
          <w:sz w:val="24"/>
        </w:rPr>
        <w:t xml:space="preserve"> </w:t>
      </w:r>
      <w:r w:rsidRPr="00F66F37">
        <w:rPr>
          <w:b w:val="0"/>
          <w:sz w:val="24"/>
        </w:rPr>
        <w:t>órakor bezárja.</w:t>
      </w:r>
    </w:p>
    <w:p w:rsidR="00A333C8" w:rsidRPr="00F66F37" w:rsidRDefault="00A333C8" w:rsidP="00DE06B0">
      <w:pPr>
        <w:pStyle w:val="Szvegtrzs2"/>
        <w:ind w:left="142"/>
        <w:rPr>
          <w:b w:val="0"/>
          <w:sz w:val="24"/>
        </w:rPr>
      </w:pPr>
    </w:p>
    <w:p w:rsidR="00350619" w:rsidRPr="00F66F37" w:rsidRDefault="00350619" w:rsidP="00DE06B0">
      <w:pPr>
        <w:pStyle w:val="Szvegtrzs2"/>
        <w:ind w:left="142"/>
        <w:rPr>
          <w:b w:val="0"/>
          <w:sz w:val="24"/>
        </w:rPr>
      </w:pPr>
    </w:p>
    <w:p w:rsidR="00065A11" w:rsidRPr="00F66F37" w:rsidRDefault="00065A11" w:rsidP="00DE06B0">
      <w:pPr>
        <w:pStyle w:val="Szvegtrzs2"/>
        <w:ind w:left="142"/>
        <w:rPr>
          <w:b w:val="0"/>
          <w:sz w:val="24"/>
        </w:rPr>
      </w:pPr>
    </w:p>
    <w:p w:rsidR="00065A11" w:rsidRPr="00F66F37" w:rsidRDefault="00065A11" w:rsidP="00DE06B0">
      <w:pPr>
        <w:pStyle w:val="Szvegtrzs2"/>
        <w:ind w:left="142"/>
        <w:rPr>
          <w:b w:val="0"/>
          <w:sz w:val="24"/>
        </w:rPr>
      </w:pPr>
    </w:p>
    <w:p w:rsidR="00065A11" w:rsidRPr="00F66F37" w:rsidRDefault="00065A11" w:rsidP="00DE06B0">
      <w:pPr>
        <w:pStyle w:val="Szvegtrzs2"/>
        <w:ind w:left="142"/>
        <w:rPr>
          <w:b w:val="0"/>
          <w:sz w:val="24"/>
        </w:rPr>
      </w:pPr>
    </w:p>
    <w:p w:rsidR="005D39F1" w:rsidRPr="00F66F37" w:rsidRDefault="005D39F1" w:rsidP="00DE06B0">
      <w:pPr>
        <w:pStyle w:val="Szvegtrzs2"/>
        <w:ind w:left="142"/>
        <w:rPr>
          <w:b w:val="0"/>
          <w:sz w:val="24"/>
        </w:rPr>
      </w:pPr>
    </w:p>
    <w:p w:rsidR="007541FA" w:rsidRPr="00F66F37" w:rsidRDefault="007541FA" w:rsidP="00DE06B0">
      <w:pPr>
        <w:pStyle w:val="Szvegtrzs2"/>
        <w:ind w:left="142"/>
        <w:rPr>
          <w:b w:val="0"/>
          <w:sz w:val="24"/>
        </w:rPr>
      </w:pPr>
    </w:p>
    <w:p w:rsidR="00024B0F" w:rsidRPr="00F66F37" w:rsidRDefault="00024B0F" w:rsidP="00DE06B0">
      <w:pPr>
        <w:pStyle w:val="Szvegtrzs2"/>
        <w:ind w:left="142"/>
        <w:rPr>
          <w:b w:val="0"/>
          <w:sz w:val="24"/>
        </w:rPr>
      </w:pPr>
    </w:p>
    <w:p w:rsidR="00A333C8" w:rsidRPr="00F66F37" w:rsidRDefault="00A333C8" w:rsidP="00DE06B0">
      <w:pPr>
        <w:pStyle w:val="lfej"/>
        <w:tabs>
          <w:tab w:val="clear" w:pos="4536"/>
          <w:tab w:val="clear" w:pos="9072"/>
        </w:tabs>
        <w:ind w:left="142" w:hanging="60"/>
        <w:jc w:val="both"/>
        <w:rPr>
          <w:bCs/>
          <w:sz w:val="24"/>
          <w:szCs w:val="24"/>
        </w:rPr>
      </w:pPr>
      <w:r w:rsidRPr="00F66F37">
        <w:rPr>
          <w:bCs/>
          <w:sz w:val="24"/>
          <w:szCs w:val="24"/>
        </w:rPr>
        <w:t xml:space="preserve">   </w:t>
      </w:r>
    </w:p>
    <w:p w:rsidR="00A333C8" w:rsidRPr="00F66F37" w:rsidRDefault="00A333C8" w:rsidP="00DE06B0">
      <w:pPr>
        <w:pStyle w:val="lfej"/>
        <w:tabs>
          <w:tab w:val="clear" w:pos="4536"/>
          <w:tab w:val="clear" w:pos="9072"/>
        </w:tabs>
        <w:ind w:left="142"/>
        <w:jc w:val="both"/>
        <w:rPr>
          <w:bCs/>
          <w:sz w:val="24"/>
          <w:szCs w:val="24"/>
        </w:rPr>
      </w:pPr>
    </w:p>
    <w:p w:rsidR="00A333C8" w:rsidRPr="00F66F37" w:rsidRDefault="00817F44" w:rsidP="00DE06B0">
      <w:pPr>
        <w:pStyle w:val="lfej"/>
        <w:tabs>
          <w:tab w:val="clear" w:pos="4536"/>
          <w:tab w:val="clear" w:pos="9072"/>
        </w:tabs>
        <w:ind w:left="142"/>
        <w:rPr>
          <w:bCs/>
          <w:sz w:val="24"/>
          <w:szCs w:val="24"/>
        </w:rPr>
      </w:pPr>
      <w:r>
        <w:rPr>
          <w:bCs/>
          <w:sz w:val="24"/>
          <w:szCs w:val="24"/>
        </w:rPr>
        <w:t xml:space="preserve">          Bodor Zoltán</w:t>
      </w:r>
      <w:r w:rsidR="00E936C7" w:rsidRPr="00F66F37">
        <w:rPr>
          <w:bCs/>
          <w:sz w:val="24"/>
          <w:szCs w:val="24"/>
        </w:rPr>
        <w:tab/>
      </w:r>
      <w:r w:rsidR="00A333C8" w:rsidRPr="00F66F37">
        <w:rPr>
          <w:bCs/>
          <w:sz w:val="24"/>
          <w:szCs w:val="24"/>
        </w:rPr>
        <w:tab/>
      </w:r>
      <w:r w:rsidR="00A333C8" w:rsidRPr="00F66F37">
        <w:rPr>
          <w:bCs/>
          <w:sz w:val="24"/>
          <w:szCs w:val="24"/>
        </w:rPr>
        <w:tab/>
      </w:r>
      <w:r w:rsidR="00A333C8" w:rsidRPr="00F66F37">
        <w:rPr>
          <w:bCs/>
          <w:sz w:val="24"/>
          <w:szCs w:val="24"/>
        </w:rPr>
        <w:tab/>
      </w:r>
      <w:r w:rsidR="00A333C8" w:rsidRPr="00F66F37">
        <w:rPr>
          <w:bCs/>
          <w:sz w:val="24"/>
          <w:szCs w:val="24"/>
        </w:rPr>
        <w:tab/>
        <w:t xml:space="preserve">    </w:t>
      </w:r>
      <w:r w:rsidR="007A58AC" w:rsidRPr="00F66F37">
        <w:rPr>
          <w:bCs/>
          <w:sz w:val="24"/>
          <w:szCs w:val="24"/>
        </w:rPr>
        <w:t>Kocsy Béla</w:t>
      </w:r>
      <w:r w:rsidR="00533BA1" w:rsidRPr="00F66F37">
        <w:rPr>
          <w:bCs/>
          <w:sz w:val="24"/>
          <w:szCs w:val="24"/>
        </w:rPr>
        <w:t xml:space="preserve"> </w:t>
      </w:r>
    </w:p>
    <w:p w:rsidR="00A333C8" w:rsidRPr="00F66F37" w:rsidRDefault="00A333C8" w:rsidP="00DE06B0">
      <w:pPr>
        <w:pStyle w:val="Szvegtrzs21"/>
        <w:overflowPunct/>
        <w:autoSpaceDE/>
        <w:adjustRightInd/>
        <w:ind w:left="142"/>
        <w:rPr>
          <w:sz w:val="24"/>
          <w:szCs w:val="24"/>
        </w:rPr>
      </w:pPr>
      <w:r w:rsidRPr="00F66F37">
        <w:rPr>
          <w:sz w:val="24"/>
          <w:szCs w:val="24"/>
        </w:rPr>
        <w:t xml:space="preserve">      jegyzőkönyv hitelesítő</w:t>
      </w:r>
      <w:r w:rsidRPr="00F66F37">
        <w:rPr>
          <w:sz w:val="24"/>
          <w:szCs w:val="24"/>
        </w:rPr>
        <w:tab/>
      </w:r>
      <w:r w:rsidRPr="00F66F37">
        <w:rPr>
          <w:sz w:val="24"/>
          <w:szCs w:val="24"/>
        </w:rPr>
        <w:tab/>
      </w:r>
      <w:r w:rsidRPr="00F66F37">
        <w:rPr>
          <w:sz w:val="24"/>
          <w:szCs w:val="24"/>
        </w:rPr>
        <w:tab/>
      </w:r>
      <w:r w:rsidRPr="00F66F37">
        <w:rPr>
          <w:sz w:val="24"/>
          <w:szCs w:val="24"/>
        </w:rPr>
        <w:tab/>
        <w:t>a bizottság elnöke</w:t>
      </w:r>
    </w:p>
    <w:p w:rsidR="00A333C8" w:rsidRPr="00F66F37" w:rsidRDefault="00A333C8" w:rsidP="00DE06B0">
      <w:pPr>
        <w:pStyle w:val="Szvegtrzs2"/>
        <w:ind w:left="142"/>
        <w:rPr>
          <w:b w:val="0"/>
          <w:sz w:val="24"/>
        </w:rPr>
      </w:pPr>
    </w:p>
    <w:p w:rsidR="00A333C8" w:rsidRPr="00F66F37" w:rsidRDefault="00A333C8" w:rsidP="00DE06B0">
      <w:pPr>
        <w:pStyle w:val="Szvegtrzs2"/>
        <w:ind w:left="142"/>
        <w:rPr>
          <w:b w:val="0"/>
          <w:sz w:val="24"/>
        </w:rPr>
      </w:pPr>
    </w:p>
    <w:p w:rsidR="00065A11" w:rsidRPr="00F66F37" w:rsidRDefault="00065A11" w:rsidP="00DE06B0">
      <w:pPr>
        <w:pStyle w:val="Szvegtrzs2"/>
        <w:ind w:left="142"/>
        <w:rPr>
          <w:b w:val="0"/>
          <w:sz w:val="24"/>
        </w:rPr>
      </w:pPr>
    </w:p>
    <w:p w:rsidR="00065A11" w:rsidRPr="00F66F37" w:rsidRDefault="00065A11" w:rsidP="00DE06B0">
      <w:pPr>
        <w:pStyle w:val="Szvegtrzs2"/>
        <w:ind w:left="142"/>
        <w:rPr>
          <w:b w:val="0"/>
          <w:sz w:val="24"/>
        </w:rPr>
      </w:pPr>
    </w:p>
    <w:p w:rsidR="00065A11" w:rsidRPr="00F66F37" w:rsidRDefault="00065A11" w:rsidP="00DE06B0">
      <w:pPr>
        <w:pStyle w:val="Szvegtrzs2"/>
        <w:ind w:left="142"/>
        <w:rPr>
          <w:b w:val="0"/>
          <w:sz w:val="24"/>
        </w:rPr>
      </w:pPr>
    </w:p>
    <w:p w:rsidR="00A333C8" w:rsidRPr="00F66F37" w:rsidRDefault="00A333C8" w:rsidP="00DE06B0">
      <w:pPr>
        <w:pStyle w:val="Szvegtrzs2"/>
        <w:ind w:left="142"/>
        <w:rPr>
          <w:b w:val="0"/>
          <w:sz w:val="24"/>
        </w:rPr>
      </w:pPr>
    </w:p>
    <w:p w:rsidR="00A333C8" w:rsidRPr="00F66F37" w:rsidRDefault="00A333C8" w:rsidP="00DE06B0">
      <w:pPr>
        <w:pStyle w:val="Szvegtrzs2"/>
        <w:ind w:left="142"/>
        <w:rPr>
          <w:b w:val="0"/>
          <w:sz w:val="24"/>
        </w:rPr>
      </w:pPr>
      <w:r w:rsidRPr="00F66F37">
        <w:rPr>
          <w:b w:val="0"/>
          <w:sz w:val="24"/>
        </w:rPr>
        <w:t>Budapest, 201</w:t>
      </w:r>
      <w:r w:rsidR="00383778" w:rsidRPr="00F66F37">
        <w:rPr>
          <w:b w:val="0"/>
          <w:sz w:val="24"/>
        </w:rPr>
        <w:t>7</w:t>
      </w:r>
      <w:r w:rsidRPr="00F66F37">
        <w:rPr>
          <w:b w:val="0"/>
          <w:sz w:val="24"/>
        </w:rPr>
        <w:t xml:space="preserve">. </w:t>
      </w:r>
      <w:r w:rsidR="00640E2E" w:rsidRPr="00F66F37">
        <w:rPr>
          <w:b w:val="0"/>
          <w:sz w:val="24"/>
        </w:rPr>
        <w:t>február 2.</w:t>
      </w:r>
    </w:p>
    <w:p w:rsidR="005472BB" w:rsidRPr="00F66F37" w:rsidRDefault="005472BB" w:rsidP="00DE06B0">
      <w:pPr>
        <w:pStyle w:val="Szvegtrzs2"/>
        <w:ind w:left="142"/>
        <w:rPr>
          <w:b w:val="0"/>
          <w:sz w:val="24"/>
        </w:rPr>
      </w:pPr>
    </w:p>
    <w:p w:rsidR="00065A11" w:rsidRPr="00F66F37" w:rsidRDefault="00065A11" w:rsidP="00DE06B0">
      <w:pPr>
        <w:pStyle w:val="Szvegtrzs2"/>
        <w:ind w:left="142"/>
        <w:rPr>
          <w:b w:val="0"/>
          <w:sz w:val="24"/>
        </w:rPr>
      </w:pPr>
    </w:p>
    <w:p w:rsidR="00065A11" w:rsidRPr="00F66F37" w:rsidRDefault="00065A11" w:rsidP="00DE06B0">
      <w:pPr>
        <w:pStyle w:val="Szvegtrzs2"/>
        <w:ind w:left="142"/>
        <w:rPr>
          <w:b w:val="0"/>
          <w:sz w:val="24"/>
        </w:rPr>
      </w:pPr>
    </w:p>
    <w:p w:rsidR="00A333C8" w:rsidRPr="00F66F37" w:rsidRDefault="00A333C8" w:rsidP="00DE06B0">
      <w:pPr>
        <w:ind w:left="142" w:hanging="84"/>
        <w:jc w:val="center"/>
        <w:rPr>
          <w:rFonts w:ascii="Times New Roman" w:hAnsi="Times New Roman"/>
          <w:sz w:val="24"/>
        </w:rPr>
      </w:pPr>
      <w:r w:rsidRPr="00F66F37">
        <w:rPr>
          <w:rFonts w:ascii="Times New Roman" w:hAnsi="Times New Roman"/>
          <w:sz w:val="24"/>
        </w:rPr>
        <w:t>Kmf</w:t>
      </w:r>
    </w:p>
    <w:p w:rsidR="002126FB" w:rsidRPr="00F66F37" w:rsidRDefault="002126FB" w:rsidP="00DE06B0">
      <w:pPr>
        <w:ind w:left="142" w:hanging="84"/>
        <w:jc w:val="center"/>
        <w:rPr>
          <w:rFonts w:ascii="Times New Roman" w:hAnsi="Times New Roman"/>
          <w:sz w:val="24"/>
        </w:rPr>
      </w:pPr>
    </w:p>
    <w:p w:rsidR="00065A11" w:rsidRPr="00F66F37" w:rsidRDefault="00065A11" w:rsidP="00DE06B0">
      <w:pPr>
        <w:ind w:left="142" w:hanging="84"/>
        <w:jc w:val="center"/>
        <w:rPr>
          <w:rFonts w:ascii="Times New Roman" w:hAnsi="Times New Roman"/>
          <w:sz w:val="24"/>
        </w:rPr>
      </w:pPr>
    </w:p>
    <w:p w:rsidR="00065A11" w:rsidRPr="00F66F37" w:rsidRDefault="00065A11" w:rsidP="00DE06B0">
      <w:pPr>
        <w:ind w:left="142" w:hanging="84"/>
        <w:jc w:val="center"/>
        <w:rPr>
          <w:rFonts w:ascii="Times New Roman" w:hAnsi="Times New Roman"/>
          <w:sz w:val="24"/>
        </w:rPr>
      </w:pPr>
    </w:p>
    <w:p w:rsidR="00A333C8" w:rsidRPr="00F66F37" w:rsidRDefault="00A333C8" w:rsidP="00DE06B0">
      <w:pPr>
        <w:pStyle w:val="Szvegtrzs2"/>
        <w:ind w:left="142"/>
        <w:rPr>
          <w:sz w:val="24"/>
          <w:u w:val="single"/>
        </w:rPr>
      </w:pPr>
      <w:r w:rsidRPr="00F66F37">
        <w:rPr>
          <w:sz w:val="24"/>
          <w:u w:val="single"/>
        </w:rPr>
        <w:t>Kapják:</w:t>
      </w:r>
    </w:p>
    <w:p w:rsidR="002126FB" w:rsidRPr="00F66F37" w:rsidRDefault="002126FB" w:rsidP="00DE06B0">
      <w:pPr>
        <w:pStyle w:val="Szvegtrzs2"/>
        <w:ind w:left="142"/>
        <w:rPr>
          <w:sz w:val="24"/>
          <w:u w:val="single"/>
        </w:rPr>
      </w:pPr>
    </w:p>
    <w:p w:rsidR="00A333C8" w:rsidRPr="00F66F37" w:rsidRDefault="00A333C8" w:rsidP="00DE06B0">
      <w:pPr>
        <w:ind w:left="142"/>
        <w:jc w:val="both"/>
        <w:rPr>
          <w:rFonts w:ascii="Times New Roman" w:hAnsi="Times New Roman"/>
          <w:bCs/>
          <w:sz w:val="24"/>
        </w:rPr>
      </w:pPr>
      <w:r w:rsidRPr="00F66F37">
        <w:rPr>
          <w:rFonts w:ascii="Times New Roman" w:hAnsi="Times New Roman"/>
          <w:bCs/>
          <w:sz w:val="24"/>
        </w:rPr>
        <w:t xml:space="preserve">1. Polgármester </w:t>
      </w:r>
    </w:p>
    <w:p w:rsidR="00A333C8" w:rsidRPr="00F66F37" w:rsidRDefault="00A333C8" w:rsidP="00DE06B0">
      <w:pPr>
        <w:pStyle w:val="lfej"/>
        <w:tabs>
          <w:tab w:val="clear" w:pos="4536"/>
          <w:tab w:val="clear" w:pos="9072"/>
        </w:tabs>
        <w:overflowPunct/>
        <w:autoSpaceDE/>
        <w:autoSpaceDN/>
        <w:adjustRightInd/>
        <w:ind w:left="142"/>
        <w:jc w:val="both"/>
        <w:textAlignment w:val="auto"/>
        <w:rPr>
          <w:bCs/>
          <w:sz w:val="24"/>
          <w:szCs w:val="24"/>
        </w:rPr>
      </w:pPr>
      <w:r w:rsidRPr="00F66F37">
        <w:rPr>
          <w:bCs/>
          <w:sz w:val="24"/>
          <w:szCs w:val="24"/>
        </w:rPr>
        <w:t>2. Jegyző</w:t>
      </w:r>
    </w:p>
    <w:p w:rsidR="005F007B" w:rsidRDefault="00A333C8" w:rsidP="00DE06B0">
      <w:pPr>
        <w:pStyle w:val="Szvegtrzs2"/>
        <w:ind w:left="142"/>
        <w:rPr>
          <w:b w:val="0"/>
          <w:sz w:val="24"/>
        </w:rPr>
      </w:pPr>
      <w:r w:rsidRPr="00F66F37">
        <w:rPr>
          <w:b w:val="0"/>
          <w:sz w:val="24"/>
        </w:rPr>
        <w:t xml:space="preserve">3. Irattár </w:t>
      </w:r>
      <w:r w:rsidRPr="00F66F37">
        <w:rPr>
          <w:b w:val="0"/>
          <w:sz w:val="24"/>
        </w:rPr>
        <w:tab/>
      </w:r>
    </w:p>
    <w:p w:rsidR="00B071E8" w:rsidRDefault="00B071E8" w:rsidP="00DE06B0">
      <w:pPr>
        <w:pStyle w:val="Szvegtrzs2"/>
        <w:ind w:left="142"/>
        <w:rPr>
          <w:b w:val="0"/>
          <w:sz w:val="24"/>
        </w:rPr>
      </w:pPr>
    </w:p>
    <w:p w:rsidR="00B071E8" w:rsidRDefault="00B071E8" w:rsidP="00DE06B0">
      <w:pPr>
        <w:pStyle w:val="Szvegtrzs2"/>
        <w:ind w:left="142"/>
        <w:rPr>
          <w:b w:val="0"/>
          <w:sz w:val="24"/>
        </w:rPr>
      </w:pPr>
    </w:p>
    <w:p w:rsidR="00B071E8" w:rsidRDefault="00B071E8" w:rsidP="00DE06B0">
      <w:pPr>
        <w:pStyle w:val="Szvegtrzs2"/>
        <w:ind w:left="142"/>
        <w:rPr>
          <w:b w:val="0"/>
          <w:sz w:val="24"/>
        </w:rPr>
      </w:pPr>
    </w:p>
    <w:p w:rsidR="00B071E8" w:rsidRDefault="00B071E8" w:rsidP="00DE06B0">
      <w:pPr>
        <w:pStyle w:val="Szvegtrzs2"/>
        <w:ind w:left="142"/>
        <w:rPr>
          <w:b w:val="0"/>
          <w:sz w:val="24"/>
        </w:rPr>
      </w:pPr>
    </w:p>
    <w:p w:rsidR="00B071E8" w:rsidRDefault="00B071E8" w:rsidP="00DE06B0">
      <w:pPr>
        <w:pStyle w:val="Szvegtrzs2"/>
        <w:ind w:left="142"/>
        <w:rPr>
          <w:b w:val="0"/>
          <w:sz w:val="24"/>
        </w:rPr>
      </w:pPr>
    </w:p>
    <w:p w:rsidR="00B071E8" w:rsidRDefault="00B071E8" w:rsidP="00DE06B0">
      <w:pPr>
        <w:pStyle w:val="Szvegtrzs2"/>
        <w:ind w:left="142"/>
        <w:rPr>
          <w:b w:val="0"/>
          <w:sz w:val="24"/>
        </w:rPr>
      </w:pPr>
    </w:p>
    <w:p w:rsidR="00B071E8" w:rsidRDefault="00B071E8" w:rsidP="00DE06B0">
      <w:pPr>
        <w:pStyle w:val="Szvegtrzs2"/>
        <w:ind w:left="142"/>
        <w:rPr>
          <w:b w:val="0"/>
          <w:sz w:val="24"/>
        </w:rPr>
      </w:pPr>
    </w:p>
    <w:p w:rsidR="00B071E8" w:rsidRDefault="00B071E8" w:rsidP="00DE06B0">
      <w:pPr>
        <w:pStyle w:val="Szvegtrzs2"/>
        <w:ind w:left="142"/>
        <w:rPr>
          <w:b w:val="0"/>
          <w:sz w:val="24"/>
        </w:rPr>
      </w:pPr>
    </w:p>
    <w:p w:rsidR="00B071E8" w:rsidRDefault="00B071E8" w:rsidP="00DE06B0">
      <w:pPr>
        <w:pStyle w:val="Szvegtrzs2"/>
        <w:ind w:left="142"/>
        <w:rPr>
          <w:b w:val="0"/>
          <w:sz w:val="24"/>
        </w:rPr>
      </w:pPr>
    </w:p>
    <w:p w:rsidR="00B071E8" w:rsidRDefault="00B071E8" w:rsidP="00DE06B0">
      <w:pPr>
        <w:pStyle w:val="Szvegtrzs2"/>
        <w:ind w:left="142"/>
        <w:rPr>
          <w:b w:val="0"/>
          <w:sz w:val="24"/>
        </w:rPr>
      </w:pPr>
    </w:p>
    <w:p w:rsidR="00B071E8" w:rsidRDefault="00B071E8" w:rsidP="00DE06B0">
      <w:pPr>
        <w:pStyle w:val="Szvegtrzs2"/>
        <w:ind w:left="142"/>
        <w:rPr>
          <w:b w:val="0"/>
          <w:sz w:val="24"/>
        </w:rPr>
      </w:pPr>
    </w:p>
    <w:p w:rsidR="00B071E8" w:rsidRDefault="00B071E8" w:rsidP="00DE06B0">
      <w:pPr>
        <w:pStyle w:val="Szvegtrzs2"/>
        <w:ind w:left="142"/>
        <w:rPr>
          <w:b w:val="0"/>
          <w:sz w:val="24"/>
        </w:rPr>
      </w:pPr>
    </w:p>
    <w:p w:rsidR="00B071E8" w:rsidRDefault="00B071E8" w:rsidP="00DE06B0">
      <w:pPr>
        <w:pStyle w:val="Szvegtrzs2"/>
        <w:ind w:left="142"/>
        <w:rPr>
          <w:b w:val="0"/>
          <w:sz w:val="24"/>
        </w:rPr>
      </w:pPr>
    </w:p>
    <w:p w:rsidR="00B071E8" w:rsidRDefault="00B071E8" w:rsidP="00DE06B0">
      <w:pPr>
        <w:pStyle w:val="Szvegtrzs2"/>
        <w:ind w:left="142"/>
        <w:rPr>
          <w:b w:val="0"/>
          <w:sz w:val="24"/>
        </w:rPr>
      </w:pPr>
    </w:p>
    <w:p w:rsidR="00B071E8" w:rsidRDefault="00B071E8" w:rsidP="00DE06B0">
      <w:pPr>
        <w:pStyle w:val="Szvegtrzs2"/>
        <w:ind w:left="142"/>
        <w:rPr>
          <w:b w:val="0"/>
          <w:sz w:val="24"/>
        </w:rPr>
      </w:pPr>
    </w:p>
    <w:p w:rsidR="00B071E8" w:rsidRDefault="00B071E8" w:rsidP="00DE06B0">
      <w:pPr>
        <w:pStyle w:val="Szvegtrzs2"/>
        <w:ind w:left="142"/>
        <w:rPr>
          <w:b w:val="0"/>
          <w:sz w:val="24"/>
        </w:rPr>
      </w:pPr>
    </w:p>
    <w:p w:rsidR="00B071E8" w:rsidRDefault="00B071E8" w:rsidP="00DE06B0">
      <w:pPr>
        <w:pStyle w:val="Szvegtrzs2"/>
        <w:ind w:left="142"/>
        <w:rPr>
          <w:b w:val="0"/>
          <w:sz w:val="24"/>
        </w:rPr>
      </w:pPr>
    </w:p>
    <w:p w:rsidR="00B071E8" w:rsidRPr="0042597B" w:rsidRDefault="00B071E8" w:rsidP="00B071E8">
      <w:pPr>
        <w:ind w:left="4740"/>
        <w:jc w:val="both"/>
        <w:rPr>
          <w:rFonts w:ascii="Times New Roman" w:hAnsi="Times New Roman"/>
          <w:i/>
          <w:sz w:val="24"/>
        </w:rPr>
      </w:pPr>
      <w:r w:rsidRPr="0042597B">
        <w:rPr>
          <w:rFonts w:ascii="Times New Roman" w:hAnsi="Times New Roman"/>
          <w:i/>
          <w:sz w:val="24"/>
        </w:rPr>
        <w:t xml:space="preserve">                            4. napirend melléklete</w:t>
      </w:r>
    </w:p>
    <w:p w:rsidR="00B071E8" w:rsidRPr="00570CCF" w:rsidRDefault="00B071E8" w:rsidP="00B071E8">
      <w:pPr>
        <w:ind w:left="4740"/>
        <w:rPr>
          <w:rFonts w:ascii="Times New Roman" w:hAnsi="Times New Roman"/>
          <w:b/>
          <w:i/>
          <w:sz w:val="24"/>
        </w:rPr>
      </w:pPr>
    </w:p>
    <w:p w:rsidR="00B071E8" w:rsidRPr="00570CCF" w:rsidRDefault="00B071E8" w:rsidP="00B071E8">
      <w:pPr>
        <w:ind w:left="-289" w:firstLine="709"/>
        <w:jc w:val="center"/>
        <w:rPr>
          <w:rFonts w:ascii="Times New Roman" w:hAnsi="Times New Roman"/>
          <w:b/>
          <w:sz w:val="24"/>
        </w:rPr>
      </w:pPr>
    </w:p>
    <w:p w:rsidR="00B071E8" w:rsidRPr="00570CCF" w:rsidRDefault="00B071E8" w:rsidP="00B071E8">
      <w:pPr>
        <w:pBdr>
          <w:top w:val="single" w:sz="4" w:space="1" w:color="auto"/>
          <w:left w:val="single" w:sz="4" w:space="4" w:color="auto"/>
          <w:bottom w:val="single" w:sz="4" w:space="1" w:color="auto"/>
          <w:right w:val="single" w:sz="4" w:space="4" w:color="auto"/>
        </w:pBdr>
        <w:rPr>
          <w:rFonts w:ascii="Times New Roman" w:hAnsi="Times New Roman"/>
          <w:sz w:val="24"/>
        </w:rPr>
      </w:pPr>
      <w:bookmarkStart w:id="1" w:name="pr2"/>
      <w:bookmarkStart w:id="2" w:name="pr82"/>
      <w:bookmarkStart w:id="3" w:name="pr83"/>
      <w:bookmarkStart w:id="4" w:name="pr84"/>
      <w:bookmarkStart w:id="5" w:name="pr85"/>
      <w:bookmarkEnd w:id="1"/>
      <w:bookmarkEnd w:id="2"/>
      <w:bookmarkEnd w:id="3"/>
      <w:bookmarkEnd w:id="4"/>
      <w:bookmarkEnd w:id="5"/>
    </w:p>
    <w:p w:rsidR="00B071E8" w:rsidRPr="00570CCF" w:rsidRDefault="00B071E8" w:rsidP="00B071E8">
      <w:pPr>
        <w:pBdr>
          <w:top w:val="single" w:sz="4" w:space="1" w:color="auto"/>
          <w:left w:val="single" w:sz="4" w:space="4" w:color="auto"/>
          <w:bottom w:val="single" w:sz="4" w:space="1" w:color="auto"/>
          <w:right w:val="single" w:sz="4" w:space="4" w:color="auto"/>
        </w:pBdr>
        <w:rPr>
          <w:rFonts w:ascii="Times New Roman" w:hAnsi="Times New Roman"/>
          <w:sz w:val="24"/>
        </w:rPr>
      </w:pPr>
    </w:p>
    <w:p w:rsidR="00B071E8" w:rsidRPr="00570CCF" w:rsidRDefault="00B071E8" w:rsidP="00B071E8">
      <w:pPr>
        <w:pBdr>
          <w:top w:val="single" w:sz="4" w:space="1" w:color="auto"/>
          <w:left w:val="single" w:sz="4" w:space="4" w:color="auto"/>
          <w:bottom w:val="single" w:sz="4" w:space="1" w:color="auto"/>
          <w:right w:val="single" w:sz="4" w:space="4" w:color="auto"/>
        </w:pBdr>
        <w:rPr>
          <w:rFonts w:ascii="Times New Roman" w:hAnsi="Times New Roman"/>
          <w:sz w:val="24"/>
        </w:rPr>
      </w:pPr>
    </w:p>
    <w:p w:rsidR="00B071E8" w:rsidRPr="00570CCF" w:rsidRDefault="00B071E8" w:rsidP="00B071E8">
      <w:pPr>
        <w:pBdr>
          <w:top w:val="single" w:sz="4" w:space="1" w:color="auto"/>
          <w:left w:val="single" w:sz="4" w:space="4" w:color="auto"/>
          <w:bottom w:val="single" w:sz="4" w:space="1" w:color="auto"/>
          <w:right w:val="single" w:sz="4" w:space="4" w:color="auto"/>
        </w:pBdr>
        <w:rPr>
          <w:rFonts w:ascii="Times New Roman" w:hAnsi="Times New Roman"/>
          <w:sz w:val="24"/>
        </w:rPr>
      </w:pPr>
    </w:p>
    <w:p w:rsidR="00B071E8" w:rsidRPr="00570CCF" w:rsidRDefault="00B071E8" w:rsidP="00B071E8">
      <w:pPr>
        <w:pBdr>
          <w:top w:val="single" w:sz="4" w:space="1" w:color="auto"/>
          <w:left w:val="single" w:sz="4" w:space="4" w:color="auto"/>
          <w:bottom w:val="single" w:sz="4" w:space="1" w:color="auto"/>
          <w:right w:val="single" w:sz="4" w:space="4" w:color="auto"/>
        </w:pBdr>
        <w:jc w:val="center"/>
        <w:rPr>
          <w:rFonts w:ascii="Times New Roman" w:hAnsi="Times New Roman"/>
          <w:b/>
          <w:sz w:val="36"/>
          <w:szCs w:val="36"/>
        </w:rPr>
      </w:pPr>
      <w:r w:rsidRPr="00570CCF">
        <w:rPr>
          <w:rFonts w:ascii="Times New Roman" w:hAnsi="Times New Roman"/>
          <w:b/>
          <w:sz w:val="36"/>
          <w:szCs w:val="36"/>
        </w:rPr>
        <w:t>Szakmai program</w:t>
      </w:r>
    </w:p>
    <w:p w:rsidR="00B071E8" w:rsidRPr="00570CCF" w:rsidRDefault="00B071E8" w:rsidP="00B071E8">
      <w:pPr>
        <w:pBdr>
          <w:top w:val="single" w:sz="4" w:space="1" w:color="auto"/>
          <w:left w:val="single" w:sz="4" w:space="4" w:color="auto"/>
          <w:bottom w:val="single" w:sz="4" w:space="1" w:color="auto"/>
          <w:right w:val="single" w:sz="4" w:space="4" w:color="auto"/>
        </w:pBdr>
        <w:rPr>
          <w:rFonts w:ascii="Times New Roman" w:hAnsi="Times New Roman"/>
          <w:sz w:val="24"/>
        </w:rPr>
      </w:pPr>
    </w:p>
    <w:p w:rsidR="00B071E8" w:rsidRPr="00570CCF" w:rsidRDefault="00B071E8" w:rsidP="00B071E8">
      <w:pPr>
        <w:pBdr>
          <w:top w:val="single" w:sz="4" w:space="1" w:color="auto"/>
          <w:left w:val="single" w:sz="4" w:space="4" w:color="auto"/>
          <w:bottom w:val="single" w:sz="4" w:space="1" w:color="auto"/>
          <w:right w:val="single" w:sz="4" w:space="4" w:color="auto"/>
        </w:pBdr>
        <w:jc w:val="center"/>
        <w:rPr>
          <w:rFonts w:ascii="Times New Roman" w:hAnsi="Times New Roman"/>
          <w:sz w:val="24"/>
        </w:rPr>
      </w:pPr>
    </w:p>
    <w:p w:rsidR="00B071E8" w:rsidRPr="00570CCF" w:rsidRDefault="00B071E8" w:rsidP="00B071E8">
      <w:pPr>
        <w:pBdr>
          <w:top w:val="single" w:sz="4" w:space="1" w:color="auto"/>
          <w:left w:val="single" w:sz="4" w:space="4" w:color="auto"/>
          <w:bottom w:val="single" w:sz="4" w:space="1" w:color="auto"/>
          <w:right w:val="single" w:sz="4" w:space="4" w:color="auto"/>
        </w:pBdr>
        <w:jc w:val="center"/>
        <w:rPr>
          <w:rFonts w:ascii="Times New Roman" w:hAnsi="Times New Roman"/>
          <w:b/>
          <w:bCs/>
          <w:sz w:val="24"/>
        </w:rPr>
      </w:pPr>
      <w:r w:rsidRPr="00570CCF">
        <w:rPr>
          <w:rFonts w:ascii="Times New Roman" w:hAnsi="Times New Roman"/>
          <w:b/>
          <w:bCs/>
          <w:sz w:val="24"/>
        </w:rPr>
        <w:t>Budapest Főváros II. Kerületi Önkormányzat</w:t>
      </w:r>
    </w:p>
    <w:p w:rsidR="00B071E8" w:rsidRPr="00570CCF" w:rsidRDefault="00B071E8" w:rsidP="00B071E8">
      <w:pPr>
        <w:pBdr>
          <w:top w:val="single" w:sz="4" w:space="1" w:color="auto"/>
          <w:left w:val="single" w:sz="4" w:space="4" w:color="auto"/>
          <w:bottom w:val="single" w:sz="4" w:space="1" w:color="auto"/>
          <w:right w:val="single" w:sz="4" w:space="4" w:color="auto"/>
        </w:pBdr>
        <w:jc w:val="center"/>
        <w:rPr>
          <w:rFonts w:ascii="Times New Roman" w:hAnsi="Times New Roman"/>
          <w:b/>
          <w:bCs/>
          <w:sz w:val="24"/>
        </w:rPr>
      </w:pPr>
      <w:r w:rsidRPr="00570CCF">
        <w:rPr>
          <w:rFonts w:ascii="Times New Roman" w:hAnsi="Times New Roman"/>
          <w:b/>
          <w:bCs/>
          <w:sz w:val="24"/>
        </w:rPr>
        <w:t>II. Számú Gondozási Központ</w:t>
      </w:r>
    </w:p>
    <w:p w:rsidR="00B071E8" w:rsidRPr="00570CCF" w:rsidRDefault="00B071E8" w:rsidP="00B071E8">
      <w:pPr>
        <w:pBdr>
          <w:top w:val="single" w:sz="4" w:space="1" w:color="auto"/>
          <w:left w:val="single" w:sz="4" w:space="4" w:color="auto"/>
          <w:bottom w:val="single" w:sz="4" w:space="1" w:color="auto"/>
          <w:right w:val="single" w:sz="4" w:space="4" w:color="auto"/>
        </w:pBdr>
        <w:jc w:val="center"/>
        <w:rPr>
          <w:rFonts w:ascii="Times New Roman" w:hAnsi="Times New Roman"/>
          <w:sz w:val="24"/>
        </w:rPr>
      </w:pPr>
    </w:p>
    <w:p w:rsidR="00B071E8" w:rsidRPr="00570CCF" w:rsidRDefault="00B071E8" w:rsidP="00B071E8">
      <w:pPr>
        <w:pBdr>
          <w:top w:val="single" w:sz="4" w:space="1" w:color="auto"/>
          <w:left w:val="single" w:sz="4" w:space="4" w:color="auto"/>
          <w:bottom w:val="single" w:sz="4" w:space="1" w:color="auto"/>
          <w:right w:val="single" w:sz="4" w:space="4" w:color="auto"/>
        </w:pBdr>
        <w:jc w:val="center"/>
        <w:rPr>
          <w:rFonts w:ascii="Times New Roman" w:hAnsi="Times New Roman"/>
          <w:sz w:val="24"/>
        </w:rPr>
      </w:pPr>
      <w:r w:rsidRPr="00570CCF">
        <w:rPr>
          <w:rFonts w:ascii="Times New Roman" w:hAnsi="Times New Roman"/>
          <w:sz w:val="24"/>
        </w:rPr>
        <w:t xml:space="preserve">1022 Budapest, Fillér u. 50/b. </w:t>
      </w:r>
    </w:p>
    <w:p w:rsidR="00B071E8" w:rsidRPr="00570CCF" w:rsidRDefault="00B071E8" w:rsidP="00B071E8">
      <w:pPr>
        <w:pBdr>
          <w:top w:val="single" w:sz="4" w:space="1" w:color="auto"/>
          <w:left w:val="single" w:sz="4" w:space="4" w:color="auto"/>
          <w:bottom w:val="single" w:sz="4" w:space="1" w:color="auto"/>
          <w:right w:val="single" w:sz="4" w:space="4" w:color="auto"/>
        </w:pBdr>
        <w:jc w:val="center"/>
        <w:rPr>
          <w:rFonts w:ascii="Times New Roman" w:hAnsi="Times New Roman"/>
          <w:sz w:val="24"/>
        </w:rPr>
      </w:pPr>
    </w:p>
    <w:p w:rsidR="00B071E8" w:rsidRPr="00570CCF" w:rsidRDefault="00B071E8" w:rsidP="00B071E8">
      <w:pPr>
        <w:pBdr>
          <w:top w:val="single" w:sz="4" w:space="1" w:color="auto"/>
          <w:left w:val="single" w:sz="4" w:space="4" w:color="auto"/>
          <w:bottom w:val="single" w:sz="4" w:space="1" w:color="auto"/>
          <w:right w:val="single" w:sz="4" w:space="4" w:color="auto"/>
        </w:pBdr>
        <w:rPr>
          <w:rFonts w:ascii="Times New Roman" w:hAnsi="Times New Roman"/>
          <w:sz w:val="24"/>
        </w:rPr>
      </w:pPr>
    </w:p>
    <w:p w:rsidR="00B071E8" w:rsidRPr="00570CCF" w:rsidRDefault="00B071E8" w:rsidP="00B071E8">
      <w:pPr>
        <w:pBdr>
          <w:top w:val="single" w:sz="4" w:space="1" w:color="auto"/>
          <w:left w:val="single" w:sz="4" w:space="4" w:color="auto"/>
          <w:bottom w:val="single" w:sz="4" w:space="1" w:color="auto"/>
          <w:right w:val="single" w:sz="4" w:space="4" w:color="auto"/>
        </w:pBdr>
        <w:rPr>
          <w:rFonts w:ascii="Times New Roman" w:hAnsi="Times New Roman"/>
          <w:sz w:val="24"/>
        </w:rPr>
      </w:pPr>
    </w:p>
    <w:p w:rsidR="00B071E8" w:rsidRPr="00570CCF" w:rsidRDefault="00B071E8" w:rsidP="00B071E8">
      <w:pPr>
        <w:pBdr>
          <w:top w:val="single" w:sz="4" w:space="1" w:color="auto"/>
          <w:left w:val="single" w:sz="4" w:space="4" w:color="auto"/>
          <w:bottom w:val="single" w:sz="4" w:space="1" w:color="auto"/>
          <w:right w:val="single" w:sz="4" w:space="4" w:color="auto"/>
        </w:pBdr>
        <w:rPr>
          <w:rFonts w:ascii="Times New Roman" w:hAnsi="Times New Roman"/>
          <w:sz w:val="24"/>
        </w:rPr>
      </w:pPr>
    </w:p>
    <w:p w:rsidR="00B071E8" w:rsidRPr="00570CCF" w:rsidRDefault="00B071E8" w:rsidP="00B071E8">
      <w:pPr>
        <w:pBdr>
          <w:top w:val="single" w:sz="4" w:space="1" w:color="auto"/>
          <w:left w:val="single" w:sz="4" w:space="4" w:color="auto"/>
          <w:bottom w:val="single" w:sz="4" w:space="1" w:color="auto"/>
          <w:right w:val="single" w:sz="4" w:space="4" w:color="auto"/>
        </w:pBdr>
        <w:rPr>
          <w:rFonts w:ascii="Times New Roman" w:hAnsi="Times New Roman"/>
          <w:sz w:val="24"/>
        </w:rPr>
      </w:pPr>
    </w:p>
    <w:p w:rsidR="00B071E8" w:rsidRPr="00570CCF" w:rsidRDefault="00B071E8" w:rsidP="00B071E8">
      <w:pPr>
        <w:pBdr>
          <w:top w:val="single" w:sz="4" w:space="1" w:color="auto"/>
          <w:left w:val="single" w:sz="4" w:space="4" w:color="auto"/>
          <w:bottom w:val="single" w:sz="4" w:space="1" w:color="auto"/>
          <w:right w:val="single" w:sz="4" w:space="4" w:color="auto"/>
        </w:pBdr>
        <w:jc w:val="center"/>
        <w:rPr>
          <w:rFonts w:ascii="Times New Roman" w:hAnsi="Times New Roman"/>
          <w:b/>
          <w:sz w:val="24"/>
          <w:u w:val="single"/>
        </w:rPr>
      </w:pPr>
      <w:r w:rsidRPr="00570CCF">
        <w:rPr>
          <w:rFonts w:ascii="Times New Roman" w:hAnsi="Times New Roman"/>
          <w:b/>
          <w:sz w:val="24"/>
          <w:u w:val="single"/>
        </w:rPr>
        <w:t>Elfogadva:</w:t>
      </w:r>
    </w:p>
    <w:p w:rsidR="00B071E8" w:rsidRPr="00570CCF" w:rsidRDefault="00B071E8" w:rsidP="00B071E8">
      <w:pPr>
        <w:pBdr>
          <w:top w:val="single" w:sz="4" w:space="1" w:color="auto"/>
          <w:left w:val="single" w:sz="4" w:space="4" w:color="auto"/>
          <w:bottom w:val="single" w:sz="4" w:space="1" w:color="auto"/>
          <w:right w:val="single" w:sz="4" w:space="4" w:color="auto"/>
        </w:pBdr>
        <w:jc w:val="center"/>
        <w:rPr>
          <w:rFonts w:ascii="Times New Roman" w:hAnsi="Times New Roman"/>
          <w:sz w:val="24"/>
          <w:u w:val="single"/>
        </w:rPr>
      </w:pPr>
    </w:p>
    <w:p w:rsidR="00B071E8" w:rsidRPr="00570CCF" w:rsidRDefault="00B071E8" w:rsidP="00B071E8">
      <w:pPr>
        <w:pBdr>
          <w:top w:val="single" w:sz="4" w:space="1" w:color="auto"/>
          <w:left w:val="single" w:sz="4" w:space="4" w:color="auto"/>
          <w:bottom w:val="single" w:sz="4" w:space="1" w:color="auto"/>
          <w:right w:val="single" w:sz="4" w:space="4" w:color="auto"/>
        </w:pBdr>
        <w:jc w:val="center"/>
        <w:rPr>
          <w:rFonts w:ascii="Times New Roman" w:hAnsi="Times New Roman"/>
          <w:b/>
          <w:sz w:val="24"/>
        </w:rPr>
      </w:pPr>
      <w:r w:rsidRPr="00570CCF">
        <w:rPr>
          <w:rFonts w:ascii="Times New Roman" w:hAnsi="Times New Roman"/>
          <w:b/>
          <w:sz w:val="24"/>
        </w:rPr>
        <w:t>A Budapest Főváros II. Kerületi Önkormányzat Képviselő-testületének</w:t>
      </w:r>
    </w:p>
    <w:p w:rsidR="00B071E8" w:rsidRPr="00570CCF" w:rsidRDefault="00B071E8" w:rsidP="00B071E8">
      <w:pPr>
        <w:pBdr>
          <w:top w:val="single" w:sz="4" w:space="1" w:color="auto"/>
          <w:left w:val="single" w:sz="4" w:space="4" w:color="auto"/>
          <w:bottom w:val="single" w:sz="4" w:space="1" w:color="auto"/>
          <w:right w:val="single" w:sz="4" w:space="4" w:color="auto"/>
        </w:pBdr>
        <w:jc w:val="center"/>
        <w:rPr>
          <w:rFonts w:ascii="Times New Roman" w:hAnsi="Times New Roman"/>
          <w:b/>
          <w:sz w:val="24"/>
        </w:rPr>
      </w:pPr>
      <w:r w:rsidRPr="00570CCF">
        <w:rPr>
          <w:rFonts w:ascii="Times New Roman" w:hAnsi="Times New Roman"/>
          <w:b/>
          <w:sz w:val="24"/>
        </w:rPr>
        <w:t>Egészségügyi, Szociális és Lakásügyi Bizottságának</w:t>
      </w:r>
    </w:p>
    <w:p w:rsidR="00B071E8" w:rsidRPr="00570CCF" w:rsidRDefault="00B071E8" w:rsidP="00B071E8">
      <w:pPr>
        <w:pBdr>
          <w:top w:val="single" w:sz="4" w:space="1" w:color="auto"/>
          <w:left w:val="single" w:sz="4" w:space="4" w:color="auto"/>
          <w:bottom w:val="single" w:sz="4" w:space="1" w:color="auto"/>
          <w:right w:val="single" w:sz="4" w:space="4" w:color="auto"/>
        </w:pBdr>
        <w:jc w:val="center"/>
        <w:rPr>
          <w:rFonts w:ascii="Times New Roman" w:hAnsi="Times New Roman"/>
          <w:b/>
          <w:sz w:val="24"/>
        </w:rPr>
      </w:pPr>
      <w:r w:rsidRPr="00570CCF">
        <w:rPr>
          <w:rFonts w:ascii="Times New Roman" w:hAnsi="Times New Roman"/>
          <w:b/>
          <w:sz w:val="24"/>
        </w:rPr>
        <w:t>/2017.(</w:t>
      </w:r>
      <w:r>
        <w:rPr>
          <w:rFonts w:ascii="Times New Roman" w:hAnsi="Times New Roman"/>
          <w:b/>
          <w:sz w:val="24"/>
        </w:rPr>
        <w:t>I.24.</w:t>
      </w:r>
      <w:r w:rsidRPr="00570CCF">
        <w:rPr>
          <w:rFonts w:ascii="Times New Roman" w:hAnsi="Times New Roman"/>
          <w:b/>
          <w:sz w:val="24"/>
        </w:rPr>
        <w:t>) határozatával</w:t>
      </w:r>
    </w:p>
    <w:p w:rsidR="00B071E8" w:rsidRPr="00570CCF" w:rsidRDefault="00B071E8" w:rsidP="00B071E8">
      <w:pPr>
        <w:pBdr>
          <w:top w:val="single" w:sz="4" w:space="1" w:color="auto"/>
          <w:left w:val="single" w:sz="4" w:space="4" w:color="auto"/>
          <w:bottom w:val="single" w:sz="4" w:space="1" w:color="auto"/>
          <w:right w:val="single" w:sz="4" w:space="4" w:color="auto"/>
        </w:pBdr>
        <w:rPr>
          <w:rFonts w:ascii="Times New Roman" w:hAnsi="Times New Roman"/>
          <w:b/>
          <w:sz w:val="24"/>
        </w:rPr>
      </w:pPr>
    </w:p>
    <w:p w:rsidR="00B071E8" w:rsidRPr="00570CCF" w:rsidRDefault="00B071E8" w:rsidP="00B071E8">
      <w:pPr>
        <w:pBdr>
          <w:top w:val="single" w:sz="4" w:space="1" w:color="auto"/>
          <w:left w:val="single" w:sz="4" w:space="4" w:color="auto"/>
          <w:bottom w:val="single" w:sz="4" w:space="1" w:color="auto"/>
          <w:right w:val="single" w:sz="4" w:space="4" w:color="auto"/>
        </w:pBdr>
        <w:rPr>
          <w:rFonts w:ascii="Times New Roman" w:hAnsi="Times New Roman"/>
          <w:sz w:val="24"/>
        </w:rPr>
      </w:pPr>
    </w:p>
    <w:p w:rsidR="00B071E8" w:rsidRPr="00570CCF" w:rsidRDefault="00B071E8" w:rsidP="00B071E8">
      <w:pPr>
        <w:pBdr>
          <w:top w:val="single" w:sz="4" w:space="1" w:color="auto"/>
          <w:left w:val="single" w:sz="4" w:space="4" w:color="auto"/>
          <w:bottom w:val="single" w:sz="4" w:space="1" w:color="auto"/>
          <w:right w:val="single" w:sz="4" w:space="4" w:color="auto"/>
        </w:pBdr>
        <w:rPr>
          <w:rFonts w:ascii="Times New Roman" w:hAnsi="Times New Roman"/>
          <w:sz w:val="24"/>
        </w:rPr>
      </w:pPr>
    </w:p>
    <w:p w:rsidR="00B071E8" w:rsidRPr="00570CCF" w:rsidRDefault="00B071E8" w:rsidP="00B071E8">
      <w:pPr>
        <w:pBdr>
          <w:top w:val="single" w:sz="4" w:space="1" w:color="auto"/>
          <w:left w:val="single" w:sz="4" w:space="4" w:color="auto"/>
          <w:bottom w:val="single" w:sz="4" w:space="1" w:color="auto"/>
          <w:right w:val="single" w:sz="4" w:space="4" w:color="auto"/>
        </w:pBdr>
        <w:rPr>
          <w:rFonts w:ascii="Times New Roman" w:hAnsi="Times New Roman"/>
          <w:sz w:val="24"/>
        </w:rPr>
      </w:pPr>
    </w:p>
    <w:p w:rsidR="00B071E8" w:rsidRPr="00570CCF" w:rsidRDefault="00B071E8" w:rsidP="00B071E8">
      <w:pPr>
        <w:pBdr>
          <w:top w:val="single" w:sz="4" w:space="1" w:color="auto"/>
          <w:left w:val="single" w:sz="4" w:space="4" w:color="auto"/>
          <w:bottom w:val="single" w:sz="4" w:space="1" w:color="auto"/>
          <w:right w:val="single" w:sz="4" w:space="4" w:color="auto"/>
        </w:pBdr>
        <w:jc w:val="center"/>
        <w:rPr>
          <w:rFonts w:ascii="Times New Roman" w:hAnsi="Times New Roman"/>
          <w:sz w:val="24"/>
        </w:rPr>
      </w:pPr>
      <w:r w:rsidRPr="00570CCF">
        <w:rPr>
          <w:rFonts w:ascii="Times New Roman" w:hAnsi="Times New Roman"/>
          <w:noProof/>
          <w:sz w:val="24"/>
        </w:rPr>
        <w:drawing>
          <wp:inline distT="0" distB="0" distL="0" distR="0" wp14:anchorId="5882568E" wp14:editId="1B3F5ADB">
            <wp:extent cx="1712565" cy="1264970"/>
            <wp:effectExtent l="76200" t="133350" r="116840" b="68580"/>
            <wp:docPr id="1" name="Kép 1" descr="HÁZIKÓÓÓ"/>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Kép 1" descr="HÁZIKÓÓÓ"/>
                    <pic:cNvPicPr>
                      <a:picLocks noChangeAspect="1" noChangeArrowheads="1"/>
                    </pic:cNvPicPr>
                  </pic:nvPicPr>
                  <pic:blipFill>
                    <a:blip r:embed="rId8" cstate="print">
                      <a:duotone>
                        <a:prstClr val="black"/>
                        <a:schemeClr val="accent6">
                          <a:tint val="45000"/>
                          <a:satMod val="400000"/>
                        </a:schemeClr>
                      </a:duotone>
                    </a:blip>
                    <a:srcRect/>
                    <a:stretch>
                      <a:fillRect/>
                    </a:stretch>
                  </pic:blipFill>
                  <pic:spPr bwMode="auto">
                    <a:xfrm>
                      <a:off x="0" y="0"/>
                      <a:ext cx="1711960" cy="1264920"/>
                    </a:xfrm>
                    <a:prstGeom prst="rect">
                      <a:avLst/>
                    </a:prstGeom>
                    <a:solidFill>
                      <a:srgbClr val="70AD47">
                        <a:lumMod val="60000"/>
                        <a:lumOff val="40000"/>
                      </a:srgbClr>
                    </a:solidFill>
                    <a:ln w="9525">
                      <a:noFill/>
                      <a:miter lim="800000"/>
                      <a:headEnd/>
                      <a:tailEnd/>
                    </a:ln>
                    <a:effectLst>
                      <a:outerShdw blurRad="50800" dist="38100" dir="18900000" algn="bl" rotWithShape="0">
                        <a:prstClr val="black">
                          <a:alpha val="40000"/>
                        </a:prstClr>
                      </a:outerShdw>
                    </a:effectLst>
                    <a:scene3d>
                      <a:camera prst="orthographicFront"/>
                      <a:lightRig rig="freezing" dir="t"/>
                    </a:scene3d>
                    <a:sp3d extrusionH="107950" contourW="12700">
                      <a:bevelT/>
                      <a:extrusionClr>
                        <a:srgbClr val="70AD47">
                          <a:lumMod val="60000"/>
                          <a:lumOff val="40000"/>
                        </a:srgbClr>
                      </a:extrusionClr>
                      <a:contourClr>
                        <a:srgbClr val="70AD47">
                          <a:lumMod val="75000"/>
                        </a:srgbClr>
                      </a:contourClr>
                    </a:sp3d>
                  </pic:spPr>
                </pic:pic>
              </a:graphicData>
            </a:graphic>
          </wp:inline>
        </w:drawing>
      </w:r>
    </w:p>
    <w:p w:rsidR="00B071E8" w:rsidRPr="00570CCF" w:rsidRDefault="00B071E8" w:rsidP="00B071E8">
      <w:pPr>
        <w:pBdr>
          <w:top w:val="single" w:sz="4" w:space="1" w:color="auto"/>
          <w:left w:val="single" w:sz="4" w:space="4" w:color="auto"/>
          <w:bottom w:val="single" w:sz="4" w:space="1" w:color="auto"/>
          <w:right w:val="single" w:sz="4" w:space="4" w:color="auto"/>
        </w:pBdr>
        <w:rPr>
          <w:rFonts w:ascii="Times New Roman" w:hAnsi="Times New Roman"/>
          <w:sz w:val="24"/>
        </w:rPr>
      </w:pPr>
    </w:p>
    <w:p w:rsidR="00B071E8" w:rsidRPr="00570CCF" w:rsidRDefault="00B071E8" w:rsidP="00B071E8">
      <w:pPr>
        <w:pBdr>
          <w:top w:val="single" w:sz="4" w:space="1" w:color="auto"/>
          <w:left w:val="single" w:sz="4" w:space="4" w:color="auto"/>
          <w:bottom w:val="single" w:sz="4" w:space="1" w:color="auto"/>
          <w:right w:val="single" w:sz="4" w:space="4" w:color="auto"/>
        </w:pBdr>
        <w:rPr>
          <w:rFonts w:ascii="Times New Roman" w:hAnsi="Times New Roman"/>
          <w:sz w:val="24"/>
        </w:rPr>
      </w:pPr>
    </w:p>
    <w:p w:rsidR="00B071E8" w:rsidRPr="00570CCF" w:rsidRDefault="00B071E8" w:rsidP="00B071E8">
      <w:pPr>
        <w:pBdr>
          <w:top w:val="single" w:sz="4" w:space="1" w:color="auto"/>
          <w:left w:val="single" w:sz="4" w:space="4" w:color="auto"/>
          <w:bottom w:val="single" w:sz="4" w:space="1" w:color="auto"/>
          <w:right w:val="single" w:sz="4" w:space="4" w:color="auto"/>
        </w:pBdr>
        <w:rPr>
          <w:rFonts w:ascii="Times New Roman" w:hAnsi="Times New Roman"/>
          <w:sz w:val="24"/>
        </w:rPr>
      </w:pPr>
    </w:p>
    <w:p w:rsidR="00B071E8" w:rsidRPr="00570CCF" w:rsidRDefault="00B071E8" w:rsidP="00B071E8">
      <w:pPr>
        <w:pBdr>
          <w:top w:val="single" w:sz="4" w:space="1" w:color="auto"/>
          <w:left w:val="single" w:sz="4" w:space="4" w:color="auto"/>
          <w:bottom w:val="single" w:sz="4" w:space="1" w:color="auto"/>
          <w:right w:val="single" w:sz="4" w:space="4" w:color="auto"/>
        </w:pBdr>
        <w:rPr>
          <w:rFonts w:ascii="Times New Roman" w:hAnsi="Times New Roman"/>
          <w:sz w:val="24"/>
        </w:rPr>
      </w:pPr>
    </w:p>
    <w:p w:rsidR="00B071E8" w:rsidRPr="00570CCF" w:rsidRDefault="00B071E8" w:rsidP="00B071E8">
      <w:pPr>
        <w:pBdr>
          <w:top w:val="single" w:sz="4" w:space="1" w:color="auto"/>
          <w:left w:val="single" w:sz="4" w:space="4" w:color="auto"/>
          <w:bottom w:val="single" w:sz="4" w:space="1" w:color="auto"/>
          <w:right w:val="single" w:sz="4" w:space="4" w:color="auto"/>
        </w:pBdr>
        <w:rPr>
          <w:rFonts w:ascii="Times New Roman" w:hAnsi="Times New Roman"/>
          <w:sz w:val="24"/>
        </w:rPr>
      </w:pPr>
    </w:p>
    <w:p w:rsidR="00B071E8" w:rsidRPr="00570CCF" w:rsidRDefault="00B071E8" w:rsidP="00B071E8">
      <w:pPr>
        <w:pBdr>
          <w:top w:val="single" w:sz="4" w:space="1" w:color="auto"/>
          <w:left w:val="single" w:sz="4" w:space="4" w:color="auto"/>
          <w:bottom w:val="single" w:sz="4" w:space="1" w:color="auto"/>
          <w:right w:val="single" w:sz="4" w:space="4" w:color="auto"/>
        </w:pBdr>
        <w:rPr>
          <w:rFonts w:ascii="Times New Roman" w:hAnsi="Times New Roman"/>
          <w:sz w:val="24"/>
        </w:rPr>
      </w:pPr>
    </w:p>
    <w:p w:rsidR="00B071E8" w:rsidRPr="00570CCF" w:rsidRDefault="00B071E8" w:rsidP="00B071E8">
      <w:pPr>
        <w:pBdr>
          <w:top w:val="single" w:sz="4" w:space="1" w:color="auto"/>
          <w:left w:val="single" w:sz="4" w:space="4" w:color="auto"/>
          <w:bottom w:val="single" w:sz="4" w:space="1" w:color="auto"/>
          <w:right w:val="single" w:sz="4" w:space="4" w:color="auto"/>
        </w:pBdr>
        <w:rPr>
          <w:rFonts w:ascii="Times New Roman" w:hAnsi="Times New Roman"/>
          <w:sz w:val="24"/>
        </w:rPr>
      </w:pPr>
    </w:p>
    <w:p w:rsidR="00B071E8" w:rsidRPr="00570CCF" w:rsidRDefault="00B071E8" w:rsidP="00B071E8">
      <w:pPr>
        <w:pBdr>
          <w:top w:val="single" w:sz="4" w:space="1" w:color="auto"/>
          <w:left w:val="single" w:sz="4" w:space="4" w:color="auto"/>
          <w:bottom w:val="single" w:sz="4" w:space="1" w:color="auto"/>
          <w:right w:val="single" w:sz="4" w:space="4" w:color="auto"/>
        </w:pBdr>
        <w:rPr>
          <w:rFonts w:ascii="Times New Roman" w:hAnsi="Times New Roman"/>
          <w:sz w:val="24"/>
        </w:rPr>
      </w:pPr>
    </w:p>
    <w:p w:rsidR="00B071E8" w:rsidRPr="00570CCF" w:rsidRDefault="00B071E8" w:rsidP="00B071E8">
      <w:pPr>
        <w:pBdr>
          <w:top w:val="single" w:sz="4" w:space="1" w:color="auto"/>
          <w:left w:val="single" w:sz="4" w:space="4" w:color="auto"/>
          <w:bottom w:val="single" w:sz="4" w:space="1" w:color="auto"/>
          <w:right w:val="single" w:sz="4" w:space="4" w:color="auto"/>
        </w:pBdr>
        <w:rPr>
          <w:rFonts w:ascii="Times New Roman" w:hAnsi="Times New Roman"/>
          <w:sz w:val="24"/>
        </w:rPr>
      </w:pPr>
    </w:p>
    <w:p w:rsidR="00B071E8" w:rsidRPr="00570CCF" w:rsidRDefault="00B071E8" w:rsidP="00B071E8">
      <w:pPr>
        <w:pBdr>
          <w:top w:val="single" w:sz="4" w:space="1" w:color="auto"/>
          <w:left w:val="single" w:sz="4" w:space="4" w:color="auto"/>
          <w:bottom w:val="single" w:sz="4" w:space="1" w:color="auto"/>
          <w:right w:val="single" w:sz="4" w:space="4" w:color="auto"/>
        </w:pBdr>
        <w:rPr>
          <w:rFonts w:ascii="Times New Roman" w:hAnsi="Times New Roman"/>
          <w:sz w:val="24"/>
        </w:rPr>
      </w:pPr>
      <w:r w:rsidRPr="00570CCF">
        <w:rPr>
          <w:rFonts w:ascii="Times New Roman" w:hAnsi="Times New Roman"/>
          <w:sz w:val="24"/>
        </w:rPr>
        <w:t xml:space="preserve">Készítette: Kajcsáné </w:t>
      </w:r>
      <w:smartTag w:uri="urn:schemas-microsoft-com:office:smarttags" w:element="PersonName">
        <w:smartTagPr>
          <w:attr w:name="ProductID" w:val="Geszner Barbara"/>
        </w:smartTagPr>
        <w:r w:rsidRPr="00570CCF">
          <w:rPr>
            <w:rFonts w:ascii="Times New Roman" w:hAnsi="Times New Roman"/>
            <w:sz w:val="24"/>
          </w:rPr>
          <w:t>Geszner Barbara</w:t>
        </w:r>
      </w:smartTag>
    </w:p>
    <w:p w:rsidR="00B071E8" w:rsidRPr="00570CCF" w:rsidRDefault="00B071E8" w:rsidP="00B071E8">
      <w:pPr>
        <w:pBdr>
          <w:top w:val="single" w:sz="4" w:space="1" w:color="auto"/>
          <w:left w:val="single" w:sz="4" w:space="4" w:color="auto"/>
          <w:bottom w:val="single" w:sz="4" w:space="1" w:color="auto"/>
          <w:right w:val="single" w:sz="4" w:space="4" w:color="auto"/>
        </w:pBdr>
        <w:rPr>
          <w:rFonts w:ascii="Times New Roman" w:hAnsi="Times New Roman"/>
          <w:szCs w:val="20"/>
        </w:rPr>
      </w:pPr>
      <w:r w:rsidRPr="00570CCF">
        <w:rPr>
          <w:rFonts w:ascii="Times New Roman" w:hAnsi="Times New Roman"/>
          <w:sz w:val="24"/>
        </w:rPr>
        <w:tab/>
        <w:t xml:space="preserve">       intézményvezető</w:t>
      </w:r>
    </w:p>
    <w:p w:rsidR="00B071E8" w:rsidRPr="00570CCF" w:rsidRDefault="00B071E8" w:rsidP="00B071E8">
      <w:pPr>
        <w:jc w:val="center"/>
        <w:rPr>
          <w:rFonts w:ascii="Times New Roman" w:hAnsi="Times New Roman"/>
          <w:b/>
          <w:sz w:val="24"/>
        </w:rPr>
      </w:pPr>
    </w:p>
    <w:p w:rsidR="00B071E8" w:rsidRPr="00570CCF" w:rsidRDefault="00B071E8" w:rsidP="00B071E8">
      <w:pPr>
        <w:rPr>
          <w:rFonts w:ascii="Times New Roman" w:hAnsi="Times New Roman"/>
          <w:b/>
          <w:sz w:val="24"/>
        </w:rPr>
      </w:pPr>
    </w:p>
    <w:p w:rsidR="00B071E8" w:rsidRPr="00570CCF" w:rsidRDefault="00B071E8" w:rsidP="00B071E8">
      <w:pPr>
        <w:jc w:val="center"/>
        <w:rPr>
          <w:rFonts w:ascii="Times New Roman" w:hAnsi="Times New Roman"/>
          <w:b/>
          <w:sz w:val="24"/>
        </w:rPr>
      </w:pPr>
    </w:p>
    <w:p w:rsidR="00B071E8" w:rsidRPr="00570CCF" w:rsidRDefault="00B071E8" w:rsidP="00B071E8">
      <w:pPr>
        <w:jc w:val="center"/>
        <w:rPr>
          <w:rFonts w:ascii="Times New Roman" w:hAnsi="Times New Roman"/>
          <w:sz w:val="32"/>
          <w:szCs w:val="32"/>
        </w:rPr>
      </w:pPr>
      <w:r w:rsidRPr="00570CCF">
        <w:rPr>
          <w:rFonts w:ascii="Times New Roman" w:hAnsi="Times New Roman"/>
          <w:sz w:val="32"/>
          <w:szCs w:val="32"/>
        </w:rPr>
        <w:t>Tartalomjegyzék</w:t>
      </w:r>
    </w:p>
    <w:p w:rsidR="00B071E8" w:rsidRPr="00570CCF" w:rsidRDefault="00B071E8" w:rsidP="00B071E8">
      <w:pPr>
        <w:rPr>
          <w:rFonts w:ascii="Times New Roman" w:hAnsi="Times New Roman"/>
          <w:sz w:val="32"/>
          <w:szCs w:val="32"/>
        </w:rPr>
      </w:pPr>
    </w:p>
    <w:p w:rsidR="00B071E8" w:rsidRPr="00570CCF" w:rsidRDefault="00B071E8" w:rsidP="00B071E8">
      <w:pPr>
        <w:tabs>
          <w:tab w:val="left" w:pos="8647"/>
        </w:tabs>
        <w:rPr>
          <w:rFonts w:ascii="Times New Roman" w:hAnsi="Times New Roman"/>
          <w:sz w:val="24"/>
        </w:rPr>
      </w:pPr>
      <w:r w:rsidRPr="00570CCF">
        <w:rPr>
          <w:rFonts w:ascii="Times New Roman" w:hAnsi="Times New Roman"/>
          <w:sz w:val="24"/>
        </w:rPr>
        <w:t>I. ……………………………………………………………………………………………….3</w:t>
      </w:r>
    </w:p>
    <w:p w:rsidR="00B071E8" w:rsidRPr="00570CCF" w:rsidRDefault="00B071E8" w:rsidP="00B071E8">
      <w:pPr>
        <w:tabs>
          <w:tab w:val="left" w:pos="8647"/>
        </w:tabs>
        <w:rPr>
          <w:rFonts w:ascii="Times New Roman" w:hAnsi="Times New Roman"/>
          <w:sz w:val="24"/>
        </w:rPr>
      </w:pPr>
      <w:r w:rsidRPr="00570CCF">
        <w:rPr>
          <w:rFonts w:ascii="Times New Roman" w:hAnsi="Times New Roman"/>
          <w:sz w:val="24"/>
        </w:rPr>
        <w:t>A költségvetési szerv adatai…………………………………………………………………...3</w:t>
      </w:r>
    </w:p>
    <w:p w:rsidR="00B071E8" w:rsidRPr="00570CCF" w:rsidRDefault="00B071E8" w:rsidP="00B071E8">
      <w:pPr>
        <w:numPr>
          <w:ilvl w:val="0"/>
          <w:numId w:val="19"/>
        </w:numPr>
        <w:tabs>
          <w:tab w:val="left" w:pos="8647"/>
        </w:tabs>
        <w:ind w:left="284" w:hanging="284"/>
        <w:rPr>
          <w:rFonts w:ascii="Times New Roman" w:hAnsi="Times New Roman"/>
          <w:sz w:val="24"/>
        </w:rPr>
      </w:pPr>
      <w:r w:rsidRPr="00570CCF">
        <w:rPr>
          <w:rFonts w:ascii="Times New Roman" w:hAnsi="Times New Roman"/>
          <w:sz w:val="24"/>
        </w:rPr>
        <w:t>A szolgáltatások célja, feladata…………………………………………………………….4</w:t>
      </w:r>
    </w:p>
    <w:p w:rsidR="00B071E8" w:rsidRPr="00570CCF" w:rsidRDefault="00B071E8" w:rsidP="00B071E8">
      <w:pPr>
        <w:numPr>
          <w:ilvl w:val="0"/>
          <w:numId w:val="19"/>
        </w:numPr>
        <w:tabs>
          <w:tab w:val="left" w:pos="8647"/>
        </w:tabs>
        <w:ind w:left="284" w:hanging="284"/>
        <w:rPr>
          <w:rFonts w:ascii="Times New Roman" w:hAnsi="Times New Roman"/>
          <w:sz w:val="24"/>
        </w:rPr>
      </w:pPr>
      <w:r w:rsidRPr="00570CCF">
        <w:rPr>
          <w:rFonts w:ascii="Times New Roman" w:hAnsi="Times New Roman"/>
          <w:sz w:val="24"/>
        </w:rPr>
        <w:t>Nyújtott szolgáltatások……………………………………………………………………..4</w:t>
      </w:r>
    </w:p>
    <w:p w:rsidR="00B071E8" w:rsidRPr="00570CCF" w:rsidRDefault="00B071E8" w:rsidP="00B071E8">
      <w:pPr>
        <w:numPr>
          <w:ilvl w:val="0"/>
          <w:numId w:val="19"/>
        </w:numPr>
        <w:tabs>
          <w:tab w:val="left" w:pos="8647"/>
        </w:tabs>
        <w:ind w:left="284" w:hanging="284"/>
        <w:rPr>
          <w:rFonts w:ascii="Times New Roman" w:hAnsi="Times New Roman"/>
          <w:sz w:val="24"/>
        </w:rPr>
      </w:pPr>
      <w:r w:rsidRPr="00570CCF">
        <w:rPr>
          <w:rFonts w:ascii="Times New Roman" w:hAnsi="Times New Roman"/>
          <w:sz w:val="24"/>
        </w:rPr>
        <w:t>Más intézményekkel történő együttműködés módja……………………………………….4</w:t>
      </w:r>
    </w:p>
    <w:p w:rsidR="00B071E8" w:rsidRPr="00570CCF" w:rsidRDefault="00B071E8" w:rsidP="00B071E8">
      <w:pPr>
        <w:numPr>
          <w:ilvl w:val="0"/>
          <w:numId w:val="19"/>
        </w:numPr>
        <w:tabs>
          <w:tab w:val="left" w:pos="8647"/>
        </w:tabs>
        <w:ind w:left="284" w:hanging="284"/>
        <w:rPr>
          <w:rFonts w:ascii="Times New Roman" w:hAnsi="Times New Roman"/>
          <w:sz w:val="24"/>
        </w:rPr>
      </w:pPr>
      <w:r w:rsidRPr="00570CCF">
        <w:rPr>
          <w:rFonts w:ascii="Times New Roman" w:hAnsi="Times New Roman"/>
          <w:sz w:val="24"/>
        </w:rPr>
        <w:lastRenderedPageBreak/>
        <w:t>Az alapszolgáltatások esetén intézményünk szakemberei és az igénybevevők közti kapcsolattartás……………………………………………………………………………...5</w:t>
      </w:r>
    </w:p>
    <w:p w:rsidR="00B071E8" w:rsidRPr="00570CCF" w:rsidRDefault="00B071E8" w:rsidP="00B071E8">
      <w:pPr>
        <w:numPr>
          <w:ilvl w:val="0"/>
          <w:numId w:val="19"/>
        </w:numPr>
        <w:tabs>
          <w:tab w:val="left" w:pos="8647"/>
        </w:tabs>
        <w:ind w:left="284" w:hanging="284"/>
        <w:rPr>
          <w:rFonts w:ascii="Times New Roman" w:hAnsi="Times New Roman"/>
          <w:sz w:val="24"/>
        </w:rPr>
      </w:pPr>
      <w:r w:rsidRPr="00570CCF">
        <w:rPr>
          <w:rFonts w:ascii="Times New Roman" w:hAnsi="Times New Roman"/>
          <w:sz w:val="24"/>
        </w:rPr>
        <w:t>Ellátandó célcsoport jellemzői……………………………………………………………...6</w:t>
      </w:r>
    </w:p>
    <w:p w:rsidR="00B071E8" w:rsidRPr="00570CCF" w:rsidRDefault="00B071E8" w:rsidP="00B071E8">
      <w:pPr>
        <w:tabs>
          <w:tab w:val="left" w:pos="8647"/>
        </w:tabs>
        <w:rPr>
          <w:rFonts w:ascii="Times New Roman" w:hAnsi="Times New Roman"/>
          <w:sz w:val="24"/>
        </w:rPr>
      </w:pPr>
      <w:r w:rsidRPr="00570CCF">
        <w:rPr>
          <w:rFonts w:ascii="Times New Roman" w:hAnsi="Times New Roman"/>
          <w:sz w:val="24"/>
        </w:rPr>
        <w:t>II. ………………………………………………………………………………………….......7</w:t>
      </w:r>
    </w:p>
    <w:p w:rsidR="00B071E8" w:rsidRPr="00570CCF" w:rsidRDefault="00B071E8" w:rsidP="00B071E8">
      <w:pPr>
        <w:tabs>
          <w:tab w:val="left" w:pos="8647"/>
        </w:tabs>
        <w:rPr>
          <w:rFonts w:ascii="Times New Roman" w:hAnsi="Times New Roman"/>
          <w:sz w:val="24"/>
        </w:rPr>
      </w:pPr>
      <w:r w:rsidRPr="00570CCF">
        <w:rPr>
          <w:rFonts w:ascii="Times New Roman" w:hAnsi="Times New Roman"/>
          <w:sz w:val="24"/>
        </w:rPr>
        <w:t>Alapszolgáltatások……………………………………………………………………………..7</w:t>
      </w:r>
    </w:p>
    <w:p w:rsidR="00B071E8" w:rsidRPr="00570CCF" w:rsidRDefault="00B071E8" w:rsidP="00B071E8">
      <w:pPr>
        <w:numPr>
          <w:ilvl w:val="0"/>
          <w:numId w:val="20"/>
        </w:numPr>
        <w:tabs>
          <w:tab w:val="left" w:pos="8647"/>
        </w:tabs>
        <w:ind w:left="284" w:hanging="284"/>
        <w:rPr>
          <w:rFonts w:ascii="Times New Roman" w:hAnsi="Times New Roman"/>
          <w:sz w:val="24"/>
        </w:rPr>
      </w:pPr>
      <w:r w:rsidRPr="00570CCF">
        <w:rPr>
          <w:rFonts w:ascii="Times New Roman" w:hAnsi="Times New Roman"/>
          <w:sz w:val="24"/>
        </w:rPr>
        <w:t>Étkeztetés…………………………………………………………..……………………….7</w:t>
      </w:r>
    </w:p>
    <w:p w:rsidR="00B071E8" w:rsidRPr="00570CCF" w:rsidRDefault="00B071E8" w:rsidP="00B071E8">
      <w:pPr>
        <w:numPr>
          <w:ilvl w:val="0"/>
          <w:numId w:val="20"/>
        </w:numPr>
        <w:tabs>
          <w:tab w:val="left" w:pos="8647"/>
        </w:tabs>
        <w:ind w:left="284" w:hanging="284"/>
        <w:rPr>
          <w:rFonts w:ascii="Times New Roman" w:hAnsi="Times New Roman"/>
          <w:sz w:val="24"/>
        </w:rPr>
      </w:pPr>
      <w:r w:rsidRPr="00570CCF">
        <w:rPr>
          <w:rFonts w:ascii="Times New Roman" w:hAnsi="Times New Roman"/>
          <w:sz w:val="24"/>
        </w:rPr>
        <w:t>Házi segítségnyújtás………………………………………………………………………...8</w:t>
      </w:r>
    </w:p>
    <w:p w:rsidR="00B071E8" w:rsidRPr="00570CCF" w:rsidRDefault="00B071E8" w:rsidP="00B071E8">
      <w:pPr>
        <w:tabs>
          <w:tab w:val="left" w:pos="8647"/>
          <w:tab w:val="left" w:pos="8789"/>
        </w:tabs>
        <w:ind w:left="284"/>
        <w:rPr>
          <w:rFonts w:ascii="Times New Roman" w:hAnsi="Times New Roman"/>
          <w:sz w:val="24"/>
        </w:rPr>
      </w:pPr>
      <w:r w:rsidRPr="00570CCF">
        <w:rPr>
          <w:rFonts w:ascii="Times New Roman" w:hAnsi="Times New Roman"/>
          <w:sz w:val="24"/>
        </w:rPr>
        <w:t>A házi segítségnyújtás gondozási tevékenységei…………………………………………...9</w:t>
      </w:r>
    </w:p>
    <w:p w:rsidR="00B071E8" w:rsidRPr="00570CCF" w:rsidRDefault="00B071E8" w:rsidP="00B071E8">
      <w:pPr>
        <w:tabs>
          <w:tab w:val="left" w:pos="8647"/>
        </w:tabs>
        <w:rPr>
          <w:rFonts w:ascii="Times New Roman" w:hAnsi="Times New Roman"/>
          <w:sz w:val="24"/>
        </w:rPr>
      </w:pPr>
      <w:r w:rsidRPr="00570CCF">
        <w:rPr>
          <w:rFonts w:ascii="Times New Roman" w:hAnsi="Times New Roman"/>
          <w:sz w:val="24"/>
        </w:rPr>
        <w:t>3. Idősek nappali ellátása működtetése……………………………………………………….11</w:t>
      </w:r>
    </w:p>
    <w:p w:rsidR="00B071E8" w:rsidRPr="00570CCF" w:rsidRDefault="00B071E8" w:rsidP="00B071E8">
      <w:pPr>
        <w:tabs>
          <w:tab w:val="left" w:pos="8647"/>
        </w:tabs>
        <w:rPr>
          <w:rFonts w:ascii="Times New Roman" w:hAnsi="Times New Roman"/>
          <w:sz w:val="24"/>
        </w:rPr>
      </w:pPr>
      <w:r w:rsidRPr="00570CCF">
        <w:rPr>
          <w:rFonts w:ascii="Times New Roman" w:hAnsi="Times New Roman"/>
          <w:sz w:val="24"/>
        </w:rPr>
        <w:t>4. Pszichiátriai közösségi ellátás…………………………………………………………...…14</w:t>
      </w:r>
    </w:p>
    <w:p w:rsidR="00B071E8" w:rsidRPr="00570CCF" w:rsidRDefault="00B071E8" w:rsidP="00B071E8">
      <w:pPr>
        <w:tabs>
          <w:tab w:val="left" w:pos="8647"/>
        </w:tabs>
        <w:rPr>
          <w:rFonts w:ascii="Times New Roman" w:hAnsi="Times New Roman"/>
          <w:sz w:val="24"/>
        </w:rPr>
      </w:pPr>
      <w:r w:rsidRPr="00570CCF">
        <w:rPr>
          <w:rFonts w:ascii="Times New Roman" w:hAnsi="Times New Roman"/>
          <w:sz w:val="24"/>
        </w:rPr>
        <w:t>III. …………………………………………………………………………………………....14</w:t>
      </w:r>
    </w:p>
    <w:p w:rsidR="00B071E8" w:rsidRPr="00570CCF" w:rsidRDefault="00B071E8" w:rsidP="00B071E8">
      <w:pPr>
        <w:tabs>
          <w:tab w:val="left" w:pos="8647"/>
        </w:tabs>
        <w:rPr>
          <w:rFonts w:ascii="Times New Roman" w:hAnsi="Times New Roman"/>
          <w:sz w:val="24"/>
        </w:rPr>
      </w:pPr>
      <w:r w:rsidRPr="00570CCF">
        <w:rPr>
          <w:rFonts w:ascii="Times New Roman" w:hAnsi="Times New Roman"/>
          <w:sz w:val="24"/>
        </w:rPr>
        <w:t>Egyéb tevékenységeink……………………………………………………………………….14</w:t>
      </w:r>
    </w:p>
    <w:p w:rsidR="00B071E8" w:rsidRPr="00570CCF" w:rsidRDefault="00B071E8" w:rsidP="00B071E8">
      <w:pPr>
        <w:tabs>
          <w:tab w:val="left" w:pos="8647"/>
        </w:tabs>
        <w:rPr>
          <w:rFonts w:ascii="Times New Roman" w:hAnsi="Times New Roman"/>
          <w:sz w:val="24"/>
        </w:rPr>
      </w:pPr>
      <w:r w:rsidRPr="00570CCF">
        <w:rPr>
          <w:rFonts w:ascii="Times New Roman" w:hAnsi="Times New Roman"/>
          <w:sz w:val="24"/>
        </w:rPr>
        <w:t>1.Ellátási területen jelentkező igények felmérése, információs szolgáltatás………..……..…14</w:t>
      </w:r>
    </w:p>
    <w:p w:rsidR="00B071E8" w:rsidRPr="00570CCF" w:rsidRDefault="00B071E8" w:rsidP="00B071E8">
      <w:pPr>
        <w:tabs>
          <w:tab w:val="left" w:pos="8647"/>
        </w:tabs>
        <w:rPr>
          <w:rFonts w:ascii="Times New Roman" w:hAnsi="Times New Roman"/>
          <w:sz w:val="24"/>
        </w:rPr>
      </w:pPr>
      <w:r w:rsidRPr="00570CCF">
        <w:rPr>
          <w:rFonts w:ascii="Times New Roman" w:hAnsi="Times New Roman"/>
          <w:sz w:val="24"/>
        </w:rPr>
        <w:t>2. Jelzőrendszeres házi segítségnyújtás……………………………………………………....15</w:t>
      </w:r>
    </w:p>
    <w:p w:rsidR="00B071E8" w:rsidRPr="00570CCF" w:rsidRDefault="00B071E8" w:rsidP="00B071E8">
      <w:pPr>
        <w:tabs>
          <w:tab w:val="left" w:pos="8647"/>
        </w:tabs>
        <w:rPr>
          <w:rFonts w:ascii="Times New Roman" w:hAnsi="Times New Roman"/>
          <w:sz w:val="24"/>
        </w:rPr>
      </w:pPr>
      <w:r w:rsidRPr="00570CCF">
        <w:rPr>
          <w:rFonts w:ascii="Times New Roman" w:hAnsi="Times New Roman"/>
          <w:sz w:val="24"/>
        </w:rPr>
        <w:t>3. Tájékoztatás a gondozási központ által nyújtott szolgáltatásokról………………………...15</w:t>
      </w:r>
    </w:p>
    <w:p w:rsidR="00B071E8" w:rsidRPr="00570CCF" w:rsidRDefault="00B071E8" w:rsidP="00B071E8">
      <w:pPr>
        <w:tabs>
          <w:tab w:val="left" w:pos="8647"/>
        </w:tabs>
        <w:rPr>
          <w:rFonts w:ascii="Times New Roman" w:hAnsi="Times New Roman"/>
          <w:sz w:val="24"/>
        </w:rPr>
      </w:pPr>
      <w:r w:rsidRPr="00570CCF">
        <w:rPr>
          <w:rFonts w:ascii="Times New Roman" w:hAnsi="Times New Roman"/>
          <w:sz w:val="24"/>
        </w:rPr>
        <w:t>IV……………………………………………………………………………………………..15</w:t>
      </w:r>
    </w:p>
    <w:p w:rsidR="00B071E8" w:rsidRPr="00570CCF" w:rsidRDefault="00B071E8" w:rsidP="00B071E8">
      <w:pPr>
        <w:tabs>
          <w:tab w:val="left" w:pos="8647"/>
        </w:tabs>
        <w:rPr>
          <w:rFonts w:ascii="Times New Roman" w:hAnsi="Times New Roman"/>
          <w:sz w:val="24"/>
        </w:rPr>
      </w:pPr>
      <w:r w:rsidRPr="00570CCF">
        <w:rPr>
          <w:rFonts w:ascii="Times New Roman" w:hAnsi="Times New Roman"/>
          <w:sz w:val="24"/>
        </w:rPr>
        <w:t>Az ellátottak és a szociális szolgáltatást végzők jogainak védelmével kapcsolatos</w:t>
      </w:r>
    </w:p>
    <w:p w:rsidR="00B071E8" w:rsidRPr="00570CCF" w:rsidRDefault="00B071E8" w:rsidP="00B071E8">
      <w:pPr>
        <w:tabs>
          <w:tab w:val="left" w:pos="8647"/>
        </w:tabs>
        <w:rPr>
          <w:rFonts w:ascii="Times New Roman" w:hAnsi="Times New Roman"/>
          <w:sz w:val="24"/>
        </w:rPr>
      </w:pPr>
      <w:r w:rsidRPr="00570CCF">
        <w:rPr>
          <w:rFonts w:ascii="Times New Roman" w:hAnsi="Times New Roman"/>
          <w:sz w:val="24"/>
        </w:rPr>
        <w:t xml:space="preserve"> szabályok…………………………………………………………………………………….15</w:t>
      </w:r>
    </w:p>
    <w:p w:rsidR="00B071E8" w:rsidRPr="00570CCF" w:rsidRDefault="00B071E8" w:rsidP="00B071E8">
      <w:pPr>
        <w:tabs>
          <w:tab w:val="left" w:pos="8647"/>
        </w:tabs>
        <w:rPr>
          <w:rFonts w:ascii="Times New Roman" w:hAnsi="Times New Roman"/>
          <w:sz w:val="24"/>
        </w:rPr>
      </w:pPr>
      <w:r w:rsidRPr="00570CCF">
        <w:rPr>
          <w:rFonts w:ascii="Times New Roman" w:hAnsi="Times New Roman"/>
          <w:sz w:val="24"/>
        </w:rPr>
        <w:t>1.Az ellátottak jogai…………………………………………………………………………..15</w:t>
      </w:r>
    </w:p>
    <w:p w:rsidR="00B071E8" w:rsidRPr="00570CCF" w:rsidRDefault="00B071E8" w:rsidP="00B071E8">
      <w:pPr>
        <w:tabs>
          <w:tab w:val="left" w:pos="8647"/>
        </w:tabs>
        <w:rPr>
          <w:rFonts w:ascii="Times New Roman" w:hAnsi="Times New Roman"/>
          <w:sz w:val="24"/>
        </w:rPr>
      </w:pPr>
      <w:r w:rsidRPr="00570CCF">
        <w:rPr>
          <w:rFonts w:ascii="Times New Roman" w:hAnsi="Times New Roman"/>
          <w:sz w:val="24"/>
        </w:rPr>
        <w:t>2. A szolgáltatást végzők jogai……………………………………………………………….16</w:t>
      </w:r>
    </w:p>
    <w:p w:rsidR="00B071E8" w:rsidRPr="00570CCF" w:rsidRDefault="00B071E8" w:rsidP="00B071E8">
      <w:pPr>
        <w:tabs>
          <w:tab w:val="left" w:pos="8647"/>
        </w:tabs>
        <w:rPr>
          <w:rFonts w:ascii="Times New Roman" w:hAnsi="Times New Roman"/>
          <w:sz w:val="24"/>
        </w:rPr>
      </w:pPr>
      <w:r w:rsidRPr="00570CCF">
        <w:rPr>
          <w:rFonts w:ascii="Times New Roman" w:hAnsi="Times New Roman"/>
          <w:sz w:val="24"/>
        </w:rPr>
        <w:t>3. Jogorvoslat rendszere……………………………………………………………………...16</w:t>
      </w:r>
    </w:p>
    <w:p w:rsidR="00B071E8" w:rsidRPr="00570CCF" w:rsidRDefault="00B071E8" w:rsidP="00B071E8">
      <w:pPr>
        <w:tabs>
          <w:tab w:val="left" w:pos="8647"/>
        </w:tabs>
        <w:rPr>
          <w:rFonts w:ascii="Times New Roman" w:hAnsi="Times New Roman"/>
          <w:sz w:val="24"/>
        </w:rPr>
      </w:pPr>
      <w:r w:rsidRPr="00570CCF">
        <w:rPr>
          <w:rFonts w:ascii="Times New Roman" w:hAnsi="Times New Roman"/>
          <w:sz w:val="24"/>
        </w:rPr>
        <w:t>Mellékletek……………………………………………………………………………….…..18</w:t>
      </w:r>
    </w:p>
    <w:p w:rsidR="00B071E8" w:rsidRPr="00570CCF" w:rsidRDefault="00B071E8" w:rsidP="00B071E8">
      <w:pPr>
        <w:tabs>
          <w:tab w:val="left" w:pos="8647"/>
        </w:tabs>
        <w:ind w:left="720"/>
        <w:rPr>
          <w:rFonts w:ascii="Times New Roman" w:hAnsi="Times New Roman"/>
          <w:sz w:val="24"/>
        </w:rPr>
      </w:pPr>
    </w:p>
    <w:p w:rsidR="00B071E8" w:rsidRPr="00570CCF" w:rsidRDefault="00B071E8" w:rsidP="00B071E8">
      <w:pPr>
        <w:jc w:val="center"/>
        <w:rPr>
          <w:rFonts w:ascii="Times New Roman" w:hAnsi="Times New Roman"/>
          <w:b/>
          <w:sz w:val="24"/>
        </w:rPr>
      </w:pPr>
    </w:p>
    <w:p w:rsidR="00B071E8" w:rsidRPr="00570CCF" w:rsidRDefault="00B071E8" w:rsidP="00B071E8">
      <w:pPr>
        <w:jc w:val="center"/>
        <w:rPr>
          <w:rFonts w:ascii="Times New Roman" w:hAnsi="Times New Roman"/>
          <w:b/>
          <w:sz w:val="24"/>
        </w:rPr>
      </w:pPr>
    </w:p>
    <w:p w:rsidR="00B071E8" w:rsidRPr="00570CCF" w:rsidRDefault="00B071E8" w:rsidP="00B071E8">
      <w:pPr>
        <w:rPr>
          <w:rFonts w:ascii="Times New Roman" w:hAnsi="Times New Roman"/>
          <w:b/>
          <w:sz w:val="24"/>
        </w:rPr>
      </w:pPr>
    </w:p>
    <w:p w:rsidR="00B071E8" w:rsidRPr="00570CCF" w:rsidRDefault="00B071E8" w:rsidP="00B071E8">
      <w:pPr>
        <w:jc w:val="center"/>
        <w:rPr>
          <w:rFonts w:ascii="Times New Roman" w:hAnsi="Times New Roman"/>
          <w:b/>
          <w:sz w:val="24"/>
        </w:rPr>
      </w:pPr>
    </w:p>
    <w:p w:rsidR="00B071E8" w:rsidRPr="00570CCF" w:rsidRDefault="00B071E8" w:rsidP="00B071E8">
      <w:pPr>
        <w:jc w:val="center"/>
        <w:rPr>
          <w:rFonts w:ascii="Times New Roman" w:hAnsi="Times New Roman"/>
          <w:b/>
          <w:sz w:val="24"/>
        </w:rPr>
      </w:pPr>
    </w:p>
    <w:p w:rsidR="00B071E8" w:rsidRPr="00570CCF" w:rsidRDefault="00B071E8" w:rsidP="00B071E8">
      <w:pPr>
        <w:rPr>
          <w:rFonts w:ascii="Times New Roman" w:hAnsi="Times New Roman"/>
          <w:b/>
          <w:sz w:val="24"/>
        </w:rPr>
      </w:pPr>
    </w:p>
    <w:p w:rsidR="00B071E8" w:rsidRDefault="00B071E8" w:rsidP="00B071E8">
      <w:pPr>
        <w:rPr>
          <w:rFonts w:ascii="Times New Roman" w:hAnsi="Times New Roman"/>
          <w:b/>
          <w:sz w:val="24"/>
        </w:rPr>
      </w:pPr>
    </w:p>
    <w:p w:rsidR="00B071E8" w:rsidRDefault="00B071E8" w:rsidP="00B071E8">
      <w:pPr>
        <w:rPr>
          <w:rFonts w:ascii="Times New Roman" w:hAnsi="Times New Roman"/>
          <w:b/>
          <w:sz w:val="24"/>
        </w:rPr>
      </w:pPr>
    </w:p>
    <w:p w:rsidR="00B071E8" w:rsidRDefault="00B071E8" w:rsidP="00B071E8">
      <w:pPr>
        <w:rPr>
          <w:rFonts w:ascii="Times New Roman" w:hAnsi="Times New Roman"/>
          <w:b/>
          <w:sz w:val="24"/>
        </w:rPr>
      </w:pPr>
    </w:p>
    <w:p w:rsidR="00B071E8" w:rsidRDefault="00B071E8" w:rsidP="00B071E8">
      <w:pPr>
        <w:rPr>
          <w:rFonts w:ascii="Times New Roman" w:hAnsi="Times New Roman"/>
          <w:b/>
          <w:sz w:val="24"/>
        </w:rPr>
      </w:pPr>
    </w:p>
    <w:p w:rsidR="00B071E8" w:rsidRDefault="00B071E8" w:rsidP="00B071E8">
      <w:pPr>
        <w:rPr>
          <w:rFonts w:ascii="Times New Roman" w:hAnsi="Times New Roman"/>
          <w:b/>
          <w:sz w:val="24"/>
        </w:rPr>
      </w:pPr>
    </w:p>
    <w:p w:rsidR="00B071E8" w:rsidRDefault="00B071E8" w:rsidP="00B071E8">
      <w:pPr>
        <w:rPr>
          <w:rFonts w:ascii="Times New Roman" w:hAnsi="Times New Roman"/>
          <w:b/>
          <w:sz w:val="24"/>
        </w:rPr>
      </w:pPr>
    </w:p>
    <w:p w:rsidR="00B071E8" w:rsidRDefault="00B071E8" w:rsidP="00B071E8">
      <w:pPr>
        <w:rPr>
          <w:rFonts w:ascii="Times New Roman" w:hAnsi="Times New Roman"/>
          <w:b/>
          <w:sz w:val="24"/>
        </w:rPr>
      </w:pPr>
    </w:p>
    <w:p w:rsidR="00B071E8" w:rsidRDefault="00B071E8" w:rsidP="00B071E8">
      <w:pPr>
        <w:rPr>
          <w:rFonts w:ascii="Times New Roman" w:hAnsi="Times New Roman"/>
          <w:b/>
          <w:sz w:val="24"/>
        </w:rPr>
      </w:pPr>
    </w:p>
    <w:p w:rsidR="00B071E8" w:rsidRDefault="00B071E8" w:rsidP="00B071E8">
      <w:pPr>
        <w:rPr>
          <w:rFonts w:ascii="Times New Roman" w:hAnsi="Times New Roman"/>
          <w:b/>
          <w:sz w:val="24"/>
        </w:rPr>
      </w:pPr>
    </w:p>
    <w:p w:rsidR="00B071E8" w:rsidRPr="00570CCF" w:rsidRDefault="00B071E8" w:rsidP="00B071E8">
      <w:pPr>
        <w:rPr>
          <w:rFonts w:ascii="Times New Roman" w:hAnsi="Times New Roman"/>
          <w:b/>
          <w:sz w:val="24"/>
        </w:rPr>
      </w:pPr>
    </w:p>
    <w:p w:rsidR="00B071E8" w:rsidRPr="00570CCF" w:rsidRDefault="00B071E8" w:rsidP="00B071E8">
      <w:pPr>
        <w:jc w:val="center"/>
        <w:rPr>
          <w:rFonts w:ascii="Times New Roman" w:hAnsi="Times New Roman"/>
          <w:b/>
          <w:sz w:val="24"/>
        </w:rPr>
      </w:pPr>
    </w:p>
    <w:p w:rsidR="00B071E8" w:rsidRPr="00570CCF" w:rsidRDefault="00B071E8" w:rsidP="00B071E8">
      <w:pPr>
        <w:jc w:val="center"/>
        <w:rPr>
          <w:rFonts w:ascii="Times New Roman" w:hAnsi="Times New Roman"/>
          <w:b/>
          <w:sz w:val="24"/>
        </w:rPr>
      </w:pPr>
    </w:p>
    <w:p w:rsidR="00B071E8" w:rsidRPr="00570CCF" w:rsidRDefault="00B071E8" w:rsidP="00B071E8">
      <w:pPr>
        <w:jc w:val="center"/>
        <w:rPr>
          <w:rFonts w:ascii="Times New Roman" w:hAnsi="Times New Roman"/>
          <w:b/>
          <w:sz w:val="24"/>
        </w:rPr>
      </w:pPr>
    </w:p>
    <w:p w:rsidR="00B071E8" w:rsidRPr="00570CCF" w:rsidRDefault="00B071E8" w:rsidP="00B071E8">
      <w:pPr>
        <w:jc w:val="center"/>
        <w:rPr>
          <w:rFonts w:ascii="Times New Roman" w:hAnsi="Times New Roman"/>
          <w:b/>
          <w:sz w:val="24"/>
        </w:rPr>
      </w:pPr>
    </w:p>
    <w:p w:rsidR="00B071E8" w:rsidRPr="00570CCF" w:rsidRDefault="00B071E8" w:rsidP="00B071E8">
      <w:pPr>
        <w:jc w:val="center"/>
        <w:rPr>
          <w:rFonts w:ascii="Times New Roman" w:hAnsi="Times New Roman"/>
          <w:b/>
          <w:sz w:val="24"/>
        </w:rPr>
      </w:pPr>
      <w:r w:rsidRPr="00570CCF">
        <w:rPr>
          <w:rFonts w:ascii="Times New Roman" w:hAnsi="Times New Roman"/>
          <w:b/>
          <w:sz w:val="24"/>
        </w:rPr>
        <w:t xml:space="preserve">SZAKMAI  PROGRAM </w:t>
      </w:r>
    </w:p>
    <w:p w:rsidR="00B071E8" w:rsidRPr="00570CCF" w:rsidRDefault="00B071E8" w:rsidP="00B071E8">
      <w:pPr>
        <w:jc w:val="center"/>
        <w:rPr>
          <w:rFonts w:ascii="Times New Roman" w:hAnsi="Times New Roman"/>
          <w:b/>
          <w:sz w:val="24"/>
        </w:rPr>
      </w:pPr>
    </w:p>
    <w:p w:rsidR="00B071E8" w:rsidRPr="00570CCF" w:rsidRDefault="00B071E8" w:rsidP="00B071E8">
      <w:pPr>
        <w:jc w:val="center"/>
        <w:rPr>
          <w:rFonts w:ascii="Times New Roman" w:hAnsi="Times New Roman"/>
          <w:b/>
          <w:sz w:val="24"/>
        </w:rPr>
      </w:pPr>
      <w:r w:rsidRPr="00570CCF">
        <w:rPr>
          <w:rFonts w:ascii="Times New Roman" w:hAnsi="Times New Roman"/>
          <w:b/>
          <w:sz w:val="24"/>
        </w:rPr>
        <w:t>I.</w:t>
      </w: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b/>
          <w:sz w:val="24"/>
        </w:rPr>
      </w:pPr>
      <w:r w:rsidRPr="00570CCF">
        <w:rPr>
          <w:rFonts w:ascii="Times New Roman" w:hAnsi="Times New Roman"/>
          <w:b/>
          <w:sz w:val="24"/>
        </w:rPr>
        <w:t>A költségvetési szerv adatai</w:t>
      </w:r>
    </w:p>
    <w:p w:rsidR="00B071E8" w:rsidRPr="00570CCF" w:rsidRDefault="00B071E8" w:rsidP="00B071E8">
      <w:pPr>
        <w:jc w:val="both"/>
        <w:rPr>
          <w:rFonts w:ascii="Times New Roman" w:hAnsi="Times New Roman"/>
          <w:b/>
          <w:sz w:val="24"/>
        </w:rPr>
      </w:pPr>
    </w:p>
    <w:p w:rsidR="00B071E8" w:rsidRPr="00570CCF" w:rsidRDefault="00B071E8" w:rsidP="00B071E8">
      <w:pPr>
        <w:jc w:val="both"/>
        <w:rPr>
          <w:rFonts w:ascii="Times New Roman" w:hAnsi="Times New Roman"/>
          <w:b/>
          <w:i/>
          <w:sz w:val="24"/>
        </w:rPr>
      </w:pPr>
      <w:r w:rsidRPr="00570CCF">
        <w:rPr>
          <w:rFonts w:ascii="Times New Roman" w:hAnsi="Times New Roman"/>
          <w:b/>
          <w:sz w:val="24"/>
        </w:rPr>
        <w:t>Neve: Budapest Főváros II. Kerületi Önkormányzat II. Számú Gondozási Központ</w:t>
      </w:r>
    </w:p>
    <w:p w:rsidR="00B071E8" w:rsidRPr="00570CCF" w:rsidRDefault="00B071E8" w:rsidP="00B071E8">
      <w:pPr>
        <w:jc w:val="both"/>
        <w:rPr>
          <w:rFonts w:ascii="Times New Roman" w:hAnsi="Times New Roman"/>
          <w:b/>
          <w:sz w:val="24"/>
        </w:rPr>
      </w:pPr>
      <w:r w:rsidRPr="00570CCF">
        <w:rPr>
          <w:rFonts w:ascii="Times New Roman" w:hAnsi="Times New Roman"/>
          <w:b/>
          <w:sz w:val="24"/>
        </w:rPr>
        <w:t>Rövidített neve: II. Számú Gondozási Központ</w:t>
      </w:r>
    </w:p>
    <w:p w:rsidR="00B071E8" w:rsidRPr="00570CCF" w:rsidRDefault="00B071E8" w:rsidP="00B071E8">
      <w:pPr>
        <w:jc w:val="both"/>
        <w:rPr>
          <w:rFonts w:ascii="Times New Roman" w:hAnsi="Times New Roman"/>
          <w:b/>
          <w:sz w:val="24"/>
        </w:rPr>
      </w:pPr>
      <w:r w:rsidRPr="00570CCF">
        <w:rPr>
          <w:rFonts w:ascii="Times New Roman" w:hAnsi="Times New Roman"/>
          <w:b/>
          <w:sz w:val="24"/>
        </w:rPr>
        <w:t>Címe, székhelye: 1022 Budapest, Fillér u. 50/b.</w:t>
      </w:r>
    </w:p>
    <w:p w:rsidR="00B071E8" w:rsidRPr="00570CCF" w:rsidRDefault="00B071E8" w:rsidP="00B071E8">
      <w:pPr>
        <w:jc w:val="both"/>
        <w:rPr>
          <w:rFonts w:ascii="Times New Roman" w:hAnsi="Times New Roman"/>
          <w:b/>
          <w:sz w:val="24"/>
        </w:rPr>
      </w:pPr>
      <w:r w:rsidRPr="00570CCF">
        <w:rPr>
          <w:rFonts w:ascii="Times New Roman" w:hAnsi="Times New Roman"/>
          <w:b/>
          <w:sz w:val="24"/>
        </w:rPr>
        <w:t>Ágazati azonosítója: S0002346</w:t>
      </w:r>
    </w:p>
    <w:p w:rsidR="00B071E8" w:rsidRPr="00570CCF" w:rsidRDefault="00B071E8" w:rsidP="00B071E8">
      <w:pPr>
        <w:jc w:val="both"/>
        <w:rPr>
          <w:rFonts w:ascii="Times New Roman" w:hAnsi="Times New Roman"/>
          <w:b/>
          <w:sz w:val="24"/>
        </w:rPr>
      </w:pPr>
    </w:p>
    <w:p w:rsidR="00B071E8" w:rsidRPr="00570CCF" w:rsidRDefault="00B071E8" w:rsidP="00B071E8">
      <w:pPr>
        <w:jc w:val="both"/>
        <w:rPr>
          <w:rFonts w:ascii="Times New Roman" w:hAnsi="Times New Roman"/>
          <w:b/>
          <w:sz w:val="24"/>
        </w:rPr>
      </w:pPr>
    </w:p>
    <w:p w:rsidR="00B071E8" w:rsidRPr="00570CCF" w:rsidRDefault="00B071E8" w:rsidP="00B071E8">
      <w:pPr>
        <w:jc w:val="both"/>
        <w:rPr>
          <w:rFonts w:ascii="Times New Roman" w:hAnsi="Times New Roman"/>
          <w:b/>
          <w:sz w:val="24"/>
        </w:rPr>
      </w:pPr>
      <w:r w:rsidRPr="00570CCF">
        <w:rPr>
          <w:rFonts w:ascii="Times New Roman" w:hAnsi="Times New Roman"/>
          <w:b/>
          <w:sz w:val="24"/>
        </w:rPr>
        <w:t>A költségvetési szerv fenntartó szerve:</w:t>
      </w:r>
    </w:p>
    <w:p w:rsidR="00B071E8" w:rsidRPr="00570CCF" w:rsidRDefault="00B071E8" w:rsidP="00B071E8">
      <w:pPr>
        <w:jc w:val="both"/>
        <w:rPr>
          <w:rFonts w:ascii="Times New Roman" w:hAnsi="Times New Roman"/>
          <w:b/>
          <w:sz w:val="24"/>
        </w:rPr>
      </w:pPr>
      <w:r w:rsidRPr="00570CCF">
        <w:rPr>
          <w:rFonts w:ascii="Times New Roman" w:hAnsi="Times New Roman"/>
          <w:b/>
          <w:sz w:val="24"/>
        </w:rPr>
        <w:t>Budapest Főváros II. Kerületi Önkormányzat</w:t>
      </w:r>
    </w:p>
    <w:p w:rsidR="00B071E8" w:rsidRPr="00570CCF" w:rsidRDefault="00B071E8" w:rsidP="00B071E8">
      <w:pPr>
        <w:jc w:val="both"/>
        <w:rPr>
          <w:rFonts w:ascii="Times New Roman" w:hAnsi="Times New Roman"/>
          <w:b/>
          <w:sz w:val="24"/>
        </w:rPr>
      </w:pPr>
      <w:r w:rsidRPr="00570CCF">
        <w:rPr>
          <w:rFonts w:ascii="Times New Roman" w:hAnsi="Times New Roman"/>
          <w:b/>
          <w:sz w:val="24"/>
        </w:rPr>
        <w:t>Címe, székhelye: 1024 Budapest, Mechwart liget 1.</w:t>
      </w:r>
    </w:p>
    <w:p w:rsidR="00B071E8" w:rsidRPr="00570CCF" w:rsidRDefault="00B071E8" w:rsidP="00B071E8">
      <w:pPr>
        <w:jc w:val="both"/>
        <w:rPr>
          <w:rFonts w:ascii="Times New Roman" w:hAnsi="Times New Roman"/>
          <w:b/>
          <w:color w:val="99CC00"/>
          <w:sz w:val="24"/>
        </w:rPr>
      </w:pPr>
      <w:r w:rsidRPr="00570CCF">
        <w:rPr>
          <w:rFonts w:ascii="Times New Roman" w:hAnsi="Times New Roman"/>
          <w:b/>
          <w:sz w:val="24"/>
        </w:rPr>
        <w:t>Ágazati azonosítója: S0029414</w:t>
      </w:r>
    </w:p>
    <w:p w:rsidR="00B071E8" w:rsidRPr="00570CCF" w:rsidRDefault="00B071E8" w:rsidP="00B071E8">
      <w:pPr>
        <w:jc w:val="both"/>
        <w:rPr>
          <w:rFonts w:ascii="Times New Roman" w:hAnsi="Times New Roman"/>
          <w:color w:val="99CC00"/>
          <w:sz w:val="24"/>
        </w:rPr>
      </w:pPr>
    </w:p>
    <w:p w:rsidR="00B071E8" w:rsidRPr="00570CCF" w:rsidRDefault="00B071E8" w:rsidP="00B071E8">
      <w:pPr>
        <w:jc w:val="both"/>
        <w:rPr>
          <w:rFonts w:ascii="Times New Roman" w:hAnsi="Times New Roman"/>
          <w:color w:val="99CC00"/>
          <w:sz w:val="24"/>
        </w:rPr>
      </w:pP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Az intézmény önállóan működő – a költségvetési előirányzatok feletti rendelkezési jogosultság szempontjából teljes jogkörrel rendelkező – költségvetési szerv, az önálló gazdálkodást a Budapest II. kerületi Polgármesteri Hivatal Intézménygazdálkodási Iroda végzi. </w:t>
      </w: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b/>
          <w:sz w:val="24"/>
        </w:rPr>
      </w:pPr>
      <w:r w:rsidRPr="00570CCF">
        <w:rPr>
          <w:rFonts w:ascii="Times New Roman" w:hAnsi="Times New Roman"/>
          <w:b/>
          <w:sz w:val="24"/>
        </w:rPr>
        <w:t xml:space="preserve">Az II. számú Gondozási Központ személyes gondoskodást nyújtó, integráltan működő szociális intézmény. </w:t>
      </w: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sz w:val="24"/>
        </w:rPr>
      </w:pPr>
      <w:r w:rsidRPr="00570CCF">
        <w:rPr>
          <w:rFonts w:ascii="Times New Roman" w:hAnsi="Times New Roman"/>
          <w:sz w:val="24"/>
        </w:rPr>
        <w:t>A működést az alábbi alapvető törvények és rendeletek határozzák meg:</w:t>
      </w:r>
    </w:p>
    <w:p w:rsidR="00B071E8" w:rsidRPr="00570CCF" w:rsidRDefault="00B071E8" w:rsidP="00B071E8">
      <w:pPr>
        <w:numPr>
          <w:ilvl w:val="0"/>
          <w:numId w:val="23"/>
        </w:numPr>
        <w:jc w:val="both"/>
        <w:rPr>
          <w:rFonts w:ascii="Times New Roman" w:hAnsi="Times New Roman"/>
          <w:sz w:val="24"/>
        </w:rPr>
      </w:pPr>
      <w:r w:rsidRPr="00570CCF">
        <w:rPr>
          <w:rFonts w:ascii="Times New Roman" w:hAnsi="Times New Roman"/>
          <w:sz w:val="24"/>
        </w:rPr>
        <w:t xml:space="preserve">a szociális igazgatásról és szociális ellátásokról szóló 1993. évi III. törvény, </w:t>
      </w:r>
    </w:p>
    <w:p w:rsidR="00B071E8" w:rsidRPr="00570CCF" w:rsidRDefault="00B071E8" w:rsidP="00B071E8">
      <w:pPr>
        <w:numPr>
          <w:ilvl w:val="0"/>
          <w:numId w:val="23"/>
        </w:numPr>
        <w:jc w:val="both"/>
        <w:rPr>
          <w:rFonts w:ascii="Times New Roman" w:hAnsi="Times New Roman"/>
          <w:sz w:val="24"/>
        </w:rPr>
      </w:pPr>
      <w:r w:rsidRPr="00570CCF">
        <w:rPr>
          <w:rFonts w:ascii="Times New Roman" w:hAnsi="Times New Roman"/>
          <w:sz w:val="24"/>
        </w:rPr>
        <w:t xml:space="preserve">a személyes gondoskodást nyújtó szociális intézmények szakmai feladatairól és működési feltételeiről szóló 1/2000.(I.7.) SzCsM. rendelet, </w:t>
      </w:r>
    </w:p>
    <w:p w:rsidR="00B071E8" w:rsidRPr="00570CCF" w:rsidRDefault="00B071E8" w:rsidP="00B071E8">
      <w:pPr>
        <w:numPr>
          <w:ilvl w:val="0"/>
          <w:numId w:val="23"/>
        </w:numPr>
        <w:jc w:val="both"/>
        <w:rPr>
          <w:rFonts w:ascii="Times New Roman" w:hAnsi="Times New Roman"/>
          <w:sz w:val="24"/>
        </w:rPr>
      </w:pPr>
      <w:r w:rsidRPr="00570CCF">
        <w:rPr>
          <w:rFonts w:ascii="Times New Roman" w:hAnsi="Times New Roman"/>
          <w:sz w:val="24"/>
        </w:rPr>
        <w:t xml:space="preserve">a személyes gondoskodást nyújtó szociális ellátások térítési díjáról szóló 29/1993.(II.17.) Kormány rendelet, </w:t>
      </w:r>
    </w:p>
    <w:p w:rsidR="00B071E8" w:rsidRPr="00570CCF" w:rsidRDefault="00B071E8" w:rsidP="00B071E8">
      <w:pPr>
        <w:numPr>
          <w:ilvl w:val="0"/>
          <w:numId w:val="23"/>
        </w:numPr>
        <w:jc w:val="both"/>
        <w:rPr>
          <w:rFonts w:ascii="Times New Roman" w:hAnsi="Times New Roman"/>
          <w:sz w:val="24"/>
        </w:rPr>
      </w:pPr>
      <w:r w:rsidRPr="00570CCF">
        <w:rPr>
          <w:rFonts w:ascii="Times New Roman" w:hAnsi="Times New Roman"/>
          <w:sz w:val="24"/>
        </w:rPr>
        <w:t>a személyes gondoskodást nyújtó szociális ellátások igénybevételéről szóló 9/1999.(XI.24.) SzCsM rendelet</w:t>
      </w:r>
    </w:p>
    <w:p w:rsidR="00B071E8" w:rsidRPr="009F4B3C" w:rsidRDefault="00B071E8" w:rsidP="00B071E8">
      <w:pPr>
        <w:pStyle w:val="Listaszerbekezds"/>
        <w:numPr>
          <w:ilvl w:val="0"/>
          <w:numId w:val="23"/>
        </w:numPr>
        <w:jc w:val="both"/>
      </w:pPr>
      <w:r w:rsidRPr="009F4B3C">
        <w:t>a szociális, gyermekjóléti és gyermekvédelmi szolgáltatók, intézmények és hálózatok hatósági nyilvántartásáról és ellenőrzéséről szóló 369/2013. (X. 24.) Korm. rendelet</w:t>
      </w:r>
    </w:p>
    <w:p w:rsidR="00B071E8" w:rsidRPr="00570CCF" w:rsidRDefault="00B071E8" w:rsidP="00B071E8">
      <w:pPr>
        <w:numPr>
          <w:ilvl w:val="0"/>
          <w:numId w:val="23"/>
        </w:numPr>
        <w:jc w:val="both"/>
        <w:rPr>
          <w:rFonts w:ascii="Times New Roman" w:hAnsi="Times New Roman"/>
          <w:sz w:val="24"/>
        </w:rPr>
      </w:pPr>
      <w:r w:rsidRPr="00570CCF">
        <w:rPr>
          <w:rFonts w:ascii="Times New Roman" w:hAnsi="Times New Roman"/>
          <w:sz w:val="24"/>
        </w:rPr>
        <w:t xml:space="preserve">a gondozási szükséglet, valamint az egészségi állapoton alapuló szociális rászorultság vizsgálatának és igazolásának részletes szabályairól szóló 36/2007. (XII.22.) SzMM rendelet </w:t>
      </w:r>
    </w:p>
    <w:p w:rsidR="00B071E8" w:rsidRPr="00570CCF" w:rsidRDefault="00B071E8" w:rsidP="00B071E8">
      <w:pPr>
        <w:numPr>
          <w:ilvl w:val="0"/>
          <w:numId w:val="23"/>
        </w:numPr>
        <w:jc w:val="both"/>
        <w:rPr>
          <w:rFonts w:ascii="Times New Roman" w:hAnsi="Times New Roman"/>
          <w:sz w:val="24"/>
        </w:rPr>
      </w:pPr>
      <w:r w:rsidRPr="00570CCF">
        <w:rPr>
          <w:rFonts w:ascii="Times New Roman" w:hAnsi="Times New Roman"/>
          <w:sz w:val="24"/>
        </w:rPr>
        <w:t xml:space="preserve">Budapest Főváros II. Kerület Önkormányzata Képviselő-testületének </w:t>
      </w:r>
      <w:r w:rsidRPr="00570CCF">
        <w:rPr>
          <w:rFonts w:ascii="Times New Roman" w:hAnsi="Times New Roman"/>
          <w:bCs/>
          <w:sz w:val="24"/>
        </w:rPr>
        <w:t>3/2015.(II.27.) önkormányzati rendelete a szociális igazgatásról és egyes gyermekjóléti ellátásokról (továbbiakban: R.)</w:t>
      </w:r>
    </w:p>
    <w:p w:rsidR="00B071E8" w:rsidRPr="00570CCF" w:rsidRDefault="00B071E8" w:rsidP="00B071E8">
      <w:pPr>
        <w:jc w:val="both"/>
        <w:rPr>
          <w:rFonts w:ascii="Times New Roman" w:hAnsi="Times New Roman"/>
          <w:sz w:val="24"/>
        </w:rPr>
      </w:pPr>
    </w:p>
    <w:p w:rsidR="00B071E8" w:rsidRPr="00570CCF" w:rsidRDefault="00B071E8" w:rsidP="00B071E8">
      <w:pPr>
        <w:rPr>
          <w:rFonts w:ascii="Times New Roman" w:hAnsi="Times New Roman"/>
          <w:b/>
          <w:sz w:val="24"/>
        </w:rPr>
      </w:pPr>
    </w:p>
    <w:p w:rsidR="00B071E8" w:rsidRPr="00570CCF" w:rsidRDefault="00B071E8" w:rsidP="00B071E8">
      <w:pPr>
        <w:ind w:left="360"/>
        <w:rPr>
          <w:rFonts w:ascii="Times New Roman" w:hAnsi="Times New Roman"/>
          <w:b/>
          <w:sz w:val="24"/>
        </w:rPr>
      </w:pPr>
    </w:p>
    <w:p w:rsidR="00B071E8" w:rsidRPr="00570CCF" w:rsidRDefault="00B071E8" w:rsidP="00B071E8">
      <w:pPr>
        <w:jc w:val="both"/>
        <w:rPr>
          <w:rFonts w:ascii="Times New Roman" w:hAnsi="Times New Roman"/>
          <w:b/>
          <w:sz w:val="24"/>
        </w:rPr>
      </w:pPr>
      <w:r w:rsidRPr="00570CCF">
        <w:rPr>
          <w:rFonts w:ascii="Times New Roman" w:hAnsi="Times New Roman"/>
          <w:b/>
          <w:sz w:val="24"/>
        </w:rPr>
        <w:t xml:space="preserve">1./A szolgáltatások célja, feladata: </w:t>
      </w:r>
    </w:p>
    <w:p w:rsidR="00B071E8" w:rsidRPr="00570CCF" w:rsidRDefault="00B071E8" w:rsidP="00B071E8">
      <w:pPr>
        <w:jc w:val="both"/>
        <w:rPr>
          <w:rFonts w:ascii="Times New Roman" w:hAnsi="Times New Roman"/>
          <w:sz w:val="24"/>
        </w:rPr>
      </w:pPr>
      <w:r w:rsidRPr="00570CCF">
        <w:rPr>
          <w:rFonts w:ascii="Times New Roman" w:hAnsi="Times New Roman"/>
          <w:sz w:val="24"/>
        </w:rPr>
        <w:t>Szolgáltatásainkkal segítséget nyújtunk a rászorulók részére saját otthonukban és lakókörnyezetükben önálló életvitelük fenntartásában, valamint egészségi állapotukból, mentális állapotukból vagy más okból származó problémáik megoldásában. Ha az életkoruk, egészségi állapotuk, valamint szociális helyzetük miatt rászorult személyekről az alapellátás keretében nem lehet gondoskodni, hozzásegítjük az ellátást igénylőt a szakosított ellátás igénybe vételéhez.</w:t>
      </w: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Az intézményünk által évek óta nyújtott szolgáltatások további biztosításával, a törvényi előírásoknak betartásával és a szakmai szempontoknak megfelelő fejlesztéssel el kívánjuk érni, hogy: </w:t>
      </w:r>
    </w:p>
    <w:p w:rsidR="00B071E8" w:rsidRPr="00570CCF" w:rsidRDefault="00B071E8" w:rsidP="00B071E8">
      <w:pPr>
        <w:jc w:val="both"/>
        <w:rPr>
          <w:rFonts w:ascii="Times New Roman" w:hAnsi="Times New Roman"/>
          <w:sz w:val="24"/>
        </w:rPr>
      </w:pPr>
      <w:r w:rsidRPr="00570CCF">
        <w:rPr>
          <w:rFonts w:ascii="Times New Roman" w:hAnsi="Times New Roman"/>
          <w:sz w:val="24"/>
        </w:rPr>
        <w:t>- ellátottjaink az alapellátás keretében megkapják azt a segítséget, mely révén önállóságukat, viszonylagos függetlenségüket fent tudják tartani,</w:t>
      </w:r>
    </w:p>
    <w:p w:rsidR="00B071E8" w:rsidRPr="00570CCF" w:rsidRDefault="00B071E8" w:rsidP="00B071E8">
      <w:pPr>
        <w:jc w:val="both"/>
        <w:rPr>
          <w:rFonts w:ascii="Times New Roman" w:hAnsi="Times New Roman"/>
          <w:sz w:val="24"/>
        </w:rPr>
      </w:pPr>
      <w:r w:rsidRPr="00570CCF">
        <w:rPr>
          <w:rFonts w:ascii="Times New Roman" w:hAnsi="Times New Roman"/>
          <w:sz w:val="24"/>
        </w:rPr>
        <w:t>- az intézmény integrált működésének lehetőségével az ellátások közötti átjárhatóságot, a gyors reagálást és a komplex gondozást biztosítsuk,</w:t>
      </w: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 a társintézményekkel való jelzőrendszer segítségével az intézményünk által nem biztosítható ellátásokat elérhetővé tegyük. </w:t>
      </w:r>
    </w:p>
    <w:p w:rsidR="00B071E8" w:rsidRPr="00570CCF" w:rsidRDefault="00B071E8" w:rsidP="00B071E8">
      <w:pPr>
        <w:jc w:val="both"/>
        <w:rPr>
          <w:rFonts w:ascii="Times New Roman" w:hAnsi="Times New Roman"/>
          <w:b/>
          <w:sz w:val="24"/>
        </w:rPr>
      </w:pPr>
    </w:p>
    <w:p w:rsidR="00B071E8" w:rsidRPr="00570CCF" w:rsidRDefault="00B071E8" w:rsidP="00B071E8">
      <w:pPr>
        <w:jc w:val="both"/>
        <w:rPr>
          <w:rFonts w:ascii="Times New Roman" w:hAnsi="Times New Roman"/>
          <w:b/>
          <w:sz w:val="24"/>
        </w:rPr>
      </w:pPr>
      <w:r w:rsidRPr="00570CCF">
        <w:rPr>
          <w:rFonts w:ascii="Times New Roman" w:hAnsi="Times New Roman"/>
          <w:b/>
          <w:sz w:val="24"/>
        </w:rPr>
        <w:t>2./ Nyújtott szolgáltatások:</w:t>
      </w:r>
    </w:p>
    <w:p w:rsidR="00B071E8" w:rsidRPr="00570CCF" w:rsidRDefault="00B071E8" w:rsidP="00B071E8">
      <w:pPr>
        <w:rPr>
          <w:rFonts w:ascii="Times New Roman" w:hAnsi="Times New Roman"/>
          <w:i/>
          <w:sz w:val="24"/>
          <w:u w:val="single"/>
        </w:rPr>
      </w:pPr>
      <w:r w:rsidRPr="00570CCF">
        <w:rPr>
          <w:rFonts w:ascii="Times New Roman" w:hAnsi="Times New Roman"/>
          <w:i/>
          <w:sz w:val="24"/>
          <w:u w:val="single"/>
        </w:rPr>
        <w:t>2.1. Alapszolgáltatás  körében:</w:t>
      </w:r>
    </w:p>
    <w:p w:rsidR="00B071E8" w:rsidRPr="00570CCF" w:rsidRDefault="00B071E8" w:rsidP="00B071E8">
      <w:pPr>
        <w:keepNext/>
        <w:numPr>
          <w:ilvl w:val="0"/>
          <w:numId w:val="9"/>
        </w:numPr>
        <w:jc w:val="both"/>
        <w:outlineLvl w:val="2"/>
        <w:rPr>
          <w:rFonts w:ascii="Times New Roman" w:hAnsi="Times New Roman"/>
          <w:sz w:val="24"/>
        </w:rPr>
      </w:pPr>
      <w:r w:rsidRPr="00570CCF">
        <w:rPr>
          <w:rFonts w:ascii="Times New Roman" w:hAnsi="Times New Roman"/>
          <w:sz w:val="24"/>
        </w:rPr>
        <w:lastRenderedPageBreak/>
        <w:t xml:space="preserve">étkeztetés </w:t>
      </w:r>
    </w:p>
    <w:p w:rsidR="00B071E8" w:rsidRPr="00570CCF" w:rsidRDefault="00B071E8" w:rsidP="00B071E8">
      <w:pPr>
        <w:keepNext/>
        <w:numPr>
          <w:ilvl w:val="0"/>
          <w:numId w:val="9"/>
        </w:numPr>
        <w:jc w:val="both"/>
        <w:outlineLvl w:val="2"/>
        <w:rPr>
          <w:rFonts w:ascii="Times New Roman" w:hAnsi="Times New Roman"/>
          <w:sz w:val="24"/>
        </w:rPr>
      </w:pPr>
      <w:r w:rsidRPr="00570CCF">
        <w:rPr>
          <w:rFonts w:ascii="Times New Roman" w:hAnsi="Times New Roman"/>
          <w:sz w:val="24"/>
        </w:rPr>
        <w:t>házi segítségnyújtás</w:t>
      </w:r>
    </w:p>
    <w:p w:rsidR="00B071E8" w:rsidRPr="007F271A" w:rsidRDefault="00B071E8" w:rsidP="00B071E8">
      <w:pPr>
        <w:numPr>
          <w:ilvl w:val="0"/>
          <w:numId w:val="9"/>
        </w:numPr>
        <w:rPr>
          <w:rFonts w:ascii="Times New Roman" w:hAnsi="Times New Roman"/>
          <w:sz w:val="24"/>
        </w:rPr>
      </w:pPr>
      <w:r w:rsidRPr="007F271A">
        <w:rPr>
          <w:rFonts w:ascii="Times New Roman" w:hAnsi="Times New Roman"/>
          <w:sz w:val="24"/>
        </w:rPr>
        <w:t>közösségi ellátás (közösségi pszichiátria)</w:t>
      </w:r>
    </w:p>
    <w:p w:rsidR="00B071E8" w:rsidRPr="007F271A" w:rsidRDefault="00B071E8" w:rsidP="00B071E8">
      <w:pPr>
        <w:numPr>
          <w:ilvl w:val="0"/>
          <w:numId w:val="9"/>
        </w:numPr>
        <w:rPr>
          <w:rFonts w:ascii="Times New Roman" w:hAnsi="Times New Roman"/>
          <w:sz w:val="24"/>
        </w:rPr>
      </w:pPr>
      <w:r w:rsidRPr="007F271A">
        <w:rPr>
          <w:rFonts w:ascii="Times New Roman" w:hAnsi="Times New Roman"/>
          <w:sz w:val="24"/>
        </w:rPr>
        <w:t>nappali ellátás (idősek nappali ellátása, nappali ellátáson belül demens személyek</w:t>
      </w:r>
      <w:r>
        <w:rPr>
          <w:rFonts w:ascii="Times New Roman" w:hAnsi="Times New Roman"/>
          <w:sz w:val="24"/>
        </w:rPr>
        <w:t xml:space="preserve"> nappali</w:t>
      </w:r>
      <w:r w:rsidRPr="007F271A">
        <w:rPr>
          <w:rFonts w:ascii="Times New Roman" w:hAnsi="Times New Roman"/>
          <w:sz w:val="24"/>
        </w:rPr>
        <w:t xml:space="preserve"> ellátása)</w:t>
      </w:r>
    </w:p>
    <w:p w:rsidR="00B071E8" w:rsidRPr="007F271A" w:rsidRDefault="00B071E8" w:rsidP="00B071E8">
      <w:pPr>
        <w:ind w:left="360"/>
        <w:rPr>
          <w:rFonts w:ascii="Times New Roman" w:hAnsi="Times New Roman"/>
          <w:sz w:val="24"/>
        </w:rPr>
      </w:pPr>
    </w:p>
    <w:p w:rsidR="00B071E8" w:rsidRPr="007F271A" w:rsidRDefault="00B071E8" w:rsidP="00B071E8">
      <w:pPr>
        <w:jc w:val="both"/>
        <w:rPr>
          <w:rFonts w:ascii="Times New Roman" w:hAnsi="Times New Roman"/>
          <w:i/>
          <w:sz w:val="24"/>
          <w:u w:val="single"/>
        </w:rPr>
      </w:pPr>
      <w:r w:rsidRPr="007F271A">
        <w:rPr>
          <w:rFonts w:ascii="Times New Roman" w:hAnsi="Times New Roman"/>
          <w:i/>
          <w:sz w:val="24"/>
          <w:u w:val="single"/>
        </w:rPr>
        <w:t>2.2. Egyéb tevékenységek:</w:t>
      </w:r>
    </w:p>
    <w:p w:rsidR="00B071E8" w:rsidRPr="007F271A" w:rsidRDefault="00B071E8" w:rsidP="00B071E8">
      <w:pPr>
        <w:numPr>
          <w:ilvl w:val="0"/>
          <w:numId w:val="9"/>
        </w:numPr>
        <w:jc w:val="both"/>
        <w:rPr>
          <w:rFonts w:ascii="Times New Roman" w:hAnsi="Times New Roman"/>
          <w:sz w:val="24"/>
        </w:rPr>
      </w:pPr>
      <w:r w:rsidRPr="007F271A">
        <w:rPr>
          <w:rFonts w:ascii="Times New Roman" w:hAnsi="Times New Roman"/>
          <w:bCs/>
          <w:sz w:val="24"/>
        </w:rPr>
        <w:t xml:space="preserve">az ellátási területen jelentkező igények felmérése, a gondozás megszervezése, más szolgáltatási formához történő hozzáférés segítése, </w:t>
      </w:r>
      <w:r w:rsidRPr="007F271A">
        <w:rPr>
          <w:rFonts w:ascii="Times New Roman" w:hAnsi="Times New Roman"/>
          <w:b/>
          <w:sz w:val="24"/>
        </w:rPr>
        <w:t>(</w:t>
      </w:r>
      <w:r w:rsidRPr="007F271A">
        <w:rPr>
          <w:rFonts w:ascii="Times New Roman" w:hAnsi="Times New Roman"/>
          <w:bCs/>
          <w:sz w:val="24"/>
        </w:rPr>
        <w:t>pl.:</w:t>
      </w:r>
      <w:r w:rsidRPr="007F271A">
        <w:rPr>
          <w:rFonts w:ascii="Times New Roman" w:hAnsi="Times New Roman"/>
          <w:b/>
          <w:sz w:val="24"/>
        </w:rPr>
        <w:t xml:space="preserve"> </w:t>
      </w:r>
      <w:r w:rsidRPr="007F271A">
        <w:rPr>
          <w:rFonts w:ascii="Times New Roman" w:hAnsi="Times New Roman"/>
          <w:sz w:val="24"/>
        </w:rPr>
        <w:t xml:space="preserve">a jelzőrendszeres házi segítségnyújtás, családsegítés, szakellátás igénybe vétele) </w:t>
      </w:r>
    </w:p>
    <w:p w:rsidR="00B071E8" w:rsidRPr="007F271A" w:rsidRDefault="00B071E8" w:rsidP="00B071E8">
      <w:pPr>
        <w:numPr>
          <w:ilvl w:val="0"/>
          <w:numId w:val="9"/>
        </w:numPr>
        <w:rPr>
          <w:rFonts w:ascii="Times New Roman" w:hAnsi="Times New Roman"/>
          <w:bCs/>
          <w:sz w:val="24"/>
        </w:rPr>
      </w:pPr>
      <w:r w:rsidRPr="007F271A">
        <w:rPr>
          <w:rFonts w:ascii="Times New Roman" w:hAnsi="Times New Roman"/>
          <w:bCs/>
          <w:sz w:val="24"/>
        </w:rPr>
        <w:t>tanácsadás biztosítása.</w:t>
      </w:r>
    </w:p>
    <w:p w:rsidR="00B071E8" w:rsidRPr="00570CCF" w:rsidRDefault="00B071E8" w:rsidP="00B071E8">
      <w:pPr>
        <w:ind w:left="360"/>
        <w:rPr>
          <w:rFonts w:ascii="Times New Roman" w:hAnsi="Times New Roman"/>
          <w:b/>
          <w:bCs/>
          <w:sz w:val="24"/>
        </w:rPr>
      </w:pPr>
    </w:p>
    <w:p w:rsidR="00B071E8" w:rsidRPr="00570CCF" w:rsidRDefault="00B071E8" w:rsidP="00B071E8">
      <w:pPr>
        <w:ind w:left="360"/>
        <w:rPr>
          <w:rFonts w:ascii="Times New Roman" w:hAnsi="Times New Roman"/>
          <w:b/>
          <w:bCs/>
          <w:sz w:val="24"/>
        </w:rPr>
      </w:pPr>
    </w:p>
    <w:p w:rsidR="00B071E8" w:rsidRPr="00570CCF" w:rsidRDefault="00B071E8" w:rsidP="00B071E8">
      <w:pPr>
        <w:jc w:val="both"/>
        <w:rPr>
          <w:rFonts w:ascii="Times New Roman" w:hAnsi="Times New Roman"/>
          <w:b/>
          <w:sz w:val="24"/>
        </w:rPr>
      </w:pPr>
      <w:r w:rsidRPr="00570CCF">
        <w:rPr>
          <w:rFonts w:ascii="Times New Roman" w:hAnsi="Times New Roman"/>
          <w:b/>
          <w:sz w:val="24"/>
        </w:rPr>
        <w:t>3./ Más intézményekkel történő együttműködés módja:</w:t>
      </w:r>
    </w:p>
    <w:p w:rsidR="00B071E8" w:rsidRPr="00570CCF" w:rsidRDefault="00B071E8" w:rsidP="00B071E8">
      <w:pPr>
        <w:jc w:val="both"/>
        <w:rPr>
          <w:rFonts w:ascii="Times New Roman" w:hAnsi="Times New Roman"/>
          <w:b/>
          <w:sz w:val="24"/>
        </w:rPr>
      </w:pPr>
    </w:p>
    <w:p w:rsidR="00B071E8" w:rsidRPr="00570CCF" w:rsidRDefault="00B071E8" w:rsidP="00B071E8">
      <w:pPr>
        <w:jc w:val="both"/>
        <w:rPr>
          <w:rFonts w:ascii="Times New Roman" w:hAnsi="Times New Roman"/>
          <w:sz w:val="24"/>
        </w:rPr>
      </w:pPr>
      <w:r w:rsidRPr="00570CCF">
        <w:rPr>
          <w:rFonts w:ascii="Times New Roman" w:hAnsi="Times New Roman"/>
          <w:sz w:val="24"/>
        </w:rPr>
        <w:t>Az intézmény a hatékony működés érdekében együttműködik különösen:</w:t>
      </w:r>
    </w:p>
    <w:p w:rsidR="00B071E8" w:rsidRPr="00570CCF" w:rsidRDefault="00B071E8" w:rsidP="00B071E8">
      <w:pPr>
        <w:jc w:val="both"/>
        <w:rPr>
          <w:rFonts w:ascii="Times New Roman" w:hAnsi="Times New Roman"/>
          <w:sz w:val="24"/>
        </w:rPr>
      </w:pPr>
    </w:p>
    <w:p w:rsidR="00B071E8" w:rsidRPr="00570CCF" w:rsidRDefault="00B071E8" w:rsidP="00B071E8">
      <w:pPr>
        <w:shd w:val="clear" w:color="auto" w:fill="FFFFFF"/>
        <w:ind w:left="708"/>
        <w:jc w:val="both"/>
        <w:rPr>
          <w:rFonts w:ascii="Times New Roman" w:hAnsi="Times New Roman"/>
          <w:sz w:val="24"/>
        </w:rPr>
      </w:pPr>
      <w:r w:rsidRPr="00570CCF">
        <w:rPr>
          <w:rFonts w:ascii="Times New Roman" w:hAnsi="Times New Roman"/>
          <w:sz w:val="24"/>
        </w:rPr>
        <w:t>- Budapest Főváros Kormányhivatala III. Kerületi Hivatalával,</w:t>
      </w:r>
    </w:p>
    <w:p w:rsidR="00B071E8" w:rsidRDefault="00B071E8" w:rsidP="00B071E8">
      <w:pPr>
        <w:ind w:left="851" w:hanging="851"/>
      </w:pPr>
      <w:r w:rsidRPr="00570CCF">
        <w:rPr>
          <w:rFonts w:ascii="Times New Roman" w:hAnsi="Times New Roman"/>
          <w:sz w:val="24"/>
        </w:rPr>
        <w:t xml:space="preserve">           -  Budapest Főváros Kormányhivatala II. Kerületi</w:t>
      </w:r>
      <w:r>
        <w:rPr>
          <w:rFonts w:ascii="Times New Roman" w:hAnsi="Times New Roman"/>
          <w:sz w:val="24"/>
        </w:rPr>
        <w:t xml:space="preserve"> Hivatala Népegészségügyi   Osztályával,</w:t>
      </w:r>
    </w:p>
    <w:p w:rsidR="00B071E8" w:rsidRPr="00570CCF" w:rsidRDefault="00B071E8" w:rsidP="00B071E8">
      <w:pPr>
        <w:shd w:val="clear" w:color="auto" w:fill="FFFFFF"/>
        <w:jc w:val="both"/>
        <w:rPr>
          <w:rFonts w:ascii="Times New Roman" w:hAnsi="Times New Roman"/>
          <w:sz w:val="24"/>
        </w:rPr>
      </w:pPr>
      <w:r w:rsidRPr="00570CCF">
        <w:rPr>
          <w:rFonts w:ascii="Times New Roman" w:hAnsi="Times New Roman"/>
          <w:sz w:val="24"/>
        </w:rPr>
        <w:t xml:space="preserve">            - II. Kerületi Rendőrkapitánysággal,</w:t>
      </w:r>
    </w:p>
    <w:p w:rsidR="00B071E8" w:rsidRPr="00570CCF" w:rsidRDefault="00B071E8" w:rsidP="00B071E8">
      <w:pPr>
        <w:shd w:val="clear" w:color="auto" w:fill="FFFFFF"/>
        <w:jc w:val="both"/>
        <w:rPr>
          <w:rFonts w:ascii="Times New Roman" w:hAnsi="Times New Roman"/>
          <w:sz w:val="24"/>
        </w:rPr>
      </w:pPr>
      <w:r w:rsidRPr="00570CCF">
        <w:rPr>
          <w:rFonts w:ascii="Times New Roman" w:hAnsi="Times New Roman"/>
          <w:sz w:val="24"/>
        </w:rPr>
        <w:t xml:space="preserve">            - II. k</w:t>
      </w:r>
      <w:r w:rsidRPr="00570CCF">
        <w:rPr>
          <w:rFonts w:ascii="Times New Roman" w:eastAsia="Calibri" w:hAnsi="Times New Roman"/>
          <w:sz w:val="24"/>
        </w:rPr>
        <w:t>erületi Pszichiátriai Gondozóval,</w:t>
      </w:r>
    </w:p>
    <w:p w:rsidR="00B071E8" w:rsidRPr="00570CCF" w:rsidRDefault="00B071E8" w:rsidP="00B071E8">
      <w:pPr>
        <w:jc w:val="both"/>
        <w:rPr>
          <w:rFonts w:ascii="Times New Roman" w:hAnsi="Times New Roman"/>
          <w:sz w:val="24"/>
        </w:rPr>
      </w:pPr>
      <w:r w:rsidRPr="00570CCF">
        <w:rPr>
          <w:rFonts w:ascii="Times New Roman" w:hAnsi="Times New Roman"/>
          <w:sz w:val="24"/>
        </w:rPr>
        <w:tab/>
        <w:t>- az intézmény fenntartójával,</w:t>
      </w:r>
    </w:p>
    <w:p w:rsidR="00B071E8" w:rsidRPr="00570CCF" w:rsidRDefault="00B071E8" w:rsidP="00B071E8">
      <w:pPr>
        <w:jc w:val="both"/>
        <w:rPr>
          <w:rFonts w:ascii="Times New Roman" w:hAnsi="Times New Roman"/>
          <w:sz w:val="24"/>
        </w:rPr>
      </w:pPr>
      <w:r w:rsidRPr="00570CCF">
        <w:rPr>
          <w:rFonts w:ascii="Times New Roman" w:hAnsi="Times New Roman"/>
          <w:sz w:val="24"/>
        </w:rPr>
        <w:tab/>
        <w:t>- más hasonló személyes gondoskodást nyújtó ellátással,</w:t>
      </w:r>
    </w:p>
    <w:p w:rsidR="00B071E8" w:rsidRPr="00570CCF" w:rsidRDefault="00B071E8" w:rsidP="00B071E8">
      <w:pPr>
        <w:ind w:firstLine="720"/>
        <w:jc w:val="both"/>
        <w:rPr>
          <w:rFonts w:ascii="Times New Roman" w:hAnsi="Times New Roman"/>
          <w:sz w:val="24"/>
        </w:rPr>
      </w:pPr>
      <w:r w:rsidRPr="00570CCF">
        <w:rPr>
          <w:rFonts w:ascii="Times New Roman" w:hAnsi="Times New Roman"/>
          <w:sz w:val="24"/>
        </w:rPr>
        <w:t>- egyházi, civil szervezetekkel,</w:t>
      </w:r>
    </w:p>
    <w:p w:rsidR="00B071E8" w:rsidRPr="00570CCF" w:rsidRDefault="00B071E8" w:rsidP="00B071E8">
      <w:pPr>
        <w:jc w:val="both"/>
        <w:rPr>
          <w:rFonts w:ascii="Times New Roman" w:hAnsi="Times New Roman"/>
          <w:sz w:val="24"/>
        </w:rPr>
      </w:pPr>
      <w:r w:rsidRPr="00570CCF">
        <w:rPr>
          <w:rFonts w:ascii="Times New Roman" w:hAnsi="Times New Roman"/>
          <w:sz w:val="24"/>
        </w:rPr>
        <w:tab/>
        <w:t>- szakosított ellátást nyújtó intézményekkel,</w:t>
      </w:r>
    </w:p>
    <w:p w:rsidR="00B071E8" w:rsidRPr="00570CCF" w:rsidRDefault="00B071E8" w:rsidP="00B071E8">
      <w:pPr>
        <w:jc w:val="both"/>
        <w:rPr>
          <w:rFonts w:ascii="Times New Roman" w:hAnsi="Times New Roman"/>
          <w:sz w:val="24"/>
        </w:rPr>
      </w:pPr>
      <w:r w:rsidRPr="00570CCF">
        <w:rPr>
          <w:rFonts w:ascii="Times New Roman" w:hAnsi="Times New Roman"/>
          <w:sz w:val="24"/>
        </w:rPr>
        <w:tab/>
        <w:t>- szakorvosi ellátással.</w:t>
      </w:r>
    </w:p>
    <w:p w:rsidR="00B071E8" w:rsidRPr="00570CCF" w:rsidRDefault="00B071E8" w:rsidP="00B071E8">
      <w:pPr>
        <w:jc w:val="both"/>
        <w:rPr>
          <w:rFonts w:ascii="Times New Roman" w:hAnsi="Times New Roman"/>
          <w:b/>
          <w:sz w:val="24"/>
        </w:rPr>
      </w:pPr>
    </w:p>
    <w:p w:rsidR="00B071E8" w:rsidRPr="00570CCF" w:rsidRDefault="00B071E8" w:rsidP="00B071E8">
      <w:pPr>
        <w:jc w:val="both"/>
        <w:rPr>
          <w:rFonts w:ascii="Times New Roman" w:hAnsi="Times New Roman"/>
          <w:b/>
          <w:sz w:val="24"/>
        </w:rPr>
      </w:pPr>
      <w:r w:rsidRPr="00570CCF">
        <w:rPr>
          <w:rFonts w:ascii="Times New Roman" w:hAnsi="Times New Roman"/>
          <w:b/>
          <w:sz w:val="24"/>
        </w:rPr>
        <w:t xml:space="preserve"> Az együttműködés módjai </w:t>
      </w:r>
    </w:p>
    <w:p w:rsidR="00B071E8" w:rsidRPr="00570CCF" w:rsidRDefault="00B071E8" w:rsidP="00B071E8">
      <w:pPr>
        <w:jc w:val="both"/>
        <w:rPr>
          <w:rFonts w:ascii="Times New Roman" w:hAnsi="Times New Roman"/>
          <w:i/>
          <w:sz w:val="24"/>
        </w:rPr>
      </w:pPr>
      <w:r w:rsidRPr="00570CCF">
        <w:rPr>
          <w:rFonts w:ascii="Times New Roman" w:hAnsi="Times New Roman"/>
          <w:i/>
          <w:sz w:val="24"/>
        </w:rPr>
        <w:t>Együttműködés a szakmai intézményekkel:</w:t>
      </w:r>
    </w:p>
    <w:p w:rsidR="00B071E8" w:rsidRPr="00570CCF" w:rsidRDefault="00B071E8" w:rsidP="00B071E8">
      <w:pPr>
        <w:jc w:val="both"/>
        <w:rPr>
          <w:rFonts w:ascii="Times New Roman" w:hAnsi="Times New Roman"/>
          <w:sz w:val="24"/>
        </w:rPr>
      </w:pPr>
      <w:r w:rsidRPr="00570CCF">
        <w:rPr>
          <w:rFonts w:ascii="Times New Roman" w:hAnsi="Times New Roman"/>
          <w:sz w:val="24"/>
        </w:rPr>
        <w:t>Az együttműködés során az intézmény:</w:t>
      </w:r>
    </w:p>
    <w:p w:rsidR="00B071E8" w:rsidRPr="00570CCF" w:rsidRDefault="00B071E8" w:rsidP="00B071E8">
      <w:pPr>
        <w:jc w:val="both"/>
        <w:rPr>
          <w:rFonts w:ascii="Times New Roman" w:hAnsi="Times New Roman"/>
          <w:sz w:val="24"/>
        </w:rPr>
      </w:pPr>
      <w:r w:rsidRPr="00570CCF">
        <w:rPr>
          <w:rFonts w:ascii="Times New Roman" w:hAnsi="Times New Roman"/>
          <w:sz w:val="24"/>
        </w:rPr>
        <w:tab/>
        <w:t>- segítséget kap az ellátás megszervezésében, új módszerek bevezetésében,</w:t>
      </w:r>
    </w:p>
    <w:p w:rsidR="00B071E8" w:rsidRPr="00570CCF" w:rsidRDefault="00B071E8" w:rsidP="00B071E8">
      <w:pPr>
        <w:jc w:val="both"/>
        <w:rPr>
          <w:rFonts w:ascii="Times New Roman" w:hAnsi="Times New Roman"/>
          <w:sz w:val="24"/>
        </w:rPr>
      </w:pPr>
      <w:r w:rsidRPr="00570CCF">
        <w:rPr>
          <w:rFonts w:ascii="Times New Roman" w:hAnsi="Times New Roman"/>
          <w:sz w:val="24"/>
        </w:rPr>
        <w:tab/>
        <w:t>- információt szolgáltat a tevékenységéről,</w:t>
      </w:r>
    </w:p>
    <w:p w:rsidR="00B071E8" w:rsidRPr="00570CCF" w:rsidRDefault="00B071E8" w:rsidP="00B071E8">
      <w:pPr>
        <w:jc w:val="both"/>
        <w:rPr>
          <w:rFonts w:ascii="Times New Roman" w:hAnsi="Times New Roman"/>
          <w:sz w:val="24"/>
        </w:rPr>
      </w:pPr>
      <w:r w:rsidRPr="00570CCF">
        <w:rPr>
          <w:rFonts w:ascii="Times New Roman" w:hAnsi="Times New Roman"/>
          <w:sz w:val="24"/>
        </w:rPr>
        <w:tab/>
        <w:t xml:space="preserve">- szakmai tanácsot kérhet, </w:t>
      </w:r>
    </w:p>
    <w:p w:rsidR="00B071E8" w:rsidRPr="00570CCF" w:rsidRDefault="00B071E8" w:rsidP="00B071E8">
      <w:pPr>
        <w:jc w:val="both"/>
        <w:rPr>
          <w:rFonts w:ascii="Times New Roman" w:hAnsi="Times New Roman"/>
          <w:sz w:val="24"/>
        </w:rPr>
      </w:pPr>
      <w:r w:rsidRPr="00570CCF">
        <w:rPr>
          <w:rFonts w:ascii="Times New Roman" w:hAnsi="Times New Roman"/>
          <w:sz w:val="24"/>
        </w:rPr>
        <w:tab/>
        <w:t>- közreműködik a szakmai szervezetek által folyatott szakmai ellenőrzésekben.</w:t>
      </w: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i/>
          <w:sz w:val="24"/>
        </w:rPr>
      </w:pPr>
      <w:r w:rsidRPr="00570CCF">
        <w:rPr>
          <w:rFonts w:ascii="Times New Roman" w:hAnsi="Times New Roman"/>
          <w:i/>
          <w:sz w:val="24"/>
        </w:rPr>
        <w:t>Együttműködés az intézmény fenntartójával:</w:t>
      </w: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Az intézményfenntartóval való együttműködés többoldalú. Kiterjed a </w:t>
      </w:r>
    </w:p>
    <w:p w:rsidR="00B071E8" w:rsidRPr="00570CCF" w:rsidRDefault="00B071E8" w:rsidP="00B071E8">
      <w:pPr>
        <w:ind w:left="1080" w:hanging="360"/>
        <w:jc w:val="both"/>
        <w:rPr>
          <w:rFonts w:ascii="Times New Roman" w:hAnsi="Times New Roman"/>
          <w:sz w:val="24"/>
        </w:rPr>
      </w:pPr>
      <w:r w:rsidRPr="00570CCF">
        <w:rPr>
          <w:rFonts w:ascii="Times New Roman" w:hAnsi="Times New Roman"/>
          <w:sz w:val="24"/>
        </w:rPr>
        <w:t>- költségvetési, így pénzügyi és gazdasági tevékenységre, e tevékenység ellenőrzésére,</w:t>
      </w:r>
    </w:p>
    <w:p w:rsidR="00B071E8" w:rsidRPr="00570CCF" w:rsidRDefault="00B071E8" w:rsidP="00B071E8">
      <w:pPr>
        <w:ind w:left="720"/>
        <w:jc w:val="both"/>
        <w:rPr>
          <w:rFonts w:ascii="Times New Roman" w:hAnsi="Times New Roman"/>
          <w:sz w:val="24"/>
        </w:rPr>
      </w:pPr>
      <w:r w:rsidRPr="00570CCF">
        <w:rPr>
          <w:rFonts w:ascii="Times New Roman" w:hAnsi="Times New Roman"/>
          <w:sz w:val="24"/>
        </w:rPr>
        <w:t>- szakmai feladatellátás nyomon követésére, ellenőrzésére,</w:t>
      </w:r>
    </w:p>
    <w:p w:rsidR="00B071E8" w:rsidRPr="00570CCF" w:rsidRDefault="00B071E8" w:rsidP="00B071E8">
      <w:pPr>
        <w:ind w:left="720"/>
        <w:jc w:val="both"/>
        <w:rPr>
          <w:rFonts w:ascii="Times New Roman" w:hAnsi="Times New Roman"/>
          <w:sz w:val="24"/>
        </w:rPr>
      </w:pPr>
      <w:r w:rsidRPr="00570CCF">
        <w:rPr>
          <w:rFonts w:ascii="Times New Roman" w:hAnsi="Times New Roman"/>
          <w:sz w:val="24"/>
        </w:rPr>
        <w:t xml:space="preserve">- a szakmai program szerinti működésre. </w:t>
      </w: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i/>
          <w:sz w:val="24"/>
        </w:rPr>
      </w:pPr>
      <w:r w:rsidRPr="00570CCF">
        <w:rPr>
          <w:rFonts w:ascii="Times New Roman" w:hAnsi="Times New Roman"/>
          <w:i/>
          <w:sz w:val="24"/>
        </w:rPr>
        <w:t>Együttműködés más személyes gondoskodást nyújtó intézménnyel, különösen:</w:t>
      </w:r>
    </w:p>
    <w:p w:rsidR="00B071E8" w:rsidRPr="00570CCF" w:rsidRDefault="00B071E8" w:rsidP="00B071E8">
      <w:pPr>
        <w:jc w:val="both"/>
        <w:rPr>
          <w:rFonts w:ascii="Times New Roman" w:hAnsi="Times New Roman"/>
          <w:sz w:val="24"/>
        </w:rPr>
      </w:pPr>
      <w:r w:rsidRPr="00570CCF">
        <w:rPr>
          <w:rFonts w:ascii="Times New Roman" w:hAnsi="Times New Roman"/>
          <w:sz w:val="24"/>
        </w:rPr>
        <w:t>-  Család-és Gyermekjóléti Központtal</w:t>
      </w:r>
    </w:p>
    <w:p w:rsidR="00B071E8" w:rsidRPr="00570CCF" w:rsidRDefault="00B071E8" w:rsidP="00B071E8">
      <w:pPr>
        <w:jc w:val="both"/>
        <w:rPr>
          <w:rFonts w:ascii="Times New Roman" w:hAnsi="Times New Roman"/>
          <w:sz w:val="24"/>
        </w:rPr>
      </w:pPr>
      <w:r w:rsidRPr="00570CCF">
        <w:rPr>
          <w:rFonts w:ascii="Times New Roman" w:hAnsi="Times New Roman"/>
          <w:sz w:val="24"/>
        </w:rPr>
        <w:t>-  Értelmi Fogyatékosok Nappali Otthonával</w:t>
      </w:r>
    </w:p>
    <w:p w:rsidR="00B071E8" w:rsidRPr="00570CCF" w:rsidRDefault="00B071E8" w:rsidP="00B071E8">
      <w:pPr>
        <w:jc w:val="both"/>
        <w:rPr>
          <w:rFonts w:ascii="Times New Roman" w:hAnsi="Times New Roman"/>
          <w:sz w:val="24"/>
        </w:rPr>
      </w:pPr>
      <w:r w:rsidRPr="00570CCF">
        <w:rPr>
          <w:rFonts w:ascii="Times New Roman" w:hAnsi="Times New Roman"/>
          <w:sz w:val="24"/>
        </w:rPr>
        <w:t>-  Támogató Szolgálatokkal.</w:t>
      </w: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 </w:t>
      </w:r>
    </w:p>
    <w:p w:rsidR="00B071E8" w:rsidRPr="00570CCF" w:rsidRDefault="00B071E8" w:rsidP="00B071E8">
      <w:pPr>
        <w:jc w:val="both"/>
        <w:rPr>
          <w:rFonts w:ascii="Times New Roman" w:hAnsi="Times New Roman"/>
          <w:sz w:val="24"/>
        </w:rPr>
      </w:pPr>
      <w:r w:rsidRPr="00570CCF">
        <w:rPr>
          <w:rFonts w:ascii="Times New Roman" w:hAnsi="Times New Roman"/>
          <w:sz w:val="24"/>
        </w:rPr>
        <w:t>A más hasonló alapszolgáltatással való együttműködés során az intézmények kölcsönösen tájékoztatják egymást az általuk szerzett tapasztalatokról, az alkalmazott új módszerekről, eredményeikről.</w:t>
      </w: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i/>
          <w:sz w:val="24"/>
        </w:rPr>
      </w:pPr>
      <w:r w:rsidRPr="00570CCF">
        <w:rPr>
          <w:rFonts w:ascii="Times New Roman" w:hAnsi="Times New Roman"/>
          <w:i/>
          <w:sz w:val="24"/>
        </w:rPr>
        <w:t>Együttműködés az egyházi, civil szervezetekkel:</w:t>
      </w:r>
    </w:p>
    <w:p w:rsidR="00B071E8" w:rsidRPr="00570CCF" w:rsidRDefault="00B071E8" w:rsidP="00B071E8">
      <w:pPr>
        <w:jc w:val="both"/>
        <w:rPr>
          <w:rFonts w:ascii="Times New Roman" w:hAnsi="Times New Roman"/>
          <w:sz w:val="24"/>
        </w:rPr>
      </w:pPr>
      <w:r w:rsidRPr="00570CCF">
        <w:rPr>
          <w:rFonts w:ascii="Times New Roman" w:hAnsi="Times New Roman"/>
          <w:sz w:val="24"/>
        </w:rPr>
        <w:lastRenderedPageBreak/>
        <w:t>Az ellátási területünkön működő egyházi, civil szervezetekkel a szociális kerekasztal keretében, és ezen kívül is kölcsönösen tájékoztatjuk egymást a nyújtott szolgáltatásokról, az igénybe vétel feltételeiről, kicseréljük szakmai tapasztalatainkat, megismerjük egymás módszereit.</w:t>
      </w: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i/>
          <w:sz w:val="24"/>
        </w:rPr>
      </w:pPr>
      <w:r w:rsidRPr="00570CCF">
        <w:rPr>
          <w:rFonts w:ascii="Times New Roman" w:hAnsi="Times New Roman"/>
          <w:i/>
          <w:sz w:val="24"/>
        </w:rPr>
        <w:t>Együttműködés szakosított intézményekkel, elsősorban idősek ápoló gondozó otthonaival:</w:t>
      </w:r>
    </w:p>
    <w:p w:rsidR="00B071E8" w:rsidRPr="00570CCF" w:rsidRDefault="00B071E8" w:rsidP="00B071E8">
      <w:pPr>
        <w:jc w:val="both"/>
        <w:rPr>
          <w:rFonts w:ascii="Times New Roman" w:hAnsi="Times New Roman"/>
          <w:sz w:val="24"/>
        </w:rPr>
      </w:pPr>
      <w:r w:rsidRPr="00570CCF">
        <w:rPr>
          <w:rFonts w:ascii="Times New Roman" w:hAnsi="Times New Roman"/>
          <w:sz w:val="24"/>
        </w:rPr>
        <w:t>A szociális bentlakásos intézményekkel való együttműködés célja a szociális ellátórendszer rugalmas együttműködése, mely megvalósul a kölcsönös párbeszédben, szakmai ismeretátadásban, az ellátottaknak legjobban megfelelő szociális intézményi elhelyezés megkeresésében.</w:t>
      </w: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i/>
          <w:sz w:val="24"/>
        </w:rPr>
      </w:pPr>
      <w:r w:rsidRPr="00570CCF">
        <w:rPr>
          <w:rFonts w:ascii="Times New Roman" w:hAnsi="Times New Roman"/>
          <w:i/>
          <w:sz w:val="24"/>
        </w:rPr>
        <w:t>Együttműködés szakorvosi ellátással:</w:t>
      </w:r>
    </w:p>
    <w:p w:rsidR="00B071E8" w:rsidRPr="00570CCF" w:rsidRDefault="00B071E8" w:rsidP="00B071E8">
      <w:pPr>
        <w:jc w:val="both"/>
        <w:rPr>
          <w:rFonts w:ascii="Times New Roman" w:hAnsi="Times New Roman"/>
          <w:sz w:val="24"/>
        </w:rPr>
      </w:pPr>
      <w:r w:rsidRPr="00570CCF">
        <w:rPr>
          <w:rFonts w:ascii="Times New Roman" w:hAnsi="Times New Roman"/>
          <w:sz w:val="24"/>
        </w:rPr>
        <w:t>A szakorvosi ellátással való együttműködés folyamatos, az ellátott személyek minél célzottabb, személyre szabottabb ellátása érdekében fenntartott kapcsolat.</w:t>
      </w:r>
    </w:p>
    <w:p w:rsidR="00B071E8" w:rsidRPr="00570CCF" w:rsidRDefault="00B071E8" w:rsidP="00B071E8">
      <w:pPr>
        <w:jc w:val="both"/>
        <w:rPr>
          <w:rFonts w:ascii="Times New Roman" w:hAnsi="Times New Roman"/>
          <w:b/>
          <w:sz w:val="24"/>
        </w:rPr>
      </w:pPr>
    </w:p>
    <w:p w:rsidR="00B071E8" w:rsidRPr="00570CCF" w:rsidRDefault="00B071E8" w:rsidP="00B071E8">
      <w:pPr>
        <w:rPr>
          <w:rFonts w:ascii="Times New Roman" w:hAnsi="Times New Roman"/>
          <w:b/>
          <w:sz w:val="24"/>
        </w:rPr>
      </w:pPr>
      <w:r w:rsidRPr="00570CCF">
        <w:rPr>
          <w:rFonts w:ascii="Times New Roman" w:hAnsi="Times New Roman"/>
          <w:b/>
          <w:sz w:val="24"/>
        </w:rPr>
        <w:t>4./ Az alapszolgáltatások esetén intézményünk szakemberei és az igénybe vevők közötti kapcsolattartás:</w:t>
      </w:r>
    </w:p>
    <w:p w:rsidR="00B071E8" w:rsidRPr="007F271A" w:rsidRDefault="00B071E8" w:rsidP="00B071E8">
      <w:pPr>
        <w:numPr>
          <w:ilvl w:val="0"/>
          <w:numId w:val="10"/>
        </w:numPr>
        <w:ind w:left="360"/>
        <w:rPr>
          <w:rFonts w:ascii="Times New Roman" w:hAnsi="Times New Roman"/>
          <w:sz w:val="24"/>
        </w:rPr>
      </w:pPr>
      <w:r w:rsidRPr="007F271A">
        <w:rPr>
          <w:rFonts w:ascii="Times New Roman" w:hAnsi="Times New Roman"/>
          <w:sz w:val="24"/>
        </w:rPr>
        <w:t>a gondozási központ helyiségeiben személyesen</w:t>
      </w:r>
    </w:p>
    <w:p w:rsidR="00B071E8" w:rsidRPr="007F271A" w:rsidRDefault="00B071E8" w:rsidP="00B071E8">
      <w:pPr>
        <w:numPr>
          <w:ilvl w:val="0"/>
          <w:numId w:val="10"/>
        </w:numPr>
        <w:ind w:left="360"/>
        <w:rPr>
          <w:rFonts w:ascii="Times New Roman" w:hAnsi="Times New Roman"/>
          <w:sz w:val="24"/>
        </w:rPr>
      </w:pPr>
      <w:r w:rsidRPr="007F271A">
        <w:rPr>
          <w:rFonts w:ascii="Times New Roman" w:hAnsi="Times New Roman"/>
          <w:sz w:val="24"/>
        </w:rPr>
        <w:t>telefonon</w:t>
      </w:r>
    </w:p>
    <w:p w:rsidR="00B071E8" w:rsidRPr="007F271A" w:rsidRDefault="00B071E8" w:rsidP="00B071E8">
      <w:pPr>
        <w:numPr>
          <w:ilvl w:val="0"/>
          <w:numId w:val="10"/>
        </w:numPr>
        <w:ind w:left="360"/>
        <w:rPr>
          <w:rFonts w:ascii="Times New Roman" w:hAnsi="Times New Roman"/>
          <w:sz w:val="24"/>
        </w:rPr>
      </w:pPr>
      <w:r w:rsidRPr="007F271A">
        <w:rPr>
          <w:rFonts w:ascii="Times New Roman" w:hAnsi="Times New Roman"/>
          <w:sz w:val="24"/>
        </w:rPr>
        <w:t>levélben</w:t>
      </w:r>
    </w:p>
    <w:p w:rsidR="00B071E8" w:rsidRPr="007F271A" w:rsidRDefault="00B071E8" w:rsidP="00B071E8">
      <w:pPr>
        <w:numPr>
          <w:ilvl w:val="0"/>
          <w:numId w:val="10"/>
        </w:numPr>
        <w:ind w:left="360"/>
        <w:rPr>
          <w:rFonts w:ascii="Times New Roman" w:hAnsi="Times New Roman"/>
          <w:sz w:val="24"/>
        </w:rPr>
      </w:pPr>
      <w:r w:rsidRPr="007F271A">
        <w:rPr>
          <w:rFonts w:ascii="Times New Roman" w:hAnsi="Times New Roman"/>
          <w:sz w:val="24"/>
        </w:rPr>
        <w:t>e-mail-ben</w:t>
      </w:r>
    </w:p>
    <w:p w:rsidR="00B071E8" w:rsidRPr="007F271A" w:rsidRDefault="00B071E8" w:rsidP="00B071E8">
      <w:pPr>
        <w:numPr>
          <w:ilvl w:val="0"/>
          <w:numId w:val="10"/>
        </w:numPr>
        <w:ind w:left="360"/>
        <w:rPr>
          <w:rFonts w:ascii="Times New Roman" w:hAnsi="Times New Roman"/>
          <w:b/>
          <w:sz w:val="24"/>
        </w:rPr>
      </w:pPr>
      <w:r w:rsidRPr="007F271A">
        <w:rPr>
          <w:rFonts w:ascii="Times New Roman" w:hAnsi="Times New Roman"/>
          <w:sz w:val="24"/>
        </w:rPr>
        <w:t xml:space="preserve">ellátott kérésére, illetve hivatalból történő megkeresés esetén otthonában történő látogatás formájában lehetséges. </w:t>
      </w:r>
    </w:p>
    <w:p w:rsidR="00B071E8" w:rsidRPr="00570CCF" w:rsidRDefault="00B071E8" w:rsidP="00B071E8">
      <w:pPr>
        <w:rPr>
          <w:rFonts w:ascii="Times New Roman" w:hAnsi="Times New Roman"/>
          <w:b/>
          <w:sz w:val="24"/>
        </w:rPr>
      </w:pPr>
    </w:p>
    <w:p w:rsidR="00B071E8" w:rsidRDefault="00B071E8" w:rsidP="00B071E8">
      <w:pPr>
        <w:rPr>
          <w:rFonts w:ascii="Times New Roman" w:hAnsi="Times New Roman"/>
          <w:b/>
          <w:sz w:val="24"/>
        </w:rPr>
      </w:pPr>
    </w:p>
    <w:p w:rsidR="00B071E8" w:rsidRDefault="00B071E8" w:rsidP="00B071E8">
      <w:pPr>
        <w:rPr>
          <w:rFonts w:ascii="Times New Roman" w:hAnsi="Times New Roman"/>
          <w:b/>
          <w:sz w:val="24"/>
        </w:rPr>
      </w:pPr>
    </w:p>
    <w:p w:rsidR="00B071E8" w:rsidRDefault="00B071E8" w:rsidP="00B071E8">
      <w:pPr>
        <w:rPr>
          <w:rFonts w:ascii="Times New Roman" w:hAnsi="Times New Roman"/>
          <w:b/>
          <w:sz w:val="24"/>
        </w:rPr>
      </w:pPr>
    </w:p>
    <w:p w:rsidR="00B071E8" w:rsidRDefault="00B071E8" w:rsidP="00B071E8">
      <w:pPr>
        <w:rPr>
          <w:rFonts w:ascii="Times New Roman" w:hAnsi="Times New Roman"/>
          <w:b/>
          <w:sz w:val="24"/>
        </w:rPr>
      </w:pPr>
    </w:p>
    <w:p w:rsidR="00B071E8" w:rsidRDefault="00B071E8" w:rsidP="00B071E8">
      <w:pPr>
        <w:rPr>
          <w:rFonts w:ascii="Times New Roman" w:hAnsi="Times New Roman"/>
          <w:b/>
          <w:sz w:val="24"/>
        </w:rPr>
      </w:pPr>
    </w:p>
    <w:p w:rsidR="00B071E8" w:rsidRDefault="00B071E8" w:rsidP="00B071E8">
      <w:pPr>
        <w:rPr>
          <w:rFonts w:ascii="Times New Roman" w:hAnsi="Times New Roman"/>
          <w:b/>
          <w:sz w:val="24"/>
        </w:rPr>
      </w:pPr>
    </w:p>
    <w:p w:rsidR="00B071E8" w:rsidRDefault="00B071E8" w:rsidP="00B071E8">
      <w:pPr>
        <w:rPr>
          <w:rFonts w:ascii="Times New Roman" w:hAnsi="Times New Roman"/>
          <w:b/>
          <w:sz w:val="24"/>
        </w:rPr>
      </w:pPr>
    </w:p>
    <w:p w:rsidR="00B071E8" w:rsidRDefault="00B071E8" w:rsidP="00B071E8">
      <w:pPr>
        <w:rPr>
          <w:rFonts w:ascii="Times New Roman" w:hAnsi="Times New Roman"/>
          <w:b/>
          <w:sz w:val="24"/>
        </w:rPr>
      </w:pPr>
    </w:p>
    <w:p w:rsidR="00B071E8" w:rsidRDefault="00B071E8" w:rsidP="00B071E8">
      <w:pPr>
        <w:rPr>
          <w:rFonts w:ascii="Times New Roman" w:hAnsi="Times New Roman"/>
          <w:b/>
          <w:sz w:val="24"/>
        </w:rPr>
      </w:pPr>
    </w:p>
    <w:p w:rsidR="00B071E8" w:rsidRDefault="00B071E8" w:rsidP="00B071E8">
      <w:pPr>
        <w:rPr>
          <w:rFonts w:ascii="Times New Roman" w:hAnsi="Times New Roman"/>
          <w:b/>
          <w:sz w:val="24"/>
        </w:rPr>
      </w:pPr>
    </w:p>
    <w:p w:rsidR="00B071E8" w:rsidRDefault="00B071E8" w:rsidP="00B071E8">
      <w:pPr>
        <w:rPr>
          <w:rFonts w:ascii="Times New Roman" w:hAnsi="Times New Roman"/>
          <w:b/>
          <w:sz w:val="24"/>
        </w:rPr>
      </w:pPr>
    </w:p>
    <w:p w:rsidR="00B071E8" w:rsidRPr="00570CCF" w:rsidRDefault="00B071E8" w:rsidP="00B071E8">
      <w:pPr>
        <w:rPr>
          <w:rFonts w:ascii="Times New Roman" w:hAnsi="Times New Roman"/>
          <w:b/>
          <w:sz w:val="24"/>
        </w:rPr>
      </w:pPr>
      <w:r w:rsidRPr="00570CCF">
        <w:rPr>
          <w:rFonts w:ascii="Times New Roman" w:hAnsi="Times New Roman"/>
          <w:b/>
          <w:sz w:val="24"/>
        </w:rPr>
        <w:t>5./ Ellátandó célcsoport jellemzői</w:t>
      </w:r>
    </w:p>
    <w:p w:rsidR="00B071E8" w:rsidRPr="00570CCF" w:rsidRDefault="00B071E8" w:rsidP="00B071E8">
      <w:pPr>
        <w:rPr>
          <w:rFonts w:ascii="Times New Roman" w:hAnsi="Times New Roman"/>
          <w:b/>
          <w:sz w:val="24"/>
        </w:rPr>
      </w:pPr>
    </w:p>
    <w:p w:rsidR="00B071E8" w:rsidRPr="00570CCF" w:rsidRDefault="00B071E8" w:rsidP="00B071E8">
      <w:pPr>
        <w:rPr>
          <w:rFonts w:ascii="Times New Roman" w:hAnsi="Times New Roman"/>
          <w:b/>
          <w:bCs/>
          <w:sz w:val="24"/>
        </w:rPr>
      </w:pPr>
    </w:p>
    <w:p w:rsidR="00B071E8" w:rsidRPr="00570CCF" w:rsidRDefault="00B071E8" w:rsidP="00B071E8">
      <w:pPr>
        <w:rPr>
          <w:rFonts w:ascii="Times New Roman" w:hAnsi="Times New Roman"/>
          <w:b/>
          <w:bCs/>
          <w:sz w:val="24"/>
        </w:rPr>
      </w:pPr>
      <w:r w:rsidRPr="00570CCF">
        <w:rPr>
          <w:rFonts w:ascii="Times New Roman" w:hAnsi="Times New Roman"/>
          <w:b/>
          <w:bCs/>
          <w:sz w:val="24"/>
        </w:rPr>
        <w:t>Ellátottak jövedelmi viszonyai 2016. év (december 31. állapot szerint)</w:t>
      </w:r>
    </w:p>
    <w:p w:rsidR="00B071E8" w:rsidRPr="00570CCF" w:rsidRDefault="00B071E8" w:rsidP="00B071E8">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128"/>
        <w:gridCol w:w="1683"/>
        <w:gridCol w:w="1517"/>
        <w:gridCol w:w="1432"/>
        <w:gridCol w:w="1136"/>
      </w:tblGrid>
      <w:tr w:rsidR="00B071E8" w:rsidRPr="00570CCF" w:rsidTr="0027676F">
        <w:tc>
          <w:tcPr>
            <w:tcW w:w="1908"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sz w:val="24"/>
              </w:rPr>
            </w:pPr>
            <w:r w:rsidRPr="00570CCF">
              <w:rPr>
                <w:rFonts w:ascii="Times New Roman" w:hAnsi="Times New Roman"/>
                <w:sz w:val="24"/>
              </w:rPr>
              <w:t>Jövedelmek</w:t>
            </w:r>
          </w:p>
          <w:p w:rsidR="00B071E8" w:rsidRPr="00570CCF" w:rsidRDefault="00B071E8" w:rsidP="0027676F">
            <w:pPr>
              <w:rPr>
                <w:rFonts w:ascii="Times New Roman" w:hAnsi="Times New Roman"/>
                <w:sz w:val="24"/>
              </w:rPr>
            </w:pPr>
            <w:r w:rsidRPr="00570CCF">
              <w:rPr>
                <w:rFonts w:ascii="Times New Roman" w:hAnsi="Times New Roman"/>
                <w:sz w:val="24"/>
              </w:rPr>
              <w:t>Ft.</w:t>
            </w:r>
          </w:p>
        </w:tc>
        <w:tc>
          <w:tcPr>
            <w:tcW w:w="1128"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sz w:val="24"/>
              </w:rPr>
            </w:pPr>
            <w:r w:rsidRPr="00570CCF">
              <w:rPr>
                <w:rFonts w:ascii="Times New Roman" w:hAnsi="Times New Roman"/>
                <w:sz w:val="24"/>
              </w:rPr>
              <w:t>Étkezés</w:t>
            </w:r>
          </w:p>
        </w:tc>
        <w:tc>
          <w:tcPr>
            <w:tcW w:w="1683"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sz w:val="24"/>
              </w:rPr>
            </w:pPr>
            <w:r w:rsidRPr="00570CCF">
              <w:rPr>
                <w:rFonts w:ascii="Times New Roman" w:hAnsi="Times New Roman"/>
                <w:sz w:val="24"/>
              </w:rPr>
              <w:t>Házi segítségnyújtás</w:t>
            </w:r>
          </w:p>
        </w:tc>
        <w:tc>
          <w:tcPr>
            <w:tcW w:w="1517"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sz w:val="24"/>
              </w:rPr>
            </w:pPr>
            <w:r w:rsidRPr="00570CCF">
              <w:rPr>
                <w:rFonts w:ascii="Times New Roman" w:hAnsi="Times New Roman"/>
                <w:sz w:val="24"/>
              </w:rPr>
              <w:t>Nappali ellátás</w:t>
            </w:r>
          </w:p>
        </w:tc>
        <w:tc>
          <w:tcPr>
            <w:tcW w:w="1432"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sz w:val="24"/>
              </w:rPr>
            </w:pPr>
            <w:r w:rsidRPr="00570CCF">
              <w:rPr>
                <w:rFonts w:ascii="Times New Roman" w:hAnsi="Times New Roman"/>
                <w:sz w:val="24"/>
              </w:rPr>
              <w:t>Közösségi szolgáltatás</w:t>
            </w:r>
          </w:p>
        </w:tc>
        <w:tc>
          <w:tcPr>
            <w:tcW w:w="1110"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b/>
                <w:bCs/>
                <w:sz w:val="24"/>
              </w:rPr>
            </w:pPr>
            <w:r w:rsidRPr="00570CCF">
              <w:rPr>
                <w:rFonts w:ascii="Times New Roman" w:hAnsi="Times New Roman"/>
                <w:b/>
                <w:bCs/>
                <w:sz w:val="24"/>
              </w:rPr>
              <w:t>Összesen</w:t>
            </w:r>
          </w:p>
          <w:p w:rsidR="00B071E8" w:rsidRPr="00570CCF" w:rsidRDefault="00B071E8" w:rsidP="0027676F">
            <w:pPr>
              <w:rPr>
                <w:rFonts w:ascii="Times New Roman" w:hAnsi="Times New Roman"/>
                <w:b/>
                <w:bCs/>
                <w:sz w:val="24"/>
              </w:rPr>
            </w:pPr>
            <w:r w:rsidRPr="00570CCF">
              <w:rPr>
                <w:rFonts w:ascii="Times New Roman" w:hAnsi="Times New Roman"/>
                <w:b/>
                <w:bCs/>
                <w:sz w:val="24"/>
              </w:rPr>
              <w:t>(fő)</w:t>
            </w:r>
          </w:p>
        </w:tc>
      </w:tr>
      <w:tr w:rsidR="00B071E8" w:rsidRPr="00570CCF" w:rsidTr="0027676F">
        <w:tc>
          <w:tcPr>
            <w:tcW w:w="1908"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sz w:val="24"/>
              </w:rPr>
            </w:pPr>
            <w:r w:rsidRPr="00570CCF">
              <w:rPr>
                <w:rFonts w:ascii="Times New Roman" w:hAnsi="Times New Roman"/>
                <w:sz w:val="24"/>
              </w:rPr>
              <w:t>0-28 500</w:t>
            </w:r>
          </w:p>
        </w:tc>
        <w:tc>
          <w:tcPr>
            <w:tcW w:w="1128"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8</w:t>
            </w:r>
          </w:p>
        </w:tc>
        <w:tc>
          <w:tcPr>
            <w:tcW w:w="1683"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0</w:t>
            </w:r>
          </w:p>
        </w:tc>
        <w:tc>
          <w:tcPr>
            <w:tcW w:w="1517"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p>
        </w:tc>
        <w:tc>
          <w:tcPr>
            <w:tcW w:w="1432"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sz w:val="24"/>
              </w:rPr>
            </w:pPr>
          </w:p>
        </w:tc>
        <w:tc>
          <w:tcPr>
            <w:tcW w:w="1110"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b/>
                <w:bCs/>
                <w:sz w:val="24"/>
              </w:rPr>
            </w:pPr>
            <w:r w:rsidRPr="00570CCF">
              <w:rPr>
                <w:rFonts w:ascii="Times New Roman" w:hAnsi="Times New Roman"/>
                <w:b/>
                <w:bCs/>
                <w:sz w:val="24"/>
              </w:rPr>
              <w:t>8</w:t>
            </w:r>
          </w:p>
        </w:tc>
      </w:tr>
      <w:tr w:rsidR="00B071E8" w:rsidRPr="00570CCF" w:rsidTr="0027676F">
        <w:tc>
          <w:tcPr>
            <w:tcW w:w="1908"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sz w:val="24"/>
              </w:rPr>
            </w:pPr>
            <w:r w:rsidRPr="00570CCF">
              <w:rPr>
                <w:rFonts w:ascii="Times New Roman" w:hAnsi="Times New Roman"/>
                <w:sz w:val="24"/>
              </w:rPr>
              <w:t>28 501-57 000</w:t>
            </w:r>
          </w:p>
        </w:tc>
        <w:tc>
          <w:tcPr>
            <w:tcW w:w="1128"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14</w:t>
            </w:r>
          </w:p>
        </w:tc>
        <w:tc>
          <w:tcPr>
            <w:tcW w:w="1683"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2</w:t>
            </w:r>
          </w:p>
        </w:tc>
        <w:tc>
          <w:tcPr>
            <w:tcW w:w="1517"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p>
        </w:tc>
        <w:tc>
          <w:tcPr>
            <w:tcW w:w="1432"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sz w:val="24"/>
              </w:rPr>
            </w:pPr>
          </w:p>
        </w:tc>
        <w:tc>
          <w:tcPr>
            <w:tcW w:w="1110"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b/>
                <w:bCs/>
                <w:sz w:val="24"/>
              </w:rPr>
            </w:pPr>
            <w:r w:rsidRPr="00570CCF">
              <w:rPr>
                <w:rFonts w:ascii="Times New Roman" w:hAnsi="Times New Roman"/>
                <w:b/>
                <w:bCs/>
                <w:sz w:val="24"/>
              </w:rPr>
              <w:t>16</w:t>
            </w:r>
          </w:p>
        </w:tc>
      </w:tr>
      <w:tr w:rsidR="00B071E8" w:rsidRPr="00570CCF" w:rsidTr="0027676F">
        <w:tc>
          <w:tcPr>
            <w:tcW w:w="1908"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sz w:val="24"/>
              </w:rPr>
            </w:pPr>
            <w:r w:rsidRPr="00570CCF">
              <w:rPr>
                <w:rFonts w:ascii="Times New Roman" w:hAnsi="Times New Roman"/>
                <w:sz w:val="24"/>
              </w:rPr>
              <w:t>57 001-85 500</w:t>
            </w:r>
          </w:p>
        </w:tc>
        <w:tc>
          <w:tcPr>
            <w:tcW w:w="1128"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18</w:t>
            </w:r>
          </w:p>
        </w:tc>
        <w:tc>
          <w:tcPr>
            <w:tcW w:w="1683"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6</w:t>
            </w:r>
          </w:p>
        </w:tc>
        <w:tc>
          <w:tcPr>
            <w:tcW w:w="1517"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p>
        </w:tc>
        <w:tc>
          <w:tcPr>
            <w:tcW w:w="1432"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sz w:val="24"/>
              </w:rPr>
            </w:pPr>
          </w:p>
        </w:tc>
        <w:tc>
          <w:tcPr>
            <w:tcW w:w="1110"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b/>
                <w:bCs/>
                <w:sz w:val="24"/>
              </w:rPr>
            </w:pPr>
            <w:r w:rsidRPr="00570CCF">
              <w:rPr>
                <w:rFonts w:ascii="Times New Roman" w:hAnsi="Times New Roman"/>
                <w:b/>
                <w:bCs/>
                <w:sz w:val="24"/>
              </w:rPr>
              <w:t>24</w:t>
            </w:r>
          </w:p>
        </w:tc>
      </w:tr>
      <w:tr w:rsidR="00B071E8" w:rsidRPr="00570CCF" w:rsidTr="0027676F">
        <w:tc>
          <w:tcPr>
            <w:tcW w:w="1908"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sz w:val="24"/>
              </w:rPr>
            </w:pPr>
            <w:r w:rsidRPr="00570CCF">
              <w:rPr>
                <w:rFonts w:ascii="Times New Roman" w:hAnsi="Times New Roman"/>
                <w:sz w:val="24"/>
              </w:rPr>
              <w:t>85 501-114 000</w:t>
            </w:r>
          </w:p>
        </w:tc>
        <w:tc>
          <w:tcPr>
            <w:tcW w:w="1128"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29</w:t>
            </w:r>
          </w:p>
        </w:tc>
        <w:tc>
          <w:tcPr>
            <w:tcW w:w="1683"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21</w:t>
            </w:r>
          </w:p>
        </w:tc>
        <w:tc>
          <w:tcPr>
            <w:tcW w:w="1517"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p>
        </w:tc>
        <w:tc>
          <w:tcPr>
            <w:tcW w:w="1432"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sz w:val="24"/>
              </w:rPr>
            </w:pPr>
          </w:p>
        </w:tc>
        <w:tc>
          <w:tcPr>
            <w:tcW w:w="1110"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b/>
                <w:bCs/>
                <w:sz w:val="24"/>
              </w:rPr>
            </w:pPr>
            <w:r w:rsidRPr="00570CCF">
              <w:rPr>
                <w:rFonts w:ascii="Times New Roman" w:hAnsi="Times New Roman"/>
                <w:b/>
                <w:bCs/>
                <w:sz w:val="24"/>
              </w:rPr>
              <w:t>50</w:t>
            </w:r>
          </w:p>
        </w:tc>
      </w:tr>
      <w:tr w:rsidR="00B071E8" w:rsidRPr="00570CCF" w:rsidTr="0027676F">
        <w:tc>
          <w:tcPr>
            <w:tcW w:w="1908"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sz w:val="24"/>
              </w:rPr>
            </w:pPr>
            <w:r w:rsidRPr="00570CCF">
              <w:rPr>
                <w:rFonts w:ascii="Times New Roman" w:hAnsi="Times New Roman"/>
                <w:sz w:val="24"/>
              </w:rPr>
              <w:t>114 001-142 500</w:t>
            </w:r>
          </w:p>
        </w:tc>
        <w:tc>
          <w:tcPr>
            <w:tcW w:w="1128"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14</w:t>
            </w:r>
          </w:p>
        </w:tc>
        <w:tc>
          <w:tcPr>
            <w:tcW w:w="1683"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32</w:t>
            </w:r>
          </w:p>
        </w:tc>
        <w:tc>
          <w:tcPr>
            <w:tcW w:w="1517"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p>
        </w:tc>
        <w:tc>
          <w:tcPr>
            <w:tcW w:w="1432"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sz w:val="24"/>
              </w:rPr>
            </w:pPr>
          </w:p>
        </w:tc>
        <w:tc>
          <w:tcPr>
            <w:tcW w:w="1110"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b/>
                <w:bCs/>
                <w:sz w:val="24"/>
              </w:rPr>
            </w:pPr>
            <w:r w:rsidRPr="00570CCF">
              <w:rPr>
                <w:rFonts w:ascii="Times New Roman" w:hAnsi="Times New Roman"/>
                <w:b/>
                <w:bCs/>
                <w:sz w:val="24"/>
              </w:rPr>
              <w:t>46</w:t>
            </w:r>
          </w:p>
        </w:tc>
      </w:tr>
      <w:tr w:rsidR="00B071E8" w:rsidRPr="00570CCF" w:rsidTr="0027676F">
        <w:tc>
          <w:tcPr>
            <w:tcW w:w="1908"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sz w:val="24"/>
              </w:rPr>
            </w:pPr>
            <w:r w:rsidRPr="00570CCF">
              <w:rPr>
                <w:rFonts w:ascii="Times New Roman" w:hAnsi="Times New Roman"/>
                <w:sz w:val="24"/>
              </w:rPr>
              <w:t>142 501-</w:t>
            </w:r>
          </w:p>
        </w:tc>
        <w:tc>
          <w:tcPr>
            <w:tcW w:w="1128"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29</w:t>
            </w:r>
          </w:p>
        </w:tc>
        <w:tc>
          <w:tcPr>
            <w:tcW w:w="1683"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64</w:t>
            </w:r>
          </w:p>
        </w:tc>
        <w:tc>
          <w:tcPr>
            <w:tcW w:w="1517"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p>
        </w:tc>
        <w:tc>
          <w:tcPr>
            <w:tcW w:w="1432"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sz w:val="24"/>
              </w:rPr>
            </w:pPr>
          </w:p>
        </w:tc>
        <w:tc>
          <w:tcPr>
            <w:tcW w:w="1110"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b/>
                <w:bCs/>
                <w:sz w:val="24"/>
              </w:rPr>
            </w:pPr>
            <w:r w:rsidRPr="00570CCF">
              <w:rPr>
                <w:rFonts w:ascii="Times New Roman" w:hAnsi="Times New Roman"/>
                <w:b/>
                <w:bCs/>
                <w:sz w:val="24"/>
              </w:rPr>
              <w:t>93</w:t>
            </w:r>
          </w:p>
        </w:tc>
      </w:tr>
      <w:tr w:rsidR="00B071E8" w:rsidRPr="00570CCF" w:rsidTr="0027676F">
        <w:tc>
          <w:tcPr>
            <w:tcW w:w="1908"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b/>
                <w:bCs/>
                <w:sz w:val="24"/>
              </w:rPr>
            </w:pPr>
            <w:r w:rsidRPr="00570CCF">
              <w:rPr>
                <w:rFonts w:ascii="Times New Roman" w:hAnsi="Times New Roman"/>
                <w:b/>
                <w:bCs/>
                <w:sz w:val="24"/>
              </w:rPr>
              <w:t>Összesen</w:t>
            </w:r>
          </w:p>
        </w:tc>
        <w:tc>
          <w:tcPr>
            <w:tcW w:w="1128"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b/>
                <w:bCs/>
                <w:sz w:val="24"/>
              </w:rPr>
            </w:pPr>
            <w:r w:rsidRPr="00570CCF">
              <w:rPr>
                <w:rFonts w:ascii="Times New Roman" w:hAnsi="Times New Roman"/>
                <w:b/>
                <w:bCs/>
                <w:sz w:val="24"/>
              </w:rPr>
              <w:t>112</w:t>
            </w:r>
          </w:p>
        </w:tc>
        <w:tc>
          <w:tcPr>
            <w:tcW w:w="1683"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b/>
                <w:bCs/>
                <w:sz w:val="24"/>
              </w:rPr>
            </w:pPr>
            <w:r w:rsidRPr="00570CCF">
              <w:rPr>
                <w:rFonts w:ascii="Times New Roman" w:hAnsi="Times New Roman"/>
                <w:b/>
                <w:bCs/>
                <w:sz w:val="24"/>
              </w:rPr>
              <w:t>125</w:t>
            </w:r>
          </w:p>
        </w:tc>
        <w:tc>
          <w:tcPr>
            <w:tcW w:w="1517"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b/>
                <w:bCs/>
                <w:sz w:val="24"/>
              </w:rPr>
            </w:pPr>
          </w:p>
        </w:tc>
        <w:tc>
          <w:tcPr>
            <w:tcW w:w="1432"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b/>
                <w:bCs/>
                <w:sz w:val="24"/>
              </w:rPr>
            </w:pPr>
          </w:p>
        </w:tc>
        <w:tc>
          <w:tcPr>
            <w:tcW w:w="1110"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b/>
                <w:bCs/>
                <w:sz w:val="24"/>
              </w:rPr>
            </w:pPr>
            <w:r w:rsidRPr="00570CCF">
              <w:rPr>
                <w:rFonts w:ascii="Times New Roman" w:hAnsi="Times New Roman"/>
                <w:b/>
                <w:bCs/>
                <w:sz w:val="24"/>
              </w:rPr>
              <w:t>237</w:t>
            </w:r>
          </w:p>
        </w:tc>
      </w:tr>
    </w:tbl>
    <w:p w:rsidR="00B071E8" w:rsidRPr="00570CCF" w:rsidRDefault="00B071E8" w:rsidP="00B071E8">
      <w:pPr>
        <w:rPr>
          <w:rFonts w:ascii="Times New Roman" w:hAnsi="Times New Roman"/>
          <w:i/>
          <w:iCs/>
          <w:sz w:val="20"/>
          <w:szCs w:val="20"/>
        </w:rPr>
      </w:pPr>
      <w:r w:rsidRPr="00DD3E43">
        <w:rPr>
          <w:rFonts w:ascii="Times New Roman" w:hAnsi="Times New Roman"/>
          <w:i/>
          <w:iCs/>
          <w:sz w:val="20"/>
          <w:szCs w:val="20"/>
        </w:rPr>
        <w:t xml:space="preserve">                                                                                    </w:t>
      </w:r>
      <w:r>
        <w:rPr>
          <w:rFonts w:ascii="Times New Roman" w:hAnsi="Times New Roman"/>
          <w:i/>
          <w:iCs/>
          <w:sz w:val="20"/>
          <w:szCs w:val="20"/>
        </w:rPr>
        <w:t xml:space="preserve">                                  </w:t>
      </w:r>
      <w:r w:rsidRPr="00DD3E43">
        <w:rPr>
          <w:rFonts w:ascii="Times New Roman" w:hAnsi="Times New Roman"/>
          <w:i/>
          <w:iCs/>
          <w:sz w:val="20"/>
          <w:szCs w:val="20"/>
        </w:rPr>
        <w:t>Forrás: II. sz. Gondozási Központ</w:t>
      </w:r>
    </w:p>
    <w:p w:rsidR="00B071E8" w:rsidRDefault="00B071E8" w:rsidP="00B071E8">
      <w:pPr>
        <w:jc w:val="both"/>
        <w:rPr>
          <w:rFonts w:ascii="Times New Roman" w:hAnsi="Times New Roman"/>
          <w:iCs/>
          <w:sz w:val="24"/>
        </w:rPr>
      </w:pPr>
    </w:p>
    <w:p w:rsidR="00B071E8" w:rsidRPr="00570CCF" w:rsidRDefault="00B071E8" w:rsidP="00B071E8">
      <w:pPr>
        <w:jc w:val="both"/>
        <w:rPr>
          <w:rFonts w:ascii="Times New Roman" w:hAnsi="Times New Roman"/>
          <w:iCs/>
          <w:sz w:val="24"/>
        </w:rPr>
      </w:pPr>
      <w:r w:rsidRPr="00570CCF">
        <w:rPr>
          <w:rFonts w:ascii="Times New Roman" w:hAnsi="Times New Roman"/>
          <w:iCs/>
          <w:sz w:val="24"/>
        </w:rPr>
        <w:t>A nappali ellátás és a közösségi ellátás jövedelmi adatai nem ismertek, mivel az ellátás térítésmentes, így jövedelemigazolás nem áll rendelkezésre.</w:t>
      </w:r>
    </w:p>
    <w:p w:rsidR="00B071E8" w:rsidRPr="00570CCF" w:rsidRDefault="00B071E8" w:rsidP="00B071E8">
      <w:pPr>
        <w:rPr>
          <w:rFonts w:ascii="Times New Roman" w:hAnsi="Times New Roman"/>
          <w:sz w:val="24"/>
        </w:rPr>
      </w:pPr>
    </w:p>
    <w:p w:rsidR="00B071E8" w:rsidRPr="00570CCF" w:rsidRDefault="00B071E8" w:rsidP="00B071E8">
      <w:pPr>
        <w:jc w:val="both"/>
        <w:rPr>
          <w:rFonts w:ascii="Times New Roman" w:hAnsi="Times New Roman"/>
          <w:sz w:val="24"/>
        </w:rPr>
      </w:pPr>
    </w:p>
    <w:p w:rsidR="00B071E8" w:rsidRPr="00570CCF" w:rsidRDefault="00B071E8" w:rsidP="00B071E8">
      <w:pPr>
        <w:rPr>
          <w:rFonts w:ascii="Times New Roman" w:hAnsi="Times New Roman"/>
          <w:b/>
          <w:bCs/>
          <w:sz w:val="24"/>
        </w:rPr>
      </w:pPr>
      <w:r w:rsidRPr="00570CCF">
        <w:rPr>
          <w:rFonts w:ascii="Times New Roman" w:hAnsi="Times New Roman"/>
          <w:b/>
          <w:bCs/>
          <w:sz w:val="24"/>
        </w:rPr>
        <w:lastRenderedPageBreak/>
        <w:t>Ellátottak életkor szerinti bontásban 2016. év (december 31. állapot szerint)</w:t>
      </w:r>
    </w:p>
    <w:p w:rsidR="00B071E8" w:rsidRPr="00570CCF" w:rsidRDefault="00B071E8" w:rsidP="00B071E8">
      <w:pPr>
        <w:rPr>
          <w:rFonts w:ascii="Times New Roman" w:hAnsi="Times New Roman"/>
          <w:sz w:val="24"/>
        </w:rPr>
      </w:pPr>
    </w:p>
    <w:p w:rsidR="00B071E8" w:rsidRPr="00570CCF" w:rsidRDefault="00B071E8" w:rsidP="00B071E8">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255"/>
        <w:gridCol w:w="1805"/>
        <w:gridCol w:w="1255"/>
        <w:gridCol w:w="1429"/>
        <w:gridCol w:w="1260"/>
      </w:tblGrid>
      <w:tr w:rsidR="00B071E8" w:rsidRPr="00570CCF" w:rsidTr="0027676F">
        <w:trPr>
          <w:trHeight w:val="484"/>
        </w:trPr>
        <w:tc>
          <w:tcPr>
            <w:tcW w:w="1260"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sz w:val="24"/>
              </w:rPr>
            </w:pPr>
          </w:p>
        </w:tc>
        <w:tc>
          <w:tcPr>
            <w:tcW w:w="1255"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sz w:val="24"/>
              </w:rPr>
            </w:pPr>
            <w:r w:rsidRPr="00570CCF">
              <w:rPr>
                <w:rFonts w:ascii="Times New Roman" w:hAnsi="Times New Roman"/>
                <w:sz w:val="24"/>
              </w:rPr>
              <w:t>Étkezés</w:t>
            </w:r>
          </w:p>
        </w:tc>
        <w:tc>
          <w:tcPr>
            <w:tcW w:w="1805"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sz w:val="24"/>
              </w:rPr>
            </w:pPr>
            <w:r w:rsidRPr="00570CCF">
              <w:rPr>
                <w:rFonts w:ascii="Times New Roman" w:hAnsi="Times New Roman"/>
                <w:sz w:val="24"/>
              </w:rPr>
              <w:t>Házi segítségnyújtás</w:t>
            </w:r>
          </w:p>
        </w:tc>
        <w:tc>
          <w:tcPr>
            <w:tcW w:w="1255"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sz w:val="24"/>
              </w:rPr>
            </w:pPr>
            <w:r w:rsidRPr="00570CCF">
              <w:rPr>
                <w:rFonts w:ascii="Times New Roman" w:hAnsi="Times New Roman"/>
                <w:sz w:val="24"/>
              </w:rPr>
              <w:t>Nappali ellátás</w:t>
            </w:r>
          </w:p>
        </w:tc>
        <w:tc>
          <w:tcPr>
            <w:tcW w:w="1429"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sz w:val="24"/>
              </w:rPr>
            </w:pPr>
            <w:r w:rsidRPr="00570CCF">
              <w:rPr>
                <w:rFonts w:ascii="Times New Roman" w:hAnsi="Times New Roman"/>
                <w:sz w:val="24"/>
              </w:rPr>
              <w:t>Közösségi szolgáltatás</w:t>
            </w:r>
          </w:p>
        </w:tc>
        <w:tc>
          <w:tcPr>
            <w:tcW w:w="1260"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b/>
                <w:bCs/>
                <w:sz w:val="24"/>
              </w:rPr>
            </w:pPr>
            <w:r w:rsidRPr="00570CCF">
              <w:rPr>
                <w:rFonts w:ascii="Times New Roman" w:hAnsi="Times New Roman"/>
                <w:b/>
                <w:bCs/>
                <w:sz w:val="24"/>
              </w:rPr>
              <w:t>Összesen</w:t>
            </w:r>
          </w:p>
          <w:p w:rsidR="00B071E8" w:rsidRPr="00570CCF" w:rsidRDefault="00B071E8" w:rsidP="0027676F">
            <w:pPr>
              <w:rPr>
                <w:rFonts w:ascii="Times New Roman" w:hAnsi="Times New Roman"/>
                <w:b/>
                <w:bCs/>
                <w:sz w:val="24"/>
              </w:rPr>
            </w:pPr>
            <w:r w:rsidRPr="00570CCF">
              <w:rPr>
                <w:rFonts w:ascii="Times New Roman" w:hAnsi="Times New Roman"/>
                <w:b/>
                <w:bCs/>
                <w:sz w:val="24"/>
              </w:rPr>
              <w:t xml:space="preserve">       (fő)</w:t>
            </w:r>
          </w:p>
        </w:tc>
      </w:tr>
      <w:tr w:rsidR="00B071E8" w:rsidRPr="00570CCF" w:rsidTr="0027676F">
        <w:trPr>
          <w:trHeight w:val="242"/>
        </w:trPr>
        <w:tc>
          <w:tcPr>
            <w:tcW w:w="1260"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sz w:val="24"/>
              </w:rPr>
            </w:pPr>
            <w:r w:rsidRPr="00570CCF">
              <w:rPr>
                <w:rFonts w:ascii="Times New Roman" w:hAnsi="Times New Roman"/>
                <w:sz w:val="24"/>
              </w:rPr>
              <w:t>40 év alatt</w:t>
            </w:r>
          </w:p>
        </w:tc>
        <w:tc>
          <w:tcPr>
            <w:tcW w:w="1255"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8</w:t>
            </w:r>
          </w:p>
        </w:tc>
        <w:tc>
          <w:tcPr>
            <w:tcW w:w="1805"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0</w:t>
            </w:r>
          </w:p>
        </w:tc>
        <w:tc>
          <w:tcPr>
            <w:tcW w:w="1255"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0</w:t>
            </w:r>
          </w:p>
        </w:tc>
        <w:tc>
          <w:tcPr>
            <w:tcW w:w="1429"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12</w:t>
            </w:r>
          </w:p>
        </w:tc>
        <w:tc>
          <w:tcPr>
            <w:tcW w:w="1260"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b/>
                <w:bCs/>
                <w:sz w:val="24"/>
              </w:rPr>
            </w:pPr>
            <w:r w:rsidRPr="00570CCF">
              <w:rPr>
                <w:rFonts w:ascii="Times New Roman" w:hAnsi="Times New Roman"/>
                <w:b/>
                <w:bCs/>
                <w:sz w:val="24"/>
              </w:rPr>
              <w:t>20</w:t>
            </w:r>
          </w:p>
        </w:tc>
      </w:tr>
      <w:tr w:rsidR="00B071E8" w:rsidRPr="00570CCF" w:rsidTr="0027676F">
        <w:trPr>
          <w:trHeight w:val="256"/>
        </w:trPr>
        <w:tc>
          <w:tcPr>
            <w:tcW w:w="1260"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sz w:val="24"/>
              </w:rPr>
            </w:pPr>
            <w:r w:rsidRPr="00570CCF">
              <w:rPr>
                <w:rFonts w:ascii="Times New Roman" w:hAnsi="Times New Roman"/>
                <w:sz w:val="24"/>
              </w:rPr>
              <w:t>40-59 év</w:t>
            </w:r>
          </w:p>
        </w:tc>
        <w:tc>
          <w:tcPr>
            <w:tcW w:w="1255"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14</w:t>
            </w:r>
          </w:p>
        </w:tc>
        <w:tc>
          <w:tcPr>
            <w:tcW w:w="1805"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3</w:t>
            </w:r>
          </w:p>
        </w:tc>
        <w:tc>
          <w:tcPr>
            <w:tcW w:w="1255"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2</w:t>
            </w:r>
          </w:p>
        </w:tc>
        <w:tc>
          <w:tcPr>
            <w:tcW w:w="1429"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26</w:t>
            </w:r>
          </w:p>
        </w:tc>
        <w:tc>
          <w:tcPr>
            <w:tcW w:w="1260"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b/>
                <w:bCs/>
                <w:sz w:val="24"/>
              </w:rPr>
            </w:pPr>
            <w:r w:rsidRPr="00570CCF">
              <w:rPr>
                <w:rFonts w:ascii="Times New Roman" w:hAnsi="Times New Roman"/>
                <w:b/>
                <w:bCs/>
                <w:sz w:val="24"/>
              </w:rPr>
              <w:t>45</w:t>
            </w:r>
          </w:p>
        </w:tc>
      </w:tr>
      <w:tr w:rsidR="00B071E8" w:rsidRPr="00570CCF" w:rsidTr="0027676F">
        <w:trPr>
          <w:trHeight w:val="242"/>
        </w:trPr>
        <w:tc>
          <w:tcPr>
            <w:tcW w:w="1260"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sz w:val="24"/>
              </w:rPr>
            </w:pPr>
            <w:r w:rsidRPr="00570CCF">
              <w:rPr>
                <w:rFonts w:ascii="Times New Roman" w:hAnsi="Times New Roman"/>
                <w:sz w:val="24"/>
              </w:rPr>
              <w:t>60-64 év</w:t>
            </w:r>
          </w:p>
        </w:tc>
        <w:tc>
          <w:tcPr>
            <w:tcW w:w="1255"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6</w:t>
            </w:r>
          </w:p>
        </w:tc>
        <w:tc>
          <w:tcPr>
            <w:tcW w:w="1805"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2</w:t>
            </w:r>
          </w:p>
        </w:tc>
        <w:tc>
          <w:tcPr>
            <w:tcW w:w="1255"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1</w:t>
            </w:r>
          </w:p>
        </w:tc>
        <w:tc>
          <w:tcPr>
            <w:tcW w:w="1429"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3</w:t>
            </w:r>
          </w:p>
        </w:tc>
        <w:tc>
          <w:tcPr>
            <w:tcW w:w="1260"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b/>
                <w:bCs/>
                <w:sz w:val="24"/>
              </w:rPr>
            </w:pPr>
            <w:r w:rsidRPr="00570CCF">
              <w:rPr>
                <w:rFonts w:ascii="Times New Roman" w:hAnsi="Times New Roman"/>
                <w:b/>
                <w:bCs/>
                <w:sz w:val="24"/>
              </w:rPr>
              <w:t>12</w:t>
            </w:r>
          </w:p>
        </w:tc>
      </w:tr>
      <w:tr w:rsidR="00B071E8" w:rsidRPr="00570CCF" w:rsidTr="0027676F">
        <w:trPr>
          <w:trHeight w:val="242"/>
        </w:trPr>
        <w:tc>
          <w:tcPr>
            <w:tcW w:w="1260"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sz w:val="24"/>
              </w:rPr>
            </w:pPr>
            <w:r w:rsidRPr="00570CCF">
              <w:rPr>
                <w:rFonts w:ascii="Times New Roman" w:hAnsi="Times New Roman"/>
                <w:sz w:val="24"/>
              </w:rPr>
              <w:t>65-69 év</w:t>
            </w:r>
          </w:p>
        </w:tc>
        <w:tc>
          <w:tcPr>
            <w:tcW w:w="1255"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9</w:t>
            </w:r>
          </w:p>
        </w:tc>
        <w:tc>
          <w:tcPr>
            <w:tcW w:w="1805"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1</w:t>
            </w:r>
          </w:p>
        </w:tc>
        <w:tc>
          <w:tcPr>
            <w:tcW w:w="1255"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6</w:t>
            </w:r>
          </w:p>
        </w:tc>
        <w:tc>
          <w:tcPr>
            <w:tcW w:w="1429"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1</w:t>
            </w:r>
          </w:p>
        </w:tc>
        <w:tc>
          <w:tcPr>
            <w:tcW w:w="1260"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b/>
                <w:bCs/>
                <w:sz w:val="24"/>
              </w:rPr>
            </w:pPr>
            <w:r w:rsidRPr="00570CCF">
              <w:rPr>
                <w:rFonts w:ascii="Times New Roman" w:hAnsi="Times New Roman"/>
                <w:b/>
                <w:bCs/>
                <w:sz w:val="24"/>
              </w:rPr>
              <w:t>17</w:t>
            </w:r>
          </w:p>
        </w:tc>
      </w:tr>
      <w:tr w:rsidR="00B071E8" w:rsidRPr="00570CCF" w:rsidTr="0027676F">
        <w:trPr>
          <w:trHeight w:val="242"/>
        </w:trPr>
        <w:tc>
          <w:tcPr>
            <w:tcW w:w="1260"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sz w:val="24"/>
              </w:rPr>
            </w:pPr>
            <w:r w:rsidRPr="00570CCF">
              <w:rPr>
                <w:rFonts w:ascii="Times New Roman" w:hAnsi="Times New Roman"/>
                <w:sz w:val="24"/>
              </w:rPr>
              <w:t>70-74 év</w:t>
            </w:r>
          </w:p>
        </w:tc>
        <w:tc>
          <w:tcPr>
            <w:tcW w:w="1255"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11</w:t>
            </w:r>
          </w:p>
        </w:tc>
        <w:tc>
          <w:tcPr>
            <w:tcW w:w="1805"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10</w:t>
            </w:r>
          </w:p>
        </w:tc>
        <w:tc>
          <w:tcPr>
            <w:tcW w:w="1255"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15</w:t>
            </w:r>
          </w:p>
        </w:tc>
        <w:tc>
          <w:tcPr>
            <w:tcW w:w="1429"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1</w:t>
            </w:r>
          </w:p>
        </w:tc>
        <w:tc>
          <w:tcPr>
            <w:tcW w:w="1260"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b/>
                <w:bCs/>
                <w:sz w:val="24"/>
              </w:rPr>
            </w:pPr>
            <w:r w:rsidRPr="00570CCF">
              <w:rPr>
                <w:rFonts w:ascii="Times New Roman" w:hAnsi="Times New Roman"/>
                <w:b/>
                <w:bCs/>
                <w:sz w:val="24"/>
              </w:rPr>
              <w:t>37</w:t>
            </w:r>
          </w:p>
        </w:tc>
      </w:tr>
      <w:tr w:rsidR="00B071E8" w:rsidRPr="00570CCF" w:rsidTr="0027676F">
        <w:trPr>
          <w:trHeight w:val="242"/>
        </w:trPr>
        <w:tc>
          <w:tcPr>
            <w:tcW w:w="1260"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sz w:val="24"/>
              </w:rPr>
            </w:pPr>
            <w:r w:rsidRPr="00570CCF">
              <w:rPr>
                <w:rFonts w:ascii="Times New Roman" w:hAnsi="Times New Roman"/>
                <w:sz w:val="24"/>
              </w:rPr>
              <w:t>75-79 év</w:t>
            </w:r>
          </w:p>
        </w:tc>
        <w:tc>
          <w:tcPr>
            <w:tcW w:w="1255"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14</w:t>
            </w:r>
          </w:p>
        </w:tc>
        <w:tc>
          <w:tcPr>
            <w:tcW w:w="1805"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12</w:t>
            </w:r>
          </w:p>
        </w:tc>
        <w:tc>
          <w:tcPr>
            <w:tcW w:w="1255"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18</w:t>
            </w:r>
          </w:p>
        </w:tc>
        <w:tc>
          <w:tcPr>
            <w:tcW w:w="1429"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1</w:t>
            </w:r>
          </w:p>
        </w:tc>
        <w:tc>
          <w:tcPr>
            <w:tcW w:w="1260"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b/>
                <w:bCs/>
                <w:sz w:val="24"/>
              </w:rPr>
            </w:pPr>
            <w:r w:rsidRPr="00570CCF">
              <w:rPr>
                <w:rFonts w:ascii="Times New Roman" w:hAnsi="Times New Roman"/>
                <w:b/>
                <w:bCs/>
                <w:sz w:val="24"/>
              </w:rPr>
              <w:t>45</w:t>
            </w:r>
          </w:p>
        </w:tc>
      </w:tr>
      <w:tr w:rsidR="00B071E8" w:rsidRPr="00570CCF" w:rsidTr="0027676F">
        <w:trPr>
          <w:trHeight w:val="242"/>
        </w:trPr>
        <w:tc>
          <w:tcPr>
            <w:tcW w:w="1260"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sz w:val="24"/>
              </w:rPr>
            </w:pPr>
            <w:r w:rsidRPr="00570CCF">
              <w:rPr>
                <w:rFonts w:ascii="Times New Roman" w:hAnsi="Times New Roman"/>
                <w:sz w:val="24"/>
              </w:rPr>
              <w:t>80-89 év</w:t>
            </w:r>
          </w:p>
        </w:tc>
        <w:tc>
          <w:tcPr>
            <w:tcW w:w="1255"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29</w:t>
            </w:r>
          </w:p>
        </w:tc>
        <w:tc>
          <w:tcPr>
            <w:tcW w:w="1805"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66</w:t>
            </w:r>
          </w:p>
        </w:tc>
        <w:tc>
          <w:tcPr>
            <w:tcW w:w="1255"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12</w:t>
            </w:r>
          </w:p>
        </w:tc>
        <w:tc>
          <w:tcPr>
            <w:tcW w:w="1429"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w:t>
            </w:r>
          </w:p>
        </w:tc>
        <w:tc>
          <w:tcPr>
            <w:tcW w:w="1260"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b/>
                <w:bCs/>
                <w:sz w:val="24"/>
              </w:rPr>
            </w:pPr>
            <w:r w:rsidRPr="00570CCF">
              <w:rPr>
                <w:rFonts w:ascii="Times New Roman" w:hAnsi="Times New Roman"/>
                <w:b/>
                <w:bCs/>
                <w:sz w:val="24"/>
              </w:rPr>
              <w:t>107</w:t>
            </w:r>
          </w:p>
        </w:tc>
      </w:tr>
      <w:tr w:rsidR="00B071E8" w:rsidRPr="00570CCF" w:rsidTr="0027676F">
        <w:trPr>
          <w:trHeight w:val="242"/>
        </w:trPr>
        <w:tc>
          <w:tcPr>
            <w:tcW w:w="1260"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sz w:val="24"/>
              </w:rPr>
            </w:pPr>
            <w:r w:rsidRPr="00570CCF">
              <w:rPr>
                <w:rFonts w:ascii="Times New Roman" w:hAnsi="Times New Roman"/>
                <w:sz w:val="24"/>
              </w:rPr>
              <w:t>90 év felett</w:t>
            </w:r>
          </w:p>
        </w:tc>
        <w:tc>
          <w:tcPr>
            <w:tcW w:w="1255"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21</w:t>
            </w:r>
          </w:p>
        </w:tc>
        <w:tc>
          <w:tcPr>
            <w:tcW w:w="1805"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31</w:t>
            </w:r>
          </w:p>
        </w:tc>
        <w:tc>
          <w:tcPr>
            <w:tcW w:w="1255"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1</w:t>
            </w:r>
          </w:p>
        </w:tc>
        <w:tc>
          <w:tcPr>
            <w:tcW w:w="1429"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sz w:val="24"/>
              </w:rPr>
            </w:pPr>
            <w:r w:rsidRPr="00570CCF">
              <w:rPr>
                <w:rFonts w:ascii="Times New Roman" w:hAnsi="Times New Roman"/>
                <w:sz w:val="24"/>
              </w:rPr>
              <w:t>-</w:t>
            </w:r>
          </w:p>
        </w:tc>
        <w:tc>
          <w:tcPr>
            <w:tcW w:w="1260"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b/>
                <w:bCs/>
                <w:sz w:val="24"/>
              </w:rPr>
            </w:pPr>
            <w:r w:rsidRPr="00570CCF">
              <w:rPr>
                <w:rFonts w:ascii="Times New Roman" w:hAnsi="Times New Roman"/>
                <w:b/>
                <w:bCs/>
                <w:sz w:val="24"/>
              </w:rPr>
              <w:t>53</w:t>
            </w:r>
          </w:p>
        </w:tc>
      </w:tr>
      <w:tr w:rsidR="00B071E8" w:rsidRPr="00570CCF" w:rsidTr="0027676F">
        <w:trPr>
          <w:trHeight w:val="256"/>
        </w:trPr>
        <w:tc>
          <w:tcPr>
            <w:tcW w:w="1260"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rPr>
                <w:rFonts w:ascii="Times New Roman" w:hAnsi="Times New Roman"/>
                <w:b/>
                <w:bCs/>
                <w:sz w:val="24"/>
              </w:rPr>
            </w:pPr>
            <w:r w:rsidRPr="00570CCF">
              <w:rPr>
                <w:rFonts w:ascii="Times New Roman" w:hAnsi="Times New Roman"/>
                <w:b/>
                <w:bCs/>
                <w:sz w:val="24"/>
              </w:rPr>
              <w:t>Összesen</w:t>
            </w:r>
          </w:p>
        </w:tc>
        <w:tc>
          <w:tcPr>
            <w:tcW w:w="1255"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b/>
                <w:bCs/>
                <w:sz w:val="24"/>
              </w:rPr>
            </w:pPr>
            <w:r w:rsidRPr="00570CCF">
              <w:rPr>
                <w:rFonts w:ascii="Times New Roman" w:hAnsi="Times New Roman"/>
                <w:b/>
                <w:bCs/>
                <w:sz w:val="24"/>
              </w:rPr>
              <w:t>112</w:t>
            </w:r>
          </w:p>
        </w:tc>
        <w:tc>
          <w:tcPr>
            <w:tcW w:w="1805"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b/>
                <w:bCs/>
                <w:sz w:val="24"/>
              </w:rPr>
            </w:pPr>
            <w:r w:rsidRPr="00570CCF">
              <w:rPr>
                <w:rFonts w:ascii="Times New Roman" w:hAnsi="Times New Roman"/>
                <w:b/>
                <w:bCs/>
                <w:sz w:val="24"/>
              </w:rPr>
              <w:t>125</w:t>
            </w:r>
          </w:p>
        </w:tc>
        <w:tc>
          <w:tcPr>
            <w:tcW w:w="1255"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b/>
                <w:bCs/>
                <w:sz w:val="24"/>
              </w:rPr>
            </w:pPr>
            <w:r w:rsidRPr="00570CCF">
              <w:rPr>
                <w:rFonts w:ascii="Times New Roman" w:hAnsi="Times New Roman"/>
                <w:b/>
                <w:bCs/>
                <w:sz w:val="24"/>
              </w:rPr>
              <w:t>55</w:t>
            </w:r>
          </w:p>
        </w:tc>
        <w:tc>
          <w:tcPr>
            <w:tcW w:w="1429"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b/>
                <w:bCs/>
                <w:sz w:val="24"/>
              </w:rPr>
            </w:pPr>
            <w:r w:rsidRPr="00570CCF">
              <w:rPr>
                <w:rFonts w:ascii="Times New Roman" w:hAnsi="Times New Roman"/>
                <w:b/>
                <w:bCs/>
                <w:sz w:val="24"/>
              </w:rPr>
              <w:t>44</w:t>
            </w:r>
          </w:p>
        </w:tc>
        <w:tc>
          <w:tcPr>
            <w:tcW w:w="1260" w:type="dxa"/>
            <w:tcBorders>
              <w:top w:val="single" w:sz="4" w:space="0" w:color="auto"/>
              <w:left w:val="single" w:sz="4" w:space="0" w:color="auto"/>
              <w:bottom w:val="single" w:sz="4" w:space="0" w:color="auto"/>
              <w:right w:val="single" w:sz="4" w:space="0" w:color="auto"/>
            </w:tcBorders>
          </w:tcPr>
          <w:p w:rsidR="00B071E8" w:rsidRPr="00570CCF" w:rsidRDefault="00B071E8" w:rsidP="0027676F">
            <w:pPr>
              <w:jc w:val="center"/>
              <w:rPr>
                <w:rFonts w:ascii="Times New Roman" w:hAnsi="Times New Roman"/>
                <w:b/>
                <w:bCs/>
                <w:sz w:val="24"/>
              </w:rPr>
            </w:pPr>
            <w:r w:rsidRPr="00570CCF">
              <w:rPr>
                <w:rFonts w:ascii="Times New Roman" w:hAnsi="Times New Roman"/>
                <w:b/>
                <w:bCs/>
                <w:sz w:val="24"/>
              </w:rPr>
              <w:t>336</w:t>
            </w:r>
          </w:p>
        </w:tc>
      </w:tr>
    </w:tbl>
    <w:p w:rsidR="00B071E8" w:rsidRPr="00570CCF" w:rsidRDefault="00B071E8" w:rsidP="00B071E8">
      <w:pPr>
        <w:rPr>
          <w:rFonts w:ascii="Times New Roman" w:hAnsi="Times New Roman"/>
          <w:i/>
          <w:iCs/>
          <w:sz w:val="20"/>
          <w:szCs w:val="20"/>
        </w:rPr>
      </w:pPr>
      <w:r w:rsidRPr="00570CCF">
        <w:rPr>
          <w:rFonts w:ascii="Times New Roman" w:hAnsi="Times New Roman"/>
          <w:i/>
          <w:iCs/>
          <w:sz w:val="24"/>
        </w:rPr>
        <w:t xml:space="preserve">                                                                                           </w:t>
      </w:r>
      <w:r w:rsidRPr="00DD3E43">
        <w:rPr>
          <w:rFonts w:ascii="Times New Roman" w:hAnsi="Times New Roman"/>
          <w:i/>
          <w:iCs/>
          <w:sz w:val="20"/>
          <w:szCs w:val="20"/>
        </w:rPr>
        <w:t>Forrás: II. sz. Gondozási Központ</w:t>
      </w:r>
    </w:p>
    <w:p w:rsidR="00B071E8" w:rsidRPr="00570CCF" w:rsidRDefault="00B071E8" w:rsidP="00B071E8">
      <w:pPr>
        <w:rPr>
          <w:rFonts w:ascii="Times New Roman" w:hAnsi="Times New Roman"/>
          <w:sz w:val="24"/>
        </w:rPr>
      </w:pPr>
    </w:p>
    <w:p w:rsidR="00B071E8" w:rsidRPr="00570CCF" w:rsidRDefault="00B071E8" w:rsidP="00B071E8">
      <w:pPr>
        <w:jc w:val="both"/>
        <w:rPr>
          <w:rFonts w:ascii="Times New Roman" w:hAnsi="Times New Roman"/>
          <w:color w:val="FF0000"/>
          <w:sz w:val="24"/>
        </w:rPr>
      </w:pPr>
      <w:r w:rsidRPr="00570CCF">
        <w:rPr>
          <w:rFonts w:ascii="Times New Roman" w:hAnsi="Times New Roman"/>
          <w:sz w:val="24"/>
        </w:rPr>
        <w:t xml:space="preserve">Az életkor szerinti bontás adatai alapján az </w:t>
      </w:r>
      <w:r>
        <w:rPr>
          <w:rFonts w:ascii="Times New Roman" w:hAnsi="Times New Roman"/>
          <w:bCs/>
          <w:sz w:val="24"/>
        </w:rPr>
        <w:t xml:space="preserve">étkeztetésben részesülők </w:t>
      </w:r>
      <w:r w:rsidRPr="00570CCF">
        <w:rPr>
          <w:rFonts w:ascii="Times New Roman" w:hAnsi="Times New Roman"/>
          <w:bCs/>
          <w:sz w:val="24"/>
        </w:rPr>
        <w:t xml:space="preserve">20 </w:t>
      </w:r>
      <w:r w:rsidRPr="00570CCF">
        <w:rPr>
          <w:rFonts w:ascii="Times New Roman" w:hAnsi="Times New Roman"/>
          <w:sz w:val="24"/>
        </w:rPr>
        <w:t xml:space="preserve">%-a 60 év alatti, akik betegségük, fogyatékosságuk vagy munkanélküliségük miatt veszik igénybe venni az ellátást. A házi segítségnyújtásban 25 %-ban, az étkeztetésben 19%-ban, a nappali ellátásban 2%-ban van jelen a 90 év feletti korosztály. </w:t>
      </w:r>
    </w:p>
    <w:p w:rsidR="00B071E8" w:rsidRPr="00570CCF" w:rsidRDefault="00B071E8" w:rsidP="00B071E8">
      <w:pPr>
        <w:rPr>
          <w:rFonts w:ascii="Times New Roman" w:hAnsi="Times New Roman"/>
          <w:sz w:val="24"/>
        </w:rPr>
      </w:pPr>
    </w:p>
    <w:p w:rsidR="00B071E8" w:rsidRPr="00570CCF" w:rsidRDefault="00B071E8" w:rsidP="00B071E8">
      <w:pPr>
        <w:jc w:val="both"/>
        <w:rPr>
          <w:rFonts w:ascii="Times New Roman" w:hAnsi="Times New Roman"/>
          <w:sz w:val="24"/>
        </w:rPr>
      </w:pPr>
      <w:r w:rsidRPr="00570CCF">
        <w:rPr>
          <w:rFonts w:ascii="Times New Roman" w:hAnsi="Times New Roman"/>
          <w:sz w:val="24"/>
        </w:rPr>
        <w:t>Ellátási terület tekintetében, a belső II. kerület dél-nyugati részén: Rézmál, Vérhalom, Törökvész, Pasarét által övezett területen élő időseket látjuk el. Közösségi pszichiátriai ellátást kerületi szinten biztosítunk.</w:t>
      </w: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A kerületben élő népesség kor összetételük és egészségi állapotuk tekintetében előnyösebb helyzetben vannak, mint Budapest kerületeinek nagy része. Elmondható, hogy helyben a vezető halálokokat figyelembe véve, (szív-érrendszeri és daganatos megbetegedések) alacsonyabb számban fordulnak elő, mint más kerületben. </w:t>
      </w: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Ez részben a jól működő egészségügyi szűrőprogramoknak és a megelőzésre hangsúlyt fektető egészségügyi ellátást biztosító intézményeknek köszönhető. </w:t>
      </w: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sz w:val="24"/>
        </w:rPr>
      </w:pPr>
      <w:r w:rsidRPr="00570CCF">
        <w:rPr>
          <w:rFonts w:ascii="Times New Roman" w:hAnsi="Times New Roman"/>
          <w:sz w:val="24"/>
        </w:rPr>
        <w:t>Gondozottaink többségét egyedülálló (leginkább özvegy) idős nők alkotják.</w:t>
      </w:r>
    </w:p>
    <w:p w:rsidR="00B071E8" w:rsidRPr="00570CCF" w:rsidRDefault="00B071E8" w:rsidP="00B071E8">
      <w:pPr>
        <w:jc w:val="both"/>
        <w:rPr>
          <w:rFonts w:ascii="Times New Roman" w:hAnsi="Times New Roman"/>
          <w:sz w:val="24"/>
        </w:rPr>
      </w:pPr>
    </w:p>
    <w:p w:rsidR="00B071E8" w:rsidRPr="007F271A" w:rsidRDefault="00B071E8" w:rsidP="00B071E8">
      <w:pPr>
        <w:jc w:val="both"/>
        <w:rPr>
          <w:rFonts w:ascii="Times New Roman" w:hAnsi="Times New Roman"/>
          <w:sz w:val="24"/>
        </w:rPr>
      </w:pPr>
      <w:r w:rsidRPr="007F271A">
        <w:rPr>
          <w:rFonts w:ascii="Times New Roman" w:hAnsi="Times New Roman"/>
          <w:sz w:val="24"/>
        </w:rPr>
        <w:t>Az országos és nemzetközi tendenciához hasonlóan kerületünkben is a nemek, korcsoportok szerinti megoszlását vizsgálva már a középgenerációtól kezdve jelentősen több a nők száma.</w:t>
      </w:r>
    </w:p>
    <w:p w:rsidR="00B071E8" w:rsidRPr="007F271A" w:rsidRDefault="00B071E8" w:rsidP="00B071E8">
      <w:pPr>
        <w:jc w:val="both"/>
        <w:rPr>
          <w:rFonts w:ascii="Times New Roman" w:hAnsi="Times New Roman"/>
          <w:sz w:val="24"/>
        </w:rPr>
      </w:pPr>
      <w:r w:rsidRPr="007F271A">
        <w:rPr>
          <w:rFonts w:ascii="Times New Roman" w:hAnsi="Times New Roman"/>
          <w:sz w:val="24"/>
        </w:rPr>
        <w:t xml:space="preserve">A két nem eltérő halandósági mutatói következtében a nők száma és aránya az életkor növekedésével szignifikánsan nő, 80 éves kor körül már megközelítőleg kétszer annyi a női lakosok száma, mint a férfiaké. </w:t>
      </w:r>
    </w:p>
    <w:p w:rsidR="00B071E8" w:rsidRPr="007F271A" w:rsidRDefault="00B071E8" w:rsidP="00B071E8">
      <w:pPr>
        <w:autoSpaceDE w:val="0"/>
        <w:autoSpaceDN w:val="0"/>
        <w:adjustRightInd w:val="0"/>
        <w:jc w:val="both"/>
        <w:rPr>
          <w:rFonts w:ascii="Times New Roman" w:hAnsi="Times New Roman"/>
          <w:sz w:val="24"/>
        </w:rPr>
      </w:pPr>
      <w:r w:rsidRPr="007F271A">
        <w:rPr>
          <w:rFonts w:ascii="Times New Roman" w:hAnsi="Times New Roman"/>
          <w:sz w:val="24"/>
        </w:rPr>
        <w:t xml:space="preserve">A születéskor várható élettartam meghosszabbodása az egyik legnagyobb kihívást jelenti az egyes ellátó rendszerek számára. </w:t>
      </w:r>
    </w:p>
    <w:p w:rsidR="00B071E8" w:rsidRPr="00570CCF" w:rsidRDefault="00B071E8" w:rsidP="00B071E8">
      <w:pPr>
        <w:jc w:val="both"/>
        <w:rPr>
          <w:rFonts w:ascii="Times New Roman" w:hAnsi="Times New Roman"/>
        </w:rPr>
      </w:pPr>
      <w:r w:rsidRPr="007F271A">
        <w:rPr>
          <w:rFonts w:ascii="Times New Roman" w:hAnsi="Times New Roman"/>
          <w:sz w:val="24"/>
        </w:rPr>
        <w:t>Az életkor növekedésével, sajnos a</w:t>
      </w:r>
      <w:r w:rsidRPr="007F271A">
        <w:rPr>
          <w:rFonts w:ascii="Times New Roman" w:hAnsi="Times New Roman"/>
        </w:rPr>
        <w:t xml:space="preserve"> demenciával küzdők lélekszáma a nemzetközi statisztikai adatok szerint évről-évre nő, világszerte súlyos népegészségügyi problémát jelent, a betegség Európában több mint hétmillió, Magyarországon legalább kétszázezer embert érint. Becslések szerint 2050-re világviszonylatban több mint százmillió lesz a demens betegek száma. A betegség különösen a 65 év feletti lakosoknál fordul elő, ennek a korcsoportnak megközelítőleg a 6-8%-át érinti, 80 éves koron túl, ez az arány elérheti a 30%-ot is. </w:t>
      </w:r>
      <w:r w:rsidRPr="007F271A">
        <w:rPr>
          <w:rFonts w:ascii="Times New Roman" w:hAnsi="Times New Roman"/>
          <w:sz w:val="24"/>
        </w:rPr>
        <w:t>Kerületünkben a 70 év feletti népesség részaránya a teljes népességhez képest a 2014. évben 17,4 %, a 2015. évben 18,2 % volt.</w:t>
      </w:r>
      <w:r w:rsidRPr="00570CCF">
        <w:rPr>
          <w:rFonts w:ascii="Times New Roman" w:hAnsi="Times New Roman"/>
          <w:sz w:val="24"/>
        </w:rPr>
        <w:t xml:space="preserve"> </w:t>
      </w:r>
    </w:p>
    <w:p w:rsidR="00B071E8" w:rsidRPr="00570CCF" w:rsidRDefault="00B071E8" w:rsidP="00B071E8">
      <w:pPr>
        <w:jc w:val="both"/>
        <w:rPr>
          <w:rFonts w:ascii="Times New Roman" w:hAnsi="Times New Roman"/>
          <w:sz w:val="24"/>
        </w:rPr>
      </w:pPr>
    </w:p>
    <w:p w:rsidR="00B071E8" w:rsidRPr="00570CCF" w:rsidRDefault="00B071E8" w:rsidP="00B071E8">
      <w:pPr>
        <w:rPr>
          <w:rFonts w:ascii="Times New Roman" w:hAnsi="Times New Roman"/>
          <w:sz w:val="24"/>
        </w:rPr>
      </w:pPr>
    </w:p>
    <w:p w:rsidR="00B071E8" w:rsidRPr="00570CCF" w:rsidRDefault="00B071E8" w:rsidP="00B071E8">
      <w:pPr>
        <w:rPr>
          <w:rFonts w:ascii="Times New Roman" w:hAnsi="Times New Roman"/>
          <w:sz w:val="24"/>
        </w:rPr>
      </w:pPr>
    </w:p>
    <w:p w:rsidR="00B071E8" w:rsidRPr="00570CCF" w:rsidRDefault="00B071E8" w:rsidP="00B071E8">
      <w:pPr>
        <w:jc w:val="center"/>
        <w:rPr>
          <w:rFonts w:ascii="Times New Roman" w:hAnsi="Times New Roman"/>
          <w:b/>
          <w:sz w:val="24"/>
        </w:rPr>
      </w:pPr>
      <w:r w:rsidRPr="00570CCF">
        <w:rPr>
          <w:rFonts w:ascii="Times New Roman" w:hAnsi="Times New Roman"/>
          <w:b/>
          <w:sz w:val="24"/>
        </w:rPr>
        <w:t xml:space="preserve">II. </w:t>
      </w:r>
    </w:p>
    <w:p w:rsidR="00B071E8" w:rsidRPr="00570CCF" w:rsidRDefault="00B071E8" w:rsidP="00B071E8">
      <w:pPr>
        <w:jc w:val="center"/>
        <w:rPr>
          <w:rFonts w:ascii="Times New Roman" w:hAnsi="Times New Roman"/>
          <w:b/>
          <w:sz w:val="24"/>
        </w:rPr>
      </w:pPr>
    </w:p>
    <w:p w:rsidR="00B071E8" w:rsidRPr="00570CCF" w:rsidRDefault="00B071E8" w:rsidP="00B071E8">
      <w:pPr>
        <w:rPr>
          <w:rFonts w:ascii="Times New Roman" w:hAnsi="Times New Roman"/>
          <w:sz w:val="24"/>
        </w:rPr>
      </w:pPr>
    </w:p>
    <w:p w:rsidR="00B071E8" w:rsidRPr="00570CCF" w:rsidRDefault="00B071E8" w:rsidP="00B071E8">
      <w:pPr>
        <w:jc w:val="center"/>
        <w:rPr>
          <w:rFonts w:ascii="Times New Roman" w:hAnsi="Times New Roman"/>
          <w:b/>
          <w:sz w:val="24"/>
        </w:rPr>
      </w:pPr>
      <w:r w:rsidRPr="00570CCF">
        <w:rPr>
          <w:rFonts w:ascii="Times New Roman" w:hAnsi="Times New Roman"/>
          <w:b/>
          <w:sz w:val="24"/>
        </w:rPr>
        <w:t>Feladatellátás szakmai tartalma, biztosított szolgáltatások formái</w:t>
      </w:r>
    </w:p>
    <w:p w:rsidR="00B071E8" w:rsidRPr="00570CCF" w:rsidRDefault="00B071E8" w:rsidP="00B071E8">
      <w:pPr>
        <w:jc w:val="center"/>
        <w:rPr>
          <w:rFonts w:ascii="Times New Roman" w:hAnsi="Times New Roman"/>
          <w:b/>
          <w:sz w:val="24"/>
        </w:rPr>
      </w:pPr>
    </w:p>
    <w:p w:rsidR="00B071E8" w:rsidRPr="00570CCF" w:rsidRDefault="00B071E8" w:rsidP="00B071E8">
      <w:pPr>
        <w:jc w:val="center"/>
        <w:rPr>
          <w:rFonts w:ascii="Times New Roman" w:hAnsi="Times New Roman"/>
          <w:b/>
          <w:i/>
          <w:sz w:val="24"/>
        </w:rPr>
      </w:pPr>
    </w:p>
    <w:p w:rsidR="00B071E8" w:rsidRPr="00570CCF" w:rsidRDefault="00B071E8" w:rsidP="00B071E8">
      <w:pPr>
        <w:jc w:val="center"/>
        <w:rPr>
          <w:rFonts w:ascii="Times New Roman" w:hAnsi="Times New Roman"/>
          <w:b/>
          <w:sz w:val="24"/>
        </w:rPr>
      </w:pPr>
      <w:r w:rsidRPr="00570CCF">
        <w:rPr>
          <w:rFonts w:ascii="Times New Roman" w:hAnsi="Times New Roman"/>
          <w:b/>
          <w:sz w:val="24"/>
        </w:rPr>
        <w:t>ALAPSZOLGÁLTATÁSOK</w:t>
      </w:r>
    </w:p>
    <w:p w:rsidR="00B071E8" w:rsidRPr="00570CCF" w:rsidRDefault="00B071E8" w:rsidP="00B071E8">
      <w:pPr>
        <w:jc w:val="both"/>
        <w:rPr>
          <w:rFonts w:ascii="Times New Roman" w:hAnsi="Times New Roman"/>
          <w:b/>
          <w:i/>
          <w:sz w:val="24"/>
        </w:rPr>
      </w:pPr>
    </w:p>
    <w:p w:rsidR="00B071E8" w:rsidRPr="00570CCF" w:rsidRDefault="00B071E8" w:rsidP="00B071E8">
      <w:pPr>
        <w:jc w:val="both"/>
        <w:rPr>
          <w:rFonts w:ascii="Times New Roman" w:hAnsi="Times New Roman"/>
          <w:b/>
          <w:sz w:val="24"/>
          <w:u w:val="single"/>
        </w:rPr>
      </w:pPr>
      <w:r w:rsidRPr="00570CCF">
        <w:rPr>
          <w:rFonts w:ascii="Times New Roman" w:hAnsi="Times New Roman"/>
          <w:b/>
          <w:sz w:val="24"/>
          <w:u w:val="single"/>
        </w:rPr>
        <w:t>1./ Étkeztetés</w:t>
      </w: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sz w:val="24"/>
        </w:rPr>
      </w:pPr>
      <w:r w:rsidRPr="00570CCF">
        <w:rPr>
          <w:rFonts w:ascii="Times New Roman" w:hAnsi="Times New Roman"/>
          <w:b/>
          <w:i/>
          <w:sz w:val="24"/>
        </w:rPr>
        <w:t>1.1./ Célja</w:t>
      </w:r>
      <w:r w:rsidRPr="00570CCF">
        <w:rPr>
          <w:rFonts w:ascii="Times New Roman" w:hAnsi="Times New Roman"/>
          <w:sz w:val="24"/>
        </w:rPr>
        <w:t>:</w:t>
      </w:r>
    </w:p>
    <w:p w:rsidR="00B071E8" w:rsidRPr="00570CCF" w:rsidRDefault="00B071E8" w:rsidP="00B071E8">
      <w:pPr>
        <w:keepLines/>
        <w:jc w:val="both"/>
        <w:rPr>
          <w:rFonts w:ascii="Times New Roman" w:hAnsi="Times New Roman"/>
          <w:sz w:val="24"/>
          <w:szCs w:val="20"/>
        </w:rPr>
      </w:pPr>
      <w:r w:rsidRPr="00570CCF">
        <w:rPr>
          <w:rFonts w:ascii="Times New Roman" w:hAnsi="Times New Roman"/>
          <w:sz w:val="24"/>
          <w:szCs w:val="20"/>
        </w:rPr>
        <w:t>Étkeztetést az önkormányzat elsősorban azoknak a szociálisan rászoruló személyeknek biztosít, akik:</w:t>
      </w:r>
    </w:p>
    <w:p w:rsidR="00B071E8" w:rsidRPr="00570CCF" w:rsidRDefault="00B071E8" w:rsidP="00B071E8">
      <w:pPr>
        <w:keepLines/>
        <w:numPr>
          <w:ilvl w:val="1"/>
          <w:numId w:val="12"/>
        </w:numPr>
        <w:ind w:left="709" w:hanging="425"/>
        <w:jc w:val="both"/>
        <w:rPr>
          <w:rFonts w:ascii="Times New Roman" w:hAnsi="Times New Roman"/>
          <w:sz w:val="24"/>
          <w:szCs w:val="20"/>
        </w:rPr>
      </w:pPr>
      <w:r w:rsidRPr="00570CCF">
        <w:rPr>
          <w:rFonts w:ascii="Times New Roman" w:hAnsi="Times New Roman"/>
          <w:sz w:val="24"/>
          <w:szCs w:val="20"/>
        </w:rPr>
        <w:t>a reájuk irányadó nyugdíjkorhatárt betöltötték, vagy</w:t>
      </w:r>
    </w:p>
    <w:p w:rsidR="00B071E8" w:rsidRPr="00570CCF" w:rsidRDefault="00B071E8" w:rsidP="00B071E8">
      <w:pPr>
        <w:keepLines/>
        <w:numPr>
          <w:ilvl w:val="0"/>
          <w:numId w:val="12"/>
        </w:numPr>
        <w:ind w:left="426" w:hanging="142"/>
        <w:jc w:val="both"/>
        <w:rPr>
          <w:rFonts w:ascii="Times New Roman" w:hAnsi="Times New Roman"/>
          <w:sz w:val="24"/>
          <w:szCs w:val="20"/>
        </w:rPr>
      </w:pPr>
      <w:r w:rsidRPr="00570CCF">
        <w:rPr>
          <w:rFonts w:ascii="Times New Roman" w:hAnsi="Times New Roman"/>
          <w:sz w:val="24"/>
          <w:szCs w:val="20"/>
        </w:rPr>
        <w:t>egészségi állapotukra, fogyatékosságukra, pszichiátriai,- és szenvedélybetegségükre vonatkozó háziorvosi, illetve szakorvosi javaslattal rendelkeznek, vagy</w:t>
      </w:r>
    </w:p>
    <w:p w:rsidR="00B071E8" w:rsidRPr="00570CCF" w:rsidRDefault="00B071E8" w:rsidP="00B071E8">
      <w:pPr>
        <w:keepLines/>
        <w:numPr>
          <w:ilvl w:val="0"/>
          <w:numId w:val="12"/>
        </w:numPr>
        <w:ind w:left="284"/>
        <w:jc w:val="both"/>
        <w:rPr>
          <w:rFonts w:ascii="Times New Roman" w:hAnsi="Times New Roman"/>
          <w:sz w:val="24"/>
          <w:szCs w:val="20"/>
        </w:rPr>
      </w:pPr>
      <w:r w:rsidRPr="00570CCF">
        <w:rPr>
          <w:rFonts w:ascii="Times New Roman" w:hAnsi="Times New Roman"/>
          <w:sz w:val="24"/>
          <w:szCs w:val="20"/>
        </w:rPr>
        <w:t xml:space="preserve">a Család- és Gyermekjóléti Központtal együttműködő aktív korú ellátásban vagy keresetpótló támogatásban részesülnek, </w:t>
      </w:r>
    </w:p>
    <w:p w:rsidR="00B071E8" w:rsidRPr="00570CCF" w:rsidRDefault="00B071E8" w:rsidP="00B071E8">
      <w:pPr>
        <w:keepLines/>
        <w:jc w:val="both"/>
        <w:rPr>
          <w:rFonts w:ascii="Times New Roman" w:hAnsi="Times New Roman"/>
          <w:sz w:val="24"/>
          <w:szCs w:val="20"/>
        </w:rPr>
      </w:pPr>
      <w:r w:rsidRPr="00570CCF">
        <w:rPr>
          <w:rFonts w:ascii="Times New Roman" w:hAnsi="Times New Roman"/>
          <w:sz w:val="24"/>
          <w:szCs w:val="20"/>
        </w:rPr>
        <w:t xml:space="preserve">    és az étkezést más módon nem tudják megoldani.</w:t>
      </w:r>
    </w:p>
    <w:p w:rsidR="00B071E8" w:rsidRPr="00570CCF" w:rsidRDefault="00B071E8" w:rsidP="00B071E8">
      <w:pPr>
        <w:keepLines/>
        <w:ind w:left="204"/>
        <w:jc w:val="both"/>
        <w:rPr>
          <w:rFonts w:ascii="Times New Roman" w:hAnsi="Times New Roman"/>
          <w:sz w:val="24"/>
          <w:szCs w:val="20"/>
        </w:rPr>
      </w:pPr>
      <w:r w:rsidRPr="00570CCF">
        <w:rPr>
          <w:rFonts w:ascii="Times New Roman" w:hAnsi="Times New Roman"/>
          <w:sz w:val="24"/>
          <w:szCs w:val="20"/>
        </w:rPr>
        <w:t>A c) pont esetén a Család- és Gyermekjóléti Központ intézményvezetőjének javaslata szükséges.</w:t>
      </w:r>
    </w:p>
    <w:p w:rsidR="00B071E8" w:rsidRPr="00570CCF" w:rsidRDefault="00B071E8" w:rsidP="00B071E8">
      <w:pPr>
        <w:keepLines/>
        <w:ind w:left="426" w:hanging="426"/>
        <w:jc w:val="both"/>
        <w:rPr>
          <w:rFonts w:ascii="Times New Roman" w:hAnsi="Times New Roman"/>
          <w:sz w:val="24"/>
          <w:szCs w:val="20"/>
        </w:rPr>
      </w:pPr>
    </w:p>
    <w:p w:rsidR="00B071E8" w:rsidRPr="00570CCF" w:rsidRDefault="00B071E8" w:rsidP="00B071E8">
      <w:pPr>
        <w:keepLines/>
        <w:ind w:left="204"/>
        <w:jc w:val="both"/>
        <w:rPr>
          <w:rFonts w:ascii="Times New Roman" w:hAnsi="Times New Roman"/>
          <w:sz w:val="24"/>
          <w:szCs w:val="20"/>
        </w:rPr>
      </w:pPr>
      <w:r w:rsidRPr="00570CCF">
        <w:rPr>
          <w:rFonts w:ascii="Times New Roman" w:hAnsi="Times New Roman"/>
          <w:sz w:val="24"/>
          <w:szCs w:val="20"/>
        </w:rPr>
        <w:t>Az ellátásról a szolgáltatást nyújtó intézményvezetője - szükség esetén környezettanulmányt követően - dönt.</w:t>
      </w:r>
    </w:p>
    <w:p w:rsidR="00B071E8" w:rsidRPr="00570CCF" w:rsidRDefault="00B071E8" w:rsidP="00B071E8">
      <w:pPr>
        <w:keepLines/>
        <w:jc w:val="both"/>
        <w:rPr>
          <w:rFonts w:ascii="Times New Roman" w:hAnsi="Times New Roman"/>
          <w:color w:val="FF0000"/>
          <w:sz w:val="24"/>
          <w:szCs w:val="20"/>
        </w:rPr>
      </w:pPr>
    </w:p>
    <w:p w:rsidR="00B071E8" w:rsidRPr="00570CCF" w:rsidRDefault="00B071E8" w:rsidP="00B071E8">
      <w:pPr>
        <w:ind w:left="360"/>
        <w:jc w:val="both"/>
        <w:rPr>
          <w:rFonts w:ascii="Times New Roman" w:hAnsi="Times New Roman"/>
          <w:sz w:val="24"/>
        </w:rPr>
      </w:pPr>
    </w:p>
    <w:p w:rsidR="00B071E8" w:rsidRPr="00570CCF" w:rsidRDefault="00B071E8" w:rsidP="00B071E8">
      <w:pPr>
        <w:jc w:val="both"/>
        <w:rPr>
          <w:rFonts w:ascii="Times New Roman" w:hAnsi="Times New Roman"/>
          <w:b/>
          <w:i/>
          <w:sz w:val="24"/>
        </w:rPr>
      </w:pPr>
      <w:r w:rsidRPr="00570CCF">
        <w:rPr>
          <w:rFonts w:ascii="Times New Roman" w:hAnsi="Times New Roman"/>
          <w:b/>
          <w:i/>
          <w:sz w:val="24"/>
        </w:rPr>
        <w:t>1.2./ Feladata:</w:t>
      </w:r>
    </w:p>
    <w:p w:rsidR="00B071E8" w:rsidRPr="00570CCF" w:rsidRDefault="00B071E8" w:rsidP="00B071E8">
      <w:pPr>
        <w:jc w:val="both"/>
        <w:rPr>
          <w:rFonts w:ascii="Times New Roman" w:hAnsi="Times New Roman"/>
          <w:sz w:val="24"/>
        </w:rPr>
      </w:pPr>
      <w:r w:rsidRPr="00570CCF">
        <w:rPr>
          <w:rFonts w:ascii="Times New Roman" w:hAnsi="Times New Roman"/>
          <w:sz w:val="24"/>
        </w:rPr>
        <w:t>Kérelemre munkanapokon, illetve munkaszüneti napokon egyszeri meleg étel biztosítása a szolgáltatást igénylőknek. Az életkori sajátosságoknak és az egészséges táplálkozás követelményeinek megfelelő élelem biztosítása.</w:t>
      </w:r>
    </w:p>
    <w:p w:rsidR="00B071E8" w:rsidRPr="00570CCF" w:rsidRDefault="00B071E8" w:rsidP="00B071E8">
      <w:pPr>
        <w:jc w:val="both"/>
        <w:rPr>
          <w:rFonts w:ascii="Times New Roman" w:hAnsi="Times New Roman"/>
          <w:b/>
          <w:i/>
          <w:sz w:val="24"/>
        </w:rPr>
      </w:pPr>
    </w:p>
    <w:p w:rsidR="00B071E8" w:rsidRPr="00570CCF" w:rsidRDefault="00B071E8" w:rsidP="00B071E8">
      <w:pPr>
        <w:jc w:val="both"/>
        <w:rPr>
          <w:rFonts w:ascii="Times New Roman" w:hAnsi="Times New Roman"/>
          <w:b/>
          <w:i/>
          <w:sz w:val="24"/>
        </w:rPr>
      </w:pPr>
    </w:p>
    <w:p w:rsidR="00B071E8" w:rsidRPr="00570CCF" w:rsidRDefault="00B071E8" w:rsidP="00B071E8">
      <w:pPr>
        <w:jc w:val="both"/>
        <w:rPr>
          <w:rFonts w:ascii="Times New Roman" w:hAnsi="Times New Roman"/>
          <w:b/>
          <w:i/>
          <w:sz w:val="24"/>
        </w:rPr>
      </w:pPr>
      <w:r w:rsidRPr="00570CCF">
        <w:rPr>
          <w:rFonts w:ascii="Times New Roman" w:hAnsi="Times New Roman"/>
          <w:b/>
          <w:i/>
          <w:sz w:val="24"/>
        </w:rPr>
        <w:t>1.3./ A feladatellátás szakmai tartalma:</w:t>
      </w: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 A szükségleteknek megfelelően az étkeztetést az alábbiak szerint biztosítjuk.</w:t>
      </w:r>
    </w:p>
    <w:p w:rsidR="00B071E8" w:rsidRPr="00570CCF" w:rsidRDefault="00B071E8" w:rsidP="00B071E8">
      <w:pPr>
        <w:numPr>
          <w:ilvl w:val="0"/>
          <w:numId w:val="15"/>
        </w:numPr>
        <w:tabs>
          <w:tab w:val="num" w:pos="1211"/>
        </w:tabs>
        <w:jc w:val="both"/>
        <w:rPr>
          <w:rFonts w:ascii="Times New Roman" w:hAnsi="Times New Roman"/>
          <w:sz w:val="24"/>
        </w:rPr>
      </w:pPr>
      <w:r w:rsidRPr="00570CCF">
        <w:rPr>
          <w:rFonts w:ascii="Times New Roman" w:hAnsi="Times New Roman"/>
          <w:sz w:val="24"/>
        </w:rPr>
        <w:t>A főzőkonyhán történik az ételek egyedi kiszerelésű csomagolása, majd a gondozási központból az ellátottak lakására az intézménnyel megbízási szerződésben álló vállalkozók szállítják az ételt.</w:t>
      </w:r>
    </w:p>
    <w:p w:rsidR="00B071E8" w:rsidRPr="00570CCF" w:rsidRDefault="00B071E8" w:rsidP="00B071E8">
      <w:pPr>
        <w:tabs>
          <w:tab w:val="num" w:pos="1211"/>
        </w:tabs>
        <w:ind w:left="142"/>
        <w:jc w:val="both"/>
        <w:rPr>
          <w:rFonts w:ascii="Times New Roman" w:hAnsi="Times New Roman"/>
          <w:sz w:val="24"/>
        </w:rPr>
      </w:pPr>
      <w:r w:rsidRPr="00570CCF">
        <w:rPr>
          <w:rFonts w:ascii="Times New Roman" w:hAnsi="Times New Roman"/>
          <w:sz w:val="24"/>
        </w:rPr>
        <w:t xml:space="preserve">-  Idősek klubja melegítőkonyhájáról saját részre hazaszállítva vagy </w:t>
      </w: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   -  az Idősek klubjában, helyben elfogyasztva lehetséges. </w:t>
      </w:r>
    </w:p>
    <w:p w:rsidR="00B071E8" w:rsidRPr="00570CCF" w:rsidRDefault="00B071E8" w:rsidP="00B071E8">
      <w:pPr>
        <w:jc w:val="both"/>
        <w:rPr>
          <w:rFonts w:ascii="Times New Roman" w:hAnsi="Times New Roman"/>
          <w:sz w:val="24"/>
        </w:rPr>
      </w:pPr>
      <w:r w:rsidRPr="00570CCF">
        <w:rPr>
          <w:rFonts w:ascii="Times New Roman" w:hAnsi="Times New Roman"/>
          <w:sz w:val="24"/>
        </w:rPr>
        <w:t>Ha az étkeztetésben részesülő személy egészségi állapota indokolja diétás étkeztetést (hozzáadott cukor nélküli, kímélő) biztosítunk</w:t>
      </w:r>
      <w:r>
        <w:rPr>
          <w:rFonts w:ascii="Times New Roman" w:hAnsi="Times New Roman"/>
          <w:sz w:val="24"/>
        </w:rPr>
        <w:t>.</w:t>
      </w:r>
      <w:r w:rsidRPr="00570CCF">
        <w:rPr>
          <w:rFonts w:ascii="Times New Roman" w:hAnsi="Times New Roman"/>
          <w:sz w:val="24"/>
        </w:rPr>
        <w:t xml:space="preserve"> </w:t>
      </w:r>
    </w:p>
    <w:p w:rsidR="00B071E8" w:rsidRPr="00570CCF" w:rsidRDefault="00B071E8" w:rsidP="00B071E8">
      <w:pPr>
        <w:jc w:val="both"/>
        <w:rPr>
          <w:rFonts w:ascii="Times New Roman" w:hAnsi="Times New Roman"/>
          <w:b/>
          <w:i/>
          <w:sz w:val="24"/>
        </w:rPr>
      </w:pPr>
    </w:p>
    <w:p w:rsidR="00B071E8" w:rsidRPr="00570CCF" w:rsidRDefault="00B071E8" w:rsidP="00B071E8">
      <w:pPr>
        <w:jc w:val="both"/>
        <w:rPr>
          <w:rFonts w:ascii="Times New Roman" w:hAnsi="Times New Roman"/>
          <w:b/>
          <w:i/>
          <w:sz w:val="24"/>
        </w:rPr>
      </w:pPr>
    </w:p>
    <w:p w:rsidR="00B071E8" w:rsidRPr="00570CCF" w:rsidRDefault="00B071E8" w:rsidP="00B071E8">
      <w:pPr>
        <w:jc w:val="both"/>
        <w:rPr>
          <w:rFonts w:ascii="Times New Roman" w:hAnsi="Times New Roman"/>
          <w:b/>
          <w:i/>
          <w:sz w:val="24"/>
        </w:rPr>
      </w:pPr>
      <w:r w:rsidRPr="00570CCF">
        <w:rPr>
          <w:rFonts w:ascii="Times New Roman" w:hAnsi="Times New Roman"/>
          <w:b/>
          <w:i/>
          <w:sz w:val="24"/>
        </w:rPr>
        <w:t>1.4./ Az ellátás igénybevételének módja:</w:t>
      </w:r>
    </w:p>
    <w:p w:rsidR="00B071E8" w:rsidRPr="00570CCF" w:rsidRDefault="00B071E8" w:rsidP="00B071E8">
      <w:pPr>
        <w:jc w:val="both"/>
        <w:rPr>
          <w:rFonts w:ascii="Times New Roman" w:hAnsi="Times New Roman"/>
          <w:color w:val="FF0000"/>
          <w:sz w:val="24"/>
        </w:rPr>
      </w:pPr>
      <w:r w:rsidRPr="00570CCF">
        <w:rPr>
          <w:rFonts w:ascii="Times New Roman" w:hAnsi="Times New Roman"/>
          <w:sz w:val="24"/>
        </w:rPr>
        <w:t>A gondozási központban jelentkező igénylő a vezető gondozótól kap információt az étkezetés lehetőségeiről, aki írásban rögzíti a kérelmet, majd átadja a szükséges nyomtatványokat. Mozgásában gátolt kérelmező lakásán a vezető gondozó látogatást tesz, és segít a nyomtatványok kitöltésében. Benyújtandó igazolások: a kérelmet megelőző havi jövedelemigazolás. A nyugdíjkorhatárt el nem érő kérelmező esetében vagy orvosi igazolás  betegség és/vagy fogyatékosság fennállásáról, vagy a Család-és Gyermekjóléti Központ javaslata szükséges.</w:t>
      </w:r>
    </w:p>
    <w:p w:rsidR="00B071E8" w:rsidRPr="00570CCF" w:rsidRDefault="00B071E8" w:rsidP="00B071E8">
      <w:pPr>
        <w:tabs>
          <w:tab w:val="num" w:pos="1211"/>
        </w:tabs>
        <w:jc w:val="both"/>
        <w:rPr>
          <w:rFonts w:ascii="Times New Roman" w:hAnsi="Times New Roman"/>
          <w:sz w:val="24"/>
        </w:rPr>
      </w:pPr>
      <w:r w:rsidRPr="00570CCF">
        <w:rPr>
          <w:rFonts w:ascii="Times New Roman" w:hAnsi="Times New Roman"/>
          <w:sz w:val="24"/>
        </w:rPr>
        <w:t xml:space="preserve">A jövedelem igazolás alapján az R.-nek megfelelően az intézményvezető megállapítja a jövedelmet és a fizetendő személyi térítési díjat, melyről tájékoztatja a kérelmezőt. A kérelmező adatait nyilvántartásba vesszük, és legkésőbb az ellátás megkezdése időpontjában megállapodást kötünk. </w:t>
      </w:r>
    </w:p>
    <w:p w:rsidR="00B071E8" w:rsidRPr="00570CCF" w:rsidRDefault="00B071E8" w:rsidP="00B071E8">
      <w:pPr>
        <w:jc w:val="both"/>
        <w:rPr>
          <w:rFonts w:ascii="Times New Roman" w:hAnsi="Times New Roman"/>
          <w:sz w:val="24"/>
        </w:rPr>
      </w:pPr>
      <w:r w:rsidRPr="00570CCF">
        <w:rPr>
          <w:rFonts w:ascii="Times New Roman" w:hAnsi="Times New Roman"/>
          <w:sz w:val="24"/>
        </w:rPr>
        <w:lastRenderedPageBreak/>
        <w:t>Az étkeztetés szervezését, nyilvántartását (megrendelés, étkeztetésre vonatkozó igénybe vételi napló vezetése, elszámolás), valamint a főzőkonyhával való napi kapcsolatot, a kiszállított étel mennyiségének és minőségének ellenőrzését az étkeztetést szervező és a klubgondozó látják el.</w:t>
      </w:r>
    </w:p>
    <w:p w:rsidR="00B071E8" w:rsidRPr="00570CCF" w:rsidRDefault="00B071E8" w:rsidP="00B071E8">
      <w:pPr>
        <w:jc w:val="both"/>
        <w:rPr>
          <w:rFonts w:ascii="Times New Roman" w:hAnsi="Times New Roman"/>
          <w:sz w:val="24"/>
        </w:rPr>
      </w:pPr>
    </w:p>
    <w:p w:rsidR="00B071E8" w:rsidRPr="00570CCF" w:rsidRDefault="00B071E8" w:rsidP="00B071E8">
      <w:pPr>
        <w:contextualSpacing/>
        <w:jc w:val="both"/>
        <w:rPr>
          <w:rFonts w:ascii="Times New Roman" w:hAnsi="Times New Roman"/>
          <w:sz w:val="24"/>
        </w:rPr>
      </w:pPr>
      <w:r w:rsidRPr="00570CCF">
        <w:rPr>
          <w:rFonts w:ascii="Times New Roman" w:hAnsi="Times New Roman"/>
          <w:sz w:val="24"/>
        </w:rPr>
        <w:t xml:space="preserve">Térítési díj: Az igazolt jövedelem alapján fizetendő személyi térítési díj összegét a Képviselő-testület évente az R.-ben szabályozza. Befizetés ideje: havonta két alkalommal utólag a tárgyhónapot követő hó 10-éig.  A fizetendő térítési díjról írásban értesítjük az ellátottat, melyben rögzítjük, hogy kinél mikor kell számla ellenében megfizetni a nyújtott szolgáltatás díját.  Amennyiben a megállapított térítési díj megfizetése veszélyeztetné az igénylő megélhetését, úgy méltányossági kérelemmel élhet, melyet az intézmény vezetőjének kell eljuttatni. </w:t>
      </w:r>
    </w:p>
    <w:p w:rsidR="00B071E8" w:rsidRPr="00570CCF" w:rsidRDefault="00B071E8" w:rsidP="00B071E8">
      <w:pPr>
        <w:contextualSpacing/>
        <w:jc w:val="both"/>
        <w:rPr>
          <w:rFonts w:ascii="Times New Roman" w:hAnsi="Times New Roman"/>
          <w:sz w:val="24"/>
        </w:rPr>
      </w:pPr>
      <w:r w:rsidRPr="00570CCF">
        <w:rPr>
          <w:rFonts w:ascii="Times New Roman" w:hAnsi="Times New Roman"/>
          <w:sz w:val="24"/>
        </w:rPr>
        <w:t xml:space="preserve">Ha az étel lakásra történő kiszállítása közös háztartásban élő személyek részére történik, a kiszállításért fizetendő személyi térítési díjat csak a magasabb összeget fizető személy részére lehet kiszámlázni. Amennyiben a szállításért térítési díjat fizető személy ellátása átmenetileg szünetel, ezen időszakban a szállítás térítési díját a közös háztartásban élő másik személynek kell megfizetnie. Munkaszüneti napokra az ebédet az utolsó munkanapon egyszerre szállítjuk ki. </w:t>
      </w:r>
      <w:r w:rsidRPr="005A1DF5">
        <w:rPr>
          <w:rFonts w:ascii="Times New Roman" w:hAnsi="Times New Roman"/>
          <w:sz w:val="24"/>
        </w:rPr>
        <w:t>Helyben étkezők és az ételt elvivők az utolsó munkanapon vihetik el a munkaszüneti napokra járó ebédeket, melyeket műanyag dobozba csomagolva, szavatossággal ellátva adunk át.</w:t>
      </w:r>
    </w:p>
    <w:p w:rsidR="00B071E8" w:rsidRPr="00570CCF" w:rsidRDefault="00B071E8" w:rsidP="00B071E8">
      <w:pPr>
        <w:ind w:left="426" w:hanging="426"/>
        <w:jc w:val="both"/>
        <w:rPr>
          <w:rFonts w:ascii="Times New Roman" w:hAnsi="Times New Roman"/>
          <w:sz w:val="24"/>
        </w:rPr>
      </w:pP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sz w:val="24"/>
        </w:rPr>
      </w:pPr>
      <w:r w:rsidRPr="00570CCF">
        <w:rPr>
          <w:rFonts w:ascii="Times New Roman" w:hAnsi="Times New Roman"/>
          <w:sz w:val="24"/>
        </w:rPr>
        <w:t>Befizetés helye: házhoz szállított ebéd esetén az ellátott lakása, ebédszállító vagy gondozónő által beszedve, melegítőkonyháról történő fogyasztás esetén a gondozási központ irodája.</w:t>
      </w:r>
    </w:p>
    <w:p w:rsidR="00B071E8" w:rsidRPr="00570CCF" w:rsidRDefault="00B071E8" w:rsidP="00B071E8">
      <w:pPr>
        <w:jc w:val="both"/>
        <w:rPr>
          <w:rFonts w:ascii="Times New Roman" w:hAnsi="Times New Roman"/>
          <w:b/>
          <w:sz w:val="24"/>
        </w:rPr>
      </w:pPr>
    </w:p>
    <w:p w:rsidR="00B071E8" w:rsidRPr="00570CCF" w:rsidRDefault="00B071E8" w:rsidP="00B071E8">
      <w:pPr>
        <w:jc w:val="both"/>
        <w:rPr>
          <w:rFonts w:ascii="Times New Roman" w:hAnsi="Times New Roman"/>
          <w:b/>
          <w:sz w:val="24"/>
        </w:rPr>
      </w:pPr>
    </w:p>
    <w:p w:rsidR="00B071E8" w:rsidRPr="00570CCF" w:rsidRDefault="00B071E8" w:rsidP="00B071E8">
      <w:pPr>
        <w:jc w:val="both"/>
        <w:rPr>
          <w:rFonts w:ascii="Times New Roman" w:hAnsi="Times New Roman"/>
          <w:b/>
          <w:sz w:val="24"/>
        </w:rPr>
      </w:pPr>
      <w:r w:rsidRPr="00570CCF">
        <w:rPr>
          <w:rFonts w:ascii="Times New Roman" w:hAnsi="Times New Roman"/>
          <w:b/>
          <w:sz w:val="24"/>
        </w:rPr>
        <w:t>2./Házi segítségnyújtás:</w:t>
      </w:r>
    </w:p>
    <w:p w:rsidR="00B071E8" w:rsidRPr="00570CCF" w:rsidRDefault="00B071E8" w:rsidP="00B071E8">
      <w:pPr>
        <w:jc w:val="both"/>
        <w:rPr>
          <w:rFonts w:ascii="Times New Roman" w:hAnsi="Times New Roman"/>
          <w:b/>
          <w:i/>
          <w:sz w:val="24"/>
        </w:rPr>
      </w:pPr>
      <w:r w:rsidRPr="00570CCF">
        <w:rPr>
          <w:rFonts w:ascii="Times New Roman" w:hAnsi="Times New Roman"/>
          <w:b/>
          <w:i/>
          <w:sz w:val="24"/>
        </w:rPr>
        <w:t>2. 1./ Célja:</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Gondoskodni</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 azokról az időskorú személyekről, akik otthonukban önmaguk ellátására saját erőből nem képesek és róluk nem gondoskodnak,</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 azokról a pszichiátriai betegekről, fogyatékos személyekről, valamint szenvedélybetegekről, akik állapotukból adódóan az önálló életvitellel kapcsolatos feladataik ellátásában segítséget igényelnek, de egyébként önmaguk ellátására képesek,</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 azokról az egészségi állapotuk miatt rászoruló személyekről, akik ezt az ellátási formát igénylik,</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 azokról a személyekről, akik a rehabilitációt követően a saját lakókörnyezetükbe történő visszailleszkedés céljából támogatást igényelnek önálló életvitelük fenntartásához.</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Segítséget nyújtani ahhoz, hogy az ellátást igénybe vevő fizikai, mentális, szociális szükséglete</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ab/>
        <w:t>- saját környezetében,</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ab/>
        <w:t>- életkorának, élethelyzetének és egészségi állapotának megfelelően,</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ab/>
        <w:t>- meglévő képességeinek fenntartásával, felhasználásával, fejlesztésével</w:t>
      </w: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              biztosított legyen.</w:t>
      </w:r>
    </w:p>
    <w:p w:rsidR="00B071E8" w:rsidRPr="00570CCF" w:rsidRDefault="00B071E8" w:rsidP="00B071E8">
      <w:pPr>
        <w:ind w:left="426"/>
        <w:jc w:val="both"/>
        <w:rPr>
          <w:rFonts w:ascii="Times New Roman" w:hAnsi="Times New Roman"/>
          <w:b/>
          <w:i/>
          <w:sz w:val="24"/>
        </w:rPr>
      </w:pPr>
    </w:p>
    <w:p w:rsidR="00B071E8" w:rsidRPr="00570CCF" w:rsidRDefault="00B071E8" w:rsidP="00B071E8">
      <w:pPr>
        <w:ind w:left="426"/>
        <w:jc w:val="both"/>
        <w:rPr>
          <w:rFonts w:ascii="Times New Roman" w:hAnsi="Times New Roman"/>
          <w:b/>
          <w:i/>
          <w:sz w:val="24"/>
        </w:rPr>
      </w:pPr>
    </w:p>
    <w:p w:rsidR="00B071E8" w:rsidRPr="00570CCF" w:rsidRDefault="00B071E8" w:rsidP="00B071E8">
      <w:pPr>
        <w:ind w:left="426"/>
        <w:jc w:val="both"/>
        <w:rPr>
          <w:rFonts w:ascii="Times New Roman" w:hAnsi="Times New Roman"/>
          <w:b/>
          <w:i/>
          <w:sz w:val="24"/>
        </w:rPr>
      </w:pPr>
      <w:r w:rsidRPr="00570CCF">
        <w:rPr>
          <w:rFonts w:ascii="Times New Roman" w:hAnsi="Times New Roman"/>
          <w:b/>
          <w:i/>
          <w:sz w:val="24"/>
        </w:rPr>
        <w:t xml:space="preserve"> 2.2./ Feladata:</w:t>
      </w:r>
    </w:p>
    <w:p w:rsidR="00B071E8" w:rsidRPr="00570CCF" w:rsidRDefault="00B071E8" w:rsidP="00B071E8">
      <w:pPr>
        <w:ind w:left="426"/>
        <w:jc w:val="both"/>
        <w:rPr>
          <w:rFonts w:ascii="Times New Roman" w:hAnsi="Times New Roman"/>
          <w:b/>
          <w:i/>
          <w:sz w:val="24"/>
        </w:rPr>
      </w:pPr>
    </w:p>
    <w:p w:rsidR="00B071E8" w:rsidRPr="00570CCF" w:rsidRDefault="00B071E8" w:rsidP="00B071E8">
      <w:pPr>
        <w:spacing w:after="120"/>
        <w:jc w:val="both"/>
        <w:rPr>
          <w:rFonts w:ascii="Times" w:hAnsi="Times" w:cs="Times"/>
          <w:sz w:val="24"/>
        </w:rPr>
      </w:pPr>
      <w:r w:rsidRPr="00570CCF">
        <w:rPr>
          <w:rFonts w:ascii="Times" w:hAnsi="Times" w:cs="Times"/>
          <w:sz w:val="24"/>
        </w:rPr>
        <w:t>A házi segítségnyújtás keretében szociális segítés vagy személyi gondozás nyújtható.</w:t>
      </w:r>
    </w:p>
    <w:p w:rsidR="00B071E8" w:rsidRPr="00570CCF" w:rsidRDefault="00B071E8" w:rsidP="00B071E8">
      <w:pPr>
        <w:spacing w:after="20"/>
        <w:jc w:val="both"/>
        <w:rPr>
          <w:rFonts w:ascii="Times" w:hAnsi="Times" w:cs="Times"/>
          <w:sz w:val="24"/>
        </w:rPr>
      </w:pPr>
      <w:r w:rsidRPr="00570CCF">
        <w:rPr>
          <w:rFonts w:ascii="Times" w:hAnsi="Times" w:cs="Times"/>
          <w:sz w:val="24"/>
        </w:rPr>
        <w:t xml:space="preserve">   Szociális segítés keretében biztosítani kell:</w:t>
      </w:r>
    </w:p>
    <w:p w:rsidR="00B071E8" w:rsidRPr="00570CCF" w:rsidRDefault="00B071E8" w:rsidP="00B071E8">
      <w:pPr>
        <w:spacing w:after="20"/>
        <w:ind w:firstLine="180"/>
        <w:jc w:val="both"/>
        <w:rPr>
          <w:rFonts w:ascii="Times" w:hAnsi="Times" w:cs="Times"/>
          <w:sz w:val="24"/>
        </w:rPr>
      </w:pPr>
      <w:r w:rsidRPr="00570CCF">
        <w:rPr>
          <w:rFonts w:ascii="Times" w:hAnsi="Times" w:cs="Times"/>
          <w:i/>
          <w:iCs/>
          <w:sz w:val="24"/>
        </w:rPr>
        <w:t>a)</w:t>
      </w:r>
      <w:r w:rsidRPr="00570CCF">
        <w:rPr>
          <w:rFonts w:ascii="Times" w:hAnsi="Times" w:cs="Times"/>
          <w:sz w:val="24"/>
        </w:rPr>
        <w:t> a lakókörnyezeti higiénia megtartásában való közreműködést,</w:t>
      </w:r>
    </w:p>
    <w:p w:rsidR="00B071E8" w:rsidRPr="00570CCF" w:rsidRDefault="00B071E8" w:rsidP="00B071E8">
      <w:pPr>
        <w:spacing w:after="20"/>
        <w:ind w:firstLine="180"/>
        <w:jc w:val="both"/>
        <w:rPr>
          <w:rFonts w:ascii="Times" w:hAnsi="Times" w:cs="Times"/>
          <w:sz w:val="24"/>
        </w:rPr>
      </w:pPr>
      <w:r w:rsidRPr="00570CCF">
        <w:rPr>
          <w:rFonts w:ascii="Times" w:hAnsi="Times" w:cs="Times"/>
          <w:i/>
          <w:iCs/>
          <w:sz w:val="24"/>
        </w:rPr>
        <w:t>b)</w:t>
      </w:r>
      <w:r w:rsidRPr="00570CCF">
        <w:rPr>
          <w:rFonts w:ascii="Times" w:hAnsi="Times" w:cs="Times"/>
          <w:sz w:val="24"/>
        </w:rPr>
        <w:t> a háztartási tevékenységben való közreműködést,</w:t>
      </w:r>
    </w:p>
    <w:p w:rsidR="00B071E8" w:rsidRPr="00570CCF" w:rsidRDefault="00B071E8" w:rsidP="00B071E8">
      <w:pPr>
        <w:spacing w:after="20"/>
        <w:ind w:firstLine="180"/>
        <w:jc w:val="both"/>
        <w:rPr>
          <w:rFonts w:ascii="Times" w:hAnsi="Times" w:cs="Times"/>
          <w:sz w:val="24"/>
        </w:rPr>
      </w:pPr>
      <w:r w:rsidRPr="00570CCF">
        <w:rPr>
          <w:rFonts w:ascii="Times" w:hAnsi="Times" w:cs="Times"/>
          <w:i/>
          <w:iCs/>
          <w:sz w:val="24"/>
        </w:rPr>
        <w:t>c)</w:t>
      </w:r>
      <w:r w:rsidRPr="00570CCF">
        <w:rPr>
          <w:rFonts w:ascii="Times" w:hAnsi="Times" w:cs="Times"/>
          <w:sz w:val="24"/>
        </w:rPr>
        <w:t> a veszélyhelyzetek kialakulásának megelőzésében és a kialakult veszélyhelyzet elhárításában történő segítségnyújtást,</w:t>
      </w:r>
    </w:p>
    <w:p w:rsidR="00B071E8" w:rsidRPr="00570CCF" w:rsidRDefault="00B071E8" w:rsidP="00B071E8">
      <w:pPr>
        <w:spacing w:after="120"/>
        <w:ind w:firstLine="181"/>
        <w:jc w:val="both"/>
        <w:rPr>
          <w:rFonts w:ascii="Times" w:hAnsi="Times" w:cs="Times"/>
          <w:sz w:val="24"/>
        </w:rPr>
      </w:pPr>
      <w:r w:rsidRPr="00570CCF">
        <w:rPr>
          <w:rFonts w:ascii="Times" w:hAnsi="Times" w:cs="Times"/>
          <w:i/>
          <w:iCs/>
          <w:sz w:val="24"/>
        </w:rPr>
        <w:t>d)</w:t>
      </w:r>
      <w:r w:rsidRPr="00570CCF">
        <w:rPr>
          <w:rFonts w:ascii="Times" w:hAnsi="Times" w:cs="Times"/>
          <w:sz w:val="24"/>
        </w:rPr>
        <w:t> szükség esetén a bentlakásos szociális intézménybe történő beköltözés segítését.</w:t>
      </w:r>
    </w:p>
    <w:p w:rsidR="00B071E8" w:rsidRPr="00570CCF" w:rsidRDefault="00B071E8" w:rsidP="00B071E8">
      <w:pPr>
        <w:spacing w:after="20"/>
        <w:jc w:val="both"/>
        <w:rPr>
          <w:rFonts w:ascii="Times" w:hAnsi="Times" w:cs="Times"/>
          <w:sz w:val="24"/>
        </w:rPr>
      </w:pPr>
      <w:r w:rsidRPr="00570CCF">
        <w:rPr>
          <w:rFonts w:ascii="Times" w:hAnsi="Times" w:cs="Times"/>
          <w:sz w:val="24"/>
        </w:rPr>
        <w:lastRenderedPageBreak/>
        <w:t xml:space="preserve">   Személyi gondozás keretében biztosítani kell:</w:t>
      </w:r>
    </w:p>
    <w:p w:rsidR="00B071E8" w:rsidRPr="00570CCF" w:rsidRDefault="00B071E8" w:rsidP="00B071E8">
      <w:pPr>
        <w:spacing w:after="20"/>
        <w:ind w:firstLine="180"/>
        <w:jc w:val="both"/>
        <w:rPr>
          <w:rFonts w:ascii="Times" w:hAnsi="Times" w:cs="Times"/>
          <w:sz w:val="24"/>
        </w:rPr>
      </w:pPr>
      <w:r w:rsidRPr="00570CCF">
        <w:rPr>
          <w:rFonts w:ascii="Times" w:hAnsi="Times" w:cs="Times"/>
          <w:i/>
          <w:iCs/>
          <w:sz w:val="24"/>
        </w:rPr>
        <w:t>a)</w:t>
      </w:r>
      <w:r w:rsidRPr="00570CCF">
        <w:rPr>
          <w:rFonts w:ascii="Times" w:hAnsi="Times" w:cs="Times"/>
          <w:sz w:val="24"/>
        </w:rPr>
        <w:t> az ellátást igénybe vevővel a segítő kapcsolat kialakítását és fenntartását,</w:t>
      </w:r>
    </w:p>
    <w:p w:rsidR="00B071E8" w:rsidRPr="00570CCF" w:rsidRDefault="00B071E8" w:rsidP="00B071E8">
      <w:pPr>
        <w:spacing w:after="20"/>
        <w:ind w:firstLine="180"/>
        <w:jc w:val="both"/>
        <w:rPr>
          <w:rFonts w:ascii="Times" w:hAnsi="Times" w:cs="Times"/>
          <w:sz w:val="24"/>
        </w:rPr>
      </w:pPr>
      <w:r w:rsidRPr="00570CCF">
        <w:rPr>
          <w:rFonts w:ascii="Times" w:hAnsi="Times" w:cs="Times"/>
          <w:i/>
          <w:iCs/>
          <w:sz w:val="24"/>
        </w:rPr>
        <w:t>b)</w:t>
      </w:r>
      <w:r w:rsidRPr="00570CCF">
        <w:rPr>
          <w:rFonts w:ascii="Times" w:hAnsi="Times" w:cs="Times"/>
          <w:sz w:val="24"/>
        </w:rPr>
        <w:t> a gondozási és ápolási feladatok elvégzését,</w:t>
      </w:r>
    </w:p>
    <w:p w:rsidR="00B071E8" w:rsidRPr="00570CCF" w:rsidRDefault="00B071E8" w:rsidP="00B071E8">
      <w:pPr>
        <w:spacing w:after="120"/>
        <w:ind w:firstLine="181"/>
        <w:jc w:val="both"/>
        <w:rPr>
          <w:rFonts w:ascii="Times" w:hAnsi="Times" w:cs="Times"/>
          <w:sz w:val="24"/>
        </w:rPr>
      </w:pPr>
      <w:r w:rsidRPr="00570CCF">
        <w:rPr>
          <w:rFonts w:ascii="Times" w:hAnsi="Times" w:cs="Times"/>
          <w:i/>
          <w:iCs/>
          <w:sz w:val="24"/>
        </w:rPr>
        <w:t>c)</w:t>
      </w:r>
      <w:r w:rsidRPr="00570CCF">
        <w:rPr>
          <w:rFonts w:ascii="Times" w:hAnsi="Times" w:cs="Times"/>
          <w:sz w:val="24"/>
        </w:rPr>
        <w:t> a szociális segítés szerinti feladatokat.</w:t>
      </w:r>
    </w:p>
    <w:p w:rsidR="00B071E8" w:rsidRPr="00570CCF" w:rsidRDefault="00B071E8" w:rsidP="00B071E8">
      <w:pPr>
        <w:ind w:left="426"/>
        <w:jc w:val="both"/>
        <w:rPr>
          <w:rFonts w:ascii="Times New Roman" w:hAnsi="Times New Roman"/>
          <w:b/>
          <w:i/>
          <w:sz w:val="24"/>
        </w:rPr>
      </w:pPr>
    </w:p>
    <w:p w:rsidR="00B071E8" w:rsidRPr="00570CCF" w:rsidRDefault="00B071E8" w:rsidP="00B071E8">
      <w:pPr>
        <w:ind w:left="426"/>
        <w:jc w:val="both"/>
        <w:rPr>
          <w:rFonts w:ascii="Times New Roman" w:hAnsi="Times New Roman"/>
          <w:b/>
          <w:i/>
          <w:sz w:val="24"/>
        </w:rPr>
      </w:pPr>
      <w:r w:rsidRPr="00570CCF">
        <w:rPr>
          <w:rFonts w:ascii="Times New Roman" w:hAnsi="Times New Roman"/>
          <w:b/>
          <w:i/>
          <w:sz w:val="24"/>
        </w:rPr>
        <w:t>2.3./ A feladatellátás szakmai tartalma:</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 xml:space="preserve">A személyi gondozásban részesülő személyre vonatkozóan egyéni gondozási tervet kell készíteni, a tervet, a házi segítségnyújtást koordináló vezető gondozó és a gondozó az ellátottal együttműködve készítik el. </w:t>
      </w:r>
    </w:p>
    <w:p w:rsidR="00B071E8" w:rsidRPr="00570CCF" w:rsidRDefault="00B071E8" w:rsidP="00B071E8">
      <w:pPr>
        <w:ind w:right="150"/>
        <w:jc w:val="both"/>
        <w:rPr>
          <w:rFonts w:ascii="Times New Roman" w:hAnsi="Times New Roman"/>
          <w:color w:val="000000"/>
          <w:sz w:val="24"/>
        </w:rPr>
      </w:pPr>
      <w:r w:rsidRPr="00570CCF">
        <w:rPr>
          <w:rFonts w:ascii="Times New Roman" w:hAnsi="Times New Roman"/>
          <w:color w:val="000000"/>
          <w:sz w:val="24"/>
        </w:rPr>
        <w:t>Az egyéni gondozási tervben meg kell határozni</w:t>
      </w:r>
    </w:p>
    <w:p w:rsidR="00B071E8" w:rsidRPr="00570CCF" w:rsidRDefault="00B071E8" w:rsidP="00B071E8">
      <w:pPr>
        <w:ind w:left="426" w:right="150"/>
        <w:jc w:val="both"/>
        <w:rPr>
          <w:rFonts w:ascii="Times New Roman" w:hAnsi="Times New Roman"/>
          <w:color w:val="000000"/>
          <w:sz w:val="24"/>
        </w:rPr>
      </w:pPr>
      <w:r w:rsidRPr="00570CCF">
        <w:rPr>
          <w:rFonts w:ascii="Times New Roman" w:hAnsi="Times New Roman"/>
          <w:i/>
          <w:iCs/>
          <w:color w:val="000000"/>
          <w:sz w:val="24"/>
        </w:rPr>
        <w:t>-</w:t>
      </w:r>
      <w:r w:rsidRPr="00570CCF">
        <w:rPr>
          <w:rFonts w:ascii="Times New Roman" w:hAnsi="Times New Roman"/>
          <w:color w:val="000000"/>
          <w:sz w:val="24"/>
        </w:rPr>
        <w:t xml:space="preserve"> az ellátott személy fizikai, mentális állapotának helyzetét,</w:t>
      </w:r>
    </w:p>
    <w:p w:rsidR="00B071E8" w:rsidRPr="00570CCF" w:rsidRDefault="00B071E8" w:rsidP="00B071E8">
      <w:pPr>
        <w:ind w:left="426" w:right="150"/>
        <w:jc w:val="both"/>
        <w:rPr>
          <w:rFonts w:ascii="Times New Roman" w:hAnsi="Times New Roman"/>
          <w:color w:val="000000"/>
          <w:sz w:val="24"/>
        </w:rPr>
      </w:pPr>
      <w:r w:rsidRPr="00570CCF">
        <w:rPr>
          <w:rFonts w:ascii="Times New Roman" w:hAnsi="Times New Roman"/>
          <w:i/>
          <w:iCs/>
          <w:color w:val="000000"/>
          <w:sz w:val="24"/>
        </w:rPr>
        <w:t>-</w:t>
      </w:r>
      <w:r w:rsidRPr="00570CCF">
        <w:rPr>
          <w:rFonts w:ascii="Times New Roman" w:hAnsi="Times New Roman"/>
          <w:color w:val="000000"/>
          <w:sz w:val="24"/>
        </w:rPr>
        <w:t xml:space="preserve"> az állapotjavulás, illetve megőrzés érdekében szükséges, illetve javasolt feladatokat, azok időbeli ütemezését,</w:t>
      </w:r>
    </w:p>
    <w:p w:rsidR="00B071E8" w:rsidRPr="00570CCF" w:rsidRDefault="00B071E8" w:rsidP="00B071E8">
      <w:pPr>
        <w:ind w:left="426" w:right="150"/>
        <w:jc w:val="both"/>
        <w:rPr>
          <w:rFonts w:ascii="Times New Roman" w:hAnsi="Times New Roman"/>
          <w:color w:val="000000"/>
          <w:sz w:val="24"/>
        </w:rPr>
      </w:pPr>
      <w:r w:rsidRPr="00570CCF">
        <w:rPr>
          <w:rFonts w:ascii="Times New Roman" w:hAnsi="Times New Roman"/>
          <w:i/>
          <w:iCs/>
          <w:color w:val="000000"/>
          <w:sz w:val="24"/>
        </w:rPr>
        <w:t>-</w:t>
      </w:r>
      <w:r w:rsidRPr="00570CCF">
        <w:rPr>
          <w:rFonts w:ascii="Times New Roman" w:hAnsi="Times New Roman"/>
          <w:color w:val="000000"/>
          <w:sz w:val="24"/>
        </w:rPr>
        <w:t xml:space="preserve"> az ellátott részére történő segítségnyújtás egyéb elemeit.</w:t>
      </w:r>
    </w:p>
    <w:p w:rsidR="00B071E8" w:rsidRPr="00570CCF" w:rsidRDefault="00B071E8" w:rsidP="00B071E8">
      <w:pPr>
        <w:ind w:right="150"/>
        <w:jc w:val="both"/>
        <w:rPr>
          <w:rFonts w:ascii="Times New Roman" w:hAnsi="Times New Roman"/>
          <w:color w:val="000000"/>
          <w:sz w:val="24"/>
        </w:rPr>
      </w:pPr>
    </w:p>
    <w:p w:rsidR="00B071E8" w:rsidRPr="00570CCF" w:rsidRDefault="00B071E8" w:rsidP="00B071E8">
      <w:pPr>
        <w:ind w:right="150"/>
        <w:jc w:val="both"/>
        <w:rPr>
          <w:rFonts w:ascii="Times New Roman" w:hAnsi="Times New Roman"/>
          <w:color w:val="000000"/>
          <w:sz w:val="24"/>
        </w:rPr>
      </w:pPr>
      <w:r w:rsidRPr="00570CCF">
        <w:rPr>
          <w:rFonts w:ascii="Times New Roman" w:hAnsi="Times New Roman"/>
          <w:color w:val="000000"/>
          <w:sz w:val="24"/>
        </w:rPr>
        <w:t xml:space="preserve">Az ellátásban részesülő személlyel közvetlenül foglalkozó gondozó folyamatosan figyelemmel kíséri és elősegíti az egyéni gondozási tervben meghatározottak érvényesülését. Az egyéni gondozási tervet készítő személy félévente – jelentős állapotváltozás esetén annak bekövetkeztekor – átfogóan értékeli az elért eredményeket, és ennek figyelembevételével módosítja az egyéni gondozási tervet. </w:t>
      </w:r>
    </w:p>
    <w:p w:rsidR="00B071E8" w:rsidRPr="00570CCF" w:rsidRDefault="00B071E8" w:rsidP="00B071E8">
      <w:pPr>
        <w:ind w:right="150"/>
        <w:jc w:val="both"/>
        <w:rPr>
          <w:rFonts w:ascii="Times New Roman" w:hAnsi="Times New Roman"/>
          <w:color w:val="000000"/>
          <w:sz w:val="24"/>
        </w:rPr>
      </w:pPr>
      <w:r w:rsidRPr="00570CCF">
        <w:rPr>
          <w:rFonts w:ascii="Times New Roman" w:hAnsi="Times New Roman"/>
          <w:color w:val="000000"/>
          <w:sz w:val="24"/>
        </w:rPr>
        <w:t>A feladatellátáshoz szükséges egészségügyi gumikesztyűt, kézfertőtlenítőt, lábvédőt, szükség esetén szájmaszkot az intézmény biztosítja.</w:t>
      </w:r>
    </w:p>
    <w:p w:rsidR="00B071E8" w:rsidRPr="00570CCF" w:rsidRDefault="00B071E8" w:rsidP="00B071E8">
      <w:pPr>
        <w:ind w:right="150"/>
        <w:jc w:val="both"/>
        <w:rPr>
          <w:rFonts w:ascii="Times New Roman" w:hAnsi="Times New Roman"/>
          <w:color w:val="000000"/>
          <w:sz w:val="24"/>
        </w:rPr>
      </w:pPr>
    </w:p>
    <w:p w:rsidR="00B071E8" w:rsidRPr="00570CCF" w:rsidRDefault="00B071E8" w:rsidP="00B071E8">
      <w:pPr>
        <w:ind w:right="150"/>
        <w:jc w:val="both"/>
        <w:rPr>
          <w:rFonts w:ascii="Times New Roman" w:hAnsi="Times New Roman"/>
          <w:color w:val="000000"/>
          <w:sz w:val="24"/>
        </w:rPr>
      </w:pPr>
    </w:p>
    <w:p w:rsidR="00B071E8" w:rsidRPr="00570CCF" w:rsidRDefault="00B071E8" w:rsidP="00B071E8">
      <w:pPr>
        <w:ind w:right="150"/>
        <w:jc w:val="both"/>
        <w:rPr>
          <w:rFonts w:ascii="Times New Roman" w:hAnsi="Times New Roman"/>
          <w:b/>
          <w:bCs/>
          <w:color w:val="000000"/>
          <w:sz w:val="24"/>
        </w:rPr>
      </w:pPr>
      <w:r w:rsidRPr="00570CCF">
        <w:rPr>
          <w:rFonts w:ascii="Times New Roman" w:hAnsi="Times New Roman"/>
          <w:b/>
          <w:bCs/>
          <w:color w:val="000000"/>
          <w:sz w:val="24"/>
        </w:rPr>
        <w:t>A házi segítségnyújtás gondozási tevékenységei</w:t>
      </w:r>
    </w:p>
    <w:p w:rsidR="00B071E8" w:rsidRPr="00570CCF" w:rsidRDefault="00B071E8" w:rsidP="00B071E8">
      <w:pPr>
        <w:jc w:val="both"/>
        <w:rPr>
          <w:rFonts w:ascii="Times New Roman" w:hAnsi="Times New Roman"/>
          <w:sz w:val="24"/>
        </w:rPr>
      </w:pPr>
    </w:p>
    <w:p w:rsidR="00B071E8" w:rsidRPr="00570CCF" w:rsidRDefault="00B071E8" w:rsidP="00B071E8">
      <w:pPr>
        <w:spacing w:after="20"/>
        <w:jc w:val="both"/>
        <w:rPr>
          <w:rFonts w:ascii="Times" w:hAnsi="Times" w:cs="Times"/>
          <w:b/>
          <w:sz w:val="24"/>
        </w:rPr>
      </w:pPr>
      <w:r w:rsidRPr="00570CCF">
        <w:rPr>
          <w:rFonts w:ascii="Times" w:hAnsi="Times" w:cs="Times"/>
          <w:b/>
          <w:sz w:val="24"/>
        </w:rPr>
        <w:t>Szociális segítés keretében:</w:t>
      </w:r>
    </w:p>
    <w:p w:rsidR="00B071E8" w:rsidRPr="00570CCF" w:rsidRDefault="00B071E8" w:rsidP="00B071E8">
      <w:pPr>
        <w:spacing w:after="20"/>
        <w:jc w:val="both"/>
        <w:rPr>
          <w:rFonts w:ascii="Times" w:hAnsi="Times" w:cs="Times"/>
          <w:sz w:val="24"/>
        </w:rPr>
      </w:pPr>
    </w:p>
    <w:p w:rsidR="00B071E8" w:rsidRPr="00570CCF" w:rsidRDefault="00B071E8" w:rsidP="00B071E8">
      <w:pPr>
        <w:autoSpaceDE w:val="0"/>
        <w:autoSpaceDN w:val="0"/>
        <w:adjustRightInd w:val="0"/>
        <w:spacing w:line="276" w:lineRule="auto"/>
        <w:jc w:val="both"/>
        <w:rPr>
          <w:rFonts w:ascii="Times New Roman" w:hAnsi="Times New Roman"/>
          <w:sz w:val="24"/>
        </w:rPr>
      </w:pPr>
      <w:r w:rsidRPr="00570CCF">
        <w:rPr>
          <w:rFonts w:ascii="Times New Roman" w:hAnsi="Times New Roman"/>
          <w:sz w:val="24"/>
        </w:rPr>
        <w:t>1. A lakókörnyezeti higiénia megtartásában való közreműködés körében:</w:t>
      </w:r>
    </w:p>
    <w:p w:rsidR="00B071E8" w:rsidRPr="00570CCF" w:rsidRDefault="00B071E8" w:rsidP="00B071E8">
      <w:pPr>
        <w:autoSpaceDE w:val="0"/>
        <w:autoSpaceDN w:val="0"/>
        <w:adjustRightInd w:val="0"/>
        <w:spacing w:line="276" w:lineRule="auto"/>
        <w:ind w:firstLine="204"/>
        <w:jc w:val="both"/>
        <w:rPr>
          <w:rFonts w:ascii="Times New Roman" w:hAnsi="Times New Roman"/>
          <w:sz w:val="24"/>
        </w:rPr>
      </w:pPr>
      <w:r w:rsidRPr="00570CCF">
        <w:rPr>
          <w:rFonts w:ascii="Times New Roman" w:hAnsi="Times New Roman"/>
          <w:sz w:val="24"/>
        </w:rPr>
        <w:t>- takarítás a lakás életvitelszerűen használt helyiségeiben (hálószobában, fürdőszobában, konyhában és illemhelyiségben)</w:t>
      </w:r>
    </w:p>
    <w:p w:rsidR="00B071E8" w:rsidRPr="00570CCF" w:rsidRDefault="00B071E8" w:rsidP="00B071E8">
      <w:pPr>
        <w:autoSpaceDE w:val="0"/>
        <w:autoSpaceDN w:val="0"/>
        <w:adjustRightInd w:val="0"/>
        <w:spacing w:line="276" w:lineRule="auto"/>
        <w:ind w:firstLine="204"/>
        <w:jc w:val="both"/>
        <w:rPr>
          <w:rFonts w:ascii="Times New Roman" w:hAnsi="Times New Roman"/>
          <w:sz w:val="24"/>
        </w:rPr>
      </w:pPr>
      <w:r w:rsidRPr="00570CCF">
        <w:rPr>
          <w:rFonts w:ascii="Times New Roman" w:hAnsi="Times New Roman"/>
          <w:sz w:val="24"/>
        </w:rPr>
        <w:t>- mosás</w:t>
      </w:r>
    </w:p>
    <w:p w:rsidR="00B071E8" w:rsidRPr="00570CCF" w:rsidRDefault="00B071E8" w:rsidP="00B071E8">
      <w:pPr>
        <w:autoSpaceDE w:val="0"/>
        <w:autoSpaceDN w:val="0"/>
        <w:adjustRightInd w:val="0"/>
        <w:spacing w:line="276" w:lineRule="auto"/>
        <w:ind w:firstLine="204"/>
        <w:jc w:val="both"/>
        <w:rPr>
          <w:rFonts w:ascii="Times New Roman" w:hAnsi="Times New Roman"/>
          <w:sz w:val="24"/>
        </w:rPr>
      </w:pPr>
      <w:r w:rsidRPr="00570CCF">
        <w:rPr>
          <w:rFonts w:ascii="Times New Roman" w:hAnsi="Times New Roman"/>
          <w:sz w:val="24"/>
        </w:rPr>
        <w:t>- vasalás</w:t>
      </w:r>
    </w:p>
    <w:p w:rsidR="00B071E8" w:rsidRPr="00570CCF" w:rsidRDefault="00B071E8" w:rsidP="00B071E8">
      <w:pPr>
        <w:autoSpaceDE w:val="0"/>
        <w:autoSpaceDN w:val="0"/>
        <w:adjustRightInd w:val="0"/>
        <w:spacing w:line="276" w:lineRule="auto"/>
        <w:ind w:firstLine="204"/>
        <w:jc w:val="both"/>
        <w:rPr>
          <w:rFonts w:ascii="Times New Roman" w:hAnsi="Times New Roman"/>
          <w:sz w:val="24"/>
        </w:rPr>
      </w:pPr>
    </w:p>
    <w:p w:rsidR="00B071E8" w:rsidRPr="00570CCF" w:rsidRDefault="00B071E8" w:rsidP="00B071E8">
      <w:pPr>
        <w:autoSpaceDE w:val="0"/>
        <w:autoSpaceDN w:val="0"/>
        <w:adjustRightInd w:val="0"/>
        <w:spacing w:line="276" w:lineRule="auto"/>
        <w:jc w:val="both"/>
        <w:rPr>
          <w:rFonts w:ascii="Times New Roman" w:hAnsi="Times New Roman"/>
          <w:sz w:val="24"/>
        </w:rPr>
      </w:pPr>
      <w:r w:rsidRPr="00570CCF">
        <w:rPr>
          <w:rFonts w:ascii="Times New Roman" w:hAnsi="Times New Roman"/>
          <w:sz w:val="24"/>
        </w:rPr>
        <w:t>2. A háztartási tevékenységben való közreműködés körében:</w:t>
      </w:r>
    </w:p>
    <w:p w:rsidR="00B071E8" w:rsidRPr="00570CCF" w:rsidRDefault="00B071E8" w:rsidP="00B071E8">
      <w:pPr>
        <w:autoSpaceDE w:val="0"/>
        <w:autoSpaceDN w:val="0"/>
        <w:adjustRightInd w:val="0"/>
        <w:spacing w:line="276" w:lineRule="auto"/>
        <w:ind w:firstLine="204"/>
        <w:jc w:val="both"/>
        <w:rPr>
          <w:rFonts w:ascii="Times New Roman" w:hAnsi="Times New Roman"/>
          <w:sz w:val="24"/>
        </w:rPr>
      </w:pPr>
      <w:r w:rsidRPr="00570CCF">
        <w:rPr>
          <w:rFonts w:ascii="Times New Roman" w:hAnsi="Times New Roman"/>
          <w:sz w:val="24"/>
        </w:rPr>
        <w:t>- bevásárlás (személyes szükséglet mértékében), gyógyszer kiváltása</w:t>
      </w:r>
    </w:p>
    <w:p w:rsidR="00B071E8" w:rsidRPr="00570CCF" w:rsidRDefault="00B071E8" w:rsidP="00B071E8">
      <w:pPr>
        <w:autoSpaceDE w:val="0"/>
        <w:autoSpaceDN w:val="0"/>
        <w:adjustRightInd w:val="0"/>
        <w:spacing w:line="276" w:lineRule="auto"/>
        <w:ind w:firstLine="204"/>
        <w:jc w:val="both"/>
        <w:rPr>
          <w:rFonts w:ascii="Times New Roman" w:hAnsi="Times New Roman"/>
          <w:sz w:val="24"/>
        </w:rPr>
      </w:pPr>
      <w:r w:rsidRPr="00570CCF">
        <w:rPr>
          <w:rFonts w:ascii="Times New Roman" w:hAnsi="Times New Roman"/>
          <w:sz w:val="24"/>
        </w:rPr>
        <w:t>- segítségnyújtás ételkészítésben és az étkezés előkészítésében</w:t>
      </w:r>
    </w:p>
    <w:p w:rsidR="00B071E8" w:rsidRPr="00570CCF" w:rsidRDefault="00B071E8" w:rsidP="00B071E8">
      <w:pPr>
        <w:autoSpaceDE w:val="0"/>
        <w:autoSpaceDN w:val="0"/>
        <w:adjustRightInd w:val="0"/>
        <w:spacing w:line="276" w:lineRule="auto"/>
        <w:ind w:firstLine="204"/>
        <w:jc w:val="both"/>
        <w:rPr>
          <w:rFonts w:ascii="Times New Roman" w:hAnsi="Times New Roman"/>
          <w:sz w:val="24"/>
        </w:rPr>
      </w:pPr>
      <w:r w:rsidRPr="00570CCF">
        <w:rPr>
          <w:rFonts w:ascii="Times New Roman" w:hAnsi="Times New Roman"/>
          <w:sz w:val="24"/>
        </w:rPr>
        <w:t>- mosogatás</w:t>
      </w:r>
    </w:p>
    <w:p w:rsidR="00B071E8" w:rsidRPr="00570CCF" w:rsidRDefault="00B071E8" w:rsidP="00B071E8">
      <w:pPr>
        <w:autoSpaceDE w:val="0"/>
        <w:autoSpaceDN w:val="0"/>
        <w:adjustRightInd w:val="0"/>
        <w:spacing w:line="276" w:lineRule="auto"/>
        <w:ind w:firstLine="204"/>
        <w:jc w:val="both"/>
        <w:rPr>
          <w:rFonts w:ascii="Times New Roman" w:hAnsi="Times New Roman"/>
          <w:sz w:val="24"/>
        </w:rPr>
      </w:pPr>
      <w:r w:rsidRPr="00570CCF">
        <w:rPr>
          <w:rFonts w:ascii="Times New Roman" w:hAnsi="Times New Roman"/>
          <w:sz w:val="24"/>
        </w:rPr>
        <w:t>- ruhajavítás</w:t>
      </w:r>
    </w:p>
    <w:p w:rsidR="00B071E8" w:rsidRPr="00570CCF" w:rsidRDefault="00B071E8" w:rsidP="00B071E8">
      <w:pPr>
        <w:autoSpaceDE w:val="0"/>
        <w:autoSpaceDN w:val="0"/>
        <w:adjustRightInd w:val="0"/>
        <w:spacing w:line="276" w:lineRule="auto"/>
        <w:ind w:firstLine="204"/>
        <w:jc w:val="both"/>
        <w:rPr>
          <w:rFonts w:ascii="Times New Roman" w:hAnsi="Times New Roman"/>
          <w:sz w:val="24"/>
        </w:rPr>
      </w:pPr>
      <w:r w:rsidRPr="00570CCF">
        <w:rPr>
          <w:rFonts w:ascii="Times New Roman" w:hAnsi="Times New Roman"/>
          <w:sz w:val="24"/>
        </w:rPr>
        <w:t>- közkútról, fúrtkútról vízhordás</w:t>
      </w:r>
    </w:p>
    <w:p w:rsidR="00B071E8" w:rsidRPr="00570CCF" w:rsidRDefault="00B071E8" w:rsidP="00B071E8">
      <w:pPr>
        <w:autoSpaceDE w:val="0"/>
        <w:autoSpaceDN w:val="0"/>
        <w:adjustRightInd w:val="0"/>
        <w:spacing w:line="276" w:lineRule="auto"/>
        <w:ind w:firstLine="204"/>
        <w:jc w:val="both"/>
        <w:rPr>
          <w:rFonts w:ascii="Times New Roman" w:hAnsi="Times New Roman"/>
          <w:sz w:val="24"/>
        </w:rPr>
      </w:pPr>
      <w:r w:rsidRPr="00570CCF">
        <w:rPr>
          <w:rFonts w:ascii="Times New Roman" w:hAnsi="Times New Roman"/>
          <w:sz w:val="24"/>
        </w:rPr>
        <w:t>- tüzelő behordása kályhához, egyedi fűtés beindítása (kivéve, ha ez a tevékenység egyéb szakmai kompetenciát igényel)</w:t>
      </w:r>
    </w:p>
    <w:p w:rsidR="00B071E8" w:rsidRPr="00570CCF" w:rsidRDefault="00B071E8" w:rsidP="00B071E8">
      <w:pPr>
        <w:autoSpaceDE w:val="0"/>
        <w:autoSpaceDN w:val="0"/>
        <w:adjustRightInd w:val="0"/>
        <w:spacing w:line="276" w:lineRule="auto"/>
        <w:ind w:firstLine="204"/>
        <w:jc w:val="both"/>
        <w:rPr>
          <w:rFonts w:ascii="Times New Roman" w:hAnsi="Times New Roman"/>
          <w:sz w:val="24"/>
        </w:rPr>
      </w:pPr>
      <w:r w:rsidRPr="00570CCF">
        <w:rPr>
          <w:rFonts w:ascii="Times New Roman" w:hAnsi="Times New Roman"/>
          <w:sz w:val="24"/>
        </w:rPr>
        <w:t>- télen hó eltakarítás és síkosság-mentesítés a lakás bejárata előtt</w:t>
      </w:r>
    </w:p>
    <w:p w:rsidR="00B071E8" w:rsidRPr="00570CCF" w:rsidRDefault="00B071E8" w:rsidP="00B071E8">
      <w:pPr>
        <w:autoSpaceDE w:val="0"/>
        <w:autoSpaceDN w:val="0"/>
        <w:adjustRightInd w:val="0"/>
        <w:spacing w:line="276" w:lineRule="auto"/>
        <w:ind w:firstLine="204"/>
        <w:jc w:val="both"/>
        <w:rPr>
          <w:rFonts w:ascii="Times New Roman" w:hAnsi="Times New Roman"/>
          <w:sz w:val="24"/>
        </w:rPr>
      </w:pPr>
      <w:r w:rsidRPr="00570CCF">
        <w:rPr>
          <w:rFonts w:ascii="Times New Roman" w:hAnsi="Times New Roman"/>
          <w:sz w:val="24"/>
        </w:rPr>
        <w:t xml:space="preserve">- kísérés </w:t>
      </w:r>
    </w:p>
    <w:p w:rsidR="00B071E8" w:rsidRPr="00570CCF" w:rsidRDefault="00B071E8" w:rsidP="00B071E8">
      <w:pPr>
        <w:autoSpaceDE w:val="0"/>
        <w:autoSpaceDN w:val="0"/>
        <w:adjustRightInd w:val="0"/>
        <w:spacing w:line="276" w:lineRule="auto"/>
        <w:jc w:val="both"/>
        <w:rPr>
          <w:rFonts w:ascii="Times New Roman" w:hAnsi="Times New Roman"/>
          <w:sz w:val="24"/>
        </w:rPr>
      </w:pPr>
      <w:r w:rsidRPr="00570CCF">
        <w:rPr>
          <w:rFonts w:ascii="Times New Roman" w:hAnsi="Times New Roman"/>
          <w:sz w:val="24"/>
        </w:rPr>
        <w:t>3. Segítségnyújtás veszélyhelyzet kialakulásának megelőzésében és a kialakult veszélyhelyzet elhárításában</w:t>
      </w:r>
    </w:p>
    <w:p w:rsidR="00B071E8" w:rsidRPr="00570CCF" w:rsidRDefault="00B071E8" w:rsidP="00B071E8">
      <w:pPr>
        <w:autoSpaceDE w:val="0"/>
        <w:autoSpaceDN w:val="0"/>
        <w:adjustRightInd w:val="0"/>
        <w:spacing w:line="276" w:lineRule="auto"/>
        <w:jc w:val="both"/>
        <w:rPr>
          <w:rFonts w:ascii="Times New Roman" w:hAnsi="Times New Roman"/>
          <w:sz w:val="24"/>
        </w:rPr>
      </w:pPr>
      <w:r w:rsidRPr="00570CCF">
        <w:rPr>
          <w:rFonts w:ascii="Times New Roman" w:hAnsi="Times New Roman"/>
          <w:sz w:val="24"/>
        </w:rPr>
        <w:t>4. Szükség esetén a bentlakásos szociális intézménybe történő beköltözés segítése</w:t>
      </w:r>
    </w:p>
    <w:p w:rsidR="00B071E8" w:rsidRPr="00570CCF" w:rsidRDefault="00B071E8" w:rsidP="00B071E8">
      <w:pPr>
        <w:spacing w:after="20"/>
        <w:jc w:val="both"/>
        <w:rPr>
          <w:rFonts w:ascii="Times" w:hAnsi="Times" w:cs="Times"/>
          <w:sz w:val="24"/>
        </w:rPr>
      </w:pPr>
    </w:p>
    <w:p w:rsidR="00B071E8" w:rsidRPr="00570CCF" w:rsidRDefault="00B071E8" w:rsidP="00B071E8">
      <w:pPr>
        <w:spacing w:after="20"/>
        <w:jc w:val="both"/>
        <w:rPr>
          <w:rFonts w:ascii="Times" w:hAnsi="Times" w:cs="Times"/>
          <w:b/>
          <w:sz w:val="24"/>
        </w:rPr>
      </w:pPr>
      <w:r w:rsidRPr="00570CCF">
        <w:rPr>
          <w:rFonts w:ascii="Times" w:hAnsi="Times" w:cs="Times"/>
          <w:b/>
          <w:sz w:val="24"/>
        </w:rPr>
        <w:t>Személyi gondozás keretében:</w:t>
      </w:r>
    </w:p>
    <w:p w:rsidR="00B071E8" w:rsidRPr="00570CCF" w:rsidRDefault="00B071E8" w:rsidP="00B071E8">
      <w:pPr>
        <w:jc w:val="both"/>
        <w:rPr>
          <w:rFonts w:ascii="Times New Roman" w:hAnsi="Times New Roman"/>
          <w:sz w:val="24"/>
        </w:rPr>
      </w:pPr>
    </w:p>
    <w:p w:rsidR="00B071E8" w:rsidRPr="00570CCF" w:rsidRDefault="00B071E8" w:rsidP="00B071E8">
      <w:pPr>
        <w:autoSpaceDE w:val="0"/>
        <w:autoSpaceDN w:val="0"/>
        <w:adjustRightInd w:val="0"/>
        <w:spacing w:line="276" w:lineRule="auto"/>
        <w:jc w:val="both"/>
        <w:rPr>
          <w:rFonts w:ascii="Times New Roman" w:hAnsi="Times New Roman"/>
          <w:sz w:val="24"/>
        </w:rPr>
      </w:pPr>
      <w:r w:rsidRPr="00570CCF">
        <w:rPr>
          <w:rFonts w:ascii="Times New Roman" w:hAnsi="Times New Roman"/>
          <w:sz w:val="24"/>
        </w:rPr>
        <w:lastRenderedPageBreak/>
        <w:t>1. Az ellátást igénybe vevővel segítő kapcsolat kialakítása és fenntartása körében:</w:t>
      </w:r>
    </w:p>
    <w:p w:rsidR="00B071E8" w:rsidRPr="00570CCF" w:rsidRDefault="00B071E8" w:rsidP="00B071E8">
      <w:pPr>
        <w:autoSpaceDE w:val="0"/>
        <w:autoSpaceDN w:val="0"/>
        <w:adjustRightInd w:val="0"/>
        <w:spacing w:line="276" w:lineRule="auto"/>
        <w:ind w:firstLine="204"/>
        <w:jc w:val="both"/>
        <w:rPr>
          <w:rFonts w:ascii="Times New Roman" w:hAnsi="Times New Roman"/>
          <w:sz w:val="24"/>
        </w:rPr>
      </w:pPr>
      <w:r w:rsidRPr="00570CCF">
        <w:rPr>
          <w:rFonts w:ascii="Times New Roman" w:hAnsi="Times New Roman"/>
          <w:sz w:val="24"/>
        </w:rPr>
        <w:t>- információnyújtás, tanácsadás és mentális támogatás</w:t>
      </w:r>
    </w:p>
    <w:p w:rsidR="00B071E8" w:rsidRPr="00570CCF" w:rsidRDefault="00B071E8" w:rsidP="00B071E8">
      <w:pPr>
        <w:autoSpaceDE w:val="0"/>
        <w:autoSpaceDN w:val="0"/>
        <w:adjustRightInd w:val="0"/>
        <w:spacing w:line="276" w:lineRule="auto"/>
        <w:ind w:firstLine="204"/>
        <w:jc w:val="both"/>
        <w:rPr>
          <w:rFonts w:ascii="Times New Roman" w:hAnsi="Times New Roman"/>
          <w:sz w:val="24"/>
        </w:rPr>
      </w:pPr>
      <w:r w:rsidRPr="00570CCF">
        <w:rPr>
          <w:rFonts w:ascii="Times New Roman" w:hAnsi="Times New Roman"/>
          <w:sz w:val="24"/>
        </w:rPr>
        <w:t>- családdal, ismerősökkel való kapcsolattartás segítése</w:t>
      </w:r>
    </w:p>
    <w:p w:rsidR="00B071E8" w:rsidRPr="00570CCF" w:rsidRDefault="00B071E8" w:rsidP="00B071E8">
      <w:pPr>
        <w:autoSpaceDE w:val="0"/>
        <w:autoSpaceDN w:val="0"/>
        <w:adjustRightInd w:val="0"/>
        <w:spacing w:line="276" w:lineRule="auto"/>
        <w:ind w:firstLine="204"/>
        <w:jc w:val="both"/>
        <w:rPr>
          <w:rFonts w:ascii="Times New Roman" w:hAnsi="Times New Roman"/>
          <w:sz w:val="24"/>
        </w:rPr>
      </w:pPr>
      <w:r w:rsidRPr="00570CCF">
        <w:rPr>
          <w:rFonts w:ascii="Times New Roman" w:hAnsi="Times New Roman"/>
          <w:sz w:val="24"/>
        </w:rPr>
        <w:t>- az egészség megőrzésére irányuló aktív szabadidős tevékenységben való közreműködés</w:t>
      </w:r>
    </w:p>
    <w:p w:rsidR="00B071E8" w:rsidRPr="00570CCF" w:rsidRDefault="00B071E8" w:rsidP="00B071E8">
      <w:pPr>
        <w:autoSpaceDE w:val="0"/>
        <w:autoSpaceDN w:val="0"/>
        <w:adjustRightInd w:val="0"/>
        <w:spacing w:line="276" w:lineRule="auto"/>
        <w:ind w:firstLine="204"/>
        <w:jc w:val="both"/>
        <w:rPr>
          <w:rFonts w:ascii="Times New Roman" w:hAnsi="Times New Roman"/>
          <w:sz w:val="24"/>
        </w:rPr>
      </w:pPr>
      <w:r w:rsidRPr="00570CCF">
        <w:rPr>
          <w:rFonts w:ascii="Times New Roman" w:hAnsi="Times New Roman"/>
          <w:sz w:val="24"/>
        </w:rPr>
        <w:t>- ügyintézés az ellátott érdekeinek védelmében</w:t>
      </w:r>
    </w:p>
    <w:p w:rsidR="00B071E8" w:rsidRPr="00570CCF" w:rsidRDefault="00B071E8" w:rsidP="00B071E8">
      <w:pPr>
        <w:autoSpaceDE w:val="0"/>
        <w:autoSpaceDN w:val="0"/>
        <w:adjustRightInd w:val="0"/>
        <w:spacing w:line="276" w:lineRule="auto"/>
        <w:jc w:val="both"/>
        <w:rPr>
          <w:rFonts w:ascii="Times New Roman" w:hAnsi="Times New Roman"/>
          <w:sz w:val="24"/>
        </w:rPr>
      </w:pPr>
      <w:r w:rsidRPr="00570CCF">
        <w:rPr>
          <w:rFonts w:ascii="Times New Roman" w:hAnsi="Times New Roman"/>
          <w:sz w:val="24"/>
        </w:rPr>
        <w:t xml:space="preserve">2. Gondozási és ápolási feladatok körében: </w:t>
      </w:r>
    </w:p>
    <w:p w:rsidR="00B071E8" w:rsidRPr="00570CCF" w:rsidRDefault="00B071E8" w:rsidP="00B071E8">
      <w:pPr>
        <w:autoSpaceDE w:val="0"/>
        <w:autoSpaceDN w:val="0"/>
        <w:adjustRightInd w:val="0"/>
        <w:spacing w:line="276" w:lineRule="auto"/>
        <w:ind w:firstLine="284"/>
        <w:jc w:val="both"/>
        <w:rPr>
          <w:rFonts w:ascii="Times New Roman" w:hAnsi="Times New Roman"/>
          <w:sz w:val="24"/>
        </w:rPr>
      </w:pPr>
      <w:r w:rsidRPr="00570CCF">
        <w:rPr>
          <w:rFonts w:ascii="Times New Roman" w:hAnsi="Times New Roman"/>
          <w:sz w:val="24"/>
        </w:rPr>
        <w:t>- mosdatás</w:t>
      </w:r>
    </w:p>
    <w:p w:rsidR="00B071E8" w:rsidRPr="00570CCF" w:rsidRDefault="00B071E8" w:rsidP="00B071E8">
      <w:pPr>
        <w:autoSpaceDE w:val="0"/>
        <w:autoSpaceDN w:val="0"/>
        <w:adjustRightInd w:val="0"/>
        <w:spacing w:line="276" w:lineRule="auto"/>
        <w:ind w:firstLine="284"/>
        <w:jc w:val="both"/>
        <w:rPr>
          <w:rFonts w:ascii="Times New Roman" w:hAnsi="Times New Roman"/>
          <w:sz w:val="24"/>
        </w:rPr>
      </w:pPr>
      <w:r w:rsidRPr="00570CCF">
        <w:rPr>
          <w:rFonts w:ascii="Times New Roman" w:hAnsi="Times New Roman"/>
          <w:sz w:val="24"/>
        </w:rPr>
        <w:t>- fürdetés</w:t>
      </w:r>
    </w:p>
    <w:p w:rsidR="00B071E8" w:rsidRPr="00570CCF" w:rsidRDefault="00B071E8" w:rsidP="00B071E8">
      <w:pPr>
        <w:autoSpaceDE w:val="0"/>
        <w:autoSpaceDN w:val="0"/>
        <w:adjustRightInd w:val="0"/>
        <w:spacing w:line="276" w:lineRule="auto"/>
        <w:ind w:firstLine="284"/>
        <w:jc w:val="both"/>
        <w:rPr>
          <w:rFonts w:ascii="Times New Roman" w:hAnsi="Times New Roman"/>
          <w:sz w:val="24"/>
        </w:rPr>
      </w:pPr>
      <w:r w:rsidRPr="00570CCF">
        <w:rPr>
          <w:rFonts w:ascii="Times New Roman" w:hAnsi="Times New Roman"/>
          <w:sz w:val="24"/>
        </w:rPr>
        <w:t>- öltöztetés</w:t>
      </w:r>
    </w:p>
    <w:p w:rsidR="00B071E8" w:rsidRPr="00570CCF" w:rsidRDefault="00B071E8" w:rsidP="00B071E8">
      <w:pPr>
        <w:autoSpaceDE w:val="0"/>
        <w:autoSpaceDN w:val="0"/>
        <w:adjustRightInd w:val="0"/>
        <w:spacing w:line="276" w:lineRule="auto"/>
        <w:ind w:firstLine="284"/>
        <w:jc w:val="both"/>
        <w:rPr>
          <w:rFonts w:ascii="Times New Roman" w:hAnsi="Times New Roman"/>
          <w:sz w:val="24"/>
        </w:rPr>
      </w:pPr>
      <w:r w:rsidRPr="00570CCF">
        <w:rPr>
          <w:rFonts w:ascii="Times New Roman" w:hAnsi="Times New Roman"/>
          <w:sz w:val="24"/>
        </w:rPr>
        <w:t>- ágyazás, ágyneműcsere</w:t>
      </w:r>
    </w:p>
    <w:p w:rsidR="00B071E8" w:rsidRPr="00570CCF" w:rsidRDefault="00B071E8" w:rsidP="00B071E8">
      <w:pPr>
        <w:autoSpaceDE w:val="0"/>
        <w:autoSpaceDN w:val="0"/>
        <w:adjustRightInd w:val="0"/>
        <w:spacing w:line="276" w:lineRule="auto"/>
        <w:ind w:firstLine="284"/>
        <w:jc w:val="both"/>
        <w:rPr>
          <w:rFonts w:ascii="Times New Roman" w:hAnsi="Times New Roman"/>
          <w:sz w:val="24"/>
        </w:rPr>
      </w:pPr>
      <w:r w:rsidRPr="00570CCF">
        <w:rPr>
          <w:rFonts w:ascii="Times New Roman" w:hAnsi="Times New Roman"/>
          <w:sz w:val="24"/>
        </w:rPr>
        <w:t xml:space="preserve">- inkontinens beteg ellátása, testfelület tisztítása, kezelése </w:t>
      </w:r>
    </w:p>
    <w:p w:rsidR="00B071E8" w:rsidRPr="00570CCF" w:rsidRDefault="00B071E8" w:rsidP="00B071E8">
      <w:pPr>
        <w:autoSpaceDE w:val="0"/>
        <w:autoSpaceDN w:val="0"/>
        <w:adjustRightInd w:val="0"/>
        <w:spacing w:line="276" w:lineRule="auto"/>
        <w:ind w:firstLine="284"/>
        <w:jc w:val="both"/>
        <w:rPr>
          <w:rFonts w:ascii="Times New Roman" w:hAnsi="Times New Roman"/>
          <w:sz w:val="24"/>
        </w:rPr>
      </w:pPr>
      <w:r w:rsidRPr="00570CCF">
        <w:rPr>
          <w:rFonts w:ascii="Times New Roman" w:hAnsi="Times New Roman"/>
          <w:sz w:val="24"/>
        </w:rPr>
        <w:t>- haj, arcszőrzet ápolás</w:t>
      </w:r>
    </w:p>
    <w:p w:rsidR="00B071E8" w:rsidRPr="00570CCF" w:rsidRDefault="00B071E8" w:rsidP="00B071E8">
      <w:pPr>
        <w:autoSpaceDE w:val="0"/>
        <w:autoSpaceDN w:val="0"/>
        <w:adjustRightInd w:val="0"/>
        <w:spacing w:line="276" w:lineRule="auto"/>
        <w:ind w:firstLine="284"/>
        <w:jc w:val="both"/>
        <w:rPr>
          <w:rFonts w:ascii="Times New Roman" w:hAnsi="Times New Roman"/>
          <w:sz w:val="24"/>
        </w:rPr>
      </w:pPr>
      <w:r w:rsidRPr="00570CCF">
        <w:rPr>
          <w:rFonts w:ascii="Times New Roman" w:hAnsi="Times New Roman"/>
          <w:sz w:val="24"/>
        </w:rPr>
        <w:t>- száj, fog és protézis ápolása</w:t>
      </w:r>
    </w:p>
    <w:p w:rsidR="00B071E8" w:rsidRPr="00570CCF" w:rsidRDefault="00B071E8" w:rsidP="00B071E8">
      <w:pPr>
        <w:autoSpaceDE w:val="0"/>
        <w:autoSpaceDN w:val="0"/>
        <w:adjustRightInd w:val="0"/>
        <w:spacing w:line="276" w:lineRule="auto"/>
        <w:ind w:firstLine="284"/>
        <w:jc w:val="both"/>
        <w:rPr>
          <w:rFonts w:ascii="Times New Roman" w:hAnsi="Times New Roman"/>
          <w:sz w:val="24"/>
        </w:rPr>
      </w:pPr>
      <w:r w:rsidRPr="00570CCF">
        <w:rPr>
          <w:rFonts w:ascii="Times New Roman" w:hAnsi="Times New Roman"/>
          <w:sz w:val="24"/>
        </w:rPr>
        <w:t>- körömápolás, bőrápolás</w:t>
      </w:r>
    </w:p>
    <w:p w:rsidR="00B071E8" w:rsidRPr="00570CCF" w:rsidRDefault="00B071E8" w:rsidP="00B071E8">
      <w:pPr>
        <w:autoSpaceDE w:val="0"/>
        <w:autoSpaceDN w:val="0"/>
        <w:adjustRightInd w:val="0"/>
        <w:spacing w:line="276" w:lineRule="auto"/>
        <w:ind w:firstLine="284"/>
        <w:jc w:val="both"/>
        <w:rPr>
          <w:rFonts w:ascii="Times New Roman" w:hAnsi="Times New Roman"/>
          <w:sz w:val="24"/>
        </w:rPr>
      </w:pPr>
      <w:r w:rsidRPr="00570CCF">
        <w:rPr>
          <w:rFonts w:ascii="Times New Roman" w:hAnsi="Times New Roman"/>
          <w:sz w:val="24"/>
        </w:rPr>
        <w:t xml:space="preserve">- folyadékpótlás, étkeztetés (segédeszköz nélkül) </w:t>
      </w:r>
    </w:p>
    <w:p w:rsidR="00B071E8" w:rsidRPr="00570CCF" w:rsidRDefault="00B071E8" w:rsidP="00B071E8">
      <w:pPr>
        <w:autoSpaceDE w:val="0"/>
        <w:autoSpaceDN w:val="0"/>
        <w:adjustRightInd w:val="0"/>
        <w:spacing w:line="276" w:lineRule="auto"/>
        <w:ind w:firstLine="284"/>
        <w:jc w:val="both"/>
        <w:rPr>
          <w:rFonts w:ascii="Times New Roman" w:hAnsi="Times New Roman"/>
          <w:sz w:val="24"/>
        </w:rPr>
      </w:pPr>
      <w:r w:rsidRPr="00570CCF">
        <w:rPr>
          <w:rFonts w:ascii="Times New Roman" w:hAnsi="Times New Roman"/>
          <w:sz w:val="24"/>
        </w:rPr>
        <w:t>- mozgatás ágyban</w:t>
      </w:r>
    </w:p>
    <w:p w:rsidR="00B071E8" w:rsidRPr="00570CCF" w:rsidRDefault="00B071E8" w:rsidP="00B071E8">
      <w:pPr>
        <w:autoSpaceDE w:val="0"/>
        <w:autoSpaceDN w:val="0"/>
        <w:adjustRightInd w:val="0"/>
        <w:spacing w:line="276" w:lineRule="auto"/>
        <w:ind w:firstLine="284"/>
        <w:jc w:val="both"/>
        <w:rPr>
          <w:rFonts w:ascii="Times New Roman" w:hAnsi="Times New Roman"/>
          <w:sz w:val="24"/>
        </w:rPr>
      </w:pPr>
      <w:r w:rsidRPr="00570CCF">
        <w:rPr>
          <w:rFonts w:ascii="Times New Roman" w:hAnsi="Times New Roman"/>
          <w:sz w:val="24"/>
        </w:rPr>
        <w:t>- decubitus megelőzés</w:t>
      </w:r>
    </w:p>
    <w:p w:rsidR="00B071E8" w:rsidRPr="00570CCF" w:rsidRDefault="00B071E8" w:rsidP="00B071E8">
      <w:pPr>
        <w:autoSpaceDE w:val="0"/>
        <w:autoSpaceDN w:val="0"/>
        <w:adjustRightInd w:val="0"/>
        <w:spacing w:line="276" w:lineRule="auto"/>
        <w:ind w:firstLine="284"/>
        <w:jc w:val="both"/>
        <w:rPr>
          <w:rFonts w:ascii="Times New Roman" w:hAnsi="Times New Roman"/>
          <w:sz w:val="24"/>
        </w:rPr>
      </w:pPr>
      <w:r w:rsidRPr="00570CCF">
        <w:rPr>
          <w:rFonts w:ascii="Times New Roman" w:hAnsi="Times New Roman"/>
          <w:sz w:val="24"/>
        </w:rPr>
        <w:t>- felületi sebkezelés</w:t>
      </w:r>
    </w:p>
    <w:p w:rsidR="00B071E8" w:rsidRPr="00570CCF" w:rsidRDefault="00B071E8" w:rsidP="00B071E8">
      <w:pPr>
        <w:autoSpaceDE w:val="0"/>
        <w:autoSpaceDN w:val="0"/>
        <w:adjustRightInd w:val="0"/>
        <w:spacing w:line="276" w:lineRule="auto"/>
        <w:ind w:firstLine="284"/>
        <w:jc w:val="both"/>
        <w:rPr>
          <w:rFonts w:ascii="Times New Roman" w:hAnsi="Times New Roman"/>
          <w:sz w:val="24"/>
        </w:rPr>
      </w:pPr>
      <w:r w:rsidRPr="00570CCF">
        <w:rPr>
          <w:rFonts w:ascii="Times New Roman" w:hAnsi="Times New Roman"/>
          <w:sz w:val="24"/>
        </w:rPr>
        <w:t>- sztómazsák cseréje</w:t>
      </w:r>
    </w:p>
    <w:p w:rsidR="00B071E8" w:rsidRPr="00570CCF" w:rsidRDefault="00B071E8" w:rsidP="00B071E8">
      <w:pPr>
        <w:autoSpaceDE w:val="0"/>
        <w:autoSpaceDN w:val="0"/>
        <w:adjustRightInd w:val="0"/>
        <w:spacing w:line="276" w:lineRule="auto"/>
        <w:ind w:firstLine="284"/>
        <w:jc w:val="both"/>
        <w:rPr>
          <w:rFonts w:ascii="Times New Roman" w:hAnsi="Times New Roman"/>
          <w:sz w:val="24"/>
        </w:rPr>
      </w:pPr>
      <w:r w:rsidRPr="00570CCF">
        <w:rPr>
          <w:rFonts w:ascii="Times New Roman" w:hAnsi="Times New Roman"/>
          <w:sz w:val="24"/>
        </w:rPr>
        <w:t>- gyógyszer adagolása, gyógyszerelés monitorozása</w:t>
      </w:r>
    </w:p>
    <w:p w:rsidR="00B071E8" w:rsidRPr="00570CCF" w:rsidRDefault="00B071E8" w:rsidP="00B071E8">
      <w:pPr>
        <w:autoSpaceDE w:val="0"/>
        <w:autoSpaceDN w:val="0"/>
        <w:adjustRightInd w:val="0"/>
        <w:spacing w:line="276" w:lineRule="auto"/>
        <w:ind w:firstLine="284"/>
        <w:jc w:val="both"/>
        <w:rPr>
          <w:rFonts w:ascii="Times New Roman" w:hAnsi="Times New Roman"/>
          <w:sz w:val="24"/>
        </w:rPr>
      </w:pPr>
      <w:r w:rsidRPr="00570CCF">
        <w:rPr>
          <w:rFonts w:ascii="Times New Roman" w:hAnsi="Times New Roman"/>
          <w:sz w:val="24"/>
        </w:rPr>
        <w:t>- vérnyomás és vércukor mérése</w:t>
      </w:r>
    </w:p>
    <w:p w:rsidR="00B071E8" w:rsidRPr="00570CCF" w:rsidRDefault="00B071E8" w:rsidP="00B071E8">
      <w:pPr>
        <w:autoSpaceDE w:val="0"/>
        <w:autoSpaceDN w:val="0"/>
        <w:adjustRightInd w:val="0"/>
        <w:spacing w:line="276" w:lineRule="auto"/>
        <w:ind w:firstLine="284"/>
        <w:jc w:val="both"/>
        <w:rPr>
          <w:rFonts w:ascii="Times New Roman" w:hAnsi="Times New Roman"/>
          <w:sz w:val="24"/>
        </w:rPr>
      </w:pPr>
      <w:r w:rsidRPr="00570CCF">
        <w:rPr>
          <w:rFonts w:ascii="Times New Roman" w:hAnsi="Times New Roman"/>
          <w:sz w:val="24"/>
        </w:rPr>
        <w:t>- hely- és helyzetváltoztatás segítése lakáson belül és kívül</w:t>
      </w:r>
    </w:p>
    <w:p w:rsidR="00B071E8" w:rsidRPr="00570CCF" w:rsidRDefault="00B071E8" w:rsidP="00B071E8">
      <w:pPr>
        <w:autoSpaceDE w:val="0"/>
        <w:autoSpaceDN w:val="0"/>
        <w:adjustRightInd w:val="0"/>
        <w:spacing w:line="276" w:lineRule="auto"/>
        <w:ind w:firstLine="284"/>
        <w:jc w:val="both"/>
        <w:rPr>
          <w:rFonts w:ascii="Times New Roman" w:hAnsi="Times New Roman"/>
          <w:sz w:val="24"/>
        </w:rPr>
      </w:pPr>
      <w:r w:rsidRPr="00570CCF">
        <w:rPr>
          <w:rFonts w:ascii="Times New Roman" w:hAnsi="Times New Roman"/>
          <w:sz w:val="24"/>
        </w:rPr>
        <w:t xml:space="preserve">- kényelmi és gyógyászati segédeszközök beszerzésében való közreműködés, </w:t>
      </w:r>
    </w:p>
    <w:p w:rsidR="00B071E8" w:rsidRPr="00570CCF" w:rsidRDefault="00B071E8" w:rsidP="00B071E8">
      <w:pPr>
        <w:autoSpaceDE w:val="0"/>
        <w:autoSpaceDN w:val="0"/>
        <w:adjustRightInd w:val="0"/>
        <w:spacing w:line="276" w:lineRule="auto"/>
        <w:ind w:firstLine="284"/>
        <w:jc w:val="both"/>
        <w:rPr>
          <w:rFonts w:ascii="Times New Roman" w:hAnsi="Times New Roman"/>
          <w:sz w:val="24"/>
        </w:rPr>
      </w:pPr>
      <w:r w:rsidRPr="00570CCF">
        <w:rPr>
          <w:rFonts w:ascii="Times New Roman" w:hAnsi="Times New Roman"/>
          <w:sz w:val="24"/>
        </w:rPr>
        <w:t>- kényelmi és gyógyászati segédeszközök használatának betanítása, karbantartásában való segítségnyújtás</w:t>
      </w:r>
    </w:p>
    <w:p w:rsidR="00B071E8" w:rsidRPr="00570CCF" w:rsidRDefault="00B071E8" w:rsidP="00B071E8">
      <w:pPr>
        <w:autoSpaceDE w:val="0"/>
        <w:autoSpaceDN w:val="0"/>
        <w:adjustRightInd w:val="0"/>
        <w:spacing w:line="276" w:lineRule="auto"/>
        <w:ind w:firstLine="284"/>
        <w:jc w:val="both"/>
        <w:rPr>
          <w:rFonts w:ascii="Times New Roman" w:hAnsi="Times New Roman"/>
          <w:sz w:val="24"/>
        </w:rPr>
      </w:pPr>
      <w:r w:rsidRPr="00570CCF">
        <w:rPr>
          <w:rFonts w:ascii="Times New Roman" w:hAnsi="Times New Roman"/>
          <w:sz w:val="24"/>
        </w:rPr>
        <w:t xml:space="preserve">- a háziorvos írásos rendelésén alapuló terápia követése (a tevékenység elvégzéséhez való kompetencia határáig) </w:t>
      </w:r>
    </w:p>
    <w:p w:rsidR="00B071E8" w:rsidRPr="00570CCF" w:rsidRDefault="00B071E8" w:rsidP="00B071E8">
      <w:pPr>
        <w:jc w:val="both"/>
        <w:rPr>
          <w:rFonts w:ascii="Times New Roman" w:hAnsi="Times New Roman"/>
          <w:sz w:val="24"/>
        </w:rPr>
      </w:pPr>
    </w:p>
    <w:p w:rsidR="00B071E8" w:rsidRPr="00570CCF" w:rsidRDefault="00B071E8" w:rsidP="00B071E8">
      <w:pPr>
        <w:ind w:left="426"/>
        <w:jc w:val="both"/>
        <w:rPr>
          <w:rFonts w:ascii="Times New Roman" w:hAnsi="Times New Roman"/>
          <w:sz w:val="24"/>
        </w:rPr>
      </w:pPr>
    </w:p>
    <w:p w:rsidR="00B071E8" w:rsidRPr="00570CCF" w:rsidRDefault="00B071E8" w:rsidP="00B071E8">
      <w:pPr>
        <w:rPr>
          <w:rFonts w:ascii="Times New Roman" w:hAnsi="Times New Roman"/>
          <w:b/>
          <w:i/>
          <w:sz w:val="24"/>
        </w:rPr>
      </w:pPr>
      <w:r w:rsidRPr="00570CCF">
        <w:rPr>
          <w:rFonts w:ascii="Times New Roman" w:hAnsi="Times New Roman"/>
          <w:b/>
          <w:i/>
          <w:sz w:val="24"/>
        </w:rPr>
        <w:t>2.4./ Az ellátás igénybe vételének módja:</w:t>
      </w: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sz w:val="24"/>
        </w:rPr>
      </w:pPr>
      <w:r w:rsidRPr="00570CCF">
        <w:rPr>
          <w:rFonts w:ascii="Times New Roman" w:hAnsi="Times New Roman"/>
          <w:sz w:val="24"/>
        </w:rPr>
        <w:t>A gondozási központban jelentkező igénylő vagy hozzátartozója a vezető gondozótól információt kap a házi segítségnyújtás lehetőségeiről, aki átadja a szükséges nyomtatványokat. Benyújtandó igazolások: a kérelmet megelőző havi jövedelemigazolás.  Az intézményvezető vagy a vezető gondozó a kérelmező otthonában látogatást tesz és információt nyújt, megkezdi a kapcsolat kiépítését, felméri a gondozási szükségletet,</w:t>
      </w:r>
      <w:r w:rsidRPr="00570CCF">
        <w:rPr>
          <w:rFonts w:ascii="Times New Roman" w:hAnsi="Times New Roman"/>
          <w:color w:val="99CC00"/>
          <w:sz w:val="24"/>
        </w:rPr>
        <w:t xml:space="preserve"> </w:t>
      </w:r>
      <w:r w:rsidRPr="00570CCF">
        <w:rPr>
          <w:rFonts w:ascii="Times New Roman" w:hAnsi="Times New Roman"/>
          <w:sz w:val="24"/>
        </w:rPr>
        <w:t xml:space="preserve">segít a kérelem kitöltésében, átadja az orvosi javaslathoz szükséges nyomtatványokat, elhozza a jövedelemigazolást. A segítségnyújtás módját, terjedelmét és gyakoriságát a gondozási központvezető az igénylő élethelyzetét, egészségi állapotát figyelembe véve az Értékelő adatlap kitöltése utáni eredmény alapján határozza meg. </w:t>
      </w:r>
    </w:p>
    <w:p w:rsidR="00B071E8" w:rsidRPr="00570CCF" w:rsidRDefault="00B071E8" w:rsidP="00B071E8">
      <w:pPr>
        <w:jc w:val="both"/>
        <w:rPr>
          <w:rFonts w:ascii="Times New Roman" w:hAnsi="Times New Roman"/>
          <w:strike/>
          <w:sz w:val="24"/>
        </w:rPr>
      </w:pPr>
      <w:r w:rsidRPr="00570CCF">
        <w:rPr>
          <w:rFonts w:ascii="Times New Roman" w:hAnsi="Times New Roman"/>
          <w:sz w:val="24"/>
        </w:rPr>
        <w:t xml:space="preserve">A gondozásba vételről, a fizetendő személyi térítési díj összegéről tájékoztatjuk a kérelmezőt, adatait nyilvántartásba vesszük, majd legkésőbb az ellátás megkezdése időpontjában megállapodást kötünk.  </w:t>
      </w:r>
    </w:p>
    <w:p w:rsidR="00B071E8" w:rsidRPr="00570CCF" w:rsidRDefault="00B071E8" w:rsidP="00B071E8">
      <w:pPr>
        <w:ind w:left="709"/>
        <w:jc w:val="both"/>
        <w:rPr>
          <w:rFonts w:ascii="Times New Roman" w:hAnsi="Times New Roman"/>
          <w:strike/>
          <w:sz w:val="24"/>
        </w:rPr>
      </w:pP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A házi segítségnyújtásban dolgozó gondozó tevékenységéről „Tevékenységnaplót” vezet. A Tevékenységnapló tartalmazza a házi segítségnyújtás résztevékenységeit, amit az ellátott érdekében végzünk. </w:t>
      </w: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A házi gondozó ellátottjai érdekében együttműködik a háziorvosi szolgálattal, körzeti ápolónővel, kórházi szociális nővérekkel, egyéb személyes gondoskodást nyújtó szociális intézménnyel. </w:t>
      </w:r>
    </w:p>
    <w:p w:rsidR="00B071E8" w:rsidRPr="00570CCF" w:rsidRDefault="00B071E8" w:rsidP="00B071E8">
      <w:pPr>
        <w:jc w:val="both"/>
        <w:rPr>
          <w:rFonts w:ascii="Times New Roman" w:hAnsi="Times New Roman"/>
          <w:sz w:val="24"/>
        </w:rPr>
      </w:pPr>
      <w:r w:rsidRPr="00570CCF">
        <w:rPr>
          <w:rFonts w:ascii="Times New Roman" w:hAnsi="Times New Roman"/>
          <w:sz w:val="24"/>
        </w:rPr>
        <w:lastRenderedPageBreak/>
        <w:t xml:space="preserve">Gondozóink, akik hosszú évek óta segítik a kerület idős lakosait, rendelkeznek az ellátás nyújtásához szükséges képesítésekkel, megszerzett tudásukat, tapasztalataikat folyamatos továbbképzésekkel tartják karban.  </w:t>
      </w:r>
    </w:p>
    <w:p w:rsidR="00B071E8" w:rsidRPr="00570CCF" w:rsidRDefault="00B071E8" w:rsidP="00B071E8">
      <w:pPr>
        <w:ind w:firstLine="2268"/>
        <w:jc w:val="both"/>
        <w:rPr>
          <w:rFonts w:ascii="Times New Roman" w:hAnsi="Times New Roman"/>
          <w:sz w:val="24"/>
        </w:rPr>
      </w:pP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Térítési díj: A jövedelem alapján fizetendő személyi térítési díj (óradíj) összegét a Képviselő-testület évente az R.-ben szabályozza. Befizetés ideje: havonta egy alkalommal utólag, a tárgyhónapot követő hó 10-éig. A fizetendő térítési díjról írásban értesítjük az ellátottat, melyben rögzítjük, hogy kinél, mikor kell számla ellenében megfizetni a nyújtott szolgáltatás díját.  Amennyiben a megállapított térítési díj megfizetése veszélyeztetné az ellátást igénylő megélhetését, úgy méltányossági kérelemmel élhet, melyet az intézmény vezetőjének kell eljuttatni. </w:t>
      </w:r>
    </w:p>
    <w:p w:rsidR="00B071E8" w:rsidRPr="00570CCF" w:rsidRDefault="00B071E8" w:rsidP="00B071E8">
      <w:pPr>
        <w:jc w:val="both"/>
        <w:rPr>
          <w:rFonts w:ascii="Times New Roman" w:hAnsi="Times New Roman"/>
          <w:color w:val="FFFF00"/>
          <w:sz w:val="24"/>
        </w:rPr>
      </w:pPr>
      <w:r w:rsidRPr="00570CCF">
        <w:rPr>
          <w:rFonts w:ascii="Times New Roman" w:hAnsi="Times New Roman"/>
          <w:sz w:val="24"/>
        </w:rPr>
        <w:t>Befizetés helye: ellátott lakása.</w:t>
      </w: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 </w:t>
      </w:r>
    </w:p>
    <w:p w:rsidR="00B071E8" w:rsidRPr="00570CCF" w:rsidRDefault="00B071E8" w:rsidP="00B071E8">
      <w:pPr>
        <w:jc w:val="both"/>
        <w:rPr>
          <w:rFonts w:ascii="Times New Roman" w:hAnsi="Times New Roman"/>
          <w:b/>
          <w:sz w:val="24"/>
        </w:rPr>
      </w:pPr>
    </w:p>
    <w:p w:rsidR="00B071E8" w:rsidRPr="00570CCF" w:rsidRDefault="00B071E8" w:rsidP="00B071E8">
      <w:pPr>
        <w:jc w:val="both"/>
        <w:rPr>
          <w:rFonts w:ascii="Times New Roman" w:hAnsi="Times New Roman"/>
          <w:b/>
          <w:sz w:val="24"/>
        </w:rPr>
      </w:pPr>
      <w:r w:rsidRPr="00570CCF">
        <w:rPr>
          <w:rFonts w:ascii="Times New Roman" w:hAnsi="Times New Roman"/>
          <w:b/>
          <w:sz w:val="24"/>
        </w:rPr>
        <w:t>3./ Idősek nappali ellátása működtetése</w:t>
      </w:r>
    </w:p>
    <w:p w:rsidR="00B071E8" w:rsidRPr="00570CCF" w:rsidRDefault="00B071E8" w:rsidP="00B071E8">
      <w:pPr>
        <w:jc w:val="both"/>
        <w:rPr>
          <w:rFonts w:ascii="Times New Roman" w:hAnsi="Times New Roman"/>
          <w:b/>
          <w:sz w:val="24"/>
        </w:rPr>
      </w:pPr>
    </w:p>
    <w:p w:rsidR="00B071E8" w:rsidRPr="00570CCF" w:rsidRDefault="00B071E8" w:rsidP="00B071E8">
      <w:pPr>
        <w:jc w:val="both"/>
        <w:rPr>
          <w:rFonts w:ascii="Times New Roman" w:hAnsi="Times New Roman"/>
          <w:b/>
          <w:sz w:val="24"/>
        </w:rPr>
      </w:pPr>
      <w:r w:rsidRPr="00570CCF">
        <w:rPr>
          <w:rFonts w:ascii="Times New Roman" w:hAnsi="Times New Roman"/>
          <w:b/>
          <w:i/>
          <w:sz w:val="24"/>
        </w:rPr>
        <w:t>3.1./</w:t>
      </w:r>
      <w:r w:rsidRPr="00570CCF">
        <w:rPr>
          <w:rFonts w:ascii="Times New Roman" w:hAnsi="Times New Roman"/>
          <w:b/>
          <w:sz w:val="24"/>
        </w:rPr>
        <w:t xml:space="preserve"> </w:t>
      </w:r>
      <w:r w:rsidRPr="00570CCF">
        <w:rPr>
          <w:rFonts w:ascii="Times New Roman" w:hAnsi="Times New Roman"/>
          <w:b/>
          <w:i/>
          <w:sz w:val="24"/>
        </w:rPr>
        <w:t>Célja:</w:t>
      </w:r>
    </w:p>
    <w:p w:rsidR="00B071E8" w:rsidRPr="00570CCF" w:rsidRDefault="00B071E8" w:rsidP="00B071E8">
      <w:pPr>
        <w:jc w:val="both"/>
        <w:rPr>
          <w:rFonts w:ascii="Times New Roman" w:hAnsi="Times New Roman"/>
          <w:sz w:val="24"/>
        </w:rPr>
      </w:pPr>
      <w:r w:rsidRPr="00570CCF">
        <w:rPr>
          <w:rFonts w:ascii="Times New Roman" w:hAnsi="Times New Roman"/>
          <w:sz w:val="24"/>
        </w:rPr>
        <w:t>Elsősorban a saját otthonukban élő, tizennyolcadik életévüket betöltött, állapotuk vagy idős koruk miatt szociálisan és mentálisan támogatásra szoruló, önmaguk ellátására részben képes személyek napközbeni ellátása.</w:t>
      </w:r>
    </w:p>
    <w:p w:rsidR="00B071E8" w:rsidRPr="00570CCF" w:rsidRDefault="00B071E8" w:rsidP="00B071E8">
      <w:pPr>
        <w:jc w:val="both"/>
        <w:rPr>
          <w:rFonts w:ascii="Times New Roman" w:hAnsi="Times New Roman"/>
          <w:b/>
          <w:i/>
          <w:sz w:val="24"/>
        </w:rPr>
      </w:pPr>
      <w:r w:rsidRPr="00570CCF">
        <w:rPr>
          <w:rFonts w:ascii="Times New Roman" w:hAnsi="Times New Roman"/>
          <w:b/>
          <w:i/>
          <w:sz w:val="24"/>
        </w:rPr>
        <w:t>3.2.</w:t>
      </w:r>
      <w:r w:rsidRPr="00570CCF">
        <w:rPr>
          <w:rFonts w:ascii="Times New Roman" w:hAnsi="Times New Roman"/>
          <w:b/>
          <w:sz w:val="24"/>
        </w:rPr>
        <w:t xml:space="preserve">/ </w:t>
      </w:r>
      <w:r w:rsidRPr="00570CCF">
        <w:rPr>
          <w:rFonts w:ascii="Times New Roman" w:hAnsi="Times New Roman"/>
          <w:b/>
          <w:i/>
          <w:sz w:val="24"/>
        </w:rPr>
        <w:t>Feladata:</w:t>
      </w:r>
    </w:p>
    <w:p w:rsidR="00B071E8" w:rsidRPr="00570CCF" w:rsidRDefault="00B071E8" w:rsidP="00B071E8">
      <w:pPr>
        <w:jc w:val="both"/>
        <w:rPr>
          <w:rFonts w:ascii="Times New Roman" w:hAnsi="Times New Roman"/>
          <w:sz w:val="24"/>
        </w:rPr>
      </w:pPr>
      <w:r w:rsidRPr="00570CCF">
        <w:rPr>
          <w:rFonts w:ascii="Times New Roman" w:hAnsi="Times New Roman"/>
          <w:sz w:val="24"/>
        </w:rPr>
        <w:t>A nappali ellátás feladata:</w:t>
      </w:r>
    </w:p>
    <w:p w:rsidR="00B071E8" w:rsidRPr="00570CCF" w:rsidRDefault="00B071E8" w:rsidP="00B071E8">
      <w:pPr>
        <w:ind w:left="540" w:firstLine="114"/>
        <w:jc w:val="both"/>
        <w:rPr>
          <w:rFonts w:ascii="Times New Roman" w:hAnsi="Times New Roman"/>
          <w:sz w:val="24"/>
        </w:rPr>
      </w:pPr>
      <w:r w:rsidRPr="00570CCF">
        <w:rPr>
          <w:rFonts w:ascii="Times New Roman" w:hAnsi="Times New Roman"/>
          <w:sz w:val="24"/>
        </w:rPr>
        <w:t>- a napközbeni tartózkodás biztosítása,</w:t>
      </w:r>
    </w:p>
    <w:p w:rsidR="00B071E8" w:rsidRPr="00570CCF" w:rsidRDefault="00B071E8" w:rsidP="00B071E8">
      <w:pPr>
        <w:ind w:left="540" w:firstLine="114"/>
        <w:jc w:val="both"/>
        <w:rPr>
          <w:rFonts w:ascii="Times New Roman" w:hAnsi="Times New Roman"/>
          <w:sz w:val="24"/>
        </w:rPr>
      </w:pPr>
      <w:r w:rsidRPr="00570CCF">
        <w:rPr>
          <w:rFonts w:ascii="Times New Roman" w:hAnsi="Times New Roman"/>
          <w:sz w:val="24"/>
        </w:rPr>
        <w:t>- a társas kapcsolatok kialakításának és fenntartásának biztosítása,</w:t>
      </w:r>
    </w:p>
    <w:p w:rsidR="00B071E8" w:rsidRPr="00570CCF" w:rsidRDefault="00B071E8" w:rsidP="00B071E8">
      <w:pPr>
        <w:ind w:left="540" w:firstLine="114"/>
        <w:jc w:val="both"/>
        <w:rPr>
          <w:rFonts w:ascii="Times New Roman" w:hAnsi="Times New Roman"/>
          <w:sz w:val="24"/>
        </w:rPr>
      </w:pPr>
      <w:r w:rsidRPr="00570CCF">
        <w:rPr>
          <w:rFonts w:ascii="Times New Roman" w:hAnsi="Times New Roman"/>
          <w:sz w:val="24"/>
        </w:rPr>
        <w:t>- az alapvető higiéniai szükségletek kielégítése, így</w:t>
      </w:r>
    </w:p>
    <w:p w:rsidR="00B071E8" w:rsidRPr="00570CCF" w:rsidRDefault="00B071E8" w:rsidP="00B071E8">
      <w:pPr>
        <w:numPr>
          <w:ilvl w:val="0"/>
          <w:numId w:val="21"/>
        </w:numPr>
        <w:contextualSpacing/>
        <w:jc w:val="both"/>
        <w:rPr>
          <w:rFonts w:ascii="Times New Roman" w:hAnsi="Times New Roman"/>
          <w:sz w:val="24"/>
        </w:rPr>
      </w:pPr>
      <w:r w:rsidRPr="00570CCF">
        <w:rPr>
          <w:rFonts w:ascii="Times New Roman" w:hAnsi="Times New Roman"/>
          <w:sz w:val="24"/>
        </w:rPr>
        <w:t>a személyes tisztálkodás biztosítása, illetve</w:t>
      </w:r>
    </w:p>
    <w:p w:rsidR="00B071E8" w:rsidRPr="00570CCF" w:rsidRDefault="00B071E8" w:rsidP="00B071E8">
      <w:pPr>
        <w:numPr>
          <w:ilvl w:val="0"/>
          <w:numId w:val="21"/>
        </w:numPr>
        <w:contextualSpacing/>
        <w:jc w:val="both"/>
        <w:rPr>
          <w:rFonts w:ascii="Times New Roman" w:hAnsi="Times New Roman"/>
          <w:sz w:val="24"/>
        </w:rPr>
      </w:pPr>
      <w:r w:rsidRPr="00570CCF">
        <w:rPr>
          <w:rFonts w:ascii="Times New Roman" w:hAnsi="Times New Roman"/>
          <w:sz w:val="24"/>
        </w:rPr>
        <w:t>a személyes ruházat tisztításának biztosítása,</w:t>
      </w:r>
    </w:p>
    <w:p w:rsidR="00B071E8" w:rsidRPr="00570CCF" w:rsidRDefault="00B071E8" w:rsidP="00B071E8">
      <w:pPr>
        <w:ind w:left="540" w:firstLine="114"/>
        <w:jc w:val="both"/>
        <w:rPr>
          <w:rFonts w:ascii="Times New Roman" w:hAnsi="Times New Roman"/>
          <w:sz w:val="24"/>
        </w:rPr>
      </w:pPr>
      <w:r w:rsidRPr="00570CCF">
        <w:rPr>
          <w:rFonts w:ascii="Times New Roman" w:hAnsi="Times New Roman"/>
          <w:sz w:val="24"/>
        </w:rPr>
        <w:t>- szolgáltatások nyújtása,</w:t>
      </w:r>
    </w:p>
    <w:p w:rsidR="00B071E8" w:rsidRPr="00570CCF" w:rsidRDefault="00B071E8" w:rsidP="00B071E8">
      <w:pPr>
        <w:ind w:left="540" w:firstLine="114"/>
        <w:jc w:val="both"/>
        <w:rPr>
          <w:rFonts w:ascii="Times New Roman" w:hAnsi="Times New Roman"/>
          <w:sz w:val="24"/>
        </w:rPr>
      </w:pPr>
      <w:r w:rsidRPr="00570CCF">
        <w:rPr>
          <w:rFonts w:ascii="Times New Roman" w:hAnsi="Times New Roman"/>
          <w:sz w:val="24"/>
        </w:rPr>
        <w:t>- szabadidős programok szervezése,</w:t>
      </w:r>
    </w:p>
    <w:p w:rsidR="00B071E8" w:rsidRPr="00570CCF" w:rsidRDefault="00B071E8" w:rsidP="00B071E8">
      <w:pPr>
        <w:ind w:left="840" w:hanging="840"/>
        <w:jc w:val="both"/>
        <w:rPr>
          <w:rFonts w:ascii="Times New Roman" w:hAnsi="Times New Roman"/>
          <w:sz w:val="24"/>
        </w:rPr>
      </w:pPr>
      <w:r w:rsidRPr="00570CCF">
        <w:rPr>
          <w:rFonts w:ascii="Times New Roman" w:hAnsi="Times New Roman"/>
          <w:sz w:val="24"/>
        </w:rPr>
        <w:t xml:space="preserve">            - szükség szerint az egészségügyi alapellátás megszervezése, a szakellátáshoz jutás segítése,</w:t>
      </w:r>
    </w:p>
    <w:p w:rsidR="00B071E8" w:rsidRPr="00570CCF" w:rsidRDefault="00B071E8" w:rsidP="00B071E8">
      <w:pPr>
        <w:ind w:left="540" w:firstLine="114"/>
        <w:jc w:val="both"/>
        <w:rPr>
          <w:rFonts w:ascii="Times New Roman" w:hAnsi="Times New Roman"/>
          <w:sz w:val="24"/>
        </w:rPr>
      </w:pPr>
      <w:r w:rsidRPr="00570CCF">
        <w:rPr>
          <w:rFonts w:ascii="Times New Roman" w:hAnsi="Times New Roman"/>
          <w:sz w:val="24"/>
        </w:rPr>
        <w:t>- hivatalos ügyek intézésének segítése,</w:t>
      </w:r>
    </w:p>
    <w:p w:rsidR="00B071E8" w:rsidRPr="00570CCF" w:rsidRDefault="00B071E8" w:rsidP="00B071E8">
      <w:pPr>
        <w:ind w:left="540" w:firstLine="114"/>
        <w:jc w:val="both"/>
        <w:rPr>
          <w:rFonts w:ascii="Times New Roman" w:hAnsi="Times New Roman"/>
          <w:sz w:val="24"/>
        </w:rPr>
      </w:pPr>
      <w:r w:rsidRPr="00570CCF">
        <w:rPr>
          <w:rFonts w:ascii="Times New Roman" w:hAnsi="Times New Roman"/>
          <w:sz w:val="24"/>
        </w:rPr>
        <w:t>- életvitelre vonatkozó tanácsadás, életvezetés segítése,</w:t>
      </w:r>
    </w:p>
    <w:p w:rsidR="00B071E8" w:rsidRDefault="00B071E8" w:rsidP="00B071E8">
      <w:pPr>
        <w:ind w:left="540" w:firstLine="114"/>
        <w:jc w:val="both"/>
        <w:rPr>
          <w:rFonts w:ascii="Times New Roman" w:hAnsi="Times New Roman"/>
          <w:sz w:val="24"/>
        </w:rPr>
      </w:pPr>
      <w:r w:rsidRPr="00570CCF">
        <w:rPr>
          <w:rFonts w:ascii="Times New Roman" w:hAnsi="Times New Roman"/>
          <w:sz w:val="24"/>
        </w:rPr>
        <w:t>- speciális önszerveződő csoportok támogatása, működésének, szervezésének segítése.</w:t>
      </w:r>
    </w:p>
    <w:p w:rsidR="00B071E8" w:rsidRPr="00570CCF" w:rsidRDefault="00B071E8" w:rsidP="00B071E8">
      <w:pPr>
        <w:ind w:left="540" w:firstLine="114"/>
        <w:jc w:val="both"/>
        <w:rPr>
          <w:rFonts w:ascii="Times New Roman" w:hAnsi="Times New Roman"/>
          <w:sz w:val="24"/>
        </w:rPr>
      </w:pPr>
    </w:p>
    <w:p w:rsidR="00B071E8" w:rsidRPr="007471E6" w:rsidRDefault="00B071E8" w:rsidP="00B071E8">
      <w:pPr>
        <w:ind w:left="426"/>
        <w:jc w:val="both"/>
        <w:rPr>
          <w:rFonts w:ascii="Times New Roman" w:hAnsi="Times New Roman"/>
          <w:b/>
          <w:i/>
          <w:sz w:val="24"/>
        </w:rPr>
      </w:pPr>
      <w:r>
        <w:rPr>
          <w:rFonts w:ascii="Times New Roman" w:hAnsi="Times New Roman"/>
          <w:b/>
          <w:i/>
          <w:sz w:val="24"/>
        </w:rPr>
        <w:t xml:space="preserve">3.2.1. </w:t>
      </w:r>
      <w:r w:rsidRPr="007471E6">
        <w:rPr>
          <w:rFonts w:ascii="Times New Roman" w:hAnsi="Times New Roman"/>
          <w:b/>
          <w:i/>
          <w:sz w:val="24"/>
        </w:rPr>
        <w:t>A feladatellátás rendszeressége</w:t>
      </w:r>
      <w:r>
        <w:rPr>
          <w:rFonts w:ascii="Times New Roman" w:hAnsi="Times New Roman"/>
          <w:b/>
          <w:i/>
          <w:sz w:val="24"/>
        </w:rPr>
        <w:t xml:space="preserve"> a feladat jellegétől függően </w:t>
      </w:r>
      <w:r w:rsidRPr="007471E6">
        <w:rPr>
          <w:rFonts w:ascii="Times New Roman" w:hAnsi="Times New Roman"/>
          <w:b/>
          <w:i/>
          <w:sz w:val="24"/>
        </w:rPr>
        <w:t>:</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A feladatellátás történhet:</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ab/>
        <w:t>- rendszeresen és</w:t>
      </w:r>
    </w:p>
    <w:p w:rsidR="00B071E8" w:rsidRPr="00570CCF" w:rsidRDefault="00B071E8" w:rsidP="00B071E8">
      <w:pPr>
        <w:ind w:left="540" w:firstLine="114"/>
        <w:jc w:val="both"/>
        <w:rPr>
          <w:rFonts w:ascii="Times New Roman" w:hAnsi="Times New Roman"/>
          <w:b/>
          <w:sz w:val="24"/>
        </w:rPr>
      </w:pPr>
      <w:r>
        <w:rPr>
          <w:rFonts w:ascii="Times New Roman" w:hAnsi="Times New Roman"/>
          <w:sz w:val="24"/>
        </w:rPr>
        <w:t xml:space="preserve"> </w:t>
      </w:r>
      <w:r w:rsidRPr="00570CCF">
        <w:rPr>
          <w:rFonts w:ascii="Times New Roman" w:hAnsi="Times New Roman"/>
          <w:sz w:val="24"/>
        </w:rPr>
        <w:t xml:space="preserve"> - esetenként</w:t>
      </w:r>
    </w:p>
    <w:p w:rsidR="00B071E8" w:rsidRPr="00570CCF" w:rsidRDefault="00B071E8" w:rsidP="00B071E8">
      <w:pPr>
        <w:ind w:left="540" w:firstLine="114"/>
        <w:jc w:val="both"/>
        <w:rPr>
          <w:rFonts w:ascii="Times New Roman" w:hAnsi="Times New Roman"/>
          <w:b/>
          <w:sz w:val="24"/>
        </w:rPr>
      </w:pPr>
    </w:p>
    <w:p w:rsidR="00B071E8" w:rsidRPr="00570CCF" w:rsidRDefault="00B071E8" w:rsidP="00B071E8">
      <w:pPr>
        <w:jc w:val="both"/>
        <w:rPr>
          <w:rFonts w:ascii="Times New Roman" w:hAnsi="Times New Roman"/>
          <w:b/>
          <w:i/>
          <w:sz w:val="24"/>
        </w:rPr>
      </w:pPr>
      <w:r w:rsidRPr="00570CCF">
        <w:rPr>
          <w:rFonts w:ascii="Times New Roman" w:hAnsi="Times New Roman"/>
          <w:b/>
          <w:i/>
          <w:sz w:val="24"/>
        </w:rPr>
        <w:t>3.3./</w:t>
      </w:r>
      <w:r w:rsidRPr="00570CCF">
        <w:rPr>
          <w:rFonts w:ascii="Times New Roman" w:hAnsi="Times New Roman"/>
          <w:b/>
          <w:sz w:val="24"/>
        </w:rPr>
        <w:t xml:space="preserve"> </w:t>
      </w:r>
      <w:r w:rsidRPr="00570CCF">
        <w:rPr>
          <w:rFonts w:ascii="Times New Roman" w:hAnsi="Times New Roman"/>
          <w:b/>
          <w:i/>
          <w:sz w:val="24"/>
        </w:rPr>
        <w:t>A feladatellátás szakmai tartalma</w:t>
      </w:r>
    </w:p>
    <w:p w:rsidR="00B071E8" w:rsidRPr="00570CCF" w:rsidRDefault="00B071E8" w:rsidP="00B071E8">
      <w:pPr>
        <w:ind w:left="426"/>
        <w:jc w:val="both"/>
        <w:rPr>
          <w:rFonts w:ascii="Times New Roman" w:hAnsi="Times New Roman"/>
          <w:b/>
          <w:sz w:val="24"/>
        </w:rPr>
      </w:pPr>
      <w:r w:rsidRPr="00570CCF">
        <w:rPr>
          <w:rFonts w:ascii="Times New Roman" w:hAnsi="Times New Roman"/>
          <w:b/>
          <w:sz w:val="24"/>
        </w:rPr>
        <w:t>3.3.1. Napközbeni tartózkodás biztosítása</w:t>
      </w:r>
    </w:p>
    <w:p w:rsidR="00B071E8" w:rsidRPr="00570CCF" w:rsidRDefault="00B071E8" w:rsidP="00B071E8">
      <w:pPr>
        <w:ind w:left="426"/>
        <w:jc w:val="both"/>
        <w:rPr>
          <w:rFonts w:ascii="Times New Roman" w:hAnsi="Times New Roman"/>
          <w:b/>
          <w:sz w:val="24"/>
        </w:rPr>
      </w:pPr>
    </w:p>
    <w:p w:rsidR="00B071E8" w:rsidRPr="00570CCF" w:rsidRDefault="00B071E8" w:rsidP="00B071E8">
      <w:pPr>
        <w:ind w:left="426"/>
        <w:jc w:val="both"/>
        <w:rPr>
          <w:rFonts w:ascii="Times New Roman" w:hAnsi="Times New Roman"/>
          <w:i/>
          <w:sz w:val="24"/>
        </w:rPr>
      </w:pPr>
      <w:r w:rsidRPr="00570CCF">
        <w:rPr>
          <w:rFonts w:ascii="Times New Roman" w:hAnsi="Times New Roman"/>
          <w:i/>
          <w:sz w:val="24"/>
        </w:rPr>
        <w:t xml:space="preserve">A feladatellátás tartalma: </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Az ellátottak részére a napközbeni tartózkodásra nyújt megfelelő intézményi körülményeket folyamatos felügyelet mellett.</w:t>
      </w:r>
    </w:p>
    <w:p w:rsidR="00B071E8" w:rsidRPr="00570CCF" w:rsidRDefault="00B071E8" w:rsidP="00B071E8">
      <w:pPr>
        <w:ind w:left="426"/>
        <w:jc w:val="both"/>
        <w:rPr>
          <w:rFonts w:ascii="Times New Roman" w:hAnsi="Times New Roman"/>
          <w:i/>
          <w:sz w:val="24"/>
        </w:rPr>
      </w:pPr>
      <w:r w:rsidRPr="00570CCF">
        <w:rPr>
          <w:rFonts w:ascii="Times New Roman" w:hAnsi="Times New Roman"/>
          <w:i/>
          <w:sz w:val="24"/>
        </w:rPr>
        <w:t xml:space="preserve">A feladatellátás módja: </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Az ellátás módja az ellátott állapotához és igényeihez igazodó ellátás.</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w:t>
      </w:r>
    </w:p>
    <w:p w:rsidR="00B071E8" w:rsidRPr="00570CCF" w:rsidRDefault="00B071E8" w:rsidP="00B071E8">
      <w:pPr>
        <w:ind w:left="142"/>
        <w:jc w:val="both"/>
        <w:rPr>
          <w:rFonts w:ascii="Times New Roman" w:hAnsi="Times New Roman"/>
          <w:b/>
          <w:sz w:val="24"/>
        </w:rPr>
      </w:pPr>
      <w:r w:rsidRPr="00570CCF">
        <w:rPr>
          <w:rFonts w:ascii="Times New Roman" w:hAnsi="Times New Roman"/>
          <w:b/>
          <w:sz w:val="24"/>
        </w:rPr>
        <w:t>3.3.2. Társas kapcsolatok kialakításának és fenntartásának biztosítása</w:t>
      </w:r>
    </w:p>
    <w:p w:rsidR="00B071E8" w:rsidRPr="00570CCF" w:rsidRDefault="00B071E8" w:rsidP="00B071E8">
      <w:pPr>
        <w:ind w:left="142"/>
        <w:jc w:val="both"/>
        <w:rPr>
          <w:rFonts w:ascii="Times New Roman" w:hAnsi="Times New Roman"/>
          <w:b/>
          <w:sz w:val="24"/>
        </w:rPr>
      </w:pPr>
    </w:p>
    <w:p w:rsidR="00B071E8" w:rsidRPr="00570CCF" w:rsidRDefault="00B071E8" w:rsidP="00B071E8">
      <w:pPr>
        <w:ind w:left="426"/>
        <w:jc w:val="both"/>
        <w:rPr>
          <w:rFonts w:ascii="Times New Roman" w:hAnsi="Times New Roman"/>
          <w:i/>
          <w:sz w:val="24"/>
        </w:rPr>
      </w:pPr>
      <w:r w:rsidRPr="00570CCF">
        <w:rPr>
          <w:rFonts w:ascii="Times New Roman" w:hAnsi="Times New Roman"/>
          <w:i/>
          <w:sz w:val="24"/>
        </w:rPr>
        <w:t>A feladatellátás tartalma:</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Biztosítja az ellátottak számára a társalgási lehetőséget, a társas kapcsolatok fenntartása érdekében programokat szervez.</w:t>
      </w:r>
    </w:p>
    <w:p w:rsidR="00B071E8" w:rsidRPr="00570CCF" w:rsidRDefault="00B071E8" w:rsidP="00B071E8">
      <w:pPr>
        <w:ind w:left="426"/>
        <w:jc w:val="both"/>
        <w:rPr>
          <w:rFonts w:ascii="Times New Roman" w:hAnsi="Times New Roman"/>
          <w:i/>
          <w:sz w:val="24"/>
        </w:rPr>
      </w:pPr>
      <w:r w:rsidRPr="00570CCF">
        <w:rPr>
          <w:rFonts w:ascii="Times New Roman" w:hAnsi="Times New Roman"/>
          <w:i/>
          <w:sz w:val="24"/>
        </w:rPr>
        <w:lastRenderedPageBreak/>
        <w:t xml:space="preserve">A feladatellátás módja: </w:t>
      </w:r>
    </w:p>
    <w:p w:rsidR="00B071E8" w:rsidRPr="00570CCF" w:rsidRDefault="00B071E8" w:rsidP="00B071E8">
      <w:pPr>
        <w:autoSpaceDE w:val="0"/>
        <w:autoSpaceDN w:val="0"/>
        <w:adjustRightInd w:val="0"/>
        <w:ind w:left="426" w:hanging="426"/>
        <w:jc w:val="both"/>
        <w:rPr>
          <w:rFonts w:ascii="Times New Roman" w:hAnsi="Times New Roman"/>
          <w:sz w:val="24"/>
        </w:rPr>
      </w:pPr>
      <w:r w:rsidRPr="00570CCF">
        <w:rPr>
          <w:rFonts w:ascii="Times New Roman" w:hAnsi="Times New Roman"/>
          <w:sz w:val="24"/>
        </w:rPr>
        <w:t xml:space="preserve">      Az ellátást igénybe vevő korának, egészségi állapotának, képességeinek és egyéni  adottságainak figyelembevételével szervezi</w:t>
      </w:r>
    </w:p>
    <w:p w:rsidR="00B071E8" w:rsidRPr="00570CCF" w:rsidRDefault="00B071E8" w:rsidP="00B071E8">
      <w:pPr>
        <w:autoSpaceDE w:val="0"/>
        <w:autoSpaceDN w:val="0"/>
        <w:adjustRightInd w:val="0"/>
        <w:ind w:left="720"/>
        <w:jc w:val="both"/>
        <w:rPr>
          <w:rFonts w:ascii="Times New Roman" w:hAnsi="Times New Roman"/>
          <w:sz w:val="24"/>
        </w:rPr>
      </w:pPr>
      <w:r w:rsidRPr="00570CCF">
        <w:rPr>
          <w:rFonts w:ascii="Times New Roman" w:hAnsi="Times New Roman"/>
          <w:i/>
          <w:iCs/>
          <w:sz w:val="24"/>
        </w:rPr>
        <w:t xml:space="preserve">- </w:t>
      </w:r>
      <w:r w:rsidRPr="00570CCF">
        <w:rPr>
          <w:rFonts w:ascii="Times New Roman" w:hAnsi="Times New Roman"/>
          <w:sz w:val="24"/>
        </w:rPr>
        <w:t>az aktivitást segítő fizikai tevékenységeket (séta, frissítő torna, tánccsoport),</w:t>
      </w:r>
    </w:p>
    <w:p w:rsidR="00B071E8" w:rsidRPr="00570CCF" w:rsidRDefault="00B071E8" w:rsidP="00B071E8">
      <w:pPr>
        <w:autoSpaceDE w:val="0"/>
        <w:autoSpaceDN w:val="0"/>
        <w:adjustRightInd w:val="0"/>
        <w:ind w:left="720"/>
        <w:jc w:val="both"/>
        <w:rPr>
          <w:rFonts w:ascii="Times New Roman" w:hAnsi="Times New Roman"/>
          <w:sz w:val="24"/>
        </w:rPr>
      </w:pPr>
      <w:r w:rsidRPr="00570CCF">
        <w:rPr>
          <w:rFonts w:ascii="Times New Roman" w:hAnsi="Times New Roman"/>
          <w:i/>
          <w:iCs/>
          <w:sz w:val="24"/>
        </w:rPr>
        <w:t xml:space="preserve">- </w:t>
      </w:r>
      <w:r w:rsidRPr="00570CCF">
        <w:rPr>
          <w:rFonts w:ascii="Times New Roman" w:hAnsi="Times New Roman"/>
          <w:sz w:val="24"/>
        </w:rPr>
        <w:t>a szellemi és szórakoztató tevékenységeket (pl. előadások, olvasás, felolvasás, rádióhallgatás, tévénézés, kártya- és társasjátékok, vetélkedők, zenehallgatás stb.),</w:t>
      </w:r>
    </w:p>
    <w:p w:rsidR="00B071E8" w:rsidRPr="00570CCF" w:rsidRDefault="00B071E8" w:rsidP="00B071E8">
      <w:pPr>
        <w:autoSpaceDE w:val="0"/>
        <w:autoSpaceDN w:val="0"/>
        <w:adjustRightInd w:val="0"/>
        <w:ind w:left="720"/>
        <w:jc w:val="both"/>
        <w:rPr>
          <w:rFonts w:ascii="Times New Roman" w:hAnsi="Times New Roman"/>
          <w:sz w:val="24"/>
        </w:rPr>
      </w:pPr>
      <w:r w:rsidRPr="00570CCF">
        <w:rPr>
          <w:rFonts w:ascii="Times New Roman" w:hAnsi="Times New Roman"/>
          <w:i/>
          <w:iCs/>
          <w:sz w:val="24"/>
        </w:rPr>
        <w:t xml:space="preserve">- </w:t>
      </w:r>
      <w:r w:rsidRPr="00570CCF">
        <w:rPr>
          <w:rFonts w:ascii="Times New Roman" w:hAnsi="Times New Roman"/>
          <w:sz w:val="24"/>
        </w:rPr>
        <w:t>a kulturális tevékenységeket (pl. rendezvények, ünnepségek, névnapok, színház-, mozi-, múzeumlátogatások, kirándulások, kiállítások stb.).</w:t>
      </w:r>
    </w:p>
    <w:p w:rsidR="00B071E8" w:rsidRPr="00570CCF" w:rsidRDefault="00B071E8" w:rsidP="00B071E8">
      <w:pPr>
        <w:jc w:val="both"/>
        <w:rPr>
          <w:rFonts w:ascii="Times New Roman" w:hAnsi="Times New Roman"/>
          <w:sz w:val="24"/>
        </w:rPr>
      </w:pPr>
    </w:p>
    <w:p w:rsidR="00B071E8" w:rsidRPr="00570CCF" w:rsidRDefault="00B071E8" w:rsidP="00B071E8">
      <w:pPr>
        <w:ind w:left="426"/>
        <w:jc w:val="both"/>
        <w:rPr>
          <w:rFonts w:ascii="Times New Roman" w:hAnsi="Times New Roman"/>
          <w:b/>
          <w:sz w:val="24"/>
        </w:rPr>
      </w:pPr>
    </w:p>
    <w:p w:rsidR="00B071E8" w:rsidRPr="00570CCF" w:rsidRDefault="00B071E8" w:rsidP="00B071E8">
      <w:pPr>
        <w:ind w:left="426"/>
        <w:jc w:val="both"/>
        <w:rPr>
          <w:rFonts w:ascii="Times New Roman" w:hAnsi="Times New Roman"/>
          <w:b/>
          <w:sz w:val="24"/>
        </w:rPr>
      </w:pPr>
      <w:r w:rsidRPr="00570CCF">
        <w:rPr>
          <w:rFonts w:ascii="Times New Roman" w:hAnsi="Times New Roman"/>
          <w:b/>
          <w:sz w:val="24"/>
        </w:rPr>
        <w:t>3. 3.3. Alapvető higiéniai szükségletek kielégítése</w:t>
      </w:r>
    </w:p>
    <w:p w:rsidR="00B071E8" w:rsidRPr="00570CCF" w:rsidRDefault="00B071E8" w:rsidP="00B071E8">
      <w:pPr>
        <w:ind w:left="426"/>
        <w:jc w:val="both"/>
        <w:rPr>
          <w:rFonts w:ascii="Times New Roman" w:hAnsi="Times New Roman"/>
          <w:b/>
          <w:sz w:val="24"/>
        </w:rPr>
      </w:pPr>
    </w:p>
    <w:p w:rsidR="00B071E8" w:rsidRPr="00570CCF" w:rsidRDefault="00B071E8" w:rsidP="00B071E8">
      <w:pPr>
        <w:ind w:left="426"/>
        <w:jc w:val="both"/>
        <w:rPr>
          <w:rFonts w:ascii="Times New Roman" w:hAnsi="Times New Roman"/>
          <w:i/>
          <w:sz w:val="24"/>
        </w:rPr>
      </w:pPr>
      <w:r w:rsidRPr="00570CCF">
        <w:rPr>
          <w:rFonts w:ascii="Times New Roman" w:hAnsi="Times New Roman"/>
          <w:i/>
          <w:sz w:val="24"/>
        </w:rPr>
        <w:t>A feladatellátás tartalma:</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A személyes tisztálkodás:</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Biztosítja az ellátottak számára a személyes higiénia fenntartásához a megfelelő helyiségeket és eszközöket, illetve szükség esetén segítséget nyújt az ellátottak részére a higiéniai feladatok ellátásában.</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A személyes ruházat tisztítása:</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Biztosítja az ellátottak számára a személyes ruházat tisztításához a megfelelő helyiségeket és eszközöket, illetve szükség esetén segítséget nyújt az ellátottak részére a tisztítási feladatok ellátásában.</w:t>
      </w:r>
    </w:p>
    <w:p w:rsidR="00B071E8" w:rsidRPr="00570CCF" w:rsidRDefault="00B071E8" w:rsidP="00B071E8">
      <w:pPr>
        <w:ind w:left="426"/>
        <w:jc w:val="both"/>
        <w:rPr>
          <w:rFonts w:ascii="Times New Roman" w:hAnsi="Times New Roman"/>
          <w:i/>
          <w:sz w:val="24"/>
        </w:rPr>
      </w:pPr>
      <w:r w:rsidRPr="00570CCF">
        <w:rPr>
          <w:rFonts w:ascii="Times New Roman" w:hAnsi="Times New Roman"/>
          <w:i/>
          <w:sz w:val="24"/>
        </w:rPr>
        <w:t xml:space="preserve">A feladatellátás módja: </w:t>
      </w:r>
    </w:p>
    <w:p w:rsidR="00B071E8" w:rsidRPr="00570CCF" w:rsidRDefault="00B071E8" w:rsidP="00B071E8">
      <w:pPr>
        <w:autoSpaceDE w:val="0"/>
        <w:autoSpaceDN w:val="0"/>
        <w:adjustRightInd w:val="0"/>
        <w:ind w:left="426"/>
        <w:jc w:val="both"/>
        <w:rPr>
          <w:rFonts w:ascii="Times New Roman" w:hAnsi="Times New Roman"/>
          <w:sz w:val="24"/>
        </w:rPr>
      </w:pPr>
      <w:r w:rsidRPr="00570CCF">
        <w:rPr>
          <w:rFonts w:ascii="Times New Roman" w:hAnsi="Times New Roman"/>
          <w:sz w:val="24"/>
        </w:rPr>
        <w:t>Megfelelő helyiségek biztosítása, tiszta törülközők és tisztálkodási szerekkel, illetve mosószerekkel való ellátás. A rászoruló ellátottaknak személyes segítség a tisztálkodási feladatok, illetve a ruházat tisztításának feladatai ellátásában.</w:t>
      </w:r>
    </w:p>
    <w:p w:rsidR="00B071E8" w:rsidRDefault="00B071E8" w:rsidP="00B071E8">
      <w:pPr>
        <w:ind w:left="426"/>
        <w:jc w:val="both"/>
        <w:rPr>
          <w:rFonts w:ascii="Times New Roman" w:hAnsi="Times New Roman"/>
          <w:b/>
          <w:sz w:val="24"/>
        </w:rPr>
      </w:pPr>
    </w:p>
    <w:p w:rsidR="00B071E8" w:rsidRPr="00570CCF" w:rsidRDefault="00B071E8" w:rsidP="00B071E8">
      <w:pPr>
        <w:ind w:left="426"/>
        <w:jc w:val="both"/>
        <w:rPr>
          <w:rFonts w:ascii="Times New Roman" w:hAnsi="Times New Roman"/>
          <w:b/>
          <w:sz w:val="24"/>
        </w:rPr>
      </w:pPr>
      <w:r w:rsidRPr="00570CCF">
        <w:rPr>
          <w:rFonts w:ascii="Times New Roman" w:hAnsi="Times New Roman"/>
          <w:b/>
          <w:sz w:val="24"/>
        </w:rPr>
        <w:t>3.3.4. Szabadidős programok szervezése</w:t>
      </w:r>
    </w:p>
    <w:p w:rsidR="00B071E8" w:rsidRPr="00570CCF" w:rsidRDefault="00B071E8" w:rsidP="00B071E8">
      <w:pPr>
        <w:ind w:left="426"/>
        <w:jc w:val="both"/>
        <w:rPr>
          <w:rFonts w:ascii="Times New Roman" w:hAnsi="Times New Roman"/>
          <w:b/>
          <w:sz w:val="24"/>
        </w:rPr>
      </w:pPr>
    </w:p>
    <w:p w:rsidR="00B071E8" w:rsidRPr="00570CCF" w:rsidRDefault="00B071E8" w:rsidP="00B071E8">
      <w:pPr>
        <w:ind w:left="142"/>
        <w:jc w:val="both"/>
        <w:rPr>
          <w:rFonts w:ascii="Times New Roman" w:hAnsi="Times New Roman"/>
          <w:i/>
          <w:sz w:val="24"/>
        </w:rPr>
      </w:pPr>
      <w:r w:rsidRPr="00570CCF">
        <w:rPr>
          <w:rFonts w:ascii="Times New Roman" w:hAnsi="Times New Roman"/>
          <w:i/>
          <w:sz w:val="24"/>
        </w:rPr>
        <w:t xml:space="preserve">A feladatellátás tartalma, rendszeressége: </w:t>
      </w:r>
      <w:r w:rsidRPr="00570CCF">
        <w:rPr>
          <w:rFonts w:ascii="Times New Roman" w:hAnsi="Times New Roman"/>
          <w:sz w:val="24"/>
        </w:rPr>
        <w:t>Az intézmény az ellátottak részére koruknak, egészségi állapotuknak, képességeiknek és egyéni adottságaiknak megfelelően különböző szabadidős programokat szervez.</w:t>
      </w:r>
    </w:p>
    <w:p w:rsidR="00B071E8" w:rsidRPr="00570CCF" w:rsidRDefault="00B071E8" w:rsidP="00B071E8">
      <w:pPr>
        <w:jc w:val="both"/>
        <w:rPr>
          <w:rFonts w:ascii="Times New Roman" w:hAnsi="Times New Roman"/>
          <w:i/>
          <w:sz w:val="24"/>
        </w:rPr>
      </w:pPr>
      <w:r w:rsidRPr="00570CCF">
        <w:rPr>
          <w:rFonts w:ascii="Times New Roman" w:hAnsi="Times New Roman"/>
          <w:i/>
          <w:sz w:val="24"/>
        </w:rPr>
        <w:t xml:space="preserve">A feladatellátás formái: </w:t>
      </w:r>
    </w:p>
    <w:p w:rsidR="00B071E8" w:rsidRPr="00570CCF" w:rsidRDefault="00B071E8" w:rsidP="00B071E8">
      <w:pPr>
        <w:autoSpaceDE w:val="0"/>
        <w:autoSpaceDN w:val="0"/>
        <w:adjustRightInd w:val="0"/>
        <w:jc w:val="both"/>
        <w:rPr>
          <w:rFonts w:ascii="Times New Roman" w:hAnsi="Times New Roman"/>
          <w:sz w:val="24"/>
        </w:rPr>
      </w:pPr>
      <w:r w:rsidRPr="00570CCF">
        <w:rPr>
          <w:rFonts w:ascii="Times New Roman" w:hAnsi="Times New Roman"/>
          <w:sz w:val="24"/>
        </w:rPr>
        <w:t xml:space="preserve">   </w:t>
      </w:r>
      <w:r w:rsidRPr="00570CCF">
        <w:rPr>
          <w:rFonts w:ascii="Times New Roman" w:hAnsi="Times New Roman"/>
          <w:i/>
          <w:iCs/>
          <w:sz w:val="24"/>
        </w:rPr>
        <w:t>- az</w:t>
      </w:r>
      <w:r w:rsidRPr="00570CCF">
        <w:rPr>
          <w:rFonts w:ascii="Times New Roman" w:hAnsi="Times New Roman"/>
          <w:sz w:val="24"/>
        </w:rPr>
        <w:t xml:space="preserve"> aktivitást segítő fizikai tevékenységek (séta, sporttevékenység), </w:t>
      </w:r>
    </w:p>
    <w:p w:rsidR="00B071E8" w:rsidRPr="00570CCF" w:rsidRDefault="00B071E8" w:rsidP="00B071E8">
      <w:pPr>
        <w:autoSpaceDE w:val="0"/>
        <w:autoSpaceDN w:val="0"/>
        <w:adjustRightInd w:val="0"/>
        <w:ind w:left="284" w:hanging="284"/>
        <w:jc w:val="both"/>
        <w:rPr>
          <w:rFonts w:ascii="Times New Roman" w:hAnsi="Times New Roman"/>
          <w:sz w:val="24"/>
        </w:rPr>
      </w:pPr>
      <w:r w:rsidRPr="00570CCF">
        <w:rPr>
          <w:rFonts w:ascii="Times New Roman" w:hAnsi="Times New Roman"/>
          <w:i/>
          <w:iCs/>
          <w:sz w:val="24"/>
        </w:rPr>
        <w:t xml:space="preserve">   - </w:t>
      </w:r>
      <w:r w:rsidRPr="00570CCF">
        <w:rPr>
          <w:rFonts w:ascii="Times New Roman" w:hAnsi="Times New Roman"/>
          <w:sz w:val="24"/>
        </w:rPr>
        <w:t>a szellemi és szórakoztató tevékenységek (pl. előadások, olvasás, felolvasás, rádióhallgatás, tévénézés, kártya- és társasjátékok, vetélkedők, zenehallgatás stb.),</w:t>
      </w:r>
    </w:p>
    <w:p w:rsidR="00B071E8" w:rsidRPr="00570CCF" w:rsidRDefault="00B071E8" w:rsidP="00B071E8">
      <w:pPr>
        <w:autoSpaceDE w:val="0"/>
        <w:autoSpaceDN w:val="0"/>
        <w:adjustRightInd w:val="0"/>
        <w:ind w:left="284" w:hanging="284"/>
        <w:jc w:val="both"/>
        <w:rPr>
          <w:rFonts w:ascii="Times New Roman" w:hAnsi="Times New Roman"/>
          <w:sz w:val="24"/>
        </w:rPr>
      </w:pPr>
      <w:r w:rsidRPr="00570CCF">
        <w:rPr>
          <w:rFonts w:ascii="Times New Roman" w:hAnsi="Times New Roman"/>
          <w:i/>
          <w:iCs/>
          <w:sz w:val="24"/>
        </w:rPr>
        <w:t xml:space="preserve">  - </w:t>
      </w:r>
      <w:r w:rsidRPr="00570CCF">
        <w:rPr>
          <w:rFonts w:ascii="Times New Roman" w:hAnsi="Times New Roman"/>
          <w:sz w:val="24"/>
        </w:rPr>
        <w:t>a kulturális tevékenységek (pl. rendezvények, ünnepségek, névnapok, színház-, mozi-, múzeumlátogatások, kirándulások, kiállítások stb.).</w:t>
      </w:r>
    </w:p>
    <w:p w:rsidR="00B071E8" w:rsidRPr="00570CCF" w:rsidRDefault="00B071E8" w:rsidP="00B071E8">
      <w:pPr>
        <w:autoSpaceDE w:val="0"/>
        <w:autoSpaceDN w:val="0"/>
        <w:adjustRightInd w:val="0"/>
        <w:jc w:val="both"/>
        <w:rPr>
          <w:rFonts w:ascii="Times New Roman" w:hAnsi="Times New Roman"/>
          <w:sz w:val="24"/>
        </w:rPr>
      </w:pPr>
      <w:r w:rsidRPr="00570CCF">
        <w:rPr>
          <w:rFonts w:ascii="Times New Roman" w:hAnsi="Times New Roman"/>
          <w:i/>
          <w:iCs/>
          <w:sz w:val="24"/>
        </w:rPr>
        <w:t xml:space="preserve">  -</w:t>
      </w:r>
      <w:r w:rsidRPr="00570CCF">
        <w:rPr>
          <w:rFonts w:ascii="Times New Roman" w:hAnsi="Times New Roman"/>
          <w:sz w:val="24"/>
        </w:rPr>
        <w:t xml:space="preserve"> memóriafejlesztő kvízek.</w:t>
      </w:r>
    </w:p>
    <w:p w:rsidR="00B071E8" w:rsidRPr="00570CCF" w:rsidRDefault="00B071E8" w:rsidP="00B071E8">
      <w:pPr>
        <w:jc w:val="both"/>
        <w:rPr>
          <w:rFonts w:ascii="Times New Roman" w:hAnsi="Times New Roman"/>
          <w:i/>
          <w:sz w:val="24"/>
        </w:rPr>
      </w:pPr>
      <w:r w:rsidRPr="00570CCF">
        <w:rPr>
          <w:rFonts w:ascii="Times New Roman" w:hAnsi="Times New Roman"/>
          <w:i/>
          <w:sz w:val="24"/>
        </w:rPr>
        <w:t>Az ellátottak köre:</w:t>
      </w:r>
      <w:r w:rsidRPr="00570CCF">
        <w:rPr>
          <w:rFonts w:ascii="Times New Roman" w:hAnsi="Times New Roman"/>
          <w:sz w:val="24"/>
        </w:rPr>
        <w:t>- az idősek klubjának tagjai</w:t>
      </w: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 Állapotfelmérés alapján a klubtag közreműködésével a klubgondozók egyéni gondozási tervet készítenek, melyet félévente értékelünk. A klub dolgozói az ellátottakkal közösen állítják össze a klub éves foglalkozási- és programtervét.</w:t>
      </w:r>
    </w:p>
    <w:p w:rsidR="00B071E8" w:rsidRPr="00570CCF" w:rsidRDefault="00B071E8" w:rsidP="00B071E8">
      <w:pPr>
        <w:jc w:val="both"/>
        <w:rPr>
          <w:rFonts w:ascii="Times New Roman" w:hAnsi="Times New Roman"/>
          <w:sz w:val="24"/>
        </w:rPr>
      </w:pPr>
      <w:r w:rsidRPr="00570CCF">
        <w:rPr>
          <w:rFonts w:ascii="Times New Roman" w:hAnsi="Times New Roman"/>
          <w:sz w:val="24"/>
        </w:rPr>
        <w:t>A klub tevékenységét, szolgáltatásait és a társas együttlét szabályait a házirend tartalmazza, mely a dolgozókra és az ellátottakra egyaránt vonatkozik.</w:t>
      </w:r>
    </w:p>
    <w:p w:rsidR="00B071E8" w:rsidRPr="00570CCF" w:rsidRDefault="00B071E8" w:rsidP="00B071E8">
      <w:pPr>
        <w:tabs>
          <w:tab w:val="left" w:pos="7313"/>
        </w:tabs>
        <w:jc w:val="both"/>
        <w:rPr>
          <w:rFonts w:ascii="Times New Roman" w:hAnsi="Times New Roman"/>
          <w:sz w:val="24"/>
        </w:rPr>
      </w:pPr>
      <w:r>
        <w:rPr>
          <w:rFonts w:ascii="Times New Roman" w:hAnsi="Times New Roman"/>
          <w:sz w:val="24"/>
        </w:rPr>
        <w:tab/>
      </w:r>
    </w:p>
    <w:p w:rsidR="00B071E8" w:rsidRPr="00570CCF" w:rsidRDefault="00B071E8" w:rsidP="00B071E8">
      <w:pPr>
        <w:jc w:val="both"/>
        <w:rPr>
          <w:rFonts w:ascii="Times New Roman" w:hAnsi="Times New Roman"/>
          <w:b/>
          <w:i/>
          <w:sz w:val="24"/>
        </w:rPr>
      </w:pPr>
      <w:r w:rsidRPr="00570CCF">
        <w:rPr>
          <w:rFonts w:ascii="Times New Roman" w:hAnsi="Times New Roman"/>
          <w:b/>
          <w:i/>
          <w:sz w:val="24"/>
        </w:rPr>
        <w:t>3.4./ Az ellátás igénybe vételének módja:</w:t>
      </w:r>
    </w:p>
    <w:p w:rsidR="00B071E8" w:rsidRPr="00570CCF" w:rsidRDefault="00B071E8" w:rsidP="00B071E8">
      <w:pPr>
        <w:jc w:val="both"/>
        <w:rPr>
          <w:rFonts w:ascii="Times New Roman" w:hAnsi="Times New Roman"/>
          <w:b/>
          <w:i/>
          <w:sz w:val="24"/>
        </w:rPr>
      </w:pP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A nappali ellátás igénybe vétele önkéntes, szabad férőhely esetén az igénylő kérelmére történik, melyet írásban is rögzítünk. A kérelmezőt a nappali ellátás vezetője tájékoztatja a nappali klub működéséről, programjairól, szolgáltatásairól, az együttélés szabályait is tartalmazó házirendről. </w:t>
      </w: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Engedélyezett férőhelyünk 45 fő. </w:t>
      </w: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A klubtagság és a szolgáltatások igénybe vétele az R. értelmében térítésmentes. </w:t>
      </w:r>
    </w:p>
    <w:p w:rsidR="00B071E8" w:rsidRPr="00570CCF" w:rsidRDefault="00B071E8" w:rsidP="00B071E8">
      <w:pPr>
        <w:jc w:val="both"/>
        <w:rPr>
          <w:rFonts w:ascii="Times New Roman" w:hAnsi="Times New Roman"/>
          <w:sz w:val="24"/>
        </w:rPr>
      </w:pPr>
      <w:r w:rsidRPr="00570CCF">
        <w:rPr>
          <w:rFonts w:ascii="Times New Roman" w:hAnsi="Times New Roman"/>
          <w:sz w:val="24"/>
        </w:rPr>
        <w:lastRenderedPageBreak/>
        <w:t>Az igénybevételhez benyújtandó a háziorvos javaslata, amelyhez a nyomtatványt az intézményünk biztosítja.</w:t>
      </w:r>
    </w:p>
    <w:p w:rsidR="00B071E8" w:rsidRPr="00570CCF" w:rsidRDefault="00B071E8" w:rsidP="00B071E8">
      <w:pPr>
        <w:jc w:val="both"/>
        <w:rPr>
          <w:rFonts w:ascii="Times New Roman" w:hAnsi="Times New Roman"/>
          <w:sz w:val="24"/>
        </w:rPr>
      </w:pPr>
      <w:r w:rsidRPr="00570CCF">
        <w:rPr>
          <w:rFonts w:ascii="Times New Roman" w:hAnsi="Times New Roman"/>
          <w:sz w:val="24"/>
        </w:rPr>
        <w:t>Az étkeztetést is igénylő klubtag ezt a szolgáltatást az étkeztetésben részesülő ellátottakkal azonos feltételek mellett vehetik igénybe. Az igénylő adatait nyilvántartásba vesszük, és legkésőbb az ellátás megkezdése időpontjában megállapodást kötünk</w:t>
      </w:r>
      <w:r>
        <w:rPr>
          <w:rFonts w:ascii="Times New Roman" w:hAnsi="Times New Roman"/>
          <w:sz w:val="24"/>
        </w:rPr>
        <w:t>.</w:t>
      </w:r>
    </w:p>
    <w:p w:rsidR="00B071E8" w:rsidRPr="00570CCF" w:rsidRDefault="00B071E8" w:rsidP="00B071E8">
      <w:pPr>
        <w:jc w:val="both"/>
        <w:rPr>
          <w:rFonts w:ascii="Times New Roman" w:hAnsi="Times New Roman"/>
          <w:b/>
          <w:sz w:val="24"/>
        </w:rPr>
      </w:pPr>
    </w:p>
    <w:p w:rsidR="00B071E8" w:rsidRPr="00570CCF" w:rsidRDefault="00B071E8" w:rsidP="00B071E8">
      <w:pPr>
        <w:pStyle w:val="12"/>
      </w:pPr>
      <w:r>
        <w:t>3.A. Demens személyek</w:t>
      </w:r>
      <w:r w:rsidRPr="00570CCF">
        <w:t xml:space="preserve"> </w:t>
      </w:r>
      <w:r>
        <w:t xml:space="preserve">nappali </w:t>
      </w:r>
      <w:r w:rsidRPr="00570CCF">
        <w:t>ellátása</w:t>
      </w:r>
    </w:p>
    <w:p w:rsidR="00B071E8" w:rsidRPr="00570CCF" w:rsidRDefault="00B071E8" w:rsidP="00B071E8">
      <w:pPr>
        <w:jc w:val="both"/>
        <w:rPr>
          <w:rFonts w:ascii="Times New Roman" w:hAnsi="Times New Roman"/>
          <w:b/>
          <w:sz w:val="24"/>
        </w:rPr>
      </w:pP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Az idősek nappali ellátásán belül lehetőséget nyújtunk, egy sajátos odafigyelést és foglalkoztatást igénylő, idős személyek ellátására is. </w:t>
      </w: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b/>
          <w:sz w:val="24"/>
        </w:rPr>
      </w:pPr>
      <w:r w:rsidRPr="00570CCF">
        <w:rPr>
          <w:rFonts w:ascii="Times New Roman" w:hAnsi="Times New Roman"/>
          <w:b/>
          <w:i/>
          <w:sz w:val="24"/>
        </w:rPr>
        <w:t>3.A.</w:t>
      </w:r>
      <w:r>
        <w:rPr>
          <w:rFonts w:ascii="Times New Roman" w:hAnsi="Times New Roman"/>
          <w:b/>
          <w:i/>
          <w:sz w:val="24"/>
        </w:rPr>
        <w:t>/</w:t>
      </w:r>
      <w:r w:rsidRPr="00570CCF">
        <w:rPr>
          <w:rFonts w:ascii="Times New Roman" w:hAnsi="Times New Roman"/>
          <w:b/>
          <w:i/>
          <w:sz w:val="24"/>
        </w:rPr>
        <w:t>1./</w:t>
      </w:r>
      <w:r>
        <w:rPr>
          <w:rFonts w:ascii="Times New Roman" w:hAnsi="Times New Roman"/>
          <w:b/>
          <w:i/>
          <w:sz w:val="24"/>
        </w:rPr>
        <w:t xml:space="preserve"> </w:t>
      </w:r>
      <w:r w:rsidRPr="00570CCF">
        <w:rPr>
          <w:rFonts w:ascii="Times New Roman" w:hAnsi="Times New Roman"/>
          <w:b/>
          <w:i/>
          <w:sz w:val="24"/>
        </w:rPr>
        <w:t>Célja:</w:t>
      </w:r>
    </w:p>
    <w:p w:rsidR="00B071E8" w:rsidRPr="00570CCF" w:rsidRDefault="00B071E8" w:rsidP="00B071E8">
      <w:pPr>
        <w:jc w:val="both"/>
        <w:rPr>
          <w:rFonts w:ascii="Times New Roman" w:hAnsi="Times New Roman"/>
          <w:sz w:val="24"/>
        </w:rPr>
      </w:pPr>
      <w:r w:rsidRPr="00570CCF">
        <w:rPr>
          <w:rFonts w:ascii="Times New Roman" w:hAnsi="Times New Roman"/>
          <w:sz w:val="24"/>
        </w:rPr>
        <w:t>Demencia kórkép miatt szociálisan és mentálisan támogatásra szoruló, önmaguk ellátására részben képes személyek napközbeni ellátása.</w:t>
      </w: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Mindazoknak szeretnénk megfelelő alternatívát nyújtani, akik enyhe vagy középsúlyos demencia kórképével rendelkeznek. Munkánk során kiemelt figyelmet fordítunk arra, hogy az érintett minden helyzetben megőrizhesse emberi méltóságát. </w:t>
      </w: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Szemléletünk alapja, hogy minden ember értékes, függetlenül attól, hogy milyen mértékben vesztette el az önálló élet vezetéséhez szükséges képességeket és készségeket. Célunk hogy a szellemi leépülés minden szakaszában tudjunk megfelelő, kiegyensúlyozott, biztonságos testi-lelki igényeket kielégítő napközbeni tartózkodást biztosítani, így a szociális otthoni elhelyezés időpontja időben eltolható, és a lehető legtovább élhet az idős ember a megszokott lakókörnyezetében. </w:t>
      </w: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Fontos cél az is, hogy az ellátás igénybe vételével csökkenjenek a hozzátartozók terhei, melyek egy demens idős ellátása kapcsán minden esetben jelentkeznek. </w:t>
      </w: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b/>
          <w:i/>
          <w:sz w:val="24"/>
        </w:rPr>
      </w:pPr>
      <w:r w:rsidRPr="00570CCF">
        <w:rPr>
          <w:rFonts w:ascii="Times New Roman" w:hAnsi="Times New Roman"/>
          <w:b/>
          <w:i/>
          <w:sz w:val="24"/>
        </w:rPr>
        <w:t>3.A.</w:t>
      </w:r>
      <w:r>
        <w:rPr>
          <w:rFonts w:ascii="Times New Roman" w:hAnsi="Times New Roman"/>
          <w:b/>
          <w:i/>
          <w:sz w:val="24"/>
        </w:rPr>
        <w:t>/</w:t>
      </w:r>
      <w:r w:rsidRPr="00570CCF">
        <w:rPr>
          <w:rFonts w:ascii="Times New Roman" w:hAnsi="Times New Roman"/>
          <w:b/>
          <w:i/>
          <w:sz w:val="24"/>
        </w:rPr>
        <w:t>2</w:t>
      </w:r>
      <w:r w:rsidRPr="009167EE">
        <w:rPr>
          <w:rFonts w:ascii="Times New Roman" w:hAnsi="Times New Roman"/>
          <w:b/>
          <w:i/>
          <w:sz w:val="24"/>
        </w:rPr>
        <w:t xml:space="preserve">./ </w:t>
      </w:r>
      <w:r w:rsidRPr="00570CCF">
        <w:rPr>
          <w:rFonts w:ascii="Times New Roman" w:hAnsi="Times New Roman"/>
          <w:b/>
          <w:i/>
          <w:sz w:val="24"/>
        </w:rPr>
        <w:t>Feladata:</w:t>
      </w:r>
    </w:p>
    <w:p w:rsidR="00B071E8" w:rsidRPr="00570CCF" w:rsidRDefault="00B071E8" w:rsidP="00B071E8">
      <w:pPr>
        <w:ind w:left="540" w:firstLine="114"/>
        <w:jc w:val="both"/>
        <w:rPr>
          <w:rFonts w:ascii="Times New Roman" w:hAnsi="Times New Roman"/>
          <w:sz w:val="24"/>
        </w:rPr>
      </w:pPr>
      <w:r w:rsidRPr="00570CCF">
        <w:rPr>
          <w:rFonts w:ascii="Times New Roman" w:hAnsi="Times New Roman"/>
          <w:sz w:val="24"/>
        </w:rPr>
        <w:t>- a napközbeni tartózkodás biztosítása, szakképzett munkatársak folyamatos jelenlétével,</w:t>
      </w:r>
    </w:p>
    <w:p w:rsidR="00B071E8" w:rsidRPr="00570CCF" w:rsidRDefault="00B071E8" w:rsidP="00B071E8">
      <w:pPr>
        <w:ind w:left="851" w:hanging="197"/>
        <w:jc w:val="both"/>
        <w:rPr>
          <w:rFonts w:ascii="Times New Roman" w:hAnsi="Times New Roman"/>
          <w:sz w:val="24"/>
        </w:rPr>
      </w:pPr>
      <w:r w:rsidRPr="00570CCF">
        <w:rPr>
          <w:rFonts w:ascii="Times New Roman" w:hAnsi="Times New Roman"/>
          <w:sz w:val="24"/>
        </w:rPr>
        <w:t xml:space="preserve">- napi legalább háromszori étkezés biztosítása, szükség esetén segítségnyújtás az </w:t>
      </w:r>
      <w:r>
        <w:rPr>
          <w:rFonts w:ascii="Times New Roman" w:hAnsi="Times New Roman"/>
          <w:sz w:val="24"/>
        </w:rPr>
        <w:t xml:space="preserve"> </w:t>
      </w:r>
      <w:r w:rsidRPr="00570CCF">
        <w:rPr>
          <w:rFonts w:ascii="Times New Roman" w:hAnsi="Times New Roman"/>
          <w:sz w:val="24"/>
        </w:rPr>
        <w:t>étkezésben,</w:t>
      </w:r>
    </w:p>
    <w:p w:rsidR="00B071E8" w:rsidRPr="00570CCF" w:rsidRDefault="00B071E8" w:rsidP="00B071E8">
      <w:pPr>
        <w:ind w:left="720"/>
        <w:jc w:val="both"/>
        <w:rPr>
          <w:rFonts w:ascii="Times New Roman" w:hAnsi="Times New Roman"/>
          <w:sz w:val="24"/>
        </w:rPr>
      </w:pPr>
      <w:r w:rsidRPr="00570CCF">
        <w:rPr>
          <w:rFonts w:ascii="Times New Roman" w:hAnsi="Times New Roman"/>
          <w:sz w:val="24"/>
        </w:rPr>
        <w:t>- a személyes higiénia biztosítása önállóan, vagy gondozó segítségével,</w:t>
      </w:r>
    </w:p>
    <w:p w:rsidR="00B071E8" w:rsidRPr="00570CCF" w:rsidRDefault="00B071E8" w:rsidP="00B071E8">
      <w:pPr>
        <w:ind w:left="720"/>
        <w:jc w:val="both"/>
        <w:rPr>
          <w:rFonts w:ascii="Times New Roman" w:hAnsi="Times New Roman"/>
          <w:sz w:val="24"/>
        </w:rPr>
      </w:pPr>
      <w:r w:rsidRPr="00570CCF">
        <w:rPr>
          <w:rFonts w:ascii="Times New Roman" w:hAnsi="Times New Roman"/>
          <w:sz w:val="24"/>
        </w:rPr>
        <w:t>- szükség esetén személyes ruházat tisztításának biztosítása,</w:t>
      </w:r>
    </w:p>
    <w:p w:rsidR="00B071E8" w:rsidRPr="00570CCF" w:rsidRDefault="00B071E8" w:rsidP="00B071E8">
      <w:pPr>
        <w:ind w:left="720"/>
        <w:jc w:val="both"/>
        <w:rPr>
          <w:rFonts w:ascii="Times New Roman" w:hAnsi="Times New Roman"/>
          <w:sz w:val="24"/>
        </w:rPr>
      </w:pPr>
      <w:r w:rsidRPr="00570CCF">
        <w:rPr>
          <w:rFonts w:ascii="Times New Roman" w:hAnsi="Times New Roman"/>
          <w:sz w:val="24"/>
        </w:rPr>
        <w:t>- inkontinencia esetén segítség a betét/pelenka cseréjében,</w:t>
      </w:r>
    </w:p>
    <w:p w:rsidR="00B071E8" w:rsidRPr="00570CCF" w:rsidRDefault="00B071E8" w:rsidP="00B071E8">
      <w:pPr>
        <w:ind w:left="720"/>
        <w:jc w:val="both"/>
        <w:rPr>
          <w:rFonts w:ascii="Times New Roman" w:hAnsi="Times New Roman"/>
          <w:sz w:val="24"/>
        </w:rPr>
      </w:pPr>
      <w:r w:rsidRPr="00570CCF">
        <w:rPr>
          <w:rFonts w:ascii="Times New Roman" w:hAnsi="Times New Roman"/>
          <w:sz w:val="24"/>
        </w:rPr>
        <w:t>- gyógyszerkontroll, gyógyszeradagolás szükség és állapot szerint,</w:t>
      </w:r>
    </w:p>
    <w:p w:rsidR="00B071E8" w:rsidRPr="00570CCF" w:rsidRDefault="00B071E8" w:rsidP="00B071E8">
      <w:pPr>
        <w:ind w:left="720"/>
        <w:jc w:val="both"/>
        <w:rPr>
          <w:rFonts w:ascii="Times New Roman" w:hAnsi="Times New Roman"/>
          <w:sz w:val="24"/>
        </w:rPr>
      </w:pPr>
      <w:r w:rsidRPr="00570CCF">
        <w:rPr>
          <w:rFonts w:ascii="Times New Roman" w:hAnsi="Times New Roman"/>
          <w:sz w:val="24"/>
        </w:rPr>
        <w:t>- rendszeres folyadékpótlás támogatása, ösztönzése,</w:t>
      </w:r>
    </w:p>
    <w:p w:rsidR="00B071E8" w:rsidRPr="00570CCF" w:rsidRDefault="00B071E8" w:rsidP="00B071E8">
      <w:pPr>
        <w:ind w:left="720"/>
        <w:jc w:val="both"/>
        <w:rPr>
          <w:rFonts w:ascii="Times New Roman" w:hAnsi="Times New Roman"/>
          <w:sz w:val="24"/>
        </w:rPr>
      </w:pPr>
      <w:r w:rsidRPr="00570CCF">
        <w:rPr>
          <w:rFonts w:ascii="Times New Roman" w:hAnsi="Times New Roman"/>
          <w:sz w:val="24"/>
        </w:rPr>
        <w:t>- egyéni és csoportos foglalkozások napi szinten,</w:t>
      </w:r>
    </w:p>
    <w:p w:rsidR="00B071E8" w:rsidRPr="00570CCF" w:rsidRDefault="00B071E8" w:rsidP="00B071E8">
      <w:pPr>
        <w:ind w:left="540" w:firstLine="114"/>
        <w:jc w:val="both"/>
        <w:rPr>
          <w:rFonts w:ascii="Times New Roman" w:hAnsi="Times New Roman"/>
          <w:sz w:val="24"/>
        </w:rPr>
      </w:pPr>
      <w:r w:rsidRPr="00570CCF">
        <w:rPr>
          <w:rFonts w:ascii="Times New Roman" w:hAnsi="Times New Roman"/>
          <w:sz w:val="24"/>
        </w:rPr>
        <w:t>- társas kapcsolatok fenntartását és kialakítását biztosítani,</w:t>
      </w:r>
    </w:p>
    <w:p w:rsidR="00B071E8" w:rsidRPr="00570CCF" w:rsidRDefault="00B071E8" w:rsidP="00B071E8">
      <w:pPr>
        <w:ind w:left="540" w:firstLine="114"/>
        <w:jc w:val="both"/>
        <w:rPr>
          <w:rFonts w:ascii="Times New Roman" w:hAnsi="Times New Roman"/>
          <w:sz w:val="24"/>
        </w:rPr>
      </w:pPr>
      <w:r w:rsidRPr="00570CCF">
        <w:rPr>
          <w:rFonts w:ascii="Times New Roman" w:hAnsi="Times New Roman"/>
          <w:sz w:val="24"/>
        </w:rPr>
        <w:t>- speciális önszerveződő csoportok, hozzátartozói csoportok támogatása, működésének, szervezésének segítése.</w:t>
      </w:r>
    </w:p>
    <w:p w:rsidR="00B071E8" w:rsidRPr="00570CCF" w:rsidRDefault="00B071E8" w:rsidP="00B071E8">
      <w:pPr>
        <w:ind w:left="540" w:firstLine="114"/>
        <w:jc w:val="both"/>
        <w:rPr>
          <w:rFonts w:ascii="Times New Roman" w:hAnsi="Times New Roman"/>
          <w:b/>
          <w:sz w:val="24"/>
        </w:rPr>
      </w:pPr>
    </w:p>
    <w:p w:rsidR="00B071E8" w:rsidRPr="004E2D79" w:rsidRDefault="00B071E8" w:rsidP="00B071E8">
      <w:pPr>
        <w:ind w:left="426"/>
        <w:jc w:val="both"/>
        <w:rPr>
          <w:rFonts w:ascii="Times New Roman" w:hAnsi="Times New Roman"/>
          <w:b/>
          <w:sz w:val="24"/>
        </w:rPr>
      </w:pPr>
      <w:r w:rsidRPr="004E2D79">
        <w:rPr>
          <w:rFonts w:ascii="Times New Roman" w:hAnsi="Times New Roman"/>
          <w:b/>
          <w:sz w:val="24"/>
        </w:rPr>
        <w:t>A feladatellátás történhet</w:t>
      </w:r>
      <w:r>
        <w:rPr>
          <w:rFonts w:ascii="Times New Roman" w:hAnsi="Times New Roman"/>
          <w:b/>
          <w:sz w:val="24"/>
        </w:rPr>
        <w:t xml:space="preserve"> a feladat jellege szerint</w:t>
      </w:r>
      <w:r w:rsidRPr="004E2D79">
        <w:rPr>
          <w:rFonts w:ascii="Times New Roman" w:hAnsi="Times New Roman"/>
          <w:b/>
          <w:sz w:val="24"/>
        </w:rPr>
        <w:t>:</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ab/>
        <w:t>- rendszeresen és</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 xml:space="preserve">     - esetenként.</w:t>
      </w:r>
    </w:p>
    <w:p w:rsidR="00B071E8" w:rsidRPr="00570CCF" w:rsidRDefault="00B071E8" w:rsidP="00B071E8">
      <w:pPr>
        <w:ind w:left="426"/>
        <w:jc w:val="both"/>
        <w:rPr>
          <w:rFonts w:ascii="Times New Roman" w:hAnsi="Times New Roman"/>
          <w:sz w:val="24"/>
        </w:rPr>
      </w:pPr>
    </w:p>
    <w:p w:rsidR="00B071E8" w:rsidRPr="00570CCF" w:rsidRDefault="00B071E8" w:rsidP="00B071E8">
      <w:pPr>
        <w:ind w:left="540" w:firstLine="114"/>
        <w:jc w:val="both"/>
        <w:rPr>
          <w:rFonts w:ascii="Times New Roman" w:hAnsi="Times New Roman"/>
          <w:b/>
          <w:sz w:val="24"/>
        </w:rPr>
      </w:pPr>
    </w:p>
    <w:p w:rsidR="00B071E8" w:rsidRPr="00570CCF" w:rsidRDefault="00B071E8" w:rsidP="00B071E8">
      <w:pPr>
        <w:jc w:val="both"/>
        <w:rPr>
          <w:rFonts w:ascii="Times New Roman" w:hAnsi="Times New Roman"/>
          <w:b/>
          <w:i/>
          <w:sz w:val="24"/>
        </w:rPr>
      </w:pPr>
      <w:r w:rsidRPr="00570CCF">
        <w:rPr>
          <w:rFonts w:ascii="Times New Roman" w:hAnsi="Times New Roman"/>
          <w:b/>
          <w:i/>
          <w:sz w:val="24"/>
        </w:rPr>
        <w:t>3.A.</w:t>
      </w:r>
      <w:r>
        <w:rPr>
          <w:rFonts w:ascii="Times New Roman" w:hAnsi="Times New Roman"/>
          <w:b/>
          <w:i/>
          <w:sz w:val="24"/>
        </w:rPr>
        <w:t>/</w:t>
      </w:r>
      <w:r w:rsidRPr="00570CCF">
        <w:rPr>
          <w:rFonts w:ascii="Times New Roman" w:hAnsi="Times New Roman"/>
          <w:b/>
          <w:i/>
          <w:sz w:val="24"/>
        </w:rPr>
        <w:t>3./</w:t>
      </w:r>
      <w:r w:rsidRPr="00570CCF">
        <w:rPr>
          <w:rFonts w:ascii="Times New Roman" w:hAnsi="Times New Roman"/>
          <w:b/>
          <w:sz w:val="24"/>
        </w:rPr>
        <w:t xml:space="preserve"> </w:t>
      </w:r>
      <w:r w:rsidRPr="00570CCF">
        <w:rPr>
          <w:rFonts w:ascii="Times New Roman" w:hAnsi="Times New Roman"/>
          <w:b/>
          <w:i/>
          <w:sz w:val="24"/>
        </w:rPr>
        <w:t>A feladatellátás szakmai tartalma</w:t>
      </w:r>
    </w:p>
    <w:p w:rsidR="00B071E8" w:rsidRPr="00570CCF" w:rsidRDefault="00B071E8" w:rsidP="00B071E8">
      <w:pPr>
        <w:ind w:left="426"/>
        <w:jc w:val="both"/>
        <w:rPr>
          <w:rFonts w:ascii="Times New Roman" w:hAnsi="Times New Roman"/>
          <w:b/>
          <w:sz w:val="24"/>
        </w:rPr>
      </w:pPr>
      <w:r w:rsidRPr="00570CCF">
        <w:rPr>
          <w:rFonts w:ascii="Times New Roman" w:hAnsi="Times New Roman"/>
          <w:b/>
          <w:sz w:val="24"/>
        </w:rPr>
        <w:t>3.A.3.1. Napközbeni tartózkodás biztosítása</w:t>
      </w:r>
    </w:p>
    <w:p w:rsidR="00B071E8" w:rsidRPr="00570CCF" w:rsidRDefault="00B071E8" w:rsidP="00B071E8">
      <w:pPr>
        <w:ind w:left="426"/>
        <w:jc w:val="both"/>
        <w:rPr>
          <w:rFonts w:ascii="Times New Roman" w:hAnsi="Times New Roman"/>
          <w:b/>
          <w:sz w:val="24"/>
        </w:rPr>
      </w:pPr>
    </w:p>
    <w:p w:rsidR="00B071E8" w:rsidRPr="00570CCF" w:rsidRDefault="00B071E8" w:rsidP="00B071E8">
      <w:pPr>
        <w:ind w:left="426"/>
        <w:jc w:val="both"/>
        <w:rPr>
          <w:rFonts w:ascii="Times New Roman" w:hAnsi="Times New Roman"/>
          <w:i/>
          <w:sz w:val="24"/>
        </w:rPr>
      </w:pPr>
      <w:r w:rsidRPr="00570CCF">
        <w:rPr>
          <w:rFonts w:ascii="Times New Roman" w:hAnsi="Times New Roman"/>
          <w:i/>
          <w:sz w:val="24"/>
        </w:rPr>
        <w:t xml:space="preserve">A feladatellátás tartalma: </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Az ellátottak részére napközbeni tartózkodásra nyújt lehetőséget, megfelelő személyi és tárgyi környezetben, folyamatos felügyelet mellett.</w:t>
      </w:r>
    </w:p>
    <w:p w:rsidR="00B071E8" w:rsidRPr="00570CCF" w:rsidRDefault="00B071E8" w:rsidP="00B071E8">
      <w:pPr>
        <w:ind w:left="426"/>
        <w:jc w:val="both"/>
        <w:rPr>
          <w:rFonts w:ascii="Times New Roman" w:hAnsi="Times New Roman"/>
          <w:i/>
          <w:sz w:val="24"/>
        </w:rPr>
      </w:pPr>
      <w:r w:rsidRPr="00570CCF">
        <w:rPr>
          <w:rFonts w:ascii="Times New Roman" w:hAnsi="Times New Roman"/>
          <w:i/>
          <w:sz w:val="24"/>
        </w:rPr>
        <w:t xml:space="preserve">A feladatellátás módja: </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Az ellátás módja az ellátott állapotához és igényeihez igazodik, mely teljes mértékben tiszteletben tartja a demenciával élő idős ember autonómiáját és méltóságát.</w:t>
      </w:r>
    </w:p>
    <w:p w:rsidR="00B071E8" w:rsidRDefault="00B071E8" w:rsidP="00B071E8">
      <w:pPr>
        <w:ind w:left="426"/>
        <w:jc w:val="both"/>
        <w:rPr>
          <w:rFonts w:ascii="Times New Roman" w:hAnsi="Times New Roman"/>
          <w:b/>
          <w:sz w:val="24"/>
        </w:rPr>
      </w:pPr>
    </w:p>
    <w:p w:rsidR="00B071E8" w:rsidRPr="00570CCF" w:rsidRDefault="00B071E8" w:rsidP="00B071E8">
      <w:pPr>
        <w:ind w:left="426"/>
        <w:jc w:val="both"/>
        <w:rPr>
          <w:rFonts w:ascii="Times New Roman" w:hAnsi="Times New Roman"/>
          <w:b/>
          <w:sz w:val="24"/>
        </w:rPr>
      </w:pPr>
      <w:r w:rsidRPr="00570CCF">
        <w:rPr>
          <w:rFonts w:ascii="Times New Roman" w:hAnsi="Times New Roman"/>
          <w:b/>
          <w:sz w:val="24"/>
        </w:rPr>
        <w:t>3.A.</w:t>
      </w:r>
      <w:r w:rsidRPr="003114F2">
        <w:rPr>
          <w:rFonts w:ascii="Times New Roman" w:hAnsi="Times New Roman"/>
          <w:b/>
          <w:sz w:val="24"/>
        </w:rPr>
        <w:t>/</w:t>
      </w:r>
      <w:r w:rsidRPr="00570CCF">
        <w:rPr>
          <w:rFonts w:ascii="Times New Roman" w:hAnsi="Times New Roman"/>
          <w:b/>
          <w:sz w:val="24"/>
        </w:rPr>
        <w:t>3.2. Étkezés-étkeztetés biztosítása</w:t>
      </w:r>
    </w:p>
    <w:p w:rsidR="00B071E8" w:rsidRPr="00570CCF" w:rsidRDefault="00B071E8" w:rsidP="00B071E8">
      <w:pPr>
        <w:ind w:left="426"/>
        <w:jc w:val="both"/>
        <w:rPr>
          <w:rFonts w:ascii="Times New Roman" w:hAnsi="Times New Roman"/>
          <w:b/>
          <w:sz w:val="24"/>
        </w:rPr>
      </w:pPr>
    </w:p>
    <w:p w:rsidR="00B071E8" w:rsidRPr="00570CCF" w:rsidRDefault="00B071E8" w:rsidP="00B071E8">
      <w:pPr>
        <w:ind w:left="426"/>
        <w:jc w:val="both"/>
        <w:rPr>
          <w:rFonts w:ascii="Times New Roman" w:hAnsi="Times New Roman"/>
          <w:i/>
          <w:sz w:val="24"/>
        </w:rPr>
      </w:pPr>
      <w:r w:rsidRPr="00570CCF">
        <w:rPr>
          <w:rFonts w:ascii="Times New Roman" w:hAnsi="Times New Roman"/>
          <w:i/>
          <w:sz w:val="24"/>
        </w:rPr>
        <w:t xml:space="preserve">A feladatellátás tartalma: </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 xml:space="preserve">Naponta legalább háromszori étkezés biztosítása. Lehetőség van kímélő, illetve hozzáadott cukor nélküli diétás étel megrendelésére is. </w:t>
      </w:r>
    </w:p>
    <w:p w:rsidR="00B071E8" w:rsidRPr="00570CCF" w:rsidRDefault="00B071E8" w:rsidP="00B071E8">
      <w:pPr>
        <w:ind w:left="426"/>
        <w:jc w:val="both"/>
        <w:rPr>
          <w:rFonts w:ascii="Times New Roman" w:hAnsi="Times New Roman"/>
          <w:i/>
          <w:sz w:val="24"/>
        </w:rPr>
      </w:pPr>
      <w:r w:rsidRPr="00570CCF">
        <w:rPr>
          <w:rFonts w:ascii="Times New Roman" w:hAnsi="Times New Roman"/>
          <w:i/>
          <w:sz w:val="24"/>
        </w:rPr>
        <w:t xml:space="preserve">A feladatellátás módja: </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 xml:space="preserve">Az ebéd az intézmény központi ebédlőjében kerül feltálalásra. A reggelit és az uzsonnát a demens részleg ebédlőjében van lehetőség elfogyasztani, amennyiben segítségre van szükség az étel elfogyasztásához, gondozóink segítséget nyújtanak. </w:t>
      </w:r>
    </w:p>
    <w:p w:rsidR="00B071E8" w:rsidRPr="00570CCF" w:rsidRDefault="00B071E8" w:rsidP="00B071E8">
      <w:pPr>
        <w:ind w:left="426"/>
        <w:jc w:val="both"/>
        <w:rPr>
          <w:rFonts w:ascii="Times New Roman" w:hAnsi="Times New Roman"/>
          <w:sz w:val="24"/>
        </w:rPr>
      </w:pPr>
    </w:p>
    <w:p w:rsidR="00B071E8" w:rsidRPr="00570CCF" w:rsidRDefault="00B071E8" w:rsidP="00B071E8">
      <w:pPr>
        <w:ind w:left="426"/>
        <w:jc w:val="both"/>
        <w:rPr>
          <w:rFonts w:ascii="Times New Roman" w:hAnsi="Times New Roman"/>
          <w:b/>
          <w:sz w:val="24"/>
        </w:rPr>
      </w:pPr>
      <w:r w:rsidRPr="00570CCF">
        <w:rPr>
          <w:rFonts w:ascii="Times New Roman" w:hAnsi="Times New Roman"/>
          <w:b/>
          <w:sz w:val="24"/>
        </w:rPr>
        <w:t>3.A.</w:t>
      </w:r>
      <w:r>
        <w:rPr>
          <w:rFonts w:ascii="Times New Roman" w:hAnsi="Times New Roman"/>
          <w:b/>
          <w:sz w:val="24"/>
        </w:rPr>
        <w:t>/</w:t>
      </w:r>
      <w:r w:rsidRPr="00570CCF">
        <w:rPr>
          <w:rFonts w:ascii="Times New Roman" w:hAnsi="Times New Roman"/>
          <w:b/>
          <w:sz w:val="24"/>
        </w:rPr>
        <w:t xml:space="preserve"> 3.3. Személyes higiénia biztosítása </w:t>
      </w:r>
    </w:p>
    <w:p w:rsidR="00B071E8" w:rsidRPr="00570CCF" w:rsidRDefault="00B071E8" w:rsidP="00B071E8">
      <w:pPr>
        <w:ind w:left="426"/>
        <w:jc w:val="both"/>
        <w:rPr>
          <w:rFonts w:ascii="Times New Roman" w:hAnsi="Times New Roman"/>
          <w:b/>
          <w:sz w:val="24"/>
        </w:rPr>
      </w:pPr>
    </w:p>
    <w:p w:rsidR="00B071E8" w:rsidRPr="00570CCF" w:rsidRDefault="00B071E8" w:rsidP="00B071E8">
      <w:pPr>
        <w:ind w:left="426"/>
        <w:jc w:val="both"/>
        <w:rPr>
          <w:rFonts w:ascii="Times New Roman" w:hAnsi="Times New Roman"/>
          <w:i/>
          <w:sz w:val="24"/>
        </w:rPr>
      </w:pPr>
      <w:r w:rsidRPr="00570CCF">
        <w:rPr>
          <w:rFonts w:ascii="Times New Roman" w:hAnsi="Times New Roman"/>
          <w:i/>
          <w:sz w:val="24"/>
        </w:rPr>
        <w:t>A feladatellátás tartalma:</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A személyes tisztálkodás:</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Biztosítja az ellátottak számára a személyes higiénia fenntartásához a megfelelő helyiségeket és eszközöket, illetve szükség esetén segítséget nyújt az ellátottak részére a higiéniai feladatok ellátásában.</w:t>
      </w:r>
    </w:p>
    <w:p w:rsidR="00B071E8" w:rsidRPr="00570CCF" w:rsidRDefault="00B071E8" w:rsidP="00B071E8">
      <w:pPr>
        <w:ind w:left="426"/>
        <w:jc w:val="both"/>
        <w:rPr>
          <w:rFonts w:ascii="Times New Roman" w:hAnsi="Times New Roman"/>
          <w:i/>
          <w:sz w:val="24"/>
        </w:rPr>
      </w:pPr>
      <w:r w:rsidRPr="00570CCF">
        <w:rPr>
          <w:rFonts w:ascii="Times New Roman" w:hAnsi="Times New Roman"/>
          <w:i/>
          <w:sz w:val="24"/>
        </w:rPr>
        <w:t xml:space="preserve">A feladatellátás módja: </w:t>
      </w:r>
    </w:p>
    <w:p w:rsidR="00B071E8" w:rsidRPr="00570CCF" w:rsidRDefault="00B071E8" w:rsidP="00B071E8">
      <w:pPr>
        <w:autoSpaceDE w:val="0"/>
        <w:autoSpaceDN w:val="0"/>
        <w:adjustRightInd w:val="0"/>
        <w:ind w:left="426"/>
        <w:jc w:val="both"/>
        <w:rPr>
          <w:rFonts w:ascii="Times New Roman" w:hAnsi="Times New Roman"/>
          <w:i/>
          <w:sz w:val="24"/>
        </w:rPr>
      </w:pPr>
      <w:r w:rsidRPr="00570CCF">
        <w:rPr>
          <w:rFonts w:ascii="Times New Roman" w:hAnsi="Times New Roman"/>
          <w:sz w:val="24"/>
        </w:rPr>
        <w:t xml:space="preserve">Megfelelő helyiségek biztosítása, tiszta törülközők és tisztálkodási szerekkel, való ellátás. </w:t>
      </w:r>
    </w:p>
    <w:p w:rsidR="00B071E8" w:rsidRPr="00570CCF" w:rsidRDefault="00B071E8" w:rsidP="00B071E8">
      <w:pPr>
        <w:ind w:left="426"/>
        <w:jc w:val="both"/>
        <w:rPr>
          <w:rFonts w:ascii="Times New Roman" w:hAnsi="Times New Roman"/>
          <w:sz w:val="24"/>
        </w:rPr>
      </w:pPr>
    </w:p>
    <w:p w:rsidR="00B071E8" w:rsidRPr="00570CCF" w:rsidRDefault="00B071E8" w:rsidP="00B071E8">
      <w:pPr>
        <w:ind w:left="426"/>
        <w:jc w:val="both"/>
        <w:rPr>
          <w:rFonts w:ascii="Times New Roman" w:hAnsi="Times New Roman"/>
          <w:b/>
          <w:sz w:val="24"/>
        </w:rPr>
      </w:pPr>
      <w:r w:rsidRPr="00570CCF">
        <w:rPr>
          <w:rFonts w:ascii="Times New Roman" w:hAnsi="Times New Roman"/>
          <w:b/>
          <w:sz w:val="24"/>
        </w:rPr>
        <w:t>3.A.</w:t>
      </w:r>
      <w:r>
        <w:rPr>
          <w:rFonts w:ascii="Times New Roman" w:hAnsi="Times New Roman"/>
          <w:b/>
          <w:sz w:val="24"/>
        </w:rPr>
        <w:t>/</w:t>
      </w:r>
      <w:r w:rsidRPr="00570CCF">
        <w:rPr>
          <w:rFonts w:ascii="Times New Roman" w:hAnsi="Times New Roman"/>
          <w:b/>
          <w:sz w:val="24"/>
        </w:rPr>
        <w:t xml:space="preserve"> 3.4. Személyes ruházat tisztítása</w:t>
      </w:r>
    </w:p>
    <w:p w:rsidR="00B071E8" w:rsidRPr="00570CCF" w:rsidRDefault="00B071E8" w:rsidP="00B071E8">
      <w:pPr>
        <w:ind w:left="426"/>
        <w:jc w:val="both"/>
        <w:rPr>
          <w:rFonts w:ascii="Times New Roman" w:hAnsi="Times New Roman"/>
          <w:b/>
          <w:sz w:val="24"/>
        </w:rPr>
      </w:pPr>
    </w:p>
    <w:p w:rsidR="00B071E8" w:rsidRPr="00570CCF" w:rsidRDefault="00B071E8" w:rsidP="00B071E8">
      <w:pPr>
        <w:ind w:left="426"/>
        <w:jc w:val="both"/>
        <w:rPr>
          <w:rFonts w:ascii="Times New Roman" w:hAnsi="Times New Roman"/>
          <w:i/>
          <w:sz w:val="24"/>
        </w:rPr>
      </w:pPr>
      <w:r w:rsidRPr="00570CCF">
        <w:rPr>
          <w:rFonts w:ascii="Times New Roman" w:hAnsi="Times New Roman"/>
          <w:i/>
          <w:sz w:val="24"/>
        </w:rPr>
        <w:t>A feladatellátás tartalma:</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 xml:space="preserve">Szükség esetén – amennyiben ez más módon nem megoldható - biztosítja az ellátottak számára a személyes ruházat tisztításához a megfelelő helyiségeket és eszközöket, illetve segítséget nyújt az ellátottak részére a tisztítási feladatok ellátásában. </w:t>
      </w:r>
    </w:p>
    <w:p w:rsidR="00B071E8" w:rsidRPr="00570CCF" w:rsidRDefault="00B071E8" w:rsidP="00B071E8">
      <w:pPr>
        <w:ind w:left="426"/>
        <w:jc w:val="both"/>
        <w:rPr>
          <w:rFonts w:ascii="Times New Roman" w:hAnsi="Times New Roman"/>
          <w:i/>
          <w:sz w:val="24"/>
        </w:rPr>
      </w:pPr>
      <w:r w:rsidRPr="00570CCF">
        <w:rPr>
          <w:rFonts w:ascii="Times New Roman" w:hAnsi="Times New Roman"/>
          <w:i/>
          <w:sz w:val="24"/>
        </w:rPr>
        <w:t xml:space="preserve">A feladatellátás módja: </w:t>
      </w:r>
    </w:p>
    <w:p w:rsidR="00B071E8" w:rsidRPr="00570CCF" w:rsidRDefault="00B071E8" w:rsidP="00B071E8">
      <w:pPr>
        <w:autoSpaceDE w:val="0"/>
        <w:autoSpaceDN w:val="0"/>
        <w:adjustRightInd w:val="0"/>
        <w:ind w:left="426"/>
        <w:jc w:val="both"/>
        <w:rPr>
          <w:rFonts w:ascii="Times New Roman" w:hAnsi="Times New Roman"/>
          <w:i/>
          <w:sz w:val="24"/>
        </w:rPr>
      </w:pPr>
      <w:r w:rsidRPr="00570CCF">
        <w:rPr>
          <w:rFonts w:ascii="Times New Roman" w:hAnsi="Times New Roman"/>
          <w:sz w:val="24"/>
        </w:rPr>
        <w:t xml:space="preserve">Megfelelő helyiségek biztosítása, tiszta törülközők és tisztálkodási szerekkel, illetve mosószerekkel való ellátás. </w:t>
      </w:r>
    </w:p>
    <w:p w:rsidR="00B071E8" w:rsidRPr="00570CCF" w:rsidRDefault="00B071E8" w:rsidP="00B071E8">
      <w:pPr>
        <w:ind w:left="426"/>
        <w:jc w:val="both"/>
        <w:rPr>
          <w:rFonts w:ascii="Times New Roman" w:hAnsi="Times New Roman"/>
          <w:sz w:val="24"/>
        </w:rPr>
      </w:pPr>
    </w:p>
    <w:p w:rsidR="00B071E8" w:rsidRPr="00570CCF" w:rsidRDefault="00B071E8" w:rsidP="00B071E8">
      <w:pPr>
        <w:ind w:left="426"/>
        <w:jc w:val="both"/>
        <w:rPr>
          <w:rFonts w:ascii="Times New Roman" w:hAnsi="Times New Roman"/>
          <w:b/>
          <w:sz w:val="24"/>
        </w:rPr>
      </w:pPr>
      <w:r w:rsidRPr="00570CCF">
        <w:rPr>
          <w:rFonts w:ascii="Times New Roman" w:hAnsi="Times New Roman"/>
          <w:b/>
          <w:sz w:val="24"/>
        </w:rPr>
        <w:t>3. A.</w:t>
      </w:r>
      <w:r>
        <w:rPr>
          <w:rFonts w:ascii="Times New Roman" w:hAnsi="Times New Roman"/>
          <w:b/>
          <w:sz w:val="24"/>
        </w:rPr>
        <w:t>/</w:t>
      </w:r>
      <w:r w:rsidRPr="00570CCF">
        <w:rPr>
          <w:rFonts w:ascii="Times New Roman" w:hAnsi="Times New Roman"/>
          <w:b/>
          <w:sz w:val="24"/>
        </w:rPr>
        <w:t>3.5. Egészségügyi eszközök használatának segítése, kontrollja</w:t>
      </w:r>
    </w:p>
    <w:p w:rsidR="00B071E8" w:rsidRPr="00570CCF" w:rsidRDefault="00B071E8" w:rsidP="00B071E8">
      <w:pPr>
        <w:ind w:left="426"/>
        <w:jc w:val="both"/>
        <w:rPr>
          <w:rFonts w:ascii="Times New Roman" w:hAnsi="Times New Roman"/>
          <w:sz w:val="24"/>
        </w:rPr>
      </w:pPr>
    </w:p>
    <w:p w:rsidR="00B071E8" w:rsidRPr="00570CCF" w:rsidRDefault="00B071E8" w:rsidP="00B071E8">
      <w:pPr>
        <w:ind w:left="426"/>
        <w:jc w:val="both"/>
        <w:rPr>
          <w:rFonts w:ascii="Times New Roman" w:hAnsi="Times New Roman"/>
          <w:i/>
          <w:sz w:val="24"/>
        </w:rPr>
      </w:pPr>
      <w:r w:rsidRPr="00570CCF">
        <w:rPr>
          <w:rFonts w:ascii="Times New Roman" w:hAnsi="Times New Roman"/>
          <w:i/>
          <w:sz w:val="24"/>
        </w:rPr>
        <w:t>A feladatellátás tartalma:</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 xml:space="preserve">Akiknek inkontinenciája miatt betétet vagy pelenkát szükséges viselni, azoknál a gondozók rendszeresen </w:t>
      </w:r>
      <w:r>
        <w:rPr>
          <w:rFonts w:ascii="Times New Roman" w:hAnsi="Times New Roman"/>
          <w:sz w:val="24"/>
        </w:rPr>
        <w:t>segítenek a cserében</w:t>
      </w:r>
      <w:r w:rsidRPr="00570CCF">
        <w:rPr>
          <w:rFonts w:ascii="Times New Roman" w:hAnsi="Times New Roman"/>
          <w:sz w:val="24"/>
        </w:rPr>
        <w:t xml:space="preserve">, és segítik a megfelelő higiéné megtartását. </w:t>
      </w:r>
    </w:p>
    <w:p w:rsidR="00B071E8" w:rsidRPr="00570CCF" w:rsidRDefault="00B071E8" w:rsidP="00B071E8">
      <w:pPr>
        <w:ind w:left="426"/>
        <w:jc w:val="both"/>
        <w:rPr>
          <w:rFonts w:ascii="Times New Roman" w:hAnsi="Times New Roman"/>
          <w:i/>
          <w:sz w:val="24"/>
        </w:rPr>
      </w:pPr>
      <w:r w:rsidRPr="00570CCF">
        <w:rPr>
          <w:rFonts w:ascii="Times New Roman" w:hAnsi="Times New Roman"/>
          <w:i/>
          <w:sz w:val="24"/>
        </w:rPr>
        <w:t xml:space="preserve">A feladatellátás módja: </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Csere betétet/pelenkát minden esetben az ellátott</w:t>
      </w:r>
      <w:r>
        <w:rPr>
          <w:rFonts w:ascii="Times New Roman" w:hAnsi="Times New Roman"/>
          <w:sz w:val="24"/>
        </w:rPr>
        <w:t xml:space="preserve">nak kell </w:t>
      </w:r>
      <w:r w:rsidRPr="00570CCF">
        <w:rPr>
          <w:rFonts w:ascii="Times New Roman" w:hAnsi="Times New Roman"/>
          <w:sz w:val="24"/>
        </w:rPr>
        <w:t>magával</w:t>
      </w:r>
      <w:r>
        <w:rPr>
          <w:rFonts w:ascii="Times New Roman" w:hAnsi="Times New Roman"/>
          <w:sz w:val="24"/>
        </w:rPr>
        <w:t xml:space="preserve"> hoznia</w:t>
      </w:r>
      <w:r w:rsidRPr="00570CCF">
        <w:rPr>
          <w:rFonts w:ascii="Times New Roman" w:hAnsi="Times New Roman"/>
          <w:sz w:val="24"/>
        </w:rPr>
        <w:t>, ezt az intézmény nem tudja biztosítani, ha a csere alkalmával indokolttá válik a zuhanyzás, azt a gondozók kezdeményezik és segítséget is nyújtanak, amennyiben igény van rá.</w:t>
      </w:r>
    </w:p>
    <w:p w:rsidR="00B071E8" w:rsidRDefault="00B071E8" w:rsidP="00B071E8">
      <w:pPr>
        <w:ind w:left="426"/>
        <w:jc w:val="both"/>
        <w:rPr>
          <w:rFonts w:ascii="Times New Roman" w:hAnsi="Times New Roman"/>
          <w:sz w:val="24"/>
        </w:rPr>
      </w:pPr>
    </w:p>
    <w:p w:rsidR="00B071E8" w:rsidRPr="00570CCF" w:rsidRDefault="00B071E8" w:rsidP="00B071E8">
      <w:pPr>
        <w:ind w:left="426"/>
        <w:jc w:val="both"/>
        <w:rPr>
          <w:rFonts w:ascii="Times New Roman" w:hAnsi="Times New Roman"/>
          <w:sz w:val="24"/>
        </w:rPr>
      </w:pPr>
    </w:p>
    <w:p w:rsidR="00B071E8" w:rsidRPr="00570CCF" w:rsidRDefault="00B071E8" w:rsidP="00B071E8">
      <w:pPr>
        <w:ind w:left="426"/>
        <w:jc w:val="both"/>
        <w:rPr>
          <w:rFonts w:ascii="Times New Roman" w:hAnsi="Times New Roman"/>
          <w:b/>
          <w:sz w:val="24"/>
        </w:rPr>
      </w:pPr>
      <w:r w:rsidRPr="00570CCF">
        <w:rPr>
          <w:rFonts w:ascii="Times New Roman" w:hAnsi="Times New Roman"/>
          <w:b/>
          <w:sz w:val="24"/>
        </w:rPr>
        <w:t>3.A.</w:t>
      </w:r>
      <w:r>
        <w:rPr>
          <w:rFonts w:ascii="Times New Roman" w:hAnsi="Times New Roman"/>
          <w:b/>
          <w:sz w:val="24"/>
        </w:rPr>
        <w:t>/</w:t>
      </w:r>
      <w:r w:rsidRPr="00570CCF">
        <w:rPr>
          <w:rFonts w:ascii="Times New Roman" w:hAnsi="Times New Roman"/>
          <w:b/>
          <w:sz w:val="24"/>
        </w:rPr>
        <w:t xml:space="preserve"> 3.6. Gyógyszerkontroll, gyógyszeradagolás</w:t>
      </w:r>
    </w:p>
    <w:p w:rsidR="00B071E8" w:rsidRPr="00570CCF" w:rsidRDefault="00B071E8" w:rsidP="00B071E8">
      <w:pPr>
        <w:ind w:left="426"/>
        <w:jc w:val="both"/>
        <w:rPr>
          <w:rFonts w:ascii="Times New Roman" w:hAnsi="Times New Roman"/>
          <w:sz w:val="24"/>
        </w:rPr>
      </w:pPr>
    </w:p>
    <w:p w:rsidR="00B071E8" w:rsidRPr="00570CCF" w:rsidRDefault="00B071E8" w:rsidP="00B071E8">
      <w:pPr>
        <w:ind w:left="426"/>
        <w:jc w:val="both"/>
        <w:rPr>
          <w:rFonts w:ascii="Times New Roman" w:hAnsi="Times New Roman"/>
          <w:i/>
          <w:sz w:val="24"/>
        </w:rPr>
      </w:pPr>
      <w:r w:rsidRPr="00570CCF">
        <w:rPr>
          <w:rFonts w:ascii="Times New Roman" w:hAnsi="Times New Roman"/>
          <w:i/>
          <w:sz w:val="24"/>
        </w:rPr>
        <w:t>A feladatellátás tartalma:</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 xml:space="preserve">Kezelőorvos és/vagy háziorvos által kiadott terápiás lap alapján a gondozók az előírt adagban és módon adják át a szükséges gyógyszereket. A gyógyszereket névre szólóan, elkülönítve, elzárt helyen tároljuk. </w:t>
      </w:r>
    </w:p>
    <w:p w:rsidR="00B071E8" w:rsidRPr="00570CCF" w:rsidRDefault="00B071E8" w:rsidP="00B071E8">
      <w:pPr>
        <w:ind w:left="426"/>
        <w:jc w:val="both"/>
        <w:rPr>
          <w:rFonts w:ascii="Times New Roman" w:hAnsi="Times New Roman"/>
          <w:i/>
          <w:sz w:val="24"/>
        </w:rPr>
      </w:pPr>
      <w:r w:rsidRPr="00570CCF">
        <w:rPr>
          <w:rFonts w:ascii="Times New Roman" w:hAnsi="Times New Roman"/>
          <w:i/>
          <w:sz w:val="24"/>
        </w:rPr>
        <w:t xml:space="preserve">A feladatellátás módja: </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Minden esetben az orvos által előírtakat vesszük figyelembe, s kizárólag a terápiás lap szerinti előírás szerint adagoljuk a gyógyszert. Orvosi javaslaton kívüli gyógyszert, vagy a javaslaton felüli mennyiséget nincs kompetenciánk adni.</w:t>
      </w:r>
    </w:p>
    <w:p w:rsidR="00B071E8" w:rsidRDefault="00B071E8" w:rsidP="00B071E8">
      <w:pPr>
        <w:ind w:left="426"/>
        <w:jc w:val="both"/>
        <w:rPr>
          <w:rFonts w:ascii="Times New Roman" w:hAnsi="Times New Roman"/>
          <w:sz w:val="24"/>
        </w:rPr>
      </w:pPr>
    </w:p>
    <w:p w:rsidR="00B071E8" w:rsidRPr="00570CCF" w:rsidRDefault="00B071E8" w:rsidP="00B071E8">
      <w:pPr>
        <w:ind w:left="426"/>
        <w:jc w:val="both"/>
        <w:rPr>
          <w:rFonts w:ascii="Times New Roman" w:hAnsi="Times New Roman"/>
          <w:sz w:val="24"/>
        </w:rPr>
      </w:pPr>
    </w:p>
    <w:p w:rsidR="00B071E8" w:rsidRPr="00570CCF" w:rsidRDefault="00B071E8" w:rsidP="00B071E8">
      <w:pPr>
        <w:ind w:left="426"/>
        <w:jc w:val="both"/>
        <w:rPr>
          <w:rFonts w:ascii="Times New Roman" w:hAnsi="Times New Roman"/>
          <w:b/>
          <w:sz w:val="24"/>
        </w:rPr>
      </w:pPr>
      <w:r w:rsidRPr="00570CCF">
        <w:rPr>
          <w:rFonts w:ascii="Times New Roman" w:hAnsi="Times New Roman"/>
          <w:b/>
          <w:sz w:val="24"/>
        </w:rPr>
        <w:lastRenderedPageBreak/>
        <w:t>3.A.</w:t>
      </w:r>
      <w:r>
        <w:rPr>
          <w:rFonts w:ascii="Times New Roman" w:hAnsi="Times New Roman"/>
          <w:b/>
          <w:sz w:val="24"/>
        </w:rPr>
        <w:t>/</w:t>
      </w:r>
      <w:r w:rsidRPr="00570CCF">
        <w:rPr>
          <w:rFonts w:ascii="Times New Roman" w:hAnsi="Times New Roman"/>
          <w:b/>
          <w:sz w:val="24"/>
        </w:rPr>
        <w:t xml:space="preserve"> 3.7. Folyadékpótlás támogatása, ösztönzése</w:t>
      </w:r>
    </w:p>
    <w:p w:rsidR="00B071E8" w:rsidRPr="00570CCF" w:rsidRDefault="00B071E8" w:rsidP="00B071E8">
      <w:pPr>
        <w:ind w:left="426"/>
        <w:jc w:val="both"/>
        <w:rPr>
          <w:rFonts w:ascii="Times New Roman" w:hAnsi="Times New Roman"/>
          <w:sz w:val="24"/>
        </w:rPr>
      </w:pPr>
    </w:p>
    <w:p w:rsidR="00B071E8" w:rsidRPr="00570CCF" w:rsidRDefault="00B071E8" w:rsidP="00B071E8">
      <w:pPr>
        <w:ind w:left="426"/>
        <w:jc w:val="both"/>
        <w:rPr>
          <w:rFonts w:ascii="Times New Roman" w:hAnsi="Times New Roman"/>
          <w:i/>
          <w:sz w:val="24"/>
        </w:rPr>
      </w:pPr>
      <w:r w:rsidRPr="00570CCF">
        <w:rPr>
          <w:rFonts w:ascii="Times New Roman" w:hAnsi="Times New Roman"/>
          <w:i/>
          <w:sz w:val="24"/>
        </w:rPr>
        <w:t>A feladatellátás tartalma:</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Idős korban a szomjúságérzet nagymértékben csökken, az idős ember már csak akkor érzi a folyadék hiányát, amikor a kiszáradás folyamata megkezdődött, a folyadékhiányos állapot akár kritikus tüneteket is produkálhat, ezért a gondozók rendszeresen kínálják az ellátottat folyadékkal.</w:t>
      </w:r>
    </w:p>
    <w:p w:rsidR="00B071E8" w:rsidRPr="00570CCF" w:rsidRDefault="00B071E8" w:rsidP="00B071E8">
      <w:pPr>
        <w:ind w:left="426"/>
        <w:jc w:val="both"/>
        <w:rPr>
          <w:rFonts w:ascii="Times New Roman" w:hAnsi="Times New Roman"/>
          <w:i/>
          <w:sz w:val="24"/>
        </w:rPr>
      </w:pPr>
      <w:r w:rsidRPr="00570CCF">
        <w:rPr>
          <w:rFonts w:ascii="Times New Roman" w:hAnsi="Times New Roman"/>
          <w:i/>
          <w:sz w:val="24"/>
        </w:rPr>
        <w:t xml:space="preserve">A feladatellátás módja: </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A nap folyamán rendszeres figyelmet fordítanak a folyadékpótlásra. A bevitt folyadék mennyiségét feljegyzik a gondozók, így nyomon követhetővé válik annak változása.</w:t>
      </w:r>
    </w:p>
    <w:p w:rsidR="00B071E8" w:rsidRDefault="00B071E8" w:rsidP="00B071E8">
      <w:pPr>
        <w:ind w:left="426"/>
        <w:jc w:val="both"/>
        <w:rPr>
          <w:rFonts w:ascii="Times New Roman" w:hAnsi="Times New Roman"/>
          <w:sz w:val="24"/>
        </w:rPr>
      </w:pPr>
    </w:p>
    <w:p w:rsidR="00B071E8" w:rsidRPr="00570CCF" w:rsidRDefault="00B071E8" w:rsidP="00B071E8">
      <w:pPr>
        <w:ind w:left="426"/>
        <w:jc w:val="both"/>
        <w:rPr>
          <w:rFonts w:ascii="Times New Roman" w:hAnsi="Times New Roman"/>
          <w:sz w:val="24"/>
        </w:rPr>
      </w:pPr>
    </w:p>
    <w:p w:rsidR="00B071E8" w:rsidRPr="00570CCF" w:rsidRDefault="00B071E8" w:rsidP="00B071E8">
      <w:pPr>
        <w:ind w:left="426"/>
        <w:jc w:val="both"/>
        <w:rPr>
          <w:rFonts w:ascii="Times New Roman" w:hAnsi="Times New Roman"/>
          <w:b/>
          <w:sz w:val="24"/>
        </w:rPr>
      </w:pPr>
      <w:r w:rsidRPr="00570CCF">
        <w:rPr>
          <w:rFonts w:ascii="Times New Roman" w:hAnsi="Times New Roman"/>
          <w:b/>
          <w:sz w:val="24"/>
        </w:rPr>
        <w:t>3.A.</w:t>
      </w:r>
      <w:r>
        <w:rPr>
          <w:rFonts w:ascii="Times New Roman" w:hAnsi="Times New Roman"/>
          <w:b/>
          <w:sz w:val="24"/>
        </w:rPr>
        <w:t>/</w:t>
      </w:r>
      <w:r w:rsidRPr="00570CCF">
        <w:rPr>
          <w:rFonts w:ascii="Times New Roman" w:hAnsi="Times New Roman"/>
          <w:b/>
          <w:sz w:val="24"/>
        </w:rPr>
        <w:t xml:space="preserve"> 3.8. Egyéni és csoportfoglalkozások</w:t>
      </w:r>
    </w:p>
    <w:p w:rsidR="00B071E8" w:rsidRPr="00570CCF" w:rsidRDefault="00B071E8" w:rsidP="00B071E8">
      <w:pPr>
        <w:ind w:left="426"/>
        <w:jc w:val="both"/>
        <w:rPr>
          <w:rFonts w:ascii="Times New Roman" w:hAnsi="Times New Roman"/>
          <w:sz w:val="24"/>
        </w:rPr>
      </w:pPr>
    </w:p>
    <w:p w:rsidR="00B071E8" w:rsidRPr="00570CCF" w:rsidRDefault="00B071E8" w:rsidP="00B071E8">
      <w:pPr>
        <w:ind w:left="426"/>
        <w:jc w:val="both"/>
        <w:rPr>
          <w:rFonts w:ascii="Times New Roman" w:hAnsi="Times New Roman"/>
          <w:i/>
          <w:sz w:val="24"/>
        </w:rPr>
      </w:pPr>
      <w:r w:rsidRPr="00570CCF">
        <w:rPr>
          <w:rFonts w:ascii="Times New Roman" w:hAnsi="Times New Roman"/>
          <w:i/>
          <w:sz w:val="24"/>
        </w:rPr>
        <w:t>A feladatellátás tartalma:</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A szabadidő kellemes és hasznos eltöltése céljából szervezünk napi, illetve heti foglalkozásokat, melyek teljes mértékben figyelembe veszik az egyén szükségleteit, és egészségügyi- mentális állapotát. A programok az ellátottak meglévő képességeinek megőrzését és fejlesztését tűzik ki célul.</w:t>
      </w:r>
    </w:p>
    <w:p w:rsidR="00B071E8" w:rsidRPr="00570CCF" w:rsidRDefault="00B071E8" w:rsidP="00B071E8">
      <w:pPr>
        <w:ind w:left="426"/>
        <w:jc w:val="both"/>
        <w:rPr>
          <w:rFonts w:ascii="Times New Roman" w:hAnsi="Times New Roman"/>
          <w:i/>
          <w:sz w:val="24"/>
        </w:rPr>
      </w:pPr>
      <w:r w:rsidRPr="00570CCF">
        <w:rPr>
          <w:rFonts w:ascii="Times New Roman" w:hAnsi="Times New Roman"/>
          <w:i/>
          <w:sz w:val="24"/>
        </w:rPr>
        <w:t>A feladatellátás módja:</w:t>
      </w:r>
    </w:p>
    <w:p w:rsidR="00B071E8" w:rsidRPr="00570CCF" w:rsidRDefault="00B071E8" w:rsidP="00B071E8">
      <w:pPr>
        <w:ind w:left="426" w:hanging="426"/>
        <w:jc w:val="both"/>
        <w:rPr>
          <w:rFonts w:ascii="Times New Roman" w:hAnsi="Times New Roman"/>
          <w:sz w:val="24"/>
        </w:rPr>
      </w:pPr>
      <w:r w:rsidRPr="00570CCF">
        <w:rPr>
          <w:rFonts w:ascii="Times New Roman" w:hAnsi="Times New Roman"/>
          <w:i/>
          <w:sz w:val="24"/>
        </w:rPr>
        <w:t xml:space="preserve">      </w:t>
      </w:r>
      <w:r w:rsidRPr="00570CCF">
        <w:rPr>
          <w:rFonts w:ascii="Times New Roman" w:hAnsi="Times New Roman"/>
          <w:sz w:val="24"/>
        </w:rPr>
        <w:t xml:space="preserve">Tekintettel a demenciával küzdő idősek szükségleteire, a napi programok, foglalkozások, terápiák mindig azonos időben történnek. Az intézményben eltöltött idő megfelelően strukturált, így kiszámítható könnyen átlátható (megtanulható), így alapozva meg a kellő biztonságérzetet. </w:t>
      </w:r>
    </w:p>
    <w:p w:rsidR="00B071E8" w:rsidRPr="00570CCF" w:rsidRDefault="00B071E8" w:rsidP="00B071E8">
      <w:pPr>
        <w:ind w:left="426"/>
        <w:jc w:val="both"/>
        <w:rPr>
          <w:rFonts w:ascii="Times New Roman" w:hAnsi="Times New Roman"/>
          <w:sz w:val="24"/>
        </w:rPr>
      </w:pPr>
    </w:p>
    <w:p w:rsidR="00B071E8" w:rsidRDefault="00B071E8" w:rsidP="00B071E8">
      <w:pPr>
        <w:ind w:left="426"/>
        <w:jc w:val="both"/>
        <w:rPr>
          <w:rFonts w:ascii="Times New Roman" w:hAnsi="Times New Roman"/>
          <w:sz w:val="24"/>
        </w:rPr>
      </w:pPr>
    </w:p>
    <w:p w:rsidR="00B071E8" w:rsidRPr="00570CCF" w:rsidRDefault="00B071E8" w:rsidP="00B071E8">
      <w:pPr>
        <w:ind w:left="426"/>
        <w:jc w:val="both"/>
        <w:rPr>
          <w:rFonts w:ascii="Times New Roman" w:hAnsi="Times New Roman"/>
          <w:b/>
          <w:sz w:val="24"/>
        </w:rPr>
      </w:pPr>
    </w:p>
    <w:p w:rsidR="00B071E8" w:rsidRPr="00570CCF" w:rsidRDefault="00B071E8" w:rsidP="00B071E8">
      <w:pPr>
        <w:ind w:left="142"/>
        <w:jc w:val="both"/>
        <w:rPr>
          <w:rFonts w:ascii="Times New Roman" w:hAnsi="Times New Roman"/>
          <w:b/>
          <w:sz w:val="24"/>
        </w:rPr>
      </w:pPr>
      <w:r w:rsidRPr="00570CCF">
        <w:rPr>
          <w:rFonts w:ascii="Times New Roman" w:hAnsi="Times New Roman"/>
          <w:b/>
          <w:sz w:val="24"/>
        </w:rPr>
        <w:t>3.A.</w:t>
      </w:r>
      <w:r>
        <w:rPr>
          <w:rFonts w:ascii="Times New Roman" w:hAnsi="Times New Roman"/>
          <w:b/>
          <w:sz w:val="24"/>
        </w:rPr>
        <w:t>/</w:t>
      </w:r>
      <w:r w:rsidRPr="00570CCF">
        <w:rPr>
          <w:rFonts w:ascii="Times New Roman" w:hAnsi="Times New Roman"/>
          <w:b/>
          <w:sz w:val="24"/>
        </w:rPr>
        <w:t>3.9. Társas kapcsolatok fenntartása és kialakítása</w:t>
      </w:r>
    </w:p>
    <w:p w:rsidR="00B071E8" w:rsidRPr="00570CCF" w:rsidRDefault="00B071E8" w:rsidP="00B071E8">
      <w:pPr>
        <w:ind w:left="142"/>
        <w:jc w:val="both"/>
        <w:rPr>
          <w:rFonts w:ascii="Times New Roman" w:hAnsi="Times New Roman"/>
          <w:b/>
          <w:sz w:val="24"/>
        </w:rPr>
      </w:pPr>
    </w:p>
    <w:p w:rsidR="00B071E8" w:rsidRPr="00570CCF" w:rsidRDefault="00B071E8" w:rsidP="00B071E8">
      <w:pPr>
        <w:ind w:left="426"/>
        <w:jc w:val="both"/>
        <w:rPr>
          <w:rFonts w:ascii="Times New Roman" w:hAnsi="Times New Roman"/>
          <w:i/>
          <w:sz w:val="24"/>
        </w:rPr>
      </w:pPr>
      <w:r w:rsidRPr="00570CCF">
        <w:rPr>
          <w:rFonts w:ascii="Times New Roman" w:hAnsi="Times New Roman"/>
          <w:i/>
          <w:sz w:val="24"/>
        </w:rPr>
        <w:t>A feladatellátás tartalma:</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Cél az elszigetelődés megakadályozása, a magány oldása. A közösséghez való tartozás élményét és az empatikus elfogadó légkört kívánjuk biztosítani minden ellátottunk számára. Lehetőség van az időseknek szervezett különböző programokon is részt venni, így még változatosabbá tehetőek a mindennapok és szélesebb körben van lehetőség az ismerkedésre, beszélgetésre.</w:t>
      </w:r>
    </w:p>
    <w:p w:rsidR="00B071E8" w:rsidRPr="00570CCF" w:rsidRDefault="00B071E8" w:rsidP="00B071E8">
      <w:pPr>
        <w:ind w:left="426"/>
        <w:jc w:val="both"/>
        <w:rPr>
          <w:rFonts w:ascii="Times New Roman" w:hAnsi="Times New Roman"/>
          <w:i/>
          <w:sz w:val="24"/>
        </w:rPr>
      </w:pPr>
      <w:r w:rsidRPr="00570CCF">
        <w:rPr>
          <w:rFonts w:ascii="Times New Roman" w:hAnsi="Times New Roman"/>
          <w:i/>
          <w:sz w:val="24"/>
        </w:rPr>
        <w:t>A feladatellátás módja:</w:t>
      </w:r>
    </w:p>
    <w:p w:rsidR="00B071E8" w:rsidRPr="00570CCF" w:rsidRDefault="00B071E8" w:rsidP="00B071E8">
      <w:pPr>
        <w:ind w:left="426"/>
        <w:jc w:val="both"/>
        <w:rPr>
          <w:rFonts w:ascii="Times New Roman" w:hAnsi="Times New Roman"/>
          <w:i/>
          <w:sz w:val="24"/>
        </w:rPr>
      </w:pPr>
      <w:r w:rsidRPr="00570CCF">
        <w:rPr>
          <w:rFonts w:ascii="Times New Roman" w:hAnsi="Times New Roman"/>
          <w:sz w:val="24"/>
        </w:rPr>
        <w:t>Közösen végzett foglalkozások, játékok, közös étkezések.</w:t>
      </w:r>
      <w:r w:rsidRPr="00570CCF">
        <w:rPr>
          <w:rFonts w:ascii="Times New Roman" w:hAnsi="Times New Roman"/>
          <w:i/>
          <w:sz w:val="24"/>
        </w:rPr>
        <w:t xml:space="preserve"> </w:t>
      </w:r>
    </w:p>
    <w:p w:rsidR="00B071E8" w:rsidRPr="00570CCF" w:rsidRDefault="00B071E8" w:rsidP="00B071E8">
      <w:pPr>
        <w:ind w:left="426"/>
        <w:jc w:val="both"/>
        <w:rPr>
          <w:rFonts w:ascii="Times New Roman" w:hAnsi="Times New Roman"/>
          <w:sz w:val="24"/>
        </w:rPr>
      </w:pPr>
    </w:p>
    <w:p w:rsidR="00B071E8" w:rsidRDefault="00B071E8" w:rsidP="00B071E8">
      <w:pPr>
        <w:ind w:left="426"/>
        <w:jc w:val="both"/>
        <w:rPr>
          <w:rFonts w:ascii="Times New Roman" w:hAnsi="Times New Roman"/>
          <w:i/>
          <w:sz w:val="24"/>
        </w:rPr>
      </w:pPr>
    </w:p>
    <w:p w:rsidR="00B071E8" w:rsidRPr="00570CCF" w:rsidRDefault="00B071E8" w:rsidP="00B071E8">
      <w:pPr>
        <w:ind w:left="426"/>
        <w:jc w:val="both"/>
        <w:rPr>
          <w:rFonts w:ascii="Times New Roman" w:hAnsi="Times New Roman"/>
          <w:b/>
          <w:sz w:val="24"/>
        </w:rPr>
      </w:pPr>
      <w:r w:rsidRPr="00570CCF">
        <w:rPr>
          <w:rFonts w:ascii="Times New Roman" w:hAnsi="Times New Roman"/>
          <w:b/>
          <w:sz w:val="24"/>
        </w:rPr>
        <w:t>3. A.</w:t>
      </w:r>
      <w:r>
        <w:rPr>
          <w:rFonts w:ascii="Times New Roman" w:hAnsi="Times New Roman"/>
          <w:b/>
          <w:sz w:val="24"/>
        </w:rPr>
        <w:t xml:space="preserve">/ </w:t>
      </w:r>
      <w:r w:rsidRPr="00570CCF">
        <w:rPr>
          <w:rFonts w:ascii="Times New Roman" w:hAnsi="Times New Roman"/>
          <w:b/>
          <w:sz w:val="24"/>
        </w:rPr>
        <w:t xml:space="preserve">3.10. Hozzátartozói csoportok szervezése, működtetése </w:t>
      </w:r>
    </w:p>
    <w:p w:rsidR="00B071E8" w:rsidRPr="00570CCF" w:rsidRDefault="00B071E8" w:rsidP="00B071E8">
      <w:pPr>
        <w:ind w:left="426"/>
        <w:jc w:val="both"/>
        <w:rPr>
          <w:rFonts w:ascii="Times New Roman" w:hAnsi="Times New Roman"/>
          <w:b/>
          <w:sz w:val="24"/>
        </w:rPr>
      </w:pPr>
    </w:p>
    <w:p w:rsidR="00B071E8" w:rsidRPr="00570CCF" w:rsidRDefault="00B071E8" w:rsidP="00B071E8">
      <w:pPr>
        <w:ind w:left="426"/>
        <w:jc w:val="both"/>
        <w:rPr>
          <w:rFonts w:ascii="Times New Roman" w:hAnsi="Times New Roman"/>
          <w:i/>
          <w:sz w:val="24"/>
        </w:rPr>
      </w:pPr>
      <w:r w:rsidRPr="00570CCF">
        <w:rPr>
          <w:rFonts w:ascii="Times New Roman" w:hAnsi="Times New Roman"/>
          <w:i/>
          <w:sz w:val="24"/>
        </w:rPr>
        <w:t>A feladatellátás tartalma:</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 xml:space="preserve">A demenciával küzdő családtaggal együtt élni sok esetben rendkívüli módon megterhelő, így kiemelt figyelmet kell fordítani a hozzátartozók edukációjára, hogy tisztában legyenek a betegség lefolyásával és a megjelenő – addig nem tapasztalt – különböző tüneteivel. </w:t>
      </w:r>
    </w:p>
    <w:p w:rsidR="00B071E8" w:rsidRPr="00570CCF" w:rsidRDefault="00B071E8" w:rsidP="00B071E8">
      <w:pPr>
        <w:ind w:left="426"/>
        <w:jc w:val="both"/>
        <w:rPr>
          <w:rFonts w:ascii="Times New Roman" w:hAnsi="Times New Roman"/>
          <w:i/>
          <w:sz w:val="24"/>
        </w:rPr>
      </w:pPr>
      <w:r w:rsidRPr="00570CCF">
        <w:rPr>
          <w:rFonts w:ascii="Times New Roman" w:hAnsi="Times New Roman"/>
          <w:i/>
          <w:sz w:val="24"/>
        </w:rPr>
        <w:t xml:space="preserve">A feladatellátás módja: </w:t>
      </w: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t>Egyéni beszélgetések alkalmával őszintén beszélhetnek szakemberrel, a nehézségeikről, fájdalmukról. Ideális esetben egy hozzátartozói csoport működése hozzásegítheti őket a „nem vagyok egyedül ezzel a problémával” érzés megéléséhez, ezzel enyhítve a meg nem értésből fakadó konfliktusaikat, viselt terheiket.</w:t>
      </w:r>
    </w:p>
    <w:p w:rsidR="00B071E8" w:rsidRDefault="00B071E8" w:rsidP="00B071E8">
      <w:pPr>
        <w:ind w:left="426"/>
        <w:jc w:val="both"/>
        <w:rPr>
          <w:rFonts w:ascii="Times New Roman" w:hAnsi="Times New Roman"/>
          <w:sz w:val="24"/>
        </w:rPr>
      </w:pPr>
    </w:p>
    <w:p w:rsidR="00B071E8" w:rsidRPr="00570CCF" w:rsidRDefault="00B071E8" w:rsidP="00B071E8">
      <w:pPr>
        <w:ind w:left="426"/>
        <w:jc w:val="both"/>
        <w:rPr>
          <w:rFonts w:ascii="Times New Roman" w:hAnsi="Times New Roman"/>
          <w:sz w:val="24"/>
        </w:rPr>
      </w:pPr>
    </w:p>
    <w:p w:rsidR="00B071E8" w:rsidRPr="00570CCF" w:rsidRDefault="00B071E8" w:rsidP="00B071E8">
      <w:pPr>
        <w:ind w:left="426"/>
        <w:jc w:val="both"/>
        <w:rPr>
          <w:rFonts w:ascii="Times New Roman" w:hAnsi="Times New Roman"/>
          <w:sz w:val="24"/>
        </w:rPr>
      </w:pPr>
      <w:r w:rsidRPr="00570CCF">
        <w:rPr>
          <w:rFonts w:ascii="Times New Roman" w:hAnsi="Times New Roman"/>
          <w:sz w:val="24"/>
        </w:rPr>
        <w:lastRenderedPageBreak/>
        <w:t>A fentieken túl az egészségügyi alapellátáshoz illetve a szakellátáshoz való hozzájutás lehetősségét megszervezzük. Segítséget nyújtunk a hivatalos ügyek intézésében, és tanáccsal láthatjuk el az életvezetésre-életvitelre vonatkozóan, az érdeklődőket.</w:t>
      </w:r>
    </w:p>
    <w:p w:rsidR="00B071E8" w:rsidRPr="00570CCF" w:rsidRDefault="00B071E8" w:rsidP="00B071E8">
      <w:pPr>
        <w:ind w:left="426"/>
        <w:jc w:val="both"/>
        <w:rPr>
          <w:rFonts w:ascii="Times New Roman" w:hAnsi="Times New Roman"/>
          <w:sz w:val="24"/>
        </w:rPr>
      </w:pP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b/>
          <w:i/>
          <w:sz w:val="24"/>
        </w:rPr>
      </w:pPr>
      <w:r w:rsidRPr="00570CCF">
        <w:rPr>
          <w:rFonts w:ascii="Times New Roman" w:hAnsi="Times New Roman"/>
          <w:b/>
          <w:i/>
          <w:sz w:val="24"/>
        </w:rPr>
        <w:t>3.A.</w:t>
      </w:r>
      <w:r>
        <w:rPr>
          <w:rFonts w:ascii="Times New Roman" w:hAnsi="Times New Roman"/>
          <w:b/>
          <w:i/>
          <w:sz w:val="24"/>
        </w:rPr>
        <w:t>/</w:t>
      </w:r>
      <w:r w:rsidRPr="00570CCF">
        <w:rPr>
          <w:rFonts w:ascii="Times New Roman" w:hAnsi="Times New Roman"/>
          <w:b/>
          <w:i/>
          <w:sz w:val="24"/>
        </w:rPr>
        <w:t>4./ Az ellátás igénybe vételének módja:</w:t>
      </w:r>
    </w:p>
    <w:p w:rsidR="00B071E8" w:rsidRPr="00570CCF" w:rsidRDefault="00B071E8" w:rsidP="00B071E8">
      <w:pPr>
        <w:jc w:val="both"/>
        <w:rPr>
          <w:rFonts w:ascii="Times New Roman" w:hAnsi="Times New Roman"/>
          <w:b/>
          <w:i/>
          <w:sz w:val="24"/>
        </w:rPr>
      </w:pP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A demens </w:t>
      </w:r>
      <w:r>
        <w:rPr>
          <w:rFonts w:ascii="Times New Roman" w:hAnsi="Times New Roman"/>
          <w:sz w:val="24"/>
        </w:rPr>
        <w:t xml:space="preserve">személyek </w:t>
      </w:r>
      <w:r w:rsidRPr="00570CCF">
        <w:rPr>
          <w:rFonts w:ascii="Times New Roman" w:hAnsi="Times New Roman"/>
          <w:sz w:val="24"/>
        </w:rPr>
        <w:t>nappali ellátás</w:t>
      </w:r>
      <w:r>
        <w:rPr>
          <w:rFonts w:ascii="Times New Roman" w:hAnsi="Times New Roman"/>
          <w:sz w:val="24"/>
        </w:rPr>
        <w:t>ának</w:t>
      </w:r>
      <w:r w:rsidRPr="00570CCF">
        <w:rPr>
          <w:rFonts w:ascii="Times New Roman" w:hAnsi="Times New Roman"/>
          <w:sz w:val="24"/>
        </w:rPr>
        <w:t xml:space="preserve"> igénybe vétele szabad férőhely esetén az igénylő/törvényes képviselő kérelmére történik, melyet írásban is rögzítünk. A kérelmezőt a szakmai vezető tájékoztatja a demens nappali ellátás működéséről, programjairól, szolgáltatásairól, az együttélés szabályait is tartalmazó házirendről. </w:t>
      </w:r>
    </w:p>
    <w:p w:rsidR="00B071E8" w:rsidRPr="00570CCF" w:rsidRDefault="00B071E8" w:rsidP="00B071E8">
      <w:pPr>
        <w:spacing w:after="120" w:line="276" w:lineRule="auto"/>
        <w:jc w:val="both"/>
        <w:rPr>
          <w:rFonts w:ascii="Times New Roman" w:hAnsi="Times New Roman"/>
          <w:sz w:val="24"/>
        </w:rPr>
      </w:pPr>
      <w:r w:rsidRPr="00570CCF">
        <w:rPr>
          <w:rFonts w:ascii="Times New Roman" w:hAnsi="Times New Roman"/>
          <w:sz w:val="24"/>
        </w:rPr>
        <w:t xml:space="preserve">A demens személyek </w:t>
      </w:r>
      <w:r w:rsidRPr="003834AA">
        <w:rPr>
          <w:rFonts w:ascii="Times New Roman" w:hAnsi="Times New Roman"/>
          <w:sz w:val="24"/>
        </w:rPr>
        <w:t>nappali</w:t>
      </w:r>
      <w:r w:rsidRPr="00570CCF">
        <w:rPr>
          <w:rFonts w:ascii="Times New Roman" w:hAnsi="Times New Roman"/>
          <w:sz w:val="24"/>
        </w:rPr>
        <w:t xml:space="preserve"> ellátást 2 hónapos próbaidővel lehet igénybe venni.</w:t>
      </w:r>
    </w:p>
    <w:p w:rsidR="00B071E8" w:rsidRPr="00570CCF" w:rsidRDefault="00B071E8" w:rsidP="00B071E8">
      <w:pPr>
        <w:jc w:val="both"/>
        <w:rPr>
          <w:rFonts w:ascii="Times New Roman" w:hAnsi="Times New Roman"/>
          <w:sz w:val="24"/>
        </w:rPr>
      </w:pPr>
    </w:p>
    <w:p w:rsidR="00B071E8" w:rsidRPr="00570CCF" w:rsidRDefault="00B071E8" w:rsidP="00B071E8">
      <w:pPr>
        <w:spacing w:after="120" w:line="276" w:lineRule="auto"/>
        <w:jc w:val="both"/>
        <w:rPr>
          <w:rFonts w:ascii="Times New Roman" w:hAnsi="Times New Roman"/>
          <w:sz w:val="24"/>
        </w:rPr>
      </w:pPr>
      <w:r w:rsidRPr="00570CCF">
        <w:rPr>
          <w:rFonts w:ascii="Times New Roman" w:hAnsi="Times New Roman"/>
          <w:sz w:val="24"/>
        </w:rPr>
        <w:t xml:space="preserve">Az igénybevételhez benyújtandó a háziorvos javaslata (amelyhez a nyomtatványt az intézményünk biztosítja), illetve a Pszichiátriai/Neurológiai Szakkollégium által befogadott demencia centrum, a rehabilitációs szakértői szerv, vagy pszichiáter, neurológus, geriáter szakorvos demencia kórképet megállapító szakvéleménye a demencia fennállásáról. </w:t>
      </w: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A térítési díj mértékének megállapításához a kérelmező havi rendszeres jövedelméről szóló igazolást is szükséges átadni. Az igénylő adatait nyilvántartásba vesszük, és legkésőbb az ellátás megkezdése időpontjában megállapodást kötünk. </w:t>
      </w:r>
    </w:p>
    <w:p w:rsidR="00B071E8" w:rsidRPr="00570CCF" w:rsidRDefault="00B071E8" w:rsidP="00B071E8">
      <w:pPr>
        <w:jc w:val="both"/>
        <w:rPr>
          <w:rFonts w:ascii="Times New Roman" w:hAnsi="Times New Roman"/>
          <w:sz w:val="24"/>
        </w:rPr>
      </w:pPr>
      <w:r w:rsidRPr="00570CCF">
        <w:rPr>
          <w:rFonts w:ascii="Times New Roman" w:hAnsi="Times New Roman"/>
          <w:i/>
          <w:iCs/>
          <w:sz w:val="24"/>
          <w:u w:val="single"/>
        </w:rPr>
        <w:t xml:space="preserve">             </w:t>
      </w:r>
    </w:p>
    <w:p w:rsidR="00B071E8" w:rsidRPr="00570CCF" w:rsidRDefault="00B071E8" w:rsidP="00B071E8">
      <w:pPr>
        <w:jc w:val="both"/>
        <w:rPr>
          <w:rFonts w:ascii="Times New Roman" w:hAnsi="Times New Roman"/>
          <w:sz w:val="24"/>
        </w:rPr>
      </w:pPr>
      <w:r w:rsidRPr="00570CCF">
        <w:rPr>
          <w:rFonts w:ascii="Times New Roman" w:hAnsi="Times New Roman"/>
          <w:sz w:val="24"/>
        </w:rPr>
        <w:t>A szolgáltatás igénylésénél tájékoztatjuk az igénybe vevőt, a hozzátartozót arról is, hogy teljes, az időjárásnak megfelelő váltóruhát szükséges biztosítani, így az esetleges szennyeződések alkalmával lehetőség van tiszta ruha cseréjére, ha egészségügyi betétet, pelenkát szükséges használni, ezt szintén az ellátottnak kell biztosítania.</w:t>
      </w:r>
    </w:p>
    <w:p w:rsidR="00B071E8" w:rsidRDefault="00B071E8" w:rsidP="00B071E8">
      <w:pPr>
        <w:jc w:val="both"/>
        <w:rPr>
          <w:rFonts w:ascii="Times New Roman" w:hAnsi="Times New Roman"/>
          <w:sz w:val="24"/>
        </w:rPr>
      </w:pPr>
      <w:r w:rsidRPr="00570CCF">
        <w:rPr>
          <w:rFonts w:ascii="Times New Roman" w:hAnsi="Times New Roman"/>
          <w:sz w:val="24"/>
        </w:rPr>
        <w:t>Amennyiben rendszeresen nem biztosított a napi ellátáshoz a gyógyászati segédeszköz, (pelenka/betét) ennek hiányában az intézményvezető, a házirend megsértése okán megszűntetheti az ellátás biztosítását.</w:t>
      </w:r>
    </w:p>
    <w:p w:rsidR="00B071E8" w:rsidRPr="00570CCF" w:rsidRDefault="00B071E8" w:rsidP="00B071E8">
      <w:pPr>
        <w:jc w:val="both"/>
        <w:rPr>
          <w:rFonts w:ascii="Times New Roman" w:hAnsi="Times New Roman"/>
          <w:sz w:val="24"/>
        </w:rPr>
      </w:pPr>
    </w:p>
    <w:p w:rsidR="00B071E8" w:rsidRDefault="00B071E8" w:rsidP="00B071E8">
      <w:pPr>
        <w:jc w:val="both"/>
        <w:rPr>
          <w:rFonts w:ascii="Times New Roman" w:hAnsi="Times New Roman"/>
          <w:sz w:val="24"/>
        </w:rPr>
      </w:pPr>
      <w:r>
        <w:rPr>
          <w:rFonts w:ascii="Times New Roman" w:hAnsi="Times New Roman"/>
          <w:sz w:val="24"/>
        </w:rPr>
        <w:t>Az ellátásért az R. szerinti személyi térítési díjat kell fizetni.</w:t>
      </w: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b/>
          <w:sz w:val="24"/>
        </w:rPr>
      </w:pPr>
      <w:r w:rsidRPr="00570CCF">
        <w:rPr>
          <w:rFonts w:ascii="Times New Roman" w:hAnsi="Times New Roman"/>
          <w:b/>
          <w:sz w:val="24"/>
        </w:rPr>
        <w:t>Az ellátottak állapot-felmérési módszerének, és megismerésének bemutatása</w:t>
      </w:r>
    </w:p>
    <w:p w:rsidR="00B071E8" w:rsidRPr="00570CCF" w:rsidRDefault="00B071E8" w:rsidP="00B071E8">
      <w:pPr>
        <w:jc w:val="both"/>
        <w:rPr>
          <w:rFonts w:ascii="Times New Roman" w:hAnsi="Times New Roman"/>
          <w:b/>
          <w:sz w:val="24"/>
        </w:rPr>
      </w:pPr>
    </w:p>
    <w:p w:rsidR="00B071E8" w:rsidRPr="00570CCF" w:rsidRDefault="00B071E8" w:rsidP="00B071E8">
      <w:pPr>
        <w:spacing w:after="120" w:line="276" w:lineRule="auto"/>
        <w:jc w:val="both"/>
        <w:rPr>
          <w:rFonts w:ascii="Times New Roman" w:hAnsi="Times New Roman"/>
          <w:sz w:val="24"/>
        </w:rPr>
      </w:pPr>
      <w:r w:rsidRPr="00570CCF">
        <w:rPr>
          <w:rFonts w:ascii="Times New Roman" w:hAnsi="Times New Roman"/>
          <w:sz w:val="24"/>
        </w:rPr>
        <w:t xml:space="preserve">Az ellátás kezdeti szakaszában felmérjük az igénybevevő állapotát, illetve a lehető legteljesebb mértékben megismerjük az életútját, az addig megszokott napirendjét, szokásait, megfogalmazott kéréseit a szolgáltatással szemben. Az objektív felmérés érdekében a szakmai vezető elvégezi az úgynevezett „Mini Mentál” Tesztet. Ez a teszt viszonylag egyszerű feladatsorból áll össze, ami betekintést enged a tesztet elvégző meglévő képességeibe, több területről is visszajelzést ad: orientáció, megjegyző emlékezés, felidéző emlékezés, számolás, nyelvi feladatok, ábramásolás.  </w:t>
      </w:r>
    </w:p>
    <w:p w:rsidR="00B071E8" w:rsidRPr="00570CCF" w:rsidRDefault="00B071E8" w:rsidP="00B071E8">
      <w:pPr>
        <w:spacing w:after="120" w:line="276" w:lineRule="auto"/>
        <w:jc w:val="both"/>
        <w:rPr>
          <w:rFonts w:ascii="Times New Roman" w:hAnsi="Times New Roman"/>
          <w:sz w:val="24"/>
        </w:rPr>
      </w:pPr>
      <w:r w:rsidRPr="00570CCF">
        <w:rPr>
          <w:rFonts w:ascii="Times New Roman" w:hAnsi="Times New Roman"/>
          <w:sz w:val="24"/>
        </w:rPr>
        <w:t>Lehetőség szerint a hozzáta</w:t>
      </w:r>
      <w:r>
        <w:rPr>
          <w:rFonts w:ascii="Times New Roman" w:hAnsi="Times New Roman"/>
          <w:sz w:val="24"/>
        </w:rPr>
        <w:t>rtozóval is készül interjú, ami</w:t>
      </w:r>
      <w:r w:rsidRPr="00570CCF">
        <w:rPr>
          <w:rFonts w:ascii="Times New Roman" w:hAnsi="Times New Roman"/>
          <w:sz w:val="24"/>
        </w:rPr>
        <w:t xml:space="preserve"> összevethető az igénybevevő interjújával. A beszélgetések az ellátott megismerését, és aktuális állapotának feltérképezését szolgálják, így biztosítva az egyénre szabott gondozás lehetőségét. </w:t>
      </w:r>
    </w:p>
    <w:p w:rsidR="00B071E8" w:rsidRPr="00570CCF" w:rsidRDefault="00B071E8" w:rsidP="00B071E8">
      <w:pPr>
        <w:spacing w:after="120" w:line="276" w:lineRule="auto"/>
        <w:jc w:val="both"/>
        <w:rPr>
          <w:rFonts w:ascii="Times New Roman" w:hAnsi="Times New Roman"/>
          <w:b/>
          <w:sz w:val="24"/>
        </w:rPr>
      </w:pPr>
      <w:r w:rsidRPr="00570CCF">
        <w:rPr>
          <w:rFonts w:ascii="Times New Roman" w:hAnsi="Times New Roman"/>
          <w:b/>
          <w:sz w:val="24"/>
        </w:rPr>
        <w:t>Meglévő képességek megőrzésére és fejlesztésére irányuló programok</w:t>
      </w:r>
    </w:p>
    <w:p w:rsidR="00B071E8" w:rsidRPr="00570CCF" w:rsidRDefault="00B071E8" w:rsidP="00B071E8">
      <w:pPr>
        <w:rPr>
          <w:rFonts w:ascii="Times New Roman" w:hAnsi="Times New Roman"/>
          <w:bCs/>
          <w:sz w:val="24"/>
        </w:rPr>
      </w:pPr>
      <w:r w:rsidRPr="00570CCF">
        <w:rPr>
          <w:rFonts w:ascii="Times New Roman" w:hAnsi="Times New Roman"/>
          <w:bCs/>
          <w:sz w:val="24"/>
        </w:rPr>
        <w:t xml:space="preserve">    - egyéni és csoportos foglalkozások naponta,</w:t>
      </w:r>
    </w:p>
    <w:p w:rsidR="00B071E8" w:rsidRPr="00570CCF" w:rsidRDefault="00B071E8" w:rsidP="00B071E8">
      <w:pPr>
        <w:rPr>
          <w:rFonts w:ascii="Times New Roman" w:hAnsi="Times New Roman"/>
          <w:bCs/>
          <w:sz w:val="24"/>
        </w:rPr>
      </w:pPr>
      <w:r w:rsidRPr="00570CCF">
        <w:rPr>
          <w:rFonts w:ascii="Times New Roman" w:hAnsi="Times New Roman"/>
          <w:bCs/>
          <w:sz w:val="24"/>
        </w:rPr>
        <w:t xml:space="preserve">    - strukturált realitás orientációs tréningek,</w:t>
      </w:r>
    </w:p>
    <w:p w:rsidR="00B071E8" w:rsidRPr="00570CCF" w:rsidRDefault="00B071E8" w:rsidP="00B071E8">
      <w:pPr>
        <w:rPr>
          <w:rFonts w:ascii="Times New Roman" w:hAnsi="Times New Roman"/>
          <w:bCs/>
          <w:sz w:val="24"/>
        </w:rPr>
      </w:pPr>
      <w:r w:rsidRPr="00570CCF">
        <w:rPr>
          <w:rFonts w:ascii="Times New Roman" w:hAnsi="Times New Roman"/>
          <w:bCs/>
          <w:sz w:val="24"/>
        </w:rPr>
        <w:t xml:space="preserve">    - attitűd terápia,</w:t>
      </w:r>
    </w:p>
    <w:p w:rsidR="00B071E8" w:rsidRPr="00570CCF" w:rsidRDefault="00B071E8" w:rsidP="00B071E8">
      <w:pPr>
        <w:rPr>
          <w:rFonts w:ascii="Times New Roman" w:hAnsi="Times New Roman"/>
          <w:bCs/>
          <w:sz w:val="24"/>
        </w:rPr>
      </w:pPr>
      <w:r w:rsidRPr="00570CCF">
        <w:rPr>
          <w:rFonts w:ascii="Times New Roman" w:hAnsi="Times New Roman"/>
          <w:bCs/>
          <w:sz w:val="24"/>
        </w:rPr>
        <w:t xml:space="preserve">    - tánc-és zeneterápia,</w:t>
      </w:r>
    </w:p>
    <w:p w:rsidR="00B071E8" w:rsidRPr="00570CCF" w:rsidRDefault="00B071E8" w:rsidP="00B071E8">
      <w:pPr>
        <w:rPr>
          <w:rFonts w:ascii="Times New Roman" w:hAnsi="Times New Roman"/>
          <w:bCs/>
          <w:sz w:val="24"/>
        </w:rPr>
      </w:pPr>
      <w:r w:rsidRPr="00570CCF">
        <w:rPr>
          <w:rFonts w:ascii="Times New Roman" w:hAnsi="Times New Roman"/>
          <w:bCs/>
          <w:sz w:val="24"/>
        </w:rPr>
        <w:t xml:space="preserve">    - terápiás állatok segítsége, </w:t>
      </w:r>
    </w:p>
    <w:p w:rsidR="00B071E8" w:rsidRPr="00570CCF" w:rsidRDefault="00B071E8" w:rsidP="00B071E8">
      <w:pPr>
        <w:rPr>
          <w:rFonts w:ascii="Times New Roman" w:hAnsi="Times New Roman"/>
          <w:bCs/>
          <w:sz w:val="24"/>
        </w:rPr>
      </w:pPr>
      <w:r w:rsidRPr="00570CCF">
        <w:rPr>
          <w:rFonts w:ascii="Times New Roman" w:hAnsi="Times New Roman"/>
          <w:bCs/>
          <w:sz w:val="24"/>
        </w:rPr>
        <w:t xml:space="preserve">    - csoportos frissítő torna,</w:t>
      </w:r>
    </w:p>
    <w:p w:rsidR="00B071E8" w:rsidRPr="00570CCF" w:rsidRDefault="00B071E8" w:rsidP="00B071E8">
      <w:pPr>
        <w:rPr>
          <w:rFonts w:ascii="Times New Roman" w:hAnsi="Times New Roman"/>
          <w:bCs/>
          <w:sz w:val="24"/>
        </w:rPr>
      </w:pPr>
      <w:r w:rsidRPr="00570CCF">
        <w:rPr>
          <w:rFonts w:ascii="Times New Roman" w:hAnsi="Times New Roman"/>
          <w:bCs/>
          <w:sz w:val="24"/>
        </w:rPr>
        <w:lastRenderedPageBreak/>
        <w:t xml:space="preserve">    - memóriafrissítő gyakorlatok,</w:t>
      </w:r>
    </w:p>
    <w:p w:rsidR="00B071E8" w:rsidRPr="00570CCF" w:rsidRDefault="00B071E8" w:rsidP="00B071E8">
      <w:pPr>
        <w:rPr>
          <w:rFonts w:ascii="Times New Roman" w:hAnsi="Times New Roman"/>
          <w:bCs/>
          <w:sz w:val="24"/>
        </w:rPr>
      </w:pPr>
      <w:r w:rsidRPr="00570CCF">
        <w:rPr>
          <w:rFonts w:ascii="Times New Roman" w:hAnsi="Times New Roman"/>
          <w:bCs/>
          <w:sz w:val="24"/>
        </w:rPr>
        <w:t xml:space="preserve">    - társas kapcsolatokat elősegítő közösségi programok</w:t>
      </w: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b/>
          <w:sz w:val="24"/>
        </w:rPr>
      </w:pPr>
      <w:r w:rsidRPr="00570CCF">
        <w:rPr>
          <w:rFonts w:ascii="Times New Roman" w:hAnsi="Times New Roman"/>
          <w:b/>
          <w:sz w:val="24"/>
        </w:rPr>
        <w:t>Területileg illetékes szakorvosokkal való együttműködés módja</w:t>
      </w:r>
    </w:p>
    <w:p w:rsidR="00B071E8" w:rsidRPr="00570CCF" w:rsidRDefault="00B071E8" w:rsidP="00B071E8">
      <w:pPr>
        <w:jc w:val="both"/>
        <w:rPr>
          <w:rFonts w:ascii="Times New Roman" w:hAnsi="Times New Roman"/>
          <w:b/>
          <w:sz w:val="24"/>
        </w:rPr>
      </w:pPr>
    </w:p>
    <w:p w:rsidR="00B071E8" w:rsidRPr="00570CCF" w:rsidRDefault="00B071E8" w:rsidP="00B071E8">
      <w:pPr>
        <w:jc w:val="both"/>
        <w:rPr>
          <w:rFonts w:ascii="Times New Roman" w:hAnsi="Times New Roman"/>
          <w:sz w:val="24"/>
        </w:rPr>
      </w:pPr>
      <w:r w:rsidRPr="00570CCF">
        <w:rPr>
          <w:rFonts w:ascii="Times New Roman" w:hAnsi="Times New Roman"/>
          <w:sz w:val="24"/>
        </w:rPr>
        <w:t>Havi rendszerességgel tartunk megbeszélést a kerületi pszichiáterekkel, így elsődleges jelzőrendszerként tartjuk ezt számon.</w:t>
      </w: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A kerületben praktizáló háziorvosok nagy részével rendszeresen kapcsolatban vagyunk, ami különösen fontos, hiszen a legtöbb esetben ők találkoznak először az érintett beteggel, vagy annak hozzátartozójával. </w:t>
      </w: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b/>
          <w:sz w:val="24"/>
        </w:rPr>
      </w:pPr>
    </w:p>
    <w:p w:rsidR="00B071E8" w:rsidRPr="00570CCF" w:rsidRDefault="00B071E8" w:rsidP="00B071E8">
      <w:pPr>
        <w:jc w:val="both"/>
        <w:rPr>
          <w:rFonts w:ascii="Times New Roman" w:hAnsi="Times New Roman"/>
          <w:bCs/>
          <w:i/>
          <w:iCs/>
          <w:sz w:val="24"/>
        </w:rPr>
      </w:pPr>
      <w:r w:rsidRPr="00570CCF">
        <w:rPr>
          <w:rFonts w:ascii="Times New Roman" w:hAnsi="Times New Roman"/>
          <w:b/>
          <w:sz w:val="24"/>
        </w:rPr>
        <w:t xml:space="preserve">4./Pszichiátriai közösségi ellátás </w:t>
      </w:r>
      <w:r w:rsidRPr="00570CCF">
        <w:rPr>
          <w:rFonts w:ascii="Times New Roman" w:hAnsi="Times New Roman"/>
          <w:bCs/>
          <w:i/>
          <w:iCs/>
          <w:sz w:val="24"/>
        </w:rPr>
        <w:t>(külön szakmai programmal rendelkezik)</w:t>
      </w:r>
    </w:p>
    <w:p w:rsidR="00B071E8" w:rsidRPr="00570CCF" w:rsidRDefault="00B071E8" w:rsidP="00B071E8">
      <w:pPr>
        <w:jc w:val="both"/>
        <w:rPr>
          <w:rFonts w:ascii="Times New Roman" w:hAnsi="Times New Roman"/>
          <w:b/>
          <w:i/>
          <w:iCs/>
          <w:sz w:val="24"/>
        </w:rPr>
      </w:pPr>
    </w:p>
    <w:p w:rsidR="00B071E8" w:rsidRPr="00570CCF" w:rsidRDefault="00B071E8" w:rsidP="00B071E8">
      <w:pPr>
        <w:spacing w:line="276" w:lineRule="auto"/>
        <w:jc w:val="both"/>
        <w:rPr>
          <w:rFonts w:ascii="Times New Roman" w:hAnsi="Times New Roman"/>
          <w:sz w:val="24"/>
        </w:rPr>
      </w:pPr>
      <w:r w:rsidRPr="00570CCF">
        <w:rPr>
          <w:rFonts w:ascii="Times New Roman" w:hAnsi="Times New Roman"/>
          <w:b/>
          <w:i/>
          <w:sz w:val="24"/>
        </w:rPr>
        <w:t>4.1.Célja:</w:t>
      </w:r>
      <w:r w:rsidRPr="00570CCF">
        <w:rPr>
          <w:rFonts w:ascii="Times New Roman" w:hAnsi="Times New Roman"/>
          <w:sz w:val="24"/>
        </w:rPr>
        <w:t xml:space="preserve"> </w:t>
      </w:r>
    </w:p>
    <w:p w:rsidR="00B071E8" w:rsidRPr="00570CCF" w:rsidRDefault="00B071E8" w:rsidP="00B071E8">
      <w:pPr>
        <w:spacing w:line="276" w:lineRule="auto"/>
        <w:jc w:val="both"/>
        <w:rPr>
          <w:rFonts w:ascii="Times New Roman" w:hAnsi="Times New Roman"/>
          <w:sz w:val="24"/>
        </w:rPr>
      </w:pP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Pszichiátriai betegek részére saját lakókörnyezetükben komplex segítség nyújtása.  Az ellátottak rehabilitációja és a társadalomba történő re-integrációja, a meglévő képességeiknek megtartásával, fejlesztésével. A gondozást a kliens egyéni szükségleteiből és betegségéből kiindulva, annak aktív és felelős részvételével, egyénre szabott gondozási terv alapján, multidiszciplinális team végzi, amelynek egyenrangú szereplői a beteg és természetes segítői. A gondozás és a rehabilitáció a legnagyobb mértékben támaszkodik a természetes közösségi erőforrásokra – a közösségi szolgáltatásokra, a hozzátartozókra és az önsegítő szerveződésekre. Az ellátás az említett szereplőkkel szoros együttműködő, támogató kapcsolatra törekszik. </w:t>
      </w:r>
    </w:p>
    <w:p w:rsidR="00B071E8" w:rsidRPr="00570CCF" w:rsidRDefault="00B071E8" w:rsidP="00B071E8">
      <w:pPr>
        <w:ind w:left="426"/>
        <w:jc w:val="both"/>
        <w:rPr>
          <w:rFonts w:ascii="Times New Roman" w:hAnsi="Times New Roman"/>
          <w:b/>
          <w:i/>
          <w:sz w:val="24"/>
        </w:rPr>
      </w:pPr>
    </w:p>
    <w:p w:rsidR="00B071E8" w:rsidRPr="00570CCF" w:rsidRDefault="00B071E8" w:rsidP="00B071E8">
      <w:pPr>
        <w:jc w:val="both"/>
        <w:rPr>
          <w:rFonts w:ascii="Times New Roman" w:hAnsi="Times New Roman"/>
          <w:sz w:val="24"/>
        </w:rPr>
      </w:pPr>
      <w:r w:rsidRPr="00570CCF">
        <w:rPr>
          <w:rFonts w:ascii="Times New Roman" w:hAnsi="Times New Roman"/>
          <w:sz w:val="24"/>
        </w:rPr>
        <w:t>4.2. Feladata:</w:t>
      </w: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sz w:val="24"/>
        </w:rPr>
      </w:pPr>
      <w:r w:rsidRPr="00570CCF">
        <w:rPr>
          <w:rFonts w:ascii="Times New Roman" w:hAnsi="Times New Roman"/>
          <w:sz w:val="24"/>
        </w:rPr>
        <w:t>Korai beavatkozás, a betegség mielőbbi felismerése és a megfelelő kezeléshez való hozzájutás segítése, illetőleg szakmai gondozás, a szükséges egészségügyi ellátás mellett.</w:t>
      </w:r>
    </w:p>
    <w:p w:rsidR="00B071E8" w:rsidRPr="00570CCF" w:rsidRDefault="00B071E8" w:rsidP="00B071E8">
      <w:pPr>
        <w:jc w:val="both"/>
        <w:rPr>
          <w:rFonts w:ascii="Times New Roman" w:hAnsi="Times New Roman"/>
          <w:sz w:val="24"/>
        </w:rPr>
      </w:pPr>
      <w:r w:rsidRPr="00570CCF">
        <w:rPr>
          <w:rFonts w:ascii="Times New Roman" w:hAnsi="Times New Roman"/>
          <w:sz w:val="24"/>
        </w:rPr>
        <w:t>A kliens egészségügyi, pszichés és szociális állapotának folyamatos figyelemmel kísérése, ellenőrzése, továbbá szükség esetén a hatékony segítségadás biztosítása, a problémák és krízishelyzetek normalizálása, megszüntetése, valamint a betegség króni</w:t>
      </w:r>
      <w:r>
        <w:rPr>
          <w:rFonts w:ascii="Times New Roman" w:hAnsi="Times New Roman"/>
          <w:sz w:val="24"/>
        </w:rPr>
        <w:t>kussá válásának megakadályozása.</w:t>
      </w:r>
    </w:p>
    <w:p w:rsidR="00B071E8" w:rsidRPr="00570CCF" w:rsidRDefault="00B071E8" w:rsidP="00B071E8">
      <w:pPr>
        <w:ind w:left="420"/>
        <w:jc w:val="both"/>
        <w:outlineLvl w:val="1"/>
        <w:rPr>
          <w:rFonts w:ascii="Times New Roman" w:hAnsi="Times New Roman"/>
          <w:b/>
          <w:sz w:val="24"/>
        </w:rPr>
      </w:pPr>
    </w:p>
    <w:p w:rsidR="00B071E8" w:rsidRPr="00570CCF" w:rsidRDefault="00B071E8" w:rsidP="00B071E8">
      <w:pPr>
        <w:rPr>
          <w:rFonts w:ascii="Times New Roman" w:hAnsi="Times New Roman"/>
          <w:sz w:val="24"/>
        </w:rPr>
      </w:pPr>
      <w:r w:rsidRPr="00570CCF">
        <w:rPr>
          <w:rFonts w:ascii="Times New Roman" w:hAnsi="Times New Roman"/>
          <w:sz w:val="24"/>
        </w:rPr>
        <w:t>Segítséget nyújtunk az ellátottak</w:t>
      </w:r>
    </w:p>
    <w:p w:rsidR="00B071E8" w:rsidRPr="00570CCF" w:rsidRDefault="00B071E8" w:rsidP="00B071E8">
      <w:pPr>
        <w:numPr>
          <w:ilvl w:val="0"/>
          <w:numId w:val="16"/>
        </w:numPr>
        <w:overflowPunct w:val="0"/>
        <w:autoSpaceDE w:val="0"/>
        <w:autoSpaceDN w:val="0"/>
        <w:adjustRightInd w:val="0"/>
        <w:jc w:val="both"/>
        <w:textAlignment w:val="baseline"/>
        <w:rPr>
          <w:rFonts w:ascii="Times New Roman" w:hAnsi="Times New Roman"/>
          <w:sz w:val="24"/>
        </w:rPr>
      </w:pPr>
      <w:r w:rsidRPr="00570CCF">
        <w:rPr>
          <w:rFonts w:ascii="Times New Roman" w:hAnsi="Times New Roman"/>
          <w:sz w:val="24"/>
        </w:rPr>
        <w:t>egészségi és pszichés állapota javításában, megtartásában,</w:t>
      </w:r>
    </w:p>
    <w:p w:rsidR="00B071E8" w:rsidRPr="00570CCF" w:rsidRDefault="00B071E8" w:rsidP="00B071E8">
      <w:pPr>
        <w:numPr>
          <w:ilvl w:val="0"/>
          <w:numId w:val="16"/>
        </w:numPr>
        <w:overflowPunct w:val="0"/>
        <w:autoSpaceDE w:val="0"/>
        <w:autoSpaceDN w:val="0"/>
        <w:adjustRightInd w:val="0"/>
        <w:jc w:val="both"/>
        <w:textAlignment w:val="baseline"/>
        <w:rPr>
          <w:rFonts w:ascii="Times New Roman" w:hAnsi="Times New Roman"/>
          <w:sz w:val="24"/>
        </w:rPr>
      </w:pPr>
      <w:r w:rsidRPr="00570CCF">
        <w:rPr>
          <w:rFonts w:ascii="Times New Roman" w:hAnsi="Times New Roman"/>
          <w:sz w:val="24"/>
        </w:rPr>
        <w:t>a mindennapi életben adódó konfliktusainak feloldásában és problémái megoldásában,</w:t>
      </w:r>
    </w:p>
    <w:p w:rsidR="00B071E8" w:rsidRPr="00570CCF" w:rsidRDefault="00B071E8" w:rsidP="00B071E8">
      <w:pPr>
        <w:numPr>
          <w:ilvl w:val="0"/>
          <w:numId w:val="16"/>
        </w:numPr>
        <w:overflowPunct w:val="0"/>
        <w:autoSpaceDE w:val="0"/>
        <w:autoSpaceDN w:val="0"/>
        <w:adjustRightInd w:val="0"/>
        <w:jc w:val="both"/>
        <w:textAlignment w:val="baseline"/>
        <w:rPr>
          <w:rFonts w:ascii="Times New Roman" w:hAnsi="Times New Roman"/>
          <w:sz w:val="24"/>
        </w:rPr>
      </w:pPr>
      <w:r w:rsidRPr="00570CCF">
        <w:rPr>
          <w:rFonts w:ascii="Times New Roman" w:hAnsi="Times New Roman"/>
          <w:sz w:val="24"/>
        </w:rPr>
        <w:t xml:space="preserve">meglévő képességeik és készségeik megtartásában, illetve fejlesztésében, </w:t>
      </w:r>
    </w:p>
    <w:p w:rsidR="00B071E8" w:rsidRPr="00570CCF" w:rsidRDefault="00B071E8" w:rsidP="00B071E8">
      <w:pPr>
        <w:numPr>
          <w:ilvl w:val="0"/>
          <w:numId w:val="16"/>
        </w:numPr>
        <w:overflowPunct w:val="0"/>
        <w:autoSpaceDE w:val="0"/>
        <w:autoSpaceDN w:val="0"/>
        <w:adjustRightInd w:val="0"/>
        <w:jc w:val="both"/>
        <w:textAlignment w:val="baseline"/>
        <w:rPr>
          <w:rFonts w:ascii="Times New Roman" w:hAnsi="Times New Roman"/>
          <w:sz w:val="24"/>
        </w:rPr>
      </w:pPr>
      <w:r w:rsidRPr="00570CCF">
        <w:rPr>
          <w:rFonts w:ascii="Times New Roman" w:hAnsi="Times New Roman"/>
          <w:sz w:val="24"/>
        </w:rPr>
        <w:t>az egészségügyi ellátáshoz való hozzájutásban,</w:t>
      </w:r>
    </w:p>
    <w:p w:rsidR="00B071E8" w:rsidRPr="00570CCF" w:rsidRDefault="00B071E8" w:rsidP="00B071E8">
      <w:pPr>
        <w:numPr>
          <w:ilvl w:val="0"/>
          <w:numId w:val="16"/>
        </w:numPr>
        <w:overflowPunct w:val="0"/>
        <w:autoSpaceDE w:val="0"/>
        <w:autoSpaceDN w:val="0"/>
        <w:adjustRightInd w:val="0"/>
        <w:jc w:val="both"/>
        <w:textAlignment w:val="baseline"/>
        <w:rPr>
          <w:rFonts w:ascii="Times New Roman" w:hAnsi="Times New Roman"/>
          <w:sz w:val="24"/>
        </w:rPr>
      </w:pPr>
      <w:r w:rsidRPr="00570CCF">
        <w:rPr>
          <w:rFonts w:ascii="Times New Roman" w:hAnsi="Times New Roman"/>
          <w:sz w:val="24"/>
        </w:rPr>
        <w:t>szociális és mentális gondozásukban,</w:t>
      </w:r>
    </w:p>
    <w:p w:rsidR="00B071E8" w:rsidRPr="00570CCF" w:rsidRDefault="00B071E8" w:rsidP="00B071E8">
      <w:pPr>
        <w:numPr>
          <w:ilvl w:val="0"/>
          <w:numId w:val="16"/>
        </w:numPr>
        <w:overflowPunct w:val="0"/>
        <w:autoSpaceDE w:val="0"/>
        <w:autoSpaceDN w:val="0"/>
        <w:adjustRightInd w:val="0"/>
        <w:jc w:val="both"/>
        <w:textAlignment w:val="baseline"/>
        <w:rPr>
          <w:rFonts w:ascii="Times New Roman" w:hAnsi="Times New Roman"/>
          <w:sz w:val="24"/>
        </w:rPr>
      </w:pPr>
      <w:r w:rsidRPr="00570CCF">
        <w:rPr>
          <w:rFonts w:ascii="Times New Roman" w:hAnsi="Times New Roman"/>
          <w:sz w:val="24"/>
        </w:rPr>
        <w:t>hivatalos ügyintézésben,</w:t>
      </w:r>
    </w:p>
    <w:p w:rsidR="00B071E8" w:rsidRPr="00570CCF" w:rsidRDefault="00B071E8" w:rsidP="00B071E8">
      <w:pPr>
        <w:numPr>
          <w:ilvl w:val="0"/>
          <w:numId w:val="16"/>
        </w:numPr>
        <w:overflowPunct w:val="0"/>
        <w:autoSpaceDE w:val="0"/>
        <w:autoSpaceDN w:val="0"/>
        <w:adjustRightInd w:val="0"/>
        <w:jc w:val="both"/>
        <w:textAlignment w:val="baseline"/>
        <w:rPr>
          <w:rFonts w:ascii="Times New Roman" w:hAnsi="Times New Roman"/>
          <w:sz w:val="24"/>
        </w:rPr>
      </w:pPr>
      <w:r w:rsidRPr="00570CCF">
        <w:rPr>
          <w:rFonts w:ascii="Times New Roman" w:hAnsi="Times New Roman"/>
          <w:sz w:val="24"/>
        </w:rPr>
        <w:t>munka rehabilitációban,</w:t>
      </w:r>
    </w:p>
    <w:p w:rsidR="00B071E8" w:rsidRPr="00570CCF" w:rsidRDefault="00B071E8" w:rsidP="00B071E8">
      <w:pPr>
        <w:numPr>
          <w:ilvl w:val="0"/>
          <w:numId w:val="16"/>
        </w:numPr>
        <w:overflowPunct w:val="0"/>
        <w:autoSpaceDE w:val="0"/>
        <w:autoSpaceDN w:val="0"/>
        <w:adjustRightInd w:val="0"/>
        <w:jc w:val="both"/>
        <w:textAlignment w:val="baseline"/>
        <w:rPr>
          <w:rFonts w:ascii="Times New Roman" w:hAnsi="Times New Roman"/>
          <w:sz w:val="24"/>
        </w:rPr>
      </w:pPr>
      <w:r w:rsidRPr="00570CCF">
        <w:rPr>
          <w:rFonts w:ascii="Times New Roman" w:hAnsi="Times New Roman"/>
          <w:sz w:val="24"/>
        </w:rPr>
        <w:t>szabadidő  strukturálásban,</w:t>
      </w:r>
    </w:p>
    <w:p w:rsidR="00B071E8" w:rsidRPr="00570CCF" w:rsidRDefault="00B071E8" w:rsidP="00B071E8">
      <w:pPr>
        <w:numPr>
          <w:ilvl w:val="0"/>
          <w:numId w:val="16"/>
        </w:numPr>
        <w:overflowPunct w:val="0"/>
        <w:autoSpaceDE w:val="0"/>
        <w:autoSpaceDN w:val="0"/>
        <w:adjustRightInd w:val="0"/>
        <w:jc w:val="both"/>
        <w:textAlignment w:val="baseline"/>
        <w:rPr>
          <w:rFonts w:ascii="Times New Roman" w:hAnsi="Times New Roman"/>
          <w:sz w:val="24"/>
        </w:rPr>
      </w:pPr>
      <w:r w:rsidRPr="00570CCF">
        <w:rPr>
          <w:rFonts w:ascii="Times New Roman" w:hAnsi="Times New Roman"/>
          <w:sz w:val="24"/>
        </w:rPr>
        <w:t>tanácsadásban.</w:t>
      </w:r>
    </w:p>
    <w:p w:rsidR="00B071E8" w:rsidRPr="00570CCF" w:rsidRDefault="00B071E8" w:rsidP="00B071E8">
      <w:pPr>
        <w:overflowPunct w:val="0"/>
        <w:autoSpaceDE w:val="0"/>
        <w:autoSpaceDN w:val="0"/>
        <w:adjustRightInd w:val="0"/>
        <w:jc w:val="both"/>
        <w:textAlignment w:val="baseline"/>
        <w:rPr>
          <w:rFonts w:ascii="Times New Roman" w:hAnsi="Times New Roman"/>
          <w:sz w:val="24"/>
        </w:rPr>
      </w:pPr>
    </w:p>
    <w:p w:rsidR="00B071E8" w:rsidRPr="00570CCF" w:rsidRDefault="00B071E8" w:rsidP="00B071E8">
      <w:pPr>
        <w:jc w:val="both"/>
        <w:rPr>
          <w:rFonts w:ascii="Times New Roman" w:hAnsi="Times New Roman"/>
          <w:b/>
          <w:sz w:val="24"/>
        </w:rPr>
      </w:pPr>
    </w:p>
    <w:p w:rsidR="00B071E8" w:rsidRPr="00D41D4E" w:rsidRDefault="00B071E8" w:rsidP="00B071E8">
      <w:pPr>
        <w:jc w:val="both"/>
        <w:rPr>
          <w:rFonts w:ascii="Times New Roman" w:hAnsi="Times New Roman"/>
          <w:b/>
          <w:sz w:val="28"/>
          <w:szCs w:val="28"/>
        </w:rPr>
      </w:pPr>
      <w:r w:rsidRPr="00D41D4E">
        <w:rPr>
          <w:rFonts w:ascii="Times New Roman" w:hAnsi="Times New Roman"/>
          <w:b/>
          <w:sz w:val="28"/>
          <w:szCs w:val="28"/>
        </w:rPr>
        <w:t>5. Infrastruktúra, tárgyi környezet</w:t>
      </w: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b/>
          <w:sz w:val="24"/>
        </w:rPr>
      </w:pPr>
    </w:p>
    <w:p w:rsidR="00B071E8" w:rsidRPr="00570CCF" w:rsidRDefault="00B071E8" w:rsidP="00B071E8">
      <w:pPr>
        <w:jc w:val="both"/>
        <w:rPr>
          <w:rFonts w:ascii="Times New Roman" w:hAnsi="Times New Roman"/>
          <w:sz w:val="24"/>
        </w:rPr>
      </w:pPr>
      <w:r w:rsidRPr="00570CCF">
        <w:rPr>
          <w:rFonts w:ascii="Times New Roman" w:hAnsi="Times New Roman"/>
          <w:sz w:val="24"/>
        </w:rPr>
        <w:t>Intézményünknek egy villaépület ad otthont, melyhez rendezett kert is tartozik, lehetőséget biztosítva a szabadtéri programokhoz. A klub helyiségei az ellátott korosztály igényeinek figyelembe vételével került kialakításra, említésre méltó, hogy értékes belső fa falburkolattal rendelkezik, mely helyi műemlék védelem alatt áll. Intézményünk minden tekintetben akadálymentes, lifttel rendelkezik.</w:t>
      </w: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A demens klub helyiségei a demenciával küzdő idősek igényei alapján kerültek kialakításra. Különösen nagy hangsúlyt kapott a biztonságos, barátságos, jól átlátható belső tér kialakítása, ami növeli az érintettek biztonságérzetét.  </w:t>
      </w:r>
    </w:p>
    <w:p w:rsidR="00B071E8" w:rsidRPr="00570CCF" w:rsidRDefault="00B071E8" w:rsidP="00B071E8">
      <w:pPr>
        <w:jc w:val="both"/>
        <w:rPr>
          <w:rFonts w:ascii="Times New Roman" w:hAnsi="Times New Roman"/>
          <w:sz w:val="24"/>
        </w:rPr>
      </w:pPr>
      <w:r w:rsidRPr="00570CCF">
        <w:rPr>
          <w:rFonts w:ascii="Times New Roman" w:hAnsi="Times New Roman"/>
          <w:sz w:val="24"/>
        </w:rPr>
        <w:t>A biztonságos környezet megvalósításán túl, kiemelt figyelmet kapott a belső tér kialakításánál a természetes anyagok használata, a barátságos, otthonos hangulatot árasztó színek megválasztása, mely a kárpitokon és a falakon egyaránt érzékelhető, kizárólag világos és meleg tónusú színek jellemzik az ellátás helyiségeit.</w:t>
      </w: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Rendelkezésre áll egy foglalkoztató szoba, egy étkező, egy pihenő szoba, egy minden igényt kielégítő akadálymentesített mosdó, illetve egy önálló csendes kertrész. </w:t>
      </w: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Mindenkinek biztosítunk szekrényt, amiben tárolhatja a személyes dolgait, illetve a váltó ruházatát. </w:t>
      </w:r>
    </w:p>
    <w:p w:rsidR="00B071E8" w:rsidRPr="00570CCF" w:rsidRDefault="00B071E8" w:rsidP="00B071E8">
      <w:pPr>
        <w:jc w:val="both"/>
        <w:rPr>
          <w:rFonts w:ascii="Times New Roman" w:hAnsi="Times New Roman"/>
          <w:sz w:val="24"/>
        </w:rPr>
      </w:pPr>
    </w:p>
    <w:p w:rsidR="00B071E8" w:rsidRPr="00D41D4E" w:rsidRDefault="00B071E8" w:rsidP="00B071E8">
      <w:pPr>
        <w:jc w:val="both"/>
        <w:rPr>
          <w:rFonts w:ascii="Times New Roman" w:hAnsi="Times New Roman"/>
          <w:b/>
          <w:sz w:val="28"/>
          <w:szCs w:val="28"/>
        </w:rPr>
      </w:pPr>
      <w:r w:rsidRPr="00D41D4E">
        <w:rPr>
          <w:rFonts w:ascii="Times New Roman" w:hAnsi="Times New Roman"/>
          <w:b/>
          <w:sz w:val="28"/>
          <w:szCs w:val="28"/>
        </w:rPr>
        <w:t>6. Humán erőforrás</w:t>
      </w:r>
    </w:p>
    <w:p w:rsidR="00B071E8" w:rsidRPr="00570CCF" w:rsidRDefault="00B071E8" w:rsidP="00B071E8">
      <w:pPr>
        <w:jc w:val="both"/>
        <w:rPr>
          <w:rFonts w:ascii="Times New Roman" w:hAnsi="Times New Roman"/>
          <w:b/>
          <w:sz w:val="24"/>
        </w:rPr>
      </w:pP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Szakdolgozóink mindegyike a hatályos jogszabályokon alapuló szakképzettséggel rendelkeznek. Az intézményben dolgozók jogállását, feladatait, kötelezettségeit részletesen a Szervezeti és Működési Szabályzat és a munkaköri leírások tartalmazzák. </w:t>
      </w:r>
    </w:p>
    <w:p w:rsidR="00B071E8" w:rsidRPr="00570CCF" w:rsidRDefault="00B071E8" w:rsidP="00B071E8">
      <w:pPr>
        <w:jc w:val="both"/>
        <w:rPr>
          <w:rFonts w:ascii="Times New Roman" w:hAnsi="Times New Roman"/>
          <w:sz w:val="24"/>
        </w:rPr>
      </w:pPr>
      <w:r w:rsidRPr="00570CCF">
        <w:rPr>
          <w:rFonts w:ascii="Times New Roman" w:hAnsi="Times New Roman"/>
          <w:sz w:val="24"/>
        </w:rPr>
        <w:t>A szakemberek továbbképzése folyamatos, a demens személyek nappali ellátás területén dolgozó szakemberek speciális, erre az ellátotti csoportra kidolgozott szakmai továbbképzésen vettek részt, így biztosítva a magas színvonalú munkavégzést</w:t>
      </w: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b/>
          <w:sz w:val="24"/>
        </w:rPr>
      </w:pPr>
    </w:p>
    <w:p w:rsidR="00B071E8" w:rsidRPr="00570CCF" w:rsidRDefault="00B071E8" w:rsidP="00B071E8">
      <w:pPr>
        <w:jc w:val="both"/>
        <w:rPr>
          <w:rFonts w:ascii="Times New Roman" w:hAnsi="Times New Roman"/>
          <w:b/>
          <w:sz w:val="24"/>
        </w:rPr>
      </w:pPr>
    </w:p>
    <w:p w:rsidR="00B071E8" w:rsidRPr="00570CCF" w:rsidRDefault="00B071E8" w:rsidP="00B071E8">
      <w:pPr>
        <w:jc w:val="both"/>
        <w:rPr>
          <w:rFonts w:ascii="Times New Roman" w:hAnsi="Times New Roman"/>
          <w:b/>
          <w:sz w:val="24"/>
        </w:rPr>
      </w:pPr>
    </w:p>
    <w:p w:rsidR="00B071E8" w:rsidRPr="00570CCF" w:rsidRDefault="00B071E8" w:rsidP="00B071E8">
      <w:pPr>
        <w:jc w:val="center"/>
        <w:rPr>
          <w:rFonts w:ascii="Times New Roman" w:hAnsi="Times New Roman"/>
          <w:b/>
          <w:sz w:val="24"/>
        </w:rPr>
      </w:pPr>
      <w:r w:rsidRPr="00570CCF">
        <w:rPr>
          <w:rFonts w:ascii="Times New Roman" w:hAnsi="Times New Roman"/>
          <w:b/>
          <w:sz w:val="24"/>
        </w:rPr>
        <w:t xml:space="preserve">III. </w:t>
      </w:r>
    </w:p>
    <w:p w:rsidR="00B071E8" w:rsidRPr="00570CCF" w:rsidRDefault="00B071E8" w:rsidP="00B071E8">
      <w:pPr>
        <w:jc w:val="both"/>
        <w:rPr>
          <w:rFonts w:ascii="Times New Roman" w:hAnsi="Times New Roman"/>
          <w:b/>
          <w:i/>
          <w:sz w:val="24"/>
        </w:rPr>
      </w:pPr>
    </w:p>
    <w:p w:rsidR="00B071E8" w:rsidRPr="00570CCF" w:rsidRDefault="00B071E8" w:rsidP="00B071E8">
      <w:pPr>
        <w:jc w:val="center"/>
        <w:rPr>
          <w:rFonts w:ascii="Times New Roman" w:hAnsi="Times New Roman"/>
          <w:sz w:val="24"/>
        </w:rPr>
      </w:pPr>
      <w:r w:rsidRPr="00570CCF">
        <w:rPr>
          <w:rFonts w:ascii="Times New Roman" w:hAnsi="Times New Roman"/>
          <w:b/>
          <w:sz w:val="24"/>
        </w:rPr>
        <w:t>EGYÉB TEVÉKENYSÉGEINK</w:t>
      </w: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b/>
          <w:sz w:val="24"/>
        </w:rPr>
      </w:pPr>
      <w:r w:rsidRPr="00570CCF">
        <w:rPr>
          <w:rFonts w:ascii="Times New Roman" w:hAnsi="Times New Roman"/>
          <w:b/>
          <w:sz w:val="24"/>
        </w:rPr>
        <w:t xml:space="preserve">1./ Ellátási területen jelentkező igények felmérése, információs szolgáltatás: </w:t>
      </w:r>
    </w:p>
    <w:p w:rsidR="00B071E8" w:rsidRPr="00570CCF" w:rsidRDefault="00B071E8" w:rsidP="00B071E8">
      <w:pPr>
        <w:jc w:val="both"/>
        <w:rPr>
          <w:rFonts w:ascii="Times New Roman" w:hAnsi="Times New Roman"/>
          <w:b/>
          <w:sz w:val="24"/>
        </w:rPr>
      </w:pPr>
    </w:p>
    <w:p w:rsidR="00B071E8" w:rsidRPr="00570CCF" w:rsidRDefault="00B071E8" w:rsidP="00B071E8">
      <w:pPr>
        <w:numPr>
          <w:ilvl w:val="0"/>
          <w:numId w:val="9"/>
        </w:numPr>
        <w:jc w:val="both"/>
        <w:rPr>
          <w:rFonts w:ascii="Times New Roman" w:hAnsi="Times New Roman"/>
          <w:sz w:val="24"/>
        </w:rPr>
      </w:pPr>
      <w:r w:rsidRPr="00570CCF">
        <w:rPr>
          <w:rFonts w:ascii="Times New Roman" w:hAnsi="Times New Roman"/>
          <w:sz w:val="24"/>
        </w:rPr>
        <w:t xml:space="preserve">A vezető gondozó és a nappali ellátást vezető </w:t>
      </w:r>
      <w:r w:rsidRPr="000D45DF">
        <w:rPr>
          <w:rFonts w:ascii="Times New Roman" w:hAnsi="Times New Roman"/>
          <w:sz w:val="24"/>
        </w:rPr>
        <w:t>(</w:t>
      </w:r>
      <w:r>
        <w:rPr>
          <w:rFonts w:ascii="Times New Roman" w:hAnsi="Times New Roman"/>
          <w:sz w:val="24"/>
        </w:rPr>
        <w:t>i</w:t>
      </w:r>
      <w:r w:rsidRPr="00570CCF">
        <w:rPr>
          <w:rFonts w:ascii="Times New Roman" w:hAnsi="Times New Roman"/>
          <w:sz w:val="24"/>
        </w:rPr>
        <w:t>dősek nappali ellátása) folyamatosan figyelemmel kíséri a lakosság körében felmerülő gondozási igényeket, ennek érdekében kapcsolatot tart fenn és együttműködik a háziorvosi szolgálattal, körzeti ápolónővel, otthonápoló szolgálattal, más személyes gondoskodást nyújtó intézménnyel, egészségügyi intézménnyel, civil szervezetekkel.</w:t>
      </w:r>
    </w:p>
    <w:p w:rsidR="00B071E8" w:rsidRPr="00570CCF" w:rsidRDefault="00B071E8" w:rsidP="00B071E8">
      <w:pPr>
        <w:numPr>
          <w:ilvl w:val="0"/>
          <w:numId w:val="9"/>
        </w:numPr>
        <w:jc w:val="both"/>
        <w:rPr>
          <w:rFonts w:ascii="Times New Roman" w:hAnsi="Times New Roman"/>
          <w:sz w:val="24"/>
        </w:rPr>
      </w:pPr>
      <w:r w:rsidRPr="00570CCF">
        <w:rPr>
          <w:rFonts w:ascii="Times New Roman" w:hAnsi="Times New Roman"/>
          <w:sz w:val="24"/>
        </w:rPr>
        <w:t>Az igények alapján javaslatot tesz egyes új gondozási módszerek alkalmazására és az ellátások fejlesztésére.</w:t>
      </w:r>
    </w:p>
    <w:p w:rsidR="00B071E8" w:rsidRPr="00570CCF" w:rsidRDefault="00B071E8" w:rsidP="00B071E8">
      <w:pPr>
        <w:jc w:val="both"/>
        <w:rPr>
          <w:rFonts w:ascii="Times New Roman" w:hAnsi="Times New Roman"/>
          <w:b/>
          <w:sz w:val="24"/>
        </w:rPr>
      </w:pPr>
    </w:p>
    <w:p w:rsidR="00B071E8" w:rsidRPr="00570CCF" w:rsidRDefault="00B071E8" w:rsidP="00B071E8">
      <w:pPr>
        <w:jc w:val="both"/>
        <w:rPr>
          <w:rFonts w:ascii="Times New Roman" w:hAnsi="Times New Roman"/>
          <w:b/>
          <w:sz w:val="24"/>
        </w:rPr>
      </w:pPr>
      <w:r w:rsidRPr="00570CCF">
        <w:rPr>
          <w:rFonts w:ascii="Times New Roman" w:hAnsi="Times New Roman"/>
          <w:b/>
          <w:sz w:val="24"/>
        </w:rPr>
        <w:t>2./ Jelzőrendszeres házi segítségnyújtás</w:t>
      </w: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Az I. sz. Gondozási Központ látja el a feladatot, de intézményünk – „Együttműködési megállapodás” alapján – </w:t>
      </w:r>
      <w:r w:rsidRPr="00570CCF">
        <w:rPr>
          <w:rFonts w:ascii="Times New Roman" w:hAnsi="Times New Roman"/>
          <w:b/>
          <w:sz w:val="24"/>
        </w:rPr>
        <w:t>közreműködik a szolgáltatás közvetítésében</w:t>
      </w:r>
      <w:r w:rsidRPr="00570CCF">
        <w:rPr>
          <w:rFonts w:ascii="Times New Roman" w:hAnsi="Times New Roman"/>
          <w:sz w:val="24"/>
        </w:rPr>
        <w:t xml:space="preserve">. </w:t>
      </w:r>
    </w:p>
    <w:p w:rsidR="00B071E8" w:rsidRPr="00570CCF" w:rsidRDefault="00B071E8" w:rsidP="00B071E8">
      <w:pPr>
        <w:jc w:val="both"/>
        <w:rPr>
          <w:rFonts w:ascii="Times New Roman" w:hAnsi="Times New Roman"/>
          <w:sz w:val="24"/>
        </w:rPr>
      </w:pPr>
      <w:r w:rsidRPr="00570CCF">
        <w:rPr>
          <w:rFonts w:ascii="Times New Roman" w:hAnsi="Times New Roman"/>
          <w:sz w:val="24"/>
        </w:rPr>
        <w:t>Térítési díj: A jövedelem alapján fizetendő személyi térítési díj összegét a Képviselő-testület évente az R.-ben szabályozza.</w:t>
      </w:r>
    </w:p>
    <w:p w:rsidR="00B071E8" w:rsidRPr="00570CCF" w:rsidRDefault="00B071E8" w:rsidP="00B071E8">
      <w:pPr>
        <w:rPr>
          <w:rFonts w:ascii="Times New Roman" w:hAnsi="Times New Roman"/>
          <w:b/>
          <w:sz w:val="24"/>
        </w:rPr>
      </w:pPr>
    </w:p>
    <w:p w:rsidR="00B071E8" w:rsidRPr="00570CCF" w:rsidRDefault="00B071E8" w:rsidP="00B071E8">
      <w:pPr>
        <w:jc w:val="both"/>
        <w:rPr>
          <w:rFonts w:ascii="Times New Roman" w:hAnsi="Times New Roman"/>
          <w:b/>
          <w:sz w:val="24"/>
        </w:rPr>
      </w:pPr>
    </w:p>
    <w:p w:rsidR="00B071E8" w:rsidRPr="00570CCF" w:rsidRDefault="00B071E8" w:rsidP="00B071E8">
      <w:pPr>
        <w:jc w:val="both"/>
        <w:rPr>
          <w:rFonts w:ascii="Times New Roman" w:hAnsi="Times New Roman"/>
          <w:b/>
          <w:sz w:val="24"/>
        </w:rPr>
      </w:pPr>
      <w:r w:rsidRPr="00570CCF">
        <w:rPr>
          <w:rFonts w:ascii="Times New Roman" w:hAnsi="Times New Roman"/>
          <w:b/>
          <w:sz w:val="24"/>
        </w:rPr>
        <w:t xml:space="preserve">3./ Tájékoztatás a Gondozási Központ által nyújtott szolgáltatásokról </w:t>
      </w: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sz w:val="24"/>
        </w:rPr>
      </w:pPr>
      <w:r w:rsidRPr="00570CCF">
        <w:rPr>
          <w:rFonts w:ascii="Times New Roman" w:hAnsi="Times New Roman"/>
          <w:sz w:val="24"/>
        </w:rPr>
        <w:t>A kérelmezők és hozzátartozóik, valamint a társintézmények szakemberei a szolgáltatásokról tájékozódhatnak:</w:t>
      </w:r>
    </w:p>
    <w:p w:rsidR="00B071E8" w:rsidRPr="00570CCF" w:rsidRDefault="00B071E8" w:rsidP="00B071E8">
      <w:pPr>
        <w:jc w:val="both"/>
        <w:rPr>
          <w:rFonts w:ascii="Times New Roman" w:hAnsi="Times New Roman"/>
          <w:sz w:val="24"/>
        </w:rPr>
      </w:pPr>
      <w:r w:rsidRPr="00570CCF">
        <w:rPr>
          <w:rFonts w:ascii="Times New Roman" w:hAnsi="Times New Roman"/>
          <w:sz w:val="24"/>
        </w:rPr>
        <w:t>- intézményi szórólap segítségével,</w:t>
      </w:r>
    </w:p>
    <w:p w:rsidR="00B071E8" w:rsidRPr="00570CCF" w:rsidRDefault="00B071E8" w:rsidP="00B071E8">
      <w:pPr>
        <w:jc w:val="both"/>
        <w:rPr>
          <w:rFonts w:ascii="Times New Roman" w:hAnsi="Times New Roman"/>
          <w:sz w:val="24"/>
        </w:rPr>
      </w:pPr>
      <w:r w:rsidRPr="00570CCF">
        <w:rPr>
          <w:rFonts w:ascii="Times New Roman" w:hAnsi="Times New Roman"/>
          <w:sz w:val="24"/>
        </w:rPr>
        <w:t>- a  II. kerület honlapján,</w:t>
      </w:r>
    </w:p>
    <w:p w:rsidR="00B071E8" w:rsidRPr="00570CCF" w:rsidRDefault="00B071E8" w:rsidP="00B071E8">
      <w:pPr>
        <w:jc w:val="both"/>
        <w:rPr>
          <w:rFonts w:ascii="Times New Roman" w:hAnsi="Times New Roman"/>
          <w:sz w:val="24"/>
        </w:rPr>
      </w:pPr>
      <w:r w:rsidRPr="00570CCF">
        <w:rPr>
          <w:rFonts w:ascii="Times New Roman" w:hAnsi="Times New Roman"/>
          <w:sz w:val="24"/>
        </w:rPr>
        <w:t>- időszakos tájékoztató a kerület újságjában</w:t>
      </w:r>
      <w:r>
        <w:rPr>
          <w:rFonts w:ascii="Times New Roman" w:hAnsi="Times New Roman"/>
          <w:sz w:val="24"/>
        </w:rPr>
        <w:t>,</w:t>
      </w:r>
    </w:p>
    <w:p w:rsidR="00B071E8" w:rsidRPr="00570CCF" w:rsidRDefault="00B071E8" w:rsidP="00B071E8">
      <w:pPr>
        <w:jc w:val="both"/>
        <w:rPr>
          <w:rFonts w:ascii="Times New Roman" w:hAnsi="Times New Roman"/>
          <w:sz w:val="24"/>
        </w:rPr>
      </w:pPr>
      <w:r w:rsidRPr="00570CCF">
        <w:rPr>
          <w:rFonts w:ascii="Times New Roman" w:hAnsi="Times New Roman"/>
          <w:sz w:val="24"/>
        </w:rPr>
        <w:lastRenderedPageBreak/>
        <w:t xml:space="preserve">- intézmény honlapján: </w:t>
      </w:r>
      <w:hyperlink r:id="rId9" w:history="1">
        <w:r w:rsidRPr="00570CCF">
          <w:rPr>
            <w:rFonts w:ascii="Times New Roman" w:hAnsi="Times New Roman"/>
            <w:color w:val="0000FF"/>
            <w:sz w:val="24"/>
            <w:u w:val="single"/>
          </w:rPr>
          <w:t>www.fillergondozo.hu</w:t>
        </w:r>
      </w:hyperlink>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 </w:t>
      </w:r>
    </w:p>
    <w:p w:rsidR="00B071E8" w:rsidRPr="00570CCF" w:rsidRDefault="00B071E8" w:rsidP="00B071E8">
      <w:pPr>
        <w:jc w:val="both"/>
        <w:rPr>
          <w:rFonts w:ascii="Times New Roman" w:hAnsi="Times New Roman"/>
          <w:sz w:val="24"/>
        </w:rPr>
      </w:pPr>
    </w:p>
    <w:p w:rsidR="00B071E8" w:rsidRPr="00570CCF" w:rsidRDefault="00B071E8" w:rsidP="00B071E8">
      <w:pPr>
        <w:jc w:val="center"/>
        <w:rPr>
          <w:rFonts w:ascii="Times New Roman" w:hAnsi="Times New Roman"/>
          <w:b/>
          <w:sz w:val="24"/>
        </w:rPr>
      </w:pPr>
      <w:r w:rsidRPr="00570CCF">
        <w:rPr>
          <w:rFonts w:ascii="Times New Roman" w:hAnsi="Times New Roman"/>
          <w:b/>
          <w:sz w:val="24"/>
        </w:rPr>
        <w:t>IV.</w:t>
      </w:r>
    </w:p>
    <w:p w:rsidR="00B071E8" w:rsidRPr="00570CCF" w:rsidRDefault="00B071E8" w:rsidP="00B071E8">
      <w:pPr>
        <w:jc w:val="both"/>
        <w:rPr>
          <w:rFonts w:ascii="Times New Roman" w:hAnsi="Times New Roman"/>
          <w:b/>
          <w:sz w:val="24"/>
        </w:rPr>
      </w:pPr>
    </w:p>
    <w:p w:rsidR="00B071E8" w:rsidRPr="00570CCF" w:rsidRDefault="00B071E8" w:rsidP="00B071E8">
      <w:pPr>
        <w:jc w:val="center"/>
        <w:rPr>
          <w:rFonts w:ascii="Times New Roman" w:hAnsi="Times New Roman"/>
          <w:b/>
          <w:sz w:val="24"/>
        </w:rPr>
      </w:pPr>
      <w:r w:rsidRPr="00570CCF">
        <w:rPr>
          <w:rFonts w:ascii="Times New Roman" w:hAnsi="Times New Roman"/>
          <w:b/>
          <w:sz w:val="24"/>
        </w:rPr>
        <w:t>Az ellátottak és a szociális szolgáltatást végzők jogainak védelmével kapcsolatos szabályok</w:t>
      </w:r>
    </w:p>
    <w:p w:rsidR="00B071E8" w:rsidRPr="00570CCF" w:rsidRDefault="00B071E8" w:rsidP="00B071E8">
      <w:pPr>
        <w:ind w:left="426"/>
        <w:jc w:val="both"/>
        <w:rPr>
          <w:rFonts w:ascii="Times New Roman" w:hAnsi="Times New Roman"/>
          <w:i/>
          <w:sz w:val="24"/>
        </w:rPr>
      </w:pPr>
    </w:p>
    <w:p w:rsidR="00B071E8" w:rsidRPr="00570CCF" w:rsidRDefault="00B071E8" w:rsidP="00B071E8">
      <w:pPr>
        <w:ind w:left="426"/>
        <w:jc w:val="both"/>
        <w:rPr>
          <w:rFonts w:ascii="Times New Roman" w:hAnsi="Times New Roman"/>
          <w:b/>
          <w:i/>
          <w:sz w:val="24"/>
        </w:rPr>
      </w:pPr>
      <w:r w:rsidRPr="00570CCF">
        <w:rPr>
          <w:rFonts w:ascii="Times New Roman" w:hAnsi="Times New Roman"/>
          <w:b/>
          <w:i/>
          <w:sz w:val="24"/>
        </w:rPr>
        <w:t>1./ Az ellátottak jogai:</w:t>
      </w:r>
    </w:p>
    <w:p w:rsidR="00B071E8" w:rsidRPr="00570CCF" w:rsidRDefault="00B071E8" w:rsidP="00B071E8">
      <w:pPr>
        <w:jc w:val="both"/>
        <w:rPr>
          <w:rFonts w:ascii="Times New Roman" w:hAnsi="Times New Roman"/>
          <w:sz w:val="24"/>
        </w:rPr>
      </w:pPr>
      <w:r w:rsidRPr="00570CCF">
        <w:rPr>
          <w:rFonts w:ascii="Times New Roman" w:hAnsi="Times New Roman"/>
          <w:sz w:val="24"/>
        </w:rPr>
        <w:t>Az ellátottnak joga van szociális helyzetére, egészségi és mentális állapotára tekintettel a szolgáltatás által biztosított teljes körű ellátásra, valamint egyéni szükségletei, speciális helyzete vagy állapota alapján az egyéni ellátás, szolgáltatás igénybevételére.</w:t>
      </w:r>
    </w:p>
    <w:p w:rsidR="00B071E8" w:rsidRPr="00570CCF" w:rsidRDefault="00B071E8" w:rsidP="00B071E8">
      <w:pPr>
        <w:jc w:val="both"/>
        <w:rPr>
          <w:rFonts w:ascii="Times New Roman" w:hAnsi="Times New Roman"/>
          <w:sz w:val="24"/>
        </w:rPr>
      </w:pPr>
      <w:r w:rsidRPr="00570CCF">
        <w:rPr>
          <w:rFonts w:ascii="Times New Roman" w:hAnsi="Times New Roman"/>
          <w:sz w:val="24"/>
        </w:rPr>
        <w:t>A szolgáltatás biztosítása során az egyenlő bánásmód elvét meg kell tartani.</w:t>
      </w:r>
    </w:p>
    <w:p w:rsidR="00B071E8" w:rsidRPr="00570CCF" w:rsidRDefault="00B071E8" w:rsidP="00B071E8">
      <w:pPr>
        <w:jc w:val="both"/>
        <w:rPr>
          <w:rFonts w:ascii="Times New Roman" w:hAnsi="Times New Roman"/>
          <w:sz w:val="24"/>
        </w:rPr>
      </w:pPr>
      <w:r w:rsidRPr="00570CCF">
        <w:rPr>
          <w:rFonts w:ascii="Times New Roman" w:hAnsi="Times New Roman"/>
          <w:sz w:val="24"/>
        </w:rPr>
        <w:t>Az ellátást igénybe vevőnek joga van az intézmény működésével, gazdálkodásával kapcsolatos adatok megismeréséhez, ennek érdekében az intézményvezető a tájékoztatót kifüggeszti a működési költség összesítéséről, az intézményi térítési díj összegéről.</w:t>
      </w:r>
    </w:p>
    <w:p w:rsidR="00B071E8" w:rsidRPr="00570CCF" w:rsidRDefault="00B071E8" w:rsidP="00B071E8">
      <w:pPr>
        <w:jc w:val="both"/>
        <w:rPr>
          <w:rFonts w:ascii="Times New Roman" w:hAnsi="Times New Roman"/>
          <w:sz w:val="24"/>
        </w:rPr>
      </w:pPr>
      <w:r w:rsidRPr="00570CCF">
        <w:rPr>
          <w:rFonts w:ascii="Times New Roman" w:hAnsi="Times New Roman"/>
          <w:sz w:val="24"/>
        </w:rPr>
        <w:t>Az intézmény az általa biztosított ellátást oly módon végzi, hogy figyelemmel legyen az ellátást igénybe vevőket megillető alapjogok maradéktalan és teljes körű tiszteletben tartására, különös figyelemmel:</w:t>
      </w:r>
    </w:p>
    <w:p w:rsidR="00B071E8" w:rsidRPr="00570CCF" w:rsidRDefault="00B071E8" w:rsidP="00B071E8">
      <w:pPr>
        <w:jc w:val="both"/>
        <w:rPr>
          <w:rFonts w:ascii="Times New Roman" w:hAnsi="Times New Roman"/>
          <w:sz w:val="24"/>
        </w:rPr>
      </w:pPr>
      <w:r w:rsidRPr="00570CCF">
        <w:rPr>
          <w:rFonts w:ascii="Times New Roman" w:hAnsi="Times New Roman"/>
          <w:sz w:val="24"/>
        </w:rPr>
        <w:tab/>
        <w:t>- az élethez, emberi méltósághoz,</w:t>
      </w:r>
    </w:p>
    <w:p w:rsidR="00B071E8" w:rsidRPr="00570CCF" w:rsidRDefault="00B071E8" w:rsidP="00B071E8">
      <w:pPr>
        <w:jc w:val="both"/>
        <w:rPr>
          <w:rFonts w:ascii="Times New Roman" w:hAnsi="Times New Roman"/>
          <w:sz w:val="24"/>
        </w:rPr>
      </w:pPr>
      <w:r w:rsidRPr="00570CCF">
        <w:rPr>
          <w:rFonts w:ascii="Times New Roman" w:hAnsi="Times New Roman"/>
          <w:sz w:val="24"/>
        </w:rPr>
        <w:tab/>
        <w:t>- a testi épséghez,</w:t>
      </w:r>
    </w:p>
    <w:p w:rsidR="00B071E8" w:rsidRPr="00570CCF" w:rsidRDefault="00B071E8" w:rsidP="00B071E8">
      <w:pPr>
        <w:jc w:val="both"/>
        <w:rPr>
          <w:rFonts w:ascii="Times New Roman" w:hAnsi="Times New Roman"/>
          <w:sz w:val="24"/>
        </w:rPr>
      </w:pPr>
      <w:r w:rsidRPr="00570CCF">
        <w:rPr>
          <w:rFonts w:ascii="Times New Roman" w:hAnsi="Times New Roman"/>
          <w:sz w:val="24"/>
        </w:rPr>
        <w:tab/>
        <w:t>- a testi-lelki egészséghez való jogra.</w:t>
      </w:r>
    </w:p>
    <w:p w:rsidR="00B071E8" w:rsidRPr="00570CCF" w:rsidRDefault="00B071E8" w:rsidP="00B071E8">
      <w:pPr>
        <w:jc w:val="both"/>
        <w:rPr>
          <w:rFonts w:ascii="Times New Roman" w:hAnsi="Times New Roman"/>
          <w:sz w:val="24"/>
        </w:rPr>
      </w:pPr>
      <w:r w:rsidRPr="00570CCF">
        <w:rPr>
          <w:rFonts w:ascii="Times New Roman" w:hAnsi="Times New Roman"/>
          <w:sz w:val="24"/>
        </w:rPr>
        <w:t>Az ellátást igénybe vevőt megilleti személyes adatainak védelme, valamint a magánéletével kapcsolatos titokvédelem.</w:t>
      </w:r>
    </w:p>
    <w:p w:rsidR="00B071E8" w:rsidRPr="00570CCF" w:rsidRDefault="00B071E8" w:rsidP="00B071E8">
      <w:pPr>
        <w:jc w:val="both"/>
        <w:rPr>
          <w:rFonts w:ascii="Times New Roman" w:hAnsi="Times New Roman"/>
          <w:sz w:val="24"/>
        </w:rPr>
      </w:pPr>
      <w:r w:rsidRPr="00570CCF">
        <w:rPr>
          <w:rFonts w:ascii="Times New Roman" w:hAnsi="Times New Roman"/>
          <w:sz w:val="24"/>
        </w:rPr>
        <w:t>Az ellátó köteles biztosítani, hogy az ellátott egészségi állapotával, személyes körülményeivel, jövedelmi viszonyaival kapcsolatos információkról más ellátást igénybe vevő, valamint arra illetéktelen személy ne szerezhessen tudomást, különös figyelemmel az ellátást igénybe vevő szociális rászorultságának tényére.</w:t>
      </w:r>
    </w:p>
    <w:p w:rsidR="00B071E8" w:rsidRPr="00570CCF" w:rsidRDefault="00B071E8" w:rsidP="00B071E8">
      <w:pPr>
        <w:jc w:val="both"/>
        <w:rPr>
          <w:rFonts w:ascii="Times New Roman" w:hAnsi="Times New Roman"/>
          <w:sz w:val="24"/>
        </w:rPr>
      </w:pPr>
      <w:r w:rsidRPr="00570CCF">
        <w:rPr>
          <w:rFonts w:ascii="Times New Roman" w:hAnsi="Times New Roman"/>
          <w:sz w:val="24"/>
        </w:rPr>
        <w:t>Az ellátást igénybe vevőnek joga van családi kapcsolatainak fenntartására, rokonok, látogatók fogadására, melynek rendjéről a házirend tájékoztatást nyújt.</w:t>
      </w: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Amennyiben az ellátást igénybe vevő egészségi állapotánál vagy egyéb körülményeinél fogva közvetlenül nem képes az illetékes szervek megkeresésére, az intézményvezető segítséget nyújt ebben, illetve értesíti az ellátott törvényes képviselőjét, vagy az ellátottjogi képviselőt az ellátott jogainak gyakorlásához szükséges segítségnyújtás céljából. </w:t>
      </w: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Az ellátást igénybe vevőnek joga van a panasztételre, illetve arra, hogy a panasz kivizsgálásának eredményéről 15 napon belül írásban értesítést kapjon. Az ellátottak és hozzátartozóik panaszaikkal a gondozási központ vezetőjéhez fordulhatnak, amennyiben problémájukat nem sikerül orvosolni, úgy a probléma jellegétől függően a fenntartóhoz, vagy az ellátottjogi képviselőhöz fordulhatnak. </w:t>
      </w:r>
    </w:p>
    <w:p w:rsidR="00B071E8" w:rsidRPr="00570CCF" w:rsidRDefault="00B071E8" w:rsidP="00B071E8">
      <w:pPr>
        <w:jc w:val="both"/>
        <w:rPr>
          <w:rFonts w:ascii="Times New Roman" w:hAnsi="Times New Roman"/>
          <w:sz w:val="24"/>
        </w:rPr>
      </w:pPr>
    </w:p>
    <w:p w:rsidR="00B071E8" w:rsidRPr="00570CCF" w:rsidRDefault="00B071E8" w:rsidP="00B071E8">
      <w:pPr>
        <w:ind w:left="426"/>
        <w:jc w:val="both"/>
        <w:rPr>
          <w:rFonts w:ascii="Times New Roman" w:hAnsi="Times New Roman"/>
          <w:b/>
          <w:i/>
          <w:sz w:val="24"/>
        </w:rPr>
      </w:pPr>
    </w:p>
    <w:p w:rsidR="00B071E8" w:rsidRPr="00570CCF" w:rsidRDefault="00B071E8" w:rsidP="00B071E8">
      <w:pPr>
        <w:ind w:left="426"/>
        <w:jc w:val="both"/>
        <w:rPr>
          <w:rFonts w:ascii="Times New Roman" w:hAnsi="Times New Roman"/>
          <w:b/>
          <w:i/>
          <w:sz w:val="24"/>
        </w:rPr>
      </w:pPr>
      <w:r w:rsidRPr="00570CCF">
        <w:rPr>
          <w:rFonts w:ascii="Times New Roman" w:hAnsi="Times New Roman"/>
          <w:b/>
          <w:i/>
          <w:sz w:val="24"/>
        </w:rPr>
        <w:t>2./ A szolgáltatást végzők jogai:</w:t>
      </w:r>
    </w:p>
    <w:p w:rsidR="00B071E8" w:rsidRPr="00570CCF" w:rsidRDefault="00B071E8" w:rsidP="00B071E8">
      <w:pPr>
        <w:ind w:left="426"/>
        <w:jc w:val="both"/>
        <w:rPr>
          <w:rFonts w:ascii="Times New Roman" w:hAnsi="Times New Roman"/>
          <w:b/>
          <w:i/>
          <w:sz w:val="24"/>
        </w:rPr>
      </w:pPr>
    </w:p>
    <w:p w:rsidR="00B071E8" w:rsidRPr="00570CCF" w:rsidRDefault="00B071E8" w:rsidP="00B071E8">
      <w:pPr>
        <w:autoSpaceDE w:val="0"/>
        <w:autoSpaceDN w:val="0"/>
        <w:adjustRightInd w:val="0"/>
        <w:jc w:val="both"/>
        <w:rPr>
          <w:rFonts w:ascii="Times New Roman" w:hAnsi="Times New Roman"/>
          <w:sz w:val="24"/>
        </w:rPr>
      </w:pPr>
      <w:r w:rsidRPr="00570CCF">
        <w:rPr>
          <w:rFonts w:ascii="Times New Roman" w:hAnsi="Times New Roman"/>
          <w:sz w:val="24"/>
        </w:rPr>
        <w:t>A személyes gondoskodást nyújtók esetében biztosítani kell, hogy a munkavégzéshez kapcsolódó megbecsülést megkapják, tiszteletben tartsák emberi méltóságukat és személyiségi jogaikat, munkájukat elismerjék, valamint a munkáltató megfelelő munkavégzési körülményeket biztosítson számukra.</w:t>
      </w:r>
    </w:p>
    <w:p w:rsidR="00B071E8" w:rsidRPr="00570CCF" w:rsidRDefault="00B071E8" w:rsidP="00B071E8">
      <w:pPr>
        <w:jc w:val="center"/>
        <w:rPr>
          <w:rFonts w:ascii="Times New Roman" w:hAnsi="Times New Roman"/>
          <w:sz w:val="24"/>
        </w:rPr>
      </w:pPr>
    </w:p>
    <w:p w:rsidR="00B071E8" w:rsidRPr="00570CCF" w:rsidRDefault="00B071E8" w:rsidP="00B071E8">
      <w:pPr>
        <w:numPr>
          <w:ilvl w:val="0"/>
          <w:numId w:val="11"/>
        </w:numPr>
        <w:jc w:val="both"/>
        <w:rPr>
          <w:rFonts w:ascii="Times New Roman" w:hAnsi="Times New Roman"/>
          <w:sz w:val="24"/>
        </w:rPr>
      </w:pPr>
      <w:r w:rsidRPr="00570CCF">
        <w:rPr>
          <w:rFonts w:ascii="Times New Roman" w:hAnsi="Times New Roman"/>
          <w:sz w:val="24"/>
        </w:rPr>
        <w:t xml:space="preserve">A dolgozók munkájukat a szociális munka etikai kódexében rögzített elvek szerint végzik. </w:t>
      </w:r>
    </w:p>
    <w:p w:rsidR="00B071E8" w:rsidRPr="00570CCF" w:rsidRDefault="00B071E8" w:rsidP="00B071E8">
      <w:pPr>
        <w:numPr>
          <w:ilvl w:val="0"/>
          <w:numId w:val="11"/>
        </w:numPr>
        <w:jc w:val="both"/>
        <w:rPr>
          <w:rFonts w:ascii="Times New Roman" w:hAnsi="Times New Roman"/>
          <w:sz w:val="24"/>
        </w:rPr>
      </w:pPr>
      <w:r w:rsidRPr="00570CCF">
        <w:rPr>
          <w:rFonts w:ascii="Times New Roman" w:hAnsi="Times New Roman"/>
          <w:sz w:val="24"/>
        </w:rPr>
        <w:t>A szolgáltatást igénylőkről készült írásos dokumentumok mellett számítógépes nyilvántartás készül a gondozási program keretében. Mind az írásos, mint az elektronikus nyilvántartásnál betartjuk a személyes adatok védelméről szóló rendelkezéseket.</w:t>
      </w:r>
    </w:p>
    <w:p w:rsidR="00B071E8" w:rsidRPr="00570CCF" w:rsidRDefault="00B071E8" w:rsidP="00B071E8">
      <w:pPr>
        <w:numPr>
          <w:ilvl w:val="0"/>
          <w:numId w:val="11"/>
        </w:numPr>
        <w:jc w:val="both"/>
        <w:rPr>
          <w:rFonts w:ascii="Times New Roman" w:hAnsi="Times New Roman"/>
          <w:sz w:val="24"/>
        </w:rPr>
      </w:pPr>
      <w:r w:rsidRPr="00570CCF">
        <w:rPr>
          <w:rFonts w:ascii="Times New Roman" w:hAnsi="Times New Roman"/>
          <w:sz w:val="24"/>
        </w:rPr>
        <w:lastRenderedPageBreak/>
        <w:t>Az ellátottak egészségi állapotáról az egészségügyi szolgáltatókkal csak írásos beleegyezésük alapján tájékozódunk.</w:t>
      </w:r>
    </w:p>
    <w:p w:rsidR="00B071E8" w:rsidRPr="00570CCF" w:rsidRDefault="00B071E8" w:rsidP="00B071E8">
      <w:pPr>
        <w:numPr>
          <w:ilvl w:val="0"/>
          <w:numId w:val="11"/>
        </w:numPr>
        <w:jc w:val="both"/>
        <w:rPr>
          <w:rFonts w:ascii="Times New Roman" w:hAnsi="Times New Roman"/>
          <w:sz w:val="24"/>
        </w:rPr>
      </w:pPr>
      <w:r w:rsidRPr="00570CCF">
        <w:rPr>
          <w:rFonts w:ascii="Times New Roman" w:hAnsi="Times New Roman"/>
          <w:sz w:val="24"/>
        </w:rPr>
        <w:t xml:space="preserve">Az ellátottak és hozzátartozóik panaszaikkal a gondozási központ vezetőjéhez fordulhatnak, amennyiben problémájukat nem sikerül orvosolni, úgy a probléma jellegétől függően a fenntartóhoz, vagy az ellátottjogi képviselőhöz fordulhatnak. </w:t>
      </w: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i/>
          <w:sz w:val="24"/>
        </w:rPr>
      </w:pPr>
      <w:r w:rsidRPr="00570CCF">
        <w:rPr>
          <w:rFonts w:ascii="Times New Roman" w:hAnsi="Times New Roman"/>
          <w:b/>
          <w:i/>
          <w:sz w:val="24"/>
        </w:rPr>
        <w:t>3./ Jogorvoslat rendszere</w:t>
      </w:r>
      <w:r w:rsidRPr="00570CCF">
        <w:rPr>
          <w:rFonts w:ascii="Times New Roman" w:hAnsi="Times New Roman"/>
          <w:i/>
          <w:sz w:val="24"/>
        </w:rPr>
        <w:t>:</w:t>
      </w:r>
    </w:p>
    <w:p w:rsidR="00B071E8" w:rsidRPr="00570CCF" w:rsidRDefault="00B071E8" w:rsidP="00B071E8">
      <w:pPr>
        <w:jc w:val="both"/>
        <w:rPr>
          <w:rFonts w:ascii="Times New Roman" w:hAnsi="Times New Roman"/>
          <w:i/>
          <w:sz w:val="24"/>
        </w:rPr>
      </w:pPr>
    </w:p>
    <w:p w:rsidR="00B071E8" w:rsidRPr="00570CCF" w:rsidRDefault="00B071E8" w:rsidP="00B071E8">
      <w:pPr>
        <w:jc w:val="both"/>
        <w:rPr>
          <w:rFonts w:ascii="Times New Roman" w:hAnsi="Times New Roman"/>
          <w:sz w:val="24"/>
        </w:rPr>
      </w:pPr>
      <w:r w:rsidRPr="00570CCF">
        <w:rPr>
          <w:rFonts w:ascii="Times New Roman" w:hAnsi="Times New Roman"/>
          <w:sz w:val="24"/>
        </w:rPr>
        <w:t>a./ Az Intézmény vezetője a panaszt meghallgatja, hatáskörébe tartozó intézkedéseket megteszi, illetve tájékoztatja az ellátottat az egyéb panasztételi lehetőségekről.</w:t>
      </w: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 Amennyiben az intézményvezető határidőben nem intézkedik, vagy a panasztevő nem ért egyet az intézkedéssel, az intézkedés kézhezvételétől számított nyolc napon belül a fenntartóhoz fordulhat jogorvoslattal. </w:t>
      </w:r>
    </w:p>
    <w:p w:rsidR="00B071E8" w:rsidRPr="00570CCF" w:rsidRDefault="00B071E8" w:rsidP="00B071E8">
      <w:pPr>
        <w:jc w:val="both"/>
        <w:rPr>
          <w:rFonts w:ascii="Times New Roman" w:hAnsi="Times New Roman"/>
          <w:color w:val="FF0000"/>
          <w:sz w:val="24"/>
        </w:rPr>
      </w:pP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sz w:val="24"/>
        </w:rPr>
      </w:pPr>
      <w:r w:rsidRPr="00570CCF">
        <w:rPr>
          <w:rFonts w:ascii="Times New Roman" w:hAnsi="Times New Roman"/>
          <w:sz w:val="24"/>
        </w:rPr>
        <w:t>b./ Az ellátottjogi képviselő segítséget nyújt az igénybe vevő jogai gyakorlásában:</w:t>
      </w:r>
    </w:p>
    <w:p w:rsidR="00B071E8" w:rsidRPr="00570CCF" w:rsidRDefault="00B071E8" w:rsidP="00B071E8">
      <w:pPr>
        <w:jc w:val="both"/>
        <w:rPr>
          <w:rFonts w:ascii="Times New Roman" w:hAnsi="Times New Roman"/>
          <w:sz w:val="24"/>
        </w:rPr>
      </w:pPr>
      <w:r w:rsidRPr="00570CCF">
        <w:rPr>
          <w:rFonts w:ascii="Times New Roman" w:hAnsi="Times New Roman"/>
          <w:sz w:val="24"/>
        </w:rPr>
        <w:t>- tájékoztatást nyújthat az ellátottakat érintő legfontosabb alapjogokról</w:t>
      </w:r>
      <w:r>
        <w:rPr>
          <w:rFonts w:ascii="Times New Roman" w:hAnsi="Times New Roman"/>
          <w:sz w:val="24"/>
        </w:rPr>
        <w:t>,</w:t>
      </w:r>
    </w:p>
    <w:p w:rsidR="00B071E8" w:rsidRPr="00570CCF" w:rsidRDefault="00B071E8" w:rsidP="00B071E8">
      <w:pPr>
        <w:jc w:val="both"/>
        <w:rPr>
          <w:rFonts w:ascii="Times New Roman" w:hAnsi="Times New Roman"/>
          <w:sz w:val="24"/>
        </w:rPr>
      </w:pPr>
      <w:r w:rsidRPr="00570CCF">
        <w:rPr>
          <w:rFonts w:ascii="Times New Roman" w:hAnsi="Times New Roman"/>
          <w:sz w:val="24"/>
        </w:rPr>
        <w:t>- segíti az ellátást igénybe vevőt, törvényes képviselőjét az ellátással kapcsolatos kérdések, problémák megoldásában</w:t>
      </w:r>
      <w:r>
        <w:rPr>
          <w:rFonts w:ascii="Times New Roman" w:hAnsi="Times New Roman"/>
          <w:sz w:val="24"/>
        </w:rPr>
        <w:t>,</w:t>
      </w:r>
    </w:p>
    <w:p w:rsidR="00B071E8" w:rsidRPr="00570CCF" w:rsidRDefault="00B071E8" w:rsidP="00B071E8">
      <w:pPr>
        <w:jc w:val="both"/>
        <w:rPr>
          <w:rFonts w:ascii="Times New Roman" w:hAnsi="Times New Roman"/>
          <w:sz w:val="24"/>
        </w:rPr>
      </w:pPr>
      <w:r w:rsidRPr="00570CCF">
        <w:rPr>
          <w:rFonts w:ascii="Times New Roman" w:hAnsi="Times New Roman"/>
          <w:sz w:val="24"/>
        </w:rPr>
        <w:t>- segít a panasz megfogalmazásában, kezdeményezheti annak kivizsgálását az intézmény vezetőjénél és a fenntartónál</w:t>
      </w:r>
      <w:r>
        <w:rPr>
          <w:rFonts w:ascii="Times New Roman" w:hAnsi="Times New Roman"/>
          <w:sz w:val="24"/>
        </w:rPr>
        <w:t>,</w:t>
      </w:r>
    </w:p>
    <w:p w:rsidR="00B071E8" w:rsidRPr="00570CCF" w:rsidRDefault="00B071E8" w:rsidP="00B071E8">
      <w:pPr>
        <w:jc w:val="both"/>
        <w:rPr>
          <w:rFonts w:ascii="Times New Roman" w:hAnsi="Times New Roman"/>
          <w:sz w:val="24"/>
        </w:rPr>
      </w:pPr>
      <w:r w:rsidRPr="00570CCF">
        <w:rPr>
          <w:rFonts w:ascii="Times New Roman" w:hAnsi="Times New Roman"/>
          <w:sz w:val="24"/>
        </w:rPr>
        <w:t>- jogviszony keletkezése, megszűnése, és áthelyezés kivételével eljárhat az intézményi ellátással kapcsolatosan az intézmény vezetőjénél, fenntartójánál, az arra illetékes hatóságoknál, írásbeli meghatalmazás alapján képviselheti az ellátást igénybe vevőt, törvényes képviselőjét,</w:t>
      </w:r>
    </w:p>
    <w:p w:rsidR="00B071E8" w:rsidRPr="00570CCF" w:rsidRDefault="00B071E8" w:rsidP="00B071E8">
      <w:pPr>
        <w:jc w:val="both"/>
        <w:rPr>
          <w:rFonts w:ascii="Times New Roman" w:hAnsi="Times New Roman"/>
          <w:sz w:val="24"/>
        </w:rPr>
      </w:pPr>
      <w:r w:rsidRPr="00570CCF">
        <w:rPr>
          <w:rFonts w:ascii="Times New Roman" w:hAnsi="Times New Roman"/>
          <w:sz w:val="24"/>
        </w:rPr>
        <w:t>- tájékoztatja a foglalkoztatottakat az ellátottak jogairól, jogok érvényesüléséről,</w:t>
      </w:r>
    </w:p>
    <w:p w:rsidR="00B071E8" w:rsidRPr="00570CCF" w:rsidRDefault="00B071E8" w:rsidP="00B071E8">
      <w:pPr>
        <w:jc w:val="both"/>
        <w:rPr>
          <w:rFonts w:ascii="Times New Roman" w:hAnsi="Times New Roman"/>
          <w:sz w:val="24"/>
        </w:rPr>
      </w:pPr>
      <w:r w:rsidRPr="00570CCF">
        <w:rPr>
          <w:rFonts w:ascii="Times New Roman" w:hAnsi="Times New Roman"/>
          <w:sz w:val="24"/>
        </w:rPr>
        <w:t>- intézkedést kezdeményezhet a fenntartónál a jogszabálysértő gyakorlat megszüntetésére,</w:t>
      </w:r>
    </w:p>
    <w:p w:rsidR="00B071E8" w:rsidRPr="00570CCF" w:rsidRDefault="00B071E8" w:rsidP="00B071E8">
      <w:pPr>
        <w:jc w:val="both"/>
        <w:rPr>
          <w:rFonts w:ascii="Times New Roman" w:hAnsi="Times New Roman"/>
          <w:sz w:val="24"/>
        </w:rPr>
      </w:pPr>
      <w:r w:rsidRPr="00570CCF">
        <w:rPr>
          <w:rFonts w:ascii="Times New Roman" w:hAnsi="Times New Roman"/>
          <w:sz w:val="24"/>
        </w:rPr>
        <w:t>- észrevételt tehet az intézményben folyó gondozási munkára,</w:t>
      </w: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 jogsértés fennállása esetén intézkedés megtételét kezdeményezheti az illetékes hatóságok felé. </w:t>
      </w: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Az ellátottjogi képviselő elérhetősége a hirdetőtáblákon mindenki számára hozzáférhetőek, szükség esetén segítünk a kapcsolatteremtésben. A jogvédő munkát ellátó szakember negyedévente fogadóórát is tart intézményünkben. </w:t>
      </w: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sz w:val="24"/>
        </w:rPr>
      </w:pPr>
    </w:p>
    <w:p w:rsidR="00B071E8" w:rsidRPr="00570CCF" w:rsidRDefault="00B071E8" w:rsidP="00B071E8">
      <w:pPr>
        <w:tabs>
          <w:tab w:val="left" w:pos="900"/>
          <w:tab w:val="left" w:pos="1080"/>
        </w:tabs>
        <w:jc w:val="both"/>
        <w:rPr>
          <w:rFonts w:ascii="Times New Roman" w:hAnsi="Times New Roman"/>
          <w:sz w:val="24"/>
        </w:rPr>
      </w:pPr>
      <w:r w:rsidRPr="00570CCF">
        <w:rPr>
          <w:rFonts w:ascii="Times New Roman" w:hAnsi="Times New Roman"/>
          <w:sz w:val="24"/>
        </w:rPr>
        <w:t>Jelen szakmai program az Egészségügyi, Szociális és Lakásügyi Bizottsága által történő jóváh</w:t>
      </w:r>
      <w:r>
        <w:rPr>
          <w:rFonts w:ascii="Times New Roman" w:hAnsi="Times New Roman"/>
          <w:sz w:val="24"/>
        </w:rPr>
        <w:t xml:space="preserve">agyását követően, 2017. január 24.  </w:t>
      </w:r>
      <w:r w:rsidRPr="00570CCF">
        <w:rPr>
          <w:rFonts w:ascii="Times New Roman" w:hAnsi="Times New Roman"/>
          <w:sz w:val="24"/>
        </w:rPr>
        <w:t xml:space="preserve">napjával lép hatályba, mellékletével együtt, ezzel </w:t>
      </w:r>
      <w:r w:rsidRPr="00887B3F">
        <w:rPr>
          <w:rFonts w:ascii="Times New Roman" w:hAnsi="Times New Roman"/>
          <w:sz w:val="24"/>
        </w:rPr>
        <w:t>egyidejűleg a 58/2016.(IV.25.) határozattal</w:t>
      </w:r>
      <w:r w:rsidRPr="00570CCF">
        <w:rPr>
          <w:rFonts w:ascii="Times New Roman" w:hAnsi="Times New Roman"/>
          <w:sz w:val="24"/>
        </w:rPr>
        <w:t xml:space="preserve"> elfogadott szakmai program hatályát veszti.</w:t>
      </w: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sz w:val="24"/>
        </w:rPr>
      </w:pPr>
      <w:r w:rsidRPr="00570CCF">
        <w:rPr>
          <w:rFonts w:ascii="Times New Roman" w:hAnsi="Times New Roman"/>
          <w:sz w:val="24"/>
        </w:rPr>
        <w:t>2017. január 16.</w:t>
      </w: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sz w:val="24"/>
        </w:rPr>
      </w:pPr>
      <w:r w:rsidRPr="00570CCF">
        <w:rPr>
          <w:rFonts w:ascii="Times New Roman" w:hAnsi="Times New Roman"/>
          <w:sz w:val="24"/>
        </w:rPr>
        <w:t>…………………………………………                                           …………………………</w:t>
      </w: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Budapest Főváros II. Kerületi Önkormányzat                                 Kajcsáné </w:t>
      </w:r>
      <w:smartTag w:uri="urn:schemas-microsoft-com:office:smarttags" w:element="PersonName">
        <w:smartTagPr>
          <w:attr w:name="ProductID" w:val="Geszner Barbara"/>
        </w:smartTagPr>
        <w:r w:rsidRPr="00570CCF">
          <w:rPr>
            <w:rFonts w:ascii="Times New Roman" w:hAnsi="Times New Roman"/>
            <w:sz w:val="24"/>
          </w:rPr>
          <w:t>Geszner Barbara</w:t>
        </w:r>
      </w:smartTag>
    </w:p>
    <w:p w:rsidR="00B071E8" w:rsidRPr="00570CCF" w:rsidRDefault="00B071E8" w:rsidP="00B071E8">
      <w:pPr>
        <w:jc w:val="both"/>
        <w:rPr>
          <w:rFonts w:ascii="Times New Roman" w:hAnsi="Times New Roman"/>
          <w:sz w:val="24"/>
        </w:rPr>
      </w:pPr>
      <w:r w:rsidRPr="00570CCF">
        <w:rPr>
          <w:rFonts w:ascii="Times New Roman" w:hAnsi="Times New Roman"/>
          <w:sz w:val="24"/>
        </w:rPr>
        <w:t>Képviselő-testületének Egészségügyi,                                                       intézményvezető</w:t>
      </w:r>
    </w:p>
    <w:p w:rsidR="00B071E8" w:rsidRPr="00570CCF" w:rsidRDefault="00B071E8" w:rsidP="00B071E8">
      <w:pPr>
        <w:jc w:val="both"/>
        <w:rPr>
          <w:rFonts w:ascii="Times New Roman" w:hAnsi="Times New Roman"/>
          <w:sz w:val="24"/>
        </w:rPr>
      </w:pPr>
      <w:r w:rsidRPr="00570CCF">
        <w:rPr>
          <w:rFonts w:ascii="Times New Roman" w:hAnsi="Times New Roman"/>
          <w:sz w:val="24"/>
        </w:rPr>
        <w:t>Szociális és Lakásügyi Bizottsága</w:t>
      </w: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                  Kocsy Béla</w:t>
      </w: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                       elnök</w:t>
      </w: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Mellékletek: </w:t>
      </w:r>
    </w:p>
    <w:p w:rsidR="00B071E8" w:rsidRPr="00570CCF" w:rsidRDefault="00B071E8" w:rsidP="00B071E8">
      <w:pPr>
        <w:jc w:val="both"/>
        <w:rPr>
          <w:rFonts w:ascii="Times New Roman" w:hAnsi="Times New Roman"/>
          <w:sz w:val="24"/>
        </w:rPr>
      </w:pPr>
    </w:p>
    <w:p w:rsidR="00B071E8" w:rsidRPr="00570CCF" w:rsidRDefault="00B071E8" w:rsidP="00B071E8">
      <w:pPr>
        <w:numPr>
          <w:ilvl w:val="0"/>
          <w:numId w:val="11"/>
        </w:numPr>
        <w:jc w:val="both"/>
        <w:rPr>
          <w:rFonts w:ascii="Times New Roman" w:hAnsi="Times New Roman"/>
          <w:sz w:val="24"/>
        </w:rPr>
      </w:pPr>
      <w:r w:rsidRPr="00570CCF">
        <w:rPr>
          <w:rFonts w:ascii="Times New Roman" w:hAnsi="Times New Roman"/>
          <w:sz w:val="24"/>
        </w:rPr>
        <w:t>Megállapodás minták (1.-4. melléklet)</w:t>
      </w:r>
    </w:p>
    <w:p w:rsidR="00B071E8" w:rsidRPr="00570CCF" w:rsidRDefault="00B071E8" w:rsidP="00B071E8">
      <w:pPr>
        <w:numPr>
          <w:ilvl w:val="0"/>
          <w:numId w:val="11"/>
        </w:numPr>
        <w:jc w:val="both"/>
        <w:rPr>
          <w:rFonts w:ascii="Times New Roman" w:hAnsi="Times New Roman"/>
          <w:sz w:val="24"/>
        </w:rPr>
      </w:pPr>
      <w:r w:rsidRPr="00570CCF">
        <w:rPr>
          <w:rFonts w:ascii="Times New Roman" w:hAnsi="Times New Roman"/>
          <w:sz w:val="24"/>
        </w:rPr>
        <w:t>Házirend (5. melléklet)</w:t>
      </w: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sz w:val="24"/>
        </w:rPr>
      </w:pPr>
    </w:p>
    <w:p w:rsidR="00B071E8" w:rsidRPr="00570CCF" w:rsidRDefault="00B071E8" w:rsidP="00B071E8">
      <w:pPr>
        <w:keepNext/>
        <w:keepLines/>
        <w:numPr>
          <w:ilvl w:val="0"/>
          <w:numId w:val="18"/>
        </w:numPr>
        <w:spacing w:before="480"/>
        <w:jc w:val="right"/>
        <w:outlineLvl w:val="0"/>
        <w:rPr>
          <w:rFonts w:ascii="Times New Roman" w:hAnsi="Times New Roman"/>
          <w:b/>
          <w:bCs/>
          <w:i/>
          <w:iCs/>
          <w:sz w:val="24"/>
          <w:u w:val="single"/>
        </w:rPr>
      </w:pPr>
      <w:r w:rsidRPr="00570CCF">
        <w:rPr>
          <w:rFonts w:ascii="Times New Roman" w:hAnsi="Times New Roman"/>
          <w:i/>
          <w:iCs/>
          <w:sz w:val="24"/>
          <w:u w:val="single"/>
        </w:rPr>
        <w:t xml:space="preserve">melléklet               </w:t>
      </w:r>
    </w:p>
    <w:p w:rsidR="00B071E8" w:rsidRPr="00570CCF" w:rsidRDefault="00B071E8" w:rsidP="00B071E8">
      <w:pPr>
        <w:jc w:val="center"/>
        <w:outlineLvl w:val="0"/>
        <w:rPr>
          <w:rFonts w:ascii="Times New Roman" w:hAnsi="Times New Roman"/>
          <w:smallCaps/>
          <w:sz w:val="28"/>
          <w:szCs w:val="28"/>
          <w:u w:val="single"/>
        </w:rPr>
      </w:pPr>
      <w:r w:rsidRPr="00570CCF">
        <w:rPr>
          <w:rFonts w:ascii="Times New Roman" w:hAnsi="Times New Roman"/>
          <w:smallCaps/>
          <w:sz w:val="28"/>
          <w:szCs w:val="28"/>
          <w:u w:val="single"/>
        </w:rPr>
        <w:t>Megállapodás</w:t>
      </w:r>
    </w:p>
    <w:p w:rsidR="00B071E8" w:rsidRPr="00570CCF" w:rsidRDefault="00B071E8" w:rsidP="00B071E8">
      <w:pPr>
        <w:jc w:val="center"/>
        <w:rPr>
          <w:rFonts w:ascii="Times New Roman" w:hAnsi="Times New Roman"/>
          <w:sz w:val="24"/>
        </w:rPr>
      </w:pPr>
    </w:p>
    <w:p w:rsidR="00B071E8" w:rsidRPr="00570CCF" w:rsidRDefault="00B071E8" w:rsidP="00B071E8">
      <w:pPr>
        <w:jc w:val="center"/>
        <w:rPr>
          <w:rFonts w:ascii="Times New Roman" w:hAnsi="Times New Roman"/>
          <w:b/>
          <w:sz w:val="24"/>
        </w:rPr>
      </w:pPr>
      <w:r w:rsidRPr="00570CCF">
        <w:rPr>
          <w:rFonts w:ascii="Times New Roman" w:hAnsi="Times New Roman"/>
          <w:b/>
          <w:sz w:val="24"/>
        </w:rPr>
        <w:t>Étkeztetés</w:t>
      </w:r>
    </w:p>
    <w:p w:rsidR="00B071E8" w:rsidRPr="00570CCF" w:rsidRDefault="00B071E8" w:rsidP="00B071E8">
      <w:pPr>
        <w:jc w:val="center"/>
        <w:rPr>
          <w:rFonts w:ascii="Times New Roman" w:hAnsi="Times New Roman"/>
          <w:b/>
          <w:sz w:val="24"/>
        </w:rPr>
      </w:pPr>
    </w:p>
    <w:p w:rsidR="00B071E8" w:rsidRPr="00570CCF" w:rsidRDefault="00B071E8" w:rsidP="00B071E8">
      <w:pPr>
        <w:jc w:val="both"/>
        <w:rPr>
          <w:rFonts w:ascii="Times New Roman" w:hAnsi="Times New Roman"/>
          <w:sz w:val="24"/>
        </w:rPr>
      </w:pPr>
      <w:r w:rsidRPr="00570CCF">
        <w:rPr>
          <w:rFonts w:ascii="Times New Roman" w:hAnsi="Times New Roman"/>
          <w:sz w:val="24"/>
        </w:rPr>
        <w:t>Mely létrejött egyrészről, mint szolgáltató</w:t>
      </w:r>
    </w:p>
    <w:p w:rsidR="00B071E8" w:rsidRPr="00570CCF" w:rsidRDefault="00B071E8" w:rsidP="00B071E8">
      <w:pPr>
        <w:jc w:val="both"/>
        <w:rPr>
          <w:rFonts w:ascii="Times New Roman" w:hAnsi="Times New Roman"/>
          <w:sz w:val="24"/>
        </w:rPr>
      </w:pPr>
      <w:r w:rsidRPr="00570CCF">
        <w:rPr>
          <w:rFonts w:ascii="Times New Roman" w:hAnsi="Times New Roman"/>
          <w:b/>
          <w:sz w:val="24"/>
        </w:rPr>
        <w:t>Intézmény:</w:t>
      </w:r>
    </w:p>
    <w:p w:rsidR="00B071E8" w:rsidRPr="00570CCF" w:rsidRDefault="00B071E8" w:rsidP="00B071E8">
      <w:pPr>
        <w:tabs>
          <w:tab w:val="left" w:pos="2338"/>
        </w:tabs>
        <w:ind w:right="-993"/>
        <w:rPr>
          <w:rFonts w:ascii="Times New Roman" w:hAnsi="Times New Roman"/>
          <w:sz w:val="24"/>
        </w:rPr>
      </w:pPr>
      <w:r w:rsidRPr="00570CCF">
        <w:rPr>
          <w:rFonts w:ascii="Times New Roman" w:hAnsi="Times New Roman"/>
          <w:sz w:val="24"/>
        </w:rPr>
        <w:t>Intézmény neve:</w:t>
      </w:r>
      <w:r w:rsidRPr="00570CCF">
        <w:rPr>
          <w:rFonts w:ascii="Times New Roman" w:hAnsi="Times New Roman"/>
          <w:sz w:val="24"/>
        </w:rPr>
        <w:tab/>
      </w:r>
    </w:p>
    <w:p w:rsidR="00B071E8" w:rsidRPr="00570CCF" w:rsidRDefault="00B071E8" w:rsidP="00B071E8">
      <w:pPr>
        <w:tabs>
          <w:tab w:val="left" w:pos="2338"/>
        </w:tabs>
        <w:ind w:right="-993"/>
        <w:rPr>
          <w:rFonts w:ascii="Times New Roman" w:hAnsi="Times New Roman"/>
          <w:sz w:val="24"/>
        </w:rPr>
      </w:pPr>
      <w:r w:rsidRPr="00570CCF">
        <w:rPr>
          <w:rFonts w:ascii="Times New Roman" w:hAnsi="Times New Roman"/>
          <w:sz w:val="24"/>
        </w:rPr>
        <w:t>Intézmény címe:</w:t>
      </w:r>
      <w:r w:rsidRPr="00570CCF">
        <w:rPr>
          <w:rFonts w:ascii="Times New Roman" w:hAnsi="Times New Roman"/>
          <w:sz w:val="24"/>
        </w:rPr>
        <w:tab/>
      </w:r>
    </w:p>
    <w:p w:rsidR="00B071E8" w:rsidRPr="00570CCF" w:rsidRDefault="00B071E8" w:rsidP="00B071E8">
      <w:pPr>
        <w:tabs>
          <w:tab w:val="left" w:pos="2338"/>
        </w:tabs>
        <w:ind w:right="-993"/>
        <w:rPr>
          <w:rFonts w:ascii="Times New Roman" w:hAnsi="Times New Roman"/>
          <w:sz w:val="24"/>
        </w:rPr>
      </w:pPr>
      <w:r w:rsidRPr="00570CCF">
        <w:rPr>
          <w:rFonts w:ascii="Times New Roman" w:hAnsi="Times New Roman"/>
          <w:sz w:val="24"/>
        </w:rPr>
        <w:t>Telefonszáma:</w:t>
      </w:r>
      <w:r w:rsidRPr="00570CCF">
        <w:rPr>
          <w:rFonts w:ascii="Times New Roman" w:hAnsi="Times New Roman"/>
          <w:sz w:val="24"/>
        </w:rPr>
        <w:tab/>
      </w:r>
    </w:p>
    <w:p w:rsidR="00B071E8" w:rsidRPr="00570CCF" w:rsidRDefault="00B071E8" w:rsidP="00B071E8">
      <w:pPr>
        <w:tabs>
          <w:tab w:val="left" w:pos="2338"/>
        </w:tabs>
        <w:ind w:right="-993"/>
        <w:rPr>
          <w:rFonts w:ascii="Times New Roman" w:hAnsi="Times New Roman"/>
          <w:sz w:val="24"/>
        </w:rPr>
      </w:pPr>
      <w:r w:rsidRPr="00570CCF">
        <w:rPr>
          <w:rFonts w:ascii="Times New Roman" w:hAnsi="Times New Roman"/>
          <w:sz w:val="24"/>
        </w:rPr>
        <w:t>Intézményvezető neve:</w:t>
      </w:r>
      <w:r w:rsidRPr="00570CCF">
        <w:rPr>
          <w:rFonts w:ascii="Times New Roman" w:hAnsi="Times New Roman"/>
          <w:sz w:val="24"/>
        </w:rPr>
        <w:tab/>
      </w:r>
    </w:p>
    <w:p w:rsidR="00B071E8" w:rsidRPr="00570CCF" w:rsidRDefault="00B071E8" w:rsidP="00B071E8">
      <w:pPr>
        <w:tabs>
          <w:tab w:val="left" w:pos="2338"/>
        </w:tabs>
        <w:ind w:right="-993"/>
        <w:rPr>
          <w:rFonts w:ascii="Times New Roman" w:hAnsi="Times New Roman"/>
          <w:sz w:val="24"/>
        </w:rPr>
      </w:pPr>
      <w:r w:rsidRPr="00570CCF">
        <w:rPr>
          <w:rFonts w:ascii="Times New Roman" w:hAnsi="Times New Roman"/>
          <w:sz w:val="24"/>
        </w:rPr>
        <w:t>Telefonszáma:</w:t>
      </w:r>
      <w:r w:rsidRPr="00570CCF">
        <w:rPr>
          <w:rFonts w:ascii="Times New Roman" w:hAnsi="Times New Roman"/>
          <w:sz w:val="24"/>
        </w:rPr>
        <w:tab/>
        <w:t xml:space="preserve"> </w:t>
      </w:r>
    </w:p>
    <w:p w:rsidR="00B071E8" w:rsidRPr="00570CCF" w:rsidRDefault="00B071E8" w:rsidP="00B071E8">
      <w:pPr>
        <w:ind w:right="-993"/>
        <w:jc w:val="both"/>
        <w:rPr>
          <w:rFonts w:ascii="Times New Roman" w:hAnsi="Times New Roman"/>
          <w:sz w:val="24"/>
        </w:rPr>
      </w:pPr>
    </w:p>
    <w:p w:rsidR="00B071E8" w:rsidRPr="00570CCF" w:rsidRDefault="00B071E8" w:rsidP="00B071E8">
      <w:pPr>
        <w:ind w:right="-993"/>
        <w:rPr>
          <w:rFonts w:ascii="Times New Roman" w:hAnsi="Times New Roman"/>
          <w:sz w:val="24"/>
        </w:rPr>
      </w:pPr>
      <w:r w:rsidRPr="00570CCF">
        <w:rPr>
          <w:rFonts w:ascii="Times New Roman" w:hAnsi="Times New Roman"/>
          <w:sz w:val="24"/>
        </w:rPr>
        <w:t xml:space="preserve">másrészről, mint szolgáltatást </w:t>
      </w:r>
      <w:r w:rsidRPr="00570CCF">
        <w:rPr>
          <w:rFonts w:ascii="Times New Roman" w:hAnsi="Times New Roman"/>
          <w:b/>
          <w:sz w:val="24"/>
        </w:rPr>
        <w:t>Igénybevevő/ az Igénybevevő törvényes képviseletében eljáró</w:t>
      </w:r>
      <w:r w:rsidRPr="00570CCF">
        <w:rPr>
          <w:rFonts w:ascii="Times New Roman" w:hAnsi="Times New Roman"/>
          <w:sz w:val="24"/>
        </w:rPr>
        <w:t xml:space="preserve"> között</w:t>
      </w:r>
    </w:p>
    <w:p w:rsidR="00B071E8" w:rsidRPr="00570CCF" w:rsidRDefault="00B071E8" w:rsidP="00B071E8">
      <w:pPr>
        <w:ind w:right="-993"/>
        <w:jc w:val="center"/>
        <w:rPr>
          <w:rFonts w:ascii="Times New Roman" w:hAnsi="Times New Roman"/>
          <w:sz w:val="24"/>
        </w:rPr>
      </w:pPr>
    </w:p>
    <w:p w:rsidR="00B071E8" w:rsidRPr="00570CCF" w:rsidRDefault="00B071E8" w:rsidP="00B071E8">
      <w:pPr>
        <w:tabs>
          <w:tab w:val="left" w:pos="9975"/>
        </w:tabs>
        <w:ind w:right="-993"/>
        <w:rPr>
          <w:rFonts w:ascii="Times New Roman" w:hAnsi="Times New Roman"/>
          <w:b/>
          <w:sz w:val="24"/>
          <w:u w:val="single"/>
        </w:rPr>
      </w:pPr>
      <w:r w:rsidRPr="00570CCF">
        <w:rPr>
          <w:rFonts w:ascii="Times New Roman" w:hAnsi="Times New Roman"/>
          <w:b/>
          <w:sz w:val="24"/>
          <w:u w:val="single"/>
        </w:rPr>
        <w:t>Igénybevevő adatai</w:t>
      </w:r>
    </w:p>
    <w:p w:rsidR="00B071E8" w:rsidRPr="00570CCF" w:rsidRDefault="00B071E8" w:rsidP="00B071E8">
      <w:pPr>
        <w:tabs>
          <w:tab w:val="left" w:pos="2338"/>
        </w:tabs>
        <w:ind w:right="-993"/>
        <w:rPr>
          <w:rFonts w:ascii="Times New Roman" w:hAnsi="Times New Roman"/>
          <w:sz w:val="24"/>
        </w:rPr>
      </w:pPr>
      <w:r w:rsidRPr="00570CCF">
        <w:rPr>
          <w:rFonts w:ascii="Times New Roman" w:hAnsi="Times New Roman"/>
          <w:sz w:val="24"/>
        </w:rPr>
        <w:t>Név:</w:t>
      </w:r>
      <w:r w:rsidRPr="00570CCF">
        <w:rPr>
          <w:rFonts w:ascii="Times New Roman" w:hAnsi="Times New Roman"/>
          <w:sz w:val="24"/>
        </w:rPr>
        <w:tab/>
      </w:r>
    </w:p>
    <w:p w:rsidR="00B071E8" w:rsidRPr="00570CCF" w:rsidRDefault="00B071E8" w:rsidP="00B071E8">
      <w:pPr>
        <w:tabs>
          <w:tab w:val="left" w:pos="2338"/>
        </w:tabs>
        <w:ind w:right="-993"/>
        <w:rPr>
          <w:rFonts w:ascii="Times New Roman" w:hAnsi="Times New Roman"/>
          <w:sz w:val="24"/>
        </w:rPr>
      </w:pPr>
      <w:r w:rsidRPr="00570CCF">
        <w:rPr>
          <w:rFonts w:ascii="Times New Roman" w:hAnsi="Times New Roman"/>
          <w:sz w:val="24"/>
        </w:rPr>
        <w:t>Születési név:</w:t>
      </w:r>
      <w:r w:rsidRPr="00570CCF">
        <w:rPr>
          <w:rFonts w:ascii="Times New Roman" w:hAnsi="Times New Roman"/>
          <w:sz w:val="24"/>
        </w:rPr>
        <w:tab/>
      </w:r>
    </w:p>
    <w:p w:rsidR="00B071E8" w:rsidRPr="00570CCF" w:rsidRDefault="00B071E8" w:rsidP="00B071E8">
      <w:pPr>
        <w:tabs>
          <w:tab w:val="left" w:pos="2338"/>
        </w:tabs>
        <w:ind w:right="-993"/>
        <w:rPr>
          <w:rFonts w:ascii="Times New Roman" w:hAnsi="Times New Roman"/>
          <w:sz w:val="24"/>
        </w:rPr>
      </w:pPr>
      <w:r w:rsidRPr="00570CCF">
        <w:rPr>
          <w:rFonts w:ascii="Times New Roman" w:hAnsi="Times New Roman"/>
          <w:sz w:val="24"/>
        </w:rPr>
        <w:t>Anyja neve:</w:t>
      </w:r>
      <w:r w:rsidRPr="00570CCF">
        <w:rPr>
          <w:rFonts w:ascii="Times New Roman" w:hAnsi="Times New Roman"/>
          <w:sz w:val="24"/>
        </w:rPr>
        <w:tab/>
      </w:r>
    </w:p>
    <w:p w:rsidR="00B071E8" w:rsidRPr="00570CCF" w:rsidRDefault="00B071E8" w:rsidP="00B071E8">
      <w:pPr>
        <w:tabs>
          <w:tab w:val="left" w:pos="2338"/>
        </w:tabs>
        <w:ind w:right="-993"/>
        <w:rPr>
          <w:rFonts w:ascii="Times New Roman" w:hAnsi="Times New Roman"/>
          <w:sz w:val="24"/>
        </w:rPr>
      </w:pPr>
      <w:r w:rsidRPr="00570CCF">
        <w:rPr>
          <w:rFonts w:ascii="Times New Roman" w:hAnsi="Times New Roman"/>
          <w:sz w:val="24"/>
        </w:rPr>
        <w:t>Születési helye, ideje:</w:t>
      </w:r>
      <w:r w:rsidRPr="00570CCF">
        <w:rPr>
          <w:rFonts w:ascii="Times New Roman" w:hAnsi="Times New Roman"/>
          <w:sz w:val="24"/>
        </w:rPr>
        <w:tab/>
      </w:r>
    </w:p>
    <w:p w:rsidR="00B071E8" w:rsidRPr="00570CCF" w:rsidRDefault="00B071E8" w:rsidP="00B071E8">
      <w:pPr>
        <w:tabs>
          <w:tab w:val="left" w:pos="2338"/>
        </w:tabs>
        <w:ind w:right="-993"/>
        <w:rPr>
          <w:rFonts w:ascii="Times New Roman" w:hAnsi="Times New Roman"/>
          <w:sz w:val="24"/>
        </w:rPr>
      </w:pPr>
      <w:r w:rsidRPr="00570CCF">
        <w:rPr>
          <w:rFonts w:ascii="Times New Roman" w:hAnsi="Times New Roman"/>
          <w:sz w:val="24"/>
        </w:rPr>
        <w:t>Lakcíme:</w:t>
      </w:r>
      <w:r w:rsidRPr="00570CCF">
        <w:rPr>
          <w:rFonts w:ascii="Times New Roman" w:hAnsi="Times New Roman"/>
          <w:sz w:val="24"/>
        </w:rPr>
        <w:tab/>
      </w:r>
    </w:p>
    <w:p w:rsidR="00B071E8" w:rsidRPr="00570CCF" w:rsidRDefault="00B071E8" w:rsidP="00B071E8">
      <w:pPr>
        <w:tabs>
          <w:tab w:val="left" w:pos="2338"/>
          <w:tab w:val="left" w:pos="10135"/>
        </w:tabs>
        <w:ind w:right="-993"/>
        <w:rPr>
          <w:rFonts w:ascii="Times New Roman" w:hAnsi="Times New Roman"/>
          <w:sz w:val="24"/>
        </w:rPr>
      </w:pPr>
      <w:r w:rsidRPr="00570CCF">
        <w:rPr>
          <w:rFonts w:ascii="Times New Roman" w:hAnsi="Times New Roman"/>
          <w:sz w:val="24"/>
        </w:rPr>
        <w:t>Tartózkodási helye:</w:t>
      </w:r>
      <w:r w:rsidRPr="00570CCF">
        <w:rPr>
          <w:rFonts w:ascii="Times New Roman" w:hAnsi="Times New Roman"/>
          <w:sz w:val="24"/>
        </w:rPr>
        <w:tab/>
      </w:r>
    </w:p>
    <w:p w:rsidR="00B071E8" w:rsidRPr="00570CCF" w:rsidRDefault="00B071E8" w:rsidP="00B071E8">
      <w:pPr>
        <w:tabs>
          <w:tab w:val="left" w:pos="2338"/>
          <w:tab w:val="left" w:pos="10135"/>
        </w:tabs>
        <w:ind w:right="-993"/>
        <w:rPr>
          <w:rFonts w:ascii="Times New Roman" w:hAnsi="Times New Roman"/>
          <w:sz w:val="24"/>
        </w:rPr>
      </w:pPr>
      <w:r w:rsidRPr="00570CCF">
        <w:rPr>
          <w:rFonts w:ascii="Times New Roman" w:hAnsi="Times New Roman"/>
          <w:sz w:val="24"/>
        </w:rPr>
        <w:t>Telefonszáma:</w:t>
      </w:r>
      <w:r w:rsidRPr="00570CCF">
        <w:rPr>
          <w:rFonts w:ascii="Times New Roman" w:hAnsi="Times New Roman"/>
          <w:sz w:val="24"/>
        </w:rPr>
        <w:tab/>
      </w:r>
      <w:r w:rsidRPr="00570CCF">
        <w:rPr>
          <w:rFonts w:ascii="Times New Roman" w:hAnsi="Times New Roman"/>
          <w:sz w:val="24"/>
        </w:rPr>
        <w:tab/>
      </w:r>
    </w:p>
    <w:p w:rsidR="00B071E8" w:rsidRPr="00570CCF" w:rsidRDefault="00B071E8" w:rsidP="00B071E8">
      <w:pPr>
        <w:ind w:right="-993"/>
        <w:jc w:val="both"/>
        <w:rPr>
          <w:rFonts w:ascii="Times New Roman" w:hAnsi="Times New Roman"/>
          <w:sz w:val="24"/>
        </w:rPr>
      </w:pPr>
    </w:p>
    <w:p w:rsidR="00B071E8" w:rsidRPr="00570CCF" w:rsidRDefault="00B071E8" w:rsidP="00B071E8">
      <w:pPr>
        <w:tabs>
          <w:tab w:val="left" w:pos="9975"/>
        </w:tabs>
        <w:rPr>
          <w:rFonts w:ascii="Times New Roman" w:hAnsi="Times New Roman"/>
          <w:sz w:val="24"/>
          <w:u w:val="single"/>
        </w:rPr>
      </w:pPr>
      <w:r w:rsidRPr="00570CCF">
        <w:rPr>
          <w:rFonts w:ascii="Times New Roman" w:hAnsi="Times New Roman"/>
          <w:b/>
          <w:sz w:val="24"/>
          <w:u w:val="single"/>
        </w:rPr>
        <w:t>Törvényes képviselő adatai</w:t>
      </w:r>
    </w:p>
    <w:p w:rsidR="00B071E8" w:rsidRPr="00570CCF" w:rsidRDefault="00B071E8" w:rsidP="00B071E8">
      <w:pPr>
        <w:tabs>
          <w:tab w:val="left" w:pos="2338"/>
        </w:tabs>
        <w:rPr>
          <w:rFonts w:ascii="Times New Roman" w:hAnsi="Times New Roman"/>
          <w:sz w:val="24"/>
        </w:rPr>
      </w:pPr>
      <w:r w:rsidRPr="00570CCF">
        <w:rPr>
          <w:rFonts w:ascii="Times New Roman" w:hAnsi="Times New Roman"/>
          <w:sz w:val="24"/>
        </w:rPr>
        <w:t>Név:</w:t>
      </w:r>
      <w:r w:rsidRPr="00570CCF">
        <w:rPr>
          <w:rFonts w:ascii="Times New Roman" w:hAnsi="Times New Roman"/>
          <w:sz w:val="24"/>
        </w:rPr>
        <w:tab/>
      </w:r>
    </w:p>
    <w:p w:rsidR="00B071E8" w:rsidRPr="00570CCF" w:rsidRDefault="00B071E8" w:rsidP="00B071E8">
      <w:pPr>
        <w:tabs>
          <w:tab w:val="left" w:pos="2338"/>
        </w:tabs>
        <w:rPr>
          <w:rFonts w:ascii="Times New Roman" w:hAnsi="Times New Roman"/>
          <w:sz w:val="24"/>
        </w:rPr>
      </w:pPr>
      <w:r w:rsidRPr="00570CCF">
        <w:rPr>
          <w:rFonts w:ascii="Times New Roman" w:hAnsi="Times New Roman"/>
          <w:sz w:val="24"/>
        </w:rPr>
        <w:t>Születési név:</w:t>
      </w:r>
      <w:r w:rsidRPr="00570CCF">
        <w:rPr>
          <w:rFonts w:ascii="Times New Roman" w:hAnsi="Times New Roman"/>
          <w:sz w:val="24"/>
        </w:rPr>
        <w:tab/>
      </w:r>
    </w:p>
    <w:p w:rsidR="00B071E8" w:rsidRPr="00570CCF" w:rsidRDefault="00B071E8" w:rsidP="00B071E8">
      <w:pPr>
        <w:tabs>
          <w:tab w:val="left" w:pos="2338"/>
        </w:tabs>
        <w:rPr>
          <w:rFonts w:ascii="Times New Roman" w:hAnsi="Times New Roman"/>
          <w:sz w:val="24"/>
        </w:rPr>
      </w:pPr>
      <w:r w:rsidRPr="00570CCF">
        <w:rPr>
          <w:rFonts w:ascii="Times New Roman" w:hAnsi="Times New Roman"/>
          <w:sz w:val="24"/>
        </w:rPr>
        <w:t>Anyja neve:</w:t>
      </w:r>
      <w:r w:rsidRPr="00570CCF">
        <w:rPr>
          <w:rFonts w:ascii="Times New Roman" w:hAnsi="Times New Roman"/>
          <w:sz w:val="24"/>
        </w:rPr>
        <w:tab/>
      </w:r>
    </w:p>
    <w:p w:rsidR="00B071E8" w:rsidRPr="00570CCF" w:rsidRDefault="00B071E8" w:rsidP="00B071E8">
      <w:pPr>
        <w:tabs>
          <w:tab w:val="left" w:pos="2338"/>
        </w:tabs>
        <w:rPr>
          <w:rFonts w:ascii="Times New Roman" w:hAnsi="Times New Roman"/>
          <w:sz w:val="24"/>
        </w:rPr>
      </w:pPr>
      <w:r w:rsidRPr="00570CCF">
        <w:rPr>
          <w:rFonts w:ascii="Times New Roman" w:hAnsi="Times New Roman"/>
          <w:sz w:val="24"/>
        </w:rPr>
        <w:t>Születési helye, ideje:</w:t>
      </w:r>
      <w:r w:rsidRPr="00570CCF">
        <w:rPr>
          <w:rFonts w:ascii="Times New Roman" w:hAnsi="Times New Roman"/>
          <w:sz w:val="24"/>
        </w:rPr>
        <w:tab/>
      </w:r>
    </w:p>
    <w:p w:rsidR="00B071E8" w:rsidRPr="00570CCF" w:rsidRDefault="00B071E8" w:rsidP="00B071E8">
      <w:pPr>
        <w:tabs>
          <w:tab w:val="left" w:pos="2338"/>
        </w:tabs>
        <w:rPr>
          <w:rFonts w:ascii="Times New Roman" w:hAnsi="Times New Roman"/>
          <w:sz w:val="24"/>
        </w:rPr>
      </w:pPr>
      <w:r w:rsidRPr="00570CCF">
        <w:rPr>
          <w:rFonts w:ascii="Times New Roman" w:hAnsi="Times New Roman"/>
          <w:sz w:val="24"/>
        </w:rPr>
        <w:t>Lakcíme:</w:t>
      </w:r>
      <w:r w:rsidRPr="00570CCF">
        <w:rPr>
          <w:rFonts w:ascii="Times New Roman" w:hAnsi="Times New Roman"/>
          <w:sz w:val="24"/>
        </w:rPr>
        <w:tab/>
      </w:r>
    </w:p>
    <w:p w:rsidR="00B071E8" w:rsidRPr="00570CCF" w:rsidRDefault="00B071E8" w:rsidP="00B071E8">
      <w:pPr>
        <w:tabs>
          <w:tab w:val="left" w:pos="2338"/>
        </w:tabs>
        <w:rPr>
          <w:rFonts w:ascii="Times New Roman" w:hAnsi="Times New Roman"/>
          <w:sz w:val="24"/>
        </w:rPr>
      </w:pPr>
      <w:r w:rsidRPr="00570CCF">
        <w:rPr>
          <w:rFonts w:ascii="Times New Roman" w:hAnsi="Times New Roman"/>
          <w:sz w:val="24"/>
        </w:rPr>
        <w:t>Tartózkodási helye:</w:t>
      </w:r>
      <w:r w:rsidRPr="00570CCF">
        <w:rPr>
          <w:rFonts w:ascii="Times New Roman" w:hAnsi="Times New Roman"/>
          <w:sz w:val="24"/>
        </w:rPr>
        <w:tab/>
      </w:r>
    </w:p>
    <w:p w:rsidR="00B071E8" w:rsidRPr="00570CCF" w:rsidRDefault="00B071E8" w:rsidP="00B071E8">
      <w:pPr>
        <w:tabs>
          <w:tab w:val="left" w:pos="2338"/>
        </w:tabs>
        <w:rPr>
          <w:rFonts w:ascii="Times New Roman" w:hAnsi="Times New Roman"/>
          <w:sz w:val="24"/>
        </w:rPr>
      </w:pPr>
      <w:r w:rsidRPr="00570CCF">
        <w:rPr>
          <w:rFonts w:ascii="Times New Roman" w:hAnsi="Times New Roman"/>
          <w:sz w:val="24"/>
        </w:rPr>
        <w:t>Telefonszáma:</w:t>
      </w:r>
      <w:r w:rsidRPr="00570CCF">
        <w:rPr>
          <w:rFonts w:ascii="Times New Roman" w:hAnsi="Times New Roman"/>
          <w:sz w:val="24"/>
        </w:rPr>
        <w:tab/>
      </w: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b/>
          <w:sz w:val="24"/>
        </w:rPr>
      </w:pPr>
      <w:r w:rsidRPr="00570CCF">
        <w:rPr>
          <w:rFonts w:ascii="Times New Roman" w:hAnsi="Times New Roman"/>
          <w:b/>
          <w:sz w:val="24"/>
        </w:rPr>
        <w:t>az alulírott napon és helyen, az alábbi feltételekkel:</w:t>
      </w:r>
    </w:p>
    <w:p w:rsidR="00B071E8" w:rsidRPr="00570CCF" w:rsidRDefault="00B071E8" w:rsidP="00B071E8">
      <w:pPr>
        <w:jc w:val="center"/>
        <w:rPr>
          <w:rFonts w:ascii="Times New Roman" w:hAnsi="Times New Roman"/>
          <w:b/>
          <w:sz w:val="24"/>
        </w:rPr>
      </w:pPr>
    </w:p>
    <w:p w:rsidR="00B071E8" w:rsidRPr="00570CCF" w:rsidRDefault="00B071E8" w:rsidP="00B071E8">
      <w:pPr>
        <w:jc w:val="both"/>
        <w:rPr>
          <w:rFonts w:ascii="Times New Roman" w:hAnsi="Times New Roman"/>
          <w:b/>
          <w:sz w:val="24"/>
        </w:rPr>
      </w:pPr>
      <w:r w:rsidRPr="00570CCF">
        <w:rPr>
          <w:rFonts w:ascii="Times New Roman" w:hAnsi="Times New Roman"/>
          <w:b/>
          <w:sz w:val="24"/>
        </w:rPr>
        <w:t>1.  A megállapodás időtartama</w:t>
      </w:r>
    </w:p>
    <w:p w:rsidR="00B071E8" w:rsidRPr="00570CCF" w:rsidRDefault="00B071E8" w:rsidP="00B071E8">
      <w:pPr>
        <w:jc w:val="both"/>
        <w:rPr>
          <w:rFonts w:ascii="Times New Roman" w:hAnsi="Times New Roman"/>
          <w:b/>
          <w:sz w:val="24"/>
        </w:rPr>
      </w:pPr>
    </w:p>
    <w:p w:rsidR="00B071E8" w:rsidRPr="00570CCF" w:rsidRDefault="00B071E8" w:rsidP="00B071E8">
      <w:pPr>
        <w:spacing w:line="276" w:lineRule="auto"/>
        <w:jc w:val="both"/>
        <w:rPr>
          <w:rFonts w:ascii="Times New Roman" w:hAnsi="Times New Roman"/>
          <w:sz w:val="24"/>
        </w:rPr>
      </w:pPr>
      <w:r w:rsidRPr="00570CCF">
        <w:rPr>
          <w:rFonts w:ascii="Times New Roman" w:hAnsi="Times New Roman"/>
          <w:sz w:val="24"/>
        </w:rPr>
        <w:t>1.1.A szolgáltatást igénybevevő illetve törvényes képviselője által 20___ év _________hó ____ napján kezdeményezett kérelme alapján a szolgáltató biztosítja az igénybevevő számára a</w:t>
      </w:r>
      <w:r w:rsidRPr="00570CCF">
        <w:rPr>
          <w:rFonts w:ascii="Times New Roman" w:hAnsi="Times New Roman"/>
          <w:bCs/>
          <w:sz w:val="24"/>
        </w:rPr>
        <w:t xml:space="preserve"> szociális igazgatásról és szociális ellátásokról</w:t>
      </w:r>
      <w:r w:rsidRPr="00570CCF">
        <w:rPr>
          <w:rFonts w:ascii="Times New Roman" w:hAnsi="Times New Roman"/>
          <w:bCs/>
          <w:sz w:val="24"/>
          <w:vertAlign w:val="superscript"/>
        </w:rPr>
        <w:t xml:space="preserve"> </w:t>
      </w:r>
      <w:r w:rsidRPr="00570CCF">
        <w:rPr>
          <w:rFonts w:ascii="Times New Roman" w:hAnsi="Times New Roman"/>
          <w:bCs/>
          <w:sz w:val="24"/>
        </w:rPr>
        <w:t>szóló</w:t>
      </w:r>
      <w:r w:rsidRPr="00570CCF">
        <w:rPr>
          <w:rFonts w:ascii="Times New Roman" w:hAnsi="Times New Roman"/>
          <w:b/>
          <w:bCs/>
          <w:sz w:val="24"/>
        </w:rPr>
        <w:t xml:space="preserve"> </w:t>
      </w:r>
      <w:r w:rsidRPr="00570CCF">
        <w:rPr>
          <w:rFonts w:ascii="Times New Roman" w:hAnsi="Times New Roman"/>
          <w:bCs/>
          <w:sz w:val="24"/>
        </w:rPr>
        <w:t xml:space="preserve">1993. évi III. törvény (továbbiakban: </w:t>
      </w:r>
      <w:r w:rsidRPr="00570CCF">
        <w:rPr>
          <w:rFonts w:ascii="Times New Roman" w:eastAsia="Calibri" w:hAnsi="Times New Roman"/>
          <w:sz w:val="24"/>
        </w:rPr>
        <w:t>Szt.)</w:t>
      </w:r>
      <w:r w:rsidRPr="00570CCF">
        <w:rPr>
          <w:rFonts w:ascii="Times New Roman" w:hAnsi="Times New Roman"/>
          <w:sz w:val="24"/>
        </w:rPr>
        <w:t xml:space="preserve"> 62.§-a alapján biztosított étkeztetést, mint személyes gondoskodást nyújtó szociális alapszolgáltatást. </w:t>
      </w:r>
    </w:p>
    <w:p w:rsidR="00B071E8" w:rsidRPr="00570CCF" w:rsidRDefault="00B071E8" w:rsidP="00B071E8">
      <w:pPr>
        <w:spacing w:line="276" w:lineRule="auto"/>
        <w:jc w:val="both"/>
        <w:rPr>
          <w:rFonts w:ascii="Times New Roman" w:hAnsi="Times New Roman"/>
          <w:sz w:val="24"/>
        </w:rPr>
      </w:pPr>
    </w:p>
    <w:p w:rsidR="00B071E8" w:rsidRPr="00570CCF" w:rsidRDefault="00B071E8" w:rsidP="00B071E8">
      <w:pPr>
        <w:spacing w:after="120" w:line="276" w:lineRule="auto"/>
        <w:jc w:val="both"/>
        <w:rPr>
          <w:rFonts w:ascii="Times New Roman" w:hAnsi="Times New Roman"/>
          <w:sz w:val="24"/>
        </w:rPr>
      </w:pPr>
      <w:r w:rsidRPr="00570CCF">
        <w:rPr>
          <w:rFonts w:ascii="Times New Roman" w:hAnsi="Times New Roman"/>
          <w:sz w:val="24"/>
        </w:rPr>
        <w:lastRenderedPageBreak/>
        <w:t>1.2.A felek megállapodnak abban, hogy az ellátás kezdetének időpontja: 20___ év ________hó ____nap</w:t>
      </w:r>
    </w:p>
    <w:p w:rsidR="00B071E8" w:rsidRPr="00570CCF" w:rsidRDefault="00B071E8" w:rsidP="00B071E8">
      <w:pPr>
        <w:spacing w:after="120" w:line="276" w:lineRule="auto"/>
        <w:jc w:val="both"/>
        <w:rPr>
          <w:rFonts w:ascii="Times New Roman" w:hAnsi="Times New Roman"/>
          <w:sz w:val="24"/>
        </w:rPr>
      </w:pPr>
      <w:r w:rsidRPr="00570CCF">
        <w:rPr>
          <w:rFonts w:ascii="Times New Roman" w:hAnsi="Times New Roman"/>
          <w:sz w:val="24"/>
        </w:rPr>
        <w:t>1.3.Az ellátás határozott időre szól, 20___ év _____________hó ____napig.</w:t>
      </w:r>
    </w:p>
    <w:p w:rsidR="00B071E8" w:rsidRPr="00570CCF" w:rsidRDefault="00B071E8" w:rsidP="00B071E8">
      <w:pPr>
        <w:spacing w:after="120" w:line="276" w:lineRule="auto"/>
        <w:jc w:val="both"/>
        <w:rPr>
          <w:rFonts w:ascii="Times New Roman" w:hAnsi="Times New Roman"/>
          <w:sz w:val="24"/>
        </w:rPr>
      </w:pPr>
      <w:r w:rsidRPr="00570CCF">
        <w:rPr>
          <w:rFonts w:ascii="Times New Roman" w:hAnsi="Times New Roman"/>
          <w:sz w:val="24"/>
        </w:rPr>
        <w:t xml:space="preserve">Az ellátás határozatlan idejű. </w:t>
      </w:r>
    </w:p>
    <w:p w:rsidR="00B071E8" w:rsidRPr="00570CCF" w:rsidRDefault="00B071E8" w:rsidP="00B071E8">
      <w:pPr>
        <w:spacing w:after="120" w:line="276" w:lineRule="auto"/>
        <w:jc w:val="both"/>
        <w:rPr>
          <w:rFonts w:ascii="Times New Roman" w:hAnsi="Times New Roman"/>
          <w:b/>
          <w:sz w:val="24"/>
        </w:rPr>
      </w:pPr>
      <w:r w:rsidRPr="00570CCF">
        <w:rPr>
          <w:rFonts w:ascii="Times New Roman" w:hAnsi="Times New Roman"/>
          <w:b/>
          <w:sz w:val="24"/>
        </w:rPr>
        <w:t>2. Az igénybevevő által kért szolgáltatás tartalma</w:t>
      </w:r>
    </w:p>
    <w:p w:rsidR="00B071E8" w:rsidRPr="00570CCF" w:rsidRDefault="00B071E8" w:rsidP="00B071E8">
      <w:pPr>
        <w:spacing w:after="120"/>
        <w:jc w:val="both"/>
        <w:rPr>
          <w:rFonts w:ascii="Times New Roman" w:hAnsi="Times New Roman"/>
          <w:sz w:val="24"/>
        </w:rPr>
      </w:pPr>
      <w:r w:rsidRPr="00570CCF">
        <w:rPr>
          <w:rFonts w:ascii="Times New Roman" w:hAnsi="Times New Roman"/>
          <w:sz w:val="24"/>
        </w:rPr>
        <w:t>2.1.Az alapszolgáltatások megszervezésével az állam és a települési önkormányzat segítséget nyújt a szociálisan rászorulók részére saját otthonukban és lakókörnyezetükben önálló életvitelük fenntartásában, valamint egészségi állapotukból, mentális állapotukból vagy más okból származó problémáik megoldásában.</w:t>
      </w:r>
    </w:p>
    <w:p w:rsidR="00B071E8" w:rsidRPr="00570CCF" w:rsidRDefault="00B071E8" w:rsidP="00B071E8">
      <w:pPr>
        <w:keepLines/>
        <w:jc w:val="both"/>
        <w:rPr>
          <w:rFonts w:ascii="Times New Roman" w:hAnsi="Times New Roman"/>
          <w:sz w:val="24"/>
          <w:szCs w:val="20"/>
        </w:rPr>
      </w:pPr>
      <w:r w:rsidRPr="00570CCF">
        <w:rPr>
          <w:rFonts w:ascii="Times New Roman" w:hAnsi="Times New Roman"/>
          <w:sz w:val="24"/>
          <w:szCs w:val="20"/>
        </w:rPr>
        <w:t>2.2. Étkeztetést az önkormányzat elsősorban azoknak a szociálisan rászoruló személyeknek biztosít, akik:</w:t>
      </w:r>
    </w:p>
    <w:p w:rsidR="00B071E8" w:rsidRPr="00570CCF" w:rsidRDefault="00B071E8" w:rsidP="00B071E8">
      <w:pPr>
        <w:keepLines/>
        <w:numPr>
          <w:ilvl w:val="1"/>
          <w:numId w:val="12"/>
        </w:numPr>
        <w:ind w:left="567" w:hanging="425"/>
        <w:jc w:val="both"/>
        <w:rPr>
          <w:rFonts w:ascii="Times New Roman" w:hAnsi="Times New Roman"/>
          <w:sz w:val="24"/>
          <w:szCs w:val="20"/>
        </w:rPr>
      </w:pPr>
      <w:r w:rsidRPr="00570CCF">
        <w:rPr>
          <w:rFonts w:ascii="Times New Roman" w:hAnsi="Times New Roman"/>
          <w:sz w:val="24"/>
          <w:szCs w:val="20"/>
        </w:rPr>
        <w:t>a reájuk irányadó nyugdíjkorhatárt betöltötték, vagy</w:t>
      </w:r>
    </w:p>
    <w:p w:rsidR="00B071E8" w:rsidRPr="00570CCF" w:rsidRDefault="00B071E8" w:rsidP="00B071E8">
      <w:pPr>
        <w:keepLines/>
        <w:numPr>
          <w:ilvl w:val="0"/>
          <w:numId w:val="12"/>
        </w:numPr>
        <w:ind w:left="567" w:hanging="425"/>
        <w:jc w:val="both"/>
        <w:rPr>
          <w:rFonts w:ascii="Times New Roman" w:hAnsi="Times New Roman"/>
          <w:sz w:val="24"/>
          <w:szCs w:val="20"/>
        </w:rPr>
      </w:pPr>
      <w:r w:rsidRPr="00570CCF">
        <w:rPr>
          <w:rFonts w:ascii="Times New Roman" w:hAnsi="Times New Roman"/>
          <w:sz w:val="24"/>
          <w:szCs w:val="20"/>
        </w:rPr>
        <w:t>egészségi állapotukra, fogyatékosságukra, pszichiátriai,- és szenvedélybetegségükre vonatkozó háziorvosi, illetve szakorvosi javaslattal rendelkeznek, vagy</w:t>
      </w:r>
    </w:p>
    <w:p w:rsidR="00B071E8" w:rsidRPr="00570CCF" w:rsidRDefault="00B071E8" w:rsidP="00B071E8">
      <w:pPr>
        <w:keepLines/>
        <w:numPr>
          <w:ilvl w:val="0"/>
          <w:numId w:val="12"/>
        </w:numPr>
        <w:ind w:left="567" w:hanging="425"/>
        <w:jc w:val="both"/>
        <w:rPr>
          <w:rFonts w:ascii="Times New Roman" w:hAnsi="Times New Roman"/>
          <w:sz w:val="24"/>
          <w:szCs w:val="20"/>
        </w:rPr>
      </w:pPr>
      <w:r w:rsidRPr="00570CCF">
        <w:rPr>
          <w:rFonts w:ascii="Times New Roman" w:hAnsi="Times New Roman"/>
          <w:sz w:val="24"/>
          <w:szCs w:val="20"/>
        </w:rPr>
        <w:t xml:space="preserve">a Család - és Gyermekjóléti Központtal együttműködő aktív korú ellátásban, keresetpótló támogatásban részesülők </w:t>
      </w:r>
    </w:p>
    <w:p w:rsidR="00B071E8" w:rsidRPr="00570CCF" w:rsidRDefault="00B071E8" w:rsidP="00B071E8">
      <w:pPr>
        <w:keepLines/>
        <w:ind w:left="567"/>
        <w:jc w:val="both"/>
        <w:rPr>
          <w:rFonts w:ascii="Times New Roman" w:hAnsi="Times New Roman"/>
          <w:sz w:val="24"/>
          <w:szCs w:val="20"/>
        </w:rPr>
      </w:pPr>
      <w:r w:rsidRPr="00570CCF">
        <w:rPr>
          <w:rFonts w:ascii="Times New Roman" w:hAnsi="Times New Roman"/>
          <w:sz w:val="24"/>
          <w:szCs w:val="20"/>
        </w:rPr>
        <w:t>és az étkezést más módon nem tudják megoldani.</w:t>
      </w:r>
    </w:p>
    <w:p w:rsidR="00B071E8" w:rsidRPr="00570CCF" w:rsidRDefault="00B071E8" w:rsidP="00B071E8">
      <w:pPr>
        <w:spacing w:after="120"/>
        <w:jc w:val="both"/>
        <w:rPr>
          <w:rFonts w:ascii="Times New Roman" w:hAnsi="Times New Roman"/>
          <w:b/>
          <w:color w:val="000000"/>
          <w:sz w:val="24"/>
        </w:rPr>
      </w:pPr>
      <w:r w:rsidRPr="00570CCF">
        <w:rPr>
          <w:rFonts w:ascii="Times New Roman" w:hAnsi="Times New Roman"/>
          <w:color w:val="000000"/>
          <w:sz w:val="24"/>
        </w:rPr>
        <w:t>2.3.A személyes gondoskodást nyújtó szociális ellátások igénybevétele önkéntes.</w:t>
      </w:r>
    </w:p>
    <w:p w:rsidR="00B071E8" w:rsidRPr="00570CCF" w:rsidRDefault="00B071E8" w:rsidP="00B071E8">
      <w:pPr>
        <w:spacing w:after="120"/>
        <w:jc w:val="both"/>
        <w:rPr>
          <w:rFonts w:ascii="Times New Roman" w:hAnsi="Times New Roman"/>
          <w:sz w:val="24"/>
        </w:rPr>
      </w:pPr>
      <w:r w:rsidRPr="00570CCF">
        <w:rPr>
          <w:rFonts w:ascii="Times New Roman" w:hAnsi="Times New Roman"/>
          <w:sz w:val="24"/>
        </w:rPr>
        <w:t>2.4.A szolgáltató az étkeztetést:</w:t>
      </w:r>
    </w:p>
    <w:p w:rsidR="00B071E8" w:rsidRPr="00570CCF" w:rsidRDefault="00B071E8" w:rsidP="00B071E8">
      <w:pPr>
        <w:spacing w:after="120"/>
        <w:ind w:left="1416" w:firstLine="708"/>
        <w:jc w:val="both"/>
        <w:rPr>
          <w:rFonts w:ascii="Times New Roman" w:hAnsi="Times New Roman"/>
          <w:sz w:val="24"/>
        </w:rPr>
      </w:pPr>
      <w:r w:rsidRPr="00570CCF">
        <w:rPr>
          <w:rFonts w:ascii="Times New Roman" w:hAnsi="Times New Roman"/>
          <w:sz w:val="24"/>
        </w:rPr>
        <w:t xml:space="preserve"> - munkanapokon</w:t>
      </w:r>
    </w:p>
    <w:p w:rsidR="00B071E8" w:rsidRPr="00570CCF" w:rsidRDefault="00B071E8" w:rsidP="00B071E8">
      <w:pPr>
        <w:spacing w:after="120"/>
        <w:ind w:left="1416" w:firstLine="708"/>
        <w:jc w:val="both"/>
        <w:rPr>
          <w:rFonts w:ascii="Times New Roman" w:hAnsi="Times New Roman"/>
          <w:sz w:val="24"/>
        </w:rPr>
      </w:pPr>
      <w:r w:rsidRPr="00570CCF">
        <w:rPr>
          <w:rFonts w:ascii="Times New Roman" w:hAnsi="Times New Roman"/>
          <w:sz w:val="24"/>
        </w:rPr>
        <w:t>- munkaszüneti napokon biztosítja. (a megfelelő/k aláhúzandó/k)</w:t>
      </w:r>
    </w:p>
    <w:p w:rsidR="00B071E8" w:rsidRPr="00570CCF" w:rsidRDefault="00B071E8" w:rsidP="00B071E8">
      <w:pPr>
        <w:jc w:val="both"/>
        <w:rPr>
          <w:rFonts w:ascii="Times New Roman" w:hAnsi="Times New Roman"/>
          <w:sz w:val="24"/>
        </w:rPr>
      </w:pPr>
      <w:r w:rsidRPr="00570CCF">
        <w:rPr>
          <w:rFonts w:ascii="Times New Roman" w:hAnsi="Times New Roman"/>
          <w:color w:val="000000"/>
          <w:szCs w:val="20"/>
        </w:rPr>
        <w:t>2.5.</w:t>
      </w:r>
      <w:r w:rsidRPr="00570CCF">
        <w:rPr>
          <w:rFonts w:ascii="Times New Roman" w:hAnsi="Times New Roman"/>
          <w:sz w:val="24"/>
        </w:rPr>
        <w:t xml:space="preserve"> </w:t>
      </w:r>
      <w:r w:rsidRPr="00570CCF">
        <w:rPr>
          <w:rFonts w:ascii="Times New Roman" w:hAnsi="Times New Roman"/>
          <w:color w:val="000000"/>
          <w:sz w:val="24"/>
        </w:rPr>
        <w:t>A szolgáltató étkeztetés keretében</w:t>
      </w:r>
      <w:r w:rsidRPr="00570CCF">
        <w:rPr>
          <w:rFonts w:ascii="Times New Roman" w:hAnsi="Times New Roman"/>
          <w:sz w:val="24"/>
        </w:rPr>
        <w:t>, az arra rászorulóknak főétkezésként legalább napi egyszeri meleg ételt biztosít. Ha az étkezésben részesülő személy</w:t>
      </w:r>
      <w:r w:rsidRPr="00570CCF">
        <w:rPr>
          <w:rFonts w:ascii="Times" w:hAnsi="Times"/>
          <w:szCs w:val="20"/>
        </w:rPr>
        <w:t> </w:t>
      </w:r>
      <w:r w:rsidRPr="00570CCF">
        <w:rPr>
          <w:rFonts w:ascii="Times New Roman" w:hAnsi="Times New Roman"/>
          <w:sz w:val="24"/>
        </w:rPr>
        <w:t xml:space="preserve">egészségi állapota indokolja a háziorvos, vagy kezelőorvos javaslatára az igénybe vevő részére diétás étkeztetést biztosítunk. </w:t>
      </w:r>
    </w:p>
    <w:p w:rsidR="00B071E8" w:rsidRPr="00570CCF" w:rsidRDefault="00B071E8" w:rsidP="00B071E8">
      <w:pPr>
        <w:rPr>
          <w:rFonts w:ascii="Times New Roman" w:hAnsi="Times New Roman"/>
          <w:sz w:val="24"/>
        </w:rPr>
      </w:pPr>
    </w:p>
    <w:p w:rsidR="00B071E8" w:rsidRPr="00570CCF" w:rsidRDefault="00B071E8" w:rsidP="00B071E8">
      <w:pPr>
        <w:rPr>
          <w:rFonts w:ascii="Times New Roman" w:hAnsi="Times New Roman"/>
          <w:sz w:val="24"/>
        </w:rPr>
      </w:pPr>
      <w:r w:rsidRPr="00570CCF">
        <w:rPr>
          <w:rFonts w:ascii="Times New Roman" w:hAnsi="Times New Roman"/>
          <w:sz w:val="24"/>
        </w:rPr>
        <w:t>2.6. Az étkeztetés az alábbi módon biztosítjuk: - helyben</w:t>
      </w:r>
    </w:p>
    <w:p w:rsidR="00B071E8" w:rsidRPr="00570CCF" w:rsidRDefault="00B071E8" w:rsidP="00B071E8">
      <w:pPr>
        <w:rPr>
          <w:rFonts w:ascii="Times New Roman" w:hAnsi="Times New Roman"/>
          <w:sz w:val="24"/>
        </w:rPr>
      </w:pPr>
      <w:r w:rsidRPr="00570CCF">
        <w:rPr>
          <w:rFonts w:ascii="Times New Roman" w:hAnsi="Times New Roman"/>
          <w:sz w:val="24"/>
        </w:rPr>
        <w:t xml:space="preserve">                                                                             - elvitellel</w:t>
      </w:r>
    </w:p>
    <w:p w:rsidR="00B071E8" w:rsidRPr="00570CCF" w:rsidRDefault="00B071E8" w:rsidP="00B071E8">
      <w:pPr>
        <w:rPr>
          <w:rFonts w:ascii="Times New Roman" w:hAnsi="Times New Roman"/>
          <w:sz w:val="24"/>
        </w:rPr>
      </w:pPr>
      <w:r w:rsidRPr="00570CCF">
        <w:rPr>
          <w:rFonts w:ascii="Times New Roman" w:hAnsi="Times New Roman"/>
          <w:sz w:val="24"/>
        </w:rPr>
        <w:t xml:space="preserve">                                                                             - házhoz szállítással.</w:t>
      </w:r>
    </w:p>
    <w:p w:rsidR="00B071E8" w:rsidRPr="00570CCF" w:rsidRDefault="00B071E8" w:rsidP="00B071E8">
      <w:pPr>
        <w:rPr>
          <w:rFonts w:ascii="Times New Roman" w:hAnsi="Times New Roman"/>
          <w:sz w:val="24"/>
        </w:rPr>
      </w:pPr>
    </w:p>
    <w:p w:rsidR="00B071E8" w:rsidRPr="00570CCF" w:rsidRDefault="00B071E8" w:rsidP="00B071E8">
      <w:pPr>
        <w:spacing w:after="120"/>
        <w:jc w:val="both"/>
        <w:rPr>
          <w:rFonts w:ascii="Times New Roman" w:hAnsi="Times New Roman"/>
          <w:bCs/>
          <w:sz w:val="24"/>
        </w:rPr>
      </w:pPr>
      <w:r w:rsidRPr="00570CCF">
        <w:rPr>
          <w:rFonts w:ascii="Times New Roman" w:hAnsi="Times New Roman"/>
          <w:sz w:val="24"/>
        </w:rPr>
        <w:t xml:space="preserve">2.7. Helyben fogyasztás esetén </w:t>
      </w:r>
      <w:r w:rsidRPr="00570CCF">
        <w:rPr>
          <w:rFonts w:ascii="Times New Roman" w:hAnsi="Times New Roman"/>
          <w:bCs/>
          <w:sz w:val="24"/>
        </w:rPr>
        <w:t xml:space="preserve">az igénybe vevő 12:30 órakor ebédelhet kulturált körülmények között az intézmény ebédlőjében. Amennyiben az étkezés kezdési ideje változna, az intézmény előzetesen értesíti az étkezőket. </w:t>
      </w:r>
      <w:r w:rsidRPr="00570CCF">
        <w:rPr>
          <w:rFonts w:ascii="Times New Roman" w:hAnsi="Times New Roman"/>
          <w:sz w:val="24"/>
        </w:rPr>
        <w:t>A munkaszüneti napokra igényelt ételek,</w:t>
      </w:r>
      <w:r w:rsidRPr="00570CCF">
        <w:rPr>
          <w:rFonts w:ascii="Times New Roman" w:hAnsi="Times New Roman"/>
          <w:bCs/>
          <w:sz w:val="24"/>
        </w:rPr>
        <w:t xml:space="preserve"> előre csomagolt, fóliázott, műanyag edényben</w:t>
      </w:r>
      <w:r w:rsidRPr="00570CCF">
        <w:rPr>
          <w:rFonts w:ascii="Times New Roman" w:hAnsi="Times New Roman"/>
          <w:sz w:val="24"/>
        </w:rPr>
        <w:t xml:space="preserve"> a munkaszüneti napot/napokat megelőző utolsó munkanapon vehetők át. </w:t>
      </w:r>
    </w:p>
    <w:p w:rsidR="00B071E8" w:rsidRPr="00570CCF" w:rsidRDefault="00B071E8" w:rsidP="00B071E8">
      <w:pPr>
        <w:spacing w:after="120"/>
        <w:jc w:val="both"/>
        <w:rPr>
          <w:rFonts w:ascii="Times New Roman" w:hAnsi="Times New Roman"/>
          <w:bCs/>
          <w:sz w:val="24"/>
        </w:rPr>
      </w:pPr>
      <w:r w:rsidRPr="00570CCF">
        <w:rPr>
          <w:rFonts w:ascii="Times New Roman" w:hAnsi="Times New Roman"/>
          <w:bCs/>
          <w:sz w:val="24"/>
        </w:rPr>
        <w:t>2.8. Elvitel esetén a tálalókonyháról 09:30 és 12:00</w:t>
      </w:r>
      <w:r w:rsidRPr="00570CCF">
        <w:rPr>
          <w:rFonts w:ascii="Times New Roman" w:hAnsi="Times New Roman"/>
          <w:bCs/>
          <w:color w:val="00B050"/>
          <w:sz w:val="24"/>
        </w:rPr>
        <w:t xml:space="preserve"> </w:t>
      </w:r>
      <w:r w:rsidRPr="00570CCF">
        <w:rPr>
          <w:rFonts w:ascii="Times New Roman" w:hAnsi="Times New Roman"/>
          <w:bCs/>
          <w:sz w:val="24"/>
        </w:rPr>
        <w:t xml:space="preserve">között lehet az ebédet elvinni, előre csomagolt, fóliázott, műanyag edényben. </w:t>
      </w:r>
      <w:r w:rsidRPr="00570CCF">
        <w:rPr>
          <w:rFonts w:ascii="Times New Roman" w:hAnsi="Times New Roman"/>
          <w:sz w:val="24"/>
        </w:rPr>
        <w:t xml:space="preserve">A munkaszüneti napokra igényelt ételek, a munkaszüneti napot/napokat megelőző utolsó munkanapon vehetők át. </w:t>
      </w:r>
    </w:p>
    <w:p w:rsidR="00B071E8" w:rsidRPr="00570CCF" w:rsidRDefault="00B071E8" w:rsidP="00B071E8">
      <w:pPr>
        <w:spacing w:after="120"/>
        <w:rPr>
          <w:rFonts w:ascii="Times New Roman" w:hAnsi="Times New Roman"/>
          <w:bCs/>
          <w:color w:val="3366FF"/>
          <w:sz w:val="24"/>
        </w:rPr>
      </w:pPr>
    </w:p>
    <w:p w:rsidR="00B071E8" w:rsidRPr="00570CCF" w:rsidRDefault="00B071E8" w:rsidP="00B071E8">
      <w:pPr>
        <w:spacing w:after="120"/>
        <w:jc w:val="both"/>
        <w:rPr>
          <w:rFonts w:ascii="Times New Roman" w:hAnsi="Times New Roman"/>
          <w:sz w:val="24"/>
        </w:rPr>
      </w:pPr>
      <w:r w:rsidRPr="00570CCF">
        <w:rPr>
          <w:rFonts w:ascii="Times New Roman" w:hAnsi="Times New Roman"/>
          <w:bCs/>
          <w:sz w:val="24"/>
        </w:rPr>
        <w:t>2.9. Házhoz szállítás esetén 08:00 és 14:00 óra</w:t>
      </w:r>
      <w:r w:rsidRPr="00570CCF">
        <w:rPr>
          <w:rFonts w:ascii="Times New Roman" w:hAnsi="Times New Roman"/>
          <w:bCs/>
          <w:color w:val="00B050"/>
          <w:sz w:val="24"/>
        </w:rPr>
        <w:t xml:space="preserve"> </w:t>
      </w:r>
      <w:r w:rsidRPr="00570CCF">
        <w:rPr>
          <w:rFonts w:ascii="Times New Roman" w:hAnsi="Times New Roman"/>
          <w:bCs/>
          <w:sz w:val="24"/>
        </w:rPr>
        <w:t xml:space="preserve">között visszük házhoz az ebédet, melyet személyesen szükséges átvenni. Amennyiben a személyes átvételnek akadálya van, azt kérjük írásban jelezni az intézmény felé. Az ebédet előre csomagolt, fóliázott, műanyag edényben vehetik át az ellátottak. </w:t>
      </w:r>
      <w:r w:rsidRPr="00570CCF">
        <w:rPr>
          <w:rFonts w:ascii="Times New Roman" w:hAnsi="Times New Roman"/>
          <w:sz w:val="24"/>
        </w:rPr>
        <w:t xml:space="preserve">A munkaszüneti napokra igényelt ételek kiszállítása a munkaszüneti napot/napokat megelőző utolsó munkanapon történik. </w:t>
      </w:r>
    </w:p>
    <w:p w:rsidR="00B071E8" w:rsidRPr="00570CCF" w:rsidRDefault="00B071E8" w:rsidP="00B071E8">
      <w:pPr>
        <w:spacing w:after="120"/>
        <w:rPr>
          <w:rFonts w:ascii="Times New Roman" w:hAnsi="Times New Roman"/>
          <w:bCs/>
          <w:sz w:val="24"/>
        </w:rPr>
      </w:pPr>
    </w:p>
    <w:p w:rsidR="00B071E8" w:rsidRPr="00570CCF" w:rsidRDefault="00B071E8" w:rsidP="00B071E8">
      <w:pPr>
        <w:spacing w:after="120" w:line="276" w:lineRule="auto"/>
        <w:jc w:val="both"/>
        <w:rPr>
          <w:rFonts w:ascii="Times New Roman" w:hAnsi="Times New Roman"/>
          <w:b/>
          <w:sz w:val="24"/>
        </w:rPr>
      </w:pPr>
      <w:smartTag w:uri="urn:schemas-microsoft-com:office:smarttags" w:element="metricconverter">
        <w:smartTagPr>
          <w:attr w:name="ProductID" w:val="3. A"/>
        </w:smartTagPr>
        <w:r w:rsidRPr="00570CCF">
          <w:rPr>
            <w:rFonts w:ascii="Times New Roman" w:hAnsi="Times New Roman"/>
            <w:b/>
            <w:color w:val="000000"/>
            <w:sz w:val="24"/>
          </w:rPr>
          <w:t>3. A</w:t>
        </w:r>
      </w:smartTag>
      <w:r w:rsidRPr="00570CCF">
        <w:rPr>
          <w:rFonts w:ascii="Times New Roman" w:hAnsi="Times New Roman"/>
          <w:b/>
          <w:color w:val="000000"/>
          <w:sz w:val="24"/>
        </w:rPr>
        <w:t xml:space="preserve"> személyi térítési díj megállapítására, fizetésére vonatkozó szabályok</w:t>
      </w:r>
    </w:p>
    <w:p w:rsidR="00B071E8" w:rsidRPr="00570CCF" w:rsidRDefault="00B071E8" w:rsidP="00B071E8">
      <w:pPr>
        <w:spacing w:after="120" w:line="276" w:lineRule="auto"/>
        <w:jc w:val="both"/>
        <w:rPr>
          <w:rFonts w:ascii="Times New Roman" w:hAnsi="Times New Roman"/>
          <w:sz w:val="24"/>
        </w:rPr>
      </w:pPr>
      <w:r w:rsidRPr="00570CCF">
        <w:rPr>
          <w:rFonts w:ascii="Times New Roman" w:hAnsi="Times New Roman"/>
          <w:sz w:val="24"/>
        </w:rPr>
        <w:t>3.1.Az ellátásért az igénybevevő, vagy törvényes képviselője, vagy más a Szt. 114 § 2. pontja alapján meghatározott személy (a továbbiakban: kötelezett) térítési díjat fizet.</w:t>
      </w:r>
    </w:p>
    <w:p w:rsidR="00B071E8" w:rsidRPr="00570CCF" w:rsidRDefault="00B071E8" w:rsidP="00B071E8">
      <w:pPr>
        <w:spacing w:after="320"/>
        <w:rPr>
          <w:rFonts w:ascii="Times" w:hAnsi="Times" w:cs="Times"/>
          <w:b/>
          <w:bCs/>
          <w:sz w:val="24"/>
        </w:rPr>
      </w:pPr>
      <w:r w:rsidRPr="00570CCF">
        <w:rPr>
          <w:rFonts w:ascii="Times New Roman" w:hAnsi="Times New Roman"/>
          <w:sz w:val="24"/>
        </w:rPr>
        <w:lastRenderedPageBreak/>
        <w:t>3.2.A fenntartó rendeletben határozza meg a fizetendő személyi térítési díj mértékét és annak mérséklésének módjait figyelembe véve az Szt. és a</w:t>
      </w:r>
      <w:r w:rsidRPr="00570CCF">
        <w:rPr>
          <w:rFonts w:ascii="Times" w:hAnsi="Times" w:cs="Times"/>
          <w:b/>
          <w:bCs/>
          <w:sz w:val="24"/>
        </w:rPr>
        <w:t xml:space="preserve"> </w:t>
      </w:r>
      <w:r w:rsidRPr="00570CCF">
        <w:rPr>
          <w:rFonts w:ascii="Times" w:hAnsi="Times" w:cs="Times"/>
          <w:bCs/>
          <w:sz w:val="24"/>
        </w:rPr>
        <w:t>személyes gondoskodást nyújtó szociális ellátások térítési díjáról szóló 29/1993. (II.17.) Korm. rendeletben</w:t>
      </w:r>
      <w:r w:rsidRPr="00570CCF">
        <w:rPr>
          <w:rFonts w:ascii="Times New Roman" w:hAnsi="Times New Roman"/>
          <w:sz w:val="24"/>
        </w:rPr>
        <w:t xml:space="preserve"> foglaltakat.</w:t>
      </w:r>
    </w:p>
    <w:p w:rsidR="00B071E8" w:rsidRPr="00570CCF" w:rsidRDefault="00B071E8" w:rsidP="00B071E8">
      <w:pPr>
        <w:spacing w:after="120" w:line="276" w:lineRule="auto"/>
        <w:jc w:val="both"/>
        <w:rPr>
          <w:rFonts w:ascii="Times New Roman" w:hAnsi="Times New Roman"/>
          <w:sz w:val="24"/>
        </w:rPr>
      </w:pPr>
      <w:r w:rsidRPr="00570CCF">
        <w:rPr>
          <w:rFonts w:ascii="Times New Roman" w:hAnsi="Times New Roman"/>
          <w:sz w:val="24"/>
        </w:rPr>
        <w:t xml:space="preserve">3.3.Az intézményi térítési díj a személyes gondoskodás körébe tartozó étkeztetés ellenértékeként megállapított összeg. </w:t>
      </w:r>
    </w:p>
    <w:p w:rsidR="00B071E8" w:rsidRPr="00570CCF" w:rsidRDefault="00B071E8" w:rsidP="00B071E8">
      <w:pPr>
        <w:spacing w:after="120" w:line="276" w:lineRule="auto"/>
        <w:jc w:val="both"/>
        <w:rPr>
          <w:rFonts w:ascii="Times New Roman" w:hAnsi="Times New Roman"/>
          <w:sz w:val="24"/>
        </w:rPr>
      </w:pPr>
      <w:r w:rsidRPr="00570CCF">
        <w:rPr>
          <w:rFonts w:ascii="Times New Roman" w:hAnsi="Times New Roman"/>
          <w:sz w:val="24"/>
        </w:rPr>
        <w:t>3.4.Az intézményi térítési díjat a fenntartó tárgyév április 1-jéig állapítja meg.</w:t>
      </w:r>
    </w:p>
    <w:p w:rsidR="00B071E8" w:rsidRPr="00570CCF" w:rsidRDefault="00B071E8" w:rsidP="00B071E8">
      <w:pPr>
        <w:spacing w:after="120"/>
        <w:jc w:val="both"/>
        <w:rPr>
          <w:rFonts w:ascii="Times New Roman" w:hAnsi="Times New Roman"/>
          <w:sz w:val="24"/>
          <w:u w:val="single"/>
        </w:rPr>
      </w:pPr>
      <w:r w:rsidRPr="00570CCF">
        <w:rPr>
          <w:rFonts w:ascii="Times New Roman" w:hAnsi="Times New Roman"/>
          <w:sz w:val="24"/>
        </w:rPr>
        <w:t>3.5.Az intézményi térítési díjat a fenntartó év közben egy alkalommal módosíthatja, amely a személyi térítési díj összegének módosulását vonhatja maga után.</w:t>
      </w:r>
    </w:p>
    <w:p w:rsidR="00B071E8" w:rsidRPr="00570CCF" w:rsidRDefault="00B071E8" w:rsidP="00B071E8">
      <w:pPr>
        <w:spacing w:after="120"/>
        <w:jc w:val="both"/>
        <w:rPr>
          <w:rFonts w:ascii="Times New Roman" w:hAnsi="Times New Roman"/>
          <w:sz w:val="24"/>
        </w:rPr>
      </w:pPr>
      <w:r w:rsidRPr="00570CCF">
        <w:rPr>
          <w:rFonts w:ascii="Times New Roman" w:hAnsi="Times New Roman"/>
          <w:sz w:val="24"/>
        </w:rPr>
        <w:t xml:space="preserve">3.6.Az ellátást igénybe vevő a szolgáltatás igénybevételéhez jövedelemigazolást és a jogszabályban előírt dokumentumokat nyújt be, amelyek alapján megállapított rendszeres havi jövedelme képezi a személyi térítési díja számításának alapját. </w:t>
      </w:r>
    </w:p>
    <w:p w:rsidR="00B071E8" w:rsidRPr="00570CCF" w:rsidRDefault="00B071E8" w:rsidP="00B071E8">
      <w:pPr>
        <w:spacing w:after="120"/>
        <w:jc w:val="both"/>
        <w:rPr>
          <w:rFonts w:ascii="Times New Roman" w:hAnsi="Times New Roman"/>
          <w:sz w:val="24"/>
          <w:lang w:eastAsia="ar-SA"/>
        </w:rPr>
      </w:pPr>
      <w:r w:rsidRPr="00570CCF">
        <w:rPr>
          <w:rFonts w:ascii="Times New Roman" w:hAnsi="Times New Roman"/>
          <w:sz w:val="24"/>
        </w:rPr>
        <w:t>3.7.A személyi térítési díj nem haladhatja meg az intézményi térítési díj összegét.</w:t>
      </w:r>
    </w:p>
    <w:p w:rsidR="00B071E8" w:rsidRPr="00570CCF" w:rsidRDefault="00B071E8" w:rsidP="00B071E8">
      <w:pPr>
        <w:spacing w:after="120"/>
        <w:jc w:val="both"/>
        <w:rPr>
          <w:rFonts w:ascii="Times New Roman" w:hAnsi="Times New Roman"/>
          <w:color w:val="FF0000"/>
          <w:sz w:val="24"/>
          <w:u w:val="single"/>
        </w:rPr>
      </w:pPr>
      <w:r w:rsidRPr="00570CCF">
        <w:rPr>
          <w:rFonts w:ascii="Times New Roman" w:hAnsi="Times New Roman"/>
          <w:color w:val="000000"/>
          <w:sz w:val="24"/>
        </w:rPr>
        <w:t xml:space="preserve">3.8.A kötelezett által fizetendő térítési díj összegét az intézményvezető konkrét összegben, egy adag ebédre, illetve egyszeri kiszállításra vonatkozóan állapítja meg, és arról az ellátást igénylőt a megállapodás megkötésekor írásban </w:t>
      </w:r>
      <w:r w:rsidRPr="00570CCF">
        <w:rPr>
          <w:rFonts w:ascii="Times New Roman" w:hAnsi="Times New Roman"/>
          <w:sz w:val="24"/>
        </w:rPr>
        <w:t>„Értesítés a személyi térítési díjról” keretében</w:t>
      </w:r>
      <w:r w:rsidRPr="00570CCF">
        <w:rPr>
          <w:rFonts w:ascii="Times New Roman" w:hAnsi="Times New Roman"/>
          <w:color w:val="000000"/>
          <w:sz w:val="24"/>
        </w:rPr>
        <w:t xml:space="preserve"> tájékoztatja. </w:t>
      </w:r>
    </w:p>
    <w:p w:rsidR="00B071E8" w:rsidRPr="00570CCF" w:rsidRDefault="00B071E8" w:rsidP="00B071E8">
      <w:pPr>
        <w:tabs>
          <w:tab w:val="left" w:pos="0"/>
        </w:tabs>
        <w:jc w:val="both"/>
        <w:rPr>
          <w:rFonts w:ascii="Times New Roman" w:hAnsi="Times New Roman"/>
          <w:sz w:val="24"/>
        </w:rPr>
      </w:pPr>
      <w:r w:rsidRPr="00570CCF">
        <w:rPr>
          <w:rFonts w:ascii="Times New Roman" w:hAnsi="Times New Roman"/>
          <w:color w:val="000000"/>
          <w:sz w:val="24"/>
        </w:rPr>
        <w:t>3.9.</w:t>
      </w:r>
      <w:r w:rsidRPr="00570CCF">
        <w:rPr>
          <w:rFonts w:ascii="Times" w:hAnsi="Times"/>
          <w:color w:val="000000"/>
          <w:szCs w:val="20"/>
        </w:rPr>
        <w:t xml:space="preserve"> </w:t>
      </w:r>
      <w:r w:rsidRPr="00570CCF">
        <w:rPr>
          <w:rFonts w:ascii="Times New Roman" w:hAnsi="Times New Roman"/>
          <w:color w:val="000000"/>
          <w:sz w:val="24"/>
        </w:rPr>
        <w:t>A személyi térítési díj havi összegét</w:t>
      </w:r>
      <w:r w:rsidRPr="00570CCF">
        <w:rPr>
          <w:rFonts w:ascii="Times" w:hAnsi="Times"/>
          <w:color w:val="3366FF"/>
          <w:sz w:val="24"/>
        </w:rPr>
        <w:t xml:space="preserve"> </w:t>
      </w:r>
      <w:r w:rsidRPr="00570CCF">
        <w:rPr>
          <w:rFonts w:ascii="Times" w:hAnsi="Times"/>
          <w:sz w:val="24"/>
        </w:rPr>
        <w:t xml:space="preserve">az étel helyben fogyasztása vagy elvitele esetén </w:t>
      </w:r>
      <w:r w:rsidRPr="00570CCF">
        <w:rPr>
          <w:rFonts w:ascii="Times New Roman" w:hAnsi="Times New Roman"/>
          <w:sz w:val="24"/>
        </w:rPr>
        <w:t xml:space="preserve">az intézményvezető </w:t>
      </w:r>
      <w:r w:rsidRPr="00570CCF">
        <w:rPr>
          <w:rFonts w:ascii="Times" w:hAnsi="Times"/>
          <w:sz w:val="24"/>
        </w:rPr>
        <w:t xml:space="preserve">a napi személyi térítési díj és az adott hónapban igénybe vett étkezési napok </w:t>
      </w:r>
      <w:r w:rsidRPr="00570CCF">
        <w:rPr>
          <w:rFonts w:ascii="Times New Roman" w:hAnsi="Times New Roman"/>
          <w:sz w:val="24"/>
        </w:rPr>
        <w:t xml:space="preserve">szorzataként egy összegben határozza meg. </w:t>
      </w:r>
      <w:r w:rsidRPr="00570CCF">
        <w:rPr>
          <w:rFonts w:ascii="Times" w:hAnsi="Times"/>
          <w:sz w:val="24"/>
        </w:rPr>
        <w:t xml:space="preserve">Az étel kiszállítása esetén a személyi térítési díj a kiszállításra számított térítési díjnak és az adott hónapban igénybe vett étkezési napok szorzatának összegével növekszik. </w:t>
      </w:r>
      <w:r w:rsidRPr="00570CCF">
        <w:rPr>
          <w:rFonts w:ascii="Times New Roman" w:hAnsi="Times New Roman"/>
          <w:sz w:val="24"/>
        </w:rPr>
        <w:t>Azonos címen több ebéd házhoz szállításánál csak egy, a magasabb összegű szállítási díj kerül kiszámlázásra.</w:t>
      </w:r>
    </w:p>
    <w:p w:rsidR="00B071E8" w:rsidRPr="00570CCF" w:rsidRDefault="00B071E8" w:rsidP="00B071E8">
      <w:pPr>
        <w:jc w:val="both"/>
        <w:rPr>
          <w:rFonts w:ascii="Times New Roman" w:hAnsi="Times New Roman"/>
          <w:color w:val="000000"/>
          <w:sz w:val="24"/>
        </w:rPr>
      </w:pPr>
    </w:p>
    <w:p w:rsidR="00B071E8" w:rsidRPr="00570CCF" w:rsidRDefault="00B071E8" w:rsidP="00B071E8">
      <w:pPr>
        <w:jc w:val="both"/>
        <w:rPr>
          <w:rFonts w:ascii="Times New Roman" w:hAnsi="Times New Roman"/>
          <w:color w:val="000000"/>
          <w:sz w:val="24"/>
        </w:rPr>
      </w:pPr>
      <w:r w:rsidRPr="00570CCF">
        <w:rPr>
          <w:rFonts w:ascii="Times New Roman" w:hAnsi="Times New Roman"/>
          <w:color w:val="000000"/>
          <w:sz w:val="24"/>
        </w:rPr>
        <w:t>3.10. A személyi térítési díj összege a megállapítás időpontjától függetlenül évente két alkalommal vizsgálható felül és változtatható meg, kivéve, ha az ellátott jövedelme olyan mértékben csökken, hogy az e törvényben meghatározott térítési díj fizetési kötelezettségének nem tud eleget tenni; vagy ha az öregségi nyugdíj mindenkori legkisebb összegének 25%-át meghaladó mértékben növekedett.</w:t>
      </w:r>
    </w:p>
    <w:p w:rsidR="00B071E8" w:rsidRPr="00570CCF" w:rsidRDefault="00B071E8" w:rsidP="00B071E8">
      <w:pPr>
        <w:spacing w:before="120" w:after="120"/>
        <w:jc w:val="both"/>
        <w:rPr>
          <w:rFonts w:ascii="Times New Roman" w:hAnsi="Times New Roman"/>
          <w:sz w:val="24"/>
        </w:rPr>
      </w:pPr>
      <w:r w:rsidRPr="00570CCF">
        <w:rPr>
          <w:rFonts w:ascii="Times New Roman" w:hAnsi="Times New Roman"/>
          <w:sz w:val="24"/>
        </w:rPr>
        <w:t>3.11. A személyi térítési díj felülvizsgálatához a szolgáltató kérésére az igénybevevő új jövedelemigazolást nyújt be. Az igénybevevő a jövedelmi viszonyaiban bekövetkezett változást, vagy a jogosultság feltételeit érintő lényeges tények, körülmények megváltozását 15 napon belül - az igazolást mellékelve - jelzi az intézmény vezetőjének. A személyi térítési díj változásáról az „Értesítés a személyi térítési díjváltozásról” keretében kap tájékoztatást.</w:t>
      </w:r>
    </w:p>
    <w:p w:rsidR="00B071E8" w:rsidRPr="00570CCF" w:rsidRDefault="00B071E8" w:rsidP="00B071E8">
      <w:pPr>
        <w:spacing w:after="120"/>
        <w:jc w:val="both"/>
        <w:rPr>
          <w:rFonts w:ascii="Times New Roman" w:hAnsi="Times New Roman"/>
          <w:sz w:val="24"/>
          <w:lang w:eastAsia="ar-SA"/>
        </w:rPr>
      </w:pPr>
      <w:r w:rsidRPr="00570CCF">
        <w:rPr>
          <w:rFonts w:ascii="Times New Roman" w:hAnsi="Times New Roman"/>
          <w:sz w:val="24"/>
        </w:rPr>
        <w:t>3.12. A megállapított térítési díj méltányosságból történő csökkentése, vagy elengedése ügyében,</w:t>
      </w:r>
      <w:r w:rsidRPr="00570CCF">
        <w:rPr>
          <w:rFonts w:ascii="Times New Roman" w:hAnsi="Times New Roman"/>
          <w:color w:val="000000"/>
          <w:sz w:val="24"/>
        </w:rPr>
        <w:t xml:space="preserve"> ha a jövedelmi és vagyoni viszonyai ezt indokolttá teszik </w:t>
      </w:r>
      <w:r w:rsidRPr="00570CCF">
        <w:rPr>
          <w:rFonts w:ascii="Times New Roman" w:hAnsi="Times New Roman"/>
          <w:sz w:val="24"/>
        </w:rPr>
        <w:t>a kérelmet jelen megállapodás kézhezvételétől számított 8 napon belül a II. sz. Gondozási Központ vezetőjéhez kell benyújtania. (1022 Budapest, Fillér u. 50/B.) A</w:t>
      </w:r>
      <w:r w:rsidRPr="00570CCF">
        <w:rPr>
          <w:rFonts w:ascii="Times New Roman" w:hAnsi="Times New Roman"/>
          <w:color w:val="00B050"/>
          <w:sz w:val="24"/>
        </w:rPr>
        <w:t xml:space="preserve"> </w:t>
      </w:r>
      <w:r w:rsidRPr="00570CCF">
        <w:rPr>
          <w:rFonts w:ascii="Times New Roman" w:hAnsi="Times New Roman"/>
          <w:sz w:val="24"/>
        </w:rPr>
        <w:t xml:space="preserve">méltányossági kérelmek ügyében az Egészségügyi, Szociális és Lakásügyi Bizottság dönt. </w:t>
      </w:r>
    </w:p>
    <w:p w:rsidR="00B071E8" w:rsidRPr="00570CCF" w:rsidRDefault="00B071E8" w:rsidP="00B071E8">
      <w:pPr>
        <w:spacing w:after="120"/>
        <w:jc w:val="both"/>
        <w:rPr>
          <w:rFonts w:ascii="Times New Roman" w:hAnsi="Times New Roman"/>
          <w:color w:val="000000"/>
          <w:sz w:val="24"/>
        </w:rPr>
      </w:pPr>
      <w:r w:rsidRPr="00570CCF">
        <w:rPr>
          <w:rFonts w:ascii="Times New Roman" w:hAnsi="Times New Roman"/>
          <w:color w:val="000000"/>
          <w:sz w:val="24"/>
        </w:rPr>
        <w:t>3.13.Ha az ellátást igénybevevő vagy törvényes képviselője a személyi térítési díj összegét vitatja, illetve annak csökkentését vagy elengedését kéri, az értesítés kézhezvételétől számított nyolc napon belül a fenntartóhoz fordulhat, ezt követően a fenntartó döntésének felülvizsgálata a kézhezvételtől számított 30 napon belül a bíróságtól kérhető.</w:t>
      </w:r>
    </w:p>
    <w:p w:rsidR="00B071E8" w:rsidRPr="00570CCF" w:rsidRDefault="00B071E8" w:rsidP="00B071E8">
      <w:pPr>
        <w:spacing w:after="120"/>
        <w:jc w:val="both"/>
        <w:rPr>
          <w:rFonts w:ascii="Times New Roman" w:hAnsi="Times New Roman"/>
          <w:color w:val="000000"/>
          <w:sz w:val="24"/>
        </w:rPr>
      </w:pPr>
      <w:r w:rsidRPr="00570CCF">
        <w:rPr>
          <w:rFonts w:ascii="Times New Roman" w:hAnsi="Times New Roman"/>
          <w:color w:val="000000"/>
          <w:sz w:val="24"/>
        </w:rPr>
        <w:t>3.14.A fenntartó döntéséig, illetve a bíróság jogerős határozatáig a korábban megállapított személyi térítési díjat kell megfizetnie.</w:t>
      </w:r>
    </w:p>
    <w:p w:rsidR="00B071E8" w:rsidRPr="00570CCF" w:rsidRDefault="00B071E8" w:rsidP="00B071E8">
      <w:pPr>
        <w:tabs>
          <w:tab w:val="left" w:pos="360"/>
          <w:tab w:val="left" w:pos="5300"/>
        </w:tabs>
        <w:spacing w:after="120"/>
        <w:rPr>
          <w:rFonts w:ascii="Times New Roman" w:hAnsi="Times New Roman"/>
          <w:sz w:val="24"/>
        </w:rPr>
      </w:pPr>
      <w:r w:rsidRPr="00570CCF">
        <w:rPr>
          <w:rFonts w:ascii="Times New Roman" w:hAnsi="Times New Roman"/>
          <w:sz w:val="24"/>
        </w:rPr>
        <w:t>3.15.Fizetés módja, időpontja:</w:t>
      </w:r>
    </w:p>
    <w:p w:rsidR="00B071E8" w:rsidRPr="00570CCF" w:rsidRDefault="00B071E8" w:rsidP="00B071E8">
      <w:pPr>
        <w:tabs>
          <w:tab w:val="left" w:pos="360"/>
          <w:tab w:val="left" w:pos="5300"/>
        </w:tabs>
        <w:spacing w:after="120"/>
        <w:rPr>
          <w:rFonts w:ascii="Times New Roman" w:hAnsi="Times New Roman"/>
          <w:color w:val="000000"/>
          <w:sz w:val="24"/>
        </w:rPr>
      </w:pPr>
      <w:r w:rsidRPr="00570CCF">
        <w:rPr>
          <w:rFonts w:ascii="Times New Roman" w:hAnsi="Times New Roman"/>
          <w:sz w:val="24"/>
        </w:rPr>
        <w:lastRenderedPageBreak/>
        <w:t>Intézményünkben a térítési díjat számla ellenében, utólag, havonként, a tárgyhónapot követő hó 10-éig kell megfizetni. A fizetés helyszíne az igénybevétel módjától függően az intézmény irodája, vagy az ellátott lakása.</w:t>
      </w:r>
    </w:p>
    <w:p w:rsidR="00B071E8" w:rsidRPr="00570CCF" w:rsidRDefault="00B071E8" w:rsidP="00B071E8">
      <w:pPr>
        <w:spacing w:after="120"/>
        <w:jc w:val="both"/>
        <w:rPr>
          <w:rFonts w:ascii="Times New Roman" w:hAnsi="Times New Roman"/>
          <w:color w:val="000000"/>
          <w:sz w:val="24"/>
        </w:rPr>
      </w:pPr>
      <w:r w:rsidRPr="00570CCF">
        <w:rPr>
          <w:rFonts w:ascii="Times New Roman" w:hAnsi="Times New Roman"/>
          <w:color w:val="000000"/>
          <w:sz w:val="24"/>
        </w:rPr>
        <w:t xml:space="preserve">3.16. Ha a kötelezett a befizetést elmulasztotta, az intézményvezető 15 napos határidő megjelölésével írásban felhívja az elmaradt térítési díj befizetésére. Ha a határidő eredménytelenül telt el, az intézmény vezetője a kötelezett nevét, lakcímét és a fennálló díjhátralékot nyilvántartásba veszi. </w:t>
      </w:r>
    </w:p>
    <w:p w:rsidR="00B071E8" w:rsidRPr="00570CCF" w:rsidRDefault="00B071E8" w:rsidP="00B071E8">
      <w:pPr>
        <w:spacing w:after="20"/>
        <w:jc w:val="both"/>
        <w:rPr>
          <w:rFonts w:ascii="Times New Roman" w:hAnsi="Times New Roman"/>
          <w:color w:val="000000"/>
          <w:sz w:val="24"/>
        </w:rPr>
      </w:pPr>
    </w:p>
    <w:p w:rsidR="00B071E8" w:rsidRPr="00570CCF" w:rsidRDefault="00B071E8" w:rsidP="00B071E8">
      <w:pPr>
        <w:spacing w:after="20"/>
        <w:jc w:val="both"/>
        <w:rPr>
          <w:rFonts w:ascii="Times New Roman" w:hAnsi="Times New Roman"/>
          <w:b/>
          <w:color w:val="000000"/>
          <w:sz w:val="24"/>
        </w:rPr>
      </w:pPr>
      <w:smartTag w:uri="urn:schemas-microsoft-com:office:smarttags" w:element="metricconverter">
        <w:smartTagPr>
          <w:attr w:name="ProductID" w:val="4. A"/>
        </w:smartTagPr>
        <w:r w:rsidRPr="00570CCF">
          <w:rPr>
            <w:rFonts w:ascii="Times New Roman" w:hAnsi="Times New Roman"/>
            <w:b/>
            <w:color w:val="000000"/>
            <w:sz w:val="24"/>
          </w:rPr>
          <w:t>4. A</w:t>
        </w:r>
      </w:smartTag>
      <w:r w:rsidRPr="00570CCF">
        <w:rPr>
          <w:rFonts w:ascii="Times New Roman" w:hAnsi="Times New Roman"/>
          <w:b/>
          <w:color w:val="000000"/>
          <w:sz w:val="24"/>
        </w:rPr>
        <w:t xml:space="preserve"> szolgáltatás megszűnése</w:t>
      </w:r>
    </w:p>
    <w:p w:rsidR="00B071E8" w:rsidRPr="00570CCF" w:rsidRDefault="00B071E8" w:rsidP="00B071E8">
      <w:pPr>
        <w:spacing w:after="20"/>
        <w:jc w:val="both"/>
        <w:rPr>
          <w:rFonts w:ascii="Times New Roman" w:hAnsi="Times New Roman"/>
          <w:b/>
          <w:color w:val="000000"/>
          <w:sz w:val="24"/>
          <w:u w:val="single"/>
        </w:rPr>
      </w:pPr>
    </w:p>
    <w:p w:rsidR="00B071E8" w:rsidRPr="00570CCF" w:rsidRDefault="00B071E8" w:rsidP="00B071E8">
      <w:pPr>
        <w:spacing w:after="20"/>
        <w:jc w:val="both"/>
        <w:rPr>
          <w:rFonts w:ascii="Times New Roman" w:hAnsi="Times New Roman"/>
          <w:color w:val="000000"/>
          <w:sz w:val="24"/>
        </w:rPr>
      </w:pPr>
      <w:r w:rsidRPr="00570CCF">
        <w:rPr>
          <w:rFonts w:ascii="Times New Roman" w:hAnsi="Times New Roman"/>
          <w:color w:val="000000"/>
          <w:sz w:val="24"/>
        </w:rPr>
        <w:t>4.1. Az intézményi jogviszony megszűnik</w:t>
      </w:r>
    </w:p>
    <w:p w:rsidR="00B071E8" w:rsidRPr="00570CCF" w:rsidRDefault="00B071E8" w:rsidP="00B071E8">
      <w:pPr>
        <w:spacing w:after="20"/>
        <w:ind w:firstLine="180"/>
        <w:jc w:val="both"/>
        <w:rPr>
          <w:rFonts w:ascii="Times New Roman" w:hAnsi="Times New Roman"/>
          <w:color w:val="000000"/>
          <w:sz w:val="24"/>
        </w:rPr>
      </w:pPr>
      <w:r w:rsidRPr="00570CCF">
        <w:rPr>
          <w:rFonts w:ascii="Times New Roman" w:hAnsi="Times New Roman"/>
          <w:iCs/>
          <w:color w:val="000000"/>
          <w:sz w:val="24"/>
        </w:rPr>
        <w:t>a)</w:t>
      </w:r>
      <w:r w:rsidRPr="00570CCF">
        <w:rPr>
          <w:rFonts w:ascii="Times New Roman" w:hAnsi="Times New Roman"/>
          <w:i/>
          <w:iCs/>
          <w:color w:val="000000"/>
          <w:sz w:val="24"/>
        </w:rPr>
        <w:t xml:space="preserve"> </w:t>
      </w:r>
      <w:r w:rsidRPr="00570CCF">
        <w:rPr>
          <w:rFonts w:ascii="Times New Roman" w:hAnsi="Times New Roman"/>
          <w:color w:val="000000"/>
          <w:sz w:val="24"/>
        </w:rPr>
        <w:t>az intézmény jogutód nélküli megszűnésével,</w:t>
      </w:r>
    </w:p>
    <w:p w:rsidR="00B071E8" w:rsidRPr="00570CCF" w:rsidRDefault="00B071E8" w:rsidP="00B071E8">
      <w:pPr>
        <w:spacing w:after="20"/>
        <w:ind w:firstLine="180"/>
        <w:jc w:val="both"/>
        <w:rPr>
          <w:rFonts w:ascii="Times New Roman" w:hAnsi="Times New Roman"/>
          <w:color w:val="000000"/>
          <w:sz w:val="24"/>
        </w:rPr>
      </w:pPr>
      <w:r w:rsidRPr="00570CCF">
        <w:rPr>
          <w:rFonts w:ascii="Times New Roman" w:hAnsi="Times New Roman"/>
          <w:iCs/>
          <w:color w:val="000000"/>
          <w:sz w:val="24"/>
        </w:rPr>
        <w:t xml:space="preserve">b) </w:t>
      </w:r>
      <w:r w:rsidRPr="00570CCF">
        <w:rPr>
          <w:rFonts w:ascii="Times New Roman" w:hAnsi="Times New Roman"/>
          <w:color w:val="000000"/>
          <w:sz w:val="24"/>
        </w:rPr>
        <w:t>a jogosult halálával,</w:t>
      </w:r>
    </w:p>
    <w:p w:rsidR="00B071E8" w:rsidRPr="00570CCF" w:rsidRDefault="00B071E8" w:rsidP="00B071E8">
      <w:pPr>
        <w:spacing w:after="20"/>
        <w:ind w:firstLine="180"/>
        <w:jc w:val="both"/>
        <w:rPr>
          <w:rFonts w:ascii="Times New Roman" w:hAnsi="Times New Roman"/>
          <w:color w:val="000000"/>
          <w:sz w:val="24"/>
        </w:rPr>
      </w:pPr>
      <w:r w:rsidRPr="00570CCF">
        <w:rPr>
          <w:rFonts w:ascii="Times New Roman" w:hAnsi="Times New Roman"/>
          <w:iCs/>
          <w:color w:val="000000"/>
          <w:sz w:val="24"/>
        </w:rPr>
        <w:t xml:space="preserve">c) </w:t>
      </w:r>
      <w:r w:rsidRPr="00570CCF">
        <w:rPr>
          <w:rFonts w:ascii="Times New Roman" w:hAnsi="Times New Roman"/>
          <w:color w:val="000000"/>
          <w:sz w:val="24"/>
        </w:rPr>
        <w:t>a határozott idejű ellátás esetén a megjelölt időtartam lejártával, kivéve, ha a hatályos jogszabály rendelkezései alapján az elhelyezés időtartama meghosszabbítható,</w:t>
      </w:r>
    </w:p>
    <w:p w:rsidR="00B071E8" w:rsidRPr="00570CCF" w:rsidRDefault="00B071E8" w:rsidP="00B071E8">
      <w:pPr>
        <w:spacing w:after="120"/>
        <w:jc w:val="both"/>
        <w:rPr>
          <w:rFonts w:ascii="Times New Roman" w:hAnsi="Times New Roman"/>
          <w:b/>
          <w:bCs/>
          <w:color w:val="000000"/>
          <w:sz w:val="24"/>
        </w:rPr>
      </w:pPr>
      <w:r w:rsidRPr="00570CCF">
        <w:rPr>
          <w:rFonts w:ascii="Times New Roman" w:hAnsi="Times New Roman"/>
          <w:i/>
          <w:iCs/>
          <w:color w:val="000000"/>
          <w:sz w:val="24"/>
        </w:rPr>
        <w:t xml:space="preserve">   </w:t>
      </w:r>
      <w:r w:rsidRPr="00570CCF">
        <w:rPr>
          <w:rFonts w:ascii="Times New Roman" w:hAnsi="Times New Roman"/>
          <w:iCs/>
          <w:color w:val="000000"/>
          <w:sz w:val="24"/>
        </w:rPr>
        <w:t>d)</w:t>
      </w:r>
      <w:r w:rsidRPr="00570CCF">
        <w:rPr>
          <w:rFonts w:ascii="Times New Roman" w:hAnsi="Times New Roman"/>
          <w:i/>
          <w:iCs/>
          <w:color w:val="000000"/>
          <w:sz w:val="24"/>
        </w:rPr>
        <w:t xml:space="preserve"> </w:t>
      </w:r>
      <w:r w:rsidRPr="00570CCF">
        <w:rPr>
          <w:rFonts w:ascii="Times New Roman" w:hAnsi="Times New Roman"/>
          <w:iCs/>
          <w:color w:val="000000"/>
          <w:sz w:val="24"/>
        </w:rPr>
        <w:t xml:space="preserve">jelen </w:t>
      </w:r>
      <w:r w:rsidRPr="00570CCF">
        <w:rPr>
          <w:rFonts w:ascii="Times New Roman" w:hAnsi="Times New Roman"/>
          <w:color w:val="000000"/>
          <w:sz w:val="24"/>
        </w:rPr>
        <w:t>megállapodás felmondásával.</w:t>
      </w:r>
    </w:p>
    <w:p w:rsidR="00B071E8" w:rsidRPr="00570CCF" w:rsidRDefault="00B071E8" w:rsidP="00B071E8">
      <w:pPr>
        <w:spacing w:after="20"/>
        <w:jc w:val="both"/>
        <w:rPr>
          <w:rFonts w:ascii="Times New Roman" w:hAnsi="Times New Roman"/>
          <w:color w:val="000000"/>
          <w:sz w:val="24"/>
        </w:rPr>
      </w:pPr>
      <w:r w:rsidRPr="00570CCF">
        <w:rPr>
          <w:rFonts w:ascii="Times New Roman" w:hAnsi="Times New Roman"/>
          <w:bCs/>
          <w:color w:val="000000"/>
          <w:sz w:val="24"/>
        </w:rPr>
        <w:t>4.2. Jelen</w:t>
      </w:r>
      <w:r w:rsidRPr="00570CCF">
        <w:rPr>
          <w:rFonts w:ascii="Times New Roman" w:hAnsi="Times New Roman"/>
          <w:color w:val="000000"/>
          <w:sz w:val="24"/>
        </w:rPr>
        <w:t xml:space="preserve"> megállapodás felmondása</w:t>
      </w:r>
    </w:p>
    <w:p w:rsidR="00B071E8" w:rsidRPr="00570CCF" w:rsidRDefault="00B071E8" w:rsidP="00B071E8">
      <w:pPr>
        <w:spacing w:after="20"/>
        <w:jc w:val="both"/>
        <w:rPr>
          <w:rFonts w:ascii="Times New Roman" w:hAnsi="Times New Roman"/>
          <w:color w:val="000000"/>
          <w:sz w:val="24"/>
        </w:rPr>
      </w:pPr>
      <w:r w:rsidRPr="00570CCF">
        <w:rPr>
          <w:rFonts w:ascii="Times New Roman" w:hAnsi="Times New Roman"/>
          <w:color w:val="000000"/>
          <w:sz w:val="24"/>
        </w:rPr>
        <w:t xml:space="preserve">    A megállapodást</w:t>
      </w:r>
      <w:r w:rsidRPr="00570CCF">
        <w:rPr>
          <w:rFonts w:ascii="Times New Roman" w:hAnsi="Times New Roman"/>
          <w:sz w:val="24"/>
        </w:rPr>
        <w:t xml:space="preserve"> írásban </w:t>
      </w:r>
      <w:r w:rsidRPr="00570CCF">
        <w:rPr>
          <w:rFonts w:ascii="Times New Roman" w:hAnsi="Times New Roman"/>
          <w:color w:val="000000"/>
          <w:sz w:val="24"/>
        </w:rPr>
        <w:t xml:space="preserve">felmondhatja </w:t>
      </w:r>
    </w:p>
    <w:p w:rsidR="00B071E8" w:rsidRPr="00570CCF" w:rsidRDefault="00B071E8" w:rsidP="00B071E8">
      <w:pPr>
        <w:spacing w:after="20"/>
        <w:ind w:firstLine="180"/>
        <w:jc w:val="both"/>
        <w:rPr>
          <w:rFonts w:ascii="Times New Roman" w:hAnsi="Times New Roman"/>
          <w:color w:val="000000"/>
          <w:sz w:val="24"/>
        </w:rPr>
      </w:pPr>
      <w:r w:rsidRPr="00570CCF">
        <w:rPr>
          <w:rFonts w:ascii="Times New Roman" w:hAnsi="Times New Roman"/>
          <w:i/>
          <w:iCs/>
          <w:color w:val="000000"/>
          <w:sz w:val="24"/>
        </w:rPr>
        <w:t>a)</w:t>
      </w:r>
      <w:r w:rsidRPr="00570CCF">
        <w:rPr>
          <w:rFonts w:ascii="Times New Roman" w:hAnsi="Times New Roman"/>
          <w:color w:val="000000"/>
          <w:sz w:val="24"/>
        </w:rPr>
        <w:t xml:space="preserve"> az ellátott, illetve törvényes képviselője indokolás nélkül,</w:t>
      </w:r>
    </w:p>
    <w:p w:rsidR="00B071E8" w:rsidRPr="00570CCF" w:rsidRDefault="00B071E8" w:rsidP="00B071E8">
      <w:pPr>
        <w:spacing w:after="20"/>
        <w:ind w:firstLine="180"/>
        <w:jc w:val="both"/>
        <w:rPr>
          <w:rFonts w:ascii="Times New Roman" w:hAnsi="Times New Roman"/>
          <w:color w:val="000000"/>
          <w:sz w:val="24"/>
        </w:rPr>
      </w:pPr>
      <w:r w:rsidRPr="00570CCF">
        <w:rPr>
          <w:rFonts w:ascii="Times New Roman" w:hAnsi="Times New Roman"/>
          <w:i/>
          <w:iCs/>
          <w:color w:val="000000"/>
          <w:sz w:val="24"/>
        </w:rPr>
        <w:t>b)</w:t>
      </w:r>
      <w:r w:rsidRPr="00570CCF">
        <w:rPr>
          <w:rFonts w:ascii="Times New Roman" w:hAnsi="Times New Roman"/>
          <w:color w:val="000000"/>
          <w:sz w:val="24"/>
        </w:rPr>
        <w:t xml:space="preserve"> az intézményvezető. </w:t>
      </w:r>
    </w:p>
    <w:p w:rsidR="00B071E8" w:rsidRPr="00570CCF" w:rsidRDefault="00B071E8" w:rsidP="00B071E8">
      <w:pPr>
        <w:spacing w:after="20"/>
        <w:ind w:firstLine="180"/>
        <w:jc w:val="both"/>
        <w:rPr>
          <w:rFonts w:ascii="Times New Roman" w:hAnsi="Times New Roman"/>
          <w:b/>
          <w:color w:val="000000"/>
          <w:sz w:val="24"/>
        </w:rPr>
      </w:pPr>
    </w:p>
    <w:p w:rsidR="00B071E8" w:rsidRPr="00570CCF" w:rsidRDefault="00B071E8" w:rsidP="00B071E8">
      <w:pPr>
        <w:spacing w:after="20"/>
        <w:jc w:val="both"/>
        <w:rPr>
          <w:rFonts w:ascii="Times New Roman" w:hAnsi="Times New Roman"/>
          <w:color w:val="000000"/>
          <w:sz w:val="24"/>
        </w:rPr>
      </w:pPr>
      <w:r w:rsidRPr="00570CCF">
        <w:rPr>
          <w:rFonts w:ascii="Times New Roman" w:hAnsi="Times New Roman"/>
          <w:color w:val="000000"/>
          <w:sz w:val="24"/>
        </w:rPr>
        <w:t>4.3. A 4.2.</w:t>
      </w:r>
      <w:r w:rsidRPr="00570CCF">
        <w:rPr>
          <w:rFonts w:ascii="Times New Roman" w:hAnsi="Times New Roman"/>
          <w:i/>
          <w:iCs/>
          <w:color w:val="000000"/>
          <w:sz w:val="24"/>
        </w:rPr>
        <w:t xml:space="preserve">b) </w:t>
      </w:r>
      <w:r w:rsidRPr="00570CCF">
        <w:rPr>
          <w:rFonts w:ascii="Times New Roman" w:hAnsi="Times New Roman"/>
          <w:color w:val="000000"/>
          <w:sz w:val="24"/>
        </w:rPr>
        <w:t>pont szerinti felmondásnak akkor van helye, ha:</w:t>
      </w:r>
    </w:p>
    <w:p w:rsidR="00B071E8" w:rsidRPr="00570CCF" w:rsidRDefault="00B071E8" w:rsidP="00B071E8">
      <w:pPr>
        <w:spacing w:after="20"/>
        <w:ind w:firstLine="180"/>
        <w:jc w:val="both"/>
        <w:rPr>
          <w:rFonts w:ascii="Times New Roman" w:hAnsi="Times New Roman"/>
          <w:color w:val="000000"/>
          <w:sz w:val="24"/>
        </w:rPr>
      </w:pPr>
      <w:r w:rsidRPr="00570CCF">
        <w:rPr>
          <w:rFonts w:ascii="Times New Roman" w:hAnsi="Times New Roman"/>
          <w:color w:val="000000"/>
          <w:sz w:val="24"/>
        </w:rPr>
        <w:t>a) az ellátott másik intézményben történő elhelyezése indokolt,</w:t>
      </w:r>
    </w:p>
    <w:p w:rsidR="00B071E8" w:rsidRPr="00570CCF" w:rsidRDefault="00B071E8" w:rsidP="00B071E8">
      <w:pPr>
        <w:spacing w:after="20"/>
        <w:ind w:firstLine="180"/>
        <w:jc w:val="both"/>
        <w:rPr>
          <w:rFonts w:ascii="Times New Roman" w:hAnsi="Times New Roman"/>
          <w:color w:val="000000"/>
          <w:sz w:val="24"/>
        </w:rPr>
      </w:pPr>
      <w:r w:rsidRPr="00570CCF">
        <w:rPr>
          <w:rFonts w:ascii="Times New Roman" w:hAnsi="Times New Roman"/>
          <w:color w:val="000000"/>
          <w:sz w:val="24"/>
        </w:rPr>
        <w:t>b) további intézményi elhelyezése nem indokolt,</w:t>
      </w:r>
    </w:p>
    <w:p w:rsidR="00B071E8" w:rsidRPr="00570CCF" w:rsidRDefault="00B071E8" w:rsidP="00B071E8">
      <w:pPr>
        <w:spacing w:after="20"/>
        <w:ind w:firstLine="180"/>
        <w:jc w:val="both"/>
        <w:rPr>
          <w:rFonts w:ascii="Times New Roman" w:hAnsi="Times New Roman"/>
          <w:color w:val="000000"/>
          <w:sz w:val="24"/>
        </w:rPr>
      </w:pPr>
      <w:r w:rsidRPr="00570CCF">
        <w:rPr>
          <w:rFonts w:ascii="Times New Roman" w:hAnsi="Times New Roman"/>
          <w:color w:val="000000"/>
          <w:sz w:val="24"/>
        </w:rPr>
        <w:t>c) az ellátott a házirendet súlyosan megsérti,</w:t>
      </w:r>
    </w:p>
    <w:p w:rsidR="00B071E8" w:rsidRPr="00570CCF" w:rsidRDefault="00B071E8" w:rsidP="00B071E8">
      <w:pPr>
        <w:spacing w:after="20"/>
        <w:ind w:firstLine="180"/>
        <w:jc w:val="both"/>
        <w:rPr>
          <w:rFonts w:ascii="Times New Roman" w:hAnsi="Times New Roman"/>
          <w:color w:val="000000"/>
          <w:sz w:val="24"/>
        </w:rPr>
      </w:pPr>
      <w:r w:rsidRPr="00570CCF">
        <w:rPr>
          <w:rFonts w:ascii="Times New Roman" w:hAnsi="Times New Roman"/>
          <w:color w:val="000000"/>
          <w:sz w:val="24"/>
        </w:rPr>
        <w:t>d) a kötelezett, a térítési díj fizetési kötelezettségének nem tesz eleget,</w:t>
      </w:r>
    </w:p>
    <w:p w:rsidR="00B071E8" w:rsidRPr="00570CCF" w:rsidRDefault="00B071E8" w:rsidP="00B071E8">
      <w:pPr>
        <w:spacing w:after="20"/>
        <w:ind w:firstLine="180"/>
        <w:jc w:val="both"/>
        <w:rPr>
          <w:rFonts w:ascii="Times New Roman" w:hAnsi="Times New Roman"/>
          <w:sz w:val="24"/>
        </w:rPr>
      </w:pPr>
      <w:r w:rsidRPr="00570CCF">
        <w:rPr>
          <w:rFonts w:ascii="Times New Roman" w:hAnsi="Times New Roman"/>
          <w:color w:val="000000"/>
          <w:sz w:val="24"/>
        </w:rPr>
        <w:t>e) a szolgáltatást két hónapot meghaladóan nem veszi igénybe és nem kérte írásban annak szüneteltetését</w:t>
      </w:r>
      <w:r w:rsidRPr="00570CCF">
        <w:rPr>
          <w:rFonts w:ascii="Times New Roman" w:hAnsi="Times New Roman"/>
          <w:sz w:val="24"/>
        </w:rPr>
        <w:t>,</w:t>
      </w:r>
    </w:p>
    <w:p w:rsidR="00B071E8" w:rsidRPr="00570CCF" w:rsidRDefault="00B071E8" w:rsidP="00B071E8">
      <w:pPr>
        <w:spacing w:after="20"/>
        <w:ind w:firstLine="180"/>
        <w:jc w:val="both"/>
        <w:rPr>
          <w:rFonts w:ascii="Times New Roman" w:hAnsi="Times New Roman"/>
          <w:color w:val="00B050"/>
          <w:sz w:val="24"/>
        </w:rPr>
      </w:pPr>
      <w:r w:rsidRPr="00570CCF">
        <w:rPr>
          <w:rFonts w:ascii="Times New Roman" w:hAnsi="Times New Roman"/>
          <w:color w:val="000000"/>
          <w:sz w:val="24"/>
        </w:rPr>
        <w:t>f) az igénybevevő II kerületi lakóhelye megszűnik</w:t>
      </w:r>
      <w:r w:rsidRPr="00570CCF">
        <w:rPr>
          <w:rFonts w:ascii="Times New Roman" w:hAnsi="Times New Roman"/>
          <w:color w:val="00B050"/>
          <w:sz w:val="24"/>
        </w:rPr>
        <w:t>.</w:t>
      </w:r>
    </w:p>
    <w:p w:rsidR="00B071E8" w:rsidRPr="00570CCF" w:rsidRDefault="00B071E8" w:rsidP="00B071E8">
      <w:pPr>
        <w:spacing w:after="20"/>
        <w:ind w:firstLine="180"/>
        <w:jc w:val="both"/>
        <w:rPr>
          <w:rFonts w:ascii="Times New Roman" w:hAnsi="Times New Roman"/>
          <w:color w:val="000000"/>
          <w:sz w:val="24"/>
        </w:rPr>
      </w:pPr>
    </w:p>
    <w:p w:rsidR="00B071E8" w:rsidRPr="00570CCF" w:rsidRDefault="00B071E8" w:rsidP="00B071E8">
      <w:pPr>
        <w:spacing w:after="20"/>
        <w:jc w:val="both"/>
        <w:rPr>
          <w:rFonts w:ascii="Times New Roman" w:hAnsi="Times New Roman"/>
          <w:color w:val="000000"/>
          <w:sz w:val="24"/>
        </w:rPr>
      </w:pPr>
      <w:r w:rsidRPr="00570CCF">
        <w:rPr>
          <w:rFonts w:ascii="Times New Roman" w:hAnsi="Times New Roman"/>
          <w:color w:val="000000"/>
          <w:sz w:val="24"/>
        </w:rPr>
        <w:t>4.4.A felmondási idő tizenöt nap.</w:t>
      </w:r>
    </w:p>
    <w:p w:rsidR="00B071E8" w:rsidRPr="00570CCF" w:rsidRDefault="00B071E8" w:rsidP="00B071E8">
      <w:pPr>
        <w:spacing w:after="20"/>
        <w:jc w:val="both"/>
        <w:rPr>
          <w:rFonts w:ascii="Times New Roman" w:hAnsi="Times New Roman"/>
          <w:b/>
          <w:color w:val="000000"/>
          <w:sz w:val="24"/>
          <w:u w:val="single"/>
        </w:rPr>
      </w:pPr>
    </w:p>
    <w:p w:rsidR="00B071E8" w:rsidRPr="00570CCF" w:rsidRDefault="00B071E8" w:rsidP="00B071E8">
      <w:pPr>
        <w:spacing w:after="120"/>
        <w:jc w:val="both"/>
        <w:rPr>
          <w:rFonts w:ascii="Times New Roman" w:hAnsi="Times New Roman"/>
          <w:color w:val="000000"/>
          <w:sz w:val="24"/>
        </w:rPr>
      </w:pPr>
      <w:r w:rsidRPr="00570CCF">
        <w:rPr>
          <w:rFonts w:ascii="Times New Roman" w:hAnsi="Times New Roman"/>
          <w:color w:val="000000"/>
          <w:sz w:val="24"/>
        </w:rPr>
        <w:t>4.5.A kötelezett a térítési díj fizetési kötelezettségnek nem tesz eleget, ha vagyoni, jövedelmi viszonyai lehetővé teszik a térítési díj megfizetését, mégis hat hónapon át folyamatosan térítési díj tartozás áll fenn, és az a hatodik hónap utolsó napján a kéthavi személyi térítési díj összegét meghaladja.</w:t>
      </w:r>
    </w:p>
    <w:p w:rsidR="00B071E8" w:rsidRPr="00570CCF" w:rsidRDefault="00B071E8" w:rsidP="00B071E8">
      <w:pPr>
        <w:spacing w:after="120"/>
        <w:jc w:val="both"/>
        <w:rPr>
          <w:rFonts w:ascii="Times New Roman" w:hAnsi="Times New Roman"/>
          <w:color w:val="000000"/>
          <w:sz w:val="24"/>
        </w:rPr>
      </w:pPr>
      <w:r w:rsidRPr="00570CCF">
        <w:rPr>
          <w:rFonts w:ascii="Times New Roman" w:hAnsi="Times New Roman"/>
          <w:color w:val="000000"/>
          <w:sz w:val="24"/>
        </w:rPr>
        <w:t>4.6. Ha a kötelezett vagyoni, jövedelmi viszonyai olyan mértékben megváltoztak, hogy a személyi térítési díj megfizetésére vonatkozó kötelezettségnek nem tud eleget tenni, köteles az intézményvezetőnél rendkívüli jövedelemvizsgálat lefolytatását kezdeményezni. Az intézményvezető a jövedelemvizsgálatot lefolytatja, és a személyi térítési díjat a jövedelemvizsgálat eredményének megfelelően állapítja meg.</w:t>
      </w:r>
    </w:p>
    <w:p w:rsidR="00B071E8" w:rsidRPr="00570CCF" w:rsidRDefault="00B071E8" w:rsidP="00B071E8">
      <w:pPr>
        <w:spacing w:after="120"/>
        <w:jc w:val="both"/>
        <w:rPr>
          <w:rFonts w:ascii="Times New Roman" w:hAnsi="Times New Roman"/>
          <w:color w:val="000000"/>
          <w:sz w:val="24"/>
        </w:rPr>
      </w:pPr>
      <w:r w:rsidRPr="00570CCF">
        <w:rPr>
          <w:rFonts w:ascii="Times New Roman" w:hAnsi="Times New Roman"/>
          <w:color w:val="000000"/>
          <w:sz w:val="24"/>
        </w:rPr>
        <w:t>4.7. Ha az ellátást igénybevevő/törvényes képviselője nem kéri a jövedelemvizsgálat lefolytatását, úgy kell tekinteni, hogy vagyoni, jövedelmi viszonyai lehetővé teszik a térítési díj megfizetését.</w:t>
      </w:r>
    </w:p>
    <w:p w:rsidR="00B071E8" w:rsidRPr="00570CCF" w:rsidRDefault="00B071E8" w:rsidP="00B071E8">
      <w:pPr>
        <w:spacing w:after="120"/>
        <w:jc w:val="both"/>
        <w:rPr>
          <w:rFonts w:ascii="Times New Roman" w:hAnsi="Times New Roman"/>
          <w:color w:val="FF0000"/>
          <w:sz w:val="24"/>
        </w:rPr>
      </w:pPr>
      <w:r w:rsidRPr="00570CCF">
        <w:rPr>
          <w:rFonts w:ascii="Times New Roman" w:hAnsi="Times New Roman"/>
          <w:color w:val="000000"/>
          <w:sz w:val="24"/>
        </w:rPr>
        <w:t xml:space="preserve">4.8. Ha három hónapon át térítési díj tartozás áll fenn, az ellátást igénybevevőt/törvényes képviselőjét írásban tájékoztatni kell a felmondás lehetőségéről, annak kezdő időpontjáról, valamint </w:t>
      </w:r>
      <w:r w:rsidRPr="00570CCF">
        <w:rPr>
          <w:rFonts w:ascii="Times New Roman" w:hAnsi="Times New Roman"/>
          <w:sz w:val="24"/>
        </w:rPr>
        <w:t>a 4.7. pontban foglaltakról</w:t>
      </w:r>
      <w:r w:rsidRPr="00570CCF">
        <w:rPr>
          <w:rFonts w:ascii="Times New Roman" w:hAnsi="Times New Roman"/>
          <w:color w:val="FF0000"/>
          <w:sz w:val="24"/>
        </w:rPr>
        <w:t>.</w:t>
      </w: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4.9. Az intézmény vezetője az ellátás megszüntetéséről, valamint a megszüntetés ellen tehető panaszról írásban értesíti a jogosultat, illetve törvényes képviselőjét. Ha a megszüntetéssel a jogosult, illetve törvényes képviselője nem ért egyet, az értesítés kézhezvételétől számított </w:t>
      </w:r>
      <w:r w:rsidRPr="00570CCF">
        <w:rPr>
          <w:rFonts w:ascii="Times New Roman" w:hAnsi="Times New Roman"/>
          <w:sz w:val="24"/>
        </w:rPr>
        <w:lastRenderedPageBreak/>
        <w:t>nyolc napon belül az intézmény fenntartójához fordulhat, ha fenntartó kivizsgálásával nem ért egyet, 30 napon belül bírósághoz fordulhat jogorvoslatért.</w:t>
      </w:r>
    </w:p>
    <w:p w:rsidR="00B071E8" w:rsidRPr="00570CCF" w:rsidRDefault="00B071E8" w:rsidP="00B071E8">
      <w:pPr>
        <w:jc w:val="both"/>
        <w:rPr>
          <w:rFonts w:ascii="Times New Roman" w:hAnsi="Times New Roman"/>
          <w:sz w:val="24"/>
        </w:rPr>
      </w:pPr>
      <w:r w:rsidRPr="00570CCF">
        <w:rPr>
          <w:rFonts w:ascii="Times New Roman" w:hAnsi="Times New Roman"/>
          <w:sz w:val="24"/>
        </w:rPr>
        <w:t>Az ellátást változatlan feltételek mellett mindaddig biztosítani kell, amíg a fenntartó, illetve a bíróság jogerős és végrehajtható határozatot nem hoz.</w:t>
      </w:r>
    </w:p>
    <w:p w:rsidR="00B071E8" w:rsidRPr="00570CCF" w:rsidRDefault="00B071E8" w:rsidP="00B071E8">
      <w:pPr>
        <w:spacing w:after="20"/>
        <w:jc w:val="both"/>
        <w:rPr>
          <w:rFonts w:ascii="Times New Roman" w:hAnsi="Times New Roman"/>
          <w:color w:val="000000"/>
          <w:sz w:val="24"/>
        </w:rPr>
      </w:pPr>
    </w:p>
    <w:p w:rsidR="00B071E8" w:rsidRPr="00570CCF" w:rsidRDefault="00B071E8" w:rsidP="00B071E8">
      <w:pPr>
        <w:jc w:val="both"/>
        <w:rPr>
          <w:rFonts w:ascii="Times New Roman" w:hAnsi="Times New Roman"/>
          <w:b/>
          <w:sz w:val="24"/>
        </w:rPr>
      </w:pPr>
      <w:r w:rsidRPr="00570CCF">
        <w:rPr>
          <w:rFonts w:ascii="Times New Roman" w:hAnsi="Times New Roman"/>
          <w:b/>
          <w:sz w:val="24"/>
        </w:rPr>
        <w:t>5. Az ellátást igénylő jogai és kötelezettségei</w:t>
      </w:r>
    </w:p>
    <w:p w:rsidR="00B071E8" w:rsidRPr="00570CCF" w:rsidRDefault="00B071E8" w:rsidP="00B071E8">
      <w:pPr>
        <w:jc w:val="both"/>
        <w:rPr>
          <w:rFonts w:ascii="Times New Roman" w:hAnsi="Times New Roman"/>
          <w:b/>
          <w:sz w:val="24"/>
        </w:rPr>
      </w:pPr>
    </w:p>
    <w:p w:rsidR="00B071E8" w:rsidRPr="00570CCF" w:rsidRDefault="00B071E8" w:rsidP="00B071E8">
      <w:pPr>
        <w:spacing w:after="120"/>
        <w:jc w:val="both"/>
        <w:rPr>
          <w:rFonts w:ascii="Times New Roman" w:hAnsi="Times New Roman"/>
          <w:color w:val="000000"/>
          <w:sz w:val="24"/>
        </w:rPr>
      </w:pPr>
      <w:r w:rsidRPr="00570CCF">
        <w:rPr>
          <w:rFonts w:ascii="Times New Roman" w:hAnsi="Times New Roman"/>
          <w:color w:val="000000"/>
          <w:sz w:val="24"/>
        </w:rPr>
        <w:t>5.1.Az ellátást igénybe vevőnek joga van szociális helyzetére, egészségi és mentális állapotára tekintettel a szociális intézmény által biztosított teljes körű ellátásra.</w:t>
      </w:r>
    </w:p>
    <w:p w:rsidR="00B071E8" w:rsidRPr="00570CCF" w:rsidRDefault="00B071E8" w:rsidP="00B071E8">
      <w:pPr>
        <w:spacing w:after="120"/>
        <w:jc w:val="both"/>
        <w:rPr>
          <w:rFonts w:ascii="Times New Roman" w:hAnsi="Times New Roman"/>
          <w:color w:val="000000"/>
          <w:sz w:val="24"/>
        </w:rPr>
      </w:pPr>
      <w:r w:rsidRPr="00570CCF">
        <w:rPr>
          <w:rFonts w:ascii="Times New Roman" w:hAnsi="Times New Roman"/>
          <w:color w:val="000000"/>
          <w:sz w:val="24"/>
        </w:rPr>
        <w:t>5.2. A szolgáltatás biztosítása során az egyenlő bánásmód követelményét meg kell tartani. Az ellátást igénybevevő jövedelmi helyzetét csak a törvényben, illetve törvény felhatalmazása alapján készült kormányrendeletben meghatározott esetekben és feltételek mellett lehet vizsgálni.</w:t>
      </w:r>
    </w:p>
    <w:p w:rsidR="00B071E8" w:rsidRPr="00570CCF" w:rsidRDefault="00B071E8" w:rsidP="00B071E8">
      <w:pPr>
        <w:spacing w:after="120"/>
        <w:jc w:val="both"/>
        <w:rPr>
          <w:rFonts w:ascii="Times New Roman" w:hAnsi="Times New Roman"/>
          <w:color w:val="000000"/>
          <w:sz w:val="24"/>
        </w:rPr>
      </w:pPr>
      <w:r w:rsidRPr="00570CCF">
        <w:rPr>
          <w:rFonts w:ascii="Times New Roman" w:hAnsi="Times New Roman"/>
          <w:color w:val="000000"/>
          <w:sz w:val="24"/>
        </w:rPr>
        <w:t>5.3. Az ellátást igénybevevőnek joga van az intézmény működésével, gazdálkodásával kapcsolatos legfontosabb adatok megismeréséhez. Ennek teljesítése érdekében az intézmény vezetője tájékoztatót készít az intézmény gazdálkodásáról, a szolgáltatások intézményi térítési díjának és önköltségének összegéről és azt az intézményben jól látható helyen kifüggeszti, illetve szükség esetén szóban ad tájékoztatást az ellátást igénybevevő részére.</w:t>
      </w:r>
    </w:p>
    <w:p w:rsidR="00B071E8" w:rsidRPr="00570CCF" w:rsidRDefault="00B071E8" w:rsidP="00B071E8">
      <w:pPr>
        <w:spacing w:after="120"/>
        <w:jc w:val="both"/>
        <w:rPr>
          <w:rFonts w:ascii="Times New Roman" w:hAnsi="Times New Roman"/>
          <w:color w:val="000000"/>
          <w:sz w:val="24"/>
        </w:rPr>
      </w:pPr>
      <w:r w:rsidRPr="00570CCF">
        <w:rPr>
          <w:rFonts w:ascii="Times New Roman" w:hAnsi="Times New Roman"/>
          <w:color w:val="000000"/>
          <w:sz w:val="24"/>
        </w:rPr>
        <w:t>5.4. A személyes gondoskodást nyújtó szociális intézmény az általa biztosított szolgáltatást olyan módon végzi, hogy figyelemmel legyen az ellátást igénybevevőket megillető alkotmányos jogok maradéktalan és teljes körű tiszteletben tartására</w:t>
      </w:r>
    </w:p>
    <w:p w:rsidR="00B071E8" w:rsidRPr="00570CCF" w:rsidRDefault="00B071E8" w:rsidP="00B071E8">
      <w:pPr>
        <w:spacing w:after="120"/>
        <w:jc w:val="both"/>
        <w:rPr>
          <w:rFonts w:ascii="Times New Roman" w:hAnsi="Times New Roman"/>
          <w:color w:val="000000"/>
          <w:sz w:val="24"/>
        </w:rPr>
      </w:pPr>
      <w:r w:rsidRPr="00570CCF">
        <w:rPr>
          <w:rFonts w:ascii="Times New Roman" w:hAnsi="Times New Roman"/>
          <w:color w:val="000000"/>
          <w:sz w:val="24"/>
        </w:rPr>
        <w:t>5.5. Az ellátást igénybevevőt megilleti személyes adatainak védelme, valamint a magánéletével kapcsolatos titokvédelem. Az igénybevételi eljárás során különös figyelmet kell fordítani arra, hogy az ellátást igénylő adataihoz csak az arra jogosult személyek férjenek hozzá. Az intézményvezető köteles biztosítani továbbá, hogy az ellátott egészségi állapotával, személyes körülményeivel, jövedelmi viszonyaival kapcsolatos információkról más ellátást igénybevevő, valamint arra illetéktelen személy ne szerezhessen tudomást, különös figyelemmel az ellátást igénybevevő szociális rászorultságának tényére.</w:t>
      </w:r>
    </w:p>
    <w:p w:rsidR="00B071E8" w:rsidRPr="00570CCF" w:rsidRDefault="00B071E8" w:rsidP="00B071E8">
      <w:pPr>
        <w:spacing w:after="120"/>
        <w:jc w:val="both"/>
        <w:rPr>
          <w:rFonts w:ascii="Times New Roman" w:hAnsi="Times New Roman"/>
          <w:color w:val="000000"/>
          <w:sz w:val="24"/>
        </w:rPr>
      </w:pPr>
      <w:r w:rsidRPr="00570CCF">
        <w:rPr>
          <w:rFonts w:ascii="Times New Roman" w:hAnsi="Times New Roman"/>
          <w:color w:val="000000"/>
          <w:sz w:val="24"/>
        </w:rPr>
        <w:t>5.6.Amennyiben az ellátást igénybevevő egészségi állapotánál vagy egyéb körülményeinél fogva közvetlenül nem képes a hatáskörrel és illetékességgel rendelkező szervek megkeresésére, az intézményvezető segítséget nyújt ebben, illetve értesíti az ellátott törvényes képviselőjét, vagy az ellátottjogi képviselőt az ellátott jogainak gyakorlásához szükséges segítségnyújtás céljából.</w:t>
      </w:r>
    </w:p>
    <w:p w:rsidR="00B071E8" w:rsidRPr="00570CCF" w:rsidRDefault="00B071E8" w:rsidP="00B071E8">
      <w:pPr>
        <w:spacing w:after="120"/>
        <w:jc w:val="both"/>
        <w:rPr>
          <w:rFonts w:ascii="Times New Roman" w:hAnsi="Times New Roman"/>
          <w:sz w:val="24"/>
        </w:rPr>
      </w:pPr>
      <w:r w:rsidRPr="00570CCF">
        <w:rPr>
          <w:rFonts w:ascii="Times New Roman" w:hAnsi="Times New Roman"/>
          <w:color w:val="000000"/>
          <w:sz w:val="24"/>
        </w:rPr>
        <w:t>5.7.</w:t>
      </w:r>
      <w:r w:rsidRPr="00570CCF">
        <w:rPr>
          <w:rFonts w:ascii="Times New Roman" w:hAnsi="Times New Roman"/>
          <w:color w:val="000000"/>
          <w:szCs w:val="20"/>
        </w:rPr>
        <w:t xml:space="preserve"> </w:t>
      </w:r>
      <w:r w:rsidRPr="00570CCF">
        <w:rPr>
          <w:rFonts w:ascii="Times New Roman" w:hAnsi="Times New Roman"/>
          <w:sz w:val="24"/>
        </w:rPr>
        <w:t>Az ellátást igénylő a szolgáltatás határozott idejű szüneteltetését írásban kérheti.</w:t>
      </w:r>
    </w:p>
    <w:p w:rsidR="00B071E8" w:rsidRPr="00570CCF" w:rsidRDefault="00B071E8" w:rsidP="00B071E8">
      <w:pPr>
        <w:spacing w:after="120"/>
        <w:jc w:val="both"/>
        <w:rPr>
          <w:rFonts w:ascii="Times New Roman" w:hAnsi="Times New Roman"/>
          <w:sz w:val="24"/>
        </w:rPr>
      </w:pPr>
      <w:r w:rsidRPr="00570CCF">
        <w:rPr>
          <w:rFonts w:ascii="Times New Roman" w:hAnsi="Times New Roman"/>
          <w:sz w:val="24"/>
        </w:rPr>
        <w:t>5.8. Az ellátást igénylő hozzájárul ahhoz, hogy megfelelő ellátása érdekében, személyiségi jogainak tiszteletben tartása mellett, a szolgáltató intézmény, a szükséges mértékben kapcsolatot tartson fent a hozzátartozókkal, szakemberekkel.</w:t>
      </w:r>
    </w:p>
    <w:p w:rsidR="00B071E8" w:rsidRPr="00570CCF" w:rsidRDefault="00B071E8" w:rsidP="00B071E8">
      <w:pPr>
        <w:spacing w:after="120"/>
        <w:jc w:val="both"/>
        <w:rPr>
          <w:rFonts w:ascii="Times New Roman" w:hAnsi="Times New Roman"/>
          <w:sz w:val="24"/>
        </w:rPr>
      </w:pPr>
      <w:r w:rsidRPr="00570CCF">
        <w:rPr>
          <w:rFonts w:ascii="Times New Roman" w:hAnsi="Times New Roman"/>
          <w:sz w:val="24"/>
        </w:rPr>
        <w:t xml:space="preserve">5.9. Az ellátást igénylő tudomásul veszi, hogy az ellátó szabadon döntheti el, hogy a szolgáltatást kivel biztosítja. </w:t>
      </w:r>
    </w:p>
    <w:p w:rsidR="00B071E8" w:rsidRPr="00570CCF" w:rsidRDefault="00B071E8" w:rsidP="00B071E8">
      <w:pPr>
        <w:ind w:left="426"/>
        <w:jc w:val="both"/>
        <w:rPr>
          <w:rFonts w:ascii="Times New Roman" w:hAnsi="Times New Roman"/>
          <w:sz w:val="24"/>
        </w:rPr>
      </w:pPr>
    </w:p>
    <w:p w:rsidR="00B071E8" w:rsidRPr="00570CCF" w:rsidRDefault="00B071E8" w:rsidP="00B071E8">
      <w:pPr>
        <w:ind w:left="426"/>
        <w:jc w:val="both"/>
        <w:rPr>
          <w:rFonts w:ascii="Times New Roman" w:hAnsi="Times New Roman"/>
          <w:sz w:val="24"/>
        </w:rPr>
      </w:pPr>
    </w:p>
    <w:p w:rsidR="00B071E8" w:rsidRPr="00570CCF" w:rsidRDefault="00B071E8" w:rsidP="00B071E8">
      <w:pPr>
        <w:jc w:val="both"/>
        <w:rPr>
          <w:rFonts w:ascii="Times New Roman" w:hAnsi="Times New Roman"/>
          <w:b/>
          <w:sz w:val="24"/>
        </w:rPr>
      </w:pPr>
      <w:smartTag w:uri="urn:schemas-microsoft-com:office:smarttags" w:element="metricconverter">
        <w:smartTagPr>
          <w:attr w:name="ProductID" w:val="6. A"/>
        </w:smartTagPr>
        <w:r w:rsidRPr="00570CCF">
          <w:rPr>
            <w:rFonts w:ascii="Times New Roman" w:hAnsi="Times New Roman"/>
            <w:b/>
            <w:sz w:val="24"/>
          </w:rPr>
          <w:t>6. A</w:t>
        </w:r>
      </w:smartTag>
      <w:r w:rsidRPr="00570CCF">
        <w:rPr>
          <w:rFonts w:ascii="Times New Roman" w:hAnsi="Times New Roman"/>
          <w:b/>
          <w:sz w:val="24"/>
        </w:rPr>
        <w:t xml:space="preserve"> szolgáltató intézmény jogai és kötelezettségei</w:t>
      </w:r>
    </w:p>
    <w:p w:rsidR="00B071E8" w:rsidRPr="00570CCF" w:rsidRDefault="00B071E8" w:rsidP="00B071E8">
      <w:pPr>
        <w:jc w:val="both"/>
        <w:rPr>
          <w:rFonts w:ascii="Times New Roman" w:hAnsi="Times New Roman"/>
          <w:b/>
          <w:sz w:val="24"/>
        </w:rPr>
      </w:pPr>
    </w:p>
    <w:p w:rsidR="00B071E8" w:rsidRPr="00570CCF" w:rsidRDefault="00B071E8" w:rsidP="00B071E8">
      <w:pPr>
        <w:spacing w:after="120"/>
        <w:jc w:val="both"/>
        <w:rPr>
          <w:rFonts w:ascii="Times New Roman" w:hAnsi="Times New Roman"/>
          <w:color w:val="000000"/>
          <w:sz w:val="24"/>
        </w:rPr>
      </w:pPr>
      <w:r w:rsidRPr="00570CCF">
        <w:rPr>
          <w:rFonts w:ascii="Times New Roman" w:hAnsi="Times New Roman"/>
          <w:color w:val="000000"/>
          <w:sz w:val="24"/>
        </w:rPr>
        <w:t>6.1. Az intézmény dolgozói esetében biztosítani kell, hogy a munkavégzéshez kapcsolódó megbecsülést megkapják, tiszteletben tartsák emberi méltóságukat és személyiségi jogaikat, munkájukat elismerjék, valamint a munkáltató megfelelő munkavégzési körülményeket biztosítson számukra.</w:t>
      </w:r>
    </w:p>
    <w:p w:rsidR="00B071E8" w:rsidRPr="00570CCF" w:rsidRDefault="00B071E8" w:rsidP="00B071E8">
      <w:pPr>
        <w:spacing w:after="120"/>
        <w:jc w:val="both"/>
        <w:rPr>
          <w:rFonts w:ascii="Times New Roman" w:hAnsi="Times New Roman"/>
          <w:color w:val="000000"/>
          <w:sz w:val="24"/>
        </w:rPr>
      </w:pPr>
      <w:r w:rsidRPr="00570CCF">
        <w:rPr>
          <w:rFonts w:ascii="Times New Roman" w:hAnsi="Times New Roman"/>
          <w:color w:val="000000"/>
          <w:sz w:val="24"/>
        </w:rPr>
        <w:t xml:space="preserve">6.2. Az intézmény szakdolgozója közfeladatot ellátó személynek minősül. </w:t>
      </w:r>
    </w:p>
    <w:p w:rsidR="00B071E8" w:rsidRPr="00570CCF" w:rsidRDefault="00B071E8" w:rsidP="00B071E8">
      <w:pPr>
        <w:spacing w:after="120"/>
        <w:jc w:val="both"/>
        <w:rPr>
          <w:rFonts w:ascii="Times New Roman" w:hAnsi="Times New Roman"/>
          <w:color w:val="000000"/>
          <w:sz w:val="24"/>
        </w:rPr>
      </w:pPr>
      <w:r w:rsidRPr="00570CCF">
        <w:rPr>
          <w:rFonts w:ascii="Times New Roman" w:hAnsi="Times New Roman"/>
          <w:sz w:val="24"/>
        </w:rPr>
        <w:lastRenderedPageBreak/>
        <w:t xml:space="preserve">6.3. A szolgáltató intézmény vezetője a szolgáltatásra vonatkozó igényt érkezésének napján a hatályos jogszabályokban meghatározott jogok érvényesülésének elősegítése céljából nyilvántartásba veszi. A </w:t>
      </w:r>
      <w:r w:rsidRPr="00570CCF">
        <w:rPr>
          <w:rFonts w:ascii="Times New Roman" w:hAnsi="Times New Roman"/>
          <w:color w:val="000000"/>
          <w:sz w:val="24"/>
        </w:rPr>
        <w:t>nyilvántartásból adat csak az adatigénylésre jogosult szervnek és a jogosultságot megállapító szociális hatáskört gyakorló szervnek szolgáltatható.</w:t>
      </w:r>
    </w:p>
    <w:p w:rsidR="00B071E8" w:rsidRPr="00570CCF" w:rsidRDefault="00B071E8" w:rsidP="00B071E8">
      <w:pPr>
        <w:spacing w:after="120"/>
        <w:jc w:val="both"/>
        <w:rPr>
          <w:rFonts w:ascii="Times New Roman" w:hAnsi="Times New Roman"/>
          <w:b/>
          <w:sz w:val="24"/>
        </w:rPr>
      </w:pPr>
      <w:r w:rsidRPr="00570CCF">
        <w:rPr>
          <w:rFonts w:ascii="Times New Roman" w:hAnsi="Times New Roman"/>
          <w:color w:val="000000"/>
          <w:sz w:val="24"/>
        </w:rPr>
        <w:t>6.4. Az intézmény a nyilvántartásban kezelt adatokat természetes személyazonosító adatok nélkül statisztikai célra felhasználhatja, illetőleg azokból statisztikai célra adatot szolgáltathat.</w:t>
      </w:r>
    </w:p>
    <w:p w:rsidR="00B071E8" w:rsidRPr="00570CCF" w:rsidRDefault="00B071E8" w:rsidP="00B071E8">
      <w:pPr>
        <w:spacing w:after="120"/>
        <w:jc w:val="both"/>
        <w:rPr>
          <w:rFonts w:ascii="Times New Roman" w:hAnsi="Times New Roman"/>
          <w:b/>
          <w:sz w:val="24"/>
        </w:rPr>
      </w:pPr>
      <w:r w:rsidRPr="00570CCF">
        <w:rPr>
          <w:rFonts w:ascii="Times New Roman" w:hAnsi="Times New Roman"/>
          <w:sz w:val="24"/>
        </w:rPr>
        <w:t>6.5. A szolgáltató intézmény a vállalt tevékenység során köteles a tőle elvárható gondossággal, maximális szakmai felkészültsége alapján eljárni.</w:t>
      </w:r>
    </w:p>
    <w:p w:rsidR="00B071E8" w:rsidRPr="00570CCF" w:rsidRDefault="00B071E8" w:rsidP="00B071E8">
      <w:pPr>
        <w:spacing w:after="120"/>
        <w:jc w:val="both"/>
        <w:rPr>
          <w:rFonts w:ascii="Times New Roman" w:hAnsi="Times New Roman"/>
          <w:sz w:val="24"/>
        </w:rPr>
      </w:pPr>
      <w:r w:rsidRPr="00570CCF">
        <w:rPr>
          <w:rFonts w:ascii="Times New Roman" w:hAnsi="Times New Roman"/>
          <w:sz w:val="24"/>
        </w:rPr>
        <w:t>6.6. A szolgáltató intézmény nevében eljáró személy és hozzátartozója az ellátást igénylővel semmilyen szerződési kapcsolatot nem létesíthet, sem a gondozási idő alatt, sem az azt követő egy éven belül, illetve semmilyen anyagi juttatást nem fogadhat el.</w:t>
      </w:r>
    </w:p>
    <w:p w:rsidR="00B071E8" w:rsidRPr="00570CCF" w:rsidRDefault="00B071E8" w:rsidP="00B071E8">
      <w:pPr>
        <w:spacing w:after="20"/>
        <w:jc w:val="both"/>
        <w:rPr>
          <w:rFonts w:ascii="Times New Roman" w:hAnsi="Times New Roman"/>
          <w:color w:val="000000"/>
          <w:sz w:val="24"/>
        </w:rPr>
      </w:pPr>
    </w:p>
    <w:p w:rsidR="00B071E8" w:rsidRPr="00570CCF" w:rsidRDefault="00B071E8" w:rsidP="00B071E8">
      <w:pPr>
        <w:spacing w:after="20"/>
        <w:jc w:val="both"/>
        <w:rPr>
          <w:rFonts w:ascii="Times New Roman" w:hAnsi="Times New Roman"/>
          <w:b/>
          <w:iCs/>
          <w:color w:val="000000"/>
          <w:sz w:val="24"/>
        </w:rPr>
      </w:pPr>
      <w:r w:rsidRPr="00570CCF">
        <w:rPr>
          <w:rFonts w:ascii="Times New Roman" w:hAnsi="Times New Roman"/>
          <w:b/>
          <w:iCs/>
          <w:color w:val="000000"/>
          <w:sz w:val="24"/>
        </w:rPr>
        <w:t>7.Tájékoztatási kötelezettség</w:t>
      </w:r>
    </w:p>
    <w:p w:rsidR="00B071E8" w:rsidRPr="00570CCF" w:rsidRDefault="00B071E8" w:rsidP="00B071E8">
      <w:pPr>
        <w:spacing w:after="20"/>
        <w:ind w:firstLine="180"/>
        <w:jc w:val="both"/>
        <w:rPr>
          <w:rFonts w:ascii="Times New Roman" w:hAnsi="Times New Roman"/>
          <w:b/>
          <w:iCs/>
          <w:color w:val="000000"/>
          <w:sz w:val="24"/>
        </w:rPr>
      </w:pPr>
    </w:p>
    <w:p w:rsidR="00B071E8" w:rsidRPr="00570CCF" w:rsidRDefault="00B071E8" w:rsidP="00B071E8">
      <w:pPr>
        <w:spacing w:after="20"/>
        <w:jc w:val="both"/>
        <w:rPr>
          <w:rFonts w:ascii="Times New Roman" w:hAnsi="Times New Roman"/>
          <w:color w:val="000000"/>
          <w:sz w:val="24"/>
        </w:rPr>
      </w:pPr>
      <w:r w:rsidRPr="00570CCF">
        <w:rPr>
          <w:rFonts w:ascii="Times New Roman" w:hAnsi="Times New Roman"/>
          <w:color w:val="000000"/>
          <w:sz w:val="24"/>
        </w:rPr>
        <w:t>7.1.Az intézménybe való felvételkor az intézmény tájékoztatást ad a jogosult és hozzátartozója számára</w:t>
      </w:r>
    </w:p>
    <w:p w:rsidR="00B071E8" w:rsidRPr="00570CCF" w:rsidRDefault="00B071E8" w:rsidP="00B071E8">
      <w:pPr>
        <w:spacing w:after="20"/>
        <w:ind w:firstLine="180"/>
        <w:jc w:val="both"/>
        <w:rPr>
          <w:rFonts w:ascii="Times New Roman" w:hAnsi="Times New Roman"/>
          <w:color w:val="000000"/>
          <w:sz w:val="24"/>
        </w:rPr>
      </w:pPr>
      <w:r w:rsidRPr="00570CCF">
        <w:rPr>
          <w:rFonts w:ascii="Times New Roman" w:hAnsi="Times New Roman"/>
          <w:i/>
          <w:iCs/>
          <w:color w:val="000000"/>
          <w:sz w:val="24"/>
        </w:rPr>
        <w:t>a)</w:t>
      </w:r>
      <w:r w:rsidRPr="00570CCF">
        <w:rPr>
          <w:rFonts w:ascii="Times New Roman" w:hAnsi="Times New Roman"/>
          <w:color w:val="000000"/>
          <w:sz w:val="24"/>
        </w:rPr>
        <w:t> az intézményben biztosított ellátás tartalmáról és feltételeiről,</w:t>
      </w:r>
    </w:p>
    <w:p w:rsidR="00B071E8" w:rsidRPr="00570CCF" w:rsidRDefault="00B071E8" w:rsidP="00B071E8">
      <w:pPr>
        <w:spacing w:after="20"/>
        <w:ind w:firstLine="180"/>
        <w:jc w:val="both"/>
        <w:rPr>
          <w:rFonts w:ascii="Times New Roman" w:hAnsi="Times New Roman"/>
          <w:color w:val="000000"/>
          <w:sz w:val="24"/>
        </w:rPr>
      </w:pPr>
      <w:r w:rsidRPr="00570CCF">
        <w:rPr>
          <w:rFonts w:ascii="Times New Roman" w:hAnsi="Times New Roman"/>
          <w:i/>
          <w:iCs/>
          <w:color w:val="000000"/>
          <w:sz w:val="24"/>
        </w:rPr>
        <w:t>b)</w:t>
      </w:r>
      <w:r w:rsidRPr="00570CCF">
        <w:rPr>
          <w:rFonts w:ascii="Times New Roman" w:hAnsi="Times New Roman"/>
          <w:color w:val="000000"/>
          <w:sz w:val="24"/>
        </w:rPr>
        <w:t> az intézmény által vezetett nyilvántartásokról,</w:t>
      </w:r>
    </w:p>
    <w:p w:rsidR="00B071E8" w:rsidRPr="00570CCF" w:rsidRDefault="00B071E8" w:rsidP="00B071E8">
      <w:pPr>
        <w:spacing w:after="20"/>
        <w:ind w:firstLine="180"/>
        <w:jc w:val="both"/>
        <w:rPr>
          <w:rFonts w:ascii="Times New Roman" w:hAnsi="Times New Roman"/>
          <w:color w:val="000000"/>
          <w:sz w:val="24"/>
        </w:rPr>
      </w:pPr>
      <w:r w:rsidRPr="00570CCF">
        <w:rPr>
          <w:rFonts w:ascii="Times New Roman" w:hAnsi="Times New Roman"/>
          <w:i/>
          <w:iCs/>
          <w:color w:val="000000"/>
          <w:sz w:val="24"/>
        </w:rPr>
        <w:t>c)</w:t>
      </w:r>
      <w:r w:rsidRPr="00570CCF">
        <w:rPr>
          <w:rFonts w:ascii="Times New Roman" w:hAnsi="Times New Roman"/>
          <w:color w:val="000000"/>
          <w:sz w:val="24"/>
        </w:rPr>
        <w:t> panaszjoguk gyakorlásának módjáról,</w:t>
      </w:r>
    </w:p>
    <w:p w:rsidR="00B071E8" w:rsidRPr="00570CCF" w:rsidRDefault="00B071E8" w:rsidP="00B071E8">
      <w:pPr>
        <w:spacing w:after="20"/>
        <w:ind w:firstLine="180"/>
        <w:jc w:val="both"/>
        <w:rPr>
          <w:rFonts w:ascii="Times New Roman" w:hAnsi="Times New Roman"/>
          <w:color w:val="000000"/>
          <w:sz w:val="24"/>
        </w:rPr>
      </w:pPr>
      <w:r w:rsidRPr="00570CCF">
        <w:rPr>
          <w:rFonts w:ascii="Times New Roman" w:hAnsi="Times New Roman"/>
          <w:i/>
          <w:iCs/>
          <w:color w:val="000000"/>
          <w:sz w:val="24"/>
        </w:rPr>
        <w:t>d) </w:t>
      </w:r>
      <w:r w:rsidRPr="00570CCF">
        <w:rPr>
          <w:rFonts w:ascii="Times New Roman" w:hAnsi="Times New Roman"/>
          <w:color w:val="000000"/>
          <w:sz w:val="24"/>
        </w:rPr>
        <w:t>az intézményi jogviszony megszűnésének eseteiről,</w:t>
      </w:r>
    </w:p>
    <w:p w:rsidR="00B071E8" w:rsidRPr="00570CCF" w:rsidRDefault="00B071E8" w:rsidP="00B071E8">
      <w:pPr>
        <w:spacing w:after="20"/>
        <w:ind w:firstLine="180"/>
        <w:jc w:val="both"/>
        <w:rPr>
          <w:rFonts w:ascii="Times New Roman" w:hAnsi="Times New Roman"/>
          <w:color w:val="000000"/>
          <w:sz w:val="24"/>
        </w:rPr>
      </w:pPr>
      <w:r w:rsidRPr="00570CCF">
        <w:rPr>
          <w:rFonts w:ascii="Times New Roman" w:hAnsi="Times New Roman"/>
          <w:i/>
          <w:iCs/>
          <w:color w:val="000000"/>
          <w:sz w:val="24"/>
        </w:rPr>
        <w:t>e)</w:t>
      </w:r>
      <w:r w:rsidRPr="00570CCF">
        <w:rPr>
          <w:rFonts w:ascii="Times New Roman" w:hAnsi="Times New Roman"/>
          <w:color w:val="000000"/>
          <w:sz w:val="24"/>
        </w:rPr>
        <w:t> az intézmény házirendjéről,</w:t>
      </w:r>
    </w:p>
    <w:p w:rsidR="00B071E8" w:rsidRPr="00570CCF" w:rsidRDefault="00B071E8" w:rsidP="00B071E8">
      <w:pPr>
        <w:spacing w:after="20"/>
        <w:ind w:firstLine="180"/>
        <w:jc w:val="both"/>
        <w:rPr>
          <w:rFonts w:ascii="Times New Roman" w:hAnsi="Times New Roman"/>
          <w:color w:val="000000"/>
          <w:sz w:val="24"/>
        </w:rPr>
      </w:pPr>
      <w:r w:rsidRPr="00570CCF">
        <w:rPr>
          <w:rFonts w:ascii="Times New Roman" w:hAnsi="Times New Roman"/>
          <w:i/>
          <w:iCs/>
          <w:color w:val="000000"/>
          <w:sz w:val="24"/>
        </w:rPr>
        <w:t>f)</w:t>
      </w:r>
      <w:r w:rsidRPr="00570CCF">
        <w:rPr>
          <w:rFonts w:ascii="Times New Roman" w:hAnsi="Times New Roman"/>
          <w:color w:val="000000"/>
          <w:sz w:val="24"/>
        </w:rPr>
        <w:t> a fizetendő térítési díjról, teljesítési feltételeiről, továbbá a mulasztás következményeiről,</w:t>
      </w:r>
    </w:p>
    <w:p w:rsidR="00B071E8" w:rsidRPr="00570CCF" w:rsidRDefault="00B071E8" w:rsidP="00B071E8">
      <w:pPr>
        <w:spacing w:after="120"/>
        <w:ind w:firstLine="181"/>
        <w:jc w:val="both"/>
        <w:rPr>
          <w:rFonts w:ascii="Times New Roman" w:hAnsi="Times New Roman"/>
          <w:color w:val="000000"/>
          <w:sz w:val="24"/>
        </w:rPr>
      </w:pPr>
      <w:r w:rsidRPr="00570CCF">
        <w:rPr>
          <w:rFonts w:ascii="Times New Roman" w:hAnsi="Times New Roman"/>
          <w:i/>
          <w:iCs/>
          <w:color w:val="000000"/>
          <w:sz w:val="24"/>
        </w:rPr>
        <w:t>g)</w:t>
      </w:r>
      <w:r>
        <w:rPr>
          <w:rFonts w:ascii="Times New Roman" w:hAnsi="Times New Roman"/>
          <w:i/>
          <w:iCs/>
          <w:color w:val="000000"/>
          <w:sz w:val="24"/>
        </w:rPr>
        <w:t xml:space="preserve"> </w:t>
      </w:r>
      <w:r w:rsidRPr="00570CCF">
        <w:rPr>
          <w:rFonts w:ascii="Times New Roman" w:hAnsi="Times New Roman"/>
          <w:color w:val="000000"/>
          <w:sz w:val="24"/>
        </w:rPr>
        <w:t>a jogosult jogait és érdekeit képviselő társadalmi szervezetekről.</w:t>
      </w:r>
    </w:p>
    <w:p w:rsidR="00B071E8" w:rsidRPr="00570CCF" w:rsidRDefault="00B071E8" w:rsidP="00B071E8">
      <w:pPr>
        <w:spacing w:after="20"/>
        <w:ind w:firstLine="180"/>
        <w:jc w:val="both"/>
        <w:rPr>
          <w:rFonts w:ascii="Times New Roman" w:hAnsi="Times New Roman"/>
          <w:color w:val="000000"/>
          <w:sz w:val="24"/>
        </w:rPr>
      </w:pPr>
      <w:r w:rsidRPr="00570CCF">
        <w:rPr>
          <w:rFonts w:ascii="Times New Roman" w:hAnsi="Times New Roman"/>
          <w:color w:val="000000"/>
          <w:sz w:val="24"/>
        </w:rPr>
        <w:t xml:space="preserve">7.2. A jogosult és hozzátartozója az intézménybe való felvételkor köteles adatokat szolgáltatni a jogszabály alapján vezetett nyilvántartásokhoz. </w:t>
      </w:r>
    </w:p>
    <w:p w:rsidR="00B071E8" w:rsidRPr="00570CCF" w:rsidRDefault="00B071E8" w:rsidP="00B071E8">
      <w:pPr>
        <w:spacing w:after="20"/>
        <w:jc w:val="both"/>
        <w:rPr>
          <w:rFonts w:ascii="Times New Roman" w:hAnsi="Times New Roman"/>
          <w:color w:val="000000"/>
          <w:sz w:val="24"/>
        </w:rPr>
      </w:pPr>
    </w:p>
    <w:p w:rsidR="00B071E8" w:rsidRPr="00570CCF" w:rsidRDefault="00B071E8" w:rsidP="00B071E8">
      <w:pPr>
        <w:jc w:val="both"/>
        <w:rPr>
          <w:rFonts w:ascii="Times New Roman" w:hAnsi="Times New Roman"/>
          <w:b/>
          <w:sz w:val="24"/>
        </w:rPr>
      </w:pPr>
      <w:r w:rsidRPr="00570CCF">
        <w:rPr>
          <w:rFonts w:ascii="Times New Roman" w:hAnsi="Times New Roman"/>
          <w:b/>
          <w:sz w:val="24"/>
        </w:rPr>
        <w:t>8. Jogorvoslati lehetőségek</w:t>
      </w: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8.1. A szolgáltatást igénybevevő ellátással kapcsolatban tett panaszát az intézmény vezetője köteles kivizsgálni, és 15 napon belül a panasztevőt értesíteni a kivizsgálás eredményéről. </w:t>
      </w:r>
    </w:p>
    <w:p w:rsidR="00B071E8" w:rsidRPr="00570CCF" w:rsidRDefault="00B071E8" w:rsidP="00B071E8">
      <w:pPr>
        <w:spacing w:after="120"/>
        <w:jc w:val="both"/>
        <w:rPr>
          <w:rFonts w:ascii="Times New Roman" w:hAnsi="Times New Roman"/>
          <w:color w:val="000000"/>
          <w:sz w:val="24"/>
        </w:rPr>
      </w:pPr>
      <w:r w:rsidRPr="00570CCF">
        <w:rPr>
          <w:rFonts w:ascii="Times New Roman" w:hAnsi="Times New Roman"/>
          <w:color w:val="000000"/>
          <w:sz w:val="24"/>
        </w:rPr>
        <w:t>8.2. Amennyiben az intézményvezető határidőben nem intézkedik, vagy a panasztevő a megtett intézkedéssel nem elégedett, az intézkedés kézhezvételétől számított nyolc napon belül a Budapest Főváros II. Kerületi Önkormányzat Egészségügyi, Szociális és Lakásügyi Bizottságához fordulhat jogorvoslattal.</w:t>
      </w:r>
    </w:p>
    <w:p w:rsidR="00B071E8" w:rsidRPr="00570CCF" w:rsidRDefault="00B071E8" w:rsidP="00B071E8">
      <w:pPr>
        <w:spacing w:after="120"/>
        <w:jc w:val="both"/>
        <w:rPr>
          <w:rFonts w:ascii="Times New Roman" w:hAnsi="Times New Roman"/>
          <w:b/>
          <w:color w:val="000000"/>
          <w:sz w:val="24"/>
        </w:rPr>
      </w:pPr>
      <w:r w:rsidRPr="00570CCF">
        <w:rPr>
          <w:rFonts w:ascii="Times New Roman" w:hAnsi="Times New Roman"/>
          <w:color w:val="000000"/>
          <w:sz w:val="24"/>
        </w:rPr>
        <w:t>8.3. A szolgáltatásban részesülő részére, jogai gyakorlásában ellátottjogi képviselő nyújt segítséget. A szolgáltató intézmény tájékoztatja az igénybe vevőt az ellátottjogi képviselő nevéről, elérhetőségéről, illetve az adatokat hirdetőtáblákon hozzáférhetővé teszi, szükség esetén segít a kapcsolatteremtésben.</w:t>
      </w:r>
    </w:p>
    <w:p w:rsidR="00B071E8" w:rsidRPr="00570CCF" w:rsidRDefault="00B071E8" w:rsidP="00B071E8">
      <w:pPr>
        <w:jc w:val="both"/>
        <w:rPr>
          <w:rFonts w:ascii="Times New Roman" w:hAnsi="Times New Roman"/>
          <w:sz w:val="24"/>
        </w:rPr>
      </w:pPr>
    </w:p>
    <w:p w:rsidR="00B071E8" w:rsidRPr="00570CCF" w:rsidRDefault="00B071E8" w:rsidP="00B071E8">
      <w:pPr>
        <w:autoSpaceDE w:val="0"/>
        <w:autoSpaceDN w:val="0"/>
        <w:adjustRightInd w:val="0"/>
        <w:jc w:val="both"/>
        <w:rPr>
          <w:rFonts w:ascii="Times New Roman" w:hAnsi="Times New Roman"/>
          <w:b/>
          <w:bCs/>
          <w:sz w:val="24"/>
        </w:rPr>
      </w:pPr>
      <w:r w:rsidRPr="00570CCF">
        <w:rPr>
          <w:rFonts w:ascii="Times New Roman" w:hAnsi="Times New Roman"/>
          <w:b/>
          <w:bCs/>
          <w:sz w:val="24"/>
        </w:rPr>
        <w:t>9. Egyéb rendelkezések</w:t>
      </w:r>
    </w:p>
    <w:p w:rsidR="00B071E8" w:rsidRPr="00570CCF" w:rsidRDefault="00B071E8" w:rsidP="00B071E8">
      <w:pPr>
        <w:autoSpaceDE w:val="0"/>
        <w:autoSpaceDN w:val="0"/>
        <w:adjustRightInd w:val="0"/>
        <w:jc w:val="both"/>
        <w:rPr>
          <w:rFonts w:ascii="Times New Roman" w:hAnsi="Times New Roman"/>
          <w:b/>
          <w:bCs/>
          <w:sz w:val="24"/>
        </w:rPr>
      </w:pPr>
    </w:p>
    <w:p w:rsidR="00B071E8" w:rsidRPr="00570CCF" w:rsidRDefault="00B071E8" w:rsidP="00B071E8">
      <w:pPr>
        <w:autoSpaceDE w:val="0"/>
        <w:autoSpaceDN w:val="0"/>
        <w:adjustRightInd w:val="0"/>
        <w:jc w:val="both"/>
        <w:rPr>
          <w:rFonts w:ascii="Times New Roman" w:hAnsi="Times New Roman"/>
          <w:b/>
          <w:bCs/>
          <w:sz w:val="24"/>
        </w:rPr>
      </w:pPr>
      <w:r w:rsidRPr="00570CCF">
        <w:rPr>
          <w:rFonts w:ascii="Times New Roman" w:hAnsi="Times New Roman"/>
          <w:sz w:val="24"/>
        </w:rPr>
        <w:t>9.1. A felek megállapodnak, hogy amennyiben a szerződés időtartama alatt az ellátott állapotában változás áll be, és ennek megfelelően a jelen megállapodásban megrendelt szolgáltatástól eltérő szolgáltatás nyújtása szükséges, a jelen megállapodást kölcsönös egyeztetéssel módosítják, vagy új megállapodást kötnek</w:t>
      </w:r>
      <w:r w:rsidRPr="00570CCF">
        <w:rPr>
          <w:rFonts w:ascii="Times New Roman" w:hAnsi="Times New Roman"/>
          <w:color w:val="00B050"/>
          <w:sz w:val="24"/>
        </w:rPr>
        <w:t>.</w:t>
      </w:r>
    </w:p>
    <w:p w:rsidR="00B071E8" w:rsidRPr="00570CCF" w:rsidRDefault="00B071E8" w:rsidP="00B071E8">
      <w:pPr>
        <w:jc w:val="both"/>
        <w:rPr>
          <w:rFonts w:ascii="Times New Roman" w:hAnsi="Times New Roman"/>
          <w:sz w:val="24"/>
        </w:rPr>
      </w:pPr>
      <w:r w:rsidRPr="00570CCF">
        <w:rPr>
          <w:rFonts w:ascii="Times New Roman" w:hAnsi="Times New Roman"/>
          <w:sz w:val="24"/>
        </w:rPr>
        <w:t>9.2. Amennyiben új megállapodás megkötése szükséges, abban az esetben a megkötés dátumától ezen megállapodás hatályát veszti.</w:t>
      </w:r>
    </w:p>
    <w:p w:rsidR="00B071E8" w:rsidRPr="00570CCF" w:rsidRDefault="00B071E8" w:rsidP="00B071E8">
      <w:pPr>
        <w:jc w:val="both"/>
        <w:rPr>
          <w:rFonts w:ascii="Times New Roman" w:hAnsi="Times New Roman"/>
          <w:sz w:val="24"/>
        </w:rPr>
      </w:pPr>
      <w:r w:rsidRPr="00570CCF">
        <w:rPr>
          <w:rFonts w:ascii="Times New Roman" w:hAnsi="Times New Roman"/>
          <w:sz w:val="24"/>
        </w:rPr>
        <w:t xml:space="preserve">9.3. A jelen megállapodásban nem szabályozott kérdésekben a Ptk., továbbá a szociális igazgatásról és szociális ellátásokról szóló és azokhoz kapcsolódó jogszabályok rendelkezései az irányadók. </w:t>
      </w:r>
    </w:p>
    <w:p w:rsidR="00B071E8" w:rsidRPr="00570CCF" w:rsidRDefault="00B071E8" w:rsidP="00B071E8">
      <w:pPr>
        <w:jc w:val="both"/>
        <w:rPr>
          <w:rFonts w:ascii="Times New Roman" w:hAnsi="Times New Roman"/>
          <w:sz w:val="24"/>
        </w:rPr>
      </w:pPr>
    </w:p>
    <w:p w:rsidR="00B071E8" w:rsidRPr="00570CCF" w:rsidRDefault="00B071E8" w:rsidP="00B071E8">
      <w:pPr>
        <w:spacing w:after="120"/>
        <w:jc w:val="both"/>
        <w:rPr>
          <w:rFonts w:ascii="Times New Roman" w:hAnsi="Times New Roman"/>
          <w:color w:val="000000"/>
          <w:sz w:val="24"/>
        </w:rPr>
      </w:pPr>
      <w:r w:rsidRPr="00570CCF">
        <w:rPr>
          <w:rFonts w:ascii="Times New Roman" w:hAnsi="Times New Roman"/>
          <w:sz w:val="24"/>
        </w:rPr>
        <w:t>Alulírott, ellátott nyilatkozom, hogy a biztosított szolgáltatás igénybevételének feltételeiről, tartalmáról; a vezetett nyilvántartásokról; a házirendről; a fizetendő térítési díjról, a teljesítés feltételeiről, illetve a mulasztás következményeiről; a szolgáltatást igénybe vevő jogairól és kötelezettségeiről; a panaszjog gyakorlásának módjáról; az ellátottjogi képviselőről és elérhetőségéről; a megszűnés eseteiről szóló tájékoztatást megkaptam, és azt tudomásul vettem, valamint</w:t>
      </w:r>
      <w:r w:rsidRPr="00570CCF">
        <w:rPr>
          <w:rFonts w:ascii="Times New Roman" w:hAnsi="Times New Roman"/>
          <w:color w:val="000000"/>
          <w:sz w:val="24"/>
        </w:rPr>
        <w:t>, nyilatkozom hogy a szociális ellátásra való jogosultság feltételeiben és a saját, továbbá a közeli hozzátartozóm természetes személyazonosító adataiban beállott változásokat haladéktalanul közlöm az intézmény vezetőjével.</w:t>
      </w:r>
    </w:p>
    <w:p w:rsidR="00B071E8" w:rsidRPr="00570CCF" w:rsidRDefault="00B071E8" w:rsidP="00B071E8">
      <w:pPr>
        <w:jc w:val="both"/>
        <w:rPr>
          <w:rFonts w:ascii="Times New Roman" w:hAnsi="Times New Roman"/>
          <w:sz w:val="24"/>
        </w:rPr>
      </w:pPr>
      <w:r w:rsidRPr="00570CCF">
        <w:rPr>
          <w:rFonts w:ascii="Times New Roman" w:hAnsi="Times New Roman"/>
          <w:sz w:val="24"/>
        </w:rPr>
        <w:t>Alulírottak a jelen megállapodást elolvasás és kölcsönös értelmezés után, mint akaratukkal mindenben megegyezőt jóváhagyólag írják alá.</w:t>
      </w: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sz w:val="24"/>
        </w:rPr>
      </w:pPr>
      <w:r w:rsidRPr="00570CCF">
        <w:rPr>
          <w:rFonts w:ascii="Times New Roman" w:hAnsi="Times New Roman"/>
          <w:sz w:val="24"/>
        </w:rPr>
        <w:t>Budapest, 201………</w:t>
      </w: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sz w:val="24"/>
        </w:rPr>
      </w:pPr>
    </w:p>
    <w:p w:rsidR="00B071E8" w:rsidRPr="00570CCF" w:rsidRDefault="00B071E8" w:rsidP="00B071E8">
      <w:pPr>
        <w:ind w:left="-180" w:firstLine="180"/>
        <w:jc w:val="center"/>
        <w:rPr>
          <w:rFonts w:ascii="Times New Roman" w:hAnsi="Times New Roman"/>
          <w:sz w:val="24"/>
        </w:rPr>
      </w:pPr>
      <w:r w:rsidRPr="00570CCF">
        <w:rPr>
          <w:rFonts w:ascii="Times New Roman" w:hAnsi="Times New Roman"/>
          <w:sz w:val="24"/>
        </w:rPr>
        <w:t>……………………………………                                ……………………………………</w:t>
      </w:r>
    </w:p>
    <w:p w:rsidR="00B071E8" w:rsidRPr="00570CCF" w:rsidRDefault="00B071E8" w:rsidP="00B071E8">
      <w:pPr>
        <w:ind w:left="-180" w:firstLine="888"/>
        <w:rPr>
          <w:rFonts w:ascii="Times New Roman" w:hAnsi="Times New Roman"/>
          <w:sz w:val="24"/>
        </w:rPr>
      </w:pPr>
      <w:r w:rsidRPr="00570CCF">
        <w:rPr>
          <w:rFonts w:ascii="Times New Roman" w:hAnsi="Times New Roman"/>
          <w:sz w:val="24"/>
        </w:rPr>
        <w:t>Szolgáltatást igénybe vevő/</w:t>
      </w:r>
      <w:r w:rsidRPr="00570CCF">
        <w:rPr>
          <w:rFonts w:ascii="Times New Roman" w:hAnsi="Times New Roman"/>
          <w:sz w:val="24"/>
        </w:rPr>
        <w:tab/>
        <w:t xml:space="preserve">   </w:t>
      </w:r>
      <w:r w:rsidRPr="00570CCF">
        <w:rPr>
          <w:rFonts w:ascii="Times New Roman" w:hAnsi="Times New Roman"/>
          <w:sz w:val="24"/>
        </w:rPr>
        <w:tab/>
      </w:r>
      <w:r w:rsidRPr="00570CCF">
        <w:rPr>
          <w:rFonts w:ascii="Times New Roman" w:hAnsi="Times New Roman"/>
          <w:sz w:val="24"/>
        </w:rPr>
        <w:tab/>
        <w:t xml:space="preserve">                Kajcsáné Geszner Barbara</w:t>
      </w:r>
    </w:p>
    <w:p w:rsidR="00B071E8" w:rsidRPr="00570CCF" w:rsidRDefault="00B071E8" w:rsidP="00B071E8">
      <w:pPr>
        <w:ind w:left="-180" w:firstLine="180"/>
        <w:rPr>
          <w:rFonts w:ascii="Times New Roman" w:hAnsi="Times New Roman"/>
          <w:sz w:val="24"/>
        </w:rPr>
      </w:pPr>
      <w:r w:rsidRPr="00570CCF">
        <w:rPr>
          <w:rFonts w:ascii="Times New Roman" w:hAnsi="Times New Roman"/>
          <w:sz w:val="24"/>
        </w:rPr>
        <w:t xml:space="preserve"> </w:t>
      </w:r>
      <w:r w:rsidRPr="00570CCF">
        <w:rPr>
          <w:rFonts w:ascii="Times New Roman" w:hAnsi="Times New Roman"/>
          <w:sz w:val="24"/>
        </w:rPr>
        <w:tab/>
        <w:t xml:space="preserve">    törvényes képviselő                                                            intézményvezető</w:t>
      </w:r>
    </w:p>
    <w:p w:rsidR="00B071E8" w:rsidRPr="00570CCF" w:rsidRDefault="00B071E8" w:rsidP="00B071E8">
      <w:pPr>
        <w:ind w:left="-180" w:firstLine="180"/>
        <w:jc w:val="both"/>
        <w:rPr>
          <w:rFonts w:ascii="Times New Roman" w:hAnsi="Times New Roman"/>
          <w:sz w:val="24"/>
        </w:rPr>
      </w:pP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sz w:val="24"/>
        </w:rPr>
      </w:pPr>
    </w:p>
    <w:p w:rsidR="00B071E8" w:rsidRPr="00570CCF" w:rsidRDefault="00B071E8" w:rsidP="00B071E8">
      <w:pPr>
        <w:numPr>
          <w:ilvl w:val="0"/>
          <w:numId w:val="18"/>
        </w:numPr>
        <w:contextualSpacing/>
        <w:jc w:val="right"/>
        <w:rPr>
          <w:rFonts w:ascii="Calibri" w:eastAsia="Calibri" w:hAnsi="Calibri"/>
          <w:i/>
          <w:sz w:val="24"/>
        </w:rPr>
      </w:pPr>
      <w:r w:rsidRPr="00570CCF">
        <w:rPr>
          <w:rFonts w:ascii="Calibri" w:eastAsia="Calibri" w:hAnsi="Calibri"/>
          <w:i/>
          <w:sz w:val="24"/>
        </w:rPr>
        <w:t>melléklet</w:t>
      </w:r>
    </w:p>
    <w:p w:rsidR="00B071E8" w:rsidRPr="00570CCF" w:rsidRDefault="00B071E8" w:rsidP="00B071E8">
      <w:pPr>
        <w:jc w:val="right"/>
        <w:rPr>
          <w:rFonts w:ascii="Times New Roman" w:hAnsi="Times New Roman"/>
          <w:i/>
          <w:sz w:val="24"/>
        </w:rPr>
      </w:pPr>
    </w:p>
    <w:p w:rsidR="00B071E8" w:rsidRPr="00570CCF" w:rsidRDefault="00B071E8" w:rsidP="00B071E8">
      <w:pPr>
        <w:jc w:val="center"/>
        <w:outlineLvl w:val="0"/>
        <w:rPr>
          <w:rFonts w:ascii="Times New Roman" w:eastAsia="Calibri" w:hAnsi="Times New Roman"/>
          <w:smallCaps/>
          <w:sz w:val="28"/>
          <w:szCs w:val="28"/>
          <w:u w:val="single"/>
        </w:rPr>
      </w:pPr>
      <w:r w:rsidRPr="00570CCF">
        <w:rPr>
          <w:rFonts w:ascii="Times New Roman" w:eastAsia="Calibri" w:hAnsi="Times New Roman"/>
          <w:smallCaps/>
          <w:sz w:val="28"/>
          <w:szCs w:val="28"/>
          <w:u w:val="single"/>
        </w:rPr>
        <w:t>Megállapodás</w:t>
      </w:r>
    </w:p>
    <w:p w:rsidR="00B071E8" w:rsidRPr="00570CCF" w:rsidRDefault="00B071E8" w:rsidP="00B071E8">
      <w:pPr>
        <w:jc w:val="center"/>
        <w:rPr>
          <w:rFonts w:ascii="Times New Roman" w:eastAsia="Calibri" w:hAnsi="Times New Roman"/>
          <w:sz w:val="24"/>
        </w:rPr>
      </w:pPr>
    </w:p>
    <w:p w:rsidR="00B071E8" w:rsidRPr="00570CCF" w:rsidRDefault="00B071E8" w:rsidP="00B071E8">
      <w:pPr>
        <w:jc w:val="center"/>
        <w:rPr>
          <w:rFonts w:ascii="Times New Roman" w:eastAsia="Calibri" w:hAnsi="Times New Roman"/>
          <w:b/>
          <w:sz w:val="24"/>
        </w:rPr>
      </w:pPr>
      <w:r w:rsidRPr="00570CCF">
        <w:rPr>
          <w:rFonts w:ascii="Times New Roman" w:eastAsia="Calibri" w:hAnsi="Times New Roman"/>
          <w:b/>
          <w:sz w:val="24"/>
        </w:rPr>
        <w:t>Házi segítségnyújtás</w:t>
      </w:r>
    </w:p>
    <w:p w:rsidR="00B071E8" w:rsidRPr="00570CCF" w:rsidRDefault="00B071E8" w:rsidP="00B071E8">
      <w:pPr>
        <w:jc w:val="center"/>
        <w:rPr>
          <w:rFonts w:ascii="Times New Roman" w:eastAsia="Calibri" w:hAnsi="Times New Roman"/>
          <w:b/>
          <w:sz w:val="24"/>
        </w:rPr>
      </w:pPr>
    </w:p>
    <w:p w:rsidR="00B071E8" w:rsidRPr="00570CCF" w:rsidRDefault="00B071E8" w:rsidP="00B071E8">
      <w:pPr>
        <w:jc w:val="both"/>
        <w:rPr>
          <w:rFonts w:ascii="Times New Roman" w:eastAsia="Calibri" w:hAnsi="Times New Roman"/>
          <w:b/>
          <w:sz w:val="24"/>
        </w:rPr>
      </w:pPr>
      <w:r w:rsidRPr="00570CCF">
        <w:rPr>
          <w:rFonts w:ascii="Times New Roman" w:eastAsia="Calibri" w:hAnsi="Times New Roman"/>
          <w:sz w:val="24"/>
        </w:rPr>
        <w:t>Mely létrejött egyrészről, mint szolgáltató</w:t>
      </w:r>
      <w:r w:rsidRPr="00570CCF">
        <w:rPr>
          <w:rFonts w:ascii="Times New Roman" w:eastAsia="Calibri" w:hAnsi="Times New Roman"/>
          <w:b/>
          <w:sz w:val="24"/>
        </w:rPr>
        <w:t xml:space="preserve"> Intézmény</w:t>
      </w:r>
    </w:p>
    <w:p w:rsidR="00B071E8" w:rsidRPr="00570CCF" w:rsidRDefault="00B071E8" w:rsidP="00B071E8">
      <w:pPr>
        <w:jc w:val="both"/>
        <w:rPr>
          <w:rFonts w:ascii="Times New Roman" w:eastAsia="Calibri" w:hAnsi="Times New Roman"/>
          <w:sz w:val="24"/>
        </w:rPr>
      </w:pPr>
    </w:p>
    <w:p w:rsidR="00B071E8" w:rsidRPr="00570CCF" w:rsidRDefault="00B071E8" w:rsidP="00B071E8">
      <w:pPr>
        <w:jc w:val="both"/>
        <w:rPr>
          <w:rFonts w:ascii="Times New Roman" w:eastAsia="Calibri" w:hAnsi="Times New Roman"/>
          <w:sz w:val="24"/>
          <w:u w:val="single"/>
        </w:rPr>
      </w:pPr>
      <w:r w:rsidRPr="00570CCF">
        <w:rPr>
          <w:rFonts w:ascii="Times New Roman" w:eastAsia="Calibri" w:hAnsi="Times New Roman"/>
          <w:b/>
          <w:sz w:val="24"/>
          <w:u w:val="single"/>
        </w:rPr>
        <w:t>Intézmény adatai</w:t>
      </w:r>
    </w:p>
    <w:p w:rsidR="00B071E8" w:rsidRPr="00570CCF" w:rsidRDefault="00B071E8" w:rsidP="00B071E8">
      <w:pPr>
        <w:tabs>
          <w:tab w:val="left" w:pos="2338"/>
        </w:tabs>
        <w:ind w:right="-993"/>
        <w:rPr>
          <w:rFonts w:ascii="Times New Roman" w:eastAsia="Calibri" w:hAnsi="Times New Roman"/>
          <w:sz w:val="24"/>
        </w:rPr>
      </w:pPr>
      <w:r w:rsidRPr="00570CCF">
        <w:rPr>
          <w:rFonts w:ascii="Times New Roman" w:eastAsia="Calibri" w:hAnsi="Times New Roman"/>
          <w:sz w:val="24"/>
        </w:rPr>
        <w:t xml:space="preserve">Intézmény neve: </w:t>
      </w:r>
      <w:r w:rsidRPr="00570CCF">
        <w:rPr>
          <w:rFonts w:ascii="Times New Roman" w:eastAsia="Calibri" w:hAnsi="Times New Roman"/>
          <w:b/>
          <w:sz w:val="24"/>
        </w:rPr>
        <w:t>II. Számú Gondozási Központ</w:t>
      </w:r>
      <w:r w:rsidRPr="00570CCF">
        <w:rPr>
          <w:rFonts w:ascii="Times New Roman" w:eastAsia="Calibri" w:hAnsi="Times New Roman"/>
          <w:sz w:val="24"/>
        </w:rPr>
        <w:tab/>
      </w:r>
    </w:p>
    <w:p w:rsidR="00B071E8" w:rsidRPr="00570CCF" w:rsidRDefault="00B071E8" w:rsidP="00B071E8">
      <w:pPr>
        <w:tabs>
          <w:tab w:val="left" w:pos="2338"/>
        </w:tabs>
        <w:ind w:right="-993"/>
        <w:rPr>
          <w:rFonts w:ascii="Times New Roman" w:eastAsia="Calibri" w:hAnsi="Times New Roman"/>
          <w:sz w:val="24"/>
        </w:rPr>
      </w:pPr>
      <w:r w:rsidRPr="00570CCF">
        <w:rPr>
          <w:rFonts w:ascii="Times New Roman" w:eastAsia="Calibri" w:hAnsi="Times New Roman"/>
          <w:sz w:val="24"/>
        </w:rPr>
        <w:t xml:space="preserve">Intézmény címe: </w:t>
      </w:r>
      <w:r w:rsidRPr="00570CCF">
        <w:rPr>
          <w:rFonts w:ascii="Times New Roman" w:eastAsia="Calibri" w:hAnsi="Times New Roman"/>
          <w:b/>
          <w:sz w:val="24"/>
        </w:rPr>
        <w:t>1022 Budapest, Fillér u. 50/B</w:t>
      </w:r>
      <w:r w:rsidRPr="00570CCF">
        <w:rPr>
          <w:rFonts w:ascii="Times New Roman" w:eastAsia="Calibri" w:hAnsi="Times New Roman"/>
          <w:sz w:val="24"/>
        </w:rPr>
        <w:tab/>
      </w:r>
    </w:p>
    <w:p w:rsidR="00B071E8" w:rsidRPr="00570CCF" w:rsidRDefault="00B071E8" w:rsidP="00B071E8">
      <w:pPr>
        <w:tabs>
          <w:tab w:val="left" w:pos="2338"/>
        </w:tabs>
        <w:ind w:right="-993"/>
        <w:rPr>
          <w:rFonts w:ascii="Times New Roman" w:eastAsia="Calibri" w:hAnsi="Times New Roman"/>
          <w:sz w:val="24"/>
        </w:rPr>
      </w:pPr>
      <w:r w:rsidRPr="00570CCF">
        <w:rPr>
          <w:rFonts w:ascii="Times New Roman" w:eastAsia="Calibri" w:hAnsi="Times New Roman"/>
          <w:sz w:val="24"/>
        </w:rPr>
        <w:t xml:space="preserve">Telefonszáma: </w:t>
      </w:r>
      <w:r w:rsidRPr="00570CCF">
        <w:rPr>
          <w:rFonts w:ascii="Times New Roman" w:eastAsia="Calibri" w:hAnsi="Times New Roman"/>
          <w:b/>
          <w:sz w:val="24"/>
        </w:rPr>
        <w:t>214-86-39</w:t>
      </w:r>
      <w:r w:rsidRPr="00570CCF">
        <w:rPr>
          <w:rFonts w:ascii="Times New Roman" w:eastAsia="Calibri" w:hAnsi="Times New Roman"/>
          <w:sz w:val="24"/>
        </w:rPr>
        <w:tab/>
      </w:r>
    </w:p>
    <w:p w:rsidR="00B071E8" w:rsidRPr="00570CCF" w:rsidRDefault="00B071E8" w:rsidP="00B071E8">
      <w:pPr>
        <w:tabs>
          <w:tab w:val="left" w:pos="2338"/>
        </w:tabs>
        <w:ind w:right="-993"/>
        <w:rPr>
          <w:rFonts w:ascii="Times New Roman" w:eastAsia="Calibri" w:hAnsi="Times New Roman"/>
          <w:sz w:val="24"/>
        </w:rPr>
      </w:pPr>
      <w:r w:rsidRPr="00570CCF">
        <w:rPr>
          <w:rFonts w:ascii="Times New Roman" w:eastAsia="Calibri" w:hAnsi="Times New Roman"/>
          <w:sz w:val="24"/>
        </w:rPr>
        <w:t>Intézményvezető neve:</w:t>
      </w:r>
      <w:r w:rsidRPr="00570CCF">
        <w:rPr>
          <w:rFonts w:ascii="Times New Roman" w:eastAsia="Calibri" w:hAnsi="Times New Roman"/>
          <w:sz w:val="24"/>
        </w:rPr>
        <w:tab/>
      </w:r>
      <w:r w:rsidRPr="00570CCF">
        <w:rPr>
          <w:rFonts w:ascii="Times New Roman" w:eastAsia="Calibri" w:hAnsi="Times New Roman"/>
          <w:b/>
          <w:sz w:val="24"/>
        </w:rPr>
        <w:t>Kajcsáné Geszner Barbara</w:t>
      </w:r>
    </w:p>
    <w:p w:rsidR="00B071E8" w:rsidRPr="00570CCF" w:rsidRDefault="00B071E8" w:rsidP="00B071E8">
      <w:pPr>
        <w:tabs>
          <w:tab w:val="left" w:pos="2338"/>
        </w:tabs>
        <w:ind w:right="-993"/>
        <w:rPr>
          <w:rFonts w:ascii="Times New Roman" w:eastAsia="Calibri" w:hAnsi="Times New Roman"/>
          <w:b/>
          <w:sz w:val="24"/>
        </w:rPr>
      </w:pPr>
      <w:r w:rsidRPr="00570CCF">
        <w:rPr>
          <w:rFonts w:ascii="Times New Roman" w:eastAsia="Calibri" w:hAnsi="Times New Roman"/>
          <w:sz w:val="24"/>
        </w:rPr>
        <w:t xml:space="preserve">Telefonszáma: </w:t>
      </w:r>
      <w:r w:rsidRPr="00570CCF">
        <w:rPr>
          <w:rFonts w:ascii="Times New Roman" w:eastAsia="Calibri" w:hAnsi="Times New Roman"/>
          <w:b/>
          <w:sz w:val="24"/>
        </w:rPr>
        <w:t>214-86-39</w:t>
      </w:r>
    </w:p>
    <w:p w:rsidR="00B071E8" w:rsidRPr="00570CCF" w:rsidRDefault="00B071E8" w:rsidP="00B071E8">
      <w:pPr>
        <w:tabs>
          <w:tab w:val="left" w:pos="2338"/>
        </w:tabs>
        <w:ind w:right="-993"/>
        <w:rPr>
          <w:rFonts w:ascii="Times New Roman" w:eastAsia="Calibri" w:hAnsi="Times New Roman"/>
          <w:sz w:val="24"/>
        </w:rPr>
      </w:pPr>
      <w:r w:rsidRPr="00570CCF">
        <w:rPr>
          <w:rFonts w:ascii="Times New Roman" w:eastAsia="Calibri" w:hAnsi="Times New Roman"/>
          <w:sz w:val="24"/>
        </w:rPr>
        <w:tab/>
        <w:t xml:space="preserve"> </w:t>
      </w:r>
    </w:p>
    <w:p w:rsidR="00B071E8" w:rsidRPr="00570CCF" w:rsidRDefault="00B071E8" w:rsidP="00B071E8">
      <w:pPr>
        <w:ind w:right="-993"/>
        <w:rPr>
          <w:rFonts w:ascii="Times New Roman" w:eastAsia="Calibri" w:hAnsi="Times New Roman"/>
          <w:sz w:val="24"/>
        </w:rPr>
      </w:pPr>
      <w:r w:rsidRPr="00570CCF">
        <w:rPr>
          <w:rFonts w:ascii="Times New Roman" w:eastAsia="Calibri" w:hAnsi="Times New Roman"/>
          <w:sz w:val="24"/>
        </w:rPr>
        <w:t>másrészről, mint szolgáltatást</w:t>
      </w:r>
      <w:r w:rsidRPr="00570CCF">
        <w:rPr>
          <w:rFonts w:ascii="Times New Roman" w:eastAsia="Calibri" w:hAnsi="Times New Roman"/>
          <w:b/>
          <w:sz w:val="24"/>
        </w:rPr>
        <w:t xml:space="preserve"> Igénybevevő</w:t>
      </w:r>
      <w:r w:rsidRPr="00570CCF">
        <w:rPr>
          <w:rFonts w:ascii="Times New Roman" w:eastAsia="Calibri" w:hAnsi="Times New Roman"/>
          <w:sz w:val="24"/>
        </w:rPr>
        <w:t>/</w:t>
      </w:r>
      <w:r w:rsidRPr="00570CCF">
        <w:rPr>
          <w:rFonts w:ascii="Times New Roman" w:hAnsi="Times New Roman"/>
          <w:b/>
          <w:sz w:val="24"/>
        </w:rPr>
        <w:t xml:space="preserve"> az Igénybevevő törvényes képviseletében eljáró</w:t>
      </w:r>
      <w:r w:rsidRPr="00570CCF">
        <w:rPr>
          <w:rFonts w:ascii="Times New Roman" w:hAnsi="Times New Roman"/>
          <w:sz w:val="24"/>
        </w:rPr>
        <w:t xml:space="preserve"> </w:t>
      </w:r>
      <w:r w:rsidRPr="00570CCF">
        <w:rPr>
          <w:rFonts w:ascii="Times New Roman" w:eastAsia="Calibri" w:hAnsi="Times New Roman"/>
          <w:sz w:val="24"/>
        </w:rPr>
        <w:t>között</w:t>
      </w:r>
    </w:p>
    <w:p w:rsidR="00B071E8" w:rsidRPr="00570CCF" w:rsidRDefault="00B071E8" w:rsidP="00B071E8">
      <w:pPr>
        <w:ind w:right="-993"/>
        <w:jc w:val="center"/>
        <w:rPr>
          <w:rFonts w:ascii="Times New Roman" w:eastAsia="Calibri" w:hAnsi="Times New Roman"/>
          <w:sz w:val="24"/>
        </w:rPr>
      </w:pPr>
    </w:p>
    <w:p w:rsidR="00B071E8" w:rsidRPr="00570CCF" w:rsidRDefault="00B071E8" w:rsidP="00B071E8">
      <w:pPr>
        <w:tabs>
          <w:tab w:val="left" w:pos="9975"/>
        </w:tabs>
        <w:ind w:right="-993"/>
        <w:rPr>
          <w:rFonts w:ascii="Times New Roman" w:eastAsia="Calibri" w:hAnsi="Times New Roman"/>
          <w:b/>
          <w:sz w:val="24"/>
          <w:u w:val="single"/>
        </w:rPr>
      </w:pPr>
      <w:r w:rsidRPr="00570CCF">
        <w:rPr>
          <w:rFonts w:ascii="Times New Roman" w:eastAsia="Calibri" w:hAnsi="Times New Roman"/>
          <w:b/>
          <w:sz w:val="24"/>
          <w:u w:val="single"/>
        </w:rPr>
        <w:t>Igénybevevő adatai</w:t>
      </w:r>
    </w:p>
    <w:p w:rsidR="00B071E8" w:rsidRPr="00570CCF" w:rsidRDefault="00B071E8" w:rsidP="00B071E8">
      <w:pPr>
        <w:tabs>
          <w:tab w:val="left" w:pos="2338"/>
        </w:tabs>
        <w:ind w:right="-993"/>
        <w:rPr>
          <w:rFonts w:ascii="Times New Roman" w:eastAsia="Calibri" w:hAnsi="Times New Roman"/>
          <w:sz w:val="24"/>
        </w:rPr>
      </w:pPr>
      <w:r w:rsidRPr="00570CCF">
        <w:rPr>
          <w:rFonts w:ascii="Times New Roman" w:eastAsia="Calibri" w:hAnsi="Times New Roman"/>
          <w:sz w:val="24"/>
        </w:rPr>
        <w:t>Név:</w:t>
      </w:r>
      <w:r w:rsidRPr="00570CCF">
        <w:rPr>
          <w:rFonts w:ascii="Times New Roman" w:eastAsia="Calibri" w:hAnsi="Times New Roman"/>
          <w:sz w:val="24"/>
        </w:rPr>
        <w:tab/>
      </w:r>
    </w:p>
    <w:p w:rsidR="00B071E8" w:rsidRPr="00570CCF" w:rsidRDefault="00B071E8" w:rsidP="00B071E8">
      <w:pPr>
        <w:tabs>
          <w:tab w:val="left" w:pos="2338"/>
        </w:tabs>
        <w:ind w:right="-993"/>
        <w:rPr>
          <w:rFonts w:ascii="Times New Roman" w:eastAsia="Calibri" w:hAnsi="Times New Roman"/>
          <w:sz w:val="24"/>
        </w:rPr>
      </w:pPr>
      <w:r w:rsidRPr="00570CCF">
        <w:rPr>
          <w:rFonts w:ascii="Times New Roman" w:eastAsia="Calibri" w:hAnsi="Times New Roman"/>
          <w:sz w:val="24"/>
        </w:rPr>
        <w:t>Születési név:</w:t>
      </w:r>
      <w:r w:rsidRPr="00570CCF">
        <w:rPr>
          <w:rFonts w:ascii="Times New Roman" w:eastAsia="Calibri" w:hAnsi="Times New Roman"/>
          <w:sz w:val="24"/>
        </w:rPr>
        <w:tab/>
      </w:r>
    </w:p>
    <w:p w:rsidR="00B071E8" w:rsidRPr="00570CCF" w:rsidRDefault="00B071E8" w:rsidP="00B071E8">
      <w:pPr>
        <w:tabs>
          <w:tab w:val="left" w:pos="2338"/>
        </w:tabs>
        <w:ind w:right="-993"/>
        <w:rPr>
          <w:rFonts w:ascii="Times New Roman" w:eastAsia="Calibri" w:hAnsi="Times New Roman"/>
          <w:sz w:val="24"/>
        </w:rPr>
      </w:pPr>
      <w:r w:rsidRPr="00570CCF">
        <w:rPr>
          <w:rFonts w:ascii="Times New Roman" w:eastAsia="Calibri" w:hAnsi="Times New Roman"/>
          <w:sz w:val="24"/>
        </w:rPr>
        <w:t>Anyja neve:</w:t>
      </w:r>
      <w:r w:rsidRPr="00570CCF">
        <w:rPr>
          <w:rFonts w:ascii="Times New Roman" w:eastAsia="Calibri" w:hAnsi="Times New Roman"/>
          <w:sz w:val="24"/>
        </w:rPr>
        <w:tab/>
      </w:r>
    </w:p>
    <w:p w:rsidR="00B071E8" w:rsidRPr="00570CCF" w:rsidRDefault="00B071E8" w:rsidP="00B071E8">
      <w:pPr>
        <w:tabs>
          <w:tab w:val="left" w:pos="2338"/>
        </w:tabs>
        <w:ind w:right="-993"/>
        <w:rPr>
          <w:rFonts w:ascii="Times New Roman" w:eastAsia="Calibri" w:hAnsi="Times New Roman"/>
          <w:sz w:val="24"/>
        </w:rPr>
      </w:pPr>
      <w:r w:rsidRPr="00570CCF">
        <w:rPr>
          <w:rFonts w:ascii="Times New Roman" w:eastAsia="Calibri" w:hAnsi="Times New Roman"/>
          <w:sz w:val="24"/>
        </w:rPr>
        <w:t>Születési helye, ideje:</w:t>
      </w:r>
      <w:r w:rsidRPr="00570CCF">
        <w:rPr>
          <w:rFonts w:ascii="Times New Roman" w:eastAsia="Calibri" w:hAnsi="Times New Roman"/>
          <w:sz w:val="24"/>
        </w:rPr>
        <w:tab/>
      </w:r>
    </w:p>
    <w:p w:rsidR="00B071E8" w:rsidRPr="00570CCF" w:rsidRDefault="00B071E8" w:rsidP="00B071E8">
      <w:pPr>
        <w:tabs>
          <w:tab w:val="left" w:pos="2338"/>
        </w:tabs>
        <w:ind w:right="-993"/>
        <w:rPr>
          <w:rFonts w:ascii="Times New Roman" w:eastAsia="Calibri" w:hAnsi="Times New Roman"/>
          <w:sz w:val="24"/>
        </w:rPr>
      </w:pPr>
      <w:r w:rsidRPr="00570CCF">
        <w:rPr>
          <w:rFonts w:ascii="Times New Roman" w:eastAsia="Calibri" w:hAnsi="Times New Roman"/>
          <w:sz w:val="24"/>
        </w:rPr>
        <w:t>Lakcíme:</w:t>
      </w:r>
      <w:r w:rsidRPr="00570CCF">
        <w:rPr>
          <w:rFonts w:ascii="Times New Roman" w:eastAsia="Calibri" w:hAnsi="Times New Roman"/>
          <w:sz w:val="24"/>
        </w:rPr>
        <w:tab/>
      </w:r>
    </w:p>
    <w:p w:rsidR="00B071E8" w:rsidRPr="00570CCF" w:rsidRDefault="00B071E8" w:rsidP="00B071E8">
      <w:pPr>
        <w:tabs>
          <w:tab w:val="left" w:pos="2338"/>
          <w:tab w:val="left" w:pos="10135"/>
        </w:tabs>
        <w:ind w:right="-993"/>
        <w:rPr>
          <w:rFonts w:ascii="Times New Roman" w:eastAsia="Calibri" w:hAnsi="Times New Roman"/>
          <w:sz w:val="24"/>
        </w:rPr>
      </w:pPr>
      <w:r w:rsidRPr="00570CCF">
        <w:rPr>
          <w:rFonts w:ascii="Times New Roman" w:eastAsia="Calibri" w:hAnsi="Times New Roman"/>
          <w:sz w:val="24"/>
        </w:rPr>
        <w:t>Tartózkodási helye:</w:t>
      </w:r>
      <w:r w:rsidRPr="00570CCF">
        <w:rPr>
          <w:rFonts w:ascii="Times New Roman" w:eastAsia="Calibri" w:hAnsi="Times New Roman"/>
          <w:sz w:val="24"/>
        </w:rPr>
        <w:tab/>
      </w:r>
    </w:p>
    <w:p w:rsidR="00B071E8" w:rsidRPr="00570CCF" w:rsidRDefault="00B071E8" w:rsidP="00B071E8">
      <w:pPr>
        <w:tabs>
          <w:tab w:val="left" w:pos="2338"/>
          <w:tab w:val="left" w:pos="10135"/>
        </w:tabs>
        <w:ind w:right="-993"/>
        <w:rPr>
          <w:rFonts w:ascii="Times New Roman" w:eastAsia="Calibri" w:hAnsi="Times New Roman"/>
          <w:sz w:val="24"/>
        </w:rPr>
      </w:pPr>
      <w:r w:rsidRPr="00570CCF">
        <w:rPr>
          <w:rFonts w:ascii="Times New Roman" w:eastAsia="Calibri" w:hAnsi="Times New Roman"/>
          <w:sz w:val="24"/>
        </w:rPr>
        <w:t>Telefonszáma:</w:t>
      </w:r>
      <w:r w:rsidRPr="00570CCF">
        <w:rPr>
          <w:rFonts w:ascii="Times New Roman" w:eastAsia="Calibri" w:hAnsi="Times New Roman"/>
          <w:sz w:val="24"/>
        </w:rPr>
        <w:tab/>
      </w:r>
      <w:r w:rsidRPr="00570CCF">
        <w:rPr>
          <w:rFonts w:ascii="Times New Roman" w:eastAsia="Calibri" w:hAnsi="Times New Roman"/>
          <w:sz w:val="24"/>
        </w:rPr>
        <w:tab/>
      </w:r>
    </w:p>
    <w:p w:rsidR="00B071E8" w:rsidRPr="00570CCF" w:rsidRDefault="00B071E8" w:rsidP="00B071E8">
      <w:pPr>
        <w:ind w:right="-993"/>
        <w:jc w:val="both"/>
        <w:rPr>
          <w:rFonts w:ascii="Times New Roman" w:eastAsia="Calibri" w:hAnsi="Times New Roman"/>
          <w:sz w:val="24"/>
        </w:rPr>
      </w:pPr>
    </w:p>
    <w:p w:rsidR="00B071E8" w:rsidRPr="00570CCF" w:rsidRDefault="00B071E8" w:rsidP="00B071E8">
      <w:pPr>
        <w:tabs>
          <w:tab w:val="left" w:pos="9975"/>
        </w:tabs>
        <w:rPr>
          <w:rFonts w:ascii="Times New Roman" w:eastAsia="Calibri" w:hAnsi="Times New Roman"/>
          <w:sz w:val="24"/>
          <w:u w:val="single"/>
        </w:rPr>
      </w:pPr>
      <w:r w:rsidRPr="00570CCF">
        <w:rPr>
          <w:rFonts w:ascii="Times New Roman" w:eastAsia="Calibri" w:hAnsi="Times New Roman"/>
          <w:b/>
          <w:sz w:val="24"/>
          <w:u w:val="single"/>
        </w:rPr>
        <w:t>Törvényes képviselő adatai</w:t>
      </w:r>
    </w:p>
    <w:p w:rsidR="00B071E8" w:rsidRPr="00570CCF" w:rsidRDefault="00B071E8" w:rsidP="00B071E8">
      <w:pPr>
        <w:tabs>
          <w:tab w:val="left" w:pos="2338"/>
        </w:tabs>
        <w:rPr>
          <w:rFonts w:ascii="Times New Roman" w:eastAsia="Calibri" w:hAnsi="Times New Roman"/>
          <w:sz w:val="24"/>
        </w:rPr>
      </w:pPr>
      <w:r w:rsidRPr="00570CCF">
        <w:rPr>
          <w:rFonts w:ascii="Times New Roman" w:eastAsia="Calibri" w:hAnsi="Times New Roman"/>
          <w:sz w:val="24"/>
        </w:rPr>
        <w:t>Név:</w:t>
      </w:r>
      <w:r w:rsidRPr="00570CCF">
        <w:rPr>
          <w:rFonts w:ascii="Times New Roman" w:eastAsia="Calibri" w:hAnsi="Times New Roman"/>
          <w:sz w:val="24"/>
        </w:rPr>
        <w:tab/>
      </w:r>
    </w:p>
    <w:p w:rsidR="00B071E8" w:rsidRPr="00570CCF" w:rsidRDefault="00B071E8" w:rsidP="00B071E8">
      <w:pPr>
        <w:tabs>
          <w:tab w:val="left" w:pos="2338"/>
        </w:tabs>
        <w:rPr>
          <w:rFonts w:ascii="Times New Roman" w:eastAsia="Calibri" w:hAnsi="Times New Roman"/>
          <w:sz w:val="24"/>
        </w:rPr>
      </w:pPr>
      <w:r w:rsidRPr="00570CCF">
        <w:rPr>
          <w:rFonts w:ascii="Times New Roman" w:eastAsia="Calibri" w:hAnsi="Times New Roman"/>
          <w:sz w:val="24"/>
        </w:rPr>
        <w:t>Születési név:</w:t>
      </w:r>
      <w:r w:rsidRPr="00570CCF">
        <w:rPr>
          <w:rFonts w:ascii="Times New Roman" w:eastAsia="Calibri" w:hAnsi="Times New Roman"/>
          <w:sz w:val="24"/>
        </w:rPr>
        <w:tab/>
      </w:r>
    </w:p>
    <w:p w:rsidR="00B071E8" w:rsidRPr="00570CCF" w:rsidRDefault="00B071E8" w:rsidP="00B071E8">
      <w:pPr>
        <w:tabs>
          <w:tab w:val="left" w:pos="2338"/>
        </w:tabs>
        <w:rPr>
          <w:rFonts w:ascii="Times New Roman" w:eastAsia="Calibri" w:hAnsi="Times New Roman"/>
          <w:sz w:val="24"/>
        </w:rPr>
      </w:pPr>
      <w:r w:rsidRPr="00570CCF">
        <w:rPr>
          <w:rFonts w:ascii="Times New Roman" w:eastAsia="Calibri" w:hAnsi="Times New Roman"/>
          <w:sz w:val="24"/>
        </w:rPr>
        <w:lastRenderedPageBreak/>
        <w:t>Anyja neve:</w:t>
      </w:r>
      <w:r w:rsidRPr="00570CCF">
        <w:rPr>
          <w:rFonts w:ascii="Times New Roman" w:eastAsia="Calibri" w:hAnsi="Times New Roman"/>
          <w:sz w:val="24"/>
        </w:rPr>
        <w:tab/>
      </w:r>
    </w:p>
    <w:p w:rsidR="00B071E8" w:rsidRPr="00570CCF" w:rsidRDefault="00B071E8" w:rsidP="00B071E8">
      <w:pPr>
        <w:tabs>
          <w:tab w:val="left" w:pos="2338"/>
        </w:tabs>
        <w:rPr>
          <w:rFonts w:ascii="Times New Roman" w:eastAsia="Calibri" w:hAnsi="Times New Roman"/>
          <w:sz w:val="24"/>
        </w:rPr>
      </w:pPr>
      <w:r w:rsidRPr="00570CCF">
        <w:rPr>
          <w:rFonts w:ascii="Times New Roman" w:eastAsia="Calibri" w:hAnsi="Times New Roman"/>
          <w:sz w:val="24"/>
        </w:rPr>
        <w:t>Születési helye, ideje:</w:t>
      </w:r>
      <w:r w:rsidRPr="00570CCF">
        <w:rPr>
          <w:rFonts w:ascii="Times New Roman" w:eastAsia="Calibri" w:hAnsi="Times New Roman"/>
          <w:sz w:val="24"/>
        </w:rPr>
        <w:tab/>
      </w:r>
    </w:p>
    <w:p w:rsidR="00B071E8" w:rsidRPr="00570CCF" w:rsidRDefault="00B071E8" w:rsidP="00B071E8">
      <w:pPr>
        <w:tabs>
          <w:tab w:val="left" w:pos="2338"/>
        </w:tabs>
        <w:rPr>
          <w:rFonts w:ascii="Times New Roman" w:eastAsia="Calibri" w:hAnsi="Times New Roman"/>
          <w:sz w:val="24"/>
        </w:rPr>
      </w:pPr>
      <w:r w:rsidRPr="00570CCF">
        <w:rPr>
          <w:rFonts w:ascii="Times New Roman" w:eastAsia="Calibri" w:hAnsi="Times New Roman"/>
          <w:sz w:val="24"/>
        </w:rPr>
        <w:t>Lakcíme:</w:t>
      </w:r>
      <w:r w:rsidRPr="00570CCF">
        <w:rPr>
          <w:rFonts w:ascii="Times New Roman" w:eastAsia="Calibri" w:hAnsi="Times New Roman"/>
          <w:sz w:val="24"/>
        </w:rPr>
        <w:tab/>
      </w:r>
    </w:p>
    <w:p w:rsidR="00B071E8" w:rsidRPr="00570CCF" w:rsidRDefault="00B071E8" w:rsidP="00B071E8">
      <w:pPr>
        <w:tabs>
          <w:tab w:val="left" w:pos="2338"/>
        </w:tabs>
        <w:rPr>
          <w:rFonts w:ascii="Times New Roman" w:eastAsia="Calibri" w:hAnsi="Times New Roman"/>
          <w:sz w:val="24"/>
        </w:rPr>
      </w:pPr>
      <w:r w:rsidRPr="00570CCF">
        <w:rPr>
          <w:rFonts w:ascii="Times New Roman" w:eastAsia="Calibri" w:hAnsi="Times New Roman"/>
          <w:sz w:val="24"/>
        </w:rPr>
        <w:t>Tartózkodási helye:</w:t>
      </w:r>
      <w:r w:rsidRPr="00570CCF">
        <w:rPr>
          <w:rFonts w:ascii="Times New Roman" w:eastAsia="Calibri" w:hAnsi="Times New Roman"/>
          <w:sz w:val="24"/>
        </w:rPr>
        <w:tab/>
      </w:r>
    </w:p>
    <w:p w:rsidR="00B071E8" w:rsidRPr="00570CCF" w:rsidRDefault="00B071E8" w:rsidP="00B071E8">
      <w:pPr>
        <w:tabs>
          <w:tab w:val="left" w:pos="2338"/>
        </w:tabs>
        <w:rPr>
          <w:rFonts w:ascii="Times New Roman" w:eastAsia="Calibri" w:hAnsi="Times New Roman"/>
          <w:sz w:val="24"/>
        </w:rPr>
      </w:pPr>
      <w:r w:rsidRPr="00570CCF">
        <w:rPr>
          <w:rFonts w:ascii="Times New Roman" w:eastAsia="Calibri" w:hAnsi="Times New Roman"/>
          <w:sz w:val="24"/>
        </w:rPr>
        <w:t>Telefonszáma:</w:t>
      </w:r>
    </w:p>
    <w:p w:rsidR="00B071E8" w:rsidRPr="00570CCF" w:rsidRDefault="00B071E8" w:rsidP="00B071E8">
      <w:pPr>
        <w:tabs>
          <w:tab w:val="left" w:pos="2338"/>
        </w:tabs>
        <w:rPr>
          <w:rFonts w:ascii="Times New Roman" w:eastAsia="Calibri" w:hAnsi="Times New Roman"/>
          <w:sz w:val="24"/>
        </w:rPr>
      </w:pPr>
    </w:p>
    <w:p w:rsidR="00B071E8" w:rsidRPr="00570CCF" w:rsidRDefault="00B071E8" w:rsidP="00B071E8">
      <w:pPr>
        <w:jc w:val="both"/>
        <w:rPr>
          <w:rFonts w:ascii="Times New Roman" w:eastAsia="Calibri" w:hAnsi="Times New Roman"/>
          <w:b/>
          <w:sz w:val="24"/>
        </w:rPr>
      </w:pPr>
      <w:r w:rsidRPr="00570CCF">
        <w:rPr>
          <w:rFonts w:ascii="Times New Roman" w:eastAsia="Calibri" w:hAnsi="Times New Roman"/>
          <w:b/>
          <w:sz w:val="24"/>
        </w:rPr>
        <w:t>az alulírott napon és helyen, az alábbi feltételekkel:</w:t>
      </w:r>
    </w:p>
    <w:p w:rsidR="00B071E8" w:rsidRPr="00570CCF" w:rsidRDefault="00B071E8" w:rsidP="00B071E8">
      <w:pPr>
        <w:jc w:val="both"/>
        <w:rPr>
          <w:rFonts w:ascii="Times New Roman" w:eastAsia="Calibri" w:hAnsi="Times New Roman"/>
          <w:b/>
          <w:sz w:val="24"/>
        </w:rPr>
      </w:pPr>
    </w:p>
    <w:p w:rsidR="00B071E8" w:rsidRPr="00570CCF" w:rsidRDefault="00B071E8" w:rsidP="00B071E8">
      <w:pPr>
        <w:jc w:val="both"/>
        <w:rPr>
          <w:rFonts w:ascii="Times New Roman" w:eastAsia="Calibri" w:hAnsi="Times New Roman"/>
          <w:b/>
          <w:sz w:val="24"/>
        </w:rPr>
      </w:pPr>
      <w:r w:rsidRPr="00570CCF">
        <w:rPr>
          <w:rFonts w:ascii="Times New Roman" w:eastAsia="Calibri" w:hAnsi="Times New Roman"/>
          <w:b/>
          <w:sz w:val="24"/>
        </w:rPr>
        <w:t>1.  A megállapodás időtartama</w:t>
      </w:r>
    </w:p>
    <w:p w:rsidR="00B071E8" w:rsidRPr="00570CCF" w:rsidRDefault="00B071E8" w:rsidP="00B071E8">
      <w:pPr>
        <w:jc w:val="both"/>
        <w:rPr>
          <w:rFonts w:ascii="Times New Roman" w:eastAsia="Calibri" w:hAnsi="Times New Roman"/>
          <w:b/>
          <w:sz w:val="24"/>
        </w:rPr>
      </w:pPr>
    </w:p>
    <w:p w:rsidR="00B071E8" w:rsidRPr="00570CCF" w:rsidRDefault="00B071E8" w:rsidP="00B071E8">
      <w:pPr>
        <w:jc w:val="both"/>
        <w:rPr>
          <w:rFonts w:ascii="Times New Roman" w:eastAsia="Calibri" w:hAnsi="Times New Roman"/>
          <w:sz w:val="24"/>
        </w:rPr>
      </w:pPr>
      <w:r w:rsidRPr="00570CCF">
        <w:rPr>
          <w:rFonts w:ascii="Times New Roman" w:eastAsia="Calibri" w:hAnsi="Times New Roman"/>
          <w:sz w:val="24"/>
        </w:rPr>
        <w:t xml:space="preserve">1.1.A szolgáltatást igénybevevő illetve törvényes képviselője által 20___ év _________hó ____ napján kezdeményezett kérelme alapján a szolgáltató biztosítja az igénybevevő számára a </w:t>
      </w:r>
      <w:r w:rsidRPr="00570CCF">
        <w:rPr>
          <w:rFonts w:ascii="Times New Roman" w:hAnsi="Times New Roman"/>
          <w:bCs/>
          <w:sz w:val="24"/>
        </w:rPr>
        <w:t xml:space="preserve"> szociális igazgatásról és szociális ellátásokról</w:t>
      </w:r>
      <w:r w:rsidRPr="00570CCF">
        <w:rPr>
          <w:rFonts w:ascii="Times New Roman" w:hAnsi="Times New Roman"/>
          <w:bCs/>
          <w:sz w:val="24"/>
          <w:vertAlign w:val="superscript"/>
        </w:rPr>
        <w:t xml:space="preserve"> </w:t>
      </w:r>
      <w:r w:rsidRPr="00570CCF">
        <w:rPr>
          <w:rFonts w:ascii="Times New Roman" w:hAnsi="Times New Roman"/>
          <w:bCs/>
          <w:sz w:val="24"/>
        </w:rPr>
        <w:t>szóló</w:t>
      </w:r>
      <w:r w:rsidRPr="00570CCF">
        <w:rPr>
          <w:rFonts w:ascii="Times New Roman" w:hAnsi="Times New Roman"/>
          <w:b/>
          <w:bCs/>
          <w:sz w:val="24"/>
        </w:rPr>
        <w:t xml:space="preserve"> </w:t>
      </w:r>
      <w:r w:rsidRPr="00570CCF">
        <w:rPr>
          <w:rFonts w:ascii="Times New Roman" w:hAnsi="Times New Roman"/>
          <w:bCs/>
          <w:sz w:val="24"/>
        </w:rPr>
        <w:t xml:space="preserve">1993. évi III. törvény (továbbiakban:  </w:t>
      </w:r>
      <w:r w:rsidRPr="00570CCF">
        <w:rPr>
          <w:rFonts w:ascii="Times New Roman" w:eastAsia="Calibri" w:hAnsi="Times New Roman"/>
          <w:sz w:val="24"/>
        </w:rPr>
        <w:t xml:space="preserve">Szt.) 63. §-a alapján biztosított házi segítségnyújtást., mint személyes gondoskodást nyújtó szociális alapszolgáltatást. </w:t>
      </w:r>
    </w:p>
    <w:p w:rsidR="00B071E8" w:rsidRPr="00570CCF" w:rsidRDefault="00B071E8" w:rsidP="00B071E8">
      <w:pPr>
        <w:jc w:val="both"/>
        <w:rPr>
          <w:rFonts w:ascii="Times New Roman" w:eastAsia="Calibri" w:hAnsi="Times New Roman"/>
          <w:sz w:val="24"/>
        </w:rPr>
      </w:pPr>
    </w:p>
    <w:p w:rsidR="00B071E8" w:rsidRPr="00570CCF" w:rsidRDefault="00B071E8" w:rsidP="00B071E8">
      <w:pPr>
        <w:spacing w:after="120"/>
        <w:jc w:val="both"/>
        <w:rPr>
          <w:rFonts w:ascii="Times New Roman" w:eastAsia="Calibri" w:hAnsi="Times New Roman"/>
          <w:sz w:val="24"/>
        </w:rPr>
      </w:pPr>
      <w:r w:rsidRPr="00570CCF">
        <w:rPr>
          <w:rFonts w:ascii="Times New Roman" w:eastAsia="Calibri" w:hAnsi="Times New Roman"/>
          <w:sz w:val="24"/>
        </w:rPr>
        <w:t>1.2.A felek megállapodnak abban, hogy az ellátás kezdetének időpontja: 20___ év ________hó ____nap</w:t>
      </w:r>
    </w:p>
    <w:p w:rsidR="00B071E8" w:rsidRPr="00570CCF" w:rsidRDefault="00B071E8" w:rsidP="00B071E8">
      <w:pPr>
        <w:spacing w:after="120"/>
        <w:jc w:val="both"/>
        <w:rPr>
          <w:rFonts w:ascii="Times New Roman" w:eastAsia="Calibri" w:hAnsi="Times New Roman"/>
          <w:sz w:val="24"/>
        </w:rPr>
      </w:pPr>
      <w:r w:rsidRPr="00570CCF">
        <w:rPr>
          <w:rFonts w:ascii="Times New Roman" w:eastAsia="Calibri" w:hAnsi="Times New Roman"/>
          <w:sz w:val="24"/>
        </w:rPr>
        <w:t>1.3.Az ellátás határozott időre szól, 20___ év _____________hó ____napig.</w:t>
      </w:r>
    </w:p>
    <w:p w:rsidR="00B071E8" w:rsidRPr="00570CCF" w:rsidRDefault="00B071E8" w:rsidP="00B071E8">
      <w:pPr>
        <w:spacing w:after="120"/>
        <w:jc w:val="both"/>
        <w:rPr>
          <w:rFonts w:ascii="Times New Roman" w:eastAsia="Calibri" w:hAnsi="Times New Roman"/>
          <w:sz w:val="24"/>
        </w:rPr>
      </w:pPr>
      <w:r w:rsidRPr="00570CCF">
        <w:rPr>
          <w:rFonts w:ascii="Times New Roman" w:eastAsia="Calibri" w:hAnsi="Times New Roman"/>
          <w:sz w:val="24"/>
        </w:rPr>
        <w:t xml:space="preserve">Az ellátás határozatlan idejű. </w:t>
      </w:r>
    </w:p>
    <w:p w:rsidR="00B071E8" w:rsidRPr="00570CCF" w:rsidRDefault="00B071E8" w:rsidP="00B071E8">
      <w:pPr>
        <w:spacing w:after="120"/>
        <w:jc w:val="both"/>
        <w:rPr>
          <w:rFonts w:ascii="Times New Roman" w:eastAsia="Calibri" w:hAnsi="Times New Roman"/>
          <w:b/>
          <w:sz w:val="24"/>
        </w:rPr>
      </w:pPr>
      <w:r w:rsidRPr="00570CCF">
        <w:rPr>
          <w:rFonts w:ascii="Times New Roman" w:eastAsia="Calibri" w:hAnsi="Times New Roman"/>
          <w:b/>
          <w:sz w:val="24"/>
        </w:rPr>
        <w:t>2. Az igénybevevő által kért szolgáltatás tartalma</w:t>
      </w:r>
    </w:p>
    <w:p w:rsidR="00B071E8" w:rsidRPr="00570CCF" w:rsidRDefault="00B071E8" w:rsidP="00B071E8">
      <w:pPr>
        <w:spacing w:after="120"/>
        <w:jc w:val="both"/>
        <w:rPr>
          <w:rFonts w:ascii="Times New Roman" w:eastAsia="Calibri" w:hAnsi="Times New Roman"/>
          <w:b/>
          <w:sz w:val="24"/>
          <w:u w:val="single"/>
        </w:rPr>
      </w:pPr>
      <w:r w:rsidRPr="00570CCF">
        <w:rPr>
          <w:rFonts w:ascii="Times New Roman" w:eastAsia="Calibri" w:hAnsi="Times New Roman"/>
          <w:sz w:val="24"/>
        </w:rPr>
        <w:t>2.1.Az alapszolgáltatások megszervezésével az állam és a települési önkormányzat segítséget nyújt a szociálisan rászorulók részére saját otthonukban és lakókörnyezetükben önálló életvitelük fenntartásában, valamint egészségi állapotukból, mentális állapotukból vagy más okból származó problémáik megoldásában.</w:t>
      </w:r>
    </w:p>
    <w:p w:rsidR="00B071E8" w:rsidRPr="00570CCF" w:rsidRDefault="00B071E8" w:rsidP="00B071E8">
      <w:pPr>
        <w:spacing w:after="120"/>
        <w:jc w:val="both"/>
        <w:rPr>
          <w:rFonts w:ascii="Times New Roman" w:eastAsia="Calibri" w:hAnsi="Times New Roman"/>
          <w:b/>
          <w:color w:val="000000"/>
          <w:sz w:val="24"/>
        </w:rPr>
      </w:pPr>
      <w:r w:rsidRPr="00570CCF">
        <w:rPr>
          <w:rFonts w:ascii="Times New Roman" w:eastAsia="Calibri" w:hAnsi="Times New Roman"/>
          <w:color w:val="000000"/>
          <w:sz w:val="24"/>
        </w:rPr>
        <w:t>2.2.A személyes gondoskodást nyújtó szociális ellátások igénybevétele önkéntes.</w:t>
      </w:r>
    </w:p>
    <w:p w:rsidR="00B071E8" w:rsidRPr="00570CCF" w:rsidRDefault="00B071E8" w:rsidP="00B071E8">
      <w:pPr>
        <w:spacing w:after="120"/>
        <w:jc w:val="both"/>
        <w:rPr>
          <w:rFonts w:ascii="Times New Roman" w:eastAsia="Calibri" w:hAnsi="Times New Roman"/>
          <w:sz w:val="24"/>
        </w:rPr>
      </w:pPr>
      <w:r w:rsidRPr="00570CCF">
        <w:rPr>
          <w:rFonts w:ascii="Times New Roman" w:eastAsia="Calibri" w:hAnsi="Times New Roman"/>
          <w:sz w:val="24"/>
        </w:rPr>
        <w:t xml:space="preserve">2.3.A szolgáltató a házi segítségnyújtást: munkanapokon 8-16-óráig biztosítja. </w:t>
      </w:r>
    </w:p>
    <w:p w:rsidR="00B071E8" w:rsidRPr="00570CCF" w:rsidRDefault="00B071E8" w:rsidP="00B071E8">
      <w:pPr>
        <w:spacing w:after="120"/>
        <w:jc w:val="both"/>
        <w:rPr>
          <w:rFonts w:ascii="Times New Roman" w:eastAsia="Calibri" w:hAnsi="Times New Roman"/>
          <w:sz w:val="24"/>
        </w:rPr>
      </w:pPr>
      <w:r w:rsidRPr="00570CCF">
        <w:rPr>
          <w:rFonts w:ascii="Times New Roman" w:eastAsia="Calibri" w:hAnsi="Times New Roman"/>
          <w:sz w:val="24"/>
        </w:rPr>
        <w:t>2.4.A házi segítségnyújtás olyan szolgáltatás, amely az igénybe vevő önálló életvitelének fenntartását – szükségleteinek megfelelően – lakásán, lakókörnyezetében biztosítja.</w:t>
      </w:r>
    </w:p>
    <w:p w:rsidR="00B071E8" w:rsidRPr="00570CCF" w:rsidRDefault="00B071E8" w:rsidP="00B071E8">
      <w:pPr>
        <w:spacing w:after="120"/>
        <w:jc w:val="both"/>
        <w:rPr>
          <w:rFonts w:ascii="Times" w:hAnsi="Times" w:cs="Times"/>
          <w:sz w:val="24"/>
        </w:rPr>
      </w:pPr>
      <w:r w:rsidRPr="00570CCF">
        <w:rPr>
          <w:rFonts w:ascii="Times" w:hAnsi="Times" w:cs="Times"/>
          <w:sz w:val="24"/>
        </w:rPr>
        <w:t>2.5. A házi segítségnyújtás hozzájárul ahhoz, hogy az ellátást igénybe vevő fizikai, mentális, szociális szükséglete saját környezetében, életkorának, élethelyzetének és egészségi állapotának megfelelően, meglévő képességeinek fenntartásával, felhasználásával, fejlesztésével biztosított legyen.</w:t>
      </w:r>
    </w:p>
    <w:p w:rsidR="00B071E8" w:rsidRPr="00570CCF" w:rsidRDefault="00B071E8" w:rsidP="00B071E8">
      <w:pPr>
        <w:spacing w:after="120"/>
        <w:jc w:val="both"/>
        <w:rPr>
          <w:rFonts w:ascii="Times" w:hAnsi="Times" w:cs="Times"/>
          <w:sz w:val="24"/>
        </w:rPr>
      </w:pPr>
      <w:r w:rsidRPr="00570CCF">
        <w:rPr>
          <w:rFonts w:ascii="Times" w:hAnsi="Times" w:cs="Times"/>
          <w:sz w:val="24"/>
        </w:rPr>
        <w:t>2.6. A házi segítségnyújtás keretében szociális segítést vagy személyi gondozást kell nyújtani.</w:t>
      </w:r>
    </w:p>
    <w:p w:rsidR="00B071E8" w:rsidRPr="00570CCF" w:rsidRDefault="00B071E8" w:rsidP="00B071E8">
      <w:pPr>
        <w:spacing w:after="20"/>
        <w:jc w:val="both"/>
        <w:rPr>
          <w:rFonts w:ascii="Times" w:hAnsi="Times" w:cs="Times"/>
          <w:sz w:val="24"/>
        </w:rPr>
      </w:pPr>
      <w:r w:rsidRPr="00570CCF">
        <w:rPr>
          <w:rFonts w:ascii="Times" w:hAnsi="Times" w:cs="Times"/>
          <w:sz w:val="24"/>
        </w:rPr>
        <w:t xml:space="preserve">  2.6.1. Szociális segítés keretében biztosítani kell</w:t>
      </w:r>
    </w:p>
    <w:p w:rsidR="00B071E8" w:rsidRPr="00570CCF" w:rsidRDefault="00B071E8" w:rsidP="00B071E8">
      <w:pPr>
        <w:spacing w:after="20"/>
        <w:ind w:firstLine="180"/>
        <w:jc w:val="both"/>
        <w:rPr>
          <w:rFonts w:ascii="Times" w:hAnsi="Times" w:cs="Times"/>
          <w:sz w:val="24"/>
        </w:rPr>
      </w:pPr>
      <w:r w:rsidRPr="00570CCF">
        <w:rPr>
          <w:rFonts w:ascii="Times" w:hAnsi="Times" w:cs="Times"/>
          <w:i/>
          <w:iCs/>
          <w:sz w:val="24"/>
        </w:rPr>
        <w:t>a)</w:t>
      </w:r>
      <w:r w:rsidRPr="00570CCF">
        <w:rPr>
          <w:rFonts w:ascii="Times" w:hAnsi="Times" w:cs="Times"/>
          <w:sz w:val="24"/>
        </w:rPr>
        <w:t> a lakókörnyezeti higiénia megtartásában való közreműködést,</w:t>
      </w:r>
    </w:p>
    <w:p w:rsidR="00B071E8" w:rsidRPr="00570CCF" w:rsidRDefault="00B071E8" w:rsidP="00B071E8">
      <w:pPr>
        <w:spacing w:after="20"/>
        <w:ind w:firstLine="180"/>
        <w:jc w:val="both"/>
        <w:rPr>
          <w:rFonts w:ascii="Times" w:hAnsi="Times" w:cs="Times"/>
          <w:sz w:val="24"/>
        </w:rPr>
      </w:pPr>
      <w:r w:rsidRPr="00570CCF">
        <w:rPr>
          <w:rFonts w:ascii="Times" w:hAnsi="Times" w:cs="Times"/>
          <w:i/>
          <w:iCs/>
          <w:sz w:val="24"/>
        </w:rPr>
        <w:t>b)</w:t>
      </w:r>
      <w:r w:rsidRPr="00570CCF">
        <w:rPr>
          <w:rFonts w:ascii="Times" w:hAnsi="Times" w:cs="Times"/>
          <w:sz w:val="24"/>
        </w:rPr>
        <w:t> a háztartási tevékenységben való közreműködést,</w:t>
      </w:r>
    </w:p>
    <w:p w:rsidR="00B071E8" w:rsidRPr="00570CCF" w:rsidRDefault="00B071E8" w:rsidP="00B071E8">
      <w:pPr>
        <w:spacing w:after="20"/>
        <w:ind w:firstLine="180"/>
        <w:jc w:val="both"/>
        <w:rPr>
          <w:rFonts w:ascii="Times" w:hAnsi="Times" w:cs="Times"/>
          <w:sz w:val="24"/>
        </w:rPr>
      </w:pPr>
      <w:r w:rsidRPr="00570CCF">
        <w:rPr>
          <w:rFonts w:ascii="Times" w:hAnsi="Times" w:cs="Times"/>
          <w:i/>
          <w:iCs/>
          <w:sz w:val="24"/>
        </w:rPr>
        <w:t>c)</w:t>
      </w:r>
      <w:r w:rsidRPr="00570CCF">
        <w:rPr>
          <w:rFonts w:ascii="Times" w:hAnsi="Times" w:cs="Times"/>
          <w:sz w:val="24"/>
        </w:rPr>
        <w:t> a veszélyhelyzetek kialakulásának megelőzésében és a kialakult veszélyhelyzet elhárításában történő segítségnyújtást,</w:t>
      </w:r>
    </w:p>
    <w:p w:rsidR="00B071E8" w:rsidRPr="00570CCF" w:rsidRDefault="00B071E8" w:rsidP="00B071E8">
      <w:pPr>
        <w:spacing w:after="120"/>
        <w:ind w:firstLine="181"/>
        <w:jc w:val="both"/>
        <w:rPr>
          <w:rFonts w:ascii="Times" w:hAnsi="Times" w:cs="Times"/>
          <w:sz w:val="24"/>
        </w:rPr>
      </w:pPr>
      <w:r w:rsidRPr="00570CCF">
        <w:rPr>
          <w:rFonts w:ascii="Times" w:hAnsi="Times" w:cs="Times"/>
          <w:i/>
          <w:iCs/>
          <w:sz w:val="24"/>
        </w:rPr>
        <w:t>d)</w:t>
      </w:r>
      <w:r w:rsidRPr="00570CCF">
        <w:rPr>
          <w:rFonts w:ascii="Times" w:hAnsi="Times" w:cs="Times"/>
          <w:sz w:val="24"/>
        </w:rPr>
        <w:t> szükség esetén a bentlakásos szociális intézménybe történő beköltözés segítését.</w:t>
      </w:r>
    </w:p>
    <w:p w:rsidR="00B071E8" w:rsidRPr="00570CCF" w:rsidRDefault="00B071E8" w:rsidP="00B071E8">
      <w:pPr>
        <w:spacing w:after="20"/>
        <w:jc w:val="both"/>
        <w:rPr>
          <w:rFonts w:ascii="Times" w:hAnsi="Times" w:cs="Times"/>
          <w:sz w:val="24"/>
        </w:rPr>
      </w:pPr>
      <w:r w:rsidRPr="00570CCF">
        <w:rPr>
          <w:rFonts w:ascii="Times" w:hAnsi="Times" w:cs="Times"/>
          <w:sz w:val="24"/>
        </w:rPr>
        <w:t xml:space="preserve">  2.6.2. Személyi gondozás keretében biztosítani kell</w:t>
      </w:r>
    </w:p>
    <w:p w:rsidR="00B071E8" w:rsidRPr="00570CCF" w:rsidRDefault="00B071E8" w:rsidP="00B071E8">
      <w:pPr>
        <w:spacing w:after="20"/>
        <w:ind w:firstLine="180"/>
        <w:jc w:val="both"/>
        <w:rPr>
          <w:rFonts w:ascii="Times" w:hAnsi="Times" w:cs="Times"/>
          <w:sz w:val="24"/>
        </w:rPr>
      </w:pPr>
      <w:r w:rsidRPr="00570CCF">
        <w:rPr>
          <w:rFonts w:ascii="Times" w:hAnsi="Times" w:cs="Times"/>
          <w:i/>
          <w:iCs/>
          <w:sz w:val="24"/>
        </w:rPr>
        <w:t>a)</w:t>
      </w:r>
      <w:r w:rsidRPr="00570CCF">
        <w:rPr>
          <w:rFonts w:ascii="Times" w:hAnsi="Times" w:cs="Times"/>
          <w:sz w:val="24"/>
        </w:rPr>
        <w:t> az ellátást igénybe vevővel a segítő kapcsolat kialakítását és fenntartását,</w:t>
      </w:r>
    </w:p>
    <w:p w:rsidR="00B071E8" w:rsidRPr="00570CCF" w:rsidRDefault="00B071E8" w:rsidP="00B071E8">
      <w:pPr>
        <w:spacing w:after="20"/>
        <w:ind w:firstLine="180"/>
        <w:jc w:val="both"/>
        <w:rPr>
          <w:rFonts w:ascii="Times" w:hAnsi="Times" w:cs="Times"/>
          <w:sz w:val="24"/>
        </w:rPr>
      </w:pPr>
      <w:r w:rsidRPr="00570CCF">
        <w:rPr>
          <w:rFonts w:ascii="Times" w:hAnsi="Times" w:cs="Times"/>
          <w:i/>
          <w:iCs/>
          <w:sz w:val="24"/>
        </w:rPr>
        <w:t>b)</w:t>
      </w:r>
      <w:r w:rsidRPr="00570CCF">
        <w:rPr>
          <w:rFonts w:ascii="Times" w:hAnsi="Times" w:cs="Times"/>
          <w:sz w:val="24"/>
        </w:rPr>
        <w:t> a gondozási és ápolási feladatok elvégzését,</w:t>
      </w:r>
    </w:p>
    <w:p w:rsidR="00B071E8" w:rsidRPr="00570CCF" w:rsidRDefault="00B071E8" w:rsidP="00B071E8">
      <w:pPr>
        <w:spacing w:after="120"/>
        <w:ind w:firstLine="181"/>
        <w:jc w:val="both"/>
        <w:rPr>
          <w:rFonts w:ascii="Times" w:hAnsi="Times" w:cs="Times"/>
          <w:sz w:val="24"/>
        </w:rPr>
      </w:pPr>
      <w:r w:rsidRPr="00570CCF">
        <w:rPr>
          <w:rFonts w:ascii="Times" w:hAnsi="Times" w:cs="Times"/>
          <w:i/>
          <w:iCs/>
          <w:sz w:val="24"/>
        </w:rPr>
        <w:t>c)</w:t>
      </w:r>
      <w:r w:rsidRPr="00570CCF">
        <w:rPr>
          <w:rFonts w:ascii="Times" w:hAnsi="Times" w:cs="Times"/>
          <w:sz w:val="24"/>
        </w:rPr>
        <w:t> a 2.6.1. bekezdés szerinti feladatokat.</w:t>
      </w:r>
    </w:p>
    <w:p w:rsidR="00B071E8" w:rsidRPr="00570CCF" w:rsidRDefault="00B071E8" w:rsidP="00B071E8">
      <w:pPr>
        <w:spacing w:after="20"/>
        <w:jc w:val="both"/>
        <w:rPr>
          <w:rFonts w:ascii="Times" w:hAnsi="Times" w:cs="Times"/>
          <w:sz w:val="24"/>
        </w:rPr>
      </w:pPr>
      <w:r w:rsidRPr="00570CCF">
        <w:rPr>
          <w:rFonts w:ascii="Times" w:hAnsi="Times" w:cs="Times"/>
          <w:sz w:val="24"/>
        </w:rPr>
        <w:t>2.7. Házi segítségnyújtás igénybevételét megelőzően vizsgálni kell a gondozási szükségletet. A vizsgálatot a szolgáltatás iránti kérelmet követően az intézményvezető, vagy az általa megbízott vezető gondozó végzi el. A gondozási szükséglet vizsgálat keretében kell megállapítani azt, hogy az ellátást igénylő esetében szociális segítés vagy személyi gondozás indokolt, valamint a gondozási szükséglet fokozatát.</w:t>
      </w:r>
    </w:p>
    <w:p w:rsidR="00B071E8" w:rsidRDefault="00B071E8" w:rsidP="00B071E8">
      <w:pPr>
        <w:spacing w:after="20"/>
        <w:jc w:val="both"/>
        <w:rPr>
          <w:rFonts w:ascii="Times" w:hAnsi="Times" w:cs="Times"/>
          <w:sz w:val="24"/>
        </w:rPr>
      </w:pPr>
    </w:p>
    <w:p w:rsidR="00B071E8" w:rsidRPr="00570CCF" w:rsidRDefault="00B071E8" w:rsidP="00B071E8">
      <w:pPr>
        <w:spacing w:after="20"/>
        <w:jc w:val="both"/>
        <w:rPr>
          <w:rFonts w:ascii="Times" w:hAnsi="Times" w:cs="Times"/>
          <w:sz w:val="24"/>
        </w:rPr>
      </w:pPr>
      <w:r w:rsidRPr="00570CCF">
        <w:rPr>
          <w:rFonts w:ascii="Times" w:hAnsi="Times" w:cs="Times"/>
          <w:sz w:val="24"/>
        </w:rPr>
        <w:t>2.8. Amennyiben a házi segítségnyújtás során</w:t>
      </w:r>
    </w:p>
    <w:p w:rsidR="00B071E8" w:rsidRPr="00570CCF" w:rsidRDefault="00B071E8" w:rsidP="00B071E8">
      <w:pPr>
        <w:spacing w:after="20"/>
        <w:ind w:firstLine="180"/>
        <w:jc w:val="both"/>
        <w:rPr>
          <w:rFonts w:ascii="Times" w:hAnsi="Times" w:cs="Times"/>
          <w:sz w:val="24"/>
        </w:rPr>
      </w:pPr>
      <w:r w:rsidRPr="00570CCF">
        <w:rPr>
          <w:rFonts w:ascii="Times" w:hAnsi="Times" w:cs="Times"/>
          <w:i/>
          <w:iCs/>
          <w:sz w:val="24"/>
        </w:rPr>
        <w:t>a)</w:t>
      </w:r>
      <w:r w:rsidRPr="00570CCF">
        <w:rPr>
          <w:rFonts w:ascii="Times" w:hAnsi="Times" w:cs="Times"/>
          <w:sz w:val="24"/>
        </w:rPr>
        <w:t> szociális segítés biztosítása esetén személyi gondozási feladatok ellátása válik szükségessé, a gondozási szükséglet vizsgálatát ismételten el kell végezni,</w:t>
      </w:r>
    </w:p>
    <w:p w:rsidR="00B071E8" w:rsidRPr="00570CCF" w:rsidRDefault="00B071E8" w:rsidP="00B071E8">
      <w:pPr>
        <w:spacing w:after="120"/>
        <w:ind w:firstLine="181"/>
        <w:jc w:val="both"/>
        <w:rPr>
          <w:rFonts w:ascii="Times" w:hAnsi="Times" w:cs="Times"/>
          <w:sz w:val="24"/>
        </w:rPr>
      </w:pPr>
      <w:r w:rsidRPr="00570CCF">
        <w:rPr>
          <w:rFonts w:ascii="Times" w:hAnsi="Times" w:cs="Times"/>
          <w:i/>
          <w:iCs/>
          <w:sz w:val="24"/>
        </w:rPr>
        <w:t>b)</w:t>
      </w:r>
      <w:r w:rsidRPr="00570CCF">
        <w:rPr>
          <w:rFonts w:ascii="Times" w:hAnsi="Times" w:cs="Times"/>
          <w:sz w:val="24"/>
        </w:rPr>
        <w:t> szakápolási feladatok ellátása válik szükségessé, a házi segítségnyújtást végző személy kezdeményezi az otthonápolási szolgálat keretében történő ellátást.</w:t>
      </w:r>
    </w:p>
    <w:p w:rsidR="00B071E8" w:rsidRDefault="00B071E8" w:rsidP="00B071E8">
      <w:pPr>
        <w:spacing w:after="120"/>
        <w:jc w:val="both"/>
        <w:rPr>
          <w:rFonts w:ascii="Times New Roman" w:eastAsia="Calibri" w:hAnsi="Times New Roman"/>
          <w:sz w:val="24"/>
        </w:rPr>
      </w:pPr>
      <w:r w:rsidRPr="00570CCF">
        <w:rPr>
          <w:rFonts w:ascii="Times New Roman" w:eastAsia="Calibri" w:hAnsi="Times New Roman"/>
          <w:sz w:val="24"/>
        </w:rPr>
        <w:t xml:space="preserve">2.9. Jelen esetben az ellátást igénylő kért ellátási ideje napi ……….óra. </w:t>
      </w:r>
    </w:p>
    <w:p w:rsidR="00B071E8" w:rsidRPr="00570CCF" w:rsidRDefault="00B071E8" w:rsidP="00B071E8">
      <w:pPr>
        <w:spacing w:after="120"/>
        <w:jc w:val="both"/>
        <w:rPr>
          <w:rFonts w:ascii="Times New Roman" w:eastAsia="Calibri" w:hAnsi="Times New Roman"/>
          <w:sz w:val="24"/>
        </w:rPr>
      </w:pPr>
      <w:r>
        <w:rPr>
          <w:rFonts w:ascii="Times New Roman" w:eastAsia="Calibri" w:hAnsi="Times New Roman"/>
          <w:sz w:val="24"/>
        </w:rPr>
        <w:t xml:space="preserve">2.10. </w:t>
      </w:r>
      <w:r w:rsidRPr="00570CCF">
        <w:rPr>
          <w:rFonts w:ascii="Times New Roman" w:eastAsia="Calibri" w:hAnsi="Times New Roman"/>
          <w:sz w:val="24"/>
        </w:rPr>
        <w:t>A gondozást igénylőnek a napi gondozási szükséglete szerint:</w:t>
      </w:r>
    </w:p>
    <w:p w:rsidR="00B071E8" w:rsidRPr="00570CCF" w:rsidRDefault="00B071E8" w:rsidP="00B071E8">
      <w:pPr>
        <w:spacing w:after="120"/>
        <w:jc w:val="both"/>
        <w:rPr>
          <w:rFonts w:ascii="Times New Roman" w:eastAsia="Calibri" w:hAnsi="Times New Roman"/>
          <w:sz w:val="24"/>
        </w:rPr>
      </w:pPr>
      <w:r w:rsidRPr="00570CCF">
        <w:rPr>
          <w:rFonts w:ascii="Times New Roman" w:eastAsia="Calibri" w:hAnsi="Times New Roman"/>
          <w:sz w:val="24"/>
        </w:rPr>
        <w:t>szociális segítés       személyi gondozás  ( a megfelelő aláhúzandó) nyújtható.</w:t>
      </w:r>
    </w:p>
    <w:p w:rsidR="00B071E8" w:rsidRPr="00570CCF" w:rsidRDefault="00B071E8" w:rsidP="00B071E8">
      <w:pPr>
        <w:spacing w:before="100" w:beforeAutospacing="1" w:after="100" w:afterAutospacing="1"/>
        <w:jc w:val="both"/>
        <w:rPr>
          <w:rFonts w:ascii="Times" w:hAnsi="Times" w:cs="Times"/>
          <w:bCs/>
          <w:color w:val="000000"/>
          <w:sz w:val="24"/>
        </w:rPr>
      </w:pPr>
      <w:r w:rsidRPr="005A1208">
        <w:rPr>
          <w:rFonts w:ascii="Times New Roman" w:eastAsia="Calibri" w:hAnsi="Times New Roman"/>
          <w:color w:val="000000"/>
          <w:sz w:val="24"/>
        </w:rPr>
        <w:t>2.11.</w:t>
      </w:r>
      <w:r>
        <w:rPr>
          <w:rFonts w:ascii="Times New Roman" w:eastAsia="Calibri" w:hAnsi="Times New Roman"/>
          <w:color w:val="000000"/>
          <w:sz w:val="24"/>
        </w:rPr>
        <w:t xml:space="preserve"> </w:t>
      </w:r>
      <w:r w:rsidRPr="005A1208">
        <w:rPr>
          <w:rFonts w:ascii="Times New Roman" w:eastAsia="Calibri" w:hAnsi="Times New Roman"/>
          <w:color w:val="000000"/>
          <w:sz w:val="24"/>
        </w:rPr>
        <w:t xml:space="preserve">A házi segítségnyújtás keretében igényelhető tevékenységek köre </w:t>
      </w:r>
      <w:r w:rsidRPr="005A1208">
        <w:rPr>
          <w:rFonts w:ascii="Times" w:hAnsi="Times" w:cs="Times"/>
          <w:bCs/>
          <w:color w:val="000000"/>
          <w:sz w:val="24"/>
        </w:rPr>
        <w:t xml:space="preserve">a személyes gondoskodást nyújtó szociális intézmények szakmai feladatairól és működésük feltételeiről szóló1/2000. (I 7.) SZCSM rendelet </w:t>
      </w:r>
      <w:r w:rsidRPr="005A1208">
        <w:rPr>
          <w:rFonts w:ascii="Times New Roman" w:eastAsia="Calibri" w:hAnsi="Times New Roman"/>
          <w:bCs/>
          <w:color w:val="000000"/>
          <w:sz w:val="24"/>
        </w:rPr>
        <w:t>5. számú melléklete alapján:</w:t>
      </w:r>
    </w:p>
    <w:p w:rsidR="00B071E8" w:rsidRPr="00570CCF" w:rsidRDefault="00B071E8" w:rsidP="00B071E8">
      <w:pPr>
        <w:spacing w:after="120"/>
        <w:jc w:val="both"/>
        <w:rPr>
          <w:rFonts w:ascii="Times" w:hAnsi="Times" w:cs="Times"/>
          <w:sz w:val="24"/>
        </w:rPr>
      </w:pPr>
      <w:r w:rsidRPr="00570CCF">
        <w:rPr>
          <w:rFonts w:ascii="Times" w:hAnsi="Times" w:cs="Times"/>
          <w:sz w:val="24"/>
        </w:rPr>
        <w:t>A házi segítségnyújtás tevékenységei és résztevékenységei:</w:t>
      </w:r>
    </w:p>
    <w:p w:rsidR="00B071E8" w:rsidRPr="00570CCF" w:rsidRDefault="00B071E8" w:rsidP="00B071E8">
      <w:pPr>
        <w:spacing w:after="20"/>
        <w:jc w:val="both"/>
        <w:rPr>
          <w:rFonts w:ascii="Times" w:hAnsi="Times" w:cs="Times"/>
          <w:sz w:val="24"/>
        </w:rPr>
      </w:pPr>
      <w:r w:rsidRPr="00570CCF">
        <w:rPr>
          <w:rFonts w:ascii="Times" w:hAnsi="Times" w:cs="Times"/>
          <w:sz w:val="24"/>
        </w:rPr>
        <w:t>Szociális segítés keretében:</w:t>
      </w:r>
    </w:p>
    <w:p w:rsidR="00B071E8" w:rsidRPr="00570CCF" w:rsidRDefault="00B071E8" w:rsidP="00B071E8">
      <w:pPr>
        <w:numPr>
          <w:ilvl w:val="0"/>
          <w:numId w:val="13"/>
        </w:numPr>
        <w:spacing w:after="20"/>
        <w:jc w:val="both"/>
        <w:rPr>
          <w:rFonts w:ascii="Times" w:hAnsi="Times" w:cs="Times"/>
          <w:sz w:val="24"/>
        </w:rPr>
      </w:pPr>
      <w:r w:rsidRPr="00570CCF">
        <w:rPr>
          <w:rFonts w:ascii="Times" w:hAnsi="Times" w:cs="Times"/>
          <w:sz w:val="24"/>
        </w:rPr>
        <w:t>A lakókörnyezeti higiénia megtartásában való közreműködés</w:t>
      </w:r>
    </w:p>
    <w:p w:rsidR="00B071E8" w:rsidRPr="00570CCF" w:rsidRDefault="00B071E8" w:rsidP="00B071E8">
      <w:pPr>
        <w:numPr>
          <w:ilvl w:val="0"/>
          <w:numId w:val="13"/>
        </w:numPr>
        <w:spacing w:after="20"/>
        <w:jc w:val="both"/>
        <w:rPr>
          <w:rFonts w:ascii="Times" w:hAnsi="Times" w:cs="Times"/>
          <w:sz w:val="24"/>
        </w:rPr>
      </w:pPr>
      <w:r w:rsidRPr="00570CCF">
        <w:rPr>
          <w:rFonts w:ascii="Times" w:hAnsi="Times" w:cs="Times"/>
          <w:sz w:val="24"/>
        </w:rPr>
        <w:t xml:space="preserve">A háztartási tevékenységben való közreműködés </w:t>
      </w:r>
    </w:p>
    <w:p w:rsidR="00B071E8" w:rsidRPr="00570CCF" w:rsidRDefault="00B071E8" w:rsidP="00B071E8">
      <w:pPr>
        <w:numPr>
          <w:ilvl w:val="0"/>
          <w:numId w:val="13"/>
        </w:numPr>
        <w:spacing w:after="20"/>
        <w:jc w:val="both"/>
        <w:rPr>
          <w:rFonts w:ascii="Times" w:hAnsi="Times" w:cs="Times"/>
          <w:sz w:val="24"/>
        </w:rPr>
      </w:pPr>
      <w:r w:rsidRPr="00570CCF">
        <w:rPr>
          <w:rFonts w:ascii="Times" w:hAnsi="Times" w:cs="Times"/>
          <w:sz w:val="24"/>
        </w:rPr>
        <w:t>Segítségnyújtás veszélyhelyzet kialakulásának megelőzésében és a kialakult veszélyhelyzet elhárításában</w:t>
      </w:r>
    </w:p>
    <w:p w:rsidR="00B071E8" w:rsidRPr="00570CCF" w:rsidRDefault="00B071E8" w:rsidP="00B071E8">
      <w:pPr>
        <w:numPr>
          <w:ilvl w:val="0"/>
          <w:numId w:val="13"/>
        </w:numPr>
        <w:spacing w:after="20"/>
        <w:jc w:val="both"/>
        <w:rPr>
          <w:rFonts w:ascii="Times" w:hAnsi="Times" w:cs="Times"/>
          <w:sz w:val="24"/>
        </w:rPr>
      </w:pPr>
      <w:r w:rsidRPr="00570CCF">
        <w:rPr>
          <w:rFonts w:ascii="Times" w:hAnsi="Times" w:cs="Times"/>
          <w:sz w:val="24"/>
        </w:rPr>
        <w:t>Szükség esetén a bentlakásos szociális intézménybe történő beköltözés segítése</w:t>
      </w:r>
    </w:p>
    <w:p w:rsidR="00B071E8" w:rsidRPr="00570CCF" w:rsidRDefault="00B071E8" w:rsidP="00B071E8">
      <w:pPr>
        <w:spacing w:after="20"/>
        <w:jc w:val="both"/>
        <w:rPr>
          <w:rFonts w:ascii="Times" w:hAnsi="Times" w:cs="Times"/>
          <w:sz w:val="24"/>
        </w:rPr>
      </w:pPr>
      <w:r w:rsidRPr="00570CCF">
        <w:rPr>
          <w:rFonts w:ascii="Times" w:hAnsi="Times" w:cs="Times"/>
          <w:sz w:val="24"/>
        </w:rPr>
        <w:t>Személyi gondozás keretében:</w:t>
      </w:r>
    </w:p>
    <w:p w:rsidR="00B071E8" w:rsidRPr="00570CCF" w:rsidRDefault="00B071E8" w:rsidP="00B071E8">
      <w:pPr>
        <w:numPr>
          <w:ilvl w:val="0"/>
          <w:numId w:val="14"/>
        </w:numPr>
        <w:spacing w:after="20"/>
        <w:ind w:left="644"/>
        <w:jc w:val="both"/>
        <w:rPr>
          <w:rFonts w:ascii="Times" w:hAnsi="Times" w:cs="Times"/>
          <w:sz w:val="24"/>
        </w:rPr>
      </w:pPr>
      <w:r w:rsidRPr="00570CCF">
        <w:rPr>
          <w:rFonts w:ascii="Times" w:hAnsi="Times" w:cs="Times"/>
          <w:sz w:val="24"/>
        </w:rPr>
        <w:t xml:space="preserve">Az ellátást igénybe vevővel segítő kapcsolat kialakítása és fenntartása </w:t>
      </w:r>
    </w:p>
    <w:p w:rsidR="00B071E8" w:rsidRPr="00570CCF" w:rsidRDefault="00B071E8" w:rsidP="00B071E8">
      <w:pPr>
        <w:numPr>
          <w:ilvl w:val="0"/>
          <w:numId w:val="14"/>
        </w:numPr>
        <w:spacing w:after="120"/>
        <w:ind w:left="644"/>
        <w:contextualSpacing/>
        <w:jc w:val="both"/>
        <w:rPr>
          <w:rFonts w:ascii="Times New Roman" w:eastAsia="Calibri" w:hAnsi="Times New Roman"/>
          <w:bCs/>
          <w:sz w:val="24"/>
        </w:rPr>
      </w:pPr>
      <w:r w:rsidRPr="00570CCF">
        <w:rPr>
          <w:rFonts w:ascii="Times" w:hAnsi="Times" w:cs="Times"/>
          <w:sz w:val="24"/>
        </w:rPr>
        <w:t>Gondozási és ápolási feladatok ellátása.</w:t>
      </w:r>
    </w:p>
    <w:p w:rsidR="00B071E8" w:rsidRPr="00570CCF" w:rsidRDefault="00B071E8" w:rsidP="00B071E8">
      <w:pPr>
        <w:spacing w:after="120"/>
        <w:ind w:left="720"/>
        <w:contextualSpacing/>
        <w:jc w:val="both"/>
        <w:rPr>
          <w:rFonts w:ascii="Times New Roman" w:eastAsia="Calibri" w:hAnsi="Times New Roman"/>
          <w:bCs/>
          <w:sz w:val="24"/>
        </w:rPr>
      </w:pPr>
    </w:p>
    <w:p w:rsidR="00B071E8" w:rsidRPr="00570CCF" w:rsidRDefault="00B071E8" w:rsidP="00B071E8">
      <w:pPr>
        <w:spacing w:after="120"/>
        <w:jc w:val="both"/>
        <w:rPr>
          <w:rFonts w:ascii="Times New Roman" w:eastAsia="Calibri" w:hAnsi="Times New Roman"/>
          <w:sz w:val="24"/>
        </w:rPr>
      </w:pPr>
      <w:r>
        <w:rPr>
          <w:rFonts w:ascii="Times New Roman" w:eastAsia="Calibri" w:hAnsi="Times New Roman"/>
          <w:sz w:val="24"/>
        </w:rPr>
        <w:t>2.12</w:t>
      </w:r>
      <w:r w:rsidRPr="00570CCF">
        <w:rPr>
          <w:rFonts w:ascii="Times New Roman" w:eastAsia="Calibri" w:hAnsi="Times New Roman"/>
          <w:sz w:val="24"/>
        </w:rPr>
        <w:t>.</w:t>
      </w:r>
      <w:r w:rsidRPr="00570CCF">
        <w:rPr>
          <w:rFonts w:ascii="Times" w:hAnsi="Times" w:cs="Times"/>
          <w:sz w:val="24"/>
        </w:rPr>
        <w:t xml:space="preserve"> A házi segítségnyújtás keretében személyi gondozásban részesülő személyre vonatkozóan egyéni gondozási tervet kell készíteni.</w:t>
      </w:r>
    </w:p>
    <w:p w:rsidR="00B071E8" w:rsidRPr="00570CCF" w:rsidRDefault="00B071E8" w:rsidP="00B071E8">
      <w:pPr>
        <w:spacing w:after="120"/>
        <w:jc w:val="both"/>
        <w:rPr>
          <w:rFonts w:ascii="Times New Roman" w:eastAsia="Calibri" w:hAnsi="Times New Roman"/>
          <w:sz w:val="24"/>
        </w:rPr>
      </w:pPr>
      <w:r>
        <w:rPr>
          <w:rFonts w:ascii="Times New Roman" w:eastAsia="Calibri" w:hAnsi="Times New Roman"/>
          <w:sz w:val="24"/>
        </w:rPr>
        <w:t>2.13</w:t>
      </w:r>
      <w:r w:rsidRPr="00570CCF">
        <w:rPr>
          <w:rFonts w:ascii="Times New Roman" w:eastAsia="Calibri" w:hAnsi="Times New Roman"/>
          <w:sz w:val="24"/>
        </w:rPr>
        <w:t>.</w:t>
      </w:r>
      <w:r>
        <w:rPr>
          <w:rFonts w:ascii="Times New Roman" w:eastAsia="Calibri" w:hAnsi="Times New Roman"/>
          <w:sz w:val="24"/>
        </w:rPr>
        <w:t xml:space="preserve"> </w:t>
      </w:r>
      <w:r w:rsidRPr="00570CCF">
        <w:rPr>
          <w:rFonts w:ascii="Times New Roman" w:eastAsia="Calibri" w:hAnsi="Times New Roman"/>
          <w:sz w:val="24"/>
        </w:rPr>
        <w:t>A személyi gondozás módját, formáját és gyakoriságát a vezető gondozó vagy a gondozás irányítója a gondozási tervben foglaltak figyelembevételével határozza meg.</w:t>
      </w:r>
    </w:p>
    <w:p w:rsidR="00B071E8" w:rsidRPr="00570CCF" w:rsidRDefault="00B071E8" w:rsidP="00B071E8">
      <w:pPr>
        <w:spacing w:after="120"/>
        <w:jc w:val="both"/>
        <w:rPr>
          <w:rFonts w:ascii="Times New Roman" w:eastAsia="Calibri" w:hAnsi="Times New Roman"/>
          <w:sz w:val="24"/>
        </w:rPr>
      </w:pPr>
      <w:r>
        <w:rPr>
          <w:rFonts w:ascii="Times New Roman" w:eastAsia="Calibri" w:hAnsi="Times New Roman"/>
          <w:sz w:val="24"/>
        </w:rPr>
        <w:t>2.14</w:t>
      </w:r>
      <w:r w:rsidRPr="00570CCF">
        <w:rPr>
          <w:rFonts w:ascii="Times New Roman" w:eastAsia="Calibri" w:hAnsi="Times New Roman"/>
          <w:sz w:val="24"/>
        </w:rPr>
        <w:t>.</w:t>
      </w:r>
      <w:r>
        <w:rPr>
          <w:rFonts w:ascii="Times New Roman" w:eastAsia="Calibri" w:hAnsi="Times New Roman"/>
          <w:sz w:val="24"/>
        </w:rPr>
        <w:t xml:space="preserve"> </w:t>
      </w:r>
      <w:r w:rsidRPr="00570CCF">
        <w:rPr>
          <w:rFonts w:ascii="Times New Roman" w:eastAsia="Calibri" w:hAnsi="Times New Roman"/>
          <w:sz w:val="24"/>
        </w:rPr>
        <w:t xml:space="preserve">A gondozási terv egyénre szabottan határozza meg az ellátásban részesülő állapotának megfelelő gondozási, ápolási, fejlesztési feladatokat és azok megvalósításának módszereit. A gondozási tervet az ellátás igénybevételét követően egy hónapon belül kell elkészíteni az ellátást igénybe vevő személlyel, illetve törvényes képviselőjével közösen. </w:t>
      </w:r>
    </w:p>
    <w:p w:rsidR="00B071E8" w:rsidRPr="00570CCF" w:rsidRDefault="00B071E8" w:rsidP="00B071E8">
      <w:pPr>
        <w:spacing w:after="120"/>
        <w:jc w:val="both"/>
        <w:rPr>
          <w:rFonts w:ascii="Times New Roman" w:eastAsia="Calibri" w:hAnsi="Times New Roman"/>
          <w:sz w:val="24"/>
        </w:rPr>
      </w:pPr>
      <w:r>
        <w:rPr>
          <w:rFonts w:ascii="Times New Roman" w:eastAsia="Calibri" w:hAnsi="Times New Roman"/>
          <w:sz w:val="24"/>
        </w:rPr>
        <w:t>2.14</w:t>
      </w:r>
      <w:r w:rsidRPr="00570CCF">
        <w:rPr>
          <w:rFonts w:ascii="Times New Roman" w:eastAsia="Calibri" w:hAnsi="Times New Roman"/>
          <w:sz w:val="24"/>
        </w:rPr>
        <w:t>.</w:t>
      </w:r>
      <w:r>
        <w:rPr>
          <w:rFonts w:ascii="Times New Roman" w:eastAsia="Calibri" w:hAnsi="Times New Roman"/>
          <w:sz w:val="24"/>
        </w:rPr>
        <w:t xml:space="preserve"> </w:t>
      </w:r>
      <w:r w:rsidRPr="00570CCF">
        <w:rPr>
          <w:rFonts w:ascii="Times New Roman" w:eastAsia="Calibri" w:hAnsi="Times New Roman"/>
          <w:sz w:val="24"/>
        </w:rPr>
        <w:t>A házi gondozó napi tevékenységéről tevékenységi naplót vezet, mely a tevékenységek és résztevékenységek megnevezését és az ellátásukra fordított időt</w:t>
      </w:r>
      <w:r w:rsidRPr="00570CCF">
        <w:rPr>
          <w:rFonts w:ascii="Times New Roman" w:eastAsia="Calibri" w:hAnsi="Times New Roman"/>
          <w:sz w:val="28"/>
          <w:szCs w:val="28"/>
        </w:rPr>
        <w:t xml:space="preserve"> </w:t>
      </w:r>
      <w:r w:rsidRPr="00570CCF">
        <w:rPr>
          <w:rFonts w:ascii="Times New Roman" w:eastAsia="Calibri" w:hAnsi="Times New Roman"/>
          <w:sz w:val="24"/>
        </w:rPr>
        <w:t>tartalmazza. Ezt az ellátást igénylő/törvényes képviselője, minden alkalommal az aláírásával igazolja.</w:t>
      </w:r>
    </w:p>
    <w:p w:rsidR="00B071E8" w:rsidRPr="00570CCF" w:rsidRDefault="00B071E8" w:rsidP="00B071E8">
      <w:pPr>
        <w:spacing w:after="120"/>
        <w:jc w:val="both"/>
        <w:rPr>
          <w:rFonts w:ascii="Times New Roman" w:eastAsia="Calibri" w:hAnsi="Times New Roman"/>
          <w:b/>
          <w:color w:val="000000"/>
          <w:sz w:val="24"/>
        </w:rPr>
      </w:pPr>
      <w:smartTag w:uri="urn:schemas-microsoft-com:office:smarttags" w:element="metricconverter">
        <w:smartTagPr>
          <w:attr w:name="ProductID" w:val="3. A"/>
        </w:smartTagPr>
        <w:r w:rsidRPr="00570CCF">
          <w:rPr>
            <w:rFonts w:ascii="Times New Roman" w:eastAsia="Calibri" w:hAnsi="Times New Roman"/>
            <w:b/>
            <w:color w:val="000000"/>
            <w:sz w:val="24"/>
          </w:rPr>
          <w:t>3. A</w:t>
        </w:r>
      </w:smartTag>
      <w:r w:rsidRPr="00570CCF">
        <w:rPr>
          <w:rFonts w:ascii="Times New Roman" w:eastAsia="Calibri" w:hAnsi="Times New Roman"/>
          <w:b/>
          <w:color w:val="000000"/>
          <w:sz w:val="24"/>
        </w:rPr>
        <w:t xml:space="preserve"> személyi térítési díj megállapítására, fizetésére vonatkozó szabályok</w:t>
      </w:r>
    </w:p>
    <w:p w:rsidR="00B071E8" w:rsidRPr="00570CCF" w:rsidRDefault="00B071E8" w:rsidP="00B071E8">
      <w:pPr>
        <w:spacing w:after="120"/>
        <w:jc w:val="both"/>
        <w:rPr>
          <w:rFonts w:ascii="Times New Roman" w:eastAsia="Calibri" w:hAnsi="Times New Roman"/>
          <w:sz w:val="24"/>
        </w:rPr>
      </w:pPr>
      <w:r w:rsidRPr="00570CCF">
        <w:rPr>
          <w:rFonts w:ascii="Times New Roman" w:eastAsia="Calibri" w:hAnsi="Times New Roman"/>
          <w:sz w:val="24"/>
        </w:rPr>
        <w:t>3.1.</w:t>
      </w:r>
      <w:r>
        <w:rPr>
          <w:rFonts w:ascii="Times New Roman" w:eastAsia="Calibri" w:hAnsi="Times New Roman"/>
          <w:sz w:val="24"/>
        </w:rPr>
        <w:t xml:space="preserve"> </w:t>
      </w:r>
      <w:r w:rsidRPr="00570CCF">
        <w:rPr>
          <w:rFonts w:ascii="Times New Roman" w:eastAsia="Calibri" w:hAnsi="Times New Roman"/>
          <w:sz w:val="24"/>
        </w:rPr>
        <w:t>Az ellátásért az igénybevevő, vagy törvényes képviselője, vagy más a Szt. 114 § 2. pontja alapján meghatározott személy (a továbbiakban: kötelezett) térítési díjat fizet.</w:t>
      </w:r>
    </w:p>
    <w:p w:rsidR="00B071E8" w:rsidRPr="00570CCF" w:rsidRDefault="00B071E8" w:rsidP="00B071E8">
      <w:pPr>
        <w:spacing w:after="320"/>
        <w:rPr>
          <w:rFonts w:ascii="Times" w:hAnsi="Times" w:cs="Times"/>
          <w:b/>
          <w:bCs/>
          <w:sz w:val="24"/>
        </w:rPr>
      </w:pPr>
      <w:r w:rsidRPr="00570CCF">
        <w:rPr>
          <w:rFonts w:ascii="Times New Roman" w:eastAsia="Calibri" w:hAnsi="Times New Roman"/>
          <w:sz w:val="24"/>
        </w:rPr>
        <w:t>3.2.</w:t>
      </w:r>
      <w:r>
        <w:rPr>
          <w:rFonts w:ascii="Times New Roman" w:eastAsia="Calibri" w:hAnsi="Times New Roman"/>
          <w:sz w:val="24"/>
        </w:rPr>
        <w:t xml:space="preserve"> </w:t>
      </w:r>
      <w:r w:rsidRPr="00570CCF">
        <w:rPr>
          <w:rFonts w:ascii="Times New Roman" w:eastAsia="Calibri" w:hAnsi="Times New Roman"/>
          <w:sz w:val="24"/>
        </w:rPr>
        <w:t xml:space="preserve">A fenntartó rendeletben határozza meg a fizetendő személyi térítési díj mértékét és annak mérséklésének módjait figyelembe véve az Szt. és a </w:t>
      </w:r>
      <w:r w:rsidRPr="00570CCF">
        <w:rPr>
          <w:rFonts w:ascii="Times" w:hAnsi="Times" w:cs="Times"/>
          <w:bCs/>
          <w:sz w:val="24"/>
        </w:rPr>
        <w:t xml:space="preserve">szociális ellátások térítési díjáról szóló 29/1993. (II.17.) </w:t>
      </w:r>
      <w:r w:rsidRPr="00570CCF">
        <w:rPr>
          <w:rFonts w:ascii="Times" w:hAnsi="Times" w:cs="Times"/>
          <w:bCs/>
          <w:szCs w:val="20"/>
        </w:rPr>
        <w:t>Korm. rendeletben</w:t>
      </w:r>
      <w:r w:rsidRPr="00570CCF">
        <w:rPr>
          <w:rFonts w:ascii="Times New Roman" w:hAnsi="Times New Roman"/>
          <w:sz w:val="24"/>
        </w:rPr>
        <w:t xml:space="preserve"> foglaltakat.</w:t>
      </w:r>
    </w:p>
    <w:p w:rsidR="00B071E8" w:rsidRPr="00570CCF" w:rsidRDefault="00B071E8" w:rsidP="00B071E8">
      <w:pPr>
        <w:spacing w:after="120"/>
        <w:jc w:val="both"/>
        <w:rPr>
          <w:rFonts w:ascii="Times New Roman" w:eastAsia="Calibri" w:hAnsi="Times New Roman"/>
          <w:sz w:val="24"/>
        </w:rPr>
      </w:pPr>
      <w:r w:rsidRPr="00570CCF">
        <w:rPr>
          <w:rFonts w:ascii="Times New Roman" w:eastAsia="Calibri" w:hAnsi="Times New Roman"/>
          <w:sz w:val="24"/>
        </w:rPr>
        <w:t>3.3.</w:t>
      </w:r>
      <w:r>
        <w:rPr>
          <w:rFonts w:ascii="Times New Roman" w:eastAsia="Calibri" w:hAnsi="Times New Roman"/>
          <w:sz w:val="24"/>
        </w:rPr>
        <w:t xml:space="preserve"> </w:t>
      </w:r>
      <w:r w:rsidRPr="00570CCF">
        <w:rPr>
          <w:rFonts w:ascii="Times New Roman" w:eastAsia="Calibri" w:hAnsi="Times New Roman"/>
          <w:sz w:val="24"/>
        </w:rPr>
        <w:t xml:space="preserve">Az intézményi térítési díj a személyes gondoskodás körébe tartozó házi segítségnyújtás ellenértékeként megállapított összeg. </w:t>
      </w:r>
    </w:p>
    <w:p w:rsidR="00B071E8" w:rsidRPr="00570CCF" w:rsidRDefault="00B071E8" w:rsidP="00B071E8">
      <w:pPr>
        <w:spacing w:after="120"/>
        <w:jc w:val="both"/>
        <w:rPr>
          <w:rFonts w:ascii="Times New Roman" w:eastAsia="Calibri" w:hAnsi="Times New Roman"/>
          <w:sz w:val="24"/>
        </w:rPr>
      </w:pPr>
      <w:r w:rsidRPr="00570CCF">
        <w:rPr>
          <w:rFonts w:ascii="Times New Roman" w:eastAsia="Calibri" w:hAnsi="Times New Roman"/>
          <w:sz w:val="24"/>
        </w:rPr>
        <w:t>3.4.</w:t>
      </w:r>
      <w:r>
        <w:rPr>
          <w:rFonts w:ascii="Times New Roman" w:eastAsia="Calibri" w:hAnsi="Times New Roman"/>
          <w:sz w:val="24"/>
        </w:rPr>
        <w:t xml:space="preserve"> </w:t>
      </w:r>
      <w:r w:rsidRPr="00570CCF">
        <w:rPr>
          <w:rFonts w:ascii="Times New Roman" w:eastAsia="Calibri" w:hAnsi="Times New Roman"/>
          <w:sz w:val="24"/>
        </w:rPr>
        <w:t>Az intézményi térítési díjat a fenntartó tárgyév április 1-jéig állapítja meg.</w:t>
      </w:r>
    </w:p>
    <w:p w:rsidR="00B071E8" w:rsidRPr="00570CCF" w:rsidRDefault="00B071E8" w:rsidP="00B071E8">
      <w:pPr>
        <w:spacing w:after="120"/>
        <w:jc w:val="both"/>
        <w:rPr>
          <w:rFonts w:ascii="Times New Roman" w:eastAsia="Calibri" w:hAnsi="Times New Roman"/>
          <w:sz w:val="24"/>
          <w:u w:val="single"/>
        </w:rPr>
      </w:pPr>
      <w:r w:rsidRPr="00570CCF">
        <w:rPr>
          <w:rFonts w:ascii="Times New Roman" w:eastAsia="Calibri" w:hAnsi="Times New Roman"/>
          <w:sz w:val="24"/>
        </w:rPr>
        <w:t>3.5.</w:t>
      </w:r>
      <w:r>
        <w:rPr>
          <w:rFonts w:ascii="Times New Roman" w:eastAsia="Calibri" w:hAnsi="Times New Roman"/>
          <w:sz w:val="24"/>
        </w:rPr>
        <w:t xml:space="preserve"> </w:t>
      </w:r>
      <w:r w:rsidRPr="00570CCF">
        <w:rPr>
          <w:rFonts w:ascii="Times New Roman" w:eastAsia="Calibri" w:hAnsi="Times New Roman"/>
          <w:sz w:val="24"/>
        </w:rPr>
        <w:t>Az intézményi térítési díjat a fenntartó év közben egy alkalommal módosíthatja, amely a személyi térítési díj összegének módosulását vonhatja maga után.</w:t>
      </w:r>
    </w:p>
    <w:p w:rsidR="00B071E8" w:rsidRPr="00570CCF" w:rsidRDefault="00B071E8" w:rsidP="00B071E8">
      <w:pPr>
        <w:spacing w:after="120"/>
        <w:jc w:val="both"/>
        <w:rPr>
          <w:rFonts w:ascii="Times New Roman" w:eastAsia="Calibri" w:hAnsi="Times New Roman"/>
          <w:sz w:val="24"/>
        </w:rPr>
      </w:pPr>
      <w:r w:rsidRPr="00570CCF">
        <w:rPr>
          <w:rFonts w:ascii="Times New Roman" w:eastAsia="Calibri" w:hAnsi="Times New Roman"/>
          <w:sz w:val="24"/>
        </w:rPr>
        <w:lastRenderedPageBreak/>
        <w:t>3.6.</w:t>
      </w:r>
      <w:r>
        <w:rPr>
          <w:rFonts w:ascii="Times New Roman" w:eastAsia="Calibri" w:hAnsi="Times New Roman"/>
          <w:sz w:val="24"/>
        </w:rPr>
        <w:t xml:space="preserve"> </w:t>
      </w:r>
      <w:r w:rsidRPr="00570CCF">
        <w:rPr>
          <w:rFonts w:ascii="Times New Roman" w:eastAsia="Calibri" w:hAnsi="Times New Roman"/>
          <w:sz w:val="24"/>
        </w:rPr>
        <w:t xml:space="preserve">Az ellátást igénybe vevő a szolgáltatás igénybevételéhez jövedelemigazolást és a jogszabályban előírt dokumentumokat nyújt be, amelyek alapján megállapított rendszeres havi jövedelme képezi a személyi térítési díja számításának alapját. </w:t>
      </w:r>
    </w:p>
    <w:p w:rsidR="00B071E8" w:rsidRPr="00570CCF" w:rsidRDefault="00B071E8" w:rsidP="00B071E8">
      <w:pPr>
        <w:spacing w:after="120"/>
        <w:jc w:val="both"/>
        <w:rPr>
          <w:rFonts w:ascii="Times New Roman" w:eastAsia="Calibri" w:hAnsi="Times New Roman"/>
          <w:sz w:val="24"/>
          <w:lang w:eastAsia="ar-SA"/>
        </w:rPr>
      </w:pPr>
      <w:r w:rsidRPr="00570CCF">
        <w:rPr>
          <w:rFonts w:ascii="Times New Roman" w:eastAsia="Calibri" w:hAnsi="Times New Roman"/>
          <w:sz w:val="24"/>
        </w:rPr>
        <w:t>3.7.</w:t>
      </w:r>
      <w:r>
        <w:rPr>
          <w:rFonts w:ascii="Times New Roman" w:eastAsia="Calibri" w:hAnsi="Times New Roman"/>
          <w:sz w:val="24"/>
        </w:rPr>
        <w:t xml:space="preserve"> </w:t>
      </w:r>
      <w:r w:rsidRPr="00570CCF">
        <w:rPr>
          <w:rFonts w:ascii="Times New Roman" w:eastAsia="Calibri" w:hAnsi="Times New Roman"/>
          <w:sz w:val="24"/>
        </w:rPr>
        <w:t>A személyi térítési díj nem haladhatja meg az intézményi térítési díj összegét.</w:t>
      </w:r>
    </w:p>
    <w:p w:rsidR="00B071E8" w:rsidRPr="00570CCF" w:rsidRDefault="00B071E8" w:rsidP="00B071E8">
      <w:pPr>
        <w:spacing w:after="120"/>
        <w:jc w:val="both"/>
        <w:rPr>
          <w:rFonts w:ascii="Times New Roman" w:eastAsia="Calibri" w:hAnsi="Times New Roman"/>
          <w:sz w:val="24"/>
        </w:rPr>
      </w:pPr>
      <w:r w:rsidRPr="00570CCF">
        <w:rPr>
          <w:rFonts w:ascii="Times New Roman" w:eastAsia="Calibri" w:hAnsi="Times New Roman"/>
          <w:sz w:val="24"/>
        </w:rPr>
        <w:t>3.8. A kötelezett által fizetendő személyi térítési díj összegét az intézményvezető konkrét összegben</w:t>
      </w:r>
      <w:r w:rsidRPr="00570CCF">
        <w:rPr>
          <w:rFonts w:ascii="Times" w:hAnsi="Times" w:cs="Times"/>
          <w:szCs w:val="20"/>
        </w:rPr>
        <w:t xml:space="preserve"> – </w:t>
      </w:r>
      <w:r w:rsidRPr="00570CCF">
        <w:rPr>
          <w:rFonts w:ascii="Times" w:hAnsi="Times" w:cs="Times"/>
          <w:sz w:val="24"/>
        </w:rPr>
        <w:t xml:space="preserve">szociális segítésre vagy személyi gondozásra vonatkozó –, gondozási órára </w:t>
      </w:r>
      <w:r w:rsidRPr="00570CCF">
        <w:rPr>
          <w:rFonts w:ascii="Times New Roman" w:eastAsia="Calibri" w:hAnsi="Times New Roman"/>
          <w:sz w:val="24"/>
        </w:rPr>
        <w:t xml:space="preserve">állapítja meg és arról az ellátást igénylőt a megállapodás megkötésekor írásban „Értesítés a személyes gondoskodást nyújtó szociális ellátás személyi térítési díjáról” keretében tájékoztatja. </w:t>
      </w:r>
    </w:p>
    <w:p w:rsidR="00B071E8" w:rsidRPr="00570CCF" w:rsidRDefault="00B071E8" w:rsidP="00B071E8">
      <w:pPr>
        <w:spacing w:after="120"/>
        <w:jc w:val="both"/>
        <w:rPr>
          <w:rFonts w:ascii="Times" w:hAnsi="Times" w:cs="Times"/>
          <w:sz w:val="24"/>
        </w:rPr>
      </w:pPr>
      <w:r w:rsidRPr="00570CCF">
        <w:rPr>
          <w:rFonts w:ascii="Times New Roman" w:eastAsia="Calibri" w:hAnsi="Times New Roman"/>
          <w:sz w:val="24"/>
        </w:rPr>
        <w:t>3.9.</w:t>
      </w:r>
      <w:r w:rsidRPr="00570CCF">
        <w:rPr>
          <w:rFonts w:ascii="Times" w:hAnsi="Times" w:cs="Times"/>
          <w:sz w:val="24"/>
        </w:rPr>
        <w:t xml:space="preserve">  A házi segítségnyújtás térítési díja a szociális segítés és a személyi gondozás térítési díjából tevődik össze.</w:t>
      </w:r>
    </w:p>
    <w:p w:rsidR="00B071E8" w:rsidRPr="00570CCF" w:rsidRDefault="00B071E8" w:rsidP="00B071E8">
      <w:pPr>
        <w:spacing w:after="120"/>
        <w:jc w:val="both"/>
        <w:rPr>
          <w:rFonts w:ascii="Times New Roman" w:eastAsia="Calibri" w:hAnsi="Times New Roman"/>
          <w:sz w:val="24"/>
        </w:rPr>
      </w:pPr>
      <w:r w:rsidRPr="00570CCF">
        <w:rPr>
          <w:rFonts w:ascii="Times New Roman" w:eastAsia="Calibri" w:hAnsi="Times New Roman"/>
          <w:sz w:val="24"/>
        </w:rPr>
        <w:t>A személyi térítési díj havi összegét</w:t>
      </w:r>
      <w:r w:rsidRPr="00570CCF">
        <w:rPr>
          <w:rFonts w:ascii="Times New Roman" w:eastAsia="Calibri" w:hAnsi="Times New Roman"/>
          <w:b/>
          <w:sz w:val="24"/>
        </w:rPr>
        <w:t xml:space="preserve"> </w:t>
      </w:r>
      <w:r w:rsidRPr="00570CCF">
        <w:rPr>
          <w:rFonts w:ascii="Times New Roman" w:eastAsia="Calibri" w:hAnsi="Times New Roman"/>
          <w:sz w:val="24"/>
        </w:rPr>
        <w:t xml:space="preserve">az intézményvezető a tevékenységi napló alapján, a megállapított óradíj és az adott hónapban a </w:t>
      </w:r>
      <w:r w:rsidRPr="00570CCF">
        <w:rPr>
          <w:rFonts w:ascii="Times" w:hAnsi="Times" w:cs="Times"/>
          <w:sz w:val="24"/>
        </w:rPr>
        <w:t xml:space="preserve">házi segítségnyújtás keretében elvégzett tevékenységekre </w:t>
      </w:r>
      <w:r w:rsidRPr="00570CCF">
        <w:rPr>
          <w:rFonts w:ascii="Times New Roman" w:eastAsia="Calibri" w:hAnsi="Times New Roman"/>
          <w:sz w:val="24"/>
        </w:rPr>
        <w:t xml:space="preserve">fordított idő szorzataként egy összegben állapítja meg. </w:t>
      </w:r>
    </w:p>
    <w:p w:rsidR="00B071E8" w:rsidRPr="00570CCF" w:rsidRDefault="00B071E8" w:rsidP="00B071E8">
      <w:pPr>
        <w:spacing w:after="120"/>
        <w:jc w:val="both"/>
        <w:rPr>
          <w:rFonts w:ascii="Times New Roman" w:eastAsia="Calibri" w:hAnsi="Times New Roman"/>
          <w:color w:val="000000"/>
          <w:sz w:val="24"/>
        </w:rPr>
      </w:pPr>
      <w:r w:rsidRPr="00570CCF">
        <w:rPr>
          <w:rFonts w:ascii="Times New Roman" w:eastAsia="Calibri" w:hAnsi="Times New Roman"/>
          <w:color w:val="000000"/>
          <w:sz w:val="24"/>
        </w:rPr>
        <w:t>3.10. A személyi térítési díj összege a megállapítás időpontjától függetlenül évente két alkalommal vizsgálható felül és változtatható meg, kivéve, ha az ellátott jövedelme olyan mértékben csökken, hogy az e törvényben meghatározott térítési díj fizetési kötelezettségének nem tud eleget tenni; vagy ha az öregségi nyugdíj mindenkori legkisebb összegének 25%-át meghaladó mértékben növekedett.</w:t>
      </w:r>
    </w:p>
    <w:p w:rsidR="00B071E8" w:rsidRPr="00570CCF" w:rsidRDefault="00B071E8" w:rsidP="00B071E8">
      <w:pPr>
        <w:spacing w:after="120"/>
        <w:jc w:val="both"/>
        <w:rPr>
          <w:rFonts w:ascii="Times New Roman" w:eastAsia="Calibri" w:hAnsi="Times New Roman"/>
          <w:sz w:val="24"/>
        </w:rPr>
      </w:pPr>
      <w:r w:rsidRPr="00570CCF">
        <w:rPr>
          <w:rFonts w:ascii="Times New Roman" w:eastAsia="Calibri" w:hAnsi="Times New Roman"/>
          <w:sz w:val="24"/>
        </w:rPr>
        <w:t>3.11. A személyi térítési díj felülvizsgálatához a szolgáltató kérésére az igénybevevő új jövedelemigazolást nyújt be. Az igénybevevő a jövedelmi viszonyaiban bekövetkezett változást, vagy a jogosultság feltételeit érintő lényeges tények, körülmények megváltozását 15 napon belül - az igazolást mellékelve - jelzi az intézmény vezetőjének. A személyi térítési díj változásáról az „Értesítés a személyi térítési díj változásáról” keretében kap tájékoztatást.</w:t>
      </w:r>
    </w:p>
    <w:p w:rsidR="00B071E8" w:rsidRPr="00570CCF" w:rsidRDefault="00B071E8" w:rsidP="00B071E8">
      <w:pPr>
        <w:spacing w:after="120"/>
        <w:jc w:val="both"/>
        <w:rPr>
          <w:rFonts w:ascii="Times New Roman" w:eastAsia="Calibri" w:hAnsi="Times New Roman"/>
          <w:sz w:val="24"/>
          <w:lang w:eastAsia="ar-SA"/>
        </w:rPr>
      </w:pPr>
      <w:r w:rsidRPr="00570CCF">
        <w:rPr>
          <w:rFonts w:ascii="Times New Roman" w:eastAsia="Calibri" w:hAnsi="Times New Roman"/>
          <w:sz w:val="24"/>
        </w:rPr>
        <w:t xml:space="preserve">3.12. A megállapított térítési díj méltányosságból történő csökkentése, vagy elengedése ügyében, ha a jövedelmi és vagyoni viszonyai, élethelyzete ezt indokolttá teszik a kérelmet jelen megállapodás kézhezvételétől számított 8 napon belül az II. sz. Gondozási Központ vezetőjéhez kell benyújtania. (1022 Budapest, Fillér u. 50/b.) A méltányossági kérelmek ügyében az Egészségügyi, Szociális és Lakásügyi Bizottság dönt. </w:t>
      </w:r>
    </w:p>
    <w:p w:rsidR="00B071E8" w:rsidRPr="00570CCF" w:rsidRDefault="00B071E8" w:rsidP="00B071E8">
      <w:pPr>
        <w:spacing w:after="120"/>
        <w:jc w:val="both"/>
        <w:rPr>
          <w:rFonts w:ascii="Times New Roman" w:eastAsia="Calibri" w:hAnsi="Times New Roman"/>
          <w:color w:val="000000"/>
          <w:sz w:val="24"/>
        </w:rPr>
      </w:pPr>
      <w:r w:rsidRPr="00570CCF">
        <w:rPr>
          <w:rFonts w:ascii="Times New Roman" w:eastAsia="Calibri" w:hAnsi="Times New Roman"/>
          <w:color w:val="000000"/>
          <w:sz w:val="24"/>
        </w:rPr>
        <w:t>3.13. Ha az ellátást igénybevevő vagy törvényes képviselője a személyi térítési díj összegét vitatja, illetve annak csökkentését vagy elengedését kéri, az értesítés kézhezvételétől számított nyolc napon belül a fenntartóhoz fordulhat, ezt követően a fenntartó döntésének felülvizsgálata a kézhezvételtől számított 30 napon belül a bíróságtól kérhető.</w:t>
      </w:r>
    </w:p>
    <w:p w:rsidR="00B071E8" w:rsidRPr="00570CCF" w:rsidRDefault="00B071E8" w:rsidP="00B071E8">
      <w:pPr>
        <w:spacing w:after="120"/>
        <w:jc w:val="both"/>
        <w:rPr>
          <w:rFonts w:ascii="Times New Roman" w:eastAsia="Calibri" w:hAnsi="Times New Roman"/>
          <w:color w:val="000000"/>
          <w:sz w:val="24"/>
        </w:rPr>
      </w:pPr>
      <w:r w:rsidRPr="00570CCF">
        <w:rPr>
          <w:rFonts w:ascii="Times New Roman" w:eastAsia="Calibri" w:hAnsi="Times New Roman"/>
          <w:color w:val="000000"/>
          <w:sz w:val="24"/>
        </w:rPr>
        <w:t>3.14. A fenntartó döntéséig, illetve a bíróság jogerős határozatáig a korábban megállapított személyi térítési díjat kell megfizetnie.</w:t>
      </w:r>
    </w:p>
    <w:p w:rsidR="00B071E8" w:rsidRPr="00570CCF" w:rsidRDefault="00B071E8" w:rsidP="00B071E8">
      <w:pPr>
        <w:tabs>
          <w:tab w:val="left" w:pos="360"/>
          <w:tab w:val="left" w:pos="5300"/>
        </w:tabs>
        <w:spacing w:after="120"/>
        <w:rPr>
          <w:rFonts w:ascii="Times New Roman" w:eastAsia="Calibri" w:hAnsi="Times New Roman"/>
          <w:sz w:val="24"/>
        </w:rPr>
      </w:pPr>
      <w:r w:rsidRPr="00570CCF">
        <w:rPr>
          <w:rFonts w:ascii="Times New Roman" w:eastAsia="Calibri" w:hAnsi="Times New Roman"/>
          <w:sz w:val="24"/>
        </w:rPr>
        <w:t>3.15. Fizetés módja, időpontja:</w:t>
      </w:r>
    </w:p>
    <w:p w:rsidR="00B071E8" w:rsidRPr="00570CCF" w:rsidRDefault="00B071E8" w:rsidP="00B071E8">
      <w:pPr>
        <w:tabs>
          <w:tab w:val="left" w:pos="360"/>
          <w:tab w:val="left" w:pos="5300"/>
        </w:tabs>
        <w:spacing w:after="120"/>
        <w:rPr>
          <w:rFonts w:ascii="Times New Roman" w:eastAsia="Calibri" w:hAnsi="Times New Roman"/>
          <w:color w:val="000000"/>
          <w:sz w:val="24"/>
        </w:rPr>
      </w:pPr>
      <w:r w:rsidRPr="00570CCF">
        <w:rPr>
          <w:rFonts w:ascii="Times New Roman" w:eastAsia="Calibri" w:hAnsi="Times New Roman"/>
          <w:sz w:val="24"/>
        </w:rPr>
        <w:t>Intézményünkben a térítési díjat számla ellenében, utólag, havonként, a tárgyhónapot követő hó 10-éig kell megfizetni.</w:t>
      </w:r>
    </w:p>
    <w:p w:rsidR="00B071E8" w:rsidRPr="00570CCF" w:rsidRDefault="00B071E8" w:rsidP="00B071E8">
      <w:pPr>
        <w:spacing w:after="120"/>
        <w:jc w:val="both"/>
        <w:rPr>
          <w:rFonts w:ascii="Times New Roman" w:eastAsia="Calibri" w:hAnsi="Times New Roman"/>
          <w:color w:val="000000"/>
          <w:sz w:val="24"/>
        </w:rPr>
      </w:pPr>
      <w:r w:rsidRPr="00570CCF">
        <w:rPr>
          <w:rFonts w:ascii="Times New Roman" w:eastAsia="Calibri" w:hAnsi="Times New Roman"/>
          <w:color w:val="000000"/>
          <w:sz w:val="24"/>
        </w:rPr>
        <w:t>3.16.</w:t>
      </w:r>
      <w:r>
        <w:rPr>
          <w:rFonts w:ascii="Times New Roman" w:eastAsia="Calibri" w:hAnsi="Times New Roman"/>
          <w:color w:val="000000"/>
          <w:sz w:val="24"/>
        </w:rPr>
        <w:t xml:space="preserve"> </w:t>
      </w:r>
      <w:r w:rsidRPr="00570CCF">
        <w:rPr>
          <w:rFonts w:ascii="Times New Roman" w:eastAsia="Calibri" w:hAnsi="Times New Roman"/>
          <w:color w:val="000000"/>
          <w:sz w:val="24"/>
        </w:rPr>
        <w:t xml:space="preserve">Ha a kötelezett a befizetést elmulasztotta, az intézményvezető 15 napos határidő megjelölésével írásban felhívja az elmaradt térítési díj befizetésére. Ha a határidő eredménytelenül telt el, az intézmény vezetője a kötelezett nevét, lakcímét és a fennálló díjhátralékot nyilvántartásba veszi. </w:t>
      </w:r>
    </w:p>
    <w:p w:rsidR="00B071E8" w:rsidRPr="00570CCF" w:rsidRDefault="00B071E8" w:rsidP="00B071E8">
      <w:pPr>
        <w:spacing w:after="20"/>
        <w:jc w:val="both"/>
        <w:rPr>
          <w:rFonts w:ascii="Times New Roman" w:eastAsia="Calibri" w:hAnsi="Times New Roman"/>
          <w:b/>
          <w:color w:val="000000"/>
          <w:sz w:val="24"/>
          <w:u w:val="single"/>
        </w:rPr>
      </w:pPr>
      <w:smartTag w:uri="urn:schemas-microsoft-com:office:smarttags" w:element="metricconverter">
        <w:smartTagPr>
          <w:attr w:name="ProductID" w:val="4. A"/>
        </w:smartTagPr>
        <w:r w:rsidRPr="00570CCF">
          <w:rPr>
            <w:rFonts w:ascii="Times New Roman" w:eastAsia="Calibri" w:hAnsi="Times New Roman"/>
            <w:b/>
            <w:color w:val="000000"/>
            <w:sz w:val="24"/>
          </w:rPr>
          <w:t>4. A</w:t>
        </w:r>
      </w:smartTag>
      <w:r w:rsidRPr="00570CCF">
        <w:rPr>
          <w:rFonts w:ascii="Times New Roman" w:eastAsia="Calibri" w:hAnsi="Times New Roman"/>
          <w:b/>
          <w:color w:val="000000"/>
          <w:sz w:val="24"/>
        </w:rPr>
        <w:t xml:space="preserve"> szolgáltatás megszűnése</w:t>
      </w:r>
    </w:p>
    <w:p w:rsidR="00B071E8" w:rsidRPr="00570CCF" w:rsidRDefault="00B071E8" w:rsidP="00B071E8">
      <w:pPr>
        <w:spacing w:after="20"/>
        <w:jc w:val="both"/>
        <w:rPr>
          <w:rFonts w:ascii="Times New Roman" w:eastAsia="Calibri" w:hAnsi="Times New Roman"/>
          <w:color w:val="000000"/>
          <w:sz w:val="24"/>
        </w:rPr>
      </w:pPr>
      <w:r w:rsidRPr="00570CCF">
        <w:rPr>
          <w:rFonts w:ascii="Times New Roman" w:eastAsia="Calibri" w:hAnsi="Times New Roman"/>
          <w:color w:val="000000"/>
          <w:sz w:val="24"/>
        </w:rPr>
        <w:t>4.1. Az intézményi jogviszony megszűnik</w:t>
      </w:r>
    </w:p>
    <w:p w:rsidR="00B071E8" w:rsidRPr="00570CCF" w:rsidRDefault="00B071E8" w:rsidP="00B071E8">
      <w:pPr>
        <w:spacing w:after="20"/>
        <w:ind w:firstLine="180"/>
        <w:jc w:val="both"/>
        <w:rPr>
          <w:rFonts w:ascii="Times New Roman" w:eastAsia="Calibri" w:hAnsi="Times New Roman"/>
          <w:color w:val="000000"/>
          <w:sz w:val="24"/>
        </w:rPr>
      </w:pPr>
      <w:r w:rsidRPr="00570CCF">
        <w:rPr>
          <w:rFonts w:ascii="Times New Roman" w:eastAsia="Calibri" w:hAnsi="Times New Roman"/>
          <w:iCs/>
          <w:color w:val="000000"/>
          <w:sz w:val="24"/>
        </w:rPr>
        <w:t>a)</w:t>
      </w:r>
      <w:r w:rsidRPr="00570CCF">
        <w:rPr>
          <w:rFonts w:ascii="Times New Roman" w:eastAsia="Calibri" w:hAnsi="Times New Roman"/>
          <w:i/>
          <w:iCs/>
          <w:color w:val="000000"/>
          <w:sz w:val="24"/>
        </w:rPr>
        <w:t xml:space="preserve"> </w:t>
      </w:r>
      <w:r w:rsidRPr="00570CCF">
        <w:rPr>
          <w:rFonts w:ascii="Times New Roman" w:eastAsia="Calibri" w:hAnsi="Times New Roman"/>
          <w:color w:val="000000"/>
          <w:sz w:val="24"/>
        </w:rPr>
        <w:t>az intézmény jogutód nélküli megszűnésével,</w:t>
      </w:r>
    </w:p>
    <w:p w:rsidR="00B071E8" w:rsidRPr="00570CCF" w:rsidRDefault="00B071E8" w:rsidP="00B071E8">
      <w:pPr>
        <w:spacing w:after="20"/>
        <w:ind w:firstLine="180"/>
        <w:jc w:val="both"/>
        <w:rPr>
          <w:rFonts w:ascii="Times New Roman" w:eastAsia="Calibri" w:hAnsi="Times New Roman"/>
          <w:color w:val="000000"/>
          <w:sz w:val="24"/>
        </w:rPr>
      </w:pPr>
      <w:r w:rsidRPr="00570CCF">
        <w:rPr>
          <w:rFonts w:ascii="Times New Roman" w:eastAsia="Calibri" w:hAnsi="Times New Roman"/>
          <w:iCs/>
          <w:color w:val="000000"/>
          <w:sz w:val="24"/>
        </w:rPr>
        <w:t xml:space="preserve">b) </w:t>
      </w:r>
      <w:r w:rsidRPr="00570CCF">
        <w:rPr>
          <w:rFonts w:ascii="Times New Roman" w:eastAsia="Calibri" w:hAnsi="Times New Roman"/>
          <w:color w:val="000000"/>
          <w:sz w:val="24"/>
        </w:rPr>
        <w:t>a jogosult halálával,</w:t>
      </w:r>
    </w:p>
    <w:p w:rsidR="00B071E8" w:rsidRPr="00570CCF" w:rsidRDefault="00B071E8" w:rsidP="00B071E8">
      <w:pPr>
        <w:spacing w:after="20"/>
        <w:ind w:firstLine="180"/>
        <w:jc w:val="both"/>
        <w:rPr>
          <w:rFonts w:ascii="Times New Roman" w:eastAsia="Calibri" w:hAnsi="Times New Roman"/>
          <w:color w:val="000000"/>
          <w:sz w:val="24"/>
        </w:rPr>
      </w:pPr>
      <w:r w:rsidRPr="00570CCF">
        <w:rPr>
          <w:rFonts w:ascii="Times New Roman" w:eastAsia="Calibri" w:hAnsi="Times New Roman"/>
          <w:iCs/>
          <w:color w:val="000000"/>
          <w:sz w:val="24"/>
        </w:rPr>
        <w:t xml:space="preserve">c) </w:t>
      </w:r>
      <w:r w:rsidRPr="00570CCF">
        <w:rPr>
          <w:rFonts w:ascii="Times New Roman" w:eastAsia="Calibri" w:hAnsi="Times New Roman"/>
          <w:color w:val="000000"/>
          <w:sz w:val="24"/>
        </w:rPr>
        <w:t>a határozott idejű ellátás esetén a megjelölt időtartam lejártával, kivéve, ha a hatályos jogszabály rendelkezései alapján az elhelyezés időtartama meghosszabbítható,</w:t>
      </w:r>
    </w:p>
    <w:p w:rsidR="00B071E8" w:rsidRPr="00570CCF" w:rsidRDefault="00B071E8" w:rsidP="00B071E8">
      <w:pPr>
        <w:spacing w:after="120"/>
        <w:jc w:val="both"/>
        <w:rPr>
          <w:rFonts w:ascii="Times New Roman" w:eastAsia="Calibri" w:hAnsi="Times New Roman"/>
          <w:b/>
          <w:bCs/>
          <w:color w:val="000000"/>
          <w:sz w:val="24"/>
        </w:rPr>
      </w:pPr>
      <w:r w:rsidRPr="00570CCF">
        <w:rPr>
          <w:rFonts w:ascii="Times New Roman" w:eastAsia="Calibri" w:hAnsi="Times New Roman"/>
          <w:i/>
          <w:iCs/>
          <w:color w:val="000000"/>
          <w:sz w:val="24"/>
        </w:rPr>
        <w:lastRenderedPageBreak/>
        <w:t xml:space="preserve">   </w:t>
      </w:r>
      <w:r w:rsidRPr="00570CCF">
        <w:rPr>
          <w:rFonts w:ascii="Times New Roman" w:eastAsia="Calibri" w:hAnsi="Times New Roman"/>
          <w:iCs/>
          <w:color w:val="000000"/>
          <w:sz w:val="24"/>
        </w:rPr>
        <w:t>d)</w:t>
      </w:r>
      <w:r w:rsidRPr="00570CCF">
        <w:rPr>
          <w:rFonts w:ascii="Times New Roman" w:eastAsia="Calibri" w:hAnsi="Times New Roman"/>
          <w:i/>
          <w:iCs/>
          <w:color w:val="000000"/>
          <w:sz w:val="24"/>
        </w:rPr>
        <w:t xml:space="preserve"> </w:t>
      </w:r>
      <w:r w:rsidRPr="00570CCF">
        <w:rPr>
          <w:rFonts w:ascii="Times New Roman" w:eastAsia="Calibri" w:hAnsi="Times New Roman"/>
          <w:iCs/>
          <w:color w:val="000000"/>
          <w:sz w:val="24"/>
        </w:rPr>
        <w:t xml:space="preserve">jelen </w:t>
      </w:r>
      <w:r w:rsidRPr="00570CCF">
        <w:rPr>
          <w:rFonts w:ascii="Times New Roman" w:eastAsia="Calibri" w:hAnsi="Times New Roman"/>
          <w:color w:val="000000"/>
          <w:sz w:val="24"/>
        </w:rPr>
        <w:t>megállapodás felmondásával.</w:t>
      </w:r>
    </w:p>
    <w:p w:rsidR="00B071E8" w:rsidRPr="00570CCF" w:rsidRDefault="00B071E8" w:rsidP="00B071E8">
      <w:pPr>
        <w:spacing w:after="20"/>
        <w:jc w:val="both"/>
        <w:rPr>
          <w:rFonts w:ascii="Times New Roman" w:eastAsia="Calibri" w:hAnsi="Times New Roman"/>
          <w:color w:val="000000"/>
          <w:sz w:val="24"/>
        </w:rPr>
      </w:pPr>
      <w:r w:rsidRPr="00570CCF">
        <w:rPr>
          <w:rFonts w:ascii="Times New Roman" w:eastAsia="Calibri" w:hAnsi="Times New Roman"/>
          <w:bCs/>
          <w:color w:val="000000"/>
          <w:sz w:val="24"/>
        </w:rPr>
        <w:t>4.2. Jelen</w:t>
      </w:r>
      <w:r w:rsidRPr="00570CCF">
        <w:rPr>
          <w:rFonts w:ascii="Times New Roman" w:eastAsia="Calibri" w:hAnsi="Times New Roman"/>
          <w:color w:val="000000"/>
          <w:sz w:val="24"/>
        </w:rPr>
        <w:t xml:space="preserve"> megállapodás felmondása</w:t>
      </w:r>
    </w:p>
    <w:p w:rsidR="00B071E8" w:rsidRPr="00570CCF" w:rsidRDefault="00B071E8" w:rsidP="00B071E8">
      <w:pPr>
        <w:spacing w:after="20"/>
        <w:jc w:val="both"/>
        <w:rPr>
          <w:rFonts w:ascii="Times New Roman" w:eastAsia="Calibri" w:hAnsi="Times New Roman"/>
          <w:color w:val="000000"/>
          <w:sz w:val="24"/>
        </w:rPr>
      </w:pPr>
      <w:r w:rsidRPr="00570CCF">
        <w:rPr>
          <w:rFonts w:ascii="Times New Roman" w:eastAsia="Calibri" w:hAnsi="Times New Roman"/>
          <w:color w:val="000000"/>
          <w:sz w:val="24"/>
        </w:rPr>
        <w:t xml:space="preserve">    A megállapodást írásban felmondhatja</w:t>
      </w:r>
    </w:p>
    <w:p w:rsidR="00B071E8" w:rsidRPr="00570CCF" w:rsidRDefault="00B071E8" w:rsidP="00B071E8">
      <w:pPr>
        <w:spacing w:after="20"/>
        <w:ind w:firstLine="180"/>
        <w:jc w:val="both"/>
        <w:rPr>
          <w:rFonts w:ascii="Times New Roman" w:eastAsia="Calibri" w:hAnsi="Times New Roman"/>
          <w:color w:val="000000"/>
          <w:sz w:val="24"/>
        </w:rPr>
      </w:pPr>
      <w:r w:rsidRPr="00570CCF">
        <w:rPr>
          <w:rFonts w:ascii="Times New Roman" w:eastAsia="Calibri" w:hAnsi="Times New Roman"/>
          <w:i/>
          <w:iCs/>
          <w:color w:val="000000"/>
          <w:sz w:val="24"/>
        </w:rPr>
        <w:t>a)</w:t>
      </w:r>
      <w:r w:rsidRPr="00570CCF">
        <w:rPr>
          <w:rFonts w:ascii="Times New Roman" w:eastAsia="Calibri" w:hAnsi="Times New Roman"/>
          <w:color w:val="000000"/>
          <w:sz w:val="24"/>
        </w:rPr>
        <w:t xml:space="preserve"> az ellátott, illetve törvényes képviselője indokolás nélkül,</w:t>
      </w:r>
    </w:p>
    <w:p w:rsidR="00B071E8" w:rsidRPr="00570CCF" w:rsidRDefault="00B071E8" w:rsidP="00B071E8">
      <w:pPr>
        <w:spacing w:after="20"/>
        <w:ind w:firstLine="180"/>
        <w:jc w:val="both"/>
        <w:rPr>
          <w:rFonts w:ascii="Times New Roman" w:eastAsia="Calibri" w:hAnsi="Times New Roman"/>
          <w:b/>
          <w:color w:val="000000"/>
          <w:sz w:val="24"/>
        </w:rPr>
      </w:pPr>
      <w:r w:rsidRPr="00570CCF">
        <w:rPr>
          <w:rFonts w:ascii="Times New Roman" w:eastAsia="Calibri" w:hAnsi="Times New Roman"/>
          <w:i/>
          <w:iCs/>
          <w:color w:val="000000"/>
          <w:sz w:val="24"/>
        </w:rPr>
        <w:t>b)</w:t>
      </w:r>
      <w:r w:rsidRPr="00570CCF">
        <w:rPr>
          <w:rFonts w:ascii="Times New Roman" w:eastAsia="Calibri" w:hAnsi="Times New Roman"/>
          <w:color w:val="000000"/>
          <w:sz w:val="24"/>
        </w:rPr>
        <w:t xml:space="preserve"> az intézményvezető.</w:t>
      </w:r>
    </w:p>
    <w:p w:rsidR="00B071E8" w:rsidRPr="00570CCF" w:rsidRDefault="00B071E8" w:rsidP="00B071E8">
      <w:pPr>
        <w:spacing w:after="20"/>
        <w:jc w:val="both"/>
        <w:rPr>
          <w:rFonts w:ascii="Times New Roman" w:eastAsia="Calibri" w:hAnsi="Times New Roman"/>
          <w:color w:val="000000"/>
          <w:sz w:val="24"/>
        </w:rPr>
      </w:pPr>
      <w:r w:rsidRPr="00570CCF">
        <w:rPr>
          <w:rFonts w:ascii="Times New Roman" w:eastAsia="Calibri" w:hAnsi="Times New Roman"/>
          <w:color w:val="000000"/>
          <w:sz w:val="24"/>
        </w:rPr>
        <w:t>4.3. A 4.2.</w:t>
      </w:r>
      <w:r w:rsidRPr="00570CCF">
        <w:rPr>
          <w:rFonts w:ascii="Times New Roman" w:eastAsia="Calibri" w:hAnsi="Times New Roman"/>
          <w:i/>
          <w:iCs/>
          <w:color w:val="000000"/>
          <w:sz w:val="24"/>
        </w:rPr>
        <w:t xml:space="preserve">b) </w:t>
      </w:r>
      <w:r w:rsidRPr="00570CCF">
        <w:rPr>
          <w:rFonts w:ascii="Times New Roman" w:eastAsia="Calibri" w:hAnsi="Times New Roman"/>
          <w:color w:val="000000"/>
          <w:sz w:val="24"/>
        </w:rPr>
        <w:t>pont szerinti felmondásnak akkor van helye, ha:</w:t>
      </w:r>
    </w:p>
    <w:p w:rsidR="00B071E8" w:rsidRPr="00570CCF" w:rsidRDefault="00B071E8" w:rsidP="00B071E8">
      <w:pPr>
        <w:spacing w:after="20"/>
        <w:ind w:firstLine="180"/>
        <w:jc w:val="both"/>
        <w:rPr>
          <w:rFonts w:ascii="Times New Roman" w:eastAsia="Calibri" w:hAnsi="Times New Roman"/>
          <w:color w:val="000000"/>
          <w:sz w:val="24"/>
        </w:rPr>
      </w:pPr>
      <w:r w:rsidRPr="00570CCF">
        <w:rPr>
          <w:rFonts w:ascii="Times New Roman" w:eastAsia="Calibri" w:hAnsi="Times New Roman"/>
          <w:color w:val="000000"/>
          <w:sz w:val="24"/>
        </w:rPr>
        <w:t>a) az ellátott másik intézményben történő elhelyezése indokolt,</w:t>
      </w:r>
    </w:p>
    <w:p w:rsidR="00B071E8" w:rsidRPr="00570CCF" w:rsidRDefault="00B071E8" w:rsidP="00B071E8">
      <w:pPr>
        <w:spacing w:after="20"/>
        <w:ind w:firstLine="180"/>
        <w:jc w:val="both"/>
        <w:rPr>
          <w:rFonts w:ascii="Times New Roman" w:eastAsia="Calibri" w:hAnsi="Times New Roman"/>
          <w:color w:val="000000"/>
          <w:sz w:val="24"/>
        </w:rPr>
      </w:pPr>
      <w:r w:rsidRPr="00570CCF">
        <w:rPr>
          <w:rFonts w:ascii="Times New Roman" w:eastAsia="Calibri" w:hAnsi="Times New Roman"/>
          <w:color w:val="000000"/>
          <w:sz w:val="24"/>
        </w:rPr>
        <w:t>b) további intézményi elhelyezése nem indokolt,</w:t>
      </w:r>
    </w:p>
    <w:p w:rsidR="00B071E8" w:rsidRPr="00570CCF" w:rsidRDefault="00B071E8" w:rsidP="00B071E8">
      <w:pPr>
        <w:spacing w:after="20"/>
        <w:ind w:firstLine="180"/>
        <w:jc w:val="both"/>
        <w:rPr>
          <w:rFonts w:ascii="Times New Roman" w:eastAsia="Calibri" w:hAnsi="Times New Roman"/>
          <w:color w:val="000000"/>
          <w:sz w:val="24"/>
        </w:rPr>
      </w:pPr>
      <w:r w:rsidRPr="00570CCF">
        <w:rPr>
          <w:rFonts w:ascii="Times New Roman" w:eastAsia="Calibri" w:hAnsi="Times New Roman"/>
          <w:color w:val="000000"/>
          <w:sz w:val="24"/>
        </w:rPr>
        <w:t>c) az ellátott a házirendet súlyosan megsérti,</w:t>
      </w:r>
    </w:p>
    <w:p w:rsidR="00B071E8" w:rsidRPr="00570CCF" w:rsidRDefault="00B071E8" w:rsidP="00B071E8">
      <w:pPr>
        <w:spacing w:after="20"/>
        <w:ind w:firstLine="180"/>
        <w:jc w:val="both"/>
        <w:rPr>
          <w:rFonts w:ascii="Times New Roman" w:eastAsia="Calibri" w:hAnsi="Times New Roman"/>
          <w:color w:val="000000"/>
          <w:sz w:val="24"/>
        </w:rPr>
      </w:pPr>
      <w:r w:rsidRPr="00570CCF">
        <w:rPr>
          <w:rFonts w:ascii="Times New Roman" w:eastAsia="Calibri" w:hAnsi="Times New Roman"/>
          <w:color w:val="000000"/>
          <w:sz w:val="24"/>
        </w:rPr>
        <w:t>d) a kötelezett, a térítési díj fizetési kötelezettségének nem tesz eleget.</w:t>
      </w:r>
    </w:p>
    <w:p w:rsidR="00B071E8" w:rsidRPr="00570CCF" w:rsidRDefault="00B071E8" w:rsidP="00B071E8">
      <w:pPr>
        <w:spacing w:after="20"/>
        <w:ind w:firstLine="180"/>
        <w:jc w:val="both"/>
        <w:rPr>
          <w:rFonts w:ascii="Times New Roman" w:eastAsia="Calibri" w:hAnsi="Times New Roman"/>
          <w:color w:val="000000"/>
          <w:sz w:val="24"/>
        </w:rPr>
      </w:pPr>
      <w:r w:rsidRPr="00570CCF">
        <w:rPr>
          <w:rFonts w:ascii="Times New Roman" w:eastAsia="Calibri" w:hAnsi="Times New Roman"/>
          <w:color w:val="000000"/>
          <w:sz w:val="24"/>
        </w:rPr>
        <w:t>e) a szolgáltatást két hónapot meghaladóan nem veszi igénybe és nem kérte írásban annak szüneteltetését,</w:t>
      </w:r>
    </w:p>
    <w:p w:rsidR="00B071E8" w:rsidRPr="00570CCF" w:rsidRDefault="00B071E8" w:rsidP="00B071E8">
      <w:pPr>
        <w:spacing w:after="120"/>
        <w:ind w:firstLine="181"/>
        <w:jc w:val="both"/>
        <w:rPr>
          <w:rFonts w:ascii="Times New Roman" w:eastAsia="Calibri" w:hAnsi="Times New Roman"/>
          <w:b/>
          <w:color w:val="000000"/>
          <w:sz w:val="24"/>
          <w:u w:val="single"/>
        </w:rPr>
      </w:pPr>
      <w:r w:rsidRPr="00570CCF">
        <w:rPr>
          <w:rFonts w:ascii="Times New Roman" w:eastAsia="Calibri" w:hAnsi="Times New Roman"/>
          <w:color w:val="000000"/>
          <w:sz w:val="24"/>
        </w:rPr>
        <w:t>f) az igénybevevő II kerületi lakóhelye megszűnik.</w:t>
      </w:r>
    </w:p>
    <w:p w:rsidR="00B071E8" w:rsidRPr="00570CCF" w:rsidRDefault="00B071E8" w:rsidP="00B071E8">
      <w:pPr>
        <w:spacing w:after="120"/>
        <w:jc w:val="both"/>
        <w:rPr>
          <w:rFonts w:ascii="Times New Roman" w:eastAsia="Calibri" w:hAnsi="Times New Roman"/>
          <w:color w:val="000000"/>
          <w:sz w:val="24"/>
        </w:rPr>
      </w:pPr>
      <w:r w:rsidRPr="00570CCF">
        <w:rPr>
          <w:rFonts w:ascii="Times New Roman" w:eastAsia="Calibri" w:hAnsi="Times New Roman"/>
          <w:color w:val="000000"/>
          <w:sz w:val="24"/>
        </w:rPr>
        <w:t>4.4.</w:t>
      </w:r>
      <w:r>
        <w:rPr>
          <w:rFonts w:ascii="Times New Roman" w:eastAsia="Calibri" w:hAnsi="Times New Roman"/>
          <w:color w:val="000000"/>
          <w:sz w:val="24"/>
        </w:rPr>
        <w:t xml:space="preserve"> </w:t>
      </w:r>
      <w:r w:rsidRPr="00570CCF">
        <w:rPr>
          <w:rFonts w:ascii="Times New Roman" w:eastAsia="Calibri" w:hAnsi="Times New Roman"/>
          <w:color w:val="000000"/>
          <w:sz w:val="24"/>
        </w:rPr>
        <w:t>A kötelezett a térítési díj fizetési kötelezettségnek nem tesz eleget, ha vagyoni, jövedelmi viszonyai lehetővé teszik a térítési díj megfizetését, mégis hat hónapon át folyamatosan térítési díj tartozás áll fenn, és az a hatodik hónap utolsó napján a kéthavi személyi térítési díj összegét meghaladja.</w:t>
      </w:r>
    </w:p>
    <w:p w:rsidR="00B071E8" w:rsidRPr="00570CCF" w:rsidRDefault="00B071E8" w:rsidP="00B071E8">
      <w:pPr>
        <w:spacing w:after="120"/>
        <w:jc w:val="both"/>
        <w:rPr>
          <w:rFonts w:ascii="Times New Roman" w:eastAsia="Calibri" w:hAnsi="Times New Roman"/>
          <w:color w:val="000000"/>
          <w:sz w:val="24"/>
        </w:rPr>
      </w:pPr>
      <w:r w:rsidRPr="00570CCF">
        <w:rPr>
          <w:rFonts w:ascii="Times New Roman" w:eastAsia="Calibri" w:hAnsi="Times New Roman"/>
          <w:color w:val="000000"/>
          <w:sz w:val="24"/>
        </w:rPr>
        <w:t>4.5.</w:t>
      </w:r>
      <w:r>
        <w:rPr>
          <w:rFonts w:ascii="Times New Roman" w:eastAsia="Calibri" w:hAnsi="Times New Roman"/>
          <w:color w:val="000000"/>
          <w:sz w:val="24"/>
        </w:rPr>
        <w:t xml:space="preserve"> </w:t>
      </w:r>
      <w:r w:rsidRPr="00570CCF">
        <w:rPr>
          <w:rFonts w:ascii="Times New Roman" w:eastAsia="Calibri" w:hAnsi="Times New Roman"/>
          <w:color w:val="000000"/>
          <w:sz w:val="24"/>
        </w:rPr>
        <w:t>Ha a kötelezett vagyoni, jövedelmi viszonyai olyan mértékben megváltoztak, hogy a személyi térítési díj megfizetésére vonatkozó kötelezettségnek nem tud eleget tenni, köteles az intézményvezetőnél rendkívüli jövedelemvizsgálat lefolytatását kezdeményezni. Az intézményvezető a jövedelemvizsgálatot lefolytatja, és a személyi térítési díjat a jövedelemvizsgálat eredményének megfelelően állapítja meg.</w:t>
      </w:r>
    </w:p>
    <w:p w:rsidR="00B071E8" w:rsidRPr="00570CCF" w:rsidRDefault="00B071E8" w:rsidP="00B071E8">
      <w:pPr>
        <w:spacing w:after="120"/>
        <w:jc w:val="both"/>
        <w:rPr>
          <w:rFonts w:ascii="Times New Roman" w:eastAsia="Calibri" w:hAnsi="Times New Roman"/>
          <w:color w:val="000000"/>
          <w:sz w:val="24"/>
        </w:rPr>
      </w:pPr>
      <w:r w:rsidRPr="00570CCF">
        <w:rPr>
          <w:rFonts w:ascii="Times New Roman" w:eastAsia="Calibri" w:hAnsi="Times New Roman"/>
          <w:color w:val="000000"/>
          <w:sz w:val="24"/>
        </w:rPr>
        <w:t>4.6.</w:t>
      </w:r>
      <w:r>
        <w:rPr>
          <w:rFonts w:ascii="Times New Roman" w:eastAsia="Calibri" w:hAnsi="Times New Roman"/>
          <w:color w:val="000000"/>
          <w:sz w:val="24"/>
        </w:rPr>
        <w:t xml:space="preserve"> </w:t>
      </w:r>
      <w:r w:rsidRPr="00570CCF">
        <w:rPr>
          <w:rFonts w:ascii="Times New Roman" w:eastAsia="Calibri" w:hAnsi="Times New Roman"/>
          <w:color w:val="000000"/>
          <w:sz w:val="24"/>
        </w:rPr>
        <w:t>Ha az ellátást igénybevevő/törvényes képviselője nem kéri a jövedelemvizsgálat lefolytatását, úgy kell tekinteni, hogy vagyoni, jövedelmi viszonyai lehetővé teszik a térítési díj megfizetését.</w:t>
      </w:r>
    </w:p>
    <w:p w:rsidR="00B071E8" w:rsidRPr="00570CCF" w:rsidRDefault="00B071E8" w:rsidP="00B071E8">
      <w:pPr>
        <w:spacing w:after="120"/>
        <w:jc w:val="both"/>
        <w:rPr>
          <w:rFonts w:ascii="Times New Roman" w:eastAsia="Calibri" w:hAnsi="Times New Roman"/>
          <w:color w:val="FF0000"/>
          <w:sz w:val="24"/>
        </w:rPr>
      </w:pPr>
      <w:r w:rsidRPr="00570CCF">
        <w:rPr>
          <w:rFonts w:ascii="Times New Roman" w:eastAsia="Calibri" w:hAnsi="Times New Roman"/>
          <w:color w:val="000000"/>
          <w:sz w:val="24"/>
        </w:rPr>
        <w:t>4.7.</w:t>
      </w:r>
      <w:r>
        <w:rPr>
          <w:rFonts w:ascii="Times New Roman" w:eastAsia="Calibri" w:hAnsi="Times New Roman"/>
          <w:color w:val="000000"/>
          <w:sz w:val="24"/>
        </w:rPr>
        <w:t xml:space="preserve"> </w:t>
      </w:r>
      <w:r w:rsidRPr="00570CCF">
        <w:rPr>
          <w:rFonts w:ascii="Times New Roman" w:eastAsia="Calibri" w:hAnsi="Times New Roman"/>
          <w:color w:val="000000"/>
          <w:sz w:val="24"/>
        </w:rPr>
        <w:t xml:space="preserve">Ha három hónapon át térítési díj tartozás áll fenn, az ellátást igénybevevőt/törvényes képviselőjét írásban tájékoztatni kell a felmondás lehetőségéről, annak kezdő időpontjáról, valamint </w:t>
      </w:r>
      <w:r w:rsidRPr="00570CCF">
        <w:rPr>
          <w:rFonts w:ascii="Times New Roman" w:eastAsia="Calibri" w:hAnsi="Times New Roman"/>
          <w:sz w:val="24"/>
        </w:rPr>
        <w:t>a 4.7. pontban foglaltakról</w:t>
      </w:r>
      <w:r w:rsidRPr="00570CCF">
        <w:rPr>
          <w:rFonts w:ascii="Times New Roman" w:eastAsia="Calibri" w:hAnsi="Times New Roman"/>
          <w:color w:val="FF0000"/>
          <w:sz w:val="24"/>
        </w:rPr>
        <w:t>.</w:t>
      </w:r>
    </w:p>
    <w:p w:rsidR="00B071E8" w:rsidRPr="00570CCF" w:rsidRDefault="00B071E8" w:rsidP="00B071E8">
      <w:pPr>
        <w:jc w:val="both"/>
        <w:rPr>
          <w:rFonts w:ascii="Times New Roman" w:eastAsia="Calibri" w:hAnsi="Times New Roman"/>
          <w:sz w:val="24"/>
        </w:rPr>
      </w:pPr>
      <w:r w:rsidRPr="00570CCF">
        <w:rPr>
          <w:rFonts w:ascii="Times New Roman" w:eastAsia="Calibri" w:hAnsi="Times New Roman"/>
          <w:sz w:val="24"/>
        </w:rPr>
        <w:t>4.8. Az intézmény vezetője az ellátás megszüntetéséről, valamint a megszüntetés ellen tehető panaszról írásban értesíti a jogosultat, illetve törvényes képviselőjét. Ha a megszüntetéssel a jogosult, illetve törvényes képviselője nem ért egyet, az értesítés kézhezvételétől számított nyolc napon belül az intézmény fenntartójához fordulhat, ha fenntartó kivizsgálásával nem ért egyet, 30 napon belül bírósághoz fordulhat jogorvoslatért.</w:t>
      </w:r>
    </w:p>
    <w:p w:rsidR="00B071E8" w:rsidRPr="00570CCF" w:rsidRDefault="00B071E8" w:rsidP="00B071E8">
      <w:pPr>
        <w:spacing w:after="120"/>
        <w:jc w:val="both"/>
        <w:rPr>
          <w:rFonts w:ascii="Times New Roman" w:eastAsia="Calibri" w:hAnsi="Times New Roman"/>
          <w:sz w:val="24"/>
        </w:rPr>
      </w:pPr>
      <w:r w:rsidRPr="00570CCF">
        <w:rPr>
          <w:rFonts w:ascii="Times New Roman" w:eastAsia="Calibri" w:hAnsi="Times New Roman"/>
          <w:sz w:val="24"/>
        </w:rPr>
        <w:t>Az ellátást változatlan feltételek mellett mindaddig biztosítani kell, amíg a fenntartó, illetve a bíróság jogerős és végrehajtható határozatot nem hoz.</w:t>
      </w:r>
    </w:p>
    <w:p w:rsidR="00B071E8" w:rsidRPr="00570CCF" w:rsidRDefault="00B071E8" w:rsidP="00B071E8">
      <w:pPr>
        <w:jc w:val="both"/>
        <w:rPr>
          <w:rFonts w:ascii="Times New Roman" w:eastAsia="Calibri" w:hAnsi="Times New Roman"/>
          <w:b/>
          <w:sz w:val="24"/>
        </w:rPr>
      </w:pPr>
      <w:r w:rsidRPr="00570CCF">
        <w:rPr>
          <w:rFonts w:ascii="Times New Roman" w:eastAsia="Calibri" w:hAnsi="Times New Roman"/>
          <w:b/>
          <w:sz w:val="24"/>
        </w:rPr>
        <w:t>5. Az ellátást igénylő jogai és kötelezettségei</w:t>
      </w:r>
    </w:p>
    <w:p w:rsidR="00B071E8" w:rsidRPr="00570CCF" w:rsidRDefault="00B071E8" w:rsidP="00B071E8">
      <w:pPr>
        <w:spacing w:after="120"/>
        <w:jc w:val="both"/>
        <w:rPr>
          <w:rFonts w:ascii="Times New Roman" w:eastAsia="Calibri" w:hAnsi="Times New Roman"/>
          <w:color w:val="000000"/>
          <w:sz w:val="24"/>
        </w:rPr>
      </w:pPr>
      <w:r w:rsidRPr="00570CCF">
        <w:rPr>
          <w:rFonts w:ascii="Times New Roman" w:eastAsia="Calibri" w:hAnsi="Times New Roman"/>
          <w:color w:val="000000"/>
          <w:sz w:val="24"/>
        </w:rPr>
        <w:t>5.1.</w:t>
      </w:r>
      <w:r>
        <w:rPr>
          <w:rFonts w:ascii="Times New Roman" w:eastAsia="Calibri" w:hAnsi="Times New Roman"/>
          <w:color w:val="000000"/>
          <w:sz w:val="24"/>
        </w:rPr>
        <w:t xml:space="preserve"> </w:t>
      </w:r>
      <w:r w:rsidRPr="00570CCF">
        <w:rPr>
          <w:rFonts w:ascii="Times New Roman" w:eastAsia="Calibri" w:hAnsi="Times New Roman"/>
          <w:color w:val="000000"/>
          <w:sz w:val="24"/>
        </w:rPr>
        <w:t>Az ellátást igénybe vevőnek joga van szociális helyzetére, egészségi és mentális állapotára tekintettel a szociális intézmény által biztosított teljes körű ellátásra.</w:t>
      </w:r>
    </w:p>
    <w:p w:rsidR="00B071E8" w:rsidRPr="00570CCF" w:rsidRDefault="00B071E8" w:rsidP="00B071E8">
      <w:pPr>
        <w:spacing w:after="120"/>
        <w:jc w:val="both"/>
        <w:rPr>
          <w:rFonts w:ascii="Times New Roman" w:eastAsia="Calibri" w:hAnsi="Times New Roman"/>
          <w:color w:val="000000"/>
          <w:sz w:val="24"/>
        </w:rPr>
      </w:pPr>
      <w:r w:rsidRPr="00570CCF">
        <w:rPr>
          <w:rFonts w:ascii="Times New Roman" w:eastAsia="Calibri" w:hAnsi="Times New Roman"/>
          <w:color w:val="000000"/>
          <w:sz w:val="24"/>
        </w:rPr>
        <w:t>5.2. A szolgáltatás biztosítása során az egyenlő bánásmód követelményét meg kell tartani. Az ellátást igénybevevő jövedelmi helyzetét csak a törvényben, illetve törvény felhatalmazása alapján készült kormányrendeletben meghatározott esetekben és feltételek mellett lehet vizsgálni.</w:t>
      </w:r>
    </w:p>
    <w:p w:rsidR="00B071E8" w:rsidRPr="00570CCF" w:rsidRDefault="00B071E8" w:rsidP="00B071E8">
      <w:pPr>
        <w:spacing w:after="120"/>
        <w:jc w:val="both"/>
        <w:rPr>
          <w:rFonts w:ascii="Times New Roman" w:eastAsia="Calibri" w:hAnsi="Times New Roman"/>
          <w:color w:val="000000"/>
          <w:sz w:val="24"/>
        </w:rPr>
      </w:pPr>
      <w:r w:rsidRPr="00570CCF">
        <w:rPr>
          <w:rFonts w:ascii="Times New Roman" w:eastAsia="Calibri" w:hAnsi="Times New Roman"/>
          <w:color w:val="000000"/>
          <w:sz w:val="24"/>
        </w:rPr>
        <w:t>5.3</w:t>
      </w:r>
      <w:r>
        <w:rPr>
          <w:rFonts w:ascii="Times New Roman" w:eastAsia="Calibri" w:hAnsi="Times New Roman"/>
          <w:color w:val="000000"/>
          <w:sz w:val="24"/>
        </w:rPr>
        <w:t xml:space="preserve">. </w:t>
      </w:r>
      <w:r w:rsidRPr="00570CCF">
        <w:rPr>
          <w:rFonts w:ascii="Times New Roman" w:eastAsia="Calibri" w:hAnsi="Times New Roman"/>
          <w:color w:val="000000"/>
          <w:sz w:val="24"/>
        </w:rPr>
        <w:t>Az ellátást igénybevevőnek joga van az intézmény működésével, gazdálkodásával kapcsolatos legfontosabb adatok megismeréséhez. Ennek teljesítése érdekében az intézmény vezetője tájékoztatót készít az intézmény gazdálkodásáról, a szolgáltatások intézményi térítési díjának és önköltségének összegéről és azt az intézményben jól látható helyen kifüggeszti, illetve szükség esetén szóban ad tájékoztatást az ellátást igénybevevő részére.</w:t>
      </w:r>
    </w:p>
    <w:p w:rsidR="00B071E8" w:rsidRPr="00570CCF" w:rsidRDefault="00B071E8" w:rsidP="00B071E8">
      <w:pPr>
        <w:spacing w:after="120"/>
        <w:jc w:val="both"/>
        <w:rPr>
          <w:rFonts w:ascii="Times New Roman" w:eastAsia="Calibri" w:hAnsi="Times New Roman"/>
          <w:color w:val="000000"/>
          <w:sz w:val="24"/>
        </w:rPr>
      </w:pPr>
      <w:r w:rsidRPr="00570CCF">
        <w:rPr>
          <w:rFonts w:ascii="Times New Roman" w:eastAsia="Calibri" w:hAnsi="Times New Roman"/>
          <w:color w:val="000000"/>
          <w:sz w:val="24"/>
        </w:rPr>
        <w:lastRenderedPageBreak/>
        <w:t>5.4.</w:t>
      </w:r>
      <w:r>
        <w:rPr>
          <w:rFonts w:ascii="Times New Roman" w:eastAsia="Calibri" w:hAnsi="Times New Roman"/>
          <w:color w:val="000000"/>
          <w:sz w:val="24"/>
        </w:rPr>
        <w:t xml:space="preserve"> </w:t>
      </w:r>
      <w:r w:rsidRPr="00570CCF">
        <w:rPr>
          <w:rFonts w:ascii="Times New Roman" w:eastAsia="Calibri" w:hAnsi="Times New Roman"/>
          <w:color w:val="000000"/>
          <w:sz w:val="24"/>
        </w:rPr>
        <w:t>A személyes gondoskodást nyújtó szociális intézmény az általa biztosított szolgáltatást olyan módon végzi, hogy figyelemmel legyen az ellátást igénybevevőket megillető alkotmányos jogok maradéktalan és teljes körű tiszteletben tartására</w:t>
      </w:r>
    </w:p>
    <w:p w:rsidR="00B071E8" w:rsidRPr="00570CCF" w:rsidRDefault="00B071E8" w:rsidP="00B071E8">
      <w:pPr>
        <w:spacing w:after="120"/>
        <w:jc w:val="both"/>
        <w:rPr>
          <w:rFonts w:ascii="Times New Roman" w:eastAsia="Calibri" w:hAnsi="Times New Roman"/>
          <w:color w:val="000000"/>
          <w:sz w:val="24"/>
        </w:rPr>
      </w:pPr>
      <w:r w:rsidRPr="00570CCF">
        <w:rPr>
          <w:rFonts w:ascii="Times New Roman" w:eastAsia="Calibri" w:hAnsi="Times New Roman"/>
          <w:color w:val="000000"/>
          <w:sz w:val="24"/>
        </w:rPr>
        <w:t>5.5.</w:t>
      </w:r>
      <w:r>
        <w:rPr>
          <w:rFonts w:ascii="Times New Roman" w:eastAsia="Calibri" w:hAnsi="Times New Roman"/>
          <w:color w:val="000000"/>
          <w:sz w:val="24"/>
        </w:rPr>
        <w:t xml:space="preserve"> </w:t>
      </w:r>
      <w:r w:rsidRPr="00570CCF">
        <w:rPr>
          <w:rFonts w:ascii="Times New Roman" w:eastAsia="Calibri" w:hAnsi="Times New Roman"/>
          <w:color w:val="000000"/>
          <w:sz w:val="24"/>
        </w:rPr>
        <w:t>Az ellátást igénybevevőt megilleti személyes adatainak védelme, valamint a magánéletével kapcsolatos titokvédelem. Az igénybevételi eljárás során különös figyelmet kell fordítani arra, hogy az ellátást igénylő adataihoz csak az arra jogosult személyek férjenek hozzá. Az intézményvezető köteles biztosítani továbbá, hogy az ellátott egészségi állapotával, személyes körülményeivel, jövedelmi viszonyaival kapcsolatos információkról más ellátást igénybevevő, valamint arra illetéktelen személy ne szerezhessen tudomást, különös figyelemmel az ellátást igénybevevő szociális rászorultságának tényére.</w:t>
      </w:r>
    </w:p>
    <w:p w:rsidR="00B071E8" w:rsidRPr="00570CCF" w:rsidRDefault="00B071E8" w:rsidP="00B071E8">
      <w:pPr>
        <w:spacing w:after="120"/>
        <w:jc w:val="both"/>
        <w:rPr>
          <w:rFonts w:ascii="Times New Roman" w:eastAsia="Calibri" w:hAnsi="Times New Roman"/>
          <w:color w:val="000000"/>
          <w:sz w:val="24"/>
        </w:rPr>
      </w:pPr>
      <w:r w:rsidRPr="00570CCF">
        <w:rPr>
          <w:rFonts w:ascii="Times New Roman" w:eastAsia="Calibri" w:hAnsi="Times New Roman"/>
          <w:color w:val="000000"/>
          <w:sz w:val="24"/>
        </w:rPr>
        <w:t>5.6.</w:t>
      </w:r>
      <w:r>
        <w:rPr>
          <w:rFonts w:ascii="Times New Roman" w:eastAsia="Calibri" w:hAnsi="Times New Roman"/>
          <w:color w:val="000000"/>
          <w:sz w:val="24"/>
        </w:rPr>
        <w:t xml:space="preserve"> </w:t>
      </w:r>
      <w:r w:rsidRPr="00570CCF">
        <w:rPr>
          <w:rFonts w:ascii="Times New Roman" w:eastAsia="Calibri" w:hAnsi="Times New Roman"/>
          <w:color w:val="000000"/>
          <w:sz w:val="24"/>
        </w:rPr>
        <w:t>Amennyiben az ellátást igénybevevő egészségi állapotánál vagy egyéb körülményeinél fogva közvetlenül nem képes a hatáskörrel és illetékességgel rendelkező szervek megkeresésére, az intézményvezető segítséget nyújt ebben, illetve értesíti az ellátott törvényes képviselőjét, vagy az ellátottjogi képviselőt az ellátott jogainak gyakorlásához szükséges segítségnyújtás céljából.</w:t>
      </w:r>
    </w:p>
    <w:p w:rsidR="00B071E8" w:rsidRPr="00570CCF" w:rsidRDefault="00B071E8" w:rsidP="00B071E8">
      <w:pPr>
        <w:spacing w:after="120"/>
        <w:jc w:val="both"/>
        <w:rPr>
          <w:rFonts w:ascii="Times New Roman" w:eastAsia="Calibri" w:hAnsi="Times New Roman"/>
          <w:sz w:val="24"/>
        </w:rPr>
      </w:pPr>
      <w:r w:rsidRPr="00570CCF">
        <w:rPr>
          <w:rFonts w:ascii="Times New Roman" w:eastAsia="Calibri" w:hAnsi="Times New Roman"/>
          <w:sz w:val="24"/>
        </w:rPr>
        <w:t>5.7. Az ellátást igénylő a szolgáltatás határozott idejű szüneteltetését írásban kérheti.</w:t>
      </w:r>
    </w:p>
    <w:p w:rsidR="00B071E8" w:rsidRPr="00570CCF" w:rsidRDefault="00B071E8" w:rsidP="00B071E8">
      <w:pPr>
        <w:spacing w:after="120"/>
        <w:jc w:val="both"/>
        <w:rPr>
          <w:rFonts w:ascii="Times New Roman" w:eastAsia="Calibri" w:hAnsi="Times New Roman"/>
          <w:sz w:val="24"/>
        </w:rPr>
      </w:pPr>
      <w:r w:rsidRPr="00570CCF">
        <w:rPr>
          <w:rFonts w:ascii="Times New Roman" w:eastAsia="Calibri" w:hAnsi="Times New Roman"/>
          <w:sz w:val="24"/>
        </w:rPr>
        <w:t>5.8. Az ellátást igénylő vállalja, hogy ellátása érdekében együttműködik a gondozási folyamatban résztvevő szakemberekkel.</w:t>
      </w:r>
    </w:p>
    <w:p w:rsidR="00B071E8" w:rsidRPr="00570CCF" w:rsidRDefault="00B071E8" w:rsidP="00B071E8">
      <w:pPr>
        <w:spacing w:after="120"/>
        <w:jc w:val="both"/>
        <w:rPr>
          <w:rFonts w:ascii="Times New Roman" w:eastAsia="Calibri" w:hAnsi="Times New Roman"/>
          <w:sz w:val="24"/>
        </w:rPr>
      </w:pPr>
      <w:r w:rsidRPr="00570CCF">
        <w:rPr>
          <w:rFonts w:ascii="Times New Roman" w:eastAsia="Calibri" w:hAnsi="Times New Roman"/>
          <w:sz w:val="24"/>
        </w:rPr>
        <w:t>5.9. Az ellátást igénylő hozzájárul ahhoz, hogy megfelelő ellátása érdekében, személyiségi jogainak tiszteletben tartása mellett, a szolgáltató intézmény, a szükséges mértékben kapcsolatot tartson fent a hozzátartozókkal, szakemberekkel.</w:t>
      </w:r>
    </w:p>
    <w:p w:rsidR="00B071E8" w:rsidRPr="00570CCF" w:rsidRDefault="00B071E8" w:rsidP="00B071E8">
      <w:pPr>
        <w:spacing w:after="120"/>
        <w:jc w:val="both"/>
        <w:rPr>
          <w:rFonts w:ascii="Times New Roman" w:eastAsia="Calibri" w:hAnsi="Times New Roman"/>
          <w:sz w:val="24"/>
        </w:rPr>
      </w:pPr>
      <w:r w:rsidRPr="00570CCF">
        <w:rPr>
          <w:rFonts w:ascii="Times New Roman" w:eastAsia="Calibri" w:hAnsi="Times New Roman"/>
          <w:sz w:val="24"/>
        </w:rPr>
        <w:t>5.10. Az ellátást igénylő tudomásul veszi, hogy az ellátó szabadon döntheti el, hogy a szolgáltatást kivel biztosítja.</w:t>
      </w:r>
    </w:p>
    <w:p w:rsidR="00B071E8" w:rsidRPr="00570CCF" w:rsidRDefault="00B071E8" w:rsidP="00B071E8">
      <w:pPr>
        <w:jc w:val="both"/>
        <w:rPr>
          <w:rFonts w:ascii="Times New Roman" w:eastAsia="Calibri" w:hAnsi="Times New Roman"/>
          <w:b/>
          <w:sz w:val="24"/>
        </w:rPr>
      </w:pPr>
      <w:smartTag w:uri="urn:schemas-microsoft-com:office:smarttags" w:element="metricconverter">
        <w:smartTagPr>
          <w:attr w:name="ProductID" w:val="6. A"/>
        </w:smartTagPr>
        <w:r w:rsidRPr="00570CCF">
          <w:rPr>
            <w:rFonts w:ascii="Times New Roman" w:eastAsia="Calibri" w:hAnsi="Times New Roman"/>
            <w:b/>
            <w:sz w:val="24"/>
          </w:rPr>
          <w:t>6. A</w:t>
        </w:r>
      </w:smartTag>
      <w:r w:rsidRPr="00570CCF">
        <w:rPr>
          <w:rFonts w:ascii="Times New Roman" w:eastAsia="Calibri" w:hAnsi="Times New Roman"/>
          <w:b/>
          <w:sz w:val="24"/>
        </w:rPr>
        <w:t xml:space="preserve"> szolgáltató intézmény jogai és kötelezettségei</w:t>
      </w:r>
    </w:p>
    <w:p w:rsidR="00B071E8" w:rsidRPr="00570CCF" w:rsidRDefault="00B071E8" w:rsidP="00B071E8">
      <w:pPr>
        <w:spacing w:after="120"/>
        <w:jc w:val="both"/>
        <w:rPr>
          <w:rFonts w:ascii="Times New Roman" w:eastAsia="Calibri" w:hAnsi="Times New Roman"/>
          <w:color w:val="000000"/>
          <w:sz w:val="24"/>
        </w:rPr>
      </w:pPr>
      <w:r w:rsidRPr="00570CCF">
        <w:rPr>
          <w:rFonts w:ascii="Times New Roman" w:eastAsia="Calibri" w:hAnsi="Times New Roman"/>
          <w:color w:val="000000"/>
          <w:sz w:val="24"/>
        </w:rPr>
        <w:t>6.1. Az intézmény dolgozói esetében biztosítani kell, hogy a munkavégzéshez kapcsolódó megbecsülést megkapják, tiszteletben tartsák emberi méltóságukat és személyiségi jogaikat, munkájukat elismerjék, valamint a munkáltató megfelelő munkavégzési körülményeket biztosítson számukra.</w:t>
      </w:r>
    </w:p>
    <w:p w:rsidR="00B071E8" w:rsidRPr="00570CCF" w:rsidRDefault="00B071E8" w:rsidP="00B071E8">
      <w:pPr>
        <w:spacing w:after="20"/>
        <w:jc w:val="both"/>
        <w:rPr>
          <w:rFonts w:ascii="Times New Roman" w:eastAsia="Calibri" w:hAnsi="Times New Roman"/>
          <w:color w:val="000000"/>
          <w:sz w:val="24"/>
        </w:rPr>
      </w:pPr>
      <w:r w:rsidRPr="00570CCF">
        <w:rPr>
          <w:rFonts w:ascii="Times New Roman" w:eastAsia="Calibri" w:hAnsi="Times New Roman"/>
          <w:sz w:val="24"/>
        </w:rPr>
        <w:t>6.2. A</w:t>
      </w:r>
      <w:r w:rsidRPr="00570CCF">
        <w:rPr>
          <w:rFonts w:ascii="Times" w:hAnsi="Times" w:cs="Times"/>
          <w:sz w:val="24"/>
        </w:rPr>
        <w:t xml:space="preserve"> házi segítségnyújtást végző szociális gondozó, ideértve a vezető gondozót is </w:t>
      </w:r>
      <w:r w:rsidRPr="00570CCF">
        <w:rPr>
          <w:rFonts w:ascii="Times New Roman" w:eastAsia="Calibri" w:hAnsi="Times New Roman"/>
          <w:color w:val="000000"/>
          <w:sz w:val="24"/>
        </w:rPr>
        <w:t>közfeladatot ellátó személynek minősül.</w:t>
      </w:r>
    </w:p>
    <w:p w:rsidR="00B071E8" w:rsidRPr="00570CCF" w:rsidRDefault="00B071E8" w:rsidP="00B071E8">
      <w:pPr>
        <w:spacing w:after="120"/>
        <w:jc w:val="both"/>
        <w:rPr>
          <w:rFonts w:ascii="Times New Roman" w:eastAsia="Calibri" w:hAnsi="Times New Roman"/>
          <w:color w:val="000000"/>
          <w:sz w:val="24"/>
        </w:rPr>
      </w:pPr>
      <w:r w:rsidRPr="00570CCF">
        <w:rPr>
          <w:rFonts w:ascii="Times New Roman" w:eastAsia="Calibri" w:hAnsi="Times New Roman"/>
          <w:sz w:val="24"/>
        </w:rPr>
        <w:t>6.3.</w:t>
      </w:r>
      <w:r>
        <w:rPr>
          <w:rFonts w:ascii="Times New Roman" w:eastAsia="Calibri" w:hAnsi="Times New Roman"/>
          <w:sz w:val="24"/>
        </w:rPr>
        <w:t xml:space="preserve"> </w:t>
      </w:r>
      <w:r w:rsidRPr="00570CCF">
        <w:rPr>
          <w:rFonts w:ascii="Times New Roman" w:eastAsia="Calibri" w:hAnsi="Times New Roman"/>
          <w:sz w:val="24"/>
        </w:rPr>
        <w:t xml:space="preserve">A szolgáltató intézmény vezetője a szolgáltatásra vonatkozó igényt érkezésének napján a hatályos jogszabályokban meghatározott jogok érvényesülésének elősegítése céljából nyilvántartásba veszi. A </w:t>
      </w:r>
      <w:r w:rsidRPr="00570CCF">
        <w:rPr>
          <w:rFonts w:ascii="Times New Roman" w:eastAsia="Calibri" w:hAnsi="Times New Roman"/>
          <w:color w:val="000000"/>
          <w:sz w:val="24"/>
        </w:rPr>
        <w:t>nyilvántartásból adat csak az adatigénylésre jogosult szervnek és a jogosultságot megállapító szociális hatáskört gyakorló szervnek szolgáltatható.</w:t>
      </w:r>
    </w:p>
    <w:p w:rsidR="00B071E8" w:rsidRPr="00570CCF" w:rsidRDefault="00B071E8" w:rsidP="00B071E8">
      <w:pPr>
        <w:spacing w:after="120"/>
        <w:jc w:val="both"/>
        <w:rPr>
          <w:rFonts w:ascii="Times New Roman" w:eastAsia="Calibri" w:hAnsi="Times New Roman"/>
          <w:b/>
          <w:sz w:val="24"/>
        </w:rPr>
      </w:pPr>
      <w:r w:rsidRPr="00570CCF">
        <w:rPr>
          <w:rFonts w:ascii="Times New Roman" w:eastAsia="Calibri" w:hAnsi="Times New Roman"/>
          <w:color w:val="000000"/>
          <w:sz w:val="24"/>
        </w:rPr>
        <w:t>6.4.</w:t>
      </w:r>
      <w:r>
        <w:rPr>
          <w:rFonts w:ascii="Times New Roman" w:eastAsia="Calibri" w:hAnsi="Times New Roman"/>
          <w:color w:val="000000"/>
          <w:sz w:val="24"/>
        </w:rPr>
        <w:t xml:space="preserve"> </w:t>
      </w:r>
      <w:r w:rsidRPr="00570CCF">
        <w:rPr>
          <w:rFonts w:ascii="Times New Roman" w:eastAsia="Calibri" w:hAnsi="Times New Roman"/>
          <w:color w:val="000000"/>
          <w:sz w:val="24"/>
        </w:rPr>
        <w:t>Az intézmény a nyilvántartásban kezelt adatokat természetes személyazonosító adatok nélkül statisztikai célra felhasználhatja, illetőleg azokból statisztikai célra adatot szolgáltathat.</w:t>
      </w:r>
    </w:p>
    <w:p w:rsidR="00B071E8" w:rsidRPr="00570CCF" w:rsidRDefault="00B071E8" w:rsidP="00B071E8">
      <w:pPr>
        <w:spacing w:after="120"/>
        <w:jc w:val="both"/>
        <w:rPr>
          <w:rFonts w:ascii="Times New Roman" w:eastAsia="Calibri" w:hAnsi="Times New Roman"/>
          <w:b/>
          <w:sz w:val="24"/>
        </w:rPr>
      </w:pPr>
      <w:r w:rsidRPr="00570CCF">
        <w:rPr>
          <w:rFonts w:ascii="Times New Roman" w:eastAsia="Calibri" w:hAnsi="Times New Roman"/>
          <w:sz w:val="24"/>
        </w:rPr>
        <w:t>6.5. A szolgáltató intézmény a vállalt tevékenység során köteles a tőle elvárható gondossággal, maximális szakmai felkészültsége alapján eljárni.</w:t>
      </w:r>
    </w:p>
    <w:p w:rsidR="00B071E8" w:rsidRPr="00570CCF" w:rsidRDefault="00B071E8" w:rsidP="00B071E8">
      <w:pPr>
        <w:spacing w:after="120"/>
        <w:jc w:val="both"/>
        <w:rPr>
          <w:rFonts w:ascii="Times New Roman" w:eastAsia="Calibri" w:hAnsi="Times New Roman"/>
          <w:sz w:val="24"/>
        </w:rPr>
      </w:pPr>
      <w:r w:rsidRPr="00570CCF">
        <w:rPr>
          <w:rFonts w:ascii="Times New Roman" w:eastAsia="Calibri" w:hAnsi="Times New Roman"/>
          <w:sz w:val="24"/>
        </w:rPr>
        <w:t>6.6. A szolgáltató intézmény nevében eljáró személy és hozzátartozója az ellátást igénylővel semmilyen szerződési kapcsolatot nem létesíthet, sem a gondozási idő alatt, sem az azt követő egy éven belül, illetve semmilyen anyagi juttatást nem fogadhat el.</w:t>
      </w:r>
    </w:p>
    <w:p w:rsidR="00B071E8" w:rsidRPr="00570CCF" w:rsidRDefault="00B071E8" w:rsidP="00B071E8">
      <w:pPr>
        <w:spacing w:after="120"/>
        <w:jc w:val="both"/>
        <w:rPr>
          <w:rFonts w:ascii="Times New Roman" w:eastAsia="Calibri" w:hAnsi="Times New Roman"/>
          <w:sz w:val="24"/>
        </w:rPr>
      </w:pPr>
    </w:p>
    <w:p w:rsidR="00B071E8" w:rsidRPr="00570CCF" w:rsidRDefault="00B071E8" w:rsidP="00B071E8">
      <w:pPr>
        <w:spacing w:after="20"/>
        <w:jc w:val="both"/>
        <w:rPr>
          <w:rFonts w:ascii="Times New Roman" w:eastAsia="Calibri" w:hAnsi="Times New Roman"/>
          <w:b/>
          <w:iCs/>
          <w:color w:val="000000"/>
          <w:sz w:val="24"/>
        </w:rPr>
      </w:pPr>
      <w:r w:rsidRPr="00570CCF">
        <w:rPr>
          <w:rFonts w:ascii="Times New Roman" w:eastAsia="Calibri" w:hAnsi="Times New Roman"/>
          <w:b/>
          <w:iCs/>
          <w:color w:val="000000"/>
          <w:sz w:val="24"/>
        </w:rPr>
        <w:t>7.Tájékoztatási kötelezettség</w:t>
      </w:r>
    </w:p>
    <w:p w:rsidR="00B071E8" w:rsidRPr="00570CCF" w:rsidRDefault="00B071E8" w:rsidP="00B071E8">
      <w:pPr>
        <w:spacing w:after="20"/>
        <w:jc w:val="both"/>
        <w:rPr>
          <w:rFonts w:ascii="Times New Roman" w:eastAsia="Calibri" w:hAnsi="Times New Roman"/>
          <w:color w:val="000000"/>
          <w:sz w:val="24"/>
        </w:rPr>
      </w:pPr>
      <w:r w:rsidRPr="00570CCF">
        <w:rPr>
          <w:rFonts w:ascii="Times New Roman" w:eastAsia="Calibri" w:hAnsi="Times New Roman"/>
          <w:color w:val="000000"/>
          <w:sz w:val="24"/>
        </w:rPr>
        <w:t>7.1. Az intézménybe való felvételkor az intézmény tájékoztatást ad a jogosult és hozzátartozója számára</w:t>
      </w:r>
    </w:p>
    <w:p w:rsidR="00B071E8" w:rsidRPr="00570CCF" w:rsidRDefault="00B071E8" w:rsidP="00B071E8">
      <w:pPr>
        <w:spacing w:after="20"/>
        <w:ind w:firstLine="180"/>
        <w:jc w:val="both"/>
        <w:rPr>
          <w:rFonts w:ascii="Times New Roman" w:eastAsia="Calibri" w:hAnsi="Times New Roman"/>
          <w:color w:val="000000"/>
          <w:sz w:val="24"/>
        </w:rPr>
      </w:pPr>
      <w:r w:rsidRPr="00570CCF">
        <w:rPr>
          <w:rFonts w:ascii="Times New Roman" w:eastAsia="Calibri" w:hAnsi="Times New Roman"/>
          <w:i/>
          <w:iCs/>
          <w:color w:val="000000"/>
          <w:sz w:val="24"/>
        </w:rPr>
        <w:t>a)</w:t>
      </w:r>
      <w:r w:rsidRPr="00570CCF">
        <w:rPr>
          <w:rFonts w:ascii="Times New Roman" w:eastAsia="Calibri" w:hAnsi="Times New Roman"/>
          <w:color w:val="000000"/>
          <w:sz w:val="24"/>
        </w:rPr>
        <w:t> az intézményben biztosított ellátás tartalmáról és feltételeiről,</w:t>
      </w:r>
    </w:p>
    <w:p w:rsidR="00B071E8" w:rsidRPr="00570CCF" w:rsidRDefault="00B071E8" w:rsidP="00B071E8">
      <w:pPr>
        <w:spacing w:after="20"/>
        <w:ind w:firstLine="180"/>
        <w:jc w:val="both"/>
        <w:rPr>
          <w:rFonts w:ascii="Times New Roman" w:eastAsia="Calibri" w:hAnsi="Times New Roman"/>
          <w:color w:val="000000"/>
          <w:sz w:val="24"/>
        </w:rPr>
      </w:pPr>
      <w:r w:rsidRPr="00570CCF">
        <w:rPr>
          <w:rFonts w:ascii="Times New Roman" w:eastAsia="Calibri" w:hAnsi="Times New Roman"/>
          <w:i/>
          <w:iCs/>
          <w:color w:val="000000"/>
          <w:sz w:val="24"/>
        </w:rPr>
        <w:t>b)</w:t>
      </w:r>
      <w:r w:rsidRPr="00570CCF">
        <w:rPr>
          <w:rFonts w:ascii="Times New Roman" w:eastAsia="Calibri" w:hAnsi="Times New Roman"/>
          <w:color w:val="000000"/>
          <w:sz w:val="24"/>
        </w:rPr>
        <w:t> az intézmény által vezetett nyilvántartásokról,</w:t>
      </w:r>
    </w:p>
    <w:p w:rsidR="00B071E8" w:rsidRPr="00570CCF" w:rsidRDefault="00B071E8" w:rsidP="00B071E8">
      <w:pPr>
        <w:spacing w:after="20"/>
        <w:ind w:firstLine="180"/>
        <w:jc w:val="both"/>
        <w:rPr>
          <w:rFonts w:ascii="Times New Roman" w:eastAsia="Calibri" w:hAnsi="Times New Roman"/>
          <w:color w:val="000000"/>
          <w:sz w:val="24"/>
        </w:rPr>
      </w:pPr>
      <w:r w:rsidRPr="00570CCF">
        <w:rPr>
          <w:rFonts w:ascii="Times New Roman" w:eastAsia="Calibri" w:hAnsi="Times New Roman"/>
          <w:i/>
          <w:iCs/>
          <w:color w:val="000000"/>
          <w:sz w:val="24"/>
        </w:rPr>
        <w:t>c)</w:t>
      </w:r>
      <w:r w:rsidRPr="00570CCF">
        <w:rPr>
          <w:rFonts w:ascii="Times New Roman" w:eastAsia="Calibri" w:hAnsi="Times New Roman"/>
          <w:color w:val="000000"/>
          <w:sz w:val="24"/>
        </w:rPr>
        <w:t> panaszjoguk gyakorlásának módjáról,</w:t>
      </w:r>
    </w:p>
    <w:p w:rsidR="00B071E8" w:rsidRPr="00570CCF" w:rsidRDefault="00B071E8" w:rsidP="00B071E8">
      <w:pPr>
        <w:spacing w:after="20"/>
        <w:ind w:firstLine="180"/>
        <w:jc w:val="both"/>
        <w:rPr>
          <w:rFonts w:ascii="Times New Roman" w:eastAsia="Calibri" w:hAnsi="Times New Roman"/>
          <w:color w:val="000000"/>
          <w:sz w:val="24"/>
        </w:rPr>
      </w:pPr>
      <w:r w:rsidRPr="00570CCF">
        <w:rPr>
          <w:rFonts w:ascii="Times New Roman" w:eastAsia="Calibri" w:hAnsi="Times New Roman"/>
          <w:i/>
          <w:iCs/>
          <w:color w:val="000000"/>
          <w:sz w:val="24"/>
        </w:rPr>
        <w:lastRenderedPageBreak/>
        <w:t>d) </w:t>
      </w:r>
      <w:r w:rsidRPr="00570CCF">
        <w:rPr>
          <w:rFonts w:ascii="Times New Roman" w:eastAsia="Calibri" w:hAnsi="Times New Roman"/>
          <w:color w:val="000000"/>
          <w:sz w:val="24"/>
        </w:rPr>
        <w:t>az intézményi jogviszony megszűnésének eseteiről,</w:t>
      </w:r>
    </w:p>
    <w:p w:rsidR="00B071E8" w:rsidRPr="00570CCF" w:rsidRDefault="00B071E8" w:rsidP="00B071E8">
      <w:pPr>
        <w:spacing w:after="20"/>
        <w:ind w:firstLine="180"/>
        <w:jc w:val="both"/>
        <w:rPr>
          <w:rFonts w:ascii="Times New Roman" w:eastAsia="Calibri" w:hAnsi="Times New Roman"/>
          <w:color w:val="000000"/>
          <w:sz w:val="24"/>
        </w:rPr>
      </w:pPr>
      <w:r w:rsidRPr="00570CCF">
        <w:rPr>
          <w:rFonts w:ascii="Times New Roman" w:eastAsia="Calibri" w:hAnsi="Times New Roman"/>
          <w:i/>
          <w:iCs/>
          <w:color w:val="000000"/>
          <w:sz w:val="24"/>
        </w:rPr>
        <w:t>e)</w:t>
      </w:r>
      <w:r w:rsidRPr="00570CCF">
        <w:rPr>
          <w:rFonts w:ascii="Times New Roman" w:eastAsia="Calibri" w:hAnsi="Times New Roman"/>
          <w:color w:val="000000"/>
          <w:sz w:val="24"/>
        </w:rPr>
        <w:t> az intézmény házirendjéről,</w:t>
      </w:r>
    </w:p>
    <w:p w:rsidR="00B071E8" w:rsidRPr="00570CCF" w:rsidRDefault="00B071E8" w:rsidP="00B071E8">
      <w:pPr>
        <w:spacing w:after="20"/>
        <w:ind w:firstLine="180"/>
        <w:jc w:val="both"/>
        <w:rPr>
          <w:rFonts w:ascii="Times New Roman" w:eastAsia="Calibri" w:hAnsi="Times New Roman"/>
          <w:color w:val="000000"/>
          <w:sz w:val="24"/>
        </w:rPr>
      </w:pPr>
      <w:r w:rsidRPr="00570CCF">
        <w:rPr>
          <w:rFonts w:ascii="Times New Roman" w:eastAsia="Calibri" w:hAnsi="Times New Roman"/>
          <w:i/>
          <w:iCs/>
          <w:color w:val="000000"/>
          <w:sz w:val="24"/>
        </w:rPr>
        <w:t>f)</w:t>
      </w:r>
      <w:r w:rsidRPr="00570CCF">
        <w:rPr>
          <w:rFonts w:ascii="Times New Roman" w:eastAsia="Calibri" w:hAnsi="Times New Roman"/>
          <w:color w:val="000000"/>
          <w:sz w:val="24"/>
        </w:rPr>
        <w:t> a fizetendő térítési díjról, teljesítési feltételeiről, továbbá a mulasztás következményeiről,</w:t>
      </w:r>
    </w:p>
    <w:p w:rsidR="00B071E8" w:rsidRPr="00570CCF" w:rsidRDefault="00B071E8" w:rsidP="00B071E8">
      <w:pPr>
        <w:spacing w:after="120"/>
        <w:ind w:firstLine="181"/>
        <w:jc w:val="both"/>
        <w:rPr>
          <w:rFonts w:ascii="Times New Roman" w:eastAsia="Calibri" w:hAnsi="Times New Roman"/>
          <w:color w:val="000000"/>
          <w:sz w:val="24"/>
        </w:rPr>
      </w:pPr>
      <w:r w:rsidRPr="00570CCF">
        <w:rPr>
          <w:rFonts w:ascii="Times New Roman" w:eastAsia="Calibri" w:hAnsi="Times New Roman"/>
          <w:i/>
          <w:iCs/>
          <w:color w:val="000000"/>
          <w:sz w:val="24"/>
        </w:rPr>
        <w:t>g)</w:t>
      </w:r>
      <w:r w:rsidRPr="00570CCF">
        <w:rPr>
          <w:rFonts w:ascii="Times New Roman" w:eastAsia="Calibri" w:hAnsi="Times New Roman"/>
          <w:color w:val="000000"/>
          <w:sz w:val="24"/>
        </w:rPr>
        <w:t>a jogosult jogait és érdekeit képviselő társadalmi szervezetekről.</w:t>
      </w:r>
    </w:p>
    <w:p w:rsidR="00B071E8" w:rsidRPr="00570CCF" w:rsidRDefault="00B071E8" w:rsidP="00B071E8">
      <w:pPr>
        <w:spacing w:after="20"/>
        <w:jc w:val="both"/>
        <w:rPr>
          <w:rFonts w:ascii="Times New Roman" w:eastAsia="Calibri" w:hAnsi="Times New Roman"/>
          <w:color w:val="000000"/>
          <w:sz w:val="24"/>
        </w:rPr>
      </w:pPr>
      <w:r w:rsidRPr="00570CCF">
        <w:rPr>
          <w:rFonts w:ascii="Times New Roman" w:eastAsia="Calibri" w:hAnsi="Times New Roman"/>
          <w:color w:val="000000"/>
          <w:sz w:val="24"/>
        </w:rPr>
        <w:t xml:space="preserve">7.2. A jogosult és hozzátartozója az intézménybe való felvételkor köteles adatokat szolgáltatni a jogszabály alapján vezetett nyilvántartásokhoz. </w:t>
      </w:r>
    </w:p>
    <w:p w:rsidR="00B071E8" w:rsidRPr="00570CCF" w:rsidRDefault="00B071E8" w:rsidP="00B071E8">
      <w:pPr>
        <w:spacing w:before="120"/>
        <w:jc w:val="both"/>
        <w:rPr>
          <w:rFonts w:ascii="Times New Roman" w:eastAsia="Calibri" w:hAnsi="Times New Roman"/>
          <w:sz w:val="24"/>
        </w:rPr>
      </w:pPr>
      <w:r w:rsidRPr="00570CCF">
        <w:rPr>
          <w:rFonts w:ascii="Times New Roman" w:eastAsia="Calibri" w:hAnsi="Times New Roman"/>
          <w:b/>
          <w:sz w:val="24"/>
        </w:rPr>
        <w:t>8. Jogorvoslati lehetőségek</w:t>
      </w:r>
    </w:p>
    <w:p w:rsidR="00B071E8" w:rsidRPr="00570CCF" w:rsidRDefault="00B071E8" w:rsidP="00B071E8">
      <w:pPr>
        <w:spacing w:after="120"/>
        <w:jc w:val="both"/>
        <w:rPr>
          <w:rFonts w:ascii="Times New Roman" w:eastAsia="Calibri" w:hAnsi="Times New Roman"/>
          <w:sz w:val="24"/>
        </w:rPr>
      </w:pPr>
      <w:r w:rsidRPr="00570CCF">
        <w:rPr>
          <w:rFonts w:ascii="Times New Roman" w:eastAsia="Calibri" w:hAnsi="Times New Roman"/>
          <w:sz w:val="24"/>
        </w:rPr>
        <w:t xml:space="preserve">8.1. A szolgáltatást igénybevevő ellátással kapcsolatban tett panaszát az intézmény vezetője köteles kivizsgálni, és 15 napon belül a panasztevőt értesíteni a kivizsgálás eredményéről. </w:t>
      </w:r>
    </w:p>
    <w:p w:rsidR="00B071E8" w:rsidRPr="00570CCF" w:rsidRDefault="00B071E8" w:rsidP="00B071E8">
      <w:pPr>
        <w:spacing w:after="120"/>
        <w:jc w:val="both"/>
        <w:rPr>
          <w:rFonts w:ascii="Times New Roman" w:eastAsia="Calibri" w:hAnsi="Times New Roman"/>
          <w:color w:val="000000"/>
          <w:sz w:val="24"/>
        </w:rPr>
      </w:pPr>
      <w:r w:rsidRPr="00570CCF">
        <w:rPr>
          <w:rFonts w:ascii="Times New Roman" w:eastAsia="Calibri" w:hAnsi="Times New Roman"/>
          <w:color w:val="000000"/>
          <w:sz w:val="24"/>
        </w:rPr>
        <w:t>8.2. Amennyiben az intézményvezető határidőben nem intézkedik, vagy a panasztevő a megtett intézkedéssel nem elégedett, az intézkedés kézhezvételétől számított nyolc napon belül a Budapest Főváros II. Kerületi Önkormányzat Egészségügyi, Szociális és Lakásügyi Bizottságához fordulhat jogorvoslattal.</w:t>
      </w:r>
    </w:p>
    <w:p w:rsidR="00B071E8" w:rsidRPr="00570CCF" w:rsidRDefault="00B071E8" w:rsidP="00B071E8">
      <w:pPr>
        <w:spacing w:after="120"/>
        <w:jc w:val="both"/>
        <w:rPr>
          <w:rFonts w:ascii="Times New Roman" w:eastAsia="Calibri" w:hAnsi="Times New Roman"/>
          <w:b/>
          <w:color w:val="000000"/>
          <w:sz w:val="24"/>
        </w:rPr>
      </w:pPr>
      <w:r w:rsidRPr="00570CCF">
        <w:rPr>
          <w:rFonts w:ascii="Times New Roman" w:eastAsia="Calibri" w:hAnsi="Times New Roman"/>
          <w:color w:val="000000"/>
          <w:sz w:val="24"/>
        </w:rPr>
        <w:t>8.3. A szolgáltatásban részesülő részére, jogai gyakorlásában ellátottjogi képviselő nyújt segítséget. A szolgáltató intézmény tájékoztatja az igénybe vevőt az ellátottjogi képviselő nevéről, elérhetőségéről, illetve az adatokat hirdetőtáblákon hozzáférhetővé teszi, szükség esetén segít a kapcsolatteremtésben.</w:t>
      </w:r>
    </w:p>
    <w:p w:rsidR="00B071E8" w:rsidRPr="00570CCF" w:rsidRDefault="00B071E8" w:rsidP="00B071E8">
      <w:pPr>
        <w:autoSpaceDE w:val="0"/>
        <w:autoSpaceDN w:val="0"/>
        <w:adjustRightInd w:val="0"/>
        <w:jc w:val="both"/>
        <w:rPr>
          <w:rFonts w:ascii="Times New Roman" w:eastAsia="Calibri" w:hAnsi="Times New Roman"/>
          <w:b/>
          <w:bCs/>
          <w:sz w:val="24"/>
        </w:rPr>
      </w:pPr>
      <w:r w:rsidRPr="00570CCF">
        <w:rPr>
          <w:rFonts w:ascii="Times New Roman" w:eastAsia="Calibri" w:hAnsi="Times New Roman"/>
          <w:b/>
          <w:bCs/>
          <w:sz w:val="24"/>
        </w:rPr>
        <w:t>9. Egyéb rendelkezések</w:t>
      </w:r>
    </w:p>
    <w:p w:rsidR="00B071E8" w:rsidRPr="00570CCF" w:rsidRDefault="00B071E8" w:rsidP="00B071E8">
      <w:pPr>
        <w:autoSpaceDE w:val="0"/>
        <w:autoSpaceDN w:val="0"/>
        <w:adjustRightInd w:val="0"/>
        <w:spacing w:after="120"/>
        <w:jc w:val="both"/>
        <w:rPr>
          <w:rFonts w:ascii="Times New Roman" w:eastAsia="Calibri" w:hAnsi="Times New Roman"/>
          <w:b/>
          <w:bCs/>
          <w:sz w:val="24"/>
        </w:rPr>
      </w:pPr>
      <w:r w:rsidRPr="00570CCF">
        <w:rPr>
          <w:rFonts w:ascii="Times New Roman" w:eastAsia="Calibri" w:hAnsi="Times New Roman"/>
          <w:sz w:val="24"/>
        </w:rPr>
        <w:t>9.1.</w:t>
      </w:r>
      <w:r>
        <w:rPr>
          <w:rFonts w:ascii="Times New Roman" w:eastAsia="Calibri" w:hAnsi="Times New Roman"/>
          <w:sz w:val="24"/>
        </w:rPr>
        <w:t xml:space="preserve"> </w:t>
      </w:r>
      <w:r w:rsidRPr="00570CCF">
        <w:rPr>
          <w:rFonts w:ascii="Times New Roman" w:eastAsia="Calibri" w:hAnsi="Times New Roman"/>
          <w:sz w:val="24"/>
        </w:rPr>
        <w:t>A felek megállapodnak, hogy amennyiben a szerződés időtartama alatt az ellátott állapotában olyan változás áll be, amely a megrendelt szolgáltatástól eltérő szolgáltatás nyújtását teszi szükségessé vagy a jogszabályok oly módon változnak, hogy jelen megállapodásban foglaltak nem helytállóak, akkor a jelen megállapodást kölcsönös egyeztetéssel módosítják, vagy új megállapodást kötnek.</w:t>
      </w:r>
    </w:p>
    <w:p w:rsidR="00B071E8" w:rsidRPr="00570CCF" w:rsidRDefault="00B071E8" w:rsidP="00B071E8">
      <w:pPr>
        <w:spacing w:after="120"/>
        <w:jc w:val="both"/>
        <w:rPr>
          <w:rFonts w:ascii="Times New Roman" w:eastAsia="Calibri" w:hAnsi="Times New Roman"/>
          <w:sz w:val="24"/>
        </w:rPr>
      </w:pPr>
      <w:r w:rsidRPr="00570CCF">
        <w:rPr>
          <w:rFonts w:ascii="Times New Roman" w:eastAsia="Calibri" w:hAnsi="Times New Roman"/>
          <w:sz w:val="24"/>
        </w:rPr>
        <w:t>9.2. Amennyiben új megállapodás megkötése szükséges, abban az esetben a megkötés dátumától ezen megállapodás hatályát veszti.</w:t>
      </w:r>
    </w:p>
    <w:p w:rsidR="00B071E8" w:rsidRPr="00570CCF" w:rsidRDefault="00B071E8" w:rsidP="00B071E8">
      <w:pPr>
        <w:spacing w:after="120"/>
        <w:jc w:val="both"/>
        <w:rPr>
          <w:rFonts w:ascii="Times New Roman" w:eastAsia="Calibri" w:hAnsi="Times New Roman"/>
          <w:sz w:val="24"/>
        </w:rPr>
      </w:pPr>
      <w:r w:rsidRPr="00570CCF">
        <w:rPr>
          <w:rFonts w:ascii="Times New Roman" w:eastAsia="Calibri" w:hAnsi="Times New Roman"/>
          <w:sz w:val="24"/>
        </w:rPr>
        <w:t xml:space="preserve">9.3. A jelen megállapodásban nem szabályozott kérdésekben a Ptk., továbbá a szociális igazgatásról és szociális ellátásokról szóló és azokhoz kapcsolódó jogszabályok rendelkezései az irányadók. </w:t>
      </w:r>
    </w:p>
    <w:p w:rsidR="00B071E8" w:rsidRPr="00570CCF" w:rsidRDefault="00B071E8" w:rsidP="00B071E8">
      <w:pPr>
        <w:spacing w:after="120"/>
        <w:jc w:val="both"/>
        <w:rPr>
          <w:rFonts w:ascii="Times New Roman" w:eastAsia="Calibri" w:hAnsi="Times New Roman"/>
          <w:color w:val="000000"/>
          <w:sz w:val="24"/>
        </w:rPr>
      </w:pPr>
      <w:r w:rsidRPr="00570CCF">
        <w:rPr>
          <w:rFonts w:ascii="Times New Roman" w:eastAsia="Calibri" w:hAnsi="Times New Roman"/>
          <w:sz w:val="24"/>
        </w:rPr>
        <w:t>Alulírott, ellátott nyilatkozom, hogy a biztosított szolgáltatás igénybevételének feltételeiről, tartalmáról; a vezetett nyilvántartásokról; a házirendről; a fizetendő térítési díjról, a teljesítés feltételeiről, illetve a mulasztás következményeiről; a szolgáltatást igénybe vevő jogairól és kötelezettségeiről; a panaszjog gyakorlásának módjáról; az ellátottjogi képviselőről és elérhetőségéről; a megszűnés eseteiről szóló tájékoztatást megkaptam, és azt tudomásul vettem, valamint</w:t>
      </w:r>
      <w:r w:rsidRPr="00570CCF">
        <w:rPr>
          <w:rFonts w:ascii="Times New Roman" w:eastAsia="Calibri" w:hAnsi="Times New Roman"/>
          <w:color w:val="000000"/>
          <w:sz w:val="24"/>
        </w:rPr>
        <w:t>, nyilatkozom hogy a szociális ellátásra való jogosultság feltételeiben és a saját, továbbá a közeli hozzátartozóm természetes személyazonosító adataiban beállott változásokat haladéktalanul közlöm az intézmény vezetőjével.</w:t>
      </w:r>
    </w:p>
    <w:p w:rsidR="00B071E8" w:rsidRPr="00570CCF" w:rsidRDefault="00B071E8" w:rsidP="00B071E8">
      <w:pPr>
        <w:spacing w:after="120"/>
        <w:jc w:val="both"/>
        <w:rPr>
          <w:rFonts w:ascii="Times New Roman" w:eastAsia="Calibri" w:hAnsi="Times New Roman"/>
          <w:color w:val="000000"/>
          <w:sz w:val="24"/>
        </w:rPr>
      </w:pPr>
    </w:p>
    <w:p w:rsidR="00B071E8" w:rsidRPr="00570CCF" w:rsidRDefault="00B071E8" w:rsidP="00B071E8">
      <w:pPr>
        <w:spacing w:after="120"/>
        <w:jc w:val="both"/>
        <w:rPr>
          <w:rFonts w:ascii="Times New Roman" w:eastAsia="Calibri" w:hAnsi="Times New Roman"/>
          <w:color w:val="000000"/>
          <w:sz w:val="24"/>
        </w:rPr>
      </w:pPr>
    </w:p>
    <w:p w:rsidR="00B071E8" w:rsidRPr="00570CCF" w:rsidRDefault="00B071E8" w:rsidP="00B071E8">
      <w:pPr>
        <w:jc w:val="both"/>
        <w:rPr>
          <w:rFonts w:ascii="Times New Roman" w:eastAsia="Calibri" w:hAnsi="Times New Roman"/>
          <w:sz w:val="24"/>
        </w:rPr>
      </w:pPr>
      <w:r w:rsidRPr="00570CCF">
        <w:rPr>
          <w:rFonts w:ascii="Times New Roman" w:eastAsia="Calibri" w:hAnsi="Times New Roman"/>
          <w:sz w:val="24"/>
        </w:rPr>
        <w:t>Alulírottak a jelen megállapodást elolvasás és kölcsönös értelmezés után, mint akaratukkal mindenben megegyezőt jóváhagyólag írják alá.</w:t>
      </w:r>
    </w:p>
    <w:p w:rsidR="00B071E8" w:rsidRPr="00570CCF" w:rsidRDefault="00B071E8" w:rsidP="00B071E8">
      <w:pPr>
        <w:jc w:val="both"/>
        <w:rPr>
          <w:rFonts w:ascii="Times New Roman" w:eastAsia="Calibri" w:hAnsi="Times New Roman"/>
          <w:sz w:val="24"/>
        </w:rPr>
      </w:pPr>
    </w:p>
    <w:p w:rsidR="00B071E8" w:rsidRPr="00570CCF" w:rsidRDefault="00B071E8" w:rsidP="00B071E8">
      <w:pPr>
        <w:jc w:val="both"/>
        <w:rPr>
          <w:rFonts w:ascii="Times New Roman" w:eastAsia="Calibri" w:hAnsi="Times New Roman"/>
          <w:sz w:val="24"/>
        </w:rPr>
      </w:pPr>
      <w:r w:rsidRPr="00570CCF">
        <w:rPr>
          <w:rFonts w:ascii="Times New Roman" w:eastAsia="Calibri" w:hAnsi="Times New Roman"/>
          <w:sz w:val="24"/>
        </w:rPr>
        <w:t>Budapest, 201</w:t>
      </w:r>
    </w:p>
    <w:p w:rsidR="00B071E8" w:rsidRPr="00570CCF" w:rsidRDefault="00B071E8" w:rsidP="00B071E8">
      <w:pPr>
        <w:jc w:val="both"/>
        <w:rPr>
          <w:rFonts w:ascii="Times New Roman" w:eastAsia="Calibri" w:hAnsi="Times New Roman"/>
          <w:sz w:val="24"/>
        </w:rPr>
      </w:pPr>
    </w:p>
    <w:p w:rsidR="00B071E8" w:rsidRPr="00570CCF" w:rsidRDefault="00B071E8" w:rsidP="00B071E8">
      <w:pPr>
        <w:ind w:left="-180" w:firstLine="180"/>
        <w:jc w:val="center"/>
        <w:rPr>
          <w:rFonts w:ascii="Times New Roman" w:eastAsia="Calibri" w:hAnsi="Times New Roman"/>
          <w:sz w:val="24"/>
        </w:rPr>
      </w:pPr>
      <w:r w:rsidRPr="00570CCF">
        <w:rPr>
          <w:rFonts w:ascii="Times New Roman" w:eastAsia="Calibri" w:hAnsi="Times New Roman"/>
          <w:sz w:val="24"/>
        </w:rPr>
        <w:t>……………………………………                                ……………………………………</w:t>
      </w:r>
    </w:p>
    <w:p w:rsidR="00B071E8" w:rsidRPr="00570CCF" w:rsidRDefault="00B071E8" w:rsidP="00B071E8">
      <w:pPr>
        <w:ind w:left="-180" w:firstLine="888"/>
        <w:rPr>
          <w:rFonts w:ascii="Times New Roman" w:eastAsia="Calibri" w:hAnsi="Times New Roman"/>
          <w:sz w:val="24"/>
        </w:rPr>
      </w:pPr>
      <w:r w:rsidRPr="00570CCF">
        <w:rPr>
          <w:rFonts w:ascii="Times New Roman" w:eastAsia="Calibri" w:hAnsi="Times New Roman"/>
          <w:sz w:val="24"/>
        </w:rPr>
        <w:t>Szolgáltatást igénybe vevő/</w:t>
      </w:r>
      <w:r w:rsidRPr="00570CCF">
        <w:rPr>
          <w:rFonts w:ascii="Times New Roman" w:eastAsia="Calibri" w:hAnsi="Times New Roman"/>
          <w:sz w:val="24"/>
        </w:rPr>
        <w:tab/>
        <w:t xml:space="preserve">   </w:t>
      </w:r>
      <w:r w:rsidRPr="00570CCF">
        <w:rPr>
          <w:rFonts w:ascii="Times New Roman" w:eastAsia="Calibri" w:hAnsi="Times New Roman"/>
          <w:sz w:val="24"/>
        </w:rPr>
        <w:tab/>
      </w:r>
      <w:r w:rsidRPr="00570CCF">
        <w:rPr>
          <w:rFonts w:ascii="Times New Roman" w:eastAsia="Calibri" w:hAnsi="Times New Roman"/>
          <w:sz w:val="24"/>
        </w:rPr>
        <w:tab/>
      </w:r>
      <w:r w:rsidRPr="00570CCF">
        <w:rPr>
          <w:rFonts w:ascii="Times New Roman" w:eastAsia="Calibri" w:hAnsi="Times New Roman"/>
          <w:sz w:val="24"/>
        </w:rPr>
        <w:tab/>
      </w:r>
      <w:r w:rsidRPr="00570CCF">
        <w:rPr>
          <w:rFonts w:ascii="Times New Roman" w:eastAsia="Calibri" w:hAnsi="Times New Roman"/>
          <w:sz w:val="24"/>
        </w:rPr>
        <w:tab/>
        <w:t xml:space="preserve"> Kajcsáné Geszner Barbara</w:t>
      </w:r>
    </w:p>
    <w:p w:rsidR="00B071E8" w:rsidRPr="00570CCF" w:rsidRDefault="00B071E8" w:rsidP="00B071E8">
      <w:pPr>
        <w:ind w:left="-180" w:firstLine="180"/>
        <w:rPr>
          <w:rFonts w:ascii="Times New Roman" w:hAnsi="Times New Roman"/>
          <w:b/>
          <w:sz w:val="24"/>
        </w:rPr>
      </w:pPr>
      <w:r w:rsidRPr="00570CCF">
        <w:rPr>
          <w:rFonts w:ascii="Times New Roman" w:eastAsia="Calibri" w:hAnsi="Times New Roman"/>
          <w:sz w:val="24"/>
        </w:rPr>
        <w:t xml:space="preserve"> </w:t>
      </w:r>
      <w:r w:rsidRPr="00570CCF">
        <w:rPr>
          <w:rFonts w:ascii="Times New Roman" w:eastAsia="Calibri" w:hAnsi="Times New Roman"/>
          <w:sz w:val="24"/>
        </w:rPr>
        <w:tab/>
        <w:t xml:space="preserve"> törvényes képviselő                                                                   intézményvezető</w:t>
      </w:r>
      <w:r w:rsidRPr="00570CCF">
        <w:rPr>
          <w:rFonts w:ascii="Times New Roman" w:hAnsi="Times New Roman"/>
          <w:i/>
          <w:iCs/>
          <w:sz w:val="24"/>
        </w:rPr>
        <w:t xml:space="preserve">                                                                                     </w:t>
      </w:r>
    </w:p>
    <w:p w:rsidR="00B071E8" w:rsidRPr="00570CCF" w:rsidRDefault="00B071E8" w:rsidP="00B071E8"/>
    <w:p w:rsidR="00B071E8" w:rsidRPr="00570CCF" w:rsidRDefault="00B071E8" w:rsidP="00B071E8">
      <w:pPr>
        <w:ind w:right="-993"/>
        <w:jc w:val="center"/>
        <w:rPr>
          <w:rFonts w:ascii="Times New Roman" w:eastAsia="Calibri" w:hAnsi="Times New Roman"/>
          <w:sz w:val="24"/>
        </w:rPr>
      </w:pPr>
    </w:p>
    <w:p w:rsidR="00B071E8" w:rsidRPr="00570CCF" w:rsidRDefault="00B071E8" w:rsidP="00B071E8">
      <w:pPr>
        <w:ind w:right="-993"/>
        <w:jc w:val="center"/>
        <w:rPr>
          <w:rFonts w:ascii="Times New Roman" w:eastAsia="Calibri" w:hAnsi="Times New Roman"/>
          <w:sz w:val="24"/>
        </w:rPr>
      </w:pPr>
    </w:p>
    <w:p w:rsidR="00B071E8" w:rsidRPr="00570CCF" w:rsidRDefault="00B071E8" w:rsidP="00B071E8">
      <w:pPr>
        <w:numPr>
          <w:ilvl w:val="0"/>
          <w:numId w:val="18"/>
        </w:numPr>
        <w:jc w:val="right"/>
        <w:rPr>
          <w:rFonts w:ascii="Times New Roman" w:hAnsi="Times New Roman"/>
          <w:i/>
          <w:sz w:val="24"/>
        </w:rPr>
      </w:pPr>
      <w:r w:rsidRPr="00570CCF">
        <w:rPr>
          <w:rFonts w:ascii="Times New Roman" w:hAnsi="Times New Roman"/>
          <w:i/>
          <w:sz w:val="24"/>
        </w:rPr>
        <w:lastRenderedPageBreak/>
        <w:t>melléklet</w:t>
      </w:r>
    </w:p>
    <w:p w:rsidR="00B071E8" w:rsidRPr="00570CCF" w:rsidRDefault="00B071E8" w:rsidP="00B071E8">
      <w:pPr>
        <w:jc w:val="center"/>
        <w:outlineLvl w:val="0"/>
        <w:rPr>
          <w:rFonts w:ascii="Times New Roman" w:hAnsi="Times New Roman"/>
          <w:smallCaps/>
          <w:szCs w:val="20"/>
          <w:u w:val="single"/>
        </w:rPr>
      </w:pPr>
      <w:r w:rsidRPr="00570CCF">
        <w:rPr>
          <w:rFonts w:ascii="Times New Roman" w:hAnsi="Times New Roman"/>
          <w:smallCaps/>
          <w:szCs w:val="20"/>
          <w:u w:val="single"/>
        </w:rPr>
        <w:t>Megállapodás</w:t>
      </w:r>
    </w:p>
    <w:p w:rsidR="00B071E8" w:rsidRPr="00570CCF" w:rsidRDefault="00B071E8" w:rsidP="00B071E8">
      <w:pPr>
        <w:jc w:val="center"/>
        <w:rPr>
          <w:rFonts w:ascii="Times New Roman" w:hAnsi="Times New Roman"/>
          <w:sz w:val="24"/>
        </w:rPr>
      </w:pPr>
    </w:p>
    <w:p w:rsidR="00B071E8" w:rsidRPr="00570CCF" w:rsidRDefault="00B071E8" w:rsidP="00B071E8">
      <w:pPr>
        <w:jc w:val="center"/>
        <w:rPr>
          <w:rFonts w:ascii="Times New Roman" w:hAnsi="Times New Roman"/>
          <w:b/>
          <w:sz w:val="24"/>
        </w:rPr>
      </w:pPr>
      <w:r w:rsidRPr="00570CCF">
        <w:rPr>
          <w:rFonts w:ascii="Times New Roman" w:hAnsi="Times New Roman"/>
          <w:b/>
          <w:sz w:val="24"/>
        </w:rPr>
        <w:t>Idősek nappali ellátása</w:t>
      </w:r>
    </w:p>
    <w:p w:rsidR="00B071E8" w:rsidRPr="00570CCF" w:rsidRDefault="00B071E8" w:rsidP="00B071E8">
      <w:pPr>
        <w:jc w:val="center"/>
        <w:rPr>
          <w:rFonts w:ascii="Times New Roman" w:hAnsi="Times New Roman"/>
          <w:b/>
          <w:sz w:val="24"/>
        </w:rPr>
      </w:pPr>
    </w:p>
    <w:p w:rsidR="00B071E8" w:rsidRPr="00570CCF" w:rsidRDefault="00B071E8" w:rsidP="00B071E8">
      <w:pPr>
        <w:jc w:val="both"/>
        <w:rPr>
          <w:rFonts w:ascii="Times New Roman" w:eastAsia="Calibri" w:hAnsi="Times New Roman"/>
          <w:b/>
          <w:sz w:val="24"/>
        </w:rPr>
      </w:pPr>
      <w:r w:rsidRPr="00570CCF">
        <w:rPr>
          <w:rFonts w:ascii="Times New Roman" w:eastAsia="Calibri" w:hAnsi="Times New Roman"/>
          <w:sz w:val="24"/>
        </w:rPr>
        <w:t xml:space="preserve">Mely létrejött egyrészről, mint szolgáltató </w:t>
      </w:r>
      <w:r w:rsidRPr="00570CCF">
        <w:rPr>
          <w:rFonts w:ascii="Times New Roman" w:eastAsia="Calibri" w:hAnsi="Times New Roman"/>
          <w:b/>
          <w:sz w:val="24"/>
        </w:rPr>
        <w:t>Intézmény</w:t>
      </w:r>
    </w:p>
    <w:p w:rsidR="00B071E8" w:rsidRPr="00570CCF" w:rsidRDefault="00B071E8" w:rsidP="00B071E8">
      <w:pPr>
        <w:jc w:val="both"/>
        <w:rPr>
          <w:rFonts w:ascii="Times New Roman" w:eastAsia="Calibri" w:hAnsi="Times New Roman"/>
          <w:sz w:val="24"/>
        </w:rPr>
      </w:pPr>
    </w:p>
    <w:p w:rsidR="00B071E8" w:rsidRPr="00570CCF" w:rsidRDefault="00B071E8" w:rsidP="00B071E8">
      <w:pPr>
        <w:jc w:val="both"/>
        <w:rPr>
          <w:rFonts w:ascii="Times New Roman" w:eastAsia="Calibri" w:hAnsi="Times New Roman"/>
          <w:sz w:val="24"/>
          <w:u w:val="single"/>
        </w:rPr>
      </w:pPr>
      <w:r w:rsidRPr="00570CCF">
        <w:rPr>
          <w:rFonts w:ascii="Times New Roman" w:eastAsia="Calibri" w:hAnsi="Times New Roman"/>
          <w:b/>
          <w:sz w:val="24"/>
          <w:u w:val="single"/>
        </w:rPr>
        <w:t>Intézmény adatai</w:t>
      </w:r>
    </w:p>
    <w:p w:rsidR="00B071E8" w:rsidRPr="00570CCF" w:rsidRDefault="00B071E8" w:rsidP="00B071E8">
      <w:pPr>
        <w:tabs>
          <w:tab w:val="left" w:pos="2338"/>
        </w:tabs>
        <w:ind w:right="-993"/>
        <w:rPr>
          <w:rFonts w:ascii="Times New Roman" w:eastAsia="Calibri" w:hAnsi="Times New Roman"/>
          <w:sz w:val="24"/>
        </w:rPr>
      </w:pPr>
      <w:r w:rsidRPr="00570CCF">
        <w:rPr>
          <w:rFonts w:ascii="Times New Roman" w:eastAsia="Calibri" w:hAnsi="Times New Roman"/>
          <w:sz w:val="24"/>
        </w:rPr>
        <w:t xml:space="preserve">Intézmény neve: </w:t>
      </w:r>
      <w:r w:rsidRPr="00570CCF">
        <w:rPr>
          <w:rFonts w:ascii="Times New Roman" w:eastAsia="Calibri" w:hAnsi="Times New Roman"/>
          <w:b/>
          <w:sz w:val="24"/>
        </w:rPr>
        <w:t>II. Számú Gondozási Központ</w:t>
      </w:r>
      <w:r w:rsidRPr="00570CCF">
        <w:rPr>
          <w:rFonts w:ascii="Times New Roman" w:eastAsia="Calibri" w:hAnsi="Times New Roman"/>
          <w:sz w:val="24"/>
        </w:rPr>
        <w:tab/>
      </w:r>
    </w:p>
    <w:p w:rsidR="00B071E8" w:rsidRPr="00570CCF" w:rsidRDefault="00B071E8" w:rsidP="00B071E8">
      <w:pPr>
        <w:tabs>
          <w:tab w:val="left" w:pos="2338"/>
        </w:tabs>
        <w:ind w:right="-993"/>
        <w:rPr>
          <w:rFonts w:ascii="Times New Roman" w:eastAsia="Calibri" w:hAnsi="Times New Roman"/>
          <w:sz w:val="24"/>
        </w:rPr>
      </w:pPr>
      <w:r w:rsidRPr="00570CCF">
        <w:rPr>
          <w:rFonts w:ascii="Times New Roman" w:eastAsia="Calibri" w:hAnsi="Times New Roman"/>
          <w:sz w:val="24"/>
        </w:rPr>
        <w:t xml:space="preserve">Intézmény címe: </w:t>
      </w:r>
      <w:r w:rsidRPr="00570CCF">
        <w:rPr>
          <w:rFonts w:ascii="Times New Roman" w:eastAsia="Calibri" w:hAnsi="Times New Roman"/>
          <w:b/>
          <w:sz w:val="24"/>
        </w:rPr>
        <w:t>1022 Budapest, Fillér u. 50/B</w:t>
      </w:r>
      <w:r w:rsidRPr="00570CCF">
        <w:rPr>
          <w:rFonts w:ascii="Times New Roman" w:eastAsia="Calibri" w:hAnsi="Times New Roman"/>
          <w:sz w:val="24"/>
        </w:rPr>
        <w:tab/>
      </w:r>
    </w:p>
    <w:p w:rsidR="00B071E8" w:rsidRPr="00570CCF" w:rsidRDefault="00B071E8" w:rsidP="00B071E8">
      <w:pPr>
        <w:tabs>
          <w:tab w:val="left" w:pos="2338"/>
        </w:tabs>
        <w:ind w:right="-993"/>
        <w:rPr>
          <w:rFonts w:ascii="Times New Roman" w:eastAsia="Calibri" w:hAnsi="Times New Roman"/>
          <w:sz w:val="24"/>
        </w:rPr>
      </w:pPr>
      <w:r w:rsidRPr="00570CCF">
        <w:rPr>
          <w:rFonts w:ascii="Times New Roman" w:eastAsia="Calibri" w:hAnsi="Times New Roman"/>
          <w:sz w:val="24"/>
        </w:rPr>
        <w:t xml:space="preserve">Telefonszáma: </w:t>
      </w:r>
      <w:r w:rsidRPr="00570CCF">
        <w:rPr>
          <w:rFonts w:ascii="Times New Roman" w:eastAsia="Calibri" w:hAnsi="Times New Roman"/>
          <w:b/>
          <w:sz w:val="24"/>
        </w:rPr>
        <w:t>214-86-39</w:t>
      </w:r>
      <w:r w:rsidRPr="00570CCF">
        <w:rPr>
          <w:rFonts w:ascii="Times New Roman" w:eastAsia="Calibri" w:hAnsi="Times New Roman"/>
          <w:sz w:val="24"/>
        </w:rPr>
        <w:tab/>
      </w:r>
    </w:p>
    <w:p w:rsidR="00B071E8" w:rsidRPr="00570CCF" w:rsidRDefault="00B071E8" w:rsidP="00B071E8">
      <w:pPr>
        <w:tabs>
          <w:tab w:val="left" w:pos="2338"/>
        </w:tabs>
        <w:ind w:right="-993"/>
        <w:rPr>
          <w:rFonts w:ascii="Times New Roman" w:eastAsia="Calibri" w:hAnsi="Times New Roman"/>
          <w:sz w:val="24"/>
        </w:rPr>
      </w:pPr>
      <w:r w:rsidRPr="00570CCF">
        <w:rPr>
          <w:rFonts w:ascii="Times New Roman" w:eastAsia="Calibri" w:hAnsi="Times New Roman"/>
          <w:sz w:val="24"/>
        </w:rPr>
        <w:t>Intézményvezető neve:</w:t>
      </w:r>
      <w:r w:rsidRPr="00570CCF">
        <w:rPr>
          <w:rFonts w:ascii="Times New Roman" w:eastAsia="Calibri" w:hAnsi="Times New Roman"/>
          <w:sz w:val="24"/>
        </w:rPr>
        <w:tab/>
      </w:r>
      <w:r w:rsidRPr="00570CCF">
        <w:rPr>
          <w:rFonts w:ascii="Times New Roman" w:eastAsia="Calibri" w:hAnsi="Times New Roman"/>
          <w:b/>
          <w:sz w:val="24"/>
        </w:rPr>
        <w:t>Kajcsáné Geszner Barbara</w:t>
      </w:r>
    </w:p>
    <w:p w:rsidR="00B071E8" w:rsidRPr="00570CCF" w:rsidRDefault="00B071E8" w:rsidP="00B071E8">
      <w:pPr>
        <w:tabs>
          <w:tab w:val="left" w:pos="2338"/>
        </w:tabs>
        <w:ind w:right="-993"/>
        <w:rPr>
          <w:rFonts w:ascii="Times New Roman" w:eastAsia="Calibri" w:hAnsi="Times New Roman"/>
          <w:sz w:val="24"/>
        </w:rPr>
      </w:pPr>
      <w:r w:rsidRPr="00570CCF">
        <w:rPr>
          <w:rFonts w:ascii="Times New Roman" w:eastAsia="Calibri" w:hAnsi="Times New Roman"/>
          <w:sz w:val="24"/>
        </w:rPr>
        <w:t xml:space="preserve">Telefonszáma: </w:t>
      </w:r>
      <w:r w:rsidRPr="00570CCF">
        <w:rPr>
          <w:rFonts w:ascii="Times New Roman" w:eastAsia="Calibri" w:hAnsi="Times New Roman"/>
          <w:b/>
          <w:sz w:val="24"/>
        </w:rPr>
        <w:t>214-86-39</w:t>
      </w:r>
      <w:r w:rsidRPr="00570CCF">
        <w:rPr>
          <w:rFonts w:ascii="Times New Roman" w:eastAsia="Calibri" w:hAnsi="Times New Roman"/>
          <w:sz w:val="24"/>
        </w:rPr>
        <w:tab/>
        <w:t xml:space="preserve"> </w:t>
      </w:r>
    </w:p>
    <w:p w:rsidR="00B071E8" w:rsidRPr="00570CCF" w:rsidRDefault="00B071E8" w:rsidP="00B071E8">
      <w:pPr>
        <w:ind w:right="-993"/>
        <w:jc w:val="both"/>
        <w:rPr>
          <w:rFonts w:ascii="Times New Roman" w:hAnsi="Times New Roman"/>
          <w:sz w:val="24"/>
        </w:rPr>
      </w:pPr>
    </w:p>
    <w:p w:rsidR="00B071E8" w:rsidRPr="00570CCF" w:rsidRDefault="00B071E8" w:rsidP="00B071E8">
      <w:pPr>
        <w:ind w:right="-993"/>
        <w:rPr>
          <w:rFonts w:ascii="Times New Roman" w:hAnsi="Times New Roman"/>
          <w:sz w:val="24"/>
        </w:rPr>
      </w:pPr>
      <w:r w:rsidRPr="00570CCF">
        <w:rPr>
          <w:rFonts w:ascii="Times New Roman" w:hAnsi="Times New Roman"/>
          <w:sz w:val="24"/>
        </w:rPr>
        <w:t>másrészről, mint szolgáltatást</w:t>
      </w:r>
      <w:r w:rsidRPr="00570CCF">
        <w:rPr>
          <w:rFonts w:ascii="Times New Roman" w:hAnsi="Times New Roman"/>
          <w:b/>
          <w:sz w:val="24"/>
        </w:rPr>
        <w:t xml:space="preserve"> Igénybevevő</w:t>
      </w:r>
      <w:r w:rsidRPr="00570CCF">
        <w:rPr>
          <w:rFonts w:ascii="Times New Roman" w:hAnsi="Times New Roman"/>
          <w:sz w:val="24"/>
        </w:rPr>
        <w:t>/</w:t>
      </w:r>
      <w:r w:rsidRPr="00570CCF">
        <w:rPr>
          <w:rFonts w:ascii="Times New Roman" w:hAnsi="Times New Roman"/>
          <w:b/>
          <w:sz w:val="24"/>
        </w:rPr>
        <w:t xml:space="preserve"> az Igénybevevő törvényes képviseletében eljáró</w:t>
      </w:r>
      <w:r w:rsidRPr="00570CCF">
        <w:rPr>
          <w:rFonts w:ascii="Times New Roman" w:hAnsi="Times New Roman"/>
          <w:sz w:val="24"/>
        </w:rPr>
        <w:t xml:space="preserve"> között</w:t>
      </w:r>
    </w:p>
    <w:p w:rsidR="00B071E8" w:rsidRPr="00570CCF" w:rsidRDefault="00B071E8" w:rsidP="00B071E8">
      <w:pPr>
        <w:ind w:right="-993"/>
        <w:jc w:val="center"/>
        <w:rPr>
          <w:rFonts w:ascii="Times New Roman" w:hAnsi="Times New Roman"/>
          <w:sz w:val="24"/>
        </w:rPr>
      </w:pPr>
    </w:p>
    <w:p w:rsidR="00B071E8" w:rsidRPr="00570CCF" w:rsidRDefault="00B071E8" w:rsidP="00B071E8">
      <w:pPr>
        <w:tabs>
          <w:tab w:val="left" w:pos="9975"/>
        </w:tabs>
        <w:ind w:right="-993"/>
        <w:rPr>
          <w:rFonts w:ascii="Times New Roman" w:hAnsi="Times New Roman"/>
          <w:b/>
          <w:sz w:val="24"/>
          <w:u w:val="single"/>
        </w:rPr>
      </w:pPr>
      <w:r w:rsidRPr="00570CCF">
        <w:rPr>
          <w:rFonts w:ascii="Times New Roman" w:hAnsi="Times New Roman"/>
          <w:b/>
          <w:sz w:val="24"/>
          <w:u w:val="single"/>
        </w:rPr>
        <w:t>Igénybevevő adatai</w:t>
      </w:r>
    </w:p>
    <w:p w:rsidR="00B071E8" w:rsidRPr="00570CCF" w:rsidRDefault="00B071E8" w:rsidP="00B071E8">
      <w:pPr>
        <w:tabs>
          <w:tab w:val="left" w:pos="2338"/>
        </w:tabs>
        <w:ind w:right="-993"/>
        <w:rPr>
          <w:rFonts w:ascii="Times New Roman" w:hAnsi="Times New Roman"/>
          <w:sz w:val="24"/>
        </w:rPr>
      </w:pPr>
      <w:r w:rsidRPr="00570CCF">
        <w:rPr>
          <w:rFonts w:ascii="Times New Roman" w:hAnsi="Times New Roman"/>
          <w:sz w:val="24"/>
        </w:rPr>
        <w:t>Név:</w:t>
      </w:r>
      <w:r w:rsidRPr="00570CCF">
        <w:rPr>
          <w:rFonts w:ascii="Times New Roman" w:hAnsi="Times New Roman"/>
          <w:sz w:val="24"/>
        </w:rPr>
        <w:tab/>
      </w:r>
    </w:p>
    <w:p w:rsidR="00B071E8" w:rsidRPr="00570CCF" w:rsidRDefault="00B071E8" w:rsidP="00B071E8">
      <w:pPr>
        <w:tabs>
          <w:tab w:val="left" w:pos="2338"/>
        </w:tabs>
        <w:ind w:right="-993"/>
        <w:rPr>
          <w:rFonts w:ascii="Times New Roman" w:hAnsi="Times New Roman"/>
          <w:sz w:val="24"/>
        </w:rPr>
      </w:pPr>
      <w:r w:rsidRPr="00570CCF">
        <w:rPr>
          <w:rFonts w:ascii="Times New Roman" w:hAnsi="Times New Roman"/>
          <w:sz w:val="24"/>
        </w:rPr>
        <w:t>Születési név:</w:t>
      </w:r>
      <w:r w:rsidRPr="00570CCF">
        <w:rPr>
          <w:rFonts w:ascii="Times New Roman" w:hAnsi="Times New Roman"/>
          <w:sz w:val="24"/>
        </w:rPr>
        <w:tab/>
      </w:r>
    </w:p>
    <w:p w:rsidR="00B071E8" w:rsidRPr="00570CCF" w:rsidRDefault="00B071E8" w:rsidP="00B071E8">
      <w:pPr>
        <w:tabs>
          <w:tab w:val="left" w:pos="2338"/>
        </w:tabs>
        <w:ind w:right="-993"/>
        <w:rPr>
          <w:rFonts w:ascii="Times New Roman" w:hAnsi="Times New Roman"/>
          <w:sz w:val="24"/>
        </w:rPr>
      </w:pPr>
      <w:r w:rsidRPr="00570CCF">
        <w:rPr>
          <w:rFonts w:ascii="Times New Roman" w:hAnsi="Times New Roman"/>
          <w:sz w:val="24"/>
        </w:rPr>
        <w:t>Anyja neve:</w:t>
      </w:r>
      <w:r w:rsidRPr="00570CCF">
        <w:rPr>
          <w:rFonts w:ascii="Times New Roman" w:hAnsi="Times New Roman"/>
          <w:sz w:val="24"/>
        </w:rPr>
        <w:tab/>
      </w:r>
    </w:p>
    <w:p w:rsidR="00B071E8" w:rsidRPr="00570CCF" w:rsidRDefault="00B071E8" w:rsidP="00B071E8">
      <w:pPr>
        <w:tabs>
          <w:tab w:val="left" w:pos="2338"/>
        </w:tabs>
        <w:ind w:right="-993"/>
        <w:rPr>
          <w:rFonts w:ascii="Times New Roman" w:hAnsi="Times New Roman"/>
          <w:sz w:val="24"/>
        </w:rPr>
      </w:pPr>
      <w:r w:rsidRPr="00570CCF">
        <w:rPr>
          <w:rFonts w:ascii="Times New Roman" w:hAnsi="Times New Roman"/>
          <w:sz w:val="24"/>
        </w:rPr>
        <w:t>Születési helye,ideje:</w:t>
      </w:r>
      <w:r w:rsidRPr="00570CCF">
        <w:rPr>
          <w:rFonts w:ascii="Times New Roman" w:hAnsi="Times New Roman"/>
          <w:sz w:val="24"/>
        </w:rPr>
        <w:tab/>
      </w:r>
    </w:p>
    <w:p w:rsidR="00B071E8" w:rsidRPr="00570CCF" w:rsidRDefault="00B071E8" w:rsidP="00B071E8">
      <w:pPr>
        <w:tabs>
          <w:tab w:val="left" w:pos="2338"/>
        </w:tabs>
        <w:ind w:right="-993"/>
        <w:rPr>
          <w:rFonts w:ascii="Times New Roman" w:hAnsi="Times New Roman"/>
          <w:sz w:val="24"/>
        </w:rPr>
      </w:pPr>
      <w:r w:rsidRPr="00570CCF">
        <w:rPr>
          <w:rFonts w:ascii="Times New Roman" w:hAnsi="Times New Roman"/>
          <w:sz w:val="24"/>
        </w:rPr>
        <w:t>Lakcíme:</w:t>
      </w:r>
      <w:r w:rsidRPr="00570CCF">
        <w:rPr>
          <w:rFonts w:ascii="Times New Roman" w:hAnsi="Times New Roman"/>
          <w:sz w:val="24"/>
        </w:rPr>
        <w:tab/>
      </w:r>
    </w:p>
    <w:p w:rsidR="00B071E8" w:rsidRPr="00570CCF" w:rsidRDefault="00B071E8" w:rsidP="00B071E8">
      <w:pPr>
        <w:tabs>
          <w:tab w:val="left" w:pos="2338"/>
          <w:tab w:val="left" w:pos="10135"/>
        </w:tabs>
        <w:ind w:right="-993"/>
        <w:rPr>
          <w:rFonts w:ascii="Times New Roman" w:hAnsi="Times New Roman"/>
          <w:sz w:val="24"/>
        </w:rPr>
      </w:pPr>
      <w:r w:rsidRPr="00570CCF">
        <w:rPr>
          <w:rFonts w:ascii="Times New Roman" w:hAnsi="Times New Roman"/>
          <w:sz w:val="24"/>
        </w:rPr>
        <w:t>Tartózkodási helye:</w:t>
      </w:r>
      <w:r w:rsidRPr="00570CCF">
        <w:rPr>
          <w:rFonts w:ascii="Times New Roman" w:hAnsi="Times New Roman"/>
          <w:sz w:val="24"/>
        </w:rPr>
        <w:tab/>
      </w:r>
    </w:p>
    <w:p w:rsidR="00B071E8" w:rsidRPr="00570CCF" w:rsidRDefault="00B071E8" w:rsidP="00B071E8">
      <w:pPr>
        <w:tabs>
          <w:tab w:val="left" w:pos="2338"/>
          <w:tab w:val="left" w:pos="10135"/>
        </w:tabs>
        <w:ind w:right="-993"/>
        <w:rPr>
          <w:rFonts w:ascii="Times New Roman" w:hAnsi="Times New Roman"/>
          <w:sz w:val="24"/>
        </w:rPr>
      </w:pPr>
      <w:r w:rsidRPr="00570CCF">
        <w:rPr>
          <w:rFonts w:ascii="Times New Roman" w:hAnsi="Times New Roman"/>
          <w:sz w:val="24"/>
        </w:rPr>
        <w:t>Telefonszáma:</w:t>
      </w:r>
      <w:r w:rsidRPr="00570CCF">
        <w:rPr>
          <w:rFonts w:ascii="Times New Roman" w:hAnsi="Times New Roman"/>
          <w:sz w:val="24"/>
        </w:rPr>
        <w:tab/>
      </w:r>
      <w:r w:rsidRPr="00570CCF">
        <w:rPr>
          <w:rFonts w:ascii="Times New Roman" w:hAnsi="Times New Roman"/>
          <w:sz w:val="24"/>
        </w:rPr>
        <w:tab/>
      </w:r>
    </w:p>
    <w:p w:rsidR="00B071E8" w:rsidRPr="00570CCF" w:rsidRDefault="00B071E8" w:rsidP="00B071E8">
      <w:pPr>
        <w:ind w:right="-993"/>
        <w:jc w:val="both"/>
        <w:rPr>
          <w:rFonts w:ascii="Times New Roman" w:hAnsi="Times New Roman"/>
          <w:sz w:val="24"/>
        </w:rPr>
      </w:pPr>
    </w:p>
    <w:p w:rsidR="00B071E8" w:rsidRPr="00570CCF" w:rsidRDefault="00B071E8" w:rsidP="00B071E8">
      <w:pPr>
        <w:tabs>
          <w:tab w:val="left" w:pos="9975"/>
        </w:tabs>
        <w:rPr>
          <w:rFonts w:ascii="Times New Roman" w:hAnsi="Times New Roman"/>
          <w:sz w:val="24"/>
          <w:u w:val="single"/>
        </w:rPr>
      </w:pPr>
      <w:r w:rsidRPr="00570CCF">
        <w:rPr>
          <w:rFonts w:ascii="Times New Roman" w:hAnsi="Times New Roman"/>
          <w:b/>
          <w:sz w:val="24"/>
          <w:u w:val="single"/>
        </w:rPr>
        <w:t>Törvényes képviselő adatai</w:t>
      </w:r>
    </w:p>
    <w:p w:rsidR="00B071E8" w:rsidRPr="00570CCF" w:rsidRDefault="00B071E8" w:rsidP="00B071E8">
      <w:pPr>
        <w:tabs>
          <w:tab w:val="left" w:pos="2338"/>
        </w:tabs>
        <w:rPr>
          <w:rFonts w:ascii="Times New Roman" w:hAnsi="Times New Roman"/>
          <w:sz w:val="24"/>
        </w:rPr>
      </w:pPr>
      <w:r w:rsidRPr="00570CCF">
        <w:rPr>
          <w:rFonts w:ascii="Times New Roman" w:hAnsi="Times New Roman"/>
          <w:sz w:val="24"/>
        </w:rPr>
        <w:t>Név:</w:t>
      </w:r>
      <w:r w:rsidRPr="00570CCF">
        <w:rPr>
          <w:rFonts w:ascii="Times New Roman" w:hAnsi="Times New Roman"/>
          <w:sz w:val="24"/>
        </w:rPr>
        <w:tab/>
      </w:r>
    </w:p>
    <w:p w:rsidR="00B071E8" w:rsidRPr="00570CCF" w:rsidRDefault="00B071E8" w:rsidP="00B071E8">
      <w:pPr>
        <w:tabs>
          <w:tab w:val="left" w:pos="2338"/>
        </w:tabs>
        <w:rPr>
          <w:rFonts w:ascii="Times New Roman" w:hAnsi="Times New Roman"/>
          <w:sz w:val="24"/>
        </w:rPr>
      </w:pPr>
      <w:r w:rsidRPr="00570CCF">
        <w:rPr>
          <w:rFonts w:ascii="Times New Roman" w:hAnsi="Times New Roman"/>
          <w:sz w:val="24"/>
        </w:rPr>
        <w:t>Születési név:</w:t>
      </w:r>
      <w:r w:rsidRPr="00570CCF">
        <w:rPr>
          <w:rFonts w:ascii="Times New Roman" w:hAnsi="Times New Roman"/>
          <w:sz w:val="24"/>
        </w:rPr>
        <w:tab/>
      </w:r>
    </w:p>
    <w:p w:rsidR="00B071E8" w:rsidRPr="00570CCF" w:rsidRDefault="00B071E8" w:rsidP="00B071E8">
      <w:pPr>
        <w:tabs>
          <w:tab w:val="left" w:pos="2338"/>
        </w:tabs>
        <w:rPr>
          <w:rFonts w:ascii="Times New Roman" w:hAnsi="Times New Roman"/>
          <w:sz w:val="24"/>
        </w:rPr>
      </w:pPr>
      <w:r w:rsidRPr="00570CCF">
        <w:rPr>
          <w:rFonts w:ascii="Times New Roman" w:hAnsi="Times New Roman"/>
          <w:sz w:val="24"/>
        </w:rPr>
        <w:t>Anyja neve:</w:t>
      </w:r>
      <w:r w:rsidRPr="00570CCF">
        <w:rPr>
          <w:rFonts w:ascii="Times New Roman" w:hAnsi="Times New Roman"/>
          <w:sz w:val="24"/>
        </w:rPr>
        <w:tab/>
      </w:r>
    </w:p>
    <w:p w:rsidR="00B071E8" w:rsidRPr="00570CCF" w:rsidRDefault="00B071E8" w:rsidP="00B071E8">
      <w:pPr>
        <w:tabs>
          <w:tab w:val="left" w:pos="2338"/>
        </w:tabs>
        <w:rPr>
          <w:rFonts w:ascii="Times New Roman" w:hAnsi="Times New Roman"/>
          <w:sz w:val="24"/>
        </w:rPr>
      </w:pPr>
      <w:r w:rsidRPr="00570CCF">
        <w:rPr>
          <w:rFonts w:ascii="Times New Roman" w:hAnsi="Times New Roman"/>
          <w:sz w:val="24"/>
        </w:rPr>
        <w:t>Születési helye, ideje:</w:t>
      </w:r>
      <w:r w:rsidRPr="00570CCF">
        <w:rPr>
          <w:rFonts w:ascii="Times New Roman" w:hAnsi="Times New Roman"/>
          <w:sz w:val="24"/>
        </w:rPr>
        <w:tab/>
      </w:r>
    </w:p>
    <w:p w:rsidR="00B071E8" w:rsidRPr="00570CCF" w:rsidRDefault="00B071E8" w:rsidP="00B071E8">
      <w:pPr>
        <w:tabs>
          <w:tab w:val="left" w:pos="2338"/>
        </w:tabs>
        <w:rPr>
          <w:rFonts w:ascii="Times New Roman" w:hAnsi="Times New Roman"/>
          <w:sz w:val="24"/>
        </w:rPr>
      </w:pPr>
      <w:r w:rsidRPr="00570CCF">
        <w:rPr>
          <w:rFonts w:ascii="Times New Roman" w:hAnsi="Times New Roman"/>
          <w:sz w:val="24"/>
        </w:rPr>
        <w:t>Lakcíme:</w:t>
      </w:r>
      <w:r w:rsidRPr="00570CCF">
        <w:rPr>
          <w:rFonts w:ascii="Times New Roman" w:hAnsi="Times New Roman"/>
          <w:sz w:val="24"/>
        </w:rPr>
        <w:tab/>
      </w:r>
    </w:p>
    <w:p w:rsidR="00B071E8" w:rsidRPr="00570CCF" w:rsidRDefault="00B071E8" w:rsidP="00B071E8">
      <w:pPr>
        <w:tabs>
          <w:tab w:val="left" w:pos="2338"/>
        </w:tabs>
        <w:rPr>
          <w:rFonts w:ascii="Times New Roman" w:hAnsi="Times New Roman"/>
          <w:sz w:val="24"/>
        </w:rPr>
      </w:pPr>
      <w:r w:rsidRPr="00570CCF">
        <w:rPr>
          <w:rFonts w:ascii="Times New Roman" w:hAnsi="Times New Roman"/>
          <w:sz w:val="24"/>
        </w:rPr>
        <w:t>Tartózkodási helye:</w:t>
      </w:r>
      <w:r w:rsidRPr="00570CCF">
        <w:rPr>
          <w:rFonts w:ascii="Times New Roman" w:hAnsi="Times New Roman"/>
          <w:sz w:val="24"/>
        </w:rPr>
        <w:tab/>
      </w:r>
    </w:p>
    <w:p w:rsidR="00B071E8" w:rsidRPr="00570CCF" w:rsidRDefault="00B071E8" w:rsidP="00B071E8">
      <w:pPr>
        <w:tabs>
          <w:tab w:val="left" w:pos="2338"/>
        </w:tabs>
        <w:rPr>
          <w:rFonts w:ascii="Times New Roman" w:hAnsi="Times New Roman"/>
          <w:sz w:val="24"/>
        </w:rPr>
      </w:pPr>
      <w:r w:rsidRPr="00570CCF">
        <w:rPr>
          <w:rFonts w:ascii="Times New Roman" w:hAnsi="Times New Roman"/>
          <w:sz w:val="24"/>
        </w:rPr>
        <w:t>Telefonszáma:</w:t>
      </w:r>
      <w:r w:rsidRPr="00570CCF">
        <w:rPr>
          <w:rFonts w:ascii="Times New Roman" w:hAnsi="Times New Roman"/>
          <w:sz w:val="24"/>
        </w:rPr>
        <w:tab/>
      </w: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b/>
          <w:sz w:val="24"/>
        </w:rPr>
      </w:pPr>
      <w:r w:rsidRPr="00570CCF">
        <w:rPr>
          <w:rFonts w:ascii="Times New Roman" w:hAnsi="Times New Roman"/>
          <w:b/>
          <w:sz w:val="24"/>
        </w:rPr>
        <w:t>az alulírott napon és helyen, az alábbi feltételekkel:</w:t>
      </w:r>
    </w:p>
    <w:p w:rsidR="00B071E8" w:rsidRPr="00570CCF" w:rsidRDefault="00B071E8" w:rsidP="00B071E8">
      <w:pPr>
        <w:jc w:val="center"/>
        <w:rPr>
          <w:rFonts w:ascii="Times New Roman" w:hAnsi="Times New Roman"/>
          <w:b/>
          <w:sz w:val="24"/>
        </w:rPr>
      </w:pPr>
    </w:p>
    <w:p w:rsidR="00B071E8" w:rsidRPr="00570CCF" w:rsidRDefault="00B071E8" w:rsidP="00B071E8">
      <w:pPr>
        <w:jc w:val="both"/>
        <w:rPr>
          <w:rFonts w:ascii="Times New Roman" w:hAnsi="Times New Roman"/>
          <w:b/>
          <w:sz w:val="24"/>
        </w:rPr>
      </w:pPr>
      <w:r w:rsidRPr="00570CCF">
        <w:rPr>
          <w:rFonts w:ascii="Times New Roman" w:hAnsi="Times New Roman"/>
          <w:b/>
          <w:sz w:val="24"/>
        </w:rPr>
        <w:t>1.  A megállapodás időtartama</w:t>
      </w:r>
    </w:p>
    <w:p w:rsidR="00B071E8" w:rsidRPr="00570CCF" w:rsidRDefault="00B071E8" w:rsidP="00B071E8">
      <w:pPr>
        <w:jc w:val="both"/>
        <w:rPr>
          <w:rFonts w:ascii="Times New Roman" w:hAnsi="Times New Roman"/>
          <w:b/>
          <w:sz w:val="24"/>
        </w:rPr>
      </w:pPr>
    </w:p>
    <w:p w:rsidR="00B071E8" w:rsidRPr="00570CCF" w:rsidRDefault="00B071E8" w:rsidP="00B071E8">
      <w:pPr>
        <w:spacing w:line="276" w:lineRule="auto"/>
        <w:jc w:val="both"/>
        <w:rPr>
          <w:rFonts w:ascii="Times New Roman" w:hAnsi="Times New Roman"/>
          <w:sz w:val="24"/>
        </w:rPr>
      </w:pPr>
      <w:r w:rsidRPr="00570CCF">
        <w:rPr>
          <w:rFonts w:ascii="Times New Roman" w:hAnsi="Times New Roman"/>
          <w:sz w:val="24"/>
        </w:rPr>
        <w:t xml:space="preserve">1.1.A szolgáltatást igénybevevő illetve törvényes képviselője által 20___ év _________hó ____ napján kezdeményezett kérelme alapján a szolgáltató biztosítja az igénybevevő számára a </w:t>
      </w:r>
      <w:r w:rsidRPr="00570CCF">
        <w:rPr>
          <w:rFonts w:ascii="Times New Roman" w:hAnsi="Times New Roman"/>
          <w:bCs/>
          <w:sz w:val="24"/>
        </w:rPr>
        <w:t>szociális igazgatásról és szociális ellátásokról</w:t>
      </w:r>
      <w:r w:rsidRPr="00570CCF">
        <w:rPr>
          <w:rFonts w:ascii="Times New Roman" w:hAnsi="Times New Roman"/>
          <w:bCs/>
          <w:sz w:val="24"/>
          <w:vertAlign w:val="superscript"/>
        </w:rPr>
        <w:t xml:space="preserve"> </w:t>
      </w:r>
      <w:r w:rsidRPr="00570CCF">
        <w:rPr>
          <w:rFonts w:ascii="Times New Roman" w:hAnsi="Times New Roman"/>
          <w:bCs/>
          <w:sz w:val="24"/>
        </w:rPr>
        <w:t>szóló 1993. évi III. törvény</w:t>
      </w:r>
      <w:r>
        <w:rPr>
          <w:rFonts w:ascii="Times New Roman" w:hAnsi="Times New Roman"/>
          <w:bCs/>
          <w:sz w:val="24"/>
        </w:rPr>
        <w:t xml:space="preserve"> (továbbiakban: Szt.)</w:t>
      </w:r>
      <w:r w:rsidRPr="00570CCF">
        <w:rPr>
          <w:rFonts w:ascii="Times New Roman" w:hAnsi="Times New Roman"/>
          <w:bCs/>
          <w:sz w:val="24"/>
        </w:rPr>
        <w:t xml:space="preserve"> </w:t>
      </w:r>
      <w:r w:rsidRPr="00570CCF">
        <w:rPr>
          <w:rFonts w:ascii="Times New Roman" w:hAnsi="Times New Roman"/>
          <w:sz w:val="24"/>
        </w:rPr>
        <w:t xml:space="preserve">65/F.§-a alapján biztosított idősek nappali ellátását mint személyes gondoskodást nyújtó szociális alapszolgáltatást. </w:t>
      </w:r>
    </w:p>
    <w:p w:rsidR="00B071E8" w:rsidRPr="00570CCF" w:rsidRDefault="00B071E8" w:rsidP="00B071E8">
      <w:pPr>
        <w:spacing w:line="276" w:lineRule="auto"/>
        <w:jc w:val="both"/>
        <w:rPr>
          <w:rFonts w:ascii="Times New Roman" w:hAnsi="Times New Roman"/>
          <w:sz w:val="24"/>
        </w:rPr>
      </w:pPr>
    </w:p>
    <w:p w:rsidR="00B071E8" w:rsidRPr="00570CCF" w:rsidRDefault="00B071E8" w:rsidP="00B071E8">
      <w:pPr>
        <w:spacing w:after="120" w:line="276" w:lineRule="auto"/>
        <w:jc w:val="both"/>
        <w:rPr>
          <w:rFonts w:ascii="Times New Roman" w:hAnsi="Times New Roman"/>
          <w:sz w:val="24"/>
        </w:rPr>
      </w:pPr>
      <w:r w:rsidRPr="00570CCF">
        <w:rPr>
          <w:rFonts w:ascii="Times New Roman" w:hAnsi="Times New Roman"/>
          <w:sz w:val="24"/>
        </w:rPr>
        <w:t>1.2.A felek megállapodnak abban, hogy az ellátás kezdetének időpontja: 20___ év ________hó ____nap</w:t>
      </w:r>
    </w:p>
    <w:p w:rsidR="00B071E8" w:rsidRPr="00570CCF" w:rsidRDefault="00B071E8" w:rsidP="00B071E8">
      <w:pPr>
        <w:spacing w:after="120" w:line="276" w:lineRule="auto"/>
        <w:jc w:val="both"/>
        <w:rPr>
          <w:rFonts w:ascii="Times New Roman" w:hAnsi="Times New Roman"/>
          <w:sz w:val="24"/>
        </w:rPr>
      </w:pPr>
      <w:r w:rsidRPr="00570CCF">
        <w:rPr>
          <w:rFonts w:ascii="Times New Roman" w:hAnsi="Times New Roman"/>
          <w:sz w:val="24"/>
        </w:rPr>
        <w:t>1.3.Az ellátás határozott időre szól, 20___ év _____________hó ____napig.</w:t>
      </w:r>
    </w:p>
    <w:p w:rsidR="00B071E8" w:rsidRPr="00570CCF" w:rsidRDefault="00B071E8" w:rsidP="00B071E8">
      <w:pPr>
        <w:spacing w:after="120" w:line="276" w:lineRule="auto"/>
        <w:jc w:val="both"/>
        <w:rPr>
          <w:rFonts w:ascii="Times New Roman" w:hAnsi="Times New Roman"/>
          <w:sz w:val="24"/>
        </w:rPr>
      </w:pPr>
      <w:r w:rsidRPr="00570CCF">
        <w:rPr>
          <w:rFonts w:ascii="Times New Roman" w:hAnsi="Times New Roman"/>
          <w:sz w:val="24"/>
        </w:rPr>
        <w:t xml:space="preserve">Az ellátás határozatlan idejű. </w:t>
      </w:r>
    </w:p>
    <w:p w:rsidR="00B071E8" w:rsidRPr="00570CCF" w:rsidRDefault="00B071E8" w:rsidP="00B071E8">
      <w:pPr>
        <w:spacing w:after="120" w:line="276" w:lineRule="auto"/>
        <w:jc w:val="both"/>
        <w:rPr>
          <w:rFonts w:ascii="Times New Roman" w:hAnsi="Times New Roman"/>
          <w:sz w:val="24"/>
        </w:rPr>
      </w:pPr>
    </w:p>
    <w:p w:rsidR="00B071E8" w:rsidRPr="00570CCF" w:rsidRDefault="00B071E8" w:rsidP="00B071E8">
      <w:pPr>
        <w:spacing w:after="120" w:line="276" w:lineRule="auto"/>
        <w:jc w:val="both"/>
        <w:rPr>
          <w:rFonts w:ascii="Times New Roman" w:hAnsi="Times New Roman"/>
          <w:b/>
          <w:sz w:val="24"/>
        </w:rPr>
      </w:pPr>
      <w:r w:rsidRPr="00570CCF">
        <w:rPr>
          <w:rFonts w:ascii="Times New Roman" w:hAnsi="Times New Roman"/>
          <w:b/>
          <w:sz w:val="24"/>
        </w:rPr>
        <w:t>2. Az igénybevevő által kért szolgáltatás tartalma</w:t>
      </w:r>
    </w:p>
    <w:p w:rsidR="00B071E8" w:rsidRPr="00570CCF" w:rsidRDefault="00B071E8" w:rsidP="00B071E8">
      <w:pPr>
        <w:spacing w:after="120"/>
        <w:jc w:val="both"/>
        <w:rPr>
          <w:rFonts w:ascii="Times New Roman" w:hAnsi="Times New Roman"/>
          <w:b/>
          <w:sz w:val="24"/>
          <w:u w:val="single"/>
        </w:rPr>
      </w:pPr>
      <w:r w:rsidRPr="00570CCF">
        <w:rPr>
          <w:rFonts w:ascii="Times New Roman" w:hAnsi="Times New Roman"/>
          <w:sz w:val="24"/>
        </w:rPr>
        <w:lastRenderedPageBreak/>
        <w:t>2.1.</w:t>
      </w:r>
      <w:r>
        <w:rPr>
          <w:rFonts w:ascii="Times New Roman" w:hAnsi="Times New Roman"/>
          <w:sz w:val="24"/>
        </w:rPr>
        <w:t xml:space="preserve"> </w:t>
      </w:r>
      <w:r w:rsidRPr="00570CCF">
        <w:rPr>
          <w:rFonts w:ascii="Times New Roman" w:hAnsi="Times New Roman"/>
          <w:sz w:val="24"/>
        </w:rPr>
        <w:t>Az alapszolgáltatások megszervezésével az állam és a települési önkormányzat segítséget nyújt a szociálisan rászorulók részére saját otthonukban és lakókörnyezetükben önálló életvitelük fenntartásában, valamint egészségi állapotukból, mentális állapotukból vagy más okból származó problémáik megoldásában.</w:t>
      </w:r>
    </w:p>
    <w:p w:rsidR="00B071E8" w:rsidRPr="00570CCF" w:rsidRDefault="00B071E8" w:rsidP="00B071E8">
      <w:pPr>
        <w:spacing w:after="120"/>
        <w:jc w:val="both"/>
        <w:rPr>
          <w:rFonts w:ascii="Times New Roman" w:hAnsi="Times New Roman"/>
          <w:b/>
          <w:color w:val="000000"/>
          <w:sz w:val="24"/>
        </w:rPr>
      </w:pPr>
      <w:r w:rsidRPr="00570CCF">
        <w:rPr>
          <w:rFonts w:ascii="Times New Roman" w:hAnsi="Times New Roman"/>
          <w:color w:val="000000"/>
          <w:sz w:val="24"/>
        </w:rPr>
        <w:t>2.2.</w:t>
      </w:r>
      <w:r>
        <w:rPr>
          <w:rFonts w:ascii="Times New Roman" w:hAnsi="Times New Roman"/>
          <w:color w:val="000000"/>
          <w:sz w:val="24"/>
        </w:rPr>
        <w:t xml:space="preserve"> </w:t>
      </w:r>
      <w:r w:rsidRPr="00570CCF">
        <w:rPr>
          <w:rFonts w:ascii="Times New Roman" w:hAnsi="Times New Roman"/>
          <w:color w:val="000000"/>
          <w:sz w:val="24"/>
        </w:rPr>
        <w:t>A személyes gondoskodást nyújtó szociális ellátások igénybevétele önkéntes.</w:t>
      </w:r>
    </w:p>
    <w:p w:rsidR="00B071E8" w:rsidRPr="00570CCF" w:rsidRDefault="00B071E8" w:rsidP="00B071E8">
      <w:pPr>
        <w:spacing w:after="120"/>
        <w:jc w:val="both"/>
        <w:rPr>
          <w:rFonts w:ascii="Times New Roman" w:hAnsi="Times New Roman"/>
          <w:sz w:val="24"/>
        </w:rPr>
      </w:pPr>
      <w:r w:rsidRPr="00570CCF">
        <w:rPr>
          <w:rFonts w:ascii="Times New Roman" w:hAnsi="Times New Roman"/>
          <w:sz w:val="24"/>
        </w:rPr>
        <w:t>2.3.</w:t>
      </w:r>
      <w:r>
        <w:rPr>
          <w:rFonts w:ascii="Times New Roman" w:hAnsi="Times New Roman"/>
          <w:sz w:val="24"/>
        </w:rPr>
        <w:t xml:space="preserve"> </w:t>
      </w:r>
      <w:r w:rsidRPr="00570CCF">
        <w:rPr>
          <w:rFonts w:ascii="Times New Roman" w:hAnsi="Times New Roman"/>
          <w:sz w:val="24"/>
        </w:rPr>
        <w:t xml:space="preserve">A szolgáltató az idősek nappali ellátását munkanapokon 8-16-óráig biztosítja. </w:t>
      </w:r>
    </w:p>
    <w:p w:rsidR="00B071E8" w:rsidRPr="00570CCF" w:rsidRDefault="00B071E8" w:rsidP="00B071E8">
      <w:pPr>
        <w:ind w:right="150"/>
        <w:jc w:val="both"/>
        <w:rPr>
          <w:rFonts w:ascii="Times New Roman" w:hAnsi="Times New Roman"/>
          <w:sz w:val="24"/>
        </w:rPr>
      </w:pPr>
      <w:r w:rsidRPr="00570CCF">
        <w:rPr>
          <w:rFonts w:ascii="Times New Roman" w:hAnsi="Times New Roman"/>
          <w:sz w:val="24"/>
        </w:rPr>
        <w:t>2.4. A nappali ellátást biztosító intézmény</w:t>
      </w:r>
    </w:p>
    <w:p w:rsidR="00B071E8" w:rsidRPr="00570CCF" w:rsidRDefault="00B071E8" w:rsidP="00B071E8">
      <w:pPr>
        <w:ind w:right="150"/>
        <w:jc w:val="both"/>
        <w:rPr>
          <w:rFonts w:ascii="Times New Roman" w:hAnsi="Times New Roman"/>
          <w:sz w:val="24"/>
        </w:rPr>
      </w:pPr>
      <w:r w:rsidRPr="00570CCF">
        <w:rPr>
          <w:rFonts w:ascii="Times New Roman" w:hAnsi="Times New Roman"/>
          <w:iCs/>
          <w:sz w:val="24"/>
        </w:rPr>
        <w:t>a) </w:t>
      </w:r>
      <w:r w:rsidRPr="00570CCF">
        <w:rPr>
          <w:rFonts w:ascii="Times New Roman" w:hAnsi="Times New Roman"/>
          <w:sz w:val="24"/>
        </w:rPr>
        <w:t>az ellátást igénybe vevők részére szociális, egészségi, mentális állapotuknak megfelelő napi életritmust biztosító szolgáltatást nyújt,</w:t>
      </w:r>
    </w:p>
    <w:p w:rsidR="00B071E8" w:rsidRPr="00570CCF" w:rsidRDefault="00B071E8" w:rsidP="00B071E8">
      <w:pPr>
        <w:ind w:right="150"/>
        <w:jc w:val="both"/>
        <w:rPr>
          <w:rFonts w:ascii="Times New Roman" w:hAnsi="Times New Roman"/>
          <w:sz w:val="24"/>
        </w:rPr>
      </w:pPr>
      <w:r w:rsidRPr="00570CCF">
        <w:rPr>
          <w:rFonts w:ascii="Times New Roman" w:hAnsi="Times New Roman"/>
          <w:iCs/>
          <w:sz w:val="24"/>
        </w:rPr>
        <w:t>b) </w:t>
      </w:r>
      <w:r w:rsidRPr="00570CCF">
        <w:rPr>
          <w:rFonts w:ascii="Times New Roman" w:hAnsi="Times New Roman"/>
          <w:sz w:val="24"/>
        </w:rPr>
        <w:t>a helyi igényeknek megfelelő közösségi programokat szervez, valamint helyet biztosít a közösségi szervezésű programoknak, csoportoknak,</w:t>
      </w:r>
    </w:p>
    <w:p w:rsidR="00B071E8" w:rsidRPr="00570CCF" w:rsidRDefault="00B071E8" w:rsidP="00B071E8">
      <w:pPr>
        <w:ind w:right="150"/>
        <w:jc w:val="both"/>
        <w:rPr>
          <w:rFonts w:ascii="Times New Roman" w:hAnsi="Times New Roman"/>
          <w:sz w:val="24"/>
        </w:rPr>
      </w:pPr>
      <w:r w:rsidRPr="00570CCF">
        <w:rPr>
          <w:rFonts w:ascii="Times New Roman" w:hAnsi="Times New Roman"/>
          <w:iCs/>
          <w:sz w:val="24"/>
        </w:rPr>
        <w:t>c</w:t>
      </w:r>
      <w:r w:rsidRPr="00570CCF">
        <w:rPr>
          <w:rFonts w:ascii="Times New Roman" w:hAnsi="Times New Roman"/>
          <w:i/>
          <w:iCs/>
          <w:sz w:val="24"/>
        </w:rPr>
        <w:t>) </w:t>
      </w:r>
      <w:r w:rsidRPr="00570CCF">
        <w:rPr>
          <w:rFonts w:ascii="Times New Roman" w:hAnsi="Times New Roman"/>
          <w:sz w:val="24"/>
        </w:rPr>
        <w:t>biztosítja, hogy a szolgáltatás nyitott formában, az ellátotti kör és a lakosság által egyaránt elérhető módon működjön.</w:t>
      </w:r>
    </w:p>
    <w:p w:rsidR="00B071E8" w:rsidRPr="00570CCF" w:rsidRDefault="00B071E8" w:rsidP="00B071E8">
      <w:pPr>
        <w:ind w:right="150"/>
        <w:jc w:val="both"/>
        <w:rPr>
          <w:rFonts w:ascii="Times New Roman" w:hAnsi="Times New Roman"/>
          <w:sz w:val="24"/>
        </w:rPr>
      </w:pPr>
    </w:p>
    <w:p w:rsidR="00B071E8" w:rsidRPr="00570CCF" w:rsidRDefault="00B071E8" w:rsidP="00B071E8">
      <w:pPr>
        <w:ind w:right="150"/>
        <w:jc w:val="both"/>
        <w:rPr>
          <w:rFonts w:ascii="Times New Roman" w:hAnsi="Times New Roman"/>
          <w:sz w:val="24"/>
        </w:rPr>
      </w:pPr>
      <w:r w:rsidRPr="00570CCF">
        <w:rPr>
          <w:rFonts w:ascii="Times New Roman" w:hAnsi="Times New Roman"/>
          <w:sz w:val="24"/>
        </w:rPr>
        <w:t xml:space="preserve">2.5. A nappali ellátást nyújtó intézmények szolgáltatásai különösen  </w:t>
      </w:r>
    </w:p>
    <w:p w:rsidR="00B071E8" w:rsidRPr="00570CCF" w:rsidRDefault="00B071E8" w:rsidP="00B071E8">
      <w:pPr>
        <w:ind w:right="150"/>
        <w:jc w:val="both"/>
        <w:rPr>
          <w:rFonts w:ascii="Times New Roman" w:hAnsi="Times New Roman"/>
          <w:sz w:val="24"/>
        </w:rPr>
      </w:pPr>
      <w:r w:rsidRPr="00570CCF">
        <w:rPr>
          <w:rFonts w:ascii="Times New Roman" w:hAnsi="Times New Roman"/>
          <w:iCs/>
          <w:sz w:val="24"/>
        </w:rPr>
        <w:t>a)</w:t>
      </w:r>
      <w:r w:rsidRPr="00570CCF">
        <w:rPr>
          <w:rFonts w:ascii="Times New Roman" w:hAnsi="Times New Roman"/>
          <w:sz w:val="24"/>
        </w:rPr>
        <w:t> szabadidős programok szervezése,</w:t>
      </w:r>
    </w:p>
    <w:p w:rsidR="00B071E8" w:rsidRPr="00570CCF" w:rsidRDefault="00B071E8" w:rsidP="00B071E8">
      <w:pPr>
        <w:ind w:right="150"/>
        <w:jc w:val="both"/>
        <w:rPr>
          <w:rFonts w:ascii="Times New Roman" w:hAnsi="Times New Roman"/>
          <w:sz w:val="24"/>
        </w:rPr>
      </w:pPr>
      <w:r w:rsidRPr="00570CCF">
        <w:rPr>
          <w:rFonts w:ascii="Times New Roman" w:hAnsi="Times New Roman"/>
          <w:iCs/>
          <w:sz w:val="24"/>
        </w:rPr>
        <w:t>b)</w:t>
      </w:r>
      <w:r w:rsidRPr="00570CCF">
        <w:rPr>
          <w:rFonts w:ascii="Times New Roman" w:hAnsi="Times New Roman"/>
          <w:sz w:val="24"/>
        </w:rPr>
        <w:t> szükség szerint az egészségügyi alapellátás megszervezése, a szakellátásokhoz való hozzájutás segítése,</w:t>
      </w:r>
    </w:p>
    <w:p w:rsidR="00B071E8" w:rsidRPr="00570CCF" w:rsidRDefault="00B071E8" w:rsidP="00B071E8">
      <w:pPr>
        <w:ind w:right="150"/>
        <w:jc w:val="both"/>
        <w:rPr>
          <w:rFonts w:ascii="Times New Roman" w:hAnsi="Times New Roman"/>
          <w:sz w:val="24"/>
        </w:rPr>
      </w:pPr>
      <w:r w:rsidRPr="00570CCF">
        <w:rPr>
          <w:rFonts w:ascii="Times New Roman" w:hAnsi="Times New Roman"/>
          <w:iCs/>
          <w:sz w:val="24"/>
        </w:rPr>
        <w:t>c)</w:t>
      </w:r>
      <w:r w:rsidRPr="00570CCF">
        <w:rPr>
          <w:rFonts w:ascii="Times New Roman" w:hAnsi="Times New Roman"/>
          <w:sz w:val="24"/>
        </w:rPr>
        <w:t> hivatalos ügyek intézésének segítése,</w:t>
      </w:r>
    </w:p>
    <w:p w:rsidR="00B071E8" w:rsidRPr="00570CCF" w:rsidRDefault="00B071E8" w:rsidP="00B071E8">
      <w:pPr>
        <w:ind w:right="150"/>
        <w:jc w:val="both"/>
        <w:rPr>
          <w:rFonts w:ascii="Times New Roman" w:hAnsi="Times New Roman"/>
          <w:sz w:val="24"/>
        </w:rPr>
      </w:pPr>
      <w:r w:rsidRPr="00570CCF">
        <w:rPr>
          <w:rFonts w:ascii="Times New Roman" w:hAnsi="Times New Roman"/>
          <w:iCs/>
          <w:sz w:val="24"/>
        </w:rPr>
        <w:t>d)</w:t>
      </w:r>
      <w:r w:rsidRPr="00570CCF">
        <w:rPr>
          <w:rFonts w:ascii="Times New Roman" w:hAnsi="Times New Roman"/>
          <w:sz w:val="24"/>
        </w:rPr>
        <w:t> életvitelre vonatkozó tanácsadás, életvezetés segítése,</w:t>
      </w:r>
    </w:p>
    <w:p w:rsidR="00B071E8" w:rsidRPr="00570CCF" w:rsidRDefault="00B071E8" w:rsidP="00B071E8">
      <w:pPr>
        <w:ind w:right="150"/>
        <w:jc w:val="both"/>
        <w:rPr>
          <w:rFonts w:ascii="Times New Roman" w:hAnsi="Times New Roman"/>
          <w:sz w:val="24"/>
        </w:rPr>
      </w:pPr>
      <w:r w:rsidRPr="00570CCF">
        <w:rPr>
          <w:rFonts w:ascii="Times New Roman" w:hAnsi="Times New Roman"/>
          <w:iCs/>
          <w:sz w:val="24"/>
        </w:rPr>
        <w:t>e)</w:t>
      </w:r>
      <w:r w:rsidRPr="00570CCF">
        <w:rPr>
          <w:rFonts w:ascii="Times New Roman" w:hAnsi="Times New Roman"/>
          <w:sz w:val="24"/>
        </w:rPr>
        <w:t> speciális önszerveződő csoportok támogatása, működésének, szervezésének segítése.</w:t>
      </w:r>
    </w:p>
    <w:p w:rsidR="00B071E8" w:rsidRPr="00570CCF" w:rsidRDefault="00B071E8" w:rsidP="00B071E8">
      <w:pPr>
        <w:ind w:right="150"/>
        <w:jc w:val="both"/>
        <w:rPr>
          <w:rFonts w:ascii="Times New Roman" w:hAnsi="Times New Roman"/>
          <w:sz w:val="24"/>
        </w:rPr>
      </w:pPr>
    </w:p>
    <w:p w:rsidR="00B071E8" w:rsidRPr="00570CCF" w:rsidRDefault="00B071E8" w:rsidP="00B071E8">
      <w:pPr>
        <w:ind w:right="150"/>
        <w:jc w:val="both"/>
        <w:rPr>
          <w:rFonts w:ascii="Times New Roman" w:hAnsi="Times New Roman"/>
          <w:sz w:val="24"/>
        </w:rPr>
      </w:pPr>
      <w:r w:rsidRPr="00570CCF">
        <w:rPr>
          <w:rFonts w:ascii="Times New Roman" w:hAnsi="Times New Roman"/>
          <w:sz w:val="24"/>
        </w:rPr>
        <w:t>2.6. Az intézmény rendelkezik közösségi együttlétre, pihenésre, személyi tisztálkodásra, személyes ruházat tisztítására szolgáló helyiségekkel.</w:t>
      </w:r>
    </w:p>
    <w:p w:rsidR="00B071E8" w:rsidRPr="00570CCF" w:rsidRDefault="00B071E8" w:rsidP="00B071E8">
      <w:pPr>
        <w:ind w:right="150"/>
        <w:jc w:val="both"/>
        <w:rPr>
          <w:rFonts w:ascii="Times New Roman" w:hAnsi="Times New Roman"/>
          <w:sz w:val="24"/>
        </w:rPr>
      </w:pPr>
    </w:p>
    <w:p w:rsidR="00B071E8" w:rsidRPr="00570CCF" w:rsidRDefault="00B071E8" w:rsidP="00B071E8">
      <w:pPr>
        <w:ind w:right="150"/>
        <w:jc w:val="both"/>
        <w:rPr>
          <w:rFonts w:ascii="Times New Roman" w:hAnsi="Times New Roman"/>
          <w:sz w:val="24"/>
        </w:rPr>
      </w:pPr>
      <w:r w:rsidRPr="00570CCF">
        <w:rPr>
          <w:rFonts w:ascii="Times New Roman" w:hAnsi="Times New Roman"/>
          <w:sz w:val="24"/>
        </w:rPr>
        <w:t xml:space="preserve">2.7. Az intézmény szabadidős programokat szervez, azaz sajtótermékeket, könyveket, kártya- és társasjátékokat, illetve tömegkommunikációs eszközöket biztosít, rendezvényeket szervez. Az intézmény az általa nyújtott egészségügyi ellátás keretében felvilágosító előadásokat, tanácsadást szervez az egészséges életmódról, biztosítja csoportos frissítő torna lehetőségét, valamint gondoskodik a mentális gondozás megteremtéséről. </w:t>
      </w:r>
    </w:p>
    <w:p w:rsidR="00B071E8" w:rsidRPr="00570CCF" w:rsidRDefault="00B071E8" w:rsidP="00B071E8">
      <w:pPr>
        <w:ind w:right="150"/>
        <w:jc w:val="both"/>
        <w:rPr>
          <w:rFonts w:ascii="Times New Roman" w:hAnsi="Times New Roman"/>
          <w:sz w:val="24"/>
        </w:rPr>
      </w:pPr>
    </w:p>
    <w:p w:rsidR="00B071E8" w:rsidRPr="00570CCF" w:rsidRDefault="00B071E8" w:rsidP="00B071E8">
      <w:pPr>
        <w:spacing w:after="120"/>
        <w:jc w:val="both"/>
        <w:rPr>
          <w:rFonts w:ascii="Times New Roman" w:hAnsi="Times New Roman"/>
          <w:color w:val="000000"/>
          <w:sz w:val="24"/>
        </w:rPr>
      </w:pPr>
      <w:r w:rsidRPr="00570CCF">
        <w:rPr>
          <w:rFonts w:ascii="Times New Roman" w:hAnsi="Times New Roman"/>
          <w:color w:val="000000"/>
          <w:sz w:val="24"/>
        </w:rPr>
        <w:t xml:space="preserve">2.8. A nappali ellátásban részesülő személyre a gondozást végző személy egyéni gondozási tervet készít. A gondozási terv egyénre szabottan határozza meg az ellátásban részesülő állapotának megfelelő gondozási feladatokat és azok megvalósításának módszereit. A gondozási tervet az igénybevételt követő egy hónapon belül kell elkészíteni az ellátást igénybe vevő személlyel, illetve törvényes képviselőjével közösen. </w:t>
      </w:r>
    </w:p>
    <w:p w:rsidR="00B071E8" w:rsidRPr="00570CCF" w:rsidRDefault="00B071E8" w:rsidP="00B071E8">
      <w:pPr>
        <w:spacing w:after="120"/>
        <w:jc w:val="both"/>
        <w:rPr>
          <w:rFonts w:ascii="Times New Roman" w:hAnsi="Times New Roman"/>
          <w:color w:val="000000"/>
          <w:sz w:val="24"/>
        </w:rPr>
      </w:pPr>
      <w:r w:rsidRPr="00570CCF">
        <w:rPr>
          <w:rFonts w:ascii="Times New Roman" w:hAnsi="Times New Roman"/>
          <w:color w:val="000000"/>
          <w:sz w:val="24"/>
        </w:rPr>
        <w:t xml:space="preserve">2.9. Nem kell gondozási tervet készíteni abban az esetben, ha az ellátott kizárólag klubfoglalkozásban részesül. </w:t>
      </w:r>
    </w:p>
    <w:p w:rsidR="00B071E8" w:rsidRPr="00570CCF" w:rsidRDefault="00B071E8" w:rsidP="00B071E8">
      <w:pPr>
        <w:spacing w:after="120" w:line="276" w:lineRule="auto"/>
        <w:jc w:val="both"/>
        <w:rPr>
          <w:rFonts w:ascii="Times New Roman" w:hAnsi="Times New Roman"/>
          <w:b/>
          <w:sz w:val="24"/>
        </w:rPr>
      </w:pPr>
      <w:smartTag w:uri="urn:schemas-microsoft-com:office:smarttags" w:element="metricconverter">
        <w:smartTagPr>
          <w:attr w:name="ProductID" w:val="6. A"/>
        </w:smartTagPr>
        <w:r w:rsidRPr="00570CCF">
          <w:rPr>
            <w:rFonts w:ascii="Times New Roman" w:hAnsi="Times New Roman"/>
            <w:b/>
            <w:sz w:val="24"/>
          </w:rPr>
          <w:t>3. A</w:t>
        </w:r>
      </w:smartTag>
      <w:r w:rsidRPr="00570CCF">
        <w:rPr>
          <w:rFonts w:ascii="Times New Roman" w:hAnsi="Times New Roman"/>
          <w:b/>
          <w:sz w:val="24"/>
        </w:rPr>
        <w:t xml:space="preserve"> személyi térítési díj megállapítására, fizetésére vonatkozó szabályok</w:t>
      </w:r>
    </w:p>
    <w:p w:rsidR="00B071E8" w:rsidRPr="00570CCF" w:rsidRDefault="00B071E8" w:rsidP="00B071E8">
      <w:pPr>
        <w:widowControl w:val="0"/>
        <w:jc w:val="both"/>
        <w:rPr>
          <w:rFonts w:ascii="Times New Roman" w:hAnsi="Times New Roman"/>
          <w:b/>
          <w:sz w:val="24"/>
          <w:lang w:eastAsia="ar-SA"/>
        </w:rPr>
      </w:pPr>
      <w:r w:rsidRPr="00570CCF">
        <w:rPr>
          <w:rFonts w:ascii="Times New Roman" w:hAnsi="Times New Roman"/>
          <w:sz w:val="24"/>
        </w:rPr>
        <w:t xml:space="preserve">3.1 </w:t>
      </w:r>
      <w:r w:rsidRPr="00570CCF">
        <w:rPr>
          <w:rFonts w:ascii="Times New Roman" w:hAnsi="Times New Roman"/>
          <w:sz w:val="24"/>
          <w:lang w:eastAsia="ar-SA"/>
        </w:rPr>
        <w:t xml:space="preserve">Budapest Főváros II. Kerületi Önkormányzat hatályos helyi rendelete alapján a nappali ellátás </w:t>
      </w:r>
      <w:r w:rsidRPr="00570CCF">
        <w:rPr>
          <w:rFonts w:ascii="Times New Roman" w:hAnsi="Times New Roman"/>
          <w:b/>
          <w:sz w:val="24"/>
          <w:lang w:eastAsia="ar-SA"/>
        </w:rPr>
        <w:t>térítésmentes.</w:t>
      </w:r>
    </w:p>
    <w:p w:rsidR="00B071E8" w:rsidRPr="00570CCF" w:rsidRDefault="00B071E8" w:rsidP="00B071E8">
      <w:pPr>
        <w:widowControl w:val="0"/>
        <w:jc w:val="both"/>
        <w:rPr>
          <w:rFonts w:ascii="Times New Roman" w:hAnsi="Times New Roman"/>
          <w:b/>
          <w:sz w:val="24"/>
          <w:lang w:eastAsia="ar-SA"/>
        </w:rPr>
      </w:pPr>
    </w:p>
    <w:p w:rsidR="00B071E8" w:rsidRPr="00570CCF" w:rsidRDefault="00B071E8" w:rsidP="00B071E8">
      <w:pPr>
        <w:widowControl w:val="0"/>
        <w:jc w:val="both"/>
        <w:rPr>
          <w:rFonts w:ascii="Times New Roman" w:hAnsi="Times New Roman"/>
          <w:b/>
          <w:sz w:val="24"/>
          <w:lang w:eastAsia="ar-SA"/>
        </w:rPr>
      </w:pPr>
    </w:p>
    <w:p w:rsidR="00B071E8" w:rsidRPr="00570CCF" w:rsidRDefault="00B071E8" w:rsidP="00B071E8">
      <w:pPr>
        <w:spacing w:after="20"/>
        <w:jc w:val="both"/>
        <w:rPr>
          <w:rFonts w:ascii="Times New Roman" w:hAnsi="Times New Roman"/>
          <w:color w:val="000000"/>
          <w:sz w:val="24"/>
        </w:rPr>
      </w:pPr>
    </w:p>
    <w:p w:rsidR="00B071E8" w:rsidRPr="00570CCF" w:rsidRDefault="00B071E8" w:rsidP="00B071E8">
      <w:pPr>
        <w:spacing w:after="20"/>
        <w:jc w:val="both"/>
        <w:rPr>
          <w:rFonts w:ascii="Times New Roman" w:hAnsi="Times New Roman"/>
          <w:b/>
          <w:color w:val="000000"/>
          <w:sz w:val="24"/>
        </w:rPr>
      </w:pPr>
      <w:smartTag w:uri="urn:schemas-microsoft-com:office:smarttags" w:element="metricconverter">
        <w:smartTagPr>
          <w:attr w:name="ProductID" w:val="6. A"/>
        </w:smartTagPr>
        <w:r w:rsidRPr="00570CCF">
          <w:rPr>
            <w:rFonts w:ascii="Times New Roman" w:hAnsi="Times New Roman"/>
            <w:b/>
            <w:color w:val="000000"/>
            <w:sz w:val="24"/>
          </w:rPr>
          <w:t>4. A</w:t>
        </w:r>
      </w:smartTag>
      <w:r w:rsidRPr="00570CCF">
        <w:rPr>
          <w:rFonts w:ascii="Times New Roman" w:hAnsi="Times New Roman"/>
          <w:b/>
          <w:color w:val="000000"/>
          <w:sz w:val="24"/>
        </w:rPr>
        <w:t xml:space="preserve"> szolgáltatás megszűnése</w:t>
      </w:r>
    </w:p>
    <w:p w:rsidR="00B071E8" w:rsidRPr="00570CCF" w:rsidRDefault="00B071E8" w:rsidP="00B071E8">
      <w:pPr>
        <w:spacing w:after="20"/>
        <w:jc w:val="both"/>
        <w:rPr>
          <w:rFonts w:ascii="Times New Roman" w:hAnsi="Times New Roman"/>
          <w:b/>
          <w:color w:val="000000"/>
          <w:sz w:val="24"/>
          <w:u w:val="single"/>
        </w:rPr>
      </w:pPr>
    </w:p>
    <w:p w:rsidR="00B071E8" w:rsidRPr="00570CCF" w:rsidRDefault="00B071E8" w:rsidP="00B071E8">
      <w:pPr>
        <w:spacing w:after="20"/>
        <w:jc w:val="both"/>
        <w:rPr>
          <w:rFonts w:ascii="Times New Roman" w:hAnsi="Times New Roman"/>
          <w:color w:val="000000"/>
          <w:sz w:val="24"/>
        </w:rPr>
      </w:pPr>
      <w:r w:rsidRPr="00570CCF">
        <w:rPr>
          <w:rFonts w:ascii="Times New Roman" w:hAnsi="Times New Roman"/>
          <w:color w:val="000000"/>
          <w:sz w:val="24"/>
        </w:rPr>
        <w:t>4.1. Az intézményi jogviszony megszűnik</w:t>
      </w:r>
    </w:p>
    <w:p w:rsidR="00B071E8" w:rsidRPr="00570CCF" w:rsidRDefault="00B071E8" w:rsidP="00B071E8">
      <w:pPr>
        <w:spacing w:after="20"/>
        <w:ind w:firstLine="180"/>
        <w:jc w:val="both"/>
        <w:rPr>
          <w:rFonts w:ascii="Times New Roman" w:hAnsi="Times New Roman"/>
          <w:color w:val="000000"/>
          <w:sz w:val="24"/>
        </w:rPr>
      </w:pPr>
      <w:r w:rsidRPr="00570CCF">
        <w:rPr>
          <w:rFonts w:ascii="Times New Roman" w:hAnsi="Times New Roman"/>
          <w:iCs/>
          <w:color w:val="000000"/>
          <w:sz w:val="24"/>
        </w:rPr>
        <w:t>a)</w:t>
      </w:r>
      <w:r w:rsidRPr="00570CCF">
        <w:rPr>
          <w:rFonts w:ascii="Times New Roman" w:hAnsi="Times New Roman"/>
          <w:i/>
          <w:iCs/>
          <w:color w:val="000000"/>
          <w:sz w:val="24"/>
        </w:rPr>
        <w:t xml:space="preserve"> </w:t>
      </w:r>
      <w:r w:rsidRPr="00570CCF">
        <w:rPr>
          <w:rFonts w:ascii="Times New Roman" w:hAnsi="Times New Roman"/>
          <w:color w:val="000000"/>
          <w:sz w:val="24"/>
        </w:rPr>
        <w:t>az intézmény jogutód nélküli megszűnésével,</w:t>
      </w:r>
    </w:p>
    <w:p w:rsidR="00B071E8" w:rsidRPr="00570CCF" w:rsidRDefault="00B071E8" w:rsidP="00B071E8">
      <w:pPr>
        <w:spacing w:after="20"/>
        <w:ind w:firstLine="180"/>
        <w:jc w:val="both"/>
        <w:rPr>
          <w:rFonts w:ascii="Times New Roman" w:hAnsi="Times New Roman"/>
          <w:color w:val="000000"/>
          <w:sz w:val="24"/>
        </w:rPr>
      </w:pPr>
      <w:r w:rsidRPr="00570CCF">
        <w:rPr>
          <w:rFonts w:ascii="Times New Roman" w:hAnsi="Times New Roman"/>
          <w:iCs/>
          <w:color w:val="000000"/>
          <w:sz w:val="24"/>
        </w:rPr>
        <w:t xml:space="preserve">b) </w:t>
      </w:r>
      <w:r w:rsidRPr="00570CCF">
        <w:rPr>
          <w:rFonts w:ascii="Times New Roman" w:hAnsi="Times New Roman"/>
          <w:color w:val="000000"/>
          <w:sz w:val="24"/>
        </w:rPr>
        <w:t>a jogosult halálával,</w:t>
      </w:r>
    </w:p>
    <w:p w:rsidR="00B071E8" w:rsidRPr="00570CCF" w:rsidRDefault="00B071E8" w:rsidP="00B071E8">
      <w:pPr>
        <w:spacing w:after="20"/>
        <w:ind w:firstLine="180"/>
        <w:jc w:val="both"/>
        <w:rPr>
          <w:rFonts w:ascii="Times New Roman" w:hAnsi="Times New Roman"/>
          <w:sz w:val="24"/>
        </w:rPr>
      </w:pPr>
      <w:r w:rsidRPr="00570CCF">
        <w:rPr>
          <w:rFonts w:ascii="Times New Roman" w:hAnsi="Times New Roman"/>
          <w:iCs/>
          <w:sz w:val="24"/>
        </w:rPr>
        <w:t xml:space="preserve">c) </w:t>
      </w:r>
      <w:r w:rsidRPr="00570CCF">
        <w:rPr>
          <w:rFonts w:ascii="Times New Roman" w:hAnsi="Times New Roman"/>
          <w:sz w:val="24"/>
        </w:rPr>
        <w:t>a határozott idejű ellátás esetén a megjelölt időtartam lejártával, kivéve ha a hatályos jogszabály rendelkezései alapján az elhelyezés időtartama meghosszabbítható,</w:t>
      </w:r>
    </w:p>
    <w:p w:rsidR="00B071E8" w:rsidRPr="00570CCF" w:rsidRDefault="00B071E8" w:rsidP="00B071E8">
      <w:pPr>
        <w:spacing w:after="120"/>
        <w:jc w:val="both"/>
        <w:rPr>
          <w:rFonts w:ascii="Times New Roman" w:hAnsi="Times New Roman"/>
          <w:b/>
          <w:bCs/>
          <w:sz w:val="24"/>
        </w:rPr>
      </w:pPr>
      <w:r w:rsidRPr="00570CCF">
        <w:rPr>
          <w:rFonts w:ascii="Times New Roman" w:hAnsi="Times New Roman"/>
          <w:i/>
          <w:iCs/>
          <w:sz w:val="24"/>
        </w:rPr>
        <w:lastRenderedPageBreak/>
        <w:t xml:space="preserve">   </w:t>
      </w:r>
      <w:r w:rsidRPr="00570CCF">
        <w:rPr>
          <w:rFonts w:ascii="Times New Roman" w:hAnsi="Times New Roman"/>
          <w:iCs/>
          <w:sz w:val="24"/>
        </w:rPr>
        <w:t>d)</w:t>
      </w:r>
      <w:r w:rsidRPr="00570CCF">
        <w:rPr>
          <w:rFonts w:ascii="Times New Roman" w:hAnsi="Times New Roman"/>
          <w:i/>
          <w:iCs/>
          <w:sz w:val="24"/>
        </w:rPr>
        <w:t xml:space="preserve"> </w:t>
      </w:r>
      <w:r w:rsidRPr="00570CCF">
        <w:rPr>
          <w:rFonts w:ascii="Times New Roman" w:hAnsi="Times New Roman"/>
          <w:iCs/>
          <w:sz w:val="24"/>
        </w:rPr>
        <w:t xml:space="preserve">jelen </w:t>
      </w:r>
      <w:r w:rsidRPr="00570CCF">
        <w:rPr>
          <w:rFonts w:ascii="Times New Roman" w:hAnsi="Times New Roman"/>
          <w:sz w:val="24"/>
        </w:rPr>
        <w:t xml:space="preserve"> megállapodás felmondásával.</w:t>
      </w:r>
    </w:p>
    <w:p w:rsidR="00B071E8" w:rsidRPr="00570CCF" w:rsidRDefault="00B071E8" w:rsidP="00B071E8">
      <w:pPr>
        <w:spacing w:after="20"/>
        <w:jc w:val="both"/>
        <w:rPr>
          <w:rFonts w:ascii="Times New Roman" w:hAnsi="Times New Roman"/>
          <w:sz w:val="24"/>
        </w:rPr>
      </w:pPr>
      <w:r w:rsidRPr="00570CCF">
        <w:rPr>
          <w:rFonts w:ascii="Times New Roman" w:hAnsi="Times New Roman"/>
          <w:bCs/>
          <w:sz w:val="24"/>
        </w:rPr>
        <w:t>4.2. Jelen</w:t>
      </w:r>
      <w:r w:rsidRPr="00570CCF">
        <w:rPr>
          <w:rFonts w:ascii="Times New Roman" w:hAnsi="Times New Roman"/>
          <w:sz w:val="24"/>
        </w:rPr>
        <w:t xml:space="preserve"> megállapodás felmondása</w:t>
      </w:r>
    </w:p>
    <w:p w:rsidR="00B071E8" w:rsidRPr="00570CCF" w:rsidRDefault="00B071E8" w:rsidP="00B071E8">
      <w:pPr>
        <w:spacing w:after="20"/>
        <w:jc w:val="both"/>
        <w:rPr>
          <w:rFonts w:ascii="Times New Roman" w:hAnsi="Times New Roman"/>
          <w:sz w:val="24"/>
        </w:rPr>
      </w:pPr>
      <w:r w:rsidRPr="00570CCF">
        <w:rPr>
          <w:rFonts w:ascii="Times New Roman" w:hAnsi="Times New Roman"/>
          <w:sz w:val="24"/>
        </w:rPr>
        <w:t xml:space="preserve">    A megállapodást írásban felmondhatja</w:t>
      </w:r>
    </w:p>
    <w:p w:rsidR="00B071E8" w:rsidRPr="00570CCF" w:rsidRDefault="00B071E8" w:rsidP="00B071E8">
      <w:pPr>
        <w:spacing w:after="20"/>
        <w:ind w:firstLine="180"/>
        <w:jc w:val="both"/>
        <w:rPr>
          <w:rFonts w:ascii="Times New Roman" w:hAnsi="Times New Roman"/>
          <w:sz w:val="24"/>
        </w:rPr>
      </w:pPr>
      <w:r w:rsidRPr="00570CCF">
        <w:rPr>
          <w:rFonts w:ascii="Times New Roman" w:hAnsi="Times New Roman"/>
          <w:i/>
          <w:iCs/>
          <w:sz w:val="24"/>
        </w:rPr>
        <w:t>a)</w:t>
      </w:r>
      <w:r w:rsidRPr="00570CCF">
        <w:rPr>
          <w:rFonts w:ascii="Times New Roman" w:hAnsi="Times New Roman"/>
          <w:sz w:val="24"/>
        </w:rPr>
        <w:t xml:space="preserve"> az ellátott, illetve törvényes képviselője írásban indokolás nélkül,</w:t>
      </w:r>
    </w:p>
    <w:p w:rsidR="00B071E8" w:rsidRPr="00570CCF" w:rsidRDefault="00B071E8" w:rsidP="00B071E8">
      <w:pPr>
        <w:spacing w:after="20"/>
        <w:ind w:firstLine="180"/>
        <w:jc w:val="both"/>
        <w:rPr>
          <w:rFonts w:ascii="Times New Roman" w:hAnsi="Times New Roman"/>
          <w:sz w:val="24"/>
        </w:rPr>
      </w:pPr>
      <w:r w:rsidRPr="00570CCF">
        <w:rPr>
          <w:rFonts w:ascii="Times New Roman" w:hAnsi="Times New Roman"/>
          <w:i/>
          <w:iCs/>
          <w:sz w:val="24"/>
        </w:rPr>
        <w:t>b)</w:t>
      </w:r>
      <w:r w:rsidRPr="00570CCF">
        <w:rPr>
          <w:rFonts w:ascii="Times New Roman" w:hAnsi="Times New Roman"/>
          <w:sz w:val="24"/>
        </w:rPr>
        <w:t xml:space="preserve"> az intézményvezető </w:t>
      </w:r>
    </w:p>
    <w:p w:rsidR="00B071E8" w:rsidRPr="00570CCF" w:rsidRDefault="00B071E8" w:rsidP="00B071E8">
      <w:pPr>
        <w:spacing w:after="20"/>
        <w:ind w:firstLine="180"/>
        <w:jc w:val="both"/>
        <w:rPr>
          <w:rFonts w:ascii="Times New Roman" w:hAnsi="Times New Roman"/>
          <w:b/>
          <w:sz w:val="24"/>
        </w:rPr>
      </w:pPr>
    </w:p>
    <w:p w:rsidR="00B071E8" w:rsidRPr="00570CCF" w:rsidRDefault="00B071E8" w:rsidP="00B071E8">
      <w:pPr>
        <w:spacing w:after="20"/>
        <w:jc w:val="both"/>
        <w:rPr>
          <w:rFonts w:ascii="Times New Roman" w:hAnsi="Times New Roman"/>
          <w:sz w:val="24"/>
        </w:rPr>
      </w:pPr>
      <w:r w:rsidRPr="00570CCF">
        <w:rPr>
          <w:rFonts w:ascii="Times New Roman" w:hAnsi="Times New Roman"/>
          <w:sz w:val="24"/>
        </w:rPr>
        <w:t>4.3. A 4.2.</w:t>
      </w:r>
      <w:r w:rsidRPr="00570CCF">
        <w:rPr>
          <w:rFonts w:ascii="Times New Roman" w:hAnsi="Times New Roman"/>
          <w:i/>
          <w:iCs/>
          <w:sz w:val="24"/>
        </w:rPr>
        <w:t xml:space="preserve">b) </w:t>
      </w:r>
      <w:r w:rsidRPr="00570CCF">
        <w:rPr>
          <w:rFonts w:ascii="Times New Roman" w:hAnsi="Times New Roman"/>
          <w:sz w:val="24"/>
        </w:rPr>
        <w:t>pont szerinti felmondásnak akkor van helye, ha:</w:t>
      </w:r>
    </w:p>
    <w:p w:rsidR="00B071E8" w:rsidRPr="00570CCF" w:rsidRDefault="00B071E8" w:rsidP="00B071E8">
      <w:pPr>
        <w:spacing w:after="20"/>
        <w:ind w:firstLine="180"/>
        <w:jc w:val="both"/>
        <w:rPr>
          <w:rFonts w:ascii="Times New Roman" w:hAnsi="Times New Roman"/>
          <w:sz w:val="24"/>
        </w:rPr>
      </w:pPr>
      <w:r w:rsidRPr="00570CCF">
        <w:rPr>
          <w:rFonts w:ascii="Times New Roman" w:hAnsi="Times New Roman"/>
          <w:sz w:val="24"/>
        </w:rPr>
        <w:t>a) az ellátott másik intézményben történő elhelyezése indokolt,</w:t>
      </w:r>
    </w:p>
    <w:p w:rsidR="00B071E8" w:rsidRPr="00570CCF" w:rsidRDefault="00B071E8" w:rsidP="00B071E8">
      <w:pPr>
        <w:spacing w:after="20"/>
        <w:ind w:firstLine="180"/>
        <w:jc w:val="both"/>
        <w:rPr>
          <w:rFonts w:ascii="Times New Roman" w:hAnsi="Times New Roman"/>
          <w:sz w:val="24"/>
        </w:rPr>
      </w:pPr>
      <w:r w:rsidRPr="00570CCF">
        <w:rPr>
          <w:rFonts w:ascii="Times New Roman" w:hAnsi="Times New Roman"/>
          <w:sz w:val="24"/>
        </w:rPr>
        <w:t>b) további intézményi elhelyezése nem indokolt,</w:t>
      </w:r>
    </w:p>
    <w:p w:rsidR="00B071E8" w:rsidRPr="00570CCF" w:rsidRDefault="00B071E8" w:rsidP="00B071E8">
      <w:pPr>
        <w:spacing w:after="20"/>
        <w:ind w:firstLine="180"/>
        <w:jc w:val="both"/>
        <w:rPr>
          <w:rFonts w:ascii="Times New Roman" w:hAnsi="Times New Roman"/>
          <w:sz w:val="24"/>
        </w:rPr>
      </w:pPr>
      <w:r w:rsidRPr="00570CCF">
        <w:rPr>
          <w:rFonts w:ascii="Times New Roman" w:hAnsi="Times New Roman"/>
          <w:sz w:val="24"/>
        </w:rPr>
        <w:t>c) az ellátott a házirendet súlyosan megsérti,</w:t>
      </w:r>
    </w:p>
    <w:p w:rsidR="00B071E8" w:rsidRPr="00570CCF" w:rsidRDefault="00B071E8" w:rsidP="00B071E8">
      <w:pPr>
        <w:spacing w:after="20"/>
        <w:ind w:firstLine="180"/>
        <w:jc w:val="both"/>
        <w:rPr>
          <w:rFonts w:ascii="Times New Roman" w:hAnsi="Times New Roman"/>
          <w:sz w:val="24"/>
        </w:rPr>
      </w:pPr>
      <w:r w:rsidRPr="00570CCF">
        <w:rPr>
          <w:rFonts w:ascii="Times New Roman" w:hAnsi="Times New Roman"/>
          <w:sz w:val="24"/>
        </w:rPr>
        <w:t>d) a szolgáltatást két hónapot meghaladóan nem veszi igénybe és nem kérte írásban annak szüneteltetését.</w:t>
      </w:r>
    </w:p>
    <w:p w:rsidR="00B071E8" w:rsidRPr="00570CCF" w:rsidRDefault="00B071E8" w:rsidP="00B071E8">
      <w:pPr>
        <w:spacing w:after="20"/>
        <w:ind w:firstLine="180"/>
        <w:jc w:val="both"/>
        <w:rPr>
          <w:rFonts w:ascii="Times New Roman" w:hAnsi="Times New Roman"/>
          <w:sz w:val="24"/>
        </w:rPr>
      </w:pPr>
    </w:p>
    <w:p w:rsidR="00B071E8" w:rsidRPr="00570CCF" w:rsidRDefault="00B071E8" w:rsidP="00B071E8">
      <w:pPr>
        <w:spacing w:after="20"/>
        <w:jc w:val="both"/>
        <w:rPr>
          <w:rFonts w:ascii="Times New Roman" w:hAnsi="Times New Roman"/>
          <w:sz w:val="24"/>
        </w:rPr>
      </w:pPr>
      <w:r w:rsidRPr="00570CCF">
        <w:rPr>
          <w:rFonts w:ascii="Times New Roman" w:hAnsi="Times New Roman"/>
          <w:sz w:val="24"/>
        </w:rPr>
        <w:t>4.4.</w:t>
      </w:r>
      <w:r>
        <w:rPr>
          <w:rFonts w:ascii="Times New Roman" w:hAnsi="Times New Roman"/>
          <w:sz w:val="24"/>
        </w:rPr>
        <w:t xml:space="preserve"> </w:t>
      </w:r>
      <w:r w:rsidRPr="00570CCF">
        <w:rPr>
          <w:rFonts w:ascii="Times New Roman" w:hAnsi="Times New Roman"/>
          <w:sz w:val="24"/>
        </w:rPr>
        <w:t>A felmondási idő tizenöt nap.</w:t>
      </w:r>
    </w:p>
    <w:p w:rsidR="00B071E8" w:rsidRPr="00570CCF" w:rsidRDefault="00B071E8" w:rsidP="00B071E8">
      <w:pPr>
        <w:spacing w:after="20"/>
        <w:jc w:val="both"/>
        <w:rPr>
          <w:rFonts w:ascii="Times New Roman" w:hAnsi="Times New Roman"/>
          <w:sz w:val="24"/>
        </w:rPr>
      </w:pPr>
    </w:p>
    <w:p w:rsidR="00B071E8" w:rsidRPr="00570CCF" w:rsidRDefault="00B071E8" w:rsidP="00B071E8">
      <w:pPr>
        <w:jc w:val="both"/>
        <w:rPr>
          <w:rFonts w:ascii="Times New Roman" w:hAnsi="Times New Roman"/>
          <w:sz w:val="24"/>
        </w:rPr>
      </w:pPr>
      <w:r w:rsidRPr="00570CCF">
        <w:rPr>
          <w:rFonts w:ascii="Times New Roman" w:hAnsi="Times New Roman"/>
          <w:sz w:val="24"/>
        </w:rPr>
        <w:t>4.5. Az intézmény vezetője az ellátás megszüntetéséről, valamint a megszüntetés ellen tehető panaszról írásban értesíti a jogosultat, illetve törvényes képviselőjét. Ha a megszüntetéssel a jogosult, illetve törvényes képviselője nem ért egyet, az értesítés kézhezvételétől számított nyolc napon belül az intézmény fenntartójához fordulhat, ha fenntartó kivizsgálásával nem ért egyet, 30 napon belül bírósághoz fordulhat jogorvoslatért.</w:t>
      </w:r>
    </w:p>
    <w:p w:rsidR="00B071E8" w:rsidRPr="00570CCF" w:rsidRDefault="00B071E8" w:rsidP="00B071E8">
      <w:pPr>
        <w:jc w:val="both"/>
        <w:rPr>
          <w:rFonts w:ascii="Times New Roman" w:hAnsi="Times New Roman"/>
          <w:sz w:val="24"/>
        </w:rPr>
      </w:pPr>
      <w:r w:rsidRPr="00570CCF">
        <w:rPr>
          <w:rFonts w:ascii="Times New Roman" w:hAnsi="Times New Roman"/>
          <w:sz w:val="24"/>
        </w:rPr>
        <w:t>Az ellátást változatlan feltételek mellett mindaddig biztosítani kell, amíg a fenntartó, illetve a bíróság jogerős és végrehajtható határozatot nem hoz.</w:t>
      </w:r>
    </w:p>
    <w:p w:rsidR="00B071E8" w:rsidRPr="00570CCF" w:rsidRDefault="00B071E8" w:rsidP="00B071E8">
      <w:pPr>
        <w:spacing w:after="20"/>
        <w:jc w:val="both"/>
        <w:rPr>
          <w:rFonts w:ascii="Times New Roman" w:hAnsi="Times New Roman"/>
          <w:b/>
          <w:color w:val="000000"/>
          <w:sz w:val="24"/>
          <w:u w:val="single"/>
        </w:rPr>
      </w:pPr>
    </w:p>
    <w:p w:rsidR="00B071E8" w:rsidRPr="00570CCF" w:rsidRDefault="00B071E8" w:rsidP="00B071E8">
      <w:pPr>
        <w:jc w:val="both"/>
        <w:rPr>
          <w:rFonts w:ascii="Times New Roman" w:hAnsi="Times New Roman"/>
          <w:b/>
          <w:sz w:val="24"/>
        </w:rPr>
      </w:pPr>
      <w:r w:rsidRPr="00570CCF">
        <w:rPr>
          <w:rFonts w:ascii="Times New Roman" w:hAnsi="Times New Roman"/>
          <w:b/>
          <w:sz w:val="24"/>
        </w:rPr>
        <w:t>5. Az ellátást igénylő jogai és kötelezettségei</w:t>
      </w:r>
    </w:p>
    <w:p w:rsidR="00B071E8" w:rsidRPr="00570CCF" w:rsidRDefault="00B071E8" w:rsidP="00B071E8">
      <w:pPr>
        <w:jc w:val="both"/>
        <w:rPr>
          <w:rFonts w:ascii="Times New Roman" w:hAnsi="Times New Roman"/>
          <w:b/>
          <w:sz w:val="24"/>
        </w:rPr>
      </w:pPr>
    </w:p>
    <w:p w:rsidR="00B071E8" w:rsidRPr="00570CCF" w:rsidRDefault="00B071E8" w:rsidP="00B071E8">
      <w:pPr>
        <w:spacing w:after="120"/>
        <w:jc w:val="both"/>
        <w:rPr>
          <w:rFonts w:ascii="Times New Roman" w:hAnsi="Times New Roman"/>
          <w:sz w:val="24"/>
        </w:rPr>
      </w:pPr>
      <w:r w:rsidRPr="00570CCF">
        <w:rPr>
          <w:rFonts w:ascii="Times New Roman" w:hAnsi="Times New Roman"/>
          <w:sz w:val="24"/>
        </w:rPr>
        <w:t>5.1.</w:t>
      </w:r>
      <w:r>
        <w:rPr>
          <w:rFonts w:ascii="Times New Roman" w:hAnsi="Times New Roman"/>
          <w:sz w:val="24"/>
        </w:rPr>
        <w:t xml:space="preserve"> </w:t>
      </w:r>
      <w:r w:rsidRPr="00570CCF">
        <w:rPr>
          <w:rFonts w:ascii="Times New Roman" w:hAnsi="Times New Roman"/>
          <w:sz w:val="24"/>
        </w:rPr>
        <w:t>Az ellátást igénybe vevőnek joga van szociális helyzetére, egészségi és mentális állapotára tekintettel a szociális intézmény által biztosított teljes körű ellátásra.</w:t>
      </w:r>
    </w:p>
    <w:p w:rsidR="00B071E8" w:rsidRPr="00570CCF" w:rsidRDefault="00B071E8" w:rsidP="00B071E8">
      <w:pPr>
        <w:spacing w:after="120"/>
        <w:jc w:val="both"/>
        <w:rPr>
          <w:rFonts w:ascii="Times New Roman" w:hAnsi="Times New Roman"/>
          <w:color w:val="000000"/>
          <w:sz w:val="24"/>
        </w:rPr>
      </w:pPr>
      <w:r w:rsidRPr="00570CCF">
        <w:rPr>
          <w:rFonts w:ascii="Times New Roman" w:hAnsi="Times New Roman"/>
          <w:color w:val="000000"/>
          <w:sz w:val="24"/>
        </w:rPr>
        <w:t xml:space="preserve">5.2. A szolgáltatás biztosítása során az egyenlő bánásmód követelményét meg kell tartani. </w:t>
      </w:r>
    </w:p>
    <w:p w:rsidR="00B071E8" w:rsidRPr="00570CCF" w:rsidRDefault="00B071E8" w:rsidP="00B071E8">
      <w:pPr>
        <w:spacing w:after="120"/>
        <w:jc w:val="both"/>
        <w:rPr>
          <w:rFonts w:ascii="Times New Roman" w:hAnsi="Times New Roman"/>
          <w:color w:val="000000"/>
          <w:sz w:val="24"/>
        </w:rPr>
      </w:pPr>
      <w:r w:rsidRPr="00570CCF">
        <w:rPr>
          <w:rFonts w:ascii="Times New Roman" w:hAnsi="Times New Roman"/>
          <w:color w:val="000000"/>
          <w:sz w:val="24"/>
        </w:rPr>
        <w:t>5.3</w:t>
      </w:r>
      <w:r>
        <w:rPr>
          <w:rFonts w:ascii="Times New Roman" w:hAnsi="Times New Roman"/>
          <w:color w:val="000000"/>
          <w:sz w:val="24"/>
        </w:rPr>
        <w:t xml:space="preserve">. </w:t>
      </w:r>
      <w:r w:rsidRPr="00570CCF">
        <w:rPr>
          <w:rFonts w:ascii="Times New Roman" w:hAnsi="Times New Roman"/>
          <w:color w:val="000000"/>
          <w:sz w:val="24"/>
        </w:rPr>
        <w:t>Az ellátást igénybevevőnek joga van az intézmény működésével, gazdálkodásával kapcsolatos legfontosabb adatok megismeréséhez. Ennek teljesítése érdekében az intézmény vezetője tájékoztatót készít az intézmény gazdálkodásáról, a szolgáltatások intézményi térítési díjának és önköltségének összegéről és azt az intézményben jól látható helyen kifüggeszti, illetve szükség esetén szóban ad tájékoztatást az ellátást igénybevevő részére.</w:t>
      </w:r>
    </w:p>
    <w:p w:rsidR="00B071E8" w:rsidRPr="00570CCF" w:rsidRDefault="00B071E8" w:rsidP="00B071E8">
      <w:pPr>
        <w:spacing w:after="120"/>
        <w:jc w:val="both"/>
        <w:rPr>
          <w:rFonts w:ascii="Times New Roman" w:hAnsi="Times New Roman"/>
          <w:sz w:val="24"/>
        </w:rPr>
      </w:pPr>
      <w:r w:rsidRPr="00570CCF">
        <w:rPr>
          <w:rFonts w:ascii="Times New Roman" w:hAnsi="Times New Roman"/>
          <w:sz w:val="24"/>
        </w:rPr>
        <w:t>5.4.</w:t>
      </w:r>
      <w:r>
        <w:rPr>
          <w:rFonts w:ascii="Times New Roman" w:hAnsi="Times New Roman"/>
          <w:sz w:val="24"/>
        </w:rPr>
        <w:t xml:space="preserve"> </w:t>
      </w:r>
      <w:r w:rsidRPr="00570CCF">
        <w:rPr>
          <w:rFonts w:ascii="Times New Roman" w:hAnsi="Times New Roman"/>
          <w:sz w:val="24"/>
        </w:rPr>
        <w:t>A személyes gondoskodást nyújtó szociális intézmény az általa biztosított szolgáltatást olyan módon végzi, hogy figyelemmel legyen az ellátást igénybevevőket megillető alkotmányos jogok maradéktalan és teljes körű tiszteletben tartására.</w:t>
      </w:r>
    </w:p>
    <w:p w:rsidR="00B071E8" w:rsidRPr="00570CCF" w:rsidRDefault="00B071E8" w:rsidP="00B071E8">
      <w:pPr>
        <w:spacing w:after="120"/>
        <w:jc w:val="both"/>
        <w:rPr>
          <w:rFonts w:ascii="Times New Roman" w:hAnsi="Times New Roman"/>
          <w:sz w:val="24"/>
        </w:rPr>
      </w:pPr>
      <w:r w:rsidRPr="00570CCF">
        <w:rPr>
          <w:rFonts w:ascii="Times New Roman" w:hAnsi="Times New Roman"/>
          <w:sz w:val="24"/>
        </w:rPr>
        <w:t>5.5.</w:t>
      </w:r>
      <w:r>
        <w:rPr>
          <w:rFonts w:ascii="Times New Roman" w:hAnsi="Times New Roman"/>
          <w:sz w:val="24"/>
        </w:rPr>
        <w:t xml:space="preserve"> </w:t>
      </w:r>
      <w:r w:rsidRPr="00570CCF">
        <w:rPr>
          <w:rFonts w:ascii="Times New Roman" w:hAnsi="Times New Roman"/>
          <w:sz w:val="24"/>
        </w:rPr>
        <w:t>Az ellátást igénybevevőt megilleti személyes adatainak védelme, valamint a magánéletével kapcsolatos titokvédelem. Az igénybevételi eljárás során különös figyelmet kell fordítani arra, hogy az ellátást igénylő adataihoz csak az arra jogosult személyek férjenek hozzá. Az intézményvezető köteles biztosítani továbbá, hogy az ellátott egészségi állapotával, személyes körülményeivel, jövedelmi viszonyaival kapcsolatos információkról más ellátást igénybevevő, valamint arra illetéktelen személy ne szerezhessen tudomást, különös figyelemmel az ellátást igénybevevő szociális rászorultságának tényére.</w:t>
      </w:r>
    </w:p>
    <w:p w:rsidR="00B071E8" w:rsidRPr="00570CCF" w:rsidRDefault="00B071E8" w:rsidP="00B071E8">
      <w:pPr>
        <w:spacing w:after="120"/>
        <w:jc w:val="both"/>
        <w:rPr>
          <w:rFonts w:ascii="Times New Roman" w:hAnsi="Times New Roman"/>
          <w:color w:val="000000"/>
          <w:sz w:val="24"/>
        </w:rPr>
      </w:pPr>
      <w:r w:rsidRPr="00570CCF">
        <w:rPr>
          <w:rFonts w:ascii="Times New Roman" w:hAnsi="Times New Roman"/>
          <w:color w:val="000000"/>
          <w:sz w:val="24"/>
        </w:rPr>
        <w:t>5.6.</w:t>
      </w:r>
      <w:r>
        <w:rPr>
          <w:rFonts w:ascii="Times New Roman" w:hAnsi="Times New Roman"/>
          <w:color w:val="000000"/>
          <w:sz w:val="24"/>
        </w:rPr>
        <w:t xml:space="preserve"> </w:t>
      </w:r>
      <w:r w:rsidRPr="00570CCF">
        <w:rPr>
          <w:rFonts w:ascii="Times New Roman" w:hAnsi="Times New Roman"/>
          <w:color w:val="000000"/>
          <w:sz w:val="24"/>
        </w:rPr>
        <w:t>Amennyiben az ellátást igénybevevő egészségi állapotánál vagy egyéb körülményeinél fogva közvetlenül nem képes a hatáskörrel és illetékességgel rendelkező szervek megkeresésére, az intézményvezető segítséget nyújt ebben, illetve értesíti az ellátott törvényes képviselőjét, vagy az ellátottjogi képviselőt az ellátott jogainak gyakorlásához szükséges segítségnyújtás céljából.</w:t>
      </w:r>
    </w:p>
    <w:p w:rsidR="00B071E8" w:rsidRPr="00570CCF" w:rsidRDefault="00B071E8" w:rsidP="00B071E8">
      <w:pPr>
        <w:spacing w:after="120"/>
        <w:jc w:val="both"/>
        <w:rPr>
          <w:rFonts w:ascii="Times New Roman" w:hAnsi="Times New Roman"/>
          <w:sz w:val="24"/>
        </w:rPr>
      </w:pPr>
      <w:r w:rsidRPr="00570CCF">
        <w:rPr>
          <w:rFonts w:ascii="Times New Roman" w:hAnsi="Times New Roman"/>
          <w:sz w:val="24"/>
        </w:rPr>
        <w:t>5.7. Az ellátást igénylő a szolgáltatás határozott idejű szüneteltetését írásban kérheti.</w:t>
      </w:r>
    </w:p>
    <w:p w:rsidR="00B071E8" w:rsidRPr="00570CCF" w:rsidRDefault="00B071E8" w:rsidP="00B071E8">
      <w:pPr>
        <w:spacing w:after="120"/>
        <w:jc w:val="both"/>
        <w:rPr>
          <w:rFonts w:ascii="Times New Roman" w:hAnsi="Times New Roman"/>
          <w:sz w:val="24"/>
        </w:rPr>
      </w:pPr>
      <w:r w:rsidRPr="00570CCF">
        <w:rPr>
          <w:rFonts w:ascii="Times New Roman" w:hAnsi="Times New Roman"/>
          <w:sz w:val="24"/>
        </w:rPr>
        <w:lastRenderedPageBreak/>
        <w:t>5.8. Az ellátást igénylő vállalja, hogy ellátása érdekében együttműködik a gondozási folyamatban résztvevő szakemberekkel.</w:t>
      </w:r>
    </w:p>
    <w:p w:rsidR="00B071E8" w:rsidRPr="00570CCF" w:rsidRDefault="00B071E8" w:rsidP="00B071E8">
      <w:pPr>
        <w:spacing w:after="120"/>
        <w:jc w:val="both"/>
        <w:rPr>
          <w:rFonts w:ascii="Times New Roman" w:hAnsi="Times New Roman"/>
          <w:sz w:val="24"/>
        </w:rPr>
      </w:pPr>
      <w:r w:rsidRPr="00570CCF">
        <w:rPr>
          <w:rFonts w:ascii="Times New Roman" w:hAnsi="Times New Roman"/>
          <w:sz w:val="24"/>
        </w:rPr>
        <w:t>5.9. Az ellátást igénylő hozzájárul ahhoz, hogy megfelelő ellátása érdekében, személyiségi jogainak tiszteletben tartása mellett, a szolgáltató intézmény, a szükséges mértékben kapcsolatot tartson fent a hozzátartozókkal, szakemberekkel.</w:t>
      </w:r>
    </w:p>
    <w:p w:rsidR="00B071E8" w:rsidRPr="00570CCF" w:rsidRDefault="00B071E8" w:rsidP="00B071E8">
      <w:pPr>
        <w:spacing w:after="120"/>
        <w:jc w:val="both"/>
        <w:rPr>
          <w:rFonts w:ascii="Times New Roman" w:hAnsi="Times New Roman"/>
          <w:sz w:val="24"/>
        </w:rPr>
      </w:pPr>
      <w:r w:rsidRPr="00570CCF">
        <w:rPr>
          <w:rFonts w:ascii="Times New Roman" w:hAnsi="Times New Roman"/>
          <w:sz w:val="24"/>
        </w:rPr>
        <w:t xml:space="preserve">5.10. Az ellátást igénylő tudomásul veszi, hogy az ellátó szabadon döntheti el, hogy a szolgáltatást kivel biztosítja. </w:t>
      </w:r>
    </w:p>
    <w:p w:rsidR="00B071E8" w:rsidRPr="00570CCF" w:rsidRDefault="00B071E8" w:rsidP="00B071E8">
      <w:pPr>
        <w:ind w:left="426"/>
        <w:jc w:val="both"/>
        <w:rPr>
          <w:rFonts w:ascii="Times New Roman" w:hAnsi="Times New Roman"/>
          <w:sz w:val="24"/>
        </w:rPr>
      </w:pPr>
    </w:p>
    <w:p w:rsidR="00B071E8" w:rsidRPr="00570CCF" w:rsidRDefault="00B071E8" w:rsidP="00B071E8">
      <w:pPr>
        <w:jc w:val="both"/>
        <w:rPr>
          <w:rFonts w:ascii="Times New Roman" w:hAnsi="Times New Roman"/>
          <w:b/>
          <w:sz w:val="24"/>
        </w:rPr>
      </w:pPr>
      <w:smartTag w:uri="urn:schemas-microsoft-com:office:smarttags" w:element="metricconverter">
        <w:smartTagPr>
          <w:attr w:name="ProductID" w:val="6. A"/>
        </w:smartTagPr>
        <w:r w:rsidRPr="00570CCF">
          <w:rPr>
            <w:rFonts w:ascii="Times New Roman" w:hAnsi="Times New Roman"/>
            <w:b/>
            <w:sz w:val="24"/>
          </w:rPr>
          <w:t>6. A</w:t>
        </w:r>
      </w:smartTag>
      <w:r w:rsidRPr="00570CCF">
        <w:rPr>
          <w:rFonts w:ascii="Times New Roman" w:hAnsi="Times New Roman"/>
          <w:b/>
          <w:sz w:val="24"/>
        </w:rPr>
        <w:t xml:space="preserve"> szolgáltató intézmény jogai és kötelezettségei</w:t>
      </w:r>
    </w:p>
    <w:p w:rsidR="00B071E8" w:rsidRPr="00570CCF" w:rsidRDefault="00B071E8" w:rsidP="00B071E8">
      <w:pPr>
        <w:jc w:val="both"/>
        <w:rPr>
          <w:rFonts w:ascii="Times New Roman" w:hAnsi="Times New Roman"/>
          <w:b/>
          <w:sz w:val="24"/>
        </w:rPr>
      </w:pPr>
    </w:p>
    <w:p w:rsidR="00B071E8" w:rsidRPr="00570CCF" w:rsidRDefault="00B071E8" w:rsidP="00B071E8">
      <w:pPr>
        <w:spacing w:after="120"/>
        <w:jc w:val="both"/>
        <w:rPr>
          <w:rFonts w:ascii="Times New Roman" w:hAnsi="Times New Roman"/>
          <w:color w:val="000000"/>
          <w:sz w:val="24"/>
        </w:rPr>
      </w:pPr>
      <w:r w:rsidRPr="00570CCF">
        <w:rPr>
          <w:rFonts w:ascii="Times New Roman" w:hAnsi="Times New Roman"/>
          <w:color w:val="000000"/>
          <w:sz w:val="24"/>
        </w:rPr>
        <w:t>6.1. Az intézmény dolgozói esetében biztosítani kell, hogy a munkavégzéshez kapcsolódó megbecsülést megkapják, tiszteletben tartsák emberi méltóságukat és személyiségi jogaikat, munkájukat elismerjék, valamint a munkáltató megfelelő munkavégzési körülményeket biztosítson számukra.</w:t>
      </w:r>
    </w:p>
    <w:p w:rsidR="00B071E8" w:rsidRPr="00570CCF" w:rsidRDefault="00B071E8" w:rsidP="00B071E8">
      <w:pPr>
        <w:spacing w:after="120"/>
        <w:jc w:val="both"/>
        <w:rPr>
          <w:rFonts w:ascii="Times New Roman" w:hAnsi="Times New Roman"/>
          <w:color w:val="000000"/>
          <w:sz w:val="24"/>
        </w:rPr>
      </w:pPr>
      <w:r w:rsidRPr="00570CCF">
        <w:rPr>
          <w:rFonts w:ascii="Times New Roman" w:hAnsi="Times New Roman"/>
          <w:color w:val="000000"/>
          <w:sz w:val="24"/>
        </w:rPr>
        <w:t xml:space="preserve">6.2. Az intézmény szakdolgozója közfeladatot ellátó személynek minősül. </w:t>
      </w:r>
    </w:p>
    <w:p w:rsidR="00B071E8" w:rsidRPr="00570CCF" w:rsidRDefault="00B071E8" w:rsidP="00B071E8">
      <w:pPr>
        <w:spacing w:after="120"/>
        <w:jc w:val="both"/>
        <w:rPr>
          <w:rFonts w:ascii="Times New Roman" w:hAnsi="Times New Roman"/>
          <w:sz w:val="24"/>
        </w:rPr>
      </w:pPr>
      <w:r w:rsidRPr="00570CCF">
        <w:rPr>
          <w:rFonts w:ascii="Times New Roman" w:hAnsi="Times New Roman"/>
          <w:sz w:val="24"/>
        </w:rPr>
        <w:t>6.3.</w:t>
      </w:r>
      <w:r>
        <w:rPr>
          <w:rFonts w:ascii="Times New Roman" w:hAnsi="Times New Roman"/>
          <w:sz w:val="24"/>
        </w:rPr>
        <w:t xml:space="preserve"> </w:t>
      </w:r>
      <w:r w:rsidRPr="00570CCF">
        <w:rPr>
          <w:rFonts w:ascii="Times New Roman" w:hAnsi="Times New Roman"/>
          <w:sz w:val="24"/>
        </w:rPr>
        <w:t>A szolgáltató intézmény vezetője a szolgáltatásra vonatkozó igényt érkezésének napján a hatályos jogszabályokban meghatározott jogok érvényesülésének elősegítése céljából nyilvántartásba veszi. A nyilvántartásból adat csak az adatigénylésre jogosult szervnek és a jogosultságot megállapító szociális hatáskört gyakorló szervnek szolgáltatható.</w:t>
      </w:r>
    </w:p>
    <w:p w:rsidR="00B071E8" w:rsidRPr="00570CCF" w:rsidRDefault="00B071E8" w:rsidP="00B071E8">
      <w:pPr>
        <w:spacing w:after="120"/>
        <w:jc w:val="both"/>
        <w:rPr>
          <w:rFonts w:ascii="Times New Roman" w:hAnsi="Times New Roman"/>
          <w:b/>
          <w:sz w:val="24"/>
        </w:rPr>
      </w:pPr>
      <w:r w:rsidRPr="00570CCF">
        <w:rPr>
          <w:rFonts w:ascii="Times New Roman" w:hAnsi="Times New Roman"/>
          <w:sz w:val="24"/>
        </w:rPr>
        <w:t>6.4.</w:t>
      </w:r>
      <w:r>
        <w:rPr>
          <w:rFonts w:ascii="Times New Roman" w:hAnsi="Times New Roman"/>
          <w:sz w:val="24"/>
        </w:rPr>
        <w:t xml:space="preserve"> </w:t>
      </w:r>
      <w:r w:rsidRPr="00570CCF">
        <w:rPr>
          <w:rFonts w:ascii="Times New Roman" w:hAnsi="Times New Roman"/>
          <w:sz w:val="24"/>
        </w:rPr>
        <w:t>Az intézmény a nyilvántartásban kezelt adatokat természetes személyazonosító adatok nélkül statisztikai célra felhasználhatja, illetőleg azokból statisztikai célra adatot szolgáltathat</w:t>
      </w:r>
    </w:p>
    <w:p w:rsidR="00B071E8" w:rsidRPr="00570CCF" w:rsidRDefault="00B071E8" w:rsidP="00B071E8">
      <w:pPr>
        <w:spacing w:after="120"/>
        <w:jc w:val="both"/>
        <w:rPr>
          <w:rFonts w:ascii="Times New Roman" w:hAnsi="Times New Roman"/>
          <w:b/>
          <w:sz w:val="24"/>
        </w:rPr>
      </w:pPr>
      <w:r w:rsidRPr="00570CCF">
        <w:rPr>
          <w:rFonts w:ascii="Times New Roman" w:hAnsi="Times New Roman"/>
          <w:sz w:val="24"/>
        </w:rPr>
        <w:t>6.5. A szolgáltató intézmény a vállalt tevékenység során köteles a tőle elvárható gondossággal, maximális szakmai felkészültsége alapján eljárni.</w:t>
      </w:r>
    </w:p>
    <w:p w:rsidR="00B071E8" w:rsidRPr="00570CCF" w:rsidRDefault="00B071E8" w:rsidP="00B071E8">
      <w:pPr>
        <w:spacing w:after="120"/>
        <w:jc w:val="both"/>
        <w:rPr>
          <w:rFonts w:ascii="Times New Roman" w:hAnsi="Times New Roman"/>
          <w:sz w:val="24"/>
        </w:rPr>
      </w:pPr>
      <w:r w:rsidRPr="00570CCF">
        <w:rPr>
          <w:rFonts w:ascii="Times New Roman" w:hAnsi="Times New Roman"/>
          <w:sz w:val="24"/>
        </w:rPr>
        <w:t>6.6. A szolgáltató intézmény nevében eljáró személy és hozzátartozója az ellátást igénylővel semmilyen szerződési kapcsolatot nem létesíthet, sem a gondozási idő alatt, sem az azt követő egy éven belül, illetve semmilyen anyagi juttatást nem fogadhat el.</w:t>
      </w:r>
    </w:p>
    <w:p w:rsidR="00B071E8" w:rsidRPr="00570CCF" w:rsidRDefault="00B071E8" w:rsidP="00B071E8">
      <w:pPr>
        <w:spacing w:after="20"/>
        <w:jc w:val="both"/>
        <w:rPr>
          <w:rFonts w:ascii="Times New Roman" w:hAnsi="Times New Roman"/>
          <w:color w:val="000000"/>
          <w:sz w:val="24"/>
        </w:rPr>
      </w:pPr>
    </w:p>
    <w:p w:rsidR="00B071E8" w:rsidRPr="00570CCF" w:rsidRDefault="00B071E8" w:rsidP="00B071E8">
      <w:pPr>
        <w:spacing w:after="20"/>
        <w:jc w:val="both"/>
        <w:rPr>
          <w:rFonts w:ascii="Times New Roman" w:hAnsi="Times New Roman"/>
          <w:b/>
          <w:iCs/>
          <w:color w:val="000000"/>
          <w:sz w:val="24"/>
        </w:rPr>
      </w:pPr>
      <w:r w:rsidRPr="00570CCF">
        <w:rPr>
          <w:rFonts w:ascii="Times New Roman" w:hAnsi="Times New Roman"/>
          <w:b/>
          <w:iCs/>
          <w:color w:val="000000"/>
          <w:sz w:val="24"/>
        </w:rPr>
        <w:t>7.</w:t>
      </w:r>
      <w:r>
        <w:rPr>
          <w:rFonts w:ascii="Times New Roman" w:hAnsi="Times New Roman"/>
          <w:b/>
          <w:iCs/>
          <w:color w:val="000000"/>
          <w:sz w:val="24"/>
        </w:rPr>
        <w:t xml:space="preserve"> </w:t>
      </w:r>
      <w:r w:rsidRPr="00570CCF">
        <w:rPr>
          <w:rFonts w:ascii="Times New Roman" w:hAnsi="Times New Roman"/>
          <w:b/>
          <w:iCs/>
          <w:color w:val="000000"/>
          <w:sz w:val="24"/>
        </w:rPr>
        <w:t>Tájékoztatási kötelezettség</w:t>
      </w:r>
    </w:p>
    <w:p w:rsidR="00B071E8" w:rsidRPr="00570CCF" w:rsidRDefault="00B071E8" w:rsidP="00B071E8">
      <w:pPr>
        <w:spacing w:after="20"/>
        <w:ind w:firstLine="180"/>
        <w:jc w:val="both"/>
        <w:rPr>
          <w:rFonts w:ascii="Times New Roman" w:hAnsi="Times New Roman"/>
          <w:b/>
          <w:iCs/>
          <w:color w:val="000000"/>
          <w:sz w:val="24"/>
        </w:rPr>
      </w:pPr>
    </w:p>
    <w:p w:rsidR="00B071E8" w:rsidRPr="00570CCF" w:rsidRDefault="00B071E8" w:rsidP="00B071E8">
      <w:pPr>
        <w:spacing w:after="20"/>
        <w:jc w:val="both"/>
        <w:rPr>
          <w:rFonts w:ascii="Times New Roman" w:hAnsi="Times New Roman"/>
          <w:color w:val="000000"/>
          <w:sz w:val="24"/>
        </w:rPr>
      </w:pPr>
      <w:r w:rsidRPr="00570CCF">
        <w:rPr>
          <w:rFonts w:ascii="Times New Roman" w:hAnsi="Times New Roman"/>
          <w:color w:val="000000"/>
          <w:sz w:val="24"/>
        </w:rPr>
        <w:t>7.1. Az intézménybe való felvételkor az intézmény tájékoztatást ad a jogosult és hozzátartozója számára:</w:t>
      </w:r>
    </w:p>
    <w:p w:rsidR="00B071E8" w:rsidRPr="00570CCF" w:rsidRDefault="00B071E8" w:rsidP="00B071E8">
      <w:pPr>
        <w:spacing w:after="20"/>
        <w:ind w:firstLine="180"/>
        <w:jc w:val="both"/>
        <w:rPr>
          <w:rFonts w:ascii="Times New Roman" w:hAnsi="Times New Roman"/>
          <w:color w:val="000000"/>
          <w:sz w:val="24"/>
        </w:rPr>
      </w:pPr>
      <w:r w:rsidRPr="00570CCF">
        <w:rPr>
          <w:rFonts w:ascii="Times New Roman" w:hAnsi="Times New Roman"/>
          <w:i/>
          <w:iCs/>
          <w:color w:val="000000"/>
          <w:sz w:val="24"/>
        </w:rPr>
        <w:t>a)</w:t>
      </w:r>
      <w:r w:rsidRPr="00570CCF">
        <w:rPr>
          <w:rFonts w:ascii="Times New Roman" w:hAnsi="Times New Roman"/>
          <w:color w:val="000000"/>
          <w:sz w:val="24"/>
        </w:rPr>
        <w:t> az intézményben biztosított ellátás tartalmáról és feltételeiről;</w:t>
      </w:r>
    </w:p>
    <w:p w:rsidR="00B071E8" w:rsidRPr="00570CCF" w:rsidRDefault="00B071E8" w:rsidP="00B071E8">
      <w:pPr>
        <w:spacing w:after="20"/>
        <w:ind w:firstLine="180"/>
        <w:jc w:val="both"/>
        <w:rPr>
          <w:rFonts w:ascii="Times New Roman" w:hAnsi="Times New Roman"/>
          <w:color w:val="000000"/>
          <w:sz w:val="24"/>
        </w:rPr>
      </w:pPr>
      <w:r w:rsidRPr="00570CCF">
        <w:rPr>
          <w:rFonts w:ascii="Times New Roman" w:hAnsi="Times New Roman"/>
          <w:i/>
          <w:iCs/>
          <w:color w:val="000000"/>
          <w:sz w:val="24"/>
        </w:rPr>
        <w:t>b)</w:t>
      </w:r>
      <w:r w:rsidRPr="00570CCF">
        <w:rPr>
          <w:rFonts w:ascii="Times New Roman" w:hAnsi="Times New Roman"/>
          <w:color w:val="000000"/>
          <w:sz w:val="24"/>
        </w:rPr>
        <w:t> az intézmény által vezetett nyilvántartásokról;</w:t>
      </w:r>
    </w:p>
    <w:p w:rsidR="00B071E8" w:rsidRPr="00570CCF" w:rsidRDefault="00B071E8" w:rsidP="00B071E8">
      <w:pPr>
        <w:spacing w:after="20"/>
        <w:ind w:firstLine="180"/>
        <w:jc w:val="both"/>
        <w:rPr>
          <w:rFonts w:ascii="Times New Roman" w:hAnsi="Times New Roman"/>
          <w:color w:val="000000"/>
          <w:sz w:val="24"/>
        </w:rPr>
      </w:pPr>
      <w:r w:rsidRPr="00570CCF">
        <w:rPr>
          <w:rFonts w:ascii="Times New Roman" w:hAnsi="Times New Roman"/>
          <w:i/>
          <w:iCs/>
          <w:color w:val="000000"/>
          <w:sz w:val="24"/>
        </w:rPr>
        <w:t>c)</w:t>
      </w:r>
      <w:r w:rsidRPr="00570CCF">
        <w:rPr>
          <w:rFonts w:ascii="Times New Roman" w:hAnsi="Times New Roman"/>
          <w:color w:val="000000"/>
          <w:sz w:val="24"/>
        </w:rPr>
        <w:t> panaszjoguk gyakorlásának módjáról;</w:t>
      </w:r>
    </w:p>
    <w:p w:rsidR="00B071E8" w:rsidRPr="00570CCF" w:rsidRDefault="00B071E8" w:rsidP="00B071E8">
      <w:pPr>
        <w:spacing w:after="20"/>
        <w:ind w:firstLine="180"/>
        <w:jc w:val="both"/>
        <w:rPr>
          <w:rFonts w:ascii="Times New Roman" w:hAnsi="Times New Roman"/>
          <w:color w:val="000000"/>
          <w:sz w:val="24"/>
        </w:rPr>
      </w:pPr>
      <w:r w:rsidRPr="00570CCF">
        <w:rPr>
          <w:rFonts w:ascii="Times New Roman" w:hAnsi="Times New Roman"/>
          <w:i/>
          <w:iCs/>
          <w:color w:val="000000"/>
          <w:sz w:val="24"/>
        </w:rPr>
        <w:t>d) </w:t>
      </w:r>
      <w:r w:rsidRPr="00570CCF">
        <w:rPr>
          <w:rFonts w:ascii="Times New Roman" w:hAnsi="Times New Roman"/>
          <w:color w:val="000000"/>
          <w:sz w:val="24"/>
        </w:rPr>
        <w:t>az intézményi jogviszony megszűnésének eseteiről;</w:t>
      </w:r>
    </w:p>
    <w:p w:rsidR="00B071E8" w:rsidRPr="00570CCF" w:rsidRDefault="00B071E8" w:rsidP="00B071E8">
      <w:pPr>
        <w:spacing w:after="20"/>
        <w:ind w:firstLine="180"/>
        <w:jc w:val="both"/>
        <w:rPr>
          <w:rFonts w:ascii="Times New Roman" w:hAnsi="Times New Roman"/>
          <w:color w:val="000000"/>
          <w:sz w:val="24"/>
        </w:rPr>
      </w:pPr>
      <w:r w:rsidRPr="00570CCF">
        <w:rPr>
          <w:rFonts w:ascii="Times New Roman" w:hAnsi="Times New Roman"/>
          <w:i/>
          <w:iCs/>
          <w:color w:val="000000"/>
          <w:sz w:val="24"/>
        </w:rPr>
        <w:t>e)</w:t>
      </w:r>
      <w:r w:rsidRPr="00570CCF">
        <w:rPr>
          <w:rFonts w:ascii="Times New Roman" w:hAnsi="Times New Roman"/>
          <w:color w:val="000000"/>
          <w:sz w:val="24"/>
        </w:rPr>
        <w:t> az intézmény házirendjéről;</w:t>
      </w:r>
    </w:p>
    <w:p w:rsidR="00B071E8" w:rsidRPr="00570CCF" w:rsidRDefault="00B071E8" w:rsidP="00B071E8">
      <w:pPr>
        <w:spacing w:after="20"/>
        <w:ind w:firstLine="180"/>
        <w:jc w:val="both"/>
        <w:rPr>
          <w:rFonts w:ascii="Times New Roman" w:hAnsi="Times New Roman"/>
          <w:color w:val="000000"/>
          <w:sz w:val="24"/>
        </w:rPr>
      </w:pPr>
      <w:r w:rsidRPr="00570CCF">
        <w:rPr>
          <w:rFonts w:ascii="Times New Roman" w:hAnsi="Times New Roman"/>
          <w:i/>
          <w:iCs/>
          <w:color w:val="000000"/>
          <w:sz w:val="24"/>
        </w:rPr>
        <w:t>f)</w:t>
      </w:r>
      <w:r w:rsidRPr="00570CCF">
        <w:rPr>
          <w:rFonts w:ascii="Times New Roman" w:hAnsi="Times New Roman"/>
          <w:color w:val="000000"/>
          <w:sz w:val="24"/>
        </w:rPr>
        <w:t xml:space="preserve"> a térítési díjról, </w:t>
      </w:r>
    </w:p>
    <w:p w:rsidR="00B071E8" w:rsidRPr="00570CCF" w:rsidRDefault="00B071E8" w:rsidP="00B071E8">
      <w:pPr>
        <w:spacing w:after="120"/>
        <w:ind w:firstLine="181"/>
        <w:jc w:val="both"/>
        <w:rPr>
          <w:rFonts w:ascii="Times New Roman" w:hAnsi="Times New Roman"/>
          <w:color w:val="000000"/>
          <w:sz w:val="24"/>
        </w:rPr>
      </w:pPr>
      <w:r w:rsidRPr="00570CCF">
        <w:rPr>
          <w:rFonts w:ascii="Times New Roman" w:hAnsi="Times New Roman"/>
          <w:i/>
          <w:iCs/>
          <w:color w:val="000000"/>
          <w:sz w:val="24"/>
        </w:rPr>
        <w:t>g)</w:t>
      </w:r>
      <w:r w:rsidRPr="00570CCF">
        <w:rPr>
          <w:rFonts w:ascii="Times New Roman" w:hAnsi="Times New Roman"/>
          <w:color w:val="000000"/>
          <w:sz w:val="24"/>
        </w:rPr>
        <w:t>a jogosult jogait és érdekeit képviselő társadalmi szervezetekről.</w:t>
      </w:r>
    </w:p>
    <w:p w:rsidR="00B071E8" w:rsidRPr="00570CCF" w:rsidRDefault="00B071E8" w:rsidP="00B071E8">
      <w:pPr>
        <w:spacing w:after="20"/>
        <w:ind w:firstLine="180"/>
        <w:jc w:val="both"/>
        <w:rPr>
          <w:rFonts w:ascii="Times New Roman" w:hAnsi="Times New Roman"/>
          <w:color w:val="000000"/>
          <w:sz w:val="24"/>
        </w:rPr>
      </w:pPr>
      <w:r w:rsidRPr="00570CCF">
        <w:rPr>
          <w:rFonts w:ascii="Times New Roman" w:hAnsi="Times New Roman"/>
          <w:color w:val="000000"/>
          <w:sz w:val="24"/>
        </w:rPr>
        <w:t xml:space="preserve">7.2. A jogosult és hozzátartozója az intézménybe való felvételkor köteles adatokat szolgáltatni a jogszabály alapján vezetett nyilvántartásokhoz. </w:t>
      </w:r>
    </w:p>
    <w:p w:rsidR="00B071E8" w:rsidRPr="00570CCF" w:rsidRDefault="00B071E8" w:rsidP="00B071E8">
      <w:pPr>
        <w:jc w:val="both"/>
        <w:rPr>
          <w:rFonts w:ascii="Times New Roman" w:hAnsi="Times New Roman"/>
          <w:b/>
          <w:sz w:val="24"/>
        </w:rPr>
      </w:pPr>
    </w:p>
    <w:p w:rsidR="00B071E8" w:rsidRPr="00570CCF" w:rsidRDefault="00B071E8" w:rsidP="00B071E8">
      <w:pPr>
        <w:jc w:val="both"/>
        <w:rPr>
          <w:rFonts w:ascii="Times New Roman" w:hAnsi="Times New Roman"/>
          <w:b/>
          <w:sz w:val="24"/>
        </w:rPr>
      </w:pPr>
      <w:r w:rsidRPr="00570CCF">
        <w:rPr>
          <w:rFonts w:ascii="Times New Roman" w:hAnsi="Times New Roman"/>
          <w:b/>
          <w:sz w:val="24"/>
        </w:rPr>
        <w:t>8. Jogorvoslati lehetőségek</w:t>
      </w:r>
    </w:p>
    <w:p w:rsidR="00B071E8" w:rsidRPr="00570CCF" w:rsidRDefault="00B071E8" w:rsidP="00B071E8">
      <w:pPr>
        <w:spacing w:after="120"/>
        <w:jc w:val="both"/>
        <w:rPr>
          <w:rFonts w:ascii="Times New Roman" w:hAnsi="Times New Roman"/>
          <w:sz w:val="24"/>
        </w:rPr>
      </w:pPr>
    </w:p>
    <w:p w:rsidR="00B071E8" w:rsidRPr="00570CCF" w:rsidRDefault="00B071E8" w:rsidP="00B071E8">
      <w:pPr>
        <w:spacing w:after="120"/>
        <w:jc w:val="both"/>
        <w:rPr>
          <w:rFonts w:ascii="Times New Roman" w:hAnsi="Times New Roman"/>
          <w:sz w:val="24"/>
        </w:rPr>
      </w:pPr>
      <w:r w:rsidRPr="00570CCF">
        <w:rPr>
          <w:rFonts w:ascii="Times New Roman" w:hAnsi="Times New Roman"/>
          <w:sz w:val="24"/>
        </w:rPr>
        <w:t xml:space="preserve">8.1. A szolgáltatást igénybevevő ellátással kapcsolatban tett panaszát az intézmény vezetője köteles kivizsgálni, és 15 napon belül a panasztevőt értesíteni a kivizsgálás eredményéről. </w:t>
      </w:r>
    </w:p>
    <w:p w:rsidR="00B071E8" w:rsidRPr="00570CCF" w:rsidRDefault="00B071E8" w:rsidP="00B071E8">
      <w:pPr>
        <w:spacing w:after="120"/>
        <w:jc w:val="both"/>
        <w:rPr>
          <w:rFonts w:ascii="Times New Roman" w:hAnsi="Times New Roman"/>
          <w:color w:val="000000"/>
          <w:sz w:val="24"/>
        </w:rPr>
      </w:pPr>
      <w:r w:rsidRPr="00570CCF">
        <w:rPr>
          <w:rFonts w:ascii="Times New Roman" w:hAnsi="Times New Roman"/>
          <w:color w:val="000000"/>
          <w:sz w:val="24"/>
        </w:rPr>
        <w:t xml:space="preserve">8.2. Amennyiben az intézményvezető határidőben nem intézkedik, vagy a panasztevő a  megtett intézkedéssel nem elégedett, az intézkedés kézhezvételétől számított nyolc napon belül a </w:t>
      </w:r>
      <w:r w:rsidRPr="00570CCF">
        <w:rPr>
          <w:rFonts w:ascii="Times New Roman" w:hAnsi="Times New Roman"/>
          <w:color w:val="000000"/>
          <w:sz w:val="24"/>
        </w:rPr>
        <w:lastRenderedPageBreak/>
        <w:t>Budapest Főváros II. Kerületi Önkormányzat Egészségügyi, Szociális és Lakásügyi Bizottságához fordulhat jogorvoslattal.</w:t>
      </w:r>
    </w:p>
    <w:p w:rsidR="00B071E8" w:rsidRPr="00570CCF" w:rsidRDefault="00B071E8" w:rsidP="00B071E8">
      <w:pPr>
        <w:spacing w:after="120"/>
        <w:jc w:val="both"/>
        <w:rPr>
          <w:rFonts w:ascii="Times New Roman" w:hAnsi="Times New Roman"/>
          <w:b/>
          <w:color w:val="000000"/>
          <w:sz w:val="24"/>
        </w:rPr>
      </w:pPr>
      <w:r w:rsidRPr="00570CCF">
        <w:rPr>
          <w:rFonts w:ascii="Times New Roman" w:hAnsi="Times New Roman"/>
          <w:color w:val="000000"/>
          <w:sz w:val="24"/>
        </w:rPr>
        <w:t>8.3. A szolgáltatásban részesülő részére, jogai gyakorlásában ellátottjogi képviselő nyújt segítséget. A szolgáltató intézmény tájékoztatja az igénybe vevőt az ellátottjogi képviselő nevéről, elérhetőségéről, illetve az adatokat hirdetőtáblákon hozzáférhetővé teszi, szükség esetén segít a kapcsolatteremtésben.</w:t>
      </w:r>
    </w:p>
    <w:p w:rsidR="00B071E8" w:rsidRPr="00570CCF" w:rsidRDefault="00B071E8" w:rsidP="00B071E8">
      <w:pPr>
        <w:ind w:left="426"/>
        <w:jc w:val="both"/>
        <w:rPr>
          <w:rFonts w:ascii="Times New Roman" w:hAnsi="Times New Roman"/>
          <w:sz w:val="24"/>
        </w:rPr>
      </w:pPr>
    </w:p>
    <w:p w:rsidR="00B071E8" w:rsidRPr="00570CCF" w:rsidRDefault="00B071E8" w:rsidP="00B071E8">
      <w:pPr>
        <w:autoSpaceDE w:val="0"/>
        <w:autoSpaceDN w:val="0"/>
        <w:adjustRightInd w:val="0"/>
        <w:jc w:val="both"/>
        <w:rPr>
          <w:rFonts w:ascii="Times New Roman" w:hAnsi="Times New Roman"/>
          <w:b/>
          <w:bCs/>
          <w:sz w:val="24"/>
        </w:rPr>
      </w:pPr>
      <w:r w:rsidRPr="00570CCF">
        <w:rPr>
          <w:rFonts w:ascii="Times New Roman" w:hAnsi="Times New Roman"/>
          <w:b/>
          <w:bCs/>
          <w:sz w:val="24"/>
        </w:rPr>
        <w:t>9. Egyéb rendelkezések</w:t>
      </w:r>
    </w:p>
    <w:p w:rsidR="00B071E8" w:rsidRPr="00570CCF" w:rsidRDefault="00B071E8" w:rsidP="00B071E8">
      <w:pPr>
        <w:autoSpaceDE w:val="0"/>
        <w:autoSpaceDN w:val="0"/>
        <w:adjustRightInd w:val="0"/>
        <w:jc w:val="both"/>
        <w:rPr>
          <w:rFonts w:ascii="Times New Roman" w:hAnsi="Times New Roman"/>
          <w:b/>
          <w:bCs/>
          <w:sz w:val="24"/>
        </w:rPr>
      </w:pPr>
    </w:p>
    <w:p w:rsidR="00B071E8" w:rsidRPr="00570CCF" w:rsidRDefault="00B071E8" w:rsidP="00B071E8">
      <w:pPr>
        <w:autoSpaceDE w:val="0"/>
        <w:autoSpaceDN w:val="0"/>
        <w:adjustRightInd w:val="0"/>
        <w:spacing w:after="120"/>
        <w:jc w:val="both"/>
        <w:rPr>
          <w:rFonts w:ascii="Times New Roman" w:hAnsi="Times New Roman"/>
          <w:b/>
          <w:bCs/>
          <w:sz w:val="24"/>
        </w:rPr>
      </w:pPr>
      <w:r w:rsidRPr="00570CCF">
        <w:rPr>
          <w:rFonts w:ascii="Times New Roman" w:hAnsi="Times New Roman"/>
          <w:sz w:val="24"/>
        </w:rPr>
        <w:t>9.1.</w:t>
      </w:r>
      <w:r>
        <w:rPr>
          <w:rFonts w:ascii="Times New Roman" w:hAnsi="Times New Roman"/>
          <w:sz w:val="24"/>
        </w:rPr>
        <w:t xml:space="preserve"> </w:t>
      </w:r>
      <w:r w:rsidRPr="00570CCF">
        <w:rPr>
          <w:rFonts w:ascii="Times New Roman" w:hAnsi="Times New Roman"/>
          <w:sz w:val="24"/>
        </w:rPr>
        <w:t>A felek megállapodnak, hogy amennyiben a szerződés időtartama alatt az ellátott állapotában változás áll be, és ennek megfelelően a jelen megállapodásban megrendelt szolgáltatástól eltérő szolgáltatás nyújtása szükséges, a jelen megállapodást kölcsönös egyeztetéssel módosítják, vagy új megállapodást kötnek</w:t>
      </w:r>
    </w:p>
    <w:p w:rsidR="00B071E8" w:rsidRPr="00570CCF" w:rsidRDefault="00B071E8" w:rsidP="00B071E8">
      <w:pPr>
        <w:spacing w:after="120"/>
        <w:jc w:val="both"/>
        <w:rPr>
          <w:rFonts w:ascii="Times New Roman" w:hAnsi="Times New Roman"/>
          <w:sz w:val="24"/>
        </w:rPr>
      </w:pPr>
      <w:r w:rsidRPr="00570CCF">
        <w:rPr>
          <w:rFonts w:ascii="Times New Roman" w:hAnsi="Times New Roman"/>
          <w:sz w:val="24"/>
        </w:rPr>
        <w:t>9.2. Amennyiben új megállapodás megkötése szükséges, abban az esetben a megkötés dátumától ezen megállapodás hatályát veszti.</w:t>
      </w:r>
    </w:p>
    <w:p w:rsidR="00B071E8" w:rsidRPr="00570CCF" w:rsidRDefault="00B071E8" w:rsidP="00B071E8">
      <w:pPr>
        <w:spacing w:after="120"/>
        <w:jc w:val="both"/>
        <w:rPr>
          <w:rFonts w:ascii="Times New Roman" w:hAnsi="Times New Roman"/>
          <w:sz w:val="24"/>
        </w:rPr>
      </w:pPr>
      <w:r w:rsidRPr="00570CCF">
        <w:rPr>
          <w:rFonts w:ascii="Times New Roman" w:hAnsi="Times New Roman"/>
          <w:sz w:val="24"/>
        </w:rPr>
        <w:t xml:space="preserve">9.3. A jelen megállapodásban nem szabályozott kérdésekben a Ptk., továbbá a szociális igazgatásról és szociális ellátásokról szóló és azokhoz kapcsolódó jogszabályok rendelkezései az irányadók. </w:t>
      </w:r>
    </w:p>
    <w:p w:rsidR="00B071E8" w:rsidRPr="00570CCF" w:rsidRDefault="00B071E8" w:rsidP="00B071E8">
      <w:pPr>
        <w:spacing w:after="120"/>
        <w:jc w:val="both"/>
        <w:rPr>
          <w:rFonts w:ascii="Times New Roman" w:hAnsi="Times New Roman"/>
          <w:sz w:val="24"/>
        </w:rPr>
      </w:pPr>
      <w:r w:rsidRPr="00570CCF">
        <w:rPr>
          <w:rFonts w:ascii="Times New Roman" w:hAnsi="Times New Roman"/>
          <w:sz w:val="24"/>
        </w:rPr>
        <w:t>Alulírott, ellátott nyilatkozom, hogy a biztosított szolgáltatás igénybevételének feltételeiről, tartalmáról; a vezetett nyilvántartásokról; a házirendről; a térítési díjról, a teljesítés feltételeiről, illetve a mulasztás következményeiről; a szolgáltatást igénybe vevő jogairól és kötelezettségeiről; a panaszjog gyakorlásának módjáról; az ellátott-jogi képviselőről és elérhetőségéről; a megszűnés eseteiről szóló tájékoztatást megkaptam, és azt tudomásul vettem, valamint, nyilatkozom hogy a szociális ellátásra való jogosultság feltételeiben és a saját, továbbá a közeli hozzátartozóm természetes személyazonosító adataiban beállott változásokat haladéktalanul közlöm az intézmény vezetőjével.</w:t>
      </w:r>
    </w:p>
    <w:p w:rsidR="00B071E8" w:rsidRPr="00570CCF" w:rsidRDefault="00B071E8" w:rsidP="00B071E8">
      <w:pPr>
        <w:jc w:val="both"/>
        <w:rPr>
          <w:rFonts w:ascii="Times New Roman" w:hAnsi="Times New Roman"/>
          <w:sz w:val="24"/>
        </w:rPr>
      </w:pPr>
      <w:r w:rsidRPr="00570CCF">
        <w:rPr>
          <w:rFonts w:ascii="Times New Roman" w:hAnsi="Times New Roman"/>
          <w:sz w:val="24"/>
        </w:rPr>
        <w:t>Alulírottak a jelen megállapodást elolvasás és kölcsönös értelmezés után, mint akaratukkal mindenben megegyezőt jóváhagyólag írják alá.</w:t>
      </w:r>
    </w:p>
    <w:p w:rsidR="00B071E8" w:rsidRPr="00570CCF" w:rsidRDefault="00B071E8" w:rsidP="00B071E8">
      <w:pPr>
        <w:ind w:left="426"/>
        <w:jc w:val="both"/>
        <w:rPr>
          <w:rFonts w:ascii="Times New Roman" w:hAnsi="Times New Roman"/>
          <w:sz w:val="24"/>
        </w:rPr>
      </w:pPr>
    </w:p>
    <w:p w:rsidR="00B071E8" w:rsidRPr="00570CCF" w:rsidRDefault="00B071E8" w:rsidP="00B071E8">
      <w:pPr>
        <w:jc w:val="both"/>
        <w:rPr>
          <w:rFonts w:ascii="Times New Roman" w:hAnsi="Times New Roman"/>
          <w:sz w:val="24"/>
        </w:rPr>
      </w:pPr>
      <w:r w:rsidRPr="00570CCF">
        <w:rPr>
          <w:rFonts w:ascii="Times New Roman" w:hAnsi="Times New Roman"/>
          <w:sz w:val="24"/>
        </w:rPr>
        <w:t>Budapest, 201</w:t>
      </w:r>
    </w:p>
    <w:p w:rsidR="00B071E8" w:rsidRPr="00570CCF" w:rsidRDefault="00B071E8" w:rsidP="00B071E8">
      <w:pPr>
        <w:jc w:val="both"/>
        <w:rPr>
          <w:rFonts w:ascii="Times New Roman" w:hAnsi="Times New Roman"/>
          <w:sz w:val="24"/>
        </w:rPr>
      </w:pPr>
    </w:p>
    <w:p w:rsidR="00B071E8" w:rsidRPr="00570CCF" w:rsidRDefault="00B071E8" w:rsidP="00B071E8">
      <w:pPr>
        <w:ind w:left="-180" w:firstLine="180"/>
        <w:jc w:val="center"/>
        <w:rPr>
          <w:rFonts w:ascii="Times New Roman" w:hAnsi="Times New Roman"/>
          <w:sz w:val="24"/>
        </w:rPr>
      </w:pPr>
      <w:r w:rsidRPr="00570CCF">
        <w:rPr>
          <w:rFonts w:ascii="Times New Roman" w:hAnsi="Times New Roman"/>
          <w:sz w:val="24"/>
        </w:rPr>
        <w:t>……………………………………                                ……………………………………</w:t>
      </w:r>
    </w:p>
    <w:p w:rsidR="00B071E8" w:rsidRPr="00570CCF" w:rsidRDefault="00B071E8" w:rsidP="00B071E8">
      <w:pPr>
        <w:ind w:left="-180" w:firstLine="888"/>
        <w:rPr>
          <w:rFonts w:ascii="Times New Roman" w:hAnsi="Times New Roman"/>
          <w:sz w:val="24"/>
        </w:rPr>
      </w:pPr>
      <w:r w:rsidRPr="00570CCF">
        <w:rPr>
          <w:rFonts w:ascii="Times New Roman" w:hAnsi="Times New Roman"/>
          <w:sz w:val="24"/>
        </w:rPr>
        <w:t>Szolgáltatást igénybe vevő/</w:t>
      </w:r>
      <w:r w:rsidRPr="00570CCF">
        <w:rPr>
          <w:rFonts w:ascii="Times New Roman" w:hAnsi="Times New Roman"/>
          <w:sz w:val="24"/>
        </w:rPr>
        <w:tab/>
        <w:t xml:space="preserve">   </w:t>
      </w:r>
      <w:r w:rsidRPr="00570CCF">
        <w:rPr>
          <w:rFonts w:ascii="Times New Roman" w:hAnsi="Times New Roman"/>
          <w:sz w:val="24"/>
        </w:rPr>
        <w:tab/>
      </w:r>
      <w:r w:rsidRPr="00570CCF">
        <w:rPr>
          <w:rFonts w:ascii="Times New Roman" w:hAnsi="Times New Roman"/>
          <w:sz w:val="24"/>
        </w:rPr>
        <w:tab/>
      </w:r>
      <w:r w:rsidRPr="00570CCF">
        <w:rPr>
          <w:rFonts w:ascii="Times New Roman" w:hAnsi="Times New Roman"/>
          <w:sz w:val="24"/>
        </w:rPr>
        <w:tab/>
        <w:t xml:space="preserve">     Kajcsáné Geszner Barbara</w:t>
      </w:r>
    </w:p>
    <w:p w:rsidR="00B071E8" w:rsidRPr="00570CCF" w:rsidRDefault="00B071E8" w:rsidP="00B071E8">
      <w:pPr>
        <w:ind w:left="-180" w:firstLine="180"/>
        <w:rPr>
          <w:rFonts w:ascii="Times New Roman" w:hAnsi="Times New Roman"/>
          <w:sz w:val="24"/>
        </w:rPr>
      </w:pPr>
      <w:r w:rsidRPr="00570CCF">
        <w:rPr>
          <w:rFonts w:ascii="Times New Roman" w:hAnsi="Times New Roman"/>
          <w:sz w:val="24"/>
        </w:rPr>
        <w:t xml:space="preserve"> </w:t>
      </w:r>
      <w:r w:rsidRPr="00570CCF">
        <w:rPr>
          <w:rFonts w:ascii="Times New Roman" w:hAnsi="Times New Roman"/>
          <w:sz w:val="24"/>
        </w:rPr>
        <w:tab/>
        <w:t xml:space="preserve"> törvényes képviselő                                                             intézményvezető</w:t>
      </w:r>
    </w:p>
    <w:p w:rsidR="00B071E8" w:rsidRPr="00570CCF" w:rsidRDefault="00B071E8" w:rsidP="00B071E8">
      <w:pPr>
        <w:jc w:val="both"/>
        <w:rPr>
          <w:rFonts w:ascii="Times New Roman" w:hAnsi="Times New Roman"/>
          <w:sz w:val="24"/>
        </w:rPr>
      </w:pPr>
    </w:p>
    <w:p w:rsidR="00B071E8" w:rsidRPr="00570CCF" w:rsidRDefault="00B071E8" w:rsidP="00B071E8">
      <w:pPr>
        <w:jc w:val="right"/>
        <w:outlineLvl w:val="0"/>
        <w:rPr>
          <w:rFonts w:ascii="Times New Roman" w:hAnsi="Times New Roman"/>
          <w:smallCaps/>
          <w:szCs w:val="20"/>
        </w:rPr>
      </w:pPr>
      <w:r w:rsidRPr="00570CCF">
        <w:rPr>
          <w:rFonts w:ascii="Times New Roman" w:hAnsi="Times New Roman"/>
          <w:smallCaps/>
          <w:szCs w:val="20"/>
        </w:rPr>
        <w:t xml:space="preserve">                                             </w:t>
      </w:r>
      <w:r w:rsidRPr="00570CCF">
        <w:rPr>
          <w:rFonts w:ascii="Times New Roman" w:hAnsi="Times New Roman"/>
          <w:b/>
          <w:i/>
          <w:iCs/>
          <w:sz w:val="24"/>
        </w:rPr>
        <w:t>4. melléklet</w:t>
      </w:r>
      <w:r w:rsidRPr="00570CCF">
        <w:rPr>
          <w:rFonts w:ascii="Times New Roman" w:hAnsi="Times New Roman"/>
          <w:smallCaps/>
          <w:szCs w:val="20"/>
        </w:rPr>
        <w:t xml:space="preserve">   </w:t>
      </w:r>
    </w:p>
    <w:p w:rsidR="00B071E8" w:rsidRPr="00570CCF" w:rsidRDefault="00B071E8" w:rsidP="00B071E8">
      <w:pPr>
        <w:jc w:val="center"/>
        <w:outlineLvl w:val="0"/>
        <w:rPr>
          <w:rFonts w:ascii="Times New Roman" w:hAnsi="Times New Roman"/>
          <w:smallCaps/>
          <w:szCs w:val="20"/>
          <w:u w:val="single"/>
        </w:rPr>
      </w:pPr>
    </w:p>
    <w:p w:rsidR="00B071E8" w:rsidRPr="00570CCF" w:rsidRDefault="00B071E8" w:rsidP="00B071E8">
      <w:pPr>
        <w:jc w:val="center"/>
        <w:outlineLvl w:val="0"/>
        <w:rPr>
          <w:rFonts w:ascii="Times New Roman" w:hAnsi="Times New Roman"/>
          <w:smallCaps/>
          <w:szCs w:val="20"/>
          <w:u w:val="single"/>
        </w:rPr>
      </w:pPr>
      <w:r w:rsidRPr="00570CCF">
        <w:rPr>
          <w:rFonts w:ascii="Times New Roman" w:hAnsi="Times New Roman"/>
          <w:smallCaps/>
          <w:szCs w:val="20"/>
          <w:u w:val="single"/>
        </w:rPr>
        <w:t>Megállapodás</w:t>
      </w:r>
    </w:p>
    <w:p w:rsidR="00B071E8" w:rsidRPr="00570CCF" w:rsidRDefault="00B071E8" w:rsidP="00B071E8">
      <w:pPr>
        <w:jc w:val="center"/>
        <w:rPr>
          <w:rFonts w:ascii="Times New Roman" w:hAnsi="Times New Roman"/>
          <w:sz w:val="24"/>
        </w:rPr>
      </w:pPr>
    </w:p>
    <w:p w:rsidR="00B071E8" w:rsidRPr="00570CCF" w:rsidRDefault="00B071E8" w:rsidP="00B071E8">
      <w:pPr>
        <w:jc w:val="center"/>
        <w:rPr>
          <w:rFonts w:ascii="Times New Roman" w:hAnsi="Times New Roman"/>
          <w:b/>
          <w:sz w:val="24"/>
        </w:rPr>
      </w:pPr>
      <w:r w:rsidRPr="00570CCF">
        <w:rPr>
          <w:rFonts w:ascii="Times New Roman" w:hAnsi="Times New Roman"/>
          <w:b/>
          <w:sz w:val="24"/>
        </w:rPr>
        <w:t>Idősek nappali ellátása</w:t>
      </w:r>
    </w:p>
    <w:p w:rsidR="00B071E8" w:rsidRPr="00570CCF" w:rsidRDefault="00B071E8" w:rsidP="00B071E8">
      <w:pPr>
        <w:jc w:val="center"/>
        <w:rPr>
          <w:rFonts w:ascii="Times New Roman" w:hAnsi="Times New Roman"/>
          <w:b/>
          <w:sz w:val="24"/>
        </w:rPr>
      </w:pPr>
      <w:r w:rsidRPr="00570CCF">
        <w:rPr>
          <w:rFonts w:ascii="Times New Roman" w:hAnsi="Times New Roman"/>
          <w:b/>
          <w:sz w:val="24"/>
        </w:rPr>
        <w:t>(Demens</w:t>
      </w:r>
      <w:r>
        <w:rPr>
          <w:rFonts w:ascii="Times New Roman" w:hAnsi="Times New Roman"/>
          <w:b/>
          <w:sz w:val="24"/>
        </w:rPr>
        <w:t xml:space="preserve"> személyek részére</w:t>
      </w:r>
      <w:r w:rsidRPr="00570CCF">
        <w:rPr>
          <w:rFonts w:ascii="Times New Roman" w:hAnsi="Times New Roman"/>
          <w:b/>
          <w:sz w:val="24"/>
        </w:rPr>
        <w:t>)</w:t>
      </w:r>
    </w:p>
    <w:p w:rsidR="00B071E8" w:rsidRPr="00570CCF" w:rsidRDefault="00B071E8" w:rsidP="00B071E8">
      <w:pPr>
        <w:jc w:val="both"/>
        <w:rPr>
          <w:rFonts w:ascii="Times New Roman" w:eastAsia="Calibri" w:hAnsi="Times New Roman"/>
          <w:b/>
          <w:sz w:val="24"/>
        </w:rPr>
      </w:pPr>
      <w:r w:rsidRPr="00570CCF">
        <w:rPr>
          <w:rFonts w:ascii="Times New Roman" w:eastAsia="Calibri" w:hAnsi="Times New Roman"/>
          <w:sz w:val="24"/>
        </w:rPr>
        <w:t xml:space="preserve">Mely létrejött egyrészről, mint szolgáltató </w:t>
      </w:r>
      <w:r w:rsidRPr="00570CCF">
        <w:rPr>
          <w:rFonts w:ascii="Times New Roman" w:eastAsia="Calibri" w:hAnsi="Times New Roman"/>
          <w:b/>
          <w:sz w:val="24"/>
        </w:rPr>
        <w:t>Intézmény</w:t>
      </w:r>
    </w:p>
    <w:p w:rsidR="00B071E8" w:rsidRPr="00570CCF" w:rsidRDefault="00B071E8" w:rsidP="00B071E8">
      <w:pPr>
        <w:jc w:val="both"/>
        <w:rPr>
          <w:rFonts w:ascii="Times New Roman" w:eastAsia="Calibri" w:hAnsi="Times New Roman"/>
          <w:sz w:val="24"/>
        </w:rPr>
      </w:pPr>
    </w:p>
    <w:p w:rsidR="00B071E8" w:rsidRPr="00570CCF" w:rsidRDefault="00B071E8" w:rsidP="00B071E8">
      <w:pPr>
        <w:jc w:val="both"/>
        <w:rPr>
          <w:rFonts w:ascii="Times New Roman" w:eastAsia="Calibri" w:hAnsi="Times New Roman"/>
          <w:sz w:val="24"/>
          <w:u w:val="single"/>
        </w:rPr>
      </w:pPr>
      <w:r w:rsidRPr="00570CCF">
        <w:rPr>
          <w:rFonts w:ascii="Times New Roman" w:eastAsia="Calibri" w:hAnsi="Times New Roman"/>
          <w:b/>
          <w:sz w:val="24"/>
          <w:u w:val="single"/>
        </w:rPr>
        <w:t>Intézmény adatai</w:t>
      </w:r>
    </w:p>
    <w:p w:rsidR="00B071E8" w:rsidRPr="00570CCF" w:rsidRDefault="00B071E8" w:rsidP="00B071E8">
      <w:pPr>
        <w:tabs>
          <w:tab w:val="left" w:pos="2338"/>
        </w:tabs>
        <w:ind w:right="-993"/>
        <w:rPr>
          <w:rFonts w:ascii="Times New Roman" w:eastAsia="Calibri" w:hAnsi="Times New Roman"/>
          <w:sz w:val="24"/>
        </w:rPr>
      </w:pPr>
      <w:r w:rsidRPr="00570CCF">
        <w:rPr>
          <w:rFonts w:ascii="Times New Roman" w:eastAsia="Calibri" w:hAnsi="Times New Roman"/>
          <w:sz w:val="24"/>
        </w:rPr>
        <w:t xml:space="preserve">Intézmény neve: </w:t>
      </w:r>
      <w:r w:rsidRPr="00570CCF">
        <w:rPr>
          <w:rFonts w:ascii="Times New Roman" w:eastAsia="Calibri" w:hAnsi="Times New Roman"/>
          <w:b/>
          <w:sz w:val="24"/>
        </w:rPr>
        <w:t>II. Számú Gondozási Központ</w:t>
      </w:r>
      <w:r w:rsidRPr="00570CCF">
        <w:rPr>
          <w:rFonts w:ascii="Times New Roman" w:eastAsia="Calibri" w:hAnsi="Times New Roman"/>
          <w:sz w:val="24"/>
        </w:rPr>
        <w:tab/>
      </w:r>
    </w:p>
    <w:p w:rsidR="00B071E8" w:rsidRPr="00570CCF" w:rsidRDefault="00B071E8" w:rsidP="00B071E8">
      <w:pPr>
        <w:tabs>
          <w:tab w:val="left" w:pos="2338"/>
        </w:tabs>
        <w:ind w:right="-993"/>
        <w:rPr>
          <w:rFonts w:ascii="Times New Roman" w:eastAsia="Calibri" w:hAnsi="Times New Roman"/>
          <w:sz w:val="24"/>
        </w:rPr>
      </w:pPr>
      <w:r w:rsidRPr="00570CCF">
        <w:rPr>
          <w:rFonts w:ascii="Times New Roman" w:eastAsia="Calibri" w:hAnsi="Times New Roman"/>
          <w:sz w:val="24"/>
        </w:rPr>
        <w:t xml:space="preserve">Intézmény címe: </w:t>
      </w:r>
      <w:r w:rsidRPr="00570CCF">
        <w:rPr>
          <w:rFonts w:ascii="Times New Roman" w:eastAsia="Calibri" w:hAnsi="Times New Roman"/>
          <w:b/>
          <w:sz w:val="24"/>
        </w:rPr>
        <w:t>1022 Budapest, Fillér u. 50/B</w:t>
      </w:r>
      <w:r w:rsidRPr="00570CCF">
        <w:rPr>
          <w:rFonts w:ascii="Times New Roman" w:eastAsia="Calibri" w:hAnsi="Times New Roman"/>
          <w:sz w:val="24"/>
        </w:rPr>
        <w:tab/>
      </w:r>
    </w:p>
    <w:p w:rsidR="00B071E8" w:rsidRPr="00570CCF" w:rsidRDefault="00B071E8" w:rsidP="00B071E8">
      <w:pPr>
        <w:tabs>
          <w:tab w:val="left" w:pos="2338"/>
        </w:tabs>
        <w:ind w:right="-993"/>
        <w:rPr>
          <w:rFonts w:ascii="Times New Roman" w:eastAsia="Calibri" w:hAnsi="Times New Roman"/>
          <w:sz w:val="24"/>
        </w:rPr>
      </w:pPr>
      <w:r w:rsidRPr="00570CCF">
        <w:rPr>
          <w:rFonts w:ascii="Times New Roman" w:eastAsia="Calibri" w:hAnsi="Times New Roman"/>
          <w:sz w:val="24"/>
        </w:rPr>
        <w:t xml:space="preserve">Telefonszáma: </w:t>
      </w:r>
      <w:r w:rsidRPr="00570CCF">
        <w:rPr>
          <w:rFonts w:ascii="Times New Roman" w:eastAsia="Calibri" w:hAnsi="Times New Roman"/>
          <w:b/>
          <w:sz w:val="24"/>
        </w:rPr>
        <w:t>214-86-39</w:t>
      </w:r>
      <w:r w:rsidRPr="00570CCF">
        <w:rPr>
          <w:rFonts w:ascii="Times New Roman" w:eastAsia="Calibri" w:hAnsi="Times New Roman"/>
          <w:sz w:val="24"/>
        </w:rPr>
        <w:tab/>
      </w:r>
    </w:p>
    <w:p w:rsidR="00B071E8" w:rsidRPr="00570CCF" w:rsidRDefault="00B071E8" w:rsidP="00B071E8">
      <w:pPr>
        <w:tabs>
          <w:tab w:val="left" w:pos="2338"/>
        </w:tabs>
        <w:ind w:right="-993"/>
        <w:rPr>
          <w:rFonts w:ascii="Times New Roman" w:eastAsia="Calibri" w:hAnsi="Times New Roman"/>
          <w:sz w:val="24"/>
        </w:rPr>
      </w:pPr>
      <w:r w:rsidRPr="00570CCF">
        <w:rPr>
          <w:rFonts w:ascii="Times New Roman" w:eastAsia="Calibri" w:hAnsi="Times New Roman"/>
          <w:sz w:val="24"/>
        </w:rPr>
        <w:t>Intézményvezető neve:</w:t>
      </w:r>
      <w:r w:rsidRPr="00570CCF">
        <w:rPr>
          <w:rFonts w:ascii="Times New Roman" w:eastAsia="Calibri" w:hAnsi="Times New Roman"/>
          <w:sz w:val="24"/>
        </w:rPr>
        <w:tab/>
      </w:r>
      <w:r w:rsidRPr="00570CCF">
        <w:rPr>
          <w:rFonts w:ascii="Times New Roman" w:eastAsia="Calibri" w:hAnsi="Times New Roman"/>
          <w:b/>
          <w:sz w:val="24"/>
        </w:rPr>
        <w:t>Kajcsáné Geszner Barbara</w:t>
      </w:r>
    </w:p>
    <w:p w:rsidR="00B071E8" w:rsidRPr="00570CCF" w:rsidRDefault="00B071E8" w:rsidP="00B071E8">
      <w:pPr>
        <w:tabs>
          <w:tab w:val="left" w:pos="2338"/>
        </w:tabs>
        <w:ind w:right="-993"/>
        <w:rPr>
          <w:rFonts w:ascii="Times New Roman" w:eastAsia="Calibri" w:hAnsi="Times New Roman"/>
          <w:sz w:val="24"/>
        </w:rPr>
      </w:pPr>
      <w:r w:rsidRPr="00570CCF">
        <w:rPr>
          <w:rFonts w:ascii="Times New Roman" w:eastAsia="Calibri" w:hAnsi="Times New Roman"/>
          <w:sz w:val="24"/>
        </w:rPr>
        <w:t xml:space="preserve">Telefonszáma: </w:t>
      </w:r>
      <w:r w:rsidRPr="00570CCF">
        <w:rPr>
          <w:rFonts w:ascii="Times New Roman" w:eastAsia="Calibri" w:hAnsi="Times New Roman"/>
          <w:b/>
          <w:sz w:val="24"/>
        </w:rPr>
        <w:t>214-86-39</w:t>
      </w:r>
      <w:r w:rsidRPr="00570CCF">
        <w:rPr>
          <w:rFonts w:ascii="Times New Roman" w:eastAsia="Calibri" w:hAnsi="Times New Roman"/>
          <w:sz w:val="24"/>
        </w:rPr>
        <w:tab/>
        <w:t xml:space="preserve"> </w:t>
      </w:r>
    </w:p>
    <w:p w:rsidR="00B071E8" w:rsidRPr="00570CCF" w:rsidRDefault="00B071E8" w:rsidP="00B071E8">
      <w:pPr>
        <w:ind w:right="-993"/>
        <w:jc w:val="both"/>
        <w:rPr>
          <w:rFonts w:ascii="Times New Roman" w:hAnsi="Times New Roman"/>
          <w:sz w:val="24"/>
        </w:rPr>
      </w:pPr>
    </w:p>
    <w:p w:rsidR="00B071E8" w:rsidRPr="00570CCF" w:rsidRDefault="00B071E8" w:rsidP="00B071E8">
      <w:pPr>
        <w:ind w:right="-993"/>
        <w:rPr>
          <w:rFonts w:ascii="Times New Roman" w:hAnsi="Times New Roman"/>
          <w:sz w:val="24"/>
        </w:rPr>
      </w:pPr>
      <w:r w:rsidRPr="00570CCF">
        <w:rPr>
          <w:rFonts w:ascii="Times New Roman" w:hAnsi="Times New Roman"/>
          <w:sz w:val="24"/>
        </w:rPr>
        <w:t>másrészről, mint szolgáltatást</w:t>
      </w:r>
      <w:r w:rsidRPr="00570CCF">
        <w:rPr>
          <w:rFonts w:ascii="Times New Roman" w:hAnsi="Times New Roman"/>
          <w:b/>
          <w:sz w:val="24"/>
        </w:rPr>
        <w:t xml:space="preserve"> Igénybevevő</w:t>
      </w:r>
      <w:r w:rsidRPr="00570CCF">
        <w:rPr>
          <w:rFonts w:ascii="Times New Roman" w:hAnsi="Times New Roman"/>
          <w:sz w:val="24"/>
        </w:rPr>
        <w:t>/</w:t>
      </w:r>
      <w:r w:rsidRPr="00570CCF">
        <w:rPr>
          <w:rFonts w:ascii="Times New Roman" w:hAnsi="Times New Roman"/>
          <w:b/>
          <w:sz w:val="24"/>
        </w:rPr>
        <w:t xml:space="preserve"> az Igénybevevő törvényes képviseletében eljáró</w:t>
      </w:r>
      <w:r w:rsidRPr="00570CCF">
        <w:rPr>
          <w:rFonts w:ascii="Times New Roman" w:hAnsi="Times New Roman"/>
          <w:sz w:val="24"/>
        </w:rPr>
        <w:t xml:space="preserve"> között</w:t>
      </w:r>
    </w:p>
    <w:p w:rsidR="00B071E8" w:rsidRPr="00570CCF" w:rsidRDefault="00B071E8" w:rsidP="00B071E8">
      <w:pPr>
        <w:ind w:right="-993"/>
        <w:jc w:val="center"/>
        <w:rPr>
          <w:rFonts w:ascii="Times New Roman" w:hAnsi="Times New Roman"/>
          <w:sz w:val="24"/>
        </w:rPr>
      </w:pPr>
    </w:p>
    <w:p w:rsidR="00B071E8" w:rsidRPr="00570CCF" w:rsidRDefault="00B071E8" w:rsidP="00B071E8">
      <w:pPr>
        <w:tabs>
          <w:tab w:val="left" w:pos="9975"/>
        </w:tabs>
        <w:ind w:right="-993"/>
        <w:rPr>
          <w:rFonts w:ascii="Times New Roman" w:hAnsi="Times New Roman"/>
          <w:b/>
          <w:sz w:val="24"/>
          <w:u w:val="single"/>
        </w:rPr>
      </w:pPr>
      <w:r w:rsidRPr="00570CCF">
        <w:rPr>
          <w:rFonts w:ascii="Times New Roman" w:hAnsi="Times New Roman"/>
          <w:b/>
          <w:sz w:val="24"/>
          <w:u w:val="single"/>
        </w:rPr>
        <w:t>Igénybevevő adatai</w:t>
      </w:r>
    </w:p>
    <w:p w:rsidR="00B071E8" w:rsidRPr="00570CCF" w:rsidRDefault="00B071E8" w:rsidP="00B071E8">
      <w:pPr>
        <w:tabs>
          <w:tab w:val="left" w:pos="2338"/>
        </w:tabs>
        <w:ind w:right="-993"/>
        <w:rPr>
          <w:rFonts w:ascii="Times New Roman" w:hAnsi="Times New Roman"/>
          <w:sz w:val="24"/>
        </w:rPr>
      </w:pPr>
      <w:r w:rsidRPr="00570CCF">
        <w:rPr>
          <w:rFonts w:ascii="Times New Roman" w:hAnsi="Times New Roman"/>
          <w:sz w:val="24"/>
        </w:rPr>
        <w:t>Név:</w:t>
      </w:r>
      <w:r w:rsidRPr="00570CCF">
        <w:rPr>
          <w:rFonts w:ascii="Times New Roman" w:hAnsi="Times New Roman"/>
          <w:sz w:val="24"/>
        </w:rPr>
        <w:tab/>
      </w:r>
    </w:p>
    <w:p w:rsidR="00B071E8" w:rsidRPr="00570CCF" w:rsidRDefault="00B071E8" w:rsidP="00B071E8">
      <w:pPr>
        <w:tabs>
          <w:tab w:val="left" w:pos="2338"/>
        </w:tabs>
        <w:ind w:right="-993"/>
        <w:rPr>
          <w:rFonts w:ascii="Times New Roman" w:hAnsi="Times New Roman"/>
          <w:sz w:val="24"/>
        </w:rPr>
      </w:pPr>
      <w:r w:rsidRPr="00570CCF">
        <w:rPr>
          <w:rFonts w:ascii="Times New Roman" w:hAnsi="Times New Roman"/>
          <w:sz w:val="24"/>
        </w:rPr>
        <w:t>Születési név:</w:t>
      </w:r>
      <w:r w:rsidRPr="00570CCF">
        <w:rPr>
          <w:rFonts w:ascii="Times New Roman" w:hAnsi="Times New Roman"/>
          <w:sz w:val="24"/>
        </w:rPr>
        <w:tab/>
      </w:r>
    </w:p>
    <w:p w:rsidR="00B071E8" w:rsidRPr="00570CCF" w:rsidRDefault="00B071E8" w:rsidP="00B071E8">
      <w:pPr>
        <w:tabs>
          <w:tab w:val="left" w:pos="2338"/>
        </w:tabs>
        <w:ind w:right="-993"/>
        <w:rPr>
          <w:rFonts w:ascii="Times New Roman" w:hAnsi="Times New Roman"/>
          <w:sz w:val="24"/>
        </w:rPr>
      </w:pPr>
      <w:r w:rsidRPr="00570CCF">
        <w:rPr>
          <w:rFonts w:ascii="Times New Roman" w:hAnsi="Times New Roman"/>
          <w:sz w:val="24"/>
        </w:rPr>
        <w:t>Anyja neve:</w:t>
      </w:r>
      <w:r w:rsidRPr="00570CCF">
        <w:rPr>
          <w:rFonts w:ascii="Times New Roman" w:hAnsi="Times New Roman"/>
          <w:sz w:val="24"/>
        </w:rPr>
        <w:tab/>
      </w:r>
    </w:p>
    <w:p w:rsidR="00B071E8" w:rsidRPr="00570CCF" w:rsidRDefault="00B071E8" w:rsidP="00B071E8">
      <w:pPr>
        <w:tabs>
          <w:tab w:val="left" w:pos="2338"/>
        </w:tabs>
        <w:ind w:right="-993"/>
        <w:rPr>
          <w:rFonts w:ascii="Times New Roman" w:hAnsi="Times New Roman"/>
          <w:sz w:val="24"/>
        </w:rPr>
      </w:pPr>
      <w:r w:rsidRPr="00570CCF">
        <w:rPr>
          <w:rFonts w:ascii="Times New Roman" w:hAnsi="Times New Roman"/>
          <w:sz w:val="24"/>
        </w:rPr>
        <w:t>Születési helye,ideje:</w:t>
      </w:r>
      <w:r w:rsidRPr="00570CCF">
        <w:rPr>
          <w:rFonts w:ascii="Times New Roman" w:hAnsi="Times New Roman"/>
          <w:sz w:val="24"/>
        </w:rPr>
        <w:tab/>
      </w:r>
    </w:p>
    <w:p w:rsidR="00B071E8" w:rsidRPr="00570CCF" w:rsidRDefault="00B071E8" w:rsidP="00B071E8">
      <w:pPr>
        <w:tabs>
          <w:tab w:val="left" w:pos="2338"/>
        </w:tabs>
        <w:ind w:right="-993"/>
        <w:rPr>
          <w:rFonts w:ascii="Times New Roman" w:hAnsi="Times New Roman"/>
          <w:sz w:val="24"/>
        </w:rPr>
      </w:pPr>
      <w:r w:rsidRPr="00570CCF">
        <w:rPr>
          <w:rFonts w:ascii="Times New Roman" w:hAnsi="Times New Roman"/>
          <w:sz w:val="24"/>
        </w:rPr>
        <w:t>Lakcíme:</w:t>
      </w:r>
      <w:r w:rsidRPr="00570CCF">
        <w:rPr>
          <w:rFonts w:ascii="Times New Roman" w:hAnsi="Times New Roman"/>
          <w:sz w:val="24"/>
        </w:rPr>
        <w:tab/>
      </w:r>
    </w:p>
    <w:p w:rsidR="00B071E8" w:rsidRPr="00570CCF" w:rsidRDefault="00B071E8" w:rsidP="00B071E8">
      <w:pPr>
        <w:tabs>
          <w:tab w:val="left" w:pos="2338"/>
          <w:tab w:val="left" w:pos="10135"/>
        </w:tabs>
        <w:ind w:right="-993"/>
        <w:rPr>
          <w:rFonts w:ascii="Times New Roman" w:hAnsi="Times New Roman"/>
          <w:sz w:val="24"/>
        </w:rPr>
      </w:pPr>
      <w:r w:rsidRPr="00570CCF">
        <w:rPr>
          <w:rFonts w:ascii="Times New Roman" w:hAnsi="Times New Roman"/>
          <w:sz w:val="24"/>
        </w:rPr>
        <w:t>Tartózkodási helye:</w:t>
      </w:r>
      <w:r w:rsidRPr="00570CCF">
        <w:rPr>
          <w:rFonts w:ascii="Times New Roman" w:hAnsi="Times New Roman"/>
          <w:sz w:val="24"/>
        </w:rPr>
        <w:tab/>
      </w:r>
    </w:p>
    <w:p w:rsidR="00B071E8" w:rsidRPr="00570CCF" w:rsidRDefault="00B071E8" w:rsidP="00B071E8">
      <w:pPr>
        <w:tabs>
          <w:tab w:val="left" w:pos="2338"/>
          <w:tab w:val="left" w:pos="10135"/>
        </w:tabs>
        <w:ind w:right="-993"/>
        <w:rPr>
          <w:rFonts w:ascii="Times New Roman" w:hAnsi="Times New Roman"/>
          <w:sz w:val="24"/>
        </w:rPr>
      </w:pPr>
      <w:r w:rsidRPr="00570CCF">
        <w:rPr>
          <w:rFonts w:ascii="Times New Roman" w:hAnsi="Times New Roman"/>
          <w:sz w:val="24"/>
        </w:rPr>
        <w:t>Telefonszáma:</w:t>
      </w:r>
      <w:r w:rsidRPr="00570CCF">
        <w:rPr>
          <w:rFonts w:ascii="Times New Roman" w:hAnsi="Times New Roman"/>
          <w:sz w:val="24"/>
        </w:rPr>
        <w:tab/>
      </w:r>
      <w:r w:rsidRPr="00570CCF">
        <w:rPr>
          <w:rFonts w:ascii="Times New Roman" w:hAnsi="Times New Roman"/>
          <w:sz w:val="24"/>
        </w:rPr>
        <w:tab/>
      </w:r>
    </w:p>
    <w:p w:rsidR="00B071E8" w:rsidRPr="00570CCF" w:rsidRDefault="00B071E8" w:rsidP="00B071E8">
      <w:pPr>
        <w:ind w:right="-993"/>
        <w:jc w:val="both"/>
        <w:rPr>
          <w:rFonts w:ascii="Times New Roman" w:hAnsi="Times New Roman"/>
          <w:sz w:val="24"/>
        </w:rPr>
      </w:pPr>
    </w:p>
    <w:p w:rsidR="00B071E8" w:rsidRPr="00570CCF" w:rsidRDefault="00B071E8" w:rsidP="00B071E8">
      <w:pPr>
        <w:tabs>
          <w:tab w:val="left" w:pos="9975"/>
        </w:tabs>
        <w:rPr>
          <w:rFonts w:ascii="Times New Roman" w:hAnsi="Times New Roman"/>
          <w:sz w:val="24"/>
          <w:u w:val="single"/>
        </w:rPr>
      </w:pPr>
      <w:r w:rsidRPr="00570CCF">
        <w:rPr>
          <w:rFonts w:ascii="Times New Roman" w:hAnsi="Times New Roman"/>
          <w:b/>
          <w:sz w:val="24"/>
          <w:u w:val="single"/>
        </w:rPr>
        <w:t>Törvényes képviselő adatai</w:t>
      </w:r>
    </w:p>
    <w:p w:rsidR="00B071E8" w:rsidRPr="00570CCF" w:rsidRDefault="00B071E8" w:rsidP="00B071E8">
      <w:pPr>
        <w:tabs>
          <w:tab w:val="left" w:pos="2338"/>
        </w:tabs>
        <w:rPr>
          <w:rFonts w:ascii="Times New Roman" w:hAnsi="Times New Roman"/>
          <w:sz w:val="24"/>
        </w:rPr>
      </w:pPr>
      <w:r w:rsidRPr="00570CCF">
        <w:rPr>
          <w:rFonts w:ascii="Times New Roman" w:hAnsi="Times New Roman"/>
          <w:sz w:val="24"/>
        </w:rPr>
        <w:t>Név:</w:t>
      </w:r>
      <w:r w:rsidRPr="00570CCF">
        <w:rPr>
          <w:rFonts w:ascii="Times New Roman" w:hAnsi="Times New Roman"/>
          <w:sz w:val="24"/>
        </w:rPr>
        <w:tab/>
      </w:r>
    </w:p>
    <w:p w:rsidR="00B071E8" w:rsidRPr="00570CCF" w:rsidRDefault="00B071E8" w:rsidP="00B071E8">
      <w:pPr>
        <w:tabs>
          <w:tab w:val="left" w:pos="2338"/>
        </w:tabs>
        <w:rPr>
          <w:rFonts w:ascii="Times New Roman" w:hAnsi="Times New Roman"/>
          <w:sz w:val="24"/>
        </w:rPr>
      </w:pPr>
      <w:r w:rsidRPr="00570CCF">
        <w:rPr>
          <w:rFonts w:ascii="Times New Roman" w:hAnsi="Times New Roman"/>
          <w:sz w:val="24"/>
        </w:rPr>
        <w:t>Születési név:</w:t>
      </w:r>
      <w:r w:rsidRPr="00570CCF">
        <w:rPr>
          <w:rFonts w:ascii="Times New Roman" w:hAnsi="Times New Roman"/>
          <w:sz w:val="24"/>
        </w:rPr>
        <w:tab/>
      </w:r>
    </w:p>
    <w:p w:rsidR="00B071E8" w:rsidRPr="00570CCF" w:rsidRDefault="00B071E8" w:rsidP="00B071E8">
      <w:pPr>
        <w:tabs>
          <w:tab w:val="left" w:pos="2338"/>
        </w:tabs>
        <w:rPr>
          <w:rFonts w:ascii="Times New Roman" w:hAnsi="Times New Roman"/>
          <w:sz w:val="24"/>
        </w:rPr>
      </w:pPr>
      <w:r w:rsidRPr="00570CCF">
        <w:rPr>
          <w:rFonts w:ascii="Times New Roman" w:hAnsi="Times New Roman"/>
          <w:sz w:val="24"/>
        </w:rPr>
        <w:t>Anyja neve:</w:t>
      </w:r>
      <w:r w:rsidRPr="00570CCF">
        <w:rPr>
          <w:rFonts w:ascii="Times New Roman" w:hAnsi="Times New Roman"/>
          <w:sz w:val="24"/>
        </w:rPr>
        <w:tab/>
      </w:r>
    </w:p>
    <w:p w:rsidR="00B071E8" w:rsidRPr="00570CCF" w:rsidRDefault="00B071E8" w:rsidP="00B071E8">
      <w:pPr>
        <w:tabs>
          <w:tab w:val="left" w:pos="2338"/>
        </w:tabs>
        <w:rPr>
          <w:rFonts w:ascii="Times New Roman" w:hAnsi="Times New Roman"/>
          <w:sz w:val="24"/>
        </w:rPr>
      </w:pPr>
      <w:r w:rsidRPr="00570CCF">
        <w:rPr>
          <w:rFonts w:ascii="Times New Roman" w:hAnsi="Times New Roman"/>
          <w:sz w:val="24"/>
        </w:rPr>
        <w:t>Születési helye, ideje:</w:t>
      </w:r>
      <w:r w:rsidRPr="00570CCF">
        <w:rPr>
          <w:rFonts w:ascii="Times New Roman" w:hAnsi="Times New Roman"/>
          <w:sz w:val="24"/>
        </w:rPr>
        <w:tab/>
      </w:r>
    </w:p>
    <w:p w:rsidR="00B071E8" w:rsidRPr="00570CCF" w:rsidRDefault="00B071E8" w:rsidP="00B071E8">
      <w:pPr>
        <w:tabs>
          <w:tab w:val="left" w:pos="2338"/>
        </w:tabs>
        <w:rPr>
          <w:rFonts w:ascii="Times New Roman" w:hAnsi="Times New Roman"/>
          <w:sz w:val="24"/>
        </w:rPr>
      </w:pPr>
      <w:r w:rsidRPr="00570CCF">
        <w:rPr>
          <w:rFonts w:ascii="Times New Roman" w:hAnsi="Times New Roman"/>
          <w:sz w:val="24"/>
        </w:rPr>
        <w:t>Lakcíme:</w:t>
      </w:r>
      <w:r w:rsidRPr="00570CCF">
        <w:rPr>
          <w:rFonts w:ascii="Times New Roman" w:hAnsi="Times New Roman"/>
          <w:sz w:val="24"/>
        </w:rPr>
        <w:tab/>
      </w:r>
    </w:p>
    <w:p w:rsidR="00B071E8" w:rsidRPr="00570CCF" w:rsidRDefault="00B071E8" w:rsidP="00B071E8">
      <w:pPr>
        <w:tabs>
          <w:tab w:val="left" w:pos="2338"/>
        </w:tabs>
        <w:rPr>
          <w:rFonts w:ascii="Times New Roman" w:hAnsi="Times New Roman"/>
          <w:sz w:val="24"/>
        </w:rPr>
      </w:pPr>
      <w:r w:rsidRPr="00570CCF">
        <w:rPr>
          <w:rFonts w:ascii="Times New Roman" w:hAnsi="Times New Roman"/>
          <w:sz w:val="24"/>
        </w:rPr>
        <w:t>Tartózkodási helye:</w:t>
      </w:r>
      <w:r w:rsidRPr="00570CCF">
        <w:rPr>
          <w:rFonts w:ascii="Times New Roman" w:hAnsi="Times New Roman"/>
          <w:sz w:val="24"/>
        </w:rPr>
        <w:tab/>
      </w:r>
    </w:p>
    <w:p w:rsidR="00B071E8" w:rsidRPr="00570CCF" w:rsidRDefault="00B071E8" w:rsidP="00B071E8">
      <w:pPr>
        <w:tabs>
          <w:tab w:val="left" w:pos="2338"/>
        </w:tabs>
        <w:rPr>
          <w:rFonts w:ascii="Times New Roman" w:hAnsi="Times New Roman"/>
          <w:sz w:val="24"/>
        </w:rPr>
      </w:pPr>
      <w:r w:rsidRPr="00570CCF">
        <w:rPr>
          <w:rFonts w:ascii="Times New Roman" w:hAnsi="Times New Roman"/>
          <w:sz w:val="24"/>
        </w:rPr>
        <w:t>Telefonszáma:</w:t>
      </w:r>
      <w:r w:rsidRPr="00570CCF">
        <w:rPr>
          <w:rFonts w:ascii="Times New Roman" w:hAnsi="Times New Roman"/>
          <w:sz w:val="24"/>
        </w:rPr>
        <w:tab/>
      </w:r>
    </w:p>
    <w:p w:rsidR="00B071E8" w:rsidRPr="00570CCF" w:rsidRDefault="00B071E8" w:rsidP="00B071E8">
      <w:pPr>
        <w:jc w:val="both"/>
        <w:rPr>
          <w:rFonts w:ascii="Times New Roman" w:hAnsi="Times New Roman"/>
          <w:sz w:val="24"/>
        </w:rPr>
      </w:pPr>
    </w:p>
    <w:p w:rsidR="00B071E8" w:rsidRPr="00570CCF" w:rsidRDefault="00B071E8" w:rsidP="00B071E8">
      <w:pPr>
        <w:jc w:val="both"/>
        <w:rPr>
          <w:rFonts w:ascii="Times New Roman" w:hAnsi="Times New Roman"/>
          <w:b/>
          <w:sz w:val="24"/>
        </w:rPr>
      </w:pPr>
      <w:r w:rsidRPr="00570CCF">
        <w:rPr>
          <w:rFonts w:ascii="Times New Roman" w:hAnsi="Times New Roman"/>
          <w:b/>
          <w:sz w:val="24"/>
        </w:rPr>
        <w:t>az alulírott napon és helyen, az alábbi feltételekkel:</w:t>
      </w:r>
    </w:p>
    <w:p w:rsidR="00B071E8" w:rsidRPr="00570CCF" w:rsidRDefault="00B071E8" w:rsidP="00B071E8">
      <w:pPr>
        <w:jc w:val="center"/>
        <w:rPr>
          <w:rFonts w:ascii="Times New Roman" w:hAnsi="Times New Roman"/>
          <w:b/>
          <w:sz w:val="24"/>
        </w:rPr>
      </w:pPr>
    </w:p>
    <w:p w:rsidR="00B071E8" w:rsidRPr="00570CCF" w:rsidRDefault="00B071E8" w:rsidP="00B071E8">
      <w:pPr>
        <w:jc w:val="both"/>
        <w:rPr>
          <w:rFonts w:ascii="Times New Roman" w:hAnsi="Times New Roman"/>
          <w:b/>
          <w:sz w:val="24"/>
        </w:rPr>
      </w:pPr>
      <w:r w:rsidRPr="00570CCF">
        <w:rPr>
          <w:rFonts w:ascii="Times New Roman" w:hAnsi="Times New Roman"/>
          <w:b/>
          <w:sz w:val="24"/>
        </w:rPr>
        <w:t>1.  A megállapodás időtartama</w:t>
      </w:r>
    </w:p>
    <w:p w:rsidR="00B071E8" w:rsidRPr="00570CCF" w:rsidRDefault="00B071E8" w:rsidP="00B071E8">
      <w:pPr>
        <w:jc w:val="both"/>
        <w:rPr>
          <w:rFonts w:ascii="Times New Roman" w:hAnsi="Times New Roman"/>
          <w:b/>
          <w:sz w:val="24"/>
        </w:rPr>
      </w:pPr>
    </w:p>
    <w:p w:rsidR="00B071E8" w:rsidRPr="00570CCF" w:rsidRDefault="00B071E8" w:rsidP="00B071E8">
      <w:pPr>
        <w:spacing w:line="276" w:lineRule="auto"/>
        <w:jc w:val="both"/>
        <w:rPr>
          <w:rFonts w:ascii="Times New Roman" w:hAnsi="Times New Roman"/>
          <w:sz w:val="24"/>
        </w:rPr>
      </w:pPr>
      <w:r w:rsidRPr="00570CCF">
        <w:rPr>
          <w:rFonts w:ascii="Times New Roman" w:hAnsi="Times New Roman"/>
          <w:sz w:val="24"/>
        </w:rPr>
        <w:t xml:space="preserve">1.1.A szolgáltatást igénybevevő illetve törvényes képviselője által 20___ év _________hó ____ napján kezdeményezett kérelme alapján a szolgáltató biztosítja az igénybevevő számára a </w:t>
      </w:r>
      <w:r w:rsidRPr="00570CCF">
        <w:rPr>
          <w:rFonts w:ascii="Times New Roman" w:hAnsi="Times New Roman"/>
          <w:bCs/>
          <w:sz w:val="24"/>
        </w:rPr>
        <w:t>szociális igazgatásról és szociális ellátásokról</w:t>
      </w:r>
      <w:r w:rsidRPr="00570CCF">
        <w:rPr>
          <w:rFonts w:ascii="Times New Roman" w:hAnsi="Times New Roman"/>
          <w:bCs/>
          <w:sz w:val="24"/>
          <w:vertAlign w:val="superscript"/>
        </w:rPr>
        <w:t xml:space="preserve"> </w:t>
      </w:r>
      <w:r w:rsidRPr="00570CCF">
        <w:rPr>
          <w:rFonts w:ascii="Times New Roman" w:hAnsi="Times New Roman"/>
          <w:bCs/>
          <w:sz w:val="24"/>
        </w:rPr>
        <w:t>szóló 1993. évi III. törvény</w:t>
      </w:r>
      <w:r>
        <w:rPr>
          <w:rFonts w:ascii="Times New Roman" w:hAnsi="Times New Roman"/>
          <w:bCs/>
          <w:sz w:val="24"/>
        </w:rPr>
        <w:t xml:space="preserve"> (továbbiakban: Szt.) </w:t>
      </w:r>
      <w:r w:rsidRPr="00570CCF">
        <w:rPr>
          <w:rFonts w:ascii="Times New Roman" w:hAnsi="Times New Roman"/>
          <w:bCs/>
          <w:sz w:val="24"/>
        </w:rPr>
        <w:t xml:space="preserve"> </w:t>
      </w:r>
      <w:r w:rsidRPr="00570CCF">
        <w:rPr>
          <w:rFonts w:ascii="Times New Roman" w:hAnsi="Times New Roman"/>
          <w:sz w:val="24"/>
        </w:rPr>
        <w:t xml:space="preserve">65/F.§-a alapján biztosított idősek nappali ellátását mint személyes gondoskodást nyújtó szociális alapszolgáltatást. </w:t>
      </w:r>
    </w:p>
    <w:p w:rsidR="00B071E8" w:rsidRPr="00570CCF" w:rsidRDefault="00B071E8" w:rsidP="00B071E8">
      <w:pPr>
        <w:spacing w:line="276" w:lineRule="auto"/>
        <w:jc w:val="both"/>
        <w:rPr>
          <w:rFonts w:ascii="Times New Roman" w:hAnsi="Times New Roman"/>
          <w:sz w:val="24"/>
        </w:rPr>
      </w:pPr>
    </w:p>
    <w:p w:rsidR="00B071E8" w:rsidRPr="00570CCF" w:rsidRDefault="00B071E8" w:rsidP="00B071E8">
      <w:pPr>
        <w:spacing w:after="120" w:line="276" w:lineRule="auto"/>
        <w:jc w:val="both"/>
        <w:rPr>
          <w:rFonts w:ascii="Times New Roman" w:hAnsi="Times New Roman"/>
          <w:sz w:val="24"/>
        </w:rPr>
      </w:pPr>
      <w:r w:rsidRPr="00570CCF">
        <w:rPr>
          <w:rFonts w:ascii="Times New Roman" w:hAnsi="Times New Roman"/>
          <w:sz w:val="24"/>
        </w:rPr>
        <w:t>1.2.A felek megállapodnak abban, hogy az ellátás kezdetének időpontja: 20___ év ________hó ____nap</w:t>
      </w:r>
    </w:p>
    <w:p w:rsidR="00B071E8" w:rsidRPr="00570CCF" w:rsidRDefault="00B071E8" w:rsidP="00B071E8">
      <w:pPr>
        <w:spacing w:after="120" w:line="276" w:lineRule="auto"/>
        <w:jc w:val="both"/>
        <w:rPr>
          <w:rFonts w:ascii="Times New Roman" w:hAnsi="Times New Roman"/>
          <w:sz w:val="24"/>
        </w:rPr>
      </w:pPr>
      <w:r w:rsidRPr="00570CCF">
        <w:rPr>
          <w:rFonts w:ascii="Times New Roman" w:hAnsi="Times New Roman"/>
          <w:sz w:val="24"/>
        </w:rPr>
        <w:t xml:space="preserve">1.3.Az ellátás határozott időre szól, 20___ év _____________hó ____napig/ Az ellátás határozatlan idejű. </w:t>
      </w:r>
    </w:p>
    <w:p w:rsidR="00B071E8" w:rsidRPr="00570CCF" w:rsidRDefault="00B071E8" w:rsidP="00B071E8">
      <w:pPr>
        <w:spacing w:after="120" w:line="276" w:lineRule="auto"/>
        <w:jc w:val="both"/>
        <w:rPr>
          <w:rFonts w:ascii="Times New Roman" w:hAnsi="Times New Roman"/>
          <w:sz w:val="24"/>
        </w:rPr>
      </w:pPr>
      <w:r w:rsidRPr="00570CCF">
        <w:rPr>
          <w:rFonts w:ascii="Times New Roman" w:hAnsi="Times New Roman"/>
          <w:sz w:val="24"/>
        </w:rPr>
        <w:t xml:space="preserve">1.4.A szolgáltató az igénybevétel feltételeként 2 hónapos próbaidőt köt ki. A próbaidő annak megismerését szolgálja, hogy az igénybevevő mennyire képes beilleszkedni a csoportba, és miként sikerül elfogadnia az új környezetet. </w:t>
      </w:r>
    </w:p>
    <w:p w:rsidR="00B071E8" w:rsidRPr="00570CCF" w:rsidRDefault="00B071E8" w:rsidP="00B071E8">
      <w:pPr>
        <w:spacing w:after="120" w:line="276" w:lineRule="auto"/>
        <w:jc w:val="both"/>
        <w:rPr>
          <w:rFonts w:ascii="Times New Roman" w:hAnsi="Times New Roman"/>
          <w:sz w:val="24"/>
        </w:rPr>
      </w:pPr>
    </w:p>
    <w:p w:rsidR="00B071E8" w:rsidRPr="00570CCF" w:rsidRDefault="00B071E8" w:rsidP="00B071E8">
      <w:pPr>
        <w:spacing w:after="120" w:line="276" w:lineRule="auto"/>
        <w:jc w:val="both"/>
        <w:rPr>
          <w:rFonts w:ascii="Times New Roman" w:hAnsi="Times New Roman"/>
          <w:b/>
          <w:sz w:val="24"/>
        </w:rPr>
      </w:pPr>
      <w:r w:rsidRPr="00570CCF">
        <w:rPr>
          <w:rFonts w:ascii="Times New Roman" w:hAnsi="Times New Roman"/>
          <w:b/>
          <w:sz w:val="24"/>
        </w:rPr>
        <w:t>2. Az igénybevevő által kért szolgáltatás tartalma:</w:t>
      </w:r>
    </w:p>
    <w:p w:rsidR="00B071E8" w:rsidRPr="002F6CAA" w:rsidRDefault="00B071E8" w:rsidP="00B071E8">
      <w:pPr>
        <w:numPr>
          <w:ilvl w:val="0"/>
          <w:numId w:val="22"/>
        </w:numPr>
        <w:spacing w:after="120" w:line="276" w:lineRule="auto"/>
        <w:contextualSpacing/>
        <w:jc w:val="both"/>
        <w:rPr>
          <w:b/>
          <w:sz w:val="24"/>
        </w:rPr>
      </w:pPr>
      <w:r w:rsidRPr="002F6CAA">
        <w:rPr>
          <w:rFonts w:ascii="Times New Roman" w:hAnsi="Times New Roman"/>
          <w:sz w:val="24"/>
        </w:rPr>
        <w:t xml:space="preserve">demens személyek nappali ellátása </w:t>
      </w:r>
    </w:p>
    <w:p w:rsidR="00B071E8" w:rsidRPr="00570CCF" w:rsidRDefault="00B071E8" w:rsidP="00B071E8">
      <w:pPr>
        <w:spacing w:after="120" w:line="276" w:lineRule="auto"/>
        <w:ind w:left="720"/>
        <w:contextualSpacing/>
        <w:jc w:val="both"/>
        <w:rPr>
          <w:b/>
          <w:sz w:val="24"/>
        </w:rPr>
      </w:pPr>
    </w:p>
    <w:p w:rsidR="00B071E8" w:rsidRPr="00570CCF" w:rsidRDefault="00B071E8" w:rsidP="00B071E8">
      <w:pPr>
        <w:spacing w:after="120"/>
        <w:jc w:val="both"/>
        <w:rPr>
          <w:rFonts w:ascii="Times New Roman" w:hAnsi="Times New Roman"/>
          <w:b/>
          <w:sz w:val="24"/>
          <w:u w:val="single"/>
        </w:rPr>
      </w:pPr>
      <w:r w:rsidRPr="00570CCF">
        <w:rPr>
          <w:rFonts w:ascii="Times New Roman" w:hAnsi="Times New Roman"/>
          <w:sz w:val="24"/>
        </w:rPr>
        <w:t>2.1.</w:t>
      </w:r>
      <w:r>
        <w:rPr>
          <w:rFonts w:ascii="Times New Roman" w:hAnsi="Times New Roman"/>
          <w:sz w:val="24"/>
        </w:rPr>
        <w:t xml:space="preserve"> </w:t>
      </w:r>
      <w:r w:rsidRPr="00570CCF">
        <w:rPr>
          <w:rFonts w:ascii="Times New Roman" w:hAnsi="Times New Roman"/>
          <w:sz w:val="24"/>
        </w:rPr>
        <w:t>Az alapszolgáltatások megszervezésével az állam és a települési önkormányzat segítséget nyújt a szociálisan rászorulók részére saját otthonukban és lakókörnyezetükben önálló életvitelük fenntartásában, valamint egészségi állapotukból, mentális állapotukból vagy más okból származó problémáik megoldásában.</w:t>
      </w:r>
    </w:p>
    <w:p w:rsidR="00B071E8" w:rsidRPr="00570CCF" w:rsidRDefault="00B071E8" w:rsidP="00B071E8">
      <w:pPr>
        <w:spacing w:after="120"/>
        <w:jc w:val="both"/>
        <w:rPr>
          <w:rFonts w:ascii="Times New Roman" w:hAnsi="Times New Roman"/>
          <w:b/>
          <w:color w:val="000000"/>
          <w:sz w:val="24"/>
        </w:rPr>
      </w:pPr>
      <w:r w:rsidRPr="00570CCF">
        <w:rPr>
          <w:rFonts w:ascii="Times New Roman" w:hAnsi="Times New Roman"/>
          <w:color w:val="000000"/>
          <w:sz w:val="24"/>
        </w:rPr>
        <w:t>2.2.</w:t>
      </w:r>
      <w:r>
        <w:rPr>
          <w:rFonts w:ascii="Times New Roman" w:hAnsi="Times New Roman"/>
          <w:color w:val="000000"/>
          <w:sz w:val="24"/>
        </w:rPr>
        <w:t xml:space="preserve"> </w:t>
      </w:r>
      <w:r w:rsidRPr="00570CCF">
        <w:rPr>
          <w:rFonts w:ascii="Times New Roman" w:hAnsi="Times New Roman"/>
          <w:color w:val="000000"/>
          <w:sz w:val="24"/>
        </w:rPr>
        <w:t>A személyes gondoskodást nyújtó szociális ellátások igénybevétele önkéntes.</w:t>
      </w:r>
    </w:p>
    <w:p w:rsidR="00B071E8" w:rsidRPr="00570CCF" w:rsidRDefault="00B071E8" w:rsidP="00B071E8">
      <w:pPr>
        <w:spacing w:after="120"/>
        <w:jc w:val="both"/>
        <w:rPr>
          <w:rFonts w:ascii="Times New Roman" w:hAnsi="Times New Roman"/>
          <w:sz w:val="24"/>
        </w:rPr>
      </w:pPr>
      <w:r w:rsidRPr="00570CCF">
        <w:rPr>
          <w:rFonts w:ascii="Times New Roman" w:hAnsi="Times New Roman"/>
          <w:sz w:val="24"/>
        </w:rPr>
        <w:t>2.3.</w:t>
      </w:r>
      <w:r>
        <w:rPr>
          <w:rFonts w:ascii="Times New Roman" w:hAnsi="Times New Roman"/>
          <w:sz w:val="24"/>
        </w:rPr>
        <w:t xml:space="preserve"> </w:t>
      </w:r>
      <w:r w:rsidRPr="00570CCF">
        <w:rPr>
          <w:rFonts w:ascii="Times New Roman" w:hAnsi="Times New Roman"/>
          <w:sz w:val="24"/>
        </w:rPr>
        <w:t>A szolgáltató az idősek napp</w:t>
      </w:r>
      <w:r>
        <w:rPr>
          <w:rFonts w:ascii="Times New Roman" w:hAnsi="Times New Roman"/>
          <w:sz w:val="24"/>
        </w:rPr>
        <w:t>ali ellátását a demens személyek részére</w:t>
      </w:r>
      <w:r w:rsidRPr="00570CCF">
        <w:rPr>
          <w:rFonts w:ascii="Times New Roman" w:hAnsi="Times New Roman"/>
          <w:sz w:val="24"/>
        </w:rPr>
        <w:t xml:space="preserve"> munkanapokon 7-17-óráig biztosítja. </w:t>
      </w:r>
    </w:p>
    <w:p w:rsidR="00B071E8" w:rsidRPr="00570CCF" w:rsidRDefault="00B071E8" w:rsidP="00B071E8">
      <w:pPr>
        <w:ind w:right="150"/>
        <w:jc w:val="both"/>
        <w:rPr>
          <w:rFonts w:ascii="Times New Roman" w:hAnsi="Times New Roman"/>
          <w:sz w:val="24"/>
        </w:rPr>
      </w:pPr>
      <w:r w:rsidRPr="00570CCF">
        <w:rPr>
          <w:rFonts w:ascii="Times New Roman" w:hAnsi="Times New Roman"/>
          <w:sz w:val="24"/>
        </w:rPr>
        <w:lastRenderedPageBreak/>
        <w:t>2.4. A nappali ellátást biztosító intézmény</w:t>
      </w:r>
    </w:p>
    <w:p w:rsidR="00B071E8" w:rsidRPr="00570CCF" w:rsidRDefault="00B071E8" w:rsidP="00B071E8">
      <w:pPr>
        <w:ind w:right="150"/>
        <w:jc w:val="both"/>
        <w:rPr>
          <w:rFonts w:ascii="Times New Roman" w:hAnsi="Times New Roman"/>
          <w:sz w:val="24"/>
        </w:rPr>
      </w:pPr>
      <w:r w:rsidRPr="00570CCF">
        <w:rPr>
          <w:rFonts w:ascii="Times New Roman" w:hAnsi="Times New Roman"/>
          <w:iCs/>
          <w:sz w:val="24"/>
        </w:rPr>
        <w:t>a) </w:t>
      </w:r>
      <w:r w:rsidRPr="00570CCF">
        <w:rPr>
          <w:rFonts w:ascii="Times New Roman" w:hAnsi="Times New Roman"/>
          <w:sz w:val="24"/>
        </w:rPr>
        <w:t>az ellátást igénybe vevők részére szociális, egészségi, mentális állapotuknak megfelelő napi életritmust biztosító szolgáltatást nyújt,</w:t>
      </w:r>
    </w:p>
    <w:p w:rsidR="00B071E8" w:rsidRPr="00570CCF" w:rsidRDefault="00B071E8" w:rsidP="00B071E8">
      <w:pPr>
        <w:ind w:right="150"/>
        <w:jc w:val="both"/>
        <w:rPr>
          <w:rFonts w:ascii="Times New Roman" w:hAnsi="Times New Roman"/>
          <w:sz w:val="24"/>
        </w:rPr>
      </w:pPr>
      <w:r w:rsidRPr="00570CCF">
        <w:rPr>
          <w:rFonts w:ascii="Times New Roman" w:hAnsi="Times New Roman"/>
          <w:iCs/>
          <w:sz w:val="24"/>
        </w:rPr>
        <w:t>b) </w:t>
      </w:r>
      <w:r w:rsidRPr="00570CCF">
        <w:rPr>
          <w:rFonts w:ascii="Times New Roman" w:hAnsi="Times New Roman"/>
          <w:sz w:val="24"/>
        </w:rPr>
        <w:t>a helyi igényeknek megfelelő közösségi programokat szervez, valamint helyet biztosít a közösségi szervezésű programoknak, csoportoknak,</w:t>
      </w:r>
    </w:p>
    <w:p w:rsidR="00B071E8" w:rsidRPr="00570CCF" w:rsidRDefault="00B071E8" w:rsidP="00B071E8">
      <w:pPr>
        <w:ind w:right="150"/>
        <w:jc w:val="both"/>
        <w:rPr>
          <w:rFonts w:ascii="Times New Roman" w:hAnsi="Times New Roman"/>
          <w:sz w:val="24"/>
        </w:rPr>
      </w:pPr>
      <w:r w:rsidRPr="00570CCF">
        <w:rPr>
          <w:rFonts w:ascii="Times New Roman" w:hAnsi="Times New Roman"/>
          <w:iCs/>
          <w:sz w:val="24"/>
        </w:rPr>
        <w:t>c</w:t>
      </w:r>
      <w:r w:rsidRPr="00570CCF">
        <w:rPr>
          <w:rFonts w:ascii="Times New Roman" w:hAnsi="Times New Roman"/>
          <w:i/>
          <w:iCs/>
          <w:sz w:val="24"/>
        </w:rPr>
        <w:t>) </w:t>
      </w:r>
      <w:r w:rsidRPr="00570CCF">
        <w:rPr>
          <w:rFonts w:ascii="Times New Roman" w:hAnsi="Times New Roman"/>
          <w:sz w:val="24"/>
        </w:rPr>
        <w:t>biztosítja, hogy a szolgáltatás nyitott formában, az ellátotti kör és a lakosság által egyaránt elérhető módon működjön.</w:t>
      </w:r>
    </w:p>
    <w:p w:rsidR="00B071E8" w:rsidRPr="00570CCF" w:rsidRDefault="00B071E8" w:rsidP="00B071E8">
      <w:pPr>
        <w:ind w:right="150"/>
        <w:jc w:val="both"/>
        <w:rPr>
          <w:rFonts w:ascii="Times New Roman" w:hAnsi="Times New Roman"/>
          <w:sz w:val="24"/>
        </w:rPr>
      </w:pPr>
    </w:p>
    <w:p w:rsidR="00B071E8" w:rsidRPr="00570CCF" w:rsidRDefault="00B071E8" w:rsidP="00B071E8">
      <w:pPr>
        <w:ind w:right="150"/>
        <w:jc w:val="both"/>
        <w:rPr>
          <w:rFonts w:ascii="Times New Roman" w:hAnsi="Times New Roman"/>
          <w:sz w:val="24"/>
        </w:rPr>
      </w:pPr>
      <w:r w:rsidRPr="00570CCF">
        <w:rPr>
          <w:rFonts w:ascii="Times New Roman" w:hAnsi="Times New Roman"/>
          <w:sz w:val="24"/>
        </w:rPr>
        <w:t xml:space="preserve">2.5. A nappali ellátást nyújtó intézmények szolgáltatásai különösen  </w:t>
      </w:r>
    </w:p>
    <w:p w:rsidR="00B071E8" w:rsidRPr="00570CCF" w:rsidRDefault="00B071E8" w:rsidP="00B071E8">
      <w:pPr>
        <w:ind w:right="150"/>
        <w:jc w:val="both"/>
        <w:rPr>
          <w:rFonts w:ascii="Times New Roman" w:hAnsi="Times New Roman"/>
          <w:sz w:val="24"/>
        </w:rPr>
      </w:pPr>
      <w:r w:rsidRPr="00570CCF">
        <w:rPr>
          <w:rFonts w:ascii="Times New Roman" w:hAnsi="Times New Roman"/>
          <w:iCs/>
          <w:sz w:val="24"/>
        </w:rPr>
        <w:t>a)</w:t>
      </w:r>
      <w:r w:rsidRPr="00570CCF">
        <w:rPr>
          <w:rFonts w:ascii="Times New Roman" w:hAnsi="Times New Roman"/>
          <w:sz w:val="24"/>
        </w:rPr>
        <w:t> szabadidős programok szervezése,</w:t>
      </w:r>
    </w:p>
    <w:p w:rsidR="00B071E8" w:rsidRPr="00570CCF" w:rsidRDefault="00B071E8" w:rsidP="00B071E8">
      <w:pPr>
        <w:ind w:right="150"/>
        <w:jc w:val="both"/>
        <w:rPr>
          <w:rFonts w:ascii="Times New Roman" w:hAnsi="Times New Roman"/>
          <w:sz w:val="24"/>
        </w:rPr>
      </w:pPr>
      <w:r w:rsidRPr="00570CCF">
        <w:rPr>
          <w:rFonts w:ascii="Times New Roman" w:hAnsi="Times New Roman"/>
          <w:iCs/>
          <w:sz w:val="24"/>
        </w:rPr>
        <w:t>b)</w:t>
      </w:r>
      <w:r w:rsidRPr="00570CCF">
        <w:rPr>
          <w:rFonts w:ascii="Times New Roman" w:hAnsi="Times New Roman"/>
          <w:sz w:val="24"/>
        </w:rPr>
        <w:t> szükség szerint az egészségügyi alapellátás megszervezése, a szakellátásokhoz való hozzájutás segítése,</w:t>
      </w:r>
    </w:p>
    <w:p w:rsidR="00B071E8" w:rsidRPr="00570CCF" w:rsidRDefault="00B071E8" w:rsidP="00B071E8">
      <w:pPr>
        <w:ind w:right="150"/>
        <w:jc w:val="both"/>
        <w:rPr>
          <w:rFonts w:ascii="Times New Roman" w:hAnsi="Times New Roman"/>
          <w:sz w:val="24"/>
        </w:rPr>
      </w:pPr>
      <w:r w:rsidRPr="00570CCF">
        <w:rPr>
          <w:rFonts w:ascii="Times New Roman" w:hAnsi="Times New Roman"/>
          <w:iCs/>
          <w:sz w:val="24"/>
        </w:rPr>
        <w:t>c)</w:t>
      </w:r>
      <w:r w:rsidRPr="00570CCF">
        <w:rPr>
          <w:rFonts w:ascii="Times New Roman" w:hAnsi="Times New Roman"/>
          <w:sz w:val="24"/>
        </w:rPr>
        <w:t> hivatalos ügyek intézésének segítése,</w:t>
      </w:r>
    </w:p>
    <w:p w:rsidR="00B071E8" w:rsidRPr="00570CCF" w:rsidRDefault="00B071E8" w:rsidP="00B071E8">
      <w:pPr>
        <w:ind w:right="150"/>
        <w:jc w:val="both"/>
        <w:rPr>
          <w:rFonts w:ascii="Times New Roman" w:hAnsi="Times New Roman"/>
          <w:sz w:val="24"/>
        </w:rPr>
      </w:pPr>
      <w:r w:rsidRPr="00570CCF">
        <w:rPr>
          <w:rFonts w:ascii="Times New Roman" w:hAnsi="Times New Roman"/>
          <w:iCs/>
          <w:sz w:val="24"/>
        </w:rPr>
        <w:t>d)</w:t>
      </w:r>
      <w:r w:rsidRPr="00570CCF">
        <w:rPr>
          <w:rFonts w:ascii="Times New Roman" w:hAnsi="Times New Roman"/>
          <w:sz w:val="24"/>
        </w:rPr>
        <w:t> életvitelre vonatkozó tanácsadás, életvezetés segítése,</w:t>
      </w:r>
    </w:p>
    <w:p w:rsidR="00B071E8" w:rsidRPr="00570CCF" w:rsidRDefault="00B071E8" w:rsidP="00B071E8">
      <w:pPr>
        <w:ind w:right="150"/>
        <w:jc w:val="both"/>
        <w:rPr>
          <w:rFonts w:ascii="Times New Roman" w:hAnsi="Times New Roman"/>
          <w:sz w:val="24"/>
        </w:rPr>
      </w:pPr>
      <w:r w:rsidRPr="00570CCF">
        <w:rPr>
          <w:rFonts w:ascii="Times New Roman" w:hAnsi="Times New Roman"/>
          <w:iCs/>
          <w:sz w:val="24"/>
        </w:rPr>
        <w:t>e)</w:t>
      </w:r>
      <w:r w:rsidRPr="00570CCF">
        <w:rPr>
          <w:rFonts w:ascii="Times New Roman" w:hAnsi="Times New Roman"/>
          <w:sz w:val="24"/>
        </w:rPr>
        <w:t> speciális önszerveződő csoportok támogatása, működésének, szervezésének segítése,</w:t>
      </w:r>
    </w:p>
    <w:p w:rsidR="00B071E8" w:rsidRPr="00570CCF" w:rsidRDefault="00B071E8" w:rsidP="00B071E8">
      <w:pPr>
        <w:ind w:right="150"/>
        <w:jc w:val="both"/>
        <w:rPr>
          <w:rFonts w:ascii="Times New Roman" w:hAnsi="Times New Roman"/>
          <w:sz w:val="24"/>
        </w:rPr>
      </w:pPr>
    </w:p>
    <w:p w:rsidR="00B071E8" w:rsidRPr="00570CCF" w:rsidRDefault="00B071E8" w:rsidP="00B071E8">
      <w:pPr>
        <w:ind w:right="150"/>
        <w:jc w:val="both"/>
        <w:rPr>
          <w:rFonts w:ascii="Times New Roman" w:hAnsi="Times New Roman"/>
          <w:sz w:val="24"/>
        </w:rPr>
      </w:pPr>
      <w:r w:rsidRPr="00570CCF">
        <w:rPr>
          <w:rFonts w:ascii="Times New Roman" w:hAnsi="Times New Roman"/>
          <w:sz w:val="24"/>
        </w:rPr>
        <w:t>2.6. A demens nappali ellátás a további speciális szolgáltatásokat nyújtja:</w:t>
      </w:r>
    </w:p>
    <w:p w:rsidR="00B071E8" w:rsidRPr="00570CCF" w:rsidRDefault="00B071E8" w:rsidP="00B071E8">
      <w:pPr>
        <w:ind w:right="150"/>
        <w:jc w:val="both"/>
        <w:rPr>
          <w:rFonts w:ascii="Times New Roman" w:hAnsi="Times New Roman"/>
          <w:sz w:val="24"/>
        </w:rPr>
      </w:pPr>
      <w:r w:rsidRPr="00570CCF">
        <w:rPr>
          <w:rFonts w:ascii="Times New Roman" w:hAnsi="Times New Roman"/>
          <w:sz w:val="24"/>
        </w:rPr>
        <w:t>a) folyamatos gondozói felügyelet a nyitva tartás ideje alatt,</w:t>
      </w:r>
    </w:p>
    <w:p w:rsidR="00B071E8" w:rsidRPr="00570CCF" w:rsidRDefault="00B071E8" w:rsidP="00B071E8">
      <w:pPr>
        <w:ind w:right="150"/>
        <w:jc w:val="both"/>
        <w:rPr>
          <w:rFonts w:ascii="Times New Roman" w:hAnsi="Times New Roman"/>
          <w:sz w:val="24"/>
        </w:rPr>
      </w:pPr>
      <w:r w:rsidRPr="00570CCF">
        <w:rPr>
          <w:rFonts w:ascii="Times New Roman" w:hAnsi="Times New Roman"/>
          <w:sz w:val="24"/>
        </w:rPr>
        <w:t xml:space="preserve">b) igény szerint napi legalább háromszori étkezés biztosítása, </w:t>
      </w:r>
    </w:p>
    <w:p w:rsidR="00B071E8" w:rsidRPr="00570CCF" w:rsidRDefault="00B071E8" w:rsidP="00B071E8">
      <w:pPr>
        <w:ind w:right="150"/>
        <w:jc w:val="both"/>
        <w:rPr>
          <w:rFonts w:ascii="Times New Roman" w:hAnsi="Times New Roman"/>
          <w:sz w:val="24"/>
        </w:rPr>
      </w:pPr>
      <w:r w:rsidRPr="00570CCF">
        <w:rPr>
          <w:rFonts w:ascii="Times New Roman" w:hAnsi="Times New Roman"/>
          <w:sz w:val="24"/>
        </w:rPr>
        <w:t>c) szükség esetén segítségnyújtás az étel elfogyasztásához,</w:t>
      </w:r>
    </w:p>
    <w:p w:rsidR="00B071E8" w:rsidRPr="00570CCF" w:rsidRDefault="00B071E8" w:rsidP="00B071E8">
      <w:pPr>
        <w:ind w:right="150"/>
        <w:jc w:val="both"/>
        <w:rPr>
          <w:rFonts w:ascii="Times New Roman" w:hAnsi="Times New Roman"/>
          <w:sz w:val="24"/>
        </w:rPr>
      </w:pPr>
      <w:r w:rsidRPr="00570CCF">
        <w:rPr>
          <w:rFonts w:ascii="Times New Roman" w:hAnsi="Times New Roman"/>
          <w:sz w:val="24"/>
        </w:rPr>
        <w:t>d) személyes higiénia biztosítása, vagy abban való közreműködés,</w:t>
      </w:r>
    </w:p>
    <w:p w:rsidR="00B071E8" w:rsidRPr="00570CCF" w:rsidRDefault="00B071E8" w:rsidP="00B071E8">
      <w:pPr>
        <w:ind w:right="150"/>
        <w:jc w:val="both"/>
        <w:rPr>
          <w:rFonts w:ascii="Times New Roman" w:hAnsi="Times New Roman"/>
          <w:sz w:val="24"/>
        </w:rPr>
      </w:pPr>
      <w:r w:rsidRPr="00570CCF">
        <w:rPr>
          <w:rFonts w:ascii="Times New Roman" w:hAnsi="Times New Roman"/>
          <w:sz w:val="24"/>
        </w:rPr>
        <w:t>e) betét illetve pelenka cseréjében segítségnyújtás a szükséges mértékig,</w:t>
      </w:r>
    </w:p>
    <w:p w:rsidR="00B071E8" w:rsidRPr="00570CCF" w:rsidRDefault="00B071E8" w:rsidP="00B071E8">
      <w:pPr>
        <w:ind w:right="150"/>
        <w:jc w:val="both"/>
        <w:rPr>
          <w:rFonts w:ascii="Times New Roman" w:hAnsi="Times New Roman"/>
          <w:sz w:val="24"/>
        </w:rPr>
      </w:pPr>
      <w:r w:rsidRPr="00570CCF">
        <w:rPr>
          <w:rFonts w:ascii="Times New Roman" w:hAnsi="Times New Roman"/>
          <w:sz w:val="24"/>
        </w:rPr>
        <w:t>f) gyógyszeradagolás szükség és állapot szerint (kizárólag terápiás lap alapján),</w:t>
      </w:r>
    </w:p>
    <w:p w:rsidR="00B071E8" w:rsidRPr="00570CCF" w:rsidRDefault="00B071E8" w:rsidP="00B071E8">
      <w:pPr>
        <w:ind w:right="150"/>
        <w:jc w:val="both"/>
        <w:rPr>
          <w:rFonts w:ascii="Times New Roman" w:hAnsi="Times New Roman"/>
          <w:sz w:val="24"/>
        </w:rPr>
      </w:pPr>
      <w:r w:rsidRPr="00570CCF">
        <w:rPr>
          <w:rFonts w:ascii="Times New Roman" w:hAnsi="Times New Roman"/>
          <w:sz w:val="24"/>
        </w:rPr>
        <w:t>g) rendszeres folyadékpótlás támogatása és ösztönzése,</w:t>
      </w:r>
    </w:p>
    <w:p w:rsidR="00B071E8" w:rsidRPr="00570CCF" w:rsidRDefault="00B071E8" w:rsidP="00B071E8">
      <w:pPr>
        <w:ind w:right="150"/>
        <w:jc w:val="both"/>
        <w:rPr>
          <w:rFonts w:ascii="Times New Roman" w:hAnsi="Times New Roman"/>
          <w:sz w:val="24"/>
        </w:rPr>
      </w:pPr>
      <w:r w:rsidRPr="00570CCF">
        <w:rPr>
          <w:rFonts w:ascii="Times New Roman" w:hAnsi="Times New Roman"/>
          <w:sz w:val="24"/>
        </w:rPr>
        <w:t>h) egyéni és csoportos foglalkozások napi szinten,</w:t>
      </w:r>
    </w:p>
    <w:p w:rsidR="00B071E8" w:rsidRPr="00570CCF" w:rsidRDefault="00B071E8" w:rsidP="00B071E8">
      <w:pPr>
        <w:ind w:right="150"/>
        <w:jc w:val="both"/>
        <w:rPr>
          <w:rFonts w:ascii="Times New Roman" w:hAnsi="Times New Roman"/>
          <w:sz w:val="24"/>
        </w:rPr>
      </w:pPr>
      <w:r w:rsidRPr="00570CCF">
        <w:rPr>
          <w:rFonts w:ascii="Times New Roman" w:hAnsi="Times New Roman"/>
          <w:sz w:val="24"/>
        </w:rPr>
        <w:t>i) társas kapcsolatok fenntartásának kialakításának lehetőségét,</w:t>
      </w:r>
    </w:p>
    <w:p w:rsidR="00B071E8" w:rsidRPr="00570CCF" w:rsidRDefault="00B071E8" w:rsidP="00B071E8">
      <w:pPr>
        <w:ind w:right="150"/>
        <w:jc w:val="both"/>
        <w:rPr>
          <w:rFonts w:ascii="Times New Roman" w:hAnsi="Times New Roman"/>
          <w:sz w:val="24"/>
        </w:rPr>
      </w:pPr>
      <w:r w:rsidRPr="00570CCF">
        <w:rPr>
          <w:rFonts w:ascii="Times New Roman" w:hAnsi="Times New Roman"/>
          <w:sz w:val="24"/>
        </w:rPr>
        <w:t>j) hozzátartozói csoportok támogatása, segítése.</w:t>
      </w:r>
    </w:p>
    <w:p w:rsidR="00B071E8" w:rsidRPr="00570CCF" w:rsidRDefault="00B071E8" w:rsidP="00B071E8">
      <w:pPr>
        <w:ind w:right="150"/>
        <w:jc w:val="both"/>
        <w:rPr>
          <w:rFonts w:ascii="Times New Roman" w:hAnsi="Times New Roman"/>
          <w:sz w:val="24"/>
        </w:rPr>
      </w:pPr>
    </w:p>
    <w:p w:rsidR="00B071E8" w:rsidRPr="00570CCF" w:rsidRDefault="00B071E8" w:rsidP="00B071E8">
      <w:pPr>
        <w:ind w:right="150"/>
        <w:jc w:val="both"/>
        <w:rPr>
          <w:rFonts w:ascii="Times New Roman" w:hAnsi="Times New Roman"/>
          <w:sz w:val="24"/>
        </w:rPr>
      </w:pPr>
    </w:p>
    <w:p w:rsidR="00B071E8" w:rsidRPr="00570CCF" w:rsidRDefault="00B071E8" w:rsidP="00B071E8">
      <w:pPr>
        <w:ind w:right="150"/>
        <w:jc w:val="both"/>
        <w:rPr>
          <w:rFonts w:ascii="Times New Roman" w:hAnsi="Times New Roman"/>
          <w:sz w:val="24"/>
        </w:rPr>
      </w:pPr>
    </w:p>
    <w:p w:rsidR="00B071E8" w:rsidRPr="00570CCF" w:rsidRDefault="00B071E8" w:rsidP="00B071E8">
      <w:pPr>
        <w:ind w:right="150"/>
        <w:jc w:val="both"/>
        <w:rPr>
          <w:rFonts w:ascii="Times New Roman" w:hAnsi="Times New Roman"/>
          <w:sz w:val="24"/>
        </w:rPr>
      </w:pPr>
      <w:r w:rsidRPr="00570CCF">
        <w:rPr>
          <w:rFonts w:ascii="Times New Roman" w:hAnsi="Times New Roman"/>
          <w:sz w:val="24"/>
        </w:rPr>
        <w:t>2.7. Az intézmény rendelkezik közösségi együttlétre, pihenésre, személyi tisztálkodásra, személyes ruházat tisztítására szolgáló helyiségekkel.</w:t>
      </w:r>
    </w:p>
    <w:p w:rsidR="00B071E8" w:rsidRPr="00570CCF" w:rsidRDefault="00B071E8" w:rsidP="00B071E8">
      <w:pPr>
        <w:ind w:right="150"/>
        <w:jc w:val="both"/>
        <w:rPr>
          <w:rFonts w:ascii="Times New Roman" w:hAnsi="Times New Roman"/>
          <w:sz w:val="24"/>
        </w:rPr>
      </w:pPr>
    </w:p>
    <w:p w:rsidR="00B071E8" w:rsidRPr="00570CCF" w:rsidRDefault="00B071E8" w:rsidP="00B071E8">
      <w:pPr>
        <w:spacing w:after="120"/>
        <w:jc w:val="both"/>
        <w:rPr>
          <w:rFonts w:ascii="Times New Roman" w:hAnsi="Times New Roman"/>
          <w:color w:val="000000"/>
          <w:sz w:val="24"/>
        </w:rPr>
      </w:pPr>
      <w:r w:rsidRPr="00570CCF">
        <w:rPr>
          <w:rFonts w:ascii="Times New Roman" w:hAnsi="Times New Roman"/>
          <w:color w:val="000000"/>
          <w:sz w:val="24"/>
        </w:rPr>
        <w:t xml:space="preserve">2.8. A nappali ellátásban részesülő személyre a gondozást végző személy egyéni gondozási tervet készít, melyet a demencia kórképet megállapító szakorvos szakvéleménye és a szociális vagy mentálhigiénés munkatárs állapotfelmérése alapoz meg. A gondozási terv egyénre szabottan határozza meg az ellátásban részesülő állapotának megfelelő gondozási feladatokat és azok megvalósításának módszereit. A gondozási tervet az igénybevételt követő egy hónapon belül kell elkészíteni az ellátást igénybe vevő személlyel, illetve törvényes képviselőjével közösen. </w:t>
      </w:r>
    </w:p>
    <w:p w:rsidR="00B071E8" w:rsidRPr="00570CCF" w:rsidRDefault="00B071E8" w:rsidP="00B071E8">
      <w:pPr>
        <w:spacing w:after="120"/>
        <w:jc w:val="both"/>
        <w:rPr>
          <w:rFonts w:ascii="Times New Roman" w:eastAsia="Calibri" w:hAnsi="Times New Roman"/>
          <w:b/>
          <w:color w:val="000000"/>
          <w:sz w:val="24"/>
        </w:rPr>
      </w:pPr>
      <w:smartTag w:uri="urn:schemas-microsoft-com:office:smarttags" w:element="metricconverter">
        <w:smartTagPr>
          <w:attr w:name="ProductID" w:val="3. A"/>
        </w:smartTagPr>
        <w:r w:rsidRPr="00570CCF">
          <w:rPr>
            <w:rFonts w:ascii="Times New Roman" w:eastAsia="Calibri" w:hAnsi="Times New Roman"/>
            <w:b/>
            <w:color w:val="000000"/>
            <w:sz w:val="24"/>
          </w:rPr>
          <w:t>3. A</w:t>
        </w:r>
      </w:smartTag>
      <w:r w:rsidRPr="00570CCF">
        <w:rPr>
          <w:rFonts w:ascii="Times New Roman" w:eastAsia="Calibri" w:hAnsi="Times New Roman"/>
          <w:b/>
          <w:color w:val="000000"/>
          <w:sz w:val="24"/>
        </w:rPr>
        <w:t xml:space="preserve"> személyi térítési díj megállapítására, fizetésére vonatkozó szabályok</w:t>
      </w:r>
    </w:p>
    <w:p w:rsidR="00B071E8" w:rsidRPr="00570CCF" w:rsidRDefault="00B071E8" w:rsidP="00B071E8">
      <w:pPr>
        <w:spacing w:after="120"/>
        <w:jc w:val="both"/>
        <w:rPr>
          <w:rFonts w:ascii="Times New Roman" w:eastAsia="Calibri" w:hAnsi="Times New Roman"/>
          <w:sz w:val="24"/>
        </w:rPr>
      </w:pPr>
      <w:r w:rsidRPr="00570CCF">
        <w:rPr>
          <w:rFonts w:ascii="Times New Roman" w:eastAsia="Calibri" w:hAnsi="Times New Roman"/>
          <w:sz w:val="24"/>
        </w:rPr>
        <w:t>3.1.</w:t>
      </w:r>
      <w:r>
        <w:rPr>
          <w:rFonts w:ascii="Times New Roman" w:eastAsia="Calibri" w:hAnsi="Times New Roman"/>
          <w:sz w:val="24"/>
        </w:rPr>
        <w:t xml:space="preserve"> </w:t>
      </w:r>
      <w:r w:rsidRPr="00570CCF">
        <w:rPr>
          <w:rFonts w:ascii="Times New Roman" w:eastAsia="Calibri" w:hAnsi="Times New Roman"/>
          <w:sz w:val="24"/>
        </w:rPr>
        <w:t>Az ellátásért az igénybevevő, vagy törvényes képviselője, vagy más a Szt. 114 § 2. pontja alapján meghatározott személy (a továbbiakban: kötelezett) térítési díjat fizet.</w:t>
      </w:r>
    </w:p>
    <w:p w:rsidR="00B071E8" w:rsidRPr="00570CCF" w:rsidRDefault="00B071E8" w:rsidP="00B071E8">
      <w:pPr>
        <w:spacing w:after="320"/>
        <w:rPr>
          <w:rFonts w:ascii="Times" w:hAnsi="Times" w:cs="Times"/>
          <w:b/>
          <w:bCs/>
          <w:sz w:val="24"/>
        </w:rPr>
      </w:pPr>
      <w:r w:rsidRPr="00570CCF">
        <w:rPr>
          <w:rFonts w:ascii="Times New Roman" w:eastAsia="Calibri" w:hAnsi="Times New Roman"/>
          <w:sz w:val="24"/>
        </w:rPr>
        <w:t>3.2.</w:t>
      </w:r>
      <w:r>
        <w:rPr>
          <w:rFonts w:ascii="Times New Roman" w:eastAsia="Calibri" w:hAnsi="Times New Roman"/>
          <w:sz w:val="24"/>
        </w:rPr>
        <w:t xml:space="preserve"> </w:t>
      </w:r>
      <w:r w:rsidRPr="00570CCF">
        <w:rPr>
          <w:rFonts w:ascii="Times New Roman" w:eastAsia="Calibri" w:hAnsi="Times New Roman"/>
          <w:sz w:val="24"/>
        </w:rPr>
        <w:t xml:space="preserve">A fenntartó rendeletben határozza meg a fizetendő személyi térítési díj mértékét és annak mérséklésének módjait figyelembe véve az Szt. és a </w:t>
      </w:r>
      <w:r w:rsidRPr="00570CCF">
        <w:rPr>
          <w:rFonts w:ascii="Times" w:hAnsi="Times" w:cs="Times"/>
          <w:bCs/>
          <w:sz w:val="24"/>
        </w:rPr>
        <w:t>szociális ellátások térítési díjáról szóló 29/1993. (II.17.) Korm. rendeletben</w:t>
      </w:r>
      <w:r w:rsidRPr="00570CCF">
        <w:rPr>
          <w:rFonts w:ascii="Times New Roman" w:hAnsi="Times New Roman"/>
          <w:sz w:val="24"/>
        </w:rPr>
        <w:t xml:space="preserve"> foglaltakat.</w:t>
      </w:r>
    </w:p>
    <w:p w:rsidR="00B071E8" w:rsidRPr="00570CCF" w:rsidRDefault="00B071E8" w:rsidP="00B071E8">
      <w:pPr>
        <w:spacing w:after="120"/>
        <w:jc w:val="both"/>
        <w:rPr>
          <w:rFonts w:ascii="Times New Roman" w:eastAsia="Calibri" w:hAnsi="Times New Roman"/>
          <w:sz w:val="24"/>
        </w:rPr>
      </w:pPr>
      <w:r w:rsidRPr="00570CCF">
        <w:rPr>
          <w:rFonts w:ascii="Times New Roman" w:eastAsia="Calibri" w:hAnsi="Times New Roman"/>
          <w:sz w:val="24"/>
        </w:rPr>
        <w:t>3.3.</w:t>
      </w:r>
      <w:r>
        <w:rPr>
          <w:rFonts w:ascii="Times New Roman" w:eastAsia="Calibri" w:hAnsi="Times New Roman"/>
          <w:sz w:val="24"/>
        </w:rPr>
        <w:t xml:space="preserve"> </w:t>
      </w:r>
      <w:r w:rsidRPr="00570CCF">
        <w:rPr>
          <w:rFonts w:ascii="Times New Roman" w:eastAsia="Calibri" w:hAnsi="Times New Roman"/>
          <w:sz w:val="24"/>
        </w:rPr>
        <w:t xml:space="preserve">Az intézményi térítési díj a személyes gondoskodás körébe tartozó nappali ellátás ellenértékeként megállapított összeg. </w:t>
      </w:r>
    </w:p>
    <w:p w:rsidR="00B071E8" w:rsidRPr="00570CCF" w:rsidRDefault="00B071E8" w:rsidP="00B071E8">
      <w:pPr>
        <w:spacing w:after="120"/>
        <w:jc w:val="both"/>
        <w:rPr>
          <w:rFonts w:ascii="Times New Roman" w:eastAsia="Calibri" w:hAnsi="Times New Roman"/>
          <w:sz w:val="24"/>
        </w:rPr>
      </w:pPr>
      <w:r w:rsidRPr="00570CCF">
        <w:rPr>
          <w:rFonts w:ascii="Times New Roman" w:eastAsia="Calibri" w:hAnsi="Times New Roman"/>
          <w:sz w:val="24"/>
        </w:rPr>
        <w:t>3.4.</w:t>
      </w:r>
      <w:r>
        <w:rPr>
          <w:rFonts w:ascii="Times New Roman" w:eastAsia="Calibri" w:hAnsi="Times New Roman"/>
          <w:sz w:val="24"/>
        </w:rPr>
        <w:t xml:space="preserve"> </w:t>
      </w:r>
      <w:r w:rsidRPr="00570CCF">
        <w:rPr>
          <w:rFonts w:ascii="Times New Roman" w:eastAsia="Calibri" w:hAnsi="Times New Roman"/>
          <w:sz w:val="24"/>
        </w:rPr>
        <w:t>Az intézményi térítési díjat a fenntartó tárgyév április 1-jéig állapítja meg.</w:t>
      </w:r>
    </w:p>
    <w:p w:rsidR="00B071E8" w:rsidRPr="00570CCF" w:rsidRDefault="00B071E8" w:rsidP="00B071E8">
      <w:pPr>
        <w:spacing w:after="120"/>
        <w:jc w:val="both"/>
        <w:rPr>
          <w:rFonts w:ascii="Times New Roman" w:eastAsia="Calibri" w:hAnsi="Times New Roman"/>
          <w:sz w:val="24"/>
          <w:u w:val="single"/>
        </w:rPr>
      </w:pPr>
      <w:r w:rsidRPr="00570CCF">
        <w:rPr>
          <w:rFonts w:ascii="Times New Roman" w:eastAsia="Calibri" w:hAnsi="Times New Roman"/>
          <w:sz w:val="24"/>
        </w:rPr>
        <w:t>3.5.</w:t>
      </w:r>
      <w:r>
        <w:rPr>
          <w:rFonts w:ascii="Times New Roman" w:eastAsia="Calibri" w:hAnsi="Times New Roman"/>
          <w:sz w:val="24"/>
        </w:rPr>
        <w:t xml:space="preserve"> </w:t>
      </w:r>
      <w:r w:rsidRPr="00570CCF">
        <w:rPr>
          <w:rFonts w:ascii="Times New Roman" w:eastAsia="Calibri" w:hAnsi="Times New Roman"/>
          <w:sz w:val="24"/>
        </w:rPr>
        <w:t>Az intézményi térítési díjat a fenntartó év közben egy alkalommal módosíthatja, amely a személyi térítési díj összegének módosulását vonhatja maga után.</w:t>
      </w:r>
    </w:p>
    <w:p w:rsidR="00B071E8" w:rsidRPr="00570CCF" w:rsidRDefault="00B071E8" w:rsidP="00B071E8">
      <w:pPr>
        <w:spacing w:after="120"/>
        <w:jc w:val="both"/>
        <w:rPr>
          <w:rFonts w:ascii="Times New Roman" w:eastAsia="Calibri" w:hAnsi="Times New Roman"/>
          <w:sz w:val="24"/>
        </w:rPr>
      </w:pPr>
      <w:r w:rsidRPr="00570CCF">
        <w:rPr>
          <w:rFonts w:ascii="Times New Roman" w:eastAsia="Calibri" w:hAnsi="Times New Roman"/>
          <w:sz w:val="24"/>
        </w:rPr>
        <w:lastRenderedPageBreak/>
        <w:t>3.6.</w:t>
      </w:r>
      <w:r>
        <w:rPr>
          <w:rFonts w:ascii="Times New Roman" w:eastAsia="Calibri" w:hAnsi="Times New Roman"/>
          <w:sz w:val="24"/>
        </w:rPr>
        <w:t xml:space="preserve"> </w:t>
      </w:r>
      <w:r w:rsidRPr="00570CCF">
        <w:rPr>
          <w:rFonts w:ascii="Times New Roman" w:eastAsia="Calibri" w:hAnsi="Times New Roman"/>
          <w:sz w:val="24"/>
        </w:rPr>
        <w:t xml:space="preserve">Az ellátást igénybe vevő a szolgáltatás igénybevételéhez jövedelemigazolást és a jogszabályban előírt dokumentumokat nyújt be, amelyek alapján megállapított rendszeres havi jövedelme képezi a személyi térítési díja számításának alapját. </w:t>
      </w:r>
    </w:p>
    <w:p w:rsidR="00B071E8" w:rsidRPr="00570CCF" w:rsidRDefault="00B071E8" w:rsidP="00B071E8">
      <w:pPr>
        <w:spacing w:after="120"/>
        <w:jc w:val="both"/>
        <w:rPr>
          <w:rFonts w:ascii="Times New Roman" w:eastAsia="Calibri" w:hAnsi="Times New Roman"/>
          <w:sz w:val="24"/>
          <w:lang w:eastAsia="ar-SA"/>
        </w:rPr>
      </w:pPr>
      <w:r w:rsidRPr="00570CCF">
        <w:rPr>
          <w:rFonts w:ascii="Times New Roman" w:eastAsia="Calibri" w:hAnsi="Times New Roman"/>
          <w:sz w:val="24"/>
        </w:rPr>
        <w:t>3.7.</w:t>
      </w:r>
      <w:r>
        <w:rPr>
          <w:rFonts w:ascii="Times New Roman" w:eastAsia="Calibri" w:hAnsi="Times New Roman"/>
          <w:sz w:val="24"/>
        </w:rPr>
        <w:t xml:space="preserve"> </w:t>
      </w:r>
      <w:r w:rsidRPr="00570CCF">
        <w:rPr>
          <w:rFonts w:ascii="Times New Roman" w:eastAsia="Calibri" w:hAnsi="Times New Roman"/>
          <w:sz w:val="24"/>
        </w:rPr>
        <w:t>A személyi térítési díj nem haladhatja meg az intézményi térítési díj összegét.</w:t>
      </w:r>
    </w:p>
    <w:p w:rsidR="00B071E8" w:rsidRPr="00570CCF" w:rsidRDefault="00B071E8" w:rsidP="00B071E8">
      <w:pPr>
        <w:spacing w:after="120"/>
        <w:jc w:val="both"/>
        <w:rPr>
          <w:rFonts w:ascii="Times New Roman" w:eastAsia="Calibri" w:hAnsi="Times New Roman"/>
          <w:sz w:val="24"/>
        </w:rPr>
      </w:pPr>
      <w:r w:rsidRPr="00570CCF">
        <w:rPr>
          <w:rFonts w:ascii="Times New Roman" w:eastAsia="Calibri" w:hAnsi="Times New Roman"/>
          <w:sz w:val="24"/>
        </w:rPr>
        <w:t>3.8. A kötelezett által fizetendő személyi térítési díj összegét az intézményvezető konkrét összegben</w:t>
      </w:r>
      <w:r w:rsidRPr="00570CCF">
        <w:rPr>
          <w:rFonts w:ascii="Times" w:hAnsi="Times" w:cs="Times"/>
          <w:sz w:val="24"/>
        </w:rPr>
        <w:t xml:space="preserve"> </w:t>
      </w:r>
      <w:r w:rsidRPr="00570CCF">
        <w:rPr>
          <w:rFonts w:ascii="Times New Roman" w:eastAsia="Calibri" w:hAnsi="Times New Roman"/>
          <w:sz w:val="24"/>
        </w:rPr>
        <w:t xml:space="preserve">állapítja meg és arról az ellátást igénylőt a megállapodás megkötésekor írásban „Értesítés a személyes gondoskodást nyújtó szociális ellátás személyi térítési díjáról” keretében tájékoztatja. </w:t>
      </w:r>
    </w:p>
    <w:p w:rsidR="00B071E8" w:rsidRPr="00570CCF" w:rsidRDefault="00B071E8" w:rsidP="00B071E8">
      <w:pPr>
        <w:spacing w:after="120"/>
        <w:jc w:val="both"/>
        <w:rPr>
          <w:rFonts w:ascii="Times New Roman" w:eastAsia="Calibri" w:hAnsi="Times New Roman"/>
          <w:color w:val="000000"/>
          <w:sz w:val="24"/>
        </w:rPr>
      </w:pPr>
      <w:r w:rsidRPr="00570CCF">
        <w:rPr>
          <w:rFonts w:ascii="Times New Roman" w:eastAsia="Calibri" w:hAnsi="Times New Roman"/>
          <w:color w:val="000000"/>
          <w:sz w:val="24"/>
        </w:rPr>
        <w:t>3.10. A személyi térítési díj összege a megállapítás időpontjától függetlenül évente két alkalommal vizsgálható felül és változtatható meg, kivéve, ha az ellátott jövedelme olyan mértékben csökken, hogy az e törvényben meghatározott térítési díj fizetési kötelezettségének nem tud eleget tenni; vagy ha az öregségi nyugdíj mindenkori legkisebb összegének 25%-át meghaladó mértékben növekedett.</w:t>
      </w:r>
    </w:p>
    <w:p w:rsidR="00B071E8" w:rsidRPr="00570CCF" w:rsidRDefault="00B071E8" w:rsidP="00B071E8">
      <w:pPr>
        <w:spacing w:after="120"/>
        <w:jc w:val="both"/>
        <w:rPr>
          <w:rFonts w:ascii="Times New Roman" w:eastAsia="Calibri" w:hAnsi="Times New Roman"/>
          <w:sz w:val="24"/>
        </w:rPr>
      </w:pPr>
      <w:r w:rsidRPr="00570CCF">
        <w:rPr>
          <w:rFonts w:ascii="Times New Roman" w:eastAsia="Calibri" w:hAnsi="Times New Roman"/>
          <w:sz w:val="24"/>
        </w:rPr>
        <w:t>3.11. A személyi térítési díj felülvizsgálatához a szolgáltató kérésére az igénybevevő új jövedelemigazolást nyújt be. Az igénybevevő a jövedelmi viszonyaiban bekövetkezett változást, vagy a jogosultság feltételeit érintő lényeges tények, körülmények megváltozását 15 napon belül - az igazolást mellékelve - jelzi az intézmény vezetőjének. A személyi térítési díj változásáról az „Értesítés a személyi térítési díj változásáról” keretében kap tájékoztatást.</w:t>
      </w:r>
    </w:p>
    <w:p w:rsidR="00B071E8" w:rsidRPr="00570CCF" w:rsidRDefault="00B071E8" w:rsidP="00B071E8">
      <w:pPr>
        <w:spacing w:after="120"/>
        <w:jc w:val="both"/>
        <w:rPr>
          <w:rFonts w:ascii="Times New Roman" w:eastAsia="Calibri" w:hAnsi="Times New Roman"/>
          <w:sz w:val="24"/>
          <w:lang w:eastAsia="ar-SA"/>
        </w:rPr>
      </w:pPr>
      <w:r w:rsidRPr="00570CCF">
        <w:rPr>
          <w:rFonts w:ascii="Times New Roman" w:eastAsia="Calibri" w:hAnsi="Times New Roman"/>
          <w:sz w:val="24"/>
        </w:rPr>
        <w:t xml:space="preserve">3.12. A megállapított térítési díj méltányosságból történő csökkentése, vagy elengedése ügyében, ha a jövedelmi és vagyoni viszonyai, élethelyzete ezt indokolttá teszik a kérelmet jelen megállapodás kézhezvételétől számított 8 napon belül az II. sz. Gondozási Központ vezetőjéhez kell benyújtania. (1022 Budapest, Fillér u. 50/b.) A méltányossági kérelmek ügyében az Egészségügyi, Szociális és Lakásügyi Bizottság dönt. </w:t>
      </w:r>
    </w:p>
    <w:p w:rsidR="00B071E8" w:rsidRPr="00570CCF" w:rsidRDefault="00B071E8" w:rsidP="00B071E8">
      <w:pPr>
        <w:spacing w:after="120"/>
        <w:jc w:val="both"/>
        <w:rPr>
          <w:rFonts w:ascii="Times New Roman" w:eastAsia="Calibri" w:hAnsi="Times New Roman"/>
          <w:color w:val="000000"/>
          <w:sz w:val="24"/>
        </w:rPr>
      </w:pPr>
      <w:r w:rsidRPr="00570CCF">
        <w:rPr>
          <w:rFonts w:ascii="Times New Roman" w:eastAsia="Calibri" w:hAnsi="Times New Roman"/>
          <w:color w:val="000000"/>
          <w:sz w:val="24"/>
        </w:rPr>
        <w:t>3.13. Ha az ellátást igénybevevő vagy törvényes képviselője a személyi térítési díj összegét vitatja, illetve annak csökkentését vagy elengedését kéri, az értesítés kézhezvételétől számított nyolc napon belül a fenntartóhoz fordulhat, ezt követően a fenntartó döntésének felülvizsgálata a kézhezvételtől számított 30 napon belül a bíróságtól kérhető.</w:t>
      </w:r>
    </w:p>
    <w:p w:rsidR="00B071E8" w:rsidRPr="00570CCF" w:rsidRDefault="00B071E8" w:rsidP="00B071E8">
      <w:pPr>
        <w:spacing w:after="120"/>
        <w:jc w:val="both"/>
        <w:rPr>
          <w:rFonts w:ascii="Times New Roman" w:eastAsia="Calibri" w:hAnsi="Times New Roman"/>
          <w:color w:val="000000"/>
          <w:sz w:val="24"/>
        </w:rPr>
      </w:pPr>
      <w:r w:rsidRPr="00570CCF">
        <w:rPr>
          <w:rFonts w:ascii="Times New Roman" w:eastAsia="Calibri" w:hAnsi="Times New Roman"/>
          <w:color w:val="000000"/>
          <w:sz w:val="24"/>
        </w:rPr>
        <w:t>3.14. A fenntartó döntéséig, illetve a bíróság jogerős határozatáig a korábban megállapított személyi térítési díjat kell megfizetnie.</w:t>
      </w:r>
    </w:p>
    <w:p w:rsidR="00B071E8" w:rsidRPr="00570CCF" w:rsidRDefault="00B071E8" w:rsidP="00B071E8">
      <w:pPr>
        <w:tabs>
          <w:tab w:val="left" w:pos="360"/>
          <w:tab w:val="left" w:pos="5300"/>
        </w:tabs>
        <w:spacing w:after="120"/>
        <w:rPr>
          <w:rFonts w:ascii="Times New Roman" w:eastAsia="Calibri" w:hAnsi="Times New Roman"/>
          <w:sz w:val="24"/>
        </w:rPr>
      </w:pPr>
      <w:r w:rsidRPr="00570CCF">
        <w:rPr>
          <w:rFonts w:ascii="Times New Roman" w:eastAsia="Calibri" w:hAnsi="Times New Roman"/>
          <w:sz w:val="24"/>
        </w:rPr>
        <w:t>3.15. Fizetés módja, időpontja:</w:t>
      </w:r>
    </w:p>
    <w:p w:rsidR="00B071E8" w:rsidRPr="00570CCF" w:rsidRDefault="00B071E8" w:rsidP="00B071E8">
      <w:pPr>
        <w:tabs>
          <w:tab w:val="left" w:pos="360"/>
          <w:tab w:val="left" w:pos="5300"/>
        </w:tabs>
        <w:spacing w:after="120"/>
        <w:rPr>
          <w:rFonts w:ascii="Times New Roman" w:eastAsia="Calibri" w:hAnsi="Times New Roman"/>
          <w:color w:val="000000"/>
          <w:sz w:val="24"/>
        </w:rPr>
      </w:pPr>
      <w:r w:rsidRPr="00570CCF">
        <w:rPr>
          <w:rFonts w:ascii="Times New Roman" w:eastAsia="Calibri" w:hAnsi="Times New Roman"/>
          <w:sz w:val="24"/>
        </w:rPr>
        <w:t>Intézményünkben a térítési díjat számla ellenében, utólag, havonként, a tárgyhónapot követő hó 10-éig kell megfizetni.</w:t>
      </w:r>
    </w:p>
    <w:p w:rsidR="00B071E8" w:rsidRPr="00570CCF" w:rsidRDefault="00B071E8" w:rsidP="00B071E8">
      <w:pPr>
        <w:spacing w:after="120"/>
        <w:jc w:val="both"/>
        <w:rPr>
          <w:rFonts w:ascii="Times New Roman" w:eastAsia="Calibri" w:hAnsi="Times New Roman"/>
          <w:color w:val="000000"/>
          <w:sz w:val="24"/>
        </w:rPr>
      </w:pPr>
      <w:r w:rsidRPr="00570CCF">
        <w:rPr>
          <w:rFonts w:ascii="Times New Roman" w:eastAsia="Calibri" w:hAnsi="Times New Roman"/>
          <w:color w:val="000000"/>
          <w:sz w:val="24"/>
        </w:rPr>
        <w:t>3.16.</w:t>
      </w:r>
      <w:r>
        <w:rPr>
          <w:rFonts w:ascii="Times New Roman" w:eastAsia="Calibri" w:hAnsi="Times New Roman"/>
          <w:color w:val="000000"/>
          <w:sz w:val="24"/>
        </w:rPr>
        <w:t xml:space="preserve"> </w:t>
      </w:r>
      <w:r w:rsidRPr="00570CCF">
        <w:rPr>
          <w:rFonts w:ascii="Times New Roman" w:eastAsia="Calibri" w:hAnsi="Times New Roman"/>
          <w:color w:val="000000"/>
          <w:sz w:val="24"/>
        </w:rPr>
        <w:t xml:space="preserve">Ha a kötelezett a befizetést elmulasztotta, az intézményvezető 15 napos határidő megjelölésével írásban felhívja az elmaradt térítési díj befizetésére. Ha a határidő eredménytelenül telt el, az intézmény vezetője a kötelezett nevét, lakcímét és a fennálló díjhátralékot nyilvántartásba veszi. </w:t>
      </w:r>
    </w:p>
    <w:p w:rsidR="00B071E8" w:rsidRPr="00570CCF" w:rsidRDefault="00B071E8" w:rsidP="00B071E8">
      <w:pPr>
        <w:spacing w:after="20"/>
        <w:jc w:val="both"/>
        <w:rPr>
          <w:rFonts w:ascii="Times New Roman" w:hAnsi="Times New Roman"/>
          <w:color w:val="000000"/>
          <w:sz w:val="24"/>
        </w:rPr>
      </w:pPr>
    </w:p>
    <w:p w:rsidR="00B071E8" w:rsidRPr="00570CCF" w:rsidRDefault="00B071E8" w:rsidP="00B071E8">
      <w:pPr>
        <w:spacing w:after="20"/>
        <w:jc w:val="both"/>
        <w:rPr>
          <w:rFonts w:ascii="Times New Roman" w:hAnsi="Times New Roman"/>
          <w:b/>
          <w:color w:val="000000"/>
          <w:sz w:val="24"/>
        </w:rPr>
      </w:pPr>
      <w:smartTag w:uri="urn:schemas-microsoft-com:office:smarttags" w:element="metricconverter">
        <w:smartTagPr>
          <w:attr w:name="ProductID" w:val="6. A"/>
        </w:smartTagPr>
        <w:r w:rsidRPr="00570CCF">
          <w:rPr>
            <w:rFonts w:ascii="Times New Roman" w:hAnsi="Times New Roman"/>
            <w:b/>
            <w:color w:val="000000"/>
            <w:sz w:val="24"/>
          </w:rPr>
          <w:t>4. A</w:t>
        </w:r>
      </w:smartTag>
      <w:r w:rsidRPr="00570CCF">
        <w:rPr>
          <w:rFonts w:ascii="Times New Roman" w:hAnsi="Times New Roman"/>
          <w:b/>
          <w:color w:val="000000"/>
          <w:sz w:val="24"/>
        </w:rPr>
        <w:t xml:space="preserve"> szolgáltatás megszűnése</w:t>
      </w:r>
    </w:p>
    <w:p w:rsidR="00B071E8" w:rsidRPr="00570CCF" w:rsidRDefault="00B071E8" w:rsidP="00B071E8">
      <w:pPr>
        <w:spacing w:after="20"/>
        <w:jc w:val="both"/>
        <w:rPr>
          <w:rFonts w:ascii="Times New Roman" w:hAnsi="Times New Roman"/>
          <w:b/>
          <w:color w:val="000000"/>
          <w:sz w:val="24"/>
          <w:u w:val="single"/>
        </w:rPr>
      </w:pPr>
    </w:p>
    <w:p w:rsidR="00B071E8" w:rsidRPr="00570CCF" w:rsidRDefault="00B071E8" w:rsidP="00B071E8">
      <w:pPr>
        <w:spacing w:after="20"/>
        <w:jc w:val="both"/>
        <w:rPr>
          <w:rFonts w:ascii="Times New Roman" w:hAnsi="Times New Roman"/>
          <w:color w:val="000000"/>
          <w:sz w:val="24"/>
        </w:rPr>
      </w:pPr>
      <w:r w:rsidRPr="00570CCF">
        <w:rPr>
          <w:rFonts w:ascii="Times New Roman" w:hAnsi="Times New Roman"/>
          <w:color w:val="000000"/>
          <w:sz w:val="24"/>
        </w:rPr>
        <w:t>4.1. Az intézményi jogviszony megszűnik</w:t>
      </w:r>
    </w:p>
    <w:p w:rsidR="00B071E8" w:rsidRPr="00570CCF" w:rsidRDefault="00B071E8" w:rsidP="00B071E8">
      <w:pPr>
        <w:spacing w:after="20"/>
        <w:ind w:firstLine="180"/>
        <w:jc w:val="both"/>
        <w:rPr>
          <w:rFonts w:ascii="Times New Roman" w:hAnsi="Times New Roman"/>
          <w:color w:val="000000"/>
          <w:sz w:val="24"/>
        </w:rPr>
      </w:pPr>
      <w:r w:rsidRPr="00570CCF">
        <w:rPr>
          <w:rFonts w:ascii="Times New Roman" w:hAnsi="Times New Roman"/>
          <w:iCs/>
          <w:color w:val="000000"/>
          <w:sz w:val="24"/>
        </w:rPr>
        <w:t>a)</w:t>
      </w:r>
      <w:r w:rsidRPr="00570CCF">
        <w:rPr>
          <w:rFonts w:ascii="Times New Roman" w:hAnsi="Times New Roman"/>
          <w:i/>
          <w:iCs/>
          <w:color w:val="000000"/>
          <w:sz w:val="24"/>
        </w:rPr>
        <w:t xml:space="preserve"> </w:t>
      </w:r>
      <w:r w:rsidRPr="00570CCF">
        <w:rPr>
          <w:rFonts w:ascii="Times New Roman" w:hAnsi="Times New Roman"/>
          <w:color w:val="000000"/>
          <w:sz w:val="24"/>
        </w:rPr>
        <w:t>az intézmény jogutód nélküli megszűnésével,</w:t>
      </w:r>
    </w:p>
    <w:p w:rsidR="00B071E8" w:rsidRPr="00570CCF" w:rsidRDefault="00B071E8" w:rsidP="00B071E8">
      <w:pPr>
        <w:spacing w:after="20"/>
        <w:ind w:firstLine="180"/>
        <w:jc w:val="both"/>
        <w:rPr>
          <w:rFonts w:ascii="Times New Roman" w:hAnsi="Times New Roman"/>
          <w:color w:val="000000"/>
          <w:sz w:val="24"/>
        </w:rPr>
      </w:pPr>
      <w:r w:rsidRPr="00570CCF">
        <w:rPr>
          <w:rFonts w:ascii="Times New Roman" w:hAnsi="Times New Roman"/>
          <w:iCs/>
          <w:color w:val="000000"/>
          <w:sz w:val="24"/>
        </w:rPr>
        <w:t xml:space="preserve">b) </w:t>
      </w:r>
      <w:r w:rsidRPr="00570CCF">
        <w:rPr>
          <w:rFonts w:ascii="Times New Roman" w:hAnsi="Times New Roman"/>
          <w:color w:val="000000"/>
          <w:sz w:val="24"/>
        </w:rPr>
        <w:t>a jogosult halálával,</w:t>
      </w:r>
    </w:p>
    <w:p w:rsidR="00B071E8" w:rsidRPr="00570CCF" w:rsidRDefault="00B071E8" w:rsidP="00B071E8">
      <w:pPr>
        <w:spacing w:after="20"/>
        <w:ind w:firstLine="180"/>
        <w:jc w:val="both"/>
        <w:rPr>
          <w:rFonts w:ascii="Times New Roman" w:hAnsi="Times New Roman"/>
          <w:sz w:val="24"/>
        </w:rPr>
      </w:pPr>
      <w:r w:rsidRPr="00570CCF">
        <w:rPr>
          <w:rFonts w:ascii="Times New Roman" w:hAnsi="Times New Roman"/>
          <w:iCs/>
          <w:sz w:val="24"/>
        </w:rPr>
        <w:t xml:space="preserve">c) </w:t>
      </w:r>
      <w:r w:rsidRPr="00570CCF">
        <w:rPr>
          <w:rFonts w:ascii="Times New Roman" w:hAnsi="Times New Roman"/>
          <w:sz w:val="24"/>
        </w:rPr>
        <w:t>a határozott idejű ellátás esetén a megjelölt időtartam lejártával, kivéve ha a hatályos jogszabály rendelkezései alapján az elhelyezés időtartama meghosszabbítható,</w:t>
      </w:r>
    </w:p>
    <w:p w:rsidR="00B071E8" w:rsidRPr="00570CCF" w:rsidRDefault="00B071E8" w:rsidP="00B071E8">
      <w:pPr>
        <w:spacing w:after="120"/>
        <w:jc w:val="both"/>
        <w:rPr>
          <w:rFonts w:ascii="Times New Roman" w:hAnsi="Times New Roman"/>
          <w:b/>
          <w:bCs/>
          <w:sz w:val="24"/>
        </w:rPr>
      </w:pPr>
      <w:r w:rsidRPr="00570CCF">
        <w:rPr>
          <w:rFonts w:ascii="Times New Roman" w:hAnsi="Times New Roman"/>
          <w:i/>
          <w:iCs/>
          <w:sz w:val="24"/>
        </w:rPr>
        <w:t xml:space="preserve">   </w:t>
      </w:r>
      <w:r w:rsidRPr="00570CCF">
        <w:rPr>
          <w:rFonts w:ascii="Times New Roman" w:hAnsi="Times New Roman"/>
          <w:iCs/>
          <w:sz w:val="24"/>
        </w:rPr>
        <w:t>d)</w:t>
      </w:r>
      <w:r w:rsidRPr="00570CCF">
        <w:rPr>
          <w:rFonts w:ascii="Times New Roman" w:hAnsi="Times New Roman"/>
          <w:i/>
          <w:iCs/>
          <w:sz w:val="24"/>
        </w:rPr>
        <w:t xml:space="preserve"> </w:t>
      </w:r>
      <w:r w:rsidRPr="00570CCF">
        <w:rPr>
          <w:rFonts w:ascii="Times New Roman" w:hAnsi="Times New Roman"/>
          <w:iCs/>
          <w:sz w:val="24"/>
        </w:rPr>
        <w:t xml:space="preserve">jelen </w:t>
      </w:r>
      <w:r w:rsidRPr="00570CCF">
        <w:rPr>
          <w:rFonts w:ascii="Times New Roman" w:hAnsi="Times New Roman"/>
          <w:sz w:val="24"/>
        </w:rPr>
        <w:t xml:space="preserve"> megállapodás felmondásával.</w:t>
      </w:r>
    </w:p>
    <w:p w:rsidR="00B071E8" w:rsidRPr="00570CCF" w:rsidRDefault="00B071E8" w:rsidP="00B071E8">
      <w:pPr>
        <w:spacing w:after="20"/>
        <w:jc w:val="both"/>
        <w:rPr>
          <w:rFonts w:ascii="Times New Roman" w:hAnsi="Times New Roman"/>
          <w:sz w:val="24"/>
        </w:rPr>
      </w:pPr>
      <w:r w:rsidRPr="00570CCF">
        <w:rPr>
          <w:rFonts w:ascii="Times New Roman" w:hAnsi="Times New Roman"/>
          <w:bCs/>
          <w:sz w:val="24"/>
        </w:rPr>
        <w:t>4.2. Jelen</w:t>
      </w:r>
      <w:r w:rsidRPr="00570CCF">
        <w:rPr>
          <w:rFonts w:ascii="Times New Roman" w:hAnsi="Times New Roman"/>
          <w:sz w:val="24"/>
        </w:rPr>
        <w:t xml:space="preserve"> megállapodás felmondása</w:t>
      </w:r>
    </w:p>
    <w:p w:rsidR="00B071E8" w:rsidRPr="00570CCF" w:rsidRDefault="00B071E8" w:rsidP="00B071E8">
      <w:pPr>
        <w:spacing w:after="20"/>
        <w:jc w:val="both"/>
        <w:rPr>
          <w:rFonts w:ascii="Times New Roman" w:hAnsi="Times New Roman"/>
          <w:sz w:val="24"/>
        </w:rPr>
      </w:pPr>
      <w:r w:rsidRPr="00570CCF">
        <w:rPr>
          <w:rFonts w:ascii="Times New Roman" w:hAnsi="Times New Roman"/>
          <w:sz w:val="24"/>
        </w:rPr>
        <w:t xml:space="preserve">    A megállapodást írásban felmondhatja</w:t>
      </w:r>
    </w:p>
    <w:p w:rsidR="00B071E8" w:rsidRPr="00570CCF" w:rsidRDefault="00B071E8" w:rsidP="00B071E8">
      <w:pPr>
        <w:spacing w:after="20"/>
        <w:ind w:firstLine="180"/>
        <w:jc w:val="both"/>
        <w:rPr>
          <w:rFonts w:ascii="Times New Roman" w:hAnsi="Times New Roman"/>
          <w:sz w:val="24"/>
        </w:rPr>
      </w:pPr>
      <w:r w:rsidRPr="00570CCF">
        <w:rPr>
          <w:rFonts w:ascii="Times New Roman" w:hAnsi="Times New Roman"/>
          <w:i/>
          <w:iCs/>
          <w:sz w:val="24"/>
        </w:rPr>
        <w:t>a)</w:t>
      </w:r>
      <w:r w:rsidRPr="00570CCF">
        <w:rPr>
          <w:rFonts w:ascii="Times New Roman" w:hAnsi="Times New Roman"/>
          <w:sz w:val="24"/>
        </w:rPr>
        <w:t xml:space="preserve"> az ellátott, illetve törvényes képviselője írásban indokolás nélkül,</w:t>
      </w:r>
    </w:p>
    <w:p w:rsidR="00B071E8" w:rsidRPr="00570CCF" w:rsidRDefault="00B071E8" w:rsidP="00B071E8">
      <w:pPr>
        <w:spacing w:after="20"/>
        <w:ind w:firstLine="180"/>
        <w:jc w:val="both"/>
        <w:rPr>
          <w:rFonts w:ascii="Times New Roman" w:hAnsi="Times New Roman"/>
          <w:sz w:val="24"/>
        </w:rPr>
      </w:pPr>
      <w:r w:rsidRPr="00570CCF">
        <w:rPr>
          <w:rFonts w:ascii="Times New Roman" w:hAnsi="Times New Roman"/>
          <w:i/>
          <w:iCs/>
          <w:sz w:val="24"/>
        </w:rPr>
        <w:lastRenderedPageBreak/>
        <w:t>b)</w:t>
      </w:r>
      <w:r w:rsidRPr="00570CCF">
        <w:rPr>
          <w:rFonts w:ascii="Times New Roman" w:hAnsi="Times New Roman"/>
          <w:sz w:val="24"/>
        </w:rPr>
        <w:t xml:space="preserve"> az intézményvezető </w:t>
      </w:r>
    </w:p>
    <w:p w:rsidR="00B071E8" w:rsidRPr="00570CCF" w:rsidRDefault="00B071E8" w:rsidP="00B071E8">
      <w:pPr>
        <w:spacing w:after="20"/>
        <w:ind w:firstLine="180"/>
        <w:jc w:val="both"/>
        <w:rPr>
          <w:rFonts w:ascii="Times New Roman" w:hAnsi="Times New Roman"/>
          <w:b/>
          <w:sz w:val="24"/>
        </w:rPr>
      </w:pPr>
    </w:p>
    <w:p w:rsidR="00B071E8" w:rsidRPr="00570CCF" w:rsidRDefault="00B071E8" w:rsidP="00B071E8">
      <w:pPr>
        <w:spacing w:after="20"/>
        <w:jc w:val="both"/>
        <w:rPr>
          <w:rFonts w:ascii="Times New Roman" w:hAnsi="Times New Roman"/>
          <w:sz w:val="24"/>
        </w:rPr>
      </w:pPr>
      <w:r w:rsidRPr="00570CCF">
        <w:rPr>
          <w:rFonts w:ascii="Times New Roman" w:hAnsi="Times New Roman"/>
          <w:sz w:val="24"/>
        </w:rPr>
        <w:t>4.3. A 4.2.</w:t>
      </w:r>
      <w:r w:rsidRPr="00570CCF">
        <w:rPr>
          <w:rFonts w:ascii="Times New Roman" w:hAnsi="Times New Roman"/>
          <w:i/>
          <w:iCs/>
          <w:sz w:val="24"/>
        </w:rPr>
        <w:t xml:space="preserve">b) </w:t>
      </w:r>
      <w:r w:rsidRPr="00570CCF">
        <w:rPr>
          <w:rFonts w:ascii="Times New Roman" w:hAnsi="Times New Roman"/>
          <w:sz w:val="24"/>
        </w:rPr>
        <w:t>pont szerinti felmondásnak akkor van helye, ha:</w:t>
      </w:r>
    </w:p>
    <w:p w:rsidR="00B071E8" w:rsidRPr="00570CCF" w:rsidRDefault="00B071E8" w:rsidP="00B071E8">
      <w:pPr>
        <w:spacing w:after="20"/>
        <w:ind w:firstLine="180"/>
        <w:jc w:val="both"/>
        <w:rPr>
          <w:rFonts w:ascii="Times New Roman" w:hAnsi="Times New Roman"/>
          <w:sz w:val="24"/>
        </w:rPr>
      </w:pPr>
      <w:r w:rsidRPr="00570CCF">
        <w:rPr>
          <w:rFonts w:ascii="Times New Roman" w:hAnsi="Times New Roman"/>
          <w:sz w:val="24"/>
        </w:rPr>
        <w:t>a) az ellátott másik intézményben történő elhelyezése indokolt,</w:t>
      </w:r>
    </w:p>
    <w:p w:rsidR="00B071E8" w:rsidRPr="00570CCF" w:rsidRDefault="00B071E8" w:rsidP="00B071E8">
      <w:pPr>
        <w:spacing w:after="20"/>
        <w:ind w:firstLine="180"/>
        <w:jc w:val="both"/>
        <w:rPr>
          <w:rFonts w:ascii="Times New Roman" w:hAnsi="Times New Roman"/>
          <w:sz w:val="24"/>
        </w:rPr>
      </w:pPr>
      <w:r w:rsidRPr="00570CCF">
        <w:rPr>
          <w:rFonts w:ascii="Times New Roman" w:hAnsi="Times New Roman"/>
          <w:sz w:val="24"/>
        </w:rPr>
        <w:t>b) további intézményi elhelyezése nem indokolt,</w:t>
      </w:r>
    </w:p>
    <w:p w:rsidR="00B071E8" w:rsidRPr="00570CCF" w:rsidRDefault="00B071E8" w:rsidP="00B071E8">
      <w:pPr>
        <w:spacing w:after="20"/>
        <w:ind w:firstLine="180"/>
        <w:jc w:val="both"/>
        <w:rPr>
          <w:rFonts w:ascii="Times New Roman" w:hAnsi="Times New Roman"/>
          <w:sz w:val="24"/>
        </w:rPr>
      </w:pPr>
      <w:r w:rsidRPr="00570CCF">
        <w:rPr>
          <w:rFonts w:ascii="Times New Roman" w:hAnsi="Times New Roman"/>
          <w:sz w:val="24"/>
        </w:rPr>
        <w:t>c) az ellátott a házirendet súlyosan megsérti,</w:t>
      </w:r>
    </w:p>
    <w:p w:rsidR="00B071E8" w:rsidRPr="00570CCF" w:rsidRDefault="00B071E8" w:rsidP="00B071E8">
      <w:pPr>
        <w:spacing w:after="20"/>
        <w:ind w:firstLine="180"/>
        <w:jc w:val="both"/>
        <w:rPr>
          <w:rFonts w:ascii="Times New Roman" w:hAnsi="Times New Roman"/>
          <w:sz w:val="24"/>
        </w:rPr>
      </w:pPr>
      <w:r w:rsidRPr="00570CCF">
        <w:rPr>
          <w:rFonts w:ascii="Times New Roman" w:hAnsi="Times New Roman"/>
          <w:sz w:val="24"/>
        </w:rPr>
        <w:t>d) a szolgáltatást két hónapot meghaladóan nem veszi igénybe és nem kérte írásban annak szüneteltetését.</w:t>
      </w:r>
    </w:p>
    <w:p w:rsidR="00B071E8" w:rsidRPr="00570CCF" w:rsidRDefault="00B071E8" w:rsidP="00B071E8">
      <w:pPr>
        <w:spacing w:after="20"/>
        <w:ind w:firstLine="180"/>
        <w:jc w:val="both"/>
        <w:rPr>
          <w:rFonts w:ascii="Times New Roman" w:hAnsi="Times New Roman"/>
          <w:sz w:val="24"/>
        </w:rPr>
      </w:pPr>
    </w:p>
    <w:p w:rsidR="00B071E8" w:rsidRPr="00570CCF" w:rsidRDefault="00B071E8" w:rsidP="00B071E8">
      <w:pPr>
        <w:spacing w:after="20"/>
        <w:jc w:val="both"/>
        <w:rPr>
          <w:rFonts w:ascii="Times New Roman" w:hAnsi="Times New Roman"/>
          <w:sz w:val="24"/>
        </w:rPr>
      </w:pPr>
      <w:r w:rsidRPr="00570CCF">
        <w:rPr>
          <w:rFonts w:ascii="Times New Roman" w:hAnsi="Times New Roman"/>
          <w:sz w:val="24"/>
        </w:rPr>
        <w:t>4.4.</w:t>
      </w:r>
      <w:r>
        <w:rPr>
          <w:rFonts w:ascii="Times New Roman" w:hAnsi="Times New Roman"/>
          <w:sz w:val="24"/>
        </w:rPr>
        <w:t xml:space="preserve"> </w:t>
      </w:r>
      <w:r w:rsidRPr="00570CCF">
        <w:rPr>
          <w:rFonts w:ascii="Times New Roman" w:hAnsi="Times New Roman"/>
          <w:sz w:val="24"/>
        </w:rPr>
        <w:t>A felmondási idő tizenöt nap.</w:t>
      </w:r>
    </w:p>
    <w:p w:rsidR="00B071E8" w:rsidRPr="00570CCF" w:rsidRDefault="00B071E8" w:rsidP="00B071E8">
      <w:pPr>
        <w:spacing w:after="20"/>
        <w:jc w:val="both"/>
        <w:rPr>
          <w:rFonts w:ascii="Times New Roman" w:hAnsi="Times New Roman"/>
          <w:sz w:val="24"/>
        </w:rPr>
      </w:pPr>
    </w:p>
    <w:p w:rsidR="00B071E8" w:rsidRPr="00570CCF" w:rsidRDefault="00B071E8" w:rsidP="00B071E8">
      <w:pPr>
        <w:jc w:val="both"/>
        <w:rPr>
          <w:rFonts w:ascii="Times New Roman" w:hAnsi="Times New Roman"/>
          <w:sz w:val="24"/>
        </w:rPr>
      </w:pPr>
      <w:r w:rsidRPr="00570CCF">
        <w:rPr>
          <w:rFonts w:ascii="Times New Roman" w:hAnsi="Times New Roman"/>
          <w:sz w:val="24"/>
        </w:rPr>
        <w:t>4.5. Az intézmény vezetője az ellátás megszüntetéséről, valamint a megszüntetés ellen tehető panaszról írásban értesíti a jogosultat, illetve törvényes képviselőjét. Ha a megszüntetéssel a jogosult, illetve törvényes képviselője nem ért egyet, az értesítés kézhezvételétől számított nyolc napon belül az intézmény fenntartójához fordulhat, ha fenntartó kivizsgálásával nem ért egyet, 30 napon belül bírósághoz fordulhat jogorvoslatért.</w:t>
      </w:r>
    </w:p>
    <w:p w:rsidR="00B071E8" w:rsidRPr="00570CCF" w:rsidRDefault="00B071E8" w:rsidP="00B071E8">
      <w:pPr>
        <w:jc w:val="both"/>
        <w:rPr>
          <w:rFonts w:ascii="Times New Roman" w:hAnsi="Times New Roman"/>
          <w:sz w:val="24"/>
        </w:rPr>
      </w:pPr>
      <w:r w:rsidRPr="00570CCF">
        <w:rPr>
          <w:rFonts w:ascii="Times New Roman" w:hAnsi="Times New Roman"/>
          <w:sz w:val="24"/>
        </w:rPr>
        <w:t>Az ellátást változatlan feltételek mellett mindaddig biztosítani kell, amíg a fenntartó, illetve a bíróság jogerős és végrehajtható határozatot nem hoz.</w:t>
      </w:r>
    </w:p>
    <w:p w:rsidR="00B071E8" w:rsidRPr="00570CCF" w:rsidRDefault="00B071E8" w:rsidP="00B071E8">
      <w:pPr>
        <w:spacing w:after="20"/>
        <w:jc w:val="both"/>
        <w:rPr>
          <w:rFonts w:ascii="Times New Roman" w:hAnsi="Times New Roman"/>
          <w:b/>
          <w:color w:val="000000"/>
          <w:sz w:val="24"/>
          <w:u w:val="single"/>
        </w:rPr>
      </w:pPr>
    </w:p>
    <w:p w:rsidR="00B071E8" w:rsidRPr="00570CCF" w:rsidRDefault="00B071E8" w:rsidP="00B071E8">
      <w:pPr>
        <w:jc w:val="both"/>
        <w:rPr>
          <w:rFonts w:ascii="Times New Roman" w:hAnsi="Times New Roman"/>
          <w:b/>
          <w:sz w:val="24"/>
        </w:rPr>
      </w:pPr>
      <w:r w:rsidRPr="00570CCF">
        <w:rPr>
          <w:rFonts w:ascii="Times New Roman" w:hAnsi="Times New Roman"/>
          <w:b/>
          <w:sz w:val="24"/>
        </w:rPr>
        <w:t>5. Az ellátást igénylő jogai és kötelezettségei</w:t>
      </w:r>
    </w:p>
    <w:p w:rsidR="00B071E8" w:rsidRPr="00570CCF" w:rsidRDefault="00B071E8" w:rsidP="00B071E8">
      <w:pPr>
        <w:jc w:val="both"/>
        <w:rPr>
          <w:rFonts w:ascii="Times New Roman" w:hAnsi="Times New Roman"/>
          <w:b/>
          <w:sz w:val="24"/>
        </w:rPr>
      </w:pPr>
    </w:p>
    <w:p w:rsidR="00B071E8" w:rsidRPr="00570CCF" w:rsidRDefault="00B071E8" w:rsidP="00B071E8">
      <w:pPr>
        <w:spacing w:after="120"/>
        <w:jc w:val="both"/>
        <w:rPr>
          <w:rFonts w:ascii="Times New Roman" w:hAnsi="Times New Roman"/>
          <w:sz w:val="24"/>
        </w:rPr>
      </w:pPr>
      <w:r w:rsidRPr="00570CCF">
        <w:rPr>
          <w:rFonts w:ascii="Times New Roman" w:hAnsi="Times New Roman"/>
          <w:sz w:val="24"/>
        </w:rPr>
        <w:t>5.1.</w:t>
      </w:r>
      <w:r>
        <w:rPr>
          <w:rFonts w:ascii="Times New Roman" w:hAnsi="Times New Roman"/>
          <w:sz w:val="24"/>
        </w:rPr>
        <w:t xml:space="preserve"> </w:t>
      </w:r>
      <w:r w:rsidRPr="00570CCF">
        <w:rPr>
          <w:rFonts w:ascii="Times New Roman" w:hAnsi="Times New Roman"/>
          <w:sz w:val="24"/>
        </w:rPr>
        <w:t>Az ellátást igénybe vevőnek joga van szociális helyzetére, egészségi és mentális állapotára tekintettel a szociális intézmény által biztosított teljes körű ellátásra.</w:t>
      </w:r>
    </w:p>
    <w:p w:rsidR="00B071E8" w:rsidRPr="00570CCF" w:rsidRDefault="00B071E8" w:rsidP="00B071E8">
      <w:pPr>
        <w:spacing w:after="120"/>
        <w:jc w:val="both"/>
        <w:rPr>
          <w:rFonts w:ascii="Times New Roman" w:hAnsi="Times New Roman"/>
          <w:color w:val="000000"/>
          <w:sz w:val="24"/>
        </w:rPr>
      </w:pPr>
      <w:r w:rsidRPr="00570CCF">
        <w:rPr>
          <w:rFonts w:ascii="Times New Roman" w:hAnsi="Times New Roman"/>
          <w:color w:val="000000"/>
          <w:sz w:val="24"/>
        </w:rPr>
        <w:t xml:space="preserve">5.2. A szolgáltatás biztosítása során az egyenlő bánásmód követelményét meg kell tartani. </w:t>
      </w:r>
    </w:p>
    <w:p w:rsidR="00B071E8" w:rsidRPr="00570CCF" w:rsidRDefault="00B071E8" w:rsidP="00B071E8">
      <w:pPr>
        <w:spacing w:after="120"/>
        <w:jc w:val="both"/>
        <w:rPr>
          <w:rFonts w:ascii="Times New Roman" w:hAnsi="Times New Roman"/>
          <w:color w:val="000000"/>
          <w:sz w:val="24"/>
        </w:rPr>
      </w:pPr>
      <w:r w:rsidRPr="00570CCF">
        <w:rPr>
          <w:rFonts w:ascii="Times New Roman" w:hAnsi="Times New Roman"/>
          <w:color w:val="000000"/>
          <w:sz w:val="24"/>
        </w:rPr>
        <w:t>5.3</w:t>
      </w:r>
      <w:r>
        <w:rPr>
          <w:rFonts w:ascii="Times New Roman" w:hAnsi="Times New Roman"/>
          <w:color w:val="000000"/>
          <w:sz w:val="24"/>
        </w:rPr>
        <w:t xml:space="preserve">. </w:t>
      </w:r>
      <w:r w:rsidRPr="00570CCF">
        <w:rPr>
          <w:rFonts w:ascii="Times New Roman" w:hAnsi="Times New Roman"/>
          <w:color w:val="000000"/>
          <w:sz w:val="24"/>
        </w:rPr>
        <w:t>Az ellátást igénybevevőnek joga van az intézmény működésével, gazdálkodásával kapcsolatos legfontosabb adatok megismeréséhez. Ennek teljesítése érdekében az intézmény vezetője tájékoztatót készít az intézmény gazdálkodásáról, a szolgáltatások intézményi térítési díjának és önköltségének összegéről és azt az intézményben jól látható helyen kifüggeszti, illetve szükség esetén szóban ad tájékoztatást az ellátást igénybevevő részére.</w:t>
      </w:r>
    </w:p>
    <w:p w:rsidR="00B071E8" w:rsidRPr="00570CCF" w:rsidRDefault="00B071E8" w:rsidP="00B071E8">
      <w:pPr>
        <w:spacing w:after="120"/>
        <w:jc w:val="both"/>
        <w:rPr>
          <w:rFonts w:ascii="Times New Roman" w:hAnsi="Times New Roman"/>
          <w:sz w:val="24"/>
        </w:rPr>
      </w:pPr>
      <w:r w:rsidRPr="00570CCF">
        <w:rPr>
          <w:rFonts w:ascii="Times New Roman" w:hAnsi="Times New Roman"/>
          <w:sz w:val="24"/>
        </w:rPr>
        <w:t>5.4.</w:t>
      </w:r>
      <w:r>
        <w:rPr>
          <w:rFonts w:ascii="Times New Roman" w:hAnsi="Times New Roman"/>
          <w:sz w:val="24"/>
        </w:rPr>
        <w:t xml:space="preserve"> </w:t>
      </w:r>
      <w:r w:rsidRPr="00570CCF">
        <w:rPr>
          <w:rFonts w:ascii="Times New Roman" w:hAnsi="Times New Roman"/>
          <w:sz w:val="24"/>
        </w:rPr>
        <w:t>A személyes gondoskodást nyújtó szociális intézmény az általa biztosított szolgáltatást olyan módon végzi, hogy figyelemmel legyen az ellátást igénybevevőket megillető alkotmányos jogok maradéktalan és teljes körű tiszteletben tartására.</w:t>
      </w:r>
    </w:p>
    <w:p w:rsidR="00B071E8" w:rsidRPr="00570CCF" w:rsidRDefault="00B071E8" w:rsidP="00B071E8">
      <w:pPr>
        <w:spacing w:after="120"/>
        <w:jc w:val="both"/>
        <w:rPr>
          <w:rFonts w:ascii="Times New Roman" w:hAnsi="Times New Roman"/>
          <w:sz w:val="24"/>
        </w:rPr>
      </w:pPr>
      <w:r w:rsidRPr="00570CCF">
        <w:rPr>
          <w:rFonts w:ascii="Times New Roman" w:hAnsi="Times New Roman"/>
          <w:sz w:val="24"/>
        </w:rPr>
        <w:t>5.5.</w:t>
      </w:r>
      <w:r>
        <w:rPr>
          <w:rFonts w:ascii="Times New Roman" w:hAnsi="Times New Roman"/>
          <w:sz w:val="24"/>
        </w:rPr>
        <w:t xml:space="preserve"> </w:t>
      </w:r>
      <w:r w:rsidRPr="00570CCF">
        <w:rPr>
          <w:rFonts w:ascii="Times New Roman" w:hAnsi="Times New Roman"/>
          <w:sz w:val="24"/>
        </w:rPr>
        <w:t>Az ellátást igénybevevőt megilleti személyes adatainak védelme, valamint a magánéletével kapcsolatos titokvédelem. Az igénybevételi eljárás során különös figyelmet kell fordítani arra, hogy az ellátást igénylő adataihoz csak az arra jogosult személyek férjenek hozzá. Az intézményvezető köteles biztosítani továbbá, hogy az ellátott egészségi állapotával, személyes körülményeivel, jövedelmi viszonyaival kapcsolatos információkról más ellátást igénybevevő, valamint arra illetéktelen személy ne szerezhessen tudomást, különös figyelemmel az ellátást igénybevevő szociális rászorultságának tényére.</w:t>
      </w:r>
    </w:p>
    <w:p w:rsidR="00B071E8" w:rsidRPr="00570CCF" w:rsidRDefault="00B071E8" w:rsidP="00B071E8">
      <w:pPr>
        <w:spacing w:after="120"/>
        <w:jc w:val="both"/>
        <w:rPr>
          <w:rFonts w:ascii="Times New Roman" w:hAnsi="Times New Roman"/>
          <w:color w:val="000000"/>
          <w:sz w:val="24"/>
        </w:rPr>
      </w:pPr>
      <w:r w:rsidRPr="00570CCF">
        <w:rPr>
          <w:rFonts w:ascii="Times New Roman" w:hAnsi="Times New Roman"/>
          <w:color w:val="000000"/>
          <w:sz w:val="24"/>
        </w:rPr>
        <w:t>5.6.</w:t>
      </w:r>
      <w:r>
        <w:rPr>
          <w:rFonts w:ascii="Times New Roman" w:hAnsi="Times New Roman"/>
          <w:color w:val="000000"/>
          <w:sz w:val="24"/>
        </w:rPr>
        <w:t xml:space="preserve"> </w:t>
      </w:r>
      <w:r w:rsidRPr="00570CCF">
        <w:rPr>
          <w:rFonts w:ascii="Times New Roman" w:hAnsi="Times New Roman"/>
          <w:color w:val="000000"/>
          <w:sz w:val="24"/>
        </w:rPr>
        <w:t>Amennyiben az ellátást igénybevevő egészségi állapotánál vagy egyéb körülményeinél fogva közvetlenül nem képes a hatáskörrel és illetékességgel rendelkező szervek megkeresésére, az intézményvezető segítséget nyújt ebben, illetve értesíti az ellátott törvényes képviselőjét, vagy az ellátottjogi képviselőt az ellátott jogainak gyakorlásához szükséges segítségnyújtás céljából.</w:t>
      </w:r>
    </w:p>
    <w:p w:rsidR="00B071E8" w:rsidRPr="00570CCF" w:rsidRDefault="00B071E8" w:rsidP="00B071E8">
      <w:pPr>
        <w:spacing w:after="120"/>
        <w:jc w:val="both"/>
        <w:rPr>
          <w:rFonts w:ascii="Times New Roman" w:hAnsi="Times New Roman"/>
          <w:sz w:val="24"/>
        </w:rPr>
      </w:pPr>
      <w:r w:rsidRPr="00570CCF">
        <w:rPr>
          <w:rFonts w:ascii="Times New Roman" w:hAnsi="Times New Roman"/>
          <w:sz w:val="24"/>
        </w:rPr>
        <w:t>5.7. Az ellátást igénylő a szolgáltatás határozott idejű szüneteltetését írásban kérheti.</w:t>
      </w:r>
    </w:p>
    <w:p w:rsidR="00B071E8" w:rsidRPr="00570CCF" w:rsidRDefault="00B071E8" w:rsidP="00B071E8">
      <w:pPr>
        <w:spacing w:after="120"/>
        <w:jc w:val="both"/>
        <w:rPr>
          <w:rFonts w:ascii="Times New Roman" w:hAnsi="Times New Roman"/>
          <w:sz w:val="24"/>
        </w:rPr>
      </w:pPr>
      <w:r w:rsidRPr="00570CCF">
        <w:rPr>
          <w:rFonts w:ascii="Times New Roman" w:hAnsi="Times New Roman"/>
          <w:sz w:val="24"/>
        </w:rPr>
        <w:t>5.8. Az ellátást igénylő vállalja, hogy ellátása érdekében együttműködik a gondozási folyamatban résztvevő szakemberekkel.</w:t>
      </w:r>
    </w:p>
    <w:p w:rsidR="00B071E8" w:rsidRPr="00570CCF" w:rsidRDefault="00B071E8" w:rsidP="00B071E8">
      <w:pPr>
        <w:spacing w:after="120"/>
        <w:jc w:val="both"/>
        <w:rPr>
          <w:rFonts w:ascii="Times New Roman" w:hAnsi="Times New Roman"/>
          <w:sz w:val="24"/>
        </w:rPr>
      </w:pPr>
      <w:r w:rsidRPr="00570CCF">
        <w:rPr>
          <w:rFonts w:ascii="Times New Roman" w:hAnsi="Times New Roman"/>
          <w:sz w:val="24"/>
        </w:rPr>
        <w:t>5.9. Az ellátást igénylő hozzájárul ahhoz, hogy megfelelő ellátása érdekében, személyiségi jogainak tiszteletben tartása mellett, a szolgáltató intézmény, a szükséges mértékben kapcsolatot tartson fent a hozzátartozókkal, szakemberekkel.</w:t>
      </w:r>
    </w:p>
    <w:p w:rsidR="00B071E8" w:rsidRPr="00570CCF" w:rsidRDefault="00B071E8" w:rsidP="00B071E8">
      <w:pPr>
        <w:spacing w:after="120"/>
        <w:jc w:val="both"/>
        <w:rPr>
          <w:rFonts w:ascii="Times New Roman" w:hAnsi="Times New Roman"/>
          <w:sz w:val="24"/>
        </w:rPr>
      </w:pPr>
      <w:r w:rsidRPr="00570CCF">
        <w:rPr>
          <w:rFonts w:ascii="Times New Roman" w:hAnsi="Times New Roman"/>
          <w:sz w:val="24"/>
        </w:rPr>
        <w:lastRenderedPageBreak/>
        <w:t xml:space="preserve">5.10. Az ellátást igénylő tudomásul veszi, hogy az ellátó szabadon döntheti el, hogy a szolgáltatást kivel biztosítja. </w:t>
      </w:r>
    </w:p>
    <w:p w:rsidR="00B071E8" w:rsidRPr="00570CCF" w:rsidRDefault="00B071E8" w:rsidP="00B071E8">
      <w:pPr>
        <w:ind w:left="426"/>
        <w:jc w:val="both"/>
        <w:rPr>
          <w:rFonts w:ascii="Times New Roman" w:hAnsi="Times New Roman"/>
          <w:sz w:val="24"/>
        </w:rPr>
      </w:pPr>
    </w:p>
    <w:p w:rsidR="00B071E8" w:rsidRPr="00570CCF" w:rsidRDefault="00B071E8" w:rsidP="00B071E8">
      <w:pPr>
        <w:jc w:val="both"/>
        <w:rPr>
          <w:rFonts w:ascii="Times New Roman" w:hAnsi="Times New Roman"/>
          <w:b/>
          <w:sz w:val="24"/>
        </w:rPr>
      </w:pPr>
      <w:smartTag w:uri="urn:schemas-microsoft-com:office:smarttags" w:element="metricconverter">
        <w:smartTagPr>
          <w:attr w:name="ProductID" w:val="6. A"/>
        </w:smartTagPr>
        <w:r w:rsidRPr="00570CCF">
          <w:rPr>
            <w:rFonts w:ascii="Times New Roman" w:hAnsi="Times New Roman"/>
            <w:b/>
            <w:sz w:val="24"/>
          </w:rPr>
          <w:t>6. A</w:t>
        </w:r>
      </w:smartTag>
      <w:r w:rsidRPr="00570CCF">
        <w:rPr>
          <w:rFonts w:ascii="Times New Roman" w:hAnsi="Times New Roman"/>
          <w:b/>
          <w:sz w:val="24"/>
        </w:rPr>
        <w:t xml:space="preserve"> szolgáltató intézmény jogai és kötelezettségei</w:t>
      </w:r>
    </w:p>
    <w:p w:rsidR="00B071E8" w:rsidRPr="00570CCF" w:rsidRDefault="00B071E8" w:rsidP="00B071E8">
      <w:pPr>
        <w:jc w:val="both"/>
        <w:rPr>
          <w:rFonts w:ascii="Times New Roman" w:hAnsi="Times New Roman"/>
          <w:b/>
          <w:sz w:val="24"/>
        </w:rPr>
      </w:pPr>
    </w:p>
    <w:p w:rsidR="00B071E8" w:rsidRPr="00570CCF" w:rsidRDefault="00B071E8" w:rsidP="00B071E8">
      <w:pPr>
        <w:spacing w:after="120"/>
        <w:jc w:val="both"/>
        <w:rPr>
          <w:rFonts w:ascii="Times New Roman" w:hAnsi="Times New Roman"/>
          <w:color w:val="000000"/>
          <w:sz w:val="24"/>
        </w:rPr>
      </w:pPr>
      <w:r w:rsidRPr="00570CCF">
        <w:rPr>
          <w:rFonts w:ascii="Times New Roman" w:hAnsi="Times New Roman"/>
          <w:color w:val="000000"/>
          <w:sz w:val="24"/>
        </w:rPr>
        <w:t>6.1. Az intézmény dolgozói esetében biztosítani kell, hogy a munkavégzéshez kapcsolódó megbecsülést megkapják, tiszteletben tartsák emberi méltóságukat és személyiségi jogaikat, munkájukat elismerjék, valamint a munkáltató megfelelő munkavégzési körülményeket biztosítson számukra.</w:t>
      </w:r>
    </w:p>
    <w:p w:rsidR="00B071E8" w:rsidRPr="00570CCF" w:rsidRDefault="00B071E8" w:rsidP="00B071E8">
      <w:pPr>
        <w:spacing w:after="120"/>
        <w:jc w:val="both"/>
        <w:rPr>
          <w:rFonts w:ascii="Times New Roman" w:hAnsi="Times New Roman"/>
          <w:color w:val="000000"/>
          <w:sz w:val="24"/>
        </w:rPr>
      </w:pPr>
      <w:r w:rsidRPr="00570CCF">
        <w:rPr>
          <w:rFonts w:ascii="Times New Roman" w:hAnsi="Times New Roman"/>
          <w:color w:val="000000"/>
          <w:sz w:val="24"/>
        </w:rPr>
        <w:t xml:space="preserve">6.2. Az intézmény szakdolgozója közfeladatot ellátó személynek minősül. </w:t>
      </w:r>
    </w:p>
    <w:p w:rsidR="00B071E8" w:rsidRPr="00570CCF" w:rsidRDefault="00B071E8" w:rsidP="00B071E8">
      <w:pPr>
        <w:spacing w:after="120"/>
        <w:jc w:val="both"/>
        <w:rPr>
          <w:rFonts w:ascii="Times New Roman" w:hAnsi="Times New Roman"/>
          <w:sz w:val="24"/>
        </w:rPr>
      </w:pPr>
      <w:r w:rsidRPr="00570CCF">
        <w:rPr>
          <w:rFonts w:ascii="Times New Roman" w:hAnsi="Times New Roman"/>
          <w:sz w:val="24"/>
        </w:rPr>
        <w:t>6.3.</w:t>
      </w:r>
      <w:r>
        <w:rPr>
          <w:rFonts w:ascii="Times New Roman" w:hAnsi="Times New Roman"/>
          <w:sz w:val="24"/>
        </w:rPr>
        <w:t xml:space="preserve"> </w:t>
      </w:r>
      <w:r w:rsidRPr="00570CCF">
        <w:rPr>
          <w:rFonts w:ascii="Times New Roman" w:hAnsi="Times New Roman"/>
          <w:sz w:val="24"/>
        </w:rPr>
        <w:t>A szolgáltató intézmény vezetője a szolgáltatásra vonatkozó igényt érkezésének napján a hatályos jogszabályokban meghatározott jogok érvényesülésének elősegítése céljából nyilvántartásba veszi. A nyilvántartásból adat csak az adatigénylésre jogosult szervnek és a jogosultságot megállapító szociális hatáskört gyakorló szervnek szolgáltatható.</w:t>
      </w:r>
    </w:p>
    <w:p w:rsidR="00B071E8" w:rsidRPr="00570CCF" w:rsidRDefault="00B071E8" w:rsidP="00B071E8">
      <w:pPr>
        <w:spacing w:after="120"/>
        <w:jc w:val="both"/>
        <w:rPr>
          <w:rFonts w:ascii="Times New Roman" w:hAnsi="Times New Roman"/>
          <w:b/>
          <w:sz w:val="24"/>
        </w:rPr>
      </w:pPr>
      <w:r w:rsidRPr="00570CCF">
        <w:rPr>
          <w:rFonts w:ascii="Times New Roman" w:hAnsi="Times New Roman"/>
          <w:sz w:val="24"/>
        </w:rPr>
        <w:t>6.4.Az intézmény a nyilvántartásban kezelt adatokat természetes személyazonosító adatok nélkül statisztikai célra felhasználhatja, illetőleg azokból statisztikai célra adatot szolgáltathat</w:t>
      </w:r>
    </w:p>
    <w:p w:rsidR="00B071E8" w:rsidRPr="00570CCF" w:rsidRDefault="00B071E8" w:rsidP="00B071E8">
      <w:pPr>
        <w:spacing w:after="120"/>
        <w:jc w:val="both"/>
        <w:rPr>
          <w:rFonts w:ascii="Times New Roman" w:hAnsi="Times New Roman"/>
          <w:b/>
          <w:sz w:val="24"/>
        </w:rPr>
      </w:pPr>
      <w:r w:rsidRPr="00570CCF">
        <w:rPr>
          <w:rFonts w:ascii="Times New Roman" w:hAnsi="Times New Roman"/>
          <w:sz w:val="24"/>
        </w:rPr>
        <w:t>6.5. A szolgáltató intézmény a vállalt tevékenység során köteles a tőle elvárható gondossággal, maximális szakmai felkészültsége alapján eljárni.</w:t>
      </w:r>
    </w:p>
    <w:p w:rsidR="00B071E8" w:rsidRPr="00570CCF" w:rsidRDefault="00B071E8" w:rsidP="00B071E8">
      <w:pPr>
        <w:spacing w:after="120"/>
        <w:jc w:val="both"/>
        <w:rPr>
          <w:rFonts w:ascii="Times New Roman" w:hAnsi="Times New Roman"/>
          <w:sz w:val="24"/>
        </w:rPr>
      </w:pPr>
      <w:r w:rsidRPr="00570CCF">
        <w:rPr>
          <w:rFonts w:ascii="Times New Roman" w:hAnsi="Times New Roman"/>
          <w:sz w:val="24"/>
        </w:rPr>
        <w:t>6.6. A szolgáltató intézmény nevében eljáró személy és hozzátartozója az ellátást igénylővel semmilyen szerződési kapcsolatot nem létesíthet, sem a gondozási idő alatt, sem az azt követő egy éven belül, illetve semmilyen anyagi juttatást nem fogadhat el.</w:t>
      </w:r>
    </w:p>
    <w:p w:rsidR="00B071E8" w:rsidRPr="00570CCF" w:rsidRDefault="00B071E8" w:rsidP="00B071E8">
      <w:pPr>
        <w:spacing w:after="20"/>
        <w:jc w:val="both"/>
        <w:rPr>
          <w:rFonts w:ascii="Times New Roman" w:hAnsi="Times New Roman"/>
          <w:color w:val="000000"/>
          <w:sz w:val="24"/>
        </w:rPr>
      </w:pPr>
    </w:p>
    <w:p w:rsidR="00B071E8" w:rsidRPr="00570CCF" w:rsidRDefault="00B071E8" w:rsidP="00B071E8">
      <w:pPr>
        <w:spacing w:after="20"/>
        <w:jc w:val="both"/>
        <w:rPr>
          <w:rFonts w:ascii="Times New Roman" w:hAnsi="Times New Roman"/>
          <w:b/>
          <w:iCs/>
          <w:color w:val="000000"/>
          <w:sz w:val="24"/>
        </w:rPr>
      </w:pPr>
      <w:r w:rsidRPr="00570CCF">
        <w:rPr>
          <w:rFonts w:ascii="Times New Roman" w:hAnsi="Times New Roman"/>
          <w:b/>
          <w:iCs/>
          <w:color w:val="000000"/>
          <w:sz w:val="24"/>
        </w:rPr>
        <w:t>7.Tájékoztatási kötelezettség</w:t>
      </w:r>
    </w:p>
    <w:p w:rsidR="00B071E8" w:rsidRPr="00570CCF" w:rsidRDefault="00B071E8" w:rsidP="00B071E8">
      <w:pPr>
        <w:spacing w:after="20"/>
        <w:ind w:firstLine="180"/>
        <w:jc w:val="both"/>
        <w:rPr>
          <w:rFonts w:ascii="Times New Roman" w:hAnsi="Times New Roman"/>
          <w:b/>
          <w:iCs/>
          <w:color w:val="000000"/>
          <w:sz w:val="24"/>
        </w:rPr>
      </w:pPr>
    </w:p>
    <w:p w:rsidR="00B071E8" w:rsidRPr="00570CCF" w:rsidRDefault="00B071E8" w:rsidP="00B071E8">
      <w:pPr>
        <w:spacing w:after="20"/>
        <w:jc w:val="both"/>
        <w:rPr>
          <w:rFonts w:ascii="Times New Roman" w:hAnsi="Times New Roman"/>
          <w:color w:val="000000"/>
          <w:sz w:val="24"/>
        </w:rPr>
      </w:pPr>
      <w:r w:rsidRPr="00570CCF">
        <w:rPr>
          <w:rFonts w:ascii="Times New Roman" w:hAnsi="Times New Roman"/>
          <w:color w:val="000000"/>
          <w:sz w:val="24"/>
        </w:rPr>
        <w:t>7.1. Az intézménybe való felvételkor az intézmény tájékoztatást ad a jogosult és hozzátartozója számára:</w:t>
      </w:r>
    </w:p>
    <w:p w:rsidR="00B071E8" w:rsidRPr="00570CCF" w:rsidRDefault="00B071E8" w:rsidP="00B071E8">
      <w:pPr>
        <w:spacing w:after="20"/>
        <w:ind w:firstLine="180"/>
        <w:jc w:val="both"/>
        <w:rPr>
          <w:rFonts w:ascii="Times New Roman" w:hAnsi="Times New Roman"/>
          <w:color w:val="000000"/>
          <w:sz w:val="24"/>
        </w:rPr>
      </w:pPr>
      <w:r w:rsidRPr="00570CCF">
        <w:rPr>
          <w:rFonts w:ascii="Times New Roman" w:hAnsi="Times New Roman"/>
          <w:i/>
          <w:iCs/>
          <w:color w:val="000000"/>
          <w:sz w:val="24"/>
        </w:rPr>
        <w:t>a)</w:t>
      </w:r>
      <w:r w:rsidRPr="00570CCF">
        <w:rPr>
          <w:rFonts w:ascii="Times New Roman" w:hAnsi="Times New Roman"/>
          <w:color w:val="000000"/>
          <w:sz w:val="24"/>
        </w:rPr>
        <w:t> az intézményben biztosított ellátás tartalmáról és feltételeiről;</w:t>
      </w:r>
    </w:p>
    <w:p w:rsidR="00B071E8" w:rsidRPr="00570CCF" w:rsidRDefault="00B071E8" w:rsidP="00B071E8">
      <w:pPr>
        <w:spacing w:after="20"/>
        <w:ind w:firstLine="180"/>
        <w:jc w:val="both"/>
        <w:rPr>
          <w:rFonts w:ascii="Times New Roman" w:hAnsi="Times New Roman"/>
          <w:color w:val="000000"/>
          <w:sz w:val="24"/>
        </w:rPr>
      </w:pPr>
      <w:r w:rsidRPr="00570CCF">
        <w:rPr>
          <w:rFonts w:ascii="Times New Roman" w:hAnsi="Times New Roman"/>
          <w:i/>
          <w:iCs/>
          <w:color w:val="000000"/>
          <w:sz w:val="24"/>
        </w:rPr>
        <w:t>b)</w:t>
      </w:r>
      <w:r w:rsidRPr="00570CCF">
        <w:rPr>
          <w:rFonts w:ascii="Times New Roman" w:hAnsi="Times New Roman"/>
          <w:color w:val="000000"/>
          <w:sz w:val="24"/>
        </w:rPr>
        <w:t> az intézmény által vezetett nyilvántartásokról;</w:t>
      </w:r>
    </w:p>
    <w:p w:rsidR="00B071E8" w:rsidRPr="00570CCF" w:rsidRDefault="00B071E8" w:rsidP="00B071E8">
      <w:pPr>
        <w:spacing w:after="20"/>
        <w:ind w:firstLine="180"/>
        <w:jc w:val="both"/>
        <w:rPr>
          <w:rFonts w:ascii="Times New Roman" w:hAnsi="Times New Roman"/>
          <w:color w:val="000000"/>
          <w:sz w:val="24"/>
        </w:rPr>
      </w:pPr>
      <w:r w:rsidRPr="00570CCF">
        <w:rPr>
          <w:rFonts w:ascii="Times New Roman" w:hAnsi="Times New Roman"/>
          <w:i/>
          <w:iCs/>
          <w:color w:val="000000"/>
          <w:sz w:val="24"/>
        </w:rPr>
        <w:t>c)</w:t>
      </w:r>
      <w:r w:rsidRPr="00570CCF">
        <w:rPr>
          <w:rFonts w:ascii="Times New Roman" w:hAnsi="Times New Roman"/>
          <w:color w:val="000000"/>
          <w:sz w:val="24"/>
        </w:rPr>
        <w:t> panaszjoguk gyakorlásának módjáról;</w:t>
      </w:r>
    </w:p>
    <w:p w:rsidR="00B071E8" w:rsidRPr="00570CCF" w:rsidRDefault="00B071E8" w:rsidP="00B071E8">
      <w:pPr>
        <w:spacing w:after="20"/>
        <w:ind w:firstLine="180"/>
        <w:jc w:val="both"/>
        <w:rPr>
          <w:rFonts w:ascii="Times New Roman" w:hAnsi="Times New Roman"/>
          <w:color w:val="000000"/>
          <w:sz w:val="24"/>
        </w:rPr>
      </w:pPr>
      <w:r w:rsidRPr="00570CCF">
        <w:rPr>
          <w:rFonts w:ascii="Times New Roman" w:hAnsi="Times New Roman"/>
          <w:i/>
          <w:iCs/>
          <w:color w:val="000000"/>
          <w:sz w:val="24"/>
        </w:rPr>
        <w:t>d) </w:t>
      </w:r>
      <w:r w:rsidRPr="00570CCF">
        <w:rPr>
          <w:rFonts w:ascii="Times New Roman" w:hAnsi="Times New Roman"/>
          <w:color w:val="000000"/>
          <w:sz w:val="24"/>
        </w:rPr>
        <w:t>az intézményi jogviszony megszűnésének eseteiről;</w:t>
      </w:r>
    </w:p>
    <w:p w:rsidR="00B071E8" w:rsidRPr="00570CCF" w:rsidRDefault="00B071E8" w:rsidP="00B071E8">
      <w:pPr>
        <w:spacing w:after="20"/>
        <w:ind w:firstLine="180"/>
        <w:jc w:val="both"/>
        <w:rPr>
          <w:rFonts w:ascii="Times New Roman" w:hAnsi="Times New Roman"/>
          <w:color w:val="000000"/>
          <w:sz w:val="24"/>
        </w:rPr>
      </w:pPr>
      <w:r w:rsidRPr="00570CCF">
        <w:rPr>
          <w:rFonts w:ascii="Times New Roman" w:hAnsi="Times New Roman"/>
          <w:i/>
          <w:iCs/>
          <w:color w:val="000000"/>
          <w:sz w:val="24"/>
        </w:rPr>
        <w:t>e)</w:t>
      </w:r>
      <w:r w:rsidRPr="00570CCF">
        <w:rPr>
          <w:rFonts w:ascii="Times New Roman" w:hAnsi="Times New Roman"/>
          <w:color w:val="000000"/>
          <w:sz w:val="24"/>
        </w:rPr>
        <w:t> az intézmény házirendjéről;</w:t>
      </w:r>
    </w:p>
    <w:p w:rsidR="00B071E8" w:rsidRPr="00570CCF" w:rsidRDefault="00B071E8" w:rsidP="00B071E8">
      <w:pPr>
        <w:spacing w:after="20"/>
        <w:ind w:firstLine="180"/>
        <w:jc w:val="both"/>
        <w:rPr>
          <w:rFonts w:ascii="Times New Roman" w:hAnsi="Times New Roman"/>
          <w:color w:val="000000"/>
          <w:sz w:val="24"/>
        </w:rPr>
      </w:pPr>
      <w:r w:rsidRPr="00570CCF">
        <w:rPr>
          <w:rFonts w:ascii="Times New Roman" w:hAnsi="Times New Roman"/>
          <w:i/>
          <w:iCs/>
          <w:color w:val="000000"/>
          <w:sz w:val="24"/>
        </w:rPr>
        <w:t>f)</w:t>
      </w:r>
      <w:r w:rsidRPr="00570CCF">
        <w:rPr>
          <w:rFonts w:ascii="Times New Roman" w:hAnsi="Times New Roman"/>
          <w:color w:val="000000"/>
          <w:sz w:val="24"/>
        </w:rPr>
        <w:t xml:space="preserve"> a térítési díjról, </w:t>
      </w:r>
    </w:p>
    <w:p w:rsidR="00B071E8" w:rsidRPr="00570CCF" w:rsidRDefault="00B071E8" w:rsidP="00B071E8">
      <w:pPr>
        <w:spacing w:after="120"/>
        <w:ind w:firstLine="181"/>
        <w:jc w:val="both"/>
        <w:rPr>
          <w:rFonts w:ascii="Times New Roman" w:hAnsi="Times New Roman"/>
          <w:color w:val="000000"/>
          <w:sz w:val="24"/>
        </w:rPr>
      </w:pPr>
      <w:r w:rsidRPr="00570CCF">
        <w:rPr>
          <w:rFonts w:ascii="Times New Roman" w:hAnsi="Times New Roman"/>
          <w:i/>
          <w:iCs/>
          <w:color w:val="000000"/>
          <w:sz w:val="24"/>
        </w:rPr>
        <w:t>g)</w:t>
      </w:r>
      <w:r w:rsidRPr="00570CCF">
        <w:rPr>
          <w:rFonts w:ascii="Times New Roman" w:hAnsi="Times New Roman"/>
          <w:color w:val="000000"/>
          <w:sz w:val="24"/>
        </w:rPr>
        <w:t>a jogosult jogait és érdekeit képviselő társadalmi szervezetekről.</w:t>
      </w:r>
    </w:p>
    <w:p w:rsidR="00B071E8" w:rsidRPr="00570CCF" w:rsidRDefault="00B071E8" w:rsidP="00B071E8">
      <w:pPr>
        <w:spacing w:after="20"/>
        <w:ind w:firstLine="180"/>
        <w:jc w:val="both"/>
        <w:rPr>
          <w:rFonts w:ascii="Times New Roman" w:hAnsi="Times New Roman"/>
          <w:color w:val="000000"/>
          <w:sz w:val="24"/>
        </w:rPr>
      </w:pPr>
      <w:r w:rsidRPr="00570CCF">
        <w:rPr>
          <w:rFonts w:ascii="Times New Roman" w:hAnsi="Times New Roman"/>
          <w:color w:val="000000"/>
          <w:sz w:val="24"/>
        </w:rPr>
        <w:t xml:space="preserve">7.2. A jogosult és hozzátartozója az intézménybe való felvételkor köteles adatokat szolgáltatni a jogszabály alapján vezetett nyilvántartásokhoz. </w:t>
      </w:r>
    </w:p>
    <w:p w:rsidR="00B071E8" w:rsidRPr="00570CCF" w:rsidRDefault="00B071E8" w:rsidP="00B071E8">
      <w:pPr>
        <w:jc w:val="both"/>
        <w:rPr>
          <w:rFonts w:ascii="Times New Roman" w:hAnsi="Times New Roman"/>
          <w:b/>
          <w:sz w:val="24"/>
        </w:rPr>
      </w:pPr>
    </w:p>
    <w:p w:rsidR="00B071E8" w:rsidRPr="00570CCF" w:rsidRDefault="00B071E8" w:rsidP="00B071E8">
      <w:pPr>
        <w:jc w:val="both"/>
        <w:rPr>
          <w:rFonts w:ascii="Times New Roman" w:hAnsi="Times New Roman"/>
          <w:b/>
          <w:sz w:val="24"/>
        </w:rPr>
      </w:pPr>
      <w:r w:rsidRPr="00570CCF">
        <w:rPr>
          <w:rFonts w:ascii="Times New Roman" w:hAnsi="Times New Roman"/>
          <w:b/>
          <w:sz w:val="24"/>
        </w:rPr>
        <w:t>8. Jogorvoslati lehetőségek</w:t>
      </w:r>
    </w:p>
    <w:p w:rsidR="00B071E8" w:rsidRPr="00570CCF" w:rsidRDefault="00B071E8" w:rsidP="00B071E8">
      <w:pPr>
        <w:spacing w:after="120"/>
        <w:jc w:val="both"/>
        <w:rPr>
          <w:rFonts w:ascii="Times New Roman" w:hAnsi="Times New Roman"/>
          <w:sz w:val="24"/>
        </w:rPr>
      </w:pPr>
    </w:p>
    <w:p w:rsidR="00B071E8" w:rsidRPr="00570CCF" w:rsidRDefault="00B071E8" w:rsidP="00B071E8">
      <w:pPr>
        <w:spacing w:after="120"/>
        <w:jc w:val="both"/>
        <w:rPr>
          <w:rFonts w:ascii="Times New Roman" w:hAnsi="Times New Roman"/>
          <w:sz w:val="24"/>
        </w:rPr>
      </w:pPr>
      <w:r w:rsidRPr="00570CCF">
        <w:rPr>
          <w:rFonts w:ascii="Times New Roman" w:hAnsi="Times New Roman"/>
          <w:sz w:val="24"/>
        </w:rPr>
        <w:t xml:space="preserve">8.1. A szolgáltatást igénybevevő ellátással kapcsolatban tett panaszát az intézmény vezetője köteles kivizsgálni, és 15 napon belül a panasztevőt értesíteni a kivizsgálás eredményéről. </w:t>
      </w:r>
    </w:p>
    <w:p w:rsidR="00B071E8" w:rsidRPr="00570CCF" w:rsidRDefault="00B071E8" w:rsidP="00B071E8">
      <w:pPr>
        <w:spacing w:after="120"/>
        <w:jc w:val="both"/>
        <w:rPr>
          <w:rFonts w:ascii="Times New Roman" w:hAnsi="Times New Roman"/>
          <w:color w:val="000000"/>
          <w:sz w:val="24"/>
        </w:rPr>
      </w:pPr>
      <w:r w:rsidRPr="00570CCF">
        <w:rPr>
          <w:rFonts w:ascii="Times New Roman" w:hAnsi="Times New Roman"/>
          <w:color w:val="000000"/>
          <w:sz w:val="24"/>
        </w:rPr>
        <w:t>8.2. Amennyiben az intézményvezető határidőben nem intézkedik, vagy a panasztevő a megtett intézkedéssel nem elégedett, az intézkedés kézhezvételétől számított nyolc napon belül a Budapest Főváros II. Kerületi Önkormányzat Egészségügyi, Szociális és Lakásügyi Bizottságához fordulhat jogorvoslattal.</w:t>
      </w:r>
    </w:p>
    <w:p w:rsidR="00B071E8" w:rsidRPr="00570CCF" w:rsidRDefault="00B071E8" w:rsidP="00B071E8">
      <w:pPr>
        <w:spacing w:after="120"/>
        <w:jc w:val="both"/>
        <w:rPr>
          <w:rFonts w:ascii="Times New Roman" w:hAnsi="Times New Roman"/>
          <w:b/>
          <w:color w:val="000000"/>
          <w:sz w:val="24"/>
        </w:rPr>
      </w:pPr>
      <w:r w:rsidRPr="00570CCF">
        <w:rPr>
          <w:rFonts w:ascii="Times New Roman" w:hAnsi="Times New Roman"/>
          <w:color w:val="000000"/>
          <w:sz w:val="24"/>
        </w:rPr>
        <w:t>8.3. A szolgáltatásban részesülő részére, jogai gyakorlásában ellátottjogi képviselő nyújt segítséget. A szolgáltató intézmény tájékoztatja az igénybe vevőt az ellátottjogi képviselő nevéről, elérhetőségéről, illetve az adatokat hirdetőtáblákon hozzáférhetővé teszi, szükség esetén segít a kapcsolatteremtésben.</w:t>
      </w:r>
    </w:p>
    <w:p w:rsidR="00B071E8" w:rsidRPr="00570CCF" w:rsidRDefault="00B071E8" w:rsidP="00B071E8">
      <w:pPr>
        <w:ind w:left="426"/>
        <w:jc w:val="both"/>
        <w:rPr>
          <w:rFonts w:ascii="Times New Roman" w:hAnsi="Times New Roman"/>
          <w:sz w:val="24"/>
        </w:rPr>
      </w:pPr>
    </w:p>
    <w:p w:rsidR="00B071E8" w:rsidRPr="00570CCF" w:rsidRDefault="00B071E8" w:rsidP="00B071E8">
      <w:pPr>
        <w:autoSpaceDE w:val="0"/>
        <w:autoSpaceDN w:val="0"/>
        <w:adjustRightInd w:val="0"/>
        <w:jc w:val="both"/>
        <w:rPr>
          <w:rFonts w:ascii="Times New Roman" w:hAnsi="Times New Roman"/>
          <w:b/>
          <w:bCs/>
          <w:sz w:val="24"/>
        </w:rPr>
      </w:pPr>
      <w:r w:rsidRPr="00570CCF">
        <w:rPr>
          <w:rFonts w:ascii="Times New Roman" w:hAnsi="Times New Roman"/>
          <w:b/>
          <w:bCs/>
          <w:sz w:val="24"/>
        </w:rPr>
        <w:t>9. Egyéb rendelkezések</w:t>
      </w:r>
    </w:p>
    <w:p w:rsidR="00B071E8" w:rsidRPr="00570CCF" w:rsidRDefault="00B071E8" w:rsidP="00B071E8">
      <w:pPr>
        <w:autoSpaceDE w:val="0"/>
        <w:autoSpaceDN w:val="0"/>
        <w:adjustRightInd w:val="0"/>
        <w:jc w:val="both"/>
        <w:rPr>
          <w:rFonts w:ascii="Times New Roman" w:hAnsi="Times New Roman"/>
          <w:b/>
          <w:bCs/>
          <w:sz w:val="24"/>
        </w:rPr>
      </w:pPr>
    </w:p>
    <w:p w:rsidR="00B071E8" w:rsidRPr="00570CCF" w:rsidRDefault="00B071E8" w:rsidP="00B071E8">
      <w:pPr>
        <w:autoSpaceDE w:val="0"/>
        <w:autoSpaceDN w:val="0"/>
        <w:adjustRightInd w:val="0"/>
        <w:spacing w:after="120"/>
        <w:jc w:val="both"/>
        <w:rPr>
          <w:rFonts w:ascii="Times New Roman" w:hAnsi="Times New Roman"/>
          <w:b/>
          <w:bCs/>
          <w:sz w:val="24"/>
        </w:rPr>
      </w:pPr>
      <w:r w:rsidRPr="00570CCF">
        <w:rPr>
          <w:rFonts w:ascii="Times New Roman" w:hAnsi="Times New Roman"/>
          <w:sz w:val="24"/>
        </w:rPr>
        <w:t>9.1.</w:t>
      </w:r>
      <w:r>
        <w:rPr>
          <w:rFonts w:ascii="Times New Roman" w:hAnsi="Times New Roman"/>
          <w:sz w:val="24"/>
        </w:rPr>
        <w:t xml:space="preserve"> </w:t>
      </w:r>
      <w:r w:rsidRPr="00570CCF">
        <w:rPr>
          <w:rFonts w:ascii="Times New Roman" w:hAnsi="Times New Roman"/>
          <w:sz w:val="24"/>
        </w:rPr>
        <w:t>A felek megállapodnak, hogy amennyiben a szerződés időtartama alatt az ellátott állapotában változás áll be, és ennek megfelelően a jelen megállapodásban megrendelt szolgáltatástól eltérő szolgáltatás nyújtása szükséges, a jelen megállapodást kölcsönös egyeztetéssel módosítják, vagy új megállapodást kötnek</w:t>
      </w:r>
    </w:p>
    <w:p w:rsidR="00B071E8" w:rsidRPr="00570CCF" w:rsidRDefault="00B071E8" w:rsidP="00B071E8">
      <w:pPr>
        <w:spacing w:after="120"/>
        <w:jc w:val="both"/>
        <w:rPr>
          <w:rFonts w:ascii="Times New Roman" w:hAnsi="Times New Roman"/>
          <w:sz w:val="24"/>
        </w:rPr>
      </w:pPr>
      <w:r w:rsidRPr="00570CCF">
        <w:rPr>
          <w:rFonts w:ascii="Times New Roman" w:hAnsi="Times New Roman"/>
          <w:sz w:val="24"/>
        </w:rPr>
        <w:t>9.2. Amennyiben új megállapodás megkötése szükséges, abban az esetben a megkötés dátumától ezen megállapodás hatályát veszti.</w:t>
      </w:r>
    </w:p>
    <w:p w:rsidR="00B071E8" w:rsidRPr="00570CCF" w:rsidRDefault="00B071E8" w:rsidP="00B071E8">
      <w:pPr>
        <w:spacing w:after="120"/>
        <w:jc w:val="both"/>
        <w:rPr>
          <w:rFonts w:ascii="Times New Roman" w:hAnsi="Times New Roman"/>
          <w:sz w:val="24"/>
        </w:rPr>
      </w:pPr>
      <w:r w:rsidRPr="00570CCF">
        <w:rPr>
          <w:rFonts w:ascii="Times New Roman" w:hAnsi="Times New Roman"/>
          <w:sz w:val="24"/>
        </w:rPr>
        <w:t xml:space="preserve">9.3. A jelen megállapodásban nem szabályozott kérdésekben a Ptk., továbbá a szociális igazgatásról és szociális ellátásokról szóló és azokhoz kapcsolódó jogszabályok rendelkezései az irányadók. </w:t>
      </w:r>
    </w:p>
    <w:p w:rsidR="00B071E8" w:rsidRPr="00570CCF" w:rsidRDefault="00B071E8" w:rsidP="00B071E8">
      <w:pPr>
        <w:spacing w:after="120"/>
        <w:jc w:val="both"/>
        <w:rPr>
          <w:rFonts w:ascii="Times New Roman" w:hAnsi="Times New Roman"/>
          <w:sz w:val="24"/>
        </w:rPr>
      </w:pPr>
      <w:r w:rsidRPr="00570CCF">
        <w:rPr>
          <w:rFonts w:ascii="Times New Roman" w:hAnsi="Times New Roman"/>
          <w:sz w:val="24"/>
        </w:rPr>
        <w:t>Alulírott, ellátott nyilatkozom, hogy a biztosított szolgáltatás igénybevételének feltételeiről, tartalmáról; a vezetett nyilvántartásokról; a házirendről; a térítési díjról, a teljesítés feltételeiről, illetve a mulasztás következményeiről; a szolgáltatást igénybe vevő jogairól és kötelezettségeiről; a panaszjog gyakorlásának módjáról; az ellátott-jogi képviselőről és elérhetőségéről; a megszűnés eseteiről szóló tájékoztatást megkaptam, és azt tudomásul vettem, valamint, nyilatkozom hogy a szociális ellátásra való jogosultság feltételeiben és a saját, továbbá a közeli hozzátartozóm természetes személyazonosító adataiban beállott változásokat haladéktalanul közlöm az intézmény vezetőjével.</w:t>
      </w:r>
    </w:p>
    <w:p w:rsidR="00B071E8" w:rsidRPr="00570CCF" w:rsidRDefault="00B071E8" w:rsidP="00B071E8">
      <w:pPr>
        <w:jc w:val="both"/>
        <w:rPr>
          <w:rFonts w:ascii="Times New Roman" w:hAnsi="Times New Roman"/>
          <w:sz w:val="24"/>
        </w:rPr>
      </w:pPr>
      <w:r w:rsidRPr="00570CCF">
        <w:rPr>
          <w:rFonts w:ascii="Times New Roman" w:hAnsi="Times New Roman"/>
          <w:sz w:val="24"/>
        </w:rPr>
        <w:t>Alulírottak a jelen megállapodást elolvasás és kölcsönös értelmezés után, mint akaratukkal mindenben megegyezőt jóváhagyólag írják alá.</w:t>
      </w:r>
    </w:p>
    <w:p w:rsidR="00B071E8" w:rsidRPr="00570CCF" w:rsidRDefault="00B071E8" w:rsidP="00B071E8">
      <w:pPr>
        <w:ind w:left="426"/>
        <w:jc w:val="both"/>
        <w:rPr>
          <w:rFonts w:ascii="Times New Roman" w:hAnsi="Times New Roman"/>
          <w:sz w:val="24"/>
        </w:rPr>
      </w:pPr>
    </w:p>
    <w:p w:rsidR="00B071E8" w:rsidRPr="00570CCF" w:rsidRDefault="00B071E8" w:rsidP="00B071E8">
      <w:pPr>
        <w:jc w:val="both"/>
        <w:rPr>
          <w:rFonts w:ascii="Times New Roman" w:hAnsi="Times New Roman"/>
          <w:sz w:val="24"/>
        </w:rPr>
      </w:pPr>
      <w:r w:rsidRPr="00570CCF">
        <w:rPr>
          <w:rFonts w:ascii="Times New Roman" w:hAnsi="Times New Roman"/>
          <w:sz w:val="24"/>
        </w:rPr>
        <w:t>Budapest, 201</w:t>
      </w:r>
      <w:r>
        <w:rPr>
          <w:rFonts w:ascii="Times New Roman" w:hAnsi="Times New Roman"/>
          <w:sz w:val="24"/>
        </w:rPr>
        <w:t>..</w:t>
      </w:r>
    </w:p>
    <w:p w:rsidR="00B071E8" w:rsidRPr="00570CCF" w:rsidRDefault="00B071E8" w:rsidP="00B071E8">
      <w:pPr>
        <w:jc w:val="both"/>
        <w:rPr>
          <w:rFonts w:ascii="Times New Roman" w:hAnsi="Times New Roman"/>
          <w:sz w:val="24"/>
        </w:rPr>
      </w:pPr>
    </w:p>
    <w:p w:rsidR="00B071E8" w:rsidRPr="00570CCF" w:rsidRDefault="00B071E8" w:rsidP="00B071E8">
      <w:pPr>
        <w:ind w:left="-180" w:firstLine="180"/>
        <w:jc w:val="center"/>
        <w:rPr>
          <w:rFonts w:ascii="Times New Roman" w:hAnsi="Times New Roman"/>
          <w:sz w:val="24"/>
        </w:rPr>
      </w:pPr>
      <w:r w:rsidRPr="00570CCF">
        <w:rPr>
          <w:rFonts w:ascii="Times New Roman" w:hAnsi="Times New Roman"/>
          <w:sz w:val="24"/>
        </w:rPr>
        <w:t>……………………………………                                ……………………………………</w:t>
      </w:r>
    </w:p>
    <w:p w:rsidR="00B071E8" w:rsidRPr="00570CCF" w:rsidRDefault="00B071E8" w:rsidP="00B071E8">
      <w:pPr>
        <w:ind w:left="-180" w:firstLine="888"/>
        <w:rPr>
          <w:rFonts w:ascii="Times New Roman" w:hAnsi="Times New Roman"/>
          <w:sz w:val="24"/>
        </w:rPr>
      </w:pPr>
      <w:r w:rsidRPr="00570CCF">
        <w:rPr>
          <w:rFonts w:ascii="Times New Roman" w:hAnsi="Times New Roman"/>
          <w:sz w:val="24"/>
        </w:rPr>
        <w:t>Szolgáltatást igénybe vevő/</w:t>
      </w:r>
      <w:r w:rsidRPr="00570CCF">
        <w:rPr>
          <w:rFonts w:ascii="Times New Roman" w:hAnsi="Times New Roman"/>
          <w:sz w:val="24"/>
        </w:rPr>
        <w:tab/>
        <w:t xml:space="preserve">   </w:t>
      </w:r>
      <w:r w:rsidRPr="00570CCF">
        <w:rPr>
          <w:rFonts w:ascii="Times New Roman" w:hAnsi="Times New Roman"/>
          <w:sz w:val="24"/>
        </w:rPr>
        <w:tab/>
      </w:r>
      <w:r w:rsidRPr="00570CCF">
        <w:rPr>
          <w:rFonts w:ascii="Times New Roman" w:hAnsi="Times New Roman"/>
          <w:sz w:val="24"/>
        </w:rPr>
        <w:tab/>
      </w:r>
      <w:r w:rsidRPr="00570CCF">
        <w:rPr>
          <w:rFonts w:ascii="Times New Roman" w:hAnsi="Times New Roman"/>
          <w:sz w:val="24"/>
        </w:rPr>
        <w:tab/>
        <w:t xml:space="preserve">     Kajcsáné Geszner Barbara</w:t>
      </w:r>
    </w:p>
    <w:p w:rsidR="00B071E8" w:rsidRPr="00570CCF" w:rsidRDefault="00B071E8" w:rsidP="00B071E8">
      <w:pPr>
        <w:ind w:left="-180" w:firstLine="180"/>
        <w:rPr>
          <w:rFonts w:ascii="Times New Roman" w:hAnsi="Times New Roman"/>
          <w:sz w:val="24"/>
        </w:rPr>
      </w:pPr>
      <w:r w:rsidRPr="00570CCF">
        <w:rPr>
          <w:rFonts w:ascii="Times New Roman" w:hAnsi="Times New Roman"/>
          <w:sz w:val="24"/>
        </w:rPr>
        <w:t xml:space="preserve"> </w:t>
      </w:r>
      <w:r w:rsidRPr="00570CCF">
        <w:rPr>
          <w:rFonts w:ascii="Times New Roman" w:hAnsi="Times New Roman"/>
          <w:sz w:val="24"/>
        </w:rPr>
        <w:tab/>
        <w:t xml:space="preserve"> törvényes képviselő                                                             intézményvezető</w:t>
      </w:r>
    </w:p>
    <w:p w:rsidR="00B071E8" w:rsidRPr="00570CCF" w:rsidRDefault="00B071E8" w:rsidP="00B071E8">
      <w:pPr>
        <w:ind w:left="-180" w:firstLine="180"/>
        <w:rPr>
          <w:rFonts w:ascii="Times New Roman" w:hAnsi="Times New Roman"/>
          <w:sz w:val="24"/>
        </w:rPr>
      </w:pPr>
    </w:p>
    <w:p w:rsidR="00B071E8" w:rsidRPr="00570CCF" w:rsidRDefault="00B071E8" w:rsidP="00B071E8">
      <w:pPr>
        <w:ind w:left="-180" w:firstLine="180"/>
        <w:rPr>
          <w:rFonts w:ascii="Times New Roman" w:hAnsi="Times New Roman"/>
          <w:sz w:val="24"/>
        </w:rPr>
      </w:pPr>
    </w:p>
    <w:p w:rsidR="00B071E8" w:rsidRPr="00570CCF" w:rsidRDefault="00B071E8" w:rsidP="00B071E8">
      <w:pPr>
        <w:ind w:left="-180" w:firstLine="180"/>
        <w:rPr>
          <w:rFonts w:ascii="Times New Roman" w:hAnsi="Times New Roman"/>
          <w:sz w:val="24"/>
        </w:rPr>
      </w:pPr>
    </w:p>
    <w:p w:rsidR="00B071E8" w:rsidRPr="00570CCF" w:rsidRDefault="00B071E8" w:rsidP="00B071E8">
      <w:pPr>
        <w:rPr>
          <w:rFonts w:ascii="Times New Roman" w:hAnsi="Times New Roman"/>
          <w:sz w:val="24"/>
        </w:rPr>
      </w:pPr>
    </w:p>
    <w:p w:rsidR="00B071E8" w:rsidRPr="00570CCF" w:rsidRDefault="00B071E8" w:rsidP="00B071E8">
      <w:pPr>
        <w:ind w:left="-180" w:firstLine="180"/>
        <w:rPr>
          <w:rFonts w:ascii="Times New Roman" w:hAnsi="Times New Roman"/>
          <w:sz w:val="24"/>
        </w:rPr>
      </w:pPr>
    </w:p>
    <w:p w:rsidR="00B071E8" w:rsidRPr="00570CCF" w:rsidRDefault="00B071E8" w:rsidP="00B071E8">
      <w:pPr>
        <w:jc w:val="both"/>
        <w:rPr>
          <w:rFonts w:ascii="Times New Roman" w:hAnsi="Times New Roman"/>
          <w:sz w:val="24"/>
        </w:rPr>
      </w:pPr>
    </w:p>
    <w:p w:rsidR="00B071E8" w:rsidRPr="00570CCF" w:rsidRDefault="00B071E8" w:rsidP="00B071E8">
      <w:pPr>
        <w:tabs>
          <w:tab w:val="center" w:pos="4536"/>
          <w:tab w:val="right" w:pos="9072"/>
        </w:tabs>
        <w:rPr>
          <w:rFonts w:ascii="Times New Roman" w:hAnsi="Times New Roman"/>
          <w:b/>
          <w:i/>
          <w:iCs/>
          <w:sz w:val="24"/>
        </w:rPr>
      </w:pPr>
      <w:r w:rsidRPr="00570CCF">
        <w:rPr>
          <w:rFonts w:ascii="Times New Roman" w:hAnsi="Times New Roman"/>
          <w:b/>
          <w:i/>
          <w:iCs/>
          <w:sz w:val="24"/>
        </w:rPr>
        <w:t xml:space="preserve">                                                                                               5. melléklet</w:t>
      </w:r>
    </w:p>
    <w:p w:rsidR="00B071E8" w:rsidRPr="00570CCF" w:rsidRDefault="00B071E8" w:rsidP="00B071E8">
      <w:pPr>
        <w:tabs>
          <w:tab w:val="center" w:pos="4536"/>
          <w:tab w:val="right" w:pos="9072"/>
        </w:tabs>
        <w:rPr>
          <w:rFonts w:ascii="Times New Roman" w:hAnsi="Times New Roman"/>
          <w:b/>
          <w:sz w:val="24"/>
        </w:rPr>
      </w:pPr>
    </w:p>
    <w:tbl>
      <w:tblPr>
        <w:tblW w:w="8957" w:type="dxa"/>
        <w:tblInd w:w="-7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60"/>
        <w:gridCol w:w="301"/>
        <w:gridCol w:w="6608"/>
        <w:gridCol w:w="1888"/>
      </w:tblGrid>
      <w:tr w:rsidR="00B071E8" w:rsidRPr="00570CCF" w:rsidTr="0027676F">
        <w:trPr>
          <w:trHeight w:val="1279"/>
        </w:trPr>
        <w:tc>
          <w:tcPr>
            <w:tcW w:w="442" w:type="dxa"/>
            <w:gridSpan w:val="2"/>
          </w:tcPr>
          <w:p w:rsidR="00B071E8" w:rsidRPr="00570CCF" w:rsidRDefault="00B071E8" w:rsidP="0027676F">
            <w:pPr>
              <w:tabs>
                <w:tab w:val="left" w:pos="2482"/>
              </w:tabs>
              <w:jc w:val="both"/>
              <w:rPr>
                <w:rFonts w:ascii="Times New Roman" w:hAnsi="Times New Roman"/>
                <w:noProof/>
                <w:color w:val="993300"/>
                <w:sz w:val="24"/>
              </w:rPr>
            </w:pPr>
          </w:p>
        </w:tc>
        <w:tc>
          <w:tcPr>
            <w:tcW w:w="6623" w:type="dxa"/>
          </w:tcPr>
          <w:p w:rsidR="00B071E8" w:rsidRPr="00570CCF" w:rsidRDefault="00B071E8" w:rsidP="0027676F">
            <w:pPr>
              <w:rPr>
                <w:rFonts w:ascii="Times New Roman" w:hAnsi="Times New Roman"/>
                <w:b/>
                <w:noProof/>
                <w:color w:val="993300"/>
                <w:sz w:val="24"/>
              </w:rPr>
            </w:pPr>
            <w:r w:rsidRPr="00570CCF">
              <w:rPr>
                <w:rFonts w:ascii="Times New Roman" w:hAnsi="Times New Roman"/>
                <w:b/>
                <w:noProof/>
                <w:color w:val="993300"/>
                <w:sz w:val="24"/>
              </w:rPr>
              <w:t xml:space="preserve">                     </w:t>
            </w:r>
          </w:p>
          <w:p w:rsidR="00B071E8" w:rsidRPr="00570CCF" w:rsidRDefault="00B071E8" w:rsidP="0027676F">
            <w:pPr>
              <w:rPr>
                <w:rFonts w:ascii="Times New Roman" w:hAnsi="Times New Roman"/>
                <w:b/>
                <w:noProof/>
                <w:color w:val="993300"/>
                <w:sz w:val="40"/>
                <w:szCs w:val="40"/>
              </w:rPr>
            </w:pPr>
            <w:r w:rsidRPr="00570CCF">
              <w:rPr>
                <w:rFonts w:ascii="Times New Roman" w:hAnsi="Times New Roman"/>
                <w:b/>
                <w:noProof/>
                <w:color w:val="993300"/>
                <w:sz w:val="24"/>
              </w:rPr>
              <w:t xml:space="preserve">                                      </w:t>
            </w:r>
            <w:r w:rsidRPr="00570CCF">
              <w:rPr>
                <w:rFonts w:ascii="Times New Roman" w:hAnsi="Times New Roman"/>
                <w:b/>
                <w:noProof/>
                <w:color w:val="993300"/>
                <w:sz w:val="40"/>
                <w:szCs w:val="40"/>
              </w:rPr>
              <w:t>II. SZÁMÚ</w:t>
            </w:r>
          </w:p>
          <w:p w:rsidR="00B071E8" w:rsidRPr="00570CCF" w:rsidRDefault="00B071E8" w:rsidP="0027676F">
            <w:pPr>
              <w:jc w:val="center"/>
              <w:rPr>
                <w:rFonts w:ascii="Times New Roman" w:hAnsi="Times New Roman"/>
                <w:b/>
                <w:noProof/>
                <w:color w:val="993300"/>
                <w:sz w:val="24"/>
              </w:rPr>
            </w:pPr>
            <w:r w:rsidRPr="00570CCF">
              <w:rPr>
                <w:rFonts w:ascii="Times New Roman" w:hAnsi="Times New Roman"/>
                <w:b/>
                <w:noProof/>
                <w:color w:val="993300"/>
                <w:sz w:val="40"/>
                <w:szCs w:val="40"/>
              </w:rPr>
              <w:t>GONDOZÁSI KÖZPONT</w:t>
            </w:r>
          </w:p>
        </w:tc>
        <w:tc>
          <w:tcPr>
            <w:tcW w:w="1892" w:type="dxa"/>
          </w:tcPr>
          <w:p w:rsidR="00B071E8" w:rsidRPr="00570CCF" w:rsidRDefault="00B071E8" w:rsidP="0027676F">
            <w:pPr>
              <w:jc w:val="center"/>
              <w:rPr>
                <w:rFonts w:ascii="Times New Roman" w:hAnsi="Times New Roman"/>
                <w:noProof/>
                <w:color w:val="993300"/>
                <w:sz w:val="24"/>
              </w:rPr>
            </w:pPr>
            <w:r w:rsidRPr="00570CCF">
              <w:rPr>
                <w:rFonts w:ascii="Times New Roman" w:hAnsi="Times New Roman"/>
                <w:noProof/>
                <w:color w:val="993300"/>
                <w:sz w:val="24"/>
              </w:rPr>
              <w:drawing>
                <wp:inline distT="0" distB="0" distL="0" distR="0" wp14:anchorId="688D5228" wp14:editId="1095B721">
                  <wp:extent cx="1438275" cy="1085850"/>
                  <wp:effectExtent l="0" t="0" r="9525" b="0"/>
                  <wp:docPr id="2" name="Kép 2" descr="HÁZIKÓÓ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HÁZIKÓÓÓ"/>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1085850"/>
                          </a:xfrm>
                          <a:prstGeom prst="rect">
                            <a:avLst/>
                          </a:prstGeom>
                          <a:noFill/>
                          <a:ln>
                            <a:noFill/>
                          </a:ln>
                        </pic:spPr>
                      </pic:pic>
                    </a:graphicData>
                  </a:graphic>
                </wp:inline>
              </w:drawing>
            </w:r>
          </w:p>
        </w:tc>
      </w:tr>
      <w:tr w:rsidR="00B071E8" w:rsidRPr="00570CCF" w:rsidTr="0027676F">
        <w:trPr>
          <w:trHeight w:val="76"/>
        </w:trPr>
        <w:tc>
          <w:tcPr>
            <w:tcW w:w="140" w:type="dxa"/>
          </w:tcPr>
          <w:p w:rsidR="00B071E8" w:rsidRPr="00570CCF" w:rsidRDefault="00B071E8" w:rsidP="0027676F">
            <w:pPr>
              <w:tabs>
                <w:tab w:val="left" w:pos="2482"/>
              </w:tabs>
              <w:spacing w:before="40" w:after="120"/>
              <w:jc w:val="center"/>
              <w:rPr>
                <w:rFonts w:ascii="Times New Roman" w:hAnsi="Times New Roman"/>
                <w:color w:val="993300"/>
                <w:sz w:val="24"/>
              </w:rPr>
            </w:pPr>
          </w:p>
        </w:tc>
        <w:tc>
          <w:tcPr>
            <w:tcW w:w="8817" w:type="dxa"/>
            <w:gridSpan w:val="3"/>
          </w:tcPr>
          <w:p w:rsidR="00B071E8" w:rsidRPr="00570CCF" w:rsidRDefault="00B071E8" w:rsidP="0027676F">
            <w:pPr>
              <w:spacing w:before="40" w:after="120"/>
              <w:rPr>
                <w:rFonts w:ascii="Times New Roman" w:hAnsi="Times New Roman"/>
                <w:color w:val="993300"/>
                <w:sz w:val="24"/>
              </w:rPr>
            </w:pPr>
          </w:p>
        </w:tc>
      </w:tr>
    </w:tbl>
    <w:p w:rsidR="00B071E8" w:rsidRPr="00570CCF" w:rsidRDefault="00B071E8" w:rsidP="00B071E8">
      <w:pPr>
        <w:rPr>
          <w:rFonts w:ascii="Times New Roman" w:hAnsi="Times New Roman"/>
          <w:sz w:val="24"/>
        </w:rPr>
      </w:pPr>
    </w:p>
    <w:p w:rsidR="00B071E8" w:rsidRPr="00570CCF" w:rsidRDefault="00B071E8" w:rsidP="00B071E8">
      <w:pPr>
        <w:rPr>
          <w:rFonts w:ascii="Times New Roman" w:hAnsi="Times New Roman"/>
          <w:sz w:val="24"/>
        </w:rPr>
      </w:pPr>
    </w:p>
    <w:p w:rsidR="00B071E8" w:rsidRPr="00570CCF" w:rsidRDefault="00B071E8" w:rsidP="00B071E8">
      <w:pPr>
        <w:jc w:val="center"/>
        <w:rPr>
          <w:rFonts w:ascii="Times New Roman" w:hAnsi="Times New Roman"/>
          <w:b/>
          <w:sz w:val="24"/>
        </w:rPr>
      </w:pPr>
      <w:r w:rsidRPr="00570CCF">
        <w:rPr>
          <w:rFonts w:ascii="Times New Roman" w:hAnsi="Times New Roman"/>
          <w:b/>
          <w:sz w:val="24"/>
        </w:rPr>
        <w:t>H Á Z I R E N D</w:t>
      </w:r>
    </w:p>
    <w:p w:rsidR="00B071E8" w:rsidRPr="00570CCF" w:rsidRDefault="00B071E8" w:rsidP="00B071E8">
      <w:pPr>
        <w:rPr>
          <w:rFonts w:ascii="Times New Roman" w:hAnsi="Times New Roman"/>
          <w:b/>
          <w:sz w:val="24"/>
        </w:rPr>
      </w:pPr>
    </w:p>
    <w:p w:rsidR="00B071E8" w:rsidRPr="00570CCF" w:rsidRDefault="00B071E8" w:rsidP="00B071E8">
      <w:pPr>
        <w:rPr>
          <w:rFonts w:ascii="Times New Roman" w:hAnsi="Times New Roman"/>
          <w:b/>
          <w:sz w:val="24"/>
        </w:rPr>
      </w:pPr>
    </w:p>
    <w:p w:rsidR="00B071E8" w:rsidRPr="00570CCF" w:rsidRDefault="00B071E8" w:rsidP="00B071E8">
      <w:pPr>
        <w:rPr>
          <w:rFonts w:ascii="Times New Roman" w:hAnsi="Times New Roman"/>
          <w:b/>
          <w:sz w:val="24"/>
        </w:rPr>
      </w:pPr>
      <w:r w:rsidRPr="00570CCF">
        <w:rPr>
          <w:rFonts w:ascii="Times New Roman" w:hAnsi="Times New Roman"/>
          <w:b/>
          <w:sz w:val="24"/>
        </w:rPr>
        <w:t>Az intézmény megnevezése: Budapest Főváros II. Kerületi Önkormányzat II. sz. Gondozási Központ</w:t>
      </w:r>
    </w:p>
    <w:p w:rsidR="00B071E8" w:rsidRPr="00570CCF" w:rsidRDefault="00B071E8" w:rsidP="00B071E8">
      <w:pPr>
        <w:rPr>
          <w:rFonts w:ascii="Times New Roman" w:hAnsi="Times New Roman"/>
          <w:b/>
          <w:sz w:val="24"/>
        </w:rPr>
      </w:pPr>
      <w:r w:rsidRPr="00570CCF">
        <w:rPr>
          <w:rFonts w:ascii="Times New Roman" w:hAnsi="Times New Roman"/>
          <w:b/>
          <w:sz w:val="24"/>
        </w:rPr>
        <w:t>Címe: 1022 Budapest, Fillér u. 50/b</w:t>
      </w:r>
    </w:p>
    <w:p w:rsidR="00B071E8" w:rsidRPr="00570CCF" w:rsidRDefault="00B071E8" w:rsidP="00B071E8">
      <w:pPr>
        <w:rPr>
          <w:rFonts w:ascii="Times New Roman" w:hAnsi="Times New Roman"/>
          <w:b/>
          <w:sz w:val="24"/>
        </w:rPr>
      </w:pPr>
    </w:p>
    <w:p w:rsidR="00B071E8" w:rsidRPr="00570CCF" w:rsidRDefault="00B071E8" w:rsidP="00B071E8">
      <w:pPr>
        <w:jc w:val="both"/>
        <w:rPr>
          <w:rFonts w:ascii="Times New Roman" w:hAnsi="Times New Roman"/>
          <w:b/>
          <w:bCs/>
          <w:sz w:val="24"/>
        </w:rPr>
      </w:pPr>
      <w:r w:rsidRPr="00570CCF">
        <w:rPr>
          <w:rFonts w:ascii="Times New Roman" w:hAnsi="Times New Roman"/>
          <w:b/>
          <w:sz w:val="24"/>
        </w:rPr>
        <w:lastRenderedPageBreak/>
        <w:t xml:space="preserve">Felügyeleti szerve: </w:t>
      </w:r>
      <w:r w:rsidRPr="00570CCF">
        <w:rPr>
          <w:rFonts w:ascii="Times New Roman" w:hAnsi="Times New Roman"/>
          <w:b/>
          <w:bCs/>
          <w:sz w:val="24"/>
        </w:rPr>
        <w:t>Budapest Főváros II. Kerületi Önkormányzat</w:t>
      </w:r>
    </w:p>
    <w:p w:rsidR="00B071E8" w:rsidRPr="00570CCF" w:rsidRDefault="00B071E8" w:rsidP="00B071E8">
      <w:pPr>
        <w:ind w:firstLine="708"/>
        <w:jc w:val="both"/>
        <w:rPr>
          <w:rFonts w:ascii="Times New Roman" w:hAnsi="Times New Roman"/>
          <w:b/>
          <w:bCs/>
          <w:sz w:val="24"/>
        </w:rPr>
      </w:pPr>
      <w:r w:rsidRPr="00570CCF">
        <w:rPr>
          <w:rFonts w:ascii="Times New Roman" w:hAnsi="Times New Roman"/>
          <w:b/>
          <w:bCs/>
          <w:sz w:val="24"/>
        </w:rPr>
        <w:tab/>
        <w:t xml:space="preserve">             1024 Budapest, Mechwart liget 1. </w:t>
      </w:r>
    </w:p>
    <w:p w:rsidR="00B071E8" w:rsidRPr="00570CCF" w:rsidRDefault="00B071E8" w:rsidP="00B071E8">
      <w:pPr>
        <w:ind w:firstLine="708"/>
        <w:jc w:val="both"/>
        <w:rPr>
          <w:rFonts w:ascii="Times New Roman" w:hAnsi="Times New Roman"/>
          <w:b/>
          <w:bCs/>
          <w:sz w:val="24"/>
        </w:rPr>
      </w:pPr>
    </w:p>
    <w:p w:rsidR="00B071E8" w:rsidRPr="00570CCF" w:rsidRDefault="00B071E8" w:rsidP="00B071E8">
      <w:pPr>
        <w:ind w:firstLine="708"/>
        <w:jc w:val="both"/>
        <w:rPr>
          <w:rFonts w:ascii="Times New Roman" w:hAnsi="Times New Roman"/>
          <w:b/>
          <w:bCs/>
          <w:sz w:val="24"/>
        </w:rPr>
      </w:pPr>
    </w:p>
    <w:p w:rsidR="00B071E8" w:rsidRPr="00570CCF" w:rsidRDefault="00B071E8" w:rsidP="00B071E8">
      <w:pPr>
        <w:jc w:val="both"/>
        <w:rPr>
          <w:rFonts w:ascii="Times New Roman" w:hAnsi="Times New Roman"/>
          <w:b/>
          <w:bCs/>
          <w:sz w:val="24"/>
        </w:rPr>
      </w:pPr>
      <w:r w:rsidRPr="00570CCF">
        <w:rPr>
          <w:rFonts w:ascii="Times New Roman" w:hAnsi="Times New Roman"/>
          <w:b/>
          <w:bCs/>
          <w:sz w:val="24"/>
        </w:rPr>
        <w:t>Intézményünk az alábbi alapszolgáltatásokat nyújtja.</w:t>
      </w:r>
    </w:p>
    <w:p w:rsidR="00B071E8" w:rsidRPr="00570CCF" w:rsidRDefault="00B071E8" w:rsidP="00B071E8">
      <w:pPr>
        <w:numPr>
          <w:ilvl w:val="0"/>
          <w:numId w:val="17"/>
        </w:numPr>
        <w:jc w:val="both"/>
        <w:rPr>
          <w:rFonts w:ascii="Times New Roman" w:hAnsi="Times New Roman"/>
          <w:b/>
          <w:bCs/>
          <w:sz w:val="24"/>
        </w:rPr>
      </w:pPr>
      <w:r w:rsidRPr="00570CCF">
        <w:rPr>
          <w:rFonts w:ascii="Times New Roman" w:hAnsi="Times New Roman"/>
          <w:b/>
          <w:bCs/>
          <w:sz w:val="24"/>
        </w:rPr>
        <w:t>Házi segítségnyújtás</w:t>
      </w:r>
    </w:p>
    <w:p w:rsidR="00B071E8" w:rsidRPr="00570CCF" w:rsidRDefault="00B071E8" w:rsidP="00B071E8">
      <w:pPr>
        <w:numPr>
          <w:ilvl w:val="0"/>
          <w:numId w:val="17"/>
        </w:numPr>
        <w:jc w:val="both"/>
        <w:rPr>
          <w:rFonts w:ascii="Times New Roman" w:hAnsi="Times New Roman"/>
          <w:b/>
          <w:bCs/>
          <w:sz w:val="24"/>
        </w:rPr>
      </w:pPr>
      <w:r w:rsidRPr="00570CCF">
        <w:rPr>
          <w:rFonts w:ascii="Times New Roman" w:hAnsi="Times New Roman"/>
          <w:b/>
          <w:bCs/>
          <w:sz w:val="24"/>
        </w:rPr>
        <w:t xml:space="preserve">Étkeztetés: 1. naponta egyszeri meleg ebéd </w:t>
      </w:r>
    </w:p>
    <w:p w:rsidR="00B071E8" w:rsidRPr="00570CCF" w:rsidRDefault="00B071E8" w:rsidP="00B071E8">
      <w:pPr>
        <w:ind w:left="720"/>
        <w:jc w:val="both"/>
        <w:rPr>
          <w:rFonts w:ascii="Times New Roman" w:hAnsi="Times New Roman"/>
          <w:b/>
          <w:bCs/>
          <w:sz w:val="24"/>
        </w:rPr>
      </w:pPr>
      <w:r w:rsidRPr="00570CCF">
        <w:rPr>
          <w:rFonts w:ascii="Times New Roman" w:hAnsi="Times New Roman"/>
          <w:b/>
          <w:bCs/>
          <w:sz w:val="24"/>
        </w:rPr>
        <w:t xml:space="preserve">                        a) elvitelre, </w:t>
      </w:r>
    </w:p>
    <w:p w:rsidR="00B071E8" w:rsidRPr="00570CCF" w:rsidRDefault="00B071E8" w:rsidP="00B071E8">
      <w:pPr>
        <w:ind w:left="720"/>
        <w:jc w:val="both"/>
        <w:rPr>
          <w:rFonts w:ascii="Times New Roman" w:hAnsi="Times New Roman"/>
          <w:b/>
          <w:bCs/>
          <w:sz w:val="24"/>
        </w:rPr>
      </w:pPr>
      <w:r w:rsidRPr="00570CCF">
        <w:rPr>
          <w:rFonts w:ascii="Times New Roman" w:hAnsi="Times New Roman"/>
          <w:b/>
          <w:bCs/>
          <w:sz w:val="24"/>
        </w:rPr>
        <w:t xml:space="preserve">                        b) helyben fogyasztással, </w:t>
      </w:r>
    </w:p>
    <w:p w:rsidR="00B071E8" w:rsidRPr="00570CCF" w:rsidRDefault="00B071E8" w:rsidP="00B071E8">
      <w:pPr>
        <w:ind w:left="720"/>
        <w:jc w:val="both"/>
        <w:rPr>
          <w:rFonts w:ascii="Times New Roman" w:hAnsi="Times New Roman"/>
          <w:b/>
          <w:bCs/>
          <w:sz w:val="24"/>
        </w:rPr>
      </w:pPr>
      <w:r w:rsidRPr="00570CCF">
        <w:rPr>
          <w:rFonts w:ascii="Times New Roman" w:hAnsi="Times New Roman"/>
          <w:b/>
          <w:bCs/>
          <w:sz w:val="24"/>
        </w:rPr>
        <w:t xml:space="preserve">                        c) házhoz szállítva </w:t>
      </w:r>
    </w:p>
    <w:p w:rsidR="00B071E8" w:rsidRPr="00570CCF" w:rsidRDefault="00B071E8" w:rsidP="00B071E8">
      <w:pPr>
        <w:ind w:left="2268" w:hanging="1548"/>
        <w:jc w:val="both"/>
        <w:rPr>
          <w:rFonts w:ascii="Times New Roman" w:hAnsi="Times New Roman"/>
          <w:b/>
          <w:bCs/>
          <w:sz w:val="24"/>
        </w:rPr>
      </w:pPr>
      <w:r w:rsidRPr="00570CCF">
        <w:rPr>
          <w:rFonts w:ascii="Times New Roman" w:hAnsi="Times New Roman"/>
          <w:b/>
          <w:bCs/>
          <w:sz w:val="24"/>
        </w:rPr>
        <w:t xml:space="preserve">                    </w:t>
      </w:r>
      <w:r w:rsidRPr="00460717">
        <w:rPr>
          <w:rFonts w:ascii="Times New Roman" w:hAnsi="Times New Roman"/>
          <w:b/>
          <w:bCs/>
          <w:sz w:val="24"/>
        </w:rPr>
        <w:t>2.  A demens személyek igénybe vevői számára lehetőség van reggeli és uzsonna igénylésére is</w:t>
      </w:r>
    </w:p>
    <w:p w:rsidR="00B071E8" w:rsidRPr="00570CCF" w:rsidRDefault="00B071E8" w:rsidP="00B071E8">
      <w:pPr>
        <w:numPr>
          <w:ilvl w:val="0"/>
          <w:numId w:val="17"/>
        </w:numPr>
        <w:jc w:val="both"/>
        <w:rPr>
          <w:rFonts w:ascii="Times New Roman" w:hAnsi="Times New Roman"/>
          <w:b/>
          <w:bCs/>
          <w:sz w:val="24"/>
        </w:rPr>
      </w:pPr>
      <w:r w:rsidRPr="00570CCF">
        <w:rPr>
          <w:rFonts w:ascii="Times New Roman" w:hAnsi="Times New Roman"/>
          <w:b/>
          <w:bCs/>
          <w:sz w:val="24"/>
        </w:rPr>
        <w:t>Idősek nappali ellátása</w:t>
      </w:r>
      <w:r>
        <w:rPr>
          <w:rFonts w:ascii="Times New Roman" w:hAnsi="Times New Roman"/>
          <w:b/>
          <w:bCs/>
          <w:sz w:val="24"/>
        </w:rPr>
        <w:t>, demens személyek nappali ellátása</w:t>
      </w:r>
    </w:p>
    <w:p w:rsidR="00B071E8" w:rsidRPr="00570CCF" w:rsidRDefault="00B071E8" w:rsidP="00B071E8">
      <w:pPr>
        <w:numPr>
          <w:ilvl w:val="0"/>
          <w:numId w:val="17"/>
        </w:numPr>
        <w:jc w:val="both"/>
        <w:rPr>
          <w:rFonts w:ascii="Times New Roman" w:hAnsi="Times New Roman"/>
          <w:b/>
          <w:bCs/>
          <w:sz w:val="24"/>
        </w:rPr>
      </w:pPr>
      <w:r w:rsidRPr="00570CCF">
        <w:rPr>
          <w:rFonts w:ascii="Times New Roman" w:hAnsi="Times New Roman"/>
          <w:b/>
          <w:bCs/>
          <w:sz w:val="24"/>
        </w:rPr>
        <w:t>Közösségi pszichiátriai ellátás</w:t>
      </w:r>
    </w:p>
    <w:p w:rsidR="00B071E8" w:rsidRPr="00570CCF" w:rsidRDefault="00B071E8" w:rsidP="00B071E8">
      <w:pPr>
        <w:jc w:val="both"/>
        <w:rPr>
          <w:rFonts w:ascii="Times New Roman" w:hAnsi="Times New Roman"/>
          <w:b/>
          <w:bCs/>
          <w:sz w:val="24"/>
        </w:rPr>
      </w:pPr>
    </w:p>
    <w:p w:rsidR="00B071E8" w:rsidRPr="00570CCF" w:rsidRDefault="00B071E8" w:rsidP="00B071E8">
      <w:pPr>
        <w:ind w:firstLine="708"/>
        <w:jc w:val="both"/>
        <w:rPr>
          <w:rFonts w:ascii="Times New Roman" w:hAnsi="Times New Roman"/>
          <w:b/>
          <w:bCs/>
          <w:sz w:val="24"/>
          <w:u w:val="single"/>
        </w:rPr>
      </w:pPr>
      <w:r w:rsidRPr="00570CCF">
        <w:rPr>
          <w:rFonts w:ascii="Times New Roman" w:hAnsi="Times New Roman"/>
          <w:b/>
          <w:bCs/>
          <w:sz w:val="24"/>
        </w:rPr>
        <w:t xml:space="preserve">                              </w:t>
      </w:r>
    </w:p>
    <w:p w:rsidR="00B071E8" w:rsidRPr="00570CCF" w:rsidRDefault="00B071E8" w:rsidP="00B071E8">
      <w:pPr>
        <w:jc w:val="both"/>
        <w:rPr>
          <w:rFonts w:ascii="Times New Roman" w:hAnsi="Times New Roman"/>
          <w:b/>
          <w:bCs/>
          <w:sz w:val="24"/>
        </w:rPr>
      </w:pPr>
      <w:r w:rsidRPr="00570CCF">
        <w:rPr>
          <w:rFonts w:ascii="Times New Roman" w:hAnsi="Times New Roman"/>
          <w:b/>
          <w:bCs/>
          <w:sz w:val="24"/>
        </w:rPr>
        <w:t xml:space="preserve">Az ellátás igénybevétele kérelemre történik, melyet írásban is rögzítünk. A felvételről az intézményvezető dönt. </w:t>
      </w:r>
    </w:p>
    <w:p w:rsidR="00B071E8" w:rsidRPr="00570CCF" w:rsidRDefault="00B071E8" w:rsidP="00B071E8">
      <w:pPr>
        <w:rPr>
          <w:rFonts w:ascii="Times New Roman" w:hAnsi="Times New Roman"/>
          <w:b/>
          <w:bCs/>
          <w:sz w:val="24"/>
        </w:rPr>
      </w:pPr>
    </w:p>
    <w:p w:rsidR="00B071E8" w:rsidRPr="00570CCF" w:rsidRDefault="00B071E8" w:rsidP="00B071E8">
      <w:pPr>
        <w:jc w:val="both"/>
        <w:rPr>
          <w:rFonts w:ascii="Times New Roman" w:hAnsi="Times New Roman"/>
          <w:b/>
          <w:bCs/>
          <w:sz w:val="24"/>
        </w:rPr>
      </w:pPr>
      <w:r w:rsidRPr="00715C9F">
        <w:rPr>
          <w:rFonts w:ascii="Times New Roman" w:hAnsi="Times New Roman"/>
          <w:b/>
          <w:bCs/>
          <w:sz w:val="24"/>
        </w:rPr>
        <w:t>Az intézmény nyitva tartása munkanapokon 8.00-tól 16.00-ig, demens személyek számára biztosított nappali ellátás</w:t>
      </w:r>
      <w:r>
        <w:rPr>
          <w:rFonts w:ascii="Times New Roman" w:hAnsi="Times New Roman"/>
          <w:b/>
          <w:bCs/>
          <w:sz w:val="24"/>
        </w:rPr>
        <w:t xml:space="preserve"> esetén</w:t>
      </w:r>
      <w:r w:rsidRPr="00715C9F">
        <w:rPr>
          <w:rFonts w:ascii="Times New Roman" w:hAnsi="Times New Roman"/>
          <w:b/>
          <w:bCs/>
          <w:sz w:val="24"/>
        </w:rPr>
        <w:t xml:space="preserve"> </w:t>
      </w:r>
      <w:r>
        <w:rPr>
          <w:rFonts w:ascii="Times New Roman" w:hAnsi="Times New Roman"/>
          <w:b/>
          <w:bCs/>
          <w:sz w:val="24"/>
        </w:rPr>
        <w:t>7.00-tól 17.00-ig.</w:t>
      </w:r>
    </w:p>
    <w:p w:rsidR="00B071E8" w:rsidRPr="00570CCF" w:rsidRDefault="00B071E8" w:rsidP="00B071E8">
      <w:pPr>
        <w:rPr>
          <w:rFonts w:ascii="Times New Roman" w:hAnsi="Times New Roman"/>
          <w:b/>
          <w:bCs/>
          <w:sz w:val="24"/>
        </w:rPr>
      </w:pPr>
    </w:p>
    <w:p w:rsidR="00B071E8" w:rsidRPr="00570CCF" w:rsidRDefault="00B071E8" w:rsidP="00B071E8">
      <w:pPr>
        <w:jc w:val="both"/>
        <w:rPr>
          <w:rFonts w:ascii="Times New Roman" w:hAnsi="Times New Roman"/>
          <w:b/>
          <w:bCs/>
          <w:sz w:val="24"/>
        </w:rPr>
      </w:pPr>
      <w:r w:rsidRPr="00570CCF">
        <w:rPr>
          <w:rFonts w:ascii="Times New Roman" w:hAnsi="Times New Roman"/>
          <w:b/>
          <w:bCs/>
          <w:sz w:val="24"/>
        </w:rPr>
        <w:t>A szolgáltatások időpontjait a zavartalan működés érdekében be kell tartani. Az időpontok az információs táblán és a havonta megjelenő „Hírmondó”-ban olvashatók.</w:t>
      </w:r>
    </w:p>
    <w:p w:rsidR="00B071E8" w:rsidRPr="00570CCF" w:rsidRDefault="00B071E8" w:rsidP="00B071E8">
      <w:pPr>
        <w:rPr>
          <w:rFonts w:ascii="Times New Roman" w:hAnsi="Times New Roman"/>
          <w:b/>
          <w:bCs/>
          <w:sz w:val="24"/>
        </w:rPr>
      </w:pPr>
    </w:p>
    <w:p w:rsidR="00B071E8" w:rsidRPr="00570CCF" w:rsidRDefault="00B071E8" w:rsidP="00B071E8">
      <w:pPr>
        <w:jc w:val="both"/>
        <w:rPr>
          <w:rFonts w:ascii="Times New Roman" w:hAnsi="Times New Roman"/>
          <w:b/>
          <w:bCs/>
          <w:sz w:val="24"/>
        </w:rPr>
      </w:pPr>
      <w:r w:rsidRPr="00570CCF">
        <w:rPr>
          <w:rFonts w:ascii="Times New Roman" w:hAnsi="Times New Roman"/>
          <w:b/>
          <w:bCs/>
          <w:sz w:val="24"/>
        </w:rPr>
        <w:t xml:space="preserve">Az elvitelre rendelt ebédek 09.30 és 12.00 között vihetők el, ettől eltérni csak kivételes esetben a klubvezető engedélyével lehet. Az ebédet előre csomagolt, fóliázott, műanyag edényben kapják meg az ellátottak. </w:t>
      </w:r>
    </w:p>
    <w:p w:rsidR="00B071E8" w:rsidRPr="00570CCF" w:rsidRDefault="00B071E8" w:rsidP="00B071E8">
      <w:pPr>
        <w:jc w:val="both"/>
        <w:rPr>
          <w:rFonts w:ascii="Times New Roman" w:hAnsi="Times New Roman"/>
          <w:b/>
          <w:bCs/>
          <w:sz w:val="24"/>
        </w:rPr>
      </w:pPr>
    </w:p>
    <w:p w:rsidR="00B071E8" w:rsidRPr="00570CCF" w:rsidRDefault="00B071E8" w:rsidP="00B071E8">
      <w:pPr>
        <w:jc w:val="both"/>
        <w:rPr>
          <w:rFonts w:ascii="Times New Roman" w:hAnsi="Times New Roman"/>
          <w:b/>
          <w:bCs/>
          <w:sz w:val="24"/>
        </w:rPr>
      </w:pPr>
      <w:r w:rsidRPr="00570CCF">
        <w:rPr>
          <w:rFonts w:ascii="Times New Roman" w:hAnsi="Times New Roman"/>
          <w:b/>
          <w:bCs/>
          <w:sz w:val="24"/>
        </w:rPr>
        <w:t>A klubtagok esetenként elvihetik az ebédjüket, de kizárólag csak szabványos, tisztára mosott ételhordóban. Egyéb módon nincs lehetőség az elvitelre.</w:t>
      </w:r>
    </w:p>
    <w:p w:rsidR="00B071E8" w:rsidRPr="00570CCF" w:rsidRDefault="00B071E8" w:rsidP="00B071E8">
      <w:pPr>
        <w:jc w:val="both"/>
        <w:rPr>
          <w:rFonts w:ascii="Times New Roman" w:hAnsi="Times New Roman"/>
          <w:b/>
          <w:bCs/>
          <w:sz w:val="24"/>
        </w:rPr>
      </w:pPr>
    </w:p>
    <w:p w:rsidR="00B071E8" w:rsidRPr="00570CCF" w:rsidRDefault="00B071E8" w:rsidP="00B071E8">
      <w:pPr>
        <w:jc w:val="both"/>
        <w:rPr>
          <w:rFonts w:ascii="Times New Roman" w:hAnsi="Times New Roman"/>
          <w:b/>
          <w:bCs/>
          <w:sz w:val="24"/>
        </w:rPr>
      </w:pPr>
      <w:r w:rsidRPr="00570CCF">
        <w:rPr>
          <w:rFonts w:ascii="Times New Roman" w:hAnsi="Times New Roman"/>
          <w:b/>
          <w:bCs/>
          <w:sz w:val="24"/>
        </w:rPr>
        <w:t xml:space="preserve">A klubtagok 12.30-kor ebédelnek kulturált körülmények között az intézmény ebédlőjében. </w:t>
      </w:r>
    </w:p>
    <w:p w:rsidR="00B071E8" w:rsidRDefault="00B071E8" w:rsidP="00B071E8">
      <w:pPr>
        <w:jc w:val="both"/>
        <w:rPr>
          <w:rFonts w:ascii="Times New Roman" w:hAnsi="Times New Roman"/>
          <w:b/>
          <w:bCs/>
          <w:sz w:val="24"/>
        </w:rPr>
      </w:pPr>
      <w:r w:rsidRPr="00754545">
        <w:rPr>
          <w:rFonts w:ascii="Times New Roman" w:hAnsi="Times New Roman"/>
          <w:b/>
          <w:bCs/>
          <w:sz w:val="24"/>
        </w:rPr>
        <w:t>A reggeli 8.30 és 9.00 között, az uzsonna 15.30 és 16.00 között vehető igénybe.</w:t>
      </w:r>
      <w:r w:rsidRPr="00570CCF">
        <w:rPr>
          <w:rFonts w:ascii="Times New Roman" w:hAnsi="Times New Roman"/>
          <w:b/>
          <w:bCs/>
          <w:sz w:val="24"/>
        </w:rPr>
        <w:t xml:space="preserve"> </w:t>
      </w:r>
    </w:p>
    <w:p w:rsidR="00B071E8" w:rsidRPr="00570CCF" w:rsidRDefault="00B071E8" w:rsidP="00B071E8">
      <w:pPr>
        <w:jc w:val="both"/>
        <w:rPr>
          <w:rFonts w:ascii="Times New Roman" w:hAnsi="Times New Roman"/>
          <w:b/>
          <w:bCs/>
          <w:sz w:val="24"/>
        </w:rPr>
      </w:pPr>
    </w:p>
    <w:p w:rsidR="00B071E8" w:rsidRPr="00570CCF" w:rsidRDefault="00B071E8" w:rsidP="00B071E8">
      <w:pPr>
        <w:jc w:val="both"/>
        <w:rPr>
          <w:rFonts w:ascii="Times New Roman" w:hAnsi="Times New Roman"/>
          <w:b/>
          <w:bCs/>
          <w:sz w:val="24"/>
        </w:rPr>
      </w:pPr>
      <w:r w:rsidRPr="00570CCF">
        <w:rPr>
          <w:rFonts w:ascii="Times New Roman" w:hAnsi="Times New Roman"/>
          <w:b/>
          <w:bCs/>
          <w:sz w:val="24"/>
        </w:rPr>
        <w:t>Kérjük az időpont pontos betartását! Amennyiben az étkezés kezdési ideje változna, a klubvezető előzetesen értesíti a klubtagokat.</w:t>
      </w:r>
    </w:p>
    <w:p w:rsidR="00B071E8" w:rsidRPr="00570CCF" w:rsidRDefault="00B071E8" w:rsidP="00B071E8">
      <w:pPr>
        <w:jc w:val="both"/>
        <w:rPr>
          <w:rFonts w:ascii="Times New Roman" w:hAnsi="Times New Roman"/>
          <w:b/>
          <w:bCs/>
          <w:sz w:val="24"/>
        </w:rPr>
      </w:pPr>
    </w:p>
    <w:p w:rsidR="00B071E8" w:rsidRPr="00570CCF" w:rsidRDefault="00B071E8" w:rsidP="00B071E8">
      <w:pPr>
        <w:jc w:val="both"/>
        <w:rPr>
          <w:rFonts w:ascii="Times New Roman" w:hAnsi="Times New Roman"/>
          <w:b/>
          <w:bCs/>
          <w:sz w:val="24"/>
        </w:rPr>
      </w:pPr>
      <w:r w:rsidRPr="00570CCF">
        <w:rPr>
          <w:rFonts w:ascii="Times New Roman" w:hAnsi="Times New Roman"/>
          <w:b/>
          <w:bCs/>
          <w:sz w:val="24"/>
        </w:rPr>
        <w:t>Az étkezés igénybe vételét, illetve lemondását az előző hét kedd 10.00-ig kell jelezni munkatársunknak. Ezt személyesen, írásban, telefonon kell megtenni. Indokolt esetben az ebéd előző nap 9.00-ig lemondható vagy újra rendelhető.</w:t>
      </w:r>
    </w:p>
    <w:p w:rsidR="00B071E8" w:rsidRPr="00570CCF" w:rsidRDefault="00B071E8" w:rsidP="00B071E8">
      <w:pPr>
        <w:jc w:val="both"/>
        <w:rPr>
          <w:rFonts w:ascii="Times New Roman" w:hAnsi="Times New Roman"/>
          <w:b/>
          <w:bCs/>
          <w:sz w:val="24"/>
        </w:rPr>
      </w:pPr>
    </w:p>
    <w:p w:rsidR="00B071E8" w:rsidRPr="00570CCF" w:rsidRDefault="00B071E8" w:rsidP="00B071E8">
      <w:pPr>
        <w:jc w:val="both"/>
        <w:rPr>
          <w:rFonts w:ascii="Times New Roman" w:hAnsi="Times New Roman"/>
          <w:b/>
          <w:bCs/>
          <w:sz w:val="24"/>
        </w:rPr>
      </w:pPr>
      <w:r w:rsidRPr="00754545">
        <w:rPr>
          <w:rFonts w:ascii="Times New Roman" w:hAnsi="Times New Roman"/>
          <w:b/>
          <w:bCs/>
          <w:sz w:val="24"/>
        </w:rPr>
        <w:t>Demens idősek nappali ellátását igénybe vevőkre vonatkozó külön szabályok:</w:t>
      </w:r>
    </w:p>
    <w:p w:rsidR="00B071E8" w:rsidRPr="00570CCF" w:rsidRDefault="00B071E8" w:rsidP="00B071E8">
      <w:pPr>
        <w:jc w:val="both"/>
        <w:rPr>
          <w:rFonts w:ascii="Times New Roman" w:hAnsi="Times New Roman"/>
          <w:b/>
          <w:bCs/>
          <w:sz w:val="24"/>
        </w:rPr>
      </w:pPr>
    </w:p>
    <w:p w:rsidR="00B071E8" w:rsidRPr="00570CCF" w:rsidRDefault="00B071E8" w:rsidP="00B071E8">
      <w:pPr>
        <w:jc w:val="both"/>
        <w:rPr>
          <w:rFonts w:ascii="Times New Roman" w:hAnsi="Times New Roman"/>
          <w:b/>
          <w:bCs/>
          <w:sz w:val="24"/>
        </w:rPr>
      </w:pPr>
      <w:r w:rsidRPr="00570CCF">
        <w:rPr>
          <w:rFonts w:ascii="Times New Roman" w:hAnsi="Times New Roman"/>
          <w:b/>
          <w:bCs/>
          <w:sz w:val="24"/>
        </w:rPr>
        <w:t xml:space="preserve">Gyógyszerszedés esetén csak abban esetben tudunk felelősséget vállalni, ha a szedett gyógyszereket munkatársunknak a terápiás lap kíséretében átadják. A gyógyszereket elzárva, kizárólag a dolgozók által hozzáférhető helyen tároljuk. Az orvosi javaslaton kívüli gyógyszert, vagy a javaslaton felüli mennyiséget nincs kompetenciánk adni. </w:t>
      </w:r>
    </w:p>
    <w:p w:rsidR="00B071E8" w:rsidRPr="00570CCF" w:rsidRDefault="00B071E8" w:rsidP="00B071E8">
      <w:pPr>
        <w:jc w:val="both"/>
        <w:rPr>
          <w:rFonts w:ascii="Times New Roman" w:hAnsi="Times New Roman"/>
          <w:b/>
          <w:bCs/>
          <w:sz w:val="24"/>
        </w:rPr>
      </w:pPr>
    </w:p>
    <w:p w:rsidR="00B071E8" w:rsidRPr="00570CCF" w:rsidRDefault="00B071E8" w:rsidP="00B071E8">
      <w:pPr>
        <w:jc w:val="both"/>
        <w:rPr>
          <w:rFonts w:ascii="Times New Roman" w:hAnsi="Times New Roman"/>
          <w:b/>
          <w:bCs/>
          <w:sz w:val="24"/>
        </w:rPr>
      </w:pPr>
      <w:r w:rsidRPr="00570CCF">
        <w:rPr>
          <w:rFonts w:ascii="Times New Roman" w:hAnsi="Times New Roman"/>
          <w:b/>
          <w:bCs/>
          <w:sz w:val="24"/>
        </w:rPr>
        <w:t>Súlyos, közösséget nagymértékben zavaró pszichés tünetekkel rendelkező ellátottat nem tudunk fogadni.</w:t>
      </w:r>
    </w:p>
    <w:p w:rsidR="00B071E8" w:rsidRPr="00570CCF" w:rsidRDefault="00B071E8" w:rsidP="00B071E8">
      <w:pPr>
        <w:jc w:val="both"/>
        <w:rPr>
          <w:rFonts w:ascii="Times New Roman" w:hAnsi="Times New Roman"/>
          <w:b/>
          <w:bCs/>
          <w:sz w:val="24"/>
        </w:rPr>
      </w:pPr>
    </w:p>
    <w:p w:rsidR="00B071E8" w:rsidRPr="00570CCF" w:rsidRDefault="00B071E8" w:rsidP="00B071E8">
      <w:pPr>
        <w:jc w:val="both"/>
        <w:rPr>
          <w:rFonts w:ascii="Times New Roman" w:hAnsi="Times New Roman"/>
          <w:b/>
          <w:bCs/>
          <w:sz w:val="24"/>
        </w:rPr>
      </w:pPr>
      <w:r w:rsidRPr="00570CCF">
        <w:rPr>
          <w:rFonts w:ascii="Times New Roman" w:hAnsi="Times New Roman"/>
          <w:b/>
          <w:bCs/>
          <w:sz w:val="24"/>
        </w:rPr>
        <w:lastRenderedPageBreak/>
        <w:t>Minden ellátottunk részére saját szekrényt biztosítunk a személyes tárgyaik megőrzésére. Kérünk mindenkit, hogy lehetőség szerint tartson a szekrényben egy teljes, időjárásnak megfelelő csere ruházatot, hogy az esetleges szennyeződés esetén át tudjon öltözni.</w:t>
      </w:r>
    </w:p>
    <w:p w:rsidR="00B071E8" w:rsidRPr="00570CCF" w:rsidRDefault="00B071E8" w:rsidP="00B071E8">
      <w:pPr>
        <w:jc w:val="both"/>
        <w:rPr>
          <w:rFonts w:ascii="Times New Roman" w:hAnsi="Times New Roman"/>
          <w:b/>
          <w:bCs/>
          <w:sz w:val="24"/>
        </w:rPr>
      </w:pPr>
    </w:p>
    <w:p w:rsidR="00B071E8" w:rsidRPr="00570CCF" w:rsidRDefault="00B071E8" w:rsidP="00B071E8">
      <w:pPr>
        <w:jc w:val="both"/>
        <w:rPr>
          <w:rFonts w:ascii="Times New Roman" w:hAnsi="Times New Roman"/>
          <w:b/>
          <w:sz w:val="24"/>
        </w:rPr>
      </w:pPr>
      <w:r w:rsidRPr="00570CCF">
        <w:rPr>
          <w:rFonts w:ascii="Times New Roman" w:hAnsi="Times New Roman"/>
          <w:b/>
          <w:bCs/>
          <w:sz w:val="24"/>
        </w:rPr>
        <w:t xml:space="preserve">Betétet/pelenkát az intézmény nem tud biztosítani, ezért betét/pelenka használata esetén a naponta szükséges mennyiséget az ellátás igénylőnek kell biztosítani.  </w:t>
      </w:r>
      <w:r w:rsidRPr="00575206">
        <w:rPr>
          <w:rFonts w:ascii="Times New Roman" w:hAnsi="Times New Roman"/>
          <w:b/>
          <w:sz w:val="24"/>
        </w:rPr>
        <w:t xml:space="preserve">Amennyiben rendszeresen azt tapasztaljuk, hogy a napi </w:t>
      </w:r>
      <w:r w:rsidRPr="00575206">
        <w:rPr>
          <w:rFonts w:ascii="Times New Roman" w:hAnsi="Times New Roman"/>
          <w:b/>
          <w:bCs/>
          <w:sz w:val="24"/>
        </w:rPr>
        <w:t>higiénia</w:t>
      </w:r>
      <w:r w:rsidRPr="00575206">
        <w:rPr>
          <w:rFonts w:ascii="Times New Roman" w:hAnsi="Times New Roman"/>
          <w:b/>
          <w:sz w:val="24"/>
        </w:rPr>
        <w:t xml:space="preserve"> nem biztosítható, úgy az intézményvezető, a házirend megsértése okán megszűntetheti az ellátás nyújtását.</w:t>
      </w:r>
    </w:p>
    <w:p w:rsidR="00B071E8" w:rsidRPr="00570CCF" w:rsidRDefault="00B071E8" w:rsidP="00B071E8">
      <w:pPr>
        <w:jc w:val="both"/>
        <w:rPr>
          <w:rFonts w:ascii="Times New Roman" w:hAnsi="Times New Roman"/>
          <w:b/>
          <w:bCs/>
          <w:sz w:val="24"/>
        </w:rPr>
      </w:pPr>
    </w:p>
    <w:p w:rsidR="00B071E8" w:rsidRPr="00570CCF" w:rsidRDefault="00B071E8" w:rsidP="00B071E8">
      <w:pPr>
        <w:jc w:val="both"/>
        <w:rPr>
          <w:rFonts w:ascii="Times New Roman" w:hAnsi="Times New Roman"/>
          <w:b/>
          <w:bCs/>
          <w:sz w:val="24"/>
        </w:rPr>
      </w:pPr>
      <w:r w:rsidRPr="00570CCF">
        <w:rPr>
          <w:rFonts w:ascii="Times New Roman" w:hAnsi="Times New Roman"/>
          <w:b/>
          <w:bCs/>
          <w:sz w:val="24"/>
        </w:rPr>
        <w:t xml:space="preserve">Ha ellátásainkat átmeneti jelleggel, meghatározott időtartamban nem kívánják igénybe venni, azt nyitva tartási időben, személyesen, írásban vagy telefonon munkatársainknál jelezhetik, a szüneteltetés időpontját megelőző 2 munkanappal. Ennek elmulasztása esetén, étkeztetés tekintetében a távolmaradás kezdetétől számított 3. munkanaptól mentesül az ellátott a térítési díj megfizetése alól. Az étkezését a távolmaradást kezdetétől számított 2. munkanaptól lemondjuk.  </w:t>
      </w:r>
    </w:p>
    <w:p w:rsidR="00B071E8" w:rsidRPr="00570CCF" w:rsidRDefault="00B071E8" w:rsidP="00B071E8">
      <w:pPr>
        <w:jc w:val="both"/>
        <w:rPr>
          <w:rFonts w:ascii="Times New Roman" w:hAnsi="Times New Roman"/>
          <w:b/>
          <w:bCs/>
          <w:sz w:val="24"/>
        </w:rPr>
      </w:pPr>
    </w:p>
    <w:p w:rsidR="00B071E8" w:rsidRPr="00570CCF" w:rsidRDefault="00B071E8" w:rsidP="00B071E8">
      <w:pPr>
        <w:jc w:val="both"/>
        <w:rPr>
          <w:rFonts w:ascii="Times New Roman" w:hAnsi="Times New Roman"/>
          <w:b/>
          <w:bCs/>
          <w:sz w:val="24"/>
        </w:rPr>
      </w:pPr>
      <w:r w:rsidRPr="00570CCF">
        <w:rPr>
          <w:rFonts w:ascii="Times New Roman" w:hAnsi="Times New Roman"/>
          <w:b/>
          <w:bCs/>
          <w:sz w:val="24"/>
        </w:rPr>
        <w:t>Az igénybevett szolgáltatások térítési díját utólag az igénybevételt követő hónap 1.-10. napja között kell befizetni. A klubtagok és az elvitellel rendelkezők a klub irodában, minden más esetben az ellátott lakásán egyenlítik ki az összeget.  Az aktuális befizetési időpontok minden esetben kifüggesztésre kerülnek.</w:t>
      </w:r>
    </w:p>
    <w:p w:rsidR="00B071E8" w:rsidRPr="00570CCF" w:rsidRDefault="00B071E8" w:rsidP="00B071E8">
      <w:pPr>
        <w:jc w:val="both"/>
        <w:rPr>
          <w:rFonts w:ascii="Times New Roman" w:hAnsi="Times New Roman"/>
          <w:b/>
          <w:bCs/>
          <w:sz w:val="24"/>
        </w:rPr>
      </w:pPr>
    </w:p>
    <w:p w:rsidR="00B071E8" w:rsidRPr="00570CCF" w:rsidRDefault="00B071E8" w:rsidP="00B071E8">
      <w:pPr>
        <w:jc w:val="both"/>
        <w:rPr>
          <w:rFonts w:ascii="Times New Roman" w:hAnsi="Times New Roman"/>
          <w:b/>
          <w:bCs/>
          <w:sz w:val="24"/>
        </w:rPr>
      </w:pPr>
      <w:r w:rsidRPr="00570CCF">
        <w:rPr>
          <w:rFonts w:ascii="Times New Roman" w:hAnsi="Times New Roman"/>
          <w:b/>
          <w:bCs/>
          <w:sz w:val="24"/>
        </w:rPr>
        <w:t xml:space="preserve">A szolgáltatások (kivéve a térítésmentes </w:t>
      </w:r>
      <w:r w:rsidRPr="00575206">
        <w:rPr>
          <w:rFonts w:ascii="Times New Roman" w:hAnsi="Times New Roman"/>
          <w:b/>
          <w:bCs/>
          <w:sz w:val="24"/>
        </w:rPr>
        <w:t>idősek nappali ellátása</w:t>
      </w:r>
      <w:r w:rsidRPr="00570CCF">
        <w:rPr>
          <w:rFonts w:ascii="Times New Roman" w:hAnsi="Times New Roman"/>
          <w:b/>
          <w:bCs/>
          <w:sz w:val="24"/>
        </w:rPr>
        <w:t xml:space="preserve"> és közösségi ellátás) térítési díjának összegét a II. Kerületi Önkormányzat Képviselő-testülete határozza meg. Az aktuális személyi és intézményi térítési díjak a faliújságon megtekinthetőek.</w:t>
      </w:r>
    </w:p>
    <w:p w:rsidR="00B071E8" w:rsidRPr="00570CCF" w:rsidRDefault="00B071E8" w:rsidP="00B071E8">
      <w:pPr>
        <w:jc w:val="both"/>
        <w:rPr>
          <w:rFonts w:ascii="Times New Roman" w:hAnsi="Times New Roman"/>
          <w:b/>
          <w:bCs/>
          <w:sz w:val="24"/>
        </w:rPr>
      </w:pPr>
    </w:p>
    <w:p w:rsidR="00B071E8" w:rsidRPr="00570CCF" w:rsidRDefault="00B071E8" w:rsidP="00B071E8">
      <w:pPr>
        <w:jc w:val="both"/>
        <w:rPr>
          <w:rFonts w:ascii="Times New Roman" w:hAnsi="Times New Roman"/>
          <w:b/>
          <w:bCs/>
          <w:sz w:val="24"/>
        </w:rPr>
      </w:pPr>
      <w:r w:rsidRPr="00570CCF">
        <w:rPr>
          <w:rFonts w:ascii="Times New Roman" w:hAnsi="Times New Roman"/>
          <w:b/>
          <w:bCs/>
          <w:sz w:val="24"/>
        </w:rPr>
        <w:t>Az intézményben szervezett foglalkoztatásokból jelenleg bevétel nem keletkezik amennyiben ilyen jellegű foglalkoztatásra kerülne sor, a házirendet módosítjuk.</w:t>
      </w:r>
    </w:p>
    <w:p w:rsidR="00B071E8" w:rsidRPr="00570CCF" w:rsidRDefault="00B071E8" w:rsidP="00B071E8">
      <w:pPr>
        <w:jc w:val="both"/>
        <w:rPr>
          <w:rFonts w:ascii="Times New Roman" w:hAnsi="Times New Roman"/>
          <w:b/>
          <w:bCs/>
          <w:sz w:val="24"/>
        </w:rPr>
      </w:pPr>
    </w:p>
    <w:p w:rsidR="00B071E8" w:rsidRPr="00570CCF" w:rsidRDefault="00B071E8" w:rsidP="00B071E8">
      <w:pPr>
        <w:jc w:val="both"/>
        <w:rPr>
          <w:rFonts w:ascii="Times New Roman" w:hAnsi="Times New Roman"/>
          <w:b/>
          <w:bCs/>
          <w:sz w:val="24"/>
        </w:rPr>
      </w:pPr>
      <w:r w:rsidRPr="00570CCF">
        <w:rPr>
          <w:rFonts w:ascii="Times New Roman" w:hAnsi="Times New Roman"/>
          <w:b/>
          <w:bCs/>
          <w:sz w:val="24"/>
        </w:rPr>
        <w:t>Intézményünk alapfeladatát meghaladó programjai:</w:t>
      </w:r>
    </w:p>
    <w:p w:rsidR="00B071E8" w:rsidRPr="00570CCF" w:rsidRDefault="00B071E8" w:rsidP="00B071E8">
      <w:pPr>
        <w:jc w:val="both"/>
        <w:rPr>
          <w:rFonts w:ascii="Times New Roman" w:hAnsi="Times New Roman"/>
          <w:b/>
          <w:bCs/>
          <w:sz w:val="24"/>
        </w:rPr>
      </w:pPr>
      <w:r w:rsidRPr="00570CCF">
        <w:rPr>
          <w:rFonts w:ascii="Times New Roman" w:hAnsi="Times New Roman"/>
          <w:b/>
          <w:bCs/>
          <w:sz w:val="24"/>
        </w:rPr>
        <w:t>Üdülés, nyaralás, több napos kirándulás szervezése. Ezeken való részvételnél a szállás, üdülőhelyi illeték, ottani étkezés költségei az ellátottakat terhelik.</w:t>
      </w:r>
    </w:p>
    <w:p w:rsidR="00B071E8" w:rsidRPr="00570CCF" w:rsidRDefault="00B071E8" w:rsidP="00B071E8">
      <w:pPr>
        <w:jc w:val="both"/>
        <w:rPr>
          <w:rFonts w:ascii="Times New Roman" w:hAnsi="Times New Roman"/>
          <w:b/>
          <w:bCs/>
          <w:sz w:val="24"/>
        </w:rPr>
      </w:pPr>
    </w:p>
    <w:p w:rsidR="00B071E8" w:rsidRPr="00570CCF" w:rsidRDefault="00B071E8" w:rsidP="00B071E8">
      <w:pPr>
        <w:jc w:val="both"/>
        <w:rPr>
          <w:rFonts w:ascii="Times New Roman" w:hAnsi="Times New Roman"/>
          <w:b/>
          <w:bCs/>
          <w:sz w:val="24"/>
        </w:rPr>
      </w:pPr>
      <w:r w:rsidRPr="00570CCF">
        <w:rPr>
          <w:rFonts w:ascii="Times New Roman" w:hAnsi="Times New Roman"/>
          <w:b/>
          <w:bCs/>
          <w:sz w:val="24"/>
        </w:rPr>
        <w:t>Sáros, esős időben javasolt a klubtagok részére a házicipő használata, amit az öltözőszekrényben lehet tárolni.</w:t>
      </w:r>
    </w:p>
    <w:p w:rsidR="00B071E8" w:rsidRPr="00570CCF" w:rsidRDefault="00B071E8" w:rsidP="00B071E8">
      <w:pPr>
        <w:jc w:val="both"/>
        <w:rPr>
          <w:rFonts w:ascii="Times New Roman" w:hAnsi="Times New Roman"/>
          <w:b/>
          <w:bCs/>
          <w:sz w:val="24"/>
        </w:rPr>
      </w:pPr>
    </w:p>
    <w:p w:rsidR="00B071E8" w:rsidRPr="00570CCF" w:rsidRDefault="00B071E8" w:rsidP="00B071E8">
      <w:pPr>
        <w:jc w:val="both"/>
        <w:rPr>
          <w:rFonts w:ascii="Times New Roman" w:hAnsi="Times New Roman"/>
          <w:b/>
          <w:bCs/>
          <w:sz w:val="24"/>
        </w:rPr>
      </w:pPr>
      <w:r w:rsidRPr="00570CCF">
        <w:rPr>
          <w:rFonts w:ascii="Times New Roman" w:hAnsi="Times New Roman"/>
          <w:b/>
          <w:bCs/>
          <w:sz w:val="24"/>
        </w:rPr>
        <w:t>Klubtagok az előtérben fogadhatnak látogatót. A klub vezetőjével előzetes megbeszélés szerint, a rendezvények alkalmával a hozzátartozók is megjelenhetnek.</w:t>
      </w:r>
    </w:p>
    <w:p w:rsidR="00B071E8" w:rsidRPr="00570CCF" w:rsidRDefault="00B071E8" w:rsidP="00B071E8">
      <w:pPr>
        <w:jc w:val="both"/>
        <w:rPr>
          <w:rFonts w:ascii="Times New Roman" w:hAnsi="Times New Roman"/>
          <w:b/>
          <w:bCs/>
          <w:sz w:val="24"/>
        </w:rPr>
      </w:pPr>
    </w:p>
    <w:p w:rsidR="00B071E8" w:rsidRPr="00570CCF" w:rsidRDefault="00B071E8" w:rsidP="00B071E8">
      <w:pPr>
        <w:jc w:val="both"/>
        <w:rPr>
          <w:rFonts w:ascii="Times New Roman" w:hAnsi="Times New Roman"/>
          <w:b/>
          <w:bCs/>
          <w:sz w:val="24"/>
        </w:rPr>
      </w:pPr>
      <w:r w:rsidRPr="00570CCF">
        <w:rPr>
          <w:rFonts w:ascii="Times New Roman" w:hAnsi="Times New Roman"/>
          <w:b/>
          <w:bCs/>
          <w:sz w:val="24"/>
        </w:rPr>
        <w:t xml:space="preserve">Saját értéktárgyaik megőrzésében kölcsönösen segítsék egymást, mivel az intézménynek nincs lehetősége az állandó felügyeletre. </w:t>
      </w:r>
    </w:p>
    <w:p w:rsidR="00B071E8" w:rsidRPr="00570CCF" w:rsidRDefault="00B071E8" w:rsidP="00B071E8">
      <w:pPr>
        <w:jc w:val="both"/>
        <w:rPr>
          <w:rFonts w:ascii="Times New Roman" w:hAnsi="Times New Roman"/>
          <w:b/>
          <w:bCs/>
          <w:sz w:val="24"/>
        </w:rPr>
      </w:pPr>
    </w:p>
    <w:p w:rsidR="00B071E8" w:rsidRPr="00570CCF" w:rsidRDefault="00B071E8" w:rsidP="00B071E8">
      <w:pPr>
        <w:jc w:val="both"/>
        <w:rPr>
          <w:rFonts w:ascii="Times New Roman" w:hAnsi="Times New Roman"/>
          <w:b/>
          <w:bCs/>
          <w:sz w:val="24"/>
        </w:rPr>
      </w:pPr>
      <w:r w:rsidRPr="00570CCF">
        <w:rPr>
          <w:rFonts w:ascii="Times New Roman" w:hAnsi="Times New Roman"/>
          <w:b/>
          <w:bCs/>
          <w:sz w:val="24"/>
        </w:rPr>
        <w:t>Ittas állapotban való megjelenés a gondozás megszűnését vonja maga után.</w:t>
      </w:r>
    </w:p>
    <w:p w:rsidR="00B071E8" w:rsidRPr="00570CCF" w:rsidRDefault="00B071E8" w:rsidP="00B071E8">
      <w:pPr>
        <w:jc w:val="both"/>
        <w:rPr>
          <w:rFonts w:ascii="Times New Roman" w:hAnsi="Times New Roman"/>
          <w:b/>
          <w:bCs/>
          <w:sz w:val="24"/>
        </w:rPr>
      </w:pPr>
      <w:r w:rsidRPr="00570CCF">
        <w:rPr>
          <w:rFonts w:ascii="Times New Roman" w:hAnsi="Times New Roman"/>
          <w:b/>
          <w:bCs/>
          <w:sz w:val="24"/>
        </w:rPr>
        <w:t xml:space="preserve">Dohányozni az intézmény egész területén, illetve a bejárattól számított 5 méteren belül  tilos! </w:t>
      </w:r>
    </w:p>
    <w:p w:rsidR="00B071E8" w:rsidRPr="00570CCF" w:rsidRDefault="00B071E8" w:rsidP="00B071E8">
      <w:pPr>
        <w:jc w:val="both"/>
        <w:rPr>
          <w:rFonts w:ascii="Times New Roman" w:hAnsi="Times New Roman"/>
          <w:b/>
          <w:bCs/>
          <w:sz w:val="24"/>
        </w:rPr>
      </w:pPr>
    </w:p>
    <w:p w:rsidR="00B071E8" w:rsidRPr="00570CCF" w:rsidRDefault="00B071E8" w:rsidP="00B071E8">
      <w:pPr>
        <w:jc w:val="both"/>
        <w:rPr>
          <w:rFonts w:ascii="Times New Roman" w:hAnsi="Times New Roman"/>
          <w:b/>
          <w:bCs/>
          <w:sz w:val="24"/>
        </w:rPr>
      </w:pPr>
      <w:r w:rsidRPr="00570CCF">
        <w:rPr>
          <w:rFonts w:ascii="Times New Roman" w:hAnsi="Times New Roman"/>
          <w:b/>
          <w:bCs/>
          <w:sz w:val="24"/>
        </w:rPr>
        <w:t>A közösségi együttélés alapszabálya a kölcsönös megbecsülés, az egymás iránti tisztelet, figyelem. Kérjük, hogy mindenki tisztán, ápolt külsővel jelenjen meg. Magatartásukkal ügyeljenek egymás nyugalmára, kerüljék a vitát, hangoskodást, veszekedést.</w:t>
      </w:r>
    </w:p>
    <w:p w:rsidR="00B071E8" w:rsidRPr="00570CCF" w:rsidRDefault="00B071E8" w:rsidP="00B071E8">
      <w:pPr>
        <w:jc w:val="both"/>
        <w:rPr>
          <w:rFonts w:ascii="Times New Roman" w:hAnsi="Times New Roman"/>
          <w:b/>
          <w:bCs/>
          <w:sz w:val="24"/>
        </w:rPr>
      </w:pPr>
    </w:p>
    <w:p w:rsidR="00B071E8" w:rsidRPr="00570CCF" w:rsidRDefault="00B071E8" w:rsidP="00B071E8">
      <w:pPr>
        <w:jc w:val="both"/>
        <w:rPr>
          <w:rFonts w:ascii="Times New Roman" w:hAnsi="Times New Roman"/>
          <w:b/>
          <w:bCs/>
          <w:sz w:val="24"/>
        </w:rPr>
      </w:pPr>
      <w:r w:rsidRPr="00570CCF">
        <w:rPr>
          <w:rFonts w:ascii="Times New Roman" w:hAnsi="Times New Roman"/>
          <w:b/>
          <w:bCs/>
          <w:sz w:val="24"/>
        </w:rPr>
        <w:t>Az intézménybe és annak területére semmilyen állat nem hozható be. Kivételt képez a mozgáskorlátozott, látássérült embert segítő kutya, illetve a terápiás állat.</w:t>
      </w:r>
    </w:p>
    <w:p w:rsidR="00B071E8" w:rsidRPr="00570CCF" w:rsidRDefault="00B071E8" w:rsidP="00B071E8">
      <w:pPr>
        <w:jc w:val="both"/>
        <w:rPr>
          <w:rFonts w:ascii="Times New Roman" w:hAnsi="Times New Roman"/>
          <w:b/>
          <w:bCs/>
          <w:sz w:val="24"/>
        </w:rPr>
      </w:pPr>
    </w:p>
    <w:p w:rsidR="00B071E8" w:rsidRPr="00570CCF" w:rsidRDefault="00B071E8" w:rsidP="00B071E8">
      <w:pPr>
        <w:spacing w:after="20"/>
        <w:jc w:val="both"/>
        <w:rPr>
          <w:rFonts w:ascii="Times New Roman" w:hAnsi="Times New Roman"/>
          <w:b/>
          <w:color w:val="000000"/>
          <w:sz w:val="24"/>
        </w:rPr>
      </w:pPr>
      <w:r w:rsidRPr="00570CCF">
        <w:rPr>
          <w:rFonts w:ascii="Times New Roman" w:hAnsi="Times New Roman"/>
          <w:b/>
          <w:color w:val="000000"/>
          <w:sz w:val="24"/>
        </w:rPr>
        <w:t>Az intézményi jogviszony megszűnik</w:t>
      </w:r>
    </w:p>
    <w:p w:rsidR="00B071E8" w:rsidRPr="00570CCF" w:rsidRDefault="00B071E8" w:rsidP="00B071E8">
      <w:pPr>
        <w:spacing w:after="20"/>
        <w:jc w:val="both"/>
        <w:rPr>
          <w:rFonts w:ascii="Times New Roman" w:hAnsi="Times New Roman"/>
          <w:b/>
          <w:color w:val="000000"/>
          <w:sz w:val="24"/>
        </w:rPr>
      </w:pPr>
      <w:r w:rsidRPr="00570CCF">
        <w:rPr>
          <w:rFonts w:ascii="Times New Roman" w:hAnsi="Times New Roman"/>
          <w:b/>
          <w:iCs/>
          <w:color w:val="000000"/>
          <w:sz w:val="24"/>
        </w:rPr>
        <w:t>a)</w:t>
      </w:r>
      <w:r w:rsidRPr="00570CCF">
        <w:rPr>
          <w:rFonts w:ascii="Times New Roman" w:hAnsi="Times New Roman"/>
          <w:b/>
          <w:i/>
          <w:iCs/>
          <w:color w:val="000000"/>
          <w:sz w:val="24"/>
        </w:rPr>
        <w:t xml:space="preserve"> </w:t>
      </w:r>
      <w:r w:rsidRPr="00570CCF">
        <w:rPr>
          <w:rFonts w:ascii="Times New Roman" w:hAnsi="Times New Roman"/>
          <w:b/>
          <w:color w:val="000000"/>
          <w:sz w:val="24"/>
        </w:rPr>
        <w:t>az intézmény jogutód nélküli megszűnésével,</w:t>
      </w:r>
    </w:p>
    <w:p w:rsidR="00B071E8" w:rsidRPr="00570CCF" w:rsidRDefault="00B071E8" w:rsidP="00B071E8">
      <w:pPr>
        <w:spacing w:after="20"/>
        <w:jc w:val="both"/>
        <w:rPr>
          <w:rFonts w:ascii="Times New Roman" w:hAnsi="Times New Roman"/>
          <w:b/>
          <w:color w:val="000000"/>
          <w:sz w:val="24"/>
        </w:rPr>
      </w:pPr>
      <w:r w:rsidRPr="00570CCF">
        <w:rPr>
          <w:rFonts w:ascii="Times New Roman" w:hAnsi="Times New Roman"/>
          <w:b/>
          <w:iCs/>
          <w:color w:val="000000"/>
          <w:sz w:val="24"/>
        </w:rPr>
        <w:lastRenderedPageBreak/>
        <w:t xml:space="preserve">b) </w:t>
      </w:r>
      <w:r w:rsidRPr="00570CCF">
        <w:rPr>
          <w:rFonts w:ascii="Times New Roman" w:hAnsi="Times New Roman"/>
          <w:b/>
          <w:color w:val="000000"/>
          <w:sz w:val="24"/>
        </w:rPr>
        <w:t>a jogosult halálával,</w:t>
      </w:r>
    </w:p>
    <w:p w:rsidR="00B071E8" w:rsidRPr="00570CCF" w:rsidRDefault="00B071E8" w:rsidP="00B071E8">
      <w:pPr>
        <w:spacing w:after="20"/>
        <w:jc w:val="both"/>
        <w:rPr>
          <w:rFonts w:ascii="Times New Roman" w:hAnsi="Times New Roman"/>
          <w:b/>
          <w:color w:val="000000"/>
          <w:sz w:val="24"/>
        </w:rPr>
      </w:pPr>
      <w:r w:rsidRPr="00570CCF">
        <w:rPr>
          <w:rFonts w:ascii="Times New Roman" w:hAnsi="Times New Roman"/>
          <w:b/>
          <w:iCs/>
          <w:color w:val="000000"/>
          <w:sz w:val="24"/>
        </w:rPr>
        <w:t xml:space="preserve">c) </w:t>
      </w:r>
      <w:r w:rsidRPr="00570CCF">
        <w:rPr>
          <w:rFonts w:ascii="Times New Roman" w:hAnsi="Times New Roman"/>
          <w:b/>
          <w:color w:val="000000"/>
          <w:sz w:val="24"/>
        </w:rPr>
        <w:t>a határozott idejű ellátás esetén a megjelölt időtartam lejártával, kivéve ha a hatályos jogszabály rendelkezései alapján az elhelyezés időtartama meghosszabbítható,</w:t>
      </w:r>
    </w:p>
    <w:p w:rsidR="00B071E8" w:rsidRPr="00570CCF" w:rsidRDefault="00B071E8" w:rsidP="00B071E8">
      <w:pPr>
        <w:spacing w:after="120"/>
        <w:jc w:val="both"/>
        <w:rPr>
          <w:rFonts w:ascii="Times New Roman" w:hAnsi="Times New Roman"/>
          <w:b/>
          <w:bCs/>
          <w:color w:val="000000"/>
          <w:sz w:val="24"/>
        </w:rPr>
      </w:pPr>
      <w:r w:rsidRPr="00570CCF">
        <w:rPr>
          <w:rFonts w:ascii="Times New Roman" w:hAnsi="Times New Roman"/>
          <w:b/>
          <w:iCs/>
          <w:color w:val="000000"/>
          <w:sz w:val="24"/>
        </w:rPr>
        <w:t>d)</w:t>
      </w:r>
      <w:r w:rsidRPr="00570CCF">
        <w:rPr>
          <w:rFonts w:ascii="Times New Roman" w:hAnsi="Times New Roman"/>
          <w:b/>
          <w:i/>
          <w:iCs/>
          <w:color w:val="000000"/>
          <w:sz w:val="24"/>
        </w:rPr>
        <w:t xml:space="preserve"> </w:t>
      </w:r>
      <w:r w:rsidRPr="00570CCF">
        <w:rPr>
          <w:rFonts w:ascii="Times New Roman" w:hAnsi="Times New Roman"/>
          <w:b/>
          <w:iCs/>
          <w:color w:val="000000"/>
          <w:sz w:val="24"/>
        </w:rPr>
        <w:t xml:space="preserve">a </w:t>
      </w:r>
      <w:r w:rsidRPr="00570CCF">
        <w:rPr>
          <w:rFonts w:ascii="Times New Roman" w:hAnsi="Times New Roman"/>
          <w:b/>
          <w:color w:val="000000"/>
          <w:sz w:val="24"/>
        </w:rPr>
        <w:t>megállapodás felmondásával.</w:t>
      </w:r>
    </w:p>
    <w:p w:rsidR="00B071E8" w:rsidRPr="00570CCF" w:rsidRDefault="00B071E8" w:rsidP="00B071E8">
      <w:pPr>
        <w:spacing w:after="20"/>
        <w:jc w:val="both"/>
        <w:rPr>
          <w:rFonts w:ascii="Times New Roman" w:hAnsi="Times New Roman"/>
          <w:b/>
          <w:color w:val="000000"/>
          <w:sz w:val="24"/>
        </w:rPr>
      </w:pPr>
    </w:p>
    <w:p w:rsidR="00B071E8" w:rsidRPr="00570CCF" w:rsidRDefault="00B071E8" w:rsidP="00B071E8">
      <w:pPr>
        <w:spacing w:after="20"/>
        <w:jc w:val="both"/>
        <w:rPr>
          <w:rFonts w:ascii="Times New Roman" w:hAnsi="Times New Roman"/>
          <w:b/>
          <w:color w:val="000000"/>
          <w:sz w:val="24"/>
        </w:rPr>
      </w:pPr>
      <w:r w:rsidRPr="00570CCF">
        <w:rPr>
          <w:rFonts w:ascii="Times New Roman" w:hAnsi="Times New Roman"/>
          <w:b/>
          <w:color w:val="000000"/>
          <w:sz w:val="24"/>
        </w:rPr>
        <w:t>A megállapodást írásban felmondhatja:</w:t>
      </w:r>
    </w:p>
    <w:p w:rsidR="00B071E8" w:rsidRPr="00570CCF" w:rsidRDefault="00B071E8" w:rsidP="00B071E8">
      <w:pPr>
        <w:spacing w:after="20"/>
        <w:jc w:val="both"/>
        <w:rPr>
          <w:rFonts w:ascii="Times New Roman" w:hAnsi="Times New Roman"/>
          <w:b/>
          <w:color w:val="000000"/>
          <w:sz w:val="24"/>
        </w:rPr>
      </w:pPr>
      <w:r w:rsidRPr="00570CCF">
        <w:rPr>
          <w:rFonts w:ascii="Times New Roman" w:hAnsi="Times New Roman"/>
          <w:b/>
          <w:i/>
          <w:iCs/>
          <w:color w:val="000000"/>
          <w:sz w:val="24"/>
        </w:rPr>
        <w:t>a)</w:t>
      </w:r>
      <w:r w:rsidRPr="00570CCF">
        <w:rPr>
          <w:rFonts w:ascii="Times New Roman" w:hAnsi="Times New Roman"/>
          <w:b/>
          <w:color w:val="000000"/>
          <w:sz w:val="24"/>
        </w:rPr>
        <w:t xml:space="preserve"> az ellátott, illetve törvényes képviselője indokolás nélkül,</w:t>
      </w:r>
    </w:p>
    <w:p w:rsidR="00B071E8" w:rsidRPr="00570CCF" w:rsidRDefault="00B071E8" w:rsidP="00B071E8">
      <w:pPr>
        <w:spacing w:after="20"/>
        <w:jc w:val="both"/>
        <w:rPr>
          <w:rFonts w:ascii="Times New Roman" w:hAnsi="Times New Roman"/>
          <w:b/>
          <w:color w:val="000000"/>
          <w:sz w:val="24"/>
        </w:rPr>
      </w:pPr>
      <w:r w:rsidRPr="00570CCF">
        <w:rPr>
          <w:rFonts w:ascii="Times New Roman" w:hAnsi="Times New Roman"/>
          <w:b/>
          <w:i/>
          <w:iCs/>
          <w:color w:val="000000"/>
          <w:sz w:val="24"/>
        </w:rPr>
        <w:t>b)</w:t>
      </w:r>
      <w:r w:rsidRPr="00570CCF">
        <w:rPr>
          <w:rFonts w:ascii="Times New Roman" w:hAnsi="Times New Roman"/>
          <w:b/>
          <w:color w:val="000000"/>
          <w:sz w:val="24"/>
        </w:rPr>
        <w:t xml:space="preserve"> az intézményvezető. </w:t>
      </w:r>
    </w:p>
    <w:p w:rsidR="00B071E8" w:rsidRPr="00570CCF" w:rsidRDefault="00B071E8" w:rsidP="00B071E8">
      <w:pPr>
        <w:spacing w:after="20"/>
        <w:ind w:firstLine="180"/>
        <w:jc w:val="both"/>
        <w:rPr>
          <w:rFonts w:ascii="Times New Roman" w:hAnsi="Times New Roman"/>
          <w:b/>
          <w:color w:val="000000"/>
          <w:sz w:val="24"/>
        </w:rPr>
      </w:pPr>
    </w:p>
    <w:p w:rsidR="00B071E8" w:rsidRPr="00570CCF" w:rsidRDefault="00B071E8" w:rsidP="00B071E8">
      <w:pPr>
        <w:spacing w:after="20"/>
        <w:jc w:val="both"/>
        <w:rPr>
          <w:rFonts w:ascii="Times New Roman" w:hAnsi="Times New Roman"/>
          <w:b/>
          <w:color w:val="000000"/>
          <w:sz w:val="24"/>
        </w:rPr>
      </w:pPr>
      <w:r w:rsidRPr="00570CCF">
        <w:rPr>
          <w:rFonts w:ascii="Times New Roman" w:hAnsi="Times New Roman"/>
          <w:b/>
          <w:color w:val="000000"/>
          <w:sz w:val="24"/>
        </w:rPr>
        <w:t>Az intézményvezető felmondásának akkor van helye, ha:</w:t>
      </w:r>
    </w:p>
    <w:p w:rsidR="00B071E8" w:rsidRPr="00570CCF" w:rsidRDefault="00B071E8" w:rsidP="00B071E8">
      <w:pPr>
        <w:spacing w:after="20"/>
        <w:ind w:firstLine="180"/>
        <w:jc w:val="both"/>
        <w:rPr>
          <w:rFonts w:ascii="Times New Roman" w:hAnsi="Times New Roman"/>
          <w:b/>
          <w:color w:val="000000"/>
          <w:sz w:val="24"/>
        </w:rPr>
      </w:pPr>
      <w:r w:rsidRPr="00570CCF">
        <w:rPr>
          <w:rFonts w:ascii="Times New Roman" w:hAnsi="Times New Roman"/>
          <w:b/>
          <w:color w:val="000000"/>
          <w:sz w:val="24"/>
        </w:rPr>
        <w:t>a) az ellátott másik intézményben történő elhelyezése indokolt,</w:t>
      </w:r>
    </w:p>
    <w:p w:rsidR="00B071E8" w:rsidRPr="00570CCF" w:rsidRDefault="00B071E8" w:rsidP="00B071E8">
      <w:pPr>
        <w:spacing w:after="20"/>
        <w:ind w:firstLine="180"/>
        <w:jc w:val="both"/>
        <w:rPr>
          <w:rFonts w:ascii="Times New Roman" w:hAnsi="Times New Roman"/>
          <w:b/>
          <w:color w:val="000000"/>
          <w:sz w:val="24"/>
        </w:rPr>
      </w:pPr>
      <w:r w:rsidRPr="00570CCF">
        <w:rPr>
          <w:rFonts w:ascii="Times New Roman" w:hAnsi="Times New Roman"/>
          <w:b/>
          <w:color w:val="000000"/>
          <w:sz w:val="24"/>
        </w:rPr>
        <w:t>b) további intézményi elhelyezése nem indokolt,</w:t>
      </w:r>
    </w:p>
    <w:p w:rsidR="00B071E8" w:rsidRPr="00570CCF" w:rsidRDefault="00B071E8" w:rsidP="00B071E8">
      <w:pPr>
        <w:spacing w:after="20"/>
        <w:ind w:firstLine="180"/>
        <w:jc w:val="both"/>
        <w:rPr>
          <w:rFonts w:ascii="Times New Roman" w:hAnsi="Times New Roman"/>
          <w:b/>
          <w:color w:val="000000"/>
          <w:sz w:val="24"/>
        </w:rPr>
      </w:pPr>
      <w:r w:rsidRPr="00570CCF">
        <w:rPr>
          <w:rFonts w:ascii="Times New Roman" w:hAnsi="Times New Roman"/>
          <w:b/>
          <w:color w:val="000000"/>
          <w:sz w:val="24"/>
        </w:rPr>
        <w:t>c) az ellátott a házirendet súlyosan megsérti,</w:t>
      </w:r>
    </w:p>
    <w:p w:rsidR="00B071E8" w:rsidRPr="0028779B" w:rsidRDefault="00B071E8" w:rsidP="00B071E8">
      <w:pPr>
        <w:spacing w:after="20"/>
        <w:ind w:firstLine="180"/>
        <w:jc w:val="both"/>
        <w:rPr>
          <w:rFonts w:ascii="Times New Roman" w:hAnsi="Times New Roman"/>
          <w:b/>
          <w:color w:val="000000"/>
          <w:sz w:val="24"/>
        </w:rPr>
      </w:pPr>
      <w:r w:rsidRPr="00570CCF">
        <w:rPr>
          <w:rFonts w:ascii="Times New Roman" w:hAnsi="Times New Roman"/>
          <w:b/>
          <w:color w:val="000000"/>
          <w:sz w:val="24"/>
        </w:rPr>
        <w:t xml:space="preserve">d) a kötelezett, a térítési díj fizetési kötelezettségének nem tesz eleget, (házi segítségnyújtás, étkeztetés </w:t>
      </w:r>
      <w:r w:rsidRPr="0028779B">
        <w:rPr>
          <w:rFonts w:ascii="Times New Roman" w:hAnsi="Times New Roman"/>
          <w:b/>
          <w:color w:val="000000"/>
          <w:sz w:val="24"/>
        </w:rPr>
        <w:t>vagy demens személyek nappali ellátása esetén),</w:t>
      </w:r>
    </w:p>
    <w:p w:rsidR="00B071E8" w:rsidRPr="0028779B" w:rsidRDefault="00B071E8" w:rsidP="00B071E8">
      <w:pPr>
        <w:spacing w:after="20"/>
        <w:ind w:firstLine="180"/>
        <w:jc w:val="both"/>
        <w:rPr>
          <w:rFonts w:ascii="Times New Roman" w:hAnsi="Times New Roman"/>
          <w:b/>
          <w:color w:val="000000"/>
          <w:sz w:val="24"/>
        </w:rPr>
      </w:pPr>
      <w:r w:rsidRPr="0028779B">
        <w:rPr>
          <w:rFonts w:ascii="Times New Roman" w:hAnsi="Times New Roman"/>
          <w:b/>
          <w:color w:val="000000"/>
          <w:sz w:val="24"/>
        </w:rPr>
        <w:t>e) a szolgáltatást két hónapot meghaladóan nem veszi igénybe és nem kérte írásban annak szüneteltetését,</w:t>
      </w:r>
    </w:p>
    <w:p w:rsidR="00B071E8" w:rsidRPr="00570CCF" w:rsidRDefault="00B071E8" w:rsidP="00B071E8">
      <w:pPr>
        <w:spacing w:after="20"/>
        <w:ind w:firstLine="180"/>
        <w:jc w:val="both"/>
        <w:rPr>
          <w:rFonts w:ascii="Times New Roman" w:hAnsi="Times New Roman"/>
          <w:b/>
          <w:color w:val="000000"/>
          <w:sz w:val="24"/>
        </w:rPr>
      </w:pPr>
      <w:r w:rsidRPr="0028779B">
        <w:rPr>
          <w:rFonts w:ascii="Times New Roman" w:hAnsi="Times New Roman"/>
          <w:b/>
          <w:color w:val="000000"/>
          <w:sz w:val="24"/>
        </w:rPr>
        <w:t xml:space="preserve">f) az igénybevevő II kerületi lakóhelye megszűnik (kivéve idősek nappali ellátása, </w:t>
      </w:r>
      <w:r w:rsidRPr="00852A7A">
        <w:rPr>
          <w:rFonts w:ascii="Times New Roman" w:hAnsi="Times New Roman"/>
          <w:b/>
          <w:color w:val="000000"/>
          <w:sz w:val="24"/>
        </w:rPr>
        <w:t>demens személyek nappali ellátása</w:t>
      </w:r>
      <w:r w:rsidRPr="0028779B">
        <w:rPr>
          <w:rFonts w:ascii="Times New Roman" w:hAnsi="Times New Roman"/>
          <w:b/>
          <w:color w:val="000000"/>
          <w:sz w:val="24"/>
        </w:rPr>
        <w:t xml:space="preserve"> közösségi pszichiátriai ellátás)</w:t>
      </w:r>
    </w:p>
    <w:p w:rsidR="00B071E8" w:rsidRPr="00570CCF" w:rsidRDefault="00B071E8" w:rsidP="00B071E8">
      <w:pPr>
        <w:spacing w:after="20"/>
        <w:jc w:val="both"/>
        <w:rPr>
          <w:rFonts w:ascii="Times New Roman" w:hAnsi="Times New Roman"/>
          <w:b/>
          <w:color w:val="000000"/>
          <w:sz w:val="24"/>
        </w:rPr>
      </w:pPr>
      <w:r w:rsidRPr="00570CCF">
        <w:rPr>
          <w:rFonts w:ascii="Times New Roman" w:hAnsi="Times New Roman"/>
          <w:b/>
          <w:color w:val="000000"/>
          <w:sz w:val="24"/>
        </w:rPr>
        <w:t>A felmondási idő, tizenöt nap.</w:t>
      </w:r>
    </w:p>
    <w:p w:rsidR="00B071E8" w:rsidRPr="00570CCF" w:rsidRDefault="00B071E8" w:rsidP="00B071E8">
      <w:pPr>
        <w:jc w:val="both"/>
        <w:rPr>
          <w:rFonts w:ascii="Times New Roman" w:hAnsi="Times New Roman"/>
          <w:b/>
          <w:bCs/>
          <w:sz w:val="24"/>
        </w:rPr>
      </w:pPr>
    </w:p>
    <w:p w:rsidR="00B071E8" w:rsidRPr="00570CCF" w:rsidRDefault="00B071E8" w:rsidP="00B071E8">
      <w:pPr>
        <w:jc w:val="both"/>
        <w:rPr>
          <w:rFonts w:ascii="Times New Roman" w:hAnsi="Times New Roman"/>
          <w:b/>
          <w:bCs/>
          <w:sz w:val="24"/>
        </w:rPr>
      </w:pPr>
      <w:r w:rsidRPr="00570CCF">
        <w:rPr>
          <w:rFonts w:ascii="Times New Roman" w:hAnsi="Times New Roman"/>
          <w:b/>
          <w:bCs/>
          <w:sz w:val="24"/>
        </w:rPr>
        <w:t>Aki sorozatosan megsérti az együttélés írott és íratlan szabályait, az a házirendet súlyosan megszegi, így a gondozása megszűntethető.</w:t>
      </w:r>
    </w:p>
    <w:p w:rsidR="00B071E8" w:rsidRPr="00570CCF" w:rsidRDefault="00B071E8" w:rsidP="00B071E8">
      <w:pPr>
        <w:jc w:val="both"/>
        <w:rPr>
          <w:rFonts w:ascii="Times New Roman" w:hAnsi="Times New Roman"/>
          <w:b/>
          <w:bCs/>
          <w:sz w:val="24"/>
        </w:rPr>
      </w:pPr>
      <w:r w:rsidRPr="00570CCF">
        <w:rPr>
          <w:rFonts w:ascii="Times New Roman" w:hAnsi="Times New Roman"/>
          <w:b/>
          <w:bCs/>
          <w:sz w:val="24"/>
        </w:rPr>
        <w:t xml:space="preserve">Amennyiben panasszal kíván élni, kérjük, forduljon írásban az intézmény vezetőjéhez. Ha 15 munkanapon belül nem kap választ, illetve annak tartalmával elégedetlen, lehetősége van az ellátottjogi képviselőhöz fordulni. </w:t>
      </w:r>
    </w:p>
    <w:p w:rsidR="00B071E8" w:rsidRPr="00570CCF" w:rsidRDefault="00B071E8" w:rsidP="00B071E8">
      <w:pPr>
        <w:jc w:val="both"/>
        <w:rPr>
          <w:rFonts w:ascii="Times New Roman" w:hAnsi="Times New Roman"/>
          <w:b/>
          <w:sz w:val="24"/>
        </w:rPr>
      </w:pPr>
      <w:r w:rsidRPr="00570CCF">
        <w:rPr>
          <w:rFonts w:ascii="Times New Roman" w:hAnsi="Times New Roman"/>
          <w:b/>
          <w:sz w:val="24"/>
        </w:rPr>
        <w:t>Amennyiben a szolgáltatást igénybe vevő a megtett intézkedéssel nem elégedett, panaszát, a törvényességi felügyeletet gyakorló Budapest Főváros II. Kerületi Önkormányzat Egészségügyi, Szociális és Lakásügyi Bizottsága köteles megvizsgálni.</w:t>
      </w:r>
    </w:p>
    <w:p w:rsidR="00B071E8" w:rsidRDefault="00B071E8" w:rsidP="00B071E8">
      <w:pPr>
        <w:jc w:val="both"/>
        <w:rPr>
          <w:rFonts w:ascii="Times New Roman" w:hAnsi="Times New Roman"/>
          <w:b/>
          <w:bCs/>
          <w:sz w:val="24"/>
        </w:rPr>
      </w:pPr>
    </w:p>
    <w:p w:rsidR="00B071E8" w:rsidRPr="00570CCF" w:rsidRDefault="00B071E8" w:rsidP="00B071E8">
      <w:pPr>
        <w:jc w:val="both"/>
        <w:rPr>
          <w:rFonts w:ascii="Times New Roman" w:hAnsi="Times New Roman"/>
          <w:b/>
          <w:bCs/>
          <w:sz w:val="24"/>
        </w:rPr>
      </w:pPr>
      <w:r w:rsidRPr="00570CCF">
        <w:rPr>
          <w:rFonts w:ascii="Times New Roman" w:hAnsi="Times New Roman"/>
          <w:b/>
          <w:bCs/>
          <w:sz w:val="24"/>
        </w:rPr>
        <w:t>Kérjük, hogy a házirendhez mindenki alkalmazkodjék. Az intézmény vezetői, munkatársai javaslatait, a saját maguk illetve társaik védelmében fogadják meg.</w:t>
      </w:r>
    </w:p>
    <w:p w:rsidR="00B071E8" w:rsidRPr="00570CCF" w:rsidRDefault="00B071E8" w:rsidP="00B071E8">
      <w:pPr>
        <w:jc w:val="both"/>
        <w:rPr>
          <w:rFonts w:ascii="Times New Roman" w:hAnsi="Times New Roman"/>
          <w:b/>
          <w:bCs/>
          <w:sz w:val="24"/>
        </w:rPr>
      </w:pPr>
    </w:p>
    <w:p w:rsidR="00B071E8" w:rsidRPr="00570CCF" w:rsidRDefault="00B071E8" w:rsidP="00B071E8">
      <w:pPr>
        <w:jc w:val="both"/>
        <w:rPr>
          <w:rFonts w:ascii="Times New Roman" w:hAnsi="Times New Roman"/>
          <w:b/>
          <w:bCs/>
          <w:sz w:val="24"/>
        </w:rPr>
      </w:pPr>
      <w:r w:rsidRPr="00570CCF">
        <w:rPr>
          <w:rFonts w:ascii="Times New Roman" w:hAnsi="Times New Roman"/>
          <w:b/>
          <w:bCs/>
          <w:sz w:val="24"/>
        </w:rPr>
        <w:t>Ha problémájuk azonnali megoldást kíván, forduljon bizalommal bármely munkatársunkhoz.</w:t>
      </w:r>
    </w:p>
    <w:p w:rsidR="00B071E8" w:rsidRPr="00570CCF" w:rsidRDefault="00B071E8" w:rsidP="00B071E8">
      <w:pPr>
        <w:jc w:val="both"/>
        <w:rPr>
          <w:rFonts w:ascii="Times New Roman" w:hAnsi="Times New Roman"/>
          <w:b/>
          <w:bCs/>
          <w:color w:val="FF0000"/>
          <w:sz w:val="24"/>
        </w:rPr>
      </w:pPr>
    </w:p>
    <w:p w:rsidR="00B071E8" w:rsidRPr="00570CCF" w:rsidRDefault="00B071E8" w:rsidP="00B071E8">
      <w:pPr>
        <w:jc w:val="both"/>
        <w:rPr>
          <w:rFonts w:ascii="Times New Roman" w:hAnsi="Times New Roman"/>
          <w:b/>
          <w:bCs/>
          <w:sz w:val="24"/>
        </w:rPr>
      </w:pPr>
      <w:r w:rsidRPr="00570CCF">
        <w:rPr>
          <w:rFonts w:ascii="Times New Roman" w:hAnsi="Times New Roman"/>
          <w:b/>
          <w:bCs/>
          <w:sz w:val="24"/>
        </w:rPr>
        <w:t>Derűs, nyugodt napokat kívánunk!</w:t>
      </w:r>
    </w:p>
    <w:p w:rsidR="00B071E8" w:rsidRPr="00570CCF" w:rsidRDefault="00B071E8" w:rsidP="00B071E8">
      <w:pPr>
        <w:rPr>
          <w:rFonts w:ascii="Times New Roman" w:hAnsi="Times New Roman"/>
          <w:b/>
          <w:bCs/>
          <w:sz w:val="24"/>
        </w:rPr>
      </w:pPr>
    </w:p>
    <w:p w:rsidR="00B071E8" w:rsidRPr="00570CCF" w:rsidRDefault="00B071E8" w:rsidP="00B071E8">
      <w:pPr>
        <w:rPr>
          <w:rFonts w:ascii="Times New Roman" w:hAnsi="Times New Roman"/>
          <w:b/>
          <w:bCs/>
          <w:sz w:val="24"/>
        </w:rPr>
      </w:pPr>
      <w:r w:rsidRPr="00570CCF">
        <w:rPr>
          <w:rFonts w:ascii="Times New Roman" w:hAnsi="Times New Roman"/>
          <w:b/>
          <w:bCs/>
          <w:sz w:val="24"/>
        </w:rPr>
        <w:t>Budapest 2017</w:t>
      </w:r>
    </w:p>
    <w:p w:rsidR="00B071E8" w:rsidRPr="00570CCF" w:rsidRDefault="00B071E8" w:rsidP="00B071E8">
      <w:pPr>
        <w:rPr>
          <w:rFonts w:ascii="Times New Roman" w:hAnsi="Times New Roman"/>
          <w:b/>
          <w:bCs/>
          <w:sz w:val="24"/>
        </w:rPr>
      </w:pPr>
      <w:r w:rsidRPr="00570CCF">
        <w:rPr>
          <w:rFonts w:ascii="Times New Roman" w:hAnsi="Times New Roman"/>
          <w:b/>
          <w:bCs/>
          <w:sz w:val="24"/>
        </w:rPr>
        <w:t xml:space="preserve">                                                                   </w:t>
      </w:r>
    </w:p>
    <w:p w:rsidR="00B071E8" w:rsidRPr="00570CCF" w:rsidRDefault="00B071E8" w:rsidP="00B071E8">
      <w:pPr>
        <w:rPr>
          <w:rFonts w:ascii="Times New Roman" w:hAnsi="Times New Roman"/>
          <w:b/>
          <w:bCs/>
          <w:sz w:val="24"/>
        </w:rPr>
      </w:pPr>
    </w:p>
    <w:p w:rsidR="00B071E8" w:rsidRPr="00570CCF" w:rsidRDefault="00B071E8" w:rsidP="00B071E8">
      <w:pPr>
        <w:rPr>
          <w:rFonts w:ascii="Times New Roman" w:hAnsi="Times New Roman"/>
          <w:b/>
          <w:bCs/>
          <w:sz w:val="24"/>
        </w:rPr>
      </w:pPr>
    </w:p>
    <w:p w:rsidR="00B071E8" w:rsidRPr="00570CCF" w:rsidRDefault="00B071E8" w:rsidP="00B071E8">
      <w:pPr>
        <w:rPr>
          <w:rFonts w:ascii="Times New Roman" w:hAnsi="Times New Roman"/>
          <w:b/>
          <w:bCs/>
          <w:sz w:val="24"/>
        </w:rPr>
      </w:pPr>
      <w:r w:rsidRPr="00570CCF">
        <w:rPr>
          <w:rFonts w:ascii="Times New Roman" w:hAnsi="Times New Roman"/>
          <w:b/>
          <w:bCs/>
          <w:sz w:val="24"/>
        </w:rPr>
        <w:t xml:space="preserve">                                                                                                  ……………………………</w:t>
      </w:r>
    </w:p>
    <w:p w:rsidR="00B071E8" w:rsidRPr="00570CCF" w:rsidRDefault="00B071E8" w:rsidP="00B071E8">
      <w:pPr>
        <w:rPr>
          <w:rFonts w:ascii="Times New Roman" w:hAnsi="Times New Roman"/>
          <w:b/>
          <w:bCs/>
          <w:sz w:val="24"/>
        </w:rPr>
      </w:pPr>
      <w:r w:rsidRPr="00570CCF">
        <w:rPr>
          <w:rFonts w:ascii="Times New Roman" w:hAnsi="Times New Roman"/>
          <w:b/>
          <w:bCs/>
          <w:sz w:val="24"/>
        </w:rPr>
        <w:t xml:space="preserve">                                                                                                Kajcsáné Geszner Barbara                                  </w:t>
      </w:r>
    </w:p>
    <w:p w:rsidR="00B071E8" w:rsidRDefault="00B071E8" w:rsidP="00B071E8">
      <w:pPr>
        <w:rPr>
          <w:rFonts w:ascii="Times New Roman" w:hAnsi="Times New Roman"/>
          <w:b/>
          <w:sz w:val="24"/>
        </w:rPr>
      </w:pPr>
      <w:r w:rsidRPr="00570CCF">
        <w:rPr>
          <w:rFonts w:ascii="Times New Roman" w:hAnsi="Times New Roman"/>
          <w:sz w:val="24"/>
        </w:rPr>
        <w:t xml:space="preserve">                                                                                                         </w:t>
      </w:r>
      <w:r w:rsidRPr="00570CCF">
        <w:rPr>
          <w:rFonts w:ascii="Times New Roman" w:hAnsi="Times New Roman"/>
          <w:b/>
          <w:sz w:val="24"/>
        </w:rPr>
        <w:t xml:space="preserve">Intézményvezető  </w:t>
      </w:r>
    </w:p>
    <w:p w:rsidR="009542B6" w:rsidRDefault="009542B6" w:rsidP="00B071E8">
      <w:pPr>
        <w:rPr>
          <w:rFonts w:ascii="Times New Roman" w:hAnsi="Times New Roman"/>
          <w:b/>
          <w:sz w:val="24"/>
        </w:rPr>
      </w:pPr>
    </w:p>
    <w:p w:rsidR="009542B6" w:rsidRDefault="009542B6" w:rsidP="00B071E8">
      <w:pPr>
        <w:rPr>
          <w:rFonts w:ascii="Times New Roman" w:hAnsi="Times New Roman"/>
          <w:b/>
          <w:sz w:val="24"/>
        </w:rPr>
      </w:pPr>
    </w:p>
    <w:p w:rsidR="009542B6" w:rsidRDefault="009542B6" w:rsidP="00B071E8">
      <w:pPr>
        <w:rPr>
          <w:rFonts w:ascii="Times New Roman" w:hAnsi="Times New Roman"/>
          <w:b/>
          <w:sz w:val="24"/>
        </w:rPr>
      </w:pPr>
    </w:p>
    <w:p w:rsidR="009542B6" w:rsidRDefault="009542B6" w:rsidP="00B071E8">
      <w:pPr>
        <w:rPr>
          <w:rFonts w:ascii="Times New Roman" w:hAnsi="Times New Roman"/>
          <w:b/>
          <w:sz w:val="24"/>
        </w:rPr>
      </w:pPr>
    </w:p>
    <w:p w:rsidR="009542B6" w:rsidRDefault="009542B6" w:rsidP="00B071E8">
      <w:pPr>
        <w:rPr>
          <w:rFonts w:ascii="Times New Roman" w:hAnsi="Times New Roman"/>
          <w:b/>
          <w:sz w:val="24"/>
        </w:rPr>
      </w:pPr>
    </w:p>
    <w:p w:rsidR="009542B6" w:rsidRDefault="009542B6" w:rsidP="00B071E8">
      <w:pPr>
        <w:rPr>
          <w:rFonts w:ascii="Times New Roman" w:hAnsi="Times New Roman"/>
          <w:b/>
          <w:sz w:val="24"/>
        </w:rPr>
      </w:pPr>
    </w:p>
    <w:p w:rsidR="009542B6" w:rsidRDefault="009542B6" w:rsidP="00B071E8">
      <w:pPr>
        <w:rPr>
          <w:rFonts w:ascii="Times New Roman" w:hAnsi="Times New Roman"/>
          <w:b/>
          <w:sz w:val="24"/>
        </w:rPr>
      </w:pPr>
    </w:p>
    <w:p w:rsidR="009542B6" w:rsidRDefault="009542B6" w:rsidP="00B071E8">
      <w:pPr>
        <w:rPr>
          <w:rFonts w:ascii="Times New Roman" w:hAnsi="Times New Roman"/>
          <w:b/>
          <w:sz w:val="24"/>
        </w:rPr>
      </w:pPr>
    </w:p>
    <w:p w:rsidR="009542B6" w:rsidRDefault="009542B6" w:rsidP="00B071E8">
      <w:pPr>
        <w:rPr>
          <w:rFonts w:ascii="Times New Roman" w:hAnsi="Times New Roman"/>
          <w:b/>
          <w:sz w:val="24"/>
        </w:rPr>
      </w:pPr>
    </w:p>
    <w:p w:rsidR="009542B6" w:rsidRDefault="009542B6" w:rsidP="00B071E8">
      <w:pPr>
        <w:rPr>
          <w:rFonts w:ascii="Times New Roman" w:hAnsi="Times New Roman"/>
          <w:b/>
          <w:sz w:val="24"/>
        </w:rPr>
      </w:pPr>
    </w:p>
    <w:p w:rsidR="009542B6" w:rsidRDefault="009542B6" w:rsidP="00B071E8">
      <w:pPr>
        <w:rPr>
          <w:rFonts w:ascii="Times New Roman" w:hAnsi="Times New Roman"/>
          <w:b/>
          <w:sz w:val="24"/>
        </w:rPr>
      </w:pPr>
    </w:p>
    <w:p w:rsidR="009542B6" w:rsidRDefault="009542B6" w:rsidP="00B071E8">
      <w:pPr>
        <w:rPr>
          <w:rFonts w:ascii="Times New Roman" w:hAnsi="Times New Roman"/>
          <w:b/>
          <w:sz w:val="24"/>
        </w:rPr>
      </w:pPr>
    </w:p>
    <w:p w:rsidR="009542B6" w:rsidRDefault="009542B6" w:rsidP="00B071E8">
      <w:pPr>
        <w:rPr>
          <w:rFonts w:ascii="Times New Roman" w:hAnsi="Times New Roman"/>
          <w:b/>
          <w:sz w:val="24"/>
        </w:rPr>
      </w:pPr>
    </w:p>
    <w:p w:rsidR="009542B6" w:rsidRDefault="009542B6" w:rsidP="00B071E8">
      <w:pPr>
        <w:rPr>
          <w:rFonts w:ascii="Times New Roman" w:hAnsi="Times New Roman"/>
          <w:b/>
          <w:sz w:val="24"/>
        </w:rPr>
      </w:pPr>
    </w:p>
    <w:p w:rsidR="009542B6" w:rsidRDefault="009542B6" w:rsidP="00B071E8">
      <w:pPr>
        <w:rPr>
          <w:rFonts w:ascii="Times New Roman" w:hAnsi="Times New Roman"/>
          <w:b/>
          <w:sz w:val="24"/>
        </w:rPr>
      </w:pPr>
    </w:p>
    <w:p w:rsidR="009542B6" w:rsidRPr="00155115" w:rsidRDefault="009542B6" w:rsidP="009542B6">
      <w:pPr>
        <w:rPr>
          <w:rFonts w:ascii="Times New Roman" w:hAnsi="Times New Roman"/>
          <w:sz w:val="24"/>
        </w:rPr>
      </w:pPr>
    </w:p>
    <w:p w:rsidR="009542B6" w:rsidRPr="009542B6" w:rsidRDefault="009542B6" w:rsidP="009542B6">
      <w:pPr>
        <w:ind w:left="360"/>
        <w:jc w:val="right"/>
        <w:rPr>
          <w:rFonts w:ascii="Times New Roman" w:hAnsi="Times New Roman"/>
          <w:i/>
          <w:sz w:val="24"/>
        </w:rPr>
      </w:pPr>
      <w:r>
        <w:rPr>
          <w:rFonts w:ascii="Times New Roman" w:hAnsi="Times New Roman"/>
          <w:i/>
          <w:sz w:val="24"/>
        </w:rPr>
        <w:t>5.</w:t>
      </w:r>
      <w:r w:rsidRPr="009542B6">
        <w:rPr>
          <w:rFonts w:ascii="Times New Roman" w:hAnsi="Times New Roman"/>
          <w:i/>
          <w:sz w:val="24"/>
        </w:rPr>
        <w:t>napirend melléklete</w:t>
      </w:r>
    </w:p>
    <w:p w:rsidR="009542B6" w:rsidRPr="00D72DB9" w:rsidRDefault="009542B6" w:rsidP="009542B6">
      <w:pPr>
        <w:rPr>
          <w:rFonts w:ascii="Times New Roman" w:hAnsi="Times New Roman"/>
          <w:i/>
        </w:rPr>
      </w:pPr>
      <w:r w:rsidRPr="00D72DB9">
        <w:rPr>
          <w:rFonts w:ascii="Times New Roman" w:hAnsi="Times New Roman"/>
          <w:i/>
        </w:rPr>
        <w:t xml:space="preserve">                                                                                                                        </w:t>
      </w:r>
    </w:p>
    <w:p w:rsidR="009542B6" w:rsidRPr="00D72DB9" w:rsidRDefault="009542B6" w:rsidP="009542B6">
      <w:pPr>
        <w:jc w:val="center"/>
        <w:rPr>
          <w:rFonts w:ascii="Times New Roman" w:hAnsi="Times New Roman"/>
          <w:b/>
          <w:sz w:val="44"/>
          <w:szCs w:val="44"/>
        </w:rPr>
      </w:pPr>
      <w:r w:rsidRPr="00D72DB9">
        <w:rPr>
          <w:rFonts w:ascii="Times New Roman" w:hAnsi="Times New Roman"/>
          <w:b/>
          <w:sz w:val="44"/>
          <w:szCs w:val="44"/>
        </w:rPr>
        <w:t>Szervezeti és Működési Szabályzat</w:t>
      </w:r>
    </w:p>
    <w:p w:rsidR="009542B6" w:rsidRPr="00D72DB9" w:rsidRDefault="009542B6" w:rsidP="009542B6">
      <w:pPr>
        <w:jc w:val="center"/>
        <w:rPr>
          <w:rFonts w:ascii="Times New Roman" w:hAnsi="Times New Roman"/>
          <w:sz w:val="28"/>
          <w:szCs w:val="20"/>
        </w:rPr>
      </w:pPr>
    </w:p>
    <w:p w:rsidR="009542B6" w:rsidRPr="00D72DB9" w:rsidRDefault="009542B6" w:rsidP="009542B6">
      <w:pPr>
        <w:jc w:val="center"/>
        <w:rPr>
          <w:rFonts w:ascii="Times New Roman" w:hAnsi="Times New Roman"/>
          <w:b/>
          <w:bCs/>
          <w:sz w:val="32"/>
          <w:szCs w:val="32"/>
        </w:rPr>
      </w:pPr>
      <w:r w:rsidRPr="00D72DB9">
        <w:rPr>
          <w:rFonts w:ascii="Times New Roman" w:hAnsi="Times New Roman"/>
          <w:b/>
          <w:bCs/>
          <w:sz w:val="32"/>
          <w:szCs w:val="32"/>
        </w:rPr>
        <w:t>Budapest Főváros II. Kerületi Önkormányzat</w:t>
      </w:r>
    </w:p>
    <w:p w:rsidR="009542B6" w:rsidRPr="00D72DB9" w:rsidRDefault="009542B6" w:rsidP="009542B6">
      <w:pPr>
        <w:jc w:val="center"/>
        <w:rPr>
          <w:rFonts w:ascii="Times New Roman" w:hAnsi="Times New Roman"/>
          <w:b/>
          <w:bCs/>
          <w:sz w:val="32"/>
          <w:szCs w:val="32"/>
        </w:rPr>
      </w:pPr>
      <w:r w:rsidRPr="00D72DB9">
        <w:rPr>
          <w:rFonts w:ascii="Times New Roman" w:hAnsi="Times New Roman"/>
          <w:b/>
          <w:bCs/>
          <w:sz w:val="32"/>
          <w:szCs w:val="32"/>
        </w:rPr>
        <w:t>II. számú Gondozási Központ</w:t>
      </w:r>
    </w:p>
    <w:p w:rsidR="009542B6" w:rsidRPr="00D72DB9" w:rsidRDefault="009542B6" w:rsidP="009542B6">
      <w:pPr>
        <w:jc w:val="center"/>
        <w:rPr>
          <w:rFonts w:ascii="Times New Roman" w:hAnsi="Times New Roman"/>
          <w:sz w:val="32"/>
          <w:szCs w:val="32"/>
        </w:rPr>
      </w:pPr>
    </w:p>
    <w:p w:rsidR="009542B6" w:rsidRPr="00D72DB9" w:rsidRDefault="009542B6" w:rsidP="009542B6">
      <w:pPr>
        <w:jc w:val="center"/>
        <w:rPr>
          <w:rFonts w:ascii="Times New Roman" w:hAnsi="Times New Roman"/>
          <w:sz w:val="28"/>
          <w:szCs w:val="28"/>
        </w:rPr>
      </w:pPr>
      <w:r w:rsidRPr="00D72DB9">
        <w:rPr>
          <w:rFonts w:ascii="Times New Roman" w:hAnsi="Times New Roman"/>
          <w:sz w:val="28"/>
          <w:szCs w:val="28"/>
        </w:rPr>
        <w:t>1022 Budapest, Fillér u. 50/b.</w:t>
      </w:r>
    </w:p>
    <w:p w:rsidR="009542B6" w:rsidRPr="00D72DB9" w:rsidRDefault="009542B6" w:rsidP="009542B6">
      <w:pPr>
        <w:rPr>
          <w:rFonts w:ascii="Times New Roman" w:hAnsi="Times New Roman"/>
          <w:sz w:val="28"/>
          <w:szCs w:val="28"/>
        </w:rPr>
      </w:pPr>
    </w:p>
    <w:p w:rsidR="009542B6" w:rsidRPr="00D72DB9" w:rsidRDefault="009542B6" w:rsidP="009542B6">
      <w:pPr>
        <w:jc w:val="center"/>
        <w:rPr>
          <w:rFonts w:ascii="Times New Roman" w:hAnsi="Times New Roman"/>
          <w:sz w:val="28"/>
          <w:szCs w:val="28"/>
          <w:u w:val="single"/>
        </w:rPr>
      </w:pPr>
      <w:r w:rsidRPr="00D72DB9">
        <w:rPr>
          <w:rFonts w:ascii="Times New Roman" w:hAnsi="Times New Roman"/>
          <w:sz w:val="28"/>
          <w:szCs w:val="28"/>
          <w:u w:val="single"/>
        </w:rPr>
        <w:t>Elfogadva:</w:t>
      </w:r>
    </w:p>
    <w:p w:rsidR="009542B6" w:rsidRPr="00D72DB9" w:rsidRDefault="009542B6" w:rsidP="009542B6">
      <w:pPr>
        <w:jc w:val="center"/>
        <w:rPr>
          <w:rFonts w:ascii="Times New Roman" w:hAnsi="Times New Roman"/>
          <w:sz w:val="28"/>
          <w:szCs w:val="28"/>
          <w:u w:val="single"/>
        </w:rPr>
      </w:pPr>
    </w:p>
    <w:p w:rsidR="009542B6" w:rsidRPr="00D72DB9" w:rsidRDefault="009542B6" w:rsidP="009542B6">
      <w:pPr>
        <w:jc w:val="center"/>
        <w:rPr>
          <w:rFonts w:ascii="Times New Roman" w:hAnsi="Times New Roman"/>
          <w:b/>
          <w:szCs w:val="20"/>
        </w:rPr>
      </w:pPr>
      <w:r w:rsidRPr="00D72DB9">
        <w:rPr>
          <w:rFonts w:ascii="Times New Roman" w:hAnsi="Times New Roman"/>
          <w:b/>
          <w:szCs w:val="20"/>
        </w:rPr>
        <w:t>A Budapest Főváros II. Kerületi Önkormányzat Képviselő-testületének</w:t>
      </w:r>
    </w:p>
    <w:p w:rsidR="009542B6" w:rsidRPr="00D72DB9" w:rsidRDefault="009542B6" w:rsidP="009542B6">
      <w:pPr>
        <w:jc w:val="center"/>
        <w:rPr>
          <w:rFonts w:ascii="Times New Roman" w:hAnsi="Times New Roman"/>
          <w:b/>
          <w:szCs w:val="20"/>
        </w:rPr>
      </w:pPr>
      <w:r w:rsidRPr="00D72DB9">
        <w:rPr>
          <w:rFonts w:ascii="Times New Roman" w:hAnsi="Times New Roman"/>
          <w:b/>
          <w:szCs w:val="20"/>
        </w:rPr>
        <w:t xml:space="preserve">Egészségügyi, Szociális és Lakásügyi Bizottsága </w:t>
      </w:r>
    </w:p>
    <w:p w:rsidR="009542B6" w:rsidRPr="00D72DB9" w:rsidRDefault="009542B6" w:rsidP="009542B6">
      <w:pPr>
        <w:jc w:val="center"/>
        <w:rPr>
          <w:rFonts w:ascii="Times New Roman" w:hAnsi="Times New Roman"/>
          <w:b/>
          <w:szCs w:val="20"/>
        </w:rPr>
      </w:pPr>
      <w:r w:rsidRPr="00D72DB9">
        <w:rPr>
          <w:rFonts w:ascii="Times New Roman" w:hAnsi="Times New Roman"/>
          <w:b/>
          <w:szCs w:val="20"/>
        </w:rPr>
        <w:t>/2017.(</w:t>
      </w:r>
      <w:r>
        <w:rPr>
          <w:rFonts w:ascii="Times New Roman" w:hAnsi="Times New Roman"/>
          <w:b/>
          <w:szCs w:val="20"/>
        </w:rPr>
        <w:t>I. 24.)</w:t>
      </w:r>
      <w:r w:rsidRPr="00D72DB9">
        <w:rPr>
          <w:rFonts w:ascii="Times New Roman" w:hAnsi="Times New Roman"/>
          <w:b/>
          <w:szCs w:val="20"/>
        </w:rPr>
        <w:t xml:space="preserve"> határozatával</w:t>
      </w:r>
    </w:p>
    <w:p w:rsidR="009542B6" w:rsidRPr="00D72DB9" w:rsidRDefault="009542B6" w:rsidP="009542B6">
      <w:pPr>
        <w:rPr>
          <w:rFonts w:ascii="Times New Roman" w:hAnsi="Times New Roman"/>
          <w:b/>
          <w:szCs w:val="20"/>
        </w:rPr>
      </w:pPr>
    </w:p>
    <w:p w:rsidR="009542B6" w:rsidRPr="00D72DB9" w:rsidRDefault="009542B6" w:rsidP="009542B6">
      <w:pPr>
        <w:rPr>
          <w:rFonts w:ascii="Times New Roman" w:hAnsi="Times New Roman"/>
          <w:szCs w:val="20"/>
        </w:rPr>
      </w:pPr>
    </w:p>
    <w:p w:rsidR="009542B6" w:rsidRPr="00D72DB9" w:rsidRDefault="009542B6" w:rsidP="009542B6">
      <w:pPr>
        <w:rPr>
          <w:rFonts w:ascii="Times New Roman" w:hAnsi="Times New Roman"/>
          <w:szCs w:val="20"/>
        </w:rPr>
      </w:pPr>
    </w:p>
    <w:p w:rsidR="009542B6" w:rsidRPr="00D72DB9" w:rsidRDefault="009542B6" w:rsidP="009542B6">
      <w:pPr>
        <w:rPr>
          <w:rFonts w:ascii="Times New Roman" w:hAnsi="Times New Roman"/>
          <w:szCs w:val="20"/>
        </w:rPr>
      </w:pPr>
    </w:p>
    <w:p w:rsidR="009542B6" w:rsidRPr="00D72DB9" w:rsidRDefault="009542B6" w:rsidP="009542B6">
      <w:pPr>
        <w:jc w:val="center"/>
        <w:rPr>
          <w:rFonts w:ascii="Times New Roman" w:hAnsi="Times New Roman"/>
          <w:b/>
          <w:szCs w:val="20"/>
        </w:rPr>
      </w:pPr>
    </w:p>
    <w:p w:rsidR="009542B6" w:rsidRPr="00D72DB9" w:rsidRDefault="009542B6" w:rsidP="009542B6">
      <w:pPr>
        <w:jc w:val="center"/>
        <w:rPr>
          <w:rFonts w:ascii="Times New Roman" w:hAnsi="Times New Roman"/>
          <w:b/>
          <w:szCs w:val="20"/>
        </w:rPr>
      </w:pPr>
    </w:p>
    <w:p w:rsidR="009542B6" w:rsidRPr="00D72DB9" w:rsidRDefault="009542B6" w:rsidP="009542B6">
      <w:pPr>
        <w:jc w:val="center"/>
        <w:rPr>
          <w:rFonts w:ascii="Times New Roman" w:hAnsi="Times New Roman"/>
          <w:b/>
          <w:szCs w:val="20"/>
        </w:rPr>
      </w:pPr>
      <w:r w:rsidRPr="00D72DB9">
        <w:rPr>
          <w:rFonts w:ascii="Times New Roman" w:hAnsi="Times New Roman"/>
          <w:b/>
          <w:noProof/>
          <w:szCs w:val="20"/>
        </w:rPr>
        <w:drawing>
          <wp:inline distT="0" distB="0" distL="0" distR="0" wp14:anchorId="5BE51019" wp14:editId="7DA76EE9">
            <wp:extent cx="1654606" cy="1116009"/>
            <wp:effectExtent l="57150" t="76200" r="78944" b="0"/>
            <wp:docPr id="3" name="Kép 3" descr="HÁZIKÓÓÓ"/>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ÁZIKÓÓÓ"/>
                    <pic:cNvPicPr>
                      <a:picLocks noChangeAspect="1" noChangeArrowheads="1"/>
                    </pic:cNvPicPr>
                  </pic:nvPicPr>
                  <pic:blipFill>
                    <a:blip r:embed="rId11" cstate="print">
                      <a:duotone>
                        <a:prstClr val="black"/>
                        <a:schemeClr val="accent6">
                          <a:tint val="45000"/>
                          <a:satMod val="400000"/>
                        </a:schemeClr>
                      </a:duotone>
                    </a:blip>
                    <a:srcRect/>
                    <a:stretch>
                      <a:fillRect/>
                    </a:stretch>
                  </pic:blipFill>
                  <pic:spPr bwMode="auto">
                    <a:xfrm>
                      <a:off x="0" y="0"/>
                      <a:ext cx="1654606" cy="1116009"/>
                    </a:xfrm>
                    <a:prstGeom prst="rect">
                      <a:avLst/>
                    </a:prstGeom>
                    <a:solidFill>
                      <a:srgbClr val="70AD47">
                        <a:lumMod val="60000"/>
                        <a:lumOff val="40000"/>
                      </a:srgbClr>
                    </a:solidFill>
                    <a:ln w="9525">
                      <a:noFill/>
                      <a:miter lim="800000"/>
                      <a:headEnd/>
                      <a:tailEnd/>
                    </a:ln>
                    <a:effectLst>
                      <a:outerShdw blurRad="50800" dist="38100" dir="18900000" algn="bl" rotWithShape="0">
                        <a:prstClr val="black">
                          <a:alpha val="40000"/>
                        </a:prstClr>
                      </a:outerShdw>
                    </a:effectLst>
                    <a:scene3d>
                      <a:camera prst="orthographicFront"/>
                      <a:lightRig rig="freezing" dir="t"/>
                    </a:scene3d>
                    <a:sp3d extrusionH="107950" contourW="12700">
                      <a:bevelT/>
                      <a:extrusionClr>
                        <a:srgbClr val="70AD47">
                          <a:lumMod val="60000"/>
                          <a:lumOff val="40000"/>
                        </a:srgbClr>
                      </a:extrusionClr>
                      <a:contourClr>
                        <a:srgbClr val="70AD47">
                          <a:lumMod val="75000"/>
                        </a:srgbClr>
                      </a:contourClr>
                    </a:sp3d>
                  </pic:spPr>
                </pic:pic>
              </a:graphicData>
            </a:graphic>
          </wp:inline>
        </w:drawing>
      </w:r>
    </w:p>
    <w:p w:rsidR="009542B6" w:rsidRPr="00D72DB9" w:rsidRDefault="009542B6" w:rsidP="009542B6">
      <w:pPr>
        <w:jc w:val="center"/>
        <w:rPr>
          <w:rFonts w:ascii="Times New Roman" w:hAnsi="Times New Roman"/>
          <w:b/>
          <w:szCs w:val="20"/>
        </w:rPr>
      </w:pPr>
    </w:p>
    <w:p w:rsidR="009542B6" w:rsidRPr="00D72DB9" w:rsidRDefault="009542B6" w:rsidP="009542B6">
      <w:pPr>
        <w:rPr>
          <w:rFonts w:ascii="Times New Roman" w:hAnsi="Times New Roman"/>
          <w:b/>
          <w:szCs w:val="20"/>
        </w:rPr>
      </w:pPr>
    </w:p>
    <w:p w:rsidR="009542B6" w:rsidRPr="00D72DB9" w:rsidRDefault="009542B6" w:rsidP="009542B6">
      <w:pPr>
        <w:rPr>
          <w:rFonts w:ascii="Times New Roman" w:hAnsi="Times New Roman"/>
          <w:b/>
          <w:szCs w:val="20"/>
        </w:rPr>
      </w:pPr>
    </w:p>
    <w:p w:rsidR="009542B6" w:rsidRPr="00D72DB9" w:rsidRDefault="009542B6" w:rsidP="009542B6">
      <w:pPr>
        <w:rPr>
          <w:rFonts w:ascii="Times New Roman" w:hAnsi="Times New Roman"/>
          <w:b/>
          <w:szCs w:val="20"/>
        </w:rPr>
      </w:pPr>
    </w:p>
    <w:p w:rsidR="009542B6" w:rsidRPr="00D72DB9" w:rsidRDefault="009542B6" w:rsidP="009542B6">
      <w:pPr>
        <w:rPr>
          <w:rFonts w:ascii="Times New Roman" w:hAnsi="Times New Roman"/>
          <w:b/>
          <w:szCs w:val="20"/>
        </w:rPr>
      </w:pPr>
    </w:p>
    <w:p w:rsidR="009542B6" w:rsidRPr="00D72DB9" w:rsidRDefault="009542B6" w:rsidP="009542B6">
      <w:pPr>
        <w:jc w:val="center"/>
        <w:rPr>
          <w:rFonts w:ascii="Times New Roman" w:hAnsi="Times New Roman"/>
          <w:b/>
          <w:szCs w:val="20"/>
        </w:rPr>
      </w:pPr>
    </w:p>
    <w:p w:rsidR="009542B6" w:rsidRPr="00D72DB9" w:rsidRDefault="009542B6" w:rsidP="009542B6">
      <w:pPr>
        <w:rPr>
          <w:rFonts w:ascii="Times New Roman" w:hAnsi="Times New Roman"/>
          <w:szCs w:val="20"/>
        </w:rPr>
      </w:pPr>
      <w:r w:rsidRPr="00D72DB9">
        <w:rPr>
          <w:rFonts w:ascii="Times New Roman" w:hAnsi="Times New Roman"/>
          <w:szCs w:val="20"/>
        </w:rPr>
        <w:t>Készítette: Kajcsáné Geszner Barbara</w:t>
      </w:r>
    </w:p>
    <w:p w:rsidR="009542B6" w:rsidRPr="00D72DB9" w:rsidRDefault="009542B6" w:rsidP="009542B6">
      <w:pPr>
        <w:rPr>
          <w:rFonts w:ascii="Times New Roman" w:hAnsi="Times New Roman"/>
          <w:szCs w:val="20"/>
        </w:rPr>
      </w:pPr>
      <w:r w:rsidRPr="00D72DB9">
        <w:rPr>
          <w:rFonts w:ascii="Times New Roman" w:hAnsi="Times New Roman"/>
          <w:szCs w:val="20"/>
        </w:rPr>
        <w:t xml:space="preserve">                    intézményvezető</w:t>
      </w:r>
    </w:p>
    <w:p w:rsidR="009542B6" w:rsidRPr="00D72DB9" w:rsidRDefault="009542B6" w:rsidP="009542B6">
      <w:pPr>
        <w:jc w:val="center"/>
        <w:rPr>
          <w:rFonts w:ascii="Times New Roman" w:hAnsi="Times New Roman"/>
          <w:b/>
          <w:szCs w:val="20"/>
        </w:rPr>
      </w:pPr>
    </w:p>
    <w:p w:rsidR="009542B6" w:rsidRPr="00D72DB9" w:rsidRDefault="009542B6" w:rsidP="009542B6">
      <w:pPr>
        <w:jc w:val="center"/>
        <w:rPr>
          <w:rFonts w:ascii="Times New Roman" w:hAnsi="Times New Roman"/>
          <w:b/>
          <w:szCs w:val="20"/>
        </w:rPr>
      </w:pPr>
    </w:p>
    <w:p w:rsidR="009542B6" w:rsidRPr="00D72DB9" w:rsidRDefault="009542B6" w:rsidP="009542B6">
      <w:pPr>
        <w:jc w:val="center"/>
        <w:rPr>
          <w:rFonts w:ascii="Times New Roman" w:hAnsi="Times New Roman"/>
          <w:b/>
          <w:szCs w:val="20"/>
        </w:rPr>
      </w:pPr>
    </w:p>
    <w:p w:rsidR="009542B6" w:rsidRPr="00D72DB9" w:rsidRDefault="009542B6" w:rsidP="009542B6">
      <w:pPr>
        <w:jc w:val="center"/>
        <w:rPr>
          <w:rFonts w:ascii="Times New Roman" w:hAnsi="Times New Roman"/>
          <w:b/>
          <w:szCs w:val="20"/>
        </w:rPr>
      </w:pPr>
    </w:p>
    <w:p w:rsidR="009542B6" w:rsidRPr="00D72DB9" w:rsidRDefault="009542B6" w:rsidP="009542B6">
      <w:pPr>
        <w:jc w:val="center"/>
        <w:rPr>
          <w:rFonts w:ascii="Times New Roman" w:hAnsi="Times New Roman"/>
          <w:b/>
          <w:szCs w:val="20"/>
        </w:rPr>
      </w:pPr>
    </w:p>
    <w:p w:rsidR="009542B6" w:rsidRPr="00D72DB9" w:rsidRDefault="009542B6" w:rsidP="009542B6">
      <w:pPr>
        <w:jc w:val="center"/>
        <w:rPr>
          <w:rFonts w:ascii="Times New Roman" w:hAnsi="Times New Roman"/>
          <w:b/>
          <w:szCs w:val="20"/>
        </w:rPr>
      </w:pPr>
    </w:p>
    <w:p w:rsidR="009542B6" w:rsidRPr="00D72DB9" w:rsidRDefault="009542B6" w:rsidP="009542B6">
      <w:pPr>
        <w:jc w:val="center"/>
        <w:rPr>
          <w:rFonts w:ascii="Times New Roman" w:hAnsi="Times New Roman"/>
          <w:b/>
          <w:szCs w:val="20"/>
        </w:rPr>
      </w:pPr>
    </w:p>
    <w:p w:rsidR="009542B6" w:rsidRPr="00D72DB9" w:rsidRDefault="009542B6" w:rsidP="009542B6">
      <w:pPr>
        <w:jc w:val="center"/>
        <w:rPr>
          <w:rFonts w:ascii="Times New Roman" w:hAnsi="Times New Roman"/>
          <w:b/>
          <w:szCs w:val="20"/>
        </w:rPr>
      </w:pPr>
    </w:p>
    <w:p w:rsidR="009542B6" w:rsidRPr="00D72DB9" w:rsidRDefault="009542B6" w:rsidP="009542B6">
      <w:pPr>
        <w:jc w:val="center"/>
        <w:rPr>
          <w:rFonts w:ascii="Times New Roman" w:hAnsi="Times New Roman"/>
          <w:b/>
          <w:szCs w:val="20"/>
        </w:rPr>
      </w:pPr>
    </w:p>
    <w:p w:rsidR="009542B6" w:rsidRPr="00D72DB9" w:rsidRDefault="009542B6" w:rsidP="009542B6">
      <w:pPr>
        <w:jc w:val="center"/>
        <w:rPr>
          <w:rFonts w:ascii="Times New Roman" w:hAnsi="Times New Roman"/>
          <w:b/>
          <w:szCs w:val="20"/>
        </w:rPr>
      </w:pPr>
    </w:p>
    <w:p w:rsidR="009542B6" w:rsidRPr="00D72DB9" w:rsidRDefault="009542B6" w:rsidP="009542B6">
      <w:pPr>
        <w:jc w:val="center"/>
        <w:rPr>
          <w:rFonts w:ascii="Times New Roman" w:hAnsi="Times New Roman"/>
          <w:b/>
          <w:szCs w:val="20"/>
        </w:rPr>
      </w:pPr>
    </w:p>
    <w:p w:rsidR="009542B6" w:rsidRPr="00D72DB9" w:rsidRDefault="009542B6" w:rsidP="009542B6">
      <w:pPr>
        <w:jc w:val="center"/>
        <w:rPr>
          <w:rFonts w:ascii="Times New Roman" w:hAnsi="Times New Roman"/>
          <w:b/>
          <w:szCs w:val="20"/>
        </w:rPr>
      </w:pPr>
      <w:r w:rsidRPr="00D72DB9">
        <w:rPr>
          <w:rFonts w:ascii="Times New Roman" w:hAnsi="Times New Roman"/>
          <w:b/>
          <w:szCs w:val="20"/>
        </w:rPr>
        <w:t>Tartalomjegyzék</w:t>
      </w:r>
    </w:p>
    <w:p w:rsidR="009542B6" w:rsidRPr="00D72DB9" w:rsidRDefault="009542B6" w:rsidP="009542B6">
      <w:pPr>
        <w:rPr>
          <w:rFonts w:ascii="Times New Roman" w:hAnsi="Times New Roman"/>
          <w:b/>
          <w:szCs w:val="20"/>
        </w:rPr>
      </w:pPr>
    </w:p>
    <w:p w:rsidR="009542B6" w:rsidRPr="00D72DB9" w:rsidRDefault="009542B6" w:rsidP="009542B6">
      <w:pPr>
        <w:jc w:val="both"/>
        <w:rPr>
          <w:rFonts w:ascii="Times New Roman" w:hAnsi="Times New Roman"/>
          <w:sz w:val="24"/>
        </w:rPr>
      </w:pPr>
      <w:r w:rsidRPr="00D72DB9">
        <w:rPr>
          <w:rFonts w:ascii="Times New Roman" w:hAnsi="Times New Roman"/>
          <w:sz w:val="24"/>
        </w:rPr>
        <w:t>Az intézmény működését meghatározó alapvető jogszabályok, rendeletek ………………….4</w:t>
      </w:r>
    </w:p>
    <w:p w:rsidR="009542B6" w:rsidRPr="00D72DB9" w:rsidRDefault="009542B6" w:rsidP="009542B6">
      <w:pPr>
        <w:jc w:val="both"/>
        <w:rPr>
          <w:rFonts w:ascii="Times New Roman" w:hAnsi="Times New Roman"/>
          <w:sz w:val="24"/>
        </w:rPr>
      </w:pPr>
      <w:r w:rsidRPr="00D72DB9">
        <w:rPr>
          <w:rFonts w:ascii="Times New Roman" w:hAnsi="Times New Roman"/>
          <w:sz w:val="24"/>
        </w:rPr>
        <w:t>I. rész……………………………………………………………………………………...…..5</w:t>
      </w:r>
    </w:p>
    <w:p w:rsidR="009542B6" w:rsidRPr="00D72DB9" w:rsidRDefault="009542B6" w:rsidP="009542B6">
      <w:pPr>
        <w:ind w:right="-108"/>
        <w:rPr>
          <w:rFonts w:ascii="Times New Roman" w:hAnsi="Times New Roman"/>
          <w:sz w:val="24"/>
        </w:rPr>
      </w:pPr>
      <w:r w:rsidRPr="00D72DB9">
        <w:rPr>
          <w:rFonts w:ascii="Times New Roman" w:hAnsi="Times New Roman"/>
          <w:sz w:val="24"/>
        </w:rPr>
        <w:t>1. Általános rendelkezések……………………………………………………………...…….5</w:t>
      </w:r>
    </w:p>
    <w:p w:rsidR="009542B6" w:rsidRPr="00D72DB9" w:rsidRDefault="009542B6" w:rsidP="009542B6">
      <w:pPr>
        <w:numPr>
          <w:ilvl w:val="1"/>
          <w:numId w:val="53"/>
        </w:numPr>
        <w:tabs>
          <w:tab w:val="left" w:pos="8820"/>
        </w:tabs>
        <w:ind w:right="72"/>
        <w:jc w:val="both"/>
        <w:rPr>
          <w:rFonts w:ascii="Times New Roman" w:hAnsi="Times New Roman"/>
          <w:sz w:val="24"/>
        </w:rPr>
      </w:pPr>
      <w:r w:rsidRPr="00D72DB9">
        <w:rPr>
          <w:rFonts w:ascii="Times New Roman" w:hAnsi="Times New Roman"/>
          <w:sz w:val="24"/>
        </w:rPr>
        <w:t>A szervezeti és Működési Szabályzat célja…………………………………………….....5</w:t>
      </w:r>
    </w:p>
    <w:p w:rsidR="009542B6" w:rsidRPr="00D72DB9" w:rsidRDefault="009542B6" w:rsidP="009542B6">
      <w:pPr>
        <w:numPr>
          <w:ilvl w:val="1"/>
          <w:numId w:val="53"/>
        </w:numPr>
        <w:jc w:val="both"/>
        <w:rPr>
          <w:rFonts w:ascii="Times New Roman" w:hAnsi="Times New Roman"/>
          <w:sz w:val="24"/>
        </w:rPr>
      </w:pPr>
      <w:r w:rsidRPr="00D72DB9">
        <w:rPr>
          <w:rFonts w:ascii="Times New Roman" w:hAnsi="Times New Roman"/>
          <w:sz w:val="24"/>
        </w:rPr>
        <w:t>A költségvetési szerv legfontosabb adatai…………………………………………….......5</w:t>
      </w:r>
    </w:p>
    <w:p w:rsidR="009542B6" w:rsidRPr="00D72DB9" w:rsidRDefault="009542B6" w:rsidP="009542B6">
      <w:pPr>
        <w:numPr>
          <w:ilvl w:val="1"/>
          <w:numId w:val="53"/>
        </w:numPr>
        <w:jc w:val="both"/>
        <w:rPr>
          <w:rFonts w:ascii="Times New Roman" w:hAnsi="Times New Roman"/>
          <w:sz w:val="24"/>
        </w:rPr>
      </w:pPr>
      <w:r w:rsidRPr="00D72DB9">
        <w:rPr>
          <w:rFonts w:ascii="Times New Roman" w:hAnsi="Times New Roman"/>
          <w:sz w:val="24"/>
        </w:rPr>
        <w:t>A bélyegzők lenyomata……………………………………………………………………6</w:t>
      </w:r>
    </w:p>
    <w:p w:rsidR="009542B6" w:rsidRPr="00D72DB9" w:rsidRDefault="009542B6" w:rsidP="009542B6">
      <w:pPr>
        <w:jc w:val="both"/>
        <w:rPr>
          <w:rFonts w:ascii="Times New Roman" w:hAnsi="Times New Roman"/>
          <w:sz w:val="24"/>
        </w:rPr>
      </w:pPr>
      <w:r w:rsidRPr="00D72DB9">
        <w:rPr>
          <w:rFonts w:ascii="Times New Roman" w:hAnsi="Times New Roman"/>
          <w:sz w:val="24"/>
        </w:rPr>
        <w:t>1.3.1 A bélyegző Használat rendje…………………………………………………………….6</w:t>
      </w:r>
    </w:p>
    <w:p w:rsidR="009542B6" w:rsidRPr="00D72DB9" w:rsidRDefault="009542B6" w:rsidP="009542B6">
      <w:pPr>
        <w:jc w:val="both"/>
        <w:rPr>
          <w:rFonts w:ascii="Times New Roman" w:hAnsi="Times New Roman"/>
          <w:sz w:val="24"/>
        </w:rPr>
      </w:pPr>
      <w:r w:rsidRPr="00D72DB9">
        <w:rPr>
          <w:rFonts w:ascii="Times New Roman" w:hAnsi="Times New Roman"/>
          <w:sz w:val="24"/>
        </w:rPr>
        <w:t>1.4 Alaptevékenység forrása…………………………………………………………………..7</w:t>
      </w:r>
    </w:p>
    <w:p w:rsidR="009542B6" w:rsidRPr="00D72DB9" w:rsidRDefault="009542B6" w:rsidP="009542B6">
      <w:pPr>
        <w:jc w:val="both"/>
        <w:rPr>
          <w:rFonts w:ascii="Times New Roman" w:hAnsi="Times New Roman"/>
          <w:sz w:val="24"/>
        </w:rPr>
      </w:pPr>
      <w:r w:rsidRPr="00D72DB9">
        <w:rPr>
          <w:rFonts w:ascii="Times New Roman" w:hAnsi="Times New Roman"/>
          <w:sz w:val="24"/>
        </w:rPr>
        <w:t>1.5 Az intézmény nyitva tartási rendje………………………………………………………..7</w:t>
      </w:r>
    </w:p>
    <w:p w:rsidR="009542B6" w:rsidRPr="00D72DB9" w:rsidRDefault="009542B6" w:rsidP="009542B6">
      <w:pPr>
        <w:jc w:val="both"/>
        <w:rPr>
          <w:rFonts w:ascii="Times New Roman" w:hAnsi="Times New Roman"/>
          <w:sz w:val="24"/>
        </w:rPr>
      </w:pPr>
      <w:r w:rsidRPr="00D72DB9">
        <w:rPr>
          <w:rFonts w:ascii="Times New Roman" w:hAnsi="Times New Roman"/>
          <w:sz w:val="24"/>
        </w:rPr>
        <w:t>II. rész…………………………………………………………………………………………7</w:t>
      </w:r>
    </w:p>
    <w:p w:rsidR="009542B6" w:rsidRPr="00D72DB9" w:rsidRDefault="009542B6" w:rsidP="009542B6">
      <w:pPr>
        <w:jc w:val="both"/>
        <w:rPr>
          <w:rFonts w:ascii="Times New Roman" w:hAnsi="Times New Roman"/>
          <w:sz w:val="24"/>
        </w:rPr>
      </w:pPr>
      <w:r w:rsidRPr="00D72DB9">
        <w:rPr>
          <w:rFonts w:ascii="Times New Roman" w:hAnsi="Times New Roman"/>
          <w:sz w:val="24"/>
        </w:rPr>
        <w:t>2. Az intézmény szervezeti felépítése…………………………………………………………7</w:t>
      </w:r>
    </w:p>
    <w:p w:rsidR="009542B6" w:rsidRPr="00D72DB9" w:rsidRDefault="009542B6" w:rsidP="009542B6">
      <w:pPr>
        <w:jc w:val="both"/>
        <w:rPr>
          <w:rFonts w:ascii="Times New Roman" w:hAnsi="Times New Roman"/>
          <w:sz w:val="24"/>
        </w:rPr>
      </w:pPr>
      <w:r w:rsidRPr="00D72DB9">
        <w:rPr>
          <w:rFonts w:ascii="Times New Roman" w:hAnsi="Times New Roman"/>
          <w:sz w:val="24"/>
        </w:rPr>
        <w:t>2.1 Az intézmény szervezeti felépítése………………………………………………………..7</w:t>
      </w:r>
    </w:p>
    <w:p w:rsidR="009542B6" w:rsidRPr="00D72DB9" w:rsidRDefault="009542B6" w:rsidP="009542B6">
      <w:pPr>
        <w:jc w:val="both"/>
        <w:rPr>
          <w:rFonts w:ascii="Times New Roman" w:hAnsi="Times New Roman"/>
          <w:sz w:val="24"/>
        </w:rPr>
      </w:pPr>
      <w:r w:rsidRPr="00D72DB9">
        <w:rPr>
          <w:rFonts w:ascii="Times New Roman" w:hAnsi="Times New Roman"/>
          <w:sz w:val="24"/>
        </w:rPr>
        <w:t>2.2 Az intézmény engedélyezett létszáma és annak részletes kimutatása…………………….7</w:t>
      </w:r>
    </w:p>
    <w:p w:rsidR="009542B6" w:rsidRPr="00D72DB9" w:rsidRDefault="009542B6" w:rsidP="009542B6">
      <w:pPr>
        <w:jc w:val="both"/>
        <w:rPr>
          <w:rFonts w:ascii="Times New Roman" w:hAnsi="Times New Roman"/>
          <w:sz w:val="24"/>
        </w:rPr>
      </w:pPr>
      <w:r w:rsidRPr="00D72DB9">
        <w:rPr>
          <w:rFonts w:ascii="Times New Roman" w:hAnsi="Times New Roman"/>
          <w:sz w:val="24"/>
        </w:rPr>
        <w:t>2.3 Munkarend………………………………………………………………………………..8</w:t>
      </w:r>
    </w:p>
    <w:p w:rsidR="009542B6" w:rsidRPr="00D72DB9" w:rsidRDefault="009542B6" w:rsidP="009542B6">
      <w:pPr>
        <w:jc w:val="both"/>
        <w:rPr>
          <w:rFonts w:ascii="Times New Roman" w:hAnsi="Times New Roman"/>
          <w:sz w:val="24"/>
        </w:rPr>
      </w:pPr>
      <w:r w:rsidRPr="00D72DB9">
        <w:rPr>
          <w:rFonts w:ascii="Times New Roman" w:hAnsi="Times New Roman"/>
          <w:sz w:val="24"/>
        </w:rPr>
        <w:t>2.4 Szabadság……………………………………………………….……………………...…9</w:t>
      </w:r>
    </w:p>
    <w:p w:rsidR="009542B6" w:rsidRPr="00D72DB9" w:rsidRDefault="009542B6" w:rsidP="009542B6">
      <w:pPr>
        <w:jc w:val="both"/>
        <w:rPr>
          <w:rFonts w:ascii="Times New Roman" w:hAnsi="Times New Roman"/>
          <w:sz w:val="24"/>
        </w:rPr>
      </w:pPr>
      <w:r w:rsidRPr="00D72DB9">
        <w:rPr>
          <w:rFonts w:ascii="Times New Roman" w:hAnsi="Times New Roman"/>
          <w:sz w:val="24"/>
        </w:rPr>
        <w:t>2.5 Helyettesítés…………………………………………………………………………...….9</w:t>
      </w:r>
    </w:p>
    <w:p w:rsidR="009542B6" w:rsidRPr="00D72DB9" w:rsidRDefault="009542B6" w:rsidP="009542B6">
      <w:pPr>
        <w:jc w:val="both"/>
        <w:rPr>
          <w:rFonts w:ascii="Times New Roman" w:hAnsi="Times New Roman"/>
          <w:sz w:val="24"/>
        </w:rPr>
      </w:pPr>
      <w:r w:rsidRPr="00D72DB9">
        <w:rPr>
          <w:rFonts w:ascii="Times New Roman" w:hAnsi="Times New Roman"/>
          <w:sz w:val="24"/>
        </w:rPr>
        <w:t>2.6 Munkakörök átadása…………………………………………………………...……..…..9</w:t>
      </w:r>
    </w:p>
    <w:p w:rsidR="009542B6" w:rsidRPr="00D72DB9" w:rsidRDefault="009542B6" w:rsidP="009542B6">
      <w:pPr>
        <w:jc w:val="both"/>
        <w:rPr>
          <w:rFonts w:ascii="Times New Roman" w:hAnsi="Times New Roman"/>
          <w:sz w:val="24"/>
        </w:rPr>
      </w:pPr>
      <w:r w:rsidRPr="00D72DB9">
        <w:rPr>
          <w:rFonts w:ascii="Times New Roman" w:hAnsi="Times New Roman"/>
          <w:sz w:val="24"/>
        </w:rPr>
        <w:t>2.7 Önkéntes foglalkoztatás………………………………………..……………………..…10</w:t>
      </w:r>
    </w:p>
    <w:p w:rsidR="009542B6" w:rsidRPr="00D72DB9" w:rsidRDefault="009542B6" w:rsidP="009542B6">
      <w:pPr>
        <w:jc w:val="both"/>
        <w:rPr>
          <w:rFonts w:ascii="Times New Roman" w:hAnsi="Times New Roman"/>
          <w:sz w:val="24"/>
        </w:rPr>
      </w:pPr>
      <w:r w:rsidRPr="00D72DB9">
        <w:rPr>
          <w:rFonts w:ascii="Times New Roman" w:hAnsi="Times New Roman"/>
          <w:sz w:val="24"/>
        </w:rPr>
        <w:t>2.8 Közösségi szolgálat………………………………………………………………………10</w:t>
      </w:r>
    </w:p>
    <w:p w:rsidR="009542B6" w:rsidRPr="00D72DB9" w:rsidRDefault="009542B6" w:rsidP="009542B6">
      <w:pPr>
        <w:jc w:val="both"/>
        <w:rPr>
          <w:rFonts w:ascii="Times New Roman" w:hAnsi="Times New Roman"/>
          <w:sz w:val="24"/>
        </w:rPr>
      </w:pPr>
      <w:r w:rsidRPr="00D72DB9">
        <w:rPr>
          <w:rFonts w:ascii="Times New Roman" w:hAnsi="Times New Roman"/>
          <w:sz w:val="24"/>
        </w:rPr>
        <w:t>2.9 Közfoglalkoztatás………………………………………………………………………..10</w:t>
      </w:r>
    </w:p>
    <w:p w:rsidR="009542B6" w:rsidRPr="00D72DB9" w:rsidRDefault="009542B6" w:rsidP="009542B6">
      <w:pPr>
        <w:jc w:val="both"/>
        <w:rPr>
          <w:rFonts w:ascii="Times New Roman" w:hAnsi="Times New Roman"/>
          <w:sz w:val="24"/>
        </w:rPr>
      </w:pPr>
      <w:r w:rsidRPr="00D72DB9">
        <w:rPr>
          <w:rFonts w:ascii="Times New Roman" w:hAnsi="Times New Roman"/>
          <w:sz w:val="24"/>
        </w:rPr>
        <w:t>III. rész……………………………………………………………………….………………11</w:t>
      </w:r>
    </w:p>
    <w:p w:rsidR="009542B6" w:rsidRPr="00D72DB9" w:rsidRDefault="009542B6" w:rsidP="009542B6">
      <w:pPr>
        <w:jc w:val="both"/>
        <w:rPr>
          <w:rFonts w:ascii="Times New Roman" w:hAnsi="Times New Roman"/>
          <w:sz w:val="24"/>
        </w:rPr>
      </w:pPr>
      <w:r w:rsidRPr="00D72DB9">
        <w:rPr>
          <w:rFonts w:ascii="Times New Roman" w:hAnsi="Times New Roman"/>
          <w:sz w:val="24"/>
        </w:rPr>
        <w:t>3.Szervezeti egységek feladatai…………………………………………………………....…11</w:t>
      </w:r>
    </w:p>
    <w:p w:rsidR="009542B6" w:rsidRPr="00D72DB9" w:rsidRDefault="009542B6" w:rsidP="009542B6">
      <w:pPr>
        <w:tabs>
          <w:tab w:val="left" w:pos="9072"/>
        </w:tabs>
        <w:ind w:right="-142"/>
        <w:jc w:val="both"/>
        <w:rPr>
          <w:rFonts w:ascii="Times New Roman" w:hAnsi="Times New Roman"/>
          <w:sz w:val="24"/>
        </w:rPr>
      </w:pPr>
      <w:r w:rsidRPr="00D72DB9">
        <w:rPr>
          <w:rFonts w:ascii="Times New Roman" w:hAnsi="Times New Roman"/>
          <w:sz w:val="24"/>
        </w:rPr>
        <w:t>3.1 Nappali ellátás- Idősek Klubja……………………………………………………...……11</w:t>
      </w:r>
    </w:p>
    <w:p w:rsidR="009542B6" w:rsidRPr="00D72DB9" w:rsidRDefault="009542B6" w:rsidP="009542B6">
      <w:pPr>
        <w:jc w:val="both"/>
        <w:rPr>
          <w:rFonts w:ascii="Times New Roman" w:hAnsi="Times New Roman"/>
          <w:sz w:val="24"/>
        </w:rPr>
      </w:pPr>
      <w:r w:rsidRPr="00D72DB9">
        <w:rPr>
          <w:rFonts w:ascii="Times New Roman" w:hAnsi="Times New Roman"/>
          <w:sz w:val="24"/>
        </w:rPr>
        <w:t>3.2 Házi segítségnyújtás…………………………………………………………………...…11</w:t>
      </w:r>
    </w:p>
    <w:p w:rsidR="009542B6" w:rsidRPr="00D72DB9" w:rsidRDefault="009542B6" w:rsidP="009542B6">
      <w:pPr>
        <w:jc w:val="both"/>
        <w:rPr>
          <w:rFonts w:ascii="Times New Roman" w:hAnsi="Times New Roman"/>
          <w:sz w:val="24"/>
        </w:rPr>
      </w:pPr>
      <w:r w:rsidRPr="00D72DB9">
        <w:rPr>
          <w:rFonts w:ascii="Times New Roman" w:hAnsi="Times New Roman"/>
          <w:sz w:val="24"/>
        </w:rPr>
        <w:t>3.3 Szociális étkeztetés……………………………………..……………………………...…13</w:t>
      </w:r>
    </w:p>
    <w:p w:rsidR="009542B6" w:rsidRPr="00D72DB9" w:rsidRDefault="009542B6" w:rsidP="009542B6">
      <w:pPr>
        <w:jc w:val="both"/>
        <w:rPr>
          <w:rFonts w:ascii="Times New Roman" w:hAnsi="Times New Roman"/>
          <w:sz w:val="24"/>
        </w:rPr>
      </w:pPr>
      <w:r w:rsidRPr="00D72DB9">
        <w:rPr>
          <w:rFonts w:ascii="Times New Roman" w:hAnsi="Times New Roman"/>
          <w:sz w:val="24"/>
        </w:rPr>
        <w:t>3.4 Pszichiátriai közösségi ellátás…………………………………………………………….13</w:t>
      </w:r>
    </w:p>
    <w:p w:rsidR="009542B6" w:rsidRPr="00D72DB9" w:rsidRDefault="009542B6" w:rsidP="009542B6">
      <w:pPr>
        <w:jc w:val="both"/>
        <w:rPr>
          <w:rFonts w:ascii="Times New Roman" w:hAnsi="Times New Roman"/>
          <w:sz w:val="24"/>
        </w:rPr>
      </w:pPr>
      <w:r w:rsidRPr="00D72DB9">
        <w:rPr>
          <w:rFonts w:ascii="Times New Roman" w:hAnsi="Times New Roman"/>
          <w:sz w:val="24"/>
        </w:rPr>
        <w:t>IV. rész…………………………………………………………………………………...…..14</w:t>
      </w:r>
    </w:p>
    <w:p w:rsidR="009542B6" w:rsidRPr="00D72DB9" w:rsidRDefault="009542B6" w:rsidP="009542B6">
      <w:pPr>
        <w:jc w:val="both"/>
        <w:rPr>
          <w:rFonts w:ascii="Times New Roman" w:hAnsi="Times New Roman"/>
          <w:sz w:val="24"/>
        </w:rPr>
      </w:pPr>
      <w:r w:rsidRPr="00D72DB9">
        <w:rPr>
          <w:rFonts w:ascii="Times New Roman" w:hAnsi="Times New Roman"/>
          <w:sz w:val="24"/>
        </w:rPr>
        <w:t>4. Szakmai gazdasági és együttműködések…………………………………………………..14</w:t>
      </w:r>
    </w:p>
    <w:p w:rsidR="009542B6" w:rsidRPr="00D72DB9" w:rsidRDefault="009542B6" w:rsidP="009542B6">
      <w:pPr>
        <w:jc w:val="both"/>
        <w:rPr>
          <w:rFonts w:ascii="Times New Roman" w:hAnsi="Times New Roman"/>
          <w:sz w:val="24"/>
        </w:rPr>
      </w:pPr>
      <w:r w:rsidRPr="00D72DB9">
        <w:rPr>
          <w:rFonts w:ascii="Times New Roman" w:hAnsi="Times New Roman"/>
          <w:sz w:val="24"/>
        </w:rPr>
        <w:t>4.1 Gazdasági……………………………………………………………………………...…14</w:t>
      </w:r>
    </w:p>
    <w:p w:rsidR="009542B6" w:rsidRPr="00D72DB9" w:rsidRDefault="009542B6" w:rsidP="009542B6">
      <w:pPr>
        <w:jc w:val="both"/>
        <w:rPr>
          <w:rFonts w:ascii="Times New Roman" w:hAnsi="Times New Roman"/>
          <w:sz w:val="24"/>
        </w:rPr>
      </w:pPr>
      <w:r w:rsidRPr="00D72DB9">
        <w:rPr>
          <w:rFonts w:ascii="Times New Roman" w:hAnsi="Times New Roman"/>
          <w:sz w:val="24"/>
        </w:rPr>
        <w:t>4.2 Szakmai………………………………………………………………………………..…14</w:t>
      </w:r>
    </w:p>
    <w:p w:rsidR="009542B6" w:rsidRPr="00D72DB9" w:rsidRDefault="009542B6" w:rsidP="009542B6">
      <w:pPr>
        <w:jc w:val="both"/>
        <w:rPr>
          <w:rFonts w:ascii="Times New Roman" w:hAnsi="Times New Roman"/>
          <w:sz w:val="24"/>
        </w:rPr>
      </w:pPr>
      <w:r w:rsidRPr="00D72DB9">
        <w:rPr>
          <w:rFonts w:ascii="Times New Roman" w:hAnsi="Times New Roman"/>
          <w:sz w:val="24"/>
        </w:rPr>
        <w:t>V. rész……………………………………………………………………………………..…14</w:t>
      </w:r>
    </w:p>
    <w:p w:rsidR="009542B6" w:rsidRPr="00D72DB9" w:rsidRDefault="009542B6" w:rsidP="009542B6">
      <w:pPr>
        <w:jc w:val="both"/>
        <w:rPr>
          <w:rFonts w:ascii="Times New Roman" w:hAnsi="Times New Roman"/>
          <w:sz w:val="24"/>
        </w:rPr>
      </w:pPr>
      <w:r w:rsidRPr="00D72DB9">
        <w:rPr>
          <w:rFonts w:ascii="Times New Roman" w:hAnsi="Times New Roman"/>
          <w:sz w:val="24"/>
        </w:rPr>
        <w:t>5. Az intézmény vezetőjének, alkalmazottainak jogállása, feladat-és hatásköre………….....14</w:t>
      </w:r>
    </w:p>
    <w:p w:rsidR="009542B6" w:rsidRPr="00D72DB9" w:rsidRDefault="009542B6" w:rsidP="009542B6">
      <w:pPr>
        <w:jc w:val="both"/>
        <w:rPr>
          <w:rFonts w:ascii="Times New Roman" w:hAnsi="Times New Roman"/>
          <w:sz w:val="24"/>
        </w:rPr>
      </w:pPr>
      <w:smartTag w:uri="urn:schemas-microsoft-com:office:smarttags" w:element="metricconverter">
        <w:smartTagPr>
          <w:attr w:name="ProductID" w:val="5.1 A"/>
        </w:smartTagPr>
        <w:r w:rsidRPr="00D72DB9">
          <w:rPr>
            <w:rFonts w:ascii="Times New Roman" w:hAnsi="Times New Roman"/>
            <w:sz w:val="24"/>
          </w:rPr>
          <w:t>5.1 A</w:t>
        </w:r>
      </w:smartTag>
      <w:r w:rsidRPr="00D72DB9">
        <w:rPr>
          <w:rFonts w:ascii="Times New Roman" w:hAnsi="Times New Roman"/>
          <w:sz w:val="24"/>
        </w:rPr>
        <w:t xml:space="preserve"> költségvetési szerv vezetőjének jogállása, feladat és hatásköre………………….…....14</w:t>
      </w:r>
    </w:p>
    <w:p w:rsidR="009542B6" w:rsidRPr="00D72DB9" w:rsidRDefault="009542B6" w:rsidP="009542B6">
      <w:pPr>
        <w:jc w:val="both"/>
        <w:rPr>
          <w:rFonts w:ascii="Times New Roman" w:hAnsi="Times New Roman"/>
          <w:sz w:val="24"/>
        </w:rPr>
      </w:pPr>
      <w:smartTag w:uri="urn:schemas-microsoft-com:office:smarttags" w:element="metricconverter">
        <w:smartTagPr>
          <w:attr w:name="ProductID" w:val="5.2 A"/>
        </w:smartTagPr>
        <w:r w:rsidRPr="00D72DB9">
          <w:rPr>
            <w:rFonts w:ascii="Times New Roman" w:hAnsi="Times New Roman"/>
            <w:sz w:val="24"/>
          </w:rPr>
          <w:t>5.2 A</w:t>
        </w:r>
      </w:smartTag>
      <w:r w:rsidRPr="00D72DB9">
        <w:rPr>
          <w:rFonts w:ascii="Times New Roman" w:hAnsi="Times New Roman"/>
          <w:sz w:val="24"/>
        </w:rPr>
        <w:t xml:space="preserve"> II. Számú Gondozási Központ dolgozóinak jogai és kötelezettségei………………....15</w:t>
      </w:r>
    </w:p>
    <w:p w:rsidR="009542B6" w:rsidRPr="00D72DB9" w:rsidRDefault="009542B6" w:rsidP="009542B6">
      <w:pPr>
        <w:jc w:val="both"/>
        <w:rPr>
          <w:rFonts w:ascii="Times New Roman" w:hAnsi="Times New Roman"/>
          <w:sz w:val="24"/>
        </w:rPr>
      </w:pPr>
      <w:smartTag w:uri="urn:schemas-microsoft-com:office:smarttags" w:element="metricconverter">
        <w:smartTagPr>
          <w:attr w:name="ProductID" w:val="5.3 A"/>
        </w:smartTagPr>
        <w:r w:rsidRPr="00D72DB9">
          <w:rPr>
            <w:rFonts w:ascii="Times New Roman" w:hAnsi="Times New Roman"/>
            <w:sz w:val="24"/>
          </w:rPr>
          <w:t>5.3 A</w:t>
        </w:r>
      </w:smartTag>
      <w:r w:rsidRPr="00D72DB9">
        <w:rPr>
          <w:rFonts w:ascii="Times New Roman" w:hAnsi="Times New Roman"/>
          <w:sz w:val="24"/>
        </w:rPr>
        <w:t xml:space="preserve"> költségvetési szerv dolgozóinak feladat és hatásköre………………………………....16</w:t>
      </w:r>
    </w:p>
    <w:p w:rsidR="009542B6" w:rsidRPr="00D72DB9" w:rsidRDefault="009542B6" w:rsidP="009542B6">
      <w:pPr>
        <w:jc w:val="both"/>
        <w:rPr>
          <w:rFonts w:ascii="Times New Roman" w:hAnsi="Times New Roman"/>
          <w:sz w:val="24"/>
        </w:rPr>
      </w:pPr>
      <w:r w:rsidRPr="00D72DB9">
        <w:rPr>
          <w:rFonts w:ascii="Times New Roman" w:hAnsi="Times New Roman"/>
          <w:sz w:val="24"/>
        </w:rPr>
        <w:t>5.3.1 Nappali ellátás vezető (idősek nappali ellátása)…………………………...…………...16</w:t>
      </w:r>
    </w:p>
    <w:p w:rsidR="009542B6" w:rsidRPr="00D72DB9" w:rsidRDefault="009542B6" w:rsidP="009542B6">
      <w:pPr>
        <w:rPr>
          <w:rFonts w:ascii="Times New Roman" w:hAnsi="Times New Roman"/>
          <w:sz w:val="24"/>
        </w:rPr>
      </w:pPr>
      <w:r w:rsidRPr="00D72DB9">
        <w:rPr>
          <w:rFonts w:ascii="Times New Roman" w:hAnsi="Times New Roman"/>
          <w:sz w:val="24"/>
        </w:rPr>
        <w:t>5.3.2 Szociális gondozó (nappali ellátás)…………………………………………………..…16</w:t>
      </w:r>
    </w:p>
    <w:p w:rsidR="009542B6" w:rsidRPr="00D72DB9" w:rsidRDefault="009542B6" w:rsidP="009542B6">
      <w:pPr>
        <w:jc w:val="both"/>
        <w:rPr>
          <w:rFonts w:ascii="Times New Roman" w:hAnsi="Times New Roman"/>
          <w:sz w:val="24"/>
        </w:rPr>
      </w:pPr>
      <w:r w:rsidRPr="00D72DB9">
        <w:rPr>
          <w:rFonts w:ascii="Times New Roman" w:hAnsi="Times New Roman"/>
          <w:sz w:val="24"/>
        </w:rPr>
        <w:t>5.3.3 Vezető gondozó……………………………………………………………………..…16</w:t>
      </w:r>
    </w:p>
    <w:p w:rsidR="009542B6" w:rsidRPr="00D72DB9" w:rsidRDefault="009542B6" w:rsidP="009542B6">
      <w:pPr>
        <w:rPr>
          <w:rFonts w:ascii="Times New Roman" w:hAnsi="Times New Roman"/>
          <w:sz w:val="24"/>
        </w:rPr>
      </w:pPr>
      <w:r w:rsidRPr="00D72DB9">
        <w:rPr>
          <w:rFonts w:ascii="Times New Roman" w:hAnsi="Times New Roman"/>
          <w:sz w:val="24"/>
        </w:rPr>
        <w:t>5.3.4 Szociális gondozó (házi segítségnyújtás)……………………………………..……..…16</w:t>
      </w:r>
    </w:p>
    <w:p w:rsidR="009542B6" w:rsidRPr="00D72DB9" w:rsidRDefault="009542B6" w:rsidP="009542B6">
      <w:pPr>
        <w:jc w:val="both"/>
        <w:rPr>
          <w:rFonts w:ascii="Times New Roman" w:hAnsi="Times New Roman"/>
          <w:sz w:val="24"/>
        </w:rPr>
      </w:pPr>
      <w:r w:rsidRPr="00D72DB9">
        <w:rPr>
          <w:rFonts w:ascii="Times New Roman" w:hAnsi="Times New Roman"/>
          <w:sz w:val="24"/>
        </w:rPr>
        <w:t>5.3.5 Étkeztetés szervező………………….………………………………………………....17</w:t>
      </w:r>
    </w:p>
    <w:p w:rsidR="009542B6" w:rsidRPr="00D72DB9" w:rsidRDefault="009542B6" w:rsidP="009542B6">
      <w:pPr>
        <w:jc w:val="both"/>
        <w:rPr>
          <w:rFonts w:ascii="Times New Roman" w:hAnsi="Times New Roman"/>
          <w:sz w:val="24"/>
        </w:rPr>
      </w:pPr>
      <w:r w:rsidRPr="00D72DB9">
        <w:rPr>
          <w:rFonts w:ascii="Times New Roman" w:hAnsi="Times New Roman"/>
          <w:sz w:val="24"/>
        </w:rPr>
        <w:t>5.3.6 Közösségi koordinátor………………………………………………………………....17</w:t>
      </w:r>
    </w:p>
    <w:p w:rsidR="009542B6" w:rsidRPr="00D72DB9" w:rsidRDefault="009542B6" w:rsidP="009542B6">
      <w:pPr>
        <w:jc w:val="both"/>
        <w:rPr>
          <w:rFonts w:ascii="Times New Roman" w:hAnsi="Times New Roman"/>
          <w:sz w:val="24"/>
        </w:rPr>
      </w:pPr>
      <w:r w:rsidRPr="00D72DB9">
        <w:rPr>
          <w:rFonts w:ascii="Times New Roman" w:hAnsi="Times New Roman"/>
          <w:sz w:val="24"/>
        </w:rPr>
        <w:t>5.3.7 Közösségi gondozó…………………………………………………...……………..…18</w:t>
      </w:r>
    </w:p>
    <w:p w:rsidR="009542B6" w:rsidRPr="00D72DB9" w:rsidRDefault="009542B6" w:rsidP="009542B6">
      <w:pPr>
        <w:jc w:val="both"/>
        <w:rPr>
          <w:rFonts w:ascii="Times New Roman" w:hAnsi="Times New Roman"/>
          <w:sz w:val="24"/>
        </w:rPr>
      </w:pPr>
      <w:r w:rsidRPr="00D72DB9">
        <w:rPr>
          <w:rFonts w:ascii="Times New Roman" w:hAnsi="Times New Roman"/>
          <w:sz w:val="24"/>
        </w:rPr>
        <w:t>5.3.8 Gazdasági ügyintéző………………………………………………………………..….18</w:t>
      </w:r>
    </w:p>
    <w:p w:rsidR="009542B6" w:rsidRPr="00D72DB9" w:rsidRDefault="009542B6" w:rsidP="009542B6">
      <w:pPr>
        <w:jc w:val="both"/>
        <w:rPr>
          <w:rFonts w:ascii="Times New Roman" w:hAnsi="Times New Roman"/>
          <w:sz w:val="24"/>
        </w:rPr>
      </w:pPr>
      <w:r w:rsidRPr="00D72DB9">
        <w:rPr>
          <w:rFonts w:ascii="Times New Roman" w:hAnsi="Times New Roman"/>
          <w:sz w:val="24"/>
        </w:rPr>
        <w:t>5.3.9 Technikai dolgozók…………………………………………………………….……....18</w:t>
      </w:r>
    </w:p>
    <w:p w:rsidR="009542B6" w:rsidRPr="00D72DB9" w:rsidRDefault="009542B6" w:rsidP="009542B6">
      <w:pPr>
        <w:jc w:val="both"/>
        <w:rPr>
          <w:rFonts w:ascii="Times New Roman" w:hAnsi="Times New Roman"/>
          <w:sz w:val="24"/>
        </w:rPr>
      </w:pPr>
      <w:r w:rsidRPr="00D72DB9">
        <w:rPr>
          <w:rFonts w:ascii="Times New Roman" w:hAnsi="Times New Roman"/>
          <w:sz w:val="24"/>
        </w:rPr>
        <w:t>5.4 Külső munkatársak……………………………………………………………….…..…..18</w:t>
      </w:r>
    </w:p>
    <w:p w:rsidR="009542B6" w:rsidRPr="00D72DB9" w:rsidRDefault="009542B6" w:rsidP="009542B6">
      <w:pPr>
        <w:jc w:val="both"/>
        <w:rPr>
          <w:rFonts w:ascii="Times New Roman" w:hAnsi="Times New Roman"/>
          <w:sz w:val="24"/>
        </w:rPr>
      </w:pPr>
      <w:r w:rsidRPr="00D72DB9">
        <w:rPr>
          <w:rFonts w:ascii="Times New Roman" w:hAnsi="Times New Roman"/>
          <w:sz w:val="24"/>
        </w:rPr>
        <w:t>5.5 Összeférhetetlenségi szabályok………………………………………………………..…18</w:t>
      </w:r>
    </w:p>
    <w:p w:rsidR="009542B6" w:rsidRPr="00D72DB9" w:rsidRDefault="009542B6" w:rsidP="009542B6">
      <w:pPr>
        <w:jc w:val="both"/>
        <w:rPr>
          <w:rFonts w:ascii="Times New Roman" w:hAnsi="Times New Roman"/>
          <w:sz w:val="24"/>
        </w:rPr>
      </w:pPr>
      <w:r w:rsidRPr="00D72DB9">
        <w:rPr>
          <w:rFonts w:ascii="Times New Roman" w:hAnsi="Times New Roman"/>
          <w:sz w:val="24"/>
        </w:rPr>
        <w:t>5.6 Felelősség………………………………………………………………………………...19</w:t>
      </w:r>
    </w:p>
    <w:p w:rsidR="009542B6" w:rsidRPr="00D72DB9" w:rsidRDefault="009542B6" w:rsidP="009542B6">
      <w:pPr>
        <w:jc w:val="both"/>
        <w:rPr>
          <w:rFonts w:ascii="Times New Roman" w:hAnsi="Times New Roman"/>
          <w:sz w:val="24"/>
        </w:rPr>
      </w:pPr>
      <w:r w:rsidRPr="00D72DB9">
        <w:rPr>
          <w:rFonts w:ascii="Times New Roman" w:hAnsi="Times New Roman"/>
          <w:sz w:val="24"/>
        </w:rPr>
        <w:t>VI. rész……………………………………………………………………………..………...19</w:t>
      </w:r>
    </w:p>
    <w:p w:rsidR="009542B6" w:rsidRPr="00D72DB9" w:rsidRDefault="009542B6" w:rsidP="009542B6">
      <w:pPr>
        <w:jc w:val="both"/>
        <w:rPr>
          <w:rFonts w:ascii="Times New Roman" w:hAnsi="Times New Roman"/>
          <w:sz w:val="24"/>
        </w:rPr>
      </w:pPr>
      <w:r w:rsidRPr="00D72DB9">
        <w:rPr>
          <w:rFonts w:ascii="Times New Roman" w:hAnsi="Times New Roman"/>
          <w:sz w:val="24"/>
        </w:rPr>
        <w:lastRenderedPageBreak/>
        <w:t>6. Az intézmény működése………………………………………………………………..19</w:t>
      </w:r>
    </w:p>
    <w:p w:rsidR="009542B6" w:rsidRPr="00D72DB9" w:rsidRDefault="009542B6" w:rsidP="009542B6">
      <w:pPr>
        <w:jc w:val="both"/>
        <w:rPr>
          <w:rFonts w:ascii="Times New Roman" w:hAnsi="Times New Roman"/>
          <w:sz w:val="24"/>
        </w:rPr>
      </w:pPr>
      <w:r w:rsidRPr="00D72DB9">
        <w:rPr>
          <w:rFonts w:ascii="Times New Roman" w:hAnsi="Times New Roman"/>
          <w:sz w:val="24"/>
        </w:rPr>
        <w:t>6.1 Általános szabályok……………………………………………………………………19</w:t>
      </w:r>
    </w:p>
    <w:p w:rsidR="009542B6" w:rsidRPr="00D72DB9" w:rsidRDefault="009542B6" w:rsidP="009542B6">
      <w:pPr>
        <w:jc w:val="both"/>
        <w:rPr>
          <w:rFonts w:ascii="Times New Roman" w:hAnsi="Times New Roman"/>
          <w:sz w:val="24"/>
        </w:rPr>
      </w:pPr>
      <w:r w:rsidRPr="00D72DB9">
        <w:rPr>
          <w:rFonts w:ascii="Times New Roman" w:hAnsi="Times New Roman"/>
          <w:sz w:val="24"/>
        </w:rPr>
        <w:t>6.2 Belső irányítás, ellenőrzés eszközei……………………………………………………19</w:t>
      </w:r>
    </w:p>
    <w:p w:rsidR="009542B6" w:rsidRPr="00D72DB9" w:rsidRDefault="009542B6" w:rsidP="009542B6">
      <w:pPr>
        <w:jc w:val="both"/>
        <w:rPr>
          <w:rFonts w:ascii="Times New Roman" w:hAnsi="Times New Roman"/>
          <w:sz w:val="24"/>
        </w:rPr>
      </w:pPr>
      <w:r w:rsidRPr="00D72DB9">
        <w:rPr>
          <w:rFonts w:ascii="Times New Roman" w:hAnsi="Times New Roman"/>
          <w:sz w:val="24"/>
        </w:rPr>
        <w:t>6.3 Értekezletek rendje…………………………………………………………………….21</w:t>
      </w:r>
    </w:p>
    <w:p w:rsidR="009542B6" w:rsidRPr="00D72DB9" w:rsidRDefault="009542B6" w:rsidP="009542B6">
      <w:pPr>
        <w:jc w:val="both"/>
        <w:rPr>
          <w:rFonts w:ascii="Times New Roman" w:hAnsi="Times New Roman"/>
          <w:sz w:val="24"/>
        </w:rPr>
      </w:pPr>
      <w:r w:rsidRPr="00D72DB9">
        <w:rPr>
          <w:rFonts w:ascii="Times New Roman" w:hAnsi="Times New Roman"/>
          <w:sz w:val="24"/>
        </w:rPr>
        <w:t>6.4 Kapcsolattartás…………………………………………………………………………21</w:t>
      </w:r>
    </w:p>
    <w:p w:rsidR="009542B6" w:rsidRPr="00D72DB9" w:rsidRDefault="009542B6" w:rsidP="009542B6">
      <w:pPr>
        <w:jc w:val="both"/>
        <w:rPr>
          <w:rFonts w:ascii="Times New Roman" w:hAnsi="Times New Roman"/>
          <w:sz w:val="24"/>
        </w:rPr>
      </w:pPr>
      <w:r w:rsidRPr="00D72DB9">
        <w:rPr>
          <w:rFonts w:ascii="Times New Roman" w:hAnsi="Times New Roman"/>
          <w:sz w:val="24"/>
        </w:rPr>
        <w:t>6.5 Jogosultságok, felhatalmazások………………………………………………………..21</w:t>
      </w:r>
    </w:p>
    <w:p w:rsidR="009542B6" w:rsidRPr="00D72DB9" w:rsidRDefault="009542B6" w:rsidP="009542B6">
      <w:pPr>
        <w:jc w:val="both"/>
        <w:rPr>
          <w:rFonts w:ascii="Times New Roman" w:hAnsi="Times New Roman"/>
          <w:sz w:val="24"/>
        </w:rPr>
      </w:pPr>
      <w:r w:rsidRPr="00D72DB9">
        <w:rPr>
          <w:rFonts w:ascii="Times New Roman" w:hAnsi="Times New Roman"/>
          <w:sz w:val="24"/>
        </w:rPr>
        <w:t>6.6 Kiadmányozás rendje, kiadmányozási jog…………………………………………..…21</w:t>
      </w:r>
    </w:p>
    <w:p w:rsidR="009542B6" w:rsidRPr="00D72DB9" w:rsidRDefault="009542B6" w:rsidP="009542B6">
      <w:pPr>
        <w:jc w:val="both"/>
        <w:rPr>
          <w:rFonts w:ascii="Times New Roman" w:hAnsi="Times New Roman"/>
          <w:sz w:val="24"/>
        </w:rPr>
      </w:pPr>
      <w:r w:rsidRPr="00D72DB9">
        <w:rPr>
          <w:rFonts w:ascii="Times New Roman" w:hAnsi="Times New Roman"/>
          <w:sz w:val="24"/>
        </w:rPr>
        <w:t>VII. rész…………………………………………………………………………………….22</w:t>
      </w:r>
    </w:p>
    <w:p w:rsidR="009542B6" w:rsidRPr="00D72DB9" w:rsidRDefault="009542B6" w:rsidP="009542B6">
      <w:pPr>
        <w:jc w:val="both"/>
        <w:rPr>
          <w:rFonts w:ascii="Times New Roman" w:hAnsi="Times New Roman"/>
          <w:sz w:val="24"/>
        </w:rPr>
      </w:pPr>
      <w:r w:rsidRPr="00D72DB9">
        <w:rPr>
          <w:rFonts w:ascii="Times New Roman" w:hAnsi="Times New Roman"/>
          <w:sz w:val="24"/>
        </w:rPr>
        <w:t>7. Jogosultak érdekvédelme…………………….…………………………………………..22</w:t>
      </w:r>
    </w:p>
    <w:p w:rsidR="009542B6" w:rsidRPr="00D72DB9" w:rsidRDefault="009542B6" w:rsidP="009542B6">
      <w:pPr>
        <w:jc w:val="both"/>
        <w:rPr>
          <w:rFonts w:ascii="Times New Roman" w:hAnsi="Times New Roman"/>
          <w:sz w:val="24"/>
        </w:rPr>
      </w:pPr>
      <w:r w:rsidRPr="00D72DB9">
        <w:rPr>
          <w:rFonts w:ascii="Times New Roman" w:hAnsi="Times New Roman"/>
          <w:sz w:val="24"/>
        </w:rPr>
        <w:t>7.1 Munkahelyi érdekegyeztetés……………………………………………………………22</w:t>
      </w:r>
    </w:p>
    <w:p w:rsidR="009542B6" w:rsidRPr="00D72DB9" w:rsidRDefault="009542B6" w:rsidP="009542B6">
      <w:pPr>
        <w:jc w:val="both"/>
        <w:rPr>
          <w:rFonts w:ascii="Times New Roman" w:hAnsi="Times New Roman"/>
          <w:sz w:val="24"/>
        </w:rPr>
      </w:pPr>
      <w:r w:rsidRPr="00D72DB9">
        <w:rPr>
          <w:rFonts w:ascii="Times New Roman" w:hAnsi="Times New Roman"/>
          <w:sz w:val="24"/>
        </w:rPr>
        <w:t>7.2 Ellátottak érdekegyeztetése, érdekvédelme…………………………………………….22</w:t>
      </w:r>
    </w:p>
    <w:p w:rsidR="009542B6" w:rsidRPr="00D72DB9" w:rsidRDefault="009542B6" w:rsidP="009542B6">
      <w:pPr>
        <w:jc w:val="both"/>
        <w:rPr>
          <w:rFonts w:ascii="Times New Roman" w:hAnsi="Times New Roman"/>
          <w:sz w:val="24"/>
        </w:rPr>
      </w:pPr>
      <w:r w:rsidRPr="00D72DB9">
        <w:rPr>
          <w:rFonts w:ascii="Times New Roman" w:hAnsi="Times New Roman"/>
          <w:sz w:val="24"/>
        </w:rPr>
        <w:t>7.3 Adatvédelem, adatkezelés………………………………………………………………22</w:t>
      </w:r>
    </w:p>
    <w:p w:rsidR="009542B6" w:rsidRPr="00D72DB9" w:rsidRDefault="009542B6" w:rsidP="009542B6">
      <w:pPr>
        <w:jc w:val="both"/>
        <w:rPr>
          <w:rFonts w:ascii="Times New Roman" w:hAnsi="Times New Roman"/>
          <w:sz w:val="24"/>
        </w:rPr>
      </w:pPr>
      <w:r w:rsidRPr="00D72DB9">
        <w:rPr>
          <w:rFonts w:ascii="Times New Roman" w:hAnsi="Times New Roman"/>
          <w:sz w:val="24"/>
        </w:rPr>
        <w:t>VIII. rész……………………………………………………………………………………23</w:t>
      </w:r>
    </w:p>
    <w:p w:rsidR="009542B6" w:rsidRPr="00D72DB9" w:rsidRDefault="009542B6" w:rsidP="009542B6">
      <w:pPr>
        <w:jc w:val="both"/>
        <w:rPr>
          <w:rFonts w:ascii="Times New Roman" w:hAnsi="Times New Roman"/>
          <w:sz w:val="24"/>
        </w:rPr>
      </w:pPr>
      <w:r w:rsidRPr="00D72DB9">
        <w:rPr>
          <w:rFonts w:ascii="Times New Roman" w:hAnsi="Times New Roman"/>
          <w:sz w:val="24"/>
        </w:rPr>
        <w:t>Záró és hatályba lépő rendelkezések………….…………………………………………….23</w:t>
      </w:r>
    </w:p>
    <w:p w:rsidR="009542B6" w:rsidRPr="00D72DB9" w:rsidRDefault="009542B6" w:rsidP="009542B6">
      <w:pPr>
        <w:jc w:val="both"/>
        <w:rPr>
          <w:rFonts w:ascii="Times New Roman" w:hAnsi="Times New Roman"/>
          <w:sz w:val="24"/>
        </w:rPr>
      </w:pPr>
      <w:r w:rsidRPr="00D72DB9">
        <w:rPr>
          <w:rFonts w:ascii="Times New Roman" w:hAnsi="Times New Roman"/>
          <w:sz w:val="24"/>
        </w:rPr>
        <w:t>Melléklet: Szervezeti ábra…………………………………………………………………..24</w:t>
      </w: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sz w:val="24"/>
        </w:rPr>
      </w:pP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p>
    <w:p w:rsidR="009542B6" w:rsidRPr="00D72DB9" w:rsidRDefault="009542B6" w:rsidP="009542B6">
      <w:pPr>
        <w:jc w:val="both"/>
        <w:rPr>
          <w:rFonts w:ascii="Times New Roman" w:hAnsi="Times New Roman"/>
          <w:b/>
          <w:sz w:val="24"/>
          <w:u w:val="single"/>
        </w:rPr>
      </w:pPr>
      <w:r w:rsidRPr="00D72DB9">
        <w:rPr>
          <w:rFonts w:ascii="Book Antiqua" w:hAnsi="Book Antiqua"/>
          <w:b/>
          <w:sz w:val="24"/>
        </w:rPr>
        <w:t xml:space="preserve"> </w:t>
      </w:r>
      <w:r w:rsidRPr="00D72DB9">
        <w:rPr>
          <w:rFonts w:ascii="Book Antiqua" w:hAnsi="Book Antiqua"/>
          <w:b/>
          <w:sz w:val="24"/>
          <w:u w:val="single"/>
        </w:rPr>
        <w:t>Az intézmény</w:t>
      </w:r>
      <w:r w:rsidRPr="00D72DB9">
        <w:rPr>
          <w:rFonts w:ascii="Book Antiqua" w:hAnsi="Book Antiqua"/>
          <w:b/>
          <w:sz w:val="24"/>
        </w:rPr>
        <w:t xml:space="preserve"> </w:t>
      </w:r>
      <w:r w:rsidRPr="00D72DB9">
        <w:rPr>
          <w:rFonts w:ascii="Times New Roman" w:hAnsi="Times New Roman"/>
          <w:b/>
          <w:sz w:val="24"/>
          <w:u w:val="single"/>
        </w:rPr>
        <w:t>működését meghatározó alapvető jogszabályok, rendeletek</w:t>
      </w: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sz w:val="24"/>
        </w:rPr>
      </w:pPr>
      <w:r w:rsidRPr="00D72DB9">
        <w:rPr>
          <w:rFonts w:ascii="Times New Roman" w:hAnsi="Times New Roman"/>
          <w:sz w:val="24"/>
        </w:rPr>
        <w:t>A szociális igazgatásról és szociális ellátásokról szóló 1993. évi III. törvény</w:t>
      </w: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sz w:val="24"/>
        </w:rPr>
      </w:pPr>
      <w:r w:rsidRPr="00D72DB9">
        <w:rPr>
          <w:rFonts w:ascii="Times New Roman" w:hAnsi="Times New Roman"/>
          <w:sz w:val="24"/>
        </w:rPr>
        <w:lastRenderedPageBreak/>
        <w:t>Az egyenlő bánásmód és esélyegyenlőség előmozdításáról szóló 2003. évi CXXV. törvény</w:t>
      </w: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strike/>
          <w:sz w:val="24"/>
        </w:rPr>
      </w:pPr>
      <w:r w:rsidRPr="00D72DB9">
        <w:rPr>
          <w:rFonts w:ascii="Times New Roman" w:hAnsi="Times New Roman"/>
          <w:sz w:val="24"/>
        </w:rPr>
        <w:t>Magyarország helyi önkormányzatairól szóló 2011. évi CLXXXIX. törvény</w:t>
      </w:r>
    </w:p>
    <w:p w:rsidR="009542B6" w:rsidRPr="00D72DB9" w:rsidRDefault="009542B6" w:rsidP="009542B6">
      <w:pPr>
        <w:jc w:val="both"/>
        <w:rPr>
          <w:rFonts w:ascii="Times" w:hAnsi="Times" w:cs="Times"/>
          <w:sz w:val="24"/>
        </w:rPr>
      </w:pPr>
    </w:p>
    <w:p w:rsidR="009542B6" w:rsidRPr="00D72DB9" w:rsidRDefault="009542B6" w:rsidP="009542B6">
      <w:pPr>
        <w:jc w:val="both"/>
        <w:rPr>
          <w:rFonts w:ascii="Times" w:hAnsi="Times" w:cs="Times"/>
          <w:sz w:val="24"/>
        </w:rPr>
      </w:pPr>
      <w:r w:rsidRPr="00D72DB9">
        <w:rPr>
          <w:rFonts w:ascii="Times" w:hAnsi="Times" w:cs="Times"/>
          <w:sz w:val="24"/>
        </w:rPr>
        <w:t>Az információs önrendelkezési jogról és az információszabadságról szóló 2011. évi CXII. törvény</w:t>
      </w: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sz w:val="24"/>
        </w:rPr>
      </w:pPr>
      <w:r w:rsidRPr="00D72DB9">
        <w:rPr>
          <w:rFonts w:ascii="Times New Roman" w:hAnsi="Times New Roman"/>
          <w:sz w:val="24"/>
        </w:rPr>
        <w:t>A közalkalmazottak jogállásáról szóló 1992. évi XXXIII. törvény</w:t>
      </w:r>
    </w:p>
    <w:p w:rsidR="009542B6" w:rsidRPr="00D72DB9" w:rsidRDefault="009542B6" w:rsidP="009542B6">
      <w:pPr>
        <w:jc w:val="both"/>
        <w:rPr>
          <w:rFonts w:ascii="Times New Roman" w:hAnsi="Times New Roman"/>
          <w:sz w:val="24"/>
        </w:rPr>
      </w:pPr>
      <w:r w:rsidRPr="00D72DB9">
        <w:rPr>
          <w:rFonts w:ascii="Times New Roman" w:hAnsi="Times New Roman"/>
          <w:sz w:val="24"/>
        </w:rPr>
        <w:t xml:space="preserve"> </w:t>
      </w:r>
    </w:p>
    <w:p w:rsidR="009542B6" w:rsidRPr="00D72DB9" w:rsidRDefault="009542B6" w:rsidP="009542B6">
      <w:pPr>
        <w:jc w:val="both"/>
        <w:rPr>
          <w:rFonts w:ascii="Times New Roman" w:hAnsi="Times New Roman"/>
          <w:bCs/>
          <w:sz w:val="24"/>
        </w:rPr>
      </w:pPr>
      <w:r w:rsidRPr="00D72DB9">
        <w:rPr>
          <w:rFonts w:ascii="Times New Roman" w:hAnsi="Times New Roman"/>
          <w:sz w:val="24"/>
        </w:rPr>
        <w:t xml:space="preserve">A Munka Törvénykönyvéről szóló </w:t>
      </w:r>
      <w:r>
        <w:rPr>
          <w:rFonts w:ascii="Times New Roman" w:hAnsi="Times New Roman"/>
          <w:bCs/>
          <w:sz w:val="24"/>
        </w:rPr>
        <w:t>2012. I. törvény</w:t>
      </w:r>
      <w:r w:rsidRPr="00D72DB9">
        <w:rPr>
          <w:rFonts w:ascii="Times New Roman" w:hAnsi="Times New Roman"/>
          <w:b/>
          <w:bCs/>
          <w:sz w:val="24"/>
        </w:rPr>
        <w:t xml:space="preserve">  </w:t>
      </w:r>
    </w:p>
    <w:p w:rsidR="009542B6" w:rsidRPr="00D72DB9" w:rsidRDefault="009542B6" w:rsidP="009542B6">
      <w:pPr>
        <w:jc w:val="both"/>
        <w:rPr>
          <w:rFonts w:ascii="Times New Roman" w:hAnsi="Times New Roman"/>
          <w:sz w:val="24"/>
        </w:rPr>
      </w:pPr>
    </w:p>
    <w:p w:rsidR="009542B6" w:rsidRPr="00D72DB9" w:rsidRDefault="009542B6" w:rsidP="009542B6">
      <w:pPr>
        <w:rPr>
          <w:rFonts w:ascii="Times New Roman" w:hAnsi="Times New Roman"/>
          <w:sz w:val="24"/>
        </w:rPr>
      </w:pPr>
      <w:r w:rsidRPr="00D72DB9">
        <w:rPr>
          <w:rFonts w:ascii="Times New Roman" w:hAnsi="Times New Roman"/>
          <w:sz w:val="24"/>
        </w:rPr>
        <w:t>A szociális, gyermekjóléti és gyermekvédelmi szolgáltatók, intézmények és hálózatok hatósági nyilvántartásáról és</w:t>
      </w:r>
      <w:r>
        <w:rPr>
          <w:rFonts w:ascii="Times New Roman" w:hAnsi="Times New Roman"/>
          <w:sz w:val="24"/>
        </w:rPr>
        <w:t xml:space="preserve"> ellenőrzéséről szóló 369/2013.</w:t>
      </w:r>
      <w:r w:rsidRPr="00D72DB9">
        <w:rPr>
          <w:rFonts w:ascii="Times New Roman" w:hAnsi="Times New Roman"/>
          <w:sz w:val="24"/>
        </w:rPr>
        <w:t>(X. 24.) Korm. rendelet</w:t>
      </w:r>
    </w:p>
    <w:p w:rsidR="009542B6" w:rsidRPr="00D72DB9" w:rsidRDefault="009542B6" w:rsidP="009542B6">
      <w:pPr>
        <w:spacing w:before="160" w:beforeAutospacing="1" w:after="80" w:afterAutospacing="1"/>
        <w:rPr>
          <w:rFonts w:ascii="Times" w:hAnsi="Times" w:cs="Times"/>
          <w:bCs/>
          <w:color w:val="000000"/>
          <w:sz w:val="24"/>
        </w:rPr>
      </w:pPr>
      <w:r w:rsidRPr="00D72DB9">
        <w:rPr>
          <w:rFonts w:ascii="Times" w:hAnsi="Times" w:cs="Times"/>
          <w:bCs/>
          <w:color w:val="000000"/>
          <w:sz w:val="24"/>
        </w:rPr>
        <w:t>Az államháztartásról szóló törvény végre</w:t>
      </w:r>
      <w:r>
        <w:rPr>
          <w:rFonts w:ascii="Times" w:hAnsi="Times" w:cs="Times"/>
          <w:bCs/>
          <w:color w:val="000000"/>
          <w:sz w:val="24"/>
        </w:rPr>
        <w:t>hajtásáról szóló 368/2011.</w:t>
      </w:r>
      <w:r w:rsidRPr="00D72DB9">
        <w:rPr>
          <w:rFonts w:ascii="Times" w:hAnsi="Times" w:cs="Times"/>
          <w:bCs/>
          <w:color w:val="000000"/>
          <w:sz w:val="24"/>
        </w:rPr>
        <w:t>(XII. 31.) Korm. rendelet</w:t>
      </w:r>
    </w:p>
    <w:p w:rsidR="009542B6" w:rsidRPr="00D72DB9" w:rsidRDefault="009542B6" w:rsidP="009542B6">
      <w:pPr>
        <w:jc w:val="both"/>
        <w:rPr>
          <w:rFonts w:ascii="Times New Roman" w:hAnsi="Times New Roman"/>
          <w:sz w:val="24"/>
        </w:rPr>
      </w:pPr>
      <w:r w:rsidRPr="00D72DB9">
        <w:rPr>
          <w:rFonts w:ascii="Times New Roman" w:hAnsi="Times New Roman"/>
          <w:sz w:val="24"/>
        </w:rPr>
        <w:t xml:space="preserve">A költségvetési szervek belső kontrollrendszeréről és belső ellenőrzéséről szóló 370/2011.(XII.31.) Korm. rendelet </w:t>
      </w: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bCs/>
          <w:sz w:val="24"/>
        </w:rPr>
      </w:pPr>
      <w:r w:rsidRPr="00D72DB9">
        <w:rPr>
          <w:rFonts w:ascii="Times New Roman" w:hAnsi="Times New Roman"/>
          <w:bCs/>
          <w:sz w:val="24"/>
        </w:rPr>
        <w:t xml:space="preserve">A személyes gondoskodást nyújtó szociális ellátások </w:t>
      </w:r>
      <w:r>
        <w:rPr>
          <w:rFonts w:ascii="Times New Roman" w:hAnsi="Times New Roman"/>
          <w:bCs/>
          <w:sz w:val="24"/>
        </w:rPr>
        <w:t>térítési díjáról szóló 29/1993.</w:t>
      </w:r>
      <w:r w:rsidRPr="00D72DB9">
        <w:rPr>
          <w:rFonts w:ascii="Times New Roman" w:hAnsi="Times New Roman"/>
          <w:bCs/>
          <w:sz w:val="24"/>
        </w:rPr>
        <w:t>(</w:t>
      </w:r>
      <w:r>
        <w:rPr>
          <w:rFonts w:ascii="Times New Roman" w:hAnsi="Times New Roman"/>
          <w:bCs/>
          <w:sz w:val="24"/>
        </w:rPr>
        <w:t>II.</w:t>
      </w:r>
      <w:r w:rsidRPr="00D72DB9">
        <w:rPr>
          <w:rFonts w:ascii="Times New Roman" w:hAnsi="Times New Roman"/>
          <w:bCs/>
          <w:sz w:val="24"/>
        </w:rPr>
        <w:t>17.) Korm. rendelet</w:t>
      </w:r>
    </w:p>
    <w:p w:rsidR="009542B6" w:rsidRPr="00D72DB9" w:rsidRDefault="009542B6" w:rsidP="009542B6">
      <w:pPr>
        <w:jc w:val="both"/>
        <w:rPr>
          <w:rFonts w:ascii="Times New Roman" w:hAnsi="Times New Roman"/>
          <w:bCs/>
          <w:sz w:val="24"/>
        </w:rPr>
      </w:pPr>
      <w:r w:rsidRPr="00D72DB9">
        <w:rPr>
          <w:rFonts w:ascii="Times New Roman" w:hAnsi="Times New Roman"/>
          <w:bCs/>
          <w:sz w:val="24"/>
        </w:rPr>
        <w:t xml:space="preserve"> </w:t>
      </w:r>
    </w:p>
    <w:p w:rsidR="009542B6" w:rsidRPr="00D72DB9" w:rsidRDefault="009542B6" w:rsidP="009542B6">
      <w:pPr>
        <w:jc w:val="both"/>
        <w:rPr>
          <w:rFonts w:ascii="Times New Roman" w:hAnsi="Times New Roman"/>
          <w:sz w:val="24"/>
        </w:rPr>
      </w:pPr>
      <w:r w:rsidRPr="00D72DB9">
        <w:rPr>
          <w:rFonts w:ascii="Times New Roman" w:hAnsi="Times New Roman"/>
          <w:sz w:val="24"/>
        </w:rPr>
        <w:t>A személyes gondoskodást nyújtó szociális ellátások</w:t>
      </w:r>
      <w:r>
        <w:rPr>
          <w:rFonts w:ascii="Times New Roman" w:hAnsi="Times New Roman"/>
          <w:sz w:val="24"/>
        </w:rPr>
        <w:t xml:space="preserve"> igénybevételéről szóló 9/1999.(XI.</w:t>
      </w:r>
      <w:r w:rsidRPr="00D72DB9">
        <w:rPr>
          <w:rFonts w:ascii="Times New Roman" w:hAnsi="Times New Roman"/>
          <w:sz w:val="24"/>
        </w:rPr>
        <w:t>24.) SZCSM rendelet</w:t>
      </w: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bCs/>
          <w:sz w:val="24"/>
        </w:rPr>
      </w:pPr>
      <w:r w:rsidRPr="00D72DB9">
        <w:rPr>
          <w:rFonts w:ascii="Times New Roman" w:hAnsi="Times New Roman"/>
          <w:sz w:val="24"/>
        </w:rPr>
        <w:t xml:space="preserve">A közalkalmazottak jogállásáról szóló 1992. évi XXXIII. törvénynek a szociális, valamint a gyermekjóléti és gyermekvédelmi ágazatban történő végrehajtásáról szóló </w:t>
      </w:r>
      <w:r>
        <w:rPr>
          <w:rFonts w:ascii="Times New Roman" w:hAnsi="Times New Roman"/>
          <w:bCs/>
          <w:sz w:val="24"/>
        </w:rPr>
        <w:t>257/2000. (XII.</w:t>
      </w:r>
      <w:r w:rsidRPr="00D72DB9">
        <w:rPr>
          <w:rFonts w:ascii="Times New Roman" w:hAnsi="Times New Roman"/>
          <w:bCs/>
          <w:sz w:val="24"/>
        </w:rPr>
        <w:t>26.) Korm. rendelet</w:t>
      </w:r>
    </w:p>
    <w:p w:rsidR="009542B6" w:rsidRPr="00D72DB9" w:rsidRDefault="009542B6" w:rsidP="009542B6">
      <w:pPr>
        <w:spacing w:before="160" w:beforeAutospacing="1" w:after="80" w:afterAutospacing="1"/>
        <w:rPr>
          <w:rFonts w:ascii="Times" w:hAnsi="Times" w:cs="Times"/>
          <w:bCs/>
          <w:color w:val="000000"/>
          <w:sz w:val="24"/>
        </w:rPr>
      </w:pPr>
      <w:r w:rsidRPr="00D72DB9">
        <w:rPr>
          <w:rFonts w:ascii="Times" w:hAnsi="Times" w:cs="Times"/>
          <w:bCs/>
          <w:color w:val="000000"/>
          <w:sz w:val="24"/>
        </w:rPr>
        <w:t>A személyes gondoskodást nyújtó szociális intézmények szakmai feladatairól és működésük feltételeiről szóló1/2000. (I. 7.) SZCSM rendelet</w:t>
      </w:r>
    </w:p>
    <w:p w:rsidR="009542B6" w:rsidRPr="00D72DB9" w:rsidRDefault="009542B6" w:rsidP="009542B6">
      <w:pPr>
        <w:jc w:val="both"/>
        <w:rPr>
          <w:rFonts w:ascii="Times New Roman" w:hAnsi="Times New Roman"/>
          <w:iCs/>
          <w:sz w:val="24"/>
        </w:rPr>
      </w:pPr>
    </w:p>
    <w:p w:rsidR="009542B6" w:rsidRPr="00D72DB9" w:rsidRDefault="009542B6" w:rsidP="009542B6">
      <w:pPr>
        <w:jc w:val="both"/>
        <w:rPr>
          <w:rFonts w:ascii="Times New Roman" w:hAnsi="Times New Roman"/>
          <w:bCs/>
          <w:sz w:val="24"/>
        </w:rPr>
      </w:pPr>
      <w:r w:rsidRPr="00D72DB9">
        <w:rPr>
          <w:rFonts w:ascii="Times New Roman" w:hAnsi="Times New Roman"/>
          <w:bCs/>
          <w:sz w:val="24"/>
        </w:rPr>
        <w:t>A személyes gondoskodást végző személyek továbbképzéséről és a szociá</w:t>
      </w:r>
      <w:r>
        <w:rPr>
          <w:rFonts w:ascii="Times New Roman" w:hAnsi="Times New Roman"/>
          <w:bCs/>
          <w:sz w:val="24"/>
        </w:rPr>
        <w:t>lis szakvizsgáról szóló 9/2000.</w:t>
      </w:r>
      <w:r w:rsidRPr="00D72DB9">
        <w:rPr>
          <w:rFonts w:ascii="Times New Roman" w:hAnsi="Times New Roman"/>
          <w:bCs/>
          <w:sz w:val="24"/>
        </w:rPr>
        <w:t>(VIII. 4.) SZCSM rendelet</w:t>
      </w: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szCs w:val="20"/>
        </w:rPr>
      </w:pPr>
      <w:r w:rsidRPr="0054397F">
        <w:rPr>
          <w:rFonts w:ascii="Times New Roman" w:hAnsi="Times New Roman"/>
          <w:sz w:val="24"/>
        </w:rPr>
        <w:t xml:space="preserve">Budapest Főváros II. Kerület Önkormányzata Képviselő-testületének </w:t>
      </w:r>
      <w:r w:rsidRPr="0054397F">
        <w:rPr>
          <w:rFonts w:ascii="Times New Roman" w:hAnsi="Times New Roman"/>
          <w:bCs/>
          <w:sz w:val="24"/>
        </w:rPr>
        <w:t xml:space="preserve">3/2015.(II.27.) önkormányzati rendelete a szociális igazgatásról és egyes gyermekjóléti ellátásokról </w:t>
      </w:r>
    </w:p>
    <w:p w:rsidR="009542B6" w:rsidRPr="00D72DB9" w:rsidRDefault="009542B6" w:rsidP="009542B6">
      <w:pPr>
        <w:rPr>
          <w:rFonts w:ascii="Times New Roman" w:hAnsi="Times New Roman"/>
          <w:szCs w:val="20"/>
        </w:rPr>
      </w:pPr>
    </w:p>
    <w:p w:rsidR="009542B6" w:rsidRPr="00D72DB9" w:rsidRDefault="009542B6" w:rsidP="009542B6">
      <w:pPr>
        <w:rPr>
          <w:rFonts w:ascii="Times New Roman" w:hAnsi="Times New Roman"/>
          <w:szCs w:val="20"/>
        </w:rPr>
      </w:pPr>
    </w:p>
    <w:p w:rsidR="009542B6" w:rsidRPr="00D72DB9" w:rsidRDefault="009542B6" w:rsidP="009542B6">
      <w:pPr>
        <w:rPr>
          <w:rFonts w:ascii="Times New Roman" w:hAnsi="Times New Roman"/>
          <w:szCs w:val="20"/>
        </w:rPr>
      </w:pPr>
    </w:p>
    <w:p w:rsidR="009542B6" w:rsidRPr="00D72DB9" w:rsidRDefault="009542B6" w:rsidP="009542B6">
      <w:pPr>
        <w:rPr>
          <w:rFonts w:ascii="Times New Roman" w:hAnsi="Times New Roman"/>
          <w:szCs w:val="20"/>
        </w:rPr>
      </w:pPr>
    </w:p>
    <w:p w:rsidR="009542B6" w:rsidRPr="00D72DB9" w:rsidRDefault="009542B6" w:rsidP="009542B6">
      <w:pPr>
        <w:rPr>
          <w:rFonts w:ascii="Times New Roman" w:hAnsi="Times New Roman"/>
          <w:szCs w:val="20"/>
        </w:rPr>
      </w:pPr>
    </w:p>
    <w:p w:rsidR="009542B6" w:rsidRPr="00D72DB9" w:rsidRDefault="009542B6" w:rsidP="009542B6">
      <w:pPr>
        <w:rPr>
          <w:rFonts w:ascii="Times New Roman" w:hAnsi="Times New Roman"/>
          <w:szCs w:val="20"/>
        </w:rPr>
      </w:pPr>
    </w:p>
    <w:p w:rsidR="009542B6" w:rsidRPr="00D72DB9" w:rsidRDefault="009542B6" w:rsidP="009542B6">
      <w:pPr>
        <w:ind w:left="426"/>
        <w:jc w:val="both"/>
        <w:outlineLvl w:val="2"/>
        <w:rPr>
          <w:rFonts w:ascii="Times New Roman" w:hAnsi="Times New Roman"/>
          <w:b/>
          <w:sz w:val="24"/>
        </w:rPr>
      </w:pPr>
    </w:p>
    <w:p w:rsidR="009542B6" w:rsidRPr="00D72DB9" w:rsidRDefault="009542B6" w:rsidP="009542B6">
      <w:pPr>
        <w:ind w:left="426"/>
        <w:jc w:val="center"/>
        <w:outlineLvl w:val="2"/>
        <w:rPr>
          <w:rFonts w:ascii="Times New Roman" w:hAnsi="Times New Roman"/>
          <w:b/>
          <w:sz w:val="24"/>
        </w:rPr>
      </w:pPr>
      <w:r w:rsidRPr="00D72DB9">
        <w:rPr>
          <w:rFonts w:ascii="Times New Roman" w:hAnsi="Times New Roman"/>
          <w:b/>
          <w:sz w:val="24"/>
        </w:rPr>
        <w:t>I. rész</w:t>
      </w:r>
    </w:p>
    <w:p w:rsidR="009542B6" w:rsidRPr="00D72DB9" w:rsidRDefault="009542B6" w:rsidP="009542B6">
      <w:pPr>
        <w:tabs>
          <w:tab w:val="left" w:pos="708"/>
          <w:tab w:val="center" w:pos="4536"/>
          <w:tab w:val="right" w:pos="9072"/>
        </w:tabs>
        <w:spacing w:after="120"/>
        <w:jc w:val="center"/>
        <w:rPr>
          <w:rFonts w:ascii="Times New Roman" w:hAnsi="Times New Roman"/>
          <w:sz w:val="24"/>
        </w:rPr>
      </w:pPr>
    </w:p>
    <w:p w:rsidR="009542B6" w:rsidRPr="00D72DB9" w:rsidRDefault="009542B6" w:rsidP="009542B6">
      <w:pPr>
        <w:tabs>
          <w:tab w:val="left" w:pos="708"/>
          <w:tab w:val="center" w:pos="4536"/>
          <w:tab w:val="right" w:pos="9072"/>
        </w:tabs>
        <w:spacing w:after="120"/>
        <w:rPr>
          <w:rFonts w:ascii="Times New Roman" w:hAnsi="Times New Roman"/>
          <w:sz w:val="28"/>
          <w:szCs w:val="28"/>
        </w:rPr>
      </w:pPr>
      <w:r w:rsidRPr="00D72DB9">
        <w:rPr>
          <w:rFonts w:ascii="Times New Roman" w:hAnsi="Times New Roman"/>
          <w:sz w:val="28"/>
          <w:szCs w:val="28"/>
        </w:rPr>
        <w:t>1. Általános rendelkezések</w:t>
      </w:r>
    </w:p>
    <w:p w:rsidR="009542B6" w:rsidRPr="00D72DB9" w:rsidRDefault="009542B6" w:rsidP="009542B6">
      <w:pPr>
        <w:tabs>
          <w:tab w:val="left" w:pos="708"/>
          <w:tab w:val="center" w:pos="4536"/>
          <w:tab w:val="right" w:pos="9072"/>
        </w:tabs>
        <w:spacing w:after="120"/>
        <w:jc w:val="center"/>
        <w:rPr>
          <w:rFonts w:ascii="Times New Roman" w:hAnsi="Times New Roman"/>
          <w:sz w:val="24"/>
        </w:rPr>
      </w:pPr>
    </w:p>
    <w:p w:rsidR="009542B6" w:rsidRPr="00D72DB9" w:rsidRDefault="009542B6" w:rsidP="009542B6">
      <w:pPr>
        <w:spacing w:after="120"/>
        <w:rPr>
          <w:rFonts w:ascii="Times New Roman" w:hAnsi="Times New Roman"/>
          <w:b/>
          <w:sz w:val="24"/>
        </w:rPr>
      </w:pPr>
      <w:r w:rsidRPr="00D72DB9">
        <w:rPr>
          <w:rFonts w:ascii="Times New Roman" w:hAnsi="Times New Roman"/>
          <w:b/>
          <w:sz w:val="24"/>
        </w:rPr>
        <w:t>1.1.  A Szervezeti és Működési Szabályzat célja:</w:t>
      </w:r>
    </w:p>
    <w:p w:rsidR="009542B6" w:rsidRPr="00D72DB9" w:rsidRDefault="009542B6" w:rsidP="009542B6">
      <w:pPr>
        <w:jc w:val="both"/>
        <w:rPr>
          <w:rFonts w:ascii="Times New Roman" w:hAnsi="Times New Roman"/>
          <w:sz w:val="24"/>
          <w:u w:val="single"/>
        </w:rPr>
      </w:pPr>
      <w:r w:rsidRPr="00D72DB9">
        <w:rPr>
          <w:rFonts w:ascii="Times New Roman" w:hAnsi="Times New Roman"/>
          <w:bCs/>
          <w:sz w:val="24"/>
        </w:rPr>
        <w:t>A szociális intézmény működésére, belső és külső kapcsolataira vonatkozó rendelkezéseket jelen Szervezeti és Működési Szabályzat (SZMSZ) határozza meg.</w:t>
      </w:r>
    </w:p>
    <w:p w:rsidR="009542B6" w:rsidRPr="00D72DB9" w:rsidRDefault="009542B6" w:rsidP="009542B6">
      <w:pPr>
        <w:ind w:left="708"/>
        <w:jc w:val="both"/>
        <w:rPr>
          <w:rFonts w:ascii="Times New Roman" w:hAnsi="Times New Roman"/>
          <w:sz w:val="24"/>
        </w:rPr>
      </w:pPr>
    </w:p>
    <w:p w:rsidR="009542B6" w:rsidRPr="00D72DB9" w:rsidRDefault="009542B6" w:rsidP="009542B6">
      <w:pPr>
        <w:spacing w:after="120"/>
        <w:jc w:val="both"/>
        <w:rPr>
          <w:rFonts w:ascii="Times New Roman" w:hAnsi="Times New Roman"/>
          <w:b/>
          <w:sz w:val="24"/>
        </w:rPr>
      </w:pPr>
      <w:r w:rsidRPr="00D72DB9">
        <w:rPr>
          <w:rFonts w:ascii="Times New Roman" w:hAnsi="Times New Roman"/>
          <w:b/>
          <w:sz w:val="24"/>
        </w:rPr>
        <w:t>1.2.   A költségvetési szerv legfontosabb adatai:</w:t>
      </w:r>
    </w:p>
    <w:p w:rsidR="009542B6" w:rsidRPr="00D72DB9" w:rsidRDefault="009542B6" w:rsidP="009542B6">
      <w:pPr>
        <w:rPr>
          <w:rFonts w:ascii="Times New Roman" w:hAnsi="Times New Roman"/>
          <w:b/>
          <w:bCs/>
          <w:sz w:val="24"/>
        </w:rPr>
      </w:pPr>
      <w:r w:rsidRPr="00D72DB9">
        <w:rPr>
          <w:rFonts w:ascii="Times New Roman" w:hAnsi="Times New Roman"/>
          <w:b/>
          <w:sz w:val="24"/>
        </w:rPr>
        <w:t xml:space="preserve">Az alapító, irányító (fenntartó) szerv neve: </w:t>
      </w:r>
      <w:r w:rsidRPr="00D72DB9">
        <w:rPr>
          <w:rFonts w:ascii="Times New Roman" w:hAnsi="Times New Roman"/>
          <w:b/>
          <w:bCs/>
          <w:sz w:val="24"/>
        </w:rPr>
        <w:t>Budapest Főváros II. Kerületi                                                 Önkormányzat</w:t>
      </w:r>
    </w:p>
    <w:p w:rsidR="009542B6" w:rsidRPr="00D72DB9" w:rsidRDefault="009542B6" w:rsidP="009542B6">
      <w:pPr>
        <w:ind w:left="4320" w:hanging="4320"/>
        <w:rPr>
          <w:rFonts w:ascii="Times New Roman" w:hAnsi="Times New Roman"/>
          <w:b/>
          <w:bCs/>
          <w:sz w:val="24"/>
        </w:rPr>
      </w:pPr>
      <w:r w:rsidRPr="00D72DB9">
        <w:rPr>
          <w:rFonts w:ascii="Times New Roman" w:hAnsi="Times New Roman"/>
          <w:b/>
          <w:bCs/>
          <w:sz w:val="24"/>
        </w:rPr>
        <w:t xml:space="preserve">Címe:                                                         1024 Budapest,  Mechwart liget 1. </w:t>
      </w:r>
    </w:p>
    <w:p w:rsidR="009542B6" w:rsidRPr="00D72DB9" w:rsidRDefault="009542B6" w:rsidP="009542B6">
      <w:pPr>
        <w:ind w:left="4320" w:hanging="4320"/>
        <w:rPr>
          <w:rFonts w:ascii="Times New Roman" w:hAnsi="Times New Roman"/>
          <w:b/>
          <w:bCs/>
          <w:sz w:val="24"/>
        </w:rPr>
      </w:pPr>
      <w:r w:rsidRPr="00D72DB9">
        <w:rPr>
          <w:rFonts w:ascii="Times New Roman" w:hAnsi="Times New Roman"/>
          <w:b/>
          <w:bCs/>
          <w:sz w:val="24"/>
        </w:rPr>
        <w:t>Fenntartó típusa:                                      állami fenntartó</w:t>
      </w:r>
    </w:p>
    <w:p w:rsidR="009542B6" w:rsidRPr="00D72DB9" w:rsidRDefault="009542B6" w:rsidP="009542B6">
      <w:pPr>
        <w:ind w:left="4320" w:hanging="4320"/>
        <w:rPr>
          <w:rFonts w:ascii="Times New Roman" w:hAnsi="Times New Roman"/>
          <w:b/>
          <w:bCs/>
          <w:sz w:val="24"/>
        </w:rPr>
      </w:pPr>
      <w:r w:rsidRPr="00D72DB9">
        <w:rPr>
          <w:rFonts w:ascii="Times New Roman" w:hAnsi="Times New Roman"/>
          <w:b/>
          <w:sz w:val="24"/>
        </w:rPr>
        <w:t xml:space="preserve">A költségvetési szerv neve:                      </w:t>
      </w:r>
      <w:r w:rsidRPr="00D72DB9">
        <w:rPr>
          <w:rFonts w:ascii="Times New Roman" w:hAnsi="Times New Roman"/>
          <w:b/>
          <w:bCs/>
          <w:sz w:val="24"/>
        </w:rPr>
        <w:t xml:space="preserve">Budapest Főváros II. Kerületi  Önkormányzat </w:t>
      </w:r>
    </w:p>
    <w:p w:rsidR="009542B6" w:rsidRPr="00D72DB9" w:rsidRDefault="009542B6" w:rsidP="009542B6">
      <w:pPr>
        <w:ind w:left="4320" w:hanging="4320"/>
        <w:rPr>
          <w:rFonts w:ascii="Times New Roman" w:hAnsi="Times New Roman"/>
          <w:b/>
          <w:sz w:val="24"/>
        </w:rPr>
      </w:pPr>
      <w:r w:rsidRPr="00D72DB9">
        <w:rPr>
          <w:rFonts w:ascii="Times New Roman" w:hAnsi="Times New Roman"/>
          <w:b/>
          <w:bCs/>
          <w:sz w:val="24"/>
        </w:rPr>
        <w:t xml:space="preserve">                                                                    </w:t>
      </w:r>
      <w:r w:rsidRPr="00D72DB9">
        <w:rPr>
          <w:rFonts w:ascii="Times New Roman" w:hAnsi="Times New Roman"/>
          <w:b/>
          <w:sz w:val="24"/>
        </w:rPr>
        <w:t>II. Számú Gondozási Központ</w:t>
      </w:r>
    </w:p>
    <w:p w:rsidR="009542B6" w:rsidRPr="00D72DB9" w:rsidRDefault="009542B6" w:rsidP="009542B6">
      <w:pPr>
        <w:jc w:val="both"/>
        <w:rPr>
          <w:rFonts w:ascii="Times New Roman" w:hAnsi="Times New Roman"/>
          <w:b/>
          <w:sz w:val="24"/>
        </w:rPr>
      </w:pPr>
      <w:r w:rsidRPr="00D72DB9">
        <w:rPr>
          <w:rFonts w:ascii="Times New Roman" w:hAnsi="Times New Roman"/>
          <w:b/>
          <w:sz w:val="24"/>
        </w:rPr>
        <w:t>Rövidített neve:                                         II. Számú Gondozási Központ</w:t>
      </w:r>
    </w:p>
    <w:p w:rsidR="009542B6" w:rsidRPr="00D72DB9" w:rsidRDefault="009542B6" w:rsidP="009542B6">
      <w:pPr>
        <w:jc w:val="both"/>
        <w:rPr>
          <w:rFonts w:ascii="Times New Roman" w:hAnsi="Times New Roman"/>
          <w:b/>
          <w:sz w:val="24"/>
        </w:rPr>
      </w:pPr>
      <w:r w:rsidRPr="00D72DB9">
        <w:rPr>
          <w:rFonts w:ascii="Times New Roman" w:hAnsi="Times New Roman"/>
          <w:b/>
          <w:sz w:val="24"/>
        </w:rPr>
        <w:t>Székhelye:                                                  1022 Budapest, Fillér u. 50/b.  szám</w:t>
      </w:r>
    </w:p>
    <w:p w:rsidR="009542B6" w:rsidRPr="00D72DB9" w:rsidRDefault="009542B6" w:rsidP="009542B6">
      <w:pPr>
        <w:jc w:val="both"/>
        <w:rPr>
          <w:rFonts w:ascii="Times New Roman" w:hAnsi="Times New Roman"/>
          <w:b/>
          <w:sz w:val="24"/>
        </w:rPr>
      </w:pPr>
      <w:r w:rsidRPr="00D72DB9">
        <w:rPr>
          <w:rFonts w:ascii="Times" w:hAnsi="Times" w:cs="Times"/>
          <w:b/>
          <w:sz w:val="24"/>
        </w:rPr>
        <w:t>Alapításáról szóló jogszabály: a</w:t>
      </w:r>
      <w:r w:rsidRPr="00D72DB9">
        <w:rPr>
          <w:rFonts w:ascii="Times New Roman" w:hAnsi="Times New Roman"/>
          <w:b/>
          <w:sz w:val="24"/>
        </w:rPr>
        <w:t xml:space="preserve"> helyi önkormányzatokról szóló 1990. évi LXV. tv. </w:t>
      </w:r>
    </w:p>
    <w:p w:rsidR="009542B6" w:rsidRPr="00D72DB9" w:rsidRDefault="009542B6" w:rsidP="009542B6">
      <w:pPr>
        <w:jc w:val="both"/>
        <w:rPr>
          <w:rFonts w:ascii="Times New Roman" w:hAnsi="Times New Roman"/>
          <w:b/>
          <w:sz w:val="24"/>
        </w:rPr>
      </w:pPr>
      <w:r w:rsidRPr="00D72DB9">
        <w:rPr>
          <w:rFonts w:ascii="Times New Roman" w:hAnsi="Times New Roman"/>
          <w:b/>
          <w:sz w:val="24"/>
        </w:rPr>
        <w:t xml:space="preserve">Alapítás képviselő-testületi határozat száma:      273/1997. (VII.01.) </w:t>
      </w:r>
    </w:p>
    <w:p w:rsidR="009542B6" w:rsidRPr="00D72DB9" w:rsidRDefault="009542B6" w:rsidP="009542B6">
      <w:pPr>
        <w:widowControl w:val="0"/>
        <w:autoSpaceDE w:val="0"/>
        <w:autoSpaceDN w:val="0"/>
        <w:adjustRightInd w:val="0"/>
        <w:jc w:val="both"/>
        <w:rPr>
          <w:rFonts w:ascii="Times New Roman" w:hAnsi="Times New Roman"/>
          <w:b/>
          <w:sz w:val="24"/>
        </w:rPr>
      </w:pPr>
      <w:r w:rsidRPr="00D72DB9">
        <w:rPr>
          <w:rFonts w:ascii="Times New Roman" w:hAnsi="Times New Roman"/>
          <w:b/>
          <w:sz w:val="24"/>
        </w:rPr>
        <w:t xml:space="preserve">Az intézmény </w:t>
      </w:r>
      <w:r w:rsidRPr="00D72DB9">
        <w:rPr>
          <w:rFonts w:ascii="Times" w:hAnsi="Times" w:cs="Times"/>
          <w:b/>
          <w:sz w:val="24"/>
        </w:rPr>
        <w:t>alapításának ideje:</w:t>
      </w:r>
      <w:r w:rsidRPr="00D72DB9">
        <w:rPr>
          <w:rFonts w:ascii="Times New Roman" w:hAnsi="Times New Roman"/>
          <w:b/>
          <w:sz w:val="24"/>
        </w:rPr>
        <w:t xml:space="preserve">           1997. 07. 01.</w:t>
      </w:r>
    </w:p>
    <w:p w:rsidR="009542B6" w:rsidRPr="00D72DB9" w:rsidRDefault="009542B6" w:rsidP="009542B6">
      <w:pPr>
        <w:widowControl w:val="0"/>
        <w:autoSpaceDE w:val="0"/>
        <w:autoSpaceDN w:val="0"/>
        <w:adjustRightInd w:val="0"/>
        <w:jc w:val="both"/>
        <w:rPr>
          <w:rFonts w:ascii="Times New Roman" w:hAnsi="Times New Roman"/>
          <w:b/>
          <w:sz w:val="24"/>
        </w:rPr>
      </w:pPr>
      <w:r w:rsidRPr="00D72DB9">
        <w:rPr>
          <w:rFonts w:ascii="Times New Roman" w:hAnsi="Times New Roman"/>
          <w:b/>
          <w:sz w:val="24"/>
        </w:rPr>
        <w:t>Törzskönyvi bejegyzés dátuma:              2000.06.01.</w:t>
      </w:r>
    </w:p>
    <w:p w:rsidR="009542B6" w:rsidRPr="00D72DB9" w:rsidRDefault="009542B6" w:rsidP="009542B6">
      <w:pPr>
        <w:widowControl w:val="0"/>
        <w:autoSpaceDE w:val="0"/>
        <w:autoSpaceDN w:val="0"/>
        <w:adjustRightInd w:val="0"/>
        <w:jc w:val="both"/>
        <w:rPr>
          <w:rFonts w:ascii="Times New Roman" w:hAnsi="Times New Roman"/>
          <w:b/>
          <w:sz w:val="24"/>
        </w:rPr>
      </w:pPr>
      <w:r w:rsidRPr="00D72DB9">
        <w:rPr>
          <w:rFonts w:ascii="Times New Roman" w:hAnsi="Times New Roman"/>
          <w:b/>
          <w:sz w:val="24"/>
        </w:rPr>
        <w:t xml:space="preserve">Hatályos alapító okirat száma:                </w:t>
      </w:r>
      <w:r w:rsidRPr="00EE4E2A">
        <w:rPr>
          <w:rFonts w:ascii="Times New Roman" w:hAnsi="Times New Roman"/>
          <w:b/>
          <w:sz w:val="24"/>
        </w:rPr>
        <w:t>677842/2016.10.27./e., kelt.: 2016. október 27.</w:t>
      </w:r>
    </w:p>
    <w:p w:rsidR="009542B6" w:rsidRPr="00D72DB9" w:rsidRDefault="009542B6" w:rsidP="009542B6">
      <w:pPr>
        <w:spacing w:after="120"/>
        <w:jc w:val="both"/>
        <w:rPr>
          <w:rFonts w:ascii="Times New Roman" w:hAnsi="Times New Roman"/>
          <w:b/>
          <w:spacing w:val="-5"/>
          <w:sz w:val="24"/>
        </w:rPr>
      </w:pPr>
      <w:r w:rsidRPr="00D72DB9">
        <w:rPr>
          <w:rFonts w:ascii="Times New Roman" w:hAnsi="Times New Roman"/>
          <w:b/>
          <w:spacing w:val="-5"/>
          <w:sz w:val="24"/>
        </w:rPr>
        <w:t>Törzskönyvi azonosító száma:                     677842</w:t>
      </w:r>
    </w:p>
    <w:p w:rsidR="009542B6" w:rsidRPr="00D72DB9" w:rsidRDefault="009542B6" w:rsidP="009542B6">
      <w:pPr>
        <w:rPr>
          <w:rFonts w:ascii="Times New Roman" w:hAnsi="Times New Roman"/>
          <w:b/>
          <w:bCs/>
          <w:sz w:val="24"/>
        </w:rPr>
      </w:pPr>
      <w:r w:rsidRPr="00D72DB9">
        <w:rPr>
          <w:rFonts w:ascii="Times New Roman" w:hAnsi="Times New Roman"/>
          <w:b/>
          <w:bCs/>
          <w:sz w:val="24"/>
        </w:rPr>
        <w:t xml:space="preserve">Adószáma:                                                  </w:t>
      </w:r>
      <w:r w:rsidRPr="00EE4E2A">
        <w:rPr>
          <w:rFonts w:ascii="Times New Roman" w:hAnsi="Times New Roman"/>
          <w:b/>
          <w:bCs/>
          <w:sz w:val="24"/>
        </w:rPr>
        <w:t>16925294-2-41</w:t>
      </w:r>
    </w:p>
    <w:p w:rsidR="009542B6"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sz w:val="24"/>
        </w:rPr>
      </w:pPr>
      <w:r w:rsidRPr="00D72DB9">
        <w:rPr>
          <w:rFonts w:ascii="Times New Roman" w:hAnsi="Times New Roman"/>
          <w:b/>
          <w:sz w:val="24"/>
        </w:rPr>
        <w:t>A költségvetési szerv jogállása:</w:t>
      </w:r>
      <w:r w:rsidRPr="00D72DB9">
        <w:rPr>
          <w:rFonts w:ascii="Times New Roman" w:hAnsi="Times New Roman"/>
          <w:b/>
          <w:sz w:val="24"/>
        </w:rPr>
        <w:tab/>
      </w:r>
      <w:r w:rsidRPr="00D72DB9">
        <w:rPr>
          <w:rFonts w:ascii="Times New Roman" w:hAnsi="Times New Roman"/>
          <w:sz w:val="24"/>
        </w:rPr>
        <w:t>önálló jogi személy – költségvetési szerv</w:t>
      </w: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b/>
          <w:sz w:val="24"/>
        </w:rPr>
      </w:pPr>
      <w:r w:rsidRPr="00D72DB9">
        <w:rPr>
          <w:rFonts w:ascii="Times New Roman" w:hAnsi="Times New Roman"/>
          <w:b/>
          <w:sz w:val="24"/>
        </w:rPr>
        <w:t>A költségvetési szerv illetékessége, működési köre:</w:t>
      </w:r>
    </w:p>
    <w:p w:rsidR="009542B6" w:rsidRPr="00D72DB9" w:rsidRDefault="009542B6" w:rsidP="009542B6">
      <w:pPr>
        <w:jc w:val="both"/>
        <w:rPr>
          <w:rFonts w:ascii="Times New Roman" w:hAnsi="Times New Roman"/>
          <w:b/>
          <w:sz w:val="24"/>
        </w:rPr>
      </w:pPr>
      <w:r w:rsidRPr="00D72DB9">
        <w:rPr>
          <w:rFonts w:ascii="Times New Roman" w:hAnsi="Times New Roman"/>
          <w:sz w:val="24"/>
        </w:rPr>
        <w:t xml:space="preserve"> Budapest Főváros II. kerület közigazgatási területe.</w:t>
      </w:r>
    </w:p>
    <w:p w:rsidR="009542B6" w:rsidRPr="00D72DB9" w:rsidRDefault="009542B6" w:rsidP="009542B6">
      <w:pPr>
        <w:ind w:left="705"/>
        <w:jc w:val="both"/>
        <w:rPr>
          <w:rFonts w:ascii="Times New Roman" w:hAnsi="Times New Roman"/>
          <w:sz w:val="24"/>
        </w:rPr>
      </w:pPr>
    </w:p>
    <w:p w:rsidR="009542B6" w:rsidRPr="00D72DB9" w:rsidRDefault="009542B6" w:rsidP="009542B6">
      <w:pPr>
        <w:autoSpaceDE w:val="0"/>
        <w:autoSpaceDN w:val="0"/>
        <w:adjustRightInd w:val="0"/>
        <w:jc w:val="both"/>
        <w:rPr>
          <w:rFonts w:ascii="Times New Roman" w:hAnsi="Times New Roman"/>
          <w:sz w:val="24"/>
        </w:rPr>
      </w:pPr>
      <w:r w:rsidRPr="00D72DB9">
        <w:rPr>
          <w:rFonts w:ascii="Times New Roman" w:hAnsi="Times New Roman"/>
          <w:b/>
          <w:bCs/>
          <w:sz w:val="24"/>
        </w:rPr>
        <w:t>A költségvetési szerv gazdálkodási besorolása</w:t>
      </w:r>
      <w:r w:rsidRPr="00D72DB9">
        <w:rPr>
          <w:rFonts w:ascii="Times New Roman" w:hAnsi="Times New Roman"/>
          <w:sz w:val="24"/>
        </w:rPr>
        <w:t xml:space="preserve">: önállóan működő </w:t>
      </w:r>
    </w:p>
    <w:p w:rsidR="009542B6" w:rsidRPr="00D72DB9" w:rsidRDefault="009542B6" w:rsidP="009542B6">
      <w:pPr>
        <w:autoSpaceDE w:val="0"/>
        <w:autoSpaceDN w:val="0"/>
        <w:adjustRightInd w:val="0"/>
        <w:jc w:val="both"/>
        <w:rPr>
          <w:rFonts w:ascii="Times New Roman" w:hAnsi="Times New Roman"/>
          <w:sz w:val="24"/>
        </w:rPr>
      </w:pPr>
      <w:r w:rsidRPr="00D72DB9">
        <w:rPr>
          <w:rFonts w:ascii="Times New Roman" w:hAnsi="Times New Roman"/>
          <w:sz w:val="24"/>
        </w:rPr>
        <w:t>a költségvetési előirányzatok feletti rendelkezési jogosultság szempontjából teljes       jogkörrel rendelkező - költségvetési szerv. Önállóan gazdálkodó költségvetési szerve: Budapest II. kerületi Polgármesteri Hivatala.</w:t>
      </w:r>
    </w:p>
    <w:p w:rsidR="009542B6" w:rsidRPr="00D72DB9" w:rsidRDefault="009542B6" w:rsidP="009542B6">
      <w:pPr>
        <w:tabs>
          <w:tab w:val="left" w:pos="1350"/>
        </w:tabs>
        <w:jc w:val="both"/>
        <w:rPr>
          <w:rFonts w:ascii="Times New Roman" w:hAnsi="Times New Roman"/>
          <w:b/>
          <w:sz w:val="24"/>
        </w:rPr>
      </w:pPr>
      <w:r w:rsidRPr="00D72DB9">
        <w:rPr>
          <w:rFonts w:ascii="Times New Roman" w:hAnsi="Times New Roman"/>
          <w:b/>
          <w:sz w:val="24"/>
        </w:rPr>
        <w:tab/>
      </w:r>
    </w:p>
    <w:p w:rsidR="009542B6" w:rsidRPr="00D72DB9" w:rsidRDefault="009542B6" w:rsidP="009542B6">
      <w:pPr>
        <w:jc w:val="both"/>
        <w:rPr>
          <w:rFonts w:ascii="Times New Roman" w:hAnsi="Times New Roman"/>
          <w:b/>
          <w:sz w:val="24"/>
        </w:rPr>
      </w:pPr>
      <w:r w:rsidRPr="00D72DB9">
        <w:rPr>
          <w:rFonts w:ascii="Times New Roman" w:hAnsi="Times New Roman"/>
          <w:b/>
          <w:sz w:val="24"/>
        </w:rPr>
        <w:t xml:space="preserve"> A költségvetési szerv jogszabályban meghatározott közfeladata:</w:t>
      </w:r>
    </w:p>
    <w:p w:rsidR="009542B6" w:rsidRPr="00D72DB9" w:rsidRDefault="009542B6" w:rsidP="009542B6">
      <w:pPr>
        <w:spacing w:before="240"/>
        <w:ind w:left="142" w:right="-284" w:hanging="284"/>
        <w:jc w:val="both"/>
        <w:rPr>
          <w:rFonts w:ascii="Times New Roman" w:hAnsi="Times New Roman"/>
          <w:noProof/>
          <w:sz w:val="24"/>
        </w:rPr>
      </w:pPr>
      <w:r>
        <w:rPr>
          <w:rFonts w:ascii="Times New Roman" w:hAnsi="Times New Roman"/>
          <w:sz w:val="24"/>
        </w:rPr>
        <w:t xml:space="preserve">     </w:t>
      </w:r>
      <w:r w:rsidRPr="00D72DB9">
        <w:rPr>
          <w:rFonts w:ascii="Times New Roman" w:hAnsi="Times New Roman"/>
          <w:sz w:val="24"/>
        </w:rPr>
        <w:t xml:space="preserve">A költségvetési szerv közfeladata: </w:t>
      </w:r>
      <w:r w:rsidRPr="00D72DB9">
        <w:rPr>
          <w:rFonts w:ascii="Times New Roman" w:hAnsi="Times New Roman"/>
          <w:noProof/>
          <w:sz w:val="24"/>
        </w:rPr>
        <w:t>a szociális igazgatásról és a szociális ellátásokról szóló 1993. évi III. törvény (továbbiakban: Szt.) alapján személyes gondoskodás keretébe tartozó szociális alapszolgáltatásokat nyújt. Az Szt. 86. § (1) bekezdés b)-c) pontja, (2) bekezdés b) pontja alapján kötelező önkormányzati feladatot (szociális étkeztetés, házi segítségnyújtás, idősek</w:t>
      </w:r>
      <w:r>
        <w:rPr>
          <w:rFonts w:ascii="Times New Roman" w:hAnsi="Times New Roman"/>
          <w:noProof/>
          <w:sz w:val="24"/>
        </w:rPr>
        <w:t>, demens személyek</w:t>
      </w:r>
      <w:r w:rsidRPr="00D72DB9">
        <w:rPr>
          <w:rFonts w:ascii="Times New Roman" w:hAnsi="Times New Roman"/>
          <w:noProof/>
          <w:sz w:val="24"/>
        </w:rPr>
        <w:t xml:space="preserve"> nappali ellátása), az Szt. 65/A. §-a alapján nem kötelező önkormányzati feladatot (pszichiátriai betegek részére nyújtott közösségi alapellátás) lát el.</w:t>
      </w:r>
    </w:p>
    <w:p w:rsidR="009542B6" w:rsidRPr="00D72DB9" w:rsidRDefault="009542B6" w:rsidP="009542B6">
      <w:pPr>
        <w:rPr>
          <w:rFonts w:ascii="Times New Roman" w:hAnsi="Times New Roman"/>
          <w:b/>
          <w:sz w:val="24"/>
        </w:rPr>
      </w:pPr>
    </w:p>
    <w:p w:rsidR="009542B6" w:rsidRPr="00D72DB9" w:rsidRDefault="009542B6" w:rsidP="009542B6">
      <w:pPr>
        <w:rPr>
          <w:rFonts w:ascii="Times New Roman" w:hAnsi="Times New Roman"/>
          <w:b/>
          <w:sz w:val="24"/>
        </w:rPr>
      </w:pPr>
    </w:p>
    <w:p w:rsidR="009542B6" w:rsidRPr="00D72DB9" w:rsidRDefault="009542B6" w:rsidP="009542B6">
      <w:pPr>
        <w:rPr>
          <w:rFonts w:ascii="Times New Roman" w:hAnsi="Times New Roman"/>
          <w:b/>
          <w:sz w:val="24"/>
        </w:rPr>
      </w:pPr>
    </w:p>
    <w:p w:rsidR="009542B6" w:rsidRPr="00D72DB9" w:rsidRDefault="009542B6" w:rsidP="009542B6">
      <w:pPr>
        <w:rPr>
          <w:rFonts w:ascii="Times New Roman" w:hAnsi="Times New Roman"/>
          <w:b/>
          <w:sz w:val="24"/>
        </w:rPr>
      </w:pPr>
    </w:p>
    <w:p w:rsidR="009542B6" w:rsidRPr="00D72DB9" w:rsidRDefault="009542B6" w:rsidP="009542B6">
      <w:pPr>
        <w:spacing w:after="120"/>
        <w:rPr>
          <w:rFonts w:ascii="Times New Roman" w:hAnsi="Times New Roman"/>
          <w:b/>
          <w:sz w:val="24"/>
        </w:rPr>
      </w:pPr>
      <w:r w:rsidRPr="00D72DB9">
        <w:rPr>
          <w:rFonts w:ascii="Times New Roman" w:hAnsi="Times New Roman"/>
          <w:b/>
          <w:sz w:val="24"/>
        </w:rPr>
        <w:t xml:space="preserve"> Költségvetési szerv által ellátandó alaptevékenysége: </w:t>
      </w:r>
    </w:p>
    <w:p w:rsidR="009542B6" w:rsidRPr="00D72DB9" w:rsidRDefault="009542B6" w:rsidP="009542B6">
      <w:pPr>
        <w:spacing w:after="120"/>
        <w:rPr>
          <w:rFonts w:ascii="Times New Roman" w:hAnsi="Times New Roman"/>
          <w:sz w:val="24"/>
        </w:rPr>
      </w:pPr>
      <w:r w:rsidRPr="00D72DB9">
        <w:rPr>
          <w:rFonts w:ascii="Times New Roman" w:hAnsi="Times New Roman"/>
          <w:sz w:val="24"/>
        </w:rPr>
        <w:t>A költségvetési szerv gondoskodik az Szt. 86.§ (1) bekezdés b-c) pontja, a (2) bekezdés b) pontja alapján kötelező önkormányzati feladatok biztosításáról. Továbbá a 65/A pont szerinti nem kötelező ellátás nyújtásáról.</w:t>
      </w:r>
    </w:p>
    <w:p w:rsidR="009542B6" w:rsidRPr="00D72DB9" w:rsidRDefault="009542B6" w:rsidP="009542B6">
      <w:pPr>
        <w:spacing w:after="120"/>
        <w:rPr>
          <w:rFonts w:ascii="Times New Roman" w:hAnsi="Times New Roman"/>
          <w:sz w:val="24"/>
        </w:rPr>
      </w:pPr>
      <w:r w:rsidRPr="00D72DB9">
        <w:rPr>
          <w:rFonts w:ascii="Times New Roman" w:hAnsi="Times New Roman"/>
          <w:sz w:val="24"/>
        </w:rPr>
        <w:t>A költségvetés szerv főtevékenységének államháztartási szakágazati besorolása:</w:t>
      </w:r>
    </w:p>
    <w:p w:rsidR="009542B6" w:rsidRPr="00D72DB9" w:rsidRDefault="009542B6" w:rsidP="009542B6">
      <w:pPr>
        <w:spacing w:after="120"/>
        <w:rPr>
          <w:rFonts w:ascii="Times New Roman" w:hAnsi="Times New Roman"/>
          <w:b/>
          <w:sz w:val="24"/>
        </w:rPr>
      </w:pPr>
      <w:r w:rsidRPr="00D72DB9">
        <w:rPr>
          <w:rFonts w:ascii="Times New Roman" w:hAnsi="Times New Roman"/>
          <w:sz w:val="24"/>
        </w:rPr>
        <w:t>881000 - Idősek, fogyatékosok szociális ellátása bentlakás nélkül</w:t>
      </w:r>
    </w:p>
    <w:p w:rsidR="009542B6" w:rsidRPr="00D72DB9" w:rsidRDefault="009542B6" w:rsidP="009542B6">
      <w:pPr>
        <w:spacing w:after="120"/>
        <w:rPr>
          <w:rFonts w:ascii="Times New Roman" w:hAnsi="Times New Roman"/>
          <w:b/>
          <w:sz w:val="24"/>
        </w:rPr>
      </w:pPr>
      <w:r w:rsidRPr="00D72DB9">
        <w:rPr>
          <w:rFonts w:ascii="Times New Roman" w:hAnsi="Times New Roman"/>
          <w:b/>
          <w:sz w:val="24"/>
        </w:rPr>
        <w:t>A költségvetési szerv alaptevékenységének kormányzati funkciók szerinti megjelölése:</w:t>
      </w:r>
    </w:p>
    <w:p w:rsidR="009542B6" w:rsidRPr="006A23E0" w:rsidRDefault="009542B6" w:rsidP="009542B6">
      <w:pPr>
        <w:ind w:left="360"/>
        <w:rPr>
          <w:rFonts w:ascii="Times New Roman" w:hAnsi="Times New Roman"/>
          <w:b/>
          <w:sz w:val="24"/>
        </w:rPr>
      </w:pPr>
      <w:r w:rsidRPr="00D72DB9">
        <w:rPr>
          <w:rFonts w:ascii="Times New Roman" w:hAnsi="Times New Roman"/>
          <w:b/>
          <w:sz w:val="24"/>
        </w:rPr>
        <w:t xml:space="preserve">102031 - </w:t>
      </w:r>
      <w:r w:rsidRPr="006A23E0">
        <w:rPr>
          <w:rFonts w:ascii="Times New Roman" w:hAnsi="Times New Roman"/>
          <w:b/>
          <w:sz w:val="24"/>
        </w:rPr>
        <w:t>idősek nappali ellátása (Szt. 65/F.§)</w:t>
      </w:r>
    </w:p>
    <w:p w:rsidR="009542B6" w:rsidRPr="00D72DB9" w:rsidRDefault="009542B6" w:rsidP="009542B6">
      <w:pPr>
        <w:ind w:left="360"/>
        <w:rPr>
          <w:rFonts w:ascii="Times New Roman" w:hAnsi="Times New Roman"/>
          <w:b/>
          <w:sz w:val="24"/>
        </w:rPr>
      </w:pPr>
      <w:r w:rsidRPr="006A23E0">
        <w:rPr>
          <w:rFonts w:ascii="Times New Roman" w:hAnsi="Times New Roman"/>
          <w:b/>
          <w:sz w:val="24"/>
        </w:rPr>
        <w:t>102032 – demens betegek nappali ellátása (Szt. 65/F.§)</w:t>
      </w:r>
    </w:p>
    <w:p w:rsidR="009542B6" w:rsidRPr="00D72DB9" w:rsidRDefault="009542B6" w:rsidP="009542B6">
      <w:pPr>
        <w:ind w:left="360"/>
        <w:rPr>
          <w:rFonts w:ascii="Times New Roman" w:hAnsi="Times New Roman"/>
          <w:b/>
          <w:sz w:val="24"/>
        </w:rPr>
      </w:pPr>
      <w:r w:rsidRPr="00D72DB9">
        <w:rPr>
          <w:rFonts w:ascii="Times New Roman" w:hAnsi="Times New Roman"/>
          <w:b/>
          <w:sz w:val="24"/>
        </w:rPr>
        <w:t>107051 - szociális étkeztetés (Szt. 62.§)</w:t>
      </w:r>
    </w:p>
    <w:p w:rsidR="009542B6" w:rsidRPr="00D72DB9" w:rsidRDefault="009542B6" w:rsidP="009542B6">
      <w:pPr>
        <w:ind w:left="360"/>
        <w:rPr>
          <w:rFonts w:ascii="Times New Roman" w:hAnsi="Times New Roman"/>
          <w:b/>
          <w:sz w:val="24"/>
        </w:rPr>
      </w:pPr>
      <w:r w:rsidRPr="00D72DB9">
        <w:rPr>
          <w:rFonts w:ascii="Times New Roman" w:hAnsi="Times New Roman"/>
          <w:b/>
          <w:sz w:val="24"/>
        </w:rPr>
        <w:t>107052 - házi segítségnyújtás (Szt. 63.§)</w:t>
      </w:r>
    </w:p>
    <w:p w:rsidR="009542B6" w:rsidRPr="00D72DB9" w:rsidRDefault="009542B6" w:rsidP="009542B6">
      <w:pPr>
        <w:ind w:left="360"/>
        <w:rPr>
          <w:rFonts w:ascii="Times New Roman" w:hAnsi="Times New Roman"/>
          <w:b/>
          <w:sz w:val="24"/>
        </w:rPr>
      </w:pPr>
      <w:r w:rsidRPr="00D72DB9">
        <w:rPr>
          <w:rFonts w:ascii="Times New Roman" w:hAnsi="Times New Roman"/>
          <w:b/>
          <w:sz w:val="24"/>
        </w:rPr>
        <w:lastRenderedPageBreak/>
        <w:t>101143 - közösségi szolgáltatások (Szt. 65/A.§)</w:t>
      </w:r>
    </w:p>
    <w:p w:rsidR="009542B6" w:rsidRPr="00D72DB9" w:rsidRDefault="009542B6" w:rsidP="009542B6">
      <w:pPr>
        <w:ind w:left="720"/>
        <w:rPr>
          <w:rFonts w:ascii="Times New Roman" w:hAnsi="Times New Roman"/>
          <w:b/>
          <w:sz w:val="24"/>
        </w:rPr>
      </w:pPr>
    </w:p>
    <w:p w:rsidR="009542B6" w:rsidRPr="00D72DB9" w:rsidRDefault="009542B6" w:rsidP="009542B6">
      <w:pPr>
        <w:ind w:left="1245"/>
        <w:jc w:val="both"/>
        <w:rPr>
          <w:rFonts w:ascii="Times New Roman" w:hAnsi="Times New Roman"/>
          <w:i/>
          <w:iCs/>
          <w:sz w:val="24"/>
        </w:rPr>
      </w:pPr>
    </w:p>
    <w:p w:rsidR="009542B6" w:rsidRPr="00D72DB9" w:rsidRDefault="009542B6" w:rsidP="009542B6">
      <w:pPr>
        <w:rPr>
          <w:rFonts w:ascii="Times New Roman" w:hAnsi="Times New Roman"/>
          <w:b/>
          <w:sz w:val="24"/>
        </w:rPr>
      </w:pPr>
      <w:r w:rsidRPr="00D72DB9">
        <w:rPr>
          <w:rFonts w:ascii="Times New Roman" w:hAnsi="Times New Roman"/>
          <w:b/>
          <w:sz w:val="24"/>
        </w:rPr>
        <w:t>A költségvetési szerv számlavezető bankja és bankszámla száma:</w:t>
      </w:r>
    </w:p>
    <w:p w:rsidR="009542B6" w:rsidRPr="00D72DB9" w:rsidRDefault="009542B6" w:rsidP="009542B6">
      <w:pPr>
        <w:rPr>
          <w:rFonts w:ascii="Times New Roman" w:hAnsi="Times New Roman"/>
          <w:sz w:val="24"/>
        </w:rPr>
      </w:pPr>
      <w:r w:rsidRPr="00D72DB9">
        <w:rPr>
          <w:rFonts w:ascii="Times New Roman" w:hAnsi="Times New Roman"/>
          <w:sz w:val="24"/>
        </w:rPr>
        <w:t xml:space="preserve">Raiffeisen Bank Zrt,  12001008-01338018-00100005   </w:t>
      </w:r>
    </w:p>
    <w:p w:rsidR="009542B6" w:rsidRPr="00D72DB9" w:rsidRDefault="009542B6" w:rsidP="009542B6">
      <w:pPr>
        <w:rPr>
          <w:rFonts w:ascii="Times New Roman" w:hAnsi="Times New Roman"/>
          <w:sz w:val="24"/>
        </w:rPr>
      </w:pPr>
    </w:p>
    <w:p w:rsidR="009542B6" w:rsidRPr="00D72DB9" w:rsidRDefault="009542B6" w:rsidP="009542B6">
      <w:pPr>
        <w:tabs>
          <w:tab w:val="num" w:pos="-540"/>
        </w:tabs>
        <w:rPr>
          <w:rFonts w:ascii="Times New Roman" w:hAnsi="Times New Roman"/>
          <w:sz w:val="24"/>
        </w:rPr>
      </w:pPr>
      <w:r w:rsidRPr="00D72DB9">
        <w:rPr>
          <w:rFonts w:ascii="Times New Roman" w:hAnsi="Times New Roman"/>
          <w:b/>
          <w:sz w:val="24"/>
        </w:rPr>
        <w:t xml:space="preserve"> A költségvetési szerv e-mail címe:</w:t>
      </w:r>
      <w:r w:rsidRPr="00D72DB9">
        <w:rPr>
          <w:rFonts w:ascii="Times New Roman" w:hAnsi="Times New Roman"/>
          <w:sz w:val="24"/>
        </w:rPr>
        <w:t xml:space="preserve"> </w:t>
      </w:r>
      <w:hyperlink r:id="rId12" w:history="1">
        <w:r w:rsidRPr="00D72DB9">
          <w:rPr>
            <w:rFonts w:ascii="Times New Roman" w:hAnsi="Times New Roman"/>
            <w:color w:val="0000FF"/>
            <w:sz w:val="24"/>
            <w:u w:val="single"/>
          </w:rPr>
          <w:t>gondkoz2@gmail.com</w:t>
        </w:r>
      </w:hyperlink>
    </w:p>
    <w:p w:rsidR="009542B6" w:rsidRPr="00D72DB9" w:rsidRDefault="009542B6" w:rsidP="009542B6">
      <w:pPr>
        <w:tabs>
          <w:tab w:val="num" w:pos="-540"/>
        </w:tabs>
        <w:rPr>
          <w:rFonts w:ascii="Times New Roman" w:hAnsi="Times New Roman"/>
          <w:sz w:val="24"/>
        </w:rPr>
      </w:pPr>
      <w:r w:rsidRPr="00D72DB9">
        <w:rPr>
          <w:rFonts w:ascii="Times New Roman" w:hAnsi="Times New Roman"/>
          <w:b/>
          <w:sz w:val="24"/>
        </w:rPr>
        <w:t>A költségvetési szerv honlapjának címe:</w:t>
      </w:r>
      <w:r w:rsidRPr="00D72DB9">
        <w:rPr>
          <w:rFonts w:ascii="Times New Roman" w:hAnsi="Times New Roman"/>
          <w:sz w:val="24"/>
        </w:rPr>
        <w:t xml:space="preserve"> </w:t>
      </w:r>
      <w:hyperlink r:id="rId13" w:history="1">
        <w:r w:rsidRPr="00D72DB9">
          <w:rPr>
            <w:rFonts w:ascii="Times New Roman" w:hAnsi="Times New Roman"/>
            <w:color w:val="0000FF"/>
            <w:sz w:val="24"/>
            <w:u w:val="single"/>
          </w:rPr>
          <w:t>www.fillergondozo.hu</w:t>
        </w:r>
      </w:hyperlink>
    </w:p>
    <w:p w:rsidR="009542B6" w:rsidRPr="00D72DB9" w:rsidRDefault="009542B6" w:rsidP="009542B6">
      <w:pPr>
        <w:tabs>
          <w:tab w:val="num" w:pos="-540"/>
        </w:tabs>
        <w:rPr>
          <w:rFonts w:ascii="Times New Roman" w:hAnsi="Times New Roman"/>
          <w:sz w:val="24"/>
        </w:rPr>
      </w:pP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b/>
          <w:sz w:val="24"/>
        </w:rPr>
      </w:pPr>
      <w:r w:rsidRPr="00D72DB9">
        <w:rPr>
          <w:rFonts w:ascii="Times New Roman" w:hAnsi="Times New Roman"/>
          <w:b/>
          <w:sz w:val="24"/>
        </w:rPr>
        <w:t>1.3.      A bélyegzők lenyomata:</w:t>
      </w:r>
    </w:p>
    <w:p w:rsidR="009542B6" w:rsidRPr="00D72DB9" w:rsidRDefault="009542B6" w:rsidP="009542B6">
      <w:pPr>
        <w:rPr>
          <w:rFonts w:ascii="Times New Roman" w:hAnsi="Times New Roman"/>
          <w:b/>
          <w:sz w:val="24"/>
        </w:rPr>
      </w:pPr>
      <w:r w:rsidRPr="00D72DB9">
        <w:rPr>
          <w:rFonts w:ascii="Times New Roman" w:hAnsi="Times New Roman"/>
          <w:b/>
          <w:sz w:val="24"/>
        </w:rPr>
        <w:tab/>
      </w:r>
    </w:p>
    <w:p w:rsidR="009542B6" w:rsidRPr="00D72DB9" w:rsidRDefault="009542B6" w:rsidP="009542B6">
      <w:pPr>
        <w:rPr>
          <w:rFonts w:ascii="Times New Roman" w:hAnsi="Times New Roman"/>
          <w:b/>
          <w:sz w:val="24"/>
        </w:rPr>
      </w:pPr>
      <w:r w:rsidRPr="00D72DB9">
        <w:rPr>
          <w:rFonts w:ascii="Times New Roman" w:hAnsi="Times New Roman"/>
          <w:b/>
          <w:sz w:val="24"/>
        </w:rPr>
        <w:t xml:space="preserve">             Körbélyegző tartalmazza: </w:t>
      </w:r>
    </w:p>
    <w:p w:rsidR="009542B6" w:rsidRPr="00D72DB9" w:rsidRDefault="009542B6" w:rsidP="009542B6">
      <w:pPr>
        <w:ind w:left="1701"/>
        <w:rPr>
          <w:rFonts w:ascii="Times New Roman" w:hAnsi="Times New Roman"/>
          <w:sz w:val="24"/>
        </w:rPr>
      </w:pPr>
      <w:r w:rsidRPr="00D72DB9">
        <w:rPr>
          <w:rFonts w:ascii="Times New Roman" w:hAnsi="Times New Roman"/>
          <w:sz w:val="24"/>
        </w:rPr>
        <w:t>Középen címer</w:t>
      </w:r>
    </w:p>
    <w:p w:rsidR="009542B6" w:rsidRPr="00D72DB9" w:rsidRDefault="009542B6" w:rsidP="009542B6">
      <w:pPr>
        <w:ind w:left="1701"/>
        <w:rPr>
          <w:rFonts w:ascii="Times New Roman" w:hAnsi="Times New Roman"/>
          <w:sz w:val="24"/>
        </w:rPr>
      </w:pPr>
      <w:r w:rsidRPr="00D72DB9">
        <w:rPr>
          <w:rFonts w:ascii="Times New Roman" w:hAnsi="Times New Roman"/>
          <w:sz w:val="24"/>
        </w:rPr>
        <w:t>Budapest Főváros II.Ker.  Önkormányzat</w:t>
      </w:r>
    </w:p>
    <w:p w:rsidR="009542B6" w:rsidRPr="00D72DB9" w:rsidRDefault="009542B6" w:rsidP="009542B6">
      <w:pPr>
        <w:ind w:left="1701"/>
        <w:rPr>
          <w:rFonts w:ascii="Times New Roman" w:hAnsi="Times New Roman"/>
          <w:sz w:val="24"/>
        </w:rPr>
      </w:pPr>
      <w:r w:rsidRPr="00D72DB9">
        <w:rPr>
          <w:rFonts w:ascii="Times New Roman" w:hAnsi="Times New Roman"/>
          <w:sz w:val="24"/>
        </w:rPr>
        <w:t>II. sz. Go</w:t>
      </w:r>
      <w:r>
        <w:rPr>
          <w:rFonts w:ascii="Times New Roman" w:hAnsi="Times New Roman"/>
          <w:sz w:val="24"/>
        </w:rPr>
        <w:t xml:space="preserve">ndozási Központ 1022 Budapest, </w:t>
      </w:r>
      <w:r w:rsidRPr="00D72DB9">
        <w:rPr>
          <w:rFonts w:ascii="Times New Roman" w:hAnsi="Times New Roman"/>
          <w:sz w:val="24"/>
        </w:rPr>
        <w:t>Fillér u. 50/b.</w:t>
      </w:r>
    </w:p>
    <w:p w:rsidR="009542B6" w:rsidRPr="00D72DB9" w:rsidRDefault="009542B6" w:rsidP="009542B6">
      <w:pPr>
        <w:ind w:left="1701"/>
        <w:rPr>
          <w:rFonts w:ascii="Times New Roman" w:hAnsi="Times New Roman"/>
          <w:sz w:val="24"/>
        </w:rPr>
      </w:pPr>
    </w:p>
    <w:p w:rsidR="009542B6" w:rsidRPr="00D72DB9" w:rsidRDefault="009542B6" w:rsidP="009542B6">
      <w:pPr>
        <w:rPr>
          <w:rFonts w:ascii="Times New Roman" w:hAnsi="Times New Roman"/>
          <w:b/>
          <w:sz w:val="24"/>
        </w:rPr>
      </w:pPr>
      <w:r w:rsidRPr="00D72DB9">
        <w:rPr>
          <w:rFonts w:ascii="Times New Roman" w:hAnsi="Times New Roman"/>
          <w:b/>
          <w:sz w:val="24"/>
        </w:rPr>
        <w:tab/>
        <w:t xml:space="preserve"> Téglalap alakú bélyegző:  </w:t>
      </w:r>
    </w:p>
    <w:p w:rsidR="009542B6" w:rsidRPr="00D72DB9" w:rsidRDefault="009542B6" w:rsidP="009542B6">
      <w:pPr>
        <w:ind w:left="1701"/>
        <w:rPr>
          <w:rFonts w:ascii="Times New Roman" w:hAnsi="Times New Roman"/>
          <w:sz w:val="24"/>
        </w:rPr>
      </w:pPr>
      <w:r w:rsidRPr="00D72DB9">
        <w:rPr>
          <w:rFonts w:ascii="Times New Roman" w:hAnsi="Times New Roman"/>
          <w:sz w:val="24"/>
        </w:rPr>
        <w:t>Budapest Főváros II.Ker.  Önkormányzat</w:t>
      </w:r>
    </w:p>
    <w:p w:rsidR="009542B6" w:rsidRPr="00D72DB9" w:rsidRDefault="009542B6" w:rsidP="009542B6">
      <w:pPr>
        <w:ind w:left="1701"/>
        <w:rPr>
          <w:rFonts w:ascii="Times New Roman" w:hAnsi="Times New Roman"/>
          <w:sz w:val="24"/>
        </w:rPr>
      </w:pPr>
      <w:r w:rsidRPr="00D72DB9">
        <w:rPr>
          <w:rFonts w:ascii="Times New Roman" w:hAnsi="Times New Roman"/>
          <w:sz w:val="24"/>
        </w:rPr>
        <w:t>II. sz. Gondozási Központ</w:t>
      </w:r>
    </w:p>
    <w:p w:rsidR="009542B6" w:rsidRPr="00D72DB9" w:rsidRDefault="009542B6" w:rsidP="009542B6">
      <w:pPr>
        <w:ind w:left="1701"/>
        <w:rPr>
          <w:rFonts w:ascii="Times New Roman" w:hAnsi="Times New Roman"/>
          <w:sz w:val="24"/>
        </w:rPr>
      </w:pPr>
      <w:r w:rsidRPr="00D72DB9">
        <w:rPr>
          <w:rFonts w:ascii="Times New Roman" w:hAnsi="Times New Roman"/>
          <w:sz w:val="24"/>
        </w:rPr>
        <w:t>1022  Budapest, Fillér u. 50/b.</w:t>
      </w: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b/>
          <w:bCs/>
          <w:sz w:val="24"/>
        </w:rPr>
      </w:pPr>
      <w:r w:rsidRPr="00D72DB9">
        <w:rPr>
          <w:rFonts w:ascii="Times New Roman" w:hAnsi="Times New Roman"/>
          <w:b/>
          <w:bCs/>
          <w:sz w:val="24"/>
        </w:rPr>
        <w:tab/>
        <w:t xml:space="preserve"> Téglalap alakú, szakmai teljesítést igazoló bélyegző:</w:t>
      </w:r>
    </w:p>
    <w:p w:rsidR="009542B6" w:rsidRPr="00D72DB9" w:rsidRDefault="009542B6" w:rsidP="009542B6">
      <w:pPr>
        <w:rPr>
          <w:rFonts w:ascii="Times New Roman" w:hAnsi="Times New Roman"/>
          <w:bCs/>
          <w:sz w:val="24"/>
        </w:rPr>
      </w:pPr>
      <w:r w:rsidRPr="00D72DB9">
        <w:rPr>
          <w:rFonts w:ascii="Times New Roman" w:hAnsi="Times New Roman"/>
          <w:bCs/>
          <w:sz w:val="24"/>
        </w:rPr>
        <w:tab/>
      </w:r>
      <w:r w:rsidRPr="00D72DB9">
        <w:rPr>
          <w:rFonts w:ascii="Times New Roman" w:hAnsi="Times New Roman"/>
          <w:bCs/>
          <w:sz w:val="24"/>
        </w:rPr>
        <w:tab/>
        <w:t>A teljesítést a k…………./……………szerződés</w:t>
      </w:r>
    </w:p>
    <w:p w:rsidR="009542B6" w:rsidRPr="00D72DB9" w:rsidRDefault="009542B6" w:rsidP="009542B6">
      <w:pPr>
        <w:rPr>
          <w:rFonts w:ascii="Times New Roman" w:hAnsi="Times New Roman"/>
          <w:bCs/>
          <w:sz w:val="24"/>
        </w:rPr>
      </w:pPr>
      <w:r w:rsidRPr="00D72DB9">
        <w:rPr>
          <w:rFonts w:ascii="Times New Roman" w:hAnsi="Times New Roman"/>
          <w:bCs/>
          <w:sz w:val="24"/>
        </w:rPr>
        <w:t xml:space="preserve">                          alapján igazolom.</w:t>
      </w:r>
    </w:p>
    <w:p w:rsidR="009542B6" w:rsidRPr="00D72DB9" w:rsidRDefault="009542B6" w:rsidP="009542B6">
      <w:pPr>
        <w:rPr>
          <w:rFonts w:ascii="Times New Roman" w:hAnsi="Times New Roman"/>
          <w:bCs/>
          <w:sz w:val="24"/>
        </w:rPr>
      </w:pPr>
      <w:r w:rsidRPr="00D72DB9">
        <w:rPr>
          <w:rFonts w:ascii="Times New Roman" w:hAnsi="Times New Roman"/>
          <w:bCs/>
          <w:sz w:val="24"/>
        </w:rPr>
        <w:t xml:space="preserve">                          A számla………………….….Ft-ban </w:t>
      </w:r>
      <w:r w:rsidRPr="00D72DB9">
        <w:rPr>
          <w:rFonts w:ascii="Times New Roman" w:hAnsi="Times New Roman"/>
          <w:bCs/>
          <w:sz w:val="24"/>
          <w:u w:val="single"/>
        </w:rPr>
        <w:t>kifizethető</w:t>
      </w:r>
      <w:r w:rsidRPr="00D72DB9">
        <w:rPr>
          <w:rFonts w:ascii="Times New Roman" w:hAnsi="Times New Roman"/>
          <w:bCs/>
          <w:sz w:val="24"/>
        </w:rPr>
        <w:t>.</w:t>
      </w:r>
    </w:p>
    <w:p w:rsidR="009542B6" w:rsidRPr="00D72DB9" w:rsidRDefault="009542B6" w:rsidP="009542B6">
      <w:pPr>
        <w:rPr>
          <w:rFonts w:ascii="Times New Roman" w:hAnsi="Times New Roman"/>
          <w:bCs/>
          <w:sz w:val="24"/>
        </w:rPr>
      </w:pPr>
      <w:r w:rsidRPr="00D72DB9">
        <w:rPr>
          <w:rFonts w:ascii="Times New Roman" w:hAnsi="Times New Roman"/>
          <w:bCs/>
          <w:sz w:val="24"/>
        </w:rPr>
        <w:t xml:space="preserve">                          Dátum: Budapest, 20……. ……..……..hó…nap</w:t>
      </w:r>
    </w:p>
    <w:p w:rsidR="009542B6" w:rsidRPr="00D72DB9" w:rsidRDefault="009542B6" w:rsidP="009542B6">
      <w:pPr>
        <w:rPr>
          <w:rFonts w:ascii="Times New Roman" w:hAnsi="Times New Roman"/>
          <w:bCs/>
          <w:sz w:val="24"/>
        </w:rPr>
      </w:pPr>
      <w:r w:rsidRPr="00D72DB9">
        <w:rPr>
          <w:rFonts w:ascii="Times New Roman" w:hAnsi="Times New Roman"/>
          <w:bCs/>
          <w:sz w:val="24"/>
        </w:rPr>
        <w:t xml:space="preserve">                          Aláírás:  ……………………………………….</w:t>
      </w:r>
    </w:p>
    <w:p w:rsidR="009542B6" w:rsidRPr="00D72DB9" w:rsidRDefault="009542B6" w:rsidP="009542B6">
      <w:pPr>
        <w:rPr>
          <w:rFonts w:ascii="Times New Roman" w:hAnsi="Times New Roman"/>
          <w:bCs/>
          <w:sz w:val="24"/>
        </w:rPr>
      </w:pPr>
      <w:r w:rsidRPr="00D72DB9">
        <w:rPr>
          <w:rFonts w:ascii="Times New Roman" w:hAnsi="Times New Roman"/>
          <w:bCs/>
          <w:sz w:val="24"/>
        </w:rPr>
        <w:t xml:space="preserve">                                                      II. sz. Gondozási Központ</w:t>
      </w:r>
    </w:p>
    <w:p w:rsidR="009542B6" w:rsidRPr="00D72DB9" w:rsidRDefault="009542B6" w:rsidP="009542B6">
      <w:pPr>
        <w:rPr>
          <w:rFonts w:ascii="Times New Roman" w:hAnsi="Times New Roman"/>
          <w:b/>
          <w:bCs/>
          <w:sz w:val="24"/>
        </w:rPr>
      </w:pPr>
      <w:r w:rsidRPr="00D72DB9">
        <w:rPr>
          <w:rFonts w:ascii="Times New Roman" w:hAnsi="Times New Roman"/>
          <w:b/>
          <w:bCs/>
          <w:sz w:val="24"/>
        </w:rPr>
        <w:t xml:space="preserve"> </w:t>
      </w:r>
      <w:r w:rsidRPr="00D72DB9">
        <w:rPr>
          <w:rFonts w:ascii="Times New Roman" w:hAnsi="Times New Roman"/>
          <w:sz w:val="24"/>
        </w:rPr>
        <w:t xml:space="preserve"> </w:t>
      </w:r>
    </w:p>
    <w:p w:rsidR="009542B6" w:rsidRPr="00D72DB9" w:rsidRDefault="009542B6" w:rsidP="009542B6">
      <w:pPr>
        <w:rPr>
          <w:rFonts w:ascii="Times New Roman" w:hAnsi="Times New Roman"/>
          <w:sz w:val="24"/>
        </w:rPr>
      </w:pPr>
      <w:r w:rsidRPr="00D72DB9">
        <w:rPr>
          <w:rFonts w:ascii="Times New Roman" w:hAnsi="Times New Roman"/>
          <w:b/>
          <w:sz w:val="24"/>
        </w:rPr>
        <w:t>1.3.1.     A bélyegző használat rendje</w:t>
      </w:r>
      <w:r w:rsidRPr="00D72DB9">
        <w:rPr>
          <w:rFonts w:ascii="Times New Roman" w:hAnsi="Times New Roman"/>
          <w:sz w:val="24"/>
        </w:rPr>
        <w:t xml:space="preserve">: </w:t>
      </w:r>
    </w:p>
    <w:p w:rsidR="009542B6" w:rsidRPr="00D72DB9" w:rsidRDefault="009542B6" w:rsidP="009542B6">
      <w:pPr>
        <w:jc w:val="both"/>
        <w:rPr>
          <w:rFonts w:ascii="Times New Roman" w:hAnsi="Times New Roman"/>
          <w:sz w:val="24"/>
        </w:rPr>
      </w:pPr>
      <w:r w:rsidRPr="00D72DB9">
        <w:rPr>
          <w:rFonts w:ascii="Times New Roman" w:hAnsi="Times New Roman"/>
          <w:sz w:val="24"/>
        </w:rPr>
        <w:t xml:space="preserve">A bélyegzőket a vezető jogosult használni. További jogosultságokat a vezető határozhat meg. </w:t>
      </w:r>
    </w:p>
    <w:p w:rsidR="009542B6" w:rsidRPr="00D72DB9" w:rsidRDefault="009542B6" w:rsidP="009542B6">
      <w:pPr>
        <w:jc w:val="both"/>
        <w:rPr>
          <w:rFonts w:ascii="Times New Roman" w:hAnsi="Times New Roman"/>
          <w:sz w:val="24"/>
        </w:rPr>
      </w:pPr>
      <w:r w:rsidRPr="00D72DB9">
        <w:rPr>
          <w:rFonts w:ascii="Times New Roman" w:hAnsi="Times New Roman"/>
          <w:sz w:val="24"/>
        </w:rPr>
        <w:t xml:space="preserve">A vezető távollétében bélyegzőt a mindenkori helyettese (szakmai, pénzügyi) jogosult használni. </w:t>
      </w:r>
    </w:p>
    <w:p w:rsidR="009542B6" w:rsidRPr="00D72DB9" w:rsidRDefault="009542B6" w:rsidP="009542B6">
      <w:pPr>
        <w:jc w:val="both"/>
        <w:rPr>
          <w:rFonts w:ascii="Times New Roman" w:hAnsi="Times New Roman"/>
          <w:sz w:val="24"/>
        </w:rPr>
      </w:pPr>
      <w:r w:rsidRPr="00D72DB9">
        <w:rPr>
          <w:rFonts w:ascii="Times New Roman" w:hAnsi="Times New Roman"/>
          <w:sz w:val="24"/>
        </w:rPr>
        <w:t>Részletes jogosultságok, a bélyegző használat rendje szabályzatban találhatók.</w:t>
      </w: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b/>
          <w:sz w:val="24"/>
        </w:rPr>
      </w:pPr>
      <w:r w:rsidRPr="00D72DB9">
        <w:rPr>
          <w:rFonts w:ascii="Times New Roman" w:hAnsi="Times New Roman"/>
          <w:b/>
          <w:sz w:val="24"/>
        </w:rPr>
        <w:t>1.4.     Alaptevékenység forrása: Önkormányzati költségvetés</w:t>
      </w:r>
    </w:p>
    <w:p w:rsidR="009542B6" w:rsidRPr="00D72DB9" w:rsidRDefault="009542B6" w:rsidP="009542B6">
      <w:pPr>
        <w:tabs>
          <w:tab w:val="num" w:pos="-540"/>
        </w:tabs>
        <w:jc w:val="both"/>
        <w:rPr>
          <w:rFonts w:ascii="Times New Roman" w:hAnsi="Times New Roman"/>
          <w:sz w:val="24"/>
        </w:rPr>
      </w:pPr>
      <w:r w:rsidRPr="00D72DB9">
        <w:rPr>
          <w:rFonts w:ascii="Times New Roman" w:hAnsi="Times New Roman"/>
          <w:sz w:val="24"/>
        </w:rPr>
        <w:t>A feladatellátást biztosító források: Állandó forrás - a fenntartó által biztosított éves költségvetés, állami normatív hozzájárulás. Egyéb források - saját bevétel térítési díjból, pályázatokból.</w:t>
      </w:r>
    </w:p>
    <w:p w:rsidR="009542B6" w:rsidRPr="00D72DB9" w:rsidRDefault="009542B6" w:rsidP="009542B6">
      <w:pPr>
        <w:tabs>
          <w:tab w:val="num" w:pos="-540"/>
        </w:tabs>
        <w:jc w:val="both"/>
        <w:rPr>
          <w:rFonts w:ascii="Times New Roman" w:hAnsi="Times New Roman"/>
          <w:sz w:val="24"/>
        </w:rPr>
      </w:pPr>
    </w:p>
    <w:p w:rsidR="009542B6" w:rsidRPr="00D72DB9" w:rsidRDefault="009542B6" w:rsidP="009542B6">
      <w:pPr>
        <w:tabs>
          <w:tab w:val="num" w:pos="-540"/>
        </w:tabs>
        <w:rPr>
          <w:rFonts w:ascii="Times New Roman" w:hAnsi="Times New Roman"/>
          <w:sz w:val="24"/>
        </w:rPr>
      </w:pPr>
      <w:r w:rsidRPr="00D72DB9">
        <w:rPr>
          <w:rFonts w:ascii="Times New Roman" w:hAnsi="Times New Roman"/>
          <w:b/>
          <w:sz w:val="24"/>
        </w:rPr>
        <w:t xml:space="preserve">1.5.    Az intézmény nyitvatartási rendje: </w:t>
      </w:r>
      <w:r w:rsidRPr="00D72DB9">
        <w:rPr>
          <w:rFonts w:ascii="Times New Roman" w:hAnsi="Times New Roman"/>
          <w:sz w:val="24"/>
        </w:rPr>
        <w:t>hétfőtől-péntekig 8.00.-tól 16.00.-ig</w:t>
      </w:r>
    </w:p>
    <w:p w:rsidR="009542B6" w:rsidRPr="00D72DB9" w:rsidRDefault="009542B6" w:rsidP="009542B6">
      <w:pPr>
        <w:tabs>
          <w:tab w:val="num" w:pos="-540"/>
        </w:tabs>
        <w:rPr>
          <w:rFonts w:ascii="Times New Roman" w:hAnsi="Times New Roman"/>
          <w:sz w:val="24"/>
        </w:rPr>
      </w:pPr>
      <w:r w:rsidRPr="00D72DB9">
        <w:rPr>
          <w:rFonts w:ascii="Times New Roman" w:hAnsi="Times New Roman"/>
          <w:sz w:val="24"/>
        </w:rPr>
        <w:t xml:space="preserve">          </w:t>
      </w:r>
      <w:r w:rsidRPr="006A23E0">
        <w:rPr>
          <w:rFonts w:ascii="Times New Roman" w:hAnsi="Times New Roman"/>
          <w:sz w:val="24"/>
        </w:rPr>
        <w:t>Demens személyek nappali ellátása tekintetében: hétfőtől-péntekig 7.00.-től 17.00.-ig</w:t>
      </w: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r w:rsidRPr="00D72DB9">
        <w:rPr>
          <w:rFonts w:ascii="Times New Roman" w:hAnsi="Times New Roman"/>
          <w:b/>
          <w:sz w:val="24"/>
        </w:rPr>
        <w:t xml:space="preserve"> </w:t>
      </w:r>
    </w:p>
    <w:p w:rsidR="009542B6" w:rsidRPr="00D72DB9" w:rsidRDefault="009542B6" w:rsidP="009542B6">
      <w:pPr>
        <w:ind w:left="705"/>
        <w:jc w:val="center"/>
        <w:rPr>
          <w:rFonts w:ascii="Times New Roman" w:hAnsi="Times New Roman"/>
          <w:b/>
          <w:sz w:val="24"/>
        </w:rPr>
      </w:pPr>
      <w:r w:rsidRPr="00D72DB9">
        <w:rPr>
          <w:rFonts w:ascii="Times New Roman" w:hAnsi="Times New Roman"/>
          <w:b/>
          <w:sz w:val="24"/>
        </w:rPr>
        <w:t xml:space="preserve">II. rész  </w:t>
      </w:r>
    </w:p>
    <w:p w:rsidR="009542B6" w:rsidRPr="00D72DB9" w:rsidRDefault="009542B6" w:rsidP="009542B6">
      <w:pPr>
        <w:ind w:left="705"/>
        <w:jc w:val="center"/>
        <w:rPr>
          <w:rFonts w:ascii="Times New Roman" w:hAnsi="Times New Roman"/>
          <w:b/>
          <w:sz w:val="24"/>
        </w:rPr>
      </w:pPr>
    </w:p>
    <w:p w:rsidR="009542B6" w:rsidRPr="00D72DB9" w:rsidRDefault="009542B6" w:rsidP="009542B6">
      <w:pPr>
        <w:rPr>
          <w:rFonts w:ascii="Times New Roman" w:hAnsi="Times New Roman"/>
          <w:b/>
          <w:sz w:val="24"/>
        </w:rPr>
      </w:pPr>
      <w:r w:rsidRPr="00D72DB9">
        <w:rPr>
          <w:rFonts w:ascii="Times New Roman" w:hAnsi="Times New Roman"/>
          <w:b/>
          <w:sz w:val="24"/>
        </w:rPr>
        <w:t>2. Az intézmény szervezeti felépítése</w:t>
      </w:r>
    </w:p>
    <w:p w:rsidR="009542B6" w:rsidRPr="00D72DB9"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b/>
          <w:sz w:val="24"/>
        </w:rPr>
      </w:pPr>
      <w:r w:rsidRPr="00D72DB9">
        <w:rPr>
          <w:rFonts w:ascii="Times New Roman" w:hAnsi="Times New Roman"/>
          <w:b/>
          <w:sz w:val="24"/>
        </w:rPr>
        <w:t>2.1.    Az intézmény szervezeti felépítése (melléklet)</w:t>
      </w:r>
    </w:p>
    <w:p w:rsidR="009542B6" w:rsidRPr="00D72DB9" w:rsidRDefault="009542B6" w:rsidP="009542B6">
      <w:pPr>
        <w:jc w:val="both"/>
        <w:rPr>
          <w:rFonts w:ascii="Times New Roman" w:hAnsi="Times New Roman"/>
          <w:sz w:val="24"/>
        </w:rPr>
      </w:pPr>
      <w:r w:rsidRPr="00D72DB9">
        <w:rPr>
          <w:rFonts w:ascii="Times New Roman" w:hAnsi="Times New Roman"/>
          <w:sz w:val="24"/>
        </w:rPr>
        <w:t>Az intézmény</w:t>
      </w:r>
      <w:r w:rsidRPr="00D72DB9">
        <w:rPr>
          <w:rFonts w:ascii="Times New Roman" w:hAnsi="Times New Roman"/>
          <w:b/>
          <w:sz w:val="24"/>
        </w:rPr>
        <w:t xml:space="preserve"> </w:t>
      </w:r>
      <w:r w:rsidRPr="00D72DB9">
        <w:rPr>
          <w:rFonts w:ascii="Times New Roman" w:hAnsi="Times New Roman"/>
          <w:sz w:val="24"/>
        </w:rPr>
        <w:t>szervezeti egységeinek alapvető feladatait jogszabályok, rendeletek, és a vezető által elkészített szabályzatok és utasítások, a házirend valamint a munkaköri leírások képezik.</w:t>
      </w:r>
    </w:p>
    <w:p w:rsidR="009542B6" w:rsidRPr="00D72DB9" w:rsidRDefault="009542B6" w:rsidP="009542B6">
      <w:pPr>
        <w:jc w:val="both"/>
        <w:rPr>
          <w:rFonts w:ascii="Times New Roman" w:hAnsi="Times New Roman"/>
          <w:b/>
          <w:sz w:val="24"/>
          <w:u w:val="single"/>
        </w:rPr>
      </w:pPr>
    </w:p>
    <w:p w:rsidR="009542B6" w:rsidRPr="00D72DB9" w:rsidRDefault="009542B6" w:rsidP="009542B6">
      <w:pPr>
        <w:jc w:val="both"/>
        <w:rPr>
          <w:rFonts w:ascii="Times New Roman" w:hAnsi="Times New Roman"/>
          <w:b/>
          <w:sz w:val="24"/>
        </w:rPr>
      </w:pPr>
      <w:r w:rsidRPr="00D72DB9">
        <w:rPr>
          <w:rFonts w:ascii="Times New Roman" w:hAnsi="Times New Roman"/>
          <w:b/>
          <w:sz w:val="24"/>
        </w:rPr>
        <w:lastRenderedPageBreak/>
        <w:t>2.2.    Az intézmény engedélyezett létszáma és annak részletes kimutatása</w:t>
      </w: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r w:rsidRPr="00D72DB9">
        <w:rPr>
          <w:rFonts w:ascii="Times New Roman" w:hAnsi="Times New Roman"/>
          <w:sz w:val="24"/>
        </w:rPr>
        <w:t>A vezető közvetlen irányítása alá tartoznak az alábbi szervezeti egységek.</w:t>
      </w: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b/>
          <w:sz w:val="24"/>
        </w:rPr>
      </w:pPr>
      <w:r w:rsidRPr="00D72DB9">
        <w:rPr>
          <w:rFonts w:ascii="Times New Roman" w:hAnsi="Times New Roman"/>
          <w:b/>
          <w:sz w:val="24"/>
          <w:u w:val="single"/>
        </w:rPr>
        <w:t>Szervezeti egységek felsorolása</w:t>
      </w:r>
      <w:r w:rsidRPr="00D72DB9">
        <w:rPr>
          <w:rFonts w:ascii="Times New Roman" w:hAnsi="Times New Roman"/>
          <w:b/>
          <w:sz w:val="24"/>
        </w:rPr>
        <w:t xml:space="preserve"> </w:t>
      </w:r>
      <w:r w:rsidRPr="00D72DB9">
        <w:rPr>
          <w:rFonts w:ascii="Times New Roman" w:hAnsi="Times New Roman"/>
          <w:b/>
          <w:sz w:val="24"/>
        </w:rPr>
        <w:tab/>
      </w:r>
      <w:r w:rsidRPr="00D72DB9">
        <w:rPr>
          <w:rFonts w:ascii="Times New Roman" w:hAnsi="Times New Roman"/>
          <w:b/>
          <w:sz w:val="24"/>
        </w:rPr>
        <w:tab/>
        <w:t xml:space="preserve">                   </w:t>
      </w:r>
      <w:r w:rsidRPr="00D72DB9">
        <w:rPr>
          <w:rFonts w:ascii="Times New Roman" w:hAnsi="Times New Roman"/>
          <w:b/>
          <w:sz w:val="24"/>
          <w:u w:val="single"/>
        </w:rPr>
        <w:t xml:space="preserve">munkatársak (mindösszesen </w:t>
      </w:r>
      <w:r w:rsidRPr="0027118C">
        <w:rPr>
          <w:rFonts w:ascii="Times New Roman" w:hAnsi="Times New Roman"/>
          <w:b/>
          <w:sz w:val="24"/>
          <w:u w:val="single"/>
        </w:rPr>
        <w:t>28</w:t>
      </w:r>
      <w:r w:rsidRPr="00D72DB9">
        <w:rPr>
          <w:rFonts w:ascii="Times New Roman" w:hAnsi="Times New Roman"/>
          <w:b/>
          <w:sz w:val="24"/>
          <w:u w:val="single"/>
        </w:rPr>
        <w:t xml:space="preserve"> fő)</w:t>
      </w:r>
    </w:p>
    <w:p w:rsidR="009542B6" w:rsidRPr="00D72DB9"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sz w:val="24"/>
        </w:rPr>
      </w:pPr>
      <w:r w:rsidRPr="00D72DB9">
        <w:rPr>
          <w:rFonts w:ascii="Times New Roman" w:hAnsi="Times New Roman"/>
          <w:b/>
          <w:sz w:val="24"/>
        </w:rPr>
        <w:t>Házi segítségnyújtás (889922):</w:t>
      </w:r>
      <w:r w:rsidRPr="00D72DB9">
        <w:rPr>
          <w:rFonts w:ascii="Times New Roman" w:hAnsi="Times New Roman"/>
          <w:sz w:val="24"/>
        </w:rPr>
        <w:tab/>
      </w:r>
      <w:r w:rsidRPr="00D72DB9">
        <w:rPr>
          <w:rFonts w:ascii="Times New Roman" w:hAnsi="Times New Roman"/>
          <w:sz w:val="24"/>
        </w:rPr>
        <w:tab/>
      </w:r>
      <w:r w:rsidRPr="00D72DB9">
        <w:rPr>
          <w:rFonts w:ascii="Times New Roman" w:hAnsi="Times New Roman"/>
          <w:sz w:val="24"/>
        </w:rPr>
        <w:tab/>
      </w:r>
      <w:r w:rsidRPr="00D72DB9">
        <w:rPr>
          <w:rFonts w:ascii="Times New Roman" w:hAnsi="Times New Roman"/>
          <w:sz w:val="24"/>
        </w:rPr>
        <w:tab/>
        <w:t xml:space="preserve"> 1 fő intézményvezető</w:t>
      </w:r>
    </w:p>
    <w:p w:rsidR="009542B6" w:rsidRPr="00D72DB9" w:rsidRDefault="009542B6" w:rsidP="009542B6">
      <w:pPr>
        <w:jc w:val="both"/>
        <w:rPr>
          <w:rFonts w:ascii="Times New Roman" w:hAnsi="Times New Roman"/>
          <w:sz w:val="24"/>
        </w:rPr>
      </w:pPr>
      <w:r w:rsidRPr="00D72DB9">
        <w:rPr>
          <w:rFonts w:ascii="Times New Roman" w:hAnsi="Times New Roman"/>
          <w:sz w:val="24"/>
        </w:rPr>
        <w:t xml:space="preserve">                                                                                                1 fő vezető gondozó</w:t>
      </w:r>
    </w:p>
    <w:p w:rsidR="009542B6" w:rsidRPr="00D72DB9" w:rsidRDefault="009542B6" w:rsidP="009542B6">
      <w:pPr>
        <w:jc w:val="both"/>
        <w:rPr>
          <w:rFonts w:ascii="Times New Roman" w:hAnsi="Times New Roman"/>
          <w:sz w:val="24"/>
        </w:rPr>
      </w:pPr>
      <w:r w:rsidRPr="00D72DB9">
        <w:rPr>
          <w:rFonts w:ascii="Times New Roman" w:hAnsi="Times New Roman"/>
          <w:sz w:val="24"/>
        </w:rPr>
        <w:t xml:space="preserve">                                                                                             </w:t>
      </w:r>
      <w:r w:rsidRPr="00D72DB9">
        <w:rPr>
          <w:rFonts w:ascii="Times New Roman" w:hAnsi="Times New Roman"/>
          <w:sz w:val="24"/>
        </w:rPr>
        <w:tab/>
        <w:t xml:space="preserve">13 fő szociális gondozó </w:t>
      </w:r>
    </w:p>
    <w:p w:rsidR="009542B6" w:rsidRPr="00D72DB9" w:rsidRDefault="009542B6" w:rsidP="009542B6">
      <w:pPr>
        <w:jc w:val="both"/>
        <w:rPr>
          <w:rFonts w:ascii="Times New Roman" w:hAnsi="Times New Roman"/>
          <w:sz w:val="24"/>
        </w:rPr>
      </w:pPr>
      <w:r w:rsidRPr="00D72DB9">
        <w:rPr>
          <w:rFonts w:ascii="Times New Roman" w:hAnsi="Times New Roman"/>
          <w:sz w:val="24"/>
        </w:rPr>
        <w:t xml:space="preserve">                                                                                                 1 fő gazdasági ügyintéző</w:t>
      </w:r>
    </w:p>
    <w:p w:rsidR="009542B6" w:rsidRPr="00D72DB9" w:rsidRDefault="009542B6" w:rsidP="009542B6">
      <w:pPr>
        <w:jc w:val="both"/>
        <w:rPr>
          <w:rFonts w:ascii="Times New Roman" w:hAnsi="Times New Roman"/>
          <w:sz w:val="24"/>
        </w:rPr>
      </w:pPr>
      <w:r w:rsidRPr="00D72DB9">
        <w:rPr>
          <w:rFonts w:ascii="Times New Roman" w:hAnsi="Times New Roman"/>
          <w:sz w:val="24"/>
        </w:rPr>
        <w:t xml:space="preserve">                                                                                                 0,5 fő karbantartó</w:t>
      </w:r>
    </w:p>
    <w:p w:rsidR="009542B6" w:rsidRPr="00D72DB9" w:rsidRDefault="009542B6" w:rsidP="009542B6">
      <w:pPr>
        <w:jc w:val="both"/>
        <w:rPr>
          <w:rFonts w:ascii="Times New Roman" w:hAnsi="Times New Roman"/>
          <w:sz w:val="24"/>
        </w:rPr>
      </w:pPr>
      <w:r w:rsidRPr="00D72DB9">
        <w:rPr>
          <w:rFonts w:ascii="Times New Roman" w:hAnsi="Times New Roman"/>
          <w:sz w:val="24"/>
        </w:rPr>
        <w:t xml:space="preserve">                                                                                                 0,5 fő takarító</w:t>
      </w:r>
    </w:p>
    <w:p w:rsidR="009542B6" w:rsidRPr="00D72DB9" w:rsidRDefault="009542B6" w:rsidP="009542B6">
      <w:pPr>
        <w:jc w:val="both"/>
        <w:rPr>
          <w:rFonts w:ascii="Times New Roman" w:hAnsi="Times New Roman"/>
          <w:sz w:val="24"/>
        </w:rPr>
      </w:pPr>
      <w:r w:rsidRPr="00D72DB9">
        <w:rPr>
          <w:rFonts w:ascii="Times New Roman" w:hAnsi="Times New Roman"/>
          <w:sz w:val="24"/>
        </w:rPr>
        <w:t xml:space="preserve">                                                              </w:t>
      </w:r>
    </w:p>
    <w:p w:rsidR="009542B6" w:rsidRPr="00D72DB9" w:rsidRDefault="009542B6" w:rsidP="009542B6">
      <w:pPr>
        <w:ind w:left="4956" w:firstLine="708"/>
        <w:jc w:val="both"/>
        <w:rPr>
          <w:rFonts w:ascii="Times New Roman" w:hAnsi="Times New Roman"/>
          <w:b/>
          <w:sz w:val="24"/>
        </w:rPr>
      </w:pPr>
      <w:r w:rsidRPr="00D72DB9">
        <w:rPr>
          <w:rFonts w:ascii="Times New Roman" w:hAnsi="Times New Roman"/>
          <w:sz w:val="24"/>
        </w:rPr>
        <w:t xml:space="preserve"> </w:t>
      </w:r>
    </w:p>
    <w:p w:rsidR="009542B6" w:rsidRPr="00D72DB9" w:rsidRDefault="009542B6" w:rsidP="009542B6">
      <w:pPr>
        <w:jc w:val="both"/>
        <w:rPr>
          <w:rFonts w:ascii="Times New Roman" w:hAnsi="Times New Roman"/>
          <w:sz w:val="24"/>
        </w:rPr>
      </w:pPr>
      <w:r w:rsidRPr="00D72DB9">
        <w:rPr>
          <w:rFonts w:ascii="Times New Roman" w:hAnsi="Times New Roman"/>
          <w:b/>
          <w:sz w:val="24"/>
        </w:rPr>
        <w:t>Szociális étkeztetés (889921):</w:t>
      </w:r>
      <w:r w:rsidRPr="00D72DB9">
        <w:rPr>
          <w:rFonts w:ascii="Times New Roman" w:hAnsi="Times New Roman"/>
          <w:sz w:val="24"/>
        </w:rPr>
        <w:t xml:space="preserve">    </w:t>
      </w:r>
      <w:r w:rsidRPr="00D72DB9">
        <w:rPr>
          <w:rFonts w:ascii="Times New Roman" w:hAnsi="Times New Roman"/>
          <w:sz w:val="24"/>
        </w:rPr>
        <w:tab/>
        <w:t xml:space="preserve">                                       1 fő étkeztetés szervező</w:t>
      </w:r>
    </w:p>
    <w:p w:rsidR="009542B6" w:rsidRPr="00D72DB9" w:rsidRDefault="009542B6" w:rsidP="009542B6">
      <w:pPr>
        <w:jc w:val="both"/>
        <w:rPr>
          <w:rFonts w:ascii="Times New Roman" w:hAnsi="Times New Roman"/>
          <w:sz w:val="24"/>
        </w:rPr>
      </w:pPr>
      <w:r w:rsidRPr="00D72DB9">
        <w:rPr>
          <w:rFonts w:ascii="Times New Roman" w:hAnsi="Times New Roman"/>
          <w:sz w:val="24"/>
        </w:rPr>
        <w:t xml:space="preserve">                                                                                                 1 fő konyhai technikai dolgozó </w:t>
      </w:r>
      <w:r w:rsidRPr="00D72DB9">
        <w:rPr>
          <w:rFonts w:ascii="Times New Roman" w:hAnsi="Times New Roman"/>
          <w:sz w:val="24"/>
        </w:rPr>
        <w:tab/>
        <w:t xml:space="preserve">                         </w:t>
      </w:r>
    </w:p>
    <w:p w:rsidR="009542B6" w:rsidRPr="00D72DB9" w:rsidRDefault="009542B6" w:rsidP="009542B6">
      <w:pPr>
        <w:jc w:val="both"/>
        <w:rPr>
          <w:rFonts w:ascii="Times New Roman" w:hAnsi="Times New Roman"/>
          <w:sz w:val="24"/>
        </w:rPr>
      </w:pPr>
      <w:r w:rsidRPr="00D72DB9">
        <w:rPr>
          <w:rFonts w:ascii="Times New Roman" w:hAnsi="Times New Roman"/>
          <w:sz w:val="24"/>
        </w:rPr>
        <w:t xml:space="preserve">                                                                                                      </w:t>
      </w: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sz w:val="24"/>
        </w:rPr>
      </w:pPr>
      <w:r w:rsidRPr="00D72DB9">
        <w:rPr>
          <w:rFonts w:ascii="Times New Roman" w:hAnsi="Times New Roman"/>
          <w:b/>
          <w:sz w:val="24"/>
        </w:rPr>
        <w:t>Idősek nappali ellátása (881011):</w:t>
      </w:r>
      <w:r w:rsidRPr="00D72DB9">
        <w:rPr>
          <w:rFonts w:ascii="Times New Roman" w:hAnsi="Times New Roman"/>
          <w:b/>
          <w:sz w:val="24"/>
        </w:rPr>
        <w:tab/>
      </w:r>
      <w:r w:rsidRPr="00D72DB9">
        <w:rPr>
          <w:rFonts w:ascii="Times New Roman" w:hAnsi="Times New Roman"/>
          <w:sz w:val="24"/>
        </w:rPr>
        <w:tab/>
      </w:r>
      <w:r w:rsidRPr="00D72DB9">
        <w:rPr>
          <w:rFonts w:ascii="Times New Roman" w:hAnsi="Times New Roman"/>
          <w:sz w:val="24"/>
        </w:rPr>
        <w:tab/>
        <w:t xml:space="preserve">                  1 fő nappali ellátás vezető</w:t>
      </w:r>
    </w:p>
    <w:p w:rsidR="009542B6" w:rsidRPr="00D72DB9" w:rsidRDefault="009542B6" w:rsidP="009542B6">
      <w:pPr>
        <w:jc w:val="both"/>
        <w:rPr>
          <w:rFonts w:ascii="Times New Roman" w:hAnsi="Times New Roman"/>
          <w:sz w:val="24"/>
        </w:rPr>
      </w:pPr>
      <w:r w:rsidRPr="00D72DB9">
        <w:rPr>
          <w:rFonts w:ascii="Times New Roman" w:hAnsi="Times New Roman"/>
          <w:sz w:val="24"/>
        </w:rPr>
        <w:t xml:space="preserve">                                                                                                     3 fő szociális gondozó </w:t>
      </w:r>
    </w:p>
    <w:p w:rsidR="009542B6" w:rsidRPr="00F14FAB" w:rsidRDefault="009542B6" w:rsidP="009542B6">
      <w:pPr>
        <w:jc w:val="both"/>
        <w:rPr>
          <w:rFonts w:ascii="Times New Roman" w:hAnsi="Times New Roman"/>
          <w:sz w:val="24"/>
        </w:rPr>
      </w:pPr>
      <w:r w:rsidRPr="00D72DB9">
        <w:rPr>
          <w:rFonts w:ascii="Times New Roman" w:hAnsi="Times New Roman"/>
          <w:sz w:val="24"/>
        </w:rPr>
        <w:t xml:space="preserve">                                                                                                     </w:t>
      </w:r>
      <w:r w:rsidRPr="00F14FAB">
        <w:rPr>
          <w:rFonts w:ascii="Times New Roman" w:hAnsi="Times New Roman"/>
          <w:sz w:val="24"/>
        </w:rPr>
        <w:t>1 fő technikai dolgozó</w:t>
      </w:r>
    </w:p>
    <w:p w:rsidR="009542B6" w:rsidRPr="00D72DB9" w:rsidRDefault="009542B6" w:rsidP="009542B6">
      <w:pPr>
        <w:jc w:val="both"/>
        <w:rPr>
          <w:rFonts w:ascii="Times New Roman" w:hAnsi="Times New Roman"/>
          <w:sz w:val="24"/>
        </w:rPr>
      </w:pPr>
      <w:r w:rsidRPr="00F14FAB">
        <w:rPr>
          <w:rFonts w:ascii="Times New Roman" w:hAnsi="Times New Roman"/>
          <w:sz w:val="24"/>
        </w:rPr>
        <w:t xml:space="preserve">                                                                                                     1 fő mentálhigiénés munkatárs</w:t>
      </w: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sz w:val="24"/>
        </w:rPr>
      </w:pPr>
      <w:r w:rsidRPr="00D72DB9">
        <w:rPr>
          <w:rFonts w:ascii="Times New Roman" w:hAnsi="Times New Roman"/>
          <w:b/>
          <w:sz w:val="24"/>
        </w:rPr>
        <w:t xml:space="preserve">Közösségi pszichiátriai ellátás (889926)                                    </w:t>
      </w:r>
      <w:r w:rsidRPr="00D72DB9">
        <w:rPr>
          <w:rFonts w:ascii="Times New Roman" w:hAnsi="Times New Roman"/>
          <w:sz w:val="24"/>
        </w:rPr>
        <w:t>1 fő</w:t>
      </w:r>
      <w:r w:rsidRPr="00D72DB9">
        <w:rPr>
          <w:rFonts w:ascii="Times New Roman" w:hAnsi="Times New Roman"/>
          <w:b/>
          <w:sz w:val="24"/>
        </w:rPr>
        <w:t xml:space="preserve"> </w:t>
      </w:r>
      <w:r w:rsidRPr="00D72DB9">
        <w:rPr>
          <w:rFonts w:ascii="Times New Roman" w:hAnsi="Times New Roman"/>
          <w:sz w:val="24"/>
        </w:rPr>
        <w:t>közösségi</w:t>
      </w:r>
      <w:r w:rsidRPr="00D72DB9">
        <w:rPr>
          <w:rFonts w:ascii="Times New Roman" w:hAnsi="Times New Roman"/>
          <w:b/>
          <w:sz w:val="24"/>
        </w:rPr>
        <w:t xml:space="preserve"> </w:t>
      </w:r>
      <w:r w:rsidRPr="00D72DB9">
        <w:rPr>
          <w:rFonts w:ascii="Times New Roman" w:hAnsi="Times New Roman"/>
          <w:sz w:val="24"/>
        </w:rPr>
        <w:t>koordinátor</w:t>
      </w:r>
    </w:p>
    <w:p w:rsidR="009542B6" w:rsidRPr="00D72DB9" w:rsidRDefault="009542B6" w:rsidP="009542B6">
      <w:pPr>
        <w:jc w:val="both"/>
        <w:rPr>
          <w:rFonts w:ascii="Times New Roman" w:hAnsi="Times New Roman"/>
          <w:sz w:val="24"/>
        </w:rPr>
      </w:pPr>
      <w:r w:rsidRPr="00D72DB9">
        <w:rPr>
          <w:rFonts w:ascii="Times New Roman" w:hAnsi="Times New Roman"/>
          <w:sz w:val="24"/>
        </w:rPr>
        <w:t xml:space="preserve">                                                                                                       2 fő közösségi gondozó</w:t>
      </w: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2"/>
        <w:gridCol w:w="2235"/>
        <w:gridCol w:w="2270"/>
        <w:gridCol w:w="2264"/>
      </w:tblGrid>
      <w:tr w:rsidR="009542B6" w:rsidRPr="00D72DB9" w:rsidTr="0027676F">
        <w:tc>
          <w:tcPr>
            <w:tcW w:w="2302" w:type="dxa"/>
          </w:tcPr>
          <w:p w:rsidR="009542B6" w:rsidRPr="00D72DB9" w:rsidRDefault="009542B6" w:rsidP="0027676F">
            <w:pPr>
              <w:spacing w:line="276" w:lineRule="auto"/>
              <w:rPr>
                <w:rFonts w:ascii="Times New Roman" w:hAnsi="Times New Roman"/>
                <w:b/>
                <w:bCs/>
                <w:i/>
                <w:iCs/>
                <w:sz w:val="24"/>
              </w:rPr>
            </w:pPr>
            <w:r w:rsidRPr="00D72DB9">
              <w:rPr>
                <w:rFonts w:ascii="Times New Roman" w:hAnsi="Times New Roman"/>
                <w:b/>
                <w:bCs/>
                <w:i/>
                <w:iCs/>
                <w:sz w:val="24"/>
              </w:rPr>
              <w:t>Beosztás/munkakör</w:t>
            </w:r>
          </w:p>
        </w:tc>
        <w:tc>
          <w:tcPr>
            <w:tcW w:w="2302" w:type="dxa"/>
          </w:tcPr>
          <w:p w:rsidR="009542B6" w:rsidRPr="00D72DB9" w:rsidRDefault="009542B6" w:rsidP="0027676F">
            <w:pPr>
              <w:spacing w:line="276" w:lineRule="auto"/>
              <w:rPr>
                <w:rFonts w:ascii="Times New Roman" w:hAnsi="Times New Roman"/>
                <w:b/>
                <w:bCs/>
                <w:i/>
                <w:iCs/>
                <w:sz w:val="24"/>
              </w:rPr>
            </w:pPr>
            <w:r w:rsidRPr="00D72DB9">
              <w:rPr>
                <w:rFonts w:ascii="Times New Roman" w:hAnsi="Times New Roman"/>
                <w:b/>
                <w:bCs/>
                <w:i/>
                <w:iCs/>
                <w:sz w:val="24"/>
              </w:rPr>
              <w:t>Feladatkör, felelősség, hatáskör</w:t>
            </w:r>
          </w:p>
        </w:tc>
        <w:tc>
          <w:tcPr>
            <w:tcW w:w="2303" w:type="dxa"/>
          </w:tcPr>
          <w:p w:rsidR="009542B6" w:rsidRPr="00D72DB9" w:rsidRDefault="009542B6" w:rsidP="0027676F">
            <w:pPr>
              <w:spacing w:line="276" w:lineRule="auto"/>
              <w:rPr>
                <w:rFonts w:ascii="Times New Roman" w:hAnsi="Times New Roman"/>
                <w:b/>
                <w:bCs/>
                <w:i/>
                <w:iCs/>
                <w:sz w:val="24"/>
              </w:rPr>
            </w:pPr>
            <w:r w:rsidRPr="00D72DB9">
              <w:rPr>
                <w:rFonts w:ascii="Times New Roman" w:hAnsi="Times New Roman"/>
                <w:b/>
                <w:bCs/>
                <w:i/>
                <w:iCs/>
                <w:sz w:val="24"/>
              </w:rPr>
              <w:t>Közvetlen felettese</w:t>
            </w:r>
          </w:p>
        </w:tc>
        <w:tc>
          <w:tcPr>
            <w:tcW w:w="2303" w:type="dxa"/>
          </w:tcPr>
          <w:p w:rsidR="009542B6" w:rsidRPr="00D72DB9" w:rsidRDefault="009542B6" w:rsidP="0027676F">
            <w:pPr>
              <w:spacing w:line="276" w:lineRule="auto"/>
              <w:rPr>
                <w:rFonts w:ascii="Times New Roman" w:hAnsi="Times New Roman"/>
                <w:b/>
                <w:bCs/>
                <w:i/>
                <w:iCs/>
                <w:sz w:val="24"/>
              </w:rPr>
            </w:pPr>
            <w:r w:rsidRPr="00D72DB9">
              <w:rPr>
                <w:rFonts w:ascii="Times New Roman" w:hAnsi="Times New Roman"/>
                <w:b/>
                <w:bCs/>
                <w:i/>
                <w:iCs/>
                <w:sz w:val="24"/>
              </w:rPr>
              <w:t>Helyettesítője</w:t>
            </w:r>
          </w:p>
        </w:tc>
      </w:tr>
      <w:tr w:rsidR="009542B6" w:rsidRPr="00D72DB9" w:rsidTr="0027676F">
        <w:tc>
          <w:tcPr>
            <w:tcW w:w="2302" w:type="dxa"/>
          </w:tcPr>
          <w:p w:rsidR="009542B6" w:rsidRPr="00D72DB9" w:rsidRDefault="009542B6" w:rsidP="0027676F">
            <w:pPr>
              <w:spacing w:line="276" w:lineRule="auto"/>
              <w:rPr>
                <w:rFonts w:ascii="Times New Roman" w:hAnsi="Times New Roman"/>
                <w:b/>
                <w:bCs/>
                <w:sz w:val="24"/>
              </w:rPr>
            </w:pPr>
            <w:r w:rsidRPr="00D72DB9">
              <w:rPr>
                <w:rFonts w:ascii="Times New Roman" w:hAnsi="Times New Roman"/>
                <w:b/>
                <w:bCs/>
                <w:sz w:val="24"/>
              </w:rPr>
              <w:t>intézményvezető</w:t>
            </w:r>
          </w:p>
        </w:tc>
        <w:tc>
          <w:tcPr>
            <w:tcW w:w="2302" w:type="dxa"/>
          </w:tcPr>
          <w:p w:rsidR="009542B6" w:rsidRPr="00D72DB9" w:rsidRDefault="009542B6" w:rsidP="0027676F">
            <w:pPr>
              <w:spacing w:line="276" w:lineRule="auto"/>
              <w:rPr>
                <w:rFonts w:ascii="Times New Roman" w:hAnsi="Times New Roman"/>
                <w:sz w:val="24"/>
              </w:rPr>
            </w:pPr>
            <w:r w:rsidRPr="00D72DB9">
              <w:rPr>
                <w:rFonts w:ascii="Times New Roman" w:hAnsi="Times New Roman"/>
                <w:sz w:val="24"/>
              </w:rPr>
              <w:t>egyéni munkaköri leírás</w:t>
            </w:r>
          </w:p>
        </w:tc>
        <w:tc>
          <w:tcPr>
            <w:tcW w:w="2303" w:type="dxa"/>
          </w:tcPr>
          <w:p w:rsidR="009542B6" w:rsidRPr="00D72DB9" w:rsidRDefault="009542B6" w:rsidP="0027676F">
            <w:pPr>
              <w:spacing w:line="276" w:lineRule="auto"/>
              <w:rPr>
                <w:rFonts w:ascii="Times New Roman" w:hAnsi="Times New Roman"/>
                <w:sz w:val="24"/>
              </w:rPr>
            </w:pPr>
            <w:r w:rsidRPr="00D72DB9">
              <w:rPr>
                <w:rFonts w:ascii="Times New Roman" w:hAnsi="Times New Roman"/>
                <w:sz w:val="24"/>
              </w:rPr>
              <w:t>polgármester</w:t>
            </w:r>
          </w:p>
        </w:tc>
        <w:tc>
          <w:tcPr>
            <w:tcW w:w="2303" w:type="dxa"/>
          </w:tcPr>
          <w:p w:rsidR="009542B6" w:rsidRPr="00D72DB9" w:rsidRDefault="009542B6" w:rsidP="0027676F">
            <w:pPr>
              <w:spacing w:line="276" w:lineRule="auto"/>
              <w:rPr>
                <w:rFonts w:ascii="Times New Roman" w:hAnsi="Times New Roman"/>
                <w:sz w:val="24"/>
              </w:rPr>
            </w:pPr>
            <w:r w:rsidRPr="00D72DB9">
              <w:rPr>
                <w:rFonts w:ascii="Times New Roman" w:hAnsi="Times New Roman"/>
                <w:sz w:val="24"/>
              </w:rPr>
              <w:t>általános helyettes</w:t>
            </w:r>
          </w:p>
        </w:tc>
      </w:tr>
      <w:tr w:rsidR="009542B6" w:rsidRPr="00D72DB9" w:rsidTr="0027676F">
        <w:tc>
          <w:tcPr>
            <w:tcW w:w="2302" w:type="dxa"/>
          </w:tcPr>
          <w:p w:rsidR="009542B6" w:rsidRPr="00D72DB9" w:rsidRDefault="009542B6" w:rsidP="0027676F">
            <w:pPr>
              <w:spacing w:line="276" w:lineRule="auto"/>
              <w:rPr>
                <w:rFonts w:ascii="Times New Roman" w:hAnsi="Times New Roman"/>
                <w:b/>
                <w:bCs/>
                <w:sz w:val="24"/>
              </w:rPr>
            </w:pPr>
            <w:r w:rsidRPr="00D72DB9">
              <w:rPr>
                <w:rFonts w:ascii="Times New Roman" w:hAnsi="Times New Roman"/>
                <w:b/>
                <w:bCs/>
                <w:sz w:val="24"/>
              </w:rPr>
              <w:t>nappali ellátás vezető</w:t>
            </w:r>
          </w:p>
        </w:tc>
        <w:tc>
          <w:tcPr>
            <w:tcW w:w="2302" w:type="dxa"/>
          </w:tcPr>
          <w:p w:rsidR="009542B6" w:rsidRPr="00D72DB9" w:rsidRDefault="009542B6" w:rsidP="0027676F">
            <w:pPr>
              <w:spacing w:line="276" w:lineRule="auto"/>
              <w:rPr>
                <w:rFonts w:ascii="Times New Roman" w:hAnsi="Times New Roman"/>
                <w:sz w:val="24"/>
              </w:rPr>
            </w:pPr>
            <w:r w:rsidRPr="00D72DB9">
              <w:rPr>
                <w:rFonts w:ascii="Times New Roman" w:hAnsi="Times New Roman"/>
                <w:sz w:val="24"/>
              </w:rPr>
              <w:t>egyéni munkaköri leírás</w:t>
            </w:r>
          </w:p>
        </w:tc>
        <w:tc>
          <w:tcPr>
            <w:tcW w:w="2303" w:type="dxa"/>
          </w:tcPr>
          <w:p w:rsidR="009542B6" w:rsidRPr="00D72DB9" w:rsidRDefault="009542B6" w:rsidP="0027676F">
            <w:pPr>
              <w:spacing w:line="276" w:lineRule="auto"/>
              <w:rPr>
                <w:rFonts w:ascii="Times New Roman" w:hAnsi="Times New Roman"/>
                <w:sz w:val="24"/>
              </w:rPr>
            </w:pPr>
            <w:r w:rsidRPr="00D72DB9">
              <w:rPr>
                <w:rFonts w:ascii="Times New Roman" w:hAnsi="Times New Roman"/>
                <w:sz w:val="24"/>
              </w:rPr>
              <w:t>intézményvezető</w:t>
            </w:r>
          </w:p>
        </w:tc>
        <w:tc>
          <w:tcPr>
            <w:tcW w:w="2303" w:type="dxa"/>
          </w:tcPr>
          <w:p w:rsidR="009542B6" w:rsidRPr="00D72DB9" w:rsidRDefault="009542B6" w:rsidP="0027676F">
            <w:pPr>
              <w:spacing w:line="276" w:lineRule="auto"/>
              <w:rPr>
                <w:rFonts w:ascii="Times New Roman" w:hAnsi="Times New Roman"/>
                <w:bCs/>
                <w:sz w:val="24"/>
              </w:rPr>
            </w:pPr>
            <w:r w:rsidRPr="00D72DB9">
              <w:rPr>
                <w:rFonts w:ascii="Times New Roman" w:hAnsi="Times New Roman"/>
                <w:bCs/>
                <w:sz w:val="24"/>
              </w:rPr>
              <w:t>szociális gondozó (nappali ellátás)</w:t>
            </w:r>
          </w:p>
        </w:tc>
      </w:tr>
      <w:tr w:rsidR="009542B6" w:rsidRPr="00F14FAB" w:rsidTr="0027676F">
        <w:tc>
          <w:tcPr>
            <w:tcW w:w="2302" w:type="dxa"/>
          </w:tcPr>
          <w:p w:rsidR="009542B6" w:rsidRPr="00F14FAB" w:rsidRDefault="009542B6" w:rsidP="0027676F">
            <w:pPr>
              <w:spacing w:line="276" w:lineRule="auto"/>
              <w:rPr>
                <w:rFonts w:ascii="Times New Roman" w:hAnsi="Times New Roman"/>
                <w:b/>
                <w:bCs/>
                <w:sz w:val="24"/>
              </w:rPr>
            </w:pPr>
            <w:r w:rsidRPr="00F14FAB">
              <w:rPr>
                <w:rFonts w:ascii="Times New Roman" w:hAnsi="Times New Roman"/>
                <w:b/>
                <w:bCs/>
                <w:sz w:val="24"/>
              </w:rPr>
              <w:t>mentálhigiénés munkatárs</w:t>
            </w:r>
          </w:p>
        </w:tc>
        <w:tc>
          <w:tcPr>
            <w:tcW w:w="2302" w:type="dxa"/>
          </w:tcPr>
          <w:p w:rsidR="009542B6" w:rsidRPr="00F14FAB" w:rsidRDefault="009542B6" w:rsidP="0027676F">
            <w:pPr>
              <w:spacing w:line="276" w:lineRule="auto"/>
              <w:rPr>
                <w:rFonts w:ascii="Times New Roman" w:hAnsi="Times New Roman"/>
                <w:sz w:val="24"/>
              </w:rPr>
            </w:pPr>
            <w:r w:rsidRPr="00F14FAB">
              <w:rPr>
                <w:rFonts w:ascii="Times New Roman" w:hAnsi="Times New Roman"/>
                <w:sz w:val="24"/>
              </w:rPr>
              <w:t>egyéni munkaköri leírás</w:t>
            </w:r>
          </w:p>
        </w:tc>
        <w:tc>
          <w:tcPr>
            <w:tcW w:w="2303" w:type="dxa"/>
          </w:tcPr>
          <w:p w:rsidR="009542B6" w:rsidRPr="00F14FAB" w:rsidRDefault="009542B6" w:rsidP="0027676F">
            <w:pPr>
              <w:spacing w:line="276" w:lineRule="auto"/>
              <w:rPr>
                <w:rFonts w:ascii="Times New Roman" w:hAnsi="Times New Roman"/>
                <w:sz w:val="24"/>
              </w:rPr>
            </w:pPr>
            <w:r w:rsidRPr="00F14FAB">
              <w:rPr>
                <w:rFonts w:ascii="Times New Roman" w:hAnsi="Times New Roman"/>
                <w:sz w:val="24"/>
              </w:rPr>
              <w:t>intézményvezető</w:t>
            </w:r>
          </w:p>
        </w:tc>
        <w:tc>
          <w:tcPr>
            <w:tcW w:w="2303" w:type="dxa"/>
          </w:tcPr>
          <w:p w:rsidR="009542B6" w:rsidRPr="00F14FAB" w:rsidRDefault="009542B6" w:rsidP="0027676F">
            <w:pPr>
              <w:spacing w:line="276" w:lineRule="auto"/>
              <w:rPr>
                <w:rFonts w:ascii="Times New Roman" w:hAnsi="Times New Roman"/>
                <w:bCs/>
                <w:sz w:val="24"/>
              </w:rPr>
            </w:pPr>
            <w:r w:rsidRPr="00F14FAB">
              <w:rPr>
                <w:rFonts w:ascii="Times New Roman" w:hAnsi="Times New Roman"/>
                <w:bCs/>
                <w:sz w:val="24"/>
              </w:rPr>
              <w:t>szociális gondozó (demens nappali ellátás)</w:t>
            </w:r>
          </w:p>
        </w:tc>
      </w:tr>
      <w:tr w:rsidR="009542B6" w:rsidRPr="00F14FAB" w:rsidTr="0027676F">
        <w:tc>
          <w:tcPr>
            <w:tcW w:w="2302" w:type="dxa"/>
          </w:tcPr>
          <w:p w:rsidR="009542B6" w:rsidRPr="00F14FAB" w:rsidRDefault="009542B6" w:rsidP="0027676F">
            <w:pPr>
              <w:spacing w:line="276" w:lineRule="auto"/>
              <w:rPr>
                <w:rFonts w:ascii="Times New Roman" w:hAnsi="Times New Roman"/>
                <w:b/>
                <w:bCs/>
                <w:sz w:val="24"/>
              </w:rPr>
            </w:pPr>
            <w:r w:rsidRPr="00F14FAB">
              <w:rPr>
                <w:rFonts w:ascii="Times New Roman" w:hAnsi="Times New Roman"/>
                <w:b/>
                <w:bCs/>
                <w:sz w:val="24"/>
              </w:rPr>
              <w:t>szociális gondozó (demens nappali ellátás)</w:t>
            </w:r>
          </w:p>
        </w:tc>
        <w:tc>
          <w:tcPr>
            <w:tcW w:w="2302" w:type="dxa"/>
          </w:tcPr>
          <w:p w:rsidR="009542B6" w:rsidRPr="00F14FAB" w:rsidRDefault="009542B6" w:rsidP="0027676F">
            <w:pPr>
              <w:spacing w:line="276" w:lineRule="auto"/>
              <w:rPr>
                <w:rFonts w:ascii="Times New Roman" w:hAnsi="Times New Roman"/>
                <w:sz w:val="24"/>
              </w:rPr>
            </w:pPr>
            <w:r w:rsidRPr="00F14FAB">
              <w:rPr>
                <w:rFonts w:ascii="Times New Roman" w:hAnsi="Times New Roman"/>
                <w:sz w:val="24"/>
              </w:rPr>
              <w:t>egyéni munkaköri leírás</w:t>
            </w:r>
          </w:p>
        </w:tc>
        <w:tc>
          <w:tcPr>
            <w:tcW w:w="2303" w:type="dxa"/>
          </w:tcPr>
          <w:p w:rsidR="009542B6" w:rsidRPr="00F14FAB" w:rsidRDefault="009542B6" w:rsidP="0027676F">
            <w:pPr>
              <w:spacing w:line="276" w:lineRule="auto"/>
              <w:rPr>
                <w:rFonts w:ascii="Times New Roman" w:hAnsi="Times New Roman"/>
                <w:bCs/>
                <w:sz w:val="24"/>
              </w:rPr>
            </w:pPr>
            <w:r w:rsidRPr="00F14FAB">
              <w:rPr>
                <w:rFonts w:ascii="Times New Roman" w:hAnsi="Times New Roman"/>
                <w:bCs/>
                <w:sz w:val="24"/>
              </w:rPr>
              <w:t>mentálhigiénés munkatárs</w:t>
            </w:r>
          </w:p>
        </w:tc>
        <w:tc>
          <w:tcPr>
            <w:tcW w:w="2303" w:type="dxa"/>
          </w:tcPr>
          <w:p w:rsidR="009542B6" w:rsidRPr="00F14FAB" w:rsidRDefault="009542B6" w:rsidP="0027676F">
            <w:pPr>
              <w:spacing w:line="276" w:lineRule="auto"/>
              <w:rPr>
                <w:rFonts w:ascii="Times New Roman" w:hAnsi="Times New Roman"/>
                <w:bCs/>
                <w:sz w:val="24"/>
              </w:rPr>
            </w:pPr>
            <w:r w:rsidRPr="00F14FAB">
              <w:rPr>
                <w:rFonts w:ascii="Times New Roman" w:hAnsi="Times New Roman"/>
                <w:bCs/>
                <w:sz w:val="24"/>
              </w:rPr>
              <w:t>mentálhigiénés munkatárs</w:t>
            </w:r>
          </w:p>
        </w:tc>
      </w:tr>
      <w:tr w:rsidR="009542B6" w:rsidRPr="00D72DB9" w:rsidTr="0027676F">
        <w:tc>
          <w:tcPr>
            <w:tcW w:w="2302" w:type="dxa"/>
          </w:tcPr>
          <w:p w:rsidR="009542B6" w:rsidRPr="00D72DB9" w:rsidRDefault="009542B6" w:rsidP="0027676F">
            <w:pPr>
              <w:spacing w:line="276" w:lineRule="auto"/>
              <w:rPr>
                <w:rFonts w:ascii="Times New Roman" w:hAnsi="Times New Roman"/>
                <w:b/>
                <w:bCs/>
                <w:sz w:val="24"/>
              </w:rPr>
            </w:pPr>
            <w:r w:rsidRPr="00D72DB9">
              <w:rPr>
                <w:rFonts w:ascii="Times New Roman" w:hAnsi="Times New Roman"/>
                <w:b/>
                <w:bCs/>
                <w:sz w:val="24"/>
              </w:rPr>
              <w:t>szociális gondozó (nappali ellátás)</w:t>
            </w:r>
          </w:p>
        </w:tc>
        <w:tc>
          <w:tcPr>
            <w:tcW w:w="2302" w:type="dxa"/>
          </w:tcPr>
          <w:p w:rsidR="009542B6" w:rsidRPr="00D72DB9" w:rsidRDefault="009542B6" w:rsidP="0027676F">
            <w:pPr>
              <w:spacing w:line="276" w:lineRule="auto"/>
              <w:rPr>
                <w:rFonts w:ascii="Times New Roman" w:hAnsi="Times New Roman"/>
                <w:sz w:val="24"/>
              </w:rPr>
            </w:pPr>
            <w:r w:rsidRPr="00D72DB9">
              <w:rPr>
                <w:rFonts w:ascii="Times New Roman" w:hAnsi="Times New Roman"/>
                <w:sz w:val="24"/>
              </w:rPr>
              <w:t>egyéni munkaköri leírás</w:t>
            </w:r>
          </w:p>
        </w:tc>
        <w:tc>
          <w:tcPr>
            <w:tcW w:w="2303" w:type="dxa"/>
          </w:tcPr>
          <w:p w:rsidR="009542B6" w:rsidRPr="00D72DB9" w:rsidRDefault="009542B6" w:rsidP="0027676F">
            <w:pPr>
              <w:spacing w:line="276" w:lineRule="auto"/>
              <w:rPr>
                <w:rFonts w:ascii="Times New Roman" w:hAnsi="Times New Roman"/>
                <w:sz w:val="24"/>
              </w:rPr>
            </w:pPr>
            <w:r w:rsidRPr="00D72DB9">
              <w:rPr>
                <w:rFonts w:ascii="Times New Roman" w:hAnsi="Times New Roman"/>
                <w:sz w:val="24"/>
              </w:rPr>
              <w:t>nappali ellátás vezető</w:t>
            </w:r>
          </w:p>
        </w:tc>
        <w:tc>
          <w:tcPr>
            <w:tcW w:w="2303" w:type="dxa"/>
          </w:tcPr>
          <w:p w:rsidR="009542B6" w:rsidRPr="00D72DB9" w:rsidRDefault="009542B6" w:rsidP="0027676F">
            <w:pPr>
              <w:spacing w:line="276" w:lineRule="auto"/>
              <w:rPr>
                <w:rFonts w:ascii="Times New Roman" w:hAnsi="Times New Roman"/>
                <w:bCs/>
                <w:sz w:val="24"/>
              </w:rPr>
            </w:pPr>
            <w:r w:rsidRPr="00D72DB9">
              <w:rPr>
                <w:rFonts w:ascii="Times New Roman" w:hAnsi="Times New Roman"/>
                <w:bCs/>
                <w:sz w:val="24"/>
              </w:rPr>
              <w:t>szociális gondozó (nappali ellátás)</w:t>
            </w:r>
          </w:p>
        </w:tc>
      </w:tr>
      <w:tr w:rsidR="009542B6" w:rsidRPr="00D72DB9" w:rsidTr="0027676F">
        <w:tc>
          <w:tcPr>
            <w:tcW w:w="2302" w:type="dxa"/>
          </w:tcPr>
          <w:p w:rsidR="009542B6" w:rsidRPr="00D72DB9" w:rsidRDefault="009542B6" w:rsidP="0027676F">
            <w:pPr>
              <w:spacing w:line="276" w:lineRule="auto"/>
              <w:rPr>
                <w:rFonts w:ascii="Times New Roman" w:hAnsi="Times New Roman"/>
                <w:b/>
                <w:bCs/>
                <w:sz w:val="24"/>
              </w:rPr>
            </w:pPr>
            <w:r w:rsidRPr="00D72DB9">
              <w:rPr>
                <w:rFonts w:ascii="Times New Roman" w:hAnsi="Times New Roman"/>
                <w:b/>
                <w:bCs/>
                <w:sz w:val="24"/>
              </w:rPr>
              <w:t xml:space="preserve"> közösségi koordinátor</w:t>
            </w:r>
          </w:p>
        </w:tc>
        <w:tc>
          <w:tcPr>
            <w:tcW w:w="2302" w:type="dxa"/>
          </w:tcPr>
          <w:p w:rsidR="009542B6" w:rsidRPr="00D72DB9" w:rsidRDefault="009542B6" w:rsidP="0027676F">
            <w:pPr>
              <w:spacing w:line="276" w:lineRule="auto"/>
              <w:rPr>
                <w:rFonts w:ascii="Times New Roman" w:hAnsi="Times New Roman"/>
                <w:sz w:val="24"/>
              </w:rPr>
            </w:pPr>
            <w:r w:rsidRPr="00D72DB9">
              <w:rPr>
                <w:rFonts w:ascii="Times New Roman" w:hAnsi="Times New Roman"/>
                <w:sz w:val="24"/>
              </w:rPr>
              <w:t>egyéni munkaköri leírás</w:t>
            </w:r>
          </w:p>
        </w:tc>
        <w:tc>
          <w:tcPr>
            <w:tcW w:w="2303" w:type="dxa"/>
          </w:tcPr>
          <w:p w:rsidR="009542B6" w:rsidRPr="00D72DB9" w:rsidRDefault="009542B6" w:rsidP="0027676F">
            <w:pPr>
              <w:spacing w:line="276" w:lineRule="auto"/>
              <w:rPr>
                <w:rFonts w:ascii="Times New Roman" w:hAnsi="Times New Roman"/>
                <w:sz w:val="24"/>
              </w:rPr>
            </w:pPr>
            <w:r w:rsidRPr="00D72DB9">
              <w:rPr>
                <w:rFonts w:ascii="Times New Roman" w:hAnsi="Times New Roman"/>
                <w:sz w:val="24"/>
              </w:rPr>
              <w:t>intézményvezető</w:t>
            </w:r>
          </w:p>
        </w:tc>
        <w:tc>
          <w:tcPr>
            <w:tcW w:w="2303" w:type="dxa"/>
          </w:tcPr>
          <w:p w:rsidR="009542B6" w:rsidRPr="00D72DB9" w:rsidRDefault="009542B6" w:rsidP="0027676F">
            <w:pPr>
              <w:spacing w:line="276" w:lineRule="auto"/>
              <w:rPr>
                <w:rFonts w:ascii="Times New Roman" w:hAnsi="Times New Roman"/>
                <w:sz w:val="24"/>
              </w:rPr>
            </w:pPr>
            <w:r w:rsidRPr="00D72DB9">
              <w:rPr>
                <w:rFonts w:ascii="Times New Roman" w:hAnsi="Times New Roman"/>
                <w:sz w:val="24"/>
              </w:rPr>
              <w:t xml:space="preserve">közösségi gondozó </w:t>
            </w:r>
          </w:p>
        </w:tc>
      </w:tr>
      <w:tr w:rsidR="009542B6" w:rsidRPr="00D72DB9" w:rsidTr="0027676F">
        <w:tc>
          <w:tcPr>
            <w:tcW w:w="2302" w:type="dxa"/>
          </w:tcPr>
          <w:p w:rsidR="009542B6" w:rsidRPr="00D72DB9" w:rsidRDefault="009542B6" w:rsidP="0027676F">
            <w:pPr>
              <w:spacing w:line="276" w:lineRule="auto"/>
              <w:rPr>
                <w:rFonts w:ascii="Times New Roman" w:hAnsi="Times New Roman"/>
                <w:b/>
                <w:bCs/>
                <w:sz w:val="24"/>
              </w:rPr>
            </w:pPr>
            <w:r w:rsidRPr="00D72DB9">
              <w:rPr>
                <w:rFonts w:ascii="Times New Roman" w:hAnsi="Times New Roman"/>
                <w:b/>
                <w:bCs/>
                <w:sz w:val="24"/>
              </w:rPr>
              <w:lastRenderedPageBreak/>
              <w:t>közösségi gondozó</w:t>
            </w:r>
          </w:p>
        </w:tc>
        <w:tc>
          <w:tcPr>
            <w:tcW w:w="2302" w:type="dxa"/>
          </w:tcPr>
          <w:p w:rsidR="009542B6" w:rsidRPr="00D72DB9" w:rsidRDefault="009542B6" w:rsidP="0027676F">
            <w:pPr>
              <w:spacing w:line="276" w:lineRule="auto"/>
              <w:rPr>
                <w:rFonts w:ascii="Times New Roman" w:hAnsi="Times New Roman"/>
                <w:sz w:val="24"/>
              </w:rPr>
            </w:pPr>
            <w:r w:rsidRPr="00D72DB9">
              <w:rPr>
                <w:rFonts w:ascii="Times New Roman" w:hAnsi="Times New Roman"/>
                <w:sz w:val="24"/>
              </w:rPr>
              <w:t>egyéni munkaköri leírás</w:t>
            </w:r>
          </w:p>
        </w:tc>
        <w:tc>
          <w:tcPr>
            <w:tcW w:w="2303" w:type="dxa"/>
          </w:tcPr>
          <w:p w:rsidR="009542B6" w:rsidRPr="00D72DB9" w:rsidRDefault="009542B6" w:rsidP="0027676F">
            <w:pPr>
              <w:spacing w:line="276" w:lineRule="auto"/>
              <w:rPr>
                <w:rFonts w:ascii="Times New Roman" w:hAnsi="Times New Roman"/>
                <w:sz w:val="24"/>
              </w:rPr>
            </w:pPr>
            <w:r w:rsidRPr="00D72DB9">
              <w:rPr>
                <w:rFonts w:ascii="Times New Roman" w:hAnsi="Times New Roman"/>
                <w:sz w:val="24"/>
              </w:rPr>
              <w:t>közösségi koordinátor</w:t>
            </w:r>
          </w:p>
        </w:tc>
        <w:tc>
          <w:tcPr>
            <w:tcW w:w="2303" w:type="dxa"/>
          </w:tcPr>
          <w:p w:rsidR="009542B6" w:rsidRPr="00D72DB9" w:rsidRDefault="009542B6" w:rsidP="0027676F">
            <w:pPr>
              <w:spacing w:line="276" w:lineRule="auto"/>
              <w:rPr>
                <w:rFonts w:ascii="Times New Roman" w:hAnsi="Times New Roman"/>
                <w:sz w:val="24"/>
              </w:rPr>
            </w:pPr>
            <w:r w:rsidRPr="00D72DB9">
              <w:rPr>
                <w:rFonts w:ascii="Times New Roman" w:hAnsi="Times New Roman"/>
                <w:sz w:val="24"/>
              </w:rPr>
              <w:t>közösségi gondozó</w:t>
            </w:r>
          </w:p>
        </w:tc>
      </w:tr>
      <w:tr w:rsidR="009542B6" w:rsidRPr="00D72DB9" w:rsidTr="0027676F">
        <w:tc>
          <w:tcPr>
            <w:tcW w:w="2302" w:type="dxa"/>
          </w:tcPr>
          <w:p w:rsidR="009542B6" w:rsidRPr="00D72DB9" w:rsidRDefault="009542B6" w:rsidP="0027676F">
            <w:pPr>
              <w:spacing w:line="276" w:lineRule="auto"/>
              <w:rPr>
                <w:rFonts w:ascii="Times New Roman" w:hAnsi="Times New Roman"/>
                <w:b/>
                <w:bCs/>
                <w:sz w:val="24"/>
              </w:rPr>
            </w:pPr>
            <w:r w:rsidRPr="00D72DB9">
              <w:rPr>
                <w:rFonts w:ascii="Times New Roman" w:hAnsi="Times New Roman"/>
                <w:b/>
                <w:bCs/>
                <w:sz w:val="24"/>
              </w:rPr>
              <w:t>vezető gondozó</w:t>
            </w:r>
          </w:p>
        </w:tc>
        <w:tc>
          <w:tcPr>
            <w:tcW w:w="2302" w:type="dxa"/>
          </w:tcPr>
          <w:p w:rsidR="009542B6" w:rsidRPr="00D72DB9" w:rsidRDefault="009542B6" w:rsidP="0027676F">
            <w:pPr>
              <w:spacing w:line="276" w:lineRule="auto"/>
              <w:rPr>
                <w:rFonts w:ascii="Times New Roman" w:hAnsi="Times New Roman"/>
                <w:sz w:val="24"/>
              </w:rPr>
            </w:pPr>
            <w:r w:rsidRPr="00D72DB9">
              <w:rPr>
                <w:rFonts w:ascii="Times New Roman" w:hAnsi="Times New Roman"/>
                <w:sz w:val="24"/>
              </w:rPr>
              <w:t>egyéni munkaköri leírás</w:t>
            </w:r>
          </w:p>
        </w:tc>
        <w:tc>
          <w:tcPr>
            <w:tcW w:w="2303" w:type="dxa"/>
          </w:tcPr>
          <w:p w:rsidR="009542B6" w:rsidRPr="00D72DB9" w:rsidRDefault="009542B6" w:rsidP="0027676F">
            <w:pPr>
              <w:spacing w:line="276" w:lineRule="auto"/>
              <w:rPr>
                <w:rFonts w:ascii="Times New Roman" w:hAnsi="Times New Roman"/>
                <w:sz w:val="24"/>
              </w:rPr>
            </w:pPr>
            <w:r w:rsidRPr="00D72DB9">
              <w:rPr>
                <w:rFonts w:ascii="Times New Roman" w:hAnsi="Times New Roman"/>
                <w:sz w:val="24"/>
              </w:rPr>
              <w:t>intézményvezető</w:t>
            </w:r>
          </w:p>
        </w:tc>
        <w:tc>
          <w:tcPr>
            <w:tcW w:w="2303" w:type="dxa"/>
          </w:tcPr>
          <w:p w:rsidR="009542B6" w:rsidRPr="00D72DB9" w:rsidRDefault="009542B6" w:rsidP="0027676F">
            <w:pPr>
              <w:spacing w:line="276" w:lineRule="auto"/>
              <w:rPr>
                <w:rFonts w:ascii="Times New Roman" w:hAnsi="Times New Roman"/>
                <w:sz w:val="24"/>
              </w:rPr>
            </w:pPr>
            <w:r w:rsidRPr="00D72DB9">
              <w:rPr>
                <w:rFonts w:ascii="Times New Roman" w:hAnsi="Times New Roman"/>
                <w:sz w:val="24"/>
              </w:rPr>
              <w:t>étkeztetés szervező</w:t>
            </w:r>
          </w:p>
        </w:tc>
      </w:tr>
      <w:tr w:rsidR="009542B6" w:rsidRPr="00D72DB9" w:rsidTr="0027676F">
        <w:tc>
          <w:tcPr>
            <w:tcW w:w="2302" w:type="dxa"/>
          </w:tcPr>
          <w:p w:rsidR="009542B6" w:rsidRPr="00D72DB9" w:rsidRDefault="009542B6" w:rsidP="0027676F">
            <w:pPr>
              <w:spacing w:line="276" w:lineRule="auto"/>
              <w:rPr>
                <w:rFonts w:ascii="Times New Roman" w:hAnsi="Times New Roman"/>
                <w:b/>
                <w:bCs/>
                <w:sz w:val="24"/>
              </w:rPr>
            </w:pPr>
            <w:r w:rsidRPr="00D72DB9">
              <w:rPr>
                <w:rFonts w:ascii="Times New Roman" w:hAnsi="Times New Roman"/>
                <w:b/>
                <w:bCs/>
                <w:sz w:val="24"/>
              </w:rPr>
              <w:t>gondozó (házi segítségnyújtás)</w:t>
            </w:r>
          </w:p>
        </w:tc>
        <w:tc>
          <w:tcPr>
            <w:tcW w:w="2302" w:type="dxa"/>
          </w:tcPr>
          <w:p w:rsidR="009542B6" w:rsidRPr="00D72DB9" w:rsidRDefault="009542B6" w:rsidP="0027676F">
            <w:pPr>
              <w:spacing w:line="276" w:lineRule="auto"/>
              <w:rPr>
                <w:rFonts w:ascii="Times New Roman" w:hAnsi="Times New Roman"/>
                <w:sz w:val="24"/>
              </w:rPr>
            </w:pPr>
            <w:r w:rsidRPr="00D72DB9">
              <w:rPr>
                <w:rFonts w:ascii="Times New Roman" w:hAnsi="Times New Roman"/>
                <w:sz w:val="24"/>
              </w:rPr>
              <w:t>egyéni munkaköri leírás</w:t>
            </w:r>
          </w:p>
        </w:tc>
        <w:tc>
          <w:tcPr>
            <w:tcW w:w="2303" w:type="dxa"/>
          </w:tcPr>
          <w:p w:rsidR="009542B6" w:rsidRPr="00D72DB9" w:rsidRDefault="009542B6" w:rsidP="0027676F">
            <w:pPr>
              <w:spacing w:line="276" w:lineRule="auto"/>
              <w:rPr>
                <w:rFonts w:ascii="Times New Roman" w:hAnsi="Times New Roman"/>
                <w:sz w:val="24"/>
              </w:rPr>
            </w:pPr>
            <w:r w:rsidRPr="00D72DB9">
              <w:rPr>
                <w:rFonts w:ascii="Times New Roman" w:hAnsi="Times New Roman"/>
                <w:sz w:val="24"/>
              </w:rPr>
              <w:t>vezető gondozó</w:t>
            </w:r>
          </w:p>
        </w:tc>
        <w:tc>
          <w:tcPr>
            <w:tcW w:w="2303" w:type="dxa"/>
          </w:tcPr>
          <w:p w:rsidR="009542B6" w:rsidRPr="00D72DB9" w:rsidRDefault="009542B6" w:rsidP="0027676F">
            <w:pPr>
              <w:spacing w:line="276" w:lineRule="auto"/>
              <w:rPr>
                <w:rFonts w:ascii="Times New Roman" w:hAnsi="Times New Roman"/>
                <w:bCs/>
                <w:sz w:val="24"/>
              </w:rPr>
            </w:pPr>
            <w:r w:rsidRPr="00D72DB9">
              <w:rPr>
                <w:rFonts w:ascii="Times New Roman" w:hAnsi="Times New Roman"/>
                <w:bCs/>
                <w:sz w:val="24"/>
              </w:rPr>
              <w:t>gondozó (házi segítségnyújtás)</w:t>
            </w:r>
          </w:p>
        </w:tc>
      </w:tr>
      <w:tr w:rsidR="009542B6" w:rsidRPr="00D72DB9" w:rsidTr="0027676F">
        <w:tc>
          <w:tcPr>
            <w:tcW w:w="2302" w:type="dxa"/>
          </w:tcPr>
          <w:p w:rsidR="009542B6" w:rsidRPr="00D72DB9" w:rsidRDefault="009542B6" w:rsidP="0027676F">
            <w:pPr>
              <w:spacing w:line="276" w:lineRule="auto"/>
              <w:rPr>
                <w:rFonts w:ascii="Times New Roman" w:hAnsi="Times New Roman"/>
                <w:b/>
                <w:bCs/>
                <w:sz w:val="24"/>
              </w:rPr>
            </w:pPr>
            <w:r w:rsidRPr="00D72DB9">
              <w:rPr>
                <w:rFonts w:ascii="Times New Roman" w:hAnsi="Times New Roman"/>
                <w:b/>
                <w:bCs/>
                <w:sz w:val="24"/>
              </w:rPr>
              <w:t>étkeztetés szervező</w:t>
            </w:r>
          </w:p>
        </w:tc>
        <w:tc>
          <w:tcPr>
            <w:tcW w:w="2302" w:type="dxa"/>
          </w:tcPr>
          <w:p w:rsidR="009542B6" w:rsidRPr="00D72DB9" w:rsidRDefault="009542B6" w:rsidP="0027676F">
            <w:pPr>
              <w:spacing w:line="276" w:lineRule="auto"/>
              <w:rPr>
                <w:rFonts w:ascii="Times New Roman" w:hAnsi="Times New Roman"/>
                <w:sz w:val="24"/>
              </w:rPr>
            </w:pPr>
            <w:r w:rsidRPr="00D72DB9">
              <w:rPr>
                <w:rFonts w:ascii="Times New Roman" w:hAnsi="Times New Roman"/>
                <w:sz w:val="24"/>
              </w:rPr>
              <w:t>egyéni munkaköri leírás</w:t>
            </w:r>
          </w:p>
        </w:tc>
        <w:tc>
          <w:tcPr>
            <w:tcW w:w="2303" w:type="dxa"/>
          </w:tcPr>
          <w:p w:rsidR="009542B6" w:rsidRPr="00D72DB9" w:rsidRDefault="009542B6" w:rsidP="0027676F">
            <w:pPr>
              <w:spacing w:line="276" w:lineRule="auto"/>
              <w:rPr>
                <w:rFonts w:ascii="Times New Roman" w:hAnsi="Times New Roman"/>
                <w:sz w:val="24"/>
              </w:rPr>
            </w:pPr>
            <w:r w:rsidRPr="00D72DB9">
              <w:rPr>
                <w:rFonts w:ascii="Times New Roman" w:hAnsi="Times New Roman"/>
                <w:sz w:val="24"/>
              </w:rPr>
              <w:t>intézményvezető</w:t>
            </w:r>
          </w:p>
        </w:tc>
        <w:tc>
          <w:tcPr>
            <w:tcW w:w="2303" w:type="dxa"/>
          </w:tcPr>
          <w:p w:rsidR="009542B6" w:rsidRPr="00D72DB9" w:rsidRDefault="009542B6" w:rsidP="0027676F">
            <w:pPr>
              <w:spacing w:line="276" w:lineRule="auto"/>
              <w:rPr>
                <w:rFonts w:ascii="Times New Roman" w:hAnsi="Times New Roman"/>
                <w:sz w:val="24"/>
              </w:rPr>
            </w:pPr>
            <w:r w:rsidRPr="00D72DB9">
              <w:rPr>
                <w:rFonts w:ascii="Times New Roman" w:hAnsi="Times New Roman"/>
                <w:sz w:val="24"/>
              </w:rPr>
              <w:t xml:space="preserve">vezető gondozó </w:t>
            </w:r>
          </w:p>
        </w:tc>
      </w:tr>
      <w:tr w:rsidR="009542B6" w:rsidRPr="00D72DB9" w:rsidTr="0027676F">
        <w:tc>
          <w:tcPr>
            <w:tcW w:w="2302" w:type="dxa"/>
          </w:tcPr>
          <w:p w:rsidR="009542B6" w:rsidRPr="00D72DB9" w:rsidRDefault="009542B6" w:rsidP="0027676F">
            <w:pPr>
              <w:spacing w:line="276" w:lineRule="auto"/>
              <w:rPr>
                <w:rFonts w:ascii="Times New Roman" w:hAnsi="Times New Roman"/>
                <w:b/>
                <w:bCs/>
                <w:sz w:val="24"/>
              </w:rPr>
            </w:pPr>
            <w:r w:rsidRPr="00D72DB9">
              <w:rPr>
                <w:rFonts w:ascii="Times New Roman" w:hAnsi="Times New Roman"/>
                <w:b/>
                <w:bCs/>
                <w:sz w:val="24"/>
              </w:rPr>
              <w:t>gazdasági ügyintéző</w:t>
            </w:r>
          </w:p>
        </w:tc>
        <w:tc>
          <w:tcPr>
            <w:tcW w:w="2302" w:type="dxa"/>
          </w:tcPr>
          <w:p w:rsidR="009542B6" w:rsidRPr="00D72DB9" w:rsidRDefault="009542B6" w:rsidP="0027676F">
            <w:pPr>
              <w:spacing w:line="276" w:lineRule="auto"/>
              <w:rPr>
                <w:rFonts w:ascii="Times New Roman" w:hAnsi="Times New Roman"/>
                <w:sz w:val="24"/>
              </w:rPr>
            </w:pPr>
            <w:r w:rsidRPr="00D72DB9">
              <w:rPr>
                <w:rFonts w:ascii="Times New Roman" w:hAnsi="Times New Roman"/>
                <w:sz w:val="24"/>
              </w:rPr>
              <w:t>egyéni munkaköri leírás</w:t>
            </w:r>
          </w:p>
        </w:tc>
        <w:tc>
          <w:tcPr>
            <w:tcW w:w="2303" w:type="dxa"/>
          </w:tcPr>
          <w:p w:rsidR="009542B6" w:rsidRPr="00D72DB9" w:rsidRDefault="009542B6" w:rsidP="0027676F">
            <w:pPr>
              <w:spacing w:line="276" w:lineRule="auto"/>
              <w:rPr>
                <w:rFonts w:ascii="Times New Roman" w:hAnsi="Times New Roman"/>
                <w:sz w:val="24"/>
              </w:rPr>
            </w:pPr>
            <w:r w:rsidRPr="00D72DB9">
              <w:rPr>
                <w:rFonts w:ascii="Times New Roman" w:hAnsi="Times New Roman"/>
                <w:sz w:val="24"/>
              </w:rPr>
              <w:t>intézményvezető</w:t>
            </w:r>
          </w:p>
        </w:tc>
        <w:tc>
          <w:tcPr>
            <w:tcW w:w="2303" w:type="dxa"/>
          </w:tcPr>
          <w:p w:rsidR="009542B6" w:rsidRPr="00D72DB9" w:rsidRDefault="009542B6" w:rsidP="0027676F">
            <w:pPr>
              <w:spacing w:line="276" w:lineRule="auto"/>
              <w:rPr>
                <w:rFonts w:ascii="Times New Roman" w:hAnsi="Times New Roman"/>
                <w:sz w:val="24"/>
              </w:rPr>
            </w:pPr>
            <w:r w:rsidRPr="00D72DB9">
              <w:rPr>
                <w:rFonts w:ascii="Times New Roman" w:hAnsi="Times New Roman"/>
                <w:sz w:val="24"/>
              </w:rPr>
              <w:t>megbízás szerint</w:t>
            </w:r>
          </w:p>
        </w:tc>
      </w:tr>
      <w:tr w:rsidR="009542B6" w:rsidRPr="00D72DB9" w:rsidTr="0027676F">
        <w:tc>
          <w:tcPr>
            <w:tcW w:w="2302" w:type="dxa"/>
          </w:tcPr>
          <w:p w:rsidR="009542B6" w:rsidRPr="00D72DB9" w:rsidRDefault="009542B6" w:rsidP="0027676F">
            <w:pPr>
              <w:spacing w:line="276" w:lineRule="auto"/>
              <w:rPr>
                <w:rFonts w:ascii="Times New Roman" w:hAnsi="Times New Roman"/>
                <w:b/>
                <w:bCs/>
                <w:sz w:val="24"/>
              </w:rPr>
            </w:pPr>
            <w:r w:rsidRPr="00D72DB9">
              <w:rPr>
                <w:rFonts w:ascii="Times New Roman" w:hAnsi="Times New Roman"/>
                <w:b/>
                <w:bCs/>
                <w:sz w:val="24"/>
              </w:rPr>
              <w:t>technikai dolgozó</w:t>
            </w:r>
          </w:p>
        </w:tc>
        <w:tc>
          <w:tcPr>
            <w:tcW w:w="2302" w:type="dxa"/>
          </w:tcPr>
          <w:p w:rsidR="009542B6" w:rsidRPr="00D72DB9" w:rsidRDefault="009542B6" w:rsidP="0027676F">
            <w:pPr>
              <w:spacing w:line="276" w:lineRule="auto"/>
              <w:rPr>
                <w:rFonts w:ascii="Times New Roman" w:hAnsi="Times New Roman"/>
                <w:sz w:val="24"/>
              </w:rPr>
            </w:pPr>
            <w:r w:rsidRPr="00D72DB9">
              <w:rPr>
                <w:rFonts w:ascii="Times New Roman" w:hAnsi="Times New Roman"/>
                <w:sz w:val="24"/>
              </w:rPr>
              <w:t>egyéni munkaköri leírás</w:t>
            </w:r>
          </w:p>
        </w:tc>
        <w:tc>
          <w:tcPr>
            <w:tcW w:w="2303" w:type="dxa"/>
          </w:tcPr>
          <w:p w:rsidR="009542B6" w:rsidRPr="00D72DB9" w:rsidRDefault="009542B6" w:rsidP="0027676F">
            <w:pPr>
              <w:spacing w:line="276" w:lineRule="auto"/>
              <w:rPr>
                <w:rFonts w:ascii="Times New Roman" w:hAnsi="Times New Roman"/>
                <w:sz w:val="24"/>
              </w:rPr>
            </w:pPr>
            <w:r w:rsidRPr="00D72DB9">
              <w:rPr>
                <w:rFonts w:ascii="Times New Roman" w:hAnsi="Times New Roman"/>
                <w:sz w:val="24"/>
              </w:rPr>
              <w:t>intézményvezető</w:t>
            </w:r>
          </w:p>
        </w:tc>
        <w:tc>
          <w:tcPr>
            <w:tcW w:w="2303" w:type="dxa"/>
          </w:tcPr>
          <w:p w:rsidR="009542B6" w:rsidRPr="00D72DB9" w:rsidRDefault="009542B6" w:rsidP="0027676F">
            <w:pPr>
              <w:spacing w:line="276" w:lineRule="auto"/>
              <w:rPr>
                <w:rFonts w:ascii="Times New Roman" w:hAnsi="Times New Roman"/>
                <w:sz w:val="24"/>
              </w:rPr>
            </w:pPr>
            <w:r w:rsidRPr="00D72DB9">
              <w:rPr>
                <w:rFonts w:ascii="Times New Roman" w:hAnsi="Times New Roman"/>
                <w:sz w:val="24"/>
              </w:rPr>
              <w:t xml:space="preserve">karbantartó </w:t>
            </w:r>
          </w:p>
        </w:tc>
      </w:tr>
      <w:tr w:rsidR="009542B6" w:rsidRPr="00D72DB9" w:rsidTr="0027676F">
        <w:tc>
          <w:tcPr>
            <w:tcW w:w="2302" w:type="dxa"/>
          </w:tcPr>
          <w:p w:rsidR="009542B6" w:rsidRPr="00D72DB9" w:rsidRDefault="009542B6" w:rsidP="0027676F">
            <w:pPr>
              <w:spacing w:line="276" w:lineRule="auto"/>
              <w:rPr>
                <w:rFonts w:ascii="Times New Roman" w:hAnsi="Times New Roman"/>
                <w:b/>
                <w:bCs/>
                <w:sz w:val="24"/>
              </w:rPr>
            </w:pPr>
            <w:r w:rsidRPr="00D72DB9">
              <w:rPr>
                <w:rFonts w:ascii="Times New Roman" w:hAnsi="Times New Roman"/>
                <w:b/>
                <w:bCs/>
                <w:sz w:val="24"/>
              </w:rPr>
              <w:t>technikai dolgozó (klub)</w:t>
            </w:r>
          </w:p>
        </w:tc>
        <w:tc>
          <w:tcPr>
            <w:tcW w:w="2302" w:type="dxa"/>
          </w:tcPr>
          <w:p w:rsidR="009542B6" w:rsidRPr="00D72DB9" w:rsidRDefault="009542B6" w:rsidP="0027676F">
            <w:pPr>
              <w:spacing w:line="276" w:lineRule="auto"/>
              <w:rPr>
                <w:rFonts w:ascii="Times New Roman" w:hAnsi="Times New Roman"/>
                <w:sz w:val="24"/>
              </w:rPr>
            </w:pPr>
            <w:r w:rsidRPr="00D72DB9">
              <w:rPr>
                <w:rFonts w:ascii="Times New Roman" w:hAnsi="Times New Roman"/>
                <w:sz w:val="24"/>
              </w:rPr>
              <w:t>egyéni munkaköri leírás</w:t>
            </w:r>
          </w:p>
        </w:tc>
        <w:tc>
          <w:tcPr>
            <w:tcW w:w="2303" w:type="dxa"/>
          </w:tcPr>
          <w:p w:rsidR="009542B6" w:rsidRPr="00D72DB9" w:rsidRDefault="009542B6" w:rsidP="0027676F">
            <w:pPr>
              <w:spacing w:line="276" w:lineRule="auto"/>
              <w:rPr>
                <w:rFonts w:ascii="Times New Roman" w:hAnsi="Times New Roman"/>
                <w:sz w:val="24"/>
              </w:rPr>
            </w:pPr>
            <w:r w:rsidRPr="00D72DB9">
              <w:rPr>
                <w:rFonts w:ascii="Times New Roman" w:hAnsi="Times New Roman"/>
                <w:sz w:val="24"/>
              </w:rPr>
              <w:t>nappali ellátás vezető</w:t>
            </w:r>
          </w:p>
        </w:tc>
        <w:tc>
          <w:tcPr>
            <w:tcW w:w="2303" w:type="dxa"/>
          </w:tcPr>
          <w:p w:rsidR="009542B6" w:rsidRPr="00D72DB9" w:rsidRDefault="009542B6" w:rsidP="0027676F">
            <w:pPr>
              <w:spacing w:line="276" w:lineRule="auto"/>
              <w:rPr>
                <w:rFonts w:ascii="Times New Roman" w:hAnsi="Times New Roman"/>
                <w:sz w:val="24"/>
              </w:rPr>
            </w:pPr>
            <w:r w:rsidRPr="00D72DB9">
              <w:rPr>
                <w:rFonts w:ascii="Times New Roman" w:hAnsi="Times New Roman"/>
                <w:sz w:val="24"/>
              </w:rPr>
              <w:t>technikai dolgozó</w:t>
            </w:r>
          </w:p>
        </w:tc>
      </w:tr>
      <w:tr w:rsidR="009542B6" w:rsidRPr="00D72DB9" w:rsidTr="0027676F">
        <w:tc>
          <w:tcPr>
            <w:tcW w:w="2302" w:type="dxa"/>
          </w:tcPr>
          <w:p w:rsidR="009542B6" w:rsidRPr="00D72DB9" w:rsidRDefault="009542B6" w:rsidP="0027676F">
            <w:pPr>
              <w:spacing w:line="276" w:lineRule="auto"/>
              <w:rPr>
                <w:rFonts w:ascii="Times New Roman" w:hAnsi="Times New Roman"/>
                <w:b/>
                <w:bCs/>
                <w:sz w:val="24"/>
              </w:rPr>
            </w:pPr>
            <w:r w:rsidRPr="00D72DB9">
              <w:rPr>
                <w:rFonts w:ascii="Times New Roman" w:hAnsi="Times New Roman"/>
                <w:b/>
                <w:bCs/>
                <w:sz w:val="24"/>
              </w:rPr>
              <w:t xml:space="preserve">karbantartó </w:t>
            </w:r>
          </w:p>
        </w:tc>
        <w:tc>
          <w:tcPr>
            <w:tcW w:w="2302" w:type="dxa"/>
          </w:tcPr>
          <w:p w:rsidR="009542B6" w:rsidRPr="00D72DB9" w:rsidRDefault="009542B6" w:rsidP="0027676F">
            <w:pPr>
              <w:spacing w:line="276" w:lineRule="auto"/>
              <w:rPr>
                <w:rFonts w:ascii="Times New Roman" w:hAnsi="Times New Roman"/>
                <w:sz w:val="24"/>
              </w:rPr>
            </w:pPr>
            <w:r w:rsidRPr="00D72DB9">
              <w:rPr>
                <w:rFonts w:ascii="Times New Roman" w:hAnsi="Times New Roman"/>
                <w:sz w:val="24"/>
              </w:rPr>
              <w:t>egyéni munkaköri leírás</w:t>
            </w:r>
          </w:p>
        </w:tc>
        <w:tc>
          <w:tcPr>
            <w:tcW w:w="2303" w:type="dxa"/>
          </w:tcPr>
          <w:p w:rsidR="009542B6" w:rsidRPr="00D72DB9" w:rsidRDefault="009542B6" w:rsidP="0027676F">
            <w:pPr>
              <w:spacing w:line="276" w:lineRule="auto"/>
              <w:rPr>
                <w:rFonts w:ascii="Times New Roman" w:hAnsi="Times New Roman"/>
                <w:sz w:val="24"/>
              </w:rPr>
            </w:pPr>
            <w:r w:rsidRPr="00D72DB9">
              <w:rPr>
                <w:rFonts w:ascii="Times New Roman" w:hAnsi="Times New Roman"/>
                <w:sz w:val="24"/>
              </w:rPr>
              <w:t>intézményvezető</w:t>
            </w:r>
          </w:p>
        </w:tc>
        <w:tc>
          <w:tcPr>
            <w:tcW w:w="2303" w:type="dxa"/>
          </w:tcPr>
          <w:p w:rsidR="009542B6" w:rsidRPr="00D72DB9" w:rsidRDefault="009542B6" w:rsidP="0027676F">
            <w:pPr>
              <w:spacing w:line="276" w:lineRule="auto"/>
              <w:rPr>
                <w:rFonts w:ascii="Times New Roman" w:hAnsi="Times New Roman"/>
                <w:sz w:val="24"/>
              </w:rPr>
            </w:pPr>
            <w:r w:rsidRPr="00D72DB9">
              <w:rPr>
                <w:rFonts w:ascii="Times New Roman" w:hAnsi="Times New Roman"/>
                <w:sz w:val="24"/>
              </w:rPr>
              <w:t>technikai dolgozó</w:t>
            </w:r>
          </w:p>
        </w:tc>
      </w:tr>
    </w:tbl>
    <w:p w:rsidR="009542B6" w:rsidRPr="00D72DB9" w:rsidRDefault="009542B6" w:rsidP="009542B6">
      <w:pPr>
        <w:jc w:val="both"/>
        <w:rPr>
          <w:rFonts w:ascii="Times New Roman" w:hAnsi="Times New Roman"/>
          <w:sz w:val="24"/>
        </w:rPr>
      </w:pPr>
    </w:p>
    <w:p w:rsidR="009542B6" w:rsidRPr="00D72DB9" w:rsidRDefault="009542B6" w:rsidP="009542B6">
      <w:pPr>
        <w:rPr>
          <w:rFonts w:ascii="Times New Roman" w:hAnsi="Times New Roman"/>
          <w:sz w:val="24"/>
        </w:rPr>
      </w:pPr>
      <w:r w:rsidRPr="00D72DB9">
        <w:rPr>
          <w:rFonts w:ascii="Times New Roman" w:hAnsi="Times New Roman"/>
          <w:sz w:val="24"/>
        </w:rPr>
        <w:t xml:space="preserve">Az intézményvezető előre nem tervezett, tartós távolléte esetén a gazdasági ügyintéző látja el a helyettesítési feladatokat. </w:t>
      </w:r>
    </w:p>
    <w:p w:rsidR="009542B6" w:rsidRPr="00D72DB9" w:rsidRDefault="009542B6" w:rsidP="009542B6">
      <w:pPr>
        <w:rPr>
          <w:rFonts w:ascii="Times New Roman" w:hAnsi="Times New Roman"/>
          <w:sz w:val="24"/>
        </w:rPr>
      </w:pPr>
      <w:r w:rsidRPr="00D72DB9">
        <w:rPr>
          <w:rFonts w:ascii="Times New Roman" w:hAnsi="Times New Roman"/>
          <w:sz w:val="24"/>
        </w:rPr>
        <w:t xml:space="preserve">A szervezeti egységek egymással mellérendelt viszonyban állnak.                                </w:t>
      </w:r>
    </w:p>
    <w:p w:rsidR="009542B6" w:rsidRPr="00D72DB9" w:rsidRDefault="009542B6" w:rsidP="009542B6">
      <w:pPr>
        <w:jc w:val="both"/>
        <w:rPr>
          <w:rFonts w:ascii="Times New Roman" w:hAnsi="Times New Roman"/>
          <w:sz w:val="24"/>
        </w:rPr>
      </w:pPr>
      <w:r w:rsidRPr="00D72DB9">
        <w:rPr>
          <w:rFonts w:ascii="Times New Roman" w:hAnsi="Times New Roman"/>
          <w:sz w:val="24"/>
        </w:rPr>
        <w:t xml:space="preserve">A dolgozók munkaszerződésükben meghatározott szakfeladaton teljesítenek szolgálatot, ettől csak az intézményvezető utasítására térhetnek el. </w:t>
      </w: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b/>
          <w:sz w:val="24"/>
        </w:rPr>
      </w:pPr>
      <w:r w:rsidRPr="00D72DB9">
        <w:rPr>
          <w:rFonts w:ascii="Times New Roman" w:hAnsi="Times New Roman"/>
          <w:b/>
          <w:sz w:val="24"/>
        </w:rPr>
        <w:t>2.3.  Munkarend</w:t>
      </w: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sz w:val="24"/>
        </w:rPr>
      </w:pPr>
      <w:r w:rsidRPr="00D72DB9">
        <w:rPr>
          <w:rFonts w:ascii="Times New Roman" w:hAnsi="Times New Roman"/>
          <w:sz w:val="24"/>
        </w:rPr>
        <w:t>A dolgozók munkaideje heti 40 óra. Az intézményvezető rugalmas munkarendben dolgozik, de a heti 40 óra munkaidő számára is kötelező jellegű.</w:t>
      </w:r>
    </w:p>
    <w:p w:rsidR="009542B6" w:rsidRPr="00D72DB9" w:rsidRDefault="009542B6" w:rsidP="009542B6">
      <w:pPr>
        <w:jc w:val="both"/>
        <w:rPr>
          <w:rFonts w:ascii="Times New Roman" w:hAnsi="Times New Roman"/>
          <w:sz w:val="24"/>
        </w:rPr>
      </w:pPr>
      <w:r w:rsidRPr="00D72DB9">
        <w:rPr>
          <w:rFonts w:ascii="Times New Roman" w:hAnsi="Times New Roman"/>
          <w:sz w:val="24"/>
        </w:rPr>
        <w:t>Az egyes munkakörökben az intézményvezető, a szakmai vezetők javaslata, véleményezése alapján eltérő munkarendet - érintve a munkavégzés helyszínét - rendelhet el:</w:t>
      </w:r>
    </w:p>
    <w:p w:rsidR="009542B6" w:rsidRPr="00D72DB9" w:rsidRDefault="009542B6" w:rsidP="009542B6">
      <w:pPr>
        <w:numPr>
          <w:ilvl w:val="0"/>
          <w:numId w:val="54"/>
        </w:numPr>
        <w:spacing w:after="200" w:line="276" w:lineRule="auto"/>
        <w:contextualSpacing/>
        <w:jc w:val="both"/>
        <w:rPr>
          <w:rFonts w:ascii="Times New Roman" w:hAnsi="Times New Roman"/>
          <w:sz w:val="24"/>
        </w:rPr>
      </w:pPr>
      <w:r w:rsidRPr="00D72DB9">
        <w:rPr>
          <w:rFonts w:ascii="Times New Roman" w:hAnsi="Times New Roman"/>
          <w:sz w:val="24"/>
        </w:rPr>
        <w:t>munkaszervezési okból,</w:t>
      </w:r>
    </w:p>
    <w:p w:rsidR="009542B6" w:rsidRPr="00D72DB9" w:rsidRDefault="009542B6" w:rsidP="009542B6">
      <w:pPr>
        <w:numPr>
          <w:ilvl w:val="0"/>
          <w:numId w:val="54"/>
        </w:numPr>
        <w:spacing w:after="200" w:line="276" w:lineRule="auto"/>
        <w:contextualSpacing/>
        <w:jc w:val="both"/>
        <w:rPr>
          <w:rFonts w:ascii="Times New Roman" w:hAnsi="Times New Roman"/>
          <w:sz w:val="24"/>
        </w:rPr>
      </w:pPr>
      <w:r w:rsidRPr="00D72DB9">
        <w:rPr>
          <w:rFonts w:ascii="Times New Roman" w:hAnsi="Times New Roman"/>
          <w:sz w:val="24"/>
        </w:rPr>
        <w:t>dolgozó tanulása érdekében,</w:t>
      </w:r>
    </w:p>
    <w:p w:rsidR="009542B6" w:rsidRPr="00D72DB9" w:rsidRDefault="009542B6" w:rsidP="009542B6">
      <w:pPr>
        <w:numPr>
          <w:ilvl w:val="0"/>
          <w:numId w:val="54"/>
        </w:numPr>
        <w:spacing w:after="200" w:line="276" w:lineRule="auto"/>
        <w:contextualSpacing/>
        <w:jc w:val="both"/>
        <w:rPr>
          <w:rFonts w:ascii="Times New Roman" w:hAnsi="Times New Roman"/>
          <w:sz w:val="24"/>
        </w:rPr>
      </w:pPr>
      <w:r w:rsidRPr="00D72DB9">
        <w:rPr>
          <w:rFonts w:ascii="Times New Roman" w:hAnsi="Times New Roman"/>
          <w:sz w:val="24"/>
        </w:rPr>
        <w:t>a dolgozó családi problémájának megoldása érdekében.</w:t>
      </w:r>
    </w:p>
    <w:p w:rsidR="009542B6" w:rsidRPr="00D72DB9" w:rsidRDefault="009542B6" w:rsidP="009542B6">
      <w:pPr>
        <w:tabs>
          <w:tab w:val="left" w:pos="1080"/>
        </w:tabs>
        <w:jc w:val="both"/>
        <w:rPr>
          <w:rFonts w:ascii="Times New Roman" w:hAnsi="Times New Roman"/>
          <w:sz w:val="24"/>
        </w:rPr>
      </w:pPr>
      <w:r w:rsidRPr="00D72DB9">
        <w:rPr>
          <w:rFonts w:ascii="Times New Roman" w:hAnsi="Times New Roman"/>
          <w:sz w:val="24"/>
        </w:rPr>
        <w:t>Az intézmény dolgozói a munkában eltöltött időt jelenléti íven, az intézmény területén kívüli munkavégzést távozási füzetben kötelesek vezetni.</w:t>
      </w:r>
    </w:p>
    <w:p w:rsidR="009542B6" w:rsidRPr="00D72DB9" w:rsidRDefault="009542B6" w:rsidP="009542B6">
      <w:pPr>
        <w:jc w:val="both"/>
        <w:rPr>
          <w:rFonts w:ascii="Times New Roman" w:hAnsi="Times New Roman"/>
          <w:sz w:val="24"/>
        </w:rPr>
      </w:pPr>
      <w:r w:rsidRPr="00D72DB9">
        <w:rPr>
          <w:rFonts w:ascii="Times New Roman" w:hAnsi="Times New Roman"/>
          <w:sz w:val="24"/>
        </w:rPr>
        <w:t>Túlmunkáért azonos mértékű szabadidő jár.</w:t>
      </w: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b/>
          <w:sz w:val="24"/>
        </w:rPr>
      </w:pPr>
      <w:r w:rsidRPr="00D72DB9">
        <w:rPr>
          <w:rFonts w:ascii="Times New Roman" w:hAnsi="Times New Roman"/>
          <w:b/>
          <w:sz w:val="24"/>
        </w:rPr>
        <w:t>2.4.     Szabadság</w:t>
      </w:r>
    </w:p>
    <w:p w:rsidR="009542B6" w:rsidRPr="00D72DB9" w:rsidRDefault="009542B6" w:rsidP="009542B6">
      <w:pPr>
        <w:numPr>
          <w:ilvl w:val="0"/>
          <w:numId w:val="29"/>
        </w:numPr>
        <w:jc w:val="both"/>
        <w:rPr>
          <w:rFonts w:ascii="Times New Roman" w:hAnsi="Times New Roman"/>
          <w:sz w:val="24"/>
        </w:rPr>
      </w:pPr>
      <w:r w:rsidRPr="00D72DB9">
        <w:rPr>
          <w:rFonts w:ascii="Times New Roman" w:hAnsi="Times New Roman"/>
          <w:sz w:val="24"/>
        </w:rPr>
        <w:t>Az éves rendes és rendkívüli szabadság felhasználásához előzetesen az intézményvezetővel egyeztetett tervet kell készíteni.</w:t>
      </w:r>
    </w:p>
    <w:p w:rsidR="009542B6" w:rsidRPr="00D72DB9" w:rsidRDefault="009542B6" w:rsidP="009542B6">
      <w:pPr>
        <w:numPr>
          <w:ilvl w:val="0"/>
          <w:numId w:val="29"/>
        </w:numPr>
        <w:jc w:val="both"/>
        <w:rPr>
          <w:rFonts w:ascii="Times New Roman" w:hAnsi="Times New Roman"/>
          <w:sz w:val="24"/>
        </w:rPr>
      </w:pPr>
      <w:r w:rsidRPr="00D72DB9">
        <w:rPr>
          <w:rFonts w:ascii="Times New Roman" w:hAnsi="Times New Roman"/>
          <w:sz w:val="24"/>
        </w:rPr>
        <w:t>A rendkívüli és fizetés nélküli szabadság engedélyezésére minden esetben csak az intézményvezető jogosult.</w:t>
      </w:r>
    </w:p>
    <w:p w:rsidR="009542B6" w:rsidRPr="00D72DB9" w:rsidRDefault="009542B6" w:rsidP="009542B6">
      <w:pPr>
        <w:numPr>
          <w:ilvl w:val="0"/>
          <w:numId w:val="29"/>
        </w:numPr>
        <w:contextualSpacing/>
        <w:jc w:val="both"/>
        <w:rPr>
          <w:rFonts w:ascii="Times New Roman" w:hAnsi="Times New Roman"/>
          <w:sz w:val="24"/>
        </w:rPr>
      </w:pPr>
      <w:r w:rsidRPr="00D72DB9">
        <w:rPr>
          <w:rFonts w:ascii="Times New Roman" w:hAnsi="Times New Roman"/>
          <w:sz w:val="24"/>
        </w:rPr>
        <w:t>A dolgozók éves rendes szabadságának mértékét a közalkalmazottak jogállásáról szóló 1992. évi XXXIII. törvény (továbbiakban: Kjt.) valamint a Munka Törvénykönyvében foglalt előírások szerint kell megállapítani.</w:t>
      </w:r>
    </w:p>
    <w:p w:rsidR="009542B6" w:rsidRPr="00D72DB9" w:rsidRDefault="009542B6" w:rsidP="009542B6">
      <w:pPr>
        <w:numPr>
          <w:ilvl w:val="0"/>
          <w:numId w:val="29"/>
        </w:numPr>
        <w:jc w:val="both"/>
        <w:rPr>
          <w:rFonts w:ascii="Times New Roman" w:hAnsi="Times New Roman"/>
          <w:sz w:val="24"/>
        </w:rPr>
      </w:pPr>
      <w:r w:rsidRPr="00D72DB9">
        <w:rPr>
          <w:rFonts w:ascii="Times New Roman" w:hAnsi="Times New Roman"/>
          <w:sz w:val="24"/>
        </w:rPr>
        <w:t>A dolgozókat megillető illetve a kivett szabadságról nyilvántartást kell vezetni.</w:t>
      </w:r>
    </w:p>
    <w:p w:rsidR="009542B6" w:rsidRPr="00D72DB9" w:rsidRDefault="009542B6" w:rsidP="009542B6">
      <w:pPr>
        <w:numPr>
          <w:ilvl w:val="0"/>
          <w:numId w:val="29"/>
        </w:numPr>
        <w:jc w:val="both"/>
        <w:rPr>
          <w:rFonts w:ascii="Times New Roman" w:hAnsi="Times New Roman"/>
          <w:sz w:val="24"/>
        </w:rPr>
      </w:pPr>
      <w:r w:rsidRPr="00D72DB9">
        <w:rPr>
          <w:rFonts w:ascii="Times New Roman" w:hAnsi="Times New Roman"/>
          <w:sz w:val="24"/>
        </w:rPr>
        <w:t>Az intézményben a szabadság-nyilvántartás ellenőrzéséért az intézményvezető felelős.</w:t>
      </w: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b/>
          <w:sz w:val="24"/>
        </w:rPr>
      </w:pPr>
      <w:r w:rsidRPr="00D72DB9">
        <w:rPr>
          <w:rFonts w:ascii="Times New Roman" w:hAnsi="Times New Roman"/>
          <w:b/>
          <w:sz w:val="24"/>
        </w:rPr>
        <w:t>2.5.    Helyettesítés</w:t>
      </w:r>
    </w:p>
    <w:p w:rsidR="009542B6" w:rsidRPr="00D72DB9" w:rsidRDefault="009542B6" w:rsidP="009542B6">
      <w:pPr>
        <w:numPr>
          <w:ilvl w:val="0"/>
          <w:numId w:val="28"/>
        </w:numPr>
        <w:jc w:val="both"/>
        <w:rPr>
          <w:rFonts w:ascii="Times New Roman" w:hAnsi="Times New Roman"/>
          <w:b/>
          <w:sz w:val="24"/>
        </w:rPr>
      </w:pPr>
      <w:r w:rsidRPr="00D72DB9">
        <w:rPr>
          <w:rFonts w:ascii="Times New Roman" w:hAnsi="Times New Roman"/>
          <w:sz w:val="24"/>
        </w:rPr>
        <w:t>Az intézményben folyó munkát a dolgozók időleges vagy tartós távolléte nem akadályozhatja.</w:t>
      </w:r>
    </w:p>
    <w:p w:rsidR="009542B6" w:rsidRPr="00D72DB9" w:rsidRDefault="009542B6" w:rsidP="009542B6">
      <w:pPr>
        <w:numPr>
          <w:ilvl w:val="0"/>
          <w:numId w:val="28"/>
        </w:numPr>
        <w:jc w:val="both"/>
        <w:rPr>
          <w:rFonts w:ascii="Times New Roman" w:hAnsi="Times New Roman"/>
          <w:b/>
          <w:sz w:val="24"/>
        </w:rPr>
      </w:pPr>
      <w:r w:rsidRPr="00D72DB9">
        <w:rPr>
          <w:rFonts w:ascii="Times New Roman" w:hAnsi="Times New Roman"/>
          <w:sz w:val="24"/>
        </w:rPr>
        <w:lastRenderedPageBreak/>
        <w:t>A helyettesítés megszervezése valamint a folyamatos szakmai munka biztosítása érdekében a távollétet, az akadályoztatást minden esetben jelezni kell minimum 24 órával korábban az intézmény vezetőjének vagy a szakmai vezetőnek.</w:t>
      </w:r>
    </w:p>
    <w:p w:rsidR="009542B6" w:rsidRPr="00D72DB9" w:rsidRDefault="009542B6" w:rsidP="009542B6">
      <w:pPr>
        <w:numPr>
          <w:ilvl w:val="0"/>
          <w:numId w:val="28"/>
        </w:numPr>
        <w:jc w:val="both"/>
        <w:rPr>
          <w:rFonts w:ascii="Times New Roman" w:hAnsi="Times New Roman"/>
          <w:b/>
          <w:sz w:val="24"/>
        </w:rPr>
      </w:pPr>
      <w:r w:rsidRPr="00D72DB9">
        <w:rPr>
          <w:rFonts w:ascii="Times New Roman" w:hAnsi="Times New Roman"/>
          <w:sz w:val="24"/>
        </w:rPr>
        <w:t xml:space="preserve">A helyettesítő személy, csak azonos munkakört betöltő személy lehet.   </w:t>
      </w:r>
    </w:p>
    <w:p w:rsidR="009542B6" w:rsidRPr="00D72DB9" w:rsidRDefault="009542B6" w:rsidP="009542B6">
      <w:pPr>
        <w:numPr>
          <w:ilvl w:val="0"/>
          <w:numId w:val="28"/>
        </w:numPr>
        <w:jc w:val="both"/>
        <w:rPr>
          <w:rFonts w:ascii="Times New Roman" w:hAnsi="Times New Roman"/>
          <w:b/>
          <w:sz w:val="24"/>
        </w:rPr>
      </w:pPr>
      <w:r w:rsidRPr="00D72DB9">
        <w:rPr>
          <w:rFonts w:ascii="Times New Roman" w:hAnsi="Times New Roman"/>
          <w:sz w:val="24"/>
        </w:rPr>
        <w:t>A dolgozók távolléte esetére a helyettesítés rendszerének kidolgozása a szakmai csoportvezetők javaslata alapján az intézmény vezetőjének a felelőssége.</w:t>
      </w:r>
    </w:p>
    <w:p w:rsidR="009542B6" w:rsidRPr="00D72DB9" w:rsidRDefault="009542B6" w:rsidP="009542B6">
      <w:pPr>
        <w:numPr>
          <w:ilvl w:val="0"/>
          <w:numId w:val="28"/>
        </w:numPr>
        <w:jc w:val="both"/>
        <w:rPr>
          <w:rFonts w:ascii="Times New Roman" w:hAnsi="Times New Roman"/>
          <w:b/>
          <w:sz w:val="24"/>
        </w:rPr>
      </w:pPr>
      <w:r w:rsidRPr="00D72DB9">
        <w:rPr>
          <w:rFonts w:ascii="Times New Roman" w:hAnsi="Times New Roman"/>
          <w:sz w:val="24"/>
        </w:rPr>
        <w:t>A helyettesítéssel kapcsolatos, az egyes dolgozókat érintő konkrét feladatokat a munkaköri leírásokban kell rögzíteni.</w:t>
      </w:r>
    </w:p>
    <w:p w:rsidR="009542B6" w:rsidRPr="00D72DB9" w:rsidRDefault="009542B6" w:rsidP="009542B6">
      <w:pPr>
        <w:jc w:val="both"/>
        <w:rPr>
          <w:rFonts w:ascii="Times New Roman" w:hAnsi="Times New Roman"/>
          <w:sz w:val="24"/>
        </w:rPr>
      </w:pPr>
    </w:p>
    <w:p w:rsidR="009542B6" w:rsidRPr="00D72DB9" w:rsidRDefault="009542B6" w:rsidP="009542B6">
      <w:pPr>
        <w:tabs>
          <w:tab w:val="left" w:pos="1080"/>
        </w:tabs>
        <w:jc w:val="both"/>
        <w:rPr>
          <w:rFonts w:ascii="Times New Roman" w:hAnsi="Times New Roman"/>
          <w:sz w:val="24"/>
        </w:rPr>
      </w:pPr>
      <w:r w:rsidRPr="00D72DB9">
        <w:rPr>
          <w:rFonts w:ascii="Times New Roman" w:hAnsi="Times New Roman"/>
          <w:sz w:val="24"/>
        </w:rPr>
        <w:t xml:space="preserve"> Helyettesítés esetén követendő eljárás:</w:t>
      </w:r>
    </w:p>
    <w:p w:rsidR="009542B6" w:rsidRPr="00D72DB9" w:rsidRDefault="009542B6" w:rsidP="009542B6">
      <w:pPr>
        <w:tabs>
          <w:tab w:val="left" w:pos="1080"/>
        </w:tabs>
        <w:jc w:val="both"/>
        <w:rPr>
          <w:rFonts w:ascii="Times New Roman" w:hAnsi="Times New Roman"/>
          <w:sz w:val="24"/>
        </w:rPr>
      </w:pPr>
    </w:p>
    <w:p w:rsidR="009542B6" w:rsidRPr="00D72DB9" w:rsidRDefault="009542B6" w:rsidP="009542B6">
      <w:pPr>
        <w:numPr>
          <w:ilvl w:val="0"/>
          <w:numId w:val="55"/>
        </w:numPr>
        <w:tabs>
          <w:tab w:val="left" w:pos="1080"/>
        </w:tabs>
        <w:spacing w:after="200" w:line="276" w:lineRule="auto"/>
        <w:contextualSpacing/>
        <w:jc w:val="both"/>
        <w:rPr>
          <w:rFonts w:ascii="Times New Roman" w:hAnsi="Times New Roman"/>
          <w:sz w:val="24"/>
        </w:rPr>
      </w:pPr>
      <w:r w:rsidRPr="00D72DB9">
        <w:rPr>
          <w:rFonts w:ascii="Times New Roman" w:hAnsi="Times New Roman"/>
          <w:sz w:val="24"/>
        </w:rPr>
        <w:t>az átruházott hatáskör és helyettesítési megbízás másnak át nem adható,</w:t>
      </w:r>
    </w:p>
    <w:p w:rsidR="009542B6" w:rsidRPr="00D72DB9" w:rsidRDefault="009542B6" w:rsidP="009542B6">
      <w:pPr>
        <w:numPr>
          <w:ilvl w:val="0"/>
          <w:numId w:val="55"/>
        </w:numPr>
        <w:tabs>
          <w:tab w:val="left" w:pos="1080"/>
        </w:tabs>
        <w:spacing w:after="200" w:line="276" w:lineRule="auto"/>
        <w:contextualSpacing/>
        <w:jc w:val="both"/>
        <w:rPr>
          <w:rFonts w:ascii="Times New Roman" w:hAnsi="Times New Roman"/>
          <w:sz w:val="24"/>
        </w:rPr>
      </w:pPr>
      <w:r w:rsidRPr="00D72DB9">
        <w:rPr>
          <w:rFonts w:ascii="Times New Roman" w:hAnsi="Times New Roman"/>
          <w:sz w:val="24"/>
        </w:rPr>
        <w:t xml:space="preserve">a helyettes a helyettesítés időtartama alatt vezetői és ügyintézői teendőit a legjobb tudásának megfelelően, a helyettesített személytől kapott útmutatás valamint az adott ügyre vonatkozó szakmai tudása és tapasztalatai szerint köteles eljárni, a helyettes nem intézkedhet olyan ügyben, amelynek elhalasztása a helyettesített akadályoztatásának lejárta után is lehetséges, </w:t>
      </w:r>
    </w:p>
    <w:p w:rsidR="009542B6" w:rsidRPr="00D72DB9" w:rsidRDefault="009542B6" w:rsidP="009542B6">
      <w:pPr>
        <w:numPr>
          <w:ilvl w:val="0"/>
          <w:numId w:val="55"/>
        </w:numPr>
        <w:tabs>
          <w:tab w:val="left" w:pos="1080"/>
        </w:tabs>
        <w:spacing w:after="200" w:line="276" w:lineRule="auto"/>
        <w:contextualSpacing/>
        <w:jc w:val="both"/>
        <w:rPr>
          <w:rFonts w:ascii="Times New Roman" w:hAnsi="Times New Roman"/>
          <w:sz w:val="24"/>
        </w:rPr>
      </w:pPr>
      <w:r w:rsidRPr="00D72DB9">
        <w:rPr>
          <w:rFonts w:ascii="Times New Roman" w:hAnsi="Times New Roman"/>
          <w:sz w:val="24"/>
        </w:rPr>
        <w:t>a helyettesítés tartamára a helyettes jogot kap arra, hogy a helyettesített által reá ruházott jogait gyakorolja,</w:t>
      </w:r>
    </w:p>
    <w:p w:rsidR="009542B6" w:rsidRPr="00D72DB9" w:rsidRDefault="009542B6" w:rsidP="009542B6">
      <w:pPr>
        <w:numPr>
          <w:ilvl w:val="0"/>
          <w:numId w:val="55"/>
        </w:numPr>
        <w:tabs>
          <w:tab w:val="left" w:pos="1080"/>
        </w:tabs>
        <w:spacing w:after="200" w:line="276" w:lineRule="auto"/>
        <w:contextualSpacing/>
        <w:jc w:val="both"/>
        <w:rPr>
          <w:rFonts w:ascii="Times New Roman" w:hAnsi="Times New Roman"/>
          <w:sz w:val="24"/>
        </w:rPr>
      </w:pPr>
      <w:r w:rsidRPr="00D72DB9">
        <w:rPr>
          <w:rFonts w:ascii="Times New Roman" w:hAnsi="Times New Roman"/>
          <w:sz w:val="24"/>
        </w:rPr>
        <w:t>a helyettes e minőségében tett intézkedéseiért saját személyében anyagi- és büntetőjogi felelősséggel tartozik,</w:t>
      </w:r>
    </w:p>
    <w:p w:rsidR="009542B6" w:rsidRPr="00D72DB9" w:rsidRDefault="009542B6" w:rsidP="009542B6">
      <w:pPr>
        <w:numPr>
          <w:ilvl w:val="0"/>
          <w:numId w:val="55"/>
        </w:numPr>
        <w:tabs>
          <w:tab w:val="left" w:pos="1080"/>
        </w:tabs>
        <w:spacing w:after="200" w:line="276" w:lineRule="auto"/>
        <w:contextualSpacing/>
        <w:jc w:val="both"/>
        <w:rPr>
          <w:rFonts w:ascii="Times New Roman" w:hAnsi="Times New Roman"/>
          <w:sz w:val="24"/>
        </w:rPr>
      </w:pPr>
      <w:r w:rsidRPr="00D72DB9">
        <w:rPr>
          <w:rFonts w:ascii="Times New Roman" w:hAnsi="Times New Roman"/>
          <w:sz w:val="24"/>
        </w:rPr>
        <w:t>a helyettesítés alkalmával a 30 munkanapot meghaladóan a munkakör átadás-átvételt írásba kell foglalni,</w:t>
      </w:r>
    </w:p>
    <w:p w:rsidR="009542B6" w:rsidRPr="00D72DB9" w:rsidRDefault="009542B6" w:rsidP="009542B6">
      <w:pPr>
        <w:numPr>
          <w:ilvl w:val="0"/>
          <w:numId w:val="55"/>
        </w:numPr>
        <w:tabs>
          <w:tab w:val="left" w:pos="1080"/>
        </w:tabs>
        <w:spacing w:after="200" w:line="276" w:lineRule="auto"/>
        <w:contextualSpacing/>
        <w:jc w:val="both"/>
        <w:rPr>
          <w:rFonts w:ascii="Times New Roman" w:hAnsi="Times New Roman"/>
          <w:sz w:val="24"/>
        </w:rPr>
      </w:pPr>
      <w:r w:rsidRPr="00D72DB9">
        <w:rPr>
          <w:rFonts w:ascii="Times New Roman" w:hAnsi="Times New Roman"/>
          <w:sz w:val="24"/>
        </w:rPr>
        <w:t>a helyettes köteles részletesen beszámolni a helyettesítettnek a megtett intézkedésekről, eseményekről és a folyamatban lévő ügyekről.</w:t>
      </w:r>
    </w:p>
    <w:p w:rsidR="009542B6" w:rsidRPr="00D72DB9" w:rsidRDefault="009542B6" w:rsidP="009542B6">
      <w:pPr>
        <w:tabs>
          <w:tab w:val="left" w:pos="1080"/>
        </w:tabs>
        <w:jc w:val="both"/>
        <w:rPr>
          <w:rFonts w:ascii="Times New Roman" w:hAnsi="Times New Roman"/>
          <w:sz w:val="24"/>
        </w:rPr>
      </w:pPr>
    </w:p>
    <w:p w:rsidR="009542B6" w:rsidRPr="00D72DB9" w:rsidRDefault="009542B6" w:rsidP="009542B6">
      <w:pPr>
        <w:tabs>
          <w:tab w:val="left" w:pos="1080"/>
        </w:tabs>
        <w:jc w:val="both"/>
        <w:rPr>
          <w:rFonts w:ascii="Times New Roman" w:hAnsi="Times New Roman"/>
          <w:b/>
          <w:bCs/>
          <w:sz w:val="24"/>
        </w:rPr>
      </w:pPr>
      <w:r w:rsidRPr="00D72DB9">
        <w:rPr>
          <w:rFonts w:ascii="Times New Roman" w:hAnsi="Times New Roman"/>
          <w:b/>
          <w:bCs/>
          <w:sz w:val="24"/>
        </w:rPr>
        <w:t>2.6.    A munkakörök átadása</w:t>
      </w:r>
    </w:p>
    <w:p w:rsidR="009542B6" w:rsidRPr="00D72DB9" w:rsidRDefault="009542B6" w:rsidP="009542B6">
      <w:pPr>
        <w:tabs>
          <w:tab w:val="left" w:pos="1080"/>
        </w:tabs>
        <w:jc w:val="both"/>
        <w:rPr>
          <w:rFonts w:ascii="Times New Roman" w:hAnsi="Times New Roman"/>
          <w:sz w:val="24"/>
        </w:rPr>
      </w:pPr>
      <w:r w:rsidRPr="00D72DB9">
        <w:rPr>
          <w:rFonts w:ascii="Times New Roman" w:hAnsi="Times New Roman"/>
          <w:bCs/>
          <w:sz w:val="24"/>
        </w:rPr>
        <w:t>Munkakörök átadása</w:t>
      </w:r>
      <w:r w:rsidRPr="00D72DB9">
        <w:rPr>
          <w:rFonts w:ascii="Times New Roman" w:hAnsi="Times New Roman"/>
          <w:sz w:val="24"/>
        </w:rPr>
        <w:t xml:space="preserve"> illetve átvételéről személyi változás esetén – legkésőbb 15 napon belül - jegyzőkönyvet kell felvenni, melynek tartalmaznia kell:</w:t>
      </w:r>
    </w:p>
    <w:p w:rsidR="009542B6" w:rsidRPr="00D72DB9" w:rsidRDefault="009542B6" w:rsidP="009542B6">
      <w:pPr>
        <w:tabs>
          <w:tab w:val="left" w:pos="1080"/>
        </w:tabs>
        <w:jc w:val="both"/>
        <w:rPr>
          <w:rFonts w:ascii="Times New Roman" w:hAnsi="Times New Roman"/>
          <w:sz w:val="24"/>
        </w:rPr>
      </w:pPr>
      <w:r w:rsidRPr="00D72DB9">
        <w:rPr>
          <w:rFonts w:ascii="Times New Roman" w:hAnsi="Times New Roman"/>
          <w:i/>
          <w:sz w:val="24"/>
        </w:rPr>
        <w:t>a)</w:t>
      </w:r>
      <w:r w:rsidRPr="00D72DB9">
        <w:rPr>
          <w:rFonts w:ascii="Times New Roman" w:hAnsi="Times New Roman"/>
          <w:sz w:val="24"/>
        </w:rPr>
        <w:t xml:space="preserve"> az átadás-átvétel időpontját,</w:t>
      </w:r>
    </w:p>
    <w:p w:rsidR="009542B6" w:rsidRPr="00D72DB9" w:rsidRDefault="009542B6" w:rsidP="009542B6">
      <w:pPr>
        <w:tabs>
          <w:tab w:val="left" w:pos="1080"/>
        </w:tabs>
        <w:jc w:val="both"/>
        <w:rPr>
          <w:rFonts w:ascii="Times New Roman" w:hAnsi="Times New Roman"/>
          <w:sz w:val="24"/>
        </w:rPr>
      </w:pPr>
      <w:r w:rsidRPr="00D72DB9">
        <w:rPr>
          <w:rFonts w:ascii="Times New Roman" w:hAnsi="Times New Roman"/>
          <w:i/>
          <w:sz w:val="24"/>
        </w:rPr>
        <w:t>b)</w:t>
      </w:r>
      <w:r w:rsidRPr="00D72DB9">
        <w:rPr>
          <w:rFonts w:ascii="Times New Roman" w:hAnsi="Times New Roman"/>
          <w:sz w:val="24"/>
        </w:rPr>
        <w:t xml:space="preserve"> a munkakörrel kapcsolatos tájékoztatást, fontosabb adatokat,</w:t>
      </w:r>
    </w:p>
    <w:p w:rsidR="009542B6" w:rsidRPr="00D72DB9" w:rsidRDefault="009542B6" w:rsidP="009542B6">
      <w:pPr>
        <w:tabs>
          <w:tab w:val="left" w:pos="1080"/>
        </w:tabs>
        <w:jc w:val="both"/>
        <w:rPr>
          <w:rFonts w:ascii="Times New Roman" w:hAnsi="Times New Roman"/>
          <w:sz w:val="24"/>
        </w:rPr>
      </w:pPr>
      <w:r w:rsidRPr="00D72DB9">
        <w:rPr>
          <w:rFonts w:ascii="Times New Roman" w:hAnsi="Times New Roman"/>
          <w:i/>
          <w:sz w:val="24"/>
        </w:rPr>
        <w:t>c)</w:t>
      </w:r>
      <w:r w:rsidRPr="00D72DB9">
        <w:rPr>
          <w:rFonts w:ascii="Times New Roman" w:hAnsi="Times New Roman"/>
          <w:sz w:val="24"/>
        </w:rPr>
        <w:t xml:space="preserve"> a folyamatban lévő konkrét ügyeket,</w:t>
      </w:r>
    </w:p>
    <w:p w:rsidR="009542B6" w:rsidRPr="00D72DB9" w:rsidRDefault="009542B6" w:rsidP="009542B6">
      <w:pPr>
        <w:tabs>
          <w:tab w:val="left" w:pos="1080"/>
        </w:tabs>
        <w:jc w:val="both"/>
        <w:rPr>
          <w:rFonts w:ascii="Times New Roman" w:hAnsi="Times New Roman"/>
          <w:sz w:val="24"/>
        </w:rPr>
      </w:pPr>
      <w:r w:rsidRPr="00D72DB9">
        <w:rPr>
          <w:rFonts w:ascii="Times New Roman" w:hAnsi="Times New Roman"/>
          <w:i/>
          <w:sz w:val="24"/>
        </w:rPr>
        <w:t>d)</w:t>
      </w:r>
      <w:r w:rsidRPr="00D72DB9">
        <w:rPr>
          <w:rFonts w:ascii="Times New Roman" w:hAnsi="Times New Roman"/>
          <w:sz w:val="24"/>
        </w:rPr>
        <w:t xml:space="preserve"> az átadásra kerülő eszközöket,</w:t>
      </w:r>
    </w:p>
    <w:p w:rsidR="009542B6" w:rsidRPr="00D72DB9" w:rsidRDefault="009542B6" w:rsidP="009542B6">
      <w:pPr>
        <w:tabs>
          <w:tab w:val="left" w:pos="1080"/>
        </w:tabs>
        <w:jc w:val="both"/>
        <w:rPr>
          <w:rFonts w:ascii="Times New Roman" w:hAnsi="Times New Roman"/>
          <w:sz w:val="24"/>
        </w:rPr>
      </w:pPr>
      <w:r w:rsidRPr="00D72DB9">
        <w:rPr>
          <w:rFonts w:ascii="Times New Roman" w:hAnsi="Times New Roman"/>
          <w:i/>
          <w:sz w:val="24"/>
        </w:rPr>
        <w:t>e)</w:t>
      </w:r>
      <w:r w:rsidRPr="00D72DB9">
        <w:rPr>
          <w:rFonts w:ascii="Times New Roman" w:hAnsi="Times New Roman"/>
          <w:sz w:val="24"/>
        </w:rPr>
        <w:t xml:space="preserve"> az átadó és átvevő észrevételeit, aláírásait.</w:t>
      </w:r>
    </w:p>
    <w:p w:rsidR="009542B6" w:rsidRPr="00D72DB9" w:rsidRDefault="009542B6" w:rsidP="009542B6">
      <w:pPr>
        <w:tabs>
          <w:tab w:val="left" w:pos="1080"/>
        </w:tabs>
        <w:jc w:val="both"/>
        <w:rPr>
          <w:rFonts w:ascii="Times New Roman" w:hAnsi="Times New Roman"/>
          <w:sz w:val="24"/>
        </w:rPr>
      </w:pPr>
      <w:r w:rsidRPr="00D72DB9">
        <w:rPr>
          <w:rFonts w:ascii="Times New Roman" w:hAnsi="Times New Roman"/>
          <w:sz w:val="24"/>
        </w:rPr>
        <w:t>A munkakör átadás-átvételével kapcsolatos eljárás lefolytatásáról a munkakör szerinti közvetlen vezető gondoskodik.</w:t>
      </w:r>
    </w:p>
    <w:p w:rsidR="009542B6" w:rsidRPr="00D72DB9" w:rsidRDefault="009542B6" w:rsidP="009542B6">
      <w:pPr>
        <w:tabs>
          <w:tab w:val="left" w:pos="1080"/>
        </w:tabs>
        <w:jc w:val="both"/>
        <w:rPr>
          <w:rFonts w:ascii="Times New Roman" w:hAnsi="Times New Roman"/>
          <w:sz w:val="24"/>
        </w:rPr>
      </w:pPr>
    </w:p>
    <w:p w:rsidR="009542B6" w:rsidRPr="00D72DB9" w:rsidRDefault="009542B6" w:rsidP="009542B6">
      <w:pPr>
        <w:tabs>
          <w:tab w:val="left" w:pos="1080"/>
        </w:tabs>
        <w:jc w:val="both"/>
        <w:rPr>
          <w:rFonts w:ascii="Times New Roman" w:hAnsi="Times New Roman"/>
          <w:sz w:val="24"/>
        </w:rPr>
      </w:pPr>
    </w:p>
    <w:p w:rsidR="009542B6" w:rsidRPr="00D72DB9" w:rsidRDefault="009542B6" w:rsidP="009542B6">
      <w:pPr>
        <w:tabs>
          <w:tab w:val="left" w:leader="underscore" w:pos="9072"/>
        </w:tabs>
        <w:jc w:val="both"/>
        <w:rPr>
          <w:rFonts w:ascii="Times New Roman" w:hAnsi="Times New Roman"/>
          <w:b/>
          <w:bCs/>
          <w:iCs/>
          <w:sz w:val="24"/>
        </w:rPr>
      </w:pPr>
      <w:r w:rsidRPr="00D72DB9">
        <w:rPr>
          <w:rFonts w:ascii="Times New Roman" w:hAnsi="Times New Roman"/>
          <w:b/>
          <w:bCs/>
          <w:iCs/>
          <w:sz w:val="24"/>
        </w:rPr>
        <w:t>2.7.    Önkéntes foglalkoztatás</w:t>
      </w:r>
    </w:p>
    <w:p w:rsidR="009542B6" w:rsidRPr="00D72DB9" w:rsidRDefault="009542B6" w:rsidP="009542B6">
      <w:pPr>
        <w:tabs>
          <w:tab w:val="left" w:leader="underscore" w:pos="9072"/>
        </w:tabs>
        <w:jc w:val="both"/>
        <w:rPr>
          <w:rFonts w:ascii="Times New Roman" w:hAnsi="Times New Roman"/>
          <w:sz w:val="24"/>
        </w:rPr>
      </w:pPr>
      <w:r w:rsidRPr="00D72DB9">
        <w:rPr>
          <w:rFonts w:ascii="Times New Roman" w:hAnsi="Times New Roman"/>
          <w:sz w:val="24"/>
        </w:rPr>
        <w:t>Az intézményben lehetőség van közérdekű önkéntes tevékenységre is, melynek következtében önkéntes jogviszony jön létre. A jogviszony nem jár közvetlen anyagi juttatással, melytől az intézmény vezetőjének engedélyével, figyelemmel az intézmény költségvetési helyzetére el lehet térni. A jogviszony létrejöttének feltételei:</w:t>
      </w:r>
    </w:p>
    <w:p w:rsidR="009542B6" w:rsidRPr="00D72DB9" w:rsidRDefault="009542B6" w:rsidP="009542B6">
      <w:pPr>
        <w:numPr>
          <w:ilvl w:val="0"/>
          <w:numId w:val="56"/>
        </w:numPr>
        <w:tabs>
          <w:tab w:val="left" w:leader="underscore" w:pos="9072"/>
        </w:tabs>
        <w:spacing w:after="200" w:line="276" w:lineRule="auto"/>
        <w:contextualSpacing/>
        <w:jc w:val="both"/>
        <w:rPr>
          <w:rFonts w:ascii="Times New Roman" w:hAnsi="Times New Roman"/>
          <w:sz w:val="24"/>
        </w:rPr>
      </w:pPr>
      <w:r w:rsidRPr="00D72DB9">
        <w:rPr>
          <w:rFonts w:ascii="Times New Roman" w:hAnsi="Times New Roman"/>
          <w:sz w:val="24"/>
        </w:rPr>
        <w:t>önkéntes szerződés megkötése,</w:t>
      </w:r>
    </w:p>
    <w:p w:rsidR="009542B6" w:rsidRPr="00D72DB9" w:rsidRDefault="009542B6" w:rsidP="009542B6">
      <w:pPr>
        <w:numPr>
          <w:ilvl w:val="0"/>
          <w:numId w:val="56"/>
        </w:numPr>
        <w:tabs>
          <w:tab w:val="left" w:leader="underscore" w:pos="9072"/>
        </w:tabs>
        <w:spacing w:after="200" w:line="276" w:lineRule="auto"/>
        <w:contextualSpacing/>
        <w:jc w:val="both"/>
        <w:rPr>
          <w:rFonts w:ascii="Times New Roman" w:hAnsi="Times New Roman"/>
          <w:sz w:val="24"/>
        </w:rPr>
      </w:pPr>
      <w:r w:rsidRPr="00D72DB9">
        <w:rPr>
          <w:rFonts w:ascii="Times New Roman" w:hAnsi="Times New Roman"/>
          <w:sz w:val="24"/>
        </w:rPr>
        <w:t>munkaköri leírás megléte,</w:t>
      </w:r>
    </w:p>
    <w:p w:rsidR="009542B6" w:rsidRPr="00D72DB9" w:rsidRDefault="009542B6" w:rsidP="009542B6">
      <w:pPr>
        <w:numPr>
          <w:ilvl w:val="0"/>
          <w:numId w:val="56"/>
        </w:numPr>
        <w:tabs>
          <w:tab w:val="left" w:leader="underscore" w:pos="9072"/>
        </w:tabs>
        <w:spacing w:after="200" w:line="276" w:lineRule="auto"/>
        <w:contextualSpacing/>
        <w:jc w:val="both"/>
        <w:rPr>
          <w:rFonts w:ascii="Times New Roman" w:hAnsi="Times New Roman"/>
          <w:sz w:val="24"/>
        </w:rPr>
      </w:pPr>
      <w:r w:rsidRPr="00D72DB9">
        <w:rPr>
          <w:rFonts w:ascii="Times New Roman" w:hAnsi="Times New Roman"/>
          <w:sz w:val="24"/>
        </w:rPr>
        <w:t>orvosi igazolás fertőző betegségektől való mentességről,</w:t>
      </w:r>
    </w:p>
    <w:p w:rsidR="009542B6" w:rsidRPr="00D72DB9" w:rsidRDefault="009542B6" w:rsidP="009542B6">
      <w:pPr>
        <w:numPr>
          <w:ilvl w:val="0"/>
          <w:numId w:val="56"/>
        </w:numPr>
        <w:tabs>
          <w:tab w:val="left" w:leader="underscore" w:pos="9072"/>
        </w:tabs>
        <w:spacing w:after="200" w:line="276" w:lineRule="auto"/>
        <w:contextualSpacing/>
        <w:jc w:val="both"/>
        <w:rPr>
          <w:rFonts w:ascii="Times New Roman" w:hAnsi="Times New Roman"/>
          <w:sz w:val="24"/>
        </w:rPr>
      </w:pPr>
      <w:r w:rsidRPr="00D72DB9">
        <w:rPr>
          <w:rFonts w:ascii="Times New Roman" w:hAnsi="Times New Roman"/>
          <w:sz w:val="24"/>
        </w:rPr>
        <w:t>tűz- és munkavédelmi oktatásban való részvétel.</w:t>
      </w:r>
    </w:p>
    <w:p w:rsidR="009542B6" w:rsidRPr="00D72DB9" w:rsidRDefault="009542B6" w:rsidP="009542B6">
      <w:pPr>
        <w:tabs>
          <w:tab w:val="left" w:leader="underscore" w:pos="9072"/>
        </w:tabs>
        <w:jc w:val="both"/>
        <w:rPr>
          <w:rFonts w:ascii="Times New Roman" w:hAnsi="Times New Roman"/>
          <w:sz w:val="24"/>
        </w:rPr>
      </w:pPr>
      <w:r w:rsidRPr="00D72DB9">
        <w:rPr>
          <w:rFonts w:ascii="Times New Roman" w:hAnsi="Times New Roman"/>
          <w:sz w:val="24"/>
        </w:rPr>
        <w:t xml:space="preserve">Az önkéntesek által végzett munka jellegéről és annak időtartamáról nyilvántartást kell vezetni. </w:t>
      </w:r>
    </w:p>
    <w:p w:rsidR="009542B6" w:rsidRPr="00D72DB9" w:rsidRDefault="009542B6" w:rsidP="009542B6">
      <w:pPr>
        <w:tabs>
          <w:tab w:val="left" w:leader="underscore" w:pos="9072"/>
        </w:tabs>
        <w:jc w:val="both"/>
        <w:rPr>
          <w:rFonts w:ascii="Times New Roman" w:hAnsi="Times New Roman"/>
          <w:sz w:val="24"/>
        </w:rPr>
      </w:pPr>
    </w:p>
    <w:p w:rsidR="009542B6" w:rsidRPr="00D72DB9" w:rsidRDefault="009542B6" w:rsidP="009542B6">
      <w:pPr>
        <w:tabs>
          <w:tab w:val="left" w:leader="underscore" w:pos="9072"/>
        </w:tabs>
        <w:jc w:val="both"/>
        <w:rPr>
          <w:rFonts w:ascii="Times New Roman" w:hAnsi="Times New Roman"/>
          <w:sz w:val="24"/>
        </w:rPr>
      </w:pPr>
    </w:p>
    <w:p w:rsidR="009542B6" w:rsidRPr="00D72DB9" w:rsidRDefault="009542B6" w:rsidP="009542B6">
      <w:pPr>
        <w:tabs>
          <w:tab w:val="left" w:leader="underscore" w:pos="9072"/>
        </w:tabs>
        <w:jc w:val="both"/>
        <w:rPr>
          <w:rFonts w:ascii="Times New Roman" w:hAnsi="Times New Roman"/>
          <w:b/>
          <w:sz w:val="24"/>
        </w:rPr>
      </w:pPr>
      <w:r w:rsidRPr="00D72DB9">
        <w:rPr>
          <w:rFonts w:ascii="Times New Roman" w:hAnsi="Times New Roman"/>
          <w:b/>
          <w:sz w:val="24"/>
        </w:rPr>
        <w:t>2.8.     Közösségi szolgálat</w:t>
      </w:r>
    </w:p>
    <w:p w:rsidR="009542B6" w:rsidRPr="00D72DB9" w:rsidRDefault="009542B6" w:rsidP="009542B6">
      <w:pPr>
        <w:autoSpaceDE w:val="0"/>
        <w:autoSpaceDN w:val="0"/>
        <w:adjustRightInd w:val="0"/>
        <w:jc w:val="both"/>
        <w:rPr>
          <w:rFonts w:ascii="Times New Roman" w:hAnsi="Times New Roman"/>
          <w:sz w:val="24"/>
        </w:rPr>
      </w:pPr>
      <w:r w:rsidRPr="00D72DB9">
        <w:rPr>
          <w:rFonts w:ascii="Times New Roman" w:hAnsi="Times New Roman"/>
          <w:sz w:val="24"/>
        </w:rPr>
        <w:lastRenderedPageBreak/>
        <w:t>A nemzeti köznevelésről szóló 2011. évi CXC. törvény alapján közösségi szolgálatot kell teljesíteni. A közösségi munka folyamatát az iskolákkal megállapodásban rögzítjük, ennek megfelelően jön létre együttműködés. Törekszünk arra, hogy az érintett tanulók teljesíteni tudják az 50 órás kötelezettségüket.</w:t>
      </w:r>
    </w:p>
    <w:p w:rsidR="009542B6" w:rsidRPr="00D72DB9" w:rsidRDefault="009542B6" w:rsidP="009542B6">
      <w:pPr>
        <w:autoSpaceDE w:val="0"/>
        <w:autoSpaceDN w:val="0"/>
        <w:adjustRightInd w:val="0"/>
        <w:jc w:val="both"/>
        <w:rPr>
          <w:rFonts w:ascii="Times New Roman" w:hAnsi="Times New Roman"/>
          <w:sz w:val="24"/>
        </w:rPr>
      </w:pPr>
      <w:r w:rsidRPr="00D72DB9">
        <w:rPr>
          <w:rFonts w:ascii="Times New Roman" w:hAnsi="Times New Roman"/>
          <w:sz w:val="24"/>
        </w:rPr>
        <w:t xml:space="preserve">Az iskolák vállalják, hogy előre egyeztetett időpontban és létszámban biztosítják és felkészítik az intézmény által kitűzött feladatok elvégzésére a diákokat. Az iskolák további feladata, hogy ellássák a diákok önkéntes közösségi szolgálatának pedagógiai felügyeletét, figyelemmel kísérjék a vonatkozó feltételek betartását, konzultáljanak az intézménnyel, vizsgálják, hogy a végzett tevékenységek összhangban állnak-e a közhasznú tevékenységekkel, és segítsék annak megvalósulását.   </w:t>
      </w:r>
    </w:p>
    <w:p w:rsidR="009542B6" w:rsidRPr="00D72DB9" w:rsidRDefault="009542B6" w:rsidP="009542B6">
      <w:pPr>
        <w:autoSpaceDE w:val="0"/>
        <w:autoSpaceDN w:val="0"/>
        <w:adjustRightInd w:val="0"/>
        <w:jc w:val="both"/>
        <w:rPr>
          <w:rFonts w:ascii="Times New Roman" w:hAnsi="Times New Roman"/>
          <w:sz w:val="24"/>
        </w:rPr>
      </w:pPr>
      <w:r w:rsidRPr="00D72DB9">
        <w:rPr>
          <w:rFonts w:ascii="Times New Roman" w:hAnsi="Times New Roman"/>
          <w:sz w:val="24"/>
        </w:rPr>
        <w:t>Az intézmény biztosítja:</w:t>
      </w:r>
    </w:p>
    <w:p w:rsidR="009542B6" w:rsidRPr="00D72DB9" w:rsidRDefault="009542B6" w:rsidP="009542B6">
      <w:pPr>
        <w:autoSpaceDE w:val="0"/>
        <w:autoSpaceDN w:val="0"/>
        <w:adjustRightInd w:val="0"/>
        <w:jc w:val="both"/>
        <w:rPr>
          <w:rFonts w:ascii="Times New Roman" w:hAnsi="Times New Roman"/>
          <w:sz w:val="24"/>
        </w:rPr>
      </w:pPr>
      <w:r w:rsidRPr="00D72DB9">
        <w:rPr>
          <w:rFonts w:ascii="Times New Roman" w:hAnsi="Times New Roman"/>
          <w:sz w:val="24"/>
        </w:rPr>
        <w:t>a) az egészséget nem veszélyeztető és biztonságos tevékenységhez szükséges feltételeket,</w:t>
      </w:r>
    </w:p>
    <w:p w:rsidR="009542B6" w:rsidRPr="00D72DB9" w:rsidRDefault="009542B6" w:rsidP="009542B6">
      <w:pPr>
        <w:autoSpaceDE w:val="0"/>
        <w:autoSpaceDN w:val="0"/>
        <w:adjustRightInd w:val="0"/>
        <w:jc w:val="both"/>
        <w:rPr>
          <w:rFonts w:ascii="Times New Roman" w:hAnsi="Times New Roman"/>
          <w:sz w:val="24"/>
        </w:rPr>
      </w:pPr>
      <w:r w:rsidRPr="00D72DB9">
        <w:rPr>
          <w:rFonts w:ascii="Times New Roman" w:hAnsi="Times New Roman"/>
          <w:sz w:val="24"/>
        </w:rPr>
        <w:t>b) a közösségi szolgálattal összefüggő tevékenység ellátásához szükséges tájékoztatást és irányítást, az ismeretek megszerzését,</w:t>
      </w:r>
    </w:p>
    <w:p w:rsidR="009542B6" w:rsidRPr="00D72DB9" w:rsidRDefault="009542B6" w:rsidP="009542B6">
      <w:pPr>
        <w:autoSpaceDE w:val="0"/>
        <w:autoSpaceDN w:val="0"/>
        <w:adjustRightInd w:val="0"/>
        <w:jc w:val="both"/>
        <w:rPr>
          <w:rFonts w:ascii="Times New Roman" w:hAnsi="Times New Roman"/>
          <w:sz w:val="24"/>
        </w:rPr>
      </w:pPr>
      <w:r w:rsidRPr="00D72DB9">
        <w:rPr>
          <w:rFonts w:ascii="Times New Roman" w:hAnsi="Times New Roman"/>
          <w:sz w:val="24"/>
        </w:rPr>
        <w:t>c) a tizennyolcadik életévét be nem töltött tanuló esetén a közösségi szolgálati tevékenység folyamatos, szakszerű felügyeletét.</w:t>
      </w:r>
    </w:p>
    <w:p w:rsidR="009542B6" w:rsidRPr="00D72DB9" w:rsidRDefault="009542B6" w:rsidP="009542B6">
      <w:pPr>
        <w:tabs>
          <w:tab w:val="left" w:leader="underscore" w:pos="9072"/>
        </w:tabs>
        <w:jc w:val="both"/>
        <w:rPr>
          <w:rFonts w:ascii="Times New Roman" w:hAnsi="Times New Roman"/>
          <w:sz w:val="24"/>
        </w:rPr>
      </w:pPr>
    </w:p>
    <w:p w:rsidR="009542B6" w:rsidRPr="00D72DB9" w:rsidRDefault="009542B6" w:rsidP="009542B6">
      <w:pPr>
        <w:tabs>
          <w:tab w:val="left" w:leader="underscore" w:pos="9072"/>
        </w:tabs>
        <w:jc w:val="both"/>
        <w:rPr>
          <w:rFonts w:ascii="Times New Roman" w:hAnsi="Times New Roman"/>
          <w:sz w:val="24"/>
        </w:rPr>
      </w:pPr>
    </w:p>
    <w:p w:rsidR="009542B6" w:rsidRPr="00D72DB9" w:rsidRDefault="009542B6" w:rsidP="009542B6">
      <w:pPr>
        <w:rPr>
          <w:rFonts w:ascii="Times New Roman" w:hAnsi="Times New Roman"/>
          <w:b/>
          <w:sz w:val="24"/>
        </w:rPr>
      </w:pPr>
      <w:r w:rsidRPr="00D72DB9">
        <w:rPr>
          <w:rFonts w:ascii="Times New Roman" w:hAnsi="Times New Roman"/>
          <w:b/>
          <w:sz w:val="24"/>
        </w:rPr>
        <w:t>2.9.    Közfoglalkoztatás</w:t>
      </w:r>
    </w:p>
    <w:p w:rsidR="009542B6" w:rsidRPr="00D72DB9" w:rsidRDefault="009542B6" w:rsidP="009542B6">
      <w:pPr>
        <w:rPr>
          <w:rFonts w:ascii="Times New Roman" w:hAnsi="Times New Roman"/>
          <w:b/>
          <w:sz w:val="24"/>
        </w:rPr>
      </w:pPr>
    </w:p>
    <w:p w:rsidR="009542B6" w:rsidRPr="00D72DB9" w:rsidRDefault="009542B6" w:rsidP="009542B6">
      <w:pPr>
        <w:jc w:val="both"/>
        <w:rPr>
          <w:rFonts w:ascii="Times New Roman" w:hAnsi="Times New Roman"/>
          <w:sz w:val="24"/>
        </w:rPr>
      </w:pPr>
      <w:r w:rsidRPr="00D72DB9">
        <w:rPr>
          <w:rFonts w:ascii="Times New Roman" w:hAnsi="Times New Roman"/>
          <w:sz w:val="24"/>
        </w:rPr>
        <w:t>Budapest Főváros Kormányhivatala III. Kerületi Hivatalával kötött eseti szerződések alapján, a közfoglalkoztatásról szóló 2011. évi CVI törvény és a közfoglalkoztatáshoz nyújtható támogatásokról szóló 375/2010.(XII.31.) Korm. rendeletben megfogalmazott célok és feladatok megvalósításának érdekében, az intézmény lehetőségeinek és igényeinek megfelelően feladatot vállal a munkaképes lakosság munkához juttatása, az álláskeresők foglalkoztatásának elősegítése érdekében. A közfoglalkoztatási jogviszony határozott idejű szerződéssel jön létre a közfoglalkoztatott és az intézmény között. A foglalkoztatás tartalmát, módját, helyét és idejét a munkaköri leírás tartalmazza.</w:t>
      </w: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sz w:val="24"/>
        </w:rPr>
      </w:pPr>
    </w:p>
    <w:p w:rsidR="009542B6" w:rsidRPr="00D72DB9" w:rsidRDefault="009542B6" w:rsidP="009542B6">
      <w:pPr>
        <w:jc w:val="center"/>
        <w:rPr>
          <w:rFonts w:ascii="Times New Roman" w:hAnsi="Times New Roman"/>
          <w:b/>
          <w:sz w:val="24"/>
        </w:rPr>
      </w:pPr>
      <w:r w:rsidRPr="00D72DB9">
        <w:rPr>
          <w:rFonts w:ascii="Times New Roman" w:hAnsi="Times New Roman"/>
          <w:b/>
          <w:sz w:val="24"/>
        </w:rPr>
        <w:t>III. rész</w:t>
      </w:r>
    </w:p>
    <w:p w:rsidR="009542B6" w:rsidRPr="00D72DB9" w:rsidRDefault="009542B6" w:rsidP="009542B6">
      <w:pPr>
        <w:jc w:val="center"/>
        <w:rPr>
          <w:rFonts w:ascii="Times New Roman" w:hAnsi="Times New Roman"/>
          <w:b/>
          <w:sz w:val="24"/>
        </w:rPr>
      </w:pPr>
    </w:p>
    <w:p w:rsidR="009542B6" w:rsidRPr="00D72DB9" w:rsidRDefault="009542B6" w:rsidP="009542B6">
      <w:pPr>
        <w:jc w:val="both"/>
        <w:rPr>
          <w:rFonts w:ascii="Times New Roman" w:hAnsi="Times New Roman"/>
          <w:b/>
          <w:sz w:val="24"/>
        </w:rPr>
      </w:pPr>
      <w:r w:rsidRPr="00D72DB9">
        <w:rPr>
          <w:rFonts w:ascii="Times New Roman" w:hAnsi="Times New Roman"/>
          <w:b/>
          <w:sz w:val="24"/>
        </w:rPr>
        <w:t>3. Szervezeti egységek feladatai</w:t>
      </w:r>
    </w:p>
    <w:p w:rsidR="009542B6" w:rsidRPr="00D72DB9"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b/>
          <w:sz w:val="24"/>
        </w:rPr>
      </w:pPr>
      <w:r w:rsidRPr="00D72DB9">
        <w:rPr>
          <w:rFonts w:ascii="Times New Roman" w:hAnsi="Times New Roman"/>
          <w:b/>
          <w:sz w:val="24"/>
        </w:rPr>
        <w:t xml:space="preserve">3.1.   Idősek Nappali ellátása – (Idősek Klubja) </w:t>
      </w:r>
    </w:p>
    <w:p w:rsidR="009542B6" w:rsidRPr="00D72DB9"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sz w:val="24"/>
        </w:rPr>
      </w:pPr>
      <w:r w:rsidRPr="00D72DB9">
        <w:rPr>
          <w:rFonts w:ascii="Times New Roman" w:hAnsi="Times New Roman"/>
          <w:sz w:val="24"/>
        </w:rPr>
        <w:t>Nappali ellátást biztosít, mely összetett tevékenység - a klubtag egyéni sajátosságainak figyelembe vételével – tudatosan, tervszerűen valósítja meg a hiányzó család pótlását, egyedüllétének megszüntetését, egészségi és higiénés viszonyainak javítását, közösségi programokat biztosít.</w:t>
      </w:r>
    </w:p>
    <w:p w:rsidR="009542B6" w:rsidRPr="00D72DB9" w:rsidRDefault="009542B6" w:rsidP="009542B6">
      <w:pPr>
        <w:ind w:left="708"/>
        <w:jc w:val="both"/>
        <w:rPr>
          <w:rFonts w:ascii="Times New Roman" w:hAnsi="Times New Roman"/>
          <w:sz w:val="24"/>
        </w:rPr>
      </w:pPr>
    </w:p>
    <w:p w:rsidR="009542B6" w:rsidRPr="00D72DB9" w:rsidRDefault="009542B6" w:rsidP="009542B6">
      <w:pPr>
        <w:ind w:left="708"/>
        <w:jc w:val="both"/>
        <w:rPr>
          <w:rFonts w:ascii="Times New Roman" w:hAnsi="Times New Roman"/>
          <w:b/>
          <w:sz w:val="24"/>
          <w:u w:val="single"/>
        </w:rPr>
      </w:pPr>
      <w:r w:rsidRPr="00D72DB9">
        <w:rPr>
          <w:rFonts w:ascii="Times New Roman" w:hAnsi="Times New Roman"/>
          <w:b/>
          <w:sz w:val="24"/>
          <w:u w:val="single"/>
        </w:rPr>
        <w:t>Feladatok:</w:t>
      </w:r>
    </w:p>
    <w:p w:rsidR="009542B6" w:rsidRPr="00D72DB9" w:rsidRDefault="009542B6" w:rsidP="009542B6">
      <w:pPr>
        <w:numPr>
          <w:ilvl w:val="0"/>
          <w:numId w:val="33"/>
        </w:numPr>
        <w:jc w:val="both"/>
        <w:rPr>
          <w:rFonts w:ascii="Times New Roman" w:hAnsi="Times New Roman"/>
          <w:sz w:val="24"/>
        </w:rPr>
      </w:pPr>
      <w:r w:rsidRPr="00D72DB9">
        <w:rPr>
          <w:rFonts w:ascii="Times New Roman" w:hAnsi="Times New Roman"/>
          <w:sz w:val="24"/>
        </w:rPr>
        <w:t>Szabadidős programok szervezése:</w:t>
      </w:r>
    </w:p>
    <w:p w:rsidR="009542B6" w:rsidRPr="00D72DB9" w:rsidRDefault="009542B6" w:rsidP="009542B6">
      <w:pPr>
        <w:numPr>
          <w:ilvl w:val="0"/>
          <w:numId w:val="34"/>
        </w:numPr>
        <w:tabs>
          <w:tab w:val="left" w:pos="1134"/>
        </w:tabs>
        <w:ind w:left="1701" w:hanging="283"/>
        <w:jc w:val="both"/>
        <w:rPr>
          <w:rFonts w:ascii="Times New Roman" w:hAnsi="Times New Roman"/>
          <w:sz w:val="24"/>
        </w:rPr>
      </w:pPr>
      <w:r w:rsidRPr="00D72DB9">
        <w:rPr>
          <w:rFonts w:ascii="Times New Roman" w:hAnsi="Times New Roman"/>
          <w:sz w:val="24"/>
        </w:rPr>
        <w:t>tartalmas szabadidő biztosítása, közösséghez való tartozás érzésének erősítése,</w:t>
      </w:r>
    </w:p>
    <w:p w:rsidR="009542B6" w:rsidRPr="00D72DB9" w:rsidRDefault="009542B6" w:rsidP="009542B6">
      <w:pPr>
        <w:numPr>
          <w:ilvl w:val="0"/>
          <w:numId w:val="34"/>
        </w:numPr>
        <w:tabs>
          <w:tab w:val="left" w:pos="1134"/>
        </w:tabs>
        <w:ind w:left="1701" w:hanging="283"/>
        <w:jc w:val="both"/>
        <w:rPr>
          <w:rFonts w:ascii="Times New Roman" w:hAnsi="Times New Roman"/>
          <w:sz w:val="24"/>
        </w:rPr>
      </w:pPr>
      <w:r w:rsidRPr="00D72DB9">
        <w:rPr>
          <w:rFonts w:ascii="Times New Roman" w:hAnsi="Times New Roman"/>
          <w:sz w:val="24"/>
        </w:rPr>
        <w:t>felvilágosító előadások, rendezvények, szervezése,</w:t>
      </w:r>
    </w:p>
    <w:p w:rsidR="009542B6" w:rsidRPr="00D72DB9" w:rsidRDefault="009542B6" w:rsidP="009542B6">
      <w:pPr>
        <w:numPr>
          <w:ilvl w:val="0"/>
          <w:numId w:val="34"/>
        </w:numPr>
        <w:ind w:left="1701" w:hanging="283"/>
        <w:jc w:val="both"/>
        <w:rPr>
          <w:rFonts w:ascii="Times New Roman" w:hAnsi="Times New Roman"/>
          <w:sz w:val="24"/>
        </w:rPr>
      </w:pPr>
      <w:r w:rsidRPr="00D72DB9">
        <w:rPr>
          <w:rFonts w:ascii="Times New Roman" w:hAnsi="Times New Roman"/>
          <w:sz w:val="24"/>
        </w:rPr>
        <w:t>klubtagoknak különféle foglalkozások szervezése.</w:t>
      </w:r>
    </w:p>
    <w:p w:rsidR="009542B6" w:rsidRPr="00D72DB9" w:rsidRDefault="009542B6" w:rsidP="009542B6">
      <w:pPr>
        <w:ind w:left="1418"/>
        <w:jc w:val="both"/>
        <w:rPr>
          <w:rFonts w:ascii="Times New Roman" w:hAnsi="Times New Roman"/>
          <w:sz w:val="24"/>
        </w:rPr>
      </w:pPr>
    </w:p>
    <w:p w:rsidR="009542B6" w:rsidRPr="00D72DB9" w:rsidRDefault="009542B6" w:rsidP="009542B6">
      <w:pPr>
        <w:numPr>
          <w:ilvl w:val="1"/>
          <w:numId w:val="34"/>
        </w:numPr>
        <w:jc w:val="both"/>
        <w:rPr>
          <w:rFonts w:ascii="Times New Roman" w:hAnsi="Times New Roman"/>
          <w:sz w:val="24"/>
        </w:rPr>
      </w:pPr>
      <w:r w:rsidRPr="00D72DB9">
        <w:rPr>
          <w:rFonts w:ascii="Times New Roman" w:hAnsi="Times New Roman"/>
          <w:sz w:val="24"/>
        </w:rPr>
        <w:t>Az igénybe vevők szociális, egészségügyi és mentális állapotának figyelembe vételével:</w:t>
      </w:r>
    </w:p>
    <w:p w:rsidR="009542B6" w:rsidRPr="00D72DB9" w:rsidRDefault="009542B6" w:rsidP="009542B6">
      <w:pPr>
        <w:numPr>
          <w:ilvl w:val="0"/>
          <w:numId w:val="35"/>
        </w:numPr>
        <w:tabs>
          <w:tab w:val="num" w:pos="1701"/>
        </w:tabs>
        <w:ind w:left="1701"/>
        <w:jc w:val="both"/>
        <w:rPr>
          <w:rFonts w:ascii="Times New Roman" w:hAnsi="Times New Roman"/>
          <w:sz w:val="24"/>
        </w:rPr>
      </w:pPr>
      <w:r w:rsidRPr="00D72DB9">
        <w:rPr>
          <w:rFonts w:ascii="Times New Roman" w:hAnsi="Times New Roman"/>
          <w:sz w:val="24"/>
        </w:rPr>
        <w:t xml:space="preserve">szociális juttatásokhoz, ellátásokhoz, szolgáltatásokhoz való hozzáférés lehetőségének biztosítása, </w:t>
      </w:r>
    </w:p>
    <w:p w:rsidR="009542B6" w:rsidRPr="00D72DB9" w:rsidRDefault="009542B6" w:rsidP="009542B6">
      <w:pPr>
        <w:numPr>
          <w:ilvl w:val="0"/>
          <w:numId w:val="35"/>
        </w:numPr>
        <w:tabs>
          <w:tab w:val="num" w:pos="1701"/>
        </w:tabs>
        <w:ind w:left="1701"/>
        <w:jc w:val="both"/>
        <w:rPr>
          <w:rFonts w:ascii="Times New Roman" w:hAnsi="Times New Roman"/>
          <w:sz w:val="24"/>
        </w:rPr>
      </w:pPr>
      <w:r w:rsidRPr="00D72DB9">
        <w:rPr>
          <w:rFonts w:ascii="Times New Roman" w:hAnsi="Times New Roman"/>
          <w:sz w:val="24"/>
        </w:rPr>
        <w:t>segíti az ellátott érdekvédelmét, a hivatalos ügyeinek intézését,</w:t>
      </w:r>
    </w:p>
    <w:p w:rsidR="009542B6" w:rsidRPr="00D72DB9" w:rsidRDefault="009542B6" w:rsidP="009542B6">
      <w:pPr>
        <w:numPr>
          <w:ilvl w:val="0"/>
          <w:numId w:val="35"/>
        </w:numPr>
        <w:tabs>
          <w:tab w:val="num" w:pos="1701"/>
        </w:tabs>
        <w:ind w:left="1701"/>
        <w:jc w:val="both"/>
        <w:rPr>
          <w:rFonts w:ascii="Times New Roman" w:hAnsi="Times New Roman"/>
          <w:sz w:val="24"/>
        </w:rPr>
      </w:pPr>
      <w:r w:rsidRPr="00D72DB9">
        <w:rPr>
          <w:rFonts w:ascii="Times New Roman" w:hAnsi="Times New Roman"/>
          <w:sz w:val="24"/>
        </w:rPr>
        <w:lastRenderedPageBreak/>
        <w:t>az egészséges életmód elősegítése céljából komplex gondozást végez, egészségügyi szűréseket szervez</w:t>
      </w:r>
    </w:p>
    <w:p w:rsidR="009542B6" w:rsidRPr="00D72DB9" w:rsidRDefault="009542B6" w:rsidP="009542B6">
      <w:pPr>
        <w:numPr>
          <w:ilvl w:val="0"/>
          <w:numId w:val="35"/>
        </w:numPr>
        <w:tabs>
          <w:tab w:val="num" w:pos="1701"/>
        </w:tabs>
        <w:ind w:left="1701"/>
        <w:jc w:val="both"/>
        <w:rPr>
          <w:rFonts w:ascii="Times New Roman" w:hAnsi="Times New Roman"/>
          <w:sz w:val="24"/>
        </w:rPr>
      </w:pPr>
      <w:r w:rsidRPr="00D72DB9">
        <w:rPr>
          <w:rFonts w:ascii="Times New Roman" w:hAnsi="Times New Roman"/>
          <w:sz w:val="24"/>
        </w:rPr>
        <w:t xml:space="preserve"> csoportos frissítő torna, frissítő- masszázs, mentálhigiénés foglalkozás biztosítása,</w:t>
      </w:r>
    </w:p>
    <w:p w:rsidR="009542B6" w:rsidRPr="00D72DB9" w:rsidRDefault="009542B6" w:rsidP="009542B6">
      <w:pPr>
        <w:numPr>
          <w:ilvl w:val="0"/>
          <w:numId w:val="35"/>
        </w:numPr>
        <w:ind w:left="1701"/>
        <w:jc w:val="both"/>
        <w:rPr>
          <w:rFonts w:ascii="Times New Roman" w:hAnsi="Times New Roman"/>
          <w:sz w:val="24"/>
        </w:rPr>
      </w:pPr>
      <w:r w:rsidRPr="00D72DB9">
        <w:rPr>
          <w:rFonts w:ascii="Times New Roman" w:hAnsi="Times New Roman"/>
          <w:sz w:val="24"/>
        </w:rPr>
        <w:t xml:space="preserve">személyi higiéné fenntartása érdekében mosatás, tisztálkodási lehetőség, fodrász, manikűr-pedikűr, kozmetikai szolgáltatás biztosítása, </w:t>
      </w:r>
    </w:p>
    <w:p w:rsidR="009542B6" w:rsidRPr="00D72DB9" w:rsidRDefault="009542B6" w:rsidP="009542B6">
      <w:pPr>
        <w:numPr>
          <w:ilvl w:val="0"/>
          <w:numId w:val="35"/>
        </w:numPr>
        <w:tabs>
          <w:tab w:val="num" w:pos="1701"/>
        </w:tabs>
        <w:ind w:left="1701"/>
        <w:jc w:val="both"/>
        <w:rPr>
          <w:rFonts w:ascii="Times New Roman" w:hAnsi="Times New Roman"/>
          <w:sz w:val="24"/>
        </w:rPr>
      </w:pPr>
      <w:r w:rsidRPr="00D72DB9">
        <w:rPr>
          <w:rFonts w:ascii="Times New Roman" w:hAnsi="Times New Roman"/>
          <w:sz w:val="24"/>
        </w:rPr>
        <w:t>kezdeményezi az egészségügyi ellátáshoz való hozzájutást, helyben orvosi tanácsadás szervezése,</w:t>
      </w:r>
    </w:p>
    <w:p w:rsidR="009542B6" w:rsidRPr="00D72DB9" w:rsidRDefault="009542B6" w:rsidP="009542B6">
      <w:pPr>
        <w:numPr>
          <w:ilvl w:val="0"/>
          <w:numId w:val="35"/>
        </w:numPr>
        <w:tabs>
          <w:tab w:val="num" w:pos="1701"/>
        </w:tabs>
        <w:ind w:left="1701"/>
        <w:jc w:val="both"/>
        <w:rPr>
          <w:rFonts w:ascii="Times New Roman" w:hAnsi="Times New Roman"/>
          <w:sz w:val="24"/>
        </w:rPr>
      </w:pPr>
      <w:r w:rsidRPr="00D72DB9">
        <w:rPr>
          <w:rFonts w:ascii="Times New Roman" w:hAnsi="Times New Roman"/>
          <w:sz w:val="24"/>
        </w:rPr>
        <w:t>segíti a speciális önszerveződő csoportok működését,</w:t>
      </w:r>
    </w:p>
    <w:p w:rsidR="009542B6" w:rsidRPr="00D72DB9" w:rsidRDefault="009542B6" w:rsidP="009542B6">
      <w:pPr>
        <w:numPr>
          <w:ilvl w:val="0"/>
          <w:numId w:val="35"/>
        </w:numPr>
        <w:tabs>
          <w:tab w:val="num" w:pos="1701"/>
        </w:tabs>
        <w:ind w:left="1701"/>
        <w:jc w:val="both"/>
        <w:rPr>
          <w:rFonts w:ascii="Times New Roman" w:hAnsi="Times New Roman"/>
          <w:sz w:val="24"/>
        </w:rPr>
      </w:pPr>
      <w:r w:rsidRPr="00D72DB9">
        <w:rPr>
          <w:rFonts w:ascii="Times New Roman" w:hAnsi="Times New Roman"/>
          <w:sz w:val="24"/>
        </w:rPr>
        <w:t>speciális feladatokat a felmerülő szükségletekhez igazodva végzi.</w:t>
      </w:r>
    </w:p>
    <w:p w:rsidR="009542B6" w:rsidRPr="00D72DB9" w:rsidRDefault="009542B6" w:rsidP="009542B6">
      <w:pPr>
        <w:tabs>
          <w:tab w:val="num" w:pos="1701"/>
        </w:tabs>
        <w:jc w:val="both"/>
        <w:rPr>
          <w:rFonts w:ascii="Times New Roman" w:hAnsi="Times New Roman"/>
          <w:sz w:val="24"/>
        </w:rPr>
      </w:pPr>
    </w:p>
    <w:p w:rsidR="009542B6" w:rsidRPr="000555B0" w:rsidRDefault="009542B6" w:rsidP="009542B6">
      <w:pPr>
        <w:jc w:val="both"/>
        <w:rPr>
          <w:rFonts w:ascii="Times New Roman" w:hAnsi="Times New Roman"/>
          <w:b/>
          <w:sz w:val="24"/>
        </w:rPr>
      </w:pPr>
      <w:r w:rsidRPr="000555B0">
        <w:rPr>
          <w:rFonts w:ascii="Times New Roman" w:hAnsi="Times New Roman"/>
          <w:b/>
          <w:sz w:val="24"/>
        </w:rPr>
        <w:t xml:space="preserve">3.2.   Idősek Nappali ellátása – (Demens személyek nappali ellátása) </w:t>
      </w:r>
    </w:p>
    <w:p w:rsidR="009542B6" w:rsidRPr="000555B0" w:rsidRDefault="009542B6" w:rsidP="009542B6">
      <w:pPr>
        <w:jc w:val="both"/>
        <w:rPr>
          <w:rFonts w:ascii="Times New Roman" w:hAnsi="Times New Roman"/>
          <w:b/>
          <w:sz w:val="24"/>
        </w:rPr>
      </w:pPr>
    </w:p>
    <w:p w:rsidR="009542B6" w:rsidRPr="000555B0" w:rsidRDefault="009542B6" w:rsidP="009542B6">
      <w:pPr>
        <w:jc w:val="both"/>
        <w:rPr>
          <w:rFonts w:ascii="Times New Roman" w:hAnsi="Times New Roman"/>
          <w:sz w:val="24"/>
        </w:rPr>
      </w:pPr>
      <w:r w:rsidRPr="000555B0">
        <w:rPr>
          <w:rFonts w:ascii="Times New Roman" w:hAnsi="Times New Roman"/>
          <w:sz w:val="24"/>
        </w:rPr>
        <w:t>Enyhe vagy középsúlyos demencia kórkép miatt szociálisan és mentálisan támogatásra szoruló, önmaguk ellátására részben képes személyek</w:t>
      </w:r>
      <w:r>
        <w:rPr>
          <w:rFonts w:ascii="Times New Roman" w:hAnsi="Times New Roman"/>
          <w:sz w:val="24"/>
        </w:rPr>
        <w:t xml:space="preserve"> részére</w:t>
      </w:r>
      <w:r w:rsidRPr="000555B0">
        <w:rPr>
          <w:rFonts w:ascii="Times New Roman" w:hAnsi="Times New Roman"/>
          <w:sz w:val="24"/>
        </w:rPr>
        <w:t xml:space="preserve"> napközbeni ellátás biztosítása. </w:t>
      </w:r>
    </w:p>
    <w:p w:rsidR="009542B6" w:rsidRPr="000555B0" w:rsidRDefault="009542B6" w:rsidP="009542B6">
      <w:pPr>
        <w:ind w:left="708"/>
        <w:jc w:val="both"/>
        <w:rPr>
          <w:rFonts w:ascii="Times New Roman" w:hAnsi="Times New Roman"/>
          <w:b/>
          <w:sz w:val="24"/>
          <w:u w:val="single"/>
        </w:rPr>
      </w:pPr>
      <w:r w:rsidRPr="000555B0">
        <w:rPr>
          <w:rFonts w:ascii="Times New Roman" w:hAnsi="Times New Roman"/>
          <w:b/>
          <w:sz w:val="24"/>
          <w:u w:val="single"/>
        </w:rPr>
        <w:t>Feladatok:</w:t>
      </w:r>
    </w:p>
    <w:p w:rsidR="009542B6" w:rsidRPr="000555B0" w:rsidRDefault="009542B6" w:rsidP="009542B6">
      <w:pPr>
        <w:ind w:left="708"/>
        <w:jc w:val="both"/>
        <w:rPr>
          <w:rFonts w:ascii="Times New Roman" w:hAnsi="Times New Roman"/>
          <w:b/>
          <w:sz w:val="24"/>
          <w:u w:val="single"/>
        </w:rPr>
      </w:pPr>
    </w:p>
    <w:p w:rsidR="009542B6" w:rsidRPr="001D4DD9" w:rsidRDefault="009542B6" w:rsidP="009542B6">
      <w:pPr>
        <w:ind w:left="708"/>
        <w:jc w:val="both"/>
        <w:rPr>
          <w:rFonts w:ascii="Times New Roman" w:hAnsi="Times New Roman"/>
          <w:sz w:val="24"/>
        </w:rPr>
      </w:pPr>
      <w:r>
        <w:rPr>
          <w:rFonts w:ascii="Times New Roman" w:hAnsi="Times New Roman"/>
          <w:sz w:val="24"/>
        </w:rPr>
        <w:t xml:space="preserve">Az idősek </w:t>
      </w:r>
      <w:r w:rsidRPr="001D4DD9">
        <w:rPr>
          <w:rFonts w:ascii="Times New Roman" w:hAnsi="Times New Roman"/>
          <w:sz w:val="24"/>
        </w:rPr>
        <w:t>nappali ellátás keretein belül biztosított szolgáltatási elemeken túl, az alábbi specifikus feladatok jellemzik a szolgáltatást:</w:t>
      </w:r>
    </w:p>
    <w:p w:rsidR="009542B6" w:rsidRPr="001D4DD9" w:rsidRDefault="009542B6" w:rsidP="009542B6">
      <w:pPr>
        <w:numPr>
          <w:ilvl w:val="0"/>
          <w:numId w:val="59"/>
        </w:numPr>
        <w:contextualSpacing/>
        <w:jc w:val="both"/>
        <w:rPr>
          <w:rFonts w:ascii="Times New Roman" w:hAnsi="Times New Roman"/>
          <w:sz w:val="24"/>
        </w:rPr>
      </w:pPr>
      <w:r w:rsidRPr="001D4DD9">
        <w:rPr>
          <w:rFonts w:ascii="Times New Roman" w:hAnsi="Times New Roman"/>
          <w:sz w:val="24"/>
        </w:rPr>
        <w:t>a napközbeni tartózkodás biztosítása, szakképzett munkatársak folyamatos jelenlétével,</w:t>
      </w:r>
    </w:p>
    <w:p w:rsidR="009542B6" w:rsidRPr="001D4DD9" w:rsidRDefault="009542B6" w:rsidP="009542B6">
      <w:pPr>
        <w:numPr>
          <w:ilvl w:val="0"/>
          <w:numId w:val="59"/>
        </w:numPr>
        <w:contextualSpacing/>
        <w:jc w:val="both"/>
        <w:rPr>
          <w:rFonts w:ascii="Times New Roman" w:hAnsi="Times New Roman"/>
          <w:sz w:val="24"/>
        </w:rPr>
      </w:pPr>
      <w:r w:rsidRPr="001D4DD9">
        <w:rPr>
          <w:rFonts w:ascii="Times New Roman" w:hAnsi="Times New Roman"/>
          <w:sz w:val="24"/>
        </w:rPr>
        <w:t>napi legalább háromszori étkezés biztosítása, szükség esetén segítségnyújtás az étkezésben,</w:t>
      </w:r>
    </w:p>
    <w:p w:rsidR="009542B6" w:rsidRPr="001D4DD9" w:rsidRDefault="009542B6" w:rsidP="009542B6">
      <w:pPr>
        <w:numPr>
          <w:ilvl w:val="0"/>
          <w:numId w:val="59"/>
        </w:numPr>
        <w:contextualSpacing/>
        <w:jc w:val="both"/>
        <w:rPr>
          <w:rFonts w:ascii="Times New Roman" w:hAnsi="Times New Roman"/>
          <w:sz w:val="24"/>
        </w:rPr>
      </w:pPr>
      <w:r w:rsidRPr="001D4DD9">
        <w:rPr>
          <w:rFonts w:ascii="Times New Roman" w:hAnsi="Times New Roman"/>
          <w:sz w:val="24"/>
        </w:rPr>
        <w:t>a személyes higiénia biztosítása önállóan, vagy gondozó segítségével,</w:t>
      </w:r>
    </w:p>
    <w:p w:rsidR="009542B6" w:rsidRPr="001D4DD9" w:rsidRDefault="009542B6" w:rsidP="009542B6">
      <w:pPr>
        <w:numPr>
          <w:ilvl w:val="0"/>
          <w:numId w:val="59"/>
        </w:numPr>
        <w:contextualSpacing/>
        <w:jc w:val="both"/>
        <w:rPr>
          <w:rFonts w:ascii="Times New Roman" w:hAnsi="Times New Roman"/>
          <w:sz w:val="24"/>
        </w:rPr>
      </w:pPr>
      <w:r w:rsidRPr="001D4DD9">
        <w:rPr>
          <w:rFonts w:ascii="Times New Roman" w:hAnsi="Times New Roman"/>
          <w:sz w:val="24"/>
        </w:rPr>
        <w:t>inkontinencia esetén segítség a betét/pelenka cseréjében,</w:t>
      </w:r>
    </w:p>
    <w:p w:rsidR="009542B6" w:rsidRPr="001D4DD9" w:rsidRDefault="009542B6" w:rsidP="009542B6">
      <w:pPr>
        <w:numPr>
          <w:ilvl w:val="0"/>
          <w:numId w:val="59"/>
        </w:numPr>
        <w:contextualSpacing/>
        <w:jc w:val="both"/>
        <w:rPr>
          <w:rFonts w:ascii="Times New Roman" w:hAnsi="Times New Roman"/>
          <w:sz w:val="24"/>
        </w:rPr>
      </w:pPr>
      <w:r w:rsidRPr="001D4DD9">
        <w:rPr>
          <w:rFonts w:ascii="Times New Roman" w:hAnsi="Times New Roman"/>
          <w:sz w:val="24"/>
        </w:rPr>
        <w:t>gyógyszerkontroll, gyógyszeradagolás szükség és állapot szerint,</w:t>
      </w:r>
    </w:p>
    <w:p w:rsidR="009542B6" w:rsidRPr="001D4DD9" w:rsidRDefault="009542B6" w:rsidP="009542B6">
      <w:pPr>
        <w:numPr>
          <w:ilvl w:val="0"/>
          <w:numId w:val="59"/>
        </w:numPr>
        <w:contextualSpacing/>
        <w:jc w:val="both"/>
        <w:rPr>
          <w:rFonts w:ascii="Times New Roman" w:hAnsi="Times New Roman"/>
          <w:sz w:val="24"/>
        </w:rPr>
      </w:pPr>
      <w:r w:rsidRPr="001D4DD9">
        <w:rPr>
          <w:rFonts w:ascii="Times New Roman" w:hAnsi="Times New Roman"/>
          <w:sz w:val="24"/>
        </w:rPr>
        <w:t>rendszeres folyadékpótlás támogatása, ösztönzése,</w:t>
      </w:r>
    </w:p>
    <w:p w:rsidR="009542B6" w:rsidRPr="001D4DD9" w:rsidRDefault="009542B6" w:rsidP="009542B6">
      <w:pPr>
        <w:numPr>
          <w:ilvl w:val="0"/>
          <w:numId w:val="59"/>
        </w:numPr>
        <w:contextualSpacing/>
        <w:jc w:val="both"/>
        <w:rPr>
          <w:rFonts w:ascii="Times New Roman" w:hAnsi="Times New Roman"/>
          <w:sz w:val="24"/>
        </w:rPr>
      </w:pPr>
      <w:r w:rsidRPr="001D4DD9">
        <w:rPr>
          <w:rFonts w:ascii="Times New Roman" w:hAnsi="Times New Roman"/>
          <w:sz w:val="24"/>
        </w:rPr>
        <w:t>egyéni és csoportos foglalkozások napi szinten,</w:t>
      </w:r>
    </w:p>
    <w:p w:rsidR="009542B6" w:rsidRPr="001D4DD9" w:rsidRDefault="009542B6" w:rsidP="009542B6">
      <w:pPr>
        <w:numPr>
          <w:ilvl w:val="0"/>
          <w:numId w:val="59"/>
        </w:numPr>
        <w:contextualSpacing/>
        <w:jc w:val="both"/>
        <w:rPr>
          <w:rFonts w:ascii="Times New Roman" w:hAnsi="Times New Roman"/>
          <w:sz w:val="24"/>
        </w:rPr>
      </w:pPr>
      <w:r w:rsidRPr="001D4DD9">
        <w:rPr>
          <w:rFonts w:ascii="Times New Roman" w:hAnsi="Times New Roman"/>
          <w:sz w:val="24"/>
        </w:rPr>
        <w:t>társas kapcsolatok fenntartása és kialakításának biztosítása,</w:t>
      </w:r>
    </w:p>
    <w:p w:rsidR="009542B6" w:rsidRPr="001D4DD9" w:rsidRDefault="009542B6" w:rsidP="009542B6">
      <w:pPr>
        <w:numPr>
          <w:ilvl w:val="0"/>
          <w:numId w:val="59"/>
        </w:numPr>
        <w:contextualSpacing/>
        <w:jc w:val="both"/>
        <w:rPr>
          <w:rFonts w:ascii="Times New Roman" w:hAnsi="Times New Roman"/>
          <w:sz w:val="24"/>
        </w:rPr>
      </w:pPr>
      <w:r w:rsidRPr="001D4DD9">
        <w:rPr>
          <w:rFonts w:ascii="Times New Roman" w:hAnsi="Times New Roman"/>
          <w:sz w:val="24"/>
        </w:rPr>
        <w:t>speciális önszerveződő csoportok, hozzátartozói csoportok támogatása, működésének, szervezésének segítése.</w:t>
      </w: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b/>
          <w:sz w:val="24"/>
        </w:rPr>
      </w:pPr>
    </w:p>
    <w:p w:rsidR="009542B6" w:rsidRPr="00D72DB9" w:rsidRDefault="009542B6" w:rsidP="009542B6">
      <w:pPr>
        <w:tabs>
          <w:tab w:val="left" w:pos="709"/>
          <w:tab w:val="left" w:pos="1134"/>
        </w:tabs>
        <w:jc w:val="both"/>
        <w:rPr>
          <w:rFonts w:ascii="Times New Roman" w:hAnsi="Times New Roman"/>
          <w:sz w:val="24"/>
        </w:rPr>
      </w:pPr>
    </w:p>
    <w:p w:rsidR="009542B6" w:rsidRPr="00D72DB9" w:rsidRDefault="009542B6" w:rsidP="009542B6">
      <w:pPr>
        <w:jc w:val="both"/>
        <w:rPr>
          <w:rFonts w:ascii="Times New Roman" w:hAnsi="Times New Roman"/>
          <w:b/>
          <w:sz w:val="24"/>
        </w:rPr>
      </w:pPr>
      <w:r w:rsidRPr="00D72DB9">
        <w:rPr>
          <w:rFonts w:ascii="Times New Roman" w:hAnsi="Times New Roman"/>
          <w:b/>
          <w:sz w:val="24"/>
        </w:rPr>
        <w:t xml:space="preserve">3.3.   Házi segítségnyújtás  </w:t>
      </w:r>
    </w:p>
    <w:p w:rsidR="009542B6" w:rsidRPr="00D72DB9" w:rsidRDefault="009542B6" w:rsidP="009542B6">
      <w:pPr>
        <w:jc w:val="both"/>
        <w:rPr>
          <w:rFonts w:ascii="Times New Roman" w:hAnsi="Times New Roman"/>
          <w:sz w:val="24"/>
        </w:rPr>
      </w:pPr>
      <w:r w:rsidRPr="00D72DB9">
        <w:rPr>
          <w:rFonts w:ascii="Times New Roman" w:hAnsi="Times New Roman"/>
          <w:sz w:val="24"/>
        </w:rPr>
        <w:t>A gondozási központ működési területén, otthonában élő – önálló életvitelre nem, vagy csak részben képes idős emberek – életvitelének fenntartását, mindennapi szükségleteinek kielégítését biztosítja a fizikai, mentális, szociális szükségleteiknek megfelelően – életkoruk, élethelyzetük, egészségügyi és szociális állapotuk figyelembevételével.</w:t>
      </w:r>
    </w:p>
    <w:p w:rsidR="009542B6" w:rsidRPr="00D72DB9" w:rsidRDefault="009542B6" w:rsidP="009542B6">
      <w:pPr>
        <w:ind w:firstLine="708"/>
        <w:rPr>
          <w:rFonts w:ascii="Times New Roman" w:hAnsi="Times New Roman"/>
          <w:b/>
          <w:sz w:val="24"/>
          <w:u w:val="single"/>
        </w:rPr>
      </w:pPr>
    </w:p>
    <w:p w:rsidR="009542B6" w:rsidRPr="00D72DB9" w:rsidRDefault="009542B6" w:rsidP="009542B6">
      <w:pPr>
        <w:ind w:firstLine="708"/>
        <w:rPr>
          <w:rFonts w:ascii="Times New Roman" w:hAnsi="Times New Roman"/>
          <w:b/>
          <w:sz w:val="24"/>
          <w:u w:val="single"/>
        </w:rPr>
      </w:pPr>
    </w:p>
    <w:p w:rsidR="009542B6" w:rsidRPr="00D72DB9" w:rsidRDefault="009542B6" w:rsidP="009542B6">
      <w:pPr>
        <w:rPr>
          <w:rFonts w:ascii="Times New Roman" w:hAnsi="Times New Roman"/>
          <w:b/>
          <w:sz w:val="24"/>
          <w:u w:val="single"/>
        </w:rPr>
      </w:pPr>
      <w:r w:rsidRPr="00D72DB9">
        <w:rPr>
          <w:rFonts w:ascii="Times New Roman" w:hAnsi="Times New Roman"/>
          <w:b/>
          <w:sz w:val="24"/>
          <w:u w:val="single"/>
        </w:rPr>
        <w:t>Feladatok:</w:t>
      </w:r>
    </w:p>
    <w:p w:rsidR="009542B6" w:rsidRPr="00D72DB9" w:rsidRDefault="009542B6" w:rsidP="009542B6">
      <w:pPr>
        <w:rPr>
          <w:rFonts w:ascii="Times New Roman" w:hAnsi="Times New Roman"/>
          <w:b/>
          <w:sz w:val="24"/>
          <w:u w:val="single"/>
        </w:rPr>
      </w:pPr>
    </w:p>
    <w:p w:rsidR="009542B6" w:rsidRPr="00D72DB9" w:rsidRDefault="009542B6" w:rsidP="009542B6">
      <w:pPr>
        <w:rPr>
          <w:rFonts w:ascii="Times New Roman" w:hAnsi="Times New Roman"/>
          <w:sz w:val="24"/>
        </w:rPr>
      </w:pPr>
      <w:r w:rsidRPr="00D72DB9">
        <w:rPr>
          <w:rFonts w:ascii="Times New Roman" w:hAnsi="Times New Roman"/>
          <w:sz w:val="24"/>
        </w:rPr>
        <w:t>Szociális segítés keretében:</w:t>
      </w: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r w:rsidRPr="00D72DB9">
        <w:rPr>
          <w:rFonts w:ascii="Times New Roman" w:hAnsi="Times New Roman"/>
          <w:sz w:val="24"/>
        </w:rPr>
        <w:t>1. A lakókörnyezeti higiénia megtartásában való közreműködés körében:</w:t>
      </w:r>
    </w:p>
    <w:p w:rsidR="009542B6" w:rsidRPr="00D72DB9" w:rsidRDefault="009542B6" w:rsidP="009542B6">
      <w:pPr>
        <w:rPr>
          <w:rFonts w:ascii="Times New Roman" w:hAnsi="Times New Roman"/>
          <w:sz w:val="24"/>
        </w:rPr>
      </w:pPr>
      <w:r w:rsidRPr="00D72DB9">
        <w:rPr>
          <w:rFonts w:ascii="Times New Roman" w:hAnsi="Times New Roman"/>
          <w:sz w:val="24"/>
        </w:rPr>
        <w:t>- takarítás a lakás életvitelszerűen használt helyiségeiben (hálószobában, fürdőszobában, konyhában és illemhelyiségben)</w:t>
      </w:r>
    </w:p>
    <w:p w:rsidR="009542B6" w:rsidRPr="00D72DB9" w:rsidRDefault="009542B6" w:rsidP="009542B6">
      <w:pPr>
        <w:rPr>
          <w:rFonts w:ascii="Times New Roman" w:hAnsi="Times New Roman"/>
          <w:sz w:val="24"/>
        </w:rPr>
      </w:pPr>
      <w:r w:rsidRPr="00D72DB9">
        <w:rPr>
          <w:rFonts w:ascii="Times New Roman" w:hAnsi="Times New Roman"/>
          <w:sz w:val="24"/>
        </w:rPr>
        <w:t>- mosás</w:t>
      </w:r>
    </w:p>
    <w:p w:rsidR="009542B6" w:rsidRPr="00D72DB9" w:rsidRDefault="009542B6" w:rsidP="009542B6">
      <w:pPr>
        <w:rPr>
          <w:rFonts w:ascii="Times New Roman" w:hAnsi="Times New Roman"/>
          <w:sz w:val="24"/>
        </w:rPr>
      </w:pPr>
      <w:r w:rsidRPr="00D72DB9">
        <w:rPr>
          <w:rFonts w:ascii="Times New Roman" w:hAnsi="Times New Roman"/>
          <w:sz w:val="24"/>
        </w:rPr>
        <w:t>- vasalás</w:t>
      </w: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r w:rsidRPr="00D72DB9">
        <w:rPr>
          <w:rFonts w:ascii="Times New Roman" w:hAnsi="Times New Roman"/>
          <w:sz w:val="24"/>
        </w:rPr>
        <w:t>2. A háztartási tevékenységben való közreműködés körében:</w:t>
      </w:r>
    </w:p>
    <w:p w:rsidR="009542B6" w:rsidRPr="00D72DB9" w:rsidRDefault="009542B6" w:rsidP="009542B6">
      <w:pPr>
        <w:rPr>
          <w:rFonts w:ascii="Times New Roman" w:hAnsi="Times New Roman"/>
          <w:sz w:val="24"/>
        </w:rPr>
      </w:pPr>
      <w:r w:rsidRPr="00D72DB9">
        <w:rPr>
          <w:rFonts w:ascii="Times New Roman" w:hAnsi="Times New Roman"/>
          <w:sz w:val="24"/>
        </w:rPr>
        <w:t xml:space="preserve">- bevásárlás (személyes szükséglet mértékében), </w:t>
      </w:r>
      <w:r w:rsidRPr="00A534AA">
        <w:rPr>
          <w:rFonts w:ascii="Times New Roman" w:hAnsi="Times New Roman"/>
          <w:sz w:val="24"/>
        </w:rPr>
        <w:t>gyógyszer kiváltása</w:t>
      </w:r>
    </w:p>
    <w:p w:rsidR="009542B6" w:rsidRPr="00D72DB9" w:rsidRDefault="009542B6" w:rsidP="009542B6">
      <w:pPr>
        <w:rPr>
          <w:rFonts w:ascii="Times New Roman" w:hAnsi="Times New Roman"/>
          <w:sz w:val="24"/>
        </w:rPr>
      </w:pPr>
      <w:r w:rsidRPr="00D72DB9">
        <w:rPr>
          <w:rFonts w:ascii="Times New Roman" w:hAnsi="Times New Roman"/>
          <w:sz w:val="24"/>
        </w:rPr>
        <w:lastRenderedPageBreak/>
        <w:t>- segítségnyújtás ételkészítésben és az étkezés előkészítésében</w:t>
      </w:r>
    </w:p>
    <w:p w:rsidR="009542B6" w:rsidRPr="00D72DB9" w:rsidRDefault="009542B6" w:rsidP="009542B6">
      <w:pPr>
        <w:rPr>
          <w:rFonts w:ascii="Times New Roman" w:hAnsi="Times New Roman"/>
          <w:sz w:val="24"/>
        </w:rPr>
      </w:pPr>
      <w:r w:rsidRPr="00D72DB9">
        <w:rPr>
          <w:rFonts w:ascii="Times New Roman" w:hAnsi="Times New Roman"/>
          <w:sz w:val="24"/>
        </w:rPr>
        <w:t>- mosogatás</w:t>
      </w:r>
    </w:p>
    <w:p w:rsidR="009542B6" w:rsidRPr="00D72DB9" w:rsidRDefault="009542B6" w:rsidP="009542B6">
      <w:pPr>
        <w:rPr>
          <w:rFonts w:ascii="Times New Roman" w:hAnsi="Times New Roman"/>
          <w:sz w:val="24"/>
        </w:rPr>
      </w:pPr>
      <w:r w:rsidRPr="00D72DB9">
        <w:rPr>
          <w:rFonts w:ascii="Times New Roman" w:hAnsi="Times New Roman"/>
          <w:sz w:val="24"/>
        </w:rPr>
        <w:t>- ruhajavítás</w:t>
      </w:r>
    </w:p>
    <w:p w:rsidR="009542B6" w:rsidRPr="00D72DB9" w:rsidRDefault="009542B6" w:rsidP="009542B6">
      <w:pPr>
        <w:rPr>
          <w:rFonts w:ascii="Times New Roman" w:hAnsi="Times New Roman"/>
          <w:sz w:val="24"/>
        </w:rPr>
      </w:pPr>
      <w:r w:rsidRPr="00D72DB9">
        <w:rPr>
          <w:rFonts w:ascii="Times New Roman" w:hAnsi="Times New Roman"/>
          <w:sz w:val="24"/>
        </w:rPr>
        <w:t>- közkútról, fúrtkútról vízhordás</w:t>
      </w:r>
    </w:p>
    <w:p w:rsidR="009542B6" w:rsidRPr="00D72DB9" w:rsidRDefault="009542B6" w:rsidP="009542B6">
      <w:pPr>
        <w:rPr>
          <w:rFonts w:ascii="Times New Roman" w:hAnsi="Times New Roman"/>
          <w:sz w:val="24"/>
        </w:rPr>
      </w:pPr>
      <w:r w:rsidRPr="00D72DB9">
        <w:rPr>
          <w:rFonts w:ascii="Times New Roman" w:hAnsi="Times New Roman"/>
          <w:sz w:val="24"/>
        </w:rPr>
        <w:t>- tüzelő behordása kályhához, egyedi fűtés beindítása (kivéve, ha ez a tevékenység egyéb szakmai kompetenciát igényel)</w:t>
      </w:r>
    </w:p>
    <w:p w:rsidR="009542B6" w:rsidRPr="00D72DB9" w:rsidRDefault="009542B6" w:rsidP="009542B6">
      <w:pPr>
        <w:rPr>
          <w:rFonts w:ascii="Times New Roman" w:hAnsi="Times New Roman"/>
          <w:sz w:val="24"/>
        </w:rPr>
      </w:pPr>
      <w:r w:rsidRPr="00D72DB9">
        <w:rPr>
          <w:rFonts w:ascii="Times New Roman" w:hAnsi="Times New Roman"/>
          <w:sz w:val="24"/>
        </w:rPr>
        <w:t>- télen hó eltakarítás és síkosság-mentesítés a lakás bejárata előtt</w:t>
      </w:r>
    </w:p>
    <w:p w:rsidR="009542B6" w:rsidRPr="00D72DB9" w:rsidRDefault="009542B6" w:rsidP="009542B6">
      <w:pPr>
        <w:rPr>
          <w:rFonts w:ascii="Times New Roman" w:hAnsi="Times New Roman"/>
          <w:sz w:val="24"/>
        </w:rPr>
      </w:pPr>
      <w:r w:rsidRPr="00D72DB9">
        <w:rPr>
          <w:rFonts w:ascii="Times New Roman" w:hAnsi="Times New Roman"/>
          <w:sz w:val="24"/>
        </w:rPr>
        <w:t xml:space="preserve">- kísérés </w:t>
      </w:r>
    </w:p>
    <w:p w:rsidR="009542B6" w:rsidRPr="00D72DB9" w:rsidRDefault="009542B6" w:rsidP="009542B6">
      <w:pPr>
        <w:rPr>
          <w:rFonts w:ascii="Times New Roman" w:hAnsi="Times New Roman"/>
          <w:sz w:val="24"/>
        </w:rPr>
      </w:pPr>
      <w:r w:rsidRPr="00D72DB9">
        <w:rPr>
          <w:rFonts w:ascii="Times New Roman" w:hAnsi="Times New Roman"/>
          <w:sz w:val="24"/>
        </w:rPr>
        <w:t>3. Segítségnyújtás veszélyhelyzet kialakulásának megelőzésében és a kialakult veszélyhelyzet elhárításában</w:t>
      </w:r>
    </w:p>
    <w:p w:rsidR="009542B6" w:rsidRPr="00D72DB9" w:rsidRDefault="009542B6" w:rsidP="009542B6">
      <w:pPr>
        <w:rPr>
          <w:rFonts w:ascii="Times New Roman" w:hAnsi="Times New Roman"/>
          <w:sz w:val="24"/>
        </w:rPr>
      </w:pPr>
      <w:r w:rsidRPr="00D72DB9">
        <w:rPr>
          <w:rFonts w:ascii="Times New Roman" w:hAnsi="Times New Roman"/>
          <w:sz w:val="24"/>
        </w:rPr>
        <w:t>4. Szükség esetén a bentlakásos szociális intézménybe történő beköltözés segítése</w:t>
      </w:r>
    </w:p>
    <w:p w:rsidR="009542B6" w:rsidRPr="00D72DB9" w:rsidRDefault="009542B6" w:rsidP="009542B6">
      <w:pPr>
        <w:rPr>
          <w:rFonts w:ascii="Times New Roman" w:hAnsi="Times New Roman"/>
          <w:sz w:val="24"/>
          <w:highlight w:val="yellow"/>
        </w:rPr>
      </w:pPr>
    </w:p>
    <w:p w:rsidR="009542B6" w:rsidRPr="00D72DB9" w:rsidRDefault="009542B6" w:rsidP="009542B6">
      <w:pPr>
        <w:rPr>
          <w:rFonts w:ascii="Times New Roman" w:hAnsi="Times New Roman"/>
          <w:sz w:val="24"/>
          <w:highlight w:val="yellow"/>
        </w:rPr>
      </w:pPr>
    </w:p>
    <w:p w:rsidR="009542B6" w:rsidRPr="00D72DB9" w:rsidRDefault="009542B6" w:rsidP="009542B6">
      <w:pPr>
        <w:rPr>
          <w:rFonts w:ascii="Times New Roman" w:hAnsi="Times New Roman"/>
          <w:sz w:val="24"/>
        </w:rPr>
      </w:pPr>
      <w:r w:rsidRPr="00D72DB9">
        <w:rPr>
          <w:rFonts w:ascii="Times New Roman" w:hAnsi="Times New Roman"/>
          <w:sz w:val="24"/>
        </w:rPr>
        <w:t>Személyi gondozás keretében:</w:t>
      </w:r>
    </w:p>
    <w:p w:rsidR="009542B6" w:rsidRPr="00D72DB9" w:rsidRDefault="009542B6" w:rsidP="009542B6">
      <w:pPr>
        <w:rPr>
          <w:rFonts w:ascii="Times New Roman" w:hAnsi="Times New Roman"/>
          <w:sz w:val="24"/>
        </w:rPr>
      </w:pPr>
    </w:p>
    <w:p w:rsidR="009542B6" w:rsidRPr="00D72DB9" w:rsidRDefault="009542B6" w:rsidP="009542B6">
      <w:pPr>
        <w:rPr>
          <w:rFonts w:ascii="Times New Roman" w:hAnsi="Times New Roman"/>
          <w:sz w:val="24"/>
        </w:rPr>
      </w:pPr>
      <w:r w:rsidRPr="00D72DB9">
        <w:rPr>
          <w:rFonts w:ascii="Times New Roman" w:hAnsi="Times New Roman"/>
          <w:sz w:val="24"/>
        </w:rPr>
        <w:t>1. Az ellátást igénybe vevővel segítő kapcsolat kialakítása és fenntartása körében:</w:t>
      </w:r>
    </w:p>
    <w:p w:rsidR="009542B6" w:rsidRPr="00D72DB9" w:rsidRDefault="009542B6" w:rsidP="009542B6">
      <w:pPr>
        <w:rPr>
          <w:rFonts w:ascii="Times New Roman" w:hAnsi="Times New Roman"/>
          <w:sz w:val="24"/>
        </w:rPr>
      </w:pPr>
      <w:r w:rsidRPr="00D72DB9">
        <w:rPr>
          <w:rFonts w:ascii="Times New Roman" w:hAnsi="Times New Roman"/>
          <w:sz w:val="24"/>
        </w:rPr>
        <w:t>- információnyújtás, tanácsadás és mentális támogatás</w:t>
      </w:r>
    </w:p>
    <w:p w:rsidR="009542B6" w:rsidRPr="00D72DB9" w:rsidRDefault="009542B6" w:rsidP="009542B6">
      <w:pPr>
        <w:rPr>
          <w:rFonts w:ascii="Times New Roman" w:hAnsi="Times New Roman"/>
          <w:sz w:val="24"/>
        </w:rPr>
      </w:pPr>
      <w:r w:rsidRPr="00D72DB9">
        <w:rPr>
          <w:rFonts w:ascii="Times New Roman" w:hAnsi="Times New Roman"/>
          <w:sz w:val="24"/>
        </w:rPr>
        <w:t>- családdal, ismerősökkel való kapcsolattartás segítése</w:t>
      </w:r>
    </w:p>
    <w:p w:rsidR="009542B6" w:rsidRPr="00D72DB9" w:rsidRDefault="009542B6" w:rsidP="009542B6">
      <w:pPr>
        <w:rPr>
          <w:rFonts w:ascii="Times New Roman" w:hAnsi="Times New Roman"/>
          <w:sz w:val="24"/>
        </w:rPr>
      </w:pPr>
      <w:r w:rsidRPr="00D72DB9">
        <w:rPr>
          <w:rFonts w:ascii="Times New Roman" w:hAnsi="Times New Roman"/>
          <w:sz w:val="24"/>
        </w:rPr>
        <w:t>- az egészség megőrzésére irányuló aktív szabadidős tevékenységben való közreműködés</w:t>
      </w:r>
    </w:p>
    <w:p w:rsidR="009542B6" w:rsidRPr="00D72DB9" w:rsidRDefault="009542B6" w:rsidP="009542B6">
      <w:pPr>
        <w:rPr>
          <w:rFonts w:ascii="Times New Roman" w:hAnsi="Times New Roman"/>
          <w:sz w:val="24"/>
        </w:rPr>
      </w:pPr>
      <w:r w:rsidRPr="00D72DB9">
        <w:rPr>
          <w:rFonts w:ascii="Times New Roman" w:hAnsi="Times New Roman"/>
          <w:sz w:val="24"/>
        </w:rPr>
        <w:t>- ügyintézés az ellátott érdekeinek védelmében</w:t>
      </w:r>
    </w:p>
    <w:p w:rsidR="009542B6" w:rsidRPr="00D72DB9" w:rsidRDefault="009542B6" w:rsidP="009542B6">
      <w:pPr>
        <w:rPr>
          <w:rFonts w:ascii="Times New Roman" w:hAnsi="Times New Roman"/>
          <w:sz w:val="24"/>
        </w:rPr>
      </w:pPr>
      <w:r w:rsidRPr="00D72DB9">
        <w:rPr>
          <w:rFonts w:ascii="Times New Roman" w:hAnsi="Times New Roman"/>
          <w:sz w:val="24"/>
        </w:rPr>
        <w:t xml:space="preserve">2. Gondozási és ápolási feladatok körében: </w:t>
      </w:r>
    </w:p>
    <w:p w:rsidR="009542B6" w:rsidRPr="00D72DB9" w:rsidRDefault="009542B6" w:rsidP="009542B6">
      <w:pPr>
        <w:rPr>
          <w:rFonts w:ascii="Times New Roman" w:hAnsi="Times New Roman"/>
          <w:sz w:val="24"/>
        </w:rPr>
      </w:pPr>
      <w:r w:rsidRPr="00D72DB9">
        <w:rPr>
          <w:rFonts w:ascii="Times New Roman" w:hAnsi="Times New Roman"/>
          <w:sz w:val="24"/>
        </w:rPr>
        <w:t>- mosdatás</w:t>
      </w:r>
    </w:p>
    <w:p w:rsidR="009542B6" w:rsidRPr="00D72DB9" w:rsidRDefault="009542B6" w:rsidP="009542B6">
      <w:pPr>
        <w:rPr>
          <w:rFonts w:ascii="Times New Roman" w:hAnsi="Times New Roman"/>
          <w:sz w:val="24"/>
        </w:rPr>
      </w:pPr>
      <w:r w:rsidRPr="00D72DB9">
        <w:rPr>
          <w:rFonts w:ascii="Times New Roman" w:hAnsi="Times New Roman"/>
          <w:sz w:val="24"/>
        </w:rPr>
        <w:t>- fürdetés</w:t>
      </w:r>
    </w:p>
    <w:p w:rsidR="009542B6" w:rsidRPr="00D72DB9" w:rsidRDefault="009542B6" w:rsidP="009542B6">
      <w:pPr>
        <w:rPr>
          <w:rFonts w:ascii="Times New Roman" w:hAnsi="Times New Roman"/>
          <w:sz w:val="24"/>
        </w:rPr>
      </w:pPr>
      <w:r w:rsidRPr="00D72DB9">
        <w:rPr>
          <w:rFonts w:ascii="Times New Roman" w:hAnsi="Times New Roman"/>
          <w:sz w:val="24"/>
        </w:rPr>
        <w:t>- öltöztetés</w:t>
      </w:r>
    </w:p>
    <w:p w:rsidR="009542B6" w:rsidRPr="00A534AA" w:rsidRDefault="009542B6" w:rsidP="009542B6">
      <w:pPr>
        <w:rPr>
          <w:rFonts w:ascii="Times New Roman" w:hAnsi="Times New Roman"/>
          <w:sz w:val="24"/>
        </w:rPr>
      </w:pPr>
      <w:r w:rsidRPr="00D72DB9">
        <w:rPr>
          <w:rFonts w:ascii="Times New Roman" w:hAnsi="Times New Roman"/>
          <w:sz w:val="24"/>
        </w:rPr>
        <w:t>- ágyazás</w:t>
      </w:r>
      <w:r w:rsidRPr="00A534AA">
        <w:rPr>
          <w:rFonts w:ascii="Times New Roman" w:hAnsi="Times New Roman"/>
          <w:sz w:val="24"/>
        </w:rPr>
        <w:t>, ágyneműcsere</w:t>
      </w:r>
    </w:p>
    <w:p w:rsidR="009542B6" w:rsidRPr="00A534AA" w:rsidRDefault="009542B6" w:rsidP="009542B6">
      <w:pPr>
        <w:rPr>
          <w:rFonts w:ascii="Times New Roman" w:hAnsi="Times New Roman"/>
          <w:sz w:val="24"/>
        </w:rPr>
      </w:pPr>
      <w:r w:rsidRPr="00A534AA">
        <w:rPr>
          <w:rFonts w:ascii="Times New Roman" w:hAnsi="Times New Roman"/>
          <w:sz w:val="24"/>
        </w:rPr>
        <w:t xml:space="preserve">- inkontinens beteg ellátása, testfelület tisztítása, kezelése </w:t>
      </w:r>
    </w:p>
    <w:p w:rsidR="009542B6" w:rsidRPr="00A534AA" w:rsidRDefault="009542B6" w:rsidP="009542B6">
      <w:pPr>
        <w:rPr>
          <w:rFonts w:ascii="Times New Roman" w:hAnsi="Times New Roman"/>
          <w:sz w:val="24"/>
        </w:rPr>
      </w:pPr>
      <w:r w:rsidRPr="00A534AA">
        <w:rPr>
          <w:rFonts w:ascii="Times New Roman" w:hAnsi="Times New Roman"/>
          <w:sz w:val="24"/>
        </w:rPr>
        <w:t>- haj, arcszőrzet ápolás</w:t>
      </w:r>
    </w:p>
    <w:p w:rsidR="009542B6" w:rsidRPr="00A534AA" w:rsidRDefault="009542B6" w:rsidP="009542B6">
      <w:pPr>
        <w:rPr>
          <w:rFonts w:ascii="Times New Roman" w:hAnsi="Times New Roman"/>
          <w:sz w:val="24"/>
        </w:rPr>
      </w:pPr>
      <w:r w:rsidRPr="00A534AA">
        <w:rPr>
          <w:rFonts w:ascii="Times New Roman" w:hAnsi="Times New Roman"/>
          <w:sz w:val="24"/>
        </w:rPr>
        <w:t>- száj, fog és protézis ápolás</w:t>
      </w:r>
    </w:p>
    <w:p w:rsidR="009542B6" w:rsidRPr="00A534AA" w:rsidRDefault="009542B6" w:rsidP="009542B6">
      <w:pPr>
        <w:rPr>
          <w:rFonts w:ascii="Times New Roman" w:hAnsi="Times New Roman"/>
          <w:sz w:val="24"/>
        </w:rPr>
      </w:pPr>
      <w:r w:rsidRPr="00A534AA">
        <w:rPr>
          <w:rFonts w:ascii="Times New Roman" w:hAnsi="Times New Roman"/>
          <w:sz w:val="24"/>
        </w:rPr>
        <w:t>- körömápolás, bőrápolás</w:t>
      </w:r>
    </w:p>
    <w:p w:rsidR="009542B6" w:rsidRPr="00A534AA" w:rsidRDefault="009542B6" w:rsidP="009542B6">
      <w:pPr>
        <w:rPr>
          <w:rFonts w:ascii="Times New Roman" w:hAnsi="Times New Roman"/>
          <w:sz w:val="24"/>
        </w:rPr>
      </w:pPr>
      <w:r w:rsidRPr="00A534AA">
        <w:rPr>
          <w:rFonts w:ascii="Times New Roman" w:hAnsi="Times New Roman"/>
          <w:sz w:val="24"/>
        </w:rPr>
        <w:t xml:space="preserve">- folyadékpótlás, étkeztetés (segédeszköz nélkül) </w:t>
      </w:r>
    </w:p>
    <w:p w:rsidR="009542B6" w:rsidRPr="00A534AA" w:rsidRDefault="009542B6" w:rsidP="009542B6">
      <w:pPr>
        <w:rPr>
          <w:rFonts w:ascii="Times New Roman" w:hAnsi="Times New Roman"/>
          <w:sz w:val="24"/>
        </w:rPr>
      </w:pPr>
      <w:r w:rsidRPr="00A534AA">
        <w:rPr>
          <w:rFonts w:ascii="Times New Roman" w:hAnsi="Times New Roman"/>
          <w:sz w:val="24"/>
        </w:rPr>
        <w:t>- mozgatás ágyban</w:t>
      </w:r>
    </w:p>
    <w:p w:rsidR="009542B6" w:rsidRPr="00A534AA" w:rsidRDefault="009542B6" w:rsidP="009542B6">
      <w:pPr>
        <w:rPr>
          <w:rFonts w:ascii="Times New Roman" w:hAnsi="Times New Roman"/>
          <w:sz w:val="24"/>
        </w:rPr>
      </w:pPr>
      <w:r w:rsidRPr="00A534AA">
        <w:rPr>
          <w:rFonts w:ascii="Times New Roman" w:hAnsi="Times New Roman"/>
          <w:sz w:val="24"/>
        </w:rPr>
        <w:t>- decubitus megelőzés</w:t>
      </w:r>
    </w:p>
    <w:p w:rsidR="009542B6" w:rsidRPr="00A534AA" w:rsidRDefault="009542B6" w:rsidP="009542B6">
      <w:pPr>
        <w:rPr>
          <w:rFonts w:ascii="Times New Roman" w:hAnsi="Times New Roman"/>
          <w:sz w:val="24"/>
        </w:rPr>
      </w:pPr>
      <w:r w:rsidRPr="00A534AA">
        <w:rPr>
          <w:rFonts w:ascii="Times New Roman" w:hAnsi="Times New Roman"/>
          <w:sz w:val="24"/>
        </w:rPr>
        <w:t>- felületi sebkezelés</w:t>
      </w:r>
    </w:p>
    <w:p w:rsidR="009542B6" w:rsidRPr="00A534AA" w:rsidRDefault="009542B6" w:rsidP="009542B6">
      <w:pPr>
        <w:rPr>
          <w:rFonts w:ascii="Times New Roman" w:hAnsi="Times New Roman"/>
          <w:sz w:val="24"/>
        </w:rPr>
      </w:pPr>
      <w:r w:rsidRPr="00A534AA">
        <w:rPr>
          <w:rFonts w:ascii="Times New Roman" w:hAnsi="Times New Roman"/>
          <w:sz w:val="24"/>
        </w:rPr>
        <w:t xml:space="preserve">- sztómazsák cseréje </w:t>
      </w:r>
    </w:p>
    <w:p w:rsidR="009542B6" w:rsidRPr="00D72DB9" w:rsidRDefault="009542B6" w:rsidP="009542B6">
      <w:pPr>
        <w:rPr>
          <w:rFonts w:ascii="Times New Roman" w:hAnsi="Times New Roman"/>
          <w:sz w:val="24"/>
        </w:rPr>
      </w:pPr>
      <w:r w:rsidRPr="00A534AA">
        <w:rPr>
          <w:rFonts w:ascii="Times New Roman" w:hAnsi="Times New Roman"/>
          <w:sz w:val="24"/>
        </w:rPr>
        <w:t>- gyógyszer adagolása</w:t>
      </w:r>
      <w:r w:rsidRPr="00D72DB9">
        <w:rPr>
          <w:rFonts w:ascii="Times New Roman" w:hAnsi="Times New Roman"/>
          <w:sz w:val="24"/>
        </w:rPr>
        <w:t>, gyógyszerelés monitorozása</w:t>
      </w:r>
    </w:p>
    <w:p w:rsidR="009542B6" w:rsidRPr="00D72DB9" w:rsidRDefault="009542B6" w:rsidP="009542B6">
      <w:pPr>
        <w:rPr>
          <w:rFonts w:ascii="Times New Roman" w:hAnsi="Times New Roman"/>
          <w:sz w:val="24"/>
        </w:rPr>
      </w:pPr>
      <w:r w:rsidRPr="00D72DB9">
        <w:rPr>
          <w:rFonts w:ascii="Times New Roman" w:hAnsi="Times New Roman"/>
          <w:sz w:val="24"/>
        </w:rPr>
        <w:t>- vérnyomás és vércukor mérése</w:t>
      </w:r>
    </w:p>
    <w:p w:rsidR="009542B6" w:rsidRPr="00D72DB9" w:rsidRDefault="009542B6" w:rsidP="009542B6">
      <w:pPr>
        <w:rPr>
          <w:rFonts w:ascii="Times New Roman" w:hAnsi="Times New Roman"/>
          <w:sz w:val="24"/>
        </w:rPr>
      </w:pPr>
      <w:r w:rsidRPr="00D72DB9">
        <w:rPr>
          <w:rFonts w:ascii="Times New Roman" w:hAnsi="Times New Roman"/>
          <w:sz w:val="24"/>
        </w:rPr>
        <w:t>- hely- és helyzetváltoztatás segítése lakáson belül és kívül</w:t>
      </w:r>
    </w:p>
    <w:p w:rsidR="009542B6" w:rsidRPr="00D72DB9" w:rsidRDefault="009542B6" w:rsidP="009542B6">
      <w:pPr>
        <w:rPr>
          <w:rFonts w:ascii="Times New Roman" w:hAnsi="Times New Roman"/>
          <w:sz w:val="24"/>
        </w:rPr>
      </w:pPr>
      <w:r w:rsidRPr="00D72DB9">
        <w:rPr>
          <w:rFonts w:ascii="Times New Roman" w:hAnsi="Times New Roman"/>
          <w:sz w:val="24"/>
        </w:rPr>
        <w:t xml:space="preserve">- kényelmi és gyógyászati segédeszközök beszerzésében való közreműködés, </w:t>
      </w:r>
    </w:p>
    <w:p w:rsidR="009542B6" w:rsidRPr="00D72DB9" w:rsidRDefault="009542B6" w:rsidP="009542B6">
      <w:pPr>
        <w:rPr>
          <w:rFonts w:ascii="Times New Roman" w:hAnsi="Times New Roman"/>
          <w:sz w:val="24"/>
        </w:rPr>
      </w:pPr>
      <w:r w:rsidRPr="00D72DB9">
        <w:rPr>
          <w:rFonts w:ascii="Times New Roman" w:hAnsi="Times New Roman"/>
          <w:sz w:val="24"/>
        </w:rPr>
        <w:t>- kényelmi és gyógyászati segédeszközök használatának betanítása, karbantartásában való segítségnyújtás</w:t>
      </w:r>
    </w:p>
    <w:p w:rsidR="009542B6" w:rsidRPr="00D72DB9" w:rsidRDefault="009542B6" w:rsidP="009542B6">
      <w:pPr>
        <w:rPr>
          <w:rFonts w:ascii="Times New Roman" w:hAnsi="Times New Roman"/>
          <w:sz w:val="24"/>
        </w:rPr>
      </w:pPr>
      <w:r w:rsidRPr="00D72DB9">
        <w:rPr>
          <w:rFonts w:ascii="Times New Roman" w:hAnsi="Times New Roman"/>
          <w:sz w:val="24"/>
        </w:rPr>
        <w:t xml:space="preserve">- a háziorvos írásos rendelésén alapuló terápia követése (a tevékenység elvégzéséhez való kompetencia határáig) </w:t>
      </w: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b/>
          <w:sz w:val="24"/>
        </w:rPr>
      </w:pPr>
      <w:r w:rsidRPr="00D72DB9">
        <w:rPr>
          <w:rFonts w:ascii="Times New Roman" w:hAnsi="Times New Roman"/>
          <w:b/>
          <w:sz w:val="24"/>
        </w:rPr>
        <w:t>3.4.   Szociális étkeztetés</w:t>
      </w:r>
    </w:p>
    <w:p w:rsidR="009542B6" w:rsidRPr="00D72DB9" w:rsidRDefault="009542B6" w:rsidP="009542B6">
      <w:pPr>
        <w:jc w:val="both"/>
        <w:rPr>
          <w:rFonts w:ascii="Times New Roman" w:hAnsi="Times New Roman"/>
          <w:b/>
          <w:sz w:val="24"/>
        </w:rPr>
      </w:pPr>
    </w:p>
    <w:p w:rsidR="009542B6" w:rsidRPr="00D72DB9" w:rsidRDefault="009542B6" w:rsidP="009542B6">
      <w:pPr>
        <w:keepLines/>
        <w:jc w:val="both"/>
        <w:rPr>
          <w:rFonts w:ascii="Times New Roman" w:hAnsi="Times New Roman"/>
          <w:sz w:val="24"/>
          <w:szCs w:val="20"/>
        </w:rPr>
      </w:pPr>
      <w:r w:rsidRPr="00D72DB9">
        <w:rPr>
          <w:rFonts w:ascii="Times New Roman" w:hAnsi="Times New Roman"/>
          <w:sz w:val="24"/>
          <w:szCs w:val="20"/>
        </w:rPr>
        <w:t>Étkeztetést az intézmény elsősorban azoknak a szociálisan rászoruló személyeknek biztosít, akik:</w:t>
      </w:r>
    </w:p>
    <w:p w:rsidR="009542B6" w:rsidRPr="00D72DB9" w:rsidRDefault="009542B6" w:rsidP="009542B6">
      <w:pPr>
        <w:keepLines/>
        <w:numPr>
          <w:ilvl w:val="1"/>
          <w:numId w:val="12"/>
        </w:numPr>
        <w:ind w:left="567" w:hanging="425"/>
        <w:jc w:val="both"/>
        <w:rPr>
          <w:rFonts w:ascii="Times New Roman" w:hAnsi="Times New Roman"/>
          <w:sz w:val="24"/>
          <w:szCs w:val="20"/>
        </w:rPr>
      </w:pPr>
      <w:r w:rsidRPr="00D72DB9">
        <w:rPr>
          <w:rFonts w:ascii="Times New Roman" w:hAnsi="Times New Roman"/>
          <w:sz w:val="24"/>
          <w:szCs w:val="20"/>
        </w:rPr>
        <w:t>a reájuk irányadó nyugdíjkorhatárt betöltötték, vagy</w:t>
      </w:r>
    </w:p>
    <w:p w:rsidR="009542B6" w:rsidRPr="00D72DB9" w:rsidRDefault="009542B6" w:rsidP="009542B6">
      <w:pPr>
        <w:keepLines/>
        <w:numPr>
          <w:ilvl w:val="0"/>
          <w:numId w:val="12"/>
        </w:numPr>
        <w:ind w:left="567" w:hanging="425"/>
        <w:jc w:val="both"/>
        <w:rPr>
          <w:rFonts w:ascii="Times New Roman" w:hAnsi="Times New Roman"/>
          <w:sz w:val="24"/>
          <w:szCs w:val="20"/>
        </w:rPr>
      </w:pPr>
      <w:r w:rsidRPr="00D72DB9">
        <w:rPr>
          <w:rFonts w:ascii="Times New Roman" w:hAnsi="Times New Roman"/>
          <w:sz w:val="24"/>
          <w:szCs w:val="20"/>
        </w:rPr>
        <w:t>egészségi állapotukra, fogyatékosságukra, pszichiátriai,- és szenvedélybetegségükre vonatkozó háziorvosi, illetve szakorvosi javaslattal rendelkeznek, vagy</w:t>
      </w:r>
    </w:p>
    <w:p w:rsidR="009542B6" w:rsidRPr="00D72DB9" w:rsidRDefault="009542B6" w:rsidP="009542B6">
      <w:pPr>
        <w:keepLines/>
        <w:numPr>
          <w:ilvl w:val="0"/>
          <w:numId w:val="12"/>
        </w:numPr>
        <w:ind w:left="567" w:hanging="425"/>
        <w:jc w:val="both"/>
        <w:rPr>
          <w:rFonts w:ascii="Times New Roman" w:hAnsi="Times New Roman"/>
          <w:sz w:val="24"/>
          <w:szCs w:val="20"/>
        </w:rPr>
      </w:pPr>
      <w:r w:rsidRPr="00D72DB9">
        <w:rPr>
          <w:rFonts w:ascii="Times New Roman" w:hAnsi="Times New Roman"/>
          <w:sz w:val="24"/>
          <w:szCs w:val="20"/>
        </w:rPr>
        <w:t xml:space="preserve">a Család-és Gyermekjóléti Központtal együttműködő aktív korú ellátásban, keresetpótló támogatásban részesülnek, </w:t>
      </w:r>
    </w:p>
    <w:p w:rsidR="009542B6" w:rsidRPr="00D72DB9" w:rsidRDefault="009542B6" w:rsidP="009542B6">
      <w:pPr>
        <w:keepLines/>
        <w:ind w:left="567"/>
        <w:jc w:val="both"/>
        <w:rPr>
          <w:rFonts w:ascii="Times New Roman" w:hAnsi="Times New Roman"/>
          <w:sz w:val="24"/>
          <w:szCs w:val="20"/>
        </w:rPr>
      </w:pPr>
      <w:r w:rsidRPr="00D72DB9">
        <w:rPr>
          <w:rFonts w:ascii="Times New Roman" w:hAnsi="Times New Roman"/>
          <w:sz w:val="24"/>
          <w:szCs w:val="20"/>
        </w:rPr>
        <w:lastRenderedPageBreak/>
        <w:t>és az étkezést más módon nem tudják megoldani.</w:t>
      </w:r>
    </w:p>
    <w:p w:rsidR="009542B6" w:rsidRPr="00D72DB9" w:rsidRDefault="009542B6" w:rsidP="009542B6">
      <w:pPr>
        <w:tabs>
          <w:tab w:val="left" w:pos="720"/>
          <w:tab w:val="left" w:pos="1260"/>
        </w:tabs>
        <w:ind w:left="1065"/>
        <w:jc w:val="both"/>
        <w:rPr>
          <w:rFonts w:ascii="Times New Roman" w:hAnsi="Times New Roman"/>
          <w:sz w:val="24"/>
        </w:rPr>
      </w:pPr>
    </w:p>
    <w:p w:rsidR="009542B6" w:rsidRPr="00D72DB9" w:rsidRDefault="009542B6" w:rsidP="009542B6">
      <w:pPr>
        <w:jc w:val="both"/>
        <w:rPr>
          <w:rFonts w:ascii="Times New Roman" w:hAnsi="Times New Roman"/>
          <w:b/>
          <w:sz w:val="24"/>
        </w:rPr>
      </w:pPr>
      <w:r w:rsidRPr="00D72DB9">
        <w:rPr>
          <w:rFonts w:ascii="Times New Roman" w:hAnsi="Times New Roman"/>
          <w:b/>
          <w:sz w:val="24"/>
        </w:rPr>
        <w:t>Feladatok:</w:t>
      </w:r>
    </w:p>
    <w:p w:rsidR="009542B6" w:rsidRPr="00D72DB9" w:rsidRDefault="009542B6" w:rsidP="009542B6">
      <w:pPr>
        <w:jc w:val="both"/>
        <w:rPr>
          <w:rFonts w:ascii="Times New Roman" w:hAnsi="Times New Roman"/>
          <w:sz w:val="24"/>
        </w:rPr>
      </w:pPr>
      <w:r w:rsidRPr="00D72DB9">
        <w:rPr>
          <w:rFonts w:ascii="Times New Roman" w:hAnsi="Times New Roman"/>
          <w:sz w:val="24"/>
        </w:rPr>
        <w:t>Az igénybevevők részére meleg ebéd biztosítása, az intézmény tálalókonyháján keresztül. Az étkeztetést háromféle formában biztosítjuk:</w:t>
      </w:r>
    </w:p>
    <w:p w:rsidR="009542B6" w:rsidRPr="00D72DB9" w:rsidRDefault="009542B6" w:rsidP="009542B6">
      <w:pPr>
        <w:jc w:val="both"/>
        <w:rPr>
          <w:rFonts w:ascii="Times New Roman" w:hAnsi="Times New Roman"/>
          <w:sz w:val="24"/>
        </w:rPr>
      </w:pPr>
      <w:r w:rsidRPr="00D72DB9">
        <w:rPr>
          <w:rFonts w:ascii="Times New Roman" w:hAnsi="Times New Roman"/>
          <w:sz w:val="24"/>
        </w:rPr>
        <w:t xml:space="preserve">      a) kiszolgálással, helyben fogyasztással,</w:t>
      </w:r>
    </w:p>
    <w:p w:rsidR="009542B6" w:rsidRPr="00D72DB9" w:rsidRDefault="009542B6" w:rsidP="009542B6">
      <w:pPr>
        <w:jc w:val="both"/>
        <w:rPr>
          <w:rFonts w:ascii="Times New Roman" w:hAnsi="Times New Roman"/>
          <w:sz w:val="24"/>
        </w:rPr>
      </w:pPr>
      <w:r w:rsidRPr="00D72DB9">
        <w:rPr>
          <w:rFonts w:ascii="Times New Roman" w:hAnsi="Times New Roman"/>
          <w:sz w:val="24"/>
        </w:rPr>
        <w:t xml:space="preserve">      b) elvitelre – saját részre elszállítva,</w:t>
      </w:r>
    </w:p>
    <w:p w:rsidR="009542B6" w:rsidRPr="00D72DB9" w:rsidRDefault="009542B6" w:rsidP="009542B6">
      <w:pPr>
        <w:jc w:val="both"/>
        <w:rPr>
          <w:rFonts w:ascii="Times New Roman" w:hAnsi="Times New Roman"/>
          <w:sz w:val="24"/>
        </w:rPr>
      </w:pPr>
      <w:r w:rsidRPr="00D72DB9">
        <w:rPr>
          <w:rFonts w:ascii="Times New Roman" w:hAnsi="Times New Roman"/>
          <w:sz w:val="24"/>
        </w:rPr>
        <w:t xml:space="preserve">      c) lakásra szállítással, vállalkozó ebédszállítók által.</w:t>
      </w:r>
    </w:p>
    <w:p w:rsidR="009542B6" w:rsidRPr="00D72DB9" w:rsidRDefault="009542B6" w:rsidP="009542B6">
      <w:pPr>
        <w:jc w:val="both"/>
        <w:rPr>
          <w:rFonts w:ascii="Times New Roman" w:hAnsi="Times New Roman"/>
          <w:sz w:val="24"/>
        </w:rPr>
      </w:pPr>
      <w:r w:rsidRPr="00D72DB9">
        <w:rPr>
          <w:rFonts w:ascii="Times New Roman" w:hAnsi="Times New Roman"/>
          <w:sz w:val="24"/>
        </w:rPr>
        <w:t>Lehetőség van diétás étkezésre is, melyet az intézmény, orvosi javaslat alapján biztosít.</w:t>
      </w:r>
    </w:p>
    <w:p w:rsidR="009542B6" w:rsidRPr="00D72DB9" w:rsidRDefault="009542B6" w:rsidP="009542B6">
      <w:pPr>
        <w:jc w:val="both"/>
        <w:rPr>
          <w:rFonts w:ascii="Times New Roman" w:hAnsi="Times New Roman"/>
          <w:sz w:val="24"/>
        </w:rPr>
      </w:pPr>
      <w:r w:rsidRPr="00D72DB9">
        <w:rPr>
          <w:rFonts w:ascii="Times New Roman" w:hAnsi="Times New Roman"/>
          <w:sz w:val="24"/>
        </w:rPr>
        <w:t>Az ebédet munkanapokon, munkaszüneti napokon is biztosítani tudjuk.</w:t>
      </w: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sz w:val="24"/>
        </w:rPr>
      </w:pPr>
    </w:p>
    <w:p w:rsidR="009542B6" w:rsidRPr="00D72DB9" w:rsidRDefault="009542B6" w:rsidP="009542B6">
      <w:pPr>
        <w:ind w:left="705" w:hanging="705"/>
        <w:jc w:val="both"/>
        <w:rPr>
          <w:rFonts w:ascii="Times New Roman" w:hAnsi="Times New Roman"/>
          <w:bCs/>
          <w:sz w:val="24"/>
        </w:rPr>
      </w:pPr>
      <w:r w:rsidRPr="00D72DB9">
        <w:rPr>
          <w:rFonts w:ascii="Times New Roman" w:hAnsi="Times New Roman"/>
          <w:b/>
          <w:bCs/>
          <w:sz w:val="24"/>
        </w:rPr>
        <w:t>3.5.   Pszichiátriai közösségi ellátás</w:t>
      </w:r>
      <w:r w:rsidRPr="00D72DB9">
        <w:rPr>
          <w:rFonts w:ascii="Times New Roman" w:hAnsi="Times New Roman"/>
          <w:bCs/>
          <w:sz w:val="24"/>
        </w:rPr>
        <w:t xml:space="preserve"> </w:t>
      </w:r>
    </w:p>
    <w:p w:rsidR="009542B6" w:rsidRPr="00D72DB9" w:rsidRDefault="009542B6" w:rsidP="009542B6">
      <w:pPr>
        <w:jc w:val="both"/>
        <w:rPr>
          <w:rFonts w:ascii="Times New Roman" w:hAnsi="Times New Roman"/>
          <w:b/>
          <w:i/>
          <w:sz w:val="24"/>
        </w:rPr>
      </w:pPr>
      <w:r w:rsidRPr="00D72DB9">
        <w:rPr>
          <w:rFonts w:ascii="Times New Roman" w:hAnsi="Times New Roman"/>
          <w:b/>
          <w:i/>
          <w:sz w:val="24"/>
        </w:rPr>
        <w:t xml:space="preserve">      Ellátási területe: Budapest Főváros II. kerület közigazgatási területe.</w:t>
      </w:r>
    </w:p>
    <w:p w:rsidR="009542B6" w:rsidRPr="00D72DB9" w:rsidRDefault="009542B6" w:rsidP="009542B6">
      <w:pPr>
        <w:jc w:val="both"/>
        <w:rPr>
          <w:rFonts w:ascii="Times New Roman" w:hAnsi="Times New Roman"/>
          <w:b/>
          <w:bCs/>
          <w:sz w:val="24"/>
        </w:rPr>
      </w:pPr>
    </w:p>
    <w:p w:rsidR="009542B6" w:rsidRPr="00D72DB9" w:rsidRDefault="009542B6" w:rsidP="009542B6">
      <w:pPr>
        <w:ind w:firstLine="705"/>
        <w:jc w:val="both"/>
        <w:rPr>
          <w:rFonts w:ascii="Times New Roman" w:hAnsi="Times New Roman"/>
          <w:b/>
          <w:sz w:val="24"/>
          <w:u w:val="single"/>
        </w:rPr>
      </w:pPr>
      <w:r w:rsidRPr="00D72DB9">
        <w:rPr>
          <w:rFonts w:ascii="Times New Roman" w:hAnsi="Times New Roman"/>
          <w:b/>
          <w:sz w:val="24"/>
          <w:u w:val="single"/>
        </w:rPr>
        <w:t>Célja</w:t>
      </w:r>
    </w:p>
    <w:p w:rsidR="009542B6" w:rsidRPr="00D72DB9" w:rsidRDefault="009542B6" w:rsidP="009542B6">
      <w:pPr>
        <w:ind w:left="705"/>
        <w:jc w:val="both"/>
        <w:rPr>
          <w:rFonts w:ascii="Times New Roman" w:hAnsi="Times New Roman"/>
          <w:sz w:val="24"/>
        </w:rPr>
      </w:pPr>
      <w:r w:rsidRPr="00D72DB9">
        <w:rPr>
          <w:rFonts w:ascii="Times New Roman" w:hAnsi="Times New Roman"/>
          <w:sz w:val="24"/>
        </w:rPr>
        <w:t>Önkéntesen igénybe vehető, hosszú távú közösségi gondozás, amelynek során a gondozás és pszicho – szociális rehabilitáció az ellátott otthonában, illetve lakókörnyezetében történik.</w:t>
      </w:r>
    </w:p>
    <w:p w:rsidR="009542B6" w:rsidRPr="00D72DB9" w:rsidRDefault="009542B6" w:rsidP="009542B6">
      <w:pPr>
        <w:jc w:val="both"/>
        <w:rPr>
          <w:rFonts w:ascii="Times New Roman" w:hAnsi="Times New Roman"/>
          <w:sz w:val="24"/>
        </w:rPr>
      </w:pPr>
    </w:p>
    <w:p w:rsidR="009542B6" w:rsidRPr="00D72DB9" w:rsidRDefault="009542B6" w:rsidP="009542B6">
      <w:pPr>
        <w:ind w:left="705"/>
        <w:jc w:val="both"/>
        <w:rPr>
          <w:rFonts w:ascii="Times New Roman" w:hAnsi="Times New Roman"/>
          <w:b/>
          <w:bCs/>
          <w:sz w:val="24"/>
        </w:rPr>
      </w:pPr>
      <w:r w:rsidRPr="00D72DB9">
        <w:rPr>
          <w:rFonts w:ascii="Times New Roman" w:hAnsi="Times New Roman"/>
          <w:b/>
          <w:bCs/>
          <w:sz w:val="24"/>
        </w:rPr>
        <w:t>Szolgáltatások:</w:t>
      </w:r>
    </w:p>
    <w:p w:rsidR="009542B6" w:rsidRPr="00D72DB9" w:rsidRDefault="009542B6" w:rsidP="009542B6">
      <w:pPr>
        <w:ind w:left="705"/>
        <w:jc w:val="both"/>
        <w:rPr>
          <w:rFonts w:ascii="Times New Roman" w:hAnsi="Times New Roman"/>
          <w:sz w:val="24"/>
          <w:u w:val="single"/>
        </w:rPr>
      </w:pPr>
      <w:r w:rsidRPr="00D72DB9">
        <w:rPr>
          <w:rFonts w:ascii="Times New Roman" w:hAnsi="Times New Roman"/>
          <w:sz w:val="24"/>
        </w:rPr>
        <w:tab/>
      </w:r>
      <w:r w:rsidRPr="00D72DB9">
        <w:rPr>
          <w:rFonts w:ascii="Times New Roman" w:hAnsi="Times New Roman"/>
          <w:sz w:val="24"/>
        </w:rPr>
        <w:tab/>
      </w:r>
      <w:r w:rsidRPr="00D72DB9">
        <w:rPr>
          <w:rFonts w:ascii="Times New Roman" w:hAnsi="Times New Roman"/>
          <w:sz w:val="24"/>
          <w:u w:val="single"/>
        </w:rPr>
        <w:t>Problémaelemzés, probléma megoldás:</w:t>
      </w:r>
    </w:p>
    <w:p w:rsidR="009542B6" w:rsidRPr="00D72DB9" w:rsidRDefault="009542B6" w:rsidP="009542B6">
      <w:pPr>
        <w:numPr>
          <w:ilvl w:val="2"/>
          <w:numId w:val="43"/>
        </w:numPr>
        <w:jc w:val="both"/>
        <w:rPr>
          <w:rFonts w:ascii="Times New Roman" w:hAnsi="Times New Roman"/>
          <w:sz w:val="24"/>
        </w:rPr>
      </w:pPr>
      <w:r w:rsidRPr="00D72DB9">
        <w:rPr>
          <w:rFonts w:ascii="Times New Roman" w:hAnsi="Times New Roman"/>
          <w:sz w:val="24"/>
        </w:rPr>
        <w:t>Személyes célok meghatározásának segítése.</w:t>
      </w:r>
    </w:p>
    <w:p w:rsidR="009542B6" w:rsidRPr="00D72DB9" w:rsidRDefault="009542B6" w:rsidP="009542B6">
      <w:pPr>
        <w:numPr>
          <w:ilvl w:val="2"/>
          <w:numId w:val="43"/>
        </w:numPr>
        <w:jc w:val="both"/>
        <w:rPr>
          <w:rFonts w:ascii="Times New Roman" w:hAnsi="Times New Roman"/>
          <w:sz w:val="24"/>
        </w:rPr>
      </w:pPr>
      <w:r w:rsidRPr="00D72DB9">
        <w:rPr>
          <w:rFonts w:ascii="Times New Roman" w:hAnsi="Times New Roman"/>
          <w:sz w:val="24"/>
        </w:rPr>
        <w:t>Változtatásra motiváló tényezők feltárása.</w:t>
      </w:r>
    </w:p>
    <w:p w:rsidR="009542B6" w:rsidRPr="00D72DB9" w:rsidRDefault="009542B6" w:rsidP="009542B6">
      <w:pPr>
        <w:numPr>
          <w:ilvl w:val="2"/>
          <w:numId w:val="43"/>
        </w:numPr>
        <w:jc w:val="both"/>
        <w:rPr>
          <w:rFonts w:ascii="Times New Roman" w:hAnsi="Times New Roman"/>
          <w:sz w:val="24"/>
        </w:rPr>
      </w:pPr>
      <w:r w:rsidRPr="00D72DB9">
        <w:rPr>
          <w:rFonts w:ascii="Times New Roman" w:hAnsi="Times New Roman"/>
          <w:sz w:val="24"/>
        </w:rPr>
        <w:t>Problémamegoldó beszélgetések.</w:t>
      </w:r>
    </w:p>
    <w:p w:rsidR="009542B6" w:rsidRPr="00D72DB9" w:rsidRDefault="009542B6" w:rsidP="009542B6">
      <w:pPr>
        <w:ind w:left="1416"/>
        <w:jc w:val="both"/>
        <w:rPr>
          <w:rFonts w:ascii="Times New Roman" w:hAnsi="Times New Roman"/>
          <w:sz w:val="24"/>
        </w:rPr>
      </w:pPr>
    </w:p>
    <w:p w:rsidR="009542B6" w:rsidRPr="00D72DB9" w:rsidRDefault="009542B6" w:rsidP="009542B6">
      <w:pPr>
        <w:ind w:left="1416"/>
        <w:jc w:val="both"/>
        <w:rPr>
          <w:rFonts w:ascii="Times New Roman" w:hAnsi="Times New Roman"/>
          <w:sz w:val="24"/>
          <w:u w:val="single"/>
        </w:rPr>
      </w:pPr>
      <w:r w:rsidRPr="00D72DB9">
        <w:rPr>
          <w:rFonts w:ascii="Times New Roman" w:hAnsi="Times New Roman"/>
          <w:sz w:val="24"/>
          <w:u w:val="single"/>
        </w:rPr>
        <w:t>Készségfejlesztés:</w:t>
      </w:r>
    </w:p>
    <w:p w:rsidR="009542B6" w:rsidRPr="00D72DB9" w:rsidRDefault="009542B6" w:rsidP="009542B6">
      <w:pPr>
        <w:numPr>
          <w:ilvl w:val="2"/>
          <w:numId w:val="44"/>
        </w:numPr>
        <w:jc w:val="both"/>
        <w:rPr>
          <w:rFonts w:ascii="Times New Roman" w:hAnsi="Times New Roman"/>
          <w:sz w:val="24"/>
        </w:rPr>
      </w:pPr>
      <w:r w:rsidRPr="00D72DB9">
        <w:rPr>
          <w:rFonts w:ascii="Times New Roman" w:hAnsi="Times New Roman"/>
          <w:sz w:val="24"/>
        </w:rPr>
        <w:t>Életvitellel kapcsolatos tréningek szervezése.</w:t>
      </w:r>
    </w:p>
    <w:p w:rsidR="009542B6" w:rsidRPr="00D72DB9" w:rsidRDefault="009542B6" w:rsidP="009542B6">
      <w:pPr>
        <w:numPr>
          <w:ilvl w:val="2"/>
          <w:numId w:val="44"/>
        </w:numPr>
        <w:jc w:val="both"/>
        <w:rPr>
          <w:rFonts w:ascii="Times New Roman" w:hAnsi="Times New Roman"/>
          <w:sz w:val="24"/>
        </w:rPr>
      </w:pPr>
      <w:r w:rsidRPr="00D72DB9">
        <w:rPr>
          <w:rFonts w:ascii="Times New Roman" w:hAnsi="Times New Roman"/>
          <w:sz w:val="24"/>
        </w:rPr>
        <w:t>Önellátásra való képesség javítása, fenntartása.</w:t>
      </w:r>
    </w:p>
    <w:p w:rsidR="009542B6" w:rsidRPr="00D72DB9" w:rsidRDefault="009542B6" w:rsidP="009542B6">
      <w:pPr>
        <w:numPr>
          <w:ilvl w:val="2"/>
          <w:numId w:val="44"/>
        </w:numPr>
        <w:jc w:val="both"/>
        <w:rPr>
          <w:rFonts w:ascii="Times New Roman" w:hAnsi="Times New Roman"/>
          <w:sz w:val="24"/>
        </w:rPr>
      </w:pPr>
      <w:r w:rsidRPr="00D72DB9">
        <w:rPr>
          <w:rFonts w:ascii="Times New Roman" w:hAnsi="Times New Roman"/>
          <w:sz w:val="24"/>
        </w:rPr>
        <w:t>Tájékoztatás a betegséggel kapcsolatos tudnivalókról, az ahhoz való alkalmazkodás és kezelés teendőiről.</w:t>
      </w:r>
    </w:p>
    <w:p w:rsidR="009542B6" w:rsidRPr="00D72DB9" w:rsidRDefault="009542B6" w:rsidP="009542B6">
      <w:pPr>
        <w:ind w:left="1416"/>
        <w:jc w:val="both"/>
        <w:rPr>
          <w:rFonts w:ascii="Times New Roman" w:hAnsi="Times New Roman"/>
          <w:sz w:val="24"/>
        </w:rPr>
      </w:pPr>
    </w:p>
    <w:p w:rsidR="009542B6" w:rsidRPr="00D72DB9" w:rsidRDefault="009542B6" w:rsidP="009542B6">
      <w:pPr>
        <w:ind w:left="1416"/>
        <w:jc w:val="both"/>
        <w:rPr>
          <w:rFonts w:ascii="Times New Roman" w:hAnsi="Times New Roman"/>
          <w:sz w:val="24"/>
          <w:u w:val="single"/>
        </w:rPr>
      </w:pPr>
      <w:r w:rsidRPr="00D72DB9">
        <w:rPr>
          <w:rFonts w:ascii="Times New Roman" w:hAnsi="Times New Roman"/>
          <w:sz w:val="24"/>
          <w:u w:val="single"/>
        </w:rPr>
        <w:t>Pszicho-szociális rehabilitáció:</w:t>
      </w:r>
    </w:p>
    <w:p w:rsidR="009542B6" w:rsidRPr="00D72DB9" w:rsidRDefault="009542B6" w:rsidP="009542B6">
      <w:pPr>
        <w:numPr>
          <w:ilvl w:val="0"/>
          <w:numId w:val="45"/>
        </w:numPr>
        <w:jc w:val="both"/>
        <w:rPr>
          <w:rFonts w:ascii="Times New Roman" w:hAnsi="Times New Roman"/>
          <w:sz w:val="24"/>
        </w:rPr>
      </w:pPr>
      <w:r w:rsidRPr="00D72DB9">
        <w:rPr>
          <w:rFonts w:ascii="Times New Roman" w:hAnsi="Times New Roman"/>
          <w:sz w:val="24"/>
        </w:rPr>
        <w:t>Munkához való hozzájutás, a szabadidő szervezett eltöltésének segítése.</w:t>
      </w:r>
    </w:p>
    <w:p w:rsidR="009542B6" w:rsidRPr="00D72DB9" w:rsidRDefault="009542B6" w:rsidP="009542B6">
      <w:pPr>
        <w:numPr>
          <w:ilvl w:val="0"/>
          <w:numId w:val="45"/>
        </w:numPr>
        <w:jc w:val="both"/>
        <w:rPr>
          <w:rFonts w:ascii="Times New Roman" w:hAnsi="Times New Roman"/>
          <w:sz w:val="24"/>
        </w:rPr>
      </w:pPr>
      <w:r w:rsidRPr="00D72DB9">
        <w:rPr>
          <w:rFonts w:ascii="Times New Roman" w:hAnsi="Times New Roman"/>
          <w:sz w:val="24"/>
        </w:rPr>
        <w:t>Szabadidős, önsegítő csoportok, támogató hálózatok szervezésének segítése.</w:t>
      </w:r>
    </w:p>
    <w:p w:rsidR="009542B6" w:rsidRPr="00D72DB9" w:rsidRDefault="009542B6" w:rsidP="009542B6">
      <w:pPr>
        <w:numPr>
          <w:ilvl w:val="0"/>
          <w:numId w:val="45"/>
        </w:numPr>
        <w:jc w:val="both"/>
        <w:rPr>
          <w:rFonts w:ascii="Times New Roman" w:hAnsi="Times New Roman"/>
          <w:sz w:val="24"/>
        </w:rPr>
      </w:pPr>
      <w:r w:rsidRPr="00D72DB9">
        <w:rPr>
          <w:rFonts w:ascii="Times New Roman" w:hAnsi="Times New Roman"/>
          <w:sz w:val="24"/>
        </w:rPr>
        <w:t>Tanácsadás, információnyújtás az egészségügyi, szociális, gyermekvédelmi ellátások és szolgáltatások, foglalkoztatási, oktatási, lakhatási lehetőségek igénybevételéről.</w:t>
      </w:r>
    </w:p>
    <w:p w:rsidR="009542B6" w:rsidRPr="00D72DB9" w:rsidRDefault="009542B6" w:rsidP="009542B6">
      <w:pPr>
        <w:numPr>
          <w:ilvl w:val="0"/>
          <w:numId w:val="45"/>
        </w:numPr>
        <w:jc w:val="both"/>
        <w:rPr>
          <w:rFonts w:ascii="Times New Roman" w:hAnsi="Times New Roman"/>
          <w:sz w:val="24"/>
        </w:rPr>
      </w:pPr>
      <w:r w:rsidRPr="00D72DB9">
        <w:rPr>
          <w:rFonts w:ascii="Times New Roman" w:hAnsi="Times New Roman"/>
          <w:sz w:val="24"/>
        </w:rPr>
        <w:t>Szociális és mentális gondozás.</w:t>
      </w:r>
    </w:p>
    <w:p w:rsidR="009542B6" w:rsidRPr="00D72DB9" w:rsidRDefault="009542B6" w:rsidP="009542B6">
      <w:pPr>
        <w:numPr>
          <w:ilvl w:val="0"/>
          <w:numId w:val="45"/>
        </w:numPr>
        <w:jc w:val="both"/>
        <w:rPr>
          <w:rFonts w:ascii="Times New Roman" w:hAnsi="Times New Roman"/>
          <w:sz w:val="24"/>
        </w:rPr>
      </w:pPr>
      <w:r w:rsidRPr="00D72DB9">
        <w:rPr>
          <w:rFonts w:ascii="Times New Roman" w:hAnsi="Times New Roman"/>
          <w:sz w:val="24"/>
        </w:rPr>
        <w:t>Az orvosi (vagy egyéb) terápiás kezelésen, szolgáltatásban való részvétel ösztönzése, figyelemmel kísérése.</w:t>
      </w: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sz w:val="24"/>
        </w:rPr>
      </w:pPr>
    </w:p>
    <w:p w:rsidR="009542B6" w:rsidRPr="00D72DB9" w:rsidRDefault="009542B6" w:rsidP="009542B6">
      <w:pPr>
        <w:jc w:val="center"/>
        <w:rPr>
          <w:rFonts w:ascii="Times New Roman" w:hAnsi="Times New Roman"/>
          <w:b/>
          <w:sz w:val="24"/>
        </w:rPr>
      </w:pPr>
      <w:r w:rsidRPr="00D72DB9">
        <w:rPr>
          <w:rFonts w:ascii="Times New Roman" w:hAnsi="Times New Roman"/>
          <w:b/>
          <w:sz w:val="24"/>
        </w:rPr>
        <w:t>IV. rész</w:t>
      </w:r>
    </w:p>
    <w:p w:rsidR="009542B6" w:rsidRPr="00D72DB9" w:rsidRDefault="009542B6" w:rsidP="009542B6">
      <w:pPr>
        <w:jc w:val="center"/>
        <w:rPr>
          <w:rFonts w:ascii="Times New Roman" w:hAnsi="Times New Roman"/>
          <w:b/>
          <w:sz w:val="24"/>
        </w:rPr>
      </w:pPr>
      <w:r w:rsidRPr="00D72DB9">
        <w:rPr>
          <w:rFonts w:ascii="Times New Roman" w:hAnsi="Times New Roman"/>
          <w:b/>
          <w:sz w:val="24"/>
        </w:rPr>
        <w:t>Szakmai és gazdasági együttműködések</w:t>
      </w:r>
    </w:p>
    <w:p w:rsidR="009542B6" w:rsidRPr="00D72DB9"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b/>
          <w:sz w:val="24"/>
        </w:rPr>
      </w:pPr>
      <w:r w:rsidRPr="00D72DB9">
        <w:rPr>
          <w:rFonts w:ascii="Times New Roman" w:hAnsi="Times New Roman"/>
          <w:b/>
          <w:sz w:val="24"/>
        </w:rPr>
        <w:t>4.1   Gazdasági</w:t>
      </w:r>
    </w:p>
    <w:p w:rsidR="009542B6" w:rsidRPr="00D72DB9" w:rsidRDefault="009542B6" w:rsidP="009542B6">
      <w:pPr>
        <w:jc w:val="both"/>
        <w:rPr>
          <w:rFonts w:ascii="Times New Roman" w:hAnsi="Times New Roman"/>
          <w:sz w:val="24"/>
        </w:rPr>
      </w:pPr>
      <w:r w:rsidRPr="00D72DB9">
        <w:rPr>
          <w:rFonts w:ascii="Times New Roman" w:hAnsi="Times New Roman"/>
          <w:sz w:val="24"/>
        </w:rPr>
        <w:t xml:space="preserve"> Pénzügyi</w:t>
      </w:r>
      <w:r>
        <w:rPr>
          <w:rFonts w:ascii="Times New Roman" w:hAnsi="Times New Roman"/>
          <w:sz w:val="24"/>
        </w:rPr>
        <w:t>,</w:t>
      </w:r>
      <w:r w:rsidRPr="00D72DB9">
        <w:rPr>
          <w:rFonts w:ascii="Times New Roman" w:hAnsi="Times New Roman"/>
          <w:sz w:val="24"/>
        </w:rPr>
        <w:t xml:space="preserve"> gazdasági tevékenység tekintetében az Intézménygazdálkodási Irodával (részletes feladat-és jogkörök az együttműködési megállapodásban rögzítve), karbantartás, felújítás tekintetében az Intézményeket Működtető Központtal köteles az intézmény együttműködni.</w:t>
      </w: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b/>
          <w:sz w:val="24"/>
        </w:rPr>
      </w:pPr>
      <w:r w:rsidRPr="00D72DB9">
        <w:rPr>
          <w:rFonts w:ascii="Times New Roman" w:hAnsi="Times New Roman"/>
          <w:b/>
          <w:sz w:val="24"/>
        </w:rPr>
        <w:t>4.2</w:t>
      </w:r>
      <w:r w:rsidRPr="00D72DB9">
        <w:rPr>
          <w:rFonts w:ascii="Times New Roman" w:hAnsi="Times New Roman"/>
          <w:sz w:val="24"/>
        </w:rPr>
        <w:t xml:space="preserve">   </w:t>
      </w:r>
      <w:r w:rsidRPr="00D72DB9">
        <w:rPr>
          <w:rFonts w:ascii="Times New Roman" w:hAnsi="Times New Roman"/>
          <w:b/>
          <w:sz w:val="24"/>
        </w:rPr>
        <w:t>Szakmai</w:t>
      </w:r>
    </w:p>
    <w:p w:rsidR="009542B6" w:rsidRPr="00D72DB9" w:rsidRDefault="009542B6" w:rsidP="009542B6">
      <w:pPr>
        <w:jc w:val="both"/>
        <w:rPr>
          <w:rFonts w:ascii="Times New Roman" w:hAnsi="Times New Roman"/>
          <w:sz w:val="24"/>
        </w:rPr>
      </w:pPr>
      <w:r w:rsidRPr="00D72DB9">
        <w:rPr>
          <w:rFonts w:ascii="Times New Roman" w:hAnsi="Times New Roman"/>
          <w:sz w:val="24"/>
        </w:rPr>
        <w:t>Jelzőrendszeres házi segítségnyújtás és idősek átmeneti gondozóháza tekintetében az I. számú Gondozási Központtal működünk együtt.</w:t>
      </w:r>
    </w:p>
    <w:p w:rsidR="009542B6" w:rsidRPr="00D72DB9" w:rsidRDefault="009542B6" w:rsidP="009542B6">
      <w:pPr>
        <w:jc w:val="both"/>
        <w:rPr>
          <w:rFonts w:ascii="Times New Roman" w:hAnsi="Times New Roman"/>
          <w:sz w:val="24"/>
        </w:rPr>
      </w:pPr>
      <w:r w:rsidRPr="00D72DB9">
        <w:rPr>
          <w:rFonts w:ascii="Times New Roman" w:hAnsi="Times New Roman"/>
          <w:sz w:val="24"/>
        </w:rPr>
        <w:t>Pszichiátriai közösségi ellátás szempontjából a kerületi Pszichiátriai Gondozóval kötött együttműködési megállapodásban foglaltak szerint történik az ellátás.</w:t>
      </w: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sz w:val="24"/>
        </w:rPr>
      </w:pPr>
    </w:p>
    <w:p w:rsidR="009542B6" w:rsidRPr="00D72DB9" w:rsidRDefault="009542B6" w:rsidP="009542B6">
      <w:pPr>
        <w:jc w:val="center"/>
        <w:rPr>
          <w:rFonts w:ascii="Times New Roman" w:hAnsi="Times New Roman"/>
          <w:b/>
          <w:sz w:val="24"/>
        </w:rPr>
      </w:pPr>
      <w:r w:rsidRPr="00D72DB9">
        <w:rPr>
          <w:rFonts w:ascii="Times New Roman" w:hAnsi="Times New Roman"/>
          <w:b/>
          <w:sz w:val="24"/>
        </w:rPr>
        <w:t>V. rész</w:t>
      </w:r>
    </w:p>
    <w:p w:rsidR="009542B6" w:rsidRPr="00D72DB9" w:rsidRDefault="009542B6" w:rsidP="009542B6">
      <w:pPr>
        <w:jc w:val="center"/>
        <w:rPr>
          <w:rFonts w:ascii="Times New Roman" w:hAnsi="Times New Roman"/>
          <w:b/>
          <w:sz w:val="24"/>
        </w:rPr>
      </w:pPr>
      <w:r w:rsidRPr="00D72DB9">
        <w:rPr>
          <w:rFonts w:ascii="Times New Roman" w:hAnsi="Times New Roman"/>
          <w:b/>
          <w:sz w:val="24"/>
        </w:rPr>
        <w:t xml:space="preserve"> </w:t>
      </w:r>
    </w:p>
    <w:p w:rsidR="009542B6" w:rsidRPr="00D72DB9" w:rsidRDefault="009542B6" w:rsidP="009542B6">
      <w:pPr>
        <w:rPr>
          <w:rFonts w:ascii="Times New Roman" w:hAnsi="Times New Roman"/>
          <w:b/>
          <w:sz w:val="24"/>
        </w:rPr>
      </w:pPr>
      <w:r w:rsidRPr="00D72DB9">
        <w:rPr>
          <w:rFonts w:ascii="Times New Roman" w:hAnsi="Times New Roman"/>
          <w:b/>
          <w:sz w:val="24"/>
        </w:rPr>
        <w:t>5. Az intézmény vezetőjének, alkalmazottainak jogállása, feladat - és hatásköre</w:t>
      </w:r>
    </w:p>
    <w:p w:rsidR="009542B6" w:rsidRPr="00D72DB9" w:rsidRDefault="009542B6" w:rsidP="009542B6">
      <w:pPr>
        <w:jc w:val="center"/>
        <w:rPr>
          <w:rFonts w:ascii="Times New Roman" w:hAnsi="Times New Roman"/>
          <w:b/>
          <w:sz w:val="24"/>
        </w:rPr>
      </w:pPr>
    </w:p>
    <w:p w:rsidR="009542B6" w:rsidRPr="00D72DB9" w:rsidRDefault="009542B6" w:rsidP="009542B6">
      <w:pPr>
        <w:rPr>
          <w:rFonts w:ascii="Times New Roman" w:hAnsi="Times New Roman"/>
          <w:b/>
          <w:sz w:val="24"/>
          <w:u w:val="single"/>
        </w:rPr>
      </w:pPr>
      <w:r w:rsidRPr="00D72DB9">
        <w:rPr>
          <w:rFonts w:ascii="Times New Roman" w:hAnsi="Times New Roman"/>
          <w:b/>
          <w:sz w:val="24"/>
        </w:rPr>
        <w:t>5.1.</w:t>
      </w:r>
      <w:r w:rsidRPr="00D72DB9">
        <w:rPr>
          <w:rFonts w:ascii="Times New Roman" w:hAnsi="Times New Roman"/>
          <w:sz w:val="24"/>
        </w:rPr>
        <w:tab/>
      </w:r>
      <w:r w:rsidRPr="00D72DB9">
        <w:rPr>
          <w:rFonts w:ascii="Times New Roman" w:hAnsi="Times New Roman"/>
          <w:b/>
          <w:sz w:val="24"/>
          <w:u w:val="single"/>
        </w:rPr>
        <w:t>A költségvetési szerv</w:t>
      </w:r>
      <w:r w:rsidRPr="00D72DB9">
        <w:rPr>
          <w:rFonts w:ascii="Times New Roman" w:hAnsi="Times New Roman"/>
          <w:b/>
          <w:sz w:val="24"/>
        </w:rPr>
        <w:t xml:space="preserve"> </w:t>
      </w:r>
      <w:r w:rsidRPr="00D72DB9">
        <w:rPr>
          <w:rFonts w:ascii="Times New Roman" w:hAnsi="Times New Roman"/>
          <w:b/>
          <w:sz w:val="24"/>
          <w:u w:val="single"/>
        </w:rPr>
        <w:t>vezetőjének jogállása, feladat és hatásköre:</w:t>
      </w:r>
    </w:p>
    <w:p w:rsidR="009542B6" w:rsidRPr="00D72DB9" w:rsidRDefault="009542B6" w:rsidP="009542B6">
      <w:pPr>
        <w:rPr>
          <w:rFonts w:ascii="Times New Roman" w:hAnsi="Times New Roman"/>
          <w:b/>
          <w:sz w:val="24"/>
        </w:rPr>
      </w:pPr>
    </w:p>
    <w:p w:rsidR="009542B6" w:rsidRPr="00D72DB9" w:rsidRDefault="009542B6" w:rsidP="009542B6">
      <w:pPr>
        <w:rPr>
          <w:rFonts w:ascii="Times New Roman" w:hAnsi="Times New Roman"/>
          <w:b/>
          <w:sz w:val="24"/>
        </w:rPr>
      </w:pPr>
      <w:r w:rsidRPr="00D72DB9">
        <w:rPr>
          <w:rFonts w:ascii="Times New Roman" w:hAnsi="Times New Roman"/>
          <w:b/>
          <w:sz w:val="24"/>
        </w:rPr>
        <w:t>A költségvetési szerv vezetője</w:t>
      </w:r>
    </w:p>
    <w:p w:rsidR="009542B6" w:rsidRPr="00D72DB9" w:rsidRDefault="009542B6" w:rsidP="009542B6">
      <w:pPr>
        <w:jc w:val="both"/>
        <w:rPr>
          <w:rFonts w:ascii="Times New Roman" w:hAnsi="Times New Roman"/>
          <w:sz w:val="24"/>
        </w:rPr>
      </w:pPr>
      <w:r w:rsidRPr="00D72DB9">
        <w:rPr>
          <w:rFonts w:ascii="Times New Roman" w:hAnsi="Times New Roman"/>
          <w:sz w:val="24"/>
        </w:rPr>
        <w:t xml:space="preserve">A költségvetési szerv egyszemélyi felelős vezetője - az intézményvezető. Az intézményvezető magasabb vezetői megbízással rendelkező közalkalmazott. </w:t>
      </w:r>
    </w:p>
    <w:p w:rsidR="009542B6" w:rsidRPr="00D72DB9" w:rsidRDefault="009542B6" w:rsidP="009542B6">
      <w:pPr>
        <w:jc w:val="both"/>
        <w:rPr>
          <w:rFonts w:ascii="Times New Roman" w:hAnsi="Times New Roman"/>
          <w:sz w:val="24"/>
        </w:rPr>
      </w:pPr>
    </w:p>
    <w:p w:rsidR="009542B6" w:rsidRPr="00D72DB9" w:rsidRDefault="009542B6" w:rsidP="009542B6">
      <w:pPr>
        <w:tabs>
          <w:tab w:val="left" w:leader="dot" w:pos="9072"/>
          <w:tab w:val="left" w:leader="dot" w:pos="9781"/>
          <w:tab w:val="left" w:leader="dot" w:pos="16443"/>
        </w:tabs>
        <w:spacing w:before="80"/>
        <w:contextualSpacing/>
        <w:jc w:val="both"/>
        <w:rPr>
          <w:rFonts w:ascii="Times New Roman" w:hAnsi="Times New Roman"/>
          <w:sz w:val="24"/>
        </w:rPr>
      </w:pPr>
      <w:r w:rsidRPr="00D72DB9">
        <w:rPr>
          <w:rFonts w:ascii="Times New Roman" w:hAnsi="Times New Roman"/>
          <w:sz w:val="24"/>
        </w:rPr>
        <w:t xml:space="preserve">A költségvetési szerv vezetőjét a Budapest Főváros II. Kerületi Önkormányzat Képviselő-testülete nyilvános pályázat útján, határorzott időre, de legfeljebb öt évre bízza meg. A költségvetési szerv vezetője felett az egyéb munkáltatói jogokat a polgármester gyakorolja. </w:t>
      </w:r>
    </w:p>
    <w:p w:rsidR="009542B6" w:rsidRPr="00D72DB9" w:rsidRDefault="009542B6" w:rsidP="009542B6">
      <w:pPr>
        <w:jc w:val="both"/>
        <w:rPr>
          <w:rFonts w:ascii="Times New Roman" w:hAnsi="Times New Roman"/>
          <w:sz w:val="24"/>
        </w:rPr>
      </w:pPr>
      <w:r w:rsidRPr="00D72DB9">
        <w:rPr>
          <w:rFonts w:ascii="Times New Roman" w:hAnsi="Times New Roman"/>
          <w:sz w:val="24"/>
        </w:rPr>
        <w:t>Az intézmény vezetője a 2007. évi CLII. törvény, az egyes</w:t>
      </w:r>
      <w:r w:rsidRPr="00D72DB9">
        <w:rPr>
          <w:rFonts w:ascii="Times" w:hAnsi="Times" w:cs="Times"/>
          <w:bCs/>
          <w:color w:val="000000"/>
          <w:sz w:val="24"/>
        </w:rPr>
        <w:t xml:space="preserve"> vagyonnyilatkozat-tételi kötelezettségekről </w:t>
      </w:r>
      <w:r w:rsidRPr="00D72DB9">
        <w:rPr>
          <w:rFonts w:ascii="Times New Roman" w:hAnsi="Times New Roman"/>
          <w:sz w:val="24"/>
        </w:rPr>
        <w:t>értelmében, vagyonnyilatkozat tételére kötelezett.</w:t>
      </w: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b/>
          <w:sz w:val="24"/>
          <w:u w:val="single"/>
        </w:rPr>
      </w:pPr>
      <w:r w:rsidRPr="00D72DB9">
        <w:rPr>
          <w:rFonts w:ascii="Times New Roman" w:hAnsi="Times New Roman"/>
          <w:sz w:val="24"/>
        </w:rPr>
        <w:t xml:space="preserve">                    .</w:t>
      </w:r>
      <w:r w:rsidRPr="00D72DB9">
        <w:rPr>
          <w:rFonts w:ascii="Times New Roman" w:hAnsi="Times New Roman"/>
          <w:sz w:val="24"/>
        </w:rPr>
        <w:tab/>
      </w:r>
      <w:r w:rsidRPr="00D72DB9">
        <w:rPr>
          <w:rFonts w:ascii="Times New Roman" w:hAnsi="Times New Roman"/>
          <w:b/>
          <w:sz w:val="24"/>
          <w:u w:val="single"/>
        </w:rPr>
        <w:t xml:space="preserve">Feladata:  </w:t>
      </w:r>
    </w:p>
    <w:p w:rsidR="009542B6" w:rsidRPr="00D72DB9" w:rsidRDefault="009542B6" w:rsidP="009542B6">
      <w:pPr>
        <w:numPr>
          <w:ilvl w:val="0"/>
          <w:numId w:val="36"/>
        </w:numPr>
        <w:tabs>
          <w:tab w:val="num" w:pos="1418"/>
        </w:tabs>
        <w:ind w:left="1418" w:hanging="284"/>
        <w:jc w:val="both"/>
        <w:rPr>
          <w:rFonts w:ascii="Times New Roman" w:hAnsi="Times New Roman"/>
          <w:sz w:val="24"/>
        </w:rPr>
      </w:pPr>
      <w:r w:rsidRPr="00D72DB9">
        <w:rPr>
          <w:rFonts w:ascii="Times New Roman" w:hAnsi="Times New Roman"/>
          <w:sz w:val="24"/>
        </w:rPr>
        <w:t>javaslatot tesz az intézmény szervezeti felépítésére, működési rendjére,</w:t>
      </w:r>
    </w:p>
    <w:p w:rsidR="009542B6" w:rsidRPr="00D72DB9" w:rsidRDefault="009542B6" w:rsidP="009542B6">
      <w:pPr>
        <w:numPr>
          <w:ilvl w:val="0"/>
          <w:numId w:val="36"/>
        </w:numPr>
        <w:tabs>
          <w:tab w:val="num" w:pos="1418"/>
        </w:tabs>
        <w:ind w:left="1418" w:hanging="284"/>
        <w:jc w:val="both"/>
        <w:rPr>
          <w:rFonts w:ascii="Times New Roman" w:hAnsi="Times New Roman"/>
          <w:bCs/>
          <w:sz w:val="24"/>
        </w:rPr>
      </w:pPr>
      <w:r w:rsidRPr="00D72DB9">
        <w:rPr>
          <w:rFonts w:ascii="Times New Roman" w:hAnsi="Times New Roman"/>
          <w:b/>
          <w:sz w:val="24"/>
        </w:rPr>
        <w:t xml:space="preserve"> </w:t>
      </w:r>
      <w:r w:rsidRPr="00D72DB9">
        <w:rPr>
          <w:rFonts w:ascii="Times New Roman" w:hAnsi="Times New Roman"/>
          <w:bCs/>
          <w:sz w:val="24"/>
        </w:rPr>
        <w:t>elkészíti az intézmény szervezeti és működési szabályzatát,</w:t>
      </w:r>
    </w:p>
    <w:p w:rsidR="009542B6" w:rsidRPr="00D72DB9" w:rsidRDefault="009542B6" w:rsidP="009542B6">
      <w:pPr>
        <w:numPr>
          <w:ilvl w:val="0"/>
          <w:numId w:val="36"/>
        </w:numPr>
        <w:tabs>
          <w:tab w:val="num" w:pos="1418"/>
        </w:tabs>
        <w:ind w:left="1418" w:hanging="284"/>
        <w:jc w:val="both"/>
        <w:rPr>
          <w:rFonts w:ascii="Times New Roman" w:hAnsi="Times New Roman"/>
          <w:bCs/>
          <w:sz w:val="24"/>
        </w:rPr>
      </w:pPr>
      <w:r w:rsidRPr="00D72DB9">
        <w:rPr>
          <w:rFonts w:ascii="Times New Roman" w:hAnsi="Times New Roman"/>
          <w:bCs/>
          <w:sz w:val="24"/>
        </w:rPr>
        <w:t>ismerteti a munkatársak részére, az Egészségügyi, Szociális és Lakásügyi Bizottság által jóváhagyott szervezeti és működési szabályzatot,</w:t>
      </w:r>
    </w:p>
    <w:p w:rsidR="009542B6" w:rsidRPr="00D72DB9" w:rsidRDefault="009542B6" w:rsidP="009542B6">
      <w:pPr>
        <w:numPr>
          <w:ilvl w:val="0"/>
          <w:numId w:val="36"/>
        </w:numPr>
        <w:tabs>
          <w:tab w:val="num" w:pos="1418"/>
        </w:tabs>
        <w:ind w:left="1418" w:hanging="284"/>
        <w:jc w:val="both"/>
        <w:rPr>
          <w:rFonts w:ascii="Times New Roman" w:hAnsi="Times New Roman"/>
          <w:bCs/>
          <w:sz w:val="24"/>
        </w:rPr>
      </w:pPr>
      <w:r w:rsidRPr="00D72DB9">
        <w:rPr>
          <w:rFonts w:ascii="Times New Roman" w:hAnsi="Times New Roman"/>
          <w:bCs/>
          <w:sz w:val="24"/>
        </w:rPr>
        <w:t>elkészíti az intézmény szakmai programját,</w:t>
      </w:r>
    </w:p>
    <w:p w:rsidR="009542B6" w:rsidRPr="00D72DB9" w:rsidRDefault="009542B6" w:rsidP="009542B6">
      <w:pPr>
        <w:numPr>
          <w:ilvl w:val="0"/>
          <w:numId w:val="36"/>
        </w:numPr>
        <w:tabs>
          <w:tab w:val="num" w:pos="1418"/>
        </w:tabs>
        <w:ind w:left="1418" w:hanging="284"/>
        <w:jc w:val="both"/>
        <w:rPr>
          <w:rFonts w:ascii="Times New Roman" w:hAnsi="Times New Roman"/>
          <w:bCs/>
          <w:sz w:val="24"/>
        </w:rPr>
      </w:pPr>
      <w:r w:rsidRPr="00D72DB9">
        <w:rPr>
          <w:rFonts w:ascii="Times New Roman" w:hAnsi="Times New Roman"/>
          <w:bCs/>
          <w:sz w:val="24"/>
        </w:rPr>
        <w:t xml:space="preserve">elkészíti az intézmény éves beszámolóját illetve munka- és továbbképzési tervét, </w:t>
      </w:r>
    </w:p>
    <w:p w:rsidR="009542B6" w:rsidRPr="00D72DB9" w:rsidRDefault="009542B6" w:rsidP="009542B6">
      <w:pPr>
        <w:numPr>
          <w:ilvl w:val="0"/>
          <w:numId w:val="36"/>
        </w:numPr>
        <w:tabs>
          <w:tab w:val="num" w:pos="1418"/>
        </w:tabs>
        <w:ind w:left="1418" w:hanging="284"/>
        <w:jc w:val="both"/>
        <w:rPr>
          <w:rFonts w:ascii="Times New Roman" w:hAnsi="Times New Roman"/>
          <w:b/>
          <w:sz w:val="24"/>
        </w:rPr>
      </w:pPr>
      <w:r w:rsidRPr="00D72DB9">
        <w:rPr>
          <w:rFonts w:ascii="Times New Roman" w:hAnsi="Times New Roman"/>
          <w:sz w:val="24"/>
        </w:rPr>
        <w:t>megszervezi és ellenőrzi az alaptevékenység végzését, az intézmény általános működéséhez szükséges feltételeket biztosítja; közvetlen irányítja a szervezeti egységek vezetőinek munkáját,</w:t>
      </w:r>
    </w:p>
    <w:p w:rsidR="009542B6" w:rsidRPr="00D72DB9" w:rsidRDefault="009542B6" w:rsidP="009542B6">
      <w:pPr>
        <w:numPr>
          <w:ilvl w:val="0"/>
          <w:numId w:val="36"/>
        </w:numPr>
        <w:tabs>
          <w:tab w:val="num" w:pos="1418"/>
        </w:tabs>
        <w:ind w:left="1418" w:hanging="284"/>
        <w:jc w:val="both"/>
        <w:rPr>
          <w:rFonts w:ascii="Times New Roman" w:hAnsi="Times New Roman"/>
          <w:b/>
          <w:sz w:val="24"/>
        </w:rPr>
      </w:pPr>
      <w:r w:rsidRPr="00D72DB9">
        <w:rPr>
          <w:rFonts w:ascii="Times New Roman" w:hAnsi="Times New Roman"/>
          <w:sz w:val="24"/>
        </w:rPr>
        <w:t>felügyeli és irányítja a pénzügyi, gazdálkodási, informatikai adminisztrációt, adatfeldolgozást,</w:t>
      </w:r>
    </w:p>
    <w:p w:rsidR="009542B6" w:rsidRPr="00D72DB9" w:rsidRDefault="009542B6" w:rsidP="009542B6">
      <w:pPr>
        <w:numPr>
          <w:ilvl w:val="0"/>
          <w:numId w:val="36"/>
        </w:numPr>
        <w:tabs>
          <w:tab w:val="num" w:pos="1418"/>
        </w:tabs>
        <w:ind w:left="1418" w:hanging="284"/>
        <w:rPr>
          <w:rFonts w:ascii="Times New Roman" w:hAnsi="Times New Roman"/>
          <w:b/>
          <w:sz w:val="24"/>
        </w:rPr>
      </w:pPr>
      <w:r w:rsidRPr="00D72DB9">
        <w:rPr>
          <w:rFonts w:ascii="Times New Roman" w:hAnsi="Times New Roman"/>
          <w:sz w:val="24"/>
        </w:rPr>
        <w:t>ellenőrzi, jóváhagyja a szervezeti egységek éves beszámolóit, munkaterveit, felügyeli és irányítja azok megvalósulásait,</w:t>
      </w:r>
    </w:p>
    <w:p w:rsidR="009542B6" w:rsidRPr="00D72DB9" w:rsidRDefault="009542B6" w:rsidP="009542B6">
      <w:pPr>
        <w:numPr>
          <w:ilvl w:val="0"/>
          <w:numId w:val="36"/>
        </w:numPr>
        <w:tabs>
          <w:tab w:val="num" w:pos="1418"/>
        </w:tabs>
        <w:ind w:left="1418" w:hanging="284"/>
        <w:jc w:val="both"/>
        <w:rPr>
          <w:rFonts w:ascii="Times New Roman" w:hAnsi="Times New Roman"/>
          <w:b/>
          <w:sz w:val="24"/>
        </w:rPr>
      </w:pPr>
      <w:r w:rsidRPr="00D72DB9">
        <w:rPr>
          <w:rFonts w:ascii="Times New Roman" w:hAnsi="Times New Roman"/>
          <w:sz w:val="24"/>
        </w:rPr>
        <w:t>felügyeli és irányítja a szerződéses jogviszonyban álló külső munkatársak foglalkoztatását, a szerződésekben vállalt munkafeladatok ellátását,</w:t>
      </w:r>
    </w:p>
    <w:p w:rsidR="009542B6" w:rsidRPr="00D72DB9" w:rsidRDefault="009542B6" w:rsidP="009542B6">
      <w:pPr>
        <w:numPr>
          <w:ilvl w:val="0"/>
          <w:numId w:val="36"/>
        </w:numPr>
        <w:tabs>
          <w:tab w:val="num" w:pos="1418"/>
        </w:tabs>
        <w:ind w:left="1418" w:hanging="284"/>
        <w:jc w:val="both"/>
        <w:rPr>
          <w:rFonts w:ascii="Times New Roman" w:hAnsi="Times New Roman"/>
          <w:b/>
          <w:sz w:val="24"/>
        </w:rPr>
      </w:pPr>
      <w:r w:rsidRPr="00D72DB9">
        <w:rPr>
          <w:rFonts w:ascii="Times New Roman" w:hAnsi="Times New Roman"/>
          <w:sz w:val="24"/>
        </w:rPr>
        <w:t>továbbítja az intézmény költségvetési javaslatát, igényeit, gondoskodik a jóváhagyott költségvetés végrehajtásáról,</w:t>
      </w:r>
    </w:p>
    <w:p w:rsidR="009542B6" w:rsidRPr="00D72DB9" w:rsidRDefault="009542B6" w:rsidP="009542B6">
      <w:pPr>
        <w:numPr>
          <w:ilvl w:val="0"/>
          <w:numId w:val="36"/>
        </w:numPr>
        <w:tabs>
          <w:tab w:val="num" w:pos="1418"/>
        </w:tabs>
        <w:ind w:left="1418" w:hanging="284"/>
        <w:rPr>
          <w:rFonts w:ascii="Times New Roman" w:hAnsi="Times New Roman"/>
          <w:b/>
          <w:sz w:val="24"/>
        </w:rPr>
      </w:pPr>
      <w:r w:rsidRPr="00D72DB9">
        <w:rPr>
          <w:rFonts w:ascii="Times New Roman" w:hAnsi="Times New Roman"/>
          <w:sz w:val="24"/>
        </w:rPr>
        <w:t xml:space="preserve">felel a szakmai programok, jelentések, beszámolók adatainak megalapozottságáért, </w:t>
      </w:r>
    </w:p>
    <w:p w:rsidR="009542B6" w:rsidRPr="00D72DB9" w:rsidRDefault="009542B6" w:rsidP="009542B6">
      <w:pPr>
        <w:numPr>
          <w:ilvl w:val="0"/>
          <w:numId w:val="36"/>
        </w:numPr>
        <w:tabs>
          <w:tab w:val="num" w:pos="1418"/>
        </w:tabs>
        <w:ind w:left="1418" w:hanging="284"/>
        <w:jc w:val="both"/>
        <w:rPr>
          <w:rFonts w:ascii="Times New Roman" w:hAnsi="Times New Roman"/>
          <w:b/>
          <w:sz w:val="24"/>
        </w:rPr>
      </w:pPr>
      <w:r w:rsidRPr="00D72DB9">
        <w:rPr>
          <w:rFonts w:ascii="Times New Roman" w:hAnsi="Times New Roman"/>
          <w:sz w:val="24"/>
        </w:rPr>
        <w:t>munkaköri leírások, belső szabályzatok elkészítése.</w:t>
      </w:r>
    </w:p>
    <w:p w:rsidR="009542B6" w:rsidRPr="00D72DB9" w:rsidRDefault="009542B6" w:rsidP="009542B6">
      <w:pPr>
        <w:ind w:left="720"/>
        <w:rPr>
          <w:rFonts w:ascii="Times New Roman" w:hAnsi="Times New Roman"/>
          <w:b/>
          <w:sz w:val="24"/>
        </w:rPr>
      </w:pPr>
      <w:r w:rsidRPr="00D72DB9">
        <w:rPr>
          <w:rFonts w:ascii="Times New Roman" w:hAnsi="Times New Roman"/>
          <w:sz w:val="24"/>
        </w:rPr>
        <w:t xml:space="preserve">       </w:t>
      </w:r>
    </w:p>
    <w:p w:rsidR="009542B6" w:rsidRPr="00D72DB9" w:rsidRDefault="009542B6" w:rsidP="009542B6">
      <w:pPr>
        <w:ind w:left="709"/>
        <w:jc w:val="both"/>
        <w:rPr>
          <w:rFonts w:ascii="Times New Roman" w:hAnsi="Times New Roman"/>
          <w:b/>
          <w:sz w:val="24"/>
          <w:u w:val="single"/>
        </w:rPr>
      </w:pPr>
      <w:r w:rsidRPr="00D72DB9">
        <w:rPr>
          <w:rFonts w:ascii="Times New Roman" w:hAnsi="Times New Roman"/>
          <w:b/>
          <w:sz w:val="24"/>
          <w:u w:val="single"/>
        </w:rPr>
        <w:t>Hatásköre:</w:t>
      </w:r>
    </w:p>
    <w:p w:rsidR="009542B6" w:rsidRPr="00D72DB9" w:rsidRDefault="009542B6" w:rsidP="009542B6">
      <w:pPr>
        <w:numPr>
          <w:ilvl w:val="0"/>
          <w:numId w:val="36"/>
        </w:numPr>
        <w:tabs>
          <w:tab w:val="num" w:pos="1418"/>
        </w:tabs>
        <w:ind w:left="1418" w:hanging="284"/>
        <w:jc w:val="both"/>
        <w:rPr>
          <w:rFonts w:ascii="Times New Roman" w:hAnsi="Times New Roman"/>
          <w:sz w:val="24"/>
        </w:rPr>
      </w:pPr>
      <w:r w:rsidRPr="00D72DB9">
        <w:rPr>
          <w:rFonts w:ascii="Times New Roman" w:hAnsi="Times New Roman"/>
          <w:sz w:val="24"/>
        </w:rPr>
        <w:t>képviseli az intézményt,</w:t>
      </w:r>
    </w:p>
    <w:p w:rsidR="009542B6" w:rsidRPr="00D72DB9" w:rsidRDefault="009542B6" w:rsidP="009542B6">
      <w:pPr>
        <w:numPr>
          <w:ilvl w:val="0"/>
          <w:numId w:val="36"/>
        </w:numPr>
        <w:tabs>
          <w:tab w:val="num" w:pos="1418"/>
        </w:tabs>
        <w:ind w:left="1418" w:hanging="284"/>
        <w:jc w:val="both"/>
        <w:rPr>
          <w:rFonts w:ascii="Times New Roman" w:hAnsi="Times New Roman"/>
          <w:sz w:val="24"/>
        </w:rPr>
      </w:pPr>
      <w:r w:rsidRPr="00D72DB9">
        <w:rPr>
          <w:rFonts w:ascii="Times New Roman" w:hAnsi="Times New Roman"/>
          <w:sz w:val="24"/>
        </w:rPr>
        <w:t>kiadja a vezetői utasításokat,</w:t>
      </w:r>
    </w:p>
    <w:p w:rsidR="009542B6" w:rsidRPr="00D72DB9" w:rsidRDefault="009542B6" w:rsidP="009542B6">
      <w:pPr>
        <w:numPr>
          <w:ilvl w:val="0"/>
          <w:numId w:val="36"/>
        </w:numPr>
        <w:tabs>
          <w:tab w:val="num" w:pos="1418"/>
        </w:tabs>
        <w:ind w:left="1418" w:hanging="284"/>
        <w:jc w:val="both"/>
        <w:rPr>
          <w:rFonts w:ascii="Times New Roman" w:hAnsi="Times New Roman"/>
          <w:sz w:val="24"/>
        </w:rPr>
      </w:pPr>
      <w:r w:rsidRPr="00D72DB9">
        <w:rPr>
          <w:rFonts w:ascii="Times New Roman" w:hAnsi="Times New Roman"/>
          <w:sz w:val="24"/>
        </w:rPr>
        <w:t>jóváhagyja az SZMSZ és a szakmai program kivételével a belső szabályzatokat,</w:t>
      </w:r>
    </w:p>
    <w:p w:rsidR="009542B6" w:rsidRPr="00D72DB9" w:rsidRDefault="009542B6" w:rsidP="009542B6">
      <w:pPr>
        <w:numPr>
          <w:ilvl w:val="0"/>
          <w:numId w:val="36"/>
        </w:numPr>
        <w:tabs>
          <w:tab w:val="num" w:pos="1418"/>
        </w:tabs>
        <w:ind w:left="1418" w:hanging="284"/>
        <w:jc w:val="both"/>
        <w:rPr>
          <w:rFonts w:ascii="Times New Roman" w:hAnsi="Times New Roman"/>
          <w:sz w:val="24"/>
        </w:rPr>
      </w:pPr>
      <w:r w:rsidRPr="00D72DB9">
        <w:rPr>
          <w:rFonts w:ascii="Times New Roman" w:hAnsi="Times New Roman"/>
          <w:sz w:val="24"/>
        </w:rPr>
        <w:t>az ellenőrző munka során feltárt hiányosságok esetén jogszabályoknak, rendeleteknek megfelelően eljár,</w:t>
      </w:r>
    </w:p>
    <w:p w:rsidR="009542B6" w:rsidRPr="00D72DB9" w:rsidRDefault="009542B6" w:rsidP="009542B6">
      <w:pPr>
        <w:numPr>
          <w:ilvl w:val="0"/>
          <w:numId w:val="36"/>
        </w:numPr>
        <w:tabs>
          <w:tab w:val="num" w:pos="1418"/>
        </w:tabs>
        <w:ind w:left="1418" w:hanging="284"/>
        <w:jc w:val="both"/>
        <w:rPr>
          <w:rFonts w:ascii="Times New Roman" w:hAnsi="Times New Roman"/>
          <w:sz w:val="24"/>
        </w:rPr>
      </w:pPr>
      <w:r w:rsidRPr="00D72DB9">
        <w:rPr>
          <w:rFonts w:ascii="Times New Roman" w:hAnsi="Times New Roman"/>
          <w:sz w:val="24"/>
        </w:rPr>
        <w:lastRenderedPageBreak/>
        <w:t>a meghatározott feladatok ellátására az SZMSZ-ben foglaltaktól eltérő munkacsoportot hozhat létre,</w:t>
      </w:r>
    </w:p>
    <w:p w:rsidR="009542B6" w:rsidRPr="00D72DB9" w:rsidRDefault="009542B6" w:rsidP="009542B6">
      <w:pPr>
        <w:numPr>
          <w:ilvl w:val="0"/>
          <w:numId w:val="36"/>
        </w:numPr>
        <w:tabs>
          <w:tab w:val="num" w:pos="1418"/>
        </w:tabs>
        <w:ind w:left="1418" w:hanging="284"/>
        <w:jc w:val="both"/>
        <w:rPr>
          <w:rFonts w:ascii="Times New Roman" w:hAnsi="Times New Roman"/>
          <w:sz w:val="24"/>
        </w:rPr>
      </w:pPr>
      <w:r w:rsidRPr="00D72DB9">
        <w:rPr>
          <w:rFonts w:ascii="Times New Roman" w:hAnsi="Times New Roman"/>
          <w:sz w:val="24"/>
        </w:rPr>
        <w:t>megállapítja a juttatások rendjét,</w:t>
      </w:r>
    </w:p>
    <w:p w:rsidR="009542B6" w:rsidRPr="00D72DB9" w:rsidRDefault="009542B6" w:rsidP="009542B6">
      <w:pPr>
        <w:numPr>
          <w:ilvl w:val="0"/>
          <w:numId w:val="36"/>
        </w:numPr>
        <w:tabs>
          <w:tab w:val="num" w:pos="1418"/>
        </w:tabs>
        <w:ind w:left="1418" w:hanging="284"/>
        <w:jc w:val="both"/>
        <w:rPr>
          <w:rFonts w:ascii="Times New Roman" w:hAnsi="Times New Roman"/>
          <w:sz w:val="24"/>
        </w:rPr>
      </w:pPr>
      <w:r w:rsidRPr="00D72DB9">
        <w:rPr>
          <w:rFonts w:ascii="Times New Roman" w:hAnsi="Times New Roman"/>
          <w:sz w:val="24"/>
        </w:rPr>
        <w:t>az intézmény működési körében szakmai rendezvényeket, értekezleteket hívhat össze,</w:t>
      </w:r>
    </w:p>
    <w:p w:rsidR="009542B6" w:rsidRPr="00D72DB9" w:rsidRDefault="009542B6" w:rsidP="009542B6">
      <w:pPr>
        <w:numPr>
          <w:ilvl w:val="0"/>
          <w:numId w:val="36"/>
        </w:numPr>
        <w:tabs>
          <w:tab w:val="num" w:pos="1418"/>
        </w:tabs>
        <w:ind w:left="1418" w:hanging="284"/>
        <w:jc w:val="both"/>
        <w:rPr>
          <w:rFonts w:ascii="Times New Roman" w:hAnsi="Times New Roman"/>
          <w:sz w:val="24"/>
        </w:rPr>
      </w:pPr>
      <w:r w:rsidRPr="00D72DB9">
        <w:rPr>
          <w:rFonts w:ascii="Times New Roman" w:hAnsi="Times New Roman"/>
          <w:sz w:val="24"/>
        </w:rPr>
        <w:t>dönt a hatáskörében tartott, illetve a hatáskörébe vont ügyekben,</w:t>
      </w:r>
    </w:p>
    <w:p w:rsidR="009542B6" w:rsidRPr="00D72DB9" w:rsidRDefault="009542B6" w:rsidP="009542B6">
      <w:pPr>
        <w:numPr>
          <w:ilvl w:val="0"/>
          <w:numId w:val="36"/>
        </w:numPr>
        <w:tabs>
          <w:tab w:val="num" w:pos="1418"/>
        </w:tabs>
        <w:ind w:left="1418" w:hanging="284"/>
        <w:jc w:val="both"/>
        <w:rPr>
          <w:rFonts w:ascii="Times New Roman" w:hAnsi="Times New Roman"/>
          <w:sz w:val="24"/>
        </w:rPr>
      </w:pPr>
      <w:r w:rsidRPr="00D72DB9">
        <w:rPr>
          <w:rFonts w:ascii="Times New Roman" w:hAnsi="Times New Roman"/>
          <w:sz w:val="24"/>
        </w:rPr>
        <w:t>megbízást adhat egyes feladatok végzésére külső munkatársaknak, illetve az intézmény bármely közalkalmazott dolgozója részére, a munkaköri feladatain túlmutató, illetve a munkaidejét meghaladó időben, a megbízásokról tájékoztatja az ágazatot koordináló vezetőket,</w:t>
      </w:r>
    </w:p>
    <w:p w:rsidR="009542B6" w:rsidRPr="00D72DB9" w:rsidRDefault="009542B6" w:rsidP="009542B6">
      <w:pPr>
        <w:numPr>
          <w:ilvl w:val="0"/>
          <w:numId w:val="36"/>
        </w:numPr>
        <w:tabs>
          <w:tab w:val="num" w:pos="1418"/>
        </w:tabs>
        <w:ind w:left="1418" w:hanging="284"/>
        <w:jc w:val="both"/>
        <w:rPr>
          <w:rFonts w:ascii="Times New Roman" w:hAnsi="Times New Roman"/>
          <w:sz w:val="24"/>
        </w:rPr>
      </w:pPr>
      <w:r w:rsidRPr="00D72DB9">
        <w:rPr>
          <w:rFonts w:ascii="Times New Roman" w:hAnsi="Times New Roman"/>
          <w:sz w:val="24"/>
        </w:rPr>
        <w:t>TEVADMIN hozzáférés igénybe vétel jelentést végezhet.</w:t>
      </w:r>
    </w:p>
    <w:p w:rsidR="009542B6" w:rsidRPr="00D72DB9"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b/>
          <w:sz w:val="24"/>
          <w:u w:val="single"/>
        </w:rPr>
      </w:pPr>
      <w:r w:rsidRPr="00D72DB9">
        <w:rPr>
          <w:rFonts w:ascii="Times New Roman" w:hAnsi="Times New Roman"/>
          <w:b/>
          <w:sz w:val="24"/>
          <w:u w:val="single"/>
        </w:rPr>
        <w:t>Munkáltatói jogköre:</w:t>
      </w:r>
    </w:p>
    <w:p w:rsidR="009542B6" w:rsidRPr="00D72DB9" w:rsidRDefault="009542B6" w:rsidP="009542B6">
      <w:pPr>
        <w:numPr>
          <w:ilvl w:val="0"/>
          <w:numId w:val="36"/>
        </w:numPr>
        <w:tabs>
          <w:tab w:val="num" w:pos="1418"/>
        </w:tabs>
        <w:ind w:left="1418" w:hanging="284"/>
        <w:jc w:val="both"/>
        <w:rPr>
          <w:rFonts w:ascii="Times New Roman" w:hAnsi="Times New Roman"/>
          <w:sz w:val="24"/>
        </w:rPr>
      </w:pPr>
      <w:r w:rsidRPr="00D72DB9">
        <w:rPr>
          <w:rFonts w:ascii="Times New Roman" w:hAnsi="Times New Roman"/>
          <w:sz w:val="24"/>
        </w:rPr>
        <w:t>kinevezi az intézmény dolgozóit, alkalmazottait, gyakorolja felettük az egyéb munkáltatói jogokat,</w:t>
      </w:r>
    </w:p>
    <w:p w:rsidR="009542B6" w:rsidRPr="00D72DB9" w:rsidRDefault="009542B6" w:rsidP="009542B6">
      <w:pPr>
        <w:numPr>
          <w:ilvl w:val="0"/>
          <w:numId w:val="36"/>
        </w:numPr>
        <w:tabs>
          <w:tab w:val="num" w:pos="1418"/>
        </w:tabs>
        <w:ind w:left="1418" w:hanging="284"/>
        <w:jc w:val="both"/>
        <w:rPr>
          <w:rFonts w:ascii="Times New Roman" w:hAnsi="Times New Roman"/>
          <w:sz w:val="24"/>
        </w:rPr>
      </w:pPr>
      <w:r w:rsidRPr="00D72DB9">
        <w:rPr>
          <w:rFonts w:ascii="Times New Roman" w:hAnsi="Times New Roman"/>
          <w:sz w:val="24"/>
        </w:rPr>
        <w:t>javaslatot tesz kitüntetésre, dönt a jutalmazásról.</w:t>
      </w:r>
    </w:p>
    <w:p w:rsidR="009542B6" w:rsidRPr="00D72DB9" w:rsidRDefault="009542B6" w:rsidP="009542B6">
      <w:pPr>
        <w:jc w:val="both"/>
        <w:rPr>
          <w:rFonts w:ascii="Times New Roman" w:hAnsi="Times New Roman"/>
          <w:sz w:val="24"/>
        </w:rPr>
      </w:pPr>
    </w:p>
    <w:p w:rsidR="009542B6" w:rsidRPr="00D72DB9" w:rsidRDefault="009542B6" w:rsidP="009542B6">
      <w:pPr>
        <w:numPr>
          <w:ilvl w:val="1"/>
          <w:numId w:val="50"/>
        </w:numPr>
        <w:jc w:val="both"/>
        <w:rPr>
          <w:rFonts w:ascii="Times New Roman" w:hAnsi="Times New Roman"/>
          <w:b/>
          <w:sz w:val="24"/>
        </w:rPr>
      </w:pPr>
      <w:r w:rsidRPr="00D72DB9">
        <w:rPr>
          <w:rFonts w:ascii="Times New Roman" w:hAnsi="Times New Roman"/>
          <w:sz w:val="24"/>
        </w:rPr>
        <w:t xml:space="preserve">.   </w:t>
      </w:r>
      <w:r w:rsidRPr="00D72DB9">
        <w:rPr>
          <w:rFonts w:ascii="Times New Roman" w:hAnsi="Times New Roman"/>
          <w:b/>
          <w:sz w:val="24"/>
        </w:rPr>
        <w:t>A II. sz. Gondozási Központ dolgozóinak jogai és kötelezettségei</w:t>
      </w:r>
    </w:p>
    <w:p w:rsidR="009542B6" w:rsidRPr="00D72DB9" w:rsidRDefault="009542B6" w:rsidP="009542B6">
      <w:pPr>
        <w:ind w:left="180"/>
        <w:jc w:val="both"/>
        <w:rPr>
          <w:rFonts w:ascii="Times New Roman" w:hAnsi="Times New Roman"/>
          <w:b/>
          <w:sz w:val="24"/>
        </w:rPr>
      </w:pPr>
    </w:p>
    <w:p w:rsidR="009542B6" w:rsidRPr="00D72DB9" w:rsidRDefault="009542B6" w:rsidP="009542B6">
      <w:pPr>
        <w:tabs>
          <w:tab w:val="left" w:pos="708"/>
        </w:tabs>
        <w:ind w:left="705"/>
        <w:jc w:val="both"/>
        <w:rPr>
          <w:rFonts w:ascii="Times New Roman" w:hAnsi="Times New Roman"/>
          <w:sz w:val="24"/>
        </w:rPr>
      </w:pPr>
      <w:r w:rsidRPr="00D72DB9">
        <w:rPr>
          <w:rFonts w:ascii="Times New Roman" w:hAnsi="Times New Roman"/>
          <w:sz w:val="24"/>
        </w:rPr>
        <w:t>Az intézmény dolgozói közalkalmazottak</w:t>
      </w:r>
      <w:r w:rsidRPr="00D72DB9">
        <w:rPr>
          <w:rFonts w:ascii="Times New Roman" w:hAnsi="Times New Roman"/>
          <w:color w:val="FF0000"/>
          <w:sz w:val="24"/>
        </w:rPr>
        <w:t xml:space="preserve">. </w:t>
      </w:r>
      <w:r w:rsidRPr="00D72DB9">
        <w:rPr>
          <w:rFonts w:ascii="Times New Roman" w:hAnsi="Times New Roman"/>
          <w:sz w:val="24"/>
        </w:rPr>
        <w:t xml:space="preserve">A közalkalmazottak jogállásáról szóló 1992. évi XXXIII. törvény (továbbiakban: Kjt.) és a Munka Törvénykönyvéről szóló 2012. évi I. törvény szabályozza a munkáltató és a munkavállalók közötti jogviszonyt; a jogviszony létesítését, módosítását, megszüntetését, valamint a </w:t>
      </w:r>
      <w:r w:rsidRPr="00D72DB9">
        <w:rPr>
          <w:rFonts w:ascii="Times New Roman" w:hAnsi="Times New Roman"/>
          <w:sz w:val="24"/>
        </w:rPr>
        <w:tab/>
        <w:t>munkavégzés szabályait, a munka és pihenőidőt, a díjazást, a kártérítés és felelősségre vonás szabályait.</w:t>
      </w:r>
    </w:p>
    <w:p w:rsidR="009542B6" w:rsidRPr="00D72DB9" w:rsidRDefault="009542B6" w:rsidP="009542B6">
      <w:pPr>
        <w:ind w:left="705"/>
        <w:jc w:val="both"/>
        <w:outlineLvl w:val="0"/>
        <w:rPr>
          <w:rFonts w:ascii="Times New Roman" w:hAnsi="Times New Roman"/>
          <w:bCs/>
          <w:sz w:val="24"/>
        </w:rPr>
      </w:pPr>
      <w:r w:rsidRPr="00D72DB9">
        <w:rPr>
          <w:rFonts w:ascii="Times New Roman" w:hAnsi="Times New Roman"/>
          <w:bCs/>
          <w:sz w:val="24"/>
        </w:rPr>
        <w:t>A költségvetési szerveknél foglalkoztatott közalkalmazottak béren kívüli juttatásáról, és egyéb juttatásairól a hatályos önkormányzati rendeletek rendelkeznek.</w:t>
      </w:r>
    </w:p>
    <w:p w:rsidR="009542B6" w:rsidRPr="00D72DB9" w:rsidRDefault="009542B6" w:rsidP="009542B6">
      <w:pPr>
        <w:tabs>
          <w:tab w:val="left" w:pos="708"/>
        </w:tabs>
        <w:ind w:left="705"/>
        <w:jc w:val="both"/>
        <w:rPr>
          <w:rFonts w:ascii="Times New Roman" w:hAnsi="Times New Roman"/>
          <w:sz w:val="24"/>
        </w:rPr>
      </w:pPr>
      <w:r w:rsidRPr="00D72DB9">
        <w:rPr>
          <w:rFonts w:ascii="Times New Roman" w:hAnsi="Times New Roman"/>
          <w:sz w:val="24"/>
        </w:rPr>
        <w:tab/>
        <w:t>A költségvetési szerv közalkalmazottai tekintetében a munkáltatói jogokat a költségvetési szerv vezetője gyakorolja. Egyéb foglalkoztatásra (megbízási, vállalkozási) irányuló jogviszonyra (megbízási, vállalkozási jogviszonyra) a Polgári Törvénykönyvről szóló 2013. évi V. törvény az irányadó.</w:t>
      </w:r>
    </w:p>
    <w:p w:rsidR="009542B6" w:rsidRPr="00D72DB9" w:rsidRDefault="009542B6" w:rsidP="009542B6">
      <w:pPr>
        <w:ind w:left="720" w:hanging="720"/>
        <w:jc w:val="both"/>
        <w:rPr>
          <w:rFonts w:ascii="Times New Roman" w:hAnsi="Times New Roman"/>
          <w:sz w:val="24"/>
        </w:rPr>
      </w:pPr>
    </w:p>
    <w:p w:rsidR="009542B6" w:rsidRPr="00D72DB9"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b/>
          <w:sz w:val="24"/>
        </w:rPr>
      </w:pPr>
      <w:r w:rsidRPr="00D72DB9">
        <w:rPr>
          <w:rFonts w:ascii="Times New Roman" w:hAnsi="Times New Roman"/>
          <w:b/>
          <w:sz w:val="24"/>
        </w:rPr>
        <w:t>5.3.</w:t>
      </w:r>
      <w:r w:rsidRPr="00D72DB9">
        <w:rPr>
          <w:rFonts w:ascii="Times New Roman" w:hAnsi="Times New Roman"/>
          <w:b/>
          <w:sz w:val="24"/>
        </w:rPr>
        <w:tab/>
      </w:r>
      <w:r w:rsidRPr="00D72DB9">
        <w:rPr>
          <w:rFonts w:ascii="Times New Roman" w:hAnsi="Times New Roman"/>
          <w:b/>
          <w:sz w:val="24"/>
          <w:u w:val="single"/>
        </w:rPr>
        <w:t>A költségvetési szerv dolgozóinak feladat és hatásköre</w:t>
      </w:r>
    </w:p>
    <w:p w:rsidR="009542B6" w:rsidRPr="00D72DB9"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b/>
          <w:sz w:val="24"/>
        </w:rPr>
      </w:pPr>
      <w:r w:rsidRPr="00D72DB9">
        <w:rPr>
          <w:rFonts w:ascii="Times New Roman" w:hAnsi="Times New Roman"/>
          <w:b/>
          <w:sz w:val="24"/>
        </w:rPr>
        <w:t xml:space="preserve">5.3.1. </w:t>
      </w:r>
      <w:r w:rsidRPr="00D72DB9">
        <w:rPr>
          <w:rFonts w:ascii="Times New Roman" w:hAnsi="Times New Roman"/>
          <w:b/>
          <w:sz w:val="24"/>
        </w:rPr>
        <w:tab/>
        <w:t xml:space="preserve">Nappali ellátás vezető </w:t>
      </w:r>
      <w:r w:rsidRPr="00D72DB9">
        <w:rPr>
          <w:rFonts w:ascii="Times New Roman" w:hAnsi="Times New Roman"/>
          <w:sz w:val="24"/>
        </w:rPr>
        <w:t>(idősek nappali ellátása)</w:t>
      </w:r>
    </w:p>
    <w:p w:rsidR="009542B6" w:rsidRPr="00D72DB9" w:rsidRDefault="009542B6" w:rsidP="009542B6">
      <w:pPr>
        <w:jc w:val="both"/>
        <w:rPr>
          <w:rFonts w:ascii="Times New Roman" w:hAnsi="Times New Roman"/>
          <w:b/>
          <w:sz w:val="24"/>
        </w:rPr>
      </w:pPr>
      <w:r w:rsidRPr="00D72DB9">
        <w:rPr>
          <w:rFonts w:ascii="Times New Roman" w:hAnsi="Times New Roman"/>
          <w:sz w:val="24"/>
        </w:rPr>
        <w:t xml:space="preserve">            </w:t>
      </w:r>
      <w:r w:rsidRPr="00D72DB9">
        <w:rPr>
          <w:rFonts w:ascii="Times New Roman" w:hAnsi="Times New Roman"/>
          <w:b/>
          <w:sz w:val="24"/>
        </w:rPr>
        <w:t xml:space="preserve"> Hatásköre:</w:t>
      </w:r>
    </w:p>
    <w:p w:rsidR="009542B6" w:rsidRPr="00D72DB9" w:rsidRDefault="009542B6" w:rsidP="009542B6">
      <w:pPr>
        <w:ind w:left="708"/>
        <w:jc w:val="both"/>
        <w:rPr>
          <w:rFonts w:ascii="Times New Roman" w:hAnsi="Times New Roman"/>
          <w:b/>
          <w:sz w:val="24"/>
        </w:rPr>
      </w:pPr>
      <w:r w:rsidRPr="00D72DB9">
        <w:rPr>
          <w:rFonts w:ascii="Times New Roman" w:hAnsi="Times New Roman"/>
          <w:sz w:val="24"/>
        </w:rPr>
        <w:t xml:space="preserve"> Idősek nappali ellátásának tevékenységének szervezése, felügyelete, irányítása, ellenőrzése. Irányítása alá tartozik a nappali ellátás.</w:t>
      </w:r>
    </w:p>
    <w:p w:rsidR="009542B6" w:rsidRPr="00D72DB9" w:rsidRDefault="009542B6" w:rsidP="009542B6">
      <w:pPr>
        <w:jc w:val="both"/>
        <w:rPr>
          <w:rFonts w:ascii="Times New Roman" w:hAnsi="Times New Roman"/>
          <w:b/>
          <w:sz w:val="24"/>
        </w:rPr>
      </w:pPr>
      <w:r w:rsidRPr="00D72DB9">
        <w:rPr>
          <w:rFonts w:ascii="Times New Roman" w:hAnsi="Times New Roman"/>
          <w:sz w:val="24"/>
        </w:rPr>
        <w:tab/>
      </w:r>
      <w:r w:rsidRPr="00D72DB9">
        <w:rPr>
          <w:rFonts w:ascii="Times New Roman" w:hAnsi="Times New Roman"/>
          <w:b/>
          <w:sz w:val="24"/>
        </w:rPr>
        <w:t>Feladatai:</w:t>
      </w:r>
    </w:p>
    <w:p w:rsidR="009542B6" w:rsidRPr="00D72DB9" w:rsidRDefault="009542B6" w:rsidP="009542B6">
      <w:pPr>
        <w:numPr>
          <w:ilvl w:val="0"/>
          <w:numId w:val="52"/>
        </w:numPr>
        <w:jc w:val="both"/>
        <w:rPr>
          <w:rFonts w:ascii="Times New Roman" w:hAnsi="Times New Roman"/>
          <w:sz w:val="24"/>
        </w:rPr>
      </w:pPr>
      <w:r w:rsidRPr="00D72DB9">
        <w:rPr>
          <w:rFonts w:ascii="Times New Roman" w:hAnsi="Times New Roman"/>
          <w:sz w:val="24"/>
        </w:rPr>
        <w:t>biztosítja az idősek klubjának zavartalan működését,</w:t>
      </w:r>
    </w:p>
    <w:p w:rsidR="009542B6" w:rsidRPr="00D72DB9" w:rsidRDefault="009542B6" w:rsidP="009542B6">
      <w:pPr>
        <w:numPr>
          <w:ilvl w:val="0"/>
          <w:numId w:val="52"/>
        </w:numPr>
        <w:jc w:val="both"/>
        <w:rPr>
          <w:rFonts w:ascii="Times New Roman" w:hAnsi="Times New Roman"/>
          <w:sz w:val="24"/>
        </w:rPr>
      </w:pPr>
      <w:r w:rsidRPr="00D72DB9">
        <w:rPr>
          <w:rFonts w:ascii="Times New Roman" w:hAnsi="Times New Roman"/>
          <w:sz w:val="24"/>
        </w:rPr>
        <w:t>éves munkatervet, beszámolót készít,</w:t>
      </w:r>
    </w:p>
    <w:p w:rsidR="009542B6" w:rsidRPr="00D72DB9" w:rsidRDefault="009542B6" w:rsidP="009542B6">
      <w:pPr>
        <w:numPr>
          <w:ilvl w:val="0"/>
          <w:numId w:val="52"/>
        </w:numPr>
        <w:jc w:val="both"/>
        <w:rPr>
          <w:rFonts w:ascii="Times New Roman" w:hAnsi="Times New Roman"/>
          <w:sz w:val="24"/>
        </w:rPr>
      </w:pPr>
      <w:r w:rsidRPr="00D72DB9">
        <w:rPr>
          <w:rFonts w:ascii="Times New Roman" w:hAnsi="Times New Roman"/>
          <w:sz w:val="24"/>
        </w:rPr>
        <w:t>szervezi a klub tagjainak fizikai, pszichikai, egészségügyi, szociális állapotának és szükségleteinek megfelelő ellátását, intézi a klubtagok egyéb szociális ügyeit, képviseli érdekeit, segít a tagok környezetével való kapcsolattartásban,</w:t>
      </w:r>
    </w:p>
    <w:p w:rsidR="009542B6" w:rsidRPr="00D72DB9" w:rsidRDefault="009542B6" w:rsidP="009542B6">
      <w:pPr>
        <w:numPr>
          <w:ilvl w:val="0"/>
          <w:numId w:val="52"/>
        </w:numPr>
        <w:rPr>
          <w:rFonts w:ascii="Times New Roman" w:hAnsi="Times New Roman"/>
          <w:color w:val="FF0000"/>
          <w:sz w:val="24"/>
        </w:rPr>
      </w:pPr>
      <w:r w:rsidRPr="00D72DB9">
        <w:rPr>
          <w:rFonts w:ascii="Times New Roman" w:hAnsi="Times New Roman"/>
          <w:sz w:val="24"/>
        </w:rPr>
        <w:t xml:space="preserve">közreműködik a szolgáltatásfejlesztések előkészítéseiben, engedélyeztetéseiben, elindításaiban, és a működtetés során fellépő hiányosságok korrigálásában, </w:t>
      </w:r>
    </w:p>
    <w:p w:rsidR="009542B6" w:rsidRPr="00D72DB9" w:rsidRDefault="009542B6" w:rsidP="009542B6">
      <w:pPr>
        <w:numPr>
          <w:ilvl w:val="0"/>
          <w:numId w:val="52"/>
        </w:numPr>
        <w:jc w:val="both"/>
        <w:rPr>
          <w:rFonts w:ascii="Times New Roman" w:hAnsi="Times New Roman"/>
          <w:sz w:val="24"/>
        </w:rPr>
      </w:pPr>
      <w:r w:rsidRPr="00D72DB9">
        <w:rPr>
          <w:rFonts w:ascii="Times New Roman" w:hAnsi="Times New Roman"/>
          <w:sz w:val="24"/>
        </w:rPr>
        <w:t>hatáskört meghaladó intézkedéseket továbbítja az intézmény vezetőjének,</w:t>
      </w:r>
    </w:p>
    <w:p w:rsidR="009542B6" w:rsidRPr="00D72DB9" w:rsidRDefault="009542B6" w:rsidP="009542B6">
      <w:pPr>
        <w:numPr>
          <w:ilvl w:val="0"/>
          <w:numId w:val="52"/>
        </w:numPr>
        <w:jc w:val="both"/>
        <w:rPr>
          <w:rFonts w:ascii="Times New Roman" w:hAnsi="Times New Roman"/>
          <w:sz w:val="24"/>
        </w:rPr>
      </w:pPr>
      <w:r w:rsidRPr="00D72DB9">
        <w:rPr>
          <w:rFonts w:ascii="Times New Roman" w:hAnsi="Times New Roman"/>
          <w:sz w:val="24"/>
        </w:rPr>
        <w:t>további feladatait a munkaköri leírás tartalmazza.</w:t>
      </w:r>
    </w:p>
    <w:p w:rsidR="009542B6" w:rsidRPr="00D72DB9" w:rsidRDefault="009542B6" w:rsidP="009542B6">
      <w:pPr>
        <w:ind w:left="1080"/>
        <w:jc w:val="both"/>
        <w:rPr>
          <w:rFonts w:ascii="Times New Roman" w:hAnsi="Times New Roman"/>
          <w:sz w:val="24"/>
        </w:rPr>
      </w:pPr>
      <w:r w:rsidRPr="00D72DB9">
        <w:rPr>
          <w:rFonts w:ascii="Times New Roman" w:hAnsi="Times New Roman"/>
          <w:sz w:val="24"/>
        </w:rPr>
        <w:t xml:space="preserve">      </w:t>
      </w:r>
    </w:p>
    <w:p w:rsidR="009542B6" w:rsidRPr="00D72DB9" w:rsidRDefault="009542B6" w:rsidP="009542B6">
      <w:pPr>
        <w:jc w:val="both"/>
        <w:rPr>
          <w:rFonts w:ascii="Times New Roman" w:hAnsi="Times New Roman"/>
          <w:b/>
          <w:sz w:val="24"/>
        </w:rPr>
      </w:pPr>
    </w:p>
    <w:p w:rsidR="009542B6" w:rsidRPr="0030051F" w:rsidRDefault="009542B6" w:rsidP="009542B6">
      <w:pPr>
        <w:jc w:val="both"/>
        <w:rPr>
          <w:rFonts w:ascii="Times New Roman" w:hAnsi="Times New Roman"/>
          <w:b/>
          <w:sz w:val="24"/>
        </w:rPr>
      </w:pPr>
      <w:r w:rsidRPr="0030051F">
        <w:rPr>
          <w:rFonts w:ascii="Times New Roman" w:hAnsi="Times New Roman"/>
          <w:b/>
          <w:sz w:val="24"/>
        </w:rPr>
        <w:t xml:space="preserve">5.3.2. </w:t>
      </w:r>
      <w:r w:rsidRPr="0030051F">
        <w:rPr>
          <w:rFonts w:ascii="Times New Roman" w:hAnsi="Times New Roman"/>
          <w:b/>
          <w:sz w:val="24"/>
        </w:rPr>
        <w:tab/>
        <w:t xml:space="preserve">Mentálhigiénés munkatárs </w:t>
      </w:r>
      <w:r w:rsidRPr="0030051F">
        <w:rPr>
          <w:rFonts w:ascii="Times New Roman" w:hAnsi="Times New Roman"/>
          <w:sz w:val="24"/>
        </w:rPr>
        <w:t>(demens idősek nappali ellátása)</w:t>
      </w:r>
    </w:p>
    <w:p w:rsidR="009542B6" w:rsidRPr="0030051F" w:rsidRDefault="009542B6" w:rsidP="009542B6">
      <w:pPr>
        <w:jc w:val="both"/>
        <w:rPr>
          <w:rFonts w:ascii="Times New Roman" w:hAnsi="Times New Roman"/>
          <w:b/>
          <w:sz w:val="24"/>
        </w:rPr>
      </w:pPr>
      <w:r w:rsidRPr="0030051F">
        <w:rPr>
          <w:rFonts w:ascii="Times New Roman" w:hAnsi="Times New Roman"/>
          <w:sz w:val="24"/>
        </w:rPr>
        <w:t xml:space="preserve">            </w:t>
      </w:r>
      <w:r w:rsidRPr="0030051F">
        <w:rPr>
          <w:rFonts w:ascii="Times New Roman" w:hAnsi="Times New Roman"/>
          <w:b/>
          <w:sz w:val="24"/>
        </w:rPr>
        <w:t xml:space="preserve"> Hatásköre:</w:t>
      </w:r>
    </w:p>
    <w:p w:rsidR="009542B6" w:rsidRPr="0030051F" w:rsidRDefault="009542B6" w:rsidP="009542B6">
      <w:pPr>
        <w:ind w:left="708"/>
        <w:jc w:val="both"/>
        <w:rPr>
          <w:rFonts w:ascii="Times New Roman" w:hAnsi="Times New Roman"/>
          <w:b/>
          <w:sz w:val="24"/>
        </w:rPr>
      </w:pPr>
      <w:r w:rsidRPr="0030051F">
        <w:rPr>
          <w:rFonts w:ascii="Times New Roman" w:hAnsi="Times New Roman"/>
          <w:sz w:val="24"/>
        </w:rPr>
        <w:lastRenderedPageBreak/>
        <w:t xml:space="preserve"> A demens idősek nappali ellátásának szakmai irányítása, a napi foglalkoztatások szervezése, egyéni és csoportos foglakoztatások tartása. Irányítása alá tartozik a demens nappali ellátásban dolgozó szociális gondozó.</w:t>
      </w:r>
    </w:p>
    <w:p w:rsidR="009542B6" w:rsidRPr="0030051F" w:rsidRDefault="009542B6" w:rsidP="009542B6">
      <w:pPr>
        <w:jc w:val="both"/>
        <w:rPr>
          <w:rFonts w:ascii="Times New Roman" w:hAnsi="Times New Roman"/>
          <w:b/>
          <w:sz w:val="24"/>
        </w:rPr>
      </w:pPr>
      <w:r w:rsidRPr="0030051F">
        <w:rPr>
          <w:rFonts w:ascii="Times New Roman" w:hAnsi="Times New Roman"/>
          <w:sz w:val="24"/>
        </w:rPr>
        <w:tab/>
      </w:r>
      <w:r w:rsidRPr="0030051F">
        <w:rPr>
          <w:rFonts w:ascii="Times New Roman" w:hAnsi="Times New Roman"/>
          <w:b/>
          <w:sz w:val="24"/>
        </w:rPr>
        <w:t>Feladatai:</w:t>
      </w:r>
    </w:p>
    <w:p w:rsidR="009542B6" w:rsidRPr="0030051F" w:rsidRDefault="009542B6" w:rsidP="009542B6">
      <w:pPr>
        <w:numPr>
          <w:ilvl w:val="0"/>
          <w:numId w:val="52"/>
        </w:numPr>
        <w:jc w:val="both"/>
        <w:rPr>
          <w:rFonts w:ascii="Times New Roman" w:hAnsi="Times New Roman"/>
          <w:sz w:val="24"/>
        </w:rPr>
      </w:pPr>
      <w:r w:rsidRPr="0030051F">
        <w:rPr>
          <w:rFonts w:ascii="Times New Roman" w:hAnsi="Times New Roman"/>
          <w:sz w:val="24"/>
        </w:rPr>
        <w:t>biztosítja a demens idősek klubjának zavartalan működését,</w:t>
      </w:r>
    </w:p>
    <w:p w:rsidR="009542B6" w:rsidRPr="0030051F" w:rsidRDefault="009542B6" w:rsidP="009542B6">
      <w:pPr>
        <w:numPr>
          <w:ilvl w:val="0"/>
          <w:numId w:val="52"/>
        </w:numPr>
        <w:jc w:val="both"/>
        <w:rPr>
          <w:rFonts w:ascii="Times New Roman" w:hAnsi="Times New Roman"/>
          <w:sz w:val="24"/>
        </w:rPr>
      </w:pPr>
      <w:r w:rsidRPr="0030051F">
        <w:rPr>
          <w:rFonts w:ascii="Times New Roman" w:hAnsi="Times New Roman"/>
          <w:sz w:val="24"/>
        </w:rPr>
        <w:t>heti/havi munkatervet, éves beszámolót készít,</w:t>
      </w:r>
    </w:p>
    <w:p w:rsidR="009542B6" w:rsidRPr="0030051F" w:rsidRDefault="009542B6" w:rsidP="009542B6">
      <w:pPr>
        <w:numPr>
          <w:ilvl w:val="0"/>
          <w:numId w:val="52"/>
        </w:numPr>
        <w:jc w:val="both"/>
        <w:rPr>
          <w:rFonts w:ascii="Times New Roman" w:hAnsi="Times New Roman"/>
          <w:sz w:val="24"/>
        </w:rPr>
      </w:pPr>
      <w:r w:rsidRPr="0030051F">
        <w:rPr>
          <w:rFonts w:ascii="Times New Roman" w:hAnsi="Times New Roman"/>
          <w:sz w:val="24"/>
        </w:rPr>
        <w:t>szervezi a klub tagjainak fizikai, pszichikai, egészségügyi, szociális állapotának és szükségleteinek megfelelő ellátását, intézi a klubtagok egyéb szociális ügyeit, képviseli érdekeit, segít a tagok környezetével való kapcsolattartásban,</w:t>
      </w:r>
    </w:p>
    <w:p w:rsidR="009542B6" w:rsidRPr="0030051F" w:rsidRDefault="009542B6" w:rsidP="009542B6">
      <w:pPr>
        <w:numPr>
          <w:ilvl w:val="0"/>
          <w:numId w:val="52"/>
        </w:numPr>
        <w:jc w:val="both"/>
        <w:rPr>
          <w:rFonts w:ascii="Times New Roman" w:hAnsi="Times New Roman"/>
          <w:color w:val="FF0000"/>
          <w:sz w:val="24"/>
        </w:rPr>
      </w:pPr>
      <w:r w:rsidRPr="0030051F">
        <w:rPr>
          <w:rFonts w:ascii="Times New Roman" w:hAnsi="Times New Roman"/>
          <w:sz w:val="24"/>
        </w:rPr>
        <w:t xml:space="preserve">közreműködik a szolgáltatásfejlesztések előkészítéseiben, engedélyeztetéseiben, elindításaiban, és a működtetés során fellépő hiányosságok korrigálásában, </w:t>
      </w:r>
    </w:p>
    <w:p w:rsidR="009542B6" w:rsidRPr="0030051F" w:rsidRDefault="009542B6" w:rsidP="009542B6">
      <w:pPr>
        <w:numPr>
          <w:ilvl w:val="0"/>
          <w:numId w:val="52"/>
        </w:numPr>
        <w:jc w:val="both"/>
        <w:rPr>
          <w:rFonts w:ascii="Times New Roman" w:hAnsi="Times New Roman"/>
          <w:sz w:val="24"/>
        </w:rPr>
      </w:pPr>
      <w:r w:rsidRPr="0030051F">
        <w:rPr>
          <w:rFonts w:ascii="Times New Roman" w:hAnsi="Times New Roman"/>
          <w:sz w:val="24"/>
        </w:rPr>
        <w:t>hatáskört meghaladó intézkedéseket továbbítja az intézmény vezetőjének,</w:t>
      </w:r>
    </w:p>
    <w:p w:rsidR="009542B6" w:rsidRPr="0030051F" w:rsidRDefault="009542B6" w:rsidP="009542B6">
      <w:pPr>
        <w:numPr>
          <w:ilvl w:val="0"/>
          <w:numId w:val="52"/>
        </w:numPr>
        <w:jc w:val="both"/>
        <w:rPr>
          <w:rFonts w:ascii="Times New Roman" w:hAnsi="Times New Roman"/>
          <w:sz w:val="24"/>
        </w:rPr>
      </w:pPr>
      <w:r w:rsidRPr="0030051F">
        <w:rPr>
          <w:rFonts w:ascii="Times New Roman" w:hAnsi="Times New Roman"/>
          <w:sz w:val="24"/>
        </w:rPr>
        <w:t>további feladatait a munkaköri leírás tartalmazza.</w:t>
      </w:r>
    </w:p>
    <w:p w:rsidR="009542B6" w:rsidRPr="00D72DB9"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b/>
          <w:sz w:val="24"/>
        </w:rPr>
      </w:pPr>
      <w:r w:rsidRPr="00D72DB9">
        <w:rPr>
          <w:rFonts w:ascii="Times New Roman" w:hAnsi="Times New Roman"/>
          <w:b/>
          <w:sz w:val="24"/>
        </w:rPr>
        <w:t>5.3.3. Szociális gondozó (nappali ellátás)</w:t>
      </w:r>
    </w:p>
    <w:p w:rsidR="009542B6" w:rsidRPr="00D72DB9" w:rsidRDefault="009542B6" w:rsidP="009542B6">
      <w:pPr>
        <w:jc w:val="both"/>
        <w:rPr>
          <w:rFonts w:ascii="Times New Roman" w:hAnsi="Times New Roman"/>
          <w:b/>
          <w:sz w:val="24"/>
        </w:rPr>
      </w:pPr>
    </w:p>
    <w:p w:rsidR="009542B6" w:rsidRPr="00D72DB9" w:rsidRDefault="009542B6" w:rsidP="009542B6">
      <w:pPr>
        <w:ind w:left="735"/>
        <w:jc w:val="both"/>
        <w:rPr>
          <w:rFonts w:ascii="Times New Roman" w:hAnsi="Times New Roman"/>
          <w:b/>
          <w:sz w:val="24"/>
        </w:rPr>
      </w:pPr>
      <w:r w:rsidRPr="00D72DB9">
        <w:rPr>
          <w:rFonts w:ascii="Times New Roman" w:hAnsi="Times New Roman"/>
          <w:b/>
          <w:sz w:val="24"/>
        </w:rPr>
        <w:t>Hatásköre:</w:t>
      </w:r>
    </w:p>
    <w:p w:rsidR="009542B6" w:rsidRPr="00D72DB9" w:rsidRDefault="009542B6" w:rsidP="009542B6">
      <w:pPr>
        <w:numPr>
          <w:ilvl w:val="0"/>
          <w:numId w:val="38"/>
        </w:numPr>
        <w:jc w:val="both"/>
        <w:rPr>
          <w:rFonts w:ascii="Times New Roman" w:hAnsi="Times New Roman"/>
          <w:b/>
          <w:sz w:val="24"/>
        </w:rPr>
      </w:pPr>
      <w:r w:rsidRPr="00D72DB9">
        <w:rPr>
          <w:rFonts w:ascii="Times New Roman" w:hAnsi="Times New Roman"/>
          <w:sz w:val="24"/>
        </w:rPr>
        <w:t xml:space="preserve">A klubvezetőt távolléte esetén helyettesíti, ekkor a nappali ellátás tevékenységét szervezi, felügyeli, irányítja, ellenőrzi. </w:t>
      </w:r>
    </w:p>
    <w:p w:rsidR="009542B6" w:rsidRPr="00D72DB9" w:rsidRDefault="009542B6" w:rsidP="009542B6">
      <w:pPr>
        <w:jc w:val="both"/>
        <w:rPr>
          <w:rFonts w:ascii="Times New Roman" w:hAnsi="Times New Roman"/>
          <w:b/>
          <w:sz w:val="24"/>
        </w:rPr>
      </w:pPr>
    </w:p>
    <w:p w:rsidR="009542B6" w:rsidRPr="00D72DB9" w:rsidRDefault="009542B6" w:rsidP="009542B6">
      <w:pPr>
        <w:ind w:left="720"/>
        <w:jc w:val="both"/>
        <w:rPr>
          <w:rFonts w:ascii="Times New Roman" w:hAnsi="Times New Roman"/>
          <w:b/>
          <w:sz w:val="24"/>
        </w:rPr>
      </w:pPr>
      <w:r w:rsidRPr="00D72DB9">
        <w:rPr>
          <w:rFonts w:ascii="Times New Roman" w:hAnsi="Times New Roman"/>
          <w:b/>
          <w:sz w:val="24"/>
        </w:rPr>
        <w:t>Feladatai:</w:t>
      </w:r>
    </w:p>
    <w:p w:rsidR="009542B6" w:rsidRPr="00D72DB9" w:rsidRDefault="009542B6" w:rsidP="009542B6">
      <w:pPr>
        <w:numPr>
          <w:ilvl w:val="0"/>
          <w:numId w:val="39"/>
        </w:numPr>
        <w:jc w:val="both"/>
        <w:rPr>
          <w:rFonts w:ascii="Times New Roman" w:hAnsi="Times New Roman"/>
          <w:sz w:val="24"/>
        </w:rPr>
      </w:pPr>
      <w:r w:rsidRPr="00D72DB9">
        <w:rPr>
          <w:rFonts w:ascii="Times New Roman" w:hAnsi="Times New Roman"/>
          <w:sz w:val="24"/>
        </w:rPr>
        <w:t>Ellátja a klubban folyó napi gondozási munkát, segít a szociális juttatásokhoz való hozzájutáshoz és/vagy egészségügyi ellátáshoz, közreműködés a rehabilitációs és szabadidős programok szervezésében, lebonyolításában, az előírt higiénés szabályok betartását nyomon követi.</w:t>
      </w:r>
    </w:p>
    <w:p w:rsidR="009542B6" w:rsidRPr="00D72DB9" w:rsidRDefault="009542B6" w:rsidP="009542B6">
      <w:pPr>
        <w:ind w:left="720"/>
        <w:jc w:val="both"/>
        <w:rPr>
          <w:rFonts w:ascii="Times New Roman" w:hAnsi="Times New Roman"/>
          <w:sz w:val="24"/>
        </w:rPr>
      </w:pPr>
      <w:r w:rsidRPr="00D72DB9">
        <w:rPr>
          <w:rFonts w:ascii="Times New Roman" w:hAnsi="Times New Roman"/>
          <w:sz w:val="24"/>
        </w:rPr>
        <w:t>További feladatait a munkaköri leírás tartalmazza.</w:t>
      </w:r>
    </w:p>
    <w:p w:rsidR="009542B6" w:rsidRPr="00D72DB9" w:rsidRDefault="009542B6" w:rsidP="009542B6">
      <w:pPr>
        <w:jc w:val="both"/>
        <w:rPr>
          <w:rFonts w:ascii="Times New Roman" w:hAnsi="Times New Roman"/>
          <w:sz w:val="24"/>
        </w:rPr>
      </w:pPr>
    </w:p>
    <w:p w:rsidR="009542B6" w:rsidRPr="009326DA" w:rsidRDefault="009542B6" w:rsidP="009542B6">
      <w:pPr>
        <w:jc w:val="both"/>
        <w:rPr>
          <w:rFonts w:ascii="Times New Roman" w:hAnsi="Times New Roman"/>
          <w:b/>
          <w:sz w:val="24"/>
        </w:rPr>
      </w:pPr>
      <w:r w:rsidRPr="009326DA">
        <w:rPr>
          <w:rFonts w:ascii="Times New Roman" w:hAnsi="Times New Roman"/>
          <w:b/>
          <w:sz w:val="24"/>
        </w:rPr>
        <w:t>5.3.4. Szociális gondozó (demens nappali ellátás)</w:t>
      </w:r>
    </w:p>
    <w:p w:rsidR="009542B6" w:rsidRPr="009326DA" w:rsidRDefault="009542B6" w:rsidP="009542B6">
      <w:pPr>
        <w:jc w:val="both"/>
        <w:rPr>
          <w:rFonts w:ascii="Times New Roman" w:hAnsi="Times New Roman"/>
          <w:b/>
          <w:sz w:val="24"/>
        </w:rPr>
      </w:pPr>
    </w:p>
    <w:p w:rsidR="009542B6" w:rsidRPr="009326DA" w:rsidRDefault="009542B6" w:rsidP="009542B6">
      <w:pPr>
        <w:ind w:left="735"/>
        <w:jc w:val="both"/>
        <w:rPr>
          <w:rFonts w:ascii="Times New Roman" w:hAnsi="Times New Roman"/>
          <w:b/>
          <w:sz w:val="24"/>
        </w:rPr>
      </w:pPr>
      <w:r w:rsidRPr="009326DA">
        <w:rPr>
          <w:rFonts w:ascii="Times New Roman" w:hAnsi="Times New Roman"/>
          <w:b/>
          <w:sz w:val="24"/>
        </w:rPr>
        <w:t>Hatásköre:</w:t>
      </w:r>
    </w:p>
    <w:p w:rsidR="009542B6" w:rsidRPr="009326DA" w:rsidRDefault="009542B6" w:rsidP="009542B6">
      <w:pPr>
        <w:numPr>
          <w:ilvl w:val="0"/>
          <w:numId w:val="38"/>
        </w:numPr>
        <w:jc w:val="both"/>
        <w:rPr>
          <w:rFonts w:ascii="Times New Roman" w:hAnsi="Times New Roman"/>
          <w:b/>
          <w:sz w:val="24"/>
        </w:rPr>
      </w:pPr>
      <w:r w:rsidRPr="009326DA">
        <w:rPr>
          <w:rFonts w:ascii="Times New Roman" w:hAnsi="Times New Roman"/>
          <w:sz w:val="24"/>
        </w:rPr>
        <w:t xml:space="preserve">A mentálhigiénés munkatársat távolléte esetén helyettesíti, ekkor a demens nappali ellátás tevékenységét szervezi, felügyeli, irányítja, ellenőrzi. </w:t>
      </w:r>
    </w:p>
    <w:p w:rsidR="009542B6" w:rsidRPr="009326DA" w:rsidRDefault="009542B6" w:rsidP="009542B6">
      <w:pPr>
        <w:jc w:val="both"/>
        <w:rPr>
          <w:rFonts w:ascii="Times New Roman" w:hAnsi="Times New Roman"/>
          <w:b/>
          <w:sz w:val="24"/>
        </w:rPr>
      </w:pPr>
    </w:p>
    <w:p w:rsidR="009542B6" w:rsidRPr="009326DA" w:rsidRDefault="009542B6" w:rsidP="009542B6">
      <w:pPr>
        <w:ind w:left="720"/>
        <w:jc w:val="both"/>
        <w:rPr>
          <w:rFonts w:ascii="Times New Roman" w:hAnsi="Times New Roman"/>
          <w:b/>
          <w:sz w:val="24"/>
        </w:rPr>
      </w:pPr>
      <w:r w:rsidRPr="009326DA">
        <w:rPr>
          <w:rFonts w:ascii="Times New Roman" w:hAnsi="Times New Roman"/>
          <w:b/>
          <w:sz w:val="24"/>
        </w:rPr>
        <w:t>Feladatai:</w:t>
      </w:r>
    </w:p>
    <w:p w:rsidR="009542B6" w:rsidRPr="009326DA" w:rsidRDefault="009542B6" w:rsidP="009542B6">
      <w:pPr>
        <w:numPr>
          <w:ilvl w:val="0"/>
          <w:numId w:val="39"/>
        </w:numPr>
        <w:jc w:val="both"/>
        <w:rPr>
          <w:rFonts w:ascii="Times New Roman" w:hAnsi="Times New Roman"/>
          <w:sz w:val="24"/>
        </w:rPr>
      </w:pPr>
      <w:r w:rsidRPr="009326DA">
        <w:rPr>
          <w:rFonts w:ascii="Times New Roman" w:hAnsi="Times New Roman"/>
          <w:sz w:val="24"/>
        </w:rPr>
        <w:t>Ellátja a demenciával élők klubjában folyó napi gondozási munkát. Folyamatos felügyeletet biztosít az ellátottak részére, szükség esetén segítséget nyújt az étkezésben, a személyi higiéné megtartásában. Részt vesz a rehabilitációs és szabadidős programok lebonyolításában. További feladatait a munkaköri leírás tartalmazza.</w:t>
      </w: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b/>
          <w:sz w:val="24"/>
        </w:rPr>
      </w:pPr>
      <w:r w:rsidRPr="00D72DB9">
        <w:rPr>
          <w:rFonts w:ascii="Times New Roman" w:hAnsi="Times New Roman"/>
          <w:b/>
          <w:sz w:val="24"/>
        </w:rPr>
        <w:t>5.3.5. Vezető gondozó</w:t>
      </w:r>
    </w:p>
    <w:p w:rsidR="009542B6" w:rsidRPr="00D72DB9" w:rsidRDefault="009542B6" w:rsidP="009542B6">
      <w:pPr>
        <w:tabs>
          <w:tab w:val="left" w:pos="2910"/>
        </w:tabs>
        <w:ind w:left="750"/>
        <w:jc w:val="both"/>
        <w:rPr>
          <w:rFonts w:ascii="Times New Roman" w:hAnsi="Times New Roman"/>
          <w:b/>
          <w:sz w:val="24"/>
        </w:rPr>
      </w:pPr>
      <w:r w:rsidRPr="00D72DB9">
        <w:rPr>
          <w:rFonts w:ascii="Times New Roman" w:hAnsi="Times New Roman"/>
          <w:b/>
          <w:sz w:val="24"/>
        </w:rPr>
        <w:t>Hatásköre:</w:t>
      </w:r>
      <w:r w:rsidRPr="00D72DB9">
        <w:rPr>
          <w:rFonts w:ascii="Times New Roman" w:hAnsi="Times New Roman"/>
          <w:b/>
          <w:sz w:val="24"/>
        </w:rPr>
        <w:tab/>
      </w:r>
    </w:p>
    <w:p w:rsidR="009542B6" w:rsidRPr="00D72DB9" w:rsidRDefault="009542B6" w:rsidP="009542B6">
      <w:pPr>
        <w:numPr>
          <w:ilvl w:val="0"/>
          <w:numId w:val="39"/>
        </w:numPr>
        <w:jc w:val="both"/>
        <w:rPr>
          <w:rFonts w:ascii="Times New Roman" w:hAnsi="Times New Roman"/>
          <w:b/>
          <w:sz w:val="24"/>
        </w:rPr>
      </w:pPr>
      <w:r w:rsidRPr="00D72DB9">
        <w:rPr>
          <w:rFonts w:ascii="Times New Roman" w:hAnsi="Times New Roman"/>
          <w:sz w:val="24"/>
        </w:rPr>
        <w:t>szervezi, irányítja, felügyeli, ellenőrzi a gondozók munkáját,</w:t>
      </w:r>
    </w:p>
    <w:p w:rsidR="009542B6" w:rsidRPr="00D72DB9" w:rsidRDefault="009542B6" w:rsidP="009542B6">
      <w:pPr>
        <w:numPr>
          <w:ilvl w:val="0"/>
          <w:numId w:val="39"/>
        </w:numPr>
        <w:jc w:val="both"/>
        <w:rPr>
          <w:rFonts w:ascii="Times New Roman" w:hAnsi="Times New Roman"/>
          <w:b/>
          <w:sz w:val="24"/>
        </w:rPr>
      </w:pPr>
      <w:r w:rsidRPr="00D72DB9">
        <w:rPr>
          <w:rFonts w:ascii="Times New Roman" w:hAnsi="Times New Roman"/>
          <w:sz w:val="24"/>
        </w:rPr>
        <w:t>felméri a jelentkező igényeket, és tájékoztatást nyújt az igénybevétel feltételeiről,</w:t>
      </w:r>
    </w:p>
    <w:p w:rsidR="009542B6" w:rsidRPr="00D72DB9" w:rsidRDefault="009542B6" w:rsidP="009542B6">
      <w:pPr>
        <w:numPr>
          <w:ilvl w:val="0"/>
          <w:numId w:val="39"/>
        </w:numPr>
        <w:jc w:val="both"/>
        <w:rPr>
          <w:rFonts w:ascii="Times New Roman" w:hAnsi="Times New Roman"/>
          <w:sz w:val="24"/>
        </w:rPr>
      </w:pPr>
      <w:r w:rsidRPr="00D72DB9">
        <w:rPr>
          <w:rFonts w:ascii="Times New Roman" w:hAnsi="Times New Roman"/>
          <w:sz w:val="24"/>
        </w:rPr>
        <w:t>TEVADMIN hozzáférés igénybevétel jelentési jogosultsággal rendelkezik,</w:t>
      </w:r>
    </w:p>
    <w:p w:rsidR="009542B6" w:rsidRPr="00D72DB9" w:rsidRDefault="009542B6" w:rsidP="009542B6">
      <w:pPr>
        <w:numPr>
          <w:ilvl w:val="0"/>
          <w:numId w:val="39"/>
        </w:numPr>
        <w:spacing w:after="200" w:line="276" w:lineRule="auto"/>
        <w:contextualSpacing/>
        <w:jc w:val="both"/>
        <w:rPr>
          <w:rFonts w:ascii="Times New Roman" w:hAnsi="Times New Roman"/>
          <w:sz w:val="24"/>
        </w:rPr>
      </w:pPr>
      <w:r w:rsidRPr="00D72DB9">
        <w:rPr>
          <w:rFonts w:ascii="Times New Roman" w:hAnsi="Times New Roman"/>
          <w:sz w:val="24"/>
        </w:rPr>
        <w:t xml:space="preserve">hatáskörét meghaladó intézkedéseket továbbítja az intézmény vezetőjének. </w:t>
      </w:r>
    </w:p>
    <w:p w:rsidR="009542B6" w:rsidRPr="00D72DB9" w:rsidRDefault="009542B6" w:rsidP="009542B6">
      <w:pPr>
        <w:ind w:left="360"/>
        <w:jc w:val="both"/>
        <w:rPr>
          <w:rFonts w:ascii="Times New Roman" w:hAnsi="Times New Roman"/>
          <w:sz w:val="24"/>
        </w:rPr>
      </w:pPr>
      <w:r w:rsidRPr="00D72DB9">
        <w:rPr>
          <w:rFonts w:ascii="Times New Roman" w:hAnsi="Times New Roman"/>
          <w:sz w:val="24"/>
        </w:rPr>
        <w:t xml:space="preserve">       </w:t>
      </w:r>
    </w:p>
    <w:p w:rsidR="009542B6" w:rsidRPr="00D72DB9" w:rsidRDefault="009542B6" w:rsidP="009542B6">
      <w:pPr>
        <w:ind w:left="720"/>
        <w:jc w:val="both"/>
        <w:rPr>
          <w:rFonts w:ascii="Times New Roman" w:hAnsi="Times New Roman"/>
          <w:b/>
          <w:sz w:val="24"/>
        </w:rPr>
      </w:pPr>
      <w:r w:rsidRPr="00D72DB9">
        <w:rPr>
          <w:rFonts w:ascii="Times New Roman" w:hAnsi="Times New Roman"/>
          <w:b/>
          <w:sz w:val="24"/>
        </w:rPr>
        <w:t>Feladatai:</w:t>
      </w:r>
    </w:p>
    <w:p w:rsidR="009542B6" w:rsidRPr="00D72DB9" w:rsidRDefault="009542B6" w:rsidP="009542B6">
      <w:pPr>
        <w:numPr>
          <w:ilvl w:val="0"/>
          <w:numId w:val="46"/>
        </w:numPr>
        <w:jc w:val="both"/>
        <w:rPr>
          <w:rFonts w:ascii="Times New Roman" w:hAnsi="Times New Roman"/>
          <w:b/>
          <w:sz w:val="24"/>
        </w:rPr>
      </w:pPr>
      <w:r w:rsidRPr="00D72DB9">
        <w:rPr>
          <w:rFonts w:ascii="Times New Roman" w:hAnsi="Times New Roman"/>
          <w:sz w:val="24"/>
        </w:rPr>
        <w:t>hetente munkaértekezletet tart a gondozókkal,</w:t>
      </w:r>
    </w:p>
    <w:p w:rsidR="009542B6" w:rsidRPr="00D72DB9" w:rsidRDefault="009542B6" w:rsidP="009542B6">
      <w:pPr>
        <w:numPr>
          <w:ilvl w:val="0"/>
          <w:numId w:val="46"/>
        </w:numPr>
        <w:jc w:val="both"/>
        <w:rPr>
          <w:rFonts w:ascii="Times New Roman" w:hAnsi="Times New Roman"/>
          <w:b/>
          <w:sz w:val="24"/>
        </w:rPr>
      </w:pPr>
      <w:r w:rsidRPr="00D72DB9">
        <w:rPr>
          <w:rFonts w:ascii="Times New Roman" w:hAnsi="Times New Roman"/>
          <w:sz w:val="24"/>
        </w:rPr>
        <w:t>környezettanulmányokat végez,</w:t>
      </w:r>
    </w:p>
    <w:p w:rsidR="009542B6" w:rsidRPr="00D72DB9" w:rsidRDefault="009542B6" w:rsidP="009542B6">
      <w:pPr>
        <w:numPr>
          <w:ilvl w:val="0"/>
          <w:numId w:val="46"/>
        </w:numPr>
        <w:jc w:val="both"/>
        <w:rPr>
          <w:rFonts w:ascii="Times New Roman" w:hAnsi="Times New Roman"/>
          <w:b/>
          <w:sz w:val="24"/>
        </w:rPr>
      </w:pPr>
      <w:r w:rsidRPr="00D72DB9">
        <w:rPr>
          <w:rFonts w:ascii="Times New Roman" w:hAnsi="Times New Roman"/>
          <w:sz w:val="24"/>
        </w:rPr>
        <w:t>kapcsolatot tart a társintézményekkel.</w:t>
      </w:r>
    </w:p>
    <w:p w:rsidR="009542B6" w:rsidRPr="00D72DB9" w:rsidRDefault="009542B6" w:rsidP="009542B6">
      <w:pPr>
        <w:ind w:left="720"/>
        <w:jc w:val="both"/>
        <w:rPr>
          <w:rFonts w:ascii="Times New Roman" w:hAnsi="Times New Roman"/>
          <w:b/>
          <w:sz w:val="24"/>
        </w:rPr>
      </w:pPr>
      <w:r w:rsidRPr="00D72DB9">
        <w:rPr>
          <w:rFonts w:ascii="Times New Roman" w:hAnsi="Times New Roman"/>
          <w:sz w:val="24"/>
        </w:rPr>
        <w:t>További feladatait, a munkaköri leírás tartalmazza.</w:t>
      </w:r>
    </w:p>
    <w:p w:rsidR="009542B6" w:rsidRPr="00D72DB9" w:rsidRDefault="009542B6" w:rsidP="009542B6">
      <w:pPr>
        <w:jc w:val="both"/>
        <w:rPr>
          <w:rFonts w:ascii="Times New Roman" w:hAnsi="Times New Roman"/>
          <w:sz w:val="24"/>
        </w:rPr>
      </w:pPr>
      <w:r w:rsidRPr="00D72DB9">
        <w:rPr>
          <w:rFonts w:ascii="Times New Roman" w:hAnsi="Times New Roman"/>
          <w:sz w:val="24"/>
        </w:rPr>
        <w:tab/>
        <w:t xml:space="preserve">         </w:t>
      </w: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sz w:val="24"/>
        </w:rPr>
      </w:pPr>
      <w:r w:rsidRPr="00D72DB9">
        <w:rPr>
          <w:rFonts w:ascii="Times New Roman" w:hAnsi="Times New Roman"/>
          <w:sz w:val="24"/>
        </w:rPr>
        <w:t xml:space="preserve">    </w:t>
      </w:r>
    </w:p>
    <w:p w:rsidR="009542B6" w:rsidRPr="00D72DB9" w:rsidRDefault="009542B6" w:rsidP="009542B6">
      <w:pPr>
        <w:jc w:val="both"/>
        <w:rPr>
          <w:rFonts w:ascii="Times New Roman" w:hAnsi="Times New Roman"/>
          <w:b/>
          <w:sz w:val="24"/>
        </w:rPr>
      </w:pPr>
      <w:r w:rsidRPr="00D72DB9">
        <w:rPr>
          <w:rFonts w:ascii="Times New Roman" w:hAnsi="Times New Roman"/>
          <w:b/>
          <w:sz w:val="24"/>
        </w:rPr>
        <w:t xml:space="preserve">5.3.6.  </w:t>
      </w:r>
      <w:r w:rsidRPr="00D72DB9">
        <w:rPr>
          <w:rFonts w:ascii="Times New Roman" w:hAnsi="Times New Roman"/>
          <w:b/>
          <w:sz w:val="24"/>
        </w:rPr>
        <w:tab/>
        <w:t>Szociális gondozó (házi segítségnyújtás)</w:t>
      </w:r>
    </w:p>
    <w:p w:rsidR="009542B6" w:rsidRPr="00D72DB9" w:rsidRDefault="009542B6" w:rsidP="009542B6">
      <w:pPr>
        <w:ind w:left="735"/>
        <w:jc w:val="both"/>
        <w:rPr>
          <w:rFonts w:ascii="Times New Roman" w:hAnsi="Times New Roman"/>
          <w:b/>
          <w:sz w:val="24"/>
        </w:rPr>
      </w:pPr>
      <w:r w:rsidRPr="00D72DB9">
        <w:rPr>
          <w:rFonts w:ascii="Times New Roman" w:hAnsi="Times New Roman"/>
          <w:b/>
          <w:sz w:val="24"/>
        </w:rPr>
        <w:t>Hatásköre:</w:t>
      </w:r>
    </w:p>
    <w:p w:rsidR="009542B6" w:rsidRPr="00D72DB9" w:rsidRDefault="009542B6" w:rsidP="009542B6">
      <w:pPr>
        <w:numPr>
          <w:ilvl w:val="0"/>
          <w:numId w:val="39"/>
        </w:numPr>
        <w:jc w:val="both"/>
        <w:rPr>
          <w:rFonts w:ascii="Times New Roman" w:hAnsi="Times New Roman"/>
          <w:sz w:val="24"/>
        </w:rPr>
      </w:pPr>
      <w:r w:rsidRPr="00D72DB9">
        <w:rPr>
          <w:rFonts w:ascii="Times New Roman" w:hAnsi="Times New Roman"/>
          <w:sz w:val="24"/>
        </w:rPr>
        <w:t>az ellátandó személy részére, annak lakásán rendszeresen segítséget nyújt az életviteléhez, a külvilággal való kapcsolattartáshoz, a kulturális igényeik kielégítéséhez,</w:t>
      </w:r>
    </w:p>
    <w:p w:rsidR="009542B6" w:rsidRPr="00D72DB9" w:rsidRDefault="009542B6" w:rsidP="009542B6">
      <w:pPr>
        <w:numPr>
          <w:ilvl w:val="0"/>
          <w:numId w:val="39"/>
        </w:numPr>
        <w:jc w:val="both"/>
        <w:rPr>
          <w:rFonts w:ascii="Times New Roman" w:hAnsi="Times New Roman"/>
          <w:sz w:val="24"/>
        </w:rPr>
      </w:pPr>
      <w:r w:rsidRPr="00D72DB9">
        <w:rPr>
          <w:rFonts w:ascii="Times New Roman" w:hAnsi="Times New Roman"/>
          <w:sz w:val="24"/>
        </w:rPr>
        <w:t xml:space="preserve"> térítési díjakat szed be. </w:t>
      </w:r>
    </w:p>
    <w:p w:rsidR="009542B6" w:rsidRPr="00D72DB9" w:rsidRDefault="009542B6" w:rsidP="009542B6">
      <w:pPr>
        <w:numPr>
          <w:ilvl w:val="0"/>
          <w:numId w:val="39"/>
        </w:numPr>
        <w:jc w:val="both"/>
        <w:rPr>
          <w:rFonts w:ascii="Times New Roman" w:hAnsi="Times New Roman"/>
          <w:sz w:val="24"/>
        </w:rPr>
      </w:pPr>
      <w:r w:rsidRPr="00D72DB9">
        <w:rPr>
          <w:rFonts w:ascii="Times New Roman" w:hAnsi="Times New Roman"/>
          <w:sz w:val="24"/>
        </w:rPr>
        <w:t>Hatáskörét meghaladó intézkedéseket továbbítja a vezető gondozónak.</w:t>
      </w:r>
    </w:p>
    <w:p w:rsidR="009542B6" w:rsidRPr="00D72DB9" w:rsidRDefault="009542B6" w:rsidP="009542B6">
      <w:pPr>
        <w:jc w:val="both"/>
        <w:rPr>
          <w:rFonts w:ascii="Times New Roman" w:hAnsi="Times New Roman"/>
          <w:sz w:val="24"/>
        </w:rPr>
      </w:pPr>
      <w:r w:rsidRPr="00D72DB9">
        <w:rPr>
          <w:rFonts w:ascii="Times New Roman" w:hAnsi="Times New Roman"/>
          <w:sz w:val="24"/>
        </w:rPr>
        <w:tab/>
      </w:r>
    </w:p>
    <w:p w:rsidR="009542B6" w:rsidRPr="00D72DB9" w:rsidRDefault="009542B6" w:rsidP="009542B6">
      <w:pPr>
        <w:ind w:left="720"/>
        <w:jc w:val="both"/>
        <w:rPr>
          <w:rFonts w:ascii="Times New Roman" w:hAnsi="Times New Roman"/>
          <w:b/>
          <w:sz w:val="24"/>
        </w:rPr>
      </w:pPr>
      <w:r w:rsidRPr="00D72DB9">
        <w:rPr>
          <w:rFonts w:ascii="Times New Roman" w:hAnsi="Times New Roman"/>
          <w:b/>
          <w:sz w:val="24"/>
        </w:rPr>
        <w:t>Feladatai:</w:t>
      </w:r>
    </w:p>
    <w:p w:rsidR="009542B6" w:rsidRPr="00D72DB9" w:rsidRDefault="009542B6" w:rsidP="009542B6">
      <w:pPr>
        <w:numPr>
          <w:ilvl w:val="0"/>
          <w:numId w:val="39"/>
        </w:numPr>
        <w:jc w:val="both"/>
        <w:rPr>
          <w:rFonts w:ascii="Times New Roman" w:hAnsi="Times New Roman"/>
          <w:sz w:val="24"/>
        </w:rPr>
      </w:pPr>
      <w:r w:rsidRPr="00D72DB9">
        <w:rPr>
          <w:rFonts w:ascii="Times New Roman" w:hAnsi="Times New Roman"/>
          <w:sz w:val="24"/>
        </w:rPr>
        <w:t xml:space="preserve">szükség esetén ellátja a gondozott élelmezésével, környezeti és személyi higiénés szükségletével, gyógyszerek és gyógyászati segédeszközök beszerzésével kapcsolatos feladatokat, elősegíti az orvosi előírások betartását, </w:t>
      </w:r>
    </w:p>
    <w:p w:rsidR="009542B6" w:rsidRPr="00D72DB9" w:rsidRDefault="009542B6" w:rsidP="009542B6">
      <w:pPr>
        <w:numPr>
          <w:ilvl w:val="0"/>
          <w:numId w:val="39"/>
        </w:numPr>
        <w:jc w:val="both"/>
        <w:rPr>
          <w:rFonts w:ascii="Times New Roman" w:hAnsi="Times New Roman"/>
          <w:sz w:val="24"/>
        </w:rPr>
      </w:pPr>
      <w:r w:rsidRPr="00D72DB9">
        <w:rPr>
          <w:rFonts w:ascii="Times New Roman" w:hAnsi="Times New Roman"/>
          <w:sz w:val="24"/>
        </w:rPr>
        <w:t xml:space="preserve">vezeti az előírt nyilvántartásokat, munkanaplót, </w:t>
      </w:r>
    </w:p>
    <w:p w:rsidR="009542B6" w:rsidRPr="00D72DB9" w:rsidRDefault="009542B6" w:rsidP="009542B6">
      <w:pPr>
        <w:numPr>
          <w:ilvl w:val="0"/>
          <w:numId w:val="39"/>
        </w:numPr>
        <w:jc w:val="both"/>
        <w:rPr>
          <w:rFonts w:ascii="Times New Roman" w:hAnsi="Times New Roman"/>
          <w:sz w:val="24"/>
        </w:rPr>
      </w:pPr>
      <w:r w:rsidRPr="00D72DB9">
        <w:rPr>
          <w:rFonts w:ascii="Times New Roman" w:hAnsi="Times New Roman"/>
          <w:sz w:val="24"/>
        </w:rPr>
        <w:t>képviseli a gondozottak érdekeit, különösen egészségügyi és szociális ellátások igénybevétele esetén.</w:t>
      </w:r>
    </w:p>
    <w:p w:rsidR="009542B6" w:rsidRPr="00D72DB9" w:rsidRDefault="009542B6" w:rsidP="009542B6">
      <w:pPr>
        <w:ind w:left="720"/>
        <w:jc w:val="both"/>
        <w:rPr>
          <w:rFonts w:ascii="Times New Roman" w:hAnsi="Times New Roman"/>
          <w:sz w:val="24"/>
        </w:rPr>
      </w:pPr>
      <w:r w:rsidRPr="00D72DB9">
        <w:rPr>
          <w:rFonts w:ascii="Times New Roman" w:hAnsi="Times New Roman"/>
          <w:sz w:val="24"/>
        </w:rPr>
        <w:t>További feladatait a munkaköri leírás tartalmazza.</w:t>
      </w: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b/>
          <w:sz w:val="24"/>
        </w:rPr>
      </w:pPr>
      <w:r w:rsidRPr="00D72DB9">
        <w:rPr>
          <w:rFonts w:ascii="Times New Roman" w:hAnsi="Times New Roman"/>
          <w:b/>
          <w:sz w:val="24"/>
        </w:rPr>
        <w:t>5.3.7. Étkeztetés szervező</w:t>
      </w:r>
    </w:p>
    <w:p w:rsidR="009542B6" w:rsidRPr="00D72DB9" w:rsidRDefault="009542B6" w:rsidP="009542B6">
      <w:pPr>
        <w:ind w:left="750"/>
        <w:jc w:val="both"/>
        <w:rPr>
          <w:rFonts w:ascii="Times New Roman" w:hAnsi="Times New Roman"/>
          <w:sz w:val="24"/>
        </w:rPr>
      </w:pPr>
      <w:r w:rsidRPr="00D72DB9">
        <w:rPr>
          <w:rFonts w:ascii="Times New Roman" w:hAnsi="Times New Roman"/>
          <w:b/>
          <w:sz w:val="24"/>
        </w:rPr>
        <w:t>Hatásköre:</w:t>
      </w:r>
    </w:p>
    <w:p w:rsidR="009542B6" w:rsidRPr="00D72DB9" w:rsidRDefault="009542B6" w:rsidP="009542B6">
      <w:pPr>
        <w:numPr>
          <w:ilvl w:val="0"/>
          <w:numId w:val="47"/>
        </w:numPr>
        <w:jc w:val="both"/>
        <w:rPr>
          <w:rFonts w:ascii="Times New Roman" w:hAnsi="Times New Roman"/>
          <w:sz w:val="24"/>
        </w:rPr>
      </w:pPr>
      <w:r w:rsidRPr="00D72DB9">
        <w:rPr>
          <w:rFonts w:ascii="Times New Roman" w:hAnsi="Times New Roman"/>
          <w:sz w:val="24"/>
        </w:rPr>
        <w:t>ellenőrzi a szállított ebédek mennyiségét és minőségét,</w:t>
      </w:r>
    </w:p>
    <w:p w:rsidR="009542B6" w:rsidRPr="00D72DB9" w:rsidRDefault="009542B6" w:rsidP="009542B6">
      <w:pPr>
        <w:numPr>
          <w:ilvl w:val="0"/>
          <w:numId w:val="47"/>
        </w:numPr>
        <w:jc w:val="both"/>
        <w:rPr>
          <w:rFonts w:ascii="Times New Roman" w:hAnsi="Times New Roman"/>
          <w:sz w:val="24"/>
        </w:rPr>
      </w:pPr>
      <w:r w:rsidRPr="00D72DB9">
        <w:rPr>
          <w:rFonts w:ascii="Times New Roman" w:hAnsi="Times New Roman"/>
          <w:sz w:val="24"/>
        </w:rPr>
        <w:t>koordinálja az ebédszállítók munkáját,</w:t>
      </w:r>
    </w:p>
    <w:p w:rsidR="009542B6" w:rsidRPr="00D72DB9" w:rsidRDefault="009542B6" w:rsidP="009542B6">
      <w:pPr>
        <w:numPr>
          <w:ilvl w:val="0"/>
          <w:numId w:val="47"/>
        </w:numPr>
        <w:jc w:val="both"/>
        <w:rPr>
          <w:rFonts w:ascii="Times New Roman" w:hAnsi="Times New Roman"/>
          <w:sz w:val="24"/>
        </w:rPr>
      </w:pPr>
      <w:r w:rsidRPr="00D72DB9">
        <w:rPr>
          <w:rFonts w:ascii="Times New Roman" w:hAnsi="Times New Roman"/>
          <w:sz w:val="24"/>
        </w:rPr>
        <w:t>TEVADMIN hozzáférés igénybevétel jelentési jogosultsággal rendelkezik.</w:t>
      </w:r>
    </w:p>
    <w:p w:rsidR="009542B6" w:rsidRPr="00D72DB9" w:rsidRDefault="009542B6" w:rsidP="009542B6">
      <w:pPr>
        <w:numPr>
          <w:ilvl w:val="0"/>
          <w:numId w:val="47"/>
        </w:numPr>
        <w:jc w:val="both"/>
        <w:rPr>
          <w:rFonts w:ascii="Times New Roman" w:hAnsi="Times New Roman"/>
          <w:sz w:val="24"/>
        </w:rPr>
      </w:pPr>
      <w:r w:rsidRPr="00D72DB9">
        <w:rPr>
          <w:rFonts w:ascii="Times New Roman" w:hAnsi="Times New Roman"/>
          <w:sz w:val="24"/>
        </w:rPr>
        <w:t xml:space="preserve">Hatáskörét meghaladó intézkedéseket továbbítja az intézmény vezetőjének. </w:t>
      </w:r>
    </w:p>
    <w:p w:rsidR="009542B6" w:rsidRPr="00D72DB9" w:rsidRDefault="009542B6" w:rsidP="009542B6">
      <w:pPr>
        <w:ind w:left="360"/>
        <w:jc w:val="both"/>
        <w:rPr>
          <w:rFonts w:ascii="Times New Roman" w:hAnsi="Times New Roman"/>
          <w:sz w:val="24"/>
        </w:rPr>
      </w:pPr>
    </w:p>
    <w:p w:rsidR="009542B6" w:rsidRPr="00D72DB9" w:rsidRDefault="009542B6" w:rsidP="009542B6">
      <w:pPr>
        <w:ind w:left="720"/>
        <w:jc w:val="both"/>
        <w:rPr>
          <w:rFonts w:ascii="Times New Roman" w:hAnsi="Times New Roman"/>
          <w:b/>
          <w:sz w:val="24"/>
        </w:rPr>
      </w:pPr>
      <w:r w:rsidRPr="00D72DB9">
        <w:rPr>
          <w:rFonts w:ascii="Times New Roman" w:hAnsi="Times New Roman"/>
          <w:b/>
          <w:sz w:val="24"/>
        </w:rPr>
        <w:t>Feladatai:</w:t>
      </w:r>
    </w:p>
    <w:p w:rsidR="009542B6" w:rsidRPr="00D72DB9" w:rsidRDefault="009542B6" w:rsidP="009542B6">
      <w:pPr>
        <w:numPr>
          <w:ilvl w:val="0"/>
          <w:numId w:val="48"/>
        </w:numPr>
        <w:jc w:val="both"/>
        <w:rPr>
          <w:rFonts w:ascii="Times New Roman" w:hAnsi="Times New Roman"/>
          <w:sz w:val="24"/>
        </w:rPr>
      </w:pPr>
      <w:r w:rsidRPr="00D72DB9">
        <w:rPr>
          <w:rFonts w:ascii="Times New Roman" w:hAnsi="Times New Roman"/>
          <w:sz w:val="24"/>
        </w:rPr>
        <w:t>megrendeli a szükséges mennyiségű ebédet,</w:t>
      </w:r>
    </w:p>
    <w:p w:rsidR="009542B6" w:rsidRPr="00D72DB9" w:rsidRDefault="009542B6" w:rsidP="009542B6">
      <w:pPr>
        <w:numPr>
          <w:ilvl w:val="0"/>
          <w:numId w:val="48"/>
        </w:numPr>
        <w:jc w:val="both"/>
        <w:rPr>
          <w:rFonts w:ascii="Times New Roman" w:hAnsi="Times New Roman"/>
          <w:sz w:val="24"/>
        </w:rPr>
      </w:pPr>
      <w:r w:rsidRPr="00D72DB9">
        <w:rPr>
          <w:rFonts w:ascii="Times New Roman" w:hAnsi="Times New Roman"/>
          <w:sz w:val="24"/>
        </w:rPr>
        <w:t>kapcsolatot tart a főzőkonyhával, az ebédeket szállító vállalkozókkal,</w:t>
      </w:r>
    </w:p>
    <w:p w:rsidR="009542B6" w:rsidRPr="00D72DB9" w:rsidRDefault="009542B6" w:rsidP="009542B6">
      <w:pPr>
        <w:numPr>
          <w:ilvl w:val="0"/>
          <w:numId w:val="48"/>
        </w:numPr>
        <w:jc w:val="both"/>
        <w:rPr>
          <w:rFonts w:ascii="Times New Roman" w:hAnsi="Times New Roman"/>
          <w:sz w:val="24"/>
        </w:rPr>
      </w:pPr>
      <w:r w:rsidRPr="00D72DB9">
        <w:rPr>
          <w:rFonts w:ascii="Times New Roman" w:hAnsi="Times New Roman"/>
          <w:sz w:val="24"/>
        </w:rPr>
        <w:t xml:space="preserve">minden hónap 15-éig elszámol a befolyt térítési díjakkal, </w:t>
      </w:r>
    </w:p>
    <w:p w:rsidR="009542B6" w:rsidRPr="00D72DB9" w:rsidRDefault="009542B6" w:rsidP="009542B6">
      <w:pPr>
        <w:numPr>
          <w:ilvl w:val="0"/>
          <w:numId w:val="48"/>
        </w:numPr>
        <w:jc w:val="both"/>
        <w:rPr>
          <w:rFonts w:ascii="Times New Roman" w:hAnsi="Times New Roman"/>
          <w:sz w:val="24"/>
        </w:rPr>
      </w:pPr>
      <w:r w:rsidRPr="00D72DB9">
        <w:rPr>
          <w:rFonts w:ascii="Times New Roman" w:hAnsi="Times New Roman"/>
          <w:sz w:val="24"/>
        </w:rPr>
        <w:t>számítógépes nyilvántartást végez, számláz,</w:t>
      </w:r>
    </w:p>
    <w:p w:rsidR="009542B6" w:rsidRPr="00D72DB9" w:rsidRDefault="009542B6" w:rsidP="009542B6">
      <w:pPr>
        <w:ind w:left="360"/>
        <w:jc w:val="both"/>
        <w:rPr>
          <w:rFonts w:ascii="Times New Roman" w:hAnsi="Times New Roman"/>
          <w:sz w:val="24"/>
        </w:rPr>
      </w:pPr>
    </w:p>
    <w:p w:rsidR="009542B6" w:rsidRPr="00D72DB9" w:rsidRDefault="009542B6" w:rsidP="009542B6">
      <w:pPr>
        <w:jc w:val="both"/>
        <w:rPr>
          <w:rFonts w:ascii="Times New Roman" w:hAnsi="Times New Roman"/>
          <w:sz w:val="24"/>
        </w:rPr>
      </w:pPr>
    </w:p>
    <w:p w:rsidR="009542B6" w:rsidRPr="00D72DB9" w:rsidRDefault="009542B6" w:rsidP="009542B6">
      <w:pPr>
        <w:rPr>
          <w:rFonts w:ascii="Times New Roman" w:hAnsi="Times New Roman"/>
          <w:b/>
          <w:bCs/>
          <w:sz w:val="24"/>
        </w:rPr>
      </w:pPr>
      <w:r w:rsidRPr="00D72DB9">
        <w:rPr>
          <w:rFonts w:ascii="Times New Roman" w:hAnsi="Times New Roman"/>
          <w:b/>
          <w:sz w:val="24"/>
        </w:rPr>
        <w:t xml:space="preserve">5.3.8.     </w:t>
      </w:r>
      <w:smartTag w:uri="urn:schemas-microsoft-com:office:smarttags" w:element="PersonName">
        <w:smartTagPr>
          <w:attr w:name="ProductID" w:val="K￶z￶ss￩gi koordin￡tor"/>
        </w:smartTagPr>
        <w:r w:rsidRPr="00D72DB9">
          <w:rPr>
            <w:rFonts w:ascii="Times New Roman" w:hAnsi="Times New Roman"/>
            <w:b/>
            <w:sz w:val="24"/>
          </w:rPr>
          <w:t>Közösségi koordinátor</w:t>
        </w:r>
      </w:smartTag>
    </w:p>
    <w:p w:rsidR="009542B6" w:rsidRPr="00D72DB9" w:rsidRDefault="009542B6" w:rsidP="009542B6">
      <w:pPr>
        <w:rPr>
          <w:rFonts w:ascii="Times New Roman" w:hAnsi="Times New Roman"/>
          <w:b/>
          <w:bCs/>
          <w:sz w:val="24"/>
        </w:rPr>
      </w:pPr>
      <w:r w:rsidRPr="00D72DB9">
        <w:rPr>
          <w:rFonts w:ascii="Times New Roman" w:hAnsi="Times New Roman"/>
          <w:b/>
          <w:bCs/>
          <w:sz w:val="24"/>
        </w:rPr>
        <w:t xml:space="preserve">              </w:t>
      </w:r>
      <w:r w:rsidRPr="00D72DB9">
        <w:rPr>
          <w:rFonts w:ascii="Times New Roman" w:hAnsi="Times New Roman"/>
          <w:b/>
          <w:sz w:val="24"/>
        </w:rPr>
        <w:t>Hatásköre:</w:t>
      </w:r>
      <w:r w:rsidRPr="00D72DB9">
        <w:rPr>
          <w:rFonts w:ascii="Times New Roman" w:hAnsi="Times New Roman"/>
          <w:b/>
          <w:bCs/>
          <w:sz w:val="24"/>
        </w:rPr>
        <w:t xml:space="preserve"> </w:t>
      </w:r>
    </w:p>
    <w:p w:rsidR="009542B6" w:rsidRPr="00D72DB9" w:rsidRDefault="009542B6" w:rsidP="009542B6">
      <w:pPr>
        <w:numPr>
          <w:ilvl w:val="0"/>
          <w:numId w:val="57"/>
        </w:numPr>
        <w:ind w:left="426"/>
        <w:rPr>
          <w:rFonts w:ascii="Times New Roman" w:hAnsi="Times New Roman"/>
          <w:b/>
          <w:bCs/>
          <w:sz w:val="24"/>
        </w:rPr>
      </w:pPr>
      <w:r w:rsidRPr="00D72DB9">
        <w:rPr>
          <w:rFonts w:ascii="Times New Roman" w:hAnsi="Times New Roman"/>
          <w:bCs/>
          <w:sz w:val="24"/>
        </w:rPr>
        <w:t xml:space="preserve">  képviseli a közösségi ellátást a szakmai találkozókon,</w:t>
      </w:r>
    </w:p>
    <w:p w:rsidR="009542B6" w:rsidRPr="00D72DB9" w:rsidRDefault="009542B6" w:rsidP="009542B6">
      <w:pPr>
        <w:numPr>
          <w:ilvl w:val="0"/>
          <w:numId w:val="49"/>
        </w:numPr>
        <w:tabs>
          <w:tab w:val="num" w:pos="426"/>
        </w:tabs>
        <w:ind w:left="426"/>
        <w:rPr>
          <w:rFonts w:ascii="Times New Roman" w:hAnsi="Times New Roman"/>
          <w:b/>
          <w:bCs/>
          <w:sz w:val="24"/>
        </w:rPr>
      </w:pPr>
      <w:r w:rsidRPr="00D72DB9">
        <w:rPr>
          <w:rFonts w:ascii="Times New Roman" w:hAnsi="Times New Roman"/>
          <w:bCs/>
          <w:sz w:val="24"/>
        </w:rPr>
        <w:t>pályázat írása és elszámolása,</w:t>
      </w:r>
    </w:p>
    <w:p w:rsidR="009542B6" w:rsidRPr="00D72DB9" w:rsidRDefault="009542B6" w:rsidP="009542B6">
      <w:pPr>
        <w:numPr>
          <w:ilvl w:val="0"/>
          <w:numId w:val="49"/>
        </w:numPr>
        <w:tabs>
          <w:tab w:val="num" w:pos="851"/>
        </w:tabs>
        <w:ind w:left="851" w:hanging="425"/>
        <w:rPr>
          <w:rFonts w:ascii="Times New Roman" w:hAnsi="Times New Roman"/>
          <w:b/>
          <w:bCs/>
          <w:sz w:val="24"/>
        </w:rPr>
      </w:pPr>
      <w:r w:rsidRPr="00D72DB9">
        <w:rPr>
          <w:rFonts w:ascii="Times New Roman" w:hAnsi="Times New Roman"/>
          <w:bCs/>
          <w:sz w:val="24"/>
        </w:rPr>
        <w:t>közvetlen irányítja a közösségi gondozók munkáját,</w:t>
      </w:r>
    </w:p>
    <w:p w:rsidR="009542B6" w:rsidRPr="00D72DB9" w:rsidRDefault="009542B6" w:rsidP="009542B6">
      <w:pPr>
        <w:numPr>
          <w:ilvl w:val="0"/>
          <w:numId w:val="49"/>
        </w:numPr>
        <w:tabs>
          <w:tab w:val="num" w:pos="426"/>
        </w:tabs>
        <w:ind w:left="426"/>
        <w:rPr>
          <w:rFonts w:ascii="Times New Roman" w:hAnsi="Times New Roman"/>
          <w:b/>
          <w:bCs/>
          <w:sz w:val="24"/>
        </w:rPr>
      </w:pPr>
      <w:r w:rsidRPr="00D72DB9">
        <w:rPr>
          <w:rFonts w:ascii="Times New Roman" w:hAnsi="Times New Roman"/>
          <w:bCs/>
          <w:sz w:val="24"/>
        </w:rPr>
        <w:t>hatáskörét meghaladó intézkedéseket továbbítja az intézmény vezetőjének.</w:t>
      </w:r>
    </w:p>
    <w:p w:rsidR="009542B6" w:rsidRPr="00D72DB9" w:rsidRDefault="009542B6" w:rsidP="009542B6">
      <w:pPr>
        <w:ind w:left="720" w:hanging="180"/>
        <w:jc w:val="both"/>
        <w:rPr>
          <w:rFonts w:ascii="Times New Roman" w:hAnsi="Times New Roman"/>
          <w:sz w:val="24"/>
        </w:rPr>
      </w:pPr>
      <w:r w:rsidRPr="00D72DB9">
        <w:rPr>
          <w:rFonts w:ascii="Times New Roman" w:hAnsi="Times New Roman"/>
          <w:sz w:val="24"/>
        </w:rPr>
        <w:tab/>
      </w:r>
    </w:p>
    <w:p w:rsidR="009542B6" w:rsidRPr="00D72DB9" w:rsidRDefault="009542B6" w:rsidP="009542B6">
      <w:pPr>
        <w:ind w:left="720" w:hanging="180"/>
        <w:jc w:val="both"/>
        <w:rPr>
          <w:rFonts w:ascii="Times New Roman" w:hAnsi="Times New Roman"/>
          <w:b/>
          <w:sz w:val="24"/>
        </w:rPr>
      </w:pPr>
      <w:r w:rsidRPr="00D72DB9">
        <w:rPr>
          <w:rFonts w:ascii="Times New Roman" w:hAnsi="Times New Roman"/>
          <w:b/>
          <w:sz w:val="24"/>
        </w:rPr>
        <w:t>Feladatai:</w:t>
      </w:r>
    </w:p>
    <w:p w:rsidR="009542B6" w:rsidRPr="00D72DB9" w:rsidRDefault="009542B6" w:rsidP="009542B6">
      <w:pPr>
        <w:numPr>
          <w:ilvl w:val="0"/>
          <w:numId w:val="58"/>
        </w:numPr>
        <w:tabs>
          <w:tab w:val="left" w:pos="426"/>
        </w:tabs>
        <w:ind w:left="426"/>
        <w:contextualSpacing/>
        <w:jc w:val="both"/>
        <w:rPr>
          <w:rFonts w:ascii="Times New Roman" w:hAnsi="Times New Roman"/>
          <w:sz w:val="24"/>
        </w:rPr>
      </w:pPr>
      <w:r w:rsidRPr="00D72DB9">
        <w:rPr>
          <w:rFonts w:ascii="Times New Roman" w:hAnsi="Times New Roman"/>
          <w:sz w:val="24"/>
        </w:rPr>
        <w:t>elsődleges feladata a közösségi pszichiátriai ellátás színvonalas működtetése,</w:t>
      </w:r>
    </w:p>
    <w:p w:rsidR="009542B6" w:rsidRPr="00D72DB9" w:rsidRDefault="009542B6" w:rsidP="009542B6">
      <w:pPr>
        <w:numPr>
          <w:ilvl w:val="0"/>
          <w:numId w:val="58"/>
        </w:numPr>
        <w:contextualSpacing/>
        <w:jc w:val="both"/>
        <w:rPr>
          <w:rFonts w:ascii="Times New Roman" w:hAnsi="Times New Roman"/>
          <w:sz w:val="24"/>
        </w:rPr>
      </w:pPr>
      <w:r w:rsidRPr="00D72DB9">
        <w:rPr>
          <w:rFonts w:ascii="Times New Roman" w:hAnsi="Times New Roman"/>
          <w:sz w:val="24"/>
        </w:rPr>
        <w:t>esetkezelést végez,</w:t>
      </w:r>
    </w:p>
    <w:p w:rsidR="009542B6" w:rsidRPr="00D72DB9" w:rsidRDefault="009542B6" w:rsidP="009542B6">
      <w:pPr>
        <w:numPr>
          <w:ilvl w:val="0"/>
          <w:numId w:val="58"/>
        </w:numPr>
        <w:contextualSpacing/>
        <w:jc w:val="both"/>
        <w:rPr>
          <w:rFonts w:ascii="Times New Roman" w:hAnsi="Times New Roman"/>
          <w:sz w:val="24"/>
        </w:rPr>
      </w:pPr>
      <w:r w:rsidRPr="00D72DB9">
        <w:rPr>
          <w:rFonts w:ascii="Times New Roman" w:hAnsi="Times New Roman"/>
          <w:sz w:val="24"/>
        </w:rPr>
        <w:t>a két közösségi gondozó munkájának koordinálása, ellenőrzése,</w:t>
      </w:r>
    </w:p>
    <w:p w:rsidR="009542B6" w:rsidRPr="00D72DB9" w:rsidRDefault="009542B6" w:rsidP="009542B6">
      <w:pPr>
        <w:numPr>
          <w:ilvl w:val="0"/>
          <w:numId w:val="58"/>
        </w:numPr>
        <w:tabs>
          <w:tab w:val="left" w:pos="1800"/>
          <w:tab w:val="left" w:pos="1980"/>
        </w:tabs>
        <w:contextualSpacing/>
        <w:jc w:val="both"/>
        <w:rPr>
          <w:rFonts w:ascii="Times New Roman" w:hAnsi="Times New Roman"/>
          <w:sz w:val="24"/>
        </w:rPr>
      </w:pPr>
      <w:r w:rsidRPr="00D72DB9">
        <w:rPr>
          <w:rFonts w:ascii="Times New Roman" w:hAnsi="Times New Roman"/>
          <w:sz w:val="24"/>
        </w:rPr>
        <w:t>megbeszélések, munkaértekezletek, szupervíziók, foglalkozások, klubnapok szervezése.</w:t>
      </w:r>
    </w:p>
    <w:p w:rsidR="009542B6" w:rsidRPr="00D72DB9" w:rsidRDefault="009542B6" w:rsidP="009542B6">
      <w:pPr>
        <w:tabs>
          <w:tab w:val="left" w:pos="1260"/>
        </w:tabs>
        <w:ind w:left="1136"/>
        <w:jc w:val="both"/>
        <w:rPr>
          <w:rFonts w:ascii="Times New Roman" w:hAnsi="Times New Roman"/>
          <w:sz w:val="24"/>
        </w:rPr>
      </w:pPr>
      <w:r w:rsidRPr="00D72DB9">
        <w:rPr>
          <w:rFonts w:ascii="Times New Roman" w:hAnsi="Times New Roman"/>
          <w:sz w:val="24"/>
        </w:rPr>
        <w:tab/>
        <w:t>További feladatait a munkaköri leírás tartalmazza.</w:t>
      </w:r>
    </w:p>
    <w:p w:rsidR="009542B6" w:rsidRPr="00D72DB9"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b/>
          <w:sz w:val="24"/>
        </w:rPr>
      </w:pPr>
    </w:p>
    <w:p w:rsidR="009542B6" w:rsidRPr="00D72DB9" w:rsidRDefault="009542B6" w:rsidP="009542B6">
      <w:pPr>
        <w:rPr>
          <w:rFonts w:ascii="Times New Roman" w:hAnsi="Times New Roman"/>
          <w:b/>
          <w:bCs/>
          <w:sz w:val="24"/>
        </w:rPr>
      </w:pPr>
      <w:r w:rsidRPr="00D72DB9">
        <w:rPr>
          <w:rFonts w:ascii="Times New Roman" w:hAnsi="Times New Roman"/>
          <w:b/>
          <w:bCs/>
          <w:sz w:val="24"/>
        </w:rPr>
        <w:t xml:space="preserve">    5.3.9.    Közösségi gondozó </w:t>
      </w:r>
    </w:p>
    <w:p w:rsidR="009542B6" w:rsidRPr="00D72DB9" w:rsidRDefault="009542B6" w:rsidP="009542B6">
      <w:pPr>
        <w:tabs>
          <w:tab w:val="left" w:pos="540"/>
          <w:tab w:val="left" w:pos="900"/>
          <w:tab w:val="left" w:pos="1080"/>
        </w:tabs>
        <w:rPr>
          <w:rFonts w:ascii="Times New Roman" w:hAnsi="Times New Roman"/>
          <w:b/>
          <w:bCs/>
          <w:sz w:val="24"/>
        </w:rPr>
      </w:pPr>
      <w:r w:rsidRPr="00D72DB9">
        <w:rPr>
          <w:rFonts w:ascii="Times New Roman" w:hAnsi="Times New Roman"/>
          <w:b/>
          <w:bCs/>
          <w:sz w:val="24"/>
        </w:rPr>
        <w:t xml:space="preserve">                 </w:t>
      </w:r>
      <w:r w:rsidRPr="00D72DB9">
        <w:rPr>
          <w:rFonts w:ascii="Times New Roman" w:hAnsi="Times New Roman"/>
          <w:b/>
          <w:sz w:val="24"/>
        </w:rPr>
        <w:t>Hatásköre:</w:t>
      </w:r>
      <w:r w:rsidRPr="00D72DB9">
        <w:rPr>
          <w:rFonts w:ascii="Times New Roman" w:hAnsi="Times New Roman"/>
          <w:b/>
          <w:bCs/>
          <w:sz w:val="24"/>
        </w:rPr>
        <w:t xml:space="preserve"> </w:t>
      </w:r>
    </w:p>
    <w:p w:rsidR="009542B6" w:rsidRPr="00D72DB9" w:rsidRDefault="009542B6" w:rsidP="009542B6">
      <w:pPr>
        <w:numPr>
          <w:ilvl w:val="0"/>
          <w:numId w:val="37"/>
        </w:numPr>
        <w:tabs>
          <w:tab w:val="left" w:pos="567"/>
          <w:tab w:val="left" w:pos="900"/>
          <w:tab w:val="left" w:pos="1800"/>
          <w:tab w:val="left" w:pos="2340"/>
        </w:tabs>
        <w:ind w:left="567"/>
        <w:rPr>
          <w:rFonts w:ascii="Times New Roman" w:hAnsi="Times New Roman"/>
          <w:sz w:val="24"/>
        </w:rPr>
      </w:pPr>
      <w:r w:rsidRPr="00D72DB9">
        <w:rPr>
          <w:rFonts w:ascii="Times New Roman" w:hAnsi="Times New Roman"/>
          <w:sz w:val="24"/>
        </w:rPr>
        <w:lastRenderedPageBreak/>
        <w:t>az ellátandó személy részére, annak lakásán, vagy az intézmény helyiségében rendszeresen esetkezelést végez.</w:t>
      </w:r>
    </w:p>
    <w:p w:rsidR="009542B6" w:rsidRPr="00D72DB9" w:rsidRDefault="009542B6" w:rsidP="009542B6">
      <w:pPr>
        <w:numPr>
          <w:ilvl w:val="0"/>
          <w:numId w:val="37"/>
        </w:numPr>
        <w:tabs>
          <w:tab w:val="left" w:pos="567"/>
          <w:tab w:val="left" w:pos="900"/>
          <w:tab w:val="left" w:pos="1800"/>
          <w:tab w:val="left" w:pos="2340"/>
        </w:tabs>
        <w:ind w:left="1620" w:hanging="1053"/>
        <w:rPr>
          <w:rFonts w:ascii="Times New Roman" w:hAnsi="Times New Roman"/>
          <w:sz w:val="24"/>
        </w:rPr>
      </w:pPr>
      <w:r w:rsidRPr="00D72DB9">
        <w:rPr>
          <w:rFonts w:ascii="Times New Roman" w:hAnsi="Times New Roman"/>
          <w:sz w:val="24"/>
        </w:rPr>
        <w:t>Hatáskörét meghaladó intézkedéseket továbbítja a koordinátornak.</w:t>
      </w:r>
    </w:p>
    <w:p w:rsidR="009542B6" w:rsidRPr="00D72DB9" w:rsidRDefault="009542B6" w:rsidP="009542B6">
      <w:pPr>
        <w:tabs>
          <w:tab w:val="left" w:pos="900"/>
          <w:tab w:val="left" w:pos="1080"/>
        </w:tabs>
        <w:rPr>
          <w:rFonts w:ascii="Times New Roman" w:hAnsi="Times New Roman"/>
          <w:b/>
          <w:bCs/>
          <w:sz w:val="24"/>
        </w:rPr>
      </w:pPr>
    </w:p>
    <w:p w:rsidR="009542B6" w:rsidRPr="00D72DB9" w:rsidRDefault="009542B6" w:rsidP="009542B6">
      <w:pPr>
        <w:ind w:left="540"/>
        <w:jc w:val="both"/>
        <w:rPr>
          <w:rFonts w:ascii="Times New Roman" w:hAnsi="Times New Roman"/>
          <w:b/>
          <w:sz w:val="24"/>
        </w:rPr>
      </w:pPr>
      <w:r w:rsidRPr="00D72DB9">
        <w:rPr>
          <w:rFonts w:ascii="Times New Roman" w:hAnsi="Times New Roman"/>
          <w:sz w:val="24"/>
        </w:rPr>
        <w:tab/>
        <w:t xml:space="preserve">     </w:t>
      </w:r>
      <w:r w:rsidRPr="00D72DB9">
        <w:rPr>
          <w:rFonts w:ascii="Times New Roman" w:hAnsi="Times New Roman"/>
          <w:b/>
          <w:sz w:val="24"/>
        </w:rPr>
        <w:t>Feladatai:</w:t>
      </w:r>
    </w:p>
    <w:p w:rsidR="009542B6" w:rsidRPr="00D72DB9" w:rsidRDefault="009542B6" w:rsidP="009542B6">
      <w:pPr>
        <w:numPr>
          <w:ilvl w:val="1"/>
          <w:numId w:val="37"/>
        </w:numPr>
        <w:jc w:val="both"/>
        <w:rPr>
          <w:rFonts w:ascii="Times New Roman" w:hAnsi="Times New Roman"/>
          <w:sz w:val="24"/>
        </w:rPr>
      </w:pPr>
      <w:r w:rsidRPr="00D72DB9">
        <w:rPr>
          <w:rFonts w:ascii="Times New Roman" w:hAnsi="Times New Roman"/>
          <w:sz w:val="24"/>
        </w:rPr>
        <w:t>problémaelemzés, problémamegoldás,</w:t>
      </w:r>
    </w:p>
    <w:p w:rsidR="009542B6" w:rsidRPr="00D72DB9" w:rsidRDefault="009542B6" w:rsidP="009542B6">
      <w:pPr>
        <w:numPr>
          <w:ilvl w:val="1"/>
          <w:numId w:val="37"/>
        </w:numPr>
        <w:jc w:val="both"/>
        <w:rPr>
          <w:rFonts w:ascii="Times New Roman" w:hAnsi="Times New Roman"/>
          <w:sz w:val="24"/>
        </w:rPr>
      </w:pPr>
      <w:r w:rsidRPr="00D72DB9">
        <w:rPr>
          <w:rFonts w:ascii="Times New Roman" w:hAnsi="Times New Roman"/>
          <w:sz w:val="24"/>
        </w:rPr>
        <w:t>szükségletfelmérés,</w:t>
      </w:r>
    </w:p>
    <w:p w:rsidR="009542B6" w:rsidRPr="00D72DB9" w:rsidRDefault="009542B6" w:rsidP="009542B6">
      <w:pPr>
        <w:numPr>
          <w:ilvl w:val="1"/>
          <w:numId w:val="37"/>
        </w:numPr>
        <w:jc w:val="both"/>
        <w:rPr>
          <w:rFonts w:ascii="Times New Roman" w:hAnsi="Times New Roman"/>
          <w:sz w:val="24"/>
        </w:rPr>
      </w:pPr>
      <w:r w:rsidRPr="00D72DB9">
        <w:rPr>
          <w:rFonts w:ascii="Times New Roman" w:hAnsi="Times New Roman"/>
          <w:sz w:val="24"/>
        </w:rPr>
        <w:t>életvezetési nehézségek enyhítése,</w:t>
      </w:r>
    </w:p>
    <w:p w:rsidR="009542B6" w:rsidRPr="00D72DB9" w:rsidRDefault="009542B6" w:rsidP="009542B6">
      <w:pPr>
        <w:numPr>
          <w:ilvl w:val="1"/>
          <w:numId w:val="37"/>
        </w:numPr>
        <w:jc w:val="both"/>
        <w:rPr>
          <w:rFonts w:ascii="Times New Roman" w:hAnsi="Times New Roman"/>
          <w:sz w:val="24"/>
        </w:rPr>
      </w:pPr>
      <w:r w:rsidRPr="00D72DB9">
        <w:rPr>
          <w:rFonts w:ascii="Times New Roman" w:hAnsi="Times New Roman"/>
          <w:sz w:val="24"/>
        </w:rPr>
        <w:t>pszichoedukáció,</w:t>
      </w:r>
    </w:p>
    <w:p w:rsidR="009542B6" w:rsidRPr="00D72DB9" w:rsidRDefault="009542B6" w:rsidP="009542B6">
      <w:pPr>
        <w:numPr>
          <w:ilvl w:val="1"/>
          <w:numId w:val="37"/>
        </w:numPr>
        <w:jc w:val="both"/>
        <w:rPr>
          <w:rFonts w:ascii="Times New Roman" w:hAnsi="Times New Roman"/>
          <w:sz w:val="24"/>
        </w:rPr>
      </w:pPr>
      <w:r w:rsidRPr="00D72DB9">
        <w:rPr>
          <w:rFonts w:ascii="Times New Roman" w:hAnsi="Times New Roman"/>
          <w:sz w:val="24"/>
        </w:rPr>
        <w:t>ügyintézésben segítségnyújtás.</w:t>
      </w: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sz w:val="24"/>
        </w:rPr>
      </w:pPr>
      <w:r w:rsidRPr="00D72DB9">
        <w:rPr>
          <w:rFonts w:ascii="Times New Roman" w:hAnsi="Times New Roman"/>
          <w:sz w:val="24"/>
        </w:rPr>
        <w:t>Az ellátottakkal közvetlenül foglakozó munkatársak mindegyike arcképes igazolvánnyal rendelkezik.</w:t>
      </w:r>
    </w:p>
    <w:p w:rsidR="009542B6" w:rsidRPr="00D72DB9" w:rsidRDefault="009542B6" w:rsidP="009542B6">
      <w:pPr>
        <w:jc w:val="both"/>
        <w:rPr>
          <w:rFonts w:ascii="Times New Roman" w:hAnsi="Times New Roman"/>
          <w:sz w:val="24"/>
        </w:rPr>
      </w:pPr>
      <w:r w:rsidRPr="00D72DB9">
        <w:rPr>
          <w:rFonts w:ascii="Times New Roman" w:hAnsi="Times New Roman"/>
          <w:sz w:val="24"/>
        </w:rPr>
        <w:t xml:space="preserve">              </w:t>
      </w:r>
    </w:p>
    <w:p w:rsidR="009542B6" w:rsidRPr="00D72DB9" w:rsidRDefault="009542B6" w:rsidP="009542B6">
      <w:pPr>
        <w:jc w:val="both"/>
        <w:rPr>
          <w:rFonts w:ascii="Times New Roman" w:hAnsi="Times New Roman"/>
          <w:sz w:val="24"/>
        </w:rPr>
      </w:pPr>
      <w:r w:rsidRPr="00D72DB9">
        <w:rPr>
          <w:rFonts w:ascii="Times New Roman" w:hAnsi="Times New Roman"/>
          <w:sz w:val="24"/>
        </w:rPr>
        <w:t xml:space="preserve">               </w:t>
      </w:r>
    </w:p>
    <w:p w:rsidR="009542B6" w:rsidRPr="00D72DB9" w:rsidRDefault="009542B6" w:rsidP="009542B6">
      <w:pPr>
        <w:spacing w:before="120"/>
        <w:rPr>
          <w:rFonts w:ascii="Times New Roman" w:hAnsi="Times New Roman"/>
          <w:sz w:val="24"/>
        </w:rPr>
      </w:pPr>
      <w:r w:rsidRPr="00D72DB9">
        <w:rPr>
          <w:rFonts w:ascii="Times New Roman" w:hAnsi="Times New Roman"/>
          <w:b/>
          <w:sz w:val="24"/>
        </w:rPr>
        <w:t>5.3.10.    Gazdasági ügyintéző</w:t>
      </w:r>
    </w:p>
    <w:p w:rsidR="009542B6" w:rsidRPr="00D72DB9" w:rsidRDefault="009542B6" w:rsidP="009542B6">
      <w:pPr>
        <w:rPr>
          <w:rFonts w:ascii="Times New Roman" w:hAnsi="Times New Roman"/>
          <w:b/>
          <w:sz w:val="24"/>
        </w:rPr>
      </w:pPr>
      <w:r w:rsidRPr="00D72DB9">
        <w:rPr>
          <w:rFonts w:ascii="Times New Roman" w:hAnsi="Times New Roman"/>
          <w:b/>
          <w:sz w:val="24"/>
        </w:rPr>
        <w:tab/>
        <w:t xml:space="preserve"> Hatásköre:</w:t>
      </w:r>
    </w:p>
    <w:p w:rsidR="009542B6" w:rsidRPr="00D72DB9" w:rsidRDefault="009542B6" w:rsidP="009542B6">
      <w:pPr>
        <w:numPr>
          <w:ilvl w:val="0"/>
          <w:numId w:val="41"/>
        </w:numPr>
        <w:jc w:val="both"/>
        <w:rPr>
          <w:rFonts w:ascii="Times New Roman" w:hAnsi="Times New Roman"/>
          <w:b/>
          <w:sz w:val="24"/>
        </w:rPr>
      </w:pPr>
      <w:r w:rsidRPr="00D72DB9">
        <w:rPr>
          <w:rFonts w:ascii="Times New Roman" w:hAnsi="Times New Roman"/>
          <w:sz w:val="24"/>
        </w:rPr>
        <w:t>ellátmány kezelése.</w:t>
      </w:r>
    </w:p>
    <w:p w:rsidR="009542B6" w:rsidRPr="00D72DB9" w:rsidRDefault="009542B6" w:rsidP="009542B6">
      <w:pPr>
        <w:numPr>
          <w:ilvl w:val="0"/>
          <w:numId w:val="41"/>
        </w:numPr>
        <w:jc w:val="both"/>
        <w:rPr>
          <w:rFonts w:ascii="Times New Roman" w:hAnsi="Times New Roman"/>
          <w:b/>
          <w:sz w:val="24"/>
        </w:rPr>
      </w:pPr>
      <w:r w:rsidRPr="00D72DB9">
        <w:rPr>
          <w:rFonts w:ascii="Times New Roman" w:hAnsi="Times New Roman"/>
          <w:sz w:val="24"/>
        </w:rPr>
        <w:t>Hatáskörét meghaladó intézkedéseket továbbítja az intézmény vezetőjének.</w:t>
      </w:r>
    </w:p>
    <w:p w:rsidR="009542B6" w:rsidRPr="00D72DB9" w:rsidRDefault="009542B6" w:rsidP="009542B6">
      <w:pPr>
        <w:ind w:left="720"/>
        <w:jc w:val="both"/>
        <w:rPr>
          <w:rFonts w:ascii="Times New Roman" w:hAnsi="Times New Roman"/>
          <w:b/>
          <w:sz w:val="24"/>
        </w:rPr>
      </w:pPr>
      <w:r w:rsidRPr="00D72DB9">
        <w:rPr>
          <w:rFonts w:ascii="Times New Roman" w:hAnsi="Times New Roman"/>
          <w:b/>
          <w:sz w:val="24"/>
        </w:rPr>
        <w:t>Feladatai:</w:t>
      </w:r>
    </w:p>
    <w:p w:rsidR="009542B6" w:rsidRPr="00D72DB9" w:rsidRDefault="009542B6" w:rsidP="009542B6">
      <w:pPr>
        <w:ind w:left="720"/>
        <w:jc w:val="both"/>
        <w:rPr>
          <w:rFonts w:ascii="Times New Roman" w:hAnsi="Times New Roman"/>
          <w:b/>
          <w:sz w:val="24"/>
        </w:rPr>
      </w:pPr>
    </w:p>
    <w:p w:rsidR="009542B6" w:rsidRPr="00D72DB9" w:rsidRDefault="009542B6" w:rsidP="009542B6">
      <w:pPr>
        <w:numPr>
          <w:ilvl w:val="0"/>
          <w:numId w:val="41"/>
        </w:numPr>
        <w:jc w:val="both"/>
        <w:rPr>
          <w:rFonts w:ascii="Times New Roman" w:hAnsi="Times New Roman"/>
          <w:b/>
          <w:sz w:val="24"/>
        </w:rPr>
      </w:pPr>
      <w:r w:rsidRPr="00D72DB9">
        <w:rPr>
          <w:rFonts w:ascii="Times New Roman" w:hAnsi="Times New Roman"/>
          <w:sz w:val="24"/>
        </w:rPr>
        <w:t>közreműködik az intézmény költségvetésének előkészítésében, gondoskodik az anyag és eszköz szükségletek beszerzéséről, beszámolókat, statisztikákat készít, munkaügyi feladatokat lát el,</w:t>
      </w:r>
    </w:p>
    <w:p w:rsidR="009542B6" w:rsidRPr="00D72DB9" w:rsidRDefault="009542B6" w:rsidP="009542B6">
      <w:pPr>
        <w:numPr>
          <w:ilvl w:val="0"/>
          <w:numId w:val="41"/>
        </w:numPr>
        <w:jc w:val="both"/>
        <w:rPr>
          <w:rFonts w:ascii="Times New Roman" w:hAnsi="Times New Roman"/>
          <w:b/>
          <w:sz w:val="24"/>
        </w:rPr>
      </w:pPr>
      <w:r w:rsidRPr="00D72DB9">
        <w:rPr>
          <w:rFonts w:ascii="Times New Roman" w:hAnsi="Times New Roman"/>
          <w:sz w:val="24"/>
        </w:rPr>
        <w:t>kezeli a munkaügyi programot,</w:t>
      </w:r>
    </w:p>
    <w:p w:rsidR="009542B6" w:rsidRPr="00D72DB9" w:rsidRDefault="009542B6" w:rsidP="009542B6">
      <w:pPr>
        <w:numPr>
          <w:ilvl w:val="0"/>
          <w:numId w:val="41"/>
        </w:numPr>
        <w:jc w:val="both"/>
        <w:rPr>
          <w:rFonts w:ascii="Times New Roman" w:hAnsi="Times New Roman"/>
          <w:b/>
          <w:sz w:val="24"/>
        </w:rPr>
      </w:pPr>
      <w:r w:rsidRPr="00D72DB9">
        <w:rPr>
          <w:rFonts w:ascii="Times New Roman" w:hAnsi="Times New Roman"/>
          <w:sz w:val="24"/>
        </w:rPr>
        <w:t>leltárfelelős, nyilvántartja a tárgyi eszközöket,</w:t>
      </w:r>
    </w:p>
    <w:p w:rsidR="009542B6" w:rsidRPr="00D72DB9" w:rsidRDefault="009542B6" w:rsidP="009542B6">
      <w:pPr>
        <w:numPr>
          <w:ilvl w:val="0"/>
          <w:numId w:val="41"/>
        </w:numPr>
        <w:jc w:val="both"/>
        <w:rPr>
          <w:rFonts w:ascii="Times New Roman" w:hAnsi="Times New Roman"/>
          <w:b/>
          <w:sz w:val="24"/>
        </w:rPr>
      </w:pPr>
      <w:r w:rsidRPr="00D72DB9">
        <w:rPr>
          <w:rFonts w:ascii="Times New Roman" w:hAnsi="Times New Roman"/>
          <w:sz w:val="24"/>
        </w:rPr>
        <w:t>közvetlen kapcsolatot tart fenn az Intézménygazdálkodási Iroda és a Magyar Államkincstár ügyintézőivel.</w:t>
      </w:r>
    </w:p>
    <w:p w:rsidR="009542B6" w:rsidRPr="00D72DB9" w:rsidRDefault="009542B6" w:rsidP="009542B6">
      <w:pPr>
        <w:numPr>
          <w:ilvl w:val="0"/>
          <w:numId w:val="41"/>
        </w:numPr>
        <w:jc w:val="both"/>
        <w:rPr>
          <w:rFonts w:ascii="Times New Roman" w:hAnsi="Times New Roman"/>
          <w:sz w:val="24"/>
        </w:rPr>
      </w:pPr>
      <w:r w:rsidRPr="00D72DB9">
        <w:rPr>
          <w:rFonts w:ascii="Times New Roman" w:hAnsi="Times New Roman"/>
          <w:sz w:val="24"/>
        </w:rPr>
        <w:t>További feladatait a munkaköri leírás tartalmazza.</w:t>
      </w:r>
    </w:p>
    <w:p w:rsidR="009542B6" w:rsidRPr="00D72DB9" w:rsidRDefault="009542B6" w:rsidP="009542B6">
      <w:pPr>
        <w:jc w:val="both"/>
        <w:rPr>
          <w:rFonts w:ascii="Times New Roman" w:hAnsi="Times New Roman"/>
          <w:b/>
          <w:sz w:val="24"/>
        </w:rPr>
      </w:pPr>
    </w:p>
    <w:p w:rsidR="009542B6" w:rsidRPr="00D72DB9" w:rsidRDefault="009542B6" w:rsidP="009542B6">
      <w:pPr>
        <w:rPr>
          <w:rFonts w:ascii="Times New Roman" w:hAnsi="Times New Roman"/>
          <w:b/>
          <w:sz w:val="24"/>
        </w:rPr>
      </w:pPr>
      <w:r w:rsidRPr="00D72DB9">
        <w:rPr>
          <w:rFonts w:ascii="Times New Roman" w:hAnsi="Times New Roman"/>
          <w:b/>
          <w:sz w:val="24"/>
        </w:rPr>
        <w:t xml:space="preserve">5.3.11.    Technikai dolgozók  </w:t>
      </w:r>
    </w:p>
    <w:p w:rsidR="009542B6" w:rsidRPr="00D72DB9" w:rsidRDefault="009542B6" w:rsidP="009542B6">
      <w:pPr>
        <w:ind w:left="720"/>
        <w:jc w:val="both"/>
        <w:rPr>
          <w:rFonts w:ascii="Times New Roman" w:hAnsi="Times New Roman"/>
          <w:b/>
          <w:sz w:val="24"/>
        </w:rPr>
      </w:pPr>
      <w:r w:rsidRPr="00D72DB9">
        <w:rPr>
          <w:rFonts w:ascii="Times New Roman" w:hAnsi="Times New Roman"/>
          <w:b/>
          <w:sz w:val="24"/>
        </w:rPr>
        <w:t xml:space="preserve"> Feladatai:</w:t>
      </w:r>
    </w:p>
    <w:p w:rsidR="009542B6" w:rsidRPr="00D72DB9" w:rsidRDefault="009542B6" w:rsidP="009542B6">
      <w:pPr>
        <w:numPr>
          <w:ilvl w:val="0"/>
          <w:numId w:val="40"/>
        </w:numPr>
        <w:jc w:val="both"/>
        <w:rPr>
          <w:rFonts w:ascii="Times New Roman" w:hAnsi="Times New Roman"/>
          <w:sz w:val="24"/>
        </w:rPr>
      </w:pPr>
      <w:r w:rsidRPr="00D72DB9">
        <w:rPr>
          <w:rFonts w:ascii="Times New Roman" w:hAnsi="Times New Roman"/>
          <w:sz w:val="24"/>
        </w:rPr>
        <w:t xml:space="preserve">konyhai-takarítói alkalmazott: az intézményben felmerülő konyhai- és takarítói feladatot látja el, </w:t>
      </w:r>
    </w:p>
    <w:p w:rsidR="009542B6" w:rsidRPr="00D72DB9" w:rsidRDefault="009542B6" w:rsidP="009542B6">
      <w:pPr>
        <w:numPr>
          <w:ilvl w:val="0"/>
          <w:numId w:val="40"/>
        </w:numPr>
        <w:jc w:val="both"/>
        <w:rPr>
          <w:rFonts w:ascii="Times New Roman" w:hAnsi="Times New Roman"/>
          <w:sz w:val="24"/>
        </w:rPr>
      </w:pPr>
      <w:r w:rsidRPr="00D72DB9">
        <w:rPr>
          <w:rFonts w:ascii="Times New Roman" w:hAnsi="Times New Roman"/>
          <w:sz w:val="24"/>
        </w:rPr>
        <w:t xml:space="preserve">karbantartó: az intézmény kerti-, házkörüli tevékenységeit látja el, illetve kisebb karbantartásokat végez. </w:t>
      </w:r>
    </w:p>
    <w:p w:rsidR="009542B6" w:rsidRPr="00D72DB9" w:rsidRDefault="009542B6" w:rsidP="009542B6">
      <w:pPr>
        <w:numPr>
          <w:ilvl w:val="0"/>
          <w:numId w:val="40"/>
        </w:numPr>
        <w:jc w:val="both"/>
        <w:rPr>
          <w:rFonts w:ascii="Times New Roman" w:hAnsi="Times New Roman"/>
          <w:sz w:val="24"/>
        </w:rPr>
      </w:pPr>
      <w:r w:rsidRPr="00D72DB9">
        <w:rPr>
          <w:rFonts w:ascii="Times New Roman" w:hAnsi="Times New Roman"/>
          <w:sz w:val="24"/>
        </w:rPr>
        <w:t>További feladataikat a munkaköri leírás tartalmazza.</w:t>
      </w:r>
    </w:p>
    <w:p w:rsidR="009542B6" w:rsidRPr="00D72DB9" w:rsidRDefault="009542B6" w:rsidP="009542B6">
      <w:pPr>
        <w:ind w:left="285"/>
        <w:jc w:val="both"/>
        <w:rPr>
          <w:rFonts w:ascii="Times New Roman" w:hAnsi="Times New Roman"/>
          <w:bCs/>
          <w:sz w:val="24"/>
        </w:rPr>
      </w:pPr>
    </w:p>
    <w:p w:rsidR="009542B6" w:rsidRPr="00D72DB9" w:rsidRDefault="009542B6" w:rsidP="009542B6">
      <w:pPr>
        <w:jc w:val="both"/>
        <w:rPr>
          <w:rFonts w:ascii="Times New Roman" w:hAnsi="Times New Roman"/>
          <w:b/>
          <w:sz w:val="24"/>
        </w:rPr>
      </w:pPr>
      <w:r w:rsidRPr="00D72DB9">
        <w:rPr>
          <w:rFonts w:ascii="Times New Roman" w:hAnsi="Times New Roman"/>
          <w:b/>
          <w:sz w:val="24"/>
        </w:rPr>
        <w:t>5.4.</w:t>
      </w:r>
      <w:r w:rsidRPr="00D72DB9">
        <w:rPr>
          <w:rFonts w:ascii="Times New Roman" w:hAnsi="Times New Roman"/>
          <w:b/>
          <w:sz w:val="24"/>
        </w:rPr>
        <w:tab/>
        <w:t>Külső munkatársak</w:t>
      </w:r>
    </w:p>
    <w:p w:rsidR="009542B6" w:rsidRPr="00D72DB9" w:rsidRDefault="009542B6" w:rsidP="009542B6">
      <w:pPr>
        <w:ind w:left="720"/>
        <w:jc w:val="both"/>
        <w:rPr>
          <w:rFonts w:ascii="Times New Roman" w:hAnsi="Times New Roman"/>
          <w:color w:val="00CC00"/>
          <w:sz w:val="24"/>
        </w:rPr>
      </w:pPr>
      <w:r w:rsidRPr="00D72DB9">
        <w:rPr>
          <w:rFonts w:ascii="Times New Roman" w:hAnsi="Times New Roman"/>
          <w:sz w:val="24"/>
        </w:rPr>
        <w:t>A szervezeti rendszeren kívül, a szakmai munka színvonalának elősegítése céljából a költségvetési szerv vezetője által meghatározott feladatokra, megbízásos jogviszony alapján tevékenykednek.</w:t>
      </w:r>
      <w:r w:rsidRPr="00D72DB9">
        <w:rPr>
          <w:rFonts w:ascii="Times New Roman" w:hAnsi="Times New Roman"/>
          <w:b/>
          <w:sz w:val="24"/>
        </w:rPr>
        <w:t xml:space="preserve"> </w:t>
      </w:r>
      <w:r w:rsidRPr="00D72DB9">
        <w:rPr>
          <w:rFonts w:ascii="Times New Roman" w:hAnsi="Times New Roman"/>
          <w:sz w:val="24"/>
        </w:rPr>
        <w:t>(Masszőr, gyógytornász, fodrász, pedikűrös, stb.)</w:t>
      </w:r>
    </w:p>
    <w:p w:rsidR="009542B6" w:rsidRPr="00D72DB9" w:rsidRDefault="009542B6" w:rsidP="009542B6">
      <w:pPr>
        <w:jc w:val="both"/>
        <w:rPr>
          <w:rFonts w:ascii="Times New Roman" w:hAnsi="Times New Roman"/>
          <w:b/>
          <w:color w:val="00FF00"/>
          <w:sz w:val="24"/>
        </w:rPr>
      </w:pPr>
    </w:p>
    <w:p w:rsidR="009542B6" w:rsidRPr="00D72DB9" w:rsidRDefault="009542B6" w:rsidP="009542B6">
      <w:pPr>
        <w:jc w:val="both"/>
        <w:rPr>
          <w:rFonts w:ascii="Times New Roman" w:hAnsi="Times New Roman"/>
          <w:b/>
          <w:sz w:val="24"/>
        </w:rPr>
      </w:pPr>
      <w:r w:rsidRPr="00D72DB9">
        <w:rPr>
          <w:rFonts w:ascii="Times New Roman" w:hAnsi="Times New Roman"/>
          <w:sz w:val="24"/>
        </w:rPr>
        <w:t> </w:t>
      </w:r>
    </w:p>
    <w:p w:rsidR="009542B6" w:rsidRPr="00D72DB9" w:rsidRDefault="009542B6" w:rsidP="009542B6">
      <w:pPr>
        <w:jc w:val="both"/>
        <w:rPr>
          <w:rFonts w:ascii="Times New Roman" w:hAnsi="Times New Roman"/>
          <w:b/>
          <w:sz w:val="24"/>
        </w:rPr>
      </w:pPr>
      <w:r w:rsidRPr="00D72DB9">
        <w:rPr>
          <w:rFonts w:ascii="Times New Roman" w:hAnsi="Times New Roman"/>
          <w:b/>
          <w:sz w:val="24"/>
        </w:rPr>
        <w:t>5.5.</w:t>
      </w:r>
      <w:r w:rsidRPr="00D72DB9">
        <w:rPr>
          <w:rFonts w:ascii="Times New Roman" w:hAnsi="Times New Roman"/>
          <w:b/>
          <w:sz w:val="24"/>
        </w:rPr>
        <w:tab/>
        <w:t>Összeférhetetlenségi szabályok</w:t>
      </w:r>
    </w:p>
    <w:p w:rsidR="009542B6" w:rsidRPr="00D72DB9" w:rsidRDefault="009542B6" w:rsidP="009542B6">
      <w:pPr>
        <w:numPr>
          <w:ilvl w:val="0"/>
          <w:numId w:val="26"/>
        </w:numPr>
        <w:jc w:val="both"/>
        <w:rPr>
          <w:rFonts w:ascii="Times New Roman" w:hAnsi="Times New Roman"/>
          <w:sz w:val="24"/>
        </w:rPr>
      </w:pPr>
      <w:r w:rsidRPr="00D72DB9">
        <w:rPr>
          <w:rFonts w:ascii="Times New Roman" w:hAnsi="Times New Roman"/>
          <w:sz w:val="24"/>
        </w:rPr>
        <w:t>Az intézmény dolgozói munkavégzéssel járó egyéb jogviszonyt a közalkalmazotti törvény alapján csak a munkáltatói jogkör gyakorlójának engedélyével létesíthet.</w:t>
      </w:r>
    </w:p>
    <w:p w:rsidR="009542B6" w:rsidRPr="00D72DB9" w:rsidRDefault="009542B6" w:rsidP="009542B6">
      <w:pPr>
        <w:numPr>
          <w:ilvl w:val="0"/>
          <w:numId w:val="26"/>
        </w:numPr>
        <w:jc w:val="both"/>
        <w:rPr>
          <w:rFonts w:ascii="Times New Roman" w:hAnsi="Times New Roman"/>
          <w:sz w:val="24"/>
        </w:rPr>
      </w:pPr>
      <w:r w:rsidRPr="00D72DB9">
        <w:rPr>
          <w:rFonts w:ascii="Times New Roman" w:hAnsi="Times New Roman"/>
          <w:sz w:val="24"/>
        </w:rPr>
        <w:t>Nem folytathatnak olyan tevékenységet, amely munkakörükhöz méltatlan, mely a pártatlan befolyásolástól mentes tevékenységet veszélyezteti.</w:t>
      </w:r>
    </w:p>
    <w:p w:rsidR="009542B6" w:rsidRPr="00D72DB9" w:rsidRDefault="009542B6" w:rsidP="009542B6">
      <w:pPr>
        <w:numPr>
          <w:ilvl w:val="0"/>
          <w:numId w:val="26"/>
        </w:numPr>
        <w:jc w:val="both"/>
        <w:rPr>
          <w:rFonts w:ascii="Times New Roman" w:hAnsi="Times New Roman"/>
          <w:sz w:val="24"/>
        </w:rPr>
      </w:pPr>
      <w:r w:rsidRPr="00D72DB9">
        <w:rPr>
          <w:rFonts w:ascii="Times New Roman" w:hAnsi="Times New Roman"/>
          <w:sz w:val="24"/>
        </w:rPr>
        <w:t>Az összeférhetetlenség elbírálása vezetői hatáskör.</w:t>
      </w:r>
    </w:p>
    <w:p w:rsidR="009542B6" w:rsidRPr="00D72DB9" w:rsidRDefault="009542B6" w:rsidP="009542B6">
      <w:pPr>
        <w:jc w:val="both"/>
        <w:rPr>
          <w:rFonts w:ascii="Times New Roman" w:hAnsi="Times New Roman"/>
          <w:sz w:val="24"/>
        </w:rPr>
      </w:pPr>
    </w:p>
    <w:p w:rsidR="009542B6" w:rsidRPr="00D72DB9" w:rsidRDefault="009542B6" w:rsidP="009542B6">
      <w:pPr>
        <w:rPr>
          <w:rFonts w:ascii="Times New Roman" w:hAnsi="Times New Roman"/>
          <w:b/>
          <w:bCs/>
          <w:sz w:val="24"/>
        </w:rPr>
      </w:pPr>
      <w:r w:rsidRPr="00D72DB9">
        <w:rPr>
          <w:rFonts w:ascii="Times New Roman" w:hAnsi="Times New Roman"/>
          <w:b/>
          <w:bCs/>
          <w:sz w:val="24"/>
        </w:rPr>
        <w:t>5.6.       Felelősség</w:t>
      </w:r>
    </w:p>
    <w:p w:rsidR="009542B6" w:rsidRPr="00D72DB9" w:rsidRDefault="009542B6" w:rsidP="009542B6">
      <w:pPr>
        <w:rPr>
          <w:rFonts w:ascii="Times New Roman" w:hAnsi="Times New Roman"/>
          <w:sz w:val="24"/>
        </w:rPr>
      </w:pPr>
    </w:p>
    <w:p w:rsidR="009542B6" w:rsidRPr="00D72DB9" w:rsidRDefault="009542B6" w:rsidP="009542B6">
      <w:pPr>
        <w:jc w:val="both"/>
        <w:rPr>
          <w:rFonts w:ascii="Times New Roman" w:hAnsi="Times New Roman"/>
          <w:bCs/>
          <w:sz w:val="24"/>
        </w:rPr>
      </w:pPr>
      <w:r w:rsidRPr="00D72DB9">
        <w:rPr>
          <w:rFonts w:ascii="Times New Roman" w:hAnsi="Times New Roman"/>
          <w:bCs/>
          <w:sz w:val="24"/>
        </w:rPr>
        <w:lastRenderedPageBreak/>
        <w:t>A munkakörére érvényes jogszabályokban, belső szabályzatokban valamint a munkaköri leírásban foglaltak maradékban ellátása a munkakör betöltőjére nézve kötelező. Ennek elmulasztása jogkövetkezményeket vonhat maga után.</w:t>
      </w: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sz w:val="24"/>
        </w:rPr>
      </w:pPr>
    </w:p>
    <w:p w:rsidR="009542B6" w:rsidRPr="00D72DB9" w:rsidRDefault="009542B6" w:rsidP="009542B6">
      <w:pPr>
        <w:jc w:val="center"/>
        <w:rPr>
          <w:rFonts w:ascii="Times New Roman" w:hAnsi="Times New Roman"/>
          <w:b/>
          <w:sz w:val="24"/>
        </w:rPr>
      </w:pPr>
      <w:r w:rsidRPr="00D72DB9">
        <w:rPr>
          <w:rFonts w:ascii="Times New Roman" w:hAnsi="Times New Roman"/>
          <w:b/>
          <w:sz w:val="24"/>
        </w:rPr>
        <w:t xml:space="preserve">VI. rész </w:t>
      </w:r>
    </w:p>
    <w:p w:rsidR="009542B6" w:rsidRPr="00D72DB9" w:rsidRDefault="009542B6" w:rsidP="009542B6">
      <w:pPr>
        <w:jc w:val="center"/>
        <w:rPr>
          <w:rFonts w:ascii="Times New Roman" w:hAnsi="Times New Roman"/>
          <w:b/>
          <w:sz w:val="24"/>
        </w:rPr>
      </w:pPr>
    </w:p>
    <w:p w:rsidR="009542B6" w:rsidRPr="00D72DB9" w:rsidRDefault="009542B6" w:rsidP="009542B6">
      <w:pPr>
        <w:rPr>
          <w:rFonts w:ascii="Times New Roman" w:hAnsi="Times New Roman"/>
          <w:b/>
          <w:sz w:val="24"/>
        </w:rPr>
      </w:pPr>
      <w:r w:rsidRPr="00D72DB9">
        <w:rPr>
          <w:rFonts w:ascii="Times New Roman" w:hAnsi="Times New Roman"/>
          <w:b/>
          <w:sz w:val="24"/>
        </w:rPr>
        <w:t>6. Az intézmény működése</w:t>
      </w:r>
    </w:p>
    <w:p w:rsidR="009542B6" w:rsidRPr="00D72DB9"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b/>
          <w:sz w:val="24"/>
        </w:rPr>
      </w:pPr>
      <w:r w:rsidRPr="00D72DB9">
        <w:rPr>
          <w:rFonts w:ascii="Times New Roman" w:hAnsi="Times New Roman"/>
          <w:b/>
          <w:sz w:val="24"/>
        </w:rPr>
        <w:t>6.1.</w:t>
      </w:r>
      <w:r w:rsidRPr="00D72DB9">
        <w:rPr>
          <w:rFonts w:ascii="Times New Roman" w:hAnsi="Times New Roman"/>
          <w:b/>
          <w:sz w:val="24"/>
        </w:rPr>
        <w:tab/>
        <w:t>Általános szabályok:</w:t>
      </w:r>
    </w:p>
    <w:p w:rsidR="009542B6" w:rsidRPr="00D72DB9" w:rsidRDefault="009542B6" w:rsidP="009542B6">
      <w:pPr>
        <w:numPr>
          <w:ilvl w:val="0"/>
          <w:numId w:val="42"/>
        </w:numPr>
        <w:tabs>
          <w:tab w:val="num" w:pos="1560"/>
        </w:tabs>
        <w:ind w:left="1560" w:right="-2" w:hanging="426"/>
        <w:jc w:val="both"/>
        <w:rPr>
          <w:rFonts w:ascii="Times New Roman" w:hAnsi="Times New Roman"/>
          <w:sz w:val="24"/>
        </w:rPr>
      </w:pPr>
      <w:r w:rsidRPr="00D72DB9">
        <w:rPr>
          <w:rFonts w:ascii="Times New Roman" w:hAnsi="Times New Roman"/>
          <w:sz w:val="24"/>
        </w:rPr>
        <w:t>A költségvetési szerv</w:t>
      </w:r>
      <w:r w:rsidRPr="00D72DB9">
        <w:rPr>
          <w:rFonts w:ascii="Times New Roman" w:hAnsi="Times New Roman"/>
          <w:b/>
          <w:sz w:val="24"/>
        </w:rPr>
        <w:t xml:space="preserve"> </w:t>
      </w:r>
      <w:r w:rsidRPr="00D72DB9">
        <w:rPr>
          <w:rFonts w:ascii="Times New Roman" w:hAnsi="Times New Roman"/>
          <w:sz w:val="24"/>
        </w:rPr>
        <w:t xml:space="preserve">működési rendjét jogszabályok, önkormányzati rendeletek, képviselő-testületi határozatok, az SZMSZ, szakmai program, belső szabályzatok, házirend, munkaköri leírások, és intézményvezetői utasítások határozzák meg. Az intézmény vezetője készíti el az intézmény éves munkatervét. </w:t>
      </w:r>
    </w:p>
    <w:p w:rsidR="009542B6" w:rsidRPr="00D72DB9" w:rsidRDefault="009542B6" w:rsidP="009542B6">
      <w:pPr>
        <w:numPr>
          <w:ilvl w:val="0"/>
          <w:numId w:val="42"/>
        </w:numPr>
        <w:tabs>
          <w:tab w:val="num" w:pos="1560"/>
        </w:tabs>
        <w:ind w:left="1560" w:right="-2" w:hanging="426"/>
        <w:jc w:val="both"/>
        <w:rPr>
          <w:rFonts w:ascii="Times New Roman" w:hAnsi="Times New Roman"/>
          <w:sz w:val="24"/>
        </w:rPr>
      </w:pPr>
      <w:r w:rsidRPr="00D72DB9">
        <w:rPr>
          <w:rFonts w:ascii="Times New Roman" w:hAnsi="Times New Roman"/>
          <w:sz w:val="24"/>
        </w:rPr>
        <w:t>A költségvetési szerv</w:t>
      </w:r>
      <w:r w:rsidRPr="00D72DB9">
        <w:rPr>
          <w:rFonts w:ascii="Times New Roman" w:hAnsi="Times New Roman"/>
          <w:b/>
          <w:sz w:val="24"/>
        </w:rPr>
        <w:t xml:space="preserve"> </w:t>
      </w:r>
      <w:r w:rsidRPr="00D72DB9">
        <w:rPr>
          <w:rFonts w:ascii="Times New Roman" w:hAnsi="Times New Roman"/>
          <w:sz w:val="24"/>
        </w:rPr>
        <w:t>alaptevékenységi körébe tartozó ellenőrzések során az a) pontban foglalt szabályzatok szerint köteles eljárni.</w:t>
      </w:r>
    </w:p>
    <w:p w:rsidR="009542B6" w:rsidRPr="00D72DB9" w:rsidRDefault="009542B6" w:rsidP="009542B6">
      <w:pPr>
        <w:numPr>
          <w:ilvl w:val="0"/>
          <w:numId w:val="42"/>
        </w:numPr>
        <w:tabs>
          <w:tab w:val="num" w:pos="1560"/>
        </w:tabs>
        <w:ind w:left="1560" w:right="-2" w:hanging="426"/>
        <w:jc w:val="both"/>
        <w:rPr>
          <w:rFonts w:ascii="Times New Roman" w:hAnsi="Times New Roman"/>
          <w:sz w:val="24"/>
        </w:rPr>
      </w:pPr>
      <w:r w:rsidRPr="00D72DB9">
        <w:rPr>
          <w:rFonts w:ascii="Times New Roman" w:hAnsi="Times New Roman"/>
          <w:sz w:val="24"/>
        </w:rPr>
        <w:t xml:space="preserve">Az intézményvezető és az egységvezetők szükség szerint munkaértekezleteket tartanak. </w:t>
      </w:r>
    </w:p>
    <w:p w:rsidR="009542B6" w:rsidRPr="00D72DB9" w:rsidRDefault="009542B6" w:rsidP="009542B6">
      <w:pPr>
        <w:numPr>
          <w:ilvl w:val="0"/>
          <w:numId w:val="42"/>
        </w:numPr>
        <w:tabs>
          <w:tab w:val="num" w:pos="1560"/>
        </w:tabs>
        <w:ind w:left="1560" w:right="-2" w:hanging="426"/>
        <w:jc w:val="both"/>
        <w:rPr>
          <w:rFonts w:ascii="Times New Roman" w:hAnsi="Times New Roman"/>
          <w:sz w:val="24"/>
        </w:rPr>
      </w:pPr>
      <w:r w:rsidRPr="00D72DB9">
        <w:rPr>
          <w:rFonts w:ascii="Times New Roman" w:hAnsi="Times New Roman"/>
          <w:sz w:val="24"/>
        </w:rPr>
        <w:t>A költségvetési szerv</w:t>
      </w:r>
      <w:r w:rsidRPr="00D72DB9">
        <w:rPr>
          <w:rFonts w:ascii="Times New Roman" w:hAnsi="Times New Roman"/>
          <w:b/>
          <w:sz w:val="24"/>
        </w:rPr>
        <w:t xml:space="preserve"> </w:t>
      </w:r>
      <w:r w:rsidRPr="00D72DB9">
        <w:rPr>
          <w:rFonts w:ascii="Times New Roman" w:hAnsi="Times New Roman"/>
          <w:sz w:val="24"/>
        </w:rPr>
        <w:t>egységei tevékenységüket, jóváhagyott belső szabályzatok illetve a Szakmai Program alapján végzik. A szervezeti egységek készítik el saját munkaprogramjukat az a) pontban foglalt szabályzatok figyelembe vételével, amelyet az intézmény vezetője hagy jóvá.</w:t>
      </w:r>
    </w:p>
    <w:p w:rsidR="009542B6" w:rsidRPr="00D72DB9" w:rsidRDefault="009542B6" w:rsidP="009542B6">
      <w:pPr>
        <w:ind w:left="1080" w:hanging="720"/>
        <w:jc w:val="both"/>
        <w:rPr>
          <w:rFonts w:ascii="Times New Roman" w:hAnsi="Times New Roman"/>
          <w:sz w:val="24"/>
        </w:rPr>
      </w:pPr>
      <w:r w:rsidRPr="00D72DB9">
        <w:rPr>
          <w:rFonts w:ascii="Times New Roman" w:hAnsi="Times New Roman"/>
          <w:sz w:val="24"/>
        </w:rPr>
        <w:t xml:space="preserve">             e)  Titoktartási kötelezettség: valamennyi dolgozó köteles a tudomására jutott  </w:t>
      </w:r>
    </w:p>
    <w:p w:rsidR="009542B6" w:rsidRPr="00D72DB9" w:rsidRDefault="009542B6" w:rsidP="009542B6">
      <w:pPr>
        <w:ind w:left="1080" w:hanging="720"/>
        <w:jc w:val="both"/>
        <w:rPr>
          <w:rFonts w:ascii="Times New Roman" w:hAnsi="Times New Roman"/>
          <w:sz w:val="24"/>
        </w:rPr>
      </w:pPr>
      <w:r w:rsidRPr="00D72DB9">
        <w:rPr>
          <w:rFonts w:ascii="Times New Roman" w:hAnsi="Times New Roman"/>
          <w:sz w:val="24"/>
        </w:rPr>
        <w:t xml:space="preserve">                   intézményi adatokat megőrizni még a jogviszony megszűnése után is.</w:t>
      </w:r>
    </w:p>
    <w:p w:rsidR="009542B6" w:rsidRPr="00D72DB9"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b/>
          <w:sz w:val="24"/>
        </w:rPr>
      </w:pPr>
      <w:r w:rsidRPr="00D72DB9">
        <w:rPr>
          <w:rFonts w:ascii="Times New Roman" w:hAnsi="Times New Roman"/>
          <w:b/>
          <w:sz w:val="24"/>
        </w:rPr>
        <w:t>6.2.</w:t>
      </w:r>
      <w:r w:rsidRPr="00D72DB9">
        <w:rPr>
          <w:rFonts w:ascii="Times New Roman" w:hAnsi="Times New Roman"/>
          <w:b/>
          <w:sz w:val="24"/>
        </w:rPr>
        <w:tab/>
        <w:t>Belső irányítás, ellenőrzés eszközei</w:t>
      </w:r>
      <w:r w:rsidRPr="00D72DB9">
        <w:rPr>
          <w:rFonts w:ascii="Times New Roman" w:hAnsi="Times New Roman"/>
          <w:b/>
          <w:sz w:val="24"/>
          <w:u w:val="single"/>
        </w:rPr>
        <w:t xml:space="preserve"> </w:t>
      </w:r>
    </w:p>
    <w:p w:rsidR="009542B6" w:rsidRPr="00D72DB9" w:rsidRDefault="009542B6" w:rsidP="009542B6">
      <w:pPr>
        <w:ind w:left="720"/>
        <w:jc w:val="both"/>
        <w:rPr>
          <w:rFonts w:ascii="Times New Roman" w:hAnsi="Times New Roman"/>
          <w:b/>
          <w:sz w:val="24"/>
        </w:rPr>
      </w:pPr>
      <w:r w:rsidRPr="00D72DB9">
        <w:rPr>
          <w:rFonts w:ascii="Times New Roman" w:hAnsi="Times New Roman"/>
          <w:sz w:val="24"/>
        </w:rPr>
        <w:t xml:space="preserve">Az intézményvezető egytől kezdődő folyamatos sorszámmal vezetői utasításokat adhat ki, mely a rendeltetésszerű működést, és gazdálkodást hivatott elősegíteni. </w:t>
      </w:r>
      <w:r w:rsidRPr="00D72DB9">
        <w:rPr>
          <w:rFonts w:ascii="Times New Roman" w:hAnsi="Times New Roman"/>
          <w:b/>
          <w:sz w:val="24"/>
        </w:rPr>
        <w:t xml:space="preserve"> </w:t>
      </w:r>
    </w:p>
    <w:p w:rsidR="009542B6" w:rsidRPr="00D72DB9" w:rsidRDefault="009542B6" w:rsidP="009542B6">
      <w:pPr>
        <w:ind w:left="1134"/>
        <w:jc w:val="both"/>
        <w:rPr>
          <w:rFonts w:ascii="Times New Roman" w:hAnsi="Times New Roman"/>
          <w:b/>
          <w:sz w:val="24"/>
        </w:rPr>
      </w:pPr>
    </w:p>
    <w:p w:rsidR="009542B6" w:rsidRPr="00D72DB9" w:rsidRDefault="009542B6" w:rsidP="009542B6">
      <w:pPr>
        <w:tabs>
          <w:tab w:val="left" w:pos="900"/>
          <w:tab w:val="left" w:pos="1260"/>
        </w:tabs>
        <w:ind w:left="720" w:hanging="360"/>
        <w:jc w:val="both"/>
        <w:rPr>
          <w:rFonts w:ascii="Times New Roman" w:hAnsi="Times New Roman"/>
          <w:sz w:val="24"/>
        </w:rPr>
      </w:pPr>
      <w:r w:rsidRPr="00D72DB9">
        <w:rPr>
          <w:rFonts w:ascii="Times New Roman" w:hAnsi="Times New Roman"/>
          <w:sz w:val="24"/>
        </w:rPr>
        <w:t xml:space="preserve">      Belső ellenőrzés: az intézmény saját belső ellenőrt nem alkalmaz, a Polgármesteri Hivatal belső ellenőrei látják el a feladatot. Az intézmény vezetőjének 2 évente kötelező a belső kontroll tematikájában továbbképzésen részt venni. Az intézményvezető dönthet úgy, hogy a vezető helyettest küldi maga helyett a továbbképzésre.</w:t>
      </w:r>
    </w:p>
    <w:p w:rsidR="009542B6" w:rsidRPr="00D72DB9" w:rsidRDefault="009542B6" w:rsidP="009542B6">
      <w:pPr>
        <w:ind w:left="1080" w:hanging="720"/>
        <w:jc w:val="both"/>
        <w:rPr>
          <w:rFonts w:ascii="Times New Roman" w:hAnsi="Times New Roman"/>
          <w:sz w:val="24"/>
        </w:rPr>
      </w:pPr>
    </w:p>
    <w:p w:rsidR="009542B6" w:rsidRPr="00D72DB9" w:rsidRDefault="009542B6" w:rsidP="009542B6">
      <w:pPr>
        <w:tabs>
          <w:tab w:val="left" w:pos="900"/>
          <w:tab w:val="left" w:pos="1080"/>
        </w:tabs>
        <w:ind w:left="540"/>
        <w:jc w:val="both"/>
        <w:rPr>
          <w:rFonts w:ascii="Times New Roman" w:hAnsi="Times New Roman"/>
          <w:sz w:val="24"/>
        </w:rPr>
      </w:pPr>
      <w:r w:rsidRPr="00D72DB9">
        <w:rPr>
          <w:rFonts w:ascii="Times New Roman" w:hAnsi="Times New Roman"/>
          <w:sz w:val="24"/>
        </w:rPr>
        <w:t xml:space="preserve">Az ellenőrzések célja egyrészt a hibák feltárása, másrészt a szakmai munka hatékonyságának fokozása. Az intézmény belső ellenőrzésének megszervezéséért, rendszerének kialakításáért az intézmény vezetője a felelős. Ezen túlmenően minden szakmai vezető felelős a saját területéhez kapcsolódó jogok és kötelezettségek betartásáért. Az ellenőrzés területe, tartalma, ütemezése és módszere a munkatervben kerül meghatározásra, melytől indokolt esetben el lehet térni. A munkatervben nem szereplő, eseti ellenőrzések lefolytatásáról az intézmény vezetője dönt. </w:t>
      </w:r>
    </w:p>
    <w:p w:rsidR="009542B6" w:rsidRPr="00D72DB9" w:rsidRDefault="009542B6" w:rsidP="009542B6">
      <w:pPr>
        <w:tabs>
          <w:tab w:val="left" w:pos="900"/>
          <w:tab w:val="left" w:pos="1080"/>
        </w:tabs>
        <w:jc w:val="both"/>
        <w:rPr>
          <w:rFonts w:ascii="Times New Roman" w:hAnsi="Times New Roman"/>
          <w:sz w:val="24"/>
        </w:rPr>
      </w:pPr>
    </w:p>
    <w:p w:rsidR="009542B6" w:rsidRPr="00D72DB9" w:rsidRDefault="009542B6" w:rsidP="009542B6">
      <w:pPr>
        <w:tabs>
          <w:tab w:val="left" w:pos="900"/>
          <w:tab w:val="left" w:pos="1080"/>
        </w:tabs>
        <w:ind w:left="540"/>
        <w:jc w:val="both"/>
        <w:rPr>
          <w:rFonts w:ascii="Times New Roman" w:hAnsi="Times New Roman"/>
          <w:sz w:val="24"/>
        </w:rPr>
      </w:pPr>
      <w:r w:rsidRPr="00D72DB9">
        <w:rPr>
          <w:rFonts w:ascii="Times New Roman" w:hAnsi="Times New Roman"/>
          <w:sz w:val="24"/>
        </w:rPr>
        <w:t>A belső ellenőrzés feladatköre magában foglalja az intézményben folyó:</w:t>
      </w:r>
    </w:p>
    <w:p w:rsidR="009542B6" w:rsidRPr="00D72DB9" w:rsidRDefault="009542B6" w:rsidP="009542B6">
      <w:pPr>
        <w:numPr>
          <w:ilvl w:val="0"/>
          <w:numId w:val="37"/>
        </w:numPr>
        <w:tabs>
          <w:tab w:val="left" w:pos="900"/>
          <w:tab w:val="left" w:pos="1080"/>
        </w:tabs>
        <w:spacing w:after="200" w:line="276" w:lineRule="auto"/>
        <w:contextualSpacing/>
        <w:jc w:val="both"/>
        <w:rPr>
          <w:rFonts w:ascii="Times New Roman" w:hAnsi="Times New Roman"/>
          <w:sz w:val="24"/>
        </w:rPr>
      </w:pPr>
      <w:r w:rsidRPr="00D72DB9">
        <w:rPr>
          <w:rFonts w:ascii="Times New Roman" w:hAnsi="Times New Roman"/>
          <w:sz w:val="24"/>
        </w:rPr>
        <w:t>szakmai tevékenységgel összefüggő és,</w:t>
      </w:r>
    </w:p>
    <w:p w:rsidR="009542B6" w:rsidRPr="00D72DB9" w:rsidRDefault="009542B6" w:rsidP="009542B6">
      <w:pPr>
        <w:numPr>
          <w:ilvl w:val="0"/>
          <w:numId w:val="37"/>
        </w:numPr>
        <w:tabs>
          <w:tab w:val="left" w:pos="900"/>
          <w:tab w:val="left" w:pos="1080"/>
        </w:tabs>
        <w:spacing w:after="200" w:line="276" w:lineRule="auto"/>
        <w:contextualSpacing/>
        <w:jc w:val="both"/>
        <w:rPr>
          <w:rFonts w:ascii="Times New Roman" w:hAnsi="Times New Roman"/>
          <w:sz w:val="24"/>
        </w:rPr>
      </w:pPr>
      <w:r w:rsidRPr="00D72DB9">
        <w:rPr>
          <w:rFonts w:ascii="Times New Roman" w:hAnsi="Times New Roman"/>
          <w:sz w:val="24"/>
        </w:rPr>
        <w:t>a gazdálkodási tevékenységgel kapcsolatos ellenőrzési feladatokat.</w:t>
      </w:r>
    </w:p>
    <w:p w:rsidR="009542B6" w:rsidRPr="00D72DB9" w:rsidRDefault="009542B6" w:rsidP="009542B6">
      <w:pPr>
        <w:tabs>
          <w:tab w:val="left" w:pos="900"/>
          <w:tab w:val="left" w:pos="1080"/>
        </w:tabs>
        <w:spacing w:after="200" w:line="276" w:lineRule="auto"/>
        <w:ind w:left="1496"/>
        <w:contextualSpacing/>
        <w:jc w:val="both"/>
        <w:rPr>
          <w:rFonts w:ascii="Times New Roman" w:hAnsi="Times New Roman"/>
          <w:sz w:val="24"/>
        </w:rPr>
      </w:pPr>
    </w:p>
    <w:p w:rsidR="009542B6" w:rsidRPr="00D72DB9" w:rsidRDefault="009542B6" w:rsidP="009542B6">
      <w:pPr>
        <w:tabs>
          <w:tab w:val="left" w:pos="900"/>
          <w:tab w:val="left" w:pos="1080"/>
        </w:tabs>
        <w:ind w:left="360"/>
        <w:jc w:val="both"/>
        <w:rPr>
          <w:rFonts w:ascii="Times New Roman" w:hAnsi="Times New Roman"/>
          <w:sz w:val="24"/>
        </w:rPr>
      </w:pPr>
      <w:r w:rsidRPr="00D72DB9">
        <w:rPr>
          <w:rFonts w:ascii="Times New Roman" w:hAnsi="Times New Roman"/>
          <w:sz w:val="24"/>
        </w:rPr>
        <w:t xml:space="preserve">Az ellenőrzésnek különböző típusai alkalmazhatók. Tárgyát tekintve lehet átfogó – az adott konkrét tevékenység egészére irányuló -, célellenőrzés – adott részfeladatra irányuló -, témavizsgálat – több érintettnél ugyanazon témára irányuló – és utóellenőrzés – egy korábban lefolytatott ellenőrzés felülvizsgálatára irányuló. </w:t>
      </w:r>
    </w:p>
    <w:p w:rsidR="009542B6" w:rsidRPr="00D72DB9" w:rsidRDefault="009542B6" w:rsidP="009542B6">
      <w:pPr>
        <w:tabs>
          <w:tab w:val="left" w:pos="900"/>
          <w:tab w:val="left" w:pos="1080"/>
        </w:tabs>
        <w:ind w:left="360"/>
        <w:jc w:val="both"/>
        <w:rPr>
          <w:rFonts w:ascii="Times New Roman" w:hAnsi="Times New Roman"/>
          <w:sz w:val="24"/>
        </w:rPr>
      </w:pPr>
      <w:r w:rsidRPr="00D72DB9">
        <w:rPr>
          <w:rFonts w:ascii="Times New Roman" w:hAnsi="Times New Roman"/>
          <w:sz w:val="24"/>
        </w:rPr>
        <w:t>A szakmai ellenőrzés módjai lehetnek pl. közös családlátogatás, esetmegbeszélés, esetkonferencia, ügyelet ellenőrzése, írásos dokumentum vizsgálata, gondozott és hozzátartozói vélemények megismerése, beszámoltatás szóban és írásban.</w:t>
      </w:r>
    </w:p>
    <w:p w:rsidR="009542B6" w:rsidRPr="00D72DB9" w:rsidRDefault="009542B6" w:rsidP="009542B6">
      <w:pPr>
        <w:tabs>
          <w:tab w:val="left" w:pos="900"/>
          <w:tab w:val="left" w:pos="1080"/>
        </w:tabs>
        <w:jc w:val="both"/>
        <w:rPr>
          <w:rFonts w:ascii="Times New Roman" w:hAnsi="Times New Roman"/>
          <w:sz w:val="24"/>
        </w:rPr>
      </w:pPr>
    </w:p>
    <w:p w:rsidR="009542B6" w:rsidRPr="00D72DB9" w:rsidRDefault="009542B6" w:rsidP="009542B6">
      <w:pPr>
        <w:tabs>
          <w:tab w:val="left" w:pos="900"/>
          <w:tab w:val="left" w:pos="1080"/>
        </w:tabs>
        <w:jc w:val="both"/>
        <w:rPr>
          <w:rFonts w:ascii="Times New Roman" w:hAnsi="Times New Roman"/>
          <w:sz w:val="24"/>
        </w:rPr>
      </w:pPr>
    </w:p>
    <w:p w:rsidR="009542B6" w:rsidRPr="00D72DB9" w:rsidRDefault="009542B6" w:rsidP="009542B6">
      <w:pPr>
        <w:tabs>
          <w:tab w:val="left" w:pos="900"/>
          <w:tab w:val="left" w:pos="1080"/>
        </w:tabs>
        <w:ind w:left="360"/>
        <w:jc w:val="both"/>
        <w:rPr>
          <w:rFonts w:ascii="Times New Roman" w:hAnsi="Times New Roman"/>
          <w:sz w:val="24"/>
        </w:rPr>
      </w:pPr>
      <w:r w:rsidRPr="00D72DB9">
        <w:rPr>
          <w:rFonts w:ascii="Times New Roman" w:hAnsi="Times New Roman"/>
          <w:sz w:val="24"/>
        </w:rPr>
        <w:t>Ellenőrzést végezhető személyek köre:</w:t>
      </w:r>
    </w:p>
    <w:p w:rsidR="009542B6" w:rsidRPr="00D72DB9" w:rsidRDefault="009542B6" w:rsidP="009542B6">
      <w:pPr>
        <w:numPr>
          <w:ilvl w:val="0"/>
          <w:numId w:val="24"/>
        </w:numPr>
        <w:tabs>
          <w:tab w:val="left" w:pos="709"/>
          <w:tab w:val="left" w:pos="1080"/>
        </w:tabs>
        <w:jc w:val="both"/>
        <w:rPr>
          <w:rFonts w:ascii="Times New Roman" w:hAnsi="Times New Roman"/>
          <w:sz w:val="24"/>
        </w:rPr>
      </w:pPr>
      <w:r w:rsidRPr="00D72DB9">
        <w:rPr>
          <w:rFonts w:ascii="Times New Roman" w:hAnsi="Times New Roman"/>
          <w:sz w:val="24"/>
        </w:rPr>
        <w:t>intézményvezető – általános, mindenre kiterjedően az intézmény egészének vonatkozásában,</w:t>
      </w:r>
    </w:p>
    <w:p w:rsidR="009542B6" w:rsidRPr="00D72DB9" w:rsidRDefault="009542B6" w:rsidP="009542B6">
      <w:pPr>
        <w:numPr>
          <w:ilvl w:val="0"/>
          <w:numId w:val="24"/>
        </w:numPr>
        <w:tabs>
          <w:tab w:val="left" w:pos="709"/>
          <w:tab w:val="left" w:pos="1080"/>
        </w:tabs>
        <w:jc w:val="both"/>
        <w:rPr>
          <w:rFonts w:ascii="Times New Roman" w:hAnsi="Times New Roman"/>
          <w:sz w:val="24"/>
        </w:rPr>
      </w:pPr>
      <w:r w:rsidRPr="00D72DB9">
        <w:rPr>
          <w:rFonts w:ascii="Times New Roman" w:hAnsi="Times New Roman"/>
          <w:sz w:val="24"/>
        </w:rPr>
        <w:t>szakmai vezető – csak az általa irányított szervezeti egység vonatkozásában (a vezető gondozó havonta ellenőrzi a gondozási naplókat, a koordinátor havonta ellenőrzi az eseménynaplókat),</w:t>
      </w:r>
    </w:p>
    <w:p w:rsidR="009542B6" w:rsidRPr="00D72DB9" w:rsidRDefault="009542B6" w:rsidP="009542B6">
      <w:pPr>
        <w:numPr>
          <w:ilvl w:val="0"/>
          <w:numId w:val="24"/>
        </w:numPr>
        <w:tabs>
          <w:tab w:val="left" w:pos="709"/>
          <w:tab w:val="left" w:pos="1080"/>
        </w:tabs>
        <w:jc w:val="both"/>
        <w:rPr>
          <w:rFonts w:ascii="Times New Roman" w:hAnsi="Times New Roman"/>
          <w:sz w:val="24"/>
        </w:rPr>
      </w:pPr>
      <w:r w:rsidRPr="00D72DB9">
        <w:rPr>
          <w:rFonts w:ascii="Times New Roman" w:hAnsi="Times New Roman"/>
          <w:sz w:val="24"/>
        </w:rPr>
        <w:t>egyéb belső az intézmény alkalmazásában álló személyek – csak és kizárólag az intézményvezető kijelölésével, melynek tartalmaznia kell az ellenőrzés területét és időtartamát.</w:t>
      </w:r>
    </w:p>
    <w:p w:rsidR="009542B6" w:rsidRPr="00D72DB9" w:rsidRDefault="009542B6" w:rsidP="009542B6">
      <w:pPr>
        <w:tabs>
          <w:tab w:val="left" w:pos="900"/>
          <w:tab w:val="left" w:pos="1080"/>
        </w:tabs>
        <w:ind w:left="360"/>
        <w:jc w:val="both"/>
        <w:rPr>
          <w:rFonts w:ascii="Times New Roman" w:hAnsi="Times New Roman"/>
          <w:sz w:val="24"/>
        </w:rPr>
      </w:pPr>
      <w:r w:rsidRPr="00D72DB9">
        <w:rPr>
          <w:rFonts w:ascii="Times New Roman" w:hAnsi="Times New Roman"/>
          <w:sz w:val="24"/>
        </w:rPr>
        <w:t>Az ellenőrzések tapasztalatait az intézményvezető, szakmai vezetők folyamatosan áttekintik, melyek alapján a szükséges intézkedést megteszik, illetve kezdeményezik.</w:t>
      </w:r>
    </w:p>
    <w:p w:rsidR="009542B6" w:rsidRPr="00D72DB9" w:rsidRDefault="009542B6" w:rsidP="009542B6">
      <w:pPr>
        <w:tabs>
          <w:tab w:val="left" w:pos="900"/>
          <w:tab w:val="left" w:pos="1080"/>
        </w:tabs>
        <w:ind w:left="360"/>
        <w:jc w:val="both"/>
        <w:rPr>
          <w:rFonts w:ascii="Times New Roman" w:hAnsi="Times New Roman"/>
          <w:sz w:val="24"/>
        </w:rPr>
      </w:pPr>
      <w:r w:rsidRPr="00D72DB9">
        <w:rPr>
          <w:rFonts w:ascii="Times New Roman" w:hAnsi="Times New Roman"/>
          <w:sz w:val="24"/>
        </w:rPr>
        <w:t>Az ellenőrzések tapasztalatairól, eredményéről és a megtett intézkedésekről az érintetteket, a vizsgált terület vezetőit valamint a szakmai egység szintű értekezleten a dolgozókat az intézmény vezetője tájékoztatja.</w:t>
      </w:r>
    </w:p>
    <w:p w:rsidR="009542B6" w:rsidRPr="00D72DB9" w:rsidRDefault="009542B6" w:rsidP="009542B6">
      <w:pPr>
        <w:tabs>
          <w:tab w:val="left" w:pos="900"/>
          <w:tab w:val="left" w:pos="1080"/>
        </w:tabs>
        <w:ind w:left="360"/>
        <w:jc w:val="both"/>
        <w:rPr>
          <w:rFonts w:ascii="Times New Roman" w:hAnsi="Times New Roman"/>
          <w:sz w:val="24"/>
        </w:rPr>
      </w:pPr>
    </w:p>
    <w:p w:rsidR="009542B6" w:rsidRPr="00D72DB9" w:rsidRDefault="009542B6" w:rsidP="009542B6">
      <w:pPr>
        <w:spacing w:before="240" w:after="120"/>
        <w:ind w:left="360"/>
        <w:outlineLvl w:val="0"/>
        <w:rPr>
          <w:rFonts w:ascii="Times New Roman" w:hAnsi="Times New Roman"/>
          <w:iCs/>
          <w:kern w:val="28"/>
          <w:sz w:val="24"/>
          <w:u w:val="single"/>
        </w:rPr>
      </w:pPr>
      <w:r w:rsidRPr="00D72DB9">
        <w:rPr>
          <w:rFonts w:ascii="Times New Roman" w:hAnsi="Times New Roman"/>
          <w:iCs/>
          <w:kern w:val="28"/>
          <w:sz w:val="24"/>
          <w:u w:val="single"/>
        </w:rPr>
        <w:t>Az ellenőrzés elvei:</w:t>
      </w:r>
    </w:p>
    <w:p w:rsidR="009542B6" w:rsidRPr="00D72DB9" w:rsidRDefault="009542B6" w:rsidP="009542B6">
      <w:pPr>
        <w:numPr>
          <w:ilvl w:val="0"/>
          <w:numId w:val="25"/>
        </w:numPr>
        <w:suppressAutoHyphens/>
        <w:jc w:val="both"/>
        <w:rPr>
          <w:rFonts w:ascii="Times New Roman" w:hAnsi="Times New Roman"/>
          <w:sz w:val="24"/>
        </w:rPr>
      </w:pPr>
      <w:r w:rsidRPr="00D72DB9">
        <w:rPr>
          <w:rFonts w:ascii="Times New Roman" w:hAnsi="Times New Roman"/>
          <w:sz w:val="24"/>
        </w:rPr>
        <w:t>az ellenőrzés legyen rendszeres és állandó, az ellenőrzést végző személyek tapasztalataikat beszéljék meg egymással és arról az intézmény vezetőjét tájékoztassák,</w:t>
      </w:r>
    </w:p>
    <w:p w:rsidR="009542B6" w:rsidRPr="00D72DB9" w:rsidRDefault="009542B6" w:rsidP="009542B6">
      <w:pPr>
        <w:numPr>
          <w:ilvl w:val="0"/>
          <w:numId w:val="25"/>
        </w:numPr>
        <w:suppressAutoHyphens/>
        <w:jc w:val="both"/>
        <w:rPr>
          <w:rFonts w:ascii="Times New Roman" w:hAnsi="Times New Roman"/>
          <w:sz w:val="24"/>
        </w:rPr>
      </w:pPr>
      <w:r w:rsidRPr="00D72DB9">
        <w:rPr>
          <w:rFonts w:ascii="Times New Roman" w:hAnsi="Times New Roman"/>
          <w:sz w:val="24"/>
        </w:rPr>
        <w:t>az ellenőrzés legyen segítő szándékú, humánus, igaz, nyílt és őszinte,</w:t>
      </w:r>
    </w:p>
    <w:p w:rsidR="009542B6" w:rsidRPr="00D72DB9" w:rsidRDefault="009542B6" w:rsidP="009542B6">
      <w:pPr>
        <w:numPr>
          <w:ilvl w:val="0"/>
          <w:numId w:val="25"/>
        </w:numPr>
        <w:suppressAutoHyphens/>
        <w:jc w:val="both"/>
        <w:rPr>
          <w:rFonts w:ascii="Times New Roman" w:hAnsi="Times New Roman"/>
          <w:sz w:val="24"/>
        </w:rPr>
      </w:pPr>
      <w:r w:rsidRPr="00D72DB9">
        <w:rPr>
          <w:rFonts w:ascii="Times New Roman" w:hAnsi="Times New Roman"/>
          <w:sz w:val="24"/>
        </w:rPr>
        <w:t>a hibák feltárása a szakmai munka fejlődését szolgálja,</w:t>
      </w:r>
    </w:p>
    <w:p w:rsidR="009542B6" w:rsidRPr="00D72DB9" w:rsidRDefault="009542B6" w:rsidP="009542B6">
      <w:pPr>
        <w:numPr>
          <w:ilvl w:val="0"/>
          <w:numId w:val="25"/>
        </w:numPr>
        <w:suppressAutoHyphens/>
        <w:jc w:val="both"/>
        <w:rPr>
          <w:rFonts w:ascii="Times New Roman" w:hAnsi="Times New Roman"/>
          <w:sz w:val="24"/>
        </w:rPr>
      </w:pPr>
      <w:r w:rsidRPr="00D72DB9">
        <w:rPr>
          <w:rFonts w:ascii="Times New Roman" w:hAnsi="Times New Roman"/>
          <w:sz w:val="24"/>
        </w:rPr>
        <w:t>az ellenőrzés az intézmény belső rendjét, nyugalmát, a foly</w:t>
      </w:r>
      <w:r>
        <w:rPr>
          <w:rFonts w:ascii="Times New Roman" w:hAnsi="Times New Roman"/>
          <w:sz w:val="24"/>
        </w:rPr>
        <w:t>amatos munkavégzését – az elke</w:t>
      </w:r>
      <w:r w:rsidRPr="00D72DB9">
        <w:rPr>
          <w:rFonts w:ascii="Times New Roman" w:hAnsi="Times New Roman"/>
          <w:sz w:val="24"/>
        </w:rPr>
        <w:t>rülhetetlen mértéken felül – ne zavarja,</w:t>
      </w:r>
    </w:p>
    <w:p w:rsidR="009542B6" w:rsidRPr="00D72DB9" w:rsidRDefault="009542B6" w:rsidP="009542B6">
      <w:pPr>
        <w:numPr>
          <w:ilvl w:val="0"/>
          <w:numId w:val="25"/>
        </w:numPr>
        <w:suppressAutoHyphens/>
        <w:jc w:val="both"/>
        <w:rPr>
          <w:rFonts w:ascii="Times New Roman" w:hAnsi="Times New Roman"/>
          <w:sz w:val="24"/>
        </w:rPr>
      </w:pPr>
      <w:r w:rsidRPr="00D72DB9">
        <w:rPr>
          <w:rFonts w:ascii="Times New Roman" w:hAnsi="Times New Roman"/>
          <w:sz w:val="24"/>
        </w:rPr>
        <w:t>az ellenőrzésnél vizsgálni kell a munkakörre, feladatkörre meghatározott követelmények teljesítését, eredményességét, hatékonyságát, az alkalmazott módszerek, hatékony alkalmazását stb,</w:t>
      </w:r>
    </w:p>
    <w:p w:rsidR="009542B6" w:rsidRPr="00D72DB9" w:rsidRDefault="009542B6" w:rsidP="009542B6">
      <w:pPr>
        <w:numPr>
          <w:ilvl w:val="0"/>
          <w:numId w:val="25"/>
        </w:numPr>
        <w:suppressAutoHyphens/>
        <w:jc w:val="both"/>
        <w:rPr>
          <w:rFonts w:ascii="Times New Roman" w:hAnsi="Times New Roman"/>
          <w:sz w:val="24"/>
        </w:rPr>
      </w:pPr>
      <w:r w:rsidRPr="00D72DB9">
        <w:rPr>
          <w:rFonts w:ascii="Times New Roman" w:hAnsi="Times New Roman"/>
          <w:sz w:val="24"/>
        </w:rPr>
        <w:t>az ellenőrzött dolgozó segítse az ellenőrzést végző személy munkáját,</w:t>
      </w:r>
    </w:p>
    <w:p w:rsidR="009542B6" w:rsidRPr="00D72DB9" w:rsidRDefault="009542B6" w:rsidP="009542B6">
      <w:pPr>
        <w:numPr>
          <w:ilvl w:val="0"/>
          <w:numId w:val="25"/>
        </w:numPr>
        <w:suppressAutoHyphens/>
        <w:jc w:val="both"/>
        <w:rPr>
          <w:rFonts w:ascii="Times New Roman" w:hAnsi="Times New Roman"/>
          <w:sz w:val="24"/>
        </w:rPr>
      </w:pPr>
      <w:r w:rsidRPr="00D72DB9">
        <w:rPr>
          <w:rFonts w:ascii="Times New Roman" w:hAnsi="Times New Roman"/>
          <w:sz w:val="24"/>
        </w:rPr>
        <w:t>azokon a területeken, ahol jelentős hiányosságok kerültek feltárásra, ott több személy részvételével az ellenőrzést meg kell ismételni,</w:t>
      </w:r>
    </w:p>
    <w:p w:rsidR="009542B6" w:rsidRPr="00D72DB9" w:rsidRDefault="009542B6" w:rsidP="009542B6">
      <w:pPr>
        <w:numPr>
          <w:ilvl w:val="0"/>
          <w:numId w:val="25"/>
        </w:numPr>
        <w:suppressAutoHyphens/>
        <w:jc w:val="both"/>
        <w:rPr>
          <w:rFonts w:ascii="Times New Roman" w:hAnsi="Times New Roman"/>
          <w:sz w:val="24"/>
        </w:rPr>
      </w:pPr>
      <w:r w:rsidRPr="00D72DB9">
        <w:rPr>
          <w:rFonts w:ascii="Times New Roman" w:hAnsi="Times New Roman"/>
          <w:sz w:val="24"/>
        </w:rPr>
        <w:t>az ellenőrzés tényét dokumentálni kell,</w:t>
      </w:r>
    </w:p>
    <w:p w:rsidR="009542B6" w:rsidRPr="00D72DB9" w:rsidRDefault="009542B6" w:rsidP="009542B6">
      <w:pPr>
        <w:numPr>
          <w:ilvl w:val="0"/>
          <w:numId w:val="25"/>
        </w:numPr>
        <w:suppressAutoHyphens/>
        <w:jc w:val="both"/>
        <w:rPr>
          <w:rFonts w:ascii="Times New Roman" w:hAnsi="Times New Roman"/>
          <w:sz w:val="24"/>
        </w:rPr>
      </w:pPr>
      <w:r w:rsidRPr="00D72DB9">
        <w:rPr>
          <w:rFonts w:ascii="Times New Roman" w:hAnsi="Times New Roman"/>
          <w:sz w:val="24"/>
        </w:rPr>
        <w:t xml:space="preserve">a tapasztalatokat közösen beszélje meg az ellenőrzött és ellenőrző, eltérő vélemények esetén mindkét fél rögzítse írásba véleményét és jutassa el az intézmény vezetőjének. </w:t>
      </w:r>
    </w:p>
    <w:p w:rsidR="009542B6" w:rsidRPr="00D72DB9"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b/>
          <w:sz w:val="24"/>
        </w:rPr>
      </w:pPr>
      <w:r w:rsidRPr="00D72DB9">
        <w:rPr>
          <w:rFonts w:ascii="Times New Roman" w:hAnsi="Times New Roman"/>
          <w:b/>
          <w:sz w:val="24"/>
        </w:rPr>
        <w:t>6.3.</w:t>
      </w:r>
      <w:r w:rsidRPr="00D72DB9">
        <w:rPr>
          <w:rFonts w:ascii="Times New Roman" w:hAnsi="Times New Roman"/>
          <w:b/>
          <w:sz w:val="24"/>
        </w:rPr>
        <w:tab/>
        <w:t>Értekezletek rendje:</w:t>
      </w:r>
    </w:p>
    <w:p w:rsidR="009542B6" w:rsidRPr="00D72DB9" w:rsidRDefault="009542B6" w:rsidP="009542B6">
      <w:pPr>
        <w:jc w:val="both"/>
        <w:rPr>
          <w:rFonts w:ascii="Times New Roman" w:hAnsi="Times New Roman"/>
          <w:b/>
          <w:sz w:val="24"/>
        </w:rPr>
      </w:pPr>
    </w:p>
    <w:p w:rsidR="009542B6" w:rsidRPr="00D72DB9" w:rsidRDefault="009542B6" w:rsidP="009542B6">
      <w:pPr>
        <w:numPr>
          <w:ilvl w:val="0"/>
          <w:numId w:val="31"/>
        </w:numPr>
        <w:jc w:val="both"/>
        <w:rPr>
          <w:rFonts w:ascii="Times New Roman" w:hAnsi="Times New Roman"/>
          <w:sz w:val="24"/>
        </w:rPr>
      </w:pPr>
      <w:r w:rsidRPr="00D72DB9">
        <w:rPr>
          <w:rFonts w:ascii="Times New Roman" w:hAnsi="Times New Roman"/>
          <w:sz w:val="24"/>
        </w:rPr>
        <w:t xml:space="preserve">az intézményvezető és munkatársak részvételével hetente, </w:t>
      </w:r>
    </w:p>
    <w:p w:rsidR="009542B6" w:rsidRPr="00D72DB9" w:rsidRDefault="009542B6" w:rsidP="009542B6">
      <w:pPr>
        <w:numPr>
          <w:ilvl w:val="0"/>
          <w:numId w:val="31"/>
        </w:numPr>
        <w:jc w:val="both"/>
        <w:rPr>
          <w:rFonts w:ascii="Times New Roman" w:hAnsi="Times New Roman"/>
          <w:b/>
          <w:sz w:val="24"/>
        </w:rPr>
      </w:pPr>
      <w:r w:rsidRPr="00D72DB9">
        <w:rPr>
          <w:rFonts w:ascii="Times New Roman" w:hAnsi="Times New Roman"/>
          <w:sz w:val="24"/>
        </w:rPr>
        <w:t>a szervezeti egység vezetője saját hatáskörben munkaértekezletet tart hetente,</w:t>
      </w:r>
    </w:p>
    <w:p w:rsidR="009542B6" w:rsidRPr="00D72DB9" w:rsidRDefault="009542B6" w:rsidP="009542B6">
      <w:pPr>
        <w:numPr>
          <w:ilvl w:val="0"/>
          <w:numId w:val="31"/>
        </w:numPr>
        <w:jc w:val="both"/>
        <w:rPr>
          <w:rFonts w:ascii="Times New Roman" w:hAnsi="Times New Roman"/>
          <w:b/>
          <w:sz w:val="24"/>
        </w:rPr>
      </w:pPr>
      <w:r w:rsidRPr="00D72DB9">
        <w:rPr>
          <w:rFonts w:ascii="Times New Roman" w:hAnsi="Times New Roman"/>
          <w:sz w:val="24"/>
        </w:rPr>
        <w:t>a vezető és a vezető beosztású munkatársai szükség szerint munkaértekezleteket tarthatnak,</w:t>
      </w:r>
    </w:p>
    <w:p w:rsidR="009542B6" w:rsidRPr="00D72DB9" w:rsidRDefault="009542B6" w:rsidP="009542B6">
      <w:pPr>
        <w:numPr>
          <w:ilvl w:val="0"/>
          <w:numId w:val="31"/>
        </w:numPr>
        <w:jc w:val="both"/>
        <w:rPr>
          <w:rFonts w:ascii="Times New Roman" w:hAnsi="Times New Roman"/>
          <w:b/>
          <w:sz w:val="24"/>
        </w:rPr>
      </w:pPr>
      <w:r w:rsidRPr="00D72DB9">
        <w:rPr>
          <w:rFonts w:ascii="Times New Roman" w:hAnsi="Times New Roman"/>
          <w:sz w:val="24"/>
        </w:rPr>
        <w:t xml:space="preserve">összevont dolgozói értekezlet legalább évente egyszer tart az intézményvezető.              </w:t>
      </w: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b/>
          <w:sz w:val="24"/>
        </w:rPr>
      </w:pPr>
      <w:r w:rsidRPr="00D72DB9">
        <w:rPr>
          <w:rFonts w:ascii="Times New Roman" w:hAnsi="Times New Roman"/>
          <w:b/>
          <w:sz w:val="24"/>
        </w:rPr>
        <w:t>6.4.</w:t>
      </w:r>
      <w:r w:rsidRPr="00D72DB9">
        <w:rPr>
          <w:rFonts w:ascii="Times New Roman" w:hAnsi="Times New Roman"/>
          <w:b/>
          <w:sz w:val="24"/>
        </w:rPr>
        <w:tab/>
        <w:t>Kapcsolattartás</w:t>
      </w:r>
    </w:p>
    <w:p w:rsidR="009542B6" w:rsidRPr="00D72DB9" w:rsidRDefault="009542B6" w:rsidP="009542B6">
      <w:pPr>
        <w:ind w:left="1134"/>
        <w:jc w:val="both"/>
        <w:rPr>
          <w:rFonts w:ascii="Times New Roman" w:hAnsi="Times New Roman"/>
          <w:sz w:val="24"/>
        </w:rPr>
      </w:pPr>
    </w:p>
    <w:p w:rsidR="009542B6" w:rsidRPr="00D72DB9" w:rsidRDefault="009542B6" w:rsidP="009542B6">
      <w:pPr>
        <w:jc w:val="both"/>
        <w:rPr>
          <w:rFonts w:ascii="Times New Roman" w:hAnsi="Times New Roman"/>
          <w:sz w:val="24"/>
        </w:rPr>
      </w:pPr>
      <w:r w:rsidRPr="00D72DB9">
        <w:rPr>
          <w:rFonts w:ascii="Times New Roman" w:hAnsi="Times New Roman"/>
          <w:sz w:val="24"/>
        </w:rPr>
        <w:t>A vezetés szintjeinek megfelelően, az intézményvezető felügyelete mellett, a feladatok jellegének megfelelően. Az intézményvezető e jogkörét a munkavégzésnek megfelelően más vezetőnek is átadhatja.</w:t>
      </w:r>
    </w:p>
    <w:p w:rsidR="009542B6" w:rsidRPr="00D72DB9" w:rsidRDefault="009542B6" w:rsidP="009542B6">
      <w:pPr>
        <w:jc w:val="both"/>
        <w:rPr>
          <w:rFonts w:ascii="Times New Roman" w:hAnsi="Times New Roman"/>
          <w:color w:val="00FF00"/>
          <w:sz w:val="24"/>
        </w:rPr>
      </w:pPr>
      <w:r>
        <w:rPr>
          <w:rFonts w:ascii="Times New Roman" w:hAnsi="Times New Roman"/>
          <w:sz w:val="24"/>
        </w:rPr>
        <w:t>A tájékoztatás</w:t>
      </w:r>
      <w:r w:rsidRPr="00D72DB9">
        <w:rPr>
          <w:rFonts w:ascii="Times New Roman" w:hAnsi="Times New Roman"/>
          <w:sz w:val="24"/>
        </w:rPr>
        <w:t xml:space="preserve"> csak a szolgálati titokra, adatvédelemre vonatkozó szabályok figyelembe vételével történhet.</w:t>
      </w:r>
    </w:p>
    <w:p w:rsidR="009542B6" w:rsidRPr="00D72DB9" w:rsidRDefault="009542B6" w:rsidP="009542B6">
      <w:pPr>
        <w:jc w:val="both"/>
        <w:rPr>
          <w:rFonts w:ascii="Times New Roman" w:hAnsi="Times New Roman"/>
          <w:sz w:val="24"/>
        </w:rPr>
      </w:pPr>
      <w:r w:rsidRPr="00D72DB9">
        <w:rPr>
          <w:rFonts w:ascii="Times New Roman" w:hAnsi="Times New Roman"/>
          <w:sz w:val="24"/>
        </w:rPr>
        <w:tab/>
        <w:t xml:space="preserve">      </w:t>
      </w:r>
    </w:p>
    <w:p w:rsidR="009542B6" w:rsidRPr="00D72DB9" w:rsidRDefault="009542B6" w:rsidP="009542B6">
      <w:pPr>
        <w:jc w:val="both"/>
        <w:rPr>
          <w:rFonts w:ascii="Times New Roman" w:hAnsi="Times New Roman"/>
          <w:sz w:val="24"/>
          <w:u w:val="single"/>
        </w:rPr>
      </w:pPr>
      <w:r w:rsidRPr="00D72DB9">
        <w:rPr>
          <w:rFonts w:ascii="Times New Roman" w:hAnsi="Times New Roman"/>
          <w:sz w:val="24"/>
        </w:rPr>
        <w:lastRenderedPageBreak/>
        <w:t xml:space="preserve"> </w:t>
      </w:r>
      <w:r w:rsidRPr="00D72DB9">
        <w:rPr>
          <w:rFonts w:ascii="Times New Roman" w:hAnsi="Times New Roman"/>
          <w:sz w:val="24"/>
          <w:u w:val="single"/>
        </w:rPr>
        <w:t>Médiával:</w:t>
      </w:r>
    </w:p>
    <w:p w:rsidR="009542B6" w:rsidRPr="00D72DB9" w:rsidRDefault="009542B6" w:rsidP="009542B6">
      <w:pPr>
        <w:numPr>
          <w:ilvl w:val="2"/>
          <w:numId w:val="32"/>
        </w:numPr>
        <w:tabs>
          <w:tab w:val="num" w:pos="1800"/>
        </w:tabs>
        <w:ind w:left="1440"/>
        <w:jc w:val="both"/>
        <w:rPr>
          <w:rFonts w:ascii="Times New Roman" w:hAnsi="Times New Roman"/>
          <w:sz w:val="24"/>
        </w:rPr>
      </w:pPr>
      <w:r w:rsidRPr="00D72DB9">
        <w:rPr>
          <w:rFonts w:ascii="Times New Roman" w:hAnsi="Times New Roman"/>
          <w:sz w:val="24"/>
        </w:rPr>
        <w:t>A sajtót, rádiót, TV-t az intézmény vezetője tájékoztathatja, de csak a Polgármesteri Hivatal illetékes munkatársának írásos engedélye alapján.</w:t>
      </w:r>
    </w:p>
    <w:p w:rsidR="009542B6" w:rsidRPr="00D72DB9" w:rsidRDefault="009542B6" w:rsidP="009542B6">
      <w:pPr>
        <w:jc w:val="both"/>
        <w:rPr>
          <w:rFonts w:ascii="Times New Roman" w:hAnsi="Times New Roman"/>
          <w:color w:val="FF0000"/>
          <w:sz w:val="24"/>
        </w:rPr>
      </w:pP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b/>
          <w:sz w:val="24"/>
        </w:rPr>
      </w:pPr>
      <w:r w:rsidRPr="00D72DB9">
        <w:rPr>
          <w:rFonts w:ascii="Times New Roman" w:hAnsi="Times New Roman"/>
          <w:b/>
          <w:sz w:val="24"/>
        </w:rPr>
        <w:t>6.5.    Jogosultságok, felhatalmazások</w:t>
      </w:r>
    </w:p>
    <w:p w:rsidR="009542B6" w:rsidRPr="00D72DB9" w:rsidRDefault="009542B6" w:rsidP="009542B6">
      <w:pPr>
        <w:jc w:val="both"/>
        <w:rPr>
          <w:rFonts w:ascii="Times New Roman" w:hAnsi="Times New Roman"/>
          <w:b/>
          <w:sz w:val="24"/>
        </w:rPr>
      </w:pPr>
      <w:r w:rsidRPr="00D72DB9">
        <w:rPr>
          <w:rFonts w:ascii="Times New Roman" w:hAnsi="Times New Roman"/>
          <w:b/>
          <w:sz w:val="24"/>
        </w:rPr>
        <w:tab/>
      </w:r>
    </w:p>
    <w:p w:rsidR="009542B6" w:rsidRPr="00D72DB9" w:rsidRDefault="009542B6" w:rsidP="009542B6">
      <w:pPr>
        <w:spacing w:line="276" w:lineRule="auto"/>
        <w:jc w:val="both"/>
        <w:rPr>
          <w:rFonts w:ascii="Times New Roman" w:hAnsi="Times New Roman"/>
          <w:sz w:val="24"/>
        </w:rPr>
      </w:pPr>
    </w:p>
    <w:p w:rsidR="009542B6" w:rsidRPr="00D72DB9" w:rsidRDefault="009542B6" w:rsidP="009542B6">
      <w:pPr>
        <w:spacing w:line="276" w:lineRule="auto"/>
        <w:jc w:val="both"/>
        <w:rPr>
          <w:rFonts w:ascii="Times New Roman" w:hAnsi="Times New Roman"/>
          <w:sz w:val="24"/>
        </w:rPr>
      </w:pPr>
      <w:r w:rsidRPr="00D72DB9">
        <w:rPr>
          <w:rFonts w:ascii="Times New Roman" w:hAnsi="Times New Roman"/>
          <w:sz w:val="24"/>
        </w:rPr>
        <w:t>Az intézmény önálló gazdasági szervezettel nem rendelkezik, a gazdálkodásra a munkamegosztásra és a felelősségvállalásra vonatkozó szabályokat az intézmény és a Budapest II. kerületi Polgármesteri Hivatal Intézménygazdálkodási Iroda között létrejött hatályos megállapodás tartalmazza. A megállapodás rendelkezik az utalványozás, ellenjegyzés, érvényesítés részletes szabályairól.</w:t>
      </w:r>
    </w:p>
    <w:p w:rsidR="009542B6" w:rsidRPr="00D72DB9" w:rsidRDefault="009542B6" w:rsidP="009542B6">
      <w:pPr>
        <w:spacing w:line="276" w:lineRule="auto"/>
        <w:jc w:val="both"/>
        <w:rPr>
          <w:rFonts w:ascii="Times New Roman" w:hAnsi="Times New Roman"/>
          <w:sz w:val="24"/>
        </w:rPr>
      </w:pPr>
    </w:p>
    <w:p w:rsidR="009542B6" w:rsidRPr="00D72DB9" w:rsidRDefault="009542B6" w:rsidP="009542B6">
      <w:pPr>
        <w:spacing w:line="276" w:lineRule="auto"/>
        <w:jc w:val="both"/>
        <w:rPr>
          <w:rFonts w:ascii="Times New Roman" w:hAnsi="Times New Roman"/>
          <w:sz w:val="24"/>
        </w:rPr>
      </w:pPr>
    </w:p>
    <w:p w:rsidR="009542B6" w:rsidRPr="00D72DB9" w:rsidRDefault="009542B6" w:rsidP="009542B6">
      <w:pPr>
        <w:spacing w:line="276" w:lineRule="auto"/>
        <w:jc w:val="both"/>
        <w:rPr>
          <w:rFonts w:ascii="Times New Roman" w:hAnsi="Times New Roman"/>
          <w:sz w:val="24"/>
        </w:rPr>
      </w:pPr>
    </w:p>
    <w:p w:rsidR="009542B6" w:rsidRPr="00D72DB9" w:rsidRDefault="009542B6" w:rsidP="009542B6">
      <w:pPr>
        <w:jc w:val="both"/>
        <w:rPr>
          <w:rFonts w:ascii="Times New Roman" w:hAnsi="Times New Roman"/>
          <w:b/>
          <w:sz w:val="24"/>
        </w:rPr>
      </w:pPr>
      <w:r w:rsidRPr="00D72DB9">
        <w:rPr>
          <w:rFonts w:ascii="Times New Roman" w:hAnsi="Times New Roman"/>
          <w:b/>
          <w:sz w:val="24"/>
        </w:rPr>
        <w:t xml:space="preserve">6.6. </w:t>
      </w:r>
      <w:r w:rsidRPr="00D72DB9">
        <w:rPr>
          <w:rFonts w:ascii="Times New Roman" w:hAnsi="Times New Roman"/>
          <w:b/>
          <w:sz w:val="24"/>
        </w:rPr>
        <w:tab/>
        <w:t>A kiadmányozás rendje, kiadmányozási jog:</w:t>
      </w:r>
    </w:p>
    <w:p w:rsidR="009542B6" w:rsidRPr="00D72DB9" w:rsidRDefault="009542B6" w:rsidP="009542B6">
      <w:pPr>
        <w:numPr>
          <w:ilvl w:val="0"/>
          <w:numId w:val="30"/>
        </w:numPr>
        <w:tabs>
          <w:tab w:val="num" w:pos="1418"/>
        </w:tabs>
        <w:ind w:left="1418" w:hanging="284"/>
        <w:jc w:val="both"/>
        <w:rPr>
          <w:rFonts w:ascii="Times New Roman" w:hAnsi="Times New Roman"/>
          <w:sz w:val="24"/>
        </w:rPr>
      </w:pPr>
      <w:r w:rsidRPr="00D72DB9">
        <w:rPr>
          <w:rFonts w:ascii="Times New Roman" w:hAnsi="Times New Roman"/>
          <w:sz w:val="24"/>
        </w:rPr>
        <w:t>az intézményből kimenő illetve a dolgozóknak hivatalosan kiadott iratok kiadmánynak minősülnek,</w:t>
      </w:r>
    </w:p>
    <w:p w:rsidR="009542B6" w:rsidRPr="00D72DB9" w:rsidRDefault="009542B6" w:rsidP="009542B6">
      <w:pPr>
        <w:numPr>
          <w:ilvl w:val="0"/>
          <w:numId w:val="30"/>
        </w:numPr>
        <w:tabs>
          <w:tab w:val="num" w:pos="1418"/>
        </w:tabs>
        <w:ind w:left="1418" w:hanging="284"/>
        <w:jc w:val="both"/>
        <w:rPr>
          <w:rFonts w:ascii="Times New Roman" w:hAnsi="Times New Roman"/>
          <w:sz w:val="24"/>
        </w:rPr>
      </w:pPr>
      <w:r w:rsidRPr="00D72DB9">
        <w:rPr>
          <w:rFonts w:ascii="Times New Roman" w:hAnsi="Times New Roman"/>
          <w:sz w:val="24"/>
        </w:rPr>
        <w:t>kiadmányt kiadni, továbbítani csak a kiadmányozásra jogosult aláírásával lehet,</w:t>
      </w:r>
    </w:p>
    <w:p w:rsidR="009542B6" w:rsidRPr="00D72DB9" w:rsidRDefault="009542B6" w:rsidP="009542B6">
      <w:pPr>
        <w:numPr>
          <w:ilvl w:val="0"/>
          <w:numId w:val="30"/>
        </w:numPr>
        <w:tabs>
          <w:tab w:val="num" w:pos="1418"/>
        </w:tabs>
        <w:ind w:left="1418" w:hanging="284"/>
        <w:jc w:val="both"/>
        <w:rPr>
          <w:rFonts w:ascii="Times New Roman" w:hAnsi="Times New Roman"/>
          <w:sz w:val="24"/>
        </w:rPr>
      </w:pPr>
      <w:r w:rsidRPr="00D72DB9">
        <w:rPr>
          <w:rFonts w:ascii="Times New Roman" w:hAnsi="Times New Roman"/>
          <w:sz w:val="24"/>
        </w:rPr>
        <w:t>általában kiadmányozásra a vezető jogosult, e jogosultság az ügyek meghatározott esetében átruházható,</w:t>
      </w:r>
    </w:p>
    <w:p w:rsidR="009542B6" w:rsidRPr="00D72DB9" w:rsidRDefault="009542B6" w:rsidP="009542B6">
      <w:pPr>
        <w:numPr>
          <w:ilvl w:val="0"/>
          <w:numId w:val="30"/>
        </w:numPr>
        <w:tabs>
          <w:tab w:val="num" w:pos="1418"/>
        </w:tabs>
        <w:ind w:left="1418" w:hanging="284"/>
        <w:jc w:val="both"/>
        <w:rPr>
          <w:rFonts w:ascii="Times New Roman" w:hAnsi="Times New Roman"/>
          <w:sz w:val="24"/>
        </w:rPr>
      </w:pPr>
      <w:r w:rsidRPr="00D72DB9">
        <w:rPr>
          <w:rFonts w:ascii="Times New Roman" w:hAnsi="Times New Roman"/>
          <w:sz w:val="24"/>
        </w:rPr>
        <w:t>a kiadmányozási jogot csak írásban lehet átruházni,</w:t>
      </w:r>
    </w:p>
    <w:p w:rsidR="009542B6" w:rsidRPr="00D72DB9" w:rsidRDefault="009542B6" w:rsidP="009542B6">
      <w:pPr>
        <w:numPr>
          <w:ilvl w:val="0"/>
          <w:numId w:val="30"/>
        </w:numPr>
        <w:tabs>
          <w:tab w:val="num" w:pos="1418"/>
        </w:tabs>
        <w:ind w:left="1418" w:hanging="284"/>
        <w:jc w:val="both"/>
        <w:rPr>
          <w:rFonts w:ascii="Times New Roman" w:hAnsi="Times New Roman"/>
          <w:sz w:val="24"/>
        </w:rPr>
      </w:pPr>
      <w:r w:rsidRPr="00D72DB9">
        <w:rPr>
          <w:rFonts w:ascii="Times New Roman" w:hAnsi="Times New Roman"/>
          <w:sz w:val="24"/>
        </w:rPr>
        <w:t>a kiadmányozásnál tekintettel kell lenni az iratkezelés általános szabályaira, melyet részletesen az Iratkezelési Szabályzat tartalmaz,</w:t>
      </w:r>
    </w:p>
    <w:p w:rsidR="009542B6" w:rsidRPr="00D72DB9" w:rsidRDefault="009542B6" w:rsidP="009542B6">
      <w:pPr>
        <w:jc w:val="both"/>
        <w:rPr>
          <w:rFonts w:ascii="Times New Roman" w:hAnsi="Times New Roman"/>
          <w:sz w:val="24"/>
        </w:rPr>
      </w:pPr>
      <w:r w:rsidRPr="00D72DB9">
        <w:rPr>
          <w:rFonts w:ascii="Times New Roman" w:hAnsi="Times New Roman"/>
          <w:sz w:val="24"/>
        </w:rPr>
        <w:t xml:space="preserve">                     - cégszerű aláírásnál az aláíró nevét és beosztását gépelve is fel kell tüntetni.</w:t>
      </w:r>
    </w:p>
    <w:p w:rsidR="009542B6" w:rsidRPr="00D72DB9" w:rsidRDefault="009542B6" w:rsidP="009542B6">
      <w:pPr>
        <w:jc w:val="center"/>
        <w:rPr>
          <w:rFonts w:ascii="Times New Roman" w:hAnsi="Times New Roman"/>
          <w:b/>
          <w:sz w:val="24"/>
        </w:rPr>
      </w:pPr>
    </w:p>
    <w:p w:rsidR="009542B6" w:rsidRPr="00D72DB9" w:rsidRDefault="009542B6" w:rsidP="009542B6">
      <w:pPr>
        <w:jc w:val="center"/>
        <w:rPr>
          <w:rFonts w:ascii="Times New Roman" w:hAnsi="Times New Roman"/>
          <w:b/>
          <w:sz w:val="24"/>
        </w:rPr>
      </w:pPr>
    </w:p>
    <w:p w:rsidR="009542B6" w:rsidRPr="00D72DB9" w:rsidRDefault="009542B6" w:rsidP="009542B6">
      <w:pPr>
        <w:jc w:val="center"/>
        <w:rPr>
          <w:rFonts w:ascii="Times New Roman" w:hAnsi="Times New Roman"/>
          <w:b/>
          <w:sz w:val="24"/>
        </w:rPr>
      </w:pPr>
    </w:p>
    <w:p w:rsidR="009542B6" w:rsidRPr="00D72DB9" w:rsidRDefault="009542B6" w:rsidP="009542B6">
      <w:pPr>
        <w:jc w:val="center"/>
        <w:rPr>
          <w:rFonts w:ascii="Times New Roman" w:hAnsi="Times New Roman"/>
          <w:b/>
          <w:sz w:val="24"/>
        </w:rPr>
      </w:pPr>
    </w:p>
    <w:p w:rsidR="009542B6" w:rsidRPr="00D72DB9" w:rsidRDefault="009542B6" w:rsidP="009542B6">
      <w:pPr>
        <w:jc w:val="center"/>
        <w:rPr>
          <w:rFonts w:ascii="Times New Roman" w:hAnsi="Times New Roman"/>
          <w:b/>
          <w:sz w:val="24"/>
        </w:rPr>
      </w:pPr>
    </w:p>
    <w:p w:rsidR="009542B6" w:rsidRPr="00D72DB9" w:rsidRDefault="009542B6" w:rsidP="009542B6">
      <w:pPr>
        <w:jc w:val="center"/>
        <w:rPr>
          <w:rFonts w:ascii="Times New Roman" w:hAnsi="Times New Roman"/>
          <w:b/>
          <w:sz w:val="24"/>
        </w:rPr>
      </w:pPr>
      <w:r w:rsidRPr="00D72DB9">
        <w:rPr>
          <w:rFonts w:ascii="Times New Roman" w:hAnsi="Times New Roman"/>
          <w:b/>
          <w:sz w:val="24"/>
        </w:rPr>
        <w:t>VII. rész</w:t>
      </w:r>
    </w:p>
    <w:p w:rsidR="009542B6" w:rsidRPr="00D72DB9" w:rsidRDefault="009542B6" w:rsidP="009542B6">
      <w:pPr>
        <w:rPr>
          <w:rFonts w:ascii="Times New Roman" w:hAnsi="Times New Roman"/>
          <w:b/>
          <w:sz w:val="24"/>
        </w:rPr>
      </w:pPr>
    </w:p>
    <w:p w:rsidR="009542B6" w:rsidRPr="00D72DB9" w:rsidRDefault="009542B6" w:rsidP="009542B6">
      <w:pPr>
        <w:jc w:val="center"/>
        <w:rPr>
          <w:rFonts w:ascii="Times New Roman" w:hAnsi="Times New Roman"/>
          <w:b/>
          <w:sz w:val="24"/>
        </w:rPr>
      </w:pPr>
    </w:p>
    <w:p w:rsidR="009542B6" w:rsidRPr="00D72DB9" w:rsidRDefault="009542B6" w:rsidP="009542B6">
      <w:pPr>
        <w:rPr>
          <w:rFonts w:ascii="Times New Roman" w:hAnsi="Times New Roman"/>
          <w:b/>
          <w:sz w:val="24"/>
        </w:rPr>
      </w:pPr>
      <w:r w:rsidRPr="00D72DB9">
        <w:rPr>
          <w:rFonts w:ascii="Times New Roman" w:hAnsi="Times New Roman"/>
          <w:b/>
          <w:sz w:val="24"/>
        </w:rPr>
        <w:t>7. Jogosultak érdekvédelme</w:t>
      </w:r>
    </w:p>
    <w:p w:rsidR="009542B6" w:rsidRPr="00D72DB9" w:rsidRDefault="009542B6" w:rsidP="009542B6">
      <w:pPr>
        <w:spacing w:before="120"/>
        <w:rPr>
          <w:rFonts w:ascii="Times New Roman" w:hAnsi="Times New Roman"/>
          <w:b/>
          <w:sz w:val="24"/>
        </w:rPr>
      </w:pPr>
      <w:r w:rsidRPr="00D72DB9">
        <w:rPr>
          <w:rFonts w:ascii="Times New Roman" w:hAnsi="Times New Roman"/>
          <w:b/>
          <w:sz w:val="24"/>
        </w:rPr>
        <w:t>7.1.</w:t>
      </w:r>
      <w:r w:rsidRPr="00D72DB9">
        <w:rPr>
          <w:rFonts w:ascii="Times New Roman" w:hAnsi="Times New Roman"/>
          <w:b/>
          <w:sz w:val="24"/>
        </w:rPr>
        <w:tab/>
        <w:t xml:space="preserve">       Munkahelyi érdekegyeztetés</w:t>
      </w:r>
    </w:p>
    <w:p w:rsidR="009542B6" w:rsidRPr="00D72DB9" w:rsidRDefault="009542B6" w:rsidP="009542B6">
      <w:pPr>
        <w:jc w:val="both"/>
        <w:rPr>
          <w:rFonts w:ascii="Times New Roman" w:hAnsi="Times New Roman"/>
          <w:sz w:val="24"/>
        </w:rPr>
      </w:pPr>
      <w:r w:rsidRPr="00D72DB9">
        <w:rPr>
          <w:rFonts w:ascii="Times New Roman" w:hAnsi="Times New Roman"/>
          <w:sz w:val="24"/>
        </w:rPr>
        <w:t xml:space="preserve">A munkaügyi kapcsolatokat és a közalkalmazotti jogviszonyt érintő kérdésekben a Kjt., az Mt. és a </w:t>
      </w:r>
      <w:r w:rsidRPr="00D72DB9">
        <w:rPr>
          <w:rFonts w:ascii="Times New Roman" w:hAnsi="Times New Roman"/>
          <w:bCs/>
          <w:sz w:val="24"/>
        </w:rPr>
        <w:t>költségvetési intézményekben foglalkoztatott közalkalmazottak illetményéről és egyéb juttatásairól szóló</w:t>
      </w:r>
      <w:r w:rsidRPr="00D72DB9">
        <w:rPr>
          <w:rFonts w:ascii="Times New Roman" w:hAnsi="Times New Roman"/>
          <w:sz w:val="24"/>
        </w:rPr>
        <w:t xml:space="preserve"> önkormányzati rendeletek szerint kell eljárni az érdekképviseleti szervek bevonásával.</w:t>
      </w:r>
    </w:p>
    <w:p w:rsidR="009542B6" w:rsidRPr="00D72DB9" w:rsidRDefault="009542B6" w:rsidP="009542B6">
      <w:pPr>
        <w:ind w:left="1134"/>
        <w:jc w:val="both"/>
        <w:rPr>
          <w:rFonts w:ascii="Times New Roman" w:hAnsi="Times New Roman"/>
          <w:sz w:val="24"/>
        </w:rPr>
      </w:pPr>
    </w:p>
    <w:p w:rsidR="009542B6" w:rsidRPr="00D72DB9" w:rsidRDefault="009542B6" w:rsidP="009542B6">
      <w:pPr>
        <w:ind w:left="1134"/>
        <w:jc w:val="both"/>
        <w:rPr>
          <w:rFonts w:ascii="Times New Roman" w:hAnsi="Times New Roman"/>
          <w:sz w:val="24"/>
        </w:rPr>
      </w:pPr>
    </w:p>
    <w:p w:rsidR="009542B6" w:rsidRPr="00D72DB9" w:rsidRDefault="009542B6" w:rsidP="009542B6">
      <w:pPr>
        <w:jc w:val="both"/>
        <w:rPr>
          <w:rFonts w:ascii="Times New Roman" w:hAnsi="Times New Roman"/>
          <w:b/>
          <w:sz w:val="24"/>
        </w:rPr>
      </w:pPr>
      <w:r w:rsidRPr="00D72DB9">
        <w:rPr>
          <w:rFonts w:ascii="Times New Roman" w:hAnsi="Times New Roman"/>
          <w:b/>
          <w:sz w:val="24"/>
        </w:rPr>
        <w:t>7.2.</w:t>
      </w:r>
      <w:r w:rsidRPr="00D72DB9">
        <w:rPr>
          <w:rFonts w:ascii="Times New Roman" w:hAnsi="Times New Roman"/>
          <w:b/>
          <w:sz w:val="24"/>
        </w:rPr>
        <w:tab/>
        <w:t>Ellátottak érdekegyeztetése, érdekvédelme</w:t>
      </w:r>
    </w:p>
    <w:p w:rsidR="009542B6" w:rsidRPr="00D72DB9" w:rsidRDefault="009542B6" w:rsidP="009542B6">
      <w:pPr>
        <w:jc w:val="both"/>
        <w:rPr>
          <w:rFonts w:ascii="Times New Roman" w:hAnsi="Times New Roman"/>
          <w:sz w:val="24"/>
        </w:rPr>
      </w:pPr>
      <w:r w:rsidRPr="00D72DB9">
        <w:rPr>
          <w:rFonts w:ascii="Times New Roman" w:hAnsi="Times New Roman"/>
          <w:sz w:val="24"/>
        </w:rPr>
        <w:t>Feladataink végzése során tájékoztatjuk az ellátottakat, illetve hozzátartozóikat a biztosított szolgáltatás igénybevételének feltételeiről, tartalmáról; a vezetett nyilvántartásokról; a házirendről; a fizetendő térítési díjról, a teljesítés feltételeiről, illetve a mulasztás következményeiről; a szolgáltatást igénybe vevő jogairól és kötelezettségeiről; a panaszjog gyakorlásának módjáról; az ellátott-jogi képviselőről és elérhetőségéről.</w:t>
      </w:r>
    </w:p>
    <w:p w:rsidR="009542B6" w:rsidRPr="00D72DB9" w:rsidRDefault="009542B6" w:rsidP="009542B6">
      <w:pPr>
        <w:ind w:left="1134"/>
        <w:jc w:val="both"/>
        <w:rPr>
          <w:rFonts w:ascii="Times New Roman" w:hAnsi="Times New Roman"/>
          <w:sz w:val="24"/>
        </w:rPr>
      </w:pPr>
    </w:p>
    <w:p w:rsidR="009542B6" w:rsidRPr="00D72DB9" w:rsidRDefault="009542B6" w:rsidP="009542B6">
      <w:pPr>
        <w:jc w:val="both"/>
        <w:rPr>
          <w:rFonts w:ascii="Times New Roman" w:hAnsi="Times New Roman"/>
          <w:b/>
          <w:bCs/>
          <w:sz w:val="24"/>
        </w:rPr>
      </w:pPr>
      <w:r w:rsidRPr="00D72DB9">
        <w:rPr>
          <w:rFonts w:ascii="Times New Roman" w:hAnsi="Times New Roman"/>
          <w:b/>
          <w:bCs/>
          <w:sz w:val="24"/>
        </w:rPr>
        <w:t>Esélyegyenlőség</w:t>
      </w:r>
    </w:p>
    <w:p w:rsidR="009542B6" w:rsidRPr="00D72DB9" w:rsidRDefault="009542B6" w:rsidP="009542B6">
      <w:pPr>
        <w:jc w:val="both"/>
        <w:rPr>
          <w:rFonts w:ascii="Times New Roman" w:hAnsi="Times New Roman"/>
          <w:sz w:val="24"/>
        </w:rPr>
      </w:pPr>
      <w:r w:rsidRPr="00D72DB9">
        <w:rPr>
          <w:rFonts w:ascii="Times New Roman" w:hAnsi="Times New Roman"/>
          <w:sz w:val="24"/>
        </w:rPr>
        <w:lastRenderedPageBreak/>
        <w:t>A szakmai munka során különös figyelemmel kell kezelni az egyenlő bánásmód és az esélyegyenlőség előmozdításáról szóló hatályos jogszabályokat.</w:t>
      </w:r>
    </w:p>
    <w:p w:rsidR="009542B6" w:rsidRPr="00D72DB9" w:rsidRDefault="009542B6" w:rsidP="009542B6">
      <w:pPr>
        <w:ind w:left="720"/>
        <w:jc w:val="both"/>
        <w:rPr>
          <w:rFonts w:ascii="Times New Roman" w:hAnsi="Times New Roman"/>
          <w:sz w:val="24"/>
        </w:rPr>
      </w:pPr>
    </w:p>
    <w:p w:rsidR="009542B6" w:rsidRPr="00D72DB9" w:rsidRDefault="009542B6" w:rsidP="009542B6">
      <w:pPr>
        <w:numPr>
          <w:ilvl w:val="1"/>
          <w:numId w:val="51"/>
        </w:numPr>
        <w:jc w:val="both"/>
        <w:rPr>
          <w:rFonts w:ascii="Times New Roman" w:hAnsi="Times New Roman"/>
          <w:sz w:val="24"/>
        </w:rPr>
      </w:pPr>
      <w:r w:rsidRPr="00D72DB9">
        <w:rPr>
          <w:rFonts w:ascii="Times New Roman" w:hAnsi="Times New Roman"/>
          <w:b/>
          <w:bCs/>
          <w:sz w:val="24"/>
        </w:rPr>
        <w:t>.     Adatvédelem, adatkezelés</w:t>
      </w:r>
    </w:p>
    <w:p w:rsidR="009542B6" w:rsidRPr="00D72DB9" w:rsidRDefault="009542B6" w:rsidP="009542B6">
      <w:pPr>
        <w:numPr>
          <w:ilvl w:val="0"/>
          <w:numId w:val="27"/>
        </w:numPr>
        <w:jc w:val="both"/>
        <w:rPr>
          <w:rFonts w:ascii="Times New Roman" w:hAnsi="Times New Roman"/>
          <w:sz w:val="24"/>
        </w:rPr>
      </w:pPr>
      <w:r w:rsidRPr="00D72DB9">
        <w:rPr>
          <w:rFonts w:ascii="Times New Roman" w:hAnsi="Times New Roman"/>
          <w:sz w:val="24"/>
        </w:rPr>
        <w:t xml:space="preserve"> A költségvetési szerv</w:t>
      </w:r>
      <w:r w:rsidRPr="00D72DB9">
        <w:rPr>
          <w:rFonts w:ascii="Times New Roman" w:hAnsi="Times New Roman"/>
          <w:b/>
          <w:sz w:val="24"/>
        </w:rPr>
        <w:t xml:space="preserve"> </w:t>
      </w:r>
      <w:r w:rsidRPr="00D72DB9">
        <w:rPr>
          <w:rFonts w:ascii="Times New Roman" w:hAnsi="Times New Roman"/>
          <w:sz w:val="24"/>
        </w:rPr>
        <w:t>az általa biztosított szolgáltatást oly módon végzi, hogy figyelemmel legyen az ellátást igénybe vevőt megillető alapjogok maradéktalan és teljes körű tiszteletben tartására, különösen az élethez, emberi méltósághoz, testi épséghez, testi-lelki egészséghez való jogra. Az ellátást igénybe vevőt megilleti személyes adatainak védelme, valamint a magánéletével kapcsolatos titokvédelem.</w:t>
      </w:r>
    </w:p>
    <w:p w:rsidR="009542B6" w:rsidRPr="00D72DB9" w:rsidRDefault="009542B6" w:rsidP="009542B6">
      <w:pPr>
        <w:numPr>
          <w:ilvl w:val="0"/>
          <w:numId w:val="27"/>
        </w:numPr>
        <w:jc w:val="both"/>
        <w:rPr>
          <w:rFonts w:ascii="Times New Roman" w:hAnsi="Times New Roman"/>
          <w:sz w:val="24"/>
        </w:rPr>
      </w:pPr>
      <w:r w:rsidRPr="00D72DB9">
        <w:rPr>
          <w:rFonts w:ascii="Times New Roman" w:hAnsi="Times New Roman"/>
          <w:sz w:val="24"/>
        </w:rPr>
        <w:t>Adatkezelés során kiemelt figyelmet kell fordítani a nyilvántartások szakmai adattartalmára. A nyilvántartások elkészítésénél irányadóak a hatályos jogszabályok rendelkezései.</w:t>
      </w:r>
    </w:p>
    <w:p w:rsidR="009542B6" w:rsidRPr="00D72DB9" w:rsidRDefault="009542B6" w:rsidP="009542B6">
      <w:pPr>
        <w:numPr>
          <w:ilvl w:val="0"/>
          <w:numId w:val="27"/>
        </w:numPr>
        <w:jc w:val="both"/>
        <w:rPr>
          <w:rFonts w:ascii="Times New Roman" w:hAnsi="Times New Roman"/>
          <w:sz w:val="24"/>
        </w:rPr>
      </w:pPr>
      <w:r w:rsidRPr="00D72DB9">
        <w:rPr>
          <w:rFonts w:ascii="Times New Roman" w:hAnsi="Times New Roman"/>
          <w:sz w:val="24"/>
        </w:rPr>
        <w:t>Adatszolgáltatás csak eseti, írásos megkeresés alapján szolgáltatható a vonatkozó jogszabályokban meghatározott szerveknek.</w:t>
      </w:r>
    </w:p>
    <w:p w:rsidR="009542B6" w:rsidRPr="00D72DB9" w:rsidRDefault="009542B6" w:rsidP="009542B6">
      <w:pPr>
        <w:numPr>
          <w:ilvl w:val="0"/>
          <w:numId w:val="27"/>
        </w:numPr>
        <w:jc w:val="both"/>
        <w:rPr>
          <w:rFonts w:ascii="Times New Roman" w:hAnsi="Times New Roman"/>
          <w:sz w:val="24"/>
        </w:rPr>
      </w:pPr>
      <w:r w:rsidRPr="00D72DB9">
        <w:rPr>
          <w:rFonts w:ascii="Times New Roman" w:hAnsi="Times New Roman"/>
          <w:sz w:val="24"/>
        </w:rPr>
        <w:t>Az intézmény a nyilvántartásban kezelt adatokat személyes azonosító adatok nélkül statisztikai célra felhasználhatják, arról adatokat szolgáltathatnak a jogszabályokban felsorolt szervek részére.</w:t>
      </w:r>
    </w:p>
    <w:p w:rsidR="009542B6" w:rsidRPr="00D72DB9" w:rsidRDefault="009542B6" w:rsidP="009542B6">
      <w:pPr>
        <w:numPr>
          <w:ilvl w:val="0"/>
          <w:numId w:val="27"/>
        </w:numPr>
        <w:jc w:val="both"/>
        <w:rPr>
          <w:rFonts w:ascii="Times New Roman" w:hAnsi="Times New Roman"/>
          <w:sz w:val="24"/>
        </w:rPr>
      </w:pPr>
      <w:r w:rsidRPr="00D72DB9">
        <w:rPr>
          <w:rFonts w:ascii="Times New Roman" w:hAnsi="Times New Roman"/>
          <w:sz w:val="24"/>
        </w:rPr>
        <w:t xml:space="preserve">A szociális ellátásra való jogosultság megszűnésétől számított öt év elteltével törölni kell az adott személyre vonatkozó adatokat a nyilvántartásokból. </w:t>
      </w:r>
    </w:p>
    <w:p w:rsidR="009542B6" w:rsidRPr="00D72DB9" w:rsidRDefault="009542B6" w:rsidP="009542B6">
      <w:pPr>
        <w:numPr>
          <w:ilvl w:val="0"/>
          <w:numId w:val="27"/>
        </w:numPr>
        <w:jc w:val="both"/>
        <w:rPr>
          <w:rFonts w:ascii="Times New Roman" w:hAnsi="Times New Roman"/>
          <w:sz w:val="24"/>
        </w:rPr>
      </w:pPr>
      <w:r w:rsidRPr="00D72DB9">
        <w:rPr>
          <w:rFonts w:ascii="Times New Roman" w:hAnsi="Times New Roman"/>
          <w:sz w:val="24"/>
        </w:rPr>
        <w:t>Az, akire az ellátással kapcsolatban a nyilvántartás adatot tartalmaz, a személyére vonatkozó adatok tekintetében élhet betekintési, helyesbítési jogával, illetve kérheti adatainak közlését a nyilvántartást vezető / kezelő szociális intézmény vezetőjétől.</w:t>
      </w:r>
    </w:p>
    <w:p w:rsidR="009542B6" w:rsidRPr="00D72DB9" w:rsidRDefault="009542B6" w:rsidP="009542B6">
      <w:pPr>
        <w:jc w:val="center"/>
        <w:rPr>
          <w:rFonts w:ascii="Times New Roman" w:hAnsi="Times New Roman"/>
          <w:b/>
          <w:sz w:val="24"/>
        </w:rPr>
      </w:pPr>
    </w:p>
    <w:p w:rsidR="009542B6" w:rsidRPr="00D72DB9" w:rsidRDefault="009542B6" w:rsidP="009542B6">
      <w:pPr>
        <w:jc w:val="center"/>
        <w:rPr>
          <w:rFonts w:ascii="Times New Roman" w:hAnsi="Times New Roman"/>
          <w:b/>
          <w:sz w:val="24"/>
        </w:rPr>
      </w:pPr>
    </w:p>
    <w:p w:rsidR="009542B6" w:rsidRPr="00D72DB9" w:rsidRDefault="009542B6" w:rsidP="009542B6">
      <w:pPr>
        <w:jc w:val="center"/>
        <w:rPr>
          <w:rFonts w:ascii="Times New Roman" w:hAnsi="Times New Roman"/>
          <w:b/>
          <w:sz w:val="24"/>
        </w:rPr>
      </w:pPr>
    </w:p>
    <w:p w:rsidR="009542B6" w:rsidRPr="00D72DB9" w:rsidRDefault="009542B6" w:rsidP="009542B6">
      <w:pPr>
        <w:jc w:val="center"/>
        <w:rPr>
          <w:rFonts w:ascii="Times New Roman" w:hAnsi="Times New Roman"/>
          <w:b/>
          <w:sz w:val="24"/>
        </w:rPr>
      </w:pPr>
    </w:p>
    <w:p w:rsidR="009542B6" w:rsidRPr="00D72DB9" w:rsidRDefault="009542B6" w:rsidP="009542B6">
      <w:pPr>
        <w:jc w:val="center"/>
        <w:rPr>
          <w:rFonts w:ascii="Times New Roman" w:hAnsi="Times New Roman"/>
          <w:b/>
          <w:sz w:val="24"/>
        </w:rPr>
      </w:pPr>
    </w:p>
    <w:p w:rsidR="009542B6" w:rsidRPr="00D72DB9" w:rsidRDefault="009542B6" w:rsidP="009542B6">
      <w:pPr>
        <w:jc w:val="center"/>
        <w:rPr>
          <w:rFonts w:ascii="Times New Roman" w:hAnsi="Times New Roman"/>
          <w:b/>
          <w:sz w:val="24"/>
        </w:rPr>
      </w:pPr>
    </w:p>
    <w:p w:rsidR="009542B6" w:rsidRPr="00D72DB9" w:rsidRDefault="009542B6" w:rsidP="009542B6">
      <w:pPr>
        <w:jc w:val="center"/>
        <w:rPr>
          <w:rFonts w:ascii="Times New Roman" w:hAnsi="Times New Roman"/>
          <w:b/>
          <w:sz w:val="24"/>
        </w:rPr>
      </w:pPr>
      <w:r w:rsidRPr="00D72DB9">
        <w:rPr>
          <w:rFonts w:ascii="Times New Roman" w:hAnsi="Times New Roman"/>
          <w:b/>
          <w:sz w:val="24"/>
        </w:rPr>
        <w:t>VIII. rész</w:t>
      </w:r>
    </w:p>
    <w:p w:rsidR="009542B6" w:rsidRPr="00D72DB9" w:rsidRDefault="009542B6" w:rsidP="009542B6">
      <w:pPr>
        <w:jc w:val="center"/>
        <w:rPr>
          <w:rFonts w:ascii="Times New Roman" w:hAnsi="Times New Roman"/>
          <w:b/>
          <w:sz w:val="24"/>
        </w:rPr>
      </w:pPr>
      <w:r w:rsidRPr="00D72DB9">
        <w:rPr>
          <w:rFonts w:ascii="Times New Roman" w:hAnsi="Times New Roman"/>
          <w:b/>
          <w:sz w:val="24"/>
        </w:rPr>
        <w:t>Záró</w:t>
      </w:r>
      <w:r w:rsidRPr="00D72DB9">
        <w:rPr>
          <w:rFonts w:ascii="Times New Roman" w:hAnsi="Times New Roman"/>
          <w:b/>
          <w:sz w:val="24"/>
        </w:rPr>
        <w:tab/>
        <w:t>és hatályba lépő rendelkezések</w:t>
      </w:r>
    </w:p>
    <w:p w:rsidR="009542B6" w:rsidRPr="00D72DB9" w:rsidRDefault="009542B6" w:rsidP="009542B6">
      <w:pPr>
        <w:jc w:val="both"/>
        <w:rPr>
          <w:rFonts w:ascii="Times New Roman" w:hAnsi="Times New Roman"/>
          <w:sz w:val="24"/>
        </w:rPr>
      </w:pPr>
    </w:p>
    <w:p w:rsidR="009542B6" w:rsidRPr="00441F11" w:rsidRDefault="009542B6" w:rsidP="009542B6">
      <w:pPr>
        <w:tabs>
          <w:tab w:val="left" w:pos="900"/>
          <w:tab w:val="left" w:pos="1080"/>
        </w:tabs>
        <w:jc w:val="both"/>
        <w:rPr>
          <w:rFonts w:ascii="Times New Roman" w:hAnsi="Times New Roman"/>
          <w:sz w:val="24"/>
        </w:rPr>
      </w:pPr>
      <w:r w:rsidRPr="00441F11">
        <w:rPr>
          <w:rFonts w:ascii="Times New Roman" w:hAnsi="Times New Roman"/>
          <w:sz w:val="24"/>
        </w:rPr>
        <w:t xml:space="preserve"> Jelen Szervezeti Működési Szabályzat a fenntartó Önkormányzat Képviselő-testülete Egészségügyi, Szociális és Lakásügyi Bizottsága által történő jóváhagyását követően, 2017. január 24. napján lép hatályba.</w:t>
      </w:r>
    </w:p>
    <w:p w:rsidR="009542B6" w:rsidRPr="00441F11" w:rsidRDefault="009542B6" w:rsidP="009542B6">
      <w:pPr>
        <w:tabs>
          <w:tab w:val="left" w:pos="900"/>
          <w:tab w:val="left" w:pos="1080"/>
        </w:tabs>
        <w:jc w:val="both"/>
        <w:rPr>
          <w:rFonts w:ascii="Times New Roman" w:hAnsi="Times New Roman"/>
          <w:sz w:val="24"/>
        </w:rPr>
      </w:pPr>
      <w:r w:rsidRPr="00441F11">
        <w:rPr>
          <w:rFonts w:ascii="Times New Roman" w:hAnsi="Times New Roman"/>
          <w:sz w:val="24"/>
        </w:rPr>
        <w:t xml:space="preserve">Jelen SZMSZ elfogadásakor a 63/2016. (IV.25.) határozattal elfogadott SZMSZ hatályát veszti. </w:t>
      </w:r>
    </w:p>
    <w:p w:rsidR="009542B6" w:rsidRPr="00441F11" w:rsidRDefault="009542B6" w:rsidP="009542B6">
      <w:pPr>
        <w:jc w:val="both"/>
        <w:rPr>
          <w:rFonts w:ascii="Times New Roman" w:hAnsi="Times New Roman"/>
          <w:sz w:val="24"/>
        </w:rPr>
      </w:pPr>
      <w:r w:rsidRPr="00441F11">
        <w:rPr>
          <w:rFonts w:ascii="Times New Roman" w:hAnsi="Times New Roman"/>
          <w:sz w:val="24"/>
        </w:rPr>
        <w:t>A szabályzat a dolgozók előtt kihirdetésre kerül.</w:t>
      </w:r>
    </w:p>
    <w:p w:rsidR="009542B6" w:rsidRPr="00D72DB9" w:rsidRDefault="009542B6" w:rsidP="009542B6">
      <w:pPr>
        <w:spacing w:line="276" w:lineRule="auto"/>
        <w:rPr>
          <w:rFonts w:ascii="Times New Roman" w:hAnsi="Times New Roman"/>
          <w:sz w:val="24"/>
        </w:rPr>
      </w:pPr>
      <w:r w:rsidRPr="00D72DB9">
        <w:rPr>
          <w:rFonts w:ascii="Times New Roman" w:hAnsi="Times New Roman"/>
          <w:sz w:val="24"/>
        </w:rPr>
        <w:t>Jelen SZMSZ visszavonásig érvényes.</w:t>
      </w: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sz w:val="24"/>
        </w:rPr>
      </w:pPr>
      <w:r>
        <w:rPr>
          <w:rFonts w:ascii="Times New Roman" w:hAnsi="Times New Roman"/>
          <w:sz w:val="24"/>
        </w:rPr>
        <w:t>Budapest, 2017. január 24..</w:t>
      </w: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sz w:val="24"/>
        </w:rPr>
      </w:pPr>
    </w:p>
    <w:p w:rsidR="009542B6" w:rsidRPr="00D72DB9" w:rsidRDefault="009542B6" w:rsidP="009542B6">
      <w:pPr>
        <w:jc w:val="both"/>
        <w:rPr>
          <w:rFonts w:ascii="Times New Roman" w:hAnsi="Times New Roman"/>
          <w:b/>
          <w:sz w:val="24"/>
        </w:rPr>
      </w:pPr>
      <w:r w:rsidRPr="00D72DB9">
        <w:rPr>
          <w:rFonts w:ascii="Times New Roman" w:hAnsi="Times New Roman"/>
          <w:b/>
          <w:sz w:val="24"/>
        </w:rPr>
        <w:t xml:space="preserve">       …………………………….                                          ……………………………….</w:t>
      </w:r>
    </w:p>
    <w:p w:rsidR="009542B6" w:rsidRPr="00D72DB9" w:rsidRDefault="009542B6" w:rsidP="009542B6">
      <w:pPr>
        <w:jc w:val="both"/>
        <w:rPr>
          <w:rFonts w:ascii="Times New Roman" w:hAnsi="Times New Roman"/>
          <w:b/>
          <w:sz w:val="24"/>
        </w:rPr>
      </w:pPr>
      <w:r w:rsidRPr="00D72DB9">
        <w:rPr>
          <w:rFonts w:ascii="Times New Roman" w:hAnsi="Times New Roman"/>
          <w:b/>
          <w:sz w:val="24"/>
        </w:rPr>
        <w:t xml:space="preserve">         Egészségügyi, Szociális és                                           Kajcsáné Geszner Barbara</w:t>
      </w:r>
    </w:p>
    <w:p w:rsidR="009542B6" w:rsidRPr="00D72DB9" w:rsidRDefault="009542B6" w:rsidP="009542B6">
      <w:pPr>
        <w:jc w:val="both"/>
        <w:rPr>
          <w:rFonts w:ascii="Times New Roman" w:hAnsi="Times New Roman"/>
          <w:b/>
          <w:sz w:val="24"/>
        </w:rPr>
      </w:pPr>
      <w:r w:rsidRPr="00D72DB9">
        <w:rPr>
          <w:rFonts w:ascii="Times New Roman" w:hAnsi="Times New Roman"/>
          <w:b/>
          <w:sz w:val="24"/>
        </w:rPr>
        <w:t xml:space="preserve">             Lakásügyi Bizottság                                                          intézményvezető</w:t>
      </w:r>
    </w:p>
    <w:p w:rsidR="009542B6" w:rsidRPr="00D72DB9" w:rsidRDefault="009542B6" w:rsidP="009542B6">
      <w:pPr>
        <w:jc w:val="both"/>
        <w:rPr>
          <w:rFonts w:ascii="Times New Roman" w:hAnsi="Times New Roman"/>
          <w:b/>
          <w:sz w:val="24"/>
        </w:rPr>
      </w:pPr>
      <w:r w:rsidRPr="00D72DB9">
        <w:rPr>
          <w:rFonts w:ascii="Times New Roman" w:hAnsi="Times New Roman"/>
          <w:b/>
          <w:sz w:val="24"/>
        </w:rPr>
        <w:t xml:space="preserve">                    Kocsy Béla             </w:t>
      </w:r>
    </w:p>
    <w:p w:rsidR="009542B6" w:rsidRPr="00D72DB9" w:rsidRDefault="009542B6" w:rsidP="009542B6">
      <w:pPr>
        <w:jc w:val="both"/>
        <w:rPr>
          <w:rFonts w:ascii="Times New Roman" w:hAnsi="Times New Roman"/>
          <w:b/>
          <w:sz w:val="24"/>
        </w:rPr>
      </w:pPr>
      <w:r w:rsidRPr="00D72DB9">
        <w:rPr>
          <w:rFonts w:ascii="Times New Roman" w:hAnsi="Times New Roman"/>
          <w:b/>
          <w:sz w:val="24"/>
        </w:rPr>
        <w:t xml:space="preserve">                        elnök           </w:t>
      </w:r>
    </w:p>
    <w:p w:rsidR="009542B6" w:rsidRPr="00D72DB9" w:rsidRDefault="009542B6" w:rsidP="009542B6">
      <w:pPr>
        <w:jc w:val="both"/>
        <w:rPr>
          <w:rFonts w:ascii="Times New Roman" w:hAnsi="Times New Roman"/>
          <w:b/>
          <w:sz w:val="24"/>
        </w:rPr>
      </w:pPr>
      <w:r w:rsidRPr="00D72DB9">
        <w:rPr>
          <w:rFonts w:ascii="Times New Roman" w:hAnsi="Times New Roman"/>
          <w:b/>
          <w:sz w:val="24"/>
        </w:rPr>
        <w:t xml:space="preserve">                                                                                                                            </w:t>
      </w:r>
    </w:p>
    <w:p w:rsidR="009542B6" w:rsidRPr="00D72DB9"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b/>
          <w:sz w:val="24"/>
        </w:rPr>
      </w:pPr>
    </w:p>
    <w:p w:rsidR="009542B6" w:rsidRPr="00D72DB9" w:rsidRDefault="009542B6" w:rsidP="009542B6">
      <w:pPr>
        <w:jc w:val="both"/>
        <w:rPr>
          <w:rFonts w:ascii="Times New Roman" w:hAnsi="Times New Roman"/>
          <w:b/>
          <w:sz w:val="24"/>
        </w:rPr>
      </w:pPr>
    </w:p>
    <w:p w:rsidR="009542B6" w:rsidRPr="00D72DB9" w:rsidRDefault="009542B6" w:rsidP="009542B6">
      <w:pPr>
        <w:rPr>
          <w:rFonts w:ascii="Times New Roman" w:hAnsi="Times New Roman"/>
          <w:b/>
          <w:sz w:val="24"/>
        </w:rPr>
      </w:pPr>
    </w:p>
    <w:p w:rsidR="009542B6" w:rsidRPr="00D72DB9" w:rsidRDefault="009542B6" w:rsidP="009542B6">
      <w:pPr>
        <w:jc w:val="both"/>
        <w:rPr>
          <w:rFonts w:ascii="Times New Roman" w:hAnsi="Times New Roman"/>
          <w:sz w:val="24"/>
          <w:u w:val="single"/>
        </w:rPr>
      </w:pPr>
      <w:r w:rsidRPr="00D72DB9">
        <w:rPr>
          <w:rFonts w:ascii="Times New Roman" w:hAnsi="Times New Roman"/>
          <w:b/>
          <w:sz w:val="24"/>
        </w:rPr>
        <w:t xml:space="preserve">                                                                                                                                    </w:t>
      </w:r>
      <w:r w:rsidRPr="00D72DB9">
        <w:rPr>
          <w:rFonts w:ascii="Times New Roman" w:hAnsi="Times New Roman"/>
          <w:sz w:val="24"/>
          <w:u w:val="single"/>
        </w:rPr>
        <w:t>Melléklet</w:t>
      </w:r>
    </w:p>
    <w:p w:rsidR="009542B6" w:rsidRPr="00D72DB9" w:rsidRDefault="009542B6" w:rsidP="009542B6">
      <w:pPr>
        <w:jc w:val="center"/>
        <w:rPr>
          <w:rFonts w:ascii="Times New Roman" w:hAnsi="Times New Roman"/>
          <w:b/>
          <w:sz w:val="32"/>
          <w:szCs w:val="32"/>
        </w:rPr>
      </w:pPr>
      <w:r w:rsidRPr="00D72DB9">
        <w:rPr>
          <w:rFonts w:ascii="Times New Roman" w:hAnsi="Times New Roman"/>
          <w:b/>
          <w:sz w:val="32"/>
          <w:szCs w:val="32"/>
        </w:rPr>
        <w:t>Szervezeti ábra</w:t>
      </w:r>
    </w:p>
    <w:p w:rsidR="009542B6" w:rsidRPr="00D72DB9" w:rsidRDefault="009542B6" w:rsidP="009542B6">
      <w:pPr>
        <w:jc w:val="right"/>
        <w:rPr>
          <w:rFonts w:ascii="Times New Roman" w:hAnsi="Times New Roman"/>
          <w:b/>
          <w:sz w:val="24"/>
        </w:rPr>
      </w:pPr>
    </w:p>
    <w:p w:rsidR="009542B6" w:rsidRPr="00D72DB9" w:rsidRDefault="009542B6" w:rsidP="009542B6">
      <w:pPr>
        <w:jc w:val="right"/>
        <w:rPr>
          <w:rFonts w:ascii="Times New Roman" w:hAnsi="Times New Roman"/>
          <w:b/>
          <w:sz w:val="24"/>
        </w:rPr>
      </w:pPr>
    </w:p>
    <w:p w:rsidR="009542B6" w:rsidRPr="00D72DB9" w:rsidRDefault="009542B6" w:rsidP="009542B6">
      <w:pPr>
        <w:jc w:val="right"/>
        <w:rPr>
          <w:rFonts w:ascii="Times New Roman" w:hAnsi="Times New Roman"/>
          <w:b/>
          <w:sz w:val="24"/>
        </w:rPr>
      </w:pPr>
    </w:p>
    <w:p w:rsidR="009542B6" w:rsidRPr="00D72DB9" w:rsidRDefault="009542B6" w:rsidP="009542B6">
      <w:pPr>
        <w:autoSpaceDE w:val="0"/>
        <w:autoSpaceDN w:val="0"/>
        <w:adjustRightInd w:val="0"/>
        <w:ind w:left="5985"/>
        <w:contextualSpacing/>
        <w:rPr>
          <w:rFonts w:ascii="Times New Roman" w:hAnsi="Times New Roman"/>
          <w:szCs w:val="20"/>
        </w:rPr>
      </w:pPr>
      <w:r w:rsidRPr="00D72DB9">
        <w:rPr>
          <w:rFonts w:ascii="Times New Roman" w:hAnsi="Times New Roman"/>
          <w:szCs w:val="20"/>
        </w:rPr>
        <w:t xml:space="preserve">           </w:t>
      </w:r>
    </w:p>
    <w:p w:rsidR="009542B6" w:rsidRPr="00D72DB9" w:rsidRDefault="009542B6" w:rsidP="009542B6">
      <w:pPr>
        <w:rPr>
          <w:rFonts w:ascii="Times New Roman" w:hAnsi="Times New Roman"/>
          <w:szCs w:val="20"/>
        </w:rPr>
      </w:pPr>
      <w:r w:rsidRPr="00D72DB9">
        <w:rPr>
          <w:rFonts w:ascii="Times New Roman" w:hAnsi="Times New Roman"/>
          <w:noProof/>
          <w:szCs w:val="20"/>
        </w:rPr>
        <w:drawing>
          <wp:inline distT="0" distB="0" distL="0" distR="0" wp14:anchorId="1B56ED10" wp14:editId="70D14192">
            <wp:extent cx="5810250" cy="4343400"/>
            <wp:effectExtent l="38100" t="0" r="76200" b="0"/>
            <wp:docPr id="4" name="Szervezeti 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9542B6" w:rsidRPr="00D72DB9" w:rsidRDefault="009542B6" w:rsidP="009542B6">
      <w:pPr>
        <w:rPr>
          <w:rFonts w:ascii="Times New Roman" w:hAnsi="Times New Roman"/>
          <w:szCs w:val="20"/>
        </w:rPr>
      </w:pPr>
    </w:p>
    <w:p w:rsidR="009542B6" w:rsidRPr="00D72DB9" w:rsidRDefault="009542B6" w:rsidP="009542B6">
      <w:pPr>
        <w:jc w:val="right"/>
        <w:rPr>
          <w:rFonts w:ascii="Times New Roman" w:hAnsi="Times New Roman"/>
          <w:b/>
          <w:szCs w:val="20"/>
        </w:rPr>
      </w:pPr>
    </w:p>
    <w:p w:rsidR="009542B6" w:rsidRPr="00D72DB9" w:rsidRDefault="009542B6" w:rsidP="009542B6">
      <w:pPr>
        <w:jc w:val="right"/>
        <w:rPr>
          <w:rFonts w:ascii="Times New Roman" w:hAnsi="Times New Roman"/>
          <w:b/>
          <w:szCs w:val="20"/>
        </w:rPr>
      </w:pPr>
    </w:p>
    <w:p w:rsidR="009542B6" w:rsidRPr="00D72DB9" w:rsidRDefault="009542B6" w:rsidP="009542B6">
      <w:pPr>
        <w:jc w:val="right"/>
        <w:rPr>
          <w:rFonts w:ascii="Times New Roman" w:hAnsi="Times New Roman"/>
          <w:b/>
          <w:szCs w:val="20"/>
        </w:rPr>
      </w:pPr>
    </w:p>
    <w:p w:rsidR="009542B6" w:rsidRPr="00D72DB9" w:rsidRDefault="009542B6" w:rsidP="009542B6">
      <w:pPr>
        <w:jc w:val="right"/>
        <w:rPr>
          <w:rFonts w:ascii="Times New Roman" w:hAnsi="Times New Roman"/>
          <w:b/>
          <w:szCs w:val="20"/>
        </w:rPr>
      </w:pPr>
    </w:p>
    <w:p w:rsidR="009542B6" w:rsidRPr="00D72DB9" w:rsidRDefault="009542B6" w:rsidP="009542B6">
      <w:pPr>
        <w:jc w:val="right"/>
        <w:rPr>
          <w:rFonts w:ascii="Times New Roman" w:hAnsi="Times New Roman"/>
          <w:b/>
          <w:szCs w:val="20"/>
        </w:rPr>
      </w:pPr>
    </w:p>
    <w:p w:rsidR="009542B6" w:rsidRPr="00D72DB9" w:rsidRDefault="009542B6" w:rsidP="009542B6">
      <w:pPr>
        <w:jc w:val="right"/>
        <w:rPr>
          <w:rFonts w:ascii="Times New Roman" w:hAnsi="Times New Roman"/>
          <w:b/>
          <w:szCs w:val="20"/>
        </w:rPr>
      </w:pPr>
    </w:p>
    <w:p w:rsidR="009542B6" w:rsidRPr="00D72DB9" w:rsidRDefault="009542B6" w:rsidP="009542B6">
      <w:pPr>
        <w:rPr>
          <w:rFonts w:ascii="Times New Roman" w:hAnsi="Times New Roman"/>
          <w:sz w:val="24"/>
        </w:rPr>
      </w:pPr>
    </w:p>
    <w:p w:rsidR="009542B6" w:rsidRPr="00570CCF" w:rsidRDefault="009542B6" w:rsidP="009542B6">
      <w:pPr>
        <w:ind w:left="4740"/>
        <w:rPr>
          <w:rFonts w:ascii="Times New Roman" w:hAnsi="Times New Roman"/>
          <w:b/>
          <w:i/>
          <w:sz w:val="24"/>
        </w:rPr>
      </w:pPr>
    </w:p>
    <w:p w:rsidR="009542B6" w:rsidRPr="00570CCF" w:rsidRDefault="009542B6" w:rsidP="009542B6">
      <w:pPr>
        <w:ind w:left="-289" w:firstLine="709"/>
        <w:rPr>
          <w:rFonts w:ascii="Times New Roman" w:hAnsi="Times New Roman"/>
          <w:b/>
          <w:sz w:val="24"/>
        </w:rPr>
      </w:pPr>
    </w:p>
    <w:p w:rsidR="009542B6" w:rsidRPr="00570CCF" w:rsidRDefault="009542B6" w:rsidP="00B071E8">
      <w:pPr>
        <w:rPr>
          <w:rFonts w:ascii="Times New Roman" w:hAnsi="Times New Roman"/>
          <w:b/>
          <w:sz w:val="24"/>
        </w:rPr>
      </w:pPr>
    </w:p>
    <w:p w:rsidR="00B071E8" w:rsidRPr="00570CCF" w:rsidRDefault="00B071E8" w:rsidP="00B071E8">
      <w:pPr>
        <w:rPr>
          <w:rFonts w:ascii="Times New Roman" w:hAnsi="Times New Roman"/>
          <w:b/>
          <w:sz w:val="24"/>
        </w:rPr>
      </w:pPr>
    </w:p>
    <w:p w:rsidR="00B071E8" w:rsidRPr="00570CCF" w:rsidRDefault="00B071E8" w:rsidP="00B071E8"/>
    <w:p w:rsidR="00B071E8" w:rsidRPr="00570CCF" w:rsidRDefault="00B071E8" w:rsidP="00B071E8"/>
    <w:p w:rsidR="00B071E8" w:rsidRDefault="00B071E8" w:rsidP="00B071E8"/>
    <w:p w:rsidR="00B071E8" w:rsidRDefault="00B071E8" w:rsidP="00DE06B0">
      <w:pPr>
        <w:pStyle w:val="Szvegtrzs2"/>
        <w:ind w:left="142"/>
        <w:rPr>
          <w:b w:val="0"/>
          <w:sz w:val="24"/>
        </w:rPr>
      </w:pPr>
    </w:p>
    <w:p w:rsidR="00B071E8" w:rsidRDefault="00B071E8" w:rsidP="00DE06B0">
      <w:pPr>
        <w:pStyle w:val="Szvegtrzs2"/>
        <w:ind w:left="142"/>
        <w:rPr>
          <w:b w:val="0"/>
          <w:sz w:val="24"/>
        </w:rPr>
      </w:pPr>
    </w:p>
    <w:p w:rsidR="00B071E8" w:rsidRDefault="00B071E8" w:rsidP="00DE06B0">
      <w:pPr>
        <w:pStyle w:val="Szvegtrzs2"/>
        <w:ind w:left="142"/>
        <w:rPr>
          <w:b w:val="0"/>
          <w:sz w:val="24"/>
        </w:rPr>
      </w:pPr>
    </w:p>
    <w:p w:rsidR="00B071E8" w:rsidRDefault="00B071E8" w:rsidP="00DE06B0">
      <w:pPr>
        <w:pStyle w:val="Szvegtrzs2"/>
        <w:ind w:left="142"/>
        <w:rPr>
          <w:b w:val="0"/>
          <w:sz w:val="24"/>
        </w:rPr>
      </w:pPr>
    </w:p>
    <w:p w:rsidR="00B071E8" w:rsidRDefault="00B071E8" w:rsidP="00DE06B0">
      <w:pPr>
        <w:pStyle w:val="Szvegtrzs2"/>
        <w:ind w:left="142"/>
        <w:rPr>
          <w:b w:val="0"/>
          <w:sz w:val="24"/>
        </w:rPr>
      </w:pPr>
    </w:p>
    <w:p w:rsidR="00B071E8" w:rsidRDefault="00B071E8" w:rsidP="00DE06B0">
      <w:pPr>
        <w:pStyle w:val="Szvegtrzs2"/>
        <w:ind w:left="142"/>
        <w:rPr>
          <w:b w:val="0"/>
          <w:sz w:val="24"/>
        </w:rPr>
      </w:pPr>
    </w:p>
    <w:p w:rsidR="00B071E8" w:rsidRDefault="00B071E8" w:rsidP="00DE06B0">
      <w:pPr>
        <w:pStyle w:val="Szvegtrzs2"/>
        <w:ind w:left="142"/>
        <w:rPr>
          <w:b w:val="0"/>
          <w:sz w:val="24"/>
        </w:rPr>
      </w:pPr>
    </w:p>
    <w:p w:rsidR="00B071E8" w:rsidRDefault="00B071E8" w:rsidP="00DE06B0">
      <w:pPr>
        <w:pStyle w:val="Szvegtrzs2"/>
        <w:ind w:left="142"/>
        <w:rPr>
          <w:b w:val="0"/>
          <w:sz w:val="24"/>
        </w:rPr>
      </w:pPr>
    </w:p>
    <w:p w:rsidR="00B071E8" w:rsidRPr="00F66F37" w:rsidRDefault="00B071E8" w:rsidP="00DE06B0">
      <w:pPr>
        <w:pStyle w:val="Szvegtrzs2"/>
        <w:ind w:left="142"/>
        <w:rPr>
          <w:b w:val="0"/>
          <w:sz w:val="24"/>
        </w:rPr>
      </w:pPr>
    </w:p>
    <w:sectPr w:rsidR="00B071E8" w:rsidRPr="00F66F37" w:rsidSect="00E212A1">
      <w:headerReference w:type="even" r:id="rId19"/>
      <w:headerReference w:type="default" r:id="rId20"/>
      <w:footnotePr>
        <w:numRestart w:val="eachPage"/>
      </w:footnotePr>
      <w:pgSz w:w="11907" w:h="16840" w:code="9"/>
      <w:pgMar w:top="851" w:right="1418" w:bottom="567"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3C3" w:rsidRDefault="00C153C3">
      <w:r>
        <w:separator/>
      </w:r>
    </w:p>
  </w:endnote>
  <w:endnote w:type="continuationSeparator" w:id="0">
    <w:p w:rsidR="00C153C3" w:rsidRDefault="00C15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FrutigerTT">
    <w:altName w:val="Arial"/>
    <w:charset w:val="00"/>
    <w:family w:val="swiss"/>
    <w:pitch w:val="variable"/>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Demi Cond">
    <w:altName w:val="Impact"/>
    <w:charset w:val="EE"/>
    <w:family w:val="swiss"/>
    <w:pitch w:val="variable"/>
    <w:sig w:usb0="00000001"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umberland">
    <w:altName w:val="Courier New"/>
    <w:charset w:val="EE"/>
    <w:family w:val="modern"/>
    <w:pitch w:val="default"/>
  </w:font>
  <w:font w:name="MS Sans Serif">
    <w:panose1 w:val="00000000000000000000"/>
    <w:charset w:val="EE"/>
    <w:family w:val="auto"/>
    <w:notTrueType/>
    <w:pitch w:val="default"/>
    <w:sig w:usb0="00000005" w:usb1="00000000" w:usb2="00000000" w:usb3="00000000" w:csb0="00000002" w:csb1="00000000"/>
  </w:font>
  <w:font w:name="Myriad Pro">
    <w:altName w:val="Myriad Pro"/>
    <w:panose1 w:val="00000000000000000000"/>
    <w:charset w:val="00"/>
    <w:family w:val="swiss"/>
    <w:notTrueType/>
    <w:pitch w:val="default"/>
    <w:sig w:usb0="00000003" w:usb1="00000000" w:usb2="00000000" w:usb3="00000000" w:csb0="00000001" w:csb1="00000000"/>
  </w:font>
  <w:font w:name="Times">
    <w:panose1 w:val="02020603050405020304"/>
    <w:charset w:val="EE"/>
    <w:family w:val="roman"/>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3C3" w:rsidRDefault="00C153C3">
      <w:r>
        <w:separator/>
      </w:r>
    </w:p>
  </w:footnote>
  <w:footnote w:type="continuationSeparator" w:id="0">
    <w:p w:rsidR="00C153C3" w:rsidRDefault="00C15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76F" w:rsidRDefault="0027676F" w:rsidP="00D3392D">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27676F" w:rsidRDefault="0027676F" w:rsidP="00D3392D">
    <w:pPr>
      <w:pStyle w:val="lfej"/>
      <w:ind w:right="360"/>
    </w:pPr>
  </w:p>
  <w:p w:rsidR="0027676F" w:rsidRDefault="0027676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76F" w:rsidRDefault="0027676F" w:rsidP="00D3392D">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C93F4A">
      <w:rPr>
        <w:rStyle w:val="Oldalszm"/>
        <w:noProof/>
      </w:rPr>
      <w:t>77</w:t>
    </w:r>
    <w:r>
      <w:rPr>
        <w:rStyle w:val="Oldalszm"/>
      </w:rPr>
      <w:fldChar w:fldCharType="end"/>
    </w:r>
  </w:p>
  <w:p w:rsidR="0027676F" w:rsidRDefault="0027676F" w:rsidP="00D3392D">
    <w:pPr>
      <w:pStyle w:val="lfej"/>
      <w:ind w:right="360"/>
    </w:pPr>
  </w:p>
  <w:p w:rsidR="0027676F" w:rsidRDefault="002767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74847244"/>
    <w:lvl w:ilvl="0">
      <w:start w:val="1"/>
      <w:numFmt w:val="decimal"/>
      <w:pStyle w:val="Szmozottlista3"/>
      <w:lvlText w:val="%1."/>
      <w:lvlJc w:val="left"/>
      <w:pPr>
        <w:tabs>
          <w:tab w:val="num" w:pos="926"/>
        </w:tabs>
        <w:ind w:left="926" w:hanging="360"/>
      </w:pPr>
    </w:lvl>
  </w:abstractNum>
  <w:abstractNum w:abstractNumId="1" w15:restartNumberingAfterBreak="0">
    <w:nsid w:val="FFFFFF82"/>
    <w:multiLevelType w:val="singleLevel"/>
    <w:tmpl w:val="B7606CC4"/>
    <w:lvl w:ilvl="0">
      <w:start w:val="1"/>
      <w:numFmt w:val="bullet"/>
      <w:pStyle w:val="Felsorol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440C576"/>
    <w:lvl w:ilvl="0">
      <w:start w:val="1"/>
      <w:numFmt w:val="bullet"/>
      <w:pStyle w:val="Felsorol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90FECCF2"/>
    <w:lvl w:ilvl="0">
      <w:start w:val="1"/>
      <w:numFmt w:val="bullet"/>
      <w:pStyle w:val="Felsorols"/>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2"/>
    <w:lvl w:ilvl="0">
      <w:start w:val="1"/>
      <w:numFmt w:val="decimal"/>
      <w:lvlText w:val="%1.)"/>
      <w:lvlJc w:val="left"/>
      <w:pPr>
        <w:tabs>
          <w:tab w:val="num" w:pos="900"/>
        </w:tabs>
        <w:ind w:left="900" w:hanging="540"/>
      </w:pPr>
    </w:lvl>
  </w:abstractNum>
  <w:abstractNum w:abstractNumId="5" w15:restartNumberingAfterBreak="0">
    <w:nsid w:val="00000003"/>
    <w:multiLevelType w:val="singleLevel"/>
    <w:tmpl w:val="00000003"/>
    <w:name w:val="WW8Num21"/>
    <w:lvl w:ilvl="0">
      <w:start w:val="1"/>
      <w:numFmt w:val="bullet"/>
      <w:lvlText w:val=""/>
      <w:lvlJc w:val="left"/>
      <w:pPr>
        <w:tabs>
          <w:tab w:val="num" w:pos="1788"/>
        </w:tabs>
        <w:ind w:left="1788" w:hanging="360"/>
      </w:pPr>
      <w:rPr>
        <w:rFonts w:ascii="Symbol" w:hAnsi="Symbol"/>
      </w:rPr>
    </w:lvl>
  </w:abstractNum>
  <w:abstractNum w:abstractNumId="6" w15:restartNumberingAfterBreak="0">
    <w:nsid w:val="00000007"/>
    <w:multiLevelType w:val="singleLevel"/>
    <w:tmpl w:val="00000007"/>
    <w:lvl w:ilvl="0">
      <w:start w:val="1"/>
      <w:numFmt w:val="bullet"/>
      <w:pStyle w:val="Felsorols31"/>
      <w:lvlText w:val=""/>
      <w:lvlJc w:val="left"/>
      <w:pPr>
        <w:tabs>
          <w:tab w:val="num" w:pos="900"/>
        </w:tabs>
        <w:ind w:left="900" w:hanging="360"/>
      </w:pPr>
      <w:rPr>
        <w:rFonts w:ascii="Wingdings" w:hAnsi="Wingdings" w:cs="Times New Roman"/>
      </w:rPr>
    </w:lvl>
  </w:abstractNum>
  <w:abstractNum w:abstractNumId="7" w15:restartNumberingAfterBreak="0">
    <w:nsid w:val="00992644"/>
    <w:multiLevelType w:val="hybridMultilevel"/>
    <w:tmpl w:val="6E76155C"/>
    <w:lvl w:ilvl="0" w:tplc="040E0001">
      <w:start w:val="1"/>
      <w:numFmt w:val="bullet"/>
      <w:lvlText w:val=""/>
      <w:lvlJc w:val="left"/>
      <w:pPr>
        <w:tabs>
          <w:tab w:val="num" w:pos="1230"/>
        </w:tabs>
        <w:ind w:left="1230" w:hanging="360"/>
      </w:pPr>
      <w:rPr>
        <w:rFonts w:ascii="Symbol" w:hAnsi="Symbol" w:hint="default"/>
      </w:rPr>
    </w:lvl>
    <w:lvl w:ilvl="1" w:tplc="040E0003" w:tentative="1">
      <w:start w:val="1"/>
      <w:numFmt w:val="bullet"/>
      <w:lvlText w:val="o"/>
      <w:lvlJc w:val="left"/>
      <w:pPr>
        <w:tabs>
          <w:tab w:val="num" w:pos="1950"/>
        </w:tabs>
        <w:ind w:left="1950" w:hanging="360"/>
      </w:pPr>
      <w:rPr>
        <w:rFonts w:ascii="Courier New" w:hAnsi="Courier New" w:cs="Courier New" w:hint="default"/>
      </w:rPr>
    </w:lvl>
    <w:lvl w:ilvl="2" w:tplc="040E0005" w:tentative="1">
      <w:start w:val="1"/>
      <w:numFmt w:val="bullet"/>
      <w:lvlText w:val=""/>
      <w:lvlJc w:val="left"/>
      <w:pPr>
        <w:tabs>
          <w:tab w:val="num" w:pos="2670"/>
        </w:tabs>
        <w:ind w:left="2670" w:hanging="360"/>
      </w:pPr>
      <w:rPr>
        <w:rFonts w:ascii="Wingdings" w:hAnsi="Wingdings" w:hint="default"/>
      </w:rPr>
    </w:lvl>
    <w:lvl w:ilvl="3" w:tplc="040E0001" w:tentative="1">
      <w:start w:val="1"/>
      <w:numFmt w:val="bullet"/>
      <w:lvlText w:val=""/>
      <w:lvlJc w:val="left"/>
      <w:pPr>
        <w:tabs>
          <w:tab w:val="num" w:pos="3390"/>
        </w:tabs>
        <w:ind w:left="3390" w:hanging="360"/>
      </w:pPr>
      <w:rPr>
        <w:rFonts w:ascii="Symbol" w:hAnsi="Symbol" w:hint="default"/>
      </w:rPr>
    </w:lvl>
    <w:lvl w:ilvl="4" w:tplc="040E0003" w:tentative="1">
      <w:start w:val="1"/>
      <w:numFmt w:val="bullet"/>
      <w:lvlText w:val="o"/>
      <w:lvlJc w:val="left"/>
      <w:pPr>
        <w:tabs>
          <w:tab w:val="num" w:pos="4110"/>
        </w:tabs>
        <w:ind w:left="4110" w:hanging="360"/>
      </w:pPr>
      <w:rPr>
        <w:rFonts w:ascii="Courier New" w:hAnsi="Courier New" w:cs="Courier New" w:hint="default"/>
      </w:rPr>
    </w:lvl>
    <w:lvl w:ilvl="5" w:tplc="040E0005" w:tentative="1">
      <w:start w:val="1"/>
      <w:numFmt w:val="bullet"/>
      <w:lvlText w:val=""/>
      <w:lvlJc w:val="left"/>
      <w:pPr>
        <w:tabs>
          <w:tab w:val="num" w:pos="4830"/>
        </w:tabs>
        <w:ind w:left="4830" w:hanging="360"/>
      </w:pPr>
      <w:rPr>
        <w:rFonts w:ascii="Wingdings" w:hAnsi="Wingdings" w:hint="default"/>
      </w:rPr>
    </w:lvl>
    <w:lvl w:ilvl="6" w:tplc="040E0001" w:tentative="1">
      <w:start w:val="1"/>
      <w:numFmt w:val="bullet"/>
      <w:lvlText w:val=""/>
      <w:lvlJc w:val="left"/>
      <w:pPr>
        <w:tabs>
          <w:tab w:val="num" w:pos="5550"/>
        </w:tabs>
        <w:ind w:left="5550" w:hanging="360"/>
      </w:pPr>
      <w:rPr>
        <w:rFonts w:ascii="Symbol" w:hAnsi="Symbol" w:hint="default"/>
      </w:rPr>
    </w:lvl>
    <w:lvl w:ilvl="7" w:tplc="040E0003" w:tentative="1">
      <w:start w:val="1"/>
      <w:numFmt w:val="bullet"/>
      <w:lvlText w:val="o"/>
      <w:lvlJc w:val="left"/>
      <w:pPr>
        <w:tabs>
          <w:tab w:val="num" w:pos="6270"/>
        </w:tabs>
        <w:ind w:left="6270" w:hanging="360"/>
      </w:pPr>
      <w:rPr>
        <w:rFonts w:ascii="Courier New" w:hAnsi="Courier New" w:cs="Courier New" w:hint="default"/>
      </w:rPr>
    </w:lvl>
    <w:lvl w:ilvl="8" w:tplc="040E0005" w:tentative="1">
      <w:start w:val="1"/>
      <w:numFmt w:val="bullet"/>
      <w:lvlText w:val=""/>
      <w:lvlJc w:val="left"/>
      <w:pPr>
        <w:tabs>
          <w:tab w:val="num" w:pos="6990"/>
        </w:tabs>
        <w:ind w:left="6990" w:hanging="360"/>
      </w:pPr>
      <w:rPr>
        <w:rFonts w:ascii="Wingdings" w:hAnsi="Wingdings" w:hint="default"/>
      </w:rPr>
    </w:lvl>
  </w:abstractNum>
  <w:abstractNum w:abstractNumId="8" w15:restartNumberingAfterBreak="0">
    <w:nsid w:val="022D3960"/>
    <w:multiLevelType w:val="singleLevel"/>
    <w:tmpl w:val="E6D64F9E"/>
    <w:lvl w:ilvl="0">
      <w:start w:val="1"/>
      <w:numFmt w:val="bullet"/>
      <w:lvlText w:val="-"/>
      <w:lvlJc w:val="left"/>
      <w:pPr>
        <w:tabs>
          <w:tab w:val="num" w:pos="360"/>
        </w:tabs>
        <w:ind w:left="360" w:hanging="360"/>
      </w:pPr>
      <w:rPr>
        <w:rFonts w:hint="default"/>
      </w:rPr>
    </w:lvl>
  </w:abstractNum>
  <w:abstractNum w:abstractNumId="9" w15:restartNumberingAfterBreak="0">
    <w:nsid w:val="083218D6"/>
    <w:multiLevelType w:val="hybridMultilevel"/>
    <w:tmpl w:val="2960C5C0"/>
    <w:lvl w:ilvl="0" w:tplc="FFFFFFFF">
      <w:numFmt w:val="bullet"/>
      <w:lvlText w:val="-"/>
      <w:lvlJc w:val="left"/>
      <w:pPr>
        <w:tabs>
          <w:tab w:val="num" w:pos="1496"/>
        </w:tabs>
        <w:ind w:left="1496" w:hanging="360"/>
      </w:pPr>
      <w:rPr>
        <w:rFonts w:ascii="Times New Roman" w:eastAsia="Times New Roman" w:hAnsi="Times New Roman" w:cs="Times New Roman" w:hint="default"/>
      </w:rPr>
    </w:lvl>
    <w:lvl w:ilvl="1" w:tplc="040E0001">
      <w:start w:val="1"/>
      <w:numFmt w:val="bullet"/>
      <w:lvlText w:val=""/>
      <w:lvlJc w:val="left"/>
      <w:pPr>
        <w:tabs>
          <w:tab w:val="num" w:pos="786"/>
        </w:tabs>
        <w:ind w:left="786" w:hanging="360"/>
      </w:pPr>
      <w:rPr>
        <w:rFonts w:ascii="Symbol" w:hAnsi="Symbol" w:hint="default"/>
      </w:rPr>
    </w:lvl>
    <w:lvl w:ilvl="2" w:tplc="040E0005">
      <w:start w:val="1"/>
      <w:numFmt w:val="bullet"/>
      <w:lvlText w:val=""/>
      <w:lvlJc w:val="left"/>
      <w:pPr>
        <w:tabs>
          <w:tab w:val="num" w:pos="2445"/>
        </w:tabs>
        <w:ind w:left="2445" w:hanging="360"/>
      </w:pPr>
      <w:rPr>
        <w:rFonts w:ascii="Wingdings" w:hAnsi="Wingdings" w:hint="default"/>
      </w:rPr>
    </w:lvl>
    <w:lvl w:ilvl="3" w:tplc="040E0001" w:tentative="1">
      <w:start w:val="1"/>
      <w:numFmt w:val="bullet"/>
      <w:lvlText w:val=""/>
      <w:lvlJc w:val="left"/>
      <w:pPr>
        <w:tabs>
          <w:tab w:val="num" w:pos="3165"/>
        </w:tabs>
        <w:ind w:left="3165" w:hanging="360"/>
      </w:pPr>
      <w:rPr>
        <w:rFonts w:ascii="Symbol" w:hAnsi="Symbol" w:hint="default"/>
      </w:rPr>
    </w:lvl>
    <w:lvl w:ilvl="4" w:tplc="040E0003" w:tentative="1">
      <w:start w:val="1"/>
      <w:numFmt w:val="bullet"/>
      <w:lvlText w:val="o"/>
      <w:lvlJc w:val="left"/>
      <w:pPr>
        <w:tabs>
          <w:tab w:val="num" w:pos="3885"/>
        </w:tabs>
        <w:ind w:left="3885" w:hanging="360"/>
      </w:pPr>
      <w:rPr>
        <w:rFonts w:ascii="Courier New" w:hAnsi="Courier New" w:cs="Courier New" w:hint="default"/>
      </w:rPr>
    </w:lvl>
    <w:lvl w:ilvl="5" w:tplc="040E0005" w:tentative="1">
      <w:start w:val="1"/>
      <w:numFmt w:val="bullet"/>
      <w:lvlText w:val=""/>
      <w:lvlJc w:val="left"/>
      <w:pPr>
        <w:tabs>
          <w:tab w:val="num" w:pos="4605"/>
        </w:tabs>
        <w:ind w:left="4605" w:hanging="360"/>
      </w:pPr>
      <w:rPr>
        <w:rFonts w:ascii="Wingdings" w:hAnsi="Wingdings" w:hint="default"/>
      </w:rPr>
    </w:lvl>
    <w:lvl w:ilvl="6" w:tplc="040E0001" w:tentative="1">
      <w:start w:val="1"/>
      <w:numFmt w:val="bullet"/>
      <w:lvlText w:val=""/>
      <w:lvlJc w:val="left"/>
      <w:pPr>
        <w:tabs>
          <w:tab w:val="num" w:pos="5325"/>
        </w:tabs>
        <w:ind w:left="5325" w:hanging="360"/>
      </w:pPr>
      <w:rPr>
        <w:rFonts w:ascii="Symbol" w:hAnsi="Symbol" w:hint="default"/>
      </w:rPr>
    </w:lvl>
    <w:lvl w:ilvl="7" w:tplc="040E0003" w:tentative="1">
      <w:start w:val="1"/>
      <w:numFmt w:val="bullet"/>
      <w:lvlText w:val="o"/>
      <w:lvlJc w:val="left"/>
      <w:pPr>
        <w:tabs>
          <w:tab w:val="num" w:pos="6045"/>
        </w:tabs>
        <w:ind w:left="6045" w:hanging="360"/>
      </w:pPr>
      <w:rPr>
        <w:rFonts w:ascii="Courier New" w:hAnsi="Courier New" w:cs="Courier New" w:hint="default"/>
      </w:rPr>
    </w:lvl>
    <w:lvl w:ilvl="8" w:tplc="040E0005" w:tentative="1">
      <w:start w:val="1"/>
      <w:numFmt w:val="bullet"/>
      <w:lvlText w:val=""/>
      <w:lvlJc w:val="left"/>
      <w:pPr>
        <w:tabs>
          <w:tab w:val="num" w:pos="6765"/>
        </w:tabs>
        <w:ind w:left="6765" w:hanging="360"/>
      </w:pPr>
      <w:rPr>
        <w:rFonts w:ascii="Wingdings" w:hAnsi="Wingdings" w:hint="default"/>
      </w:rPr>
    </w:lvl>
  </w:abstractNum>
  <w:abstractNum w:abstractNumId="10" w15:restartNumberingAfterBreak="0">
    <w:nsid w:val="086F2BC9"/>
    <w:multiLevelType w:val="hybridMultilevel"/>
    <w:tmpl w:val="D674C4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0E0754F6"/>
    <w:multiLevelType w:val="hybridMultilevel"/>
    <w:tmpl w:val="3B664182"/>
    <w:lvl w:ilvl="0" w:tplc="8DC67908">
      <w:start w:val="1"/>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0E131422"/>
    <w:multiLevelType w:val="hybridMultilevel"/>
    <w:tmpl w:val="43907482"/>
    <w:lvl w:ilvl="0" w:tplc="0D1E78B6">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054EEE"/>
    <w:multiLevelType w:val="hybridMultilevel"/>
    <w:tmpl w:val="0060CA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13654D47"/>
    <w:multiLevelType w:val="multilevel"/>
    <w:tmpl w:val="C06ED356"/>
    <w:lvl w:ilvl="0">
      <w:start w:val="1"/>
      <w:numFmt w:val="decimal"/>
      <w:pStyle w:val="cmsor1"/>
      <w:lvlText w:val="%1."/>
      <w:lvlJc w:val="left"/>
      <w:pPr>
        <w:tabs>
          <w:tab w:val="num" w:pos="720"/>
        </w:tabs>
        <w:ind w:left="720" w:hanging="360"/>
      </w:pPr>
      <w:rPr>
        <w:rFonts w:cs="Times New Roman"/>
      </w:rPr>
    </w:lvl>
    <w:lvl w:ilvl="1">
      <w:start w:val="1"/>
      <w:numFmt w:val="decimal"/>
      <w:pStyle w:val="cmsor2"/>
      <w:lvlText w:val="%2."/>
      <w:lvlJc w:val="left"/>
      <w:pPr>
        <w:tabs>
          <w:tab w:val="num" w:pos="1440"/>
        </w:tabs>
        <w:ind w:left="1440" w:hanging="360"/>
      </w:pPr>
      <w:rPr>
        <w:rFonts w:cs="Times New Roman"/>
      </w:rPr>
    </w:lvl>
    <w:lvl w:ilvl="2">
      <w:start w:val="1"/>
      <w:numFmt w:val="decimal"/>
      <w:pStyle w:val="cmsor3"/>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138A3B6B"/>
    <w:multiLevelType w:val="singleLevel"/>
    <w:tmpl w:val="5AE8D900"/>
    <w:lvl w:ilvl="0">
      <w:numFmt w:val="bullet"/>
      <w:lvlText w:val="-"/>
      <w:lvlJc w:val="left"/>
      <w:pPr>
        <w:tabs>
          <w:tab w:val="num" w:pos="1080"/>
        </w:tabs>
        <w:ind w:left="1080" w:hanging="360"/>
      </w:pPr>
      <w:rPr>
        <w:rFonts w:hint="default"/>
      </w:rPr>
    </w:lvl>
  </w:abstractNum>
  <w:abstractNum w:abstractNumId="16" w15:restartNumberingAfterBreak="0">
    <w:nsid w:val="156E58FA"/>
    <w:multiLevelType w:val="hybridMultilevel"/>
    <w:tmpl w:val="A98871B2"/>
    <w:lvl w:ilvl="0" w:tplc="EB76CC42">
      <w:start w:val="5"/>
      <w:numFmt w:val="bullet"/>
      <w:lvlText w:val="-"/>
      <w:lvlJc w:val="left"/>
      <w:pPr>
        <w:ind w:left="72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7" w15:restartNumberingAfterBreak="0">
    <w:nsid w:val="18DF6B87"/>
    <w:multiLevelType w:val="hybridMultilevel"/>
    <w:tmpl w:val="3CB2F8F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EB2ED9"/>
    <w:multiLevelType w:val="hybridMultilevel"/>
    <w:tmpl w:val="37E244AE"/>
    <w:lvl w:ilvl="0" w:tplc="040E0001">
      <w:start w:val="1"/>
      <w:numFmt w:val="lowerLetter"/>
      <w:lvlText w:val="%1)"/>
      <w:lvlJc w:val="left"/>
      <w:pPr>
        <w:tabs>
          <w:tab w:val="num" w:pos="1641"/>
        </w:tabs>
        <w:ind w:left="1641" w:hanging="360"/>
      </w:pPr>
      <w:rPr>
        <w:color w:val="auto"/>
      </w:rPr>
    </w:lvl>
    <w:lvl w:ilvl="1" w:tplc="040E0003">
      <w:start w:val="1"/>
      <w:numFmt w:val="lowerLetter"/>
      <w:lvlText w:val="%2."/>
      <w:lvlJc w:val="left"/>
      <w:pPr>
        <w:tabs>
          <w:tab w:val="num" w:pos="2721"/>
        </w:tabs>
        <w:ind w:left="2721"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9" w15:restartNumberingAfterBreak="0">
    <w:nsid w:val="1A736811"/>
    <w:multiLevelType w:val="multilevel"/>
    <w:tmpl w:val="A96ACE5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540"/>
        </w:tabs>
        <w:ind w:left="54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BD0223A"/>
    <w:multiLevelType w:val="hybridMultilevel"/>
    <w:tmpl w:val="843800B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FBB075E"/>
    <w:multiLevelType w:val="multilevel"/>
    <w:tmpl w:val="56DED2D6"/>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3EC4C6E"/>
    <w:multiLevelType w:val="hybridMultilevel"/>
    <w:tmpl w:val="6C267FD0"/>
    <w:lvl w:ilvl="0" w:tplc="DB106F9C">
      <w:start w:val="1"/>
      <w:numFmt w:val="bullet"/>
      <w:lvlText w:val=""/>
      <w:lvlJc w:val="left"/>
      <w:pPr>
        <w:tabs>
          <w:tab w:val="num" w:pos="1425"/>
        </w:tabs>
        <w:ind w:left="1425" w:hanging="360"/>
      </w:pPr>
      <w:rPr>
        <w:rFonts w:ascii="Symbol" w:hAnsi="Symbol" w:hint="default"/>
        <w:color w:val="auto"/>
      </w:rPr>
    </w:lvl>
    <w:lvl w:ilvl="1" w:tplc="040E0003">
      <w:start w:val="1"/>
      <w:numFmt w:val="decimal"/>
      <w:lvlText w:val="%2."/>
      <w:lvlJc w:val="left"/>
      <w:pPr>
        <w:tabs>
          <w:tab w:val="num" w:pos="1440"/>
        </w:tabs>
        <w:ind w:left="1440" w:hanging="360"/>
      </w:pPr>
    </w:lvl>
    <w:lvl w:ilvl="2" w:tplc="040E0005">
      <w:start w:val="1"/>
      <w:numFmt w:val="bullet"/>
      <w:lvlText w:val=""/>
      <w:lvlJc w:val="left"/>
      <w:pPr>
        <w:tabs>
          <w:tab w:val="num" w:pos="2160"/>
        </w:tabs>
        <w:ind w:left="2160" w:hanging="360"/>
      </w:pPr>
      <w:rPr>
        <w:rFonts w:ascii="Wingdings" w:hAnsi="Wingdings" w:hint="default"/>
      </w:rPr>
    </w:lvl>
    <w:lvl w:ilvl="3" w:tplc="DB106F9C">
      <w:start w:val="1"/>
      <w:numFmt w:val="bullet"/>
      <w:lvlText w:val=""/>
      <w:lvlJc w:val="left"/>
      <w:pPr>
        <w:tabs>
          <w:tab w:val="num" w:pos="2880"/>
        </w:tabs>
        <w:ind w:left="2880" w:hanging="360"/>
      </w:pPr>
      <w:rPr>
        <w:rFonts w:ascii="Symbol" w:hAnsi="Symbol" w:hint="default"/>
        <w:color w:val="auto"/>
      </w:r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3" w15:restartNumberingAfterBreak="0">
    <w:nsid w:val="30F60ADE"/>
    <w:multiLevelType w:val="hybridMultilevel"/>
    <w:tmpl w:val="0220C8BE"/>
    <w:lvl w:ilvl="0" w:tplc="E7C4D68A">
      <w:start w:val="2"/>
      <w:numFmt w:val="bullet"/>
      <w:lvlText w:val="-"/>
      <w:lvlJc w:val="left"/>
      <w:pPr>
        <w:ind w:left="1140" w:hanging="360"/>
      </w:pPr>
      <w:rPr>
        <w:rFonts w:ascii="Times New Roman" w:eastAsia="Times New Roman" w:hAnsi="Times New Roman" w:cs="Times New Roman" w:hint="default"/>
      </w:rPr>
    </w:lvl>
    <w:lvl w:ilvl="1" w:tplc="040E0003" w:tentative="1">
      <w:start w:val="1"/>
      <w:numFmt w:val="bullet"/>
      <w:lvlText w:val="o"/>
      <w:lvlJc w:val="left"/>
      <w:pPr>
        <w:ind w:left="1860" w:hanging="360"/>
      </w:pPr>
      <w:rPr>
        <w:rFonts w:ascii="Courier New" w:hAnsi="Courier New" w:cs="Courier New" w:hint="default"/>
      </w:rPr>
    </w:lvl>
    <w:lvl w:ilvl="2" w:tplc="040E0005" w:tentative="1">
      <w:start w:val="1"/>
      <w:numFmt w:val="bullet"/>
      <w:lvlText w:val=""/>
      <w:lvlJc w:val="left"/>
      <w:pPr>
        <w:ind w:left="2580" w:hanging="360"/>
      </w:pPr>
      <w:rPr>
        <w:rFonts w:ascii="Wingdings" w:hAnsi="Wingdings" w:hint="default"/>
      </w:rPr>
    </w:lvl>
    <w:lvl w:ilvl="3" w:tplc="040E0001" w:tentative="1">
      <w:start w:val="1"/>
      <w:numFmt w:val="bullet"/>
      <w:lvlText w:val=""/>
      <w:lvlJc w:val="left"/>
      <w:pPr>
        <w:ind w:left="3300" w:hanging="360"/>
      </w:pPr>
      <w:rPr>
        <w:rFonts w:ascii="Symbol" w:hAnsi="Symbol" w:hint="default"/>
      </w:rPr>
    </w:lvl>
    <w:lvl w:ilvl="4" w:tplc="040E0003" w:tentative="1">
      <w:start w:val="1"/>
      <w:numFmt w:val="bullet"/>
      <w:lvlText w:val="o"/>
      <w:lvlJc w:val="left"/>
      <w:pPr>
        <w:ind w:left="4020" w:hanging="360"/>
      </w:pPr>
      <w:rPr>
        <w:rFonts w:ascii="Courier New" w:hAnsi="Courier New" w:cs="Courier New" w:hint="default"/>
      </w:rPr>
    </w:lvl>
    <w:lvl w:ilvl="5" w:tplc="040E0005" w:tentative="1">
      <w:start w:val="1"/>
      <w:numFmt w:val="bullet"/>
      <w:lvlText w:val=""/>
      <w:lvlJc w:val="left"/>
      <w:pPr>
        <w:ind w:left="4740" w:hanging="360"/>
      </w:pPr>
      <w:rPr>
        <w:rFonts w:ascii="Wingdings" w:hAnsi="Wingdings" w:hint="default"/>
      </w:rPr>
    </w:lvl>
    <w:lvl w:ilvl="6" w:tplc="040E0001" w:tentative="1">
      <w:start w:val="1"/>
      <w:numFmt w:val="bullet"/>
      <w:lvlText w:val=""/>
      <w:lvlJc w:val="left"/>
      <w:pPr>
        <w:ind w:left="5460" w:hanging="360"/>
      </w:pPr>
      <w:rPr>
        <w:rFonts w:ascii="Symbol" w:hAnsi="Symbol" w:hint="default"/>
      </w:rPr>
    </w:lvl>
    <w:lvl w:ilvl="7" w:tplc="040E0003" w:tentative="1">
      <w:start w:val="1"/>
      <w:numFmt w:val="bullet"/>
      <w:lvlText w:val="o"/>
      <w:lvlJc w:val="left"/>
      <w:pPr>
        <w:ind w:left="6180" w:hanging="360"/>
      </w:pPr>
      <w:rPr>
        <w:rFonts w:ascii="Courier New" w:hAnsi="Courier New" w:cs="Courier New" w:hint="default"/>
      </w:rPr>
    </w:lvl>
    <w:lvl w:ilvl="8" w:tplc="040E0005" w:tentative="1">
      <w:start w:val="1"/>
      <w:numFmt w:val="bullet"/>
      <w:lvlText w:val=""/>
      <w:lvlJc w:val="left"/>
      <w:pPr>
        <w:ind w:left="6900" w:hanging="360"/>
      </w:pPr>
      <w:rPr>
        <w:rFonts w:ascii="Wingdings" w:hAnsi="Wingdings" w:hint="default"/>
      </w:rPr>
    </w:lvl>
  </w:abstractNum>
  <w:abstractNum w:abstractNumId="24" w15:restartNumberingAfterBreak="0">
    <w:nsid w:val="312A4A74"/>
    <w:multiLevelType w:val="hybridMultilevel"/>
    <w:tmpl w:val="12D28A96"/>
    <w:lvl w:ilvl="0" w:tplc="021665A8">
      <w:start w:val="1"/>
      <w:numFmt w:val="bullet"/>
      <w:lvlText w:val=""/>
      <w:lvlJc w:val="left"/>
      <w:pPr>
        <w:tabs>
          <w:tab w:val="num" w:pos="1494"/>
        </w:tabs>
        <w:ind w:left="1474" w:hanging="340"/>
      </w:pPr>
      <w:rPr>
        <w:rFonts w:ascii="Wingdings" w:hAnsi="Wingdings" w:hint="default"/>
      </w:rPr>
    </w:lvl>
    <w:lvl w:ilvl="1" w:tplc="5734C6DE">
      <w:start w:val="1"/>
      <w:numFmt w:val="decimal"/>
      <w:lvlText w:val="%2."/>
      <w:lvlJc w:val="left"/>
      <w:pPr>
        <w:tabs>
          <w:tab w:val="num" w:pos="1440"/>
        </w:tabs>
        <w:ind w:left="1440" w:hanging="360"/>
      </w:pPr>
    </w:lvl>
    <w:lvl w:ilvl="2" w:tplc="D406A684">
      <w:start w:val="1"/>
      <w:numFmt w:val="decimal"/>
      <w:lvlText w:val="%3."/>
      <w:lvlJc w:val="left"/>
      <w:pPr>
        <w:tabs>
          <w:tab w:val="num" w:pos="2160"/>
        </w:tabs>
        <w:ind w:left="2160" w:hanging="360"/>
      </w:pPr>
    </w:lvl>
    <w:lvl w:ilvl="3" w:tplc="A36AAD48">
      <w:start w:val="1"/>
      <w:numFmt w:val="decimal"/>
      <w:lvlText w:val="%4."/>
      <w:lvlJc w:val="left"/>
      <w:pPr>
        <w:tabs>
          <w:tab w:val="num" w:pos="2880"/>
        </w:tabs>
        <w:ind w:left="2880" w:hanging="360"/>
      </w:pPr>
    </w:lvl>
    <w:lvl w:ilvl="4" w:tplc="337A1A7A">
      <w:start w:val="1"/>
      <w:numFmt w:val="decimal"/>
      <w:lvlText w:val="%5."/>
      <w:lvlJc w:val="left"/>
      <w:pPr>
        <w:tabs>
          <w:tab w:val="num" w:pos="3600"/>
        </w:tabs>
        <w:ind w:left="3600" w:hanging="360"/>
      </w:pPr>
    </w:lvl>
    <w:lvl w:ilvl="5" w:tplc="31446B2C">
      <w:start w:val="1"/>
      <w:numFmt w:val="decimal"/>
      <w:lvlText w:val="%6."/>
      <w:lvlJc w:val="left"/>
      <w:pPr>
        <w:tabs>
          <w:tab w:val="num" w:pos="4320"/>
        </w:tabs>
        <w:ind w:left="4320" w:hanging="360"/>
      </w:pPr>
    </w:lvl>
    <w:lvl w:ilvl="6" w:tplc="EEC24EEE">
      <w:start w:val="1"/>
      <w:numFmt w:val="decimal"/>
      <w:lvlText w:val="%7."/>
      <w:lvlJc w:val="left"/>
      <w:pPr>
        <w:tabs>
          <w:tab w:val="num" w:pos="5040"/>
        </w:tabs>
        <w:ind w:left="5040" w:hanging="360"/>
      </w:pPr>
    </w:lvl>
    <w:lvl w:ilvl="7" w:tplc="6858735A">
      <w:start w:val="1"/>
      <w:numFmt w:val="decimal"/>
      <w:lvlText w:val="%8."/>
      <w:lvlJc w:val="left"/>
      <w:pPr>
        <w:tabs>
          <w:tab w:val="num" w:pos="5760"/>
        </w:tabs>
        <w:ind w:left="5760" w:hanging="360"/>
      </w:pPr>
    </w:lvl>
    <w:lvl w:ilvl="8" w:tplc="A11636E8">
      <w:start w:val="1"/>
      <w:numFmt w:val="decimal"/>
      <w:lvlText w:val="%9."/>
      <w:lvlJc w:val="left"/>
      <w:pPr>
        <w:tabs>
          <w:tab w:val="num" w:pos="6480"/>
        </w:tabs>
        <w:ind w:left="6480" w:hanging="360"/>
      </w:pPr>
    </w:lvl>
  </w:abstractNum>
  <w:abstractNum w:abstractNumId="25" w15:restartNumberingAfterBreak="0">
    <w:nsid w:val="33020BF2"/>
    <w:multiLevelType w:val="multilevel"/>
    <w:tmpl w:val="D3ECA9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3F8694A"/>
    <w:multiLevelType w:val="singleLevel"/>
    <w:tmpl w:val="E6D64F9E"/>
    <w:lvl w:ilvl="0">
      <w:start w:val="1"/>
      <w:numFmt w:val="bullet"/>
      <w:lvlText w:val="-"/>
      <w:lvlJc w:val="left"/>
      <w:pPr>
        <w:tabs>
          <w:tab w:val="num" w:pos="502"/>
        </w:tabs>
        <w:ind w:left="502" w:hanging="360"/>
      </w:pPr>
      <w:rPr>
        <w:rFonts w:hint="default"/>
      </w:rPr>
    </w:lvl>
  </w:abstractNum>
  <w:abstractNum w:abstractNumId="27" w15:restartNumberingAfterBreak="0">
    <w:nsid w:val="35025CE3"/>
    <w:multiLevelType w:val="hybridMultilevel"/>
    <w:tmpl w:val="1476552E"/>
    <w:lvl w:ilvl="0" w:tplc="4AB46202">
      <w:start w:val="1"/>
      <w:numFmt w:val="lowerLetter"/>
      <w:lvlText w:val="%1)"/>
      <w:lvlJc w:val="left"/>
      <w:pPr>
        <w:ind w:left="1070" w:hanging="360"/>
      </w:pPr>
      <w:rPr>
        <w:rFonts w:cs="Times New Roman" w:hint="default"/>
        <w:color w:val="auto"/>
      </w:rPr>
    </w:lvl>
    <w:lvl w:ilvl="1" w:tplc="040E0017">
      <w:start w:val="1"/>
      <w:numFmt w:val="lowerLetter"/>
      <w:lvlText w:val="%2)"/>
      <w:lvlJc w:val="left"/>
      <w:pPr>
        <w:ind w:left="1070" w:hanging="360"/>
      </w:pPr>
      <w:rPr>
        <w:rFonts w:cs="Times New Roman" w:hint="default"/>
      </w:rPr>
    </w:lvl>
    <w:lvl w:ilvl="2" w:tplc="040E001B" w:tentative="1">
      <w:start w:val="1"/>
      <w:numFmt w:val="lowerRoman"/>
      <w:lvlText w:val="%3."/>
      <w:lvlJc w:val="right"/>
      <w:pPr>
        <w:ind w:left="2868" w:hanging="180"/>
      </w:pPr>
      <w:rPr>
        <w:rFonts w:cs="Times New Roman"/>
      </w:rPr>
    </w:lvl>
    <w:lvl w:ilvl="3" w:tplc="040E000F" w:tentative="1">
      <w:start w:val="1"/>
      <w:numFmt w:val="decimal"/>
      <w:lvlText w:val="%4."/>
      <w:lvlJc w:val="left"/>
      <w:pPr>
        <w:ind w:left="3588" w:hanging="360"/>
      </w:pPr>
      <w:rPr>
        <w:rFonts w:cs="Times New Roman"/>
      </w:rPr>
    </w:lvl>
    <w:lvl w:ilvl="4" w:tplc="040E0019" w:tentative="1">
      <w:start w:val="1"/>
      <w:numFmt w:val="lowerLetter"/>
      <w:lvlText w:val="%5."/>
      <w:lvlJc w:val="left"/>
      <w:pPr>
        <w:ind w:left="4308" w:hanging="360"/>
      </w:pPr>
      <w:rPr>
        <w:rFonts w:cs="Times New Roman"/>
      </w:rPr>
    </w:lvl>
    <w:lvl w:ilvl="5" w:tplc="040E001B" w:tentative="1">
      <w:start w:val="1"/>
      <w:numFmt w:val="lowerRoman"/>
      <w:lvlText w:val="%6."/>
      <w:lvlJc w:val="right"/>
      <w:pPr>
        <w:ind w:left="5028" w:hanging="180"/>
      </w:pPr>
      <w:rPr>
        <w:rFonts w:cs="Times New Roman"/>
      </w:rPr>
    </w:lvl>
    <w:lvl w:ilvl="6" w:tplc="040E000F" w:tentative="1">
      <w:start w:val="1"/>
      <w:numFmt w:val="decimal"/>
      <w:lvlText w:val="%7."/>
      <w:lvlJc w:val="left"/>
      <w:pPr>
        <w:ind w:left="5748" w:hanging="360"/>
      </w:pPr>
      <w:rPr>
        <w:rFonts w:cs="Times New Roman"/>
      </w:rPr>
    </w:lvl>
    <w:lvl w:ilvl="7" w:tplc="040E0019" w:tentative="1">
      <w:start w:val="1"/>
      <w:numFmt w:val="lowerLetter"/>
      <w:lvlText w:val="%8."/>
      <w:lvlJc w:val="left"/>
      <w:pPr>
        <w:ind w:left="6468" w:hanging="360"/>
      </w:pPr>
      <w:rPr>
        <w:rFonts w:cs="Times New Roman"/>
      </w:rPr>
    </w:lvl>
    <w:lvl w:ilvl="8" w:tplc="040E001B" w:tentative="1">
      <w:start w:val="1"/>
      <w:numFmt w:val="lowerRoman"/>
      <w:lvlText w:val="%9."/>
      <w:lvlJc w:val="right"/>
      <w:pPr>
        <w:ind w:left="7188" w:hanging="180"/>
      </w:pPr>
      <w:rPr>
        <w:rFonts w:cs="Times New Roman"/>
      </w:rPr>
    </w:lvl>
  </w:abstractNum>
  <w:abstractNum w:abstractNumId="28" w15:restartNumberingAfterBreak="0">
    <w:nsid w:val="38DC1E7A"/>
    <w:multiLevelType w:val="hybridMultilevel"/>
    <w:tmpl w:val="3D741A3E"/>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9" w15:restartNumberingAfterBreak="0">
    <w:nsid w:val="3A8134D9"/>
    <w:multiLevelType w:val="hybridMultilevel"/>
    <w:tmpl w:val="2F86A7D8"/>
    <w:lvl w:ilvl="0" w:tplc="040E0001">
      <w:start w:val="1"/>
      <w:numFmt w:val="bullet"/>
      <w:lvlText w:val=""/>
      <w:lvlJc w:val="left"/>
      <w:pPr>
        <w:ind w:left="1605" w:hanging="360"/>
      </w:pPr>
      <w:rPr>
        <w:rFonts w:ascii="Symbol" w:hAnsi="Symbol" w:hint="default"/>
      </w:rPr>
    </w:lvl>
    <w:lvl w:ilvl="1" w:tplc="040E0003" w:tentative="1">
      <w:start w:val="1"/>
      <w:numFmt w:val="bullet"/>
      <w:lvlText w:val="o"/>
      <w:lvlJc w:val="left"/>
      <w:pPr>
        <w:ind w:left="2325" w:hanging="360"/>
      </w:pPr>
      <w:rPr>
        <w:rFonts w:ascii="Courier New" w:hAnsi="Courier New" w:cs="Courier New" w:hint="default"/>
      </w:rPr>
    </w:lvl>
    <w:lvl w:ilvl="2" w:tplc="040E0005" w:tentative="1">
      <w:start w:val="1"/>
      <w:numFmt w:val="bullet"/>
      <w:lvlText w:val=""/>
      <w:lvlJc w:val="left"/>
      <w:pPr>
        <w:ind w:left="3045" w:hanging="360"/>
      </w:pPr>
      <w:rPr>
        <w:rFonts w:ascii="Wingdings" w:hAnsi="Wingdings" w:hint="default"/>
      </w:rPr>
    </w:lvl>
    <w:lvl w:ilvl="3" w:tplc="040E0001" w:tentative="1">
      <w:start w:val="1"/>
      <w:numFmt w:val="bullet"/>
      <w:lvlText w:val=""/>
      <w:lvlJc w:val="left"/>
      <w:pPr>
        <w:ind w:left="3765" w:hanging="360"/>
      </w:pPr>
      <w:rPr>
        <w:rFonts w:ascii="Symbol" w:hAnsi="Symbol" w:hint="default"/>
      </w:rPr>
    </w:lvl>
    <w:lvl w:ilvl="4" w:tplc="040E0003" w:tentative="1">
      <w:start w:val="1"/>
      <w:numFmt w:val="bullet"/>
      <w:lvlText w:val="o"/>
      <w:lvlJc w:val="left"/>
      <w:pPr>
        <w:ind w:left="4485" w:hanging="360"/>
      </w:pPr>
      <w:rPr>
        <w:rFonts w:ascii="Courier New" w:hAnsi="Courier New" w:cs="Courier New" w:hint="default"/>
      </w:rPr>
    </w:lvl>
    <w:lvl w:ilvl="5" w:tplc="040E0005" w:tentative="1">
      <w:start w:val="1"/>
      <w:numFmt w:val="bullet"/>
      <w:lvlText w:val=""/>
      <w:lvlJc w:val="left"/>
      <w:pPr>
        <w:ind w:left="5205" w:hanging="360"/>
      </w:pPr>
      <w:rPr>
        <w:rFonts w:ascii="Wingdings" w:hAnsi="Wingdings" w:hint="default"/>
      </w:rPr>
    </w:lvl>
    <w:lvl w:ilvl="6" w:tplc="040E0001" w:tentative="1">
      <w:start w:val="1"/>
      <w:numFmt w:val="bullet"/>
      <w:lvlText w:val=""/>
      <w:lvlJc w:val="left"/>
      <w:pPr>
        <w:ind w:left="5925" w:hanging="360"/>
      </w:pPr>
      <w:rPr>
        <w:rFonts w:ascii="Symbol" w:hAnsi="Symbol" w:hint="default"/>
      </w:rPr>
    </w:lvl>
    <w:lvl w:ilvl="7" w:tplc="040E0003" w:tentative="1">
      <w:start w:val="1"/>
      <w:numFmt w:val="bullet"/>
      <w:lvlText w:val="o"/>
      <w:lvlJc w:val="left"/>
      <w:pPr>
        <w:ind w:left="6645" w:hanging="360"/>
      </w:pPr>
      <w:rPr>
        <w:rFonts w:ascii="Courier New" w:hAnsi="Courier New" w:cs="Courier New" w:hint="default"/>
      </w:rPr>
    </w:lvl>
    <w:lvl w:ilvl="8" w:tplc="040E0005" w:tentative="1">
      <w:start w:val="1"/>
      <w:numFmt w:val="bullet"/>
      <w:lvlText w:val=""/>
      <w:lvlJc w:val="left"/>
      <w:pPr>
        <w:ind w:left="7365" w:hanging="360"/>
      </w:pPr>
      <w:rPr>
        <w:rFonts w:ascii="Wingdings" w:hAnsi="Wingdings" w:hint="default"/>
      </w:rPr>
    </w:lvl>
  </w:abstractNum>
  <w:abstractNum w:abstractNumId="30" w15:restartNumberingAfterBreak="0">
    <w:nsid w:val="3F531C3C"/>
    <w:multiLevelType w:val="hybridMultilevel"/>
    <w:tmpl w:val="9E48D6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3FE90B5F"/>
    <w:multiLevelType w:val="hybridMultilevel"/>
    <w:tmpl w:val="E2AA157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084CBA"/>
    <w:multiLevelType w:val="hybridMultilevel"/>
    <w:tmpl w:val="1E5E4DDC"/>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33" w15:restartNumberingAfterBreak="0">
    <w:nsid w:val="43345EF1"/>
    <w:multiLevelType w:val="singleLevel"/>
    <w:tmpl w:val="159A1292"/>
    <w:lvl w:ilvl="0">
      <w:start w:val="2"/>
      <w:numFmt w:val="bullet"/>
      <w:lvlText w:val="-"/>
      <w:lvlJc w:val="left"/>
      <w:pPr>
        <w:tabs>
          <w:tab w:val="num" w:pos="1065"/>
        </w:tabs>
        <w:ind w:left="1065" w:hanging="360"/>
      </w:pPr>
      <w:rPr>
        <w:b/>
      </w:rPr>
    </w:lvl>
  </w:abstractNum>
  <w:abstractNum w:abstractNumId="34" w15:restartNumberingAfterBreak="0">
    <w:nsid w:val="43652940"/>
    <w:multiLevelType w:val="hybridMultilevel"/>
    <w:tmpl w:val="AD6E0334"/>
    <w:lvl w:ilvl="0" w:tplc="FFFFFFFF">
      <w:numFmt w:val="bullet"/>
      <w:lvlText w:val="-"/>
      <w:lvlJc w:val="left"/>
      <w:pPr>
        <w:tabs>
          <w:tab w:val="num" w:pos="1494"/>
        </w:tabs>
        <w:ind w:left="1474" w:hanging="34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443F55B9"/>
    <w:multiLevelType w:val="hybridMultilevel"/>
    <w:tmpl w:val="A6FE079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69E664A"/>
    <w:multiLevelType w:val="hybridMultilevel"/>
    <w:tmpl w:val="EFF2A216"/>
    <w:lvl w:ilvl="0" w:tplc="C230533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7" w15:restartNumberingAfterBreak="0">
    <w:nsid w:val="492B2A13"/>
    <w:multiLevelType w:val="hybridMultilevel"/>
    <w:tmpl w:val="9738AD3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A8F0609"/>
    <w:multiLevelType w:val="hybridMultilevel"/>
    <w:tmpl w:val="4C105AFE"/>
    <w:lvl w:ilvl="0" w:tplc="040E0005">
      <w:start w:val="1"/>
      <w:numFmt w:val="bullet"/>
      <w:lvlText w:val=""/>
      <w:lvlJc w:val="left"/>
      <w:pPr>
        <w:tabs>
          <w:tab w:val="num" w:pos="2136"/>
        </w:tabs>
        <w:ind w:left="2136" w:hanging="360"/>
      </w:pPr>
      <w:rPr>
        <w:rFonts w:ascii="Wingdings" w:hAnsi="Wingdings" w:hint="default"/>
      </w:rPr>
    </w:lvl>
    <w:lvl w:ilvl="1" w:tplc="040E0003">
      <w:start w:val="1"/>
      <w:numFmt w:val="bullet"/>
      <w:lvlText w:val="o"/>
      <w:lvlJc w:val="left"/>
      <w:pPr>
        <w:tabs>
          <w:tab w:val="num" w:pos="1416"/>
        </w:tabs>
        <w:ind w:left="1416" w:hanging="360"/>
      </w:pPr>
      <w:rPr>
        <w:rFonts w:ascii="Courier New" w:hAnsi="Courier New" w:cs="Times New Roman" w:hint="default"/>
      </w:rPr>
    </w:lvl>
    <w:lvl w:ilvl="2" w:tplc="040E0005">
      <w:start w:val="1"/>
      <w:numFmt w:val="bullet"/>
      <w:lvlText w:val=""/>
      <w:lvlJc w:val="left"/>
      <w:pPr>
        <w:tabs>
          <w:tab w:val="num" w:pos="2136"/>
        </w:tabs>
        <w:ind w:left="2136" w:hanging="360"/>
      </w:pPr>
      <w:rPr>
        <w:rFonts w:ascii="Wingdings" w:hAnsi="Wingdings" w:hint="default"/>
      </w:r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9" w15:restartNumberingAfterBreak="0">
    <w:nsid w:val="4B473878"/>
    <w:multiLevelType w:val="hybridMultilevel"/>
    <w:tmpl w:val="19C63B44"/>
    <w:lvl w:ilvl="0" w:tplc="8DC67908">
      <w:start w:val="1"/>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4DB557CC"/>
    <w:multiLevelType w:val="hybridMultilevel"/>
    <w:tmpl w:val="0E4249B2"/>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41" w15:restartNumberingAfterBreak="0">
    <w:nsid w:val="4FF9526C"/>
    <w:multiLevelType w:val="hybridMultilevel"/>
    <w:tmpl w:val="065A1476"/>
    <w:lvl w:ilvl="0" w:tplc="EDEE50D4">
      <w:start w:val="38"/>
      <w:numFmt w:val="bullet"/>
      <w:pStyle w:val="Fliesstext"/>
      <w:lvlText w:val="-"/>
      <w:lvlJc w:val="left"/>
      <w:pPr>
        <w:tabs>
          <w:tab w:val="num" w:pos="720"/>
        </w:tabs>
        <w:ind w:left="720" w:hanging="360"/>
      </w:pPr>
      <w:rPr>
        <w:rFonts w:ascii="Times New Roman" w:eastAsia="Times New Roman" w:hAnsi="Times New Roman" w:cs="Times New Roman" w:hint="default"/>
        <w:u w:val="none"/>
      </w:rPr>
    </w:lvl>
    <w:lvl w:ilvl="1" w:tplc="610C90F6">
      <w:start w:val="1"/>
      <w:numFmt w:val="bullet"/>
      <w:lvlText w:val="o"/>
      <w:lvlJc w:val="left"/>
      <w:pPr>
        <w:tabs>
          <w:tab w:val="num" w:pos="1440"/>
        </w:tabs>
        <w:ind w:left="1440" w:hanging="360"/>
      </w:pPr>
      <w:rPr>
        <w:rFonts w:ascii="Courier New" w:hAnsi="Courier New" w:hint="default"/>
      </w:rPr>
    </w:lvl>
    <w:lvl w:ilvl="2" w:tplc="A15E3D42" w:tentative="1">
      <w:start w:val="1"/>
      <w:numFmt w:val="bullet"/>
      <w:lvlText w:val=""/>
      <w:lvlJc w:val="left"/>
      <w:pPr>
        <w:tabs>
          <w:tab w:val="num" w:pos="2160"/>
        </w:tabs>
        <w:ind w:left="2160" w:hanging="360"/>
      </w:pPr>
      <w:rPr>
        <w:rFonts w:ascii="Wingdings" w:hAnsi="Wingdings" w:hint="default"/>
      </w:rPr>
    </w:lvl>
    <w:lvl w:ilvl="3" w:tplc="8B5CE2D0">
      <w:start w:val="1"/>
      <w:numFmt w:val="bullet"/>
      <w:lvlText w:val=""/>
      <w:lvlJc w:val="left"/>
      <w:pPr>
        <w:tabs>
          <w:tab w:val="num" w:pos="2880"/>
        </w:tabs>
        <w:ind w:left="2880" w:hanging="360"/>
      </w:pPr>
      <w:rPr>
        <w:rFonts w:ascii="Symbol" w:hAnsi="Symbol" w:hint="default"/>
      </w:rPr>
    </w:lvl>
    <w:lvl w:ilvl="4" w:tplc="D7929748" w:tentative="1">
      <w:start w:val="1"/>
      <w:numFmt w:val="bullet"/>
      <w:lvlText w:val="o"/>
      <w:lvlJc w:val="left"/>
      <w:pPr>
        <w:tabs>
          <w:tab w:val="num" w:pos="3600"/>
        </w:tabs>
        <w:ind w:left="3600" w:hanging="360"/>
      </w:pPr>
      <w:rPr>
        <w:rFonts w:ascii="Courier New" w:hAnsi="Courier New" w:hint="default"/>
      </w:rPr>
    </w:lvl>
    <w:lvl w:ilvl="5" w:tplc="398AD34A" w:tentative="1">
      <w:start w:val="1"/>
      <w:numFmt w:val="bullet"/>
      <w:lvlText w:val=""/>
      <w:lvlJc w:val="left"/>
      <w:pPr>
        <w:tabs>
          <w:tab w:val="num" w:pos="4320"/>
        </w:tabs>
        <w:ind w:left="4320" w:hanging="360"/>
      </w:pPr>
      <w:rPr>
        <w:rFonts w:ascii="Wingdings" w:hAnsi="Wingdings" w:hint="default"/>
      </w:rPr>
    </w:lvl>
    <w:lvl w:ilvl="6" w:tplc="66B2536E" w:tentative="1">
      <w:start w:val="1"/>
      <w:numFmt w:val="bullet"/>
      <w:lvlText w:val=""/>
      <w:lvlJc w:val="left"/>
      <w:pPr>
        <w:tabs>
          <w:tab w:val="num" w:pos="5040"/>
        </w:tabs>
        <w:ind w:left="5040" w:hanging="360"/>
      </w:pPr>
      <w:rPr>
        <w:rFonts w:ascii="Symbol" w:hAnsi="Symbol" w:hint="default"/>
      </w:rPr>
    </w:lvl>
    <w:lvl w:ilvl="7" w:tplc="1A9642BC" w:tentative="1">
      <w:start w:val="1"/>
      <w:numFmt w:val="bullet"/>
      <w:lvlText w:val="o"/>
      <w:lvlJc w:val="left"/>
      <w:pPr>
        <w:tabs>
          <w:tab w:val="num" w:pos="5760"/>
        </w:tabs>
        <w:ind w:left="5760" w:hanging="360"/>
      </w:pPr>
      <w:rPr>
        <w:rFonts w:ascii="Courier New" w:hAnsi="Courier New" w:hint="default"/>
      </w:rPr>
    </w:lvl>
    <w:lvl w:ilvl="8" w:tplc="A6963DD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22B7C1E"/>
    <w:multiLevelType w:val="hybridMultilevel"/>
    <w:tmpl w:val="B93496DE"/>
    <w:lvl w:ilvl="0" w:tplc="040E0001">
      <w:start w:val="1"/>
      <w:numFmt w:val="bullet"/>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6881"/>
        </w:tabs>
        <w:ind w:left="6881"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43" w15:restartNumberingAfterBreak="0">
    <w:nsid w:val="52887E44"/>
    <w:multiLevelType w:val="hybridMultilevel"/>
    <w:tmpl w:val="EC003FBA"/>
    <w:lvl w:ilvl="0" w:tplc="040E0001">
      <w:start w:val="1"/>
      <w:numFmt w:val="bullet"/>
      <w:lvlText w:val=""/>
      <w:lvlJc w:val="left"/>
      <w:pPr>
        <w:ind w:left="786" w:hanging="360"/>
      </w:pPr>
      <w:rPr>
        <w:rFonts w:ascii="Symbol" w:hAnsi="Symbol" w:hint="default"/>
      </w:rPr>
    </w:lvl>
    <w:lvl w:ilvl="1" w:tplc="040E0003" w:tentative="1">
      <w:start w:val="1"/>
      <w:numFmt w:val="bullet"/>
      <w:lvlText w:val="o"/>
      <w:lvlJc w:val="left"/>
      <w:pPr>
        <w:ind w:left="1980" w:hanging="360"/>
      </w:pPr>
      <w:rPr>
        <w:rFonts w:ascii="Courier New" w:hAnsi="Courier New" w:cs="Courier New" w:hint="default"/>
      </w:rPr>
    </w:lvl>
    <w:lvl w:ilvl="2" w:tplc="040E0005" w:tentative="1">
      <w:start w:val="1"/>
      <w:numFmt w:val="bullet"/>
      <w:lvlText w:val=""/>
      <w:lvlJc w:val="left"/>
      <w:pPr>
        <w:ind w:left="2700" w:hanging="360"/>
      </w:pPr>
      <w:rPr>
        <w:rFonts w:ascii="Wingdings" w:hAnsi="Wingdings" w:hint="default"/>
      </w:rPr>
    </w:lvl>
    <w:lvl w:ilvl="3" w:tplc="040E0001" w:tentative="1">
      <w:start w:val="1"/>
      <w:numFmt w:val="bullet"/>
      <w:lvlText w:val=""/>
      <w:lvlJc w:val="left"/>
      <w:pPr>
        <w:ind w:left="3420" w:hanging="360"/>
      </w:pPr>
      <w:rPr>
        <w:rFonts w:ascii="Symbol" w:hAnsi="Symbol" w:hint="default"/>
      </w:rPr>
    </w:lvl>
    <w:lvl w:ilvl="4" w:tplc="040E0003" w:tentative="1">
      <w:start w:val="1"/>
      <w:numFmt w:val="bullet"/>
      <w:lvlText w:val="o"/>
      <w:lvlJc w:val="left"/>
      <w:pPr>
        <w:ind w:left="4140" w:hanging="360"/>
      </w:pPr>
      <w:rPr>
        <w:rFonts w:ascii="Courier New" w:hAnsi="Courier New" w:cs="Courier New" w:hint="default"/>
      </w:rPr>
    </w:lvl>
    <w:lvl w:ilvl="5" w:tplc="040E0005" w:tentative="1">
      <w:start w:val="1"/>
      <w:numFmt w:val="bullet"/>
      <w:lvlText w:val=""/>
      <w:lvlJc w:val="left"/>
      <w:pPr>
        <w:ind w:left="4860" w:hanging="360"/>
      </w:pPr>
      <w:rPr>
        <w:rFonts w:ascii="Wingdings" w:hAnsi="Wingdings" w:hint="default"/>
      </w:rPr>
    </w:lvl>
    <w:lvl w:ilvl="6" w:tplc="040E0001" w:tentative="1">
      <w:start w:val="1"/>
      <w:numFmt w:val="bullet"/>
      <w:lvlText w:val=""/>
      <w:lvlJc w:val="left"/>
      <w:pPr>
        <w:ind w:left="5580" w:hanging="360"/>
      </w:pPr>
      <w:rPr>
        <w:rFonts w:ascii="Symbol" w:hAnsi="Symbol" w:hint="default"/>
      </w:rPr>
    </w:lvl>
    <w:lvl w:ilvl="7" w:tplc="040E0003" w:tentative="1">
      <w:start w:val="1"/>
      <w:numFmt w:val="bullet"/>
      <w:lvlText w:val="o"/>
      <w:lvlJc w:val="left"/>
      <w:pPr>
        <w:ind w:left="6300" w:hanging="360"/>
      </w:pPr>
      <w:rPr>
        <w:rFonts w:ascii="Courier New" w:hAnsi="Courier New" w:cs="Courier New" w:hint="default"/>
      </w:rPr>
    </w:lvl>
    <w:lvl w:ilvl="8" w:tplc="040E0005" w:tentative="1">
      <w:start w:val="1"/>
      <w:numFmt w:val="bullet"/>
      <w:lvlText w:val=""/>
      <w:lvlJc w:val="left"/>
      <w:pPr>
        <w:ind w:left="7020" w:hanging="360"/>
      </w:pPr>
      <w:rPr>
        <w:rFonts w:ascii="Wingdings" w:hAnsi="Wingdings" w:hint="default"/>
      </w:rPr>
    </w:lvl>
  </w:abstractNum>
  <w:abstractNum w:abstractNumId="44" w15:restartNumberingAfterBreak="0">
    <w:nsid w:val="56E847E2"/>
    <w:multiLevelType w:val="hybridMultilevel"/>
    <w:tmpl w:val="C0A89658"/>
    <w:lvl w:ilvl="0" w:tplc="4F6C3690">
      <w:start w:val="1"/>
      <w:numFmt w:val="decimal"/>
      <w:lvlText w:val="%1."/>
      <w:lvlJc w:val="left"/>
      <w:pPr>
        <w:ind w:left="1740" w:hanging="360"/>
      </w:pPr>
      <w:rPr>
        <w:rFonts w:hint="default"/>
      </w:rPr>
    </w:lvl>
    <w:lvl w:ilvl="1" w:tplc="040E0019" w:tentative="1">
      <w:start w:val="1"/>
      <w:numFmt w:val="lowerLetter"/>
      <w:lvlText w:val="%2."/>
      <w:lvlJc w:val="left"/>
      <w:pPr>
        <w:ind w:left="2460" w:hanging="360"/>
      </w:pPr>
    </w:lvl>
    <w:lvl w:ilvl="2" w:tplc="040E001B" w:tentative="1">
      <w:start w:val="1"/>
      <w:numFmt w:val="lowerRoman"/>
      <w:lvlText w:val="%3."/>
      <w:lvlJc w:val="right"/>
      <w:pPr>
        <w:ind w:left="3180" w:hanging="180"/>
      </w:pPr>
    </w:lvl>
    <w:lvl w:ilvl="3" w:tplc="040E000F" w:tentative="1">
      <w:start w:val="1"/>
      <w:numFmt w:val="decimal"/>
      <w:lvlText w:val="%4."/>
      <w:lvlJc w:val="left"/>
      <w:pPr>
        <w:ind w:left="3900" w:hanging="360"/>
      </w:pPr>
    </w:lvl>
    <w:lvl w:ilvl="4" w:tplc="040E0019" w:tentative="1">
      <w:start w:val="1"/>
      <w:numFmt w:val="lowerLetter"/>
      <w:lvlText w:val="%5."/>
      <w:lvlJc w:val="left"/>
      <w:pPr>
        <w:ind w:left="4620" w:hanging="360"/>
      </w:pPr>
    </w:lvl>
    <w:lvl w:ilvl="5" w:tplc="040E001B" w:tentative="1">
      <w:start w:val="1"/>
      <w:numFmt w:val="lowerRoman"/>
      <w:lvlText w:val="%6."/>
      <w:lvlJc w:val="right"/>
      <w:pPr>
        <w:ind w:left="5340" w:hanging="180"/>
      </w:pPr>
    </w:lvl>
    <w:lvl w:ilvl="6" w:tplc="040E000F" w:tentative="1">
      <w:start w:val="1"/>
      <w:numFmt w:val="decimal"/>
      <w:lvlText w:val="%7."/>
      <w:lvlJc w:val="left"/>
      <w:pPr>
        <w:ind w:left="6060" w:hanging="360"/>
      </w:pPr>
    </w:lvl>
    <w:lvl w:ilvl="7" w:tplc="040E0019" w:tentative="1">
      <w:start w:val="1"/>
      <w:numFmt w:val="lowerLetter"/>
      <w:lvlText w:val="%8."/>
      <w:lvlJc w:val="left"/>
      <w:pPr>
        <w:ind w:left="6780" w:hanging="360"/>
      </w:pPr>
    </w:lvl>
    <w:lvl w:ilvl="8" w:tplc="040E001B" w:tentative="1">
      <w:start w:val="1"/>
      <w:numFmt w:val="lowerRoman"/>
      <w:lvlText w:val="%9."/>
      <w:lvlJc w:val="right"/>
      <w:pPr>
        <w:ind w:left="7500" w:hanging="180"/>
      </w:pPr>
    </w:lvl>
  </w:abstractNum>
  <w:abstractNum w:abstractNumId="45" w15:restartNumberingAfterBreak="0">
    <w:nsid w:val="62DC5016"/>
    <w:multiLevelType w:val="hybridMultilevel"/>
    <w:tmpl w:val="92FEB49A"/>
    <w:lvl w:ilvl="0" w:tplc="DB106F9C">
      <w:start w:val="1"/>
      <w:numFmt w:val="bullet"/>
      <w:lvlText w:val=""/>
      <w:lvlJc w:val="left"/>
      <w:pPr>
        <w:tabs>
          <w:tab w:val="num" w:pos="1425"/>
        </w:tabs>
        <w:ind w:left="1425" w:hanging="360"/>
      </w:pPr>
      <w:rPr>
        <w:rFonts w:ascii="Symbol" w:hAnsi="Symbol" w:hint="default"/>
        <w:color w:val="auto"/>
      </w:rPr>
    </w:lvl>
    <w:lvl w:ilvl="1" w:tplc="040E0003">
      <w:start w:val="1"/>
      <w:numFmt w:val="decimal"/>
      <w:lvlText w:val="%2."/>
      <w:lvlJc w:val="left"/>
      <w:pPr>
        <w:tabs>
          <w:tab w:val="num" w:pos="1440"/>
        </w:tabs>
        <w:ind w:left="1440" w:hanging="360"/>
      </w:pPr>
    </w:lvl>
    <w:lvl w:ilvl="2" w:tplc="040E0005">
      <w:start w:val="1"/>
      <w:numFmt w:val="bullet"/>
      <w:lvlText w:val=""/>
      <w:lvlJc w:val="left"/>
      <w:pPr>
        <w:tabs>
          <w:tab w:val="num" w:pos="2160"/>
        </w:tabs>
        <w:ind w:left="2160" w:hanging="360"/>
      </w:pPr>
      <w:rPr>
        <w:rFonts w:ascii="Wingdings" w:hAnsi="Wingdings" w:hint="default"/>
        <w:color w:val="auto"/>
      </w:rPr>
    </w:lvl>
    <w:lvl w:ilvl="3" w:tplc="DB106F9C">
      <w:start w:val="1"/>
      <w:numFmt w:val="bullet"/>
      <w:lvlText w:val=""/>
      <w:lvlJc w:val="left"/>
      <w:pPr>
        <w:tabs>
          <w:tab w:val="num" w:pos="2880"/>
        </w:tabs>
        <w:ind w:left="2880" w:hanging="360"/>
      </w:pPr>
      <w:rPr>
        <w:rFonts w:ascii="Symbol" w:hAnsi="Symbol" w:hint="default"/>
        <w:color w:val="auto"/>
      </w:r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46" w15:restartNumberingAfterBreak="0">
    <w:nsid w:val="64EB50D3"/>
    <w:multiLevelType w:val="hybridMultilevel"/>
    <w:tmpl w:val="F1CEF342"/>
    <w:lvl w:ilvl="0" w:tplc="040E000D">
      <w:start w:val="1"/>
      <w:numFmt w:val="bullet"/>
      <w:lvlText w:val=""/>
      <w:lvlJc w:val="left"/>
      <w:pPr>
        <w:tabs>
          <w:tab w:val="num" w:pos="720"/>
        </w:tabs>
        <w:ind w:left="720" w:hanging="360"/>
      </w:pPr>
      <w:rPr>
        <w:rFonts w:ascii="Wingdings" w:hAnsi="Wingdings"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47" w15:restartNumberingAfterBreak="0">
    <w:nsid w:val="65246A40"/>
    <w:multiLevelType w:val="hybridMultilevel"/>
    <w:tmpl w:val="E0C6C2E8"/>
    <w:lvl w:ilvl="0" w:tplc="FFFFFFFF">
      <w:start w:val="1"/>
      <w:numFmt w:val="bullet"/>
      <w:lvlText w:val=""/>
      <w:lvlJc w:val="left"/>
      <w:pPr>
        <w:tabs>
          <w:tab w:val="num" w:pos="1068"/>
        </w:tabs>
        <w:ind w:left="1068"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8" w15:restartNumberingAfterBreak="0">
    <w:nsid w:val="66DB290B"/>
    <w:multiLevelType w:val="hybridMultilevel"/>
    <w:tmpl w:val="A7F05622"/>
    <w:lvl w:ilvl="0" w:tplc="6EEEFBAE">
      <w:start w:val="1"/>
      <w:numFmt w:val="bullet"/>
      <w:lvlText w:val=""/>
      <w:lvlJc w:val="left"/>
      <w:pPr>
        <w:tabs>
          <w:tab w:val="num" w:pos="644"/>
        </w:tabs>
        <w:ind w:left="644" w:hanging="360"/>
      </w:pPr>
      <w:rPr>
        <w:rFonts w:ascii="Symbol" w:hAnsi="Symbol" w:hint="default"/>
        <w:color w:val="auto"/>
      </w:rPr>
    </w:lvl>
    <w:lvl w:ilvl="1" w:tplc="040E0003">
      <w:start w:val="1"/>
      <w:numFmt w:val="bullet"/>
      <w:lvlText w:val="o"/>
      <w:lvlJc w:val="left"/>
      <w:pPr>
        <w:tabs>
          <w:tab w:val="num" w:pos="599"/>
        </w:tabs>
        <w:ind w:left="599" w:hanging="360"/>
      </w:pPr>
      <w:rPr>
        <w:rFonts w:ascii="Courier New" w:hAnsi="Courier New" w:cs="Courier New" w:hint="default"/>
      </w:rPr>
    </w:lvl>
    <w:lvl w:ilvl="2" w:tplc="040E0005" w:tentative="1">
      <w:start w:val="1"/>
      <w:numFmt w:val="bullet"/>
      <w:lvlText w:val=""/>
      <w:lvlJc w:val="left"/>
      <w:pPr>
        <w:tabs>
          <w:tab w:val="num" w:pos="1319"/>
        </w:tabs>
        <w:ind w:left="1319" w:hanging="360"/>
      </w:pPr>
      <w:rPr>
        <w:rFonts w:ascii="Wingdings" w:hAnsi="Wingdings" w:hint="default"/>
      </w:rPr>
    </w:lvl>
    <w:lvl w:ilvl="3" w:tplc="040E0001" w:tentative="1">
      <w:start w:val="1"/>
      <w:numFmt w:val="bullet"/>
      <w:lvlText w:val=""/>
      <w:lvlJc w:val="left"/>
      <w:pPr>
        <w:tabs>
          <w:tab w:val="num" w:pos="2039"/>
        </w:tabs>
        <w:ind w:left="2039" w:hanging="360"/>
      </w:pPr>
      <w:rPr>
        <w:rFonts w:ascii="Symbol" w:hAnsi="Symbol" w:hint="default"/>
      </w:rPr>
    </w:lvl>
    <w:lvl w:ilvl="4" w:tplc="040E0003" w:tentative="1">
      <w:start w:val="1"/>
      <w:numFmt w:val="bullet"/>
      <w:lvlText w:val="o"/>
      <w:lvlJc w:val="left"/>
      <w:pPr>
        <w:tabs>
          <w:tab w:val="num" w:pos="2759"/>
        </w:tabs>
        <w:ind w:left="2759" w:hanging="360"/>
      </w:pPr>
      <w:rPr>
        <w:rFonts w:ascii="Courier New" w:hAnsi="Courier New" w:cs="Courier New" w:hint="default"/>
      </w:rPr>
    </w:lvl>
    <w:lvl w:ilvl="5" w:tplc="040E0005" w:tentative="1">
      <w:start w:val="1"/>
      <w:numFmt w:val="bullet"/>
      <w:lvlText w:val=""/>
      <w:lvlJc w:val="left"/>
      <w:pPr>
        <w:tabs>
          <w:tab w:val="num" w:pos="3479"/>
        </w:tabs>
        <w:ind w:left="3479" w:hanging="360"/>
      </w:pPr>
      <w:rPr>
        <w:rFonts w:ascii="Wingdings" w:hAnsi="Wingdings" w:hint="default"/>
      </w:rPr>
    </w:lvl>
    <w:lvl w:ilvl="6" w:tplc="040E0001" w:tentative="1">
      <w:start w:val="1"/>
      <w:numFmt w:val="bullet"/>
      <w:lvlText w:val=""/>
      <w:lvlJc w:val="left"/>
      <w:pPr>
        <w:tabs>
          <w:tab w:val="num" w:pos="4199"/>
        </w:tabs>
        <w:ind w:left="4199" w:hanging="360"/>
      </w:pPr>
      <w:rPr>
        <w:rFonts w:ascii="Symbol" w:hAnsi="Symbol" w:hint="default"/>
      </w:rPr>
    </w:lvl>
    <w:lvl w:ilvl="7" w:tplc="040E0003" w:tentative="1">
      <w:start w:val="1"/>
      <w:numFmt w:val="bullet"/>
      <w:lvlText w:val="o"/>
      <w:lvlJc w:val="left"/>
      <w:pPr>
        <w:tabs>
          <w:tab w:val="num" w:pos="4919"/>
        </w:tabs>
        <w:ind w:left="4919" w:hanging="360"/>
      </w:pPr>
      <w:rPr>
        <w:rFonts w:ascii="Courier New" w:hAnsi="Courier New" w:cs="Courier New" w:hint="default"/>
      </w:rPr>
    </w:lvl>
    <w:lvl w:ilvl="8" w:tplc="040E0005" w:tentative="1">
      <w:start w:val="1"/>
      <w:numFmt w:val="bullet"/>
      <w:lvlText w:val=""/>
      <w:lvlJc w:val="left"/>
      <w:pPr>
        <w:tabs>
          <w:tab w:val="num" w:pos="5639"/>
        </w:tabs>
        <w:ind w:left="5639" w:hanging="360"/>
      </w:pPr>
      <w:rPr>
        <w:rFonts w:ascii="Wingdings" w:hAnsi="Wingdings" w:hint="default"/>
      </w:rPr>
    </w:lvl>
  </w:abstractNum>
  <w:abstractNum w:abstractNumId="49" w15:restartNumberingAfterBreak="0">
    <w:nsid w:val="66F04F2C"/>
    <w:multiLevelType w:val="hybridMultilevel"/>
    <w:tmpl w:val="FE9ADE16"/>
    <w:lvl w:ilvl="0" w:tplc="040E0001">
      <w:start w:val="1"/>
      <w:numFmt w:val="bullet"/>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50" w15:restartNumberingAfterBreak="0">
    <w:nsid w:val="6C0B2378"/>
    <w:multiLevelType w:val="singleLevel"/>
    <w:tmpl w:val="159A1292"/>
    <w:lvl w:ilvl="0">
      <w:start w:val="2"/>
      <w:numFmt w:val="bullet"/>
      <w:lvlText w:val="-"/>
      <w:lvlJc w:val="left"/>
      <w:pPr>
        <w:tabs>
          <w:tab w:val="num" w:pos="1080"/>
        </w:tabs>
        <w:ind w:left="1080" w:hanging="360"/>
      </w:pPr>
      <w:rPr>
        <w:b/>
      </w:rPr>
    </w:lvl>
  </w:abstractNum>
  <w:abstractNum w:abstractNumId="51" w15:restartNumberingAfterBreak="0">
    <w:nsid w:val="734910D4"/>
    <w:multiLevelType w:val="hybridMultilevel"/>
    <w:tmpl w:val="782A4B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3CF0BE0"/>
    <w:multiLevelType w:val="hybridMultilevel"/>
    <w:tmpl w:val="A8508F6E"/>
    <w:lvl w:ilvl="0" w:tplc="040E0001">
      <w:start w:val="1"/>
      <w:numFmt w:val="bullet"/>
      <w:lvlText w:val=""/>
      <w:lvlJc w:val="left"/>
      <w:pPr>
        <w:tabs>
          <w:tab w:val="num" w:pos="1428"/>
        </w:tabs>
        <w:ind w:left="1428"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53" w15:restartNumberingAfterBreak="0">
    <w:nsid w:val="777219AF"/>
    <w:multiLevelType w:val="multilevel"/>
    <w:tmpl w:val="19681806"/>
    <w:lvl w:ilvl="0">
      <w:start w:val="1"/>
      <w:numFmt w:val="decimal"/>
      <w:pStyle w:val="felsorols0"/>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pStyle w:val="Pont"/>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4" w15:restartNumberingAfterBreak="0">
    <w:nsid w:val="77E56BC5"/>
    <w:multiLevelType w:val="hybridMultilevel"/>
    <w:tmpl w:val="6082BFD2"/>
    <w:lvl w:ilvl="0" w:tplc="040E000B">
      <w:numFmt w:val="bullet"/>
      <w:lvlText w:val=""/>
      <w:lvlJc w:val="left"/>
      <w:pPr>
        <w:tabs>
          <w:tab w:val="num" w:pos="1211"/>
        </w:tabs>
        <w:ind w:left="1211" w:hanging="360"/>
      </w:pPr>
      <w:rPr>
        <w:rFonts w:ascii="Symbol" w:hAnsi="Symbol" w:hint="default"/>
      </w:rPr>
    </w:lvl>
    <w:lvl w:ilvl="1" w:tplc="040E0003">
      <w:start w:val="1"/>
      <w:numFmt w:val="bullet"/>
      <w:lvlText w:val=""/>
      <w:lvlJc w:val="left"/>
      <w:pPr>
        <w:tabs>
          <w:tab w:val="num" w:pos="1440"/>
        </w:tabs>
        <w:ind w:left="1420" w:hanging="340"/>
      </w:pPr>
      <w:rPr>
        <w:rFonts w:ascii="Wingdings" w:hAnsi="Wingdings" w:hint="default"/>
      </w:r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55" w15:restartNumberingAfterBreak="0">
    <w:nsid w:val="78CE490D"/>
    <w:multiLevelType w:val="hybridMultilevel"/>
    <w:tmpl w:val="BE52D0F6"/>
    <w:lvl w:ilvl="0" w:tplc="831C6A6C">
      <w:numFmt w:val="bullet"/>
      <w:lvlText w:val=""/>
      <w:lvlJc w:val="left"/>
      <w:pPr>
        <w:tabs>
          <w:tab w:val="num" w:pos="1211"/>
        </w:tabs>
        <w:ind w:left="1211" w:hanging="360"/>
      </w:pPr>
      <w:rPr>
        <w:rFonts w:ascii="Symbol" w:hAnsi="Symbol" w:hint="default"/>
      </w:rPr>
    </w:lvl>
    <w:lvl w:ilvl="1" w:tplc="3B34B8E6">
      <w:start w:val="1"/>
      <w:numFmt w:val="decimal"/>
      <w:lvlText w:val="%2."/>
      <w:lvlJc w:val="left"/>
      <w:pPr>
        <w:tabs>
          <w:tab w:val="num" w:pos="1440"/>
        </w:tabs>
        <w:ind w:left="1440" w:hanging="360"/>
      </w:pPr>
    </w:lvl>
    <w:lvl w:ilvl="2" w:tplc="E8769882">
      <w:start w:val="1"/>
      <w:numFmt w:val="decimal"/>
      <w:lvlText w:val="%3."/>
      <w:lvlJc w:val="left"/>
      <w:pPr>
        <w:tabs>
          <w:tab w:val="num" w:pos="2160"/>
        </w:tabs>
        <w:ind w:left="2160" w:hanging="360"/>
      </w:pPr>
    </w:lvl>
    <w:lvl w:ilvl="3" w:tplc="4200801A">
      <w:start w:val="1"/>
      <w:numFmt w:val="decimal"/>
      <w:lvlText w:val="%4."/>
      <w:lvlJc w:val="left"/>
      <w:pPr>
        <w:tabs>
          <w:tab w:val="num" w:pos="2880"/>
        </w:tabs>
        <w:ind w:left="2880" w:hanging="360"/>
      </w:pPr>
    </w:lvl>
    <w:lvl w:ilvl="4" w:tplc="E982CC9E">
      <w:start w:val="1"/>
      <w:numFmt w:val="decimal"/>
      <w:lvlText w:val="%5."/>
      <w:lvlJc w:val="left"/>
      <w:pPr>
        <w:tabs>
          <w:tab w:val="num" w:pos="3600"/>
        </w:tabs>
        <w:ind w:left="3600" w:hanging="360"/>
      </w:pPr>
    </w:lvl>
    <w:lvl w:ilvl="5" w:tplc="5EFA0FF4">
      <w:start w:val="1"/>
      <w:numFmt w:val="decimal"/>
      <w:lvlText w:val="%6."/>
      <w:lvlJc w:val="left"/>
      <w:pPr>
        <w:tabs>
          <w:tab w:val="num" w:pos="4320"/>
        </w:tabs>
        <w:ind w:left="4320" w:hanging="360"/>
      </w:pPr>
    </w:lvl>
    <w:lvl w:ilvl="6" w:tplc="54AEFFAA">
      <w:start w:val="1"/>
      <w:numFmt w:val="decimal"/>
      <w:lvlText w:val="%7."/>
      <w:lvlJc w:val="left"/>
      <w:pPr>
        <w:tabs>
          <w:tab w:val="num" w:pos="5040"/>
        </w:tabs>
        <w:ind w:left="5040" w:hanging="360"/>
      </w:pPr>
    </w:lvl>
    <w:lvl w:ilvl="7" w:tplc="C5CC9B5E">
      <w:start w:val="1"/>
      <w:numFmt w:val="decimal"/>
      <w:lvlText w:val="%8."/>
      <w:lvlJc w:val="left"/>
      <w:pPr>
        <w:tabs>
          <w:tab w:val="num" w:pos="5760"/>
        </w:tabs>
        <w:ind w:left="5760" w:hanging="360"/>
      </w:pPr>
    </w:lvl>
    <w:lvl w:ilvl="8" w:tplc="FD94A6D0">
      <w:start w:val="1"/>
      <w:numFmt w:val="decimal"/>
      <w:lvlText w:val="%9."/>
      <w:lvlJc w:val="left"/>
      <w:pPr>
        <w:tabs>
          <w:tab w:val="num" w:pos="6480"/>
        </w:tabs>
        <w:ind w:left="6480" w:hanging="360"/>
      </w:pPr>
    </w:lvl>
  </w:abstractNum>
  <w:abstractNum w:abstractNumId="56" w15:restartNumberingAfterBreak="0">
    <w:nsid w:val="792A112F"/>
    <w:multiLevelType w:val="hybridMultilevel"/>
    <w:tmpl w:val="D132EBA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950319A"/>
    <w:multiLevelType w:val="hybridMultilevel"/>
    <w:tmpl w:val="273C7DCC"/>
    <w:lvl w:ilvl="0" w:tplc="E6D64F9E">
      <w:start w:val="1"/>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8" w15:restartNumberingAfterBreak="0">
    <w:nsid w:val="79767299"/>
    <w:multiLevelType w:val="hybridMultilevel"/>
    <w:tmpl w:val="3D9029CA"/>
    <w:lvl w:ilvl="0" w:tplc="040E0001">
      <w:start w:val="1"/>
      <w:numFmt w:val="bullet"/>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59" w15:restartNumberingAfterBreak="0">
    <w:nsid w:val="7A1A0782"/>
    <w:multiLevelType w:val="hybridMultilevel"/>
    <w:tmpl w:val="EE96AEF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60" w15:restartNumberingAfterBreak="0">
    <w:nsid w:val="7CB21936"/>
    <w:multiLevelType w:val="singleLevel"/>
    <w:tmpl w:val="E6D64F9E"/>
    <w:lvl w:ilvl="0">
      <w:start w:val="1"/>
      <w:numFmt w:val="bullet"/>
      <w:lvlText w:val="-"/>
      <w:lvlJc w:val="left"/>
      <w:pPr>
        <w:tabs>
          <w:tab w:val="num" w:pos="360"/>
        </w:tabs>
        <w:ind w:left="360" w:hanging="360"/>
      </w:pPr>
      <w:rPr>
        <w:rFonts w:hint="default"/>
      </w:rPr>
    </w:lvl>
  </w:abstractNum>
  <w:num w:numId="1">
    <w:abstractNumId w:val="0"/>
  </w:num>
  <w:num w:numId="2">
    <w:abstractNumId w:val="6"/>
  </w:num>
  <w:num w:numId="3">
    <w:abstractNumId w:val="41"/>
  </w:num>
  <w:num w:numId="4">
    <w:abstractNumId w:val="3"/>
  </w:num>
  <w:num w:numId="5">
    <w:abstractNumId w:val="2"/>
  </w:num>
  <w:num w:numId="6">
    <w:abstractNumId w:val="1"/>
  </w:num>
  <w:num w:numId="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60"/>
  </w:num>
  <w:num w:numId="10">
    <w:abstractNumId w:val="15"/>
  </w:num>
  <w:num w:numId="11">
    <w:abstractNumId w:val="8"/>
  </w:num>
  <w:num w:numId="12">
    <w:abstractNumId w:val="27"/>
  </w:num>
  <w:num w:numId="13">
    <w:abstractNumId w:val="11"/>
  </w:num>
  <w:num w:numId="14">
    <w:abstractNumId w:val="39"/>
  </w:num>
  <w:num w:numId="15">
    <w:abstractNumId w:val="26"/>
  </w:num>
  <w:num w:numId="16">
    <w:abstractNumId w:val="12"/>
  </w:num>
  <w:num w:numId="17">
    <w:abstractNumId w:val="28"/>
  </w:num>
  <w:num w:numId="18">
    <w:abstractNumId w:val="44"/>
  </w:num>
  <w:num w:numId="19">
    <w:abstractNumId w:val="36"/>
  </w:num>
  <w:num w:numId="20">
    <w:abstractNumId w:val="30"/>
  </w:num>
  <w:num w:numId="21">
    <w:abstractNumId w:val="32"/>
  </w:num>
  <w:num w:numId="22">
    <w:abstractNumId w:val="10"/>
  </w:num>
  <w:num w:numId="23">
    <w:abstractNumId w:val="57"/>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num>
  <w:num w:numId="30">
    <w:abstractNumId w:val="33"/>
  </w:num>
  <w:num w:numId="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5"/>
  </w:num>
  <w:num w:numId="36">
    <w:abstractNumId w:val="50"/>
  </w:num>
  <w:num w:numId="37">
    <w:abstractNumId w:val="9"/>
  </w:num>
  <w:num w:numId="38">
    <w:abstractNumId w:val="35"/>
  </w:num>
  <w:num w:numId="39">
    <w:abstractNumId w:val="17"/>
  </w:num>
  <w:num w:numId="40">
    <w:abstractNumId w:val="31"/>
  </w:num>
  <w:num w:numId="41">
    <w:abstractNumId w:val="37"/>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num>
  <w:num w:numId="44">
    <w:abstractNumId w:val="22"/>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6"/>
  </w:num>
  <w:num w:numId="47">
    <w:abstractNumId w:val="51"/>
  </w:num>
  <w:num w:numId="48">
    <w:abstractNumId w:val="20"/>
  </w:num>
  <w:num w:numId="49">
    <w:abstractNumId w:val="7"/>
  </w:num>
  <w:num w:numId="50">
    <w:abstractNumId w:val="19"/>
  </w:num>
  <w:num w:numId="51">
    <w:abstractNumId w:val="21"/>
  </w:num>
  <w:num w:numId="52">
    <w:abstractNumId w:val="48"/>
  </w:num>
  <w:num w:numId="53">
    <w:abstractNumId w:val="25"/>
  </w:num>
  <w:num w:numId="54">
    <w:abstractNumId w:val="13"/>
  </w:num>
  <w:num w:numId="55">
    <w:abstractNumId w:val="59"/>
  </w:num>
  <w:num w:numId="56">
    <w:abstractNumId w:val="23"/>
  </w:num>
  <w:num w:numId="57">
    <w:abstractNumId w:val="29"/>
  </w:num>
  <w:num w:numId="58">
    <w:abstractNumId w:val="43"/>
  </w:num>
  <w:num w:numId="59">
    <w:abstractNumId w:val="4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3C8"/>
    <w:rsid w:val="000007FB"/>
    <w:rsid w:val="00000CBC"/>
    <w:rsid w:val="00007D1C"/>
    <w:rsid w:val="000109B1"/>
    <w:rsid w:val="00012228"/>
    <w:rsid w:val="000128B8"/>
    <w:rsid w:val="000154BC"/>
    <w:rsid w:val="00016535"/>
    <w:rsid w:val="00024B0F"/>
    <w:rsid w:val="00030027"/>
    <w:rsid w:val="00030114"/>
    <w:rsid w:val="0003143E"/>
    <w:rsid w:val="00033481"/>
    <w:rsid w:val="000356D3"/>
    <w:rsid w:val="00035814"/>
    <w:rsid w:val="00040319"/>
    <w:rsid w:val="00040AD6"/>
    <w:rsid w:val="0004134E"/>
    <w:rsid w:val="000430F8"/>
    <w:rsid w:val="000445C5"/>
    <w:rsid w:val="00052A33"/>
    <w:rsid w:val="00053577"/>
    <w:rsid w:val="00055A32"/>
    <w:rsid w:val="00056A64"/>
    <w:rsid w:val="0006074B"/>
    <w:rsid w:val="00064BDA"/>
    <w:rsid w:val="00065A11"/>
    <w:rsid w:val="00071AF6"/>
    <w:rsid w:val="00074E76"/>
    <w:rsid w:val="00075C77"/>
    <w:rsid w:val="0008430B"/>
    <w:rsid w:val="0008473D"/>
    <w:rsid w:val="00084ABE"/>
    <w:rsid w:val="00087874"/>
    <w:rsid w:val="000A0A87"/>
    <w:rsid w:val="000A1EF6"/>
    <w:rsid w:val="000A6DE9"/>
    <w:rsid w:val="000A7165"/>
    <w:rsid w:val="000B1453"/>
    <w:rsid w:val="000B3396"/>
    <w:rsid w:val="000B40F8"/>
    <w:rsid w:val="000B5C85"/>
    <w:rsid w:val="000B61B7"/>
    <w:rsid w:val="000B6381"/>
    <w:rsid w:val="000C4277"/>
    <w:rsid w:val="000C69C4"/>
    <w:rsid w:val="000D1E4D"/>
    <w:rsid w:val="000D763A"/>
    <w:rsid w:val="000E3892"/>
    <w:rsid w:val="000E42BD"/>
    <w:rsid w:val="000E44A7"/>
    <w:rsid w:val="000E5223"/>
    <w:rsid w:val="000E7373"/>
    <w:rsid w:val="000E7541"/>
    <w:rsid w:val="000F1793"/>
    <w:rsid w:val="00100500"/>
    <w:rsid w:val="00100D7A"/>
    <w:rsid w:val="0010176C"/>
    <w:rsid w:val="00107D57"/>
    <w:rsid w:val="00114BFF"/>
    <w:rsid w:val="001151F8"/>
    <w:rsid w:val="00123053"/>
    <w:rsid w:val="00123697"/>
    <w:rsid w:val="0013215A"/>
    <w:rsid w:val="0013299F"/>
    <w:rsid w:val="0013427F"/>
    <w:rsid w:val="0013496B"/>
    <w:rsid w:val="001365AA"/>
    <w:rsid w:val="001373DC"/>
    <w:rsid w:val="001404EA"/>
    <w:rsid w:val="0014211C"/>
    <w:rsid w:val="00145D9C"/>
    <w:rsid w:val="00147E55"/>
    <w:rsid w:val="00150E60"/>
    <w:rsid w:val="00156000"/>
    <w:rsid w:val="001617CB"/>
    <w:rsid w:val="00162761"/>
    <w:rsid w:val="0016289B"/>
    <w:rsid w:val="00163905"/>
    <w:rsid w:val="00172D24"/>
    <w:rsid w:val="00173298"/>
    <w:rsid w:val="0018177B"/>
    <w:rsid w:val="0018251F"/>
    <w:rsid w:val="00190DAC"/>
    <w:rsid w:val="001A227E"/>
    <w:rsid w:val="001A255B"/>
    <w:rsid w:val="001A2C10"/>
    <w:rsid w:val="001B1A33"/>
    <w:rsid w:val="001C08A9"/>
    <w:rsid w:val="001C1002"/>
    <w:rsid w:val="001C23ED"/>
    <w:rsid w:val="001C65FD"/>
    <w:rsid w:val="001D5786"/>
    <w:rsid w:val="001D759A"/>
    <w:rsid w:val="001E496D"/>
    <w:rsid w:val="001E5F10"/>
    <w:rsid w:val="001F6105"/>
    <w:rsid w:val="0020292E"/>
    <w:rsid w:val="002042D8"/>
    <w:rsid w:val="0020704F"/>
    <w:rsid w:val="00207266"/>
    <w:rsid w:val="002077A4"/>
    <w:rsid w:val="00207EE3"/>
    <w:rsid w:val="0021224C"/>
    <w:rsid w:val="002126FB"/>
    <w:rsid w:val="00216562"/>
    <w:rsid w:val="00216BD8"/>
    <w:rsid w:val="00227EDA"/>
    <w:rsid w:val="00233E71"/>
    <w:rsid w:val="00235772"/>
    <w:rsid w:val="00236B61"/>
    <w:rsid w:val="00242898"/>
    <w:rsid w:val="00243665"/>
    <w:rsid w:val="002502B7"/>
    <w:rsid w:val="0025438C"/>
    <w:rsid w:val="002659FB"/>
    <w:rsid w:val="0026620E"/>
    <w:rsid w:val="0026788B"/>
    <w:rsid w:val="00271E81"/>
    <w:rsid w:val="002758C9"/>
    <w:rsid w:val="00275E53"/>
    <w:rsid w:val="0027676F"/>
    <w:rsid w:val="00277B7A"/>
    <w:rsid w:val="0028135C"/>
    <w:rsid w:val="0028140D"/>
    <w:rsid w:val="00295606"/>
    <w:rsid w:val="002A7FB8"/>
    <w:rsid w:val="002B5606"/>
    <w:rsid w:val="002B606D"/>
    <w:rsid w:val="002C063B"/>
    <w:rsid w:val="002C6787"/>
    <w:rsid w:val="002C725F"/>
    <w:rsid w:val="002D3470"/>
    <w:rsid w:val="002E1A9D"/>
    <w:rsid w:val="002E3750"/>
    <w:rsid w:val="002E53C1"/>
    <w:rsid w:val="002F12CB"/>
    <w:rsid w:val="002F266B"/>
    <w:rsid w:val="0030572D"/>
    <w:rsid w:val="00305CEB"/>
    <w:rsid w:val="003164B7"/>
    <w:rsid w:val="0032073A"/>
    <w:rsid w:val="00324E9B"/>
    <w:rsid w:val="00325587"/>
    <w:rsid w:val="0033218C"/>
    <w:rsid w:val="003407F6"/>
    <w:rsid w:val="00342674"/>
    <w:rsid w:val="003467C8"/>
    <w:rsid w:val="00346D42"/>
    <w:rsid w:val="00350619"/>
    <w:rsid w:val="00353E70"/>
    <w:rsid w:val="0035506B"/>
    <w:rsid w:val="00356B73"/>
    <w:rsid w:val="00360A41"/>
    <w:rsid w:val="00360C88"/>
    <w:rsid w:val="00375551"/>
    <w:rsid w:val="003758D8"/>
    <w:rsid w:val="00383778"/>
    <w:rsid w:val="00391CF0"/>
    <w:rsid w:val="003942DE"/>
    <w:rsid w:val="003944D2"/>
    <w:rsid w:val="003951DB"/>
    <w:rsid w:val="003A1EB7"/>
    <w:rsid w:val="003A5680"/>
    <w:rsid w:val="003A5F43"/>
    <w:rsid w:val="003B0D49"/>
    <w:rsid w:val="003B532E"/>
    <w:rsid w:val="003C0397"/>
    <w:rsid w:val="003C3E92"/>
    <w:rsid w:val="003C7B46"/>
    <w:rsid w:val="003D2EBA"/>
    <w:rsid w:val="003E11D3"/>
    <w:rsid w:val="003E66DC"/>
    <w:rsid w:val="003E7EB4"/>
    <w:rsid w:val="003F4291"/>
    <w:rsid w:val="003F6CCB"/>
    <w:rsid w:val="003F7917"/>
    <w:rsid w:val="00404863"/>
    <w:rsid w:val="00405CC0"/>
    <w:rsid w:val="00407AD1"/>
    <w:rsid w:val="00411F65"/>
    <w:rsid w:val="004136A2"/>
    <w:rsid w:val="00416387"/>
    <w:rsid w:val="00416DB2"/>
    <w:rsid w:val="00421BEC"/>
    <w:rsid w:val="00423BBC"/>
    <w:rsid w:val="0042597B"/>
    <w:rsid w:val="0042776E"/>
    <w:rsid w:val="0043241D"/>
    <w:rsid w:val="0043271E"/>
    <w:rsid w:val="00432BF0"/>
    <w:rsid w:val="00432F74"/>
    <w:rsid w:val="004335BC"/>
    <w:rsid w:val="00434BB4"/>
    <w:rsid w:val="004353F9"/>
    <w:rsid w:val="004356CA"/>
    <w:rsid w:val="00436C85"/>
    <w:rsid w:val="00437ABE"/>
    <w:rsid w:val="00441F0F"/>
    <w:rsid w:val="00443C22"/>
    <w:rsid w:val="00444D19"/>
    <w:rsid w:val="0046799B"/>
    <w:rsid w:val="00472033"/>
    <w:rsid w:val="004747CC"/>
    <w:rsid w:val="00476A1F"/>
    <w:rsid w:val="00482211"/>
    <w:rsid w:val="00483137"/>
    <w:rsid w:val="00484A74"/>
    <w:rsid w:val="00487612"/>
    <w:rsid w:val="00490CCC"/>
    <w:rsid w:val="00495A56"/>
    <w:rsid w:val="0049688E"/>
    <w:rsid w:val="004A6C8D"/>
    <w:rsid w:val="004A7840"/>
    <w:rsid w:val="004B10FB"/>
    <w:rsid w:val="004B1520"/>
    <w:rsid w:val="004B680D"/>
    <w:rsid w:val="004C748E"/>
    <w:rsid w:val="004D1D60"/>
    <w:rsid w:val="004D319C"/>
    <w:rsid w:val="004D5969"/>
    <w:rsid w:val="004D61E0"/>
    <w:rsid w:val="004D7F61"/>
    <w:rsid w:val="004E07B9"/>
    <w:rsid w:val="004F4ABD"/>
    <w:rsid w:val="004F53B5"/>
    <w:rsid w:val="004F6CDF"/>
    <w:rsid w:val="004F731B"/>
    <w:rsid w:val="00501371"/>
    <w:rsid w:val="00502B67"/>
    <w:rsid w:val="005049A8"/>
    <w:rsid w:val="005052E7"/>
    <w:rsid w:val="0050609D"/>
    <w:rsid w:val="00513D47"/>
    <w:rsid w:val="005141FE"/>
    <w:rsid w:val="00514B4B"/>
    <w:rsid w:val="005170F3"/>
    <w:rsid w:val="0052061D"/>
    <w:rsid w:val="00521A72"/>
    <w:rsid w:val="00522972"/>
    <w:rsid w:val="00522C00"/>
    <w:rsid w:val="0052359D"/>
    <w:rsid w:val="00526054"/>
    <w:rsid w:val="00527FDD"/>
    <w:rsid w:val="00533BA1"/>
    <w:rsid w:val="005472BB"/>
    <w:rsid w:val="00551A8C"/>
    <w:rsid w:val="005540B8"/>
    <w:rsid w:val="0055574F"/>
    <w:rsid w:val="00555F47"/>
    <w:rsid w:val="0055606F"/>
    <w:rsid w:val="0056138C"/>
    <w:rsid w:val="0056325A"/>
    <w:rsid w:val="0056425A"/>
    <w:rsid w:val="0057186F"/>
    <w:rsid w:val="00572109"/>
    <w:rsid w:val="005736CA"/>
    <w:rsid w:val="00580C7C"/>
    <w:rsid w:val="00581F1F"/>
    <w:rsid w:val="00581F9F"/>
    <w:rsid w:val="00587C59"/>
    <w:rsid w:val="00591620"/>
    <w:rsid w:val="00595308"/>
    <w:rsid w:val="005A4DC9"/>
    <w:rsid w:val="005B716D"/>
    <w:rsid w:val="005C49DF"/>
    <w:rsid w:val="005D39F1"/>
    <w:rsid w:val="005D3DF2"/>
    <w:rsid w:val="005E17EE"/>
    <w:rsid w:val="005E2BB2"/>
    <w:rsid w:val="005F007B"/>
    <w:rsid w:val="005F0BAD"/>
    <w:rsid w:val="005F7E16"/>
    <w:rsid w:val="006003A7"/>
    <w:rsid w:val="0060236C"/>
    <w:rsid w:val="0060443D"/>
    <w:rsid w:val="0060557E"/>
    <w:rsid w:val="006059E6"/>
    <w:rsid w:val="00617C94"/>
    <w:rsid w:val="00636CFF"/>
    <w:rsid w:val="006370CF"/>
    <w:rsid w:val="00637CCF"/>
    <w:rsid w:val="00640E2E"/>
    <w:rsid w:val="006510BB"/>
    <w:rsid w:val="006512EA"/>
    <w:rsid w:val="00653FFD"/>
    <w:rsid w:val="006551E2"/>
    <w:rsid w:val="00657C46"/>
    <w:rsid w:val="00660C63"/>
    <w:rsid w:val="00667384"/>
    <w:rsid w:val="00671131"/>
    <w:rsid w:val="00673B5F"/>
    <w:rsid w:val="006759BF"/>
    <w:rsid w:val="00677C01"/>
    <w:rsid w:val="00677EDC"/>
    <w:rsid w:val="0068715E"/>
    <w:rsid w:val="00690FE6"/>
    <w:rsid w:val="006A65D7"/>
    <w:rsid w:val="006A7487"/>
    <w:rsid w:val="006A7C0C"/>
    <w:rsid w:val="006B3402"/>
    <w:rsid w:val="006C2E03"/>
    <w:rsid w:val="006C3C18"/>
    <w:rsid w:val="006C4A6D"/>
    <w:rsid w:val="006C4A71"/>
    <w:rsid w:val="006D0212"/>
    <w:rsid w:val="006D737A"/>
    <w:rsid w:val="006E0449"/>
    <w:rsid w:val="006E1EC3"/>
    <w:rsid w:val="006E20EA"/>
    <w:rsid w:val="006E4A9A"/>
    <w:rsid w:val="006E65AE"/>
    <w:rsid w:val="006F31AE"/>
    <w:rsid w:val="006F3201"/>
    <w:rsid w:val="006F3952"/>
    <w:rsid w:val="00703301"/>
    <w:rsid w:val="00705944"/>
    <w:rsid w:val="0070641F"/>
    <w:rsid w:val="00712D5D"/>
    <w:rsid w:val="00713067"/>
    <w:rsid w:val="00713C12"/>
    <w:rsid w:val="007146A3"/>
    <w:rsid w:val="007203C4"/>
    <w:rsid w:val="00721ADB"/>
    <w:rsid w:val="00722E0F"/>
    <w:rsid w:val="00723111"/>
    <w:rsid w:val="007241D7"/>
    <w:rsid w:val="00730C41"/>
    <w:rsid w:val="007332BC"/>
    <w:rsid w:val="00733CCF"/>
    <w:rsid w:val="00740D97"/>
    <w:rsid w:val="007412E9"/>
    <w:rsid w:val="0074399B"/>
    <w:rsid w:val="00744A5B"/>
    <w:rsid w:val="00750FBA"/>
    <w:rsid w:val="0075116C"/>
    <w:rsid w:val="00752EA7"/>
    <w:rsid w:val="007541FA"/>
    <w:rsid w:val="00757480"/>
    <w:rsid w:val="007575F9"/>
    <w:rsid w:val="007579B1"/>
    <w:rsid w:val="00770C55"/>
    <w:rsid w:val="00772056"/>
    <w:rsid w:val="00774E6F"/>
    <w:rsid w:val="0077666A"/>
    <w:rsid w:val="007772DA"/>
    <w:rsid w:val="0078354E"/>
    <w:rsid w:val="00791054"/>
    <w:rsid w:val="007949B7"/>
    <w:rsid w:val="007A2368"/>
    <w:rsid w:val="007A58AC"/>
    <w:rsid w:val="007A6A96"/>
    <w:rsid w:val="007B297E"/>
    <w:rsid w:val="007B39CA"/>
    <w:rsid w:val="007B3F81"/>
    <w:rsid w:val="007B63AB"/>
    <w:rsid w:val="007C2FCF"/>
    <w:rsid w:val="007C6F08"/>
    <w:rsid w:val="007C7143"/>
    <w:rsid w:val="007D0C65"/>
    <w:rsid w:val="007D2D70"/>
    <w:rsid w:val="007D5ABE"/>
    <w:rsid w:val="007D6AFE"/>
    <w:rsid w:val="007E3CD1"/>
    <w:rsid w:val="007E3EF4"/>
    <w:rsid w:val="007E4047"/>
    <w:rsid w:val="007F31D6"/>
    <w:rsid w:val="007F3BA0"/>
    <w:rsid w:val="007F48C3"/>
    <w:rsid w:val="007F7CC9"/>
    <w:rsid w:val="00800E8B"/>
    <w:rsid w:val="00802902"/>
    <w:rsid w:val="00804544"/>
    <w:rsid w:val="00806DD5"/>
    <w:rsid w:val="0081214E"/>
    <w:rsid w:val="00812C06"/>
    <w:rsid w:val="00817077"/>
    <w:rsid w:val="00817F44"/>
    <w:rsid w:val="00822184"/>
    <w:rsid w:val="008223B3"/>
    <w:rsid w:val="0082260F"/>
    <w:rsid w:val="00835C01"/>
    <w:rsid w:val="00845EA7"/>
    <w:rsid w:val="00857F59"/>
    <w:rsid w:val="00860BB6"/>
    <w:rsid w:val="0087086C"/>
    <w:rsid w:val="00870D14"/>
    <w:rsid w:val="00872D8F"/>
    <w:rsid w:val="008744F0"/>
    <w:rsid w:val="0087549A"/>
    <w:rsid w:val="008871BE"/>
    <w:rsid w:val="008875B8"/>
    <w:rsid w:val="0089148D"/>
    <w:rsid w:val="0089268D"/>
    <w:rsid w:val="008A17F2"/>
    <w:rsid w:val="008A37C6"/>
    <w:rsid w:val="008A4FC4"/>
    <w:rsid w:val="008C38C5"/>
    <w:rsid w:val="008C7746"/>
    <w:rsid w:val="008D1B59"/>
    <w:rsid w:val="008D6823"/>
    <w:rsid w:val="008D7160"/>
    <w:rsid w:val="008F3522"/>
    <w:rsid w:val="008F36ED"/>
    <w:rsid w:val="00901919"/>
    <w:rsid w:val="00901ABC"/>
    <w:rsid w:val="009058CC"/>
    <w:rsid w:val="0091016F"/>
    <w:rsid w:val="009103A1"/>
    <w:rsid w:val="00914627"/>
    <w:rsid w:val="00915605"/>
    <w:rsid w:val="00923751"/>
    <w:rsid w:val="0092621A"/>
    <w:rsid w:val="0092694F"/>
    <w:rsid w:val="00927B82"/>
    <w:rsid w:val="00932308"/>
    <w:rsid w:val="00932B74"/>
    <w:rsid w:val="00933046"/>
    <w:rsid w:val="00937816"/>
    <w:rsid w:val="00940968"/>
    <w:rsid w:val="009446EF"/>
    <w:rsid w:val="00951D73"/>
    <w:rsid w:val="009542B6"/>
    <w:rsid w:val="00954D58"/>
    <w:rsid w:val="009664A9"/>
    <w:rsid w:val="00966F8C"/>
    <w:rsid w:val="00967229"/>
    <w:rsid w:val="00971297"/>
    <w:rsid w:val="00971A03"/>
    <w:rsid w:val="00971C5B"/>
    <w:rsid w:val="00975665"/>
    <w:rsid w:val="00983186"/>
    <w:rsid w:val="0099098B"/>
    <w:rsid w:val="009A22AB"/>
    <w:rsid w:val="009A5A2B"/>
    <w:rsid w:val="009D7F32"/>
    <w:rsid w:val="009E17C8"/>
    <w:rsid w:val="009E24CE"/>
    <w:rsid w:val="009E276F"/>
    <w:rsid w:val="009E3FCF"/>
    <w:rsid w:val="009E5805"/>
    <w:rsid w:val="009E6D07"/>
    <w:rsid w:val="009E75E5"/>
    <w:rsid w:val="009E7F61"/>
    <w:rsid w:val="009F2DEA"/>
    <w:rsid w:val="009F2FEF"/>
    <w:rsid w:val="009F524F"/>
    <w:rsid w:val="00A07F59"/>
    <w:rsid w:val="00A10F61"/>
    <w:rsid w:val="00A13091"/>
    <w:rsid w:val="00A22651"/>
    <w:rsid w:val="00A23418"/>
    <w:rsid w:val="00A2358B"/>
    <w:rsid w:val="00A25381"/>
    <w:rsid w:val="00A260C4"/>
    <w:rsid w:val="00A26255"/>
    <w:rsid w:val="00A333C8"/>
    <w:rsid w:val="00A33440"/>
    <w:rsid w:val="00A370D3"/>
    <w:rsid w:val="00A4027E"/>
    <w:rsid w:val="00A41C69"/>
    <w:rsid w:val="00A42967"/>
    <w:rsid w:val="00A51A7A"/>
    <w:rsid w:val="00A55DB7"/>
    <w:rsid w:val="00A57957"/>
    <w:rsid w:val="00A61F7E"/>
    <w:rsid w:val="00A70B87"/>
    <w:rsid w:val="00A70C86"/>
    <w:rsid w:val="00A86124"/>
    <w:rsid w:val="00A91795"/>
    <w:rsid w:val="00A94295"/>
    <w:rsid w:val="00A95EB5"/>
    <w:rsid w:val="00AA0844"/>
    <w:rsid w:val="00AA0D3D"/>
    <w:rsid w:val="00AA1048"/>
    <w:rsid w:val="00AA121D"/>
    <w:rsid w:val="00AA1448"/>
    <w:rsid w:val="00AA1653"/>
    <w:rsid w:val="00AA3C65"/>
    <w:rsid w:val="00AA4151"/>
    <w:rsid w:val="00AB0E86"/>
    <w:rsid w:val="00AC19CC"/>
    <w:rsid w:val="00AC36D8"/>
    <w:rsid w:val="00AC4743"/>
    <w:rsid w:val="00AC532D"/>
    <w:rsid w:val="00AC56A7"/>
    <w:rsid w:val="00AD19D8"/>
    <w:rsid w:val="00AD3AFF"/>
    <w:rsid w:val="00AE4DF2"/>
    <w:rsid w:val="00AF2D49"/>
    <w:rsid w:val="00AF4FD6"/>
    <w:rsid w:val="00B071E8"/>
    <w:rsid w:val="00B07E59"/>
    <w:rsid w:val="00B21CA0"/>
    <w:rsid w:val="00B22042"/>
    <w:rsid w:val="00B22E0A"/>
    <w:rsid w:val="00B2466E"/>
    <w:rsid w:val="00B30F97"/>
    <w:rsid w:val="00B32BB9"/>
    <w:rsid w:val="00B4102D"/>
    <w:rsid w:val="00B4322D"/>
    <w:rsid w:val="00B44FFE"/>
    <w:rsid w:val="00B45436"/>
    <w:rsid w:val="00B53DDF"/>
    <w:rsid w:val="00B570E5"/>
    <w:rsid w:val="00B620C1"/>
    <w:rsid w:val="00B64207"/>
    <w:rsid w:val="00B708C7"/>
    <w:rsid w:val="00B73A94"/>
    <w:rsid w:val="00B83B4F"/>
    <w:rsid w:val="00B8470C"/>
    <w:rsid w:val="00B85B5E"/>
    <w:rsid w:val="00B93981"/>
    <w:rsid w:val="00B94A70"/>
    <w:rsid w:val="00B95018"/>
    <w:rsid w:val="00BA05BC"/>
    <w:rsid w:val="00BA407B"/>
    <w:rsid w:val="00BA52CF"/>
    <w:rsid w:val="00BA7021"/>
    <w:rsid w:val="00BB084F"/>
    <w:rsid w:val="00BB7AEF"/>
    <w:rsid w:val="00BB7F80"/>
    <w:rsid w:val="00BC3982"/>
    <w:rsid w:val="00BD4559"/>
    <w:rsid w:val="00BE306B"/>
    <w:rsid w:val="00BE51C3"/>
    <w:rsid w:val="00BE57F9"/>
    <w:rsid w:val="00BE7AA5"/>
    <w:rsid w:val="00BE7D6E"/>
    <w:rsid w:val="00BF195F"/>
    <w:rsid w:val="00BF62B2"/>
    <w:rsid w:val="00C01522"/>
    <w:rsid w:val="00C0308A"/>
    <w:rsid w:val="00C046E1"/>
    <w:rsid w:val="00C153C3"/>
    <w:rsid w:val="00C15A56"/>
    <w:rsid w:val="00C20E01"/>
    <w:rsid w:val="00C31772"/>
    <w:rsid w:val="00C35406"/>
    <w:rsid w:val="00C35F87"/>
    <w:rsid w:val="00C3700A"/>
    <w:rsid w:val="00C405DC"/>
    <w:rsid w:val="00C42C05"/>
    <w:rsid w:val="00C43394"/>
    <w:rsid w:val="00C60A3D"/>
    <w:rsid w:val="00C6133B"/>
    <w:rsid w:val="00C62E53"/>
    <w:rsid w:val="00C6466F"/>
    <w:rsid w:val="00C6530E"/>
    <w:rsid w:val="00C65662"/>
    <w:rsid w:val="00C67A0B"/>
    <w:rsid w:val="00C700F1"/>
    <w:rsid w:val="00C73AD6"/>
    <w:rsid w:val="00C76342"/>
    <w:rsid w:val="00C80BE2"/>
    <w:rsid w:val="00C85741"/>
    <w:rsid w:val="00C868C3"/>
    <w:rsid w:val="00C9286D"/>
    <w:rsid w:val="00C93F4A"/>
    <w:rsid w:val="00C96EC1"/>
    <w:rsid w:val="00CA2DFE"/>
    <w:rsid w:val="00CC6A55"/>
    <w:rsid w:val="00CC7530"/>
    <w:rsid w:val="00CE7049"/>
    <w:rsid w:val="00CF14CD"/>
    <w:rsid w:val="00D03BAE"/>
    <w:rsid w:val="00D04F0D"/>
    <w:rsid w:val="00D10C25"/>
    <w:rsid w:val="00D154F4"/>
    <w:rsid w:val="00D16C0E"/>
    <w:rsid w:val="00D25778"/>
    <w:rsid w:val="00D25E8C"/>
    <w:rsid w:val="00D27D1F"/>
    <w:rsid w:val="00D31263"/>
    <w:rsid w:val="00D32DAB"/>
    <w:rsid w:val="00D3392D"/>
    <w:rsid w:val="00D366CB"/>
    <w:rsid w:val="00D45905"/>
    <w:rsid w:val="00D5430D"/>
    <w:rsid w:val="00D67975"/>
    <w:rsid w:val="00D67C7B"/>
    <w:rsid w:val="00D74DBB"/>
    <w:rsid w:val="00D85CD2"/>
    <w:rsid w:val="00D91551"/>
    <w:rsid w:val="00D91694"/>
    <w:rsid w:val="00D92AEB"/>
    <w:rsid w:val="00D95211"/>
    <w:rsid w:val="00DA0659"/>
    <w:rsid w:val="00DA1EB0"/>
    <w:rsid w:val="00DA5B00"/>
    <w:rsid w:val="00DB4FC5"/>
    <w:rsid w:val="00DB52A7"/>
    <w:rsid w:val="00DB5899"/>
    <w:rsid w:val="00DB632D"/>
    <w:rsid w:val="00DB65A4"/>
    <w:rsid w:val="00DB6D00"/>
    <w:rsid w:val="00DB7737"/>
    <w:rsid w:val="00DC37EE"/>
    <w:rsid w:val="00DC586C"/>
    <w:rsid w:val="00DD14CA"/>
    <w:rsid w:val="00DD2175"/>
    <w:rsid w:val="00DD2B0D"/>
    <w:rsid w:val="00DD401E"/>
    <w:rsid w:val="00DD432C"/>
    <w:rsid w:val="00DD480C"/>
    <w:rsid w:val="00DD5F67"/>
    <w:rsid w:val="00DE06B0"/>
    <w:rsid w:val="00DE1B30"/>
    <w:rsid w:val="00DE2C32"/>
    <w:rsid w:val="00DE3FCF"/>
    <w:rsid w:val="00DE51A8"/>
    <w:rsid w:val="00DF7AB7"/>
    <w:rsid w:val="00E013F3"/>
    <w:rsid w:val="00E01A28"/>
    <w:rsid w:val="00E02492"/>
    <w:rsid w:val="00E14049"/>
    <w:rsid w:val="00E212A1"/>
    <w:rsid w:val="00E22C0B"/>
    <w:rsid w:val="00E318C8"/>
    <w:rsid w:val="00E3240F"/>
    <w:rsid w:val="00E368D7"/>
    <w:rsid w:val="00E41886"/>
    <w:rsid w:val="00E42BEE"/>
    <w:rsid w:val="00E47886"/>
    <w:rsid w:val="00E508A4"/>
    <w:rsid w:val="00E559D5"/>
    <w:rsid w:val="00E565A7"/>
    <w:rsid w:val="00E66B88"/>
    <w:rsid w:val="00E70FBC"/>
    <w:rsid w:val="00E766D4"/>
    <w:rsid w:val="00E77D4A"/>
    <w:rsid w:val="00E80A86"/>
    <w:rsid w:val="00E81250"/>
    <w:rsid w:val="00E8246A"/>
    <w:rsid w:val="00E83AFC"/>
    <w:rsid w:val="00E9204C"/>
    <w:rsid w:val="00E928F1"/>
    <w:rsid w:val="00E936C7"/>
    <w:rsid w:val="00E93F63"/>
    <w:rsid w:val="00E9656E"/>
    <w:rsid w:val="00E96CDA"/>
    <w:rsid w:val="00E96D4E"/>
    <w:rsid w:val="00EA0D57"/>
    <w:rsid w:val="00EA2344"/>
    <w:rsid w:val="00EA26B4"/>
    <w:rsid w:val="00EA3293"/>
    <w:rsid w:val="00EA4682"/>
    <w:rsid w:val="00EA4725"/>
    <w:rsid w:val="00EA5733"/>
    <w:rsid w:val="00EB17F4"/>
    <w:rsid w:val="00EB1DDD"/>
    <w:rsid w:val="00EB2B35"/>
    <w:rsid w:val="00EB4283"/>
    <w:rsid w:val="00EB6873"/>
    <w:rsid w:val="00EC1231"/>
    <w:rsid w:val="00EC1DCD"/>
    <w:rsid w:val="00EC23E7"/>
    <w:rsid w:val="00EC7657"/>
    <w:rsid w:val="00ED3B66"/>
    <w:rsid w:val="00EE4E23"/>
    <w:rsid w:val="00EF2E33"/>
    <w:rsid w:val="00EF2EFB"/>
    <w:rsid w:val="00EF58B0"/>
    <w:rsid w:val="00EF77BD"/>
    <w:rsid w:val="00F01040"/>
    <w:rsid w:val="00F01C29"/>
    <w:rsid w:val="00F02E2C"/>
    <w:rsid w:val="00F02FE9"/>
    <w:rsid w:val="00F0311A"/>
    <w:rsid w:val="00F04522"/>
    <w:rsid w:val="00F11198"/>
    <w:rsid w:val="00F123DF"/>
    <w:rsid w:val="00F13C96"/>
    <w:rsid w:val="00F1512B"/>
    <w:rsid w:val="00F2451A"/>
    <w:rsid w:val="00F25AD1"/>
    <w:rsid w:val="00F311DA"/>
    <w:rsid w:val="00F31B73"/>
    <w:rsid w:val="00F35CB7"/>
    <w:rsid w:val="00F4073F"/>
    <w:rsid w:val="00F44728"/>
    <w:rsid w:val="00F45E61"/>
    <w:rsid w:val="00F46E3A"/>
    <w:rsid w:val="00F526EC"/>
    <w:rsid w:val="00F550F3"/>
    <w:rsid w:val="00F56CF5"/>
    <w:rsid w:val="00F66F37"/>
    <w:rsid w:val="00F67842"/>
    <w:rsid w:val="00F67D2E"/>
    <w:rsid w:val="00F7553A"/>
    <w:rsid w:val="00F764D8"/>
    <w:rsid w:val="00F83323"/>
    <w:rsid w:val="00F84436"/>
    <w:rsid w:val="00F84C97"/>
    <w:rsid w:val="00F86F8A"/>
    <w:rsid w:val="00F96D50"/>
    <w:rsid w:val="00F975DA"/>
    <w:rsid w:val="00FA0033"/>
    <w:rsid w:val="00FA35B5"/>
    <w:rsid w:val="00FA567A"/>
    <w:rsid w:val="00FB0C5D"/>
    <w:rsid w:val="00FC3F77"/>
    <w:rsid w:val="00FC41ED"/>
    <w:rsid w:val="00FC4411"/>
    <w:rsid w:val="00FC6ACF"/>
    <w:rsid w:val="00FD0562"/>
    <w:rsid w:val="00FD0E1F"/>
    <w:rsid w:val="00FD1014"/>
    <w:rsid w:val="00FE247A"/>
    <w:rsid w:val="00FE3A0B"/>
    <w:rsid w:val="00FE4C30"/>
    <w:rsid w:val="00FF07DA"/>
    <w:rsid w:val="00FF31F6"/>
    <w:rsid w:val="00FF67F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8CF4CF72-558D-4B47-92BC-F433F60C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333C8"/>
    <w:pPr>
      <w:spacing w:after="0" w:line="240" w:lineRule="auto"/>
    </w:pPr>
    <w:rPr>
      <w:rFonts w:ascii="Arial" w:eastAsia="Times New Roman" w:hAnsi="Arial" w:cs="Times New Roman"/>
      <w:sz w:val="26"/>
      <w:szCs w:val="24"/>
      <w:lang w:eastAsia="hu-HU"/>
    </w:rPr>
  </w:style>
  <w:style w:type="paragraph" w:styleId="Cmsor10">
    <w:name w:val="heading 1"/>
    <w:basedOn w:val="Norml"/>
    <w:next w:val="Norml"/>
    <w:link w:val="Cmsor1Char"/>
    <w:qFormat/>
    <w:rsid w:val="00EA329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Cmsor20">
    <w:name w:val="heading 2"/>
    <w:basedOn w:val="Norml"/>
    <w:next w:val="Norml"/>
    <w:link w:val="Cmsor2Char"/>
    <w:unhideWhenUsed/>
    <w:qFormat/>
    <w:rsid w:val="00BE7AA5"/>
    <w:pPr>
      <w:keepNext/>
      <w:keepLines/>
      <w:spacing w:before="40"/>
      <w:outlineLvl w:val="1"/>
    </w:pPr>
    <w:rPr>
      <w:rFonts w:asciiTheme="majorHAnsi" w:eastAsiaTheme="majorEastAsia" w:hAnsiTheme="majorHAnsi" w:cstheme="majorBidi"/>
      <w:color w:val="2E74B5" w:themeColor="accent1" w:themeShade="BF"/>
      <w:szCs w:val="26"/>
    </w:rPr>
  </w:style>
  <w:style w:type="paragraph" w:styleId="Cmsor30">
    <w:name w:val="heading 3"/>
    <w:basedOn w:val="Norml"/>
    <w:next w:val="Norml"/>
    <w:link w:val="Cmsor3Char"/>
    <w:qFormat/>
    <w:rsid w:val="006C2E03"/>
    <w:pPr>
      <w:keepNext/>
      <w:spacing w:before="240" w:after="60"/>
      <w:outlineLvl w:val="2"/>
    </w:pPr>
    <w:rPr>
      <w:rFonts w:cs="Arial"/>
      <w:b/>
      <w:bCs/>
      <w:szCs w:val="26"/>
      <w:lang w:val="en-US" w:eastAsia="en-US"/>
    </w:rPr>
  </w:style>
  <w:style w:type="paragraph" w:styleId="Cmsor4">
    <w:name w:val="heading 4"/>
    <w:basedOn w:val="Norml"/>
    <w:next w:val="Norml"/>
    <w:link w:val="Cmsor4Char"/>
    <w:qFormat/>
    <w:rsid w:val="00D10C25"/>
    <w:pPr>
      <w:keepNext/>
      <w:spacing w:before="240" w:after="60"/>
      <w:outlineLvl w:val="3"/>
    </w:pPr>
    <w:rPr>
      <w:rFonts w:ascii="Times New Roman" w:hAnsi="Times New Roman"/>
      <w:b/>
      <w:bCs/>
      <w:sz w:val="28"/>
      <w:szCs w:val="28"/>
      <w:lang w:val="en-US" w:eastAsia="en-US"/>
    </w:rPr>
  </w:style>
  <w:style w:type="paragraph" w:styleId="Cmsor5">
    <w:name w:val="heading 5"/>
    <w:basedOn w:val="Norml"/>
    <w:next w:val="Norml"/>
    <w:link w:val="Cmsor5Char"/>
    <w:unhideWhenUsed/>
    <w:qFormat/>
    <w:rsid w:val="00EA3293"/>
    <w:pPr>
      <w:keepNext/>
      <w:keepLines/>
      <w:spacing w:before="40"/>
      <w:outlineLvl w:val="4"/>
    </w:pPr>
    <w:rPr>
      <w:rFonts w:asciiTheme="majorHAnsi" w:eastAsiaTheme="majorEastAsia" w:hAnsiTheme="majorHAnsi" w:cstheme="majorBidi"/>
      <w:color w:val="2E74B5" w:themeColor="accent1" w:themeShade="BF"/>
    </w:rPr>
  </w:style>
  <w:style w:type="paragraph" w:styleId="Cmsor6">
    <w:name w:val="heading 6"/>
    <w:basedOn w:val="Norml"/>
    <w:next w:val="Norml"/>
    <w:link w:val="Cmsor6Char"/>
    <w:qFormat/>
    <w:rsid w:val="00A333C8"/>
    <w:pPr>
      <w:spacing w:before="240" w:after="60"/>
      <w:outlineLvl w:val="5"/>
    </w:pPr>
    <w:rPr>
      <w:rFonts w:ascii="Times New Roman" w:hAnsi="Times New Roman"/>
      <w:b/>
      <w:bCs/>
      <w:sz w:val="22"/>
      <w:szCs w:val="22"/>
    </w:rPr>
  </w:style>
  <w:style w:type="paragraph" w:styleId="Cmsor7">
    <w:name w:val="heading 7"/>
    <w:basedOn w:val="Norml"/>
    <w:next w:val="Norml"/>
    <w:link w:val="Cmsor7Char"/>
    <w:unhideWhenUsed/>
    <w:qFormat/>
    <w:rsid w:val="00EA3293"/>
    <w:pPr>
      <w:keepNext/>
      <w:keepLines/>
      <w:spacing w:before="40"/>
      <w:outlineLvl w:val="6"/>
    </w:pPr>
    <w:rPr>
      <w:rFonts w:asciiTheme="majorHAnsi" w:eastAsiaTheme="majorEastAsia" w:hAnsiTheme="majorHAnsi" w:cstheme="majorBidi"/>
      <w:i/>
      <w:iCs/>
      <w:color w:val="1F4D78" w:themeColor="accent1" w:themeShade="7F"/>
    </w:rPr>
  </w:style>
  <w:style w:type="paragraph" w:styleId="Cmsor8">
    <w:name w:val="heading 8"/>
    <w:basedOn w:val="Norml"/>
    <w:next w:val="Norml"/>
    <w:link w:val="Cmsor8Char"/>
    <w:qFormat/>
    <w:rsid w:val="00A333C8"/>
    <w:pPr>
      <w:spacing w:before="240" w:after="60"/>
      <w:outlineLvl w:val="7"/>
    </w:pPr>
    <w:rPr>
      <w:rFonts w:ascii="Times New Roman" w:hAnsi="Times New Roman"/>
      <w:i/>
      <w:iCs/>
      <w:sz w:val="24"/>
    </w:rPr>
  </w:style>
  <w:style w:type="paragraph" w:styleId="Cmsor9">
    <w:name w:val="heading 9"/>
    <w:basedOn w:val="Norml"/>
    <w:next w:val="Norml"/>
    <w:link w:val="Cmsor9Char"/>
    <w:qFormat/>
    <w:rsid w:val="006C2E03"/>
    <w:pPr>
      <w:spacing w:before="240" w:after="60"/>
      <w:outlineLvl w:val="8"/>
    </w:pPr>
    <w:rPr>
      <w:rFonts w:cs="Arial"/>
      <w:sz w:val="22"/>
      <w:szCs w:val="22"/>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0"/>
    <w:rsid w:val="00EA3293"/>
    <w:rPr>
      <w:rFonts w:asciiTheme="majorHAnsi" w:eastAsiaTheme="majorEastAsia" w:hAnsiTheme="majorHAnsi" w:cstheme="majorBidi"/>
      <w:color w:val="2E74B5" w:themeColor="accent1" w:themeShade="BF"/>
      <w:sz w:val="32"/>
      <w:szCs w:val="32"/>
      <w:lang w:eastAsia="hu-HU"/>
    </w:rPr>
  </w:style>
  <w:style w:type="character" w:customStyle="1" w:styleId="Cmsor2Char">
    <w:name w:val="Címsor 2 Char"/>
    <w:basedOn w:val="Bekezdsalapbettpusa"/>
    <w:link w:val="Cmsor20"/>
    <w:rsid w:val="00BE7AA5"/>
    <w:rPr>
      <w:rFonts w:asciiTheme="majorHAnsi" w:eastAsiaTheme="majorEastAsia" w:hAnsiTheme="majorHAnsi" w:cstheme="majorBidi"/>
      <w:color w:val="2E74B5" w:themeColor="accent1" w:themeShade="BF"/>
      <w:sz w:val="26"/>
      <w:szCs w:val="26"/>
      <w:lang w:eastAsia="hu-HU"/>
    </w:rPr>
  </w:style>
  <w:style w:type="character" w:customStyle="1" w:styleId="Cmsor3Char">
    <w:name w:val="Címsor 3 Char"/>
    <w:basedOn w:val="Bekezdsalapbettpusa"/>
    <w:link w:val="Cmsor30"/>
    <w:rsid w:val="006C2E03"/>
    <w:rPr>
      <w:rFonts w:ascii="Arial" w:eastAsia="Times New Roman" w:hAnsi="Arial" w:cs="Arial"/>
      <w:b/>
      <w:bCs/>
      <w:sz w:val="26"/>
      <w:szCs w:val="26"/>
      <w:lang w:val="en-US"/>
    </w:rPr>
  </w:style>
  <w:style w:type="character" w:customStyle="1" w:styleId="Cmsor4Char">
    <w:name w:val="Címsor 4 Char"/>
    <w:basedOn w:val="Bekezdsalapbettpusa"/>
    <w:link w:val="Cmsor4"/>
    <w:rsid w:val="00D10C25"/>
    <w:rPr>
      <w:rFonts w:ascii="Times New Roman" w:eastAsia="Times New Roman" w:hAnsi="Times New Roman" w:cs="Times New Roman"/>
      <w:b/>
      <w:bCs/>
      <w:sz w:val="28"/>
      <w:szCs w:val="28"/>
      <w:lang w:val="en-US"/>
    </w:rPr>
  </w:style>
  <w:style w:type="character" w:customStyle="1" w:styleId="Cmsor5Char">
    <w:name w:val="Címsor 5 Char"/>
    <w:basedOn w:val="Bekezdsalapbettpusa"/>
    <w:link w:val="Cmsor5"/>
    <w:rsid w:val="00EA3293"/>
    <w:rPr>
      <w:rFonts w:asciiTheme="majorHAnsi" w:eastAsiaTheme="majorEastAsia" w:hAnsiTheme="majorHAnsi" w:cstheme="majorBidi"/>
      <w:color w:val="2E74B5" w:themeColor="accent1" w:themeShade="BF"/>
      <w:sz w:val="26"/>
      <w:szCs w:val="24"/>
      <w:lang w:eastAsia="hu-HU"/>
    </w:rPr>
  </w:style>
  <w:style w:type="character" w:customStyle="1" w:styleId="Cmsor6Char">
    <w:name w:val="Címsor 6 Char"/>
    <w:basedOn w:val="Bekezdsalapbettpusa"/>
    <w:link w:val="Cmsor6"/>
    <w:rsid w:val="00A333C8"/>
    <w:rPr>
      <w:rFonts w:ascii="Times New Roman" w:eastAsia="Times New Roman" w:hAnsi="Times New Roman" w:cs="Times New Roman"/>
      <w:b/>
      <w:bCs/>
      <w:lang w:eastAsia="hu-HU"/>
    </w:rPr>
  </w:style>
  <w:style w:type="character" w:customStyle="1" w:styleId="Cmsor7Char">
    <w:name w:val="Címsor 7 Char"/>
    <w:basedOn w:val="Bekezdsalapbettpusa"/>
    <w:link w:val="Cmsor7"/>
    <w:rsid w:val="00EA3293"/>
    <w:rPr>
      <w:rFonts w:asciiTheme="majorHAnsi" w:eastAsiaTheme="majorEastAsia" w:hAnsiTheme="majorHAnsi" w:cstheme="majorBidi"/>
      <w:i/>
      <w:iCs/>
      <w:color w:val="1F4D78" w:themeColor="accent1" w:themeShade="7F"/>
      <w:sz w:val="26"/>
      <w:szCs w:val="24"/>
      <w:lang w:eastAsia="hu-HU"/>
    </w:rPr>
  </w:style>
  <w:style w:type="character" w:customStyle="1" w:styleId="Cmsor8Char">
    <w:name w:val="Címsor 8 Char"/>
    <w:basedOn w:val="Bekezdsalapbettpusa"/>
    <w:link w:val="Cmsor8"/>
    <w:rsid w:val="00A333C8"/>
    <w:rPr>
      <w:rFonts w:ascii="Times New Roman" w:eastAsia="Times New Roman" w:hAnsi="Times New Roman" w:cs="Times New Roman"/>
      <w:i/>
      <w:iCs/>
      <w:sz w:val="24"/>
      <w:szCs w:val="24"/>
      <w:lang w:eastAsia="hu-HU"/>
    </w:rPr>
  </w:style>
  <w:style w:type="character" w:customStyle="1" w:styleId="Cmsor9Char">
    <w:name w:val="Címsor 9 Char"/>
    <w:basedOn w:val="Bekezdsalapbettpusa"/>
    <w:link w:val="Cmsor9"/>
    <w:rsid w:val="006C2E03"/>
    <w:rPr>
      <w:rFonts w:ascii="Arial" w:eastAsia="Times New Roman" w:hAnsi="Arial" w:cs="Arial"/>
      <w:lang w:val="en-US"/>
    </w:rPr>
  </w:style>
  <w:style w:type="paragraph" w:customStyle="1" w:styleId="Szvegtrzs21">
    <w:name w:val="Szövegtörzs 21"/>
    <w:basedOn w:val="Norml"/>
    <w:rsid w:val="00A333C8"/>
    <w:pPr>
      <w:overflowPunct w:val="0"/>
      <w:autoSpaceDE w:val="0"/>
      <w:autoSpaceDN w:val="0"/>
      <w:adjustRightInd w:val="0"/>
      <w:jc w:val="both"/>
      <w:textAlignment w:val="baseline"/>
    </w:pPr>
    <w:rPr>
      <w:rFonts w:ascii="Times New Roman" w:hAnsi="Times New Roman"/>
      <w:szCs w:val="20"/>
    </w:rPr>
  </w:style>
  <w:style w:type="paragraph" w:styleId="lfej">
    <w:name w:val="header"/>
    <w:basedOn w:val="Norml"/>
    <w:link w:val="lfejChar"/>
    <w:rsid w:val="00A333C8"/>
    <w:pPr>
      <w:tabs>
        <w:tab w:val="center" w:pos="4536"/>
        <w:tab w:val="right" w:pos="9072"/>
      </w:tabs>
      <w:overflowPunct w:val="0"/>
      <w:autoSpaceDE w:val="0"/>
      <w:autoSpaceDN w:val="0"/>
      <w:adjustRightInd w:val="0"/>
      <w:textAlignment w:val="baseline"/>
    </w:pPr>
    <w:rPr>
      <w:rFonts w:ascii="Times New Roman" w:hAnsi="Times New Roman"/>
      <w:szCs w:val="20"/>
    </w:rPr>
  </w:style>
  <w:style w:type="character" w:customStyle="1" w:styleId="lfejChar">
    <w:name w:val="Élőfej Char"/>
    <w:basedOn w:val="Bekezdsalapbettpusa"/>
    <w:link w:val="lfej"/>
    <w:rsid w:val="00A333C8"/>
    <w:rPr>
      <w:rFonts w:ascii="Times New Roman" w:eastAsia="Times New Roman" w:hAnsi="Times New Roman" w:cs="Times New Roman"/>
      <w:sz w:val="26"/>
      <w:szCs w:val="20"/>
      <w:lang w:eastAsia="hu-HU"/>
    </w:rPr>
  </w:style>
  <w:style w:type="paragraph" w:styleId="Szvegtrzs2">
    <w:name w:val="Body Text 2"/>
    <w:basedOn w:val="Norml"/>
    <w:link w:val="Szvegtrzs2Char"/>
    <w:rsid w:val="00A333C8"/>
    <w:pPr>
      <w:jc w:val="both"/>
    </w:pPr>
    <w:rPr>
      <w:rFonts w:ascii="Times New Roman" w:hAnsi="Times New Roman"/>
      <w:b/>
      <w:bCs/>
    </w:rPr>
  </w:style>
  <w:style w:type="character" w:customStyle="1" w:styleId="Szvegtrzs2Char">
    <w:name w:val="Szövegtörzs 2 Char"/>
    <w:basedOn w:val="Bekezdsalapbettpusa"/>
    <w:link w:val="Szvegtrzs2"/>
    <w:rsid w:val="00A333C8"/>
    <w:rPr>
      <w:rFonts w:ascii="Times New Roman" w:eastAsia="Times New Roman" w:hAnsi="Times New Roman" w:cs="Times New Roman"/>
      <w:b/>
      <w:bCs/>
      <w:sz w:val="26"/>
      <w:szCs w:val="24"/>
      <w:lang w:eastAsia="hu-HU"/>
    </w:rPr>
  </w:style>
  <w:style w:type="character" w:styleId="Oldalszm">
    <w:name w:val="page number"/>
    <w:basedOn w:val="Bekezdsalapbettpusa"/>
    <w:rsid w:val="00A333C8"/>
  </w:style>
  <w:style w:type="paragraph" w:styleId="Szvegtrzs">
    <w:name w:val="Body Text"/>
    <w:aliases w:val=" Char"/>
    <w:basedOn w:val="Norml"/>
    <w:link w:val="SzvegtrzsChar"/>
    <w:rsid w:val="00A333C8"/>
    <w:pPr>
      <w:spacing w:after="120"/>
    </w:pPr>
  </w:style>
  <w:style w:type="character" w:customStyle="1" w:styleId="SzvegtrzsChar">
    <w:name w:val="Szövegtörzs Char"/>
    <w:aliases w:val=" Char Char"/>
    <w:basedOn w:val="Bekezdsalapbettpusa"/>
    <w:link w:val="Szvegtrzs"/>
    <w:rsid w:val="00A333C8"/>
    <w:rPr>
      <w:rFonts w:ascii="Arial" w:eastAsia="Times New Roman" w:hAnsi="Arial" w:cs="Times New Roman"/>
      <w:sz w:val="26"/>
      <w:szCs w:val="24"/>
      <w:lang w:eastAsia="hu-HU"/>
    </w:rPr>
  </w:style>
  <w:style w:type="paragraph" w:styleId="Szvegtrzsbehzssal">
    <w:name w:val="Body Text Indent"/>
    <w:basedOn w:val="Norml"/>
    <w:link w:val="SzvegtrzsbehzssalChar"/>
    <w:unhideWhenUsed/>
    <w:rsid w:val="004D1D60"/>
    <w:pPr>
      <w:spacing w:after="120"/>
      <w:ind w:left="283"/>
    </w:pPr>
    <w:rPr>
      <w:rFonts w:ascii="Times New Roman" w:hAnsi="Times New Roman"/>
      <w:sz w:val="24"/>
    </w:rPr>
  </w:style>
  <w:style w:type="character" w:customStyle="1" w:styleId="SzvegtrzsbehzssalChar">
    <w:name w:val="Szövegtörzs behúzással Char"/>
    <w:basedOn w:val="Bekezdsalapbettpusa"/>
    <w:link w:val="Szvegtrzsbehzssal"/>
    <w:rsid w:val="004D1D60"/>
    <w:rPr>
      <w:rFonts w:ascii="Times New Roman" w:eastAsia="Times New Roman" w:hAnsi="Times New Roman" w:cs="Times New Roman"/>
      <w:sz w:val="24"/>
      <w:szCs w:val="24"/>
      <w:lang w:eastAsia="hu-HU"/>
    </w:rPr>
  </w:style>
  <w:style w:type="paragraph" w:styleId="Listaszerbekezds">
    <w:name w:val="List Paragraph"/>
    <w:aliases w:val="lista_2"/>
    <w:basedOn w:val="Norml"/>
    <w:link w:val="ListaszerbekezdsChar"/>
    <w:qFormat/>
    <w:rsid w:val="004D1D60"/>
    <w:pPr>
      <w:ind w:left="720"/>
      <w:contextualSpacing/>
    </w:pPr>
    <w:rPr>
      <w:rFonts w:ascii="Times New Roman" w:hAnsi="Times New Roman"/>
      <w:sz w:val="24"/>
    </w:rPr>
  </w:style>
  <w:style w:type="character" w:customStyle="1" w:styleId="ListaszerbekezdsChar">
    <w:name w:val="Listaszerű bekezdés Char"/>
    <w:aliases w:val="lista_2 Char"/>
    <w:link w:val="Listaszerbekezds"/>
    <w:locked/>
    <w:rsid w:val="00EF2EFB"/>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unhideWhenUsed/>
    <w:rsid w:val="002758C9"/>
    <w:rPr>
      <w:rFonts w:ascii="Segoe UI" w:hAnsi="Segoe UI" w:cs="Segoe UI"/>
      <w:sz w:val="18"/>
      <w:szCs w:val="18"/>
    </w:rPr>
  </w:style>
  <w:style w:type="character" w:customStyle="1" w:styleId="BuborkszvegChar">
    <w:name w:val="Buborékszöveg Char"/>
    <w:basedOn w:val="Bekezdsalapbettpusa"/>
    <w:link w:val="Buborkszveg"/>
    <w:uiPriority w:val="99"/>
    <w:rsid w:val="002758C9"/>
    <w:rPr>
      <w:rFonts w:ascii="Segoe UI" w:eastAsia="Times New Roman" w:hAnsi="Segoe UI" w:cs="Segoe UI"/>
      <w:sz w:val="18"/>
      <w:szCs w:val="18"/>
      <w:lang w:eastAsia="hu-HU"/>
    </w:rPr>
  </w:style>
  <w:style w:type="paragraph" w:customStyle="1" w:styleId="CharChar1CharCharCharChar1">
    <w:name w:val="Char Char1 Char Char Char Char1"/>
    <w:basedOn w:val="Norml"/>
    <w:rsid w:val="00A42967"/>
    <w:pPr>
      <w:spacing w:after="160" w:line="240" w:lineRule="exact"/>
    </w:pPr>
    <w:rPr>
      <w:rFonts w:ascii="Verdana" w:hAnsi="Verdana"/>
      <w:sz w:val="20"/>
      <w:szCs w:val="20"/>
      <w:lang w:val="en-US" w:eastAsia="en-US"/>
    </w:rPr>
  </w:style>
  <w:style w:type="paragraph" w:customStyle="1" w:styleId="western">
    <w:name w:val="western"/>
    <w:basedOn w:val="Norml"/>
    <w:rsid w:val="00B4322D"/>
    <w:pPr>
      <w:keepLines/>
      <w:spacing w:before="280" w:line="336" w:lineRule="auto"/>
      <w:jc w:val="both"/>
    </w:pPr>
    <w:rPr>
      <w:rFonts w:ascii="FrutigerTT" w:hAnsi="FrutigerTT"/>
      <w:sz w:val="18"/>
      <w:szCs w:val="18"/>
      <w:lang w:eastAsia="ar-SA"/>
    </w:rPr>
  </w:style>
  <w:style w:type="paragraph" w:customStyle="1" w:styleId="CharChar3">
    <w:name w:val="Char Char3"/>
    <w:basedOn w:val="Norml"/>
    <w:rsid w:val="00D10C25"/>
    <w:pPr>
      <w:spacing w:after="160" w:line="240" w:lineRule="exact"/>
    </w:pPr>
    <w:rPr>
      <w:rFonts w:ascii="Verdana" w:hAnsi="Verdana"/>
      <w:sz w:val="20"/>
      <w:szCs w:val="20"/>
      <w:lang w:val="en-US" w:eastAsia="en-US"/>
    </w:rPr>
  </w:style>
  <w:style w:type="paragraph" w:customStyle="1" w:styleId="Szvegtrzs22">
    <w:name w:val="Szövegtörzs 22"/>
    <w:basedOn w:val="Norml"/>
    <w:rsid w:val="00967229"/>
    <w:pPr>
      <w:overflowPunct w:val="0"/>
      <w:autoSpaceDE w:val="0"/>
      <w:autoSpaceDN w:val="0"/>
      <w:adjustRightInd w:val="0"/>
      <w:jc w:val="both"/>
      <w:textAlignment w:val="baseline"/>
    </w:pPr>
    <w:rPr>
      <w:rFonts w:ascii="Times New Roman" w:hAnsi="Times New Roman"/>
      <w:szCs w:val="20"/>
    </w:rPr>
  </w:style>
  <w:style w:type="paragraph" w:customStyle="1" w:styleId="CharChar30">
    <w:name w:val="Char Char3"/>
    <w:basedOn w:val="Norml"/>
    <w:rsid w:val="00F31B73"/>
    <w:pPr>
      <w:spacing w:after="160" w:line="240" w:lineRule="exact"/>
    </w:pPr>
    <w:rPr>
      <w:rFonts w:ascii="Verdana" w:hAnsi="Verdana"/>
      <w:sz w:val="20"/>
      <w:szCs w:val="20"/>
      <w:lang w:val="en-US" w:eastAsia="en-US"/>
    </w:rPr>
  </w:style>
  <w:style w:type="paragraph" w:styleId="llb">
    <w:name w:val="footer"/>
    <w:basedOn w:val="Norml"/>
    <w:link w:val="llbChar"/>
    <w:uiPriority w:val="99"/>
    <w:rsid w:val="006C2E03"/>
    <w:pPr>
      <w:tabs>
        <w:tab w:val="center" w:pos="4320"/>
        <w:tab w:val="right" w:pos="8640"/>
      </w:tabs>
    </w:pPr>
    <w:rPr>
      <w:rFonts w:ascii="Times New Roman" w:hAnsi="Times New Roman"/>
      <w:sz w:val="24"/>
      <w:lang w:val="en-US" w:eastAsia="en-US"/>
    </w:rPr>
  </w:style>
  <w:style w:type="character" w:customStyle="1" w:styleId="llbChar">
    <w:name w:val="Élőláb Char"/>
    <w:basedOn w:val="Bekezdsalapbettpusa"/>
    <w:link w:val="llb"/>
    <w:uiPriority w:val="99"/>
    <w:rsid w:val="006C2E03"/>
    <w:rPr>
      <w:rFonts w:ascii="Times New Roman" w:eastAsia="Times New Roman" w:hAnsi="Times New Roman" w:cs="Times New Roman"/>
      <w:sz w:val="24"/>
      <w:szCs w:val="24"/>
      <w:lang w:val="en-US"/>
    </w:rPr>
  </w:style>
  <w:style w:type="paragraph" w:customStyle="1" w:styleId="WW-Szvegtrzsbehzssal2">
    <w:name w:val="WW-Szövegtörzs behúzással 2"/>
    <w:basedOn w:val="Norml"/>
    <w:rsid w:val="006C2E03"/>
    <w:pPr>
      <w:suppressAutoHyphens/>
      <w:overflowPunct w:val="0"/>
      <w:autoSpaceDE w:val="0"/>
      <w:ind w:left="993" w:hanging="993"/>
      <w:jc w:val="both"/>
      <w:textAlignment w:val="baseline"/>
    </w:pPr>
    <w:rPr>
      <w:rFonts w:ascii="Times New Roman" w:hAnsi="Times New Roman"/>
      <w:b/>
      <w:szCs w:val="20"/>
    </w:rPr>
  </w:style>
  <w:style w:type="paragraph" w:customStyle="1" w:styleId="WW-Felsorols">
    <w:name w:val="WW-Felsorolás"/>
    <w:basedOn w:val="Norml"/>
    <w:rsid w:val="006C2E03"/>
    <w:pPr>
      <w:suppressAutoHyphens/>
      <w:overflowPunct w:val="0"/>
      <w:autoSpaceDE w:val="0"/>
      <w:ind w:left="360" w:firstLine="1"/>
      <w:jc w:val="both"/>
      <w:textAlignment w:val="baseline"/>
    </w:pPr>
    <w:rPr>
      <w:rFonts w:ascii="Times New Roman" w:hAnsi="Times New Roman"/>
      <w:sz w:val="24"/>
      <w:szCs w:val="20"/>
    </w:rPr>
  </w:style>
  <w:style w:type="paragraph" w:customStyle="1" w:styleId="WW-Szvegtrzs2">
    <w:name w:val="WW-Szövegtörzs 2"/>
    <w:basedOn w:val="Norml"/>
    <w:rsid w:val="006C2E03"/>
    <w:pPr>
      <w:suppressAutoHyphens/>
      <w:jc w:val="both"/>
    </w:pPr>
    <w:rPr>
      <w:rFonts w:ascii="Times New Roman" w:hAnsi="Times New Roman"/>
      <w:sz w:val="24"/>
      <w:szCs w:val="20"/>
    </w:rPr>
  </w:style>
  <w:style w:type="paragraph" w:styleId="Cm">
    <w:name w:val="Title"/>
    <w:basedOn w:val="Norml"/>
    <w:link w:val="CmChar"/>
    <w:qFormat/>
    <w:rsid w:val="006C2E03"/>
    <w:pPr>
      <w:overflowPunct w:val="0"/>
      <w:autoSpaceDE w:val="0"/>
      <w:autoSpaceDN w:val="0"/>
      <w:adjustRightInd w:val="0"/>
      <w:jc w:val="center"/>
      <w:textAlignment w:val="baseline"/>
    </w:pPr>
    <w:rPr>
      <w:rFonts w:ascii="Times New Roman" w:hAnsi="Times New Roman"/>
      <w:b/>
      <w:szCs w:val="20"/>
    </w:rPr>
  </w:style>
  <w:style w:type="character" w:customStyle="1" w:styleId="CmChar">
    <w:name w:val="Cím Char"/>
    <w:basedOn w:val="Bekezdsalapbettpusa"/>
    <w:link w:val="Cm"/>
    <w:rsid w:val="006C2E03"/>
    <w:rPr>
      <w:rFonts w:ascii="Times New Roman" w:eastAsia="Times New Roman" w:hAnsi="Times New Roman" w:cs="Times New Roman"/>
      <w:b/>
      <w:sz w:val="26"/>
      <w:szCs w:val="20"/>
      <w:lang w:eastAsia="hu-HU"/>
    </w:rPr>
  </w:style>
  <w:style w:type="paragraph" w:customStyle="1" w:styleId="Hatszm">
    <w:name w:val="Hat. szám"/>
    <w:basedOn w:val="Norml"/>
    <w:rsid w:val="006C2E03"/>
    <w:pPr>
      <w:keepNext/>
      <w:tabs>
        <w:tab w:val="left" w:pos="2977"/>
        <w:tab w:val="left" w:pos="9284"/>
      </w:tabs>
      <w:spacing w:before="360" w:after="120"/>
      <w:jc w:val="center"/>
    </w:pPr>
    <w:rPr>
      <w:rFonts w:ascii="Times New Roman" w:hAnsi="Times New Roman"/>
      <w:b/>
      <w:szCs w:val="20"/>
      <w:u w:val="single"/>
    </w:rPr>
  </w:style>
  <w:style w:type="paragraph" w:customStyle="1" w:styleId="Bekezds">
    <w:name w:val="Bekezdés"/>
    <w:basedOn w:val="Norml"/>
    <w:rsid w:val="006C2E03"/>
    <w:pPr>
      <w:keepLines/>
      <w:ind w:firstLine="202"/>
      <w:jc w:val="both"/>
    </w:pPr>
    <w:rPr>
      <w:rFonts w:ascii="Times New Roman" w:hAnsi="Times New Roman"/>
      <w:noProof/>
      <w:sz w:val="24"/>
      <w:szCs w:val="20"/>
    </w:rPr>
  </w:style>
  <w:style w:type="character" w:customStyle="1" w:styleId="LbjegyzetszvegChar">
    <w:name w:val="Lábjegyzetszöveg Char"/>
    <w:basedOn w:val="Bekezdsalapbettpusa"/>
    <w:link w:val="Lbjegyzetszveg"/>
    <w:rsid w:val="006C2E03"/>
    <w:rPr>
      <w:rFonts w:ascii="Times New Roman" w:eastAsia="Times New Roman" w:hAnsi="Times New Roman" w:cs="Times New Roman"/>
      <w:sz w:val="20"/>
      <w:szCs w:val="20"/>
      <w:lang w:eastAsia="hu-HU"/>
    </w:rPr>
  </w:style>
  <w:style w:type="paragraph" w:styleId="Lbjegyzetszveg">
    <w:name w:val="footnote text"/>
    <w:basedOn w:val="Norml"/>
    <w:link w:val="LbjegyzetszvegChar"/>
    <w:rsid w:val="006C2E03"/>
    <w:rPr>
      <w:rFonts w:ascii="Times New Roman" w:hAnsi="Times New Roman"/>
      <w:sz w:val="20"/>
      <w:szCs w:val="20"/>
    </w:rPr>
  </w:style>
  <w:style w:type="paragraph" w:styleId="NormlWeb">
    <w:name w:val="Normal (Web)"/>
    <w:basedOn w:val="Norml"/>
    <w:rsid w:val="006C2E03"/>
    <w:pPr>
      <w:spacing w:before="100" w:beforeAutospacing="1" w:after="100" w:afterAutospacing="1"/>
    </w:pPr>
    <w:rPr>
      <w:rFonts w:ascii="Times New Roman" w:hAnsi="Times New Roman"/>
      <w:sz w:val="24"/>
    </w:rPr>
  </w:style>
  <w:style w:type="character" w:styleId="Hiperhivatkozs">
    <w:name w:val="Hyperlink"/>
    <w:rsid w:val="006C2E03"/>
    <w:rPr>
      <w:color w:val="0000FF"/>
      <w:u w:val="single"/>
    </w:rPr>
  </w:style>
  <w:style w:type="paragraph" w:customStyle="1" w:styleId="CharCharCharCharCharCharChar">
    <w:name w:val="Char Char Char Char Char Char Char"/>
    <w:basedOn w:val="Norml"/>
    <w:rsid w:val="006C2E03"/>
    <w:pPr>
      <w:spacing w:after="160" w:line="240" w:lineRule="exact"/>
    </w:pPr>
    <w:rPr>
      <w:rFonts w:ascii="Verdana" w:hAnsi="Verdana"/>
      <w:sz w:val="20"/>
      <w:szCs w:val="20"/>
      <w:lang w:val="en-US" w:eastAsia="en-US"/>
    </w:rPr>
  </w:style>
  <w:style w:type="paragraph" w:styleId="Szvegtrzsbehzssal2">
    <w:name w:val="Body Text Indent 2"/>
    <w:basedOn w:val="Norml"/>
    <w:link w:val="Szvegtrzsbehzssal2Char"/>
    <w:rsid w:val="006C2E03"/>
    <w:pPr>
      <w:spacing w:after="120" w:line="480" w:lineRule="auto"/>
      <w:ind w:left="283"/>
    </w:pPr>
    <w:rPr>
      <w:rFonts w:ascii="Times New Roman" w:hAnsi="Times New Roman"/>
      <w:sz w:val="24"/>
      <w:lang w:val="en-US" w:eastAsia="en-US"/>
    </w:rPr>
  </w:style>
  <w:style w:type="character" w:customStyle="1" w:styleId="Szvegtrzsbehzssal2Char">
    <w:name w:val="Szövegtörzs behúzással 2 Char"/>
    <w:basedOn w:val="Bekezdsalapbettpusa"/>
    <w:link w:val="Szvegtrzsbehzssal2"/>
    <w:rsid w:val="006C2E03"/>
    <w:rPr>
      <w:rFonts w:ascii="Times New Roman" w:eastAsia="Times New Roman" w:hAnsi="Times New Roman" w:cs="Times New Roman"/>
      <w:sz w:val="24"/>
      <w:szCs w:val="24"/>
      <w:lang w:val="en-US"/>
    </w:rPr>
  </w:style>
  <w:style w:type="paragraph" w:customStyle="1" w:styleId="ZU">
    <w:name w:val="Z_U"/>
    <w:basedOn w:val="Norml"/>
    <w:rsid w:val="006C2E03"/>
    <w:rPr>
      <w:b/>
      <w:sz w:val="16"/>
      <w:szCs w:val="20"/>
      <w:lang w:val="fr-FR"/>
    </w:rPr>
  </w:style>
  <w:style w:type="paragraph" w:customStyle="1" w:styleId="Rub3">
    <w:name w:val="Rub3"/>
    <w:basedOn w:val="Norml"/>
    <w:next w:val="Norml"/>
    <w:rsid w:val="006C2E03"/>
    <w:pPr>
      <w:tabs>
        <w:tab w:val="left" w:pos="709"/>
      </w:tabs>
      <w:jc w:val="both"/>
    </w:pPr>
    <w:rPr>
      <w:rFonts w:ascii="Times New Roman" w:hAnsi="Times New Roman"/>
      <w:b/>
      <w:i/>
      <w:sz w:val="20"/>
      <w:szCs w:val="20"/>
      <w:lang w:val="en-GB"/>
    </w:rPr>
  </w:style>
  <w:style w:type="paragraph" w:customStyle="1" w:styleId="Rub1">
    <w:name w:val="Rub1"/>
    <w:basedOn w:val="Norml"/>
    <w:rsid w:val="006C2E03"/>
    <w:pPr>
      <w:tabs>
        <w:tab w:val="left" w:pos="1276"/>
      </w:tabs>
      <w:jc w:val="both"/>
    </w:pPr>
    <w:rPr>
      <w:rFonts w:ascii="Times New Roman" w:hAnsi="Times New Roman"/>
      <w:b/>
      <w:smallCaps/>
      <w:sz w:val="20"/>
      <w:szCs w:val="20"/>
      <w:lang w:val="en-GB"/>
    </w:rPr>
  </w:style>
  <w:style w:type="paragraph" w:customStyle="1" w:styleId="Rub2">
    <w:name w:val="Rub2"/>
    <w:basedOn w:val="Norml"/>
    <w:next w:val="Norml"/>
    <w:rsid w:val="006C2E03"/>
    <w:pPr>
      <w:tabs>
        <w:tab w:val="left" w:pos="709"/>
        <w:tab w:val="left" w:pos="5670"/>
        <w:tab w:val="left" w:pos="6663"/>
        <w:tab w:val="left" w:pos="7088"/>
      </w:tabs>
      <w:ind w:right="-596"/>
    </w:pPr>
    <w:rPr>
      <w:rFonts w:ascii="Times New Roman" w:hAnsi="Times New Roman"/>
      <w:smallCaps/>
      <w:sz w:val="20"/>
      <w:szCs w:val="20"/>
      <w:lang w:val="en-GB"/>
    </w:rPr>
  </w:style>
  <w:style w:type="paragraph" w:styleId="Szmozottlista3">
    <w:name w:val="List Number 3"/>
    <w:basedOn w:val="Norml"/>
    <w:rsid w:val="006C2E03"/>
    <w:pPr>
      <w:numPr>
        <w:numId w:val="1"/>
      </w:numPr>
    </w:pPr>
    <w:rPr>
      <w:rFonts w:ascii="Times New Roman" w:hAnsi="Times New Roman"/>
      <w:sz w:val="20"/>
      <w:szCs w:val="20"/>
    </w:rPr>
  </w:style>
  <w:style w:type="character" w:customStyle="1" w:styleId="Marker">
    <w:name w:val="Marker"/>
    <w:rsid w:val="006C2E03"/>
    <w:rPr>
      <w:color w:val="0000FF"/>
    </w:rPr>
  </w:style>
  <w:style w:type="paragraph" w:styleId="Szvegtrzsbehzssal3">
    <w:name w:val="Body Text Indent 3"/>
    <w:basedOn w:val="Norml"/>
    <w:link w:val="Szvegtrzsbehzssal3Char"/>
    <w:rsid w:val="006C2E03"/>
    <w:pPr>
      <w:spacing w:after="120"/>
      <w:ind w:left="283"/>
    </w:pPr>
    <w:rPr>
      <w:rFonts w:ascii="Times New Roman" w:hAnsi="Times New Roman"/>
      <w:sz w:val="16"/>
      <w:szCs w:val="16"/>
      <w:lang w:val="en-GB" w:eastAsia="en-GB"/>
    </w:rPr>
  </w:style>
  <w:style w:type="character" w:customStyle="1" w:styleId="Szvegtrzsbehzssal3Char">
    <w:name w:val="Szövegtörzs behúzással 3 Char"/>
    <w:basedOn w:val="Bekezdsalapbettpusa"/>
    <w:link w:val="Szvegtrzsbehzssal3"/>
    <w:rsid w:val="006C2E03"/>
    <w:rPr>
      <w:rFonts w:ascii="Times New Roman" w:eastAsia="Times New Roman" w:hAnsi="Times New Roman" w:cs="Times New Roman"/>
      <w:sz w:val="16"/>
      <w:szCs w:val="16"/>
      <w:lang w:val="en-GB" w:eastAsia="en-GB"/>
    </w:rPr>
  </w:style>
  <w:style w:type="character" w:styleId="Kiemels2">
    <w:name w:val="Strong"/>
    <w:uiPriority w:val="22"/>
    <w:qFormat/>
    <w:rsid w:val="006C2E03"/>
    <w:rPr>
      <w:b/>
      <w:bCs/>
    </w:rPr>
  </w:style>
  <w:style w:type="paragraph" w:styleId="Jegyzetszveg">
    <w:name w:val="annotation text"/>
    <w:basedOn w:val="Norml"/>
    <w:link w:val="JegyzetszvegChar"/>
    <w:rsid w:val="006C2E03"/>
    <w:rPr>
      <w:rFonts w:ascii="Times New Roman" w:hAnsi="Times New Roman"/>
      <w:sz w:val="20"/>
      <w:szCs w:val="20"/>
    </w:rPr>
  </w:style>
  <w:style w:type="character" w:customStyle="1" w:styleId="JegyzetszvegChar">
    <w:name w:val="Jegyzetszöveg Char"/>
    <w:basedOn w:val="Bekezdsalapbettpusa"/>
    <w:link w:val="Jegyzetszveg"/>
    <w:rsid w:val="006C2E03"/>
    <w:rPr>
      <w:rFonts w:ascii="Times New Roman" w:eastAsia="Times New Roman" w:hAnsi="Times New Roman" w:cs="Times New Roman"/>
      <w:sz w:val="20"/>
      <w:szCs w:val="20"/>
      <w:lang w:eastAsia="hu-HU"/>
    </w:rPr>
  </w:style>
  <w:style w:type="character" w:customStyle="1" w:styleId="MegjegyzstrgyaChar">
    <w:name w:val="Megjegyzés tárgya Char"/>
    <w:basedOn w:val="JegyzetszvegChar"/>
    <w:link w:val="Megjegyzstrgya"/>
    <w:uiPriority w:val="99"/>
    <w:semiHidden/>
    <w:rsid w:val="006C2E03"/>
    <w:rPr>
      <w:rFonts w:ascii="Times New Roman" w:eastAsia="Times New Roman" w:hAnsi="Times New Roman" w:cs="Times New Roman"/>
      <w:b/>
      <w:bCs/>
      <w:sz w:val="20"/>
      <w:szCs w:val="20"/>
      <w:lang w:eastAsia="hu-HU"/>
    </w:rPr>
  </w:style>
  <w:style w:type="paragraph" w:styleId="Megjegyzstrgya">
    <w:name w:val="annotation subject"/>
    <w:basedOn w:val="Jegyzetszveg"/>
    <w:next w:val="Jegyzetszveg"/>
    <w:link w:val="MegjegyzstrgyaChar"/>
    <w:uiPriority w:val="99"/>
    <w:semiHidden/>
    <w:rsid w:val="006C2E03"/>
    <w:rPr>
      <w:b/>
      <w:bCs/>
    </w:rPr>
  </w:style>
  <w:style w:type="paragraph" w:styleId="Szvegblokk">
    <w:name w:val="Block Text"/>
    <w:basedOn w:val="Norml"/>
    <w:rsid w:val="006C2E03"/>
    <w:pPr>
      <w:spacing w:line="264" w:lineRule="auto"/>
      <w:ind w:left="-227" w:right="227"/>
      <w:jc w:val="both"/>
    </w:pPr>
    <w:rPr>
      <w:rFonts w:ascii="Times New Roman" w:hAnsi="Times New Roman"/>
      <w:sz w:val="24"/>
      <w:szCs w:val="20"/>
    </w:rPr>
  </w:style>
  <w:style w:type="paragraph" w:customStyle="1" w:styleId="Default">
    <w:name w:val="Default"/>
    <w:rsid w:val="006C2E03"/>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customStyle="1" w:styleId="BodyText1">
    <w:name w:val="Body Text1"/>
    <w:basedOn w:val="Norml"/>
    <w:rsid w:val="006C2E03"/>
    <w:pPr>
      <w:tabs>
        <w:tab w:val="left" w:pos="567"/>
      </w:tabs>
      <w:jc w:val="both"/>
    </w:pPr>
    <w:rPr>
      <w:rFonts w:ascii="Times New Roman" w:hAnsi="Times New Roman"/>
      <w:sz w:val="24"/>
      <w:szCs w:val="20"/>
    </w:rPr>
  </w:style>
  <w:style w:type="paragraph" w:customStyle="1" w:styleId="standard">
    <w:name w:val="standard"/>
    <w:basedOn w:val="Norml"/>
    <w:rsid w:val="006C2E03"/>
    <w:pPr>
      <w:spacing w:before="100" w:beforeAutospacing="1" w:after="100" w:afterAutospacing="1"/>
    </w:pPr>
    <w:rPr>
      <w:rFonts w:ascii="Times New Roman" w:hAnsi="Times New Roman"/>
      <w:sz w:val="24"/>
    </w:rPr>
  </w:style>
  <w:style w:type="paragraph" w:customStyle="1" w:styleId="zu0">
    <w:name w:val="zu"/>
    <w:basedOn w:val="Norml"/>
    <w:rsid w:val="006C2E03"/>
    <w:pPr>
      <w:spacing w:before="100" w:beforeAutospacing="1" w:after="100" w:afterAutospacing="1"/>
    </w:pPr>
    <w:rPr>
      <w:rFonts w:ascii="Times New Roman" w:hAnsi="Times New Roman"/>
      <w:sz w:val="24"/>
    </w:rPr>
  </w:style>
  <w:style w:type="paragraph" w:customStyle="1" w:styleId="rub10">
    <w:name w:val="rub1"/>
    <w:basedOn w:val="Norml"/>
    <w:rsid w:val="006C2E03"/>
    <w:pPr>
      <w:spacing w:before="100" w:beforeAutospacing="1" w:after="100" w:afterAutospacing="1"/>
    </w:pPr>
    <w:rPr>
      <w:rFonts w:ascii="Times New Roman" w:hAnsi="Times New Roman"/>
      <w:sz w:val="24"/>
    </w:rPr>
  </w:style>
  <w:style w:type="paragraph" w:customStyle="1" w:styleId="rub20">
    <w:name w:val="rub2"/>
    <w:basedOn w:val="Norml"/>
    <w:rsid w:val="006C2E03"/>
    <w:pPr>
      <w:spacing w:before="100" w:beforeAutospacing="1" w:after="100" w:afterAutospacing="1"/>
    </w:pPr>
    <w:rPr>
      <w:rFonts w:ascii="Times New Roman" w:hAnsi="Times New Roman"/>
      <w:sz w:val="24"/>
    </w:rPr>
  </w:style>
  <w:style w:type="paragraph" w:customStyle="1" w:styleId="rub30">
    <w:name w:val="rub3"/>
    <w:basedOn w:val="Norml"/>
    <w:rsid w:val="006C2E03"/>
    <w:pPr>
      <w:spacing w:before="100" w:beforeAutospacing="1" w:after="100" w:afterAutospacing="1"/>
    </w:pPr>
    <w:rPr>
      <w:rFonts w:ascii="Times New Roman" w:hAnsi="Times New Roman"/>
      <w:sz w:val="24"/>
    </w:rPr>
  </w:style>
  <w:style w:type="paragraph" w:customStyle="1" w:styleId="textbody">
    <w:name w:val="textbody"/>
    <w:basedOn w:val="Norml"/>
    <w:rsid w:val="006C2E03"/>
    <w:pPr>
      <w:spacing w:before="100" w:beforeAutospacing="1" w:after="100" w:afterAutospacing="1"/>
    </w:pPr>
    <w:rPr>
      <w:rFonts w:ascii="Times New Roman" w:hAnsi="Times New Roman"/>
      <w:sz w:val="24"/>
    </w:rPr>
  </w:style>
  <w:style w:type="character" w:customStyle="1" w:styleId="nomark">
    <w:name w:val="nomark"/>
    <w:basedOn w:val="Bekezdsalapbettpusa"/>
    <w:rsid w:val="006C2E03"/>
  </w:style>
  <w:style w:type="paragraph" w:customStyle="1" w:styleId="base">
    <w:name w:val="base"/>
    <w:basedOn w:val="Norml"/>
    <w:rsid w:val="006C2E03"/>
    <w:rPr>
      <w:rFonts w:ascii="Times New Roman" w:hAnsi="Times New Roman"/>
      <w:sz w:val="24"/>
    </w:rPr>
  </w:style>
  <w:style w:type="character" w:customStyle="1" w:styleId="Szvegtrzs6">
    <w:name w:val="Szövegtörzs (6)"/>
    <w:rsid w:val="006C2E03"/>
    <w:rPr>
      <w:rFonts w:ascii="Segoe UI" w:eastAsia="Segoe UI" w:hAnsi="Segoe UI" w:cs="Segoe UI"/>
      <w:b/>
      <w:bCs/>
      <w:i w:val="0"/>
      <w:iCs w:val="0"/>
      <w:smallCaps w:val="0"/>
      <w:strike w:val="0"/>
      <w:color w:val="000000"/>
      <w:spacing w:val="0"/>
      <w:w w:val="100"/>
      <w:position w:val="0"/>
      <w:sz w:val="17"/>
      <w:szCs w:val="17"/>
      <w:u w:val="none"/>
      <w:lang w:val="hu-HU"/>
    </w:rPr>
  </w:style>
  <w:style w:type="character" w:customStyle="1" w:styleId="Szvegtrzs1">
    <w:name w:val="Szövegtörzs1"/>
    <w:rsid w:val="006C2E03"/>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hu-HU"/>
    </w:rPr>
  </w:style>
  <w:style w:type="character" w:customStyle="1" w:styleId="SzvegtrzsFlkvr">
    <w:name w:val="Szövegtörzs + Félkövér"/>
    <w:rsid w:val="006C2E03"/>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Cmsor31">
    <w:name w:val="Címsor #3"/>
    <w:rsid w:val="006C2E03"/>
    <w:rPr>
      <w:rFonts w:ascii="Lucida Sans Unicode" w:eastAsia="Lucida Sans Unicode" w:hAnsi="Lucida Sans Unicode" w:cs="Lucida Sans Unicode"/>
      <w:b/>
      <w:bCs/>
      <w:i w:val="0"/>
      <w:iCs w:val="0"/>
      <w:smallCaps w:val="0"/>
      <w:strike w:val="0"/>
      <w:color w:val="000000"/>
      <w:spacing w:val="0"/>
      <w:w w:val="100"/>
      <w:position w:val="0"/>
      <w:sz w:val="21"/>
      <w:szCs w:val="21"/>
      <w:u w:val="none"/>
      <w:lang w:val="hu-HU"/>
    </w:rPr>
  </w:style>
  <w:style w:type="character" w:customStyle="1" w:styleId="Szvegtrzs7NemdltTrkz0pt">
    <w:name w:val="Szövegtörzs (7) + Nem dőlt;Térköz 0 pt"/>
    <w:rsid w:val="006C2E03"/>
    <w:rPr>
      <w:rFonts w:ascii="Lucida Sans Unicode" w:eastAsia="Lucida Sans Unicode" w:hAnsi="Lucida Sans Unicode" w:cs="Lucida Sans Unicode"/>
      <w:b w:val="0"/>
      <w:bCs w:val="0"/>
      <w:i/>
      <w:iCs/>
      <w:smallCaps w:val="0"/>
      <w:strike w:val="0"/>
      <w:color w:val="000000"/>
      <w:spacing w:val="0"/>
      <w:w w:val="100"/>
      <w:position w:val="0"/>
      <w:sz w:val="14"/>
      <w:szCs w:val="14"/>
      <w:u w:val="none"/>
      <w:lang w:val="hu-HU"/>
    </w:rPr>
  </w:style>
  <w:style w:type="character" w:customStyle="1" w:styleId="Szvegtrzs7">
    <w:name w:val="Szövegtörzs (7)_"/>
    <w:rsid w:val="006C2E03"/>
    <w:rPr>
      <w:rFonts w:ascii="Lucida Sans Unicode" w:eastAsia="Lucida Sans Unicode" w:hAnsi="Lucida Sans Unicode" w:cs="Lucida Sans Unicode"/>
      <w:b w:val="0"/>
      <w:bCs w:val="0"/>
      <w:i/>
      <w:iCs/>
      <w:smallCaps w:val="0"/>
      <w:strike w:val="0"/>
      <w:spacing w:val="-10"/>
      <w:sz w:val="14"/>
      <w:szCs w:val="14"/>
      <w:u w:val="none"/>
    </w:rPr>
  </w:style>
  <w:style w:type="character" w:customStyle="1" w:styleId="Szvegtrzs70">
    <w:name w:val="Szövegtörzs (7)"/>
    <w:rsid w:val="006C2E03"/>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customStyle="1" w:styleId="Szvegtrzs0">
    <w:name w:val="Szövegtörzs_"/>
    <w:link w:val="Szvegtrzs19"/>
    <w:rsid w:val="006C2E03"/>
    <w:rPr>
      <w:rFonts w:ascii="Lucida Sans Unicode" w:eastAsia="Lucida Sans Unicode" w:hAnsi="Lucida Sans Unicode" w:cs="Lucida Sans Unicode"/>
      <w:sz w:val="14"/>
      <w:szCs w:val="14"/>
      <w:shd w:val="clear" w:color="auto" w:fill="FFFFFF"/>
    </w:rPr>
  </w:style>
  <w:style w:type="paragraph" w:customStyle="1" w:styleId="Szvegtrzs19">
    <w:name w:val="Szövegtörzs19"/>
    <w:basedOn w:val="Norml"/>
    <w:link w:val="Szvegtrzs0"/>
    <w:rsid w:val="006C2E03"/>
    <w:pPr>
      <w:widowControl w:val="0"/>
      <w:shd w:val="clear" w:color="auto" w:fill="FFFFFF"/>
      <w:spacing w:before="120" w:line="0" w:lineRule="atLeast"/>
      <w:ind w:hanging="360"/>
    </w:pPr>
    <w:rPr>
      <w:rFonts w:ascii="Lucida Sans Unicode" w:eastAsia="Lucida Sans Unicode" w:hAnsi="Lucida Sans Unicode" w:cs="Lucida Sans Unicode"/>
      <w:sz w:val="14"/>
      <w:szCs w:val="14"/>
      <w:lang w:eastAsia="en-US"/>
    </w:rPr>
  </w:style>
  <w:style w:type="character" w:customStyle="1" w:styleId="Szvegtrzs71">
    <w:name w:val="Szövegtörzs7"/>
    <w:rsid w:val="006C2E03"/>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DltTrkz0pt">
    <w:name w:val="Szövegtörzs + Dőlt;Térköz 0 pt"/>
    <w:rsid w:val="006C2E03"/>
    <w:rPr>
      <w:rFonts w:ascii="Lucida Sans Unicode" w:eastAsia="Lucida Sans Unicode" w:hAnsi="Lucida Sans Unicode" w:cs="Lucida Sans Unicode"/>
      <w:b w:val="0"/>
      <w:bCs w:val="0"/>
      <w:i/>
      <w:iCs/>
      <w:smallCaps w:val="0"/>
      <w:strike w:val="0"/>
      <w:color w:val="000000"/>
      <w:spacing w:val="-10"/>
      <w:w w:val="100"/>
      <w:position w:val="0"/>
      <w:sz w:val="14"/>
      <w:szCs w:val="14"/>
      <w:u w:val="none"/>
      <w:shd w:val="clear" w:color="auto" w:fill="FFFFFF"/>
      <w:lang w:val="hu-HU"/>
    </w:rPr>
  </w:style>
  <w:style w:type="character" w:customStyle="1" w:styleId="Szvegtrzs3">
    <w:name w:val="Szövegtörzs3"/>
    <w:rsid w:val="006C2E03"/>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8">
    <w:name w:val="Szövegtörzs8"/>
    <w:rsid w:val="006C2E03"/>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4">
    <w:name w:val="Szövegtörzs4"/>
    <w:rsid w:val="006C2E03"/>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9">
    <w:name w:val="Szövegtörzs9"/>
    <w:rsid w:val="006C2E03"/>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10">
    <w:name w:val="Szövegtörzs10"/>
    <w:rsid w:val="006C2E03"/>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Cmsor52">
    <w:name w:val="Címsor #5 (2)"/>
    <w:rsid w:val="006C2E03"/>
    <w:rPr>
      <w:rFonts w:ascii="Palatino Linotype" w:eastAsia="Palatino Linotype" w:hAnsi="Palatino Linotype" w:cs="Palatino Linotype"/>
      <w:b w:val="0"/>
      <w:bCs w:val="0"/>
      <w:i w:val="0"/>
      <w:iCs w:val="0"/>
      <w:smallCaps w:val="0"/>
      <w:strike w:val="0"/>
      <w:color w:val="000000"/>
      <w:spacing w:val="0"/>
      <w:w w:val="100"/>
      <w:position w:val="0"/>
      <w:sz w:val="16"/>
      <w:szCs w:val="16"/>
      <w:u w:val="none"/>
      <w:lang w:val="hu-HU"/>
    </w:rPr>
  </w:style>
  <w:style w:type="character" w:customStyle="1" w:styleId="Szvegtrzs80">
    <w:name w:val="Szövegtörzs (8)"/>
    <w:rsid w:val="006C2E03"/>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Szvegtrzs7FlkvrNemdltTrkz0pt">
    <w:name w:val="Szövegtörzs (7) + Félkövér;Nem dőlt;Térköz 0 pt"/>
    <w:rsid w:val="006C2E03"/>
    <w:rPr>
      <w:rFonts w:ascii="Lucida Sans Unicode" w:eastAsia="Lucida Sans Unicode" w:hAnsi="Lucida Sans Unicode" w:cs="Lucida Sans Unicode"/>
      <w:b/>
      <w:bCs/>
      <w:i/>
      <w:iCs/>
      <w:smallCaps w:val="0"/>
      <w:strike w:val="0"/>
      <w:color w:val="000000"/>
      <w:spacing w:val="0"/>
      <w:w w:val="100"/>
      <w:position w:val="0"/>
      <w:sz w:val="14"/>
      <w:szCs w:val="14"/>
      <w:u w:val="none"/>
      <w:lang w:val="hu-HU"/>
    </w:rPr>
  </w:style>
  <w:style w:type="character" w:customStyle="1" w:styleId="Cmsor520">
    <w:name w:val="Címsor #5 (2)_"/>
    <w:rsid w:val="006C2E03"/>
    <w:rPr>
      <w:rFonts w:ascii="Palatino Linotype" w:eastAsia="Palatino Linotype" w:hAnsi="Palatino Linotype" w:cs="Palatino Linotype"/>
      <w:b w:val="0"/>
      <w:bCs w:val="0"/>
      <w:i w:val="0"/>
      <w:iCs w:val="0"/>
      <w:smallCaps w:val="0"/>
      <w:strike w:val="0"/>
      <w:sz w:val="16"/>
      <w:szCs w:val="16"/>
      <w:u w:val="none"/>
    </w:rPr>
  </w:style>
  <w:style w:type="character" w:customStyle="1" w:styleId="Cmsor52LucidaSansUnicode7ptFlkvr">
    <w:name w:val="Címsor #5 (2) + Lucida Sans Unicode;7 pt;Félkövér"/>
    <w:rsid w:val="006C2E03"/>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Cmsor52LucidaSansUnicode7ptDltTrkz0pt">
    <w:name w:val="Címsor #5 (2) + Lucida Sans Unicode;7 pt;Dőlt;Térköz 0 pt"/>
    <w:rsid w:val="006C2E03"/>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customStyle="1" w:styleId="Szvegtrzs8NemflkvrDltTrkz0pt">
    <w:name w:val="Szövegtörzs (8) + Nem félkövér;Dőlt;Térköz 0 pt"/>
    <w:rsid w:val="006C2E03"/>
    <w:rPr>
      <w:rFonts w:ascii="Lucida Sans Unicode" w:eastAsia="Lucida Sans Unicode" w:hAnsi="Lucida Sans Unicode" w:cs="Lucida Sans Unicode"/>
      <w:b/>
      <w:bCs/>
      <w:i/>
      <w:iCs/>
      <w:smallCaps w:val="0"/>
      <w:strike w:val="0"/>
      <w:color w:val="000000"/>
      <w:spacing w:val="-10"/>
      <w:w w:val="100"/>
      <w:position w:val="0"/>
      <w:sz w:val="14"/>
      <w:szCs w:val="14"/>
      <w:u w:val="none"/>
      <w:lang w:val="hu-HU"/>
    </w:rPr>
  </w:style>
  <w:style w:type="character" w:customStyle="1" w:styleId="Szvegtrzs90">
    <w:name w:val="Szövegtörzs (9)"/>
    <w:rsid w:val="006C2E03"/>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hu-HU"/>
    </w:rPr>
  </w:style>
  <w:style w:type="character" w:customStyle="1" w:styleId="Tblzatfelirata">
    <w:name w:val="Táblázat felirata"/>
    <w:rsid w:val="006C2E03"/>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Tblzatfelirata2">
    <w:name w:val="Táblázat felirata (2)"/>
    <w:rsid w:val="006C2E03"/>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customStyle="1" w:styleId="Szvegtrzs20">
    <w:name w:val="Szövegtörzs2"/>
    <w:rsid w:val="006C2E03"/>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81">
    <w:name w:val="Szövegtörzs (8)_"/>
    <w:rsid w:val="006C2E03"/>
    <w:rPr>
      <w:rFonts w:ascii="Lucida Sans Unicode" w:eastAsia="Lucida Sans Unicode" w:hAnsi="Lucida Sans Unicode" w:cs="Lucida Sans Unicode"/>
      <w:b/>
      <w:bCs/>
      <w:i w:val="0"/>
      <w:iCs w:val="0"/>
      <w:smallCaps w:val="0"/>
      <w:strike w:val="0"/>
      <w:sz w:val="14"/>
      <w:szCs w:val="14"/>
      <w:u w:val="none"/>
    </w:rPr>
  </w:style>
  <w:style w:type="character" w:customStyle="1" w:styleId="Lbjegyzet">
    <w:name w:val="Lábjegyzet_"/>
    <w:rsid w:val="006C2E03"/>
    <w:rPr>
      <w:rFonts w:ascii="Lucida Sans Unicode" w:eastAsia="Lucida Sans Unicode" w:hAnsi="Lucida Sans Unicode" w:cs="Lucida Sans Unicode"/>
      <w:b w:val="0"/>
      <w:bCs w:val="0"/>
      <w:i/>
      <w:iCs/>
      <w:smallCaps w:val="0"/>
      <w:strike w:val="0"/>
      <w:spacing w:val="-10"/>
      <w:sz w:val="14"/>
      <w:szCs w:val="14"/>
      <w:u w:val="none"/>
    </w:rPr>
  </w:style>
  <w:style w:type="character" w:customStyle="1" w:styleId="LbjegyzetFlkvrNemdltTrkz0pt">
    <w:name w:val="Lábjegyzet + Félkövér;Nem dőlt;Térköz 0 pt"/>
    <w:rsid w:val="006C2E03"/>
    <w:rPr>
      <w:rFonts w:ascii="Lucida Sans Unicode" w:eastAsia="Lucida Sans Unicode" w:hAnsi="Lucida Sans Unicode" w:cs="Lucida Sans Unicode"/>
      <w:b/>
      <w:bCs/>
      <w:i/>
      <w:iCs/>
      <w:smallCaps w:val="0"/>
      <w:strike w:val="0"/>
      <w:color w:val="000000"/>
      <w:spacing w:val="0"/>
      <w:w w:val="100"/>
      <w:position w:val="0"/>
      <w:sz w:val="14"/>
      <w:szCs w:val="14"/>
      <w:u w:val="none"/>
      <w:lang w:val="hu-HU"/>
    </w:rPr>
  </w:style>
  <w:style w:type="character" w:customStyle="1" w:styleId="Lbjegyzet0">
    <w:name w:val="Lábjegyzet"/>
    <w:rsid w:val="006C2E03"/>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styleId="Jegyzethivatkozs">
    <w:name w:val="annotation reference"/>
    <w:unhideWhenUsed/>
    <w:rsid w:val="006C2E03"/>
    <w:rPr>
      <w:sz w:val="16"/>
      <w:szCs w:val="16"/>
    </w:rPr>
  </w:style>
  <w:style w:type="paragraph" w:customStyle="1" w:styleId="Felsorols31">
    <w:name w:val="Felsorolás 31"/>
    <w:basedOn w:val="Norml"/>
    <w:rsid w:val="006C2E03"/>
    <w:pPr>
      <w:keepNext/>
      <w:keepLines/>
      <w:numPr>
        <w:numId w:val="2"/>
      </w:numPr>
      <w:suppressAutoHyphens/>
      <w:spacing w:before="120" w:after="120"/>
      <w:jc w:val="both"/>
    </w:pPr>
    <w:rPr>
      <w:rFonts w:ascii="Times New Roman" w:hAnsi="Times New Roman"/>
      <w:bCs/>
      <w:sz w:val="24"/>
      <w:szCs w:val="20"/>
      <w:lang w:eastAsia="zh-CN"/>
    </w:rPr>
  </w:style>
  <w:style w:type="paragraph" w:customStyle="1" w:styleId="felsorols1">
    <w:name w:val="felsorolás1"/>
    <w:basedOn w:val="Norml"/>
    <w:next w:val="Norml"/>
    <w:link w:val="felsorols1Char"/>
    <w:rsid w:val="006C2E03"/>
    <w:pPr>
      <w:spacing w:before="120" w:after="120"/>
      <w:jc w:val="both"/>
    </w:pPr>
    <w:rPr>
      <w:sz w:val="24"/>
    </w:rPr>
  </w:style>
  <w:style w:type="character" w:customStyle="1" w:styleId="felsorols1Char">
    <w:name w:val="felsorolás1 Char"/>
    <w:link w:val="felsorols1"/>
    <w:rsid w:val="006C2E03"/>
    <w:rPr>
      <w:rFonts w:ascii="Arial" w:eastAsia="Times New Roman" w:hAnsi="Arial" w:cs="Times New Roman"/>
      <w:sz w:val="24"/>
      <w:szCs w:val="24"/>
      <w:lang w:eastAsia="hu-HU"/>
    </w:rPr>
  </w:style>
  <w:style w:type="character" w:customStyle="1" w:styleId="apple-converted-space">
    <w:name w:val="apple-converted-space"/>
    <w:rsid w:val="006C2E03"/>
  </w:style>
  <w:style w:type="paragraph" w:styleId="Szvegtrzs30">
    <w:name w:val="Body Text 3"/>
    <w:basedOn w:val="Norml"/>
    <w:link w:val="Szvegtrzs3Char"/>
    <w:unhideWhenUsed/>
    <w:rsid w:val="00FA567A"/>
    <w:pPr>
      <w:spacing w:after="120"/>
    </w:pPr>
    <w:rPr>
      <w:sz w:val="16"/>
      <w:szCs w:val="16"/>
    </w:rPr>
  </w:style>
  <w:style w:type="character" w:customStyle="1" w:styleId="Szvegtrzs3Char">
    <w:name w:val="Szövegtörzs 3 Char"/>
    <w:basedOn w:val="Bekezdsalapbettpusa"/>
    <w:link w:val="Szvegtrzs30"/>
    <w:rsid w:val="00FA567A"/>
    <w:rPr>
      <w:rFonts w:ascii="Arial" w:eastAsia="Times New Roman" w:hAnsi="Arial" w:cs="Times New Roman"/>
      <w:sz w:val="16"/>
      <w:szCs w:val="16"/>
      <w:lang w:eastAsia="hu-HU"/>
    </w:rPr>
  </w:style>
  <w:style w:type="paragraph" w:customStyle="1" w:styleId="Renalr">
    <w:name w:val="Ren. aláíró"/>
    <w:basedOn w:val="Norml"/>
    <w:rsid w:val="00FA567A"/>
    <w:pPr>
      <w:keepNext/>
      <w:tabs>
        <w:tab w:val="center" w:pos="2835"/>
        <w:tab w:val="center" w:pos="7088"/>
      </w:tabs>
      <w:overflowPunct w:val="0"/>
      <w:autoSpaceDE w:val="0"/>
      <w:autoSpaceDN w:val="0"/>
      <w:adjustRightInd w:val="0"/>
      <w:spacing w:before="60"/>
      <w:jc w:val="both"/>
      <w:textAlignment w:val="baseline"/>
    </w:pPr>
    <w:rPr>
      <w:rFonts w:ascii="Times New Roman" w:hAnsi="Times New Roman"/>
      <w:szCs w:val="20"/>
    </w:rPr>
  </w:style>
  <w:style w:type="paragraph" w:customStyle="1" w:styleId="Hatbevszveg">
    <w:name w:val="Hat. bev. szöveg"/>
    <w:basedOn w:val="Norml"/>
    <w:rsid w:val="00FA567A"/>
    <w:pPr>
      <w:keepNext/>
      <w:overflowPunct w:val="0"/>
      <w:autoSpaceDE w:val="0"/>
      <w:autoSpaceDN w:val="0"/>
      <w:adjustRightInd w:val="0"/>
      <w:spacing w:before="120" w:after="120"/>
      <w:ind w:left="1134"/>
      <w:textAlignment w:val="baseline"/>
    </w:pPr>
    <w:rPr>
      <w:rFonts w:ascii="Times New Roman" w:hAnsi="Times New Roman"/>
      <w:szCs w:val="20"/>
    </w:rPr>
  </w:style>
  <w:style w:type="paragraph" w:customStyle="1" w:styleId="Hatszveg">
    <w:name w:val="Hat. szöveg"/>
    <w:basedOn w:val="Hatbevszveg"/>
    <w:rsid w:val="00FA567A"/>
    <w:pPr>
      <w:keepNext w:val="0"/>
      <w:keepLines/>
      <w:spacing w:before="0"/>
      <w:jc w:val="both"/>
    </w:pPr>
  </w:style>
  <w:style w:type="paragraph" w:customStyle="1" w:styleId="Hatjelenvan">
    <w:name w:val="Hat. jelenvan"/>
    <w:basedOn w:val="Hatszveg"/>
    <w:next w:val="Norml"/>
    <w:rsid w:val="00FA567A"/>
    <w:pPr>
      <w:spacing w:after="0"/>
    </w:pPr>
  </w:style>
  <w:style w:type="paragraph" w:customStyle="1" w:styleId="Szveg">
    <w:name w:val="Szöveg"/>
    <w:basedOn w:val="Norml"/>
    <w:rsid w:val="00FA567A"/>
    <w:pPr>
      <w:overflowPunct w:val="0"/>
      <w:autoSpaceDE w:val="0"/>
      <w:autoSpaceDN w:val="0"/>
      <w:adjustRightInd w:val="0"/>
      <w:jc w:val="both"/>
      <w:textAlignment w:val="baseline"/>
    </w:pPr>
    <w:rPr>
      <w:rFonts w:ascii="Times New Roman" w:hAnsi="Times New Roman"/>
      <w:szCs w:val="20"/>
    </w:rPr>
  </w:style>
  <w:style w:type="character" w:customStyle="1" w:styleId="tartalom">
    <w:name w:val="tartalom"/>
    <w:basedOn w:val="Bekezdsalapbettpusa"/>
    <w:rsid w:val="00FA567A"/>
  </w:style>
  <w:style w:type="paragraph" w:customStyle="1" w:styleId="WW-Szvegtrzs3">
    <w:name w:val="WW-Szövegtörzs 3"/>
    <w:basedOn w:val="Norml"/>
    <w:rsid w:val="00FA567A"/>
    <w:pPr>
      <w:suppressAutoHyphens/>
      <w:overflowPunct w:val="0"/>
      <w:autoSpaceDE w:val="0"/>
      <w:spacing w:line="240" w:lineRule="atLeast"/>
      <w:jc w:val="both"/>
      <w:textAlignment w:val="baseline"/>
    </w:pPr>
    <w:rPr>
      <w:rFonts w:ascii="Times New Roman" w:hAnsi="Times New Roman"/>
      <w:i/>
      <w:iCs/>
      <w:sz w:val="24"/>
      <w:szCs w:val="20"/>
      <w:lang w:eastAsia="ar-SA"/>
    </w:rPr>
  </w:style>
  <w:style w:type="paragraph" w:styleId="Kpalrs">
    <w:name w:val="caption"/>
    <w:basedOn w:val="Norml"/>
    <w:next w:val="Norml"/>
    <w:qFormat/>
    <w:rsid w:val="00FA567A"/>
    <w:pPr>
      <w:spacing w:before="120" w:after="120"/>
      <w:jc w:val="center"/>
    </w:pPr>
    <w:rPr>
      <w:rFonts w:ascii="Times New Roman" w:hAnsi="Times New Roman"/>
      <w:b/>
      <w:bCs/>
      <w:sz w:val="22"/>
      <w:szCs w:val="20"/>
    </w:rPr>
  </w:style>
  <w:style w:type="paragraph" w:customStyle="1" w:styleId="Source">
    <w:name w:val="Source"/>
    <w:basedOn w:val="Norml"/>
    <w:rsid w:val="00FA567A"/>
    <w:pPr>
      <w:ind w:left="567"/>
      <w:jc w:val="both"/>
    </w:pPr>
    <w:rPr>
      <w:rFonts w:ascii="Times New Roman" w:hAnsi="Times New Roman"/>
      <w:sz w:val="20"/>
      <w:szCs w:val="20"/>
    </w:rPr>
  </w:style>
  <w:style w:type="paragraph" w:customStyle="1" w:styleId="Tblzatszveg">
    <w:name w:val="Táblázat_szöveg"/>
    <w:basedOn w:val="Norml"/>
    <w:rsid w:val="00FA567A"/>
    <w:rPr>
      <w:rFonts w:ascii="Times New Roman" w:hAnsi="Times New Roman"/>
      <w:sz w:val="24"/>
    </w:rPr>
  </w:style>
  <w:style w:type="paragraph" w:customStyle="1" w:styleId="Szveg2">
    <w:name w:val="Szöveg2"/>
    <w:basedOn w:val="Norml"/>
    <w:rsid w:val="00FA567A"/>
    <w:pPr>
      <w:spacing w:line="312" w:lineRule="auto"/>
      <w:jc w:val="both"/>
    </w:pPr>
    <w:rPr>
      <w:rFonts w:ascii="Times New Roman" w:hAnsi="Times New Roman"/>
      <w:sz w:val="24"/>
      <w:szCs w:val="20"/>
    </w:rPr>
  </w:style>
  <w:style w:type="paragraph" w:customStyle="1" w:styleId="Szveg1">
    <w:name w:val="Szöveg1"/>
    <w:basedOn w:val="Norml"/>
    <w:rsid w:val="00FA567A"/>
    <w:pPr>
      <w:spacing w:before="120" w:line="360" w:lineRule="auto"/>
      <w:jc w:val="both"/>
    </w:pPr>
    <w:rPr>
      <w:rFonts w:ascii="Times New Roman" w:hAnsi="Times New Roman"/>
      <w:sz w:val="24"/>
      <w:szCs w:val="20"/>
    </w:rPr>
  </w:style>
  <w:style w:type="paragraph" w:customStyle="1" w:styleId="xl24">
    <w:name w:val="xl24"/>
    <w:basedOn w:val="Norml"/>
    <w:rsid w:val="00FA567A"/>
    <w:pPr>
      <w:pBdr>
        <w:bottom w:val="single" w:sz="8" w:space="0" w:color="auto"/>
      </w:pBdr>
      <w:spacing w:before="100" w:after="100"/>
    </w:pPr>
    <w:rPr>
      <w:rFonts w:ascii="Times New Roman" w:hAnsi="Times New Roman"/>
      <w:sz w:val="24"/>
      <w:szCs w:val="20"/>
    </w:rPr>
  </w:style>
  <w:style w:type="paragraph" w:customStyle="1" w:styleId="xl25">
    <w:name w:val="xl25"/>
    <w:basedOn w:val="Norml"/>
    <w:rsid w:val="00FA567A"/>
    <w:pPr>
      <w:pBdr>
        <w:top w:val="single" w:sz="8" w:space="0" w:color="auto"/>
        <w:bottom w:val="single" w:sz="4" w:space="0" w:color="auto"/>
      </w:pBdr>
      <w:shd w:val="clear" w:color="auto" w:fill="800080"/>
      <w:spacing w:before="100" w:after="100"/>
      <w:jc w:val="center"/>
    </w:pPr>
    <w:rPr>
      <w:b/>
      <w:color w:val="FFFFFF"/>
      <w:sz w:val="28"/>
      <w:szCs w:val="20"/>
    </w:rPr>
  </w:style>
  <w:style w:type="paragraph" w:customStyle="1" w:styleId="Tblzattartalom">
    <w:name w:val="Táblázattartalom"/>
    <w:basedOn w:val="Norml"/>
    <w:rsid w:val="00FA567A"/>
    <w:pPr>
      <w:widowControl w:val="0"/>
      <w:suppressLineNumbers/>
      <w:suppressAutoHyphens/>
    </w:pPr>
    <w:rPr>
      <w:rFonts w:ascii="Times New Roman" w:hAnsi="Times New Roman"/>
      <w:sz w:val="24"/>
      <w:szCs w:val="20"/>
    </w:rPr>
  </w:style>
  <w:style w:type="paragraph" w:customStyle="1" w:styleId="Tblzatfejlc">
    <w:name w:val="Táblázatfejléc"/>
    <w:basedOn w:val="Tblzattartalom"/>
    <w:rsid w:val="00FA567A"/>
    <w:pPr>
      <w:jc w:val="center"/>
    </w:pPr>
    <w:rPr>
      <w:b/>
      <w:bCs/>
      <w:i/>
      <w:iCs/>
    </w:rPr>
  </w:style>
  <w:style w:type="paragraph" w:customStyle="1" w:styleId="Szvegtrzs31">
    <w:name w:val="Szövegtörzs 31"/>
    <w:basedOn w:val="Norml"/>
    <w:rsid w:val="00FA567A"/>
    <w:pPr>
      <w:overflowPunct w:val="0"/>
      <w:autoSpaceDE w:val="0"/>
      <w:autoSpaceDN w:val="0"/>
      <w:adjustRightInd w:val="0"/>
      <w:jc w:val="both"/>
      <w:textAlignment w:val="baseline"/>
    </w:pPr>
    <w:rPr>
      <w:sz w:val="24"/>
      <w:szCs w:val="20"/>
    </w:rPr>
  </w:style>
  <w:style w:type="paragraph" w:customStyle="1" w:styleId="Stlus">
    <w:name w:val="Stílus"/>
    <w:rsid w:val="00FA567A"/>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character" w:styleId="Mrltotthiperhivatkozs">
    <w:name w:val="FollowedHyperlink"/>
    <w:rsid w:val="00FA567A"/>
    <w:rPr>
      <w:color w:val="800080"/>
      <w:u w:val="single"/>
    </w:rPr>
  </w:style>
  <w:style w:type="paragraph" w:styleId="Alcm">
    <w:name w:val="Subtitle"/>
    <w:basedOn w:val="Norml"/>
    <w:link w:val="AlcmChar"/>
    <w:qFormat/>
    <w:rsid w:val="00FA567A"/>
    <w:pPr>
      <w:spacing w:after="60"/>
      <w:jc w:val="center"/>
      <w:outlineLvl w:val="1"/>
    </w:pPr>
    <w:rPr>
      <w:rFonts w:cs="Arial"/>
      <w:sz w:val="24"/>
    </w:rPr>
  </w:style>
  <w:style w:type="character" w:customStyle="1" w:styleId="AlcmChar">
    <w:name w:val="Alcím Char"/>
    <w:basedOn w:val="Bekezdsalapbettpusa"/>
    <w:link w:val="Alcm"/>
    <w:rsid w:val="00FA567A"/>
    <w:rPr>
      <w:rFonts w:ascii="Arial" w:eastAsia="Times New Roman" w:hAnsi="Arial" w:cs="Arial"/>
      <w:sz w:val="24"/>
      <w:szCs w:val="24"/>
      <w:lang w:eastAsia="hu-HU"/>
    </w:rPr>
  </w:style>
  <w:style w:type="paragraph" w:customStyle="1" w:styleId="Alaprtelmezs">
    <w:name w:val="Alapértelmezés"/>
    <w:rsid w:val="00FA567A"/>
    <w:pPr>
      <w:widowControl w:val="0"/>
      <w:autoSpaceDN w:val="0"/>
      <w:adjustRightInd w:val="0"/>
      <w:spacing w:after="0" w:line="240" w:lineRule="auto"/>
    </w:pPr>
    <w:rPr>
      <w:rFonts w:ascii="Times New Roman" w:eastAsia="Times New Roman" w:hAnsi="Times New Roman" w:cs="Arial Unicode MS"/>
      <w:sz w:val="24"/>
      <w:szCs w:val="24"/>
    </w:rPr>
  </w:style>
  <w:style w:type="paragraph" w:customStyle="1" w:styleId="Style31">
    <w:name w:val="Style31"/>
    <w:basedOn w:val="Norml"/>
    <w:rsid w:val="00FA567A"/>
    <w:pPr>
      <w:widowControl w:val="0"/>
      <w:autoSpaceDE w:val="0"/>
      <w:autoSpaceDN w:val="0"/>
      <w:adjustRightInd w:val="0"/>
      <w:jc w:val="center"/>
    </w:pPr>
    <w:rPr>
      <w:rFonts w:ascii="Franklin Gothic Demi Cond" w:hAnsi="Franklin Gothic Demi Cond"/>
      <w:sz w:val="24"/>
    </w:rPr>
  </w:style>
  <w:style w:type="character" w:customStyle="1" w:styleId="FontStyle367">
    <w:name w:val="Font Style367"/>
    <w:rsid w:val="00FA567A"/>
    <w:rPr>
      <w:rFonts w:ascii="Times New Roman" w:hAnsi="Times New Roman" w:cs="Times New Roman"/>
      <w:b/>
      <w:bCs/>
      <w:sz w:val="22"/>
      <w:szCs w:val="22"/>
    </w:rPr>
  </w:style>
  <w:style w:type="character" w:customStyle="1" w:styleId="DokumentumtrkpChar">
    <w:name w:val="Dokumentumtérkép Char"/>
    <w:basedOn w:val="Bekezdsalapbettpusa"/>
    <w:link w:val="Dokumentumtrkp"/>
    <w:semiHidden/>
    <w:rsid w:val="00FA567A"/>
    <w:rPr>
      <w:rFonts w:ascii="Tahoma" w:eastAsia="Times New Roman" w:hAnsi="Tahoma" w:cs="Tahoma"/>
      <w:sz w:val="26"/>
      <w:szCs w:val="24"/>
      <w:shd w:val="clear" w:color="auto" w:fill="000080"/>
      <w:lang w:eastAsia="hu-HU"/>
    </w:rPr>
  </w:style>
  <w:style w:type="paragraph" w:styleId="Dokumentumtrkp">
    <w:name w:val="Document Map"/>
    <w:basedOn w:val="Norml"/>
    <w:link w:val="DokumentumtrkpChar"/>
    <w:semiHidden/>
    <w:rsid w:val="00FA567A"/>
    <w:pPr>
      <w:shd w:val="clear" w:color="auto" w:fill="000080"/>
    </w:pPr>
    <w:rPr>
      <w:rFonts w:ascii="Tahoma" w:hAnsi="Tahoma" w:cs="Tahoma"/>
    </w:rPr>
  </w:style>
  <w:style w:type="paragraph" w:customStyle="1" w:styleId="ww-szvegtrzs30">
    <w:name w:val="ww-szvegtrzs3"/>
    <w:basedOn w:val="Norml"/>
    <w:rsid w:val="00FA567A"/>
    <w:pPr>
      <w:spacing w:before="100" w:beforeAutospacing="1" w:after="100" w:afterAutospacing="1"/>
    </w:pPr>
    <w:rPr>
      <w:rFonts w:ascii="Times New Roman" w:hAnsi="Times New Roman"/>
      <w:sz w:val="24"/>
    </w:rPr>
  </w:style>
  <w:style w:type="character" w:styleId="Kiemels">
    <w:name w:val="Emphasis"/>
    <w:qFormat/>
    <w:rsid w:val="00FA567A"/>
    <w:rPr>
      <w:i/>
      <w:iCs/>
    </w:rPr>
  </w:style>
  <w:style w:type="paragraph" w:customStyle="1" w:styleId="szveg10">
    <w:name w:val="szveg1"/>
    <w:basedOn w:val="Norml"/>
    <w:rsid w:val="00FA567A"/>
    <w:pPr>
      <w:spacing w:before="100" w:beforeAutospacing="1" w:after="100" w:afterAutospacing="1"/>
    </w:pPr>
    <w:rPr>
      <w:rFonts w:ascii="Times New Roman" w:hAnsi="Times New Roman"/>
      <w:sz w:val="24"/>
    </w:rPr>
  </w:style>
  <w:style w:type="paragraph" w:styleId="TJ2">
    <w:name w:val="toc 2"/>
    <w:basedOn w:val="Norml"/>
    <w:next w:val="Norml"/>
    <w:autoRedefine/>
    <w:qFormat/>
    <w:rsid w:val="00FA567A"/>
    <w:pPr>
      <w:spacing w:before="240"/>
    </w:pPr>
    <w:rPr>
      <w:rFonts w:ascii="Calibri" w:hAnsi="Calibri" w:cs="Calibri"/>
      <w:b/>
      <w:bCs/>
      <w:sz w:val="20"/>
      <w:szCs w:val="20"/>
    </w:rPr>
  </w:style>
  <w:style w:type="paragraph" w:styleId="TJ1">
    <w:name w:val="toc 1"/>
    <w:basedOn w:val="Norml"/>
    <w:next w:val="Norml"/>
    <w:autoRedefine/>
    <w:qFormat/>
    <w:rsid w:val="00FA567A"/>
    <w:pPr>
      <w:tabs>
        <w:tab w:val="left" w:pos="284"/>
        <w:tab w:val="right" w:leader="dot" w:pos="8405"/>
      </w:tabs>
      <w:spacing w:before="360"/>
    </w:pPr>
    <w:rPr>
      <w:rFonts w:ascii="Cambria" w:hAnsi="Cambria"/>
      <w:b/>
      <w:bCs/>
      <w:caps/>
      <w:sz w:val="24"/>
    </w:rPr>
  </w:style>
  <w:style w:type="paragraph" w:styleId="TJ3">
    <w:name w:val="toc 3"/>
    <w:basedOn w:val="Norml"/>
    <w:next w:val="Norml"/>
    <w:autoRedefine/>
    <w:qFormat/>
    <w:rsid w:val="00FA567A"/>
    <w:pPr>
      <w:tabs>
        <w:tab w:val="left" w:pos="426"/>
        <w:tab w:val="right" w:leader="dot" w:pos="8405"/>
      </w:tabs>
    </w:pPr>
    <w:rPr>
      <w:rFonts w:ascii="Calibri" w:hAnsi="Calibri" w:cs="Calibri"/>
      <w:sz w:val="20"/>
      <w:szCs w:val="20"/>
    </w:rPr>
  </w:style>
  <w:style w:type="paragraph" w:customStyle="1" w:styleId="Stlus1">
    <w:name w:val="Stílus1"/>
    <w:basedOn w:val="Cmsor10"/>
    <w:rsid w:val="00FA567A"/>
    <w:pPr>
      <w:keepLines w:val="0"/>
      <w:spacing w:after="60"/>
      <w:jc w:val="center"/>
    </w:pPr>
    <w:rPr>
      <w:rFonts w:ascii="Times New Roman" w:eastAsia="Times New Roman" w:hAnsi="Times New Roman" w:cs="Times New Roman"/>
      <w:b/>
      <w:bCs/>
      <w:color w:val="auto"/>
      <w:kern w:val="32"/>
      <w:sz w:val="28"/>
      <w:szCs w:val="28"/>
      <w:u w:val="single"/>
    </w:rPr>
  </w:style>
  <w:style w:type="paragraph" w:customStyle="1" w:styleId="Stlus2">
    <w:name w:val="Stílus2"/>
    <w:basedOn w:val="Cmsor20"/>
    <w:rsid w:val="00FA567A"/>
    <w:pPr>
      <w:keepLines w:val="0"/>
      <w:spacing w:before="240" w:after="60"/>
    </w:pPr>
    <w:rPr>
      <w:rFonts w:ascii="Times New Roman" w:eastAsia="Times New Roman" w:hAnsi="Times New Roman" w:cs="Arial"/>
      <w:bCs/>
      <w:color w:val="auto"/>
      <w:sz w:val="28"/>
      <w:szCs w:val="28"/>
    </w:rPr>
  </w:style>
  <w:style w:type="paragraph" w:customStyle="1" w:styleId="Stlus3">
    <w:name w:val="Stílus3"/>
    <w:basedOn w:val="Cmsor20"/>
    <w:link w:val="Stlus3Char"/>
    <w:rsid w:val="00FA567A"/>
    <w:pPr>
      <w:keepLines w:val="0"/>
      <w:spacing w:before="240" w:after="60"/>
    </w:pPr>
    <w:rPr>
      <w:rFonts w:ascii="Times New Roman" w:eastAsia="Times New Roman" w:hAnsi="Times New Roman" w:cs="Arial"/>
      <w:bCs/>
      <w:color w:val="auto"/>
      <w:sz w:val="28"/>
      <w:szCs w:val="28"/>
    </w:rPr>
  </w:style>
  <w:style w:type="paragraph" w:customStyle="1" w:styleId="Standarduser">
    <w:name w:val="Standard (user)"/>
    <w:rsid w:val="00FA567A"/>
    <w:pPr>
      <w:suppressAutoHyphens/>
      <w:autoSpaceDN w:val="0"/>
      <w:spacing w:after="0" w:line="240" w:lineRule="auto"/>
      <w:textAlignment w:val="baseline"/>
    </w:pPr>
    <w:rPr>
      <w:rFonts w:ascii="Times New Roman" w:eastAsia="Times New Roman" w:hAnsi="Times New Roman" w:cs="Times New Roman"/>
      <w:kern w:val="3"/>
      <w:sz w:val="20"/>
      <w:szCs w:val="20"/>
      <w:lang w:eastAsia="hu-HU"/>
    </w:rPr>
  </w:style>
  <w:style w:type="paragraph" w:styleId="Feladcmebortkon">
    <w:name w:val="envelope return"/>
    <w:basedOn w:val="Norml"/>
    <w:rsid w:val="00FA567A"/>
    <w:rPr>
      <w:rFonts w:ascii="Times New Roman" w:hAnsi="Times New Roman" w:cs="Arial"/>
      <w:b/>
      <w:bCs/>
      <w:sz w:val="28"/>
      <w:szCs w:val="20"/>
    </w:rPr>
  </w:style>
  <w:style w:type="paragraph" w:customStyle="1" w:styleId="CharCharCharCharCharCharCharCharCharChar">
    <w:name w:val="Char Char Char Char Char Char Char Char Char Char"/>
    <w:basedOn w:val="Norml"/>
    <w:rsid w:val="00FA567A"/>
    <w:pPr>
      <w:spacing w:after="160" w:line="240" w:lineRule="exact"/>
    </w:pPr>
    <w:rPr>
      <w:rFonts w:ascii="Verdana" w:hAnsi="Verdana"/>
      <w:sz w:val="20"/>
      <w:szCs w:val="20"/>
      <w:lang w:val="en-US" w:eastAsia="en-US"/>
    </w:rPr>
  </w:style>
  <w:style w:type="paragraph" w:styleId="Lista">
    <w:name w:val="List"/>
    <w:basedOn w:val="Norml"/>
    <w:rsid w:val="00FA567A"/>
    <w:pPr>
      <w:ind w:left="283" w:hanging="283"/>
    </w:pPr>
    <w:rPr>
      <w:rFonts w:ascii="Times New Roman" w:eastAsia="SimSun" w:hAnsi="Times New Roman"/>
      <w:szCs w:val="26"/>
    </w:rPr>
  </w:style>
  <w:style w:type="paragraph" w:styleId="Nincstrkz">
    <w:name w:val="No Spacing"/>
    <w:link w:val="NincstrkzChar"/>
    <w:uiPriority w:val="1"/>
    <w:qFormat/>
    <w:rsid w:val="00FA567A"/>
    <w:pPr>
      <w:spacing w:after="0" w:line="240" w:lineRule="auto"/>
    </w:pPr>
    <w:rPr>
      <w:rFonts w:ascii="Calibri" w:eastAsia="Times New Roman" w:hAnsi="Calibri" w:cs="Times New Roman"/>
    </w:rPr>
  </w:style>
  <w:style w:type="character" w:customStyle="1" w:styleId="NincstrkzChar">
    <w:name w:val="Nincs térköz Char"/>
    <w:link w:val="Nincstrkz"/>
    <w:uiPriority w:val="1"/>
    <w:rsid w:val="00FA567A"/>
    <w:rPr>
      <w:rFonts w:ascii="Calibri" w:eastAsia="Times New Roman" w:hAnsi="Calibri" w:cs="Times New Roman"/>
    </w:rPr>
  </w:style>
  <w:style w:type="paragraph" w:styleId="Tartalomjegyzkcmsora">
    <w:name w:val="TOC Heading"/>
    <w:basedOn w:val="Cmsor10"/>
    <w:next w:val="Norml"/>
    <w:uiPriority w:val="39"/>
    <w:qFormat/>
    <w:rsid w:val="00FA567A"/>
    <w:pPr>
      <w:spacing w:before="480" w:line="276" w:lineRule="auto"/>
      <w:jc w:val="center"/>
      <w:outlineLvl w:val="9"/>
    </w:pPr>
    <w:rPr>
      <w:rFonts w:ascii="Cambria" w:eastAsia="Times New Roman" w:hAnsi="Cambria" w:cs="Times New Roman"/>
      <w:b/>
      <w:bCs/>
      <w:color w:val="365F91"/>
      <w:sz w:val="28"/>
      <w:szCs w:val="28"/>
      <w:u w:val="single"/>
      <w:lang w:eastAsia="en-US"/>
    </w:rPr>
  </w:style>
  <w:style w:type="paragraph" w:customStyle="1" w:styleId="Style9">
    <w:name w:val="Style9"/>
    <w:basedOn w:val="Norml"/>
    <w:rsid w:val="00FA567A"/>
    <w:pPr>
      <w:widowControl w:val="0"/>
      <w:autoSpaceDE w:val="0"/>
      <w:autoSpaceDN w:val="0"/>
      <w:adjustRightInd w:val="0"/>
    </w:pPr>
    <w:rPr>
      <w:rFonts w:ascii="Times New Roman" w:eastAsia="SimSun" w:hAnsi="Times New Roman"/>
      <w:sz w:val="24"/>
    </w:rPr>
  </w:style>
  <w:style w:type="paragraph" w:customStyle="1" w:styleId="Style16">
    <w:name w:val="Style16"/>
    <w:basedOn w:val="Norml"/>
    <w:rsid w:val="00FA567A"/>
    <w:pPr>
      <w:widowControl w:val="0"/>
      <w:autoSpaceDE w:val="0"/>
      <w:autoSpaceDN w:val="0"/>
      <w:adjustRightInd w:val="0"/>
      <w:spacing w:line="330" w:lineRule="exact"/>
      <w:ind w:firstLine="509"/>
      <w:jc w:val="both"/>
    </w:pPr>
    <w:rPr>
      <w:rFonts w:ascii="Franklin Gothic Demi Cond" w:eastAsia="SimSun" w:hAnsi="Franklin Gothic Demi Cond" w:cs="Franklin Gothic Demi Cond"/>
      <w:sz w:val="24"/>
    </w:rPr>
  </w:style>
  <w:style w:type="paragraph" w:customStyle="1" w:styleId="Style15">
    <w:name w:val="Style15"/>
    <w:basedOn w:val="Norml"/>
    <w:rsid w:val="00FA567A"/>
    <w:pPr>
      <w:widowControl w:val="0"/>
      <w:autoSpaceDE w:val="0"/>
      <w:autoSpaceDN w:val="0"/>
      <w:adjustRightInd w:val="0"/>
    </w:pPr>
    <w:rPr>
      <w:rFonts w:ascii="Times New Roman" w:eastAsia="SimSun" w:hAnsi="Times New Roman"/>
      <w:sz w:val="24"/>
    </w:rPr>
  </w:style>
  <w:style w:type="character" w:customStyle="1" w:styleId="FontStyle37">
    <w:name w:val="Font Style37"/>
    <w:rsid w:val="00FA567A"/>
    <w:rPr>
      <w:rFonts w:ascii="Times New Roman" w:hAnsi="Times New Roman" w:cs="Times New Roman"/>
      <w:b/>
      <w:bCs/>
      <w:sz w:val="22"/>
      <w:szCs w:val="22"/>
    </w:rPr>
  </w:style>
  <w:style w:type="character" w:customStyle="1" w:styleId="FontStyle38">
    <w:name w:val="Font Style38"/>
    <w:rsid w:val="00FA567A"/>
    <w:rPr>
      <w:rFonts w:ascii="Times New Roman" w:hAnsi="Times New Roman" w:cs="Times New Roman"/>
      <w:sz w:val="22"/>
      <w:szCs w:val="22"/>
    </w:rPr>
  </w:style>
  <w:style w:type="character" w:customStyle="1" w:styleId="TitleChar1">
    <w:name w:val="Title Char1"/>
    <w:locked/>
    <w:rsid w:val="00FA567A"/>
    <w:rPr>
      <w:rFonts w:cs="Times New Roman"/>
      <w:sz w:val="24"/>
      <w:szCs w:val="24"/>
      <w:lang w:val="hu-HU" w:eastAsia="hu-HU"/>
    </w:rPr>
  </w:style>
  <w:style w:type="paragraph" w:customStyle="1" w:styleId="CharChar1CharCharCharChar10">
    <w:name w:val="Char Char1 Char Char Char Char1"/>
    <w:basedOn w:val="Norml"/>
    <w:rsid w:val="00FA567A"/>
    <w:pPr>
      <w:spacing w:after="160" w:line="240" w:lineRule="exact"/>
    </w:pPr>
    <w:rPr>
      <w:rFonts w:ascii="Verdana" w:hAnsi="Verdana"/>
      <w:sz w:val="20"/>
      <w:szCs w:val="20"/>
      <w:lang w:val="en-US" w:eastAsia="en-US"/>
    </w:rPr>
  </w:style>
  <w:style w:type="paragraph" w:customStyle="1" w:styleId="Char">
    <w:name w:val="Char"/>
    <w:basedOn w:val="Norml"/>
    <w:rsid w:val="00FA567A"/>
    <w:pPr>
      <w:spacing w:after="160" w:line="240" w:lineRule="exact"/>
    </w:pPr>
    <w:rPr>
      <w:rFonts w:ascii="Verdana" w:hAnsi="Verdana"/>
      <w:sz w:val="20"/>
      <w:szCs w:val="20"/>
      <w:lang w:val="en-US" w:eastAsia="en-US"/>
    </w:rPr>
  </w:style>
  <w:style w:type="character" w:customStyle="1" w:styleId="st">
    <w:name w:val="st"/>
    <w:basedOn w:val="Bekezdsalapbettpusa"/>
    <w:rsid w:val="00FA567A"/>
  </w:style>
  <w:style w:type="paragraph" w:customStyle="1" w:styleId="Listaszerbekezds1">
    <w:name w:val="Listaszerű bekezdés1"/>
    <w:basedOn w:val="Norml"/>
    <w:rsid w:val="00FA567A"/>
    <w:pPr>
      <w:ind w:left="720"/>
      <w:contextualSpacing/>
    </w:pPr>
    <w:rPr>
      <w:rFonts w:ascii="Times New Roman" w:eastAsia="Calibri" w:hAnsi="Times New Roman"/>
    </w:rPr>
  </w:style>
  <w:style w:type="paragraph" w:customStyle="1" w:styleId="TARTALOM0">
    <w:name w:val="TARTALOM"/>
    <w:basedOn w:val="Norml"/>
    <w:rsid w:val="00FA567A"/>
    <w:pPr>
      <w:widowControl w:val="0"/>
      <w:tabs>
        <w:tab w:val="left" w:pos="1135"/>
        <w:tab w:val="left" w:pos="7371"/>
      </w:tabs>
      <w:overflowPunct w:val="0"/>
      <w:autoSpaceDE w:val="0"/>
      <w:autoSpaceDN w:val="0"/>
      <w:adjustRightInd w:val="0"/>
      <w:ind w:right="284"/>
      <w:jc w:val="both"/>
      <w:textAlignment w:val="baseline"/>
    </w:pPr>
    <w:rPr>
      <w:rFonts w:ascii="Garamond" w:hAnsi="Garamond"/>
      <w:sz w:val="28"/>
      <w:szCs w:val="28"/>
      <w:lang w:val="en-GB"/>
    </w:rPr>
  </w:style>
  <w:style w:type="character" w:customStyle="1" w:styleId="CharChar">
    <w:name w:val="Char Char"/>
    <w:locked/>
    <w:rsid w:val="00FA567A"/>
    <w:rPr>
      <w:b/>
      <w:bCs/>
      <w:sz w:val="36"/>
      <w:szCs w:val="36"/>
      <w:u w:val="single"/>
      <w:lang w:val="hu-HU" w:eastAsia="hu-HU" w:bidi="ar-SA"/>
    </w:rPr>
  </w:style>
  <w:style w:type="character" w:customStyle="1" w:styleId="FontStyle133">
    <w:name w:val="Font Style133"/>
    <w:rsid w:val="00FA567A"/>
    <w:rPr>
      <w:rFonts w:ascii="Times New Roman" w:hAnsi="Times New Roman" w:cs="Times New Roman"/>
      <w:sz w:val="22"/>
      <w:szCs w:val="22"/>
    </w:rPr>
  </w:style>
  <w:style w:type="character" w:customStyle="1" w:styleId="FontStyle369">
    <w:name w:val="Font Style369"/>
    <w:rsid w:val="00FA567A"/>
    <w:rPr>
      <w:rFonts w:ascii="Times New Roman" w:hAnsi="Times New Roman" w:cs="Times New Roman"/>
      <w:sz w:val="22"/>
      <w:szCs w:val="22"/>
    </w:rPr>
  </w:style>
  <w:style w:type="character" w:customStyle="1" w:styleId="HeaderChar">
    <w:name w:val="Header Char"/>
    <w:locked/>
    <w:rsid w:val="00FA567A"/>
    <w:rPr>
      <w:rFonts w:ascii="Times New Roman" w:hAnsi="Times New Roman" w:cs="Times New Roman"/>
      <w:sz w:val="24"/>
      <w:szCs w:val="24"/>
      <w:lang w:val="x-none" w:eastAsia="hu-HU"/>
    </w:rPr>
  </w:style>
  <w:style w:type="character" w:customStyle="1" w:styleId="FooterChar">
    <w:name w:val="Footer Char"/>
    <w:locked/>
    <w:rsid w:val="00FA567A"/>
    <w:rPr>
      <w:rFonts w:ascii="Times New Roman" w:hAnsi="Times New Roman" w:cs="Times New Roman"/>
      <w:sz w:val="24"/>
      <w:szCs w:val="24"/>
      <w:lang w:val="x-none" w:eastAsia="hu-HU"/>
    </w:rPr>
  </w:style>
  <w:style w:type="paragraph" w:styleId="Csakszveg">
    <w:name w:val="Plain Text"/>
    <w:basedOn w:val="Norml"/>
    <w:link w:val="CsakszvegChar"/>
    <w:uiPriority w:val="99"/>
    <w:semiHidden/>
    <w:rsid w:val="00FA567A"/>
    <w:rPr>
      <w:rFonts w:ascii="Calibri" w:hAnsi="Calibri"/>
      <w:sz w:val="22"/>
      <w:szCs w:val="21"/>
      <w:lang w:eastAsia="en-US"/>
    </w:rPr>
  </w:style>
  <w:style w:type="character" w:customStyle="1" w:styleId="CsakszvegChar">
    <w:name w:val="Csak szöveg Char"/>
    <w:basedOn w:val="Bekezdsalapbettpusa"/>
    <w:link w:val="Csakszveg"/>
    <w:uiPriority w:val="99"/>
    <w:semiHidden/>
    <w:rsid w:val="00FA567A"/>
    <w:rPr>
      <w:rFonts w:ascii="Calibri" w:eastAsia="Times New Roman" w:hAnsi="Calibri" w:cs="Times New Roman"/>
      <w:szCs w:val="21"/>
    </w:rPr>
  </w:style>
  <w:style w:type="paragraph" w:customStyle="1" w:styleId="CVNormal">
    <w:name w:val="CV Normal"/>
    <w:basedOn w:val="Norml"/>
    <w:rsid w:val="00FA567A"/>
    <w:pPr>
      <w:suppressAutoHyphens/>
      <w:ind w:left="113" w:right="113"/>
    </w:pPr>
    <w:rPr>
      <w:rFonts w:ascii="Arial Narrow" w:hAnsi="Arial Narrow"/>
      <w:sz w:val="20"/>
      <w:szCs w:val="20"/>
      <w:lang w:eastAsia="ar-SA"/>
    </w:rPr>
  </w:style>
  <w:style w:type="paragraph" w:customStyle="1" w:styleId="Listaszerbekezds10">
    <w:name w:val="Listaszerű bekezdés1"/>
    <w:basedOn w:val="Norml"/>
    <w:rsid w:val="00FA567A"/>
    <w:pPr>
      <w:ind w:left="720"/>
      <w:contextualSpacing/>
    </w:pPr>
    <w:rPr>
      <w:rFonts w:ascii="Times New Roman" w:eastAsia="Calibri" w:hAnsi="Times New Roman"/>
      <w:szCs w:val="26"/>
    </w:rPr>
  </w:style>
  <w:style w:type="table" w:customStyle="1" w:styleId="TableGrid">
    <w:name w:val="TableGrid"/>
    <w:rsid w:val="00915605"/>
    <w:pPr>
      <w:spacing w:after="0" w:line="240" w:lineRule="auto"/>
    </w:pPr>
    <w:rPr>
      <w:rFonts w:eastAsiaTheme="minorEastAsia"/>
      <w:lang w:eastAsia="hu-HU"/>
    </w:rPr>
    <w:tblPr>
      <w:tblCellMar>
        <w:top w:w="0" w:type="dxa"/>
        <w:left w:w="0" w:type="dxa"/>
        <w:bottom w:w="0" w:type="dxa"/>
        <w:right w:w="0" w:type="dxa"/>
      </w:tblCellMar>
    </w:tblPr>
  </w:style>
  <w:style w:type="character" w:customStyle="1" w:styleId="CmChar1">
    <w:name w:val="Cím Char1"/>
    <w:locked/>
    <w:rsid w:val="007B39CA"/>
    <w:rPr>
      <w:rFonts w:ascii="Times New Roman" w:eastAsia="Times New Roman" w:hAnsi="Times New Roman" w:cs="Times New Roman"/>
      <w:b/>
      <w:sz w:val="26"/>
      <w:szCs w:val="20"/>
      <w:lang w:eastAsia="hu-HU"/>
    </w:rPr>
  </w:style>
  <w:style w:type="paragraph" w:customStyle="1" w:styleId="Sz2">
    <w:name w:val="Sz2"/>
    <w:basedOn w:val="Norml"/>
    <w:rsid w:val="005F007B"/>
    <w:pPr>
      <w:suppressAutoHyphens/>
      <w:spacing w:after="120"/>
      <w:jc w:val="both"/>
    </w:pPr>
    <w:rPr>
      <w:rFonts w:cs="Arial"/>
      <w:b/>
      <w:bCs/>
      <w:sz w:val="24"/>
      <w:lang w:eastAsia="ar-SA"/>
    </w:rPr>
  </w:style>
  <w:style w:type="paragraph" w:customStyle="1" w:styleId="Fliesstext">
    <w:name w:val="Fliesstext"/>
    <w:basedOn w:val="Norml"/>
    <w:rsid w:val="005F007B"/>
    <w:pPr>
      <w:numPr>
        <w:numId w:val="3"/>
      </w:numPr>
      <w:suppressAutoHyphens/>
      <w:spacing w:after="120"/>
      <w:jc w:val="both"/>
    </w:pPr>
    <w:rPr>
      <w:rFonts w:cs="Arial"/>
      <w:kern w:val="1"/>
      <w:sz w:val="22"/>
      <w:szCs w:val="22"/>
      <w:lang w:eastAsia="ar-SA"/>
    </w:rPr>
  </w:style>
  <w:style w:type="paragraph" w:customStyle="1" w:styleId="CharChar1CharCharCharChar11">
    <w:name w:val="Char Char1 Char Char Char Char1"/>
    <w:basedOn w:val="Norml"/>
    <w:rsid w:val="005F007B"/>
    <w:pPr>
      <w:spacing w:after="160" w:line="240" w:lineRule="exact"/>
    </w:pPr>
    <w:rPr>
      <w:rFonts w:ascii="Verdana" w:hAnsi="Verdana"/>
      <w:sz w:val="20"/>
      <w:szCs w:val="20"/>
      <w:lang w:val="en-US" w:eastAsia="en-US"/>
    </w:rPr>
  </w:style>
  <w:style w:type="character" w:customStyle="1" w:styleId="MegszltsChar">
    <w:name w:val="Megszólítás Char"/>
    <w:basedOn w:val="Bekezdsalapbettpusa"/>
    <w:link w:val="Megszlts"/>
    <w:semiHidden/>
    <w:rsid w:val="005F007B"/>
    <w:rPr>
      <w:rFonts w:ascii="Arial" w:eastAsia="Times New Roman" w:hAnsi="Arial" w:cs="Arial"/>
      <w:sz w:val="20"/>
      <w:szCs w:val="20"/>
      <w:lang w:eastAsia="hu-HU"/>
    </w:rPr>
  </w:style>
  <w:style w:type="paragraph" w:styleId="Megszlts">
    <w:name w:val="Salutation"/>
    <w:basedOn w:val="Norml"/>
    <w:next w:val="Norml"/>
    <w:link w:val="MegszltsChar"/>
    <w:semiHidden/>
    <w:rsid w:val="005F007B"/>
    <w:pPr>
      <w:widowControl w:val="0"/>
      <w:autoSpaceDE w:val="0"/>
      <w:autoSpaceDN w:val="0"/>
      <w:adjustRightInd w:val="0"/>
    </w:pPr>
    <w:rPr>
      <w:rFonts w:cs="Arial"/>
      <w:sz w:val="20"/>
      <w:szCs w:val="20"/>
    </w:rPr>
  </w:style>
  <w:style w:type="character" w:customStyle="1" w:styleId="BefejezsChar">
    <w:name w:val="Befejezés Char"/>
    <w:basedOn w:val="Bekezdsalapbettpusa"/>
    <w:link w:val="Befejezs"/>
    <w:semiHidden/>
    <w:rsid w:val="005F007B"/>
    <w:rPr>
      <w:rFonts w:ascii="Arial" w:eastAsia="Times New Roman" w:hAnsi="Arial" w:cs="Arial"/>
      <w:sz w:val="20"/>
      <w:szCs w:val="20"/>
      <w:lang w:eastAsia="hu-HU"/>
    </w:rPr>
  </w:style>
  <w:style w:type="paragraph" w:styleId="Befejezs">
    <w:name w:val="Closing"/>
    <w:basedOn w:val="Norml"/>
    <w:link w:val="BefejezsChar"/>
    <w:semiHidden/>
    <w:rsid w:val="005F007B"/>
    <w:pPr>
      <w:widowControl w:val="0"/>
      <w:autoSpaceDE w:val="0"/>
      <w:autoSpaceDN w:val="0"/>
      <w:adjustRightInd w:val="0"/>
      <w:ind w:left="4252"/>
    </w:pPr>
    <w:rPr>
      <w:rFonts w:cs="Arial"/>
      <w:sz w:val="20"/>
      <w:szCs w:val="20"/>
    </w:rPr>
  </w:style>
  <w:style w:type="paragraph" w:styleId="Felsorols">
    <w:name w:val="List Bullet"/>
    <w:basedOn w:val="Norml"/>
    <w:autoRedefine/>
    <w:rsid w:val="005F007B"/>
    <w:pPr>
      <w:widowControl w:val="0"/>
      <w:numPr>
        <w:numId w:val="4"/>
      </w:numPr>
      <w:autoSpaceDE w:val="0"/>
      <w:autoSpaceDN w:val="0"/>
      <w:adjustRightInd w:val="0"/>
    </w:pPr>
    <w:rPr>
      <w:rFonts w:cs="Arial"/>
      <w:sz w:val="20"/>
      <w:szCs w:val="20"/>
    </w:rPr>
  </w:style>
  <w:style w:type="paragraph" w:styleId="Felsorols2">
    <w:name w:val="List Bullet 2"/>
    <w:basedOn w:val="Norml"/>
    <w:autoRedefine/>
    <w:rsid w:val="005F007B"/>
    <w:pPr>
      <w:widowControl w:val="0"/>
      <w:numPr>
        <w:numId w:val="5"/>
      </w:numPr>
      <w:autoSpaceDE w:val="0"/>
      <w:autoSpaceDN w:val="0"/>
      <w:adjustRightInd w:val="0"/>
    </w:pPr>
    <w:rPr>
      <w:rFonts w:cs="Arial"/>
      <w:sz w:val="20"/>
      <w:szCs w:val="20"/>
    </w:rPr>
  </w:style>
  <w:style w:type="paragraph" w:styleId="Felsorols3">
    <w:name w:val="List Bullet 3"/>
    <w:basedOn w:val="Norml"/>
    <w:autoRedefine/>
    <w:semiHidden/>
    <w:rsid w:val="005F007B"/>
    <w:pPr>
      <w:widowControl w:val="0"/>
      <w:numPr>
        <w:numId w:val="6"/>
      </w:numPr>
      <w:autoSpaceDE w:val="0"/>
      <w:autoSpaceDN w:val="0"/>
      <w:adjustRightInd w:val="0"/>
    </w:pPr>
    <w:rPr>
      <w:rFonts w:cs="Arial"/>
      <w:sz w:val="20"/>
      <w:szCs w:val="20"/>
    </w:rPr>
  </w:style>
  <w:style w:type="paragraph" w:customStyle="1" w:styleId="xl26">
    <w:name w:val="xl26"/>
    <w:basedOn w:val="Norml"/>
    <w:rsid w:val="005F007B"/>
    <w:pPr>
      <w:pBdr>
        <w:top w:val="single" w:sz="4" w:space="0" w:color="auto"/>
        <w:bottom w:val="single" w:sz="4" w:space="0" w:color="auto"/>
        <w:right w:val="single" w:sz="4" w:space="0" w:color="000000"/>
      </w:pBdr>
      <w:spacing w:before="100" w:beforeAutospacing="1" w:after="100" w:afterAutospacing="1"/>
      <w:jc w:val="center"/>
    </w:pPr>
    <w:rPr>
      <w:rFonts w:ascii="Times New Roman" w:eastAsia="Arial Unicode MS" w:hAnsi="Times New Roman"/>
      <w:sz w:val="24"/>
    </w:rPr>
  </w:style>
  <w:style w:type="paragraph" w:customStyle="1" w:styleId="xl27">
    <w:name w:val="xl27"/>
    <w:basedOn w:val="Norml"/>
    <w:rsid w:val="005F007B"/>
    <w:pPr>
      <w:spacing w:before="100" w:beforeAutospacing="1" w:after="100" w:afterAutospacing="1"/>
      <w:jc w:val="center"/>
    </w:pPr>
    <w:rPr>
      <w:rFonts w:ascii="Times New Roman" w:eastAsia="Arial Unicode MS" w:hAnsi="Times New Roman"/>
      <w:sz w:val="24"/>
    </w:rPr>
  </w:style>
  <w:style w:type="paragraph" w:customStyle="1" w:styleId="xl28">
    <w:name w:val="xl28"/>
    <w:basedOn w:val="Norml"/>
    <w:rsid w:val="005F007B"/>
    <w:pPr>
      <w:pBdr>
        <w:top w:val="single" w:sz="4" w:space="0" w:color="auto"/>
        <w:left w:val="single" w:sz="4" w:space="0" w:color="auto"/>
      </w:pBdr>
      <w:spacing w:before="100" w:beforeAutospacing="1" w:after="100" w:afterAutospacing="1"/>
      <w:jc w:val="center"/>
    </w:pPr>
    <w:rPr>
      <w:rFonts w:ascii="Times New Roman" w:eastAsia="Arial Unicode MS" w:hAnsi="Times New Roman"/>
      <w:sz w:val="24"/>
    </w:rPr>
  </w:style>
  <w:style w:type="paragraph" w:customStyle="1" w:styleId="xl29">
    <w:name w:val="xl29"/>
    <w:basedOn w:val="Norml"/>
    <w:rsid w:val="005F007B"/>
    <w:pPr>
      <w:pBdr>
        <w:top w:val="single" w:sz="4" w:space="0" w:color="auto"/>
      </w:pBdr>
      <w:spacing w:before="100" w:beforeAutospacing="1" w:after="100" w:afterAutospacing="1"/>
      <w:jc w:val="center"/>
    </w:pPr>
    <w:rPr>
      <w:rFonts w:ascii="Times New Roman" w:eastAsia="Arial Unicode MS" w:hAnsi="Times New Roman"/>
      <w:sz w:val="24"/>
    </w:rPr>
  </w:style>
  <w:style w:type="paragraph" w:customStyle="1" w:styleId="xl30">
    <w:name w:val="xl30"/>
    <w:basedOn w:val="Norml"/>
    <w:rsid w:val="005F007B"/>
    <w:pPr>
      <w:pBdr>
        <w:top w:val="single" w:sz="4" w:space="0" w:color="auto"/>
        <w:right w:val="single" w:sz="4" w:space="0" w:color="000000"/>
      </w:pBdr>
      <w:spacing w:before="100" w:beforeAutospacing="1" w:after="100" w:afterAutospacing="1"/>
      <w:jc w:val="center"/>
    </w:pPr>
    <w:rPr>
      <w:rFonts w:ascii="Times New Roman" w:eastAsia="Arial Unicode MS" w:hAnsi="Times New Roman"/>
      <w:sz w:val="24"/>
    </w:rPr>
  </w:style>
  <w:style w:type="paragraph" w:customStyle="1" w:styleId="xl31">
    <w:name w:val="xl31"/>
    <w:basedOn w:val="Norml"/>
    <w:rsid w:val="005F007B"/>
    <w:pPr>
      <w:pBdr>
        <w:left w:val="single" w:sz="4" w:space="0" w:color="auto"/>
        <w:bottom w:val="single" w:sz="4" w:space="0" w:color="auto"/>
      </w:pBdr>
      <w:spacing w:before="100" w:beforeAutospacing="1" w:after="100" w:afterAutospacing="1"/>
    </w:pPr>
    <w:rPr>
      <w:rFonts w:ascii="Times New Roman" w:eastAsia="Arial Unicode MS" w:hAnsi="Times New Roman"/>
      <w:sz w:val="24"/>
    </w:rPr>
  </w:style>
  <w:style w:type="paragraph" w:customStyle="1" w:styleId="xl32">
    <w:name w:val="xl32"/>
    <w:basedOn w:val="Norml"/>
    <w:rsid w:val="005F007B"/>
    <w:pPr>
      <w:pBdr>
        <w:bottom w:val="single" w:sz="4" w:space="0" w:color="auto"/>
      </w:pBdr>
      <w:spacing w:before="100" w:beforeAutospacing="1" w:after="100" w:afterAutospacing="1"/>
    </w:pPr>
    <w:rPr>
      <w:rFonts w:ascii="Times New Roman" w:eastAsia="Arial Unicode MS" w:hAnsi="Times New Roman"/>
      <w:sz w:val="24"/>
    </w:rPr>
  </w:style>
  <w:style w:type="paragraph" w:customStyle="1" w:styleId="xl33">
    <w:name w:val="xl33"/>
    <w:basedOn w:val="Norml"/>
    <w:rsid w:val="005F007B"/>
    <w:pPr>
      <w:pBdr>
        <w:bottom w:val="single" w:sz="4" w:space="0" w:color="auto"/>
        <w:right w:val="single" w:sz="4" w:space="0" w:color="auto"/>
      </w:pBdr>
      <w:spacing w:before="100" w:beforeAutospacing="1" w:after="100" w:afterAutospacing="1"/>
    </w:pPr>
    <w:rPr>
      <w:rFonts w:ascii="Times New Roman" w:eastAsia="Arial Unicode MS" w:hAnsi="Times New Roman"/>
      <w:sz w:val="24"/>
    </w:rPr>
  </w:style>
  <w:style w:type="paragraph" w:customStyle="1" w:styleId="xl34">
    <w:name w:val="xl34"/>
    <w:basedOn w:val="Norml"/>
    <w:rsid w:val="005F007B"/>
    <w:pPr>
      <w:pBdr>
        <w:top w:val="single" w:sz="4" w:space="0" w:color="auto"/>
      </w:pBdr>
      <w:spacing w:before="100" w:beforeAutospacing="1" w:after="100" w:afterAutospacing="1"/>
    </w:pPr>
    <w:rPr>
      <w:rFonts w:ascii="Times New Roman" w:eastAsia="Arial Unicode MS" w:hAnsi="Times New Roman"/>
      <w:sz w:val="24"/>
    </w:rPr>
  </w:style>
  <w:style w:type="paragraph" w:customStyle="1" w:styleId="xl35">
    <w:name w:val="xl35"/>
    <w:basedOn w:val="Norml"/>
    <w:rsid w:val="005F007B"/>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Arial Unicode MS" w:hAnsi="Times New Roman"/>
      <w:sz w:val="24"/>
    </w:rPr>
  </w:style>
  <w:style w:type="paragraph" w:customStyle="1" w:styleId="xl36">
    <w:name w:val="xl36"/>
    <w:basedOn w:val="Norml"/>
    <w:rsid w:val="005F007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sz w:val="24"/>
    </w:rPr>
  </w:style>
  <w:style w:type="paragraph" w:customStyle="1" w:styleId="xl37">
    <w:name w:val="xl37"/>
    <w:basedOn w:val="Norml"/>
    <w:rsid w:val="005F007B"/>
    <w:pPr>
      <w:spacing w:before="100" w:beforeAutospacing="1" w:after="100" w:afterAutospacing="1"/>
      <w:textAlignment w:val="center"/>
    </w:pPr>
    <w:rPr>
      <w:rFonts w:ascii="Times New Roman" w:eastAsia="Arial Unicode MS" w:hAnsi="Times New Roman"/>
      <w:sz w:val="24"/>
    </w:rPr>
  </w:style>
  <w:style w:type="paragraph" w:customStyle="1" w:styleId="xl38">
    <w:name w:val="xl38"/>
    <w:basedOn w:val="Norml"/>
    <w:rsid w:val="005F007B"/>
    <w:pPr>
      <w:pBdr>
        <w:top w:val="single" w:sz="4" w:space="0" w:color="auto"/>
        <w:right w:val="single" w:sz="4" w:space="0" w:color="auto"/>
      </w:pBdr>
      <w:spacing w:before="100" w:beforeAutospacing="1" w:after="100" w:afterAutospacing="1"/>
      <w:jc w:val="center"/>
    </w:pPr>
    <w:rPr>
      <w:rFonts w:ascii="Times New Roman" w:eastAsia="Arial Unicode MS" w:hAnsi="Times New Roman"/>
      <w:sz w:val="24"/>
    </w:rPr>
  </w:style>
  <w:style w:type="paragraph" w:customStyle="1" w:styleId="xl39">
    <w:name w:val="xl39"/>
    <w:basedOn w:val="Norml"/>
    <w:rsid w:val="005F007B"/>
    <w:pPr>
      <w:pBdr>
        <w:left w:val="single" w:sz="4" w:space="0" w:color="auto"/>
        <w:bottom w:val="single" w:sz="4" w:space="0" w:color="auto"/>
      </w:pBdr>
      <w:spacing w:before="100" w:beforeAutospacing="1" w:after="100" w:afterAutospacing="1"/>
      <w:jc w:val="center"/>
    </w:pPr>
    <w:rPr>
      <w:rFonts w:ascii="Times New Roman" w:eastAsia="Arial Unicode MS" w:hAnsi="Times New Roman"/>
      <w:sz w:val="24"/>
    </w:rPr>
  </w:style>
  <w:style w:type="paragraph" w:customStyle="1" w:styleId="xl40">
    <w:name w:val="xl40"/>
    <w:basedOn w:val="Norml"/>
    <w:rsid w:val="005F007B"/>
    <w:pPr>
      <w:pBdr>
        <w:bottom w:val="single" w:sz="4" w:space="0" w:color="auto"/>
      </w:pBdr>
      <w:spacing w:before="100" w:beforeAutospacing="1" w:after="100" w:afterAutospacing="1"/>
      <w:jc w:val="center"/>
    </w:pPr>
    <w:rPr>
      <w:rFonts w:ascii="Times New Roman" w:eastAsia="Arial Unicode MS" w:hAnsi="Times New Roman"/>
      <w:sz w:val="24"/>
    </w:rPr>
  </w:style>
  <w:style w:type="paragraph" w:customStyle="1" w:styleId="xl41">
    <w:name w:val="xl41"/>
    <w:basedOn w:val="Norml"/>
    <w:rsid w:val="005F007B"/>
    <w:pPr>
      <w:pBdr>
        <w:bottom w:val="single" w:sz="4" w:space="0" w:color="auto"/>
        <w:right w:val="single" w:sz="4" w:space="0" w:color="auto"/>
      </w:pBdr>
      <w:spacing w:before="100" w:beforeAutospacing="1" w:after="100" w:afterAutospacing="1"/>
      <w:jc w:val="center"/>
    </w:pPr>
    <w:rPr>
      <w:rFonts w:ascii="Times New Roman" w:eastAsia="Arial Unicode MS" w:hAnsi="Times New Roman"/>
      <w:sz w:val="24"/>
    </w:rPr>
  </w:style>
  <w:style w:type="paragraph" w:customStyle="1" w:styleId="xl42">
    <w:name w:val="xl42"/>
    <w:basedOn w:val="Norml"/>
    <w:rsid w:val="005F007B"/>
    <w:pPr>
      <w:spacing w:before="100" w:beforeAutospacing="1" w:after="100" w:afterAutospacing="1"/>
    </w:pPr>
    <w:rPr>
      <w:rFonts w:ascii="Times New Roman" w:eastAsia="Arial Unicode MS" w:hAnsi="Times New Roman"/>
      <w:sz w:val="24"/>
    </w:rPr>
  </w:style>
  <w:style w:type="paragraph" w:customStyle="1" w:styleId="xl43">
    <w:name w:val="xl43"/>
    <w:basedOn w:val="Norml"/>
    <w:rsid w:val="005F007B"/>
    <w:pPr>
      <w:pBdr>
        <w:top w:val="single" w:sz="4" w:space="0" w:color="auto"/>
        <w:left w:val="single" w:sz="4" w:space="0" w:color="auto"/>
      </w:pBdr>
      <w:spacing w:before="100" w:beforeAutospacing="1" w:after="100" w:afterAutospacing="1"/>
      <w:jc w:val="center"/>
      <w:textAlignment w:val="center"/>
    </w:pPr>
    <w:rPr>
      <w:rFonts w:ascii="Times New Roman" w:eastAsia="Arial Unicode MS" w:hAnsi="Times New Roman"/>
      <w:sz w:val="24"/>
    </w:rPr>
  </w:style>
  <w:style w:type="paragraph" w:customStyle="1" w:styleId="xl44">
    <w:name w:val="xl44"/>
    <w:basedOn w:val="Norml"/>
    <w:rsid w:val="005F007B"/>
    <w:pPr>
      <w:pBdr>
        <w:top w:val="single" w:sz="4" w:space="0" w:color="auto"/>
        <w:right w:val="single" w:sz="4" w:space="0" w:color="000000"/>
      </w:pBdr>
      <w:spacing w:before="100" w:beforeAutospacing="1" w:after="100" w:afterAutospacing="1"/>
      <w:jc w:val="center"/>
      <w:textAlignment w:val="center"/>
    </w:pPr>
    <w:rPr>
      <w:rFonts w:ascii="Times New Roman" w:eastAsia="Arial Unicode MS" w:hAnsi="Times New Roman"/>
      <w:sz w:val="24"/>
    </w:rPr>
  </w:style>
  <w:style w:type="paragraph" w:customStyle="1" w:styleId="xl45">
    <w:name w:val="xl45"/>
    <w:basedOn w:val="Norml"/>
    <w:rsid w:val="005F007B"/>
    <w:pPr>
      <w:pBdr>
        <w:left w:val="single" w:sz="4" w:space="0" w:color="auto"/>
        <w:bottom w:val="single" w:sz="4" w:space="0" w:color="000000"/>
      </w:pBdr>
      <w:spacing w:before="100" w:beforeAutospacing="1" w:after="100" w:afterAutospacing="1"/>
      <w:jc w:val="center"/>
      <w:textAlignment w:val="center"/>
    </w:pPr>
    <w:rPr>
      <w:rFonts w:ascii="Times New Roman" w:eastAsia="Arial Unicode MS" w:hAnsi="Times New Roman"/>
      <w:sz w:val="24"/>
    </w:rPr>
  </w:style>
  <w:style w:type="paragraph" w:customStyle="1" w:styleId="xl46">
    <w:name w:val="xl46"/>
    <w:basedOn w:val="Norml"/>
    <w:rsid w:val="005F007B"/>
    <w:pPr>
      <w:pBdr>
        <w:bottom w:val="single" w:sz="4" w:space="0" w:color="000000"/>
        <w:right w:val="single" w:sz="4" w:space="0" w:color="000000"/>
      </w:pBdr>
      <w:spacing w:before="100" w:beforeAutospacing="1" w:after="100" w:afterAutospacing="1"/>
      <w:jc w:val="center"/>
      <w:textAlignment w:val="center"/>
    </w:pPr>
    <w:rPr>
      <w:rFonts w:ascii="Times New Roman" w:eastAsia="Arial Unicode MS" w:hAnsi="Times New Roman"/>
      <w:sz w:val="24"/>
    </w:rPr>
  </w:style>
  <w:style w:type="paragraph" w:customStyle="1" w:styleId="xl47">
    <w:name w:val="xl47"/>
    <w:basedOn w:val="Norml"/>
    <w:rsid w:val="005F007B"/>
    <w:pPr>
      <w:pBdr>
        <w:top w:val="single" w:sz="4" w:space="0" w:color="auto"/>
        <w:bottom w:val="single" w:sz="4" w:space="0" w:color="auto"/>
      </w:pBdr>
      <w:spacing w:before="100" w:beforeAutospacing="1" w:after="100" w:afterAutospacing="1"/>
      <w:jc w:val="center"/>
    </w:pPr>
    <w:rPr>
      <w:rFonts w:ascii="Times New Roman" w:eastAsia="Arial Unicode MS" w:hAnsi="Times New Roman"/>
      <w:sz w:val="24"/>
    </w:rPr>
  </w:style>
  <w:style w:type="paragraph" w:customStyle="1" w:styleId="xl48">
    <w:name w:val="xl48"/>
    <w:basedOn w:val="Norml"/>
    <w:rsid w:val="005F007B"/>
    <w:pPr>
      <w:pBdr>
        <w:top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sz w:val="24"/>
    </w:rPr>
  </w:style>
  <w:style w:type="paragraph" w:customStyle="1" w:styleId="xl49">
    <w:name w:val="xl49"/>
    <w:basedOn w:val="Norml"/>
    <w:rsid w:val="005F007B"/>
    <w:pPr>
      <w:pBdr>
        <w:top w:val="single" w:sz="4" w:space="0" w:color="auto"/>
        <w:left w:val="single" w:sz="4" w:space="0" w:color="000000"/>
        <w:bottom w:val="single" w:sz="4" w:space="0" w:color="auto"/>
      </w:pBdr>
      <w:spacing w:before="100" w:beforeAutospacing="1" w:after="100" w:afterAutospacing="1"/>
      <w:jc w:val="center"/>
    </w:pPr>
    <w:rPr>
      <w:rFonts w:ascii="Times New Roman" w:eastAsia="Arial Unicode MS" w:hAnsi="Times New Roman"/>
      <w:sz w:val="24"/>
    </w:rPr>
  </w:style>
  <w:style w:type="paragraph" w:customStyle="1" w:styleId="xl50">
    <w:name w:val="xl50"/>
    <w:basedOn w:val="Norml"/>
    <w:rsid w:val="005F007B"/>
    <w:pPr>
      <w:pBdr>
        <w:top w:val="single" w:sz="4" w:space="0" w:color="auto"/>
        <w:bottom w:val="single" w:sz="4" w:space="0" w:color="auto"/>
      </w:pBdr>
      <w:spacing w:before="100" w:beforeAutospacing="1" w:after="100" w:afterAutospacing="1"/>
    </w:pPr>
    <w:rPr>
      <w:rFonts w:ascii="Times New Roman" w:eastAsia="Arial Unicode MS" w:hAnsi="Times New Roman"/>
      <w:sz w:val="24"/>
    </w:rPr>
  </w:style>
  <w:style w:type="paragraph" w:customStyle="1" w:styleId="xl51">
    <w:name w:val="xl51"/>
    <w:basedOn w:val="Norml"/>
    <w:rsid w:val="005F007B"/>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sz w:val="24"/>
    </w:rPr>
  </w:style>
  <w:style w:type="paragraph" w:customStyle="1" w:styleId="xl52">
    <w:name w:val="xl52"/>
    <w:basedOn w:val="Norml"/>
    <w:rsid w:val="005F007B"/>
    <w:pPr>
      <w:shd w:val="clear" w:color="auto" w:fill="FFFFFF"/>
      <w:spacing w:before="100" w:beforeAutospacing="1" w:after="100" w:afterAutospacing="1"/>
    </w:pPr>
    <w:rPr>
      <w:rFonts w:ascii="Times New Roman" w:eastAsia="Arial Unicode MS" w:hAnsi="Times New Roman"/>
      <w:sz w:val="24"/>
    </w:rPr>
  </w:style>
  <w:style w:type="paragraph" w:customStyle="1" w:styleId="xl53">
    <w:name w:val="xl53"/>
    <w:basedOn w:val="Norml"/>
    <w:rsid w:val="005F007B"/>
    <w:pPr>
      <w:shd w:val="clear" w:color="auto" w:fill="FFFFFF"/>
      <w:spacing w:before="100" w:beforeAutospacing="1" w:after="100" w:afterAutospacing="1"/>
    </w:pPr>
    <w:rPr>
      <w:rFonts w:ascii="Times New Roman" w:eastAsia="Arial Unicode MS" w:hAnsi="Times New Roman"/>
      <w:b/>
      <w:bCs/>
      <w:sz w:val="24"/>
    </w:rPr>
  </w:style>
  <w:style w:type="paragraph" w:customStyle="1" w:styleId="xl54">
    <w:name w:val="xl54"/>
    <w:basedOn w:val="Norml"/>
    <w:rsid w:val="005F007B"/>
    <w:pPr>
      <w:spacing w:before="100" w:beforeAutospacing="1" w:after="100" w:afterAutospacing="1"/>
    </w:pPr>
    <w:rPr>
      <w:rFonts w:ascii="Times New Roman" w:eastAsia="Arial Unicode MS" w:hAnsi="Times New Roman"/>
      <w:b/>
      <w:bCs/>
      <w:sz w:val="36"/>
      <w:szCs w:val="36"/>
    </w:rPr>
  </w:style>
  <w:style w:type="paragraph" w:customStyle="1" w:styleId="style2">
    <w:name w:val="style2"/>
    <w:basedOn w:val="Norml"/>
    <w:rsid w:val="005F007B"/>
    <w:pPr>
      <w:spacing w:before="100" w:beforeAutospacing="1" w:after="100" w:afterAutospacing="1"/>
    </w:pPr>
    <w:rPr>
      <w:rFonts w:ascii="Arial Unicode MS" w:eastAsia="Arial Unicode MS" w:hAnsi="Arial Unicode MS" w:cs="Calibri"/>
      <w:b/>
      <w:bCs/>
      <w:color w:val="FFFF66"/>
      <w:sz w:val="48"/>
      <w:szCs w:val="48"/>
    </w:rPr>
  </w:style>
  <w:style w:type="paragraph" w:customStyle="1" w:styleId="Char1">
    <w:name w:val="Char1"/>
    <w:basedOn w:val="Norml"/>
    <w:rsid w:val="005F007B"/>
    <w:pPr>
      <w:spacing w:after="160" w:line="240" w:lineRule="exact"/>
    </w:pPr>
    <w:rPr>
      <w:rFonts w:ascii="Verdana" w:hAnsi="Verdana"/>
      <w:sz w:val="20"/>
      <w:szCs w:val="20"/>
      <w:lang w:val="en-US" w:eastAsia="en-US"/>
    </w:rPr>
  </w:style>
  <w:style w:type="paragraph" w:customStyle="1" w:styleId="uj">
    <w:name w:val="uj"/>
    <w:basedOn w:val="Norml"/>
    <w:rsid w:val="00B071E8"/>
    <w:pPr>
      <w:pBdr>
        <w:left w:val="single" w:sz="36" w:space="3" w:color="FF0000"/>
      </w:pBdr>
      <w:spacing w:after="20"/>
      <w:ind w:firstLine="180"/>
      <w:jc w:val="both"/>
    </w:pPr>
    <w:rPr>
      <w:rFonts w:ascii="Times New Roman" w:hAnsi="Times New Roman"/>
      <w:sz w:val="24"/>
    </w:rPr>
  </w:style>
  <w:style w:type="numbering" w:customStyle="1" w:styleId="Nemlista1">
    <w:name w:val="Nem lista1"/>
    <w:next w:val="Nemlista"/>
    <w:uiPriority w:val="99"/>
    <w:semiHidden/>
    <w:unhideWhenUsed/>
    <w:rsid w:val="00B071E8"/>
  </w:style>
  <w:style w:type="paragraph" w:customStyle="1" w:styleId="CharChar1Char">
    <w:name w:val="Char Char1 Char"/>
    <w:basedOn w:val="Norml"/>
    <w:rsid w:val="00B071E8"/>
    <w:pPr>
      <w:spacing w:after="160" w:line="240" w:lineRule="exact"/>
    </w:pPr>
    <w:rPr>
      <w:rFonts w:ascii="Verdana" w:hAnsi="Verdana"/>
      <w:sz w:val="20"/>
      <w:szCs w:val="20"/>
      <w:lang w:val="en-US" w:eastAsia="en-US"/>
    </w:rPr>
  </w:style>
  <w:style w:type="character" w:customStyle="1" w:styleId="BodyTextIndentChar">
    <w:name w:val="Body Text Indent Char"/>
    <w:link w:val="BodyTextIndent1"/>
    <w:locked/>
    <w:rsid w:val="00B071E8"/>
    <w:rPr>
      <w:rFonts w:ascii="Times New Roman" w:hAnsi="Times New Roman" w:cs="Times New Roman"/>
      <w:sz w:val="20"/>
    </w:rPr>
  </w:style>
  <w:style w:type="paragraph" w:customStyle="1" w:styleId="felsorols0">
    <w:name w:val="felsorolás"/>
    <w:basedOn w:val="Norml"/>
    <w:rsid w:val="00B071E8"/>
    <w:pPr>
      <w:numPr>
        <w:numId w:val="7"/>
      </w:numPr>
      <w:tabs>
        <w:tab w:val="num" w:pos="425"/>
      </w:tabs>
      <w:ind w:left="425" w:hanging="425"/>
      <w:jc w:val="both"/>
    </w:pPr>
    <w:rPr>
      <w:rFonts w:ascii="Times New Roman" w:hAnsi="Times New Roman"/>
      <w:sz w:val="24"/>
      <w:szCs w:val="20"/>
    </w:rPr>
  </w:style>
  <w:style w:type="paragraph" w:customStyle="1" w:styleId="cmsor1">
    <w:name w:val="címsor 1"/>
    <w:basedOn w:val="Norml"/>
    <w:link w:val="cmsor1Char0"/>
    <w:rsid w:val="00B071E8"/>
    <w:pPr>
      <w:numPr>
        <w:numId w:val="8"/>
      </w:numPr>
      <w:tabs>
        <w:tab w:val="num" w:pos="360"/>
      </w:tabs>
      <w:spacing w:before="240" w:after="120"/>
      <w:ind w:left="431" w:hanging="431"/>
      <w:outlineLvl w:val="0"/>
    </w:pPr>
    <w:rPr>
      <w:rFonts w:ascii="Times New Roman" w:hAnsi="Times New Roman"/>
      <w:b/>
      <w:sz w:val="28"/>
      <w:szCs w:val="20"/>
    </w:rPr>
  </w:style>
  <w:style w:type="paragraph" w:customStyle="1" w:styleId="norml0">
    <w:name w:val="normál"/>
    <w:basedOn w:val="Norml"/>
    <w:rsid w:val="00B071E8"/>
    <w:pPr>
      <w:jc w:val="both"/>
    </w:pPr>
    <w:rPr>
      <w:rFonts w:ascii="Times New Roman" w:hAnsi="Times New Roman"/>
      <w:sz w:val="24"/>
      <w:szCs w:val="20"/>
    </w:rPr>
  </w:style>
  <w:style w:type="paragraph" w:customStyle="1" w:styleId="cmsor2">
    <w:name w:val="címsor 2"/>
    <w:basedOn w:val="Norml"/>
    <w:rsid w:val="00B071E8"/>
    <w:pPr>
      <w:widowControl w:val="0"/>
      <w:numPr>
        <w:ilvl w:val="1"/>
        <w:numId w:val="8"/>
      </w:numPr>
      <w:tabs>
        <w:tab w:val="left" w:pos="284"/>
        <w:tab w:val="num" w:pos="792"/>
      </w:tabs>
      <w:spacing w:before="120" w:after="120"/>
      <w:ind w:left="578" w:hanging="578"/>
      <w:jc w:val="both"/>
      <w:outlineLvl w:val="1"/>
    </w:pPr>
    <w:rPr>
      <w:rFonts w:ascii="Times New Roman" w:hAnsi="Times New Roman"/>
      <w:b/>
      <w:kern w:val="28"/>
      <w:sz w:val="24"/>
      <w:szCs w:val="20"/>
    </w:rPr>
  </w:style>
  <w:style w:type="paragraph" w:customStyle="1" w:styleId="cmsor3">
    <w:name w:val="címsor 3"/>
    <w:basedOn w:val="Norml"/>
    <w:rsid w:val="00B071E8"/>
    <w:pPr>
      <w:widowControl w:val="0"/>
      <w:numPr>
        <w:ilvl w:val="2"/>
        <w:numId w:val="8"/>
      </w:numPr>
      <w:tabs>
        <w:tab w:val="left" w:pos="284"/>
        <w:tab w:val="num" w:pos="1440"/>
      </w:tabs>
      <w:spacing w:before="120" w:after="60"/>
      <w:ind w:left="1224" w:hanging="504"/>
      <w:jc w:val="both"/>
      <w:outlineLvl w:val="2"/>
    </w:pPr>
    <w:rPr>
      <w:rFonts w:ascii="Times New Roman" w:hAnsi="Times New Roman"/>
      <w:b/>
      <w:sz w:val="24"/>
      <w:szCs w:val="20"/>
    </w:rPr>
  </w:style>
  <w:style w:type="table" w:styleId="Rcsostblzat">
    <w:name w:val="Table Grid"/>
    <w:basedOn w:val="Normltblzat"/>
    <w:rsid w:val="00B071E8"/>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zGondozsiKzpont">
    <w:name w:val="I. sz. Gondozási Központ"/>
    <w:basedOn w:val="Cmsor10"/>
    <w:rsid w:val="00B071E8"/>
    <w:pPr>
      <w:keepLines w:val="0"/>
      <w:pBdr>
        <w:bottom w:val="thinThickLargeGap" w:sz="24" w:space="1" w:color="auto"/>
      </w:pBdr>
      <w:spacing w:before="0"/>
    </w:pPr>
    <w:rPr>
      <w:rFonts w:ascii="Times New Roman" w:eastAsia="Times New Roman" w:hAnsi="Times New Roman" w:cs="Times New Roman"/>
      <w:color w:val="auto"/>
      <w:sz w:val="28"/>
      <w:szCs w:val="20"/>
    </w:rPr>
  </w:style>
  <w:style w:type="table" w:styleId="Moderntblzat">
    <w:name w:val="Table Contemporary"/>
    <w:basedOn w:val="Rcsostblzat"/>
    <w:uiPriority w:val="99"/>
    <w:rsid w:val="00B071E8"/>
    <w:tblPr>
      <w:tblStyleRow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TableTitle">
    <w:name w:val="TableTitle"/>
    <w:basedOn w:val="Norml"/>
    <w:rsid w:val="00B071E8"/>
    <w:pPr>
      <w:jc w:val="center"/>
    </w:pPr>
    <w:rPr>
      <w:rFonts w:ascii="Arial Narrow" w:hAnsi="Arial Narrow"/>
      <w:sz w:val="20"/>
      <w:szCs w:val="20"/>
    </w:rPr>
  </w:style>
  <w:style w:type="paragraph" w:customStyle="1" w:styleId="TableHead">
    <w:name w:val="TableHead"/>
    <w:basedOn w:val="Norml"/>
    <w:rsid w:val="00B071E8"/>
    <w:pPr>
      <w:jc w:val="center"/>
    </w:pPr>
    <w:rPr>
      <w:rFonts w:ascii="Arial Narrow" w:hAnsi="Arial Narrow"/>
      <w:sz w:val="16"/>
      <w:szCs w:val="16"/>
    </w:rPr>
  </w:style>
  <w:style w:type="paragraph" w:customStyle="1" w:styleId="TableBody">
    <w:name w:val="TableBody"/>
    <w:basedOn w:val="TableHead"/>
    <w:rsid w:val="00B071E8"/>
    <w:pPr>
      <w:jc w:val="right"/>
    </w:pPr>
  </w:style>
  <w:style w:type="character" w:styleId="Lbjegyzet-hivatkozs">
    <w:name w:val="footnote reference"/>
    <w:rsid w:val="00B071E8"/>
    <w:rPr>
      <w:rFonts w:cs="Times New Roman"/>
      <w:vertAlign w:val="superscript"/>
    </w:rPr>
  </w:style>
  <w:style w:type="paragraph" w:styleId="Listafolytatsa">
    <w:name w:val="List Continue"/>
    <w:basedOn w:val="Norml"/>
    <w:rsid w:val="00B071E8"/>
    <w:pPr>
      <w:spacing w:after="120"/>
      <w:ind w:left="283"/>
    </w:pPr>
    <w:rPr>
      <w:rFonts w:ascii="Times New Roman" w:hAnsi="Times New Roman"/>
      <w:sz w:val="20"/>
      <w:szCs w:val="20"/>
    </w:rPr>
  </w:style>
  <w:style w:type="paragraph" w:styleId="Szvegtrzselssora">
    <w:name w:val="Body Text First Indent"/>
    <w:basedOn w:val="Szvegtrzs"/>
    <w:link w:val="SzvegtrzselssoraChar"/>
    <w:rsid w:val="00B071E8"/>
    <w:pPr>
      <w:ind w:firstLine="210"/>
    </w:pPr>
    <w:rPr>
      <w:rFonts w:ascii="Times New Roman" w:hAnsi="Times New Roman"/>
      <w:sz w:val="20"/>
      <w:szCs w:val="20"/>
    </w:rPr>
  </w:style>
  <w:style w:type="character" w:customStyle="1" w:styleId="SzvegtrzselssoraChar">
    <w:name w:val="Szövegtörzs első sora Char"/>
    <w:basedOn w:val="SzvegtrzsChar"/>
    <w:link w:val="Szvegtrzselssora"/>
    <w:rsid w:val="00B071E8"/>
    <w:rPr>
      <w:rFonts w:ascii="Times New Roman" w:eastAsia="Times New Roman" w:hAnsi="Times New Roman" w:cs="Times New Roman"/>
      <w:sz w:val="20"/>
      <w:szCs w:val="20"/>
      <w:lang w:eastAsia="hu-HU"/>
    </w:rPr>
  </w:style>
  <w:style w:type="paragraph" w:customStyle="1" w:styleId="Bek2">
    <w:name w:val="Bek2"/>
    <w:basedOn w:val="Norml"/>
    <w:rsid w:val="00B071E8"/>
    <w:pPr>
      <w:tabs>
        <w:tab w:val="left" w:pos="540"/>
        <w:tab w:val="left" w:pos="567"/>
      </w:tabs>
      <w:spacing w:before="400"/>
      <w:ind w:firstLine="567"/>
      <w:jc w:val="both"/>
    </w:pPr>
    <w:rPr>
      <w:rFonts w:ascii="Times New Roman" w:hAnsi="Times New Roman"/>
      <w:sz w:val="28"/>
      <w:szCs w:val="20"/>
    </w:rPr>
  </w:style>
  <w:style w:type="paragraph" w:customStyle="1" w:styleId="tablabetu">
    <w:name w:val="tablabetu"/>
    <w:basedOn w:val="Norml"/>
    <w:rsid w:val="00B071E8"/>
    <w:rPr>
      <w:rFonts w:cs="Arial"/>
      <w:sz w:val="20"/>
      <w:szCs w:val="16"/>
    </w:rPr>
  </w:style>
  <w:style w:type="character" w:customStyle="1" w:styleId="StlusArial10pt">
    <w:name w:val="Stílus Arial 10 pt"/>
    <w:rsid w:val="00B071E8"/>
    <w:rPr>
      <w:rFonts w:ascii="Arial" w:hAnsi="Arial"/>
      <w:sz w:val="28"/>
    </w:rPr>
  </w:style>
  <w:style w:type="paragraph" w:customStyle="1" w:styleId="TableStub">
    <w:name w:val="TableStub"/>
    <w:basedOn w:val="TableHead"/>
    <w:rsid w:val="00B071E8"/>
    <w:pPr>
      <w:tabs>
        <w:tab w:val="left" w:pos="198"/>
        <w:tab w:val="left" w:pos="397"/>
        <w:tab w:val="left" w:pos="595"/>
        <w:tab w:val="left" w:pos="794"/>
        <w:tab w:val="left" w:pos="992"/>
        <w:tab w:val="left" w:pos="1219"/>
      </w:tabs>
      <w:jc w:val="left"/>
    </w:pPr>
  </w:style>
  <w:style w:type="paragraph" w:customStyle="1" w:styleId="TableWafer">
    <w:name w:val="TableWafer"/>
    <w:basedOn w:val="TableStub"/>
    <w:rsid w:val="00B071E8"/>
    <w:pPr>
      <w:jc w:val="center"/>
    </w:pPr>
    <w:rPr>
      <w:b/>
      <w:bCs/>
      <w:i/>
      <w:iCs/>
    </w:rPr>
  </w:style>
  <w:style w:type="paragraph" w:customStyle="1" w:styleId="TableRowNumber">
    <w:name w:val="TableRowNumber"/>
    <w:basedOn w:val="Norml"/>
    <w:rsid w:val="00B071E8"/>
    <w:pPr>
      <w:ind w:right="57"/>
      <w:jc w:val="right"/>
    </w:pPr>
    <w:rPr>
      <w:rFonts w:ascii="Arial Narrow" w:hAnsi="Arial Narrow"/>
      <w:sz w:val="16"/>
      <w:szCs w:val="16"/>
    </w:rPr>
  </w:style>
  <w:style w:type="paragraph" w:customStyle="1" w:styleId="TableStub5">
    <w:name w:val="TableStub5"/>
    <w:basedOn w:val="TableHead"/>
    <w:rsid w:val="00B071E8"/>
    <w:pPr>
      <w:tabs>
        <w:tab w:val="left" w:pos="198"/>
        <w:tab w:val="left" w:pos="397"/>
        <w:tab w:val="left" w:pos="595"/>
        <w:tab w:val="left" w:pos="794"/>
        <w:tab w:val="left" w:pos="992"/>
        <w:tab w:val="left" w:pos="1219"/>
      </w:tabs>
      <w:jc w:val="left"/>
    </w:pPr>
  </w:style>
  <w:style w:type="paragraph" w:customStyle="1" w:styleId="TableBody6">
    <w:name w:val="TableBody6"/>
    <w:basedOn w:val="TableHead"/>
    <w:rsid w:val="00B071E8"/>
    <w:pPr>
      <w:jc w:val="right"/>
    </w:pPr>
  </w:style>
  <w:style w:type="paragraph" w:customStyle="1" w:styleId="CharChar2">
    <w:name w:val="Char Char2"/>
    <w:basedOn w:val="Norml"/>
    <w:uiPriority w:val="99"/>
    <w:rsid w:val="00B071E8"/>
    <w:pPr>
      <w:spacing w:after="160" w:line="240" w:lineRule="exact"/>
    </w:pPr>
    <w:rPr>
      <w:rFonts w:ascii="Verdana" w:hAnsi="Verdana"/>
      <w:sz w:val="20"/>
      <w:szCs w:val="20"/>
      <w:lang w:val="en-US" w:eastAsia="en-US"/>
    </w:rPr>
  </w:style>
  <w:style w:type="paragraph" w:customStyle="1" w:styleId="Style22">
    <w:name w:val="Style22"/>
    <w:basedOn w:val="Norml"/>
    <w:rsid w:val="00B071E8"/>
    <w:pPr>
      <w:widowControl w:val="0"/>
      <w:autoSpaceDE w:val="0"/>
      <w:autoSpaceDN w:val="0"/>
      <w:adjustRightInd w:val="0"/>
      <w:spacing w:line="331" w:lineRule="exact"/>
      <w:jc w:val="both"/>
    </w:pPr>
    <w:rPr>
      <w:rFonts w:ascii="Franklin Gothic Demi Cond" w:hAnsi="Franklin Gothic Demi Cond"/>
      <w:sz w:val="24"/>
    </w:rPr>
  </w:style>
  <w:style w:type="paragraph" w:customStyle="1" w:styleId="Style53">
    <w:name w:val="Style53"/>
    <w:basedOn w:val="Norml"/>
    <w:rsid w:val="00B071E8"/>
    <w:pPr>
      <w:widowControl w:val="0"/>
      <w:autoSpaceDE w:val="0"/>
      <w:autoSpaceDN w:val="0"/>
      <w:adjustRightInd w:val="0"/>
      <w:jc w:val="center"/>
    </w:pPr>
    <w:rPr>
      <w:rFonts w:ascii="Franklin Gothic Demi Cond" w:hAnsi="Franklin Gothic Demi Cond"/>
      <w:sz w:val="24"/>
    </w:rPr>
  </w:style>
  <w:style w:type="paragraph" w:customStyle="1" w:styleId="Style54">
    <w:name w:val="Style54"/>
    <w:basedOn w:val="Norml"/>
    <w:rsid w:val="00B071E8"/>
    <w:pPr>
      <w:widowControl w:val="0"/>
      <w:autoSpaceDE w:val="0"/>
      <w:autoSpaceDN w:val="0"/>
      <w:adjustRightInd w:val="0"/>
      <w:spacing w:line="230" w:lineRule="exact"/>
      <w:jc w:val="center"/>
    </w:pPr>
    <w:rPr>
      <w:rFonts w:ascii="Franklin Gothic Demi Cond" w:hAnsi="Franklin Gothic Demi Cond"/>
      <w:sz w:val="24"/>
    </w:rPr>
  </w:style>
  <w:style w:type="paragraph" w:customStyle="1" w:styleId="Style65">
    <w:name w:val="Style65"/>
    <w:basedOn w:val="Norml"/>
    <w:rsid w:val="00B071E8"/>
    <w:pPr>
      <w:widowControl w:val="0"/>
      <w:autoSpaceDE w:val="0"/>
      <w:autoSpaceDN w:val="0"/>
      <w:adjustRightInd w:val="0"/>
      <w:spacing w:line="276" w:lineRule="exact"/>
      <w:ind w:firstLine="547"/>
    </w:pPr>
    <w:rPr>
      <w:rFonts w:ascii="Franklin Gothic Demi Cond" w:hAnsi="Franklin Gothic Demi Cond"/>
      <w:sz w:val="24"/>
    </w:rPr>
  </w:style>
  <w:style w:type="paragraph" w:customStyle="1" w:styleId="Style66">
    <w:name w:val="Style66"/>
    <w:basedOn w:val="Norml"/>
    <w:rsid w:val="00B071E8"/>
    <w:pPr>
      <w:widowControl w:val="0"/>
      <w:autoSpaceDE w:val="0"/>
      <w:autoSpaceDN w:val="0"/>
      <w:adjustRightInd w:val="0"/>
      <w:jc w:val="both"/>
    </w:pPr>
    <w:rPr>
      <w:rFonts w:ascii="Franklin Gothic Demi Cond" w:hAnsi="Franklin Gothic Demi Cond"/>
      <w:sz w:val="24"/>
    </w:rPr>
  </w:style>
  <w:style w:type="paragraph" w:customStyle="1" w:styleId="Style67">
    <w:name w:val="Style67"/>
    <w:basedOn w:val="Norml"/>
    <w:rsid w:val="00B071E8"/>
    <w:pPr>
      <w:widowControl w:val="0"/>
      <w:autoSpaceDE w:val="0"/>
      <w:autoSpaceDN w:val="0"/>
      <w:adjustRightInd w:val="0"/>
    </w:pPr>
    <w:rPr>
      <w:rFonts w:ascii="Franklin Gothic Demi Cond" w:hAnsi="Franklin Gothic Demi Cond"/>
      <w:sz w:val="24"/>
    </w:rPr>
  </w:style>
  <w:style w:type="paragraph" w:customStyle="1" w:styleId="Style68">
    <w:name w:val="Style68"/>
    <w:basedOn w:val="Norml"/>
    <w:rsid w:val="00B071E8"/>
    <w:pPr>
      <w:widowControl w:val="0"/>
      <w:autoSpaceDE w:val="0"/>
      <w:autoSpaceDN w:val="0"/>
      <w:adjustRightInd w:val="0"/>
    </w:pPr>
    <w:rPr>
      <w:rFonts w:ascii="Franklin Gothic Demi Cond" w:hAnsi="Franklin Gothic Demi Cond"/>
      <w:sz w:val="24"/>
    </w:rPr>
  </w:style>
  <w:style w:type="paragraph" w:customStyle="1" w:styleId="Style74">
    <w:name w:val="Style74"/>
    <w:basedOn w:val="Norml"/>
    <w:rsid w:val="00B071E8"/>
    <w:pPr>
      <w:widowControl w:val="0"/>
      <w:autoSpaceDE w:val="0"/>
      <w:autoSpaceDN w:val="0"/>
      <w:adjustRightInd w:val="0"/>
      <w:jc w:val="center"/>
    </w:pPr>
    <w:rPr>
      <w:rFonts w:ascii="Franklin Gothic Demi Cond" w:hAnsi="Franklin Gothic Demi Cond"/>
      <w:sz w:val="24"/>
    </w:rPr>
  </w:style>
  <w:style w:type="paragraph" w:customStyle="1" w:styleId="Style77">
    <w:name w:val="Style77"/>
    <w:basedOn w:val="Norml"/>
    <w:rsid w:val="00B071E8"/>
    <w:pPr>
      <w:widowControl w:val="0"/>
      <w:autoSpaceDE w:val="0"/>
      <w:autoSpaceDN w:val="0"/>
      <w:adjustRightInd w:val="0"/>
      <w:spacing w:line="230" w:lineRule="exact"/>
      <w:ind w:firstLine="235"/>
    </w:pPr>
    <w:rPr>
      <w:rFonts w:ascii="Franklin Gothic Demi Cond" w:hAnsi="Franklin Gothic Demi Cond"/>
      <w:sz w:val="24"/>
    </w:rPr>
  </w:style>
  <w:style w:type="character" w:customStyle="1" w:styleId="FontStyle360">
    <w:name w:val="Font Style360"/>
    <w:rsid w:val="00B071E8"/>
    <w:rPr>
      <w:rFonts w:ascii="Times New Roman" w:hAnsi="Times New Roman"/>
      <w:i/>
      <w:sz w:val="22"/>
    </w:rPr>
  </w:style>
  <w:style w:type="character" w:customStyle="1" w:styleId="FontStyle361">
    <w:name w:val="Font Style361"/>
    <w:rsid w:val="00B071E8"/>
    <w:rPr>
      <w:rFonts w:ascii="Times New Roman" w:hAnsi="Times New Roman"/>
      <w:b/>
      <w:i/>
      <w:sz w:val="22"/>
    </w:rPr>
  </w:style>
  <w:style w:type="character" w:customStyle="1" w:styleId="FontStyle362">
    <w:name w:val="Font Style362"/>
    <w:rsid w:val="00B071E8"/>
    <w:rPr>
      <w:rFonts w:ascii="Times New Roman" w:hAnsi="Times New Roman"/>
      <w:i/>
      <w:sz w:val="20"/>
    </w:rPr>
  </w:style>
  <w:style w:type="character" w:customStyle="1" w:styleId="FontStyle368">
    <w:name w:val="Font Style368"/>
    <w:rsid w:val="00B071E8"/>
    <w:rPr>
      <w:rFonts w:ascii="Times New Roman" w:hAnsi="Times New Roman"/>
      <w:i/>
      <w:sz w:val="22"/>
    </w:rPr>
  </w:style>
  <w:style w:type="paragraph" w:customStyle="1" w:styleId="Style84">
    <w:name w:val="Style84"/>
    <w:basedOn w:val="Norml"/>
    <w:rsid w:val="00B071E8"/>
    <w:pPr>
      <w:widowControl w:val="0"/>
      <w:autoSpaceDE w:val="0"/>
      <w:autoSpaceDN w:val="0"/>
      <w:adjustRightInd w:val="0"/>
      <w:spacing w:line="250" w:lineRule="exact"/>
      <w:ind w:firstLine="331"/>
    </w:pPr>
    <w:rPr>
      <w:rFonts w:ascii="Franklin Gothic Demi Cond" w:hAnsi="Franklin Gothic Demi Cond"/>
      <w:sz w:val="24"/>
    </w:rPr>
  </w:style>
  <w:style w:type="paragraph" w:customStyle="1" w:styleId="Style87">
    <w:name w:val="Style87"/>
    <w:basedOn w:val="Norml"/>
    <w:rsid w:val="00B071E8"/>
    <w:pPr>
      <w:widowControl w:val="0"/>
      <w:autoSpaceDE w:val="0"/>
      <w:autoSpaceDN w:val="0"/>
      <w:adjustRightInd w:val="0"/>
      <w:spacing w:line="250" w:lineRule="exact"/>
      <w:jc w:val="center"/>
    </w:pPr>
    <w:rPr>
      <w:rFonts w:ascii="Franklin Gothic Demi Cond" w:hAnsi="Franklin Gothic Demi Cond"/>
      <w:sz w:val="24"/>
    </w:rPr>
  </w:style>
  <w:style w:type="character" w:customStyle="1" w:styleId="FontStyle357">
    <w:name w:val="Font Style357"/>
    <w:rsid w:val="00B071E8"/>
    <w:rPr>
      <w:rFonts w:ascii="Times New Roman" w:hAnsi="Times New Roman"/>
      <w:smallCaps/>
      <w:sz w:val="22"/>
    </w:rPr>
  </w:style>
  <w:style w:type="paragraph" w:customStyle="1" w:styleId="Style6">
    <w:name w:val="Style6"/>
    <w:basedOn w:val="Norml"/>
    <w:rsid w:val="00B071E8"/>
    <w:pPr>
      <w:widowControl w:val="0"/>
      <w:autoSpaceDE w:val="0"/>
      <w:autoSpaceDN w:val="0"/>
      <w:adjustRightInd w:val="0"/>
      <w:jc w:val="both"/>
    </w:pPr>
    <w:rPr>
      <w:rFonts w:ascii="Franklin Gothic Demi Cond" w:hAnsi="Franklin Gothic Demi Cond"/>
      <w:sz w:val="24"/>
    </w:rPr>
  </w:style>
  <w:style w:type="paragraph" w:customStyle="1" w:styleId="Style57">
    <w:name w:val="Style57"/>
    <w:basedOn w:val="Norml"/>
    <w:rsid w:val="00B071E8"/>
    <w:pPr>
      <w:widowControl w:val="0"/>
      <w:autoSpaceDE w:val="0"/>
      <w:autoSpaceDN w:val="0"/>
      <w:adjustRightInd w:val="0"/>
    </w:pPr>
    <w:rPr>
      <w:rFonts w:ascii="Franklin Gothic Demi Cond" w:hAnsi="Franklin Gothic Demi Cond"/>
      <w:sz w:val="24"/>
    </w:rPr>
  </w:style>
  <w:style w:type="paragraph" w:customStyle="1" w:styleId="Style109">
    <w:name w:val="Style109"/>
    <w:basedOn w:val="Norml"/>
    <w:rsid w:val="00B071E8"/>
    <w:pPr>
      <w:widowControl w:val="0"/>
      <w:autoSpaceDE w:val="0"/>
      <w:autoSpaceDN w:val="0"/>
      <w:adjustRightInd w:val="0"/>
      <w:jc w:val="center"/>
    </w:pPr>
    <w:rPr>
      <w:rFonts w:ascii="Franklin Gothic Demi Cond" w:hAnsi="Franklin Gothic Demi Cond"/>
      <w:sz w:val="24"/>
    </w:rPr>
  </w:style>
  <w:style w:type="paragraph" w:styleId="z-Akrdvalja">
    <w:name w:val="HTML Bottom of Form"/>
    <w:basedOn w:val="Norml"/>
    <w:next w:val="Norml"/>
    <w:link w:val="z-AkrdvaljaChar"/>
    <w:hidden/>
    <w:rsid w:val="00B071E8"/>
    <w:pPr>
      <w:pBdr>
        <w:top w:val="single" w:sz="6" w:space="1" w:color="auto"/>
      </w:pBdr>
      <w:jc w:val="center"/>
    </w:pPr>
    <w:rPr>
      <w:rFonts w:eastAsia="SimSun" w:cs="Arial"/>
      <w:vanish/>
      <w:sz w:val="16"/>
      <w:szCs w:val="16"/>
      <w:lang w:eastAsia="zh-CN"/>
    </w:rPr>
  </w:style>
  <w:style w:type="character" w:customStyle="1" w:styleId="z-AkrdvaljaChar">
    <w:name w:val="z-A kérdőív alja Char"/>
    <w:basedOn w:val="Bekezdsalapbettpusa"/>
    <w:link w:val="z-Akrdvalja"/>
    <w:rsid w:val="00B071E8"/>
    <w:rPr>
      <w:rFonts w:ascii="Arial" w:eastAsia="SimSun" w:hAnsi="Arial" w:cs="Arial"/>
      <w:vanish/>
      <w:sz w:val="16"/>
      <w:szCs w:val="16"/>
      <w:lang w:eastAsia="zh-CN"/>
    </w:rPr>
  </w:style>
  <w:style w:type="paragraph" w:customStyle="1" w:styleId="Alrs-kzpre">
    <w:name w:val="Aláírás-középre"/>
    <w:basedOn w:val="Alrs"/>
    <w:next w:val="Norml"/>
    <w:rsid w:val="00B071E8"/>
    <w:pPr>
      <w:widowControl/>
      <w:suppressAutoHyphens/>
      <w:overflowPunct w:val="0"/>
      <w:autoSpaceDN/>
      <w:adjustRightInd/>
      <w:spacing w:line="320" w:lineRule="atLeast"/>
      <w:ind w:left="4536"/>
      <w:textAlignment w:val="baseline"/>
    </w:pPr>
    <w:rPr>
      <w:rFonts w:ascii="Times New Roman" w:hAnsi="Times New Roman"/>
      <w:i/>
      <w:kern w:val="1"/>
    </w:rPr>
  </w:style>
  <w:style w:type="paragraph" w:styleId="Alrs">
    <w:name w:val="Signature"/>
    <w:basedOn w:val="Norml"/>
    <w:link w:val="AlrsChar"/>
    <w:rsid w:val="00B071E8"/>
    <w:pPr>
      <w:widowControl w:val="0"/>
      <w:autoSpaceDE w:val="0"/>
      <w:autoSpaceDN w:val="0"/>
      <w:adjustRightInd w:val="0"/>
      <w:ind w:left="4252"/>
    </w:pPr>
    <w:rPr>
      <w:rFonts w:ascii="Franklin Gothic Demi Cond" w:hAnsi="Franklin Gothic Demi Cond"/>
      <w:sz w:val="24"/>
    </w:rPr>
  </w:style>
  <w:style w:type="character" w:customStyle="1" w:styleId="AlrsChar">
    <w:name w:val="Aláírás Char"/>
    <w:basedOn w:val="Bekezdsalapbettpusa"/>
    <w:link w:val="Alrs"/>
    <w:rsid w:val="00B071E8"/>
    <w:rPr>
      <w:rFonts w:ascii="Franklin Gothic Demi Cond" w:eastAsia="Times New Roman" w:hAnsi="Franklin Gothic Demi Cond" w:cs="Times New Roman"/>
      <w:sz w:val="24"/>
      <w:szCs w:val="24"/>
      <w:lang w:eastAsia="hu-HU"/>
    </w:rPr>
  </w:style>
  <w:style w:type="paragraph" w:customStyle="1" w:styleId="15sorkz">
    <w:name w:val="1.5 sorköz"/>
    <w:basedOn w:val="Szvegtrzs"/>
    <w:rsid w:val="00B071E8"/>
    <w:pPr>
      <w:autoSpaceDE w:val="0"/>
      <w:autoSpaceDN w:val="0"/>
      <w:spacing w:after="0"/>
      <w:jc w:val="both"/>
    </w:pPr>
    <w:rPr>
      <w:rFonts w:ascii="Times New Roman" w:hAnsi="Times New Roman"/>
      <w:sz w:val="24"/>
    </w:rPr>
  </w:style>
  <w:style w:type="paragraph" w:customStyle="1" w:styleId="Szvegblokk1">
    <w:name w:val="Szövegblokk1"/>
    <w:basedOn w:val="Norml"/>
    <w:rsid w:val="00B071E8"/>
    <w:pPr>
      <w:suppressAutoHyphens/>
      <w:ind w:left="-360" w:right="6192"/>
      <w:jc w:val="center"/>
    </w:pPr>
    <w:rPr>
      <w:rFonts w:ascii="Tahoma" w:hAnsi="Tahoma" w:cs="Tahoma"/>
      <w:sz w:val="24"/>
      <w:lang w:eastAsia="ar-SA"/>
    </w:rPr>
  </w:style>
  <w:style w:type="paragraph" w:customStyle="1" w:styleId="Style56">
    <w:name w:val="Style56"/>
    <w:basedOn w:val="Norml"/>
    <w:rsid w:val="00B071E8"/>
    <w:pPr>
      <w:widowControl w:val="0"/>
      <w:autoSpaceDE w:val="0"/>
      <w:autoSpaceDN w:val="0"/>
      <w:adjustRightInd w:val="0"/>
      <w:spacing w:line="216" w:lineRule="exact"/>
    </w:pPr>
    <w:rPr>
      <w:rFonts w:ascii="Franklin Gothic Demi Cond" w:hAnsi="Franklin Gothic Demi Cond"/>
      <w:sz w:val="24"/>
    </w:rPr>
  </w:style>
  <w:style w:type="paragraph" w:customStyle="1" w:styleId="Style73">
    <w:name w:val="Style73"/>
    <w:basedOn w:val="Norml"/>
    <w:rsid w:val="00B071E8"/>
    <w:pPr>
      <w:widowControl w:val="0"/>
      <w:autoSpaceDE w:val="0"/>
      <w:autoSpaceDN w:val="0"/>
      <w:adjustRightInd w:val="0"/>
      <w:spacing w:line="230" w:lineRule="exact"/>
      <w:ind w:firstLine="149"/>
    </w:pPr>
    <w:rPr>
      <w:rFonts w:ascii="Franklin Gothic Demi Cond" w:hAnsi="Franklin Gothic Demi Cond"/>
      <w:sz w:val="24"/>
    </w:rPr>
  </w:style>
  <w:style w:type="paragraph" w:customStyle="1" w:styleId="Style7">
    <w:name w:val="Style7"/>
    <w:basedOn w:val="Norml"/>
    <w:rsid w:val="00B071E8"/>
    <w:pPr>
      <w:widowControl w:val="0"/>
      <w:autoSpaceDE w:val="0"/>
      <w:autoSpaceDN w:val="0"/>
      <w:adjustRightInd w:val="0"/>
      <w:jc w:val="both"/>
    </w:pPr>
    <w:rPr>
      <w:rFonts w:ascii="Franklin Gothic Demi Cond" w:hAnsi="Franklin Gothic Demi Cond"/>
      <w:sz w:val="24"/>
    </w:rPr>
  </w:style>
  <w:style w:type="paragraph" w:customStyle="1" w:styleId="Style17">
    <w:name w:val="Style17"/>
    <w:basedOn w:val="Norml"/>
    <w:rsid w:val="00B071E8"/>
    <w:pPr>
      <w:widowControl w:val="0"/>
      <w:autoSpaceDE w:val="0"/>
      <w:autoSpaceDN w:val="0"/>
      <w:adjustRightInd w:val="0"/>
      <w:spacing w:line="331" w:lineRule="exact"/>
      <w:ind w:firstLine="566"/>
      <w:jc w:val="both"/>
    </w:pPr>
    <w:rPr>
      <w:rFonts w:ascii="Franklin Gothic Demi Cond" w:hAnsi="Franklin Gothic Demi Cond"/>
      <w:sz w:val="24"/>
    </w:rPr>
  </w:style>
  <w:style w:type="paragraph" w:customStyle="1" w:styleId="Style44">
    <w:name w:val="Style44"/>
    <w:basedOn w:val="Norml"/>
    <w:rsid w:val="00B071E8"/>
    <w:pPr>
      <w:widowControl w:val="0"/>
      <w:autoSpaceDE w:val="0"/>
      <w:autoSpaceDN w:val="0"/>
      <w:adjustRightInd w:val="0"/>
      <w:spacing w:line="274" w:lineRule="exact"/>
      <w:ind w:hanging="355"/>
      <w:jc w:val="both"/>
    </w:pPr>
    <w:rPr>
      <w:rFonts w:ascii="Franklin Gothic Demi Cond" w:hAnsi="Franklin Gothic Demi Cond"/>
      <w:sz w:val="24"/>
    </w:rPr>
  </w:style>
  <w:style w:type="paragraph" w:customStyle="1" w:styleId="Style104">
    <w:name w:val="Style104"/>
    <w:basedOn w:val="Norml"/>
    <w:rsid w:val="00B071E8"/>
    <w:pPr>
      <w:widowControl w:val="0"/>
      <w:autoSpaceDE w:val="0"/>
      <w:autoSpaceDN w:val="0"/>
      <w:adjustRightInd w:val="0"/>
      <w:spacing w:line="312" w:lineRule="exact"/>
      <w:ind w:firstLine="346"/>
    </w:pPr>
    <w:rPr>
      <w:rFonts w:ascii="Franklin Gothic Demi Cond" w:hAnsi="Franklin Gothic Demi Cond"/>
      <w:sz w:val="24"/>
    </w:rPr>
  </w:style>
  <w:style w:type="paragraph" w:customStyle="1" w:styleId="Style108">
    <w:name w:val="Style108"/>
    <w:basedOn w:val="Norml"/>
    <w:rsid w:val="00B071E8"/>
    <w:pPr>
      <w:widowControl w:val="0"/>
      <w:autoSpaceDE w:val="0"/>
      <w:autoSpaceDN w:val="0"/>
      <w:adjustRightInd w:val="0"/>
      <w:spacing w:line="275" w:lineRule="exact"/>
      <w:ind w:hanging="346"/>
      <w:jc w:val="both"/>
    </w:pPr>
    <w:rPr>
      <w:rFonts w:ascii="Franklin Gothic Demi Cond" w:hAnsi="Franklin Gothic Demi Cond"/>
      <w:sz w:val="24"/>
    </w:rPr>
  </w:style>
  <w:style w:type="paragraph" w:customStyle="1" w:styleId="Style88">
    <w:name w:val="Style88"/>
    <w:basedOn w:val="Norml"/>
    <w:rsid w:val="00B071E8"/>
    <w:pPr>
      <w:widowControl w:val="0"/>
      <w:autoSpaceDE w:val="0"/>
      <w:autoSpaceDN w:val="0"/>
      <w:adjustRightInd w:val="0"/>
      <w:spacing w:line="274" w:lineRule="exact"/>
      <w:jc w:val="center"/>
    </w:pPr>
    <w:rPr>
      <w:rFonts w:ascii="Franklin Gothic Demi Cond" w:hAnsi="Franklin Gothic Demi Cond"/>
      <w:sz w:val="24"/>
    </w:rPr>
  </w:style>
  <w:style w:type="paragraph" w:customStyle="1" w:styleId="CharChar1Char1">
    <w:name w:val="Char Char1 Char1"/>
    <w:basedOn w:val="Norml"/>
    <w:uiPriority w:val="99"/>
    <w:rsid w:val="00B071E8"/>
    <w:pPr>
      <w:spacing w:after="160" w:line="240" w:lineRule="exact"/>
    </w:pPr>
    <w:rPr>
      <w:rFonts w:ascii="Verdana" w:hAnsi="Verdana"/>
      <w:sz w:val="20"/>
      <w:szCs w:val="20"/>
      <w:lang w:val="en-US" w:eastAsia="en-US"/>
    </w:rPr>
  </w:style>
  <w:style w:type="paragraph" w:customStyle="1" w:styleId="CharChar1">
    <w:name w:val="Char Char1"/>
    <w:basedOn w:val="Norml"/>
    <w:uiPriority w:val="99"/>
    <w:rsid w:val="00B071E8"/>
    <w:pPr>
      <w:spacing w:after="160" w:line="240" w:lineRule="exact"/>
    </w:pPr>
    <w:rPr>
      <w:rFonts w:ascii="Verdana" w:hAnsi="Verdana"/>
      <w:sz w:val="20"/>
      <w:szCs w:val="20"/>
      <w:lang w:val="en-US" w:eastAsia="en-US"/>
    </w:rPr>
  </w:style>
  <w:style w:type="character" w:customStyle="1" w:styleId="apple-style-span">
    <w:name w:val="apple-style-span"/>
    <w:rsid w:val="00B071E8"/>
    <w:rPr>
      <w:rFonts w:cs="Times New Roman"/>
    </w:rPr>
  </w:style>
  <w:style w:type="paragraph" w:customStyle="1" w:styleId="bek">
    <w:name w:val="bek"/>
    <w:basedOn w:val="Norml"/>
    <w:rsid w:val="00B071E8"/>
    <w:pPr>
      <w:tabs>
        <w:tab w:val="left" w:pos="3402"/>
      </w:tabs>
      <w:ind w:left="426" w:hanging="142"/>
    </w:pPr>
    <w:rPr>
      <w:sz w:val="24"/>
      <w:szCs w:val="20"/>
    </w:rPr>
  </w:style>
  <w:style w:type="paragraph" w:customStyle="1" w:styleId="Elformzottszveg">
    <w:name w:val="Előformázott szöveg"/>
    <w:basedOn w:val="Norml"/>
    <w:rsid w:val="00B071E8"/>
    <w:pPr>
      <w:widowControl w:val="0"/>
      <w:suppressAutoHyphens/>
    </w:pPr>
    <w:rPr>
      <w:rFonts w:ascii="Cumberland" w:eastAsia="Calibri" w:hAnsi="Cumberland" w:cs="Cumberland"/>
      <w:sz w:val="24"/>
    </w:rPr>
  </w:style>
  <w:style w:type="paragraph" w:customStyle="1" w:styleId="2">
    <w:name w:val="2"/>
    <w:basedOn w:val="Norml"/>
    <w:rsid w:val="00B071E8"/>
    <w:pPr>
      <w:widowControl w:val="0"/>
      <w:suppressAutoHyphens/>
      <w:autoSpaceDE w:val="0"/>
      <w:spacing w:line="360" w:lineRule="auto"/>
      <w:ind w:left="1335" w:hanging="300"/>
      <w:jc w:val="both"/>
    </w:pPr>
    <w:rPr>
      <w:rFonts w:ascii="Times New Roman" w:eastAsia="Calibri" w:hAnsi="Times New Roman" w:cs="Tahoma"/>
      <w:sz w:val="24"/>
    </w:rPr>
  </w:style>
  <w:style w:type="paragraph" w:customStyle="1" w:styleId="3">
    <w:name w:val="3"/>
    <w:basedOn w:val="Norml"/>
    <w:rsid w:val="00B071E8"/>
    <w:pPr>
      <w:widowControl w:val="0"/>
      <w:suppressAutoHyphens/>
      <w:autoSpaceDE w:val="0"/>
      <w:spacing w:line="360" w:lineRule="auto"/>
      <w:ind w:left="2235" w:hanging="210"/>
      <w:jc w:val="both"/>
    </w:pPr>
    <w:rPr>
      <w:rFonts w:ascii="Times New Roman" w:eastAsia="Calibri" w:hAnsi="Times New Roman" w:cs="Tahoma"/>
      <w:sz w:val="24"/>
    </w:rPr>
  </w:style>
  <w:style w:type="paragraph" w:customStyle="1" w:styleId="BodyText21">
    <w:name w:val="Body Text 21"/>
    <w:basedOn w:val="Norml"/>
    <w:uiPriority w:val="99"/>
    <w:rsid w:val="00B071E8"/>
    <w:pPr>
      <w:ind w:firstLine="708"/>
      <w:jc w:val="both"/>
    </w:pPr>
    <w:rPr>
      <w:rFonts w:ascii="Times New Roman" w:hAnsi="Times New Roman"/>
      <w:sz w:val="28"/>
      <w:szCs w:val="20"/>
    </w:rPr>
  </w:style>
  <w:style w:type="paragraph" w:customStyle="1" w:styleId="Kp">
    <w:name w:val="Kép"/>
    <w:basedOn w:val="Szvegtrzs"/>
    <w:next w:val="Kpalrs"/>
    <w:rsid w:val="00B071E8"/>
    <w:pPr>
      <w:keepNext/>
      <w:jc w:val="both"/>
    </w:pPr>
    <w:rPr>
      <w:rFonts w:ascii="Garamond" w:hAnsi="Garamond"/>
      <w:spacing w:val="-5"/>
      <w:sz w:val="24"/>
      <w:szCs w:val="20"/>
      <w:lang w:eastAsia="en-US"/>
    </w:rPr>
  </w:style>
  <w:style w:type="paragraph" w:styleId="TJ4">
    <w:name w:val="toc 4"/>
    <w:basedOn w:val="Norml"/>
    <w:next w:val="Norml"/>
    <w:autoRedefine/>
    <w:uiPriority w:val="39"/>
    <w:rsid w:val="00B071E8"/>
    <w:pPr>
      <w:ind w:left="720"/>
    </w:pPr>
    <w:rPr>
      <w:rFonts w:ascii="Times New Roman" w:hAnsi="Times New Roman"/>
      <w:sz w:val="20"/>
      <w:szCs w:val="20"/>
    </w:rPr>
  </w:style>
  <w:style w:type="paragraph" w:styleId="TJ5">
    <w:name w:val="toc 5"/>
    <w:basedOn w:val="Norml"/>
    <w:next w:val="Norml"/>
    <w:autoRedefine/>
    <w:uiPriority w:val="39"/>
    <w:rsid w:val="00B071E8"/>
    <w:pPr>
      <w:ind w:left="960"/>
    </w:pPr>
    <w:rPr>
      <w:rFonts w:ascii="Times New Roman" w:hAnsi="Times New Roman"/>
      <w:sz w:val="20"/>
      <w:szCs w:val="20"/>
    </w:rPr>
  </w:style>
  <w:style w:type="paragraph" w:styleId="TJ6">
    <w:name w:val="toc 6"/>
    <w:basedOn w:val="Norml"/>
    <w:next w:val="Norml"/>
    <w:autoRedefine/>
    <w:uiPriority w:val="39"/>
    <w:rsid w:val="00B071E8"/>
    <w:pPr>
      <w:ind w:left="1200"/>
    </w:pPr>
    <w:rPr>
      <w:rFonts w:ascii="Times New Roman" w:hAnsi="Times New Roman"/>
      <w:sz w:val="20"/>
      <w:szCs w:val="20"/>
    </w:rPr>
  </w:style>
  <w:style w:type="paragraph" w:styleId="TJ7">
    <w:name w:val="toc 7"/>
    <w:basedOn w:val="Norml"/>
    <w:next w:val="Norml"/>
    <w:autoRedefine/>
    <w:uiPriority w:val="39"/>
    <w:rsid w:val="00B071E8"/>
    <w:pPr>
      <w:ind w:left="1440"/>
    </w:pPr>
    <w:rPr>
      <w:rFonts w:ascii="Times New Roman" w:hAnsi="Times New Roman"/>
      <w:sz w:val="20"/>
      <w:szCs w:val="20"/>
    </w:rPr>
  </w:style>
  <w:style w:type="paragraph" w:styleId="TJ8">
    <w:name w:val="toc 8"/>
    <w:basedOn w:val="Norml"/>
    <w:next w:val="Norml"/>
    <w:autoRedefine/>
    <w:semiHidden/>
    <w:rsid w:val="00B071E8"/>
    <w:pPr>
      <w:ind w:left="1680"/>
    </w:pPr>
    <w:rPr>
      <w:rFonts w:ascii="Times New Roman" w:hAnsi="Times New Roman"/>
      <w:sz w:val="20"/>
      <w:szCs w:val="20"/>
    </w:rPr>
  </w:style>
  <w:style w:type="paragraph" w:styleId="TJ9">
    <w:name w:val="toc 9"/>
    <w:basedOn w:val="Norml"/>
    <w:next w:val="Norml"/>
    <w:autoRedefine/>
    <w:semiHidden/>
    <w:rsid w:val="00B071E8"/>
    <w:pPr>
      <w:ind w:left="1920"/>
    </w:pPr>
    <w:rPr>
      <w:rFonts w:ascii="Times New Roman" w:hAnsi="Times New Roman"/>
      <w:sz w:val="20"/>
      <w:szCs w:val="20"/>
    </w:rPr>
  </w:style>
  <w:style w:type="paragraph" w:customStyle="1" w:styleId="Bekezds2">
    <w:name w:val="Bekezdés2"/>
    <w:basedOn w:val="Norml"/>
    <w:uiPriority w:val="99"/>
    <w:rsid w:val="00B071E8"/>
    <w:pPr>
      <w:keepLines/>
      <w:ind w:left="204" w:firstLine="204"/>
      <w:jc w:val="both"/>
    </w:pPr>
    <w:rPr>
      <w:rFonts w:ascii="Times New Roman" w:hAnsi="Times New Roman"/>
      <w:sz w:val="24"/>
      <w:szCs w:val="20"/>
      <w:lang w:eastAsia="en-US"/>
    </w:rPr>
  </w:style>
  <w:style w:type="paragraph" w:customStyle="1" w:styleId="Pont">
    <w:name w:val="Pont"/>
    <w:basedOn w:val="Norml"/>
    <w:rsid w:val="00B071E8"/>
    <w:pPr>
      <w:numPr>
        <w:ilvl w:val="2"/>
        <w:numId w:val="7"/>
      </w:numPr>
      <w:tabs>
        <w:tab w:val="left" w:pos="540"/>
        <w:tab w:val="left" w:pos="567"/>
      </w:tabs>
      <w:jc w:val="both"/>
    </w:pPr>
    <w:rPr>
      <w:rFonts w:ascii="Times New Roman" w:hAnsi="Times New Roman"/>
      <w:sz w:val="28"/>
      <w:szCs w:val="28"/>
    </w:rPr>
  </w:style>
  <w:style w:type="paragraph" w:customStyle="1" w:styleId="Char1CharCharCharCharCharChar">
    <w:name w:val="Char1 Char Char Char Char Char Char"/>
    <w:basedOn w:val="Norml"/>
    <w:rsid w:val="00B071E8"/>
    <w:pPr>
      <w:spacing w:before="120" w:afterLines="50" w:after="160" w:line="240" w:lineRule="exact"/>
      <w:ind w:left="180"/>
    </w:pPr>
    <w:rPr>
      <w:rFonts w:ascii="Verdana" w:hAnsi="Verdana" w:cs="Verdana"/>
      <w:bCs/>
      <w:noProof/>
      <w:sz w:val="20"/>
      <w:szCs w:val="20"/>
      <w:lang w:val="en-US" w:eastAsia="en-US"/>
    </w:rPr>
  </w:style>
  <w:style w:type="paragraph" w:customStyle="1" w:styleId="Norml1">
    <w:name w:val="Norml"/>
    <w:rsid w:val="00B071E8"/>
    <w:pPr>
      <w:autoSpaceDE w:val="0"/>
      <w:autoSpaceDN w:val="0"/>
      <w:adjustRightInd w:val="0"/>
      <w:spacing w:after="0" w:line="240" w:lineRule="auto"/>
      <w:jc w:val="both"/>
    </w:pPr>
    <w:rPr>
      <w:rFonts w:ascii="MS Sans Serif" w:eastAsia="Times New Roman" w:hAnsi="MS Sans Serif" w:cs="Times New Roman"/>
      <w:sz w:val="24"/>
      <w:szCs w:val="24"/>
      <w:lang w:eastAsia="hu-HU"/>
    </w:rPr>
  </w:style>
  <w:style w:type="paragraph" w:styleId="Vltozat">
    <w:name w:val="Revision"/>
    <w:hidden/>
    <w:uiPriority w:val="99"/>
    <w:semiHidden/>
    <w:rsid w:val="00B071E8"/>
    <w:pPr>
      <w:spacing w:after="0" w:line="240" w:lineRule="auto"/>
    </w:pPr>
    <w:rPr>
      <w:rFonts w:ascii="Times New Roman" w:eastAsia="Times New Roman" w:hAnsi="Times New Roman" w:cs="Times New Roman"/>
      <w:sz w:val="26"/>
      <w:szCs w:val="20"/>
      <w:lang w:eastAsia="hu-HU"/>
    </w:rPr>
  </w:style>
  <w:style w:type="paragraph" w:customStyle="1" w:styleId="Tartalomjegyzk">
    <w:name w:val="Tartalomjegyzék"/>
    <w:basedOn w:val="Norml"/>
    <w:link w:val="TartalomjegyzkChar"/>
    <w:qFormat/>
    <w:rsid w:val="00B071E8"/>
    <w:pPr>
      <w:jc w:val="center"/>
    </w:pPr>
    <w:rPr>
      <w:rFonts w:ascii="Times New Roman" w:eastAsia="Calibri" w:hAnsi="Times New Roman"/>
      <w:b/>
      <w:i/>
      <w:color w:val="000000"/>
      <w:sz w:val="36"/>
      <w:szCs w:val="20"/>
    </w:rPr>
  </w:style>
  <w:style w:type="character" w:customStyle="1" w:styleId="TartalomjegyzkChar">
    <w:name w:val="Tartalomjegyzék Char"/>
    <w:link w:val="Tartalomjegyzk"/>
    <w:locked/>
    <w:rsid w:val="00B071E8"/>
    <w:rPr>
      <w:rFonts w:ascii="Times New Roman" w:eastAsia="Calibri" w:hAnsi="Times New Roman" w:cs="Times New Roman"/>
      <w:b/>
      <w:i/>
      <w:color w:val="000000"/>
      <w:sz w:val="36"/>
      <w:szCs w:val="20"/>
      <w:lang w:eastAsia="hu-HU"/>
    </w:rPr>
  </w:style>
  <w:style w:type="paragraph" w:customStyle="1" w:styleId="1">
    <w:name w:val="1.)"/>
    <w:basedOn w:val="Norml"/>
    <w:link w:val="1Char"/>
    <w:qFormat/>
    <w:rsid w:val="00B071E8"/>
    <w:pPr>
      <w:tabs>
        <w:tab w:val="left" w:pos="709"/>
        <w:tab w:val="left" w:leader="dot" w:pos="7938"/>
      </w:tabs>
      <w:jc w:val="center"/>
    </w:pPr>
    <w:rPr>
      <w:rFonts w:ascii="Times New Roman" w:eastAsia="Calibri" w:hAnsi="Times New Roman"/>
      <w:b/>
      <w:sz w:val="24"/>
      <w:szCs w:val="20"/>
    </w:rPr>
  </w:style>
  <w:style w:type="paragraph" w:customStyle="1" w:styleId="12">
    <w:name w:val="1.2."/>
    <w:basedOn w:val="Norml"/>
    <w:link w:val="12Char"/>
    <w:qFormat/>
    <w:rsid w:val="00B071E8"/>
    <w:pPr>
      <w:jc w:val="both"/>
    </w:pPr>
    <w:rPr>
      <w:rFonts w:ascii="Times New Roman" w:eastAsia="Calibri" w:hAnsi="Times New Roman"/>
      <w:b/>
      <w:sz w:val="24"/>
      <w:szCs w:val="20"/>
    </w:rPr>
  </w:style>
  <w:style w:type="character" w:customStyle="1" w:styleId="1Char">
    <w:name w:val="1.) Char"/>
    <w:link w:val="1"/>
    <w:locked/>
    <w:rsid w:val="00B071E8"/>
    <w:rPr>
      <w:rFonts w:ascii="Times New Roman" w:eastAsia="Calibri" w:hAnsi="Times New Roman" w:cs="Times New Roman"/>
      <w:b/>
      <w:sz w:val="24"/>
      <w:szCs w:val="20"/>
      <w:lang w:eastAsia="hu-HU"/>
    </w:rPr>
  </w:style>
  <w:style w:type="paragraph" w:customStyle="1" w:styleId="111">
    <w:name w:val="1.1.1."/>
    <w:basedOn w:val="Norml"/>
    <w:link w:val="111Char"/>
    <w:qFormat/>
    <w:rsid w:val="00B071E8"/>
    <w:pPr>
      <w:jc w:val="both"/>
    </w:pPr>
    <w:rPr>
      <w:rFonts w:ascii="Times New Roman" w:eastAsia="Calibri" w:hAnsi="Times New Roman"/>
      <w:b/>
      <w:sz w:val="24"/>
      <w:szCs w:val="20"/>
    </w:rPr>
  </w:style>
  <w:style w:type="character" w:customStyle="1" w:styleId="12Char">
    <w:name w:val="1.2. Char"/>
    <w:link w:val="12"/>
    <w:locked/>
    <w:rsid w:val="00B071E8"/>
    <w:rPr>
      <w:rFonts w:ascii="Times New Roman" w:eastAsia="Calibri" w:hAnsi="Times New Roman" w:cs="Times New Roman"/>
      <w:b/>
      <w:sz w:val="24"/>
      <w:szCs w:val="20"/>
      <w:lang w:eastAsia="hu-HU"/>
    </w:rPr>
  </w:style>
  <w:style w:type="paragraph" w:customStyle="1" w:styleId="A">
    <w:name w:val="A.)"/>
    <w:basedOn w:val="Norml"/>
    <w:link w:val="AChar"/>
    <w:qFormat/>
    <w:rsid w:val="00B071E8"/>
    <w:pPr>
      <w:ind w:right="72"/>
      <w:jc w:val="both"/>
    </w:pPr>
    <w:rPr>
      <w:rFonts w:ascii="Times New Roman" w:eastAsia="Calibri" w:hAnsi="Times New Roman"/>
      <w:b/>
      <w:sz w:val="24"/>
      <w:szCs w:val="20"/>
    </w:rPr>
  </w:style>
  <w:style w:type="character" w:customStyle="1" w:styleId="111Char">
    <w:name w:val="1.1.1. Char"/>
    <w:link w:val="111"/>
    <w:locked/>
    <w:rsid w:val="00B071E8"/>
    <w:rPr>
      <w:rFonts w:ascii="Times New Roman" w:eastAsia="Calibri" w:hAnsi="Times New Roman" w:cs="Times New Roman"/>
      <w:b/>
      <w:sz w:val="24"/>
      <w:szCs w:val="20"/>
      <w:lang w:eastAsia="hu-HU"/>
    </w:rPr>
  </w:style>
  <w:style w:type="paragraph" w:customStyle="1" w:styleId="Mellkletek">
    <w:name w:val="Mellékletek"/>
    <w:basedOn w:val="Norml"/>
    <w:link w:val="MellkletekChar"/>
    <w:qFormat/>
    <w:rsid w:val="00B071E8"/>
    <w:pPr>
      <w:jc w:val="center"/>
    </w:pPr>
    <w:rPr>
      <w:rFonts w:ascii="Times New Roman" w:eastAsia="Calibri" w:hAnsi="Times New Roman"/>
      <w:b/>
      <w:sz w:val="24"/>
      <w:szCs w:val="20"/>
      <w:u w:val="single"/>
    </w:rPr>
  </w:style>
  <w:style w:type="character" w:customStyle="1" w:styleId="AChar">
    <w:name w:val="A.) Char"/>
    <w:link w:val="A"/>
    <w:locked/>
    <w:rsid w:val="00B071E8"/>
    <w:rPr>
      <w:rFonts w:ascii="Times New Roman" w:eastAsia="Calibri" w:hAnsi="Times New Roman" w:cs="Times New Roman"/>
      <w:b/>
      <w:sz w:val="24"/>
      <w:szCs w:val="20"/>
      <w:lang w:eastAsia="hu-HU"/>
    </w:rPr>
  </w:style>
  <w:style w:type="character" w:customStyle="1" w:styleId="CharCharChar">
    <w:name w:val="Char Char Char"/>
    <w:rsid w:val="00B071E8"/>
    <w:rPr>
      <w:sz w:val="24"/>
      <w:lang w:val="hu-HU" w:eastAsia="hu-HU"/>
    </w:rPr>
  </w:style>
  <w:style w:type="character" w:customStyle="1" w:styleId="MellkletekChar">
    <w:name w:val="Mellékletek Char"/>
    <w:link w:val="Mellkletek"/>
    <w:locked/>
    <w:rsid w:val="00B071E8"/>
    <w:rPr>
      <w:rFonts w:ascii="Times New Roman" w:eastAsia="Calibri" w:hAnsi="Times New Roman" w:cs="Times New Roman"/>
      <w:b/>
      <w:sz w:val="24"/>
      <w:szCs w:val="20"/>
      <w:u w:val="single"/>
      <w:lang w:eastAsia="hu-HU"/>
    </w:rPr>
  </w:style>
  <w:style w:type="paragraph" w:customStyle="1" w:styleId="SZMSZ4">
    <w:name w:val="SZMSZ_4"/>
    <w:basedOn w:val="Norml"/>
    <w:rsid w:val="00B071E8"/>
    <w:pPr>
      <w:spacing w:before="240" w:after="120"/>
      <w:outlineLvl w:val="0"/>
    </w:pPr>
    <w:rPr>
      <w:rFonts w:ascii="Times New Roman" w:hAnsi="Times New Roman"/>
      <w:b/>
      <w:iCs/>
      <w:kern w:val="28"/>
      <w:sz w:val="24"/>
      <w:u w:val="single"/>
    </w:rPr>
  </w:style>
  <w:style w:type="paragraph" w:customStyle="1" w:styleId="I">
    <w:name w:val="I."/>
    <w:basedOn w:val="Norml"/>
    <w:link w:val="IChar"/>
    <w:qFormat/>
    <w:rsid w:val="00B071E8"/>
    <w:pPr>
      <w:tabs>
        <w:tab w:val="left" w:leader="underscore" w:pos="9072"/>
      </w:tabs>
      <w:ind w:left="360"/>
      <w:jc w:val="center"/>
    </w:pPr>
    <w:rPr>
      <w:rFonts w:ascii="Times New Roman" w:eastAsia="Calibri" w:hAnsi="Times New Roman"/>
      <w:b/>
      <w:caps/>
      <w:sz w:val="24"/>
      <w:szCs w:val="20"/>
    </w:rPr>
  </w:style>
  <w:style w:type="character" w:customStyle="1" w:styleId="IChar">
    <w:name w:val="I. Char"/>
    <w:link w:val="I"/>
    <w:locked/>
    <w:rsid w:val="00B071E8"/>
    <w:rPr>
      <w:rFonts w:ascii="Times New Roman" w:eastAsia="Calibri" w:hAnsi="Times New Roman" w:cs="Times New Roman"/>
      <w:b/>
      <w:caps/>
      <w:sz w:val="24"/>
      <w:szCs w:val="20"/>
      <w:lang w:eastAsia="hu-HU"/>
    </w:rPr>
  </w:style>
  <w:style w:type="paragraph" w:customStyle="1" w:styleId="21">
    <w:name w:val="2.1."/>
    <w:basedOn w:val="Szvegtrzs"/>
    <w:link w:val="21Char"/>
    <w:qFormat/>
    <w:rsid w:val="00B071E8"/>
    <w:pPr>
      <w:spacing w:after="0"/>
      <w:jc w:val="both"/>
    </w:pPr>
    <w:rPr>
      <w:rFonts w:ascii="Times New Roman" w:eastAsia="Calibri" w:hAnsi="Times New Roman"/>
      <w:b/>
      <w:sz w:val="24"/>
      <w:szCs w:val="20"/>
    </w:rPr>
  </w:style>
  <w:style w:type="paragraph" w:customStyle="1" w:styleId="221">
    <w:name w:val="2.2.1."/>
    <w:basedOn w:val="Norml"/>
    <w:link w:val="221Char"/>
    <w:qFormat/>
    <w:rsid w:val="00B071E8"/>
    <w:pPr>
      <w:jc w:val="both"/>
    </w:pPr>
    <w:rPr>
      <w:rFonts w:ascii="Times New Roman" w:eastAsia="Calibri" w:hAnsi="Times New Roman"/>
      <w:b/>
      <w:sz w:val="24"/>
      <w:szCs w:val="20"/>
    </w:rPr>
  </w:style>
  <w:style w:type="character" w:customStyle="1" w:styleId="21Char">
    <w:name w:val="2.1. Char"/>
    <w:link w:val="21"/>
    <w:locked/>
    <w:rsid w:val="00B071E8"/>
    <w:rPr>
      <w:rFonts w:ascii="Times New Roman" w:eastAsia="Calibri" w:hAnsi="Times New Roman" w:cs="Times New Roman"/>
      <w:b/>
      <w:sz w:val="24"/>
      <w:szCs w:val="20"/>
      <w:lang w:eastAsia="hu-HU"/>
    </w:rPr>
  </w:style>
  <w:style w:type="character" w:customStyle="1" w:styleId="221Char">
    <w:name w:val="2.2.1. Char"/>
    <w:link w:val="221"/>
    <w:locked/>
    <w:rsid w:val="00B071E8"/>
    <w:rPr>
      <w:rFonts w:ascii="Times New Roman" w:eastAsia="Calibri" w:hAnsi="Times New Roman" w:cs="Times New Roman"/>
      <w:b/>
      <w:sz w:val="24"/>
      <w:szCs w:val="20"/>
      <w:lang w:eastAsia="hu-HU"/>
    </w:rPr>
  </w:style>
  <w:style w:type="paragraph" w:customStyle="1" w:styleId="Char1CharCharCharCharChar">
    <w:name w:val="Char1 Char Char Char Char Char"/>
    <w:basedOn w:val="Norml"/>
    <w:rsid w:val="00B071E8"/>
    <w:pPr>
      <w:spacing w:before="120" w:afterLines="50" w:after="160" w:line="240" w:lineRule="exact"/>
      <w:ind w:left="180"/>
    </w:pPr>
    <w:rPr>
      <w:rFonts w:ascii="Verdana" w:hAnsi="Verdana" w:cs="Verdana"/>
      <w:bCs/>
      <w:noProof/>
      <w:sz w:val="20"/>
      <w:szCs w:val="20"/>
      <w:lang w:val="en-US" w:eastAsia="en-US"/>
    </w:rPr>
  </w:style>
  <w:style w:type="paragraph" w:customStyle="1" w:styleId="Cmsor">
    <w:name w:val="Címsor"/>
    <w:basedOn w:val="Norml"/>
    <w:next w:val="Szvegtrzs"/>
    <w:rsid w:val="00B071E8"/>
    <w:pPr>
      <w:keepNext/>
      <w:suppressAutoHyphens/>
      <w:spacing w:before="240" w:after="120"/>
    </w:pPr>
    <w:rPr>
      <w:rFonts w:eastAsia="Calibri" w:cs="Lucida Sans Unicode"/>
      <w:sz w:val="28"/>
      <w:szCs w:val="28"/>
      <w:lang w:eastAsia="ar-SA"/>
    </w:rPr>
  </w:style>
  <w:style w:type="character" w:customStyle="1" w:styleId="lineweight181">
    <w:name w:val="lineweight181"/>
    <w:rsid w:val="00B071E8"/>
    <w:rPr>
      <w:rFonts w:cs="Times New Roman"/>
    </w:rPr>
  </w:style>
  <w:style w:type="paragraph" w:customStyle="1" w:styleId="BlockText1">
    <w:name w:val="Block Text1"/>
    <w:basedOn w:val="Norml"/>
    <w:uiPriority w:val="99"/>
    <w:rsid w:val="00B071E8"/>
    <w:pPr>
      <w:overflowPunct w:val="0"/>
      <w:autoSpaceDE w:val="0"/>
      <w:autoSpaceDN w:val="0"/>
      <w:adjustRightInd w:val="0"/>
      <w:ind w:left="284" w:right="-143"/>
      <w:jc w:val="both"/>
    </w:pPr>
    <w:rPr>
      <w:rFonts w:ascii="Times New Roman" w:hAnsi="Times New Roman"/>
      <w:sz w:val="28"/>
      <w:szCs w:val="20"/>
    </w:rPr>
  </w:style>
  <w:style w:type="paragraph" w:customStyle="1" w:styleId="NormlWeb18">
    <w:name w:val="Normál (Web)18"/>
    <w:basedOn w:val="Norml"/>
    <w:rsid w:val="00B071E8"/>
    <w:pPr>
      <w:spacing w:before="100" w:beforeAutospacing="1"/>
    </w:pPr>
    <w:rPr>
      <w:rFonts w:ascii="Times New Roman" w:hAnsi="Times New Roman"/>
      <w:sz w:val="24"/>
    </w:rPr>
  </w:style>
  <w:style w:type="paragraph" w:customStyle="1" w:styleId="NoSpacing1">
    <w:name w:val="No Spacing1"/>
    <w:basedOn w:val="Norml"/>
    <w:uiPriority w:val="99"/>
    <w:rsid w:val="00B071E8"/>
    <w:rPr>
      <w:rFonts w:ascii="Times New Roman" w:hAnsi="Times New Roman"/>
      <w:i/>
      <w:iCs/>
      <w:sz w:val="24"/>
      <w:lang w:val="en-US" w:eastAsia="en-US"/>
    </w:rPr>
  </w:style>
  <w:style w:type="paragraph" w:customStyle="1" w:styleId="listTimesNewRoman12ptNemFlkvrSorkizrt">
    <w:name w:val="list • + Times New Roman 12 pt Nem Félkövér Sorkizárt"/>
    <w:basedOn w:val="Norml"/>
    <w:rsid w:val="00B071E8"/>
    <w:pPr>
      <w:tabs>
        <w:tab w:val="num" w:pos="360"/>
        <w:tab w:val="left" w:pos="540"/>
        <w:tab w:val="left" w:pos="3960"/>
        <w:tab w:val="left" w:pos="5400"/>
        <w:tab w:val="left" w:pos="7020"/>
      </w:tabs>
      <w:overflowPunct w:val="0"/>
      <w:autoSpaceDE w:val="0"/>
      <w:autoSpaceDN w:val="0"/>
      <w:adjustRightInd w:val="0"/>
      <w:spacing w:after="120"/>
      <w:ind w:left="360" w:hanging="360"/>
      <w:jc w:val="both"/>
      <w:textAlignment w:val="baseline"/>
    </w:pPr>
    <w:rPr>
      <w:rFonts w:ascii="Times New Roman" w:hAnsi="Times New Roman"/>
      <w:kern w:val="20"/>
      <w:sz w:val="24"/>
      <w:szCs w:val="20"/>
    </w:rPr>
  </w:style>
  <w:style w:type="character" w:customStyle="1" w:styleId="FontStyle83">
    <w:name w:val="Font Style83"/>
    <w:rsid w:val="00B071E8"/>
    <w:rPr>
      <w:rFonts w:ascii="Arial" w:hAnsi="Arial"/>
      <w:sz w:val="14"/>
    </w:rPr>
  </w:style>
  <w:style w:type="paragraph" w:customStyle="1" w:styleId="Char1CharChar">
    <w:name w:val="Char1 Char Char"/>
    <w:basedOn w:val="Norml"/>
    <w:rsid w:val="00B071E8"/>
    <w:pPr>
      <w:spacing w:before="120" w:afterLines="50" w:after="160" w:line="240" w:lineRule="exact"/>
      <w:ind w:left="180"/>
    </w:pPr>
    <w:rPr>
      <w:rFonts w:ascii="Verdana" w:hAnsi="Verdana" w:cs="Verdana"/>
      <w:bCs/>
      <w:noProof/>
      <w:sz w:val="20"/>
      <w:szCs w:val="20"/>
      <w:lang w:val="en-US" w:eastAsia="en-US"/>
    </w:rPr>
  </w:style>
  <w:style w:type="paragraph" w:customStyle="1" w:styleId="Char1CharCharCharCharCharChar1">
    <w:name w:val="Char1 Char Char Char Char Char Char1"/>
    <w:basedOn w:val="Norml"/>
    <w:uiPriority w:val="99"/>
    <w:rsid w:val="00B071E8"/>
    <w:pPr>
      <w:spacing w:before="120" w:afterLines="50" w:after="160" w:line="240" w:lineRule="exact"/>
      <w:ind w:left="360"/>
    </w:pPr>
    <w:rPr>
      <w:rFonts w:ascii="Verdana" w:hAnsi="Verdana" w:cs="Verdana"/>
      <w:bCs/>
      <w:noProof/>
      <w:sz w:val="20"/>
      <w:szCs w:val="20"/>
      <w:lang w:val="en-US" w:eastAsia="en-US"/>
    </w:rPr>
  </w:style>
  <w:style w:type="character" w:customStyle="1" w:styleId="cmsor1Char0">
    <w:name w:val="címsor 1 Char"/>
    <w:link w:val="cmsor1"/>
    <w:locked/>
    <w:rsid w:val="00B071E8"/>
    <w:rPr>
      <w:rFonts w:ascii="Times New Roman" w:eastAsia="Times New Roman" w:hAnsi="Times New Roman" w:cs="Times New Roman"/>
      <w:b/>
      <w:sz w:val="28"/>
      <w:szCs w:val="20"/>
      <w:lang w:eastAsia="hu-HU"/>
    </w:rPr>
  </w:style>
  <w:style w:type="character" w:customStyle="1" w:styleId="Stlus3Char">
    <w:name w:val="Stílus3 Char"/>
    <w:link w:val="Stlus3"/>
    <w:locked/>
    <w:rsid w:val="00B071E8"/>
    <w:rPr>
      <w:rFonts w:ascii="Times New Roman" w:eastAsia="Times New Roman" w:hAnsi="Times New Roman" w:cs="Arial"/>
      <w:bCs/>
      <w:sz w:val="28"/>
      <w:szCs w:val="28"/>
      <w:lang w:eastAsia="hu-HU"/>
    </w:rPr>
  </w:style>
  <w:style w:type="paragraph" w:customStyle="1" w:styleId="Stlus4">
    <w:name w:val="Stílus4"/>
    <w:basedOn w:val="cmsor1"/>
    <w:rsid w:val="00B071E8"/>
    <w:pPr>
      <w:numPr>
        <w:numId w:val="0"/>
      </w:numPr>
      <w:tabs>
        <w:tab w:val="num" w:pos="360"/>
        <w:tab w:val="num" w:pos="720"/>
      </w:tabs>
      <w:ind w:left="431" w:hanging="431"/>
    </w:pPr>
    <w:rPr>
      <w:sz w:val="26"/>
    </w:rPr>
  </w:style>
  <w:style w:type="paragraph" w:customStyle="1" w:styleId="Stlus5">
    <w:name w:val="Stílus5"/>
    <w:basedOn w:val="Norml"/>
    <w:rsid w:val="00B071E8"/>
    <w:pPr>
      <w:jc w:val="both"/>
    </w:pPr>
    <w:rPr>
      <w:rFonts w:ascii="Times New Roman" w:hAnsi="Times New Roman"/>
      <w:b/>
      <w:sz w:val="24"/>
    </w:rPr>
  </w:style>
  <w:style w:type="paragraph" w:customStyle="1" w:styleId="10">
    <w:name w:val="1"/>
    <w:qFormat/>
    <w:rsid w:val="00B071E8"/>
    <w:pPr>
      <w:spacing w:after="0" w:line="240" w:lineRule="auto"/>
    </w:pPr>
    <w:rPr>
      <w:rFonts w:ascii="Times New Roman" w:eastAsia="Times New Roman" w:hAnsi="Times New Roman" w:cs="Times New Roman"/>
      <w:sz w:val="26"/>
      <w:szCs w:val="20"/>
      <w:lang w:eastAsia="hu-HU"/>
    </w:rPr>
  </w:style>
  <w:style w:type="paragraph" w:customStyle="1" w:styleId="BodyTextIndent1">
    <w:name w:val="Body Text Indent1"/>
    <w:basedOn w:val="Norml"/>
    <w:link w:val="BodyTextIndentChar"/>
    <w:rsid w:val="00B071E8"/>
    <w:pPr>
      <w:ind w:left="426"/>
      <w:jc w:val="both"/>
    </w:pPr>
    <w:rPr>
      <w:rFonts w:ascii="Times New Roman" w:eastAsiaTheme="minorHAnsi" w:hAnsi="Times New Roman"/>
      <w:sz w:val="20"/>
      <w:szCs w:val="22"/>
      <w:lang w:eastAsia="en-US"/>
    </w:rPr>
  </w:style>
  <w:style w:type="character" w:customStyle="1" w:styleId="CharCharChar1">
    <w:name w:val="Char Char Char1"/>
    <w:uiPriority w:val="99"/>
    <w:rsid w:val="00B071E8"/>
    <w:rPr>
      <w:sz w:val="24"/>
      <w:lang w:val="hu-HU" w:eastAsia="hu-HU"/>
    </w:rPr>
  </w:style>
  <w:style w:type="paragraph" w:customStyle="1" w:styleId="CharChar1CharCharCharChar110">
    <w:name w:val="Char Char1 Char Char Char Char11"/>
    <w:basedOn w:val="Norml"/>
    <w:uiPriority w:val="99"/>
    <w:rsid w:val="00B071E8"/>
    <w:pPr>
      <w:spacing w:after="160" w:line="240" w:lineRule="exact"/>
    </w:pPr>
    <w:rPr>
      <w:rFonts w:ascii="Verdana" w:hAnsi="Verdana"/>
      <w:sz w:val="20"/>
      <w:szCs w:val="20"/>
      <w:lang w:val="en-US" w:eastAsia="en-US"/>
    </w:rPr>
  </w:style>
  <w:style w:type="paragraph" w:customStyle="1" w:styleId="Char1CharCharCharCharChar1">
    <w:name w:val="Char1 Char Char Char Char Char1"/>
    <w:basedOn w:val="Norml"/>
    <w:uiPriority w:val="99"/>
    <w:rsid w:val="00B071E8"/>
    <w:pPr>
      <w:spacing w:before="120" w:afterLines="50" w:after="160" w:line="240" w:lineRule="exact"/>
      <w:ind w:left="180"/>
    </w:pPr>
    <w:rPr>
      <w:rFonts w:ascii="Verdana" w:hAnsi="Verdana" w:cs="Verdana"/>
      <w:bCs/>
      <w:noProof/>
      <w:sz w:val="20"/>
      <w:szCs w:val="20"/>
      <w:lang w:val="en-US" w:eastAsia="en-US"/>
    </w:rPr>
  </w:style>
  <w:style w:type="paragraph" w:customStyle="1" w:styleId="Szvegblokk2">
    <w:name w:val="Szövegblokk2"/>
    <w:basedOn w:val="Norml"/>
    <w:rsid w:val="00B071E8"/>
    <w:pPr>
      <w:overflowPunct w:val="0"/>
      <w:autoSpaceDE w:val="0"/>
      <w:autoSpaceDN w:val="0"/>
      <w:adjustRightInd w:val="0"/>
      <w:ind w:left="284" w:right="-143"/>
      <w:jc w:val="both"/>
    </w:pPr>
    <w:rPr>
      <w:rFonts w:ascii="Times New Roman" w:hAnsi="Times New Roman"/>
      <w:sz w:val="28"/>
      <w:szCs w:val="20"/>
    </w:rPr>
  </w:style>
  <w:style w:type="paragraph" w:customStyle="1" w:styleId="Nincstrkz1">
    <w:name w:val="Nincs térköz1"/>
    <w:basedOn w:val="Norml"/>
    <w:rsid w:val="00B071E8"/>
    <w:rPr>
      <w:rFonts w:ascii="Times New Roman" w:hAnsi="Times New Roman"/>
      <w:i/>
      <w:iCs/>
      <w:sz w:val="24"/>
      <w:lang w:val="en-US" w:eastAsia="en-US"/>
    </w:rPr>
  </w:style>
  <w:style w:type="paragraph" w:customStyle="1" w:styleId="Char1CharChar1">
    <w:name w:val="Char1 Char Char1"/>
    <w:basedOn w:val="Norml"/>
    <w:uiPriority w:val="99"/>
    <w:rsid w:val="00B071E8"/>
    <w:pPr>
      <w:spacing w:before="120" w:afterLines="50" w:after="160" w:line="240" w:lineRule="exact"/>
      <w:ind w:left="180"/>
    </w:pPr>
    <w:rPr>
      <w:rFonts w:ascii="Verdana" w:hAnsi="Verdana" w:cs="Verdana"/>
      <w:bCs/>
      <w:noProof/>
      <w:sz w:val="20"/>
      <w:szCs w:val="20"/>
      <w:lang w:val="en-US" w:eastAsia="en-US"/>
    </w:rPr>
  </w:style>
  <w:style w:type="table" w:customStyle="1" w:styleId="Moderntblzat1">
    <w:name w:val="Modern táblázat1"/>
    <w:basedOn w:val="Rcsostblzat"/>
    <w:next w:val="Moderntblzat"/>
    <w:rsid w:val="00B071E8"/>
    <w:tblPr>
      <w:tblStyleRow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Szvegtrzsbehzssal1">
    <w:name w:val="Szövegtörzs behúzással1"/>
    <w:basedOn w:val="Norml"/>
    <w:rsid w:val="00B071E8"/>
    <w:pPr>
      <w:ind w:left="426"/>
      <w:jc w:val="both"/>
    </w:pPr>
    <w:rPr>
      <w:rFonts w:ascii="Times New Roman" w:hAnsi="Times New Roman"/>
      <w:sz w:val="20"/>
      <w:szCs w:val="20"/>
      <w:lang w:eastAsia="en-US"/>
    </w:rPr>
  </w:style>
  <w:style w:type="table" w:customStyle="1" w:styleId="Moderntblzat2">
    <w:name w:val="Modern táblázat2"/>
    <w:basedOn w:val="Rcsostblzat"/>
    <w:next w:val="Moderntblzat"/>
    <w:rsid w:val="00B071E8"/>
    <w:tblPr>
      <w:tblStyleRow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10">
    <w:name w:val="Pa10"/>
    <w:basedOn w:val="Default"/>
    <w:next w:val="Default"/>
    <w:uiPriority w:val="99"/>
    <w:rsid w:val="00B071E8"/>
    <w:pPr>
      <w:spacing w:line="181" w:lineRule="atLeast"/>
    </w:pPr>
    <w:rPr>
      <w:rFonts w:ascii="Myriad Pro" w:eastAsiaTheme="minorHAnsi" w:hAnsi="Myriad Pro" w:cstheme="minorBidi"/>
      <w:color w:val="auto"/>
      <w:lang w:eastAsia="en-US"/>
    </w:rPr>
  </w:style>
  <w:style w:type="paragraph" w:customStyle="1" w:styleId="Pa8">
    <w:name w:val="Pa8"/>
    <w:basedOn w:val="Default"/>
    <w:next w:val="Default"/>
    <w:uiPriority w:val="99"/>
    <w:rsid w:val="00B071E8"/>
    <w:pPr>
      <w:spacing w:line="181" w:lineRule="atLeast"/>
    </w:pPr>
    <w:rPr>
      <w:rFonts w:ascii="Myriad Pro" w:eastAsiaTheme="minorHAnsi" w:hAnsi="Myriad Pro" w:cstheme="minorBidi"/>
      <w:color w:val="auto"/>
      <w:lang w:eastAsia="en-US"/>
    </w:rPr>
  </w:style>
  <w:style w:type="paragraph" w:customStyle="1" w:styleId="Pa13">
    <w:name w:val="Pa13"/>
    <w:basedOn w:val="Default"/>
    <w:next w:val="Default"/>
    <w:uiPriority w:val="99"/>
    <w:rsid w:val="00B071E8"/>
    <w:pPr>
      <w:spacing w:line="181" w:lineRule="atLeast"/>
    </w:pPr>
    <w:rPr>
      <w:rFonts w:ascii="Myriad Pro" w:eastAsiaTheme="minorHAnsi" w:hAnsi="Myriad Pro" w:cstheme="minorBidi"/>
      <w:color w:val="auto"/>
      <w:lang w:eastAsia="en-US"/>
    </w:rPr>
  </w:style>
  <w:style w:type="numbering" w:customStyle="1" w:styleId="Nemlista11">
    <w:name w:val="Nem lista11"/>
    <w:next w:val="Nemlista"/>
    <w:uiPriority w:val="99"/>
    <w:semiHidden/>
    <w:unhideWhenUsed/>
    <w:rsid w:val="009542B6"/>
  </w:style>
  <w:style w:type="numbering" w:customStyle="1" w:styleId="Nemlista111">
    <w:name w:val="Nem lista111"/>
    <w:next w:val="Nemlista"/>
    <w:uiPriority w:val="99"/>
    <w:semiHidden/>
    <w:unhideWhenUsed/>
    <w:rsid w:val="009542B6"/>
  </w:style>
  <w:style w:type="numbering" w:customStyle="1" w:styleId="Nemlista1111">
    <w:name w:val="Nem lista1111"/>
    <w:next w:val="Nemlista"/>
    <w:uiPriority w:val="99"/>
    <w:semiHidden/>
    <w:unhideWhenUsed/>
    <w:rsid w:val="009542B6"/>
  </w:style>
  <w:style w:type="numbering" w:customStyle="1" w:styleId="Nemlista11111">
    <w:name w:val="Nem lista11111"/>
    <w:next w:val="Nemlista"/>
    <w:uiPriority w:val="99"/>
    <w:semiHidden/>
    <w:unhideWhenUsed/>
    <w:rsid w:val="009542B6"/>
  </w:style>
  <w:style w:type="table" w:customStyle="1" w:styleId="Moderntblzat3">
    <w:name w:val="Modern táblázat3"/>
    <w:basedOn w:val="Rcsostblzat"/>
    <w:next w:val="Moderntblzat"/>
    <w:rsid w:val="009542B6"/>
    <w:tblPr>
      <w:tblStyleRow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emlista2">
    <w:name w:val="Nem lista2"/>
    <w:next w:val="Nemlista"/>
    <w:uiPriority w:val="99"/>
    <w:semiHidden/>
    <w:unhideWhenUsed/>
    <w:rsid w:val="009542B6"/>
  </w:style>
  <w:style w:type="numbering" w:customStyle="1" w:styleId="Nemlista12">
    <w:name w:val="Nem lista12"/>
    <w:next w:val="Nemlista"/>
    <w:uiPriority w:val="99"/>
    <w:semiHidden/>
    <w:unhideWhenUsed/>
    <w:rsid w:val="009542B6"/>
  </w:style>
  <w:style w:type="numbering" w:customStyle="1" w:styleId="Nemlista3">
    <w:name w:val="Nem lista3"/>
    <w:next w:val="Nemlista"/>
    <w:uiPriority w:val="99"/>
    <w:semiHidden/>
    <w:unhideWhenUsed/>
    <w:rsid w:val="00954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illergondozo.hu" TargetMode="Externa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ondkoz2@gmail.com" TargetMode="Externa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illergondozo.hu" TargetMode="External"/><Relationship Id="rId14" Type="http://schemas.openxmlformats.org/officeDocument/2006/relationships/diagramData" Target="diagrams/data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CC7B6C7-3282-42A2-B1D8-3B37840DCACC}" type="doc">
      <dgm:prSet loTypeId="urn:microsoft.com/office/officeart/2005/8/layout/orgChart1" loCatId="hierarchy" qsTypeId="urn:microsoft.com/office/officeart/2005/8/quickstyle/simple3" qsCatId="simple" csTypeId="urn:microsoft.com/office/officeart/2005/8/colors/accent1_2" csCatId="accent1" phldr="1"/>
      <dgm:spPr/>
    </dgm:pt>
    <dgm:pt modelId="{D25BF5F9-33BF-4311-A915-E729C8F1218A}">
      <dgm:prSet custT="1"/>
      <dgm:spPr>
        <a:xfrm>
          <a:off x="2347470" y="579020"/>
          <a:ext cx="1115309" cy="721683"/>
        </a:xfr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marR="0" algn="ctr" rtl="0"/>
          <a:r>
            <a:rPr lang="hu-HU" sz="1000" b="1" u="sng" baseline="0" smtClean="0">
              <a:solidFill>
                <a:sysClr val="windowText" lastClr="000000"/>
              </a:solidFill>
              <a:latin typeface="Calibri"/>
              <a:ea typeface="+mn-ea"/>
              <a:cs typeface="+mn-cs"/>
            </a:rPr>
            <a:t>Intézményvezető</a:t>
          </a:r>
        </a:p>
        <a:p>
          <a:pPr marR="0" algn="ctr" rtl="0"/>
          <a:r>
            <a:rPr lang="hu-HU" sz="1000" baseline="0" smtClean="0">
              <a:solidFill>
                <a:sysClr val="windowText" lastClr="000000"/>
              </a:solidFill>
              <a:latin typeface="Calibri"/>
              <a:ea typeface="+mn-ea"/>
              <a:cs typeface="+mn-cs"/>
            </a:rPr>
            <a:t>(1 fő)</a:t>
          </a:r>
          <a:endParaRPr lang="hu-HU" sz="1000" smtClean="0">
            <a:solidFill>
              <a:sysClr val="windowText" lastClr="000000"/>
            </a:solidFill>
            <a:latin typeface="Calibri" panose="020F0502020204030204"/>
            <a:ea typeface="+mn-ea"/>
            <a:cs typeface="+mn-cs"/>
          </a:endParaRPr>
        </a:p>
      </dgm:t>
    </dgm:pt>
    <dgm:pt modelId="{9E6367E7-B9C4-49C9-B2B3-3D39A9445139}" type="parTrans" cxnId="{1B777832-AF1F-460E-912E-3B54FEFF57B5}">
      <dgm:prSet/>
      <dgm:spPr/>
      <dgm:t>
        <a:bodyPr/>
        <a:lstStyle/>
        <a:p>
          <a:endParaRPr lang="hu-HU"/>
        </a:p>
      </dgm:t>
    </dgm:pt>
    <dgm:pt modelId="{42E4A845-C835-4C47-A8F7-48EBAA014202}" type="sibTrans" cxnId="{1B777832-AF1F-460E-912E-3B54FEFF57B5}">
      <dgm:prSet/>
      <dgm:spPr/>
      <dgm:t>
        <a:bodyPr/>
        <a:lstStyle/>
        <a:p>
          <a:endParaRPr lang="hu-HU"/>
        </a:p>
      </dgm:t>
    </dgm:pt>
    <dgm:pt modelId="{4B26A824-9420-4D94-9FE4-1604599029F7}" type="asst">
      <dgm:prSet custT="1"/>
      <dgm:spPr>
        <a:xfrm>
          <a:off x="1672707" y="1534919"/>
          <a:ext cx="1115309" cy="746370"/>
        </a:xfr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marR="0" algn="ctr" rtl="0"/>
          <a:r>
            <a:rPr lang="hu-HU" sz="1000" baseline="0" smtClean="0">
              <a:solidFill>
                <a:sysClr val="windowText" lastClr="000000"/>
              </a:solidFill>
              <a:latin typeface="Calibri"/>
              <a:ea typeface="+mn-ea"/>
              <a:cs typeface="+mn-cs"/>
            </a:rPr>
            <a:t>gazd-i üi. (1 fő)</a:t>
          </a:r>
        </a:p>
        <a:p>
          <a:pPr marR="0" algn="ctr" rtl="0"/>
          <a:r>
            <a:rPr lang="hu-HU" sz="1000" baseline="0" smtClean="0">
              <a:solidFill>
                <a:sysClr val="windowText" lastClr="000000"/>
              </a:solidFill>
              <a:latin typeface="Calibri"/>
              <a:ea typeface="+mn-ea"/>
              <a:cs typeface="+mn-cs"/>
            </a:rPr>
            <a:t>technikai (1 fő)</a:t>
          </a:r>
          <a:endParaRPr lang="hu-HU" sz="1000" smtClean="0">
            <a:solidFill>
              <a:sysClr val="windowText" lastClr="000000"/>
            </a:solidFill>
            <a:latin typeface="Calibri" panose="020F0502020204030204"/>
            <a:ea typeface="+mn-ea"/>
            <a:cs typeface="+mn-cs"/>
          </a:endParaRPr>
        </a:p>
      </dgm:t>
    </dgm:pt>
    <dgm:pt modelId="{8754B497-9B7F-4E0D-8975-9D81C586B0C8}" type="parTrans" cxnId="{9EAFA61A-2B6F-4844-8286-565B89CBDB6B}">
      <dgm:prSet/>
      <dgm:spPr>
        <a:xfrm>
          <a:off x="2788017" y="1300704"/>
          <a:ext cx="117107" cy="607400"/>
        </a:xfrm>
        <a:noFill/>
        <a:ln w="12700" cap="flat" cmpd="sng" algn="ctr">
          <a:solidFill>
            <a:srgbClr val="5B9BD5">
              <a:shade val="60000"/>
              <a:hueOff val="0"/>
              <a:satOff val="0"/>
              <a:lumOff val="0"/>
              <a:alphaOff val="0"/>
            </a:srgbClr>
          </a:solidFill>
          <a:prstDash val="solid"/>
          <a:miter lim="800000"/>
        </a:ln>
        <a:effectLst/>
      </dgm:spPr>
      <dgm:t>
        <a:bodyPr/>
        <a:lstStyle/>
        <a:p>
          <a:endParaRPr lang="hu-HU"/>
        </a:p>
      </dgm:t>
    </dgm:pt>
    <dgm:pt modelId="{CD820BC8-F91B-4ACE-9870-EF84856F79E9}" type="sibTrans" cxnId="{9EAFA61A-2B6F-4844-8286-565B89CBDB6B}">
      <dgm:prSet/>
      <dgm:spPr/>
      <dgm:t>
        <a:bodyPr/>
        <a:lstStyle/>
        <a:p>
          <a:endParaRPr lang="hu-HU"/>
        </a:p>
      </dgm:t>
    </dgm:pt>
    <dgm:pt modelId="{8DC4AD39-9417-4D2C-B719-77FB3698CC9F}">
      <dgm:prSet custT="1"/>
      <dgm:spPr>
        <a:xfrm>
          <a:off x="835" y="2515505"/>
          <a:ext cx="1115309" cy="1248873"/>
        </a:xfr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marR="0" algn="ctr" rtl="0"/>
          <a:r>
            <a:rPr lang="hu-HU" sz="1000" b="1" u="sng" baseline="0" smtClean="0">
              <a:solidFill>
                <a:sysClr val="windowText" lastClr="000000"/>
              </a:solidFill>
              <a:latin typeface="Calibri"/>
              <a:ea typeface="+mn-ea"/>
              <a:cs typeface="+mn-cs"/>
            </a:rPr>
            <a:t>Szociális étkeztetés</a:t>
          </a:r>
        </a:p>
        <a:p>
          <a:pPr marR="0" algn="ctr" rtl="0"/>
          <a:r>
            <a:rPr lang="hu-HU" sz="1000" baseline="0" smtClean="0">
              <a:solidFill>
                <a:sysClr val="windowText" lastClr="000000"/>
              </a:solidFill>
              <a:latin typeface="Calibri"/>
              <a:ea typeface="+mn-ea"/>
              <a:cs typeface="+mn-cs"/>
            </a:rPr>
            <a:t>étkeztetés szervező (1 fő)</a:t>
          </a:r>
        </a:p>
        <a:p>
          <a:pPr marR="0" algn="ctr" rtl="0"/>
          <a:r>
            <a:rPr lang="hu-HU" sz="1000" baseline="0" smtClean="0">
              <a:solidFill>
                <a:sysClr val="windowText" lastClr="000000"/>
              </a:solidFill>
              <a:latin typeface="Calibri"/>
              <a:ea typeface="+mn-ea"/>
              <a:cs typeface="+mn-cs"/>
            </a:rPr>
            <a:t>technikai (1 fő)</a:t>
          </a:r>
        </a:p>
      </dgm:t>
    </dgm:pt>
    <dgm:pt modelId="{339A9D11-1E88-40BC-9B43-E070B5A19A69}" type="parTrans" cxnId="{E5DE00A3-292A-42A7-A6A0-B2BD3D0DF02C}">
      <dgm:prSet/>
      <dgm:spPr>
        <a:xfrm>
          <a:off x="558490" y="1300704"/>
          <a:ext cx="2346634" cy="1214801"/>
        </a:xfrm>
        <a:noFill/>
        <a:ln w="12700" cap="flat" cmpd="sng" algn="ctr">
          <a:solidFill>
            <a:srgbClr val="5B9BD5">
              <a:shade val="60000"/>
              <a:hueOff val="0"/>
              <a:satOff val="0"/>
              <a:lumOff val="0"/>
              <a:alphaOff val="0"/>
            </a:srgbClr>
          </a:solidFill>
          <a:prstDash val="solid"/>
          <a:miter lim="800000"/>
        </a:ln>
        <a:effectLst/>
      </dgm:spPr>
      <dgm:t>
        <a:bodyPr/>
        <a:lstStyle/>
        <a:p>
          <a:endParaRPr lang="hu-HU"/>
        </a:p>
      </dgm:t>
    </dgm:pt>
    <dgm:pt modelId="{D3356D79-63C0-41EA-B862-1A7CC3EA5566}" type="sibTrans" cxnId="{E5DE00A3-292A-42A7-A6A0-B2BD3D0DF02C}">
      <dgm:prSet/>
      <dgm:spPr/>
      <dgm:t>
        <a:bodyPr/>
        <a:lstStyle/>
        <a:p>
          <a:endParaRPr lang="hu-HU"/>
        </a:p>
      </dgm:t>
    </dgm:pt>
    <dgm:pt modelId="{7FF42494-600C-4F28-88E5-701FB773C991}">
      <dgm:prSet custT="1"/>
      <dgm:spPr>
        <a:xfrm>
          <a:off x="1350360" y="2515505"/>
          <a:ext cx="1448296" cy="1208036"/>
        </a:xfr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marR="0" algn="ctr" rtl="0"/>
          <a:r>
            <a:rPr lang="hu-HU" sz="1000" b="1" u="sng" baseline="0" smtClean="0">
              <a:solidFill>
                <a:sysClr val="windowText" lastClr="000000"/>
              </a:solidFill>
              <a:latin typeface="Calibri"/>
              <a:ea typeface="+mn-ea"/>
              <a:cs typeface="+mn-cs"/>
            </a:rPr>
            <a:t>Házi segítségnyújtás</a:t>
          </a:r>
        </a:p>
        <a:p>
          <a:pPr marR="0" algn="l" rtl="0"/>
          <a:r>
            <a:rPr lang="hu-HU" sz="1000" baseline="0" smtClean="0">
              <a:solidFill>
                <a:sysClr val="windowText" lastClr="000000"/>
              </a:solidFill>
              <a:latin typeface="Calibri"/>
              <a:ea typeface="+mn-ea"/>
              <a:cs typeface="+mn-cs"/>
            </a:rPr>
            <a:t>vezető gondozó (1 fő)</a:t>
          </a:r>
        </a:p>
        <a:p>
          <a:pPr marR="0" algn="l" rtl="0"/>
          <a:r>
            <a:rPr lang="hu-HU" sz="1000" baseline="0" smtClean="0">
              <a:solidFill>
                <a:sysClr val="windowText" lastClr="000000"/>
              </a:solidFill>
              <a:latin typeface="Calibri"/>
              <a:ea typeface="+mn-ea"/>
              <a:cs typeface="+mn-cs"/>
            </a:rPr>
            <a:t>szociális gondozó (13 fő)</a:t>
          </a:r>
        </a:p>
        <a:p>
          <a:pPr marR="0" algn="l" rtl="0"/>
          <a:endParaRPr lang="hu-HU" sz="800" baseline="0" smtClean="0">
            <a:solidFill>
              <a:sysClr val="windowText" lastClr="000000"/>
            </a:solidFill>
            <a:latin typeface="Calibri"/>
            <a:ea typeface="+mn-ea"/>
            <a:cs typeface="+mn-cs"/>
          </a:endParaRPr>
        </a:p>
      </dgm:t>
    </dgm:pt>
    <dgm:pt modelId="{BED5D52B-A3C1-4A56-B36A-938DB5E49E42}" type="parTrans" cxnId="{BF228F1E-D113-497A-9DCB-D8DEB257A39A}">
      <dgm:prSet/>
      <dgm:spPr>
        <a:xfrm>
          <a:off x="2074509" y="1300704"/>
          <a:ext cx="830615" cy="1214801"/>
        </a:xfrm>
        <a:noFill/>
        <a:ln w="12700" cap="flat" cmpd="sng" algn="ctr">
          <a:solidFill>
            <a:srgbClr val="5B9BD5">
              <a:shade val="60000"/>
              <a:hueOff val="0"/>
              <a:satOff val="0"/>
              <a:lumOff val="0"/>
              <a:alphaOff val="0"/>
            </a:srgbClr>
          </a:solidFill>
          <a:prstDash val="solid"/>
          <a:miter lim="800000"/>
        </a:ln>
        <a:effectLst/>
      </dgm:spPr>
      <dgm:t>
        <a:bodyPr/>
        <a:lstStyle/>
        <a:p>
          <a:endParaRPr lang="hu-HU"/>
        </a:p>
      </dgm:t>
    </dgm:pt>
    <dgm:pt modelId="{683E2C99-0ACB-444D-AF39-2A283CDAA9F6}" type="sibTrans" cxnId="{BF228F1E-D113-497A-9DCB-D8DEB257A39A}">
      <dgm:prSet/>
      <dgm:spPr/>
      <dgm:t>
        <a:bodyPr/>
        <a:lstStyle/>
        <a:p>
          <a:endParaRPr lang="hu-HU"/>
        </a:p>
      </dgm:t>
    </dgm:pt>
    <dgm:pt modelId="{C0C9D975-498C-4BDB-9F35-B23197EE4C8E}">
      <dgm:prSet custT="1"/>
      <dgm:spPr>
        <a:xfrm>
          <a:off x="3032872" y="2515505"/>
          <a:ext cx="1427016" cy="1180036"/>
        </a:xfr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marR="0" algn="l" rtl="0"/>
          <a:r>
            <a:rPr lang="hu-HU" sz="800" b="1" u="sng" baseline="0" smtClean="0">
              <a:solidFill>
                <a:sysClr val="windowText" lastClr="000000"/>
              </a:solidFill>
              <a:latin typeface="Calibri"/>
              <a:ea typeface="+mn-ea"/>
              <a:cs typeface="+mn-cs"/>
            </a:rPr>
            <a:t>  </a:t>
          </a:r>
          <a:r>
            <a:rPr lang="hu-HU" sz="1000" b="1" u="sng" baseline="0" smtClean="0">
              <a:solidFill>
                <a:sysClr val="windowText" lastClr="000000"/>
              </a:solidFill>
              <a:latin typeface="Calibri"/>
              <a:ea typeface="+mn-ea"/>
              <a:cs typeface="+mn-cs"/>
            </a:rPr>
            <a:t>Idősek nappali  ellátása</a:t>
          </a:r>
        </a:p>
        <a:p>
          <a:pPr marR="0" algn="ctr" rtl="0"/>
          <a:r>
            <a:rPr lang="hu-HU" sz="1000" baseline="0" smtClean="0">
              <a:solidFill>
                <a:sysClr val="windowText" lastClr="000000"/>
              </a:solidFill>
              <a:latin typeface="Calibri"/>
              <a:ea typeface="+mn-ea"/>
              <a:cs typeface="+mn-cs"/>
            </a:rPr>
            <a:t>nappali ellátás vezető (1 fő)</a:t>
          </a:r>
        </a:p>
        <a:p>
          <a:pPr marR="0" algn="ctr" rtl="0"/>
          <a:r>
            <a:rPr lang="hu-HU" sz="1000" baseline="0" smtClean="0">
              <a:solidFill>
                <a:sysClr val="windowText" lastClr="000000"/>
              </a:solidFill>
              <a:latin typeface="Calibri"/>
              <a:ea typeface="+mn-ea"/>
              <a:cs typeface="+mn-cs"/>
            </a:rPr>
            <a:t>mentálhigiénés munkatárs (1 fő)</a:t>
          </a:r>
          <a:endParaRPr lang="hu-HU" sz="1000" baseline="0" smtClean="0">
            <a:solidFill>
              <a:sysClr val="windowText" lastClr="000000"/>
            </a:solidFill>
            <a:latin typeface="Times New Roman"/>
            <a:ea typeface="+mn-ea"/>
            <a:cs typeface="+mn-cs"/>
          </a:endParaRPr>
        </a:p>
        <a:p>
          <a:pPr marR="0" algn="l" rtl="0"/>
          <a:r>
            <a:rPr lang="hu-HU" sz="1000" baseline="0" smtClean="0">
              <a:solidFill>
                <a:sysClr val="windowText" lastClr="000000"/>
              </a:solidFill>
              <a:latin typeface="Calibri"/>
              <a:ea typeface="+mn-ea"/>
              <a:cs typeface="+mn-cs"/>
            </a:rPr>
            <a:t>    szociális gondozó (3 fő)</a:t>
          </a:r>
        </a:p>
        <a:p>
          <a:pPr marR="0" algn="l" rtl="0"/>
          <a:r>
            <a:rPr lang="hu-HU" sz="1000" baseline="0" smtClean="0">
              <a:solidFill>
                <a:sysClr val="windowText" lastClr="000000"/>
              </a:solidFill>
              <a:latin typeface="Calibri"/>
              <a:ea typeface="+mn-ea"/>
              <a:cs typeface="+mn-cs"/>
            </a:rPr>
            <a:t>    technikai (1 fő)</a:t>
          </a:r>
          <a:endParaRPr lang="hu-HU" sz="1000" smtClean="0">
            <a:solidFill>
              <a:sysClr val="windowText" lastClr="000000"/>
            </a:solidFill>
            <a:latin typeface="Calibri" panose="020F0502020204030204"/>
            <a:ea typeface="+mn-ea"/>
            <a:cs typeface="+mn-cs"/>
          </a:endParaRPr>
        </a:p>
      </dgm:t>
    </dgm:pt>
    <dgm:pt modelId="{CF4BC2B4-02C0-4193-B495-425CECA4202F}" type="parTrans" cxnId="{6324F651-AD1F-47A0-9F92-93166DFE7F4B}">
      <dgm:prSet/>
      <dgm:spPr>
        <a:xfrm>
          <a:off x="2905125" y="1300704"/>
          <a:ext cx="841255" cy="1214801"/>
        </a:xfrm>
        <a:noFill/>
        <a:ln w="12700" cap="flat" cmpd="sng" algn="ctr">
          <a:solidFill>
            <a:srgbClr val="5B9BD5">
              <a:shade val="60000"/>
              <a:hueOff val="0"/>
              <a:satOff val="0"/>
              <a:lumOff val="0"/>
              <a:alphaOff val="0"/>
            </a:srgbClr>
          </a:solidFill>
          <a:prstDash val="solid"/>
          <a:miter lim="800000"/>
        </a:ln>
        <a:effectLst/>
      </dgm:spPr>
      <dgm:t>
        <a:bodyPr/>
        <a:lstStyle/>
        <a:p>
          <a:endParaRPr lang="hu-HU"/>
        </a:p>
      </dgm:t>
    </dgm:pt>
    <dgm:pt modelId="{3C25DCDB-2070-4616-9A4E-ACAA05391F81}" type="sibTrans" cxnId="{6324F651-AD1F-47A0-9F92-93166DFE7F4B}">
      <dgm:prSet/>
      <dgm:spPr/>
      <dgm:t>
        <a:bodyPr/>
        <a:lstStyle/>
        <a:p>
          <a:endParaRPr lang="hu-HU"/>
        </a:p>
      </dgm:t>
    </dgm:pt>
    <dgm:pt modelId="{56A98BD2-E737-4BDF-BA15-CDF747ABEABD}">
      <dgm:prSet custT="1"/>
      <dgm:spPr>
        <a:xfrm>
          <a:off x="4694104" y="2515505"/>
          <a:ext cx="1115309" cy="1221275"/>
        </a:xfr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marR="0" algn="l" rtl="0"/>
          <a:r>
            <a:rPr lang="hu-HU" sz="1000" b="1" u="sng" baseline="0" smtClean="0">
              <a:solidFill>
                <a:sysClr val="windowText" lastClr="000000"/>
              </a:solidFill>
              <a:latin typeface="Calibri"/>
              <a:ea typeface="+mn-ea"/>
              <a:cs typeface="+mn-cs"/>
            </a:rPr>
            <a:t>Közösségi szolgáltatások</a:t>
          </a:r>
        </a:p>
        <a:p>
          <a:pPr marR="0" algn="l" rtl="0"/>
          <a:r>
            <a:rPr lang="hu-HU" sz="1000" baseline="0" smtClean="0">
              <a:solidFill>
                <a:sysClr val="windowText" lastClr="000000"/>
              </a:solidFill>
              <a:latin typeface="Calibri"/>
              <a:ea typeface="+mn-ea"/>
              <a:cs typeface="+mn-cs"/>
            </a:rPr>
            <a:t>közösségi koordinátor (1 fő)</a:t>
          </a:r>
        </a:p>
        <a:p>
          <a:pPr marR="0" algn="l" rtl="0"/>
          <a:r>
            <a:rPr lang="hu-HU" sz="1000" baseline="0" smtClean="0">
              <a:solidFill>
                <a:sysClr val="windowText" lastClr="000000"/>
              </a:solidFill>
              <a:latin typeface="Calibri"/>
              <a:ea typeface="+mn-ea"/>
              <a:cs typeface="+mn-cs"/>
            </a:rPr>
            <a:t>közösségi gondozó (2 fő)</a:t>
          </a:r>
        </a:p>
        <a:p>
          <a:pPr marR="0" algn="l" rtl="0"/>
          <a:endParaRPr lang="hu-HU" sz="600" baseline="0" smtClean="0">
            <a:solidFill>
              <a:sysClr val="windowText" lastClr="000000"/>
            </a:solidFill>
            <a:latin typeface="Times New Roman"/>
            <a:ea typeface="+mn-ea"/>
            <a:cs typeface="+mn-cs"/>
          </a:endParaRPr>
        </a:p>
        <a:p>
          <a:pPr marR="0" algn="l" rtl="0"/>
          <a:endParaRPr lang="hu-HU" sz="600" baseline="0" smtClean="0">
            <a:solidFill>
              <a:sysClr val="windowText" lastClr="000000"/>
            </a:solidFill>
            <a:latin typeface="Times New Roman"/>
            <a:ea typeface="+mn-ea"/>
            <a:cs typeface="+mn-cs"/>
          </a:endParaRPr>
        </a:p>
      </dgm:t>
    </dgm:pt>
    <dgm:pt modelId="{49BA6CA4-80B0-4D74-B530-88DA52284E6A}" type="parTrans" cxnId="{6CA2E9A0-D124-4A28-A9CB-245648F088D1}">
      <dgm:prSet/>
      <dgm:spPr>
        <a:xfrm>
          <a:off x="2905125" y="1300704"/>
          <a:ext cx="2346634" cy="1214801"/>
        </a:xfrm>
        <a:noFill/>
        <a:ln w="12700" cap="flat" cmpd="sng" algn="ctr">
          <a:solidFill>
            <a:srgbClr val="5B9BD5">
              <a:shade val="60000"/>
              <a:hueOff val="0"/>
              <a:satOff val="0"/>
              <a:lumOff val="0"/>
              <a:alphaOff val="0"/>
            </a:srgbClr>
          </a:solidFill>
          <a:prstDash val="solid"/>
          <a:miter lim="800000"/>
        </a:ln>
        <a:effectLst/>
      </dgm:spPr>
      <dgm:t>
        <a:bodyPr/>
        <a:lstStyle/>
        <a:p>
          <a:endParaRPr lang="hu-HU"/>
        </a:p>
      </dgm:t>
    </dgm:pt>
    <dgm:pt modelId="{2A5822D3-D81C-462F-ADF1-2C14EC872E27}" type="sibTrans" cxnId="{6CA2E9A0-D124-4A28-A9CB-245648F088D1}">
      <dgm:prSet/>
      <dgm:spPr/>
      <dgm:t>
        <a:bodyPr/>
        <a:lstStyle/>
        <a:p>
          <a:endParaRPr lang="hu-HU"/>
        </a:p>
      </dgm:t>
    </dgm:pt>
    <dgm:pt modelId="{16AA9645-9AC1-4A75-BD39-E3A06598AD86}" type="pres">
      <dgm:prSet presAssocID="{7CC7B6C7-3282-42A2-B1D8-3B37840DCACC}" presName="hierChild1" presStyleCnt="0">
        <dgm:presLayoutVars>
          <dgm:orgChart val="1"/>
          <dgm:chPref val="1"/>
          <dgm:dir/>
          <dgm:animOne val="branch"/>
          <dgm:animLvl val="lvl"/>
          <dgm:resizeHandles/>
        </dgm:presLayoutVars>
      </dgm:prSet>
      <dgm:spPr/>
    </dgm:pt>
    <dgm:pt modelId="{632CB14E-D235-4C76-9219-6C946706635F}" type="pres">
      <dgm:prSet presAssocID="{D25BF5F9-33BF-4311-A915-E729C8F1218A}" presName="hierRoot1" presStyleCnt="0">
        <dgm:presLayoutVars>
          <dgm:hierBranch/>
        </dgm:presLayoutVars>
      </dgm:prSet>
      <dgm:spPr/>
    </dgm:pt>
    <dgm:pt modelId="{FF20A4AE-00C5-4B00-98B6-5188C75FDFD0}" type="pres">
      <dgm:prSet presAssocID="{D25BF5F9-33BF-4311-A915-E729C8F1218A}" presName="rootComposite1" presStyleCnt="0"/>
      <dgm:spPr/>
    </dgm:pt>
    <dgm:pt modelId="{CAA81B56-921B-45F8-81CC-CFD77B7671A5}" type="pres">
      <dgm:prSet presAssocID="{D25BF5F9-33BF-4311-A915-E729C8F1218A}" presName="rootText1" presStyleLbl="node0" presStyleIdx="0" presStyleCnt="1" custScaleY="129414">
        <dgm:presLayoutVars>
          <dgm:chPref val="3"/>
        </dgm:presLayoutVars>
      </dgm:prSet>
      <dgm:spPr>
        <a:prstGeom prst="rect">
          <a:avLst/>
        </a:prstGeom>
      </dgm:spPr>
      <dgm:t>
        <a:bodyPr/>
        <a:lstStyle/>
        <a:p>
          <a:endParaRPr lang="hu-HU"/>
        </a:p>
      </dgm:t>
    </dgm:pt>
    <dgm:pt modelId="{AE8DC2F3-0951-4739-B178-CF699DFD6BA7}" type="pres">
      <dgm:prSet presAssocID="{D25BF5F9-33BF-4311-A915-E729C8F1218A}" presName="rootConnector1" presStyleLbl="node1" presStyleIdx="0" presStyleCnt="0"/>
      <dgm:spPr/>
      <dgm:t>
        <a:bodyPr/>
        <a:lstStyle/>
        <a:p>
          <a:endParaRPr lang="hu-HU"/>
        </a:p>
      </dgm:t>
    </dgm:pt>
    <dgm:pt modelId="{5463FB03-19FC-4FCA-B107-A74755BE22C3}" type="pres">
      <dgm:prSet presAssocID="{D25BF5F9-33BF-4311-A915-E729C8F1218A}" presName="hierChild2" presStyleCnt="0"/>
      <dgm:spPr/>
    </dgm:pt>
    <dgm:pt modelId="{60E6A024-897B-4217-9E91-1F87891D0431}" type="pres">
      <dgm:prSet presAssocID="{339A9D11-1E88-40BC-9B43-E070B5A19A69}" presName="Name35" presStyleLbl="parChTrans1D2" presStyleIdx="0" presStyleCnt="5"/>
      <dgm:spPr>
        <a:custGeom>
          <a:avLst/>
          <a:gdLst/>
          <a:ahLst/>
          <a:cxnLst/>
          <a:rect l="0" t="0" r="0" b="0"/>
          <a:pathLst>
            <a:path>
              <a:moveTo>
                <a:pt x="2149983" y="0"/>
              </a:moveTo>
              <a:lnTo>
                <a:pt x="2149983" y="1165853"/>
              </a:lnTo>
              <a:lnTo>
                <a:pt x="0" y="1165853"/>
              </a:lnTo>
              <a:lnTo>
                <a:pt x="0" y="1290232"/>
              </a:lnTo>
            </a:path>
          </a:pathLst>
        </a:custGeom>
      </dgm:spPr>
      <dgm:t>
        <a:bodyPr/>
        <a:lstStyle/>
        <a:p>
          <a:endParaRPr lang="hu-HU"/>
        </a:p>
      </dgm:t>
    </dgm:pt>
    <dgm:pt modelId="{CF004B89-0903-4D6F-8F5E-C2C4C3F1472E}" type="pres">
      <dgm:prSet presAssocID="{8DC4AD39-9417-4D2C-B719-77FB3698CC9F}" presName="hierRoot2" presStyleCnt="0">
        <dgm:presLayoutVars>
          <dgm:hierBranch/>
        </dgm:presLayoutVars>
      </dgm:prSet>
      <dgm:spPr/>
    </dgm:pt>
    <dgm:pt modelId="{7305D03A-7D54-4CC4-86BB-E7527473BD27}" type="pres">
      <dgm:prSet presAssocID="{8DC4AD39-9417-4D2C-B719-77FB3698CC9F}" presName="rootComposite" presStyleCnt="0"/>
      <dgm:spPr/>
    </dgm:pt>
    <dgm:pt modelId="{1FD91A23-AE9F-4B90-9B5D-8CC963251DB7}" type="pres">
      <dgm:prSet presAssocID="{8DC4AD39-9417-4D2C-B719-77FB3698CC9F}" presName="rootText" presStyleLbl="node2" presStyleIdx="0" presStyleCnt="4" custScaleY="223951">
        <dgm:presLayoutVars>
          <dgm:chPref val="3"/>
        </dgm:presLayoutVars>
      </dgm:prSet>
      <dgm:spPr>
        <a:prstGeom prst="rect">
          <a:avLst/>
        </a:prstGeom>
      </dgm:spPr>
      <dgm:t>
        <a:bodyPr/>
        <a:lstStyle/>
        <a:p>
          <a:endParaRPr lang="hu-HU"/>
        </a:p>
      </dgm:t>
    </dgm:pt>
    <dgm:pt modelId="{F856539A-6967-4669-A1AD-0BDDE0BFE901}" type="pres">
      <dgm:prSet presAssocID="{8DC4AD39-9417-4D2C-B719-77FB3698CC9F}" presName="rootConnector" presStyleLbl="node2" presStyleIdx="0" presStyleCnt="4"/>
      <dgm:spPr/>
      <dgm:t>
        <a:bodyPr/>
        <a:lstStyle/>
        <a:p>
          <a:endParaRPr lang="hu-HU"/>
        </a:p>
      </dgm:t>
    </dgm:pt>
    <dgm:pt modelId="{2602F672-4610-42E0-95C5-A771D1B91CA6}" type="pres">
      <dgm:prSet presAssocID="{8DC4AD39-9417-4D2C-B719-77FB3698CC9F}" presName="hierChild4" presStyleCnt="0"/>
      <dgm:spPr/>
    </dgm:pt>
    <dgm:pt modelId="{7604BCA8-961A-48BC-A05D-FFA2B6E5D2A9}" type="pres">
      <dgm:prSet presAssocID="{8DC4AD39-9417-4D2C-B719-77FB3698CC9F}" presName="hierChild5" presStyleCnt="0"/>
      <dgm:spPr/>
    </dgm:pt>
    <dgm:pt modelId="{ECE3CDBF-883C-4DF3-8EB9-238F44B0F5CD}" type="pres">
      <dgm:prSet presAssocID="{BED5D52B-A3C1-4A56-B36A-938DB5E49E42}" presName="Name35" presStyleLbl="parChTrans1D2" presStyleIdx="1" presStyleCnt="5"/>
      <dgm:spPr>
        <a:custGeom>
          <a:avLst/>
          <a:gdLst/>
          <a:ahLst/>
          <a:cxnLst/>
          <a:rect l="0" t="0" r="0" b="0"/>
          <a:pathLst>
            <a:path>
              <a:moveTo>
                <a:pt x="716661" y="0"/>
              </a:moveTo>
              <a:lnTo>
                <a:pt x="716661" y="1165853"/>
              </a:lnTo>
              <a:lnTo>
                <a:pt x="0" y="1165853"/>
              </a:lnTo>
              <a:lnTo>
                <a:pt x="0" y="1290232"/>
              </a:lnTo>
            </a:path>
          </a:pathLst>
        </a:custGeom>
      </dgm:spPr>
      <dgm:t>
        <a:bodyPr/>
        <a:lstStyle/>
        <a:p>
          <a:endParaRPr lang="hu-HU"/>
        </a:p>
      </dgm:t>
    </dgm:pt>
    <dgm:pt modelId="{531CFE24-C82D-4937-A3A1-D7A1B363D691}" type="pres">
      <dgm:prSet presAssocID="{7FF42494-600C-4F28-88E5-701FB773C991}" presName="hierRoot2" presStyleCnt="0">
        <dgm:presLayoutVars>
          <dgm:hierBranch/>
        </dgm:presLayoutVars>
      </dgm:prSet>
      <dgm:spPr/>
    </dgm:pt>
    <dgm:pt modelId="{B03CA02C-D3B3-49D2-BE01-59FA34289286}" type="pres">
      <dgm:prSet presAssocID="{7FF42494-600C-4F28-88E5-701FB773C991}" presName="rootComposite" presStyleCnt="0"/>
      <dgm:spPr/>
    </dgm:pt>
    <dgm:pt modelId="{1FD9C904-EBA2-4E18-B813-332BF5B5D176}" type="pres">
      <dgm:prSet presAssocID="{7FF42494-600C-4F28-88E5-701FB773C991}" presName="rootText" presStyleLbl="node2" presStyleIdx="1" presStyleCnt="4" custScaleX="129856" custScaleY="216628">
        <dgm:presLayoutVars>
          <dgm:chPref val="3"/>
        </dgm:presLayoutVars>
      </dgm:prSet>
      <dgm:spPr>
        <a:prstGeom prst="rect">
          <a:avLst/>
        </a:prstGeom>
      </dgm:spPr>
      <dgm:t>
        <a:bodyPr/>
        <a:lstStyle/>
        <a:p>
          <a:endParaRPr lang="hu-HU"/>
        </a:p>
      </dgm:t>
    </dgm:pt>
    <dgm:pt modelId="{106DD1B4-B4B0-4A71-A41F-FFF72B203BA5}" type="pres">
      <dgm:prSet presAssocID="{7FF42494-600C-4F28-88E5-701FB773C991}" presName="rootConnector" presStyleLbl="node2" presStyleIdx="1" presStyleCnt="4"/>
      <dgm:spPr/>
      <dgm:t>
        <a:bodyPr/>
        <a:lstStyle/>
        <a:p>
          <a:endParaRPr lang="hu-HU"/>
        </a:p>
      </dgm:t>
    </dgm:pt>
    <dgm:pt modelId="{5530FD9C-0FF0-4A94-A09B-CFFD349CAE54}" type="pres">
      <dgm:prSet presAssocID="{7FF42494-600C-4F28-88E5-701FB773C991}" presName="hierChild4" presStyleCnt="0"/>
      <dgm:spPr/>
    </dgm:pt>
    <dgm:pt modelId="{DBED82A8-A58C-4879-BAB6-44F5473B3736}" type="pres">
      <dgm:prSet presAssocID="{7FF42494-600C-4F28-88E5-701FB773C991}" presName="hierChild5" presStyleCnt="0"/>
      <dgm:spPr/>
    </dgm:pt>
    <dgm:pt modelId="{3A524A78-5506-4F8F-A437-140B2A53D940}" type="pres">
      <dgm:prSet presAssocID="{CF4BC2B4-02C0-4193-B495-425CECA4202F}" presName="Name35" presStyleLbl="parChTrans1D2" presStyleIdx="2" presStyleCnt="5"/>
      <dgm:spPr>
        <a:custGeom>
          <a:avLst/>
          <a:gdLst/>
          <a:ahLst/>
          <a:cxnLst/>
          <a:rect l="0" t="0" r="0" b="0"/>
          <a:pathLst>
            <a:path>
              <a:moveTo>
                <a:pt x="0" y="0"/>
              </a:moveTo>
              <a:lnTo>
                <a:pt x="0" y="1165853"/>
              </a:lnTo>
              <a:lnTo>
                <a:pt x="716661" y="1165853"/>
              </a:lnTo>
              <a:lnTo>
                <a:pt x="716661" y="1290232"/>
              </a:lnTo>
            </a:path>
          </a:pathLst>
        </a:custGeom>
      </dgm:spPr>
      <dgm:t>
        <a:bodyPr/>
        <a:lstStyle/>
        <a:p>
          <a:endParaRPr lang="hu-HU"/>
        </a:p>
      </dgm:t>
    </dgm:pt>
    <dgm:pt modelId="{8E5C9122-E681-4336-ABE1-AB0C58D06EF2}" type="pres">
      <dgm:prSet presAssocID="{C0C9D975-498C-4BDB-9F35-B23197EE4C8E}" presName="hierRoot2" presStyleCnt="0">
        <dgm:presLayoutVars>
          <dgm:hierBranch/>
        </dgm:presLayoutVars>
      </dgm:prSet>
      <dgm:spPr/>
    </dgm:pt>
    <dgm:pt modelId="{A3B3E1FF-8CC8-4327-8878-3886C7610155}" type="pres">
      <dgm:prSet presAssocID="{C0C9D975-498C-4BDB-9F35-B23197EE4C8E}" presName="rootComposite" presStyleCnt="0"/>
      <dgm:spPr/>
    </dgm:pt>
    <dgm:pt modelId="{002CCC40-5880-4B1E-8A2E-61295390D9A6}" type="pres">
      <dgm:prSet presAssocID="{C0C9D975-498C-4BDB-9F35-B23197EE4C8E}" presName="rootText" presStyleLbl="node2" presStyleIdx="2" presStyleCnt="4" custScaleX="127948" custScaleY="211607">
        <dgm:presLayoutVars>
          <dgm:chPref val="3"/>
        </dgm:presLayoutVars>
      </dgm:prSet>
      <dgm:spPr>
        <a:prstGeom prst="rect">
          <a:avLst/>
        </a:prstGeom>
      </dgm:spPr>
      <dgm:t>
        <a:bodyPr/>
        <a:lstStyle/>
        <a:p>
          <a:endParaRPr lang="hu-HU"/>
        </a:p>
      </dgm:t>
    </dgm:pt>
    <dgm:pt modelId="{DECB0BE6-7FB8-4562-9D05-A5680B913013}" type="pres">
      <dgm:prSet presAssocID="{C0C9D975-498C-4BDB-9F35-B23197EE4C8E}" presName="rootConnector" presStyleLbl="node2" presStyleIdx="2" presStyleCnt="4"/>
      <dgm:spPr/>
      <dgm:t>
        <a:bodyPr/>
        <a:lstStyle/>
        <a:p>
          <a:endParaRPr lang="hu-HU"/>
        </a:p>
      </dgm:t>
    </dgm:pt>
    <dgm:pt modelId="{254728A1-6847-4C27-8C24-E2342D52F759}" type="pres">
      <dgm:prSet presAssocID="{C0C9D975-498C-4BDB-9F35-B23197EE4C8E}" presName="hierChild4" presStyleCnt="0"/>
      <dgm:spPr/>
    </dgm:pt>
    <dgm:pt modelId="{35E639DD-2639-45A7-898E-12F4F0898FF7}" type="pres">
      <dgm:prSet presAssocID="{C0C9D975-498C-4BDB-9F35-B23197EE4C8E}" presName="hierChild5" presStyleCnt="0"/>
      <dgm:spPr/>
    </dgm:pt>
    <dgm:pt modelId="{77C795A1-5F3A-4EC5-85AB-1EE9F7E9605E}" type="pres">
      <dgm:prSet presAssocID="{49BA6CA4-80B0-4D74-B530-88DA52284E6A}" presName="Name35" presStyleLbl="parChTrans1D2" presStyleIdx="3" presStyleCnt="5"/>
      <dgm:spPr>
        <a:custGeom>
          <a:avLst/>
          <a:gdLst/>
          <a:ahLst/>
          <a:cxnLst/>
          <a:rect l="0" t="0" r="0" b="0"/>
          <a:pathLst>
            <a:path>
              <a:moveTo>
                <a:pt x="0" y="0"/>
              </a:moveTo>
              <a:lnTo>
                <a:pt x="0" y="1165853"/>
              </a:lnTo>
              <a:lnTo>
                <a:pt x="2149983" y="1165853"/>
              </a:lnTo>
              <a:lnTo>
                <a:pt x="2149983" y="1290232"/>
              </a:lnTo>
            </a:path>
          </a:pathLst>
        </a:custGeom>
      </dgm:spPr>
      <dgm:t>
        <a:bodyPr/>
        <a:lstStyle/>
        <a:p>
          <a:endParaRPr lang="hu-HU"/>
        </a:p>
      </dgm:t>
    </dgm:pt>
    <dgm:pt modelId="{AE5449E3-1A38-4CDE-8C74-04C2839087E0}" type="pres">
      <dgm:prSet presAssocID="{56A98BD2-E737-4BDF-BA15-CDF747ABEABD}" presName="hierRoot2" presStyleCnt="0">
        <dgm:presLayoutVars>
          <dgm:hierBranch/>
        </dgm:presLayoutVars>
      </dgm:prSet>
      <dgm:spPr/>
    </dgm:pt>
    <dgm:pt modelId="{0F9559B2-D67B-47FB-9438-E1B964C41CF4}" type="pres">
      <dgm:prSet presAssocID="{56A98BD2-E737-4BDF-BA15-CDF747ABEABD}" presName="rootComposite" presStyleCnt="0"/>
      <dgm:spPr/>
    </dgm:pt>
    <dgm:pt modelId="{D5852687-EEFF-47F7-950C-384D67377840}" type="pres">
      <dgm:prSet presAssocID="{56A98BD2-E737-4BDF-BA15-CDF747ABEABD}" presName="rootText" presStyleLbl="node2" presStyleIdx="3" presStyleCnt="4" custScaleY="219002">
        <dgm:presLayoutVars>
          <dgm:chPref val="3"/>
        </dgm:presLayoutVars>
      </dgm:prSet>
      <dgm:spPr>
        <a:prstGeom prst="rect">
          <a:avLst/>
        </a:prstGeom>
      </dgm:spPr>
      <dgm:t>
        <a:bodyPr/>
        <a:lstStyle/>
        <a:p>
          <a:endParaRPr lang="hu-HU"/>
        </a:p>
      </dgm:t>
    </dgm:pt>
    <dgm:pt modelId="{756A2D8B-2828-4780-888F-C952606421B3}" type="pres">
      <dgm:prSet presAssocID="{56A98BD2-E737-4BDF-BA15-CDF747ABEABD}" presName="rootConnector" presStyleLbl="node2" presStyleIdx="3" presStyleCnt="4"/>
      <dgm:spPr/>
      <dgm:t>
        <a:bodyPr/>
        <a:lstStyle/>
        <a:p>
          <a:endParaRPr lang="hu-HU"/>
        </a:p>
      </dgm:t>
    </dgm:pt>
    <dgm:pt modelId="{F5D3F4A1-E42F-4CAE-9B98-D42688D42916}" type="pres">
      <dgm:prSet presAssocID="{56A98BD2-E737-4BDF-BA15-CDF747ABEABD}" presName="hierChild4" presStyleCnt="0"/>
      <dgm:spPr/>
    </dgm:pt>
    <dgm:pt modelId="{0606DCC0-C8A5-4B32-9B52-736A62AB921C}" type="pres">
      <dgm:prSet presAssocID="{56A98BD2-E737-4BDF-BA15-CDF747ABEABD}" presName="hierChild5" presStyleCnt="0"/>
      <dgm:spPr/>
    </dgm:pt>
    <dgm:pt modelId="{9929BD2E-8F41-49F3-8EB6-1892F2AD57A3}" type="pres">
      <dgm:prSet presAssocID="{D25BF5F9-33BF-4311-A915-E729C8F1218A}" presName="hierChild3" presStyleCnt="0"/>
      <dgm:spPr/>
    </dgm:pt>
    <dgm:pt modelId="{4B6B8B1F-DF31-49C6-8978-F89A3B1A85A0}" type="pres">
      <dgm:prSet presAssocID="{8754B497-9B7F-4E0D-8975-9D81C586B0C8}" presName="Name111" presStyleLbl="parChTrans1D2" presStyleIdx="4" presStyleCnt="5"/>
      <dgm:spPr>
        <a:custGeom>
          <a:avLst/>
          <a:gdLst/>
          <a:ahLst/>
          <a:cxnLst/>
          <a:rect l="0" t="0" r="0" b="0"/>
          <a:pathLst>
            <a:path>
              <a:moveTo>
                <a:pt x="124379" y="0"/>
              </a:moveTo>
              <a:lnTo>
                <a:pt x="124379" y="645116"/>
              </a:lnTo>
              <a:lnTo>
                <a:pt x="0" y="645116"/>
              </a:lnTo>
            </a:path>
          </a:pathLst>
        </a:custGeom>
      </dgm:spPr>
      <dgm:t>
        <a:bodyPr/>
        <a:lstStyle/>
        <a:p>
          <a:endParaRPr lang="hu-HU"/>
        </a:p>
      </dgm:t>
    </dgm:pt>
    <dgm:pt modelId="{08175D03-1BF4-44CD-AC6E-02C6E5070993}" type="pres">
      <dgm:prSet presAssocID="{4B26A824-9420-4D94-9FE4-1604599029F7}" presName="hierRoot3" presStyleCnt="0">
        <dgm:presLayoutVars>
          <dgm:hierBranch/>
        </dgm:presLayoutVars>
      </dgm:prSet>
      <dgm:spPr/>
    </dgm:pt>
    <dgm:pt modelId="{19EEB879-0D59-430A-83CC-69AE5DB772DE}" type="pres">
      <dgm:prSet presAssocID="{4B26A824-9420-4D94-9FE4-1604599029F7}" presName="rootComposite3" presStyleCnt="0"/>
      <dgm:spPr/>
    </dgm:pt>
    <dgm:pt modelId="{49A62246-76D8-4FB7-B87B-079786B14054}" type="pres">
      <dgm:prSet presAssocID="{4B26A824-9420-4D94-9FE4-1604599029F7}" presName="rootText3" presStyleLbl="asst1" presStyleIdx="0" presStyleCnt="1" custScaleY="133841">
        <dgm:presLayoutVars>
          <dgm:chPref val="3"/>
        </dgm:presLayoutVars>
      </dgm:prSet>
      <dgm:spPr>
        <a:prstGeom prst="rect">
          <a:avLst/>
        </a:prstGeom>
      </dgm:spPr>
      <dgm:t>
        <a:bodyPr/>
        <a:lstStyle/>
        <a:p>
          <a:endParaRPr lang="hu-HU"/>
        </a:p>
      </dgm:t>
    </dgm:pt>
    <dgm:pt modelId="{7339E683-4D05-42FA-8C1F-1DDD31D4DF02}" type="pres">
      <dgm:prSet presAssocID="{4B26A824-9420-4D94-9FE4-1604599029F7}" presName="rootConnector3" presStyleLbl="asst1" presStyleIdx="0" presStyleCnt="1"/>
      <dgm:spPr/>
      <dgm:t>
        <a:bodyPr/>
        <a:lstStyle/>
        <a:p>
          <a:endParaRPr lang="hu-HU"/>
        </a:p>
      </dgm:t>
    </dgm:pt>
    <dgm:pt modelId="{339067F1-7EAF-465D-A2B1-547AC84D22F0}" type="pres">
      <dgm:prSet presAssocID="{4B26A824-9420-4D94-9FE4-1604599029F7}" presName="hierChild6" presStyleCnt="0"/>
      <dgm:spPr/>
    </dgm:pt>
    <dgm:pt modelId="{629A6E0B-7E55-42A4-9C0A-45E66E1B2D24}" type="pres">
      <dgm:prSet presAssocID="{4B26A824-9420-4D94-9FE4-1604599029F7}" presName="hierChild7" presStyleCnt="0"/>
      <dgm:spPr/>
    </dgm:pt>
  </dgm:ptLst>
  <dgm:cxnLst>
    <dgm:cxn modelId="{966FBC40-C7F2-42AA-97CC-4D6F2C96749A}" type="presOf" srcId="{7CC7B6C7-3282-42A2-B1D8-3B37840DCACC}" destId="{16AA9645-9AC1-4A75-BD39-E3A06598AD86}" srcOrd="0" destOrd="0" presId="urn:microsoft.com/office/officeart/2005/8/layout/orgChart1"/>
    <dgm:cxn modelId="{B7729209-1E52-4AD2-9877-37ADA99B610F}" type="presOf" srcId="{339A9D11-1E88-40BC-9B43-E070B5A19A69}" destId="{60E6A024-897B-4217-9E91-1F87891D0431}" srcOrd="0" destOrd="0" presId="urn:microsoft.com/office/officeart/2005/8/layout/orgChart1"/>
    <dgm:cxn modelId="{6CA2E9A0-D124-4A28-A9CB-245648F088D1}" srcId="{D25BF5F9-33BF-4311-A915-E729C8F1218A}" destId="{56A98BD2-E737-4BDF-BA15-CDF747ABEABD}" srcOrd="4" destOrd="0" parTransId="{49BA6CA4-80B0-4D74-B530-88DA52284E6A}" sibTransId="{2A5822D3-D81C-462F-ADF1-2C14EC872E27}"/>
    <dgm:cxn modelId="{F0370C02-3236-428D-9B69-37154908129D}" type="presOf" srcId="{7FF42494-600C-4F28-88E5-701FB773C991}" destId="{106DD1B4-B4B0-4A71-A41F-FFF72B203BA5}" srcOrd="1" destOrd="0" presId="urn:microsoft.com/office/officeart/2005/8/layout/orgChart1"/>
    <dgm:cxn modelId="{804112CC-455E-4A70-B1E1-FE0297CEF8B4}" type="presOf" srcId="{56A98BD2-E737-4BDF-BA15-CDF747ABEABD}" destId="{756A2D8B-2828-4780-888F-C952606421B3}" srcOrd="1" destOrd="0" presId="urn:microsoft.com/office/officeart/2005/8/layout/orgChart1"/>
    <dgm:cxn modelId="{B68535DB-11F9-432E-B111-A670021F5B8E}" type="presOf" srcId="{7FF42494-600C-4F28-88E5-701FB773C991}" destId="{1FD9C904-EBA2-4E18-B813-332BF5B5D176}" srcOrd="0" destOrd="0" presId="urn:microsoft.com/office/officeart/2005/8/layout/orgChart1"/>
    <dgm:cxn modelId="{9EAFA61A-2B6F-4844-8286-565B89CBDB6B}" srcId="{D25BF5F9-33BF-4311-A915-E729C8F1218A}" destId="{4B26A824-9420-4D94-9FE4-1604599029F7}" srcOrd="0" destOrd="0" parTransId="{8754B497-9B7F-4E0D-8975-9D81C586B0C8}" sibTransId="{CD820BC8-F91B-4ACE-9870-EF84856F79E9}"/>
    <dgm:cxn modelId="{44576ED9-2CB5-429F-A457-70BDDB886647}" type="presOf" srcId="{C0C9D975-498C-4BDB-9F35-B23197EE4C8E}" destId="{002CCC40-5880-4B1E-8A2E-61295390D9A6}" srcOrd="0" destOrd="0" presId="urn:microsoft.com/office/officeart/2005/8/layout/orgChart1"/>
    <dgm:cxn modelId="{D497DBCF-126B-4825-A3CF-5AE4DF4A5B44}" type="presOf" srcId="{8DC4AD39-9417-4D2C-B719-77FB3698CC9F}" destId="{F856539A-6967-4669-A1AD-0BDDE0BFE901}" srcOrd="1" destOrd="0" presId="urn:microsoft.com/office/officeart/2005/8/layout/orgChart1"/>
    <dgm:cxn modelId="{BF228F1E-D113-497A-9DCB-D8DEB257A39A}" srcId="{D25BF5F9-33BF-4311-A915-E729C8F1218A}" destId="{7FF42494-600C-4F28-88E5-701FB773C991}" srcOrd="2" destOrd="0" parTransId="{BED5D52B-A3C1-4A56-B36A-938DB5E49E42}" sibTransId="{683E2C99-0ACB-444D-AF39-2A283CDAA9F6}"/>
    <dgm:cxn modelId="{1B777832-AF1F-460E-912E-3B54FEFF57B5}" srcId="{7CC7B6C7-3282-42A2-B1D8-3B37840DCACC}" destId="{D25BF5F9-33BF-4311-A915-E729C8F1218A}" srcOrd="0" destOrd="0" parTransId="{9E6367E7-B9C4-49C9-B2B3-3D39A9445139}" sibTransId="{42E4A845-C835-4C47-A8F7-48EBAA014202}"/>
    <dgm:cxn modelId="{6324F651-AD1F-47A0-9F92-93166DFE7F4B}" srcId="{D25BF5F9-33BF-4311-A915-E729C8F1218A}" destId="{C0C9D975-498C-4BDB-9F35-B23197EE4C8E}" srcOrd="3" destOrd="0" parTransId="{CF4BC2B4-02C0-4193-B495-425CECA4202F}" sibTransId="{3C25DCDB-2070-4616-9A4E-ACAA05391F81}"/>
    <dgm:cxn modelId="{E5DE00A3-292A-42A7-A6A0-B2BD3D0DF02C}" srcId="{D25BF5F9-33BF-4311-A915-E729C8F1218A}" destId="{8DC4AD39-9417-4D2C-B719-77FB3698CC9F}" srcOrd="1" destOrd="0" parTransId="{339A9D11-1E88-40BC-9B43-E070B5A19A69}" sibTransId="{D3356D79-63C0-41EA-B862-1A7CC3EA5566}"/>
    <dgm:cxn modelId="{A5AD5D7C-1FC9-46CB-AE05-5DDF39048ACC}" type="presOf" srcId="{C0C9D975-498C-4BDB-9F35-B23197EE4C8E}" destId="{DECB0BE6-7FB8-4562-9D05-A5680B913013}" srcOrd="1" destOrd="0" presId="urn:microsoft.com/office/officeart/2005/8/layout/orgChart1"/>
    <dgm:cxn modelId="{16D69E3D-7672-4929-85DC-074D4A80ED02}" type="presOf" srcId="{56A98BD2-E737-4BDF-BA15-CDF747ABEABD}" destId="{D5852687-EEFF-47F7-950C-384D67377840}" srcOrd="0" destOrd="0" presId="urn:microsoft.com/office/officeart/2005/8/layout/orgChart1"/>
    <dgm:cxn modelId="{869B95B9-8C02-4D59-B180-62CA933187E3}" type="presOf" srcId="{BED5D52B-A3C1-4A56-B36A-938DB5E49E42}" destId="{ECE3CDBF-883C-4DF3-8EB9-238F44B0F5CD}" srcOrd="0" destOrd="0" presId="urn:microsoft.com/office/officeart/2005/8/layout/orgChart1"/>
    <dgm:cxn modelId="{61FA9E25-66B9-4C59-8355-E0B53DC213B3}" type="presOf" srcId="{8754B497-9B7F-4E0D-8975-9D81C586B0C8}" destId="{4B6B8B1F-DF31-49C6-8978-F89A3B1A85A0}" srcOrd="0" destOrd="0" presId="urn:microsoft.com/office/officeart/2005/8/layout/orgChart1"/>
    <dgm:cxn modelId="{A05B4D39-0A50-4019-A7C4-4BE765F24950}" type="presOf" srcId="{4B26A824-9420-4D94-9FE4-1604599029F7}" destId="{49A62246-76D8-4FB7-B87B-079786B14054}" srcOrd="0" destOrd="0" presId="urn:microsoft.com/office/officeart/2005/8/layout/orgChart1"/>
    <dgm:cxn modelId="{FCEF3D08-1252-4223-A889-AB775453E0D7}" type="presOf" srcId="{8DC4AD39-9417-4D2C-B719-77FB3698CC9F}" destId="{1FD91A23-AE9F-4B90-9B5D-8CC963251DB7}" srcOrd="0" destOrd="0" presId="urn:microsoft.com/office/officeart/2005/8/layout/orgChart1"/>
    <dgm:cxn modelId="{ED62776C-8C16-434B-BDEC-AC50E25A5C3F}" type="presOf" srcId="{D25BF5F9-33BF-4311-A915-E729C8F1218A}" destId="{CAA81B56-921B-45F8-81CC-CFD77B7671A5}" srcOrd="0" destOrd="0" presId="urn:microsoft.com/office/officeart/2005/8/layout/orgChart1"/>
    <dgm:cxn modelId="{B539BB89-34A6-4222-AF7C-D90B916BF150}" type="presOf" srcId="{4B26A824-9420-4D94-9FE4-1604599029F7}" destId="{7339E683-4D05-42FA-8C1F-1DDD31D4DF02}" srcOrd="1" destOrd="0" presId="urn:microsoft.com/office/officeart/2005/8/layout/orgChart1"/>
    <dgm:cxn modelId="{2952609D-01ED-47F9-8BD1-2B708F87B832}" type="presOf" srcId="{CF4BC2B4-02C0-4193-B495-425CECA4202F}" destId="{3A524A78-5506-4F8F-A437-140B2A53D940}" srcOrd="0" destOrd="0" presId="urn:microsoft.com/office/officeart/2005/8/layout/orgChart1"/>
    <dgm:cxn modelId="{F053BEF7-B252-4F8E-A76C-6F920DB59146}" type="presOf" srcId="{49BA6CA4-80B0-4D74-B530-88DA52284E6A}" destId="{77C795A1-5F3A-4EC5-85AB-1EE9F7E9605E}" srcOrd="0" destOrd="0" presId="urn:microsoft.com/office/officeart/2005/8/layout/orgChart1"/>
    <dgm:cxn modelId="{ADBC9212-7D4A-481F-B5F3-F60B670C30CC}" type="presOf" srcId="{D25BF5F9-33BF-4311-A915-E729C8F1218A}" destId="{AE8DC2F3-0951-4739-B178-CF699DFD6BA7}" srcOrd="1" destOrd="0" presId="urn:microsoft.com/office/officeart/2005/8/layout/orgChart1"/>
    <dgm:cxn modelId="{B53F2A05-25F8-4676-88A6-669738A6A11A}" type="presParOf" srcId="{16AA9645-9AC1-4A75-BD39-E3A06598AD86}" destId="{632CB14E-D235-4C76-9219-6C946706635F}" srcOrd="0" destOrd="0" presId="urn:microsoft.com/office/officeart/2005/8/layout/orgChart1"/>
    <dgm:cxn modelId="{98CBAF4E-34C0-4A00-A2EF-0302928EE621}" type="presParOf" srcId="{632CB14E-D235-4C76-9219-6C946706635F}" destId="{FF20A4AE-00C5-4B00-98B6-5188C75FDFD0}" srcOrd="0" destOrd="0" presId="urn:microsoft.com/office/officeart/2005/8/layout/orgChart1"/>
    <dgm:cxn modelId="{6A4CE4DB-7C9C-4669-BC61-8AC41BFDC2C2}" type="presParOf" srcId="{FF20A4AE-00C5-4B00-98B6-5188C75FDFD0}" destId="{CAA81B56-921B-45F8-81CC-CFD77B7671A5}" srcOrd="0" destOrd="0" presId="urn:microsoft.com/office/officeart/2005/8/layout/orgChart1"/>
    <dgm:cxn modelId="{A5CA7A03-5B10-4A44-867B-984B2FBEC807}" type="presParOf" srcId="{FF20A4AE-00C5-4B00-98B6-5188C75FDFD0}" destId="{AE8DC2F3-0951-4739-B178-CF699DFD6BA7}" srcOrd="1" destOrd="0" presId="urn:microsoft.com/office/officeart/2005/8/layout/orgChart1"/>
    <dgm:cxn modelId="{D2F44E28-0C2D-4FD8-90F5-7D2118CC486E}" type="presParOf" srcId="{632CB14E-D235-4C76-9219-6C946706635F}" destId="{5463FB03-19FC-4FCA-B107-A74755BE22C3}" srcOrd="1" destOrd="0" presId="urn:microsoft.com/office/officeart/2005/8/layout/orgChart1"/>
    <dgm:cxn modelId="{98BADB38-BAB2-4AA6-9661-86456C0D15D2}" type="presParOf" srcId="{5463FB03-19FC-4FCA-B107-A74755BE22C3}" destId="{60E6A024-897B-4217-9E91-1F87891D0431}" srcOrd="0" destOrd="0" presId="urn:microsoft.com/office/officeart/2005/8/layout/orgChart1"/>
    <dgm:cxn modelId="{51D82797-9696-421A-91E2-DFE9B20C0FEA}" type="presParOf" srcId="{5463FB03-19FC-4FCA-B107-A74755BE22C3}" destId="{CF004B89-0903-4D6F-8F5E-C2C4C3F1472E}" srcOrd="1" destOrd="0" presId="urn:microsoft.com/office/officeart/2005/8/layout/orgChart1"/>
    <dgm:cxn modelId="{BF34C79F-4D9C-4054-BF65-197F1E4810F0}" type="presParOf" srcId="{CF004B89-0903-4D6F-8F5E-C2C4C3F1472E}" destId="{7305D03A-7D54-4CC4-86BB-E7527473BD27}" srcOrd="0" destOrd="0" presId="urn:microsoft.com/office/officeart/2005/8/layout/orgChart1"/>
    <dgm:cxn modelId="{F46F379C-BDD7-4948-86CD-D8B75FE5D71C}" type="presParOf" srcId="{7305D03A-7D54-4CC4-86BB-E7527473BD27}" destId="{1FD91A23-AE9F-4B90-9B5D-8CC963251DB7}" srcOrd="0" destOrd="0" presId="urn:microsoft.com/office/officeart/2005/8/layout/orgChart1"/>
    <dgm:cxn modelId="{99B4400E-6EE1-4B4B-B80E-F7A3E4B1D68A}" type="presParOf" srcId="{7305D03A-7D54-4CC4-86BB-E7527473BD27}" destId="{F856539A-6967-4669-A1AD-0BDDE0BFE901}" srcOrd="1" destOrd="0" presId="urn:microsoft.com/office/officeart/2005/8/layout/orgChart1"/>
    <dgm:cxn modelId="{AF77EDC3-F150-41C4-9012-13DD8B0BF736}" type="presParOf" srcId="{CF004B89-0903-4D6F-8F5E-C2C4C3F1472E}" destId="{2602F672-4610-42E0-95C5-A771D1B91CA6}" srcOrd="1" destOrd="0" presId="urn:microsoft.com/office/officeart/2005/8/layout/orgChart1"/>
    <dgm:cxn modelId="{6B723DA0-A8E6-495C-A491-CA8F6FFE4693}" type="presParOf" srcId="{CF004B89-0903-4D6F-8F5E-C2C4C3F1472E}" destId="{7604BCA8-961A-48BC-A05D-FFA2B6E5D2A9}" srcOrd="2" destOrd="0" presId="urn:microsoft.com/office/officeart/2005/8/layout/orgChart1"/>
    <dgm:cxn modelId="{7F940BFD-739C-4269-9F1C-F60A4F549918}" type="presParOf" srcId="{5463FB03-19FC-4FCA-B107-A74755BE22C3}" destId="{ECE3CDBF-883C-4DF3-8EB9-238F44B0F5CD}" srcOrd="2" destOrd="0" presId="urn:microsoft.com/office/officeart/2005/8/layout/orgChart1"/>
    <dgm:cxn modelId="{3BDCB555-27B3-4C1B-8ACE-E2BD17C79C2C}" type="presParOf" srcId="{5463FB03-19FC-4FCA-B107-A74755BE22C3}" destId="{531CFE24-C82D-4937-A3A1-D7A1B363D691}" srcOrd="3" destOrd="0" presId="urn:microsoft.com/office/officeart/2005/8/layout/orgChart1"/>
    <dgm:cxn modelId="{7FE2C818-2E0D-4DD4-A524-1DF69307FB60}" type="presParOf" srcId="{531CFE24-C82D-4937-A3A1-D7A1B363D691}" destId="{B03CA02C-D3B3-49D2-BE01-59FA34289286}" srcOrd="0" destOrd="0" presId="urn:microsoft.com/office/officeart/2005/8/layout/orgChart1"/>
    <dgm:cxn modelId="{B237FF32-18DD-4C72-8E9A-DBE70D2C8ABF}" type="presParOf" srcId="{B03CA02C-D3B3-49D2-BE01-59FA34289286}" destId="{1FD9C904-EBA2-4E18-B813-332BF5B5D176}" srcOrd="0" destOrd="0" presId="urn:microsoft.com/office/officeart/2005/8/layout/orgChart1"/>
    <dgm:cxn modelId="{8292B1DD-7CB1-44D3-B405-DF4765F7C3B6}" type="presParOf" srcId="{B03CA02C-D3B3-49D2-BE01-59FA34289286}" destId="{106DD1B4-B4B0-4A71-A41F-FFF72B203BA5}" srcOrd="1" destOrd="0" presId="urn:microsoft.com/office/officeart/2005/8/layout/orgChart1"/>
    <dgm:cxn modelId="{0EBF8195-AC43-442C-83B8-73930907FD37}" type="presParOf" srcId="{531CFE24-C82D-4937-A3A1-D7A1B363D691}" destId="{5530FD9C-0FF0-4A94-A09B-CFFD349CAE54}" srcOrd="1" destOrd="0" presId="urn:microsoft.com/office/officeart/2005/8/layout/orgChart1"/>
    <dgm:cxn modelId="{4F87E001-0C0F-4E8C-BD1C-6C79A8961690}" type="presParOf" srcId="{531CFE24-C82D-4937-A3A1-D7A1B363D691}" destId="{DBED82A8-A58C-4879-BAB6-44F5473B3736}" srcOrd="2" destOrd="0" presId="urn:microsoft.com/office/officeart/2005/8/layout/orgChart1"/>
    <dgm:cxn modelId="{437A8049-C8FA-45FA-AD84-FAD33D611BED}" type="presParOf" srcId="{5463FB03-19FC-4FCA-B107-A74755BE22C3}" destId="{3A524A78-5506-4F8F-A437-140B2A53D940}" srcOrd="4" destOrd="0" presId="urn:microsoft.com/office/officeart/2005/8/layout/orgChart1"/>
    <dgm:cxn modelId="{D87415C5-6B56-4DB5-8E77-517501F0709B}" type="presParOf" srcId="{5463FB03-19FC-4FCA-B107-A74755BE22C3}" destId="{8E5C9122-E681-4336-ABE1-AB0C58D06EF2}" srcOrd="5" destOrd="0" presId="urn:microsoft.com/office/officeart/2005/8/layout/orgChart1"/>
    <dgm:cxn modelId="{27F81CF5-A57B-48C3-BFEF-0B47ED6BEA84}" type="presParOf" srcId="{8E5C9122-E681-4336-ABE1-AB0C58D06EF2}" destId="{A3B3E1FF-8CC8-4327-8878-3886C7610155}" srcOrd="0" destOrd="0" presId="urn:microsoft.com/office/officeart/2005/8/layout/orgChart1"/>
    <dgm:cxn modelId="{70B6BCA6-D82F-4ABC-8554-369920CC8D1B}" type="presParOf" srcId="{A3B3E1FF-8CC8-4327-8878-3886C7610155}" destId="{002CCC40-5880-4B1E-8A2E-61295390D9A6}" srcOrd="0" destOrd="0" presId="urn:microsoft.com/office/officeart/2005/8/layout/orgChart1"/>
    <dgm:cxn modelId="{B6DDC994-276E-4AC4-BAEF-3C11F1979485}" type="presParOf" srcId="{A3B3E1FF-8CC8-4327-8878-3886C7610155}" destId="{DECB0BE6-7FB8-4562-9D05-A5680B913013}" srcOrd="1" destOrd="0" presId="urn:microsoft.com/office/officeart/2005/8/layout/orgChart1"/>
    <dgm:cxn modelId="{9C13CD65-DBA6-4E2D-9F73-87C3205A3D42}" type="presParOf" srcId="{8E5C9122-E681-4336-ABE1-AB0C58D06EF2}" destId="{254728A1-6847-4C27-8C24-E2342D52F759}" srcOrd="1" destOrd="0" presId="urn:microsoft.com/office/officeart/2005/8/layout/orgChart1"/>
    <dgm:cxn modelId="{FA91D281-752B-47F9-A5CD-699C1C6CF79D}" type="presParOf" srcId="{8E5C9122-E681-4336-ABE1-AB0C58D06EF2}" destId="{35E639DD-2639-45A7-898E-12F4F0898FF7}" srcOrd="2" destOrd="0" presId="urn:microsoft.com/office/officeart/2005/8/layout/orgChart1"/>
    <dgm:cxn modelId="{EAC4BFA7-92BD-4A01-816D-044829E0EC07}" type="presParOf" srcId="{5463FB03-19FC-4FCA-B107-A74755BE22C3}" destId="{77C795A1-5F3A-4EC5-85AB-1EE9F7E9605E}" srcOrd="6" destOrd="0" presId="urn:microsoft.com/office/officeart/2005/8/layout/orgChart1"/>
    <dgm:cxn modelId="{BF76C40C-EFEA-4A8A-B689-0E88ECA0C4E9}" type="presParOf" srcId="{5463FB03-19FC-4FCA-B107-A74755BE22C3}" destId="{AE5449E3-1A38-4CDE-8C74-04C2839087E0}" srcOrd="7" destOrd="0" presId="urn:microsoft.com/office/officeart/2005/8/layout/orgChart1"/>
    <dgm:cxn modelId="{2555421B-89AB-42C4-85D8-08A1A772FF13}" type="presParOf" srcId="{AE5449E3-1A38-4CDE-8C74-04C2839087E0}" destId="{0F9559B2-D67B-47FB-9438-E1B964C41CF4}" srcOrd="0" destOrd="0" presId="urn:microsoft.com/office/officeart/2005/8/layout/orgChart1"/>
    <dgm:cxn modelId="{090523C6-4DA5-4DA6-9B4E-08B648CAC44C}" type="presParOf" srcId="{0F9559B2-D67B-47FB-9438-E1B964C41CF4}" destId="{D5852687-EEFF-47F7-950C-384D67377840}" srcOrd="0" destOrd="0" presId="urn:microsoft.com/office/officeart/2005/8/layout/orgChart1"/>
    <dgm:cxn modelId="{6FF16021-A482-4C63-8DF0-D8A577E694B8}" type="presParOf" srcId="{0F9559B2-D67B-47FB-9438-E1B964C41CF4}" destId="{756A2D8B-2828-4780-888F-C952606421B3}" srcOrd="1" destOrd="0" presId="urn:microsoft.com/office/officeart/2005/8/layout/orgChart1"/>
    <dgm:cxn modelId="{D9F18DDF-7854-4054-B372-19A1AB778FD8}" type="presParOf" srcId="{AE5449E3-1A38-4CDE-8C74-04C2839087E0}" destId="{F5D3F4A1-E42F-4CAE-9B98-D42688D42916}" srcOrd="1" destOrd="0" presId="urn:microsoft.com/office/officeart/2005/8/layout/orgChart1"/>
    <dgm:cxn modelId="{675228DF-B001-4EBE-AC48-DA0492D79A08}" type="presParOf" srcId="{AE5449E3-1A38-4CDE-8C74-04C2839087E0}" destId="{0606DCC0-C8A5-4B32-9B52-736A62AB921C}" srcOrd="2" destOrd="0" presId="urn:microsoft.com/office/officeart/2005/8/layout/orgChart1"/>
    <dgm:cxn modelId="{58D3CF15-5FD5-4099-90C8-CEAC1E8D9B45}" type="presParOf" srcId="{632CB14E-D235-4C76-9219-6C946706635F}" destId="{9929BD2E-8F41-49F3-8EB6-1892F2AD57A3}" srcOrd="2" destOrd="0" presId="urn:microsoft.com/office/officeart/2005/8/layout/orgChart1"/>
    <dgm:cxn modelId="{49176C3D-2538-4D9B-A010-EAC6127AABA9}" type="presParOf" srcId="{9929BD2E-8F41-49F3-8EB6-1892F2AD57A3}" destId="{4B6B8B1F-DF31-49C6-8978-F89A3B1A85A0}" srcOrd="0" destOrd="0" presId="urn:microsoft.com/office/officeart/2005/8/layout/orgChart1"/>
    <dgm:cxn modelId="{D9DE1884-2F4D-49FD-A851-039ACE727CC3}" type="presParOf" srcId="{9929BD2E-8F41-49F3-8EB6-1892F2AD57A3}" destId="{08175D03-1BF4-44CD-AC6E-02C6E5070993}" srcOrd="1" destOrd="0" presId="urn:microsoft.com/office/officeart/2005/8/layout/orgChart1"/>
    <dgm:cxn modelId="{46ACD387-87D8-4260-AA29-240A16AC1AC1}" type="presParOf" srcId="{08175D03-1BF4-44CD-AC6E-02C6E5070993}" destId="{19EEB879-0D59-430A-83CC-69AE5DB772DE}" srcOrd="0" destOrd="0" presId="urn:microsoft.com/office/officeart/2005/8/layout/orgChart1"/>
    <dgm:cxn modelId="{1ED35F6D-CA30-4141-9B98-56DCB633BC18}" type="presParOf" srcId="{19EEB879-0D59-430A-83CC-69AE5DB772DE}" destId="{49A62246-76D8-4FB7-B87B-079786B14054}" srcOrd="0" destOrd="0" presId="urn:microsoft.com/office/officeart/2005/8/layout/orgChart1"/>
    <dgm:cxn modelId="{C9510BBD-0B61-44A6-9B4E-5EFCD09FABDB}" type="presParOf" srcId="{19EEB879-0D59-430A-83CC-69AE5DB772DE}" destId="{7339E683-4D05-42FA-8C1F-1DDD31D4DF02}" srcOrd="1" destOrd="0" presId="urn:microsoft.com/office/officeart/2005/8/layout/orgChart1"/>
    <dgm:cxn modelId="{6689D75D-EC7D-44B7-9634-846A02213A32}" type="presParOf" srcId="{08175D03-1BF4-44CD-AC6E-02C6E5070993}" destId="{339067F1-7EAF-465D-A2B1-547AC84D22F0}" srcOrd="1" destOrd="0" presId="urn:microsoft.com/office/officeart/2005/8/layout/orgChart1"/>
    <dgm:cxn modelId="{95B69BA0-AF18-4EA6-92D4-DE565AF1383B}" type="presParOf" srcId="{08175D03-1BF4-44CD-AC6E-02C6E5070993}" destId="{629A6E0B-7E55-42A4-9C0A-45E66E1B2D24}"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6B8B1F-DF31-49C6-8978-F89A3B1A85A0}">
      <dsp:nvSpPr>
        <dsp:cNvPr id="0" name=""/>
        <dsp:cNvSpPr/>
      </dsp:nvSpPr>
      <dsp:spPr>
        <a:xfrm>
          <a:off x="2788017" y="1300704"/>
          <a:ext cx="117107" cy="607400"/>
        </a:xfrm>
        <a:custGeom>
          <a:avLst/>
          <a:gdLst/>
          <a:ahLst/>
          <a:cxnLst/>
          <a:rect l="0" t="0" r="0" b="0"/>
          <a:pathLst>
            <a:path>
              <a:moveTo>
                <a:pt x="124379" y="0"/>
              </a:moveTo>
              <a:lnTo>
                <a:pt x="124379" y="645116"/>
              </a:lnTo>
              <a:lnTo>
                <a:pt x="0" y="64511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7C795A1-5F3A-4EC5-85AB-1EE9F7E9605E}">
      <dsp:nvSpPr>
        <dsp:cNvPr id="0" name=""/>
        <dsp:cNvSpPr/>
      </dsp:nvSpPr>
      <dsp:spPr>
        <a:xfrm>
          <a:off x="2905125" y="1300704"/>
          <a:ext cx="2346634" cy="1214801"/>
        </a:xfrm>
        <a:custGeom>
          <a:avLst/>
          <a:gdLst/>
          <a:ahLst/>
          <a:cxnLst/>
          <a:rect l="0" t="0" r="0" b="0"/>
          <a:pathLst>
            <a:path>
              <a:moveTo>
                <a:pt x="0" y="0"/>
              </a:moveTo>
              <a:lnTo>
                <a:pt x="0" y="1165853"/>
              </a:lnTo>
              <a:lnTo>
                <a:pt x="2149983" y="1165853"/>
              </a:lnTo>
              <a:lnTo>
                <a:pt x="2149983" y="12902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A524A78-5506-4F8F-A437-140B2A53D940}">
      <dsp:nvSpPr>
        <dsp:cNvPr id="0" name=""/>
        <dsp:cNvSpPr/>
      </dsp:nvSpPr>
      <dsp:spPr>
        <a:xfrm>
          <a:off x="2905125" y="1300704"/>
          <a:ext cx="841255" cy="1214801"/>
        </a:xfrm>
        <a:custGeom>
          <a:avLst/>
          <a:gdLst/>
          <a:ahLst/>
          <a:cxnLst/>
          <a:rect l="0" t="0" r="0" b="0"/>
          <a:pathLst>
            <a:path>
              <a:moveTo>
                <a:pt x="0" y="0"/>
              </a:moveTo>
              <a:lnTo>
                <a:pt x="0" y="1165853"/>
              </a:lnTo>
              <a:lnTo>
                <a:pt x="716661" y="1165853"/>
              </a:lnTo>
              <a:lnTo>
                <a:pt x="716661" y="12902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CE3CDBF-883C-4DF3-8EB9-238F44B0F5CD}">
      <dsp:nvSpPr>
        <dsp:cNvPr id="0" name=""/>
        <dsp:cNvSpPr/>
      </dsp:nvSpPr>
      <dsp:spPr>
        <a:xfrm>
          <a:off x="2074509" y="1300704"/>
          <a:ext cx="830615" cy="1214801"/>
        </a:xfrm>
        <a:custGeom>
          <a:avLst/>
          <a:gdLst/>
          <a:ahLst/>
          <a:cxnLst/>
          <a:rect l="0" t="0" r="0" b="0"/>
          <a:pathLst>
            <a:path>
              <a:moveTo>
                <a:pt x="716661" y="0"/>
              </a:moveTo>
              <a:lnTo>
                <a:pt x="716661" y="1165853"/>
              </a:lnTo>
              <a:lnTo>
                <a:pt x="0" y="1165853"/>
              </a:lnTo>
              <a:lnTo>
                <a:pt x="0" y="12902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0E6A024-897B-4217-9E91-1F87891D0431}">
      <dsp:nvSpPr>
        <dsp:cNvPr id="0" name=""/>
        <dsp:cNvSpPr/>
      </dsp:nvSpPr>
      <dsp:spPr>
        <a:xfrm>
          <a:off x="558490" y="1300704"/>
          <a:ext cx="2346634" cy="1214801"/>
        </a:xfrm>
        <a:custGeom>
          <a:avLst/>
          <a:gdLst/>
          <a:ahLst/>
          <a:cxnLst/>
          <a:rect l="0" t="0" r="0" b="0"/>
          <a:pathLst>
            <a:path>
              <a:moveTo>
                <a:pt x="2149983" y="0"/>
              </a:moveTo>
              <a:lnTo>
                <a:pt x="2149983" y="1165853"/>
              </a:lnTo>
              <a:lnTo>
                <a:pt x="0" y="1165853"/>
              </a:lnTo>
              <a:lnTo>
                <a:pt x="0" y="12902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AA81B56-921B-45F8-81CC-CFD77B7671A5}">
      <dsp:nvSpPr>
        <dsp:cNvPr id="0" name=""/>
        <dsp:cNvSpPr/>
      </dsp:nvSpPr>
      <dsp:spPr>
        <a:xfrm>
          <a:off x="2347470" y="579020"/>
          <a:ext cx="1115309" cy="721683"/>
        </a:xfrm>
        <a:prstGeom prst="rect">
          <a:avLst/>
        </a:prstGeo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hu-HU" sz="1000" b="1" u="sng" kern="1200" baseline="0" smtClean="0">
              <a:solidFill>
                <a:sysClr val="windowText" lastClr="000000"/>
              </a:solidFill>
              <a:latin typeface="Calibri"/>
              <a:ea typeface="+mn-ea"/>
              <a:cs typeface="+mn-cs"/>
            </a:rPr>
            <a:t>Intézményvezető</a:t>
          </a:r>
        </a:p>
        <a:p>
          <a:pPr marR="0" lvl="0" algn="ctr" defTabSz="444500" rtl="0">
            <a:lnSpc>
              <a:spcPct val="90000"/>
            </a:lnSpc>
            <a:spcBef>
              <a:spcPct val="0"/>
            </a:spcBef>
            <a:spcAft>
              <a:spcPct val="35000"/>
            </a:spcAft>
          </a:pPr>
          <a:r>
            <a:rPr lang="hu-HU" sz="1000" kern="1200" baseline="0" smtClean="0">
              <a:solidFill>
                <a:sysClr val="windowText" lastClr="000000"/>
              </a:solidFill>
              <a:latin typeface="Calibri"/>
              <a:ea typeface="+mn-ea"/>
              <a:cs typeface="+mn-cs"/>
            </a:rPr>
            <a:t>(1 fő)</a:t>
          </a:r>
          <a:endParaRPr lang="hu-HU" sz="1000" kern="1200" smtClean="0">
            <a:solidFill>
              <a:sysClr val="windowText" lastClr="000000"/>
            </a:solidFill>
            <a:latin typeface="Calibri" panose="020F0502020204030204"/>
            <a:ea typeface="+mn-ea"/>
            <a:cs typeface="+mn-cs"/>
          </a:endParaRPr>
        </a:p>
      </dsp:txBody>
      <dsp:txXfrm>
        <a:off x="2347470" y="579020"/>
        <a:ext cx="1115309" cy="721683"/>
      </dsp:txXfrm>
    </dsp:sp>
    <dsp:sp modelId="{1FD91A23-AE9F-4B90-9B5D-8CC963251DB7}">
      <dsp:nvSpPr>
        <dsp:cNvPr id="0" name=""/>
        <dsp:cNvSpPr/>
      </dsp:nvSpPr>
      <dsp:spPr>
        <a:xfrm>
          <a:off x="835" y="2515505"/>
          <a:ext cx="1115309" cy="1248873"/>
        </a:xfrm>
        <a:prstGeom prst="rect">
          <a:avLst/>
        </a:prstGeo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hu-HU" sz="1000" b="1" u="sng" kern="1200" baseline="0" smtClean="0">
              <a:solidFill>
                <a:sysClr val="windowText" lastClr="000000"/>
              </a:solidFill>
              <a:latin typeface="Calibri"/>
              <a:ea typeface="+mn-ea"/>
              <a:cs typeface="+mn-cs"/>
            </a:rPr>
            <a:t>Szociális étkeztetés</a:t>
          </a:r>
        </a:p>
        <a:p>
          <a:pPr marR="0" lvl="0" algn="ctr" defTabSz="444500" rtl="0">
            <a:lnSpc>
              <a:spcPct val="90000"/>
            </a:lnSpc>
            <a:spcBef>
              <a:spcPct val="0"/>
            </a:spcBef>
            <a:spcAft>
              <a:spcPct val="35000"/>
            </a:spcAft>
          </a:pPr>
          <a:r>
            <a:rPr lang="hu-HU" sz="1000" kern="1200" baseline="0" smtClean="0">
              <a:solidFill>
                <a:sysClr val="windowText" lastClr="000000"/>
              </a:solidFill>
              <a:latin typeface="Calibri"/>
              <a:ea typeface="+mn-ea"/>
              <a:cs typeface="+mn-cs"/>
            </a:rPr>
            <a:t>étkeztetés szervező (1 fő)</a:t>
          </a:r>
        </a:p>
        <a:p>
          <a:pPr marR="0" lvl="0" algn="ctr" defTabSz="444500" rtl="0">
            <a:lnSpc>
              <a:spcPct val="90000"/>
            </a:lnSpc>
            <a:spcBef>
              <a:spcPct val="0"/>
            </a:spcBef>
            <a:spcAft>
              <a:spcPct val="35000"/>
            </a:spcAft>
          </a:pPr>
          <a:r>
            <a:rPr lang="hu-HU" sz="1000" kern="1200" baseline="0" smtClean="0">
              <a:solidFill>
                <a:sysClr val="windowText" lastClr="000000"/>
              </a:solidFill>
              <a:latin typeface="Calibri"/>
              <a:ea typeface="+mn-ea"/>
              <a:cs typeface="+mn-cs"/>
            </a:rPr>
            <a:t>technikai (1 fő)</a:t>
          </a:r>
        </a:p>
      </dsp:txBody>
      <dsp:txXfrm>
        <a:off x="835" y="2515505"/>
        <a:ext cx="1115309" cy="1248873"/>
      </dsp:txXfrm>
    </dsp:sp>
    <dsp:sp modelId="{1FD9C904-EBA2-4E18-B813-332BF5B5D176}">
      <dsp:nvSpPr>
        <dsp:cNvPr id="0" name=""/>
        <dsp:cNvSpPr/>
      </dsp:nvSpPr>
      <dsp:spPr>
        <a:xfrm>
          <a:off x="1350360" y="2515505"/>
          <a:ext cx="1448296" cy="1208036"/>
        </a:xfrm>
        <a:prstGeom prst="rect">
          <a:avLst/>
        </a:prstGeo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hu-HU" sz="1000" b="1" u="sng" kern="1200" baseline="0" smtClean="0">
              <a:solidFill>
                <a:sysClr val="windowText" lastClr="000000"/>
              </a:solidFill>
              <a:latin typeface="Calibri"/>
              <a:ea typeface="+mn-ea"/>
              <a:cs typeface="+mn-cs"/>
            </a:rPr>
            <a:t>Házi segítségnyújtás</a:t>
          </a:r>
        </a:p>
        <a:p>
          <a:pPr marR="0" lvl="0" algn="l" defTabSz="444500" rtl="0">
            <a:lnSpc>
              <a:spcPct val="90000"/>
            </a:lnSpc>
            <a:spcBef>
              <a:spcPct val="0"/>
            </a:spcBef>
            <a:spcAft>
              <a:spcPct val="35000"/>
            </a:spcAft>
          </a:pPr>
          <a:r>
            <a:rPr lang="hu-HU" sz="1000" kern="1200" baseline="0" smtClean="0">
              <a:solidFill>
                <a:sysClr val="windowText" lastClr="000000"/>
              </a:solidFill>
              <a:latin typeface="Calibri"/>
              <a:ea typeface="+mn-ea"/>
              <a:cs typeface="+mn-cs"/>
            </a:rPr>
            <a:t>vezető gondozó (1 fő)</a:t>
          </a:r>
        </a:p>
        <a:p>
          <a:pPr marR="0" lvl="0" algn="l" defTabSz="444500" rtl="0">
            <a:lnSpc>
              <a:spcPct val="90000"/>
            </a:lnSpc>
            <a:spcBef>
              <a:spcPct val="0"/>
            </a:spcBef>
            <a:spcAft>
              <a:spcPct val="35000"/>
            </a:spcAft>
          </a:pPr>
          <a:r>
            <a:rPr lang="hu-HU" sz="1000" kern="1200" baseline="0" smtClean="0">
              <a:solidFill>
                <a:sysClr val="windowText" lastClr="000000"/>
              </a:solidFill>
              <a:latin typeface="Calibri"/>
              <a:ea typeface="+mn-ea"/>
              <a:cs typeface="+mn-cs"/>
            </a:rPr>
            <a:t>szociális gondozó (13 fő)</a:t>
          </a:r>
        </a:p>
        <a:p>
          <a:pPr marR="0" lvl="0" algn="l" defTabSz="444500" rtl="0">
            <a:lnSpc>
              <a:spcPct val="90000"/>
            </a:lnSpc>
            <a:spcBef>
              <a:spcPct val="0"/>
            </a:spcBef>
            <a:spcAft>
              <a:spcPct val="35000"/>
            </a:spcAft>
          </a:pPr>
          <a:endParaRPr lang="hu-HU" sz="800" kern="1200" baseline="0" smtClean="0">
            <a:solidFill>
              <a:sysClr val="windowText" lastClr="000000"/>
            </a:solidFill>
            <a:latin typeface="Calibri"/>
            <a:ea typeface="+mn-ea"/>
            <a:cs typeface="+mn-cs"/>
          </a:endParaRPr>
        </a:p>
      </dsp:txBody>
      <dsp:txXfrm>
        <a:off x="1350360" y="2515505"/>
        <a:ext cx="1448296" cy="1208036"/>
      </dsp:txXfrm>
    </dsp:sp>
    <dsp:sp modelId="{002CCC40-5880-4B1E-8A2E-61295390D9A6}">
      <dsp:nvSpPr>
        <dsp:cNvPr id="0" name=""/>
        <dsp:cNvSpPr/>
      </dsp:nvSpPr>
      <dsp:spPr>
        <a:xfrm>
          <a:off x="3032872" y="2515505"/>
          <a:ext cx="1427016" cy="1180036"/>
        </a:xfrm>
        <a:prstGeom prst="rect">
          <a:avLst/>
        </a:prstGeo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R="0" lvl="0" algn="l" defTabSz="355600" rtl="0">
            <a:lnSpc>
              <a:spcPct val="90000"/>
            </a:lnSpc>
            <a:spcBef>
              <a:spcPct val="0"/>
            </a:spcBef>
            <a:spcAft>
              <a:spcPct val="35000"/>
            </a:spcAft>
          </a:pPr>
          <a:r>
            <a:rPr lang="hu-HU" sz="800" b="1" u="sng" kern="1200" baseline="0" smtClean="0">
              <a:solidFill>
                <a:sysClr val="windowText" lastClr="000000"/>
              </a:solidFill>
              <a:latin typeface="Calibri"/>
              <a:ea typeface="+mn-ea"/>
              <a:cs typeface="+mn-cs"/>
            </a:rPr>
            <a:t>  </a:t>
          </a:r>
          <a:r>
            <a:rPr lang="hu-HU" sz="1000" b="1" u="sng" kern="1200" baseline="0" smtClean="0">
              <a:solidFill>
                <a:sysClr val="windowText" lastClr="000000"/>
              </a:solidFill>
              <a:latin typeface="Calibri"/>
              <a:ea typeface="+mn-ea"/>
              <a:cs typeface="+mn-cs"/>
            </a:rPr>
            <a:t>Idősek nappali  ellátása</a:t>
          </a:r>
        </a:p>
        <a:p>
          <a:pPr marR="0" lvl="0" algn="ctr" defTabSz="355600" rtl="0">
            <a:lnSpc>
              <a:spcPct val="90000"/>
            </a:lnSpc>
            <a:spcBef>
              <a:spcPct val="0"/>
            </a:spcBef>
            <a:spcAft>
              <a:spcPct val="35000"/>
            </a:spcAft>
          </a:pPr>
          <a:r>
            <a:rPr lang="hu-HU" sz="1000" kern="1200" baseline="0" smtClean="0">
              <a:solidFill>
                <a:sysClr val="windowText" lastClr="000000"/>
              </a:solidFill>
              <a:latin typeface="Calibri"/>
              <a:ea typeface="+mn-ea"/>
              <a:cs typeface="+mn-cs"/>
            </a:rPr>
            <a:t>nappali ellátás vezető (1 fő)</a:t>
          </a:r>
        </a:p>
        <a:p>
          <a:pPr marR="0" lvl="0" algn="ctr" defTabSz="355600" rtl="0">
            <a:lnSpc>
              <a:spcPct val="90000"/>
            </a:lnSpc>
            <a:spcBef>
              <a:spcPct val="0"/>
            </a:spcBef>
            <a:spcAft>
              <a:spcPct val="35000"/>
            </a:spcAft>
          </a:pPr>
          <a:r>
            <a:rPr lang="hu-HU" sz="1000" kern="1200" baseline="0" smtClean="0">
              <a:solidFill>
                <a:sysClr val="windowText" lastClr="000000"/>
              </a:solidFill>
              <a:latin typeface="Calibri"/>
              <a:ea typeface="+mn-ea"/>
              <a:cs typeface="+mn-cs"/>
            </a:rPr>
            <a:t>mentálhigiénés munkatárs (1 fő)</a:t>
          </a:r>
          <a:endParaRPr lang="hu-HU" sz="1000" kern="1200" baseline="0" smtClean="0">
            <a:solidFill>
              <a:sysClr val="windowText" lastClr="000000"/>
            </a:solidFill>
            <a:latin typeface="Times New Roman"/>
            <a:ea typeface="+mn-ea"/>
            <a:cs typeface="+mn-cs"/>
          </a:endParaRPr>
        </a:p>
        <a:p>
          <a:pPr marR="0" lvl="0" algn="l" defTabSz="355600" rtl="0">
            <a:lnSpc>
              <a:spcPct val="90000"/>
            </a:lnSpc>
            <a:spcBef>
              <a:spcPct val="0"/>
            </a:spcBef>
            <a:spcAft>
              <a:spcPct val="35000"/>
            </a:spcAft>
          </a:pPr>
          <a:r>
            <a:rPr lang="hu-HU" sz="1000" kern="1200" baseline="0" smtClean="0">
              <a:solidFill>
                <a:sysClr val="windowText" lastClr="000000"/>
              </a:solidFill>
              <a:latin typeface="Calibri"/>
              <a:ea typeface="+mn-ea"/>
              <a:cs typeface="+mn-cs"/>
            </a:rPr>
            <a:t>    szociális gondozó (3 fő)</a:t>
          </a:r>
        </a:p>
        <a:p>
          <a:pPr marR="0" lvl="0" algn="l" defTabSz="355600" rtl="0">
            <a:lnSpc>
              <a:spcPct val="90000"/>
            </a:lnSpc>
            <a:spcBef>
              <a:spcPct val="0"/>
            </a:spcBef>
            <a:spcAft>
              <a:spcPct val="35000"/>
            </a:spcAft>
          </a:pPr>
          <a:r>
            <a:rPr lang="hu-HU" sz="1000" kern="1200" baseline="0" smtClean="0">
              <a:solidFill>
                <a:sysClr val="windowText" lastClr="000000"/>
              </a:solidFill>
              <a:latin typeface="Calibri"/>
              <a:ea typeface="+mn-ea"/>
              <a:cs typeface="+mn-cs"/>
            </a:rPr>
            <a:t>    technikai (1 fő)</a:t>
          </a:r>
          <a:endParaRPr lang="hu-HU" sz="1000" kern="1200" smtClean="0">
            <a:solidFill>
              <a:sysClr val="windowText" lastClr="000000"/>
            </a:solidFill>
            <a:latin typeface="Calibri" panose="020F0502020204030204"/>
            <a:ea typeface="+mn-ea"/>
            <a:cs typeface="+mn-cs"/>
          </a:endParaRPr>
        </a:p>
      </dsp:txBody>
      <dsp:txXfrm>
        <a:off x="3032872" y="2515505"/>
        <a:ext cx="1427016" cy="1180036"/>
      </dsp:txXfrm>
    </dsp:sp>
    <dsp:sp modelId="{D5852687-EEFF-47F7-950C-384D67377840}">
      <dsp:nvSpPr>
        <dsp:cNvPr id="0" name=""/>
        <dsp:cNvSpPr/>
      </dsp:nvSpPr>
      <dsp:spPr>
        <a:xfrm>
          <a:off x="4694104" y="2515505"/>
          <a:ext cx="1115309" cy="1221275"/>
        </a:xfrm>
        <a:prstGeom prst="rect">
          <a:avLst/>
        </a:prstGeo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R="0" lvl="0" algn="l" defTabSz="444500" rtl="0">
            <a:lnSpc>
              <a:spcPct val="90000"/>
            </a:lnSpc>
            <a:spcBef>
              <a:spcPct val="0"/>
            </a:spcBef>
            <a:spcAft>
              <a:spcPct val="35000"/>
            </a:spcAft>
          </a:pPr>
          <a:r>
            <a:rPr lang="hu-HU" sz="1000" b="1" u="sng" kern="1200" baseline="0" smtClean="0">
              <a:solidFill>
                <a:sysClr val="windowText" lastClr="000000"/>
              </a:solidFill>
              <a:latin typeface="Calibri"/>
              <a:ea typeface="+mn-ea"/>
              <a:cs typeface="+mn-cs"/>
            </a:rPr>
            <a:t>Közösségi szolgáltatások</a:t>
          </a:r>
        </a:p>
        <a:p>
          <a:pPr marR="0" lvl="0" algn="l" defTabSz="444500" rtl="0">
            <a:lnSpc>
              <a:spcPct val="90000"/>
            </a:lnSpc>
            <a:spcBef>
              <a:spcPct val="0"/>
            </a:spcBef>
            <a:spcAft>
              <a:spcPct val="35000"/>
            </a:spcAft>
          </a:pPr>
          <a:r>
            <a:rPr lang="hu-HU" sz="1000" kern="1200" baseline="0" smtClean="0">
              <a:solidFill>
                <a:sysClr val="windowText" lastClr="000000"/>
              </a:solidFill>
              <a:latin typeface="Calibri"/>
              <a:ea typeface="+mn-ea"/>
              <a:cs typeface="+mn-cs"/>
            </a:rPr>
            <a:t>közösségi koordinátor (1 fő)</a:t>
          </a:r>
        </a:p>
        <a:p>
          <a:pPr marR="0" lvl="0" algn="l" defTabSz="444500" rtl="0">
            <a:lnSpc>
              <a:spcPct val="90000"/>
            </a:lnSpc>
            <a:spcBef>
              <a:spcPct val="0"/>
            </a:spcBef>
            <a:spcAft>
              <a:spcPct val="35000"/>
            </a:spcAft>
          </a:pPr>
          <a:r>
            <a:rPr lang="hu-HU" sz="1000" kern="1200" baseline="0" smtClean="0">
              <a:solidFill>
                <a:sysClr val="windowText" lastClr="000000"/>
              </a:solidFill>
              <a:latin typeface="Calibri"/>
              <a:ea typeface="+mn-ea"/>
              <a:cs typeface="+mn-cs"/>
            </a:rPr>
            <a:t>közösségi gondozó (2 fő)</a:t>
          </a:r>
        </a:p>
        <a:p>
          <a:pPr marR="0" lvl="0" algn="l" defTabSz="444500" rtl="0">
            <a:lnSpc>
              <a:spcPct val="90000"/>
            </a:lnSpc>
            <a:spcBef>
              <a:spcPct val="0"/>
            </a:spcBef>
            <a:spcAft>
              <a:spcPct val="35000"/>
            </a:spcAft>
          </a:pPr>
          <a:endParaRPr lang="hu-HU" sz="600" kern="1200" baseline="0" smtClean="0">
            <a:solidFill>
              <a:sysClr val="windowText" lastClr="000000"/>
            </a:solidFill>
            <a:latin typeface="Times New Roman"/>
            <a:ea typeface="+mn-ea"/>
            <a:cs typeface="+mn-cs"/>
          </a:endParaRPr>
        </a:p>
        <a:p>
          <a:pPr marR="0" lvl="0" algn="l" defTabSz="444500" rtl="0">
            <a:lnSpc>
              <a:spcPct val="90000"/>
            </a:lnSpc>
            <a:spcBef>
              <a:spcPct val="0"/>
            </a:spcBef>
            <a:spcAft>
              <a:spcPct val="35000"/>
            </a:spcAft>
          </a:pPr>
          <a:endParaRPr lang="hu-HU" sz="600" kern="1200" baseline="0" smtClean="0">
            <a:solidFill>
              <a:sysClr val="windowText" lastClr="000000"/>
            </a:solidFill>
            <a:latin typeface="Times New Roman"/>
            <a:ea typeface="+mn-ea"/>
            <a:cs typeface="+mn-cs"/>
          </a:endParaRPr>
        </a:p>
      </dsp:txBody>
      <dsp:txXfrm>
        <a:off x="4694104" y="2515505"/>
        <a:ext cx="1115309" cy="1221275"/>
      </dsp:txXfrm>
    </dsp:sp>
    <dsp:sp modelId="{49A62246-76D8-4FB7-B87B-079786B14054}">
      <dsp:nvSpPr>
        <dsp:cNvPr id="0" name=""/>
        <dsp:cNvSpPr/>
      </dsp:nvSpPr>
      <dsp:spPr>
        <a:xfrm>
          <a:off x="1672707" y="1534919"/>
          <a:ext cx="1115309" cy="746370"/>
        </a:xfrm>
        <a:prstGeom prst="rect">
          <a:avLst/>
        </a:prstGeo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hu-HU" sz="1000" kern="1200" baseline="0" smtClean="0">
              <a:solidFill>
                <a:sysClr val="windowText" lastClr="000000"/>
              </a:solidFill>
              <a:latin typeface="Calibri"/>
              <a:ea typeface="+mn-ea"/>
              <a:cs typeface="+mn-cs"/>
            </a:rPr>
            <a:t>gazd-i üi. (1 fő)</a:t>
          </a:r>
        </a:p>
        <a:p>
          <a:pPr marR="0" lvl="0" algn="ctr" defTabSz="444500" rtl="0">
            <a:lnSpc>
              <a:spcPct val="90000"/>
            </a:lnSpc>
            <a:spcBef>
              <a:spcPct val="0"/>
            </a:spcBef>
            <a:spcAft>
              <a:spcPct val="35000"/>
            </a:spcAft>
          </a:pPr>
          <a:r>
            <a:rPr lang="hu-HU" sz="1000" kern="1200" baseline="0" smtClean="0">
              <a:solidFill>
                <a:sysClr val="windowText" lastClr="000000"/>
              </a:solidFill>
              <a:latin typeface="Calibri"/>
              <a:ea typeface="+mn-ea"/>
              <a:cs typeface="+mn-cs"/>
            </a:rPr>
            <a:t>technikai (1 fő)</a:t>
          </a:r>
          <a:endParaRPr lang="hu-HU" sz="1000" kern="1200" smtClean="0">
            <a:solidFill>
              <a:sysClr val="windowText" lastClr="000000"/>
            </a:solidFill>
            <a:latin typeface="Calibri" panose="020F0502020204030204"/>
            <a:ea typeface="+mn-ea"/>
            <a:cs typeface="+mn-cs"/>
          </a:endParaRPr>
        </a:p>
      </dsp:txBody>
      <dsp:txXfrm>
        <a:off x="1672707" y="1534919"/>
        <a:ext cx="1115309" cy="7463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C0B2F-0B60-44E6-94C1-55F827D23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77</Pages>
  <Words>23529</Words>
  <Characters>162352</Characters>
  <Application>Microsoft Office Word</Application>
  <DocSecurity>0</DocSecurity>
  <Lines>1352</Lines>
  <Paragraphs>371</Paragraphs>
  <ScaleCrop>false</ScaleCrop>
  <HeadingPairs>
    <vt:vector size="2" baseType="variant">
      <vt:variant>
        <vt:lpstr>Cím</vt:lpstr>
      </vt:variant>
      <vt:variant>
        <vt:i4>1</vt:i4>
      </vt:variant>
    </vt:vector>
  </HeadingPairs>
  <TitlesOfParts>
    <vt:vector size="1" baseType="lpstr">
      <vt:lpstr/>
    </vt:vector>
  </TitlesOfParts>
  <Company>Budapest II. kerületi Polgármesteri Hivatal</Company>
  <LinksUpToDate>false</LinksUpToDate>
  <CharactersWithSpaces>185510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Kapócs Ágnes</dc:creator>
  <cp:keywords/>
  <dc:description/>
  <cp:lastModifiedBy>Fonai Lajosné</cp:lastModifiedBy>
  <cp:revision>2</cp:revision>
  <cp:lastPrinted>2017-02-02T10:14:00Z</cp:lastPrinted>
  <dcterms:created xsi:type="dcterms:W3CDTF">2017-02-17T12:13:00Z</dcterms:created>
  <dcterms:modified xsi:type="dcterms:W3CDTF">2017-02-17T12:13:00Z</dcterms:modified>
</cp:coreProperties>
</file>