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3C8" w:rsidRPr="004C6AB4" w:rsidRDefault="00A333C8" w:rsidP="0032049E">
      <w:pPr>
        <w:pStyle w:val="Cmsor8"/>
        <w:ind w:left="142"/>
        <w:jc w:val="both"/>
        <w:rPr>
          <w:b/>
          <w:i w:val="0"/>
        </w:rPr>
      </w:pPr>
      <w:r w:rsidRPr="004C6AB4">
        <w:rPr>
          <w:b/>
          <w:i w:val="0"/>
        </w:rPr>
        <w:t>Budapest Főváros II. ker. Önkormányzat</w:t>
      </w:r>
    </w:p>
    <w:p w:rsidR="00A333C8" w:rsidRPr="004C6AB4" w:rsidRDefault="00A333C8" w:rsidP="0032049E">
      <w:pPr>
        <w:ind w:left="142"/>
        <w:jc w:val="both"/>
        <w:rPr>
          <w:rFonts w:ascii="Times New Roman" w:hAnsi="Times New Roman"/>
          <w:b/>
          <w:sz w:val="24"/>
        </w:rPr>
      </w:pPr>
      <w:r w:rsidRPr="004C6AB4">
        <w:rPr>
          <w:rFonts w:ascii="Times New Roman" w:hAnsi="Times New Roman"/>
          <w:b/>
          <w:sz w:val="24"/>
        </w:rPr>
        <w:t xml:space="preserve"> Képviselő – testületének</w:t>
      </w:r>
    </w:p>
    <w:p w:rsidR="00A333C8" w:rsidRPr="004C6AB4" w:rsidRDefault="00A333C8" w:rsidP="0032049E">
      <w:pPr>
        <w:ind w:left="142"/>
        <w:jc w:val="both"/>
        <w:rPr>
          <w:rFonts w:ascii="Times New Roman" w:hAnsi="Times New Roman"/>
          <w:b/>
          <w:sz w:val="24"/>
        </w:rPr>
      </w:pPr>
      <w:r w:rsidRPr="004C6AB4">
        <w:rPr>
          <w:rFonts w:ascii="Times New Roman" w:hAnsi="Times New Roman"/>
          <w:b/>
          <w:sz w:val="24"/>
        </w:rPr>
        <w:t>Egészségügyi, Szociális és Lakásügyi Bizottsága</w:t>
      </w:r>
    </w:p>
    <w:p w:rsidR="00A333C8" w:rsidRPr="004C6AB4" w:rsidRDefault="00400425" w:rsidP="0032049E">
      <w:pPr>
        <w:ind w:left="142"/>
        <w:jc w:val="both"/>
        <w:rPr>
          <w:rFonts w:ascii="Times New Roman" w:hAnsi="Times New Roman"/>
          <w:b/>
          <w:sz w:val="24"/>
        </w:rPr>
      </w:pPr>
      <w:r w:rsidRPr="004C6AB4">
        <w:rPr>
          <w:rFonts w:ascii="Times New Roman" w:hAnsi="Times New Roman"/>
          <w:b/>
          <w:sz w:val="24"/>
        </w:rPr>
        <w:t>9</w:t>
      </w:r>
      <w:r w:rsidR="00A333C8" w:rsidRPr="004C6AB4">
        <w:rPr>
          <w:rFonts w:ascii="Times New Roman" w:hAnsi="Times New Roman"/>
          <w:b/>
          <w:sz w:val="24"/>
        </w:rPr>
        <w:t>.</w:t>
      </w:r>
    </w:p>
    <w:p w:rsidR="00A333C8" w:rsidRPr="004C6AB4" w:rsidRDefault="00A333C8" w:rsidP="0032049E">
      <w:pPr>
        <w:ind w:left="142"/>
        <w:jc w:val="both"/>
        <w:rPr>
          <w:rFonts w:ascii="Times New Roman" w:hAnsi="Times New Roman"/>
          <w:b/>
          <w:sz w:val="24"/>
        </w:rPr>
      </w:pPr>
      <w:r w:rsidRPr="004C6AB4">
        <w:rPr>
          <w:rFonts w:ascii="Times New Roman" w:hAnsi="Times New Roman"/>
          <w:b/>
          <w:sz w:val="24"/>
        </w:rPr>
        <w:t>___________________________________</w:t>
      </w:r>
    </w:p>
    <w:p w:rsidR="00A333C8" w:rsidRPr="004C6AB4" w:rsidRDefault="00A333C8" w:rsidP="0032049E">
      <w:pPr>
        <w:pStyle w:val="Cmsor6"/>
        <w:ind w:left="142"/>
        <w:jc w:val="center"/>
        <w:rPr>
          <w:sz w:val="24"/>
          <w:szCs w:val="24"/>
        </w:rPr>
      </w:pPr>
      <w:r w:rsidRPr="004C6AB4">
        <w:rPr>
          <w:sz w:val="24"/>
          <w:szCs w:val="24"/>
        </w:rPr>
        <w:t>J E G Y Z Ő K Ö N Y V</w:t>
      </w:r>
    </w:p>
    <w:p w:rsidR="00770C55" w:rsidRPr="004C6AB4" w:rsidRDefault="00770C55" w:rsidP="0032049E">
      <w:pPr>
        <w:ind w:left="142"/>
        <w:rPr>
          <w:rFonts w:ascii="Times New Roman" w:hAnsi="Times New Roman"/>
          <w:sz w:val="24"/>
        </w:rPr>
      </w:pPr>
    </w:p>
    <w:p w:rsidR="00A333C8" w:rsidRPr="004C6AB4" w:rsidRDefault="00A333C8" w:rsidP="0032049E">
      <w:pPr>
        <w:pStyle w:val="lfej"/>
        <w:tabs>
          <w:tab w:val="clear" w:pos="4536"/>
          <w:tab w:val="clear" w:pos="9072"/>
        </w:tabs>
        <w:ind w:left="142"/>
        <w:jc w:val="both"/>
        <w:rPr>
          <w:bCs/>
          <w:sz w:val="24"/>
          <w:szCs w:val="24"/>
        </w:rPr>
      </w:pPr>
      <w:r w:rsidRPr="004C6AB4">
        <w:rPr>
          <w:b/>
          <w:bCs/>
          <w:sz w:val="24"/>
          <w:szCs w:val="24"/>
          <w:u w:val="single"/>
        </w:rPr>
        <w:t>Készült:</w:t>
      </w:r>
      <w:r w:rsidRPr="004C6AB4">
        <w:rPr>
          <w:bCs/>
          <w:sz w:val="24"/>
          <w:szCs w:val="24"/>
        </w:rPr>
        <w:t xml:space="preserve"> az Egészségügyi Szociális és Lakásügyi Bizottság 201</w:t>
      </w:r>
      <w:r w:rsidR="003C7B46" w:rsidRPr="004C6AB4">
        <w:rPr>
          <w:bCs/>
          <w:sz w:val="24"/>
          <w:szCs w:val="24"/>
        </w:rPr>
        <w:t>6</w:t>
      </w:r>
      <w:r w:rsidRPr="004C6AB4">
        <w:rPr>
          <w:bCs/>
          <w:sz w:val="24"/>
          <w:szCs w:val="24"/>
        </w:rPr>
        <w:t xml:space="preserve">. </w:t>
      </w:r>
      <w:r w:rsidR="00E22E81" w:rsidRPr="004C6AB4">
        <w:rPr>
          <w:bCs/>
          <w:sz w:val="24"/>
          <w:szCs w:val="24"/>
        </w:rPr>
        <w:t>június 13</w:t>
      </w:r>
      <w:r w:rsidRPr="004C6AB4">
        <w:rPr>
          <w:bCs/>
          <w:sz w:val="24"/>
          <w:szCs w:val="24"/>
        </w:rPr>
        <w:t>-</w:t>
      </w:r>
      <w:r w:rsidR="00056A64" w:rsidRPr="004C6AB4">
        <w:rPr>
          <w:bCs/>
          <w:sz w:val="24"/>
          <w:szCs w:val="24"/>
        </w:rPr>
        <w:t>á</w:t>
      </w:r>
      <w:r w:rsidRPr="004C6AB4">
        <w:rPr>
          <w:bCs/>
          <w:sz w:val="24"/>
          <w:szCs w:val="24"/>
        </w:rPr>
        <w:t xml:space="preserve">n </w:t>
      </w:r>
      <w:r w:rsidR="00E22E81" w:rsidRPr="004C6AB4">
        <w:rPr>
          <w:bCs/>
          <w:sz w:val="24"/>
          <w:szCs w:val="24"/>
        </w:rPr>
        <w:t>16.00</w:t>
      </w:r>
      <w:r w:rsidRPr="004C6AB4">
        <w:rPr>
          <w:bCs/>
          <w:sz w:val="24"/>
          <w:szCs w:val="24"/>
        </w:rPr>
        <w:t xml:space="preserve"> órai  kezdettel a Budapest Főváros II. ker. Önkormányzat </w:t>
      </w:r>
      <w:r w:rsidR="00DF7AB7" w:rsidRPr="004C6AB4">
        <w:rPr>
          <w:bCs/>
          <w:sz w:val="24"/>
          <w:szCs w:val="24"/>
        </w:rPr>
        <w:t xml:space="preserve">földszinti </w:t>
      </w:r>
      <w:r w:rsidR="00056A64" w:rsidRPr="004C6AB4">
        <w:rPr>
          <w:bCs/>
          <w:sz w:val="24"/>
          <w:szCs w:val="24"/>
        </w:rPr>
        <w:t>nagy</w:t>
      </w:r>
      <w:r w:rsidR="00DF7AB7" w:rsidRPr="004C6AB4">
        <w:rPr>
          <w:bCs/>
          <w:sz w:val="24"/>
          <w:szCs w:val="24"/>
        </w:rPr>
        <w:t xml:space="preserve"> tárgyalójában</w:t>
      </w:r>
      <w:r w:rsidR="00E3240F" w:rsidRPr="004C6AB4">
        <w:rPr>
          <w:bCs/>
          <w:sz w:val="24"/>
          <w:szCs w:val="24"/>
        </w:rPr>
        <w:t xml:space="preserve"> </w:t>
      </w:r>
      <w:r w:rsidRPr="004C6AB4">
        <w:rPr>
          <w:bCs/>
          <w:sz w:val="24"/>
          <w:szCs w:val="24"/>
        </w:rPr>
        <w:t xml:space="preserve">megtartott </w:t>
      </w:r>
      <w:r w:rsidR="00056A64" w:rsidRPr="004C6AB4">
        <w:rPr>
          <w:bCs/>
          <w:sz w:val="24"/>
          <w:szCs w:val="24"/>
        </w:rPr>
        <w:t>rendes</w:t>
      </w:r>
      <w:r w:rsidR="001C65FD" w:rsidRPr="004C6AB4">
        <w:rPr>
          <w:bCs/>
          <w:sz w:val="24"/>
          <w:szCs w:val="24"/>
        </w:rPr>
        <w:t xml:space="preserve"> </w:t>
      </w:r>
      <w:r w:rsidRPr="004C6AB4">
        <w:rPr>
          <w:bCs/>
          <w:sz w:val="24"/>
          <w:szCs w:val="24"/>
        </w:rPr>
        <w:t>üléséről.</w:t>
      </w:r>
    </w:p>
    <w:p w:rsidR="00A333C8" w:rsidRPr="004C6AB4" w:rsidRDefault="00A333C8" w:rsidP="0032049E">
      <w:pPr>
        <w:pStyle w:val="lfej"/>
        <w:tabs>
          <w:tab w:val="clear" w:pos="4536"/>
          <w:tab w:val="clear" w:pos="9072"/>
        </w:tabs>
        <w:ind w:left="142"/>
        <w:jc w:val="both"/>
        <w:rPr>
          <w:bCs/>
          <w:sz w:val="24"/>
          <w:szCs w:val="24"/>
        </w:rPr>
      </w:pPr>
    </w:p>
    <w:p w:rsidR="00026937" w:rsidRPr="004C6AB4" w:rsidRDefault="00026937" w:rsidP="0032049E">
      <w:pPr>
        <w:pStyle w:val="lfej"/>
        <w:tabs>
          <w:tab w:val="clear" w:pos="4536"/>
          <w:tab w:val="clear" w:pos="9072"/>
        </w:tabs>
        <w:ind w:left="142"/>
        <w:jc w:val="both"/>
        <w:rPr>
          <w:bCs/>
          <w:sz w:val="24"/>
          <w:szCs w:val="24"/>
        </w:rPr>
      </w:pPr>
    </w:p>
    <w:p w:rsidR="00A333C8" w:rsidRPr="004C6AB4" w:rsidRDefault="00A333C8" w:rsidP="0032049E">
      <w:pPr>
        <w:pStyle w:val="lfej"/>
        <w:tabs>
          <w:tab w:val="clear" w:pos="4536"/>
          <w:tab w:val="clear" w:pos="9072"/>
        </w:tabs>
        <w:overflowPunct/>
        <w:autoSpaceDE/>
        <w:autoSpaceDN/>
        <w:adjustRightInd/>
        <w:ind w:left="142" w:firstLine="24"/>
        <w:jc w:val="both"/>
        <w:textAlignment w:val="auto"/>
        <w:rPr>
          <w:bCs/>
          <w:sz w:val="24"/>
          <w:szCs w:val="24"/>
        </w:rPr>
      </w:pPr>
      <w:r w:rsidRPr="004C6AB4">
        <w:rPr>
          <w:b/>
          <w:sz w:val="24"/>
          <w:szCs w:val="24"/>
          <w:u w:val="single"/>
        </w:rPr>
        <w:t>Jelen vannak</w:t>
      </w:r>
      <w:r w:rsidRPr="004C6AB4">
        <w:rPr>
          <w:sz w:val="24"/>
          <w:szCs w:val="24"/>
          <w:u w:val="single"/>
        </w:rPr>
        <w:t>:</w:t>
      </w:r>
      <w:r w:rsidRPr="004C6AB4">
        <w:rPr>
          <w:bCs/>
          <w:sz w:val="24"/>
          <w:szCs w:val="24"/>
        </w:rPr>
        <w:t xml:space="preserve"> Kocsy Béla a bizottság elnöke</w:t>
      </w:r>
    </w:p>
    <w:p w:rsidR="00A333C8" w:rsidRPr="004C6AB4" w:rsidRDefault="00A333C8" w:rsidP="0032049E">
      <w:pPr>
        <w:pStyle w:val="lfej"/>
        <w:tabs>
          <w:tab w:val="clear" w:pos="4536"/>
          <w:tab w:val="clear" w:pos="9072"/>
        </w:tabs>
        <w:overflowPunct/>
        <w:autoSpaceDE/>
        <w:autoSpaceDN/>
        <w:adjustRightInd/>
        <w:ind w:left="142"/>
        <w:jc w:val="both"/>
        <w:textAlignment w:val="auto"/>
        <w:rPr>
          <w:bCs/>
          <w:sz w:val="24"/>
          <w:szCs w:val="24"/>
        </w:rPr>
      </w:pPr>
      <w:r w:rsidRPr="004C6AB4">
        <w:rPr>
          <w:bCs/>
          <w:sz w:val="24"/>
          <w:szCs w:val="24"/>
        </w:rPr>
        <w:t>Makra Krisztina a bizottság tagja</w:t>
      </w:r>
    </w:p>
    <w:p w:rsidR="003A5680" w:rsidRPr="004C6AB4" w:rsidRDefault="003A5680" w:rsidP="0032049E">
      <w:pPr>
        <w:pStyle w:val="lfej"/>
        <w:tabs>
          <w:tab w:val="clear" w:pos="4536"/>
          <w:tab w:val="clear" w:pos="9072"/>
        </w:tabs>
        <w:overflowPunct/>
        <w:autoSpaceDE/>
        <w:autoSpaceDN/>
        <w:adjustRightInd/>
        <w:ind w:left="142"/>
        <w:jc w:val="both"/>
        <w:textAlignment w:val="auto"/>
        <w:rPr>
          <w:bCs/>
          <w:sz w:val="24"/>
          <w:szCs w:val="24"/>
        </w:rPr>
      </w:pPr>
      <w:r w:rsidRPr="004C6AB4">
        <w:rPr>
          <w:bCs/>
          <w:sz w:val="24"/>
          <w:szCs w:val="24"/>
        </w:rPr>
        <w:t>Riczkó Andrea a bizottság tagja</w:t>
      </w:r>
    </w:p>
    <w:p w:rsidR="003A5680" w:rsidRPr="004C6AB4" w:rsidRDefault="00AA0844" w:rsidP="0032049E">
      <w:pPr>
        <w:pStyle w:val="lfej"/>
        <w:tabs>
          <w:tab w:val="clear" w:pos="4536"/>
          <w:tab w:val="clear" w:pos="9072"/>
        </w:tabs>
        <w:overflowPunct/>
        <w:autoSpaceDE/>
        <w:autoSpaceDN/>
        <w:adjustRightInd/>
        <w:ind w:left="142"/>
        <w:jc w:val="both"/>
        <w:textAlignment w:val="auto"/>
        <w:rPr>
          <w:bCs/>
          <w:sz w:val="24"/>
          <w:szCs w:val="24"/>
        </w:rPr>
      </w:pPr>
      <w:r w:rsidRPr="004C6AB4">
        <w:rPr>
          <w:bCs/>
          <w:sz w:val="24"/>
          <w:szCs w:val="24"/>
        </w:rPr>
        <w:t>Csontos Gyöng</w:t>
      </w:r>
      <w:bookmarkStart w:id="0" w:name="_GoBack"/>
      <w:bookmarkEnd w:id="0"/>
      <w:r w:rsidRPr="004C6AB4">
        <w:rPr>
          <w:bCs/>
          <w:sz w:val="24"/>
          <w:szCs w:val="24"/>
        </w:rPr>
        <w:t>yi a bizottság tagja</w:t>
      </w:r>
      <w:r w:rsidR="00DC586C" w:rsidRPr="004C6AB4">
        <w:rPr>
          <w:bCs/>
          <w:sz w:val="24"/>
          <w:szCs w:val="24"/>
        </w:rPr>
        <w:t xml:space="preserve"> </w:t>
      </w:r>
    </w:p>
    <w:p w:rsidR="00954D58" w:rsidRPr="004C6AB4" w:rsidRDefault="003C7B46" w:rsidP="0032049E">
      <w:pPr>
        <w:pStyle w:val="lfej"/>
        <w:tabs>
          <w:tab w:val="clear" w:pos="4536"/>
          <w:tab w:val="clear" w:pos="9072"/>
        </w:tabs>
        <w:overflowPunct/>
        <w:autoSpaceDE/>
        <w:autoSpaceDN/>
        <w:adjustRightInd/>
        <w:ind w:left="142" w:firstLine="566"/>
        <w:jc w:val="both"/>
        <w:textAlignment w:val="auto"/>
        <w:rPr>
          <w:bCs/>
          <w:sz w:val="24"/>
          <w:szCs w:val="24"/>
        </w:rPr>
      </w:pPr>
      <w:r w:rsidRPr="004C6AB4">
        <w:rPr>
          <w:bCs/>
          <w:sz w:val="24"/>
          <w:szCs w:val="24"/>
        </w:rPr>
        <w:t xml:space="preserve">   Bodor Zoltán a bizottság tagja</w:t>
      </w:r>
      <w:r w:rsidR="00DD480C" w:rsidRPr="004C6AB4">
        <w:rPr>
          <w:bCs/>
          <w:sz w:val="24"/>
          <w:szCs w:val="24"/>
        </w:rPr>
        <w:t xml:space="preserve"> </w:t>
      </w:r>
    </w:p>
    <w:p w:rsidR="003C7B46" w:rsidRPr="004C6AB4" w:rsidRDefault="00770C55" w:rsidP="0032049E">
      <w:pPr>
        <w:pStyle w:val="lfej"/>
        <w:tabs>
          <w:tab w:val="clear" w:pos="4536"/>
          <w:tab w:val="clear" w:pos="9072"/>
        </w:tabs>
        <w:overflowPunct/>
        <w:autoSpaceDE/>
        <w:autoSpaceDN/>
        <w:adjustRightInd/>
        <w:ind w:left="142" w:firstLine="566"/>
        <w:jc w:val="both"/>
        <w:textAlignment w:val="auto"/>
        <w:rPr>
          <w:bCs/>
          <w:sz w:val="24"/>
          <w:szCs w:val="24"/>
        </w:rPr>
      </w:pPr>
      <w:r w:rsidRPr="004C6AB4">
        <w:rPr>
          <w:bCs/>
          <w:sz w:val="24"/>
          <w:szCs w:val="24"/>
        </w:rPr>
        <w:t xml:space="preserve">  Dömök Lászlóné a bizottság tagja</w:t>
      </w:r>
    </w:p>
    <w:p w:rsidR="00770C55" w:rsidRPr="004C6AB4" w:rsidRDefault="00056A64" w:rsidP="0032049E">
      <w:pPr>
        <w:pStyle w:val="lfej"/>
        <w:tabs>
          <w:tab w:val="clear" w:pos="4536"/>
          <w:tab w:val="clear" w:pos="9072"/>
        </w:tabs>
        <w:overflowPunct/>
        <w:autoSpaceDE/>
        <w:autoSpaceDN/>
        <w:adjustRightInd/>
        <w:ind w:left="142" w:firstLine="566"/>
        <w:jc w:val="both"/>
        <w:textAlignment w:val="auto"/>
        <w:rPr>
          <w:bCs/>
          <w:sz w:val="24"/>
          <w:szCs w:val="24"/>
        </w:rPr>
      </w:pPr>
      <w:r w:rsidRPr="004C6AB4">
        <w:rPr>
          <w:bCs/>
          <w:sz w:val="24"/>
          <w:szCs w:val="24"/>
        </w:rPr>
        <w:t xml:space="preserve">  Csontos Gyöngyi a bizottság tagja</w:t>
      </w:r>
    </w:p>
    <w:p w:rsidR="00056A64" w:rsidRPr="004C6AB4" w:rsidRDefault="00B85B5E" w:rsidP="0032049E">
      <w:pPr>
        <w:pStyle w:val="lfej"/>
        <w:tabs>
          <w:tab w:val="clear" w:pos="4536"/>
          <w:tab w:val="clear" w:pos="9072"/>
        </w:tabs>
        <w:overflowPunct/>
        <w:autoSpaceDE/>
        <w:autoSpaceDN/>
        <w:adjustRightInd/>
        <w:ind w:left="142" w:firstLine="566"/>
        <w:jc w:val="both"/>
        <w:textAlignment w:val="auto"/>
        <w:rPr>
          <w:bCs/>
          <w:sz w:val="24"/>
          <w:szCs w:val="24"/>
        </w:rPr>
      </w:pPr>
      <w:r w:rsidRPr="004C6AB4">
        <w:rPr>
          <w:bCs/>
          <w:sz w:val="24"/>
          <w:szCs w:val="24"/>
        </w:rPr>
        <w:t xml:space="preserve"> </w:t>
      </w:r>
    </w:p>
    <w:p w:rsidR="00DD401E" w:rsidRPr="004C6AB4" w:rsidRDefault="00A333C8" w:rsidP="0032049E">
      <w:pPr>
        <w:pStyle w:val="lfej"/>
        <w:tabs>
          <w:tab w:val="clear" w:pos="4536"/>
          <w:tab w:val="clear" w:pos="9072"/>
        </w:tabs>
        <w:overflowPunct/>
        <w:autoSpaceDE/>
        <w:autoSpaceDN/>
        <w:adjustRightInd/>
        <w:ind w:left="142"/>
        <w:jc w:val="both"/>
        <w:textAlignment w:val="auto"/>
        <w:rPr>
          <w:bCs/>
          <w:sz w:val="24"/>
          <w:szCs w:val="24"/>
        </w:rPr>
      </w:pPr>
      <w:r w:rsidRPr="004C6AB4">
        <w:rPr>
          <w:b/>
          <w:bCs/>
          <w:sz w:val="24"/>
          <w:szCs w:val="24"/>
          <w:u w:val="single"/>
        </w:rPr>
        <w:t xml:space="preserve">Távol maradt: </w:t>
      </w:r>
      <w:r w:rsidRPr="004C6AB4">
        <w:rPr>
          <w:bCs/>
          <w:sz w:val="24"/>
          <w:szCs w:val="24"/>
        </w:rPr>
        <w:t xml:space="preserve"> </w:t>
      </w:r>
      <w:r w:rsidR="00056A64" w:rsidRPr="004C6AB4">
        <w:rPr>
          <w:bCs/>
          <w:sz w:val="24"/>
          <w:szCs w:val="24"/>
        </w:rPr>
        <w:t>-----------------</w:t>
      </w:r>
    </w:p>
    <w:p w:rsidR="00D85CD2" w:rsidRPr="004C6AB4" w:rsidRDefault="00D85CD2" w:rsidP="0032049E">
      <w:pPr>
        <w:pStyle w:val="lfej"/>
        <w:tabs>
          <w:tab w:val="clear" w:pos="4536"/>
          <w:tab w:val="clear" w:pos="9072"/>
        </w:tabs>
        <w:overflowPunct/>
        <w:autoSpaceDE/>
        <w:autoSpaceDN/>
        <w:adjustRightInd/>
        <w:ind w:left="142"/>
        <w:jc w:val="both"/>
        <w:textAlignment w:val="auto"/>
        <w:rPr>
          <w:bCs/>
          <w:sz w:val="24"/>
          <w:szCs w:val="24"/>
        </w:rPr>
      </w:pPr>
    </w:p>
    <w:p w:rsidR="00026937" w:rsidRPr="004C6AB4" w:rsidRDefault="00026937" w:rsidP="0032049E">
      <w:pPr>
        <w:pStyle w:val="lfej"/>
        <w:tabs>
          <w:tab w:val="clear" w:pos="4536"/>
          <w:tab w:val="clear" w:pos="9072"/>
        </w:tabs>
        <w:overflowPunct/>
        <w:autoSpaceDE/>
        <w:autoSpaceDN/>
        <w:adjustRightInd/>
        <w:ind w:left="142"/>
        <w:jc w:val="both"/>
        <w:textAlignment w:val="auto"/>
        <w:rPr>
          <w:bCs/>
          <w:sz w:val="24"/>
          <w:szCs w:val="24"/>
        </w:rPr>
      </w:pPr>
    </w:p>
    <w:p w:rsidR="00056A64" w:rsidRPr="004C6AB4" w:rsidRDefault="00A333C8" w:rsidP="0032049E">
      <w:pPr>
        <w:pStyle w:val="lfej"/>
        <w:tabs>
          <w:tab w:val="clear" w:pos="4536"/>
          <w:tab w:val="clear" w:pos="9072"/>
        </w:tabs>
        <w:overflowPunct/>
        <w:autoSpaceDE/>
        <w:autoSpaceDN/>
        <w:adjustRightInd/>
        <w:ind w:left="142"/>
        <w:jc w:val="both"/>
        <w:textAlignment w:val="auto"/>
        <w:rPr>
          <w:sz w:val="24"/>
          <w:szCs w:val="24"/>
        </w:rPr>
      </w:pPr>
      <w:r w:rsidRPr="004C6AB4">
        <w:rPr>
          <w:b/>
          <w:sz w:val="24"/>
          <w:szCs w:val="24"/>
          <w:u w:val="single"/>
        </w:rPr>
        <w:t>Meghívottak:</w:t>
      </w:r>
      <w:r w:rsidRPr="004C6AB4">
        <w:rPr>
          <w:sz w:val="24"/>
          <w:szCs w:val="24"/>
          <w:u w:val="single"/>
        </w:rPr>
        <w:t xml:space="preserve"> </w:t>
      </w:r>
      <w:r w:rsidRPr="004C6AB4">
        <w:rPr>
          <w:sz w:val="24"/>
          <w:szCs w:val="24"/>
        </w:rPr>
        <w:t xml:space="preserve">   </w:t>
      </w:r>
      <w:r w:rsidR="00056A64" w:rsidRPr="004C6AB4">
        <w:rPr>
          <w:sz w:val="24"/>
          <w:szCs w:val="24"/>
        </w:rPr>
        <w:t>Vargáné Luketics Gabriella</w:t>
      </w:r>
      <w:r w:rsidR="004B1520" w:rsidRPr="004C6AB4">
        <w:rPr>
          <w:sz w:val="24"/>
          <w:szCs w:val="24"/>
        </w:rPr>
        <w:t xml:space="preserve"> Szociális és Gyermekvédelmi Iroda</w:t>
      </w:r>
      <w:r w:rsidR="00056A64" w:rsidRPr="004C6AB4">
        <w:rPr>
          <w:sz w:val="24"/>
          <w:szCs w:val="24"/>
        </w:rPr>
        <w:t>vezető</w:t>
      </w:r>
    </w:p>
    <w:p w:rsidR="00056A64" w:rsidRPr="004C6AB4" w:rsidRDefault="00056A64" w:rsidP="0032049E">
      <w:pPr>
        <w:pStyle w:val="lfej"/>
        <w:tabs>
          <w:tab w:val="clear" w:pos="4536"/>
          <w:tab w:val="clear" w:pos="9072"/>
        </w:tabs>
        <w:overflowPunct/>
        <w:autoSpaceDE/>
        <w:autoSpaceDN/>
        <w:adjustRightInd/>
        <w:ind w:left="142"/>
        <w:jc w:val="both"/>
        <w:textAlignment w:val="auto"/>
        <w:rPr>
          <w:sz w:val="24"/>
          <w:szCs w:val="24"/>
        </w:rPr>
      </w:pPr>
      <w:r w:rsidRPr="004C6AB4">
        <w:rPr>
          <w:sz w:val="24"/>
          <w:szCs w:val="24"/>
        </w:rPr>
        <w:tab/>
      </w:r>
      <w:r w:rsidRPr="004C6AB4">
        <w:rPr>
          <w:sz w:val="24"/>
          <w:szCs w:val="24"/>
        </w:rPr>
        <w:tab/>
        <w:t xml:space="preserve">       Dr. Polák László II. Kerületi Egészségügyi Szolgálat Főigazgató Főorvosa</w:t>
      </w:r>
    </w:p>
    <w:p w:rsidR="00056A64" w:rsidRPr="004C6AB4" w:rsidRDefault="00056A64" w:rsidP="0032049E">
      <w:pPr>
        <w:pStyle w:val="lfej"/>
        <w:tabs>
          <w:tab w:val="clear" w:pos="4536"/>
          <w:tab w:val="clear" w:pos="9072"/>
        </w:tabs>
        <w:overflowPunct/>
        <w:autoSpaceDE/>
        <w:autoSpaceDN/>
        <w:adjustRightInd/>
        <w:ind w:left="142"/>
        <w:jc w:val="both"/>
        <w:textAlignment w:val="auto"/>
        <w:rPr>
          <w:sz w:val="24"/>
          <w:szCs w:val="24"/>
        </w:rPr>
      </w:pPr>
      <w:r w:rsidRPr="004C6AB4">
        <w:rPr>
          <w:sz w:val="24"/>
          <w:szCs w:val="24"/>
        </w:rPr>
        <w:tab/>
      </w:r>
      <w:r w:rsidRPr="004C6AB4">
        <w:rPr>
          <w:sz w:val="24"/>
          <w:szCs w:val="24"/>
        </w:rPr>
        <w:tab/>
        <w:t xml:space="preserve">        Lénárt Éva </w:t>
      </w:r>
      <w:r w:rsidR="00E22E81" w:rsidRPr="004C6AB4">
        <w:rPr>
          <w:sz w:val="24"/>
          <w:szCs w:val="24"/>
        </w:rPr>
        <w:t>Alapellátásért felelős koordinátor</w:t>
      </w:r>
    </w:p>
    <w:p w:rsidR="004B1520" w:rsidRPr="004C6AB4" w:rsidRDefault="00056A64" w:rsidP="0032049E">
      <w:pPr>
        <w:pStyle w:val="lfej"/>
        <w:tabs>
          <w:tab w:val="clear" w:pos="4536"/>
          <w:tab w:val="clear" w:pos="9072"/>
        </w:tabs>
        <w:overflowPunct/>
        <w:autoSpaceDE/>
        <w:autoSpaceDN/>
        <w:adjustRightInd/>
        <w:ind w:left="142"/>
        <w:jc w:val="both"/>
        <w:textAlignment w:val="auto"/>
        <w:rPr>
          <w:sz w:val="24"/>
          <w:szCs w:val="24"/>
        </w:rPr>
      </w:pPr>
      <w:r w:rsidRPr="004C6AB4">
        <w:rPr>
          <w:sz w:val="24"/>
          <w:szCs w:val="24"/>
        </w:rPr>
        <w:tab/>
      </w:r>
      <w:r w:rsidRPr="004C6AB4">
        <w:rPr>
          <w:sz w:val="24"/>
          <w:szCs w:val="24"/>
        </w:rPr>
        <w:tab/>
        <w:t xml:space="preserve">       Vincze E. Katalin Beruházási és Városüzemeltetési Iroda ügyintézője            </w:t>
      </w:r>
      <w:r w:rsidRPr="004C6AB4">
        <w:rPr>
          <w:sz w:val="24"/>
          <w:szCs w:val="24"/>
        </w:rPr>
        <w:tab/>
      </w:r>
      <w:r w:rsidRPr="004C6AB4">
        <w:rPr>
          <w:sz w:val="24"/>
          <w:szCs w:val="24"/>
        </w:rPr>
        <w:tab/>
        <w:t xml:space="preserve">        Tomity Angéla Alpolgármesteri referens</w:t>
      </w:r>
      <w:r w:rsidRPr="004C6AB4">
        <w:rPr>
          <w:sz w:val="24"/>
          <w:szCs w:val="24"/>
        </w:rPr>
        <w:tab/>
      </w:r>
      <w:r w:rsidRPr="004C6AB4">
        <w:rPr>
          <w:sz w:val="24"/>
          <w:szCs w:val="24"/>
        </w:rPr>
        <w:tab/>
      </w:r>
      <w:r w:rsidR="004B1520" w:rsidRPr="004C6AB4">
        <w:rPr>
          <w:sz w:val="24"/>
          <w:szCs w:val="24"/>
        </w:rPr>
        <w:t xml:space="preserve"> </w:t>
      </w:r>
    </w:p>
    <w:p w:rsidR="006420C6" w:rsidRPr="004C6AB4" w:rsidRDefault="00621200" w:rsidP="0032049E">
      <w:pPr>
        <w:pStyle w:val="lfej"/>
        <w:tabs>
          <w:tab w:val="clear" w:pos="4536"/>
          <w:tab w:val="clear" w:pos="9072"/>
        </w:tabs>
        <w:overflowPunct/>
        <w:autoSpaceDE/>
        <w:autoSpaceDN/>
        <w:adjustRightInd/>
        <w:ind w:left="142"/>
        <w:jc w:val="both"/>
        <w:textAlignment w:val="auto"/>
        <w:rPr>
          <w:rFonts w:eastAsiaTheme="minorHAnsi"/>
          <w:sz w:val="24"/>
          <w:szCs w:val="24"/>
          <w:lang w:eastAsia="en-US"/>
        </w:rPr>
      </w:pPr>
      <w:r w:rsidRPr="004C6AB4">
        <w:rPr>
          <w:sz w:val="24"/>
          <w:szCs w:val="24"/>
        </w:rPr>
        <w:t>Dr. Láng Orsolya</w:t>
      </w:r>
      <w:r w:rsidR="006C633F" w:rsidRPr="004C6AB4">
        <w:rPr>
          <w:sz w:val="24"/>
          <w:szCs w:val="24"/>
        </w:rPr>
        <w:t xml:space="preserve"> Vagyonhasznosítási és Ingatlannyilvántartási </w:t>
      </w:r>
      <w:r w:rsidRPr="004C6AB4">
        <w:rPr>
          <w:sz w:val="24"/>
          <w:szCs w:val="24"/>
        </w:rPr>
        <w:t>Irodavezető</w:t>
      </w:r>
    </w:p>
    <w:p w:rsidR="004B1520" w:rsidRPr="004C6AB4" w:rsidRDefault="006420C6" w:rsidP="0032049E">
      <w:pPr>
        <w:pStyle w:val="lfej"/>
        <w:tabs>
          <w:tab w:val="clear" w:pos="4536"/>
          <w:tab w:val="clear" w:pos="9072"/>
        </w:tabs>
        <w:overflowPunct/>
        <w:autoSpaceDE/>
        <w:autoSpaceDN/>
        <w:adjustRightInd/>
        <w:ind w:left="142"/>
        <w:jc w:val="both"/>
        <w:textAlignment w:val="auto"/>
        <w:rPr>
          <w:sz w:val="24"/>
          <w:szCs w:val="24"/>
        </w:rPr>
      </w:pPr>
      <w:r w:rsidRPr="004C6AB4">
        <w:rPr>
          <w:rFonts w:eastAsiaTheme="minorHAnsi"/>
          <w:sz w:val="24"/>
          <w:szCs w:val="24"/>
          <w:lang w:eastAsia="en-US"/>
        </w:rPr>
        <w:t>Dr. Harsányi Kornélia Kerületi Tisztifőorvos</w:t>
      </w:r>
    </w:p>
    <w:p w:rsidR="00772056" w:rsidRPr="004C6AB4" w:rsidRDefault="00772056" w:rsidP="0032049E">
      <w:pPr>
        <w:pStyle w:val="lfej"/>
        <w:tabs>
          <w:tab w:val="clear" w:pos="4536"/>
          <w:tab w:val="clear" w:pos="9072"/>
        </w:tabs>
        <w:overflowPunct/>
        <w:autoSpaceDE/>
        <w:autoSpaceDN/>
        <w:adjustRightInd/>
        <w:ind w:left="142"/>
        <w:jc w:val="both"/>
        <w:textAlignment w:val="auto"/>
        <w:rPr>
          <w:sz w:val="24"/>
          <w:szCs w:val="24"/>
        </w:rPr>
      </w:pPr>
    </w:p>
    <w:p w:rsidR="00A333C8" w:rsidRPr="004C6AB4" w:rsidRDefault="00822184" w:rsidP="0032049E">
      <w:pPr>
        <w:pStyle w:val="lfej"/>
        <w:tabs>
          <w:tab w:val="clear" w:pos="4536"/>
          <w:tab w:val="clear" w:pos="9072"/>
          <w:tab w:val="left" w:pos="2385"/>
        </w:tabs>
        <w:overflowPunct/>
        <w:autoSpaceDE/>
        <w:autoSpaceDN/>
        <w:adjustRightInd/>
        <w:ind w:left="142" w:hanging="2064"/>
        <w:jc w:val="both"/>
        <w:textAlignment w:val="auto"/>
        <w:rPr>
          <w:bCs/>
          <w:sz w:val="24"/>
          <w:szCs w:val="24"/>
        </w:rPr>
      </w:pPr>
      <w:r w:rsidRPr="004C6AB4">
        <w:rPr>
          <w:sz w:val="24"/>
          <w:szCs w:val="24"/>
        </w:rPr>
        <w:tab/>
      </w:r>
      <w:r w:rsidR="00A333C8" w:rsidRPr="004C6AB4">
        <w:rPr>
          <w:b/>
          <w:bCs/>
          <w:sz w:val="24"/>
          <w:szCs w:val="24"/>
          <w:u w:val="single"/>
        </w:rPr>
        <w:t>Jegyzőkönyvvezető:</w:t>
      </w:r>
      <w:r w:rsidR="00A333C8" w:rsidRPr="004C6AB4">
        <w:rPr>
          <w:bCs/>
          <w:sz w:val="24"/>
          <w:szCs w:val="24"/>
        </w:rPr>
        <w:t xml:space="preserve"> Kapócs Ágnes</w:t>
      </w:r>
    </w:p>
    <w:p w:rsidR="00A333C8" w:rsidRPr="004C6AB4" w:rsidRDefault="00A333C8" w:rsidP="0032049E">
      <w:pPr>
        <w:ind w:left="142"/>
        <w:jc w:val="both"/>
        <w:rPr>
          <w:rFonts w:ascii="Times New Roman" w:hAnsi="Times New Roman"/>
          <w:b/>
          <w:sz w:val="24"/>
        </w:rPr>
      </w:pPr>
    </w:p>
    <w:p w:rsidR="00A333C8" w:rsidRPr="004C6AB4" w:rsidRDefault="00A333C8" w:rsidP="0032049E">
      <w:pPr>
        <w:ind w:left="142"/>
        <w:jc w:val="both"/>
        <w:rPr>
          <w:rFonts w:ascii="Times New Roman" w:hAnsi="Times New Roman"/>
          <w:sz w:val="24"/>
        </w:rPr>
      </w:pPr>
      <w:r w:rsidRPr="004C6AB4">
        <w:rPr>
          <w:rFonts w:ascii="Times New Roman" w:hAnsi="Times New Roman"/>
          <w:sz w:val="24"/>
        </w:rPr>
        <w:t>A Bizottság elnöke megállapítja, hogy a bizottság határozatképes.</w:t>
      </w:r>
    </w:p>
    <w:p w:rsidR="00572109" w:rsidRPr="004C6AB4" w:rsidRDefault="00572109" w:rsidP="0032049E">
      <w:pPr>
        <w:ind w:left="142"/>
        <w:jc w:val="both"/>
        <w:rPr>
          <w:rFonts w:ascii="Times New Roman" w:hAnsi="Times New Roman"/>
          <w:sz w:val="24"/>
        </w:rPr>
      </w:pPr>
    </w:p>
    <w:p w:rsidR="00A333C8" w:rsidRPr="004C6AB4" w:rsidRDefault="00A333C8" w:rsidP="0032049E">
      <w:pPr>
        <w:ind w:left="142"/>
        <w:jc w:val="both"/>
        <w:rPr>
          <w:rFonts w:ascii="Times New Roman" w:hAnsi="Times New Roman"/>
          <w:bCs/>
          <w:iCs/>
          <w:sz w:val="24"/>
        </w:rPr>
      </w:pPr>
      <w:r w:rsidRPr="004C6AB4">
        <w:rPr>
          <w:rFonts w:ascii="Times New Roman" w:hAnsi="Times New Roman"/>
          <w:b/>
          <w:bCs/>
          <w:iCs/>
          <w:sz w:val="24"/>
        </w:rPr>
        <w:t>Határozati javaslat:</w:t>
      </w:r>
      <w:r w:rsidRPr="004C6AB4">
        <w:rPr>
          <w:rFonts w:ascii="Times New Roman" w:hAnsi="Times New Roman"/>
          <w:bCs/>
          <w:iCs/>
          <w:sz w:val="24"/>
        </w:rPr>
        <w:t xml:space="preserve"> A Bizottság  úgy dönt, hogy a mai ülés jegyzőkönyvének hitelesítésével </w:t>
      </w:r>
      <w:r w:rsidR="00621200" w:rsidRPr="004C6AB4">
        <w:rPr>
          <w:rFonts w:ascii="Times New Roman" w:hAnsi="Times New Roman"/>
          <w:bCs/>
          <w:iCs/>
          <w:sz w:val="24"/>
        </w:rPr>
        <w:t>Makra Krisztinát</w:t>
      </w:r>
      <w:r w:rsidR="005B716D" w:rsidRPr="004C6AB4">
        <w:rPr>
          <w:rFonts w:ascii="Times New Roman" w:hAnsi="Times New Roman"/>
          <w:bCs/>
          <w:iCs/>
          <w:sz w:val="24"/>
        </w:rPr>
        <w:t xml:space="preserve"> </w:t>
      </w:r>
      <w:r w:rsidRPr="004C6AB4">
        <w:rPr>
          <w:rFonts w:ascii="Times New Roman" w:hAnsi="Times New Roman"/>
          <w:bCs/>
          <w:iCs/>
          <w:sz w:val="24"/>
        </w:rPr>
        <w:t>bízza meg.</w:t>
      </w:r>
    </w:p>
    <w:p w:rsidR="00B45436" w:rsidRPr="004C6AB4" w:rsidRDefault="00B45436" w:rsidP="0032049E">
      <w:pPr>
        <w:ind w:left="142"/>
        <w:jc w:val="both"/>
        <w:rPr>
          <w:rFonts w:ascii="Times New Roman" w:hAnsi="Times New Roman"/>
          <w:bCs/>
          <w:iCs/>
          <w:sz w:val="24"/>
        </w:rPr>
      </w:pPr>
    </w:p>
    <w:p w:rsidR="000B61B7" w:rsidRPr="004C6AB4" w:rsidRDefault="000B61B7" w:rsidP="0032049E">
      <w:pPr>
        <w:ind w:left="142"/>
        <w:jc w:val="center"/>
        <w:rPr>
          <w:rFonts w:ascii="Times New Roman" w:hAnsi="Times New Roman"/>
          <w:b/>
          <w:sz w:val="24"/>
          <w:u w:val="single"/>
        </w:rPr>
      </w:pPr>
      <w:r w:rsidRPr="004C6AB4">
        <w:rPr>
          <w:rFonts w:ascii="Times New Roman" w:hAnsi="Times New Roman"/>
          <w:b/>
          <w:sz w:val="24"/>
          <w:u w:val="single"/>
        </w:rPr>
        <w:t>Budapest Főváros II. kerületi Önkormányzat Egészségügyi</w:t>
      </w:r>
    </w:p>
    <w:p w:rsidR="000B61B7" w:rsidRPr="004C6AB4" w:rsidRDefault="000B61B7" w:rsidP="0032049E">
      <w:pPr>
        <w:ind w:left="142"/>
        <w:jc w:val="center"/>
        <w:rPr>
          <w:rFonts w:ascii="Times New Roman" w:hAnsi="Times New Roman"/>
          <w:b/>
          <w:sz w:val="24"/>
          <w:u w:val="single"/>
        </w:rPr>
      </w:pPr>
      <w:r w:rsidRPr="004C6AB4">
        <w:rPr>
          <w:rFonts w:ascii="Times New Roman" w:hAnsi="Times New Roman"/>
          <w:b/>
          <w:sz w:val="24"/>
          <w:u w:val="single"/>
        </w:rPr>
        <w:t xml:space="preserve">Szociális és Lakásügyi Bizottság </w:t>
      </w:r>
      <w:r w:rsidR="00E22E81" w:rsidRPr="004C6AB4">
        <w:rPr>
          <w:rFonts w:ascii="Times New Roman" w:hAnsi="Times New Roman"/>
          <w:b/>
          <w:sz w:val="24"/>
          <w:u w:val="single"/>
        </w:rPr>
        <w:t>127</w:t>
      </w:r>
      <w:r w:rsidRPr="004C6AB4">
        <w:rPr>
          <w:rFonts w:ascii="Times New Roman" w:hAnsi="Times New Roman"/>
          <w:b/>
          <w:sz w:val="24"/>
          <w:u w:val="single"/>
        </w:rPr>
        <w:t>/2016.(</w:t>
      </w:r>
      <w:r w:rsidR="00DD401E" w:rsidRPr="004C6AB4">
        <w:rPr>
          <w:rFonts w:ascii="Times New Roman" w:hAnsi="Times New Roman"/>
          <w:b/>
          <w:sz w:val="24"/>
          <w:u w:val="single"/>
        </w:rPr>
        <w:t>V</w:t>
      </w:r>
      <w:r w:rsidR="00E22E81" w:rsidRPr="004C6AB4">
        <w:rPr>
          <w:rFonts w:ascii="Times New Roman" w:hAnsi="Times New Roman"/>
          <w:b/>
          <w:sz w:val="24"/>
          <w:u w:val="single"/>
        </w:rPr>
        <w:t>I</w:t>
      </w:r>
      <w:r w:rsidRPr="004C6AB4">
        <w:rPr>
          <w:rFonts w:ascii="Times New Roman" w:hAnsi="Times New Roman"/>
          <w:b/>
          <w:sz w:val="24"/>
          <w:u w:val="single"/>
        </w:rPr>
        <w:t>.</w:t>
      </w:r>
      <w:r w:rsidR="00E22E81" w:rsidRPr="004C6AB4">
        <w:rPr>
          <w:rFonts w:ascii="Times New Roman" w:hAnsi="Times New Roman"/>
          <w:b/>
          <w:sz w:val="24"/>
          <w:u w:val="single"/>
        </w:rPr>
        <w:t>13</w:t>
      </w:r>
      <w:r w:rsidR="00770C55" w:rsidRPr="004C6AB4">
        <w:rPr>
          <w:rFonts w:ascii="Times New Roman" w:hAnsi="Times New Roman"/>
          <w:b/>
          <w:sz w:val="24"/>
          <w:u w:val="single"/>
        </w:rPr>
        <w:t>.</w:t>
      </w:r>
      <w:r w:rsidRPr="004C6AB4">
        <w:rPr>
          <w:rFonts w:ascii="Times New Roman" w:hAnsi="Times New Roman"/>
          <w:b/>
          <w:sz w:val="24"/>
          <w:u w:val="single"/>
        </w:rPr>
        <w:t>) határozata</w:t>
      </w:r>
    </w:p>
    <w:p w:rsidR="00A333C8" w:rsidRPr="004C6AB4" w:rsidRDefault="00A333C8" w:rsidP="0032049E">
      <w:pPr>
        <w:ind w:left="142"/>
        <w:jc w:val="both"/>
        <w:rPr>
          <w:rFonts w:ascii="Times New Roman" w:hAnsi="Times New Roman"/>
          <w:bCs/>
          <w:iCs/>
          <w:sz w:val="24"/>
        </w:rPr>
      </w:pPr>
    </w:p>
    <w:p w:rsidR="00A333C8" w:rsidRPr="004C6AB4" w:rsidRDefault="00A333C8" w:rsidP="0032049E">
      <w:pPr>
        <w:ind w:left="142"/>
        <w:jc w:val="both"/>
        <w:rPr>
          <w:rFonts w:ascii="Times New Roman" w:hAnsi="Times New Roman"/>
          <w:bCs/>
          <w:iCs/>
          <w:sz w:val="24"/>
        </w:rPr>
      </w:pPr>
      <w:r w:rsidRPr="004C6AB4">
        <w:rPr>
          <w:rFonts w:ascii="Times New Roman" w:hAnsi="Times New Roman"/>
          <w:bCs/>
          <w:iCs/>
          <w:sz w:val="24"/>
        </w:rPr>
        <w:t xml:space="preserve">A Bizottság  úgy dönt, hogy a mai ülés jegyzőkönyvének hitelesítésével </w:t>
      </w:r>
      <w:r w:rsidR="00621200" w:rsidRPr="004C6AB4">
        <w:rPr>
          <w:rFonts w:ascii="Times New Roman" w:hAnsi="Times New Roman"/>
          <w:bCs/>
          <w:iCs/>
          <w:sz w:val="24"/>
        </w:rPr>
        <w:t>Makra Krisztinát</w:t>
      </w:r>
      <w:r w:rsidR="00954D58" w:rsidRPr="004C6AB4">
        <w:rPr>
          <w:rFonts w:ascii="Times New Roman" w:hAnsi="Times New Roman"/>
          <w:bCs/>
          <w:iCs/>
          <w:sz w:val="24"/>
        </w:rPr>
        <w:t xml:space="preserve"> </w:t>
      </w:r>
      <w:r w:rsidRPr="004C6AB4">
        <w:rPr>
          <w:rFonts w:ascii="Times New Roman" w:hAnsi="Times New Roman"/>
          <w:bCs/>
          <w:iCs/>
          <w:sz w:val="24"/>
        </w:rPr>
        <w:t>bízza meg.</w:t>
      </w:r>
    </w:p>
    <w:p w:rsidR="00A333C8" w:rsidRPr="004C6AB4" w:rsidRDefault="00A333C8" w:rsidP="0032049E">
      <w:pPr>
        <w:ind w:left="142"/>
        <w:jc w:val="both"/>
        <w:rPr>
          <w:rFonts w:ascii="Times New Roman" w:hAnsi="Times New Roman"/>
          <w:bCs/>
          <w:iCs/>
          <w:sz w:val="24"/>
        </w:rPr>
      </w:pPr>
      <w:r w:rsidRPr="004C6AB4">
        <w:rPr>
          <w:rFonts w:ascii="Times New Roman" w:hAnsi="Times New Roman"/>
          <w:bCs/>
          <w:iCs/>
          <w:sz w:val="24"/>
        </w:rPr>
        <w:t xml:space="preserve"> (egyhangú, </w:t>
      </w:r>
      <w:r w:rsidR="00E9204C" w:rsidRPr="004C6AB4">
        <w:rPr>
          <w:rFonts w:ascii="Times New Roman" w:hAnsi="Times New Roman"/>
          <w:bCs/>
          <w:iCs/>
          <w:sz w:val="24"/>
        </w:rPr>
        <w:t>6</w:t>
      </w:r>
      <w:r w:rsidR="00F0311A" w:rsidRPr="004C6AB4">
        <w:rPr>
          <w:rFonts w:ascii="Times New Roman" w:hAnsi="Times New Roman"/>
          <w:bCs/>
          <w:iCs/>
          <w:sz w:val="24"/>
        </w:rPr>
        <w:t xml:space="preserve"> </w:t>
      </w:r>
      <w:r w:rsidRPr="004C6AB4">
        <w:rPr>
          <w:rFonts w:ascii="Times New Roman" w:hAnsi="Times New Roman"/>
          <w:bCs/>
          <w:iCs/>
          <w:sz w:val="24"/>
        </w:rPr>
        <w:t xml:space="preserve">igen) </w:t>
      </w:r>
    </w:p>
    <w:p w:rsidR="00621200" w:rsidRPr="004C6AB4" w:rsidRDefault="00621200" w:rsidP="0032049E">
      <w:pPr>
        <w:ind w:left="142"/>
        <w:jc w:val="both"/>
        <w:rPr>
          <w:rFonts w:ascii="Times New Roman" w:hAnsi="Times New Roman"/>
          <w:bCs/>
          <w:iCs/>
          <w:sz w:val="24"/>
        </w:rPr>
      </w:pPr>
    </w:p>
    <w:p w:rsidR="00621200" w:rsidRDefault="00621200" w:rsidP="0032049E">
      <w:pPr>
        <w:ind w:left="142"/>
        <w:jc w:val="both"/>
        <w:rPr>
          <w:rFonts w:ascii="Times New Roman" w:hAnsi="Times New Roman"/>
          <w:bCs/>
          <w:iCs/>
          <w:sz w:val="24"/>
        </w:rPr>
      </w:pPr>
    </w:p>
    <w:p w:rsidR="00F27FDB" w:rsidRDefault="00F27FDB" w:rsidP="0032049E">
      <w:pPr>
        <w:ind w:left="142"/>
        <w:jc w:val="both"/>
        <w:rPr>
          <w:rFonts w:ascii="Times New Roman" w:hAnsi="Times New Roman"/>
          <w:bCs/>
          <w:iCs/>
          <w:sz w:val="24"/>
        </w:rPr>
      </w:pPr>
    </w:p>
    <w:p w:rsidR="00F27FDB" w:rsidRDefault="00F27FDB" w:rsidP="0032049E">
      <w:pPr>
        <w:ind w:left="142"/>
        <w:jc w:val="both"/>
        <w:rPr>
          <w:rFonts w:ascii="Times New Roman" w:hAnsi="Times New Roman"/>
          <w:bCs/>
          <w:iCs/>
          <w:sz w:val="24"/>
        </w:rPr>
      </w:pPr>
    </w:p>
    <w:p w:rsidR="00F27FDB" w:rsidRDefault="00F27FDB" w:rsidP="0032049E">
      <w:pPr>
        <w:ind w:left="142"/>
        <w:jc w:val="both"/>
        <w:rPr>
          <w:rFonts w:ascii="Times New Roman" w:hAnsi="Times New Roman"/>
          <w:bCs/>
          <w:iCs/>
          <w:sz w:val="24"/>
        </w:rPr>
      </w:pPr>
    </w:p>
    <w:p w:rsidR="00F27FDB" w:rsidRDefault="00F27FDB" w:rsidP="0032049E">
      <w:pPr>
        <w:ind w:left="142"/>
        <w:jc w:val="both"/>
        <w:rPr>
          <w:rFonts w:ascii="Times New Roman" w:hAnsi="Times New Roman"/>
          <w:bCs/>
          <w:iCs/>
          <w:sz w:val="24"/>
        </w:rPr>
      </w:pPr>
    </w:p>
    <w:p w:rsidR="00F27FDB" w:rsidRPr="004C6AB4" w:rsidRDefault="00F27FDB" w:rsidP="0032049E">
      <w:pPr>
        <w:ind w:left="142"/>
        <w:jc w:val="both"/>
        <w:rPr>
          <w:rFonts w:ascii="Times New Roman" w:hAnsi="Times New Roman"/>
          <w:bCs/>
          <w:iCs/>
          <w:sz w:val="24"/>
        </w:rPr>
      </w:pPr>
    </w:p>
    <w:p w:rsidR="00AB1BC6" w:rsidRPr="004C6AB4" w:rsidRDefault="00AB1BC6" w:rsidP="0032049E">
      <w:pPr>
        <w:ind w:left="142"/>
        <w:jc w:val="both"/>
        <w:rPr>
          <w:rFonts w:ascii="Times New Roman" w:hAnsi="Times New Roman"/>
          <w:bCs/>
          <w:iCs/>
          <w:sz w:val="24"/>
        </w:rPr>
      </w:pPr>
    </w:p>
    <w:p w:rsidR="00772056" w:rsidRPr="004C6AB4" w:rsidRDefault="00772056" w:rsidP="0032049E">
      <w:pPr>
        <w:ind w:left="142"/>
        <w:jc w:val="both"/>
        <w:rPr>
          <w:rFonts w:ascii="Times New Roman" w:hAnsi="Times New Roman"/>
          <w:bCs/>
          <w:iCs/>
          <w:sz w:val="24"/>
        </w:rPr>
      </w:pPr>
    </w:p>
    <w:p w:rsidR="00E22E81" w:rsidRPr="004C6AB4" w:rsidRDefault="00E22E81" w:rsidP="0032049E">
      <w:pPr>
        <w:ind w:left="142"/>
        <w:jc w:val="center"/>
        <w:rPr>
          <w:rFonts w:ascii="Times New Roman" w:hAnsi="Times New Roman"/>
          <w:b/>
          <w:sz w:val="24"/>
          <w:u w:val="single"/>
        </w:rPr>
      </w:pPr>
      <w:r w:rsidRPr="004C6AB4">
        <w:rPr>
          <w:rFonts w:ascii="Times New Roman" w:hAnsi="Times New Roman"/>
          <w:b/>
          <w:sz w:val="24"/>
          <w:u w:val="single"/>
        </w:rPr>
        <w:t>Budapest Főváros II. kerületi Önkormányzat Egészségügyi</w:t>
      </w:r>
    </w:p>
    <w:p w:rsidR="00E22E81" w:rsidRPr="004C6AB4" w:rsidRDefault="00E22E81" w:rsidP="0032049E">
      <w:pPr>
        <w:ind w:left="142"/>
        <w:jc w:val="center"/>
        <w:rPr>
          <w:rFonts w:ascii="Times New Roman" w:hAnsi="Times New Roman"/>
          <w:b/>
          <w:sz w:val="24"/>
          <w:u w:val="single"/>
        </w:rPr>
      </w:pPr>
      <w:r w:rsidRPr="004C6AB4">
        <w:rPr>
          <w:rFonts w:ascii="Times New Roman" w:hAnsi="Times New Roman"/>
          <w:b/>
          <w:sz w:val="24"/>
          <w:u w:val="single"/>
        </w:rPr>
        <w:t>Szociális és Lakásügyi Bizottság 128/2016.(VI.13.) határozata</w:t>
      </w:r>
    </w:p>
    <w:p w:rsidR="00A333C8" w:rsidRPr="004C6AB4" w:rsidRDefault="00A333C8" w:rsidP="0032049E">
      <w:pPr>
        <w:pStyle w:val="Szvegtrzs21"/>
        <w:overflowPunct/>
        <w:autoSpaceDE/>
        <w:adjustRightInd/>
        <w:ind w:left="142"/>
        <w:jc w:val="center"/>
        <w:rPr>
          <w:b/>
          <w:sz w:val="24"/>
          <w:szCs w:val="24"/>
          <w:u w:val="single"/>
        </w:rPr>
      </w:pPr>
    </w:p>
    <w:p w:rsidR="00A333C8" w:rsidRPr="004C6AB4" w:rsidRDefault="00A333C8" w:rsidP="0032049E">
      <w:pPr>
        <w:ind w:left="142"/>
        <w:jc w:val="center"/>
        <w:rPr>
          <w:rFonts w:ascii="Times New Roman" w:hAnsi="Times New Roman"/>
          <w:bCs/>
          <w:sz w:val="24"/>
        </w:rPr>
      </w:pPr>
      <w:r w:rsidRPr="004C6AB4">
        <w:rPr>
          <w:rFonts w:ascii="Times New Roman" w:hAnsi="Times New Roman"/>
          <w:bCs/>
          <w:sz w:val="24"/>
        </w:rPr>
        <w:t>Az Egészségügyi, Szociális és Lakásügyi Bizottság</w:t>
      </w:r>
    </w:p>
    <w:p w:rsidR="00A333C8" w:rsidRPr="004C6AB4" w:rsidRDefault="00A333C8" w:rsidP="0032049E">
      <w:pPr>
        <w:ind w:left="142"/>
        <w:jc w:val="center"/>
        <w:rPr>
          <w:rFonts w:ascii="Times New Roman" w:hAnsi="Times New Roman"/>
          <w:bCs/>
          <w:sz w:val="24"/>
        </w:rPr>
      </w:pPr>
      <w:r w:rsidRPr="004C6AB4">
        <w:rPr>
          <w:rFonts w:ascii="Times New Roman" w:hAnsi="Times New Roman"/>
          <w:bCs/>
          <w:sz w:val="24"/>
        </w:rPr>
        <w:t>az ülés napirendjét az alábbiak szerint hagyja jóvá</w:t>
      </w:r>
    </w:p>
    <w:p w:rsidR="00806DD5" w:rsidRPr="004C6AB4" w:rsidRDefault="00806DD5" w:rsidP="0032049E">
      <w:pPr>
        <w:ind w:left="142"/>
        <w:jc w:val="center"/>
        <w:rPr>
          <w:rFonts w:ascii="Times New Roman" w:hAnsi="Times New Roman"/>
          <w:bCs/>
          <w:sz w:val="24"/>
        </w:rPr>
      </w:pPr>
    </w:p>
    <w:p w:rsidR="007A32BF" w:rsidRPr="004C6AB4" w:rsidRDefault="007A32BF" w:rsidP="0032049E">
      <w:pPr>
        <w:ind w:left="142" w:hanging="22"/>
        <w:jc w:val="both"/>
        <w:rPr>
          <w:rFonts w:ascii="Times New Roman" w:hAnsi="Times New Roman"/>
          <w:b/>
          <w:sz w:val="24"/>
        </w:rPr>
      </w:pPr>
      <w:r w:rsidRPr="004C6AB4">
        <w:rPr>
          <w:rFonts w:ascii="Times New Roman" w:hAnsi="Times New Roman"/>
          <w:sz w:val="24"/>
        </w:rPr>
        <w:t>1.Javaslat a Képviselő-testület 2016. II. félévi munkaprogramjára</w:t>
      </w:r>
    </w:p>
    <w:p w:rsidR="007A32BF" w:rsidRPr="004C6AB4" w:rsidRDefault="007A32BF" w:rsidP="0032049E">
      <w:pPr>
        <w:ind w:left="142" w:hanging="22"/>
        <w:jc w:val="both"/>
        <w:rPr>
          <w:rFonts w:ascii="Times New Roman" w:hAnsi="Times New Roman"/>
          <w:sz w:val="24"/>
        </w:rPr>
      </w:pPr>
    </w:p>
    <w:p w:rsidR="007A32BF" w:rsidRPr="004C6AB4" w:rsidRDefault="007A32BF" w:rsidP="0032049E">
      <w:pPr>
        <w:ind w:left="142"/>
        <w:jc w:val="both"/>
        <w:rPr>
          <w:rFonts w:ascii="Times New Roman" w:hAnsi="Times New Roman"/>
          <w:sz w:val="24"/>
        </w:rPr>
      </w:pPr>
      <w:r w:rsidRPr="004C6AB4">
        <w:rPr>
          <w:rFonts w:ascii="Times New Roman" w:hAnsi="Times New Roman"/>
          <w:sz w:val="24"/>
        </w:rPr>
        <w:t>2. A Budapest Főváros II. Kerületi Önkormányzat Egészségügyi Szolgálata 2016. évi, Térítési díj ellenében igénybe vehető egészségügyi szolgáltatásokról szóló szabályzatának jóváhagyása</w:t>
      </w:r>
    </w:p>
    <w:p w:rsidR="007A32BF" w:rsidRPr="004C6AB4" w:rsidRDefault="007A32BF" w:rsidP="0032049E">
      <w:pPr>
        <w:ind w:left="142" w:hanging="22"/>
        <w:jc w:val="both"/>
        <w:rPr>
          <w:rFonts w:ascii="Times New Roman" w:hAnsi="Times New Roman"/>
          <w:sz w:val="24"/>
        </w:rPr>
      </w:pPr>
    </w:p>
    <w:p w:rsidR="007A32BF" w:rsidRPr="004C6AB4" w:rsidRDefault="007A32BF" w:rsidP="0032049E">
      <w:pPr>
        <w:ind w:left="142" w:hanging="22"/>
        <w:jc w:val="both"/>
        <w:rPr>
          <w:rFonts w:ascii="Times New Roman" w:hAnsi="Times New Roman"/>
          <w:sz w:val="24"/>
        </w:rPr>
      </w:pPr>
      <w:r w:rsidRPr="004C6AB4">
        <w:rPr>
          <w:rFonts w:ascii="Times New Roman" w:hAnsi="Times New Roman"/>
          <w:bCs/>
          <w:sz w:val="24"/>
        </w:rPr>
        <w:t>3.Dr. Békési Mária háziorvos feladat-ellátási szerződés felmondása</w:t>
      </w:r>
    </w:p>
    <w:p w:rsidR="007A32BF" w:rsidRPr="004C6AB4" w:rsidRDefault="007A32BF" w:rsidP="0032049E">
      <w:pPr>
        <w:spacing w:line="264" w:lineRule="auto"/>
        <w:ind w:left="142" w:hanging="22"/>
        <w:jc w:val="both"/>
        <w:rPr>
          <w:rFonts w:ascii="Times New Roman" w:hAnsi="Times New Roman"/>
          <w:bCs/>
          <w:iCs/>
          <w:sz w:val="24"/>
        </w:rPr>
      </w:pPr>
    </w:p>
    <w:p w:rsidR="007A32BF" w:rsidRPr="004C6AB4" w:rsidRDefault="007A32BF" w:rsidP="0032049E">
      <w:pPr>
        <w:spacing w:line="264" w:lineRule="auto"/>
        <w:ind w:left="142" w:hanging="22"/>
        <w:jc w:val="both"/>
        <w:rPr>
          <w:rFonts w:ascii="Times New Roman" w:hAnsi="Times New Roman"/>
          <w:bCs/>
          <w:sz w:val="24"/>
        </w:rPr>
      </w:pPr>
      <w:r w:rsidRPr="004C6AB4">
        <w:rPr>
          <w:rFonts w:ascii="Times New Roman" w:hAnsi="Times New Roman"/>
          <w:bCs/>
          <w:sz w:val="24"/>
        </w:rPr>
        <w:t>4.Dr. Brembach Gabriella házi gyermekorvos feladat-ellátási szerződés megkötése, praxisjog alapján végzett tevékenységre</w:t>
      </w:r>
    </w:p>
    <w:p w:rsidR="007A32BF" w:rsidRPr="004C6AB4" w:rsidRDefault="007A32BF" w:rsidP="0032049E">
      <w:pPr>
        <w:ind w:left="142"/>
        <w:rPr>
          <w:rFonts w:ascii="Times New Roman" w:hAnsi="Times New Roman"/>
          <w:bCs/>
          <w:sz w:val="24"/>
        </w:rPr>
      </w:pPr>
    </w:p>
    <w:p w:rsidR="007A32BF" w:rsidRPr="004C6AB4" w:rsidRDefault="007A32BF" w:rsidP="0032049E">
      <w:pPr>
        <w:ind w:left="142"/>
        <w:rPr>
          <w:rFonts w:ascii="Times New Roman" w:hAnsi="Times New Roman"/>
          <w:color w:val="1F497D"/>
          <w:sz w:val="24"/>
        </w:rPr>
      </w:pPr>
      <w:r w:rsidRPr="004C6AB4">
        <w:rPr>
          <w:rFonts w:ascii="Times New Roman" w:hAnsi="Times New Roman"/>
          <w:bCs/>
          <w:sz w:val="24"/>
        </w:rPr>
        <w:t>5.Dr. Szendei Katalin háziorvos feladat-ellátási szerződés megkötése, praxisjog alapján végzett tevékenységre</w:t>
      </w:r>
    </w:p>
    <w:p w:rsidR="007A32BF" w:rsidRPr="004C6AB4" w:rsidRDefault="007A32BF" w:rsidP="0032049E">
      <w:pPr>
        <w:ind w:left="142"/>
        <w:rPr>
          <w:rFonts w:ascii="Times New Roman" w:hAnsi="Times New Roman"/>
          <w:bCs/>
          <w:iCs/>
          <w:sz w:val="24"/>
        </w:rPr>
      </w:pPr>
    </w:p>
    <w:p w:rsidR="007A32BF" w:rsidRPr="004C6AB4" w:rsidRDefault="007A32BF" w:rsidP="0032049E">
      <w:pPr>
        <w:ind w:left="142"/>
        <w:rPr>
          <w:rFonts w:ascii="Times New Roman" w:hAnsi="Times New Roman"/>
          <w:color w:val="1F497D"/>
          <w:sz w:val="24"/>
        </w:rPr>
      </w:pPr>
      <w:r w:rsidRPr="004C6AB4">
        <w:rPr>
          <w:rFonts w:ascii="Times New Roman" w:hAnsi="Times New Roman"/>
          <w:bCs/>
          <w:sz w:val="24"/>
        </w:rPr>
        <w:t>6.Dr. Tóth Marianna háziorvos feladat-ellátási szerződés megkötése, praxisjog alapján végzett tevékenységre</w:t>
      </w:r>
    </w:p>
    <w:p w:rsidR="007A32BF" w:rsidRPr="004C6AB4" w:rsidRDefault="007A32BF" w:rsidP="0032049E">
      <w:pPr>
        <w:ind w:left="142"/>
        <w:rPr>
          <w:rFonts w:ascii="Times New Roman" w:hAnsi="Times New Roman"/>
          <w:bCs/>
          <w:iCs/>
          <w:sz w:val="24"/>
        </w:rPr>
      </w:pPr>
    </w:p>
    <w:p w:rsidR="007A32BF" w:rsidRPr="004C6AB4" w:rsidRDefault="007A32BF" w:rsidP="0032049E">
      <w:pPr>
        <w:ind w:left="142"/>
        <w:rPr>
          <w:rFonts w:ascii="Times New Roman" w:hAnsi="Times New Roman"/>
          <w:color w:val="1F497D"/>
          <w:sz w:val="24"/>
        </w:rPr>
      </w:pPr>
      <w:r w:rsidRPr="004C6AB4">
        <w:rPr>
          <w:rFonts w:ascii="Times New Roman" w:hAnsi="Times New Roman"/>
          <w:bCs/>
          <w:sz w:val="24"/>
        </w:rPr>
        <w:t>7.Dr. Gyóni Ágota Tünde háziorvos feladat-ellátási szerződés megkötése, praxisjog alapján végzett tevékenységre</w:t>
      </w:r>
    </w:p>
    <w:p w:rsidR="007A32BF" w:rsidRPr="004C6AB4" w:rsidRDefault="007A32BF" w:rsidP="0032049E">
      <w:pPr>
        <w:spacing w:line="264" w:lineRule="auto"/>
        <w:ind w:left="142" w:hanging="22"/>
        <w:jc w:val="both"/>
        <w:rPr>
          <w:rFonts w:ascii="Times New Roman" w:hAnsi="Times New Roman"/>
          <w:bCs/>
          <w:sz w:val="24"/>
        </w:rPr>
      </w:pPr>
    </w:p>
    <w:p w:rsidR="007A32BF" w:rsidRPr="004C6AB4" w:rsidRDefault="007A32BF" w:rsidP="0032049E">
      <w:pPr>
        <w:spacing w:line="264" w:lineRule="auto"/>
        <w:ind w:left="142" w:hanging="22"/>
        <w:jc w:val="both"/>
        <w:rPr>
          <w:rFonts w:ascii="Times New Roman" w:hAnsi="Times New Roman"/>
          <w:bCs/>
          <w:iCs/>
          <w:sz w:val="24"/>
        </w:rPr>
      </w:pPr>
      <w:r w:rsidRPr="004C6AB4">
        <w:rPr>
          <w:rFonts w:ascii="Times New Roman" w:hAnsi="Times New Roman"/>
          <w:bCs/>
          <w:iCs/>
          <w:sz w:val="24"/>
        </w:rPr>
        <w:t>8.Budapest, II. ker.</w:t>
      </w:r>
      <w:r w:rsidRPr="004C6AB4">
        <w:rPr>
          <w:rFonts w:ascii="Times New Roman" w:hAnsi="Times New Roman"/>
          <w:b/>
          <w:bCs/>
          <w:iCs/>
          <w:sz w:val="24"/>
        </w:rPr>
        <w:t xml:space="preserve"> Kapás u. 49.</w:t>
      </w:r>
      <w:r w:rsidRPr="004C6AB4">
        <w:rPr>
          <w:rFonts w:ascii="Times New Roman" w:hAnsi="Times New Roman"/>
          <w:bCs/>
          <w:iCs/>
          <w:sz w:val="24"/>
        </w:rPr>
        <w:t xml:space="preserve"> sz. alatti társasház HAVARIA Keretből történő vissza nem térítendő támogatás igénylése.</w:t>
      </w:r>
    </w:p>
    <w:p w:rsidR="007A32BF" w:rsidRPr="004C6AB4" w:rsidRDefault="007A32BF" w:rsidP="0032049E">
      <w:pPr>
        <w:spacing w:line="264" w:lineRule="auto"/>
        <w:ind w:left="142" w:hanging="22"/>
        <w:jc w:val="both"/>
        <w:rPr>
          <w:rFonts w:ascii="Times New Roman" w:hAnsi="Times New Roman"/>
          <w:bCs/>
          <w:sz w:val="24"/>
        </w:rPr>
      </w:pPr>
    </w:p>
    <w:p w:rsidR="007A32BF" w:rsidRPr="004C6AB4" w:rsidRDefault="007A32BF" w:rsidP="0032049E">
      <w:pPr>
        <w:spacing w:line="264" w:lineRule="auto"/>
        <w:ind w:left="142" w:hanging="22"/>
        <w:jc w:val="both"/>
        <w:rPr>
          <w:rFonts w:ascii="Times New Roman" w:hAnsi="Times New Roman"/>
          <w:bCs/>
          <w:iCs/>
          <w:sz w:val="24"/>
        </w:rPr>
      </w:pPr>
      <w:r w:rsidRPr="004C6AB4">
        <w:rPr>
          <w:rFonts w:ascii="Times New Roman" w:hAnsi="Times New Roman"/>
          <w:bCs/>
          <w:iCs/>
          <w:sz w:val="24"/>
        </w:rPr>
        <w:t>9.Budapest, II. kerület</w:t>
      </w:r>
      <w:r w:rsidRPr="004C6AB4">
        <w:rPr>
          <w:rFonts w:ascii="Times New Roman" w:hAnsi="Times New Roman"/>
          <w:b/>
          <w:bCs/>
          <w:iCs/>
          <w:sz w:val="24"/>
        </w:rPr>
        <w:t xml:space="preserve"> Budakeszi út 55/C  sz. </w:t>
      </w:r>
      <w:r w:rsidRPr="004C6AB4">
        <w:rPr>
          <w:rFonts w:ascii="Times New Roman" w:hAnsi="Times New Roman"/>
          <w:bCs/>
          <w:iCs/>
          <w:sz w:val="24"/>
        </w:rPr>
        <w:t>alatti társasház méltányossági kérelme.</w:t>
      </w:r>
    </w:p>
    <w:p w:rsidR="007A32BF" w:rsidRPr="004C6AB4" w:rsidRDefault="007A32BF" w:rsidP="0032049E">
      <w:pPr>
        <w:spacing w:line="264" w:lineRule="auto"/>
        <w:ind w:left="142" w:hanging="22"/>
        <w:jc w:val="both"/>
        <w:rPr>
          <w:rFonts w:ascii="Times New Roman" w:hAnsi="Times New Roman"/>
          <w:bCs/>
          <w:iCs/>
          <w:sz w:val="24"/>
        </w:rPr>
      </w:pPr>
      <w:r w:rsidRPr="004C6AB4">
        <w:rPr>
          <w:rFonts w:ascii="Times New Roman" w:hAnsi="Times New Roman"/>
          <w:bCs/>
          <w:iCs/>
          <w:sz w:val="24"/>
        </w:rPr>
        <w:t>10.Budapest, II. kerület</w:t>
      </w:r>
      <w:r w:rsidRPr="004C6AB4">
        <w:rPr>
          <w:rFonts w:ascii="Times New Roman" w:hAnsi="Times New Roman"/>
          <w:b/>
          <w:bCs/>
          <w:iCs/>
          <w:sz w:val="24"/>
        </w:rPr>
        <w:t xml:space="preserve"> Kapás u. 46. sz. </w:t>
      </w:r>
      <w:r w:rsidRPr="004C6AB4">
        <w:rPr>
          <w:rFonts w:ascii="Times New Roman" w:hAnsi="Times New Roman"/>
          <w:bCs/>
          <w:iCs/>
          <w:sz w:val="24"/>
        </w:rPr>
        <w:t>alatti társasház méltányossági kérelme.</w:t>
      </w:r>
    </w:p>
    <w:p w:rsidR="007A32BF" w:rsidRPr="004C6AB4" w:rsidRDefault="007A32BF" w:rsidP="0032049E">
      <w:pPr>
        <w:spacing w:line="264" w:lineRule="auto"/>
        <w:ind w:left="142" w:hanging="22"/>
        <w:jc w:val="both"/>
        <w:rPr>
          <w:rFonts w:ascii="Times New Roman" w:hAnsi="Times New Roman"/>
          <w:bCs/>
          <w:sz w:val="24"/>
        </w:rPr>
      </w:pPr>
    </w:p>
    <w:p w:rsidR="007A32BF" w:rsidRPr="004C6AB4" w:rsidRDefault="007A32BF" w:rsidP="0032049E">
      <w:pPr>
        <w:spacing w:line="264" w:lineRule="auto"/>
        <w:ind w:left="142" w:hanging="22"/>
        <w:jc w:val="both"/>
        <w:rPr>
          <w:rFonts w:ascii="Times New Roman" w:hAnsi="Times New Roman"/>
          <w:bCs/>
          <w:iCs/>
          <w:sz w:val="24"/>
        </w:rPr>
      </w:pPr>
      <w:r w:rsidRPr="004C6AB4">
        <w:rPr>
          <w:rFonts w:ascii="Times New Roman" w:hAnsi="Times New Roman"/>
          <w:bCs/>
          <w:iCs/>
          <w:sz w:val="24"/>
        </w:rPr>
        <w:t>11.Budapest, II. kerület</w:t>
      </w:r>
      <w:r w:rsidRPr="004C6AB4">
        <w:rPr>
          <w:rFonts w:ascii="Times New Roman" w:hAnsi="Times New Roman"/>
          <w:b/>
          <w:bCs/>
          <w:iCs/>
          <w:sz w:val="24"/>
        </w:rPr>
        <w:t xml:space="preserve"> Kelemen László u. 2. sz. </w:t>
      </w:r>
      <w:r w:rsidRPr="004C6AB4">
        <w:rPr>
          <w:rFonts w:ascii="Times New Roman" w:hAnsi="Times New Roman"/>
          <w:bCs/>
          <w:iCs/>
          <w:sz w:val="24"/>
        </w:rPr>
        <w:t>alatti társasház méltányossági kérelme.</w:t>
      </w:r>
    </w:p>
    <w:p w:rsidR="007A32BF" w:rsidRPr="004C6AB4" w:rsidRDefault="007A32BF" w:rsidP="0032049E">
      <w:pPr>
        <w:spacing w:line="264" w:lineRule="auto"/>
        <w:ind w:left="142" w:hanging="22"/>
        <w:jc w:val="both"/>
        <w:rPr>
          <w:rFonts w:ascii="Times New Roman" w:hAnsi="Times New Roman"/>
          <w:bCs/>
          <w:iCs/>
          <w:sz w:val="24"/>
        </w:rPr>
      </w:pPr>
    </w:p>
    <w:p w:rsidR="007A32BF" w:rsidRPr="004C6AB4" w:rsidRDefault="007A32BF" w:rsidP="0032049E">
      <w:pPr>
        <w:spacing w:line="264" w:lineRule="auto"/>
        <w:ind w:left="142" w:hanging="22"/>
        <w:jc w:val="both"/>
        <w:rPr>
          <w:rFonts w:ascii="Times New Roman" w:hAnsi="Times New Roman"/>
          <w:bCs/>
          <w:iCs/>
          <w:sz w:val="24"/>
        </w:rPr>
      </w:pPr>
      <w:r w:rsidRPr="004C6AB4">
        <w:rPr>
          <w:rFonts w:ascii="Times New Roman" w:hAnsi="Times New Roman"/>
          <w:bCs/>
          <w:iCs/>
          <w:sz w:val="24"/>
        </w:rPr>
        <w:t>12.Budapest, II. kerület</w:t>
      </w:r>
      <w:r w:rsidRPr="004C6AB4">
        <w:rPr>
          <w:rFonts w:ascii="Times New Roman" w:hAnsi="Times New Roman"/>
          <w:b/>
          <w:bCs/>
          <w:iCs/>
          <w:sz w:val="24"/>
        </w:rPr>
        <w:t xml:space="preserve"> Keleti Károly u. 13/A-B sz. </w:t>
      </w:r>
      <w:r w:rsidRPr="004C6AB4">
        <w:rPr>
          <w:rFonts w:ascii="Times New Roman" w:hAnsi="Times New Roman"/>
          <w:bCs/>
          <w:iCs/>
          <w:sz w:val="24"/>
        </w:rPr>
        <w:t>alatti társasház méltányossági kérelme.</w:t>
      </w:r>
    </w:p>
    <w:p w:rsidR="007A32BF" w:rsidRPr="004C6AB4" w:rsidRDefault="007A32BF" w:rsidP="0032049E">
      <w:pPr>
        <w:spacing w:line="264" w:lineRule="auto"/>
        <w:ind w:left="142" w:hanging="22"/>
        <w:jc w:val="both"/>
        <w:rPr>
          <w:rFonts w:ascii="Times New Roman" w:hAnsi="Times New Roman"/>
          <w:bCs/>
          <w:iCs/>
          <w:sz w:val="24"/>
        </w:rPr>
      </w:pPr>
    </w:p>
    <w:p w:rsidR="007A32BF" w:rsidRPr="004C6AB4" w:rsidRDefault="007A32BF" w:rsidP="0032049E">
      <w:pPr>
        <w:spacing w:line="264" w:lineRule="auto"/>
        <w:ind w:left="142" w:hanging="22"/>
        <w:jc w:val="both"/>
        <w:rPr>
          <w:rFonts w:ascii="Times New Roman" w:hAnsi="Times New Roman"/>
          <w:bCs/>
          <w:iCs/>
          <w:sz w:val="24"/>
        </w:rPr>
      </w:pPr>
      <w:r w:rsidRPr="004C6AB4">
        <w:rPr>
          <w:rFonts w:ascii="Times New Roman" w:hAnsi="Times New Roman"/>
          <w:bCs/>
          <w:iCs/>
          <w:sz w:val="24"/>
        </w:rPr>
        <w:t>13.Budapest, II. kerület</w:t>
      </w:r>
      <w:r w:rsidRPr="004C6AB4">
        <w:rPr>
          <w:rFonts w:ascii="Times New Roman" w:hAnsi="Times New Roman"/>
          <w:b/>
          <w:bCs/>
          <w:iCs/>
          <w:sz w:val="24"/>
        </w:rPr>
        <w:t xml:space="preserve"> Margit krt. 55. sz. </w:t>
      </w:r>
      <w:r w:rsidRPr="004C6AB4">
        <w:rPr>
          <w:rFonts w:ascii="Times New Roman" w:hAnsi="Times New Roman"/>
          <w:bCs/>
          <w:iCs/>
          <w:sz w:val="24"/>
        </w:rPr>
        <w:t>alatti társasház méltányossági kérelme.</w:t>
      </w:r>
    </w:p>
    <w:p w:rsidR="007A32BF" w:rsidRPr="004C6AB4" w:rsidRDefault="007A32BF" w:rsidP="0032049E">
      <w:pPr>
        <w:spacing w:line="264" w:lineRule="auto"/>
        <w:ind w:left="142" w:hanging="22"/>
        <w:jc w:val="both"/>
        <w:rPr>
          <w:rFonts w:ascii="Times New Roman" w:hAnsi="Times New Roman"/>
          <w:bCs/>
          <w:iCs/>
          <w:sz w:val="24"/>
        </w:rPr>
      </w:pPr>
    </w:p>
    <w:p w:rsidR="007A32BF" w:rsidRPr="004C6AB4" w:rsidRDefault="007A32BF" w:rsidP="0032049E">
      <w:pPr>
        <w:spacing w:line="264" w:lineRule="auto"/>
        <w:ind w:left="142" w:hanging="22"/>
        <w:jc w:val="both"/>
        <w:rPr>
          <w:rFonts w:ascii="Times New Roman" w:hAnsi="Times New Roman"/>
          <w:bCs/>
          <w:iCs/>
          <w:sz w:val="24"/>
        </w:rPr>
      </w:pPr>
      <w:r w:rsidRPr="004C6AB4">
        <w:rPr>
          <w:rFonts w:ascii="Times New Roman" w:hAnsi="Times New Roman"/>
          <w:bCs/>
          <w:iCs/>
          <w:sz w:val="24"/>
        </w:rPr>
        <w:t>14.Budapest, II. kerület</w:t>
      </w:r>
      <w:r w:rsidRPr="004C6AB4">
        <w:rPr>
          <w:rFonts w:ascii="Times New Roman" w:hAnsi="Times New Roman"/>
          <w:b/>
          <w:bCs/>
          <w:iCs/>
          <w:sz w:val="24"/>
        </w:rPr>
        <w:t xml:space="preserve"> Szerb Antal u. 9/A sz. </w:t>
      </w:r>
      <w:r w:rsidRPr="004C6AB4">
        <w:rPr>
          <w:rFonts w:ascii="Times New Roman" w:hAnsi="Times New Roman"/>
          <w:bCs/>
          <w:iCs/>
          <w:sz w:val="24"/>
        </w:rPr>
        <w:t>alatti társasház méltányossági kérelme.</w:t>
      </w:r>
    </w:p>
    <w:p w:rsidR="007A32BF" w:rsidRPr="004C6AB4" w:rsidRDefault="007A32BF" w:rsidP="0032049E">
      <w:pPr>
        <w:spacing w:line="264" w:lineRule="auto"/>
        <w:ind w:left="142" w:hanging="22"/>
        <w:jc w:val="both"/>
        <w:rPr>
          <w:rFonts w:ascii="Times New Roman" w:hAnsi="Times New Roman"/>
          <w:bCs/>
          <w:iCs/>
          <w:sz w:val="24"/>
        </w:rPr>
      </w:pPr>
    </w:p>
    <w:p w:rsidR="007A32BF" w:rsidRPr="004C6AB4" w:rsidRDefault="007A32BF" w:rsidP="0032049E">
      <w:pPr>
        <w:spacing w:line="264" w:lineRule="auto"/>
        <w:ind w:left="142" w:hanging="22"/>
        <w:jc w:val="both"/>
        <w:rPr>
          <w:rFonts w:ascii="Times New Roman" w:hAnsi="Times New Roman"/>
          <w:bCs/>
          <w:iCs/>
          <w:sz w:val="24"/>
        </w:rPr>
      </w:pPr>
      <w:r w:rsidRPr="004C6AB4">
        <w:rPr>
          <w:rFonts w:ascii="Times New Roman" w:hAnsi="Times New Roman"/>
          <w:bCs/>
          <w:iCs/>
          <w:sz w:val="24"/>
        </w:rPr>
        <w:t>15.Budapest, II. kerület</w:t>
      </w:r>
      <w:r w:rsidRPr="004C6AB4">
        <w:rPr>
          <w:rFonts w:ascii="Times New Roman" w:hAnsi="Times New Roman"/>
          <w:b/>
          <w:bCs/>
          <w:iCs/>
          <w:sz w:val="24"/>
        </w:rPr>
        <w:t xml:space="preserve"> Guyon köz 7. sz. </w:t>
      </w:r>
      <w:r w:rsidRPr="004C6AB4">
        <w:rPr>
          <w:rFonts w:ascii="Times New Roman" w:hAnsi="Times New Roman"/>
          <w:bCs/>
          <w:iCs/>
          <w:sz w:val="24"/>
        </w:rPr>
        <w:t>alatti társasház méltányossági kérelme.</w:t>
      </w:r>
    </w:p>
    <w:p w:rsidR="007A32BF" w:rsidRPr="004C6AB4" w:rsidRDefault="007A32BF" w:rsidP="0032049E">
      <w:pPr>
        <w:spacing w:line="264" w:lineRule="auto"/>
        <w:ind w:left="142" w:hanging="22"/>
        <w:jc w:val="both"/>
        <w:rPr>
          <w:rFonts w:ascii="Times New Roman" w:hAnsi="Times New Roman"/>
          <w:bCs/>
          <w:sz w:val="24"/>
        </w:rPr>
      </w:pPr>
    </w:p>
    <w:p w:rsidR="007A32BF" w:rsidRPr="004C6AB4" w:rsidRDefault="007A32BF" w:rsidP="0032049E">
      <w:pPr>
        <w:spacing w:line="264" w:lineRule="auto"/>
        <w:ind w:left="142" w:hanging="22"/>
        <w:jc w:val="both"/>
        <w:rPr>
          <w:rFonts w:ascii="Times New Roman" w:hAnsi="Times New Roman"/>
          <w:bCs/>
          <w:iCs/>
          <w:sz w:val="24"/>
        </w:rPr>
      </w:pPr>
      <w:r w:rsidRPr="004C6AB4">
        <w:rPr>
          <w:rFonts w:ascii="Times New Roman" w:hAnsi="Times New Roman"/>
          <w:bCs/>
          <w:iCs/>
          <w:sz w:val="24"/>
        </w:rPr>
        <w:t>16.Budapest, II. kerület</w:t>
      </w:r>
      <w:r w:rsidRPr="004C6AB4">
        <w:rPr>
          <w:rFonts w:ascii="Times New Roman" w:hAnsi="Times New Roman"/>
          <w:b/>
          <w:bCs/>
          <w:iCs/>
          <w:sz w:val="24"/>
        </w:rPr>
        <w:t xml:space="preserve"> Törökvész út 49-57. sz. </w:t>
      </w:r>
      <w:r w:rsidRPr="004C6AB4">
        <w:rPr>
          <w:rFonts w:ascii="Times New Roman" w:hAnsi="Times New Roman"/>
          <w:bCs/>
          <w:iCs/>
          <w:sz w:val="24"/>
        </w:rPr>
        <w:t>alatti társasház méltányossági kérelme.</w:t>
      </w:r>
    </w:p>
    <w:p w:rsidR="007A32BF" w:rsidRPr="004C6AB4" w:rsidRDefault="007A32BF" w:rsidP="0032049E">
      <w:pPr>
        <w:spacing w:line="264" w:lineRule="auto"/>
        <w:ind w:left="142" w:hanging="22"/>
        <w:jc w:val="both"/>
        <w:rPr>
          <w:rFonts w:ascii="Times New Roman" w:hAnsi="Times New Roman"/>
          <w:bCs/>
          <w:sz w:val="24"/>
        </w:rPr>
      </w:pPr>
    </w:p>
    <w:p w:rsidR="007A32BF" w:rsidRPr="004C6AB4" w:rsidRDefault="007A32BF" w:rsidP="0032049E">
      <w:pPr>
        <w:spacing w:line="264" w:lineRule="auto"/>
        <w:ind w:left="142" w:hanging="22"/>
        <w:jc w:val="both"/>
        <w:rPr>
          <w:rFonts w:ascii="Times New Roman" w:hAnsi="Times New Roman"/>
          <w:bCs/>
          <w:sz w:val="24"/>
        </w:rPr>
      </w:pPr>
      <w:r w:rsidRPr="004C6AB4">
        <w:rPr>
          <w:rFonts w:ascii="Times New Roman" w:hAnsi="Times New Roman"/>
          <w:sz w:val="24"/>
        </w:rPr>
        <w:t>17.A</w:t>
      </w:r>
      <w:r w:rsidRPr="004C6AB4">
        <w:rPr>
          <w:rFonts w:ascii="Times New Roman" w:hAnsi="Times New Roman"/>
          <w:b/>
          <w:bCs/>
          <w:sz w:val="24"/>
        </w:rPr>
        <w:t xml:space="preserve"> </w:t>
      </w:r>
      <w:r w:rsidRPr="004C6AB4">
        <w:rPr>
          <w:rFonts w:ascii="Times New Roman" w:hAnsi="Times New Roman"/>
          <w:bCs/>
          <w:sz w:val="24"/>
        </w:rPr>
        <w:t>XI. Kerület Újbuda Önkormányzata 2015. évről szóló beszámolója a fogyatékos személyek nappali ellátásáról</w:t>
      </w:r>
    </w:p>
    <w:p w:rsidR="007A32BF" w:rsidRPr="004C6AB4" w:rsidRDefault="007A32BF" w:rsidP="0032049E">
      <w:pPr>
        <w:spacing w:line="264" w:lineRule="auto"/>
        <w:ind w:left="142" w:hanging="22"/>
        <w:jc w:val="both"/>
        <w:rPr>
          <w:rFonts w:ascii="Times New Roman" w:hAnsi="Times New Roman"/>
          <w:bCs/>
          <w:sz w:val="24"/>
        </w:rPr>
      </w:pPr>
    </w:p>
    <w:p w:rsidR="007A32BF" w:rsidRPr="004C6AB4" w:rsidRDefault="007A32BF" w:rsidP="0032049E">
      <w:pPr>
        <w:pStyle w:val="Szvegtrzs2"/>
        <w:ind w:left="142"/>
        <w:rPr>
          <w:b w:val="0"/>
          <w:sz w:val="24"/>
        </w:rPr>
      </w:pPr>
      <w:r w:rsidRPr="004C6AB4">
        <w:rPr>
          <w:b w:val="0"/>
          <w:sz w:val="24"/>
        </w:rPr>
        <w:t>18.A Magyar Máltai Szeretetszolgálat</w:t>
      </w:r>
      <w:r w:rsidRPr="004C6AB4">
        <w:rPr>
          <w:b w:val="0"/>
          <w:i/>
          <w:sz w:val="24"/>
        </w:rPr>
        <w:t xml:space="preserve"> </w:t>
      </w:r>
      <w:r w:rsidRPr="004C6AB4">
        <w:rPr>
          <w:b w:val="0"/>
          <w:sz w:val="24"/>
        </w:rPr>
        <w:t>Közép-Magyarországi Régiójának 2015. évről szóló beszámolója</w:t>
      </w:r>
    </w:p>
    <w:p w:rsidR="007A32BF" w:rsidRPr="004C6AB4" w:rsidRDefault="007A32BF" w:rsidP="0032049E">
      <w:pPr>
        <w:ind w:left="142"/>
        <w:rPr>
          <w:rFonts w:ascii="Times New Roman" w:hAnsi="Times New Roman"/>
          <w:sz w:val="24"/>
        </w:rPr>
      </w:pPr>
      <w:r w:rsidRPr="004C6AB4">
        <w:rPr>
          <w:rFonts w:ascii="Times New Roman" w:hAnsi="Times New Roman"/>
          <w:sz w:val="24"/>
        </w:rPr>
        <w:t>19.Kérelem a 13191/0/A/2 hrsz. alatt nyilvántartott, Budapest II. kerület Retek u. 5. fsz. 1. szám alatti lakás tekintetében felhalmozott lakbértartozás utáni késedelmi kamat elengedésére (zárt ülés)</w:t>
      </w:r>
    </w:p>
    <w:p w:rsidR="007A32BF" w:rsidRPr="004C6AB4" w:rsidRDefault="007A32BF" w:rsidP="0032049E">
      <w:pPr>
        <w:ind w:left="142"/>
        <w:rPr>
          <w:rFonts w:ascii="Times New Roman" w:hAnsi="Times New Roman"/>
          <w:sz w:val="24"/>
        </w:rPr>
      </w:pPr>
    </w:p>
    <w:p w:rsidR="007A32BF" w:rsidRPr="004C6AB4" w:rsidRDefault="007A32BF" w:rsidP="0032049E">
      <w:pPr>
        <w:ind w:left="142"/>
        <w:rPr>
          <w:rFonts w:ascii="Times New Roman" w:hAnsi="Times New Roman"/>
          <w:sz w:val="24"/>
        </w:rPr>
      </w:pPr>
      <w:r w:rsidRPr="004C6AB4">
        <w:rPr>
          <w:rFonts w:ascii="Times New Roman" w:hAnsi="Times New Roman"/>
          <w:sz w:val="24"/>
        </w:rPr>
        <w:t>20.Kérelem a 13213/0/A/64 hrsz. alatt nyilvántartott, Budapest II. kerület Lövőház u. 17. III. 3. szám alatti lakás bérbe adására (zárt ülés)</w:t>
      </w:r>
    </w:p>
    <w:p w:rsidR="007A32BF" w:rsidRPr="004C6AB4" w:rsidRDefault="007A32BF" w:rsidP="0032049E">
      <w:pPr>
        <w:ind w:left="142"/>
        <w:rPr>
          <w:rFonts w:ascii="Times New Roman" w:hAnsi="Times New Roman"/>
          <w:bCs/>
          <w:iCs/>
          <w:sz w:val="24"/>
        </w:rPr>
      </w:pPr>
    </w:p>
    <w:p w:rsidR="007A32BF" w:rsidRPr="004C6AB4" w:rsidRDefault="007A32BF" w:rsidP="0032049E">
      <w:pPr>
        <w:ind w:left="142"/>
        <w:rPr>
          <w:rFonts w:ascii="Times New Roman" w:hAnsi="Times New Roman"/>
          <w:sz w:val="24"/>
        </w:rPr>
      </w:pPr>
      <w:r w:rsidRPr="004C6AB4">
        <w:rPr>
          <w:rFonts w:ascii="Times New Roman" w:hAnsi="Times New Roman"/>
          <w:sz w:val="24"/>
        </w:rPr>
        <w:t>21.Helyi támogatásra valamint fiatal házasok első lakáshoz jutására kiírt</w:t>
      </w:r>
      <w:r w:rsidRPr="004C6AB4">
        <w:rPr>
          <w:rFonts w:ascii="Times New Roman" w:hAnsi="Times New Roman"/>
          <w:b/>
          <w:bCs/>
          <w:sz w:val="24"/>
        </w:rPr>
        <w:t xml:space="preserve"> </w:t>
      </w:r>
      <w:r w:rsidRPr="004C6AB4">
        <w:rPr>
          <w:rFonts w:ascii="Times New Roman" w:hAnsi="Times New Roman"/>
          <w:sz w:val="24"/>
        </w:rPr>
        <w:t>pályázat elbírálása (zárt ülés)</w:t>
      </w:r>
    </w:p>
    <w:p w:rsidR="007A32BF" w:rsidRPr="004C6AB4" w:rsidRDefault="007A32BF" w:rsidP="0032049E">
      <w:pPr>
        <w:ind w:left="142"/>
        <w:rPr>
          <w:rFonts w:ascii="Times New Roman" w:hAnsi="Times New Roman"/>
          <w:bCs/>
          <w:iCs/>
          <w:sz w:val="24"/>
        </w:rPr>
      </w:pPr>
    </w:p>
    <w:p w:rsidR="007A32BF" w:rsidRPr="004C6AB4" w:rsidRDefault="007A32BF" w:rsidP="0032049E">
      <w:pPr>
        <w:pStyle w:val="Szvegtrzsbehzssal"/>
        <w:ind w:left="142"/>
        <w:jc w:val="both"/>
      </w:pPr>
      <w:r w:rsidRPr="004C6AB4">
        <w:t>22.A személyes gondoskodást nyújtó ellátásért fizetendő térítési díj csökkentése illetve elengedése (zárt ülés)</w:t>
      </w:r>
    </w:p>
    <w:p w:rsidR="007A32BF" w:rsidRPr="004C6AB4" w:rsidRDefault="007A32BF" w:rsidP="0032049E">
      <w:pPr>
        <w:ind w:left="142"/>
        <w:jc w:val="both"/>
        <w:rPr>
          <w:rFonts w:ascii="Times New Roman" w:hAnsi="Times New Roman"/>
          <w:b/>
          <w:i/>
          <w:sz w:val="24"/>
        </w:rPr>
      </w:pPr>
    </w:p>
    <w:p w:rsidR="007A32BF" w:rsidRPr="004C6AB4" w:rsidRDefault="007A32BF" w:rsidP="0032049E">
      <w:pPr>
        <w:pStyle w:val="Szvegtrzsbehzssal"/>
        <w:ind w:left="142"/>
        <w:jc w:val="both"/>
      </w:pPr>
      <w:r w:rsidRPr="004C6AB4">
        <w:t>23.Létfenntartási támogatás méltányosságból történő megállapítása (zárt ülés)</w:t>
      </w:r>
    </w:p>
    <w:p w:rsidR="007A32BF" w:rsidRPr="004C6AB4" w:rsidRDefault="007A32BF" w:rsidP="0032049E">
      <w:pPr>
        <w:ind w:left="142"/>
        <w:rPr>
          <w:rFonts w:ascii="Times New Roman" w:hAnsi="Times New Roman"/>
          <w:bCs/>
          <w:iCs/>
          <w:sz w:val="24"/>
        </w:rPr>
      </w:pPr>
    </w:p>
    <w:p w:rsidR="007A32BF" w:rsidRPr="004C6AB4" w:rsidRDefault="007A32BF" w:rsidP="0032049E">
      <w:pPr>
        <w:ind w:left="142"/>
        <w:rPr>
          <w:rFonts w:ascii="Times New Roman" w:hAnsi="Times New Roman"/>
          <w:bCs/>
          <w:iCs/>
          <w:sz w:val="24"/>
        </w:rPr>
      </w:pPr>
      <w:r w:rsidRPr="004C6AB4">
        <w:rPr>
          <w:rFonts w:ascii="Times New Roman" w:hAnsi="Times New Roman"/>
          <w:bCs/>
          <w:iCs/>
          <w:sz w:val="24"/>
        </w:rPr>
        <w:t>24.Egyebek</w:t>
      </w:r>
    </w:p>
    <w:p w:rsidR="00F56CF5" w:rsidRPr="004C6AB4" w:rsidRDefault="00A872A9" w:rsidP="0032049E">
      <w:pPr>
        <w:ind w:left="142"/>
        <w:jc w:val="both"/>
        <w:rPr>
          <w:rFonts w:ascii="Times New Roman" w:hAnsi="Times New Roman"/>
          <w:bCs/>
          <w:sz w:val="24"/>
        </w:rPr>
      </w:pPr>
      <w:r w:rsidRPr="004C6AB4">
        <w:rPr>
          <w:rFonts w:ascii="Times New Roman" w:hAnsi="Times New Roman"/>
          <w:bCs/>
          <w:sz w:val="24"/>
        </w:rPr>
        <w:t>(egyhangú, 6 igen)</w:t>
      </w:r>
    </w:p>
    <w:p w:rsidR="0082260F" w:rsidRPr="004C6AB4" w:rsidRDefault="0082260F" w:rsidP="0032049E">
      <w:pPr>
        <w:ind w:left="142"/>
        <w:jc w:val="both"/>
        <w:rPr>
          <w:rFonts w:ascii="Times New Roman" w:hAnsi="Times New Roman"/>
          <w:b/>
          <w:sz w:val="24"/>
        </w:rPr>
      </w:pPr>
    </w:p>
    <w:p w:rsidR="00026937" w:rsidRPr="004C6AB4" w:rsidRDefault="00026937" w:rsidP="0032049E">
      <w:pPr>
        <w:ind w:left="142"/>
        <w:jc w:val="both"/>
        <w:rPr>
          <w:rFonts w:ascii="Times New Roman" w:hAnsi="Times New Roman"/>
          <w:b/>
          <w:sz w:val="24"/>
        </w:rPr>
      </w:pPr>
    </w:p>
    <w:p w:rsidR="00026937" w:rsidRPr="004C6AB4" w:rsidRDefault="00026937" w:rsidP="0032049E">
      <w:pPr>
        <w:ind w:left="142" w:hanging="22"/>
        <w:jc w:val="both"/>
        <w:rPr>
          <w:rFonts w:ascii="Times New Roman" w:hAnsi="Times New Roman"/>
          <w:sz w:val="24"/>
        </w:rPr>
      </w:pPr>
      <w:r w:rsidRPr="004C6AB4">
        <w:rPr>
          <w:rFonts w:ascii="Times New Roman" w:hAnsi="Times New Roman"/>
          <w:sz w:val="24"/>
        </w:rPr>
        <w:t>1.Napirend</w:t>
      </w:r>
    </w:p>
    <w:p w:rsidR="00026937" w:rsidRPr="004C6AB4" w:rsidRDefault="00026937" w:rsidP="0032049E">
      <w:pPr>
        <w:ind w:left="142" w:hanging="22"/>
        <w:jc w:val="both"/>
        <w:rPr>
          <w:rFonts w:ascii="Times New Roman" w:hAnsi="Times New Roman"/>
          <w:b/>
          <w:sz w:val="24"/>
        </w:rPr>
      </w:pPr>
      <w:r w:rsidRPr="004C6AB4">
        <w:rPr>
          <w:rFonts w:ascii="Times New Roman" w:hAnsi="Times New Roman"/>
          <w:sz w:val="24"/>
        </w:rPr>
        <w:t>Javaslat a Képviselő-testület 2016. II. félévi munkaprogramjára</w:t>
      </w:r>
    </w:p>
    <w:p w:rsidR="00026937" w:rsidRPr="004C6AB4" w:rsidRDefault="00026937" w:rsidP="0032049E">
      <w:pPr>
        <w:ind w:left="142" w:hanging="22"/>
        <w:jc w:val="both"/>
        <w:rPr>
          <w:rFonts w:ascii="Times New Roman" w:hAnsi="Times New Roman"/>
          <w:sz w:val="24"/>
        </w:rPr>
      </w:pPr>
    </w:p>
    <w:p w:rsidR="001929E1" w:rsidRPr="004C6AB4" w:rsidRDefault="0089769C" w:rsidP="0032049E">
      <w:pPr>
        <w:ind w:left="142"/>
        <w:jc w:val="both"/>
        <w:rPr>
          <w:rFonts w:ascii="Times New Roman" w:hAnsi="Times New Roman"/>
          <w:sz w:val="24"/>
        </w:rPr>
      </w:pPr>
      <w:r w:rsidRPr="004C6AB4">
        <w:rPr>
          <w:rFonts w:ascii="Times New Roman" w:hAnsi="Times New Roman"/>
          <w:b/>
          <w:sz w:val="24"/>
        </w:rPr>
        <w:t>Határozati javaslat:</w:t>
      </w:r>
      <w:r w:rsidR="001929E1" w:rsidRPr="004C6AB4">
        <w:rPr>
          <w:rFonts w:ascii="Times New Roman" w:hAnsi="Times New Roman"/>
          <w:b/>
          <w:sz w:val="24"/>
        </w:rPr>
        <w:t xml:space="preserve"> </w:t>
      </w:r>
      <w:r w:rsidR="001929E1" w:rsidRPr="004C6AB4">
        <w:rPr>
          <w:rFonts w:ascii="Times New Roman" w:hAnsi="Times New Roman"/>
          <w:sz w:val="24"/>
        </w:rPr>
        <w:t xml:space="preserve">Az Egészségügyi, Szociális és Lakásügyi Bizottság javasolja a Képviselő-testületnek, hogy a 2016. évi II. félévre vonatkozó, jelen határozat melléklete szerinti munkaprogramját fogadja el. </w:t>
      </w:r>
    </w:p>
    <w:p w:rsidR="0089769C" w:rsidRPr="004C6AB4" w:rsidRDefault="0089769C" w:rsidP="0032049E">
      <w:pPr>
        <w:ind w:left="142"/>
        <w:jc w:val="both"/>
        <w:rPr>
          <w:rFonts w:ascii="Times New Roman" w:hAnsi="Times New Roman"/>
          <w:b/>
          <w:sz w:val="24"/>
          <w:u w:val="single"/>
        </w:rPr>
      </w:pPr>
    </w:p>
    <w:p w:rsidR="007673B1" w:rsidRPr="004C6AB4" w:rsidRDefault="007673B1" w:rsidP="0032049E">
      <w:pPr>
        <w:ind w:left="142"/>
        <w:jc w:val="center"/>
        <w:rPr>
          <w:rFonts w:ascii="Times New Roman" w:hAnsi="Times New Roman"/>
          <w:b/>
          <w:sz w:val="24"/>
          <w:u w:val="single"/>
        </w:rPr>
      </w:pPr>
      <w:r w:rsidRPr="004C6AB4">
        <w:rPr>
          <w:rFonts w:ascii="Times New Roman" w:hAnsi="Times New Roman"/>
          <w:b/>
          <w:sz w:val="24"/>
          <w:u w:val="single"/>
        </w:rPr>
        <w:t>Budapest Főváros II. kerületi Önkormányzat Egészségügyi</w:t>
      </w:r>
    </w:p>
    <w:p w:rsidR="007673B1" w:rsidRPr="004C6AB4" w:rsidRDefault="007673B1" w:rsidP="0032049E">
      <w:pPr>
        <w:ind w:left="142"/>
        <w:jc w:val="center"/>
        <w:rPr>
          <w:rFonts w:ascii="Times New Roman" w:hAnsi="Times New Roman"/>
          <w:b/>
          <w:sz w:val="24"/>
          <w:u w:val="single"/>
        </w:rPr>
      </w:pPr>
      <w:r w:rsidRPr="004C6AB4">
        <w:rPr>
          <w:rFonts w:ascii="Times New Roman" w:hAnsi="Times New Roman"/>
          <w:b/>
          <w:sz w:val="24"/>
          <w:u w:val="single"/>
        </w:rPr>
        <w:t>Szociális és Lakásügyi Bizottság 129/2016.(VI.13.) határozata</w:t>
      </w:r>
    </w:p>
    <w:p w:rsidR="007673B1" w:rsidRPr="004C6AB4" w:rsidRDefault="007673B1" w:rsidP="0032049E">
      <w:pPr>
        <w:ind w:left="142" w:hanging="22"/>
        <w:jc w:val="both"/>
        <w:rPr>
          <w:rFonts w:ascii="Times New Roman" w:hAnsi="Times New Roman"/>
          <w:sz w:val="24"/>
        </w:rPr>
      </w:pPr>
    </w:p>
    <w:p w:rsidR="007673B1" w:rsidRPr="004C6AB4" w:rsidRDefault="007673B1" w:rsidP="0032049E">
      <w:pPr>
        <w:ind w:left="142"/>
        <w:jc w:val="both"/>
        <w:rPr>
          <w:rFonts w:ascii="Times New Roman" w:hAnsi="Times New Roman"/>
          <w:sz w:val="24"/>
        </w:rPr>
      </w:pPr>
      <w:r w:rsidRPr="004C6AB4">
        <w:rPr>
          <w:rFonts w:ascii="Times New Roman" w:hAnsi="Times New Roman"/>
          <w:sz w:val="24"/>
        </w:rPr>
        <w:t xml:space="preserve">Az Egészségügyi, Szociális és Lakásügyi Bizottság javasolja a Képviselő-testületnek, hogy a 2016. évi II. félévre vonatkozó, jelen határozat melléklete szerinti munkaprogramját fogadja el. </w:t>
      </w:r>
    </w:p>
    <w:p w:rsidR="007673B1" w:rsidRPr="004C6AB4" w:rsidRDefault="007673B1" w:rsidP="0032049E">
      <w:pPr>
        <w:ind w:left="142"/>
        <w:jc w:val="both"/>
        <w:rPr>
          <w:rFonts w:ascii="Times New Roman" w:hAnsi="Times New Roman"/>
          <w:sz w:val="24"/>
          <w:lang w:eastAsia="en-US"/>
        </w:rPr>
      </w:pPr>
    </w:p>
    <w:p w:rsidR="007673B1" w:rsidRPr="004C6AB4" w:rsidRDefault="007673B1" w:rsidP="0032049E">
      <w:pPr>
        <w:tabs>
          <w:tab w:val="left" w:pos="3240"/>
        </w:tabs>
        <w:ind w:left="142"/>
        <w:jc w:val="both"/>
        <w:rPr>
          <w:rFonts w:ascii="Times New Roman" w:hAnsi="Times New Roman"/>
          <w:sz w:val="24"/>
          <w:lang w:eastAsia="en-US"/>
        </w:rPr>
      </w:pPr>
      <w:r w:rsidRPr="004C6AB4">
        <w:rPr>
          <w:rFonts w:ascii="Times New Roman" w:hAnsi="Times New Roman"/>
          <w:b/>
          <w:sz w:val="24"/>
          <w:lang w:eastAsia="en-US"/>
        </w:rPr>
        <w:t>Felelős:</w:t>
      </w:r>
      <w:r w:rsidRPr="004C6AB4">
        <w:rPr>
          <w:rFonts w:ascii="Times New Roman" w:hAnsi="Times New Roman"/>
          <w:sz w:val="24"/>
          <w:lang w:eastAsia="en-US"/>
        </w:rPr>
        <w:t xml:space="preserve"> polgármester</w:t>
      </w:r>
    </w:p>
    <w:p w:rsidR="007673B1" w:rsidRPr="004C6AB4" w:rsidRDefault="007673B1" w:rsidP="0032049E">
      <w:pPr>
        <w:tabs>
          <w:tab w:val="left" w:pos="3240"/>
        </w:tabs>
        <w:ind w:left="142"/>
        <w:jc w:val="both"/>
        <w:rPr>
          <w:rFonts w:ascii="Times New Roman" w:hAnsi="Times New Roman"/>
          <w:sz w:val="24"/>
          <w:lang w:eastAsia="en-US"/>
        </w:rPr>
      </w:pPr>
      <w:r w:rsidRPr="004C6AB4">
        <w:rPr>
          <w:rFonts w:ascii="Times New Roman" w:hAnsi="Times New Roman"/>
          <w:b/>
          <w:sz w:val="24"/>
          <w:lang w:eastAsia="en-US"/>
        </w:rPr>
        <w:t xml:space="preserve">Határidő: </w:t>
      </w:r>
      <w:r w:rsidRPr="004C6AB4">
        <w:rPr>
          <w:rFonts w:ascii="Times New Roman" w:hAnsi="Times New Roman"/>
          <w:sz w:val="24"/>
          <w:lang w:eastAsia="en-US"/>
        </w:rPr>
        <w:t>2016. június 16- ai testületi ülés</w:t>
      </w:r>
    </w:p>
    <w:p w:rsidR="00A872A9" w:rsidRPr="004C6AB4" w:rsidRDefault="00A872A9" w:rsidP="0032049E">
      <w:pPr>
        <w:ind w:left="142"/>
        <w:jc w:val="both"/>
        <w:rPr>
          <w:rFonts w:ascii="Times New Roman" w:hAnsi="Times New Roman"/>
          <w:bCs/>
          <w:sz w:val="24"/>
        </w:rPr>
      </w:pPr>
      <w:r w:rsidRPr="004C6AB4">
        <w:rPr>
          <w:rFonts w:ascii="Times New Roman" w:hAnsi="Times New Roman"/>
          <w:bCs/>
          <w:sz w:val="24"/>
        </w:rPr>
        <w:t>(egyhangú, 6 igen)</w:t>
      </w:r>
    </w:p>
    <w:p w:rsidR="007673B1" w:rsidRPr="004C6AB4" w:rsidRDefault="007673B1" w:rsidP="0032049E">
      <w:pPr>
        <w:ind w:left="142" w:hanging="22"/>
        <w:jc w:val="both"/>
        <w:rPr>
          <w:rFonts w:ascii="Times New Roman" w:hAnsi="Times New Roman"/>
          <w:sz w:val="24"/>
        </w:rPr>
      </w:pPr>
    </w:p>
    <w:p w:rsidR="00026937" w:rsidRPr="004C6AB4" w:rsidRDefault="00026937" w:rsidP="0032049E">
      <w:pPr>
        <w:ind w:left="142"/>
        <w:jc w:val="both"/>
        <w:rPr>
          <w:rFonts w:ascii="Times New Roman" w:hAnsi="Times New Roman"/>
          <w:sz w:val="24"/>
        </w:rPr>
      </w:pPr>
      <w:r w:rsidRPr="004C6AB4">
        <w:rPr>
          <w:rFonts w:ascii="Times New Roman" w:hAnsi="Times New Roman"/>
          <w:sz w:val="24"/>
        </w:rPr>
        <w:t xml:space="preserve">2. Napirend </w:t>
      </w:r>
    </w:p>
    <w:p w:rsidR="00026937" w:rsidRPr="004C6AB4" w:rsidRDefault="00026937" w:rsidP="0032049E">
      <w:pPr>
        <w:ind w:left="142"/>
        <w:jc w:val="both"/>
        <w:rPr>
          <w:rFonts w:ascii="Times New Roman" w:hAnsi="Times New Roman"/>
          <w:sz w:val="24"/>
        </w:rPr>
      </w:pPr>
      <w:r w:rsidRPr="004C6AB4">
        <w:rPr>
          <w:rFonts w:ascii="Times New Roman" w:hAnsi="Times New Roman"/>
          <w:sz w:val="24"/>
        </w:rPr>
        <w:t>A Budapest Főváros II. Kerületi Önkormányzat Egészségügyi Szolgálata 2016. évi, Térítési díj ellenében igénybe vehető egészségügyi szolgáltatásokról szóló szabályzatának jóváhagyása</w:t>
      </w:r>
    </w:p>
    <w:p w:rsidR="00026937" w:rsidRPr="004C6AB4" w:rsidRDefault="00026937" w:rsidP="0032049E">
      <w:pPr>
        <w:ind w:left="142" w:hanging="22"/>
        <w:jc w:val="both"/>
        <w:rPr>
          <w:rFonts w:ascii="Times New Roman" w:hAnsi="Times New Roman"/>
          <w:sz w:val="24"/>
        </w:rPr>
      </w:pPr>
    </w:p>
    <w:p w:rsidR="00514842" w:rsidRPr="004C6AB4" w:rsidRDefault="001929E1" w:rsidP="0032049E">
      <w:pPr>
        <w:ind w:left="142"/>
        <w:jc w:val="both"/>
        <w:rPr>
          <w:rFonts w:ascii="Times New Roman" w:hAnsi="Times New Roman"/>
          <w:bCs/>
          <w:sz w:val="24"/>
        </w:rPr>
      </w:pPr>
      <w:r w:rsidRPr="004C6AB4">
        <w:rPr>
          <w:rFonts w:ascii="Times New Roman" w:hAnsi="Times New Roman"/>
          <w:b/>
          <w:sz w:val="24"/>
        </w:rPr>
        <w:t>Határozati javaslat:</w:t>
      </w:r>
      <w:r w:rsidR="00514842" w:rsidRPr="004C6AB4">
        <w:rPr>
          <w:rFonts w:ascii="Times New Roman" w:hAnsi="Times New Roman"/>
          <w:sz w:val="24"/>
        </w:rPr>
        <w:t xml:space="preserve"> Az Egészségügyi, Szociális és Lakásügyi Bizottság úgy dönt, hogy jóváhagyja a jelen határozat mellékletét képező, a </w:t>
      </w:r>
      <w:r w:rsidR="00514842" w:rsidRPr="004C6AB4">
        <w:rPr>
          <w:rFonts w:ascii="Times New Roman" w:hAnsi="Times New Roman"/>
          <w:bCs/>
          <w:sz w:val="24"/>
        </w:rPr>
        <w:t>Budapest Főváros II. Kerületi Önkormányzat Egészségügyi Szolgálata 2016. évi, Térítési díj ellenében igénybe vehető egészségügyi szolgáltatásokról szóló szabályzatát</w:t>
      </w:r>
      <w:r w:rsidR="00AB1BC6" w:rsidRPr="004C6AB4">
        <w:rPr>
          <w:rFonts w:ascii="Times New Roman" w:hAnsi="Times New Roman"/>
          <w:bCs/>
          <w:sz w:val="24"/>
        </w:rPr>
        <w:t>.</w:t>
      </w:r>
    </w:p>
    <w:p w:rsidR="00AB1BC6" w:rsidRPr="004C6AB4" w:rsidRDefault="00AB1BC6" w:rsidP="0032049E">
      <w:pPr>
        <w:ind w:left="142"/>
        <w:jc w:val="both"/>
        <w:rPr>
          <w:rFonts w:ascii="Times New Roman" w:hAnsi="Times New Roman"/>
          <w:sz w:val="24"/>
        </w:rPr>
      </w:pPr>
    </w:p>
    <w:p w:rsidR="00AB1BC6" w:rsidRPr="004C6AB4" w:rsidRDefault="00AB1BC6" w:rsidP="0032049E">
      <w:pPr>
        <w:ind w:left="142"/>
        <w:jc w:val="both"/>
        <w:rPr>
          <w:rFonts w:ascii="Times New Roman" w:hAnsi="Times New Roman"/>
          <w:sz w:val="24"/>
        </w:rPr>
      </w:pPr>
    </w:p>
    <w:p w:rsidR="00621200" w:rsidRPr="004C6AB4" w:rsidRDefault="00621200" w:rsidP="0032049E">
      <w:pPr>
        <w:ind w:left="142"/>
        <w:jc w:val="both"/>
        <w:rPr>
          <w:rFonts w:ascii="Times New Roman" w:hAnsi="Times New Roman"/>
          <w:sz w:val="24"/>
        </w:rPr>
      </w:pPr>
    </w:p>
    <w:p w:rsidR="00AB1BC6" w:rsidRPr="004C6AB4" w:rsidRDefault="00AB1BC6" w:rsidP="0032049E">
      <w:pPr>
        <w:ind w:left="142"/>
        <w:jc w:val="both"/>
        <w:rPr>
          <w:rFonts w:ascii="Times New Roman" w:hAnsi="Times New Roman"/>
          <w:sz w:val="24"/>
        </w:rPr>
      </w:pPr>
    </w:p>
    <w:p w:rsidR="001929E1" w:rsidRPr="004C6AB4" w:rsidRDefault="001929E1" w:rsidP="0032049E">
      <w:pPr>
        <w:ind w:left="142" w:hanging="22"/>
        <w:jc w:val="both"/>
        <w:rPr>
          <w:rFonts w:ascii="Times New Roman" w:hAnsi="Times New Roman"/>
          <w:sz w:val="24"/>
        </w:rPr>
      </w:pPr>
    </w:p>
    <w:p w:rsidR="007673B1" w:rsidRPr="004C6AB4" w:rsidRDefault="007673B1" w:rsidP="0032049E">
      <w:pPr>
        <w:ind w:left="142"/>
        <w:jc w:val="center"/>
        <w:rPr>
          <w:rFonts w:ascii="Times New Roman" w:hAnsi="Times New Roman"/>
          <w:b/>
          <w:sz w:val="24"/>
          <w:u w:val="single"/>
        </w:rPr>
      </w:pPr>
      <w:r w:rsidRPr="004C6AB4">
        <w:rPr>
          <w:rFonts w:ascii="Times New Roman" w:hAnsi="Times New Roman"/>
          <w:b/>
          <w:sz w:val="24"/>
          <w:u w:val="single"/>
        </w:rPr>
        <w:t>Budapest Főváros II. kerületi Önkormányzat Egészségügyi</w:t>
      </w:r>
    </w:p>
    <w:p w:rsidR="007673B1" w:rsidRPr="004C6AB4" w:rsidRDefault="007673B1" w:rsidP="0032049E">
      <w:pPr>
        <w:ind w:left="142"/>
        <w:jc w:val="center"/>
        <w:rPr>
          <w:rFonts w:ascii="Times New Roman" w:hAnsi="Times New Roman"/>
          <w:b/>
          <w:sz w:val="24"/>
          <w:u w:val="single"/>
        </w:rPr>
      </w:pPr>
      <w:r w:rsidRPr="004C6AB4">
        <w:rPr>
          <w:rFonts w:ascii="Times New Roman" w:hAnsi="Times New Roman"/>
          <w:b/>
          <w:sz w:val="24"/>
          <w:u w:val="single"/>
        </w:rPr>
        <w:t>Szociális és Lakásügyi Bizottság 130/2016.(VI.13.) határozata</w:t>
      </w:r>
    </w:p>
    <w:p w:rsidR="007673B1" w:rsidRPr="004C6AB4" w:rsidRDefault="007673B1" w:rsidP="0032049E">
      <w:pPr>
        <w:ind w:left="142" w:hanging="22"/>
        <w:jc w:val="both"/>
        <w:rPr>
          <w:rFonts w:ascii="Times New Roman" w:hAnsi="Times New Roman"/>
          <w:sz w:val="24"/>
        </w:rPr>
      </w:pPr>
    </w:p>
    <w:p w:rsidR="00514842" w:rsidRPr="004C6AB4" w:rsidRDefault="00514842" w:rsidP="0032049E">
      <w:pPr>
        <w:ind w:left="142"/>
        <w:jc w:val="both"/>
        <w:rPr>
          <w:rFonts w:ascii="Times New Roman" w:hAnsi="Times New Roman"/>
          <w:sz w:val="24"/>
        </w:rPr>
      </w:pPr>
      <w:r w:rsidRPr="004C6AB4">
        <w:rPr>
          <w:rFonts w:ascii="Times New Roman" w:hAnsi="Times New Roman"/>
          <w:sz w:val="24"/>
        </w:rPr>
        <w:t xml:space="preserve">Az Egészségügyi, Szociális és Lakásügyi Bizottság úgy dönt, hogy jóváhagyja a jelen határozat mellékletét képező, a </w:t>
      </w:r>
      <w:r w:rsidRPr="004C6AB4">
        <w:rPr>
          <w:rFonts w:ascii="Times New Roman" w:hAnsi="Times New Roman"/>
          <w:bCs/>
          <w:sz w:val="24"/>
        </w:rPr>
        <w:t>Budapest Főváros II. Kerületi Önkormányzat Egészségügyi Szolgálata 2016. évi, Térítési díj ellenében igénybe vehető egészségügyi szolgáltatásokról szóló szabályzatát</w:t>
      </w:r>
    </w:p>
    <w:p w:rsidR="00514842" w:rsidRPr="004C6AB4" w:rsidRDefault="00514842" w:rsidP="0032049E">
      <w:pPr>
        <w:ind w:left="142"/>
        <w:jc w:val="both"/>
        <w:rPr>
          <w:rFonts w:ascii="Times New Roman" w:hAnsi="Times New Roman"/>
          <w:sz w:val="24"/>
        </w:rPr>
      </w:pPr>
    </w:p>
    <w:p w:rsidR="00514842" w:rsidRPr="004C6AB4" w:rsidRDefault="00514842" w:rsidP="0032049E">
      <w:pPr>
        <w:ind w:left="142"/>
        <w:jc w:val="both"/>
        <w:rPr>
          <w:rFonts w:ascii="Times New Roman" w:hAnsi="Times New Roman"/>
          <w:sz w:val="24"/>
        </w:rPr>
      </w:pPr>
      <w:r w:rsidRPr="004C6AB4">
        <w:rPr>
          <w:rFonts w:ascii="Times New Roman" w:hAnsi="Times New Roman"/>
          <w:sz w:val="24"/>
        </w:rPr>
        <w:t>Felelős: Bizottság elnöke</w:t>
      </w:r>
    </w:p>
    <w:p w:rsidR="00514842" w:rsidRPr="004C6AB4" w:rsidRDefault="00514842" w:rsidP="0032049E">
      <w:pPr>
        <w:ind w:left="142"/>
        <w:jc w:val="both"/>
        <w:rPr>
          <w:rFonts w:ascii="Times New Roman" w:hAnsi="Times New Roman"/>
          <w:sz w:val="24"/>
        </w:rPr>
      </w:pPr>
      <w:r w:rsidRPr="004C6AB4">
        <w:rPr>
          <w:rFonts w:ascii="Times New Roman" w:hAnsi="Times New Roman"/>
          <w:sz w:val="24"/>
        </w:rPr>
        <w:t>Határidő: azonnal</w:t>
      </w:r>
    </w:p>
    <w:p w:rsidR="00514842" w:rsidRPr="004C6AB4" w:rsidRDefault="00514842" w:rsidP="0032049E">
      <w:pPr>
        <w:ind w:left="142"/>
        <w:jc w:val="both"/>
        <w:rPr>
          <w:rFonts w:ascii="Times New Roman" w:hAnsi="Times New Roman"/>
          <w:bCs/>
          <w:sz w:val="24"/>
        </w:rPr>
      </w:pPr>
      <w:r w:rsidRPr="004C6AB4">
        <w:rPr>
          <w:rFonts w:ascii="Times New Roman" w:hAnsi="Times New Roman"/>
          <w:bCs/>
          <w:sz w:val="24"/>
        </w:rPr>
        <w:t>(</w:t>
      </w:r>
      <w:r w:rsidR="00621200" w:rsidRPr="004C6AB4">
        <w:rPr>
          <w:rFonts w:ascii="Times New Roman" w:hAnsi="Times New Roman"/>
          <w:bCs/>
          <w:sz w:val="24"/>
        </w:rPr>
        <w:t>5 igen, 1 nem</w:t>
      </w:r>
      <w:r w:rsidRPr="004C6AB4">
        <w:rPr>
          <w:rFonts w:ascii="Times New Roman" w:hAnsi="Times New Roman"/>
          <w:bCs/>
          <w:sz w:val="24"/>
        </w:rPr>
        <w:t>)</w:t>
      </w:r>
    </w:p>
    <w:p w:rsidR="007673B1" w:rsidRPr="004C6AB4" w:rsidRDefault="007673B1" w:rsidP="0032049E">
      <w:pPr>
        <w:ind w:left="142" w:hanging="22"/>
        <w:jc w:val="both"/>
        <w:rPr>
          <w:rFonts w:ascii="Times New Roman" w:hAnsi="Times New Roman"/>
          <w:sz w:val="24"/>
        </w:rPr>
      </w:pPr>
    </w:p>
    <w:p w:rsidR="00026937" w:rsidRPr="004C6AB4" w:rsidRDefault="00026937" w:rsidP="0032049E">
      <w:pPr>
        <w:ind w:left="142" w:hanging="22"/>
        <w:jc w:val="both"/>
        <w:rPr>
          <w:rFonts w:ascii="Times New Roman" w:hAnsi="Times New Roman"/>
          <w:bCs/>
          <w:sz w:val="24"/>
        </w:rPr>
      </w:pPr>
      <w:r w:rsidRPr="004C6AB4">
        <w:rPr>
          <w:rFonts w:ascii="Times New Roman" w:hAnsi="Times New Roman"/>
          <w:bCs/>
          <w:sz w:val="24"/>
        </w:rPr>
        <w:t>3.</w:t>
      </w:r>
      <w:r w:rsidRPr="004C6AB4">
        <w:rPr>
          <w:rFonts w:ascii="Times New Roman" w:hAnsi="Times New Roman"/>
          <w:sz w:val="24"/>
        </w:rPr>
        <w:t xml:space="preserve"> Napirend</w:t>
      </w:r>
    </w:p>
    <w:p w:rsidR="00026937" w:rsidRPr="004C6AB4" w:rsidRDefault="00026937" w:rsidP="0032049E">
      <w:pPr>
        <w:ind w:left="142" w:hanging="22"/>
        <w:jc w:val="both"/>
        <w:rPr>
          <w:rFonts w:ascii="Times New Roman" w:hAnsi="Times New Roman"/>
          <w:bCs/>
          <w:sz w:val="24"/>
        </w:rPr>
      </w:pPr>
      <w:r w:rsidRPr="004C6AB4">
        <w:rPr>
          <w:rFonts w:ascii="Times New Roman" w:hAnsi="Times New Roman"/>
          <w:bCs/>
          <w:sz w:val="24"/>
        </w:rPr>
        <w:t>Dr. Békési Mária háziorvos feladat-ellátási szerződés felmondása</w:t>
      </w:r>
    </w:p>
    <w:p w:rsidR="007673B1" w:rsidRPr="004C6AB4" w:rsidRDefault="007673B1" w:rsidP="0032049E">
      <w:pPr>
        <w:ind w:left="142" w:hanging="22"/>
        <w:jc w:val="both"/>
        <w:rPr>
          <w:rFonts w:ascii="Times New Roman" w:hAnsi="Times New Roman"/>
          <w:sz w:val="24"/>
        </w:rPr>
      </w:pPr>
    </w:p>
    <w:p w:rsidR="001929E1" w:rsidRPr="004C6AB4" w:rsidRDefault="001929E1" w:rsidP="0032049E">
      <w:pPr>
        <w:ind w:left="142" w:hanging="22"/>
        <w:jc w:val="both"/>
        <w:rPr>
          <w:rFonts w:ascii="Times New Roman" w:hAnsi="Times New Roman"/>
          <w:sz w:val="24"/>
        </w:rPr>
      </w:pPr>
      <w:r w:rsidRPr="004C6AB4">
        <w:rPr>
          <w:rFonts w:ascii="Times New Roman" w:hAnsi="Times New Roman"/>
          <w:b/>
          <w:sz w:val="24"/>
        </w:rPr>
        <w:t>Határozati javaslat:</w:t>
      </w:r>
      <w:r w:rsidRPr="004C6AB4">
        <w:rPr>
          <w:rFonts w:ascii="Times New Roman" w:hAnsi="Times New Roman"/>
          <w:sz w:val="24"/>
        </w:rPr>
        <w:t>Az Egészségügyi, Szociális és Lakásügyi Bizottság a 2016. 06. 16-i</w:t>
      </w:r>
      <w:r w:rsidRPr="004C6AB4">
        <w:rPr>
          <w:rFonts w:ascii="Times New Roman" w:hAnsi="Times New Roman"/>
          <w:b/>
          <w:sz w:val="24"/>
        </w:rPr>
        <w:t xml:space="preserve"> </w:t>
      </w:r>
      <w:r w:rsidRPr="004C6AB4">
        <w:rPr>
          <w:rFonts w:ascii="Times New Roman" w:hAnsi="Times New Roman"/>
          <w:sz w:val="24"/>
        </w:rPr>
        <w:t xml:space="preserve">Képviselő-testületi ülésre történő </w:t>
      </w:r>
      <w:r w:rsidRPr="004C6AB4">
        <w:rPr>
          <w:rFonts w:ascii="Times New Roman" w:hAnsi="Times New Roman"/>
          <w:b/>
          <w:sz w:val="24"/>
        </w:rPr>
        <w:t>„</w:t>
      </w:r>
      <w:r w:rsidRPr="004C6AB4">
        <w:rPr>
          <w:rFonts w:ascii="Times New Roman" w:hAnsi="Times New Roman"/>
          <w:b/>
          <w:bCs/>
          <w:sz w:val="24"/>
        </w:rPr>
        <w:t>Dr. Békési Mária háziorvos feladat-ellátási szerződés felmondása</w:t>
      </w:r>
      <w:r w:rsidRPr="004C6AB4">
        <w:rPr>
          <w:rFonts w:ascii="Times New Roman" w:hAnsi="Times New Roman"/>
          <w:b/>
          <w:sz w:val="24"/>
        </w:rPr>
        <w:t xml:space="preserve">” </w:t>
      </w:r>
      <w:r w:rsidRPr="004C6AB4">
        <w:rPr>
          <w:rFonts w:ascii="Times New Roman" w:hAnsi="Times New Roman"/>
          <w:sz w:val="24"/>
        </w:rPr>
        <w:t xml:space="preserve">tárgyú előterjesztést tárgyalásra alkalmasnak tartja és javasolja az előterjesztési határozati javaslat elfogadását. </w:t>
      </w:r>
    </w:p>
    <w:p w:rsidR="001929E1" w:rsidRPr="004C6AB4" w:rsidRDefault="001929E1" w:rsidP="0032049E">
      <w:pPr>
        <w:ind w:left="142" w:hanging="22"/>
        <w:jc w:val="both"/>
        <w:rPr>
          <w:rFonts w:ascii="Times New Roman" w:hAnsi="Times New Roman"/>
          <w:sz w:val="24"/>
        </w:rPr>
      </w:pPr>
    </w:p>
    <w:p w:rsidR="007673B1" w:rsidRPr="004C6AB4" w:rsidRDefault="007673B1" w:rsidP="0032049E">
      <w:pPr>
        <w:ind w:left="142"/>
        <w:jc w:val="center"/>
        <w:rPr>
          <w:rFonts w:ascii="Times New Roman" w:hAnsi="Times New Roman"/>
          <w:b/>
          <w:sz w:val="24"/>
          <w:u w:val="single"/>
        </w:rPr>
      </w:pPr>
      <w:r w:rsidRPr="004C6AB4">
        <w:rPr>
          <w:rFonts w:ascii="Times New Roman" w:hAnsi="Times New Roman"/>
          <w:b/>
          <w:sz w:val="24"/>
          <w:u w:val="single"/>
        </w:rPr>
        <w:t>Budapest Főváros II. kerületi Önkormányzat Egészségügyi</w:t>
      </w:r>
    </w:p>
    <w:p w:rsidR="007673B1" w:rsidRPr="004C6AB4" w:rsidRDefault="007673B1" w:rsidP="0032049E">
      <w:pPr>
        <w:ind w:left="142"/>
        <w:jc w:val="center"/>
        <w:rPr>
          <w:rFonts w:ascii="Times New Roman" w:hAnsi="Times New Roman"/>
          <w:b/>
          <w:sz w:val="24"/>
          <w:u w:val="single"/>
        </w:rPr>
      </w:pPr>
      <w:r w:rsidRPr="004C6AB4">
        <w:rPr>
          <w:rFonts w:ascii="Times New Roman" w:hAnsi="Times New Roman"/>
          <w:b/>
          <w:sz w:val="24"/>
          <w:u w:val="single"/>
        </w:rPr>
        <w:t>Szociális és Lakásügyi Bizottság 131/2016.(VI.13.) határozata</w:t>
      </w:r>
    </w:p>
    <w:p w:rsidR="00026937" w:rsidRPr="004C6AB4" w:rsidRDefault="00026937" w:rsidP="0032049E">
      <w:pPr>
        <w:spacing w:line="264" w:lineRule="auto"/>
        <w:ind w:left="142" w:hanging="22"/>
        <w:jc w:val="both"/>
        <w:rPr>
          <w:rFonts w:ascii="Times New Roman" w:hAnsi="Times New Roman"/>
          <w:bCs/>
          <w:iCs/>
          <w:sz w:val="24"/>
        </w:rPr>
      </w:pPr>
    </w:p>
    <w:p w:rsidR="007673B1" w:rsidRPr="004C6AB4" w:rsidRDefault="007673B1" w:rsidP="0032049E">
      <w:pPr>
        <w:ind w:left="142" w:right="72"/>
        <w:jc w:val="both"/>
        <w:rPr>
          <w:rFonts w:ascii="Times New Roman" w:hAnsi="Times New Roman"/>
          <w:b/>
          <w:bCs/>
          <w:sz w:val="24"/>
        </w:rPr>
      </w:pPr>
      <w:r w:rsidRPr="004C6AB4">
        <w:rPr>
          <w:rFonts w:ascii="Times New Roman" w:hAnsi="Times New Roman"/>
          <w:sz w:val="24"/>
        </w:rPr>
        <w:t>Az Egészségügyi, Szociális és Lakásügyi Bizottság a 2016. 06. 16-i</w:t>
      </w:r>
      <w:r w:rsidRPr="004C6AB4">
        <w:rPr>
          <w:rFonts w:ascii="Times New Roman" w:hAnsi="Times New Roman"/>
          <w:b/>
          <w:sz w:val="24"/>
        </w:rPr>
        <w:t xml:space="preserve"> </w:t>
      </w:r>
      <w:r w:rsidRPr="004C6AB4">
        <w:rPr>
          <w:rFonts w:ascii="Times New Roman" w:hAnsi="Times New Roman"/>
          <w:sz w:val="24"/>
        </w:rPr>
        <w:t xml:space="preserve">Képviselő-testületi ülésre történő </w:t>
      </w:r>
      <w:r w:rsidRPr="004C6AB4">
        <w:rPr>
          <w:rFonts w:ascii="Times New Roman" w:hAnsi="Times New Roman"/>
          <w:b/>
          <w:sz w:val="24"/>
        </w:rPr>
        <w:t>„</w:t>
      </w:r>
      <w:r w:rsidRPr="004C6AB4">
        <w:rPr>
          <w:rFonts w:ascii="Times New Roman" w:hAnsi="Times New Roman"/>
          <w:b/>
          <w:bCs/>
          <w:sz w:val="24"/>
        </w:rPr>
        <w:t>Dr. Békési Mária háziorvos feladat-ellátási szerződés felmondása</w:t>
      </w:r>
      <w:r w:rsidRPr="004C6AB4">
        <w:rPr>
          <w:rFonts w:ascii="Times New Roman" w:hAnsi="Times New Roman"/>
          <w:b/>
          <w:sz w:val="24"/>
        </w:rPr>
        <w:t xml:space="preserve">” </w:t>
      </w:r>
      <w:r w:rsidRPr="004C6AB4">
        <w:rPr>
          <w:rFonts w:ascii="Times New Roman" w:hAnsi="Times New Roman"/>
          <w:sz w:val="24"/>
        </w:rPr>
        <w:t xml:space="preserve">tárgyú előterjesztést tárgyalásra alkalmasnak tartja és javasolja az előterjesztési határozati javaslat elfogadását. </w:t>
      </w:r>
    </w:p>
    <w:p w:rsidR="007673B1" w:rsidRPr="004C6AB4" w:rsidRDefault="007673B1" w:rsidP="0032049E">
      <w:pPr>
        <w:ind w:left="142" w:right="72"/>
        <w:jc w:val="both"/>
        <w:rPr>
          <w:rFonts w:ascii="Times New Roman" w:hAnsi="Times New Roman"/>
          <w:sz w:val="24"/>
        </w:rPr>
      </w:pPr>
    </w:p>
    <w:p w:rsidR="007673B1" w:rsidRPr="004C6AB4" w:rsidRDefault="007673B1" w:rsidP="0032049E">
      <w:pPr>
        <w:ind w:left="142" w:right="72"/>
        <w:jc w:val="both"/>
        <w:rPr>
          <w:rFonts w:ascii="Times New Roman" w:hAnsi="Times New Roman"/>
          <w:sz w:val="24"/>
        </w:rPr>
      </w:pPr>
      <w:r w:rsidRPr="004C6AB4">
        <w:rPr>
          <w:rFonts w:ascii="Times New Roman" w:hAnsi="Times New Roman"/>
          <w:sz w:val="24"/>
        </w:rPr>
        <w:t>Felelős: Egészségügyi, Szociális és Lakásügyi Bizottság elnöke</w:t>
      </w:r>
    </w:p>
    <w:p w:rsidR="007673B1" w:rsidRPr="004C6AB4" w:rsidRDefault="007673B1" w:rsidP="0032049E">
      <w:pPr>
        <w:ind w:left="142"/>
        <w:jc w:val="both"/>
        <w:rPr>
          <w:rFonts w:ascii="Times New Roman" w:hAnsi="Times New Roman"/>
          <w:sz w:val="24"/>
        </w:rPr>
      </w:pPr>
      <w:r w:rsidRPr="004C6AB4">
        <w:rPr>
          <w:rFonts w:ascii="Times New Roman" w:hAnsi="Times New Roman"/>
          <w:sz w:val="24"/>
        </w:rPr>
        <w:t>Határidő: 2016. június havi testületi ülés</w:t>
      </w:r>
    </w:p>
    <w:p w:rsidR="00A872A9" w:rsidRPr="004C6AB4" w:rsidRDefault="00A872A9" w:rsidP="0032049E">
      <w:pPr>
        <w:ind w:left="142"/>
        <w:jc w:val="both"/>
        <w:rPr>
          <w:rFonts w:ascii="Times New Roman" w:hAnsi="Times New Roman"/>
          <w:bCs/>
          <w:sz w:val="24"/>
        </w:rPr>
      </w:pPr>
      <w:r w:rsidRPr="004C6AB4">
        <w:rPr>
          <w:rFonts w:ascii="Times New Roman" w:hAnsi="Times New Roman"/>
          <w:bCs/>
          <w:sz w:val="24"/>
        </w:rPr>
        <w:t>(egyhangú, 6 igen)</w:t>
      </w:r>
    </w:p>
    <w:p w:rsidR="007673B1" w:rsidRPr="004C6AB4" w:rsidRDefault="007673B1" w:rsidP="0032049E">
      <w:pPr>
        <w:spacing w:line="264" w:lineRule="auto"/>
        <w:ind w:left="142" w:hanging="22"/>
        <w:jc w:val="both"/>
        <w:rPr>
          <w:rFonts w:ascii="Times New Roman" w:hAnsi="Times New Roman"/>
          <w:bCs/>
          <w:iCs/>
          <w:sz w:val="24"/>
        </w:rPr>
      </w:pPr>
    </w:p>
    <w:p w:rsidR="00026937" w:rsidRPr="004C6AB4" w:rsidRDefault="00026937" w:rsidP="0032049E">
      <w:pPr>
        <w:spacing w:line="264" w:lineRule="auto"/>
        <w:ind w:left="142" w:hanging="22"/>
        <w:jc w:val="both"/>
        <w:rPr>
          <w:rFonts w:ascii="Times New Roman" w:hAnsi="Times New Roman"/>
          <w:bCs/>
          <w:sz w:val="24"/>
        </w:rPr>
      </w:pPr>
      <w:r w:rsidRPr="004C6AB4">
        <w:rPr>
          <w:rFonts w:ascii="Times New Roman" w:hAnsi="Times New Roman"/>
          <w:bCs/>
          <w:sz w:val="24"/>
        </w:rPr>
        <w:t>4.</w:t>
      </w:r>
      <w:r w:rsidRPr="004C6AB4">
        <w:rPr>
          <w:rFonts w:ascii="Times New Roman" w:hAnsi="Times New Roman"/>
          <w:sz w:val="24"/>
        </w:rPr>
        <w:t xml:space="preserve"> Napirend</w:t>
      </w:r>
      <w:r w:rsidRPr="004C6AB4">
        <w:rPr>
          <w:rFonts w:ascii="Times New Roman" w:hAnsi="Times New Roman"/>
          <w:bCs/>
          <w:sz w:val="24"/>
        </w:rPr>
        <w:t xml:space="preserve"> </w:t>
      </w:r>
    </w:p>
    <w:p w:rsidR="00026937" w:rsidRPr="004C6AB4" w:rsidRDefault="00026937" w:rsidP="0032049E">
      <w:pPr>
        <w:spacing w:line="264" w:lineRule="auto"/>
        <w:ind w:left="142" w:hanging="22"/>
        <w:jc w:val="both"/>
        <w:rPr>
          <w:rFonts w:ascii="Times New Roman" w:hAnsi="Times New Roman"/>
          <w:bCs/>
          <w:sz w:val="24"/>
        </w:rPr>
      </w:pPr>
      <w:r w:rsidRPr="004C6AB4">
        <w:rPr>
          <w:rFonts w:ascii="Times New Roman" w:hAnsi="Times New Roman"/>
          <w:bCs/>
          <w:sz w:val="24"/>
        </w:rPr>
        <w:t>Dr. Brembach Gabriella házi gyermekorvos feladat-ellátási szerződés megkötése, praxisjog alapján végzett tevékenységre</w:t>
      </w:r>
    </w:p>
    <w:p w:rsidR="001929E1" w:rsidRPr="004C6AB4" w:rsidRDefault="001929E1" w:rsidP="0032049E">
      <w:pPr>
        <w:spacing w:line="264" w:lineRule="auto"/>
        <w:ind w:left="142" w:hanging="22"/>
        <w:jc w:val="both"/>
        <w:rPr>
          <w:rFonts w:ascii="Times New Roman" w:hAnsi="Times New Roman"/>
          <w:bCs/>
          <w:sz w:val="24"/>
        </w:rPr>
      </w:pPr>
    </w:p>
    <w:p w:rsidR="00352A68" w:rsidRPr="004C6AB4" w:rsidRDefault="001929E1" w:rsidP="0032049E">
      <w:pPr>
        <w:ind w:left="142" w:right="72"/>
        <w:jc w:val="both"/>
        <w:rPr>
          <w:rFonts w:ascii="Times New Roman" w:hAnsi="Times New Roman"/>
          <w:b/>
          <w:bCs/>
          <w:sz w:val="24"/>
        </w:rPr>
      </w:pPr>
      <w:r w:rsidRPr="004C6AB4">
        <w:rPr>
          <w:rFonts w:ascii="Times New Roman" w:hAnsi="Times New Roman"/>
          <w:b/>
          <w:sz w:val="24"/>
        </w:rPr>
        <w:t>Határozati javaslat:</w:t>
      </w:r>
      <w:r w:rsidR="00352A68" w:rsidRPr="004C6AB4">
        <w:rPr>
          <w:rFonts w:ascii="Times New Roman" w:hAnsi="Times New Roman"/>
          <w:sz w:val="24"/>
        </w:rPr>
        <w:t xml:space="preserve"> Az Egészségügyi, Szociális és Lakásügyi Bizottság a 2016. 06. 16-i</w:t>
      </w:r>
      <w:r w:rsidR="00352A68" w:rsidRPr="004C6AB4">
        <w:rPr>
          <w:rFonts w:ascii="Times New Roman" w:hAnsi="Times New Roman"/>
          <w:b/>
          <w:sz w:val="24"/>
        </w:rPr>
        <w:t xml:space="preserve"> </w:t>
      </w:r>
      <w:r w:rsidR="00352A68" w:rsidRPr="004C6AB4">
        <w:rPr>
          <w:rFonts w:ascii="Times New Roman" w:hAnsi="Times New Roman"/>
          <w:sz w:val="24"/>
        </w:rPr>
        <w:t xml:space="preserve">Képviselő-testületi ülésre történő </w:t>
      </w:r>
      <w:r w:rsidR="00352A68" w:rsidRPr="004C6AB4">
        <w:rPr>
          <w:rFonts w:ascii="Times New Roman" w:hAnsi="Times New Roman"/>
          <w:b/>
          <w:sz w:val="24"/>
        </w:rPr>
        <w:t>„</w:t>
      </w:r>
      <w:r w:rsidR="00352A68" w:rsidRPr="004C6AB4">
        <w:rPr>
          <w:rFonts w:ascii="Times New Roman" w:hAnsi="Times New Roman"/>
          <w:b/>
          <w:bCs/>
          <w:sz w:val="24"/>
        </w:rPr>
        <w:t>Dr. Brembach Gabriella házi gyermekorvos feladat-ellátási szerződés megkötése, praxisjog alapján végzett tevékenységre</w:t>
      </w:r>
      <w:r w:rsidR="00352A68" w:rsidRPr="004C6AB4">
        <w:rPr>
          <w:rFonts w:ascii="Times New Roman" w:hAnsi="Times New Roman"/>
          <w:b/>
          <w:sz w:val="24"/>
        </w:rPr>
        <w:t xml:space="preserve">” </w:t>
      </w:r>
      <w:r w:rsidR="00352A68" w:rsidRPr="004C6AB4">
        <w:rPr>
          <w:rFonts w:ascii="Times New Roman" w:hAnsi="Times New Roman"/>
          <w:sz w:val="24"/>
        </w:rPr>
        <w:t xml:space="preserve">tárgyú előterjesztést tárgyalásra alkalmasnak tartja és javasolja az előterjesztési határozati javaslat elfogadását. </w:t>
      </w:r>
    </w:p>
    <w:p w:rsidR="00026937" w:rsidRPr="004C6AB4" w:rsidRDefault="00026937" w:rsidP="0032049E">
      <w:pPr>
        <w:ind w:left="142"/>
        <w:rPr>
          <w:rFonts w:ascii="Times New Roman" w:hAnsi="Times New Roman"/>
          <w:b/>
          <w:sz w:val="24"/>
        </w:rPr>
      </w:pPr>
    </w:p>
    <w:p w:rsidR="007673B1" w:rsidRPr="004C6AB4" w:rsidRDefault="007673B1" w:rsidP="0032049E">
      <w:pPr>
        <w:ind w:left="142"/>
        <w:jc w:val="center"/>
        <w:rPr>
          <w:rFonts w:ascii="Times New Roman" w:hAnsi="Times New Roman"/>
          <w:b/>
          <w:sz w:val="24"/>
          <w:u w:val="single"/>
        </w:rPr>
      </w:pPr>
      <w:r w:rsidRPr="004C6AB4">
        <w:rPr>
          <w:rFonts w:ascii="Times New Roman" w:hAnsi="Times New Roman"/>
          <w:b/>
          <w:sz w:val="24"/>
          <w:u w:val="single"/>
        </w:rPr>
        <w:t>Budapest Főváros II. kerületi Önkormányzat Egészségügyi</w:t>
      </w:r>
    </w:p>
    <w:p w:rsidR="007673B1" w:rsidRPr="004C6AB4" w:rsidRDefault="007673B1" w:rsidP="0032049E">
      <w:pPr>
        <w:ind w:left="142"/>
        <w:jc w:val="center"/>
        <w:rPr>
          <w:rFonts w:ascii="Times New Roman" w:hAnsi="Times New Roman"/>
          <w:b/>
          <w:sz w:val="24"/>
          <w:u w:val="single"/>
        </w:rPr>
      </w:pPr>
      <w:r w:rsidRPr="004C6AB4">
        <w:rPr>
          <w:rFonts w:ascii="Times New Roman" w:hAnsi="Times New Roman"/>
          <w:b/>
          <w:sz w:val="24"/>
          <w:u w:val="single"/>
        </w:rPr>
        <w:t>Szociális és Lakásügyi Bizottság 132/2016.(VI.13.) határozata</w:t>
      </w:r>
    </w:p>
    <w:p w:rsidR="007673B1" w:rsidRPr="004C6AB4" w:rsidRDefault="007673B1" w:rsidP="0032049E">
      <w:pPr>
        <w:ind w:left="142"/>
        <w:rPr>
          <w:rFonts w:ascii="Times New Roman" w:hAnsi="Times New Roman"/>
          <w:bCs/>
          <w:sz w:val="24"/>
        </w:rPr>
      </w:pPr>
    </w:p>
    <w:p w:rsidR="007673B1" w:rsidRPr="004C6AB4" w:rsidRDefault="007673B1" w:rsidP="0032049E">
      <w:pPr>
        <w:ind w:left="142" w:right="72"/>
        <w:jc w:val="both"/>
        <w:rPr>
          <w:rFonts w:ascii="Times New Roman" w:hAnsi="Times New Roman"/>
          <w:b/>
          <w:bCs/>
          <w:sz w:val="24"/>
        </w:rPr>
      </w:pPr>
      <w:r w:rsidRPr="004C6AB4">
        <w:rPr>
          <w:rFonts w:ascii="Times New Roman" w:hAnsi="Times New Roman"/>
          <w:sz w:val="24"/>
        </w:rPr>
        <w:t>Az Egészségügyi, Szociális és Lakásügyi Bizottság a 2016. 06. 16-i</w:t>
      </w:r>
      <w:r w:rsidRPr="004C6AB4">
        <w:rPr>
          <w:rFonts w:ascii="Times New Roman" w:hAnsi="Times New Roman"/>
          <w:b/>
          <w:sz w:val="24"/>
        </w:rPr>
        <w:t xml:space="preserve"> </w:t>
      </w:r>
      <w:r w:rsidRPr="004C6AB4">
        <w:rPr>
          <w:rFonts w:ascii="Times New Roman" w:hAnsi="Times New Roman"/>
          <w:sz w:val="24"/>
        </w:rPr>
        <w:t xml:space="preserve">Képviselő-testületi ülésre történő </w:t>
      </w:r>
      <w:r w:rsidRPr="004C6AB4">
        <w:rPr>
          <w:rFonts w:ascii="Times New Roman" w:hAnsi="Times New Roman"/>
          <w:b/>
          <w:sz w:val="24"/>
        </w:rPr>
        <w:t>„</w:t>
      </w:r>
      <w:r w:rsidRPr="004C6AB4">
        <w:rPr>
          <w:rFonts w:ascii="Times New Roman" w:hAnsi="Times New Roman"/>
          <w:b/>
          <w:bCs/>
          <w:sz w:val="24"/>
        </w:rPr>
        <w:t>Dr. Brembach Gabriella házi gyermekorvos feladat-ellátási szerződés megkötése, praxisjog alapján végzett tevékenységre</w:t>
      </w:r>
      <w:r w:rsidRPr="004C6AB4">
        <w:rPr>
          <w:rFonts w:ascii="Times New Roman" w:hAnsi="Times New Roman"/>
          <w:b/>
          <w:sz w:val="24"/>
        </w:rPr>
        <w:t xml:space="preserve">” </w:t>
      </w:r>
      <w:r w:rsidRPr="004C6AB4">
        <w:rPr>
          <w:rFonts w:ascii="Times New Roman" w:hAnsi="Times New Roman"/>
          <w:sz w:val="24"/>
        </w:rPr>
        <w:t xml:space="preserve">tárgyú előterjesztést tárgyalásra alkalmasnak tartja és javasolja az előterjesztési határozati javaslat elfogadását. </w:t>
      </w:r>
    </w:p>
    <w:p w:rsidR="007673B1" w:rsidRPr="004C6AB4" w:rsidRDefault="007673B1" w:rsidP="0032049E">
      <w:pPr>
        <w:ind w:left="142" w:right="72"/>
        <w:jc w:val="both"/>
        <w:rPr>
          <w:rFonts w:ascii="Times New Roman" w:hAnsi="Times New Roman"/>
          <w:sz w:val="24"/>
        </w:rPr>
      </w:pPr>
    </w:p>
    <w:p w:rsidR="007673B1" w:rsidRPr="004C6AB4" w:rsidRDefault="007673B1" w:rsidP="0032049E">
      <w:pPr>
        <w:ind w:left="142" w:right="72"/>
        <w:jc w:val="both"/>
        <w:rPr>
          <w:rFonts w:ascii="Times New Roman" w:hAnsi="Times New Roman"/>
          <w:sz w:val="24"/>
        </w:rPr>
      </w:pPr>
      <w:r w:rsidRPr="004C6AB4">
        <w:rPr>
          <w:rFonts w:ascii="Times New Roman" w:hAnsi="Times New Roman"/>
          <w:sz w:val="24"/>
        </w:rPr>
        <w:t>Felelős: Egészségügyi, Szociális és Lakásügyi Bizottság elnöke</w:t>
      </w:r>
    </w:p>
    <w:p w:rsidR="007673B1" w:rsidRPr="004C6AB4" w:rsidRDefault="007673B1" w:rsidP="0032049E">
      <w:pPr>
        <w:ind w:left="142"/>
        <w:jc w:val="both"/>
        <w:rPr>
          <w:rFonts w:ascii="Times New Roman" w:hAnsi="Times New Roman"/>
          <w:sz w:val="24"/>
        </w:rPr>
      </w:pPr>
      <w:r w:rsidRPr="004C6AB4">
        <w:rPr>
          <w:rFonts w:ascii="Times New Roman" w:hAnsi="Times New Roman"/>
          <w:sz w:val="24"/>
        </w:rPr>
        <w:t>Határidő: 2016. június havi testületi ülés</w:t>
      </w:r>
    </w:p>
    <w:p w:rsidR="00A872A9" w:rsidRPr="004C6AB4" w:rsidRDefault="00A872A9" w:rsidP="0032049E">
      <w:pPr>
        <w:ind w:left="142"/>
        <w:jc w:val="both"/>
        <w:rPr>
          <w:rFonts w:ascii="Times New Roman" w:hAnsi="Times New Roman"/>
          <w:bCs/>
          <w:sz w:val="24"/>
        </w:rPr>
      </w:pPr>
      <w:r w:rsidRPr="004C6AB4">
        <w:rPr>
          <w:rFonts w:ascii="Times New Roman" w:hAnsi="Times New Roman"/>
          <w:bCs/>
          <w:sz w:val="24"/>
        </w:rPr>
        <w:t>(egyhangú, 6 igen)</w:t>
      </w:r>
    </w:p>
    <w:p w:rsidR="007673B1" w:rsidRPr="004C6AB4" w:rsidRDefault="007673B1" w:rsidP="0032049E">
      <w:pPr>
        <w:ind w:left="142"/>
        <w:rPr>
          <w:rFonts w:ascii="Times New Roman" w:hAnsi="Times New Roman"/>
          <w:bCs/>
          <w:sz w:val="24"/>
        </w:rPr>
      </w:pPr>
    </w:p>
    <w:p w:rsidR="00026937" w:rsidRPr="004C6AB4" w:rsidRDefault="00026937" w:rsidP="0032049E">
      <w:pPr>
        <w:ind w:left="142"/>
        <w:rPr>
          <w:rFonts w:ascii="Times New Roman" w:hAnsi="Times New Roman"/>
          <w:bCs/>
          <w:sz w:val="24"/>
        </w:rPr>
      </w:pPr>
      <w:r w:rsidRPr="004C6AB4">
        <w:rPr>
          <w:rFonts w:ascii="Times New Roman" w:hAnsi="Times New Roman"/>
          <w:bCs/>
          <w:sz w:val="24"/>
        </w:rPr>
        <w:t>5.</w:t>
      </w:r>
      <w:r w:rsidRPr="004C6AB4">
        <w:rPr>
          <w:rFonts w:ascii="Times New Roman" w:hAnsi="Times New Roman"/>
          <w:sz w:val="24"/>
        </w:rPr>
        <w:t xml:space="preserve"> Napirend</w:t>
      </w:r>
      <w:r w:rsidRPr="004C6AB4">
        <w:rPr>
          <w:rFonts w:ascii="Times New Roman" w:hAnsi="Times New Roman"/>
          <w:bCs/>
          <w:sz w:val="24"/>
        </w:rPr>
        <w:t xml:space="preserve"> </w:t>
      </w:r>
    </w:p>
    <w:p w:rsidR="00026937" w:rsidRPr="004C6AB4" w:rsidRDefault="00026937" w:rsidP="0032049E">
      <w:pPr>
        <w:ind w:left="142"/>
        <w:rPr>
          <w:rFonts w:ascii="Times New Roman" w:hAnsi="Times New Roman"/>
          <w:color w:val="1F497D"/>
          <w:sz w:val="24"/>
        </w:rPr>
      </w:pPr>
      <w:r w:rsidRPr="004C6AB4">
        <w:rPr>
          <w:rFonts w:ascii="Times New Roman" w:hAnsi="Times New Roman"/>
          <w:bCs/>
          <w:sz w:val="24"/>
        </w:rPr>
        <w:t>Dr. Szendei Katalin háziorvos feladat-ellátási szerződés megkötése, praxisjog alapján végzett tevékenységre</w:t>
      </w:r>
    </w:p>
    <w:p w:rsidR="00026937" w:rsidRPr="004C6AB4" w:rsidRDefault="00026937" w:rsidP="0032049E">
      <w:pPr>
        <w:ind w:left="142"/>
        <w:rPr>
          <w:rFonts w:ascii="Times New Roman" w:hAnsi="Times New Roman"/>
          <w:bCs/>
          <w:iCs/>
          <w:sz w:val="24"/>
        </w:rPr>
      </w:pPr>
    </w:p>
    <w:p w:rsidR="00352A68" w:rsidRPr="004C6AB4" w:rsidRDefault="001929E1" w:rsidP="0032049E">
      <w:pPr>
        <w:ind w:left="142" w:right="72"/>
        <w:jc w:val="both"/>
        <w:rPr>
          <w:rFonts w:ascii="Times New Roman" w:hAnsi="Times New Roman"/>
          <w:b/>
          <w:bCs/>
          <w:sz w:val="24"/>
        </w:rPr>
      </w:pPr>
      <w:r w:rsidRPr="004C6AB4">
        <w:rPr>
          <w:rFonts w:ascii="Times New Roman" w:hAnsi="Times New Roman"/>
          <w:b/>
          <w:sz w:val="24"/>
        </w:rPr>
        <w:t>Határozati javaslat:</w:t>
      </w:r>
      <w:r w:rsidR="00352A68" w:rsidRPr="004C6AB4">
        <w:rPr>
          <w:rFonts w:ascii="Times New Roman" w:hAnsi="Times New Roman"/>
          <w:sz w:val="24"/>
        </w:rPr>
        <w:t xml:space="preserve"> Az Egészségügyi, Szociális és Lakásügyi Bizottság a 2016. 06. 16-i</w:t>
      </w:r>
      <w:r w:rsidR="00352A68" w:rsidRPr="004C6AB4">
        <w:rPr>
          <w:rFonts w:ascii="Times New Roman" w:hAnsi="Times New Roman"/>
          <w:b/>
          <w:sz w:val="24"/>
        </w:rPr>
        <w:t xml:space="preserve"> </w:t>
      </w:r>
      <w:r w:rsidR="00352A68" w:rsidRPr="004C6AB4">
        <w:rPr>
          <w:rFonts w:ascii="Times New Roman" w:hAnsi="Times New Roman"/>
          <w:sz w:val="24"/>
        </w:rPr>
        <w:t xml:space="preserve">Képviselő-testületi ülésre történő </w:t>
      </w:r>
      <w:r w:rsidR="00352A68" w:rsidRPr="004C6AB4">
        <w:rPr>
          <w:rFonts w:ascii="Times New Roman" w:hAnsi="Times New Roman"/>
          <w:b/>
          <w:sz w:val="24"/>
        </w:rPr>
        <w:t>„</w:t>
      </w:r>
      <w:r w:rsidR="00352A68" w:rsidRPr="004C6AB4">
        <w:rPr>
          <w:rFonts w:ascii="Times New Roman" w:hAnsi="Times New Roman"/>
          <w:b/>
          <w:bCs/>
          <w:sz w:val="24"/>
        </w:rPr>
        <w:t>Dr. Szendei Katalin háziorvos feladat-ellátási szerződés megkötése, praxisjog alapján végzett tevékenységre</w:t>
      </w:r>
      <w:r w:rsidR="00352A68" w:rsidRPr="004C6AB4">
        <w:rPr>
          <w:rFonts w:ascii="Times New Roman" w:hAnsi="Times New Roman"/>
          <w:b/>
          <w:sz w:val="24"/>
        </w:rPr>
        <w:t xml:space="preserve">” </w:t>
      </w:r>
      <w:r w:rsidR="00352A68" w:rsidRPr="004C6AB4">
        <w:rPr>
          <w:rFonts w:ascii="Times New Roman" w:hAnsi="Times New Roman"/>
          <w:sz w:val="24"/>
        </w:rPr>
        <w:t xml:space="preserve">tárgyú előterjesztést tárgyalásra alkalmasnak tartja és javasolja az előterjesztési határozati javaslat elfogadását. </w:t>
      </w:r>
    </w:p>
    <w:p w:rsidR="001929E1" w:rsidRPr="004C6AB4" w:rsidRDefault="001929E1" w:rsidP="0032049E">
      <w:pPr>
        <w:ind w:left="142"/>
        <w:rPr>
          <w:rFonts w:ascii="Times New Roman" w:hAnsi="Times New Roman"/>
          <w:bCs/>
          <w:iCs/>
          <w:sz w:val="24"/>
        </w:rPr>
      </w:pPr>
    </w:p>
    <w:p w:rsidR="00ED4219" w:rsidRPr="004C6AB4" w:rsidRDefault="00ED4219" w:rsidP="0032049E">
      <w:pPr>
        <w:ind w:left="142"/>
        <w:jc w:val="center"/>
        <w:rPr>
          <w:rFonts w:ascii="Times New Roman" w:hAnsi="Times New Roman"/>
          <w:b/>
          <w:sz w:val="24"/>
          <w:u w:val="single"/>
        </w:rPr>
      </w:pPr>
      <w:r w:rsidRPr="004C6AB4">
        <w:rPr>
          <w:rFonts w:ascii="Times New Roman" w:hAnsi="Times New Roman"/>
          <w:b/>
          <w:sz w:val="24"/>
          <w:u w:val="single"/>
        </w:rPr>
        <w:t>Budapest Főváros II. kerületi Önkormányzat Egészségügyi</w:t>
      </w:r>
    </w:p>
    <w:p w:rsidR="00ED4219" w:rsidRPr="004C6AB4" w:rsidRDefault="00ED4219" w:rsidP="0032049E">
      <w:pPr>
        <w:ind w:left="142"/>
        <w:jc w:val="center"/>
        <w:rPr>
          <w:rFonts w:ascii="Times New Roman" w:hAnsi="Times New Roman"/>
          <w:b/>
          <w:sz w:val="24"/>
          <w:u w:val="single"/>
        </w:rPr>
      </w:pPr>
      <w:r w:rsidRPr="004C6AB4">
        <w:rPr>
          <w:rFonts w:ascii="Times New Roman" w:hAnsi="Times New Roman"/>
          <w:b/>
          <w:sz w:val="24"/>
          <w:u w:val="single"/>
        </w:rPr>
        <w:t>Szociális és Lakásügyi Bizottság 133/2016.(VI.13.) határozata</w:t>
      </w:r>
    </w:p>
    <w:p w:rsidR="00ED4219" w:rsidRPr="004C6AB4" w:rsidRDefault="00ED4219" w:rsidP="0032049E">
      <w:pPr>
        <w:ind w:left="142"/>
        <w:rPr>
          <w:rFonts w:ascii="Times New Roman" w:hAnsi="Times New Roman"/>
          <w:bCs/>
          <w:sz w:val="24"/>
        </w:rPr>
      </w:pPr>
    </w:p>
    <w:p w:rsidR="00ED4219" w:rsidRPr="004C6AB4" w:rsidRDefault="00ED4219" w:rsidP="0032049E">
      <w:pPr>
        <w:ind w:left="142" w:right="72"/>
        <w:jc w:val="both"/>
        <w:rPr>
          <w:rFonts w:ascii="Times New Roman" w:hAnsi="Times New Roman"/>
          <w:b/>
          <w:bCs/>
          <w:sz w:val="24"/>
        </w:rPr>
      </w:pPr>
      <w:r w:rsidRPr="004C6AB4">
        <w:rPr>
          <w:rFonts w:ascii="Times New Roman" w:hAnsi="Times New Roman"/>
          <w:sz w:val="24"/>
        </w:rPr>
        <w:t>Az Egészségügyi, Szociális és Lakásügyi Bizottság a 2016. 06. 16-i</w:t>
      </w:r>
      <w:r w:rsidRPr="004C6AB4">
        <w:rPr>
          <w:rFonts w:ascii="Times New Roman" w:hAnsi="Times New Roman"/>
          <w:b/>
          <w:sz w:val="24"/>
        </w:rPr>
        <w:t xml:space="preserve"> </w:t>
      </w:r>
      <w:r w:rsidRPr="004C6AB4">
        <w:rPr>
          <w:rFonts w:ascii="Times New Roman" w:hAnsi="Times New Roman"/>
          <w:sz w:val="24"/>
        </w:rPr>
        <w:t xml:space="preserve">Képviselő-testületi ülésre történő </w:t>
      </w:r>
      <w:r w:rsidRPr="004C6AB4">
        <w:rPr>
          <w:rFonts w:ascii="Times New Roman" w:hAnsi="Times New Roman"/>
          <w:b/>
          <w:sz w:val="24"/>
        </w:rPr>
        <w:t>„</w:t>
      </w:r>
      <w:r w:rsidRPr="004C6AB4">
        <w:rPr>
          <w:rFonts w:ascii="Times New Roman" w:hAnsi="Times New Roman"/>
          <w:b/>
          <w:bCs/>
          <w:sz w:val="24"/>
        </w:rPr>
        <w:t>Dr. Szendei Katalin háziorvos feladat-ellátási szerződés megkötése, praxisjog alapján végzett tevékenységre</w:t>
      </w:r>
      <w:r w:rsidRPr="004C6AB4">
        <w:rPr>
          <w:rFonts w:ascii="Times New Roman" w:hAnsi="Times New Roman"/>
          <w:b/>
          <w:sz w:val="24"/>
        </w:rPr>
        <w:t xml:space="preserve">” </w:t>
      </w:r>
      <w:r w:rsidRPr="004C6AB4">
        <w:rPr>
          <w:rFonts w:ascii="Times New Roman" w:hAnsi="Times New Roman"/>
          <w:sz w:val="24"/>
        </w:rPr>
        <w:t xml:space="preserve">tárgyú előterjesztést tárgyalásra alkalmasnak tartja és javasolja az előterjesztési határozati javaslat elfogadását. </w:t>
      </w:r>
    </w:p>
    <w:p w:rsidR="00ED4219" w:rsidRPr="004C6AB4" w:rsidRDefault="00ED4219" w:rsidP="0032049E">
      <w:pPr>
        <w:ind w:left="142" w:right="72"/>
        <w:jc w:val="both"/>
        <w:rPr>
          <w:rFonts w:ascii="Times New Roman" w:hAnsi="Times New Roman"/>
          <w:sz w:val="24"/>
        </w:rPr>
      </w:pPr>
    </w:p>
    <w:p w:rsidR="00ED4219" w:rsidRPr="004C6AB4" w:rsidRDefault="00ED4219" w:rsidP="0032049E">
      <w:pPr>
        <w:ind w:left="142" w:right="72"/>
        <w:jc w:val="both"/>
        <w:rPr>
          <w:rFonts w:ascii="Times New Roman" w:hAnsi="Times New Roman"/>
          <w:sz w:val="24"/>
        </w:rPr>
      </w:pPr>
      <w:r w:rsidRPr="004C6AB4">
        <w:rPr>
          <w:rFonts w:ascii="Times New Roman" w:hAnsi="Times New Roman"/>
          <w:sz w:val="24"/>
        </w:rPr>
        <w:t>Felelős: Egészségügyi, Szociális és Lakásügyi Bizottság elnöke</w:t>
      </w:r>
    </w:p>
    <w:p w:rsidR="00ED4219" w:rsidRPr="004C6AB4" w:rsidRDefault="00ED4219" w:rsidP="0032049E">
      <w:pPr>
        <w:ind w:left="142"/>
        <w:jc w:val="both"/>
        <w:rPr>
          <w:rFonts w:ascii="Times New Roman" w:hAnsi="Times New Roman"/>
          <w:sz w:val="24"/>
        </w:rPr>
      </w:pPr>
      <w:r w:rsidRPr="004C6AB4">
        <w:rPr>
          <w:rFonts w:ascii="Times New Roman" w:hAnsi="Times New Roman"/>
          <w:sz w:val="24"/>
        </w:rPr>
        <w:t>Határidő: 2016. június havi testületi ülés</w:t>
      </w:r>
    </w:p>
    <w:p w:rsidR="00A872A9" w:rsidRPr="004C6AB4" w:rsidRDefault="00A872A9" w:rsidP="0032049E">
      <w:pPr>
        <w:ind w:left="142"/>
        <w:jc w:val="both"/>
        <w:rPr>
          <w:rFonts w:ascii="Times New Roman" w:hAnsi="Times New Roman"/>
          <w:bCs/>
          <w:sz w:val="24"/>
        </w:rPr>
      </w:pPr>
      <w:r w:rsidRPr="004C6AB4">
        <w:rPr>
          <w:rFonts w:ascii="Times New Roman" w:hAnsi="Times New Roman"/>
          <w:bCs/>
          <w:sz w:val="24"/>
        </w:rPr>
        <w:t>(egyhangú, 6 igen)</w:t>
      </w:r>
    </w:p>
    <w:p w:rsidR="00ED4219" w:rsidRPr="004C6AB4" w:rsidRDefault="00ED4219" w:rsidP="0032049E">
      <w:pPr>
        <w:ind w:left="142"/>
        <w:rPr>
          <w:rFonts w:ascii="Times New Roman" w:hAnsi="Times New Roman"/>
          <w:bCs/>
          <w:sz w:val="24"/>
        </w:rPr>
      </w:pPr>
    </w:p>
    <w:p w:rsidR="00026937" w:rsidRPr="004C6AB4" w:rsidRDefault="00026937" w:rsidP="0032049E">
      <w:pPr>
        <w:ind w:left="142"/>
        <w:rPr>
          <w:rFonts w:ascii="Times New Roman" w:hAnsi="Times New Roman"/>
          <w:bCs/>
          <w:sz w:val="24"/>
        </w:rPr>
      </w:pPr>
      <w:r w:rsidRPr="004C6AB4">
        <w:rPr>
          <w:rFonts w:ascii="Times New Roman" w:hAnsi="Times New Roman"/>
          <w:bCs/>
          <w:sz w:val="24"/>
        </w:rPr>
        <w:t>6.</w:t>
      </w:r>
      <w:r w:rsidRPr="004C6AB4">
        <w:rPr>
          <w:rFonts w:ascii="Times New Roman" w:hAnsi="Times New Roman"/>
          <w:sz w:val="24"/>
        </w:rPr>
        <w:t xml:space="preserve"> Napirend</w:t>
      </w:r>
      <w:r w:rsidRPr="004C6AB4">
        <w:rPr>
          <w:rFonts w:ascii="Times New Roman" w:hAnsi="Times New Roman"/>
          <w:bCs/>
          <w:sz w:val="24"/>
        </w:rPr>
        <w:t xml:space="preserve"> </w:t>
      </w:r>
    </w:p>
    <w:p w:rsidR="00026937" w:rsidRPr="004C6AB4" w:rsidRDefault="00026937" w:rsidP="0032049E">
      <w:pPr>
        <w:ind w:left="142"/>
        <w:rPr>
          <w:rFonts w:ascii="Times New Roman" w:hAnsi="Times New Roman"/>
          <w:bCs/>
          <w:sz w:val="24"/>
        </w:rPr>
      </w:pPr>
      <w:r w:rsidRPr="004C6AB4">
        <w:rPr>
          <w:rFonts w:ascii="Times New Roman" w:hAnsi="Times New Roman"/>
          <w:bCs/>
          <w:sz w:val="24"/>
        </w:rPr>
        <w:t>Dr. Tóth Marianna háziorvos feladat-ellátási szerződés megkötése, praxisjog alapján végzett tevékenységre</w:t>
      </w:r>
    </w:p>
    <w:p w:rsidR="00ED4219" w:rsidRPr="004C6AB4" w:rsidRDefault="00ED4219" w:rsidP="0032049E">
      <w:pPr>
        <w:ind w:left="142"/>
        <w:rPr>
          <w:rFonts w:ascii="Times New Roman" w:hAnsi="Times New Roman"/>
          <w:color w:val="1F497D"/>
          <w:sz w:val="24"/>
        </w:rPr>
      </w:pPr>
    </w:p>
    <w:p w:rsidR="00352A68" w:rsidRPr="004C6AB4" w:rsidRDefault="001929E1" w:rsidP="0032049E">
      <w:pPr>
        <w:ind w:left="142" w:right="72"/>
        <w:jc w:val="both"/>
        <w:rPr>
          <w:rFonts w:ascii="Times New Roman" w:hAnsi="Times New Roman"/>
          <w:b/>
          <w:bCs/>
          <w:sz w:val="24"/>
        </w:rPr>
      </w:pPr>
      <w:r w:rsidRPr="004C6AB4">
        <w:rPr>
          <w:rFonts w:ascii="Times New Roman" w:hAnsi="Times New Roman"/>
          <w:b/>
          <w:sz w:val="24"/>
        </w:rPr>
        <w:t>Határozati javaslat:</w:t>
      </w:r>
      <w:r w:rsidR="00352A68" w:rsidRPr="004C6AB4">
        <w:rPr>
          <w:rFonts w:ascii="Times New Roman" w:hAnsi="Times New Roman"/>
          <w:sz w:val="24"/>
        </w:rPr>
        <w:t xml:space="preserve"> Az Egészségügyi, Szociális és Lakásügyi Bizottság a 2016. 06. 16-i</w:t>
      </w:r>
      <w:r w:rsidR="00352A68" w:rsidRPr="004C6AB4">
        <w:rPr>
          <w:rFonts w:ascii="Times New Roman" w:hAnsi="Times New Roman"/>
          <w:b/>
          <w:sz w:val="24"/>
        </w:rPr>
        <w:t xml:space="preserve"> </w:t>
      </w:r>
      <w:r w:rsidR="00352A68" w:rsidRPr="004C6AB4">
        <w:rPr>
          <w:rFonts w:ascii="Times New Roman" w:hAnsi="Times New Roman"/>
          <w:sz w:val="24"/>
        </w:rPr>
        <w:t xml:space="preserve">Képviselő-testületi ülésre történő </w:t>
      </w:r>
      <w:r w:rsidR="00352A68" w:rsidRPr="004C6AB4">
        <w:rPr>
          <w:rFonts w:ascii="Times New Roman" w:hAnsi="Times New Roman"/>
          <w:b/>
          <w:sz w:val="24"/>
        </w:rPr>
        <w:t>„</w:t>
      </w:r>
      <w:r w:rsidR="00352A68" w:rsidRPr="004C6AB4">
        <w:rPr>
          <w:rFonts w:ascii="Times New Roman" w:hAnsi="Times New Roman"/>
          <w:b/>
          <w:bCs/>
          <w:sz w:val="24"/>
        </w:rPr>
        <w:t>Dr. Tóth Marianna háziorvos feladat-ellátási szerződés megkötése, praxisjog alapján végzett tevékenységre</w:t>
      </w:r>
      <w:r w:rsidR="00352A68" w:rsidRPr="004C6AB4">
        <w:rPr>
          <w:rFonts w:ascii="Times New Roman" w:hAnsi="Times New Roman"/>
          <w:b/>
          <w:sz w:val="24"/>
        </w:rPr>
        <w:t xml:space="preserve">” </w:t>
      </w:r>
      <w:r w:rsidR="00352A68" w:rsidRPr="004C6AB4">
        <w:rPr>
          <w:rFonts w:ascii="Times New Roman" w:hAnsi="Times New Roman"/>
          <w:sz w:val="24"/>
        </w:rPr>
        <w:t xml:space="preserve">tárgyú előterjesztést tárgyalásra alkalmasnak tartja és javasolja az előterjesztési határozati javaslat elfogadását. </w:t>
      </w:r>
    </w:p>
    <w:p w:rsidR="001929E1" w:rsidRPr="004C6AB4" w:rsidRDefault="001929E1" w:rsidP="0032049E">
      <w:pPr>
        <w:ind w:left="142"/>
        <w:rPr>
          <w:rFonts w:ascii="Times New Roman" w:hAnsi="Times New Roman"/>
          <w:color w:val="1F497D"/>
          <w:sz w:val="24"/>
        </w:rPr>
      </w:pPr>
    </w:p>
    <w:p w:rsidR="00ED4219" w:rsidRPr="004C6AB4" w:rsidRDefault="00ED4219" w:rsidP="0032049E">
      <w:pPr>
        <w:ind w:left="142"/>
        <w:jc w:val="center"/>
        <w:rPr>
          <w:rFonts w:ascii="Times New Roman" w:hAnsi="Times New Roman"/>
          <w:b/>
          <w:sz w:val="24"/>
          <w:u w:val="single"/>
        </w:rPr>
      </w:pPr>
      <w:r w:rsidRPr="004C6AB4">
        <w:rPr>
          <w:rFonts w:ascii="Times New Roman" w:hAnsi="Times New Roman"/>
          <w:b/>
          <w:sz w:val="24"/>
          <w:u w:val="single"/>
        </w:rPr>
        <w:t>Budapest Főváros II. kerületi Önkormányzat Egészségügyi</w:t>
      </w:r>
    </w:p>
    <w:p w:rsidR="00ED4219" w:rsidRPr="004C6AB4" w:rsidRDefault="00ED4219" w:rsidP="0032049E">
      <w:pPr>
        <w:ind w:left="142"/>
        <w:jc w:val="center"/>
        <w:rPr>
          <w:rFonts w:ascii="Times New Roman" w:hAnsi="Times New Roman"/>
          <w:b/>
          <w:sz w:val="24"/>
          <w:u w:val="single"/>
        </w:rPr>
      </w:pPr>
      <w:r w:rsidRPr="004C6AB4">
        <w:rPr>
          <w:rFonts w:ascii="Times New Roman" w:hAnsi="Times New Roman"/>
          <w:b/>
          <w:sz w:val="24"/>
          <w:u w:val="single"/>
        </w:rPr>
        <w:t>Szociális és Lakásügyi Bizottság 134/2016.(VI.13.) határozata</w:t>
      </w:r>
    </w:p>
    <w:p w:rsidR="00026937" w:rsidRPr="004C6AB4" w:rsidRDefault="00026937" w:rsidP="0032049E">
      <w:pPr>
        <w:ind w:left="142"/>
        <w:rPr>
          <w:rFonts w:ascii="Times New Roman" w:hAnsi="Times New Roman"/>
          <w:bCs/>
          <w:iCs/>
          <w:sz w:val="24"/>
        </w:rPr>
      </w:pPr>
    </w:p>
    <w:p w:rsidR="00ED4219" w:rsidRPr="004C6AB4" w:rsidRDefault="00ED4219" w:rsidP="0032049E">
      <w:pPr>
        <w:ind w:left="142" w:right="72"/>
        <w:jc w:val="both"/>
        <w:rPr>
          <w:rFonts w:ascii="Times New Roman" w:hAnsi="Times New Roman"/>
          <w:b/>
          <w:bCs/>
          <w:sz w:val="24"/>
        </w:rPr>
      </w:pPr>
      <w:r w:rsidRPr="004C6AB4">
        <w:rPr>
          <w:rFonts w:ascii="Times New Roman" w:hAnsi="Times New Roman"/>
          <w:sz w:val="24"/>
        </w:rPr>
        <w:t>Az Egészségügyi, Szociális és Lakásügyi Bizottság a 2016. 06. 16-i</w:t>
      </w:r>
      <w:r w:rsidRPr="004C6AB4">
        <w:rPr>
          <w:rFonts w:ascii="Times New Roman" w:hAnsi="Times New Roman"/>
          <w:b/>
          <w:sz w:val="24"/>
        </w:rPr>
        <w:t xml:space="preserve"> </w:t>
      </w:r>
      <w:r w:rsidRPr="004C6AB4">
        <w:rPr>
          <w:rFonts w:ascii="Times New Roman" w:hAnsi="Times New Roman"/>
          <w:sz w:val="24"/>
        </w:rPr>
        <w:t xml:space="preserve">Képviselő-testületi ülésre történő </w:t>
      </w:r>
      <w:r w:rsidRPr="004C6AB4">
        <w:rPr>
          <w:rFonts w:ascii="Times New Roman" w:hAnsi="Times New Roman"/>
          <w:b/>
          <w:sz w:val="24"/>
        </w:rPr>
        <w:t>„</w:t>
      </w:r>
      <w:r w:rsidRPr="004C6AB4">
        <w:rPr>
          <w:rFonts w:ascii="Times New Roman" w:hAnsi="Times New Roman"/>
          <w:b/>
          <w:bCs/>
          <w:sz w:val="24"/>
        </w:rPr>
        <w:t>Dr. Tóth Marianna háziorvos feladat-ellátási szerződés megkötése, praxisjog alapján végzett tevékenységre</w:t>
      </w:r>
      <w:r w:rsidRPr="004C6AB4">
        <w:rPr>
          <w:rFonts w:ascii="Times New Roman" w:hAnsi="Times New Roman"/>
          <w:b/>
          <w:sz w:val="24"/>
        </w:rPr>
        <w:t xml:space="preserve">” </w:t>
      </w:r>
      <w:r w:rsidRPr="004C6AB4">
        <w:rPr>
          <w:rFonts w:ascii="Times New Roman" w:hAnsi="Times New Roman"/>
          <w:sz w:val="24"/>
        </w:rPr>
        <w:t xml:space="preserve">tárgyú előterjesztést tárgyalásra alkalmasnak tartja és javasolja az előterjesztési határozati javaslat elfogadását. </w:t>
      </w:r>
    </w:p>
    <w:p w:rsidR="00ED4219" w:rsidRPr="004C6AB4" w:rsidRDefault="00ED4219" w:rsidP="0032049E">
      <w:pPr>
        <w:ind w:left="142" w:right="72"/>
        <w:jc w:val="both"/>
        <w:rPr>
          <w:rFonts w:ascii="Times New Roman" w:hAnsi="Times New Roman"/>
          <w:sz w:val="24"/>
        </w:rPr>
      </w:pPr>
    </w:p>
    <w:p w:rsidR="00ED4219" w:rsidRPr="004C6AB4" w:rsidRDefault="00ED4219" w:rsidP="0032049E">
      <w:pPr>
        <w:ind w:left="142" w:right="72"/>
        <w:jc w:val="both"/>
        <w:rPr>
          <w:rFonts w:ascii="Times New Roman" w:hAnsi="Times New Roman"/>
          <w:sz w:val="24"/>
        </w:rPr>
      </w:pPr>
      <w:r w:rsidRPr="004C6AB4">
        <w:rPr>
          <w:rFonts w:ascii="Times New Roman" w:hAnsi="Times New Roman"/>
          <w:sz w:val="24"/>
        </w:rPr>
        <w:t>Felelős: Egészségügyi, Szociális és Lakásügyi Bizottság elnöke</w:t>
      </w:r>
    </w:p>
    <w:p w:rsidR="00ED4219" w:rsidRPr="004C6AB4" w:rsidRDefault="00ED4219" w:rsidP="0032049E">
      <w:pPr>
        <w:ind w:left="142"/>
        <w:jc w:val="both"/>
        <w:rPr>
          <w:rFonts w:ascii="Times New Roman" w:hAnsi="Times New Roman"/>
          <w:sz w:val="24"/>
        </w:rPr>
      </w:pPr>
      <w:r w:rsidRPr="004C6AB4">
        <w:rPr>
          <w:rFonts w:ascii="Times New Roman" w:hAnsi="Times New Roman"/>
          <w:sz w:val="24"/>
        </w:rPr>
        <w:t>Határidő: 2016. június havi testületi ülés</w:t>
      </w:r>
    </w:p>
    <w:p w:rsidR="00A872A9" w:rsidRPr="004C6AB4" w:rsidRDefault="00A872A9" w:rsidP="0032049E">
      <w:pPr>
        <w:ind w:left="142"/>
        <w:jc w:val="both"/>
        <w:rPr>
          <w:rFonts w:ascii="Times New Roman" w:hAnsi="Times New Roman"/>
          <w:bCs/>
          <w:sz w:val="24"/>
        </w:rPr>
      </w:pPr>
      <w:r w:rsidRPr="004C6AB4">
        <w:rPr>
          <w:rFonts w:ascii="Times New Roman" w:hAnsi="Times New Roman"/>
          <w:bCs/>
          <w:sz w:val="24"/>
        </w:rPr>
        <w:t>(egyhangú, 6 igen)</w:t>
      </w:r>
    </w:p>
    <w:p w:rsidR="00ED4219" w:rsidRPr="004C6AB4" w:rsidRDefault="00ED4219" w:rsidP="0032049E">
      <w:pPr>
        <w:ind w:left="142"/>
        <w:rPr>
          <w:rFonts w:ascii="Times New Roman" w:hAnsi="Times New Roman"/>
          <w:bCs/>
          <w:iCs/>
          <w:sz w:val="24"/>
        </w:rPr>
      </w:pPr>
    </w:p>
    <w:p w:rsidR="00AB1BC6" w:rsidRPr="004C6AB4" w:rsidRDefault="00AB1BC6" w:rsidP="0032049E">
      <w:pPr>
        <w:ind w:left="142"/>
        <w:rPr>
          <w:rFonts w:ascii="Times New Roman" w:hAnsi="Times New Roman"/>
          <w:bCs/>
          <w:iCs/>
          <w:sz w:val="24"/>
        </w:rPr>
      </w:pPr>
    </w:p>
    <w:p w:rsidR="00AB1BC6" w:rsidRPr="004C6AB4" w:rsidRDefault="00AB1BC6" w:rsidP="0032049E">
      <w:pPr>
        <w:ind w:left="142"/>
        <w:rPr>
          <w:rFonts w:ascii="Times New Roman" w:hAnsi="Times New Roman"/>
          <w:bCs/>
          <w:iCs/>
          <w:sz w:val="24"/>
        </w:rPr>
      </w:pPr>
    </w:p>
    <w:p w:rsidR="00AB1BC6" w:rsidRPr="004C6AB4" w:rsidRDefault="00AB1BC6" w:rsidP="0032049E">
      <w:pPr>
        <w:ind w:left="142"/>
        <w:rPr>
          <w:rFonts w:ascii="Times New Roman" w:hAnsi="Times New Roman"/>
          <w:bCs/>
          <w:iCs/>
          <w:sz w:val="24"/>
        </w:rPr>
      </w:pPr>
    </w:p>
    <w:p w:rsidR="00ED4219" w:rsidRPr="004C6AB4" w:rsidRDefault="00ED4219" w:rsidP="0032049E">
      <w:pPr>
        <w:ind w:left="142"/>
        <w:rPr>
          <w:rFonts w:ascii="Times New Roman" w:hAnsi="Times New Roman"/>
          <w:bCs/>
          <w:iCs/>
          <w:sz w:val="24"/>
        </w:rPr>
      </w:pPr>
    </w:p>
    <w:p w:rsidR="00026937" w:rsidRPr="004C6AB4" w:rsidRDefault="00026937" w:rsidP="0032049E">
      <w:pPr>
        <w:ind w:left="142"/>
        <w:rPr>
          <w:rFonts w:ascii="Times New Roman" w:hAnsi="Times New Roman"/>
          <w:bCs/>
          <w:sz w:val="24"/>
        </w:rPr>
      </w:pPr>
      <w:r w:rsidRPr="004C6AB4">
        <w:rPr>
          <w:rFonts w:ascii="Times New Roman" w:hAnsi="Times New Roman"/>
          <w:bCs/>
          <w:sz w:val="24"/>
        </w:rPr>
        <w:t>7.</w:t>
      </w:r>
      <w:r w:rsidRPr="004C6AB4">
        <w:rPr>
          <w:rFonts w:ascii="Times New Roman" w:hAnsi="Times New Roman"/>
          <w:sz w:val="24"/>
        </w:rPr>
        <w:t xml:space="preserve"> Napirend</w:t>
      </w:r>
      <w:r w:rsidRPr="004C6AB4">
        <w:rPr>
          <w:rFonts w:ascii="Times New Roman" w:hAnsi="Times New Roman"/>
          <w:bCs/>
          <w:sz w:val="24"/>
        </w:rPr>
        <w:t xml:space="preserve"> </w:t>
      </w:r>
    </w:p>
    <w:p w:rsidR="00026937" w:rsidRPr="004C6AB4" w:rsidRDefault="00026937" w:rsidP="0032049E">
      <w:pPr>
        <w:ind w:left="142"/>
        <w:rPr>
          <w:rFonts w:ascii="Times New Roman" w:hAnsi="Times New Roman"/>
          <w:bCs/>
          <w:sz w:val="24"/>
        </w:rPr>
      </w:pPr>
      <w:r w:rsidRPr="004C6AB4">
        <w:rPr>
          <w:rFonts w:ascii="Times New Roman" w:hAnsi="Times New Roman"/>
          <w:bCs/>
          <w:sz w:val="24"/>
        </w:rPr>
        <w:t>Dr. Gyóni Ágota Tünde háziorvos feladat-ellátási szerződés megkötése, praxisjog alapján végzett tevékenységre</w:t>
      </w:r>
    </w:p>
    <w:p w:rsidR="001929E1" w:rsidRPr="004C6AB4" w:rsidRDefault="001929E1" w:rsidP="0032049E">
      <w:pPr>
        <w:ind w:left="142"/>
        <w:rPr>
          <w:rFonts w:ascii="Times New Roman" w:hAnsi="Times New Roman"/>
          <w:color w:val="1F497D"/>
          <w:sz w:val="24"/>
        </w:rPr>
      </w:pPr>
    </w:p>
    <w:p w:rsidR="00352A68" w:rsidRPr="004C6AB4" w:rsidRDefault="001929E1" w:rsidP="0032049E">
      <w:pPr>
        <w:ind w:left="142" w:right="72"/>
        <w:jc w:val="both"/>
        <w:rPr>
          <w:rFonts w:ascii="Times New Roman" w:hAnsi="Times New Roman"/>
          <w:b/>
          <w:bCs/>
          <w:sz w:val="24"/>
        </w:rPr>
      </w:pPr>
      <w:r w:rsidRPr="004C6AB4">
        <w:rPr>
          <w:rFonts w:ascii="Times New Roman" w:hAnsi="Times New Roman"/>
          <w:b/>
          <w:sz w:val="24"/>
        </w:rPr>
        <w:t>Határozati javaslat:</w:t>
      </w:r>
      <w:r w:rsidR="00352A68" w:rsidRPr="004C6AB4">
        <w:rPr>
          <w:rFonts w:ascii="Times New Roman" w:hAnsi="Times New Roman"/>
          <w:sz w:val="24"/>
        </w:rPr>
        <w:t xml:space="preserve"> Az Egészségügyi, Szociális és Lakásügyi Bizottság a 2016. 06. 16-i</w:t>
      </w:r>
      <w:r w:rsidR="00352A68" w:rsidRPr="004C6AB4">
        <w:rPr>
          <w:rFonts w:ascii="Times New Roman" w:hAnsi="Times New Roman"/>
          <w:b/>
          <w:sz w:val="24"/>
        </w:rPr>
        <w:t xml:space="preserve"> </w:t>
      </w:r>
      <w:r w:rsidR="00352A68" w:rsidRPr="004C6AB4">
        <w:rPr>
          <w:rFonts w:ascii="Times New Roman" w:hAnsi="Times New Roman"/>
          <w:sz w:val="24"/>
        </w:rPr>
        <w:t xml:space="preserve">Képviselő-testületi ülésre történő </w:t>
      </w:r>
      <w:r w:rsidR="00352A68" w:rsidRPr="004C6AB4">
        <w:rPr>
          <w:rFonts w:ascii="Times New Roman" w:hAnsi="Times New Roman"/>
          <w:b/>
          <w:sz w:val="24"/>
        </w:rPr>
        <w:t>„</w:t>
      </w:r>
      <w:r w:rsidR="00352A68" w:rsidRPr="004C6AB4">
        <w:rPr>
          <w:rFonts w:ascii="Times New Roman" w:hAnsi="Times New Roman"/>
          <w:b/>
          <w:bCs/>
          <w:sz w:val="24"/>
        </w:rPr>
        <w:t>Dr. Gyóni Ágota Tünde háziorvos feladat-ellátási szerződés megkötése, praxisjog alapján végzett tevékenységre</w:t>
      </w:r>
      <w:r w:rsidR="00352A68" w:rsidRPr="004C6AB4">
        <w:rPr>
          <w:rFonts w:ascii="Times New Roman" w:hAnsi="Times New Roman"/>
          <w:b/>
          <w:sz w:val="24"/>
        </w:rPr>
        <w:t xml:space="preserve">” </w:t>
      </w:r>
      <w:r w:rsidR="00352A68" w:rsidRPr="004C6AB4">
        <w:rPr>
          <w:rFonts w:ascii="Times New Roman" w:hAnsi="Times New Roman"/>
          <w:sz w:val="24"/>
        </w:rPr>
        <w:t xml:space="preserve">tárgyú előterjesztést tárgyalásra alkalmasnak tartja és javasolja az előterjesztési határozati javaslat elfogadását. </w:t>
      </w:r>
    </w:p>
    <w:p w:rsidR="00026937" w:rsidRPr="004C6AB4" w:rsidRDefault="00026937" w:rsidP="0032049E">
      <w:pPr>
        <w:spacing w:line="264" w:lineRule="auto"/>
        <w:ind w:left="142" w:hanging="22"/>
        <w:jc w:val="both"/>
        <w:rPr>
          <w:rFonts w:ascii="Times New Roman" w:hAnsi="Times New Roman"/>
          <w:b/>
          <w:sz w:val="24"/>
        </w:rPr>
      </w:pPr>
    </w:p>
    <w:p w:rsidR="00ED4219" w:rsidRPr="004C6AB4" w:rsidRDefault="00ED4219" w:rsidP="0032049E">
      <w:pPr>
        <w:ind w:left="142"/>
        <w:jc w:val="center"/>
        <w:rPr>
          <w:rFonts w:ascii="Times New Roman" w:hAnsi="Times New Roman"/>
          <w:b/>
          <w:sz w:val="24"/>
          <w:u w:val="single"/>
        </w:rPr>
      </w:pPr>
      <w:r w:rsidRPr="004C6AB4">
        <w:rPr>
          <w:rFonts w:ascii="Times New Roman" w:hAnsi="Times New Roman"/>
          <w:b/>
          <w:sz w:val="24"/>
          <w:u w:val="single"/>
        </w:rPr>
        <w:t>Budapest Főváros II. kerületi Önkormányzat Egészségügyi</w:t>
      </w:r>
    </w:p>
    <w:p w:rsidR="00ED4219" w:rsidRPr="004C6AB4" w:rsidRDefault="00ED4219" w:rsidP="0032049E">
      <w:pPr>
        <w:ind w:left="142"/>
        <w:jc w:val="center"/>
        <w:rPr>
          <w:rFonts w:ascii="Times New Roman" w:hAnsi="Times New Roman"/>
          <w:b/>
          <w:sz w:val="24"/>
          <w:u w:val="single"/>
        </w:rPr>
      </w:pPr>
      <w:r w:rsidRPr="004C6AB4">
        <w:rPr>
          <w:rFonts w:ascii="Times New Roman" w:hAnsi="Times New Roman"/>
          <w:b/>
          <w:sz w:val="24"/>
          <w:u w:val="single"/>
        </w:rPr>
        <w:t>Szociális és Lakásügyi Bizottság 135/2016.(VI.13.) határozata</w:t>
      </w:r>
    </w:p>
    <w:p w:rsidR="00ED4219" w:rsidRPr="004C6AB4" w:rsidRDefault="00ED4219" w:rsidP="0032049E">
      <w:pPr>
        <w:ind w:left="142"/>
        <w:jc w:val="center"/>
        <w:rPr>
          <w:rFonts w:ascii="Times New Roman" w:hAnsi="Times New Roman"/>
          <w:b/>
          <w:sz w:val="24"/>
          <w:u w:val="single"/>
        </w:rPr>
      </w:pPr>
    </w:p>
    <w:p w:rsidR="00ED4219" w:rsidRPr="004C6AB4" w:rsidRDefault="00ED4219" w:rsidP="0032049E">
      <w:pPr>
        <w:ind w:left="142" w:right="72"/>
        <w:jc w:val="both"/>
        <w:rPr>
          <w:rFonts w:ascii="Times New Roman" w:hAnsi="Times New Roman"/>
          <w:b/>
          <w:bCs/>
          <w:sz w:val="24"/>
        </w:rPr>
      </w:pPr>
      <w:r w:rsidRPr="004C6AB4">
        <w:rPr>
          <w:rFonts w:ascii="Times New Roman" w:hAnsi="Times New Roman"/>
          <w:sz w:val="24"/>
        </w:rPr>
        <w:t>Az Egészségügyi, Szociális és Lakásügyi Bizottság a 2016. 06. 16-i</w:t>
      </w:r>
      <w:r w:rsidRPr="004C6AB4">
        <w:rPr>
          <w:rFonts w:ascii="Times New Roman" w:hAnsi="Times New Roman"/>
          <w:b/>
          <w:sz w:val="24"/>
        </w:rPr>
        <w:t xml:space="preserve"> </w:t>
      </w:r>
      <w:r w:rsidRPr="004C6AB4">
        <w:rPr>
          <w:rFonts w:ascii="Times New Roman" w:hAnsi="Times New Roman"/>
          <w:sz w:val="24"/>
        </w:rPr>
        <w:t xml:space="preserve">Képviselő-testületi ülésre történő </w:t>
      </w:r>
      <w:r w:rsidRPr="004C6AB4">
        <w:rPr>
          <w:rFonts w:ascii="Times New Roman" w:hAnsi="Times New Roman"/>
          <w:b/>
          <w:sz w:val="24"/>
        </w:rPr>
        <w:t>„</w:t>
      </w:r>
      <w:r w:rsidRPr="004C6AB4">
        <w:rPr>
          <w:rFonts w:ascii="Times New Roman" w:hAnsi="Times New Roman"/>
          <w:b/>
          <w:bCs/>
          <w:sz w:val="24"/>
        </w:rPr>
        <w:t xml:space="preserve">Dr. Gyóni Ágota Tünde háziorvos feladat-ellátási szerződés megkötése, praxisjog alapján végzett </w:t>
      </w:r>
      <w:r w:rsidRPr="004C6AB4">
        <w:rPr>
          <w:rFonts w:ascii="Times New Roman" w:hAnsi="Times New Roman"/>
          <w:b/>
          <w:bCs/>
          <w:sz w:val="24"/>
        </w:rPr>
        <w:lastRenderedPageBreak/>
        <w:t>tevékenységre</w:t>
      </w:r>
      <w:r w:rsidRPr="004C6AB4">
        <w:rPr>
          <w:rFonts w:ascii="Times New Roman" w:hAnsi="Times New Roman"/>
          <w:b/>
          <w:sz w:val="24"/>
        </w:rPr>
        <w:t xml:space="preserve">” </w:t>
      </w:r>
      <w:r w:rsidRPr="004C6AB4">
        <w:rPr>
          <w:rFonts w:ascii="Times New Roman" w:hAnsi="Times New Roman"/>
          <w:sz w:val="24"/>
        </w:rPr>
        <w:t xml:space="preserve">tárgyú előterjesztést tárgyalásra alkalmasnak tartja és javasolja az előterjesztési határozati javaslat elfogadását. </w:t>
      </w:r>
    </w:p>
    <w:p w:rsidR="00ED4219" w:rsidRPr="004C6AB4" w:rsidRDefault="00ED4219" w:rsidP="0032049E">
      <w:pPr>
        <w:ind w:left="142" w:right="72"/>
        <w:jc w:val="both"/>
        <w:rPr>
          <w:rFonts w:ascii="Times New Roman" w:hAnsi="Times New Roman"/>
          <w:sz w:val="24"/>
        </w:rPr>
      </w:pPr>
    </w:p>
    <w:p w:rsidR="00ED4219" w:rsidRPr="004C6AB4" w:rsidRDefault="00ED4219" w:rsidP="0032049E">
      <w:pPr>
        <w:ind w:left="142" w:right="72"/>
        <w:jc w:val="both"/>
        <w:rPr>
          <w:rFonts w:ascii="Times New Roman" w:hAnsi="Times New Roman"/>
          <w:sz w:val="24"/>
        </w:rPr>
      </w:pPr>
      <w:r w:rsidRPr="004C6AB4">
        <w:rPr>
          <w:rFonts w:ascii="Times New Roman" w:hAnsi="Times New Roman"/>
          <w:sz w:val="24"/>
        </w:rPr>
        <w:t>Felelős: Egészségügyi, Szociális és Lakásügyi Bizottság elnöke</w:t>
      </w:r>
    </w:p>
    <w:p w:rsidR="00ED4219" w:rsidRPr="004C6AB4" w:rsidRDefault="00ED4219" w:rsidP="0032049E">
      <w:pPr>
        <w:ind w:left="142"/>
        <w:jc w:val="both"/>
        <w:rPr>
          <w:rFonts w:ascii="Times New Roman" w:hAnsi="Times New Roman"/>
          <w:sz w:val="24"/>
        </w:rPr>
      </w:pPr>
      <w:r w:rsidRPr="004C6AB4">
        <w:rPr>
          <w:rFonts w:ascii="Times New Roman" w:hAnsi="Times New Roman"/>
          <w:sz w:val="24"/>
        </w:rPr>
        <w:t>Határidő: 2016. június havi testületi ülés</w:t>
      </w:r>
    </w:p>
    <w:p w:rsidR="00A872A9" w:rsidRPr="004C6AB4" w:rsidRDefault="00A872A9" w:rsidP="0032049E">
      <w:pPr>
        <w:ind w:left="142"/>
        <w:jc w:val="both"/>
        <w:rPr>
          <w:rFonts w:ascii="Times New Roman" w:hAnsi="Times New Roman"/>
          <w:bCs/>
          <w:sz w:val="24"/>
        </w:rPr>
      </w:pPr>
      <w:r w:rsidRPr="004C6AB4">
        <w:rPr>
          <w:rFonts w:ascii="Times New Roman" w:hAnsi="Times New Roman"/>
          <w:bCs/>
          <w:sz w:val="24"/>
        </w:rPr>
        <w:t>(egyhangú, 6 igen)</w:t>
      </w:r>
    </w:p>
    <w:p w:rsidR="00ED4219" w:rsidRPr="004C6AB4" w:rsidRDefault="00ED4219" w:rsidP="0032049E">
      <w:pPr>
        <w:spacing w:line="264" w:lineRule="auto"/>
        <w:ind w:left="142" w:hanging="22"/>
        <w:jc w:val="both"/>
        <w:rPr>
          <w:rFonts w:ascii="Times New Roman" w:hAnsi="Times New Roman"/>
          <w:bCs/>
          <w:sz w:val="24"/>
        </w:rPr>
      </w:pPr>
    </w:p>
    <w:p w:rsidR="00026937" w:rsidRPr="004C6AB4" w:rsidRDefault="00026937" w:rsidP="0032049E">
      <w:pPr>
        <w:spacing w:line="264" w:lineRule="auto"/>
        <w:ind w:left="142" w:hanging="22"/>
        <w:jc w:val="both"/>
        <w:rPr>
          <w:rFonts w:ascii="Times New Roman" w:hAnsi="Times New Roman"/>
          <w:bCs/>
          <w:iCs/>
          <w:sz w:val="24"/>
        </w:rPr>
      </w:pPr>
      <w:r w:rsidRPr="004C6AB4">
        <w:rPr>
          <w:rFonts w:ascii="Times New Roman" w:hAnsi="Times New Roman"/>
          <w:bCs/>
          <w:iCs/>
          <w:sz w:val="24"/>
        </w:rPr>
        <w:t>8.</w:t>
      </w:r>
      <w:r w:rsidRPr="004C6AB4">
        <w:rPr>
          <w:rFonts w:ascii="Times New Roman" w:hAnsi="Times New Roman"/>
          <w:sz w:val="24"/>
        </w:rPr>
        <w:t xml:space="preserve"> Napirend</w:t>
      </w:r>
      <w:r w:rsidRPr="004C6AB4">
        <w:rPr>
          <w:rFonts w:ascii="Times New Roman" w:hAnsi="Times New Roman"/>
          <w:bCs/>
          <w:iCs/>
          <w:sz w:val="24"/>
        </w:rPr>
        <w:t xml:space="preserve"> </w:t>
      </w:r>
    </w:p>
    <w:p w:rsidR="00026937" w:rsidRPr="004C6AB4" w:rsidRDefault="00026937" w:rsidP="0032049E">
      <w:pPr>
        <w:spacing w:line="264" w:lineRule="auto"/>
        <w:ind w:left="142" w:hanging="22"/>
        <w:jc w:val="both"/>
        <w:rPr>
          <w:rFonts w:ascii="Times New Roman" w:hAnsi="Times New Roman"/>
          <w:bCs/>
          <w:iCs/>
          <w:sz w:val="24"/>
        </w:rPr>
      </w:pPr>
      <w:r w:rsidRPr="004C6AB4">
        <w:rPr>
          <w:rFonts w:ascii="Times New Roman" w:hAnsi="Times New Roman"/>
          <w:bCs/>
          <w:iCs/>
          <w:sz w:val="24"/>
        </w:rPr>
        <w:t>Budapest, II. ker.</w:t>
      </w:r>
      <w:r w:rsidRPr="004C6AB4">
        <w:rPr>
          <w:rFonts w:ascii="Times New Roman" w:hAnsi="Times New Roman"/>
          <w:b/>
          <w:bCs/>
          <w:iCs/>
          <w:sz w:val="24"/>
        </w:rPr>
        <w:t xml:space="preserve"> Kapás u. 49.</w:t>
      </w:r>
      <w:r w:rsidRPr="004C6AB4">
        <w:rPr>
          <w:rFonts w:ascii="Times New Roman" w:hAnsi="Times New Roman"/>
          <w:bCs/>
          <w:iCs/>
          <w:sz w:val="24"/>
        </w:rPr>
        <w:t xml:space="preserve"> sz. alatti társasház HAVARIA Keretből történő vissza nem térítendő támogatás igénylése.</w:t>
      </w:r>
    </w:p>
    <w:p w:rsidR="00026937" w:rsidRPr="004C6AB4" w:rsidRDefault="00026937" w:rsidP="0032049E">
      <w:pPr>
        <w:spacing w:line="264" w:lineRule="auto"/>
        <w:ind w:left="142" w:hanging="22"/>
        <w:jc w:val="both"/>
        <w:rPr>
          <w:rFonts w:ascii="Times New Roman" w:hAnsi="Times New Roman"/>
          <w:bCs/>
          <w:sz w:val="24"/>
        </w:rPr>
      </w:pPr>
    </w:p>
    <w:p w:rsidR="00352A68" w:rsidRPr="004C6AB4" w:rsidRDefault="001929E1" w:rsidP="0032049E">
      <w:pPr>
        <w:ind w:left="142"/>
        <w:jc w:val="both"/>
        <w:rPr>
          <w:rFonts w:ascii="Times New Roman" w:hAnsi="Times New Roman"/>
          <w:sz w:val="24"/>
        </w:rPr>
      </w:pPr>
      <w:r w:rsidRPr="004C6AB4">
        <w:rPr>
          <w:rFonts w:ascii="Times New Roman" w:hAnsi="Times New Roman"/>
          <w:b/>
          <w:sz w:val="24"/>
        </w:rPr>
        <w:t>Határozati javaslat:</w:t>
      </w:r>
      <w:r w:rsidR="00352A68" w:rsidRPr="004C6AB4">
        <w:rPr>
          <w:rFonts w:ascii="Times New Roman" w:hAnsi="Times New Roman"/>
          <w:sz w:val="24"/>
        </w:rPr>
        <w:t xml:space="preserve"> A Budapest Főváros II. Kerületi Önkormányzat Képviselő-testületének a társasházak felújításának pénzügyi támogatásáról szóló többször módosított 20/1999. (IX. 28.) önkormányzati rendelet 18. § (2) és a 19. § (9), (10) és (11) bek. és a többször módosított 45/2001.(XII. 22.) önkormányzati rendelet 8. mell. 1.13) d.) pontja értelmében az Egészségügyi-, Szociális és Lakásügyi Bizottság pályázaton kívül dönt élet- vagy balesetveszély esetén megfelelő szakértői véleménnyel alátámasztott kérelemre adható támogatás mértékéről.</w:t>
      </w:r>
    </w:p>
    <w:p w:rsidR="00352A68" w:rsidRPr="004C6AB4" w:rsidRDefault="00352A68" w:rsidP="0032049E">
      <w:pPr>
        <w:ind w:left="142"/>
        <w:jc w:val="both"/>
        <w:rPr>
          <w:rFonts w:ascii="Times New Roman" w:hAnsi="Times New Roman"/>
          <w:sz w:val="24"/>
        </w:rPr>
      </w:pPr>
      <w:r w:rsidRPr="004C6AB4">
        <w:rPr>
          <w:rFonts w:ascii="Times New Roman" w:hAnsi="Times New Roman"/>
          <w:sz w:val="24"/>
        </w:rPr>
        <w:t xml:space="preserve">Az Egészségügyi-, Szociális és Lakásügyi Bizottság átruházott hatáskörben eljárva úgy dönt, hogy a </w:t>
      </w:r>
      <w:r w:rsidRPr="004C6AB4">
        <w:rPr>
          <w:rFonts w:ascii="Times New Roman" w:hAnsi="Times New Roman"/>
          <w:b/>
          <w:sz w:val="24"/>
        </w:rPr>
        <w:t>HAVARIA Keret</w:t>
      </w:r>
      <w:r w:rsidRPr="004C6AB4">
        <w:rPr>
          <w:rFonts w:ascii="Times New Roman" w:hAnsi="Times New Roman"/>
          <w:sz w:val="24"/>
        </w:rPr>
        <w:t xml:space="preserve">ből támogatja a </w:t>
      </w:r>
      <w:r w:rsidRPr="004C6AB4">
        <w:rPr>
          <w:rFonts w:ascii="Times New Roman" w:hAnsi="Times New Roman"/>
          <w:b/>
          <w:sz w:val="24"/>
        </w:rPr>
        <w:t xml:space="preserve">II. kerület Kapás u. 49. </w:t>
      </w:r>
      <w:r w:rsidRPr="004C6AB4">
        <w:rPr>
          <w:rFonts w:ascii="Times New Roman" w:hAnsi="Times New Roman"/>
          <w:sz w:val="24"/>
        </w:rPr>
        <w:t>sz. alatti társasház életveszélyes és tűzveszélye elektromos hálózatának felújítását és a Társasháznak vissza nem térítendő támogatásként a (</w:t>
      </w:r>
      <w:r w:rsidRPr="004C6AB4">
        <w:rPr>
          <w:rFonts w:ascii="Times New Roman" w:hAnsi="Times New Roman"/>
          <w:b/>
          <w:sz w:val="24"/>
        </w:rPr>
        <w:t>3 302 410 Ft)</w:t>
      </w:r>
      <w:r w:rsidRPr="004C6AB4">
        <w:rPr>
          <w:rFonts w:ascii="Times New Roman" w:hAnsi="Times New Roman"/>
          <w:sz w:val="24"/>
        </w:rPr>
        <w:t xml:space="preserve"> összköltség </w:t>
      </w:r>
      <w:r w:rsidRPr="004C6AB4">
        <w:rPr>
          <w:rFonts w:ascii="Times New Roman" w:hAnsi="Times New Roman"/>
          <w:b/>
          <w:sz w:val="24"/>
        </w:rPr>
        <w:t>20 %-át</w:t>
      </w:r>
      <w:r w:rsidRPr="004C6AB4">
        <w:rPr>
          <w:rFonts w:ascii="Times New Roman" w:hAnsi="Times New Roman"/>
          <w:sz w:val="24"/>
        </w:rPr>
        <w:t xml:space="preserve"> </w:t>
      </w:r>
      <w:r w:rsidRPr="004C6AB4">
        <w:rPr>
          <w:rFonts w:ascii="Times New Roman" w:hAnsi="Times New Roman"/>
          <w:b/>
          <w:sz w:val="24"/>
        </w:rPr>
        <w:t>(660 482 Ft)</w:t>
      </w:r>
      <w:r w:rsidRPr="004C6AB4">
        <w:rPr>
          <w:rFonts w:ascii="Times New Roman" w:hAnsi="Times New Roman"/>
          <w:sz w:val="24"/>
        </w:rPr>
        <w:t xml:space="preserve"> biztosítja.</w:t>
      </w:r>
    </w:p>
    <w:p w:rsidR="00352A68" w:rsidRPr="004C6AB4" w:rsidRDefault="00352A68" w:rsidP="0032049E">
      <w:pPr>
        <w:ind w:left="142"/>
        <w:jc w:val="both"/>
        <w:rPr>
          <w:rFonts w:ascii="Times New Roman" w:hAnsi="Times New Roman"/>
          <w:sz w:val="24"/>
        </w:rPr>
      </w:pPr>
      <w:r w:rsidRPr="004C6AB4">
        <w:rPr>
          <w:rFonts w:ascii="Times New Roman" w:hAnsi="Times New Roman"/>
          <w:sz w:val="24"/>
        </w:rPr>
        <w:t>A felújítási munkálatokat a Társasház a kérelem beérkezésének napjától</w:t>
      </w:r>
      <w:r w:rsidRPr="004C6AB4">
        <w:rPr>
          <w:rFonts w:ascii="Times New Roman" w:hAnsi="Times New Roman"/>
          <w:sz w:val="24"/>
        </w:rPr>
        <w:br/>
        <w:t>(</w:t>
      </w:r>
      <w:r w:rsidRPr="004C6AB4">
        <w:rPr>
          <w:rFonts w:ascii="Times New Roman" w:hAnsi="Times New Roman"/>
          <w:b/>
          <w:sz w:val="24"/>
        </w:rPr>
        <w:t>2016. április 13.</w:t>
      </w:r>
      <w:r w:rsidRPr="004C6AB4">
        <w:rPr>
          <w:rFonts w:ascii="Times New Roman" w:hAnsi="Times New Roman"/>
          <w:sz w:val="24"/>
        </w:rPr>
        <w:t>) saját felelősségére azonnal megkezdheti, de a vissza nem térítendő támogatás csak a 20/1999.(IX.28.) önkormányzati rendeletben foglalt feltételekkel megkötött megállapodást követően vehető igénybe.</w:t>
      </w:r>
    </w:p>
    <w:p w:rsidR="001929E1" w:rsidRPr="004C6AB4" w:rsidRDefault="001929E1" w:rsidP="0032049E">
      <w:pPr>
        <w:spacing w:line="264" w:lineRule="auto"/>
        <w:ind w:left="142" w:hanging="22"/>
        <w:jc w:val="both"/>
        <w:rPr>
          <w:rFonts w:ascii="Times New Roman" w:hAnsi="Times New Roman"/>
          <w:b/>
          <w:sz w:val="24"/>
        </w:rPr>
      </w:pPr>
    </w:p>
    <w:p w:rsidR="00ED4219" w:rsidRPr="004C6AB4" w:rsidRDefault="00ED4219" w:rsidP="0032049E">
      <w:pPr>
        <w:ind w:left="142"/>
        <w:jc w:val="center"/>
        <w:rPr>
          <w:rFonts w:ascii="Times New Roman" w:hAnsi="Times New Roman"/>
          <w:b/>
          <w:sz w:val="24"/>
          <w:u w:val="single"/>
        </w:rPr>
      </w:pPr>
      <w:r w:rsidRPr="004C6AB4">
        <w:rPr>
          <w:rFonts w:ascii="Times New Roman" w:hAnsi="Times New Roman"/>
          <w:b/>
          <w:sz w:val="24"/>
          <w:u w:val="single"/>
        </w:rPr>
        <w:t>Budapest Főváros II. kerületi Önkormányzat Egészségügyi</w:t>
      </w:r>
    </w:p>
    <w:p w:rsidR="00ED4219" w:rsidRPr="004C6AB4" w:rsidRDefault="00ED4219" w:rsidP="0032049E">
      <w:pPr>
        <w:ind w:left="142"/>
        <w:jc w:val="center"/>
        <w:rPr>
          <w:rFonts w:ascii="Times New Roman" w:hAnsi="Times New Roman"/>
          <w:b/>
          <w:sz w:val="24"/>
          <w:u w:val="single"/>
        </w:rPr>
      </w:pPr>
      <w:r w:rsidRPr="004C6AB4">
        <w:rPr>
          <w:rFonts w:ascii="Times New Roman" w:hAnsi="Times New Roman"/>
          <w:b/>
          <w:sz w:val="24"/>
          <w:u w:val="single"/>
        </w:rPr>
        <w:t>Szociális és Lakásügyi Bizottság 136/2016.(VI.13.) határozata</w:t>
      </w:r>
    </w:p>
    <w:p w:rsidR="00ED4219" w:rsidRPr="004C6AB4" w:rsidRDefault="00ED4219" w:rsidP="0032049E">
      <w:pPr>
        <w:spacing w:line="264" w:lineRule="auto"/>
        <w:ind w:left="142" w:hanging="22"/>
        <w:jc w:val="both"/>
        <w:rPr>
          <w:rFonts w:ascii="Times New Roman" w:hAnsi="Times New Roman"/>
          <w:bCs/>
          <w:sz w:val="24"/>
        </w:rPr>
      </w:pPr>
    </w:p>
    <w:p w:rsidR="0089769C" w:rsidRPr="004C6AB4" w:rsidRDefault="0089769C" w:rsidP="0032049E">
      <w:pPr>
        <w:ind w:left="142"/>
        <w:jc w:val="both"/>
        <w:rPr>
          <w:rFonts w:ascii="Times New Roman" w:hAnsi="Times New Roman"/>
          <w:sz w:val="24"/>
        </w:rPr>
      </w:pPr>
      <w:r w:rsidRPr="004C6AB4">
        <w:rPr>
          <w:rFonts w:ascii="Times New Roman" w:hAnsi="Times New Roman"/>
          <w:sz w:val="24"/>
        </w:rPr>
        <w:t>A Budapest Főváros II. Kerületi Önkormányzat Képviselő-testületének a társasházak felújításának pénzügyi támogatásáról szóló többször módosított 20/1999. (IX. 28.) önkormányzati rendelet 18. § (2) és a 19. § (9), (10) és (11) bek. és a többször módosított 45/2001.(XII. 22.) önkormányzati rendelet 8. mell. 1.13) d.) pontja értelmében az Egészségügyi-, Szociális és Lakásügyi Bizottság pályázaton kívül dönt élet- vagy balesetveszély esetén megfelelő szakértői véleménnyel alátámasztott kérelemre adható támogatás mértékéről.</w:t>
      </w:r>
    </w:p>
    <w:p w:rsidR="0089769C" w:rsidRPr="004C6AB4" w:rsidRDefault="0089769C" w:rsidP="0032049E">
      <w:pPr>
        <w:ind w:left="142"/>
        <w:jc w:val="both"/>
        <w:rPr>
          <w:rFonts w:ascii="Times New Roman" w:hAnsi="Times New Roman"/>
          <w:sz w:val="24"/>
        </w:rPr>
      </w:pPr>
      <w:r w:rsidRPr="004C6AB4">
        <w:rPr>
          <w:rFonts w:ascii="Times New Roman" w:hAnsi="Times New Roman"/>
          <w:sz w:val="24"/>
        </w:rPr>
        <w:t xml:space="preserve">Az Egészségügyi-, Szociális és Lakásügyi Bizottság átruházott hatáskörben eljárva úgy dönt, hogy a </w:t>
      </w:r>
      <w:r w:rsidRPr="004C6AB4">
        <w:rPr>
          <w:rFonts w:ascii="Times New Roman" w:hAnsi="Times New Roman"/>
          <w:b/>
          <w:sz w:val="24"/>
        </w:rPr>
        <w:t>HAVARIA Keret</w:t>
      </w:r>
      <w:r w:rsidRPr="004C6AB4">
        <w:rPr>
          <w:rFonts w:ascii="Times New Roman" w:hAnsi="Times New Roman"/>
          <w:sz w:val="24"/>
        </w:rPr>
        <w:t xml:space="preserve">ből támogatja a </w:t>
      </w:r>
      <w:r w:rsidRPr="004C6AB4">
        <w:rPr>
          <w:rFonts w:ascii="Times New Roman" w:hAnsi="Times New Roman"/>
          <w:b/>
          <w:sz w:val="24"/>
        </w:rPr>
        <w:t xml:space="preserve">II. kerület Kapás u. 49. </w:t>
      </w:r>
      <w:r w:rsidRPr="004C6AB4">
        <w:rPr>
          <w:rFonts w:ascii="Times New Roman" w:hAnsi="Times New Roman"/>
          <w:sz w:val="24"/>
        </w:rPr>
        <w:t>sz. alatti társasház életveszélyes és tűzveszélye elektromos hálózatának felújítását és a Társasháznak vissza nem térítendő támogatásként a (</w:t>
      </w:r>
      <w:r w:rsidRPr="004C6AB4">
        <w:rPr>
          <w:rFonts w:ascii="Times New Roman" w:hAnsi="Times New Roman"/>
          <w:b/>
          <w:sz w:val="24"/>
        </w:rPr>
        <w:t>3 302 410 Ft)</w:t>
      </w:r>
      <w:r w:rsidRPr="004C6AB4">
        <w:rPr>
          <w:rFonts w:ascii="Times New Roman" w:hAnsi="Times New Roman"/>
          <w:sz w:val="24"/>
        </w:rPr>
        <w:t xml:space="preserve"> összköltség </w:t>
      </w:r>
      <w:r w:rsidRPr="004C6AB4">
        <w:rPr>
          <w:rFonts w:ascii="Times New Roman" w:hAnsi="Times New Roman"/>
          <w:b/>
          <w:sz w:val="24"/>
        </w:rPr>
        <w:t>20 %-át</w:t>
      </w:r>
      <w:r w:rsidRPr="004C6AB4">
        <w:rPr>
          <w:rFonts w:ascii="Times New Roman" w:hAnsi="Times New Roman"/>
          <w:sz w:val="24"/>
        </w:rPr>
        <w:t xml:space="preserve"> </w:t>
      </w:r>
      <w:r w:rsidRPr="004C6AB4">
        <w:rPr>
          <w:rFonts w:ascii="Times New Roman" w:hAnsi="Times New Roman"/>
          <w:b/>
          <w:sz w:val="24"/>
        </w:rPr>
        <w:t>(660 482 Ft)</w:t>
      </w:r>
      <w:r w:rsidRPr="004C6AB4">
        <w:rPr>
          <w:rFonts w:ascii="Times New Roman" w:hAnsi="Times New Roman"/>
          <w:sz w:val="24"/>
        </w:rPr>
        <w:t xml:space="preserve"> biztosítja.</w:t>
      </w:r>
    </w:p>
    <w:p w:rsidR="0089769C" w:rsidRPr="004C6AB4" w:rsidRDefault="0089769C" w:rsidP="0032049E">
      <w:pPr>
        <w:ind w:left="142"/>
        <w:jc w:val="both"/>
        <w:rPr>
          <w:rFonts w:ascii="Times New Roman" w:hAnsi="Times New Roman"/>
          <w:sz w:val="24"/>
        </w:rPr>
      </w:pPr>
      <w:r w:rsidRPr="004C6AB4">
        <w:rPr>
          <w:rFonts w:ascii="Times New Roman" w:hAnsi="Times New Roman"/>
          <w:sz w:val="24"/>
        </w:rPr>
        <w:t>A felújítási munkálatokat a Társasház a kérelem beérkezésének napjától</w:t>
      </w:r>
      <w:r w:rsidRPr="004C6AB4">
        <w:rPr>
          <w:rFonts w:ascii="Times New Roman" w:hAnsi="Times New Roman"/>
          <w:sz w:val="24"/>
        </w:rPr>
        <w:br/>
        <w:t>(</w:t>
      </w:r>
      <w:r w:rsidRPr="004C6AB4">
        <w:rPr>
          <w:rFonts w:ascii="Times New Roman" w:hAnsi="Times New Roman"/>
          <w:b/>
          <w:sz w:val="24"/>
        </w:rPr>
        <w:t>2016. április 13.</w:t>
      </w:r>
      <w:r w:rsidRPr="004C6AB4">
        <w:rPr>
          <w:rFonts w:ascii="Times New Roman" w:hAnsi="Times New Roman"/>
          <w:sz w:val="24"/>
        </w:rPr>
        <w:t>) saját felelősségére azonnal megkezdheti, de a vissza nem térítendő támogatás csak a 20/1999.(IX.28.) önkormányzati rendeletben foglalt feltételekkel megkötött megállapodást követően vehető igénybe.</w:t>
      </w:r>
    </w:p>
    <w:p w:rsidR="0089769C" w:rsidRPr="004C6AB4" w:rsidRDefault="0089769C" w:rsidP="0032049E">
      <w:pPr>
        <w:ind w:left="142"/>
        <w:jc w:val="both"/>
        <w:rPr>
          <w:rFonts w:ascii="Times New Roman" w:hAnsi="Times New Roman"/>
          <w:sz w:val="24"/>
        </w:rPr>
      </w:pPr>
    </w:p>
    <w:p w:rsidR="0089769C" w:rsidRPr="004C6AB4" w:rsidRDefault="0089769C" w:rsidP="0032049E">
      <w:pPr>
        <w:ind w:left="142"/>
        <w:jc w:val="both"/>
        <w:rPr>
          <w:rFonts w:ascii="Times New Roman" w:hAnsi="Times New Roman"/>
          <w:sz w:val="24"/>
        </w:rPr>
      </w:pPr>
      <w:r w:rsidRPr="004C6AB4">
        <w:rPr>
          <w:rFonts w:ascii="Times New Roman" w:hAnsi="Times New Roman"/>
          <w:b/>
          <w:sz w:val="24"/>
        </w:rPr>
        <w:t>Felelős</w:t>
      </w:r>
      <w:r w:rsidRPr="004C6AB4">
        <w:rPr>
          <w:rFonts w:ascii="Times New Roman" w:hAnsi="Times New Roman"/>
          <w:sz w:val="24"/>
        </w:rPr>
        <w:t>:</w:t>
      </w:r>
      <w:r w:rsidRPr="004C6AB4">
        <w:rPr>
          <w:rFonts w:ascii="Times New Roman" w:hAnsi="Times New Roman"/>
          <w:sz w:val="24"/>
        </w:rPr>
        <w:tab/>
        <w:t>Polgármester</w:t>
      </w:r>
    </w:p>
    <w:p w:rsidR="0089769C" w:rsidRPr="004C6AB4" w:rsidRDefault="0089769C" w:rsidP="0032049E">
      <w:pPr>
        <w:ind w:left="142"/>
        <w:jc w:val="both"/>
        <w:rPr>
          <w:rFonts w:ascii="Times New Roman" w:hAnsi="Times New Roman"/>
          <w:sz w:val="24"/>
        </w:rPr>
      </w:pPr>
      <w:r w:rsidRPr="004C6AB4">
        <w:rPr>
          <w:rFonts w:ascii="Times New Roman" w:hAnsi="Times New Roman"/>
          <w:b/>
          <w:sz w:val="24"/>
        </w:rPr>
        <w:t>Határidő</w:t>
      </w:r>
      <w:r w:rsidRPr="004C6AB4">
        <w:rPr>
          <w:rFonts w:ascii="Times New Roman" w:hAnsi="Times New Roman"/>
          <w:sz w:val="24"/>
        </w:rPr>
        <w:t>:</w:t>
      </w:r>
      <w:r w:rsidRPr="004C6AB4">
        <w:rPr>
          <w:rFonts w:ascii="Times New Roman" w:hAnsi="Times New Roman"/>
          <w:sz w:val="24"/>
        </w:rPr>
        <w:tab/>
        <w:t>azonnal</w:t>
      </w:r>
    </w:p>
    <w:p w:rsidR="00A872A9" w:rsidRPr="004C6AB4" w:rsidRDefault="00A872A9" w:rsidP="0032049E">
      <w:pPr>
        <w:ind w:left="142"/>
        <w:jc w:val="both"/>
        <w:rPr>
          <w:rFonts w:ascii="Times New Roman" w:hAnsi="Times New Roman"/>
          <w:bCs/>
          <w:sz w:val="24"/>
        </w:rPr>
      </w:pPr>
      <w:r w:rsidRPr="004C6AB4">
        <w:rPr>
          <w:rFonts w:ascii="Times New Roman" w:hAnsi="Times New Roman"/>
          <w:bCs/>
          <w:sz w:val="24"/>
        </w:rPr>
        <w:t>(egyhangú, 6 igen)</w:t>
      </w:r>
    </w:p>
    <w:p w:rsidR="00ED4219" w:rsidRPr="004C6AB4" w:rsidRDefault="00ED4219" w:rsidP="0032049E">
      <w:pPr>
        <w:spacing w:line="264" w:lineRule="auto"/>
        <w:ind w:left="142" w:hanging="22"/>
        <w:jc w:val="both"/>
        <w:rPr>
          <w:rFonts w:ascii="Times New Roman" w:hAnsi="Times New Roman"/>
          <w:bCs/>
          <w:sz w:val="24"/>
        </w:rPr>
      </w:pPr>
    </w:p>
    <w:p w:rsidR="00026937" w:rsidRPr="004C6AB4" w:rsidRDefault="00026937" w:rsidP="0032049E">
      <w:pPr>
        <w:spacing w:line="264" w:lineRule="auto"/>
        <w:ind w:left="142" w:hanging="22"/>
        <w:jc w:val="both"/>
        <w:rPr>
          <w:rFonts w:ascii="Times New Roman" w:hAnsi="Times New Roman"/>
          <w:bCs/>
          <w:iCs/>
          <w:sz w:val="24"/>
        </w:rPr>
      </w:pPr>
      <w:r w:rsidRPr="004C6AB4">
        <w:rPr>
          <w:rFonts w:ascii="Times New Roman" w:hAnsi="Times New Roman"/>
          <w:bCs/>
          <w:iCs/>
          <w:sz w:val="24"/>
        </w:rPr>
        <w:t>9.</w:t>
      </w:r>
      <w:r w:rsidRPr="004C6AB4">
        <w:rPr>
          <w:rFonts w:ascii="Times New Roman" w:hAnsi="Times New Roman"/>
          <w:sz w:val="24"/>
        </w:rPr>
        <w:t xml:space="preserve"> Napirend</w:t>
      </w:r>
      <w:r w:rsidRPr="004C6AB4">
        <w:rPr>
          <w:rFonts w:ascii="Times New Roman" w:hAnsi="Times New Roman"/>
          <w:bCs/>
          <w:iCs/>
          <w:sz w:val="24"/>
        </w:rPr>
        <w:t xml:space="preserve"> </w:t>
      </w:r>
    </w:p>
    <w:p w:rsidR="00026937" w:rsidRPr="004C6AB4" w:rsidRDefault="00026937" w:rsidP="0032049E">
      <w:pPr>
        <w:spacing w:line="264" w:lineRule="auto"/>
        <w:ind w:left="142" w:hanging="22"/>
        <w:jc w:val="both"/>
        <w:rPr>
          <w:rFonts w:ascii="Times New Roman" w:hAnsi="Times New Roman"/>
          <w:bCs/>
          <w:iCs/>
          <w:sz w:val="24"/>
        </w:rPr>
      </w:pPr>
      <w:r w:rsidRPr="004C6AB4">
        <w:rPr>
          <w:rFonts w:ascii="Times New Roman" w:hAnsi="Times New Roman"/>
          <w:bCs/>
          <w:iCs/>
          <w:sz w:val="24"/>
        </w:rPr>
        <w:t>Budapest, II. kerület</w:t>
      </w:r>
      <w:r w:rsidRPr="004C6AB4">
        <w:rPr>
          <w:rFonts w:ascii="Times New Roman" w:hAnsi="Times New Roman"/>
          <w:b/>
          <w:bCs/>
          <w:iCs/>
          <w:sz w:val="24"/>
        </w:rPr>
        <w:t xml:space="preserve"> Budakeszi út 55/C  sz. </w:t>
      </w:r>
      <w:r w:rsidRPr="004C6AB4">
        <w:rPr>
          <w:rFonts w:ascii="Times New Roman" w:hAnsi="Times New Roman"/>
          <w:bCs/>
          <w:iCs/>
          <w:sz w:val="24"/>
        </w:rPr>
        <w:t>alatti társasház méltányossági kérelme.</w:t>
      </w:r>
    </w:p>
    <w:p w:rsidR="00026937" w:rsidRPr="004C6AB4" w:rsidRDefault="00026937" w:rsidP="0032049E">
      <w:pPr>
        <w:ind w:left="142" w:firstLine="30"/>
        <w:jc w:val="both"/>
        <w:rPr>
          <w:rFonts w:ascii="Times New Roman" w:hAnsi="Times New Roman"/>
          <w:sz w:val="24"/>
        </w:rPr>
      </w:pPr>
      <w:r w:rsidRPr="004C6AB4">
        <w:rPr>
          <w:rFonts w:ascii="Times New Roman" w:hAnsi="Times New Roman"/>
          <w:b/>
          <w:i/>
          <w:sz w:val="24"/>
        </w:rPr>
        <w:t>előterjesztő</w:t>
      </w:r>
      <w:r w:rsidRPr="004C6AB4">
        <w:rPr>
          <w:rFonts w:ascii="Times New Roman" w:hAnsi="Times New Roman"/>
          <w:b/>
          <w:sz w:val="24"/>
        </w:rPr>
        <w:t>:</w:t>
      </w:r>
      <w:r w:rsidRPr="004C6AB4">
        <w:rPr>
          <w:rFonts w:ascii="Times New Roman" w:hAnsi="Times New Roman"/>
          <w:sz w:val="24"/>
        </w:rPr>
        <w:t xml:space="preserve"> Polgármester</w:t>
      </w:r>
    </w:p>
    <w:p w:rsidR="00026937" w:rsidRPr="004C6AB4" w:rsidRDefault="00026937" w:rsidP="0032049E">
      <w:pPr>
        <w:ind w:left="142" w:firstLine="30"/>
        <w:jc w:val="both"/>
        <w:rPr>
          <w:rFonts w:ascii="Times New Roman" w:hAnsi="Times New Roman"/>
          <w:sz w:val="24"/>
        </w:rPr>
      </w:pPr>
    </w:p>
    <w:p w:rsidR="00352A68" w:rsidRPr="004C6AB4" w:rsidRDefault="001929E1" w:rsidP="0032049E">
      <w:pPr>
        <w:ind w:left="142"/>
        <w:jc w:val="both"/>
        <w:rPr>
          <w:rFonts w:ascii="Times New Roman" w:hAnsi="Times New Roman"/>
          <w:sz w:val="24"/>
        </w:rPr>
      </w:pPr>
      <w:r w:rsidRPr="004C6AB4">
        <w:rPr>
          <w:rFonts w:ascii="Times New Roman" w:hAnsi="Times New Roman"/>
          <w:b/>
          <w:sz w:val="24"/>
        </w:rPr>
        <w:t>Határozati javaslat:</w:t>
      </w:r>
      <w:r w:rsidR="00352A68" w:rsidRPr="004C6AB4">
        <w:rPr>
          <w:rFonts w:ascii="Times New Roman" w:hAnsi="Times New Roman"/>
          <w:sz w:val="24"/>
        </w:rPr>
        <w:t xml:space="preserve"> Az Egészségügyi, Szociális és Lakásügyi Bizottság, Budapest Főváros II. Kerületi Önkormányzat Képviselő-testületének a társasházak felújításának pénzügyi támogatásáról szóló többször módosított 20/1999. (IX. 28.) rendelete 19. § (8) bek. és a többször módosított 45/2001. (XII. 22.) önkormányzati rendelet 8. sz. melléklet 1.13. c) pontja értelmében, átruházott hatáskörében eljárva úgy dönt, hogy a </w:t>
      </w:r>
      <w:r w:rsidR="00352A68" w:rsidRPr="004C6AB4">
        <w:rPr>
          <w:rFonts w:ascii="Times New Roman" w:hAnsi="Times New Roman"/>
          <w:b/>
          <w:sz w:val="24"/>
        </w:rPr>
        <w:t xml:space="preserve">2015. évi Önálló pályázaton </w:t>
      </w:r>
      <w:r w:rsidR="00352A68" w:rsidRPr="004C6AB4">
        <w:rPr>
          <w:rFonts w:ascii="Times New Roman" w:hAnsi="Times New Roman"/>
          <w:sz w:val="24"/>
        </w:rPr>
        <w:t>támogatást nyert</w:t>
      </w:r>
      <w:r w:rsidR="00352A68" w:rsidRPr="004C6AB4">
        <w:rPr>
          <w:rFonts w:ascii="Times New Roman" w:hAnsi="Times New Roman"/>
          <w:b/>
          <w:sz w:val="24"/>
        </w:rPr>
        <w:t xml:space="preserve"> Budapest, II. ker. Budakeszi út 55/C sz.</w:t>
      </w:r>
      <w:r w:rsidR="00352A68" w:rsidRPr="004C6AB4">
        <w:rPr>
          <w:rFonts w:ascii="Times New Roman" w:hAnsi="Times New Roman"/>
          <w:sz w:val="24"/>
        </w:rPr>
        <w:t xml:space="preserve"> alatti társasház méltányossági kérelmének helyt ad, és a megállapodás megkötésének határidejét</w:t>
      </w:r>
    </w:p>
    <w:p w:rsidR="00A872A9" w:rsidRPr="004C6AB4" w:rsidRDefault="00A872A9" w:rsidP="0032049E">
      <w:pPr>
        <w:ind w:left="142"/>
        <w:jc w:val="both"/>
        <w:rPr>
          <w:rFonts w:ascii="Times New Roman" w:hAnsi="Times New Roman"/>
          <w:sz w:val="24"/>
        </w:rPr>
      </w:pPr>
    </w:p>
    <w:p w:rsidR="00352A68" w:rsidRPr="004C6AB4" w:rsidRDefault="00352A68" w:rsidP="0032049E">
      <w:pPr>
        <w:ind w:left="142"/>
        <w:jc w:val="center"/>
        <w:rPr>
          <w:rFonts w:ascii="Times New Roman" w:hAnsi="Times New Roman"/>
          <w:b/>
          <w:sz w:val="24"/>
        </w:rPr>
      </w:pPr>
      <w:r w:rsidRPr="004C6AB4">
        <w:rPr>
          <w:rFonts w:ascii="Times New Roman" w:hAnsi="Times New Roman"/>
          <w:b/>
          <w:sz w:val="24"/>
        </w:rPr>
        <w:t>2016. július 29-éig meghosszabbítja.</w:t>
      </w:r>
    </w:p>
    <w:p w:rsidR="00352A68" w:rsidRPr="004C6AB4" w:rsidRDefault="00352A68" w:rsidP="0032049E">
      <w:pPr>
        <w:ind w:left="142"/>
        <w:jc w:val="both"/>
        <w:rPr>
          <w:rFonts w:ascii="Times New Roman" w:hAnsi="Times New Roman"/>
          <w:sz w:val="24"/>
        </w:rPr>
      </w:pPr>
    </w:p>
    <w:p w:rsidR="00352A68" w:rsidRPr="004C6AB4" w:rsidRDefault="00352A68" w:rsidP="0032049E">
      <w:pPr>
        <w:ind w:left="142"/>
        <w:jc w:val="both"/>
        <w:rPr>
          <w:rFonts w:ascii="Times New Roman" w:hAnsi="Times New Roman"/>
          <w:sz w:val="24"/>
        </w:rPr>
      </w:pPr>
      <w:r w:rsidRPr="004C6AB4">
        <w:rPr>
          <w:rFonts w:ascii="Times New Roman" w:hAnsi="Times New Roman"/>
          <w:sz w:val="24"/>
        </w:rPr>
        <w:t>Az egyéb feltételek változatlanok, újabb módosításra nincs lehetőség.</w:t>
      </w:r>
    </w:p>
    <w:p w:rsidR="001929E1" w:rsidRPr="004C6AB4" w:rsidRDefault="001929E1" w:rsidP="0032049E">
      <w:pPr>
        <w:ind w:left="142" w:firstLine="30"/>
        <w:jc w:val="both"/>
        <w:rPr>
          <w:rFonts w:ascii="Times New Roman" w:hAnsi="Times New Roman"/>
          <w:sz w:val="24"/>
        </w:rPr>
      </w:pPr>
    </w:p>
    <w:p w:rsidR="0089769C" w:rsidRPr="004C6AB4" w:rsidRDefault="0089769C" w:rsidP="0032049E">
      <w:pPr>
        <w:ind w:left="142"/>
        <w:jc w:val="center"/>
        <w:rPr>
          <w:rFonts w:ascii="Times New Roman" w:hAnsi="Times New Roman"/>
          <w:b/>
          <w:sz w:val="24"/>
          <w:u w:val="single"/>
        </w:rPr>
      </w:pPr>
      <w:r w:rsidRPr="004C6AB4">
        <w:rPr>
          <w:rFonts w:ascii="Times New Roman" w:hAnsi="Times New Roman"/>
          <w:b/>
          <w:sz w:val="24"/>
          <w:u w:val="single"/>
        </w:rPr>
        <w:t>Budapest Főváros II. kerületi Önkormányzat Egészségügyi</w:t>
      </w:r>
    </w:p>
    <w:p w:rsidR="0089769C" w:rsidRPr="004C6AB4" w:rsidRDefault="0089769C" w:rsidP="0032049E">
      <w:pPr>
        <w:ind w:left="142"/>
        <w:jc w:val="center"/>
        <w:rPr>
          <w:rFonts w:ascii="Times New Roman" w:hAnsi="Times New Roman"/>
          <w:b/>
          <w:sz w:val="24"/>
          <w:u w:val="single"/>
        </w:rPr>
      </w:pPr>
      <w:r w:rsidRPr="004C6AB4">
        <w:rPr>
          <w:rFonts w:ascii="Times New Roman" w:hAnsi="Times New Roman"/>
          <w:b/>
          <w:sz w:val="24"/>
          <w:u w:val="single"/>
        </w:rPr>
        <w:t>Szociális és Lakásügyi Bizottság 137/2016.(VI.13.) határozata</w:t>
      </w:r>
    </w:p>
    <w:p w:rsidR="0089769C" w:rsidRPr="004C6AB4" w:rsidRDefault="0089769C" w:rsidP="0032049E">
      <w:pPr>
        <w:ind w:left="142" w:firstLine="30"/>
        <w:jc w:val="both"/>
        <w:rPr>
          <w:rFonts w:ascii="Times New Roman" w:hAnsi="Times New Roman"/>
          <w:sz w:val="24"/>
        </w:rPr>
      </w:pPr>
    </w:p>
    <w:p w:rsidR="0089769C" w:rsidRPr="004C6AB4" w:rsidRDefault="0089769C" w:rsidP="0032049E">
      <w:pPr>
        <w:ind w:left="142"/>
        <w:jc w:val="both"/>
        <w:rPr>
          <w:rFonts w:ascii="Times New Roman" w:hAnsi="Times New Roman"/>
          <w:sz w:val="24"/>
        </w:rPr>
      </w:pPr>
      <w:r w:rsidRPr="004C6AB4">
        <w:rPr>
          <w:rFonts w:ascii="Times New Roman" w:hAnsi="Times New Roman"/>
          <w:sz w:val="24"/>
        </w:rPr>
        <w:t xml:space="preserve">Az Egészségügyi, Szociális és Lakásügyi Bizottság, Budapest Főváros II. Kerületi Önkormányzat Képviselő-testületének a társasházak felújításának pénzügyi támogatásáról szóló többször módosított 20/1999. (IX. 28.) rendelete 19. § (8) bek. és a többször módosított 45/2001. (XII. 22.) önkormányzati rendelet 8. sz. melléklet 1.13. c) pontja értelmében, átruházott hatáskörében eljárva úgy dönt, hogy a </w:t>
      </w:r>
      <w:r w:rsidRPr="004C6AB4">
        <w:rPr>
          <w:rFonts w:ascii="Times New Roman" w:hAnsi="Times New Roman"/>
          <w:b/>
          <w:sz w:val="24"/>
        </w:rPr>
        <w:t xml:space="preserve">2015. évi Önálló pályázaton </w:t>
      </w:r>
      <w:r w:rsidRPr="004C6AB4">
        <w:rPr>
          <w:rFonts w:ascii="Times New Roman" w:hAnsi="Times New Roman"/>
          <w:sz w:val="24"/>
        </w:rPr>
        <w:t>támogatást nyert</w:t>
      </w:r>
      <w:r w:rsidRPr="004C6AB4">
        <w:rPr>
          <w:rFonts w:ascii="Times New Roman" w:hAnsi="Times New Roman"/>
          <w:b/>
          <w:sz w:val="24"/>
        </w:rPr>
        <w:t xml:space="preserve"> Budapest, II. ker. Budakeszi út 55/C sz.</w:t>
      </w:r>
      <w:r w:rsidRPr="004C6AB4">
        <w:rPr>
          <w:rFonts w:ascii="Times New Roman" w:hAnsi="Times New Roman"/>
          <w:sz w:val="24"/>
        </w:rPr>
        <w:t xml:space="preserve"> alatti társasház méltányossági kérelmének helyt ad, és a megállapodás megkötésének határidejét</w:t>
      </w:r>
    </w:p>
    <w:p w:rsidR="0089769C" w:rsidRPr="004C6AB4" w:rsidRDefault="0089769C" w:rsidP="0032049E">
      <w:pPr>
        <w:ind w:left="142"/>
        <w:jc w:val="both"/>
        <w:rPr>
          <w:rFonts w:ascii="Times New Roman" w:hAnsi="Times New Roman"/>
          <w:sz w:val="24"/>
        </w:rPr>
      </w:pPr>
    </w:p>
    <w:p w:rsidR="0089769C" w:rsidRPr="004C6AB4" w:rsidRDefault="0089769C" w:rsidP="0032049E">
      <w:pPr>
        <w:ind w:left="142"/>
        <w:jc w:val="center"/>
        <w:rPr>
          <w:rFonts w:ascii="Times New Roman" w:hAnsi="Times New Roman"/>
          <w:b/>
          <w:sz w:val="24"/>
        </w:rPr>
      </w:pPr>
      <w:r w:rsidRPr="004C6AB4">
        <w:rPr>
          <w:rFonts w:ascii="Times New Roman" w:hAnsi="Times New Roman"/>
          <w:b/>
          <w:sz w:val="24"/>
        </w:rPr>
        <w:t>2016. július 29-éig meghosszabbítja.</w:t>
      </w:r>
    </w:p>
    <w:p w:rsidR="0089769C" w:rsidRPr="004C6AB4" w:rsidRDefault="0089769C" w:rsidP="0032049E">
      <w:pPr>
        <w:ind w:left="142"/>
        <w:jc w:val="both"/>
        <w:rPr>
          <w:rFonts w:ascii="Times New Roman" w:hAnsi="Times New Roman"/>
          <w:sz w:val="24"/>
        </w:rPr>
      </w:pPr>
    </w:p>
    <w:p w:rsidR="0089769C" w:rsidRPr="004C6AB4" w:rsidRDefault="0089769C" w:rsidP="0032049E">
      <w:pPr>
        <w:ind w:left="142"/>
        <w:jc w:val="both"/>
        <w:rPr>
          <w:rFonts w:ascii="Times New Roman" w:hAnsi="Times New Roman"/>
          <w:sz w:val="24"/>
        </w:rPr>
      </w:pPr>
      <w:r w:rsidRPr="004C6AB4">
        <w:rPr>
          <w:rFonts w:ascii="Times New Roman" w:hAnsi="Times New Roman"/>
          <w:sz w:val="24"/>
        </w:rPr>
        <w:t>Az egyéb feltételek változatlanok, újabb módosításra nincs lehetőség.</w:t>
      </w:r>
    </w:p>
    <w:p w:rsidR="0089769C" w:rsidRPr="004C6AB4" w:rsidRDefault="0089769C" w:rsidP="0032049E">
      <w:pPr>
        <w:ind w:left="142"/>
        <w:jc w:val="both"/>
        <w:rPr>
          <w:rFonts w:ascii="Times New Roman" w:hAnsi="Times New Roman"/>
          <w:sz w:val="24"/>
        </w:rPr>
      </w:pPr>
    </w:p>
    <w:p w:rsidR="0089769C" w:rsidRPr="004C6AB4" w:rsidRDefault="0089769C" w:rsidP="0032049E">
      <w:pPr>
        <w:ind w:left="142"/>
        <w:jc w:val="both"/>
        <w:rPr>
          <w:rFonts w:ascii="Times New Roman" w:hAnsi="Times New Roman"/>
          <w:sz w:val="24"/>
        </w:rPr>
      </w:pPr>
      <w:r w:rsidRPr="004C6AB4">
        <w:rPr>
          <w:rFonts w:ascii="Times New Roman" w:hAnsi="Times New Roman"/>
          <w:b/>
          <w:sz w:val="24"/>
        </w:rPr>
        <w:t>Felelős</w:t>
      </w:r>
      <w:r w:rsidRPr="004C6AB4">
        <w:rPr>
          <w:rFonts w:ascii="Times New Roman" w:hAnsi="Times New Roman"/>
          <w:sz w:val="24"/>
        </w:rPr>
        <w:t>:</w:t>
      </w:r>
      <w:r w:rsidRPr="004C6AB4">
        <w:rPr>
          <w:rFonts w:ascii="Times New Roman" w:hAnsi="Times New Roman"/>
          <w:sz w:val="24"/>
        </w:rPr>
        <w:tab/>
        <w:t>Polgármester</w:t>
      </w:r>
    </w:p>
    <w:p w:rsidR="0089769C" w:rsidRPr="004C6AB4" w:rsidRDefault="0089769C" w:rsidP="0032049E">
      <w:pPr>
        <w:ind w:left="142"/>
        <w:jc w:val="both"/>
        <w:rPr>
          <w:rFonts w:ascii="Times New Roman" w:hAnsi="Times New Roman"/>
          <w:sz w:val="24"/>
        </w:rPr>
      </w:pPr>
      <w:r w:rsidRPr="004C6AB4">
        <w:rPr>
          <w:rFonts w:ascii="Times New Roman" w:hAnsi="Times New Roman"/>
          <w:b/>
          <w:sz w:val="24"/>
        </w:rPr>
        <w:t>Határidő</w:t>
      </w:r>
      <w:r w:rsidRPr="004C6AB4">
        <w:rPr>
          <w:rFonts w:ascii="Times New Roman" w:hAnsi="Times New Roman"/>
          <w:sz w:val="24"/>
        </w:rPr>
        <w:t>:</w:t>
      </w:r>
      <w:r w:rsidRPr="004C6AB4">
        <w:rPr>
          <w:rFonts w:ascii="Times New Roman" w:hAnsi="Times New Roman"/>
          <w:sz w:val="24"/>
        </w:rPr>
        <w:tab/>
        <w:t>azonnal</w:t>
      </w:r>
    </w:p>
    <w:p w:rsidR="00A872A9" w:rsidRPr="004C6AB4" w:rsidRDefault="00A872A9" w:rsidP="0032049E">
      <w:pPr>
        <w:ind w:left="142"/>
        <w:jc w:val="both"/>
        <w:rPr>
          <w:rFonts w:ascii="Times New Roman" w:hAnsi="Times New Roman"/>
          <w:bCs/>
          <w:sz w:val="24"/>
        </w:rPr>
      </w:pPr>
      <w:r w:rsidRPr="004C6AB4">
        <w:rPr>
          <w:rFonts w:ascii="Times New Roman" w:hAnsi="Times New Roman"/>
          <w:bCs/>
          <w:sz w:val="24"/>
        </w:rPr>
        <w:t>(egyhangú, 6 igen)</w:t>
      </w:r>
    </w:p>
    <w:p w:rsidR="00352A68" w:rsidRPr="004C6AB4" w:rsidRDefault="00352A68" w:rsidP="0032049E">
      <w:pPr>
        <w:ind w:left="142" w:firstLine="30"/>
        <w:jc w:val="both"/>
        <w:rPr>
          <w:rFonts w:ascii="Times New Roman" w:hAnsi="Times New Roman"/>
          <w:sz w:val="24"/>
        </w:rPr>
      </w:pPr>
    </w:p>
    <w:p w:rsidR="00026937" w:rsidRPr="004C6AB4" w:rsidRDefault="00026937" w:rsidP="0032049E">
      <w:pPr>
        <w:spacing w:line="264" w:lineRule="auto"/>
        <w:ind w:left="142" w:hanging="22"/>
        <w:jc w:val="both"/>
        <w:rPr>
          <w:rFonts w:ascii="Times New Roman" w:hAnsi="Times New Roman"/>
          <w:bCs/>
          <w:iCs/>
          <w:sz w:val="24"/>
        </w:rPr>
      </w:pPr>
      <w:r w:rsidRPr="004C6AB4">
        <w:rPr>
          <w:rFonts w:ascii="Times New Roman" w:hAnsi="Times New Roman"/>
          <w:bCs/>
          <w:iCs/>
          <w:sz w:val="24"/>
        </w:rPr>
        <w:t>10.</w:t>
      </w:r>
      <w:r w:rsidRPr="004C6AB4">
        <w:rPr>
          <w:rFonts w:ascii="Times New Roman" w:hAnsi="Times New Roman"/>
          <w:sz w:val="24"/>
        </w:rPr>
        <w:t xml:space="preserve"> Napirend</w:t>
      </w:r>
      <w:r w:rsidRPr="004C6AB4">
        <w:rPr>
          <w:rFonts w:ascii="Times New Roman" w:hAnsi="Times New Roman"/>
          <w:bCs/>
          <w:iCs/>
          <w:sz w:val="24"/>
        </w:rPr>
        <w:t xml:space="preserve"> </w:t>
      </w:r>
    </w:p>
    <w:p w:rsidR="00026937" w:rsidRPr="004C6AB4" w:rsidRDefault="00026937" w:rsidP="0032049E">
      <w:pPr>
        <w:spacing w:line="264" w:lineRule="auto"/>
        <w:ind w:left="142" w:hanging="22"/>
        <w:jc w:val="both"/>
        <w:rPr>
          <w:rFonts w:ascii="Times New Roman" w:hAnsi="Times New Roman"/>
          <w:bCs/>
          <w:iCs/>
          <w:sz w:val="24"/>
        </w:rPr>
      </w:pPr>
      <w:r w:rsidRPr="004C6AB4">
        <w:rPr>
          <w:rFonts w:ascii="Times New Roman" w:hAnsi="Times New Roman"/>
          <w:bCs/>
          <w:iCs/>
          <w:sz w:val="24"/>
        </w:rPr>
        <w:t>Budapest, II. kerület</w:t>
      </w:r>
      <w:r w:rsidRPr="004C6AB4">
        <w:rPr>
          <w:rFonts w:ascii="Times New Roman" w:hAnsi="Times New Roman"/>
          <w:b/>
          <w:bCs/>
          <w:iCs/>
          <w:sz w:val="24"/>
        </w:rPr>
        <w:t xml:space="preserve"> Kapás u. 46. sz. </w:t>
      </w:r>
      <w:r w:rsidRPr="004C6AB4">
        <w:rPr>
          <w:rFonts w:ascii="Times New Roman" w:hAnsi="Times New Roman"/>
          <w:bCs/>
          <w:iCs/>
          <w:sz w:val="24"/>
        </w:rPr>
        <w:t>alatti társasház méltányossági kérelme.</w:t>
      </w:r>
    </w:p>
    <w:p w:rsidR="00026937" w:rsidRPr="004C6AB4" w:rsidRDefault="00026937" w:rsidP="0032049E">
      <w:pPr>
        <w:spacing w:line="264" w:lineRule="auto"/>
        <w:ind w:left="142" w:hanging="22"/>
        <w:jc w:val="both"/>
        <w:rPr>
          <w:rFonts w:ascii="Times New Roman" w:hAnsi="Times New Roman"/>
          <w:bCs/>
          <w:sz w:val="24"/>
        </w:rPr>
      </w:pPr>
    </w:p>
    <w:p w:rsidR="00352A68" w:rsidRPr="004C6AB4" w:rsidRDefault="001929E1" w:rsidP="0032049E">
      <w:pPr>
        <w:ind w:left="142"/>
        <w:jc w:val="both"/>
        <w:rPr>
          <w:rFonts w:ascii="Times New Roman" w:hAnsi="Times New Roman"/>
          <w:sz w:val="24"/>
        </w:rPr>
      </w:pPr>
      <w:r w:rsidRPr="004C6AB4">
        <w:rPr>
          <w:rFonts w:ascii="Times New Roman" w:hAnsi="Times New Roman"/>
          <w:b/>
          <w:sz w:val="24"/>
        </w:rPr>
        <w:t>Határozati javaslat:</w:t>
      </w:r>
      <w:r w:rsidR="00352A68" w:rsidRPr="004C6AB4">
        <w:rPr>
          <w:rFonts w:ascii="Times New Roman" w:hAnsi="Times New Roman"/>
          <w:sz w:val="24"/>
        </w:rPr>
        <w:t xml:space="preserve"> Az Egészségügyi, Szociális és Lakásügyi Bizottság, Budapest Főváros II. Kerületi Önkormányzat Képviselő-testületének a társasházak felújításának pénzügyi támogatásáról szóló többször módosított 20/1999. (IX. 28.) rendelete 19. § (5) bek. és a többször módosított 45/2001. (XII. 22.) önkormányzati rendelet 8. sz. melléklet 1.13. c) pontja értelmében, átruházott hatáskörében eljárva úgy dönt, hogy a </w:t>
      </w:r>
      <w:r w:rsidR="00352A68" w:rsidRPr="004C6AB4">
        <w:rPr>
          <w:rFonts w:ascii="Times New Roman" w:hAnsi="Times New Roman"/>
          <w:b/>
          <w:sz w:val="24"/>
        </w:rPr>
        <w:t xml:space="preserve">2014. évi Önálló pályázaton </w:t>
      </w:r>
      <w:r w:rsidR="00352A68" w:rsidRPr="004C6AB4">
        <w:rPr>
          <w:rFonts w:ascii="Times New Roman" w:hAnsi="Times New Roman"/>
          <w:sz w:val="24"/>
        </w:rPr>
        <w:t>támogatást nyert</w:t>
      </w:r>
      <w:r w:rsidR="00352A68" w:rsidRPr="004C6AB4">
        <w:rPr>
          <w:rFonts w:ascii="Times New Roman" w:hAnsi="Times New Roman"/>
          <w:b/>
          <w:sz w:val="24"/>
        </w:rPr>
        <w:t xml:space="preserve"> Budapest, II. ker. Kapás u. 46. sz.</w:t>
      </w:r>
      <w:r w:rsidR="00352A68" w:rsidRPr="004C6AB4">
        <w:rPr>
          <w:rFonts w:ascii="Times New Roman" w:hAnsi="Times New Roman"/>
          <w:sz w:val="24"/>
        </w:rPr>
        <w:t xml:space="preserve"> alatti társasház méltányossági kérelmének helyt ad, és a felújítási munka befejezési, illetve elszámolási határidejét</w:t>
      </w:r>
    </w:p>
    <w:p w:rsidR="00AB1BC6" w:rsidRPr="004C6AB4" w:rsidRDefault="00AB1BC6" w:rsidP="0032049E">
      <w:pPr>
        <w:ind w:left="142"/>
        <w:jc w:val="both"/>
        <w:rPr>
          <w:rFonts w:ascii="Times New Roman" w:hAnsi="Times New Roman"/>
          <w:sz w:val="24"/>
        </w:rPr>
      </w:pPr>
    </w:p>
    <w:p w:rsidR="00352A68" w:rsidRPr="004C6AB4" w:rsidRDefault="00352A68" w:rsidP="0032049E">
      <w:pPr>
        <w:ind w:left="142"/>
        <w:jc w:val="center"/>
        <w:rPr>
          <w:rFonts w:ascii="Times New Roman" w:hAnsi="Times New Roman"/>
          <w:b/>
          <w:sz w:val="24"/>
        </w:rPr>
      </w:pPr>
      <w:r w:rsidRPr="004C6AB4">
        <w:rPr>
          <w:rFonts w:ascii="Times New Roman" w:hAnsi="Times New Roman"/>
          <w:b/>
          <w:sz w:val="24"/>
        </w:rPr>
        <w:t>2016. december 31-éig meghosszabbítja.</w:t>
      </w:r>
    </w:p>
    <w:p w:rsidR="00352A68" w:rsidRPr="004C6AB4" w:rsidRDefault="00352A68" w:rsidP="0032049E">
      <w:pPr>
        <w:ind w:left="142"/>
        <w:jc w:val="both"/>
        <w:rPr>
          <w:rFonts w:ascii="Times New Roman" w:hAnsi="Times New Roman"/>
          <w:sz w:val="24"/>
        </w:rPr>
      </w:pPr>
    </w:p>
    <w:p w:rsidR="00352A68" w:rsidRPr="004C6AB4" w:rsidRDefault="00352A68" w:rsidP="0032049E">
      <w:pPr>
        <w:ind w:left="142"/>
        <w:jc w:val="both"/>
        <w:rPr>
          <w:rFonts w:ascii="Times New Roman" w:hAnsi="Times New Roman"/>
          <w:sz w:val="24"/>
        </w:rPr>
      </w:pPr>
      <w:r w:rsidRPr="004C6AB4">
        <w:rPr>
          <w:rFonts w:ascii="Times New Roman" w:hAnsi="Times New Roman"/>
          <w:sz w:val="24"/>
        </w:rPr>
        <w:t>A megállapodás egyéb feltételei változatlanok, újabb módosításra nincs lehetőség.</w:t>
      </w:r>
    </w:p>
    <w:p w:rsidR="001929E1" w:rsidRPr="004C6AB4" w:rsidRDefault="001929E1" w:rsidP="0032049E">
      <w:pPr>
        <w:spacing w:line="264" w:lineRule="auto"/>
        <w:ind w:left="142" w:hanging="22"/>
        <w:jc w:val="both"/>
        <w:rPr>
          <w:rFonts w:ascii="Times New Roman" w:hAnsi="Times New Roman"/>
          <w:bCs/>
          <w:sz w:val="24"/>
        </w:rPr>
      </w:pPr>
    </w:p>
    <w:p w:rsidR="0089769C" w:rsidRPr="004C6AB4" w:rsidRDefault="0089769C" w:rsidP="0032049E">
      <w:pPr>
        <w:ind w:left="142"/>
        <w:jc w:val="center"/>
        <w:rPr>
          <w:rFonts w:ascii="Times New Roman" w:hAnsi="Times New Roman"/>
          <w:b/>
          <w:sz w:val="24"/>
          <w:u w:val="single"/>
        </w:rPr>
      </w:pPr>
      <w:r w:rsidRPr="004C6AB4">
        <w:rPr>
          <w:rFonts w:ascii="Times New Roman" w:hAnsi="Times New Roman"/>
          <w:b/>
          <w:sz w:val="24"/>
          <w:u w:val="single"/>
        </w:rPr>
        <w:t>Budapest Főváros II. kerületi Önkormányzat Egészségügyi</w:t>
      </w:r>
    </w:p>
    <w:p w:rsidR="0089769C" w:rsidRPr="004C6AB4" w:rsidRDefault="0089769C" w:rsidP="0032049E">
      <w:pPr>
        <w:ind w:left="142"/>
        <w:jc w:val="center"/>
        <w:rPr>
          <w:rFonts w:ascii="Times New Roman" w:hAnsi="Times New Roman"/>
          <w:b/>
          <w:sz w:val="24"/>
          <w:u w:val="single"/>
        </w:rPr>
      </w:pPr>
      <w:r w:rsidRPr="004C6AB4">
        <w:rPr>
          <w:rFonts w:ascii="Times New Roman" w:hAnsi="Times New Roman"/>
          <w:b/>
          <w:sz w:val="24"/>
          <w:u w:val="single"/>
        </w:rPr>
        <w:t>Szociális és Lakásügyi Bizottság 138/2016.(VI.13.) határozata</w:t>
      </w:r>
    </w:p>
    <w:p w:rsidR="0089769C" w:rsidRPr="004C6AB4" w:rsidRDefault="0089769C" w:rsidP="0032049E">
      <w:pPr>
        <w:spacing w:line="264" w:lineRule="auto"/>
        <w:ind w:left="142" w:hanging="22"/>
        <w:jc w:val="both"/>
        <w:rPr>
          <w:rFonts w:ascii="Times New Roman" w:hAnsi="Times New Roman"/>
          <w:bCs/>
          <w:sz w:val="24"/>
        </w:rPr>
      </w:pPr>
    </w:p>
    <w:p w:rsidR="0089769C" w:rsidRPr="004C6AB4" w:rsidRDefault="0089769C" w:rsidP="0032049E">
      <w:pPr>
        <w:ind w:left="142"/>
        <w:jc w:val="both"/>
        <w:rPr>
          <w:rFonts w:ascii="Times New Roman" w:hAnsi="Times New Roman"/>
          <w:sz w:val="24"/>
        </w:rPr>
      </w:pPr>
      <w:r w:rsidRPr="004C6AB4">
        <w:rPr>
          <w:rFonts w:ascii="Times New Roman" w:hAnsi="Times New Roman"/>
          <w:sz w:val="24"/>
        </w:rPr>
        <w:t xml:space="preserve">Az Egészségügyi, Szociális és Lakásügyi Bizottság, Budapest Főváros II. Kerületi Önkormányzat Képviselő-testületének a társasházak felújításának pénzügyi támogatásáról szóló többször módosított 20/1999. (IX. 28.) rendelete 19. § (5) bek. és a többször módosított 45/2001. (XII. 22.) önkormányzati rendelet 8. sz. melléklet 1.13. c) pontja értelmében, átruházott hatáskörében eljárva úgy dönt, hogy a </w:t>
      </w:r>
      <w:r w:rsidRPr="004C6AB4">
        <w:rPr>
          <w:rFonts w:ascii="Times New Roman" w:hAnsi="Times New Roman"/>
          <w:b/>
          <w:sz w:val="24"/>
        </w:rPr>
        <w:lastRenderedPageBreak/>
        <w:t xml:space="preserve">2014. évi Önálló pályázaton </w:t>
      </w:r>
      <w:r w:rsidRPr="004C6AB4">
        <w:rPr>
          <w:rFonts w:ascii="Times New Roman" w:hAnsi="Times New Roman"/>
          <w:sz w:val="24"/>
        </w:rPr>
        <w:t>támogatást nyert</w:t>
      </w:r>
      <w:r w:rsidRPr="004C6AB4">
        <w:rPr>
          <w:rFonts w:ascii="Times New Roman" w:hAnsi="Times New Roman"/>
          <w:b/>
          <w:sz w:val="24"/>
        </w:rPr>
        <w:t xml:space="preserve"> Budapest, II. ker. Kapás u. 46. sz.</w:t>
      </w:r>
      <w:r w:rsidRPr="004C6AB4">
        <w:rPr>
          <w:rFonts w:ascii="Times New Roman" w:hAnsi="Times New Roman"/>
          <w:sz w:val="24"/>
        </w:rPr>
        <w:t xml:space="preserve"> alatti társasház méltányossági kérelmének helyt ad, és a felújítási munka befejezési, illetve elszámolási határidejét</w:t>
      </w:r>
    </w:p>
    <w:p w:rsidR="00AB1BC6" w:rsidRPr="004C6AB4" w:rsidRDefault="00AB1BC6" w:rsidP="0032049E">
      <w:pPr>
        <w:ind w:left="142"/>
        <w:jc w:val="both"/>
        <w:rPr>
          <w:rFonts w:ascii="Times New Roman" w:hAnsi="Times New Roman"/>
          <w:sz w:val="24"/>
        </w:rPr>
      </w:pPr>
    </w:p>
    <w:p w:rsidR="0089769C" w:rsidRPr="004C6AB4" w:rsidRDefault="0089769C" w:rsidP="0032049E">
      <w:pPr>
        <w:ind w:left="142"/>
        <w:jc w:val="center"/>
        <w:rPr>
          <w:rFonts w:ascii="Times New Roman" w:hAnsi="Times New Roman"/>
          <w:b/>
          <w:sz w:val="24"/>
        </w:rPr>
      </w:pPr>
      <w:r w:rsidRPr="004C6AB4">
        <w:rPr>
          <w:rFonts w:ascii="Times New Roman" w:hAnsi="Times New Roman"/>
          <w:b/>
          <w:sz w:val="24"/>
        </w:rPr>
        <w:t>2016. december 31-éig meghosszabbítja.</w:t>
      </w:r>
    </w:p>
    <w:p w:rsidR="00A872A9" w:rsidRPr="004C6AB4" w:rsidRDefault="00A872A9" w:rsidP="0032049E">
      <w:pPr>
        <w:ind w:left="142"/>
        <w:jc w:val="both"/>
        <w:rPr>
          <w:rFonts w:ascii="Times New Roman" w:hAnsi="Times New Roman"/>
          <w:sz w:val="24"/>
        </w:rPr>
      </w:pPr>
    </w:p>
    <w:p w:rsidR="0089769C" w:rsidRPr="004C6AB4" w:rsidRDefault="0089769C" w:rsidP="0032049E">
      <w:pPr>
        <w:ind w:left="142"/>
        <w:jc w:val="both"/>
        <w:rPr>
          <w:rFonts w:ascii="Times New Roman" w:hAnsi="Times New Roman"/>
          <w:sz w:val="24"/>
        </w:rPr>
      </w:pPr>
      <w:r w:rsidRPr="004C6AB4">
        <w:rPr>
          <w:rFonts w:ascii="Times New Roman" w:hAnsi="Times New Roman"/>
          <w:sz w:val="24"/>
        </w:rPr>
        <w:t>A megállapodás egyéb feltételei változatlanok, újabb módosításra nincs lehetőség.</w:t>
      </w:r>
    </w:p>
    <w:p w:rsidR="00A872A9" w:rsidRPr="004C6AB4" w:rsidRDefault="00A872A9" w:rsidP="0032049E">
      <w:pPr>
        <w:ind w:left="142"/>
        <w:jc w:val="both"/>
        <w:rPr>
          <w:rFonts w:ascii="Times New Roman" w:hAnsi="Times New Roman"/>
          <w:b/>
          <w:sz w:val="24"/>
        </w:rPr>
      </w:pPr>
    </w:p>
    <w:p w:rsidR="0089769C" w:rsidRPr="004C6AB4" w:rsidRDefault="0089769C" w:rsidP="0032049E">
      <w:pPr>
        <w:ind w:left="142"/>
        <w:jc w:val="both"/>
        <w:rPr>
          <w:rFonts w:ascii="Times New Roman" w:hAnsi="Times New Roman"/>
          <w:sz w:val="24"/>
        </w:rPr>
      </w:pPr>
      <w:r w:rsidRPr="004C6AB4">
        <w:rPr>
          <w:rFonts w:ascii="Times New Roman" w:hAnsi="Times New Roman"/>
          <w:b/>
          <w:sz w:val="24"/>
        </w:rPr>
        <w:t>Felelős</w:t>
      </w:r>
      <w:r w:rsidRPr="004C6AB4">
        <w:rPr>
          <w:rFonts w:ascii="Times New Roman" w:hAnsi="Times New Roman"/>
          <w:sz w:val="24"/>
        </w:rPr>
        <w:t>:</w:t>
      </w:r>
      <w:r w:rsidRPr="004C6AB4">
        <w:rPr>
          <w:rFonts w:ascii="Times New Roman" w:hAnsi="Times New Roman"/>
          <w:sz w:val="24"/>
        </w:rPr>
        <w:tab/>
        <w:t>Polgármester</w:t>
      </w:r>
    </w:p>
    <w:p w:rsidR="0089769C" w:rsidRPr="004C6AB4" w:rsidRDefault="0089769C" w:rsidP="0032049E">
      <w:pPr>
        <w:ind w:left="142"/>
        <w:jc w:val="both"/>
        <w:rPr>
          <w:rFonts w:ascii="Times New Roman" w:hAnsi="Times New Roman"/>
          <w:sz w:val="24"/>
        </w:rPr>
      </w:pPr>
      <w:r w:rsidRPr="004C6AB4">
        <w:rPr>
          <w:rFonts w:ascii="Times New Roman" w:hAnsi="Times New Roman"/>
          <w:b/>
          <w:sz w:val="24"/>
        </w:rPr>
        <w:t>Határidő</w:t>
      </w:r>
      <w:r w:rsidRPr="004C6AB4">
        <w:rPr>
          <w:rFonts w:ascii="Times New Roman" w:hAnsi="Times New Roman"/>
          <w:sz w:val="24"/>
        </w:rPr>
        <w:t>:</w:t>
      </w:r>
      <w:r w:rsidRPr="004C6AB4">
        <w:rPr>
          <w:rFonts w:ascii="Times New Roman" w:hAnsi="Times New Roman"/>
          <w:sz w:val="24"/>
        </w:rPr>
        <w:tab/>
        <w:t>azonnal</w:t>
      </w:r>
    </w:p>
    <w:p w:rsidR="00A872A9" w:rsidRPr="004C6AB4" w:rsidRDefault="00A872A9" w:rsidP="0032049E">
      <w:pPr>
        <w:ind w:left="142"/>
        <w:jc w:val="both"/>
        <w:rPr>
          <w:rFonts w:ascii="Times New Roman" w:hAnsi="Times New Roman"/>
          <w:bCs/>
          <w:sz w:val="24"/>
        </w:rPr>
      </w:pPr>
      <w:r w:rsidRPr="004C6AB4">
        <w:rPr>
          <w:rFonts w:ascii="Times New Roman" w:hAnsi="Times New Roman"/>
          <w:bCs/>
          <w:sz w:val="24"/>
        </w:rPr>
        <w:t>(egyhangú, 6 igen)</w:t>
      </w:r>
    </w:p>
    <w:p w:rsidR="0089769C" w:rsidRPr="004C6AB4" w:rsidRDefault="0089769C" w:rsidP="0032049E">
      <w:pPr>
        <w:spacing w:line="264" w:lineRule="auto"/>
        <w:ind w:left="142" w:hanging="22"/>
        <w:jc w:val="both"/>
        <w:rPr>
          <w:rFonts w:ascii="Times New Roman" w:hAnsi="Times New Roman"/>
          <w:bCs/>
          <w:sz w:val="24"/>
        </w:rPr>
      </w:pPr>
    </w:p>
    <w:p w:rsidR="00026937" w:rsidRPr="004C6AB4" w:rsidRDefault="00026937" w:rsidP="0032049E">
      <w:pPr>
        <w:spacing w:line="264" w:lineRule="auto"/>
        <w:ind w:left="142" w:hanging="22"/>
        <w:jc w:val="both"/>
        <w:rPr>
          <w:rFonts w:ascii="Times New Roman" w:hAnsi="Times New Roman"/>
          <w:bCs/>
          <w:iCs/>
          <w:sz w:val="24"/>
        </w:rPr>
      </w:pPr>
      <w:r w:rsidRPr="004C6AB4">
        <w:rPr>
          <w:rFonts w:ascii="Times New Roman" w:hAnsi="Times New Roman"/>
          <w:bCs/>
          <w:iCs/>
          <w:sz w:val="24"/>
        </w:rPr>
        <w:t>11.</w:t>
      </w:r>
      <w:r w:rsidRPr="004C6AB4">
        <w:rPr>
          <w:rFonts w:ascii="Times New Roman" w:hAnsi="Times New Roman"/>
          <w:sz w:val="24"/>
        </w:rPr>
        <w:t xml:space="preserve"> Napirend</w:t>
      </w:r>
      <w:r w:rsidRPr="004C6AB4">
        <w:rPr>
          <w:rFonts w:ascii="Times New Roman" w:hAnsi="Times New Roman"/>
          <w:bCs/>
          <w:iCs/>
          <w:sz w:val="24"/>
        </w:rPr>
        <w:t xml:space="preserve"> </w:t>
      </w:r>
    </w:p>
    <w:p w:rsidR="00026937" w:rsidRPr="004C6AB4" w:rsidRDefault="00026937" w:rsidP="0032049E">
      <w:pPr>
        <w:spacing w:line="264" w:lineRule="auto"/>
        <w:ind w:left="142" w:hanging="22"/>
        <w:jc w:val="both"/>
        <w:rPr>
          <w:rFonts w:ascii="Times New Roman" w:hAnsi="Times New Roman"/>
          <w:bCs/>
          <w:iCs/>
          <w:sz w:val="24"/>
        </w:rPr>
      </w:pPr>
      <w:r w:rsidRPr="004C6AB4">
        <w:rPr>
          <w:rFonts w:ascii="Times New Roman" w:hAnsi="Times New Roman"/>
          <w:bCs/>
          <w:iCs/>
          <w:sz w:val="24"/>
        </w:rPr>
        <w:t>Budapest, II. kerület</w:t>
      </w:r>
      <w:r w:rsidRPr="004C6AB4">
        <w:rPr>
          <w:rFonts w:ascii="Times New Roman" w:hAnsi="Times New Roman"/>
          <w:b/>
          <w:bCs/>
          <w:iCs/>
          <w:sz w:val="24"/>
        </w:rPr>
        <w:t xml:space="preserve"> Kelemen László u. 2. sz. </w:t>
      </w:r>
      <w:r w:rsidRPr="004C6AB4">
        <w:rPr>
          <w:rFonts w:ascii="Times New Roman" w:hAnsi="Times New Roman"/>
          <w:bCs/>
          <w:iCs/>
          <w:sz w:val="24"/>
        </w:rPr>
        <w:t>alatti társasház méltányossági kérelme.</w:t>
      </w:r>
    </w:p>
    <w:p w:rsidR="00026937" w:rsidRPr="004C6AB4" w:rsidRDefault="00026937" w:rsidP="0032049E">
      <w:pPr>
        <w:spacing w:line="264" w:lineRule="auto"/>
        <w:ind w:left="142" w:hanging="22"/>
        <w:jc w:val="both"/>
        <w:rPr>
          <w:rFonts w:ascii="Times New Roman" w:hAnsi="Times New Roman"/>
          <w:bCs/>
          <w:iCs/>
          <w:sz w:val="24"/>
        </w:rPr>
      </w:pPr>
    </w:p>
    <w:p w:rsidR="00352A68" w:rsidRPr="004C6AB4" w:rsidRDefault="001929E1" w:rsidP="0032049E">
      <w:pPr>
        <w:ind w:left="142"/>
        <w:jc w:val="both"/>
        <w:rPr>
          <w:rFonts w:ascii="Times New Roman" w:hAnsi="Times New Roman"/>
          <w:sz w:val="24"/>
        </w:rPr>
      </w:pPr>
      <w:r w:rsidRPr="004C6AB4">
        <w:rPr>
          <w:rFonts w:ascii="Times New Roman" w:hAnsi="Times New Roman"/>
          <w:b/>
          <w:sz w:val="24"/>
        </w:rPr>
        <w:t>Határozati javaslat:</w:t>
      </w:r>
      <w:r w:rsidR="00352A68" w:rsidRPr="004C6AB4">
        <w:rPr>
          <w:rFonts w:ascii="Times New Roman" w:hAnsi="Times New Roman"/>
          <w:sz w:val="24"/>
        </w:rPr>
        <w:t xml:space="preserve"> Az Egészségügyi, Szociális és Lakásügyi Bizottság, Budapest Főváros II. Kerületi Önkormányzat Képviselő-testületének a társasházak felújításának pénzügyi támogatásáról szóló többször módosított 20/1999. (IX. 28.) rendelete 19. § (5) bek. és a többször módosított 45/2001. (XII. 22.) önkormányzati rendelet 8. sz. melléklet 1.13. c) pontja értelmében, átruházott hatáskörében eljárva úgy dönt, hogy a </w:t>
      </w:r>
      <w:r w:rsidR="00352A68" w:rsidRPr="004C6AB4">
        <w:rPr>
          <w:rFonts w:ascii="Times New Roman" w:hAnsi="Times New Roman"/>
          <w:b/>
          <w:sz w:val="24"/>
        </w:rPr>
        <w:t xml:space="preserve">2013. évi Önálló </w:t>
      </w:r>
      <w:r w:rsidR="00352A68" w:rsidRPr="004C6AB4">
        <w:rPr>
          <w:rFonts w:ascii="Times New Roman" w:hAnsi="Times New Roman"/>
          <w:sz w:val="24"/>
        </w:rPr>
        <w:t>pályázaton támogatást nyert</w:t>
      </w:r>
      <w:r w:rsidR="00352A68" w:rsidRPr="004C6AB4">
        <w:rPr>
          <w:rFonts w:ascii="Times New Roman" w:hAnsi="Times New Roman"/>
          <w:b/>
          <w:sz w:val="24"/>
        </w:rPr>
        <w:t xml:space="preserve"> Budapest, II. ker. Kelemen László u. 2. sz.</w:t>
      </w:r>
      <w:r w:rsidR="00352A68" w:rsidRPr="004C6AB4">
        <w:rPr>
          <w:rFonts w:ascii="Times New Roman" w:hAnsi="Times New Roman"/>
          <w:sz w:val="24"/>
        </w:rPr>
        <w:t xml:space="preserve"> alatti társasház méltányossági kérelmének részben ad helyt, a felújítási munka befejezési, illetve elszámolási határidejét </w:t>
      </w:r>
      <w:r w:rsidR="00352A68" w:rsidRPr="004C6AB4">
        <w:rPr>
          <w:rFonts w:ascii="Times New Roman" w:hAnsi="Times New Roman"/>
          <w:i/>
          <w:sz w:val="24"/>
        </w:rPr>
        <w:t>-figyelembe véve a maximálisan igénybe vehető két évet-</w:t>
      </w:r>
    </w:p>
    <w:p w:rsidR="00352A68" w:rsidRPr="004C6AB4" w:rsidRDefault="00352A68" w:rsidP="0032049E">
      <w:pPr>
        <w:ind w:left="142"/>
        <w:jc w:val="both"/>
        <w:rPr>
          <w:rFonts w:ascii="Times New Roman" w:hAnsi="Times New Roman"/>
          <w:sz w:val="24"/>
        </w:rPr>
      </w:pPr>
    </w:p>
    <w:p w:rsidR="00352A68" w:rsidRPr="004C6AB4" w:rsidRDefault="00352A68" w:rsidP="0032049E">
      <w:pPr>
        <w:ind w:left="142"/>
        <w:jc w:val="center"/>
        <w:rPr>
          <w:rFonts w:ascii="Times New Roman" w:hAnsi="Times New Roman"/>
          <w:b/>
          <w:sz w:val="24"/>
        </w:rPr>
      </w:pPr>
      <w:r w:rsidRPr="004C6AB4">
        <w:rPr>
          <w:rFonts w:ascii="Times New Roman" w:hAnsi="Times New Roman"/>
          <w:b/>
          <w:sz w:val="24"/>
        </w:rPr>
        <w:t>2016. július 22-éig hosszabbítja meg.</w:t>
      </w:r>
    </w:p>
    <w:p w:rsidR="00352A68" w:rsidRPr="004C6AB4" w:rsidRDefault="00352A68" w:rsidP="0032049E">
      <w:pPr>
        <w:ind w:left="142"/>
        <w:jc w:val="both"/>
        <w:rPr>
          <w:rFonts w:ascii="Times New Roman" w:hAnsi="Times New Roman"/>
          <w:sz w:val="24"/>
        </w:rPr>
      </w:pPr>
    </w:p>
    <w:p w:rsidR="00352A68" w:rsidRPr="004C6AB4" w:rsidRDefault="00352A68" w:rsidP="0032049E">
      <w:pPr>
        <w:ind w:left="142"/>
        <w:jc w:val="both"/>
        <w:rPr>
          <w:rFonts w:ascii="Times New Roman" w:hAnsi="Times New Roman"/>
          <w:sz w:val="24"/>
        </w:rPr>
      </w:pPr>
      <w:r w:rsidRPr="004C6AB4">
        <w:rPr>
          <w:rFonts w:ascii="Times New Roman" w:hAnsi="Times New Roman"/>
          <w:sz w:val="24"/>
        </w:rPr>
        <w:t>A megállapodás egyéb feltételei változatlanok, újabb módosításra nincs lehetőség.</w:t>
      </w:r>
    </w:p>
    <w:p w:rsidR="0089769C" w:rsidRPr="004C6AB4" w:rsidRDefault="0089769C" w:rsidP="0032049E">
      <w:pPr>
        <w:ind w:left="142"/>
        <w:jc w:val="center"/>
        <w:rPr>
          <w:rFonts w:ascii="Times New Roman" w:hAnsi="Times New Roman"/>
          <w:b/>
          <w:sz w:val="24"/>
          <w:u w:val="single"/>
        </w:rPr>
      </w:pPr>
      <w:r w:rsidRPr="004C6AB4">
        <w:rPr>
          <w:rFonts w:ascii="Times New Roman" w:hAnsi="Times New Roman"/>
          <w:b/>
          <w:sz w:val="24"/>
          <w:u w:val="single"/>
        </w:rPr>
        <w:t>Budapest Főváros II. kerületi Önkormányzat Egészségügyi</w:t>
      </w:r>
    </w:p>
    <w:p w:rsidR="0089769C" w:rsidRPr="004C6AB4" w:rsidRDefault="0089769C" w:rsidP="0032049E">
      <w:pPr>
        <w:ind w:left="142"/>
        <w:jc w:val="center"/>
        <w:rPr>
          <w:rFonts w:ascii="Times New Roman" w:hAnsi="Times New Roman"/>
          <w:b/>
          <w:sz w:val="24"/>
          <w:u w:val="single"/>
        </w:rPr>
      </w:pPr>
      <w:r w:rsidRPr="004C6AB4">
        <w:rPr>
          <w:rFonts w:ascii="Times New Roman" w:hAnsi="Times New Roman"/>
          <w:b/>
          <w:sz w:val="24"/>
          <w:u w:val="single"/>
        </w:rPr>
        <w:t>Szociális és Lakásügyi Bizottság 139/2016.(VI.13.) határozata</w:t>
      </w:r>
    </w:p>
    <w:p w:rsidR="0089769C" w:rsidRPr="004C6AB4" w:rsidRDefault="0089769C" w:rsidP="0032049E">
      <w:pPr>
        <w:spacing w:line="264" w:lineRule="auto"/>
        <w:ind w:left="142" w:hanging="22"/>
        <w:jc w:val="both"/>
        <w:rPr>
          <w:rFonts w:ascii="Times New Roman" w:hAnsi="Times New Roman"/>
          <w:bCs/>
          <w:iCs/>
          <w:sz w:val="24"/>
        </w:rPr>
      </w:pPr>
    </w:p>
    <w:p w:rsidR="0089769C" w:rsidRPr="004C6AB4" w:rsidRDefault="0089769C" w:rsidP="0032049E">
      <w:pPr>
        <w:ind w:left="142"/>
        <w:jc w:val="both"/>
        <w:rPr>
          <w:rFonts w:ascii="Times New Roman" w:hAnsi="Times New Roman"/>
          <w:sz w:val="24"/>
        </w:rPr>
      </w:pPr>
      <w:r w:rsidRPr="004C6AB4">
        <w:rPr>
          <w:rFonts w:ascii="Times New Roman" w:hAnsi="Times New Roman"/>
          <w:sz w:val="24"/>
        </w:rPr>
        <w:t xml:space="preserve">Az Egészségügyi, Szociális és Lakásügyi Bizottság, Budapest Főváros II. Kerületi Önkormányzat Képviselő-testületének a társasházak felújításának pénzügyi támogatásáról szóló többször módosított 20/1999. (IX. 28.) rendelete 19. § (5) bek. és a többször módosított 45/2001. (XII. 22.) önkormányzati rendelet 8. sz. melléklet 1.13. c) pontja értelmében, átruházott hatáskörében eljárva úgy dönt, hogy a </w:t>
      </w:r>
      <w:r w:rsidRPr="004C6AB4">
        <w:rPr>
          <w:rFonts w:ascii="Times New Roman" w:hAnsi="Times New Roman"/>
          <w:b/>
          <w:sz w:val="24"/>
        </w:rPr>
        <w:t xml:space="preserve">2013. évi Önálló </w:t>
      </w:r>
      <w:r w:rsidRPr="004C6AB4">
        <w:rPr>
          <w:rFonts w:ascii="Times New Roman" w:hAnsi="Times New Roman"/>
          <w:sz w:val="24"/>
        </w:rPr>
        <w:t>pályázaton támogatást nyert</w:t>
      </w:r>
      <w:r w:rsidRPr="004C6AB4">
        <w:rPr>
          <w:rFonts w:ascii="Times New Roman" w:hAnsi="Times New Roman"/>
          <w:b/>
          <w:sz w:val="24"/>
        </w:rPr>
        <w:t xml:space="preserve"> Budapest, II. ker. Kelemen László u. 2. sz.</w:t>
      </w:r>
      <w:r w:rsidRPr="004C6AB4">
        <w:rPr>
          <w:rFonts w:ascii="Times New Roman" w:hAnsi="Times New Roman"/>
          <w:sz w:val="24"/>
        </w:rPr>
        <w:t xml:space="preserve"> alatti társasház méltányossági kérelmének részben ad helyt, a felújítási munka befejezési, illetve elszámolási határidejét </w:t>
      </w:r>
      <w:r w:rsidRPr="004C6AB4">
        <w:rPr>
          <w:rFonts w:ascii="Times New Roman" w:hAnsi="Times New Roman"/>
          <w:i/>
          <w:sz w:val="24"/>
        </w:rPr>
        <w:t>-figyelembe véve a maximálisan igénybe vehető két évet-</w:t>
      </w:r>
    </w:p>
    <w:p w:rsidR="0089769C" w:rsidRPr="004C6AB4" w:rsidRDefault="0089769C" w:rsidP="0032049E">
      <w:pPr>
        <w:ind w:left="142"/>
        <w:jc w:val="both"/>
        <w:rPr>
          <w:rFonts w:ascii="Times New Roman" w:hAnsi="Times New Roman"/>
          <w:sz w:val="24"/>
        </w:rPr>
      </w:pPr>
    </w:p>
    <w:p w:rsidR="0089769C" w:rsidRPr="004C6AB4" w:rsidRDefault="0089769C" w:rsidP="0032049E">
      <w:pPr>
        <w:ind w:left="142"/>
        <w:jc w:val="center"/>
        <w:rPr>
          <w:rFonts w:ascii="Times New Roman" w:hAnsi="Times New Roman"/>
          <w:b/>
          <w:sz w:val="24"/>
        </w:rPr>
      </w:pPr>
      <w:r w:rsidRPr="004C6AB4">
        <w:rPr>
          <w:rFonts w:ascii="Times New Roman" w:hAnsi="Times New Roman"/>
          <w:b/>
          <w:sz w:val="24"/>
        </w:rPr>
        <w:t>2016. július 22-éig hosszabbítja meg.</w:t>
      </w:r>
    </w:p>
    <w:p w:rsidR="0089769C" w:rsidRPr="004C6AB4" w:rsidRDefault="0089769C" w:rsidP="0032049E">
      <w:pPr>
        <w:ind w:left="142"/>
        <w:jc w:val="both"/>
        <w:rPr>
          <w:rFonts w:ascii="Times New Roman" w:hAnsi="Times New Roman"/>
          <w:sz w:val="24"/>
        </w:rPr>
      </w:pPr>
    </w:p>
    <w:p w:rsidR="0089769C" w:rsidRPr="004C6AB4" w:rsidRDefault="0089769C" w:rsidP="0032049E">
      <w:pPr>
        <w:ind w:left="142"/>
        <w:jc w:val="both"/>
        <w:rPr>
          <w:rFonts w:ascii="Times New Roman" w:hAnsi="Times New Roman"/>
          <w:sz w:val="24"/>
        </w:rPr>
      </w:pPr>
      <w:r w:rsidRPr="004C6AB4">
        <w:rPr>
          <w:rFonts w:ascii="Times New Roman" w:hAnsi="Times New Roman"/>
          <w:sz w:val="24"/>
        </w:rPr>
        <w:t>A megállapodás egyéb feltételei változatlanok, újabb módosításra nincs lehetőség.</w:t>
      </w:r>
    </w:p>
    <w:p w:rsidR="0089769C" w:rsidRPr="004C6AB4" w:rsidRDefault="0089769C" w:rsidP="0032049E">
      <w:pPr>
        <w:ind w:left="142"/>
        <w:jc w:val="both"/>
        <w:rPr>
          <w:rFonts w:ascii="Times New Roman" w:hAnsi="Times New Roman"/>
          <w:sz w:val="24"/>
        </w:rPr>
      </w:pPr>
    </w:p>
    <w:p w:rsidR="0089769C" w:rsidRPr="004C6AB4" w:rsidRDefault="0089769C" w:rsidP="0032049E">
      <w:pPr>
        <w:ind w:left="142"/>
        <w:jc w:val="both"/>
        <w:rPr>
          <w:rFonts w:ascii="Times New Roman" w:hAnsi="Times New Roman"/>
          <w:sz w:val="24"/>
        </w:rPr>
      </w:pPr>
      <w:r w:rsidRPr="004C6AB4">
        <w:rPr>
          <w:rFonts w:ascii="Times New Roman" w:hAnsi="Times New Roman"/>
          <w:b/>
          <w:sz w:val="24"/>
        </w:rPr>
        <w:t>Felelős</w:t>
      </w:r>
      <w:r w:rsidRPr="004C6AB4">
        <w:rPr>
          <w:rFonts w:ascii="Times New Roman" w:hAnsi="Times New Roman"/>
          <w:sz w:val="24"/>
        </w:rPr>
        <w:t>:</w:t>
      </w:r>
      <w:r w:rsidRPr="004C6AB4">
        <w:rPr>
          <w:rFonts w:ascii="Times New Roman" w:hAnsi="Times New Roman"/>
          <w:sz w:val="24"/>
        </w:rPr>
        <w:tab/>
        <w:t>Polgármester</w:t>
      </w:r>
    </w:p>
    <w:p w:rsidR="0089769C" w:rsidRPr="004C6AB4" w:rsidRDefault="0089769C" w:rsidP="0032049E">
      <w:pPr>
        <w:ind w:left="142"/>
        <w:jc w:val="both"/>
        <w:rPr>
          <w:rFonts w:ascii="Times New Roman" w:hAnsi="Times New Roman"/>
          <w:sz w:val="24"/>
        </w:rPr>
      </w:pPr>
      <w:r w:rsidRPr="004C6AB4">
        <w:rPr>
          <w:rFonts w:ascii="Times New Roman" w:hAnsi="Times New Roman"/>
          <w:b/>
          <w:sz w:val="24"/>
        </w:rPr>
        <w:t>Határidő</w:t>
      </w:r>
      <w:r w:rsidRPr="004C6AB4">
        <w:rPr>
          <w:rFonts w:ascii="Times New Roman" w:hAnsi="Times New Roman"/>
          <w:sz w:val="24"/>
        </w:rPr>
        <w:t>:</w:t>
      </w:r>
      <w:r w:rsidRPr="004C6AB4">
        <w:rPr>
          <w:rFonts w:ascii="Times New Roman" w:hAnsi="Times New Roman"/>
          <w:sz w:val="24"/>
        </w:rPr>
        <w:tab/>
        <w:t>azonnal</w:t>
      </w:r>
    </w:p>
    <w:p w:rsidR="00A872A9" w:rsidRPr="004C6AB4" w:rsidRDefault="00A872A9" w:rsidP="0032049E">
      <w:pPr>
        <w:ind w:left="142"/>
        <w:jc w:val="both"/>
        <w:rPr>
          <w:rFonts w:ascii="Times New Roman" w:hAnsi="Times New Roman"/>
          <w:bCs/>
          <w:sz w:val="24"/>
        </w:rPr>
      </w:pPr>
      <w:r w:rsidRPr="004C6AB4">
        <w:rPr>
          <w:rFonts w:ascii="Times New Roman" w:hAnsi="Times New Roman"/>
          <w:bCs/>
          <w:sz w:val="24"/>
        </w:rPr>
        <w:t>(egyhangú, 6 igen)</w:t>
      </w:r>
    </w:p>
    <w:p w:rsidR="00A872A9" w:rsidRPr="004C6AB4" w:rsidRDefault="00A872A9" w:rsidP="0032049E">
      <w:pPr>
        <w:spacing w:line="264" w:lineRule="auto"/>
        <w:ind w:left="142" w:hanging="22"/>
        <w:jc w:val="both"/>
        <w:rPr>
          <w:rFonts w:ascii="Times New Roman" w:hAnsi="Times New Roman"/>
          <w:bCs/>
          <w:iCs/>
          <w:sz w:val="24"/>
        </w:rPr>
      </w:pPr>
    </w:p>
    <w:p w:rsidR="00026937" w:rsidRPr="004C6AB4" w:rsidRDefault="00026937" w:rsidP="0032049E">
      <w:pPr>
        <w:spacing w:line="264" w:lineRule="auto"/>
        <w:ind w:left="142" w:hanging="22"/>
        <w:jc w:val="both"/>
        <w:rPr>
          <w:rFonts w:ascii="Times New Roman" w:hAnsi="Times New Roman"/>
          <w:bCs/>
          <w:iCs/>
          <w:sz w:val="24"/>
        </w:rPr>
      </w:pPr>
      <w:r w:rsidRPr="004C6AB4">
        <w:rPr>
          <w:rFonts w:ascii="Times New Roman" w:hAnsi="Times New Roman"/>
          <w:bCs/>
          <w:iCs/>
          <w:sz w:val="24"/>
        </w:rPr>
        <w:t>12.</w:t>
      </w:r>
      <w:r w:rsidRPr="004C6AB4">
        <w:rPr>
          <w:rFonts w:ascii="Times New Roman" w:hAnsi="Times New Roman"/>
          <w:sz w:val="24"/>
        </w:rPr>
        <w:t xml:space="preserve"> Napirend</w:t>
      </w:r>
      <w:r w:rsidRPr="004C6AB4">
        <w:rPr>
          <w:rFonts w:ascii="Times New Roman" w:hAnsi="Times New Roman"/>
          <w:bCs/>
          <w:iCs/>
          <w:sz w:val="24"/>
        </w:rPr>
        <w:t xml:space="preserve"> </w:t>
      </w:r>
    </w:p>
    <w:p w:rsidR="00026937" w:rsidRPr="004C6AB4" w:rsidRDefault="00026937" w:rsidP="0032049E">
      <w:pPr>
        <w:spacing w:line="264" w:lineRule="auto"/>
        <w:ind w:left="142" w:hanging="22"/>
        <w:jc w:val="both"/>
        <w:rPr>
          <w:rFonts w:ascii="Times New Roman" w:hAnsi="Times New Roman"/>
          <w:bCs/>
          <w:iCs/>
          <w:sz w:val="24"/>
        </w:rPr>
      </w:pPr>
      <w:r w:rsidRPr="004C6AB4">
        <w:rPr>
          <w:rFonts w:ascii="Times New Roman" w:hAnsi="Times New Roman"/>
          <w:bCs/>
          <w:iCs/>
          <w:sz w:val="24"/>
        </w:rPr>
        <w:t>Budapest, II. kerület</w:t>
      </w:r>
      <w:r w:rsidRPr="004C6AB4">
        <w:rPr>
          <w:rFonts w:ascii="Times New Roman" w:hAnsi="Times New Roman"/>
          <w:b/>
          <w:bCs/>
          <w:iCs/>
          <w:sz w:val="24"/>
        </w:rPr>
        <w:t xml:space="preserve"> Keleti Károly u. 13/A-B sz. </w:t>
      </w:r>
      <w:r w:rsidRPr="004C6AB4">
        <w:rPr>
          <w:rFonts w:ascii="Times New Roman" w:hAnsi="Times New Roman"/>
          <w:bCs/>
          <w:iCs/>
          <w:sz w:val="24"/>
        </w:rPr>
        <w:t>alatti társasház méltányossági kérelme.</w:t>
      </w:r>
    </w:p>
    <w:p w:rsidR="00026937" w:rsidRPr="004C6AB4" w:rsidRDefault="00026937" w:rsidP="0032049E">
      <w:pPr>
        <w:spacing w:line="264" w:lineRule="auto"/>
        <w:ind w:left="142" w:hanging="22"/>
        <w:jc w:val="both"/>
        <w:rPr>
          <w:rFonts w:ascii="Times New Roman" w:hAnsi="Times New Roman"/>
          <w:bCs/>
          <w:iCs/>
          <w:sz w:val="24"/>
        </w:rPr>
      </w:pPr>
    </w:p>
    <w:p w:rsidR="00352A68" w:rsidRPr="004C6AB4" w:rsidRDefault="001929E1" w:rsidP="0032049E">
      <w:pPr>
        <w:ind w:left="142"/>
        <w:jc w:val="both"/>
        <w:rPr>
          <w:rFonts w:ascii="Times New Roman" w:hAnsi="Times New Roman"/>
          <w:sz w:val="24"/>
        </w:rPr>
      </w:pPr>
      <w:r w:rsidRPr="004C6AB4">
        <w:rPr>
          <w:rFonts w:ascii="Times New Roman" w:hAnsi="Times New Roman"/>
          <w:b/>
          <w:sz w:val="24"/>
        </w:rPr>
        <w:t>Határozati javaslat:</w:t>
      </w:r>
      <w:r w:rsidR="00352A68" w:rsidRPr="004C6AB4">
        <w:rPr>
          <w:rFonts w:ascii="Times New Roman" w:hAnsi="Times New Roman"/>
          <w:sz w:val="24"/>
        </w:rPr>
        <w:t xml:space="preserve"> Az Egészségügyi, Szociális és Lakásügyi Bizottság, Budapest Főváros II. Kerületi Önkormányzat Képviselő-testületének a társasházak felújításának pénzügyi támogatásáról szóló többször módosított 20/1999. (IX. 28.) rendelete 19. § (5) bek. és a többször módosított 45/2001. (XII. 22.) önkormányzati rendelet 8. sz. melléklet 1.13. c) pontja értelmében, átruházott hatáskörében eljárva </w:t>
      </w:r>
      <w:r w:rsidR="00352A68" w:rsidRPr="004C6AB4">
        <w:rPr>
          <w:rFonts w:ascii="Times New Roman" w:hAnsi="Times New Roman"/>
          <w:sz w:val="24"/>
        </w:rPr>
        <w:lastRenderedPageBreak/>
        <w:t xml:space="preserve">úgy dönt, hogy a </w:t>
      </w:r>
      <w:r w:rsidR="00352A68" w:rsidRPr="004C6AB4">
        <w:rPr>
          <w:rFonts w:ascii="Times New Roman" w:hAnsi="Times New Roman"/>
          <w:b/>
          <w:sz w:val="24"/>
        </w:rPr>
        <w:t xml:space="preserve">2013. évi Önálló </w:t>
      </w:r>
      <w:r w:rsidR="00352A68" w:rsidRPr="004C6AB4">
        <w:rPr>
          <w:rFonts w:ascii="Times New Roman" w:hAnsi="Times New Roman"/>
          <w:sz w:val="24"/>
        </w:rPr>
        <w:t>pályázaton támogatást nyert</w:t>
      </w:r>
      <w:r w:rsidR="00352A68" w:rsidRPr="004C6AB4">
        <w:rPr>
          <w:rFonts w:ascii="Times New Roman" w:hAnsi="Times New Roman"/>
          <w:b/>
          <w:sz w:val="24"/>
        </w:rPr>
        <w:t xml:space="preserve"> Budapest, II. ker. Keleti Károly u. 13. A-B sz.</w:t>
      </w:r>
      <w:r w:rsidR="00352A68" w:rsidRPr="004C6AB4">
        <w:rPr>
          <w:rFonts w:ascii="Times New Roman" w:hAnsi="Times New Roman"/>
          <w:sz w:val="24"/>
        </w:rPr>
        <w:t xml:space="preserve"> alatti társasház méltányossági kérelmének részben ad helyt, a megállapodásban szereplő homlokzat felújítás módosításához nem járul hozzá, mivel a terasz felújítás a pályázati kiírásban nem szerepelt. A felújítási munka befejezési, illetve elszámolási határidejét </w:t>
      </w:r>
      <w:r w:rsidR="00352A68" w:rsidRPr="004C6AB4">
        <w:rPr>
          <w:rFonts w:ascii="Times New Roman" w:hAnsi="Times New Roman"/>
          <w:sz w:val="24"/>
        </w:rPr>
        <w:br/>
        <w:t>-</w:t>
      </w:r>
      <w:r w:rsidR="00352A68" w:rsidRPr="004C6AB4">
        <w:rPr>
          <w:rFonts w:ascii="Times New Roman" w:hAnsi="Times New Roman"/>
          <w:i/>
          <w:sz w:val="24"/>
        </w:rPr>
        <w:t>figyelembe véve a maximálisan igénybe vehető két évet -</w:t>
      </w:r>
    </w:p>
    <w:p w:rsidR="00352A68" w:rsidRPr="004C6AB4" w:rsidRDefault="00352A68" w:rsidP="0032049E">
      <w:pPr>
        <w:ind w:left="142"/>
        <w:jc w:val="both"/>
        <w:rPr>
          <w:rFonts w:ascii="Times New Roman" w:hAnsi="Times New Roman"/>
          <w:sz w:val="24"/>
        </w:rPr>
      </w:pPr>
    </w:p>
    <w:p w:rsidR="00352A68" w:rsidRPr="004C6AB4" w:rsidRDefault="00352A68" w:rsidP="0032049E">
      <w:pPr>
        <w:ind w:left="142"/>
        <w:jc w:val="center"/>
        <w:rPr>
          <w:rFonts w:ascii="Times New Roman" w:hAnsi="Times New Roman"/>
          <w:b/>
          <w:sz w:val="24"/>
        </w:rPr>
      </w:pPr>
      <w:r w:rsidRPr="004C6AB4">
        <w:rPr>
          <w:rFonts w:ascii="Times New Roman" w:hAnsi="Times New Roman"/>
          <w:b/>
          <w:sz w:val="24"/>
        </w:rPr>
        <w:t>2016. július 22-éig hosszabbítja meg.</w:t>
      </w:r>
    </w:p>
    <w:p w:rsidR="00352A68" w:rsidRPr="004C6AB4" w:rsidRDefault="00352A68" w:rsidP="0032049E">
      <w:pPr>
        <w:ind w:left="142"/>
        <w:jc w:val="both"/>
        <w:rPr>
          <w:rFonts w:ascii="Times New Roman" w:hAnsi="Times New Roman"/>
          <w:sz w:val="24"/>
        </w:rPr>
      </w:pPr>
    </w:p>
    <w:p w:rsidR="00352A68" w:rsidRPr="004C6AB4" w:rsidRDefault="00352A68" w:rsidP="0032049E">
      <w:pPr>
        <w:ind w:left="142"/>
        <w:jc w:val="both"/>
        <w:rPr>
          <w:rFonts w:ascii="Times New Roman" w:hAnsi="Times New Roman"/>
          <w:sz w:val="24"/>
        </w:rPr>
      </w:pPr>
      <w:r w:rsidRPr="004C6AB4">
        <w:rPr>
          <w:rFonts w:ascii="Times New Roman" w:hAnsi="Times New Roman"/>
          <w:sz w:val="24"/>
        </w:rPr>
        <w:t>A megállapodás egyéb feltételei változatlanok, újabb módosításra nincs lehetőség.</w:t>
      </w:r>
    </w:p>
    <w:p w:rsidR="001929E1" w:rsidRPr="004C6AB4" w:rsidRDefault="001929E1" w:rsidP="0032049E">
      <w:pPr>
        <w:spacing w:line="264" w:lineRule="auto"/>
        <w:ind w:left="142" w:hanging="22"/>
        <w:jc w:val="both"/>
        <w:rPr>
          <w:rFonts w:ascii="Times New Roman" w:hAnsi="Times New Roman"/>
          <w:bCs/>
          <w:iCs/>
          <w:sz w:val="24"/>
        </w:rPr>
      </w:pPr>
    </w:p>
    <w:p w:rsidR="0089769C" w:rsidRPr="004C6AB4" w:rsidRDefault="0089769C" w:rsidP="0032049E">
      <w:pPr>
        <w:ind w:left="142"/>
        <w:jc w:val="center"/>
        <w:rPr>
          <w:rFonts w:ascii="Times New Roman" w:hAnsi="Times New Roman"/>
          <w:b/>
          <w:sz w:val="24"/>
          <w:u w:val="single"/>
        </w:rPr>
      </w:pPr>
      <w:r w:rsidRPr="004C6AB4">
        <w:rPr>
          <w:rFonts w:ascii="Times New Roman" w:hAnsi="Times New Roman"/>
          <w:b/>
          <w:sz w:val="24"/>
          <w:u w:val="single"/>
        </w:rPr>
        <w:t>Budapest Főváros II. kerületi Önkormányzat Egészségügyi</w:t>
      </w:r>
    </w:p>
    <w:p w:rsidR="0089769C" w:rsidRPr="004C6AB4" w:rsidRDefault="0089769C" w:rsidP="0032049E">
      <w:pPr>
        <w:ind w:left="142"/>
        <w:jc w:val="center"/>
        <w:rPr>
          <w:rFonts w:ascii="Times New Roman" w:hAnsi="Times New Roman"/>
          <w:b/>
          <w:sz w:val="24"/>
          <w:u w:val="single"/>
        </w:rPr>
      </w:pPr>
      <w:r w:rsidRPr="004C6AB4">
        <w:rPr>
          <w:rFonts w:ascii="Times New Roman" w:hAnsi="Times New Roman"/>
          <w:b/>
          <w:sz w:val="24"/>
          <w:u w:val="single"/>
        </w:rPr>
        <w:t>Szociális és Lakásügyi Bizottság 140/2016.(VI.13.) határozata</w:t>
      </w:r>
    </w:p>
    <w:p w:rsidR="0089769C" w:rsidRPr="004C6AB4" w:rsidRDefault="0089769C" w:rsidP="0032049E">
      <w:pPr>
        <w:spacing w:line="264" w:lineRule="auto"/>
        <w:ind w:left="142" w:hanging="22"/>
        <w:jc w:val="both"/>
        <w:rPr>
          <w:rFonts w:ascii="Times New Roman" w:hAnsi="Times New Roman"/>
          <w:bCs/>
          <w:iCs/>
          <w:sz w:val="24"/>
        </w:rPr>
      </w:pPr>
    </w:p>
    <w:p w:rsidR="0089769C" w:rsidRPr="004C6AB4" w:rsidRDefault="0089769C" w:rsidP="0032049E">
      <w:pPr>
        <w:ind w:left="142"/>
        <w:jc w:val="both"/>
        <w:rPr>
          <w:rFonts w:ascii="Times New Roman" w:hAnsi="Times New Roman"/>
          <w:sz w:val="24"/>
        </w:rPr>
      </w:pPr>
      <w:r w:rsidRPr="004C6AB4">
        <w:rPr>
          <w:rFonts w:ascii="Times New Roman" w:hAnsi="Times New Roman"/>
          <w:sz w:val="24"/>
        </w:rPr>
        <w:t xml:space="preserve">Az Egészségügyi, Szociális és Lakásügyi Bizottság, Budapest Főváros II. Kerületi Önkormányzat Képviselő-testületének a társasházak felújításának pénzügyi támogatásáról szóló többször módosított 20/1999. (IX. 28.) rendelete 19. § (5) bek. és a többször módosított 45/2001. (XII. 22.) önkormányzati rendelet 8. sz. melléklet 1.13. c) pontja értelmében, átruházott hatáskörében eljárva úgy dönt, hogy a </w:t>
      </w:r>
      <w:r w:rsidRPr="004C6AB4">
        <w:rPr>
          <w:rFonts w:ascii="Times New Roman" w:hAnsi="Times New Roman"/>
          <w:b/>
          <w:sz w:val="24"/>
        </w:rPr>
        <w:t xml:space="preserve">2013. évi Önálló </w:t>
      </w:r>
      <w:r w:rsidRPr="004C6AB4">
        <w:rPr>
          <w:rFonts w:ascii="Times New Roman" w:hAnsi="Times New Roman"/>
          <w:sz w:val="24"/>
        </w:rPr>
        <w:t>pályázaton támogatást nyert</w:t>
      </w:r>
      <w:r w:rsidRPr="004C6AB4">
        <w:rPr>
          <w:rFonts w:ascii="Times New Roman" w:hAnsi="Times New Roman"/>
          <w:b/>
          <w:sz w:val="24"/>
        </w:rPr>
        <w:t xml:space="preserve"> Budapest, II. ker. Keleti Károly u. 13. A-B sz.</w:t>
      </w:r>
      <w:r w:rsidRPr="004C6AB4">
        <w:rPr>
          <w:rFonts w:ascii="Times New Roman" w:hAnsi="Times New Roman"/>
          <w:sz w:val="24"/>
        </w:rPr>
        <w:t xml:space="preserve"> alatti társasház méltányossági kérelmének részben ad helyt, a megállapodásban szereplő homlokzat felújítás módosításához nem járul hozzá, mivel a terasz felújítás a pályázati kiírásban nem szerepelt. A felújítási munka befejezési, illetve elszámolási határidejét -figyelembe véve a maximálisan igénybe vehető két évet -</w:t>
      </w:r>
    </w:p>
    <w:p w:rsidR="0089769C" w:rsidRPr="004C6AB4" w:rsidRDefault="0089769C" w:rsidP="0032049E">
      <w:pPr>
        <w:ind w:left="142"/>
        <w:jc w:val="both"/>
        <w:rPr>
          <w:rFonts w:ascii="Times New Roman" w:hAnsi="Times New Roman"/>
          <w:sz w:val="24"/>
        </w:rPr>
      </w:pPr>
    </w:p>
    <w:p w:rsidR="0089769C" w:rsidRPr="004C6AB4" w:rsidRDefault="0089769C" w:rsidP="0032049E">
      <w:pPr>
        <w:ind w:left="142"/>
        <w:jc w:val="center"/>
        <w:rPr>
          <w:rFonts w:ascii="Times New Roman" w:hAnsi="Times New Roman"/>
          <w:b/>
          <w:sz w:val="24"/>
        </w:rPr>
      </w:pPr>
      <w:r w:rsidRPr="004C6AB4">
        <w:rPr>
          <w:rFonts w:ascii="Times New Roman" w:hAnsi="Times New Roman"/>
          <w:b/>
          <w:sz w:val="24"/>
        </w:rPr>
        <w:t>2016. július 22-éig hosszabbítja meg.</w:t>
      </w:r>
    </w:p>
    <w:p w:rsidR="0089769C" w:rsidRPr="004C6AB4" w:rsidRDefault="0089769C" w:rsidP="0032049E">
      <w:pPr>
        <w:ind w:left="142"/>
        <w:jc w:val="both"/>
        <w:rPr>
          <w:rFonts w:ascii="Times New Roman" w:hAnsi="Times New Roman"/>
          <w:sz w:val="24"/>
        </w:rPr>
      </w:pPr>
    </w:p>
    <w:p w:rsidR="0089769C" w:rsidRPr="004C6AB4" w:rsidRDefault="0089769C" w:rsidP="0032049E">
      <w:pPr>
        <w:ind w:left="142"/>
        <w:jc w:val="both"/>
        <w:rPr>
          <w:rFonts w:ascii="Times New Roman" w:hAnsi="Times New Roman"/>
          <w:sz w:val="24"/>
        </w:rPr>
      </w:pPr>
      <w:r w:rsidRPr="004C6AB4">
        <w:rPr>
          <w:rFonts w:ascii="Times New Roman" w:hAnsi="Times New Roman"/>
          <w:sz w:val="24"/>
        </w:rPr>
        <w:t>A megállapodás egyéb feltételei változatlanok, újabb módosításra nincs lehetőség.</w:t>
      </w:r>
    </w:p>
    <w:p w:rsidR="0089769C" w:rsidRPr="004C6AB4" w:rsidRDefault="0089769C" w:rsidP="0032049E">
      <w:pPr>
        <w:ind w:left="142"/>
        <w:jc w:val="both"/>
        <w:rPr>
          <w:rFonts w:ascii="Times New Roman" w:hAnsi="Times New Roman"/>
          <w:sz w:val="24"/>
        </w:rPr>
      </w:pPr>
    </w:p>
    <w:p w:rsidR="0089769C" w:rsidRPr="004C6AB4" w:rsidRDefault="0089769C" w:rsidP="0032049E">
      <w:pPr>
        <w:ind w:left="142"/>
        <w:jc w:val="both"/>
        <w:rPr>
          <w:rFonts w:ascii="Times New Roman" w:hAnsi="Times New Roman"/>
          <w:sz w:val="24"/>
        </w:rPr>
      </w:pPr>
      <w:r w:rsidRPr="004C6AB4">
        <w:rPr>
          <w:rFonts w:ascii="Times New Roman" w:hAnsi="Times New Roman"/>
          <w:b/>
          <w:sz w:val="24"/>
        </w:rPr>
        <w:t>Felelős</w:t>
      </w:r>
      <w:r w:rsidRPr="004C6AB4">
        <w:rPr>
          <w:rFonts w:ascii="Times New Roman" w:hAnsi="Times New Roman"/>
          <w:sz w:val="24"/>
        </w:rPr>
        <w:t>:</w:t>
      </w:r>
      <w:r w:rsidRPr="004C6AB4">
        <w:rPr>
          <w:rFonts w:ascii="Times New Roman" w:hAnsi="Times New Roman"/>
          <w:sz w:val="24"/>
        </w:rPr>
        <w:tab/>
        <w:t>Polgármester</w:t>
      </w:r>
    </w:p>
    <w:p w:rsidR="0089769C" w:rsidRPr="004C6AB4" w:rsidRDefault="0089769C" w:rsidP="0032049E">
      <w:pPr>
        <w:ind w:left="142"/>
        <w:jc w:val="both"/>
        <w:rPr>
          <w:rFonts w:ascii="Times New Roman" w:hAnsi="Times New Roman"/>
          <w:sz w:val="24"/>
        </w:rPr>
      </w:pPr>
      <w:r w:rsidRPr="004C6AB4">
        <w:rPr>
          <w:rFonts w:ascii="Times New Roman" w:hAnsi="Times New Roman"/>
          <w:b/>
          <w:sz w:val="24"/>
        </w:rPr>
        <w:t>Határidő</w:t>
      </w:r>
      <w:r w:rsidRPr="004C6AB4">
        <w:rPr>
          <w:rFonts w:ascii="Times New Roman" w:hAnsi="Times New Roman"/>
          <w:sz w:val="24"/>
        </w:rPr>
        <w:t>:</w:t>
      </w:r>
      <w:r w:rsidRPr="004C6AB4">
        <w:rPr>
          <w:rFonts w:ascii="Times New Roman" w:hAnsi="Times New Roman"/>
          <w:sz w:val="24"/>
        </w:rPr>
        <w:tab/>
        <w:t>azonnal</w:t>
      </w:r>
    </w:p>
    <w:p w:rsidR="00A872A9" w:rsidRPr="004C6AB4" w:rsidRDefault="00A872A9" w:rsidP="0032049E">
      <w:pPr>
        <w:ind w:left="142"/>
        <w:jc w:val="both"/>
        <w:rPr>
          <w:rFonts w:ascii="Times New Roman" w:hAnsi="Times New Roman"/>
          <w:bCs/>
          <w:sz w:val="24"/>
        </w:rPr>
      </w:pPr>
      <w:r w:rsidRPr="004C6AB4">
        <w:rPr>
          <w:rFonts w:ascii="Times New Roman" w:hAnsi="Times New Roman"/>
          <w:bCs/>
          <w:sz w:val="24"/>
        </w:rPr>
        <w:t>(egyhangú, 6 igen)</w:t>
      </w:r>
    </w:p>
    <w:p w:rsidR="0089769C" w:rsidRPr="004C6AB4" w:rsidRDefault="0089769C" w:rsidP="0032049E">
      <w:pPr>
        <w:spacing w:line="264" w:lineRule="auto"/>
        <w:ind w:left="142" w:hanging="22"/>
        <w:jc w:val="both"/>
        <w:rPr>
          <w:rFonts w:ascii="Times New Roman" w:hAnsi="Times New Roman"/>
          <w:bCs/>
          <w:iCs/>
          <w:sz w:val="24"/>
        </w:rPr>
      </w:pPr>
    </w:p>
    <w:p w:rsidR="00026937" w:rsidRPr="004C6AB4" w:rsidRDefault="00026937" w:rsidP="0032049E">
      <w:pPr>
        <w:spacing w:line="264" w:lineRule="auto"/>
        <w:ind w:left="142" w:hanging="22"/>
        <w:jc w:val="both"/>
        <w:rPr>
          <w:rFonts w:ascii="Times New Roman" w:hAnsi="Times New Roman"/>
          <w:bCs/>
          <w:iCs/>
          <w:sz w:val="24"/>
        </w:rPr>
      </w:pPr>
      <w:r w:rsidRPr="004C6AB4">
        <w:rPr>
          <w:rFonts w:ascii="Times New Roman" w:hAnsi="Times New Roman"/>
          <w:bCs/>
          <w:iCs/>
          <w:sz w:val="24"/>
        </w:rPr>
        <w:t>13.</w:t>
      </w:r>
      <w:r w:rsidRPr="004C6AB4">
        <w:rPr>
          <w:rFonts w:ascii="Times New Roman" w:hAnsi="Times New Roman"/>
          <w:sz w:val="24"/>
        </w:rPr>
        <w:t xml:space="preserve"> Napirend</w:t>
      </w:r>
      <w:r w:rsidRPr="004C6AB4">
        <w:rPr>
          <w:rFonts w:ascii="Times New Roman" w:hAnsi="Times New Roman"/>
          <w:bCs/>
          <w:iCs/>
          <w:sz w:val="24"/>
        </w:rPr>
        <w:t xml:space="preserve"> </w:t>
      </w:r>
    </w:p>
    <w:p w:rsidR="00026937" w:rsidRPr="004C6AB4" w:rsidRDefault="00026937" w:rsidP="0032049E">
      <w:pPr>
        <w:spacing w:line="264" w:lineRule="auto"/>
        <w:ind w:left="142" w:hanging="22"/>
        <w:jc w:val="both"/>
        <w:rPr>
          <w:rFonts w:ascii="Times New Roman" w:hAnsi="Times New Roman"/>
          <w:bCs/>
          <w:iCs/>
          <w:sz w:val="24"/>
        </w:rPr>
      </w:pPr>
      <w:r w:rsidRPr="004C6AB4">
        <w:rPr>
          <w:rFonts w:ascii="Times New Roman" w:hAnsi="Times New Roman"/>
          <w:bCs/>
          <w:iCs/>
          <w:sz w:val="24"/>
        </w:rPr>
        <w:t>Budapest, II. kerület</w:t>
      </w:r>
      <w:r w:rsidRPr="004C6AB4">
        <w:rPr>
          <w:rFonts w:ascii="Times New Roman" w:hAnsi="Times New Roman"/>
          <w:b/>
          <w:bCs/>
          <w:iCs/>
          <w:sz w:val="24"/>
        </w:rPr>
        <w:t xml:space="preserve"> Margit krt. 55. sz. </w:t>
      </w:r>
      <w:r w:rsidRPr="004C6AB4">
        <w:rPr>
          <w:rFonts w:ascii="Times New Roman" w:hAnsi="Times New Roman"/>
          <w:bCs/>
          <w:iCs/>
          <w:sz w:val="24"/>
        </w:rPr>
        <w:t>alatti társasház méltányossági kérelme.</w:t>
      </w:r>
    </w:p>
    <w:p w:rsidR="00026937" w:rsidRPr="004C6AB4" w:rsidRDefault="00026937" w:rsidP="0032049E">
      <w:pPr>
        <w:spacing w:line="264" w:lineRule="auto"/>
        <w:ind w:left="142" w:hanging="22"/>
        <w:jc w:val="both"/>
        <w:rPr>
          <w:rFonts w:ascii="Times New Roman" w:hAnsi="Times New Roman"/>
          <w:bCs/>
          <w:iCs/>
          <w:sz w:val="24"/>
        </w:rPr>
      </w:pPr>
    </w:p>
    <w:p w:rsidR="00352A68" w:rsidRPr="004C6AB4" w:rsidRDefault="001929E1" w:rsidP="0032049E">
      <w:pPr>
        <w:ind w:left="142"/>
        <w:jc w:val="both"/>
        <w:rPr>
          <w:rFonts w:ascii="Times New Roman" w:hAnsi="Times New Roman"/>
          <w:sz w:val="24"/>
        </w:rPr>
      </w:pPr>
      <w:r w:rsidRPr="004C6AB4">
        <w:rPr>
          <w:rFonts w:ascii="Times New Roman" w:hAnsi="Times New Roman"/>
          <w:b/>
          <w:sz w:val="24"/>
        </w:rPr>
        <w:t>Határozati javaslat:</w:t>
      </w:r>
      <w:r w:rsidR="00352A68" w:rsidRPr="004C6AB4">
        <w:rPr>
          <w:rFonts w:ascii="Times New Roman" w:hAnsi="Times New Roman"/>
          <w:sz w:val="24"/>
        </w:rPr>
        <w:t xml:space="preserve"> Az Egészségügyi, Szociális és Lakásügyi Bizottság, Budapest Főváros II. Kerületi Önkormányzat Képviselő-testületének a társasházak felújításának pénzügyi támogatásáról szóló többször módosított 20/1999. (IX. 28.) rendelete 19. § (5) bek. és a többször módosított 45/2001. (XII. 22.) önkormányzati rendelet 8. sz. melléklet 1.13. c) pontja értelmében, átruházott hatáskörében eljárva úgy dönt, hogy a </w:t>
      </w:r>
      <w:r w:rsidR="00352A68" w:rsidRPr="004C6AB4">
        <w:rPr>
          <w:rFonts w:ascii="Times New Roman" w:hAnsi="Times New Roman"/>
          <w:b/>
          <w:sz w:val="24"/>
        </w:rPr>
        <w:t xml:space="preserve">2013. évi Önálló </w:t>
      </w:r>
      <w:r w:rsidR="00352A68" w:rsidRPr="004C6AB4">
        <w:rPr>
          <w:rFonts w:ascii="Times New Roman" w:hAnsi="Times New Roman"/>
          <w:sz w:val="24"/>
        </w:rPr>
        <w:t>pályázaton támogatást nyert</w:t>
      </w:r>
      <w:r w:rsidR="00352A68" w:rsidRPr="004C6AB4">
        <w:rPr>
          <w:rFonts w:ascii="Times New Roman" w:hAnsi="Times New Roman"/>
          <w:b/>
          <w:sz w:val="24"/>
        </w:rPr>
        <w:t xml:space="preserve"> Budapest, II. ker. Margit krt. 55. sz.</w:t>
      </w:r>
      <w:r w:rsidR="00352A68" w:rsidRPr="004C6AB4">
        <w:rPr>
          <w:rFonts w:ascii="Times New Roman" w:hAnsi="Times New Roman"/>
          <w:sz w:val="24"/>
        </w:rPr>
        <w:t xml:space="preserve"> alatti társasház méltányossági kérelmének részben ad helyt, a felújítási munka befejezési, illetve elszámolási határidejét </w:t>
      </w:r>
      <w:r w:rsidR="00352A68" w:rsidRPr="004C6AB4">
        <w:rPr>
          <w:rFonts w:ascii="Times New Roman" w:hAnsi="Times New Roman"/>
          <w:i/>
          <w:sz w:val="24"/>
        </w:rPr>
        <w:t>-figyelembe véve a maximálisan igénybe vehető két évet-</w:t>
      </w:r>
    </w:p>
    <w:p w:rsidR="00352A68" w:rsidRPr="004C6AB4" w:rsidRDefault="00352A68" w:rsidP="0032049E">
      <w:pPr>
        <w:ind w:left="142"/>
        <w:jc w:val="both"/>
        <w:rPr>
          <w:rFonts w:ascii="Times New Roman" w:hAnsi="Times New Roman"/>
          <w:sz w:val="24"/>
        </w:rPr>
      </w:pPr>
    </w:p>
    <w:p w:rsidR="00352A68" w:rsidRPr="004C6AB4" w:rsidRDefault="00352A68" w:rsidP="0032049E">
      <w:pPr>
        <w:ind w:left="142"/>
        <w:jc w:val="center"/>
        <w:rPr>
          <w:rFonts w:ascii="Times New Roman" w:hAnsi="Times New Roman"/>
          <w:b/>
          <w:sz w:val="24"/>
        </w:rPr>
      </w:pPr>
      <w:r w:rsidRPr="004C6AB4">
        <w:rPr>
          <w:rFonts w:ascii="Times New Roman" w:hAnsi="Times New Roman"/>
          <w:b/>
          <w:sz w:val="24"/>
        </w:rPr>
        <w:t>2016. július 22-éig hosszabbítja meg.</w:t>
      </w:r>
    </w:p>
    <w:p w:rsidR="00352A68" w:rsidRPr="004C6AB4" w:rsidRDefault="00352A68" w:rsidP="0032049E">
      <w:pPr>
        <w:ind w:left="142"/>
        <w:jc w:val="both"/>
        <w:rPr>
          <w:rFonts w:ascii="Times New Roman" w:hAnsi="Times New Roman"/>
          <w:sz w:val="24"/>
        </w:rPr>
      </w:pPr>
    </w:p>
    <w:p w:rsidR="00352A68" w:rsidRPr="004C6AB4" w:rsidRDefault="00352A68" w:rsidP="0032049E">
      <w:pPr>
        <w:ind w:left="142"/>
        <w:jc w:val="both"/>
        <w:rPr>
          <w:rFonts w:ascii="Times New Roman" w:hAnsi="Times New Roman"/>
          <w:sz w:val="24"/>
        </w:rPr>
      </w:pPr>
      <w:r w:rsidRPr="004C6AB4">
        <w:rPr>
          <w:rFonts w:ascii="Times New Roman" w:hAnsi="Times New Roman"/>
          <w:sz w:val="24"/>
        </w:rPr>
        <w:t>A megállapodás egyéb feltételei változatlanok, újabb módosításra nincs lehetőség.</w:t>
      </w:r>
    </w:p>
    <w:p w:rsidR="001929E1" w:rsidRPr="004C6AB4" w:rsidRDefault="001929E1" w:rsidP="0032049E">
      <w:pPr>
        <w:spacing w:line="264" w:lineRule="auto"/>
        <w:ind w:left="142" w:hanging="22"/>
        <w:jc w:val="both"/>
        <w:rPr>
          <w:rFonts w:ascii="Times New Roman" w:hAnsi="Times New Roman"/>
          <w:bCs/>
          <w:iCs/>
          <w:sz w:val="24"/>
        </w:rPr>
      </w:pPr>
    </w:p>
    <w:p w:rsidR="0089769C" w:rsidRPr="004C6AB4" w:rsidRDefault="0089769C" w:rsidP="0032049E">
      <w:pPr>
        <w:ind w:left="142"/>
        <w:jc w:val="center"/>
        <w:rPr>
          <w:rFonts w:ascii="Times New Roman" w:hAnsi="Times New Roman"/>
          <w:b/>
          <w:sz w:val="24"/>
          <w:u w:val="single"/>
        </w:rPr>
      </w:pPr>
      <w:r w:rsidRPr="004C6AB4">
        <w:rPr>
          <w:rFonts w:ascii="Times New Roman" w:hAnsi="Times New Roman"/>
          <w:b/>
          <w:sz w:val="24"/>
          <w:u w:val="single"/>
        </w:rPr>
        <w:t>Budapest Főváros II. kerületi Önkormányzat Egészségügyi</w:t>
      </w:r>
    </w:p>
    <w:p w:rsidR="0089769C" w:rsidRPr="004C6AB4" w:rsidRDefault="0089769C" w:rsidP="0032049E">
      <w:pPr>
        <w:ind w:left="142"/>
        <w:jc w:val="center"/>
        <w:rPr>
          <w:rFonts w:ascii="Times New Roman" w:hAnsi="Times New Roman"/>
          <w:b/>
          <w:sz w:val="24"/>
          <w:u w:val="single"/>
        </w:rPr>
      </w:pPr>
      <w:r w:rsidRPr="004C6AB4">
        <w:rPr>
          <w:rFonts w:ascii="Times New Roman" w:hAnsi="Times New Roman"/>
          <w:b/>
          <w:sz w:val="24"/>
          <w:u w:val="single"/>
        </w:rPr>
        <w:t>Szociális és Lakásügyi Bizottság 141/2016.(VI.13.) határozata</w:t>
      </w:r>
    </w:p>
    <w:p w:rsidR="0089769C" w:rsidRPr="004C6AB4" w:rsidRDefault="0089769C" w:rsidP="0032049E">
      <w:pPr>
        <w:spacing w:line="264" w:lineRule="auto"/>
        <w:ind w:left="142" w:hanging="22"/>
        <w:jc w:val="both"/>
        <w:rPr>
          <w:rFonts w:ascii="Times New Roman" w:hAnsi="Times New Roman"/>
          <w:bCs/>
          <w:iCs/>
          <w:sz w:val="24"/>
        </w:rPr>
      </w:pPr>
    </w:p>
    <w:p w:rsidR="0089769C" w:rsidRPr="004C6AB4" w:rsidRDefault="0089769C" w:rsidP="0032049E">
      <w:pPr>
        <w:ind w:left="142"/>
        <w:jc w:val="both"/>
        <w:rPr>
          <w:rFonts w:ascii="Times New Roman" w:hAnsi="Times New Roman"/>
          <w:sz w:val="24"/>
        </w:rPr>
      </w:pPr>
      <w:r w:rsidRPr="004C6AB4">
        <w:rPr>
          <w:rFonts w:ascii="Times New Roman" w:hAnsi="Times New Roman"/>
          <w:sz w:val="24"/>
        </w:rPr>
        <w:t xml:space="preserve">Az Egészségügyi, Szociális és Lakásügyi Bizottság, Budapest Főváros II. Kerületi Önkormányzat Képviselő-testületének a társasházak felújításának pénzügyi támogatásáról szóló többször módosított </w:t>
      </w:r>
      <w:r w:rsidRPr="004C6AB4">
        <w:rPr>
          <w:rFonts w:ascii="Times New Roman" w:hAnsi="Times New Roman"/>
          <w:sz w:val="24"/>
        </w:rPr>
        <w:lastRenderedPageBreak/>
        <w:t xml:space="preserve">20/1999. (IX. 28.) rendelete 19. § (5) bek. és a többször módosított 45/2001. (XII. 22.) önkormányzati rendelet 8. sz. melléklet 1.13. c) pontja értelmében, átruházott hatáskörében eljárva úgy dönt, hogy a </w:t>
      </w:r>
      <w:r w:rsidRPr="004C6AB4">
        <w:rPr>
          <w:rFonts w:ascii="Times New Roman" w:hAnsi="Times New Roman"/>
          <w:b/>
          <w:sz w:val="24"/>
        </w:rPr>
        <w:t xml:space="preserve">2013. évi Önálló </w:t>
      </w:r>
      <w:r w:rsidRPr="004C6AB4">
        <w:rPr>
          <w:rFonts w:ascii="Times New Roman" w:hAnsi="Times New Roman"/>
          <w:sz w:val="24"/>
        </w:rPr>
        <w:t>pályázaton támogatást nyert</w:t>
      </w:r>
      <w:r w:rsidRPr="004C6AB4">
        <w:rPr>
          <w:rFonts w:ascii="Times New Roman" w:hAnsi="Times New Roman"/>
          <w:b/>
          <w:sz w:val="24"/>
        </w:rPr>
        <w:t xml:space="preserve"> Budapest, II. ker. Margit krt. 55. sz.</w:t>
      </w:r>
      <w:r w:rsidRPr="004C6AB4">
        <w:rPr>
          <w:rFonts w:ascii="Times New Roman" w:hAnsi="Times New Roman"/>
          <w:sz w:val="24"/>
        </w:rPr>
        <w:t xml:space="preserve"> alatti társasház méltányossági kérelmének részben ad helyt, a felújítási munka befejezési, illetve elszámolási határidejét </w:t>
      </w:r>
      <w:r w:rsidRPr="004C6AB4">
        <w:rPr>
          <w:rFonts w:ascii="Times New Roman" w:hAnsi="Times New Roman"/>
          <w:i/>
          <w:sz w:val="24"/>
        </w:rPr>
        <w:t>-figyelembe véve a maximálisan igénybe vehető két évet-</w:t>
      </w:r>
    </w:p>
    <w:p w:rsidR="0089769C" w:rsidRPr="004C6AB4" w:rsidRDefault="0089769C" w:rsidP="0032049E">
      <w:pPr>
        <w:ind w:left="142"/>
        <w:jc w:val="both"/>
        <w:rPr>
          <w:rFonts w:ascii="Times New Roman" w:hAnsi="Times New Roman"/>
          <w:sz w:val="24"/>
        </w:rPr>
      </w:pPr>
    </w:p>
    <w:p w:rsidR="0089769C" w:rsidRPr="004C6AB4" w:rsidRDefault="0089769C" w:rsidP="0032049E">
      <w:pPr>
        <w:ind w:left="142"/>
        <w:jc w:val="center"/>
        <w:rPr>
          <w:rFonts w:ascii="Times New Roman" w:hAnsi="Times New Roman"/>
          <w:b/>
          <w:sz w:val="24"/>
        </w:rPr>
      </w:pPr>
      <w:r w:rsidRPr="004C6AB4">
        <w:rPr>
          <w:rFonts w:ascii="Times New Roman" w:hAnsi="Times New Roman"/>
          <w:b/>
          <w:sz w:val="24"/>
        </w:rPr>
        <w:t>2016. július 22-éig hosszabbítja meg.</w:t>
      </w:r>
    </w:p>
    <w:p w:rsidR="0089769C" w:rsidRPr="004C6AB4" w:rsidRDefault="0089769C" w:rsidP="0032049E">
      <w:pPr>
        <w:ind w:left="142"/>
        <w:jc w:val="both"/>
        <w:rPr>
          <w:rFonts w:ascii="Times New Roman" w:hAnsi="Times New Roman"/>
          <w:sz w:val="24"/>
        </w:rPr>
      </w:pPr>
    </w:p>
    <w:p w:rsidR="0089769C" w:rsidRPr="004C6AB4" w:rsidRDefault="0089769C" w:rsidP="0032049E">
      <w:pPr>
        <w:ind w:left="142"/>
        <w:jc w:val="both"/>
        <w:rPr>
          <w:rFonts w:ascii="Times New Roman" w:hAnsi="Times New Roman"/>
          <w:sz w:val="24"/>
        </w:rPr>
      </w:pPr>
      <w:r w:rsidRPr="004C6AB4">
        <w:rPr>
          <w:rFonts w:ascii="Times New Roman" w:hAnsi="Times New Roman"/>
          <w:sz w:val="24"/>
        </w:rPr>
        <w:t>A megállapodás egyéb feltételei változatlanok, újabb módosításra nincs lehetőség.</w:t>
      </w:r>
    </w:p>
    <w:p w:rsidR="0089769C" w:rsidRPr="004C6AB4" w:rsidRDefault="0089769C" w:rsidP="0032049E">
      <w:pPr>
        <w:ind w:left="142"/>
        <w:jc w:val="both"/>
        <w:rPr>
          <w:rFonts w:ascii="Times New Roman" w:hAnsi="Times New Roman"/>
          <w:sz w:val="24"/>
        </w:rPr>
      </w:pPr>
    </w:p>
    <w:p w:rsidR="0089769C" w:rsidRPr="004C6AB4" w:rsidRDefault="0089769C" w:rsidP="0032049E">
      <w:pPr>
        <w:ind w:left="142"/>
        <w:jc w:val="both"/>
        <w:rPr>
          <w:rFonts w:ascii="Times New Roman" w:hAnsi="Times New Roman"/>
          <w:sz w:val="24"/>
        </w:rPr>
      </w:pPr>
      <w:r w:rsidRPr="004C6AB4">
        <w:rPr>
          <w:rFonts w:ascii="Times New Roman" w:hAnsi="Times New Roman"/>
          <w:b/>
          <w:sz w:val="24"/>
        </w:rPr>
        <w:t>Felelős</w:t>
      </w:r>
      <w:r w:rsidRPr="004C6AB4">
        <w:rPr>
          <w:rFonts w:ascii="Times New Roman" w:hAnsi="Times New Roman"/>
          <w:sz w:val="24"/>
        </w:rPr>
        <w:t>:</w:t>
      </w:r>
      <w:r w:rsidRPr="004C6AB4">
        <w:rPr>
          <w:rFonts w:ascii="Times New Roman" w:hAnsi="Times New Roman"/>
          <w:sz w:val="24"/>
        </w:rPr>
        <w:tab/>
        <w:t>Polgármester</w:t>
      </w:r>
    </w:p>
    <w:p w:rsidR="0089769C" w:rsidRPr="004C6AB4" w:rsidRDefault="0089769C" w:rsidP="0032049E">
      <w:pPr>
        <w:ind w:left="142"/>
        <w:jc w:val="both"/>
        <w:rPr>
          <w:rFonts w:ascii="Times New Roman" w:hAnsi="Times New Roman"/>
          <w:sz w:val="24"/>
        </w:rPr>
      </w:pPr>
      <w:r w:rsidRPr="004C6AB4">
        <w:rPr>
          <w:rFonts w:ascii="Times New Roman" w:hAnsi="Times New Roman"/>
          <w:b/>
          <w:sz w:val="24"/>
        </w:rPr>
        <w:t>Határidő</w:t>
      </w:r>
      <w:r w:rsidRPr="004C6AB4">
        <w:rPr>
          <w:rFonts w:ascii="Times New Roman" w:hAnsi="Times New Roman"/>
          <w:sz w:val="24"/>
        </w:rPr>
        <w:t>:</w:t>
      </w:r>
      <w:r w:rsidRPr="004C6AB4">
        <w:rPr>
          <w:rFonts w:ascii="Times New Roman" w:hAnsi="Times New Roman"/>
          <w:sz w:val="24"/>
        </w:rPr>
        <w:tab/>
        <w:t>azonnal</w:t>
      </w:r>
    </w:p>
    <w:p w:rsidR="00A872A9" w:rsidRPr="004C6AB4" w:rsidRDefault="00A872A9" w:rsidP="0032049E">
      <w:pPr>
        <w:ind w:left="142"/>
        <w:jc w:val="both"/>
        <w:rPr>
          <w:rFonts w:ascii="Times New Roman" w:hAnsi="Times New Roman"/>
          <w:bCs/>
          <w:sz w:val="24"/>
        </w:rPr>
      </w:pPr>
      <w:r w:rsidRPr="004C6AB4">
        <w:rPr>
          <w:rFonts w:ascii="Times New Roman" w:hAnsi="Times New Roman"/>
          <w:bCs/>
          <w:sz w:val="24"/>
        </w:rPr>
        <w:t>(egyhangú, 6 igen)</w:t>
      </w:r>
    </w:p>
    <w:p w:rsidR="00026937" w:rsidRPr="004C6AB4" w:rsidRDefault="00026937" w:rsidP="0032049E">
      <w:pPr>
        <w:spacing w:line="264" w:lineRule="auto"/>
        <w:ind w:left="142" w:hanging="22"/>
        <w:jc w:val="both"/>
        <w:rPr>
          <w:rFonts w:ascii="Times New Roman" w:hAnsi="Times New Roman"/>
          <w:bCs/>
          <w:iCs/>
          <w:sz w:val="24"/>
        </w:rPr>
      </w:pPr>
    </w:p>
    <w:p w:rsidR="00AB1BC6" w:rsidRPr="004C6AB4" w:rsidRDefault="00AB1BC6" w:rsidP="0032049E">
      <w:pPr>
        <w:spacing w:line="264" w:lineRule="auto"/>
        <w:ind w:left="142" w:hanging="22"/>
        <w:jc w:val="both"/>
        <w:rPr>
          <w:rFonts w:ascii="Times New Roman" w:hAnsi="Times New Roman"/>
          <w:bCs/>
          <w:iCs/>
          <w:sz w:val="24"/>
        </w:rPr>
      </w:pPr>
    </w:p>
    <w:p w:rsidR="00AB1BC6" w:rsidRPr="004C6AB4" w:rsidRDefault="00AB1BC6" w:rsidP="0032049E">
      <w:pPr>
        <w:spacing w:line="264" w:lineRule="auto"/>
        <w:ind w:left="142" w:hanging="22"/>
        <w:jc w:val="both"/>
        <w:rPr>
          <w:rFonts w:ascii="Times New Roman" w:hAnsi="Times New Roman"/>
          <w:bCs/>
          <w:iCs/>
          <w:sz w:val="24"/>
        </w:rPr>
      </w:pPr>
    </w:p>
    <w:p w:rsidR="00AB1BC6" w:rsidRPr="004C6AB4" w:rsidRDefault="00AB1BC6" w:rsidP="0032049E">
      <w:pPr>
        <w:spacing w:line="264" w:lineRule="auto"/>
        <w:ind w:left="142" w:hanging="22"/>
        <w:jc w:val="both"/>
        <w:rPr>
          <w:rFonts w:ascii="Times New Roman" w:hAnsi="Times New Roman"/>
          <w:bCs/>
          <w:iCs/>
          <w:sz w:val="24"/>
        </w:rPr>
      </w:pPr>
    </w:p>
    <w:p w:rsidR="00AB1BC6" w:rsidRPr="004C6AB4" w:rsidRDefault="00AB1BC6" w:rsidP="0032049E">
      <w:pPr>
        <w:spacing w:line="264" w:lineRule="auto"/>
        <w:ind w:left="142" w:hanging="22"/>
        <w:jc w:val="both"/>
        <w:rPr>
          <w:rFonts w:ascii="Times New Roman" w:hAnsi="Times New Roman"/>
          <w:bCs/>
          <w:iCs/>
          <w:sz w:val="24"/>
        </w:rPr>
      </w:pPr>
    </w:p>
    <w:p w:rsidR="00026937" w:rsidRPr="004C6AB4" w:rsidRDefault="00026937" w:rsidP="0032049E">
      <w:pPr>
        <w:spacing w:line="264" w:lineRule="auto"/>
        <w:ind w:left="142" w:hanging="22"/>
        <w:jc w:val="both"/>
        <w:rPr>
          <w:rFonts w:ascii="Times New Roman" w:hAnsi="Times New Roman"/>
          <w:bCs/>
          <w:iCs/>
          <w:sz w:val="24"/>
        </w:rPr>
      </w:pPr>
      <w:r w:rsidRPr="004C6AB4">
        <w:rPr>
          <w:rFonts w:ascii="Times New Roman" w:hAnsi="Times New Roman"/>
          <w:bCs/>
          <w:iCs/>
          <w:sz w:val="24"/>
        </w:rPr>
        <w:t>14.</w:t>
      </w:r>
      <w:r w:rsidRPr="004C6AB4">
        <w:rPr>
          <w:rFonts w:ascii="Times New Roman" w:hAnsi="Times New Roman"/>
          <w:sz w:val="24"/>
        </w:rPr>
        <w:t xml:space="preserve"> Napirend</w:t>
      </w:r>
      <w:r w:rsidRPr="004C6AB4">
        <w:rPr>
          <w:rFonts w:ascii="Times New Roman" w:hAnsi="Times New Roman"/>
          <w:bCs/>
          <w:iCs/>
          <w:sz w:val="24"/>
        </w:rPr>
        <w:t xml:space="preserve"> </w:t>
      </w:r>
    </w:p>
    <w:p w:rsidR="00026937" w:rsidRPr="004C6AB4" w:rsidRDefault="00026937" w:rsidP="0032049E">
      <w:pPr>
        <w:spacing w:line="264" w:lineRule="auto"/>
        <w:ind w:left="142" w:hanging="22"/>
        <w:jc w:val="both"/>
        <w:rPr>
          <w:rFonts w:ascii="Times New Roman" w:hAnsi="Times New Roman"/>
          <w:bCs/>
          <w:iCs/>
          <w:sz w:val="24"/>
        </w:rPr>
      </w:pPr>
      <w:r w:rsidRPr="004C6AB4">
        <w:rPr>
          <w:rFonts w:ascii="Times New Roman" w:hAnsi="Times New Roman"/>
          <w:bCs/>
          <w:iCs/>
          <w:sz w:val="24"/>
        </w:rPr>
        <w:t>Budapest, II. kerület</w:t>
      </w:r>
      <w:r w:rsidRPr="004C6AB4">
        <w:rPr>
          <w:rFonts w:ascii="Times New Roman" w:hAnsi="Times New Roman"/>
          <w:b/>
          <w:bCs/>
          <w:iCs/>
          <w:sz w:val="24"/>
        </w:rPr>
        <w:t xml:space="preserve"> Szerb Antal u. 9/A sz. </w:t>
      </w:r>
      <w:r w:rsidRPr="004C6AB4">
        <w:rPr>
          <w:rFonts w:ascii="Times New Roman" w:hAnsi="Times New Roman"/>
          <w:bCs/>
          <w:iCs/>
          <w:sz w:val="24"/>
        </w:rPr>
        <w:t>alatti társasház méltányossági kérelme.</w:t>
      </w:r>
    </w:p>
    <w:p w:rsidR="0089769C" w:rsidRPr="004C6AB4" w:rsidRDefault="0089769C" w:rsidP="0032049E">
      <w:pPr>
        <w:spacing w:line="264" w:lineRule="auto"/>
        <w:ind w:left="142" w:hanging="22"/>
        <w:jc w:val="both"/>
        <w:rPr>
          <w:rFonts w:ascii="Times New Roman" w:hAnsi="Times New Roman"/>
          <w:bCs/>
          <w:iCs/>
          <w:sz w:val="24"/>
        </w:rPr>
      </w:pPr>
    </w:p>
    <w:p w:rsidR="00352A68" w:rsidRPr="004C6AB4" w:rsidRDefault="001929E1" w:rsidP="0032049E">
      <w:pPr>
        <w:ind w:left="142"/>
        <w:jc w:val="both"/>
        <w:rPr>
          <w:rFonts w:ascii="Times New Roman" w:hAnsi="Times New Roman"/>
          <w:sz w:val="24"/>
        </w:rPr>
      </w:pPr>
      <w:r w:rsidRPr="004C6AB4">
        <w:rPr>
          <w:rFonts w:ascii="Times New Roman" w:hAnsi="Times New Roman"/>
          <w:b/>
          <w:sz w:val="24"/>
        </w:rPr>
        <w:t>Határozati javaslat:</w:t>
      </w:r>
      <w:r w:rsidR="00352A68" w:rsidRPr="004C6AB4">
        <w:rPr>
          <w:rFonts w:ascii="Times New Roman" w:hAnsi="Times New Roman"/>
          <w:sz w:val="24"/>
        </w:rPr>
        <w:t xml:space="preserve"> Az Egészségügyi, Szociális és Lakásügyi Bizottság, Budapest Főváros II. Kerületi Önkormányzat Képviselő-testületének a társasházak felújításának pénzügyi támogatásáról szóló többször módosított 20/1999. (IX. 28.) rendelete 19. § (5) bek. és a többször módosított 45/2001. (XII. 22.) önkormányzati rendelet 8. sz. melléklet 1.13. c) pontja értelmében, átruházott hatáskörében eljárva úgy dönt, hogy a </w:t>
      </w:r>
      <w:r w:rsidR="00352A68" w:rsidRPr="004C6AB4">
        <w:rPr>
          <w:rFonts w:ascii="Times New Roman" w:hAnsi="Times New Roman"/>
          <w:b/>
          <w:sz w:val="24"/>
        </w:rPr>
        <w:t xml:space="preserve">2013. évi Önálló </w:t>
      </w:r>
      <w:r w:rsidR="00352A68" w:rsidRPr="004C6AB4">
        <w:rPr>
          <w:rFonts w:ascii="Times New Roman" w:hAnsi="Times New Roman"/>
          <w:sz w:val="24"/>
        </w:rPr>
        <w:t>pályázaton támogatást nyert</w:t>
      </w:r>
      <w:r w:rsidR="00352A68" w:rsidRPr="004C6AB4">
        <w:rPr>
          <w:rFonts w:ascii="Times New Roman" w:hAnsi="Times New Roman"/>
          <w:b/>
          <w:sz w:val="24"/>
        </w:rPr>
        <w:t xml:space="preserve"> Budapest, II. ker. Szerb Antal u. 9/A sz.</w:t>
      </w:r>
      <w:r w:rsidR="00352A68" w:rsidRPr="004C6AB4">
        <w:rPr>
          <w:rFonts w:ascii="Times New Roman" w:hAnsi="Times New Roman"/>
          <w:sz w:val="24"/>
        </w:rPr>
        <w:t xml:space="preserve"> alatti társasház méltányossági kérelmének részben ad helyt, a felújítási munka befejezési, illetve elszámolási határidejét </w:t>
      </w:r>
      <w:r w:rsidR="00352A68" w:rsidRPr="004C6AB4">
        <w:rPr>
          <w:rFonts w:ascii="Times New Roman" w:hAnsi="Times New Roman"/>
          <w:i/>
          <w:sz w:val="24"/>
        </w:rPr>
        <w:t>-figyelembe véve a maximálisan igénybe vehető két évet-</w:t>
      </w:r>
    </w:p>
    <w:p w:rsidR="00352A68" w:rsidRPr="004C6AB4" w:rsidRDefault="00352A68" w:rsidP="0032049E">
      <w:pPr>
        <w:ind w:left="142"/>
        <w:jc w:val="both"/>
        <w:rPr>
          <w:rFonts w:ascii="Times New Roman" w:hAnsi="Times New Roman"/>
          <w:sz w:val="24"/>
        </w:rPr>
      </w:pPr>
    </w:p>
    <w:p w:rsidR="00352A68" w:rsidRPr="004C6AB4" w:rsidRDefault="00352A68" w:rsidP="0032049E">
      <w:pPr>
        <w:ind w:left="142"/>
        <w:jc w:val="center"/>
        <w:rPr>
          <w:rFonts w:ascii="Times New Roman" w:hAnsi="Times New Roman"/>
          <w:b/>
          <w:sz w:val="24"/>
        </w:rPr>
      </w:pPr>
      <w:r w:rsidRPr="004C6AB4">
        <w:rPr>
          <w:rFonts w:ascii="Times New Roman" w:hAnsi="Times New Roman"/>
          <w:b/>
          <w:sz w:val="24"/>
        </w:rPr>
        <w:t>2016. július 22-éig hosszabbítja meg.</w:t>
      </w:r>
    </w:p>
    <w:p w:rsidR="00352A68" w:rsidRPr="004C6AB4" w:rsidRDefault="00352A68" w:rsidP="0032049E">
      <w:pPr>
        <w:ind w:left="142"/>
        <w:jc w:val="both"/>
        <w:rPr>
          <w:rFonts w:ascii="Times New Roman" w:hAnsi="Times New Roman"/>
          <w:sz w:val="24"/>
        </w:rPr>
      </w:pPr>
    </w:p>
    <w:p w:rsidR="00352A68" w:rsidRPr="004C6AB4" w:rsidRDefault="00352A68" w:rsidP="0032049E">
      <w:pPr>
        <w:ind w:left="142"/>
        <w:jc w:val="both"/>
        <w:rPr>
          <w:rFonts w:ascii="Times New Roman" w:hAnsi="Times New Roman"/>
          <w:sz w:val="24"/>
        </w:rPr>
      </w:pPr>
      <w:r w:rsidRPr="004C6AB4">
        <w:rPr>
          <w:rFonts w:ascii="Times New Roman" w:hAnsi="Times New Roman"/>
          <w:sz w:val="24"/>
        </w:rPr>
        <w:t>A megállapodás egyéb feltételei változatlanok, újabb módosításra nincs lehetőség.</w:t>
      </w:r>
    </w:p>
    <w:p w:rsidR="001929E1" w:rsidRPr="004C6AB4" w:rsidRDefault="001929E1" w:rsidP="0032049E">
      <w:pPr>
        <w:spacing w:line="264" w:lineRule="auto"/>
        <w:ind w:left="142" w:hanging="22"/>
        <w:jc w:val="both"/>
        <w:rPr>
          <w:rFonts w:ascii="Times New Roman" w:hAnsi="Times New Roman"/>
          <w:bCs/>
          <w:iCs/>
          <w:sz w:val="24"/>
        </w:rPr>
      </w:pPr>
    </w:p>
    <w:p w:rsidR="0089769C" w:rsidRPr="004C6AB4" w:rsidRDefault="0089769C" w:rsidP="0032049E">
      <w:pPr>
        <w:ind w:left="142"/>
        <w:jc w:val="center"/>
        <w:rPr>
          <w:rFonts w:ascii="Times New Roman" w:hAnsi="Times New Roman"/>
          <w:b/>
          <w:sz w:val="24"/>
          <w:u w:val="single"/>
        </w:rPr>
      </w:pPr>
      <w:r w:rsidRPr="004C6AB4">
        <w:rPr>
          <w:rFonts w:ascii="Times New Roman" w:hAnsi="Times New Roman"/>
          <w:b/>
          <w:sz w:val="24"/>
          <w:u w:val="single"/>
        </w:rPr>
        <w:t>Budapest Főváros II. kerületi Önkormányzat Egészségügyi</w:t>
      </w:r>
    </w:p>
    <w:p w:rsidR="0089769C" w:rsidRPr="004C6AB4" w:rsidRDefault="0089769C" w:rsidP="0032049E">
      <w:pPr>
        <w:ind w:left="142"/>
        <w:jc w:val="center"/>
        <w:rPr>
          <w:rFonts w:ascii="Times New Roman" w:hAnsi="Times New Roman"/>
          <w:b/>
          <w:sz w:val="24"/>
          <w:u w:val="single"/>
        </w:rPr>
      </w:pPr>
      <w:r w:rsidRPr="004C6AB4">
        <w:rPr>
          <w:rFonts w:ascii="Times New Roman" w:hAnsi="Times New Roman"/>
          <w:b/>
          <w:sz w:val="24"/>
          <w:u w:val="single"/>
        </w:rPr>
        <w:t>Szociális és Lakásügyi Bizottság 142/2016.(VI.13.) határozata</w:t>
      </w:r>
    </w:p>
    <w:p w:rsidR="0089769C" w:rsidRPr="004C6AB4" w:rsidRDefault="0089769C" w:rsidP="0032049E">
      <w:pPr>
        <w:spacing w:line="264" w:lineRule="auto"/>
        <w:ind w:left="142" w:hanging="22"/>
        <w:jc w:val="both"/>
        <w:rPr>
          <w:rFonts w:ascii="Times New Roman" w:hAnsi="Times New Roman"/>
          <w:bCs/>
          <w:iCs/>
          <w:sz w:val="24"/>
        </w:rPr>
      </w:pPr>
    </w:p>
    <w:p w:rsidR="0089769C" w:rsidRPr="004C6AB4" w:rsidRDefault="0089769C" w:rsidP="0032049E">
      <w:pPr>
        <w:ind w:left="142"/>
        <w:jc w:val="both"/>
        <w:rPr>
          <w:rFonts w:ascii="Times New Roman" w:hAnsi="Times New Roman"/>
          <w:sz w:val="24"/>
        </w:rPr>
      </w:pPr>
      <w:r w:rsidRPr="004C6AB4">
        <w:rPr>
          <w:rFonts w:ascii="Times New Roman" w:hAnsi="Times New Roman"/>
          <w:sz w:val="24"/>
        </w:rPr>
        <w:t xml:space="preserve">Az Egészségügyi, Szociális és Lakásügyi Bizottság, Budapest Főváros II. Kerületi Önkormányzat Képviselő-testületének a társasházak felújításának pénzügyi támogatásáról szóló többször módosított 20/1999. (IX. 28.) rendelete 19. § (5) bek. és a többször módosított 45/2001. (XII. 22.) önkormányzati rendelet 8. sz. melléklet 1.13. c) pontja értelmében, átruházott hatáskörében eljárva úgy dönt, hogy a </w:t>
      </w:r>
      <w:r w:rsidRPr="004C6AB4">
        <w:rPr>
          <w:rFonts w:ascii="Times New Roman" w:hAnsi="Times New Roman"/>
          <w:b/>
          <w:sz w:val="24"/>
        </w:rPr>
        <w:t xml:space="preserve">2013. évi Önálló </w:t>
      </w:r>
      <w:r w:rsidRPr="004C6AB4">
        <w:rPr>
          <w:rFonts w:ascii="Times New Roman" w:hAnsi="Times New Roman"/>
          <w:sz w:val="24"/>
        </w:rPr>
        <w:t>pályázaton támogatást nyert</w:t>
      </w:r>
      <w:r w:rsidRPr="004C6AB4">
        <w:rPr>
          <w:rFonts w:ascii="Times New Roman" w:hAnsi="Times New Roman"/>
          <w:b/>
          <w:sz w:val="24"/>
        </w:rPr>
        <w:t xml:space="preserve"> Budapest, II. ker. Szerb Antal u. 9/A sz.</w:t>
      </w:r>
      <w:r w:rsidRPr="004C6AB4">
        <w:rPr>
          <w:rFonts w:ascii="Times New Roman" w:hAnsi="Times New Roman"/>
          <w:sz w:val="24"/>
        </w:rPr>
        <w:t xml:space="preserve"> alatti társasház méltányossági kérelmének részben ad helyt, a felújítási munka befejezési, illetve elszámolási határidejét </w:t>
      </w:r>
      <w:r w:rsidRPr="004C6AB4">
        <w:rPr>
          <w:rFonts w:ascii="Times New Roman" w:hAnsi="Times New Roman"/>
          <w:i/>
          <w:sz w:val="24"/>
        </w:rPr>
        <w:t>-figyelembe véve a maximálisan igénybe vehető két évet-</w:t>
      </w:r>
    </w:p>
    <w:p w:rsidR="0089769C" w:rsidRPr="004C6AB4" w:rsidRDefault="0089769C" w:rsidP="0032049E">
      <w:pPr>
        <w:ind w:left="142"/>
        <w:jc w:val="both"/>
        <w:rPr>
          <w:rFonts w:ascii="Times New Roman" w:hAnsi="Times New Roman"/>
          <w:sz w:val="24"/>
        </w:rPr>
      </w:pPr>
    </w:p>
    <w:p w:rsidR="0089769C" w:rsidRPr="004C6AB4" w:rsidRDefault="0089769C" w:rsidP="0032049E">
      <w:pPr>
        <w:ind w:left="142"/>
        <w:jc w:val="center"/>
        <w:rPr>
          <w:rFonts w:ascii="Times New Roman" w:hAnsi="Times New Roman"/>
          <w:b/>
          <w:sz w:val="24"/>
        </w:rPr>
      </w:pPr>
      <w:r w:rsidRPr="004C6AB4">
        <w:rPr>
          <w:rFonts w:ascii="Times New Roman" w:hAnsi="Times New Roman"/>
          <w:b/>
          <w:sz w:val="24"/>
        </w:rPr>
        <w:t>2016. július 22-éig hosszabbítja meg.</w:t>
      </w:r>
    </w:p>
    <w:p w:rsidR="0089769C" w:rsidRPr="004C6AB4" w:rsidRDefault="0089769C" w:rsidP="0032049E">
      <w:pPr>
        <w:ind w:left="142"/>
        <w:jc w:val="both"/>
        <w:rPr>
          <w:rFonts w:ascii="Times New Roman" w:hAnsi="Times New Roman"/>
          <w:sz w:val="24"/>
        </w:rPr>
      </w:pPr>
    </w:p>
    <w:p w:rsidR="0089769C" w:rsidRPr="004C6AB4" w:rsidRDefault="0089769C" w:rsidP="0032049E">
      <w:pPr>
        <w:ind w:left="142"/>
        <w:jc w:val="both"/>
        <w:rPr>
          <w:rFonts w:ascii="Times New Roman" w:hAnsi="Times New Roman"/>
          <w:sz w:val="24"/>
        </w:rPr>
      </w:pPr>
      <w:r w:rsidRPr="004C6AB4">
        <w:rPr>
          <w:rFonts w:ascii="Times New Roman" w:hAnsi="Times New Roman"/>
          <w:sz w:val="24"/>
        </w:rPr>
        <w:t>A megállapodás egyéb feltételei változatlanok, újabb módosításra nincs lehetőség.</w:t>
      </w:r>
    </w:p>
    <w:p w:rsidR="0089769C" w:rsidRDefault="0089769C" w:rsidP="0032049E">
      <w:pPr>
        <w:ind w:left="142"/>
        <w:jc w:val="both"/>
        <w:rPr>
          <w:rFonts w:ascii="Times New Roman" w:hAnsi="Times New Roman"/>
          <w:sz w:val="24"/>
        </w:rPr>
      </w:pPr>
    </w:p>
    <w:p w:rsidR="00F27FDB" w:rsidRPr="004C6AB4" w:rsidRDefault="00F27FDB" w:rsidP="0032049E">
      <w:pPr>
        <w:ind w:left="142"/>
        <w:jc w:val="both"/>
        <w:rPr>
          <w:rFonts w:ascii="Times New Roman" w:hAnsi="Times New Roman"/>
          <w:sz w:val="24"/>
        </w:rPr>
      </w:pPr>
    </w:p>
    <w:p w:rsidR="0089769C" w:rsidRPr="004C6AB4" w:rsidRDefault="0089769C" w:rsidP="0032049E">
      <w:pPr>
        <w:ind w:left="142"/>
        <w:jc w:val="both"/>
        <w:rPr>
          <w:rFonts w:ascii="Times New Roman" w:hAnsi="Times New Roman"/>
          <w:sz w:val="24"/>
        </w:rPr>
      </w:pPr>
      <w:r w:rsidRPr="004C6AB4">
        <w:rPr>
          <w:rFonts w:ascii="Times New Roman" w:hAnsi="Times New Roman"/>
          <w:b/>
          <w:sz w:val="24"/>
        </w:rPr>
        <w:t>Felelős</w:t>
      </w:r>
      <w:r w:rsidRPr="004C6AB4">
        <w:rPr>
          <w:rFonts w:ascii="Times New Roman" w:hAnsi="Times New Roman"/>
          <w:sz w:val="24"/>
        </w:rPr>
        <w:t>:</w:t>
      </w:r>
      <w:r w:rsidRPr="004C6AB4">
        <w:rPr>
          <w:rFonts w:ascii="Times New Roman" w:hAnsi="Times New Roman"/>
          <w:sz w:val="24"/>
        </w:rPr>
        <w:tab/>
        <w:t>Polgármester</w:t>
      </w:r>
    </w:p>
    <w:p w:rsidR="0089769C" w:rsidRPr="004C6AB4" w:rsidRDefault="0089769C" w:rsidP="0032049E">
      <w:pPr>
        <w:ind w:left="142"/>
        <w:jc w:val="both"/>
        <w:rPr>
          <w:rFonts w:ascii="Times New Roman" w:hAnsi="Times New Roman"/>
          <w:sz w:val="24"/>
        </w:rPr>
      </w:pPr>
      <w:r w:rsidRPr="004C6AB4">
        <w:rPr>
          <w:rFonts w:ascii="Times New Roman" w:hAnsi="Times New Roman"/>
          <w:b/>
          <w:sz w:val="24"/>
        </w:rPr>
        <w:t>Határidő</w:t>
      </w:r>
      <w:r w:rsidRPr="004C6AB4">
        <w:rPr>
          <w:rFonts w:ascii="Times New Roman" w:hAnsi="Times New Roman"/>
          <w:sz w:val="24"/>
        </w:rPr>
        <w:t>:</w:t>
      </w:r>
      <w:r w:rsidRPr="004C6AB4">
        <w:rPr>
          <w:rFonts w:ascii="Times New Roman" w:hAnsi="Times New Roman"/>
          <w:sz w:val="24"/>
        </w:rPr>
        <w:tab/>
        <w:t>azonnal</w:t>
      </w:r>
    </w:p>
    <w:p w:rsidR="00A872A9" w:rsidRPr="004C6AB4" w:rsidRDefault="00A872A9" w:rsidP="0032049E">
      <w:pPr>
        <w:ind w:left="142"/>
        <w:jc w:val="both"/>
        <w:rPr>
          <w:rFonts w:ascii="Times New Roman" w:hAnsi="Times New Roman"/>
          <w:bCs/>
          <w:sz w:val="24"/>
        </w:rPr>
      </w:pPr>
      <w:r w:rsidRPr="004C6AB4">
        <w:rPr>
          <w:rFonts w:ascii="Times New Roman" w:hAnsi="Times New Roman"/>
          <w:bCs/>
          <w:sz w:val="24"/>
        </w:rPr>
        <w:lastRenderedPageBreak/>
        <w:t>(egyhangú, 6 igen)</w:t>
      </w:r>
    </w:p>
    <w:p w:rsidR="0089769C" w:rsidRPr="004C6AB4" w:rsidRDefault="0089769C" w:rsidP="0032049E">
      <w:pPr>
        <w:spacing w:line="264" w:lineRule="auto"/>
        <w:ind w:left="142" w:hanging="22"/>
        <w:jc w:val="both"/>
        <w:rPr>
          <w:rFonts w:ascii="Times New Roman" w:hAnsi="Times New Roman"/>
          <w:bCs/>
          <w:iCs/>
          <w:sz w:val="24"/>
        </w:rPr>
      </w:pPr>
    </w:p>
    <w:p w:rsidR="00026937" w:rsidRPr="004C6AB4" w:rsidRDefault="00026937" w:rsidP="0032049E">
      <w:pPr>
        <w:spacing w:line="264" w:lineRule="auto"/>
        <w:ind w:left="142" w:hanging="22"/>
        <w:jc w:val="both"/>
        <w:rPr>
          <w:rFonts w:ascii="Times New Roman" w:hAnsi="Times New Roman"/>
          <w:bCs/>
          <w:iCs/>
          <w:sz w:val="24"/>
        </w:rPr>
      </w:pPr>
      <w:r w:rsidRPr="004C6AB4">
        <w:rPr>
          <w:rFonts w:ascii="Times New Roman" w:hAnsi="Times New Roman"/>
          <w:bCs/>
          <w:iCs/>
          <w:sz w:val="24"/>
        </w:rPr>
        <w:t>15.</w:t>
      </w:r>
      <w:r w:rsidRPr="004C6AB4">
        <w:rPr>
          <w:rFonts w:ascii="Times New Roman" w:hAnsi="Times New Roman"/>
          <w:sz w:val="24"/>
        </w:rPr>
        <w:t xml:space="preserve"> Napirend</w:t>
      </w:r>
      <w:r w:rsidRPr="004C6AB4">
        <w:rPr>
          <w:rFonts w:ascii="Times New Roman" w:hAnsi="Times New Roman"/>
          <w:bCs/>
          <w:iCs/>
          <w:sz w:val="24"/>
        </w:rPr>
        <w:t xml:space="preserve"> </w:t>
      </w:r>
    </w:p>
    <w:p w:rsidR="00026937" w:rsidRPr="004C6AB4" w:rsidRDefault="00026937" w:rsidP="0032049E">
      <w:pPr>
        <w:spacing w:line="264" w:lineRule="auto"/>
        <w:ind w:left="142" w:hanging="22"/>
        <w:jc w:val="both"/>
        <w:rPr>
          <w:rFonts w:ascii="Times New Roman" w:hAnsi="Times New Roman"/>
          <w:bCs/>
          <w:iCs/>
          <w:sz w:val="24"/>
        </w:rPr>
      </w:pPr>
      <w:r w:rsidRPr="004C6AB4">
        <w:rPr>
          <w:rFonts w:ascii="Times New Roman" w:hAnsi="Times New Roman"/>
          <w:bCs/>
          <w:iCs/>
          <w:sz w:val="24"/>
        </w:rPr>
        <w:t>Budapest, II. kerület</w:t>
      </w:r>
      <w:r w:rsidRPr="004C6AB4">
        <w:rPr>
          <w:rFonts w:ascii="Times New Roman" w:hAnsi="Times New Roman"/>
          <w:b/>
          <w:bCs/>
          <w:iCs/>
          <w:sz w:val="24"/>
        </w:rPr>
        <w:t xml:space="preserve"> Guyon köz 7. sz. </w:t>
      </w:r>
      <w:r w:rsidRPr="004C6AB4">
        <w:rPr>
          <w:rFonts w:ascii="Times New Roman" w:hAnsi="Times New Roman"/>
          <w:bCs/>
          <w:iCs/>
          <w:sz w:val="24"/>
        </w:rPr>
        <w:t>alatti társasház méltányossági kérelme.</w:t>
      </w:r>
    </w:p>
    <w:p w:rsidR="00026937" w:rsidRPr="004C6AB4" w:rsidRDefault="00026937" w:rsidP="0032049E">
      <w:pPr>
        <w:spacing w:line="264" w:lineRule="auto"/>
        <w:ind w:left="142" w:hanging="22"/>
        <w:jc w:val="both"/>
        <w:rPr>
          <w:rFonts w:ascii="Times New Roman" w:hAnsi="Times New Roman"/>
          <w:bCs/>
          <w:sz w:val="24"/>
        </w:rPr>
      </w:pPr>
    </w:p>
    <w:p w:rsidR="00352A68" w:rsidRPr="004C6AB4" w:rsidRDefault="001929E1" w:rsidP="0032049E">
      <w:pPr>
        <w:ind w:left="142"/>
        <w:jc w:val="both"/>
        <w:rPr>
          <w:rFonts w:ascii="Times New Roman" w:hAnsi="Times New Roman"/>
          <w:sz w:val="24"/>
        </w:rPr>
      </w:pPr>
      <w:r w:rsidRPr="004C6AB4">
        <w:rPr>
          <w:rFonts w:ascii="Times New Roman" w:hAnsi="Times New Roman"/>
          <w:b/>
          <w:sz w:val="24"/>
        </w:rPr>
        <w:t>Határozati javaslat:</w:t>
      </w:r>
      <w:r w:rsidR="00352A68" w:rsidRPr="004C6AB4">
        <w:rPr>
          <w:rFonts w:ascii="Times New Roman" w:hAnsi="Times New Roman"/>
          <w:sz w:val="24"/>
        </w:rPr>
        <w:t xml:space="preserve"> Az Egészségügyi, Szociális és Lakásügyi Bizottság, Budapest Főváros II. Kerületi Önkormányzat Képviselő-testületének a társasházak felújításának pénzügyi támogatásáról szóló többször módosított 20/1999. (IX. 28.) rendelete 19. § (8) bek. és a többször módosított 45/2001. (XII. 22.) önkormányzati rendelet 8. sz. melléklet 1.13. c) pontja értelmében, átruházott hatáskörében eljárva úgy dönt, hogy a </w:t>
      </w:r>
      <w:r w:rsidR="00352A68" w:rsidRPr="004C6AB4">
        <w:rPr>
          <w:rFonts w:ascii="Times New Roman" w:hAnsi="Times New Roman"/>
          <w:b/>
          <w:sz w:val="24"/>
        </w:rPr>
        <w:t xml:space="preserve">2015. évi Önálló pályázaton </w:t>
      </w:r>
      <w:r w:rsidR="00352A68" w:rsidRPr="004C6AB4">
        <w:rPr>
          <w:rFonts w:ascii="Times New Roman" w:hAnsi="Times New Roman"/>
          <w:sz w:val="24"/>
        </w:rPr>
        <w:t>támogatást nyert</w:t>
      </w:r>
      <w:r w:rsidR="00352A68" w:rsidRPr="004C6AB4">
        <w:rPr>
          <w:rFonts w:ascii="Times New Roman" w:hAnsi="Times New Roman"/>
          <w:b/>
          <w:sz w:val="24"/>
        </w:rPr>
        <w:t xml:space="preserve"> Budapest, II. ker. Guyon köz 7. sz.</w:t>
      </w:r>
      <w:r w:rsidR="00352A68" w:rsidRPr="004C6AB4">
        <w:rPr>
          <w:rFonts w:ascii="Times New Roman" w:hAnsi="Times New Roman"/>
          <w:sz w:val="24"/>
        </w:rPr>
        <w:t xml:space="preserve"> alatti társasház méltányossági kérelmének helyt ad, és a megállapodás megkötésének határidejét</w:t>
      </w:r>
    </w:p>
    <w:p w:rsidR="00352A68" w:rsidRPr="004C6AB4" w:rsidRDefault="00352A68" w:rsidP="0032049E">
      <w:pPr>
        <w:ind w:left="142"/>
        <w:jc w:val="both"/>
        <w:rPr>
          <w:rFonts w:ascii="Times New Roman" w:hAnsi="Times New Roman"/>
          <w:sz w:val="24"/>
        </w:rPr>
      </w:pPr>
    </w:p>
    <w:p w:rsidR="00352A68" w:rsidRPr="004C6AB4" w:rsidRDefault="00352A68" w:rsidP="0032049E">
      <w:pPr>
        <w:ind w:left="142"/>
        <w:jc w:val="center"/>
        <w:rPr>
          <w:rFonts w:ascii="Times New Roman" w:hAnsi="Times New Roman"/>
          <w:b/>
          <w:sz w:val="24"/>
        </w:rPr>
      </w:pPr>
      <w:r w:rsidRPr="004C6AB4">
        <w:rPr>
          <w:rFonts w:ascii="Times New Roman" w:hAnsi="Times New Roman"/>
          <w:b/>
          <w:sz w:val="24"/>
        </w:rPr>
        <w:t>2016. július 29-éig meghosszabbítja.</w:t>
      </w:r>
    </w:p>
    <w:p w:rsidR="00352A68" w:rsidRPr="004C6AB4" w:rsidRDefault="00352A68" w:rsidP="0032049E">
      <w:pPr>
        <w:ind w:left="142"/>
        <w:jc w:val="both"/>
        <w:rPr>
          <w:rFonts w:ascii="Times New Roman" w:hAnsi="Times New Roman"/>
          <w:sz w:val="24"/>
        </w:rPr>
      </w:pPr>
    </w:p>
    <w:p w:rsidR="00352A68" w:rsidRPr="004C6AB4" w:rsidRDefault="00352A68" w:rsidP="0032049E">
      <w:pPr>
        <w:ind w:left="142"/>
        <w:jc w:val="both"/>
        <w:rPr>
          <w:rFonts w:ascii="Times New Roman" w:hAnsi="Times New Roman"/>
          <w:sz w:val="24"/>
        </w:rPr>
      </w:pPr>
      <w:r w:rsidRPr="004C6AB4">
        <w:rPr>
          <w:rFonts w:ascii="Times New Roman" w:hAnsi="Times New Roman"/>
          <w:sz w:val="24"/>
        </w:rPr>
        <w:t>Az egyéb feltételek változatlanok, újabb módosításra nincs lehetőség.</w:t>
      </w:r>
    </w:p>
    <w:p w:rsidR="001929E1" w:rsidRPr="004C6AB4" w:rsidRDefault="001929E1" w:rsidP="0032049E">
      <w:pPr>
        <w:spacing w:line="264" w:lineRule="auto"/>
        <w:ind w:left="142" w:hanging="22"/>
        <w:jc w:val="both"/>
        <w:rPr>
          <w:rFonts w:ascii="Times New Roman" w:hAnsi="Times New Roman"/>
          <w:b/>
          <w:sz w:val="24"/>
        </w:rPr>
      </w:pPr>
    </w:p>
    <w:p w:rsidR="0089769C" w:rsidRPr="004C6AB4" w:rsidRDefault="0089769C" w:rsidP="0032049E">
      <w:pPr>
        <w:ind w:left="142"/>
        <w:jc w:val="center"/>
        <w:rPr>
          <w:rFonts w:ascii="Times New Roman" w:hAnsi="Times New Roman"/>
          <w:b/>
          <w:sz w:val="24"/>
          <w:u w:val="single"/>
        </w:rPr>
      </w:pPr>
      <w:r w:rsidRPr="004C6AB4">
        <w:rPr>
          <w:rFonts w:ascii="Times New Roman" w:hAnsi="Times New Roman"/>
          <w:b/>
          <w:sz w:val="24"/>
          <w:u w:val="single"/>
        </w:rPr>
        <w:t>Budapest Főváros II. kerületi Önkormányzat Egészségügyi</w:t>
      </w:r>
    </w:p>
    <w:p w:rsidR="0089769C" w:rsidRPr="004C6AB4" w:rsidRDefault="0089769C" w:rsidP="0032049E">
      <w:pPr>
        <w:ind w:left="142"/>
        <w:jc w:val="center"/>
        <w:rPr>
          <w:rFonts w:ascii="Times New Roman" w:hAnsi="Times New Roman"/>
          <w:b/>
          <w:sz w:val="24"/>
          <w:u w:val="single"/>
        </w:rPr>
      </w:pPr>
      <w:r w:rsidRPr="004C6AB4">
        <w:rPr>
          <w:rFonts w:ascii="Times New Roman" w:hAnsi="Times New Roman"/>
          <w:b/>
          <w:sz w:val="24"/>
          <w:u w:val="single"/>
        </w:rPr>
        <w:t>Szociális és Lakásügyi Bizottság 143/2016.(VI.13.) határozata</w:t>
      </w:r>
    </w:p>
    <w:p w:rsidR="0089769C" w:rsidRPr="004C6AB4" w:rsidRDefault="0089769C" w:rsidP="0032049E">
      <w:pPr>
        <w:spacing w:line="264" w:lineRule="auto"/>
        <w:ind w:left="142" w:hanging="22"/>
        <w:jc w:val="both"/>
        <w:rPr>
          <w:rFonts w:ascii="Times New Roman" w:hAnsi="Times New Roman"/>
          <w:bCs/>
          <w:sz w:val="24"/>
        </w:rPr>
      </w:pPr>
    </w:p>
    <w:p w:rsidR="0089769C" w:rsidRPr="004C6AB4" w:rsidRDefault="0089769C" w:rsidP="0032049E">
      <w:pPr>
        <w:ind w:left="142"/>
        <w:jc w:val="both"/>
        <w:rPr>
          <w:rFonts w:ascii="Times New Roman" w:hAnsi="Times New Roman"/>
          <w:sz w:val="24"/>
        </w:rPr>
      </w:pPr>
      <w:r w:rsidRPr="004C6AB4">
        <w:rPr>
          <w:rFonts w:ascii="Times New Roman" w:hAnsi="Times New Roman"/>
          <w:sz w:val="24"/>
        </w:rPr>
        <w:t xml:space="preserve">Az Egészségügyi, Szociális és Lakásügyi Bizottság, Budapest Főváros II. Kerületi Önkormányzat Képviselő-testületének a társasházak felújításának pénzügyi támogatásáról szóló többször módosított 20/1999. (IX. 28.) rendelete 19. § (8) bek. és a többször módosított 45/2001. (XII. 22.) önkormányzati rendelet 8. sz. melléklet 1.13. c) pontja értelmében, átruházott hatáskörében eljárva úgy dönt, hogy a </w:t>
      </w:r>
      <w:r w:rsidRPr="004C6AB4">
        <w:rPr>
          <w:rFonts w:ascii="Times New Roman" w:hAnsi="Times New Roman"/>
          <w:b/>
          <w:sz w:val="24"/>
        </w:rPr>
        <w:t xml:space="preserve">2015. évi Önálló pályázaton </w:t>
      </w:r>
      <w:r w:rsidRPr="004C6AB4">
        <w:rPr>
          <w:rFonts w:ascii="Times New Roman" w:hAnsi="Times New Roman"/>
          <w:sz w:val="24"/>
        </w:rPr>
        <w:t>támogatást nyert</w:t>
      </w:r>
      <w:r w:rsidRPr="004C6AB4">
        <w:rPr>
          <w:rFonts w:ascii="Times New Roman" w:hAnsi="Times New Roman"/>
          <w:b/>
          <w:sz w:val="24"/>
        </w:rPr>
        <w:t xml:space="preserve"> Budapest, II. ker. Guyon köz 7. sz.</w:t>
      </w:r>
      <w:r w:rsidRPr="004C6AB4">
        <w:rPr>
          <w:rFonts w:ascii="Times New Roman" w:hAnsi="Times New Roman"/>
          <w:sz w:val="24"/>
        </w:rPr>
        <w:t xml:space="preserve"> alatti társasház méltányossági kérelmének helyt ad, és a megállapodás megkötésének határidejét</w:t>
      </w:r>
    </w:p>
    <w:p w:rsidR="0089769C" w:rsidRPr="004C6AB4" w:rsidRDefault="0089769C" w:rsidP="0032049E">
      <w:pPr>
        <w:ind w:left="142"/>
        <w:jc w:val="both"/>
        <w:rPr>
          <w:rFonts w:ascii="Times New Roman" w:hAnsi="Times New Roman"/>
          <w:sz w:val="24"/>
        </w:rPr>
      </w:pPr>
    </w:p>
    <w:p w:rsidR="0089769C" w:rsidRPr="004C6AB4" w:rsidRDefault="0089769C" w:rsidP="0032049E">
      <w:pPr>
        <w:ind w:left="142"/>
        <w:jc w:val="center"/>
        <w:rPr>
          <w:rFonts w:ascii="Times New Roman" w:hAnsi="Times New Roman"/>
          <w:b/>
          <w:sz w:val="24"/>
        </w:rPr>
      </w:pPr>
      <w:r w:rsidRPr="004C6AB4">
        <w:rPr>
          <w:rFonts w:ascii="Times New Roman" w:hAnsi="Times New Roman"/>
          <w:b/>
          <w:sz w:val="24"/>
        </w:rPr>
        <w:t>2016. július 29-éig meghosszabbítja.</w:t>
      </w:r>
    </w:p>
    <w:p w:rsidR="0089769C" w:rsidRPr="004C6AB4" w:rsidRDefault="0089769C" w:rsidP="0032049E">
      <w:pPr>
        <w:ind w:left="142"/>
        <w:jc w:val="both"/>
        <w:rPr>
          <w:rFonts w:ascii="Times New Roman" w:hAnsi="Times New Roman"/>
          <w:sz w:val="24"/>
        </w:rPr>
      </w:pPr>
    </w:p>
    <w:p w:rsidR="0089769C" w:rsidRPr="004C6AB4" w:rsidRDefault="0089769C" w:rsidP="0032049E">
      <w:pPr>
        <w:ind w:left="142"/>
        <w:jc w:val="both"/>
        <w:rPr>
          <w:rFonts w:ascii="Times New Roman" w:hAnsi="Times New Roman"/>
          <w:sz w:val="24"/>
        </w:rPr>
      </w:pPr>
      <w:r w:rsidRPr="004C6AB4">
        <w:rPr>
          <w:rFonts w:ascii="Times New Roman" w:hAnsi="Times New Roman"/>
          <w:sz w:val="24"/>
        </w:rPr>
        <w:t>Az egyéb feltételek változatlanok, újabb módosításra nincs lehetőség.</w:t>
      </w:r>
    </w:p>
    <w:p w:rsidR="0089769C" w:rsidRPr="004C6AB4" w:rsidRDefault="0089769C" w:rsidP="0032049E">
      <w:pPr>
        <w:ind w:left="142"/>
        <w:jc w:val="both"/>
        <w:rPr>
          <w:rFonts w:ascii="Times New Roman" w:hAnsi="Times New Roman"/>
          <w:sz w:val="24"/>
        </w:rPr>
      </w:pPr>
    </w:p>
    <w:p w:rsidR="0089769C" w:rsidRPr="004C6AB4" w:rsidRDefault="0089769C" w:rsidP="0032049E">
      <w:pPr>
        <w:ind w:left="142"/>
        <w:jc w:val="both"/>
        <w:rPr>
          <w:rFonts w:ascii="Times New Roman" w:hAnsi="Times New Roman"/>
          <w:sz w:val="24"/>
        </w:rPr>
      </w:pPr>
      <w:r w:rsidRPr="004C6AB4">
        <w:rPr>
          <w:rFonts w:ascii="Times New Roman" w:hAnsi="Times New Roman"/>
          <w:b/>
          <w:sz w:val="24"/>
        </w:rPr>
        <w:t>Felelős</w:t>
      </w:r>
      <w:r w:rsidRPr="004C6AB4">
        <w:rPr>
          <w:rFonts w:ascii="Times New Roman" w:hAnsi="Times New Roman"/>
          <w:sz w:val="24"/>
        </w:rPr>
        <w:t>:</w:t>
      </w:r>
      <w:r w:rsidRPr="004C6AB4">
        <w:rPr>
          <w:rFonts w:ascii="Times New Roman" w:hAnsi="Times New Roman"/>
          <w:sz w:val="24"/>
        </w:rPr>
        <w:tab/>
        <w:t>Polgármester</w:t>
      </w:r>
    </w:p>
    <w:p w:rsidR="0089769C" w:rsidRPr="004C6AB4" w:rsidRDefault="0089769C" w:rsidP="0032049E">
      <w:pPr>
        <w:ind w:left="142"/>
        <w:jc w:val="both"/>
        <w:rPr>
          <w:rFonts w:ascii="Times New Roman" w:hAnsi="Times New Roman"/>
          <w:sz w:val="24"/>
        </w:rPr>
      </w:pPr>
      <w:r w:rsidRPr="004C6AB4">
        <w:rPr>
          <w:rFonts w:ascii="Times New Roman" w:hAnsi="Times New Roman"/>
          <w:b/>
          <w:sz w:val="24"/>
        </w:rPr>
        <w:t>Határidő</w:t>
      </w:r>
      <w:r w:rsidRPr="004C6AB4">
        <w:rPr>
          <w:rFonts w:ascii="Times New Roman" w:hAnsi="Times New Roman"/>
          <w:sz w:val="24"/>
        </w:rPr>
        <w:t>:</w:t>
      </w:r>
      <w:r w:rsidRPr="004C6AB4">
        <w:rPr>
          <w:rFonts w:ascii="Times New Roman" w:hAnsi="Times New Roman"/>
          <w:sz w:val="24"/>
        </w:rPr>
        <w:tab/>
        <w:t>azonnal</w:t>
      </w:r>
    </w:p>
    <w:p w:rsidR="00A872A9" w:rsidRPr="004C6AB4" w:rsidRDefault="00A872A9" w:rsidP="0032049E">
      <w:pPr>
        <w:ind w:left="142"/>
        <w:jc w:val="both"/>
        <w:rPr>
          <w:rFonts w:ascii="Times New Roman" w:hAnsi="Times New Roman"/>
          <w:bCs/>
          <w:sz w:val="24"/>
        </w:rPr>
      </w:pPr>
      <w:r w:rsidRPr="004C6AB4">
        <w:rPr>
          <w:rFonts w:ascii="Times New Roman" w:hAnsi="Times New Roman"/>
          <w:bCs/>
          <w:sz w:val="24"/>
        </w:rPr>
        <w:t>(egyhangú, 6 igen)</w:t>
      </w:r>
    </w:p>
    <w:p w:rsidR="0089769C" w:rsidRPr="004C6AB4" w:rsidRDefault="0089769C" w:rsidP="0032049E">
      <w:pPr>
        <w:spacing w:line="264" w:lineRule="auto"/>
        <w:ind w:left="142" w:hanging="22"/>
        <w:jc w:val="both"/>
        <w:rPr>
          <w:rFonts w:ascii="Times New Roman" w:hAnsi="Times New Roman"/>
          <w:bCs/>
          <w:sz w:val="24"/>
        </w:rPr>
      </w:pPr>
    </w:p>
    <w:p w:rsidR="00026937" w:rsidRPr="004C6AB4" w:rsidRDefault="00026937" w:rsidP="0032049E">
      <w:pPr>
        <w:spacing w:line="264" w:lineRule="auto"/>
        <w:ind w:left="142" w:hanging="22"/>
        <w:jc w:val="both"/>
        <w:rPr>
          <w:rFonts w:ascii="Times New Roman" w:hAnsi="Times New Roman"/>
          <w:bCs/>
          <w:iCs/>
          <w:sz w:val="24"/>
        </w:rPr>
      </w:pPr>
      <w:r w:rsidRPr="004C6AB4">
        <w:rPr>
          <w:rFonts w:ascii="Times New Roman" w:hAnsi="Times New Roman"/>
          <w:bCs/>
          <w:iCs/>
          <w:sz w:val="24"/>
        </w:rPr>
        <w:t>16.</w:t>
      </w:r>
      <w:r w:rsidRPr="004C6AB4">
        <w:rPr>
          <w:rFonts w:ascii="Times New Roman" w:hAnsi="Times New Roman"/>
          <w:sz w:val="24"/>
        </w:rPr>
        <w:t xml:space="preserve"> Napirend</w:t>
      </w:r>
      <w:r w:rsidRPr="004C6AB4">
        <w:rPr>
          <w:rFonts w:ascii="Times New Roman" w:hAnsi="Times New Roman"/>
          <w:bCs/>
          <w:iCs/>
          <w:sz w:val="24"/>
        </w:rPr>
        <w:t xml:space="preserve"> </w:t>
      </w:r>
    </w:p>
    <w:p w:rsidR="00026937" w:rsidRPr="004C6AB4" w:rsidRDefault="00026937" w:rsidP="0032049E">
      <w:pPr>
        <w:spacing w:line="264" w:lineRule="auto"/>
        <w:ind w:left="142" w:hanging="22"/>
        <w:jc w:val="both"/>
        <w:rPr>
          <w:rFonts w:ascii="Times New Roman" w:hAnsi="Times New Roman"/>
          <w:bCs/>
          <w:iCs/>
          <w:sz w:val="24"/>
        </w:rPr>
      </w:pPr>
      <w:r w:rsidRPr="004C6AB4">
        <w:rPr>
          <w:rFonts w:ascii="Times New Roman" w:hAnsi="Times New Roman"/>
          <w:bCs/>
          <w:iCs/>
          <w:sz w:val="24"/>
        </w:rPr>
        <w:t>Budapest, II. kerület</w:t>
      </w:r>
      <w:r w:rsidRPr="004C6AB4">
        <w:rPr>
          <w:rFonts w:ascii="Times New Roman" w:hAnsi="Times New Roman"/>
          <w:b/>
          <w:bCs/>
          <w:iCs/>
          <w:sz w:val="24"/>
        </w:rPr>
        <w:t xml:space="preserve"> Törökvész út 49-57. sz. </w:t>
      </w:r>
      <w:r w:rsidRPr="004C6AB4">
        <w:rPr>
          <w:rFonts w:ascii="Times New Roman" w:hAnsi="Times New Roman"/>
          <w:bCs/>
          <w:iCs/>
          <w:sz w:val="24"/>
        </w:rPr>
        <w:t>alatti társasház méltányossági kérelme.</w:t>
      </w:r>
    </w:p>
    <w:p w:rsidR="00352A68" w:rsidRPr="004C6AB4" w:rsidRDefault="00352A68" w:rsidP="0032049E">
      <w:pPr>
        <w:spacing w:line="264" w:lineRule="auto"/>
        <w:ind w:left="142" w:hanging="22"/>
        <w:jc w:val="both"/>
        <w:rPr>
          <w:rFonts w:ascii="Times New Roman" w:hAnsi="Times New Roman"/>
          <w:bCs/>
          <w:sz w:val="24"/>
        </w:rPr>
      </w:pPr>
    </w:p>
    <w:p w:rsidR="00352A68" w:rsidRPr="004C6AB4" w:rsidRDefault="001929E1" w:rsidP="0032049E">
      <w:pPr>
        <w:ind w:left="142"/>
        <w:jc w:val="both"/>
        <w:rPr>
          <w:rFonts w:ascii="Times New Roman" w:hAnsi="Times New Roman"/>
          <w:sz w:val="24"/>
        </w:rPr>
      </w:pPr>
      <w:r w:rsidRPr="004C6AB4">
        <w:rPr>
          <w:rFonts w:ascii="Times New Roman" w:hAnsi="Times New Roman"/>
          <w:b/>
          <w:sz w:val="24"/>
        </w:rPr>
        <w:t>Határozati javaslat:</w:t>
      </w:r>
      <w:r w:rsidR="00352A68" w:rsidRPr="004C6AB4">
        <w:rPr>
          <w:rFonts w:ascii="Times New Roman" w:hAnsi="Times New Roman"/>
          <w:sz w:val="24"/>
        </w:rPr>
        <w:t xml:space="preserve"> Az Egészségügyi, Szociális és Lakásügyi Bizottság, Budapest Főváros II. Kerületi Önkormányzat Képviselő-testületének a társasházak felújításának pénzügyi támogatásáról szóló többször módosított 20/1999. (IX. 28.) rendelete 19. § (8) bek. és a többször módosított 45/2001. (XII. 22.) önkormányzati rendelet 8. sz. melléklet 1.13. c) pontja értelmében, átruházott hatáskörében eljárva úgy dönt, hogy a </w:t>
      </w:r>
      <w:r w:rsidR="00352A68" w:rsidRPr="004C6AB4">
        <w:rPr>
          <w:rFonts w:ascii="Times New Roman" w:hAnsi="Times New Roman"/>
          <w:b/>
          <w:sz w:val="24"/>
        </w:rPr>
        <w:t xml:space="preserve">2015. évi Önálló pályázaton </w:t>
      </w:r>
      <w:r w:rsidR="00352A68" w:rsidRPr="004C6AB4">
        <w:rPr>
          <w:rFonts w:ascii="Times New Roman" w:hAnsi="Times New Roman"/>
          <w:sz w:val="24"/>
        </w:rPr>
        <w:t>támogatást nyert</w:t>
      </w:r>
      <w:r w:rsidR="00352A68" w:rsidRPr="004C6AB4">
        <w:rPr>
          <w:rFonts w:ascii="Times New Roman" w:hAnsi="Times New Roman"/>
          <w:b/>
          <w:sz w:val="24"/>
        </w:rPr>
        <w:t xml:space="preserve"> Budapest, II. ker. Törökvész út 49-57. sz.</w:t>
      </w:r>
      <w:r w:rsidR="00352A68" w:rsidRPr="004C6AB4">
        <w:rPr>
          <w:rFonts w:ascii="Times New Roman" w:hAnsi="Times New Roman"/>
          <w:sz w:val="24"/>
        </w:rPr>
        <w:t xml:space="preserve"> alatti társasház méltányossági kérelmének helyt ad, és a megállapodás megkötésének határidejét</w:t>
      </w:r>
    </w:p>
    <w:p w:rsidR="00352A68" w:rsidRPr="004C6AB4" w:rsidRDefault="00352A68" w:rsidP="0032049E">
      <w:pPr>
        <w:ind w:left="142"/>
        <w:jc w:val="both"/>
        <w:rPr>
          <w:rFonts w:ascii="Times New Roman" w:hAnsi="Times New Roman"/>
          <w:sz w:val="24"/>
        </w:rPr>
      </w:pPr>
    </w:p>
    <w:p w:rsidR="00352A68" w:rsidRPr="004C6AB4" w:rsidRDefault="00352A68" w:rsidP="0032049E">
      <w:pPr>
        <w:ind w:left="142"/>
        <w:jc w:val="center"/>
        <w:rPr>
          <w:rFonts w:ascii="Times New Roman" w:hAnsi="Times New Roman"/>
          <w:b/>
          <w:sz w:val="24"/>
        </w:rPr>
      </w:pPr>
      <w:r w:rsidRPr="004C6AB4">
        <w:rPr>
          <w:rFonts w:ascii="Times New Roman" w:hAnsi="Times New Roman"/>
          <w:b/>
          <w:sz w:val="24"/>
        </w:rPr>
        <w:t>2016. július 29-éig meghosszabbítja.</w:t>
      </w:r>
    </w:p>
    <w:p w:rsidR="00352A68" w:rsidRPr="004C6AB4" w:rsidRDefault="00352A68" w:rsidP="0032049E">
      <w:pPr>
        <w:ind w:left="142"/>
        <w:jc w:val="both"/>
        <w:rPr>
          <w:rFonts w:ascii="Times New Roman" w:hAnsi="Times New Roman"/>
          <w:sz w:val="24"/>
        </w:rPr>
      </w:pPr>
    </w:p>
    <w:p w:rsidR="00352A68" w:rsidRPr="004C6AB4" w:rsidRDefault="00352A68" w:rsidP="0032049E">
      <w:pPr>
        <w:ind w:left="142"/>
        <w:jc w:val="both"/>
        <w:rPr>
          <w:rFonts w:ascii="Times New Roman" w:hAnsi="Times New Roman"/>
          <w:sz w:val="24"/>
        </w:rPr>
      </w:pPr>
      <w:r w:rsidRPr="004C6AB4">
        <w:rPr>
          <w:rFonts w:ascii="Times New Roman" w:hAnsi="Times New Roman"/>
          <w:sz w:val="24"/>
        </w:rPr>
        <w:t>Az egyéb feltételek változatlanok, újabb módosításra nincs lehetőség.</w:t>
      </w:r>
    </w:p>
    <w:p w:rsidR="001929E1" w:rsidRPr="004C6AB4" w:rsidRDefault="001929E1" w:rsidP="0032049E">
      <w:pPr>
        <w:spacing w:line="264" w:lineRule="auto"/>
        <w:ind w:left="142" w:hanging="22"/>
        <w:jc w:val="both"/>
        <w:rPr>
          <w:rFonts w:ascii="Times New Roman" w:hAnsi="Times New Roman"/>
          <w:bCs/>
          <w:sz w:val="24"/>
        </w:rPr>
      </w:pPr>
    </w:p>
    <w:p w:rsidR="0089769C" w:rsidRPr="004C6AB4" w:rsidRDefault="0089769C" w:rsidP="0032049E">
      <w:pPr>
        <w:ind w:left="142"/>
        <w:jc w:val="center"/>
        <w:rPr>
          <w:rFonts w:ascii="Times New Roman" w:hAnsi="Times New Roman"/>
          <w:b/>
          <w:sz w:val="24"/>
          <w:u w:val="single"/>
        </w:rPr>
      </w:pPr>
      <w:r w:rsidRPr="004C6AB4">
        <w:rPr>
          <w:rFonts w:ascii="Times New Roman" w:hAnsi="Times New Roman"/>
          <w:b/>
          <w:sz w:val="24"/>
          <w:u w:val="single"/>
        </w:rPr>
        <w:t>Budapest Főváros II. kerületi Önkormányzat Egészségügyi</w:t>
      </w:r>
    </w:p>
    <w:p w:rsidR="0089769C" w:rsidRPr="004C6AB4" w:rsidRDefault="0089769C" w:rsidP="0032049E">
      <w:pPr>
        <w:ind w:left="142"/>
        <w:jc w:val="center"/>
        <w:rPr>
          <w:rFonts w:ascii="Times New Roman" w:hAnsi="Times New Roman"/>
          <w:b/>
          <w:sz w:val="24"/>
          <w:u w:val="single"/>
        </w:rPr>
      </w:pPr>
      <w:r w:rsidRPr="004C6AB4">
        <w:rPr>
          <w:rFonts w:ascii="Times New Roman" w:hAnsi="Times New Roman"/>
          <w:b/>
          <w:sz w:val="24"/>
          <w:u w:val="single"/>
        </w:rPr>
        <w:t>Szociális és Lakásügyi Bizottság 144/2016.(VI.13.) határozata</w:t>
      </w:r>
    </w:p>
    <w:p w:rsidR="0089769C" w:rsidRPr="004C6AB4" w:rsidRDefault="0089769C" w:rsidP="0032049E">
      <w:pPr>
        <w:spacing w:line="264" w:lineRule="auto"/>
        <w:ind w:left="142" w:hanging="22"/>
        <w:jc w:val="both"/>
        <w:rPr>
          <w:rFonts w:ascii="Times New Roman" w:hAnsi="Times New Roman"/>
          <w:bCs/>
          <w:sz w:val="24"/>
        </w:rPr>
      </w:pPr>
    </w:p>
    <w:p w:rsidR="0089769C" w:rsidRPr="004C6AB4" w:rsidRDefault="0089769C" w:rsidP="0032049E">
      <w:pPr>
        <w:ind w:left="142"/>
        <w:jc w:val="both"/>
        <w:rPr>
          <w:rFonts w:ascii="Times New Roman" w:hAnsi="Times New Roman"/>
          <w:sz w:val="24"/>
        </w:rPr>
      </w:pPr>
      <w:r w:rsidRPr="004C6AB4">
        <w:rPr>
          <w:rFonts w:ascii="Times New Roman" w:hAnsi="Times New Roman"/>
          <w:sz w:val="24"/>
        </w:rPr>
        <w:lastRenderedPageBreak/>
        <w:t xml:space="preserve">Az Egészségügyi, Szociális és Lakásügyi Bizottság, Budapest Főváros II. Kerületi Önkormányzat Képviselő-testületének a társasházak felújításának pénzügyi támogatásáról szóló többször módosított 20/1999. (IX. 28.) rendelete 19. § (8) bek. és a többször módosított 45/2001. (XII. 22.) önkormányzati rendelet 8. sz. melléklet 1.13. c) pontja értelmében, átruházott hatáskörében eljárva úgy dönt, hogy a </w:t>
      </w:r>
      <w:r w:rsidRPr="004C6AB4">
        <w:rPr>
          <w:rFonts w:ascii="Times New Roman" w:hAnsi="Times New Roman"/>
          <w:b/>
          <w:sz w:val="24"/>
        </w:rPr>
        <w:t xml:space="preserve">2015. évi Önálló pályázaton </w:t>
      </w:r>
      <w:r w:rsidRPr="004C6AB4">
        <w:rPr>
          <w:rFonts w:ascii="Times New Roman" w:hAnsi="Times New Roman"/>
          <w:sz w:val="24"/>
        </w:rPr>
        <w:t>támogatást nyert</w:t>
      </w:r>
      <w:r w:rsidRPr="004C6AB4">
        <w:rPr>
          <w:rFonts w:ascii="Times New Roman" w:hAnsi="Times New Roman"/>
          <w:b/>
          <w:sz w:val="24"/>
        </w:rPr>
        <w:t xml:space="preserve"> Budapest, II. ker. Törökvész út 49-57. sz.</w:t>
      </w:r>
      <w:r w:rsidRPr="004C6AB4">
        <w:rPr>
          <w:rFonts w:ascii="Times New Roman" w:hAnsi="Times New Roman"/>
          <w:sz w:val="24"/>
        </w:rPr>
        <w:t xml:space="preserve"> alatti társasház méltányossági kérelmének helyt ad, és a megállapodás megkötésének határidejét</w:t>
      </w:r>
    </w:p>
    <w:p w:rsidR="0089769C" w:rsidRPr="004C6AB4" w:rsidRDefault="0089769C" w:rsidP="0032049E">
      <w:pPr>
        <w:ind w:left="142"/>
        <w:jc w:val="both"/>
        <w:rPr>
          <w:rFonts w:ascii="Times New Roman" w:hAnsi="Times New Roman"/>
          <w:sz w:val="24"/>
        </w:rPr>
      </w:pPr>
    </w:p>
    <w:p w:rsidR="0089769C" w:rsidRPr="004C6AB4" w:rsidRDefault="0089769C" w:rsidP="0032049E">
      <w:pPr>
        <w:ind w:left="142"/>
        <w:jc w:val="center"/>
        <w:rPr>
          <w:rFonts w:ascii="Times New Roman" w:hAnsi="Times New Roman"/>
          <w:b/>
          <w:sz w:val="24"/>
        </w:rPr>
      </w:pPr>
      <w:r w:rsidRPr="004C6AB4">
        <w:rPr>
          <w:rFonts w:ascii="Times New Roman" w:hAnsi="Times New Roman"/>
          <w:b/>
          <w:sz w:val="24"/>
        </w:rPr>
        <w:t>2016. július 29-éig meghosszabbítja.</w:t>
      </w:r>
    </w:p>
    <w:p w:rsidR="0089769C" w:rsidRPr="004C6AB4" w:rsidRDefault="0089769C" w:rsidP="0032049E">
      <w:pPr>
        <w:ind w:left="142"/>
        <w:jc w:val="both"/>
        <w:rPr>
          <w:rFonts w:ascii="Times New Roman" w:hAnsi="Times New Roman"/>
          <w:sz w:val="24"/>
        </w:rPr>
      </w:pPr>
    </w:p>
    <w:p w:rsidR="0089769C" w:rsidRPr="004C6AB4" w:rsidRDefault="0089769C" w:rsidP="0032049E">
      <w:pPr>
        <w:ind w:left="142"/>
        <w:jc w:val="both"/>
        <w:rPr>
          <w:rFonts w:ascii="Times New Roman" w:hAnsi="Times New Roman"/>
          <w:sz w:val="24"/>
        </w:rPr>
      </w:pPr>
      <w:r w:rsidRPr="004C6AB4">
        <w:rPr>
          <w:rFonts w:ascii="Times New Roman" w:hAnsi="Times New Roman"/>
          <w:sz w:val="24"/>
        </w:rPr>
        <w:t>Az egyéb feltételek változatlanok, újabb módosításra nincs lehetőség.</w:t>
      </w:r>
    </w:p>
    <w:p w:rsidR="0089769C" w:rsidRPr="004C6AB4" w:rsidRDefault="0089769C" w:rsidP="0032049E">
      <w:pPr>
        <w:ind w:left="142"/>
        <w:jc w:val="both"/>
        <w:rPr>
          <w:rFonts w:ascii="Times New Roman" w:hAnsi="Times New Roman"/>
          <w:sz w:val="24"/>
        </w:rPr>
      </w:pPr>
    </w:p>
    <w:p w:rsidR="0089769C" w:rsidRPr="004C6AB4" w:rsidRDefault="0089769C" w:rsidP="0032049E">
      <w:pPr>
        <w:ind w:left="142"/>
        <w:jc w:val="both"/>
        <w:rPr>
          <w:rFonts w:ascii="Times New Roman" w:hAnsi="Times New Roman"/>
          <w:sz w:val="24"/>
        </w:rPr>
      </w:pPr>
      <w:r w:rsidRPr="004C6AB4">
        <w:rPr>
          <w:rFonts w:ascii="Times New Roman" w:hAnsi="Times New Roman"/>
          <w:b/>
          <w:sz w:val="24"/>
        </w:rPr>
        <w:t>Felelős</w:t>
      </w:r>
      <w:r w:rsidRPr="004C6AB4">
        <w:rPr>
          <w:rFonts w:ascii="Times New Roman" w:hAnsi="Times New Roman"/>
          <w:sz w:val="24"/>
        </w:rPr>
        <w:t>:</w:t>
      </w:r>
      <w:r w:rsidRPr="004C6AB4">
        <w:rPr>
          <w:rFonts w:ascii="Times New Roman" w:hAnsi="Times New Roman"/>
          <w:sz w:val="24"/>
        </w:rPr>
        <w:tab/>
        <w:t>Polgármester</w:t>
      </w:r>
    </w:p>
    <w:p w:rsidR="0089769C" w:rsidRPr="004C6AB4" w:rsidRDefault="0089769C" w:rsidP="0032049E">
      <w:pPr>
        <w:ind w:left="142"/>
        <w:jc w:val="both"/>
        <w:rPr>
          <w:rFonts w:ascii="Times New Roman" w:hAnsi="Times New Roman"/>
          <w:sz w:val="24"/>
        </w:rPr>
      </w:pPr>
      <w:r w:rsidRPr="004C6AB4">
        <w:rPr>
          <w:rFonts w:ascii="Times New Roman" w:hAnsi="Times New Roman"/>
          <w:b/>
          <w:sz w:val="24"/>
        </w:rPr>
        <w:t>Határidő</w:t>
      </w:r>
      <w:r w:rsidRPr="004C6AB4">
        <w:rPr>
          <w:rFonts w:ascii="Times New Roman" w:hAnsi="Times New Roman"/>
          <w:sz w:val="24"/>
        </w:rPr>
        <w:t>:</w:t>
      </w:r>
      <w:r w:rsidRPr="004C6AB4">
        <w:rPr>
          <w:rFonts w:ascii="Times New Roman" w:hAnsi="Times New Roman"/>
          <w:sz w:val="24"/>
        </w:rPr>
        <w:tab/>
        <w:t>azonnal</w:t>
      </w:r>
    </w:p>
    <w:p w:rsidR="00A872A9" w:rsidRPr="004C6AB4" w:rsidRDefault="00A872A9" w:rsidP="0032049E">
      <w:pPr>
        <w:ind w:left="142"/>
        <w:jc w:val="both"/>
        <w:rPr>
          <w:rFonts w:ascii="Times New Roman" w:hAnsi="Times New Roman"/>
          <w:bCs/>
          <w:sz w:val="24"/>
        </w:rPr>
      </w:pPr>
      <w:r w:rsidRPr="004C6AB4">
        <w:rPr>
          <w:rFonts w:ascii="Times New Roman" w:hAnsi="Times New Roman"/>
          <w:bCs/>
          <w:sz w:val="24"/>
        </w:rPr>
        <w:t>(egyhangú, 6 igen)</w:t>
      </w:r>
    </w:p>
    <w:p w:rsidR="00A872A9" w:rsidRPr="004C6AB4" w:rsidRDefault="00A872A9" w:rsidP="0032049E">
      <w:pPr>
        <w:ind w:left="142"/>
        <w:jc w:val="both"/>
        <w:rPr>
          <w:rFonts w:ascii="Times New Roman" w:hAnsi="Times New Roman"/>
          <w:sz w:val="24"/>
        </w:rPr>
      </w:pPr>
    </w:p>
    <w:p w:rsidR="00026937" w:rsidRPr="004C6AB4" w:rsidRDefault="00026937" w:rsidP="0032049E">
      <w:pPr>
        <w:spacing w:line="264" w:lineRule="auto"/>
        <w:ind w:left="142" w:hanging="22"/>
        <w:jc w:val="both"/>
        <w:rPr>
          <w:rFonts w:ascii="Times New Roman" w:hAnsi="Times New Roman"/>
          <w:sz w:val="24"/>
        </w:rPr>
      </w:pPr>
      <w:r w:rsidRPr="004C6AB4">
        <w:rPr>
          <w:rFonts w:ascii="Times New Roman" w:hAnsi="Times New Roman"/>
          <w:sz w:val="24"/>
        </w:rPr>
        <w:t xml:space="preserve">17. Napirend </w:t>
      </w:r>
    </w:p>
    <w:p w:rsidR="00026937" w:rsidRPr="004C6AB4" w:rsidRDefault="00026937" w:rsidP="0032049E">
      <w:pPr>
        <w:spacing w:line="264" w:lineRule="auto"/>
        <w:ind w:left="142" w:hanging="22"/>
        <w:jc w:val="both"/>
        <w:rPr>
          <w:rFonts w:ascii="Times New Roman" w:hAnsi="Times New Roman"/>
          <w:bCs/>
          <w:sz w:val="24"/>
        </w:rPr>
      </w:pPr>
      <w:r w:rsidRPr="004C6AB4">
        <w:rPr>
          <w:rFonts w:ascii="Times New Roman" w:hAnsi="Times New Roman"/>
          <w:sz w:val="24"/>
        </w:rPr>
        <w:t>A</w:t>
      </w:r>
      <w:r w:rsidRPr="004C6AB4">
        <w:rPr>
          <w:rFonts w:ascii="Times New Roman" w:hAnsi="Times New Roman"/>
          <w:b/>
          <w:bCs/>
          <w:sz w:val="24"/>
        </w:rPr>
        <w:t xml:space="preserve"> </w:t>
      </w:r>
      <w:r w:rsidRPr="004C6AB4">
        <w:rPr>
          <w:rFonts w:ascii="Times New Roman" w:hAnsi="Times New Roman"/>
          <w:bCs/>
          <w:sz w:val="24"/>
        </w:rPr>
        <w:t>XI. Kerület Újbuda Önkormányzata 2015. évről szóló beszámolója a fogyatékos személyek nappali ellátásáról</w:t>
      </w:r>
    </w:p>
    <w:p w:rsidR="00026937" w:rsidRPr="004C6AB4" w:rsidRDefault="00026937" w:rsidP="0032049E">
      <w:pPr>
        <w:spacing w:line="264" w:lineRule="auto"/>
        <w:ind w:left="142" w:hanging="22"/>
        <w:jc w:val="both"/>
        <w:rPr>
          <w:rFonts w:ascii="Times New Roman" w:hAnsi="Times New Roman"/>
          <w:bCs/>
          <w:sz w:val="24"/>
        </w:rPr>
      </w:pPr>
    </w:p>
    <w:p w:rsidR="00352A68" w:rsidRPr="004C6AB4" w:rsidRDefault="001929E1" w:rsidP="0032049E">
      <w:pPr>
        <w:pStyle w:val="Cmsor5"/>
        <w:ind w:left="142"/>
        <w:jc w:val="both"/>
        <w:rPr>
          <w:rFonts w:ascii="Times New Roman" w:hAnsi="Times New Roman" w:cs="Times New Roman"/>
          <w:color w:val="auto"/>
          <w:sz w:val="24"/>
        </w:rPr>
      </w:pPr>
      <w:r w:rsidRPr="004C6AB4">
        <w:rPr>
          <w:rFonts w:ascii="Times New Roman" w:hAnsi="Times New Roman" w:cs="Times New Roman"/>
          <w:b/>
          <w:color w:val="auto"/>
          <w:sz w:val="24"/>
        </w:rPr>
        <w:t>Határozati javaslat:</w:t>
      </w:r>
      <w:r w:rsidR="00352A68" w:rsidRPr="004C6AB4">
        <w:rPr>
          <w:rFonts w:ascii="Times New Roman" w:hAnsi="Times New Roman" w:cs="Times New Roman"/>
          <w:color w:val="auto"/>
          <w:sz w:val="24"/>
        </w:rPr>
        <w:t xml:space="preserve"> Budapest Főváros II. Kerületi Önkormányzat Képviselő-testületének Egészségügyi, Szociális és Lakásügyi Bizottsága a Képviselő-testület által kialakított bizottságok hatásköréről, a bizottságok és tanácsnokok feladatköréről szóló módosított 45/2001.(XII. 22.) önkormányzati rendelet 8. sz. melléklet 1.4) pontja alapján megtárgyalta és elfogadta az </w:t>
      </w:r>
      <w:r w:rsidR="00352A68" w:rsidRPr="004C6AB4">
        <w:rPr>
          <w:rFonts w:ascii="Times New Roman" w:hAnsi="Times New Roman" w:cs="Times New Roman"/>
          <w:bCs/>
          <w:color w:val="auto"/>
          <w:sz w:val="24"/>
        </w:rPr>
        <w:t>XI. Kerület Újbuda Önkormányzata 2015. évről szóló beszámolóját a fogyatékos személyek nappali ellátásáról.</w:t>
      </w:r>
    </w:p>
    <w:p w:rsidR="00352A68" w:rsidRPr="004C6AB4" w:rsidRDefault="00352A68" w:rsidP="0032049E">
      <w:pPr>
        <w:ind w:left="142"/>
        <w:jc w:val="both"/>
        <w:rPr>
          <w:rFonts w:ascii="Times New Roman" w:hAnsi="Times New Roman"/>
          <w:sz w:val="24"/>
        </w:rPr>
      </w:pPr>
      <w:r w:rsidRPr="004C6AB4">
        <w:rPr>
          <w:rFonts w:ascii="Times New Roman" w:hAnsi="Times New Roman"/>
          <w:sz w:val="24"/>
        </w:rPr>
        <w:t>Felkéri a Bizottság elnökét, hogy a döntésről a Budapest Főváros XI. Kerület Újbuda Önkormányzata szociális ügyekért felelős irodavezetőjét tájékoztassa.</w:t>
      </w:r>
    </w:p>
    <w:p w:rsidR="00A872A9" w:rsidRPr="004C6AB4" w:rsidRDefault="00A872A9" w:rsidP="0032049E">
      <w:pPr>
        <w:spacing w:line="264" w:lineRule="auto"/>
        <w:ind w:left="142" w:hanging="22"/>
        <w:jc w:val="both"/>
        <w:rPr>
          <w:rFonts w:ascii="Times New Roman" w:hAnsi="Times New Roman"/>
          <w:bCs/>
          <w:sz w:val="24"/>
        </w:rPr>
      </w:pPr>
    </w:p>
    <w:p w:rsidR="0089769C" w:rsidRPr="004C6AB4" w:rsidRDefault="0089769C" w:rsidP="0032049E">
      <w:pPr>
        <w:ind w:left="142"/>
        <w:jc w:val="center"/>
        <w:rPr>
          <w:rFonts w:ascii="Times New Roman" w:hAnsi="Times New Roman"/>
          <w:b/>
          <w:sz w:val="24"/>
          <w:u w:val="single"/>
        </w:rPr>
      </w:pPr>
      <w:r w:rsidRPr="004C6AB4">
        <w:rPr>
          <w:rFonts w:ascii="Times New Roman" w:hAnsi="Times New Roman"/>
          <w:b/>
          <w:sz w:val="24"/>
          <w:u w:val="single"/>
        </w:rPr>
        <w:t>Budapest Főváros II. kerületi Önkormányzat Egészségügyi</w:t>
      </w:r>
    </w:p>
    <w:p w:rsidR="0089769C" w:rsidRPr="004C6AB4" w:rsidRDefault="0089769C" w:rsidP="0032049E">
      <w:pPr>
        <w:ind w:left="142"/>
        <w:jc w:val="center"/>
        <w:rPr>
          <w:rFonts w:ascii="Times New Roman" w:hAnsi="Times New Roman"/>
          <w:b/>
          <w:sz w:val="24"/>
          <w:u w:val="single"/>
        </w:rPr>
      </w:pPr>
      <w:r w:rsidRPr="004C6AB4">
        <w:rPr>
          <w:rFonts w:ascii="Times New Roman" w:hAnsi="Times New Roman"/>
          <w:b/>
          <w:sz w:val="24"/>
          <w:u w:val="single"/>
        </w:rPr>
        <w:t>Szociális és Lakásügyi Bizottság 145/2016.(VI.13.) határozata</w:t>
      </w:r>
    </w:p>
    <w:p w:rsidR="0089769C" w:rsidRPr="004C6AB4" w:rsidRDefault="0089769C" w:rsidP="0032049E">
      <w:pPr>
        <w:spacing w:line="264" w:lineRule="auto"/>
        <w:ind w:left="142" w:hanging="22"/>
        <w:jc w:val="both"/>
        <w:rPr>
          <w:rFonts w:ascii="Times New Roman" w:hAnsi="Times New Roman"/>
          <w:bCs/>
          <w:sz w:val="24"/>
        </w:rPr>
      </w:pPr>
    </w:p>
    <w:p w:rsidR="0089769C" w:rsidRPr="004C6AB4" w:rsidRDefault="0089769C" w:rsidP="0032049E">
      <w:pPr>
        <w:pStyle w:val="Cmsor5"/>
        <w:ind w:left="142"/>
        <w:jc w:val="both"/>
        <w:rPr>
          <w:rFonts w:ascii="Times New Roman" w:hAnsi="Times New Roman" w:cs="Times New Roman"/>
          <w:color w:val="auto"/>
          <w:sz w:val="24"/>
        </w:rPr>
      </w:pPr>
      <w:r w:rsidRPr="004C6AB4">
        <w:rPr>
          <w:rFonts w:ascii="Times New Roman" w:hAnsi="Times New Roman" w:cs="Times New Roman"/>
          <w:color w:val="auto"/>
          <w:sz w:val="24"/>
        </w:rPr>
        <w:t xml:space="preserve">Budapest Főváros II. Kerületi Önkormányzat Képviselő-testületének Egészségügyi, Szociális és Lakásügyi Bizottsága a Képviselő-testület által kialakított bizottságok hatásköréről, a bizottságok és tanácsnokok feladatköréről szóló módosított 45/2001.(XII. 22.) önkormányzati rendelet 8. sz. melléklet 1.4) pontja alapján megtárgyalta és elfogadta az </w:t>
      </w:r>
      <w:r w:rsidRPr="004C6AB4">
        <w:rPr>
          <w:rFonts w:ascii="Times New Roman" w:hAnsi="Times New Roman" w:cs="Times New Roman"/>
          <w:bCs/>
          <w:color w:val="auto"/>
          <w:sz w:val="24"/>
        </w:rPr>
        <w:t>XI. Kerület Újbuda Önkormányzata 2015. évről szóló beszámolóját a fogyatékos személyek nappali ellátásáról.</w:t>
      </w:r>
    </w:p>
    <w:p w:rsidR="0089769C" w:rsidRPr="004C6AB4" w:rsidRDefault="0089769C" w:rsidP="0032049E">
      <w:pPr>
        <w:ind w:left="142"/>
        <w:jc w:val="both"/>
        <w:rPr>
          <w:rFonts w:ascii="Times New Roman" w:hAnsi="Times New Roman"/>
          <w:sz w:val="24"/>
        </w:rPr>
      </w:pPr>
      <w:r w:rsidRPr="004C6AB4">
        <w:rPr>
          <w:rFonts w:ascii="Times New Roman" w:hAnsi="Times New Roman"/>
          <w:sz w:val="24"/>
        </w:rPr>
        <w:t>Felkéri a Bizottság elnökét, hogy a döntésről a Budapest Főváros XI. Kerület Újbuda Önkormányzata szociális ügyekért felelős irodavezetőjét tájékoztassa.</w:t>
      </w:r>
    </w:p>
    <w:p w:rsidR="0089769C" w:rsidRPr="004C6AB4" w:rsidRDefault="0089769C" w:rsidP="0032049E">
      <w:pPr>
        <w:ind w:left="142"/>
        <w:jc w:val="both"/>
        <w:rPr>
          <w:rFonts w:ascii="Times New Roman" w:hAnsi="Times New Roman"/>
          <w:sz w:val="24"/>
        </w:rPr>
      </w:pPr>
    </w:p>
    <w:p w:rsidR="0089769C" w:rsidRPr="004C6AB4" w:rsidRDefault="0089769C" w:rsidP="0032049E">
      <w:pPr>
        <w:ind w:left="142"/>
        <w:jc w:val="both"/>
        <w:rPr>
          <w:rFonts w:ascii="Times New Roman" w:hAnsi="Times New Roman"/>
          <w:sz w:val="24"/>
        </w:rPr>
      </w:pPr>
      <w:r w:rsidRPr="004C6AB4">
        <w:rPr>
          <w:rFonts w:ascii="Times New Roman" w:hAnsi="Times New Roman"/>
          <w:sz w:val="24"/>
        </w:rPr>
        <w:t>Felelős: Polgármester</w:t>
      </w:r>
    </w:p>
    <w:p w:rsidR="0089769C" w:rsidRPr="004C6AB4" w:rsidRDefault="0089769C" w:rsidP="0032049E">
      <w:pPr>
        <w:ind w:left="142"/>
        <w:jc w:val="both"/>
        <w:rPr>
          <w:rFonts w:ascii="Times New Roman" w:hAnsi="Times New Roman"/>
          <w:sz w:val="24"/>
        </w:rPr>
      </w:pPr>
      <w:r w:rsidRPr="004C6AB4">
        <w:rPr>
          <w:rFonts w:ascii="Times New Roman" w:hAnsi="Times New Roman"/>
          <w:sz w:val="24"/>
        </w:rPr>
        <w:t>Határidő: 2016. július 15.</w:t>
      </w:r>
    </w:p>
    <w:p w:rsidR="00A872A9" w:rsidRPr="004C6AB4" w:rsidRDefault="00A872A9" w:rsidP="0032049E">
      <w:pPr>
        <w:ind w:left="142"/>
        <w:jc w:val="both"/>
        <w:rPr>
          <w:rFonts w:ascii="Times New Roman" w:hAnsi="Times New Roman"/>
          <w:bCs/>
          <w:sz w:val="24"/>
        </w:rPr>
      </w:pPr>
      <w:r w:rsidRPr="004C6AB4">
        <w:rPr>
          <w:rFonts w:ascii="Times New Roman" w:hAnsi="Times New Roman"/>
          <w:bCs/>
          <w:sz w:val="24"/>
        </w:rPr>
        <w:t>(egyhangú, 6 igen)</w:t>
      </w:r>
    </w:p>
    <w:p w:rsidR="0089769C" w:rsidRPr="004C6AB4" w:rsidRDefault="0089769C" w:rsidP="0032049E">
      <w:pPr>
        <w:spacing w:line="264" w:lineRule="auto"/>
        <w:ind w:left="142" w:hanging="22"/>
        <w:jc w:val="both"/>
        <w:rPr>
          <w:rFonts w:ascii="Times New Roman" w:hAnsi="Times New Roman"/>
          <w:bCs/>
          <w:sz w:val="24"/>
        </w:rPr>
      </w:pPr>
    </w:p>
    <w:p w:rsidR="00026937" w:rsidRPr="004C6AB4" w:rsidRDefault="00026937" w:rsidP="0032049E">
      <w:pPr>
        <w:pStyle w:val="Szvegtrzs2"/>
        <w:ind w:left="142"/>
        <w:rPr>
          <w:b w:val="0"/>
          <w:sz w:val="24"/>
        </w:rPr>
      </w:pPr>
      <w:r w:rsidRPr="004C6AB4">
        <w:rPr>
          <w:b w:val="0"/>
          <w:sz w:val="24"/>
        </w:rPr>
        <w:t>18.</w:t>
      </w:r>
      <w:r w:rsidRPr="004C6AB4">
        <w:rPr>
          <w:sz w:val="24"/>
        </w:rPr>
        <w:t xml:space="preserve"> </w:t>
      </w:r>
      <w:r w:rsidRPr="004C6AB4">
        <w:rPr>
          <w:b w:val="0"/>
          <w:sz w:val="24"/>
        </w:rPr>
        <w:t xml:space="preserve">Napirend </w:t>
      </w:r>
    </w:p>
    <w:p w:rsidR="00026937" w:rsidRPr="004C6AB4" w:rsidRDefault="00026937" w:rsidP="0032049E">
      <w:pPr>
        <w:pStyle w:val="Szvegtrzs2"/>
        <w:ind w:left="142"/>
        <w:rPr>
          <w:b w:val="0"/>
          <w:sz w:val="24"/>
        </w:rPr>
      </w:pPr>
      <w:r w:rsidRPr="004C6AB4">
        <w:rPr>
          <w:b w:val="0"/>
          <w:sz w:val="24"/>
        </w:rPr>
        <w:t>A Magyar Máltai Szeretetszolgálat</w:t>
      </w:r>
      <w:r w:rsidRPr="004C6AB4">
        <w:rPr>
          <w:b w:val="0"/>
          <w:i/>
          <w:sz w:val="24"/>
        </w:rPr>
        <w:t xml:space="preserve"> </w:t>
      </w:r>
      <w:r w:rsidRPr="004C6AB4">
        <w:rPr>
          <w:b w:val="0"/>
          <w:sz w:val="24"/>
        </w:rPr>
        <w:t>Közép-Magyarországi Régiójának 2015. évről szóló beszámolója</w:t>
      </w:r>
    </w:p>
    <w:p w:rsidR="0089769C" w:rsidRPr="004C6AB4" w:rsidRDefault="0089769C" w:rsidP="0032049E">
      <w:pPr>
        <w:pStyle w:val="Szvegtrzs2"/>
        <w:ind w:left="142"/>
        <w:rPr>
          <w:b w:val="0"/>
          <w:sz w:val="24"/>
        </w:rPr>
      </w:pPr>
    </w:p>
    <w:p w:rsidR="00352A68" w:rsidRPr="004C6AB4" w:rsidRDefault="001929E1" w:rsidP="0032049E">
      <w:pPr>
        <w:ind w:left="142"/>
        <w:jc w:val="both"/>
        <w:rPr>
          <w:rFonts w:ascii="Times New Roman" w:hAnsi="Times New Roman"/>
          <w:sz w:val="24"/>
        </w:rPr>
      </w:pPr>
      <w:r w:rsidRPr="004C6AB4">
        <w:rPr>
          <w:rFonts w:ascii="Times New Roman" w:hAnsi="Times New Roman"/>
          <w:sz w:val="24"/>
        </w:rPr>
        <w:t>Határozati javaslat:</w:t>
      </w:r>
      <w:r w:rsidR="00352A68" w:rsidRPr="004C6AB4">
        <w:rPr>
          <w:rFonts w:ascii="Times New Roman" w:hAnsi="Times New Roman"/>
          <w:sz w:val="24"/>
        </w:rPr>
        <w:t xml:space="preserve"> Budapest Főváros II. Kerületi Önkormányzat Képviselő-testületének Egészségügyi, Szociális és Lakásügyi Bizottsága megtárgyalta és elfogadta a Magyar Máltai Szeretetszolgálat Közép-Magyarországi Régiójának - a határozat mellékletét képező - 2015. évre vonatkozó szakmai és pénzügyi beszámolóját.</w:t>
      </w:r>
    </w:p>
    <w:p w:rsidR="00AB1BC6" w:rsidRPr="004C6AB4" w:rsidRDefault="00AB1BC6" w:rsidP="0032049E">
      <w:pPr>
        <w:ind w:left="142"/>
        <w:jc w:val="both"/>
        <w:rPr>
          <w:rFonts w:ascii="Times New Roman" w:hAnsi="Times New Roman"/>
          <w:sz w:val="24"/>
        </w:rPr>
      </w:pPr>
    </w:p>
    <w:p w:rsidR="00AB1BC6" w:rsidRPr="004C6AB4" w:rsidRDefault="00AB1BC6" w:rsidP="0032049E">
      <w:pPr>
        <w:ind w:left="142"/>
        <w:jc w:val="both"/>
        <w:rPr>
          <w:rFonts w:ascii="Times New Roman" w:hAnsi="Times New Roman"/>
          <w:sz w:val="24"/>
        </w:rPr>
      </w:pPr>
    </w:p>
    <w:p w:rsidR="00AB1BC6" w:rsidRPr="004C6AB4" w:rsidRDefault="00AB1BC6" w:rsidP="0032049E">
      <w:pPr>
        <w:ind w:left="142"/>
        <w:jc w:val="both"/>
        <w:rPr>
          <w:rFonts w:ascii="Times New Roman" w:hAnsi="Times New Roman"/>
          <w:sz w:val="24"/>
        </w:rPr>
      </w:pPr>
    </w:p>
    <w:p w:rsidR="00AB1BC6" w:rsidRPr="004C6AB4" w:rsidRDefault="00AB1BC6" w:rsidP="0032049E">
      <w:pPr>
        <w:ind w:left="142"/>
        <w:jc w:val="both"/>
        <w:rPr>
          <w:rFonts w:ascii="Times New Roman" w:hAnsi="Times New Roman"/>
          <w:sz w:val="24"/>
        </w:rPr>
      </w:pPr>
    </w:p>
    <w:p w:rsidR="00AB1BC6" w:rsidRPr="004C6AB4" w:rsidRDefault="00AB1BC6" w:rsidP="0032049E">
      <w:pPr>
        <w:ind w:left="142"/>
        <w:jc w:val="both"/>
        <w:rPr>
          <w:rFonts w:ascii="Times New Roman" w:hAnsi="Times New Roman"/>
          <w:sz w:val="24"/>
        </w:rPr>
      </w:pPr>
    </w:p>
    <w:p w:rsidR="00AB1BC6" w:rsidRPr="004C6AB4" w:rsidRDefault="00AB1BC6" w:rsidP="0032049E">
      <w:pPr>
        <w:ind w:left="142"/>
        <w:jc w:val="both"/>
        <w:rPr>
          <w:rFonts w:ascii="Times New Roman" w:hAnsi="Times New Roman"/>
          <w:sz w:val="24"/>
        </w:rPr>
      </w:pPr>
    </w:p>
    <w:p w:rsidR="001929E1" w:rsidRPr="004C6AB4" w:rsidRDefault="001929E1" w:rsidP="0032049E">
      <w:pPr>
        <w:pStyle w:val="Szvegtrzs2"/>
        <w:ind w:left="142"/>
        <w:rPr>
          <w:b w:val="0"/>
          <w:sz w:val="24"/>
        </w:rPr>
      </w:pPr>
    </w:p>
    <w:p w:rsidR="0089769C" w:rsidRPr="004C6AB4" w:rsidRDefault="0089769C" w:rsidP="0032049E">
      <w:pPr>
        <w:ind w:left="142"/>
        <w:jc w:val="center"/>
        <w:rPr>
          <w:rFonts w:ascii="Times New Roman" w:hAnsi="Times New Roman"/>
          <w:b/>
          <w:sz w:val="24"/>
          <w:u w:val="single"/>
        </w:rPr>
      </w:pPr>
      <w:r w:rsidRPr="004C6AB4">
        <w:rPr>
          <w:rFonts w:ascii="Times New Roman" w:hAnsi="Times New Roman"/>
          <w:b/>
          <w:sz w:val="24"/>
          <w:u w:val="single"/>
        </w:rPr>
        <w:t>Budapest Főváros II. kerületi Önkormányzat Egészségügyi</w:t>
      </w:r>
    </w:p>
    <w:p w:rsidR="0089769C" w:rsidRPr="004C6AB4" w:rsidRDefault="0089769C" w:rsidP="0032049E">
      <w:pPr>
        <w:ind w:left="142"/>
        <w:jc w:val="center"/>
        <w:rPr>
          <w:rFonts w:ascii="Times New Roman" w:hAnsi="Times New Roman"/>
          <w:b/>
          <w:sz w:val="24"/>
          <w:u w:val="single"/>
        </w:rPr>
      </w:pPr>
      <w:r w:rsidRPr="004C6AB4">
        <w:rPr>
          <w:rFonts w:ascii="Times New Roman" w:hAnsi="Times New Roman"/>
          <w:b/>
          <w:sz w:val="24"/>
          <w:u w:val="single"/>
        </w:rPr>
        <w:t>Szociális és Lakásügyi Bizottság 146/2016.(VI.13.) határozata</w:t>
      </w:r>
    </w:p>
    <w:p w:rsidR="0089769C" w:rsidRPr="004C6AB4" w:rsidRDefault="0089769C" w:rsidP="0032049E">
      <w:pPr>
        <w:spacing w:line="264" w:lineRule="auto"/>
        <w:ind w:left="142" w:hanging="22"/>
        <w:jc w:val="both"/>
        <w:rPr>
          <w:rFonts w:ascii="Times New Roman" w:hAnsi="Times New Roman"/>
          <w:bCs/>
          <w:sz w:val="24"/>
        </w:rPr>
      </w:pPr>
    </w:p>
    <w:p w:rsidR="0089769C" w:rsidRPr="004C6AB4" w:rsidRDefault="0089769C" w:rsidP="0032049E">
      <w:pPr>
        <w:ind w:left="142"/>
        <w:jc w:val="both"/>
        <w:rPr>
          <w:rFonts w:ascii="Times New Roman" w:hAnsi="Times New Roman"/>
          <w:sz w:val="24"/>
        </w:rPr>
      </w:pPr>
      <w:r w:rsidRPr="004C6AB4">
        <w:rPr>
          <w:rFonts w:ascii="Times New Roman" w:hAnsi="Times New Roman"/>
          <w:sz w:val="24"/>
        </w:rPr>
        <w:t>Budapest Főváros II. Kerületi Önkormányzat Képviselő-testületének Egészségügyi, Szociális és Lakásügyi Bizottsága megtárgyalta és elfogadta a Magyar Máltai Szeretetszolgálat Közép-Magyarországi Régiójának - a határozat mellékletét képező - 2015. évre vonatkozó szakmai és pénzügyi beszámolóját.</w:t>
      </w:r>
    </w:p>
    <w:p w:rsidR="0089769C" w:rsidRPr="004C6AB4" w:rsidRDefault="0089769C" w:rsidP="0032049E">
      <w:pPr>
        <w:ind w:left="142"/>
        <w:jc w:val="both"/>
        <w:rPr>
          <w:rFonts w:ascii="Times New Roman" w:hAnsi="Times New Roman"/>
          <w:sz w:val="24"/>
        </w:rPr>
      </w:pPr>
    </w:p>
    <w:p w:rsidR="0089769C" w:rsidRPr="004C6AB4" w:rsidRDefault="0089769C" w:rsidP="0032049E">
      <w:pPr>
        <w:ind w:left="142"/>
        <w:jc w:val="both"/>
        <w:rPr>
          <w:rFonts w:ascii="Times New Roman" w:hAnsi="Times New Roman"/>
          <w:sz w:val="24"/>
        </w:rPr>
      </w:pPr>
      <w:r w:rsidRPr="004C6AB4">
        <w:rPr>
          <w:rFonts w:ascii="Times New Roman" w:hAnsi="Times New Roman"/>
          <w:sz w:val="24"/>
        </w:rPr>
        <w:t>Felkéri a Bizottság elnökét, hogy a döntésről a Magyar Máltai Szeretetszolgálat vezetőjét tájékoztassa.</w:t>
      </w:r>
    </w:p>
    <w:p w:rsidR="0089769C" w:rsidRPr="004C6AB4" w:rsidRDefault="0089769C" w:rsidP="0032049E">
      <w:pPr>
        <w:ind w:left="142"/>
        <w:jc w:val="both"/>
        <w:rPr>
          <w:rFonts w:ascii="Times New Roman" w:hAnsi="Times New Roman"/>
          <w:sz w:val="24"/>
        </w:rPr>
      </w:pPr>
    </w:p>
    <w:p w:rsidR="0089769C" w:rsidRPr="004C6AB4" w:rsidRDefault="0089769C" w:rsidP="0032049E">
      <w:pPr>
        <w:ind w:left="142"/>
        <w:jc w:val="both"/>
        <w:rPr>
          <w:rFonts w:ascii="Times New Roman" w:hAnsi="Times New Roman"/>
          <w:sz w:val="24"/>
        </w:rPr>
      </w:pPr>
      <w:r w:rsidRPr="004C6AB4">
        <w:rPr>
          <w:rFonts w:ascii="Times New Roman" w:hAnsi="Times New Roman"/>
          <w:sz w:val="24"/>
        </w:rPr>
        <w:t>Felelős: Polgármester</w:t>
      </w:r>
    </w:p>
    <w:p w:rsidR="0089769C" w:rsidRPr="004C6AB4" w:rsidRDefault="0089769C" w:rsidP="0032049E">
      <w:pPr>
        <w:ind w:left="142"/>
        <w:jc w:val="both"/>
        <w:rPr>
          <w:rFonts w:ascii="Times New Roman" w:hAnsi="Times New Roman"/>
          <w:sz w:val="24"/>
        </w:rPr>
      </w:pPr>
      <w:r w:rsidRPr="004C6AB4">
        <w:rPr>
          <w:rFonts w:ascii="Times New Roman" w:hAnsi="Times New Roman"/>
          <w:sz w:val="24"/>
        </w:rPr>
        <w:t>Határidő: 2016. július 15.</w:t>
      </w:r>
    </w:p>
    <w:p w:rsidR="00A872A9" w:rsidRPr="004C6AB4" w:rsidRDefault="00A872A9" w:rsidP="0032049E">
      <w:pPr>
        <w:ind w:left="142"/>
        <w:jc w:val="both"/>
        <w:rPr>
          <w:rFonts w:ascii="Times New Roman" w:hAnsi="Times New Roman"/>
          <w:bCs/>
          <w:sz w:val="24"/>
        </w:rPr>
      </w:pPr>
      <w:r w:rsidRPr="004C6AB4">
        <w:rPr>
          <w:rFonts w:ascii="Times New Roman" w:hAnsi="Times New Roman"/>
          <w:bCs/>
          <w:sz w:val="24"/>
        </w:rPr>
        <w:t>(egyhangú, 6 igen)</w:t>
      </w:r>
    </w:p>
    <w:p w:rsidR="00026937" w:rsidRPr="004C6AB4" w:rsidRDefault="00026937" w:rsidP="0032049E">
      <w:pPr>
        <w:ind w:left="142"/>
        <w:rPr>
          <w:rFonts w:ascii="Times New Roman" w:hAnsi="Times New Roman"/>
          <w:sz w:val="24"/>
        </w:rPr>
      </w:pPr>
    </w:p>
    <w:p w:rsidR="00026937" w:rsidRPr="004C6AB4" w:rsidRDefault="00026937" w:rsidP="0032049E">
      <w:pPr>
        <w:ind w:left="142"/>
        <w:rPr>
          <w:rFonts w:ascii="Times New Roman" w:hAnsi="Times New Roman"/>
          <w:sz w:val="24"/>
        </w:rPr>
      </w:pPr>
      <w:r w:rsidRPr="004C6AB4">
        <w:rPr>
          <w:rFonts w:ascii="Times New Roman" w:hAnsi="Times New Roman"/>
          <w:sz w:val="24"/>
        </w:rPr>
        <w:t xml:space="preserve">19. Napirend </w:t>
      </w:r>
    </w:p>
    <w:p w:rsidR="00026937" w:rsidRPr="004C6AB4" w:rsidRDefault="00026937" w:rsidP="0032049E">
      <w:pPr>
        <w:ind w:left="142"/>
        <w:rPr>
          <w:rFonts w:ascii="Times New Roman" w:hAnsi="Times New Roman"/>
          <w:sz w:val="24"/>
        </w:rPr>
      </w:pPr>
      <w:r w:rsidRPr="004C6AB4">
        <w:rPr>
          <w:rFonts w:ascii="Times New Roman" w:hAnsi="Times New Roman"/>
          <w:sz w:val="24"/>
        </w:rPr>
        <w:t>Kérelem a 13191/0/A/2 hrsz. alatt nyilvántartott, Budapest II. kerület Retek u. 5. fsz. 1. szám alatti lakás tekintetében felhalmozott lakbértartozás utáni késedelmi kamat elengedésére (zárt ülés)</w:t>
      </w:r>
    </w:p>
    <w:p w:rsidR="001929E1" w:rsidRPr="004C6AB4" w:rsidRDefault="001929E1" w:rsidP="0032049E">
      <w:pPr>
        <w:ind w:left="142"/>
        <w:rPr>
          <w:rFonts w:ascii="Times New Roman" w:hAnsi="Times New Roman"/>
          <w:sz w:val="24"/>
        </w:rPr>
      </w:pPr>
    </w:p>
    <w:p w:rsidR="00026937" w:rsidRPr="004C6AB4" w:rsidRDefault="00026937" w:rsidP="0032049E">
      <w:pPr>
        <w:ind w:left="142"/>
        <w:rPr>
          <w:rFonts w:ascii="Times New Roman" w:hAnsi="Times New Roman"/>
          <w:sz w:val="24"/>
        </w:rPr>
      </w:pPr>
      <w:r w:rsidRPr="004C6AB4">
        <w:rPr>
          <w:rFonts w:ascii="Times New Roman" w:hAnsi="Times New Roman"/>
          <w:sz w:val="24"/>
        </w:rPr>
        <w:t xml:space="preserve">20. Napirend </w:t>
      </w:r>
    </w:p>
    <w:p w:rsidR="00026937" w:rsidRPr="004C6AB4" w:rsidRDefault="00026937" w:rsidP="0032049E">
      <w:pPr>
        <w:ind w:left="142"/>
        <w:rPr>
          <w:rFonts w:ascii="Times New Roman" w:hAnsi="Times New Roman"/>
          <w:sz w:val="24"/>
        </w:rPr>
      </w:pPr>
      <w:r w:rsidRPr="004C6AB4">
        <w:rPr>
          <w:rFonts w:ascii="Times New Roman" w:hAnsi="Times New Roman"/>
          <w:sz w:val="24"/>
        </w:rPr>
        <w:t>Kérelem a 13213/0/A/64 hrsz. alatt nyilvántartott, Budapest II. kerület Lövőház u. 17. III. 3. szám alatti lakás bérbe adására (zárt ülés)</w:t>
      </w:r>
    </w:p>
    <w:p w:rsidR="00026937" w:rsidRPr="004C6AB4" w:rsidRDefault="00026937" w:rsidP="0032049E">
      <w:pPr>
        <w:ind w:left="142"/>
        <w:rPr>
          <w:rFonts w:ascii="Times New Roman" w:hAnsi="Times New Roman"/>
          <w:bCs/>
          <w:iCs/>
          <w:sz w:val="24"/>
        </w:rPr>
      </w:pPr>
    </w:p>
    <w:p w:rsidR="00026937" w:rsidRPr="004C6AB4" w:rsidRDefault="00026937" w:rsidP="0032049E">
      <w:pPr>
        <w:ind w:left="142"/>
        <w:rPr>
          <w:rFonts w:ascii="Times New Roman" w:hAnsi="Times New Roman"/>
          <w:sz w:val="24"/>
        </w:rPr>
      </w:pPr>
      <w:r w:rsidRPr="004C6AB4">
        <w:rPr>
          <w:rFonts w:ascii="Times New Roman" w:hAnsi="Times New Roman"/>
          <w:sz w:val="24"/>
        </w:rPr>
        <w:t xml:space="preserve">21. Napirend </w:t>
      </w:r>
    </w:p>
    <w:p w:rsidR="00026937" w:rsidRPr="004C6AB4" w:rsidRDefault="00026937" w:rsidP="0032049E">
      <w:pPr>
        <w:ind w:left="142"/>
        <w:rPr>
          <w:rFonts w:ascii="Times New Roman" w:hAnsi="Times New Roman"/>
          <w:sz w:val="24"/>
        </w:rPr>
      </w:pPr>
      <w:r w:rsidRPr="004C6AB4">
        <w:rPr>
          <w:rFonts w:ascii="Times New Roman" w:hAnsi="Times New Roman"/>
          <w:sz w:val="24"/>
        </w:rPr>
        <w:t>Helyi támogatásra valamint fiatal házasok első lakáshoz jutására kiírt</w:t>
      </w:r>
      <w:r w:rsidRPr="004C6AB4">
        <w:rPr>
          <w:rFonts w:ascii="Times New Roman" w:hAnsi="Times New Roman"/>
          <w:b/>
          <w:bCs/>
          <w:sz w:val="24"/>
        </w:rPr>
        <w:t xml:space="preserve"> </w:t>
      </w:r>
      <w:r w:rsidRPr="004C6AB4">
        <w:rPr>
          <w:rFonts w:ascii="Times New Roman" w:hAnsi="Times New Roman"/>
          <w:sz w:val="24"/>
        </w:rPr>
        <w:t>pályázat elbírálása (zárt ülés)</w:t>
      </w:r>
    </w:p>
    <w:p w:rsidR="001929E1" w:rsidRPr="004C6AB4" w:rsidRDefault="001929E1" w:rsidP="0032049E">
      <w:pPr>
        <w:ind w:left="142"/>
        <w:rPr>
          <w:rFonts w:ascii="Times New Roman" w:hAnsi="Times New Roman"/>
          <w:sz w:val="24"/>
        </w:rPr>
      </w:pPr>
    </w:p>
    <w:p w:rsidR="00026937" w:rsidRPr="004C6AB4" w:rsidRDefault="00026937" w:rsidP="0032049E">
      <w:pPr>
        <w:pStyle w:val="Szvegtrzsbehzssal"/>
        <w:ind w:left="142"/>
        <w:jc w:val="both"/>
      </w:pPr>
      <w:r w:rsidRPr="004C6AB4">
        <w:t xml:space="preserve">22. Napirend </w:t>
      </w:r>
    </w:p>
    <w:p w:rsidR="00026937" w:rsidRPr="004C6AB4" w:rsidRDefault="00026937" w:rsidP="0032049E">
      <w:pPr>
        <w:pStyle w:val="Szvegtrzsbehzssal"/>
        <w:ind w:left="142"/>
        <w:jc w:val="both"/>
      </w:pPr>
      <w:r w:rsidRPr="004C6AB4">
        <w:t>A személyes gondoskodást nyújtó ellátásért fizetendő térítési díj csökkentése illetve elengedése (zárt ülés)</w:t>
      </w:r>
    </w:p>
    <w:p w:rsidR="0089769C" w:rsidRPr="004C6AB4" w:rsidRDefault="0089769C" w:rsidP="0032049E">
      <w:pPr>
        <w:ind w:left="142"/>
        <w:jc w:val="both"/>
        <w:rPr>
          <w:rFonts w:ascii="Times New Roman" w:hAnsi="Times New Roman"/>
          <w:b/>
          <w:i/>
          <w:sz w:val="24"/>
        </w:rPr>
      </w:pPr>
    </w:p>
    <w:p w:rsidR="00026937" w:rsidRPr="004C6AB4" w:rsidRDefault="00026937" w:rsidP="0032049E">
      <w:pPr>
        <w:pStyle w:val="Szvegtrzsbehzssal"/>
        <w:ind w:left="142"/>
        <w:jc w:val="both"/>
      </w:pPr>
      <w:r w:rsidRPr="004C6AB4">
        <w:t xml:space="preserve">23. Napirend </w:t>
      </w:r>
    </w:p>
    <w:p w:rsidR="00026937" w:rsidRPr="004C6AB4" w:rsidRDefault="00026937" w:rsidP="0032049E">
      <w:pPr>
        <w:pStyle w:val="Szvegtrzsbehzssal"/>
        <w:ind w:left="142"/>
        <w:jc w:val="both"/>
      </w:pPr>
      <w:r w:rsidRPr="004C6AB4">
        <w:t>Létfenntartási támogatás méltányosságból történő megállapítása (zárt ülés)</w:t>
      </w:r>
    </w:p>
    <w:p w:rsidR="00C63146" w:rsidRPr="004C6AB4" w:rsidRDefault="00C63146" w:rsidP="0032049E">
      <w:pPr>
        <w:ind w:left="142"/>
        <w:rPr>
          <w:rFonts w:ascii="Times New Roman" w:hAnsi="Times New Roman"/>
          <w:bCs/>
          <w:iCs/>
          <w:sz w:val="24"/>
        </w:rPr>
      </w:pPr>
    </w:p>
    <w:p w:rsidR="00514842" w:rsidRPr="004C6AB4" w:rsidRDefault="00514842" w:rsidP="0032049E">
      <w:pPr>
        <w:ind w:left="142"/>
        <w:jc w:val="both"/>
        <w:rPr>
          <w:rFonts w:ascii="Times New Roman" w:hAnsi="Times New Roman"/>
          <w:b/>
          <w:sz w:val="24"/>
        </w:rPr>
      </w:pPr>
      <w:r w:rsidRPr="004C6AB4">
        <w:rPr>
          <w:rFonts w:ascii="Times New Roman" w:hAnsi="Times New Roman"/>
          <w:b/>
          <w:sz w:val="24"/>
        </w:rPr>
        <w:t xml:space="preserve">(A 19-23. napirendek tárgyalása előtt Kocsy Béla a zárt ülést  </w:t>
      </w:r>
      <w:r w:rsidR="001A2F79" w:rsidRPr="004C6AB4">
        <w:rPr>
          <w:rFonts w:ascii="Times New Roman" w:hAnsi="Times New Roman"/>
          <w:b/>
          <w:sz w:val="24"/>
        </w:rPr>
        <w:t>16.35</w:t>
      </w:r>
      <w:r w:rsidRPr="004C6AB4">
        <w:rPr>
          <w:rFonts w:ascii="Times New Roman" w:hAnsi="Times New Roman"/>
          <w:b/>
          <w:sz w:val="24"/>
        </w:rPr>
        <w:t xml:space="preserve"> órakor elrendeli. A zárt ülésen elhangzottakat valamint a Budapest Főváros II. Kerületi Önkormányzat Egészségügyi, Szociális és Lakásügyi Bizottsága </w:t>
      </w:r>
      <w:r w:rsidR="001A2F79" w:rsidRPr="004C6AB4">
        <w:rPr>
          <w:rFonts w:ascii="Times New Roman" w:hAnsi="Times New Roman"/>
          <w:b/>
          <w:sz w:val="24"/>
        </w:rPr>
        <w:t>147-181</w:t>
      </w:r>
      <w:r w:rsidRPr="004C6AB4">
        <w:rPr>
          <w:rFonts w:ascii="Times New Roman" w:hAnsi="Times New Roman"/>
          <w:b/>
          <w:sz w:val="24"/>
        </w:rPr>
        <w:t xml:space="preserve">/2016. (VI.13.) határozatait a zárt ülés jegyzőkönyve tartalmazza.)     </w:t>
      </w:r>
    </w:p>
    <w:p w:rsidR="00514842" w:rsidRPr="004C6AB4" w:rsidRDefault="00514842" w:rsidP="0032049E">
      <w:pPr>
        <w:pStyle w:val="Szvegtrzs2"/>
        <w:ind w:left="142"/>
        <w:rPr>
          <w:b w:val="0"/>
          <w:sz w:val="24"/>
        </w:rPr>
      </w:pPr>
    </w:p>
    <w:p w:rsidR="00C63146" w:rsidRPr="004C6AB4" w:rsidRDefault="00C63146" w:rsidP="0032049E">
      <w:pPr>
        <w:ind w:left="142"/>
        <w:rPr>
          <w:rFonts w:ascii="Times New Roman" w:hAnsi="Times New Roman"/>
          <w:bCs/>
          <w:iCs/>
          <w:sz w:val="24"/>
        </w:rPr>
      </w:pPr>
    </w:p>
    <w:p w:rsidR="00026937" w:rsidRPr="004C6AB4" w:rsidRDefault="00026937" w:rsidP="0032049E">
      <w:pPr>
        <w:ind w:left="142"/>
        <w:rPr>
          <w:rFonts w:ascii="Times New Roman" w:hAnsi="Times New Roman"/>
          <w:bCs/>
          <w:iCs/>
          <w:sz w:val="24"/>
        </w:rPr>
      </w:pPr>
      <w:r w:rsidRPr="004C6AB4">
        <w:rPr>
          <w:rFonts w:ascii="Times New Roman" w:hAnsi="Times New Roman"/>
          <w:bCs/>
          <w:iCs/>
          <w:sz w:val="24"/>
        </w:rPr>
        <w:t>24.</w:t>
      </w:r>
      <w:r w:rsidRPr="004C6AB4">
        <w:rPr>
          <w:rFonts w:ascii="Times New Roman" w:hAnsi="Times New Roman"/>
          <w:sz w:val="24"/>
        </w:rPr>
        <w:t xml:space="preserve"> Napirend</w:t>
      </w:r>
      <w:r w:rsidRPr="004C6AB4">
        <w:rPr>
          <w:rFonts w:ascii="Times New Roman" w:hAnsi="Times New Roman"/>
          <w:bCs/>
          <w:iCs/>
          <w:sz w:val="24"/>
        </w:rPr>
        <w:t xml:space="preserve"> </w:t>
      </w:r>
    </w:p>
    <w:p w:rsidR="00026937" w:rsidRPr="004C6AB4" w:rsidRDefault="00026937" w:rsidP="0032049E">
      <w:pPr>
        <w:ind w:left="142"/>
        <w:rPr>
          <w:rFonts w:ascii="Times New Roman" w:hAnsi="Times New Roman"/>
          <w:bCs/>
          <w:iCs/>
          <w:sz w:val="24"/>
        </w:rPr>
      </w:pPr>
      <w:r w:rsidRPr="004C6AB4">
        <w:rPr>
          <w:rFonts w:ascii="Times New Roman" w:hAnsi="Times New Roman"/>
          <w:bCs/>
          <w:iCs/>
          <w:sz w:val="24"/>
        </w:rPr>
        <w:t>Egyebek</w:t>
      </w:r>
    </w:p>
    <w:p w:rsidR="00026937" w:rsidRPr="004C6AB4" w:rsidRDefault="00026937" w:rsidP="0032049E">
      <w:pPr>
        <w:ind w:left="142"/>
        <w:jc w:val="both"/>
        <w:rPr>
          <w:rFonts w:ascii="Times New Roman" w:hAnsi="Times New Roman"/>
          <w:b/>
          <w:sz w:val="24"/>
        </w:rPr>
      </w:pPr>
    </w:p>
    <w:p w:rsidR="00026937" w:rsidRPr="004C6AB4" w:rsidRDefault="00621200" w:rsidP="0032049E">
      <w:pPr>
        <w:ind w:left="142"/>
        <w:jc w:val="both"/>
        <w:rPr>
          <w:rFonts w:ascii="Times New Roman" w:hAnsi="Times New Roman"/>
          <w:sz w:val="24"/>
        </w:rPr>
      </w:pPr>
      <w:r w:rsidRPr="004C6AB4">
        <w:rPr>
          <w:rFonts w:ascii="Times New Roman" w:hAnsi="Times New Roman"/>
          <w:sz w:val="24"/>
        </w:rPr>
        <w:t>Nincs hozzászólás</w:t>
      </w:r>
    </w:p>
    <w:p w:rsidR="00026937" w:rsidRPr="004C6AB4" w:rsidRDefault="00026937" w:rsidP="0032049E">
      <w:pPr>
        <w:ind w:left="142"/>
        <w:jc w:val="both"/>
        <w:rPr>
          <w:rFonts w:ascii="Times New Roman" w:hAnsi="Times New Roman"/>
          <w:b/>
          <w:sz w:val="24"/>
        </w:rPr>
      </w:pPr>
    </w:p>
    <w:p w:rsidR="00026937" w:rsidRPr="004C6AB4" w:rsidRDefault="00026937" w:rsidP="0032049E">
      <w:pPr>
        <w:ind w:left="142"/>
        <w:jc w:val="both"/>
        <w:rPr>
          <w:rFonts w:ascii="Times New Roman" w:hAnsi="Times New Roman"/>
          <w:b/>
          <w:sz w:val="24"/>
        </w:rPr>
      </w:pPr>
    </w:p>
    <w:p w:rsidR="00026937" w:rsidRPr="004C6AB4" w:rsidRDefault="00026937" w:rsidP="0032049E">
      <w:pPr>
        <w:ind w:left="142"/>
        <w:jc w:val="both"/>
        <w:rPr>
          <w:rFonts w:ascii="Times New Roman" w:hAnsi="Times New Roman"/>
          <w:b/>
          <w:sz w:val="24"/>
        </w:rPr>
      </w:pPr>
    </w:p>
    <w:p w:rsidR="00026937" w:rsidRPr="004C6AB4" w:rsidRDefault="00026937" w:rsidP="0032049E">
      <w:pPr>
        <w:ind w:left="142"/>
        <w:jc w:val="both"/>
        <w:rPr>
          <w:rFonts w:ascii="Times New Roman" w:hAnsi="Times New Roman"/>
          <w:b/>
          <w:sz w:val="24"/>
        </w:rPr>
      </w:pPr>
    </w:p>
    <w:p w:rsidR="00026937" w:rsidRDefault="00026937" w:rsidP="0032049E">
      <w:pPr>
        <w:ind w:left="142"/>
        <w:jc w:val="both"/>
        <w:rPr>
          <w:rFonts w:ascii="Times New Roman" w:hAnsi="Times New Roman"/>
          <w:b/>
          <w:sz w:val="24"/>
        </w:rPr>
      </w:pPr>
    </w:p>
    <w:p w:rsidR="00F27FDB" w:rsidRPr="004C6AB4" w:rsidRDefault="00F27FDB" w:rsidP="0032049E">
      <w:pPr>
        <w:ind w:left="142"/>
        <w:jc w:val="both"/>
        <w:rPr>
          <w:rFonts w:ascii="Times New Roman" w:hAnsi="Times New Roman"/>
          <w:b/>
          <w:sz w:val="24"/>
        </w:rPr>
      </w:pPr>
    </w:p>
    <w:p w:rsidR="00026937" w:rsidRPr="004C6AB4" w:rsidRDefault="00026937" w:rsidP="0032049E">
      <w:pPr>
        <w:ind w:left="142"/>
        <w:jc w:val="both"/>
        <w:rPr>
          <w:rFonts w:ascii="Times New Roman" w:hAnsi="Times New Roman"/>
          <w:b/>
          <w:sz w:val="24"/>
        </w:rPr>
      </w:pPr>
    </w:p>
    <w:p w:rsidR="00026937" w:rsidRPr="004C6AB4" w:rsidRDefault="00026937" w:rsidP="0032049E">
      <w:pPr>
        <w:ind w:left="142"/>
        <w:jc w:val="both"/>
        <w:rPr>
          <w:rFonts w:ascii="Times New Roman" w:hAnsi="Times New Roman"/>
          <w:b/>
          <w:sz w:val="24"/>
        </w:rPr>
      </w:pPr>
    </w:p>
    <w:p w:rsidR="00026937" w:rsidRPr="004C6AB4" w:rsidRDefault="00026937" w:rsidP="0032049E">
      <w:pPr>
        <w:ind w:left="142"/>
        <w:jc w:val="both"/>
        <w:rPr>
          <w:rFonts w:ascii="Times New Roman" w:hAnsi="Times New Roman"/>
          <w:b/>
          <w:sz w:val="24"/>
        </w:rPr>
      </w:pPr>
    </w:p>
    <w:p w:rsidR="00026937" w:rsidRPr="004C6AB4" w:rsidRDefault="00026937" w:rsidP="0032049E">
      <w:pPr>
        <w:ind w:left="142"/>
        <w:jc w:val="both"/>
        <w:rPr>
          <w:rFonts w:ascii="Times New Roman" w:hAnsi="Times New Roman"/>
          <w:b/>
          <w:sz w:val="24"/>
        </w:rPr>
      </w:pPr>
    </w:p>
    <w:p w:rsidR="00D366CB" w:rsidRPr="004C6AB4" w:rsidRDefault="00D366CB" w:rsidP="0032049E">
      <w:pPr>
        <w:pStyle w:val="Szvegtrzs2"/>
        <w:ind w:left="142"/>
        <w:rPr>
          <w:b w:val="0"/>
          <w:sz w:val="24"/>
        </w:rPr>
      </w:pPr>
    </w:p>
    <w:p w:rsidR="003F7917" w:rsidRPr="004C6AB4" w:rsidRDefault="003F7917" w:rsidP="0032049E">
      <w:pPr>
        <w:pStyle w:val="Szvegtrzs2"/>
        <w:ind w:left="142"/>
        <w:rPr>
          <w:b w:val="0"/>
          <w:sz w:val="24"/>
        </w:rPr>
      </w:pPr>
    </w:p>
    <w:p w:rsidR="00A333C8" w:rsidRPr="004C6AB4" w:rsidRDefault="00A333C8" w:rsidP="0032049E">
      <w:pPr>
        <w:pStyle w:val="Szvegtrzs2"/>
        <w:ind w:left="142"/>
        <w:rPr>
          <w:b w:val="0"/>
          <w:sz w:val="24"/>
        </w:rPr>
      </w:pPr>
      <w:r w:rsidRPr="004C6AB4">
        <w:rPr>
          <w:b w:val="0"/>
          <w:sz w:val="24"/>
        </w:rPr>
        <w:t>A Bizottság Elnöke az</w:t>
      </w:r>
      <w:r w:rsidR="002502B7" w:rsidRPr="004C6AB4">
        <w:rPr>
          <w:b w:val="0"/>
          <w:sz w:val="24"/>
        </w:rPr>
        <w:t xml:space="preserve"> </w:t>
      </w:r>
      <w:r w:rsidRPr="004C6AB4">
        <w:rPr>
          <w:b w:val="0"/>
          <w:sz w:val="24"/>
        </w:rPr>
        <w:t xml:space="preserve">ülést  </w:t>
      </w:r>
      <w:r w:rsidR="00BD1D84" w:rsidRPr="004C6AB4">
        <w:rPr>
          <w:b w:val="0"/>
          <w:sz w:val="24"/>
        </w:rPr>
        <w:t>17.00</w:t>
      </w:r>
      <w:r w:rsidR="006D737A" w:rsidRPr="004C6AB4">
        <w:rPr>
          <w:b w:val="0"/>
          <w:sz w:val="24"/>
        </w:rPr>
        <w:t xml:space="preserve"> </w:t>
      </w:r>
      <w:r w:rsidRPr="004C6AB4">
        <w:rPr>
          <w:b w:val="0"/>
          <w:sz w:val="24"/>
        </w:rPr>
        <w:t>órakor bezárja.</w:t>
      </w:r>
    </w:p>
    <w:p w:rsidR="00A333C8" w:rsidRPr="004C6AB4" w:rsidRDefault="00A333C8" w:rsidP="0032049E">
      <w:pPr>
        <w:pStyle w:val="Szvegtrzs2"/>
        <w:ind w:left="142"/>
        <w:rPr>
          <w:b w:val="0"/>
          <w:sz w:val="24"/>
        </w:rPr>
      </w:pPr>
    </w:p>
    <w:p w:rsidR="00350619" w:rsidRPr="004C6AB4" w:rsidRDefault="00350619" w:rsidP="0032049E">
      <w:pPr>
        <w:pStyle w:val="Szvegtrzs2"/>
        <w:ind w:left="142"/>
        <w:rPr>
          <w:b w:val="0"/>
          <w:sz w:val="24"/>
        </w:rPr>
      </w:pPr>
    </w:p>
    <w:p w:rsidR="00BD1D84" w:rsidRPr="004C6AB4" w:rsidRDefault="00BD1D84" w:rsidP="0032049E">
      <w:pPr>
        <w:pStyle w:val="Szvegtrzs2"/>
        <w:ind w:left="142"/>
        <w:rPr>
          <w:b w:val="0"/>
          <w:sz w:val="24"/>
        </w:rPr>
      </w:pPr>
    </w:p>
    <w:p w:rsidR="00BD1D84" w:rsidRPr="004C6AB4" w:rsidRDefault="00BD1D84" w:rsidP="0032049E">
      <w:pPr>
        <w:pStyle w:val="Szvegtrzs2"/>
        <w:ind w:left="142"/>
        <w:rPr>
          <w:b w:val="0"/>
          <w:sz w:val="24"/>
        </w:rPr>
      </w:pPr>
    </w:p>
    <w:p w:rsidR="00BD1D84" w:rsidRPr="004C6AB4" w:rsidRDefault="00BD1D84" w:rsidP="0032049E">
      <w:pPr>
        <w:pStyle w:val="Szvegtrzs2"/>
        <w:ind w:left="142"/>
        <w:rPr>
          <w:b w:val="0"/>
          <w:sz w:val="24"/>
        </w:rPr>
      </w:pPr>
    </w:p>
    <w:p w:rsidR="00BD1D84" w:rsidRPr="004C6AB4" w:rsidRDefault="00BD1D84" w:rsidP="0032049E">
      <w:pPr>
        <w:pStyle w:val="Szvegtrzs2"/>
        <w:ind w:left="142"/>
        <w:rPr>
          <w:b w:val="0"/>
          <w:sz w:val="24"/>
        </w:rPr>
      </w:pPr>
    </w:p>
    <w:p w:rsidR="00BD1D84" w:rsidRPr="004C6AB4" w:rsidRDefault="00BD1D84" w:rsidP="0032049E">
      <w:pPr>
        <w:pStyle w:val="Szvegtrzs2"/>
        <w:ind w:left="142"/>
        <w:rPr>
          <w:b w:val="0"/>
          <w:sz w:val="24"/>
        </w:rPr>
      </w:pPr>
    </w:p>
    <w:p w:rsidR="00BD1D84" w:rsidRPr="004C6AB4" w:rsidRDefault="00BD1D84" w:rsidP="0032049E">
      <w:pPr>
        <w:pStyle w:val="Szvegtrzs2"/>
        <w:ind w:left="142"/>
        <w:rPr>
          <w:b w:val="0"/>
          <w:sz w:val="24"/>
        </w:rPr>
      </w:pPr>
    </w:p>
    <w:p w:rsidR="00BD1D84" w:rsidRPr="004C6AB4" w:rsidRDefault="00BD1D84" w:rsidP="0032049E">
      <w:pPr>
        <w:pStyle w:val="Szvegtrzs2"/>
        <w:ind w:left="142"/>
        <w:rPr>
          <w:b w:val="0"/>
          <w:sz w:val="24"/>
        </w:rPr>
      </w:pPr>
    </w:p>
    <w:p w:rsidR="00BD1D84" w:rsidRPr="004C6AB4" w:rsidRDefault="00BD1D84" w:rsidP="0032049E">
      <w:pPr>
        <w:pStyle w:val="Szvegtrzs2"/>
        <w:ind w:left="142"/>
        <w:rPr>
          <w:b w:val="0"/>
          <w:sz w:val="24"/>
        </w:rPr>
      </w:pPr>
    </w:p>
    <w:p w:rsidR="00BD1D84" w:rsidRPr="004C6AB4" w:rsidRDefault="00BD1D84" w:rsidP="0032049E">
      <w:pPr>
        <w:pStyle w:val="Szvegtrzs2"/>
        <w:ind w:left="142"/>
        <w:rPr>
          <w:b w:val="0"/>
          <w:sz w:val="24"/>
        </w:rPr>
      </w:pPr>
    </w:p>
    <w:p w:rsidR="00BD1D84" w:rsidRPr="004C6AB4" w:rsidRDefault="00BD1D84" w:rsidP="0032049E">
      <w:pPr>
        <w:pStyle w:val="Szvegtrzs2"/>
        <w:ind w:left="142"/>
        <w:rPr>
          <w:b w:val="0"/>
          <w:sz w:val="24"/>
        </w:rPr>
      </w:pPr>
    </w:p>
    <w:p w:rsidR="00A333C8" w:rsidRPr="004C6AB4" w:rsidRDefault="00A333C8" w:rsidP="0032049E">
      <w:pPr>
        <w:pStyle w:val="lfej"/>
        <w:tabs>
          <w:tab w:val="clear" w:pos="4536"/>
          <w:tab w:val="clear" w:pos="9072"/>
        </w:tabs>
        <w:ind w:left="142" w:hanging="60"/>
        <w:jc w:val="both"/>
        <w:rPr>
          <w:bCs/>
          <w:sz w:val="24"/>
          <w:szCs w:val="24"/>
        </w:rPr>
      </w:pPr>
      <w:r w:rsidRPr="004C6AB4">
        <w:rPr>
          <w:bCs/>
          <w:sz w:val="24"/>
          <w:szCs w:val="24"/>
        </w:rPr>
        <w:t xml:space="preserve">   </w:t>
      </w:r>
    </w:p>
    <w:p w:rsidR="00A333C8" w:rsidRPr="004C6AB4" w:rsidRDefault="00A333C8" w:rsidP="0032049E">
      <w:pPr>
        <w:pStyle w:val="lfej"/>
        <w:tabs>
          <w:tab w:val="clear" w:pos="4536"/>
          <w:tab w:val="clear" w:pos="9072"/>
        </w:tabs>
        <w:ind w:left="142"/>
        <w:jc w:val="both"/>
        <w:rPr>
          <w:bCs/>
          <w:sz w:val="24"/>
          <w:szCs w:val="24"/>
        </w:rPr>
      </w:pPr>
    </w:p>
    <w:p w:rsidR="00A333C8" w:rsidRPr="004C6AB4" w:rsidRDefault="00E9656E" w:rsidP="0032049E">
      <w:pPr>
        <w:pStyle w:val="lfej"/>
        <w:tabs>
          <w:tab w:val="clear" w:pos="4536"/>
          <w:tab w:val="clear" w:pos="9072"/>
        </w:tabs>
        <w:ind w:left="142"/>
        <w:rPr>
          <w:bCs/>
          <w:sz w:val="24"/>
          <w:szCs w:val="24"/>
        </w:rPr>
      </w:pPr>
      <w:r w:rsidRPr="004C6AB4">
        <w:rPr>
          <w:bCs/>
          <w:sz w:val="24"/>
          <w:szCs w:val="24"/>
        </w:rPr>
        <w:t xml:space="preserve">         </w:t>
      </w:r>
      <w:r w:rsidR="00621200" w:rsidRPr="004C6AB4">
        <w:rPr>
          <w:bCs/>
          <w:sz w:val="24"/>
          <w:szCs w:val="24"/>
        </w:rPr>
        <w:t>Makra Krisztina</w:t>
      </w:r>
      <w:r w:rsidR="00E936C7" w:rsidRPr="004C6AB4">
        <w:rPr>
          <w:bCs/>
          <w:sz w:val="24"/>
          <w:szCs w:val="24"/>
        </w:rPr>
        <w:tab/>
      </w:r>
      <w:r w:rsidR="00A333C8" w:rsidRPr="004C6AB4">
        <w:rPr>
          <w:bCs/>
          <w:sz w:val="24"/>
          <w:szCs w:val="24"/>
        </w:rPr>
        <w:tab/>
      </w:r>
      <w:r w:rsidR="00A333C8" w:rsidRPr="004C6AB4">
        <w:rPr>
          <w:bCs/>
          <w:sz w:val="24"/>
          <w:szCs w:val="24"/>
        </w:rPr>
        <w:tab/>
      </w:r>
      <w:r w:rsidR="00A333C8" w:rsidRPr="004C6AB4">
        <w:rPr>
          <w:bCs/>
          <w:sz w:val="24"/>
          <w:szCs w:val="24"/>
        </w:rPr>
        <w:tab/>
      </w:r>
      <w:r w:rsidR="00A333C8" w:rsidRPr="004C6AB4">
        <w:rPr>
          <w:bCs/>
          <w:sz w:val="24"/>
          <w:szCs w:val="24"/>
        </w:rPr>
        <w:tab/>
        <w:t xml:space="preserve">    Kocsy Béla</w:t>
      </w:r>
    </w:p>
    <w:p w:rsidR="00A333C8" w:rsidRPr="004C6AB4" w:rsidRDefault="00A333C8" w:rsidP="0032049E">
      <w:pPr>
        <w:pStyle w:val="Szvegtrzs21"/>
        <w:overflowPunct/>
        <w:autoSpaceDE/>
        <w:adjustRightInd/>
        <w:ind w:left="142"/>
        <w:rPr>
          <w:sz w:val="24"/>
          <w:szCs w:val="24"/>
        </w:rPr>
      </w:pPr>
      <w:r w:rsidRPr="004C6AB4">
        <w:rPr>
          <w:sz w:val="24"/>
          <w:szCs w:val="24"/>
        </w:rPr>
        <w:t xml:space="preserve">      jegyzőkönyv hitelesítő</w:t>
      </w:r>
      <w:r w:rsidRPr="004C6AB4">
        <w:rPr>
          <w:sz w:val="24"/>
          <w:szCs w:val="24"/>
        </w:rPr>
        <w:tab/>
      </w:r>
      <w:r w:rsidRPr="004C6AB4">
        <w:rPr>
          <w:sz w:val="24"/>
          <w:szCs w:val="24"/>
        </w:rPr>
        <w:tab/>
      </w:r>
      <w:r w:rsidRPr="004C6AB4">
        <w:rPr>
          <w:sz w:val="24"/>
          <w:szCs w:val="24"/>
        </w:rPr>
        <w:tab/>
      </w:r>
      <w:r w:rsidRPr="004C6AB4">
        <w:rPr>
          <w:sz w:val="24"/>
          <w:szCs w:val="24"/>
        </w:rPr>
        <w:tab/>
      </w:r>
      <w:r w:rsidRPr="004C6AB4">
        <w:rPr>
          <w:sz w:val="24"/>
          <w:szCs w:val="24"/>
        </w:rPr>
        <w:tab/>
        <w:t>a bizottság elnöke</w:t>
      </w:r>
    </w:p>
    <w:p w:rsidR="00A333C8" w:rsidRPr="004C6AB4" w:rsidRDefault="00A333C8" w:rsidP="0032049E">
      <w:pPr>
        <w:pStyle w:val="Szvegtrzs2"/>
        <w:ind w:left="142"/>
        <w:rPr>
          <w:b w:val="0"/>
          <w:sz w:val="24"/>
        </w:rPr>
      </w:pPr>
    </w:p>
    <w:p w:rsidR="00A333C8" w:rsidRPr="004C6AB4" w:rsidRDefault="00A333C8" w:rsidP="0032049E">
      <w:pPr>
        <w:pStyle w:val="Szvegtrzs2"/>
        <w:ind w:left="142"/>
        <w:rPr>
          <w:b w:val="0"/>
          <w:sz w:val="24"/>
        </w:rPr>
      </w:pPr>
    </w:p>
    <w:p w:rsidR="00A333C8" w:rsidRPr="004C6AB4" w:rsidRDefault="00A333C8" w:rsidP="0032049E">
      <w:pPr>
        <w:pStyle w:val="Szvegtrzs2"/>
        <w:ind w:left="142"/>
        <w:rPr>
          <w:b w:val="0"/>
          <w:sz w:val="24"/>
        </w:rPr>
      </w:pPr>
    </w:p>
    <w:p w:rsidR="00BD1D84" w:rsidRPr="004C6AB4" w:rsidRDefault="00BD1D84" w:rsidP="0032049E">
      <w:pPr>
        <w:pStyle w:val="Szvegtrzs2"/>
        <w:ind w:left="142"/>
        <w:rPr>
          <w:b w:val="0"/>
          <w:sz w:val="24"/>
        </w:rPr>
      </w:pPr>
    </w:p>
    <w:p w:rsidR="00BD1D84" w:rsidRPr="004C6AB4" w:rsidRDefault="00BD1D84" w:rsidP="0032049E">
      <w:pPr>
        <w:pStyle w:val="Szvegtrzs2"/>
        <w:ind w:left="142"/>
        <w:rPr>
          <w:b w:val="0"/>
          <w:sz w:val="24"/>
        </w:rPr>
      </w:pPr>
    </w:p>
    <w:p w:rsidR="00BD1D84" w:rsidRPr="004C6AB4" w:rsidRDefault="00BD1D84" w:rsidP="0032049E">
      <w:pPr>
        <w:pStyle w:val="Szvegtrzs2"/>
        <w:ind w:left="142"/>
        <w:rPr>
          <w:b w:val="0"/>
          <w:sz w:val="24"/>
        </w:rPr>
      </w:pPr>
    </w:p>
    <w:p w:rsidR="00BD1D84" w:rsidRPr="004C6AB4" w:rsidRDefault="00BD1D84" w:rsidP="0032049E">
      <w:pPr>
        <w:pStyle w:val="Szvegtrzs2"/>
        <w:ind w:left="142"/>
        <w:rPr>
          <w:b w:val="0"/>
          <w:sz w:val="24"/>
        </w:rPr>
      </w:pPr>
    </w:p>
    <w:p w:rsidR="00BD1D84" w:rsidRPr="004C6AB4" w:rsidRDefault="00BD1D84" w:rsidP="0032049E">
      <w:pPr>
        <w:pStyle w:val="Szvegtrzs2"/>
        <w:ind w:left="142"/>
        <w:rPr>
          <w:b w:val="0"/>
          <w:sz w:val="24"/>
        </w:rPr>
      </w:pPr>
    </w:p>
    <w:p w:rsidR="00A333C8" w:rsidRPr="004C6AB4" w:rsidRDefault="00A333C8" w:rsidP="0032049E">
      <w:pPr>
        <w:pStyle w:val="Szvegtrzs2"/>
        <w:ind w:left="142"/>
        <w:rPr>
          <w:b w:val="0"/>
          <w:sz w:val="24"/>
        </w:rPr>
      </w:pPr>
      <w:r w:rsidRPr="004C6AB4">
        <w:rPr>
          <w:b w:val="0"/>
          <w:sz w:val="24"/>
        </w:rPr>
        <w:t>Budapest, 201</w:t>
      </w:r>
      <w:r w:rsidR="00055A32" w:rsidRPr="004C6AB4">
        <w:rPr>
          <w:b w:val="0"/>
          <w:sz w:val="24"/>
        </w:rPr>
        <w:t>6</w:t>
      </w:r>
      <w:r w:rsidRPr="004C6AB4">
        <w:rPr>
          <w:b w:val="0"/>
          <w:sz w:val="24"/>
        </w:rPr>
        <w:t xml:space="preserve">. </w:t>
      </w:r>
      <w:r w:rsidR="00514842" w:rsidRPr="004C6AB4">
        <w:rPr>
          <w:b w:val="0"/>
          <w:sz w:val="24"/>
        </w:rPr>
        <w:t xml:space="preserve">június </w:t>
      </w:r>
      <w:r w:rsidR="00400425" w:rsidRPr="004C6AB4">
        <w:rPr>
          <w:b w:val="0"/>
          <w:sz w:val="24"/>
        </w:rPr>
        <w:t>14</w:t>
      </w:r>
      <w:r w:rsidR="00514842" w:rsidRPr="004C6AB4">
        <w:rPr>
          <w:b w:val="0"/>
          <w:sz w:val="24"/>
        </w:rPr>
        <w:t>.</w:t>
      </w:r>
    </w:p>
    <w:p w:rsidR="00A333C8" w:rsidRPr="004C6AB4" w:rsidRDefault="00A333C8" w:rsidP="0032049E">
      <w:pPr>
        <w:ind w:left="142" w:hanging="84"/>
        <w:jc w:val="center"/>
        <w:rPr>
          <w:rFonts w:ascii="Times New Roman" w:hAnsi="Times New Roman"/>
          <w:sz w:val="24"/>
        </w:rPr>
      </w:pPr>
      <w:r w:rsidRPr="004C6AB4">
        <w:rPr>
          <w:rFonts w:ascii="Times New Roman" w:hAnsi="Times New Roman"/>
          <w:sz w:val="24"/>
        </w:rPr>
        <w:t>Kmf</w:t>
      </w:r>
    </w:p>
    <w:p w:rsidR="002126FB" w:rsidRPr="004C6AB4" w:rsidRDefault="002126FB" w:rsidP="0032049E">
      <w:pPr>
        <w:ind w:left="142" w:hanging="84"/>
        <w:jc w:val="center"/>
        <w:rPr>
          <w:rFonts w:ascii="Times New Roman" w:hAnsi="Times New Roman"/>
          <w:sz w:val="24"/>
        </w:rPr>
      </w:pPr>
    </w:p>
    <w:p w:rsidR="00BD1D84" w:rsidRPr="004C6AB4" w:rsidRDefault="00BD1D84" w:rsidP="0032049E">
      <w:pPr>
        <w:pStyle w:val="Szvegtrzs2"/>
        <w:ind w:left="142"/>
        <w:rPr>
          <w:sz w:val="24"/>
          <w:u w:val="single"/>
        </w:rPr>
      </w:pPr>
    </w:p>
    <w:p w:rsidR="00BD1D84" w:rsidRPr="004C6AB4" w:rsidRDefault="00BD1D84" w:rsidP="0032049E">
      <w:pPr>
        <w:pStyle w:val="Szvegtrzs2"/>
        <w:ind w:left="142"/>
        <w:rPr>
          <w:sz w:val="24"/>
          <w:u w:val="single"/>
        </w:rPr>
      </w:pPr>
    </w:p>
    <w:p w:rsidR="00BD1D84" w:rsidRPr="004C6AB4" w:rsidRDefault="00BD1D84" w:rsidP="0032049E">
      <w:pPr>
        <w:pStyle w:val="Szvegtrzs2"/>
        <w:ind w:left="142"/>
        <w:rPr>
          <w:sz w:val="24"/>
          <w:u w:val="single"/>
        </w:rPr>
      </w:pPr>
    </w:p>
    <w:p w:rsidR="00BD1D84" w:rsidRPr="004C6AB4" w:rsidRDefault="00BD1D84" w:rsidP="0032049E">
      <w:pPr>
        <w:pStyle w:val="Szvegtrzs2"/>
        <w:ind w:left="142"/>
        <w:rPr>
          <w:sz w:val="24"/>
          <w:u w:val="single"/>
        </w:rPr>
      </w:pPr>
    </w:p>
    <w:p w:rsidR="00BD1D84" w:rsidRPr="004C6AB4" w:rsidRDefault="00BD1D84" w:rsidP="0032049E">
      <w:pPr>
        <w:pStyle w:val="Szvegtrzs2"/>
        <w:ind w:left="142"/>
        <w:rPr>
          <w:sz w:val="24"/>
          <w:u w:val="single"/>
        </w:rPr>
      </w:pPr>
    </w:p>
    <w:p w:rsidR="00A333C8" w:rsidRPr="004C6AB4" w:rsidRDefault="00A333C8" w:rsidP="0032049E">
      <w:pPr>
        <w:pStyle w:val="Szvegtrzs2"/>
        <w:ind w:left="142"/>
        <w:rPr>
          <w:sz w:val="24"/>
          <w:u w:val="single"/>
        </w:rPr>
      </w:pPr>
      <w:r w:rsidRPr="004C6AB4">
        <w:rPr>
          <w:sz w:val="24"/>
          <w:u w:val="single"/>
        </w:rPr>
        <w:t>Kapják:</w:t>
      </w:r>
    </w:p>
    <w:p w:rsidR="002126FB" w:rsidRPr="004C6AB4" w:rsidRDefault="002126FB" w:rsidP="0032049E">
      <w:pPr>
        <w:pStyle w:val="Szvegtrzs2"/>
        <w:ind w:left="142"/>
        <w:rPr>
          <w:sz w:val="24"/>
          <w:u w:val="single"/>
        </w:rPr>
      </w:pPr>
    </w:p>
    <w:p w:rsidR="00A333C8" w:rsidRPr="004C6AB4" w:rsidRDefault="00A333C8" w:rsidP="0032049E">
      <w:pPr>
        <w:ind w:left="142"/>
        <w:jc w:val="both"/>
        <w:rPr>
          <w:rFonts w:ascii="Times New Roman" w:hAnsi="Times New Roman"/>
          <w:bCs/>
          <w:sz w:val="24"/>
        </w:rPr>
      </w:pPr>
      <w:r w:rsidRPr="004C6AB4">
        <w:rPr>
          <w:rFonts w:ascii="Times New Roman" w:hAnsi="Times New Roman"/>
          <w:bCs/>
          <w:sz w:val="24"/>
        </w:rPr>
        <w:t xml:space="preserve">1. Polgármester </w:t>
      </w:r>
    </w:p>
    <w:p w:rsidR="00A333C8" w:rsidRPr="004C6AB4" w:rsidRDefault="00A333C8" w:rsidP="0032049E">
      <w:pPr>
        <w:pStyle w:val="lfej"/>
        <w:tabs>
          <w:tab w:val="clear" w:pos="4536"/>
          <w:tab w:val="clear" w:pos="9072"/>
        </w:tabs>
        <w:overflowPunct/>
        <w:autoSpaceDE/>
        <w:autoSpaceDN/>
        <w:adjustRightInd/>
        <w:ind w:left="142"/>
        <w:jc w:val="both"/>
        <w:textAlignment w:val="auto"/>
        <w:rPr>
          <w:bCs/>
          <w:sz w:val="24"/>
          <w:szCs w:val="24"/>
        </w:rPr>
      </w:pPr>
      <w:r w:rsidRPr="004C6AB4">
        <w:rPr>
          <w:bCs/>
          <w:sz w:val="24"/>
          <w:szCs w:val="24"/>
        </w:rPr>
        <w:t>2. Jegyző</w:t>
      </w:r>
    </w:p>
    <w:p w:rsidR="00D366CB" w:rsidRPr="004C6AB4" w:rsidRDefault="00A333C8" w:rsidP="0032049E">
      <w:pPr>
        <w:pStyle w:val="Szvegtrzs2"/>
        <w:ind w:left="142"/>
        <w:rPr>
          <w:b w:val="0"/>
          <w:sz w:val="24"/>
        </w:rPr>
      </w:pPr>
      <w:r w:rsidRPr="004C6AB4">
        <w:rPr>
          <w:b w:val="0"/>
          <w:sz w:val="24"/>
        </w:rPr>
        <w:t xml:space="preserve">3. Irattár </w:t>
      </w:r>
      <w:r w:rsidRPr="004C6AB4">
        <w:rPr>
          <w:b w:val="0"/>
          <w:sz w:val="24"/>
        </w:rPr>
        <w:tab/>
      </w:r>
    </w:p>
    <w:p w:rsidR="00C23843" w:rsidRPr="004C6AB4" w:rsidRDefault="00C23843" w:rsidP="0032049E">
      <w:pPr>
        <w:pStyle w:val="Szvegtrzs2"/>
        <w:ind w:left="142"/>
        <w:rPr>
          <w:b w:val="0"/>
          <w:sz w:val="24"/>
        </w:rPr>
      </w:pPr>
    </w:p>
    <w:p w:rsidR="00C23843" w:rsidRPr="004C6AB4" w:rsidRDefault="00C23843" w:rsidP="0032049E">
      <w:pPr>
        <w:pStyle w:val="Szvegtrzs2"/>
        <w:ind w:left="142"/>
        <w:rPr>
          <w:b w:val="0"/>
          <w:sz w:val="24"/>
        </w:rPr>
      </w:pPr>
    </w:p>
    <w:p w:rsidR="00C23843" w:rsidRPr="004C6AB4" w:rsidRDefault="00C23843" w:rsidP="0032049E">
      <w:pPr>
        <w:pStyle w:val="Szvegtrzs2"/>
        <w:ind w:left="142"/>
        <w:rPr>
          <w:b w:val="0"/>
          <w:sz w:val="24"/>
        </w:rPr>
      </w:pPr>
    </w:p>
    <w:p w:rsidR="00C23843" w:rsidRPr="004C6AB4" w:rsidRDefault="00C23843" w:rsidP="0032049E">
      <w:pPr>
        <w:pStyle w:val="Szvegtrzs2"/>
        <w:ind w:left="142"/>
        <w:rPr>
          <w:b w:val="0"/>
          <w:sz w:val="24"/>
        </w:rPr>
      </w:pPr>
    </w:p>
    <w:p w:rsidR="00C23843" w:rsidRDefault="00C23843" w:rsidP="0032049E">
      <w:pPr>
        <w:ind w:left="142"/>
        <w:jc w:val="both"/>
        <w:rPr>
          <w:rFonts w:ascii="Times New Roman" w:hAnsi="Times New Roman"/>
          <w:sz w:val="24"/>
        </w:rPr>
      </w:pPr>
    </w:p>
    <w:p w:rsidR="00F27FDB" w:rsidRDefault="00F27FDB" w:rsidP="0032049E">
      <w:pPr>
        <w:ind w:left="142"/>
        <w:jc w:val="both"/>
        <w:rPr>
          <w:rFonts w:ascii="Times New Roman" w:hAnsi="Times New Roman"/>
          <w:sz w:val="24"/>
        </w:rPr>
      </w:pPr>
    </w:p>
    <w:p w:rsidR="00F27FDB" w:rsidRDefault="00F27FDB" w:rsidP="0032049E">
      <w:pPr>
        <w:ind w:left="142"/>
        <w:jc w:val="both"/>
        <w:rPr>
          <w:rFonts w:ascii="Times New Roman" w:hAnsi="Times New Roman"/>
          <w:sz w:val="24"/>
        </w:rPr>
      </w:pPr>
    </w:p>
    <w:p w:rsidR="00F27FDB" w:rsidRPr="004C6AB4" w:rsidRDefault="00F27FDB" w:rsidP="0032049E">
      <w:pPr>
        <w:ind w:left="142"/>
        <w:jc w:val="both"/>
        <w:rPr>
          <w:rFonts w:ascii="Times New Roman" w:hAnsi="Times New Roman"/>
          <w:sz w:val="24"/>
        </w:rPr>
      </w:pPr>
    </w:p>
    <w:p w:rsidR="00C23843" w:rsidRPr="00B60C14" w:rsidRDefault="00C23843" w:rsidP="0032049E">
      <w:pPr>
        <w:pStyle w:val="Cmsor3"/>
        <w:ind w:left="142"/>
        <w:jc w:val="right"/>
        <w:rPr>
          <w:rFonts w:ascii="Times New Roman" w:hAnsi="Times New Roman" w:cs="Times New Roman"/>
          <w:i/>
          <w:sz w:val="24"/>
          <w:szCs w:val="24"/>
        </w:rPr>
      </w:pPr>
      <w:r w:rsidRPr="004C6AB4">
        <w:rPr>
          <w:rFonts w:ascii="Times New Roman" w:hAnsi="Times New Roman" w:cs="Times New Roman"/>
          <w:sz w:val="24"/>
          <w:szCs w:val="24"/>
        </w:rPr>
        <w:t xml:space="preserve">                                               </w:t>
      </w:r>
      <w:r w:rsidRPr="00B60C14">
        <w:rPr>
          <w:rFonts w:ascii="Times New Roman" w:hAnsi="Times New Roman" w:cs="Times New Roman"/>
          <w:i/>
          <w:sz w:val="24"/>
          <w:szCs w:val="24"/>
        </w:rPr>
        <w:t>129/2016.(VI.13.) határozat melléklete</w:t>
      </w:r>
    </w:p>
    <w:p w:rsidR="00C23843" w:rsidRPr="004C6AB4" w:rsidRDefault="00C23843" w:rsidP="0032049E">
      <w:pPr>
        <w:ind w:left="142"/>
        <w:rPr>
          <w:rFonts w:ascii="Times New Roman" w:hAnsi="Times New Roman"/>
          <w:sz w:val="24"/>
        </w:rPr>
      </w:pPr>
    </w:p>
    <w:p w:rsidR="00C23843" w:rsidRPr="004C6AB4" w:rsidRDefault="00C23843" w:rsidP="0032049E">
      <w:pPr>
        <w:ind w:left="142"/>
        <w:jc w:val="center"/>
        <w:rPr>
          <w:rFonts w:ascii="Times New Roman" w:hAnsi="Times New Roman"/>
          <w:b/>
          <w:sz w:val="24"/>
          <w:u w:val="single"/>
        </w:rPr>
      </w:pPr>
      <w:r w:rsidRPr="004C6AB4">
        <w:rPr>
          <w:rFonts w:ascii="Times New Roman" w:hAnsi="Times New Roman"/>
          <w:b/>
          <w:sz w:val="24"/>
          <w:u w:val="single"/>
        </w:rPr>
        <w:t>Budapest Főváros II. Kerületi Önkormányzat</w:t>
      </w:r>
    </w:p>
    <w:p w:rsidR="00C23843" w:rsidRPr="004C6AB4" w:rsidRDefault="00C23843" w:rsidP="0032049E">
      <w:pPr>
        <w:ind w:left="142"/>
        <w:jc w:val="center"/>
        <w:rPr>
          <w:rFonts w:ascii="Times New Roman" w:hAnsi="Times New Roman"/>
          <w:b/>
          <w:sz w:val="24"/>
          <w:u w:val="single"/>
        </w:rPr>
      </w:pPr>
      <w:r w:rsidRPr="004C6AB4">
        <w:rPr>
          <w:rFonts w:ascii="Times New Roman" w:hAnsi="Times New Roman"/>
          <w:b/>
          <w:sz w:val="24"/>
          <w:u w:val="single"/>
        </w:rPr>
        <w:t>Képviselő-testületének</w:t>
      </w:r>
    </w:p>
    <w:p w:rsidR="00C23843" w:rsidRPr="004C6AB4" w:rsidRDefault="00C23843" w:rsidP="0032049E">
      <w:pPr>
        <w:ind w:left="142"/>
        <w:jc w:val="center"/>
        <w:rPr>
          <w:rFonts w:ascii="Times New Roman" w:hAnsi="Times New Roman"/>
          <w:b/>
          <w:sz w:val="24"/>
          <w:u w:val="single"/>
        </w:rPr>
      </w:pPr>
      <w:r w:rsidRPr="004C6AB4">
        <w:rPr>
          <w:rFonts w:ascii="Times New Roman" w:hAnsi="Times New Roman"/>
          <w:b/>
          <w:sz w:val="24"/>
          <w:u w:val="single"/>
        </w:rPr>
        <w:t>2016. évi II. félévi munkaprogramja</w:t>
      </w:r>
    </w:p>
    <w:p w:rsidR="00C23843" w:rsidRPr="004C6AB4" w:rsidRDefault="00C23843" w:rsidP="0032049E">
      <w:pPr>
        <w:ind w:left="142"/>
        <w:jc w:val="both"/>
        <w:rPr>
          <w:rFonts w:ascii="Times New Roman" w:hAnsi="Times New Roman"/>
          <w:sz w:val="24"/>
        </w:rPr>
      </w:pPr>
    </w:p>
    <w:p w:rsidR="00C23843" w:rsidRPr="004C6AB4" w:rsidRDefault="00C23843" w:rsidP="0032049E">
      <w:pPr>
        <w:ind w:left="142"/>
        <w:jc w:val="both"/>
        <w:rPr>
          <w:rFonts w:ascii="Times New Roman" w:hAnsi="Times New Roman"/>
          <w:sz w:val="24"/>
        </w:rPr>
      </w:pPr>
    </w:p>
    <w:p w:rsidR="00C23843" w:rsidRPr="004C6AB4" w:rsidRDefault="00C23843" w:rsidP="0032049E">
      <w:pPr>
        <w:ind w:left="142"/>
        <w:jc w:val="both"/>
        <w:rPr>
          <w:rFonts w:ascii="Times New Roman" w:hAnsi="Times New Roman"/>
          <w:sz w:val="24"/>
        </w:rPr>
      </w:pPr>
      <w:r w:rsidRPr="004C6AB4">
        <w:rPr>
          <w:rFonts w:ascii="Times New Roman" w:hAnsi="Times New Roman"/>
          <w:sz w:val="24"/>
        </w:rPr>
        <w:t>Képviselő-testületi ülés javasolt időpontja:</w:t>
      </w:r>
    </w:p>
    <w:p w:rsidR="00C23843" w:rsidRPr="004C6AB4" w:rsidRDefault="00C23843" w:rsidP="0032049E">
      <w:pPr>
        <w:ind w:left="142"/>
        <w:jc w:val="center"/>
        <w:rPr>
          <w:rFonts w:ascii="Times New Roman" w:hAnsi="Times New Roman"/>
          <w:sz w:val="24"/>
        </w:rPr>
      </w:pPr>
    </w:p>
    <w:p w:rsidR="00C23843" w:rsidRPr="004C6AB4" w:rsidRDefault="00C23843" w:rsidP="0032049E">
      <w:pPr>
        <w:ind w:left="142"/>
        <w:jc w:val="center"/>
        <w:rPr>
          <w:rFonts w:ascii="Times New Roman" w:hAnsi="Times New Roman"/>
          <w:b/>
          <w:sz w:val="24"/>
          <w:u w:val="single"/>
        </w:rPr>
      </w:pPr>
      <w:r w:rsidRPr="004C6AB4">
        <w:rPr>
          <w:rFonts w:ascii="Times New Roman" w:hAnsi="Times New Roman"/>
          <w:b/>
          <w:sz w:val="24"/>
          <w:u w:val="single"/>
        </w:rPr>
        <w:t xml:space="preserve">Szeptember 29.    </w:t>
      </w:r>
    </w:p>
    <w:p w:rsidR="00C23843" w:rsidRPr="004C6AB4" w:rsidRDefault="00C23843" w:rsidP="0032049E">
      <w:pPr>
        <w:ind w:left="142"/>
        <w:rPr>
          <w:rFonts w:ascii="Times New Roman" w:hAnsi="Times New Roman"/>
          <w:sz w:val="24"/>
        </w:rPr>
      </w:pPr>
    </w:p>
    <w:p w:rsidR="00C23843" w:rsidRPr="004C6AB4" w:rsidRDefault="00C23843" w:rsidP="0032049E">
      <w:pPr>
        <w:ind w:left="142"/>
        <w:jc w:val="both"/>
        <w:rPr>
          <w:rFonts w:ascii="Times New Roman" w:hAnsi="Times New Roman"/>
          <w:sz w:val="24"/>
        </w:rPr>
      </w:pPr>
      <w:r w:rsidRPr="004C6AB4">
        <w:rPr>
          <w:rFonts w:ascii="Times New Roman" w:hAnsi="Times New Roman"/>
          <w:b/>
          <w:sz w:val="24"/>
          <w:u w:val="single"/>
        </w:rPr>
        <w:t>Napirend előtt:</w:t>
      </w:r>
    </w:p>
    <w:p w:rsidR="00C23843" w:rsidRPr="004C6AB4" w:rsidRDefault="00C23843" w:rsidP="0032049E">
      <w:pPr>
        <w:pStyle w:val="Nappont"/>
        <w:ind w:left="142"/>
        <w:rPr>
          <w:sz w:val="24"/>
          <w:szCs w:val="24"/>
        </w:rPr>
      </w:pPr>
      <w:r w:rsidRPr="004C6AB4">
        <w:rPr>
          <w:sz w:val="24"/>
          <w:szCs w:val="24"/>
        </w:rPr>
        <w:t>1./</w:t>
      </w:r>
      <w:r w:rsidRPr="004C6AB4">
        <w:rPr>
          <w:sz w:val="24"/>
          <w:szCs w:val="24"/>
        </w:rPr>
        <w:tab/>
        <w:t>Polgármesteri beszámoló a két ülés között történt fontosabb intézkedésekről</w:t>
      </w:r>
    </w:p>
    <w:p w:rsidR="00C23843" w:rsidRPr="004C6AB4" w:rsidRDefault="00C23843" w:rsidP="0032049E">
      <w:pPr>
        <w:pStyle w:val="Nappfolyt"/>
        <w:ind w:left="142"/>
        <w:rPr>
          <w:sz w:val="24"/>
          <w:szCs w:val="24"/>
        </w:rPr>
      </w:pPr>
      <w:r w:rsidRPr="004C6AB4">
        <w:rPr>
          <w:sz w:val="24"/>
          <w:szCs w:val="24"/>
        </w:rPr>
        <w:t>(szóbeli)</w:t>
      </w:r>
    </w:p>
    <w:p w:rsidR="00C23843" w:rsidRPr="004C6AB4" w:rsidRDefault="00C23843" w:rsidP="0032049E">
      <w:pPr>
        <w:pStyle w:val="NappElad"/>
        <w:ind w:left="142"/>
        <w:rPr>
          <w:sz w:val="24"/>
          <w:szCs w:val="24"/>
        </w:rPr>
      </w:pPr>
      <w:r w:rsidRPr="004C6AB4">
        <w:rPr>
          <w:b/>
          <w:sz w:val="24"/>
          <w:szCs w:val="24"/>
          <w:u w:val="single"/>
        </w:rPr>
        <w:t>Előadó:</w:t>
      </w:r>
      <w:r w:rsidRPr="004C6AB4">
        <w:rPr>
          <w:sz w:val="24"/>
          <w:szCs w:val="24"/>
        </w:rPr>
        <w:t xml:space="preserve"> Dr. Láng Zsolt</w:t>
      </w:r>
    </w:p>
    <w:p w:rsidR="00C23843" w:rsidRPr="004C6AB4" w:rsidRDefault="00C23843" w:rsidP="0032049E">
      <w:pPr>
        <w:pStyle w:val="NappEtitulus"/>
        <w:ind w:left="142" w:firstLine="708"/>
        <w:rPr>
          <w:sz w:val="24"/>
          <w:szCs w:val="24"/>
        </w:rPr>
      </w:pPr>
      <w:r w:rsidRPr="004C6AB4">
        <w:rPr>
          <w:sz w:val="24"/>
          <w:szCs w:val="24"/>
        </w:rPr>
        <w:t>Polgármester</w:t>
      </w:r>
    </w:p>
    <w:p w:rsidR="00C23843" w:rsidRPr="004C6AB4" w:rsidRDefault="00C23843" w:rsidP="0032049E">
      <w:pPr>
        <w:pStyle w:val="Nappont"/>
        <w:ind w:left="142"/>
        <w:rPr>
          <w:sz w:val="24"/>
          <w:szCs w:val="24"/>
        </w:rPr>
      </w:pPr>
    </w:p>
    <w:p w:rsidR="00C23843" w:rsidRPr="004C6AB4" w:rsidRDefault="00C23843" w:rsidP="0032049E">
      <w:pPr>
        <w:pStyle w:val="NappEtitulus"/>
        <w:ind w:left="142"/>
        <w:rPr>
          <w:sz w:val="24"/>
          <w:szCs w:val="24"/>
        </w:rPr>
      </w:pPr>
      <w:r w:rsidRPr="004C6AB4">
        <w:rPr>
          <w:sz w:val="24"/>
          <w:szCs w:val="24"/>
        </w:rPr>
        <w:t>2./</w:t>
      </w:r>
      <w:r w:rsidRPr="004C6AB4">
        <w:rPr>
          <w:sz w:val="24"/>
          <w:szCs w:val="24"/>
        </w:rPr>
        <w:tab/>
        <w:t>Beszámoló a lejárt határidejű képviselő-testületi határozatok végrehajtásáról</w:t>
      </w:r>
    </w:p>
    <w:p w:rsidR="00C23843" w:rsidRPr="004C6AB4" w:rsidRDefault="00C23843" w:rsidP="0032049E">
      <w:pPr>
        <w:pStyle w:val="Nappfolyt"/>
        <w:tabs>
          <w:tab w:val="left" w:pos="5220"/>
        </w:tabs>
        <w:ind w:left="142"/>
        <w:rPr>
          <w:sz w:val="24"/>
          <w:szCs w:val="24"/>
        </w:rPr>
      </w:pPr>
      <w:r w:rsidRPr="004C6AB4">
        <w:rPr>
          <w:sz w:val="24"/>
          <w:szCs w:val="24"/>
        </w:rPr>
        <w:t>(írásbeli)</w:t>
      </w:r>
    </w:p>
    <w:p w:rsidR="00C23843" w:rsidRPr="004C6AB4" w:rsidRDefault="00C23843" w:rsidP="0032049E">
      <w:pPr>
        <w:pStyle w:val="NappElad"/>
        <w:ind w:left="142"/>
        <w:rPr>
          <w:sz w:val="24"/>
          <w:szCs w:val="24"/>
        </w:rPr>
      </w:pPr>
      <w:r w:rsidRPr="004C6AB4">
        <w:rPr>
          <w:b/>
          <w:sz w:val="24"/>
          <w:szCs w:val="24"/>
          <w:u w:val="single"/>
        </w:rPr>
        <w:t>Előterjesztő:</w:t>
      </w:r>
      <w:r w:rsidRPr="004C6AB4">
        <w:rPr>
          <w:sz w:val="24"/>
          <w:szCs w:val="24"/>
        </w:rPr>
        <w:tab/>
        <w:t xml:space="preserve"> Dr. Láng Zsolt</w:t>
      </w:r>
    </w:p>
    <w:p w:rsidR="00C23843" w:rsidRPr="004C6AB4" w:rsidRDefault="00C23843" w:rsidP="0032049E">
      <w:pPr>
        <w:ind w:left="142" w:firstLine="708"/>
        <w:rPr>
          <w:rFonts w:ascii="Times New Roman" w:hAnsi="Times New Roman"/>
          <w:sz w:val="24"/>
        </w:rPr>
      </w:pPr>
      <w:r w:rsidRPr="004C6AB4">
        <w:rPr>
          <w:rFonts w:ascii="Times New Roman" w:hAnsi="Times New Roman"/>
          <w:sz w:val="24"/>
        </w:rPr>
        <w:t xml:space="preserve">                         Polgármester </w:t>
      </w:r>
    </w:p>
    <w:p w:rsidR="00C23843" w:rsidRPr="004C6AB4" w:rsidRDefault="00C23843" w:rsidP="0032049E">
      <w:pPr>
        <w:ind w:left="142" w:firstLine="708"/>
        <w:rPr>
          <w:rFonts w:ascii="Times New Roman" w:hAnsi="Times New Roman"/>
          <w:sz w:val="24"/>
        </w:rPr>
      </w:pPr>
      <w:r w:rsidRPr="004C6AB4">
        <w:rPr>
          <w:rFonts w:ascii="Times New Roman" w:hAnsi="Times New Roman"/>
          <w:b/>
          <w:sz w:val="24"/>
          <w:u w:val="single"/>
        </w:rPr>
        <w:t>Előadó:</w:t>
      </w:r>
      <w:r w:rsidRPr="004C6AB4">
        <w:rPr>
          <w:rFonts w:ascii="Times New Roman" w:hAnsi="Times New Roman"/>
          <w:sz w:val="24"/>
        </w:rPr>
        <w:t xml:space="preserve"> Dr. Láng Zsolt</w:t>
      </w:r>
    </w:p>
    <w:p w:rsidR="00C23843" w:rsidRPr="004C6AB4" w:rsidRDefault="00C23843" w:rsidP="0032049E">
      <w:pPr>
        <w:ind w:left="142" w:firstLine="708"/>
        <w:rPr>
          <w:rFonts w:ascii="Times New Roman" w:hAnsi="Times New Roman"/>
          <w:sz w:val="24"/>
        </w:rPr>
      </w:pPr>
      <w:r w:rsidRPr="004C6AB4">
        <w:rPr>
          <w:rFonts w:ascii="Times New Roman" w:hAnsi="Times New Roman"/>
          <w:sz w:val="24"/>
        </w:rPr>
        <w:t xml:space="preserve">               Polgármester</w:t>
      </w:r>
    </w:p>
    <w:p w:rsidR="00C23843" w:rsidRPr="004C6AB4" w:rsidRDefault="00C23843" w:rsidP="0032049E">
      <w:pPr>
        <w:ind w:left="142" w:firstLine="708"/>
        <w:jc w:val="both"/>
        <w:rPr>
          <w:rFonts w:ascii="Times New Roman" w:hAnsi="Times New Roman"/>
          <w:sz w:val="24"/>
        </w:rPr>
      </w:pPr>
      <w:r w:rsidRPr="004C6AB4">
        <w:rPr>
          <w:rFonts w:ascii="Times New Roman" w:hAnsi="Times New Roman"/>
          <w:b/>
          <w:sz w:val="24"/>
          <w:u w:val="single"/>
        </w:rPr>
        <w:t>Előkészítésért felelős</w:t>
      </w:r>
      <w:r w:rsidRPr="004C6AB4">
        <w:rPr>
          <w:rFonts w:ascii="Times New Roman" w:hAnsi="Times New Roman"/>
          <w:b/>
          <w:sz w:val="24"/>
        </w:rPr>
        <w:t xml:space="preserve">: </w:t>
      </w:r>
      <w:r w:rsidRPr="004C6AB4">
        <w:rPr>
          <w:rFonts w:ascii="Times New Roman" w:hAnsi="Times New Roman"/>
          <w:sz w:val="24"/>
        </w:rPr>
        <w:t>Jegyző</w:t>
      </w:r>
    </w:p>
    <w:p w:rsidR="00C23843" w:rsidRPr="004C6AB4" w:rsidRDefault="00C23843" w:rsidP="0032049E">
      <w:pPr>
        <w:ind w:left="142" w:firstLine="708"/>
        <w:jc w:val="both"/>
        <w:rPr>
          <w:rFonts w:ascii="Times New Roman" w:hAnsi="Times New Roman"/>
          <w:sz w:val="24"/>
        </w:rPr>
      </w:pPr>
    </w:p>
    <w:p w:rsidR="00C23843" w:rsidRPr="004C6AB4" w:rsidRDefault="00C23843" w:rsidP="0032049E">
      <w:pPr>
        <w:pBdr>
          <w:top w:val="single" w:sz="4" w:space="1" w:color="auto"/>
          <w:left w:val="single" w:sz="4" w:space="4" w:color="auto"/>
          <w:bottom w:val="single" w:sz="4" w:space="1" w:color="auto"/>
          <w:right w:val="single" w:sz="4" w:space="4" w:color="auto"/>
        </w:pBdr>
        <w:ind w:left="142"/>
        <w:rPr>
          <w:rFonts w:ascii="Times New Roman" w:hAnsi="Times New Roman"/>
          <w:sz w:val="24"/>
        </w:rPr>
      </w:pPr>
      <w:r w:rsidRPr="004C6AB4">
        <w:rPr>
          <w:rFonts w:ascii="Times New Roman" w:hAnsi="Times New Roman"/>
          <w:sz w:val="24"/>
        </w:rPr>
        <w:t xml:space="preserve">Az előterjesztések leadási határideje: </w:t>
      </w:r>
      <w:r w:rsidRPr="004C6AB4">
        <w:rPr>
          <w:rFonts w:ascii="Times New Roman" w:hAnsi="Times New Roman"/>
          <w:b/>
          <w:sz w:val="24"/>
        </w:rPr>
        <w:t>az ülés időpontja előtti 10. nap</w:t>
      </w:r>
      <w:r w:rsidRPr="004C6AB4">
        <w:rPr>
          <w:rFonts w:ascii="Times New Roman" w:hAnsi="Times New Roman"/>
          <w:sz w:val="24"/>
        </w:rPr>
        <w:t xml:space="preserve"> </w:t>
      </w:r>
      <w:r w:rsidRPr="004C6AB4">
        <w:rPr>
          <w:rFonts w:ascii="Times New Roman" w:hAnsi="Times New Roman"/>
          <w:b/>
          <w:bCs/>
          <w:sz w:val="24"/>
        </w:rPr>
        <w:t>12 ó</w:t>
      </w:r>
      <w:r w:rsidRPr="004C6AB4">
        <w:rPr>
          <w:rFonts w:ascii="Times New Roman" w:hAnsi="Times New Roman"/>
          <w:sz w:val="24"/>
        </w:rPr>
        <w:t xml:space="preserve"> Jegyzői Titkárság</w:t>
      </w:r>
    </w:p>
    <w:p w:rsidR="00C23843" w:rsidRPr="004C6AB4" w:rsidRDefault="00C23843" w:rsidP="0032049E">
      <w:pPr>
        <w:ind w:left="142"/>
        <w:rPr>
          <w:rFonts w:ascii="Times New Roman" w:hAnsi="Times New Roman"/>
          <w:sz w:val="24"/>
        </w:rPr>
      </w:pPr>
    </w:p>
    <w:p w:rsidR="00C23843" w:rsidRPr="004C6AB4" w:rsidRDefault="00C23843" w:rsidP="0032049E">
      <w:pPr>
        <w:ind w:left="142"/>
        <w:rPr>
          <w:rFonts w:ascii="Times New Roman" w:hAnsi="Times New Roman"/>
          <w:sz w:val="24"/>
        </w:rPr>
      </w:pPr>
    </w:p>
    <w:p w:rsidR="00C23843" w:rsidRPr="004C6AB4" w:rsidRDefault="00C23843" w:rsidP="0032049E">
      <w:pPr>
        <w:ind w:left="142"/>
        <w:rPr>
          <w:rFonts w:ascii="Times New Roman" w:hAnsi="Times New Roman"/>
          <w:sz w:val="24"/>
        </w:rPr>
      </w:pPr>
      <w:r w:rsidRPr="004C6AB4">
        <w:rPr>
          <w:rFonts w:ascii="Times New Roman" w:hAnsi="Times New Roman"/>
          <w:sz w:val="24"/>
        </w:rPr>
        <w:t>Képviselő-testületi ülés javasolt időpontja:</w:t>
      </w:r>
    </w:p>
    <w:p w:rsidR="00C23843" w:rsidRPr="004C6AB4" w:rsidRDefault="00C23843" w:rsidP="0032049E">
      <w:pPr>
        <w:ind w:left="142"/>
        <w:jc w:val="center"/>
        <w:rPr>
          <w:rFonts w:ascii="Times New Roman" w:hAnsi="Times New Roman"/>
          <w:b/>
          <w:sz w:val="24"/>
          <w:u w:val="single"/>
        </w:rPr>
      </w:pPr>
    </w:p>
    <w:p w:rsidR="00C23843" w:rsidRPr="004C6AB4" w:rsidRDefault="00C23843" w:rsidP="0032049E">
      <w:pPr>
        <w:ind w:left="142"/>
        <w:jc w:val="center"/>
        <w:rPr>
          <w:rFonts w:ascii="Times New Roman" w:hAnsi="Times New Roman"/>
          <w:b/>
          <w:sz w:val="24"/>
          <w:u w:val="single"/>
        </w:rPr>
      </w:pPr>
      <w:r w:rsidRPr="004C6AB4">
        <w:rPr>
          <w:rFonts w:ascii="Times New Roman" w:hAnsi="Times New Roman"/>
          <w:b/>
          <w:sz w:val="24"/>
          <w:u w:val="single"/>
        </w:rPr>
        <w:t xml:space="preserve">Október 27.  </w:t>
      </w:r>
    </w:p>
    <w:p w:rsidR="00C23843" w:rsidRPr="004C6AB4" w:rsidRDefault="00C23843" w:rsidP="0032049E">
      <w:pPr>
        <w:ind w:left="142"/>
        <w:jc w:val="center"/>
        <w:rPr>
          <w:rFonts w:ascii="Times New Roman" w:hAnsi="Times New Roman"/>
          <w:sz w:val="24"/>
        </w:rPr>
      </w:pPr>
    </w:p>
    <w:p w:rsidR="00C23843" w:rsidRPr="004C6AB4" w:rsidRDefault="00C23843" w:rsidP="0032049E">
      <w:pPr>
        <w:ind w:left="142"/>
        <w:jc w:val="both"/>
        <w:rPr>
          <w:rFonts w:ascii="Times New Roman" w:hAnsi="Times New Roman"/>
          <w:b/>
          <w:sz w:val="24"/>
          <w:u w:val="single"/>
        </w:rPr>
      </w:pPr>
      <w:r w:rsidRPr="004C6AB4">
        <w:rPr>
          <w:rFonts w:ascii="Times New Roman" w:hAnsi="Times New Roman"/>
          <w:b/>
          <w:sz w:val="24"/>
          <w:u w:val="single"/>
        </w:rPr>
        <w:t>Napirend előtt:</w:t>
      </w:r>
    </w:p>
    <w:p w:rsidR="00C23843" w:rsidRPr="004C6AB4" w:rsidRDefault="00C23843" w:rsidP="0032049E">
      <w:pPr>
        <w:ind w:left="142"/>
        <w:jc w:val="both"/>
        <w:rPr>
          <w:rFonts w:ascii="Times New Roman" w:hAnsi="Times New Roman"/>
          <w:sz w:val="24"/>
        </w:rPr>
      </w:pPr>
    </w:p>
    <w:p w:rsidR="00C23843" w:rsidRPr="004C6AB4" w:rsidRDefault="00C23843" w:rsidP="0032049E">
      <w:pPr>
        <w:ind w:left="142"/>
        <w:rPr>
          <w:rFonts w:ascii="Times New Roman" w:hAnsi="Times New Roman"/>
          <w:sz w:val="24"/>
        </w:rPr>
      </w:pPr>
      <w:r w:rsidRPr="004C6AB4">
        <w:rPr>
          <w:rFonts w:ascii="Times New Roman" w:hAnsi="Times New Roman"/>
          <w:sz w:val="24"/>
        </w:rPr>
        <w:t>1./</w:t>
      </w:r>
      <w:r w:rsidRPr="004C6AB4">
        <w:rPr>
          <w:rFonts w:ascii="Times New Roman" w:hAnsi="Times New Roman"/>
          <w:sz w:val="24"/>
        </w:rPr>
        <w:tab/>
        <w:t>Polgármesteri beszámoló a két ülés között történt fontosabb intézkedésekről</w:t>
      </w:r>
    </w:p>
    <w:p w:rsidR="00C23843" w:rsidRPr="004C6AB4" w:rsidRDefault="00C23843" w:rsidP="0032049E">
      <w:pPr>
        <w:ind w:left="142"/>
        <w:rPr>
          <w:rFonts w:ascii="Times New Roman" w:hAnsi="Times New Roman"/>
          <w:sz w:val="24"/>
        </w:rPr>
      </w:pPr>
      <w:r w:rsidRPr="004C6AB4">
        <w:rPr>
          <w:rFonts w:ascii="Times New Roman" w:hAnsi="Times New Roman"/>
          <w:sz w:val="24"/>
        </w:rPr>
        <w:t xml:space="preserve">           (szóbeli)</w:t>
      </w:r>
    </w:p>
    <w:p w:rsidR="00C23843" w:rsidRPr="004C6AB4" w:rsidRDefault="00C23843" w:rsidP="0032049E">
      <w:pPr>
        <w:ind w:left="142"/>
        <w:rPr>
          <w:rFonts w:ascii="Times New Roman" w:hAnsi="Times New Roman"/>
          <w:sz w:val="24"/>
        </w:rPr>
      </w:pPr>
      <w:r w:rsidRPr="004C6AB4">
        <w:rPr>
          <w:rFonts w:ascii="Times New Roman" w:hAnsi="Times New Roman"/>
          <w:b/>
          <w:bCs/>
          <w:sz w:val="24"/>
        </w:rPr>
        <w:t xml:space="preserve">           </w:t>
      </w:r>
      <w:r w:rsidRPr="004C6AB4">
        <w:rPr>
          <w:rFonts w:ascii="Times New Roman" w:hAnsi="Times New Roman"/>
          <w:b/>
          <w:bCs/>
          <w:sz w:val="24"/>
          <w:u w:val="single"/>
        </w:rPr>
        <w:t>Előadó</w:t>
      </w:r>
      <w:r w:rsidRPr="004C6AB4">
        <w:rPr>
          <w:rFonts w:ascii="Times New Roman" w:hAnsi="Times New Roman"/>
          <w:b/>
          <w:bCs/>
          <w:sz w:val="24"/>
        </w:rPr>
        <w:t xml:space="preserve">: </w:t>
      </w:r>
      <w:r w:rsidRPr="004C6AB4">
        <w:rPr>
          <w:rFonts w:ascii="Times New Roman" w:hAnsi="Times New Roman"/>
          <w:bCs/>
          <w:sz w:val="24"/>
        </w:rPr>
        <w:t>D</w:t>
      </w:r>
      <w:r w:rsidRPr="004C6AB4">
        <w:rPr>
          <w:rFonts w:ascii="Times New Roman" w:hAnsi="Times New Roman"/>
          <w:sz w:val="24"/>
        </w:rPr>
        <w:t>r. Láng Zsolt</w:t>
      </w:r>
    </w:p>
    <w:p w:rsidR="00C23843" w:rsidRPr="004C6AB4" w:rsidRDefault="00C23843" w:rsidP="0032049E">
      <w:pPr>
        <w:ind w:left="142"/>
        <w:rPr>
          <w:rFonts w:ascii="Times New Roman" w:hAnsi="Times New Roman"/>
          <w:sz w:val="24"/>
        </w:rPr>
      </w:pPr>
      <w:r w:rsidRPr="004C6AB4">
        <w:rPr>
          <w:rFonts w:ascii="Times New Roman" w:hAnsi="Times New Roman"/>
          <w:sz w:val="24"/>
        </w:rPr>
        <w:t xml:space="preserve">                          Polgármester</w:t>
      </w:r>
    </w:p>
    <w:p w:rsidR="00C23843" w:rsidRPr="004C6AB4" w:rsidRDefault="00C23843" w:rsidP="0032049E">
      <w:pPr>
        <w:ind w:left="142"/>
        <w:rPr>
          <w:rFonts w:ascii="Times New Roman" w:hAnsi="Times New Roman"/>
          <w:sz w:val="24"/>
        </w:rPr>
      </w:pPr>
    </w:p>
    <w:p w:rsidR="00C23843" w:rsidRPr="004C6AB4" w:rsidRDefault="00C23843" w:rsidP="0032049E">
      <w:pPr>
        <w:ind w:left="142"/>
        <w:rPr>
          <w:rFonts w:ascii="Times New Roman" w:hAnsi="Times New Roman"/>
          <w:sz w:val="24"/>
        </w:rPr>
      </w:pPr>
      <w:r w:rsidRPr="004C6AB4">
        <w:rPr>
          <w:rFonts w:ascii="Times New Roman" w:hAnsi="Times New Roman"/>
          <w:sz w:val="24"/>
        </w:rPr>
        <w:t>2./</w:t>
      </w:r>
      <w:r w:rsidRPr="004C6AB4">
        <w:rPr>
          <w:rFonts w:ascii="Times New Roman" w:hAnsi="Times New Roman"/>
          <w:sz w:val="24"/>
        </w:rPr>
        <w:tab/>
        <w:t>Beszámoló a lejárt határidejű képviselő-testületi határozatok végrehajtásáról</w:t>
      </w:r>
    </w:p>
    <w:p w:rsidR="00C23843" w:rsidRPr="004C6AB4" w:rsidRDefault="00C23843" w:rsidP="0032049E">
      <w:pPr>
        <w:ind w:left="142"/>
        <w:rPr>
          <w:rFonts w:ascii="Times New Roman" w:hAnsi="Times New Roman"/>
          <w:sz w:val="24"/>
        </w:rPr>
      </w:pPr>
      <w:r w:rsidRPr="004C6AB4">
        <w:rPr>
          <w:rFonts w:ascii="Times New Roman" w:hAnsi="Times New Roman"/>
          <w:sz w:val="24"/>
        </w:rPr>
        <w:t xml:space="preserve">           (írásbeli)</w:t>
      </w:r>
    </w:p>
    <w:p w:rsidR="00C23843" w:rsidRPr="004C6AB4" w:rsidRDefault="00C23843" w:rsidP="0032049E">
      <w:pPr>
        <w:ind w:left="142"/>
        <w:rPr>
          <w:rFonts w:ascii="Times New Roman" w:hAnsi="Times New Roman"/>
          <w:sz w:val="24"/>
        </w:rPr>
      </w:pPr>
      <w:r w:rsidRPr="004C6AB4">
        <w:rPr>
          <w:rFonts w:ascii="Times New Roman" w:hAnsi="Times New Roman"/>
          <w:b/>
          <w:bCs/>
          <w:sz w:val="24"/>
        </w:rPr>
        <w:t xml:space="preserve">           </w:t>
      </w:r>
      <w:r w:rsidRPr="004C6AB4">
        <w:rPr>
          <w:rFonts w:ascii="Times New Roman" w:hAnsi="Times New Roman"/>
          <w:b/>
          <w:bCs/>
          <w:sz w:val="24"/>
          <w:u w:val="single"/>
        </w:rPr>
        <w:t>Előterjesztő</w:t>
      </w:r>
      <w:r w:rsidRPr="004C6AB4">
        <w:rPr>
          <w:rFonts w:ascii="Times New Roman" w:hAnsi="Times New Roman"/>
          <w:sz w:val="24"/>
        </w:rPr>
        <w:t>: Dr. Láng Zsolt</w:t>
      </w:r>
    </w:p>
    <w:p w:rsidR="00C23843" w:rsidRPr="004C6AB4" w:rsidRDefault="00C23843" w:rsidP="0032049E">
      <w:pPr>
        <w:ind w:left="142"/>
        <w:rPr>
          <w:rFonts w:ascii="Times New Roman" w:hAnsi="Times New Roman"/>
          <w:sz w:val="24"/>
        </w:rPr>
      </w:pPr>
      <w:r w:rsidRPr="004C6AB4">
        <w:rPr>
          <w:rFonts w:ascii="Times New Roman" w:hAnsi="Times New Roman"/>
          <w:sz w:val="24"/>
        </w:rPr>
        <w:t xml:space="preserve">                                  Polgármester</w:t>
      </w:r>
    </w:p>
    <w:p w:rsidR="00C23843" w:rsidRPr="004C6AB4" w:rsidRDefault="00C23843" w:rsidP="0032049E">
      <w:pPr>
        <w:ind w:left="142"/>
        <w:rPr>
          <w:rFonts w:ascii="Times New Roman" w:hAnsi="Times New Roman"/>
          <w:sz w:val="24"/>
        </w:rPr>
      </w:pPr>
      <w:r w:rsidRPr="004C6AB4">
        <w:rPr>
          <w:rFonts w:ascii="Times New Roman" w:hAnsi="Times New Roman"/>
          <w:sz w:val="24"/>
        </w:rPr>
        <w:t xml:space="preserve">           </w:t>
      </w:r>
      <w:r w:rsidRPr="004C6AB4">
        <w:rPr>
          <w:rFonts w:ascii="Times New Roman" w:hAnsi="Times New Roman"/>
          <w:b/>
          <w:bCs/>
          <w:sz w:val="24"/>
          <w:u w:val="single"/>
        </w:rPr>
        <w:t>Előadó</w:t>
      </w:r>
      <w:r w:rsidRPr="004C6AB4">
        <w:rPr>
          <w:rFonts w:ascii="Times New Roman" w:hAnsi="Times New Roman"/>
          <w:sz w:val="24"/>
        </w:rPr>
        <w:t>: Dr. Láng Zsolt</w:t>
      </w:r>
    </w:p>
    <w:p w:rsidR="00C23843" w:rsidRPr="004C6AB4" w:rsidRDefault="00C23843" w:rsidP="0032049E">
      <w:pPr>
        <w:ind w:left="142"/>
        <w:rPr>
          <w:rFonts w:ascii="Times New Roman" w:hAnsi="Times New Roman"/>
          <w:sz w:val="24"/>
        </w:rPr>
      </w:pPr>
      <w:r w:rsidRPr="004C6AB4">
        <w:rPr>
          <w:rFonts w:ascii="Times New Roman" w:hAnsi="Times New Roman"/>
          <w:sz w:val="24"/>
        </w:rPr>
        <w:t xml:space="preserve">                         Polgármester</w:t>
      </w:r>
    </w:p>
    <w:p w:rsidR="00C23843" w:rsidRPr="004C6AB4" w:rsidRDefault="00C23843" w:rsidP="0032049E">
      <w:pPr>
        <w:ind w:left="142"/>
        <w:rPr>
          <w:rFonts w:ascii="Times New Roman" w:hAnsi="Times New Roman"/>
          <w:sz w:val="24"/>
        </w:rPr>
      </w:pPr>
      <w:r w:rsidRPr="004C6AB4">
        <w:rPr>
          <w:rFonts w:ascii="Times New Roman" w:hAnsi="Times New Roman"/>
          <w:sz w:val="24"/>
        </w:rPr>
        <w:t xml:space="preserve">           </w:t>
      </w:r>
      <w:r w:rsidRPr="004C6AB4">
        <w:rPr>
          <w:rFonts w:ascii="Times New Roman" w:hAnsi="Times New Roman"/>
          <w:b/>
          <w:bCs/>
          <w:sz w:val="24"/>
          <w:u w:val="single"/>
        </w:rPr>
        <w:t>Előkészítésért felelős</w:t>
      </w:r>
      <w:r w:rsidRPr="004C6AB4">
        <w:rPr>
          <w:rFonts w:ascii="Times New Roman" w:hAnsi="Times New Roman"/>
          <w:sz w:val="24"/>
        </w:rPr>
        <w:t>: Jegyző</w:t>
      </w:r>
    </w:p>
    <w:p w:rsidR="00C23843" w:rsidRPr="004C6AB4" w:rsidRDefault="00C23843" w:rsidP="0032049E">
      <w:pPr>
        <w:ind w:left="142"/>
        <w:rPr>
          <w:rFonts w:ascii="Times New Roman" w:hAnsi="Times New Roman"/>
          <w:sz w:val="24"/>
        </w:rPr>
      </w:pPr>
    </w:p>
    <w:p w:rsidR="00C23843" w:rsidRPr="004C6AB4" w:rsidRDefault="00C23843" w:rsidP="0032049E">
      <w:pPr>
        <w:ind w:left="142"/>
        <w:jc w:val="both"/>
        <w:rPr>
          <w:rFonts w:ascii="Times New Roman" w:hAnsi="Times New Roman"/>
          <w:b/>
          <w:sz w:val="24"/>
          <w:u w:val="single"/>
        </w:rPr>
      </w:pPr>
      <w:r w:rsidRPr="004C6AB4">
        <w:rPr>
          <w:rFonts w:ascii="Times New Roman" w:hAnsi="Times New Roman"/>
          <w:b/>
          <w:sz w:val="24"/>
          <w:u w:val="single"/>
        </w:rPr>
        <w:lastRenderedPageBreak/>
        <w:t>N a p i r e n d:</w:t>
      </w:r>
    </w:p>
    <w:p w:rsidR="00C23843" w:rsidRPr="004C6AB4" w:rsidRDefault="00C23843" w:rsidP="0032049E">
      <w:pPr>
        <w:ind w:left="142" w:hanging="705"/>
        <w:rPr>
          <w:rFonts w:ascii="Times New Roman" w:hAnsi="Times New Roman"/>
          <w:sz w:val="24"/>
        </w:rPr>
      </w:pPr>
    </w:p>
    <w:p w:rsidR="00C23843" w:rsidRPr="004C6AB4" w:rsidRDefault="00C23843" w:rsidP="0032049E">
      <w:pPr>
        <w:ind w:left="142" w:hanging="705"/>
        <w:jc w:val="both"/>
        <w:rPr>
          <w:rFonts w:ascii="Times New Roman" w:hAnsi="Times New Roman"/>
          <w:sz w:val="24"/>
        </w:rPr>
      </w:pPr>
      <w:r w:rsidRPr="004C6AB4">
        <w:rPr>
          <w:rFonts w:ascii="Times New Roman" w:hAnsi="Times New Roman"/>
          <w:i/>
          <w:sz w:val="24"/>
        </w:rPr>
        <w:t>1./</w:t>
      </w:r>
      <w:r w:rsidRPr="004C6AB4">
        <w:rPr>
          <w:rFonts w:ascii="Times New Roman" w:hAnsi="Times New Roman"/>
          <w:i/>
          <w:sz w:val="24"/>
        </w:rPr>
        <w:tab/>
      </w:r>
      <w:r w:rsidRPr="004C6AB4">
        <w:rPr>
          <w:rFonts w:ascii="Times New Roman" w:hAnsi="Times New Roman"/>
          <w:sz w:val="24"/>
        </w:rPr>
        <w:t>A Gyermekekért Díj adományozása</w:t>
      </w:r>
    </w:p>
    <w:p w:rsidR="00C23843" w:rsidRPr="004C6AB4" w:rsidRDefault="00C23843" w:rsidP="0032049E">
      <w:pPr>
        <w:ind w:left="142"/>
        <w:jc w:val="both"/>
        <w:rPr>
          <w:rFonts w:ascii="Times New Roman" w:hAnsi="Times New Roman"/>
          <w:sz w:val="24"/>
        </w:rPr>
      </w:pPr>
      <w:r w:rsidRPr="004C6AB4">
        <w:rPr>
          <w:rFonts w:ascii="Times New Roman" w:hAnsi="Times New Roman"/>
          <w:sz w:val="24"/>
        </w:rPr>
        <w:t xml:space="preserve"> (írásbeli) </w:t>
      </w:r>
    </w:p>
    <w:p w:rsidR="00C23843" w:rsidRPr="004C6AB4" w:rsidRDefault="00C23843" w:rsidP="0032049E">
      <w:pPr>
        <w:ind w:left="142"/>
        <w:rPr>
          <w:rFonts w:ascii="Times New Roman" w:hAnsi="Times New Roman"/>
          <w:sz w:val="24"/>
        </w:rPr>
      </w:pPr>
      <w:r w:rsidRPr="004C6AB4">
        <w:rPr>
          <w:rFonts w:ascii="Times New Roman" w:hAnsi="Times New Roman"/>
          <w:sz w:val="24"/>
        </w:rPr>
        <w:t xml:space="preserve">           </w:t>
      </w:r>
      <w:r w:rsidRPr="004C6AB4">
        <w:rPr>
          <w:rFonts w:ascii="Times New Roman" w:hAnsi="Times New Roman"/>
          <w:bCs/>
          <w:sz w:val="24"/>
          <w:u w:val="single"/>
        </w:rPr>
        <w:t>Előterjesztő:</w:t>
      </w:r>
      <w:r w:rsidRPr="004C6AB4">
        <w:rPr>
          <w:rFonts w:ascii="Times New Roman" w:hAnsi="Times New Roman"/>
          <w:sz w:val="24"/>
        </w:rPr>
        <w:t xml:space="preserve"> Dr. Láng Zsolt</w:t>
      </w:r>
    </w:p>
    <w:p w:rsidR="00C23843" w:rsidRPr="004C6AB4" w:rsidRDefault="00C23843" w:rsidP="0032049E">
      <w:pPr>
        <w:ind w:left="142"/>
        <w:rPr>
          <w:rFonts w:ascii="Times New Roman" w:hAnsi="Times New Roman"/>
          <w:sz w:val="24"/>
        </w:rPr>
      </w:pPr>
      <w:r w:rsidRPr="004C6AB4">
        <w:rPr>
          <w:rFonts w:ascii="Times New Roman" w:hAnsi="Times New Roman"/>
          <w:sz w:val="24"/>
        </w:rPr>
        <w:t xml:space="preserve">                                 Polgármester</w:t>
      </w:r>
    </w:p>
    <w:p w:rsidR="00C23843" w:rsidRPr="004C6AB4" w:rsidRDefault="00C23843" w:rsidP="0032049E">
      <w:pPr>
        <w:ind w:left="142"/>
        <w:rPr>
          <w:rFonts w:ascii="Times New Roman" w:hAnsi="Times New Roman"/>
          <w:sz w:val="24"/>
        </w:rPr>
      </w:pPr>
      <w:r w:rsidRPr="004C6AB4">
        <w:rPr>
          <w:rFonts w:ascii="Times New Roman" w:hAnsi="Times New Roman"/>
          <w:sz w:val="24"/>
        </w:rPr>
        <w:t xml:space="preserve">            </w:t>
      </w:r>
      <w:r w:rsidRPr="004C6AB4">
        <w:rPr>
          <w:rFonts w:ascii="Times New Roman" w:hAnsi="Times New Roman"/>
          <w:bCs/>
          <w:sz w:val="24"/>
          <w:u w:val="single"/>
        </w:rPr>
        <w:t>Előadó</w:t>
      </w:r>
      <w:r w:rsidRPr="004C6AB4">
        <w:rPr>
          <w:rFonts w:ascii="Times New Roman" w:hAnsi="Times New Roman"/>
          <w:sz w:val="24"/>
        </w:rPr>
        <w:t>: Egészségügyi, Szociális és Lakásügyi Bizottság elnöke</w:t>
      </w:r>
    </w:p>
    <w:p w:rsidR="00C23843" w:rsidRPr="004C6AB4" w:rsidRDefault="00C23843" w:rsidP="0032049E">
      <w:pPr>
        <w:ind w:left="142"/>
        <w:rPr>
          <w:rFonts w:ascii="Times New Roman" w:hAnsi="Times New Roman"/>
          <w:sz w:val="24"/>
        </w:rPr>
      </w:pPr>
      <w:r w:rsidRPr="004C6AB4">
        <w:rPr>
          <w:rFonts w:ascii="Times New Roman" w:hAnsi="Times New Roman"/>
          <w:bCs/>
          <w:sz w:val="24"/>
          <w:u w:val="single"/>
        </w:rPr>
        <w:t>Jogszabály:</w:t>
      </w:r>
      <w:r w:rsidRPr="004C6AB4">
        <w:rPr>
          <w:rFonts w:ascii="Times New Roman" w:hAnsi="Times New Roman"/>
          <w:bCs/>
          <w:sz w:val="24"/>
        </w:rPr>
        <w:t xml:space="preserve"> </w:t>
      </w:r>
      <w:r w:rsidRPr="004C6AB4">
        <w:rPr>
          <w:rFonts w:ascii="Times New Roman" w:hAnsi="Times New Roman"/>
          <w:sz w:val="24"/>
        </w:rPr>
        <w:t>A Gyermekekért Díj alapításáról és adományozásának rendjéről szóló 12/2005. (V.13.) önkormányzati rendelet</w:t>
      </w:r>
    </w:p>
    <w:p w:rsidR="00C23843" w:rsidRPr="004C6AB4" w:rsidRDefault="00C23843" w:rsidP="0032049E">
      <w:pPr>
        <w:ind w:left="142"/>
        <w:rPr>
          <w:rFonts w:ascii="Times New Roman" w:hAnsi="Times New Roman"/>
          <w:sz w:val="24"/>
        </w:rPr>
      </w:pPr>
    </w:p>
    <w:p w:rsidR="00C23843" w:rsidRPr="004C6AB4" w:rsidRDefault="00C23843" w:rsidP="0032049E">
      <w:pPr>
        <w:ind w:left="142" w:hanging="705"/>
        <w:rPr>
          <w:rFonts w:ascii="Times New Roman" w:hAnsi="Times New Roman"/>
          <w:sz w:val="24"/>
        </w:rPr>
      </w:pPr>
      <w:r w:rsidRPr="004C6AB4">
        <w:rPr>
          <w:rFonts w:ascii="Times New Roman" w:hAnsi="Times New Roman"/>
          <w:sz w:val="24"/>
        </w:rPr>
        <w:t>2./</w:t>
      </w:r>
      <w:r w:rsidRPr="004C6AB4">
        <w:rPr>
          <w:rFonts w:ascii="Times New Roman" w:hAnsi="Times New Roman"/>
          <w:sz w:val="24"/>
        </w:rPr>
        <w:tab/>
      </w:r>
      <w:r w:rsidRPr="004C6AB4">
        <w:rPr>
          <w:rFonts w:ascii="Times New Roman" w:hAnsi="Times New Roman"/>
          <w:sz w:val="24"/>
        </w:rPr>
        <w:tab/>
        <w:t>A Velence 1371/6 hrsz-ú, a Velence 1381/4 hrsz-ú, a Kápolnásnyék 98/1 hrsz-ú és a Kápolnásnyék 98/3 hrsz-ú ingatlanok együttes kétfordulós pályázat útján történő értékesítése – II. forduló</w:t>
      </w:r>
    </w:p>
    <w:p w:rsidR="00C23843" w:rsidRPr="004C6AB4" w:rsidRDefault="00C23843" w:rsidP="0032049E">
      <w:pPr>
        <w:ind w:left="142" w:hanging="705"/>
        <w:rPr>
          <w:rFonts w:ascii="Times New Roman" w:hAnsi="Times New Roman"/>
          <w:sz w:val="24"/>
        </w:rPr>
      </w:pPr>
      <w:r w:rsidRPr="004C6AB4">
        <w:rPr>
          <w:rFonts w:ascii="Times New Roman" w:hAnsi="Times New Roman"/>
          <w:sz w:val="24"/>
        </w:rPr>
        <w:tab/>
        <w:t>(írásbeli)</w:t>
      </w:r>
    </w:p>
    <w:p w:rsidR="00C23843" w:rsidRPr="004C6AB4" w:rsidRDefault="00C23843" w:rsidP="0032049E">
      <w:pPr>
        <w:ind w:left="142"/>
        <w:jc w:val="both"/>
        <w:rPr>
          <w:rFonts w:ascii="Times New Roman" w:hAnsi="Times New Roman"/>
          <w:sz w:val="24"/>
        </w:rPr>
      </w:pPr>
      <w:r w:rsidRPr="004C6AB4">
        <w:rPr>
          <w:rFonts w:ascii="Times New Roman" w:hAnsi="Times New Roman"/>
          <w:sz w:val="24"/>
          <w:u w:val="single"/>
        </w:rPr>
        <w:t>Előterjesztő:</w:t>
      </w:r>
      <w:r w:rsidRPr="004C6AB4">
        <w:rPr>
          <w:rFonts w:ascii="Times New Roman" w:hAnsi="Times New Roman"/>
          <w:sz w:val="24"/>
        </w:rPr>
        <w:tab/>
        <w:t>Dr. Láng Zsolt polgármester</w:t>
      </w:r>
    </w:p>
    <w:p w:rsidR="00C23843" w:rsidRPr="004C6AB4" w:rsidRDefault="00C23843" w:rsidP="0032049E">
      <w:pPr>
        <w:ind w:left="142"/>
        <w:jc w:val="both"/>
        <w:rPr>
          <w:rFonts w:ascii="Times New Roman" w:hAnsi="Times New Roman"/>
          <w:sz w:val="24"/>
        </w:rPr>
      </w:pPr>
      <w:r w:rsidRPr="004C6AB4">
        <w:rPr>
          <w:rFonts w:ascii="Times New Roman" w:hAnsi="Times New Roman"/>
          <w:bCs/>
          <w:sz w:val="24"/>
          <w:u w:val="single"/>
        </w:rPr>
        <w:t xml:space="preserve">Előadó: </w:t>
      </w:r>
      <w:r w:rsidRPr="004C6AB4">
        <w:rPr>
          <w:rFonts w:ascii="Times New Roman" w:hAnsi="Times New Roman"/>
          <w:sz w:val="24"/>
        </w:rPr>
        <w:t>Vagyonhasznosítási és Ingatlan-nyilvántartási Iroda vezetője</w:t>
      </w:r>
    </w:p>
    <w:p w:rsidR="00C23843" w:rsidRPr="004C6AB4" w:rsidRDefault="00C23843" w:rsidP="0032049E">
      <w:pPr>
        <w:ind w:left="142"/>
        <w:jc w:val="both"/>
        <w:rPr>
          <w:rFonts w:ascii="Times New Roman" w:hAnsi="Times New Roman"/>
          <w:sz w:val="24"/>
        </w:rPr>
      </w:pPr>
      <w:r w:rsidRPr="004C6AB4">
        <w:rPr>
          <w:rFonts w:ascii="Times New Roman" w:hAnsi="Times New Roman"/>
          <w:sz w:val="24"/>
          <w:u w:val="single"/>
        </w:rPr>
        <w:t>Jogszabály:</w:t>
      </w:r>
      <w:r w:rsidRPr="004C6AB4">
        <w:rPr>
          <w:rFonts w:ascii="Times New Roman" w:hAnsi="Times New Roman"/>
          <w:sz w:val="24"/>
        </w:rPr>
        <w:t xml:space="preserve"> Az Önkormányzat vagyonáról és a vagyontárgyak feletti tulajdonosi jog gyakorlásáról, továbbá az önkormányzat tulajdonában lévő lakások és helyiségek elidegenítésének szabályairól, bérbeadásának feltételeiről szóló 34/2004.(X.13.) önkormányzati rendelet</w:t>
      </w:r>
    </w:p>
    <w:p w:rsidR="00C23843" w:rsidRPr="004C6AB4" w:rsidRDefault="00C23843" w:rsidP="0032049E">
      <w:pPr>
        <w:ind w:left="142"/>
        <w:jc w:val="both"/>
        <w:rPr>
          <w:rFonts w:ascii="Times New Roman" w:hAnsi="Times New Roman"/>
          <w:sz w:val="24"/>
        </w:rPr>
      </w:pPr>
    </w:p>
    <w:p w:rsidR="00C23843" w:rsidRPr="004C6AB4" w:rsidRDefault="00C23843" w:rsidP="0032049E">
      <w:pPr>
        <w:ind w:left="142" w:hanging="705"/>
        <w:jc w:val="both"/>
        <w:rPr>
          <w:rFonts w:ascii="Times New Roman" w:hAnsi="Times New Roman"/>
          <w:sz w:val="24"/>
        </w:rPr>
      </w:pPr>
      <w:r w:rsidRPr="004C6AB4">
        <w:rPr>
          <w:rFonts w:ascii="Times New Roman" w:hAnsi="Times New Roman"/>
          <w:sz w:val="24"/>
        </w:rPr>
        <w:t>3./</w:t>
      </w:r>
      <w:r w:rsidRPr="004C6AB4">
        <w:rPr>
          <w:rFonts w:ascii="Times New Roman" w:hAnsi="Times New Roman"/>
          <w:sz w:val="24"/>
        </w:rPr>
        <w:tab/>
        <w:t>Szociális lakások bérleti jogának elnyerésére vonatkozó pályázati felhívás elfogadása</w:t>
      </w:r>
    </w:p>
    <w:p w:rsidR="00C23843" w:rsidRPr="004C6AB4" w:rsidRDefault="00C23843" w:rsidP="0032049E">
      <w:pPr>
        <w:ind w:left="142" w:hanging="705"/>
        <w:jc w:val="both"/>
        <w:rPr>
          <w:rFonts w:ascii="Times New Roman" w:hAnsi="Times New Roman"/>
          <w:sz w:val="24"/>
        </w:rPr>
      </w:pPr>
      <w:r w:rsidRPr="004C6AB4">
        <w:rPr>
          <w:rFonts w:ascii="Times New Roman" w:hAnsi="Times New Roman"/>
          <w:sz w:val="24"/>
        </w:rPr>
        <w:tab/>
        <w:t>(írásbeli)</w:t>
      </w:r>
    </w:p>
    <w:p w:rsidR="00C23843" w:rsidRPr="004C6AB4" w:rsidRDefault="00C23843" w:rsidP="0032049E">
      <w:pPr>
        <w:ind w:left="142"/>
        <w:jc w:val="both"/>
        <w:rPr>
          <w:rFonts w:ascii="Times New Roman" w:hAnsi="Times New Roman"/>
          <w:sz w:val="24"/>
        </w:rPr>
      </w:pPr>
      <w:r w:rsidRPr="004C6AB4">
        <w:rPr>
          <w:rFonts w:ascii="Times New Roman" w:hAnsi="Times New Roman"/>
          <w:sz w:val="24"/>
          <w:u w:val="single"/>
        </w:rPr>
        <w:t>Előterjesztő:</w:t>
      </w:r>
      <w:r w:rsidRPr="004C6AB4">
        <w:rPr>
          <w:rFonts w:ascii="Times New Roman" w:hAnsi="Times New Roman"/>
          <w:sz w:val="24"/>
        </w:rPr>
        <w:tab/>
        <w:t>Dr. Láng Zsolt polgármester</w:t>
      </w:r>
    </w:p>
    <w:p w:rsidR="00C23843" w:rsidRPr="004C6AB4" w:rsidRDefault="00C23843" w:rsidP="0032049E">
      <w:pPr>
        <w:ind w:left="142"/>
        <w:jc w:val="both"/>
        <w:rPr>
          <w:rFonts w:ascii="Times New Roman" w:hAnsi="Times New Roman"/>
          <w:sz w:val="24"/>
        </w:rPr>
      </w:pPr>
      <w:r w:rsidRPr="004C6AB4">
        <w:rPr>
          <w:rFonts w:ascii="Times New Roman" w:hAnsi="Times New Roman"/>
          <w:bCs/>
          <w:sz w:val="24"/>
          <w:u w:val="single"/>
        </w:rPr>
        <w:t>Előadó:</w:t>
      </w:r>
      <w:r w:rsidRPr="004C6AB4">
        <w:rPr>
          <w:rFonts w:ascii="Times New Roman" w:hAnsi="Times New Roman"/>
          <w:bCs/>
          <w:sz w:val="24"/>
        </w:rPr>
        <w:t xml:space="preserve"> </w:t>
      </w:r>
      <w:r w:rsidRPr="004C6AB4">
        <w:rPr>
          <w:rFonts w:ascii="Times New Roman" w:hAnsi="Times New Roman"/>
          <w:sz w:val="24"/>
        </w:rPr>
        <w:t>Vagyonhasznosítási és Ingatlan-nyilvántartási Iroda vezetője</w:t>
      </w:r>
    </w:p>
    <w:p w:rsidR="00C23843" w:rsidRPr="004C6AB4" w:rsidRDefault="00C23843" w:rsidP="0032049E">
      <w:pPr>
        <w:ind w:left="142"/>
        <w:jc w:val="both"/>
        <w:rPr>
          <w:rFonts w:ascii="Times New Roman" w:hAnsi="Times New Roman"/>
          <w:sz w:val="24"/>
        </w:rPr>
      </w:pPr>
      <w:r w:rsidRPr="004C6AB4">
        <w:rPr>
          <w:rFonts w:ascii="Times New Roman" w:hAnsi="Times New Roman"/>
          <w:sz w:val="24"/>
          <w:u w:val="single"/>
        </w:rPr>
        <w:t>Jogszabály:</w:t>
      </w:r>
      <w:r w:rsidRPr="004C6AB4">
        <w:rPr>
          <w:rFonts w:ascii="Times New Roman" w:hAnsi="Times New Roman"/>
          <w:sz w:val="24"/>
        </w:rPr>
        <w:t xml:space="preserve"> Az Önkormányzat vagyonáról és a vagyontárgyak feletti tulajdonosi jog gyakorlásáról, továbbá az önkormányzat tulajdonában lévő lakások és helyiségek elidegenítésének szabályairól, bérbeadásának feltételeiről szóló 34/2004.(X.13.) önkormányzati rendelet</w:t>
      </w:r>
    </w:p>
    <w:p w:rsidR="00C23843" w:rsidRPr="004C6AB4" w:rsidRDefault="00C23843" w:rsidP="0032049E">
      <w:pPr>
        <w:ind w:left="142" w:hanging="705"/>
        <w:jc w:val="both"/>
        <w:rPr>
          <w:rFonts w:ascii="Times New Roman" w:hAnsi="Times New Roman"/>
          <w:sz w:val="24"/>
        </w:rPr>
      </w:pPr>
    </w:p>
    <w:p w:rsidR="00C23843" w:rsidRPr="004C6AB4" w:rsidRDefault="00C23843" w:rsidP="0032049E">
      <w:pPr>
        <w:ind w:left="142" w:hanging="705"/>
        <w:jc w:val="both"/>
        <w:rPr>
          <w:rFonts w:ascii="Times New Roman" w:hAnsi="Times New Roman"/>
          <w:sz w:val="24"/>
        </w:rPr>
      </w:pPr>
      <w:r w:rsidRPr="004C6AB4">
        <w:rPr>
          <w:rFonts w:ascii="Times New Roman" w:hAnsi="Times New Roman"/>
          <w:sz w:val="24"/>
        </w:rPr>
        <w:tab/>
      </w:r>
    </w:p>
    <w:p w:rsidR="00C23843" w:rsidRPr="004C6AB4" w:rsidRDefault="00C23843" w:rsidP="0032049E">
      <w:pPr>
        <w:pBdr>
          <w:top w:val="single" w:sz="4" w:space="1" w:color="auto"/>
          <w:left w:val="single" w:sz="4" w:space="4" w:color="auto"/>
          <w:bottom w:val="single" w:sz="4" w:space="1" w:color="auto"/>
          <w:right w:val="single" w:sz="4" w:space="4" w:color="auto"/>
        </w:pBdr>
        <w:ind w:left="142"/>
        <w:rPr>
          <w:rFonts w:ascii="Times New Roman" w:hAnsi="Times New Roman"/>
          <w:sz w:val="24"/>
        </w:rPr>
      </w:pPr>
      <w:r w:rsidRPr="004C6AB4">
        <w:rPr>
          <w:rFonts w:ascii="Times New Roman" w:hAnsi="Times New Roman"/>
          <w:sz w:val="24"/>
        </w:rPr>
        <w:t xml:space="preserve">Az előterjesztések leadási határideje: </w:t>
      </w:r>
      <w:r w:rsidRPr="004C6AB4">
        <w:rPr>
          <w:rFonts w:ascii="Times New Roman" w:hAnsi="Times New Roman"/>
          <w:b/>
          <w:sz w:val="24"/>
        </w:rPr>
        <w:t>az ülés időpontja előtti 10. nap</w:t>
      </w:r>
      <w:r w:rsidRPr="004C6AB4">
        <w:rPr>
          <w:rFonts w:ascii="Times New Roman" w:hAnsi="Times New Roman"/>
          <w:sz w:val="24"/>
        </w:rPr>
        <w:t xml:space="preserve"> </w:t>
      </w:r>
      <w:r w:rsidRPr="004C6AB4">
        <w:rPr>
          <w:rFonts w:ascii="Times New Roman" w:hAnsi="Times New Roman"/>
          <w:b/>
          <w:bCs/>
          <w:sz w:val="24"/>
        </w:rPr>
        <w:t>12 ó</w:t>
      </w:r>
      <w:r w:rsidRPr="004C6AB4">
        <w:rPr>
          <w:rFonts w:ascii="Times New Roman" w:hAnsi="Times New Roman"/>
          <w:sz w:val="24"/>
        </w:rPr>
        <w:t xml:space="preserve"> Jegyzői Titkárság</w:t>
      </w:r>
    </w:p>
    <w:p w:rsidR="00C23843" w:rsidRPr="004C6AB4" w:rsidRDefault="00C23843" w:rsidP="0032049E">
      <w:pPr>
        <w:ind w:left="142"/>
        <w:rPr>
          <w:rFonts w:ascii="Times New Roman" w:hAnsi="Times New Roman"/>
          <w:sz w:val="24"/>
        </w:rPr>
      </w:pPr>
    </w:p>
    <w:p w:rsidR="00C23843" w:rsidRPr="004C6AB4" w:rsidRDefault="00C23843" w:rsidP="0032049E">
      <w:pPr>
        <w:ind w:left="142"/>
        <w:rPr>
          <w:rFonts w:ascii="Times New Roman" w:hAnsi="Times New Roman"/>
          <w:sz w:val="24"/>
        </w:rPr>
      </w:pPr>
    </w:p>
    <w:p w:rsidR="00C23843" w:rsidRPr="004C6AB4" w:rsidRDefault="00C23843" w:rsidP="0032049E">
      <w:pPr>
        <w:ind w:left="142"/>
        <w:rPr>
          <w:rFonts w:ascii="Times New Roman" w:hAnsi="Times New Roman"/>
          <w:sz w:val="24"/>
        </w:rPr>
      </w:pPr>
      <w:r w:rsidRPr="004C6AB4">
        <w:rPr>
          <w:rFonts w:ascii="Times New Roman" w:hAnsi="Times New Roman"/>
          <w:sz w:val="24"/>
        </w:rPr>
        <w:t>Képviselő-testületi ülés javasolt időpontja:</w:t>
      </w:r>
    </w:p>
    <w:p w:rsidR="00C23843" w:rsidRPr="004C6AB4" w:rsidRDefault="00C23843" w:rsidP="0032049E">
      <w:pPr>
        <w:ind w:left="142"/>
        <w:jc w:val="center"/>
        <w:rPr>
          <w:rFonts w:ascii="Times New Roman" w:hAnsi="Times New Roman"/>
          <w:b/>
          <w:sz w:val="24"/>
          <w:u w:val="single"/>
        </w:rPr>
      </w:pPr>
    </w:p>
    <w:p w:rsidR="00C23843" w:rsidRPr="004C6AB4" w:rsidRDefault="00C23843" w:rsidP="0032049E">
      <w:pPr>
        <w:ind w:left="142"/>
        <w:jc w:val="center"/>
        <w:rPr>
          <w:rFonts w:ascii="Times New Roman" w:hAnsi="Times New Roman"/>
          <w:b/>
          <w:sz w:val="24"/>
          <w:u w:val="single"/>
        </w:rPr>
      </w:pPr>
      <w:r w:rsidRPr="004C6AB4">
        <w:rPr>
          <w:rFonts w:ascii="Times New Roman" w:hAnsi="Times New Roman"/>
          <w:b/>
          <w:sz w:val="24"/>
          <w:u w:val="single"/>
        </w:rPr>
        <w:t xml:space="preserve">November 24. </w:t>
      </w:r>
    </w:p>
    <w:p w:rsidR="00C23843" w:rsidRPr="004C6AB4" w:rsidRDefault="00C23843" w:rsidP="0032049E">
      <w:pPr>
        <w:ind w:left="142"/>
        <w:jc w:val="both"/>
        <w:rPr>
          <w:rFonts w:ascii="Times New Roman" w:hAnsi="Times New Roman"/>
          <w:sz w:val="24"/>
        </w:rPr>
      </w:pPr>
    </w:p>
    <w:p w:rsidR="00C23843" w:rsidRPr="004C6AB4" w:rsidRDefault="00C23843" w:rsidP="0032049E">
      <w:pPr>
        <w:ind w:left="142"/>
        <w:jc w:val="both"/>
        <w:rPr>
          <w:rFonts w:ascii="Times New Roman" w:hAnsi="Times New Roman"/>
          <w:b/>
          <w:sz w:val="24"/>
          <w:u w:val="single"/>
        </w:rPr>
      </w:pPr>
      <w:r w:rsidRPr="004C6AB4">
        <w:rPr>
          <w:rFonts w:ascii="Times New Roman" w:hAnsi="Times New Roman"/>
          <w:b/>
          <w:sz w:val="24"/>
          <w:u w:val="single"/>
        </w:rPr>
        <w:t>Napirend előtt:</w:t>
      </w:r>
    </w:p>
    <w:p w:rsidR="00C23843" w:rsidRPr="004C6AB4" w:rsidRDefault="00C23843" w:rsidP="0032049E">
      <w:pPr>
        <w:ind w:left="142"/>
        <w:jc w:val="both"/>
        <w:rPr>
          <w:rFonts w:ascii="Times New Roman" w:hAnsi="Times New Roman"/>
          <w:sz w:val="24"/>
        </w:rPr>
      </w:pPr>
    </w:p>
    <w:p w:rsidR="00C23843" w:rsidRPr="004C6AB4" w:rsidRDefault="00C23843" w:rsidP="0032049E">
      <w:pPr>
        <w:ind w:left="142"/>
        <w:rPr>
          <w:rFonts w:ascii="Times New Roman" w:hAnsi="Times New Roman"/>
          <w:sz w:val="24"/>
        </w:rPr>
      </w:pPr>
      <w:r w:rsidRPr="004C6AB4">
        <w:rPr>
          <w:rFonts w:ascii="Times New Roman" w:hAnsi="Times New Roman"/>
          <w:sz w:val="24"/>
        </w:rPr>
        <w:t>1./</w:t>
      </w:r>
      <w:r w:rsidRPr="004C6AB4">
        <w:rPr>
          <w:rFonts w:ascii="Times New Roman" w:hAnsi="Times New Roman"/>
          <w:sz w:val="24"/>
        </w:rPr>
        <w:tab/>
        <w:t>Polgármesteri beszámoló a két ülés között történt fontosabb intézkedésekről</w:t>
      </w:r>
    </w:p>
    <w:p w:rsidR="00C23843" w:rsidRPr="004C6AB4" w:rsidRDefault="00C23843" w:rsidP="0032049E">
      <w:pPr>
        <w:ind w:left="142"/>
        <w:rPr>
          <w:rFonts w:ascii="Times New Roman" w:hAnsi="Times New Roman"/>
          <w:sz w:val="24"/>
        </w:rPr>
      </w:pPr>
      <w:r w:rsidRPr="004C6AB4">
        <w:rPr>
          <w:rFonts w:ascii="Times New Roman" w:hAnsi="Times New Roman"/>
          <w:sz w:val="24"/>
        </w:rPr>
        <w:t xml:space="preserve">           (szóbeli)</w:t>
      </w:r>
    </w:p>
    <w:p w:rsidR="00C23843" w:rsidRPr="004C6AB4" w:rsidRDefault="00C23843" w:rsidP="0032049E">
      <w:pPr>
        <w:ind w:left="142"/>
        <w:rPr>
          <w:rFonts w:ascii="Times New Roman" w:hAnsi="Times New Roman"/>
          <w:sz w:val="24"/>
        </w:rPr>
      </w:pPr>
      <w:r w:rsidRPr="004C6AB4">
        <w:rPr>
          <w:rFonts w:ascii="Times New Roman" w:hAnsi="Times New Roman"/>
          <w:b/>
          <w:bCs/>
          <w:sz w:val="24"/>
        </w:rPr>
        <w:t xml:space="preserve">           </w:t>
      </w:r>
      <w:r w:rsidRPr="004C6AB4">
        <w:rPr>
          <w:rFonts w:ascii="Times New Roman" w:hAnsi="Times New Roman"/>
          <w:b/>
          <w:bCs/>
          <w:sz w:val="24"/>
          <w:u w:val="single"/>
        </w:rPr>
        <w:t>Előadó</w:t>
      </w:r>
      <w:r w:rsidRPr="004C6AB4">
        <w:rPr>
          <w:rFonts w:ascii="Times New Roman" w:hAnsi="Times New Roman"/>
          <w:b/>
          <w:bCs/>
          <w:sz w:val="24"/>
        </w:rPr>
        <w:t xml:space="preserve">: </w:t>
      </w:r>
      <w:r w:rsidRPr="004C6AB4">
        <w:rPr>
          <w:rFonts w:ascii="Times New Roman" w:hAnsi="Times New Roman"/>
          <w:bCs/>
          <w:sz w:val="24"/>
        </w:rPr>
        <w:t>D</w:t>
      </w:r>
      <w:r w:rsidRPr="004C6AB4">
        <w:rPr>
          <w:rFonts w:ascii="Times New Roman" w:hAnsi="Times New Roman"/>
          <w:sz w:val="24"/>
        </w:rPr>
        <w:t>r. Láng Zsolt</w:t>
      </w:r>
    </w:p>
    <w:p w:rsidR="00C23843" w:rsidRPr="004C6AB4" w:rsidRDefault="00C23843" w:rsidP="0032049E">
      <w:pPr>
        <w:ind w:left="142"/>
        <w:rPr>
          <w:rFonts w:ascii="Times New Roman" w:hAnsi="Times New Roman"/>
          <w:sz w:val="24"/>
        </w:rPr>
      </w:pPr>
      <w:r w:rsidRPr="004C6AB4">
        <w:rPr>
          <w:rFonts w:ascii="Times New Roman" w:hAnsi="Times New Roman"/>
          <w:sz w:val="24"/>
        </w:rPr>
        <w:t xml:space="preserve">                          Polgármester</w:t>
      </w:r>
    </w:p>
    <w:p w:rsidR="00C23843" w:rsidRPr="004C6AB4" w:rsidRDefault="00C23843" w:rsidP="0032049E">
      <w:pPr>
        <w:ind w:left="142"/>
        <w:rPr>
          <w:rFonts w:ascii="Times New Roman" w:hAnsi="Times New Roman"/>
          <w:sz w:val="24"/>
        </w:rPr>
      </w:pPr>
    </w:p>
    <w:p w:rsidR="00C23843" w:rsidRPr="004C6AB4" w:rsidRDefault="00C23843" w:rsidP="0032049E">
      <w:pPr>
        <w:ind w:left="142"/>
        <w:rPr>
          <w:rFonts w:ascii="Times New Roman" w:hAnsi="Times New Roman"/>
          <w:sz w:val="24"/>
        </w:rPr>
      </w:pPr>
      <w:r w:rsidRPr="004C6AB4">
        <w:rPr>
          <w:rFonts w:ascii="Times New Roman" w:hAnsi="Times New Roman"/>
          <w:sz w:val="24"/>
        </w:rPr>
        <w:t>2./</w:t>
      </w:r>
      <w:r w:rsidRPr="004C6AB4">
        <w:rPr>
          <w:rFonts w:ascii="Times New Roman" w:hAnsi="Times New Roman"/>
          <w:sz w:val="24"/>
        </w:rPr>
        <w:tab/>
        <w:t>Beszámoló a lejárt határidejű képviselő-testületi határozatok végrehajtásáról</w:t>
      </w:r>
    </w:p>
    <w:p w:rsidR="00C23843" w:rsidRPr="004C6AB4" w:rsidRDefault="00C23843" w:rsidP="0032049E">
      <w:pPr>
        <w:ind w:left="142"/>
        <w:rPr>
          <w:rFonts w:ascii="Times New Roman" w:hAnsi="Times New Roman"/>
          <w:sz w:val="24"/>
        </w:rPr>
      </w:pPr>
      <w:r w:rsidRPr="004C6AB4">
        <w:rPr>
          <w:rFonts w:ascii="Times New Roman" w:hAnsi="Times New Roman"/>
          <w:sz w:val="24"/>
        </w:rPr>
        <w:t xml:space="preserve">           (írásbeli)</w:t>
      </w:r>
    </w:p>
    <w:p w:rsidR="00C23843" w:rsidRPr="004C6AB4" w:rsidRDefault="00C23843" w:rsidP="0032049E">
      <w:pPr>
        <w:ind w:left="142"/>
        <w:rPr>
          <w:rFonts w:ascii="Times New Roman" w:hAnsi="Times New Roman"/>
          <w:sz w:val="24"/>
        </w:rPr>
      </w:pPr>
      <w:r w:rsidRPr="004C6AB4">
        <w:rPr>
          <w:rFonts w:ascii="Times New Roman" w:hAnsi="Times New Roman"/>
          <w:b/>
          <w:bCs/>
          <w:sz w:val="24"/>
        </w:rPr>
        <w:t xml:space="preserve">           </w:t>
      </w:r>
      <w:r w:rsidRPr="004C6AB4">
        <w:rPr>
          <w:rFonts w:ascii="Times New Roman" w:hAnsi="Times New Roman"/>
          <w:b/>
          <w:bCs/>
          <w:sz w:val="24"/>
          <w:u w:val="single"/>
        </w:rPr>
        <w:t>Előterjesztő</w:t>
      </w:r>
      <w:r w:rsidRPr="004C6AB4">
        <w:rPr>
          <w:rFonts w:ascii="Times New Roman" w:hAnsi="Times New Roman"/>
          <w:sz w:val="24"/>
        </w:rPr>
        <w:t>: Dr. Láng Zsolt</w:t>
      </w:r>
    </w:p>
    <w:p w:rsidR="00C23843" w:rsidRPr="004C6AB4" w:rsidRDefault="00C23843" w:rsidP="0032049E">
      <w:pPr>
        <w:ind w:left="142"/>
        <w:rPr>
          <w:rFonts w:ascii="Times New Roman" w:hAnsi="Times New Roman"/>
          <w:sz w:val="24"/>
        </w:rPr>
      </w:pPr>
      <w:r w:rsidRPr="004C6AB4">
        <w:rPr>
          <w:rFonts w:ascii="Times New Roman" w:hAnsi="Times New Roman"/>
          <w:sz w:val="24"/>
        </w:rPr>
        <w:t xml:space="preserve">                                  Polgármester</w:t>
      </w:r>
    </w:p>
    <w:p w:rsidR="00C23843" w:rsidRPr="004C6AB4" w:rsidRDefault="00C23843" w:rsidP="0032049E">
      <w:pPr>
        <w:ind w:left="142"/>
        <w:rPr>
          <w:rFonts w:ascii="Times New Roman" w:hAnsi="Times New Roman"/>
          <w:sz w:val="24"/>
        </w:rPr>
      </w:pPr>
      <w:r w:rsidRPr="004C6AB4">
        <w:rPr>
          <w:rFonts w:ascii="Times New Roman" w:hAnsi="Times New Roman"/>
          <w:sz w:val="24"/>
        </w:rPr>
        <w:t xml:space="preserve">           </w:t>
      </w:r>
      <w:r w:rsidRPr="004C6AB4">
        <w:rPr>
          <w:rFonts w:ascii="Times New Roman" w:hAnsi="Times New Roman"/>
          <w:b/>
          <w:bCs/>
          <w:sz w:val="24"/>
          <w:u w:val="single"/>
        </w:rPr>
        <w:t>Előadó</w:t>
      </w:r>
      <w:r w:rsidRPr="004C6AB4">
        <w:rPr>
          <w:rFonts w:ascii="Times New Roman" w:hAnsi="Times New Roman"/>
          <w:sz w:val="24"/>
        </w:rPr>
        <w:t>: Dr. Láng Zsolt</w:t>
      </w:r>
    </w:p>
    <w:p w:rsidR="00C23843" w:rsidRPr="004C6AB4" w:rsidRDefault="00C23843" w:rsidP="0032049E">
      <w:pPr>
        <w:ind w:left="142"/>
        <w:rPr>
          <w:rFonts w:ascii="Times New Roman" w:hAnsi="Times New Roman"/>
          <w:sz w:val="24"/>
        </w:rPr>
      </w:pPr>
      <w:r w:rsidRPr="004C6AB4">
        <w:rPr>
          <w:rFonts w:ascii="Times New Roman" w:hAnsi="Times New Roman"/>
          <w:sz w:val="24"/>
        </w:rPr>
        <w:t xml:space="preserve">                         Polgármester</w:t>
      </w:r>
    </w:p>
    <w:p w:rsidR="00C23843" w:rsidRPr="004C6AB4" w:rsidRDefault="00C23843" w:rsidP="0032049E">
      <w:pPr>
        <w:ind w:left="142"/>
        <w:rPr>
          <w:rFonts w:ascii="Times New Roman" w:hAnsi="Times New Roman"/>
          <w:sz w:val="24"/>
        </w:rPr>
      </w:pPr>
      <w:r w:rsidRPr="004C6AB4">
        <w:rPr>
          <w:rFonts w:ascii="Times New Roman" w:hAnsi="Times New Roman"/>
          <w:sz w:val="24"/>
        </w:rPr>
        <w:t xml:space="preserve">           </w:t>
      </w:r>
      <w:r w:rsidRPr="004C6AB4">
        <w:rPr>
          <w:rFonts w:ascii="Times New Roman" w:hAnsi="Times New Roman"/>
          <w:b/>
          <w:bCs/>
          <w:sz w:val="24"/>
          <w:u w:val="single"/>
        </w:rPr>
        <w:t>Előkészítésért felelős</w:t>
      </w:r>
      <w:r w:rsidRPr="004C6AB4">
        <w:rPr>
          <w:rFonts w:ascii="Times New Roman" w:hAnsi="Times New Roman"/>
          <w:sz w:val="24"/>
        </w:rPr>
        <w:t>: Jegyző</w:t>
      </w:r>
    </w:p>
    <w:p w:rsidR="00C23843" w:rsidRPr="004C6AB4" w:rsidRDefault="00C23843" w:rsidP="0032049E">
      <w:pPr>
        <w:ind w:left="142"/>
        <w:jc w:val="both"/>
        <w:rPr>
          <w:rFonts w:ascii="Times New Roman" w:hAnsi="Times New Roman"/>
          <w:b/>
          <w:sz w:val="24"/>
          <w:u w:val="single"/>
        </w:rPr>
      </w:pPr>
    </w:p>
    <w:p w:rsidR="00C23843" w:rsidRPr="004C6AB4" w:rsidRDefault="00C23843" w:rsidP="0032049E">
      <w:pPr>
        <w:ind w:left="142"/>
        <w:jc w:val="both"/>
        <w:rPr>
          <w:rFonts w:ascii="Times New Roman" w:hAnsi="Times New Roman"/>
          <w:b/>
          <w:sz w:val="24"/>
          <w:u w:val="single"/>
        </w:rPr>
      </w:pPr>
      <w:r w:rsidRPr="004C6AB4">
        <w:rPr>
          <w:rFonts w:ascii="Times New Roman" w:hAnsi="Times New Roman"/>
          <w:b/>
          <w:sz w:val="24"/>
          <w:u w:val="single"/>
        </w:rPr>
        <w:t>N a p i r e n d:</w:t>
      </w:r>
    </w:p>
    <w:p w:rsidR="00C23843" w:rsidRPr="004C6AB4" w:rsidRDefault="00C23843" w:rsidP="0032049E">
      <w:pPr>
        <w:ind w:left="142"/>
        <w:jc w:val="both"/>
        <w:rPr>
          <w:rFonts w:ascii="Times New Roman" w:hAnsi="Times New Roman"/>
          <w:sz w:val="24"/>
        </w:rPr>
      </w:pPr>
    </w:p>
    <w:p w:rsidR="00C23843" w:rsidRPr="004C6AB4" w:rsidRDefault="00C23843" w:rsidP="0032049E">
      <w:pPr>
        <w:ind w:left="142" w:hanging="708"/>
        <w:jc w:val="both"/>
        <w:rPr>
          <w:rFonts w:ascii="Times New Roman" w:hAnsi="Times New Roman"/>
          <w:sz w:val="24"/>
        </w:rPr>
      </w:pPr>
      <w:r w:rsidRPr="004C6AB4">
        <w:rPr>
          <w:rFonts w:ascii="Times New Roman" w:hAnsi="Times New Roman"/>
          <w:sz w:val="24"/>
        </w:rPr>
        <w:t>1./</w:t>
      </w:r>
      <w:r w:rsidRPr="004C6AB4">
        <w:rPr>
          <w:rFonts w:ascii="Times New Roman" w:hAnsi="Times New Roman"/>
          <w:sz w:val="24"/>
        </w:rPr>
        <w:tab/>
        <w:t>Budapest II. kerületi Polgármesteri Hivatal 2017. évi Belső Ellenőrzési Terve</w:t>
      </w:r>
    </w:p>
    <w:p w:rsidR="00C23843" w:rsidRPr="004C6AB4" w:rsidRDefault="00C23843" w:rsidP="0032049E">
      <w:pPr>
        <w:ind w:left="142" w:hanging="705"/>
        <w:jc w:val="both"/>
        <w:rPr>
          <w:rFonts w:ascii="Times New Roman" w:hAnsi="Times New Roman"/>
          <w:sz w:val="24"/>
        </w:rPr>
      </w:pPr>
      <w:r w:rsidRPr="004C6AB4">
        <w:rPr>
          <w:rFonts w:ascii="Times New Roman" w:hAnsi="Times New Roman"/>
          <w:sz w:val="24"/>
        </w:rPr>
        <w:t xml:space="preserve">            (írásbeli) </w:t>
      </w:r>
    </w:p>
    <w:p w:rsidR="00C23843" w:rsidRPr="004C6AB4" w:rsidRDefault="00C23843" w:rsidP="0032049E">
      <w:pPr>
        <w:ind w:left="142"/>
        <w:rPr>
          <w:rFonts w:ascii="Times New Roman" w:hAnsi="Times New Roman"/>
          <w:sz w:val="24"/>
        </w:rPr>
      </w:pPr>
      <w:r w:rsidRPr="004C6AB4">
        <w:rPr>
          <w:rFonts w:ascii="Times New Roman" w:hAnsi="Times New Roman"/>
          <w:sz w:val="24"/>
        </w:rPr>
        <w:t xml:space="preserve">            </w:t>
      </w:r>
      <w:r w:rsidRPr="004C6AB4">
        <w:rPr>
          <w:rFonts w:ascii="Times New Roman" w:hAnsi="Times New Roman"/>
          <w:bCs/>
          <w:sz w:val="24"/>
          <w:u w:val="single"/>
        </w:rPr>
        <w:t>Előterjesztő:</w:t>
      </w:r>
      <w:r w:rsidRPr="004C6AB4">
        <w:rPr>
          <w:rFonts w:ascii="Times New Roman" w:hAnsi="Times New Roman"/>
          <w:sz w:val="24"/>
        </w:rPr>
        <w:t xml:space="preserve"> dr. Szalai Tibor </w:t>
      </w:r>
    </w:p>
    <w:p w:rsidR="00C23843" w:rsidRPr="004C6AB4" w:rsidRDefault="00C23843" w:rsidP="0032049E">
      <w:pPr>
        <w:ind w:left="142"/>
        <w:rPr>
          <w:rFonts w:ascii="Times New Roman" w:hAnsi="Times New Roman"/>
          <w:sz w:val="24"/>
        </w:rPr>
      </w:pPr>
      <w:r w:rsidRPr="004C6AB4">
        <w:rPr>
          <w:rFonts w:ascii="Times New Roman" w:hAnsi="Times New Roman"/>
          <w:sz w:val="24"/>
        </w:rPr>
        <w:t xml:space="preserve">                                 Jegyző</w:t>
      </w:r>
    </w:p>
    <w:p w:rsidR="00C23843" w:rsidRPr="004C6AB4" w:rsidRDefault="00C23843" w:rsidP="0032049E">
      <w:pPr>
        <w:ind w:left="142"/>
        <w:rPr>
          <w:rFonts w:ascii="Times New Roman" w:hAnsi="Times New Roman"/>
          <w:sz w:val="24"/>
        </w:rPr>
      </w:pPr>
      <w:r w:rsidRPr="004C6AB4">
        <w:rPr>
          <w:rFonts w:ascii="Times New Roman" w:hAnsi="Times New Roman"/>
          <w:sz w:val="24"/>
        </w:rPr>
        <w:t xml:space="preserve">            </w:t>
      </w:r>
      <w:r w:rsidRPr="004C6AB4">
        <w:rPr>
          <w:rFonts w:ascii="Times New Roman" w:hAnsi="Times New Roman"/>
          <w:bCs/>
          <w:sz w:val="24"/>
          <w:u w:val="single"/>
        </w:rPr>
        <w:t>Előadó</w:t>
      </w:r>
      <w:r w:rsidRPr="004C6AB4">
        <w:rPr>
          <w:rFonts w:ascii="Times New Roman" w:hAnsi="Times New Roman"/>
          <w:sz w:val="24"/>
        </w:rPr>
        <w:t>: Belső Ellenőrzési Egység vezetője</w:t>
      </w:r>
    </w:p>
    <w:p w:rsidR="00C23843" w:rsidRPr="004C6AB4" w:rsidRDefault="00C23843" w:rsidP="0032049E">
      <w:pPr>
        <w:ind w:left="142"/>
        <w:rPr>
          <w:rFonts w:ascii="Times New Roman" w:hAnsi="Times New Roman"/>
          <w:bCs/>
          <w:sz w:val="24"/>
        </w:rPr>
      </w:pPr>
      <w:r w:rsidRPr="004C6AB4">
        <w:rPr>
          <w:rFonts w:ascii="Times New Roman" w:hAnsi="Times New Roman"/>
          <w:bCs/>
          <w:sz w:val="24"/>
          <w:u w:val="single"/>
        </w:rPr>
        <w:t>Jogszabály</w:t>
      </w:r>
      <w:r w:rsidRPr="004C6AB4">
        <w:rPr>
          <w:rFonts w:ascii="Times New Roman" w:hAnsi="Times New Roman"/>
          <w:bCs/>
          <w:sz w:val="24"/>
        </w:rPr>
        <w:t xml:space="preserve">: Magyarország helyi önkormányzatairól szóló 2011. évi CLXXXIX. törvény 119.§(5) bekezdése, </w:t>
      </w:r>
    </w:p>
    <w:p w:rsidR="00C23843" w:rsidRPr="004C6AB4" w:rsidRDefault="00C23843" w:rsidP="0032049E">
      <w:pPr>
        <w:ind w:left="142"/>
        <w:rPr>
          <w:rFonts w:ascii="Times New Roman" w:hAnsi="Times New Roman"/>
          <w:bCs/>
          <w:sz w:val="24"/>
        </w:rPr>
      </w:pPr>
      <w:r w:rsidRPr="004C6AB4">
        <w:rPr>
          <w:rFonts w:ascii="Times New Roman" w:hAnsi="Times New Roman"/>
          <w:bCs/>
          <w:sz w:val="24"/>
        </w:rPr>
        <w:t xml:space="preserve">A költségvetési szervek belső kontrollrendszeréről és belső ellenőrzéséről szóló 370/2011. (XII.31.) Korm. rendelet 32.§ (3) és (4) bekezdése.  </w:t>
      </w:r>
    </w:p>
    <w:p w:rsidR="00C23843" w:rsidRPr="004C6AB4" w:rsidRDefault="00C23843" w:rsidP="0032049E">
      <w:pPr>
        <w:ind w:left="142"/>
        <w:rPr>
          <w:rFonts w:ascii="Times New Roman" w:hAnsi="Times New Roman"/>
          <w:sz w:val="24"/>
        </w:rPr>
      </w:pPr>
    </w:p>
    <w:p w:rsidR="00C23843" w:rsidRPr="004C6AB4" w:rsidRDefault="00C23843" w:rsidP="0032049E">
      <w:pPr>
        <w:ind w:left="142" w:hanging="708"/>
        <w:jc w:val="both"/>
        <w:rPr>
          <w:rFonts w:ascii="Times New Roman" w:hAnsi="Times New Roman"/>
          <w:sz w:val="24"/>
        </w:rPr>
      </w:pPr>
      <w:r w:rsidRPr="004C6AB4">
        <w:rPr>
          <w:rFonts w:ascii="Times New Roman" w:hAnsi="Times New Roman"/>
          <w:sz w:val="24"/>
        </w:rPr>
        <w:t>2./</w:t>
      </w:r>
      <w:r w:rsidRPr="004C6AB4">
        <w:rPr>
          <w:rFonts w:ascii="Times New Roman" w:hAnsi="Times New Roman"/>
          <w:sz w:val="24"/>
        </w:rPr>
        <w:tab/>
        <w:t>Budapest Főváros II. Kerületi Önkormányzat Képviselő-testületének 5/2016. (II.26.) az Önkormányzat 2016. évi költségvetéséről szóló önkormányzati rendelet módosítása a 2016. október 30-i állapot alapján - szükség szerint</w:t>
      </w:r>
    </w:p>
    <w:p w:rsidR="00C23843" w:rsidRPr="004C6AB4" w:rsidRDefault="00C23843" w:rsidP="0032049E">
      <w:pPr>
        <w:ind w:left="142" w:hanging="705"/>
        <w:jc w:val="both"/>
        <w:rPr>
          <w:rFonts w:ascii="Times New Roman" w:hAnsi="Times New Roman"/>
          <w:sz w:val="24"/>
        </w:rPr>
      </w:pPr>
      <w:r w:rsidRPr="004C6AB4">
        <w:rPr>
          <w:rFonts w:ascii="Times New Roman" w:hAnsi="Times New Roman"/>
          <w:sz w:val="24"/>
        </w:rPr>
        <w:t xml:space="preserve">            (írásbeli) </w:t>
      </w:r>
    </w:p>
    <w:p w:rsidR="00C23843" w:rsidRPr="004C6AB4" w:rsidRDefault="00C23843" w:rsidP="0032049E">
      <w:pPr>
        <w:ind w:left="142"/>
        <w:rPr>
          <w:rFonts w:ascii="Times New Roman" w:hAnsi="Times New Roman"/>
          <w:sz w:val="24"/>
        </w:rPr>
      </w:pPr>
      <w:r w:rsidRPr="004C6AB4">
        <w:rPr>
          <w:rFonts w:ascii="Times New Roman" w:hAnsi="Times New Roman"/>
          <w:sz w:val="24"/>
        </w:rPr>
        <w:t xml:space="preserve">            </w:t>
      </w:r>
      <w:r w:rsidRPr="004C6AB4">
        <w:rPr>
          <w:rFonts w:ascii="Times New Roman" w:hAnsi="Times New Roman"/>
          <w:bCs/>
          <w:sz w:val="24"/>
          <w:u w:val="single"/>
        </w:rPr>
        <w:t>Előterjesztő:</w:t>
      </w:r>
      <w:r w:rsidRPr="004C6AB4">
        <w:rPr>
          <w:rFonts w:ascii="Times New Roman" w:hAnsi="Times New Roman"/>
          <w:sz w:val="24"/>
        </w:rPr>
        <w:t xml:space="preserve"> Dr. Láng Zsolt </w:t>
      </w:r>
    </w:p>
    <w:p w:rsidR="00C23843" w:rsidRPr="004C6AB4" w:rsidRDefault="00C23843" w:rsidP="0032049E">
      <w:pPr>
        <w:ind w:left="142"/>
        <w:rPr>
          <w:rFonts w:ascii="Times New Roman" w:hAnsi="Times New Roman"/>
          <w:sz w:val="24"/>
        </w:rPr>
      </w:pPr>
      <w:r w:rsidRPr="004C6AB4">
        <w:rPr>
          <w:rFonts w:ascii="Times New Roman" w:hAnsi="Times New Roman"/>
          <w:sz w:val="24"/>
        </w:rPr>
        <w:t xml:space="preserve">                                 Polgármester</w:t>
      </w:r>
    </w:p>
    <w:p w:rsidR="00C23843" w:rsidRPr="004C6AB4" w:rsidRDefault="00C23843" w:rsidP="0032049E">
      <w:pPr>
        <w:ind w:left="142"/>
        <w:rPr>
          <w:rFonts w:ascii="Times New Roman" w:hAnsi="Times New Roman"/>
          <w:sz w:val="24"/>
        </w:rPr>
      </w:pPr>
      <w:r w:rsidRPr="004C6AB4">
        <w:rPr>
          <w:rFonts w:ascii="Times New Roman" w:hAnsi="Times New Roman"/>
          <w:sz w:val="24"/>
        </w:rPr>
        <w:t xml:space="preserve">            </w:t>
      </w:r>
      <w:r w:rsidRPr="004C6AB4">
        <w:rPr>
          <w:rFonts w:ascii="Times New Roman" w:hAnsi="Times New Roman"/>
          <w:bCs/>
          <w:sz w:val="24"/>
          <w:u w:val="single"/>
        </w:rPr>
        <w:t>Előadó</w:t>
      </w:r>
      <w:r w:rsidRPr="004C6AB4">
        <w:rPr>
          <w:rFonts w:ascii="Times New Roman" w:hAnsi="Times New Roman"/>
          <w:sz w:val="24"/>
        </w:rPr>
        <w:t>: Pénzügyi Iroda vezetője</w:t>
      </w:r>
    </w:p>
    <w:p w:rsidR="00C23843" w:rsidRPr="004C6AB4" w:rsidRDefault="00C23843" w:rsidP="0032049E">
      <w:pPr>
        <w:ind w:left="142"/>
        <w:rPr>
          <w:rFonts w:ascii="Times New Roman" w:hAnsi="Times New Roman"/>
          <w:bCs/>
          <w:sz w:val="24"/>
        </w:rPr>
      </w:pPr>
      <w:r w:rsidRPr="004C6AB4">
        <w:rPr>
          <w:rFonts w:ascii="Times New Roman" w:hAnsi="Times New Roman"/>
          <w:bCs/>
          <w:sz w:val="24"/>
          <w:u w:val="single"/>
        </w:rPr>
        <w:t>Jogszabály</w:t>
      </w:r>
      <w:r w:rsidRPr="004C6AB4">
        <w:rPr>
          <w:rFonts w:ascii="Times New Roman" w:hAnsi="Times New Roman"/>
          <w:bCs/>
          <w:sz w:val="24"/>
        </w:rPr>
        <w:t xml:space="preserve">: Magyarország Alaptörvénye 32. cikk (1) bekezdés a) pont, </w:t>
      </w:r>
    </w:p>
    <w:p w:rsidR="00C23843" w:rsidRPr="004C6AB4" w:rsidRDefault="00C23843" w:rsidP="0032049E">
      <w:pPr>
        <w:ind w:left="142"/>
        <w:rPr>
          <w:rFonts w:ascii="Times New Roman" w:hAnsi="Times New Roman"/>
          <w:bCs/>
          <w:sz w:val="24"/>
        </w:rPr>
      </w:pPr>
      <w:r w:rsidRPr="004C6AB4">
        <w:rPr>
          <w:rFonts w:ascii="Times New Roman" w:hAnsi="Times New Roman"/>
          <w:bCs/>
          <w:sz w:val="24"/>
        </w:rPr>
        <w:t xml:space="preserve">Az Államháztartásról szóló 2011. évi CXCV. törvény 34.§ (1) bekezdése, </w:t>
      </w:r>
    </w:p>
    <w:p w:rsidR="00C23843" w:rsidRPr="004C6AB4" w:rsidRDefault="00C23843" w:rsidP="0032049E">
      <w:pPr>
        <w:ind w:left="142"/>
        <w:rPr>
          <w:rFonts w:ascii="Times New Roman" w:hAnsi="Times New Roman"/>
          <w:bCs/>
          <w:sz w:val="24"/>
        </w:rPr>
      </w:pPr>
      <w:r w:rsidRPr="004C6AB4">
        <w:rPr>
          <w:rFonts w:ascii="Times New Roman" w:hAnsi="Times New Roman"/>
          <w:bCs/>
          <w:sz w:val="24"/>
        </w:rPr>
        <w:t>Az Önkormányzat 2016. évi költségvetéséről szóló 5/2016. (II.26.) önkormányzati rendelet 6.§ (2) bekezdése</w:t>
      </w:r>
    </w:p>
    <w:p w:rsidR="00C23843" w:rsidRPr="004C6AB4" w:rsidRDefault="00C23843" w:rsidP="0032049E">
      <w:pPr>
        <w:ind w:left="142"/>
        <w:jc w:val="both"/>
        <w:rPr>
          <w:rFonts w:ascii="Times New Roman" w:hAnsi="Times New Roman"/>
          <w:sz w:val="24"/>
        </w:rPr>
      </w:pPr>
    </w:p>
    <w:p w:rsidR="00C23843" w:rsidRPr="004C6AB4" w:rsidRDefault="00C23843" w:rsidP="0032049E">
      <w:pPr>
        <w:pBdr>
          <w:top w:val="single" w:sz="4" w:space="0" w:color="auto"/>
          <w:left w:val="single" w:sz="4" w:space="4" w:color="auto"/>
          <w:bottom w:val="single" w:sz="4" w:space="7" w:color="auto"/>
          <w:right w:val="single" w:sz="4" w:space="4" w:color="auto"/>
        </w:pBdr>
        <w:ind w:left="142"/>
        <w:rPr>
          <w:rFonts w:ascii="Times New Roman" w:hAnsi="Times New Roman"/>
          <w:sz w:val="24"/>
        </w:rPr>
      </w:pPr>
      <w:r w:rsidRPr="004C6AB4">
        <w:rPr>
          <w:rFonts w:ascii="Times New Roman" w:hAnsi="Times New Roman"/>
          <w:sz w:val="24"/>
        </w:rPr>
        <w:t>Az előterjesztések leadási határideje</w:t>
      </w:r>
      <w:r w:rsidRPr="004C6AB4">
        <w:rPr>
          <w:rFonts w:ascii="Times New Roman" w:hAnsi="Times New Roman"/>
          <w:b/>
          <w:bCs/>
          <w:sz w:val="24"/>
        </w:rPr>
        <w:t xml:space="preserve">: </w:t>
      </w:r>
      <w:r w:rsidRPr="004C6AB4">
        <w:rPr>
          <w:rFonts w:ascii="Times New Roman" w:hAnsi="Times New Roman"/>
          <w:b/>
          <w:sz w:val="24"/>
        </w:rPr>
        <w:t>az ülés időpontja előtti 10. nap</w:t>
      </w:r>
      <w:r w:rsidRPr="004C6AB4">
        <w:rPr>
          <w:rFonts w:ascii="Times New Roman" w:hAnsi="Times New Roman"/>
          <w:b/>
          <w:bCs/>
          <w:sz w:val="24"/>
        </w:rPr>
        <w:t xml:space="preserve"> 12 ó</w:t>
      </w:r>
      <w:r w:rsidRPr="004C6AB4">
        <w:rPr>
          <w:rFonts w:ascii="Times New Roman" w:hAnsi="Times New Roman"/>
          <w:sz w:val="24"/>
        </w:rPr>
        <w:t xml:space="preserve"> Jegyzői Titkárság</w:t>
      </w:r>
    </w:p>
    <w:p w:rsidR="00C23843" w:rsidRPr="004C6AB4" w:rsidRDefault="00C23843" w:rsidP="0032049E">
      <w:pPr>
        <w:ind w:left="142"/>
        <w:rPr>
          <w:rFonts w:ascii="Times New Roman" w:hAnsi="Times New Roman"/>
          <w:sz w:val="24"/>
        </w:rPr>
      </w:pPr>
    </w:p>
    <w:p w:rsidR="00C23843" w:rsidRPr="004C6AB4" w:rsidRDefault="00C23843" w:rsidP="0032049E">
      <w:pPr>
        <w:ind w:left="142"/>
        <w:rPr>
          <w:rFonts w:ascii="Times New Roman" w:hAnsi="Times New Roman"/>
          <w:sz w:val="24"/>
        </w:rPr>
      </w:pPr>
    </w:p>
    <w:p w:rsidR="00C23843" w:rsidRPr="004C6AB4" w:rsidRDefault="00C23843" w:rsidP="0032049E">
      <w:pPr>
        <w:ind w:left="142"/>
        <w:rPr>
          <w:rFonts w:ascii="Times New Roman" w:hAnsi="Times New Roman"/>
          <w:sz w:val="24"/>
        </w:rPr>
      </w:pPr>
      <w:r w:rsidRPr="004C6AB4">
        <w:rPr>
          <w:rFonts w:ascii="Times New Roman" w:hAnsi="Times New Roman"/>
          <w:sz w:val="24"/>
        </w:rPr>
        <w:t>Képviselő-testületi ülés javasolt időpontja:</w:t>
      </w:r>
    </w:p>
    <w:p w:rsidR="00C23843" w:rsidRPr="004C6AB4" w:rsidRDefault="00C23843" w:rsidP="0032049E">
      <w:pPr>
        <w:ind w:left="142"/>
        <w:rPr>
          <w:rFonts w:ascii="Times New Roman" w:hAnsi="Times New Roman"/>
          <w:sz w:val="24"/>
        </w:rPr>
      </w:pPr>
    </w:p>
    <w:p w:rsidR="00C23843" w:rsidRPr="004C6AB4" w:rsidRDefault="00C23843" w:rsidP="0032049E">
      <w:pPr>
        <w:ind w:left="142"/>
        <w:jc w:val="center"/>
        <w:rPr>
          <w:rFonts w:ascii="Times New Roman" w:hAnsi="Times New Roman"/>
          <w:b/>
          <w:bCs/>
          <w:sz w:val="24"/>
          <w:u w:val="single"/>
        </w:rPr>
      </w:pPr>
      <w:r w:rsidRPr="004C6AB4">
        <w:rPr>
          <w:rFonts w:ascii="Times New Roman" w:hAnsi="Times New Roman"/>
          <w:b/>
          <w:bCs/>
          <w:sz w:val="24"/>
          <w:u w:val="single"/>
        </w:rPr>
        <w:t xml:space="preserve">December 15. </w:t>
      </w:r>
    </w:p>
    <w:p w:rsidR="00C23843" w:rsidRPr="004C6AB4" w:rsidRDefault="00C23843" w:rsidP="0032049E">
      <w:pPr>
        <w:ind w:left="142"/>
        <w:rPr>
          <w:rFonts w:ascii="Times New Roman" w:hAnsi="Times New Roman"/>
          <w:b/>
          <w:bCs/>
          <w:sz w:val="24"/>
          <w:u w:val="single"/>
        </w:rPr>
      </w:pPr>
      <w:r w:rsidRPr="004C6AB4">
        <w:rPr>
          <w:rFonts w:ascii="Times New Roman" w:hAnsi="Times New Roman"/>
          <w:b/>
          <w:bCs/>
          <w:sz w:val="24"/>
          <w:u w:val="single"/>
        </w:rPr>
        <w:t xml:space="preserve">Napirend előtt: </w:t>
      </w:r>
    </w:p>
    <w:p w:rsidR="00C23843" w:rsidRPr="004C6AB4" w:rsidRDefault="00C23843" w:rsidP="0032049E">
      <w:pPr>
        <w:ind w:left="142"/>
        <w:rPr>
          <w:rFonts w:ascii="Times New Roman" w:hAnsi="Times New Roman"/>
          <w:sz w:val="24"/>
        </w:rPr>
      </w:pPr>
    </w:p>
    <w:p w:rsidR="00C23843" w:rsidRPr="004C6AB4" w:rsidRDefault="00C23843" w:rsidP="0032049E">
      <w:pPr>
        <w:ind w:left="142"/>
        <w:rPr>
          <w:rFonts w:ascii="Times New Roman" w:hAnsi="Times New Roman"/>
          <w:sz w:val="24"/>
        </w:rPr>
      </w:pPr>
      <w:r w:rsidRPr="004C6AB4">
        <w:rPr>
          <w:rFonts w:ascii="Times New Roman" w:hAnsi="Times New Roman"/>
          <w:sz w:val="24"/>
        </w:rPr>
        <w:t>1./</w:t>
      </w:r>
      <w:r w:rsidRPr="004C6AB4">
        <w:rPr>
          <w:rFonts w:ascii="Times New Roman" w:hAnsi="Times New Roman"/>
          <w:sz w:val="24"/>
        </w:rPr>
        <w:tab/>
        <w:t>Polgármesteri beszámoló a két ülés között történt fontosabb intézkedésekről</w:t>
      </w:r>
    </w:p>
    <w:p w:rsidR="00C23843" w:rsidRPr="004C6AB4" w:rsidRDefault="00C23843" w:rsidP="0032049E">
      <w:pPr>
        <w:ind w:left="142"/>
        <w:rPr>
          <w:rFonts w:ascii="Times New Roman" w:hAnsi="Times New Roman"/>
          <w:sz w:val="24"/>
        </w:rPr>
      </w:pPr>
      <w:r w:rsidRPr="004C6AB4">
        <w:rPr>
          <w:rFonts w:ascii="Times New Roman" w:hAnsi="Times New Roman"/>
          <w:sz w:val="24"/>
        </w:rPr>
        <w:t xml:space="preserve">           (szóbeli)</w:t>
      </w:r>
    </w:p>
    <w:p w:rsidR="00C23843" w:rsidRPr="004C6AB4" w:rsidRDefault="00C23843" w:rsidP="0032049E">
      <w:pPr>
        <w:ind w:left="142"/>
        <w:rPr>
          <w:rFonts w:ascii="Times New Roman" w:hAnsi="Times New Roman"/>
          <w:sz w:val="24"/>
        </w:rPr>
      </w:pPr>
      <w:r w:rsidRPr="004C6AB4">
        <w:rPr>
          <w:rFonts w:ascii="Times New Roman" w:hAnsi="Times New Roman"/>
          <w:b/>
          <w:bCs/>
          <w:sz w:val="24"/>
        </w:rPr>
        <w:t xml:space="preserve">           </w:t>
      </w:r>
      <w:r w:rsidRPr="004C6AB4">
        <w:rPr>
          <w:rFonts w:ascii="Times New Roman" w:hAnsi="Times New Roman"/>
          <w:b/>
          <w:bCs/>
          <w:sz w:val="24"/>
          <w:u w:val="single"/>
        </w:rPr>
        <w:t>Előadó</w:t>
      </w:r>
      <w:r w:rsidRPr="004C6AB4">
        <w:rPr>
          <w:rFonts w:ascii="Times New Roman" w:hAnsi="Times New Roman"/>
          <w:b/>
          <w:bCs/>
          <w:sz w:val="24"/>
        </w:rPr>
        <w:t xml:space="preserve">: </w:t>
      </w:r>
      <w:r w:rsidRPr="004C6AB4">
        <w:rPr>
          <w:rFonts w:ascii="Times New Roman" w:hAnsi="Times New Roman"/>
          <w:bCs/>
          <w:sz w:val="24"/>
        </w:rPr>
        <w:t>D</w:t>
      </w:r>
      <w:r w:rsidRPr="004C6AB4">
        <w:rPr>
          <w:rFonts w:ascii="Times New Roman" w:hAnsi="Times New Roman"/>
          <w:sz w:val="24"/>
        </w:rPr>
        <w:t>r. Láng Zsolt</w:t>
      </w:r>
    </w:p>
    <w:p w:rsidR="00C23843" w:rsidRPr="004C6AB4" w:rsidRDefault="00C23843" w:rsidP="0032049E">
      <w:pPr>
        <w:ind w:left="142"/>
        <w:rPr>
          <w:rFonts w:ascii="Times New Roman" w:hAnsi="Times New Roman"/>
          <w:sz w:val="24"/>
        </w:rPr>
      </w:pPr>
      <w:r w:rsidRPr="004C6AB4">
        <w:rPr>
          <w:rFonts w:ascii="Times New Roman" w:hAnsi="Times New Roman"/>
          <w:sz w:val="24"/>
        </w:rPr>
        <w:t xml:space="preserve">                          Polgármester </w:t>
      </w:r>
    </w:p>
    <w:p w:rsidR="00C23843" w:rsidRPr="004C6AB4" w:rsidRDefault="00C23843" w:rsidP="0032049E">
      <w:pPr>
        <w:ind w:left="142"/>
        <w:rPr>
          <w:rFonts w:ascii="Times New Roman" w:hAnsi="Times New Roman"/>
          <w:sz w:val="24"/>
        </w:rPr>
      </w:pPr>
    </w:p>
    <w:p w:rsidR="00C23843" w:rsidRPr="004C6AB4" w:rsidRDefault="00C23843" w:rsidP="0032049E">
      <w:pPr>
        <w:ind w:left="142"/>
        <w:rPr>
          <w:rFonts w:ascii="Times New Roman" w:hAnsi="Times New Roman"/>
          <w:sz w:val="24"/>
        </w:rPr>
      </w:pPr>
      <w:r w:rsidRPr="004C6AB4">
        <w:rPr>
          <w:rFonts w:ascii="Times New Roman" w:hAnsi="Times New Roman"/>
          <w:sz w:val="24"/>
        </w:rPr>
        <w:t>2./</w:t>
      </w:r>
      <w:r w:rsidRPr="004C6AB4">
        <w:rPr>
          <w:rFonts w:ascii="Times New Roman" w:hAnsi="Times New Roman"/>
          <w:sz w:val="24"/>
        </w:rPr>
        <w:tab/>
        <w:t>Beszámoló a lejárt határidejű képviselő-testületi határozatok végrehajtásáról</w:t>
      </w:r>
    </w:p>
    <w:p w:rsidR="00C23843" w:rsidRPr="004C6AB4" w:rsidRDefault="00C23843" w:rsidP="0032049E">
      <w:pPr>
        <w:ind w:left="142"/>
        <w:rPr>
          <w:rFonts w:ascii="Times New Roman" w:hAnsi="Times New Roman"/>
          <w:sz w:val="24"/>
        </w:rPr>
      </w:pPr>
      <w:r w:rsidRPr="004C6AB4">
        <w:rPr>
          <w:rFonts w:ascii="Times New Roman" w:hAnsi="Times New Roman"/>
          <w:sz w:val="24"/>
        </w:rPr>
        <w:t xml:space="preserve">           (írásbeli)</w:t>
      </w:r>
    </w:p>
    <w:p w:rsidR="00C23843" w:rsidRPr="004C6AB4" w:rsidRDefault="00C23843" w:rsidP="0032049E">
      <w:pPr>
        <w:ind w:left="142"/>
        <w:rPr>
          <w:rFonts w:ascii="Times New Roman" w:hAnsi="Times New Roman"/>
          <w:sz w:val="24"/>
        </w:rPr>
      </w:pPr>
      <w:r w:rsidRPr="004C6AB4">
        <w:rPr>
          <w:rFonts w:ascii="Times New Roman" w:hAnsi="Times New Roman"/>
          <w:b/>
          <w:bCs/>
          <w:sz w:val="24"/>
        </w:rPr>
        <w:t xml:space="preserve">           </w:t>
      </w:r>
      <w:r w:rsidRPr="004C6AB4">
        <w:rPr>
          <w:rFonts w:ascii="Times New Roman" w:hAnsi="Times New Roman"/>
          <w:b/>
          <w:bCs/>
          <w:sz w:val="24"/>
          <w:u w:val="single"/>
        </w:rPr>
        <w:t>Előterjesztő</w:t>
      </w:r>
      <w:r w:rsidRPr="004C6AB4">
        <w:rPr>
          <w:rFonts w:ascii="Times New Roman" w:hAnsi="Times New Roman"/>
          <w:sz w:val="24"/>
        </w:rPr>
        <w:t>: Dr. Láng Zsolt</w:t>
      </w:r>
    </w:p>
    <w:p w:rsidR="00C23843" w:rsidRPr="004C6AB4" w:rsidRDefault="00C23843" w:rsidP="0032049E">
      <w:pPr>
        <w:ind w:left="142"/>
        <w:rPr>
          <w:rFonts w:ascii="Times New Roman" w:hAnsi="Times New Roman"/>
          <w:sz w:val="24"/>
        </w:rPr>
      </w:pPr>
      <w:r w:rsidRPr="004C6AB4">
        <w:rPr>
          <w:rFonts w:ascii="Times New Roman" w:hAnsi="Times New Roman"/>
          <w:sz w:val="24"/>
        </w:rPr>
        <w:t xml:space="preserve">                                  Polgármester</w:t>
      </w:r>
    </w:p>
    <w:p w:rsidR="00C23843" w:rsidRPr="004C6AB4" w:rsidRDefault="00C23843" w:rsidP="0032049E">
      <w:pPr>
        <w:ind w:left="142"/>
        <w:rPr>
          <w:rFonts w:ascii="Times New Roman" w:hAnsi="Times New Roman"/>
          <w:sz w:val="24"/>
        </w:rPr>
      </w:pPr>
      <w:r w:rsidRPr="004C6AB4">
        <w:rPr>
          <w:rFonts w:ascii="Times New Roman" w:hAnsi="Times New Roman"/>
          <w:sz w:val="24"/>
        </w:rPr>
        <w:t xml:space="preserve">           </w:t>
      </w:r>
      <w:r w:rsidRPr="004C6AB4">
        <w:rPr>
          <w:rFonts w:ascii="Times New Roman" w:hAnsi="Times New Roman"/>
          <w:b/>
          <w:bCs/>
          <w:sz w:val="24"/>
          <w:u w:val="single"/>
        </w:rPr>
        <w:t>Előadó</w:t>
      </w:r>
      <w:r w:rsidRPr="004C6AB4">
        <w:rPr>
          <w:rFonts w:ascii="Times New Roman" w:hAnsi="Times New Roman"/>
          <w:sz w:val="24"/>
        </w:rPr>
        <w:t>: Dr. Láng Zsolt</w:t>
      </w:r>
    </w:p>
    <w:p w:rsidR="00C23843" w:rsidRPr="004C6AB4" w:rsidRDefault="00C23843" w:rsidP="0032049E">
      <w:pPr>
        <w:ind w:left="142"/>
        <w:rPr>
          <w:rFonts w:ascii="Times New Roman" w:hAnsi="Times New Roman"/>
          <w:sz w:val="24"/>
        </w:rPr>
      </w:pPr>
      <w:r w:rsidRPr="004C6AB4">
        <w:rPr>
          <w:rFonts w:ascii="Times New Roman" w:hAnsi="Times New Roman"/>
          <w:sz w:val="24"/>
        </w:rPr>
        <w:t xml:space="preserve">                         Polgármester</w:t>
      </w:r>
    </w:p>
    <w:p w:rsidR="00C23843" w:rsidRPr="004C6AB4" w:rsidRDefault="00C23843" w:rsidP="0032049E">
      <w:pPr>
        <w:ind w:left="142"/>
        <w:rPr>
          <w:rFonts w:ascii="Times New Roman" w:hAnsi="Times New Roman"/>
          <w:sz w:val="24"/>
        </w:rPr>
      </w:pPr>
      <w:r w:rsidRPr="004C6AB4">
        <w:rPr>
          <w:rFonts w:ascii="Times New Roman" w:hAnsi="Times New Roman"/>
          <w:sz w:val="24"/>
        </w:rPr>
        <w:t xml:space="preserve">           </w:t>
      </w:r>
      <w:r w:rsidRPr="004C6AB4">
        <w:rPr>
          <w:rFonts w:ascii="Times New Roman" w:hAnsi="Times New Roman"/>
          <w:b/>
          <w:bCs/>
          <w:sz w:val="24"/>
          <w:u w:val="single"/>
        </w:rPr>
        <w:t>Előkészítésért felelős</w:t>
      </w:r>
      <w:r w:rsidRPr="004C6AB4">
        <w:rPr>
          <w:rFonts w:ascii="Times New Roman" w:hAnsi="Times New Roman"/>
          <w:sz w:val="24"/>
        </w:rPr>
        <w:t>: Jegyző</w:t>
      </w:r>
    </w:p>
    <w:p w:rsidR="00C23843" w:rsidRPr="004C6AB4" w:rsidRDefault="00C23843" w:rsidP="0032049E">
      <w:pPr>
        <w:ind w:left="142"/>
        <w:rPr>
          <w:rFonts w:ascii="Times New Roman" w:hAnsi="Times New Roman"/>
          <w:sz w:val="24"/>
        </w:rPr>
      </w:pPr>
    </w:p>
    <w:p w:rsidR="00C23843" w:rsidRPr="004C6AB4" w:rsidRDefault="00C23843" w:rsidP="0032049E">
      <w:pPr>
        <w:ind w:left="142"/>
        <w:rPr>
          <w:rFonts w:ascii="Times New Roman" w:hAnsi="Times New Roman"/>
          <w:b/>
          <w:bCs/>
          <w:sz w:val="24"/>
          <w:u w:val="single"/>
        </w:rPr>
      </w:pPr>
      <w:r w:rsidRPr="004C6AB4">
        <w:rPr>
          <w:rFonts w:ascii="Times New Roman" w:hAnsi="Times New Roman"/>
          <w:b/>
          <w:bCs/>
          <w:sz w:val="24"/>
          <w:u w:val="single"/>
        </w:rPr>
        <w:t xml:space="preserve">N a p i r e n d: </w:t>
      </w:r>
    </w:p>
    <w:p w:rsidR="00C23843" w:rsidRPr="004C6AB4" w:rsidRDefault="00C23843" w:rsidP="0032049E">
      <w:pPr>
        <w:ind w:left="142"/>
        <w:rPr>
          <w:rFonts w:ascii="Times New Roman" w:hAnsi="Times New Roman"/>
          <w:b/>
          <w:bCs/>
          <w:sz w:val="24"/>
          <w:u w:val="single"/>
        </w:rPr>
      </w:pPr>
    </w:p>
    <w:p w:rsidR="00C23843" w:rsidRPr="004C6AB4" w:rsidRDefault="00C23843" w:rsidP="0032049E">
      <w:pPr>
        <w:ind w:left="142" w:hanging="708"/>
        <w:jc w:val="both"/>
        <w:rPr>
          <w:rFonts w:ascii="Times New Roman" w:hAnsi="Times New Roman"/>
          <w:sz w:val="24"/>
        </w:rPr>
      </w:pPr>
      <w:r w:rsidRPr="004C6AB4">
        <w:rPr>
          <w:rFonts w:ascii="Times New Roman" w:hAnsi="Times New Roman"/>
          <w:sz w:val="24"/>
        </w:rPr>
        <w:t>1./</w:t>
      </w:r>
      <w:r w:rsidRPr="004C6AB4">
        <w:rPr>
          <w:rFonts w:ascii="Times New Roman" w:hAnsi="Times New Roman"/>
          <w:sz w:val="24"/>
        </w:rPr>
        <w:tab/>
        <w:t>Javaslat a Budapest Főváros II. Kerületi Önkormányzat átmeneti gazdálkodásáról, az intézmények és feladatok átmeneti finanszírozásáról szóló 35/2012. (XII.14.) önkormányzati rendelet módosítására – szükség szerint</w:t>
      </w:r>
    </w:p>
    <w:p w:rsidR="00C23843" w:rsidRPr="004C6AB4" w:rsidRDefault="00C23843" w:rsidP="0032049E">
      <w:pPr>
        <w:ind w:left="142" w:hanging="705"/>
        <w:jc w:val="both"/>
        <w:rPr>
          <w:rFonts w:ascii="Times New Roman" w:hAnsi="Times New Roman"/>
          <w:sz w:val="24"/>
        </w:rPr>
      </w:pPr>
      <w:r w:rsidRPr="004C6AB4">
        <w:rPr>
          <w:rFonts w:ascii="Times New Roman" w:hAnsi="Times New Roman"/>
          <w:sz w:val="24"/>
        </w:rPr>
        <w:t xml:space="preserve">            (írásbeli) </w:t>
      </w:r>
    </w:p>
    <w:p w:rsidR="00C23843" w:rsidRPr="004C6AB4" w:rsidRDefault="00C23843" w:rsidP="0032049E">
      <w:pPr>
        <w:ind w:left="142"/>
        <w:rPr>
          <w:rFonts w:ascii="Times New Roman" w:hAnsi="Times New Roman"/>
          <w:sz w:val="24"/>
        </w:rPr>
      </w:pPr>
      <w:r w:rsidRPr="004C6AB4">
        <w:rPr>
          <w:rFonts w:ascii="Times New Roman" w:hAnsi="Times New Roman"/>
          <w:sz w:val="24"/>
        </w:rPr>
        <w:t xml:space="preserve">            </w:t>
      </w:r>
      <w:r w:rsidRPr="004C6AB4">
        <w:rPr>
          <w:rFonts w:ascii="Times New Roman" w:hAnsi="Times New Roman"/>
          <w:bCs/>
          <w:sz w:val="24"/>
          <w:u w:val="single"/>
        </w:rPr>
        <w:t>Előterjesztő:</w:t>
      </w:r>
      <w:r w:rsidRPr="004C6AB4">
        <w:rPr>
          <w:rFonts w:ascii="Times New Roman" w:hAnsi="Times New Roman"/>
          <w:sz w:val="24"/>
        </w:rPr>
        <w:t xml:space="preserve"> Dr. Láng Zsolt </w:t>
      </w:r>
    </w:p>
    <w:p w:rsidR="00C23843" w:rsidRPr="004C6AB4" w:rsidRDefault="00C23843" w:rsidP="0032049E">
      <w:pPr>
        <w:ind w:left="142"/>
        <w:rPr>
          <w:rFonts w:ascii="Times New Roman" w:hAnsi="Times New Roman"/>
          <w:sz w:val="24"/>
        </w:rPr>
      </w:pPr>
      <w:r w:rsidRPr="004C6AB4">
        <w:rPr>
          <w:rFonts w:ascii="Times New Roman" w:hAnsi="Times New Roman"/>
          <w:sz w:val="24"/>
        </w:rPr>
        <w:t xml:space="preserve">                                 Polgármester</w:t>
      </w:r>
    </w:p>
    <w:p w:rsidR="00C23843" w:rsidRPr="004C6AB4" w:rsidRDefault="00C23843" w:rsidP="0032049E">
      <w:pPr>
        <w:ind w:left="142"/>
        <w:rPr>
          <w:rFonts w:ascii="Times New Roman" w:hAnsi="Times New Roman"/>
          <w:sz w:val="24"/>
        </w:rPr>
      </w:pPr>
      <w:r w:rsidRPr="004C6AB4">
        <w:rPr>
          <w:rFonts w:ascii="Times New Roman" w:hAnsi="Times New Roman"/>
          <w:sz w:val="24"/>
        </w:rPr>
        <w:lastRenderedPageBreak/>
        <w:t xml:space="preserve">            </w:t>
      </w:r>
      <w:r w:rsidRPr="004C6AB4">
        <w:rPr>
          <w:rFonts w:ascii="Times New Roman" w:hAnsi="Times New Roman"/>
          <w:bCs/>
          <w:sz w:val="24"/>
          <w:u w:val="single"/>
        </w:rPr>
        <w:t>Előadó</w:t>
      </w:r>
      <w:r w:rsidRPr="004C6AB4">
        <w:rPr>
          <w:rFonts w:ascii="Times New Roman" w:hAnsi="Times New Roman"/>
          <w:sz w:val="24"/>
        </w:rPr>
        <w:t>: Pénzügyi Iroda vezetője</w:t>
      </w:r>
    </w:p>
    <w:p w:rsidR="00C23843" w:rsidRPr="004C6AB4" w:rsidRDefault="00C23843" w:rsidP="0032049E">
      <w:pPr>
        <w:ind w:left="142"/>
        <w:rPr>
          <w:rFonts w:ascii="Times New Roman" w:hAnsi="Times New Roman"/>
          <w:bCs/>
          <w:sz w:val="24"/>
        </w:rPr>
      </w:pPr>
      <w:r w:rsidRPr="004C6AB4">
        <w:rPr>
          <w:rFonts w:ascii="Times New Roman" w:hAnsi="Times New Roman"/>
          <w:bCs/>
          <w:sz w:val="24"/>
          <w:u w:val="single"/>
        </w:rPr>
        <w:t>Jogszabály</w:t>
      </w:r>
      <w:r w:rsidRPr="004C6AB4">
        <w:rPr>
          <w:rFonts w:ascii="Times New Roman" w:hAnsi="Times New Roman"/>
          <w:bCs/>
          <w:sz w:val="24"/>
        </w:rPr>
        <w:t xml:space="preserve">: Magyarország Alaptörvénye 32. cikk (1) bekezdés a) pont, </w:t>
      </w:r>
    </w:p>
    <w:p w:rsidR="00C23843" w:rsidRPr="004C6AB4" w:rsidRDefault="00C23843" w:rsidP="0032049E">
      <w:pPr>
        <w:ind w:left="142" w:firstLine="705"/>
        <w:rPr>
          <w:rFonts w:ascii="Times New Roman" w:hAnsi="Times New Roman"/>
          <w:bCs/>
          <w:sz w:val="24"/>
        </w:rPr>
      </w:pPr>
      <w:r w:rsidRPr="004C6AB4">
        <w:rPr>
          <w:rFonts w:ascii="Times New Roman" w:hAnsi="Times New Roman"/>
          <w:bCs/>
          <w:sz w:val="24"/>
        </w:rPr>
        <w:t>Az Államháztartásról szóló 2011. évi CXCV. törvény 25.§</w:t>
      </w:r>
    </w:p>
    <w:p w:rsidR="00C23843" w:rsidRPr="004C6AB4" w:rsidRDefault="00C23843" w:rsidP="0032049E">
      <w:pPr>
        <w:ind w:left="142"/>
        <w:rPr>
          <w:rFonts w:ascii="Times New Roman" w:hAnsi="Times New Roman"/>
          <w:bCs/>
          <w:sz w:val="24"/>
        </w:rPr>
      </w:pPr>
      <w:r w:rsidRPr="004C6AB4">
        <w:rPr>
          <w:rFonts w:ascii="Times New Roman" w:hAnsi="Times New Roman"/>
          <w:bCs/>
          <w:sz w:val="24"/>
        </w:rPr>
        <w:t xml:space="preserve">    </w:t>
      </w:r>
    </w:p>
    <w:p w:rsidR="00C23843" w:rsidRPr="004C6AB4" w:rsidRDefault="00C23843" w:rsidP="0032049E">
      <w:pPr>
        <w:spacing w:line="264" w:lineRule="auto"/>
        <w:ind w:left="142" w:right="227"/>
        <w:rPr>
          <w:rFonts w:ascii="Times New Roman" w:hAnsi="Times New Roman"/>
          <w:sz w:val="24"/>
        </w:rPr>
      </w:pPr>
      <w:r w:rsidRPr="004C6AB4">
        <w:rPr>
          <w:rFonts w:ascii="Times New Roman" w:hAnsi="Times New Roman"/>
          <w:sz w:val="24"/>
        </w:rPr>
        <w:t>2./</w:t>
      </w:r>
      <w:r w:rsidRPr="004C6AB4">
        <w:rPr>
          <w:rFonts w:ascii="Times New Roman" w:hAnsi="Times New Roman"/>
          <w:sz w:val="24"/>
        </w:rPr>
        <w:tab/>
      </w:r>
      <w:r w:rsidRPr="004C6AB4">
        <w:rPr>
          <w:rFonts w:ascii="Times New Roman" w:hAnsi="Times New Roman"/>
          <w:bCs/>
          <w:sz w:val="24"/>
        </w:rPr>
        <w:t xml:space="preserve">Beszámoló </w:t>
      </w:r>
      <w:r w:rsidRPr="004C6AB4">
        <w:rPr>
          <w:rFonts w:ascii="Times New Roman" w:hAnsi="Times New Roman"/>
          <w:sz w:val="24"/>
        </w:rPr>
        <w:t xml:space="preserve">a Budapest Főváros II. Kerületi Önkormányzat Idősügyi Koncepciójáról </w:t>
      </w:r>
    </w:p>
    <w:p w:rsidR="00C23843" w:rsidRPr="004C6AB4" w:rsidRDefault="00C23843" w:rsidP="0032049E">
      <w:pPr>
        <w:ind w:left="142"/>
        <w:rPr>
          <w:rFonts w:ascii="Times New Roman" w:hAnsi="Times New Roman"/>
          <w:sz w:val="24"/>
        </w:rPr>
      </w:pPr>
      <w:r w:rsidRPr="004C6AB4">
        <w:rPr>
          <w:rFonts w:ascii="Times New Roman" w:hAnsi="Times New Roman"/>
          <w:sz w:val="24"/>
        </w:rPr>
        <w:t xml:space="preserve">            </w:t>
      </w:r>
      <w:r w:rsidRPr="004C6AB4">
        <w:rPr>
          <w:rFonts w:ascii="Times New Roman" w:hAnsi="Times New Roman"/>
          <w:bCs/>
          <w:sz w:val="24"/>
          <w:u w:val="single"/>
        </w:rPr>
        <w:t>Előterjesztő:</w:t>
      </w:r>
      <w:r w:rsidRPr="004C6AB4">
        <w:rPr>
          <w:rFonts w:ascii="Times New Roman" w:hAnsi="Times New Roman"/>
          <w:sz w:val="24"/>
        </w:rPr>
        <w:t xml:space="preserve"> Dr. Láng Zsolt </w:t>
      </w:r>
    </w:p>
    <w:p w:rsidR="00C23843" w:rsidRPr="004C6AB4" w:rsidRDefault="00C23843" w:rsidP="0032049E">
      <w:pPr>
        <w:ind w:left="142"/>
        <w:rPr>
          <w:rFonts w:ascii="Times New Roman" w:hAnsi="Times New Roman"/>
          <w:sz w:val="24"/>
        </w:rPr>
      </w:pPr>
      <w:r w:rsidRPr="004C6AB4">
        <w:rPr>
          <w:rFonts w:ascii="Times New Roman" w:hAnsi="Times New Roman"/>
          <w:sz w:val="24"/>
        </w:rPr>
        <w:t xml:space="preserve">                                 Polgármester</w:t>
      </w:r>
    </w:p>
    <w:p w:rsidR="00C23843" w:rsidRPr="004C6AB4" w:rsidRDefault="00C23843" w:rsidP="0032049E">
      <w:pPr>
        <w:ind w:left="142"/>
        <w:rPr>
          <w:rFonts w:ascii="Times New Roman" w:hAnsi="Times New Roman"/>
          <w:sz w:val="24"/>
        </w:rPr>
      </w:pPr>
      <w:r w:rsidRPr="004C6AB4">
        <w:rPr>
          <w:rFonts w:ascii="Times New Roman" w:hAnsi="Times New Roman"/>
          <w:sz w:val="24"/>
        </w:rPr>
        <w:t xml:space="preserve">            </w:t>
      </w:r>
      <w:r w:rsidRPr="004C6AB4">
        <w:rPr>
          <w:rFonts w:ascii="Times New Roman" w:hAnsi="Times New Roman"/>
          <w:bCs/>
          <w:sz w:val="24"/>
          <w:u w:val="single"/>
        </w:rPr>
        <w:t>Előadó</w:t>
      </w:r>
      <w:r w:rsidRPr="004C6AB4">
        <w:rPr>
          <w:rFonts w:ascii="Times New Roman" w:hAnsi="Times New Roman"/>
          <w:sz w:val="24"/>
        </w:rPr>
        <w:t>: Szociális és Gyermekvédelmi Iroda vezetője</w:t>
      </w:r>
    </w:p>
    <w:p w:rsidR="00C23843" w:rsidRPr="004C6AB4" w:rsidRDefault="00C23843" w:rsidP="0032049E">
      <w:pPr>
        <w:ind w:left="142"/>
        <w:rPr>
          <w:rFonts w:ascii="Times New Roman" w:hAnsi="Times New Roman"/>
          <w:sz w:val="24"/>
          <w:lang w:val="en-US"/>
        </w:rPr>
      </w:pPr>
      <w:r w:rsidRPr="004C6AB4">
        <w:rPr>
          <w:rFonts w:ascii="Times New Roman" w:hAnsi="Times New Roman"/>
          <w:bCs/>
          <w:sz w:val="24"/>
          <w:u w:val="single"/>
        </w:rPr>
        <w:t>Jogszabály</w:t>
      </w:r>
      <w:r w:rsidRPr="004C6AB4">
        <w:rPr>
          <w:rFonts w:ascii="Times New Roman" w:hAnsi="Times New Roman"/>
          <w:bCs/>
          <w:sz w:val="24"/>
        </w:rPr>
        <w:t xml:space="preserve">: </w:t>
      </w:r>
      <w:r w:rsidRPr="004C6AB4">
        <w:rPr>
          <w:rFonts w:ascii="Times New Roman" w:hAnsi="Times New Roman"/>
          <w:sz w:val="24"/>
        </w:rPr>
        <w:t>156/2013.(V.30)</w:t>
      </w:r>
      <w:r w:rsidRPr="004C6AB4">
        <w:rPr>
          <w:rFonts w:ascii="Times New Roman" w:hAnsi="Times New Roman"/>
          <w:bCs/>
          <w:sz w:val="24"/>
        </w:rPr>
        <w:t xml:space="preserve"> képviselő-testületi </w:t>
      </w:r>
      <w:r w:rsidRPr="004C6AB4">
        <w:rPr>
          <w:rFonts w:ascii="Times New Roman" w:hAnsi="Times New Roman"/>
          <w:sz w:val="24"/>
        </w:rPr>
        <w:t>határozat</w:t>
      </w:r>
    </w:p>
    <w:p w:rsidR="00C23843" w:rsidRPr="004C6AB4" w:rsidRDefault="00C23843" w:rsidP="0032049E">
      <w:pPr>
        <w:ind w:left="142" w:hanging="705"/>
        <w:jc w:val="both"/>
        <w:rPr>
          <w:rFonts w:ascii="Times New Roman" w:hAnsi="Times New Roman"/>
          <w:sz w:val="24"/>
        </w:rPr>
      </w:pPr>
    </w:p>
    <w:p w:rsidR="00C23843" w:rsidRPr="004C6AB4" w:rsidRDefault="00C23843" w:rsidP="0032049E">
      <w:pPr>
        <w:ind w:left="142" w:hanging="705"/>
        <w:jc w:val="both"/>
        <w:rPr>
          <w:rFonts w:ascii="Times New Roman" w:hAnsi="Times New Roman"/>
          <w:sz w:val="24"/>
        </w:rPr>
      </w:pPr>
      <w:r w:rsidRPr="004C6AB4">
        <w:rPr>
          <w:rFonts w:ascii="Times New Roman" w:hAnsi="Times New Roman"/>
          <w:sz w:val="24"/>
        </w:rPr>
        <w:t>3./</w:t>
      </w:r>
      <w:r w:rsidRPr="004C6AB4">
        <w:rPr>
          <w:rFonts w:ascii="Times New Roman" w:hAnsi="Times New Roman"/>
          <w:sz w:val="24"/>
        </w:rPr>
        <w:tab/>
        <w:t>A BUDÉP Budai Épületfenntartó Kft-vel kötött szerződés módosítása</w:t>
      </w:r>
    </w:p>
    <w:p w:rsidR="00C23843" w:rsidRPr="004C6AB4" w:rsidRDefault="00C23843" w:rsidP="0032049E">
      <w:pPr>
        <w:ind w:left="142"/>
        <w:jc w:val="both"/>
        <w:rPr>
          <w:rFonts w:ascii="Times New Roman" w:hAnsi="Times New Roman"/>
          <w:sz w:val="24"/>
        </w:rPr>
      </w:pPr>
      <w:r w:rsidRPr="004C6AB4">
        <w:rPr>
          <w:rFonts w:ascii="Times New Roman" w:hAnsi="Times New Roman"/>
          <w:sz w:val="24"/>
          <w:u w:val="single"/>
        </w:rPr>
        <w:t>Előterjesztő:</w:t>
      </w:r>
      <w:r w:rsidRPr="004C6AB4">
        <w:rPr>
          <w:rFonts w:ascii="Times New Roman" w:hAnsi="Times New Roman"/>
          <w:sz w:val="24"/>
        </w:rPr>
        <w:tab/>
        <w:t>Dr. Láng Zsolt polgármester</w:t>
      </w:r>
    </w:p>
    <w:p w:rsidR="00C23843" w:rsidRPr="004C6AB4" w:rsidRDefault="00C23843" w:rsidP="0032049E">
      <w:pPr>
        <w:ind w:left="142"/>
        <w:jc w:val="both"/>
        <w:rPr>
          <w:rFonts w:ascii="Times New Roman" w:hAnsi="Times New Roman"/>
          <w:sz w:val="24"/>
        </w:rPr>
      </w:pPr>
      <w:r w:rsidRPr="004C6AB4">
        <w:rPr>
          <w:rFonts w:ascii="Times New Roman" w:hAnsi="Times New Roman"/>
          <w:bCs/>
          <w:sz w:val="24"/>
          <w:u w:val="single"/>
        </w:rPr>
        <w:t>Előadó:</w:t>
      </w:r>
      <w:r w:rsidRPr="004C6AB4">
        <w:rPr>
          <w:rFonts w:ascii="Times New Roman" w:hAnsi="Times New Roman"/>
          <w:bCs/>
          <w:sz w:val="24"/>
        </w:rPr>
        <w:t xml:space="preserve"> </w:t>
      </w:r>
      <w:r w:rsidRPr="004C6AB4">
        <w:rPr>
          <w:rFonts w:ascii="Times New Roman" w:hAnsi="Times New Roman"/>
          <w:sz w:val="24"/>
        </w:rPr>
        <w:t>Vagyonhasznosítási és Ingatlan-nyilvántartási Iroda vezetője</w:t>
      </w:r>
    </w:p>
    <w:p w:rsidR="00C23843" w:rsidRPr="004C6AB4" w:rsidRDefault="00C23843" w:rsidP="0032049E">
      <w:pPr>
        <w:ind w:left="142"/>
        <w:jc w:val="both"/>
        <w:rPr>
          <w:rFonts w:ascii="Times New Roman" w:hAnsi="Times New Roman"/>
          <w:sz w:val="24"/>
        </w:rPr>
      </w:pPr>
      <w:r w:rsidRPr="004C6AB4">
        <w:rPr>
          <w:rFonts w:ascii="Times New Roman" w:hAnsi="Times New Roman"/>
          <w:sz w:val="24"/>
          <w:u w:val="single"/>
        </w:rPr>
        <w:t>Jogszabály:</w:t>
      </w:r>
      <w:r w:rsidRPr="004C6AB4">
        <w:rPr>
          <w:rFonts w:ascii="Times New Roman" w:hAnsi="Times New Roman"/>
          <w:sz w:val="24"/>
        </w:rPr>
        <w:t xml:space="preserve"> Az Önkormányzat vagyonáról és a vagyontárgyak feletti tulajdonosi jog gyakorlásáról, továbbá az önkormányzat tulajdonában lévő lakások és helyiségek elidegenítésének szabályairól, bérbeadásának feltételeiről szóló 34/2004.(X.13.) önkormányzati rendelet</w:t>
      </w:r>
    </w:p>
    <w:p w:rsidR="00C23843" w:rsidRPr="004C6AB4" w:rsidRDefault="00C23843" w:rsidP="0032049E">
      <w:pPr>
        <w:ind w:left="142" w:hanging="705"/>
        <w:jc w:val="both"/>
        <w:rPr>
          <w:rFonts w:ascii="Times New Roman" w:hAnsi="Times New Roman"/>
          <w:sz w:val="24"/>
        </w:rPr>
      </w:pPr>
    </w:p>
    <w:p w:rsidR="00C23843" w:rsidRPr="004C6AB4" w:rsidRDefault="00C23843" w:rsidP="0032049E">
      <w:pPr>
        <w:ind w:left="142" w:hanging="705"/>
        <w:jc w:val="both"/>
        <w:rPr>
          <w:rFonts w:ascii="Times New Roman" w:hAnsi="Times New Roman"/>
          <w:sz w:val="24"/>
        </w:rPr>
      </w:pPr>
      <w:r w:rsidRPr="004C6AB4">
        <w:rPr>
          <w:rFonts w:ascii="Times New Roman" w:hAnsi="Times New Roman"/>
          <w:sz w:val="24"/>
        </w:rPr>
        <w:t>4./</w:t>
      </w:r>
      <w:r w:rsidRPr="004C6AB4">
        <w:rPr>
          <w:rFonts w:ascii="Times New Roman" w:hAnsi="Times New Roman"/>
          <w:sz w:val="24"/>
        </w:rPr>
        <w:tab/>
        <w:t>Javaslat a Budapest Főváros II. Kerületi Önkormányzat Képviselő-testületének 2017. I. félévi munkaprogramjára</w:t>
      </w:r>
    </w:p>
    <w:p w:rsidR="00C23843" w:rsidRPr="004C6AB4" w:rsidRDefault="00C23843" w:rsidP="0032049E">
      <w:pPr>
        <w:ind w:left="142"/>
        <w:jc w:val="both"/>
        <w:rPr>
          <w:rFonts w:ascii="Times New Roman" w:hAnsi="Times New Roman"/>
          <w:sz w:val="24"/>
        </w:rPr>
      </w:pPr>
      <w:r w:rsidRPr="004C6AB4">
        <w:rPr>
          <w:rFonts w:ascii="Times New Roman" w:hAnsi="Times New Roman"/>
          <w:sz w:val="24"/>
        </w:rPr>
        <w:t xml:space="preserve">           (írásbeli)</w:t>
      </w:r>
    </w:p>
    <w:p w:rsidR="00C23843" w:rsidRPr="004C6AB4" w:rsidRDefault="00C23843" w:rsidP="0032049E">
      <w:pPr>
        <w:ind w:left="142"/>
        <w:jc w:val="both"/>
        <w:rPr>
          <w:rFonts w:ascii="Times New Roman" w:hAnsi="Times New Roman"/>
          <w:sz w:val="24"/>
        </w:rPr>
      </w:pPr>
      <w:r w:rsidRPr="004C6AB4">
        <w:rPr>
          <w:rFonts w:ascii="Times New Roman" w:hAnsi="Times New Roman"/>
          <w:sz w:val="24"/>
        </w:rPr>
        <w:t xml:space="preserve">           </w:t>
      </w:r>
      <w:r w:rsidRPr="004C6AB4">
        <w:rPr>
          <w:rFonts w:ascii="Times New Roman" w:hAnsi="Times New Roman"/>
          <w:bCs/>
          <w:sz w:val="24"/>
          <w:u w:val="single"/>
        </w:rPr>
        <w:t>Előterjesztő</w:t>
      </w:r>
      <w:r w:rsidRPr="004C6AB4">
        <w:rPr>
          <w:rFonts w:ascii="Times New Roman" w:hAnsi="Times New Roman"/>
          <w:sz w:val="24"/>
        </w:rPr>
        <w:t>: Dr. Láng Zsolt</w:t>
      </w:r>
    </w:p>
    <w:p w:rsidR="00C23843" w:rsidRPr="004C6AB4" w:rsidRDefault="00C23843" w:rsidP="0032049E">
      <w:pPr>
        <w:ind w:left="142"/>
        <w:jc w:val="both"/>
        <w:rPr>
          <w:rFonts w:ascii="Times New Roman" w:hAnsi="Times New Roman"/>
          <w:sz w:val="24"/>
        </w:rPr>
      </w:pPr>
      <w:r w:rsidRPr="004C6AB4">
        <w:rPr>
          <w:rFonts w:ascii="Times New Roman" w:hAnsi="Times New Roman"/>
          <w:sz w:val="24"/>
        </w:rPr>
        <w:t xml:space="preserve">                                Polgármester</w:t>
      </w:r>
    </w:p>
    <w:p w:rsidR="00C23843" w:rsidRPr="004C6AB4" w:rsidRDefault="00C23843" w:rsidP="0032049E">
      <w:pPr>
        <w:ind w:left="142"/>
        <w:jc w:val="both"/>
        <w:rPr>
          <w:rFonts w:ascii="Times New Roman" w:hAnsi="Times New Roman"/>
          <w:sz w:val="24"/>
        </w:rPr>
      </w:pPr>
      <w:r w:rsidRPr="004C6AB4">
        <w:rPr>
          <w:rFonts w:ascii="Times New Roman" w:hAnsi="Times New Roman"/>
          <w:sz w:val="24"/>
        </w:rPr>
        <w:t xml:space="preserve">           </w:t>
      </w:r>
      <w:r w:rsidRPr="004C6AB4">
        <w:rPr>
          <w:rFonts w:ascii="Times New Roman" w:hAnsi="Times New Roman"/>
          <w:bCs/>
          <w:sz w:val="24"/>
          <w:u w:val="single"/>
        </w:rPr>
        <w:t>Előadó</w:t>
      </w:r>
      <w:r w:rsidRPr="004C6AB4">
        <w:rPr>
          <w:rFonts w:ascii="Times New Roman" w:hAnsi="Times New Roman"/>
          <w:sz w:val="24"/>
        </w:rPr>
        <w:t>: Dr. Murai Renáta</w:t>
      </w:r>
    </w:p>
    <w:p w:rsidR="00C23843" w:rsidRPr="004C6AB4" w:rsidRDefault="00C23843" w:rsidP="0032049E">
      <w:pPr>
        <w:ind w:left="142"/>
        <w:jc w:val="both"/>
        <w:rPr>
          <w:rFonts w:ascii="Times New Roman" w:hAnsi="Times New Roman"/>
          <w:sz w:val="24"/>
        </w:rPr>
      </w:pPr>
      <w:r w:rsidRPr="004C6AB4">
        <w:rPr>
          <w:rFonts w:ascii="Times New Roman" w:hAnsi="Times New Roman"/>
          <w:sz w:val="24"/>
        </w:rPr>
        <w:tab/>
      </w:r>
      <w:r w:rsidRPr="004C6AB4">
        <w:rPr>
          <w:rFonts w:ascii="Times New Roman" w:hAnsi="Times New Roman"/>
          <w:sz w:val="24"/>
        </w:rPr>
        <w:tab/>
        <w:t>Jegyzői Titkárságvezető</w:t>
      </w:r>
    </w:p>
    <w:p w:rsidR="00C23843" w:rsidRPr="004C6AB4" w:rsidRDefault="00C23843" w:rsidP="0032049E">
      <w:pPr>
        <w:ind w:left="142" w:hanging="705"/>
        <w:jc w:val="both"/>
        <w:rPr>
          <w:rFonts w:ascii="Times New Roman" w:hAnsi="Times New Roman"/>
          <w:sz w:val="24"/>
        </w:rPr>
      </w:pPr>
    </w:p>
    <w:p w:rsidR="00C23843" w:rsidRPr="004C6AB4" w:rsidRDefault="00C23843" w:rsidP="0032049E">
      <w:pPr>
        <w:ind w:left="142"/>
        <w:jc w:val="both"/>
        <w:rPr>
          <w:rFonts w:ascii="Times New Roman" w:hAnsi="Times New Roman"/>
          <w:sz w:val="24"/>
        </w:rPr>
      </w:pPr>
    </w:p>
    <w:p w:rsidR="00C23843" w:rsidRPr="004C6AB4" w:rsidRDefault="00C23843" w:rsidP="0032049E">
      <w:pPr>
        <w:pBdr>
          <w:top w:val="single" w:sz="4" w:space="0" w:color="auto"/>
          <w:left w:val="single" w:sz="4" w:space="4" w:color="auto"/>
          <w:bottom w:val="single" w:sz="4" w:space="1" w:color="auto"/>
          <w:right w:val="single" w:sz="4" w:space="4" w:color="auto"/>
        </w:pBdr>
        <w:ind w:left="142"/>
        <w:rPr>
          <w:rFonts w:ascii="Times New Roman" w:hAnsi="Times New Roman"/>
          <w:sz w:val="24"/>
        </w:rPr>
      </w:pPr>
      <w:r w:rsidRPr="004C6AB4">
        <w:rPr>
          <w:rFonts w:ascii="Times New Roman" w:hAnsi="Times New Roman"/>
          <w:sz w:val="24"/>
        </w:rPr>
        <w:t>Az előterjesztések leadási határideje</w:t>
      </w:r>
      <w:r w:rsidRPr="004C6AB4">
        <w:rPr>
          <w:rFonts w:ascii="Times New Roman" w:hAnsi="Times New Roman"/>
          <w:b/>
          <w:bCs/>
          <w:sz w:val="24"/>
        </w:rPr>
        <w:t xml:space="preserve">: </w:t>
      </w:r>
      <w:r w:rsidRPr="004C6AB4">
        <w:rPr>
          <w:rFonts w:ascii="Times New Roman" w:hAnsi="Times New Roman"/>
          <w:b/>
          <w:sz w:val="24"/>
        </w:rPr>
        <w:t>az ülés időpontja előtti 10. nap</w:t>
      </w:r>
      <w:r w:rsidRPr="004C6AB4">
        <w:rPr>
          <w:rFonts w:ascii="Times New Roman" w:hAnsi="Times New Roman"/>
          <w:b/>
          <w:bCs/>
          <w:sz w:val="24"/>
        </w:rPr>
        <w:t xml:space="preserve"> 12 ó</w:t>
      </w:r>
      <w:r w:rsidRPr="004C6AB4">
        <w:rPr>
          <w:rFonts w:ascii="Times New Roman" w:hAnsi="Times New Roman"/>
          <w:sz w:val="24"/>
        </w:rPr>
        <w:t xml:space="preserve"> Jegyzői Titkárság</w:t>
      </w:r>
    </w:p>
    <w:p w:rsidR="00C23843" w:rsidRPr="004C6AB4" w:rsidRDefault="00C23843" w:rsidP="0032049E">
      <w:pPr>
        <w:ind w:left="142"/>
        <w:rPr>
          <w:rFonts w:ascii="Times New Roman" w:hAnsi="Times New Roman"/>
          <w:sz w:val="24"/>
        </w:rPr>
      </w:pPr>
    </w:p>
    <w:p w:rsidR="00C23843" w:rsidRPr="004C6AB4" w:rsidRDefault="00C23843" w:rsidP="0032049E">
      <w:pPr>
        <w:ind w:left="142"/>
        <w:rPr>
          <w:rFonts w:ascii="Times New Roman" w:hAnsi="Times New Roman"/>
          <w:sz w:val="24"/>
        </w:rPr>
      </w:pPr>
    </w:p>
    <w:p w:rsidR="00C23843" w:rsidRPr="004C6AB4" w:rsidRDefault="00C23843" w:rsidP="0032049E">
      <w:pPr>
        <w:ind w:left="142"/>
        <w:jc w:val="both"/>
        <w:rPr>
          <w:rFonts w:ascii="Times New Roman" w:hAnsi="Times New Roman"/>
          <w:b/>
          <w:sz w:val="24"/>
          <w:u w:val="single"/>
        </w:rPr>
      </w:pPr>
      <w:r w:rsidRPr="004C6AB4">
        <w:rPr>
          <w:rFonts w:ascii="Times New Roman" w:hAnsi="Times New Roman"/>
          <w:b/>
          <w:sz w:val="24"/>
          <w:u w:val="single"/>
        </w:rPr>
        <w:t xml:space="preserve">Augusztusi várható rendkívüli ülésre leadott javaslatok: </w:t>
      </w:r>
    </w:p>
    <w:p w:rsidR="00C23843" w:rsidRPr="004C6AB4" w:rsidRDefault="00C23843" w:rsidP="0032049E">
      <w:pPr>
        <w:ind w:left="142"/>
        <w:jc w:val="both"/>
        <w:rPr>
          <w:rFonts w:ascii="Times New Roman" w:hAnsi="Times New Roman"/>
          <w:b/>
          <w:sz w:val="24"/>
          <w:u w:val="single"/>
        </w:rPr>
      </w:pPr>
    </w:p>
    <w:p w:rsidR="00C23843" w:rsidRPr="004C6AB4" w:rsidRDefault="00C23843" w:rsidP="0032049E">
      <w:pPr>
        <w:ind w:left="142" w:hanging="720"/>
        <w:jc w:val="both"/>
        <w:rPr>
          <w:rFonts w:ascii="Times New Roman" w:hAnsi="Times New Roman"/>
          <w:sz w:val="24"/>
        </w:rPr>
      </w:pPr>
      <w:r w:rsidRPr="004C6AB4">
        <w:rPr>
          <w:rFonts w:ascii="Times New Roman" w:hAnsi="Times New Roman"/>
          <w:sz w:val="24"/>
        </w:rPr>
        <w:t>1./</w:t>
      </w:r>
      <w:r w:rsidRPr="004C6AB4">
        <w:rPr>
          <w:rFonts w:ascii="Times New Roman" w:hAnsi="Times New Roman"/>
          <w:sz w:val="24"/>
        </w:rPr>
        <w:tab/>
        <w:t>Bölcsődei felvételi elutasító határozatok elleni jogorvoslatok elbírálása</w:t>
      </w:r>
    </w:p>
    <w:p w:rsidR="00C23843" w:rsidRPr="004C6AB4" w:rsidRDefault="00C23843" w:rsidP="0032049E">
      <w:pPr>
        <w:ind w:left="142" w:hanging="720"/>
        <w:jc w:val="both"/>
        <w:rPr>
          <w:rFonts w:ascii="Times New Roman" w:hAnsi="Times New Roman"/>
          <w:sz w:val="24"/>
        </w:rPr>
      </w:pPr>
      <w:r w:rsidRPr="004C6AB4">
        <w:rPr>
          <w:rFonts w:ascii="Times New Roman" w:hAnsi="Times New Roman"/>
          <w:sz w:val="24"/>
        </w:rPr>
        <w:tab/>
        <w:t>(írásbeli)</w:t>
      </w:r>
    </w:p>
    <w:p w:rsidR="00C23843" w:rsidRPr="004C6AB4" w:rsidRDefault="00C23843" w:rsidP="0032049E">
      <w:pPr>
        <w:ind w:left="142" w:hanging="720"/>
        <w:jc w:val="both"/>
        <w:rPr>
          <w:rFonts w:ascii="Times New Roman" w:hAnsi="Times New Roman"/>
          <w:sz w:val="24"/>
        </w:rPr>
      </w:pPr>
      <w:r w:rsidRPr="004C6AB4">
        <w:rPr>
          <w:rFonts w:ascii="Times New Roman" w:hAnsi="Times New Roman"/>
          <w:sz w:val="24"/>
        </w:rPr>
        <w:tab/>
      </w:r>
      <w:r w:rsidRPr="004C6AB4">
        <w:rPr>
          <w:rFonts w:ascii="Times New Roman" w:hAnsi="Times New Roman"/>
          <w:sz w:val="24"/>
          <w:u w:val="single"/>
        </w:rPr>
        <w:t>Előterjesztő:</w:t>
      </w:r>
      <w:r w:rsidRPr="004C6AB4">
        <w:rPr>
          <w:rFonts w:ascii="Times New Roman" w:hAnsi="Times New Roman"/>
          <w:sz w:val="24"/>
        </w:rPr>
        <w:t xml:space="preserve"> Dr. Láng Zsolt</w:t>
      </w:r>
    </w:p>
    <w:p w:rsidR="00C23843" w:rsidRPr="004C6AB4" w:rsidRDefault="00C23843" w:rsidP="0032049E">
      <w:pPr>
        <w:ind w:left="142"/>
        <w:jc w:val="both"/>
        <w:rPr>
          <w:rFonts w:ascii="Times New Roman" w:hAnsi="Times New Roman"/>
          <w:sz w:val="24"/>
        </w:rPr>
      </w:pPr>
      <w:r w:rsidRPr="004C6AB4">
        <w:rPr>
          <w:rFonts w:ascii="Times New Roman" w:hAnsi="Times New Roman"/>
          <w:sz w:val="24"/>
        </w:rPr>
        <w:t xml:space="preserve">                     Polgármester</w:t>
      </w:r>
    </w:p>
    <w:p w:rsidR="00C23843" w:rsidRPr="004C6AB4" w:rsidRDefault="00C23843" w:rsidP="0032049E">
      <w:pPr>
        <w:ind w:left="142" w:hanging="720"/>
        <w:jc w:val="both"/>
        <w:rPr>
          <w:rFonts w:ascii="Times New Roman" w:hAnsi="Times New Roman"/>
          <w:sz w:val="24"/>
        </w:rPr>
      </w:pPr>
      <w:r w:rsidRPr="004C6AB4">
        <w:rPr>
          <w:rFonts w:ascii="Times New Roman" w:hAnsi="Times New Roman"/>
          <w:sz w:val="24"/>
        </w:rPr>
        <w:tab/>
      </w:r>
      <w:r w:rsidRPr="004C6AB4">
        <w:rPr>
          <w:rFonts w:ascii="Times New Roman" w:hAnsi="Times New Roman"/>
          <w:sz w:val="24"/>
          <w:u w:val="single"/>
        </w:rPr>
        <w:t>Előadó:</w:t>
      </w:r>
      <w:r w:rsidRPr="004C6AB4">
        <w:rPr>
          <w:rFonts w:ascii="Times New Roman" w:hAnsi="Times New Roman"/>
          <w:sz w:val="24"/>
        </w:rPr>
        <w:t xml:space="preserve"> Művelődési Iroda vezetője</w:t>
      </w:r>
    </w:p>
    <w:p w:rsidR="00C23843" w:rsidRPr="004C6AB4" w:rsidRDefault="00C23843" w:rsidP="0032049E">
      <w:pPr>
        <w:ind w:left="142" w:hanging="720"/>
        <w:jc w:val="both"/>
        <w:rPr>
          <w:rFonts w:ascii="Times New Roman" w:hAnsi="Times New Roman"/>
          <w:sz w:val="24"/>
        </w:rPr>
      </w:pPr>
      <w:r w:rsidRPr="004C6AB4">
        <w:rPr>
          <w:rFonts w:ascii="Times New Roman" w:hAnsi="Times New Roman"/>
          <w:sz w:val="24"/>
        </w:rPr>
        <w:tab/>
      </w:r>
      <w:r w:rsidRPr="004C6AB4">
        <w:rPr>
          <w:rFonts w:ascii="Times New Roman" w:hAnsi="Times New Roman"/>
          <w:sz w:val="24"/>
          <w:u w:val="single"/>
        </w:rPr>
        <w:t>Jogszabály</w:t>
      </w:r>
      <w:r w:rsidRPr="004C6AB4">
        <w:rPr>
          <w:rFonts w:ascii="Times New Roman" w:hAnsi="Times New Roman"/>
          <w:sz w:val="24"/>
        </w:rPr>
        <w:t>: A gyermekek védelméről és a gyámügyi igazgatásról szóló 1997. évi XXXI. törvény</w:t>
      </w:r>
    </w:p>
    <w:p w:rsidR="00C23843" w:rsidRPr="004C6AB4" w:rsidRDefault="00C23843" w:rsidP="0032049E">
      <w:pPr>
        <w:ind w:left="142" w:hanging="720"/>
        <w:jc w:val="both"/>
        <w:rPr>
          <w:rFonts w:ascii="Times New Roman" w:hAnsi="Times New Roman"/>
          <w:sz w:val="24"/>
        </w:rPr>
      </w:pPr>
    </w:p>
    <w:p w:rsidR="00C23843" w:rsidRPr="004C6AB4" w:rsidRDefault="00C23843" w:rsidP="0032049E">
      <w:pPr>
        <w:ind w:left="142" w:hanging="708"/>
        <w:jc w:val="both"/>
        <w:rPr>
          <w:rFonts w:ascii="Times New Roman" w:hAnsi="Times New Roman"/>
          <w:sz w:val="24"/>
        </w:rPr>
      </w:pPr>
      <w:r w:rsidRPr="004C6AB4">
        <w:rPr>
          <w:rFonts w:ascii="Times New Roman" w:hAnsi="Times New Roman"/>
          <w:sz w:val="24"/>
        </w:rPr>
        <w:t>2./</w:t>
      </w:r>
      <w:r w:rsidRPr="004C6AB4">
        <w:rPr>
          <w:rFonts w:ascii="Times New Roman" w:hAnsi="Times New Roman"/>
          <w:sz w:val="24"/>
        </w:rPr>
        <w:tab/>
        <w:t xml:space="preserve">Budapest Főváros II. Kerületi Önkormányzat Képviselő-testületének 5/2016. (II.26.) az Önkormányzat 2016. évi költségvetéséről szóló önkormányzati rendelet módosítása a 2016. június 30-i állapot alapján </w:t>
      </w:r>
    </w:p>
    <w:p w:rsidR="00C23843" w:rsidRPr="004C6AB4" w:rsidRDefault="00C23843" w:rsidP="0032049E">
      <w:pPr>
        <w:ind w:left="142" w:hanging="705"/>
        <w:jc w:val="both"/>
        <w:rPr>
          <w:rFonts w:ascii="Times New Roman" w:hAnsi="Times New Roman"/>
          <w:sz w:val="24"/>
        </w:rPr>
      </w:pPr>
      <w:r w:rsidRPr="004C6AB4">
        <w:rPr>
          <w:rFonts w:ascii="Times New Roman" w:hAnsi="Times New Roman"/>
          <w:sz w:val="24"/>
        </w:rPr>
        <w:t xml:space="preserve">            (írásbeli) </w:t>
      </w:r>
    </w:p>
    <w:p w:rsidR="00C23843" w:rsidRPr="004C6AB4" w:rsidRDefault="00C23843" w:rsidP="0032049E">
      <w:pPr>
        <w:ind w:left="142"/>
        <w:rPr>
          <w:rFonts w:ascii="Times New Roman" w:hAnsi="Times New Roman"/>
          <w:sz w:val="24"/>
        </w:rPr>
      </w:pPr>
      <w:r w:rsidRPr="004C6AB4">
        <w:rPr>
          <w:rFonts w:ascii="Times New Roman" w:hAnsi="Times New Roman"/>
          <w:sz w:val="24"/>
        </w:rPr>
        <w:t xml:space="preserve">            </w:t>
      </w:r>
      <w:r w:rsidRPr="004C6AB4">
        <w:rPr>
          <w:rFonts w:ascii="Times New Roman" w:hAnsi="Times New Roman"/>
          <w:bCs/>
          <w:sz w:val="24"/>
          <w:u w:val="single"/>
        </w:rPr>
        <w:t>Előterjesztő:</w:t>
      </w:r>
      <w:r w:rsidRPr="004C6AB4">
        <w:rPr>
          <w:rFonts w:ascii="Times New Roman" w:hAnsi="Times New Roman"/>
          <w:sz w:val="24"/>
        </w:rPr>
        <w:t xml:space="preserve"> Dr. Láng Zsolt </w:t>
      </w:r>
    </w:p>
    <w:p w:rsidR="00C23843" w:rsidRPr="004C6AB4" w:rsidRDefault="00C23843" w:rsidP="0032049E">
      <w:pPr>
        <w:ind w:left="142"/>
        <w:rPr>
          <w:rFonts w:ascii="Times New Roman" w:hAnsi="Times New Roman"/>
          <w:sz w:val="24"/>
        </w:rPr>
      </w:pPr>
      <w:r w:rsidRPr="004C6AB4">
        <w:rPr>
          <w:rFonts w:ascii="Times New Roman" w:hAnsi="Times New Roman"/>
          <w:sz w:val="24"/>
        </w:rPr>
        <w:t xml:space="preserve">                                 Polgármester</w:t>
      </w:r>
    </w:p>
    <w:p w:rsidR="00C23843" w:rsidRPr="004C6AB4" w:rsidRDefault="00C23843" w:rsidP="0032049E">
      <w:pPr>
        <w:ind w:left="142"/>
        <w:rPr>
          <w:rFonts w:ascii="Times New Roman" w:hAnsi="Times New Roman"/>
          <w:sz w:val="24"/>
        </w:rPr>
      </w:pPr>
      <w:r w:rsidRPr="004C6AB4">
        <w:rPr>
          <w:rFonts w:ascii="Times New Roman" w:hAnsi="Times New Roman"/>
          <w:sz w:val="24"/>
        </w:rPr>
        <w:t xml:space="preserve">            </w:t>
      </w:r>
      <w:r w:rsidRPr="004C6AB4">
        <w:rPr>
          <w:rFonts w:ascii="Times New Roman" w:hAnsi="Times New Roman"/>
          <w:bCs/>
          <w:sz w:val="24"/>
          <w:u w:val="single"/>
        </w:rPr>
        <w:t>Előadó</w:t>
      </w:r>
      <w:r w:rsidRPr="004C6AB4">
        <w:rPr>
          <w:rFonts w:ascii="Times New Roman" w:hAnsi="Times New Roman"/>
          <w:sz w:val="24"/>
        </w:rPr>
        <w:t>: Pénzügyi Iroda vezetője</w:t>
      </w:r>
    </w:p>
    <w:p w:rsidR="00C23843" w:rsidRPr="004C6AB4" w:rsidRDefault="00C23843" w:rsidP="0032049E">
      <w:pPr>
        <w:ind w:left="142"/>
        <w:rPr>
          <w:rFonts w:ascii="Times New Roman" w:hAnsi="Times New Roman"/>
          <w:bCs/>
          <w:sz w:val="24"/>
        </w:rPr>
      </w:pPr>
      <w:r w:rsidRPr="004C6AB4">
        <w:rPr>
          <w:rFonts w:ascii="Times New Roman" w:hAnsi="Times New Roman"/>
          <w:bCs/>
          <w:sz w:val="24"/>
          <w:u w:val="single"/>
        </w:rPr>
        <w:t>Jogszabály</w:t>
      </w:r>
      <w:r w:rsidRPr="004C6AB4">
        <w:rPr>
          <w:rFonts w:ascii="Times New Roman" w:hAnsi="Times New Roman"/>
          <w:bCs/>
          <w:sz w:val="24"/>
        </w:rPr>
        <w:t xml:space="preserve">: Magyarország Alaptörvénye 32. cikk (1) bekezdés a) pont, </w:t>
      </w:r>
    </w:p>
    <w:p w:rsidR="00C23843" w:rsidRPr="004C6AB4" w:rsidRDefault="00C23843" w:rsidP="0032049E">
      <w:pPr>
        <w:ind w:left="142"/>
        <w:rPr>
          <w:rFonts w:ascii="Times New Roman" w:hAnsi="Times New Roman"/>
          <w:bCs/>
          <w:sz w:val="24"/>
        </w:rPr>
      </w:pPr>
      <w:r w:rsidRPr="004C6AB4">
        <w:rPr>
          <w:rFonts w:ascii="Times New Roman" w:hAnsi="Times New Roman"/>
          <w:bCs/>
          <w:sz w:val="24"/>
        </w:rPr>
        <w:t xml:space="preserve">Az Államháztartásról szóló 2011. évi CXCV. törvény 34.§ (1) bekezdése, </w:t>
      </w:r>
    </w:p>
    <w:p w:rsidR="00C23843" w:rsidRPr="004C6AB4" w:rsidRDefault="00C23843" w:rsidP="0032049E">
      <w:pPr>
        <w:ind w:left="142"/>
        <w:rPr>
          <w:rFonts w:ascii="Times New Roman" w:hAnsi="Times New Roman"/>
          <w:bCs/>
          <w:sz w:val="24"/>
        </w:rPr>
      </w:pPr>
      <w:r w:rsidRPr="004C6AB4">
        <w:rPr>
          <w:rFonts w:ascii="Times New Roman" w:hAnsi="Times New Roman"/>
          <w:bCs/>
          <w:sz w:val="24"/>
        </w:rPr>
        <w:t>Az Önkormányzat 2016. évi költségvetéséről szóló 5/2016. (II.26.) önkormányzati rendelet 6.§ (1) bekezdés a) pontja</w:t>
      </w:r>
    </w:p>
    <w:p w:rsidR="00C23843" w:rsidRPr="004C6AB4" w:rsidRDefault="00C23843" w:rsidP="0032049E">
      <w:pPr>
        <w:ind w:left="142"/>
        <w:rPr>
          <w:rFonts w:ascii="Times New Roman" w:hAnsi="Times New Roman"/>
          <w:bCs/>
          <w:sz w:val="24"/>
        </w:rPr>
      </w:pPr>
    </w:p>
    <w:p w:rsidR="00C23843" w:rsidRPr="004C6AB4" w:rsidRDefault="00C23843" w:rsidP="0032049E">
      <w:pPr>
        <w:pStyle w:val="Listaszerbekezds"/>
        <w:ind w:left="142" w:right="-3" w:hanging="705"/>
        <w:jc w:val="both"/>
      </w:pPr>
      <w:r w:rsidRPr="004C6AB4">
        <w:rPr>
          <w:bCs/>
        </w:rPr>
        <w:t>3./</w:t>
      </w:r>
      <w:r w:rsidRPr="004C6AB4">
        <w:rPr>
          <w:bCs/>
        </w:rPr>
        <w:tab/>
      </w:r>
      <w:r w:rsidRPr="004C6AB4">
        <w:rPr>
          <w:bCs/>
        </w:rPr>
        <w:tab/>
      </w:r>
      <w:r w:rsidRPr="004C6AB4">
        <w:t>A Velence 1371/6 hrsz-ú, a Velence 1381/4 hrsz-ú, a Kápolnásnyék 98/1 hrsz-ú és a Kápolnásnyék 98/3 hrsz-ú ingatlanok együttes kétfordulós pályázat útján történő értékesítése – I. forduló</w:t>
      </w:r>
    </w:p>
    <w:p w:rsidR="00C23843" w:rsidRPr="004C6AB4" w:rsidRDefault="00C23843" w:rsidP="0032049E">
      <w:pPr>
        <w:ind w:left="142" w:hanging="1422"/>
        <w:jc w:val="both"/>
        <w:rPr>
          <w:rFonts w:ascii="Times New Roman" w:hAnsi="Times New Roman"/>
          <w:sz w:val="24"/>
        </w:rPr>
      </w:pPr>
      <w:r w:rsidRPr="004C6AB4">
        <w:rPr>
          <w:rFonts w:ascii="Times New Roman" w:hAnsi="Times New Roman"/>
          <w:sz w:val="24"/>
          <w:u w:val="single"/>
        </w:rPr>
        <w:t>Előterjesztő:</w:t>
      </w:r>
      <w:r w:rsidRPr="004C6AB4">
        <w:rPr>
          <w:rFonts w:ascii="Times New Roman" w:hAnsi="Times New Roman"/>
          <w:sz w:val="24"/>
        </w:rPr>
        <w:t xml:space="preserve"> Dr. Láng Zsolt polgármester</w:t>
      </w:r>
    </w:p>
    <w:p w:rsidR="00C23843" w:rsidRPr="004C6AB4" w:rsidRDefault="00C23843" w:rsidP="0032049E">
      <w:pPr>
        <w:pStyle w:val="NappElad"/>
        <w:ind w:left="142" w:hanging="15"/>
        <w:rPr>
          <w:sz w:val="24"/>
          <w:szCs w:val="24"/>
        </w:rPr>
      </w:pPr>
      <w:r w:rsidRPr="004C6AB4">
        <w:rPr>
          <w:bCs/>
          <w:sz w:val="24"/>
          <w:szCs w:val="24"/>
          <w:u w:val="single"/>
        </w:rPr>
        <w:lastRenderedPageBreak/>
        <w:t>Előadó:</w:t>
      </w:r>
      <w:r w:rsidRPr="004C6AB4">
        <w:rPr>
          <w:bCs/>
          <w:sz w:val="24"/>
          <w:szCs w:val="24"/>
        </w:rPr>
        <w:t xml:space="preserve"> </w:t>
      </w:r>
      <w:r w:rsidRPr="004C6AB4">
        <w:rPr>
          <w:sz w:val="24"/>
          <w:szCs w:val="24"/>
        </w:rPr>
        <w:t>Vagyonhasznosítási és Ingatlan-nyilvántartási Iroda vezetője</w:t>
      </w:r>
    </w:p>
    <w:p w:rsidR="00C23843" w:rsidRPr="004C6AB4" w:rsidRDefault="00C23843" w:rsidP="0032049E">
      <w:pPr>
        <w:ind w:left="142" w:hanging="143"/>
        <w:jc w:val="both"/>
        <w:rPr>
          <w:rFonts w:ascii="Times New Roman" w:hAnsi="Times New Roman"/>
          <w:sz w:val="24"/>
        </w:rPr>
      </w:pPr>
      <w:r w:rsidRPr="004C6AB4">
        <w:rPr>
          <w:rFonts w:ascii="Times New Roman" w:hAnsi="Times New Roman"/>
          <w:sz w:val="24"/>
        </w:rPr>
        <w:t xml:space="preserve">  </w:t>
      </w:r>
      <w:r w:rsidRPr="004C6AB4">
        <w:rPr>
          <w:rFonts w:ascii="Times New Roman" w:hAnsi="Times New Roman"/>
          <w:sz w:val="24"/>
          <w:u w:val="single"/>
        </w:rPr>
        <w:t>Jogszabály:</w:t>
      </w:r>
      <w:r w:rsidRPr="004C6AB4">
        <w:rPr>
          <w:rFonts w:ascii="Times New Roman" w:hAnsi="Times New Roman"/>
          <w:sz w:val="24"/>
        </w:rPr>
        <w:t xml:space="preserve"> Az Önkormányzat vagyonáról és a vagyontárgyak feletti tulajdonosi jog gyakorlásáról, továbbá az önkormányzat tulajdonában lévő lakások és helyiségek elidegenítésének szabályairól, bérbeadásának feltételeiről szóló 34/2004.(X.13.) önkormányzati rendelet</w:t>
      </w:r>
    </w:p>
    <w:p w:rsidR="00C23843" w:rsidRPr="004C6AB4" w:rsidRDefault="00C23843" w:rsidP="0032049E">
      <w:pPr>
        <w:ind w:left="142" w:hanging="143"/>
        <w:jc w:val="both"/>
        <w:rPr>
          <w:rFonts w:ascii="Times New Roman" w:hAnsi="Times New Roman"/>
          <w:sz w:val="24"/>
        </w:rPr>
      </w:pPr>
    </w:p>
    <w:p w:rsidR="00C23843" w:rsidRPr="004C6AB4" w:rsidRDefault="00C23843" w:rsidP="0032049E">
      <w:pPr>
        <w:ind w:left="142"/>
        <w:rPr>
          <w:rFonts w:ascii="Times New Roman" w:hAnsi="Times New Roman"/>
          <w:b/>
          <w:bCs/>
          <w:sz w:val="24"/>
          <w:u w:val="single"/>
        </w:rPr>
      </w:pPr>
      <w:r w:rsidRPr="004C6AB4">
        <w:rPr>
          <w:rFonts w:ascii="Times New Roman" w:hAnsi="Times New Roman"/>
          <w:b/>
          <w:bCs/>
          <w:sz w:val="24"/>
          <w:u w:val="single"/>
        </w:rPr>
        <w:t>Időpont nélkül leadott javaslatok:</w:t>
      </w:r>
    </w:p>
    <w:p w:rsidR="00C23843" w:rsidRPr="004C6AB4" w:rsidRDefault="00C23843" w:rsidP="0032049E">
      <w:pPr>
        <w:ind w:left="142"/>
        <w:rPr>
          <w:rFonts w:ascii="Times New Roman" w:hAnsi="Times New Roman"/>
          <w:b/>
          <w:bCs/>
          <w:sz w:val="24"/>
          <w:u w:val="single"/>
        </w:rPr>
      </w:pPr>
    </w:p>
    <w:p w:rsidR="00C23843" w:rsidRPr="004C6AB4" w:rsidRDefault="00C23843" w:rsidP="0032049E">
      <w:pPr>
        <w:ind w:left="142" w:hanging="720"/>
        <w:jc w:val="both"/>
        <w:rPr>
          <w:rFonts w:ascii="Times New Roman" w:hAnsi="Times New Roman"/>
          <w:sz w:val="24"/>
        </w:rPr>
      </w:pPr>
      <w:r w:rsidRPr="004C6AB4">
        <w:rPr>
          <w:rFonts w:ascii="Times New Roman" w:hAnsi="Times New Roman"/>
          <w:sz w:val="24"/>
        </w:rPr>
        <w:t>1./</w:t>
      </w:r>
      <w:r w:rsidRPr="004C6AB4">
        <w:rPr>
          <w:rFonts w:ascii="Times New Roman" w:hAnsi="Times New Roman"/>
          <w:sz w:val="24"/>
        </w:rPr>
        <w:tab/>
        <w:t>Az Önkormányzat fenntartásában működő intézmények alapító okiratának módosítása</w:t>
      </w:r>
    </w:p>
    <w:p w:rsidR="00C23843" w:rsidRPr="004C6AB4" w:rsidRDefault="00C23843" w:rsidP="0032049E">
      <w:pPr>
        <w:ind w:left="142" w:hanging="720"/>
        <w:jc w:val="both"/>
        <w:rPr>
          <w:rFonts w:ascii="Times New Roman" w:hAnsi="Times New Roman"/>
          <w:sz w:val="24"/>
        </w:rPr>
      </w:pPr>
      <w:r w:rsidRPr="004C6AB4">
        <w:rPr>
          <w:rFonts w:ascii="Times New Roman" w:hAnsi="Times New Roman"/>
          <w:sz w:val="24"/>
        </w:rPr>
        <w:tab/>
        <w:t>(írásbeli)</w:t>
      </w:r>
    </w:p>
    <w:p w:rsidR="00C23843" w:rsidRPr="004C6AB4" w:rsidRDefault="00C23843" w:rsidP="0032049E">
      <w:pPr>
        <w:ind w:left="142" w:hanging="720"/>
        <w:jc w:val="both"/>
        <w:rPr>
          <w:rFonts w:ascii="Times New Roman" w:hAnsi="Times New Roman"/>
          <w:sz w:val="24"/>
        </w:rPr>
      </w:pPr>
      <w:r w:rsidRPr="004C6AB4">
        <w:rPr>
          <w:rFonts w:ascii="Times New Roman" w:hAnsi="Times New Roman"/>
          <w:sz w:val="24"/>
        </w:rPr>
        <w:tab/>
      </w:r>
      <w:r w:rsidRPr="004C6AB4">
        <w:rPr>
          <w:rFonts w:ascii="Times New Roman" w:hAnsi="Times New Roman"/>
          <w:sz w:val="24"/>
          <w:u w:val="single"/>
        </w:rPr>
        <w:t>Előterjesztő:</w:t>
      </w:r>
      <w:r w:rsidRPr="004C6AB4">
        <w:rPr>
          <w:rFonts w:ascii="Times New Roman" w:hAnsi="Times New Roman"/>
          <w:sz w:val="24"/>
        </w:rPr>
        <w:t xml:space="preserve"> Dr. Láng Zsolt</w:t>
      </w:r>
    </w:p>
    <w:p w:rsidR="00C23843" w:rsidRPr="004C6AB4" w:rsidRDefault="00C23843" w:rsidP="0032049E">
      <w:pPr>
        <w:ind w:left="142"/>
        <w:jc w:val="both"/>
        <w:rPr>
          <w:rFonts w:ascii="Times New Roman" w:hAnsi="Times New Roman"/>
          <w:sz w:val="24"/>
        </w:rPr>
      </w:pPr>
      <w:r w:rsidRPr="004C6AB4">
        <w:rPr>
          <w:rFonts w:ascii="Times New Roman" w:hAnsi="Times New Roman"/>
          <w:sz w:val="24"/>
        </w:rPr>
        <w:t xml:space="preserve">                     Polgármester</w:t>
      </w:r>
    </w:p>
    <w:p w:rsidR="00C23843" w:rsidRPr="004C6AB4" w:rsidRDefault="00C23843" w:rsidP="0032049E">
      <w:pPr>
        <w:ind w:left="142" w:hanging="720"/>
        <w:jc w:val="both"/>
        <w:rPr>
          <w:rFonts w:ascii="Times New Roman" w:hAnsi="Times New Roman"/>
          <w:sz w:val="24"/>
        </w:rPr>
      </w:pPr>
      <w:r w:rsidRPr="004C6AB4">
        <w:rPr>
          <w:rFonts w:ascii="Times New Roman" w:hAnsi="Times New Roman"/>
          <w:sz w:val="24"/>
        </w:rPr>
        <w:tab/>
      </w:r>
      <w:r w:rsidRPr="004C6AB4">
        <w:rPr>
          <w:rFonts w:ascii="Times New Roman" w:hAnsi="Times New Roman"/>
          <w:sz w:val="24"/>
          <w:u w:val="single"/>
        </w:rPr>
        <w:t>Előadó:</w:t>
      </w:r>
      <w:r w:rsidRPr="004C6AB4">
        <w:rPr>
          <w:rFonts w:ascii="Times New Roman" w:hAnsi="Times New Roman"/>
          <w:sz w:val="24"/>
        </w:rPr>
        <w:t xml:space="preserve"> Művelődési Iroda vezetője</w:t>
      </w:r>
    </w:p>
    <w:p w:rsidR="00C23843" w:rsidRPr="004C6AB4" w:rsidRDefault="00C23843" w:rsidP="0032049E">
      <w:pPr>
        <w:ind w:left="142" w:hanging="720"/>
        <w:jc w:val="both"/>
        <w:rPr>
          <w:rFonts w:ascii="Times New Roman" w:hAnsi="Times New Roman"/>
          <w:sz w:val="24"/>
        </w:rPr>
      </w:pPr>
      <w:r w:rsidRPr="004C6AB4">
        <w:rPr>
          <w:rFonts w:ascii="Times New Roman" w:hAnsi="Times New Roman"/>
          <w:sz w:val="24"/>
        </w:rPr>
        <w:tab/>
      </w:r>
      <w:r w:rsidRPr="004C6AB4">
        <w:rPr>
          <w:rFonts w:ascii="Times New Roman" w:hAnsi="Times New Roman"/>
          <w:sz w:val="24"/>
          <w:u w:val="single"/>
        </w:rPr>
        <w:t>Jogszabály</w:t>
      </w:r>
      <w:r w:rsidRPr="004C6AB4">
        <w:rPr>
          <w:rFonts w:ascii="Times New Roman" w:hAnsi="Times New Roman"/>
          <w:sz w:val="24"/>
        </w:rPr>
        <w:t>: A nemzeti köznevelésről szóló 2011. évi CXC. törvény</w:t>
      </w:r>
    </w:p>
    <w:p w:rsidR="00C23843" w:rsidRPr="004C6AB4" w:rsidRDefault="00C23843" w:rsidP="0032049E">
      <w:pPr>
        <w:ind w:left="142" w:hanging="720"/>
        <w:jc w:val="both"/>
        <w:rPr>
          <w:rFonts w:ascii="Times New Roman" w:hAnsi="Times New Roman"/>
          <w:sz w:val="24"/>
        </w:rPr>
      </w:pPr>
    </w:p>
    <w:p w:rsidR="00C23843" w:rsidRPr="004C6AB4" w:rsidRDefault="00C23843" w:rsidP="0032049E">
      <w:pPr>
        <w:ind w:left="142" w:hanging="720"/>
        <w:jc w:val="both"/>
        <w:rPr>
          <w:rFonts w:ascii="Times New Roman" w:hAnsi="Times New Roman"/>
          <w:sz w:val="24"/>
        </w:rPr>
      </w:pPr>
      <w:r w:rsidRPr="004C6AB4">
        <w:rPr>
          <w:rFonts w:ascii="Times New Roman" w:hAnsi="Times New Roman"/>
          <w:sz w:val="24"/>
        </w:rPr>
        <w:t>2./</w:t>
      </w:r>
      <w:r w:rsidRPr="004C6AB4">
        <w:rPr>
          <w:rFonts w:ascii="Times New Roman" w:hAnsi="Times New Roman"/>
          <w:sz w:val="24"/>
        </w:rPr>
        <w:tab/>
        <w:t>Budapest Főváros II. Kerületi Önkormányzat Képviselő-testületének kinevezési és megbízási jogkörébe tartozó, vezető beosztású közalkalmazottak juttatásaival kapcsolatos egyes kérdéseiről szóló 22/2000. (VII.1.) rendeletének módosítása</w:t>
      </w:r>
    </w:p>
    <w:p w:rsidR="00C23843" w:rsidRPr="004C6AB4" w:rsidRDefault="00C23843" w:rsidP="0032049E">
      <w:pPr>
        <w:ind w:left="142" w:hanging="720"/>
        <w:jc w:val="both"/>
        <w:rPr>
          <w:rFonts w:ascii="Times New Roman" w:hAnsi="Times New Roman"/>
          <w:sz w:val="24"/>
        </w:rPr>
      </w:pPr>
      <w:r w:rsidRPr="004C6AB4">
        <w:rPr>
          <w:rFonts w:ascii="Times New Roman" w:hAnsi="Times New Roman"/>
          <w:sz w:val="24"/>
        </w:rPr>
        <w:tab/>
        <w:t>(írásbeli)</w:t>
      </w:r>
    </w:p>
    <w:p w:rsidR="00C23843" w:rsidRPr="004C6AB4" w:rsidRDefault="00C23843" w:rsidP="0032049E">
      <w:pPr>
        <w:ind w:left="142" w:hanging="720"/>
        <w:jc w:val="both"/>
        <w:rPr>
          <w:rFonts w:ascii="Times New Roman" w:hAnsi="Times New Roman"/>
          <w:sz w:val="24"/>
        </w:rPr>
      </w:pPr>
      <w:r w:rsidRPr="004C6AB4">
        <w:rPr>
          <w:rFonts w:ascii="Times New Roman" w:hAnsi="Times New Roman"/>
          <w:sz w:val="24"/>
        </w:rPr>
        <w:tab/>
      </w:r>
      <w:r w:rsidRPr="004C6AB4">
        <w:rPr>
          <w:rFonts w:ascii="Times New Roman" w:hAnsi="Times New Roman"/>
          <w:sz w:val="24"/>
          <w:u w:val="single"/>
        </w:rPr>
        <w:t>Előterjesztő:</w:t>
      </w:r>
      <w:r w:rsidRPr="004C6AB4">
        <w:rPr>
          <w:rFonts w:ascii="Times New Roman" w:hAnsi="Times New Roman"/>
          <w:sz w:val="24"/>
        </w:rPr>
        <w:t xml:space="preserve"> Dr. Láng Zsolt</w:t>
      </w:r>
    </w:p>
    <w:p w:rsidR="00C23843" w:rsidRPr="004C6AB4" w:rsidRDefault="00C23843" w:rsidP="0032049E">
      <w:pPr>
        <w:ind w:left="142"/>
        <w:jc w:val="both"/>
        <w:rPr>
          <w:rFonts w:ascii="Times New Roman" w:hAnsi="Times New Roman"/>
          <w:sz w:val="24"/>
        </w:rPr>
      </w:pPr>
      <w:r w:rsidRPr="004C6AB4">
        <w:rPr>
          <w:rFonts w:ascii="Times New Roman" w:hAnsi="Times New Roman"/>
          <w:sz w:val="24"/>
        </w:rPr>
        <w:t xml:space="preserve">                     Polgármester</w:t>
      </w:r>
    </w:p>
    <w:p w:rsidR="00C23843" w:rsidRPr="004C6AB4" w:rsidRDefault="00C23843" w:rsidP="0032049E">
      <w:pPr>
        <w:ind w:left="142" w:hanging="720"/>
        <w:jc w:val="both"/>
        <w:rPr>
          <w:rFonts w:ascii="Times New Roman" w:hAnsi="Times New Roman"/>
          <w:sz w:val="24"/>
        </w:rPr>
      </w:pPr>
      <w:r w:rsidRPr="004C6AB4">
        <w:rPr>
          <w:rFonts w:ascii="Times New Roman" w:hAnsi="Times New Roman"/>
          <w:sz w:val="24"/>
        </w:rPr>
        <w:tab/>
      </w:r>
      <w:r w:rsidRPr="004C6AB4">
        <w:rPr>
          <w:rFonts w:ascii="Times New Roman" w:hAnsi="Times New Roman"/>
          <w:sz w:val="24"/>
          <w:u w:val="single"/>
        </w:rPr>
        <w:t>Előadó:</w:t>
      </w:r>
      <w:r w:rsidRPr="004C6AB4">
        <w:rPr>
          <w:rFonts w:ascii="Times New Roman" w:hAnsi="Times New Roman"/>
          <w:sz w:val="24"/>
        </w:rPr>
        <w:t xml:space="preserve"> Művelődési Iroda vezetője</w:t>
      </w:r>
    </w:p>
    <w:p w:rsidR="00C23843" w:rsidRPr="004C6AB4" w:rsidRDefault="00C23843" w:rsidP="0032049E">
      <w:pPr>
        <w:ind w:left="142" w:hanging="720"/>
        <w:jc w:val="both"/>
        <w:rPr>
          <w:rFonts w:ascii="Times New Roman" w:hAnsi="Times New Roman"/>
          <w:sz w:val="24"/>
        </w:rPr>
      </w:pPr>
      <w:r w:rsidRPr="004C6AB4">
        <w:rPr>
          <w:rFonts w:ascii="Times New Roman" w:hAnsi="Times New Roman"/>
          <w:sz w:val="24"/>
        </w:rPr>
        <w:tab/>
      </w:r>
      <w:r w:rsidRPr="004C6AB4">
        <w:rPr>
          <w:rFonts w:ascii="Times New Roman" w:hAnsi="Times New Roman"/>
          <w:sz w:val="24"/>
          <w:u w:val="single"/>
        </w:rPr>
        <w:t>Jogszabály</w:t>
      </w:r>
      <w:r w:rsidRPr="004C6AB4">
        <w:rPr>
          <w:rFonts w:ascii="Times New Roman" w:hAnsi="Times New Roman"/>
          <w:sz w:val="24"/>
        </w:rPr>
        <w:t xml:space="preserve">: A közalkalmazottak jogállásáról szóló 1992. évi XXXIII. törvény </w:t>
      </w:r>
    </w:p>
    <w:p w:rsidR="00C23843" w:rsidRPr="004C6AB4" w:rsidRDefault="00C23843" w:rsidP="0032049E">
      <w:pPr>
        <w:ind w:left="142" w:hanging="720"/>
        <w:jc w:val="both"/>
        <w:rPr>
          <w:rFonts w:ascii="Times New Roman" w:hAnsi="Times New Roman"/>
          <w:sz w:val="24"/>
        </w:rPr>
      </w:pPr>
    </w:p>
    <w:p w:rsidR="00C23843" w:rsidRPr="004C6AB4" w:rsidRDefault="00C23843" w:rsidP="0032049E">
      <w:pPr>
        <w:ind w:left="142" w:hanging="720"/>
        <w:jc w:val="both"/>
        <w:rPr>
          <w:rFonts w:ascii="Times New Roman" w:hAnsi="Times New Roman"/>
          <w:sz w:val="24"/>
        </w:rPr>
      </w:pPr>
      <w:r w:rsidRPr="004C6AB4">
        <w:rPr>
          <w:rFonts w:ascii="Times New Roman" w:hAnsi="Times New Roman"/>
          <w:sz w:val="24"/>
        </w:rPr>
        <w:t>3./</w:t>
      </w:r>
      <w:r w:rsidRPr="004C6AB4">
        <w:rPr>
          <w:rFonts w:ascii="Times New Roman" w:hAnsi="Times New Roman"/>
          <w:sz w:val="24"/>
        </w:rPr>
        <w:tab/>
        <w:t>Budapest Főváros II. Kerületi Önkormányzat Képviselő-testületének a helyi önkormányzati költségvetési szerveknél foglalkoztatott közalkalmazottak illetményéről és egyéb juttatásairól szóló 7/2001. (III.13.) önkormányzati rendelet módosítása</w:t>
      </w:r>
    </w:p>
    <w:p w:rsidR="00C23843" w:rsidRPr="004C6AB4" w:rsidRDefault="00C23843" w:rsidP="0032049E">
      <w:pPr>
        <w:ind w:left="142" w:hanging="720"/>
        <w:jc w:val="both"/>
        <w:rPr>
          <w:rFonts w:ascii="Times New Roman" w:hAnsi="Times New Roman"/>
          <w:sz w:val="24"/>
        </w:rPr>
      </w:pPr>
      <w:r w:rsidRPr="004C6AB4">
        <w:rPr>
          <w:rFonts w:ascii="Times New Roman" w:hAnsi="Times New Roman"/>
          <w:sz w:val="24"/>
        </w:rPr>
        <w:tab/>
        <w:t>(írásbeli)</w:t>
      </w:r>
    </w:p>
    <w:p w:rsidR="00C23843" w:rsidRPr="004C6AB4" w:rsidRDefault="00C23843" w:rsidP="0032049E">
      <w:pPr>
        <w:ind w:left="142" w:hanging="720"/>
        <w:jc w:val="both"/>
        <w:rPr>
          <w:rFonts w:ascii="Times New Roman" w:hAnsi="Times New Roman"/>
          <w:sz w:val="24"/>
        </w:rPr>
      </w:pPr>
      <w:r w:rsidRPr="004C6AB4">
        <w:rPr>
          <w:rFonts w:ascii="Times New Roman" w:hAnsi="Times New Roman"/>
          <w:sz w:val="24"/>
        </w:rPr>
        <w:tab/>
      </w:r>
      <w:r w:rsidRPr="004C6AB4">
        <w:rPr>
          <w:rFonts w:ascii="Times New Roman" w:hAnsi="Times New Roman"/>
          <w:sz w:val="24"/>
          <w:u w:val="single"/>
        </w:rPr>
        <w:t>Előterjesztő:</w:t>
      </w:r>
      <w:r w:rsidRPr="004C6AB4">
        <w:rPr>
          <w:rFonts w:ascii="Times New Roman" w:hAnsi="Times New Roman"/>
          <w:sz w:val="24"/>
        </w:rPr>
        <w:t xml:space="preserve"> Dr. Láng Zsolt</w:t>
      </w:r>
    </w:p>
    <w:p w:rsidR="00C23843" w:rsidRPr="004C6AB4" w:rsidRDefault="00C23843" w:rsidP="0032049E">
      <w:pPr>
        <w:ind w:left="142"/>
        <w:jc w:val="both"/>
        <w:rPr>
          <w:rFonts w:ascii="Times New Roman" w:hAnsi="Times New Roman"/>
          <w:sz w:val="24"/>
        </w:rPr>
      </w:pPr>
      <w:r w:rsidRPr="004C6AB4">
        <w:rPr>
          <w:rFonts w:ascii="Times New Roman" w:hAnsi="Times New Roman"/>
          <w:sz w:val="24"/>
        </w:rPr>
        <w:t xml:space="preserve">                     Polgármester</w:t>
      </w:r>
    </w:p>
    <w:p w:rsidR="00C23843" w:rsidRPr="004C6AB4" w:rsidRDefault="00C23843" w:rsidP="0032049E">
      <w:pPr>
        <w:ind w:left="142" w:hanging="720"/>
        <w:jc w:val="both"/>
        <w:rPr>
          <w:rFonts w:ascii="Times New Roman" w:hAnsi="Times New Roman"/>
          <w:sz w:val="24"/>
        </w:rPr>
      </w:pPr>
      <w:r w:rsidRPr="004C6AB4">
        <w:rPr>
          <w:rFonts w:ascii="Times New Roman" w:hAnsi="Times New Roman"/>
          <w:sz w:val="24"/>
        </w:rPr>
        <w:tab/>
      </w:r>
      <w:r w:rsidRPr="004C6AB4">
        <w:rPr>
          <w:rFonts w:ascii="Times New Roman" w:hAnsi="Times New Roman"/>
          <w:sz w:val="24"/>
          <w:u w:val="single"/>
        </w:rPr>
        <w:t>Előadó:</w:t>
      </w:r>
      <w:r w:rsidRPr="004C6AB4">
        <w:rPr>
          <w:rFonts w:ascii="Times New Roman" w:hAnsi="Times New Roman"/>
          <w:sz w:val="24"/>
        </w:rPr>
        <w:t xml:space="preserve"> Művelődési Iroda vezetője</w:t>
      </w:r>
    </w:p>
    <w:p w:rsidR="00C23843" w:rsidRPr="004C6AB4" w:rsidRDefault="00C23843" w:rsidP="0032049E">
      <w:pPr>
        <w:ind w:left="142" w:hanging="720"/>
        <w:jc w:val="both"/>
        <w:rPr>
          <w:rFonts w:ascii="Times New Roman" w:hAnsi="Times New Roman"/>
          <w:sz w:val="24"/>
        </w:rPr>
      </w:pPr>
      <w:r w:rsidRPr="004C6AB4">
        <w:rPr>
          <w:rFonts w:ascii="Times New Roman" w:hAnsi="Times New Roman"/>
          <w:sz w:val="24"/>
        </w:rPr>
        <w:tab/>
      </w:r>
      <w:r w:rsidRPr="004C6AB4">
        <w:rPr>
          <w:rFonts w:ascii="Times New Roman" w:hAnsi="Times New Roman"/>
          <w:sz w:val="24"/>
          <w:u w:val="single"/>
        </w:rPr>
        <w:t>Jogszabály</w:t>
      </w:r>
      <w:r w:rsidRPr="004C6AB4">
        <w:rPr>
          <w:rFonts w:ascii="Times New Roman" w:hAnsi="Times New Roman"/>
          <w:sz w:val="24"/>
        </w:rPr>
        <w:t xml:space="preserve">: A közalkalmazottak jogállásáról szóló 1992. évi XXXIII. törvény </w:t>
      </w:r>
    </w:p>
    <w:p w:rsidR="00C23843" w:rsidRPr="004C6AB4" w:rsidRDefault="00C23843" w:rsidP="0032049E">
      <w:pPr>
        <w:ind w:left="142" w:hanging="720"/>
        <w:jc w:val="both"/>
        <w:rPr>
          <w:rFonts w:ascii="Times New Roman" w:hAnsi="Times New Roman"/>
          <w:sz w:val="24"/>
        </w:rPr>
      </w:pPr>
    </w:p>
    <w:p w:rsidR="00C23843" w:rsidRPr="004C6AB4" w:rsidRDefault="00C23843" w:rsidP="0032049E">
      <w:pPr>
        <w:ind w:left="142" w:hanging="720"/>
        <w:jc w:val="both"/>
        <w:rPr>
          <w:rFonts w:ascii="Times New Roman" w:hAnsi="Times New Roman"/>
          <w:sz w:val="24"/>
        </w:rPr>
      </w:pPr>
      <w:r w:rsidRPr="004C6AB4">
        <w:rPr>
          <w:rFonts w:ascii="Times New Roman" w:hAnsi="Times New Roman"/>
          <w:sz w:val="24"/>
        </w:rPr>
        <w:t>4./</w:t>
      </w:r>
      <w:r w:rsidRPr="004C6AB4">
        <w:rPr>
          <w:rFonts w:ascii="Times New Roman" w:hAnsi="Times New Roman"/>
          <w:sz w:val="24"/>
        </w:rPr>
        <w:tab/>
        <w:t>Közterület Alakítási Terv: GANZ terület – Millenáris bővítése</w:t>
      </w:r>
    </w:p>
    <w:p w:rsidR="00C23843" w:rsidRPr="004C6AB4" w:rsidRDefault="00C23843" w:rsidP="0032049E">
      <w:pPr>
        <w:ind w:left="142" w:hanging="720"/>
        <w:jc w:val="both"/>
        <w:rPr>
          <w:rFonts w:ascii="Times New Roman" w:hAnsi="Times New Roman"/>
          <w:sz w:val="24"/>
        </w:rPr>
      </w:pPr>
      <w:r w:rsidRPr="004C6AB4">
        <w:rPr>
          <w:rFonts w:ascii="Times New Roman" w:hAnsi="Times New Roman"/>
          <w:sz w:val="24"/>
        </w:rPr>
        <w:tab/>
      </w:r>
      <w:r w:rsidRPr="004C6AB4">
        <w:rPr>
          <w:rFonts w:ascii="Times New Roman" w:hAnsi="Times New Roman"/>
          <w:sz w:val="24"/>
          <w:u w:val="single"/>
        </w:rPr>
        <w:t>Előterjesztő</w:t>
      </w:r>
      <w:r w:rsidRPr="004C6AB4">
        <w:rPr>
          <w:rFonts w:ascii="Times New Roman" w:hAnsi="Times New Roman"/>
          <w:sz w:val="24"/>
        </w:rPr>
        <w:t>: Dr. Láng Zsolt</w:t>
      </w:r>
    </w:p>
    <w:p w:rsidR="00C23843" w:rsidRPr="004C6AB4" w:rsidRDefault="00C23843" w:rsidP="0032049E">
      <w:pPr>
        <w:ind w:left="142" w:hanging="720"/>
        <w:jc w:val="both"/>
        <w:rPr>
          <w:rFonts w:ascii="Times New Roman" w:hAnsi="Times New Roman"/>
          <w:sz w:val="24"/>
        </w:rPr>
      </w:pPr>
      <w:r w:rsidRPr="004C6AB4">
        <w:rPr>
          <w:rFonts w:ascii="Times New Roman" w:hAnsi="Times New Roman"/>
          <w:sz w:val="24"/>
        </w:rPr>
        <w:tab/>
      </w:r>
      <w:r w:rsidRPr="004C6AB4">
        <w:rPr>
          <w:rFonts w:ascii="Times New Roman" w:hAnsi="Times New Roman"/>
          <w:sz w:val="24"/>
        </w:rPr>
        <w:tab/>
        <w:t xml:space="preserve">          Polgármester</w:t>
      </w:r>
    </w:p>
    <w:p w:rsidR="00C23843" w:rsidRPr="004C6AB4" w:rsidRDefault="00C23843" w:rsidP="0032049E">
      <w:pPr>
        <w:ind w:left="142" w:hanging="720"/>
        <w:jc w:val="both"/>
        <w:rPr>
          <w:rFonts w:ascii="Times New Roman" w:hAnsi="Times New Roman"/>
          <w:sz w:val="24"/>
        </w:rPr>
      </w:pPr>
      <w:r w:rsidRPr="004C6AB4">
        <w:rPr>
          <w:rFonts w:ascii="Times New Roman" w:hAnsi="Times New Roman"/>
          <w:sz w:val="24"/>
        </w:rPr>
        <w:tab/>
      </w:r>
      <w:r w:rsidRPr="004C6AB4">
        <w:rPr>
          <w:rFonts w:ascii="Times New Roman" w:hAnsi="Times New Roman"/>
          <w:sz w:val="24"/>
          <w:u w:val="single"/>
        </w:rPr>
        <w:t>Előadó:</w:t>
      </w:r>
      <w:r w:rsidRPr="004C6AB4">
        <w:rPr>
          <w:rFonts w:ascii="Times New Roman" w:hAnsi="Times New Roman"/>
          <w:sz w:val="24"/>
        </w:rPr>
        <w:t xml:space="preserve"> Főépítész</w:t>
      </w:r>
    </w:p>
    <w:p w:rsidR="00C23843" w:rsidRPr="004C6AB4" w:rsidRDefault="00C23843" w:rsidP="0032049E">
      <w:pPr>
        <w:ind w:left="142" w:hanging="720"/>
        <w:jc w:val="both"/>
        <w:rPr>
          <w:rFonts w:ascii="Times New Roman" w:hAnsi="Times New Roman"/>
          <w:sz w:val="24"/>
        </w:rPr>
      </w:pPr>
      <w:r w:rsidRPr="004C6AB4">
        <w:rPr>
          <w:rFonts w:ascii="Times New Roman" w:hAnsi="Times New Roman"/>
          <w:sz w:val="24"/>
        </w:rPr>
        <w:tab/>
      </w:r>
      <w:r w:rsidRPr="004C6AB4">
        <w:rPr>
          <w:rFonts w:ascii="Times New Roman" w:hAnsi="Times New Roman"/>
          <w:sz w:val="24"/>
          <w:u w:val="single"/>
        </w:rPr>
        <w:t>Jogszabály:</w:t>
      </w:r>
      <w:r w:rsidRPr="004C6AB4">
        <w:rPr>
          <w:rFonts w:ascii="Times New Roman" w:hAnsi="Times New Roman"/>
          <w:sz w:val="24"/>
        </w:rPr>
        <w:t xml:space="preserve"> Budapest Főváros II. Kerületi Önkormányzat Képviselő-testületének a Budapest II. kerületi Városrendezési és Építési Szabályzatról szóló 2/2007.(I.18) önkormányzati rendelete</w:t>
      </w:r>
    </w:p>
    <w:p w:rsidR="00C23843" w:rsidRPr="004C6AB4" w:rsidRDefault="00C23843" w:rsidP="0032049E">
      <w:pPr>
        <w:ind w:left="142" w:hanging="720"/>
        <w:jc w:val="both"/>
        <w:rPr>
          <w:rFonts w:ascii="Times New Roman" w:hAnsi="Times New Roman"/>
          <w:sz w:val="24"/>
        </w:rPr>
      </w:pPr>
    </w:p>
    <w:p w:rsidR="00C23843" w:rsidRPr="004C6AB4" w:rsidRDefault="00C23843" w:rsidP="0032049E">
      <w:pPr>
        <w:ind w:left="142" w:hanging="720"/>
        <w:jc w:val="both"/>
        <w:rPr>
          <w:rFonts w:ascii="Times New Roman" w:hAnsi="Times New Roman"/>
          <w:sz w:val="24"/>
        </w:rPr>
      </w:pPr>
      <w:r w:rsidRPr="004C6AB4">
        <w:rPr>
          <w:rFonts w:ascii="Times New Roman" w:hAnsi="Times New Roman"/>
          <w:sz w:val="24"/>
        </w:rPr>
        <w:t>5./</w:t>
      </w:r>
      <w:r w:rsidRPr="004C6AB4">
        <w:rPr>
          <w:rFonts w:ascii="Times New Roman" w:hAnsi="Times New Roman"/>
          <w:sz w:val="24"/>
        </w:rPr>
        <w:tab/>
        <w:t>Közterület Alakítási Terv: Csalogány utca</w:t>
      </w:r>
    </w:p>
    <w:p w:rsidR="00C23843" w:rsidRPr="004C6AB4" w:rsidRDefault="00C23843" w:rsidP="0032049E">
      <w:pPr>
        <w:ind w:left="142" w:hanging="720"/>
        <w:jc w:val="both"/>
        <w:rPr>
          <w:rFonts w:ascii="Times New Roman" w:hAnsi="Times New Roman"/>
          <w:sz w:val="24"/>
        </w:rPr>
      </w:pPr>
      <w:r w:rsidRPr="004C6AB4">
        <w:rPr>
          <w:rFonts w:ascii="Times New Roman" w:hAnsi="Times New Roman"/>
          <w:sz w:val="24"/>
        </w:rPr>
        <w:tab/>
      </w:r>
      <w:r w:rsidRPr="004C6AB4">
        <w:rPr>
          <w:rFonts w:ascii="Times New Roman" w:hAnsi="Times New Roman"/>
          <w:sz w:val="24"/>
          <w:u w:val="single"/>
        </w:rPr>
        <w:t>Előterjesztő</w:t>
      </w:r>
      <w:r w:rsidRPr="004C6AB4">
        <w:rPr>
          <w:rFonts w:ascii="Times New Roman" w:hAnsi="Times New Roman"/>
          <w:sz w:val="24"/>
        </w:rPr>
        <w:t>: Dr. Láng Zsolt</w:t>
      </w:r>
    </w:p>
    <w:p w:rsidR="00C23843" w:rsidRPr="004C6AB4" w:rsidRDefault="00C23843" w:rsidP="0032049E">
      <w:pPr>
        <w:ind w:left="142" w:hanging="720"/>
        <w:jc w:val="both"/>
        <w:rPr>
          <w:rFonts w:ascii="Times New Roman" w:hAnsi="Times New Roman"/>
          <w:sz w:val="24"/>
        </w:rPr>
      </w:pPr>
      <w:r w:rsidRPr="004C6AB4">
        <w:rPr>
          <w:rFonts w:ascii="Times New Roman" w:hAnsi="Times New Roman"/>
          <w:sz w:val="24"/>
        </w:rPr>
        <w:tab/>
      </w:r>
      <w:r w:rsidRPr="004C6AB4">
        <w:rPr>
          <w:rFonts w:ascii="Times New Roman" w:hAnsi="Times New Roman"/>
          <w:sz w:val="24"/>
        </w:rPr>
        <w:tab/>
        <w:t xml:space="preserve">          Polgármester</w:t>
      </w:r>
    </w:p>
    <w:p w:rsidR="00C23843" w:rsidRPr="004C6AB4" w:rsidRDefault="00C23843" w:rsidP="0032049E">
      <w:pPr>
        <w:ind w:left="142" w:hanging="720"/>
        <w:jc w:val="both"/>
        <w:rPr>
          <w:rFonts w:ascii="Times New Roman" w:hAnsi="Times New Roman"/>
          <w:sz w:val="24"/>
        </w:rPr>
      </w:pPr>
      <w:r w:rsidRPr="004C6AB4">
        <w:rPr>
          <w:rFonts w:ascii="Times New Roman" w:hAnsi="Times New Roman"/>
          <w:sz w:val="24"/>
        </w:rPr>
        <w:tab/>
      </w:r>
      <w:r w:rsidRPr="004C6AB4">
        <w:rPr>
          <w:rFonts w:ascii="Times New Roman" w:hAnsi="Times New Roman"/>
          <w:sz w:val="24"/>
          <w:u w:val="single"/>
        </w:rPr>
        <w:t>Előadó:</w:t>
      </w:r>
      <w:r w:rsidRPr="004C6AB4">
        <w:rPr>
          <w:rFonts w:ascii="Times New Roman" w:hAnsi="Times New Roman"/>
          <w:sz w:val="24"/>
        </w:rPr>
        <w:t xml:space="preserve"> Főépítész</w:t>
      </w:r>
    </w:p>
    <w:p w:rsidR="00C23843" w:rsidRPr="004C6AB4" w:rsidRDefault="00C23843" w:rsidP="0032049E">
      <w:pPr>
        <w:ind w:left="142" w:hanging="720"/>
        <w:jc w:val="both"/>
        <w:rPr>
          <w:rFonts w:ascii="Times New Roman" w:hAnsi="Times New Roman"/>
          <w:sz w:val="24"/>
        </w:rPr>
      </w:pPr>
      <w:r w:rsidRPr="004C6AB4">
        <w:rPr>
          <w:rFonts w:ascii="Times New Roman" w:hAnsi="Times New Roman"/>
          <w:sz w:val="24"/>
        </w:rPr>
        <w:tab/>
      </w:r>
      <w:r w:rsidRPr="004C6AB4">
        <w:rPr>
          <w:rFonts w:ascii="Times New Roman" w:hAnsi="Times New Roman"/>
          <w:sz w:val="24"/>
          <w:u w:val="single"/>
        </w:rPr>
        <w:t>Jogszabály:</w:t>
      </w:r>
      <w:r w:rsidRPr="004C6AB4">
        <w:rPr>
          <w:rFonts w:ascii="Times New Roman" w:hAnsi="Times New Roman"/>
          <w:sz w:val="24"/>
        </w:rPr>
        <w:t xml:space="preserve"> Budapest Főváros II. Kerületi Önkormányzat Képviselő-testületének a Budapest II. kerületi Városrendezési és Építési Szabályzatról szóló 2/2007.(I.18) önkormányzati rendelete</w:t>
      </w:r>
    </w:p>
    <w:p w:rsidR="00C23843" w:rsidRPr="004C6AB4" w:rsidRDefault="00C23843" w:rsidP="0032049E">
      <w:pPr>
        <w:ind w:left="142" w:hanging="720"/>
        <w:jc w:val="both"/>
        <w:rPr>
          <w:rFonts w:ascii="Times New Roman" w:hAnsi="Times New Roman"/>
          <w:sz w:val="24"/>
        </w:rPr>
      </w:pPr>
    </w:p>
    <w:p w:rsidR="00C23843" w:rsidRPr="004C6AB4" w:rsidRDefault="00C23843" w:rsidP="0032049E">
      <w:pPr>
        <w:ind w:left="142" w:hanging="720"/>
        <w:jc w:val="both"/>
        <w:rPr>
          <w:rFonts w:ascii="Times New Roman" w:hAnsi="Times New Roman"/>
          <w:sz w:val="24"/>
        </w:rPr>
      </w:pPr>
      <w:r w:rsidRPr="004C6AB4">
        <w:rPr>
          <w:rFonts w:ascii="Times New Roman" w:hAnsi="Times New Roman"/>
          <w:sz w:val="24"/>
        </w:rPr>
        <w:t>6./</w:t>
      </w:r>
      <w:r w:rsidRPr="004C6AB4">
        <w:rPr>
          <w:rFonts w:ascii="Times New Roman" w:hAnsi="Times New Roman"/>
          <w:sz w:val="24"/>
        </w:rPr>
        <w:tab/>
        <w:t>Duna-parti Építési Szabályzat II. ütem véleményezése</w:t>
      </w:r>
    </w:p>
    <w:p w:rsidR="00C23843" w:rsidRPr="004C6AB4" w:rsidRDefault="00C23843" w:rsidP="0032049E">
      <w:pPr>
        <w:ind w:left="142" w:hanging="720"/>
        <w:jc w:val="both"/>
        <w:rPr>
          <w:rFonts w:ascii="Times New Roman" w:hAnsi="Times New Roman"/>
          <w:sz w:val="24"/>
        </w:rPr>
      </w:pPr>
      <w:r w:rsidRPr="004C6AB4">
        <w:rPr>
          <w:rFonts w:ascii="Times New Roman" w:hAnsi="Times New Roman"/>
          <w:sz w:val="24"/>
        </w:rPr>
        <w:tab/>
      </w:r>
      <w:r w:rsidRPr="004C6AB4">
        <w:rPr>
          <w:rFonts w:ascii="Times New Roman" w:hAnsi="Times New Roman"/>
          <w:sz w:val="24"/>
          <w:u w:val="single"/>
        </w:rPr>
        <w:t>Előterjesztő</w:t>
      </w:r>
      <w:r w:rsidRPr="004C6AB4">
        <w:rPr>
          <w:rFonts w:ascii="Times New Roman" w:hAnsi="Times New Roman"/>
          <w:sz w:val="24"/>
        </w:rPr>
        <w:t>: Dr. Láng Zsolt</w:t>
      </w:r>
    </w:p>
    <w:p w:rsidR="00C23843" w:rsidRPr="004C6AB4" w:rsidRDefault="00C23843" w:rsidP="0032049E">
      <w:pPr>
        <w:ind w:left="142" w:hanging="720"/>
        <w:jc w:val="both"/>
        <w:rPr>
          <w:rFonts w:ascii="Times New Roman" w:hAnsi="Times New Roman"/>
          <w:sz w:val="24"/>
        </w:rPr>
      </w:pPr>
      <w:r w:rsidRPr="004C6AB4">
        <w:rPr>
          <w:rFonts w:ascii="Times New Roman" w:hAnsi="Times New Roman"/>
          <w:sz w:val="24"/>
        </w:rPr>
        <w:tab/>
      </w:r>
      <w:r w:rsidRPr="004C6AB4">
        <w:rPr>
          <w:rFonts w:ascii="Times New Roman" w:hAnsi="Times New Roman"/>
          <w:sz w:val="24"/>
        </w:rPr>
        <w:tab/>
        <w:t xml:space="preserve">          Polgármester</w:t>
      </w:r>
    </w:p>
    <w:p w:rsidR="00C23843" w:rsidRPr="004C6AB4" w:rsidRDefault="00C23843" w:rsidP="0032049E">
      <w:pPr>
        <w:ind w:left="142" w:hanging="720"/>
        <w:jc w:val="both"/>
        <w:rPr>
          <w:rFonts w:ascii="Times New Roman" w:hAnsi="Times New Roman"/>
          <w:sz w:val="24"/>
        </w:rPr>
      </w:pPr>
      <w:r w:rsidRPr="004C6AB4">
        <w:rPr>
          <w:rFonts w:ascii="Times New Roman" w:hAnsi="Times New Roman"/>
          <w:sz w:val="24"/>
        </w:rPr>
        <w:tab/>
      </w:r>
      <w:r w:rsidRPr="004C6AB4">
        <w:rPr>
          <w:rFonts w:ascii="Times New Roman" w:hAnsi="Times New Roman"/>
          <w:sz w:val="24"/>
          <w:u w:val="single"/>
        </w:rPr>
        <w:t>Előadó:</w:t>
      </w:r>
      <w:r w:rsidRPr="004C6AB4">
        <w:rPr>
          <w:rFonts w:ascii="Times New Roman" w:hAnsi="Times New Roman"/>
          <w:sz w:val="24"/>
        </w:rPr>
        <w:t xml:space="preserve"> Főépítész</w:t>
      </w:r>
    </w:p>
    <w:p w:rsidR="00C23843" w:rsidRPr="004C6AB4" w:rsidRDefault="00C23843" w:rsidP="0032049E">
      <w:pPr>
        <w:ind w:left="142" w:hanging="12"/>
        <w:jc w:val="both"/>
        <w:rPr>
          <w:rFonts w:ascii="Times New Roman" w:hAnsi="Times New Roman"/>
          <w:sz w:val="24"/>
        </w:rPr>
      </w:pPr>
      <w:r w:rsidRPr="004C6AB4">
        <w:rPr>
          <w:rFonts w:ascii="Times New Roman" w:hAnsi="Times New Roman"/>
          <w:sz w:val="24"/>
        </w:rPr>
        <w:tab/>
      </w:r>
      <w:r w:rsidRPr="004C6AB4">
        <w:rPr>
          <w:rFonts w:ascii="Times New Roman" w:hAnsi="Times New Roman"/>
          <w:sz w:val="24"/>
          <w:u w:val="single"/>
        </w:rPr>
        <w:t>Jogszabály</w:t>
      </w:r>
      <w:r w:rsidRPr="004C6AB4">
        <w:rPr>
          <w:rFonts w:ascii="Times New Roman" w:hAnsi="Times New Roman"/>
          <w:sz w:val="24"/>
        </w:rPr>
        <w:t>: Az épített környezet alakításáról és védelméről szóló 1997. évi LXXVII. törvény</w:t>
      </w:r>
    </w:p>
    <w:p w:rsidR="00C23843" w:rsidRPr="004C6AB4" w:rsidRDefault="00C23843" w:rsidP="0032049E">
      <w:pPr>
        <w:ind w:left="142" w:hanging="12"/>
        <w:jc w:val="both"/>
        <w:rPr>
          <w:rFonts w:ascii="Times New Roman" w:hAnsi="Times New Roman"/>
          <w:sz w:val="24"/>
        </w:rPr>
      </w:pPr>
      <w:r w:rsidRPr="004C6AB4">
        <w:rPr>
          <w:rFonts w:ascii="Times New Roman" w:hAnsi="Times New Roman"/>
          <w:sz w:val="24"/>
        </w:rPr>
        <w:lastRenderedPageBreak/>
        <w:t xml:space="preserve">A </w:t>
      </w:r>
      <w:r w:rsidRPr="004C6AB4">
        <w:rPr>
          <w:rFonts w:ascii="Times New Roman" w:hAnsi="Times New Roman"/>
          <w:iCs/>
          <w:sz w:val="24"/>
        </w:rPr>
        <w:t>településfejlesztési koncepcióról, az integrált településfejlesztési stratégiáról és a településrendezési eszközökről, valamint egyes településrendezési sajátos jogintézményekről</w:t>
      </w:r>
      <w:r w:rsidRPr="004C6AB4">
        <w:rPr>
          <w:rFonts w:ascii="Times New Roman" w:hAnsi="Times New Roman"/>
          <w:sz w:val="24"/>
        </w:rPr>
        <w:t xml:space="preserve"> szóló 314/2012. (XI. 8.) Kormányrendelet</w:t>
      </w:r>
    </w:p>
    <w:p w:rsidR="00C23843" w:rsidRPr="004C6AB4" w:rsidRDefault="00C23843" w:rsidP="0032049E">
      <w:pPr>
        <w:ind w:left="142"/>
        <w:jc w:val="both"/>
        <w:rPr>
          <w:rFonts w:ascii="Times New Roman" w:hAnsi="Times New Roman"/>
          <w:sz w:val="24"/>
        </w:rPr>
      </w:pPr>
    </w:p>
    <w:p w:rsidR="00C23843" w:rsidRPr="004C6AB4" w:rsidRDefault="00C23843" w:rsidP="0032049E">
      <w:pPr>
        <w:ind w:left="142" w:hanging="720"/>
        <w:jc w:val="both"/>
        <w:rPr>
          <w:rFonts w:ascii="Times New Roman" w:hAnsi="Times New Roman"/>
          <w:sz w:val="24"/>
        </w:rPr>
      </w:pPr>
      <w:r w:rsidRPr="004C6AB4">
        <w:rPr>
          <w:rFonts w:ascii="Times New Roman" w:hAnsi="Times New Roman"/>
          <w:sz w:val="24"/>
        </w:rPr>
        <w:t>5./</w:t>
      </w:r>
      <w:r w:rsidRPr="004C6AB4">
        <w:rPr>
          <w:rFonts w:ascii="Times New Roman" w:hAnsi="Times New Roman"/>
          <w:sz w:val="24"/>
        </w:rPr>
        <w:tab/>
        <w:t>Településképi bejelentési eljárásban hozott döntésekkel szembeni fellebbezések elbírálása</w:t>
      </w:r>
    </w:p>
    <w:p w:rsidR="00C23843" w:rsidRPr="004C6AB4" w:rsidRDefault="00C23843" w:rsidP="0032049E">
      <w:pPr>
        <w:ind w:left="142"/>
        <w:jc w:val="both"/>
        <w:rPr>
          <w:rFonts w:ascii="Times New Roman" w:hAnsi="Times New Roman"/>
          <w:sz w:val="24"/>
        </w:rPr>
      </w:pPr>
      <w:r w:rsidRPr="004C6AB4">
        <w:rPr>
          <w:rFonts w:ascii="Times New Roman" w:hAnsi="Times New Roman"/>
          <w:sz w:val="24"/>
        </w:rPr>
        <w:t xml:space="preserve"> (írásbeli)</w:t>
      </w:r>
    </w:p>
    <w:p w:rsidR="00C23843" w:rsidRPr="004C6AB4" w:rsidRDefault="00C23843" w:rsidP="0032049E">
      <w:pPr>
        <w:ind w:left="142"/>
        <w:jc w:val="both"/>
        <w:rPr>
          <w:rFonts w:ascii="Times New Roman" w:hAnsi="Times New Roman"/>
          <w:sz w:val="24"/>
        </w:rPr>
      </w:pPr>
      <w:r w:rsidRPr="004C6AB4">
        <w:rPr>
          <w:rFonts w:ascii="Times New Roman" w:hAnsi="Times New Roman"/>
          <w:bCs/>
          <w:sz w:val="24"/>
          <w:u w:val="single"/>
        </w:rPr>
        <w:t>E</w:t>
      </w:r>
      <w:r w:rsidRPr="004C6AB4">
        <w:rPr>
          <w:rFonts w:ascii="Times New Roman" w:hAnsi="Times New Roman"/>
          <w:sz w:val="24"/>
          <w:u w:val="single"/>
        </w:rPr>
        <w:t>l</w:t>
      </w:r>
      <w:r w:rsidRPr="004C6AB4">
        <w:rPr>
          <w:rFonts w:ascii="Times New Roman" w:hAnsi="Times New Roman"/>
          <w:bCs/>
          <w:sz w:val="24"/>
          <w:u w:val="single"/>
        </w:rPr>
        <w:t>őterjesztő</w:t>
      </w:r>
      <w:r w:rsidRPr="004C6AB4">
        <w:rPr>
          <w:rFonts w:ascii="Times New Roman" w:hAnsi="Times New Roman"/>
          <w:sz w:val="24"/>
        </w:rPr>
        <w:t>: Dr. Láng Zsolt</w:t>
      </w:r>
    </w:p>
    <w:p w:rsidR="00C23843" w:rsidRPr="004C6AB4" w:rsidRDefault="00C23843" w:rsidP="0032049E">
      <w:pPr>
        <w:tabs>
          <w:tab w:val="center" w:pos="2880"/>
        </w:tabs>
        <w:ind w:left="142"/>
        <w:jc w:val="both"/>
        <w:rPr>
          <w:rFonts w:ascii="Times New Roman" w:hAnsi="Times New Roman"/>
          <w:sz w:val="24"/>
        </w:rPr>
      </w:pPr>
      <w:r w:rsidRPr="004C6AB4">
        <w:rPr>
          <w:rFonts w:ascii="Times New Roman" w:hAnsi="Times New Roman"/>
          <w:sz w:val="24"/>
        </w:rPr>
        <w:t xml:space="preserve">                     Polgármester </w:t>
      </w:r>
    </w:p>
    <w:p w:rsidR="00C23843" w:rsidRPr="004C6AB4" w:rsidRDefault="00C23843" w:rsidP="0032049E">
      <w:pPr>
        <w:ind w:left="142"/>
        <w:jc w:val="both"/>
        <w:rPr>
          <w:rFonts w:ascii="Times New Roman" w:hAnsi="Times New Roman"/>
          <w:sz w:val="24"/>
        </w:rPr>
      </w:pPr>
      <w:r w:rsidRPr="004C6AB4">
        <w:rPr>
          <w:rFonts w:ascii="Times New Roman" w:hAnsi="Times New Roman"/>
          <w:bCs/>
          <w:sz w:val="24"/>
          <w:u w:val="single"/>
        </w:rPr>
        <w:t>Előadó</w:t>
      </w:r>
      <w:r w:rsidRPr="004C6AB4">
        <w:rPr>
          <w:rFonts w:ascii="Times New Roman" w:hAnsi="Times New Roman"/>
          <w:sz w:val="24"/>
        </w:rPr>
        <w:t xml:space="preserve">: </w:t>
      </w:r>
      <w:r w:rsidRPr="004C6AB4">
        <w:rPr>
          <w:rFonts w:ascii="Times New Roman" w:hAnsi="Times New Roman"/>
          <w:bCs/>
          <w:sz w:val="24"/>
        </w:rPr>
        <w:t>Főépítész</w:t>
      </w:r>
    </w:p>
    <w:p w:rsidR="00C23843" w:rsidRPr="004C6AB4" w:rsidRDefault="00C23843" w:rsidP="0032049E">
      <w:pPr>
        <w:ind w:left="142"/>
        <w:jc w:val="both"/>
        <w:rPr>
          <w:rFonts w:ascii="Times New Roman" w:hAnsi="Times New Roman"/>
          <w:sz w:val="24"/>
        </w:rPr>
      </w:pPr>
      <w:r w:rsidRPr="004C6AB4">
        <w:rPr>
          <w:rFonts w:ascii="Times New Roman" w:hAnsi="Times New Roman"/>
          <w:bCs/>
          <w:sz w:val="24"/>
          <w:u w:val="single"/>
        </w:rPr>
        <w:t>Jogszabály</w:t>
      </w:r>
      <w:r w:rsidRPr="004C6AB4">
        <w:rPr>
          <w:rFonts w:ascii="Times New Roman" w:hAnsi="Times New Roman"/>
          <w:sz w:val="24"/>
        </w:rPr>
        <w:t>: A közigazgatási hatósági eljárás és szolgáltatás általános szabályairól szóló 2004. évi CXL. törvény 107.§ (1) bekezdés</w:t>
      </w:r>
    </w:p>
    <w:p w:rsidR="00C23843" w:rsidRPr="004C6AB4" w:rsidRDefault="00C23843" w:rsidP="0032049E">
      <w:pPr>
        <w:ind w:left="142"/>
        <w:jc w:val="both"/>
        <w:rPr>
          <w:rFonts w:ascii="Times New Roman" w:hAnsi="Times New Roman"/>
          <w:sz w:val="24"/>
        </w:rPr>
      </w:pPr>
    </w:p>
    <w:p w:rsidR="00C23843" w:rsidRPr="004C6AB4" w:rsidRDefault="00C23843" w:rsidP="0032049E">
      <w:pPr>
        <w:ind w:left="142" w:hanging="720"/>
        <w:jc w:val="both"/>
        <w:rPr>
          <w:rFonts w:ascii="Times New Roman" w:hAnsi="Times New Roman"/>
          <w:sz w:val="24"/>
        </w:rPr>
      </w:pPr>
      <w:r w:rsidRPr="004C6AB4">
        <w:rPr>
          <w:rFonts w:ascii="Times New Roman" w:hAnsi="Times New Roman"/>
          <w:sz w:val="24"/>
        </w:rPr>
        <w:t>6./</w:t>
      </w:r>
      <w:r w:rsidRPr="004C6AB4">
        <w:rPr>
          <w:rFonts w:ascii="Times New Roman" w:hAnsi="Times New Roman"/>
          <w:sz w:val="24"/>
        </w:rPr>
        <w:tab/>
        <w:t>Szociális juttatásokkal szembeni fellebbezések elbírálása</w:t>
      </w:r>
    </w:p>
    <w:p w:rsidR="00C23843" w:rsidRPr="004C6AB4" w:rsidRDefault="00C23843" w:rsidP="0032049E">
      <w:pPr>
        <w:ind w:left="142"/>
        <w:jc w:val="both"/>
        <w:rPr>
          <w:rFonts w:ascii="Times New Roman" w:hAnsi="Times New Roman"/>
          <w:sz w:val="24"/>
        </w:rPr>
      </w:pPr>
      <w:r w:rsidRPr="004C6AB4">
        <w:rPr>
          <w:rFonts w:ascii="Times New Roman" w:hAnsi="Times New Roman"/>
          <w:sz w:val="24"/>
        </w:rPr>
        <w:t>(írásbeli)</w:t>
      </w:r>
    </w:p>
    <w:p w:rsidR="00C23843" w:rsidRPr="004C6AB4" w:rsidRDefault="00C23843" w:rsidP="0032049E">
      <w:pPr>
        <w:ind w:left="142"/>
        <w:jc w:val="both"/>
        <w:rPr>
          <w:rFonts w:ascii="Times New Roman" w:hAnsi="Times New Roman"/>
          <w:sz w:val="24"/>
        </w:rPr>
      </w:pPr>
      <w:r w:rsidRPr="004C6AB4">
        <w:rPr>
          <w:rFonts w:ascii="Times New Roman" w:hAnsi="Times New Roman"/>
          <w:bCs/>
          <w:sz w:val="24"/>
          <w:u w:val="single"/>
        </w:rPr>
        <w:t>E</w:t>
      </w:r>
      <w:r w:rsidRPr="004C6AB4">
        <w:rPr>
          <w:rFonts w:ascii="Times New Roman" w:hAnsi="Times New Roman"/>
          <w:sz w:val="24"/>
          <w:u w:val="single"/>
        </w:rPr>
        <w:t>l</w:t>
      </w:r>
      <w:r w:rsidRPr="004C6AB4">
        <w:rPr>
          <w:rFonts w:ascii="Times New Roman" w:hAnsi="Times New Roman"/>
          <w:bCs/>
          <w:sz w:val="24"/>
          <w:u w:val="single"/>
        </w:rPr>
        <w:t>őterjesztő</w:t>
      </w:r>
      <w:r w:rsidRPr="004C6AB4">
        <w:rPr>
          <w:rFonts w:ascii="Times New Roman" w:hAnsi="Times New Roman"/>
          <w:sz w:val="24"/>
        </w:rPr>
        <w:t>: Dr. Láng Zsolt</w:t>
      </w:r>
    </w:p>
    <w:p w:rsidR="00C23843" w:rsidRPr="004C6AB4" w:rsidRDefault="00C23843" w:rsidP="0032049E">
      <w:pPr>
        <w:tabs>
          <w:tab w:val="center" w:pos="2880"/>
        </w:tabs>
        <w:ind w:left="142"/>
        <w:jc w:val="both"/>
        <w:rPr>
          <w:rFonts w:ascii="Times New Roman" w:hAnsi="Times New Roman"/>
          <w:sz w:val="24"/>
        </w:rPr>
      </w:pPr>
      <w:r w:rsidRPr="004C6AB4">
        <w:rPr>
          <w:rFonts w:ascii="Times New Roman" w:hAnsi="Times New Roman"/>
          <w:sz w:val="24"/>
        </w:rPr>
        <w:t xml:space="preserve">                     Polgármester </w:t>
      </w:r>
    </w:p>
    <w:p w:rsidR="00C23843" w:rsidRPr="004C6AB4" w:rsidRDefault="00C23843" w:rsidP="0032049E">
      <w:pPr>
        <w:ind w:left="142"/>
        <w:jc w:val="both"/>
        <w:rPr>
          <w:rFonts w:ascii="Times New Roman" w:hAnsi="Times New Roman"/>
          <w:sz w:val="24"/>
        </w:rPr>
      </w:pPr>
      <w:r w:rsidRPr="004C6AB4">
        <w:rPr>
          <w:rFonts w:ascii="Times New Roman" w:hAnsi="Times New Roman"/>
          <w:bCs/>
          <w:sz w:val="24"/>
          <w:u w:val="single"/>
        </w:rPr>
        <w:t>Előadó</w:t>
      </w:r>
      <w:r w:rsidRPr="004C6AB4">
        <w:rPr>
          <w:rFonts w:ascii="Times New Roman" w:hAnsi="Times New Roman"/>
          <w:sz w:val="24"/>
        </w:rPr>
        <w:t>: Szociális és Gyermekvédelmi Iroda vezetője</w:t>
      </w:r>
    </w:p>
    <w:p w:rsidR="00C23843" w:rsidRPr="004C6AB4" w:rsidRDefault="00C23843" w:rsidP="0032049E">
      <w:pPr>
        <w:ind w:left="142"/>
        <w:jc w:val="both"/>
        <w:rPr>
          <w:rFonts w:ascii="Times New Roman" w:hAnsi="Times New Roman"/>
          <w:sz w:val="24"/>
        </w:rPr>
      </w:pPr>
      <w:r w:rsidRPr="004C6AB4">
        <w:rPr>
          <w:rFonts w:ascii="Times New Roman" w:hAnsi="Times New Roman"/>
          <w:bCs/>
          <w:sz w:val="24"/>
          <w:u w:val="single"/>
        </w:rPr>
        <w:t>Jogszabály</w:t>
      </w:r>
      <w:r w:rsidRPr="004C6AB4">
        <w:rPr>
          <w:rFonts w:ascii="Times New Roman" w:hAnsi="Times New Roman"/>
          <w:sz w:val="24"/>
        </w:rPr>
        <w:t>: A közigazgatási hatósági eljárás és szolgáltatás általános szabályairól szóló 2004. évi CXL. törvény 107.§ (1) bekezdés</w:t>
      </w:r>
    </w:p>
    <w:p w:rsidR="00C23843" w:rsidRPr="004C6AB4" w:rsidRDefault="00C23843" w:rsidP="0032049E">
      <w:pPr>
        <w:ind w:left="142"/>
        <w:rPr>
          <w:rFonts w:ascii="Times New Roman" w:hAnsi="Times New Roman"/>
          <w:sz w:val="24"/>
        </w:rPr>
      </w:pPr>
    </w:p>
    <w:p w:rsidR="00C23843" w:rsidRPr="004C6AB4" w:rsidRDefault="00C23843" w:rsidP="0032049E">
      <w:pPr>
        <w:ind w:left="142"/>
        <w:jc w:val="both"/>
        <w:rPr>
          <w:rFonts w:ascii="Times New Roman" w:hAnsi="Times New Roman"/>
          <w:sz w:val="24"/>
        </w:rPr>
      </w:pPr>
    </w:p>
    <w:p w:rsidR="00C23843" w:rsidRPr="004C6AB4" w:rsidRDefault="00C23843" w:rsidP="0032049E">
      <w:pPr>
        <w:ind w:left="142"/>
        <w:jc w:val="both"/>
        <w:rPr>
          <w:rFonts w:ascii="Times New Roman" w:hAnsi="Times New Roman"/>
          <w:sz w:val="24"/>
        </w:rPr>
      </w:pPr>
    </w:p>
    <w:p w:rsidR="00C23843" w:rsidRPr="004C6AB4" w:rsidRDefault="00C23843" w:rsidP="0032049E">
      <w:pPr>
        <w:ind w:left="142"/>
        <w:jc w:val="both"/>
        <w:rPr>
          <w:rFonts w:ascii="Times New Roman" w:hAnsi="Times New Roman"/>
          <w:sz w:val="24"/>
        </w:rPr>
      </w:pPr>
    </w:p>
    <w:p w:rsidR="00C23843" w:rsidRPr="004C6AB4" w:rsidRDefault="00C23843" w:rsidP="0032049E">
      <w:pPr>
        <w:pStyle w:val="Szvegtrzs2"/>
        <w:ind w:left="142"/>
        <w:rPr>
          <w:b w:val="0"/>
          <w:sz w:val="24"/>
        </w:rPr>
      </w:pPr>
    </w:p>
    <w:p w:rsidR="00C23843" w:rsidRPr="004C6AB4" w:rsidRDefault="00C23843" w:rsidP="0032049E">
      <w:pPr>
        <w:pStyle w:val="Szvegtrzs2"/>
        <w:ind w:left="142"/>
        <w:rPr>
          <w:b w:val="0"/>
          <w:sz w:val="24"/>
        </w:rPr>
      </w:pPr>
    </w:p>
    <w:p w:rsidR="00C23843" w:rsidRPr="004C6AB4" w:rsidRDefault="00C23843" w:rsidP="0032049E">
      <w:pPr>
        <w:pStyle w:val="Szvegtrzs2"/>
        <w:ind w:left="142"/>
        <w:rPr>
          <w:b w:val="0"/>
          <w:sz w:val="24"/>
        </w:rPr>
      </w:pPr>
    </w:p>
    <w:p w:rsidR="00C23843" w:rsidRPr="004C6AB4" w:rsidRDefault="00C23843" w:rsidP="0032049E">
      <w:pPr>
        <w:pStyle w:val="Szvegtrzs2"/>
        <w:ind w:left="142"/>
        <w:rPr>
          <w:b w:val="0"/>
          <w:sz w:val="24"/>
        </w:rPr>
      </w:pPr>
    </w:p>
    <w:p w:rsidR="00C23843" w:rsidRPr="004C6AB4" w:rsidRDefault="00C23843" w:rsidP="0032049E">
      <w:pPr>
        <w:pStyle w:val="Szvegtrzs2"/>
        <w:ind w:left="142"/>
        <w:rPr>
          <w:b w:val="0"/>
          <w:sz w:val="24"/>
        </w:rPr>
      </w:pPr>
    </w:p>
    <w:p w:rsidR="00C23843" w:rsidRPr="004C6AB4" w:rsidRDefault="00C23843" w:rsidP="0032049E">
      <w:pPr>
        <w:pStyle w:val="Szvegtrzs2"/>
        <w:ind w:left="142"/>
        <w:rPr>
          <w:b w:val="0"/>
          <w:sz w:val="24"/>
        </w:rPr>
      </w:pPr>
    </w:p>
    <w:p w:rsidR="00C23843" w:rsidRPr="004C6AB4" w:rsidRDefault="00C23843" w:rsidP="0032049E">
      <w:pPr>
        <w:pStyle w:val="Szvegtrzs2"/>
        <w:ind w:left="142"/>
        <w:rPr>
          <w:b w:val="0"/>
          <w:sz w:val="24"/>
        </w:rPr>
      </w:pPr>
    </w:p>
    <w:p w:rsidR="00C23843" w:rsidRPr="004C6AB4" w:rsidRDefault="00C23843" w:rsidP="0032049E">
      <w:pPr>
        <w:pStyle w:val="Szvegtrzs2"/>
        <w:ind w:left="142"/>
        <w:rPr>
          <w:b w:val="0"/>
          <w:sz w:val="24"/>
        </w:rPr>
      </w:pPr>
    </w:p>
    <w:p w:rsidR="00C23843" w:rsidRPr="004C6AB4" w:rsidRDefault="00C23843" w:rsidP="0032049E">
      <w:pPr>
        <w:pStyle w:val="Cm"/>
        <w:ind w:left="142"/>
        <w:jc w:val="left"/>
        <w:rPr>
          <w:b w:val="0"/>
          <w:sz w:val="24"/>
          <w:szCs w:val="24"/>
        </w:rPr>
      </w:pPr>
    </w:p>
    <w:p w:rsidR="00C23843" w:rsidRPr="004C6AB4" w:rsidRDefault="00C23843" w:rsidP="0032049E">
      <w:pPr>
        <w:ind w:left="142"/>
        <w:jc w:val="center"/>
        <w:rPr>
          <w:rFonts w:ascii="Times New Roman" w:hAnsi="Times New Roman"/>
          <w:sz w:val="24"/>
        </w:rPr>
      </w:pPr>
    </w:p>
    <w:p w:rsidR="00C23843" w:rsidRPr="004C6AB4" w:rsidRDefault="00C23843" w:rsidP="0032049E">
      <w:pPr>
        <w:ind w:left="142"/>
        <w:jc w:val="center"/>
        <w:rPr>
          <w:rFonts w:ascii="Times New Roman" w:hAnsi="Times New Roman"/>
          <w:sz w:val="24"/>
        </w:rPr>
      </w:pPr>
    </w:p>
    <w:p w:rsidR="00C23843" w:rsidRPr="004C6AB4" w:rsidRDefault="00C23843" w:rsidP="0032049E">
      <w:pPr>
        <w:ind w:left="142"/>
        <w:jc w:val="center"/>
        <w:rPr>
          <w:rFonts w:ascii="Times New Roman" w:hAnsi="Times New Roman"/>
          <w:sz w:val="24"/>
        </w:rPr>
      </w:pPr>
    </w:p>
    <w:p w:rsidR="00C23843" w:rsidRPr="004C6AB4" w:rsidRDefault="00C23843" w:rsidP="0032049E">
      <w:pPr>
        <w:ind w:left="142"/>
        <w:jc w:val="center"/>
        <w:rPr>
          <w:rFonts w:ascii="Times New Roman" w:hAnsi="Times New Roman"/>
          <w:sz w:val="24"/>
        </w:rPr>
      </w:pPr>
    </w:p>
    <w:p w:rsidR="00C23843" w:rsidRPr="004C6AB4" w:rsidRDefault="00C23843" w:rsidP="0032049E">
      <w:pPr>
        <w:ind w:left="142"/>
        <w:jc w:val="center"/>
        <w:rPr>
          <w:rFonts w:ascii="Times New Roman" w:hAnsi="Times New Roman"/>
          <w:sz w:val="24"/>
        </w:rPr>
      </w:pPr>
    </w:p>
    <w:p w:rsidR="00C23843" w:rsidRPr="004C6AB4" w:rsidRDefault="00C23843" w:rsidP="0032049E">
      <w:pPr>
        <w:ind w:left="142"/>
        <w:jc w:val="center"/>
        <w:rPr>
          <w:rFonts w:ascii="Times New Roman" w:hAnsi="Times New Roman"/>
          <w:sz w:val="24"/>
        </w:rPr>
      </w:pPr>
    </w:p>
    <w:p w:rsidR="00C23843" w:rsidRPr="004C6AB4" w:rsidRDefault="00C23843" w:rsidP="0032049E">
      <w:pPr>
        <w:ind w:left="142"/>
        <w:jc w:val="center"/>
        <w:rPr>
          <w:rFonts w:ascii="Times New Roman" w:hAnsi="Times New Roman"/>
          <w:sz w:val="24"/>
        </w:rPr>
      </w:pPr>
    </w:p>
    <w:p w:rsidR="00C23843" w:rsidRPr="004C6AB4" w:rsidRDefault="00C23843" w:rsidP="0032049E">
      <w:pPr>
        <w:pStyle w:val="Cmsor3"/>
        <w:ind w:left="142"/>
        <w:jc w:val="right"/>
        <w:rPr>
          <w:rFonts w:ascii="Times New Roman" w:hAnsi="Times New Roman" w:cs="Times New Roman"/>
          <w:i/>
          <w:sz w:val="24"/>
          <w:szCs w:val="24"/>
        </w:rPr>
      </w:pPr>
      <w:r w:rsidRPr="004C6AB4">
        <w:rPr>
          <w:rFonts w:ascii="Times New Roman" w:hAnsi="Times New Roman" w:cs="Times New Roman"/>
          <w:i/>
          <w:sz w:val="24"/>
          <w:szCs w:val="24"/>
        </w:rPr>
        <w:lastRenderedPageBreak/>
        <w:t>a 130/2016.(VI.13.)határozat melléklete</w:t>
      </w:r>
    </w:p>
    <w:p w:rsidR="00C23843" w:rsidRPr="004C6AB4" w:rsidRDefault="00C23843" w:rsidP="0032049E">
      <w:pPr>
        <w:pStyle w:val="Cmsor3"/>
        <w:ind w:left="142"/>
        <w:jc w:val="right"/>
        <w:rPr>
          <w:rFonts w:ascii="Times New Roman" w:hAnsi="Times New Roman" w:cs="Times New Roman"/>
          <w:i/>
          <w:sz w:val="24"/>
          <w:szCs w:val="24"/>
        </w:rPr>
      </w:pPr>
      <w:r w:rsidRPr="004C6AB4">
        <w:rPr>
          <w:rFonts w:ascii="Times New Roman" w:hAnsi="Times New Roman" w:cs="Times New Roman"/>
          <w:i/>
          <w:sz w:val="24"/>
          <w:szCs w:val="24"/>
        </w:rPr>
        <w:t>IG/…./2016.</w:t>
      </w:r>
    </w:p>
    <w:p w:rsidR="00C23843" w:rsidRPr="004C6AB4" w:rsidRDefault="00C23843" w:rsidP="0032049E">
      <w:pPr>
        <w:spacing w:before="3240"/>
        <w:ind w:left="142"/>
        <w:jc w:val="center"/>
        <w:rPr>
          <w:rFonts w:ascii="Times New Roman" w:hAnsi="Times New Roman"/>
          <w:b/>
          <w:sz w:val="24"/>
        </w:rPr>
      </w:pPr>
      <w:r w:rsidRPr="004C6AB4">
        <w:rPr>
          <w:rFonts w:ascii="Times New Roman" w:hAnsi="Times New Roman"/>
          <w:b/>
          <w:sz w:val="24"/>
        </w:rPr>
        <w:t xml:space="preserve">TÉRÍTÉSI DÍJ ELLENÉBEN IGÉNYBE VEHETŐ EGÉSZSÉGÜGYI SZOLGÁLTATÁSOKRÓL </w:t>
      </w:r>
    </w:p>
    <w:p w:rsidR="00C23843" w:rsidRPr="004C6AB4" w:rsidRDefault="00C23843" w:rsidP="0032049E">
      <w:pPr>
        <w:ind w:left="142"/>
        <w:jc w:val="center"/>
        <w:rPr>
          <w:rFonts w:ascii="Times New Roman" w:hAnsi="Times New Roman"/>
          <w:b/>
          <w:sz w:val="24"/>
        </w:rPr>
      </w:pPr>
      <w:r w:rsidRPr="004C6AB4">
        <w:rPr>
          <w:rFonts w:ascii="Times New Roman" w:hAnsi="Times New Roman"/>
          <w:b/>
          <w:sz w:val="24"/>
        </w:rPr>
        <w:t>SZABÁLYZAT</w:t>
      </w:r>
    </w:p>
    <w:p w:rsidR="00C23843" w:rsidRPr="004C6AB4" w:rsidRDefault="00C23843" w:rsidP="0032049E">
      <w:pPr>
        <w:spacing w:before="240"/>
        <w:ind w:left="142"/>
        <w:jc w:val="center"/>
        <w:rPr>
          <w:rFonts w:ascii="Times New Roman" w:hAnsi="Times New Roman"/>
          <w:b/>
          <w:bCs/>
          <w:sz w:val="24"/>
        </w:rPr>
      </w:pPr>
      <w:r w:rsidRPr="004C6AB4">
        <w:rPr>
          <w:rFonts w:ascii="Times New Roman" w:hAnsi="Times New Roman"/>
          <w:b/>
          <w:sz w:val="24"/>
        </w:rPr>
        <w:t xml:space="preserve">HATÁLYOS </w:t>
      </w:r>
      <w:r w:rsidRPr="004C6AB4">
        <w:rPr>
          <w:rFonts w:ascii="Times New Roman" w:hAnsi="Times New Roman"/>
          <w:b/>
          <w:bCs/>
          <w:sz w:val="24"/>
        </w:rPr>
        <w:t>2016…………….</w:t>
      </w:r>
    </w:p>
    <w:p w:rsidR="00C23843" w:rsidRPr="004C6AB4" w:rsidRDefault="00C23843" w:rsidP="0032049E">
      <w:pPr>
        <w:tabs>
          <w:tab w:val="left" w:pos="5103"/>
        </w:tabs>
        <w:spacing w:before="4080" w:after="480"/>
        <w:ind w:left="142"/>
        <w:rPr>
          <w:rFonts w:ascii="Times New Roman" w:hAnsi="Times New Roman"/>
          <w:b/>
          <w:bCs/>
          <w:sz w:val="24"/>
        </w:rPr>
      </w:pPr>
      <w:r w:rsidRPr="004C6AB4">
        <w:rPr>
          <w:rFonts w:ascii="Times New Roman" w:hAnsi="Times New Roman"/>
          <w:b/>
          <w:sz w:val="24"/>
        </w:rPr>
        <w:tab/>
        <w:t>Jóváhagyom:</w:t>
      </w:r>
    </w:p>
    <w:p w:rsidR="00C23843" w:rsidRPr="004C6AB4" w:rsidRDefault="00C23843" w:rsidP="0032049E">
      <w:pPr>
        <w:tabs>
          <w:tab w:val="center" w:pos="8505"/>
        </w:tabs>
        <w:ind w:left="142"/>
        <w:rPr>
          <w:rFonts w:ascii="Times New Roman" w:hAnsi="Times New Roman"/>
          <w:b/>
          <w:sz w:val="24"/>
        </w:rPr>
      </w:pPr>
      <w:r w:rsidRPr="004C6AB4">
        <w:rPr>
          <w:rFonts w:ascii="Times New Roman" w:hAnsi="Times New Roman"/>
          <w:b/>
          <w:sz w:val="24"/>
        </w:rPr>
        <w:tab/>
        <w:t>Dr. Polák László</w:t>
      </w:r>
    </w:p>
    <w:p w:rsidR="00C23843" w:rsidRPr="004C6AB4" w:rsidRDefault="00C23843" w:rsidP="0032049E">
      <w:pPr>
        <w:tabs>
          <w:tab w:val="center" w:pos="8505"/>
        </w:tabs>
        <w:ind w:left="142"/>
        <w:rPr>
          <w:rFonts w:ascii="Times New Roman" w:hAnsi="Times New Roman"/>
          <w:bCs/>
          <w:sz w:val="24"/>
        </w:rPr>
      </w:pPr>
      <w:r w:rsidRPr="004C6AB4">
        <w:rPr>
          <w:rFonts w:ascii="Times New Roman" w:hAnsi="Times New Roman"/>
          <w:sz w:val="24"/>
        </w:rPr>
        <w:tab/>
        <w:t xml:space="preserve">főigazgató főorvos </w:t>
      </w:r>
    </w:p>
    <w:p w:rsidR="00C23843" w:rsidRPr="004C6AB4" w:rsidRDefault="00C23843" w:rsidP="0032049E">
      <w:pPr>
        <w:ind w:left="142"/>
        <w:jc w:val="right"/>
        <w:rPr>
          <w:rFonts w:ascii="Times New Roman" w:hAnsi="Times New Roman"/>
          <w:b/>
          <w:sz w:val="24"/>
        </w:rPr>
        <w:sectPr w:rsidR="00C23843" w:rsidRPr="004C6AB4" w:rsidSect="00F27FDB">
          <w:headerReference w:type="even" r:id="rId8"/>
          <w:headerReference w:type="default" r:id="rId9"/>
          <w:footerReference w:type="even" r:id="rId10"/>
          <w:footerReference w:type="default" r:id="rId11"/>
          <w:headerReference w:type="first" r:id="rId12"/>
          <w:footerReference w:type="first" r:id="rId13"/>
          <w:pgSz w:w="11906" w:h="16838"/>
          <w:pgMar w:top="360" w:right="1106" w:bottom="899" w:left="720" w:header="708" w:footer="708" w:gutter="0"/>
          <w:cols w:space="708"/>
          <w:titlePg/>
          <w:docGrid w:linePitch="360"/>
        </w:sectPr>
      </w:pPr>
    </w:p>
    <w:p w:rsidR="00C23843" w:rsidRPr="004C6AB4" w:rsidRDefault="00C23843" w:rsidP="0032049E">
      <w:pPr>
        <w:spacing w:after="240"/>
        <w:ind w:left="142"/>
        <w:jc w:val="center"/>
        <w:rPr>
          <w:rFonts w:ascii="Times New Roman" w:hAnsi="Times New Roman"/>
          <w:b/>
          <w:sz w:val="24"/>
        </w:rPr>
      </w:pPr>
      <w:r w:rsidRPr="004C6AB4">
        <w:rPr>
          <w:rFonts w:ascii="Times New Roman" w:hAnsi="Times New Roman"/>
          <w:b/>
          <w:sz w:val="24"/>
        </w:rPr>
        <w:lastRenderedPageBreak/>
        <w:t>SZABÁLYZAT</w:t>
      </w:r>
    </w:p>
    <w:p w:rsidR="00C23843" w:rsidRPr="004C6AB4" w:rsidRDefault="00C23843" w:rsidP="0032049E">
      <w:pPr>
        <w:spacing w:after="360"/>
        <w:ind w:left="142"/>
        <w:jc w:val="center"/>
        <w:rPr>
          <w:rFonts w:ascii="Times New Roman" w:hAnsi="Times New Roman"/>
          <w:b/>
          <w:sz w:val="24"/>
        </w:rPr>
      </w:pPr>
      <w:r w:rsidRPr="004C6AB4">
        <w:rPr>
          <w:rFonts w:ascii="Times New Roman" w:hAnsi="Times New Roman"/>
          <w:b/>
          <w:sz w:val="24"/>
        </w:rPr>
        <w:t>A BUDAPEST FŐVÁROS II. KERÜLETI ÖNKORMÁNYZAT EGÉSZSÉGÜGYI SZOLGÁLATÁNÁL ALKALMAZANDÓ TÉRÍTÉSI DÍJ ELLENÉBEN IGÉNYBE VEHETŐ EGÉSZSÉGÜGYI SZOLGÁLTATÁSOKRÓL</w:t>
      </w:r>
    </w:p>
    <w:p w:rsidR="00C23843" w:rsidRPr="004C6AB4" w:rsidRDefault="00C23843" w:rsidP="0032049E">
      <w:pPr>
        <w:pStyle w:val="Szvegtrzs2"/>
        <w:spacing w:after="480"/>
        <w:ind w:left="142"/>
        <w:rPr>
          <w:sz w:val="24"/>
        </w:rPr>
      </w:pPr>
      <w:r w:rsidRPr="004C6AB4">
        <w:rPr>
          <w:sz w:val="24"/>
        </w:rPr>
        <w:t>Jóváhagyva a Budapest Főváros II. Kerületi Önkormányzat Egészségügyi Szociális és Lakásügyi Bizottságának …./2016. (..) határozatával</w:t>
      </w:r>
    </w:p>
    <w:p w:rsidR="00C23843" w:rsidRPr="004C6AB4" w:rsidRDefault="00C23843" w:rsidP="0032049E">
      <w:pPr>
        <w:numPr>
          <w:ilvl w:val="0"/>
          <w:numId w:val="16"/>
        </w:numPr>
        <w:spacing w:after="240"/>
        <w:ind w:left="142"/>
        <w:jc w:val="center"/>
        <w:rPr>
          <w:rFonts w:ascii="Times New Roman" w:hAnsi="Times New Roman"/>
          <w:b/>
          <w:sz w:val="24"/>
        </w:rPr>
      </w:pPr>
    </w:p>
    <w:p w:rsidR="00C23843" w:rsidRPr="004C6AB4" w:rsidRDefault="00C23843" w:rsidP="0032049E">
      <w:pPr>
        <w:pStyle w:val="Szvegtrzs30"/>
        <w:spacing w:after="240"/>
        <w:ind w:left="142"/>
        <w:jc w:val="both"/>
        <w:rPr>
          <w:rFonts w:ascii="Times New Roman" w:hAnsi="Times New Roman"/>
          <w:sz w:val="24"/>
          <w:szCs w:val="24"/>
        </w:rPr>
      </w:pPr>
      <w:r w:rsidRPr="004C6AB4">
        <w:rPr>
          <w:rFonts w:ascii="Times New Roman" w:hAnsi="Times New Roman"/>
          <w:bCs/>
          <w:sz w:val="24"/>
          <w:szCs w:val="24"/>
          <w:lang w:val="en"/>
        </w:rPr>
        <w:t xml:space="preserve">Figyelemmel a kötelező egészségbiztosítás ellátásairól szóló 1997. LXXXIII. tv. 9/B. §.; </w:t>
      </w:r>
      <w:r w:rsidRPr="004C6AB4">
        <w:rPr>
          <w:rFonts w:ascii="Times New Roman" w:hAnsi="Times New Roman"/>
          <w:sz w:val="24"/>
          <w:szCs w:val="24"/>
          <w:lang w:val="en"/>
        </w:rPr>
        <w:t>a 23. § és a 23/A. §,</w:t>
      </w:r>
      <w:r w:rsidRPr="004C6AB4">
        <w:rPr>
          <w:rFonts w:ascii="Times New Roman" w:hAnsi="Times New Roman"/>
          <w:sz w:val="24"/>
          <w:szCs w:val="24"/>
        </w:rPr>
        <w:t xml:space="preserve"> valamint</w:t>
      </w:r>
      <w:r w:rsidRPr="004C6AB4">
        <w:rPr>
          <w:rFonts w:ascii="Times New Roman" w:hAnsi="Times New Roman"/>
          <w:sz w:val="24"/>
          <w:szCs w:val="24"/>
          <w:lang w:val="en"/>
        </w:rPr>
        <w:t xml:space="preserve"> a </w:t>
      </w:r>
      <w:r w:rsidRPr="004C6AB4">
        <w:rPr>
          <w:rFonts w:ascii="Times New Roman" w:hAnsi="Times New Roman"/>
          <w:sz w:val="24"/>
          <w:szCs w:val="24"/>
        </w:rPr>
        <w:t>284/1997. (XII.23.) Korm. rendelet felhatalmazása alapján a szabályzat hatálya kiterjed:</w:t>
      </w:r>
    </w:p>
    <w:p w:rsidR="00C23843" w:rsidRPr="004C6AB4" w:rsidRDefault="00C23843" w:rsidP="0032049E">
      <w:pPr>
        <w:pStyle w:val="Szvegtrzs30"/>
        <w:numPr>
          <w:ilvl w:val="0"/>
          <w:numId w:val="3"/>
        </w:numPr>
        <w:ind w:left="142"/>
        <w:jc w:val="both"/>
        <w:rPr>
          <w:rFonts w:ascii="Times New Roman" w:hAnsi="Times New Roman"/>
          <w:sz w:val="24"/>
          <w:szCs w:val="24"/>
        </w:rPr>
      </w:pPr>
      <w:r w:rsidRPr="004C6AB4">
        <w:rPr>
          <w:rFonts w:ascii="Times New Roman" w:hAnsi="Times New Roman"/>
          <w:sz w:val="24"/>
          <w:szCs w:val="24"/>
        </w:rPr>
        <w:t>1. sz. mellékletben szereplő részleges térítési díj ellenében igénybe vehető egészségügyi szolgáltatásokra,</w:t>
      </w:r>
    </w:p>
    <w:p w:rsidR="00C23843" w:rsidRPr="004C6AB4" w:rsidRDefault="00C23843" w:rsidP="0032049E">
      <w:pPr>
        <w:pStyle w:val="Szvegtrzs30"/>
        <w:numPr>
          <w:ilvl w:val="0"/>
          <w:numId w:val="3"/>
        </w:numPr>
        <w:ind w:left="142"/>
        <w:jc w:val="both"/>
        <w:rPr>
          <w:rFonts w:ascii="Times New Roman" w:hAnsi="Times New Roman"/>
          <w:sz w:val="24"/>
          <w:szCs w:val="24"/>
        </w:rPr>
      </w:pPr>
      <w:r w:rsidRPr="004C6AB4">
        <w:rPr>
          <w:rFonts w:ascii="Times New Roman" w:hAnsi="Times New Roman"/>
          <w:sz w:val="24"/>
          <w:szCs w:val="24"/>
        </w:rPr>
        <w:t>2. sz. mellékletben szereplő, kötelező egészségbiztosítás ellátásai keretébe nem tartozó egészségügyi szolgáltatásokra,</w:t>
      </w:r>
    </w:p>
    <w:p w:rsidR="00C23843" w:rsidRPr="004C6AB4" w:rsidRDefault="00C23843" w:rsidP="0032049E">
      <w:pPr>
        <w:pStyle w:val="Szvegtrzs30"/>
        <w:numPr>
          <w:ilvl w:val="0"/>
          <w:numId w:val="3"/>
        </w:numPr>
        <w:spacing w:after="240"/>
        <w:ind w:left="142" w:hanging="357"/>
        <w:jc w:val="both"/>
        <w:rPr>
          <w:rFonts w:ascii="Times New Roman" w:hAnsi="Times New Roman"/>
          <w:sz w:val="24"/>
          <w:szCs w:val="24"/>
        </w:rPr>
      </w:pPr>
      <w:r w:rsidRPr="004C6AB4">
        <w:rPr>
          <w:rFonts w:ascii="Times New Roman" w:hAnsi="Times New Roman"/>
          <w:sz w:val="24"/>
          <w:szCs w:val="24"/>
        </w:rPr>
        <w:t>3. sz. mellékletben szereplő, az Intézmény által saját hatáskörben meghatározható térítési díjakra.</w:t>
      </w:r>
    </w:p>
    <w:p w:rsidR="00C23843" w:rsidRPr="004C6AB4" w:rsidRDefault="00C23843" w:rsidP="0032049E">
      <w:pPr>
        <w:spacing w:after="480"/>
        <w:ind w:left="142"/>
        <w:jc w:val="both"/>
        <w:rPr>
          <w:rFonts w:ascii="Times New Roman" w:hAnsi="Times New Roman"/>
          <w:sz w:val="24"/>
        </w:rPr>
      </w:pPr>
      <w:r w:rsidRPr="004C6AB4">
        <w:rPr>
          <w:rFonts w:ascii="Times New Roman" w:hAnsi="Times New Roman"/>
          <w:sz w:val="24"/>
        </w:rPr>
        <w:t xml:space="preserve">A díjtételeket a közúti járművezetők alkalmasságának megállapításáról szóló, többször módosított 13/1992. (VI. 26.) NM rendelet alapján az elsőfokú gépjárművezetői alkalmassági vizsgálatot végző szerv beutalása alapján végzett vizsgálatokra is alkalmazni kell. </w:t>
      </w:r>
    </w:p>
    <w:p w:rsidR="00C23843" w:rsidRPr="004C6AB4" w:rsidRDefault="00C23843" w:rsidP="0032049E">
      <w:pPr>
        <w:numPr>
          <w:ilvl w:val="0"/>
          <w:numId w:val="16"/>
        </w:numPr>
        <w:spacing w:after="240"/>
        <w:ind w:left="142"/>
        <w:jc w:val="center"/>
        <w:rPr>
          <w:rFonts w:ascii="Times New Roman" w:hAnsi="Times New Roman"/>
          <w:b/>
          <w:sz w:val="24"/>
        </w:rPr>
      </w:pPr>
    </w:p>
    <w:p w:rsidR="00C23843" w:rsidRPr="004C6AB4" w:rsidRDefault="00C23843" w:rsidP="0032049E">
      <w:pPr>
        <w:pStyle w:val="Cmsor6"/>
        <w:spacing w:after="480"/>
        <w:ind w:left="142"/>
        <w:rPr>
          <w:sz w:val="24"/>
          <w:szCs w:val="24"/>
        </w:rPr>
      </w:pPr>
      <w:r w:rsidRPr="004C6AB4">
        <w:rPr>
          <w:sz w:val="24"/>
          <w:szCs w:val="24"/>
        </w:rPr>
        <w:t>A TÉRÍTÉSI DÍJAK ÁLTALÁNOS SZABÁLYAI</w:t>
      </w:r>
    </w:p>
    <w:p w:rsidR="00C23843" w:rsidRPr="004C6AB4" w:rsidRDefault="00C23843" w:rsidP="0032049E">
      <w:pPr>
        <w:spacing w:after="240"/>
        <w:ind w:left="142"/>
        <w:jc w:val="both"/>
        <w:rPr>
          <w:rFonts w:ascii="Times New Roman" w:hAnsi="Times New Roman"/>
          <w:sz w:val="24"/>
        </w:rPr>
      </w:pPr>
      <w:r w:rsidRPr="004C6AB4">
        <w:rPr>
          <w:rFonts w:ascii="Times New Roman" w:hAnsi="Times New Roman"/>
          <w:sz w:val="24"/>
        </w:rPr>
        <w:t>A Budapest Főváros II. Kerületi Önkormányzat Egészségügyi Szolgálata (továbbiakban: Intézmény) a jelen szabályzatot annak mellékleteivel együtt kifüggeszti valamennyi egészségügyi szolgáltatást végző telephelyén, minden érintett rendelője előtt a várakozást szolgáló térségben</w:t>
      </w:r>
    </w:p>
    <w:p w:rsidR="00C23843" w:rsidRPr="004C6AB4" w:rsidRDefault="00C23843" w:rsidP="0032049E">
      <w:pPr>
        <w:numPr>
          <w:ilvl w:val="0"/>
          <w:numId w:val="9"/>
        </w:numPr>
        <w:spacing w:after="240"/>
        <w:ind w:left="142" w:hanging="720"/>
        <w:jc w:val="both"/>
        <w:rPr>
          <w:rFonts w:ascii="Times New Roman" w:hAnsi="Times New Roman"/>
          <w:sz w:val="24"/>
        </w:rPr>
      </w:pPr>
      <w:r w:rsidRPr="004C6AB4">
        <w:rPr>
          <w:rFonts w:ascii="Times New Roman" w:hAnsi="Times New Roman"/>
          <w:sz w:val="24"/>
        </w:rPr>
        <w:t>A szolgáltatás megkezdése előtt a szolgáltatást igénybevevő külön szóbeli tájékoztatást is kap a térítési díj szabályairól.</w:t>
      </w:r>
    </w:p>
    <w:p w:rsidR="00C23843" w:rsidRPr="004C6AB4" w:rsidRDefault="00C23843" w:rsidP="0032049E">
      <w:pPr>
        <w:numPr>
          <w:ilvl w:val="0"/>
          <w:numId w:val="9"/>
        </w:numPr>
        <w:ind w:left="142" w:hanging="720"/>
        <w:jc w:val="both"/>
        <w:rPr>
          <w:rFonts w:ascii="Times New Roman" w:hAnsi="Times New Roman"/>
          <w:sz w:val="24"/>
        </w:rPr>
      </w:pPr>
      <w:r w:rsidRPr="004C6AB4">
        <w:rPr>
          <w:rFonts w:ascii="Times New Roman" w:hAnsi="Times New Roman"/>
          <w:sz w:val="24"/>
        </w:rPr>
        <w:t>A szolgáltatás teljesítése után az Intézmény számlát/nyugtát állít ki, ami tartalmazza az igénybevett szolgáltatás megnevezését, valamint a szolgáltatás díjának forint összegét.</w:t>
      </w:r>
    </w:p>
    <w:p w:rsidR="00C23843" w:rsidRPr="004C6AB4" w:rsidRDefault="00C23843" w:rsidP="0032049E">
      <w:pPr>
        <w:spacing w:after="480"/>
        <w:ind w:left="142"/>
        <w:jc w:val="both"/>
        <w:rPr>
          <w:rFonts w:ascii="Times New Roman" w:hAnsi="Times New Roman"/>
          <w:sz w:val="24"/>
        </w:rPr>
      </w:pPr>
      <w:r w:rsidRPr="004C6AB4">
        <w:rPr>
          <w:rFonts w:ascii="Times New Roman" w:hAnsi="Times New Roman"/>
          <w:sz w:val="24"/>
        </w:rPr>
        <w:t>Az Intézmény a szolgáltatás megkezdése előtt előleget kérhet, valamint a szolgáltatás teljesítése közben részszámlát adhat a szolgáltatás jellegére és a fizetendő díj nagyságára tekintettel.</w:t>
      </w:r>
    </w:p>
    <w:p w:rsidR="00C23843" w:rsidRPr="004C6AB4" w:rsidRDefault="00C23843" w:rsidP="0032049E">
      <w:pPr>
        <w:numPr>
          <w:ilvl w:val="0"/>
          <w:numId w:val="16"/>
        </w:numPr>
        <w:spacing w:after="240"/>
        <w:ind w:left="142"/>
        <w:jc w:val="center"/>
        <w:rPr>
          <w:rFonts w:ascii="Times New Roman" w:hAnsi="Times New Roman"/>
          <w:b/>
          <w:sz w:val="24"/>
        </w:rPr>
      </w:pPr>
    </w:p>
    <w:p w:rsidR="00C23843" w:rsidRPr="004C6AB4" w:rsidRDefault="00C23843" w:rsidP="0032049E">
      <w:pPr>
        <w:spacing w:after="480"/>
        <w:ind w:left="142"/>
        <w:jc w:val="center"/>
        <w:rPr>
          <w:rFonts w:ascii="Times New Roman" w:hAnsi="Times New Roman"/>
          <w:b/>
          <w:sz w:val="24"/>
        </w:rPr>
      </w:pPr>
      <w:r w:rsidRPr="004C6AB4">
        <w:rPr>
          <w:rFonts w:ascii="Times New Roman" w:hAnsi="Times New Roman"/>
          <w:b/>
          <w:sz w:val="24"/>
        </w:rPr>
        <w:t>AZ INTÉZMÉNY ÁLTAL MEGÁLLAPÍTOTT TÉRÍTÉSI DÍJAK KÜLÖNÖS SZABÁLYAI</w:t>
      </w:r>
    </w:p>
    <w:p w:rsidR="00C23843" w:rsidRPr="004C6AB4" w:rsidRDefault="00C23843" w:rsidP="0032049E">
      <w:pPr>
        <w:numPr>
          <w:ilvl w:val="0"/>
          <w:numId w:val="6"/>
        </w:numPr>
        <w:spacing w:after="240"/>
        <w:ind w:left="142" w:hanging="720"/>
        <w:jc w:val="both"/>
        <w:rPr>
          <w:rFonts w:ascii="Times New Roman" w:hAnsi="Times New Roman"/>
          <w:sz w:val="24"/>
        </w:rPr>
      </w:pPr>
      <w:r w:rsidRPr="004C6AB4">
        <w:rPr>
          <w:rFonts w:ascii="Times New Roman" w:hAnsi="Times New Roman"/>
          <w:sz w:val="24"/>
        </w:rPr>
        <w:t>A szolgáltatás megkezdése előtt a beteg minden esetben előre köteles a teljes térítési díjat befizetni az Intézmény házipénztárába, vagy csekken és ennek megtörténtét a szolgáltatás igénybevételét megelőzően igazolni.</w:t>
      </w:r>
    </w:p>
    <w:p w:rsidR="00C23843" w:rsidRPr="004C6AB4" w:rsidRDefault="00C23843" w:rsidP="0032049E">
      <w:pPr>
        <w:numPr>
          <w:ilvl w:val="0"/>
          <w:numId w:val="6"/>
        </w:numPr>
        <w:spacing w:after="480"/>
        <w:ind w:left="142" w:hanging="720"/>
        <w:jc w:val="both"/>
        <w:rPr>
          <w:rFonts w:ascii="Times New Roman" w:hAnsi="Times New Roman"/>
          <w:sz w:val="24"/>
        </w:rPr>
      </w:pPr>
      <w:r w:rsidRPr="004C6AB4">
        <w:rPr>
          <w:rFonts w:ascii="Times New Roman" w:hAnsi="Times New Roman"/>
          <w:sz w:val="24"/>
        </w:rPr>
        <w:lastRenderedPageBreak/>
        <w:t>Amennyiben a szolgáltatást igénybevevő a Polgármesteri Hivatal által készített környezettanulmánnyal igazolja, hogy szociálisan rászorult, nevezetesen, hogy az együtt élő családtagokra figyelemmel az 1 főre eső jövedelme a mindenkori minimálbér felét nem éri el, vagy egyébként jövedelmi, vagyoni viszonyai, illetve egészségi állapota miatt indokolt, úgy az Intézmény jogosult – az általa által megállapított – térítési díjat részben vagy teljes mértékben elengedni.</w:t>
      </w:r>
    </w:p>
    <w:p w:rsidR="00C23843" w:rsidRPr="004C6AB4" w:rsidRDefault="00C23843" w:rsidP="0032049E">
      <w:pPr>
        <w:numPr>
          <w:ilvl w:val="0"/>
          <w:numId w:val="16"/>
        </w:numPr>
        <w:spacing w:after="240"/>
        <w:ind w:left="142"/>
        <w:jc w:val="center"/>
        <w:rPr>
          <w:rFonts w:ascii="Times New Roman" w:hAnsi="Times New Roman"/>
          <w:b/>
          <w:sz w:val="24"/>
        </w:rPr>
      </w:pPr>
    </w:p>
    <w:p w:rsidR="00C23843" w:rsidRPr="004C6AB4" w:rsidRDefault="00C23843" w:rsidP="0032049E">
      <w:pPr>
        <w:spacing w:after="480"/>
        <w:ind w:left="142"/>
        <w:jc w:val="center"/>
        <w:rPr>
          <w:rFonts w:ascii="Times New Roman" w:hAnsi="Times New Roman"/>
          <w:b/>
          <w:sz w:val="24"/>
        </w:rPr>
      </w:pPr>
      <w:r w:rsidRPr="004C6AB4">
        <w:rPr>
          <w:rFonts w:ascii="Times New Roman" w:hAnsi="Times New Roman"/>
          <w:b/>
          <w:sz w:val="24"/>
        </w:rPr>
        <w:t>A MEG NEM FIZETETT TÉRÍTÉSI DÍJAK BEHAJTÁSA</w:t>
      </w:r>
    </w:p>
    <w:p w:rsidR="00C23843" w:rsidRPr="004C6AB4" w:rsidRDefault="00C23843" w:rsidP="0032049E">
      <w:pPr>
        <w:spacing w:after="240"/>
        <w:ind w:left="142"/>
        <w:jc w:val="both"/>
        <w:rPr>
          <w:rFonts w:ascii="Times New Roman" w:hAnsi="Times New Roman"/>
          <w:sz w:val="24"/>
        </w:rPr>
      </w:pPr>
      <w:r w:rsidRPr="004C6AB4">
        <w:rPr>
          <w:rFonts w:ascii="Times New Roman" w:hAnsi="Times New Roman"/>
          <w:sz w:val="24"/>
        </w:rPr>
        <w:t>Amennyiben a szolgáltatást igénybevevő a térítési díjat részben, vagy egészben nem fizeti meg, az Intézmény írásban felszólítja a fizetésre, ennek eredménytelensége esetén a követelések behajtására vonatkozó jogszabályok szerint érvényesíti a térítési díjat, amely jogi eljárások költsége a szolgáltatást igénybevevőt terheli.</w:t>
      </w:r>
    </w:p>
    <w:p w:rsidR="00C23843" w:rsidRPr="004C6AB4" w:rsidRDefault="00C23843" w:rsidP="0032049E">
      <w:pPr>
        <w:numPr>
          <w:ilvl w:val="0"/>
          <w:numId w:val="19"/>
        </w:numPr>
        <w:spacing w:after="240"/>
        <w:ind w:left="142"/>
        <w:jc w:val="right"/>
        <w:rPr>
          <w:rFonts w:ascii="Times New Roman" w:hAnsi="Times New Roman"/>
          <w:b/>
          <w:sz w:val="24"/>
        </w:rPr>
      </w:pPr>
      <w:r w:rsidRPr="004C6AB4">
        <w:rPr>
          <w:rFonts w:ascii="Times New Roman" w:hAnsi="Times New Roman"/>
          <w:bCs/>
          <w:sz w:val="24"/>
        </w:rPr>
        <w:br w:type="page"/>
      </w:r>
      <w:r w:rsidRPr="004C6AB4">
        <w:rPr>
          <w:rFonts w:ascii="Times New Roman" w:hAnsi="Times New Roman"/>
          <w:bCs/>
          <w:sz w:val="24"/>
        </w:rPr>
        <w:lastRenderedPageBreak/>
        <w:tab/>
      </w:r>
      <w:r w:rsidRPr="004C6AB4">
        <w:rPr>
          <w:rFonts w:ascii="Times New Roman" w:hAnsi="Times New Roman"/>
          <w:sz w:val="24"/>
        </w:rPr>
        <w:t>számú melléklet</w:t>
      </w:r>
    </w:p>
    <w:p w:rsidR="00C23843" w:rsidRPr="004C6AB4" w:rsidRDefault="00C23843" w:rsidP="0032049E">
      <w:pPr>
        <w:pStyle w:val="Szvegtrzsbehzssal"/>
        <w:spacing w:after="480"/>
        <w:ind w:left="142"/>
        <w:jc w:val="center"/>
        <w:rPr>
          <w:b/>
          <w:bCs/>
          <w:i/>
          <w:iCs/>
        </w:rPr>
      </w:pPr>
      <w:r w:rsidRPr="004C6AB4">
        <w:rPr>
          <w:b/>
          <w:bCs/>
          <w:i/>
          <w:iCs/>
        </w:rPr>
        <w:t xml:space="preserve">A </w:t>
      </w:r>
      <w:r w:rsidRPr="004C6AB4">
        <w:rPr>
          <w:b/>
          <w:bCs/>
          <w:i/>
        </w:rPr>
        <w:t>kötelező egészségbiztosítás ellátásairól szóló 1997. évi LXXXIII. törvény (</w:t>
      </w:r>
      <w:r w:rsidRPr="004C6AB4">
        <w:rPr>
          <w:b/>
          <w:bCs/>
          <w:i/>
          <w:iCs/>
        </w:rPr>
        <w:t>Ebtv.) 23.§-ában foglalt, egyes részleges térítési díj mellett igénybe vehető egészségügyi szolgáltatások térítési díja 284/1997. (XII.23.) Kormányrendelet alapján</w:t>
      </w:r>
    </w:p>
    <w:p w:rsidR="00C23843" w:rsidRPr="004C6AB4" w:rsidRDefault="00C23843" w:rsidP="0032049E">
      <w:pPr>
        <w:pStyle w:val="NormlWeb"/>
        <w:numPr>
          <w:ilvl w:val="0"/>
          <w:numId w:val="7"/>
        </w:numPr>
        <w:tabs>
          <w:tab w:val="left" w:pos="709"/>
        </w:tabs>
        <w:spacing w:before="0" w:beforeAutospacing="0" w:after="240" w:afterAutospacing="0"/>
        <w:ind w:left="142" w:right="150" w:hanging="319"/>
        <w:jc w:val="both"/>
      </w:pPr>
      <w:r w:rsidRPr="004C6AB4">
        <w:t xml:space="preserve">Az Ebtv. 23.§-ának </w:t>
      </w:r>
      <w:r w:rsidRPr="004C6AB4">
        <w:rPr>
          <w:iCs/>
        </w:rPr>
        <w:t xml:space="preserve">a) </w:t>
      </w:r>
      <w:r w:rsidRPr="004C6AB4">
        <w:t>pontjában foglaltak alapján, a 18 éven aluliak a fogszabályozó készülékre való jogosultságuk keretében a fogorvosi munkára térítésmentesen, a fogszabályozó készülékre pedig a gyógyászati segédeszközök társadalombiztosítási támogatásba történő befogadásáról, támogatással történő rendeléséről, forgalmazásáról, javításáról és kölcsönzéséről szóló 14/2007. (III. 14.) EüM rendeletben (a továbbiakban: R) foglaltak szerint jogosultak.</w:t>
      </w:r>
    </w:p>
    <w:p w:rsidR="00C23843" w:rsidRPr="004C6AB4" w:rsidRDefault="00C23843" w:rsidP="0032049E">
      <w:pPr>
        <w:pStyle w:val="NormlWeb"/>
        <w:numPr>
          <w:ilvl w:val="0"/>
          <w:numId w:val="7"/>
        </w:numPr>
        <w:spacing w:before="0" w:beforeAutospacing="0" w:after="240" w:afterAutospacing="0"/>
        <w:ind w:left="142" w:right="150"/>
        <w:jc w:val="both"/>
      </w:pPr>
      <w:bookmarkStart w:id="1" w:name="pr26"/>
      <w:bookmarkEnd w:id="1"/>
      <w:r w:rsidRPr="004C6AB4">
        <w:t xml:space="preserve">Az Ebtv. 23.§-ának </w:t>
      </w:r>
      <w:r w:rsidRPr="004C6AB4">
        <w:rPr>
          <w:iCs/>
        </w:rPr>
        <w:t xml:space="preserve">c) </w:t>
      </w:r>
      <w:r w:rsidRPr="004C6AB4">
        <w:t>pontjában foglaltak alapján</w:t>
      </w:r>
    </w:p>
    <w:p w:rsidR="00C23843" w:rsidRPr="004C6AB4" w:rsidRDefault="00C23843" w:rsidP="0032049E">
      <w:pPr>
        <w:pStyle w:val="NormlWeb"/>
        <w:numPr>
          <w:ilvl w:val="0"/>
          <w:numId w:val="8"/>
        </w:numPr>
        <w:spacing w:before="0" w:beforeAutospacing="0" w:after="0" w:afterAutospacing="0"/>
        <w:ind w:left="142" w:right="150"/>
        <w:jc w:val="both"/>
      </w:pPr>
      <w:bookmarkStart w:id="2" w:name="pr27"/>
      <w:bookmarkEnd w:id="2"/>
      <w:r w:rsidRPr="004C6AB4">
        <w:t>az Ebtv. 12.§ (1) bekezdésének a) pontjában foglalt személyek az R-ben meghatározott típusú kivehető és rögzített fogpótlások fogorvosi munkáira térítésmentesen, azok technikai munkáinak költségeire az R-ben meghatározottak szerint,</w:t>
      </w:r>
    </w:p>
    <w:p w:rsidR="00C23843" w:rsidRPr="004C6AB4" w:rsidRDefault="00C23843" w:rsidP="0032049E">
      <w:pPr>
        <w:pStyle w:val="NormlWeb"/>
        <w:numPr>
          <w:ilvl w:val="0"/>
          <w:numId w:val="8"/>
        </w:numPr>
        <w:spacing w:before="0" w:beforeAutospacing="0" w:after="0" w:afterAutospacing="0"/>
        <w:ind w:left="142" w:right="150"/>
        <w:jc w:val="both"/>
      </w:pPr>
      <w:bookmarkStart w:id="3" w:name="pr28"/>
      <w:bookmarkEnd w:id="3"/>
      <w:r w:rsidRPr="004C6AB4">
        <w:t xml:space="preserve"> az Ebtv. 12.§ (1) bekezdésének b) pontjában foglalt személyek az R-ben meghatározott típusú kivehető fogpótlások fogorvosi munkáira teljes térítéssel, azok technikai munkáinak költségeire az R-ben meghatározottak szerint,</w:t>
      </w:r>
    </w:p>
    <w:p w:rsidR="00C23843" w:rsidRPr="004C6AB4" w:rsidRDefault="00C23843" w:rsidP="0032049E">
      <w:pPr>
        <w:pStyle w:val="NormlWeb"/>
        <w:numPr>
          <w:ilvl w:val="0"/>
          <w:numId w:val="8"/>
        </w:numPr>
        <w:spacing w:before="0" w:beforeAutospacing="0" w:after="0" w:afterAutospacing="0"/>
        <w:ind w:left="142" w:right="150"/>
        <w:jc w:val="both"/>
      </w:pPr>
      <w:bookmarkStart w:id="4" w:name="pr29"/>
      <w:bookmarkEnd w:id="4"/>
      <w:r w:rsidRPr="004C6AB4">
        <w:t xml:space="preserve">az Ebtv. 12.§ (1) bekezdésének </w:t>
      </w:r>
      <w:r w:rsidRPr="004C6AB4">
        <w:rPr>
          <w:iCs/>
        </w:rPr>
        <w:t xml:space="preserve">c) </w:t>
      </w:r>
      <w:r w:rsidRPr="004C6AB4">
        <w:t>pontjában foglalt személyek, a III. csoportba tartozó rokkantsági nyugdíjasok és a közgyógyellátásban részesülők az R-ben meghatározott típusú kivehető fogpótlások fogorvosi munkáira térítésmentesen, azok technikai munkáinak költségeire az R-ben meghatározottak szerint,</w:t>
      </w:r>
    </w:p>
    <w:p w:rsidR="00C23843" w:rsidRPr="004C6AB4" w:rsidRDefault="00C23843" w:rsidP="0032049E">
      <w:pPr>
        <w:pStyle w:val="NormlWeb"/>
        <w:numPr>
          <w:ilvl w:val="0"/>
          <w:numId w:val="8"/>
        </w:numPr>
        <w:spacing w:before="0" w:beforeAutospacing="0" w:after="0" w:afterAutospacing="0"/>
        <w:ind w:left="142" w:right="150"/>
        <w:jc w:val="both"/>
      </w:pPr>
      <w:bookmarkStart w:id="5" w:name="pr30"/>
      <w:bookmarkEnd w:id="5"/>
      <w:r w:rsidRPr="004C6AB4">
        <w:t>az Ebtv. 54.§ (3) bekezdésében foglalt személyek az R-ben meghatározott típusú kivehető és rögzített fogpótlások fogorvosi munkáira térítésmentesen, azok technikai munkáinak költségeire az R-ben meghatározottak szerint,</w:t>
      </w:r>
    </w:p>
    <w:p w:rsidR="00C23843" w:rsidRPr="004C6AB4" w:rsidRDefault="00C23843" w:rsidP="0032049E">
      <w:pPr>
        <w:pStyle w:val="NormlWeb"/>
        <w:numPr>
          <w:ilvl w:val="0"/>
          <w:numId w:val="8"/>
        </w:numPr>
        <w:spacing w:before="0" w:beforeAutospacing="0" w:after="0" w:afterAutospacing="0"/>
        <w:ind w:left="142" w:right="150"/>
        <w:jc w:val="both"/>
      </w:pPr>
      <w:bookmarkStart w:id="6" w:name="pr31"/>
      <w:bookmarkEnd w:id="6"/>
      <w:r w:rsidRPr="004C6AB4">
        <w:t xml:space="preserve">az arc, állcsont, illetve szájüreg fejlődési rendellenességében, daganatos vagy más súlyos betegségében szenvedők az R-ben meghatározott típusú kivehető és rögzített fogpótlások, obturátorok és epitézisek orvosi munkáira térítésmentesen, azok technikai munkáinak költségeire az R-ben meghatározottak szerint </w:t>
      </w:r>
      <w:bookmarkStart w:id="7" w:name="pr32"/>
      <w:bookmarkEnd w:id="7"/>
      <w:r w:rsidRPr="004C6AB4">
        <w:t>jogosultak.</w:t>
      </w:r>
    </w:p>
    <w:p w:rsidR="00C23843" w:rsidRPr="004C6AB4" w:rsidRDefault="00C23843" w:rsidP="0032049E">
      <w:pPr>
        <w:tabs>
          <w:tab w:val="right" w:pos="9638"/>
        </w:tabs>
        <w:spacing w:after="240"/>
        <w:ind w:left="142"/>
        <w:rPr>
          <w:rFonts w:ascii="Times New Roman" w:hAnsi="Times New Roman"/>
          <w:sz w:val="24"/>
        </w:rPr>
      </w:pPr>
      <w:r w:rsidRPr="004C6AB4">
        <w:rPr>
          <w:rFonts w:ascii="Times New Roman" w:hAnsi="Times New Roman"/>
          <w:bCs/>
          <w:sz w:val="24"/>
        </w:rPr>
        <w:br w:type="page"/>
      </w:r>
      <w:r w:rsidRPr="004C6AB4">
        <w:rPr>
          <w:rFonts w:ascii="Times New Roman" w:hAnsi="Times New Roman"/>
          <w:bCs/>
          <w:sz w:val="24"/>
        </w:rPr>
        <w:lastRenderedPageBreak/>
        <w:t>2.</w:t>
      </w:r>
      <w:r w:rsidRPr="004C6AB4">
        <w:rPr>
          <w:rFonts w:ascii="Times New Roman" w:hAnsi="Times New Roman"/>
          <w:bCs/>
          <w:sz w:val="24"/>
        </w:rPr>
        <w:tab/>
      </w:r>
      <w:r w:rsidRPr="004C6AB4">
        <w:rPr>
          <w:rFonts w:ascii="Times New Roman" w:hAnsi="Times New Roman"/>
          <w:sz w:val="24"/>
        </w:rPr>
        <w:t>számú melléklet</w:t>
      </w:r>
    </w:p>
    <w:p w:rsidR="00C23843" w:rsidRPr="004C6AB4" w:rsidRDefault="00C23843" w:rsidP="0032049E">
      <w:pPr>
        <w:pStyle w:val="Szvegtrzs2"/>
        <w:spacing w:after="480"/>
        <w:ind w:left="142"/>
        <w:rPr>
          <w:sz w:val="24"/>
        </w:rPr>
      </w:pPr>
      <w:r w:rsidRPr="004C6AB4">
        <w:rPr>
          <w:sz w:val="24"/>
        </w:rPr>
        <w:t>A kötelező egészségbiztosítás ellátásai keretében igénybe nem vehető egyes egészségügyi szolgáltatások térítési díja</w:t>
      </w:r>
    </w:p>
    <w:p w:rsidR="00C23843" w:rsidRPr="004C6AB4" w:rsidRDefault="00C23843" w:rsidP="0032049E">
      <w:pPr>
        <w:pStyle w:val="Szvegtrzs2"/>
        <w:numPr>
          <w:ilvl w:val="0"/>
          <w:numId w:val="4"/>
        </w:numPr>
        <w:tabs>
          <w:tab w:val="clear" w:pos="1065"/>
          <w:tab w:val="num" w:pos="709"/>
          <w:tab w:val="left" w:pos="8647"/>
        </w:tabs>
        <w:overflowPunct w:val="0"/>
        <w:autoSpaceDE w:val="0"/>
        <w:autoSpaceDN w:val="0"/>
        <w:adjustRightInd w:val="0"/>
        <w:spacing w:after="240"/>
        <w:ind w:left="142" w:hanging="709"/>
        <w:textAlignment w:val="baseline"/>
        <w:rPr>
          <w:b w:val="0"/>
          <w:bCs w:val="0"/>
          <w:sz w:val="24"/>
        </w:rPr>
      </w:pPr>
      <w:r w:rsidRPr="004C6AB4">
        <w:rPr>
          <w:sz w:val="24"/>
        </w:rPr>
        <w:t>Hivatásos gépjárművezetői orvosi alkalmassági vizsgálat II. csoportú – I. fokú</w:t>
      </w:r>
    </w:p>
    <w:p w:rsidR="00C23843" w:rsidRPr="004C6AB4" w:rsidRDefault="00C23843" w:rsidP="0032049E">
      <w:pPr>
        <w:pStyle w:val="Szvegtrzs2"/>
        <w:tabs>
          <w:tab w:val="left" w:pos="8647"/>
        </w:tabs>
        <w:spacing w:after="240"/>
        <w:ind w:left="142"/>
        <w:rPr>
          <w:b w:val="0"/>
          <w:bCs w:val="0"/>
          <w:sz w:val="24"/>
        </w:rPr>
      </w:pPr>
      <w:r w:rsidRPr="004C6AB4">
        <w:rPr>
          <w:sz w:val="24"/>
        </w:rPr>
        <w:t>(C1, C1+E, C, C+E, D1, D1+E, D, D+E, megkülönböztetett jelzéssel ellátott járművet vezet vagy kíván vezetni, vagy közúti járművezető munkakörben foglalkoztatnak, függetlenül a vezetni kívánt jármű kategóriájától.)</w:t>
      </w:r>
    </w:p>
    <w:p w:rsidR="00C23843" w:rsidRPr="004C6AB4" w:rsidRDefault="00C23843" w:rsidP="0032049E">
      <w:pPr>
        <w:pStyle w:val="Szvegtrzs2"/>
        <w:tabs>
          <w:tab w:val="left" w:pos="5245"/>
        </w:tabs>
        <w:ind w:left="142"/>
        <w:rPr>
          <w:b w:val="0"/>
          <w:bCs w:val="0"/>
          <w:sz w:val="24"/>
        </w:rPr>
      </w:pPr>
      <w:r w:rsidRPr="004C6AB4">
        <w:rPr>
          <w:sz w:val="24"/>
        </w:rPr>
        <w:t>Alkalmassági idő:</w:t>
      </w:r>
      <w:r w:rsidRPr="004C6AB4">
        <w:rPr>
          <w:sz w:val="24"/>
        </w:rPr>
        <w:tab/>
        <w:t>Díj:</w:t>
      </w:r>
    </w:p>
    <w:p w:rsidR="00C23843" w:rsidRPr="004C6AB4" w:rsidRDefault="00C23843" w:rsidP="0032049E">
      <w:pPr>
        <w:pStyle w:val="Szvegtrzs2"/>
        <w:tabs>
          <w:tab w:val="left" w:pos="2552"/>
          <w:tab w:val="left" w:pos="5670"/>
          <w:tab w:val="right" w:pos="9638"/>
        </w:tabs>
        <w:ind w:left="142"/>
        <w:rPr>
          <w:b w:val="0"/>
          <w:bCs w:val="0"/>
          <w:sz w:val="24"/>
        </w:rPr>
      </w:pPr>
      <w:r w:rsidRPr="004C6AB4">
        <w:rPr>
          <w:sz w:val="24"/>
        </w:rPr>
        <w:tab/>
        <w:t>60 év alatt 5 év</w:t>
      </w:r>
      <w:r w:rsidRPr="004C6AB4">
        <w:rPr>
          <w:sz w:val="24"/>
        </w:rPr>
        <w:tab/>
        <w:t>50 év alatt</w:t>
      </w:r>
      <w:r w:rsidRPr="004C6AB4">
        <w:rPr>
          <w:sz w:val="24"/>
        </w:rPr>
        <w:tab/>
        <w:t>7.200,- Ft</w:t>
      </w:r>
    </w:p>
    <w:p w:rsidR="00C23843" w:rsidRPr="004C6AB4" w:rsidRDefault="00C23843" w:rsidP="0032049E">
      <w:pPr>
        <w:pStyle w:val="Szvegtrzs2"/>
        <w:tabs>
          <w:tab w:val="left" w:pos="2552"/>
          <w:tab w:val="left" w:pos="5670"/>
          <w:tab w:val="right" w:pos="9638"/>
        </w:tabs>
        <w:ind w:left="142"/>
        <w:rPr>
          <w:b w:val="0"/>
          <w:bCs w:val="0"/>
          <w:sz w:val="24"/>
        </w:rPr>
      </w:pPr>
      <w:r w:rsidRPr="004C6AB4">
        <w:rPr>
          <w:sz w:val="24"/>
        </w:rPr>
        <w:tab/>
        <w:t>60 év felett 2 év</w:t>
      </w:r>
      <w:r w:rsidRPr="004C6AB4">
        <w:rPr>
          <w:sz w:val="24"/>
        </w:rPr>
        <w:tab/>
        <w:t>50-60 év között:</w:t>
      </w:r>
      <w:r w:rsidRPr="004C6AB4">
        <w:rPr>
          <w:sz w:val="24"/>
        </w:rPr>
        <w:tab/>
        <w:t>4.800,- Ft</w:t>
      </w:r>
    </w:p>
    <w:p w:rsidR="00C23843" w:rsidRPr="004C6AB4" w:rsidRDefault="00C23843" w:rsidP="0032049E">
      <w:pPr>
        <w:pStyle w:val="Szvegtrzs2"/>
        <w:tabs>
          <w:tab w:val="left" w:pos="5670"/>
          <w:tab w:val="right" w:pos="9638"/>
        </w:tabs>
        <w:ind w:left="142"/>
        <w:rPr>
          <w:b w:val="0"/>
          <w:bCs w:val="0"/>
          <w:sz w:val="24"/>
        </w:rPr>
      </w:pPr>
      <w:r w:rsidRPr="004C6AB4">
        <w:rPr>
          <w:sz w:val="24"/>
        </w:rPr>
        <w:tab/>
        <w:t>60-70 év között:</w:t>
      </w:r>
      <w:r w:rsidRPr="004C6AB4">
        <w:rPr>
          <w:sz w:val="24"/>
        </w:rPr>
        <w:tab/>
        <w:t>2.500,- Ft</w:t>
      </w:r>
    </w:p>
    <w:p w:rsidR="00C23843" w:rsidRPr="004C6AB4" w:rsidRDefault="00C23843" w:rsidP="0032049E">
      <w:pPr>
        <w:pStyle w:val="Szvegtrzs2"/>
        <w:tabs>
          <w:tab w:val="left" w:pos="5670"/>
          <w:tab w:val="right" w:pos="9638"/>
        </w:tabs>
        <w:spacing w:after="240"/>
        <w:ind w:left="142"/>
        <w:rPr>
          <w:b w:val="0"/>
          <w:bCs w:val="0"/>
          <w:sz w:val="24"/>
        </w:rPr>
      </w:pPr>
      <w:r w:rsidRPr="004C6AB4">
        <w:rPr>
          <w:sz w:val="24"/>
        </w:rPr>
        <w:tab/>
        <w:t>70 év felett:</w:t>
      </w:r>
      <w:r w:rsidRPr="004C6AB4">
        <w:rPr>
          <w:sz w:val="24"/>
        </w:rPr>
        <w:tab/>
        <w:t>1.700,- Ft</w:t>
      </w:r>
    </w:p>
    <w:p w:rsidR="00C23843" w:rsidRPr="004C6AB4" w:rsidRDefault="00C23843" w:rsidP="0032049E">
      <w:pPr>
        <w:pStyle w:val="Szvegtrzs2"/>
        <w:numPr>
          <w:ilvl w:val="0"/>
          <w:numId w:val="4"/>
        </w:numPr>
        <w:tabs>
          <w:tab w:val="clear" w:pos="1065"/>
          <w:tab w:val="num" w:pos="709"/>
          <w:tab w:val="left" w:pos="8647"/>
        </w:tabs>
        <w:overflowPunct w:val="0"/>
        <w:autoSpaceDE w:val="0"/>
        <w:autoSpaceDN w:val="0"/>
        <w:adjustRightInd w:val="0"/>
        <w:ind w:left="142" w:hanging="709"/>
        <w:textAlignment w:val="baseline"/>
        <w:rPr>
          <w:b w:val="0"/>
          <w:bCs w:val="0"/>
          <w:sz w:val="24"/>
        </w:rPr>
      </w:pPr>
      <w:r w:rsidRPr="004C6AB4">
        <w:rPr>
          <w:sz w:val="24"/>
        </w:rPr>
        <w:t>Hivatásos lőfegyvertartási vizsgálat I. csoportú – I. fokú</w:t>
      </w:r>
    </w:p>
    <w:p w:rsidR="00C23843" w:rsidRPr="004C6AB4" w:rsidRDefault="00C23843" w:rsidP="0032049E">
      <w:pPr>
        <w:pStyle w:val="Szvegtrzs2"/>
        <w:tabs>
          <w:tab w:val="left" w:pos="8647"/>
        </w:tabs>
        <w:spacing w:after="240"/>
        <w:ind w:left="142"/>
        <w:rPr>
          <w:b w:val="0"/>
          <w:bCs w:val="0"/>
          <w:sz w:val="24"/>
        </w:rPr>
      </w:pPr>
      <w:r w:rsidRPr="004C6AB4">
        <w:rPr>
          <w:sz w:val="24"/>
        </w:rPr>
        <w:t>(Lőfegyvert munkakörükből eredően tartani szándékozó, illetve tartó személyek lőfegyvertartására való egészségi alkalmasságának vizsgálata.)</w:t>
      </w:r>
    </w:p>
    <w:p w:rsidR="00C23843" w:rsidRPr="004C6AB4" w:rsidRDefault="00C23843" w:rsidP="0032049E">
      <w:pPr>
        <w:pStyle w:val="Szvegtrzs2"/>
        <w:tabs>
          <w:tab w:val="left" w:pos="5245"/>
        </w:tabs>
        <w:ind w:left="142"/>
        <w:rPr>
          <w:b w:val="0"/>
          <w:bCs w:val="0"/>
          <w:sz w:val="24"/>
        </w:rPr>
      </w:pPr>
      <w:r w:rsidRPr="004C6AB4">
        <w:rPr>
          <w:sz w:val="24"/>
        </w:rPr>
        <w:t>Alkalmassági idő:</w:t>
      </w:r>
      <w:r w:rsidRPr="004C6AB4">
        <w:rPr>
          <w:sz w:val="24"/>
        </w:rPr>
        <w:tab/>
        <w:t>Díj:</w:t>
      </w:r>
    </w:p>
    <w:p w:rsidR="00C23843" w:rsidRPr="004C6AB4" w:rsidRDefault="00C23843" w:rsidP="0032049E">
      <w:pPr>
        <w:pStyle w:val="Szvegtrzs2"/>
        <w:tabs>
          <w:tab w:val="left" w:pos="2552"/>
          <w:tab w:val="right" w:pos="9638"/>
        </w:tabs>
        <w:ind w:left="142"/>
        <w:rPr>
          <w:b w:val="0"/>
          <w:bCs w:val="0"/>
          <w:sz w:val="24"/>
        </w:rPr>
      </w:pPr>
      <w:r w:rsidRPr="004C6AB4">
        <w:rPr>
          <w:sz w:val="24"/>
        </w:rPr>
        <w:tab/>
        <w:t>18-40 év között 5 évente</w:t>
      </w:r>
      <w:r w:rsidRPr="004C6AB4">
        <w:rPr>
          <w:sz w:val="24"/>
        </w:rPr>
        <w:tab/>
        <w:t>7.200,- Ft</w:t>
      </w:r>
    </w:p>
    <w:p w:rsidR="00C23843" w:rsidRPr="004C6AB4" w:rsidRDefault="00C23843" w:rsidP="0032049E">
      <w:pPr>
        <w:pStyle w:val="Szvegtrzs2"/>
        <w:tabs>
          <w:tab w:val="left" w:pos="2552"/>
          <w:tab w:val="right" w:pos="9356"/>
        </w:tabs>
        <w:ind w:left="142"/>
        <w:rPr>
          <w:b w:val="0"/>
          <w:bCs w:val="0"/>
          <w:sz w:val="24"/>
        </w:rPr>
      </w:pPr>
      <w:r w:rsidRPr="004C6AB4">
        <w:rPr>
          <w:sz w:val="24"/>
        </w:rPr>
        <w:tab/>
        <w:t>40-60 év között 2 évente</w:t>
      </w:r>
    </w:p>
    <w:p w:rsidR="00C23843" w:rsidRPr="004C6AB4" w:rsidRDefault="00C23843" w:rsidP="0032049E">
      <w:pPr>
        <w:pStyle w:val="Szvegtrzs2"/>
        <w:tabs>
          <w:tab w:val="left" w:pos="2552"/>
          <w:tab w:val="right" w:pos="9356"/>
        </w:tabs>
        <w:spacing w:after="240"/>
        <w:ind w:left="142"/>
        <w:rPr>
          <w:b w:val="0"/>
          <w:bCs w:val="0"/>
          <w:sz w:val="24"/>
        </w:rPr>
      </w:pPr>
      <w:r w:rsidRPr="004C6AB4">
        <w:rPr>
          <w:sz w:val="24"/>
        </w:rPr>
        <w:tab/>
        <w:t>60 év felett 1 évente</w:t>
      </w:r>
    </w:p>
    <w:p w:rsidR="00C23843" w:rsidRPr="004C6AB4" w:rsidRDefault="00C23843" w:rsidP="0032049E">
      <w:pPr>
        <w:pStyle w:val="Szvegtrzs2"/>
        <w:numPr>
          <w:ilvl w:val="0"/>
          <w:numId w:val="4"/>
        </w:numPr>
        <w:tabs>
          <w:tab w:val="clear" w:pos="1065"/>
          <w:tab w:val="num" w:pos="709"/>
          <w:tab w:val="right" w:pos="9638"/>
        </w:tabs>
        <w:overflowPunct w:val="0"/>
        <w:autoSpaceDE w:val="0"/>
        <w:autoSpaceDN w:val="0"/>
        <w:adjustRightInd w:val="0"/>
        <w:spacing w:after="240"/>
        <w:ind w:left="142" w:hanging="703"/>
        <w:textAlignment w:val="baseline"/>
        <w:rPr>
          <w:b w:val="0"/>
          <w:bCs w:val="0"/>
          <w:sz w:val="24"/>
        </w:rPr>
      </w:pPr>
      <w:r w:rsidRPr="004C6AB4">
        <w:rPr>
          <w:sz w:val="24"/>
        </w:rPr>
        <w:t>Véralkohol szintjének kimutatása érdekében végzett vérvétel díja:</w:t>
      </w:r>
      <w:r w:rsidRPr="004C6AB4">
        <w:rPr>
          <w:sz w:val="24"/>
        </w:rPr>
        <w:tab/>
        <w:t>4.800,- Ft</w:t>
      </w:r>
    </w:p>
    <w:p w:rsidR="00C23843" w:rsidRPr="004C6AB4" w:rsidRDefault="00C23843" w:rsidP="0032049E">
      <w:pPr>
        <w:pStyle w:val="Szvegtrzs2"/>
        <w:numPr>
          <w:ilvl w:val="0"/>
          <w:numId w:val="4"/>
        </w:numPr>
        <w:tabs>
          <w:tab w:val="clear" w:pos="1065"/>
          <w:tab w:val="num" w:pos="709"/>
          <w:tab w:val="right" w:pos="9356"/>
        </w:tabs>
        <w:overflowPunct w:val="0"/>
        <w:autoSpaceDE w:val="0"/>
        <w:autoSpaceDN w:val="0"/>
        <w:adjustRightInd w:val="0"/>
        <w:ind w:left="142" w:hanging="1060"/>
        <w:textAlignment w:val="baseline"/>
        <w:rPr>
          <w:b w:val="0"/>
          <w:bCs w:val="0"/>
          <w:sz w:val="24"/>
        </w:rPr>
      </w:pPr>
      <w:r w:rsidRPr="004C6AB4">
        <w:rPr>
          <w:sz w:val="24"/>
        </w:rPr>
        <w:t>Kábítószer szintjének kimutatása érdekében végzett díj:</w:t>
      </w:r>
    </w:p>
    <w:p w:rsidR="00C23843" w:rsidRPr="004C6AB4" w:rsidRDefault="00C23843" w:rsidP="0032049E">
      <w:pPr>
        <w:pStyle w:val="Szvegtrzs2"/>
        <w:tabs>
          <w:tab w:val="right" w:pos="9638"/>
        </w:tabs>
        <w:ind w:left="142"/>
        <w:rPr>
          <w:b w:val="0"/>
          <w:bCs w:val="0"/>
          <w:sz w:val="24"/>
        </w:rPr>
      </w:pPr>
      <w:r w:rsidRPr="004C6AB4">
        <w:rPr>
          <w:sz w:val="24"/>
        </w:rPr>
        <w:t>a., vérvétel</w:t>
      </w:r>
      <w:r w:rsidRPr="004C6AB4">
        <w:rPr>
          <w:sz w:val="24"/>
        </w:rPr>
        <w:tab/>
        <w:t>3.200,- Ft</w:t>
      </w:r>
    </w:p>
    <w:p w:rsidR="00C23843" w:rsidRPr="004C6AB4" w:rsidRDefault="00C23843" w:rsidP="0032049E">
      <w:pPr>
        <w:pStyle w:val="Szvegtrzs2"/>
        <w:tabs>
          <w:tab w:val="right" w:pos="9638"/>
        </w:tabs>
        <w:spacing w:after="240"/>
        <w:ind w:left="142"/>
        <w:rPr>
          <w:b w:val="0"/>
          <w:bCs w:val="0"/>
          <w:sz w:val="24"/>
        </w:rPr>
      </w:pPr>
      <w:r w:rsidRPr="004C6AB4">
        <w:rPr>
          <w:sz w:val="24"/>
        </w:rPr>
        <w:t>b., vizeletvétel</w:t>
      </w:r>
      <w:r w:rsidRPr="004C6AB4">
        <w:rPr>
          <w:sz w:val="24"/>
        </w:rPr>
        <w:tab/>
        <w:t>1.600,- Ft</w:t>
      </w:r>
    </w:p>
    <w:p w:rsidR="00C23843" w:rsidRPr="004C6AB4" w:rsidRDefault="00C23843" w:rsidP="0032049E">
      <w:pPr>
        <w:pStyle w:val="Szvegtrzs2"/>
        <w:numPr>
          <w:ilvl w:val="0"/>
          <w:numId w:val="4"/>
        </w:numPr>
        <w:tabs>
          <w:tab w:val="clear" w:pos="1065"/>
          <w:tab w:val="num" w:pos="709"/>
          <w:tab w:val="right" w:pos="9638"/>
        </w:tabs>
        <w:overflowPunct w:val="0"/>
        <w:autoSpaceDE w:val="0"/>
        <w:autoSpaceDN w:val="0"/>
        <w:adjustRightInd w:val="0"/>
        <w:spacing w:after="240"/>
        <w:ind w:left="142" w:hanging="703"/>
        <w:textAlignment w:val="baseline"/>
        <w:rPr>
          <w:b w:val="0"/>
          <w:bCs w:val="0"/>
          <w:sz w:val="24"/>
        </w:rPr>
      </w:pPr>
      <w:r w:rsidRPr="004C6AB4">
        <w:rPr>
          <w:sz w:val="24"/>
        </w:rPr>
        <w:t>Látlelet kiadás díja:</w:t>
      </w:r>
      <w:r w:rsidRPr="004C6AB4">
        <w:rPr>
          <w:sz w:val="24"/>
        </w:rPr>
        <w:tab/>
        <w:t>3.500,- Ft</w:t>
      </w:r>
    </w:p>
    <w:p w:rsidR="00C23843" w:rsidRPr="004C6AB4" w:rsidRDefault="00C23843" w:rsidP="0032049E">
      <w:pPr>
        <w:pStyle w:val="Szvegtrzs2"/>
        <w:numPr>
          <w:ilvl w:val="0"/>
          <w:numId w:val="4"/>
        </w:numPr>
        <w:tabs>
          <w:tab w:val="clear" w:pos="1065"/>
          <w:tab w:val="num" w:pos="709"/>
        </w:tabs>
        <w:overflowPunct w:val="0"/>
        <w:autoSpaceDE w:val="0"/>
        <w:autoSpaceDN w:val="0"/>
        <w:adjustRightInd w:val="0"/>
        <w:spacing w:after="240"/>
        <w:ind w:left="142" w:hanging="709"/>
        <w:textAlignment w:val="baseline"/>
        <w:rPr>
          <w:b w:val="0"/>
          <w:bCs w:val="0"/>
          <w:sz w:val="24"/>
        </w:rPr>
      </w:pPr>
      <w:r w:rsidRPr="004C6AB4">
        <w:rPr>
          <w:sz w:val="24"/>
        </w:rPr>
        <w:t>Belvízi szolgálati (hivatásos), és belvízi kedvtelési célú vízi-járművezetők, III. és IV. osztályú tengeri kedvtelési célú időszakos és soron kívüli alkalmassági vizsgálata:</w:t>
      </w:r>
    </w:p>
    <w:p w:rsidR="00C23843" w:rsidRPr="004C6AB4" w:rsidRDefault="00C23843" w:rsidP="0032049E">
      <w:pPr>
        <w:pStyle w:val="Szvegtrzs2"/>
        <w:tabs>
          <w:tab w:val="left" w:pos="5245"/>
          <w:tab w:val="right" w:pos="9356"/>
        </w:tabs>
        <w:ind w:left="142"/>
        <w:rPr>
          <w:b w:val="0"/>
          <w:bCs w:val="0"/>
          <w:sz w:val="24"/>
        </w:rPr>
      </w:pPr>
      <w:r w:rsidRPr="004C6AB4">
        <w:rPr>
          <w:sz w:val="24"/>
        </w:rPr>
        <w:t>Alkalmassági idő:</w:t>
      </w:r>
      <w:r w:rsidRPr="004C6AB4">
        <w:rPr>
          <w:sz w:val="24"/>
        </w:rPr>
        <w:tab/>
        <w:t>Díj:</w:t>
      </w:r>
    </w:p>
    <w:p w:rsidR="00C23843" w:rsidRPr="004C6AB4" w:rsidRDefault="00C23843" w:rsidP="0032049E">
      <w:pPr>
        <w:pStyle w:val="Szvegtrzs2"/>
        <w:tabs>
          <w:tab w:val="left" w:pos="2552"/>
          <w:tab w:val="left" w:pos="5670"/>
          <w:tab w:val="right" w:pos="9638"/>
        </w:tabs>
        <w:ind w:left="142" w:firstLine="352"/>
        <w:rPr>
          <w:b w:val="0"/>
          <w:bCs w:val="0"/>
          <w:sz w:val="24"/>
        </w:rPr>
      </w:pPr>
      <w:r w:rsidRPr="004C6AB4">
        <w:rPr>
          <w:sz w:val="24"/>
        </w:rPr>
        <w:tab/>
        <w:t>40 év alatt: 10 év</w:t>
      </w:r>
      <w:r w:rsidRPr="004C6AB4">
        <w:rPr>
          <w:sz w:val="24"/>
        </w:rPr>
        <w:tab/>
        <w:t>40 év alatt:</w:t>
      </w:r>
      <w:r w:rsidRPr="004C6AB4">
        <w:rPr>
          <w:sz w:val="24"/>
        </w:rPr>
        <w:tab/>
        <w:t>7.200,- Ft</w:t>
      </w:r>
    </w:p>
    <w:p w:rsidR="00C23843" w:rsidRPr="004C6AB4" w:rsidRDefault="00C23843" w:rsidP="0032049E">
      <w:pPr>
        <w:pStyle w:val="Szvegtrzs2"/>
        <w:tabs>
          <w:tab w:val="left" w:pos="2552"/>
          <w:tab w:val="left" w:pos="5670"/>
          <w:tab w:val="right" w:pos="9638"/>
        </w:tabs>
        <w:ind w:left="142" w:firstLine="352"/>
        <w:rPr>
          <w:b w:val="0"/>
          <w:bCs w:val="0"/>
          <w:sz w:val="24"/>
        </w:rPr>
      </w:pPr>
      <w:r w:rsidRPr="004C6AB4">
        <w:rPr>
          <w:sz w:val="24"/>
        </w:rPr>
        <w:tab/>
        <w:t>40-60 év között: 5 év</w:t>
      </w:r>
      <w:r w:rsidRPr="004C6AB4">
        <w:rPr>
          <w:sz w:val="24"/>
        </w:rPr>
        <w:tab/>
        <w:t>40-60 év között:</w:t>
      </w:r>
      <w:r w:rsidRPr="004C6AB4">
        <w:rPr>
          <w:sz w:val="24"/>
        </w:rPr>
        <w:tab/>
        <w:t>4.800,- Ft</w:t>
      </w:r>
    </w:p>
    <w:p w:rsidR="00C23843" w:rsidRPr="004C6AB4" w:rsidRDefault="00C23843" w:rsidP="0032049E">
      <w:pPr>
        <w:pStyle w:val="Szvegtrzs2"/>
        <w:tabs>
          <w:tab w:val="left" w:pos="2552"/>
          <w:tab w:val="left" w:pos="5670"/>
          <w:tab w:val="right" w:pos="9638"/>
        </w:tabs>
        <w:ind w:left="142" w:firstLine="352"/>
        <w:rPr>
          <w:b w:val="0"/>
          <w:bCs w:val="0"/>
          <w:sz w:val="24"/>
        </w:rPr>
      </w:pPr>
      <w:r w:rsidRPr="004C6AB4">
        <w:rPr>
          <w:sz w:val="24"/>
        </w:rPr>
        <w:tab/>
        <w:t>60-70 év között: 3 év</w:t>
      </w:r>
      <w:r w:rsidRPr="004C6AB4">
        <w:rPr>
          <w:sz w:val="24"/>
        </w:rPr>
        <w:tab/>
        <w:t>60-70 év között:</w:t>
      </w:r>
      <w:r w:rsidRPr="004C6AB4">
        <w:rPr>
          <w:sz w:val="24"/>
        </w:rPr>
        <w:tab/>
        <w:t>2.500,- Ft</w:t>
      </w:r>
    </w:p>
    <w:p w:rsidR="00C23843" w:rsidRPr="004C6AB4" w:rsidRDefault="00C23843" w:rsidP="0032049E">
      <w:pPr>
        <w:pStyle w:val="Szvegtrzs2"/>
        <w:tabs>
          <w:tab w:val="left" w:pos="2552"/>
          <w:tab w:val="left" w:pos="5670"/>
          <w:tab w:val="right" w:pos="9638"/>
        </w:tabs>
        <w:spacing w:after="240"/>
        <w:ind w:left="142" w:firstLine="352"/>
        <w:rPr>
          <w:b w:val="0"/>
          <w:bCs w:val="0"/>
          <w:sz w:val="24"/>
        </w:rPr>
      </w:pPr>
      <w:r w:rsidRPr="004C6AB4">
        <w:rPr>
          <w:sz w:val="24"/>
        </w:rPr>
        <w:tab/>
        <w:t>70 év felett: 2 év</w:t>
      </w:r>
      <w:r w:rsidRPr="004C6AB4">
        <w:rPr>
          <w:sz w:val="24"/>
        </w:rPr>
        <w:tab/>
        <w:t>70 év felett:</w:t>
      </w:r>
      <w:r w:rsidRPr="004C6AB4">
        <w:rPr>
          <w:sz w:val="24"/>
        </w:rPr>
        <w:tab/>
        <w:t>1.700,- Ft</w:t>
      </w:r>
    </w:p>
    <w:p w:rsidR="00C23843" w:rsidRPr="004C6AB4" w:rsidRDefault="00C23843" w:rsidP="0032049E">
      <w:pPr>
        <w:pStyle w:val="Szvegtrzs2"/>
        <w:numPr>
          <w:ilvl w:val="0"/>
          <w:numId w:val="4"/>
        </w:numPr>
        <w:tabs>
          <w:tab w:val="clear" w:pos="1065"/>
          <w:tab w:val="num" w:pos="709"/>
        </w:tabs>
        <w:overflowPunct w:val="0"/>
        <w:autoSpaceDE w:val="0"/>
        <w:autoSpaceDN w:val="0"/>
        <w:adjustRightInd w:val="0"/>
        <w:spacing w:after="240"/>
        <w:ind w:left="142" w:hanging="709"/>
        <w:textAlignment w:val="baseline"/>
        <w:rPr>
          <w:b w:val="0"/>
          <w:bCs w:val="0"/>
          <w:sz w:val="24"/>
        </w:rPr>
      </w:pPr>
      <w:r w:rsidRPr="004C6AB4">
        <w:rPr>
          <w:sz w:val="24"/>
        </w:rPr>
        <w:t>Foglalkoztathatóság elbírálása:</w:t>
      </w:r>
    </w:p>
    <w:p w:rsidR="00C23843" w:rsidRPr="004C6AB4" w:rsidRDefault="00C23843" w:rsidP="0032049E">
      <w:pPr>
        <w:pStyle w:val="Szvegtrzs2"/>
        <w:tabs>
          <w:tab w:val="right" w:pos="9638"/>
        </w:tabs>
        <w:ind w:left="142"/>
        <w:rPr>
          <w:b w:val="0"/>
          <w:bCs w:val="0"/>
          <w:sz w:val="24"/>
        </w:rPr>
      </w:pPr>
      <w:r w:rsidRPr="004C6AB4">
        <w:rPr>
          <w:sz w:val="24"/>
        </w:rPr>
        <w:t>Közfoglalkoztatási jogviszonyhoz, és büntetésként kiszabott közérdekű munkához szükséges szakvélemény esetén a díj</w:t>
      </w:r>
    </w:p>
    <w:p w:rsidR="00C23843" w:rsidRPr="004C6AB4" w:rsidRDefault="00C23843" w:rsidP="0032049E">
      <w:pPr>
        <w:pStyle w:val="Szvegtrzs2"/>
        <w:tabs>
          <w:tab w:val="right" w:pos="9638"/>
        </w:tabs>
        <w:spacing w:after="240"/>
        <w:ind w:left="142"/>
        <w:rPr>
          <w:b w:val="0"/>
          <w:bCs w:val="0"/>
          <w:sz w:val="24"/>
        </w:rPr>
      </w:pPr>
      <w:r w:rsidRPr="004C6AB4">
        <w:rPr>
          <w:sz w:val="24"/>
        </w:rPr>
        <w:tab/>
        <w:t>1.900,- Ft/vizsgálat</w:t>
      </w:r>
    </w:p>
    <w:p w:rsidR="00C23843" w:rsidRPr="004C6AB4" w:rsidRDefault="00C23843" w:rsidP="0032049E">
      <w:pPr>
        <w:pStyle w:val="Szvegtrzs2"/>
        <w:tabs>
          <w:tab w:val="right" w:pos="9638"/>
        </w:tabs>
        <w:spacing w:after="240"/>
        <w:ind w:left="142"/>
        <w:rPr>
          <w:b w:val="0"/>
          <w:bCs w:val="0"/>
          <w:sz w:val="24"/>
        </w:rPr>
      </w:pPr>
      <w:r w:rsidRPr="004C6AB4">
        <w:rPr>
          <w:sz w:val="24"/>
        </w:rPr>
        <w:t xml:space="preserve">Egyéb közfoglalkoztatás esetén: </w:t>
      </w:r>
      <w:r w:rsidRPr="004C6AB4">
        <w:rPr>
          <w:sz w:val="24"/>
        </w:rPr>
        <w:tab/>
        <w:t>3.300,- Ft/vizsgálat</w:t>
      </w:r>
    </w:p>
    <w:p w:rsidR="00C23843" w:rsidRPr="004C6AB4" w:rsidRDefault="00C23843" w:rsidP="0032049E">
      <w:pPr>
        <w:pStyle w:val="Szvegtrzs2"/>
        <w:numPr>
          <w:ilvl w:val="0"/>
          <w:numId w:val="4"/>
        </w:numPr>
        <w:tabs>
          <w:tab w:val="clear" w:pos="1065"/>
          <w:tab w:val="num" w:pos="709"/>
        </w:tabs>
        <w:overflowPunct w:val="0"/>
        <w:autoSpaceDE w:val="0"/>
        <w:autoSpaceDN w:val="0"/>
        <w:adjustRightInd w:val="0"/>
        <w:spacing w:after="240"/>
        <w:ind w:left="142" w:hanging="709"/>
        <w:textAlignment w:val="baseline"/>
        <w:rPr>
          <w:b w:val="0"/>
          <w:bCs w:val="0"/>
          <w:sz w:val="24"/>
        </w:rPr>
      </w:pPr>
      <w:r w:rsidRPr="004C6AB4">
        <w:rPr>
          <w:sz w:val="24"/>
        </w:rPr>
        <w:t>Szakmai alkalmasság beiskolázás előkészítése érdekében (egyéb megállapodás hiányában):</w:t>
      </w:r>
    </w:p>
    <w:p w:rsidR="00C23843" w:rsidRPr="004C6AB4" w:rsidRDefault="00C23843" w:rsidP="0032049E">
      <w:pPr>
        <w:pStyle w:val="Szvegtrzs2"/>
        <w:tabs>
          <w:tab w:val="right" w:pos="9638"/>
        </w:tabs>
        <w:spacing w:after="240"/>
        <w:ind w:left="142"/>
        <w:rPr>
          <w:b w:val="0"/>
          <w:bCs w:val="0"/>
          <w:sz w:val="24"/>
        </w:rPr>
      </w:pPr>
      <w:r w:rsidRPr="004C6AB4">
        <w:rPr>
          <w:sz w:val="24"/>
        </w:rPr>
        <w:tab/>
        <w:t>2.500, Ft/eset</w:t>
      </w:r>
    </w:p>
    <w:p w:rsidR="00C23843" w:rsidRPr="004C6AB4" w:rsidRDefault="00C23843" w:rsidP="0032049E">
      <w:pPr>
        <w:pStyle w:val="Szvegtrzs2"/>
        <w:numPr>
          <w:ilvl w:val="0"/>
          <w:numId w:val="4"/>
        </w:numPr>
        <w:tabs>
          <w:tab w:val="clear" w:pos="1065"/>
          <w:tab w:val="num" w:pos="709"/>
        </w:tabs>
        <w:overflowPunct w:val="0"/>
        <w:autoSpaceDE w:val="0"/>
        <w:autoSpaceDN w:val="0"/>
        <w:adjustRightInd w:val="0"/>
        <w:spacing w:after="240"/>
        <w:ind w:left="142" w:hanging="709"/>
        <w:textAlignment w:val="baseline"/>
        <w:rPr>
          <w:b w:val="0"/>
          <w:bCs w:val="0"/>
          <w:sz w:val="24"/>
        </w:rPr>
      </w:pPr>
      <w:r w:rsidRPr="004C6AB4">
        <w:rPr>
          <w:sz w:val="24"/>
        </w:rPr>
        <w:br w:type="page"/>
      </w:r>
      <w:r w:rsidRPr="004C6AB4">
        <w:rPr>
          <w:sz w:val="24"/>
        </w:rPr>
        <w:lastRenderedPageBreak/>
        <w:t>Munkaközvetítés előkészítése érdekében végzett szakmai alkalmasság elbírálása:</w:t>
      </w:r>
    </w:p>
    <w:p w:rsidR="00C23843" w:rsidRPr="004C6AB4" w:rsidRDefault="00C23843" w:rsidP="0032049E">
      <w:pPr>
        <w:pStyle w:val="Szvegtrzs2"/>
        <w:tabs>
          <w:tab w:val="right" w:pos="9638"/>
        </w:tabs>
        <w:spacing w:after="240"/>
        <w:ind w:left="142"/>
        <w:rPr>
          <w:b w:val="0"/>
          <w:bCs w:val="0"/>
          <w:sz w:val="24"/>
        </w:rPr>
      </w:pPr>
      <w:r w:rsidRPr="004C6AB4">
        <w:rPr>
          <w:sz w:val="24"/>
        </w:rPr>
        <w:tab/>
        <w:t>2.800,- Ft</w:t>
      </w:r>
    </w:p>
    <w:p w:rsidR="00C23843" w:rsidRPr="004C6AB4" w:rsidRDefault="00C23843" w:rsidP="0032049E">
      <w:pPr>
        <w:pStyle w:val="Szvegtrzs2"/>
        <w:numPr>
          <w:ilvl w:val="0"/>
          <w:numId w:val="4"/>
        </w:numPr>
        <w:tabs>
          <w:tab w:val="clear" w:pos="1065"/>
          <w:tab w:val="num" w:pos="709"/>
        </w:tabs>
        <w:overflowPunct w:val="0"/>
        <w:autoSpaceDE w:val="0"/>
        <w:autoSpaceDN w:val="0"/>
        <w:adjustRightInd w:val="0"/>
        <w:spacing w:after="240"/>
        <w:ind w:left="142" w:hanging="709"/>
        <w:textAlignment w:val="baseline"/>
        <w:rPr>
          <w:b w:val="0"/>
          <w:bCs w:val="0"/>
          <w:sz w:val="24"/>
        </w:rPr>
      </w:pPr>
      <w:r w:rsidRPr="004C6AB4">
        <w:rPr>
          <w:sz w:val="24"/>
        </w:rPr>
        <w:t>Jogszabály által elrendelt vagy egyéb háziorvosi, orvos-szakértői vizsgálatok és szakvéleményezés – kivéve, ha a vizsgálatra és szakvéleményezésre társadalombiztosítási vagy szociális juttatásra, kedvezményre való jogosultság megállapítása céljából kerül sor:</w:t>
      </w:r>
    </w:p>
    <w:p w:rsidR="00C23843" w:rsidRPr="004C6AB4" w:rsidRDefault="00C23843" w:rsidP="0032049E">
      <w:pPr>
        <w:pStyle w:val="Szvegtrzs2"/>
        <w:tabs>
          <w:tab w:val="right" w:pos="9638"/>
        </w:tabs>
        <w:spacing w:after="240"/>
        <w:ind w:left="142"/>
        <w:rPr>
          <w:b w:val="0"/>
          <w:bCs w:val="0"/>
          <w:sz w:val="24"/>
        </w:rPr>
      </w:pPr>
      <w:r w:rsidRPr="004C6AB4">
        <w:rPr>
          <w:sz w:val="24"/>
        </w:rPr>
        <w:tab/>
        <w:t>7.200,- Ft</w:t>
      </w:r>
    </w:p>
    <w:p w:rsidR="00C23843" w:rsidRPr="004C6AB4" w:rsidRDefault="00C23843" w:rsidP="0032049E">
      <w:pPr>
        <w:pStyle w:val="Szvegtrzs2"/>
        <w:numPr>
          <w:ilvl w:val="0"/>
          <w:numId w:val="4"/>
        </w:numPr>
        <w:tabs>
          <w:tab w:val="clear" w:pos="1065"/>
          <w:tab w:val="num" w:pos="709"/>
        </w:tabs>
        <w:overflowPunct w:val="0"/>
        <w:autoSpaceDE w:val="0"/>
        <w:autoSpaceDN w:val="0"/>
        <w:adjustRightInd w:val="0"/>
        <w:spacing w:after="240"/>
        <w:ind w:left="142" w:hanging="709"/>
        <w:textAlignment w:val="baseline"/>
        <w:rPr>
          <w:b w:val="0"/>
          <w:bCs w:val="0"/>
          <w:sz w:val="24"/>
        </w:rPr>
      </w:pPr>
      <w:r w:rsidRPr="004C6AB4">
        <w:rPr>
          <w:sz w:val="24"/>
        </w:rPr>
        <w:t>Tüdőszűrés törvény, és rendeletek alapján:</w:t>
      </w:r>
    </w:p>
    <w:p w:rsidR="00C23843" w:rsidRPr="004C6AB4" w:rsidRDefault="00C23843" w:rsidP="0032049E">
      <w:pPr>
        <w:pStyle w:val="Szvegtrzs2"/>
        <w:numPr>
          <w:ilvl w:val="0"/>
          <w:numId w:val="17"/>
        </w:numPr>
        <w:overflowPunct w:val="0"/>
        <w:autoSpaceDE w:val="0"/>
        <w:autoSpaceDN w:val="0"/>
        <w:adjustRightInd w:val="0"/>
        <w:ind w:left="142"/>
        <w:textAlignment w:val="baseline"/>
        <w:rPr>
          <w:b w:val="0"/>
          <w:sz w:val="24"/>
        </w:rPr>
      </w:pPr>
      <w:r w:rsidRPr="004C6AB4">
        <w:rPr>
          <w:sz w:val="24"/>
        </w:rPr>
        <w:t>A kötelező egészségbiztosítás ellátásairól szóló 1997. évi LXXXIII. Törvény;</w:t>
      </w:r>
    </w:p>
    <w:p w:rsidR="00C23843" w:rsidRPr="004C6AB4" w:rsidRDefault="00C23843" w:rsidP="0032049E">
      <w:pPr>
        <w:pStyle w:val="Szvegtrzs2"/>
        <w:numPr>
          <w:ilvl w:val="0"/>
          <w:numId w:val="17"/>
        </w:numPr>
        <w:overflowPunct w:val="0"/>
        <w:autoSpaceDE w:val="0"/>
        <w:autoSpaceDN w:val="0"/>
        <w:adjustRightInd w:val="0"/>
        <w:ind w:left="142"/>
        <w:textAlignment w:val="baseline"/>
        <w:rPr>
          <w:b w:val="0"/>
          <w:sz w:val="24"/>
        </w:rPr>
      </w:pPr>
      <w:r w:rsidRPr="004C6AB4">
        <w:rPr>
          <w:sz w:val="24"/>
        </w:rPr>
        <w:t>284/1997. (XII. 23.) Korm. Rendelet térítési díj ellenében igénybe vehető egyes egészségügyi szolgáltatások térítési díjáról;</w:t>
      </w:r>
    </w:p>
    <w:p w:rsidR="00C23843" w:rsidRPr="004C6AB4" w:rsidRDefault="00C23843" w:rsidP="0032049E">
      <w:pPr>
        <w:pStyle w:val="Szvegtrzs2"/>
        <w:numPr>
          <w:ilvl w:val="0"/>
          <w:numId w:val="17"/>
        </w:numPr>
        <w:overflowPunct w:val="0"/>
        <w:autoSpaceDE w:val="0"/>
        <w:autoSpaceDN w:val="0"/>
        <w:adjustRightInd w:val="0"/>
        <w:ind w:left="142"/>
        <w:textAlignment w:val="baseline"/>
        <w:rPr>
          <w:b w:val="0"/>
          <w:sz w:val="24"/>
          <w:shd w:val="clear" w:color="auto" w:fill="FFFFFF"/>
        </w:rPr>
      </w:pPr>
      <w:r w:rsidRPr="004C6AB4">
        <w:rPr>
          <w:rStyle w:val="Kiemels"/>
          <w:sz w:val="24"/>
          <w:shd w:val="clear" w:color="auto" w:fill="FFFFFF"/>
        </w:rPr>
        <w:t>2011</w:t>
      </w:r>
      <w:r w:rsidRPr="004C6AB4">
        <w:rPr>
          <w:sz w:val="24"/>
          <w:shd w:val="clear" w:color="auto" w:fill="FFFFFF"/>
        </w:rPr>
        <w:t>.</w:t>
      </w:r>
      <w:r w:rsidRPr="004C6AB4">
        <w:rPr>
          <w:rStyle w:val="apple-converted-space"/>
          <w:sz w:val="24"/>
          <w:shd w:val="clear" w:color="auto" w:fill="FFFFFF"/>
        </w:rPr>
        <w:t xml:space="preserve"> </w:t>
      </w:r>
      <w:r w:rsidRPr="004C6AB4">
        <w:rPr>
          <w:rStyle w:val="Kiemels"/>
          <w:sz w:val="24"/>
          <w:shd w:val="clear" w:color="auto" w:fill="FFFFFF"/>
        </w:rPr>
        <w:t>évi CLXXXVII</w:t>
      </w:r>
      <w:r w:rsidRPr="004C6AB4">
        <w:rPr>
          <w:sz w:val="24"/>
          <w:shd w:val="clear" w:color="auto" w:fill="FFFFFF"/>
        </w:rPr>
        <w:t>.</w:t>
      </w:r>
      <w:r w:rsidRPr="004C6AB4">
        <w:rPr>
          <w:rStyle w:val="apple-converted-space"/>
          <w:sz w:val="24"/>
          <w:shd w:val="clear" w:color="auto" w:fill="FFFFFF"/>
        </w:rPr>
        <w:t xml:space="preserve"> </w:t>
      </w:r>
      <w:r w:rsidRPr="004C6AB4">
        <w:rPr>
          <w:rStyle w:val="Kiemels"/>
          <w:sz w:val="24"/>
          <w:shd w:val="clear" w:color="auto" w:fill="FFFFFF"/>
        </w:rPr>
        <w:t>Törvény</w:t>
      </w:r>
      <w:r w:rsidRPr="004C6AB4">
        <w:rPr>
          <w:sz w:val="24"/>
          <w:shd w:val="clear" w:color="auto" w:fill="FFFFFF"/>
        </w:rPr>
        <w:t>. a szakképzésről.;</w:t>
      </w:r>
    </w:p>
    <w:p w:rsidR="00C23843" w:rsidRPr="004C6AB4" w:rsidRDefault="00C23843" w:rsidP="0032049E">
      <w:pPr>
        <w:numPr>
          <w:ilvl w:val="0"/>
          <w:numId w:val="17"/>
        </w:numPr>
        <w:shd w:val="clear" w:color="auto" w:fill="FFFFFF"/>
        <w:ind w:left="142" w:right="150"/>
        <w:rPr>
          <w:rFonts w:ascii="Times New Roman" w:hAnsi="Times New Roman"/>
          <w:sz w:val="24"/>
        </w:rPr>
      </w:pPr>
      <w:r w:rsidRPr="004C6AB4">
        <w:rPr>
          <w:rFonts w:ascii="Times New Roman" w:hAnsi="Times New Roman"/>
          <w:sz w:val="24"/>
        </w:rPr>
        <w:t>19/2009. (VI.18.) EüM rendelet a tizenhat éveseknek szervezett ingyenes orvosi vizsgálat megvalósításával és az új Egészségügyi Könyv bevezetésével összefüggő egyes miniszteri rendeletek</w:t>
      </w:r>
      <w:r w:rsidRPr="004C6AB4">
        <w:rPr>
          <w:rStyle w:val="apple-converted-space"/>
          <w:rFonts w:ascii="Times New Roman" w:hAnsi="Times New Roman"/>
          <w:sz w:val="24"/>
        </w:rPr>
        <w:t xml:space="preserve">kel módosított </w:t>
      </w:r>
      <w:r w:rsidRPr="004C6AB4">
        <w:rPr>
          <w:rFonts w:ascii="Times New Roman" w:hAnsi="Times New Roman"/>
          <w:bCs/>
          <w:sz w:val="24"/>
        </w:rPr>
        <w:t>51/1997. (XII. 18.) NM rendelet a kötelező egészségbiztosítás keretében igénybe vehető betegségek megelőzését és korai felismerését szolgáló egészségügyi szolgáltatásokról és a szűrővizsgálatok igazolásáról;</w:t>
      </w:r>
    </w:p>
    <w:p w:rsidR="00C23843" w:rsidRPr="004C6AB4" w:rsidRDefault="00C23843" w:rsidP="0032049E">
      <w:pPr>
        <w:pStyle w:val="Szvegtrzs2"/>
        <w:numPr>
          <w:ilvl w:val="0"/>
          <w:numId w:val="17"/>
        </w:numPr>
        <w:overflowPunct w:val="0"/>
        <w:autoSpaceDE w:val="0"/>
        <w:autoSpaceDN w:val="0"/>
        <w:adjustRightInd w:val="0"/>
        <w:spacing w:after="240"/>
        <w:ind w:left="142"/>
        <w:textAlignment w:val="baseline"/>
        <w:rPr>
          <w:b w:val="0"/>
          <w:sz w:val="24"/>
          <w:shd w:val="clear" w:color="auto" w:fill="FFFFFF"/>
        </w:rPr>
      </w:pPr>
      <w:r w:rsidRPr="004C6AB4">
        <w:rPr>
          <w:sz w:val="24"/>
        </w:rPr>
        <w:t>29/2013. (IV. 26.) EMMI rendelet a fertőző betegségek és a járványok megelőzése érdekében szükséges járvány</w:t>
      </w:r>
      <w:r w:rsidRPr="004C6AB4">
        <w:rPr>
          <w:sz w:val="24"/>
        </w:rPr>
        <w:softHyphen/>
        <w:t>ügyi intézkedésekről szóló 18/1998. (VI. 3.) NM rendelet.</w:t>
      </w:r>
    </w:p>
    <w:p w:rsidR="00C23843" w:rsidRPr="004C6AB4" w:rsidRDefault="00C23843" w:rsidP="0032049E">
      <w:pPr>
        <w:pStyle w:val="Szvegtrzs2"/>
        <w:tabs>
          <w:tab w:val="right" w:pos="9638"/>
        </w:tabs>
        <w:spacing w:after="240"/>
        <w:ind w:left="142"/>
        <w:rPr>
          <w:b w:val="0"/>
          <w:sz w:val="24"/>
          <w:shd w:val="clear" w:color="auto" w:fill="FFFFFF"/>
        </w:rPr>
      </w:pPr>
      <w:r w:rsidRPr="004C6AB4">
        <w:rPr>
          <w:sz w:val="24"/>
          <w:shd w:val="clear" w:color="auto" w:fill="FFFFFF"/>
        </w:rPr>
        <w:tab/>
        <w:t>1.700,- Ft</w:t>
      </w:r>
    </w:p>
    <w:p w:rsidR="00C23843" w:rsidRPr="004C6AB4" w:rsidRDefault="00C23843" w:rsidP="0032049E">
      <w:pPr>
        <w:pStyle w:val="Szvegtrzs2"/>
        <w:numPr>
          <w:ilvl w:val="0"/>
          <w:numId w:val="4"/>
        </w:numPr>
        <w:tabs>
          <w:tab w:val="clear" w:pos="1065"/>
          <w:tab w:val="num" w:pos="709"/>
        </w:tabs>
        <w:overflowPunct w:val="0"/>
        <w:autoSpaceDE w:val="0"/>
        <w:autoSpaceDN w:val="0"/>
        <w:adjustRightInd w:val="0"/>
        <w:spacing w:after="240"/>
        <w:ind w:left="142" w:hanging="709"/>
        <w:textAlignment w:val="baseline"/>
        <w:rPr>
          <w:b w:val="0"/>
          <w:bCs w:val="0"/>
          <w:sz w:val="24"/>
        </w:rPr>
      </w:pPr>
      <w:r w:rsidRPr="004C6AB4">
        <w:rPr>
          <w:sz w:val="24"/>
        </w:rPr>
        <w:t>Járványügyi érdekből nem kötelező védőoltással történő immunizálás</w:t>
      </w:r>
    </w:p>
    <w:p w:rsidR="00C23843" w:rsidRPr="004C6AB4" w:rsidRDefault="00C23843" w:rsidP="0032049E">
      <w:pPr>
        <w:pStyle w:val="Szvegtrzs2"/>
        <w:numPr>
          <w:ilvl w:val="0"/>
          <w:numId w:val="17"/>
        </w:numPr>
        <w:overflowPunct w:val="0"/>
        <w:autoSpaceDE w:val="0"/>
        <w:autoSpaceDN w:val="0"/>
        <w:adjustRightInd w:val="0"/>
        <w:spacing w:after="240"/>
        <w:ind w:left="142"/>
        <w:textAlignment w:val="baseline"/>
        <w:rPr>
          <w:b w:val="0"/>
          <w:sz w:val="24"/>
        </w:rPr>
      </w:pPr>
      <w:r w:rsidRPr="004C6AB4">
        <w:rPr>
          <w:sz w:val="24"/>
        </w:rPr>
        <w:t>284/1997. (XII. 23.) Korm. Rendelet térítési díj ellenében igénybe vehető egyes egészségügyi szolgáltatások térítési díjáról</w:t>
      </w:r>
    </w:p>
    <w:p w:rsidR="00C23843" w:rsidRPr="004C6AB4" w:rsidRDefault="00C23843" w:rsidP="0032049E">
      <w:pPr>
        <w:pStyle w:val="Szvegtrzs2"/>
        <w:tabs>
          <w:tab w:val="right" w:pos="9638"/>
        </w:tabs>
        <w:spacing w:after="240"/>
        <w:ind w:left="142"/>
        <w:rPr>
          <w:b w:val="0"/>
          <w:sz w:val="24"/>
          <w:shd w:val="clear" w:color="auto" w:fill="FFFFFF"/>
        </w:rPr>
      </w:pPr>
      <w:r w:rsidRPr="004C6AB4">
        <w:rPr>
          <w:sz w:val="24"/>
          <w:shd w:val="clear" w:color="auto" w:fill="FFFFFF"/>
        </w:rPr>
        <w:tab/>
        <w:t>2.000,- Ft</w:t>
      </w:r>
    </w:p>
    <w:p w:rsidR="00C23843" w:rsidRPr="004C6AB4" w:rsidRDefault="00C23843" w:rsidP="0032049E">
      <w:pPr>
        <w:pStyle w:val="Szvegtrzs2"/>
        <w:tabs>
          <w:tab w:val="right" w:pos="9638"/>
        </w:tabs>
        <w:spacing w:after="240"/>
        <w:ind w:left="142"/>
        <w:rPr>
          <w:b w:val="0"/>
          <w:bCs w:val="0"/>
          <w:sz w:val="24"/>
        </w:rPr>
      </w:pPr>
      <w:r w:rsidRPr="004C6AB4">
        <w:rPr>
          <w:sz w:val="24"/>
        </w:rPr>
        <w:br w:type="page"/>
      </w:r>
      <w:r w:rsidRPr="004C6AB4">
        <w:rPr>
          <w:sz w:val="24"/>
        </w:rPr>
        <w:lastRenderedPageBreak/>
        <w:t>3.</w:t>
      </w:r>
      <w:r w:rsidRPr="004C6AB4">
        <w:rPr>
          <w:sz w:val="24"/>
        </w:rPr>
        <w:tab/>
        <w:t>számú melléket</w:t>
      </w:r>
    </w:p>
    <w:p w:rsidR="00C23843" w:rsidRPr="004C6AB4" w:rsidRDefault="00C23843" w:rsidP="0032049E">
      <w:pPr>
        <w:spacing w:after="480"/>
        <w:ind w:left="142"/>
        <w:jc w:val="center"/>
        <w:rPr>
          <w:rFonts w:ascii="Times New Roman" w:hAnsi="Times New Roman"/>
          <w:b/>
          <w:sz w:val="24"/>
        </w:rPr>
      </w:pPr>
      <w:r w:rsidRPr="004C6AB4">
        <w:rPr>
          <w:rFonts w:ascii="Times New Roman" w:hAnsi="Times New Roman"/>
          <w:b/>
          <w:sz w:val="24"/>
        </w:rPr>
        <w:t>Az Intézmény által saját hatáskörben meghatározható térítési díjak</w:t>
      </w:r>
    </w:p>
    <w:p w:rsidR="00C23843" w:rsidRPr="004C6AB4" w:rsidRDefault="00C23843" w:rsidP="0032049E">
      <w:pPr>
        <w:shd w:val="clear" w:color="auto" w:fill="FFFFFF"/>
        <w:spacing w:after="240"/>
        <w:ind w:left="142" w:right="-1"/>
        <w:jc w:val="both"/>
        <w:rPr>
          <w:rFonts w:ascii="Times New Roman" w:hAnsi="Times New Roman"/>
          <w:bCs/>
          <w:sz w:val="24"/>
        </w:rPr>
      </w:pPr>
      <w:r w:rsidRPr="004C6AB4">
        <w:rPr>
          <w:rFonts w:ascii="Times New Roman" w:hAnsi="Times New Roman"/>
          <w:bCs/>
          <w:sz w:val="24"/>
        </w:rPr>
        <w:t xml:space="preserve">1997. évi XLVII. törvény </w:t>
      </w:r>
      <w:bookmarkStart w:id="8" w:name="pr2"/>
      <w:bookmarkEnd w:id="8"/>
      <w:r w:rsidRPr="004C6AB4">
        <w:rPr>
          <w:rFonts w:ascii="Times New Roman" w:hAnsi="Times New Roman"/>
          <w:bCs/>
          <w:sz w:val="24"/>
        </w:rPr>
        <w:t>az egészségügyi és a hozzájuk kapcsolódó személyes adatok kezeléséről és védelméről II. Fejezet 7. § (3). Az érintett jogosult tájékoztatást kapni a gyógykezeléssel összefüggésben történő adatkezelésről, a rá vonatkozó egészségügyi és személyazonosító adatokat megismerheti, az egészségügyi dokumentációba betekinthet, valamint azokról - saját költségére - másolatot kaphat.</w:t>
      </w:r>
    </w:p>
    <w:p w:rsidR="00C23843" w:rsidRPr="004C6AB4" w:rsidRDefault="00C23843" w:rsidP="0032049E">
      <w:pPr>
        <w:shd w:val="clear" w:color="auto" w:fill="FFFFFF"/>
        <w:spacing w:after="480"/>
        <w:ind w:left="142" w:right="-1"/>
        <w:jc w:val="both"/>
        <w:rPr>
          <w:rFonts w:ascii="Times New Roman" w:hAnsi="Times New Roman"/>
          <w:bCs/>
          <w:sz w:val="24"/>
        </w:rPr>
      </w:pPr>
      <w:r w:rsidRPr="004C6AB4">
        <w:rPr>
          <w:rFonts w:ascii="Times New Roman" w:hAnsi="Times New Roman"/>
          <w:bCs/>
          <w:sz w:val="24"/>
        </w:rPr>
        <w:t>A másolati dokumentáció térítési díja: 100,- Ft / lap</w:t>
      </w:r>
    </w:p>
    <w:p w:rsidR="00C23843" w:rsidRPr="004C6AB4" w:rsidRDefault="00C23843" w:rsidP="0032049E">
      <w:pPr>
        <w:spacing w:after="240"/>
        <w:ind w:left="142"/>
        <w:jc w:val="center"/>
        <w:rPr>
          <w:rFonts w:ascii="Times New Roman" w:hAnsi="Times New Roman"/>
          <w:b/>
          <w:sz w:val="24"/>
          <w:shd w:val="clear" w:color="auto" w:fill="FFFFFF"/>
        </w:rPr>
      </w:pPr>
      <w:r w:rsidRPr="004C6AB4">
        <w:rPr>
          <w:rFonts w:ascii="Times New Roman" w:hAnsi="Times New Roman"/>
          <w:b/>
          <w:sz w:val="24"/>
          <w:shd w:val="clear" w:color="auto" w:fill="FFFFFF"/>
        </w:rPr>
        <w:t>Az egyes szakorvosi vizsgálatok díja</w:t>
      </w:r>
    </w:p>
    <w:p w:rsidR="00C23843" w:rsidRPr="004C6AB4" w:rsidRDefault="00C23843" w:rsidP="0032049E">
      <w:pPr>
        <w:numPr>
          <w:ilvl w:val="0"/>
          <w:numId w:val="18"/>
        </w:numPr>
        <w:spacing w:after="240"/>
        <w:ind w:left="142" w:hanging="426"/>
        <w:jc w:val="both"/>
        <w:rPr>
          <w:rFonts w:ascii="Times New Roman" w:hAnsi="Times New Roman"/>
          <w:sz w:val="24"/>
        </w:rPr>
      </w:pPr>
      <w:r w:rsidRPr="004C6AB4">
        <w:rPr>
          <w:rFonts w:ascii="Times New Roman" w:hAnsi="Times New Roman"/>
          <w:sz w:val="24"/>
        </w:rPr>
        <w:t xml:space="preserve">Amennyiben a beteg nem rendelkezik Magyarországon </w:t>
      </w:r>
      <w:r w:rsidRPr="004C6AB4">
        <w:rPr>
          <w:rFonts w:ascii="Times New Roman" w:hAnsi="Times New Roman"/>
          <w:sz w:val="24"/>
          <w:shd w:val="clear" w:color="auto" w:fill="FFFFFF"/>
        </w:rPr>
        <w:t>érvényes, az Országos Egészségbiztosítási Pénztár finanszírozott ellátására feljogosító</w:t>
      </w:r>
      <w:r w:rsidRPr="004C6AB4">
        <w:rPr>
          <w:rFonts w:ascii="Times New Roman" w:hAnsi="Times New Roman"/>
          <w:sz w:val="24"/>
        </w:rPr>
        <w:t xml:space="preserve"> egészségbiztosítással.</w:t>
      </w:r>
    </w:p>
    <w:p w:rsidR="00C23843" w:rsidRPr="004C6AB4" w:rsidRDefault="00C23843" w:rsidP="0032049E">
      <w:pPr>
        <w:numPr>
          <w:ilvl w:val="0"/>
          <w:numId w:val="18"/>
        </w:numPr>
        <w:spacing w:after="240"/>
        <w:ind w:left="142" w:hanging="426"/>
        <w:jc w:val="both"/>
        <w:rPr>
          <w:rFonts w:ascii="Times New Roman" w:hAnsi="Times New Roman"/>
          <w:sz w:val="24"/>
        </w:rPr>
      </w:pPr>
      <w:r w:rsidRPr="004C6AB4">
        <w:rPr>
          <w:rFonts w:ascii="Times New Roman" w:hAnsi="Times New Roman"/>
          <w:sz w:val="24"/>
        </w:rPr>
        <w:t>217/1997. (XII.1.) Korm. rendelet 4.§. (3) bekezdés szerint, amennyiben a beteg/biztosított indokolatlanuk azonnali ellátását kezdeményezi, beutaló nélkül.</w:t>
      </w:r>
    </w:p>
    <w:p w:rsidR="00C23843" w:rsidRPr="004C6AB4" w:rsidRDefault="00C23843" w:rsidP="0032049E">
      <w:pPr>
        <w:spacing w:after="480"/>
        <w:ind w:left="142"/>
        <w:rPr>
          <w:rFonts w:ascii="Times New Roman" w:hAnsi="Times New Roman"/>
          <w:b/>
          <w:iCs/>
          <w:sz w:val="24"/>
        </w:rPr>
      </w:pPr>
      <w:r w:rsidRPr="004C6AB4">
        <w:rPr>
          <w:rFonts w:ascii="Times New Roman" w:hAnsi="Times New Roman"/>
          <w:b/>
          <w:iCs/>
          <w:sz w:val="24"/>
        </w:rPr>
        <w:t>ALLERGOLÓGIA</w:t>
      </w:r>
    </w:p>
    <w:tbl>
      <w:tblPr>
        <w:tblW w:w="0" w:type="auto"/>
        <w:tblInd w:w="4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95"/>
        <w:gridCol w:w="1917"/>
      </w:tblGrid>
      <w:tr w:rsidR="00C23843" w:rsidRPr="004C6AB4" w:rsidTr="00F27FDB">
        <w:tc>
          <w:tcPr>
            <w:tcW w:w="7295" w:type="dxa"/>
          </w:tcPr>
          <w:p w:rsidR="00C23843" w:rsidRPr="004C6AB4" w:rsidRDefault="00C23843" w:rsidP="0032049E">
            <w:pPr>
              <w:ind w:left="142"/>
              <w:jc w:val="center"/>
              <w:rPr>
                <w:rFonts w:ascii="Times New Roman" w:hAnsi="Times New Roman"/>
                <w:b/>
                <w:sz w:val="24"/>
              </w:rPr>
            </w:pPr>
            <w:r w:rsidRPr="004C6AB4">
              <w:rPr>
                <w:rFonts w:ascii="Times New Roman" w:hAnsi="Times New Roman"/>
                <w:b/>
                <w:sz w:val="24"/>
              </w:rPr>
              <w:t>Beavatkozás fajtája</w:t>
            </w:r>
          </w:p>
        </w:tc>
        <w:tc>
          <w:tcPr>
            <w:tcW w:w="1917" w:type="dxa"/>
          </w:tcPr>
          <w:p w:rsidR="00C23843" w:rsidRPr="004C6AB4" w:rsidRDefault="00C23843" w:rsidP="0032049E">
            <w:pPr>
              <w:ind w:left="142"/>
              <w:jc w:val="center"/>
              <w:rPr>
                <w:rFonts w:ascii="Times New Roman" w:hAnsi="Times New Roman"/>
                <w:b/>
                <w:sz w:val="24"/>
              </w:rPr>
            </w:pPr>
            <w:r w:rsidRPr="004C6AB4">
              <w:rPr>
                <w:rFonts w:ascii="Times New Roman" w:hAnsi="Times New Roman"/>
                <w:b/>
                <w:sz w:val="24"/>
              </w:rPr>
              <w:t>HUF</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Első vizsgálat</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5.000.-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 xml:space="preserve">Prick teszt - légúti allergiák, étel allergiák </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8.000,-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Epicutan (tapaszpróbák) - fogászati anyagok, fémek, étel adalékok anyagok, tartósítószerek - háromszori leolvasás</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15.000,-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Légzésfunkció (csúcsáramlás)</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1.000.-</w:t>
            </w:r>
          </w:p>
        </w:tc>
      </w:tr>
    </w:tbl>
    <w:p w:rsidR="00C23843" w:rsidRPr="004C6AB4" w:rsidRDefault="00C23843" w:rsidP="0032049E">
      <w:pPr>
        <w:spacing w:before="480" w:after="480"/>
        <w:ind w:left="142"/>
        <w:jc w:val="both"/>
        <w:rPr>
          <w:rFonts w:ascii="Times New Roman" w:hAnsi="Times New Roman"/>
          <w:b/>
          <w:sz w:val="24"/>
        </w:rPr>
      </w:pPr>
      <w:r w:rsidRPr="004C6AB4">
        <w:rPr>
          <w:rFonts w:ascii="Times New Roman" w:hAnsi="Times New Roman"/>
          <w:b/>
          <w:sz w:val="24"/>
        </w:rPr>
        <w:t>AUDIOLÓGIA</w:t>
      </w:r>
    </w:p>
    <w:tbl>
      <w:tblPr>
        <w:tblW w:w="0" w:type="auto"/>
        <w:tblInd w:w="4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95"/>
        <w:gridCol w:w="1917"/>
      </w:tblGrid>
      <w:tr w:rsidR="00C23843" w:rsidRPr="004C6AB4" w:rsidTr="00F27FDB">
        <w:tc>
          <w:tcPr>
            <w:tcW w:w="7295" w:type="dxa"/>
          </w:tcPr>
          <w:p w:rsidR="00C23843" w:rsidRPr="004C6AB4" w:rsidRDefault="00C23843" w:rsidP="0032049E">
            <w:pPr>
              <w:ind w:left="142"/>
              <w:jc w:val="center"/>
              <w:rPr>
                <w:rFonts w:ascii="Times New Roman" w:hAnsi="Times New Roman"/>
                <w:b/>
                <w:sz w:val="24"/>
              </w:rPr>
            </w:pPr>
            <w:r w:rsidRPr="004C6AB4">
              <w:rPr>
                <w:rFonts w:ascii="Times New Roman" w:hAnsi="Times New Roman"/>
                <w:b/>
                <w:sz w:val="24"/>
              </w:rPr>
              <w:t>Beavatkozás fajtája</w:t>
            </w:r>
          </w:p>
        </w:tc>
        <w:tc>
          <w:tcPr>
            <w:tcW w:w="1917" w:type="dxa"/>
          </w:tcPr>
          <w:p w:rsidR="00C23843" w:rsidRPr="004C6AB4" w:rsidRDefault="00C23843" w:rsidP="0032049E">
            <w:pPr>
              <w:ind w:left="142"/>
              <w:jc w:val="center"/>
              <w:rPr>
                <w:rFonts w:ascii="Times New Roman" w:hAnsi="Times New Roman"/>
                <w:b/>
                <w:sz w:val="24"/>
              </w:rPr>
            </w:pPr>
            <w:r w:rsidRPr="004C6AB4">
              <w:rPr>
                <w:rFonts w:ascii="Times New Roman" w:hAnsi="Times New Roman"/>
                <w:b/>
                <w:sz w:val="24"/>
              </w:rPr>
              <w:t>HUF</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Lég+csontvezetéses hallásvizsgálat</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12.000,-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Beszéd audiometria</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6.000,-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Tympanometria</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4.000,-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Hallókészülékkel kapcsolatos teendők</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3.000-8.000,-</w:t>
            </w:r>
          </w:p>
        </w:tc>
      </w:tr>
    </w:tbl>
    <w:p w:rsidR="00C23843" w:rsidRPr="004C6AB4" w:rsidRDefault="00C23843" w:rsidP="0032049E">
      <w:pPr>
        <w:spacing w:before="480" w:after="480"/>
        <w:ind w:left="142"/>
        <w:jc w:val="both"/>
        <w:rPr>
          <w:rFonts w:ascii="Times New Roman" w:hAnsi="Times New Roman"/>
          <w:b/>
          <w:sz w:val="24"/>
        </w:rPr>
      </w:pPr>
      <w:r w:rsidRPr="004C6AB4">
        <w:rPr>
          <w:rFonts w:ascii="Times New Roman" w:hAnsi="Times New Roman"/>
          <w:b/>
          <w:sz w:val="24"/>
        </w:rPr>
        <w:t>BELGYÓGYÁSZAT-DIABETOLÓGIA</w:t>
      </w:r>
    </w:p>
    <w:tbl>
      <w:tblPr>
        <w:tblW w:w="0" w:type="auto"/>
        <w:tblInd w:w="4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95"/>
        <w:gridCol w:w="1917"/>
      </w:tblGrid>
      <w:tr w:rsidR="00C23843" w:rsidRPr="004C6AB4" w:rsidTr="00F27FDB">
        <w:tc>
          <w:tcPr>
            <w:tcW w:w="7295" w:type="dxa"/>
          </w:tcPr>
          <w:p w:rsidR="00C23843" w:rsidRPr="004C6AB4" w:rsidRDefault="00C23843" w:rsidP="0032049E">
            <w:pPr>
              <w:ind w:left="142"/>
              <w:jc w:val="center"/>
              <w:rPr>
                <w:rFonts w:ascii="Times New Roman" w:hAnsi="Times New Roman"/>
                <w:b/>
                <w:sz w:val="24"/>
              </w:rPr>
            </w:pPr>
            <w:r w:rsidRPr="004C6AB4">
              <w:rPr>
                <w:rFonts w:ascii="Times New Roman" w:hAnsi="Times New Roman"/>
                <w:b/>
                <w:sz w:val="24"/>
              </w:rPr>
              <w:t>Beavatkozás fajtája</w:t>
            </w:r>
          </w:p>
        </w:tc>
        <w:tc>
          <w:tcPr>
            <w:tcW w:w="1917" w:type="dxa"/>
          </w:tcPr>
          <w:p w:rsidR="00C23843" w:rsidRPr="004C6AB4" w:rsidRDefault="00C23843" w:rsidP="0032049E">
            <w:pPr>
              <w:ind w:left="142"/>
              <w:jc w:val="center"/>
              <w:rPr>
                <w:rFonts w:ascii="Times New Roman" w:hAnsi="Times New Roman"/>
                <w:b/>
                <w:sz w:val="24"/>
              </w:rPr>
            </w:pPr>
            <w:r w:rsidRPr="004C6AB4">
              <w:rPr>
                <w:rFonts w:ascii="Times New Roman" w:hAnsi="Times New Roman"/>
                <w:b/>
                <w:sz w:val="24"/>
              </w:rPr>
              <w:t>HUF</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Első vizsgálat</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10.000,-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Kontroll vizsgálat</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7.000,-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EKG</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6.000,-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ABPM</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10.000,-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Diétás oktatás</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5.000,-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Gyógyászati segédeszköz betanítás</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5.000,-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Receptírás</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4.000,-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highlight w:val="red"/>
              </w:rPr>
            </w:pPr>
            <w:r w:rsidRPr="004C6AB4">
              <w:rPr>
                <w:rFonts w:ascii="Times New Roman" w:hAnsi="Times New Roman"/>
                <w:sz w:val="24"/>
              </w:rPr>
              <w:t>Im. vagy Iv. injectio beadása</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3.000,-</w:t>
            </w:r>
          </w:p>
        </w:tc>
      </w:tr>
    </w:tbl>
    <w:p w:rsidR="00C23843" w:rsidRPr="004C6AB4" w:rsidRDefault="00C23843" w:rsidP="0032049E">
      <w:pPr>
        <w:spacing w:before="480" w:after="480"/>
        <w:ind w:left="142"/>
        <w:jc w:val="both"/>
        <w:rPr>
          <w:rFonts w:ascii="Times New Roman" w:hAnsi="Times New Roman"/>
          <w:b/>
          <w:sz w:val="24"/>
        </w:rPr>
      </w:pPr>
      <w:r w:rsidRPr="004C6AB4">
        <w:rPr>
          <w:rFonts w:ascii="Times New Roman" w:hAnsi="Times New Roman"/>
          <w:b/>
          <w:sz w:val="24"/>
        </w:rPr>
        <w:lastRenderedPageBreak/>
        <w:t>BŐRGYÓGYÁSZAT</w:t>
      </w:r>
    </w:p>
    <w:tbl>
      <w:tblPr>
        <w:tblW w:w="0" w:type="auto"/>
        <w:tblInd w:w="4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95"/>
        <w:gridCol w:w="1917"/>
      </w:tblGrid>
      <w:tr w:rsidR="00C23843" w:rsidRPr="004C6AB4" w:rsidTr="00F27FDB">
        <w:tc>
          <w:tcPr>
            <w:tcW w:w="7295" w:type="dxa"/>
          </w:tcPr>
          <w:p w:rsidR="00C23843" w:rsidRPr="004C6AB4" w:rsidRDefault="00C23843" w:rsidP="0032049E">
            <w:pPr>
              <w:ind w:left="142"/>
              <w:jc w:val="center"/>
              <w:rPr>
                <w:rFonts w:ascii="Times New Roman" w:hAnsi="Times New Roman"/>
                <w:b/>
                <w:sz w:val="24"/>
              </w:rPr>
            </w:pPr>
            <w:r w:rsidRPr="004C6AB4">
              <w:rPr>
                <w:rFonts w:ascii="Times New Roman" w:hAnsi="Times New Roman"/>
                <w:b/>
                <w:sz w:val="24"/>
              </w:rPr>
              <w:t>Beavatkozás fajtája</w:t>
            </w:r>
          </w:p>
        </w:tc>
        <w:tc>
          <w:tcPr>
            <w:tcW w:w="1917" w:type="dxa"/>
          </w:tcPr>
          <w:p w:rsidR="00C23843" w:rsidRPr="004C6AB4" w:rsidRDefault="00C23843" w:rsidP="0032049E">
            <w:pPr>
              <w:pStyle w:val="Cmsor8"/>
              <w:ind w:left="142"/>
              <w:jc w:val="center"/>
            </w:pPr>
            <w:r w:rsidRPr="004C6AB4">
              <w:t>HUF</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Első vizsgálat</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 xml:space="preserve">5.000,-                                            </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Kontroll vizsgálat</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3.000,-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Injekció</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1.500,-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 xml:space="preserve">Bőrkémiai sebészetet </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5.000,-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 xml:space="preserve">Bőrelváltozások eltávolítása 3 darabig </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5.000,-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Bőrelváltozások eltávolítása 3-nál több</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10.000,-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Bőrelváltozások (Tumor, Atheroma, Naevus stb.) műtéti eltáv.</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15.000,-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Fekély kötözés</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3.000,-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Sebkötözés</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3.000,-</w:t>
            </w:r>
          </w:p>
        </w:tc>
      </w:tr>
    </w:tbl>
    <w:p w:rsidR="00C23843" w:rsidRPr="004C6AB4" w:rsidRDefault="00C23843" w:rsidP="0032049E">
      <w:pPr>
        <w:spacing w:before="480" w:after="480"/>
        <w:ind w:left="142"/>
        <w:jc w:val="both"/>
        <w:rPr>
          <w:rFonts w:ascii="Times New Roman" w:hAnsi="Times New Roman"/>
          <w:b/>
          <w:sz w:val="24"/>
        </w:rPr>
      </w:pPr>
      <w:r w:rsidRPr="004C6AB4">
        <w:rPr>
          <w:rFonts w:ascii="Times New Roman" w:hAnsi="Times New Roman"/>
          <w:b/>
          <w:sz w:val="24"/>
        </w:rPr>
        <w:t>BŐR-NEMIBETEGGYÓGYÁSZAT</w:t>
      </w:r>
    </w:p>
    <w:tbl>
      <w:tblPr>
        <w:tblW w:w="0" w:type="auto"/>
        <w:tblInd w:w="4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728"/>
        <w:gridCol w:w="2484"/>
      </w:tblGrid>
      <w:tr w:rsidR="00C23843" w:rsidRPr="004C6AB4" w:rsidTr="00F27FDB">
        <w:tc>
          <w:tcPr>
            <w:tcW w:w="6728" w:type="dxa"/>
          </w:tcPr>
          <w:p w:rsidR="00C23843" w:rsidRPr="004C6AB4" w:rsidRDefault="00C23843" w:rsidP="0032049E">
            <w:pPr>
              <w:ind w:left="142"/>
              <w:jc w:val="center"/>
              <w:rPr>
                <w:rFonts w:ascii="Times New Roman" w:hAnsi="Times New Roman"/>
                <w:b/>
                <w:sz w:val="24"/>
              </w:rPr>
            </w:pPr>
            <w:r w:rsidRPr="004C6AB4">
              <w:rPr>
                <w:rFonts w:ascii="Times New Roman" w:hAnsi="Times New Roman"/>
                <w:b/>
                <w:sz w:val="24"/>
              </w:rPr>
              <w:t>Beavatkozás fajtája</w:t>
            </w:r>
          </w:p>
        </w:tc>
        <w:tc>
          <w:tcPr>
            <w:tcW w:w="2484" w:type="dxa"/>
          </w:tcPr>
          <w:p w:rsidR="00C23843" w:rsidRPr="004C6AB4" w:rsidRDefault="00C23843" w:rsidP="0032049E">
            <w:pPr>
              <w:pStyle w:val="Cmsor8"/>
              <w:ind w:left="142"/>
              <w:jc w:val="center"/>
            </w:pPr>
            <w:r w:rsidRPr="004C6AB4">
              <w:t>HUF</w:t>
            </w:r>
          </w:p>
        </w:tc>
      </w:tr>
      <w:tr w:rsidR="00C23843" w:rsidRPr="004C6AB4" w:rsidTr="00F27FDB">
        <w:tc>
          <w:tcPr>
            <w:tcW w:w="6728"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Első vizsgálat</w:t>
            </w:r>
          </w:p>
        </w:tc>
        <w:tc>
          <w:tcPr>
            <w:tcW w:w="2484"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 xml:space="preserve">5.000,-                                             </w:t>
            </w:r>
          </w:p>
        </w:tc>
      </w:tr>
      <w:tr w:rsidR="00C23843" w:rsidRPr="004C6AB4" w:rsidTr="00F27FDB">
        <w:tc>
          <w:tcPr>
            <w:tcW w:w="6728"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Kontroll vizsgálat</w:t>
            </w:r>
          </w:p>
        </w:tc>
        <w:tc>
          <w:tcPr>
            <w:tcW w:w="2484"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3.000,-</w:t>
            </w:r>
          </w:p>
        </w:tc>
      </w:tr>
      <w:tr w:rsidR="00C23843" w:rsidRPr="004C6AB4" w:rsidTr="00F27FDB">
        <w:tc>
          <w:tcPr>
            <w:tcW w:w="6728"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Injekció (i.m –i.v)</w:t>
            </w:r>
          </w:p>
        </w:tc>
        <w:tc>
          <w:tcPr>
            <w:tcW w:w="2484"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1.500,-</w:t>
            </w:r>
          </w:p>
        </w:tc>
      </w:tr>
      <w:tr w:rsidR="00C23843" w:rsidRPr="004C6AB4" w:rsidTr="00F27FDB">
        <w:tc>
          <w:tcPr>
            <w:tcW w:w="6728"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Kenetvétel</w:t>
            </w:r>
          </w:p>
        </w:tc>
        <w:tc>
          <w:tcPr>
            <w:tcW w:w="2484"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2.000,-</w:t>
            </w:r>
          </w:p>
        </w:tc>
      </w:tr>
      <w:tr w:rsidR="00C23843" w:rsidRPr="004C6AB4" w:rsidTr="00F27FDB">
        <w:tc>
          <w:tcPr>
            <w:tcW w:w="6728"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Kenetfestés, mikroszkópos vizsgálat</w:t>
            </w:r>
          </w:p>
        </w:tc>
        <w:tc>
          <w:tcPr>
            <w:tcW w:w="2484"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2.500,-</w:t>
            </w:r>
          </w:p>
        </w:tc>
      </w:tr>
      <w:tr w:rsidR="00C23843" w:rsidRPr="004C6AB4" w:rsidTr="00F27FDB">
        <w:tc>
          <w:tcPr>
            <w:tcW w:w="6728"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A bőr kémiai sebészete (Podophyllin, AgNO, Chloraethyl)</w:t>
            </w:r>
          </w:p>
        </w:tc>
        <w:tc>
          <w:tcPr>
            <w:tcW w:w="2484"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2.000,-</w:t>
            </w:r>
          </w:p>
        </w:tc>
      </w:tr>
      <w:tr w:rsidR="00C23843" w:rsidRPr="004C6AB4" w:rsidTr="00F27FDB">
        <w:tc>
          <w:tcPr>
            <w:tcW w:w="6728"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Bőrelváltozás eltávolítása égetéssel 1-5 db</w:t>
            </w:r>
          </w:p>
        </w:tc>
        <w:tc>
          <w:tcPr>
            <w:tcW w:w="2484"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7.000,-</w:t>
            </w:r>
          </w:p>
        </w:tc>
      </w:tr>
      <w:tr w:rsidR="00C23843" w:rsidRPr="004C6AB4" w:rsidTr="00F27FDB">
        <w:tc>
          <w:tcPr>
            <w:tcW w:w="6728"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Bőrelváltozás eltávolítása égetéssel 5 db-nál több</w:t>
            </w:r>
          </w:p>
        </w:tc>
        <w:tc>
          <w:tcPr>
            <w:tcW w:w="2484"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10.000,-</w:t>
            </w:r>
          </w:p>
        </w:tc>
      </w:tr>
      <w:tr w:rsidR="00C23843" w:rsidRPr="004C6AB4" w:rsidTr="00F27FDB">
        <w:tc>
          <w:tcPr>
            <w:tcW w:w="6728"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Bőrelváltozás eltávolítása ollóval, szikével, szövettan</w:t>
            </w:r>
          </w:p>
        </w:tc>
        <w:tc>
          <w:tcPr>
            <w:tcW w:w="2484"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5.000,- + szövettani díj</w:t>
            </w:r>
          </w:p>
        </w:tc>
      </w:tr>
      <w:tr w:rsidR="00C23843" w:rsidRPr="004C6AB4" w:rsidTr="00F27FDB">
        <w:tc>
          <w:tcPr>
            <w:tcW w:w="6728"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Szövettan</w:t>
            </w:r>
          </w:p>
        </w:tc>
        <w:tc>
          <w:tcPr>
            <w:tcW w:w="2484"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2.000,-</w:t>
            </w:r>
          </w:p>
        </w:tc>
      </w:tr>
      <w:tr w:rsidR="00C23843" w:rsidRPr="004C6AB4" w:rsidTr="00F27FDB">
        <w:tc>
          <w:tcPr>
            <w:tcW w:w="6728"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Molluscum „uszodavirus” eltávolítás 1-5 db</w:t>
            </w:r>
            <w:r w:rsidRPr="004C6AB4">
              <w:rPr>
                <w:rFonts w:ascii="Times New Roman" w:hAnsi="Times New Roman"/>
                <w:sz w:val="24"/>
              </w:rPr>
              <w:tab/>
            </w:r>
          </w:p>
        </w:tc>
        <w:tc>
          <w:tcPr>
            <w:tcW w:w="2484"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5.000,-</w:t>
            </w:r>
          </w:p>
        </w:tc>
      </w:tr>
      <w:tr w:rsidR="00C23843" w:rsidRPr="004C6AB4" w:rsidTr="00F27FDB">
        <w:tc>
          <w:tcPr>
            <w:tcW w:w="6728"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Szemölcs eltávolítás talpról 1-3 db</w:t>
            </w:r>
          </w:p>
        </w:tc>
        <w:tc>
          <w:tcPr>
            <w:tcW w:w="2484"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6.000,-</w:t>
            </w:r>
          </w:p>
        </w:tc>
      </w:tr>
      <w:tr w:rsidR="00C23843" w:rsidRPr="004C6AB4" w:rsidTr="00F27FDB">
        <w:tc>
          <w:tcPr>
            <w:tcW w:w="6728"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Szemölcs eltávolítás talpról 3 db-nál több</w:t>
            </w:r>
          </w:p>
        </w:tc>
        <w:tc>
          <w:tcPr>
            <w:tcW w:w="2484"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8.000,-</w:t>
            </w:r>
          </w:p>
        </w:tc>
      </w:tr>
      <w:tr w:rsidR="00C23843" w:rsidRPr="004C6AB4" w:rsidTr="00F27FDB">
        <w:tc>
          <w:tcPr>
            <w:tcW w:w="6728"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Szemölcs eltávolítás egyéb területről 1-3 db</w:t>
            </w:r>
          </w:p>
        </w:tc>
        <w:tc>
          <w:tcPr>
            <w:tcW w:w="2484"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5.000,-</w:t>
            </w:r>
          </w:p>
        </w:tc>
      </w:tr>
      <w:tr w:rsidR="00C23843" w:rsidRPr="004C6AB4" w:rsidTr="00F27FDB">
        <w:tc>
          <w:tcPr>
            <w:tcW w:w="6728"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Szemölcs eltávolítás egyéb területről 3 db-nál több</w:t>
            </w:r>
          </w:p>
        </w:tc>
        <w:tc>
          <w:tcPr>
            <w:tcW w:w="2484"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7.000,-</w:t>
            </w:r>
          </w:p>
        </w:tc>
      </w:tr>
      <w:tr w:rsidR="00C23843" w:rsidRPr="004C6AB4" w:rsidTr="00F27FDB">
        <w:tc>
          <w:tcPr>
            <w:tcW w:w="6728"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Soft laser 1-5 cm területen</w:t>
            </w:r>
          </w:p>
        </w:tc>
        <w:tc>
          <w:tcPr>
            <w:tcW w:w="2484"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2.000,-</w:t>
            </w:r>
          </w:p>
        </w:tc>
      </w:tr>
      <w:tr w:rsidR="00C23843" w:rsidRPr="004C6AB4" w:rsidTr="00F27FDB">
        <w:tc>
          <w:tcPr>
            <w:tcW w:w="6728"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Sebkötözés</w:t>
            </w:r>
          </w:p>
        </w:tc>
        <w:tc>
          <w:tcPr>
            <w:tcW w:w="2484"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3.000,-</w:t>
            </w:r>
          </w:p>
        </w:tc>
      </w:tr>
      <w:tr w:rsidR="00C23843" w:rsidRPr="004C6AB4" w:rsidTr="00F27FDB">
        <w:tc>
          <w:tcPr>
            <w:tcW w:w="6728"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Fekélykötözés</w:t>
            </w:r>
          </w:p>
        </w:tc>
        <w:tc>
          <w:tcPr>
            <w:tcW w:w="2484"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3.000,-</w:t>
            </w:r>
          </w:p>
        </w:tc>
      </w:tr>
      <w:tr w:rsidR="00C23843" w:rsidRPr="004C6AB4" w:rsidTr="00F27FDB">
        <w:tc>
          <w:tcPr>
            <w:tcW w:w="6728"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Vérvétel</w:t>
            </w:r>
          </w:p>
        </w:tc>
        <w:tc>
          <w:tcPr>
            <w:tcW w:w="2484"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1.500,-+ labor díj</w:t>
            </w:r>
          </w:p>
        </w:tc>
      </w:tr>
      <w:tr w:rsidR="00C23843" w:rsidRPr="004C6AB4" w:rsidTr="00F27FDB">
        <w:tc>
          <w:tcPr>
            <w:tcW w:w="6728"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Allergiás próba (feltevés+leolvasás 3 alkalommal)</w:t>
            </w:r>
          </w:p>
        </w:tc>
        <w:tc>
          <w:tcPr>
            <w:tcW w:w="2484"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12.000,-</w:t>
            </w:r>
          </w:p>
        </w:tc>
      </w:tr>
      <w:tr w:rsidR="00C23843" w:rsidRPr="004C6AB4" w:rsidTr="00F27FDB">
        <w:tc>
          <w:tcPr>
            <w:tcW w:w="6728"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Keratotómia db.</w:t>
            </w:r>
          </w:p>
        </w:tc>
        <w:tc>
          <w:tcPr>
            <w:tcW w:w="2484"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2.500,-</w:t>
            </w:r>
          </w:p>
        </w:tc>
      </w:tr>
    </w:tbl>
    <w:p w:rsidR="00C23843" w:rsidRPr="004C6AB4" w:rsidRDefault="00C23843" w:rsidP="0032049E">
      <w:pPr>
        <w:spacing w:before="480" w:after="480"/>
        <w:ind w:left="142"/>
        <w:jc w:val="both"/>
        <w:rPr>
          <w:rFonts w:ascii="Times New Roman" w:hAnsi="Times New Roman"/>
          <w:b/>
          <w:sz w:val="24"/>
        </w:rPr>
      </w:pPr>
      <w:r w:rsidRPr="004C6AB4">
        <w:rPr>
          <w:rFonts w:ascii="Times New Roman" w:hAnsi="Times New Roman"/>
          <w:b/>
          <w:sz w:val="24"/>
        </w:rPr>
        <w:t>FÁJDALOM AMBULANCIA</w:t>
      </w:r>
    </w:p>
    <w:tbl>
      <w:tblPr>
        <w:tblW w:w="0" w:type="auto"/>
        <w:tblInd w:w="4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95"/>
        <w:gridCol w:w="1917"/>
      </w:tblGrid>
      <w:tr w:rsidR="00C23843" w:rsidRPr="004C6AB4" w:rsidTr="00F27FDB">
        <w:tc>
          <w:tcPr>
            <w:tcW w:w="7295" w:type="dxa"/>
          </w:tcPr>
          <w:p w:rsidR="00C23843" w:rsidRPr="004C6AB4" w:rsidRDefault="00C23843" w:rsidP="0032049E">
            <w:pPr>
              <w:ind w:left="142"/>
              <w:jc w:val="both"/>
              <w:rPr>
                <w:rFonts w:ascii="Times New Roman" w:hAnsi="Times New Roman"/>
                <w:sz w:val="24"/>
              </w:rPr>
            </w:pPr>
            <w:r w:rsidRPr="004C6AB4">
              <w:rPr>
                <w:rFonts w:ascii="Times New Roman" w:hAnsi="Times New Roman"/>
                <w:sz w:val="24"/>
              </w:rPr>
              <w:t>Első szakorvosi vizsgálat</w:t>
            </w:r>
          </w:p>
        </w:tc>
        <w:tc>
          <w:tcPr>
            <w:tcW w:w="1917" w:type="dxa"/>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15.000,-</w:t>
            </w:r>
          </w:p>
        </w:tc>
      </w:tr>
      <w:tr w:rsidR="00C23843" w:rsidRPr="004C6AB4" w:rsidTr="00F27FDB">
        <w:tc>
          <w:tcPr>
            <w:tcW w:w="7295" w:type="dxa"/>
          </w:tcPr>
          <w:p w:rsidR="00C23843" w:rsidRPr="004C6AB4" w:rsidRDefault="00C23843" w:rsidP="0032049E">
            <w:pPr>
              <w:ind w:left="142"/>
              <w:jc w:val="both"/>
              <w:rPr>
                <w:rFonts w:ascii="Times New Roman" w:hAnsi="Times New Roman"/>
                <w:sz w:val="24"/>
              </w:rPr>
            </w:pPr>
            <w:r w:rsidRPr="004C6AB4">
              <w:rPr>
                <w:rFonts w:ascii="Times New Roman" w:hAnsi="Times New Roman"/>
                <w:sz w:val="24"/>
              </w:rPr>
              <w:t>Kontroll vizsgálat</w:t>
            </w:r>
          </w:p>
        </w:tc>
        <w:tc>
          <w:tcPr>
            <w:tcW w:w="1917" w:type="dxa"/>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11.000,-</w:t>
            </w:r>
          </w:p>
        </w:tc>
      </w:tr>
      <w:tr w:rsidR="00C23843" w:rsidRPr="004C6AB4" w:rsidTr="00F27FDB">
        <w:tc>
          <w:tcPr>
            <w:tcW w:w="7295" w:type="dxa"/>
          </w:tcPr>
          <w:p w:rsidR="00C23843" w:rsidRPr="004C6AB4" w:rsidRDefault="00C23843" w:rsidP="0032049E">
            <w:pPr>
              <w:ind w:left="142"/>
              <w:jc w:val="both"/>
              <w:rPr>
                <w:rFonts w:ascii="Times New Roman" w:hAnsi="Times New Roman"/>
                <w:sz w:val="24"/>
              </w:rPr>
            </w:pPr>
            <w:r w:rsidRPr="004C6AB4">
              <w:rPr>
                <w:rFonts w:ascii="Times New Roman" w:hAnsi="Times New Roman"/>
                <w:sz w:val="24"/>
              </w:rPr>
              <w:t xml:space="preserve">Intramuscularis injectio beadás </w:t>
            </w:r>
          </w:p>
        </w:tc>
        <w:tc>
          <w:tcPr>
            <w:tcW w:w="1917" w:type="dxa"/>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4.000,-</w:t>
            </w:r>
          </w:p>
        </w:tc>
      </w:tr>
      <w:tr w:rsidR="00C23843" w:rsidRPr="004C6AB4" w:rsidTr="00F27FDB">
        <w:tc>
          <w:tcPr>
            <w:tcW w:w="7295" w:type="dxa"/>
          </w:tcPr>
          <w:p w:rsidR="00C23843" w:rsidRPr="004C6AB4" w:rsidRDefault="00C23843" w:rsidP="0032049E">
            <w:pPr>
              <w:ind w:left="142"/>
              <w:jc w:val="both"/>
              <w:rPr>
                <w:rFonts w:ascii="Times New Roman" w:hAnsi="Times New Roman"/>
                <w:sz w:val="24"/>
              </w:rPr>
            </w:pPr>
            <w:r w:rsidRPr="004C6AB4">
              <w:rPr>
                <w:rFonts w:ascii="Times New Roman" w:hAnsi="Times New Roman"/>
                <w:sz w:val="24"/>
              </w:rPr>
              <w:t>Szorongás-, és hangulatmérő pszichometriai tesztek kiértékelése</w:t>
            </w:r>
          </w:p>
        </w:tc>
        <w:tc>
          <w:tcPr>
            <w:tcW w:w="1917" w:type="dxa"/>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2.500,-</w:t>
            </w:r>
          </w:p>
        </w:tc>
      </w:tr>
      <w:tr w:rsidR="00C23843" w:rsidRPr="004C6AB4" w:rsidTr="00F27FDB">
        <w:tc>
          <w:tcPr>
            <w:tcW w:w="7295" w:type="dxa"/>
            <w:tcBorders>
              <w:top w:val="single" w:sz="6" w:space="0" w:color="auto"/>
              <w:left w:val="single" w:sz="6" w:space="0" w:color="auto"/>
              <w:bottom w:val="single" w:sz="6" w:space="0" w:color="auto"/>
              <w:right w:val="single" w:sz="6" w:space="0" w:color="auto"/>
            </w:tcBorders>
          </w:tcPr>
          <w:p w:rsidR="00C23843" w:rsidRPr="004C6AB4" w:rsidRDefault="00C23843" w:rsidP="0032049E">
            <w:pPr>
              <w:ind w:left="142"/>
              <w:jc w:val="both"/>
              <w:rPr>
                <w:rFonts w:ascii="Times New Roman" w:hAnsi="Times New Roman"/>
                <w:sz w:val="24"/>
              </w:rPr>
            </w:pPr>
            <w:r w:rsidRPr="004C6AB4">
              <w:rPr>
                <w:rFonts w:ascii="Times New Roman" w:hAnsi="Times New Roman"/>
                <w:sz w:val="24"/>
              </w:rPr>
              <w:t>Másodlagos szakorvosi vélemény</w:t>
            </w:r>
          </w:p>
        </w:tc>
        <w:tc>
          <w:tcPr>
            <w:tcW w:w="1917" w:type="dxa"/>
            <w:tcBorders>
              <w:top w:val="single" w:sz="6" w:space="0" w:color="auto"/>
              <w:left w:val="single" w:sz="6" w:space="0" w:color="auto"/>
              <w:bottom w:val="single" w:sz="6" w:space="0" w:color="auto"/>
              <w:right w:val="single" w:sz="6" w:space="0" w:color="auto"/>
            </w:tcBorders>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25.000,-</w:t>
            </w:r>
          </w:p>
        </w:tc>
      </w:tr>
    </w:tbl>
    <w:p w:rsidR="00C23843" w:rsidRPr="004C6AB4" w:rsidRDefault="00C23843" w:rsidP="0032049E">
      <w:pPr>
        <w:spacing w:after="480"/>
        <w:ind w:left="142"/>
        <w:rPr>
          <w:rFonts w:ascii="Times New Roman" w:hAnsi="Times New Roman"/>
          <w:b/>
          <w:sz w:val="24"/>
        </w:rPr>
      </w:pPr>
      <w:r w:rsidRPr="004C6AB4">
        <w:rPr>
          <w:rFonts w:ascii="Times New Roman" w:hAnsi="Times New Roman"/>
          <w:sz w:val="24"/>
        </w:rPr>
        <w:br w:type="page"/>
      </w:r>
      <w:r w:rsidRPr="004C6AB4">
        <w:rPr>
          <w:rFonts w:ascii="Times New Roman" w:hAnsi="Times New Roman"/>
          <w:b/>
          <w:sz w:val="24"/>
        </w:rPr>
        <w:lastRenderedPageBreak/>
        <w:t>FIZIKOTERÁPIA</w:t>
      </w:r>
    </w:p>
    <w:tbl>
      <w:tblPr>
        <w:tblW w:w="0" w:type="auto"/>
        <w:tblInd w:w="4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95"/>
        <w:gridCol w:w="1917"/>
      </w:tblGrid>
      <w:tr w:rsidR="00C23843" w:rsidRPr="004C6AB4" w:rsidTr="00F27FDB">
        <w:tc>
          <w:tcPr>
            <w:tcW w:w="7295" w:type="dxa"/>
          </w:tcPr>
          <w:p w:rsidR="00C23843" w:rsidRPr="004C6AB4" w:rsidRDefault="00C23843" w:rsidP="0032049E">
            <w:pPr>
              <w:ind w:left="142"/>
              <w:jc w:val="center"/>
              <w:rPr>
                <w:rFonts w:ascii="Times New Roman" w:hAnsi="Times New Roman"/>
                <w:b/>
                <w:sz w:val="24"/>
              </w:rPr>
            </w:pPr>
            <w:r w:rsidRPr="004C6AB4">
              <w:rPr>
                <w:rFonts w:ascii="Times New Roman" w:hAnsi="Times New Roman"/>
                <w:b/>
                <w:sz w:val="24"/>
              </w:rPr>
              <w:t>Beavatkozás fajtája</w:t>
            </w:r>
          </w:p>
        </w:tc>
        <w:tc>
          <w:tcPr>
            <w:tcW w:w="1917" w:type="dxa"/>
          </w:tcPr>
          <w:p w:rsidR="00C23843" w:rsidRPr="004C6AB4" w:rsidRDefault="00C23843" w:rsidP="0032049E">
            <w:pPr>
              <w:pStyle w:val="Cmsor6"/>
              <w:ind w:left="142"/>
              <w:rPr>
                <w:sz w:val="24"/>
                <w:szCs w:val="24"/>
              </w:rPr>
            </w:pPr>
            <w:r w:rsidRPr="004C6AB4">
              <w:rPr>
                <w:sz w:val="24"/>
                <w:szCs w:val="24"/>
              </w:rPr>
              <w:t>HUF</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Stabil galván kezelés</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2.500,-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Iontoforézisek</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2.500,-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Interferencia kezelés</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2.500,-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Ultrahang kezelés</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3.000,-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Víz alatti ultrahang kezelés</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3.000,-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Szelektív ingeráram kezelés</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2.500,-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Dyadinamic kezelés</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2.500,-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Kryoterápiás ultrahang kezelés</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3.000,-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TENS kezelés</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2.500,-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Calciumstasis kezelés</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3.000,-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Rekeszgalván kezelés</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2.500,-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Bemmer mágnes kezelés</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2.500,-</w:t>
            </w:r>
          </w:p>
        </w:tc>
      </w:tr>
    </w:tbl>
    <w:p w:rsidR="00C23843" w:rsidRPr="004C6AB4" w:rsidRDefault="00C23843" w:rsidP="0032049E">
      <w:pPr>
        <w:spacing w:before="480" w:after="480"/>
        <w:ind w:left="142"/>
        <w:rPr>
          <w:rFonts w:ascii="Times New Roman" w:hAnsi="Times New Roman"/>
          <w:b/>
          <w:sz w:val="24"/>
        </w:rPr>
      </w:pPr>
      <w:r w:rsidRPr="004C6AB4">
        <w:rPr>
          <w:rFonts w:ascii="Times New Roman" w:hAnsi="Times New Roman"/>
          <w:b/>
          <w:sz w:val="24"/>
        </w:rPr>
        <w:t>FOGÁSZAT - Felnőtt</w:t>
      </w:r>
    </w:p>
    <w:p w:rsidR="00C23843" w:rsidRPr="004C6AB4" w:rsidRDefault="00C23843" w:rsidP="0032049E">
      <w:pPr>
        <w:spacing w:after="240"/>
        <w:ind w:left="142"/>
        <w:jc w:val="both"/>
        <w:rPr>
          <w:rFonts w:ascii="Times New Roman" w:hAnsi="Times New Roman"/>
          <w:sz w:val="24"/>
        </w:rPr>
      </w:pPr>
      <w:r w:rsidRPr="004C6AB4">
        <w:rPr>
          <w:rFonts w:ascii="Times New Roman" w:hAnsi="Times New Roman"/>
          <w:sz w:val="24"/>
        </w:rPr>
        <w:t>Az ellátási körzetben lakó biztosítottaknak a fogorvosi kezelés a 18 és 62 év közöttiek fogpótlása kivételével térítésmentes.</w:t>
      </w:r>
    </w:p>
    <w:p w:rsidR="00C23843" w:rsidRPr="004C6AB4" w:rsidRDefault="00C23843" w:rsidP="0032049E">
      <w:pPr>
        <w:spacing w:after="480"/>
        <w:ind w:left="142" w:firstLine="709"/>
        <w:jc w:val="both"/>
        <w:rPr>
          <w:rFonts w:ascii="Times New Roman" w:hAnsi="Times New Roman"/>
          <w:sz w:val="24"/>
        </w:rPr>
      </w:pPr>
      <w:r w:rsidRPr="004C6AB4">
        <w:rPr>
          <w:rFonts w:ascii="Times New Roman" w:hAnsi="Times New Roman"/>
          <w:sz w:val="24"/>
        </w:rPr>
        <w:t>A 18 és 62 év közötti biztosítottak által fizetendő fogorvosi térítési díjak.</w:t>
      </w:r>
    </w:p>
    <w:tbl>
      <w:tblPr>
        <w:tblW w:w="0" w:type="auto"/>
        <w:tblInd w:w="4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95"/>
        <w:gridCol w:w="1917"/>
      </w:tblGrid>
      <w:tr w:rsidR="00C23843" w:rsidRPr="004C6AB4" w:rsidTr="00F27FDB">
        <w:tc>
          <w:tcPr>
            <w:tcW w:w="7295" w:type="dxa"/>
          </w:tcPr>
          <w:p w:rsidR="00C23843" w:rsidRPr="004C6AB4" w:rsidRDefault="00C23843" w:rsidP="0032049E">
            <w:pPr>
              <w:ind w:left="142"/>
              <w:jc w:val="center"/>
              <w:rPr>
                <w:rFonts w:ascii="Times New Roman" w:hAnsi="Times New Roman"/>
                <w:b/>
                <w:sz w:val="24"/>
              </w:rPr>
            </w:pPr>
            <w:r w:rsidRPr="004C6AB4">
              <w:rPr>
                <w:rFonts w:ascii="Times New Roman" w:hAnsi="Times New Roman"/>
                <w:b/>
                <w:sz w:val="24"/>
              </w:rPr>
              <w:t>Beavatkozás fajtája</w:t>
            </w:r>
          </w:p>
        </w:tc>
        <w:tc>
          <w:tcPr>
            <w:tcW w:w="1917" w:type="dxa"/>
          </w:tcPr>
          <w:p w:rsidR="00C23843" w:rsidRPr="004C6AB4" w:rsidRDefault="00C23843" w:rsidP="0032049E">
            <w:pPr>
              <w:ind w:left="142"/>
              <w:jc w:val="center"/>
              <w:rPr>
                <w:rFonts w:ascii="Times New Roman" w:hAnsi="Times New Roman"/>
                <w:b/>
                <w:sz w:val="24"/>
                <w:highlight w:val="red"/>
              </w:rPr>
            </w:pPr>
            <w:r w:rsidRPr="004C6AB4">
              <w:rPr>
                <w:rFonts w:ascii="Times New Roman" w:hAnsi="Times New Roman"/>
                <w:b/>
                <w:sz w:val="24"/>
              </w:rPr>
              <w:t>HUF</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Ideiglenes korona</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5.500,-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Öntött fém borítókorona</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11.500,-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Öntött fém hézagfog</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10.500,-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Öntött borító korona kemény műanyag leplezéssel</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12.200,-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Öntött hézagfog kemény műanyag leplezéssel</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11.500,-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Öntött csapos műcsonk</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10.500,-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Korona eltávolítása fogról felvágással darabonként (ha nem elsősegélynyújtásban történik)</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5.000,-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Korona vagy hídleplezés, javítás</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7.200,-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Korona visszaragasztás</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4.800,-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Híd visszaragasztás</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7.000,-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Mintára öntött fémlemez</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14.100,-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Teljes fogsor</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50.000,-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Részleges fogsor öt fogig</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26.000,-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Részleges fogsor öt fog felett</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38.000,-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Kombinált munka (csúsztatók, stb.) fogsoronként</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19.000,-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Fog vagy kapocspótlás, törésjavítás (lenyomattal)</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9.000,-</w:t>
            </w:r>
          </w:p>
        </w:tc>
      </w:tr>
    </w:tbl>
    <w:p w:rsidR="00C23843" w:rsidRPr="004C6AB4" w:rsidRDefault="00C23843" w:rsidP="0032049E">
      <w:pPr>
        <w:spacing w:before="480"/>
        <w:ind w:left="142" w:firstLine="709"/>
        <w:rPr>
          <w:rFonts w:ascii="Times New Roman" w:hAnsi="Times New Roman"/>
          <w:b/>
          <w:bCs/>
          <w:sz w:val="24"/>
        </w:rPr>
      </w:pPr>
      <w:r w:rsidRPr="004C6AB4">
        <w:rPr>
          <w:rFonts w:ascii="Times New Roman" w:hAnsi="Times New Roman"/>
          <w:b/>
          <w:bCs/>
          <w:sz w:val="24"/>
        </w:rPr>
        <w:t>A fenti árak nem tartalmazzák a fogtechnikai költségeket.</w:t>
      </w:r>
    </w:p>
    <w:p w:rsidR="00C23843" w:rsidRPr="004C6AB4" w:rsidRDefault="00C23843" w:rsidP="0032049E">
      <w:pPr>
        <w:pStyle w:val="Cmsor1"/>
        <w:ind w:left="142"/>
        <w:rPr>
          <w:rFonts w:ascii="Times New Roman" w:hAnsi="Times New Roman" w:cs="Times New Roman"/>
          <w:bCs/>
          <w:i/>
          <w:sz w:val="24"/>
          <w:szCs w:val="24"/>
        </w:rPr>
      </w:pPr>
      <w:r w:rsidRPr="004C6AB4">
        <w:rPr>
          <w:rFonts w:ascii="Times New Roman" w:hAnsi="Times New Roman" w:cs="Times New Roman"/>
          <w:sz w:val="24"/>
          <w:szCs w:val="24"/>
        </w:rPr>
        <w:br w:type="page"/>
      </w:r>
      <w:r w:rsidRPr="004C6AB4">
        <w:rPr>
          <w:rFonts w:ascii="Times New Roman" w:hAnsi="Times New Roman" w:cs="Times New Roman"/>
          <w:i/>
          <w:sz w:val="24"/>
          <w:szCs w:val="24"/>
        </w:rPr>
        <w:lastRenderedPageBreak/>
        <w:t>FOGÁSZAT - Gyermek</w:t>
      </w:r>
    </w:p>
    <w:p w:rsidR="00C23843" w:rsidRPr="004C6AB4" w:rsidRDefault="00C23843" w:rsidP="0032049E">
      <w:pPr>
        <w:spacing w:after="480"/>
        <w:ind w:left="142" w:firstLine="709"/>
        <w:rPr>
          <w:rFonts w:ascii="Times New Roman" w:hAnsi="Times New Roman"/>
          <w:sz w:val="24"/>
        </w:rPr>
      </w:pPr>
      <w:r w:rsidRPr="004C6AB4">
        <w:rPr>
          <w:rFonts w:ascii="Times New Roman" w:hAnsi="Times New Roman"/>
          <w:b/>
          <w:bCs/>
          <w:sz w:val="24"/>
        </w:rPr>
        <w:tab/>
      </w:r>
      <w:r w:rsidRPr="004C6AB4">
        <w:rPr>
          <w:rFonts w:ascii="Times New Roman" w:hAnsi="Times New Roman"/>
          <w:sz w:val="24"/>
        </w:rPr>
        <w:t>-Nem biztosított 18 év alatti betegek részére.</w:t>
      </w:r>
    </w:p>
    <w:tbl>
      <w:tblPr>
        <w:tblW w:w="0" w:type="auto"/>
        <w:tblInd w:w="4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95"/>
        <w:gridCol w:w="1917"/>
      </w:tblGrid>
      <w:tr w:rsidR="00C23843" w:rsidRPr="004C6AB4" w:rsidTr="00F27FDB">
        <w:tc>
          <w:tcPr>
            <w:tcW w:w="7295" w:type="dxa"/>
          </w:tcPr>
          <w:p w:rsidR="00C23843" w:rsidRPr="004C6AB4" w:rsidRDefault="00C23843" w:rsidP="0032049E">
            <w:pPr>
              <w:ind w:left="142"/>
              <w:jc w:val="center"/>
              <w:rPr>
                <w:rFonts w:ascii="Times New Roman" w:hAnsi="Times New Roman"/>
                <w:b/>
                <w:sz w:val="24"/>
              </w:rPr>
            </w:pPr>
            <w:r w:rsidRPr="004C6AB4">
              <w:rPr>
                <w:rFonts w:ascii="Times New Roman" w:hAnsi="Times New Roman"/>
                <w:b/>
                <w:sz w:val="24"/>
              </w:rPr>
              <w:t>Beavatkozás fajtája</w:t>
            </w:r>
          </w:p>
        </w:tc>
        <w:tc>
          <w:tcPr>
            <w:tcW w:w="1917" w:type="dxa"/>
          </w:tcPr>
          <w:p w:rsidR="00C23843" w:rsidRPr="004C6AB4" w:rsidRDefault="00C23843" w:rsidP="0032049E">
            <w:pPr>
              <w:ind w:left="142"/>
              <w:jc w:val="center"/>
              <w:rPr>
                <w:rFonts w:ascii="Times New Roman" w:hAnsi="Times New Roman"/>
                <w:b/>
                <w:sz w:val="24"/>
              </w:rPr>
            </w:pPr>
            <w:r w:rsidRPr="004C6AB4">
              <w:rPr>
                <w:rFonts w:ascii="Times New Roman" w:hAnsi="Times New Roman"/>
                <w:b/>
                <w:sz w:val="24"/>
              </w:rPr>
              <w:t>HUF</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Fogorvosi vizsgálat, Stomato-onkológiai szűréssel</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5.000,-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Tejfog elcsiszolása és/vagy impregnálása</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1.000,-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Dentíciós panaszok ellátása, tejfog eltávolítása</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1.000,-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Egyszerű nyálkahártya betegségek helyi kezelése</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1.000,-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Fogkő eltávolítás supra-és subgingiválisan (állcsontonként)</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6.000,-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 xml:space="preserve">Érzéstelenítés </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2.000,-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Amalgám tömés készítése, egy felszínű</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4.000,-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Amalgám tömés készítése, kettő vagy több felszínű</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5.000,-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Esztétikus tömés készítése, egy felszínű</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5.000,-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Esztétikus tömés készítése, több felszínű</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6.000,-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 xml:space="preserve">Élpótlás </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6.000,-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Ideiglenes tömés készítése</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1.000,-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Fog trepanálása és/vagy fogbél exstirpálása</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3.000,-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Gyökérkezelés önálló beavatkozásként</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1.000,-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Gyökértömés készítése (csatornánként)</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3.000,-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Ideiglenes gyökértömés készítése apexifikáció céljából</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5.000,-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 xml:space="preserve">Pulpotómia </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2.000,-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 xml:space="preserve">Fogeltávolítás </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5.000,-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Traumásan sérült fog ellátása</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8.000,-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Fogrepozíció sinezéssel</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8.000,-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 xml:space="preserve">Barázdazárás </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3.000,-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Helyi fluoridálás segédeszköz nélkül állcsontonként</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2.000,-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Preventív illetve kiegészítő fogszabályozás</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2.000,-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Korona vagy fogszabályozó gyűrűk visszaragasztása</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2.000,-</w:t>
            </w:r>
          </w:p>
        </w:tc>
      </w:tr>
    </w:tbl>
    <w:p w:rsidR="00C23843" w:rsidRPr="004C6AB4" w:rsidRDefault="00C23843" w:rsidP="0032049E">
      <w:pPr>
        <w:pStyle w:val="Cmsor1"/>
        <w:spacing w:after="480"/>
        <w:ind w:left="142"/>
        <w:rPr>
          <w:rFonts w:ascii="Times New Roman" w:hAnsi="Times New Roman" w:cs="Times New Roman"/>
          <w:i/>
          <w:sz w:val="24"/>
          <w:szCs w:val="24"/>
        </w:rPr>
      </w:pPr>
      <w:r w:rsidRPr="004C6AB4">
        <w:rPr>
          <w:rFonts w:ascii="Times New Roman" w:hAnsi="Times New Roman" w:cs="Times New Roman"/>
          <w:sz w:val="24"/>
          <w:szCs w:val="24"/>
        </w:rPr>
        <w:br w:type="page"/>
      </w:r>
      <w:r w:rsidRPr="004C6AB4">
        <w:rPr>
          <w:rFonts w:ascii="Times New Roman" w:hAnsi="Times New Roman" w:cs="Times New Roman"/>
          <w:i/>
          <w:sz w:val="24"/>
          <w:szCs w:val="24"/>
        </w:rPr>
        <w:lastRenderedPageBreak/>
        <w:t>FOGSZABÁLYOZÁS</w:t>
      </w:r>
    </w:p>
    <w:p w:rsidR="00C23843" w:rsidRPr="004C6AB4" w:rsidRDefault="00C23843" w:rsidP="0032049E">
      <w:pPr>
        <w:spacing w:after="480"/>
        <w:ind w:left="142"/>
        <w:rPr>
          <w:rFonts w:ascii="Times New Roman" w:hAnsi="Times New Roman"/>
          <w:sz w:val="24"/>
        </w:rPr>
      </w:pPr>
      <w:r w:rsidRPr="004C6AB4">
        <w:rPr>
          <w:rFonts w:ascii="Times New Roman" w:hAnsi="Times New Roman"/>
          <w:sz w:val="24"/>
        </w:rPr>
        <w:t>Nem biztosított-, érettségi vizsgával rendelkező, 18 év feletti nem nappali tagozaton középiskolába járó, és a 18 év feletti biztosított betegek részre.</w:t>
      </w:r>
    </w:p>
    <w:tbl>
      <w:tblPr>
        <w:tblW w:w="0" w:type="auto"/>
        <w:tblInd w:w="4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95"/>
        <w:gridCol w:w="1917"/>
      </w:tblGrid>
      <w:tr w:rsidR="00C23843" w:rsidRPr="004C6AB4" w:rsidTr="00F27FDB">
        <w:tc>
          <w:tcPr>
            <w:tcW w:w="7295" w:type="dxa"/>
          </w:tcPr>
          <w:p w:rsidR="00C23843" w:rsidRPr="004C6AB4" w:rsidRDefault="00C23843" w:rsidP="0032049E">
            <w:pPr>
              <w:ind w:left="142"/>
              <w:jc w:val="center"/>
              <w:rPr>
                <w:rFonts w:ascii="Times New Roman" w:hAnsi="Times New Roman"/>
                <w:b/>
                <w:sz w:val="24"/>
              </w:rPr>
            </w:pPr>
            <w:r w:rsidRPr="004C6AB4">
              <w:rPr>
                <w:rFonts w:ascii="Times New Roman" w:hAnsi="Times New Roman"/>
                <w:b/>
                <w:sz w:val="24"/>
              </w:rPr>
              <w:t>Beavatkozás fajtája</w:t>
            </w:r>
          </w:p>
        </w:tc>
        <w:tc>
          <w:tcPr>
            <w:tcW w:w="1917" w:type="dxa"/>
          </w:tcPr>
          <w:p w:rsidR="00C23843" w:rsidRPr="004C6AB4" w:rsidRDefault="00C23843" w:rsidP="0032049E">
            <w:pPr>
              <w:ind w:left="142"/>
              <w:jc w:val="center"/>
              <w:rPr>
                <w:rFonts w:ascii="Times New Roman" w:hAnsi="Times New Roman"/>
                <w:b/>
                <w:sz w:val="24"/>
              </w:rPr>
            </w:pPr>
            <w:r w:rsidRPr="004C6AB4">
              <w:rPr>
                <w:rFonts w:ascii="Times New Roman" w:hAnsi="Times New Roman"/>
                <w:b/>
                <w:sz w:val="24"/>
              </w:rPr>
              <w:t>HUF</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Fogorvosi vizsgálat, alsó felső lenyomat</w:t>
            </w:r>
          </w:p>
          <w:p w:rsidR="00C23843" w:rsidRPr="004C6AB4" w:rsidRDefault="00C23843" w:rsidP="0032049E">
            <w:pPr>
              <w:ind w:left="142"/>
              <w:rPr>
                <w:rFonts w:ascii="Times New Roman" w:hAnsi="Times New Roman"/>
                <w:sz w:val="24"/>
              </w:rPr>
            </w:pPr>
            <w:r w:rsidRPr="004C6AB4">
              <w:rPr>
                <w:rFonts w:ascii="Times New Roman" w:hAnsi="Times New Roman"/>
                <w:sz w:val="24"/>
              </w:rPr>
              <w:t>Fogkőlevétel, fluoridálás</w:t>
            </w:r>
          </w:p>
          <w:p w:rsidR="00C23843" w:rsidRPr="004C6AB4" w:rsidRDefault="00C23843" w:rsidP="0032049E">
            <w:pPr>
              <w:ind w:left="142"/>
              <w:rPr>
                <w:rFonts w:ascii="Times New Roman" w:hAnsi="Times New Roman"/>
                <w:sz w:val="24"/>
              </w:rPr>
            </w:pPr>
            <w:r w:rsidRPr="004C6AB4">
              <w:rPr>
                <w:rFonts w:ascii="Times New Roman" w:hAnsi="Times New Roman"/>
                <w:sz w:val="24"/>
              </w:rPr>
              <w:t>Fogeltávolítás</w:t>
            </w:r>
          </w:p>
          <w:p w:rsidR="00C23843" w:rsidRPr="004C6AB4" w:rsidRDefault="00C23843" w:rsidP="0032049E">
            <w:pPr>
              <w:ind w:left="142"/>
              <w:rPr>
                <w:rFonts w:ascii="Times New Roman" w:hAnsi="Times New Roman"/>
                <w:sz w:val="24"/>
              </w:rPr>
            </w:pPr>
            <w:r w:rsidRPr="004C6AB4">
              <w:rPr>
                <w:rFonts w:ascii="Times New Roman" w:hAnsi="Times New Roman"/>
                <w:sz w:val="24"/>
              </w:rPr>
              <w:t>Írásbeli ajánlat a fogszabályozás módjára és költségére</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10.000,-</w:t>
            </w:r>
          </w:p>
          <w:p w:rsidR="00C23843" w:rsidRPr="004C6AB4" w:rsidRDefault="00C23843" w:rsidP="0032049E">
            <w:pPr>
              <w:ind w:left="142"/>
              <w:jc w:val="right"/>
              <w:rPr>
                <w:rFonts w:ascii="Times New Roman" w:hAnsi="Times New Roman"/>
                <w:sz w:val="24"/>
              </w:rPr>
            </w:pPr>
            <w:r w:rsidRPr="004C6AB4">
              <w:rPr>
                <w:rFonts w:ascii="Times New Roman" w:hAnsi="Times New Roman"/>
                <w:sz w:val="24"/>
              </w:rPr>
              <w:t>8.000,-</w:t>
            </w:r>
          </w:p>
          <w:p w:rsidR="00C23843" w:rsidRPr="004C6AB4" w:rsidRDefault="00C23843" w:rsidP="0032049E">
            <w:pPr>
              <w:ind w:left="142"/>
              <w:jc w:val="right"/>
              <w:rPr>
                <w:rFonts w:ascii="Times New Roman" w:hAnsi="Times New Roman"/>
                <w:sz w:val="24"/>
              </w:rPr>
            </w:pPr>
            <w:r w:rsidRPr="004C6AB4">
              <w:rPr>
                <w:rFonts w:ascii="Times New Roman" w:hAnsi="Times New Roman"/>
                <w:sz w:val="24"/>
              </w:rPr>
              <w:t>5.000,-</w:t>
            </w:r>
          </w:p>
          <w:p w:rsidR="00C23843" w:rsidRPr="004C6AB4" w:rsidRDefault="00C23843" w:rsidP="0032049E">
            <w:pPr>
              <w:ind w:left="142"/>
              <w:jc w:val="right"/>
              <w:rPr>
                <w:rFonts w:ascii="Times New Roman" w:hAnsi="Times New Roman"/>
                <w:sz w:val="24"/>
              </w:rPr>
            </w:pPr>
            <w:r w:rsidRPr="004C6AB4">
              <w:rPr>
                <w:rFonts w:ascii="Times New Roman" w:hAnsi="Times New Roman"/>
                <w:sz w:val="24"/>
              </w:rPr>
              <w:t>20.000,-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b/>
                <w:bCs/>
                <w:sz w:val="24"/>
              </w:rPr>
              <w:t>Kivehető készülék:</w:t>
            </w:r>
          </w:p>
          <w:p w:rsidR="00C23843" w:rsidRPr="004C6AB4" w:rsidRDefault="00C23843" w:rsidP="0032049E">
            <w:pPr>
              <w:ind w:left="142"/>
              <w:rPr>
                <w:rFonts w:ascii="Times New Roman" w:hAnsi="Times New Roman"/>
                <w:sz w:val="24"/>
              </w:rPr>
            </w:pPr>
            <w:r w:rsidRPr="004C6AB4">
              <w:rPr>
                <w:rFonts w:ascii="Times New Roman" w:hAnsi="Times New Roman"/>
                <w:sz w:val="24"/>
              </w:rPr>
              <w:t>Az egyik állcsontra lokalizálódott fogazati rendellenessége.</w:t>
            </w:r>
          </w:p>
          <w:p w:rsidR="00C23843" w:rsidRPr="004C6AB4" w:rsidRDefault="00C23843" w:rsidP="0032049E">
            <w:pPr>
              <w:ind w:left="142"/>
              <w:rPr>
                <w:rFonts w:ascii="Times New Roman" w:hAnsi="Times New Roman"/>
                <w:sz w:val="24"/>
              </w:rPr>
            </w:pPr>
            <w:r w:rsidRPr="004C6AB4">
              <w:rPr>
                <w:rFonts w:ascii="Times New Roman" w:hAnsi="Times New Roman"/>
                <w:sz w:val="24"/>
              </w:rPr>
              <w:t>-kisfokú</w:t>
            </w:r>
          </w:p>
          <w:p w:rsidR="00C23843" w:rsidRPr="004C6AB4" w:rsidRDefault="00C23843" w:rsidP="0032049E">
            <w:pPr>
              <w:ind w:left="142"/>
              <w:rPr>
                <w:rFonts w:ascii="Times New Roman" w:hAnsi="Times New Roman"/>
                <w:sz w:val="24"/>
              </w:rPr>
            </w:pPr>
            <w:r w:rsidRPr="004C6AB4">
              <w:rPr>
                <w:rFonts w:ascii="Times New Roman" w:hAnsi="Times New Roman"/>
                <w:sz w:val="24"/>
              </w:rPr>
              <w:t>-közepes</w:t>
            </w:r>
          </w:p>
          <w:p w:rsidR="00C23843" w:rsidRPr="004C6AB4" w:rsidRDefault="00C23843" w:rsidP="0032049E">
            <w:pPr>
              <w:ind w:left="142"/>
              <w:rPr>
                <w:rFonts w:ascii="Times New Roman" w:hAnsi="Times New Roman"/>
                <w:sz w:val="24"/>
              </w:rPr>
            </w:pPr>
            <w:r w:rsidRPr="004C6AB4">
              <w:rPr>
                <w:rFonts w:ascii="Times New Roman" w:hAnsi="Times New Roman"/>
                <w:sz w:val="24"/>
              </w:rPr>
              <w:t>-nagyfokú</w:t>
            </w:r>
          </w:p>
        </w:tc>
        <w:tc>
          <w:tcPr>
            <w:tcW w:w="1917" w:type="dxa"/>
            <w:vAlign w:val="center"/>
          </w:tcPr>
          <w:p w:rsidR="00C23843" w:rsidRPr="004C6AB4" w:rsidRDefault="00C23843" w:rsidP="0032049E">
            <w:pPr>
              <w:ind w:left="142"/>
              <w:jc w:val="right"/>
              <w:rPr>
                <w:rFonts w:ascii="Times New Roman" w:hAnsi="Times New Roman"/>
                <w:sz w:val="24"/>
              </w:rPr>
            </w:pPr>
          </w:p>
          <w:p w:rsidR="00C23843" w:rsidRPr="004C6AB4" w:rsidRDefault="00C23843" w:rsidP="0032049E">
            <w:pPr>
              <w:ind w:left="142"/>
              <w:jc w:val="right"/>
              <w:rPr>
                <w:rFonts w:ascii="Times New Roman" w:hAnsi="Times New Roman"/>
                <w:sz w:val="24"/>
              </w:rPr>
            </w:pPr>
          </w:p>
          <w:p w:rsidR="00C23843" w:rsidRPr="004C6AB4" w:rsidRDefault="00C23843" w:rsidP="0032049E">
            <w:pPr>
              <w:ind w:left="142"/>
              <w:jc w:val="right"/>
              <w:rPr>
                <w:rFonts w:ascii="Times New Roman" w:hAnsi="Times New Roman"/>
                <w:sz w:val="24"/>
              </w:rPr>
            </w:pPr>
            <w:r w:rsidRPr="004C6AB4">
              <w:rPr>
                <w:rFonts w:ascii="Times New Roman" w:hAnsi="Times New Roman"/>
                <w:sz w:val="24"/>
              </w:rPr>
              <w:t>45.000,-</w:t>
            </w:r>
          </w:p>
          <w:p w:rsidR="00C23843" w:rsidRPr="004C6AB4" w:rsidRDefault="00C23843" w:rsidP="0032049E">
            <w:pPr>
              <w:ind w:left="142"/>
              <w:jc w:val="right"/>
              <w:rPr>
                <w:rFonts w:ascii="Times New Roman" w:hAnsi="Times New Roman"/>
                <w:sz w:val="24"/>
              </w:rPr>
            </w:pPr>
            <w:r w:rsidRPr="004C6AB4">
              <w:rPr>
                <w:rFonts w:ascii="Times New Roman" w:hAnsi="Times New Roman"/>
                <w:sz w:val="24"/>
              </w:rPr>
              <w:t>60.000,-</w:t>
            </w:r>
          </w:p>
          <w:p w:rsidR="00C23843" w:rsidRPr="004C6AB4" w:rsidRDefault="00C23843" w:rsidP="0032049E">
            <w:pPr>
              <w:ind w:left="142"/>
              <w:jc w:val="right"/>
              <w:rPr>
                <w:rFonts w:ascii="Times New Roman" w:hAnsi="Times New Roman"/>
                <w:sz w:val="24"/>
              </w:rPr>
            </w:pPr>
            <w:r w:rsidRPr="004C6AB4">
              <w:rPr>
                <w:rFonts w:ascii="Times New Roman" w:hAnsi="Times New Roman"/>
                <w:sz w:val="24"/>
              </w:rPr>
              <w:t>80.000,-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Állcsontok közötti szabályos harapási forma beállítása.</w:t>
            </w:r>
          </w:p>
          <w:p w:rsidR="00C23843" w:rsidRPr="004C6AB4" w:rsidRDefault="00C23843" w:rsidP="0032049E">
            <w:pPr>
              <w:ind w:left="142"/>
              <w:rPr>
                <w:rFonts w:ascii="Times New Roman" w:hAnsi="Times New Roman"/>
                <w:sz w:val="24"/>
              </w:rPr>
            </w:pPr>
            <w:r w:rsidRPr="004C6AB4">
              <w:rPr>
                <w:rFonts w:ascii="Times New Roman" w:hAnsi="Times New Roman"/>
                <w:sz w:val="24"/>
              </w:rPr>
              <w:t>-kisfokú</w:t>
            </w:r>
          </w:p>
          <w:p w:rsidR="00C23843" w:rsidRPr="004C6AB4" w:rsidRDefault="00C23843" w:rsidP="0032049E">
            <w:pPr>
              <w:ind w:left="142"/>
              <w:rPr>
                <w:rFonts w:ascii="Times New Roman" w:hAnsi="Times New Roman"/>
                <w:sz w:val="24"/>
              </w:rPr>
            </w:pPr>
            <w:r w:rsidRPr="004C6AB4">
              <w:rPr>
                <w:rFonts w:ascii="Times New Roman" w:hAnsi="Times New Roman"/>
                <w:sz w:val="24"/>
              </w:rPr>
              <w:t>-közepes</w:t>
            </w:r>
          </w:p>
          <w:p w:rsidR="00C23843" w:rsidRPr="004C6AB4" w:rsidRDefault="00C23843" w:rsidP="0032049E">
            <w:pPr>
              <w:ind w:left="142"/>
              <w:rPr>
                <w:rFonts w:ascii="Times New Roman" w:hAnsi="Times New Roman"/>
                <w:sz w:val="24"/>
              </w:rPr>
            </w:pPr>
            <w:r w:rsidRPr="004C6AB4">
              <w:rPr>
                <w:rFonts w:ascii="Times New Roman" w:hAnsi="Times New Roman"/>
                <w:sz w:val="24"/>
              </w:rPr>
              <w:t>-nagyfokú</w:t>
            </w:r>
          </w:p>
        </w:tc>
        <w:tc>
          <w:tcPr>
            <w:tcW w:w="1917" w:type="dxa"/>
            <w:vAlign w:val="center"/>
          </w:tcPr>
          <w:p w:rsidR="00C23843" w:rsidRPr="004C6AB4" w:rsidRDefault="00C23843" w:rsidP="0032049E">
            <w:pPr>
              <w:ind w:left="142"/>
              <w:jc w:val="right"/>
              <w:rPr>
                <w:rFonts w:ascii="Times New Roman" w:hAnsi="Times New Roman"/>
                <w:sz w:val="24"/>
              </w:rPr>
            </w:pPr>
          </w:p>
          <w:p w:rsidR="00C23843" w:rsidRPr="004C6AB4" w:rsidRDefault="00C23843" w:rsidP="0032049E">
            <w:pPr>
              <w:ind w:left="142"/>
              <w:jc w:val="right"/>
              <w:rPr>
                <w:rFonts w:ascii="Times New Roman" w:hAnsi="Times New Roman"/>
                <w:sz w:val="24"/>
              </w:rPr>
            </w:pPr>
          </w:p>
          <w:p w:rsidR="00C23843" w:rsidRPr="004C6AB4" w:rsidRDefault="00C23843" w:rsidP="0032049E">
            <w:pPr>
              <w:ind w:left="142"/>
              <w:jc w:val="right"/>
              <w:rPr>
                <w:rFonts w:ascii="Times New Roman" w:hAnsi="Times New Roman"/>
                <w:sz w:val="24"/>
              </w:rPr>
            </w:pPr>
            <w:r w:rsidRPr="004C6AB4">
              <w:rPr>
                <w:rFonts w:ascii="Times New Roman" w:hAnsi="Times New Roman"/>
                <w:sz w:val="24"/>
              </w:rPr>
              <w:t>60.000,-</w:t>
            </w:r>
          </w:p>
          <w:p w:rsidR="00C23843" w:rsidRPr="004C6AB4" w:rsidRDefault="00C23843" w:rsidP="0032049E">
            <w:pPr>
              <w:ind w:left="142"/>
              <w:jc w:val="right"/>
              <w:rPr>
                <w:rFonts w:ascii="Times New Roman" w:hAnsi="Times New Roman"/>
                <w:sz w:val="24"/>
              </w:rPr>
            </w:pPr>
            <w:r w:rsidRPr="004C6AB4">
              <w:rPr>
                <w:rFonts w:ascii="Times New Roman" w:hAnsi="Times New Roman"/>
                <w:sz w:val="24"/>
              </w:rPr>
              <w:t>80.000,-</w:t>
            </w:r>
          </w:p>
          <w:p w:rsidR="00C23843" w:rsidRPr="004C6AB4" w:rsidRDefault="00C23843" w:rsidP="0032049E">
            <w:pPr>
              <w:ind w:left="142"/>
              <w:jc w:val="right"/>
              <w:rPr>
                <w:rFonts w:ascii="Times New Roman" w:hAnsi="Times New Roman"/>
                <w:sz w:val="24"/>
              </w:rPr>
            </w:pPr>
            <w:r w:rsidRPr="004C6AB4">
              <w:rPr>
                <w:rFonts w:ascii="Times New Roman" w:hAnsi="Times New Roman"/>
                <w:sz w:val="24"/>
              </w:rPr>
              <w:t>100.000,-</w:t>
            </w:r>
          </w:p>
        </w:tc>
      </w:tr>
      <w:tr w:rsidR="00C23843" w:rsidRPr="004C6AB4" w:rsidTr="00F27FDB">
        <w:tc>
          <w:tcPr>
            <w:tcW w:w="7295" w:type="dxa"/>
            <w:vAlign w:val="center"/>
          </w:tcPr>
          <w:p w:rsidR="00C23843" w:rsidRPr="004C6AB4" w:rsidRDefault="00C23843" w:rsidP="0032049E">
            <w:pPr>
              <w:ind w:left="142"/>
              <w:rPr>
                <w:rFonts w:ascii="Times New Roman" w:hAnsi="Times New Roman"/>
                <w:b/>
                <w:bCs/>
                <w:sz w:val="24"/>
              </w:rPr>
            </w:pPr>
            <w:r w:rsidRPr="004C6AB4">
              <w:rPr>
                <w:rFonts w:ascii="Times New Roman" w:hAnsi="Times New Roman"/>
                <w:b/>
                <w:bCs/>
                <w:sz w:val="24"/>
              </w:rPr>
              <w:t>Rögzített készülék:</w:t>
            </w:r>
          </w:p>
          <w:p w:rsidR="00C23843" w:rsidRPr="004C6AB4" w:rsidRDefault="00C23843" w:rsidP="0032049E">
            <w:pPr>
              <w:ind w:left="142"/>
              <w:rPr>
                <w:rFonts w:ascii="Times New Roman" w:hAnsi="Times New Roman"/>
                <w:sz w:val="24"/>
              </w:rPr>
            </w:pPr>
            <w:r w:rsidRPr="004C6AB4">
              <w:rPr>
                <w:rFonts w:ascii="Times New Roman" w:hAnsi="Times New Roman"/>
                <w:sz w:val="24"/>
              </w:rPr>
              <w:t>-Foghúzás  nélkül állcsontonként</w:t>
            </w:r>
          </w:p>
          <w:p w:rsidR="00C23843" w:rsidRPr="004C6AB4" w:rsidRDefault="00C23843" w:rsidP="0032049E">
            <w:pPr>
              <w:ind w:left="142"/>
              <w:rPr>
                <w:rFonts w:ascii="Times New Roman" w:hAnsi="Times New Roman"/>
                <w:sz w:val="24"/>
              </w:rPr>
            </w:pPr>
            <w:r w:rsidRPr="004C6AB4">
              <w:rPr>
                <w:rFonts w:ascii="Times New Roman" w:hAnsi="Times New Roman"/>
                <w:sz w:val="24"/>
              </w:rPr>
              <w:t>-Foghúzással állcsontonként</w:t>
            </w:r>
          </w:p>
        </w:tc>
        <w:tc>
          <w:tcPr>
            <w:tcW w:w="1917" w:type="dxa"/>
            <w:vAlign w:val="center"/>
          </w:tcPr>
          <w:p w:rsidR="00C23843" w:rsidRPr="004C6AB4" w:rsidRDefault="00C23843" w:rsidP="0032049E">
            <w:pPr>
              <w:ind w:left="142"/>
              <w:jc w:val="right"/>
              <w:rPr>
                <w:rFonts w:ascii="Times New Roman" w:hAnsi="Times New Roman"/>
                <w:sz w:val="24"/>
              </w:rPr>
            </w:pPr>
          </w:p>
          <w:p w:rsidR="00C23843" w:rsidRPr="004C6AB4" w:rsidRDefault="00C23843" w:rsidP="0032049E">
            <w:pPr>
              <w:ind w:left="142"/>
              <w:jc w:val="right"/>
              <w:rPr>
                <w:rFonts w:ascii="Times New Roman" w:hAnsi="Times New Roman"/>
                <w:sz w:val="24"/>
              </w:rPr>
            </w:pPr>
            <w:r w:rsidRPr="004C6AB4">
              <w:rPr>
                <w:rFonts w:ascii="Times New Roman" w:hAnsi="Times New Roman"/>
                <w:sz w:val="24"/>
              </w:rPr>
              <w:t>120.000,-</w:t>
            </w:r>
          </w:p>
          <w:p w:rsidR="00C23843" w:rsidRPr="004C6AB4" w:rsidRDefault="00C23843" w:rsidP="0032049E">
            <w:pPr>
              <w:ind w:left="142"/>
              <w:jc w:val="right"/>
              <w:rPr>
                <w:rFonts w:ascii="Times New Roman" w:hAnsi="Times New Roman"/>
                <w:sz w:val="24"/>
              </w:rPr>
            </w:pPr>
            <w:r w:rsidRPr="004C6AB4">
              <w:rPr>
                <w:rFonts w:ascii="Times New Roman" w:hAnsi="Times New Roman"/>
                <w:sz w:val="24"/>
              </w:rPr>
              <w:t>150.000,-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b/>
                <w:bCs/>
                <w:sz w:val="24"/>
              </w:rPr>
              <w:t>Aktiválás</w:t>
            </w:r>
            <w:r w:rsidRPr="004C6AB4">
              <w:rPr>
                <w:rFonts w:ascii="Times New Roman" w:hAnsi="Times New Roman"/>
                <w:sz w:val="24"/>
              </w:rPr>
              <w:t xml:space="preserve"> alkalmanként</w:t>
            </w:r>
          </w:p>
          <w:p w:rsidR="00C23843" w:rsidRPr="004C6AB4" w:rsidRDefault="00C23843" w:rsidP="0032049E">
            <w:pPr>
              <w:ind w:left="142"/>
              <w:rPr>
                <w:rFonts w:ascii="Times New Roman" w:hAnsi="Times New Roman"/>
                <w:sz w:val="24"/>
              </w:rPr>
            </w:pPr>
            <w:r w:rsidRPr="004C6AB4">
              <w:rPr>
                <w:rFonts w:ascii="Times New Roman" w:hAnsi="Times New Roman"/>
                <w:sz w:val="24"/>
              </w:rPr>
              <w:t>-kivehető készülék</w:t>
            </w:r>
          </w:p>
          <w:p w:rsidR="00C23843" w:rsidRPr="004C6AB4" w:rsidRDefault="00C23843" w:rsidP="0032049E">
            <w:pPr>
              <w:ind w:left="142"/>
              <w:rPr>
                <w:rFonts w:ascii="Times New Roman" w:hAnsi="Times New Roman"/>
                <w:sz w:val="24"/>
              </w:rPr>
            </w:pPr>
            <w:r w:rsidRPr="004C6AB4">
              <w:rPr>
                <w:rFonts w:ascii="Times New Roman" w:hAnsi="Times New Roman"/>
                <w:sz w:val="24"/>
              </w:rPr>
              <w:t>-rögzített készülék állcsontonként</w:t>
            </w:r>
          </w:p>
          <w:p w:rsidR="00C23843" w:rsidRPr="004C6AB4" w:rsidRDefault="00C23843" w:rsidP="0032049E">
            <w:pPr>
              <w:ind w:left="142"/>
              <w:rPr>
                <w:rFonts w:ascii="Times New Roman" w:hAnsi="Times New Roman"/>
                <w:sz w:val="24"/>
              </w:rPr>
            </w:pPr>
            <w:r w:rsidRPr="004C6AB4">
              <w:rPr>
                <w:rFonts w:ascii="Times New Roman" w:hAnsi="Times New Roman"/>
                <w:sz w:val="24"/>
              </w:rPr>
              <w:t>-ívcsere állcsontonként</w:t>
            </w:r>
          </w:p>
          <w:p w:rsidR="00C23843" w:rsidRPr="004C6AB4" w:rsidRDefault="00C23843" w:rsidP="0032049E">
            <w:pPr>
              <w:ind w:left="142"/>
              <w:rPr>
                <w:rFonts w:ascii="Times New Roman" w:hAnsi="Times New Roman"/>
                <w:sz w:val="24"/>
              </w:rPr>
            </w:pPr>
            <w:r w:rsidRPr="004C6AB4">
              <w:rPr>
                <w:rFonts w:ascii="Times New Roman" w:hAnsi="Times New Roman"/>
                <w:sz w:val="24"/>
              </w:rPr>
              <w:t>-Brackett ragasztás/db</w:t>
            </w:r>
          </w:p>
          <w:p w:rsidR="00C23843" w:rsidRPr="004C6AB4" w:rsidRDefault="00C23843" w:rsidP="0032049E">
            <w:pPr>
              <w:ind w:left="142"/>
              <w:rPr>
                <w:rFonts w:ascii="Times New Roman" w:hAnsi="Times New Roman"/>
                <w:sz w:val="24"/>
              </w:rPr>
            </w:pPr>
            <w:r w:rsidRPr="004C6AB4">
              <w:rPr>
                <w:rFonts w:ascii="Times New Roman" w:hAnsi="Times New Roman"/>
                <w:sz w:val="24"/>
              </w:rPr>
              <w:t>-gyűrű ragasztás</w:t>
            </w:r>
          </w:p>
          <w:p w:rsidR="00C23843" w:rsidRPr="004C6AB4" w:rsidRDefault="00C23843" w:rsidP="0032049E">
            <w:pPr>
              <w:ind w:left="142"/>
              <w:rPr>
                <w:rFonts w:ascii="Times New Roman" w:hAnsi="Times New Roman"/>
                <w:sz w:val="24"/>
              </w:rPr>
            </w:pPr>
            <w:r w:rsidRPr="004C6AB4">
              <w:rPr>
                <w:rFonts w:ascii="Times New Roman" w:hAnsi="Times New Roman"/>
                <w:sz w:val="24"/>
              </w:rPr>
              <w:t>-fogfelszabadítás szálsebésznél alkalmanként (gombocska ragasztás)</w:t>
            </w:r>
          </w:p>
        </w:tc>
        <w:tc>
          <w:tcPr>
            <w:tcW w:w="1917" w:type="dxa"/>
            <w:vAlign w:val="center"/>
          </w:tcPr>
          <w:p w:rsidR="00C23843" w:rsidRPr="004C6AB4" w:rsidRDefault="00C23843" w:rsidP="0032049E">
            <w:pPr>
              <w:ind w:left="142"/>
              <w:jc w:val="right"/>
              <w:rPr>
                <w:rFonts w:ascii="Times New Roman" w:hAnsi="Times New Roman"/>
                <w:sz w:val="24"/>
                <w:highlight w:val="red"/>
              </w:rPr>
            </w:pPr>
          </w:p>
          <w:p w:rsidR="00C23843" w:rsidRPr="004C6AB4" w:rsidRDefault="00C23843" w:rsidP="0032049E">
            <w:pPr>
              <w:ind w:left="142"/>
              <w:jc w:val="right"/>
              <w:rPr>
                <w:rFonts w:ascii="Times New Roman" w:hAnsi="Times New Roman"/>
                <w:sz w:val="24"/>
              </w:rPr>
            </w:pPr>
            <w:r w:rsidRPr="004C6AB4">
              <w:rPr>
                <w:rFonts w:ascii="Times New Roman" w:hAnsi="Times New Roman"/>
                <w:sz w:val="24"/>
              </w:rPr>
              <w:t>4.000,-</w:t>
            </w:r>
          </w:p>
          <w:p w:rsidR="00C23843" w:rsidRPr="004C6AB4" w:rsidRDefault="00C23843" w:rsidP="0032049E">
            <w:pPr>
              <w:ind w:left="142"/>
              <w:jc w:val="right"/>
              <w:rPr>
                <w:rFonts w:ascii="Times New Roman" w:hAnsi="Times New Roman"/>
                <w:sz w:val="24"/>
              </w:rPr>
            </w:pPr>
            <w:r w:rsidRPr="004C6AB4">
              <w:rPr>
                <w:rFonts w:ascii="Times New Roman" w:hAnsi="Times New Roman"/>
                <w:sz w:val="24"/>
              </w:rPr>
              <w:t>5.000,-</w:t>
            </w:r>
          </w:p>
          <w:p w:rsidR="00C23843" w:rsidRPr="004C6AB4" w:rsidRDefault="00C23843" w:rsidP="0032049E">
            <w:pPr>
              <w:ind w:left="142"/>
              <w:jc w:val="right"/>
              <w:rPr>
                <w:rFonts w:ascii="Times New Roman" w:hAnsi="Times New Roman"/>
                <w:sz w:val="24"/>
              </w:rPr>
            </w:pPr>
            <w:r w:rsidRPr="004C6AB4">
              <w:rPr>
                <w:rFonts w:ascii="Times New Roman" w:hAnsi="Times New Roman"/>
                <w:sz w:val="24"/>
              </w:rPr>
              <w:t>6.000,-</w:t>
            </w:r>
          </w:p>
          <w:p w:rsidR="00C23843" w:rsidRPr="004C6AB4" w:rsidRDefault="00C23843" w:rsidP="0032049E">
            <w:pPr>
              <w:ind w:left="142"/>
              <w:jc w:val="right"/>
              <w:rPr>
                <w:rFonts w:ascii="Times New Roman" w:hAnsi="Times New Roman"/>
                <w:sz w:val="24"/>
              </w:rPr>
            </w:pPr>
            <w:r w:rsidRPr="004C6AB4">
              <w:rPr>
                <w:rFonts w:ascii="Times New Roman" w:hAnsi="Times New Roman"/>
                <w:sz w:val="24"/>
              </w:rPr>
              <w:t>3.000,-</w:t>
            </w:r>
          </w:p>
          <w:p w:rsidR="00C23843" w:rsidRPr="004C6AB4" w:rsidRDefault="00C23843" w:rsidP="0032049E">
            <w:pPr>
              <w:ind w:left="142"/>
              <w:jc w:val="right"/>
              <w:rPr>
                <w:rFonts w:ascii="Times New Roman" w:hAnsi="Times New Roman"/>
                <w:sz w:val="24"/>
              </w:rPr>
            </w:pPr>
            <w:r w:rsidRPr="004C6AB4">
              <w:rPr>
                <w:rFonts w:ascii="Times New Roman" w:hAnsi="Times New Roman"/>
                <w:sz w:val="24"/>
              </w:rPr>
              <w:t>3.000,-</w:t>
            </w:r>
          </w:p>
          <w:p w:rsidR="00C23843" w:rsidRPr="004C6AB4" w:rsidRDefault="00C23843" w:rsidP="0032049E">
            <w:pPr>
              <w:ind w:left="142"/>
              <w:jc w:val="right"/>
              <w:rPr>
                <w:rFonts w:ascii="Times New Roman" w:hAnsi="Times New Roman"/>
                <w:sz w:val="24"/>
                <w:highlight w:val="red"/>
              </w:rPr>
            </w:pPr>
            <w:r w:rsidRPr="004C6AB4">
              <w:rPr>
                <w:rFonts w:ascii="Times New Roman" w:hAnsi="Times New Roman"/>
                <w:sz w:val="24"/>
              </w:rPr>
              <w:t>20.000,-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Rögzített készülék levétel állcsontonként</w:t>
            </w:r>
          </w:p>
          <w:p w:rsidR="00C23843" w:rsidRPr="004C6AB4" w:rsidRDefault="00C23843" w:rsidP="0032049E">
            <w:pPr>
              <w:ind w:left="142"/>
              <w:rPr>
                <w:rFonts w:ascii="Times New Roman" w:hAnsi="Times New Roman"/>
                <w:b/>
                <w:bCs/>
                <w:sz w:val="24"/>
              </w:rPr>
            </w:pPr>
            <w:r w:rsidRPr="004C6AB4">
              <w:rPr>
                <w:rFonts w:ascii="Times New Roman" w:hAnsi="Times New Roman"/>
                <w:sz w:val="24"/>
              </w:rPr>
              <w:t>Készülék váltás, retenció átadás</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20.000,-</w:t>
            </w:r>
          </w:p>
          <w:p w:rsidR="00C23843" w:rsidRPr="004C6AB4" w:rsidRDefault="00C23843" w:rsidP="0032049E">
            <w:pPr>
              <w:ind w:left="142"/>
              <w:jc w:val="right"/>
              <w:rPr>
                <w:rFonts w:ascii="Times New Roman" w:hAnsi="Times New Roman"/>
                <w:sz w:val="24"/>
                <w:highlight w:val="red"/>
              </w:rPr>
            </w:pPr>
            <w:r w:rsidRPr="004C6AB4">
              <w:rPr>
                <w:rFonts w:ascii="Times New Roman" w:hAnsi="Times New Roman"/>
                <w:sz w:val="24"/>
              </w:rPr>
              <w:t>25.000,-</w:t>
            </w:r>
          </w:p>
        </w:tc>
      </w:tr>
    </w:tbl>
    <w:p w:rsidR="00C23843" w:rsidRPr="004C6AB4" w:rsidRDefault="00C23843" w:rsidP="0032049E">
      <w:pPr>
        <w:spacing w:before="480" w:after="480"/>
        <w:ind w:left="142" w:firstLine="709"/>
        <w:rPr>
          <w:rFonts w:ascii="Times New Roman" w:hAnsi="Times New Roman"/>
          <w:b/>
          <w:bCs/>
          <w:sz w:val="24"/>
        </w:rPr>
      </w:pPr>
      <w:r w:rsidRPr="004C6AB4">
        <w:rPr>
          <w:rFonts w:ascii="Times New Roman" w:hAnsi="Times New Roman"/>
          <w:b/>
          <w:bCs/>
          <w:sz w:val="24"/>
        </w:rPr>
        <w:t>A feltüntetett díjtételek a fogtechnikai termékek árát nem tartalmazzák.</w:t>
      </w:r>
    </w:p>
    <w:p w:rsidR="00C23843" w:rsidRPr="004C6AB4" w:rsidRDefault="00C23843" w:rsidP="0032049E">
      <w:pPr>
        <w:spacing w:after="480"/>
        <w:ind w:left="142"/>
        <w:rPr>
          <w:rFonts w:ascii="Times New Roman" w:hAnsi="Times New Roman"/>
          <w:b/>
          <w:sz w:val="24"/>
        </w:rPr>
      </w:pPr>
      <w:r w:rsidRPr="004C6AB4">
        <w:rPr>
          <w:rFonts w:ascii="Times New Roman" w:hAnsi="Times New Roman"/>
          <w:b/>
          <w:sz w:val="24"/>
        </w:rPr>
        <w:t>FÜL-ORR-GÉGÉSZET</w:t>
      </w:r>
    </w:p>
    <w:tbl>
      <w:tblPr>
        <w:tblW w:w="0" w:type="auto"/>
        <w:tblInd w:w="4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95"/>
        <w:gridCol w:w="1917"/>
      </w:tblGrid>
      <w:tr w:rsidR="00C23843" w:rsidRPr="004C6AB4" w:rsidTr="00F27FDB">
        <w:tc>
          <w:tcPr>
            <w:tcW w:w="7295" w:type="dxa"/>
          </w:tcPr>
          <w:p w:rsidR="00C23843" w:rsidRPr="004C6AB4" w:rsidRDefault="00C23843" w:rsidP="0032049E">
            <w:pPr>
              <w:ind w:left="142"/>
              <w:jc w:val="center"/>
              <w:rPr>
                <w:rFonts w:ascii="Times New Roman" w:hAnsi="Times New Roman"/>
                <w:b/>
                <w:sz w:val="24"/>
              </w:rPr>
            </w:pPr>
            <w:r w:rsidRPr="004C6AB4">
              <w:rPr>
                <w:rFonts w:ascii="Times New Roman" w:hAnsi="Times New Roman"/>
                <w:b/>
                <w:sz w:val="24"/>
              </w:rPr>
              <w:t>Beavatkozás fajtája</w:t>
            </w:r>
          </w:p>
        </w:tc>
        <w:tc>
          <w:tcPr>
            <w:tcW w:w="1917" w:type="dxa"/>
          </w:tcPr>
          <w:p w:rsidR="00C23843" w:rsidRPr="004C6AB4" w:rsidRDefault="00C23843" w:rsidP="0032049E">
            <w:pPr>
              <w:ind w:left="142"/>
              <w:jc w:val="center"/>
              <w:rPr>
                <w:rFonts w:ascii="Times New Roman" w:hAnsi="Times New Roman"/>
                <w:b/>
                <w:sz w:val="24"/>
              </w:rPr>
            </w:pPr>
            <w:r w:rsidRPr="004C6AB4">
              <w:rPr>
                <w:rFonts w:ascii="Times New Roman" w:hAnsi="Times New Roman"/>
                <w:b/>
                <w:sz w:val="24"/>
              </w:rPr>
              <w:t>HUF</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Első szakorvosi vizsgálat</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7.000,-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Kontroll vizsgálat</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4.000,-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Arcüreg öblítés/db</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5.000,-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Fülmosás/db</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3.000,-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Tályog, incísió</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9.000,-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Paracentesis/db</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4.000,-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Aerosol-Sollux</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2.000,-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Politzer átfúvás</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2.000,-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Injectio</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3.000,-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Torokváladék levétel és ecsetélés</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3.000,-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Látlelet</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6.000,-</w:t>
            </w:r>
          </w:p>
        </w:tc>
      </w:tr>
    </w:tbl>
    <w:p w:rsidR="00C23843" w:rsidRPr="004C6AB4" w:rsidRDefault="00C23843" w:rsidP="0032049E">
      <w:pPr>
        <w:spacing w:after="480"/>
        <w:ind w:left="142"/>
        <w:rPr>
          <w:rFonts w:ascii="Times New Roman" w:hAnsi="Times New Roman"/>
          <w:b/>
          <w:sz w:val="24"/>
        </w:rPr>
      </w:pPr>
      <w:r w:rsidRPr="004C6AB4">
        <w:rPr>
          <w:rFonts w:ascii="Times New Roman" w:hAnsi="Times New Roman"/>
          <w:b/>
          <w:sz w:val="24"/>
        </w:rPr>
        <w:t>GASZTROENTEROLÓGIA</w:t>
      </w:r>
    </w:p>
    <w:tbl>
      <w:tblPr>
        <w:tblW w:w="0" w:type="auto"/>
        <w:tblInd w:w="4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95"/>
        <w:gridCol w:w="1917"/>
      </w:tblGrid>
      <w:tr w:rsidR="00C23843" w:rsidRPr="004C6AB4" w:rsidTr="00F27FDB">
        <w:tc>
          <w:tcPr>
            <w:tcW w:w="7295" w:type="dxa"/>
          </w:tcPr>
          <w:p w:rsidR="00C23843" w:rsidRPr="004C6AB4" w:rsidRDefault="00C23843" w:rsidP="0032049E">
            <w:pPr>
              <w:ind w:left="142"/>
              <w:jc w:val="center"/>
              <w:rPr>
                <w:rFonts w:ascii="Times New Roman" w:hAnsi="Times New Roman"/>
                <w:b/>
                <w:sz w:val="24"/>
              </w:rPr>
            </w:pPr>
            <w:r w:rsidRPr="004C6AB4">
              <w:rPr>
                <w:rFonts w:ascii="Times New Roman" w:hAnsi="Times New Roman"/>
                <w:b/>
                <w:sz w:val="24"/>
              </w:rPr>
              <w:lastRenderedPageBreak/>
              <w:t>Beavatkozás fajtája</w:t>
            </w:r>
          </w:p>
        </w:tc>
        <w:tc>
          <w:tcPr>
            <w:tcW w:w="1917" w:type="dxa"/>
          </w:tcPr>
          <w:p w:rsidR="00C23843" w:rsidRPr="004C6AB4" w:rsidRDefault="00C23843" w:rsidP="0032049E">
            <w:pPr>
              <w:ind w:left="142"/>
              <w:jc w:val="center"/>
              <w:rPr>
                <w:rFonts w:ascii="Times New Roman" w:hAnsi="Times New Roman"/>
                <w:b/>
                <w:sz w:val="24"/>
              </w:rPr>
            </w:pPr>
            <w:r w:rsidRPr="004C6AB4">
              <w:rPr>
                <w:rFonts w:ascii="Times New Roman" w:hAnsi="Times New Roman"/>
                <w:b/>
                <w:sz w:val="24"/>
              </w:rPr>
              <w:t>HUF</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Első vizsgálat</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10.000,-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További vizsgálat</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7.000,-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 xml:space="preserve">Colonoscopia vizsgálattal </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30.000,-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Gasztroscopia vizsgálattal</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20.000,-</w:t>
            </w:r>
          </w:p>
        </w:tc>
      </w:tr>
    </w:tbl>
    <w:p w:rsidR="00C23843" w:rsidRPr="004C6AB4" w:rsidRDefault="00C23843" w:rsidP="0032049E">
      <w:pPr>
        <w:spacing w:before="480" w:after="480"/>
        <w:ind w:left="142"/>
        <w:rPr>
          <w:rFonts w:ascii="Times New Roman" w:hAnsi="Times New Roman"/>
          <w:b/>
          <w:sz w:val="24"/>
        </w:rPr>
      </w:pPr>
      <w:r w:rsidRPr="004C6AB4">
        <w:rPr>
          <w:rFonts w:ascii="Times New Roman" w:hAnsi="Times New Roman"/>
          <w:b/>
          <w:sz w:val="24"/>
        </w:rPr>
        <w:t>GYÓGYTORNA</w:t>
      </w:r>
    </w:p>
    <w:tbl>
      <w:tblPr>
        <w:tblW w:w="0" w:type="auto"/>
        <w:tblInd w:w="4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95"/>
        <w:gridCol w:w="1917"/>
      </w:tblGrid>
      <w:tr w:rsidR="00C23843" w:rsidRPr="004C6AB4" w:rsidTr="00F27FDB">
        <w:tc>
          <w:tcPr>
            <w:tcW w:w="7295" w:type="dxa"/>
          </w:tcPr>
          <w:p w:rsidR="00C23843" w:rsidRPr="004C6AB4" w:rsidRDefault="00C23843" w:rsidP="0032049E">
            <w:pPr>
              <w:ind w:left="142"/>
              <w:jc w:val="center"/>
              <w:rPr>
                <w:rFonts w:ascii="Times New Roman" w:hAnsi="Times New Roman"/>
                <w:b/>
                <w:sz w:val="24"/>
              </w:rPr>
            </w:pPr>
            <w:r w:rsidRPr="004C6AB4">
              <w:rPr>
                <w:rFonts w:ascii="Times New Roman" w:hAnsi="Times New Roman"/>
                <w:b/>
                <w:sz w:val="24"/>
              </w:rPr>
              <w:t>Beavatkozás fajtája</w:t>
            </w:r>
          </w:p>
        </w:tc>
        <w:tc>
          <w:tcPr>
            <w:tcW w:w="1917" w:type="dxa"/>
          </w:tcPr>
          <w:p w:rsidR="00C23843" w:rsidRPr="004C6AB4" w:rsidRDefault="00C23843" w:rsidP="0032049E">
            <w:pPr>
              <w:ind w:left="142"/>
              <w:jc w:val="center"/>
              <w:rPr>
                <w:rFonts w:ascii="Times New Roman" w:hAnsi="Times New Roman"/>
                <w:b/>
                <w:sz w:val="24"/>
              </w:rPr>
            </w:pPr>
            <w:r w:rsidRPr="004C6AB4">
              <w:rPr>
                <w:rFonts w:ascii="Times New Roman" w:hAnsi="Times New Roman"/>
                <w:b/>
                <w:sz w:val="24"/>
              </w:rPr>
              <w:t>HUF</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Csoportos torna (1 alkalom)</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2.000,-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Egyéni torna (1 alkalom)</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3.500,-</w:t>
            </w:r>
          </w:p>
        </w:tc>
      </w:tr>
    </w:tbl>
    <w:p w:rsidR="00C23843" w:rsidRPr="004C6AB4" w:rsidRDefault="00C23843" w:rsidP="0032049E">
      <w:pPr>
        <w:spacing w:before="480" w:after="480"/>
        <w:ind w:left="142"/>
        <w:rPr>
          <w:rFonts w:ascii="Times New Roman" w:hAnsi="Times New Roman"/>
          <w:b/>
          <w:sz w:val="24"/>
        </w:rPr>
      </w:pPr>
      <w:r w:rsidRPr="004C6AB4">
        <w:rPr>
          <w:rFonts w:ascii="Times New Roman" w:hAnsi="Times New Roman"/>
          <w:b/>
          <w:sz w:val="24"/>
        </w:rPr>
        <w:t>IDEGGYÓGYÁSZAT</w:t>
      </w:r>
    </w:p>
    <w:tbl>
      <w:tblPr>
        <w:tblW w:w="0" w:type="auto"/>
        <w:tblInd w:w="4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95"/>
        <w:gridCol w:w="1917"/>
      </w:tblGrid>
      <w:tr w:rsidR="00C23843" w:rsidRPr="004C6AB4" w:rsidTr="00F27FDB">
        <w:tc>
          <w:tcPr>
            <w:tcW w:w="7295" w:type="dxa"/>
          </w:tcPr>
          <w:p w:rsidR="00C23843" w:rsidRPr="004C6AB4" w:rsidRDefault="00C23843" w:rsidP="0032049E">
            <w:pPr>
              <w:ind w:left="142" w:firstLine="110"/>
              <w:jc w:val="center"/>
              <w:rPr>
                <w:rFonts w:ascii="Times New Roman" w:hAnsi="Times New Roman"/>
                <w:b/>
                <w:sz w:val="24"/>
              </w:rPr>
            </w:pPr>
            <w:r w:rsidRPr="004C6AB4">
              <w:rPr>
                <w:rFonts w:ascii="Times New Roman" w:hAnsi="Times New Roman"/>
                <w:b/>
                <w:sz w:val="24"/>
              </w:rPr>
              <w:t>Beavatkozás fajtája</w:t>
            </w:r>
          </w:p>
        </w:tc>
        <w:tc>
          <w:tcPr>
            <w:tcW w:w="1917" w:type="dxa"/>
          </w:tcPr>
          <w:p w:rsidR="00C23843" w:rsidRPr="004C6AB4" w:rsidRDefault="00C23843" w:rsidP="0032049E">
            <w:pPr>
              <w:pStyle w:val="Cmsor6"/>
              <w:ind w:left="142"/>
              <w:rPr>
                <w:sz w:val="24"/>
                <w:szCs w:val="24"/>
              </w:rPr>
            </w:pPr>
            <w:r w:rsidRPr="004C6AB4">
              <w:rPr>
                <w:sz w:val="24"/>
                <w:szCs w:val="24"/>
              </w:rPr>
              <w:t>HUF</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Első vizsgálat</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9.000,-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Kontroll vizsgálat</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5.000,-</w:t>
            </w:r>
          </w:p>
        </w:tc>
      </w:tr>
    </w:tbl>
    <w:p w:rsidR="00C23843" w:rsidRPr="004C6AB4" w:rsidRDefault="00C23843" w:rsidP="0032049E">
      <w:pPr>
        <w:spacing w:before="480" w:after="480"/>
        <w:ind w:left="142"/>
        <w:rPr>
          <w:rFonts w:ascii="Times New Roman" w:hAnsi="Times New Roman"/>
          <w:b/>
          <w:sz w:val="24"/>
        </w:rPr>
      </w:pPr>
      <w:r w:rsidRPr="004C6AB4">
        <w:rPr>
          <w:rFonts w:ascii="Times New Roman" w:hAnsi="Times New Roman"/>
          <w:b/>
          <w:sz w:val="24"/>
        </w:rPr>
        <w:t>KARDIOLÓGIA</w:t>
      </w:r>
    </w:p>
    <w:tbl>
      <w:tblPr>
        <w:tblW w:w="0" w:type="auto"/>
        <w:tblInd w:w="4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77"/>
        <w:gridCol w:w="1918"/>
      </w:tblGrid>
      <w:tr w:rsidR="00C23843" w:rsidRPr="004C6AB4" w:rsidTr="00F27FDB">
        <w:trPr>
          <w:trHeight w:val="293"/>
        </w:trPr>
        <w:tc>
          <w:tcPr>
            <w:tcW w:w="7277" w:type="dxa"/>
          </w:tcPr>
          <w:p w:rsidR="00C23843" w:rsidRPr="004C6AB4" w:rsidRDefault="00C23843" w:rsidP="0032049E">
            <w:pPr>
              <w:pStyle w:val="Cmsor6"/>
              <w:ind w:left="142"/>
              <w:rPr>
                <w:sz w:val="24"/>
                <w:szCs w:val="24"/>
              </w:rPr>
            </w:pPr>
            <w:r w:rsidRPr="004C6AB4">
              <w:rPr>
                <w:sz w:val="24"/>
                <w:szCs w:val="24"/>
              </w:rPr>
              <w:t>Beavatkozás fajtája</w:t>
            </w:r>
          </w:p>
        </w:tc>
        <w:tc>
          <w:tcPr>
            <w:tcW w:w="1918" w:type="dxa"/>
          </w:tcPr>
          <w:p w:rsidR="00C23843" w:rsidRPr="004C6AB4" w:rsidRDefault="00C23843" w:rsidP="0032049E">
            <w:pPr>
              <w:pStyle w:val="Cmsor6"/>
              <w:ind w:left="142"/>
              <w:rPr>
                <w:sz w:val="24"/>
                <w:szCs w:val="24"/>
              </w:rPr>
            </w:pPr>
            <w:r w:rsidRPr="004C6AB4">
              <w:rPr>
                <w:sz w:val="24"/>
                <w:szCs w:val="24"/>
              </w:rPr>
              <w:t>HUF</w:t>
            </w:r>
          </w:p>
        </w:tc>
      </w:tr>
      <w:tr w:rsidR="00C23843" w:rsidRPr="004C6AB4" w:rsidTr="00F27FDB">
        <w:trPr>
          <w:trHeight w:val="281"/>
        </w:trPr>
        <w:tc>
          <w:tcPr>
            <w:tcW w:w="7277"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Első szakorvosi vizsgálat</w:t>
            </w:r>
          </w:p>
        </w:tc>
        <w:tc>
          <w:tcPr>
            <w:tcW w:w="1918"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8.000,-</w:t>
            </w:r>
          </w:p>
        </w:tc>
      </w:tr>
      <w:tr w:rsidR="00C23843" w:rsidRPr="004C6AB4" w:rsidTr="00F27FDB">
        <w:trPr>
          <w:trHeight w:val="293"/>
        </w:trPr>
        <w:tc>
          <w:tcPr>
            <w:tcW w:w="7277"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Kontroll vizsgálat</w:t>
            </w:r>
          </w:p>
        </w:tc>
        <w:tc>
          <w:tcPr>
            <w:tcW w:w="1918"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4.000,-</w:t>
            </w:r>
          </w:p>
        </w:tc>
      </w:tr>
      <w:tr w:rsidR="00C23843" w:rsidRPr="004C6AB4" w:rsidTr="00F27FDB">
        <w:trPr>
          <w:trHeight w:val="281"/>
        </w:trPr>
        <w:tc>
          <w:tcPr>
            <w:tcW w:w="7277"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EKG vizsgálat</w:t>
            </w:r>
          </w:p>
        </w:tc>
        <w:tc>
          <w:tcPr>
            <w:tcW w:w="1918"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6.000,-</w:t>
            </w:r>
          </w:p>
        </w:tc>
      </w:tr>
      <w:tr w:rsidR="00C23843" w:rsidRPr="004C6AB4" w:rsidTr="00F27FDB">
        <w:trPr>
          <w:trHeight w:val="281"/>
        </w:trPr>
        <w:tc>
          <w:tcPr>
            <w:tcW w:w="7277"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Kerékpárergometria (terheléses EKG)</w:t>
            </w:r>
          </w:p>
        </w:tc>
        <w:tc>
          <w:tcPr>
            <w:tcW w:w="1918"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10.000,-</w:t>
            </w:r>
          </w:p>
        </w:tc>
      </w:tr>
      <w:tr w:rsidR="00C23843" w:rsidRPr="004C6AB4" w:rsidTr="00F27FDB">
        <w:trPr>
          <w:trHeight w:val="281"/>
        </w:trPr>
        <w:tc>
          <w:tcPr>
            <w:tcW w:w="7277"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EKG-Holter vizsgálat</w:t>
            </w:r>
          </w:p>
        </w:tc>
        <w:tc>
          <w:tcPr>
            <w:tcW w:w="1918"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10.000,-</w:t>
            </w:r>
          </w:p>
        </w:tc>
      </w:tr>
      <w:tr w:rsidR="00C23843" w:rsidRPr="004C6AB4" w:rsidTr="00F27FDB">
        <w:trPr>
          <w:trHeight w:val="281"/>
        </w:trPr>
        <w:tc>
          <w:tcPr>
            <w:tcW w:w="7277"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Szívultrahang vizsgálat (M-mod, 2 DE)</w:t>
            </w:r>
          </w:p>
        </w:tc>
        <w:tc>
          <w:tcPr>
            <w:tcW w:w="1918"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10.000,-</w:t>
            </w:r>
          </w:p>
        </w:tc>
      </w:tr>
      <w:tr w:rsidR="00C23843" w:rsidRPr="004C6AB4" w:rsidTr="00F27FDB">
        <w:trPr>
          <w:trHeight w:hRule="exact" w:val="286"/>
        </w:trPr>
        <w:tc>
          <w:tcPr>
            <w:tcW w:w="7277" w:type="dxa"/>
          </w:tcPr>
          <w:p w:rsidR="00C23843" w:rsidRPr="004C6AB4" w:rsidRDefault="00C23843" w:rsidP="0032049E">
            <w:pPr>
              <w:ind w:left="142"/>
              <w:rPr>
                <w:rFonts w:ascii="Times New Roman" w:hAnsi="Times New Roman"/>
                <w:sz w:val="24"/>
              </w:rPr>
            </w:pPr>
            <w:r w:rsidRPr="004C6AB4">
              <w:rPr>
                <w:rFonts w:ascii="Times New Roman" w:hAnsi="Times New Roman"/>
                <w:sz w:val="24"/>
              </w:rPr>
              <w:t>RR-Holter vizsgálat</w:t>
            </w:r>
          </w:p>
        </w:tc>
        <w:tc>
          <w:tcPr>
            <w:tcW w:w="1918"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10.000,-</w:t>
            </w:r>
          </w:p>
        </w:tc>
      </w:tr>
      <w:tr w:rsidR="00C23843" w:rsidRPr="004C6AB4" w:rsidTr="00F27FDB">
        <w:trPr>
          <w:trHeight w:val="281"/>
        </w:trPr>
        <w:tc>
          <w:tcPr>
            <w:tcW w:w="7277"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Carotis doppler</w:t>
            </w:r>
          </w:p>
        </w:tc>
        <w:tc>
          <w:tcPr>
            <w:tcW w:w="1918"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10.000,-</w:t>
            </w:r>
          </w:p>
        </w:tc>
      </w:tr>
      <w:tr w:rsidR="00C23843" w:rsidRPr="004C6AB4" w:rsidTr="00F27FDB">
        <w:trPr>
          <w:trHeight w:val="281"/>
        </w:trPr>
        <w:tc>
          <w:tcPr>
            <w:tcW w:w="7277"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Angiológia</w:t>
            </w:r>
          </w:p>
        </w:tc>
        <w:tc>
          <w:tcPr>
            <w:tcW w:w="1918"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8.000,-</w:t>
            </w:r>
          </w:p>
        </w:tc>
      </w:tr>
      <w:tr w:rsidR="00C23843" w:rsidRPr="004C6AB4" w:rsidTr="00F27FDB">
        <w:trPr>
          <w:trHeight w:val="281"/>
        </w:trPr>
        <w:tc>
          <w:tcPr>
            <w:tcW w:w="7277"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Ideggyógyászati első vizsgálat</w:t>
            </w:r>
          </w:p>
        </w:tc>
        <w:tc>
          <w:tcPr>
            <w:tcW w:w="1918"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5.500,-</w:t>
            </w:r>
          </w:p>
        </w:tc>
      </w:tr>
      <w:tr w:rsidR="00C23843" w:rsidRPr="004C6AB4" w:rsidTr="00F27FDB">
        <w:trPr>
          <w:trHeight w:val="293"/>
        </w:trPr>
        <w:tc>
          <w:tcPr>
            <w:tcW w:w="7277"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Ideggyógyászat Kontroll vizsgálat</w:t>
            </w:r>
          </w:p>
        </w:tc>
        <w:tc>
          <w:tcPr>
            <w:tcW w:w="1918"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3.500,-</w:t>
            </w:r>
          </w:p>
        </w:tc>
      </w:tr>
    </w:tbl>
    <w:p w:rsidR="00C23843" w:rsidRPr="004C6AB4" w:rsidRDefault="00C23843" w:rsidP="0032049E">
      <w:pPr>
        <w:pStyle w:val="Cmsor1"/>
        <w:spacing w:after="480"/>
        <w:ind w:left="142"/>
        <w:rPr>
          <w:rFonts w:ascii="Times New Roman" w:hAnsi="Times New Roman" w:cs="Times New Roman"/>
          <w:i/>
          <w:sz w:val="24"/>
          <w:szCs w:val="24"/>
        </w:rPr>
      </w:pPr>
      <w:r w:rsidRPr="004C6AB4">
        <w:rPr>
          <w:rFonts w:ascii="Times New Roman" w:hAnsi="Times New Roman" w:cs="Times New Roman"/>
          <w:sz w:val="24"/>
          <w:szCs w:val="24"/>
        </w:rPr>
        <w:br w:type="page"/>
      </w:r>
      <w:r w:rsidRPr="004C6AB4">
        <w:rPr>
          <w:rFonts w:ascii="Times New Roman" w:hAnsi="Times New Roman" w:cs="Times New Roman"/>
          <w:i/>
          <w:sz w:val="24"/>
          <w:szCs w:val="24"/>
        </w:rPr>
        <w:lastRenderedPageBreak/>
        <w:t>LABORATÓRIUM</w:t>
      </w:r>
    </w:p>
    <w:tbl>
      <w:tblPr>
        <w:tblW w:w="0" w:type="auto"/>
        <w:tblInd w:w="414" w:type="dxa"/>
        <w:tblLayout w:type="fixed"/>
        <w:tblCellMar>
          <w:left w:w="54" w:type="dxa"/>
          <w:right w:w="54" w:type="dxa"/>
        </w:tblCellMar>
        <w:tblLook w:val="0000" w:firstRow="0" w:lastRow="0" w:firstColumn="0" w:lastColumn="0" w:noHBand="0" w:noVBand="0"/>
      </w:tblPr>
      <w:tblGrid>
        <w:gridCol w:w="7267"/>
        <w:gridCol w:w="1921"/>
      </w:tblGrid>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tcPr>
          <w:p w:rsidR="00C23843" w:rsidRPr="004C6AB4" w:rsidRDefault="00C23843" w:rsidP="0032049E">
            <w:pPr>
              <w:ind w:left="142"/>
              <w:jc w:val="center"/>
              <w:rPr>
                <w:rFonts w:ascii="Times New Roman" w:hAnsi="Times New Roman"/>
                <w:b/>
                <w:sz w:val="24"/>
              </w:rPr>
            </w:pPr>
            <w:r w:rsidRPr="004C6AB4">
              <w:rPr>
                <w:rFonts w:ascii="Times New Roman" w:hAnsi="Times New Roman"/>
                <w:b/>
                <w:sz w:val="24"/>
              </w:rPr>
              <w:t>Beavatkozás fajtája</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center"/>
              <w:rPr>
                <w:rFonts w:ascii="Times New Roman" w:hAnsi="Times New Roman"/>
                <w:b/>
                <w:sz w:val="24"/>
              </w:rPr>
            </w:pPr>
            <w:r w:rsidRPr="004C6AB4">
              <w:rPr>
                <w:rFonts w:ascii="Times New Roman" w:hAnsi="Times New Roman"/>
                <w:b/>
                <w:sz w:val="24"/>
              </w:rPr>
              <w:t>HUF</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AFP (tumor marker)</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4.200,-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Albumin meghat. immuntirb. vizeletben</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vanish/>
                <w:sz w:val="24"/>
                <w:highlight w:val="red"/>
              </w:rPr>
            </w:pPr>
            <w:r w:rsidRPr="004C6AB4">
              <w:rPr>
                <w:rFonts w:ascii="Times New Roman" w:hAnsi="Times New Roman"/>
                <w:sz w:val="24"/>
              </w:rPr>
              <w:t>1.500,-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Albumin meghatározása szérumban</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highlight w:val="red"/>
              </w:rPr>
            </w:pPr>
            <w:r w:rsidRPr="004C6AB4">
              <w:rPr>
                <w:rFonts w:ascii="Times New Roman" w:hAnsi="Times New Roman"/>
                <w:sz w:val="24"/>
              </w:rPr>
              <w:t>400,-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Alfa amiláz meghatározása szérumban</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highlight w:val="red"/>
              </w:rPr>
            </w:pPr>
            <w:r w:rsidRPr="004C6AB4">
              <w:rPr>
                <w:rFonts w:ascii="Times New Roman" w:hAnsi="Times New Roman"/>
                <w:sz w:val="24"/>
              </w:rPr>
              <w:t>1.100,-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Alfa-amiláz meghatározása vizeletben</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highlight w:val="red"/>
              </w:rPr>
            </w:pPr>
            <w:r w:rsidRPr="004C6AB4">
              <w:rPr>
                <w:rFonts w:ascii="Times New Roman" w:hAnsi="Times New Roman"/>
                <w:sz w:val="24"/>
              </w:rPr>
              <w:t>1.100,-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Alkalikus foszfatáz (AP) meghatározása</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highlight w:val="red"/>
              </w:rPr>
            </w:pPr>
            <w:r w:rsidRPr="004C6AB4">
              <w:rPr>
                <w:rFonts w:ascii="Times New Roman" w:hAnsi="Times New Roman"/>
                <w:sz w:val="24"/>
              </w:rPr>
              <w:t>400,-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Aktivált Part. Thr. idő (APTI)</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1.000,-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Anti-Streptolizin O (AST) titer meghatározás</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highlight w:val="red"/>
              </w:rPr>
            </w:pPr>
            <w:r w:rsidRPr="004C6AB4">
              <w:rPr>
                <w:rFonts w:ascii="Times New Roman" w:hAnsi="Times New Roman"/>
                <w:sz w:val="24"/>
              </w:rPr>
              <w:t>2.000,-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Bilirubin direkt meghatározása szérumban</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highlight w:val="red"/>
              </w:rPr>
            </w:pPr>
            <w:r w:rsidRPr="004C6AB4">
              <w:rPr>
                <w:rFonts w:ascii="Times New Roman" w:hAnsi="Times New Roman"/>
                <w:sz w:val="24"/>
              </w:rPr>
              <w:t>400,-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Bilirubin meghatározás szérumban</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vanish/>
                <w:sz w:val="24"/>
                <w:highlight w:val="red"/>
              </w:rPr>
            </w:pPr>
            <w:r w:rsidRPr="004C6AB4">
              <w:rPr>
                <w:rFonts w:ascii="Times New Roman" w:hAnsi="Times New Roman"/>
                <w:sz w:val="24"/>
              </w:rPr>
              <w:t>400,-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C rektiv fehérje (CRP) meghatározás</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highlight w:val="red"/>
              </w:rPr>
            </w:pPr>
            <w:r w:rsidRPr="004C6AB4">
              <w:rPr>
                <w:rFonts w:ascii="Times New Roman" w:hAnsi="Times New Roman"/>
                <w:sz w:val="24"/>
              </w:rPr>
              <w:t>2.000,-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CA-125 (Cancer-Antigen 125- ovarium tu.) meghatározás</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highlight w:val="red"/>
              </w:rPr>
            </w:pPr>
            <w:r w:rsidRPr="004C6AB4">
              <w:rPr>
                <w:rFonts w:ascii="Times New Roman" w:hAnsi="Times New Roman"/>
                <w:sz w:val="24"/>
              </w:rPr>
              <w:t>4.200,-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CA-15-3 (Cancer-Antigen 15-3 – emlő tu) meghatározás</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highlight w:val="red"/>
              </w:rPr>
            </w:pPr>
            <w:r w:rsidRPr="004C6AB4">
              <w:rPr>
                <w:rFonts w:ascii="Times New Roman" w:hAnsi="Times New Roman"/>
                <w:sz w:val="24"/>
              </w:rPr>
              <w:t>4.200,-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CA-19-9 (Cancer Antigen 19-9- gastrointest.tu.) meghatározás</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highlight w:val="red"/>
              </w:rPr>
            </w:pPr>
            <w:r w:rsidRPr="004C6AB4">
              <w:rPr>
                <w:rFonts w:ascii="Times New Roman" w:hAnsi="Times New Roman"/>
                <w:sz w:val="24"/>
              </w:rPr>
              <w:t>4.200,-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CEA (Carcino-Embrionális-Antigén) meghatározás</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highlight w:val="red"/>
              </w:rPr>
            </w:pPr>
            <w:r w:rsidRPr="004C6AB4">
              <w:rPr>
                <w:rFonts w:ascii="Times New Roman" w:hAnsi="Times New Roman"/>
                <w:sz w:val="24"/>
              </w:rPr>
              <w:t>3.200,-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D-dimer kimutatás</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4.500,-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Dehydroepiandr. szulfát meghatározása</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highlight w:val="red"/>
              </w:rPr>
            </w:pPr>
            <w:r w:rsidRPr="004C6AB4">
              <w:rPr>
                <w:rFonts w:ascii="Times New Roman" w:hAnsi="Times New Roman"/>
                <w:sz w:val="24"/>
              </w:rPr>
              <w:t>3.200,-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EBV aspecifikus AT kimutatása</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highlight w:val="red"/>
              </w:rPr>
            </w:pPr>
            <w:r w:rsidRPr="004C6AB4">
              <w:rPr>
                <w:rFonts w:ascii="Times New Roman" w:hAnsi="Times New Roman"/>
                <w:sz w:val="24"/>
              </w:rPr>
              <w:t>1.800,-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Ferritin meghatározása</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highlight w:val="red"/>
              </w:rPr>
            </w:pPr>
            <w:r w:rsidRPr="004C6AB4">
              <w:rPr>
                <w:rFonts w:ascii="Times New Roman" w:hAnsi="Times New Roman"/>
                <w:sz w:val="24"/>
              </w:rPr>
              <w:t>3.500,-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Fibrinogén meghatározás</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2.000,-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Foszfor meghatározása</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vanish/>
                <w:sz w:val="24"/>
                <w:highlight w:val="red"/>
              </w:rPr>
            </w:pPr>
            <w:r w:rsidRPr="004C6AB4">
              <w:rPr>
                <w:rFonts w:ascii="Times New Roman" w:hAnsi="Times New Roman"/>
                <w:sz w:val="24"/>
              </w:rPr>
              <w:t>400,-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Foszfor meghatározása vizeletben</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highlight w:val="red"/>
              </w:rPr>
            </w:pPr>
            <w:r w:rsidRPr="004C6AB4">
              <w:rPr>
                <w:rFonts w:ascii="Times New Roman" w:hAnsi="Times New Roman"/>
                <w:sz w:val="24"/>
              </w:rPr>
              <w:t>400,-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Fruktózamin meghatározás</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2.000,-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FSH meghatározás</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highlight w:val="red"/>
              </w:rPr>
            </w:pPr>
            <w:r w:rsidRPr="004C6AB4">
              <w:rPr>
                <w:rFonts w:ascii="Times New Roman" w:hAnsi="Times New Roman"/>
                <w:sz w:val="24"/>
              </w:rPr>
              <w:t>3.200,-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Gamma-GT meghatározása</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highlight w:val="red"/>
              </w:rPr>
            </w:pPr>
            <w:r w:rsidRPr="004C6AB4">
              <w:rPr>
                <w:rFonts w:ascii="Times New Roman" w:hAnsi="Times New Roman"/>
                <w:sz w:val="24"/>
              </w:rPr>
              <w:t>400,-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GPT (ALT) meghatározás</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highlight w:val="red"/>
              </w:rPr>
            </w:pPr>
            <w:r w:rsidRPr="004C6AB4">
              <w:rPr>
                <w:rFonts w:ascii="Times New Roman" w:hAnsi="Times New Roman"/>
                <w:sz w:val="24"/>
              </w:rPr>
              <w:t>400,-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GOT (AST) meghatározás szérumban.</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highlight w:val="red"/>
              </w:rPr>
            </w:pPr>
            <w:r w:rsidRPr="004C6AB4">
              <w:rPr>
                <w:rFonts w:ascii="Times New Roman" w:hAnsi="Times New Roman"/>
                <w:sz w:val="24"/>
              </w:rPr>
              <w:t>400,-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 xml:space="preserve">Glukóz meghatározása </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highlight w:val="red"/>
              </w:rPr>
            </w:pPr>
            <w:r w:rsidRPr="004C6AB4">
              <w:rPr>
                <w:rFonts w:ascii="Times New Roman" w:hAnsi="Times New Roman"/>
                <w:sz w:val="24"/>
              </w:rPr>
              <w:t>400,-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Haemoglobin A1c (HPLC módszer) meghatározás</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highlight w:val="red"/>
              </w:rPr>
            </w:pPr>
            <w:r w:rsidRPr="004C6AB4">
              <w:rPr>
                <w:rFonts w:ascii="Times New Roman" w:hAnsi="Times New Roman"/>
                <w:sz w:val="24"/>
              </w:rPr>
              <w:t>3.300,-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HEP-Helicobacter pylori IgG meghatározás</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highlight w:val="red"/>
              </w:rPr>
            </w:pPr>
            <w:r w:rsidRPr="004C6AB4">
              <w:rPr>
                <w:rFonts w:ascii="Times New Roman" w:hAnsi="Times New Roman"/>
                <w:sz w:val="24"/>
              </w:rPr>
              <w:t>3.200,-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Húgycsőváladék vizsgálata festett kenetben</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highlight w:val="red"/>
              </w:rPr>
            </w:pPr>
            <w:r w:rsidRPr="004C6AB4">
              <w:rPr>
                <w:rFonts w:ascii="Times New Roman" w:hAnsi="Times New Roman"/>
                <w:sz w:val="24"/>
              </w:rPr>
              <w:t>1.000,-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Húgysav meghatározása</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highlight w:val="red"/>
              </w:rPr>
            </w:pPr>
            <w:r w:rsidRPr="004C6AB4">
              <w:rPr>
                <w:rFonts w:ascii="Times New Roman" w:hAnsi="Times New Roman"/>
                <w:sz w:val="24"/>
              </w:rPr>
              <w:t>400,-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Húgysav meghatározása vizeletben</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highlight w:val="red"/>
              </w:rPr>
            </w:pPr>
            <w:r w:rsidRPr="004C6AB4">
              <w:rPr>
                <w:rFonts w:ascii="Times New Roman" w:hAnsi="Times New Roman"/>
                <w:sz w:val="24"/>
              </w:rPr>
              <w:t>400,-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HCG (Human choriogonadotropin) meghatározás</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highlight w:val="red"/>
              </w:rPr>
            </w:pPr>
            <w:r w:rsidRPr="004C6AB4">
              <w:rPr>
                <w:rFonts w:ascii="Times New Roman" w:hAnsi="Times New Roman"/>
                <w:sz w:val="24"/>
              </w:rPr>
              <w:t>4.200,-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Hüvelyváladék vizsgálat festett kenetben</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highlight w:val="red"/>
              </w:rPr>
            </w:pPr>
            <w:r w:rsidRPr="004C6AB4">
              <w:rPr>
                <w:rFonts w:ascii="Times New Roman" w:hAnsi="Times New Roman"/>
                <w:sz w:val="24"/>
              </w:rPr>
              <w:t>800,-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IgA meghatározása szérumban</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highlight w:val="red"/>
              </w:rPr>
            </w:pPr>
            <w:r w:rsidRPr="004C6AB4">
              <w:rPr>
                <w:rFonts w:ascii="Times New Roman" w:hAnsi="Times New Roman"/>
                <w:sz w:val="24"/>
              </w:rPr>
              <w:t>3.000,-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IgG meghatározása szérumban</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highlight w:val="red"/>
              </w:rPr>
            </w:pPr>
            <w:r w:rsidRPr="004C6AB4">
              <w:rPr>
                <w:rFonts w:ascii="Times New Roman" w:hAnsi="Times New Roman"/>
                <w:sz w:val="24"/>
              </w:rPr>
              <w:t>3.000,-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IgM meghatározása szérumban</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highlight w:val="red"/>
              </w:rPr>
            </w:pPr>
            <w:r w:rsidRPr="004C6AB4">
              <w:rPr>
                <w:rFonts w:ascii="Times New Roman" w:hAnsi="Times New Roman"/>
                <w:sz w:val="24"/>
              </w:rPr>
              <w:t>3.000,-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Inzulin meghatározás</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highlight w:val="red"/>
              </w:rPr>
            </w:pPr>
            <w:r w:rsidRPr="004C6AB4">
              <w:rPr>
                <w:rFonts w:ascii="Times New Roman" w:hAnsi="Times New Roman"/>
                <w:sz w:val="24"/>
              </w:rPr>
              <w:t>3.000,-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Kalcium meghatározása</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highlight w:val="red"/>
              </w:rPr>
            </w:pPr>
            <w:r w:rsidRPr="004C6AB4">
              <w:rPr>
                <w:rFonts w:ascii="Times New Roman" w:hAnsi="Times New Roman"/>
                <w:sz w:val="24"/>
              </w:rPr>
              <w:t>400,-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Kalcium meghatározása vizeletben</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400,-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Kálium meghatározása</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rPr>
            </w:pPr>
            <w:r w:rsidRPr="004C6AB4">
              <w:rPr>
                <w:rFonts w:ascii="Times New Roman" w:hAnsi="Times New Roman"/>
                <w:sz w:val="24"/>
              </w:rPr>
              <w:t>400,-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Kálium meghatározása vizeletben</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vanish/>
                <w:sz w:val="24"/>
              </w:rPr>
            </w:pPr>
            <w:r w:rsidRPr="004C6AB4">
              <w:rPr>
                <w:rFonts w:ascii="Times New Roman" w:hAnsi="Times New Roman"/>
                <w:sz w:val="24"/>
              </w:rPr>
              <w:t>400,-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Karbamid meghatározása szérumban</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rPr>
            </w:pPr>
            <w:r w:rsidRPr="004C6AB4">
              <w:rPr>
                <w:rFonts w:ascii="Times New Roman" w:hAnsi="Times New Roman"/>
                <w:sz w:val="24"/>
              </w:rPr>
              <w:t>400,-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Karbamid meghatározása vizeletben</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rPr>
            </w:pPr>
            <w:r w:rsidRPr="004C6AB4">
              <w:rPr>
                <w:rFonts w:ascii="Times New Roman" w:hAnsi="Times New Roman"/>
                <w:sz w:val="24"/>
              </w:rPr>
              <w:t>400,-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Klorid meghatározása</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rPr>
            </w:pPr>
            <w:r w:rsidRPr="004C6AB4">
              <w:rPr>
                <w:rFonts w:ascii="Times New Roman" w:hAnsi="Times New Roman"/>
                <w:sz w:val="24"/>
              </w:rPr>
              <w:t>400,-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Klorid meghatározása vizeletben</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rPr>
            </w:pPr>
            <w:r w:rsidRPr="004C6AB4">
              <w:rPr>
                <w:rFonts w:ascii="Times New Roman" w:hAnsi="Times New Roman"/>
                <w:sz w:val="24"/>
              </w:rPr>
              <w:t>400,-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Koleszterin HDL meghatározása</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rPr>
            </w:pPr>
            <w:r w:rsidRPr="004C6AB4">
              <w:rPr>
                <w:rFonts w:ascii="Times New Roman" w:hAnsi="Times New Roman"/>
                <w:sz w:val="24"/>
              </w:rPr>
              <w:t>1.000,-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lastRenderedPageBreak/>
              <w:t>Koleszterin LDL meghatározása</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rPr>
            </w:pPr>
            <w:r w:rsidRPr="004C6AB4">
              <w:rPr>
                <w:rFonts w:ascii="Times New Roman" w:hAnsi="Times New Roman"/>
                <w:sz w:val="24"/>
              </w:rPr>
              <w:t>1.000,-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Koleszterin (összes) meghatározása</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rPr>
            </w:pPr>
            <w:r w:rsidRPr="004C6AB4">
              <w:rPr>
                <w:rFonts w:ascii="Times New Roman" w:hAnsi="Times New Roman"/>
                <w:sz w:val="24"/>
              </w:rPr>
              <w:t>800,-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Kolinészteráz meghatározás</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rPr>
            </w:pPr>
            <w:r w:rsidRPr="004C6AB4">
              <w:rPr>
                <w:rFonts w:ascii="Times New Roman" w:hAnsi="Times New Roman"/>
                <w:sz w:val="24"/>
              </w:rPr>
              <w:t>800,-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Kortizol meghatározás</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rPr>
            </w:pPr>
            <w:r w:rsidRPr="004C6AB4">
              <w:rPr>
                <w:rFonts w:ascii="Times New Roman" w:hAnsi="Times New Roman"/>
                <w:sz w:val="24"/>
              </w:rPr>
              <w:t>3.200,-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Kőanalízis</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rPr>
            </w:pPr>
            <w:r w:rsidRPr="004C6AB4">
              <w:rPr>
                <w:rFonts w:ascii="Times New Roman" w:hAnsi="Times New Roman"/>
                <w:sz w:val="24"/>
              </w:rPr>
              <w:t>2.300,-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Kreatinkináz (CK) meghatározása</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rPr>
            </w:pPr>
            <w:r w:rsidRPr="004C6AB4">
              <w:rPr>
                <w:rFonts w:ascii="Times New Roman" w:hAnsi="Times New Roman"/>
                <w:sz w:val="24"/>
              </w:rPr>
              <w:t>600,-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Kreatinin meghatározása szérumban</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rPr>
            </w:pPr>
            <w:r w:rsidRPr="004C6AB4">
              <w:rPr>
                <w:rFonts w:ascii="Times New Roman" w:hAnsi="Times New Roman"/>
                <w:sz w:val="24"/>
              </w:rPr>
              <w:t>800,-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Kreatinin meghatározása vizeletben</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rPr>
            </w:pPr>
            <w:r w:rsidRPr="004C6AB4">
              <w:rPr>
                <w:rFonts w:ascii="Times New Roman" w:hAnsi="Times New Roman"/>
                <w:sz w:val="24"/>
              </w:rPr>
              <w:t>800,-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LE-teszt</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rPr>
            </w:pPr>
            <w:r w:rsidRPr="004C6AB4">
              <w:rPr>
                <w:rFonts w:ascii="Times New Roman" w:hAnsi="Times New Roman"/>
                <w:sz w:val="24"/>
              </w:rPr>
              <w:t>3.000,-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LDH meghatározása</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rPr>
            </w:pPr>
            <w:r w:rsidRPr="004C6AB4">
              <w:rPr>
                <w:rFonts w:ascii="Times New Roman" w:hAnsi="Times New Roman"/>
                <w:sz w:val="24"/>
              </w:rPr>
              <w:t>1.200,-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LH meghatározás</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rPr>
            </w:pPr>
            <w:r w:rsidRPr="004C6AB4">
              <w:rPr>
                <w:rFonts w:ascii="Times New Roman" w:hAnsi="Times New Roman"/>
                <w:sz w:val="24"/>
              </w:rPr>
              <w:t>3.200,-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Magnézium meghatározása</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rPr>
            </w:pPr>
            <w:r w:rsidRPr="004C6AB4">
              <w:rPr>
                <w:rFonts w:ascii="Times New Roman" w:hAnsi="Times New Roman"/>
                <w:sz w:val="24"/>
              </w:rPr>
              <w:t>400,-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Magnézium meghatározása vizeletben</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rPr>
            </w:pPr>
            <w:r w:rsidRPr="004C6AB4">
              <w:rPr>
                <w:rFonts w:ascii="Times New Roman" w:hAnsi="Times New Roman"/>
                <w:sz w:val="24"/>
              </w:rPr>
              <w:t>400,-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Mennyiségi vérkép automatával</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800,-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Minőségi vérkép automatával</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rPr>
            </w:pPr>
            <w:r w:rsidRPr="004C6AB4">
              <w:rPr>
                <w:rFonts w:ascii="Times New Roman" w:hAnsi="Times New Roman"/>
                <w:sz w:val="24"/>
              </w:rPr>
              <w:t>1.000,-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Minőségi vérkép festése és kiértékelése</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1.000,-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Nátrium meghatározása</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rPr>
            </w:pPr>
            <w:r w:rsidRPr="004C6AB4">
              <w:rPr>
                <w:rFonts w:ascii="Times New Roman" w:hAnsi="Times New Roman"/>
                <w:sz w:val="24"/>
              </w:rPr>
              <w:t>400,-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Nátrium meghatározása vizeletben</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rPr>
            </w:pPr>
            <w:r w:rsidRPr="004C6AB4">
              <w:rPr>
                <w:rFonts w:ascii="Times New Roman" w:hAnsi="Times New Roman"/>
                <w:sz w:val="24"/>
              </w:rPr>
              <w:t>400,-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Oralis Glukóz Tolerancia ( 9 pontos)</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rPr>
            </w:pPr>
            <w:r w:rsidRPr="004C6AB4">
              <w:rPr>
                <w:rFonts w:ascii="Times New Roman" w:hAnsi="Times New Roman"/>
                <w:sz w:val="24"/>
              </w:rPr>
              <w:t>6.000,-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Orális-Glukóz-Tolerancia-Teszt (2 pontos)</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rPr>
            </w:pPr>
            <w:r w:rsidRPr="004C6AB4">
              <w:rPr>
                <w:rFonts w:ascii="Times New Roman" w:hAnsi="Times New Roman"/>
                <w:sz w:val="24"/>
              </w:rPr>
              <w:t>1.500,-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Orális-Glukóz-Tolerancia-Teszt (3 pontos)</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rPr>
            </w:pPr>
            <w:r w:rsidRPr="004C6AB4">
              <w:rPr>
                <w:rFonts w:ascii="Times New Roman" w:hAnsi="Times New Roman"/>
                <w:sz w:val="24"/>
              </w:rPr>
              <w:t>2.000,-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Orális-Glukóz-Tolerancia-Teszt (4 pontos)</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rPr>
            </w:pPr>
            <w:r w:rsidRPr="004C6AB4">
              <w:rPr>
                <w:rFonts w:ascii="Times New Roman" w:hAnsi="Times New Roman"/>
                <w:sz w:val="24"/>
              </w:rPr>
              <w:t>2.500,-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Orális-Glukóz-Tolerancia-Teszt (5 pontos)</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rPr>
            </w:pPr>
            <w:r w:rsidRPr="004C6AB4">
              <w:rPr>
                <w:rFonts w:ascii="Times New Roman" w:hAnsi="Times New Roman"/>
                <w:sz w:val="24"/>
              </w:rPr>
              <w:t>3.000,-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Összfehérje meghatározása szérumban</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vanish/>
                <w:sz w:val="24"/>
              </w:rPr>
            </w:pPr>
            <w:r w:rsidRPr="004C6AB4">
              <w:rPr>
                <w:rFonts w:ascii="Times New Roman" w:hAnsi="Times New Roman"/>
                <w:sz w:val="24"/>
              </w:rPr>
              <w:t>400,-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Összfehérje meghatározása vizeletben</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rPr>
            </w:pPr>
            <w:r w:rsidRPr="004C6AB4">
              <w:rPr>
                <w:rFonts w:ascii="Times New Roman" w:hAnsi="Times New Roman"/>
                <w:sz w:val="24"/>
              </w:rPr>
              <w:t>1.000,-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Ösztradiol totál meghatározása</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rPr>
            </w:pPr>
            <w:r w:rsidRPr="004C6AB4">
              <w:rPr>
                <w:rFonts w:ascii="Times New Roman" w:hAnsi="Times New Roman"/>
                <w:sz w:val="24"/>
              </w:rPr>
              <w:t>3.200,-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Parathormon meghatározás</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rPr>
            </w:pPr>
            <w:r w:rsidRPr="004C6AB4">
              <w:rPr>
                <w:rFonts w:ascii="Times New Roman" w:eastAsia="Arial Unicode MS" w:hAnsi="Times New Roman"/>
                <w:sz w:val="24"/>
              </w:rPr>
              <w:t>5.000,-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Prolactin meghatározása</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rPr>
            </w:pPr>
            <w:r w:rsidRPr="004C6AB4">
              <w:rPr>
                <w:rFonts w:ascii="Times New Roman" w:hAnsi="Times New Roman"/>
                <w:sz w:val="24"/>
              </w:rPr>
              <w:t>3.200,-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Progeszteron meghatározás</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rPr>
            </w:pPr>
            <w:r w:rsidRPr="004C6AB4">
              <w:rPr>
                <w:rFonts w:ascii="Times New Roman" w:hAnsi="Times New Roman"/>
                <w:sz w:val="24"/>
              </w:rPr>
              <w:t>3.200,-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PSA –Prostata specifikus antigén meghatározás</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rPr>
            </w:pPr>
            <w:r w:rsidRPr="004C6AB4">
              <w:rPr>
                <w:rFonts w:ascii="Times New Roman" w:hAnsi="Times New Roman"/>
                <w:sz w:val="24"/>
              </w:rPr>
              <w:t>4.000,-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PSA-szabad meghatározás</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rPr>
            </w:pPr>
            <w:r w:rsidRPr="004C6AB4">
              <w:rPr>
                <w:rFonts w:ascii="Times New Roman" w:hAnsi="Times New Roman"/>
                <w:sz w:val="24"/>
              </w:rPr>
              <w:t>4.200,-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Prothrombin meghatározás</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rPr>
            </w:pPr>
            <w:r w:rsidRPr="004C6AB4">
              <w:rPr>
                <w:rFonts w:ascii="Times New Roman" w:hAnsi="Times New Roman"/>
                <w:sz w:val="24"/>
              </w:rPr>
              <w:t>800,-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Puntctatum natív vizsg. mikroszkóppal</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500,-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Pyrilinks-D meghatározása vizeletben</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rPr>
            </w:pPr>
            <w:r w:rsidRPr="004C6AB4">
              <w:rPr>
                <w:rFonts w:ascii="Times New Roman" w:hAnsi="Times New Roman"/>
                <w:sz w:val="24"/>
              </w:rPr>
              <w:t>5.000,-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Retikulocyta számlálás/relativ/</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rPr>
            </w:pPr>
            <w:r w:rsidRPr="004C6AB4">
              <w:rPr>
                <w:rFonts w:ascii="Times New Roman" w:hAnsi="Times New Roman"/>
                <w:sz w:val="24"/>
              </w:rPr>
              <w:t>400,-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Rheuma faktor meghatározása</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rPr>
            </w:pPr>
            <w:r w:rsidRPr="004C6AB4">
              <w:rPr>
                <w:rFonts w:ascii="Times New Roman" w:hAnsi="Times New Roman"/>
                <w:sz w:val="24"/>
              </w:rPr>
              <w:t>2.800,-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Széklet vér kimutatása immun módszerrel</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rPr>
            </w:pPr>
            <w:r w:rsidRPr="004C6AB4">
              <w:rPr>
                <w:rFonts w:ascii="Times New Roman" w:hAnsi="Times New Roman"/>
                <w:sz w:val="24"/>
              </w:rPr>
              <w:t>2.000,-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T3 (szabad) meghatározás</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rPr>
            </w:pPr>
            <w:r w:rsidRPr="004C6AB4">
              <w:rPr>
                <w:rFonts w:ascii="Times New Roman" w:hAnsi="Times New Roman"/>
                <w:sz w:val="24"/>
              </w:rPr>
              <w:t>2.900,-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T4 (szabad –free) meghatározás</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rPr>
            </w:pPr>
            <w:r w:rsidRPr="004C6AB4">
              <w:rPr>
                <w:rFonts w:ascii="Times New Roman" w:hAnsi="Times New Roman"/>
                <w:sz w:val="24"/>
              </w:rPr>
              <w:t>2.900,-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Terhességi próba immunológiai módszerrel</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rPr>
            </w:pPr>
            <w:r w:rsidRPr="004C6AB4">
              <w:rPr>
                <w:rFonts w:ascii="Times New Roman" w:hAnsi="Times New Roman"/>
                <w:sz w:val="24"/>
              </w:rPr>
              <w:t>1.000,-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Tesztoszteron meghatározása</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rPr>
            </w:pPr>
            <w:r w:rsidRPr="004C6AB4">
              <w:rPr>
                <w:rFonts w:ascii="Times New Roman" w:hAnsi="Times New Roman"/>
                <w:sz w:val="24"/>
              </w:rPr>
              <w:t>3.200,-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Thyreoidea-peroxidáz AAT meghatározás</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rPr>
            </w:pPr>
            <w:r w:rsidRPr="004C6AB4">
              <w:rPr>
                <w:rFonts w:ascii="Times New Roman" w:hAnsi="Times New Roman"/>
                <w:sz w:val="24"/>
              </w:rPr>
              <w:t>3.200,-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TPHA vizsgálat</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rPr>
            </w:pPr>
            <w:r w:rsidRPr="004C6AB4">
              <w:rPr>
                <w:rFonts w:ascii="Times New Roman" w:hAnsi="Times New Roman"/>
                <w:sz w:val="24"/>
              </w:rPr>
              <w:t>2.500,-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Transzferrin meghat.immunturbidimetriával</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rPr>
            </w:pPr>
            <w:r w:rsidRPr="004C6AB4">
              <w:rPr>
                <w:rFonts w:ascii="Times New Roman" w:hAnsi="Times New Roman"/>
                <w:sz w:val="24"/>
              </w:rPr>
              <w:t>1.200,-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Trigliceridek meghatározása</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rPr>
            </w:pPr>
            <w:r w:rsidRPr="004C6AB4">
              <w:rPr>
                <w:rFonts w:ascii="Times New Roman" w:hAnsi="Times New Roman"/>
                <w:sz w:val="24"/>
              </w:rPr>
              <w:t>800,-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TSH (harmadik generációs) meghatározás</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rPr>
            </w:pPr>
            <w:r w:rsidRPr="004C6AB4">
              <w:rPr>
                <w:rFonts w:ascii="Times New Roman" w:hAnsi="Times New Roman"/>
                <w:sz w:val="24"/>
              </w:rPr>
              <w:t>2.500,-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Urea vizsgálat kilégzett levegőből</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rPr>
            </w:pPr>
            <w:r w:rsidRPr="004C6AB4">
              <w:rPr>
                <w:rFonts w:ascii="Times New Roman" w:hAnsi="Times New Roman"/>
                <w:sz w:val="24"/>
              </w:rPr>
              <w:t>8.000,-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Vas meghatározása</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rPr>
            </w:pPr>
            <w:r w:rsidRPr="004C6AB4">
              <w:rPr>
                <w:rFonts w:ascii="Times New Roman" w:hAnsi="Times New Roman"/>
                <w:sz w:val="24"/>
              </w:rPr>
              <w:t>400,-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Vaskötő kapacitás meghatározás</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400,-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VDRL reakció /kardiolipin-Ag csapad. lemezreakció/</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rPr>
            </w:pPr>
            <w:r w:rsidRPr="004C6AB4">
              <w:rPr>
                <w:rFonts w:ascii="Times New Roman" w:hAnsi="Times New Roman"/>
                <w:sz w:val="24"/>
              </w:rPr>
              <w:t>1.000,-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Vizeletvizsgálat üledék nélkül</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500,-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lastRenderedPageBreak/>
              <w:t>Vizeletvizsgálat üledékkel</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1.100,-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 xml:space="preserve">Vérzési-idő meghatározása </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rPr>
            </w:pPr>
            <w:r w:rsidRPr="004C6AB4">
              <w:rPr>
                <w:rFonts w:ascii="Times New Roman" w:hAnsi="Times New Roman"/>
                <w:sz w:val="24"/>
              </w:rPr>
              <w:t>1.075,-</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Vvt süllyedés meghatározása</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rPr>
            </w:pPr>
            <w:r w:rsidRPr="004C6AB4">
              <w:rPr>
                <w:rFonts w:ascii="Times New Roman" w:hAnsi="Times New Roman"/>
                <w:sz w:val="24"/>
              </w:rPr>
              <w:t>400,-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Vérvétel</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rPr>
            </w:pPr>
            <w:r w:rsidRPr="004C6AB4">
              <w:rPr>
                <w:rFonts w:ascii="Times New Roman" w:hAnsi="Times New Roman"/>
                <w:sz w:val="24"/>
              </w:rPr>
              <w:t>1.000,-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Ujjbegyszúrás</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rPr>
            </w:pPr>
            <w:r w:rsidRPr="004C6AB4">
              <w:rPr>
                <w:rFonts w:ascii="Times New Roman" w:hAnsi="Times New Roman"/>
                <w:sz w:val="24"/>
              </w:rPr>
              <w:t>500,-</w:t>
            </w:r>
          </w:p>
        </w:tc>
      </w:tr>
      <w:tr w:rsidR="00C23843" w:rsidRPr="004C6AB4" w:rsidTr="00F27FDB">
        <w:trPr>
          <w:trHeight w:val="284"/>
        </w:trPr>
        <w:tc>
          <w:tcPr>
            <w:tcW w:w="9188" w:type="dxa"/>
            <w:gridSpan w:val="2"/>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ind w:left="142"/>
              <w:rPr>
                <w:rFonts w:ascii="Times New Roman" w:eastAsia="Arial Unicode MS" w:hAnsi="Times New Roman"/>
                <w:sz w:val="24"/>
              </w:rPr>
            </w:pPr>
            <w:r w:rsidRPr="004C6AB4">
              <w:rPr>
                <w:rFonts w:ascii="Times New Roman" w:hAnsi="Times New Roman"/>
                <w:b/>
                <w:bCs/>
                <w:sz w:val="24"/>
              </w:rPr>
              <w:t>Vizsgálati csoportok:</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Vérkép +vizelet</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rPr>
            </w:pPr>
            <w:r w:rsidRPr="004C6AB4">
              <w:rPr>
                <w:rFonts w:ascii="Times New Roman" w:hAnsi="Times New Roman"/>
                <w:sz w:val="24"/>
              </w:rPr>
              <w:t>2.700,-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Vérkép +vizelt +süllyedés</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rPr>
            </w:pPr>
            <w:r w:rsidRPr="004C6AB4">
              <w:rPr>
                <w:rFonts w:ascii="Times New Roman" w:hAnsi="Times New Roman"/>
                <w:sz w:val="24"/>
              </w:rPr>
              <w:t>3.500,-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Vérkép +quali+ vizelet</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rPr>
            </w:pPr>
            <w:r w:rsidRPr="004C6AB4">
              <w:rPr>
                <w:rFonts w:ascii="Times New Roman" w:hAnsi="Times New Roman"/>
                <w:sz w:val="24"/>
              </w:rPr>
              <w:t>4.000,-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Vérkép +quali+süllyedés+vizelet</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rPr>
            </w:pPr>
            <w:r w:rsidRPr="004C6AB4">
              <w:rPr>
                <w:rFonts w:ascii="Times New Roman" w:hAnsi="Times New Roman"/>
                <w:sz w:val="24"/>
              </w:rPr>
              <w:t>4.500,-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 xml:space="preserve">Csoportban kért kémiai vizsgálat darabonként </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rPr>
            </w:pPr>
            <w:r w:rsidRPr="004C6AB4">
              <w:rPr>
                <w:rFonts w:ascii="Times New Roman" w:hAnsi="Times New Roman"/>
                <w:sz w:val="24"/>
              </w:rPr>
              <w:t>500,-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Csoportban kért hormon vizsgálat darabonként</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rPr>
            </w:pPr>
            <w:r w:rsidRPr="004C6AB4">
              <w:rPr>
                <w:rFonts w:ascii="Times New Roman" w:hAnsi="Times New Roman"/>
                <w:sz w:val="24"/>
              </w:rPr>
              <w:t>2.500,-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R2-kód+vérkép+vizelet+süllyedés (22 db kémia)</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rPr>
            </w:pPr>
            <w:r w:rsidRPr="004C6AB4">
              <w:rPr>
                <w:rFonts w:ascii="Times New Roman" w:eastAsia="Arial Unicode MS" w:hAnsi="Times New Roman"/>
                <w:sz w:val="24"/>
              </w:rPr>
              <w:t>18.000,-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K1-kód+vérkép+vizelet+süllyedés (15 db kémia)</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rPr>
            </w:pPr>
            <w:r w:rsidRPr="004C6AB4">
              <w:rPr>
                <w:rFonts w:ascii="Times New Roman" w:hAnsi="Times New Roman"/>
                <w:sz w:val="24"/>
              </w:rPr>
              <w:t>11.000,-</w:t>
            </w:r>
          </w:p>
        </w:tc>
      </w:tr>
      <w:tr w:rsidR="00C23843" w:rsidRPr="004C6AB4" w:rsidTr="00F27FDB">
        <w:trPr>
          <w:trHeight w:val="284"/>
        </w:trPr>
        <w:tc>
          <w:tcPr>
            <w:tcW w:w="726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widowControl w:val="0"/>
              <w:autoSpaceDE w:val="0"/>
              <w:autoSpaceDN w:val="0"/>
              <w:adjustRightInd w:val="0"/>
              <w:ind w:left="142"/>
              <w:rPr>
                <w:rFonts w:ascii="Times New Roman" w:hAnsi="Times New Roman"/>
                <w:sz w:val="24"/>
              </w:rPr>
            </w:pPr>
            <w:r w:rsidRPr="004C6AB4">
              <w:rPr>
                <w:rFonts w:ascii="Times New Roman" w:hAnsi="Times New Roman"/>
                <w:sz w:val="24"/>
              </w:rPr>
              <w:t>Véralkohol vizsgálathoz vérvétel</w:t>
            </w:r>
          </w:p>
        </w:tc>
        <w:tc>
          <w:tcPr>
            <w:tcW w:w="1921" w:type="dxa"/>
            <w:tcBorders>
              <w:top w:val="single" w:sz="4" w:space="0" w:color="auto"/>
              <w:left w:val="single" w:sz="4" w:space="0" w:color="auto"/>
              <w:bottom w:val="single" w:sz="4" w:space="0" w:color="auto"/>
              <w:right w:val="single" w:sz="4" w:space="0" w:color="auto"/>
            </w:tcBorders>
            <w:vAlign w:val="bottom"/>
          </w:tcPr>
          <w:p w:rsidR="00C23843" w:rsidRPr="004C6AB4" w:rsidRDefault="00C23843" w:rsidP="0032049E">
            <w:pPr>
              <w:ind w:left="142"/>
              <w:jc w:val="right"/>
              <w:rPr>
                <w:rFonts w:ascii="Times New Roman" w:eastAsia="Arial Unicode MS" w:hAnsi="Times New Roman"/>
                <w:sz w:val="24"/>
              </w:rPr>
            </w:pPr>
            <w:r w:rsidRPr="004C6AB4">
              <w:rPr>
                <w:rFonts w:ascii="Times New Roman" w:eastAsia="Arial Unicode MS" w:hAnsi="Times New Roman"/>
                <w:sz w:val="24"/>
              </w:rPr>
              <w:t>4.350,-</w:t>
            </w:r>
          </w:p>
        </w:tc>
      </w:tr>
    </w:tbl>
    <w:p w:rsidR="00C23843" w:rsidRPr="004C6AB4" w:rsidRDefault="00C23843" w:rsidP="0032049E">
      <w:pPr>
        <w:pStyle w:val="Cmsor1"/>
        <w:spacing w:after="480"/>
        <w:ind w:left="142"/>
        <w:rPr>
          <w:rFonts w:ascii="Times New Roman" w:hAnsi="Times New Roman" w:cs="Times New Roman"/>
          <w:i/>
          <w:sz w:val="24"/>
          <w:szCs w:val="24"/>
        </w:rPr>
      </w:pPr>
      <w:r w:rsidRPr="004C6AB4">
        <w:rPr>
          <w:rFonts w:ascii="Times New Roman" w:hAnsi="Times New Roman" w:cs="Times New Roman"/>
          <w:sz w:val="24"/>
          <w:szCs w:val="24"/>
        </w:rPr>
        <w:br w:type="page"/>
      </w:r>
      <w:r w:rsidRPr="004C6AB4">
        <w:rPr>
          <w:rFonts w:ascii="Times New Roman" w:hAnsi="Times New Roman" w:cs="Times New Roman"/>
          <w:i/>
          <w:sz w:val="24"/>
          <w:szCs w:val="24"/>
        </w:rPr>
        <w:lastRenderedPageBreak/>
        <w:t>NŐGYÓGYÁSZAT</w:t>
      </w:r>
    </w:p>
    <w:tbl>
      <w:tblPr>
        <w:tblW w:w="9072"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29"/>
        <w:gridCol w:w="1843"/>
      </w:tblGrid>
      <w:tr w:rsidR="00C23843" w:rsidRPr="004C6AB4" w:rsidTr="00F27FDB">
        <w:tc>
          <w:tcPr>
            <w:tcW w:w="7229" w:type="dxa"/>
          </w:tcPr>
          <w:p w:rsidR="00C23843" w:rsidRPr="004C6AB4" w:rsidRDefault="00C23843" w:rsidP="0032049E">
            <w:pPr>
              <w:ind w:left="142"/>
              <w:jc w:val="center"/>
              <w:rPr>
                <w:rFonts w:ascii="Times New Roman" w:hAnsi="Times New Roman"/>
                <w:b/>
                <w:sz w:val="24"/>
              </w:rPr>
            </w:pPr>
            <w:r w:rsidRPr="004C6AB4">
              <w:rPr>
                <w:rFonts w:ascii="Times New Roman" w:hAnsi="Times New Roman"/>
                <w:b/>
                <w:sz w:val="24"/>
              </w:rPr>
              <w:t>Beavatkozás fajtája</w:t>
            </w:r>
          </w:p>
        </w:tc>
        <w:tc>
          <w:tcPr>
            <w:tcW w:w="1843" w:type="dxa"/>
          </w:tcPr>
          <w:p w:rsidR="00C23843" w:rsidRPr="004C6AB4" w:rsidRDefault="00C23843" w:rsidP="0032049E">
            <w:pPr>
              <w:pStyle w:val="Cmsor4"/>
              <w:ind w:left="142"/>
              <w:rPr>
                <w:sz w:val="24"/>
                <w:szCs w:val="24"/>
              </w:rPr>
            </w:pPr>
            <w:r w:rsidRPr="004C6AB4">
              <w:rPr>
                <w:sz w:val="24"/>
                <w:szCs w:val="24"/>
              </w:rPr>
              <w:t>HUF</w:t>
            </w:r>
          </w:p>
        </w:tc>
      </w:tr>
      <w:tr w:rsidR="00C23843" w:rsidRPr="004C6AB4" w:rsidTr="00F27FDB">
        <w:tc>
          <w:tcPr>
            <w:tcW w:w="7229"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Szakvizsgálat rákszűréssel</w:t>
            </w:r>
          </w:p>
        </w:tc>
        <w:tc>
          <w:tcPr>
            <w:tcW w:w="1843"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5.000,-</w:t>
            </w:r>
          </w:p>
        </w:tc>
      </w:tr>
      <w:tr w:rsidR="00C23843" w:rsidRPr="004C6AB4" w:rsidTr="00F27FDB">
        <w:tc>
          <w:tcPr>
            <w:tcW w:w="7229"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Conroll vizsgálat</w:t>
            </w:r>
          </w:p>
        </w:tc>
        <w:tc>
          <w:tcPr>
            <w:tcW w:w="1843"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3.000,-</w:t>
            </w:r>
          </w:p>
        </w:tc>
      </w:tr>
      <w:tr w:rsidR="00C23843" w:rsidRPr="004C6AB4" w:rsidTr="00F27FDB">
        <w:tc>
          <w:tcPr>
            <w:tcW w:w="7229"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Tanácsadás</w:t>
            </w:r>
          </w:p>
        </w:tc>
        <w:tc>
          <w:tcPr>
            <w:tcW w:w="1843"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2.000,-</w:t>
            </w:r>
          </w:p>
        </w:tc>
      </w:tr>
      <w:tr w:rsidR="00C23843" w:rsidRPr="004C6AB4" w:rsidTr="00F27FDB">
        <w:tc>
          <w:tcPr>
            <w:tcW w:w="7229"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Egyéb</w:t>
            </w:r>
          </w:p>
        </w:tc>
        <w:tc>
          <w:tcPr>
            <w:tcW w:w="1843"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2.000,-</w:t>
            </w:r>
          </w:p>
        </w:tc>
      </w:tr>
      <w:tr w:rsidR="00C23843" w:rsidRPr="004C6AB4" w:rsidTr="00F27FDB">
        <w:tc>
          <w:tcPr>
            <w:tcW w:w="7229"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Terhesség megállapítása</w:t>
            </w:r>
          </w:p>
        </w:tc>
        <w:tc>
          <w:tcPr>
            <w:tcW w:w="1843"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2.000,-</w:t>
            </w:r>
          </w:p>
        </w:tc>
      </w:tr>
    </w:tbl>
    <w:p w:rsidR="00C23843" w:rsidRPr="004C6AB4" w:rsidRDefault="00C23843" w:rsidP="0032049E">
      <w:pPr>
        <w:spacing w:before="480" w:after="480"/>
        <w:ind w:left="142"/>
        <w:rPr>
          <w:rFonts w:ascii="Times New Roman" w:hAnsi="Times New Roman"/>
          <w:b/>
          <w:sz w:val="24"/>
        </w:rPr>
      </w:pPr>
      <w:r w:rsidRPr="004C6AB4">
        <w:rPr>
          <w:rFonts w:ascii="Times New Roman" w:hAnsi="Times New Roman"/>
          <w:b/>
          <w:sz w:val="24"/>
        </w:rPr>
        <w:t>ODM</w:t>
      </w:r>
    </w:p>
    <w:tbl>
      <w:tblPr>
        <w:tblW w:w="0" w:type="auto"/>
        <w:tblInd w:w="4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95"/>
        <w:gridCol w:w="1917"/>
      </w:tblGrid>
      <w:tr w:rsidR="00C23843" w:rsidRPr="004C6AB4" w:rsidTr="00F27FDB">
        <w:tc>
          <w:tcPr>
            <w:tcW w:w="7295" w:type="dxa"/>
          </w:tcPr>
          <w:p w:rsidR="00C23843" w:rsidRPr="004C6AB4" w:rsidRDefault="00C23843" w:rsidP="0032049E">
            <w:pPr>
              <w:ind w:left="142"/>
              <w:jc w:val="center"/>
              <w:rPr>
                <w:rFonts w:ascii="Times New Roman" w:hAnsi="Times New Roman"/>
                <w:b/>
                <w:sz w:val="24"/>
              </w:rPr>
            </w:pPr>
            <w:r w:rsidRPr="004C6AB4">
              <w:rPr>
                <w:rFonts w:ascii="Times New Roman" w:hAnsi="Times New Roman"/>
                <w:b/>
                <w:sz w:val="24"/>
              </w:rPr>
              <w:t>Beavatkozás fajtája</w:t>
            </w:r>
          </w:p>
        </w:tc>
        <w:tc>
          <w:tcPr>
            <w:tcW w:w="1917" w:type="dxa"/>
          </w:tcPr>
          <w:p w:rsidR="00C23843" w:rsidRPr="004C6AB4" w:rsidRDefault="00C23843" w:rsidP="0032049E">
            <w:pPr>
              <w:pStyle w:val="Cmsor6"/>
              <w:ind w:left="142"/>
              <w:rPr>
                <w:sz w:val="24"/>
                <w:szCs w:val="24"/>
              </w:rPr>
            </w:pPr>
            <w:r w:rsidRPr="004C6AB4">
              <w:rPr>
                <w:sz w:val="24"/>
                <w:szCs w:val="24"/>
              </w:rPr>
              <w:t>HUF</w:t>
            </w:r>
          </w:p>
        </w:tc>
      </w:tr>
      <w:tr w:rsidR="00C23843" w:rsidRPr="004C6AB4" w:rsidTr="00F27FDB">
        <w:tblPrEx>
          <w:tblBorders>
            <w:insideH w:val="none" w:sz="0" w:space="0" w:color="auto"/>
          </w:tblBorders>
        </w:tblPrEx>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Csontsűrűség mérés</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8.000,-</w:t>
            </w:r>
          </w:p>
        </w:tc>
      </w:tr>
    </w:tbl>
    <w:p w:rsidR="00C23843" w:rsidRPr="004C6AB4" w:rsidRDefault="00C23843" w:rsidP="0032049E">
      <w:pPr>
        <w:spacing w:before="480" w:after="480"/>
        <w:ind w:left="142"/>
        <w:rPr>
          <w:rFonts w:ascii="Times New Roman" w:hAnsi="Times New Roman"/>
          <w:b/>
          <w:sz w:val="24"/>
        </w:rPr>
      </w:pPr>
      <w:r w:rsidRPr="004C6AB4">
        <w:rPr>
          <w:rFonts w:ascii="Times New Roman" w:hAnsi="Times New Roman"/>
          <w:b/>
          <w:sz w:val="24"/>
        </w:rPr>
        <w:t>PSZICHIÁTRIAI GONDOZÓ</w:t>
      </w:r>
    </w:p>
    <w:tbl>
      <w:tblPr>
        <w:tblW w:w="0" w:type="auto"/>
        <w:tblInd w:w="4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95"/>
        <w:gridCol w:w="1984"/>
      </w:tblGrid>
      <w:tr w:rsidR="00C23843" w:rsidRPr="004C6AB4" w:rsidTr="00F27FDB">
        <w:tc>
          <w:tcPr>
            <w:tcW w:w="7295" w:type="dxa"/>
          </w:tcPr>
          <w:p w:rsidR="00C23843" w:rsidRPr="004C6AB4" w:rsidRDefault="00C23843" w:rsidP="0032049E">
            <w:pPr>
              <w:ind w:left="142"/>
              <w:jc w:val="center"/>
              <w:rPr>
                <w:rFonts w:ascii="Times New Roman" w:hAnsi="Times New Roman"/>
                <w:b/>
                <w:sz w:val="24"/>
              </w:rPr>
            </w:pPr>
            <w:r w:rsidRPr="004C6AB4">
              <w:rPr>
                <w:rFonts w:ascii="Times New Roman" w:hAnsi="Times New Roman"/>
                <w:b/>
                <w:sz w:val="24"/>
              </w:rPr>
              <w:t>Beavatkozás fajtája</w:t>
            </w:r>
          </w:p>
        </w:tc>
        <w:tc>
          <w:tcPr>
            <w:tcW w:w="1984" w:type="dxa"/>
          </w:tcPr>
          <w:p w:rsidR="00C23843" w:rsidRPr="004C6AB4" w:rsidRDefault="00C23843" w:rsidP="0032049E">
            <w:pPr>
              <w:ind w:left="142"/>
              <w:jc w:val="center"/>
              <w:rPr>
                <w:rFonts w:ascii="Times New Roman" w:hAnsi="Times New Roman"/>
                <w:b/>
                <w:sz w:val="24"/>
              </w:rPr>
            </w:pPr>
            <w:r w:rsidRPr="004C6AB4">
              <w:rPr>
                <w:rFonts w:ascii="Times New Roman" w:hAnsi="Times New Roman"/>
                <w:b/>
                <w:sz w:val="24"/>
              </w:rPr>
              <w:t>HUF</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Első szakorvosi vizsgálat</w:t>
            </w:r>
          </w:p>
        </w:tc>
        <w:tc>
          <w:tcPr>
            <w:tcW w:w="1984"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10.000,-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Kontroll vizsgálat</w:t>
            </w:r>
          </w:p>
        </w:tc>
        <w:tc>
          <w:tcPr>
            <w:tcW w:w="1984"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3.000,-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Pszichoterápia</w:t>
            </w:r>
          </w:p>
        </w:tc>
        <w:tc>
          <w:tcPr>
            <w:tcW w:w="1984"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7.000,-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Helyszíni vizsgálat</w:t>
            </w:r>
          </w:p>
        </w:tc>
        <w:tc>
          <w:tcPr>
            <w:tcW w:w="1984"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10.000,-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Injekció beadás</w:t>
            </w:r>
          </w:p>
        </w:tc>
        <w:tc>
          <w:tcPr>
            <w:tcW w:w="1984"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1.500,-</w:t>
            </w:r>
          </w:p>
        </w:tc>
      </w:tr>
    </w:tbl>
    <w:p w:rsidR="00C23843" w:rsidRPr="004C6AB4" w:rsidRDefault="00C23843" w:rsidP="0032049E">
      <w:pPr>
        <w:spacing w:before="480" w:after="480"/>
        <w:ind w:left="142"/>
        <w:rPr>
          <w:rFonts w:ascii="Times New Roman" w:hAnsi="Times New Roman"/>
          <w:b/>
          <w:sz w:val="24"/>
        </w:rPr>
      </w:pPr>
      <w:r w:rsidRPr="004C6AB4">
        <w:rPr>
          <w:rFonts w:ascii="Times New Roman" w:hAnsi="Times New Roman"/>
          <w:b/>
          <w:sz w:val="24"/>
        </w:rPr>
        <w:t>REUMATOLÓGIA</w:t>
      </w:r>
    </w:p>
    <w:tbl>
      <w:tblPr>
        <w:tblW w:w="0" w:type="auto"/>
        <w:tblInd w:w="4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95"/>
        <w:gridCol w:w="1917"/>
      </w:tblGrid>
      <w:tr w:rsidR="00C23843" w:rsidRPr="004C6AB4" w:rsidTr="00F27FDB">
        <w:tc>
          <w:tcPr>
            <w:tcW w:w="7295" w:type="dxa"/>
          </w:tcPr>
          <w:p w:rsidR="00C23843" w:rsidRPr="004C6AB4" w:rsidRDefault="00C23843" w:rsidP="0032049E">
            <w:pPr>
              <w:ind w:left="142"/>
              <w:jc w:val="center"/>
              <w:rPr>
                <w:rFonts w:ascii="Times New Roman" w:hAnsi="Times New Roman"/>
                <w:b/>
                <w:sz w:val="24"/>
              </w:rPr>
            </w:pPr>
            <w:r w:rsidRPr="004C6AB4">
              <w:rPr>
                <w:rFonts w:ascii="Times New Roman" w:hAnsi="Times New Roman"/>
                <w:b/>
                <w:sz w:val="24"/>
              </w:rPr>
              <w:t>Beavatkozás fajtája</w:t>
            </w:r>
          </w:p>
        </w:tc>
        <w:tc>
          <w:tcPr>
            <w:tcW w:w="1917" w:type="dxa"/>
          </w:tcPr>
          <w:p w:rsidR="00C23843" w:rsidRPr="004C6AB4" w:rsidRDefault="00C23843" w:rsidP="0032049E">
            <w:pPr>
              <w:pStyle w:val="Cmsor8"/>
              <w:ind w:left="142"/>
              <w:jc w:val="center"/>
            </w:pPr>
            <w:r w:rsidRPr="004C6AB4">
              <w:t>HUF</w:t>
            </w:r>
          </w:p>
        </w:tc>
      </w:tr>
      <w:tr w:rsidR="00C23843" w:rsidRPr="004C6AB4" w:rsidTr="00F27FDB">
        <w:tc>
          <w:tcPr>
            <w:tcW w:w="9212" w:type="dxa"/>
            <w:gridSpan w:val="2"/>
            <w:vAlign w:val="center"/>
          </w:tcPr>
          <w:p w:rsidR="00C23843" w:rsidRPr="004C6AB4" w:rsidRDefault="00C23843" w:rsidP="0032049E">
            <w:pPr>
              <w:pStyle w:val="Cmsor2"/>
              <w:pBdr>
                <w:between w:val="single" w:sz="6" w:space="1" w:color="auto"/>
              </w:pBdr>
              <w:ind w:left="142"/>
              <w:rPr>
                <w:rFonts w:ascii="Times New Roman" w:hAnsi="Times New Roman" w:cs="Times New Roman"/>
                <w:iCs/>
                <w:sz w:val="24"/>
                <w:szCs w:val="24"/>
              </w:rPr>
            </w:pPr>
            <w:r w:rsidRPr="004C6AB4">
              <w:rPr>
                <w:rFonts w:ascii="Times New Roman" w:hAnsi="Times New Roman" w:cs="Times New Roman"/>
                <w:sz w:val="24"/>
                <w:szCs w:val="24"/>
              </w:rPr>
              <w:t>Orvosi vizsgálatok</w:t>
            </w:r>
          </w:p>
        </w:tc>
      </w:tr>
      <w:tr w:rsidR="00C23843" w:rsidRPr="004C6AB4" w:rsidTr="00F27FDB">
        <w:tc>
          <w:tcPr>
            <w:tcW w:w="7295" w:type="dxa"/>
            <w:vAlign w:val="center"/>
          </w:tcPr>
          <w:p w:rsidR="00C23843" w:rsidRPr="004C6AB4" w:rsidRDefault="00C23843" w:rsidP="0032049E">
            <w:pPr>
              <w:pBdr>
                <w:between w:val="single" w:sz="6" w:space="1" w:color="auto"/>
              </w:pBdr>
              <w:ind w:left="142"/>
              <w:rPr>
                <w:rFonts w:ascii="Times New Roman" w:hAnsi="Times New Roman"/>
                <w:sz w:val="24"/>
              </w:rPr>
            </w:pPr>
            <w:r w:rsidRPr="004C6AB4">
              <w:rPr>
                <w:rFonts w:ascii="Times New Roman" w:hAnsi="Times New Roman"/>
                <w:sz w:val="24"/>
              </w:rPr>
              <w:t>Első orvosi vizsgálat</w:t>
            </w:r>
          </w:p>
        </w:tc>
        <w:tc>
          <w:tcPr>
            <w:tcW w:w="1917" w:type="dxa"/>
            <w:vAlign w:val="center"/>
          </w:tcPr>
          <w:p w:rsidR="00C23843" w:rsidRPr="004C6AB4" w:rsidRDefault="00C23843" w:rsidP="0032049E">
            <w:pPr>
              <w:pBdr>
                <w:between w:val="single" w:sz="6" w:space="1" w:color="auto"/>
              </w:pBdr>
              <w:ind w:left="142"/>
              <w:jc w:val="right"/>
              <w:rPr>
                <w:rFonts w:ascii="Times New Roman" w:hAnsi="Times New Roman"/>
                <w:sz w:val="24"/>
              </w:rPr>
            </w:pPr>
            <w:r w:rsidRPr="004C6AB4">
              <w:rPr>
                <w:rFonts w:ascii="Times New Roman" w:hAnsi="Times New Roman"/>
                <w:sz w:val="24"/>
              </w:rPr>
              <w:t>8.000,-</w:t>
            </w:r>
          </w:p>
        </w:tc>
      </w:tr>
      <w:tr w:rsidR="00C23843" w:rsidRPr="004C6AB4" w:rsidTr="00F27FDB">
        <w:tc>
          <w:tcPr>
            <w:tcW w:w="7295" w:type="dxa"/>
            <w:vAlign w:val="center"/>
          </w:tcPr>
          <w:p w:rsidR="00C23843" w:rsidRPr="004C6AB4" w:rsidRDefault="00C23843" w:rsidP="0032049E">
            <w:pPr>
              <w:pBdr>
                <w:between w:val="single" w:sz="6" w:space="1" w:color="auto"/>
              </w:pBdr>
              <w:ind w:left="142"/>
              <w:rPr>
                <w:rFonts w:ascii="Times New Roman" w:hAnsi="Times New Roman"/>
                <w:sz w:val="24"/>
              </w:rPr>
            </w:pPr>
            <w:r w:rsidRPr="004C6AB4">
              <w:rPr>
                <w:rFonts w:ascii="Times New Roman" w:hAnsi="Times New Roman"/>
                <w:sz w:val="24"/>
              </w:rPr>
              <w:t>Kontroll vizsgálat</w:t>
            </w:r>
          </w:p>
        </w:tc>
        <w:tc>
          <w:tcPr>
            <w:tcW w:w="1917" w:type="dxa"/>
            <w:vAlign w:val="center"/>
          </w:tcPr>
          <w:p w:rsidR="00C23843" w:rsidRPr="004C6AB4" w:rsidRDefault="00C23843" w:rsidP="0032049E">
            <w:pPr>
              <w:pBdr>
                <w:between w:val="single" w:sz="6" w:space="1" w:color="auto"/>
              </w:pBdr>
              <w:ind w:left="142"/>
              <w:jc w:val="right"/>
              <w:rPr>
                <w:rFonts w:ascii="Times New Roman" w:hAnsi="Times New Roman"/>
                <w:sz w:val="24"/>
              </w:rPr>
            </w:pPr>
            <w:r w:rsidRPr="004C6AB4">
              <w:rPr>
                <w:rFonts w:ascii="Times New Roman" w:hAnsi="Times New Roman"/>
                <w:sz w:val="24"/>
              </w:rPr>
              <w:t>4.000,-</w:t>
            </w:r>
          </w:p>
        </w:tc>
      </w:tr>
      <w:tr w:rsidR="00C23843" w:rsidRPr="004C6AB4" w:rsidTr="00F27FDB">
        <w:tc>
          <w:tcPr>
            <w:tcW w:w="7295" w:type="dxa"/>
            <w:vAlign w:val="center"/>
          </w:tcPr>
          <w:p w:rsidR="00C23843" w:rsidRPr="004C6AB4" w:rsidRDefault="00C23843" w:rsidP="0032049E">
            <w:pPr>
              <w:pBdr>
                <w:between w:val="single" w:sz="6" w:space="1" w:color="auto"/>
              </w:pBdr>
              <w:ind w:left="142"/>
              <w:rPr>
                <w:rFonts w:ascii="Times New Roman" w:hAnsi="Times New Roman"/>
                <w:sz w:val="24"/>
              </w:rPr>
            </w:pPr>
            <w:r w:rsidRPr="004C6AB4">
              <w:rPr>
                <w:rFonts w:ascii="Times New Roman" w:hAnsi="Times New Roman"/>
                <w:sz w:val="24"/>
              </w:rPr>
              <w:t>Konzílium helyszíni díja</w:t>
            </w:r>
          </w:p>
        </w:tc>
        <w:tc>
          <w:tcPr>
            <w:tcW w:w="1917" w:type="dxa"/>
            <w:vAlign w:val="center"/>
          </w:tcPr>
          <w:p w:rsidR="00C23843" w:rsidRPr="004C6AB4" w:rsidRDefault="00C23843" w:rsidP="0032049E">
            <w:pPr>
              <w:pBdr>
                <w:between w:val="single" w:sz="6" w:space="1" w:color="auto"/>
              </w:pBdr>
              <w:ind w:left="142"/>
              <w:jc w:val="right"/>
              <w:rPr>
                <w:rFonts w:ascii="Times New Roman" w:hAnsi="Times New Roman"/>
                <w:sz w:val="24"/>
              </w:rPr>
            </w:pPr>
            <w:r w:rsidRPr="004C6AB4">
              <w:rPr>
                <w:rFonts w:ascii="Times New Roman" w:hAnsi="Times New Roman"/>
                <w:sz w:val="24"/>
              </w:rPr>
              <w:t>10.000,-</w:t>
            </w:r>
          </w:p>
        </w:tc>
      </w:tr>
      <w:tr w:rsidR="00C23843" w:rsidRPr="004C6AB4" w:rsidTr="00F27FDB">
        <w:tc>
          <w:tcPr>
            <w:tcW w:w="9212" w:type="dxa"/>
            <w:gridSpan w:val="2"/>
            <w:vAlign w:val="center"/>
          </w:tcPr>
          <w:p w:rsidR="00C23843" w:rsidRPr="004C6AB4" w:rsidRDefault="00C23843" w:rsidP="0032049E">
            <w:pPr>
              <w:pStyle w:val="Cmsor2"/>
              <w:pBdr>
                <w:between w:val="single" w:sz="6" w:space="1" w:color="auto"/>
              </w:pBdr>
              <w:ind w:left="142"/>
              <w:rPr>
                <w:rFonts w:ascii="Times New Roman" w:hAnsi="Times New Roman" w:cs="Times New Roman"/>
                <w:iCs/>
                <w:sz w:val="24"/>
                <w:szCs w:val="24"/>
              </w:rPr>
            </w:pPr>
            <w:r w:rsidRPr="004C6AB4">
              <w:rPr>
                <w:rFonts w:ascii="Times New Roman" w:hAnsi="Times New Roman" w:cs="Times New Roman"/>
                <w:sz w:val="24"/>
                <w:szCs w:val="24"/>
              </w:rPr>
              <w:t>Ambuláns localis beavatkozások</w:t>
            </w:r>
          </w:p>
        </w:tc>
      </w:tr>
      <w:tr w:rsidR="00C23843" w:rsidRPr="004C6AB4" w:rsidTr="00F27FDB">
        <w:tc>
          <w:tcPr>
            <w:tcW w:w="7295" w:type="dxa"/>
            <w:vAlign w:val="center"/>
          </w:tcPr>
          <w:p w:rsidR="00C23843" w:rsidRPr="004C6AB4" w:rsidRDefault="00C23843" w:rsidP="0032049E">
            <w:pPr>
              <w:pBdr>
                <w:between w:val="single" w:sz="6" w:space="1" w:color="auto"/>
              </w:pBdr>
              <w:ind w:left="142"/>
              <w:rPr>
                <w:rFonts w:ascii="Times New Roman" w:hAnsi="Times New Roman"/>
                <w:sz w:val="24"/>
              </w:rPr>
            </w:pPr>
            <w:r w:rsidRPr="004C6AB4">
              <w:rPr>
                <w:rFonts w:ascii="Times New Roman" w:hAnsi="Times New Roman"/>
                <w:sz w:val="24"/>
              </w:rPr>
              <w:t>Egyszerű (pl. im. injectio)</w:t>
            </w:r>
          </w:p>
        </w:tc>
        <w:tc>
          <w:tcPr>
            <w:tcW w:w="1917" w:type="dxa"/>
            <w:vAlign w:val="center"/>
          </w:tcPr>
          <w:p w:rsidR="00C23843" w:rsidRPr="004C6AB4" w:rsidRDefault="00C23843" w:rsidP="0032049E">
            <w:pPr>
              <w:pBdr>
                <w:between w:val="single" w:sz="6" w:space="1" w:color="auto"/>
              </w:pBdr>
              <w:ind w:left="142"/>
              <w:jc w:val="right"/>
              <w:rPr>
                <w:rFonts w:ascii="Times New Roman" w:hAnsi="Times New Roman"/>
                <w:sz w:val="24"/>
              </w:rPr>
            </w:pPr>
            <w:r w:rsidRPr="004C6AB4">
              <w:rPr>
                <w:rFonts w:ascii="Times New Roman" w:hAnsi="Times New Roman"/>
                <w:sz w:val="24"/>
              </w:rPr>
              <w:t>2.500,-</w:t>
            </w:r>
          </w:p>
        </w:tc>
      </w:tr>
      <w:tr w:rsidR="00C23843" w:rsidRPr="004C6AB4" w:rsidTr="00F27FDB">
        <w:tc>
          <w:tcPr>
            <w:tcW w:w="7295" w:type="dxa"/>
            <w:vAlign w:val="center"/>
          </w:tcPr>
          <w:p w:rsidR="00C23843" w:rsidRPr="004C6AB4" w:rsidRDefault="00C23843" w:rsidP="0032049E">
            <w:pPr>
              <w:pBdr>
                <w:between w:val="single" w:sz="6" w:space="1" w:color="auto"/>
              </w:pBdr>
              <w:ind w:left="142"/>
              <w:rPr>
                <w:rFonts w:ascii="Times New Roman" w:hAnsi="Times New Roman"/>
                <w:sz w:val="24"/>
              </w:rPr>
            </w:pPr>
            <w:r w:rsidRPr="004C6AB4">
              <w:rPr>
                <w:rFonts w:ascii="Times New Roman" w:hAnsi="Times New Roman"/>
                <w:sz w:val="24"/>
              </w:rPr>
              <w:t>Közepes (pl. subcutan quadli)</w:t>
            </w:r>
          </w:p>
        </w:tc>
        <w:tc>
          <w:tcPr>
            <w:tcW w:w="1917" w:type="dxa"/>
            <w:vAlign w:val="center"/>
          </w:tcPr>
          <w:p w:rsidR="00C23843" w:rsidRPr="004C6AB4" w:rsidRDefault="00C23843" w:rsidP="0032049E">
            <w:pPr>
              <w:pBdr>
                <w:between w:val="single" w:sz="6" w:space="1" w:color="auto"/>
              </w:pBdr>
              <w:ind w:left="142"/>
              <w:jc w:val="right"/>
              <w:rPr>
                <w:rFonts w:ascii="Times New Roman" w:hAnsi="Times New Roman"/>
                <w:sz w:val="24"/>
              </w:rPr>
            </w:pPr>
            <w:r w:rsidRPr="004C6AB4">
              <w:rPr>
                <w:rFonts w:ascii="Times New Roman" w:hAnsi="Times New Roman"/>
                <w:sz w:val="24"/>
              </w:rPr>
              <w:t>3.000,-</w:t>
            </w:r>
          </w:p>
        </w:tc>
      </w:tr>
      <w:tr w:rsidR="00C23843" w:rsidRPr="004C6AB4" w:rsidTr="00F27FDB">
        <w:tc>
          <w:tcPr>
            <w:tcW w:w="7295" w:type="dxa"/>
            <w:vAlign w:val="center"/>
          </w:tcPr>
          <w:p w:rsidR="00C23843" w:rsidRPr="004C6AB4" w:rsidRDefault="00C23843" w:rsidP="0032049E">
            <w:pPr>
              <w:pBdr>
                <w:between w:val="single" w:sz="6" w:space="1" w:color="auto"/>
              </w:pBdr>
              <w:ind w:left="142"/>
              <w:rPr>
                <w:rFonts w:ascii="Times New Roman" w:hAnsi="Times New Roman"/>
                <w:sz w:val="24"/>
              </w:rPr>
            </w:pPr>
            <w:r w:rsidRPr="004C6AB4">
              <w:rPr>
                <w:rFonts w:ascii="Times New Roman" w:hAnsi="Times New Roman"/>
                <w:sz w:val="24"/>
              </w:rPr>
              <w:t>Speciális (pl. punctio, intraarticularis, paralumbalis)</w:t>
            </w:r>
          </w:p>
        </w:tc>
        <w:tc>
          <w:tcPr>
            <w:tcW w:w="1917" w:type="dxa"/>
            <w:vAlign w:val="center"/>
          </w:tcPr>
          <w:p w:rsidR="00C23843" w:rsidRPr="004C6AB4" w:rsidRDefault="00C23843" w:rsidP="0032049E">
            <w:pPr>
              <w:pBdr>
                <w:between w:val="single" w:sz="6" w:space="1" w:color="auto"/>
              </w:pBdr>
              <w:ind w:left="142"/>
              <w:jc w:val="right"/>
              <w:rPr>
                <w:rFonts w:ascii="Times New Roman" w:hAnsi="Times New Roman"/>
                <w:sz w:val="24"/>
              </w:rPr>
            </w:pPr>
            <w:r w:rsidRPr="004C6AB4">
              <w:rPr>
                <w:rFonts w:ascii="Times New Roman" w:hAnsi="Times New Roman"/>
                <w:sz w:val="24"/>
              </w:rPr>
              <w:t>8.000,-</w:t>
            </w:r>
          </w:p>
        </w:tc>
      </w:tr>
    </w:tbl>
    <w:p w:rsidR="00C23843" w:rsidRPr="004C6AB4" w:rsidRDefault="00C23843" w:rsidP="0032049E">
      <w:pPr>
        <w:pStyle w:val="Cmsor1"/>
        <w:ind w:left="142"/>
        <w:rPr>
          <w:rFonts w:ascii="Times New Roman" w:hAnsi="Times New Roman" w:cs="Times New Roman"/>
          <w:i/>
          <w:sz w:val="24"/>
          <w:szCs w:val="24"/>
        </w:rPr>
      </w:pPr>
      <w:r w:rsidRPr="004C6AB4">
        <w:rPr>
          <w:rFonts w:ascii="Times New Roman" w:hAnsi="Times New Roman" w:cs="Times New Roman"/>
          <w:sz w:val="24"/>
          <w:szCs w:val="24"/>
        </w:rPr>
        <w:br w:type="page"/>
      </w:r>
      <w:r w:rsidRPr="004C6AB4">
        <w:rPr>
          <w:rFonts w:ascii="Times New Roman" w:hAnsi="Times New Roman" w:cs="Times New Roman"/>
          <w:i/>
          <w:sz w:val="24"/>
          <w:szCs w:val="24"/>
        </w:rPr>
        <w:lastRenderedPageBreak/>
        <w:t>RÖNTGEN</w:t>
      </w:r>
    </w:p>
    <w:tbl>
      <w:tblPr>
        <w:tblW w:w="0" w:type="auto"/>
        <w:tblInd w:w="4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95"/>
        <w:gridCol w:w="1917"/>
      </w:tblGrid>
      <w:tr w:rsidR="00C23843" w:rsidRPr="004C6AB4" w:rsidTr="00F27FDB">
        <w:tc>
          <w:tcPr>
            <w:tcW w:w="7295" w:type="dxa"/>
          </w:tcPr>
          <w:p w:rsidR="00C23843" w:rsidRPr="004C6AB4" w:rsidRDefault="00C23843" w:rsidP="0032049E">
            <w:pPr>
              <w:ind w:left="142"/>
              <w:jc w:val="center"/>
              <w:rPr>
                <w:rFonts w:ascii="Times New Roman" w:hAnsi="Times New Roman"/>
                <w:b/>
                <w:sz w:val="24"/>
              </w:rPr>
            </w:pPr>
            <w:r w:rsidRPr="004C6AB4">
              <w:rPr>
                <w:rFonts w:ascii="Times New Roman" w:hAnsi="Times New Roman"/>
                <w:b/>
                <w:sz w:val="24"/>
              </w:rPr>
              <w:t>Beavatkozás fajtája</w:t>
            </w:r>
          </w:p>
        </w:tc>
        <w:tc>
          <w:tcPr>
            <w:tcW w:w="1917" w:type="dxa"/>
          </w:tcPr>
          <w:p w:rsidR="00C23843" w:rsidRPr="004C6AB4" w:rsidRDefault="00C23843" w:rsidP="0032049E">
            <w:pPr>
              <w:pStyle w:val="Cmsor6"/>
              <w:ind w:left="142"/>
              <w:rPr>
                <w:sz w:val="24"/>
                <w:szCs w:val="24"/>
              </w:rPr>
            </w:pPr>
            <w:r w:rsidRPr="004C6AB4">
              <w:rPr>
                <w:sz w:val="24"/>
                <w:szCs w:val="24"/>
              </w:rPr>
              <w:t>HUF</w:t>
            </w:r>
          </w:p>
        </w:tc>
      </w:tr>
      <w:tr w:rsidR="00C23843" w:rsidRPr="004C6AB4" w:rsidTr="00F27FDB">
        <w:trPr>
          <w:trHeight w:hRule="exact" w:val="255"/>
        </w:trPr>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Mandibula</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3.000,-</w:t>
            </w:r>
          </w:p>
        </w:tc>
      </w:tr>
      <w:tr w:rsidR="00C23843" w:rsidRPr="004C6AB4" w:rsidTr="00F27FDB">
        <w:trPr>
          <w:trHeight w:hRule="exact" w:val="255"/>
        </w:trPr>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Állkapocs izület</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5.000,-</w:t>
            </w:r>
          </w:p>
        </w:tc>
      </w:tr>
      <w:tr w:rsidR="00C23843" w:rsidRPr="004C6AB4" w:rsidTr="00F27FDB">
        <w:trPr>
          <w:trHeight w:hRule="exact" w:val="255"/>
        </w:trPr>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Állcsúcs</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3.000,-</w:t>
            </w:r>
          </w:p>
        </w:tc>
      </w:tr>
      <w:tr w:rsidR="00C23843" w:rsidRPr="004C6AB4" w:rsidTr="00F27FDB">
        <w:trPr>
          <w:trHeight w:hRule="exact" w:val="255"/>
        </w:trPr>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Koponya AP/PA</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4.500,-</w:t>
            </w:r>
          </w:p>
        </w:tc>
      </w:tr>
      <w:tr w:rsidR="00C23843" w:rsidRPr="004C6AB4" w:rsidTr="00F27FDB">
        <w:trPr>
          <w:trHeight w:hRule="exact" w:val="255"/>
        </w:trPr>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Koponya oldalirányú</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4.500,-</w:t>
            </w:r>
          </w:p>
        </w:tc>
      </w:tr>
      <w:tr w:rsidR="00C23843" w:rsidRPr="004C6AB4" w:rsidTr="00F27FDB">
        <w:trPr>
          <w:trHeight w:hRule="exact" w:val="255"/>
        </w:trPr>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Koponya 2 irányú</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8.000,-</w:t>
            </w:r>
          </w:p>
        </w:tc>
      </w:tr>
      <w:tr w:rsidR="00C23843" w:rsidRPr="004C6AB4" w:rsidTr="00F27FDB">
        <w:trPr>
          <w:trHeight w:hRule="exact" w:val="255"/>
        </w:trPr>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Koponya tangen</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4.000,-</w:t>
            </w:r>
          </w:p>
        </w:tc>
      </w:tr>
      <w:tr w:rsidR="00C23843" w:rsidRPr="004C6AB4" w:rsidTr="00F27FDB">
        <w:trPr>
          <w:trHeight w:hRule="exact" w:val="255"/>
        </w:trPr>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Basis</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4.000,-</w:t>
            </w:r>
          </w:p>
        </w:tc>
      </w:tr>
      <w:tr w:rsidR="00C23843" w:rsidRPr="004C6AB4" w:rsidTr="00F27FDB">
        <w:trPr>
          <w:trHeight w:hRule="exact" w:val="255"/>
        </w:trPr>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Sella</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4.000,-</w:t>
            </w:r>
          </w:p>
        </w:tc>
      </w:tr>
      <w:tr w:rsidR="00C23843" w:rsidRPr="004C6AB4" w:rsidTr="00F27FDB">
        <w:trPr>
          <w:trHeight w:hRule="exact" w:val="255"/>
        </w:trPr>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Stenvers</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4.000,-</w:t>
            </w:r>
          </w:p>
        </w:tc>
      </w:tr>
      <w:tr w:rsidR="00C23843" w:rsidRPr="004C6AB4" w:rsidTr="00F27FDB">
        <w:trPr>
          <w:trHeight w:hRule="exact" w:val="255"/>
        </w:trPr>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Schüller</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4.000,-</w:t>
            </w:r>
          </w:p>
        </w:tc>
      </w:tr>
      <w:tr w:rsidR="00C23843" w:rsidRPr="004C6AB4" w:rsidTr="00F27FDB">
        <w:trPr>
          <w:trHeight w:hRule="exact" w:val="255"/>
        </w:trPr>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Orrmelléküreg</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3.000,-</w:t>
            </w:r>
          </w:p>
        </w:tc>
      </w:tr>
      <w:tr w:rsidR="00C23843" w:rsidRPr="004C6AB4" w:rsidTr="00F27FDB">
        <w:trPr>
          <w:trHeight w:hRule="exact" w:val="255"/>
        </w:trPr>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Rhese</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4.000,-</w:t>
            </w:r>
          </w:p>
        </w:tc>
      </w:tr>
      <w:tr w:rsidR="00C23843" w:rsidRPr="004C6AB4" w:rsidTr="00F27FDB">
        <w:trPr>
          <w:trHeight w:hRule="exact" w:val="255"/>
        </w:trPr>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Arcus zygomaticus</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4.000,-</w:t>
            </w:r>
          </w:p>
        </w:tc>
      </w:tr>
      <w:tr w:rsidR="00C23843" w:rsidRPr="004C6AB4" w:rsidTr="00F27FDB">
        <w:trPr>
          <w:trHeight w:hRule="exact" w:val="255"/>
        </w:trPr>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Orrcsont</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3.000,-</w:t>
            </w:r>
          </w:p>
        </w:tc>
      </w:tr>
      <w:tr w:rsidR="00C23843" w:rsidRPr="004C6AB4" w:rsidTr="00F27FDB">
        <w:trPr>
          <w:trHeight w:hRule="exact" w:val="255"/>
        </w:trPr>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Arckoponya</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4.000,-</w:t>
            </w:r>
          </w:p>
        </w:tc>
      </w:tr>
      <w:tr w:rsidR="00C23843" w:rsidRPr="004C6AB4" w:rsidTr="00F27FDB">
        <w:trPr>
          <w:trHeight w:hRule="exact" w:val="255"/>
        </w:trPr>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Orbita</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3.000,-</w:t>
            </w:r>
          </w:p>
        </w:tc>
      </w:tr>
      <w:tr w:rsidR="00C23843" w:rsidRPr="004C6AB4" w:rsidTr="00F27FDB">
        <w:trPr>
          <w:trHeight w:hRule="exact" w:val="255"/>
        </w:trPr>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Orbitalis Schüller</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4.000,-</w:t>
            </w:r>
          </w:p>
        </w:tc>
      </w:tr>
      <w:tr w:rsidR="00C23843" w:rsidRPr="004C6AB4" w:rsidTr="00F27FDB">
        <w:trPr>
          <w:trHeight w:hRule="exact" w:val="255"/>
        </w:trPr>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Trachea légsáv</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4.000,-</w:t>
            </w:r>
          </w:p>
        </w:tc>
      </w:tr>
      <w:tr w:rsidR="00C23843" w:rsidRPr="004C6AB4" w:rsidTr="00F27FDB">
        <w:trPr>
          <w:trHeight w:hRule="exact" w:val="255"/>
        </w:trPr>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Mellkas PA/AP</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7.000,-</w:t>
            </w:r>
          </w:p>
        </w:tc>
      </w:tr>
      <w:tr w:rsidR="00C23843" w:rsidRPr="004C6AB4" w:rsidTr="00F27FDB">
        <w:trPr>
          <w:trHeight w:hRule="exact" w:val="255"/>
        </w:trPr>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Mellkas oldal irányú.</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6.000,-</w:t>
            </w:r>
          </w:p>
        </w:tc>
      </w:tr>
      <w:tr w:rsidR="00C23843" w:rsidRPr="004C6AB4" w:rsidTr="00F27FDB">
        <w:trPr>
          <w:trHeight w:hRule="exact" w:val="255"/>
        </w:trPr>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Mellkas 2 irányú</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10.000,-</w:t>
            </w:r>
          </w:p>
        </w:tc>
      </w:tr>
      <w:tr w:rsidR="00C23843" w:rsidRPr="004C6AB4" w:rsidTr="00F27FDB">
        <w:trPr>
          <w:trHeight w:hRule="exact" w:val="255"/>
        </w:trPr>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Mellkas célzott</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3.500,-</w:t>
            </w:r>
          </w:p>
        </w:tc>
      </w:tr>
      <w:tr w:rsidR="00C23843" w:rsidRPr="004C6AB4" w:rsidTr="00F27FDB">
        <w:trPr>
          <w:trHeight w:hRule="exact" w:val="255"/>
        </w:trPr>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Borda</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8.000,-</w:t>
            </w:r>
          </w:p>
        </w:tc>
      </w:tr>
      <w:tr w:rsidR="00C23843" w:rsidRPr="004C6AB4" w:rsidTr="00F27FDB">
        <w:trPr>
          <w:trHeight w:hRule="exact" w:val="255"/>
        </w:trPr>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Sternum</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4.500,-</w:t>
            </w:r>
          </w:p>
        </w:tc>
      </w:tr>
      <w:tr w:rsidR="00C23843" w:rsidRPr="004C6AB4" w:rsidTr="00F27FDB">
        <w:trPr>
          <w:trHeight w:hRule="exact" w:val="255"/>
        </w:trPr>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Sternum oldal irányú</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4.500,-</w:t>
            </w:r>
          </w:p>
        </w:tc>
      </w:tr>
      <w:tr w:rsidR="00C23843" w:rsidRPr="004C6AB4" w:rsidTr="00F27FDB">
        <w:trPr>
          <w:trHeight w:hRule="exact" w:val="255"/>
        </w:trPr>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Sternum kivetített</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4.500,-</w:t>
            </w:r>
          </w:p>
        </w:tc>
      </w:tr>
      <w:tr w:rsidR="00C23843" w:rsidRPr="004C6AB4" w:rsidTr="00F27FDB">
        <w:trPr>
          <w:trHeight w:hRule="exact" w:val="255"/>
        </w:trPr>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Vese és hólyag natív</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6.000,-</w:t>
            </w:r>
          </w:p>
        </w:tc>
      </w:tr>
      <w:tr w:rsidR="00C23843" w:rsidRPr="004C6AB4" w:rsidTr="00F27FDB">
        <w:trPr>
          <w:trHeight w:hRule="exact" w:val="255"/>
        </w:trPr>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Hólyag natív</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3.000,-</w:t>
            </w:r>
          </w:p>
        </w:tc>
      </w:tr>
      <w:tr w:rsidR="00C23843" w:rsidRPr="004C6AB4" w:rsidTr="00F27FDB">
        <w:trPr>
          <w:trHeight w:hRule="exact" w:val="255"/>
        </w:trPr>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Has natív</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6.000,-</w:t>
            </w:r>
          </w:p>
        </w:tc>
      </w:tr>
      <w:tr w:rsidR="00C23843" w:rsidRPr="004C6AB4" w:rsidTr="00F27FDB">
        <w:trPr>
          <w:trHeight w:hRule="exact" w:val="255"/>
        </w:trPr>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Dens</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3.000,-</w:t>
            </w:r>
          </w:p>
        </w:tc>
      </w:tr>
      <w:tr w:rsidR="00C23843" w:rsidRPr="004C6AB4" w:rsidTr="00F27FDB">
        <w:trPr>
          <w:trHeight w:hRule="exact" w:val="255"/>
        </w:trPr>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C. gerinc AP</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4.000,-</w:t>
            </w:r>
          </w:p>
        </w:tc>
      </w:tr>
      <w:tr w:rsidR="00C23843" w:rsidRPr="004C6AB4" w:rsidTr="00F27FDB">
        <w:trPr>
          <w:trHeight w:hRule="exact" w:val="255"/>
        </w:trPr>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C. gerinc oldal irányú</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4.000,-</w:t>
            </w:r>
          </w:p>
        </w:tc>
      </w:tr>
      <w:tr w:rsidR="00C23843" w:rsidRPr="004C6AB4" w:rsidTr="00F27FDB">
        <w:trPr>
          <w:trHeight w:hRule="exact" w:val="255"/>
        </w:trPr>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C. gerinc 2 irányú</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7.000,-</w:t>
            </w:r>
          </w:p>
        </w:tc>
      </w:tr>
      <w:tr w:rsidR="00C23843" w:rsidRPr="004C6AB4" w:rsidTr="00F27FDB">
        <w:trPr>
          <w:trHeight w:hRule="exact" w:val="255"/>
        </w:trPr>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C-D. átmenet AP.</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4.000,-</w:t>
            </w:r>
          </w:p>
        </w:tc>
      </w:tr>
      <w:tr w:rsidR="00C23843" w:rsidRPr="004C6AB4" w:rsidTr="00F27FDB">
        <w:trPr>
          <w:trHeight w:hRule="exact" w:val="255"/>
        </w:trPr>
        <w:tc>
          <w:tcPr>
            <w:tcW w:w="7295" w:type="dxa"/>
            <w:tcBorders>
              <w:bottom w:val="single" w:sz="6" w:space="0" w:color="auto"/>
            </w:tcBorders>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C-D. átmenet oldal irányú</w:t>
            </w:r>
          </w:p>
        </w:tc>
        <w:tc>
          <w:tcPr>
            <w:tcW w:w="1917"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4.000,-</w:t>
            </w:r>
          </w:p>
        </w:tc>
      </w:tr>
      <w:tr w:rsidR="00C23843" w:rsidRPr="004C6AB4" w:rsidTr="00F27FDB">
        <w:trPr>
          <w:trHeight w:hRule="exact" w:val="255"/>
        </w:trPr>
        <w:tc>
          <w:tcPr>
            <w:tcW w:w="7295" w:type="dxa"/>
            <w:tcBorders>
              <w:bottom w:val="single" w:sz="4" w:space="0" w:color="auto"/>
            </w:tcBorders>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C-D. átmenet 2 iráníú</w:t>
            </w:r>
          </w:p>
        </w:tc>
        <w:tc>
          <w:tcPr>
            <w:tcW w:w="1917" w:type="dxa"/>
            <w:tcBorders>
              <w:bottom w:val="single" w:sz="6" w:space="0" w:color="auto"/>
            </w:tcBorders>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7.000,-</w:t>
            </w:r>
          </w:p>
        </w:tc>
      </w:tr>
      <w:tr w:rsidR="00C23843" w:rsidRPr="004C6AB4" w:rsidTr="00F27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
        </w:trPr>
        <w:tc>
          <w:tcPr>
            <w:tcW w:w="7295"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D. gerinc AP</w:t>
            </w:r>
          </w:p>
        </w:tc>
        <w:tc>
          <w:tcPr>
            <w:tcW w:w="1917"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5.000,-</w:t>
            </w:r>
          </w:p>
        </w:tc>
      </w:tr>
      <w:tr w:rsidR="00C23843" w:rsidRPr="004C6AB4" w:rsidTr="00F27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
        </w:trPr>
        <w:tc>
          <w:tcPr>
            <w:tcW w:w="7295"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D. gerinc oldal irányú</w:t>
            </w:r>
          </w:p>
        </w:tc>
        <w:tc>
          <w:tcPr>
            <w:tcW w:w="1917"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5.000,-</w:t>
            </w:r>
          </w:p>
        </w:tc>
      </w:tr>
      <w:tr w:rsidR="00C23843" w:rsidRPr="004C6AB4" w:rsidTr="00F27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
        </w:trPr>
        <w:tc>
          <w:tcPr>
            <w:tcW w:w="7295"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D. gerinc 2 irányú</w:t>
            </w:r>
          </w:p>
        </w:tc>
        <w:tc>
          <w:tcPr>
            <w:tcW w:w="1917"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8.000,-</w:t>
            </w:r>
          </w:p>
        </w:tc>
      </w:tr>
      <w:tr w:rsidR="00C23843" w:rsidRPr="004C6AB4" w:rsidTr="00F27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
        </w:trPr>
        <w:tc>
          <w:tcPr>
            <w:tcW w:w="7295"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D-L. gerinc AP.</w:t>
            </w:r>
          </w:p>
        </w:tc>
        <w:tc>
          <w:tcPr>
            <w:tcW w:w="1917"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5.000,-</w:t>
            </w:r>
          </w:p>
        </w:tc>
      </w:tr>
      <w:tr w:rsidR="00C23843" w:rsidRPr="004C6AB4" w:rsidTr="00F27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
        </w:trPr>
        <w:tc>
          <w:tcPr>
            <w:tcW w:w="7295"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D-L. gerinc oldal irányú</w:t>
            </w:r>
          </w:p>
        </w:tc>
        <w:tc>
          <w:tcPr>
            <w:tcW w:w="1917"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5.000,-</w:t>
            </w:r>
          </w:p>
        </w:tc>
      </w:tr>
      <w:tr w:rsidR="00C23843" w:rsidRPr="004C6AB4" w:rsidTr="00F27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
        </w:trPr>
        <w:tc>
          <w:tcPr>
            <w:tcW w:w="7295"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D-L. gerinc 2 irányú</w:t>
            </w:r>
          </w:p>
        </w:tc>
        <w:tc>
          <w:tcPr>
            <w:tcW w:w="1917"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8.000,-</w:t>
            </w:r>
          </w:p>
        </w:tc>
      </w:tr>
      <w:tr w:rsidR="00C23843" w:rsidRPr="004C6AB4" w:rsidTr="00F27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
        </w:trPr>
        <w:tc>
          <w:tcPr>
            <w:tcW w:w="7295"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L. gerinc AP.</w:t>
            </w:r>
          </w:p>
        </w:tc>
        <w:tc>
          <w:tcPr>
            <w:tcW w:w="1917"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5.000,-</w:t>
            </w:r>
          </w:p>
        </w:tc>
      </w:tr>
      <w:tr w:rsidR="00C23843" w:rsidRPr="004C6AB4" w:rsidTr="00F27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
        </w:trPr>
        <w:tc>
          <w:tcPr>
            <w:tcW w:w="7295"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L. gerinc oldal irányú</w:t>
            </w:r>
          </w:p>
        </w:tc>
        <w:tc>
          <w:tcPr>
            <w:tcW w:w="1917"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5.000,-</w:t>
            </w:r>
          </w:p>
        </w:tc>
      </w:tr>
      <w:tr w:rsidR="00C23843" w:rsidRPr="004C6AB4" w:rsidTr="00F27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
        </w:trPr>
        <w:tc>
          <w:tcPr>
            <w:tcW w:w="7295"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L. gerinc 2 irányú</w:t>
            </w:r>
          </w:p>
        </w:tc>
        <w:tc>
          <w:tcPr>
            <w:tcW w:w="1917"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8.000,-</w:t>
            </w:r>
          </w:p>
        </w:tc>
      </w:tr>
      <w:tr w:rsidR="00C23843" w:rsidRPr="004C6AB4" w:rsidTr="00F27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
        </w:trPr>
        <w:tc>
          <w:tcPr>
            <w:tcW w:w="7295"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 xml:space="preserve">L-S. gerinc AP. </w:t>
            </w:r>
          </w:p>
        </w:tc>
        <w:tc>
          <w:tcPr>
            <w:tcW w:w="1917"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4.500,-</w:t>
            </w:r>
          </w:p>
        </w:tc>
      </w:tr>
      <w:tr w:rsidR="00C23843" w:rsidRPr="004C6AB4" w:rsidTr="00F27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
        </w:trPr>
        <w:tc>
          <w:tcPr>
            <w:tcW w:w="7295"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L-S. gerinc oldal irányú</w:t>
            </w:r>
          </w:p>
        </w:tc>
        <w:tc>
          <w:tcPr>
            <w:tcW w:w="1917"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4.500,-</w:t>
            </w:r>
          </w:p>
        </w:tc>
      </w:tr>
      <w:tr w:rsidR="00C23843" w:rsidRPr="004C6AB4" w:rsidTr="00F27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
        </w:trPr>
        <w:tc>
          <w:tcPr>
            <w:tcW w:w="7295"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L-S. gerinc 2 irányú</w:t>
            </w:r>
          </w:p>
        </w:tc>
        <w:tc>
          <w:tcPr>
            <w:tcW w:w="1917"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7.500,-</w:t>
            </w:r>
          </w:p>
        </w:tc>
      </w:tr>
      <w:tr w:rsidR="00C23843" w:rsidRPr="004C6AB4" w:rsidTr="00F27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
        </w:trPr>
        <w:tc>
          <w:tcPr>
            <w:tcW w:w="7295"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Sacrum, coccyg. AP.</w:t>
            </w:r>
          </w:p>
        </w:tc>
        <w:tc>
          <w:tcPr>
            <w:tcW w:w="1917"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4.500,-</w:t>
            </w:r>
          </w:p>
        </w:tc>
      </w:tr>
      <w:tr w:rsidR="00C23843" w:rsidRPr="004C6AB4" w:rsidTr="00F27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
        </w:trPr>
        <w:tc>
          <w:tcPr>
            <w:tcW w:w="7295"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Sacrum, coccyg. oldal irányú</w:t>
            </w:r>
          </w:p>
        </w:tc>
        <w:tc>
          <w:tcPr>
            <w:tcW w:w="1917"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4.500,-</w:t>
            </w:r>
          </w:p>
        </w:tc>
      </w:tr>
      <w:tr w:rsidR="00C23843" w:rsidRPr="004C6AB4" w:rsidTr="00F27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
        </w:trPr>
        <w:tc>
          <w:tcPr>
            <w:tcW w:w="7295"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Sacrum 2 irányú</w:t>
            </w:r>
          </w:p>
        </w:tc>
        <w:tc>
          <w:tcPr>
            <w:tcW w:w="1917"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7.500,-</w:t>
            </w:r>
          </w:p>
        </w:tc>
      </w:tr>
      <w:tr w:rsidR="00C23843" w:rsidRPr="004C6AB4" w:rsidTr="00F27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
        </w:trPr>
        <w:tc>
          <w:tcPr>
            <w:tcW w:w="7295"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Foramen</w:t>
            </w:r>
          </w:p>
        </w:tc>
        <w:tc>
          <w:tcPr>
            <w:tcW w:w="1917"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6.000,-</w:t>
            </w:r>
          </w:p>
        </w:tc>
      </w:tr>
      <w:tr w:rsidR="00C23843" w:rsidRPr="004C6AB4" w:rsidTr="00F27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
        </w:trPr>
        <w:tc>
          <w:tcPr>
            <w:tcW w:w="7295"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Dittmar</w:t>
            </w:r>
          </w:p>
        </w:tc>
        <w:tc>
          <w:tcPr>
            <w:tcW w:w="1917"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7.500,-</w:t>
            </w:r>
          </w:p>
        </w:tc>
      </w:tr>
      <w:tr w:rsidR="00C23843" w:rsidRPr="004C6AB4" w:rsidTr="00F27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
        </w:trPr>
        <w:tc>
          <w:tcPr>
            <w:tcW w:w="7295"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Clavicula</w:t>
            </w:r>
          </w:p>
        </w:tc>
        <w:tc>
          <w:tcPr>
            <w:tcW w:w="1917"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4.000,-</w:t>
            </w:r>
          </w:p>
        </w:tc>
      </w:tr>
      <w:tr w:rsidR="00C23843" w:rsidRPr="004C6AB4" w:rsidTr="00F27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
        </w:trPr>
        <w:tc>
          <w:tcPr>
            <w:tcW w:w="7295"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Sternoclav. Iz.</w:t>
            </w:r>
          </w:p>
        </w:tc>
        <w:tc>
          <w:tcPr>
            <w:tcW w:w="1917"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4.000,-</w:t>
            </w:r>
          </w:p>
        </w:tc>
      </w:tr>
      <w:tr w:rsidR="00C23843" w:rsidRPr="004C6AB4" w:rsidTr="00F27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
        </w:trPr>
        <w:tc>
          <w:tcPr>
            <w:tcW w:w="7295"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lastRenderedPageBreak/>
              <w:t>Acromioclav. Iz.</w:t>
            </w:r>
          </w:p>
        </w:tc>
        <w:tc>
          <w:tcPr>
            <w:tcW w:w="1917"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4.000,-</w:t>
            </w:r>
          </w:p>
        </w:tc>
      </w:tr>
      <w:tr w:rsidR="00C23843" w:rsidRPr="004C6AB4" w:rsidTr="00F27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
        </w:trPr>
        <w:tc>
          <w:tcPr>
            <w:tcW w:w="7295"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Scapula</w:t>
            </w:r>
          </w:p>
        </w:tc>
        <w:tc>
          <w:tcPr>
            <w:tcW w:w="1917"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4.500,-</w:t>
            </w:r>
          </w:p>
        </w:tc>
      </w:tr>
      <w:tr w:rsidR="00C23843" w:rsidRPr="004C6AB4" w:rsidTr="00F27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
        </w:trPr>
        <w:tc>
          <w:tcPr>
            <w:tcW w:w="7295"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Váll AP.</w:t>
            </w:r>
          </w:p>
        </w:tc>
        <w:tc>
          <w:tcPr>
            <w:tcW w:w="1917"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4.000,-</w:t>
            </w:r>
          </w:p>
        </w:tc>
      </w:tr>
      <w:tr w:rsidR="00C23843" w:rsidRPr="004C6AB4" w:rsidTr="00F27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
        </w:trPr>
        <w:tc>
          <w:tcPr>
            <w:tcW w:w="7295"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Vállak összehasonlító (egy filmre)</w:t>
            </w:r>
          </w:p>
        </w:tc>
        <w:tc>
          <w:tcPr>
            <w:tcW w:w="1917"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7.000,-</w:t>
            </w:r>
          </w:p>
        </w:tc>
      </w:tr>
      <w:tr w:rsidR="00C23843" w:rsidRPr="004C6AB4" w:rsidTr="00F27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
        </w:trPr>
        <w:tc>
          <w:tcPr>
            <w:tcW w:w="7295"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Váll axialis</w:t>
            </w:r>
          </w:p>
        </w:tc>
        <w:tc>
          <w:tcPr>
            <w:tcW w:w="1917"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4.000,-</w:t>
            </w:r>
          </w:p>
        </w:tc>
      </w:tr>
      <w:tr w:rsidR="00C23843" w:rsidRPr="004C6AB4" w:rsidTr="00F27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
        </w:trPr>
        <w:tc>
          <w:tcPr>
            <w:tcW w:w="7295"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Váll transthorac.</w:t>
            </w:r>
          </w:p>
        </w:tc>
        <w:tc>
          <w:tcPr>
            <w:tcW w:w="1917"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4.500,-</w:t>
            </w:r>
          </w:p>
        </w:tc>
      </w:tr>
      <w:tr w:rsidR="00C23843" w:rsidRPr="004C6AB4" w:rsidTr="00F27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
        </w:trPr>
        <w:tc>
          <w:tcPr>
            <w:tcW w:w="7295"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Váll terheléses</w:t>
            </w:r>
          </w:p>
        </w:tc>
        <w:tc>
          <w:tcPr>
            <w:tcW w:w="1917"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7.000,-</w:t>
            </w:r>
          </w:p>
        </w:tc>
      </w:tr>
      <w:tr w:rsidR="00C23843" w:rsidRPr="004C6AB4" w:rsidTr="00F27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
        </w:trPr>
        <w:tc>
          <w:tcPr>
            <w:tcW w:w="7295"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Medence AP.</w:t>
            </w:r>
          </w:p>
        </w:tc>
        <w:tc>
          <w:tcPr>
            <w:tcW w:w="1917"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6.000,-</w:t>
            </w:r>
          </w:p>
        </w:tc>
      </w:tr>
      <w:tr w:rsidR="00C23843" w:rsidRPr="004C6AB4" w:rsidTr="00F27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
        </w:trPr>
        <w:tc>
          <w:tcPr>
            <w:tcW w:w="7295"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Csípőizület AP. (egy oldali)</w:t>
            </w:r>
          </w:p>
        </w:tc>
        <w:tc>
          <w:tcPr>
            <w:tcW w:w="1917"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4.500,-</w:t>
            </w:r>
          </w:p>
        </w:tc>
      </w:tr>
      <w:tr w:rsidR="00C23843" w:rsidRPr="004C6AB4" w:rsidTr="00F27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
        </w:trPr>
        <w:tc>
          <w:tcPr>
            <w:tcW w:w="7295"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Csípőizület. oldal irányú.</w:t>
            </w:r>
          </w:p>
        </w:tc>
        <w:tc>
          <w:tcPr>
            <w:tcW w:w="1917"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4.500,-</w:t>
            </w:r>
          </w:p>
        </w:tc>
      </w:tr>
      <w:tr w:rsidR="00C23843" w:rsidRPr="004C6AB4" w:rsidTr="00F27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
        </w:trPr>
        <w:tc>
          <w:tcPr>
            <w:tcW w:w="7295"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Lauenstein</w:t>
            </w:r>
          </w:p>
        </w:tc>
        <w:tc>
          <w:tcPr>
            <w:tcW w:w="1917"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4.500,-</w:t>
            </w:r>
          </w:p>
        </w:tc>
      </w:tr>
      <w:tr w:rsidR="00C23843" w:rsidRPr="004C6AB4" w:rsidTr="00F27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
        </w:trPr>
        <w:tc>
          <w:tcPr>
            <w:tcW w:w="7295"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Humerus 2 irányú</w:t>
            </w:r>
          </w:p>
        </w:tc>
        <w:tc>
          <w:tcPr>
            <w:tcW w:w="1917"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4.500,-</w:t>
            </w:r>
          </w:p>
        </w:tc>
      </w:tr>
      <w:tr w:rsidR="00C23843" w:rsidRPr="004C6AB4" w:rsidTr="00F27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
        </w:trPr>
        <w:tc>
          <w:tcPr>
            <w:tcW w:w="7295"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Könyök 2 irányú</w:t>
            </w:r>
          </w:p>
        </w:tc>
        <w:tc>
          <w:tcPr>
            <w:tcW w:w="1917"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4.000,-</w:t>
            </w:r>
          </w:p>
        </w:tc>
      </w:tr>
      <w:tr w:rsidR="00C23843" w:rsidRPr="004C6AB4" w:rsidTr="00F27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
        </w:trPr>
        <w:tc>
          <w:tcPr>
            <w:tcW w:w="7295"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Könyök összehesonlító oldal irányú</w:t>
            </w:r>
          </w:p>
        </w:tc>
        <w:tc>
          <w:tcPr>
            <w:tcW w:w="1917"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4.000,-</w:t>
            </w:r>
          </w:p>
        </w:tc>
      </w:tr>
      <w:tr w:rsidR="00C23843" w:rsidRPr="004C6AB4" w:rsidTr="00F27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
        </w:trPr>
        <w:tc>
          <w:tcPr>
            <w:tcW w:w="7295"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 xml:space="preserve">Olecranon ulnae ax. (könyökcsúcs) </w:t>
            </w:r>
          </w:p>
        </w:tc>
        <w:tc>
          <w:tcPr>
            <w:tcW w:w="1917"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3.000,-</w:t>
            </w:r>
          </w:p>
        </w:tc>
      </w:tr>
      <w:tr w:rsidR="00C23843" w:rsidRPr="004C6AB4" w:rsidTr="00F27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
        </w:trPr>
        <w:tc>
          <w:tcPr>
            <w:tcW w:w="7295"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Alkar 2 irányú</w:t>
            </w:r>
          </w:p>
        </w:tc>
        <w:tc>
          <w:tcPr>
            <w:tcW w:w="1917"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4.500,-</w:t>
            </w:r>
          </w:p>
        </w:tc>
      </w:tr>
      <w:tr w:rsidR="00C23843" w:rsidRPr="004C6AB4" w:rsidTr="00F27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
        </w:trPr>
        <w:tc>
          <w:tcPr>
            <w:tcW w:w="7295"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Csukló 2 irányú</w:t>
            </w:r>
          </w:p>
        </w:tc>
        <w:tc>
          <w:tcPr>
            <w:tcW w:w="1917"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3.000,-</w:t>
            </w:r>
          </w:p>
        </w:tc>
      </w:tr>
      <w:tr w:rsidR="00C23843" w:rsidRPr="004C6AB4" w:rsidTr="00F27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
        </w:trPr>
        <w:tc>
          <w:tcPr>
            <w:tcW w:w="7295"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Csukló tartott</w:t>
            </w:r>
          </w:p>
        </w:tc>
        <w:tc>
          <w:tcPr>
            <w:tcW w:w="1917"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3.000,-</w:t>
            </w:r>
          </w:p>
        </w:tc>
      </w:tr>
      <w:tr w:rsidR="00C23843" w:rsidRPr="004C6AB4" w:rsidTr="00F27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
        </w:trPr>
        <w:tc>
          <w:tcPr>
            <w:tcW w:w="7295"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Csukló-kéz, 2 irányú</w:t>
            </w:r>
          </w:p>
        </w:tc>
        <w:tc>
          <w:tcPr>
            <w:tcW w:w="1917"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4.500,-</w:t>
            </w:r>
          </w:p>
        </w:tc>
      </w:tr>
      <w:tr w:rsidR="00C23843" w:rsidRPr="004C6AB4" w:rsidTr="00F27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
        </w:trPr>
        <w:tc>
          <w:tcPr>
            <w:tcW w:w="7295"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Naviculare 4 irányú</w:t>
            </w:r>
          </w:p>
        </w:tc>
        <w:tc>
          <w:tcPr>
            <w:tcW w:w="1917"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4.000,-</w:t>
            </w:r>
          </w:p>
        </w:tc>
      </w:tr>
      <w:tr w:rsidR="00C23843" w:rsidRPr="004C6AB4" w:rsidTr="00F27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
        </w:trPr>
        <w:tc>
          <w:tcPr>
            <w:tcW w:w="7295"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Naviculare 2 irányú</w:t>
            </w:r>
          </w:p>
        </w:tc>
        <w:tc>
          <w:tcPr>
            <w:tcW w:w="1917"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3.000,-</w:t>
            </w:r>
          </w:p>
        </w:tc>
      </w:tr>
      <w:tr w:rsidR="00C23843" w:rsidRPr="004C6AB4" w:rsidTr="00F27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
        </w:trPr>
        <w:tc>
          <w:tcPr>
            <w:tcW w:w="7295"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Összehasonlító kéz AP.</w:t>
            </w:r>
          </w:p>
        </w:tc>
        <w:tc>
          <w:tcPr>
            <w:tcW w:w="1917"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4.500,-</w:t>
            </w:r>
          </w:p>
        </w:tc>
      </w:tr>
      <w:tr w:rsidR="00C23843" w:rsidRPr="004C6AB4" w:rsidTr="00F27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
        </w:trPr>
        <w:tc>
          <w:tcPr>
            <w:tcW w:w="7295"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Kéz 2 irányú</w:t>
            </w:r>
          </w:p>
        </w:tc>
        <w:tc>
          <w:tcPr>
            <w:tcW w:w="1917"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4.500,-</w:t>
            </w:r>
          </w:p>
        </w:tc>
      </w:tr>
      <w:tr w:rsidR="00C23843" w:rsidRPr="004C6AB4" w:rsidTr="00F27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
        </w:trPr>
        <w:tc>
          <w:tcPr>
            <w:tcW w:w="7295" w:type="dxa"/>
            <w:tcBorders>
              <w:left w:val="single" w:sz="6" w:space="0" w:color="auto"/>
              <w:bottom w:val="single" w:sz="6" w:space="0" w:color="auto"/>
              <w:right w:val="single" w:sz="6" w:space="0" w:color="auto"/>
            </w:tcBorders>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 xml:space="preserve">Kéz I.ujj </w:t>
            </w:r>
          </w:p>
        </w:tc>
        <w:tc>
          <w:tcPr>
            <w:tcW w:w="1917" w:type="dxa"/>
            <w:tcBorders>
              <w:left w:val="single" w:sz="6" w:space="0" w:color="auto"/>
              <w:bottom w:val="single" w:sz="6" w:space="0" w:color="auto"/>
              <w:right w:val="single" w:sz="6" w:space="0" w:color="auto"/>
            </w:tcBorders>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3.000,-</w:t>
            </w:r>
          </w:p>
        </w:tc>
      </w:tr>
      <w:tr w:rsidR="00C23843" w:rsidRPr="004C6AB4" w:rsidTr="00F27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
        </w:trPr>
        <w:tc>
          <w:tcPr>
            <w:tcW w:w="7295"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Kézujjak</w:t>
            </w:r>
          </w:p>
        </w:tc>
        <w:tc>
          <w:tcPr>
            <w:tcW w:w="1917"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3.000,-</w:t>
            </w:r>
          </w:p>
        </w:tc>
      </w:tr>
      <w:tr w:rsidR="00C23843" w:rsidRPr="004C6AB4" w:rsidTr="00F27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
        </w:trPr>
        <w:tc>
          <w:tcPr>
            <w:tcW w:w="7295"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Ujjak tartott</w:t>
            </w:r>
          </w:p>
        </w:tc>
        <w:tc>
          <w:tcPr>
            <w:tcW w:w="1917"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3.000,-</w:t>
            </w:r>
          </w:p>
        </w:tc>
      </w:tr>
      <w:tr w:rsidR="00C23843" w:rsidRPr="004C6AB4" w:rsidTr="00F27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
        </w:trPr>
        <w:tc>
          <w:tcPr>
            <w:tcW w:w="7295"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Femur 2 irányú.</w:t>
            </w:r>
          </w:p>
        </w:tc>
        <w:tc>
          <w:tcPr>
            <w:tcW w:w="1917"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8.000,-</w:t>
            </w:r>
          </w:p>
        </w:tc>
      </w:tr>
      <w:tr w:rsidR="00C23843" w:rsidRPr="004C6AB4" w:rsidTr="00F27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
        </w:trPr>
        <w:tc>
          <w:tcPr>
            <w:tcW w:w="7295"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Összehasonlító térd</w:t>
            </w:r>
          </w:p>
        </w:tc>
        <w:tc>
          <w:tcPr>
            <w:tcW w:w="1917"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4.500,-</w:t>
            </w:r>
          </w:p>
        </w:tc>
      </w:tr>
      <w:tr w:rsidR="00C23843" w:rsidRPr="004C6AB4" w:rsidTr="00F27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
        </w:trPr>
        <w:tc>
          <w:tcPr>
            <w:tcW w:w="7295"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Térd 2 irányú</w:t>
            </w:r>
          </w:p>
        </w:tc>
        <w:tc>
          <w:tcPr>
            <w:tcW w:w="1917"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7.000,-</w:t>
            </w:r>
          </w:p>
        </w:tc>
      </w:tr>
      <w:tr w:rsidR="00C23843" w:rsidRPr="004C6AB4" w:rsidTr="00F27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
        </w:trPr>
        <w:tc>
          <w:tcPr>
            <w:tcW w:w="7295"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Térd tartott</w:t>
            </w:r>
          </w:p>
        </w:tc>
        <w:tc>
          <w:tcPr>
            <w:tcW w:w="1917"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4.500,-</w:t>
            </w:r>
          </w:p>
        </w:tc>
      </w:tr>
      <w:tr w:rsidR="00C23843" w:rsidRPr="004C6AB4" w:rsidTr="00F27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
        </w:trPr>
        <w:tc>
          <w:tcPr>
            <w:tcW w:w="7295"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Patella axi.</w:t>
            </w:r>
          </w:p>
        </w:tc>
        <w:tc>
          <w:tcPr>
            <w:tcW w:w="1917"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3.000,-</w:t>
            </w:r>
          </w:p>
        </w:tc>
      </w:tr>
      <w:tr w:rsidR="00C23843" w:rsidRPr="004C6AB4" w:rsidTr="00F27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
        </w:trPr>
        <w:tc>
          <w:tcPr>
            <w:tcW w:w="7295"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Lábszár 2 irányú</w:t>
            </w:r>
          </w:p>
        </w:tc>
        <w:tc>
          <w:tcPr>
            <w:tcW w:w="1917"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6.000,-</w:t>
            </w:r>
          </w:p>
        </w:tc>
      </w:tr>
      <w:tr w:rsidR="00C23843" w:rsidRPr="004C6AB4" w:rsidTr="00F27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
        </w:trPr>
        <w:tc>
          <w:tcPr>
            <w:tcW w:w="7295"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Boka 2 irányú</w:t>
            </w:r>
          </w:p>
        </w:tc>
        <w:tc>
          <w:tcPr>
            <w:tcW w:w="1917"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4.000,-</w:t>
            </w:r>
          </w:p>
        </w:tc>
      </w:tr>
      <w:tr w:rsidR="00C23843" w:rsidRPr="004C6AB4" w:rsidTr="00F27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
        </w:trPr>
        <w:tc>
          <w:tcPr>
            <w:tcW w:w="7295"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Boka tartott</w:t>
            </w:r>
          </w:p>
        </w:tc>
        <w:tc>
          <w:tcPr>
            <w:tcW w:w="1917"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3.000,-</w:t>
            </w:r>
          </w:p>
        </w:tc>
      </w:tr>
      <w:tr w:rsidR="00C23843" w:rsidRPr="004C6AB4" w:rsidTr="00F27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
        </w:trPr>
        <w:tc>
          <w:tcPr>
            <w:tcW w:w="7295"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Boka 3 irányú</w:t>
            </w:r>
          </w:p>
        </w:tc>
        <w:tc>
          <w:tcPr>
            <w:tcW w:w="1917"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5.000,-</w:t>
            </w:r>
          </w:p>
        </w:tc>
      </w:tr>
      <w:tr w:rsidR="00C23843" w:rsidRPr="004C6AB4" w:rsidTr="00F27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
        </w:trPr>
        <w:tc>
          <w:tcPr>
            <w:tcW w:w="7295"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Sarok oldal irányú.</w:t>
            </w:r>
          </w:p>
        </w:tc>
        <w:tc>
          <w:tcPr>
            <w:tcW w:w="1917"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3.000,-</w:t>
            </w:r>
          </w:p>
        </w:tc>
      </w:tr>
      <w:tr w:rsidR="00C23843" w:rsidRPr="004C6AB4" w:rsidTr="00F27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
        </w:trPr>
        <w:tc>
          <w:tcPr>
            <w:tcW w:w="7295"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Sarok axi.</w:t>
            </w:r>
          </w:p>
        </w:tc>
        <w:tc>
          <w:tcPr>
            <w:tcW w:w="1917"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3.000,-</w:t>
            </w:r>
          </w:p>
        </w:tc>
      </w:tr>
      <w:tr w:rsidR="00C23843" w:rsidRPr="004C6AB4" w:rsidTr="00F27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
        </w:trPr>
        <w:tc>
          <w:tcPr>
            <w:tcW w:w="7295"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Láb 2 irányú</w:t>
            </w:r>
          </w:p>
        </w:tc>
        <w:tc>
          <w:tcPr>
            <w:tcW w:w="1917"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4.500,-</w:t>
            </w:r>
          </w:p>
        </w:tc>
      </w:tr>
      <w:tr w:rsidR="00C23843" w:rsidRPr="004C6AB4" w:rsidTr="00F27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
        </w:trPr>
        <w:tc>
          <w:tcPr>
            <w:tcW w:w="7295"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Láb I.ujj</w:t>
            </w:r>
          </w:p>
        </w:tc>
        <w:tc>
          <w:tcPr>
            <w:tcW w:w="1917"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3.000,-</w:t>
            </w:r>
          </w:p>
        </w:tc>
      </w:tr>
      <w:tr w:rsidR="00C23843" w:rsidRPr="004C6AB4" w:rsidTr="00F27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
        </w:trPr>
        <w:tc>
          <w:tcPr>
            <w:tcW w:w="7295"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Lábujjak</w:t>
            </w:r>
          </w:p>
        </w:tc>
        <w:tc>
          <w:tcPr>
            <w:tcW w:w="1917"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3.000,-</w:t>
            </w:r>
          </w:p>
        </w:tc>
      </w:tr>
      <w:tr w:rsidR="00C23843" w:rsidRPr="004C6AB4" w:rsidTr="00F27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
        </w:trPr>
        <w:tc>
          <w:tcPr>
            <w:tcW w:w="7295"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Láb összehasonlító AP</w:t>
            </w:r>
          </w:p>
        </w:tc>
        <w:tc>
          <w:tcPr>
            <w:tcW w:w="1917"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4.500,-</w:t>
            </w:r>
          </w:p>
        </w:tc>
      </w:tr>
      <w:tr w:rsidR="00C23843" w:rsidRPr="004C6AB4" w:rsidTr="00F27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
        </w:trPr>
        <w:tc>
          <w:tcPr>
            <w:tcW w:w="7295"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Nyelés</w:t>
            </w:r>
          </w:p>
        </w:tc>
        <w:tc>
          <w:tcPr>
            <w:tcW w:w="1917"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5.000,-</w:t>
            </w:r>
          </w:p>
        </w:tc>
      </w:tr>
      <w:tr w:rsidR="00C23843" w:rsidRPr="004C6AB4" w:rsidTr="00F27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
        </w:trPr>
        <w:tc>
          <w:tcPr>
            <w:tcW w:w="7295"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Nyelés kk.</w:t>
            </w:r>
          </w:p>
        </w:tc>
        <w:tc>
          <w:tcPr>
            <w:tcW w:w="1917"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5.000,-</w:t>
            </w:r>
          </w:p>
        </w:tc>
      </w:tr>
      <w:tr w:rsidR="00C23843" w:rsidRPr="004C6AB4" w:rsidTr="00F27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
        </w:trPr>
        <w:tc>
          <w:tcPr>
            <w:tcW w:w="7295"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Gyomor kk.</w:t>
            </w:r>
          </w:p>
        </w:tc>
        <w:tc>
          <w:tcPr>
            <w:tcW w:w="1917"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10.000,-</w:t>
            </w:r>
          </w:p>
        </w:tc>
      </w:tr>
      <w:tr w:rsidR="00C23843" w:rsidRPr="004C6AB4" w:rsidTr="00F27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
        </w:trPr>
        <w:tc>
          <w:tcPr>
            <w:tcW w:w="7295"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Irrigosc. kk.</w:t>
            </w:r>
          </w:p>
        </w:tc>
        <w:tc>
          <w:tcPr>
            <w:tcW w:w="1917"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10.000,-</w:t>
            </w:r>
          </w:p>
        </w:tc>
      </w:tr>
      <w:tr w:rsidR="00C23843" w:rsidRPr="004C6AB4" w:rsidTr="00F27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
        </w:trPr>
        <w:tc>
          <w:tcPr>
            <w:tcW w:w="7295"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Passage</w:t>
            </w:r>
          </w:p>
        </w:tc>
        <w:tc>
          <w:tcPr>
            <w:tcW w:w="1917"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1.000,-</w:t>
            </w:r>
          </w:p>
        </w:tc>
      </w:tr>
      <w:tr w:rsidR="00C23843" w:rsidRPr="004C6AB4" w:rsidTr="00F27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
        </w:trPr>
        <w:tc>
          <w:tcPr>
            <w:tcW w:w="7295"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Nyelés, gyomor, vékonybél</w:t>
            </w:r>
          </w:p>
        </w:tc>
        <w:tc>
          <w:tcPr>
            <w:tcW w:w="1917"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12.000,-</w:t>
            </w:r>
          </w:p>
        </w:tc>
      </w:tr>
      <w:tr w:rsidR="00C23843" w:rsidRPr="004C6AB4" w:rsidTr="00F27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
        </w:trPr>
        <w:tc>
          <w:tcPr>
            <w:tcW w:w="7295"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Urographia, max. 3 felvétel</w:t>
            </w:r>
          </w:p>
        </w:tc>
        <w:tc>
          <w:tcPr>
            <w:tcW w:w="1917"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12.000,-</w:t>
            </w:r>
          </w:p>
        </w:tc>
      </w:tr>
      <w:tr w:rsidR="00C23843" w:rsidRPr="004C6AB4" w:rsidTr="00F27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
        </w:trPr>
        <w:tc>
          <w:tcPr>
            <w:tcW w:w="7295"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Cystographia</w:t>
            </w:r>
          </w:p>
        </w:tc>
        <w:tc>
          <w:tcPr>
            <w:tcW w:w="1917"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5.000,-</w:t>
            </w:r>
          </w:p>
        </w:tc>
      </w:tr>
      <w:tr w:rsidR="00C23843" w:rsidRPr="004C6AB4" w:rsidTr="00F27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
        </w:trPr>
        <w:tc>
          <w:tcPr>
            <w:tcW w:w="7295"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Uretrographia</w:t>
            </w:r>
          </w:p>
        </w:tc>
        <w:tc>
          <w:tcPr>
            <w:tcW w:w="1917"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7.000,-</w:t>
            </w:r>
          </w:p>
        </w:tc>
      </w:tr>
      <w:tr w:rsidR="00C23843" w:rsidRPr="004C6AB4" w:rsidTr="00F27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
        </w:trPr>
        <w:tc>
          <w:tcPr>
            <w:tcW w:w="7295"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Uretrog. Retrogr.</w:t>
            </w:r>
          </w:p>
        </w:tc>
        <w:tc>
          <w:tcPr>
            <w:tcW w:w="1917"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7.000,-</w:t>
            </w:r>
          </w:p>
        </w:tc>
      </w:tr>
      <w:tr w:rsidR="00C23843" w:rsidRPr="004C6AB4" w:rsidTr="00F27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
        </w:trPr>
        <w:tc>
          <w:tcPr>
            <w:tcW w:w="7295"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Fistulographia</w:t>
            </w:r>
          </w:p>
        </w:tc>
        <w:tc>
          <w:tcPr>
            <w:tcW w:w="1917"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5.000,-</w:t>
            </w:r>
          </w:p>
        </w:tc>
      </w:tr>
      <w:tr w:rsidR="00C23843" w:rsidRPr="004C6AB4" w:rsidTr="00F27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
        </w:trPr>
        <w:tc>
          <w:tcPr>
            <w:tcW w:w="7295"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 xml:space="preserve">Mellkas átvilágítás </w:t>
            </w:r>
          </w:p>
        </w:tc>
        <w:tc>
          <w:tcPr>
            <w:tcW w:w="1917"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5.000,-</w:t>
            </w:r>
          </w:p>
        </w:tc>
      </w:tr>
      <w:tr w:rsidR="00C23843" w:rsidRPr="004C6AB4" w:rsidTr="00F27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
        </w:trPr>
        <w:tc>
          <w:tcPr>
            <w:tcW w:w="7295"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Natív has átvilágtás</w:t>
            </w:r>
          </w:p>
        </w:tc>
        <w:tc>
          <w:tcPr>
            <w:tcW w:w="1917"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5.000,-</w:t>
            </w:r>
          </w:p>
        </w:tc>
      </w:tr>
      <w:tr w:rsidR="00C23843" w:rsidRPr="004C6AB4" w:rsidTr="00F27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
        </w:trPr>
        <w:tc>
          <w:tcPr>
            <w:tcW w:w="7295"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Mellkas + natív has átvilágtás</w:t>
            </w:r>
          </w:p>
        </w:tc>
        <w:tc>
          <w:tcPr>
            <w:tcW w:w="1917"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7.000,-</w:t>
            </w:r>
          </w:p>
        </w:tc>
      </w:tr>
      <w:tr w:rsidR="00C23843" w:rsidRPr="004C6AB4" w:rsidTr="00F27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
        </w:trPr>
        <w:tc>
          <w:tcPr>
            <w:tcW w:w="7295"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Konzilium</w:t>
            </w:r>
          </w:p>
        </w:tc>
        <w:tc>
          <w:tcPr>
            <w:tcW w:w="1917"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3.000,-</w:t>
            </w:r>
          </w:p>
        </w:tc>
      </w:tr>
      <w:tr w:rsidR="00C23843" w:rsidRPr="004C6AB4" w:rsidTr="00F27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
        </w:trPr>
        <w:tc>
          <w:tcPr>
            <w:tcW w:w="7295"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Panoráma</w:t>
            </w:r>
          </w:p>
        </w:tc>
        <w:tc>
          <w:tcPr>
            <w:tcW w:w="1917"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3.000,-</w:t>
            </w:r>
          </w:p>
        </w:tc>
      </w:tr>
      <w:tr w:rsidR="00C23843" w:rsidRPr="004C6AB4" w:rsidTr="00F27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
        </w:trPr>
        <w:tc>
          <w:tcPr>
            <w:tcW w:w="7295"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Rtg. felvétel kiadása filmen/Db</w:t>
            </w:r>
          </w:p>
        </w:tc>
        <w:tc>
          <w:tcPr>
            <w:tcW w:w="1917"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1.000,-</w:t>
            </w:r>
          </w:p>
        </w:tc>
      </w:tr>
      <w:tr w:rsidR="00C23843" w:rsidRPr="004C6AB4" w:rsidTr="00F27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
        </w:trPr>
        <w:tc>
          <w:tcPr>
            <w:tcW w:w="7295"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Rtg. felvétel kiadása CD lemezen</w:t>
            </w:r>
          </w:p>
        </w:tc>
        <w:tc>
          <w:tcPr>
            <w:tcW w:w="1917" w:type="dxa"/>
            <w:tcBorders>
              <w:top w:val="single" w:sz="6" w:space="0" w:color="auto"/>
              <w:left w:val="single" w:sz="6" w:space="0" w:color="auto"/>
              <w:bottom w:val="single" w:sz="6" w:space="0" w:color="auto"/>
              <w:right w:val="single" w:sz="6" w:space="0" w:color="auto"/>
            </w:tcBorders>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250,-</w:t>
            </w:r>
          </w:p>
        </w:tc>
      </w:tr>
    </w:tbl>
    <w:p w:rsidR="00C23843" w:rsidRPr="004C6AB4" w:rsidRDefault="00C23843" w:rsidP="0032049E">
      <w:pPr>
        <w:spacing w:after="480"/>
        <w:ind w:left="142"/>
        <w:rPr>
          <w:rFonts w:ascii="Times New Roman" w:hAnsi="Times New Roman"/>
          <w:b/>
          <w:sz w:val="24"/>
        </w:rPr>
        <w:sectPr w:rsidR="00C23843" w:rsidRPr="004C6AB4" w:rsidSect="00F27FDB">
          <w:pgSz w:w="11906" w:h="16838"/>
          <w:pgMar w:top="737" w:right="1134" w:bottom="737" w:left="1134" w:header="113" w:footer="340" w:gutter="0"/>
          <w:cols w:space="708"/>
          <w:docGrid w:linePitch="360"/>
        </w:sectPr>
      </w:pPr>
    </w:p>
    <w:p w:rsidR="00C23843" w:rsidRPr="004C6AB4" w:rsidRDefault="00C23843" w:rsidP="0032049E">
      <w:pPr>
        <w:spacing w:after="480"/>
        <w:ind w:left="142"/>
        <w:rPr>
          <w:rFonts w:ascii="Times New Roman" w:hAnsi="Times New Roman"/>
          <w:b/>
          <w:sz w:val="24"/>
        </w:rPr>
      </w:pPr>
      <w:r w:rsidRPr="004C6AB4">
        <w:rPr>
          <w:rFonts w:ascii="Times New Roman" w:hAnsi="Times New Roman"/>
          <w:b/>
          <w:sz w:val="24"/>
        </w:rPr>
        <w:lastRenderedPageBreak/>
        <w:t>SEBÉSZET - ORTOPÉDIA</w:t>
      </w:r>
    </w:p>
    <w:tbl>
      <w:tblPr>
        <w:tblW w:w="9279" w:type="dxa"/>
        <w:tblInd w:w="4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95"/>
        <w:gridCol w:w="1984"/>
      </w:tblGrid>
      <w:tr w:rsidR="00C23843" w:rsidRPr="004C6AB4" w:rsidTr="00F27FDB">
        <w:tc>
          <w:tcPr>
            <w:tcW w:w="7295" w:type="dxa"/>
          </w:tcPr>
          <w:p w:rsidR="00C23843" w:rsidRPr="004C6AB4" w:rsidRDefault="00C23843" w:rsidP="0032049E">
            <w:pPr>
              <w:ind w:left="142"/>
              <w:jc w:val="center"/>
              <w:rPr>
                <w:rFonts w:ascii="Times New Roman" w:hAnsi="Times New Roman"/>
                <w:b/>
                <w:sz w:val="24"/>
              </w:rPr>
            </w:pPr>
            <w:r w:rsidRPr="004C6AB4">
              <w:rPr>
                <w:rFonts w:ascii="Times New Roman" w:hAnsi="Times New Roman"/>
                <w:b/>
                <w:sz w:val="24"/>
              </w:rPr>
              <w:t>Beavatkozás fajtája</w:t>
            </w:r>
          </w:p>
        </w:tc>
        <w:tc>
          <w:tcPr>
            <w:tcW w:w="1984" w:type="dxa"/>
          </w:tcPr>
          <w:p w:rsidR="00C23843" w:rsidRPr="004C6AB4" w:rsidRDefault="00C23843" w:rsidP="0032049E">
            <w:pPr>
              <w:pStyle w:val="Cmsor6"/>
              <w:ind w:left="142"/>
              <w:rPr>
                <w:sz w:val="24"/>
                <w:szCs w:val="24"/>
              </w:rPr>
            </w:pPr>
            <w:r w:rsidRPr="004C6AB4">
              <w:rPr>
                <w:sz w:val="24"/>
                <w:szCs w:val="24"/>
              </w:rPr>
              <w:t>HUF</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Első fizikális vizsgálat</w:t>
            </w:r>
          </w:p>
        </w:tc>
        <w:tc>
          <w:tcPr>
            <w:tcW w:w="1984" w:type="dxa"/>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 xml:space="preserve">5.000,- </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További vizsgálat</w:t>
            </w:r>
          </w:p>
        </w:tc>
        <w:tc>
          <w:tcPr>
            <w:tcW w:w="1984" w:type="dxa"/>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3.000,-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 xml:space="preserve">Egyszerű sebellátás (sebtoilett, fedőkötés, párakötés, punkciók, ideiglenes rögzítések, eletroexcisiók stb.) </w:t>
            </w:r>
          </w:p>
        </w:tc>
        <w:tc>
          <w:tcPr>
            <w:tcW w:w="1984" w:type="dxa"/>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4.000,-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Egyszerű sebellátás + Tetanus prophylaxis</w:t>
            </w:r>
          </w:p>
        </w:tc>
        <w:tc>
          <w:tcPr>
            <w:tcW w:w="1984" w:type="dxa"/>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 xml:space="preserve">4.000,-  + 1.500,-  </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Tetanol pur injectio beadása</w:t>
            </w:r>
          </w:p>
        </w:tc>
        <w:tc>
          <w:tcPr>
            <w:tcW w:w="1984" w:type="dxa"/>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1.600,-</w:t>
            </w:r>
          </w:p>
        </w:tc>
      </w:tr>
      <w:tr w:rsidR="00C23843" w:rsidRPr="004C6AB4" w:rsidTr="00F27FDB">
        <w:trPr>
          <w:trHeight w:val="3880"/>
        </w:trPr>
        <w:tc>
          <w:tcPr>
            <w:tcW w:w="7295" w:type="dxa"/>
            <w:vAlign w:val="center"/>
          </w:tcPr>
          <w:p w:rsidR="00C23843" w:rsidRPr="004C6AB4" w:rsidRDefault="00C23843" w:rsidP="0032049E">
            <w:pPr>
              <w:tabs>
                <w:tab w:val="left" w:pos="845"/>
                <w:tab w:val="left" w:pos="1280"/>
              </w:tabs>
              <w:ind w:left="142"/>
              <w:rPr>
                <w:rFonts w:ascii="Times New Roman" w:hAnsi="Times New Roman"/>
                <w:sz w:val="24"/>
              </w:rPr>
            </w:pPr>
            <w:r w:rsidRPr="004C6AB4">
              <w:rPr>
                <w:rFonts w:ascii="Times New Roman" w:hAnsi="Times New Roman"/>
                <w:sz w:val="24"/>
              </w:rPr>
              <w:t>Egyszerű műtétek, beavatkozások</w:t>
            </w:r>
          </w:p>
          <w:p w:rsidR="00C23843" w:rsidRPr="004C6AB4" w:rsidRDefault="00C23843" w:rsidP="0032049E">
            <w:pPr>
              <w:numPr>
                <w:ilvl w:val="1"/>
                <w:numId w:val="6"/>
              </w:numPr>
              <w:tabs>
                <w:tab w:val="left" w:pos="845"/>
                <w:tab w:val="left" w:pos="1280"/>
              </w:tabs>
              <w:ind w:left="142"/>
              <w:rPr>
                <w:rFonts w:ascii="Times New Roman" w:hAnsi="Times New Roman"/>
                <w:sz w:val="24"/>
              </w:rPr>
            </w:pPr>
            <w:r w:rsidRPr="004C6AB4">
              <w:rPr>
                <w:rFonts w:ascii="Times New Roman" w:hAnsi="Times New Roman"/>
                <w:sz w:val="24"/>
              </w:rPr>
              <w:t>testüregen kívüli tályog feltárása</w:t>
            </w:r>
          </w:p>
          <w:p w:rsidR="00C23843" w:rsidRPr="004C6AB4" w:rsidRDefault="00C23843" w:rsidP="0032049E">
            <w:pPr>
              <w:numPr>
                <w:ilvl w:val="1"/>
                <w:numId w:val="6"/>
              </w:numPr>
              <w:tabs>
                <w:tab w:val="left" w:pos="845"/>
                <w:tab w:val="left" w:pos="1280"/>
              </w:tabs>
              <w:ind w:left="142"/>
              <w:rPr>
                <w:rFonts w:ascii="Times New Roman" w:hAnsi="Times New Roman"/>
                <w:sz w:val="24"/>
              </w:rPr>
            </w:pPr>
            <w:r w:rsidRPr="004C6AB4">
              <w:rPr>
                <w:rFonts w:ascii="Times New Roman" w:hAnsi="Times New Roman"/>
                <w:sz w:val="24"/>
              </w:rPr>
              <w:t>körömlevétel</w:t>
            </w:r>
          </w:p>
          <w:p w:rsidR="00C23843" w:rsidRPr="004C6AB4" w:rsidRDefault="00C23843" w:rsidP="0032049E">
            <w:pPr>
              <w:numPr>
                <w:ilvl w:val="1"/>
                <w:numId w:val="6"/>
              </w:numPr>
              <w:tabs>
                <w:tab w:val="left" w:pos="845"/>
                <w:tab w:val="left" w:pos="1280"/>
              </w:tabs>
              <w:ind w:left="142" w:hanging="425"/>
              <w:rPr>
                <w:rFonts w:ascii="Times New Roman" w:hAnsi="Times New Roman"/>
                <w:sz w:val="24"/>
              </w:rPr>
            </w:pPr>
            <w:r w:rsidRPr="004C6AB4">
              <w:rPr>
                <w:rFonts w:ascii="Times New Roman" w:hAnsi="Times New Roman"/>
                <w:sz w:val="24"/>
              </w:rPr>
              <w:t>jóindulatú daganatok (cysta, atheroma, bőrtumorok, stb.) eltávolítása bárhonnan,</w:t>
            </w:r>
          </w:p>
          <w:p w:rsidR="00C23843" w:rsidRPr="004C6AB4" w:rsidRDefault="00C23843" w:rsidP="0032049E">
            <w:pPr>
              <w:numPr>
                <w:ilvl w:val="1"/>
                <w:numId w:val="6"/>
              </w:numPr>
              <w:tabs>
                <w:tab w:val="left" w:pos="845"/>
                <w:tab w:val="left" w:pos="1280"/>
              </w:tabs>
              <w:ind w:left="142" w:hanging="425"/>
              <w:rPr>
                <w:rFonts w:ascii="Times New Roman" w:hAnsi="Times New Roman"/>
                <w:sz w:val="24"/>
              </w:rPr>
            </w:pPr>
            <w:r w:rsidRPr="004C6AB4">
              <w:rPr>
                <w:rFonts w:ascii="Times New Roman" w:hAnsi="Times New Roman"/>
                <w:sz w:val="24"/>
              </w:rPr>
              <w:t>analis, perianalis műtétek (fissura, fistula, absc., polypok)</w:t>
            </w:r>
          </w:p>
          <w:p w:rsidR="00C23843" w:rsidRPr="004C6AB4" w:rsidRDefault="00C23843" w:rsidP="0032049E">
            <w:pPr>
              <w:numPr>
                <w:ilvl w:val="1"/>
                <w:numId w:val="6"/>
              </w:numPr>
              <w:tabs>
                <w:tab w:val="left" w:pos="845"/>
                <w:tab w:val="left" w:pos="1280"/>
              </w:tabs>
              <w:ind w:left="142"/>
              <w:rPr>
                <w:rFonts w:ascii="Times New Roman" w:hAnsi="Times New Roman"/>
                <w:sz w:val="24"/>
              </w:rPr>
            </w:pPr>
            <w:r w:rsidRPr="004C6AB4">
              <w:rPr>
                <w:rFonts w:ascii="Times New Roman" w:hAnsi="Times New Roman"/>
                <w:sz w:val="24"/>
              </w:rPr>
              <w:t>recto-sygmoidoscopia+ rectobiopsia</w:t>
            </w:r>
          </w:p>
          <w:p w:rsidR="00C23843" w:rsidRPr="004C6AB4" w:rsidRDefault="00C23843" w:rsidP="0032049E">
            <w:pPr>
              <w:numPr>
                <w:ilvl w:val="1"/>
                <w:numId w:val="6"/>
              </w:numPr>
              <w:tabs>
                <w:tab w:val="left" w:pos="845"/>
                <w:tab w:val="left" w:pos="1280"/>
              </w:tabs>
              <w:ind w:left="142"/>
              <w:rPr>
                <w:rFonts w:ascii="Times New Roman" w:hAnsi="Times New Roman"/>
                <w:sz w:val="24"/>
              </w:rPr>
            </w:pPr>
            <w:r w:rsidRPr="004C6AB4">
              <w:rPr>
                <w:rFonts w:ascii="Times New Roman" w:hAnsi="Times New Roman"/>
                <w:sz w:val="24"/>
              </w:rPr>
              <w:t>excisiok (hegek, idegentestek, tetoválások, stb.)</w:t>
            </w:r>
          </w:p>
          <w:p w:rsidR="00C23843" w:rsidRPr="004C6AB4" w:rsidRDefault="00C23843" w:rsidP="0032049E">
            <w:pPr>
              <w:numPr>
                <w:ilvl w:val="1"/>
                <w:numId w:val="6"/>
              </w:numPr>
              <w:tabs>
                <w:tab w:val="left" w:pos="845"/>
                <w:tab w:val="left" w:pos="1280"/>
              </w:tabs>
              <w:ind w:left="142"/>
              <w:rPr>
                <w:rFonts w:ascii="Times New Roman" w:hAnsi="Times New Roman"/>
                <w:sz w:val="24"/>
              </w:rPr>
            </w:pPr>
            <w:r w:rsidRPr="004C6AB4">
              <w:rPr>
                <w:rFonts w:ascii="Times New Roman" w:hAnsi="Times New Roman"/>
                <w:sz w:val="24"/>
              </w:rPr>
              <w:t>törések fedett repositioja és gipszrögzítése,</w:t>
            </w:r>
          </w:p>
          <w:p w:rsidR="00C23843" w:rsidRPr="004C6AB4" w:rsidRDefault="00C23843" w:rsidP="0032049E">
            <w:pPr>
              <w:numPr>
                <w:ilvl w:val="1"/>
                <w:numId w:val="6"/>
              </w:numPr>
              <w:tabs>
                <w:tab w:val="left" w:pos="845"/>
                <w:tab w:val="left" w:pos="1280"/>
              </w:tabs>
              <w:ind w:left="142"/>
              <w:rPr>
                <w:rFonts w:ascii="Times New Roman" w:hAnsi="Times New Roman"/>
                <w:sz w:val="24"/>
              </w:rPr>
            </w:pPr>
            <w:r w:rsidRPr="004C6AB4">
              <w:rPr>
                <w:rFonts w:ascii="Times New Roman" w:hAnsi="Times New Roman"/>
                <w:sz w:val="24"/>
              </w:rPr>
              <w:t>ficamok helyretétele, rögzítése,</w:t>
            </w:r>
          </w:p>
          <w:p w:rsidR="00C23843" w:rsidRPr="004C6AB4" w:rsidRDefault="00C23843" w:rsidP="0032049E">
            <w:pPr>
              <w:numPr>
                <w:ilvl w:val="1"/>
                <w:numId w:val="6"/>
              </w:numPr>
              <w:tabs>
                <w:tab w:val="left" w:pos="845"/>
                <w:tab w:val="left" w:pos="1280"/>
              </w:tabs>
              <w:ind w:left="142"/>
              <w:rPr>
                <w:rFonts w:ascii="Times New Roman" w:hAnsi="Times New Roman"/>
                <w:sz w:val="24"/>
              </w:rPr>
            </w:pPr>
            <w:r w:rsidRPr="004C6AB4">
              <w:rPr>
                <w:rFonts w:ascii="Times New Roman" w:hAnsi="Times New Roman"/>
                <w:sz w:val="24"/>
              </w:rPr>
              <w:t xml:space="preserve">inakon, ínhüvelyeken végzett műtétek </w:t>
            </w:r>
          </w:p>
          <w:p w:rsidR="00C23843" w:rsidRPr="004C6AB4" w:rsidRDefault="00C23843" w:rsidP="0032049E">
            <w:pPr>
              <w:tabs>
                <w:tab w:val="left" w:pos="845"/>
                <w:tab w:val="left" w:pos="1280"/>
              </w:tabs>
              <w:ind w:left="142"/>
              <w:rPr>
                <w:rFonts w:ascii="Times New Roman" w:hAnsi="Times New Roman"/>
                <w:sz w:val="24"/>
              </w:rPr>
            </w:pPr>
            <w:r w:rsidRPr="004C6AB4">
              <w:rPr>
                <w:rFonts w:ascii="Times New Roman" w:hAnsi="Times New Roman"/>
                <w:sz w:val="24"/>
              </w:rPr>
              <w:t xml:space="preserve">(ganglion, tenotomia, stb.) </w:t>
            </w:r>
          </w:p>
          <w:p w:rsidR="00C23843" w:rsidRPr="004C6AB4" w:rsidRDefault="00C23843" w:rsidP="0032049E">
            <w:pPr>
              <w:numPr>
                <w:ilvl w:val="1"/>
                <w:numId w:val="6"/>
              </w:numPr>
              <w:tabs>
                <w:tab w:val="left" w:pos="845"/>
                <w:tab w:val="left" w:pos="1280"/>
              </w:tabs>
              <w:ind w:left="142"/>
              <w:rPr>
                <w:rFonts w:ascii="Times New Roman" w:hAnsi="Times New Roman"/>
                <w:sz w:val="24"/>
              </w:rPr>
            </w:pPr>
            <w:r w:rsidRPr="004C6AB4">
              <w:rPr>
                <w:rFonts w:ascii="Times New Roman" w:hAnsi="Times New Roman"/>
                <w:sz w:val="24"/>
              </w:rPr>
              <w:t>ujjpercek csonkolása,</w:t>
            </w:r>
          </w:p>
          <w:p w:rsidR="00C23843" w:rsidRPr="004C6AB4" w:rsidRDefault="00C23843" w:rsidP="0032049E">
            <w:pPr>
              <w:numPr>
                <w:ilvl w:val="1"/>
                <w:numId w:val="6"/>
              </w:numPr>
              <w:tabs>
                <w:tab w:val="left" w:pos="845"/>
                <w:tab w:val="left" w:pos="1280"/>
              </w:tabs>
              <w:ind w:left="142"/>
              <w:rPr>
                <w:rFonts w:ascii="Times New Roman" w:hAnsi="Times New Roman"/>
                <w:sz w:val="24"/>
              </w:rPr>
            </w:pPr>
            <w:r w:rsidRPr="004C6AB4">
              <w:rPr>
                <w:rFonts w:ascii="Times New Roman" w:hAnsi="Times New Roman"/>
                <w:sz w:val="24"/>
              </w:rPr>
              <w:t>szabad bőrátültetés.</w:t>
            </w:r>
          </w:p>
        </w:tc>
        <w:tc>
          <w:tcPr>
            <w:tcW w:w="1984" w:type="dxa"/>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15.000,-</w:t>
            </w:r>
          </w:p>
          <w:p w:rsidR="00C23843" w:rsidRPr="004C6AB4" w:rsidRDefault="00C23843" w:rsidP="0032049E">
            <w:pPr>
              <w:ind w:left="142"/>
              <w:jc w:val="right"/>
              <w:rPr>
                <w:rFonts w:ascii="Times New Roman" w:hAnsi="Times New Roman"/>
                <w:sz w:val="24"/>
              </w:rPr>
            </w:pPr>
          </w:p>
          <w:p w:rsidR="00C23843" w:rsidRPr="004C6AB4" w:rsidRDefault="00C23843" w:rsidP="0032049E">
            <w:pPr>
              <w:ind w:left="142"/>
              <w:jc w:val="right"/>
              <w:rPr>
                <w:rFonts w:ascii="Times New Roman" w:hAnsi="Times New Roman"/>
                <w:sz w:val="24"/>
              </w:rPr>
            </w:pPr>
          </w:p>
          <w:p w:rsidR="00C23843" w:rsidRPr="004C6AB4" w:rsidRDefault="00C23843" w:rsidP="0032049E">
            <w:pPr>
              <w:ind w:left="142"/>
              <w:jc w:val="right"/>
              <w:rPr>
                <w:rFonts w:ascii="Times New Roman" w:hAnsi="Times New Roman"/>
                <w:sz w:val="24"/>
              </w:rPr>
            </w:pPr>
          </w:p>
          <w:p w:rsidR="00C23843" w:rsidRPr="004C6AB4" w:rsidRDefault="00C23843" w:rsidP="0032049E">
            <w:pPr>
              <w:ind w:left="142"/>
              <w:jc w:val="right"/>
              <w:rPr>
                <w:rFonts w:ascii="Times New Roman" w:hAnsi="Times New Roman"/>
                <w:sz w:val="24"/>
              </w:rPr>
            </w:pPr>
          </w:p>
          <w:p w:rsidR="00C23843" w:rsidRPr="004C6AB4" w:rsidRDefault="00C23843" w:rsidP="0032049E">
            <w:pPr>
              <w:ind w:left="142"/>
              <w:jc w:val="right"/>
              <w:rPr>
                <w:rFonts w:ascii="Times New Roman" w:hAnsi="Times New Roman"/>
                <w:sz w:val="24"/>
              </w:rPr>
            </w:pPr>
          </w:p>
          <w:p w:rsidR="00C23843" w:rsidRPr="004C6AB4" w:rsidRDefault="00C23843" w:rsidP="0032049E">
            <w:pPr>
              <w:ind w:left="142"/>
              <w:jc w:val="right"/>
              <w:rPr>
                <w:rFonts w:ascii="Times New Roman" w:hAnsi="Times New Roman"/>
                <w:sz w:val="24"/>
              </w:rPr>
            </w:pPr>
          </w:p>
          <w:p w:rsidR="00C23843" w:rsidRPr="004C6AB4" w:rsidRDefault="00C23843" w:rsidP="0032049E">
            <w:pPr>
              <w:ind w:left="142"/>
              <w:jc w:val="right"/>
              <w:rPr>
                <w:rFonts w:ascii="Times New Roman" w:hAnsi="Times New Roman"/>
                <w:sz w:val="24"/>
              </w:rPr>
            </w:pPr>
          </w:p>
          <w:p w:rsidR="00C23843" w:rsidRPr="004C6AB4" w:rsidRDefault="00C23843" w:rsidP="0032049E">
            <w:pPr>
              <w:ind w:left="142"/>
              <w:jc w:val="right"/>
              <w:rPr>
                <w:rFonts w:ascii="Times New Roman" w:hAnsi="Times New Roman"/>
                <w:sz w:val="24"/>
              </w:rPr>
            </w:pPr>
          </w:p>
          <w:p w:rsidR="00C23843" w:rsidRPr="004C6AB4" w:rsidRDefault="00C23843" w:rsidP="0032049E">
            <w:pPr>
              <w:ind w:left="142"/>
              <w:jc w:val="right"/>
              <w:rPr>
                <w:rFonts w:ascii="Times New Roman" w:hAnsi="Times New Roman"/>
                <w:sz w:val="24"/>
              </w:rPr>
            </w:pPr>
          </w:p>
          <w:p w:rsidR="00C23843" w:rsidRPr="004C6AB4" w:rsidRDefault="00C23843" w:rsidP="0032049E">
            <w:pPr>
              <w:ind w:left="142"/>
              <w:jc w:val="right"/>
              <w:rPr>
                <w:rFonts w:ascii="Times New Roman" w:hAnsi="Times New Roman"/>
                <w:sz w:val="24"/>
              </w:rPr>
            </w:pPr>
          </w:p>
          <w:p w:rsidR="00C23843" w:rsidRPr="004C6AB4" w:rsidRDefault="00C23843" w:rsidP="0032049E">
            <w:pPr>
              <w:ind w:left="142"/>
              <w:jc w:val="right"/>
              <w:rPr>
                <w:rFonts w:ascii="Times New Roman" w:hAnsi="Times New Roman"/>
                <w:sz w:val="24"/>
              </w:rPr>
            </w:pPr>
          </w:p>
          <w:p w:rsidR="00C23843" w:rsidRPr="004C6AB4" w:rsidRDefault="00C23843" w:rsidP="0032049E">
            <w:pPr>
              <w:ind w:left="142"/>
              <w:jc w:val="right"/>
              <w:rPr>
                <w:rFonts w:ascii="Times New Roman" w:hAnsi="Times New Roman"/>
                <w:sz w:val="24"/>
              </w:rPr>
            </w:pP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Varicectomia Hernia műtét</w:t>
            </w:r>
          </w:p>
        </w:tc>
        <w:tc>
          <w:tcPr>
            <w:tcW w:w="1984" w:type="dxa"/>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30.000,-</w:t>
            </w:r>
          </w:p>
        </w:tc>
      </w:tr>
      <w:tr w:rsidR="00C23843" w:rsidRPr="004C6AB4" w:rsidTr="00F27FDB">
        <w:trPr>
          <w:trHeight w:val="825"/>
        </w:trPr>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Különféle gipszrögzítések repozicio nélkül (ujjrögzítés, plantaris sín, alkargipszek, járógipsz stb.)</w:t>
            </w:r>
          </w:p>
          <w:p w:rsidR="00C23843" w:rsidRPr="004C6AB4" w:rsidRDefault="00C23843" w:rsidP="0032049E">
            <w:pPr>
              <w:ind w:left="142"/>
              <w:rPr>
                <w:rFonts w:ascii="Times New Roman" w:hAnsi="Times New Roman"/>
                <w:sz w:val="24"/>
              </w:rPr>
            </w:pPr>
            <w:r w:rsidRPr="004C6AB4">
              <w:rPr>
                <w:rFonts w:ascii="Times New Roman" w:hAnsi="Times New Roman"/>
                <w:sz w:val="24"/>
              </w:rPr>
              <w:t>A Cellacast beszerzési ára ezen felül!(könnyű gipsz)</w:t>
            </w:r>
          </w:p>
        </w:tc>
        <w:tc>
          <w:tcPr>
            <w:tcW w:w="1984" w:type="dxa"/>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8.000,-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Varratok (sebkimetszés v. anélkül)</w:t>
            </w:r>
          </w:p>
        </w:tc>
        <w:tc>
          <w:tcPr>
            <w:tcW w:w="1984" w:type="dxa"/>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5.000,-</w:t>
            </w:r>
          </w:p>
        </w:tc>
      </w:tr>
    </w:tbl>
    <w:p w:rsidR="00C23843" w:rsidRPr="004C6AB4" w:rsidRDefault="00C23843" w:rsidP="0032049E">
      <w:pPr>
        <w:spacing w:before="480" w:after="480"/>
        <w:ind w:left="142"/>
        <w:rPr>
          <w:rFonts w:ascii="Times New Roman" w:hAnsi="Times New Roman"/>
          <w:b/>
          <w:sz w:val="24"/>
        </w:rPr>
      </w:pPr>
      <w:r w:rsidRPr="004C6AB4">
        <w:rPr>
          <w:rFonts w:ascii="Times New Roman" w:hAnsi="Times New Roman"/>
          <w:b/>
          <w:sz w:val="24"/>
        </w:rPr>
        <w:t>SZEMÉSZET</w:t>
      </w:r>
    </w:p>
    <w:tbl>
      <w:tblPr>
        <w:tblW w:w="0" w:type="auto"/>
        <w:tblInd w:w="4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95"/>
        <w:gridCol w:w="1984"/>
      </w:tblGrid>
      <w:tr w:rsidR="00C23843" w:rsidRPr="004C6AB4" w:rsidTr="00F27FDB">
        <w:tc>
          <w:tcPr>
            <w:tcW w:w="7295" w:type="dxa"/>
          </w:tcPr>
          <w:p w:rsidR="00C23843" w:rsidRPr="004C6AB4" w:rsidRDefault="00C23843" w:rsidP="0032049E">
            <w:pPr>
              <w:ind w:left="142"/>
              <w:jc w:val="center"/>
              <w:rPr>
                <w:rFonts w:ascii="Times New Roman" w:hAnsi="Times New Roman"/>
                <w:b/>
                <w:sz w:val="24"/>
              </w:rPr>
            </w:pPr>
            <w:r w:rsidRPr="004C6AB4">
              <w:rPr>
                <w:rFonts w:ascii="Times New Roman" w:hAnsi="Times New Roman"/>
                <w:b/>
                <w:sz w:val="24"/>
              </w:rPr>
              <w:t>Beavatkozás fajtája</w:t>
            </w:r>
          </w:p>
        </w:tc>
        <w:tc>
          <w:tcPr>
            <w:tcW w:w="1984" w:type="dxa"/>
          </w:tcPr>
          <w:p w:rsidR="00C23843" w:rsidRPr="004C6AB4" w:rsidRDefault="00C23843" w:rsidP="0032049E">
            <w:pPr>
              <w:pStyle w:val="Cmsor6"/>
              <w:ind w:left="142"/>
              <w:rPr>
                <w:sz w:val="24"/>
                <w:szCs w:val="24"/>
              </w:rPr>
            </w:pPr>
            <w:r w:rsidRPr="004C6AB4">
              <w:rPr>
                <w:sz w:val="24"/>
                <w:szCs w:val="24"/>
              </w:rPr>
              <w:t>HUF</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Első vizsgálat</w:t>
            </w:r>
          </w:p>
        </w:tc>
        <w:tc>
          <w:tcPr>
            <w:tcW w:w="1984"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6.000,-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Kontroll</w:t>
            </w:r>
          </w:p>
        </w:tc>
        <w:tc>
          <w:tcPr>
            <w:tcW w:w="1984"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 xml:space="preserve">4.000,- </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Látásvizsgálat és szemüveg felírása</w:t>
            </w:r>
          </w:p>
        </w:tc>
        <w:tc>
          <w:tcPr>
            <w:tcW w:w="1984"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6.000,-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Szemfenék vizsgálat</w:t>
            </w:r>
          </w:p>
        </w:tc>
        <w:tc>
          <w:tcPr>
            <w:tcW w:w="1984"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2.000,-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Látótér vizsgálat</w:t>
            </w:r>
          </w:p>
        </w:tc>
        <w:tc>
          <w:tcPr>
            <w:tcW w:w="1984"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3.000,-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Hármastükör vizsgálat</w:t>
            </w:r>
          </w:p>
        </w:tc>
        <w:tc>
          <w:tcPr>
            <w:tcW w:w="1984"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3.000,-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Gyulladásos megbetegedés kontroll</w:t>
            </w:r>
          </w:p>
        </w:tc>
        <w:tc>
          <w:tcPr>
            <w:tcW w:w="1984"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3.000,-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highlight w:val="red"/>
              </w:rPr>
            </w:pPr>
            <w:r w:rsidRPr="004C6AB4">
              <w:rPr>
                <w:rFonts w:ascii="Times New Roman" w:hAnsi="Times New Roman"/>
                <w:sz w:val="24"/>
              </w:rPr>
              <w:t xml:space="preserve">Szemnyomásmérés </w:t>
            </w:r>
          </w:p>
        </w:tc>
        <w:tc>
          <w:tcPr>
            <w:tcW w:w="1984"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1.500,-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 xml:space="preserve">Kis műtét ( Chalaseon, Fibroma-, Verruca eltávolítás) </w:t>
            </w:r>
          </w:p>
        </w:tc>
        <w:tc>
          <w:tcPr>
            <w:tcW w:w="1984"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15.000,-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Kis műtét (Blepharochalasis, Entropium, Ectropium, Pterygium)</w:t>
            </w:r>
          </w:p>
        </w:tc>
        <w:tc>
          <w:tcPr>
            <w:tcW w:w="1984"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20.000,.</w:t>
            </w:r>
          </w:p>
        </w:tc>
      </w:tr>
    </w:tbl>
    <w:p w:rsidR="00C23843" w:rsidRPr="004C6AB4" w:rsidRDefault="00C23843" w:rsidP="0032049E">
      <w:pPr>
        <w:pStyle w:val="Cmsor1"/>
        <w:spacing w:after="480"/>
        <w:ind w:left="142"/>
        <w:rPr>
          <w:rFonts w:ascii="Times New Roman" w:hAnsi="Times New Roman" w:cs="Times New Roman"/>
          <w:i/>
          <w:sz w:val="24"/>
          <w:szCs w:val="24"/>
        </w:rPr>
      </w:pPr>
      <w:r w:rsidRPr="004C6AB4">
        <w:rPr>
          <w:rFonts w:ascii="Times New Roman" w:hAnsi="Times New Roman" w:cs="Times New Roman"/>
          <w:sz w:val="24"/>
          <w:szCs w:val="24"/>
        </w:rPr>
        <w:br w:type="page"/>
      </w:r>
      <w:r w:rsidRPr="004C6AB4">
        <w:rPr>
          <w:rFonts w:ascii="Times New Roman" w:hAnsi="Times New Roman" w:cs="Times New Roman"/>
          <w:i/>
          <w:sz w:val="24"/>
          <w:szCs w:val="24"/>
        </w:rPr>
        <w:lastRenderedPageBreak/>
        <w:t>TÜDŐGONDOZÓ</w:t>
      </w:r>
    </w:p>
    <w:tbl>
      <w:tblPr>
        <w:tblW w:w="0" w:type="auto"/>
        <w:tblInd w:w="4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95"/>
        <w:gridCol w:w="1984"/>
      </w:tblGrid>
      <w:tr w:rsidR="00C23843" w:rsidRPr="004C6AB4" w:rsidTr="00F27FDB">
        <w:tc>
          <w:tcPr>
            <w:tcW w:w="7295" w:type="dxa"/>
          </w:tcPr>
          <w:p w:rsidR="00C23843" w:rsidRPr="004C6AB4" w:rsidRDefault="00C23843" w:rsidP="0032049E">
            <w:pPr>
              <w:ind w:left="142"/>
              <w:jc w:val="center"/>
              <w:rPr>
                <w:rFonts w:ascii="Times New Roman" w:hAnsi="Times New Roman"/>
                <w:b/>
                <w:sz w:val="24"/>
              </w:rPr>
            </w:pPr>
            <w:r w:rsidRPr="004C6AB4">
              <w:rPr>
                <w:rFonts w:ascii="Times New Roman" w:hAnsi="Times New Roman"/>
                <w:b/>
                <w:sz w:val="24"/>
              </w:rPr>
              <w:t>Beavatkozás fajtája</w:t>
            </w:r>
          </w:p>
        </w:tc>
        <w:tc>
          <w:tcPr>
            <w:tcW w:w="1984" w:type="dxa"/>
          </w:tcPr>
          <w:p w:rsidR="00C23843" w:rsidRPr="004C6AB4" w:rsidRDefault="00C23843" w:rsidP="0032049E">
            <w:pPr>
              <w:pStyle w:val="Cmsor6"/>
              <w:ind w:left="142"/>
              <w:rPr>
                <w:sz w:val="24"/>
                <w:szCs w:val="24"/>
              </w:rPr>
            </w:pPr>
            <w:r w:rsidRPr="004C6AB4">
              <w:rPr>
                <w:sz w:val="24"/>
                <w:szCs w:val="24"/>
              </w:rPr>
              <w:t>HUF</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Első vizsgálat</w:t>
            </w:r>
          </w:p>
        </w:tc>
        <w:tc>
          <w:tcPr>
            <w:tcW w:w="1984"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5.000,-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Kontroll vizsgálat</w:t>
            </w:r>
          </w:p>
        </w:tc>
        <w:tc>
          <w:tcPr>
            <w:tcW w:w="1984"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3.000,-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Légzésfunkció</w:t>
            </w:r>
          </w:p>
        </w:tc>
        <w:tc>
          <w:tcPr>
            <w:tcW w:w="1984"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3.500,-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Légzésfunkció (gyógyszerkipróbálással, terhelés után ismételve)</w:t>
            </w:r>
          </w:p>
        </w:tc>
        <w:tc>
          <w:tcPr>
            <w:tcW w:w="1984"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6.000,-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EKG (12 elv.)</w:t>
            </w:r>
          </w:p>
        </w:tc>
        <w:tc>
          <w:tcPr>
            <w:tcW w:w="1984"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5.000,-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PA. mellkas felvétel</w:t>
            </w:r>
          </w:p>
        </w:tc>
        <w:tc>
          <w:tcPr>
            <w:tcW w:w="1984"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7.000,-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Két irányú mellkas felvétel</w:t>
            </w:r>
          </w:p>
        </w:tc>
        <w:tc>
          <w:tcPr>
            <w:tcW w:w="1984"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10.000,-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Aerosol kezelés (5 alkalom)</w:t>
            </w:r>
          </w:p>
        </w:tc>
        <w:tc>
          <w:tcPr>
            <w:tcW w:w="1984"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5.000,-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Mellkas átvilágítás</w:t>
            </w:r>
          </w:p>
        </w:tc>
        <w:tc>
          <w:tcPr>
            <w:tcW w:w="1984"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5.000,-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Mellkas célzott felvétele</w:t>
            </w:r>
          </w:p>
        </w:tc>
        <w:tc>
          <w:tcPr>
            <w:tcW w:w="1984"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3.500,-</w:t>
            </w:r>
          </w:p>
        </w:tc>
      </w:tr>
      <w:tr w:rsidR="00C23843" w:rsidRPr="004C6AB4" w:rsidTr="00F27FDB">
        <w:tc>
          <w:tcPr>
            <w:tcW w:w="7295" w:type="dxa"/>
            <w:vAlign w:val="center"/>
          </w:tcPr>
          <w:p w:rsidR="00C23843" w:rsidRPr="004C6AB4" w:rsidRDefault="00C23843" w:rsidP="0032049E">
            <w:pPr>
              <w:ind w:left="142"/>
              <w:rPr>
                <w:rFonts w:ascii="Times New Roman" w:hAnsi="Times New Roman"/>
                <w:sz w:val="24"/>
              </w:rPr>
            </w:pPr>
            <w:r w:rsidRPr="004C6AB4">
              <w:rPr>
                <w:rFonts w:ascii="Times New Roman" w:hAnsi="Times New Roman"/>
                <w:sz w:val="24"/>
              </w:rPr>
              <w:t>Film (mellkas rtg. nyomtatása)</w:t>
            </w:r>
          </w:p>
        </w:tc>
        <w:tc>
          <w:tcPr>
            <w:tcW w:w="1984" w:type="dxa"/>
            <w:vAlign w:val="center"/>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1.000,-</w:t>
            </w:r>
          </w:p>
        </w:tc>
      </w:tr>
    </w:tbl>
    <w:p w:rsidR="00C23843" w:rsidRPr="004C6AB4" w:rsidRDefault="00C23843" w:rsidP="0032049E">
      <w:pPr>
        <w:spacing w:before="480" w:after="480"/>
        <w:ind w:left="142"/>
        <w:rPr>
          <w:rFonts w:ascii="Times New Roman" w:hAnsi="Times New Roman"/>
          <w:b/>
          <w:sz w:val="24"/>
        </w:rPr>
      </w:pPr>
      <w:r w:rsidRPr="004C6AB4">
        <w:rPr>
          <w:rFonts w:ascii="Times New Roman" w:hAnsi="Times New Roman"/>
          <w:b/>
          <w:sz w:val="24"/>
        </w:rPr>
        <w:t>ULTRAHANG</w:t>
      </w:r>
    </w:p>
    <w:tbl>
      <w:tblPr>
        <w:tblW w:w="0" w:type="auto"/>
        <w:tblInd w:w="4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95"/>
        <w:gridCol w:w="1984"/>
      </w:tblGrid>
      <w:tr w:rsidR="00C23843" w:rsidRPr="004C6AB4" w:rsidTr="00F27FDB">
        <w:tc>
          <w:tcPr>
            <w:tcW w:w="7295" w:type="dxa"/>
          </w:tcPr>
          <w:p w:rsidR="00C23843" w:rsidRPr="004C6AB4" w:rsidRDefault="00C23843" w:rsidP="0032049E">
            <w:pPr>
              <w:ind w:left="142"/>
              <w:jc w:val="center"/>
              <w:rPr>
                <w:rFonts w:ascii="Times New Roman" w:hAnsi="Times New Roman"/>
                <w:b/>
                <w:sz w:val="24"/>
              </w:rPr>
            </w:pPr>
            <w:r w:rsidRPr="004C6AB4">
              <w:rPr>
                <w:rFonts w:ascii="Times New Roman" w:hAnsi="Times New Roman"/>
                <w:b/>
                <w:sz w:val="24"/>
              </w:rPr>
              <w:t>Beavatkozás fajtája</w:t>
            </w:r>
          </w:p>
        </w:tc>
        <w:tc>
          <w:tcPr>
            <w:tcW w:w="1984" w:type="dxa"/>
          </w:tcPr>
          <w:p w:rsidR="00C23843" w:rsidRPr="004C6AB4" w:rsidRDefault="00C23843" w:rsidP="0032049E">
            <w:pPr>
              <w:pStyle w:val="Cmsor6"/>
              <w:ind w:left="142"/>
              <w:rPr>
                <w:sz w:val="24"/>
                <w:szCs w:val="24"/>
              </w:rPr>
            </w:pPr>
            <w:r w:rsidRPr="004C6AB4">
              <w:rPr>
                <w:sz w:val="24"/>
                <w:szCs w:val="24"/>
              </w:rPr>
              <w:t>HUF</w:t>
            </w:r>
          </w:p>
        </w:tc>
      </w:tr>
      <w:tr w:rsidR="00C23843" w:rsidRPr="004C6AB4" w:rsidTr="00F27FDB">
        <w:tc>
          <w:tcPr>
            <w:tcW w:w="7295" w:type="dxa"/>
          </w:tcPr>
          <w:p w:rsidR="00C23843" w:rsidRPr="004C6AB4" w:rsidRDefault="00C23843" w:rsidP="0032049E">
            <w:pPr>
              <w:ind w:left="142"/>
              <w:jc w:val="both"/>
              <w:rPr>
                <w:rFonts w:ascii="Times New Roman" w:hAnsi="Times New Roman"/>
                <w:sz w:val="24"/>
              </w:rPr>
            </w:pPr>
            <w:r w:rsidRPr="004C6AB4">
              <w:rPr>
                <w:rFonts w:ascii="Times New Roman" w:hAnsi="Times New Roman"/>
                <w:sz w:val="24"/>
              </w:rPr>
              <w:t>Teljes hasi UH</w:t>
            </w:r>
          </w:p>
        </w:tc>
        <w:tc>
          <w:tcPr>
            <w:tcW w:w="1984" w:type="dxa"/>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10.000,-</w:t>
            </w:r>
          </w:p>
        </w:tc>
      </w:tr>
      <w:tr w:rsidR="00C23843" w:rsidRPr="004C6AB4" w:rsidTr="00F27FDB">
        <w:tc>
          <w:tcPr>
            <w:tcW w:w="7295" w:type="dxa"/>
          </w:tcPr>
          <w:p w:rsidR="00C23843" w:rsidRPr="004C6AB4" w:rsidRDefault="00C23843" w:rsidP="0032049E">
            <w:pPr>
              <w:ind w:left="142"/>
              <w:jc w:val="both"/>
              <w:rPr>
                <w:rFonts w:ascii="Times New Roman" w:hAnsi="Times New Roman"/>
                <w:sz w:val="24"/>
              </w:rPr>
            </w:pPr>
            <w:r w:rsidRPr="004C6AB4">
              <w:rPr>
                <w:rFonts w:ascii="Times New Roman" w:hAnsi="Times New Roman"/>
                <w:sz w:val="24"/>
              </w:rPr>
              <w:t>Terhességi UH</w:t>
            </w:r>
          </w:p>
        </w:tc>
        <w:tc>
          <w:tcPr>
            <w:tcW w:w="1984" w:type="dxa"/>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8.000,-</w:t>
            </w:r>
          </w:p>
        </w:tc>
      </w:tr>
      <w:tr w:rsidR="00C23843" w:rsidRPr="004C6AB4" w:rsidTr="00F27FDB">
        <w:tc>
          <w:tcPr>
            <w:tcW w:w="7295" w:type="dxa"/>
          </w:tcPr>
          <w:p w:rsidR="00C23843" w:rsidRPr="004C6AB4" w:rsidRDefault="00C23843" w:rsidP="0032049E">
            <w:pPr>
              <w:ind w:left="142"/>
              <w:jc w:val="both"/>
              <w:rPr>
                <w:rFonts w:ascii="Times New Roman" w:hAnsi="Times New Roman"/>
                <w:sz w:val="24"/>
              </w:rPr>
            </w:pPr>
            <w:r w:rsidRPr="004C6AB4">
              <w:rPr>
                <w:rFonts w:ascii="Times New Roman" w:hAnsi="Times New Roman"/>
                <w:sz w:val="24"/>
              </w:rPr>
              <w:t>Ízületi UH</w:t>
            </w:r>
          </w:p>
        </w:tc>
        <w:tc>
          <w:tcPr>
            <w:tcW w:w="1984" w:type="dxa"/>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6.000,-</w:t>
            </w:r>
          </w:p>
        </w:tc>
      </w:tr>
      <w:tr w:rsidR="00C23843" w:rsidRPr="004C6AB4" w:rsidTr="00F27FDB">
        <w:tc>
          <w:tcPr>
            <w:tcW w:w="7295" w:type="dxa"/>
          </w:tcPr>
          <w:p w:rsidR="00C23843" w:rsidRPr="004C6AB4" w:rsidRDefault="00C23843" w:rsidP="0032049E">
            <w:pPr>
              <w:ind w:left="142"/>
              <w:jc w:val="both"/>
              <w:rPr>
                <w:rFonts w:ascii="Times New Roman" w:hAnsi="Times New Roman"/>
                <w:sz w:val="24"/>
              </w:rPr>
            </w:pPr>
            <w:r w:rsidRPr="004C6AB4">
              <w:rPr>
                <w:rFonts w:ascii="Times New Roman" w:hAnsi="Times New Roman"/>
                <w:sz w:val="24"/>
              </w:rPr>
              <w:t>Célzott UH (kismedence, pajzsmirigy, emlő, stb.)</w:t>
            </w:r>
          </w:p>
        </w:tc>
        <w:tc>
          <w:tcPr>
            <w:tcW w:w="1984" w:type="dxa"/>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6.000,-</w:t>
            </w:r>
          </w:p>
        </w:tc>
      </w:tr>
      <w:tr w:rsidR="00C23843" w:rsidRPr="004C6AB4" w:rsidTr="00F27FDB">
        <w:tc>
          <w:tcPr>
            <w:tcW w:w="7295" w:type="dxa"/>
          </w:tcPr>
          <w:p w:rsidR="00C23843" w:rsidRPr="004C6AB4" w:rsidRDefault="00C23843" w:rsidP="0032049E">
            <w:pPr>
              <w:ind w:left="142"/>
              <w:jc w:val="both"/>
              <w:rPr>
                <w:rFonts w:ascii="Times New Roman" w:hAnsi="Times New Roman"/>
                <w:sz w:val="24"/>
              </w:rPr>
            </w:pPr>
            <w:r w:rsidRPr="004C6AB4">
              <w:rPr>
                <w:rFonts w:ascii="Times New Roman" w:hAnsi="Times New Roman"/>
                <w:sz w:val="24"/>
              </w:rPr>
              <w:t>Kontroll UH (3 hónapon belül)</w:t>
            </w:r>
          </w:p>
        </w:tc>
        <w:tc>
          <w:tcPr>
            <w:tcW w:w="1984" w:type="dxa"/>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5.000,-</w:t>
            </w:r>
          </w:p>
        </w:tc>
      </w:tr>
      <w:tr w:rsidR="00C23843" w:rsidRPr="004C6AB4" w:rsidTr="00F27FDB">
        <w:tc>
          <w:tcPr>
            <w:tcW w:w="7295" w:type="dxa"/>
          </w:tcPr>
          <w:p w:rsidR="00C23843" w:rsidRPr="004C6AB4" w:rsidRDefault="00C23843" w:rsidP="0032049E">
            <w:pPr>
              <w:ind w:left="142"/>
              <w:jc w:val="both"/>
              <w:rPr>
                <w:rFonts w:ascii="Times New Roman" w:hAnsi="Times New Roman"/>
                <w:sz w:val="24"/>
              </w:rPr>
            </w:pPr>
            <w:r w:rsidRPr="004C6AB4">
              <w:rPr>
                <w:rFonts w:ascii="Times New Roman" w:hAnsi="Times New Roman"/>
                <w:sz w:val="24"/>
              </w:rPr>
              <w:t xml:space="preserve">Doppler </w:t>
            </w:r>
          </w:p>
          <w:p w:rsidR="00C23843" w:rsidRPr="004C6AB4" w:rsidRDefault="00C23843" w:rsidP="0032049E">
            <w:pPr>
              <w:ind w:left="142"/>
              <w:jc w:val="both"/>
              <w:rPr>
                <w:rFonts w:ascii="Times New Roman" w:hAnsi="Times New Roman"/>
                <w:sz w:val="24"/>
              </w:rPr>
            </w:pPr>
            <w:r w:rsidRPr="004C6AB4">
              <w:rPr>
                <w:rFonts w:ascii="Times New Roman" w:hAnsi="Times New Roman"/>
                <w:sz w:val="24"/>
              </w:rPr>
              <w:t>Felső végtagi</w:t>
            </w:r>
          </w:p>
          <w:p w:rsidR="00C23843" w:rsidRPr="004C6AB4" w:rsidRDefault="00C23843" w:rsidP="0032049E">
            <w:pPr>
              <w:ind w:left="142"/>
              <w:jc w:val="both"/>
              <w:rPr>
                <w:rFonts w:ascii="Times New Roman" w:hAnsi="Times New Roman"/>
                <w:sz w:val="24"/>
              </w:rPr>
            </w:pPr>
            <w:r w:rsidRPr="004C6AB4">
              <w:rPr>
                <w:rFonts w:ascii="Times New Roman" w:hAnsi="Times New Roman"/>
                <w:sz w:val="24"/>
              </w:rPr>
              <w:t>Alsó végtagi</w:t>
            </w:r>
          </w:p>
          <w:p w:rsidR="00C23843" w:rsidRPr="004C6AB4" w:rsidRDefault="00C23843" w:rsidP="0032049E">
            <w:pPr>
              <w:ind w:left="142"/>
              <w:jc w:val="both"/>
              <w:rPr>
                <w:rFonts w:ascii="Times New Roman" w:hAnsi="Times New Roman"/>
                <w:sz w:val="24"/>
              </w:rPr>
            </w:pPr>
            <w:r w:rsidRPr="004C6AB4">
              <w:rPr>
                <w:rFonts w:ascii="Times New Roman" w:hAnsi="Times New Roman"/>
                <w:sz w:val="24"/>
              </w:rPr>
              <w:t>Nyaki</w:t>
            </w:r>
          </w:p>
        </w:tc>
        <w:tc>
          <w:tcPr>
            <w:tcW w:w="1984" w:type="dxa"/>
          </w:tcPr>
          <w:p w:rsidR="00C23843" w:rsidRPr="004C6AB4" w:rsidRDefault="00C23843" w:rsidP="0032049E">
            <w:pPr>
              <w:ind w:left="142"/>
              <w:jc w:val="right"/>
              <w:rPr>
                <w:rFonts w:ascii="Times New Roman" w:hAnsi="Times New Roman"/>
                <w:sz w:val="24"/>
              </w:rPr>
            </w:pPr>
          </w:p>
          <w:p w:rsidR="00C23843" w:rsidRPr="004C6AB4" w:rsidRDefault="00C23843" w:rsidP="0032049E">
            <w:pPr>
              <w:ind w:left="142"/>
              <w:jc w:val="right"/>
              <w:rPr>
                <w:rFonts w:ascii="Times New Roman" w:hAnsi="Times New Roman"/>
                <w:sz w:val="24"/>
              </w:rPr>
            </w:pPr>
            <w:r w:rsidRPr="004C6AB4">
              <w:rPr>
                <w:rFonts w:ascii="Times New Roman" w:hAnsi="Times New Roman"/>
                <w:sz w:val="24"/>
              </w:rPr>
              <w:t>6.000,-</w:t>
            </w:r>
          </w:p>
          <w:p w:rsidR="00C23843" w:rsidRPr="004C6AB4" w:rsidRDefault="00C23843" w:rsidP="0032049E">
            <w:pPr>
              <w:ind w:left="142"/>
              <w:jc w:val="right"/>
              <w:rPr>
                <w:rFonts w:ascii="Times New Roman" w:hAnsi="Times New Roman"/>
                <w:sz w:val="24"/>
              </w:rPr>
            </w:pPr>
            <w:r w:rsidRPr="004C6AB4">
              <w:rPr>
                <w:rFonts w:ascii="Times New Roman" w:hAnsi="Times New Roman"/>
                <w:sz w:val="24"/>
              </w:rPr>
              <w:t>6.000,-</w:t>
            </w:r>
          </w:p>
          <w:p w:rsidR="00C23843" w:rsidRPr="004C6AB4" w:rsidRDefault="00C23843" w:rsidP="0032049E">
            <w:pPr>
              <w:ind w:left="142"/>
              <w:jc w:val="right"/>
              <w:rPr>
                <w:rFonts w:ascii="Times New Roman" w:hAnsi="Times New Roman"/>
                <w:sz w:val="24"/>
              </w:rPr>
            </w:pPr>
            <w:r w:rsidRPr="004C6AB4">
              <w:rPr>
                <w:rFonts w:ascii="Times New Roman" w:hAnsi="Times New Roman"/>
                <w:sz w:val="24"/>
              </w:rPr>
              <w:t>8.000,-</w:t>
            </w:r>
          </w:p>
        </w:tc>
      </w:tr>
      <w:tr w:rsidR="00C23843" w:rsidRPr="004C6AB4" w:rsidTr="00F27FDB">
        <w:tc>
          <w:tcPr>
            <w:tcW w:w="7295" w:type="dxa"/>
          </w:tcPr>
          <w:p w:rsidR="00C23843" w:rsidRPr="004C6AB4" w:rsidRDefault="00C23843" w:rsidP="0032049E">
            <w:pPr>
              <w:ind w:left="142"/>
              <w:jc w:val="both"/>
              <w:rPr>
                <w:rFonts w:ascii="Times New Roman" w:hAnsi="Times New Roman"/>
                <w:sz w:val="24"/>
              </w:rPr>
            </w:pPr>
            <w:r w:rsidRPr="004C6AB4">
              <w:rPr>
                <w:rFonts w:ascii="Times New Roman" w:hAnsi="Times New Roman"/>
                <w:sz w:val="24"/>
              </w:rPr>
              <w:t>Transvaginalis UH</w:t>
            </w:r>
          </w:p>
        </w:tc>
        <w:tc>
          <w:tcPr>
            <w:tcW w:w="1984" w:type="dxa"/>
          </w:tcPr>
          <w:p w:rsidR="00C23843" w:rsidRPr="004C6AB4" w:rsidRDefault="00C23843" w:rsidP="0032049E">
            <w:pPr>
              <w:ind w:left="142"/>
              <w:jc w:val="right"/>
              <w:rPr>
                <w:rFonts w:ascii="Times New Roman" w:hAnsi="Times New Roman"/>
                <w:sz w:val="24"/>
              </w:rPr>
            </w:pPr>
            <w:r w:rsidRPr="004C6AB4">
              <w:rPr>
                <w:rFonts w:ascii="Times New Roman" w:hAnsi="Times New Roman"/>
                <w:sz w:val="24"/>
              </w:rPr>
              <w:t>8.000,-</w:t>
            </w:r>
          </w:p>
        </w:tc>
      </w:tr>
    </w:tbl>
    <w:p w:rsidR="00C23843" w:rsidRPr="004C6AB4" w:rsidRDefault="00C23843" w:rsidP="0032049E">
      <w:pPr>
        <w:spacing w:before="480" w:after="480"/>
        <w:ind w:left="142"/>
        <w:rPr>
          <w:rFonts w:ascii="Times New Roman" w:hAnsi="Times New Roman"/>
          <w:b/>
          <w:sz w:val="24"/>
        </w:rPr>
      </w:pPr>
      <w:r w:rsidRPr="004C6AB4">
        <w:rPr>
          <w:rFonts w:ascii="Times New Roman" w:hAnsi="Times New Roman"/>
          <w:b/>
          <w:sz w:val="24"/>
        </w:rPr>
        <w:t>UROLÓGIA</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29"/>
        <w:gridCol w:w="1984"/>
      </w:tblGrid>
      <w:tr w:rsidR="00C23843" w:rsidRPr="004C6AB4" w:rsidTr="00F27FDB">
        <w:trPr>
          <w:trHeight w:val="280"/>
        </w:trPr>
        <w:tc>
          <w:tcPr>
            <w:tcW w:w="7229" w:type="dxa"/>
          </w:tcPr>
          <w:p w:rsidR="00C23843" w:rsidRPr="004C6AB4" w:rsidRDefault="00C23843" w:rsidP="0032049E">
            <w:pPr>
              <w:ind w:left="142"/>
              <w:jc w:val="center"/>
              <w:rPr>
                <w:rFonts w:ascii="Times New Roman" w:hAnsi="Times New Roman"/>
                <w:b/>
                <w:sz w:val="24"/>
              </w:rPr>
            </w:pPr>
            <w:r w:rsidRPr="004C6AB4">
              <w:rPr>
                <w:rFonts w:ascii="Times New Roman" w:hAnsi="Times New Roman"/>
                <w:b/>
                <w:sz w:val="24"/>
              </w:rPr>
              <w:t>Beavatkozás fajtája</w:t>
            </w:r>
          </w:p>
        </w:tc>
        <w:tc>
          <w:tcPr>
            <w:tcW w:w="1984" w:type="dxa"/>
          </w:tcPr>
          <w:p w:rsidR="00C23843" w:rsidRPr="004C6AB4" w:rsidRDefault="00C23843" w:rsidP="0032049E">
            <w:pPr>
              <w:pStyle w:val="Cmsor6"/>
              <w:ind w:left="142"/>
              <w:rPr>
                <w:sz w:val="24"/>
                <w:szCs w:val="24"/>
              </w:rPr>
            </w:pPr>
            <w:r w:rsidRPr="004C6AB4">
              <w:rPr>
                <w:sz w:val="24"/>
                <w:szCs w:val="24"/>
              </w:rPr>
              <w:t>HUF</w:t>
            </w:r>
          </w:p>
        </w:tc>
      </w:tr>
      <w:tr w:rsidR="00C23843" w:rsidRPr="004C6AB4" w:rsidTr="00F27FDB">
        <w:trPr>
          <w:trHeight w:val="280"/>
        </w:trPr>
        <w:tc>
          <w:tcPr>
            <w:tcW w:w="7229" w:type="dxa"/>
            <w:vAlign w:val="center"/>
          </w:tcPr>
          <w:p w:rsidR="00C23843" w:rsidRPr="004C6AB4" w:rsidRDefault="00C23843" w:rsidP="0032049E">
            <w:pPr>
              <w:ind w:left="142"/>
              <w:rPr>
                <w:rFonts w:ascii="Times New Roman" w:hAnsi="Times New Roman"/>
                <w:bCs/>
                <w:sz w:val="24"/>
              </w:rPr>
            </w:pPr>
            <w:r w:rsidRPr="004C6AB4">
              <w:rPr>
                <w:rFonts w:ascii="Times New Roman" w:hAnsi="Times New Roman"/>
                <w:bCs/>
                <w:sz w:val="24"/>
              </w:rPr>
              <w:t>Első szakorvosi vizsgálat</w:t>
            </w:r>
          </w:p>
        </w:tc>
        <w:tc>
          <w:tcPr>
            <w:tcW w:w="1984" w:type="dxa"/>
            <w:vAlign w:val="center"/>
          </w:tcPr>
          <w:p w:rsidR="00C23843" w:rsidRPr="004C6AB4" w:rsidRDefault="00C23843" w:rsidP="0032049E">
            <w:pPr>
              <w:ind w:left="142"/>
              <w:jc w:val="right"/>
              <w:rPr>
                <w:rFonts w:ascii="Times New Roman" w:hAnsi="Times New Roman"/>
                <w:bCs/>
                <w:sz w:val="24"/>
              </w:rPr>
            </w:pPr>
            <w:r w:rsidRPr="004C6AB4">
              <w:rPr>
                <w:rFonts w:ascii="Times New Roman" w:hAnsi="Times New Roman"/>
                <w:bCs/>
                <w:sz w:val="24"/>
              </w:rPr>
              <w:t>8.000,-</w:t>
            </w:r>
          </w:p>
        </w:tc>
      </w:tr>
      <w:tr w:rsidR="00C23843" w:rsidRPr="004C6AB4" w:rsidTr="00F27FDB">
        <w:trPr>
          <w:trHeight w:val="280"/>
        </w:trPr>
        <w:tc>
          <w:tcPr>
            <w:tcW w:w="7229" w:type="dxa"/>
            <w:vAlign w:val="center"/>
          </w:tcPr>
          <w:p w:rsidR="00C23843" w:rsidRPr="004C6AB4" w:rsidRDefault="00C23843" w:rsidP="0032049E">
            <w:pPr>
              <w:ind w:left="142"/>
              <w:rPr>
                <w:rFonts w:ascii="Times New Roman" w:hAnsi="Times New Roman"/>
                <w:bCs/>
                <w:sz w:val="24"/>
              </w:rPr>
            </w:pPr>
            <w:r w:rsidRPr="004C6AB4">
              <w:rPr>
                <w:rFonts w:ascii="Times New Roman" w:hAnsi="Times New Roman"/>
                <w:bCs/>
                <w:sz w:val="24"/>
              </w:rPr>
              <w:t>Kontroll vizsgálat</w:t>
            </w:r>
          </w:p>
        </w:tc>
        <w:tc>
          <w:tcPr>
            <w:tcW w:w="1984" w:type="dxa"/>
            <w:vAlign w:val="center"/>
          </w:tcPr>
          <w:p w:rsidR="00C23843" w:rsidRPr="004C6AB4" w:rsidRDefault="00C23843" w:rsidP="0032049E">
            <w:pPr>
              <w:ind w:left="142"/>
              <w:jc w:val="right"/>
              <w:rPr>
                <w:rFonts w:ascii="Times New Roman" w:hAnsi="Times New Roman"/>
                <w:bCs/>
                <w:sz w:val="24"/>
              </w:rPr>
            </w:pPr>
            <w:r w:rsidRPr="004C6AB4">
              <w:rPr>
                <w:rFonts w:ascii="Times New Roman" w:hAnsi="Times New Roman"/>
                <w:bCs/>
                <w:sz w:val="24"/>
              </w:rPr>
              <w:t>5.000,-</w:t>
            </w:r>
          </w:p>
        </w:tc>
      </w:tr>
      <w:tr w:rsidR="00C23843" w:rsidRPr="004C6AB4" w:rsidTr="00F27FDB">
        <w:trPr>
          <w:trHeight w:val="280"/>
        </w:trPr>
        <w:tc>
          <w:tcPr>
            <w:tcW w:w="7229" w:type="dxa"/>
            <w:vAlign w:val="center"/>
          </w:tcPr>
          <w:p w:rsidR="00C23843" w:rsidRPr="004C6AB4" w:rsidRDefault="00C23843" w:rsidP="0032049E">
            <w:pPr>
              <w:ind w:left="142"/>
              <w:rPr>
                <w:rFonts w:ascii="Times New Roman" w:hAnsi="Times New Roman"/>
                <w:bCs/>
                <w:sz w:val="24"/>
              </w:rPr>
            </w:pPr>
            <w:r w:rsidRPr="004C6AB4">
              <w:rPr>
                <w:rFonts w:ascii="Times New Roman" w:hAnsi="Times New Roman"/>
                <w:bCs/>
                <w:sz w:val="24"/>
              </w:rPr>
              <w:t>Cystoscópia</w:t>
            </w:r>
          </w:p>
        </w:tc>
        <w:tc>
          <w:tcPr>
            <w:tcW w:w="1984" w:type="dxa"/>
            <w:vAlign w:val="center"/>
          </w:tcPr>
          <w:p w:rsidR="00C23843" w:rsidRPr="004C6AB4" w:rsidRDefault="00C23843" w:rsidP="0032049E">
            <w:pPr>
              <w:ind w:left="142"/>
              <w:jc w:val="right"/>
              <w:rPr>
                <w:rFonts w:ascii="Times New Roman" w:hAnsi="Times New Roman"/>
                <w:bCs/>
                <w:sz w:val="24"/>
              </w:rPr>
            </w:pPr>
            <w:r w:rsidRPr="004C6AB4">
              <w:rPr>
                <w:rFonts w:ascii="Times New Roman" w:hAnsi="Times New Roman"/>
                <w:bCs/>
                <w:sz w:val="24"/>
              </w:rPr>
              <w:t>15.000,-</w:t>
            </w:r>
          </w:p>
        </w:tc>
      </w:tr>
      <w:tr w:rsidR="00C23843" w:rsidRPr="004C6AB4" w:rsidTr="00F27FDB">
        <w:trPr>
          <w:trHeight w:val="269"/>
        </w:trPr>
        <w:tc>
          <w:tcPr>
            <w:tcW w:w="7229" w:type="dxa"/>
            <w:vAlign w:val="center"/>
          </w:tcPr>
          <w:p w:rsidR="00C23843" w:rsidRPr="004C6AB4" w:rsidRDefault="00C23843" w:rsidP="0032049E">
            <w:pPr>
              <w:ind w:left="142"/>
              <w:rPr>
                <w:rFonts w:ascii="Times New Roman" w:hAnsi="Times New Roman"/>
                <w:bCs/>
                <w:sz w:val="24"/>
              </w:rPr>
            </w:pPr>
            <w:r w:rsidRPr="004C6AB4">
              <w:rPr>
                <w:rFonts w:ascii="Times New Roman" w:hAnsi="Times New Roman"/>
                <w:bCs/>
                <w:sz w:val="24"/>
              </w:rPr>
              <w:t>Hólyagkatéterezés</w:t>
            </w:r>
          </w:p>
        </w:tc>
        <w:tc>
          <w:tcPr>
            <w:tcW w:w="1984" w:type="dxa"/>
            <w:vAlign w:val="center"/>
          </w:tcPr>
          <w:p w:rsidR="00C23843" w:rsidRPr="004C6AB4" w:rsidRDefault="00C23843" w:rsidP="0032049E">
            <w:pPr>
              <w:ind w:left="142"/>
              <w:jc w:val="right"/>
              <w:rPr>
                <w:rFonts w:ascii="Times New Roman" w:hAnsi="Times New Roman"/>
                <w:bCs/>
                <w:sz w:val="24"/>
              </w:rPr>
            </w:pPr>
            <w:r w:rsidRPr="004C6AB4">
              <w:rPr>
                <w:rFonts w:ascii="Times New Roman" w:hAnsi="Times New Roman"/>
                <w:bCs/>
                <w:sz w:val="24"/>
              </w:rPr>
              <w:t>4.000,-</w:t>
            </w:r>
          </w:p>
        </w:tc>
      </w:tr>
      <w:tr w:rsidR="00C23843" w:rsidRPr="004C6AB4" w:rsidTr="00F27FDB">
        <w:trPr>
          <w:trHeight w:val="280"/>
        </w:trPr>
        <w:tc>
          <w:tcPr>
            <w:tcW w:w="7229" w:type="dxa"/>
            <w:vAlign w:val="center"/>
          </w:tcPr>
          <w:p w:rsidR="00C23843" w:rsidRPr="004C6AB4" w:rsidRDefault="00C23843" w:rsidP="0032049E">
            <w:pPr>
              <w:ind w:left="142"/>
              <w:rPr>
                <w:rFonts w:ascii="Times New Roman" w:hAnsi="Times New Roman"/>
                <w:bCs/>
                <w:sz w:val="24"/>
              </w:rPr>
            </w:pPr>
            <w:r w:rsidRPr="004C6AB4">
              <w:rPr>
                <w:rFonts w:ascii="Times New Roman" w:hAnsi="Times New Roman"/>
                <w:bCs/>
                <w:sz w:val="24"/>
              </w:rPr>
              <w:t>Uroflowmetria</w:t>
            </w:r>
          </w:p>
        </w:tc>
        <w:tc>
          <w:tcPr>
            <w:tcW w:w="1984" w:type="dxa"/>
            <w:vAlign w:val="center"/>
          </w:tcPr>
          <w:p w:rsidR="00C23843" w:rsidRPr="004C6AB4" w:rsidRDefault="00C23843" w:rsidP="0032049E">
            <w:pPr>
              <w:ind w:left="142"/>
              <w:jc w:val="right"/>
              <w:rPr>
                <w:rFonts w:ascii="Times New Roman" w:hAnsi="Times New Roman"/>
                <w:bCs/>
                <w:sz w:val="24"/>
              </w:rPr>
            </w:pPr>
            <w:r w:rsidRPr="004C6AB4">
              <w:rPr>
                <w:rFonts w:ascii="Times New Roman" w:hAnsi="Times New Roman"/>
                <w:bCs/>
                <w:sz w:val="24"/>
              </w:rPr>
              <w:t>3.000,-</w:t>
            </w:r>
          </w:p>
        </w:tc>
      </w:tr>
      <w:tr w:rsidR="00C23843" w:rsidRPr="004C6AB4" w:rsidTr="00F27FDB">
        <w:trPr>
          <w:trHeight w:val="269"/>
        </w:trPr>
        <w:tc>
          <w:tcPr>
            <w:tcW w:w="7229" w:type="dxa"/>
            <w:vAlign w:val="center"/>
          </w:tcPr>
          <w:p w:rsidR="00C23843" w:rsidRPr="004C6AB4" w:rsidRDefault="00C23843" w:rsidP="0032049E">
            <w:pPr>
              <w:ind w:left="142"/>
              <w:rPr>
                <w:rFonts w:ascii="Times New Roman" w:hAnsi="Times New Roman"/>
                <w:bCs/>
                <w:sz w:val="24"/>
              </w:rPr>
            </w:pPr>
            <w:r w:rsidRPr="004C6AB4">
              <w:rPr>
                <w:rFonts w:ascii="Times New Roman" w:hAnsi="Times New Roman"/>
                <w:bCs/>
                <w:sz w:val="24"/>
              </w:rPr>
              <w:t>UH vizsgálat (vese, hólyag, prostata)</w:t>
            </w:r>
          </w:p>
        </w:tc>
        <w:tc>
          <w:tcPr>
            <w:tcW w:w="1984" w:type="dxa"/>
            <w:vAlign w:val="center"/>
          </w:tcPr>
          <w:p w:rsidR="00C23843" w:rsidRPr="004C6AB4" w:rsidRDefault="00C23843" w:rsidP="0032049E">
            <w:pPr>
              <w:ind w:left="142"/>
              <w:jc w:val="right"/>
              <w:rPr>
                <w:rFonts w:ascii="Times New Roman" w:hAnsi="Times New Roman"/>
                <w:bCs/>
                <w:sz w:val="24"/>
              </w:rPr>
            </w:pPr>
            <w:r w:rsidRPr="004C6AB4">
              <w:rPr>
                <w:rFonts w:ascii="Times New Roman" w:hAnsi="Times New Roman"/>
                <w:bCs/>
                <w:sz w:val="24"/>
              </w:rPr>
              <w:t>6.000,-</w:t>
            </w:r>
          </w:p>
        </w:tc>
      </w:tr>
      <w:tr w:rsidR="00C23843" w:rsidRPr="004C6AB4" w:rsidTr="00F27FDB">
        <w:trPr>
          <w:trHeight w:val="292"/>
        </w:trPr>
        <w:tc>
          <w:tcPr>
            <w:tcW w:w="7229" w:type="dxa"/>
            <w:vAlign w:val="center"/>
          </w:tcPr>
          <w:p w:rsidR="00C23843" w:rsidRPr="004C6AB4" w:rsidRDefault="00C23843" w:rsidP="0032049E">
            <w:pPr>
              <w:ind w:left="142"/>
              <w:rPr>
                <w:rFonts w:ascii="Times New Roman" w:hAnsi="Times New Roman"/>
                <w:bCs/>
                <w:sz w:val="24"/>
              </w:rPr>
            </w:pPr>
            <w:r w:rsidRPr="004C6AB4">
              <w:rPr>
                <w:rFonts w:ascii="Times New Roman" w:hAnsi="Times New Roman"/>
                <w:bCs/>
                <w:sz w:val="24"/>
              </w:rPr>
              <w:t>Here UH vizsgálata</w:t>
            </w:r>
          </w:p>
        </w:tc>
        <w:tc>
          <w:tcPr>
            <w:tcW w:w="1984" w:type="dxa"/>
            <w:vAlign w:val="center"/>
          </w:tcPr>
          <w:p w:rsidR="00C23843" w:rsidRPr="004C6AB4" w:rsidRDefault="00C23843" w:rsidP="0032049E">
            <w:pPr>
              <w:ind w:left="142"/>
              <w:jc w:val="right"/>
              <w:rPr>
                <w:rFonts w:ascii="Times New Roman" w:hAnsi="Times New Roman"/>
                <w:bCs/>
                <w:sz w:val="24"/>
              </w:rPr>
            </w:pPr>
            <w:r w:rsidRPr="004C6AB4">
              <w:rPr>
                <w:rFonts w:ascii="Times New Roman" w:hAnsi="Times New Roman"/>
                <w:bCs/>
                <w:sz w:val="24"/>
              </w:rPr>
              <w:t>6.000,-</w:t>
            </w:r>
          </w:p>
        </w:tc>
      </w:tr>
      <w:tr w:rsidR="00C23843" w:rsidRPr="004C6AB4" w:rsidTr="00F27FDB">
        <w:trPr>
          <w:trHeight w:val="292"/>
        </w:trPr>
        <w:tc>
          <w:tcPr>
            <w:tcW w:w="7229" w:type="dxa"/>
            <w:vAlign w:val="center"/>
          </w:tcPr>
          <w:p w:rsidR="00C23843" w:rsidRPr="004C6AB4" w:rsidRDefault="00C23843" w:rsidP="0032049E">
            <w:pPr>
              <w:ind w:left="142"/>
              <w:rPr>
                <w:rFonts w:ascii="Times New Roman" w:hAnsi="Times New Roman"/>
                <w:bCs/>
                <w:sz w:val="24"/>
              </w:rPr>
            </w:pPr>
            <w:r w:rsidRPr="004C6AB4">
              <w:rPr>
                <w:rFonts w:ascii="Times New Roman" w:hAnsi="Times New Roman"/>
                <w:bCs/>
                <w:sz w:val="24"/>
              </w:rPr>
              <w:t>Vizelet-vizsgálat gyorsteszttel (üledék nélkül, min. 5 paraméter)</w:t>
            </w:r>
          </w:p>
        </w:tc>
        <w:tc>
          <w:tcPr>
            <w:tcW w:w="1984" w:type="dxa"/>
            <w:vAlign w:val="center"/>
          </w:tcPr>
          <w:p w:rsidR="00C23843" w:rsidRPr="004C6AB4" w:rsidRDefault="00C23843" w:rsidP="0032049E">
            <w:pPr>
              <w:ind w:left="142"/>
              <w:jc w:val="right"/>
              <w:rPr>
                <w:rFonts w:ascii="Times New Roman" w:hAnsi="Times New Roman"/>
                <w:bCs/>
                <w:sz w:val="24"/>
              </w:rPr>
            </w:pPr>
            <w:r w:rsidRPr="004C6AB4">
              <w:rPr>
                <w:rFonts w:ascii="Times New Roman" w:hAnsi="Times New Roman"/>
                <w:bCs/>
                <w:sz w:val="24"/>
              </w:rPr>
              <w:t>2.000,-</w:t>
            </w:r>
          </w:p>
        </w:tc>
      </w:tr>
    </w:tbl>
    <w:p w:rsidR="00C23843" w:rsidRPr="004C6AB4" w:rsidRDefault="00C23843" w:rsidP="0032049E">
      <w:pPr>
        <w:spacing w:after="240"/>
        <w:ind w:left="142" w:right="357"/>
        <w:jc w:val="center"/>
        <w:rPr>
          <w:rFonts w:ascii="Times New Roman" w:hAnsi="Times New Roman"/>
          <w:b/>
          <w:bCs/>
          <w:sz w:val="24"/>
        </w:rPr>
      </w:pPr>
      <w:r w:rsidRPr="004C6AB4">
        <w:rPr>
          <w:rFonts w:ascii="Times New Roman" w:hAnsi="Times New Roman"/>
          <w:b/>
          <w:sz w:val="24"/>
        </w:rPr>
        <w:br w:type="page"/>
      </w:r>
      <w:r w:rsidRPr="004C6AB4">
        <w:rPr>
          <w:rFonts w:ascii="Times New Roman" w:hAnsi="Times New Roman"/>
          <w:b/>
          <w:sz w:val="24"/>
        </w:rPr>
        <w:lastRenderedPageBreak/>
        <w:t xml:space="preserve">Budapest Főváros </w:t>
      </w:r>
      <w:r w:rsidRPr="004C6AB4">
        <w:rPr>
          <w:rFonts w:ascii="Times New Roman" w:hAnsi="Times New Roman"/>
          <w:b/>
          <w:bCs/>
          <w:sz w:val="24"/>
        </w:rPr>
        <w:t>II. ker. Önkormányzat Egészségügyi Szolgálata által ajánlott szűrővizsgálatok</w:t>
      </w:r>
    </w:p>
    <w:tbl>
      <w:tblPr>
        <w:tblW w:w="1031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18"/>
        <w:gridCol w:w="5387"/>
        <w:gridCol w:w="2409"/>
      </w:tblGrid>
      <w:tr w:rsidR="00C23843" w:rsidRPr="004C6AB4" w:rsidTr="00F27FDB">
        <w:trPr>
          <w:trHeight w:val="613"/>
          <w:jc w:val="center"/>
        </w:trPr>
        <w:tc>
          <w:tcPr>
            <w:tcW w:w="2518"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ind w:left="142" w:right="34"/>
              <w:jc w:val="center"/>
              <w:rPr>
                <w:rFonts w:ascii="Times New Roman" w:hAnsi="Times New Roman"/>
                <w:b/>
                <w:sz w:val="24"/>
              </w:rPr>
            </w:pPr>
            <w:r w:rsidRPr="004C6AB4">
              <w:rPr>
                <w:rFonts w:ascii="Times New Roman" w:hAnsi="Times New Roman"/>
                <w:b/>
                <w:sz w:val="24"/>
              </w:rPr>
              <w:t>Szűrőcsomagok</w:t>
            </w:r>
          </w:p>
        </w:tc>
        <w:tc>
          <w:tcPr>
            <w:tcW w:w="538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ind w:left="142" w:right="34" w:hanging="12"/>
              <w:jc w:val="center"/>
              <w:rPr>
                <w:rFonts w:ascii="Times New Roman" w:hAnsi="Times New Roman"/>
                <w:b/>
                <w:sz w:val="24"/>
              </w:rPr>
            </w:pPr>
            <w:r w:rsidRPr="004C6AB4">
              <w:rPr>
                <w:rFonts w:ascii="Times New Roman" w:hAnsi="Times New Roman"/>
                <w:b/>
                <w:sz w:val="24"/>
              </w:rPr>
              <w:t>Vizsgálatok megnevezése</w:t>
            </w:r>
          </w:p>
        </w:tc>
        <w:tc>
          <w:tcPr>
            <w:tcW w:w="2409"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ind w:left="142"/>
              <w:jc w:val="center"/>
              <w:rPr>
                <w:rFonts w:ascii="Times New Roman" w:hAnsi="Times New Roman"/>
                <w:b/>
                <w:sz w:val="24"/>
              </w:rPr>
            </w:pPr>
            <w:r w:rsidRPr="004C6AB4">
              <w:rPr>
                <w:rFonts w:ascii="Times New Roman" w:hAnsi="Times New Roman"/>
                <w:b/>
                <w:sz w:val="24"/>
              </w:rPr>
              <w:t>Nem és korcsoport</w:t>
            </w:r>
          </w:p>
        </w:tc>
      </w:tr>
      <w:tr w:rsidR="00C23843" w:rsidRPr="004C6AB4" w:rsidTr="00F27FDB">
        <w:trPr>
          <w:trHeight w:val="4831"/>
          <w:jc w:val="center"/>
        </w:trPr>
        <w:tc>
          <w:tcPr>
            <w:tcW w:w="2518"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ind w:left="142"/>
              <w:jc w:val="center"/>
              <w:rPr>
                <w:rFonts w:ascii="Times New Roman" w:hAnsi="Times New Roman"/>
                <w:b/>
                <w:sz w:val="24"/>
              </w:rPr>
            </w:pPr>
            <w:r w:rsidRPr="004C6AB4">
              <w:rPr>
                <w:rFonts w:ascii="Times New Roman" w:hAnsi="Times New Roman"/>
                <w:b/>
                <w:sz w:val="24"/>
              </w:rPr>
              <w:t>Női alapcsomag</w:t>
            </w:r>
          </w:p>
          <w:p w:rsidR="00C23843" w:rsidRPr="004C6AB4" w:rsidRDefault="00C23843" w:rsidP="0032049E">
            <w:pPr>
              <w:ind w:left="142" w:right="360" w:hanging="252"/>
              <w:jc w:val="center"/>
              <w:rPr>
                <w:rFonts w:ascii="Times New Roman" w:hAnsi="Times New Roman"/>
                <w:sz w:val="24"/>
              </w:rPr>
            </w:pPr>
            <w:r w:rsidRPr="004C6AB4">
              <w:rPr>
                <w:rFonts w:ascii="Times New Roman" w:hAnsi="Times New Roman"/>
                <w:sz w:val="24"/>
              </w:rPr>
              <w:t>Labor 1*</w:t>
            </w:r>
          </w:p>
          <w:p w:rsidR="00C23843" w:rsidRPr="004C6AB4" w:rsidRDefault="00C23843" w:rsidP="0032049E">
            <w:pPr>
              <w:ind w:left="142" w:right="360" w:hanging="252"/>
              <w:jc w:val="center"/>
              <w:rPr>
                <w:rFonts w:ascii="Times New Roman" w:hAnsi="Times New Roman"/>
                <w:sz w:val="24"/>
              </w:rPr>
            </w:pPr>
          </w:p>
        </w:tc>
        <w:tc>
          <w:tcPr>
            <w:tcW w:w="538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numPr>
                <w:ilvl w:val="0"/>
                <w:numId w:val="10"/>
              </w:numPr>
              <w:tabs>
                <w:tab w:val="num" w:pos="175"/>
              </w:tabs>
              <w:ind w:left="142" w:right="360" w:firstLine="0"/>
              <w:rPr>
                <w:rFonts w:ascii="Times New Roman" w:hAnsi="Times New Roman"/>
                <w:sz w:val="24"/>
              </w:rPr>
            </w:pPr>
            <w:r w:rsidRPr="004C6AB4">
              <w:rPr>
                <w:rFonts w:ascii="Times New Roman" w:hAnsi="Times New Roman"/>
                <w:sz w:val="24"/>
              </w:rPr>
              <w:t>laboratóriumi vizsgálat</w:t>
            </w:r>
          </w:p>
          <w:p w:rsidR="00C23843" w:rsidRPr="004C6AB4" w:rsidRDefault="00C23843" w:rsidP="0032049E">
            <w:pPr>
              <w:numPr>
                <w:ilvl w:val="0"/>
                <w:numId w:val="10"/>
              </w:numPr>
              <w:tabs>
                <w:tab w:val="num" w:pos="175"/>
              </w:tabs>
              <w:ind w:left="142" w:right="360" w:firstLine="0"/>
              <w:rPr>
                <w:rFonts w:ascii="Times New Roman" w:hAnsi="Times New Roman"/>
                <w:sz w:val="24"/>
              </w:rPr>
            </w:pPr>
            <w:r w:rsidRPr="004C6AB4">
              <w:rPr>
                <w:rFonts w:ascii="Times New Roman" w:hAnsi="Times New Roman"/>
                <w:sz w:val="24"/>
              </w:rPr>
              <w:t>hasi-kismedencei ultrahang</w:t>
            </w:r>
          </w:p>
          <w:p w:rsidR="00C23843" w:rsidRPr="004C6AB4" w:rsidRDefault="00C23843" w:rsidP="0032049E">
            <w:pPr>
              <w:numPr>
                <w:ilvl w:val="0"/>
                <w:numId w:val="10"/>
              </w:numPr>
              <w:tabs>
                <w:tab w:val="num" w:pos="175"/>
              </w:tabs>
              <w:ind w:left="142" w:right="360" w:firstLine="0"/>
              <w:rPr>
                <w:rFonts w:ascii="Times New Roman" w:hAnsi="Times New Roman"/>
                <w:sz w:val="24"/>
              </w:rPr>
            </w:pPr>
            <w:r w:rsidRPr="004C6AB4">
              <w:rPr>
                <w:rFonts w:ascii="Times New Roman" w:hAnsi="Times New Roman"/>
                <w:sz w:val="24"/>
              </w:rPr>
              <w:t>mellkas röntgen</w:t>
            </w:r>
          </w:p>
          <w:p w:rsidR="00C23843" w:rsidRPr="004C6AB4" w:rsidRDefault="00C23843" w:rsidP="0032049E">
            <w:pPr>
              <w:numPr>
                <w:ilvl w:val="0"/>
                <w:numId w:val="10"/>
              </w:numPr>
              <w:tabs>
                <w:tab w:val="num" w:pos="175"/>
              </w:tabs>
              <w:ind w:left="142" w:right="360" w:firstLine="0"/>
              <w:rPr>
                <w:rFonts w:ascii="Times New Roman" w:hAnsi="Times New Roman"/>
                <w:sz w:val="24"/>
              </w:rPr>
            </w:pPr>
            <w:r w:rsidRPr="004C6AB4">
              <w:rPr>
                <w:rFonts w:ascii="Times New Roman" w:hAnsi="Times New Roman"/>
                <w:sz w:val="24"/>
              </w:rPr>
              <w:t>fül-orr-gégészeti vizsgálat</w:t>
            </w:r>
          </w:p>
          <w:p w:rsidR="00C23843" w:rsidRPr="004C6AB4" w:rsidRDefault="00C23843" w:rsidP="0032049E">
            <w:pPr>
              <w:numPr>
                <w:ilvl w:val="0"/>
                <w:numId w:val="10"/>
              </w:numPr>
              <w:tabs>
                <w:tab w:val="num" w:pos="175"/>
              </w:tabs>
              <w:ind w:left="142" w:right="360" w:firstLine="0"/>
              <w:rPr>
                <w:rFonts w:ascii="Times New Roman" w:hAnsi="Times New Roman"/>
                <w:sz w:val="24"/>
              </w:rPr>
            </w:pPr>
            <w:r w:rsidRPr="004C6AB4">
              <w:rPr>
                <w:rFonts w:ascii="Times New Roman" w:hAnsi="Times New Roman"/>
                <w:sz w:val="24"/>
              </w:rPr>
              <w:t>12 elvezetéses nyugalmi EKG</w:t>
            </w:r>
          </w:p>
          <w:p w:rsidR="00C23843" w:rsidRPr="004C6AB4" w:rsidRDefault="00C23843" w:rsidP="0032049E">
            <w:pPr>
              <w:numPr>
                <w:ilvl w:val="0"/>
                <w:numId w:val="10"/>
              </w:numPr>
              <w:tabs>
                <w:tab w:val="num" w:pos="175"/>
              </w:tabs>
              <w:ind w:left="142" w:firstLine="0"/>
              <w:rPr>
                <w:rFonts w:ascii="Times New Roman" w:hAnsi="Times New Roman"/>
                <w:sz w:val="24"/>
              </w:rPr>
            </w:pPr>
            <w:r w:rsidRPr="004C6AB4">
              <w:rPr>
                <w:rFonts w:ascii="Times New Roman" w:hAnsi="Times New Roman"/>
                <w:sz w:val="24"/>
              </w:rPr>
              <w:t>szemészet, szemfenék vizsgálat</w:t>
            </w:r>
          </w:p>
          <w:p w:rsidR="00C23843" w:rsidRPr="004C6AB4" w:rsidRDefault="00C23843" w:rsidP="0032049E">
            <w:pPr>
              <w:numPr>
                <w:ilvl w:val="0"/>
                <w:numId w:val="10"/>
              </w:numPr>
              <w:tabs>
                <w:tab w:val="num" w:pos="175"/>
              </w:tabs>
              <w:ind w:left="142" w:right="360" w:firstLine="0"/>
              <w:rPr>
                <w:rFonts w:ascii="Times New Roman" w:hAnsi="Times New Roman"/>
                <w:sz w:val="24"/>
              </w:rPr>
            </w:pPr>
            <w:r w:rsidRPr="004C6AB4">
              <w:rPr>
                <w:rFonts w:ascii="Times New Roman" w:hAnsi="Times New Roman"/>
                <w:sz w:val="24"/>
              </w:rPr>
              <w:t>nőgyógyászati vizsgálat és cytológiai rákszűrés</w:t>
            </w:r>
          </w:p>
          <w:p w:rsidR="00C23843" w:rsidRPr="004C6AB4" w:rsidRDefault="00C23843" w:rsidP="0032049E">
            <w:pPr>
              <w:numPr>
                <w:ilvl w:val="0"/>
                <w:numId w:val="10"/>
              </w:numPr>
              <w:tabs>
                <w:tab w:val="num" w:pos="175"/>
              </w:tabs>
              <w:ind w:left="142" w:right="360" w:firstLine="0"/>
              <w:rPr>
                <w:rFonts w:ascii="Times New Roman" w:hAnsi="Times New Roman"/>
                <w:sz w:val="24"/>
              </w:rPr>
            </w:pPr>
            <w:r w:rsidRPr="004C6AB4">
              <w:rPr>
                <w:rFonts w:ascii="Times New Roman" w:hAnsi="Times New Roman"/>
                <w:sz w:val="24"/>
              </w:rPr>
              <w:t>emlőtapintási vizsgálat</w:t>
            </w:r>
          </w:p>
          <w:p w:rsidR="00C23843" w:rsidRPr="004C6AB4" w:rsidRDefault="00C23843" w:rsidP="0032049E">
            <w:pPr>
              <w:numPr>
                <w:ilvl w:val="0"/>
                <w:numId w:val="10"/>
              </w:numPr>
              <w:tabs>
                <w:tab w:val="num" w:pos="175"/>
              </w:tabs>
              <w:ind w:left="142" w:right="360" w:firstLine="0"/>
              <w:rPr>
                <w:rFonts w:ascii="Times New Roman" w:hAnsi="Times New Roman"/>
                <w:sz w:val="24"/>
              </w:rPr>
            </w:pPr>
            <w:r w:rsidRPr="004C6AB4">
              <w:rPr>
                <w:rFonts w:ascii="Times New Roman" w:hAnsi="Times New Roman"/>
                <w:sz w:val="24"/>
              </w:rPr>
              <w:t>sebészeti kivizsgálás:</w:t>
            </w:r>
          </w:p>
          <w:p w:rsidR="00C23843" w:rsidRPr="004C6AB4" w:rsidRDefault="00C23843" w:rsidP="0032049E">
            <w:pPr>
              <w:numPr>
                <w:ilvl w:val="0"/>
                <w:numId w:val="12"/>
              </w:numPr>
              <w:ind w:left="142" w:right="360"/>
              <w:rPr>
                <w:rFonts w:ascii="Times New Roman" w:hAnsi="Times New Roman"/>
                <w:sz w:val="24"/>
              </w:rPr>
            </w:pPr>
            <w:r w:rsidRPr="004C6AB4">
              <w:rPr>
                <w:rFonts w:ascii="Times New Roman" w:hAnsi="Times New Roman"/>
                <w:sz w:val="24"/>
              </w:rPr>
              <w:t>sérvkapuk vizsgálata</w:t>
            </w:r>
          </w:p>
          <w:p w:rsidR="00C23843" w:rsidRPr="004C6AB4" w:rsidRDefault="00C23843" w:rsidP="0032049E">
            <w:pPr>
              <w:numPr>
                <w:ilvl w:val="0"/>
                <w:numId w:val="12"/>
              </w:numPr>
              <w:ind w:left="142" w:right="360"/>
              <w:rPr>
                <w:rFonts w:ascii="Times New Roman" w:hAnsi="Times New Roman"/>
                <w:sz w:val="24"/>
              </w:rPr>
            </w:pPr>
            <w:r w:rsidRPr="004C6AB4">
              <w:rPr>
                <w:rFonts w:ascii="Times New Roman" w:hAnsi="Times New Roman"/>
                <w:sz w:val="24"/>
              </w:rPr>
              <w:t>visszérvizsgálat</w:t>
            </w:r>
          </w:p>
          <w:p w:rsidR="00C23843" w:rsidRPr="004C6AB4" w:rsidRDefault="00C23843" w:rsidP="0032049E">
            <w:pPr>
              <w:numPr>
                <w:ilvl w:val="0"/>
                <w:numId w:val="12"/>
              </w:numPr>
              <w:ind w:left="142" w:right="360"/>
              <w:rPr>
                <w:rFonts w:ascii="Times New Roman" w:hAnsi="Times New Roman"/>
                <w:sz w:val="24"/>
              </w:rPr>
            </w:pPr>
            <w:r w:rsidRPr="004C6AB4">
              <w:rPr>
                <w:rFonts w:ascii="Times New Roman" w:hAnsi="Times New Roman"/>
                <w:sz w:val="24"/>
              </w:rPr>
              <w:t>rectalis digitális vizsgálat</w:t>
            </w:r>
          </w:p>
          <w:p w:rsidR="00C23843" w:rsidRPr="004C6AB4" w:rsidRDefault="00C23843" w:rsidP="0032049E">
            <w:pPr>
              <w:numPr>
                <w:ilvl w:val="0"/>
                <w:numId w:val="10"/>
              </w:numPr>
              <w:tabs>
                <w:tab w:val="num" w:pos="175"/>
              </w:tabs>
              <w:ind w:left="142" w:right="360" w:firstLine="0"/>
              <w:rPr>
                <w:rFonts w:ascii="Times New Roman" w:hAnsi="Times New Roman"/>
                <w:sz w:val="24"/>
              </w:rPr>
            </w:pPr>
            <w:r w:rsidRPr="004C6AB4">
              <w:rPr>
                <w:rFonts w:ascii="Times New Roman" w:hAnsi="Times New Roman"/>
                <w:sz w:val="24"/>
              </w:rPr>
              <w:t>bőrgyógyászati szakvizsgálat, anyajegy ellenőrzés</w:t>
            </w:r>
          </w:p>
          <w:p w:rsidR="00C23843" w:rsidRPr="004C6AB4" w:rsidRDefault="00C23843" w:rsidP="0032049E">
            <w:pPr>
              <w:numPr>
                <w:ilvl w:val="0"/>
                <w:numId w:val="10"/>
              </w:numPr>
              <w:tabs>
                <w:tab w:val="num" w:pos="175"/>
              </w:tabs>
              <w:ind w:left="142" w:right="360" w:firstLine="0"/>
              <w:rPr>
                <w:rFonts w:ascii="Times New Roman" w:hAnsi="Times New Roman"/>
                <w:sz w:val="24"/>
              </w:rPr>
            </w:pPr>
            <w:r w:rsidRPr="004C6AB4">
              <w:rPr>
                <w:rFonts w:ascii="Times New Roman" w:hAnsi="Times New Roman"/>
                <w:sz w:val="24"/>
              </w:rPr>
              <w:t>belgyógyászati fizikális vizsgálat</w:t>
            </w:r>
          </w:p>
          <w:p w:rsidR="00C23843" w:rsidRPr="004C6AB4" w:rsidRDefault="00C23843" w:rsidP="0032049E">
            <w:pPr>
              <w:numPr>
                <w:ilvl w:val="0"/>
                <w:numId w:val="10"/>
              </w:numPr>
              <w:tabs>
                <w:tab w:val="num" w:pos="175"/>
              </w:tabs>
              <w:ind w:left="142" w:right="360" w:firstLine="0"/>
              <w:rPr>
                <w:rFonts w:ascii="Times New Roman" w:hAnsi="Times New Roman"/>
                <w:sz w:val="24"/>
              </w:rPr>
            </w:pPr>
            <w:r w:rsidRPr="004C6AB4">
              <w:rPr>
                <w:rFonts w:ascii="Times New Roman" w:hAnsi="Times New Roman"/>
                <w:sz w:val="24"/>
              </w:rPr>
              <w:t>súly-és vérnyomásmérés</w:t>
            </w:r>
          </w:p>
          <w:p w:rsidR="00C23843" w:rsidRPr="004C6AB4" w:rsidRDefault="00C23843" w:rsidP="0032049E">
            <w:pPr>
              <w:numPr>
                <w:ilvl w:val="0"/>
                <w:numId w:val="10"/>
              </w:numPr>
              <w:tabs>
                <w:tab w:val="num" w:pos="175"/>
              </w:tabs>
              <w:ind w:left="142" w:right="360" w:firstLine="0"/>
              <w:rPr>
                <w:rFonts w:ascii="Times New Roman" w:hAnsi="Times New Roman"/>
                <w:sz w:val="24"/>
              </w:rPr>
            </w:pPr>
            <w:r w:rsidRPr="004C6AB4">
              <w:rPr>
                <w:rFonts w:ascii="Times New Roman" w:hAnsi="Times New Roman"/>
                <w:sz w:val="24"/>
              </w:rPr>
              <w:t>BMI számítás</w:t>
            </w:r>
          </w:p>
          <w:p w:rsidR="00C23843" w:rsidRPr="004C6AB4" w:rsidRDefault="00C23843" w:rsidP="0032049E">
            <w:pPr>
              <w:numPr>
                <w:ilvl w:val="0"/>
                <w:numId w:val="10"/>
              </w:numPr>
              <w:tabs>
                <w:tab w:val="num" w:pos="175"/>
              </w:tabs>
              <w:ind w:left="142" w:right="360" w:firstLine="0"/>
              <w:rPr>
                <w:rFonts w:ascii="Times New Roman" w:hAnsi="Times New Roman"/>
                <w:sz w:val="24"/>
              </w:rPr>
            </w:pPr>
            <w:r w:rsidRPr="004C6AB4">
              <w:rPr>
                <w:rFonts w:ascii="Times New Roman" w:hAnsi="Times New Roman"/>
                <w:sz w:val="24"/>
              </w:rPr>
              <w:t>összegzés, dokumentálás</w:t>
            </w:r>
          </w:p>
        </w:tc>
        <w:tc>
          <w:tcPr>
            <w:tcW w:w="2409"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tabs>
                <w:tab w:val="left" w:pos="2106"/>
              </w:tabs>
              <w:ind w:left="142"/>
              <w:jc w:val="center"/>
              <w:rPr>
                <w:rFonts w:ascii="Times New Roman" w:hAnsi="Times New Roman"/>
                <w:sz w:val="24"/>
              </w:rPr>
            </w:pPr>
            <w:r w:rsidRPr="004C6AB4">
              <w:rPr>
                <w:rFonts w:ascii="Times New Roman" w:hAnsi="Times New Roman"/>
                <w:sz w:val="24"/>
              </w:rPr>
              <w:t>Javasolt:</w:t>
            </w:r>
          </w:p>
          <w:p w:rsidR="00C23843" w:rsidRPr="004C6AB4" w:rsidRDefault="00C23843" w:rsidP="0032049E">
            <w:pPr>
              <w:tabs>
                <w:tab w:val="left" w:pos="2193"/>
              </w:tabs>
              <w:ind w:left="142"/>
              <w:jc w:val="center"/>
              <w:rPr>
                <w:rFonts w:ascii="Times New Roman" w:hAnsi="Times New Roman"/>
                <w:sz w:val="24"/>
              </w:rPr>
            </w:pPr>
            <w:r w:rsidRPr="004C6AB4">
              <w:rPr>
                <w:rFonts w:ascii="Times New Roman" w:hAnsi="Times New Roman"/>
                <w:sz w:val="24"/>
              </w:rPr>
              <w:t>20-30. év</w:t>
            </w:r>
          </w:p>
          <w:p w:rsidR="00C23843" w:rsidRPr="004C6AB4" w:rsidRDefault="00C23843" w:rsidP="0032049E">
            <w:pPr>
              <w:tabs>
                <w:tab w:val="left" w:pos="2106"/>
              </w:tabs>
              <w:spacing w:after="240"/>
              <w:ind w:left="142"/>
              <w:jc w:val="center"/>
              <w:rPr>
                <w:rFonts w:ascii="Times New Roman" w:hAnsi="Times New Roman"/>
                <w:sz w:val="24"/>
              </w:rPr>
            </w:pPr>
            <w:r w:rsidRPr="004C6AB4">
              <w:rPr>
                <w:rFonts w:ascii="Times New Roman" w:hAnsi="Times New Roman"/>
                <w:sz w:val="24"/>
              </w:rPr>
              <w:t>közötti nők</w:t>
            </w:r>
          </w:p>
          <w:p w:rsidR="00C23843" w:rsidRPr="004C6AB4" w:rsidRDefault="00C23843" w:rsidP="0032049E">
            <w:pPr>
              <w:tabs>
                <w:tab w:val="left" w:pos="2193"/>
              </w:tabs>
              <w:ind w:left="142"/>
              <w:jc w:val="center"/>
              <w:rPr>
                <w:rFonts w:ascii="Times New Roman" w:hAnsi="Times New Roman"/>
                <w:sz w:val="24"/>
              </w:rPr>
            </w:pPr>
            <w:r w:rsidRPr="004C6AB4">
              <w:rPr>
                <w:rFonts w:ascii="Times New Roman" w:hAnsi="Times New Roman"/>
                <w:sz w:val="24"/>
              </w:rPr>
              <w:t>60.000,- Ft/fő</w:t>
            </w:r>
          </w:p>
        </w:tc>
      </w:tr>
      <w:tr w:rsidR="00C23843" w:rsidRPr="004C6AB4" w:rsidTr="00F27FDB">
        <w:trPr>
          <w:trHeight w:val="6927"/>
          <w:jc w:val="center"/>
        </w:trPr>
        <w:tc>
          <w:tcPr>
            <w:tcW w:w="2518"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tabs>
                <w:tab w:val="left" w:pos="2302"/>
              </w:tabs>
              <w:ind w:left="142"/>
              <w:jc w:val="center"/>
              <w:rPr>
                <w:rFonts w:ascii="Times New Roman" w:hAnsi="Times New Roman"/>
                <w:b/>
                <w:sz w:val="24"/>
              </w:rPr>
            </w:pPr>
            <w:r w:rsidRPr="004C6AB4">
              <w:rPr>
                <w:rFonts w:ascii="Times New Roman" w:hAnsi="Times New Roman"/>
                <w:b/>
                <w:sz w:val="24"/>
              </w:rPr>
              <w:t>Női menedzser csomag</w:t>
            </w:r>
          </w:p>
          <w:p w:rsidR="00C23843" w:rsidRPr="004C6AB4" w:rsidRDefault="00C23843" w:rsidP="0032049E">
            <w:pPr>
              <w:ind w:left="142" w:right="-108"/>
              <w:jc w:val="center"/>
              <w:rPr>
                <w:rFonts w:ascii="Times New Roman" w:hAnsi="Times New Roman"/>
                <w:bCs/>
                <w:sz w:val="24"/>
              </w:rPr>
            </w:pPr>
            <w:r w:rsidRPr="004C6AB4">
              <w:rPr>
                <w:rFonts w:ascii="Times New Roman" w:hAnsi="Times New Roman"/>
                <w:bCs/>
                <w:sz w:val="24"/>
              </w:rPr>
              <w:t>Labor 2**</w:t>
            </w:r>
          </w:p>
        </w:tc>
        <w:tc>
          <w:tcPr>
            <w:tcW w:w="5387"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numPr>
                <w:ilvl w:val="0"/>
                <w:numId w:val="10"/>
              </w:numPr>
              <w:tabs>
                <w:tab w:val="num" w:pos="175"/>
              </w:tabs>
              <w:ind w:left="142" w:right="360" w:firstLine="0"/>
              <w:rPr>
                <w:rFonts w:ascii="Times New Roman" w:hAnsi="Times New Roman"/>
                <w:sz w:val="24"/>
              </w:rPr>
            </w:pPr>
            <w:r w:rsidRPr="004C6AB4">
              <w:rPr>
                <w:rFonts w:ascii="Times New Roman" w:hAnsi="Times New Roman"/>
                <w:sz w:val="24"/>
              </w:rPr>
              <w:t>laboratóriumi vizsgálat</w:t>
            </w:r>
          </w:p>
          <w:p w:rsidR="00C23843" w:rsidRPr="004C6AB4" w:rsidRDefault="00C23843" w:rsidP="0032049E">
            <w:pPr>
              <w:numPr>
                <w:ilvl w:val="0"/>
                <w:numId w:val="10"/>
              </w:numPr>
              <w:tabs>
                <w:tab w:val="num" w:pos="175"/>
              </w:tabs>
              <w:ind w:left="142" w:right="360" w:firstLine="0"/>
              <w:rPr>
                <w:rFonts w:ascii="Times New Roman" w:hAnsi="Times New Roman"/>
                <w:sz w:val="24"/>
              </w:rPr>
            </w:pPr>
            <w:r w:rsidRPr="004C6AB4">
              <w:rPr>
                <w:rFonts w:ascii="Times New Roman" w:hAnsi="Times New Roman"/>
                <w:sz w:val="24"/>
              </w:rPr>
              <w:t>hasi-kismedencei ultrahang</w:t>
            </w:r>
          </w:p>
          <w:p w:rsidR="00C23843" w:rsidRPr="004C6AB4" w:rsidRDefault="00C23843" w:rsidP="0032049E">
            <w:pPr>
              <w:numPr>
                <w:ilvl w:val="0"/>
                <w:numId w:val="10"/>
              </w:numPr>
              <w:tabs>
                <w:tab w:val="num" w:pos="175"/>
              </w:tabs>
              <w:ind w:left="142" w:right="360" w:firstLine="0"/>
              <w:rPr>
                <w:rFonts w:ascii="Times New Roman" w:hAnsi="Times New Roman"/>
                <w:sz w:val="24"/>
              </w:rPr>
            </w:pPr>
            <w:r w:rsidRPr="004C6AB4">
              <w:rPr>
                <w:rFonts w:ascii="Times New Roman" w:hAnsi="Times New Roman"/>
                <w:sz w:val="24"/>
              </w:rPr>
              <w:t>mellkas röntgen</w:t>
            </w:r>
          </w:p>
          <w:p w:rsidR="00C23843" w:rsidRPr="004C6AB4" w:rsidRDefault="00C23843" w:rsidP="0032049E">
            <w:pPr>
              <w:numPr>
                <w:ilvl w:val="0"/>
                <w:numId w:val="10"/>
              </w:numPr>
              <w:tabs>
                <w:tab w:val="num" w:pos="175"/>
              </w:tabs>
              <w:ind w:left="142" w:right="360" w:firstLine="0"/>
              <w:rPr>
                <w:rFonts w:ascii="Times New Roman" w:hAnsi="Times New Roman"/>
                <w:sz w:val="24"/>
              </w:rPr>
            </w:pPr>
            <w:r w:rsidRPr="004C6AB4">
              <w:rPr>
                <w:rFonts w:ascii="Times New Roman" w:hAnsi="Times New Roman"/>
                <w:sz w:val="24"/>
              </w:rPr>
              <w:t>fül-orr-gégészeti vizsgálat</w:t>
            </w:r>
          </w:p>
          <w:p w:rsidR="00C23843" w:rsidRPr="004C6AB4" w:rsidRDefault="00C23843" w:rsidP="0032049E">
            <w:pPr>
              <w:numPr>
                <w:ilvl w:val="0"/>
                <w:numId w:val="10"/>
              </w:numPr>
              <w:tabs>
                <w:tab w:val="num" w:pos="175"/>
              </w:tabs>
              <w:ind w:left="142" w:right="360" w:firstLine="0"/>
              <w:rPr>
                <w:rFonts w:ascii="Times New Roman" w:hAnsi="Times New Roman"/>
                <w:sz w:val="24"/>
              </w:rPr>
            </w:pPr>
            <w:r w:rsidRPr="004C6AB4">
              <w:rPr>
                <w:rFonts w:ascii="Times New Roman" w:hAnsi="Times New Roman"/>
                <w:sz w:val="24"/>
              </w:rPr>
              <w:t>szemészeti, szemfenék vizsgálat</w:t>
            </w:r>
          </w:p>
          <w:p w:rsidR="00C23843" w:rsidRPr="004C6AB4" w:rsidRDefault="00C23843" w:rsidP="0032049E">
            <w:pPr>
              <w:numPr>
                <w:ilvl w:val="0"/>
                <w:numId w:val="10"/>
              </w:numPr>
              <w:tabs>
                <w:tab w:val="num" w:pos="175"/>
              </w:tabs>
              <w:ind w:left="142" w:right="360" w:firstLine="0"/>
              <w:rPr>
                <w:rFonts w:ascii="Times New Roman" w:hAnsi="Times New Roman"/>
                <w:sz w:val="24"/>
              </w:rPr>
            </w:pPr>
            <w:r w:rsidRPr="004C6AB4">
              <w:rPr>
                <w:rFonts w:ascii="Times New Roman" w:hAnsi="Times New Roman"/>
                <w:sz w:val="24"/>
              </w:rPr>
              <w:t>nőgyógyászati vizsgálat és cytológiai rákszűrés</w:t>
            </w:r>
          </w:p>
          <w:p w:rsidR="00C23843" w:rsidRPr="004C6AB4" w:rsidRDefault="00C23843" w:rsidP="0032049E">
            <w:pPr>
              <w:numPr>
                <w:ilvl w:val="0"/>
                <w:numId w:val="10"/>
              </w:numPr>
              <w:tabs>
                <w:tab w:val="num" w:pos="175"/>
              </w:tabs>
              <w:ind w:left="142" w:right="360" w:firstLine="0"/>
              <w:rPr>
                <w:rFonts w:ascii="Times New Roman" w:hAnsi="Times New Roman"/>
                <w:sz w:val="24"/>
              </w:rPr>
            </w:pPr>
            <w:r w:rsidRPr="004C6AB4">
              <w:rPr>
                <w:rFonts w:ascii="Times New Roman" w:hAnsi="Times New Roman"/>
                <w:sz w:val="24"/>
              </w:rPr>
              <w:t>emlőtapintási vizsgálat</w:t>
            </w:r>
          </w:p>
          <w:p w:rsidR="00C23843" w:rsidRPr="004C6AB4" w:rsidRDefault="00C23843" w:rsidP="0032049E">
            <w:pPr>
              <w:numPr>
                <w:ilvl w:val="0"/>
                <w:numId w:val="10"/>
              </w:numPr>
              <w:tabs>
                <w:tab w:val="num" w:pos="175"/>
              </w:tabs>
              <w:ind w:left="142" w:right="360" w:firstLine="0"/>
              <w:rPr>
                <w:rFonts w:ascii="Times New Roman" w:hAnsi="Times New Roman"/>
                <w:sz w:val="24"/>
              </w:rPr>
            </w:pPr>
            <w:r w:rsidRPr="004C6AB4">
              <w:rPr>
                <w:rFonts w:ascii="Times New Roman" w:hAnsi="Times New Roman"/>
                <w:sz w:val="24"/>
              </w:rPr>
              <w:t>mammográfiai vizsgálat (menstruációhoz</w:t>
            </w:r>
          </w:p>
          <w:p w:rsidR="00C23843" w:rsidRPr="004C6AB4" w:rsidRDefault="00C23843" w:rsidP="0032049E">
            <w:pPr>
              <w:tabs>
                <w:tab w:val="num" w:pos="459"/>
              </w:tabs>
              <w:ind w:left="142" w:right="360"/>
              <w:rPr>
                <w:rFonts w:ascii="Times New Roman" w:hAnsi="Times New Roman"/>
                <w:sz w:val="24"/>
              </w:rPr>
            </w:pPr>
            <w:r w:rsidRPr="004C6AB4">
              <w:rPr>
                <w:rFonts w:ascii="Times New Roman" w:hAnsi="Times New Roman"/>
                <w:sz w:val="24"/>
              </w:rPr>
              <w:t>alkalmazkodva)</w:t>
            </w:r>
          </w:p>
          <w:p w:rsidR="00C23843" w:rsidRPr="004C6AB4" w:rsidRDefault="00C23843" w:rsidP="0032049E">
            <w:pPr>
              <w:numPr>
                <w:ilvl w:val="0"/>
                <w:numId w:val="10"/>
              </w:numPr>
              <w:tabs>
                <w:tab w:val="num" w:pos="175"/>
              </w:tabs>
              <w:ind w:left="142" w:right="360" w:firstLine="0"/>
              <w:rPr>
                <w:rFonts w:ascii="Times New Roman" w:hAnsi="Times New Roman"/>
                <w:sz w:val="24"/>
              </w:rPr>
            </w:pPr>
            <w:r w:rsidRPr="004C6AB4">
              <w:rPr>
                <w:rFonts w:ascii="Times New Roman" w:hAnsi="Times New Roman"/>
                <w:sz w:val="24"/>
              </w:rPr>
              <w:t>csontsűrűség vizsgálat</w:t>
            </w:r>
          </w:p>
          <w:p w:rsidR="00C23843" w:rsidRPr="004C6AB4" w:rsidRDefault="00C23843" w:rsidP="0032049E">
            <w:pPr>
              <w:numPr>
                <w:ilvl w:val="0"/>
                <w:numId w:val="10"/>
              </w:numPr>
              <w:tabs>
                <w:tab w:val="num" w:pos="175"/>
              </w:tabs>
              <w:ind w:left="142" w:right="360" w:firstLine="0"/>
              <w:rPr>
                <w:rFonts w:ascii="Times New Roman" w:hAnsi="Times New Roman"/>
                <w:sz w:val="24"/>
              </w:rPr>
            </w:pPr>
            <w:r w:rsidRPr="004C6AB4">
              <w:rPr>
                <w:rFonts w:ascii="Times New Roman" w:hAnsi="Times New Roman"/>
                <w:sz w:val="24"/>
              </w:rPr>
              <w:t>sebészeti kivizsgálás</w:t>
            </w:r>
          </w:p>
          <w:p w:rsidR="00C23843" w:rsidRPr="004C6AB4" w:rsidRDefault="00C23843" w:rsidP="0032049E">
            <w:pPr>
              <w:numPr>
                <w:ilvl w:val="0"/>
                <w:numId w:val="12"/>
              </w:numPr>
              <w:ind w:left="142" w:right="360"/>
              <w:rPr>
                <w:rFonts w:ascii="Times New Roman" w:hAnsi="Times New Roman"/>
                <w:sz w:val="24"/>
              </w:rPr>
            </w:pPr>
            <w:r w:rsidRPr="004C6AB4">
              <w:rPr>
                <w:rFonts w:ascii="Times New Roman" w:hAnsi="Times New Roman"/>
                <w:sz w:val="24"/>
              </w:rPr>
              <w:t>sérvkapuk vizsgálata</w:t>
            </w:r>
          </w:p>
          <w:p w:rsidR="00C23843" w:rsidRPr="004C6AB4" w:rsidRDefault="00C23843" w:rsidP="0032049E">
            <w:pPr>
              <w:numPr>
                <w:ilvl w:val="0"/>
                <w:numId w:val="12"/>
              </w:numPr>
              <w:ind w:left="142" w:right="360"/>
              <w:rPr>
                <w:rFonts w:ascii="Times New Roman" w:hAnsi="Times New Roman"/>
                <w:sz w:val="24"/>
              </w:rPr>
            </w:pPr>
            <w:r w:rsidRPr="004C6AB4">
              <w:rPr>
                <w:rFonts w:ascii="Times New Roman" w:hAnsi="Times New Roman"/>
                <w:sz w:val="24"/>
              </w:rPr>
              <w:t>visszérvizsgálat</w:t>
            </w:r>
          </w:p>
          <w:p w:rsidR="00C23843" w:rsidRPr="004C6AB4" w:rsidRDefault="00C23843" w:rsidP="0032049E">
            <w:pPr>
              <w:numPr>
                <w:ilvl w:val="0"/>
                <w:numId w:val="12"/>
              </w:numPr>
              <w:ind w:left="142" w:right="360"/>
              <w:rPr>
                <w:rFonts w:ascii="Times New Roman" w:hAnsi="Times New Roman"/>
                <w:sz w:val="24"/>
              </w:rPr>
            </w:pPr>
            <w:r w:rsidRPr="004C6AB4">
              <w:rPr>
                <w:rFonts w:ascii="Times New Roman" w:hAnsi="Times New Roman"/>
                <w:sz w:val="24"/>
              </w:rPr>
              <w:t>rectalis digitális vizsgálat</w:t>
            </w:r>
          </w:p>
          <w:p w:rsidR="00C23843" w:rsidRPr="004C6AB4" w:rsidRDefault="00C23843" w:rsidP="0032049E">
            <w:pPr>
              <w:numPr>
                <w:ilvl w:val="0"/>
                <w:numId w:val="10"/>
              </w:numPr>
              <w:tabs>
                <w:tab w:val="num" w:pos="175"/>
              </w:tabs>
              <w:ind w:left="142" w:right="360" w:firstLine="0"/>
              <w:rPr>
                <w:rFonts w:ascii="Times New Roman" w:hAnsi="Times New Roman"/>
                <w:sz w:val="24"/>
              </w:rPr>
            </w:pPr>
            <w:r w:rsidRPr="004C6AB4">
              <w:rPr>
                <w:rFonts w:ascii="Times New Roman" w:hAnsi="Times New Roman"/>
                <w:sz w:val="24"/>
              </w:rPr>
              <w:t>bőrgyógyászati szakvizsgálat, anyajegy ellenőrzés</w:t>
            </w:r>
          </w:p>
          <w:p w:rsidR="00C23843" w:rsidRPr="004C6AB4" w:rsidRDefault="00C23843" w:rsidP="0032049E">
            <w:pPr>
              <w:numPr>
                <w:ilvl w:val="0"/>
                <w:numId w:val="10"/>
              </w:numPr>
              <w:tabs>
                <w:tab w:val="num" w:pos="175"/>
              </w:tabs>
              <w:ind w:left="142" w:right="360" w:firstLine="0"/>
              <w:rPr>
                <w:rFonts w:ascii="Times New Roman" w:hAnsi="Times New Roman"/>
                <w:sz w:val="24"/>
              </w:rPr>
            </w:pPr>
            <w:r w:rsidRPr="004C6AB4">
              <w:rPr>
                <w:rFonts w:ascii="Times New Roman" w:hAnsi="Times New Roman"/>
                <w:sz w:val="24"/>
              </w:rPr>
              <w:t>kardiológiai kivizsgálás:</w:t>
            </w:r>
          </w:p>
          <w:p w:rsidR="00C23843" w:rsidRPr="004C6AB4" w:rsidRDefault="00C23843" w:rsidP="0032049E">
            <w:pPr>
              <w:numPr>
                <w:ilvl w:val="0"/>
                <w:numId w:val="12"/>
              </w:numPr>
              <w:ind w:left="142" w:right="360"/>
              <w:rPr>
                <w:rFonts w:ascii="Times New Roman" w:hAnsi="Times New Roman"/>
                <w:sz w:val="24"/>
              </w:rPr>
            </w:pPr>
            <w:r w:rsidRPr="004C6AB4">
              <w:rPr>
                <w:rFonts w:ascii="Times New Roman" w:hAnsi="Times New Roman"/>
                <w:sz w:val="24"/>
              </w:rPr>
              <w:t>12 elvezetéses nyugalmi EKG</w:t>
            </w:r>
          </w:p>
          <w:p w:rsidR="00C23843" w:rsidRPr="004C6AB4" w:rsidRDefault="00C23843" w:rsidP="0032049E">
            <w:pPr>
              <w:numPr>
                <w:ilvl w:val="0"/>
                <w:numId w:val="12"/>
              </w:numPr>
              <w:ind w:left="142" w:right="360"/>
              <w:rPr>
                <w:rFonts w:ascii="Times New Roman" w:hAnsi="Times New Roman"/>
                <w:sz w:val="24"/>
              </w:rPr>
            </w:pPr>
            <w:r w:rsidRPr="004C6AB4">
              <w:rPr>
                <w:rFonts w:ascii="Times New Roman" w:hAnsi="Times New Roman"/>
                <w:sz w:val="24"/>
              </w:rPr>
              <w:t>terheléses EKG</w:t>
            </w:r>
          </w:p>
          <w:p w:rsidR="00C23843" w:rsidRPr="004C6AB4" w:rsidRDefault="00C23843" w:rsidP="0032049E">
            <w:pPr>
              <w:numPr>
                <w:ilvl w:val="0"/>
                <w:numId w:val="12"/>
              </w:numPr>
              <w:ind w:left="142" w:right="360"/>
              <w:rPr>
                <w:rFonts w:ascii="Times New Roman" w:hAnsi="Times New Roman"/>
                <w:sz w:val="24"/>
              </w:rPr>
            </w:pPr>
            <w:r w:rsidRPr="004C6AB4">
              <w:rPr>
                <w:rFonts w:ascii="Times New Roman" w:hAnsi="Times New Roman"/>
                <w:sz w:val="24"/>
              </w:rPr>
              <w:t>szív ultrahang</w:t>
            </w:r>
          </w:p>
          <w:p w:rsidR="00C23843" w:rsidRPr="004C6AB4" w:rsidRDefault="00C23843" w:rsidP="0032049E">
            <w:pPr>
              <w:numPr>
                <w:ilvl w:val="0"/>
                <w:numId w:val="12"/>
              </w:numPr>
              <w:ind w:left="142" w:right="360"/>
              <w:rPr>
                <w:rFonts w:ascii="Times New Roman" w:hAnsi="Times New Roman"/>
                <w:sz w:val="24"/>
              </w:rPr>
            </w:pPr>
            <w:r w:rsidRPr="004C6AB4">
              <w:rPr>
                <w:rFonts w:ascii="Times New Roman" w:hAnsi="Times New Roman"/>
                <w:sz w:val="24"/>
              </w:rPr>
              <w:t>nyaki verőerek Doppler ultrahang vizsgálata</w:t>
            </w:r>
          </w:p>
          <w:p w:rsidR="00C23843" w:rsidRPr="004C6AB4" w:rsidRDefault="00C23843" w:rsidP="0032049E">
            <w:pPr>
              <w:numPr>
                <w:ilvl w:val="0"/>
                <w:numId w:val="10"/>
              </w:numPr>
              <w:tabs>
                <w:tab w:val="num" w:pos="175"/>
              </w:tabs>
              <w:ind w:left="142" w:right="360" w:firstLine="0"/>
              <w:rPr>
                <w:rFonts w:ascii="Times New Roman" w:hAnsi="Times New Roman"/>
                <w:sz w:val="24"/>
              </w:rPr>
            </w:pPr>
            <w:r w:rsidRPr="004C6AB4">
              <w:rPr>
                <w:rFonts w:ascii="Times New Roman" w:hAnsi="Times New Roman"/>
                <w:sz w:val="24"/>
              </w:rPr>
              <w:t>belgyógyászati fizikális vizsgálat</w:t>
            </w:r>
          </w:p>
          <w:p w:rsidR="00C23843" w:rsidRPr="004C6AB4" w:rsidRDefault="00C23843" w:rsidP="0032049E">
            <w:pPr>
              <w:numPr>
                <w:ilvl w:val="0"/>
                <w:numId w:val="10"/>
              </w:numPr>
              <w:tabs>
                <w:tab w:val="num" w:pos="175"/>
              </w:tabs>
              <w:ind w:left="142" w:right="360" w:firstLine="0"/>
              <w:rPr>
                <w:rFonts w:ascii="Times New Roman" w:hAnsi="Times New Roman"/>
                <w:sz w:val="24"/>
              </w:rPr>
            </w:pPr>
            <w:r w:rsidRPr="004C6AB4">
              <w:rPr>
                <w:rFonts w:ascii="Times New Roman" w:hAnsi="Times New Roman"/>
                <w:sz w:val="24"/>
              </w:rPr>
              <w:t>súly-és vérnyomásmérés</w:t>
            </w:r>
          </w:p>
          <w:p w:rsidR="00C23843" w:rsidRPr="004C6AB4" w:rsidRDefault="00C23843" w:rsidP="0032049E">
            <w:pPr>
              <w:numPr>
                <w:ilvl w:val="0"/>
                <w:numId w:val="10"/>
              </w:numPr>
              <w:tabs>
                <w:tab w:val="num" w:pos="175"/>
              </w:tabs>
              <w:ind w:left="142" w:right="360" w:firstLine="0"/>
              <w:rPr>
                <w:rFonts w:ascii="Times New Roman" w:hAnsi="Times New Roman"/>
                <w:sz w:val="24"/>
              </w:rPr>
            </w:pPr>
            <w:r w:rsidRPr="004C6AB4">
              <w:rPr>
                <w:rFonts w:ascii="Times New Roman" w:hAnsi="Times New Roman"/>
                <w:sz w:val="24"/>
              </w:rPr>
              <w:t>BMI számítás</w:t>
            </w:r>
          </w:p>
          <w:p w:rsidR="00C23843" w:rsidRPr="004C6AB4" w:rsidRDefault="00C23843" w:rsidP="0032049E">
            <w:pPr>
              <w:numPr>
                <w:ilvl w:val="0"/>
                <w:numId w:val="10"/>
              </w:numPr>
              <w:tabs>
                <w:tab w:val="num" w:pos="175"/>
              </w:tabs>
              <w:ind w:left="142" w:right="360" w:firstLine="0"/>
              <w:rPr>
                <w:rFonts w:ascii="Times New Roman" w:hAnsi="Times New Roman"/>
                <w:sz w:val="24"/>
              </w:rPr>
            </w:pPr>
            <w:r w:rsidRPr="004C6AB4">
              <w:rPr>
                <w:rFonts w:ascii="Times New Roman" w:hAnsi="Times New Roman"/>
                <w:sz w:val="24"/>
              </w:rPr>
              <w:t>összegzés, dokumentálás</w:t>
            </w:r>
          </w:p>
        </w:tc>
        <w:tc>
          <w:tcPr>
            <w:tcW w:w="2409"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tabs>
                <w:tab w:val="left" w:pos="2248"/>
              </w:tabs>
              <w:ind w:left="142" w:right="-55"/>
              <w:jc w:val="center"/>
              <w:rPr>
                <w:rFonts w:ascii="Times New Roman" w:hAnsi="Times New Roman"/>
                <w:sz w:val="24"/>
              </w:rPr>
            </w:pPr>
            <w:r w:rsidRPr="004C6AB4">
              <w:rPr>
                <w:rFonts w:ascii="Times New Roman" w:hAnsi="Times New Roman"/>
                <w:sz w:val="24"/>
              </w:rPr>
              <w:t>Javasolt:</w:t>
            </w:r>
          </w:p>
          <w:p w:rsidR="00C23843" w:rsidRPr="004C6AB4" w:rsidRDefault="00C23843" w:rsidP="0032049E">
            <w:pPr>
              <w:spacing w:after="240"/>
              <w:ind w:left="142"/>
              <w:jc w:val="center"/>
              <w:rPr>
                <w:rFonts w:ascii="Times New Roman" w:hAnsi="Times New Roman"/>
                <w:sz w:val="24"/>
              </w:rPr>
            </w:pPr>
            <w:r w:rsidRPr="004C6AB4">
              <w:rPr>
                <w:rFonts w:ascii="Times New Roman" w:hAnsi="Times New Roman"/>
                <w:sz w:val="24"/>
              </w:rPr>
              <w:t>30. év feletti nők</w:t>
            </w:r>
          </w:p>
          <w:p w:rsidR="00C23843" w:rsidRPr="004C6AB4" w:rsidRDefault="00C23843" w:rsidP="0032049E">
            <w:pPr>
              <w:ind w:left="142" w:right="-108"/>
              <w:jc w:val="center"/>
              <w:rPr>
                <w:rFonts w:ascii="Times New Roman" w:hAnsi="Times New Roman"/>
                <w:sz w:val="24"/>
              </w:rPr>
            </w:pPr>
            <w:r w:rsidRPr="004C6AB4">
              <w:rPr>
                <w:rFonts w:ascii="Times New Roman" w:hAnsi="Times New Roman"/>
                <w:sz w:val="24"/>
              </w:rPr>
              <w:t>100.000,- Ft/fő</w:t>
            </w:r>
          </w:p>
        </w:tc>
      </w:tr>
    </w:tbl>
    <w:p w:rsidR="00C23843" w:rsidRPr="004C6AB4" w:rsidRDefault="00C23843" w:rsidP="0032049E">
      <w:pPr>
        <w:ind w:left="142"/>
        <w:rPr>
          <w:rFonts w:ascii="Times New Roman" w:hAnsi="Times New Roman"/>
          <w:sz w:val="24"/>
        </w:rPr>
      </w:pPr>
      <w:r w:rsidRPr="004C6AB4">
        <w:rPr>
          <w:rFonts w:ascii="Times New Roman" w:hAnsi="Times New Roman"/>
          <w:sz w:val="24"/>
        </w:rPr>
        <w:br w:type="page"/>
      </w: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35"/>
        <w:gridCol w:w="5386"/>
        <w:gridCol w:w="2410"/>
      </w:tblGrid>
      <w:tr w:rsidR="00C23843" w:rsidRPr="004C6AB4" w:rsidTr="00F27FDB">
        <w:trPr>
          <w:trHeight w:val="536"/>
        </w:trPr>
        <w:tc>
          <w:tcPr>
            <w:tcW w:w="2235"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ind w:left="142" w:right="34" w:hanging="45"/>
              <w:jc w:val="center"/>
              <w:rPr>
                <w:rFonts w:ascii="Times New Roman" w:hAnsi="Times New Roman"/>
                <w:b/>
                <w:sz w:val="24"/>
              </w:rPr>
            </w:pPr>
            <w:r w:rsidRPr="004C6AB4">
              <w:rPr>
                <w:rFonts w:ascii="Times New Roman" w:hAnsi="Times New Roman"/>
                <w:b/>
                <w:sz w:val="24"/>
              </w:rPr>
              <w:lastRenderedPageBreak/>
              <w:t>Szűrőcsomagok</w:t>
            </w:r>
          </w:p>
        </w:tc>
        <w:tc>
          <w:tcPr>
            <w:tcW w:w="5386"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ind w:left="142" w:right="34" w:hanging="12"/>
              <w:jc w:val="center"/>
              <w:rPr>
                <w:rFonts w:ascii="Times New Roman" w:hAnsi="Times New Roman"/>
                <w:b/>
                <w:sz w:val="24"/>
              </w:rPr>
            </w:pPr>
            <w:r w:rsidRPr="004C6AB4">
              <w:rPr>
                <w:rFonts w:ascii="Times New Roman" w:hAnsi="Times New Roman"/>
                <w:b/>
                <w:sz w:val="24"/>
              </w:rPr>
              <w:t>Vizsgálatok megnevezése</w:t>
            </w:r>
          </w:p>
        </w:tc>
        <w:tc>
          <w:tcPr>
            <w:tcW w:w="2410"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ind w:left="142"/>
              <w:jc w:val="center"/>
              <w:rPr>
                <w:rFonts w:ascii="Times New Roman" w:hAnsi="Times New Roman"/>
                <w:b/>
                <w:sz w:val="24"/>
              </w:rPr>
            </w:pPr>
            <w:r w:rsidRPr="004C6AB4">
              <w:rPr>
                <w:rFonts w:ascii="Times New Roman" w:hAnsi="Times New Roman"/>
                <w:b/>
                <w:sz w:val="24"/>
              </w:rPr>
              <w:t>Nem és korcsoport</w:t>
            </w:r>
          </w:p>
        </w:tc>
      </w:tr>
      <w:tr w:rsidR="00C23843" w:rsidRPr="004C6AB4" w:rsidTr="00F27FDB">
        <w:trPr>
          <w:trHeight w:val="4612"/>
        </w:trPr>
        <w:tc>
          <w:tcPr>
            <w:tcW w:w="2235"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ind w:left="142" w:right="34"/>
              <w:jc w:val="center"/>
              <w:rPr>
                <w:rFonts w:ascii="Times New Roman" w:hAnsi="Times New Roman"/>
                <w:b/>
                <w:sz w:val="24"/>
              </w:rPr>
            </w:pPr>
            <w:r w:rsidRPr="004C6AB4">
              <w:rPr>
                <w:rFonts w:ascii="Times New Roman" w:hAnsi="Times New Roman"/>
                <w:b/>
                <w:sz w:val="24"/>
              </w:rPr>
              <w:t>Férfi alapcsomag</w:t>
            </w:r>
          </w:p>
          <w:p w:rsidR="00C23843" w:rsidRPr="004C6AB4" w:rsidRDefault="00C23843" w:rsidP="0032049E">
            <w:pPr>
              <w:ind w:left="142" w:right="360" w:hanging="252"/>
              <w:jc w:val="center"/>
              <w:rPr>
                <w:rFonts w:ascii="Times New Roman" w:hAnsi="Times New Roman"/>
                <w:b/>
                <w:sz w:val="24"/>
              </w:rPr>
            </w:pPr>
            <w:r w:rsidRPr="004C6AB4">
              <w:rPr>
                <w:rFonts w:ascii="Times New Roman" w:hAnsi="Times New Roman"/>
                <w:sz w:val="24"/>
              </w:rPr>
              <w:t>Labor 1*</w:t>
            </w:r>
          </w:p>
        </w:tc>
        <w:tc>
          <w:tcPr>
            <w:tcW w:w="5386"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numPr>
                <w:ilvl w:val="0"/>
                <w:numId w:val="10"/>
              </w:numPr>
              <w:tabs>
                <w:tab w:val="num" w:pos="175"/>
              </w:tabs>
              <w:ind w:left="142" w:right="360" w:firstLine="0"/>
              <w:rPr>
                <w:rFonts w:ascii="Times New Roman" w:hAnsi="Times New Roman"/>
                <w:sz w:val="24"/>
              </w:rPr>
            </w:pPr>
            <w:r w:rsidRPr="004C6AB4">
              <w:rPr>
                <w:rFonts w:ascii="Times New Roman" w:hAnsi="Times New Roman"/>
                <w:sz w:val="24"/>
              </w:rPr>
              <w:t>laboratóriumi vizsgálat</w:t>
            </w:r>
          </w:p>
          <w:p w:rsidR="00C23843" w:rsidRPr="004C6AB4" w:rsidRDefault="00C23843" w:rsidP="0032049E">
            <w:pPr>
              <w:numPr>
                <w:ilvl w:val="0"/>
                <w:numId w:val="10"/>
              </w:numPr>
              <w:tabs>
                <w:tab w:val="num" w:pos="175"/>
              </w:tabs>
              <w:ind w:left="142" w:right="360" w:firstLine="0"/>
              <w:rPr>
                <w:rFonts w:ascii="Times New Roman" w:hAnsi="Times New Roman"/>
                <w:sz w:val="24"/>
              </w:rPr>
            </w:pPr>
            <w:r w:rsidRPr="004C6AB4">
              <w:rPr>
                <w:rFonts w:ascii="Times New Roman" w:hAnsi="Times New Roman"/>
                <w:sz w:val="24"/>
              </w:rPr>
              <w:t>hasi-kismedencei ultrahang</w:t>
            </w:r>
          </w:p>
          <w:p w:rsidR="00C23843" w:rsidRPr="004C6AB4" w:rsidRDefault="00C23843" w:rsidP="0032049E">
            <w:pPr>
              <w:numPr>
                <w:ilvl w:val="0"/>
                <w:numId w:val="10"/>
              </w:numPr>
              <w:tabs>
                <w:tab w:val="num" w:pos="175"/>
              </w:tabs>
              <w:ind w:left="142" w:firstLine="0"/>
              <w:rPr>
                <w:rFonts w:ascii="Times New Roman" w:hAnsi="Times New Roman"/>
                <w:sz w:val="24"/>
              </w:rPr>
            </w:pPr>
            <w:r w:rsidRPr="004C6AB4">
              <w:rPr>
                <w:rFonts w:ascii="Times New Roman" w:hAnsi="Times New Roman"/>
                <w:sz w:val="24"/>
              </w:rPr>
              <w:t>mellkas röntgen</w:t>
            </w:r>
          </w:p>
          <w:p w:rsidR="00C23843" w:rsidRPr="004C6AB4" w:rsidRDefault="00C23843" w:rsidP="0032049E">
            <w:pPr>
              <w:numPr>
                <w:ilvl w:val="0"/>
                <w:numId w:val="10"/>
              </w:numPr>
              <w:tabs>
                <w:tab w:val="num" w:pos="175"/>
              </w:tabs>
              <w:ind w:left="142" w:right="360" w:firstLine="0"/>
              <w:rPr>
                <w:rFonts w:ascii="Times New Roman" w:hAnsi="Times New Roman"/>
                <w:sz w:val="24"/>
              </w:rPr>
            </w:pPr>
            <w:r w:rsidRPr="004C6AB4">
              <w:rPr>
                <w:rFonts w:ascii="Times New Roman" w:hAnsi="Times New Roman"/>
                <w:sz w:val="24"/>
              </w:rPr>
              <w:t>fül-orr-gégészeti vizsgálat</w:t>
            </w:r>
          </w:p>
          <w:p w:rsidR="00C23843" w:rsidRPr="004C6AB4" w:rsidRDefault="00C23843" w:rsidP="0032049E">
            <w:pPr>
              <w:numPr>
                <w:ilvl w:val="0"/>
                <w:numId w:val="10"/>
              </w:numPr>
              <w:tabs>
                <w:tab w:val="num" w:pos="175"/>
              </w:tabs>
              <w:ind w:left="142" w:right="360" w:firstLine="0"/>
              <w:rPr>
                <w:rFonts w:ascii="Times New Roman" w:hAnsi="Times New Roman"/>
                <w:sz w:val="24"/>
              </w:rPr>
            </w:pPr>
            <w:r w:rsidRPr="004C6AB4">
              <w:rPr>
                <w:rFonts w:ascii="Times New Roman" w:hAnsi="Times New Roman"/>
                <w:sz w:val="24"/>
              </w:rPr>
              <w:t>12 elvezetéses nyugalmi EKG</w:t>
            </w:r>
          </w:p>
          <w:p w:rsidR="00C23843" w:rsidRPr="004C6AB4" w:rsidRDefault="00C23843" w:rsidP="0032049E">
            <w:pPr>
              <w:numPr>
                <w:ilvl w:val="0"/>
                <w:numId w:val="10"/>
              </w:numPr>
              <w:tabs>
                <w:tab w:val="num" w:pos="175"/>
              </w:tabs>
              <w:ind w:left="142" w:right="360" w:firstLine="0"/>
              <w:rPr>
                <w:rFonts w:ascii="Times New Roman" w:hAnsi="Times New Roman"/>
                <w:sz w:val="24"/>
              </w:rPr>
            </w:pPr>
            <w:r w:rsidRPr="004C6AB4">
              <w:rPr>
                <w:rFonts w:ascii="Times New Roman" w:hAnsi="Times New Roman"/>
                <w:sz w:val="24"/>
              </w:rPr>
              <w:t>szemészeti, szemfenék vizsgálat</w:t>
            </w:r>
          </w:p>
          <w:p w:rsidR="00C23843" w:rsidRPr="004C6AB4" w:rsidRDefault="00C23843" w:rsidP="0032049E">
            <w:pPr>
              <w:numPr>
                <w:ilvl w:val="0"/>
                <w:numId w:val="10"/>
              </w:numPr>
              <w:tabs>
                <w:tab w:val="num" w:pos="175"/>
              </w:tabs>
              <w:ind w:left="142" w:right="360" w:firstLine="0"/>
              <w:rPr>
                <w:rFonts w:ascii="Times New Roman" w:hAnsi="Times New Roman"/>
                <w:sz w:val="24"/>
              </w:rPr>
            </w:pPr>
            <w:r w:rsidRPr="004C6AB4">
              <w:rPr>
                <w:rFonts w:ascii="Times New Roman" w:hAnsi="Times New Roman"/>
                <w:sz w:val="24"/>
              </w:rPr>
              <w:t>urológiai vizsgálat</w:t>
            </w:r>
          </w:p>
          <w:p w:rsidR="00C23843" w:rsidRPr="004C6AB4" w:rsidRDefault="00C23843" w:rsidP="0032049E">
            <w:pPr>
              <w:numPr>
                <w:ilvl w:val="0"/>
                <w:numId w:val="10"/>
              </w:numPr>
              <w:tabs>
                <w:tab w:val="num" w:pos="175"/>
              </w:tabs>
              <w:ind w:left="142" w:right="360" w:firstLine="0"/>
              <w:rPr>
                <w:rFonts w:ascii="Times New Roman" w:hAnsi="Times New Roman"/>
                <w:sz w:val="24"/>
              </w:rPr>
            </w:pPr>
            <w:r w:rsidRPr="004C6AB4">
              <w:rPr>
                <w:rFonts w:ascii="Times New Roman" w:hAnsi="Times New Roman"/>
                <w:sz w:val="24"/>
              </w:rPr>
              <w:t xml:space="preserve">sebészeti kivizsgálás </w:t>
            </w:r>
          </w:p>
          <w:p w:rsidR="00C23843" w:rsidRPr="004C6AB4" w:rsidRDefault="00C23843" w:rsidP="0032049E">
            <w:pPr>
              <w:numPr>
                <w:ilvl w:val="0"/>
                <w:numId w:val="12"/>
              </w:numPr>
              <w:ind w:left="142" w:right="360"/>
              <w:rPr>
                <w:rFonts w:ascii="Times New Roman" w:hAnsi="Times New Roman"/>
                <w:sz w:val="24"/>
              </w:rPr>
            </w:pPr>
            <w:r w:rsidRPr="004C6AB4">
              <w:rPr>
                <w:rFonts w:ascii="Times New Roman" w:hAnsi="Times New Roman"/>
                <w:sz w:val="24"/>
              </w:rPr>
              <w:t>sérvkapuk vizsgálata</w:t>
            </w:r>
          </w:p>
          <w:p w:rsidR="00C23843" w:rsidRPr="004C6AB4" w:rsidRDefault="00C23843" w:rsidP="0032049E">
            <w:pPr>
              <w:numPr>
                <w:ilvl w:val="0"/>
                <w:numId w:val="12"/>
              </w:numPr>
              <w:ind w:left="142" w:right="360"/>
              <w:rPr>
                <w:rFonts w:ascii="Times New Roman" w:hAnsi="Times New Roman"/>
                <w:sz w:val="24"/>
              </w:rPr>
            </w:pPr>
            <w:r w:rsidRPr="004C6AB4">
              <w:rPr>
                <w:rFonts w:ascii="Times New Roman" w:hAnsi="Times New Roman"/>
                <w:sz w:val="24"/>
              </w:rPr>
              <w:t>visszérvizsgálat</w:t>
            </w:r>
          </w:p>
          <w:p w:rsidR="00C23843" w:rsidRPr="004C6AB4" w:rsidRDefault="00C23843" w:rsidP="0032049E">
            <w:pPr>
              <w:numPr>
                <w:ilvl w:val="0"/>
                <w:numId w:val="12"/>
              </w:numPr>
              <w:ind w:left="142" w:right="360"/>
              <w:rPr>
                <w:rFonts w:ascii="Times New Roman" w:hAnsi="Times New Roman"/>
                <w:sz w:val="24"/>
              </w:rPr>
            </w:pPr>
            <w:r w:rsidRPr="004C6AB4">
              <w:rPr>
                <w:rFonts w:ascii="Times New Roman" w:hAnsi="Times New Roman"/>
                <w:sz w:val="24"/>
              </w:rPr>
              <w:t>rectalis digitális vizsgálat</w:t>
            </w:r>
          </w:p>
          <w:p w:rsidR="00C23843" w:rsidRPr="004C6AB4" w:rsidRDefault="00C23843" w:rsidP="0032049E">
            <w:pPr>
              <w:numPr>
                <w:ilvl w:val="0"/>
                <w:numId w:val="10"/>
              </w:numPr>
              <w:tabs>
                <w:tab w:val="num" w:pos="175"/>
              </w:tabs>
              <w:ind w:left="142" w:right="360" w:firstLine="0"/>
              <w:rPr>
                <w:rFonts w:ascii="Times New Roman" w:hAnsi="Times New Roman"/>
                <w:sz w:val="24"/>
              </w:rPr>
            </w:pPr>
            <w:r w:rsidRPr="004C6AB4">
              <w:rPr>
                <w:rFonts w:ascii="Times New Roman" w:hAnsi="Times New Roman"/>
                <w:sz w:val="24"/>
              </w:rPr>
              <w:t>bőrgyógyászati szakvizsgálat, anyajegy ellenőrzés</w:t>
            </w:r>
          </w:p>
          <w:p w:rsidR="00C23843" w:rsidRPr="004C6AB4" w:rsidRDefault="00C23843" w:rsidP="0032049E">
            <w:pPr>
              <w:numPr>
                <w:ilvl w:val="0"/>
                <w:numId w:val="10"/>
              </w:numPr>
              <w:tabs>
                <w:tab w:val="num" w:pos="175"/>
              </w:tabs>
              <w:ind w:left="142" w:right="360" w:firstLine="0"/>
              <w:rPr>
                <w:rFonts w:ascii="Times New Roman" w:hAnsi="Times New Roman"/>
                <w:sz w:val="24"/>
              </w:rPr>
            </w:pPr>
            <w:r w:rsidRPr="004C6AB4">
              <w:rPr>
                <w:rFonts w:ascii="Times New Roman" w:hAnsi="Times New Roman"/>
                <w:sz w:val="24"/>
              </w:rPr>
              <w:t>belgyógyászati fizikális vizsgálat</w:t>
            </w:r>
          </w:p>
          <w:p w:rsidR="00C23843" w:rsidRPr="004C6AB4" w:rsidRDefault="00C23843" w:rsidP="0032049E">
            <w:pPr>
              <w:numPr>
                <w:ilvl w:val="0"/>
                <w:numId w:val="10"/>
              </w:numPr>
              <w:tabs>
                <w:tab w:val="num" w:pos="175"/>
              </w:tabs>
              <w:ind w:left="142" w:right="360" w:firstLine="0"/>
              <w:rPr>
                <w:rFonts w:ascii="Times New Roman" w:hAnsi="Times New Roman"/>
                <w:sz w:val="24"/>
              </w:rPr>
            </w:pPr>
            <w:r w:rsidRPr="004C6AB4">
              <w:rPr>
                <w:rFonts w:ascii="Times New Roman" w:hAnsi="Times New Roman"/>
                <w:sz w:val="24"/>
              </w:rPr>
              <w:t>súly-és vérnyomásmérés</w:t>
            </w:r>
          </w:p>
          <w:p w:rsidR="00C23843" w:rsidRPr="004C6AB4" w:rsidRDefault="00C23843" w:rsidP="0032049E">
            <w:pPr>
              <w:numPr>
                <w:ilvl w:val="0"/>
                <w:numId w:val="10"/>
              </w:numPr>
              <w:tabs>
                <w:tab w:val="num" w:pos="175"/>
              </w:tabs>
              <w:ind w:left="142" w:right="360" w:firstLine="0"/>
              <w:rPr>
                <w:rFonts w:ascii="Times New Roman" w:hAnsi="Times New Roman"/>
                <w:sz w:val="24"/>
              </w:rPr>
            </w:pPr>
            <w:r w:rsidRPr="004C6AB4">
              <w:rPr>
                <w:rFonts w:ascii="Times New Roman" w:hAnsi="Times New Roman"/>
                <w:sz w:val="24"/>
              </w:rPr>
              <w:t>BMI számítás</w:t>
            </w:r>
          </w:p>
          <w:p w:rsidR="00C23843" w:rsidRPr="004C6AB4" w:rsidRDefault="00C23843" w:rsidP="0032049E">
            <w:pPr>
              <w:numPr>
                <w:ilvl w:val="0"/>
                <w:numId w:val="10"/>
              </w:numPr>
              <w:tabs>
                <w:tab w:val="num" w:pos="175"/>
              </w:tabs>
              <w:ind w:left="142" w:right="360" w:firstLine="0"/>
              <w:rPr>
                <w:rFonts w:ascii="Times New Roman" w:hAnsi="Times New Roman"/>
                <w:sz w:val="24"/>
              </w:rPr>
            </w:pPr>
            <w:r w:rsidRPr="004C6AB4">
              <w:rPr>
                <w:rFonts w:ascii="Times New Roman" w:hAnsi="Times New Roman"/>
                <w:sz w:val="24"/>
              </w:rPr>
              <w:t>összegzés, dokumentálás</w:t>
            </w:r>
          </w:p>
        </w:tc>
        <w:tc>
          <w:tcPr>
            <w:tcW w:w="2410"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ind w:left="142"/>
              <w:jc w:val="center"/>
              <w:rPr>
                <w:rFonts w:ascii="Times New Roman" w:hAnsi="Times New Roman"/>
                <w:sz w:val="24"/>
              </w:rPr>
            </w:pPr>
            <w:r w:rsidRPr="004C6AB4">
              <w:rPr>
                <w:rFonts w:ascii="Times New Roman" w:hAnsi="Times New Roman"/>
                <w:sz w:val="24"/>
              </w:rPr>
              <w:t>Javasolt:</w:t>
            </w:r>
          </w:p>
          <w:p w:rsidR="00C23843" w:rsidRPr="004C6AB4" w:rsidRDefault="00C23843" w:rsidP="0032049E">
            <w:pPr>
              <w:ind w:left="142"/>
              <w:jc w:val="center"/>
              <w:rPr>
                <w:rFonts w:ascii="Times New Roman" w:hAnsi="Times New Roman"/>
                <w:sz w:val="24"/>
              </w:rPr>
            </w:pPr>
            <w:r w:rsidRPr="004C6AB4">
              <w:rPr>
                <w:rFonts w:ascii="Times New Roman" w:hAnsi="Times New Roman"/>
                <w:sz w:val="24"/>
              </w:rPr>
              <w:t>20-. év</w:t>
            </w:r>
          </w:p>
          <w:p w:rsidR="00C23843" w:rsidRPr="004C6AB4" w:rsidRDefault="00C23843" w:rsidP="0032049E">
            <w:pPr>
              <w:spacing w:after="240"/>
              <w:ind w:left="142"/>
              <w:jc w:val="center"/>
              <w:rPr>
                <w:rFonts w:ascii="Times New Roman" w:hAnsi="Times New Roman"/>
                <w:sz w:val="24"/>
              </w:rPr>
            </w:pPr>
            <w:r w:rsidRPr="004C6AB4">
              <w:rPr>
                <w:rFonts w:ascii="Times New Roman" w:hAnsi="Times New Roman"/>
                <w:sz w:val="24"/>
              </w:rPr>
              <w:t>közötti férfiak</w:t>
            </w:r>
          </w:p>
          <w:p w:rsidR="00C23843" w:rsidRPr="004C6AB4" w:rsidRDefault="00C23843" w:rsidP="0032049E">
            <w:pPr>
              <w:ind w:left="142"/>
              <w:jc w:val="center"/>
              <w:rPr>
                <w:rFonts w:ascii="Times New Roman" w:hAnsi="Times New Roman"/>
                <w:sz w:val="24"/>
              </w:rPr>
            </w:pPr>
            <w:r w:rsidRPr="004C6AB4">
              <w:rPr>
                <w:rFonts w:ascii="Times New Roman" w:hAnsi="Times New Roman"/>
                <w:sz w:val="24"/>
              </w:rPr>
              <w:t>60.000,- ft/fő</w:t>
            </w:r>
          </w:p>
        </w:tc>
      </w:tr>
      <w:tr w:rsidR="00C23843" w:rsidRPr="004C6AB4" w:rsidTr="00F27FDB">
        <w:trPr>
          <w:trHeight w:val="5670"/>
        </w:trPr>
        <w:tc>
          <w:tcPr>
            <w:tcW w:w="2235"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ind w:left="142" w:right="34"/>
              <w:jc w:val="center"/>
              <w:rPr>
                <w:rFonts w:ascii="Times New Roman" w:hAnsi="Times New Roman"/>
                <w:b/>
                <w:sz w:val="24"/>
              </w:rPr>
            </w:pPr>
            <w:r w:rsidRPr="004C6AB4">
              <w:rPr>
                <w:rFonts w:ascii="Times New Roman" w:hAnsi="Times New Roman"/>
                <w:b/>
                <w:sz w:val="24"/>
              </w:rPr>
              <w:t>Férfi menedzser csomag</w:t>
            </w:r>
          </w:p>
          <w:p w:rsidR="00C23843" w:rsidRPr="004C6AB4" w:rsidRDefault="00C23843" w:rsidP="0032049E">
            <w:pPr>
              <w:ind w:left="142" w:right="34" w:hanging="45"/>
              <w:jc w:val="center"/>
              <w:rPr>
                <w:rFonts w:ascii="Times New Roman" w:hAnsi="Times New Roman"/>
                <w:b/>
                <w:sz w:val="24"/>
              </w:rPr>
            </w:pPr>
            <w:r w:rsidRPr="004C6AB4">
              <w:rPr>
                <w:rFonts w:ascii="Times New Roman" w:hAnsi="Times New Roman"/>
                <w:sz w:val="24"/>
              </w:rPr>
              <w:t>Labor 3***</w:t>
            </w:r>
          </w:p>
        </w:tc>
        <w:tc>
          <w:tcPr>
            <w:tcW w:w="5386"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numPr>
                <w:ilvl w:val="0"/>
                <w:numId w:val="10"/>
              </w:numPr>
              <w:tabs>
                <w:tab w:val="num" w:pos="175"/>
              </w:tabs>
              <w:ind w:left="142" w:right="360" w:firstLine="0"/>
              <w:rPr>
                <w:rFonts w:ascii="Times New Roman" w:hAnsi="Times New Roman"/>
                <w:sz w:val="24"/>
              </w:rPr>
            </w:pPr>
            <w:r w:rsidRPr="004C6AB4">
              <w:rPr>
                <w:rFonts w:ascii="Times New Roman" w:hAnsi="Times New Roman"/>
                <w:sz w:val="24"/>
              </w:rPr>
              <w:t>laboratóriumi vizsgálat</w:t>
            </w:r>
          </w:p>
          <w:p w:rsidR="00C23843" w:rsidRPr="004C6AB4" w:rsidRDefault="00C23843" w:rsidP="0032049E">
            <w:pPr>
              <w:numPr>
                <w:ilvl w:val="0"/>
                <w:numId w:val="10"/>
              </w:numPr>
              <w:tabs>
                <w:tab w:val="num" w:pos="175"/>
              </w:tabs>
              <w:ind w:left="142" w:right="360" w:firstLine="0"/>
              <w:rPr>
                <w:rFonts w:ascii="Times New Roman" w:hAnsi="Times New Roman"/>
                <w:sz w:val="24"/>
              </w:rPr>
            </w:pPr>
            <w:r w:rsidRPr="004C6AB4">
              <w:rPr>
                <w:rFonts w:ascii="Times New Roman" w:hAnsi="Times New Roman"/>
                <w:sz w:val="24"/>
              </w:rPr>
              <w:t>hasi-kismedencei ultrahang</w:t>
            </w:r>
          </w:p>
          <w:p w:rsidR="00C23843" w:rsidRPr="004C6AB4" w:rsidRDefault="00C23843" w:rsidP="0032049E">
            <w:pPr>
              <w:numPr>
                <w:ilvl w:val="0"/>
                <w:numId w:val="10"/>
              </w:numPr>
              <w:tabs>
                <w:tab w:val="num" w:pos="175"/>
              </w:tabs>
              <w:ind w:left="142" w:right="360" w:firstLine="0"/>
              <w:rPr>
                <w:rFonts w:ascii="Times New Roman" w:hAnsi="Times New Roman"/>
                <w:sz w:val="24"/>
              </w:rPr>
            </w:pPr>
            <w:r w:rsidRPr="004C6AB4">
              <w:rPr>
                <w:rFonts w:ascii="Times New Roman" w:hAnsi="Times New Roman"/>
                <w:sz w:val="24"/>
              </w:rPr>
              <w:t>mellkas röntgen</w:t>
            </w:r>
          </w:p>
          <w:p w:rsidR="00C23843" w:rsidRPr="004C6AB4" w:rsidRDefault="00C23843" w:rsidP="0032049E">
            <w:pPr>
              <w:numPr>
                <w:ilvl w:val="0"/>
                <w:numId w:val="10"/>
              </w:numPr>
              <w:tabs>
                <w:tab w:val="num" w:pos="175"/>
              </w:tabs>
              <w:ind w:left="142" w:right="360" w:firstLine="0"/>
              <w:rPr>
                <w:rFonts w:ascii="Times New Roman" w:hAnsi="Times New Roman"/>
                <w:sz w:val="24"/>
              </w:rPr>
            </w:pPr>
            <w:r w:rsidRPr="004C6AB4">
              <w:rPr>
                <w:rFonts w:ascii="Times New Roman" w:hAnsi="Times New Roman"/>
                <w:sz w:val="24"/>
              </w:rPr>
              <w:t>fül-orr-gégészeti vizsgálat</w:t>
            </w:r>
          </w:p>
          <w:p w:rsidR="00C23843" w:rsidRPr="004C6AB4" w:rsidRDefault="00C23843" w:rsidP="0032049E">
            <w:pPr>
              <w:numPr>
                <w:ilvl w:val="0"/>
                <w:numId w:val="10"/>
              </w:numPr>
              <w:tabs>
                <w:tab w:val="num" w:pos="175"/>
              </w:tabs>
              <w:ind w:left="142" w:right="360" w:firstLine="0"/>
              <w:rPr>
                <w:rFonts w:ascii="Times New Roman" w:hAnsi="Times New Roman"/>
                <w:sz w:val="24"/>
              </w:rPr>
            </w:pPr>
            <w:r w:rsidRPr="004C6AB4">
              <w:rPr>
                <w:rFonts w:ascii="Times New Roman" w:hAnsi="Times New Roman"/>
                <w:sz w:val="24"/>
              </w:rPr>
              <w:t>szemészet, szemfenék vizsgálat</w:t>
            </w:r>
          </w:p>
          <w:p w:rsidR="00C23843" w:rsidRPr="004C6AB4" w:rsidRDefault="00C23843" w:rsidP="0032049E">
            <w:pPr>
              <w:numPr>
                <w:ilvl w:val="0"/>
                <w:numId w:val="10"/>
              </w:numPr>
              <w:tabs>
                <w:tab w:val="num" w:pos="175"/>
              </w:tabs>
              <w:ind w:left="142" w:right="360" w:firstLine="0"/>
              <w:rPr>
                <w:rFonts w:ascii="Times New Roman" w:hAnsi="Times New Roman"/>
                <w:sz w:val="24"/>
              </w:rPr>
            </w:pPr>
            <w:r w:rsidRPr="004C6AB4">
              <w:rPr>
                <w:rFonts w:ascii="Times New Roman" w:hAnsi="Times New Roman"/>
                <w:sz w:val="24"/>
              </w:rPr>
              <w:t>urológiai vizsgálat – prosztataszűrés</w:t>
            </w:r>
          </w:p>
          <w:p w:rsidR="00C23843" w:rsidRPr="004C6AB4" w:rsidRDefault="00C23843" w:rsidP="0032049E">
            <w:pPr>
              <w:numPr>
                <w:ilvl w:val="0"/>
                <w:numId w:val="10"/>
              </w:numPr>
              <w:tabs>
                <w:tab w:val="num" w:pos="175"/>
              </w:tabs>
              <w:ind w:left="142" w:right="360" w:firstLine="0"/>
              <w:rPr>
                <w:rFonts w:ascii="Times New Roman" w:hAnsi="Times New Roman"/>
                <w:sz w:val="24"/>
              </w:rPr>
            </w:pPr>
            <w:r w:rsidRPr="004C6AB4">
              <w:rPr>
                <w:rFonts w:ascii="Times New Roman" w:hAnsi="Times New Roman"/>
                <w:sz w:val="24"/>
              </w:rPr>
              <w:t xml:space="preserve">sebészeti kivizsgálás </w:t>
            </w:r>
          </w:p>
          <w:p w:rsidR="00C23843" w:rsidRPr="004C6AB4" w:rsidRDefault="00C23843" w:rsidP="0032049E">
            <w:pPr>
              <w:numPr>
                <w:ilvl w:val="0"/>
                <w:numId w:val="12"/>
              </w:numPr>
              <w:ind w:left="142" w:right="360"/>
              <w:rPr>
                <w:rFonts w:ascii="Times New Roman" w:hAnsi="Times New Roman"/>
                <w:sz w:val="24"/>
              </w:rPr>
            </w:pPr>
            <w:r w:rsidRPr="004C6AB4">
              <w:rPr>
                <w:rFonts w:ascii="Times New Roman" w:hAnsi="Times New Roman"/>
                <w:sz w:val="24"/>
              </w:rPr>
              <w:t>sérvkapuk vizsgálata</w:t>
            </w:r>
          </w:p>
          <w:p w:rsidR="00C23843" w:rsidRPr="004C6AB4" w:rsidRDefault="00C23843" w:rsidP="0032049E">
            <w:pPr>
              <w:numPr>
                <w:ilvl w:val="0"/>
                <w:numId w:val="12"/>
              </w:numPr>
              <w:ind w:left="142" w:right="360"/>
              <w:rPr>
                <w:rFonts w:ascii="Times New Roman" w:hAnsi="Times New Roman"/>
                <w:sz w:val="24"/>
              </w:rPr>
            </w:pPr>
            <w:r w:rsidRPr="004C6AB4">
              <w:rPr>
                <w:rFonts w:ascii="Times New Roman" w:hAnsi="Times New Roman"/>
                <w:sz w:val="24"/>
              </w:rPr>
              <w:t>visszérvizsgálat</w:t>
            </w:r>
          </w:p>
          <w:p w:rsidR="00C23843" w:rsidRPr="004C6AB4" w:rsidRDefault="00C23843" w:rsidP="0032049E">
            <w:pPr>
              <w:numPr>
                <w:ilvl w:val="0"/>
                <w:numId w:val="12"/>
              </w:numPr>
              <w:ind w:left="142" w:right="360"/>
              <w:rPr>
                <w:rFonts w:ascii="Times New Roman" w:hAnsi="Times New Roman"/>
                <w:sz w:val="24"/>
              </w:rPr>
            </w:pPr>
            <w:r w:rsidRPr="004C6AB4">
              <w:rPr>
                <w:rFonts w:ascii="Times New Roman" w:hAnsi="Times New Roman"/>
                <w:sz w:val="24"/>
              </w:rPr>
              <w:t>rectalis digitális vizsgálat</w:t>
            </w:r>
          </w:p>
          <w:p w:rsidR="00C23843" w:rsidRPr="004C6AB4" w:rsidRDefault="00C23843" w:rsidP="0032049E">
            <w:pPr>
              <w:numPr>
                <w:ilvl w:val="0"/>
                <w:numId w:val="10"/>
              </w:numPr>
              <w:tabs>
                <w:tab w:val="num" w:pos="175"/>
              </w:tabs>
              <w:ind w:left="142" w:right="360" w:firstLine="0"/>
              <w:rPr>
                <w:rFonts w:ascii="Times New Roman" w:hAnsi="Times New Roman"/>
                <w:sz w:val="24"/>
              </w:rPr>
            </w:pPr>
            <w:r w:rsidRPr="004C6AB4">
              <w:rPr>
                <w:rFonts w:ascii="Times New Roman" w:hAnsi="Times New Roman"/>
                <w:sz w:val="24"/>
              </w:rPr>
              <w:t>bőrgyógyászati szakvizsgálat, anyajegy ellenőrzés</w:t>
            </w:r>
          </w:p>
          <w:p w:rsidR="00C23843" w:rsidRPr="004C6AB4" w:rsidRDefault="00C23843" w:rsidP="0032049E">
            <w:pPr>
              <w:numPr>
                <w:ilvl w:val="0"/>
                <w:numId w:val="10"/>
              </w:numPr>
              <w:tabs>
                <w:tab w:val="num" w:pos="175"/>
              </w:tabs>
              <w:ind w:left="142" w:right="360" w:firstLine="0"/>
              <w:rPr>
                <w:rFonts w:ascii="Times New Roman" w:hAnsi="Times New Roman"/>
                <w:sz w:val="24"/>
              </w:rPr>
            </w:pPr>
            <w:r w:rsidRPr="004C6AB4">
              <w:rPr>
                <w:rFonts w:ascii="Times New Roman" w:hAnsi="Times New Roman"/>
                <w:sz w:val="24"/>
              </w:rPr>
              <w:t>belgyógyászati fizikális vizsgálat</w:t>
            </w:r>
          </w:p>
          <w:p w:rsidR="00C23843" w:rsidRPr="004C6AB4" w:rsidRDefault="00C23843" w:rsidP="0032049E">
            <w:pPr>
              <w:numPr>
                <w:ilvl w:val="0"/>
                <w:numId w:val="10"/>
              </w:numPr>
              <w:tabs>
                <w:tab w:val="num" w:pos="175"/>
              </w:tabs>
              <w:ind w:left="142" w:right="360" w:firstLine="0"/>
              <w:rPr>
                <w:rFonts w:ascii="Times New Roman" w:hAnsi="Times New Roman"/>
                <w:sz w:val="24"/>
              </w:rPr>
            </w:pPr>
            <w:r w:rsidRPr="004C6AB4">
              <w:rPr>
                <w:rFonts w:ascii="Times New Roman" w:hAnsi="Times New Roman"/>
                <w:sz w:val="24"/>
              </w:rPr>
              <w:t>kardiológiai kivizsgálás:</w:t>
            </w:r>
          </w:p>
          <w:p w:rsidR="00C23843" w:rsidRPr="004C6AB4" w:rsidRDefault="00C23843" w:rsidP="0032049E">
            <w:pPr>
              <w:numPr>
                <w:ilvl w:val="0"/>
                <w:numId w:val="12"/>
              </w:numPr>
              <w:ind w:left="142" w:right="360"/>
              <w:rPr>
                <w:rFonts w:ascii="Times New Roman" w:hAnsi="Times New Roman"/>
                <w:sz w:val="24"/>
              </w:rPr>
            </w:pPr>
            <w:r w:rsidRPr="004C6AB4">
              <w:rPr>
                <w:rFonts w:ascii="Times New Roman" w:hAnsi="Times New Roman"/>
                <w:sz w:val="24"/>
              </w:rPr>
              <w:t>12 elvezetéses nyugalmi EKG</w:t>
            </w:r>
          </w:p>
          <w:p w:rsidR="00C23843" w:rsidRPr="004C6AB4" w:rsidRDefault="00C23843" w:rsidP="0032049E">
            <w:pPr>
              <w:numPr>
                <w:ilvl w:val="0"/>
                <w:numId w:val="12"/>
              </w:numPr>
              <w:ind w:left="142" w:right="360"/>
              <w:rPr>
                <w:rFonts w:ascii="Times New Roman" w:hAnsi="Times New Roman"/>
                <w:sz w:val="24"/>
              </w:rPr>
            </w:pPr>
            <w:r w:rsidRPr="004C6AB4">
              <w:rPr>
                <w:rFonts w:ascii="Times New Roman" w:hAnsi="Times New Roman"/>
                <w:sz w:val="24"/>
              </w:rPr>
              <w:t>terheléses EKG</w:t>
            </w:r>
          </w:p>
          <w:p w:rsidR="00C23843" w:rsidRPr="004C6AB4" w:rsidRDefault="00C23843" w:rsidP="0032049E">
            <w:pPr>
              <w:numPr>
                <w:ilvl w:val="0"/>
                <w:numId w:val="12"/>
              </w:numPr>
              <w:ind w:left="142" w:right="360"/>
              <w:rPr>
                <w:rFonts w:ascii="Times New Roman" w:hAnsi="Times New Roman"/>
                <w:sz w:val="24"/>
              </w:rPr>
            </w:pPr>
            <w:r w:rsidRPr="004C6AB4">
              <w:rPr>
                <w:rFonts w:ascii="Times New Roman" w:hAnsi="Times New Roman"/>
                <w:sz w:val="24"/>
              </w:rPr>
              <w:t>nyaki verőerek Doppler ultrahang vizsgálata</w:t>
            </w:r>
          </w:p>
          <w:p w:rsidR="00C23843" w:rsidRPr="004C6AB4" w:rsidRDefault="00C23843" w:rsidP="0032049E">
            <w:pPr>
              <w:numPr>
                <w:ilvl w:val="0"/>
                <w:numId w:val="10"/>
              </w:numPr>
              <w:tabs>
                <w:tab w:val="num" w:pos="175"/>
              </w:tabs>
              <w:ind w:left="142" w:right="360" w:firstLine="0"/>
              <w:rPr>
                <w:rFonts w:ascii="Times New Roman" w:hAnsi="Times New Roman"/>
                <w:sz w:val="24"/>
              </w:rPr>
            </w:pPr>
            <w:r w:rsidRPr="004C6AB4">
              <w:rPr>
                <w:rFonts w:ascii="Times New Roman" w:hAnsi="Times New Roman"/>
                <w:sz w:val="24"/>
              </w:rPr>
              <w:t>súly-és vérnyomásmérés</w:t>
            </w:r>
          </w:p>
          <w:p w:rsidR="00C23843" w:rsidRPr="004C6AB4" w:rsidRDefault="00C23843" w:rsidP="0032049E">
            <w:pPr>
              <w:numPr>
                <w:ilvl w:val="0"/>
                <w:numId w:val="10"/>
              </w:numPr>
              <w:tabs>
                <w:tab w:val="num" w:pos="175"/>
              </w:tabs>
              <w:ind w:left="142" w:right="360" w:firstLine="0"/>
              <w:rPr>
                <w:rFonts w:ascii="Times New Roman" w:hAnsi="Times New Roman"/>
                <w:sz w:val="24"/>
              </w:rPr>
            </w:pPr>
            <w:r w:rsidRPr="004C6AB4">
              <w:rPr>
                <w:rFonts w:ascii="Times New Roman" w:hAnsi="Times New Roman"/>
                <w:sz w:val="24"/>
              </w:rPr>
              <w:t>BMI számítás</w:t>
            </w:r>
          </w:p>
          <w:p w:rsidR="00C23843" w:rsidRPr="004C6AB4" w:rsidRDefault="00C23843" w:rsidP="0032049E">
            <w:pPr>
              <w:numPr>
                <w:ilvl w:val="0"/>
                <w:numId w:val="10"/>
              </w:numPr>
              <w:tabs>
                <w:tab w:val="num" w:pos="175"/>
              </w:tabs>
              <w:ind w:left="142" w:right="360" w:firstLine="0"/>
              <w:rPr>
                <w:rFonts w:ascii="Times New Roman" w:hAnsi="Times New Roman"/>
                <w:sz w:val="24"/>
              </w:rPr>
            </w:pPr>
            <w:r w:rsidRPr="004C6AB4">
              <w:rPr>
                <w:rFonts w:ascii="Times New Roman" w:hAnsi="Times New Roman"/>
                <w:sz w:val="24"/>
              </w:rPr>
              <w:t>összegzés, dokumentálás</w:t>
            </w:r>
          </w:p>
        </w:tc>
        <w:tc>
          <w:tcPr>
            <w:tcW w:w="2410"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tabs>
                <w:tab w:val="left" w:pos="2154"/>
              </w:tabs>
              <w:ind w:left="142"/>
              <w:jc w:val="center"/>
              <w:rPr>
                <w:rFonts w:ascii="Times New Roman" w:hAnsi="Times New Roman"/>
                <w:sz w:val="24"/>
              </w:rPr>
            </w:pPr>
            <w:r w:rsidRPr="004C6AB4">
              <w:rPr>
                <w:rFonts w:ascii="Times New Roman" w:hAnsi="Times New Roman"/>
                <w:sz w:val="24"/>
              </w:rPr>
              <w:t>Javasolt:</w:t>
            </w:r>
          </w:p>
          <w:p w:rsidR="00C23843" w:rsidRPr="004C6AB4" w:rsidRDefault="00C23843" w:rsidP="0032049E">
            <w:pPr>
              <w:ind w:left="142"/>
              <w:jc w:val="center"/>
              <w:rPr>
                <w:rFonts w:ascii="Times New Roman" w:hAnsi="Times New Roman"/>
                <w:sz w:val="24"/>
              </w:rPr>
            </w:pPr>
            <w:r w:rsidRPr="004C6AB4">
              <w:rPr>
                <w:rFonts w:ascii="Times New Roman" w:hAnsi="Times New Roman"/>
                <w:sz w:val="24"/>
              </w:rPr>
              <w:t>30. év</w:t>
            </w:r>
          </w:p>
          <w:p w:rsidR="00C23843" w:rsidRPr="004C6AB4" w:rsidRDefault="00C23843" w:rsidP="0032049E">
            <w:pPr>
              <w:spacing w:after="240"/>
              <w:ind w:left="142"/>
              <w:jc w:val="center"/>
              <w:rPr>
                <w:rFonts w:ascii="Times New Roman" w:hAnsi="Times New Roman"/>
                <w:sz w:val="24"/>
              </w:rPr>
            </w:pPr>
            <w:r w:rsidRPr="004C6AB4">
              <w:rPr>
                <w:rFonts w:ascii="Times New Roman" w:hAnsi="Times New Roman"/>
                <w:sz w:val="24"/>
              </w:rPr>
              <w:t>közötti férfiak</w:t>
            </w:r>
          </w:p>
          <w:p w:rsidR="00C23843" w:rsidRPr="004C6AB4" w:rsidRDefault="00C23843" w:rsidP="0032049E">
            <w:pPr>
              <w:ind w:left="142" w:right="-108"/>
              <w:jc w:val="center"/>
              <w:rPr>
                <w:rFonts w:ascii="Times New Roman" w:hAnsi="Times New Roman"/>
                <w:sz w:val="24"/>
              </w:rPr>
            </w:pPr>
            <w:r w:rsidRPr="004C6AB4">
              <w:rPr>
                <w:rFonts w:ascii="Times New Roman" w:hAnsi="Times New Roman"/>
                <w:sz w:val="24"/>
              </w:rPr>
              <w:t>100.000,- Ft/fő</w:t>
            </w:r>
          </w:p>
        </w:tc>
      </w:tr>
    </w:tbl>
    <w:p w:rsidR="00C23843" w:rsidRPr="004C6AB4" w:rsidRDefault="00C23843" w:rsidP="0032049E">
      <w:pPr>
        <w:ind w:left="142"/>
        <w:jc w:val="both"/>
        <w:rPr>
          <w:rFonts w:ascii="Times New Roman" w:hAnsi="Times New Roman"/>
          <w:b/>
          <w:bCs/>
          <w:sz w:val="24"/>
        </w:rPr>
      </w:pPr>
      <w:r w:rsidRPr="004C6AB4">
        <w:rPr>
          <w:rFonts w:ascii="Times New Roman" w:hAnsi="Times New Roman"/>
          <w:b/>
          <w:bCs/>
          <w:sz w:val="24"/>
        </w:rPr>
        <w:br w:type="page"/>
      </w: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35"/>
        <w:gridCol w:w="5386"/>
        <w:gridCol w:w="2410"/>
      </w:tblGrid>
      <w:tr w:rsidR="00C23843" w:rsidRPr="004C6AB4" w:rsidTr="00F27FDB">
        <w:trPr>
          <w:trHeight w:val="4080"/>
        </w:trPr>
        <w:tc>
          <w:tcPr>
            <w:tcW w:w="2235" w:type="dxa"/>
            <w:vMerge w:val="restart"/>
            <w:tcBorders>
              <w:top w:val="single" w:sz="4" w:space="0" w:color="auto"/>
              <w:left w:val="single" w:sz="4" w:space="0" w:color="auto"/>
              <w:right w:val="single" w:sz="4" w:space="0" w:color="auto"/>
            </w:tcBorders>
            <w:vAlign w:val="center"/>
          </w:tcPr>
          <w:p w:rsidR="00C23843" w:rsidRPr="004C6AB4" w:rsidRDefault="00C23843" w:rsidP="0032049E">
            <w:pPr>
              <w:tabs>
                <w:tab w:val="left" w:pos="2552"/>
              </w:tabs>
              <w:ind w:left="142" w:right="34"/>
              <w:jc w:val="center"/>
              <w:rPr>
                <w:rFonts w:ascii="Times New Roman" w:hAnsi="Times New Roman"/>
                <w:b/>
                <w:sz w:val="24"/>
              </w:rPr>
            </w:pPr>
            <w:r w:rsidRPr="004C6AB4">
              <w:rPr>
                <w:rFonts w:ascii="Times New Roman" w:hAnsi="Times New Roman"/>
                <w:b/>
                <w:sz w:val="24"/>
              </w:rPr>
              <w:lastRenderedPageBreak/>
              <w:t>Allergológiai szűrőcsomagok</w:t>
            </w:r>
          </w:p>
        </w:tc>
        <w:tc>
          <w:tcPr>
            <w:tcW w:w="5386"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numPr>
                <w:ilvl w:val="0"/>
                <w:numId w:val="11"/>
              </w:numPr>
              <w:ind w:left="142" w:right="360"/>
              <w:rPr>
                <w:rFonts w:ascii="Times New Roman" w:hAnsi="Times New Roman"/>
                <w:sz w:val="24"/>
              </w:rPr>
            </w:pPr>
            <w:r w:rsidRPr="004C6AB4">
              <w:rPr>
                <w:rFonts w:ascii="Times New Roman" w:hAnsi="Times New Roman"/>
                <w:sz w:val="24"/>
              </w:rPr>
              <w:t>Pick tesztek</w:t>
            </w:r>
          </w:p>
          <w:p w:rsidR="00C23843" w:rsidRPr="004C6AB4" w:rsidRDefault="00C23843" w:rsidP="0032049E">
            <w:pPr>
              <w:numPr>
                <w:ilvl w:val="1"/>
                <w:numId w:val="13"/>
              </w:numPr>
              <w:ind w:left="142" w:right="360"/>
              <w:rPr>
                <w:rFonts w:ascii="Times New Roman" w:hAnsi="Times New Roman"/>
                <w:sz w:val="24"/>
              </w:rPr>
            </w:pPr>
            <w:r w:rsidRPr="004C6AB4">
              <w:rPr>
                <w:rFonts w:ascii="Times New Roman" w:hAnsi="Times New Roman"/>
                <w:sz w:val="24"/>
              </w:rPr>
              <w:t>aranyvessző</w:t>
            </w:r>
          </w:p>
          <w:p w:rsidR="00C23843" w:rsidRPr="004C6AB4" w:rsidRDefault="00C23843" w:rsidP="0032049E">
            <w:pPr>
              <w:numPr>
                <w:ilvl w:val="1"/>
                <w:numId w:val="13"/>
              </w:numPr>
              <w:ind w:left="142" w:right="360"/>
              <w:rPr>
                <w:rFonts w:ascii="Times New Roman" w:hAnsi="Times New Roman"/>
                <w:sz w:val="24"/>
              </w:rPr>
            </w:pPr>
            <w:r w:rsidRPr="004C6AB4">
              <w:rPr>
                <w:rFonts w:ascii="Times New Roman" w:hAnsi="Times New Roman"/>
                <w:sz w:val="24"/>
              </w:rPr>
              <w:t>mogyoró</w:t>
            </w:r>
          </w:p>
          <w:p w:rsidR="00C23843" w:rsidRPr="004C6AB4" w:rsidRDefault="00C23843" w:rsidP="0032049E">
            <w:pPr>
              <w:numPr>
                <w:ilvl w:val="1"/>
                <w:numId w:val="13"/>
              </w:numPr>
              <w:ind w:left="142" w:right="360"/>
              <w:rPr>
                <w:rFonts w:ascii="Times New Roman" w:hAnsi="Times New Roman"/>
                <w:sz w:val="24"/>
              </w:rPr>
            </w:pPr>
            <w:r w:rsidRPr="004C6AB4">
              <w:rPr>
                <w:rFonts w:ascii="Times New Roman" w:hAnsi="Times New Roman"/>
                <w:sz w:val="24"/>
              </w:rPr>
              <w:t>fűkeverék</w:t>
            </w:r>
          </w:p>
          <w:p w:rsidR="00C23843" w:rsidRPr="004C6AB4" w:rsidRDefault="00C23843" w:rsidP="0032049E">
            <w:pPr>
              <w:numPr>
                <w:ilvl w:val="1"/>
                <w:numId w:val="13"/>
              </w:numPr>
              <w:ind w:left="142" w:right="360"/>
              <w:rPr>
                <w:rFonts w:ascii="Times New Roman" w:hAnsi="Times New Roman"/>
                <w:sz w:val="24"/>
              </w:rPr>
            </w:pPr>
            <w:r w:rsidRPr="004C6AB4">
              <w:rPr>
                <w:rFonts w:ascii="Times New Roman" w:hAnsi="Times New Roman"/>
                <w:sz w:val="24"/>
              </w:rPr>
              <w:t>rozs</w:t>
            </w:r>
          </w:p>
          <w:p w:rsidR="00C23843" w:rsidRPr="004C6AB4" w:rsidRDefault="00C23843" w:rsidP="0032049E">
            <w:pPr>
              <w:numPr>
                <w:ilvl w:val="1"/>
                <w:numId w:val="13"/>
              </w:numPr>
              <w:ind w:left="142" w:right="360"/>
              <w:rPr>
                <w:rFonts w:ascii="Times New Roman" w:hAnsi="Times New Roman"/>
                <w:sz w:val="24"/>
              </w:rPr>
            </w:pPr>
            <w:r w:rsidRPr="004C6AB4">
              <w:rPr>
                <w:rFonts w:ascii="Times New Roman" w:hAnsi="Times New Roman"/>
                <w:sz w:val="24"/>
              </w:rPr>
              <w:t>állati szőr</w:t>
            </w:r>
          </w:p>
          <w:p w:rsidR="00C23843" w:rsidRPr="004C6AB4" w:rsidRDefault="00C23843" w:rsidP="0032049E">
            <w:pPr>
              <w:numPr>
                <w:ilvl w:val="1"/>
                <w:numId w:val="13"/>
              </w:numPr>
              <w:ind w:left="142" w:right="360"/>
              <w:rPr>
                <w:rFonts w:ascii="Times New Roman" w:hAnsi="Times New Roman"/>
                <w:sz w:val="24"/>
              </w:rPr>
            </w:pPr>
            <w:r w:rsidRPr="004C6AB4">
              <w:rPr>
                <w:rFonts w:ascii="Times New Roman" w:hAnsi="Times New Roman"/>
                <w:sz w:val="24"/>
              </w:rPr>
              <w:t>parlagfű</w:t>
            </w:r>
          </w:p>
          <w:p w:rsidR="00C23843" w:rsidRPr="004C6AB4" w:rsidRDefault="00C23843" w:rsidP="0032049E">
            <w:pPr>
              <w:numPr>
                <w:ilvl w:val="1"/>
                <w:numId w:val="13"/>
              </w:numPr>
              <w:ind w:left="142" w:right="360"/>
              <w:rPr>
                <w:rFonts w:ascii="Times New Roman" w:hAnsi="Times New Roman"/>
                <w:sz w:val="24"/>
              </w:rPr>
            </w:pPr>
            <w:r w:rsidRPr="004C6AB4">
              <w:rPr>
                <w:rFonts w:ascii="Times New Roman" w:hAnsi="Times New Roman"/>
                <w:sz w:val="24"/>
              </w:rPr>
              <w:t>üröm</w:t>
            </w:r>
          </w:p>
          <w:p w:rsidR="00C23843" w:rsidRPr="004C6AB4" w:rsidRDefault="00C23843" w:rsidP="0032049E">
            <w:pPr>
              <w:numPr>
                <w:ilvl w:val="1"/>
                <w:numId w:val="13"/>
              </w:numPr>
              <w:ind w:left="142" w:right="360"/>
              <w:rPr>
                <w:rFonts w:ascii="Times New Roman" w:hAnsi="Times New Roman"/>
                <w:sz w:val="24"/>
              </w:rPr>
            </w:pPr>
            <w:r w:rsidRPr="004C6AB4">
              <w:rPr>
                <w:rFonts w:ascii="Times New Roman" w:hAnsi="Times New Roman"/>
                <w:sz w:val="24"/>
              </w:rPr>
              <w:t xml:space="preserve">házi por </w:t>
            </w:r>
          </w:p>
          <w:p w:rsidR="00C23843" w:rsidRPr="004C6AB4" w:rsidRDefault="00C23843" w:rsidP="0032049E">
            <w:pPr>
              <w:numPr>
                <w:ilvl w:val="1"/>
                <w:numId w:val="13"/>
              </w:numPr>
              <w:ind w:left="142" w:right="360"/>
              <w:rPr>
                <w:rFonts w:ascii="Times New Roman" w:hAnsi="Times New Roman"/>
                <w:sz w:val="24"/>
              </w:rPr>
            </w:pPr>
            <w:r w:rsidRPr="004C6AB4">
              <w:rPr>
                <w:rFonts w:ascii="Times New Roman" w:hAnsi="Times New Roman"/>
                <w:sz w:val="24"/>
              </w:rPr>
              <w:t>poratka</w:t>
            </w:r>
          </w:p>
          <w:p w:rsidR="00C23843" w:rsidRPr="004C6AB4" w:rsidRDefault="00C23843" w:rsidP="0032049E">
            <w:pPr>
              <w:numPr>
                <w:ilvl w:val="1"/>
                <w:numId w:val="13"/>
              </w:numPr>
              <w:ind w:left="142" w:right="360"/>
              <w:rPr>
                <w:rFonts w:ascii="Times New Roman" w:hAnsi="Times New Roman"/>
                <w:sz w:val="24"/>
              </w:rPr>
            </w:pPr>
            <w:r w:rsidRPr="004C6AB4">
              <w:rPr>
                <w:rFonts w:ascii="Times New Roman" w:hAnsi="Times New Roman"/>
                <w:sz w:val="24"/>
              </w:rPr>
              <w:t>penészgomba</w:t>
            </w:r>
          </w:p>
          <w:p w:rsidR="00C23843" w:rsidRPr="004C6AB4" w:rsidRDefault="00C23843" w:rsidP="0032049E">
            <w:pPr>
              <w:numPr>
                <w:ilvl w:val="1"/>
                <w:numId w:val="13"/>
              </w:numPr>
              <w:ind w:left="142" w:right="360"/>
              <w:rPr>
                <w:rFonts w:ascii="Times New Roman" w:hAnsi="Times New Roman"/>
                <w:sz w:val="24"/>
              </w:rPr>
            </w:pPr>
            <w:r w:rsidRPr="004C6AB4">
              <w:rPr>
                <w:rFonts w:ascii="Times New Roman" w:hAnsi="Times New Roman"/>
                <w:sz w:val="24"/>
              </w:rPr>
              <w:t>tej</w:t>
            </w:r>
          </w:p>
          <w:p w:rsidR="00C23843" w:rsidRPr="004C6AB4" w:rsidRDefault="00C23843" w:rsidP="0032049E">
            <w:pPr>
              <w:numPr>
                <w:ilvl w:val="1"/>
                <w:numId w:val="13"/>
              </w:numPr>
              <w:ind w:left="142" w:right="360"/>
              <w:rPr>
                <w:rFonts w:ascii="Times New Roman" w:hAnsi="Times New Roman"/>
                <w:sz w:val="24"/>
              </w:rPr>
            </w:pPr>
            <w:r w:rsidRPr="004C6AB4">
              <w:rPr>
                <w:rFonts w:ascii="Times New Roman" w:hAnsi="Times New Roman"/>
                <w:sz w:val="24"/>
              </w:rPr>
              <w:t>tojás</w:t>
            </w:r>
          </w:p>
          <w:p w:rsidR="00C23843" w:rsidRPr="004C6AB4" w:rsidRDefault="00C23843" w:rsidP="0032049E">
            <w:pPr>
              <w:numPr>
                <w:ilvl w:val="1"/>
                <w:numId w:val="13"/>
              </w:numPr>
              <w:ind w:left="142" w:right="360"/>
              <w:rPr>
                <w:rFonts w:ascii="Times New Roman" w:hAnsi="Times New Roman"/>
                <w:sz w:val="24"/>
              </w:rPr>
            </w:pPr>
            <w:r w:rsidRPr="004C6AB4">
              <w:rPr>
                <w:rFonts w:ascii="Times New Roman" w:hAnsi="Times New Roman"/>
                <w:sz w:val="24"/>
              </w:rPr>
              <w:t>szója</w:t>
            </w:r>
          </w:p>
        </w:tc>
        <w:tc>
          <w:tcPr>
            <w:tcW w:w="2410"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ind w:left="142" w:right="-108"/>
              <w:jc w:val="center"/>
              <w:rPr>
                <w:rFonts w:ascii="Times New Roman" w:hAnsi="Times New Roman"/>
                <w:sz w:val="24"/>
              </w:rPr>
            </w:pPr>
            <w:r w:rsidRPr="004C6AB4">
              <w:rPr>
                <w:rFonts w:ascii="Times New Roman" w:hAnsi="Times New Roman"/>
                <w:sz w:val="24"/>
              </w:rPr>
              <w:t>25.000.- Ft/fő</w:t>
            </w:r>
          </w:p>
        </w:tc>
      </w:tr>
      <w:tr w:rsidR="00C23843" w:rsidRPr="004C6AB4" w:rsidTr="00F27FDB">
        <w:trPr>
          <w:trHeight w:val="565"/>
        </w:trPr>
        <w:tc>
          <w:tcPr>
            <w:tcW w:w="2235" w:type="dxa"/>
            <w:vMerge/>
            <w:tcBorders>
              <w:left w:val="single" w:sz="4" w:space="0" w:color="auto"/>
              <w:right w:val="single" w:sz="4" w:space="0" w:color="auto"/>
            </w:tcBorders>
          </w:tcPr>
          <w:p w:rsidR="00C23843" w:rsidRPr="004C6AB4" w:rsidRDefault="00C23843" w:rsidP="0032049E">
            <w:pPr>
              <w:ind w:left="142" w:right="360" w:hanging="252"/>
              <w:jc w:val="both"/>
              <w:rPr>
                <w:rFonts w:ascii="Times New Roman" w:hAnsi="Times New Roman"/>
                <w:b/>
                <w:sz w:val="24"/>
              </w:rPr>
            </w:pPr>
          </w:p>
        </w:tc>
        <w:tc>
          <w:tcPr>
            <w:tcW w:w="5386"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numPr>
                <w:ilvl w:val="0"/>
                <w:numId w:val="11"/>
              </w:numPr>
              <w:ind w:left="142" w:right="360"/>
              <w:rPr>
                <w:rFonts w:ascii="Times New Roman" w:hAnsi="Times New Roman"/>
                <w:sz w:val="24"/>
              </w:rPr>
            </w:pPr>
            <w:r w:rsidRPr="004C6AB4">
              <w:rPr>
                <w:rFonts w:ascii="Times New Roman" w:hAnsi="Times New Roman"/>
                <w:sz w:val="24"/>
              </w:rPr>
              <w:t>légzésfunkció mérés</w:t>
            </w:r>
          </w:p>
        </w:tc>
        <w:tc>
          <w:tcPr>
            <w:tcW w:w="2410"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ind w:left="142" w:right="-108"/>
              <w:jc w:val="center"/>
              <w:rPr>
                <w:rFonts w:ascii="Times New Roman" w:hAnsi="Times New Roman"/>
                <w:sz w:val="24"/>
              </w:rPr>
            </w:pPr>
            <w:r w:rsidRPr="004C6AB4">
              <w:rPr>
                <w:rFonts w:ascii="Times New Roman" w:hAnsi="Times New Roman"/>
                <w:sz w:val="24"/>
              </w:rPr>
              <w:t>25.000.- Ft/fő</w:t>
            </w:r>
          </w:p>
        </w:tc>
      </w:tr>
      <w:tr w:rsidR="00C23843" w:rsidRPr="004C6AB4" w:rsidTr="00F27FDB">
        <w:trPr>
          <w:trHeight w:val="1253"/>
        </w:trPr>
        <w:tc>
          <w:tcPr>
            <w:tcW w:w="2235" w:type="dxa"/>
            <w:vMerge/>
            <w:tcBorders>
              <w:left w:val="single" w:sz="4" w:space="0" w:color="auto"/>
              <w:bottom w:val="single" w:sz="4" w:space="0" w:color="auto"/>
              <w:right w:val="single" w:sz="4" w:space="0" w:color="auto"/>
            </w:tcBorders>
          </w:tcPr>
          <w:p w:rsidR="00C23843" w:rsidRPr="004C6AB4" w:rsidRDefault="00C23843" w:rsidP="0032049E">
            <w:pPr>
              <w:ind w:left="142" w:right="360" w:hanging="252"/>
              <w:jc w:val="both"/>
              <w:rPr>
                <w:rFonts w:ascii="Times New Roman" w:hAnsi="Times New Roman"/>
                <w:b/>
                <w:sz w:val="24"/>
              </w:rPr>
            </w:pPr>
          </w:p>
        </w:tc>
        <w:tc>
          <w:tcPr>
            <w:tcW w:w="5386"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numPr>
                <w:ilvl w:val="0"/>
                <w:numId w:val="11"/>
              </w:numPr>
              <w:ind w:left="142" w:right="360"/>
              <w:rPr>
                <w:rFonts w:ascii="Times New Roman" w:hAnsi="Times New Roman"/>
                <w:sz w:val="24"/>
              </w:rPr>
            </w:pPr>
            <w:r w:rsidRPr="004C6AB4">
              <w:rPr>
                <w:rFonts w:ascii="Times New Roman" w:hAnsi="Times New Roman"/>
                <w:sz w:val="24"/>
              </w:rPr>
              <w:t>Epicutan próbák</w:t>
            </w:r>
          </w:p>
          <w:p w:rsidR="00C23843" w:rsidRPr="004C6AB4" w:rsidRDefault="00C23843" w:rsidP="0032049E">
            <w:pPr>
              <w:numPr>
                <w:ilvl w:val="0"/>
                <w:numId w:val="15"/>
              </w:numPr>
              <w:ind w:left="142" w:right="360"/>
              <w:rPr>
                <w:rFonts w:ascii="Times New Roman" w:hAnsi="Times New Roman"/>
                <w:sz w:val="24"/>
              </w:rPr>
            </w:pPr>
            <w:r w:rsidRPr="004C6AB4">
              <w:rPr>
                <w:rFonts w:ascii="Times New Roman" w:hAnsi="Times New Roman"/>
                <w:sz w:val="24"/>
              </w:rPr>
              <w:t xml:space="preserve">fémek, fogászati anyagok </w:t>
            </w:r>
          </w:p>
          <w:p w:rsidR="00C23843" w:rsidRPr="004C6AB4" w:rsidRDefault="00C23843" w:rsidP="0032049E">
            <w:pPr>
              <w:numPr>
                <w:ilvl w:val="0"/>
                <w:numId w:val="14"/>
              </w:numPr>
              <w:ind w:left="142" w:right="360"/>
              <w:rPr>
                <w:rFonts w:ascii="Times New Roman" w:hAnsi="Times New Roman"/>
                <w:sz w:val="24"/>
              </w:rPr>
            </w:pPr>
            <w:r w:rsidRPr="004C6AB4">
              <w:rPr>
                <w:rFonts w:ascii="Times New Roman" w:hAnsi="Times New Roman"/>
                <w:sz w:val="24"/>
              </w:rPr>
              <w:t xml:space="preserve"> kozmetikumok</w:t>
            </w:r>
          </w:p>
          <w:p w:rsidR="00C23843" w:rsidRPr="004C6AB4" w:rsidRDefault="00C23843" w:rsidP="0032049E">
            <w:pPr>
              <w:numPr>
                <w:ilvl w:val="0"/>
                <w:numId w:val="14"/>
              </w:numPr>
              <w:ind w:left="142" w:right="360"/>
              <w:rPr>
                <w:rFonts w:ascii="Times New Roman" w:hAnsi="Times New Roman"/>
                <w:sz w:val="24"/>
              </w:rPr>
            </w:pPr>
            <w:r w:rsidRPr="004C6AB4">
              <w:rPr>
                <w:rFonts w:ascii="Times New Roman" w:hAnsi="Times New Roman"/>
                <w:sz w:val="24"/>
              </w:rPr>
              <w:t xml:space="preserve"> tartósítószerek</w:t>
            </w:r>
          </w:p>
        </w:tc>
        <w:tc>
          <w:tcPr>
            <w:tcW w:w="2410"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ind w:left="142" w:right="-108"/>
              <w:jc w:val="center"/>
              <w:rPr>
                <w:rFonts w:ascii="Times New Roman" w:hAnsi="Times New Roman"/>
                <w:sz w:val="24"/>
              </w:rPr>
            </w:pPr>
            <w:r w:rsidRPr="004C6AB4">
              <w:rPr>
                <w:rFonts w:ascii="Times New Roman" w:hAnsi="Times New Roman"/>
                <w:sz w:val="24"/>
              </w:rPr>
              <w:t>20.000.- Ft/fő</w:t>
            </w:r>
          </w:p>
          <w:p w:rsidR="00C23843" w:rsidRPr="004C6AB4" w:rsidRDefault="00C23843" w:rsidP="0032049E">
            <w:pPr>
              <w:ind w:left="142" w:right="-108"/>
              <w:jc w:val="center"/>
              <w:rPr>
                <w:rFonts w:ascii="Times New Roman" w:hAnsi="Times New Roman"/>
                <w:sz w:val="24"/>
              </w:rPr>
            </w:pPr>
            <w:r w:rsidRPr="004C6AB4">
              <w:rPr>
                <w:rFonts w:ascii="Times New Roman" w:hAnsi="Times New Roman"/>
                <w:sz w:val="24"/>
              </w:rPr>
              <w:t>20.000.- Ft/fő</w:t>
            </w:r>
          </w:p>
          <w:p w:rsidR="00C23843" w:rsidRPr="004C6AB4" w:rsidRDefault="00C23843" w:rsidP="0032049E">
            <w:pPr>
              <w:ind w:left="142" w:right="-108"/>
              <w:jc w:val="center"/>
              <w:rPr>
                <w:rFonts w:ascii="Times New Roman" w:hAnsi="Times New Roman"/>
                <w:sz w:val="24"/>
              </w:rPr>
            </w:pPr>
            <w:r w:rsidRPr="004C6AB4">
              <w:rPr>
                <w:rFonts w:ascii="Times New Roman" w:hAnsi="Times New Roman"/>
                <w:sz w:val="24"/>
              </w:rPr>
              <w:t>40.000.- Ft/fő</w:t>
            </w:r>
          </w:p>
        </w:tc>
      </w:tr>
    </w:tbl>
    <w:p w:rsidR="00C23843" w:rsidRPr="004C6AB4" w:rsidRDefault="00C23843" w:rsidP="0032049E">
      <w:pPr>
        <w:ind w:left="142"/>
        <w:jc w:val="both"/>
        <w:rPr>
          <w:rFonts w:ascii="Times New Roman" w:hAnsi="Times New Roman"/>
          <w:sz w:val="24"/>
        </w:rPr>
      </w:pPr>
      <w:r w:rsidRPr="004C6AB4">
        <w:rPr>
          <w:rFonts w:ascii="Times New Roman" w:hAnsi="Times New Roman"/>
          <w:b/>
          <w:bCs/>
          <w:sz w:val="24"/>
        </w:rPr>
        <w:br w:type="page"/>
      </w:r>
    </w:p>
    <w:tbl>
      <w:tblPr>
        <w:tblW w:w="708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5386"/>
      </w:tblGrid>
      <w:tr w:rsidR="00C23843" w:rsidRPr="004C6AB4" w:rsidTr="00F27FDB">
        <w:trPr>
          <w:trHeight w:val="5781"/>
          <w:jc w:val="center"/>
        </w:trPr>
        <w:tc>
          <w:tcPr>
            <w:tcW w:w="1701"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ind w:left="142" w:right="360"/>
              <w:jc w:val="center"/>
              <w:rPr>
                <w:rFonts w:ascii="Times New Roman" w:hAnsi="Times New Roman"/>
                <w:b/>
                <w:sz w:val="24"/>
              </w:rPr>
            </w:pPr>
            <w:r w:rsidRPr="004C6AB4">
              <w:rPr>
                <w:rFonts w:ascii="Times New Roman" w:hAnsi="Times New Roman"/>
                <w:b/>
                <w:sz w:val="24"/>
              </w:rPr>
              <w:lastRenderedPageBreak/>
              <w:t>Labor 1*</w:t>
            </w:r>
          </w:p>
        </w:tc>
        <w:tc>
          <w:tcPr>
            <w:tcW w:w="5386"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ind w:left="142" w:right="360"/>
              <w:rPr>
                <w:rFonts w:ascii="Times New Roman" w:hAnsi="Times New Roman"/>
                <w:sz w:val="24"/>
              </w:rPr>
            </w:pPr>
            <w:r w:rsidRPr="004C6AB4">
              <w:rPr>
                <w:rFonts w:ascii="Times New Roman" w:hAnsi="Times New Roman"/>
                <w:sz w:val="24"/>
              </w:rPr>
              <w:t>alkalikus foszfatáz,</w:t>
            </w:r>
          </w:p>
          <w:p w:rsidR="00C23843" w:rsidRPr="004C6AB4" w:rsidRDefault="00C23843" w:rsidP="0032049E">
            <w:pPr>
              <w:ind w:left="142" w:right="360"/>
              <w:rPr>
                <w:rFonts w:ascii="Times New Roman" w:hAnsi="Times New Roman"/>
                <w:sz w:val="24"/>
              </w:rPr>
            </w:pPr>
            <w:r w:rsidRPr="004C6AB4">
              <w:rPr>
                <w:rFonts w:ascii="Times New Roman" w:hAnsi="Times New Roman"/>
                <w:sz w:val="24"/>
              </w:rPr>
              <w:t>bilirubin,</w:t>
            </w:r>
          </w:p>
          <w:p w:rsidR="00C23843" w:rsidRPr="004C6AB4" w:rsidRDefault="00C23843" w:rsidP="0032049E">
            <w:pPr>
              <w:ind w:left="142" w:right="360"/>
              <w:rPr>
                <w:rFonts w:ascii="Times New Roman" w:hAnsi="Times New Roman"/>
                <w:sz w:val="24"/>
              </w:rPr>
            </w:pPr>
            <w:r w:rsidRPr="004C6AB4">
              <w:rPr>
                <w:rFonts w:ascii="Times New Roman" w:hAnsi="Times New Roman"/>
                <w:sz w:val="24"/>
              </w:rPr>
              <w:t>foszfor,</w:t>
            </w:r>
          </w:p>
          <w:p w:rsidR="00C23843" w:rsidRPr="004C6AB4" w:rsidRDefault="00C23843" w:rsidP="0032049E">
            <w:pPr>
              <w:ind w:left="142" w:right="360"/>
              <w:rPr>
                <w:rFonts w:ascii="Times New Roman" w:hAnsi="Times New Roman"/>
                <w:sz w:val="24"/>
              </w:rPr>
            </w:pPr>
            <w:r w:rsidRPr="004C6AB4">
              <w:rPr>
                <w:rFonts w:ascii="Times New Roman" w:hAnsi="Times New Roman"/>
                <w:sz w:val="24"/>
              </w:rPr>
              <w:t>gamma-GT,</w:t>
            </w:r>
          </w:p>
          <w:p w:rsidR="00C23843" w:rsidRPr="004C6AB4" w:rsidRDefault="00C23843" w:rsidP="0032049E">
            <w:pPr>
              <w:ind w:left="142" w:right="360"/>
              <w:rPr>
                <w:rFonts w:ascii="Times New Roman" w:hAnsi="Times New Roman"/>
                <w:sz w:val="24"/>
              </w:rPr>
            </w:pPr>
            <w:r w:rsidRPr="004C6AB4">
              <w:rPr>
                <w:rFonts w:ascii="Times New Roman" w:hAnsi="Times New Roman"/>
                <w:sz w:val="24"/>
              </w:rPr>
              <w:t>glukoz,</w:t>
            </w:r>
          </w:p>
          <w:p w:rsidR="00C23843" w:rsidRPr="004C6AB4" w:rsidRDefault="00C23843" w:rsidP="0032049E">
            <w:pPr>
              <w:ind w:left="142" w:right="360"/>
              <w:rPr>
                <w:rFonts w:ascii="Times New Roman" w:hAnsi="Times New Roman"/>
                <w:sz w:val="24"/>
              </w:rPr>
            </w:pPr>
            <w:r w:rsidRPr="004C6AB4">
              <w:rPr>
                <w:rFonts w:ascii="Times New Roman" w:hAnsi="Times New Roman"/>
                <w:sz w:val="24"/>
              </w:rPr>
              <w:t>GOT,</w:t>
            </w:r>
          </w:p>
          <w:p w:rsidR="00C23843" w:rsidRPr="004C6AB4" w:rsidRDefault="00C23843" w:rsidP="0032049E">
            <w:pPr>
              <w:ind w:left="142" w:right="360"/>
              <w:rPr>
                <w:rFonts w:ascii="Times New Roman" w:hAnsi="Times New Roman"/>
                <w:sz w:val="24"/>
              </w:rPr>
            </w:pPr>
            <w:r w:rsidRPr="004C6AB4">
              <w:rPr>
                <w:rFonts w:ascii="Times New Roman" w:hAnsi="Times New Roman"/>
                <w:sz w:val="24"/>
              </w:rPr>
              <w:t>GPT,</w:t>
            </w:r>
          </w:p>
          <w:p w:rsidR="00C23843" w:rsidRPr="004C6AB4" w:rsidRDefault="00C23843" w:rsidP="0032049E">
            <w:pPr>
              <w:ind w:left="142" w:right="360"/>
              <w:rPr>
                <w:rFonts w:ascii="Times New Roman" w:hAnsi="Times New Roman"/>
                <w:sz w:val="24"/>
              </w:rPr>
            </w:pPr>
            <w:r w:rsidRPr="004C6AB4">
              <w:rPr>
                <w:rFonts w:ascii="Times New Roman" w:hAnsi="Times New Roman"/>
                <w:sz w:val="24"/>
              </w:rPr>
              <w:t>HDL koleszterin,</w:t>
            </w:r>
          </w:p>
          <w:p w:rsidR="00C23843" w:rsidRPr="004C6AB4" w:rsidRDefault="00C23843" w:rsidP="0032049E">
            <w:pPr>
              <w:ind w:left="142" w:right="360"/>
              <w:rPr>
                <w:rFonts w:ascii="Times New Roman" w:hAnsi="Times New Roman"/>
                <w:sz w:val="24"/>
              </w:rPr>
            </w:pPr>
            <w:r w:rsidRPr="004C6AB4">
              <w:rPr>
                <w:rFonts w:ascii="Times New Roman" w:hAnsi="Times New Roman"/>
                <w:sz w:val="24"/>
              </w:rPr>
              <w:t>húgysav,</w:t>
            </w:r>
          </w:p>
          <w:p w:rsidR="00C23843" w:rsidRPr="004C6AB4" w:rsidRDefault="00C23843" w:rsidP="0032049E">
            <w:pPr>
              <w:ind w:left="142" w:right="360"/>
              <w:rPr>
                <w:rFonts w:ascii="Times New Roman" w:hAnsi="Times New Roman"/>
                <w:sz w:val="24"/>
              </w:rPr>
            </w:pPr>
            <w:r w:rsidRPr="004C6AB4">
              <w:rPr>
                <w:rFonts w:ascii="Times New Roman" w:hAnsi="Times New Roman"/>
                <w:sz w:val="24"/>
              </w:rPr>
              <w:t>kalcium,</w:t>
            </w:r>
          </w:p>
          <w:p w:rsidR="00C23843" w:rsidRPr="004C6AB4" w:rsidRDefault="00C23843" w:rsidP="0032049E">
            <w:pPr>
              <w:ind w:left="142" w:right="360"/>
              <w:rPr>
                <w:rFonts w:ascii="Times New Roman" w:hAnsi="Times New Roman"/>
                <w:sz w:val="24"/>
              </w:rPr>
            </w:pPr>
            <w:r w:rsidRPr="004C6AB4">
              <w:rPr>
                <w:rFonts w:ascii="Times New Roman" w:hAnsi="Times New Roman"/>
                <w:sz w:val="24"/>
              </w:rPr>
              <w:t>kalium,</w:t>
            </w:r>
          </w:p>
          <w:p w:rsidR="00C23843" w:rsidRPr="004C6AB4" w:rsidRDefault="00C23843" w:rsidP="0032049E">
            <w:pPr>
              <w:ind w:left="142" w:right="360"/>
              <w:rPr>
                <w:rFonts w:ascii="Times New Roman" w:hAnsi="Times New Roman"/>
                <w:sz w:val="24"/>
              </w:rPr>
            </w:pPr>
            <w:r w:rsidRPr="004C6AB4">
              <w:rPr>
                <w:rFonts w:ascii="Times New Roman" w:hAnsi="Times New Roman"/>
                <w:sz w:val="24"/>
              </w:rPr>
              <w:t>karbamid,</w:t>
            </w:r>
          </w:p>
          <w:p w:rsidR="00C23843" w:rsidRPr="004C6AB4" w:rsidRDefault="00C23843" w:rsidP="0032049E">
            <w:pPr>
              <w:ind w:left="142" w:right="360"/>
              <w:rPr>
                <w:rFonts w:ascii="Times New Roman" w:hAnsi="Times New Roman"/>
                <w:sz w:val="24"/>
              </w:rPr>
            </w:pPr>
            <w:r w:rsidRPr="004C6AB4">
              <w:rPr>
                <w:rFonts w:ascii="Times New Roman" w:hAnsi="Times New Roman"/>
                <w:sz w:val="24"/>
              </w:rPr>
              <w:t>koleszterin,</w:t>
            </w:r>
          </w:p>
          <w:p w:rsidR="00C23843" w:rsidRPr="004C6AB4" w:rsidRDefault="00C23843" w:rsidP="0032049E">
            <w:pPr>
              <w:ind w:left="142" w:right="360"/>
              <w:rPr>
                <w:rFonts w:ascii="Times New Roman" w:hAnsi="Times New Roman"/>
                <w:sz w:val="24"/>
              </w:rPr>
            </w:pPr>
            <w:r w:rsidRPr="004C6AB4">
              <w:rPr>
                <w:rFonts w:ascii="Times New Roman" w:hAnsi="Times New Roman"/>
                <w:sz w:val="24"/>
              </w:rPr>
              <w:t>kreatinin,</w:t>
            </w:r>
          </w:p>
          <w:p w:rsidR="00C23843" w:rsidRPr="004C6AB4" w:rsidRDefault="00C23843" w:rsidP="0032049E">
            <w:pPr>
              <w:ind w:left="142" w:right="360"/>
              <w:rPr>
                <w:rFonts w:ascii="Times New Roman" w:hAnsi="Times New Roman"/>
                <w:sz w:val="24"/>
              </w:rPr>
            </w:pPr>
            <w:r w:rsidRPr="004C6AB4">
              <w:rPr>
                <w:rFonts w:ascii="Times New Roman" w:hAnsi="Times New Roman"/>
                <w:sz w:val="24"/>
              </w:rPr>
              <w:t xml:space="preserve">mennyiségi vérkép, </w:t>
            </w:r>
          </w:p>
          <w:p w:rsidR="00C23843" w:rsidRPr="004C6AB4" w:rsidRDefault="00C23843" w:rsidP="0032049E">
            <w:pPr>
              <w:ind w:left="142" w:right="360"/>
              <w:rPr>
                <w:rFonts w:ascii="Times New Roman" w:hAnsi="Times New Roman"/>
                <w:sz w:val="24"/>
              </w:rPr>
            </w:pPr>
            <w:r w:rsidRPr="004C6AB4">
              <w:rPr>
                <w:rFonts w:ascii="Times New Roman" w:hAnsi="Times New Roman"/>
                <w:sz w:val="24"/>
              </w:rPr>
              <w:t>natrium,</w:t>
            </w:r>
          </w:p>
          <w:p w:rsidR="00C23843" w:rsidRPr="004C6AB4" w:rsidRDefault="00C23843" w:rsidP="0032049E">
            <w:pPr>
              <w:ind w:left="142" w:right="360"/>
              <w:rPr>
                <w:rFonts w:ascii="Times New Roman" w:hAnsi="Times New Roman"/>
                <w:sz w:val="24"/>
              </w:rPr>
            </w:pPr>
            <w:r w:rsidRPr="004C6AB4">
              <w:rPr>
                <w:rFonts w:ascii="Times New Roman" w:hAnsi="Times New Roman"/>
                <w:sz w:val="24"/>
              </w:rPr>
              <w:t>sűllyedés,</w:t>
            </w:r>
          </w:p>
          <w:p w:rsidR="00C23843" w:rsidRPr="004C6AB4" w:rsidRDefault="00C23843" w:rsidP="0032049E">
            <w:pPr>
              <w:ind w:left="142" w:right="360"/>
              <w:rPr>
                <w:rFonts w:ascii="Times New Roman" w:hAnsi="Times New Roman"/>
                <w:sz w:val="24"/>
              </w:rPr>
            </w:pPr>
            <w:r w:rsidRPr="004C6AB4">
              <w:rPr>
                <w:rFonts w:ascii="Times New Roman" w:hAnsi="Times New Roman"/>
                <w:sz w:val="24"/>
              </w:rPr>
              <w:t>teljes vizelet,</w:t>
            </w:r>
          </w:p>
          <w:p w:rsidR="00C23843" w:rsidRPr="004C6AB4" w:rsidRDefault="00C23843" w:rsidP="0032049E">
            <w:pPr>
              <w:ind w:left="142" w:right="360"/>
              <w:rPr>
                <w:rFonts w:ascii="Times New Roman" w:hAnsi="Times New Roman"/>
                <w:sz w:val="24"/>
              </w:rPr>
            </w:pPr>
            <w:r w:rsidRPr="004C6AB4">
              <w:rPr>
                <w:rFonts w:ascii="Times New Roman" w:hAnsi="Times New Roman"/>
                <w:sz w:val="24"/>
              </w:rPr>
              <w:t>triglicerid,</w:t>
            </w:r>
          </w:p>
          <w:p w:rsidR="00C23843" w:rsidRPr="004C6AB4" w:rsidRDefault="00C23843" w:rsidP="0032049E">
            <w:pPr>
              <w:ind w:left="142" w:right="360"/>
              <w:rPr>
                <w:rFonts w:ascii="Times New Roman" w:hAnsi="Times New Roman"/>
                <w:sz w:val="24"/>
              </w:rPr>
            </w:pPr>
            <w:r w:rsidRPr="004C6AB4">
              <w:rPr>
                <w:rFonts w:ascii="Times New Roman" w:hAnsi="Times New Roman"/>
                <w:sz w:val="24"/>
              </w:rPr>
              <w:t>TSH.</w:t>
            </w:r>
          </w:p>
        </w:tc>
      </w:tr>
      <w:tr w:rsidR="00C23843" w:rsidRPr="004C6AB4" w:rsidTr="00F27FDB">
        <w:trPr>
          <w:trHeight w:val="5806"/>
          <w:jc w:val="center"/>
        </w:trPr>
        <w:tc>
          <w:tcPr>
            <w:tcW w:w="1701"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ind w:left="142" w:right="360"/>
              <w:jc w:val="center"/>
              <w:rPr>
                <w:rFonts w:ascii="Times New Roman" w:hAnsi="Times New Roman"/>
                <w:b/>
                <w:sz w:val="24"/>
              </w:rPr>
            </w:pPr>
            <w:r w:rsidRPr="004C6AB4">
              <w:rPr>
                <w:rFonts w:ascii="Times New Roman" w:hAnsi="Times New Roman"/>
                <w:b/>
                <w:sz w:val="24"/>
              </w:rPr>
              <w:t>Labor 2**</w:t>
            </w:r>
          </w:p>
        </w:tc>
        <w:tc>
          <w:tcPr>
            <w:tcW w:w="5386"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ind w:left="142" w:right="360"/>
              <w:rPr>
                <w:rFonts w:ascii="Times New Roman" w:hAnsi="Times New Roman"/>
                <w:sz w:val="24"/>
              </w:rPr>
            </w:pPr>
            <w:r w:rsidRPr="004C6AB4">
              <w:rPr>
                <w:rFonts w:ascii="Times New Roman" w:hAnsi="Times New Roman"/>
                <w:sz w:val="24"/>
              </w:rPr>
              <w:t>alkalikus foszfatáz,</w:t>
            </w:r>
          </w:p>
          <w:p w:rsidR="00C23843" w:rsidRPr="004C6AB4" w:rsidRDefault="00C23843" w:rsidP="0032049E">
            <w:pPr>
              <w:ind w:left="142" w:right="360"/>
              <w:rPr>
                <w:rFonts w:ascii="Times New Roman" w:hAnsi="Times New Roman"/>
                <w:sz w:val="24"/>
              </w:rPr>
            </w:pPr>
            <w:r w:rsidRPr="004C6AB4">
              <w:rPr>
                <w:rFonts w:ascii="Times New Roman" w:hAnsi="Times New Roman"/>
                <w:sz w:val="24"/>
              </w:rPr>
              <w:t>bilirubin,</w:t>
            </w:r>
          </w:p>
          <w:p w:rsidR="00C23843" w:rsidRPr="004C6AB4" w:rsidRDefault="00C23843" w:rsidP="0032049E">
            <w:pPr>
              <w:ind w:left="142" w:right="360"/>
              <w:rPr>
                <w:rFonts w:ascii="Times New Roman" w:hAnsi="Times New Roman"/>
                <w:sz w:val="24"/>
              </w:rPr>
            </w:pPr>
            <w:r w:rsidRPr="004C6AB4">
              <w:rPr>
                <w:rFonts w:ascii="Times New Roman" w:hAnsi="Times New Roman"/>
                <w:sz w:val="24"/>
              </w:rPr>
              <w:t>foszfor,</w:t>
            </w:r>
          </w:p>
          <w:p w:rsidR="00C23843" w:rsidRPr="004C6AB4" w:rsidRDefault="00C23843" w:rsidP="0032049E">
            <w:pPr>
              <w:ind w:left="142" w:right="360"/>
              <w:rPr>
                <w:rFonts w:ascii="Times New Roman" w:hAnsi="Times New Roman"/>
                <w:sz w:val="24"/>
              </w:rPr>
            </w:pPr>
            <w:r w:rsidRPr="004C6AB4">
              <w:rPr>
                <w:rFonts w:ascii="Times New Roman" w:hAnsi="Times New Roman"/>
                <w:sz w:val="24"/>
              </w:rPr>
              <w:t>gamma-GT,</w:t>
            </w:r>
          </w:p>
          <w:p w:rsidR="00C23843" w:rsidRPr="004C6AB4" w:rsidRDefault="00C23843" w:rsidP="0032049E">
            <w:pPr>
              <w:ind w:left="142" w:right="360"/>
              <w:rPr>
                <w:rFonts w:ascii="Times New Roman" w:hAnsi="Times New Roman"/>
                <w:sz w:val="24"/>
              </w:rPr>
            </w:pPr>
            <w:r w:rsidRPr="004C6AB4">
              <w:rPr>
                <w:rFonts w:ascii="Times New Roman" w:hAnsi="Times New Roman"/>
                <w:sz w:val="24"/>
              </w:rPr>
              <w:t>glukoz,</w:t>
            </w:r>
          </w:p>
          <w:p w:rsidR="00C23843" w:rsidRPr="004C6AB4" w:rsidRDefault="00C23843" w:rsidP="0032049E">
            <w:pPr>
              <w:ind w:left="142" w:right="360"/>
              <w:rPr>
                <w:rFonts w:ascii="Times New Roman" w:hAnsi="Times New Roman"/>
                <w:sz w:val="24"/>
              </w:rPr>
            </w:pPr>
            <w:r w:rsidRPr="004C6AB4">
              <w:rPr>
                <w:rFonts w:ascii="Times New Roman" w:hAnsi="Times New Roman"/>
                <w:sz w:val="24"/>
              </w:rPr>
              <w:t>GOT,</w:t>
            </w:r>
          </w:p>
          <w:p w:rsidR="00C23843" w:rsidRPr="004C6AB4" w:rsidRDefault="00C23843" w:rsidP="0032049E">
            <w:pPr>
              <w:ind w:left="142" w:right="360"/>
              <w:rPr>
                <w:rFonts w:ascii="Times New Roman" w:hAnsi="Times New Roman"/>
                <w:sz w:val="24"/>
              </w:rPr>
            </w:pPr>
            <w:r w:rsidRPr="004C6AB4">
              <w:rPr>
                <w:rFonts w:ascii="Times New Roman" w:hAnsi="Times New Roman"/>
                <w:sz w:val="24"/>
              </w:rPr>
              <w:t>GPT,</w:t>
            </w:r>
          </w:p>
          <w:p w:rsidR="00C23843" w:rsidRPr="004C6AB4" w:rsidRDefault="00C23843" w:rsidP="0032049E">
            <w:pPr>
              <w:ind w:left="142" w:right="360"/>
              <w:rPr>
                <w:rFonts w:ascii="Times New Roman" w:hAnsi="Times New Roman"/>
                <w:sz w:val="24"/>
              </w:rPr>
            </w:pPr>
            <w:r w:rsidRPr="004C6AB4">
              <w:rPr>
                <w:rFonts w:ascii="Times New Roman" w:hAnsi="Times New Roman"/>
                <w:sz w:val="24"/>
              </w:rPr>
              <w:t>HDL koleszterin,</w:t>
            </w:r>
          </w:p>
          <w:p w:rsidR="00C23843" w:rsidRPr="004C6AB4" w:rsidRDefault="00C23843" w:rsidP="0032049E">
            <w:pPr>
              <w:ind w:left="142" w:right="360"/>
              <w:rPr>
                <w:rFonts w:ascii="Times New Roman" w:hAnsi="Times New Roman"/>
                <w:sz w:val="24"/>
              </w:rPr>
            </w:pPr>
            <w:r w:rsidRPr="004C6AB4">
              <w:rPr>
                <w:rFonts w:ascii="Times New Roman" w:hAnsi="Times New Roman"/>
                <w:sz w:val="24"/>
              </w:rPr>
              <w:t>húgysav,</w:t>
            </w:r>
          </w:p>
          <w:p w:rsidR="00C23843" w:rsidRPr="004C6AB4" w:rsidRDefault="00C23843" w:rsidP="0032049E">
            <w:pPr>
              <w:ind w:left="142" w:right="360"/>
              <w:rPr>
                <w:rFonts w:ascii="Times New Roman" w:hAnsi="Times New Roman"/>
                <w:sz w:val="24"/>
              </w:rPr>
            </w:pPr>
            <w:r w:rsidRPr="004C6AB4">
              <w:rPr>
                <w:rFonts w:ascii="Times New Roman" w:hAnsi="Times New Roman"/>
                <w:sz w:val="24"/>
              </w:rPr>
              <w:t>kalcium,</w:t>
            </w:r>
          </w:p>
          <w:p w:rsidR="00C23843" w:rsidRPr="004C6AB4" w:rsidRDefault="00C23843" w:rsidP="0032049E">
            <w:pPr>
              <w:ind w:left="142" w:right="360"/>
              <w:rPr>
                <w:rFonts w:ascii="Times New Roman" w:hAnsi="Times New Roman"/>
                <w:sz w:val="24"/>
              </w:rPr>
            </w:pPr>
            <w:r w:rsidRPr="004C6AB4">
              <w:rPr>
                <w:rFonts w:ascii="Times New Roman" w:hAnsi="Times New Roman"/>
                <w:sz w:val="24"/>
              </w:rPr>
              <w:t>kalium,</w:t>
            </w:r>
          </w:p>
          <w:p w:rsidR="00C23843" w:rsidRPr="004C6AB4" w:rsidRDefault="00C23843" w:rsidP="0032049E">
            <w:pPr>
              <w:ind w:left="142" w:right="360"/>
              <w:rPr>
                <w:rFonts w:ascii="Times New Roman" w:hAnsi="Times New Roman"/>
                <w:sz w:val="24"/>
              </w:rPr>
            </w:pPr>
            <w:r w:rsidRPr="004C6AB4">
              <w:rPr>
                <w:rFonts w:ascii="Times New Roman" w:hAnsi="Times New Roman"/>
                <w:sz w:val="24"/>
              </w:rPr>
              <w:t>karbamid,</w:t>
            </w:r>
          </w:p>
          <w:p w:rsidR="00C23843" w:rsidRPr="004C6AB4" w:rsidRDefault="00C23843" w:rsidP="0032049E">
            <w:pPr>
              <w:ind w:left="142" w:right="360"/>
              <w:rPr>
                <w:rFonts w:ascii="Times New Roman" w:hAnsi="Times New Roman"/>
                <w:sz w:val="24"/>
              </w:rPr>
            </w:pPr>
            <w:r w:rsidRPr="004C6AB4">
              <w:rPr>
                <w:rFonts w:ascii="Times New Roman" w:hAnsi="Times New Roman"/>
                <w:sz w:val="24"/>
              </w:rPr>
              <w:t>koleszterin,</w:t>
            </w:r>
          </w:p>
          <w:p w:rsidR="00C23843" w:rsidRPr="004C6AB4" w:rsidRDefault="00C23843" w:rsidP="0032049E">
            <w:pPr>
              <w:ind w:left="142" w:right="360"/>
              <w:rPr>
                <w:rFonts w:ascii="Times New Roman" w:hAnsi="Times New Roman"/>
                <w:sz w:val="24"/>
              </w:rPr>
            </w:pPr>
            <w:r w:rsidRPr="004C6AB4">
              <w:rPr>
                <w:rFonts w:ascii="Times New Roman" w:hAnsi="Times New Roman"/>
                <w:sz w:val="24"/>
              </w:rPr>
              <w:t>kreatinin,</w:t>
            </w:r>
          </w:p>
          <w:p w:rsidR="00C23843" w:rsidRPr="004C6AB4" w:rsidRDefault="00C23843" w:rsidP="0032049E">
            <w:pPr>
              <w:ind w:left="142" w:right="360"/>
              <w:rPr>
                <w:rFonts w:ascii="Times New Roman" w:hAnsi="Times New Roman"/>
                <w:sz w:val="24"/>
              </w:rPr>
            </w:pPr>
            <w:r w:rsidRPr="004C6AB4">
              <w:rPr>
                <w:rFonts w:ascii="Times New Roman" w:hAnsi="Times New Roman"/>
                <w:sz w:val="24"/>
              </w:rPr>
              <w:t xml:space="preserve">mennyiségi vérkép, </w:t>
            </w:r>
          </w:p>
          <w:p w:rsidR="00C23843" w:rsidRPr="004C6AB4" w:rsidRDefault="00C23843" w:rsidP="0032049E">
            <w:pPr>
              <w:ind w:left="142" w:right="360"/>
              <w:rPr>
                <w:rFonts w:ascii="Times New Roman" w:hAnsi="Times New Roman"/>
                <w:sz w:val="24"/>
              </w:rPr>
            </w:pPr>
            <w:r w:rsidRPr="004C6AB4">
              <w:rPr>
                <w:rFonts w:ascii="Times New Roman" w:hAnsi="Times New Roman"/>
                <w:sz w:val="24"/>
              </w:rPr>
              <w:t>natrium,</w:t>
            </w:r>
          </w:p>
          <w:p w:rsidR="00C23843" w:rsidRPr="004C6AB4" w:rsidRDefault="00C23843" w:rsidP="0032049E">
            <w:pPr>
              <w:ind w:left="142" w:right="360"/>
              <w:rPr>
                <w:rFonts w:ascii="Times New Roman" w:hAnsi="Times New Roman"/>
                <w:sz w:val="24"/>
              </w:rPr>
            </w:pPr>
            <w:r w:rsidRPr="004C6AB4">
              <w:rPr>
                <w:rFonts w:ascii="Times New Roman" w:hAnsi="Times New Roman"/>
                <w:sz w:val="24"/>
              </w:rPr>
              <w:t>sűllyedés,</w:t>
            </w:r>
          </w:p>
          <w:p w:rsidR="00C23843" w:rsidRPr="004C6AB4" w:rsidRDefault="00C23843" w:rsidP="0032049E">
            <w:pPr>
              <w:ind w:left="142" w:right="360"/>
              <w:rPr>
                <w:rFonts w:ascii="Times New Roman" w:hAnsi="Times New Roman"/>
                <w:sz w:val="24"/>
              </w:rPr>
            </w:pPr>
            <w:r w:rsidRPr="004C6AB4">
              <w:rPr>
                <w:rFonts w:ascii="Times New Roman" w:hAnsi="Times New Roman"/>
                <w:sz w:val="24"/>
              </w:rPr>
              <w:t>széklet vér 3 mintából,</w:t>
            </w:r>
          </w:p>
          <w:p w:rsidR="00C23843" w:rsidRPr="004C6AB4" w:rsidRDefault="00C23843" w:rsidP="0032049E">
            <w:pPr>
              <w:ind w:left="142" w:right="360"/>
              <w:rPr>
                <w:rFonts w:ascii="Times New Roman" w:hAnsi="Times New Roman"/>
                <w:sz w:val="24"/>
              </w:rPr>
            </w:pPr>
            <w:r w:rsidRPr="004C6AB4">
              <w:rPr>
                <w:rFonts w:ascii="Times New Roman" w:hAnsi="Times New Roman"/>
                <w:sz w:val="24"/>
              </w:rPr>
              <w:t>teljes vizelet,</w:t>
            </w:r>
          </w:p>
          <w:p w:rsidR="00C23843" w:rsidRPr="004C6AB4" w:rsidRDefault="00C23843" w:rsidP="0032049E">
            <w:pPr>
              <w:ind w:left="142" w:right="360"/>
              <w:rPr>
                <w:rFonts w:ascii="Times New Roman" w:hAnsi="Times New Roman"/>
                <w:sz w:val="24"/>
              </w:rPr>
            </w:pPr>
            <w:r w:rsidRPr="004C6AB4">
              <w:rPr>
                <w:rFonts w:ascii="Times New Roman" w:hAnsi="Times New Roman"/>
                <w:sz w:val="24"/>
              </w:rPr>
              <w:t>triglicerid,</w:t>
            </w:r>
          </w:p>
          <w:p w:rsidR="00C23843" w:rsidRPr="004C6AB4" w:rsidRDefault="00C23843" w:rsidP="0032049E">
            <w:pPr>
              <w:ind w:left="142" w:right="360"/>
              <w:rPr>
                <w:rFonts w:ascii="Times New Roman" w:hAnsi="Times New Roman"/>
                <w:sz w:val="24"/>
              </w:rPr>
            </w:pPr>
            <w:r w:rsidRPr="004C6AB4">
              <w:rPr>
                <w:rFonts w:ascii="Times New Roman" w:hAnsi="Times New Roman"/>
                <w:sz w:val="24"/>
              </w:rPr>
              <w:t>TSH.</w:t>
            </w:r>
          </w:p>
        </w:tc>
      </w:tr>
    </w:tbl>
    <w:p w:rsidR="00C23843" w:rsidRPr="004C6AB4" w:rsidRDefault="00C23843" w:rsidP="0032049E">
      <w:pPr>
        <w:ind w:left="142"/>
        <w:jc w:val="both"/>
        <w:rPr>
          <w:rFonts w:ascii="Times New Roman" w:hAnsi="Times New Roman"/>
          <w:b/>
          <w:sz w:val="24"/>
        </w:rPr>
      </w:pPr>
      <w:r w:rsidRPr="004C6AB4">
        <w:rPr>
          <w:rFonts w:ascii="Times New Roman" w:hAnsi="Times New Roman"/>
          <w:b/>
          <w:sz w:val="24"/>
        </w:rPr>
        <w:br w:type="page"/>
      </w:r>
    </w:p>
    <w:tbl>
      <w:tblPr>
        <w:tblW w:w="7087" w:type="dxa"/>
        <w:tblInd w:w="11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98"/>
        <w:gridCol w:w="4589"/>
      </w:tblGrid>
      <w:tr w:rsidR="00C23843" w:rsidRPr="004C6AB4" w:rsidTr="00F27FDB">
        <w:trPr>
          <w:trHeight w:val="6375"/>
        </w:trPr>
        <w:tc>
          <w:tcPr>
            <w:tcW w:w="2498"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ind w:left="142" w:right="360"/>
              <w:jc w:val="center"/>
              <w:rPr>
                <w:rFonts w:ascii="Times New Roman" w:hAnsi="Times New Roman"/>
                <w:b/>
                <w:sz w:val="24"/>
              </w:rPr>
            </w:pPr>
            <w:r w:rsidRPr="004C6AB4">
              <w:rPr>
                <w:rFonts w:ascii="Times New Roman" w:hAnsi="Times New Roman"/>
                <w:b/>
                <w:sz w:val="24"/>
              </w:rPr>
              <w:lastRenderedPageBreak/>
              <w:t>Labor 3***</w:t>
            </w:r>
          </w:p>
        </w:tc>
        <w:tc>
          <w:tcPr>
            <w:tcW w:w="4589" w:type="dxa"/>
            <w:tcBorders>
              <w:top w:val="single" w:sz="4" w:space="0" w:color="auto"/>
              <w:left w:val="single" w:sz="4" w:space="0" w:color="auto"/>
              <w:bottom w:val="single" w:sz="4" w:space="0" w:color="auto"/>
              <w:right w:val="single" w:sz="4" w:space="0" w:color="auto"/>
            </w:tcBorders>
            <w:vAlign w:val="center"/>
          </w:tcPr>
          <w:p w:rsidR="00C23843" w:rsidRPr="004C6AB4" w:rsidRDefault="00C23843" w:rsidP="0032049E">
            <w:pPr>
              <w:ind w:left="142" w:right="360"/>
              <w:rPr>
                <w:rFonts w:ascii="Times New Roman" w:hAnsi="Times New Roman"/>
                <w:sz w:val="24"/>
              </w:rPr>
            </w:pPr>
            <w:r w:rsidRPr="004C6AB4">
              <w:rPr>
                <w:rFonts w:ascii="Times New Roman" w:hAnsi="Times New Roman"/>
                <w:sz w:val="24"/>
              </w:rPr>
              <w:t>alkalikus foszfatáz,</w:t>
            </w:r>
          </w:p>
          <w:p w:rsidR="00C23843" w:rsidRPr="004C6AB4" w:rsidRDefault="00C23843" w:rsidP="0032049E">
            <w:pPr>
              <w:ind w:left="142" w:right="360"/>
              <w:rPr>
                <w:rFonts w:ascii="Times New Roman" w:hAnsi="Times New Roman"/>
                <w:sz w:val="24"/>
              </w:rPr>
            </w:pPr>
            <w:r w:rsidRPr="004C6AB4">
              <w:rPr>
                <w:rFonts w:ascii="Times New Roman" w:hAnsi="Times New Roman"/>
                <w:sz w:val="24"/>
              </w:rPr>
              <w:t>bilirubin,</w:t>
            </w:r>
          </w:p>
          <w:p w:rsidR="00C23843" w:rsidRPr="004C6AB4" w:rsidRDefault="00C23843" w:rsidP="0032049E">
            <w:pPr>
              <w:ind w:left="142" w:right="360"/>
              <w:rPr>
                <w:rFonts w:ascii="Times New Roman" w:hAnsi="Times New Roman"/>
                <w:sz w:val="24"/>
              </w:rPr>
            </w:pPr>
            <w:r w:rsidRPr="004C6AB4">
              <w:rPr>
                <w:rFonts w:ascii="Times New Roman" w:hAnsi="Times New Roman"/>
                <w:sz w:val="24"/>
              </w:rPr>
              <w:t>foszfor,</w:t>
            </w:r>
          </w:p>
          <w:p w:rsidR="00C23843" w:rsidRPr="004C6AB4" w:rsidRDefault="00C23843" w:rsidP="0032049E">
            <w:pPr>
              <w:ind w:left="142" w:right="360"/>
              <w:rPr>
                <w:rFonts w:ascii="Times New Roman" w:hAnsi="Times New Roman"/>
                <w:sz w:val="24"/>
              </w:rPr>
            </w:pPr>
            <w:r w:rsidRPr="004C6AB4">
              <w:rPr>
                <w:rFonts w:ascii="Times New Roman" w:hAnsi="Times New Roman"/>
                <w:sz w:val="24"/>
              </w:rPr>
              <w:t>gamma-GT,</w:t>
            </w:r>
          </w:p>
          <w:p w:rsidR="00C23843" w:rsidRPr="004C6AB4" w:rsidRDefault="00C23843" w:rsidP="0032049E">
            <w:pPr>
              <w:ind w:left="142" w:right="360"/>
              <w:rPr>
                <w:rFonts w:ascii="Times New Roman" w:hAnsi="Times New Roman"/>
                <w:sz w:val="24"/>
              </w:rPr>
            </w:pPr>
            <w:r w:rsidRPr="004C6AB4">
              <w:rPr>
                <w:rFonts w:ascii="Times New Roman" w:hAnsi="Times New Roman"/>
                <w:sz w:val="24"/>
              </w:rPr>
              <w:t>glukoz,</w:t>
            </w:r>
          </w:p>
          <w:p w:rsidR="00C23843" w:rsidRPr="004C6AB4" w:rsidRDefault="00C23843" w:rsidP="0032049E">
            <w:pPr>
              <w:ind w:left="142" w:right="360"/>
              <w:rPr>
                <w:rFonts w:ascii="Times New Roman" w:hAnsi="Times New Roman"/>
                <w:sz w:val="24"/>
              </w:rPr>
            </w:pPr>
            <w:r w:rsidRPr="004C6AB4">
              <w:rPr>
                <w:rFonts w:ascii="Times New Roman" w:hAnsi="Times New Roman"/>
                <w:sz w:val="24"/>
              </w:rPr>
              <w:t>GOT,</w:t>
            </w:r>
          </w:p>
          <w:p w:rsidR="00C23843" w:rsidRPr="004C6AB4" w:rsidRDefault="00C23843" w:rsidP="0032049E">
            <w:pPr>
              <w:ind w:left="142" w:right="360"/>
              <w:rPr>
                <w:rFonts w:ascii="Times New Roman" w:hAnsi="Times New Roman"/>
                <w:sz w:val="24"/>
              </w:rPr>
            </w:pPr>
            <w:r w:rsidRPr="004C6AB4">
              <w:rPr>
                <w:rFonts w:ascii="Times New Roman" w:hAnsi="Times New Roman"/>
                <w:sz w:val="24"/>
              </w:rPr>
              <w:t>GPT,</w:t>
            </w:r>
          </w:p>
          <w:p w:rsidR="00C23843" w:rsidRPr="004C6AB4" w:rsidRDefault="00C23843" w:rsidP="0032049E">
            <w:pPr>
              <w:ind w:left="142" w:right="360"/>
              <w:rPr>
                <w:rFonts w:ascii="Times New Roman" w:hAnsi="Times New Roman"/>
                <w:sz w:val="24"/>
              </w:rPr>
            </w:pPr>
            <w:r w:rsidRPr="004C6AB4">
              <w:rPr>
                <w:rFonts w:ascii="Times New Roman" w:hAnsi="Times New Roman"/>
                <w:sz w:val="24"/>
              </w:rPr>
              <w:t>HDL koleszterin,</w:t>
            </w:r>
          </w:p>
          <w:p w:rsidR="00C23843" w:rsidRPr="004C6AB4" w:rsidRDefault="00C23843" w:rsidP="0032049E">
            <w:pPr>
              <w:ind w:left="142" w:right="360"/>
              <w:rPr>
                <w:rFonts w:ascii="Times New Roman" w:hAnsi="Times New Roman"/>
                <w:sz w:val="24"/>
              </w:rPr>
            </w:pPr>
            <w:r w:rsidRPr="004C6AB4">
              <w:rPr>
                <w:rFonts w:ascii="Times New Roman" w:hAnsi="Times New Roman"/>
                <w:sz w:val="24"/>
              </w:rPr>
              <w:t>húgysav,</w:t>
            </w:r>
          </w:p>
          <w:p w:rsidR="00C23843" w:rsidRPr="004C6AB4" w:rsidRDefault="00C23843" w:rsidP="0032049E">
            <w:pPr>
              <w:ind w:left="142" w:right="360"/>
              <w:rPr>
                <w:rFonts w:ascii="Times New Roman" w:hAnsi="Times New Roman"/>
                <w:sz w:val="24"/>
              </w:rPr>
            </w:pPr>
            <w:r w:rsidRPr="004C6AB4">
              <w:rPr>
                <w:rFonts w:ascii="Times New Roman" w:hAnsi="Times New Roman"/>
                <w:sz w:val="24"/>
              </w:rPr>
              <w:t>kalcium,</w:t>
            </w:r>
          </w:p>
          <w:p w:rsidR="00C23843" w:rsidRPr="004C6AB4" w:rsidRDefault="00C23843" w:rsidP="0032049E">
            <w:pPr>
              <w:ind w:left="142" w:right="360"/>
              <w:rPr>
                <w:rFonts w:ascii="Times New Roman" w:hAnsi="Times New Roman"/>
                <w:sz w:val="24"/>
              </w:rPr>
            </w:pPr>
            <w:r w:rsidRPr="004C6AB4">
              <w:rPr>
                <w:rFonts w:ascii="Times New Roman" w:hAnsi="Times New Roman"/>
                <w:sz w:val="24"/>
              </w:rPr>
              <w:t>kalium,</w:t>
            </w:r>
          </w:p>
          <w:p w:rsidR="00C23843" w:rsidRPr="004C6AB4" w:rsidRDefault="00C23843" w:rsidP="0032049E">
            <w:pPr>
              <w:ind w:left="142" w:right="360"/>
              <w:rPr>
                <w:rFonts w:ascii="Times New Roman" w:hAnsi="Times New Roman"/>
                <w:sz w:val="24"/>
              </w:rPr>
            </w:pPr>
            <w:r w:rsidRPr="004C6AB4">
              <w:rPr>
                <w:rFonts w:ascii="Times New Roman" w:hAnsi="Times New Roman"/>
                <w:sz w:val="24"/>
              </w:rPr>
              <w:t>karbamid,</w:t>
            </w:r>
          </w:p>
          <w:p w:rsidR="00C23843" w:rsidRPr="004C6AB4" w:rsidRDefault="00C23843" w:rsidP="0032049E">
            <w:pPr>
              <w:ind w:left="142" w:right="360"/>
              <w:rPr>
                <w:rFonts w:ascii="Times New Roman" w:hAnsi="Times New Roman"/>
                <w:sz w:val="24"/>
              </w:rPr>
            </w:pPr>
            <w:r w:rsidRPr="004C6AB4">
              <w:rPr>
                <w:rFonts w:ascii="Times New Roman" w:hAnsi="Times New Roman"/>
                <w:sz w:val="24"/>
              </w:rPr>
              <w:t>koleszterin,</w:t>
            </w:r>
          </w:p>
          <w:p w:rsidR="00C23843" w:rsidRPr="004C6AB4" w:rsidRDefault="00C23843" w:rsidP="0032049E">
            <w:pPr>
              <w:ind w:left="142" w:right="360"/>
              <w:rPr>
                <w:rFonts w:ascii="Times New Roman" w:hAnsi="Times New Roman"/>
                <w:sz w:val="24"/>
              </w:rPr>
            </w:pPr>
            <w:r w:rsidRPr="004C6AB4">
              <w:rPr>
                <w:rFonts w:ascii="Times New Roman" w:hAnsi="Times New Roman"/>
                <w:sz w:val="24"/>
              </w:rPr>
              <w:t>kreatinin,</w:t>
            </w:r>
          </w:p>
          <w:p w:rsidR="00C23843" w:rsidRPr="004C6AB4" w:rsidRDefault="00C23843" w:rsidP="0032049E">
            <w:pPr>
              <w:ind w:left="142" w:right="360"/>
              <w:rPr>
                <w:rFonts w:ascii="Times New Roman" w:hAnsi="Times New Roman"/>
                <w:sz w:val="24"/>
              </w:rPr>
            </w:pPr>
            <w:r w:rsidRPr="004C6AB4">
              <w:rPr>
                <w:rFonts w:ascii="Times New Roman" w:hAnsi="Times New Roman"/>
                <w:sz w:val="24"/>
              </w:rPr>
              <w:t xml:space="preserve">mennyiségi vérkép, </w:t>
            </w:r>
          </w:p>
          <w:p w:rsidR="00C23843" w:rsidRPr="004C6AB4" w:rsidRDefault="00C23843" w:rsidP="0032049E">
            <w:pPr>
              <w:ind w:left="142" w:right="360"/>
              <w:rPr>
                <w:rFonts w:ascii="Times New Roman" w:hAnsi="Times New Roman"/>
                <w:sz w:val="24"/>
              </w:rPr>
            </w:pPr>
            <w:r w:rsidRPr="004C6AB4">
              <w:rPr>
                <w:rFonts w:ascii="Times New Roman" w:hAnsi="Times New Roman"/>
                <w:sz w:val="24"/>
              </w:rPr>
              <w:t>natrium,</w:t>
            </w:r>
          </w:p>
          <w:p w:rsidR="00C23843" w:rsidRPr="004C6AB4" w:rsidRDefault="00C23843" w:rsidP="0032049E">
            <w:pPr>
              <w:ind w:left="142" w:right="360"/>
              <w:rPr>
                <w:rFonts w:ascii="Times New Roman" w:hAnsi="Times New Roman"/>
                <w:sz w:val="24"/>
              </w:rPr>
            </w:pPr>
            <w:r w:rsidRPr="004C6AB4">
              <w:rPr>
                <w:rFonts w:ascii="Times New Roman" w:hAnsi="Times New Roman"/>
                <w:sz w:val="24"/>
              </w:rPr>
              <w:t>PSA,</w:t>
            </w:r>
          </w:p>
          <w:p w:rsidR="00C23843" w:rsidRPr="004C6AB4" w:rsidRDefault="00C23843" w:rsidP="0032049E">
            <w:pPr>
              <w:ind w:left="142" w:right="360"/>
              <w:rPr>
                <w:rFonts w:ascii="Times New Roman" w:hAnsi="Times New Roman"/>
                <w:sz w:val="24"/>
              </w:rPr>
            </w:pPr>
            <w:r w:rsidRPr="004C6AB4">
              <w:rPr>
                <w:rFonts w:ascii="Times New Roman" w:hAnsi="Times New Roman"/>
                <w:sz w:val="24"/>
              </w:rPr>
              <w:t>szabad PSA (szükség esetén),</w:t>
            </w:r>
          </w:p>
          <w:p w:rsidR="00C23843" w:rsidRPr="004C6AB4" w:rsidRDefault="00C23843" w:rsidP="0032049E">
            <w:pPr>
              <w:ind w:left="142" w:right="360"/>
              <w:rPr>
                <w:rFonts w:ascii="Times New Roman" w:hAnsi="Times New Roman"/>
                <w:sz w:val="24"/>
              </w:rPr>
            </w:pPr>
            <w:r w:rsidRPr="004C6AB4">
              <w:rPr>
                <w:rFonts w:ascii="Times New Roman" w:hAnsi="Times New Roman"/>
                <w:sz w:val="24"/>
              </w:rPr>
              <w:t>sűllyedés,</w:t>
            </w:r>
          </w:p>
          <w:p w:rsidR="00C23843" w:rsidRPr="004C6AB4" w:rsidRDefault="00C23843" w:rsidP="0032049E">
            <w:pPr>
              <w:ind w:left="142" w:right="360"/>
              <w:rPr>
                <w:rFonts w:ascii="Times New Roman" w:hAnsi="Times New Roman"/>
                <w:sz w:val="24"/>
              </w:rPr>
            </w:pPr>
            <w:r w:rsidRPr="004C6AB4">
              <w:rPr>
                <w:rFonts w:ascii="Times New Roman" w:hAnsi="Times New Roman"/>
                <w:sz w:val="24"/>
              </w:rPr>
              <w:t>széklet vér 3 mintából,</w:t>
            </w:r>
          </w:p>
          <w:p w:rsidR="00C23843" w:rsidRPr="004C6AB4" w:rsidRDefault="00C23843" w:rsidP="0032049E">
            <w:pPr>
              <w:ind w:left="142" w:right="360"/>
              <w:rPr>
                <w:rFonts w:ascii="Times New Roman" w:hAnsi="Times New Roman"/>
                <w:sz w:val="24"/>
              </w:rPr>
            </w:pPr>
            <w:r w:rsidRPr="004C6AB4">
              <w:rPr>
                <w:rFonts w:ascii="Times New Roman" w:hAnsi="Times New Roman"/>
                <w:sz w:val="24"/>
              </w:rPr>
              <w:t>teljes vizelet,</w:t>
            </w:r>
          </w:p>
          <w:p w:rsidR="00C23843" w:rsidRPr="004C6AB4" w:rsidRDefault="00C23843" w:rsidP="0032049E">
            <w:pPr>
              <w:ind w:left="142" w:right="360"/>
              <w:rPr>
                <w:rFonts w:ascii="Times New Roman" w:hAnsi="Times New Roman"/>
                <w:sz w:val="24"/>
              </w:rPr>
            </w:pPr>
            <w:r w:rsidRPr="004C6AB4">
              <w:rPr>
                <w:rFonts w:ascii="Times New Roman" w:hAnsi="Times New Roman"/>
                <w:sz w:val="24"/>
              </w:rPr>
              <w:t>triglicerid,</w:t>
            </w:r>
          </w:p>
          <w:p w:rsidR="00C23843" w:rsidRPr="004C6AB4" w:rsidRDefault="00C23843" w:rsidP="0032049E">
            <w:pPr>
              <w:ind w:left="142" w:right="360"/>
              <w:rPr>
                <w:rFonts w:ascii="Times New Roman" w:hAnsi="Times New Roman"/>
                <w:sz w:val="24"/>
              </w:rPr>
            </w:pPr>
            <w:r w:rsidRPr="004C6AB4">
              <w:rPr>
                <w:rFonts w:ascii="Times New Roman" w:hAnsi="Times New Roman"/>
                <w:sz w:val="24"/>
              </w:rPr>
              <w:t>TSH.</w:t>
            </w:r>
          </w:p>
        </w:tc>
      </w:tr>
    </w:tbl>
    <w:p w:rsidR="00C23843" w:rsidRPr="004C6AB4" w:rsidRDefault="00C23843" w:rsidP="0032049E">
      <w:pPr>
        <w:ind w:left="142"/>
        <w:jc w:val="both"/>
        <w:rPr>
          <w:rFonts w:ascii="Times New Roman" w:hAnsi="Times New Roman"/>
          <w:b/>
          <w:sz w:val="24"/>
        </w:rPr>
      </w:pPr>
    </w:p>
    <w:p w:rsidR="00C23843" w:rsidRPr="004C6AB4" w:rsidRDefault="00C23843" w:rsidP="0032049E">
      <w:pPr>
        <w:ind w:left="142"/>
        <w:jc w:val="center"/>
        <w:rPr>
          <w:rFonts w:ascii="Times New Roman" w:hAnsi="Times New Roman"/>
          <w:sz w:val="24"/>
        </w:rPr>
      </w:pPr>
    </w:p>
    <w:p w:rsidR="00C23843" w:rsidRPr="004C6AB4" w:rsidRDefault="00C23843" w:rsidP="0032049E">
      <w:pPr>
        <w:ind w:left="142"/>
        <w:jc w:val="center"/>
        <w:rPr>
          <w:rFonts w:ascii="Times New Roman" w:hAnsi="Times New Roman"/>
          <w:sz w:val="24"/>
        </w:rPr>
      </w:pPr>
    </w:p>
    <w:p w:rsidR="00C23843" w:rsidRPr="004C6AB4" w:rsidRDefault="00C23843" w:rsidP="0032049E">
      <w:pPr>
        <w:ind w:left="142"/>
        <w:jc w:val="center"/>
        <w:rPr>
          <w:rFonts w:ascii="Times New Roman" w:hAnsi="Times New Roman"/>
          <w:sz w:val="24"/>
        </w:rPr>
      </w:pPr>
    </w:p>
    <w:p w:rsidR="00C23843" w:rsidRPr="004C6AB4" w:rsidRDefault="00C23843" w:rsidP="0032049E">
      <w:pPr>
        <w:ind w:left="142"/>
        <w:jc w:val="center"/>
        <w:rPr>
          <w:rFonts w:ascii="Times New Roman" w:hAnsi="Times New Roman"/>
          <w:sz w:val="24"/>
        </w:rPr>
      </w:pPr>
    </w:p>
    <w:p w:rsidR="00C23843" w:rsidRPr="004C6AB4" w:rsidRDefault="00C23843" w:rsidP="0032049E">
      <w:pPr>
        <w:ind w:left="142"/>
        <w:jc w:val="center"/>
        <w:rPr>
          <w:rFonts w:ascii="Times New Roman" w:hAnsi="Times New Roman"/>
          <w:sz w:val="24"/>
        </w:rPr>
      </w:pPr>
    </w:p>
    <w:p w:rsidR="00C23843" w:rsidRPr="004C6AB4" w:rsidRDefault="00C23843" w:rsidP="0032049E">
      <w:pPr>
        <w:ind w:left="142"/>
        <w:jc w:val="center"/>
        <w:rPr>
          <w:rFonts w:ascii="Times New Roman" w:hAnsi="Times New Roman"/>
          <w:sz w:val="24"/>
        </w:rPr>
      </w:pPr>
    </w:p>
    <w:p w:rsidR="00C23843" w:rsidRPr="004C6AB4" w:rsidRDefault="00C23843" w:rsidP="0032049E">
      <w:pPr>
        <w:ind w:left="142"/>
        <w:jc w:val="center"/>
        <w:rPr>
          <w:rFonts w:ascii="Times New Roman" w:hAnsi="Times New Roman"/>
          <w:sz w:val="24"/>
        </w:rPr>
      </w:pPr>
    </w:p>
    <w:p w:rsidR="00C23843" w:rsidRPr="004C6AB4" w:rsidRDefault="00C23843" w:rsidP="0032049E">
      <w:pPr>
        <w:ind w:left="142"/>
        <w:jc w:val="center"/>
        <w:rPr>
          <w:rFonts w:ascii="Times New Roman" w:hAnsi="Times New Roman"/>
          <w:sz w:val="24"/>
        </w:rPr>
      </w:pPr>
    </w:p>
    <w:p w:rsidR="00C23843" w:rsidRPr="004C6AB4" w:rsidRDefault="00C23843" w:rsidP="0032049E">
      <w:pPr>
        <w:ind w:left="142"/>
        <w:jc w:val="center"/>
        <w:rPr>
          <w:rFonts w:ascii="Times New Roman" w:hAnsi="Times New Roman"/>
          <w:sz w:val="24"/>
        </w:rPr>
      </w:pPr>
    </w:p>
    <w:p w:rsidR="00C23843" w:rsidRPr="004C6AB4" w:rsidRDefault="00C23843" w:rsidP="0032049E">
      <w:pPr>
        <w:ind w:left="142"/>
        <w:jc w:val="center"/>
        <w:rPr>
          <w:rFonts w:ascii="Times New Roman" w:hAnsi="Times New Roman"/>
          <w:sz w:val="24"/>
        </w:rPr>
      </w:pPr>
    </w:p>
    <w:p w:rsidR="00C23843" w:rsidRPr="004C6AB4" w:rsidRDefault="00C23843" w:rsidP="0032049E">
      <w:pPr>
        <w:ind w:left="142"/>
        <w:jc w:val="center"/>
        <w:rPr>
          <w:rFonts w:ascii="Times New Roman" w:hAnsi="Times New Roman"/>
          <w:sz w:val="24"/>
        </w:rPr>
      </w:pPr>
    </w:p>
    <w:p w:rsidR="00C23843" w:rsidRPr="004C6AB4" w:rsidRDefault="00C23843" w:rsidP="0032049E">
      <w:pPr>
        <w:ind w:left="142"/>
        <w:jc w:val="center"/>
        <w:rPr>
          <w:rFonts w:ascii="Times New Roman" w:hAnsi="Times New Roman"/>
          <w:sz w:val="24"/>
        </w:rPr>
      </w:pPr>
    </w:p>
    <w:p w:rsidR="00C23843" w:rsidRPr="004C6AB4" w:rsidRDefault="00C23843" w:rsidP="0032049E">
      <w:pPr>
        <w:ind w:left="142"/>
        <w:jc w:val="center"/>
        <w:rPr>
          <w:rFonts w:ascii="Times New Roman" w:hAnsi="Times New Roman"/>
          <w:sz w:val="24"/>
        </w:rPr>
      </w:pPr>
    </w:p>
    <w:p w:rsidR="00C23843" w:rsidRPr="004C6AB4" w:rsidRDefault="00C23843" w:rsidP="0032049E">
      <w:pPr>
        <w:ind w:left="142"/>
        <w:jc w:val="center"/>
        <w:rPr>
          <w:rFonts w:ascii="Times New Roman" w:hAnsi="Times New Roman"/>
          <w:sz w:val="24"/>
        </w:rPr>
      </w:pPr>
    </w:p>
    <w:p w:rsidR="00C23843" w:rsidRPr="004C6AB4" w:rsidRDefault="00C23843" w:rsidP="0032049E">
      <w:pPr>
        <w:ind w:left="142"/>
        <w:jc w:val="center"/>
        <w:rPr>
          <w:rFonts w:ascii="Times New Roman" w:hAnsi="Times New Roman"/>
          <w:sz w:val="24"/>
        </w:rPr>
        <w:sectPr w:rsidR="00C23843" w:rsidRPr="004C6AB4" w:rsidSect="00F27FDB">
          <w:footerReference w:type="default" r:id="rId14"/>
          <w:footerReference w:type="first" r:id="rId15"/>
          <w:pgSz w:w="11906" w:h="16838"/>
          <w:pgMar w:top="360" w:right="1106" w:bottom="426" w:left="720" w:header="708" w:footer="708" w:gutter="0"/>
          <w:cols w:space="708"/>
          <w:docGrid w:linePitch="360"/>
        </w:sectPr>
      </w:pPr>
    </w:p>
    <w:p w:rsidR="00C23843" w:rsidRPr="004C6AB4" w:rsidRDefault="00C23843" w:rsidP="0032049E">
      <w:pPr>
        <w:ind w:left="142" w:right="460"/>
        <w:jc w:val="center"/>
        <w:rPr>
          <w:rFonts w:ascii="Times New Roman" w:hAnsi="Times New Roman"/>
          <w:b/>
          <w:sz w:val="24"/>
        </w:rPr>
      </w:pPr>
      <w:r w:rsidRPr="004C6AB4">
        <w:rPr>
          <w:rFonts w:ascii="Times New Roman" w:hAnsi="Times New Roman"/>
          <w:b/>
          <w:sz w:val="24"/>
        </w:rPr>
        <w:lastRenderedPageBreak/>
        <w:t>Budapest Főváros II. Kerületi Önkormányzat</w:t>
      </w:r>
    </w:p>
    <w:p w:rsidR="00C23843" w:rsidRPr="004C6AB4" w:rsidRDefault="00C23843" w:rsidP="0032049E">
      <w:pPr>
        <w:ind w:left="142" w:right="460"/>
        <w:jc w:val="center"/>
        <w:rPr>
          <w:rFonts w:ascii="Times New Roman" w:hAnsi="Times New Roman"/>
          <w:b/>
          <w:sz w:val="24"/>
        </w:rPr>
      </w:pPr>
      <w:r w:rsidRPr="004C6AB4">
        <w:rPr>
          <w:rFonts w:ascii="Times New Roman" w:hAnsi="Times New Roman"/>
          <w:b/>
          <w:sz w:val="24"/>
        </w:rPr>
        <w:t>Egészségügyi Szolgálatának</w:t>
      </w:r>
    </w:p>
    <w:p w:rsidR="00C23843" w:rsidRPr="004C6AB4" w:rsidRDefault="00C23843" w:rsidP="0032049E">
      <w:pPr>
        <w:ind w:left="142" w:right="459"/>
        <w:jc w:val="center"/>
        <w:rPr>
          <w:rFonts w:ascii="Times New Roman" w:hAnsi="Times New Roman"/>
          <w:b/>
          <w:sz w:val="24"/>
        </w:rPr>
      </w:pPr>
      <w:r w:rsidRPr="004C6AB4">
        <w:rPr>
          <w:rFonts w:ascii="Times New Roman" w:hAnsi="Times New Roman"/>
          <w:b/>
          <w:sz w:val="24"/>
        </w:rPr>
        <w:t>Térítési díj ellenében igénybe vehető egészségügyi szolgáltatásáról szabályzat</w:t>
      </w:r>
    </w:p>
    <w:p w:rsidR="00C23843" w:rsidRPr="004C6AB4" w:rsidRDefault="00C23843" w:rsidP="0032049E">
      <w:pPr>
        <w:spacing w:after="480"/>
        <w:ind w:left="142" w:right="459"/>
        <w:jc w:val="center"/>
        <w:rPr>
          <w:rFonts w:ascii="Times New Roman" w:hAnsi="Times New Roman"/>
          <w:b/>
          <w:sz w:val="24"/>
        </w:rPr>
      </w:pPr>
      <w:r w:rsidRPr="004C6AB4">
        <w:rPr>
          <w:rFonts w:ascii="Times New Roman" w:hAnsi="Times New Roman"/>
          <w:b/>
          <w:sz w:val="24"/>
        </w:rPr>
        <w:t>módosítása</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4531"/>
      </w:tblGrid>
      <w:tr w:rsidR="00C23843" w:rsidRPr="004C6AB4" w:rsidTr="00F27FDB">
        <w:trPr>
          <w:trHeight w:val="755"/>
          <w:jc w:val="center"/>
        </w:trPr>
        <w:tc>
          <w:tcPr>
            <w:tcW w:w="4531" w:type="dxa"/>
            <w:shd w:val="clear" w:color="auto" w:fill="auto"/>
            <w:vAlign w:val="center"/>
          </w:tcPr>
          <w:p w:rsidR="00C23843" w:rsidRPr="004C6AB4" w:rsidRDefault="00C23843" w:rsidP="0032049E">
            <w:pPr>
              <w:ind w:left="142"/>
              <w:jc w:val="center"/>
              <w:rPr>
                <w:rFonts w:ascii="Times New Roman" w:hAnsi="Times New Roman"/>
                <w:sz w:val="24"/>
              </w:rPr>
            </w:pPr>
            <w:r w:rsidRPr="004C6AB4">
              <w:rPr>
                <w:rFonts w:ascii="Times New Roman" w:hAnsi="Times New Roman"/>
                <w:sz w:val="24"/>
              </w:rPr>
              <w:t>Jelenlegi szövegezés</w:t>
            </w:r>
          </w:p>
        </w:tc>
        <w:tc>
          <w:tcPr>
            <w:tcW w:w="4531" w:type="dxa"/>
            <w:shd w:val="clear" w:color="auto" w:fill="auto"/>
            <w:vAlign w:val="center"/>
          </w:tcPr>
          <w:p w:rsidR="00C23843" w:rsidRPr="004C6AB4" w:rsidRDefault="00C23843" w:rsidP="0032049E">
            <w:pPr>
              <w:ind w:left="142"/>
              <w:jc w:val="center"/>
              <w:rPr>
                <w:rFonts w:ascii="Times New Roman" w:hAnsi="Times New Roman"/>
                <w:sz w:val="24"/>
              </w:rPr>
            </w:pPr>
            <w:r w:rsidRPr="004C6AB4">
              <w:rPr>
                <w:rFonts w:ascii="Times New Roman" w:hAnsi="Times New Roman"/>
                <w:sz w:val="24"/>
              </w:rPr>
              <w:t>Javasolt módosítás</w:t>
            </w:r>
          </w:p>
        </w:tc>
      </w:tr>
      <w:tr w:rsidR="00C23843" w:rsidRPr="004C6AB4" w:rsidTr="00F27FDB">
        <w:trPr>
          <w:trHeight w:val="755"/>
          <w:jc w:val="center"/>
        </w:trPr>
        <w:tc>
          <w:tcPr>
            <w:tcW w:w="4531" w:type="dxa"/>
            <w:shd w:val="clear" w:color="auto" w:fill="auto"/>
            <w:vAlign w:val="center"/>
          </w:tcPr>
          <w:p w:rsidR="00C23843" w:rsidRPr="004C6AB4" w:rsidRDefault="00C23843" w:rsidP="0032049E">
            <w:pPr>
              <w:spacing w:after="240"/>
              <w:ind w:left="142"/>
              <w:rPr>
                <w:rFonts w:ascii="Times New Roman" w:hAnsi="Times New Roman"/>
                <w:sz w:val="24"/>
              </w:rPr>
            </w:pPr>
            <w:r w:rsidRPr="004C6AB4">
              <w:rPr>
                <w:rFonts w:ascii="Times New Roman" w:hAnsi="Times New Roman"/>
                <w:sz w:val="24"/>
              </w:rPr>
              <w:t>5. oldal</w:t>
            </w:r>
          </w:p>
          <w:p w:rsidR="00C23843" w:rsidRPr="004C6AB4" w:rsidRDefault="00C23843" w:rsidP="0032049E">
            <w:pPr>
              <w:numPr>
                <w:ilvl w:val="0"/>
                <w:numId w:val="4"/>
              </w:numPr>
              <w:tabs>
                <w:tab w:val="num" w:pos="709"/>
                <w:tab w:val="left" w:pos="8647"/>
              </w:tabs>
              <w:overflowPunct w:val="0"/>
              <w:autoSpaceDE w:val="0"/>
              <w:autoSpaceDN w:val="0"/>
              <w:adjustRightInd w:val="0"/>
              <w:spacing w:after="240"/>
              <w:ind w:left="142" w:hanging="709"/>
              <w:jc w:val="both"/>
              <w:textAlignment w:val="baseline"/>
              <w:rPr>
                <w:rFonts w:ascii="Times New Roman" w:hAnsi="Times New Roman"/>
                <w:bCs/>
                <w:sz w:val="24"/>
              </w:rPr>
            </w:pPr>
            <w:r w:rsidRPr="004C6AB4">
              <w:rPr>
                <w:rFonts w:ascii="Times New Roman" w:hAnsi="Times New Roman"/>
                <w:bCs/>
                <w:sz w:val="24"/>
              </w:rPr>
              <w:t>Hivatásos gépjárművezetői orvosi alkalmassági vizsgálat II. csoportú – I. fokú</w:t>
            </w:r>
          </w:p>
          <w:p w:rsidR="00C23843" w:rsidRPr="004C6AB4" w:rsidRDefault="00C23843" w:rsidP="0032049E">
            <w:pPr>
              <w:pStyle w:val="Szvegtrzs30"/>
              <w:ind w:left="142" w:right="316"/>
              <w:rPr>
                <w:rFonts w:ascii="Times New Roman" w:hAnsi="Times New Roman"/>
                <w:sz w:val="24"/>
                <w:szCs w:val="24"/>
              </w:rPr>
            </w:pPr>
            <w:r w:rsidRPr="004C6AB4">
              <w:rPr>
                <w:rFonts w:ascii="Times New Roman" w:hAnsi="Times New Roman"/>
                <w:sz w:val="24"/>
                <w:szCs w:val="24"/>
              </w:rPr>
              <w:t>Díj:</w:t>
            </w:r>
          </w:p>
          <w:p w:rsidR="00C23843" w:rsidRPr="004C6AB4" w:rsidRDefault="00C23843" w:rsidP="0032049E">
            <w:pPr>
              <w:pStyle w:val="Szvegtrzs30"/>
              <w:spacing w:after="0"/>
              <w:ind w:left="142" w:right="316" w:hanging="992"/>
              <w:rPr>
                <w:rFonts w:ascii="Times New Roman" w:hAnsi="Times New Roman"/>
                <w:sz w:val="24"/>
                <w:szCs w:val="24"/>
              </w:rPr>
            </w:pPr>
            <w:r w:rsidRPr="004C6AB4">
              <w:rPr>
                <w:rFonts w:ascii="Times New Roman" w:hAnsi="Times New Roman"/>
                <w:sz w:val="24"/>
                <w:szCs w:val="24"/>
              </w:rPr>
              <w:t>40 év alatt: 7.200,-</w:t>
            </w:r>
          </w:p>
          <w:p w:rsidR="00C23843" w:rsidRPr="004C6AB4" w:rsidRDefault="00C23843" w:rsidP="0032049E">
            <w:pPr>
              <w:tabs>
                <w:tab w:val="left" w:pos="2552"/>
                <w:tab w:val="left" w:pos="5670"/>
                <w:tab w:val="right" w:pos="9638"/>
              </w:tabs>
              <w:overflowPunct w:val="0"/>
              <w:autoSpaceDE w:val="0"/>
              <w:autoSpaceDN w:val="0"/>
              <w:adjustRightInd w:val="0"/>
              <w:ind w:left="142"/>
              <w:jc w:val="both"/>
              <w:textAlignment w:val="baseline"/>
              <w:rPr>
                <w:rFonts w:ascii="Times New Roman" w:hAnsi="Times New Roman"/>
                <w:bCs/>
                <w:sz w:val="24"/>
              </w:rPr>
            </w:pPr>
            <w:r w:rsidRPr="004C6AB4">
              <w:rPr>
                <w:rFonts w:ascii="Times New Roman" w:hAnsi="Times New Roman"/>
                <w:bCs/>
                <w:sz w:val="24"/>
              </w:rPr>
              <w:t>40-60 év között: 4.800,- Ft</w:t>
            </w:r>
          </w:p>
          <w:p w:rsidR="00C23843" w:rsidRPr="004C6AB4" w:rsidRDefault="00C23843" w:rsidP="0032049E">
            <w:pPr>
              <w:tabs>
                <w:tab w:val="left" w:pos="5670"/>
                <w:tab w:val="right" w:pos="9638"/>
              </w:tabs>
              <w:overflowPunct w:val="0"/>
              <w:autoSpaceDE w:val="0"/>
              <w:autoSpaceDN w:val="0"/>
              <w:adjustRightInd w:val="0"/>
              <w:ind w:left="142"/>
              <w:jc w:val="both"/>
              <w:textAlignment w:val="baseline"/>
              <w:rPr>
                <w:rFonts w:ascii="Times New Roman" w:hAnsi="Times New Roman"/>
                <w:bCs/>
                <w:sz w:val="24"/>
              </w:rPr>
            </w:pPr>
            <w:r w:rsidRPr="004C6AB4">
              <w:rPr>
                <w:rFonts w:ascii="Times New Roman" w:hAnsi="Times New Roman"/>
                <w:bCs/>
                <w:sz w:val="24"/>
              </w:rPr>
              <w:t>60-70 év között: 2.500,- Ft</w:t>
            </w:r>
          </w:p>
          <w:p w:rsidR="00C23843" w:rsidRPr="004C6AB4" w:rsidRDefault="00C23843" w:rsidP="0032049E">
            <w:pPr>
              <w:tabs>
                <w:tab w:val="left" w:pos="5670"/>
                <w:tab w:val="right" w:pos="9638"/>
              </w:tabs>
              <w:overflowPunct w:val="0"/>
              <w:autoSpaceDE w:val="0"/>
              <w:autoSpaceDN w:val="0"/>
              <w:adjustRightInd w:val="0"/>
              <w:spacing w:after="240"/>
              <w:ind w:left="142"/>
              <w:jc w:val="both"/>
              <w:textAlignment w:val="baseline"/>
              <w:rPr>
                <w:rFonts w:ascii="Times New Roman" w:hAnsi="Times New Roman"/>
                <w:sz w:val="24"/>
              </w:rPr>
            </w:pPr>
            <w:r w:rsidRPr="004C6AB4">
              <w:rPr>
                <w:rFonts w:ascii="Times New Roman" w:hAnsi="Times New Roman"/>
                <w:bCs/>
                <w:sz w:val="24"/>
              </w:rPr>
              <w:t>70 év felett: 1.700,- Ft</w:t>
            </w:r>
          </w:p>
        </w:tc>
        <w:tc>
          <w:tcPr>
            <w:tcW w:w="4531" w:type="dxa"/>
            <w:shd w:val="clear" w:color="auto" w:fill="auto"/>
            <w:vAlign w:val="center"/>
          </w:tcPr>
          <w:p w:rsidR="00C23843" w:rsidRPr="004C6AB4" w:rsidRDefault="00C23843" w:rsidP="0032049E">
            <w:pPr>
              <w:spacing w:after="240"/>
              <w:ind w:left="142"/>
              <w:rPr>
                <w:rFonts w:ascii="Times New Roman" w:hAnsi="Times New Roman"/>
                <w:sz w:val="24"/>
              </w:rPr>
            </w:pPr>
            <w:r w:rsidRPr="004C6AB4">
              <w:rPr>
                <w:rFonts w:ascii="Times New Roman" w:hAnsi="Times New Roman"/>
                <w:sz w:val="24"/>
              </w:rPr>
              <w:t>5. oldal</w:t>
            </w:r>
          </w:p>
          <w:p w:rsidR="00C23843" w:rsidRPr="004C6AB4" w:rsidRDefault="00C23843" w:rsidP="0032049E">
            <w:pPr>
              <w:numPr>
                <w:ilvl w:val="0"/>
                <w:numId w:val="5"/>
              </w:numPr>
              <w:tabs>
                <w:tab w:val="clear" w:pos="1065"/>
                <w:tab w:val="num" w:pos="743"/>
                <w:tab w:val="left" w:pos="8647"/>
              </w:tabs>
              <w:overflowPunct w:val="0"/>
              <w:autoSpaceDE w:val="0"/>
              <w:autoSpaceDN w:val="0"/>
              <w:adjustRightInd w:val="0"/>
              <w:spacing w:after="240"/>
              <w:ind w:left="142" w:hanging="708"/>
              <w:jc w:val="both"/>
              <w:textAlignment w:val="baseline"/>
              <w:rPr>
                <w:rFonts w:ascii="Times New Roman" w:hAnsi="Times New Roman"/>
                <w:bCs/>
                <w:sz w:val="24"/>
              </w:rPr>
            </w:pPr>
            <w:r w:rsidRPr="004C6AB4">
              <w:rPr>
                <w:rFonts w:ascii="Times New Roman" w:hAnsi="Times New Roman"/>
                <w:bCs/>
                <w:sz w:val="24"/>
              </w:rPr>
              <w:t>Hivatásos gépjárművezetői orvosi alkalmassági vizsgálat II. csoportú – I. fokú</w:t>
            </w:r>
          </w:p>
          <w:p w:rsidR="00C23843" w:rsidRPr="004C6AB4" w:rsidRDefault="00C23843" w:rsidP="0032049E">
            <w:pPr>
              <w:pStyle w:val="Szvegtrzs30"/>
              <w:ind w:left="142" w:right="316"/>
              <w:rPr>
                <w:rFonts w:ascii="Times New Roman" w:hAnsi="Times New Roman"/>
                <w:sz w:val="24"/>
                <w:szCs w:val="24"/>
              </w:rPr>
            </w:pPr>
            <w:r w:rsidRPr="004C6AB4">
              <w:rPr>
                <w:rFonts w:ascii="Times New Roman" w:hAnsi="Times New Roman"/>
                <w:sz w:val="24"/>
                <w:szCs w:val="24"/>
              </w:rPr>
              <w:t>Díj:</w:t>
            </w:r>
          </w:p>
          <w:p w:rsidR="00C23843" w:rsidRPr="004C6AB4" w:rsidRDefault="00C23843" w:rsidP="0032049E">
            <w:pPr>
              <w:pStyle w:val="Szvegtrzs30"/>
              <w:spacing w:after="0"/>
              <w:ind w:left="142" w:right="316" w:hanging="992"/>
              <w:rPr>
                <w:rFonts w:ascii="Times New Roman" w:hAnsi="Times New Roman"/>
                <w:sz w:val="24"/>
                <w:szCs w:val="24"/>
              </w:rPr>
            </w:pPr>
            <w:r w:rsidRPr="004C6AB4">
              <w:rPr>
                <w:rFonts w:ascii="Times New Roman" w:hAnsi="Times New Roman"/>
                <w:color w:val="FF0000"/>
                <w:sz w:val="24"/>
                <w:szCs w:val="24"/>
              </w:rPr>
              <w:t>50</w:t>
            </w:r>
            <w:r w:rsidRPr="004C6AB4">
              <w:rPr>
                <w:rFonts w:ascii="Times New Roman" w:hAnsi="Times New Roman"/>
                <w:sz w:val="24"/>
                <w:szCs w:val="24"/>
              </w:rPr>
              <w:t xml:space="preserve"> év alatt: 7.200,-</w:t>
            </w:r>
          </w:p>
          <w:p w:rsidR="00C23843" w:rsidRPr="004C6AB4" w:rsidRDefault="00C23843" w:rsidP="0032049E">
            <w:pPr>
              <w:tabs>
                <w:tab w:val="left" w:pos="2552"/>
                <w:tab w:val="left" w:pos="5670"/>
                <w:tab w:val="right" w:pos="9638"/>
              </w:tabs>
              <w:overflowPunct w:val="0"/>
              <w:autoSpaceDE w:val="0"/>
              <w:autoSpaceDN w:val="0"/>
              <w:adjustRightInd w:val="0"/>
              <w:ind w:left="142"/>
              <w:jc w:val="both"/>
              <w:textAlignment w:val="baseline"/>
              <w:rPr>
                <w:rFonts w:ascii="Times New Roman" w:hAnsi="Times New Roman"/>
                <w:bCs/>
                <w:sz w:val="24"/>
              </w:rPr>
            </w:pPr>
            <w:r w:rsidRPr="004C6AB4">
              <w:rPr>
                <w:rFonts w:ascii="Times New Roman" w:hAnsi="Times New Roman"/>
                <w:bCs/>
                <w:color w:val="FF0000"/>
                <w:sz w:val="24"/>
              </w:rPr>
              <w:t>50-60</w:t>
            </w:r>
            <w:r w:rsidRPr="004C6AB4">
              <w:rPr>
                <w:rFonts w:ascii="Times New Roman" w:hAnsi="Times New Roman"/>
                <w:bCs/>
                <w:sz w:val="24"/>
              </w:rPr>
              <w:t xml:space="preserve"> év között: 4.800,- Ft</w:t>
            </w:r>
          </w:p>
          <w:p w:rsidR="00C23843" w:rsidRPr="004C6AB4" w:rsidRDefault="00C23843" w:rsidP="0032049E">
            <w:pPr>
              <w:tabs>
                <w:tab w:val="left" w:pos="5670"/>
                <w:tab w:val="right" w:pos="9638"/>
              </w:tabs>
              <w:overflowPunct w:val="0"/>
              <w:autoSpaceDE w:val="0"/>
              <w:autoSpaceDN w:val="0"/>
              <w:adjustRightInd w:val="0"/>
              <w:ind w:left="142"/>
              <w:jc w:val="both"/>
              <w:textAlignment w:val="baseline"/>
              <w:rPr>
                <w:rFonts w:ascii="Times New Roman" w:hAnsi="Times New Roman"/>
                <w:bCs/>
                <w:sz w:val="24"/>
              </w:rPr>
            </w:pPr>
            <w:r w:rsidRPr="004C6AB4">
              <w:rPr>
                <w:rFonts w:ascii="Times New Roman" w:hAnsi="Times New Roman"/>
                <w:bCs/>
                <w:sz w:val="24"/>
              </w:rPr>
              <w:t>60-70 év között: 2.500,- Ft</w:t>
            </w:r>
          </w:p>
          <w:p w:rsidR="00C23843" w:rsidRPr="004C6AB4" w:rsidRDefault="00C23843" w:rsidP="0032049E">
            <w:pPr>
              <w:ind w:left="142"/>
              <w:rPr>
                <w:rFonts w:ascii="Times New Roman" w:hAnsi="Times New Roman"/>
                <w:sz w:val="24"/>
              </w:rPr>
            </w:pPr>
            <w:r w:rsidRPr="004C6AB4">
              <w:rPr>
                <w:rFonts w:ascii="Times New Roman" w:hAnsi="Times New Roman"/>
                <w:bCs/>
                <w:sz w:val="24"/>
              </w:rPr>
              <w:t>70 év felett: 1.700,- Ft</w:t>
            </w:r>
          </w:p>
        </w:tc>
      </w:tr>
      <w:tr w:rsidR="00C23843" w:rsidRPr="004C6AB4" w:rsidTr="00F27FDB">
        <w:trPr>
          <w:trHeight w:val="755"/>
          <w:jc w:val="center"/>
        </w:trPr>
        <w:tc>
          <w:tcPr>
            <w:tcW w:w="4531" w:type="dxa"/>
            <w:shd w:val="clear" w:color="auto" w:fill="auto"/>
          </w:tcPr>
          <w:p w:rsidR="00C23843" w:rsidRPr="004C6AB4" w:rsidRDefault="00C23843" w:rsidP="0032049E">
            <w:pPr>
              <w:spacing w:after="240"/>
              <w:ind w:left="142"/>
              <w:rPr>
                <w:rFonts w:ascii="Times New Roman" w:hAnsi="Times New Roman"/>
                <w:sz w:val="24"/>
              </w:rPr>
            </w:pPr>
            <w:r w:rsidRPr="004C6AB4">
              <w:rPr>
                <w:rFonts w:ascii="Times New Roman" w:hAnsi="Times New Roman"/>
                <w:sz w:val="24"/>
              </w:rPr>
              <w:t>8. oldal – Fájdalom Ambulancia</w:t>
            </w:r>
          </w:p>
          <w:p w:rsidR="00C23843" w:rsidRPr="004C6AB4" w:rsidRDefault="00C23843" w:rsidP="0032049E">
            <w:pPr>
              <w:ind w:left="142"/>
              <w:rPr>
                <w:rFonts w:ascii="Times New Roman" w:hAnsi="Times New Roman"/>
                <w:sz w:val="24"/>
              </w:rPr>
            </w:pPr>
            <w:r w:rsidRPr="004C6AB4">
              <w:rPr>
                <w:rFonts w:ascii="Times New Roman" w:hAnsi="Times New Roman"/>
                <w:sz w:val="24"/>
              </w:rPr>
              <w:t>Első szakorvosi vizsgálat</w:t>
            </w:r>
          </w:p>
          <w:p w:rsidR="00C23843" w:rsidRPr="004C6AB4" w:rsidRDefault="00C23843" w:rsidP="0032049E">
            <w:pPr>
              <w:pStyle w:val="Szvegtrzs30"/>
              <w:ind w:left="142" w:right="316"/>
              <w:jc w:val="right"/>
              <w:rPr>
                <w:rFonts w:ascii="Times New Roman" w:hAnsi="Times New Roman"/>
                <w:sz w:val="24"/>
                <w:szCs w:val="24"/>
              </w:rPr>
            </w:pPr>
            <w:r w:rsidRPr="004C6AB4">
              <w:rPr>
                <w:rFonts w:ascii="Times New Roman" w:hAnsi="Times New Roman"/>
                <w:sz w:val="24"/>
                <w:szCs w:val="24"/>
              </w:rPr>
              <w:t>13.000,-</w:t>
            </w:r>
          </w:p>
          <w:p w:rsidR="00C23843" w:rsidRPr="004C6AB4" w:rsidRDefault="00C23843" w:rsidP="0032049E">
            <w:pPr>
              <w:ind w:left="142"/>
              <w:rPr>
                <w:rFonts w:ascii="Times New Roman" w:hAnsi="Times New Roman"/>
                <w:sz w:val="24"/>
              </w:rPr>
            </w:pPr>
            <w:r w:rsidRPr="004C6AB4">
              <w:rPr>
                <w:rFonts w:ascii="Times New Roman" w:hAnsi="Times New Roman"/>
                <w:sz w:val="24"/>
              </w:rPr>
              <w:t>Kontroll vizsgálat</w:t>
            </w:r>
          </w:p>
          <w:p w:rsidR="00C23843" w:rsidRPr="004C6AB4" w:rsidRDefault="00C23843" w:rsidP="0032049E">
            <w:pPr>
              <w:pStyle w:val="Szvegtrzs30"/>
              <w:ind w:left="142" w:right="316"/>
              <w:jc w:val="right"/>
              <w:rPr>
                <w:rFonts w:ascii="Times New Roman" w:hAnsi="Times New Roman"/>
                <w:sz w:val="24"/>
                <w:szCs w:val="24"/>
              </w:rPr>
            </w:pPr>
            <w:r w:rsidRPr="004C6AB4">
              <w:rPr>
                <w:rFonts w:ascii="Times New Roman" w:hAnsi="Times New Roman"/>
                <w:sz w:val="24"/>
                <w:szCs w:val="24"/>
              </w:rPr>
              <w:t>9.500,-</w:t>
            </w:r>
          </w:p>
          <w:p w:rsidR="00C23843" w:rsidRPr="004C6AB4" w:rsidRDefault="00C23843" w:rsidP="0032049E">
            <w:pPr>
              <w:ind w:left="142"/>
              <w:rPr>
                <w:rFonts w:ascii="Times New Roman" w:hAnsi="Times New Roman"/>
                <w:sz w:val="24"/>
              </w:rPr>
            </w:pPr>
            <w:r w:rsidRPr="004C6AB4">
              <w:rPr>
                <w:rFonts w:ascii="Times New Roman" w:hAnsi="Times New Roman"/>
                <w:sz w:val="24"/>
              </w:rPr>
              <w:t>Intramuscularis injectio beadás</w:t>
            </w:r>
          </w:p>
          <w:p w:rsidR="00C23843" w:rsidRPr="004C6AB4" w:rsidRDefault="00C23843" w:rsidP="0032049E">
            <w:pPr>
              <w:pStyle w:val="Szvegtrzs30"/>
              <w:ind w:left="142" w:right="316"/>
              <w:jc w:val="right"/>
              <w:rPr>
                <w:rFonts w:ascii="Times New Roman" w:hAnsi="Times New Roman"/>
                <w:sz w:val="24"/>
                <w:szCs w:val="24"/>
              </w:rPr>
            </w:pPr>
            <w:r w:rsidRPr="004C6AB4">
              <w:rPr>
                <w:rFonts w:ascii="Times New Roman" w:hAnsi="Times New Roman"/>
                <w:sz w:val="24"/>
                <w:szCs w:val="24"/>
              </w:rPr>
              <w:t>3.500,-</w:t>
            </w:r>
          </w:p>
          <w:p w:rsidR="00C23843" w:rsidRPr="004C6AB4" w:rsidRDefault="00C23843" w:rsidP="0032049E">
            <w:pPr>
              <w:ind w:left="142"/>
              <w:rPr>
                <w:rFonts w:ascii="Times New Roman" w:hAnsi="Times New Roman"/>
                <w:sz w:val="24"/>
              </w:rPr>
            </w:pPr>
            <w:r w:rsidRPr="004C6AB4">
              <w:rPr>
                <w:rFonts w:ascii="Times New Roman" w:hAnsi="Times New Roman"/>
                <w:sz w:val="24"/>
              </w:rPr>
              <w:t>Szorongás-, és hangulatmérő pszichometriai tesztek kiértékelése</w:t>
            </w:r>
          </w:p>
          <w:p w:rsidR="00C23843" w:rsidRPr="004C6AB4" w:rsidRDefault="00C23843" w:rsidP="0032049E">
            <w:pPr>
              <w:pStyle w:val="Szvegtrzs30"/>
              <w:spacing w:after="240"/>
              <w:ind w:left="142" w:right="316"/>
              <w:jc w:val="right"/>
              <w:rPr>
                <w:rFonts w:ascii="Times New Roman" w:hAnsi="Times New Roman"/>
                <w:sz w:val="24"/>
                <w:szCs w:val="24"/>
              </w:rPr>
            </w:pPr>
            <w:r w:rsidRPr="004C6AB4">
              <w:rPr>
                <w:rFonts w:ascii="Times New Roman" w:hAnsi="Times New Roman"/>
                <w:sz w:val="24"/>
                <w:szCs w:val="24"/>
              </w:rPr>
              <w:t>2.000,-</w:t>
            </w:r>
          </w:p>
        </w:tc>
        <w:tc>
          <w:tcPr>
            <w:tcW w:w="4531" w:type="dxa"/>
            <w:shd w:val="clear" w:color="auto" w:fill="auto"/>
          </w:tcPr>
          <w:p w:rsidR="00C23843" w:rsidRPr="004C6AB4" w:rsidRDefault="00C23843" w:rsidP="0032049E">
            <w:pPr>
              <w:spacing w:after="240"/>
              <w:ind w:left="142"/>
              <w:rPr>
                <w:rFonts w:ascii="Times New Roman" w:hAnsi="Times New Roman"/>
                <w:sz w:val="24"/>
              </w:rPr>
            </w:pPr>
            <w:r w:rsidRPr="004C6AB4">
              <w:rPr>
                <w:rFonts w:ascii="Times New Roman" w:hAnsi="Times New Roman"/>
                <w:sz w:val="24"/>
              </w:rPr>
              <w:t>8. oldal – Fájdalom Ambulancia</w:t>
            </w:r>
          </w:p>
          <w:p w:rsidR="00C23843" w:rsidRPr="004C6AB4" w:rsidRDefault="00C23843" w:rsidP="0032049E">
            <w:pPr>
              <w:ind w:left="142"/>
              <w:rPr>
                <w:rFonts w:ascii="Times New Roman" w:hAnsi="Times New Roman"/>
                <w:sz w:val="24"/>
              </w:rPr>
            </w:pPr>
            <w:r w:rsidRPr="004C6AB4">
              <w:rPr>
                <w:rFonts w:ascii="Times New Roman" w:hAnsi="Times New Roman"/>
                <w:sz w:val="24"/>
              </w:rPr>
              <w:t>Első szakorvosi vizsgálat</w:t>
            </w:r>
          </w:p>
          <w:p w:rsidR="00C23843" w:rsidRPr="004C6AB4" w:rsidRDefault="00C23843" w:rsidP="0032049E">
            <w:pPr>
              <w:pStyle w:val="Szvegtrzs30"/>
              <w:ind w:left="142" w:right="316"/>
              <w:jc w:val="right"/>
              <w:rPr>
                <w:rFonts w:ascii="Times New Roman" w:hAnsi="Times New Roman"/>
                <w:color w:val="FF0000"/>
                <w:sz w:val="24"/>
                <w:szCs w:val="24"/>
              </w:rPr>
            </w:pPr>
            <w:r w:rsidRPr="004C6AB4">
              <w:rPr>
                <w:rFonts w:ascii="Times New Roman" w:hAnsi="Times New Roman"/>
                <w:color w:val="FF0000"/>
                <w:sz w:val="24"/>
                <w:szCs w:val="24"/>
              </w:rPr>
              <w:t>15.000,-</w:t>
            </w:r>
          </w:p>
          <w:p w:rsidR="00C23843" w:rsidRPr="004C6AB4" w:rsidRDefault="00C23843" w:rsidP="0032049E">
            <w:pPr>
              <w:ind w:left="142"/>
              <w:rPr>
                <w:rFonts w:ascii="Times New Roman" w:hAnsi="Times New Roman"/>
                <w:sz w:val="24"/>
              </w:rPr>
            </w:pPr>
            <w:r w:rsidRPr="004C6AB4">
              <w:rPr>
                <w:rFonts w:ascii="Times New Roman" w:hAnsi="Times New Roman"/>
                <w:sz w:val="24"/>
              </w:rPr>
              <w:t>Kontroll vizsgálat</w:t>
            </w:r>
          </w:p>
          <w:p w:rsidR="00C23843" w:rsidRPr="004C6AB4" w:rsidRDefault="00C23843" w:rsidP="0032049E">
            <w:pPr>
              <w:pStyle w:val="Szvegtrzs30"/>
              <w:ind w:left="142" w:right="316"/>
              <w:jc w:val="right"/>
              <w:rPr>
                <w:rFonts w:ascii="Times New Roman" w:hAnsi="Times New Roman"/>
                <w:color w:val="FF0000"/>
                <w:sz w:val="24"/>
                <w:szCs w:val="24"/>
              </w:rPr>
            </w:pPr>
            <w:r w:rsidRPr="004C6AB4">
              <w:rPr>
                <w:rFonts w:ascii="Times New Roman" w:hAnsi="Times New Roman"/>
                <w:color w:val="FF0000"/>
                <w:sz w:val="24"/>
                <w:szCs w:val="24"/>
              </w:rPr>
              <w:t>11.000,-</w:t>
            </w:r>
          </w:p>
          <w:p w:rsidR="00C23843" w:rsidRPr="004C6AB4" w:rsidRDefault="00C23843" w:rsidP="0032049E">
            <w:pPr>
              <w:ind w:left="142"/>
              <w:rPr>
                <w:rFonts w:ascii="Times New Roman" w:hAnsi="Times New Roman"/>
                <w:sz w:val="24"/>
              </w:rPr>
            </w:pPr>
            <w:r w:rsidRPr="004C6AB4">
              <w:rPr>
                <w:rFonts w:ascii="Times New Roman" w:hAnsi="Times New Roman"/>
                <w:sz w:val="24"/>
              </w:rPr>
              <w:t>Intramuscularis injectio beadás</w:t>
            </w:r>
          </w:p>
          <w:p w:rsidR="00C23843" w:rsidRPr="004C6AB4" w:rsidRDefault="00C23843" w:rsidP="0032049E">
            <w:pPr>
              <w:pStyle w:val="Szvegtrzs30"/>
              <w:ind w:left="142" w:right="316"/>
              <w:jc w:val="right"/>
              <w:rPr>
                <w:rFonts w:ascii="Times New Roman" w:hAnsi="Times New Roman"/>
                <w:color w:val="FF0000"/>
                <w:sz w:val="24"/>
                <w:szCs w:val="24"/>
              </w:rPr>
            </w:pPr>
            <w:r w:rsidRPr="004C6AB4">
              <w:rPr>
                <w:rFonts w:ascii="Times New Roman" w:hAnsi="Times New Roman"/>
                <w:color w:val="FF0000"/>
                <w:sz w:val="24"/>
                <w:szCs w:val="24"/>
              </w:rPr>
              <w:t>4.000,-</w:t>
            </w:r>
          </w:p>
          <w:p w:rsidR="00C23843" w:rsidRPr="004C6AB4" w:rsidRDefault="00C23843" w:rsidP="0032049E">
            <w:pPr>
              <w:ind w:left="142"/>
              <w:rPr>
                <w:rFonts w:ascii="Times New Roman" w:hAnsi="Times New Roman"/>
                <w:sz w:val="24"/>
              </w:rPr>
            </w:pPr>
            <w:r w:rsidRPr="004C6AB4">
              <w:rPr>
                <w:rFonts w:ascii="Times New Roman" w:hAnsi="Times New Roman"/>
                <w:sz w:val="24"/>
              </w:rPr>
              <w:t>Szorongás-, és hangulatmérő pszichometriai tesztek kiértékelése</w:t>
            </w:r>
          </w:p>
          <w:p w:rsidR="00C23843" w:rsidRPr="004C6AB4" w:rsidRDefault="00C23843" w:rsidP="0032049E">
            <w:pPr>
              <w:pStyle w:val="Szvegtrzs30"/>
              <w:ind w:left="142" w:right="316"/>
              <w:jc w:val="right"/>
              <w:rPr>
                <w:rFonts w:ascii="Times New Roman" w:hAnsi="Times New Roman"/>
                <w:color w:val="FF0000"/>
                <w:sz w:val="24"/>
                <w:szCs w:val="24"/>
              </w:rPr>
            </w:pPr>
            <w:r w:rsidRPr="004C6AB4">
              <w:rPr>
                <w:rFonts w:ascii="Times New Roman" w:hAnsi="Times New Roman"/>
                <w:color w:val="FF0000"/>
                <w:sz w:val="24"/>
                <w:szCs w:val="24"/>
              </w:rPr>
              <w:t>2.500,-</w:t>
            </w:r>
          </w:p>
          <w:p w:rsidR="00C23843" w:rsidRPr="004C6AB4" w:rsidRDefault="00C23843" w:rsidP="0032049E">
            <w:pPr>
              <w:ind w:left="142"/>
              <w:rPr>
                <w:rFonts w:ascii="Times New Roman" w:hAnsi="Times New Roman"/>
                <w:color w:val="FF0000"/>
                <w:sz w:val="24"/>
              </w:rPr>
            </w:pPr>
            <w:r w:rsidRPr="004C6AB4">
              <w:rPr>
                <w:rFonts w:ascii="Times New Roman" w:hAnsi="Times New Roman"/>
                <w:color w:val="FF0000"/>
                <w:sz w:val="24"/>
              </w:rPr>
              <w:t>Másodlagos szakorvosi vélemény</w:t>
            </w:r>
          </w:p>
          <w:p w:rsidR="00C23843" w:rsidRPr="004C6AB4" w:rsidRDefault="00C23843" w:rsidP="0032049E">
            <w:pPr>
              <w:pStyle w:val="Szvegtrzs30"/>
              <w:tabs>
                <w:tab w:val="left" w:pos="975"/>
                <w:tab w:val="right" w:pos="3999"/>
              </w:tabs>
              <w:ind w:left="142" w:right="316"/>
              <w:rPr>
                <w:rFonts w:ascii="Times New Roman" w:hAnsi="Times New Roman"/>
                <w:color w:val="FF0000"/>
                <w:sz w:val="24"/>
                <w:szCs w:val="24"/>
              </w:rPr>
            </w:pPr>
            <w:r w:rsidRPr="004C6AB4">
              <w:rPr>
                <w:rFonts w:ascii="Times New Roman" w:hAnsi="Times New Roman"/>
                <w:color w:val="FF0000"/>
                <w:sz w:val="24"/>
                <w:szCs w:val="24"/>
              </w:rPr>
              <w:tab/>
            </w:r>
            <w:r w:rsidRPr="004C6AB4">
              <w:rPr>
                <w:rFonts w:ascii="Times New Roman" w:hAnsi="Times New Roman"/>
                <w:color w:val="FF0000"/>
                <w:sz w:val="24"/>
                <w:szCs w:val="24"/>
              </w:rPr>
              <w:tab/>
              <w:t>25.000,-</w:t>
            </w:r>
          </w:p>
        </w:tc>
      </w:tr>
      <w:tr w:rsidR="00C23843" w:rsidRPr="004C6AB4" w:rsidTr="00F27FDB">
        <w:trPr>
          <w:trHeight w:val="755"/>
          <w:jc w:val="center"/>
        </w:trPr>
        <w:tc>
          <w:tcPr>
            <w:tcW w:w="4531" w:type="dxa"/>
            <w:shd w:val="clear" w:color="auto" w:fill="auto"/>
          </w:tcPr>
          <w:p w:rsidR="00C23843" w:rsidRPr="004C6AB4" w:rsidRDefault="00C23843" w:rsidP="0032049E">
            <w:pPr>
              <w:spacing w:after="240"/>
              <w:ind w:left="142"/>
              <w:rPr>
                <w:rFonts w:ascii="Times New Roman" w:hAnsi="Times New Roman"/>
                <w:sz w:val="24"/>
              </w:rPr>
            </w:pPr>
            <w:r w:rsidRPr="004C6AB4">
              <w:rPr>
                <w:rFonts w:ascii="Times New Roman" w:hAnsi="Times New Roman"/>
                <w:sz w:val="24"/>
              </w:rPr>
              <w:t>9. oldal – Fizikoterápia</w:t>
            </w:r>
          </w:p>
          <w:p w:rsidR="00C23843" w:rsidRPr="004C6AB4" w:rsidRDefault="00C23843" w:rsidP="0032049E">
            <w:pPr>
              <w:ind w:left="142"/>
              <w:rPr>
                <w:rFonts w:ascii="Times New Roman" w:hAnsi="Times New Roman"/>
                <w:sz w:val="24"/>
              </w:rPr>
            </w:pPr>
            <w:r w:rsidRPr="004C6AB4">
              <w:rPr>
                <w:rFonts w:ascii="Times New Roman" w:hAnsi="Times New Roman"/>
                <w:sz w:val="24"/>
              </w:rPr>
              <w:t>Ultrahang kezelés</w:t>
            </w:r>
          </w:p>
          <w:p w:rsidR="00C23843" w:rsidRPr="004C6AB4" w:rsidRDefault="00C23843" w:rsidP="0032049E">
            <w:pPr>
              <w:pStyle w:val="Szvegtrzs30"/>
              <w:ind w:left="142" w:right="316"/>
              <w:jc w:val="right"/>
              <w:rPr>
                <w:rFonts w:ascii="Times New Roman" w:hAnsi="Times New Roman"/>
                <w:sz w:val="24"/>
                <w:szCs w:val="24"/>
              </w:rPr>
            </w:pPr>
            <w:r w:rsidRPr="004C6AB4">
              <w:rPr>
                <w:rFonts w:ascii="Times New Roman" w:hAnsi="Times New Roman"/>
                <w:sz w:val="24"/>
                <w:szCs w:val="24"/>
              </w:rPr>
              <w:t>2.500,-</w:t>
            </w:r>
          </w:p>
          <w:p w:rsidR="00C23843" w:rsidRPr="004C6AB4" w:rsidRDefault="00C23843" w:rsidP="0032049E">
            <w:pPr>
              <w:ind w:left="142"/>
              <w:rPr>
                <w:rFonts w:ascii="Times New Roman" w:hAnsi="Times New Roman"/>
                <w:sz w:val="24"/>
              </w:rPr>
            </w:pPr>
            <w:r w:rsidRPr="004C6AB4">
              <w:rPr>
                <w:rFonts w:ascii="Times New Roman" w:hAnsi="Times New Roman"/>
                <w:sz w:val="24"/>
              </w:rPr>
              <w:t>Víz alatti ultrahang kezelés</w:t>
            </w:r>
          </w:p>
          <w:p w:rsidR="00C23843" w:rsidRPr="004C6AB4" w:rsidRDefault="00C23843" w:rsidP="0032049E">
            <w:pPr>
              <w:pStyle w:val="Szvegtrzs30"/>
              <w:ind w:left="142" w:right="316"/>
              <w:jc w:val="right"/>
              <w:rPr>
                <w:rFonts w:ascii="Times New Roman" w:hAnsi="Times New Roman"/>
                <w:sz w:val="24"/>
                <w:szCs w:val="24"/>
              </w:rPr>
            </w:pPr>
            <w:r w:rsidRPr="004C6AB4">
              <w:rPr>
                <w:rFonts w:ascii="Times New Roman" w:hAnsi="Times New Roman"/>
                <w:sz w:val="24"/>
                <w:szCs w:val="24"/>
              </w:rPr>
              <w:t>2.500,-</w:t>
            </w:r>
          </w:p>
          <w:p w:rsidR="00C23843" w:rsidRPr="004C6AB4" w:rsidRDefault="00C23843" w:rsidP="0032049E">
            <w:pPr>
              <w:pStyle w:val="Szvegtrzs30"/>
              <w:ind w:left="142" w:right="316"/>
              <w:rPr>
                <w:rFonts w:ascii="Times New Roman" w:hAnsi="Times New Roman"/>
                <w:sz w:val="24"/>
                <w:szCs w:val="24"/>
              </w:rPr>
            </w:pPr>
            <w:r w:rsidRPr="004C6AB4">
              <w:rPr>
                <w:rFonts w:ascii="Times New Roman" w:hAnsi="Times New Roman"/>
                <w:sz w:val="24"/>
                <w:szCs w:val="24"/>
              </w:rPr>
              <w:t>Kryoterápiás ultrahang kezelés</w:t>
            </w:r>
          </w:p>
          <w:p w:rsidR="00C23843" w:rsidRPr="004C6AB4" w:rsidRDefault="00C23843" w:rsidP="0032049E">
            <w:pPr>
              <w:pStyle w:val="Szvegtrzs30"/>
              <w:ind w:left="142" w:right="316"/>
              <w:jc w:val="right"/>
              <w:rPr>
                <w:rFonts w:ascii="Times New Roman" w:hAnsi="Times New Roman"/>
                <w:sz w:val="24"/>
                <w:szCs w:val="24"/>
              </w:rPr>
            </w:pPr>
            <w:r w:rsidRPr="004C6AB4">
              <w:rPr>
                <w:rFonts w:ascii="Times New Roman" w:hAnsi="Times New Roman"/>
                <w:sz w:val="24"/>
                <w:szCs w:val="24"/>
              </w:rPr>
              <w:t>2.500,-</w:t>
            </w:r>
          </w:p>
          <w:p w:rsidR="00C23843" w:rsidRPr="004C6AB4" w:rsidRDefault="00C23843" w:rsidP="0032049E">
            <w:pPr>
              <w:ind w:left="142"/>
              <w:rPr>
                <w:rFonts w:ascii="Times New Roman" w:hAnsi="Times New Roman"/>
                <w:sz w:val="24"/>
              </w:rPr>
            </w:pPr>
            <w:r w:rsidRPr="004C6AB4">
              <w:rPr>
                <w:rFonts w:ascii="Times New Roman" w:hAnsi="Times New Roman"/>
                <w:sz w:val="24"/>
              </w:rPr>
              <w:t>Calciumstasis kezelés</w:t>
            </w:r>
          </w:p>
          <w:p w:rsidR="00C23843" w:rsidRPr="004C6AB4" w:rsidRDefault="00C23843" w:rsidP="0032049E">
            <w:pPr>
              <w:pStyle w:val="Szvegtrzs30"/>
              <w:ind w:left="142" w:right="316"/>
              <w:jc w:val="right"/>
              <w:rPr>
                <w:rFonts w:ascii="Times New Roman" w:hAnsi="Times New Roman"/>
                <w:sz w:val="24"/>
                <w:szCs w:val="24"/>
              </w:rPr>
            </w:pPr>
            <w:r w:rsidRPr="004C6AB4">
              <w:rPr>
                <w:rFonts w:ascii="Times New Roman" w:hAnsi="Times New Roman"/>
                <w:sz w:val="24"/>
                <w:szCs w:val="24"/>
              </w:rPr>
              <w:t>2.000,-</w:t>
            </w:r>
          </w:p>
        </w:tc>
        <w:tc>
          <w:tcPr>
            <w:tcW w:w="4531" w:type="dxa"/>
            <w:shd w:val="clear" w:color="auto" w:fill="auto"/>
          </w:tcPr>
          <w:p w:rsidR="00C23843" w:rsidRPr="004C6AB4" w:rsidRDefault="00C23843" w:rsidP="0032049E">
            <w:pPr>
              <w:spacing w:after="240"/>
              <w:ind w:left="142"/>
              <w:rPr>
                <w:rFonts w:ascii="Times New Roman" w:hAnsi="Times New Roman"/>
                <w:sz w:val="24"/>
              </w:rPr>
            </w:pPr>
            <w:r w:rsidRPr="004C6AB4">
              <w:rPr>
                <w:rFonts w:ascii="Times New Roman" w:hAnsi="Times New Roman"/>
                <w:sz w:val="24"/>
              </w:rPr>
              <w:t>9. oldal – Fizikoterápia</w:t>
            </w:r>
          </w:p>
          <w:p w:rsidR="00C23843" w:rsidRPr="004C6AB4" w:rsidRDefault="00C23843" w:rsidP="0032049E">
            <w:pPr>
              <w:ind w:left="142"/>
              <w:rPr>
                <w:rFonts w:ascii="Times New Roman" w:hAnsi="Times New Roman"/>
                <w:sz w:val="24"/>
              </w:rPr>
            </w:pPr>
            <w:r w:rsidRPr="004C6AB4">
              <w:rPr>
                <w:rFonts w:ascii="Times New Roman" w:hAnsi="Times New Roman"/>
                <w:sz w:val="24"/>
              </w:rPr>
              <w:t>Ultrahang kezelés</w:t>
            </w:r>
          </w:p>
          <w:p w:rsidR="00C23843" w:rsidRPr="004C6AB4" w:rsidRDefault="00C23843" w:rsidP="0032049E">
            <w:pPr>
              <w:pStyle w:val="Szvegtrzs30"/>
              <w:ind w:left="142" w:right="316"/>
              <w:jc w:val="right"/>
              <w:rPr>
                <w:rFonts w:ascii="Times New Roman" w:hAnsi="Times New Roman"/>
                <w:color w:val="FF0000"/>
                <w:sz w:val="24"/>
                <w:szCs w:val="24"/>
              </w:rPr>
            </w:pPr>
            <w:r w:rsidRPr="004C6AB4">
              <w:rPr>
                <w:rFonts w:ascii="Times New Roman" w:hAnsi="Times New Roman"/>
                <w:color w:val="FF0000"/>
                <w:sz w:val="24"/>
                <w:szCs w:val="24"/>
              </w:rPr>
              <w:t>3.000,-</w:t>
            </w:r>
          </w:p>
          <w:p w:rsidR="00C23843" w:rsidRPr="004C6AB4" w:rsidRDefault="00C23843" w:rsidP="0032049E">
            <w:pPr>
              <w:ind w:left="142"/>
              <w:rPr>
                <w:rFonts w:ascii="Times New Roman" w:hAnsi="Times New Roman"/>
                <w:sz w:val="24"/>
              </w:rPr>
            </w:pPr>
            <w:r w:rsidRPr="004C6AB4">
              <w:rPr>
                <w:rFonts w:ascii="Times New Roman" w:hAnsi="Times New Roman"/>
                <w:sz w:val="24"/>
              </w:rPr>
              <w:t>Víz alatti ultrahang kezelés</w:t>
            </w:r>
          </w:p>
          <w:p w:rsidR="00C23843" w:rsidRPr="004C6AB4" w:rsidRDefault="00C23843" w:rsidP="0032049E">
            <w:pPr>
              <w:pStyle w:val="Szvegtrzs30"/>
              <w:ind w:left="142" w:right="316"/>
              <w:jc w:val="right"/>
              <w:rPr>
                <w:rFonts w:ascii="Times New Roman" w:hAnsi="Times New Roman"/>
                <w:color w:val="FF0000"/>
                <w:sz w:val="24"/>
                <w:szCs w:val="24"/>
              </w:rPr>
            </w:pPr>
            <w:r w:rsidRPr="004C6AB4">
              <w:rPr>
                <w:rFonts w:ascii="Times New Roman" w:hAnsi="Times New Roman"/>
                <w:color w:val="FF0000"/>
                <w:sz w:val="24"/>
                <w:szCs w:val="24"/>
              </w:rPr>
              <w:t>3.000,-</w:t>
            </w:r>
          </w:p>
          <w:p w:rsidR="00C23843" w:rsidRPr="004C6AB4" w:rsidRDefault="00C23843" w:rsidP="0032049E">
            <w:pPr>
              <w:pStyle w:val="Szvegtrzs30"/>
              <w:ind w:left="142" w:right="316"/>
              <w:rPr>
                <w:rFonts w:ascii="Times New Roman" w:hAnsi="Times New Roman"/>
                <w:sz w:val="24"/>
                <w:szCs w:val="24"/>
              </w:rPr>
            </w:pPr>
            <w:r w:rsidRPr="004C6AB4">
              <w:rPr>
                <w:rFonts w:ascii="Times New Roman" w:hAnsi="Times New Roman"/>
                <w:sz w:val="24"/>
                <w:szCs w:val="24"/>
              </w:rPr>
              <w:t>Kryoterápiás ultrahang kezelés</w:t>
            </w:r>
          </w:p>
          <w:p w:rsidR="00C23843" w:rsidRPr="004C6AB4" w:rsidRDefault="00C23843" w:rsidP="0032049E">
            <w:pPr>
              <w:pStyle w:val="Szvegtrzs30"/>
              <w:ind w:left="142" w:right="316"/>
              <w:jc w:val="right"/>
              <w:rPr>
                <w:rFonts w:ascii="Times New Roman" w:hAnsi="Times New Roman"/>
                <w:color w:val="FF0000"/>
                <w:sz w:val="24"/>
                <w:szCs w:val="24"/>
              </w:rPr>
            </w:pPr>
            <w:r w:rsidRPr="004C6AB4">
              <w:rPr>
                <w:rFonts w:ascii="Times New Roman" w:hAnsi="Times New Roman"/>
                <w:color w:val="FF0000"/>
                <w:sz w:val="24"/>
                <w:szCs w:val="24"/>
              </w:rPr>
              <w:t>3.000,-</w:t>
            </w:r>
          </w:p>
          <w:p w:rsidR="00C23843" w:rsidRPr="004C6AB4" w:rsidRDefault="00C23843" w:rsidP="0032049E">
            <w:pPr>
              <w:ind w:left="142"/>
              <w:rPr>
                <w:rFonts w:ascii="Times New Roman" w:hAnsi="Times New Roman"/>
                <w:sz w:val="24"/>
              </w:rPr>
            </w:pPr>
            <w:r w:rsidRPr="004C6AB4">
              <w:rPr>
                <w:rFonts w:ascii="Times New Roman" w:hAnsi="Times New Roman"/>
                <w:sz w:val="24"/>
              </w:rPr>
              <w:t>Calciumstasis kezelés</w:t>
            </w:r>
          </w:p>
          <w:p w:rsidR="00C23843" w:rsidRPr="004C6AB4" w:rsidRDefault="00C23843" w:rsidP="0032049E">
            <w:pPr>
              <w:pStyle w:val="Szvegtrzs30"/>
              <w:ind w:left="142" w:right="316"/>
              <w:jc w:val="right"/>
              <w:rPr>
                <w:rFonts w:ascii="Times New Roman" w:hAnsi="Times New Roman"/>
                <w:color w:val="FF0000"/>
                <w:sz w:val="24"/>
                <w:szCs w:val="24"/>
              </w:rPr>
            </w:pPr>
            <w:r w:rsidRPr="004C6AB4">
              <w:rPr>
                <w:rFonts w:ascii="Times New Roman" w:hAnsi="Times New Roman"/>
                <w:color w:val="FF0000"/>
                <w:sz w:val="24"/>
                <w:szCs w:val="24"/>
              </w:rPr>
              <w:t>3.000,-</w:t>
            </w:r>
          </w:p>
        </w:tc>
      </w:tr>
      <w:tr w:rsidR="00C23843" w:rsidRPr="004C6AB4" w:rsidTr="00F27FDB">
        <w:trPr>
          <w:trHeight w:val="755"/>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rsidR="00C23843" w:rsidRPr="004C6AB4" w:rsidRDefault="00C23843" w:rsidP="0032049E">
            <w:pPr>
              <w:spacing w:after="360"/>
              <w:ind w:left="142"/>
              <w:rPr>
                <w:rFonts w:ascii="Times New Roman" w:hAnsi="Times New Roman"/>
                <w:sz w:val="24"/>
              </w:rPr>
            </w:pPr>
            <w:r w:rsidRPr="004C6AB4">
              <w:rPr>
                <w:rFonts w:ascii="Times New Roman" w:hAnsi="Times New Roman"/>
                <w:sz w:val="24"/>
              </w:rPr>
              <w:t>12 oldal – Ideggyógyászat</w:t>
            </w:r>
          </w:p>
          <w:p w:rsidR="00C23843" w:rsidRPr="004C6AB4" w:rsidRDefault="00C23843" w:rsidP="0032049E">
            <w:pPr>
              <w:ind w:left="142"/>
              <w:rPr>
                <w:rFonts w:ascii="Times New Roman" w:hAnsi="Times New Roman"/>
                <w:sz w:val="24"/>
              </w:rPr>
            </w:pPr>
            <w:r w:rsidRPr="004C6AB4">
              <w:rPr>
                <w:rFonts w:ascii="Times New Roman" w:hAnsi="Times New Roman"/>
                <w:sz w:val="24"/>
              </w:rPr>
              <w:t>Első vizsgálat</w:t>
            </w:r>
          </w:p>
          <w:p w:rsidR="00C23843" w:rsidRPr="004C6AB4" w:rsidRDefault="00C23843" w:rsidP="0032049E">
            <w:pPr>
              <w:ind w:left="142" w:right="316"/>
              <w:jc w:val="right"/>
              <w:rPr>
                <w:rFonts w:ascii="Times New Roman" w:hAnsi="Times New Roman"/>
                <w:sz w:val="24"/>
              </w:rPr>
            </w:pPr>
            <w:r w:rsidRPr="004C6AB4">
              <w:rPr>
                <w:rFonts w:ascii="Times New Roman" w:hAnsi="Times New Roman"/>
                <w:sz w:val="24"/>
              </w:rPr>
              <w:lastRenderedPageBreak/>
              <w:t>8.000,-</w:t>
            </w:r>
          </w:p>
          <w:p w:rsidR="00C23843" w:rsidRPr="004C6AB4" w:rsidRDefault="00C23843" w:rsidP="0032049E">
            <w:pPr>
              <w:ind w:left="142"/>
              <w:rPr>
                <w:rFonts w:ascii="Times New Roman" w:hAnsi="Times New Roman"/>
                <w:sz w:val="24"/>
              </w:rPr>
            </w:pPr>
            <w:r w:rsidRPr="004C6AB4">
              <w:rPr>
                <w:rFonts w:ascii="Times New Roman" w:hAnsi="Times New Roman"/>
                <w:sz w:val="24"/>
              </w:rPr>
              <w:t>Kontroll vizsgálat</w:t>
            </w:r>
          </w:p>
          <w:p w:rsidR="00C23843" w:rsidRPr="004C6AB4" w:rsidRDefault="00C23843" w:rsidP="0032049E">
            <w:pPr>
              <w:ind w:left="142" w:right="316"/>
              <w:jc w:val="right"/>
              <w:rPr>
                <w:rFonts w:ascii="Times New Roman" w:hAnsi="Times New Roman"/>
                <w:sz w:val="24"/>
              </w:rPr>
            </w:pPr>
            <w:r w:rsidRPr="004C6AB4">
              <w:rPr>
                <w:rFonts w:ascii="Times New Roman" w:hAnsi="Times New Roman"/>
                <w:sz w:val="24"/>
              </w:rPr>
              <w:t>4.000,-</w:t>
            </w:r>
          </w:p>
        </w:tc>
        <w:tc>
          <w:tcPr>
            <w:tcW w:w="4531" w:type="dxa"/>
            <w:tcBorders>
              <w:top w:val="single" w:sz="4" w:space="0" w:color="auto"/>
              <w:left w:val="single" w:sz="4" w:space="0" w:color="auto"/>
              <w:bottom w:val="single" w:sz="4" w:space="0" w:color="auto"/>
              <w:right w:val="single" w:sz="4" w:space="0" w:color="auto"/>
            </w:tcBorders>
            <w:shd w:val="clear" w:color="auto" w:fill="auto"/>
          </w:tcPr>
          <w:p w:rsidR="00C23843" w:rsidRPr="004C6AB4" w:rsidRDefault="00C23843" w:rsidP="0032049E">
            <w:pPr>
              <w:spacing w:after="240"/>
              <w:ind w:left="142"/>
              <w:rPr>
                <w:rFonts w:ascii="Times New Roman" w:hAnsi="Times New Roman"/>
                <w:sz w:val="24"/>
              </w:rPr>
            </w:pPr>
            <w:r w:rsidRPr="004C6AB4">
              <w:rPr>
                <w:rFonts w:ascii="Times New Roman" w:hAnsi="Times New Roman"/>
                <w:sz w:val="24"/>
              </w:rPr>
              <w:lastRenderedPageBreak/>
              <w:t>12. oldal – Ideggyógyászat</w:t>
            </w:r>
          </w:p>
          <w:p w:rsidR="00C23843" w:rsidRPr="004C6AB4" w:rsidRDefault="00C23843" w:rsidP="0032049E">
            <w:pPr>
              <w:ind w:left="142"/>
              <w:rPr>
                <w:rFonts w:ascii="Times New Roman" w:hAnsi="Times New Roman"/>
                <w:sz w:val="24"/>
              </w:rPr>
            </w:pPr>
            <w:r w:rsidRPr="004C6AB4">
              <w:rPr>
                <w:rFonts w:ascii="Times New Roman" w:hAnsi="Times New Roman"/>
                <w:sz w:val="24"/>
              </w:rPr>
              <w:t>Első vizsgálat</w:t>
            </w:r>
          </w:p>
          <w:p w:rsidR="00C23843" w:rsidRPr="004C6AB4" w:rsidRDefault="00C23843" w:rsidP="0032049E">
            <w:pPr>
              <w:ind w:left="142" w:right="311"/>
              <w:jc w:val="right"/>
              <w:rPr>
                <w:rFonts w:ascii="Times New Roman" w:hAnsi="Times New Roman"/>
                <w:color w:val="FF0000"/>
                <w:sz w:val="24"/>
              </w:rPr>
            </w:pPr>
            <w:r w:rsidRPr="004C6AB4">
              <w:rPr>
                <w:rFonts w:ascii="Times New Roman" w:hAnsi="Times New Roman"/>
                <w:color w:val="FF0000"/>
                <w:sz w:val="24"/>
              </w:rPr>
              <w:t>9.000,-</w:t>
            </w:r>
          </w:p>
          <w:p w:rsidR="00C23843" w:rsidRPr="004C6AB4" w:rsidRDefault="00C23843" w:rsidP="0032049E">
            <w:pPr>
              <w:ind w:left="142"/>
              <w:rPr>
                <w:rFonts w:ascii="Times New Roman" w:hAnsi="Times New Roman"/>
                <w:sz w:val="24"/>
              </w:rPr>
            </w:pPr>
            <w:r w:rsidRPr="004C6AB4">
              <w:rPr>
                <w:rFonts w:ascii="Times New Roman" w:hAnsi="Times New Roman"/>
                <w:sz w:val="24"/>
              </w:rPr>
              <w:lastRenderedPageBreak/>
              <w:t>Kontroll vizsgálat</w:t>
            </w:r>
          </w:p>
          <w:p w:rsidR="00C23843" w:rsidRPr="004C6AB4" w:rsidRDefault="00C23843" w:rsidP="0032049E">
            <w:pPr>
              <w:ind w:left="142" w:right="311"/>
              <w:jc w:val="right"/>
              <w:rPr>
                <w:rFonts w:ascii="Times New Roman" w:hAnsi="Times New Roman"/>
                <w:color w:val="FF0000"/>
                <w:sz w:val="24"/>
              </w:rPr>
            </w:pPr>
            <w:r w:rsidRPr="004C6AB4">
              <w:rPr>
                <w:rFonts w:ascii="Times New Roman" w:hAnsi="Times New Roman"/>
                <w:color w:val="FF0000"/>
                <w:sz w:val="24"/>
              </w:rPr>
              <w:t>5.000,-</w:t>
            </w:r>
          </w:p>
        </w:tc>
      </w:tr>
      <w:tr w:rsidR="00C23843" w:rsidRPr="004C6AB4" w:rsidTr="00F27FDB">
        <w:trPr>
          <w:jc w:val="center"/>
        </w:trPr>
        <w:tc>
          <w:tcPr>
            <w:tcW w:w="4531" w:type="dxa"/>
            <w:shd w:val="clear" w:color="auto" w:fill="auto"/>
          </w:tcPr>
          <w:p w:rsidR="00C23843" w:rsidRPr="004C6AB4" w:rsidRDefault="00C23843" w:rsidP="0032049E">
            <w:pPr>
              <w:pStyle w:val="Szvegtrzs30"/>
              <w:spacing w:after="240"/>
              <w:ind w:left="142"/>
              <w:jc w:val="both"/>
              <w:rPr>
                <w:rFonts w:ascii="Times New Roman" w:hAnsi="Times New Roman"/>
                <w:sz w:val="24"/>
                <w:szCs w:val="24"/>
              </w:rPr>
            </w:pPr>
            <w:r w:rsidRPr="004C6AB4">
              <w:rPr>
                <w:rFonts w:ascii="Times New Roman" w:hAnsi="Times New Roman"/>
                <w:sz w:val="24"/>
                <w:szCs w:val="24"/>
              </w:rPr>
              <w:lastRenderedPageBreak/>
              <w:t>14. oldal – Laboratórium</w:t>
            </w:r>
          </w:p>
          <w:p w:rsidR="00C23843" w:rsidRPr="004C6AB4" w:rsidRDefault="00C23843" w:rsidP="0032049E">
            <w:pPr>
              <w:pStyle w:val="Szvegtrzs30"/>
              <w:spacing w:after="0"/>
              <w:ind w:left="142"/>
              <w:jc w:val="both"/>
              <w:rPr>
                <w:rFonts w:ascii="Times New Roman" w:hAnsi="Times New Roman"/>
                <w:sz w:val="24"/>
                <w:szCs w:val="24"/>
              </w:rPr>
            </w:pPr>
            <w:r w:rsidRPr="004C6AB4">
              <w:rPr>
                <w:rFonts w:ascii="Times New Roman" w:hAnsi="Times New Roman"/>
                <w:sz w:val="24"/>
                <w:szCs w:val="24"/>
              </w:rPr>
              <w:t>Transzferrin (solubilis) receptor</w:t>
            </w:r>
          </w:p>
          <w:p w:rsidR="00C23843" w:rsidRPr="004C6AB4" w:rsidRDefault="00C23843" w:rsidP="0032049E">
            <w:pPr>
              <w:pStyle w:val="Szvegtrzs30"/>
              <w:ind w:left="142" w:right="316"/>
              <w:jc w:val="right"/>
              <w:rPr>
                <w:rFonts w:ascii="Times New Roman" w:hAnsi="Times New Roman"/>
                <w:sz w:val="24"/>
                <w:szCs w:val="24"/>
              </w:rPr>
            </w:pPr>
            <w:r w:rsidRPr="004C6AB4">
              <w:rPr>
                <w:rFonts w:ascii="Times New Roman" w:hAnsi="Times New Roman"/>
                <w:sz w:val="24"/>
                <w:szCs w:val="24"/>
              </w:rPr>
              <w:t>5.300,-</w:t>
            </w:r>
          </w:p>
        </w:tc>
        <w:tc>
          <w:tcPr>
            <w:tcW w:w="4531" w:type="dxa"/>
            <w:shd w:val="clear" w:color="auto" w:fill="auto"/>
          </w:tcPr>
          <w:p w:rsidR="00C23843" w:rsidRPr="004C6AB4" w:rsidRDefault="00C23843" w:rsidP="0032049E">
            <w:pPr>
              <w:pStyle w:val="Szvegtrzs30"/>
              <w:spacing w:after="240"/>
              <w:ind w:left="142"/>
              <w:jc w:val="both"/>
              <w:rPr>
                <w:rFonts w:ascii="Times New Roman" w:hAnsi="Times New Roman"/>
                <w:sz w:val="24"/>
                <w:szCs w:val="24"/>
              </w:rPr>
            </w:pPr>
            <w:r w:rsidRPr="004C6AB4">
              <w:rPr>
                <w:rFonts w:ascii="Times New Roman" w:hAnsi="Times New Roman"/>
                <w:sz w:val="24"/>
                <w:szCs w:val="24"/>
              </w:rPr>
              <w:t>14. oldal – Laboratórium</w:t>
            </w:r>
          </w:p>
          <w:p w:rsidR="00C23843" w:rsidRPr="004C6AB4" w:rsidRDefault="00C23843" w:rsidP="0032049E">
            <w:pPr>
              <w:pStyle w:val="Szvegtrzs30"/>
              <w:ind w:left="142"/>
              <w:jc w:val="both"/>
              <w:rPr>
                <w:rFonts w:ascii="Times New Roman" w:hAnsi="Times New Roman"/>
                <w:color w:val="FF0000"/>
                <w:sz w:val="24"/>
                <w:szCs w:val="24"/>
              </w:rPr>
            </w:pPr>
            <w:r w:rsidRPr="004C6AB4">
              <w:rPr>
                <w:rFonts w:ascii="Times New Roman" w:hAnsi="Times New Roman"/>
                <w:color w:val="FF0000"/>
                <w:sz w:val="24"/>
                <w:szCs w:val="24"/>
              </w:rPr>
              <w:t>Kérés hiányában nem rendelünk reagenst.</w:t>
            </w:r>
          </w:p>
        </w:tc>
      </w:tr>
      <w:tr w:rsidR="00C23843" w:rsidRPr="004C6AB4" w:rsidTr="00F27FDB">
        <w:trPr>
          <w:jc w:val="center"/>
        </w:trPr>
        <w:tc>
          <w:tcPr>
            <w:tcW w:w="4531" w:type="dxa"/>
            <w:shd w:val="clear" w:color="auto" w:fill="auto"/>
          </w:tcPr>
          <w:p w:rsidR="00C23843" w:rsidRPr="004C6AB4" w:rsidRDefault="00C23843" w:rsidP="0032049E">
            <w:pPr>
              <w:pStyle w:val="Szvegtrzs30"/>
              <w:spacing w:after="240"/>
              <w:ind w:left="142"/>
              <w:jc w:val="both"/>
              <w:rPr>
                <w:rFonts w:ascii="Times New Roman" w:hAnsi="Times New Roman"/>
                <w:sz w:val="24"/>
                <w:szCs w:val="24"/>
              </w:rPr>
            </w:pPr>
            <w:r w:rsidRPr="004C6AB4">
              <w:rPr>
                <w:rFonts w:ascii="Times New Roman" w:hAnsi="Times New Roman"/>
                <w:sz w:val="24"/>
                <w:szCs w:val="24"/>
              </w:rPr>
              <w:t>16. oldal – Pszichiátriai gondozó</w:t>
            </w:r>
          </w:p>
          <w:p w:rsidR="00C23843" w:rsidRPr="004C6AB4" w:rsidRDefault="00C23843" w:rsidP="0032049E">
            <w:pPr>
              <w:pStyle w:val="Szvegtrzs30"/>
              <w:spacing w:after="0"/>
              <w:ind w:left="142"/>
              <w:jc w:val="both"/>
              <w:rPr>
                <w:rFonts w:ascii="Times New Roman" w:hAnsi="Times New Roman"/>
                <w:sz w:val="24"/>
                <w:szCs w:val="24"/>
              </w:rPr>
            </w:pPr>
            <w:r w:rsidRPr="004C6AB4">
              <w:rPr>
                <w:rFonts w:ascii="Times New Roman" w:hAnsi="Times New Roman"/>
                <w:sz w:val="24"/>
                <w:szCs w:val="24"/>
              </w:rPr>
              <w:t>Első szakorvosi vizsgálat</w:t>
            </w:r>
          </w:p>
          <w:p w:rsidR="00C23843" w:rsidRPr="004C6AB4" w:rsidRDefault="00C23843" w:rsidP="0032049E">
            <w:pPr>
              <w:pStyle w:val="Szvegtrzs30"/>
              <w:ind w:left="142" w:right="316"/>
              <w:jc w:val="right"/>
              <w:rPr>
                <w:rFonts w:ascii="Times New Roman" w:hAnsi="Times New Roman"/>
                <w:sz w:val="24"/>
                <w:szCs w:val="24"/>
              </w:rPr>
            </w:pPr>
            <w:r w:rsidRPr="004C6AB4">
              <w:rPr>
                <w:rFonts w:ascii="Times New Roman" w:hAnsi="Times New Roman"/>
                <w:sz w:val="24"/>
                <w:szCs w:val="24"/>
              </w:rPr>
              <w:t>6.000,-</w:t>
            </w:r>
          </w:p>
        </w:tc>
        <w:tc>
          <w:tcPr>
            <w:tcW w:w="4531" w:type="dxa"/>
            <w:shd w:val="clear" w:color="auto" w:fill="auto"/>
          </w:tcPr>
          <w:p w:rsidR="00C23843" w:rsidRPr="004C6AB4" w:rsidRDefault="00C23843" w:rsidP="0032049E">
            <w:pPr>
              <w:pStyle w:val="Szvegtrzs30"/>
              <w:spacing w:after="240"/>
              <w:ind w:left="142"/>
              <w:jc w:val="both"/>
              <w:rPr>
                <w:rFonts w:ascii="Times New Roman" w:hAnsi="Times New Roman"/>
                <w:sz w:val="24"/>
                <w:szCs w:val="24"/>
              </w:rPr>
            </w:pPr>
            <w:r w:rsidRPr="004C6AB4">
              <w:rPr>
                <w:rFonts w:ascii="Times New Roman" w:hAnsi="Times New Roman"/>
                <w:sz w:val="24"/>
                <w:szCs w:val="24"/>
              </w:rPr>
              <w:t>16. oldal – Pszichiátriai gondozó</w:t>
            </w:r>
          </w:p>
          <w:p w:rsidR="00C23843" w:rsidRPr="004C6AB4" w:rsidRDefault="00C23843" w:rsidP="0032049E">
            <w:pPr>
              <w:ind w:left="142"/>
              <w:rPr>
                <w:rFonts w:ascii="Times New Roman" w:hAnsi="Times New Roman"/>
                <w:sz w:val="24"/>
              </w:rPr>
            </w:pPr>
            <w:r w:rsidRPr="004C6AB4">
              <w:rPr>
                <w:rFonts w:ascii="Times New Roman" w:hAnsi="Times New Roman"/>
                <w:sz w:val="24"/>
              </w:rPr>
              <w:t>Első szakorvosi vizsgálat</w:t>
            </w:r>
          </w:p>
          <w:p w:rsidR="00C23843" w:rsidRPr="004C6AB4" w:rsidRDefault="00C23843" w:rsidP="0032049E">
            <w:pPr>
              <w:pStyle w:val="Szvegtrzs30"/>
              <w:ind w:left="142" w:right="316"/>
              <w:jc w:val="right"/>
              <w:rPr>
                <w:rFonts w:ascii="Times New Roman" w:hAnsi="Times New Roman"/>
                <w:sz w:val="24"/>
                <w:szCs w:val="24"/>
              </w:rPr>
            </w:pPr>
            <w:r w:rsidRPr="004C6AB4">
              <w:rPr>
                <w:rFonts w:ascii="Times New Roman" w:hAnsi="Times New Roman"/>
                <w:color w:val="FF0000"/>
                <w:sz w:val="24"/>
                <w:szCs w:val="24"/>
              </w:rPr>
              <w:t>10.000,-</w:t>
            </w:r>
          </w:p>
        </w:tc>
      </w:tr>
      <w:tr w:rsidR="00C23843" w:rsidRPr="004C6AB4" w:rsidTr="00F27FDB">
        <w:trPr>
          <w:jc w:val="center"/>
        </w:trPr>
        <w:tc>
          <w:tcPr>
            <w:tcW w:w="4531" w:type="dxa"/>
            <w:shd w:val="clear" w:color="auto" w:fill="auto"/>
          </w:tcPr>
          <w:p w:rsidR="00C23843" w:rsidRPr="004C6AB4" w:rsidRDefault="00C23843" w:rsidP="0032049E">
            <w:pPr>
              <w:spacing w:after="240"/>
              <w:ind w:left="142"/>
              <w:jc w:val="both"/>
              <w:rPr>
                <w:rFonts w:ascii="Times New Roman" w:hAnsi="Times New Roman"/>
                <w:sz w:val="24"/>
              </w:rPr>
            </w:pPr>
            <w:r w:rsidRPr="004C6AB4">
              <w:rPr>
                <w:rFonts w:ascii="Times New Roman" w:hAnsi="Times New Roman"/>
                <w:sz w:val="24"/>
              </w:rPr>
              <w:t>16. oldal – Reumatológia</w:t>
            </w:r>
          </w:p>
          <w:p w:rsidR="00C23843" w:rsidRPr="004C6AB4" w:rsidRDefault="00C23843" w:rsidP="0032049E">
            <w:pPr>
              <w:ind w:left="142"/>
              <w:jc w:val="both"/>
              <w:rPr>
                <w:rFonts w:ascii="Times New Roman" w:hAnsi="Times New Roman"/>
                <w:sz w:val="24"/>
              </w:rPr>
            </w:pPr>
            <w:r w:rsidRPr="004C6AB4">
              <w:rPr>
                <w:rFonts w:ascii="Times New Roman" w:hAnsi="Times New Roman"/>
                <w:sz w:val="24"/>
              </w:rPr>
              <w:t>Első orvosi vizsgálat</w:t>
            </w:r>
          </w:p>
          <w:p w:rsidR="00C23843" w:rsidRPr="004C6AB4" w:rsidRDefault="00C23843" w:rsidP="0032049E">
            <w:pPr>
              <w:pStyle w:val="Szvegtrzs30"/>
              <w:ind w:left="142" w:right="316"/>
              <w:jc w:val="right"/>
              <w:rPr>
                <w:rFonts w:ascii="Times New Roman" w:hAnsi="Times New Roman"/>
                <w:sz w:val="24"/>
                <w:szCs w:val="24"/>
              </w:rPr>
            </w:pPr>
            <w:r w:rsidRPr="004C6AB4">
              <w:rPr>
                <w:rFonts w:ascii="Times New Roman" w:hAnsi="Times New Roman"/>
                <w:sz w:val="24"/>
                <w:szCs w:val="24"/>
              </w:rPr>
              <w:t>7.000,-</w:t>
            </w:r>
          </w:p>
          <w:p w:rsidR="00C23843" w:rsidRPr="004C6AB4" w:rsidRDefault="00C23843" w:rsidP="0032049E">
            <w:pPr>
              <w:ind w:left="142"/>
              <w:jc w:val="both"/>
              <w:rPr>
                <w:rFonts w:ascii="Times New Roman" w:hAnsi="Times New Roman"/>
                <w:sz w:val="24"/>
              </w:rPr>
            </w:pPr>
            <w:r w:rsidRPr="004C6AB4">
              <w:rPr>
                <w:rFonts w:ascii="Times New Roman" w:hAnsi="Times New Roman"/>
                <w:sz w:val="24"/>
              </w:rPr>
              <w:t>Konzílium helyszíni díja</w:t>
            </w:r>
          </w:p>
          <w:p w:rsidR="00C23843" w:rsidRPr="004C6AB4" w:rsidRDefault="00C23843" w:rsidP="0032049E">
            <w:pPr>
              <w:pStyle w:val="Szvegtrzs30"/>
              <w:ind w:left="142" w:right="316"/>
              <w:jc w:val="right"/>
              <w:rPr>
                <w:rFonts w:ascii="Times New Roman" w:hAnsi="Times New Roman"/>
                <w:sz w:val="24"/>
                <w:szCs w:val="24"/>
              </w:rPr>
            </w:pPr>
            <w:r w:rsidRPr="004C6AB4">
              <w:rPr>
                <w:rFonts w:ascii="Times New Roman" w:hAnsi="Times New Roman"/>
                <w:sz w:val="24"/>
                <w:szCs w:val="24"/>
              </w:rPr>
              <w:t>7.000,-</w:t>
            </w:r>
          </w:p>
          <w:p w:rsidR="00C23843" w:rsidRPr="004C6AB4" w:rsidRDefault="00C23843" w:rsidP="0032049E">
            <w:pPr>
              <w:pStyle w:val="Szvegtrzs30"/>
              <w:spacing w:after="0"/>
              <w:ind w:left="142" w:right="316"/>
              <w:rPr>
                <w:rFonts w:ascii="Times New Roman" w:hAnsi="Times New Roman"/>
                <w:sz w:val="24"/>
                <w:szCs w:val="24"/>
              </w:rPr>
            </w:pPr>
            <w:r w:rsidRPr="004C6AB4">
              <w:rPr>
                <w:rFonts w:ascii="Times New Roman" w:hAnsi="Times New Roman"/>
                <w:sz w:val="24"/>
                <w:szCs w:val="24"/>
              </w:rPr>
              <w:t>Egyszerű (pl. im. Injectio)</w:t>
            </w:r>
          </w:p>
          <w:p w:rsidR="00C23843" w:rsidRPr="004C6AB4" w:rsidRDefault="00C23843" w:rsidP="0032049E">
            <w:pPr>
              <w:pStyle w:val="Szvegtrzs30"/>
              <w:ind w:left="142" w:right="316"/>
              <w:jc w:val="right"/>
              <w:rPr>
                <w:rFonts w:ascii="Times New Roman" w:hAnsi="Times New Roman"/>
                <w:sz w:val="24"/>
                <w:szCs w:val="24"/>
              </w:rPr>
            </w:pPr>
            <w:r w:rsidRPr="004C6AB4">
              <w:rPr>
                <w:rFonts w:ascii="Times New Roman" w:hAnsi="Times New Roman"/>
                <w:sz w:val="24"/>
                <w:szCs w:val="24"/>
              </w:rPr>
              <w:t>2.000,-</w:t>
            </w:r>
          </w:p>
          <w:p w:rsidR="00C23843" w:rsidRPr="004C6AB4" w:rsidRDefault="00C23843" w:rsidP="0032049E">
            <w:pPr>
              <w:pStyle w:val="Szvegtrzs30"/>
              <w:spacing w:after="0"/>
              <w:ind w:left="142" w:right="316"/>
              <w:rPr>
                <w:rFonts w:ascii="Times New Roman" w:hAnsi="Times New Roman"/>
                <w:sz w:val="24"/>
                <w:szCs w:val="24"/>
              </w:rPr>
            </w:pPr>
            <w:r w:rsidRPr="004C6AB4">
              <w:rPr>
                <w:rFonts w:ascii="Times New Roman" w:hAnsi="Times New Roman"/>
                <w:sz w:val="24"/>
                <w:szCs w:val="24"/>
              </w:rPr>
              <w:t>Közepes (pl. subcutan quadli)</w:t>
            </w:r>
          </w:p>
          <w:p w:rsidR="00C23843" w:rsidRPr="004C6AB4" w:rsidRDefault="00C23843" w:rsidP="0032049E">
            <w:pPr>
              <w:pStyle w:val="Szvegtrzs30"/>
              <w:ind w:left="142" w:right="316"/>
              <w:jc w:val="right"/>
              <w:rPr>
                <w:rFonts w:ascii="Times New Roman" w:hAnsi="Times New Roman"/>
                <w:sz w:val="24"/>
                <w:szCs w:val="24"/>
              </w:rPr>
            </w:pPr>
            <w:r w:rsidRPr="004C6AB4">
              <w:rPr>
                <w:rFonts w:ascii="Times New Roman" w:hAnsi="Times New Roman"/>
                <w:sz w:val="24"/>
                <w:szCs w:val="24"/>
              </w:rPr>
              <w:t>2.500,-</w:t>
            </w:r>
          </w:p>
          <w:p w:rsidR="00C23843" w:rsidRPr="004C6AB4" w:rsidRDefault="00C23843" w:rsidP="0032049E">
            <w:pPr>
              <w:pStyle w:val="Szvegtrzs30"/>
              <w:spacing w:after="0"/>
              <w:ind w:left="142" w:right="316"/>
              <w:rPr>
                <w:rFonts w:ascii="Times New Roman" w:hAnsi="Times New Roman"/>
                <w:sz w:val="24"/>
                <w:szCs w:val="24"/>
              </w:rPr>
            </w:pPr>
            <w:r w:rsidRPr="004C6AB4">
              <w:rPr>
                <w:rFonts w:ascii="Times New Roman" w:hAnsi="Times New Roman"/>
                <w:sz w:val="24"/>
                <w:szCs w:val="24"/>
              </w:rPr>
              <w:t>Speciális (pl. punctio, intraarticularis, paralumbalis)</w:t>
            </w:r>
          </w:p>
          <w:p w:rsidR="00C23843" w:rsidRPr="004C6AB4" w:rsidRDefault="00C23843" w:rsidP="0032049E">
            <w:pPr>
              <w:pStyle w:val="Szvegtrzs30"/>
              <w:ind w:left="142" w:right="316"/>
              <w:jc w:val="right"/>
              <w:rPr>
                <w:rFonts w:ascii="Times New Roman" w:hAnsi="Times New Roman"/>
                <w:sz w:val="24"/>
                <w:szCs w:val="24"/>
              </w:rPr>
            </w:pPr>
            <w:r w:rsidRPr="004C6AB4">
              <w:rPr>
                <w:rFonts w:ascii="Times New Roman" w:hAnsi="Times New Roman"/>
                <w:sz w:val="24"/>
                <w:szCs w:val="24"/>
              </w:rPr>
              <w:t>6.000,-</w:t>
            </w:r>
          </w:p>
        </w:tc>
        <w:tc>
          <w:tcPr>
            <w:tcW w:w="4531" w:type="dxa"/>
            <w:shd w:val="clear" w:color="auto" w:fill="auto"/>
          </w:tcPr>
          <w:p w:rsidR="00C23843" w:rsidRPr="004C6AB4" w:rsidRDefault="00C23843" w:rsidP="0032049E">
            <w:pPr>
              <w:spacing w:after="240"/>
              <w:ind w:left="142"/>
              <w:jc w:val="both"/>
              <w:rPr>
                <w:rFonts w:ascii="Times New Roman" w:hAnsi="Times New Roman"/>
                <w:sz w:val="24"/>
              </w:rPr>
            </w:pPr>
            <w:r w:rsidRPr="004C6AB4">
              <w:rPr>
                <w:rFonts w:ascii="Times New Roman" w:hAnsi="Times New Roman"/>
                <w:sz w:val="24"/>
              </w:rPr>
              <w:t>16. oldal – Reumatológia</w:t>
            </w:r>
          </w:p>
          <w:p w:rsidR="00C23843" w:rsidRPr="004C6AB4" w:rsidRDefault="00C23843" w:rsidP="0032049E">
            <w:pPr>
              <w:ind w:left="142"/>
              <w:jc w:val="both"/>
              <w:rPr>
                <w:rFonts w:ascii="Times New Roman" w:hAnsi="Times New Roman"/>
                <w:sz w:val="24"/>
              </w:rPr>
            </w:pPr>
            <w:r w:rsidRPr="004C6AB4">
              <w:rPr>
                <w:rFonts w:ascii="Times New Roman" w:hAnsi="Times New Roman"/>
                <w:sz w:val="24"/>
              </w:rPr>
              <w:t>Első orvosi vizsgálat</w:t>
            </w:r>
          </w:p>
          <w:p w:rsidR="00C23843" w:rsidRPr="004C6AB4" w:rsidRDefault="00C23843" w:rsidP="0032049E">
            <w:pPr>
              <w:pStyle w:val="Szvegtrzs30"/>
              <w:ind w:left="142" w:right="316"/>
              <w:jc w:val="right"/>
              <w:rPr>
                <w:rFonts w:ascii="Times New Roman" w:hAnsi="Times New Roman"/>
                <w:color w:val="FF0000"/>
                <w:sz w:val="24"/>
                <w:szCs w:val="24"/>
              </w:rPr>
            </w:pPr>
            <w:r w:rsidRPr="004C6AB4">
              <w:rPr>
                <w:rFonts w:ascii="Times New Roman" w:hAnsi="Times New Roman"/>
                <w:color w:val="FF0000"/>
                <w:sz w:val="24"/>
                <w:szCs w:val="24"/>
              </w:rPr>
              <w:t>8.000,-</w:t>
            </w:r>
          </w:p>
          <w:p w:rsidR="00C23843" w:rsidRPr="004C6AB4" w:rsidRDefault="00C23843" w:rsidP="0032049E">
            <w:pPr>
              <w:ind w:left="142"/>
              <w:jc w:val="both"/>
              <w:rPr>
                <w:rFonts w:ascii="Times New Roman" w:hAnsi="Times New Roman"/>
                <w:sz w:val="24"/>
              </w:rPr>
            </w:pPr>
            <w:r w:rsidRPr="004C6AB4">
              <w:rPr>
                <w:rFonts w:ascii="Times New Roman" w:hAnsi="Times New Roman"/>
                <w:sz w:val="24"/>
              </w:rPr>
              <w:t>Konzílium helyszíni díja</w:t>
            </w:r>
          </w:p>
          <w:p w:rsidR="00C23843" w:rsidRPr="004C6AB4" w:rsidRDefault="00C23843" w:rsidP="0032049E">
            <w:pPr>
              <w:pStyle w:val="Szvegtrzs30"/>
              <w:ind w:left="142" w:right="316"/>
              <w:jc w:val="right"/>
              <w:rPr>
                <w:rFonts w:ascii="Times New Roman" w:hAnsi="Times New Roman"/>
                <w:color w:val="FF0000"/>
                <w:sz w:val="24"/>
                <w:szCs w:val="24"/>
              </w:rPr>
            </w:pPr>
            <w:r w:rsidRPr="004C6AB4">
              <w:rPr>
                <w:rFonts w:ascii="Times New Roman" w:hAnsi="Times New Roman"/>
                <w:color w:val="FF0000"/>
                <w:sz w:val="24"/>
                <w:szCs w:val="24"/>
              </w:rPr>
              <w:t>10.000,-</w:t>
            </w:r>
          </w:p>
          <w:p w:rsidR="00C23843" w:rsidRPr="004C6AB4" w:rsidRDefault="00C23843" w:rsidP="0032049E">
            <w:pPr>
              <w:pStyle w:val="Szvegtrzs30"/>
              <w:spacing w:after="0"/>
              <w:ind w:left="142" w:right="316"/>
              <w:rPr>
                <w:rFonts w:ascii="Times New Roman" w:hAnsi="Times New Roman"/>
                <w:sz w:val="24"/>
                <w:szCs w:val="24"/>
              </w:rPr>
            </w:pPr>
            <w:r w:rsidRPr="004C6AB4">
              <w:rPr>
                <w:rFonts w:ascii="Times New Roman" w:hAnsi="Times New Roman"/>
                <w:sz w:val="24"/>
                <w:szCs w:val="24"/>
              </w:rPr>
              <w:t>Egyszerű (pl. im. Injectio)</w:t>
            </w:r>
          </w:p>
          <w:p w:rsidR="00C23843" w:rsidRPr="004C6AB4" w:rsidRDefault="00C23843" w:rsidP="0032049E">
            <w:pPr>
              <w:pStyle w:val="Szvegtrzs30"/>
              <w:ind w:left="142" w:right="316"/>
              <w:jc w:val="right"/>
              <w:rPr>
                <w:rFonts w:ascii="Times New Roman" w:hAnsi="Times New Roman"/>
                <w:color w:val="FF0000"/>
                <w:sz w:val="24"/>
                <w:szCs w:val="24"/>
              </w:rPr>
            </w:pPr>
            <w:r w:rsidRPr="004C6AB4">
              <w:rPr>
                <w:rFonts w:ascii="Times New Roman" w:hAnsi="Times New Roman"/>
                <w:color w:val="FF0000"/>
                <w:sz w:val="24"/>
                <w:szCs w:val="24"/>
              </w:rPr>
              <w:t>2.500,-</w:t>
            </w:r>
          </w:p>
          <w:p w:rsidR="00C23843" w:rsidRPr="004C6AB4" w:rsidRDefault="00C23843" w:rsidP="0032049E">
            <w:pPr>
              <w:pStyle w:val="Szvegtrzs30"/>
              <w:spacing w:after="0"/>
              <w:ind w:left="142" w:right="316"/>
              <w:rPr>
                <w:rFonts w:ascii="Times New Roman" w:hAnsi="Times New Roman"/>
                <w:sz w:val="24"/>
                <w:szCs w:val="24"/>
              </w:rPr>
            </w:pPr>
            <w:r w:rsidRPr="004C6AB4">
              <w:rPr>
                <w:rFonts w:ascii="Times New Roman" w:hAnsi="Times New Roman"/>
                <w:sz w:val="24"/>
                <w:szCs w:val="24"/>
              </w:rPr>
              <w:t>Közepes (pl. subcutan quadli)</w:t>
            </w:r>
          </w:p>
          <w:p w:rsidR="00C23843" w:rsidRPr="004C6AB4" w:rsidRDefault="00C23843" w:rsidP="0032049E">
            <w:pPr>
              <w:pStyle w:val="Szvegtrzs30"/>
              <w:ind w:left="142" w:right="316"/>
              <w:jc w:val="right"/>
              <w:rPr>
                <w:rFonts w:ascii="Times New Roman" w:hAnsi="Times New Roman"/>
                <w:color w:val="FF0000"/>
                <w:sz w:val="24"/>
                <w:szCs w:val="24"/>
              </w:rPr>
            </w:pPr>
            <w:r w:rsidRPr="004C6AB4">
              <w:rPr>
                <w:rFonts w:ascii="Times New Roman" w:hAnsi="Times New Roman"/>
                <w:color w:val="FF0000"/>
                <w:sz w:val="24"/>
                <w:szCs w:val="24"/>
              </w:rPr>
              <w:t>3.000,-</w:t>
            </w:r>
          </w:p>
          <w:p w:rsidR="00C23843" w:rsidRPr="004C6AB4" w:rsidRDefault="00C23843" w:rsidP="0032049E">
            <w:pPr>
              <w:pStyle w:val="Szvegtrzs30"/>
              <w:spacing w:after="0"/>
              <w:ind w:left="142" w:right="316"/>
              <w:rPr>
                <w:rFonts w:ascii="Times New Roman" w:hAnsi="Times New Roman"/>
                <w:sz w:val="24"/>
                <w:szCs w:val="24"/>
              </w:rPr>
            </w:pPr>
            <w:r w:rsidRPr="004C6AB4">
              <w:rPr>
                <w:rFonts w:ascii="Times New Roman" w:hAnsi="Times New Roman"/>
                <w:sz w:val="24"/>
                <w:szCs w:val="24"/>
              </w:rPr>
              <w:t>Speciális (pl. punctio, intraarticularis, paralumbalis)</w:t>
            </w:r>
          </w:p>
          <w:p w:rsidR="00C23843" w:rsidRPr="004C6AB4" w:rsidRDefault="00C23843" w:rsidP="0032049E">
            <w:pPr>
              <w:pStyle w:val="Szvegtrzs30"/>
              <w:ind w:left="142" w:right="316"/>
              <w:jc w:val="right"/>
              <w:rPr>
                <w:rFonts w:ascii="Times New Roman" w:hAnsi="Times New Roman"/>
                <w:color w:val="FF0000"/>
                <w:sz w:val="24"/>
                <w:szCs w:val="24"/>
              </w:rPr>
            </w:pPr>
            <w:r w:rsidRPr="004C6AB4">
              <w:rPr>
                <w:rFonts w:ascii="Times New Roman" w:hAnsi="Times New Roman"/>
                <w:color w:val="FF0000"/>
                <w:sz w:val="24"/>
                <w:szCs w:val="24"/>
              </w:rPr>
              <w:t>8.000,-</w:t>
            </w:r>
          </w:p>
        </w:tc>
      </w:tr>
    </w:tbl>
    <w:p w:rsidR="00C23843" w:rsidRPr="004C6AB4" w:rsidRDefault="00C23843" w:rsidP="0032049E">
      <w:pPr>
        <w:ind w:left="142" w:right="460"/>
        <w:rPr>
          <w:rFonts w:ascii="Times New Roman" w:hAnsi="Times New Roman"/>
          <w:b/>
          <w:sz w:val="24"/>
        </w:rPr>
      </w:pPr>
    </w:p>
    <w:p w:rsidR="00C23843" w:rsidRPr="004C6AB4" w:rsidRDefault="00C23843" w:rsidP="0032049E">
      <w:pPr>
        <w:pStyle w:val="Szvegtrzs2"/>
        <w:ind w:left="142"/>
        <w:rPr>
          <w:b w:val="0"/>
          <w:sz w:val="24"/>
        </w:rPr>
      </w:pPr>
    </w:p>
    <w:p w:rsidR="00E916AD" w:rsidRPr="004C6AB4" w:rsidRDefault="00E916AD" w:rsidP="0032049E">
      <w:pPr>
        <w:pStyle w:val="Szvegtrzs2"/>
        <w:ind w:left="142"/>
        <w:rPr>
          <w:b w:val="0"/>
          <w:sz w:val="24"/>
        </w:rPr>
      </w:pPr>
    </w:p>
    <w:p w:rsidR="00E916AD" w:rsidRPr="004C6AB4" w:rsidRDefault="00E916AD" w:rsidP="0032049E">
      <w:pPr>
        <w:pStyle w:val="Szvegtrzs2"/>
        <w:ind w:left="142"/>
        <w:rPr>
          <w:b w:val="0"/>
          <w:sz w:val="24"/>
        </w:rPr>
      </w:pPr>
    </w:p>
    <w:p w:rsidR="00E916AD" w:rsidRPr="004C6AB4" w:rsidRDefault="00E916AD" w:rsidP="0032049E">
      <w:pPr>
        <w:pStyle w:val="Szvegtrzs2"/>
        <w:ind w:left="142"/>
        <w:rPr>
          <w:b w:val="0"/>
          <w:sz w:val="24"/>
        </w:rPr>
      </w:pPr>
    </w:p>
    <w:p w:rsidR="00E916AD" w:rsidRDefault="00E916AD" w:rsidP="0032049E">
      <w:pPr>
        <w:pStyle w:val="Szvegtrzs2"/>
        <w:ind w:left="142"/>
        <w:rPr>
          <w:b w:val="0"/>
          <w:sz w:val="24"/>
        </w:rPr>
      </w:pPr>
    </w:p>
    <w:p w:rsidR="00B60C14" w:rsidRDefault="00B60C14" w:rsidP="0032049E">
      <w:pPr>
        <w:pStyle w:val="Szvegtrzs2"/>
        <w:ind w:left="142"/>
        <w:rPr>
          <w:b w:val="0"/>
          <w:sz w:val="24"/>
        </w:rPr>
      </w:pPr>
    </w:p>
    <w:p w:rsidR="00B60C14" w:rsidRDefault="00B60C14" w:rsidP="0032049E">
      <w:pPr>
        <w:pStyle w:val="Szvegtrzs2"/>
        <w:ind w:left="142"/>
        <w:rPr>
          <w:b w:val="0"/>
          <w:sz w:val="24"/>
        </w:rPr>
      </w:pPr>
    </w:p>
    <w:p w:rsidR="00B60C14" w:rsidRDefault="00B60C14" w:rsidP="0032049E">
      <w:pPr>
        <w:pStyle w:val="Szvegtrzs2"/>
        <w:ind w:left="142"/>
        <w:rPr>
          <w:b w:val="0"/>
          <w:sz w:val="24"/>
        </w:rPr>
      </w:pPr>
    </w:p>
    <w:p w:rsidR="00B60C14" w:rsidRDefault="00B60C14" w:rsidP="0032049E">
      <w:pPr>
        <w:pStyle w:val="Szvegtrzs2"/>
        <w:ind w:left="142"/>
        <w:rPr>
          <w:b w:val="0"/>
          <w:sz w:val="24"/>
        </w:rPr>
      </w:pPr>
    </w:p>
    <w:p w:rsidR="00B60C14" w:rsidRDefault="00B60C14" w:rsidP="0032049E">
      <w:pPr>
        <w:pStyle w:val="Szvegtrzs2"/>
        <w:ind w:left="142"/>
        <w:rPr>
          <w:b w:val="0"/>
          <w:sz w:val="24"/>
        </w:rPr>
      </w:pPr>
    </w:p>
    <w:p w:rsidR="00B60C14" w:rsidRPr="004C6AB4" w:rsidRDefault="00B60C14" w:rsidP="0032049E">
      <w:pPr>
        <w:pStyle w:val="Szvegtrzs2"/>
        <w:ind w:left="142"/>
        <w:rPr>
          <w:b w:val="0"/>
          <w:sz w:val="24"/>
        </w:rPr>
      </w:pPr>
    </w:p>
    <w:p w:rsidR="00E916AD" w:rsidRPr="004C6AB4" w:rsidRDefault="00E916AD" w:rsidP="0032049E">
      <w:pPr>
        <w:pStyle w:val="Szvegtrzs2"/>
        <w:ind w:left="142"/>
        <w:rPr>
          <w:b w:val="0"/>
          <w:sz w:val="24"/>
        </w:rPr>
      </w:pPr>
    </w:p>
    <w:p w:rsidR="00E916AD" w:rsidRPr="004C6AB4" w:rsidRDefault="00E916AD" w:rsidP="0032049E">
      <w:pPr>
        <w:pStyle w:val="Szvegtrzs2"/>
        <w:ind w:left="142"/>
        <w:rPr>
          <w:b w:val="0"/>
          <w:sz w:val="24"/>
        </w:rPr>
      </w:pPr>
    </w:p>
    <w:p w:rsidR="00E916AD" w:rsidRPr="004C6AB4" w:rsidRDefault="00E916AD" w:rsidP="0032049E">
      <w:pPr>
        <w:pStyle w:val="Szvegtrzs2"/>
        <w:ind w:left="142"/>
        <w:rPr>
          <w:b w:val="0"/>
          <w:sz w:val="24"/>
        </w:rPr>
      </w:pPr>
    </w:p>
    <w:p w:rsidR="00E916AD" w:rsidRPr="004C6AB4" w:rsidRDefault="00E916AD" w:rsidP="0032049E">
      <w:pPr>
        <w:pStyle w:val="Szvegtrzs2"/>
        <w:ind w:left="142"/>
        <w:rPr>
          <w:b w:val="0"/>
          <w:sz w:val="24"/>
        </w:rPr>
      </w:pPr>
    </w:p>
    <w:p w:rsidR="00E916AD" w:rsidRPr="004C6AB4" w:rsidRDefault="00E916AD" w:rsidP="0032049E">
      <w:pPr>
        <w:pStyle w:val="Szvegtrzs2"/>
        <w:ind w:left="142"/>
        <w:rPr>
          <w:b w:val="0"/>
          <w:sz w:val="24"/>
        </w:rPr>
      </w:pPr>
    </w:p>
    <w:p w:rsidR="00E916AD" w:rsidRPr="004C6AB4" w:rsidRDefault="00E916AD" w:rsidP="0032049E">
      <w:pPr>
        <w:pStyle w:val="Szvegtrzs2"/>
        <w:ind w:left="142"/>
        <w:rPr>
          <w:b w:val="0"/>
          <w:sz w:val="24"/>
        </w:rPr>
      </w:pPr>
    </w:p>
    <w:p w:rsidR="00E916AD" w:rsidRPr="004C6AB4" w:rsidRDefault="00E916AD" w:rsidP="0032049E">
      <w:pPr>
        <w:pStyle w:val="Szvegtrzs2"/>
        <w:ind w:left="142"/>
        <w:rPr>
          <w:b w:val="0"/>
          <w:sz w:val="24"/>
        </w:rPr>
      </w:pPr>
    </w:p>
    <w:p w:rsidR="00E916AD" w:rsidRPr="004C6AB4" w:rsidRDefault="00E916AD" w:rsidP="0032049E">
      <w:pPr>
        <w:pStyle w:val="Szvegtrzs2"/>
        <w:ind w:left="142"/>
        <w:rPr>
          <w:b w:val="0"/>
          <w:sz w:val="24"/>
        </w:rPr>
      </w:pPr>
    </w:p>
    <w:p w:rsidR="00E916AD" w:rsidRPr="004C6AB4" w:rsidRDefault="00E916AD" w:rsidP="0032049E">
      <w:pPr>
        <w:pStyle w:val="Szvegtrzs2"/>
        <w:ind w:left="142"/>
        <w:rPr>
          <w:b w:val="0"/>
          <w:sz w:val="24"/>
        </w:rPr>
      </w:pPr>
    </w:p>
    <w:p w:rsidR="00E916AD" w:rsidRPr="004C6AB4" w:rsidRDefault="00E916AD" w:rsidP="0032049E">
      <w:pPr>
        <w:pStyle w:val="Szvegtrzs2"/>
        <w:ind w:left="142"/>
        <w:rPr>
          <w:b w:val="0"/>
          <w:sz w:val="24"/>
        </w:rPr>
      </w:pPr>
    </w:p>
    <w:p w:rsidR="00E916AD" w:rsidRPr="004C6AB4" w:rsidRDefault="00472B74" w:rsidP="0032049E">
      <w:pPr>
        <w:pStyle w:val="Cmsor3"/>
        <w:ind w:left="142"/>
        <w:jc w:val="right"/>
        <w:rPr>
          <w:rFonts w:ascii="Times New Roman" w:hAnsi="Times New Roman" w:cs="Times New Roman"/>
          <w:i/>
          <w:sz w:val="24"/>
          <w:szCs w:val="24"/>
        </w:rPr>
      </w:pPr>
      <w:r w:rsidRPr="004C6AB4">
        <w:rPr>
          <w:rFonts w:ascii="Times New Roman" w:hAnsi="Times New Roman" w:cs="Times New Roman"/>
          <w:i/>
          <w:sz w:val="24"/>
          <w:szCs w:val="24"/>
        </w:rPr>
        <w:lastRenderedPageBreak/>
        <w:t>a</w:t>
      </w:r>
      <w:r w:rsidR="00E916AD" w:rsidRPr="004C6AB4">
        <w:rPr>
          <w:rFonts w:ascii="Times New Roman" w:hAnsi="Times New Roman" w:cs="Times New Roman"/>
          <w:i/>
          <w:sz w:val="24"/>
          <w:szCs w:val="24"/>
        </w:rPr>
        <w:t xml:space="preserve"> 145/2016.(VI.13.)határozat melléklete</w:t>
      </w:r>
    </w:p>
    <w:p w:rsidR="00E916AD" w:rsidRPr="004C6AB4" w:rsidRDefault="00E916AD" w:rsidP="0032049E">
      <w:pPr>
        <w:pStyle w:val="Szvegtrzs2"/>
        <w:ind w:left="142"/>
        <w:rPr>
          <w:b w:val="0"/>
          <w:sz w:val="24"/>
        </w:rPr>
      </w:pPr>
    </w:p>
    <w:p w:rsidR="00472B74" w:rsidRPr="004C6AB4" w:rsidRDefault="00472B74" w:rsidP="0032049E">
      <w:pPr>
        <w:ind w:left="142"/>
        <w:jc w:val="right"/>
        <w:rPr>
          <w:rFonts w:ascii="Times New Roman" w:hAnsi="Times New Roman"/>
          <w:sz w:val="24"/>
        </w:rPr>
      </w:pPr>
      <w:r w:rsidRPr="004C6AB4">
        <w:rPr>
          <w:rFonts w:ascii="Times New Roman" w:hAnsi="Times New Roman"/>
          <w:b/>
          <w:sz w:val="24"/>
        </w:rPr>
        <w:t>Tárgy: éves szakmai beszámoló 2015</w:t>
      </w:r>
    </w:p>
    <w:p w:rsidR="00472B74" w:rsidRPr="004C6AB4" w:rsidRDefault="00472B74" w:rsidP="0032049E">
      <w:pPr>
        <w:ind w:left="142"/>
        <w:contextualSpacing/>
        <w:jc w:val="both"/>
        <w:rPr>
          <w:rFonts w:ascii="Times New Roman" w:hAnsi="Times New Roman"/>
          <w:sz w:val="24"/>
        </w:rPr>
      </w:pPr>
    </w:p>
    <w:p w:rsidR="00472B74" w:rsidRPr="004C6AB4" w:rsidRDefault="00472B74" w:rsidP="0032049E">
      <w:pPr>
        <w:spacing w:line="360" w:lineRule="auto"/>
        <w:ind w:left="142"/>
        <w:rPr>
          <w:rFonts w:ascii="Times New Roman" w:hAnsi="Times New Roman"/>
          <w:b/>
          <w:sz w:val="24"/>
        </w:rPr>
      </w:pPr>
      <w:r w:rsidRPr="004C6AB4">
        <w:rPr>
          <w:rFonts w:ascii="Times New Roman" w:hAnsi="Times New Roman"/>
          <w:b/>
          <w:bCs/>
          <w:sz w:val="24"/>
        </w:rPr>
        <w:t>Budapest Főváros II. Kerület Önkormányzata részére</w:t>
      </w:r>
    </w:p>
    <w:p w:rsidR="00472B74" w:rsidRPr="004C6AB4" w:rsidRDefault="00472B74" w:rsidP="0032049E">
      <w:pPr>
        <w:spacing w:line="360" w:lineRule="auto"/>
        <w:ind w:left="142"/>
        <w:rPr>
          <w:rFonts w:ascii="Times New Roman" w:hAnsi="Times New Roman"/>
          <w:b/>
          <w:bCs/>
          <w:sz w:val="24"/>
        </w:rPr>
      </w:pPr>
    </w:p>
    <w:p w:rsidR="00472B74" w:rsidRPr="004C6AB4" w:rsidRDefault="00472B74" w:rsidP="0032049E">
      <w:pPr>
        <w:spacing w:line="360" w:lineRule="auto"/>
        <w:ind w:left="142"/>
        <w:rPr>
          <w:rFonts w:ascii="Times New Roman" w:hAnsi="Times New Roman"/>
          <w:b/>
          <w:bCs/>
          <w:sz w:val="24"/>
        </w:rPr>
      </w:pPr>
      <w:r w:rsidRPr="004C6AB4">
        <w:rPr>
          <w:rFonts w:ascii="Times New Roman" w:hAnsi="Times New Roman"/>
          <w:b/>
          <w:bCs/>
          <w:sz w:val="24"/>
        </w:rPr>
        <w:t>Éves szakmai beszámoló 2015</w:t>
      </w:r>
    </w:p>
    <w:p w:rsidR="00472B74" w:rsidRPr="004C6AB4" w:rsidRDefault="00472B74" w:rsidP="0032049E">
      <w:pPr>
        <w:ind w:left="142"/>
        <w:rPr>
          <w:rFonts w:ascii="Times New Roman" w:hAnsi="Times New Roman"/>
          <w:b/>
          <w:bCs/>
          <w:sz w:val="24"/>
        </w:rPr>
      </w:pPr>
      <w:r w:rsidRPr="004C6AB4">
        <w:rPr>
          <w:rFonts w:ascii="Times New Roman" w:hAnsi="Times New Roman"/>
          <w:b/>
          <w:bCs/>
          <w:sz w:val="24"/>
        </w:rPr>
        <w:t>V. Máté</w:t>
      </w:r>
    </w:p>
    <w:p w:rsidR="00472B74" w:rsidRPr="004C6AB4" w:rsidRDefault="00472B74" w:rsidP="0032049E">
      <w:pPr>
        <w:ind w:left="142"/>
        <w:rPr>
          <w:rFonts w:ascii="Times New Roman" w:hAnsi="Times New Roman"/>
          <w:sz w:val="24"/>
        </w:rPr>
      </w:pPr>
    </w:p>
    <w:p w:rsidR="00472B74" w:rsidRPr="004C6AB4" w:rsidRDefault="00472B74" w:rsidP="0032049E">
      <w:pPr>
        <w:ind w:left="142"/>
        <w:jc w:val="both"/>
        <w:rPr>
          <w:rFonts w:ascii="Times New Roman" w:hAnsi="Times New Roman"/>
          <w:sz w:val="24"/>
        </w:rPr>
      </w:pPr>
      <w:r w:rsidRPr="004C6AB4">
        <w:rPr>
          <w:rFonts w:ascii="Times New Roman" w:hAnsi="Times New Roman"/>
          <w:sz w:val="24"/>
        </w:rPr>
        <w:t xml:space="preserve">2015. második felében a fenntartó neve megváltozott. A korábbi Habilitációs Fejlesztő Központ július 01-vel Újbudai Szociális Szolgálat Gellérthegy telephely – fogyatékosok nappali ellátásaként – folytatta tevékenységét. </w:t>
      </w:r>
    </w:p>
    <w:p w:rsidR="00472B74" w:rsidRPr="004C6AB4" w:rsidRDefault="00472B74" w:rsidP="0032049E">
      <w:pPr>
        <w:ind w:left="142"/>
        <w:jc w:val="both"/>
        <w:rPr>
          <w:rFonts w:ascii="Times New Roman" w:hAnsi="Times New Roman"/>
          <w:sz w:val="24"/>
        </w:rPr>
      </w:pPr>
      <w:r w:rsidRPr="004C6AB4">
        <w:rPr>
          <w:rFonts w:ascii="Times New Roman" w:hAnsi="Times New Roman"/>
          <w:sz w:val="24"/>
        </w:rPr>
        <w:t xml:space="preserve">Ezt követően a gyermekek fejlesztését az Újbudai Montágh Imre Általános Iskola, Óvoda, Fejlesztő Nevelést-oktatást Végző Iskola és Készségfejlesztő Speciális Szakiskola látja el, gyógypedagógusai, konduktora és gyógypedagógiai asszisztensei segítségével. </w:t>
      </w:r>
    </w:p>
    <w:p w:rsidR="00472B74" w:rsidRPr="004C6AB4" w:rsidRDefault="00472B74" w:rsidP="0032049E">
      <w:pPr>
        <w:ind w:left="142"/>
        <w:jc w:val="both"/>
        <w:rPr>
          <w:rFonts w:ascii="Times New Roman" w:hAnsi="Times New Roman"/>
          <w:sz w:val="24"/>
        </w:rPr>
      </w:pPr>
    </w:p>
    <w:p w:rsidR="00472B74" w:rsidRPr="004C6AB4" w:rsidRDefault="00472B74" w:rsidP="0032049E">
      <w:pPr>
        <w:ind w:left="142"/>
        <w:jc w:val="both"/>
        <w:rPr>
          <w:rFonts w:ascii="Times New Roman" w:hAnsi="Times New Roman"/>
          <w:sz w:val="24"/>
        </w:rPr>
      </w:pPr>
      <w:r w:rsidRPr="004C6AB4">
        <w:rPr>
          <w:rFonts w:ascii="Times New Roman" w:hAnsi="Times New Roman"/>
          <w:sz w:val="24"/>
        </w:rPr>
        <w:t>A szociális tevékenységet a nappali intézmény dolgozói – szociális gondozók, terápiás munkatársak - a továbbiakban is a 1118 Budapest, Ménesi út 16. szám végzik.</w:t>
      </w:r>
    </w:p>
    <w:p w:rsidR="00472B74" w:rsidRPr="004C6AB4" w:rsidRDefault="00472B74" w:rsidP="0032049E">
      <w:pPr>
        <w:ind w:left="142"/>
        <w:jc w:val="both"/>
        <w:rPr>
          <w:rFonts w:ascii="Times New Roman" w:hAnsi="Times New Roman"/>
          <w:sz w:val="24"/>
        </w:rPr>
      </w:pPr>
      <w:r w:rsidRPr="004C6AB4">
        <w:rPr>
          <w:rFonts w:ascii="Times New Roman" w:hAnsi="Times New Roman"/>
          <w:sz w:val="24"/>
        </w:rPr>
        <w:t>A változás zökkenőmentesen zajlott. A fejlesztő, valamint a nappali intézmény dolgozói együttműködve látták el feladataikat az éves gondozási-fejlesztési tervnek megfelelően.</w:t>
      </w:r>
    </w:p>
    <w:p w:rsidR="00472B74" w:rsidRPr="004C6AB4" w:rsidRDefault="00472B74" w:rsidP="0032049E">
      <w:pPr>
        <w:ind w:left="142"/>
        <w:jc w:val="both"/>
        <w:rPr>
          <w:rFonts w:ascii="Times New Roman" w:hAnsi="Times New Roman"/>
          <w:sz w:val="24"/>
        </w:rPr>
      </w:pPr>
    </w:p>
    <w:p w:rsidR="00472B74" w:rsidRPr="004C6AB4" w:rsidRDefault="00472B74" w:rsidP="0032049E">
      <w:pPr>
        <w:ind w:left="142"/>
        <w:jc w:val="both"/>
        <w:rPr>
          <w:rFonts w:ascii="Times New Roman" w:hAnsi="Times New Roman"/>
          <w:sz w:val="24"/>
        </w:rPr>
      </w:pPr>
      <w:r w:rsidRPr="004C6AB4">
        <w:rPr>
          <w:rFonts w:ascii="Times New Roman" w:hAnsi="Times New Roman"/>
          <w:sz w:val="24"/>
        </w:rPr>
        <w:t>Máté rendszeresen látogatta az intézményt. Naponta háromszori kedvezményes étkeztetésben részesült. Az elmúlt évben fogászati és ortopédiai vizsgálaton vett részt, melyek az intézményben zajlottak.</w:t>
      </w:r>
    </w:p>
    <w:p w:rsidR="00472B74" w:rsidRPr="004C6AB4" w:rsidRDefault="00472B74" w:rsidP="0032049E">
      <w:pPr>
        <w:ind w:left="142"/>
        <w:jc w:val="both"/>
        <w:rPr>
          <w:rFonts w:ascii="Times New Roman" w:hAnsi="Times New Roman"/>
          <w:sz w:val="24"/>
        </w:rPr>
      </w:pPr>
      <w:r w:rsidRPr="004C6AB4">
        <w:rPr>
          <w:rFonts w:ascii="Times New Roman" w:hAnsi="Times New Roman"/>
          <w:sz w:val="24"/>
        </w:rPr>
        <w:t xml:space="preserve">Máté kerekesszékben, modulban ül, megfelelő magasságú asztalnál játszik, étkezik. Darabos ételt fogyaszt, a pohárból ivás problémás, a vetkőzésben öltözésben együttműködik. Szükségleteit nem tudja jelezni. Mindezeket figyelembe véve a mindennapi életvitelt segítő tevékenységre törekedtünk az ellátásával kapcsolatban. További célkitűzés volt a problémás területek javítása, fejlesztése: többek között a kezdeményezőkészség, az együttműködés fokozása, kapcsolat felvételi lehetőségek megteremtése. Társaival, felnőttekkel szemben változó az érdeklődése, sírással, mosollyal jelzi hangulatait. </w:t>
      </w:r>
    </w:p>
    <w:p w:rsidR="00472B74" w:rsidRPr="004C6AB4" w:rsidRDefault="00472B74" w:rsidP="0032049E">
      <w:pPr>
        <w:ind w:left="142"/>
        <w:jc w:val="both"/>
        <w:rPr>
          <w:rFonts w:ascii="Times New Roman" w:hAnsi="Times New Roman"/>
          <w:sz w:val="24"/>
        </w:rPr>
      </w:pPr>
      <w:r w:rsidRPr="004C6AB4">
        <w:rPr>
          <w:rFonts w:ascii="Times New Roman" w:hAnsi="Times New Roman"/>
          <w:sz w:val="24"/>
        </w:rPr>
        <w:t xml:space="preserve">Fokozott figyelmet szenteltünk az epilepsziás rohamok kifejlődésének megakadályozására. </w:t>
      </w:r>
    </w:p>
    <w:p w:rsidR="00472B74" w:rsidRPr="004C6AB4" w:rsidRDefault="00472B74" w:rsidP="0032049E">
      <w:pPr>
        <w:ind w:left="142"/>
        <w:jc w:val="both"/>
        <w:rPr>
          <w:rFonts w:ascii="Times New Roman" w:hAnsi="Times New Roman"/>
          <w:sz w:val="24"/>
        </w:rPr>
      </w:pPr>
    </w:p>
    <w:p w:rsidR="00472B74" w:rsidRPr="004C6AB4" w:rsidRDefault="00472B74" w:rsidP="0032049E">
      <w:pPr>
        <w:ind w:left="142"/>
        <w:jc w:val="both"/>
        <w:rPr>
          <w:rFonts w:ascii="Times New Roman" w:hAnsi="Times New Roman"/>
          <w:sz w:val="24"/>
        </w:rPr>
      </w:pPr>
      <w:r w:rsidRPr="004C6AB4">
        <w:rPr>
          <w:rFonts w:ascii="Times New Roman" w:hAnsi="Times New Roman"/>
          <w:sz w:val="24"/>
        </w:rPr>
        <w:t>A nappali és fejlesztő intézmény dolgozóinak közös szakmai tevékenysége során kerültek megszervezésre ünnepeink, és került sor a gyermekek egyéni képességeinek figyelembe vételével kézműves foglalkozások, rekreációt segítő tevékenységek, stb. kialakítására.</w:t>
      </w:r>
    </w:p>
    <w:p w:rsidR="00472B74" w:rsidRPr="004C6AB4" w:rsidRDefault="00472B74" w:rsidP="0032049E">
      <w:pPr>
        <w:ind w:left="142"/>
        <w:jc w:val="both"/>
        <w:rPr>
          <w:rFonts w:ascii="Times New Roman" w:hAnsi="Times New Roman"/>
          <w:sz w:val="24"/>
        </w:rPr>
      </w:pPr>
    </w:p>
    <w:p w:rsidR="00472B74" w:rsidRPr="004C6AB4" w:rsidRDefault="00472B74" w:rsidP="0032049E">
      <w:pPr>
        <w:ind w:left="142"/>
        <w:jc w:val="both"/>
        <w:rPr>
          <w:rFonts w:ascii="Times New Roman" w:hAnsi="Times New Roman"/>
          <w:sz w:val="24"/>
        </w:rPr>
      </w:pPr>
      <w:r w:rsidRPr="004C6AB4">
        <w:rPr>
          <w:rFonts w:ascii="Times New Roman" w:hAnsi="Times New Roman"/>
          <w:sz w:val="24"/>
        </w:rPr>
        <w:t>Panasz, bejelentés nem érkezett az intézményre az elmúlt évben.</w:t>
      </w:r>
    </w:p>
    <w:p w:rsidR="00472B74" w:rsidRPr="004C6AB4" w:rsidRDefault="00472B74" w:rsidP="0032049E">
      <w:pPr>
        <w:ind w:left="142"/>
        <w:jc w:val="both"/>
        <w:rPr>
          <w:rFonts w:ascii="Times New Roman" w:hAnsi="Times New Roman"/>
          <w:sz w:val="24"/>
        </w:rPr>
      </w:pPr>
    </w:p>
    <w:p w:rsidR="00472B74" w:rsidRPr="004C6AB4" w:rsidRDefault="00472B74" w:rsidP="0032049E">
      <w:pPr>
        <w:ind w:left="142"/>
        <w:jc w:val="both"/>
        <w:rPr>
          <w:rFonts w:ascii="Times New Roman" w:hAnsi="Times New Roman"/>
          <w:sz w:val="24"/>
        </w:rPr>
      </w:pPr>
      <w:r w:rsidRPr="004C6AB4">
        <w:rPr>
          <w:rFonts w:ascii="Times New Roman" w:hAnsi="Times New Roman"/>
          <w:sz w:val="24"/>
        </w:rPr>
        <w:t>Budapest, 2016. március 21.</w:t>
      </w:r>
    </w:p>
    <w:p w:rsidR="00472B74" w:rsidRPr="004C6AB4" w:rsidRDefault="00472B74" w:rsidP="0032049E">
      <w:pPr>
        <w:ind w:left="142"/>
        <w:jc w:val="both"/>
        <w:rPr>
          <w:rFonts w:ascii="Times New Roman" w:hAnsi="Times New Roman"/>
          <w:sz w:val="24"/>
        </w:rPr>
      </w:pPr>
    </w:p>
    <w:p w:rsidR="00472B74" w:rsidRPr="004C6AB4" w:rsidRDefault="00472B74" w:rsidP="0032049E">
      <w:pPr>
        <w:ind w:left="142"/>
        <w:rPr>
          <w:rFonts w:ascii="Times New Roman" w:hAnsi="Times New Roman"/>
          <w:sz w:val="24"/>
        </w:rPr>
      </w:pPr>
      <w:r w:rsidRPr="004C6AB4">
        <w:rPr>
          <w:rFonts w:ascii="Times New Roman" w:hAnsi="Times New Roman"/>
          <w:sz w:val="24"/>
        </w:rPr>
        <w:t xml:space="preserve">                                                   Tisztelettel:</w:t>
      </w:r>
    </w:p>
    <w:p w:rsidR="00472B74" w:rsidRPr="004C6AB4" w:rsidRDefault="00472B74" w:rsidP="0032049E">
      <w:pPr>
        <w:ind w:left="142"/>
        <w:rPr>
          <w:rFonts w:ascii="Times New Roman" w:hAnsi="Times New Roman"/>
          <w:sz w:val="24"/>
        </w:rPr>
      </w:pPr>
    </w:p>
    <w:p w:rsidR="00472B74" w:rsidRPr="004C6AB4" w:rsidRDefault="00472B74" w:rsidP="0032049E">
      <w:pPr>
        <w:ind w:left="142"/>
        <w:rPr>
          <w:rFonts w:ascii="Times New Roman" w:hAnsi="Times New Roman"/>
          <w:sz w:val="24"/>
        </w:rPr>
      </w:pPr>
    </w:p>
    <w:p w:rsidR="00472B74" w:rsidRPr="004C6AB4" w:rsidRDefault="00472B74" w:rsidP="0032049E">
      <w:pPr>
        <w:pStyle w:val="Nincstrkz"/>
        <w:ind w:left="142"/>
        <w:jc w:val="both"/>
        <w:rPr>
          <w:rFonts w:ascii="Times New Roman" w:hAnsi="Times New Roman"/>
          <w:sz w:val="24"/>
          <w:szCs w:val="24"/>
        </w:rPr>
      </w:pPr>
      <w:r w:rsidRPr="004C6AB4">
        <w:rPr>
          <w:rFonts w:ascii="Times New Roman" w:hAnsi="Times New Roman"/>
          <w:sz w:val="24"/>
          <w:szCs w:val="24"/>
        </w:rPr>
        <w:t xml:space="preserve">                                                                                               Szepesfalvyné Magassy Márta                                                                   </w:t>
      </w:r>
    </w:p>
    <w:p w:rsidR="00472B74" w:rsidRPr="004C6AB4" w:rsidRDefault="00472B74" w:rsidP="0032049E">
      <w:pPr>
        <w:pStyle w:val="Nincstrkz"/>
        <w:ind w:left="142"/>
        <w:jc w:val="both"/>
        <w:rPr>
          <w:rFonts w:ascii="Times New Roman" w:hAnsi="Times New Roman"/>
          <w:sz w:val="24"/>
          <w:szCs w:val="24"/>
        </w:rPr>
      </w:pPr>
      <w:r w:rsidRPr="004C6AB4">
        <w:rPr>
          <w:rFonts w:ascii="Times New Roman" w:hAnsi="Times New Roman"/>
          <w:sz w:val="24"/>
          <w:szCs w:val="24"/>
        </w:rPr>
        <w:t xml:space="preserve">                                                                                                         intézményvezető</w:t>
      </w:r>
    </w:p>
    <w:p w:rsidR="00472B74" w:rsidRPr="004C6AB4" w:rsidRDefault="00472B74" w:rsidP="0032049E">
      <w:pPr>
        <w:pStyle w:val="Nincstrkz"/>
        <w:ind w:left="142"/>
        <w:jc w:val="both"/>
        <w:rPr>
          <w:rFonts w:ascii="Times New Roman" w:hAnsi="Times New Roman"/>
          <w:sz w:val="24"/>
          <w:szCs w:val="24"/>
        </w:rPr>
      </w:pPr>
    </w:p>
    <w:p w:rsidR="00472B74" w:rsidRPr="004C6AB4" w:rsidRDefault="00472B74" w:rsidP="0032049E">
      <w:pPr>
        <w:pStyle w:val="Cmsor3"/>
        <w:ind w:left="142"/>
        <w:jc w:val="right"/>
        <w:rPr>
          <w:rFonts w:ascii="Times New Roman" w:hAnsi="Times New Roman" w:cs="Times New Roman"/>
          <w:i/>
          <w:sz w:val="24"/>
          <w:szCs w:val="24"/>
        </w:rPr>
      </w:pPr>
      <w:r w:rsidRPr="004C6AB4">
        <w:rPr>
          <w:rFonts w:ascii="Times New Roman" w:hAnsi="Times New Roman" w:cs="Times New Roman"/>
          <w:i/>
          <w:sz w:val="24"/>
          <w:szCs w:val="24"/>
        </w:rPr>
        <w:lastRenderedPageBreak/>
        <w:t>a 145/2016.(VI.13.)határozat melléklete</w:t>
      </w:r>
    </w:p>
    <w:p w:rsidR="00472B74" w:rsidRPr="004C6AB4" w:rsidRDefault="00472B74" w:rsidP="0032049E">
      <w:pPr>
        <w:pStyle w:val="Nincstrkz"/>
        <w:ind w:left="142"/>
        <w:jc w:val="right"/>
        <w:rPr>
          <w:rFonts w:ascii="Times New Roman" w:hAnsi="Times New Roman"/>
          <w:sz w:val="24"/>
          <w:szCs w:val="24"/>
        </w:rPr>
      </w:pPr>
    </w:p>
    <w:p w:rsidR="00472B74" w:rsidRPr="004C6AB4" w:rsidRDefault="00472B74" w:rsidP="0032049E">
      <w:pPr>
        <w:pStyle w:val="Nincstrkz"/>
        <w:ind w:left="142"/>
        <w:jc w:val="right"/>
        <w:rPr>
          <w:rFonts w:ascii="Times New Roman" w:hAnsi="Times New Roman"/>
          <w:sz w:val="24"/>
          <w:szCs w:val="24"/>
        </w:rPr>
      </w:pPr>
    </w:p>
    <w:p w:rsidR="004C6AB4" w:rsidRPr="004C6AB4" w:rsidRDefault="004C6AB4" w:rsidP="0032049E">
      <w:pPr>
        <w:ind w:left="142"/>
        <w:rPr>
          <w:rFonts w:ascii="Times New Roman" w:hAnsi="Times New Roman"/>
          <w:sz w:val="24"/>
        </w:rPr>
      </w:pPr>
    </w:p>
    <w:p w:rsidR="004C6AB4" w:rsidRPr="004C6AB4" w:rsidRDefault="004C6AB4" w:rsidP="0032049E">
      <w:pPr>
        <w:ind w:left="142"/>
        <w:rPr>
          <w:rFonts w:ascii="Times New Roman" w:hAnsi="Times New Roman"/>
          <w:sz w:val="24"/>
        </w:rPr>
      </w:pPr>
    </w:p>
    <w:p w:rsidR="004C6AB4" w:rsidRPr="004C6AB4" w:rsidRDefault="004C6AB4" w:rsidP="0032049E">
      <w:pPr>
        <w:ind w:left="142"/>
        <w:rPr>
          <w:rFonts w:ascii="Times New Roman" w:hAnsi="Times New Roman"/>
          <w:sz w:val="24"/>
        </w:rPr>
      </w:pPr>
    </w:p>
    <w:p w:rsidR="004C6AB4" w:rsidRPr="004C6AB4" w:rsidRDefault="004C6AB4" w:rsidP="0032049E">
      <w:pPr>
        <w:ind w:left="142"/>
        <w:rPr>
          <w:rFonts w:ascii="Times New Roman" w:hAnsi="Times New Roman"/>
          <w:sz w:val="24"/>
        </w:rPr>
      </w:pPr>
    </w:p>
    <w:tbl>
      <w:tblPr>
        <w:tblpPr w:leftFromText="141" w:rightFromText="141" w:vertAnchor="text" w:horzAnchor="margin" w:tblpXSpec="right" w:tblpY="-35"/>
        <w:tblW w:w="0" w:type="auto"/>
        <w:tblBorders>
          <w:insideH w:val="single" w:sz="12" w:space="0" w:color="999999"/>
          <w:insideV w:val="single" w:sz="12" w:space="0" w:color="999999"/>
        </w:tblBorders>
        <w:tblLayout w:type="fixed"/>
        <w:tblLook w:val="01E0" w:firstRow="1" w:lastRow="1" w:firstColumn="1" w:lastColumn="1" w:noHBand="0" w:noVBand="0"/>
      </w:tblPr>
      <w:tblGrid>
        <w:gridCol w:w="2660"/>
        <w:gridCol w:w="4722"/>
      </w:tblGrid>
      <w:tr w:rsidR="004C6AB4" w:rsidRPr="004C6AB4" w:rsidTr="00F27FDB">
        <w:trPr>
          <w:trHeight w:val="540"/>
        </w:trPr>
        <w:tc>
          <w:tcPr>
            <w:tcW w:w="2660" w:type="dxa"/>
          </w:tcPr>
          <w:p w:rsidR="004C6AB4" w:rsidRPr="004C6AB4" w:rsidRDefault="004C6AB4" w:rsidP="0032049E">
            <w:pPr>
              <w:pStyle w:val="Cm"/>
              <w:ind w:left="142"/>
              <w:jc w:val="both"/>
              <w:rPr>
                <w:sz w:val="24"/>
                <w:szCs w:val="24"/>
              </w:rPr>
            </w:pPr>
          </w:p>
        </w:tc>
        <w:tc>
          <w:tcPr>
            <w:tcW w:w="4722" w:type="dxa"/>
          </w:tcPr>
          <w:p w:rsidR="004C6AB4" w:rsidRPr="004C6AB4" w:rsidRDefault="004C6AB4" w:rsidP="0032049E">
            <w:pPr>
              <w:ind w:left="142"/>
              <w:rPr>
                <w:rFonts w:ascii="Times New Roman" w:hAnsi="Times New Roman"/>
                <w:b/>
                <w:sz w:val="24"/>
              </w:rPr>
            </w:pPr>
            <w:r w:rsidRPr="004C6AB4">
              <w:rPr>
                <w:rFonts w:ascii="Times New Roman" w:hAnsi="Times New Roman"/>
                <w:b/>
                <w:sz w:val="24"/>
              </w:rPr>
              <w:t xml:space="preserve">2015. évi </w:t>
            </w:r>
          </w:p>
          <w:p w:rsidR="004C6AB4" w:rsidRPr="004C6AB4" w:rsidRDefault="004C6AB4" w:rsidP="0032049E">
            <w:pPr>
              <w:ind w:left="142"/>
              <w:rPr>
                <w:rFonts w:ascii="Times New Roman" w:hAnsi="Times New Roman"/>
                <w:sz w:val="24"/>
              </w:rPr>
            </w:pPr>
            <w:r w:rsidRPr="004C6AB4">
              <w:rPr>
                <w:rFonts w:ascii="Times New Roman" w:hAnsi="Times New Roman"/>
                <w:b/>
                <w:sz w:val="24"/>
              </w:rPr>
              <w:t>SZAKMAI BESZÁMOLÓ</w:t>
            </w:r>
          </w:p>
        </w:tc>
      </w:tr>
      <w:tr w:rsidR="004C6AB4" w:rsidRPr="004C6AB4" w:rsidTr="00F27FDB">
        <w:trPr>
          <w:trHeight w:val="2806"/>
        </w:trPr>
        <w:tc>
          <w:tcPr>
            <w:tcW w:w="2660" w:type="dxa"/>
          </w:tcPr>
          <w:p w:rsidR="004C6AB4" w:rsidRPr="004C6AB4" w:rsidRDefault="004C6AB4" w:rsidP="0032049E">
            <w:pPr>
              <w:pStyle w:val="Cm"/>
              <w:ind w:left="142"/>
              <w:jc w:val="right"/>
              <w:rPr>
                <w:sz w:val="24"/>
                <w:szCs w:val="24"/>
              </w:rPr>
            </w:pPr>
          </w:p>
          <w:p w:rsidR="004C6AB4" w:rsidRPr="004C6AB4" w:rsidRDefault="004C6AB4" w:rsidP="0032049E">
            <w:pPr>
              <w:pStyle w:val="Cm"/>
              <w:ind w:left="142"/>
              <w:rPr>
                <w:sz w:val="24"/>
                <w:szCs w:val="24"/>
              </w:rPr>
            </w:pPr>
            <w:r w:rsidRPr="004C6AB4">
              <w:rPr>
                <w:noProof/>
                <w:sz w:val="24"/>
                <w:szCs w:val="24"/>
              </w:rPr>
              <w:drawing>
                <wp:inline distT="0" distB="0" distL="0" distR="0">
                  <wp:extent cx="1402080" cy="1623060"/>
                  <wp:effectExtent l="0" t="0" r="7620" b="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2080" cy="1623060"/>
                          </a:xfrm>
                          <a:prstGeom prst="rect">
                            <a:avLst/>
                          </a:prstGeom>
                          <a:noFill/>
                          <a:ln>
                            <a:noFill/>
                          </a:ln>
                        </pic:spPr>
                      </pic:pic>
                    </a:graphicData>
                  </a:graphic>
                </wp:inline>
              </w:drawing>
            </w:r>
          </w:p>
        </w:tc>
        <w:tc>
          <w:tcPr>
            <w:tcW w:w="4722" w:type="dxa"/>
          </w:tcPr>
          <w:p w:rsidR="004C6AB4" w:rsidRPr="004C6AB4" w:rsidRDefault="004C6AB4" w:rsidP="0032049E">
            <w:pPr>
              <w:pStyle w:val="Cm"/>
              <w:ind w:left="142"/>
              <w:jc w:val="left"/>
              <w:rPr>
                <w:sz w:val="24"/>
                <w:szCs w:val="24"/>
              </w:rPr>
            </w:pPr>
          </w:p>
          <w:p w:rsidR="004C6AB4" w:rsidRPr="004C6AB4" w:rsidRDefault="004C6AB4" w:rsidP="0032049E">
            <w:pPr>
              <w:pStyle w:val="Cm"/>
              <w:ind w:left="142"/>
              <w:jc w:val="left"/>
              <w:rPr>
                <w:sz w:val="24"/>
                <w:szCs w:val="24"/>
              </w:rPr>
            </w:pPr>
          </w:p>
        </w:tc>
      </w:tr>
    </w:tbl>
    <w:p w:rsidR="004C6AB4" w:rsidRPr="004C6AB4" w:rsidRDefault="004C6AB4" w:rsidP="0032049E">
      <w:pPr>
        <w:ind w:left="142"/>
        <w:rPr>
          <w:rFonts w:ascii="Times New Roman" w:hAnsi="Times New Roman"/>
          <w:sz w:val="24"/>
        </w:rPr>
      </w:pPr>
    </w:p>
    <w:p w:rsidR="004C6AB4" w:rsidRPr="004C6AB4" w:rsidRDefault="004C6AB4" w:rsidP="0032049E">
      <w:pPr>
        <w:ind w:left="142"/>
        <w:rPr>
          <w:rFonts w:ascii="Times New Roman" w:hAnsi="Times New Roman"/>
          <w:sz w:val="24"/>
        </w:rPr>
      </w:pPr>
    </w:p>
    <w:p w:rsidR="004C6AB4" w:rsidRPr="004C6AB4" w:rsidRDefault="004C6AB4" w:rsidP="0032049E">
      <w:pPr>
        <w:ind w:left="142"/>
        <w:rPr>
          <w:rFonts w:ascii="Times New Roman" w:hAnsi="Times New Roman"/>
          <w:sz w:val="24"/>
        </w:rPr>
      </w:pPr>
    </w:p>
    <w:p w:rsidR="004C6AB4" w:rsidRPr="004C6AB4" w:rsidRDefault="004C6AB4" w:rsidP="0032049E">
      <w:pPr>
        <w:ind w:left="142"/>
        <w:rPr>
          <w:rFonts w:ascii="Times New Roman" w:hAnsi="Times New Roman"/>
          <w:sz w:val="24"/>
        </w:rPr>
      </w:pPr>
    </w:p>
    <w:p w:rsidR="004C6AB4" w:rsidRPr="004C6AB4" w:rsidRDefault="004C6AB4" w:rsidP="0032049E">
      <w:pPr>
        <w:ind w:left="142"/>
        <w:rPr>
          <w:rFonts w:ascii="Times New Roman" w:hAnsi="Times New Roman"/>
          <w:sz w:val="24"/>
        </w:rPr>
      </w:pPr>
    </w:p>
    <w:p w:rsidR="004C6AB4" w:rsidRPr="004C6AB4" w:rsidRDefault="004C6AB4" w:rsidP="0032049E">
      <w:pPr>
        <w:ind w:left="142"/>
        <w:rPr>
          <w:rFonts w:ascii="Times New Roman" w:hAnsi="Times New Roman"/>
          <w:sz w:val="24"/>
        </w:rPr>
      </w:pPr>
    </w:p>
    <w:p w:rsidR="004C6AB4" w:rsidRPr="004C6AB4" w:rsidRDefault="004C6AB4" w:rsidP="0032049E">
      <w:pPr>
        <w:ind w:left="142"/>
        <w:rPr>
          <w:rFonts w:ascii="Times New Roman" w:hAnsi="Times New Roman"/>
          <w:sz w:val="24"/>
        </w:rPr>
      </w:pPr>
    </w:p>
    <w:p w:rsidR="004C6AB4" w:rsidRPr="004C6AB4" w:rsidRDefault="004C6AB4" w:rsidP="0032049E">
      <w:pPr>
        <w:ind w:left="142"/>
        <w:rPr>
          <w:rFonts w:ascii="Times New Roman" w:hAnsi="Times New Roman"/>
          <w:sz w:val="24"/>
        </w:rPr>
      </w:pPr>
    </w:p>
    <w:p w:rsidR="004C6AB4" w:rsidRPr="004C6AB4" w:rsidRDefault="004C6AB4" w:rsidP="0032049E">
      <w:pPr>
        <w:ind w:left="142"/>
        <w:rPr>
          <w:rFonts w:ascii="Times New Roman" w:hAnsi="Times New Roman"/>
          <w:sz w:val="24"/>
        </w:rPr>
      </w:pPr>
    </w:p>
    <w:p w:rsidR="004C6AB4" w:rsidRPr="004C6AB4" w:rsidRDefault="004C6AB4" w:rsidP="0032049E">
      <w:pPr>
        <w:ind w:left="142"/>
        <w:rPr>
          <w:rFonts w:ascii="Times New Roman" w:hAnsi="Times New Roman"/>
          <w:sz w:val="24"/>
        </w:rPr>
      </w:pPr>
    </w:p>
    <w:p w:rsidR="004C6AB4" w:rsidRPr="004C6AB4" w:rsidRDefault="004C6AB4" w:rsidP="0032049E">
      <w:pPr>
        <w:ind w:left="142"/>
        <w:rPr>
          <w:rFonts w:ascii="Times New Roman" w:hAnsi="Times New Roman"/>
          <w:sz w:val="24"/>
        </w:rPr>
      </w:pPr>
    </w:p>
    <w:p w:rsidR="004C6AB4" w:rsidRPr="004C6AB4" w:rsidRDefault="004C6AB4" w:rsidP="0032049E">
      <w:pPr>
        <w:ind w:left="142"/>
        <w:rPr>
          <w:rFonts w:ascii="Times New Roman" w:hAnsi="Times New Roman"/>
          <w:sz w:val="24"/>
        </w:rPr>
      </w:pPr>
    </w:p>
    <w:p w:rsidR="004C6AB4" w:rsidRPr="004C6AB4" w:rsidRDefault="004C6AB4" w:rsidP="0032049E">
      <w:pPr>
        <w:ind w:left="142"/>
        <w:rPr>
          <w:rFonts w:ascii="Times New Roman" w:hAnsi="Times New Roman"/>
          <w:sz w:val="24"/>
        </w:rPr>
      </w:pPr>
    </w:p>
    <w:p w:rsidR="004C6AB4" w:rsidRPr="004C6AB4" w:rsidRDefault="004C6AB4" w:rsidP="0032049E">
      <w:pPr>
        <w:ind w:left="142"/>
        <w:rPr>
          <w:rFonts w:ascii="Times New Roman" w:hAnsi="Times New Roman"/>
          <w:sz w:val="24"/>
        </w:rPr>
      </w:pPr>
    </w:p>
    <w:p w:rsidR="004C6AB4" w:rsidRPr="004C6AB4" w:rsidRDefault="004C6AB4" w:rsidP="0032049E">
      <w:pPr>
        <w:ind w:left="142"/>
        <w:jc w:val="center"/>
        <w:rPr>
          <w:rFonts w:ascii="Times New Roman" w:hAnsi="Times New Roman"/>
          <w:b/>
          <w:sz w:val="24"/>
        </w:rPr>
      </w:pPr>
    </w:p>
    <w:p w:rsidR="004C6AB4" w:rsidRPr="004C6AB4" w:rsidRDefault="004C6AB4" w:rsidP="0032049E">
      <w:pPr>
        <w:pStyle w:val="Listaszerbekezds"/>
        <w:numPr>
          <w:ilvl w:val="0"/>
          <w:numId w:val="20"/>
        </w:numPr>
        <w:spacing w:after="200" w:line="276" w:lineRule="auto"/>
        <w:ind w:left="142" w:hanging="349"/>
        <w:jc w:val="center"/>
        <w:rPr>
          <w:b/>
        </w:rPr>
      </w:pPr>
      <w:r w:rsidRPr="004C6AB4">
        <w:rPr>
          <w:b/>
        </w:rPr>
        <w:t>A II. kerületi Utcai Gondozó Szolgálat</w:t>
      </w:r>
    </w:p>
    <w:p w:rsidR="004C6AB4" w:rsidRPr="004C6AB4" w:rsidRDefault="004C6AB4" w:rsidP="0032049E">
      <w:pPr>
        <w:ind w:left="142" w:hanging="349"/>
        <w:jc w:val="center"/>
        <w:rPr>
          <w:rFonts w:ascii="Times New Roman" w:hAnsi="Times New Roman"/>
          <w:sz w:val="24"/>
        </w:rPr>
      </w:pPr>
      <w:r w:rsidRPr="004C6AB4">
        <w:rPr>
          <w:rFonts w:ascii="Times New Roman" w:hAnsi="Times New Roman"/>
          <w:sz w:val="24"/>
        </w:rPr>
        <w:t>1013 Budapest, Feszty Árpád utca 6-8.</w:t>
      </w:r>
    </w:p>
    <w:p w:rsidR="004C6AB4" w:rsidRPr="004C6AB4" w:rsidRDefault="004C6AB4" w:rsidP="0032049E">
      <w:pPr>
        <w:ind w:left="142"/>
        <w:rPr>
          <w:rFonts w:ascii="Times New Roman" w:hAnsi="Times New Roman"/>
          <w:sz w:val="24"/>
        </w:rPr>
      </w:pPr>
    </w:p>
    <w:p w:rsidR="004C6AB4" w:rsidRPr="004C6AB4" w:rsidRDefault="004C6AB4" w:rsidP="0032049E">
      <w:pPr>
        <w:ind w:left="142"/>
        <w:rPr>
          <w:rFonts w:ascii="Times New Roman" w:hAnsi="Times New Roman"/>
          <w:sz w:val="24"/>
        </w:rPr>
      </w:pPr>
      <w:r w:rsidRPr="004C6AB4">
        <w:rPr>
          <w:rFonts w:ascii="Times New Roman" w:hAnsi="Times New Roman"/>
          <w:b/>
          <w:sz w:val="24"/>
        </w:rPr>
        <w:t>Bevezetés - Az utcai gondozó szolgálat egységei</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A Magyar Máltai Szeretetszolgálat kilenc Utcai Gondozó Szolgálatot működtet, amelyek elkülönült költségvetéssel, és önálló egységenként, az NRSZH által kötött és a 2015. évben is meghosszabbított finanszírozási szerződések alapján működtek.  </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A Máltai Szeretetszolgálat az utcai szolgálatokat a 2015. év október hónapjától több különálló, egységre bontotta: </w:t>
      </w:r>
      <w:r w:rsidRPr="004C6AB4">
        <w:rPr>
          <w:rFonts w:ascii="Times New Roman" w:hAnsi="Times New Roman"/>
          <w:b/>
          <w:sz w:val="24"/>
        </w:rPr>
        <w:t>déli csoportként</w:t>
      </w:r>
      <w:r w:rsidRPr="004C6AB4">
        <w:rPr>
          <w:rFonts w:ascii="Times New Roman" w:hAnsi="Times New Roman"/>
          <w:sz w:val="24"/>
        </w:rPr>
        <w:t xml:space="preserve"> továbbra is a </w:t>
      </w:r>
      <w:r w:rsidRPr="004C6AB4">
        <w:rPr>
          <w:rFonts w:ascii="Times New Roman" w:hAnsi="Times New Roman"/>
          <w:i/>
          <w:sz w:val="24"/>
        </w:rPr>
        <w:t>XI. kerületben, XXII. kerületben, Budaörs és kistérségében</w:t>
      </w:r>
      <w:r w:rsidRPr="004C6AB4">
        <w:rPr>
          <w:rFonts w:ascii="Times New Roman" w:hAnsi="Times New Roman"/>
          <w:sz w:val="24"/>
        </w:rPr>
        <w:t xml:space="preserve"> dolgozik négy utcai gondozó szolgálat. Az </w:t>
      </w:r>
      <w:r w:rsidRPr="004C6AB4">
        <w:rPr>
          <w:rFonts w:ascii="Times New Roman" w:hAnsi="Times New Roman"/>
          <w:b/>
          <w:sz w:val="24"/>
        </w:rPr>
        <w:t>északi csoport</w:t>
      </w:r>
      <w:r w:rsidRPr="004C6AB4">
        <w:rPr>
          <w:rFonts w:ascii="Times New Roman" w:hAnsi="Times New Roman"/>
          <w:sz w:val="24"/>
        </w:rPr>
        <w:t xml:space="preserve"> pedig megszűnt.  A </w:t>
      </w:r>
      <w:r w:rsidRPr="004C6AB4">
        <w:rPr>
          <w:rFonts w:ascii="Times New Roman" w:hAnsi="Times New Roman"/>
          <w:i/>
          <w:sz w:val="24"/>
        </w:rPr>
        <w:t xml:space="preserve">XII. kerület, I. kerület, II. kerület </w:t>
      </w:r>
      <w:r w:rsidRPr="004C6AB4">
        <w:rPr>
          <w:rFonts w:ascii="Times New Roman" w:hAnsi="Times New Roman"/>
          <w:sz w:val="24"/>
        </w:rPr>
        <w:t xml:space="preserve">egyben, önálló intézményegységként maradt meg, a III. kerületi utcai szolgálatokat elcsatolva a Miklós utcai integrált intézményhez helyezték át. </w:t>
      </w:r>
    </w:p>
    <w:p w:rsidR="004C6AB4" w:rsidRPr="004C6AB4" w:rsidRDefault="004C6AB4" w:rsidP="0032049E">
      <w:pPr>
        <w:ind w:left="142"/>
        <w:jc w:val="both"/>
        <w:rPr>
          <w:rFonts w:ascii="Times New Roman" w:hAnsi="Times New Roman"/>
          <w:sz w:val="24"/>
        </w:rPr>
      </w:pPr>
    </w:p>
    <w:p w:rsidR="004C6AB4" w:rsidRPr="004C6AB4" w:rsidRDefault="004C6AB4" w:rsidP="0032049E">
      <w:pPr>
        <w:ind w:left="142"/>
        <w:jc w:val="both"/>
        <w:rPr>
          <w:rFonts w:ascii="Times New Roman" w:hAnsi="Times New Roman"/>
          <w:b/>
          <w:sz w:val="24"/>
        </w:rPr>
      </w:pPr>
      <w:r w:rsidRPr="004C6AB4">
        <w:rPr>
          <w:rFonts w:ascii="Times New Roman" w:hAnsi="Times New Roman"/>
          <w:b/>
          <w:sz w:val="24"/>
        </w:rPr>
        <w:t>1. Működési és tárgyi feltételek</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Az utcai szolgálatok székhelye a I. kerület Feszty Árpád utca 6-8. sz. alatt található, az intézmény jól megközelíthető, központi helyen van, a Déli pályaudvar mellett. Két irodahelyiséggel rendelkezik, az egyik az utcai szolgálatok saját irodahelyisége, a másik pedig egy ügyfélfogadó. Az irodák egy épületegység részét képezik: azonos címen ott található még a Máltai Szeretetszolgálat Átmeneti Gondozó Háza, valamint a Máltai Szeretetszolgálat Krisztinavárosi Hajléktalan Centruma, ami éjjeli menedékhely és nappali melegedőt foglal magában. Minden intézmény külön bejárattal, de közös udvarral rendelkezik. </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Az utcai gondozó szolgálat irodája könnyen elérhető az észak budai területen élő hajléktalan emberek számára, a területen kívüli munkához, az ügyintézésekhez helyben az ügyfélfogadó irodában van lehetőség. </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Az utcai szolgálatok rendelkeznek a munkavégzéshez elengedhetetlen tárgyi feltételekkel: </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 A szolgálat rendelkezik megfelelő irodahelységgel, ahol az adminisztratív tevékenység végezhető, a dokumentáció őrizhető; </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lastRenderedPageBreak/>
        <w:t xml:space="preserve">- Minden egység külön telefonnal ellátott, amelyet az irodahelyiségen kívül, területen is tudnak használni (három mobiltelefon áll rendelkezésre), valamint az iroda közvetlenül városi vonalon is elérhető;  </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 Három számítógép, internetes elérhetőség is van az irodában, valamint az ügyfélfogadóban is; </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 Fénymásolóval és nyomtatóval is felszerelt az irodánk; </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A területen végzett tevékenységhez pedig két személygépkocsi áll rendelkezésre a szolgálatok számára, amelyek alapvető felszereltsége, kialakítása alkalmas arra, hogy a területen élő hajléktalan embereket tudja szállítani, illetve a téli krízisidőszakban megfelelő ellátást tudjon számukra biztosítani;</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Az utcai szolgálatok a működéshez elengedhetetlen egészségügyi és higiénés felszereléssel is rendelkeznek, amelyeket egy külön egészségügyi raktárban tudnak elhelyezni,</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Minden szolgálat számára az irodahelyiség mellett közvetlen egy raktár is található, amelyben az utcai munka során használatos ruházati felszerelést, élelmiszert, takarót tárolhatnak.</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A 2015 évben </w:t>
      </w:r>
      <w:r w:rsidRPr="004C6AB4">
        <w:rPr>
          <w:rFonts w:ascii="Times New Roman" w:hAnsi="Times New Roman"/>
          <w:b/>
          <w:sz w:val="24"/>
        </w:rPr>
        <w:t>két gépkocsi</w:t>
      </w:r>
      <w:r w:rsidRPr="004C6AB4">
        <w:rPr>
          <w:rFonts w:ascii="Times New Roman" w:hAnsi="Times New Roman"/>
          <w:sz w:val="24"/>
        </w:rPr>
        <w:t xml:space="preserve"> állt rendelkezésre folyamatosan az utcai szolgálatok számára: egy </w:t>
      </w:r>
      <w:r w:rsidRPr="004C6AB4">
        <w:rPr>
          <w:rFonts w:ascii="Times New Roman" w:hAnsi="Times New Roman"/>
          <w:i/>
          <w:sz w:val="24"/>
        </w:rPr>
        <w:t>Dacia Duster</w:t>
      </w:r>
      <w:r w:rsidRPr="004C6AB4">
        <w:rPr>
          <w:rFonts w:ascii="Times New Roman" w:hAnsi="Times New Roman"/>
          <w:sz w:val="24"/>
        </w:rPr>
        <w:t xml:space="preserve"> típusú gépkocsi, valamint egy </w:t>
      </w:r>
      <w:r w:rsidRPr="004C6AB4">
        <w:rPr>
          <w:rFonts w:ascii="Times New Roman" w:hAnsi="Times New Roman"/>
          <w:i/>
          <w:sz w:val="24"/>
        </w:rPr>
        <w:t xml:space="preserve">Suzuki SX4 </w:t>
      </w:r>
      <w:r w:rsidRPr="004C6AB4">
        <w:rPr>
          <w:rFonts w:ascii="Times New Roman" w:hAnsi="Times New Roman"/>
          <w:sz w:val="24"/>
        </w:rPr>
        <w:t>típusú személygépkocsi. Ez utóbbit HKA pályázat útján nyerte el a XII. kerületi Utcai Gondozó Szolgálat a 2013. évben, a pályázat értelmében a személygépkocsit az év vége után a 2015. évben is meghosszabbított szerződéssel használhattuk tovább.</w:t>
      </w:r>
    </w:p>
    <w:p w:rsidR="004C6AB4" w:rsidRPr="004C6AB4" w:rsidRDefault="004C6AB4" w:rsidP="0032049E">
      <w:pPr>
        <w:ind w:left="142"/>
        <w:jc w:val="both"/>
        <w:rPr>
          <w:rFonts w:ascii="Times New Roman" w:hAnsi="Times New Roman"/>
          <w:sz w:val="24"/>
        </w:rPr>
      </w:pPr>
    </w:p>
    <w:p w:rsidR="004C6AB4" w:rsidRPr="004C6AB4" w:rsidRDefault="004C6AB4" w:rsidP="0032049E">
      <w:pPr>
        <w:ind w:left="142"/>
        <w:rPr>
          <w:rFonts w:ascii="Times New Roman" w:hAnsi="Times New Roman"/>
          <w:b/>
          <w:sz w:val="24"/>
        </w:rPr>
      </w:pPr>
      <w:r w:rsidRPr="004C6AB4">
        <w:rPr>
          <w:rFonts w:ascii="Times New Roman" w:hAnsi="Times New Roman"/>
          <w:b/>
          <w:sz w:val="24"/>
        </w:rPr>
        <w:t>2. Az utcai gondozó szolgálatok általános bemutatása és működése</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Minden szolgálat székhelye - a 2013. évi működési engedély alapján - Budapest I. kerület, Feszty Árpád utca 6-8. szám. Az utcai gondozó szolgálatok külön költségvetéssel, önálló gazdálkodási egységként működnek, minden ellátási területen két utcai szociális munkás dolgozik. </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Az utcai szociális munkások a terület nagyságától és lélekszámától függően </w:t>
      </w:r>
      <w:r w:rsidRPr="004C6AB4">
        <w:rPr>
          <w:rFonts w:ascii="Times New Roman" w:hAnsi="Times New Roman"/>
          <w:b/>
          <w:sz w:val="24"/>
        </w:rPr>
        <w:t>90-120</w:t>
      </w:r>
      <w:r w:rsidRPr="004C6AB4">
        <w:rPr>
          <w:rFonts w:ascii="Times New Roman" w:hAnsi="Times New Roman"/>
          <w:sz w:val="24"/>
        </w:rPr>
        <w:t xml:space="preserve"> fő közötti esetszámmal dolgoznak, vagyis az egy szociális munkásra jutó esetszám </w:t>
      </w:r>
      <w:r w:rsidRPr="004C6AB4">
        <w:rPr>
          <w:rFonts w:ascii="Times New Roman" w:hAnsi="Times New Roman"/>
          <w:b/>
          <w:i/>
          <w:sz w:val="24"/>
        </w:rPr>
        <w:t>35-60</w:t>
      </w:r>
      <w:r w:rsidRPr="004C6AB4">
        <w:rPr>
          <w:rFonts w:ascii="Times New Roman" w:hAnsi="Times New Roman"/>
          <w:sz w:val="24"/>
        </w:rPr>
        <w:t xml:space="preserve"> között volt 2015.-ben.</w:t>
      </w:r>
    </w:p>
    <w:p w:rsidR="004C6AB4" w:rsidRPr="004C6AB4" w:rsidRDefault="004C6AB4" w:rsidP="0032049E">
      <w:pPr>
        <w:ind w:left="142"/>
        <w:rPr>
          <w:rFonts w:ascii="Times New Roman" w:hAnsi="Times New Roman"/>
          <w:sz w:val="24"/>
        </w:rPr>
      </w:pPr>
    </w:p>
    <w:p w:rsidR="004C6AB4" w:rsidRPr="004C6AB4" w:rsidRDefault="004C6AB4" w:rsidP="0032049E">
      <w:pPr>
        <w:ind w:left="142"/>
        <w:rPr>
          <w:rFonts w:ascii="Times New Roman" w:hAnsi="Times New Roman"/>
          <w:b/>
          <w:sz w:val="24"/>
        </w:rPr>
      </w:pPr>
      <w:r w:rsidRPr="004C6AB4">
        <w:rPr>
          <w:rFonts w:ascii="Times New Roman" w:hAnsi="Times New Roman"/>
          <w:b/>
          <w:sz w:val="24"/>
        </w:rPr>
        <w:t>2.1. Az utcai szociális munka ellátotti köre, feladata</w:t>
      </w:r>
    </w:p>
    <w:p w:rsidR="004C6AB4" w:rsidRPr="004C6AB4" w:rsidRDefault="004C6AB4" w:rsidP="0032049E">
      <w:pPr>
        <w:ind w:left="142"/>
        <w:jc w:val="both"/>
        <w:rPr>
          <w:rFonts w:ascii="Times New Roman" w:hAnsi="Times New Roman"/>
          <w:sz w:val="24"/>
        </w:rPr>
      </w:pPr>
      <w:r w:rsidRPr="004C6AB4">
        <w:rPr>
          <w:rFonts w:ascii="Times New Roman" w:hAnsi="Times New Roman"/>
          <w:i/>
          <w:sz w:val="24"/>
        </w:rPr>
        <w:t xml:space="preserve">Az </w:t>
      </w:r>
      <w:r w:rsidRPr="004C6AB4">
        <w:rPr>
          <w:rFonts w:ascii="Times New Roman" w:hAnsi="Times New Roman"/>
          <w:b/>
          <w:i/>
          <w:sz w:val="24"/>
        </w:rPr>
        <w:t>ellátottak köre</w:t>
      </w:r>
      <w:r w:rsidRPr="004C6AB4">
        <w:rPr>
          <w:rFonts w:ascii="Times New Roman" w:hAnsi="Times New Roman"/>
          <w:b/>
          <w:sz w:val="24"/>
        </w:rPr>
        <w:t xml:space="preserve"> </w:t>
      </w:r>
      <w:r w:rsidRPr="004C6AB4">
        <w:rPr>
          <w:rFonts w:ascii="Times New Roman" w:hAnsi="Times New Roman"/>
          <w:sz w:val="24"/>
        </w:rPr>
        <w:t xml:space="preserve">minden esetben, a szociális jogszabályokban meghatározott ellátotti kör, vagyis az említett kerületekben utcán vagy közterületen tartózkodó, az intézményi ellátásokkal szemben bizalmatlan, vagy azokat igénybe venni nem kívánó hajléktalanok azok, akik az általunk nyújtott szolgáltatásokat igénybe veszik. </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A budai terület sajátosságaiból következően klienseink közé tartoznak a magukat hétvégi házakban, üres telkeken, erdős részeken meghúzó, vagy éppen telepeken, kolóniákban élő hajléktalanok is. Természetesen, lehetőségeinkhez mérten segítséget nyújtottunk azokban az esetekben is (ezek viszonylag kis számban fordultak elő) amikor nem klasszikus értelemben vett utcai hajléktalan szorult segítségre (menekült-szerű esetek, családi konfliktusok miatt utcára került emberek, stb.). </w:t>
      </w:r>
    </w:p>
    <w:p w:rsidR="004C6AB4" w:rsidRPr="004C6AB4" w:rsidRDefault="004C6AB4" w:rsidP="0032049E">
      <w:pPr>
        <w:pStyle w:val="Szvegtrzsbehzssal"/>
        <w:spacing w:after="0"/>
        <w:ind w:left="142"/>
        <w:jc w:val="both"/>
      </w:pPr>
      <w:r w:rsidRPr="004C6AB4">
        <w:t>A gondozószolgálatok feladata, a törvényi előírások alapján az ellátási területeken életvitelszerűen élő és tartózkodó hajléktalanok utcai szociális gondozása, komplex segítése határozza meg. A jogszabályok alapján: a területek feltérképezése, hajléktalan emberek helyszíneinek felkutatása, gondozásba vételük, ellátás kezdeményezése, szükség esetén krízisintervenció.</w:t>
      </w:r>
    </w:p>
    <w:p w:rsidR="004C6AB4" w:rsidRPr="004C6AB4" w:rsidRDefault="004C6AB4" w:rsidP="0032049E">
      <w:pPr>
        <w:pStyle w:val="Szvegtrzsbehzssal"/>
        <w:spacing w:after="0"/>
        <w:ind w:left="142"/>
      </w:pPr>
    </w:p>
    <w:p w:rsidR="004C6AB4" w:rsidRPr="004C6AB4" w:rsidRDefault="004C6AB4" w:rsidP="0032049E">
      <w:pPr>
        <w:tabs>
          <w:tab w:val="left" w:pos="3915"/>
        </w:tabs>
        <w:ind w:left="142"/>
        <w:rPr>
          <w:rFonts w:ascii="Times New Roman" w:hAnsi="Times New Roman"/>
          <w:b/>
          <w:sz w:val="24"/>
        </w:rPr>
      </w:pPr>
      <w:r w:rsidRPr="004C6AB4">
        <w:rPr>
          <w:rFonts w:ascii="Times New Roman" w:hAnsi="Times New Roman"/>
          <w:b/>
          <w:sz w:val="24"/>
        </w:rPr>
        <w:t>2.2. Az utcai gondozó szolgálatok általános működési rendje</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Az utcai szociális munkások a korábbi évekhez hasonlóan a hét öt napján, folyamatos munkarendben dolgoznak, felváltva ún. délelőttös, illetve délutános beosztásban. A délelőtti </w:t>
      </w:r>
      <w:r w:rsidRPr="004C6AB4">
        <w:rPr>
          <w:rFonts w:ascii="Times New Roman" w:hAnsi="Times New Roman"/>
          <w:sz w:val="24"/>
        </w:rPr>
        <w:lastRenderedPageBreak/>
        <w:t xml:space="preserve">ügyeleti rend </w:t>
      </w:r>
      <w:r w:rsidRPr="004C6AB4">
        <w:rPr>
          <w:rFonts w:ascii="Times New Roman" w:hAnsi="Times New Roman"/>
          <w:b/>
          <w:sz w:val="24"/>
        </w:rPr>
        <w:t>08 órától 16 óráig</w:t>
      </w:r>
      <w:r w:rsidRPr="004C6AB4">
        <w:rPr>
          <w:rFonts w:ascii="Times New Roman" w:hAnsi="Times New Roman"/>
          <w:sz w:val="24"/>
        </w:rPr>
        <w:t xml:space="preserve">, a délutános ügyeleti rend </w:t>
      </w:r>
      <w:r w:rsidRPr="004C6AB4">
        <w:rPr>
          <w:rFonts w:ascii="Times New Roman" w:hAnsi="Times New Roman"/>
          <w:b/>
          <w:sz w:val="24"/>
        </w:rPr>
        <w:t>14 órától 22 óráig</w:t>
      </w:r>
      <w:r w:rsidRPr="004C6AB4">
        <w:rPr>
          <w:rFonts w:ascii="Times New Roman" w:hAnsi="Times New Roman"/>
          <w:sz w:val="24"/>
        </w:rPr>
        <w:t xml:space="preserve"> tart, ami azt jelenti, hogy 08 és 22 óra között minden esetben legalább egy, de többségében két pár (egy-egy területért felelős szociális munkás) végez utcai szociális munkát, ez a munkarend egyaránt érvényes hétköznapokon, valamint szombat-vasárnap és munkaszüneti napokon is.</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Munkatársaink a nyolc órás napi munkaidejükből legalább öt órában terepmunkát végeznek. Az utcai gondozószolgálat működése megfelel annak a jogszabályi kötelezettségnek is, hogy krízisidőszakban (november 1. és április 30. között) a </w:t>
      </w:r>
      <w:r w:rsidRPr="004C6AB4">
        <w:rPr>
          <w:rFonts w:ascii="Times New Roman" w:hAnsi="Times New Roman"/>
          <w:b/>
          <w:sz w:val="24"/>
        </w:rPr>
        <w:t>hét öt napján 18 és 22 óra közötti időben</w:t>
      </w:r>
      <w:r w:rsidRPr="004C6AB4">
        <w:rPr>
          <w:rFonts w:ascii="Times New Roman" w:hAnsi="Times New Roman"/>
          <w:sz w:val="24"/>
        </w:rPr>
        <w:t xml:space="preserve"> utcai szociális munkát végezzenek.</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A terepmunkán kívüli időben munkatársaink adminisztrációs tevékenységet végeztek, ügyeleti munkát teljesítettek, valamint részt vettek a csoport működését koordináló megbeszéléseken (teameken), valamint esetmegbeszélő csoportokon. </w:t>
      </w:r>
    </w:p>
    <w:p w:rsidR="004C6AB4" w:rsidRPr="004C6AB4" w:rsidRDefault="004C6AB4" w:rsidP="0032049E">
      <w:pPr>
        <w:ind w:left="142"/>
        <w:jc w:val="both"/>
        <w:rPr>
          <w:rFonts w:ascii="Times New Roman" w:hAnsi="Times New Roman"/>
          <w:b/>
          <w:sz w:val="24"/>
        </w:rPr>
      </w:pPr>
      <w:r w:rsidRPr="004C6AB4">
        <w:rPr>
          <w:rFonts w:ascii="Times New Roman" w:hAnsi="Times New Roman"/>
          <w:sz w:val="24"/>
        </w:rPr>
        <w:t xml:space="preserve">A krízisidőszakban (november 1. – április 30.) a működési rend kiegészül a speciális krízisidőszakban végzett krízisügyelet működési rendjének beillesztésével: hétköznapokon </w:t>
      </w:r>
      <w:r w:rsidRPr="004C6AB4">
        <w:rPr>
          <w:rFonts w:ascii="Times New Roman" w:hAnsi="Times New Roman"/>
          <w:b/>
          <w:sz w:val="24"/>
        </w:rPr>
        <w:t xml:space="preserve">16-02 óráig, </w:t>
      </w:r>
      <w:r w:rsidRPr="004C6AB4">
        <w:rPr>
          <w:rFonts w:ascii="Times New Roman" w:hAnsi="Times New Roman"/>
          <w:sz w:val="24"/>
        </w:rPr>
        <w:t xml:space="preserve">hétvégi napokon pedig </w:t>
      </w:r>
      <w:r w:rsidRPr="004C6AB4">
        <w:rPr>
          <w:rFonts w:ascii="Times New Roman" w:hAnsi="Times New Roman"/>
          <w:b/>
          <w:sz w:val="24"/>
        </w:rPr>
        <w:t>08-02 óráig</w:t>
      </w:r>
      <w:r w:rsidRPr="004C6AB4">
        <w:rPr>
          <w:rFonts w:ascii="Times New Roman" w:hAnsi="Times New Roman"/>
          <w:sz w:val="24"/>
        </w:rPr>
        <w:t xml:space="preserve"> </w:t>
      </w:r>
      <w:r w:rsidRPr="004C6AB4">
        <w:rPr>
          <w:rFonts w:ascii="Times New Roman" w:hAnsi="Times New Roman"/>
          <w:b/>
          <w:sz w:val="24"/>
        </w:rPr>
        <w:t xml:space="preserve">krízisautót működtettünk, mely a budai terület ellátását végezte, </w:t>
      </w:r>
      <w:r w:rsidRPr="004C6AB4">
        <w:rPr>
          <w:rFonts w:ascii="Times New Roman" w:hAnsi="Times New Roman"/>
          <w:sz w:val="24"/>
        </w:rPr>
        <w:t xml:space="preserve">vasárnapi vagy szombati napokon pedig plusz feladatként a budai ellátáson kívül még, </w:t>
      </w:r>
      <w:r w:rsidRPr="004C6AB4">
        <w:rPr>
          <w:rFonts w:ascii="Times New Roman" w:hAnsi="Times New Roman"/>
          <w:b/>
          <w:sz w:val="24"/>
        </w:rPr>
        <w:t>18-08 óra között egész Budapestet és Pest megyét ellátó krízisautó is működött.</w:t>
      </w:r>
    </w:p>
    <w:p w:rsidR="004C6AB4" w:rsidRPr="004C6AB4" w:rsidRDefault="004C6AB4" w:rsidP="0032049E">
      <w:pPr>
        <w:pStyle w:val="Szvegtrzsbehzssal"/>
        <w:spacing w:after="0"/>
        <w:ind w:left="142"/>
      </w:pPr>
    </w:p>
    <w:p w:rsidR="004C6AB4" w:rsidRPr="004C6AB4" w:rsidRDefault="004C6AB4" w:rsidP="0032049E">
      <w:pPr>
        <w:ind w:left="142"/>
        <w:rPr>
          <w:rFonts w:ascii="Times New Roman" w:hAnsi="Times New Roman"/>
          <w:b/>
          <w:sz w:val="24"/>
        </w:rPr>
      </w:pPr>
      <w:r w:rsidRPr="004C6AB4">
        <w:rPr>
          <w:rFonts w:ascii="Times New Roman" w:hAnsi="Times New Roman"/>
          <w:b/>
          <w:sz w:val="24"/>
        </w:rPr>
        <w:t>3. A kerület általános bemutatója, jellemzése szakmai tevékenységünk szemszögéből</w:t>
      </w:r>
    </w:p>
    <w:p w:rsidR="004C6AB4" w:rsidRPr="004C6AB4" w:rsidRDefault="004C6AB4" w:rsidP="0032049E">
      <w:pPr>
        <w:ind w:left="142"/>
        <w:rPr>
          <w:rFonts w:ascii="Times New Roman" w:hAnsi="Times New Roman"/>
          <w:sz w:val="24"/>
        </w:rPr>
      </w:pP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Budapest II. kerülete </w:t>
      </w:r>
      <w:hyperlink r:id="rId17" w:tooltip="Buda (városrész)" w:history="1">
        <w:r w:rsidRPr="004C6AB4">
          <w:rPr>
            <w:rFonts w:ascii="Times New Roman" w:hAnsi="Times New Roman"/>
            <w:sz w:val="24"/>
          </w:rPr>
          <w:t>Buda</w:t>
        </w:r>
      </w:hyperlink>
      <w:r w:rsidRPr="004C6AB4">
        <w:rPr>
          <w:rFonts w:ascii="Times New Roman" w:hAnsi="Times New Roman"/>
          <w:sz w:val="24"/>
        </w:rPr>
        <w:t xml:space="preserve"> északi részén terül el, hegyes-dombos területen fekszik, forgalmas és kevésbé forgalmas részekkel tarkítva, mindezek előnyét a hajléktalan emberek is kihasználják, hiszen míg a forgalmas csomópontok remek lehetőség a jövedelemszerzésre, addig az erdő, s a kerület külsőbb, csendesebb részein el tudnak bújni, pihenni. </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A kerületben élő hajléktalanok tartózkodási, előfordulási helyeit a kerület adta sajátosságok alapján csoportosítjuk: </w:t>
      </w:r>
    </w:p>
    <w:p w:rsidR="004C6AB4" w:rsidRPr="004C6AB4" w:rsidRDefault="004C6AB4" w:rsidP="0032049E">
      <w:pPr>
        <w:ind w:left="142"/>
        <w:jc w:val="both"/>
        <w:rPr>
          <w:rFonts w:ascii="Times New Roman" w:hAnsi="Times New Roman"/>
          <w:sz w:val="24"/>
        </w:rPr>
      </w:pPr>
    </w:p>
    <w:p w:rsidR="004C6AB4" w:rsidRPr="004C6AB4" w:rsidRDefault="004C6AB4" w:rsidP="0032049E">
      <w:pPr>
        <w:numPr>
          <w:ilvl w:val="0"/>
          <w:numId w:val="21"/>
        </w:numPr>
        <w:spacing w:line="276" w:lineRule="auto"/>
        <w:ind w:left="142"/>
        <w:jc w:val="both"/>
        <w:rPr>
          <w:rFonts w:ascii="Times New Roman" w:hAnsi="Times New Roman"/>
          <w:sz w:val="24"/>
          <w:u w:val="single"/>
        </w:rPr>
      </w:pPr>
      <w:r w:rsidRPr="004C6AB4">
        <w:rPr>
          <w:rFonts w:ascii="Times New Roman" w:hAnsi="Times New Roman"/>
          <w:sz w:val="24"/>
          <w:u w:val="single"/>
        </w:rPr>
        <w:t>Közlekedési csomópontok</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A II. kerület nagyon jó közlekedéssel szolgál, a kerület minden pontja jól megközelíthető tömegközlekedéssel is. A II. kerületet átszelő Szilágyi Erzsébet fasor, Hűvösvölgyi út, Hidegkúti út mentén számos busz- és villamosjárat vonul át. Ezeknek egyik csomópontja a </w:t>
      </w:r>
      <w:r w:rsidRPr="004C6AB4">
        <w:rPr>
          <w:rFonts w:ascii="Times New Roman" w:hAnsi="Times New Roman"/>
          <w:b/>
          <w:sz w:val="24"/>
        </w:rPr>
        <w:t>Hűvösvölgyi BKV végállomás</w:t>
      </w:r>
      <w:r w:rsidRPr="004C6AB4">
        <w:rPr>
          <w:rFonts w:ascii="Times New Roman" w:hAnsi="Times New Roman"/>
          <w:sz w:val="24"/>
        </w:rPr>
        <w:t xml:space="preserve">. E területen számos hajléktalan tartózkodik, akik a jövedelmük egy részét itt szerzik be koldulás, kéregetés, újságozás formájában. A végállomás mellett végighúzódó erdős rész, elhagyott épületek/üzletrészek az éjszakákra is menedéket nyújtanak ezen hajléktalan emberek számára, hosszabb-rövidebb időszakra. 2015-ben a környéken volt egy elhagyott épület, ahol két fő hajléktalan kliensünk élt. Az ő gondozásunk nagyon nehezen ment, makacs, konok és szavakkal agresszíven támadó ügyfelek. Év végére a rendőrség és az épület tulajdonosa felszámoltatta ezt a helyszínt, illetve továbbra is él ott egy gondozott pár (ők engedéllyel), csupán e két ügyfelünknek kellett elköltöznie. </w:t>
      </w:r>
    </w:p>
    <w:p w:rsidR="004C6AB4" w:rsidRPr="004C6AB4" w:rsidRDefault="004C6AB4" w:rsidP="0032049E">
      <w:pPr>
        <w:ind w:left="142"/>
        <w:rPr>
          <w:rFonts w:ascii="Times New Roman" w:hAnsi="Times New Roman"/>
          <w:sz w:val="24"/>
        </w:rPr>
      </w:pP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Szintén közlekedési csomópontként tartjuk számon a </w:t>
      </w:r>
      <w:r w:rsidRPr="004C6AB4">
        <w:rPr>
          <w:rFonts w:ascii="Times New Roman" w:hAnsi="Times New Roman"/>
          <w:b/>
          <w:sz w:val="24"/>
        </w:rPr>
        <w:t>Margit híd budai hídfőjé</w:t>
      </w:r>
      <w:r w:rsidRPr="004C6AB4">
        <w:rPr>
          <w:rFonts w:ascii="Times New Roman" w:hAnsi="Times New Roman"/>
          <w:sz w:val="24"/>
        </w:rPr>
        <w:t xml:space="preserve">t. Az átmenő tömegközlekedés miatt a hajléktalan emberek is jönnek-mennek a kerületek közt. A 4-6 villamos útvonala miatt az sem meglepő, hogy az éjszakáikat a pesti oldalon eltöltő hajléktalan személyek is gyakran előfordulnak itt jövedelemszerzés céljából, de jellemző a nagyobb csoportok megjelenése is. Ezek többségében droggal és alkohollal élő fiatalok, akik az éjszakáikat már nem, vagy alkalomadtán töltik az aluljáróban, az ő gondozásuk szinte lehetetlen, hiszen ahhoz, hogy célt érjünk el náluk/velük, hosszabb, s folyamatos kapcsolattartásra van szükség a hajléktalan kliens együttműködésével. A Margit híd budai hídfőjéhez tartozó </w:t>
      </w:r>
      <w:r w:rsidRPr="004C6AB4">
        <w:rPr>
          <w:rFonts w:ascii="Times New Roman" w:hAnsi="Times New Roman"/>
          <w:b/>
          <w:sz w:val="24"/>
        </w:rPr>
        <w:t>aluljáró</w:t>
      </w:r>
      <w:r w:rsidRPr="004C6AB4">
        <w:rPr>
          <w:rFonts w:ascii="Times New Roman" w:hAnsi="Times New Roman"/>
          <w:sz w:val="24"/>
        </w:rPr>
        <w:t xml:space="preserve"> szintén hasonló, nehezen gondozható helyszín, ugyanis a villamosvonal adta lehetőségekkel élve az aluljáróban bárki megbújhat a rossz időjárási </w:t>
      </w:r>
      <w:r w:rsidRPr="004C6AB4">
        <w:rPr>
          <w:rFonts w:ascii="Times New Roman" w:hAnsi="Times New Roman"/>
          <w:sz w:val="24"/>
        </w:rPr>
        <w:lastRenderedPageBreak/>
        <w:t xml:space="preserve">körülmények elől, azonban hosszabb távú „célja” nincs a területen. Egy kliens van, aki hosszabb ideig, életvitelszerűen az aluljáróban élt 2015-ben, azonban a nyáron ő is leköltözött vidékre, 2015 novemberében rossz egészségügyi állapotban jött fel vidékről, ekkor sikerült őt a Máltai Szeretetszolgálat Átmeneti Otthonába, lábadozóba helyezni. </w:t>
      </w:r>
    </w:p>
    <w:p w:rsidR="004C6AB4" w:rsidRPr="004C6AB4" w:rsidRDefault="004C6AB4" w:rsidP="0032049E">
      <w:pPr>
        <w:ind w:left="142"/>
        <w:rPr>
          <w:rFonts w:ascii="Times New Roman" w:hAnsi="Times New Roman"/>
          <w:sz w:val="24"/>
        </w:rPr>
      </w:pP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Bár nem közlekedési csomópont, de erősen kötődik a 4-6-os villamos Margit híd budai hídfőjének megállójához az </w:t>
      </w:r>
      <w:r w:rsidRPr="004C6AB4">
        <w:rPr>
          <w:rFonts w:ascii="Times New Roman" w:hAnsi="Times New Roman"/>
          <w:b/>
          <w:sz w:val="24"/>
        </w:rPr>
        <w:t>Elvis Presley park</w:t>
      </w:r>
      <w:r w:rsidRPr="004C6AB4">
        <w:rPr>
          <w:rFonts w:ascii="Times New Roman" w:hAnsi="Times New Roman"/>
          <w:sz w:val="24"/>
        </w:rPr>
        <w:t xml:space="preserve">. Az itt tartózkodó hajléktalanok hasonlóképpen jövedelemszerzés miatt tartózkodnak itt, koldulnak, újságoznak, árulják a portékájukat. </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Minden év tavaszától egészen októberig felbukkan itt egy idősebb gondozott pár, akik a telet vidéken töltik. Nyáron a Főkert Zrt.-nek segítenek, idén egy autóban laktak a park melletti parkolóban, aminek parkoltatására a Főkert által megkapták az engedélyt is. Velük évről-évre azon dolgozunk, hogy Budapesten - a még nem nyugdíjban lévő hölgyet - közfoglalkoztatásban el tudjuk helyezni (talán jövőre már ő is hajlik minderre), s akkor már munkásszállóra tudnánk őket helyezni. </w:t>
      </w:r>
    </w:p>
    <w:p w:rsidR="004C6AB4" w:rsidRPr="004C6AB4" w:rsidRDefault="004C6AB4" w:rsidP="0032049E">
      <w:pPr>
        <w:ind w:left="142"/>
        <w:rPr>
          <w:rFonts w:ascii="Times New Roman" w:hAnsi="Times New Roman"/>
          <w:sz w:val="24"/>
        </w:rPr>
      </w:pPr>
    </w:p>
    <w:p w:rsidR="004C6AB4" w:rsidRPr="004C6AB4" w:rsidRDefault="004C6AB4" w:rsidP="0032049E">
      <w:pPr>
        <w:numPr>
          <w:ilvl w:val="0"/>
          <w:numId w:val="21"/>
        </w:numPr>
        <w:spacing w:line="276" w:lineRule="auto"/>
        <w:ind w:left="142"/>
        <w:jc w:val="both"/>
        <w:rPr>
          <w:rFonts w:ascii="Times New Roman" w:hAnsi="Times New Roman"/>
          <w:sz w:val="24"/>
          <w:u w:val="single"/>
        </w:rPr>
      </w:pPr>
      <w:r w:rsidRPr="004C6AB4">
        <w:rPr>
          <w:rFonts w:ascii="Times New Roman" w:hAnsi="Times New Roman"/>
          <w:sz w:val="24"/>
          <w:u w:val="single"/>
        </w:rPr>
        <w:t>Természetvédelmi területek</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Budapest II. kerülete számos természetvédelmi területtel büszkélkedhet, védett erdők, hegyek, növények találhatóak itt. A kerület természetvédelmi területei közül a hajléktalanok számára is jól ismert és lakott területek az Apáthy-szikla, Balogh Ádám-szikla és a Ferenc hegy. </w:t>
      </w:r>
    </w:p>
    <w:p w:rsidR="004C6AB4" w:rsidRPr="004C6AB4" w:rsidRDefault="004C6AB4" w:rsidP="0032049E">
      <w:pPr>
        <w:ind w:left="142"/>
        <w:jc w:val="both"/>
        <w:rPr>
          <w:rFonts w:ascii="Times New Roman" w:hAnsi="Times New Roman"/>
          <w:sz w:val="24"/>
        </w:rPr>
      </w:pP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A legrégebbi gondozási helyszínünk a Balogh Ádám utca - Endrődi Sándor utca közötti terület, a </w:t>
      </w:r>
      <w:r w:rsidRPr="004C6AB4">
        <w:rPr>
          <w:rFonts w:ascii="Times New Roman" w:hAnsi="Times New Roman"/>
          <w:b/>
          <w:sz w:val="24"/>
        </w:rPr>
        <w:t>Balogh Ádám szikla</w:t>
      </w:r>
      <w:r w:rsidRPr="004C6AB4">
        <w:rPr>
          <w:rFonts w:ascii="Times New Roman" w:hAnsi="Times New Roman"/>
          <w:sz w:val="24"/>
        </w:rPr>
        <w:t xml:space="preserve">. </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A barlangban egy testvérpár él évek óta, akikkel komolyabb gondozási folyamatot nem tudunk véghezvinni: napközben ritkán tartózkodnak a helyszínen (a Nyugati pályaudvarnál rendszeres alkalmi munkát végeznek), ezért inkább késő este, éjszaka vannak csupán a helyszínen. A területet tisztán tartják, szemetet nem hagyva maguk után, s a természeti értékekben sem tesznek kárt, így komolyabb probléma nincs velük, csupán a gondozásuk nehézkes. </w:t>
      </w:r>
    </w:p>
    <w:p w:rsidR="004C6AB4" w:rsidRPr="004C6AB4" w:rsidRDefault="004C6AB4" w:rsidP="0032049E">
      <w:pPr>
        <w:ind w:left="142"/>
        <w:jc w:val="both"/>
        <w:rPr>
          <w:rFonts w:ascii="Times New Roman" w:hAnsi="Times New Roman"/>
          <w:sz w:val="24"/>
        </w:rPr>
      </w:pP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A Zuhany utca - Vend utca - Őzgida utca - Törökvészi út által határolt terület a </w:t>
      </w:r>
      <w:r w:rsidRPr="004C6AB4">
        <w:rPr>
          <w:rFonts w:ascii="Times New Roman" w:hAnsi="Times New Roman"/>
          <w:b/>
          <w:sz w:val="24"/>
        </w:rPr>
        <w:t>Ferenc-hegy</w:t>
      </w:r>
      <w:r w:rsidRPr="004C6AB4">
        <w:rPr>
          <w:rFonts w:ascii="Times New Roman" w:hAnsi="Times New Roman"/>
          <w:sz w:val="24"/>
        </w:rPr>
        <w:t xml:space="preserve">. </w:t>
      </w:r>
    </w:p>
    <w:p w:rsidR="004C6AB4" w:rsidRPr="004C6AB4" w:rsidRDefault="004C6AB4" w:rsidP="0032049E">
      <w:pPr>
        <w:ind w:left="142" w:right="141"/>
        <w:jc w:val="both"/>
        <w:rPr>
          <w:rFonts w:ascii="Times New Roman" w:hAnsi="Times New Roman"/>
          <w:sz w:val="24"/>
        </w:rPr>
      </w:pPr>
      <w:r w:rsidRPr="004C6AB4">
        <w:rPr>
          <w:rFonts w:ascii="Times New Roman" w:hAnsi="Times New Roman"/>
          <w:sz w:val="24"/>
        </w:rPr>
        <w:t>A 2015-ös évben hosszabb távra nem költöztek e részre hajléktalanok, pár napot, hetet töltött itt csupán 1-2 hajléktalan. Ennek ellenére folyamatos feltérképezéseket tartunk a környéken.</w:t>
      </w:r>
      <w:r w:rsidRPr="004C6AB4">
        <w:rPr>
          <w:rFonts w:ascii="Times New Roman" w:hAnsi="Times New Roman"/>
          <w:sz w:val="24"/>
        </w:rPr>
        <w:br/>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A Szalonka út - Nagybányai utca - Madár utca - Páfrányliget utca - Görgényi út által határolt terület az </w:t>
      </w:r>
      <w:r w:rsidRPr="004C6AB4">
        <w:rPr>
          <w:rFonts w:ascii="Times New Roman" w:hAnsi="Times New Roman"/>
          <w:b/>
          <w:sz w:val="24"/>
        </w:rPr>
        <w:t>Apáthy-szikla</w:t>
      </w:r>
      <w:r w:rsidRPr="004C6AB4">
        <w:rPr>
          <w:rFonts w:ascii="Times New Roman" w:hAnsi="Times New Roman"/>
          <w:sz w:val="24"/>
        </w:rPr>
        <w:t xml:space="preserve"> nevezetű természetvédelmi terület, amely jelentős tájképi értékkel is bír. A területre szintén alkalomadtán, pár napra, hétre költöztek hajléktalanok. Az ott található romos épület miatt csábító az utcán élő emberek számára ez a rész, illetve a belváros is könnyen megközelíthető, mindemellett nyugodt, csendes környék. Itt is folyamatos feltérképezéseket tartunk, hiszen az előzőekben felsorolt okok miatt gyakran találunk, találhatunk itt 1-1 hajléktalan embert, akivel vagy sikerül gondozási tevékenységet megkezdeni, vagy teljesen eltűnik látókörünkből és a környékről is. </w:t>
      </w:r>
    </w:p>
    <w:p w:rsidR="004C6AB4" w:rsidRPr="004C6AB4" w:rsidRDefault="004C6AB4" w:rsidP="0032049E">
      <w:pPr>
        <w:ind w:left="142"/>
        <w:jc w:val="both"/>
        <w:rPr>
          <w:rFonts w:ascii="Times New Roman" w:hAnsi="Times New Roman"/>
          <w:sz w:val="24"/>
        </w:rPr>
      </w:pPr>
    </w:p>
    <w:p w:rsidR="004C6AB4" w:rsidRPr="004C6AB4" w:rsidRDefault="004C6AB4" w:rsidP="0032049E">
      <w:pPr>
        <w:numPr>
          <w:ilvl w:val="0"/>
          <w:numId w:val="21"/>
        </w:numPr>
        <w:spacing w:line="276" w:lineRule="auto"/>
        <w:ind w:left="142"/>
        <w:jc w:val="both"/>
        <w:rPr>
          <w:rFonts w:ascii="Times New Roman" w:hAnsi="Times New Roman"/>
          <w:sz w:val="24"/>
          <w:u w:val="single"/>
        </w:rPr>
      </w:pPr>
      <w:r w:rsidRPr="004C6AB4">
        <w:rPr>
          <w:rFonts w:ascii="Times New Roman" w:hAnsi="Times New Roman"/>
          <w:sz w:val="24"/>
          <w:u w:val="single"/>
        </w:rPr>
        <w:t>Erdős részek</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 Az erdőben, erdő szélén élő hajléktalanok előfordulás a legjellemzőbb a II. kerületben, akik sátrakban, maguk által barkácsolt kalyibákban, elhagyott romos házakban, vagy jobb állapotú faházban élnek. </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Ezen területek nagy többsége a </w:t>
      </w:r>
      <w:r w:rsidRPr="004C6AB4">
        <w:rPr>
          <w:rFonts w:ascii="Times New Roman" w:hAnsi="Times New Roman"/>
          <w:i/>
          <w:sz w:val="24"/>
        </w:rPr>
        <w:t>Pilisi Parkerdő Zrt.</w:t>
      </w:r>
      <w:r w:rsidRPr="004C6AB4">
        <w:rPr>
          <w:rFonts w:ascii="Times New Roman" w:hAnsi="Times New Roman"/>
          <w:sz w:val="24"/>
        </w:rPr>
        <w:t xml:space="preserve"> felügyelete alá tartozik, s mivel az erdős részek nehezen megközelíthetőek, feltérképezetőek, ezért a Pilisi Parkerdő munkatársaival tartunk rendszeres bejárásokat e részeken. </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lastRenderedPageBreak/>
        <w:t xml:space="preserve">A 2015-ös évben is azon dolgoztunk, hogy minél jobban fel tudjuk térképezni a II. kerület erdős, erdő mélyén lévő részeket, helyszíneket. </w:t>
      </w:r>
    </w:p>
    <w:p w:rsidR="004C6AB4" w:rsidRPr="004C6AB4" w:rsidRDefault="004C6AB4" w:rsidP="0032049E">
      <w:pPr>
        <w:ind w:left="142"/>
        <w:jc w:val="both"/>
        <w:rPr>
          <w:rFonts w:ascii="Times New Roman" w:hAnsi="Times New Roman"/>
          <w:sz w:val="24"/>
        </w:rPr>
      </w:pP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Az előző évekhez képest nagy és látható változáson esett át a </w:t>
      </w:r>
      <w:r w:rsidRPr="004C6AB4">
        <w:rPr>
          <w:rFonts w:ascii="Times New Roman" w:hAnsi="Times New Roman"/>
          <w:b/>
          <w:sz w:val="24"/>
        </w:rPr>
        <w:t>Nagyrét</w:t>
      </w:r>
      <w:r w:rsidRPr="004C6AB4">
        <w:rPr>
          <w:rFonts w:ascii="Times New Roman" w:hAnsi="Times New Roman"/>
          <w:sz w:val="24"/>
        </w:rPr>
        <w:t xml:space="preserve">. 2015 elején az addig nehezen gondozható területen található romos épület teljes egészében leégett. Számos találgatás volt, hogy ki okozta és miért, ami biztos, az ott élő 9 hajléktalan klienst vagy sikerült elhelyeznünk onnan, vagy eltűntek a látókörünkből. Egy párról tudjuk, hogy vidékre költözött, van, akit menedékhelyre, átmeneti szállóra helyeztünk, s csupán 3 fő hajléktalan kliensünk maradt a területen sátorban. Az ő gondozásuk továbbra is nehezen megy, hiszen találkozásaink legnagyobb részében vagy kábítószer, vagy alkohol hatása alatt állnak. </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Az épület leégése ellenére a környéken számos ismeretlen hajléktalan tűnt fel az év folyamán, majd eltűntek, így komolyabb gondozási tevékenységet nem tudtunk végezni velük, aminek oka az is, hogy ezt nem is igényelték. A leégett épület mellett pár méterre található egy kisebb romos ház, amit szintén el-elfoglalnak hajléktalanok, de a folyamatos be- és kiköltözők miatt követhetetlen, hogy épp ki/kik élnek ott.</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Az egykori Színpad alatti épületnél változás nem történt. Egy pár él itt, akik közül csupán a férfi áll gondozásunkban, ennek oka, hogy a páros női tagja valószínű pszichiátriai beteg, „a Magyarok Szent Királynőjének” tartja magát, komolyabb kommunikációt nem tudunk vele folytatni. A páros férfi tagját a környéken jól ismerik, régebben a környéken élt. Sokan munkát adnak neki és segítik őket mindenben. </w:t>
      </w:r>
    </w:p>
    <w:p w:rsidR="004C6AB4" w:rsidRPr="004C6AB4" w:rsidRDefault="004C6AB4" w:rsidP="0032049E">
      <w:pPr>
        <w:ind w:left="142"/>
        <w:jc w:val="both"/>
        <w:rPr>
          <w:rFonts w:ascii="Times New Roman" w:hAnsi="Times New Roman"/>
          <w:sz w:val="24"/>
        </w:rPr>
      </w:pP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2015-ben új helyszín a szintén nehezen gondozható a </w:t>
      </w:r>
      <w:r w:rsidRPr="004C6AB4">
        <w:rPr>
          <w:rFonts w:ascii="Times New Roman" w:hAnsi="Times New Roman"/>
          <w:b/>
          <w:sz w:val="24"/>
        </w:rPr>
        <w:t>Hármashatárhegyi út</w:t>
      </w:r>
      <w:r w:rsidRPr="004C6AB4">
        <w:rPr>
          <w:rFonts w:ascii="Times New Roman" w:hAnsi="Times New Roman"/>
          <w:sz w:val="24"/>
        </w:rPr>
        <w:t xml:space="preserve"> </w:t>
      </w:r>
      <w:r w:rsidRPr="004C6AB4">
        <w:rPr>
          <w:rFonts w:ascii="Times New Roman" w:hAnsi="Times New Roman"/>
          <w:b/>
          <w:sz w:val="24"/>
        </w:rPr>
        <w:t>melletti erdős terület</w:t>
      </w:r>
      <w:r w:rsidRPr="004C6AB4">
        <w:rPr>
          <w:rFonts w:ascii="Times New Roman" w:hAnsi="Times New Roman"/>
          <w:sz w:val="24"/>
        </w:rPr>
        <w:t xml:space="preserve">. Itt egy pszichiátriai beteg pár él, akikkel a kommunikáció mindeddig sikertelen, nem értik, nem reagálnak kérdéseinkre, a saját kérdéseikre a válaszunkat már nem is hallják meg, stb. A páros női tagja saját magát diagnosztizálva ő „gyógyíthatatlan idegbeteg”, mindemellett erős paranoiában szenvednek. </w:t>
      </w:r>
    </w:p>
    <w:p w:rsidR="004C6AB4" w:rsidRPr="004C6AB4" w:rsidRDefault="004C6AB4" w:rsidP="0032049E">
      <w:pPr>
        <w:ind w:left="142"/>
        <w:jc w:val="both"/>
        <w:rPr>
          <w:rFonts w:ascii="Times New Roman" w:hAnsi="Times New Roman"/>
          <w:sz w:val="24"/>
        </w:rPr>
      </w:pP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Nem a Pilisi Parkerdőhöz tartozó, de gondozott helyszínünk a </w:t>
      </w:r>
      <w:r w:rsidRPr="004C6AB4">
        <w:rPr>
          <w:rFonts w:ascii="Times New Roman" w:hAnsi="Times New Roman"/>
          <w:b/>
          <w:sz w:val="24"/>
        </w:rPr>
        <w:t>Szépvölgyi dűlő</w:t>
      </w:r>
      <w:r w:rsidRPr="004C6AB4">
        <w:rPr>
          <w:rFonts w:ascii="Times New Roman" w:hAnsi="Times New Roman"/>
          <w:sz w:val="24"/>
        </w:rPr>
        <w:t xml:space="preserve"> is. A 2015-ös évben számos változáson esett át, ill. számos problémába ütköztünk. Itt évek óta egy pár él, akikhez 2014-ben a nő egyik fia, majd 2015-ben a másik fia is beköltözött. A probléma az volt, hogy egy harmadik családtag is ideköltözött és hozta a kiskorú barátnőjét is. Két esetben történt meg, hogy a rendőrség közbelépett és visszavitték a kiskorú gyermeket egy vidéki otthonba, ahonnan megszökött. Tartósan ezen a területen 4 fő élt 2015-ben. </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Az idősebb fiút 2015 nyarán sikerült a munkaügyi szerveknél regisztráltatni, közfoglalkoztatott lett, ezáltal könnyebben rábeszélhető volt az elhelyezésre. „Közterület helyett emberibb körülmények” című pályázati lehetőséggel éltünk az ő esetében, és támogatással sikerült a BMSZKI egyik átmeneti szállójára elhelyezni, mindemellett támogatjuk őt élelmiszercsomaggal, tisztasági csomaggal és a pályázat adta lehetőségekkel egy telefont is tudtunk számára vásárolni, ami megkönnyíti a kommunikációnkat vele, hiszen a munkahelye miatt csak késő este elérető. Ügyfelünk azóta is a szállón lakik, önálló, rendszeresen fizeti a térítési díjat. </w:t>
      </w:r>
    </w:p>
    <w:p w:rsidR="004C6AB4" w:rsidRPr="004C6AB4" w:rsidRDefault="004C6AB4" w:rsidP="0032049E">
      <w:pPr>
        <w:ind w:left="142"/>
        <w:jc w:val="both"/>
        <w:rPr>
          <w:rFonts w:ascii="Times New Roman" w:hAnsi="Times New Roman"/>
          <w:sz w:val="24"/>
        </w:rPr>
      </w:pP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Egyik legrégebbi helyszínünk a </w:t>
      </w:r>
      <w:r w:rsidRPr="004C6AB4">
        <w:rPr>
          <w:rFonts w:ascii="Times New Roman" w:hAnsi="Times New Roman"/>
          <w:b/>
          <w:sz w:val="24"/>
        </w:rPr>
        <w:t>Görgényi úti pihenőpark körüli erdő</w:t>
      </w:r>
      <w:r w:rsidRPr="004C6AB4">
        <w:rPr>
          <w:rFonts w:ascii="Times New Roman" w:hAnsi="Times New Roman"/>
          <w:sz w:val="24"/>
        </w:rPr>
        <w:t xml:space="preserve">. </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A legnagyobb és legrégebbi helyszínt a 2014-es évhez képest, amikor is 4 fő hajléktalan élt itt, 2015-ben sikerült 1 főre csökkenteni. A 2014-es év végégre az egyik ügyfelünket a helyszínről lábadozóba helyeztük el, egy agyvérzést követően egészségügyi ellátásra szorult, őt a Magyar Máltai Szeretetszolgálat Átmeneti Otthonába helyeztük. A szállón való tartózkodása alatt sikerült jövedelmet intézni neki, így 2015 tavaszán, a szállóról való kiköltözés után egy másik társával el tudott menni albérletbe. </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lastRenderedPageBreak/>
        <w:t xml:space="preserve">Ezen kívül még 3 helyszínen gondozunk hajléktalan ügyfeleket a </w:t>
      </w:r>
      <w:r w:rsidRPr="004C6AB4">
        <w:rPr>
          <w:rFonts w:ascii="Times New Roman" w:hAnsi="Times New Roman"/>
          <w:b/>
          <w:sz w:val="24"/>
        </w:rPr>
        <w:t>Görgényi úti pihenőpark feletti erdő</w:t>
      </w:r>
      <w:r w:rsidRPr="004C6AB4">
        <w:rPr>
          <w:rFonts w:ascii="Times New Roman" w:hAnsi="Times New Roman"/>
          <w:sz w:val="24"/>
        </w:rPr>
        <w:t xml:space="preserve">ben. </w:t>
      </w:r>
    </w:p>
    <w:p w:rsidR="004C6AB4" w:rsidRPr="004C6AB4" w:rsidRDefault="004C6AB4" w:rsidP="0032049E">
      <w:pPr>
        <w:ind w:left="142"/>
        <w:jc w:val="both"/>
        <w:rPr>
          <w:rFonts w:ascii="Times New Roman" w:hAnsi="Times New Roman"/>
          <w:sz w:val="24"/>
        </w:rPr>
      </w:pP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Változás történt az</w:t>
      </w:r>
      <w:r w:rsidRPr="004C6AB4">
        <w:rPr>
          <w:rFonts w:ascii="Times New Roman" w:hAnsi="Times New Roman"/>
          <w:b/>
          <w:sz w:val="24"/>
        </w:rPr>
        <w:t xml:space="preserve"> OPNI feletti erdős rész</w:t>
      </w:r>
      <w:r w:rsidRPr="004C6AB4">
        <w:rPr>
          <w:rFonts w:ascii="Times New Roman" w:hAnsi="Times New Roman"/>
          <w:sz w:val="24"/>
        </w:rPr>
        <w:t xml:space="preserve">nél lévő helyszínünknél is 2015-ben. Az ott élő pár férfi tagja hosszas „nem törődöm”-ség után, nagyon rossz egészségügyi állapotba került. Számtalanszor próbáltuk elvinni orvoshoz, minden esetben elutasította, nem akart menni, miután a mentő elvitte, pár hetes kórházi kivizsgálások során a kórházban elhunyt. </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Egy másik változás, hogy az </w:t>
      </w:r>
      <w:r w:rsidRPr="004C6AB4">
        <w:rPr>
          <w:rFonts w:ascii="Times New Roman" w:hAnsi="Times New Roman"/>
          <w:b/>
          <w:sz w:val="24"/>
        </w:rPr>
        <w:t>Alsó Völgy utcá</w:t>
      </w:r>
      <w:r w:rsidRPr="004C6AB4">
        <w:rPr>
          <w:rFonts w:ascii="Times New Roman" w:hAnsi="Times New Roman"/>
          <w:sz w:val="24"/>
        </w:rPr>
        <w:t xml:space="preserve">ban lévő helyszín felszámoltatásra került, ahol egy idős férfi ügyfelünk élt. Ő szintén az </w:t>
      </w:r>
      <w:r w:rsidRPr="004C6AB4">
        <w:rPr>
          <w:rFonts w:ascii="Times New Roman" w:hAnsi="Times New Roman"/>
          <w:b/>
          <w:sz w:val="24"/>
        </w:rPr>
        <w:t>OPNI feletti erdős rész</w:t>
      </w:r>
      <w:r w:rsidRPr="004C6AB4">
        <w:rPr>
          <w:rFonts w:ascii="Times New Roman" w:hAnsi="Times New Roman"/>
          <w:sz w:val="24"/>
        </w:rPr>
        <w:t xml:space="preserve">re költözött. </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Így az ott élő hajléktalanok száma -2 fő- nem változott, csupán a személyek kiléte. </w:t>
      </w:r>
    </w:p>
    <w:p w:rsidR="004C6AB4" w:rsidRPr="004C6AB4" w:rsidRDefault="004C6AB4" w:rsidP="0032049E">
      <w:pPr>
        <w:ind w:left="142"/>
        <w:jc w:val="both"/>
        <w:rPr>
          <w:rFonts w:ascii="Times New Roman" w:hAnsi="Times New Roman"/>
          <w:sz w:val="24"/>
        </w:rPr>
      </w:pP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Szintén változás, hogy a </w:t>
      </w:r>
      <w:r w:rsidRPr="004C6AB4">
        <w:rPr>
          <w:rFonts w:ascii="Times New Roman" w:hAnsi="Times New Roman"/>
          <w:b/>
          <w:sz w:val="24"/>
        </w:rPr>
        <w:t>Pálvölgyi barlang feletti erdős rész</w:t>
      </w:r>
      <w:r w:rsidRPr="004C6AB4">
        <w:rPr>
          <w:rFonts w:ascii="Times New Roman" w:hAnsi="Times New Roman"/>
          <w:sz w:val="24"/>
        </w:rPr>
        <w:t xml:space="preserve">t, ahol 3 fő hajléktalan ügyfelünk élt, szintén felszámolták. Az ott addig életvitel szerűen lakó hajléktalanok egy része átköltözött a III. kerületbe, egy ember pedig vidékre költözött. </w:t>
      </w:r>
    </w:p>
    <w:p w:rsidR="004C6AB4" w:rsidRPr="004C6AB4" w:rsidRDefault="004C6AB4" w:rsidP="0032049E">
      <w:pPr>
        <w:ind w:left="142"/>
        <w:jc w:val="both"/>
        <w:rPr>
          <w:rFonts w:ascii="Times New Roman" w:hAnsi="Times New Roman"/>
          <w:sz w:val="24"/>
        </w:rPr>
      </w:pPr>
    </w:p>
    <w:p w:rsidR="004C6AB4" w:rsidRPr="004C6AB4" w:rsidRDefault="004C6AB4" w:rsidP="0032049E">
      <w:pPr>
        <w:numPr>
          <w:ilvl w:val="0"/>
          <w:numId w:val="21"/>
        </w:numPr>
        <w:spacing w:line="276" w:lineRule="auto"/>
        <w:ind w:left="142"/>
        <w:jc w:val="both"/>
        <w:rPr>
          <w:rFonts w:ascii="Times New Roman" w:hAnsi="Times New Roman"/>
          <w:sz w:val="24"/>
          <w:u w:val="single"/>
        </w:rPr>
      </w:pPr>
      <w:r w:rsidRPr="004C6AB4">
        <w:rPr>
          <w:rFonts w:ascii="Times New Roman" w:hAnsi="Times New Roman"/>
          <w:sz w:val="24"/>
          <w:u w:val="single"/>
        </w:rPr>
        <w:t>Belvárosi részek:</w:t>
      </w:r>
    </w:p>
    <w:p w:rsidR="004C6AB4" w:rsidRPr="004C6AB4" w:rsidRDefault="004C6AB4" w:rsidP="0032049E">
      <w:pPr>
        <w:ind w:left="142"/>
        <w:jc w:val="both"/>
        <w:rPr>
          <w:rFonts w:ascii="Times New Roman" w:hAnsi="Times New Roman"/>
          <w:b/>
          <w:sz w:val="24"/>
        </w:rPr>
      </w:pPr>
      <w:r w:rsidRPr="004C6AB4">
        <w:rPr>
          <w:rFonts w:ascii="Times New Roman" w:hAnsi="Times New Roman"/>
          <w:sz w:val="24"/>
        </w:rPr>
        <w:t>Az I. kerületi utcai gondozó szolgálatunk szolgáltatási területéhez tartozik a II. kerület Csalogány u., Szilágyi Erzsébet fasor, Gábor Áron u., Pusztaszeri út, Szépvölgyi út által határolt (Rézmál, Felhévíz, Rózsadomb, Vérhalom) része is. Legfontosabb jellemzője az, hogy ez a II. kerület belvárosi részét képezi, itt erdős részek nem találhatóak, kiemelt része a Széll Kálmán tér. Itt gyakran megfordulnak a többi budai kerület által gondozott hajléktalanok is, de időnként a pesti oldalról is átjönnek az ott élő fedélnélküli emberek. A Széll Kálmán téren 2015-ben felújítási munkálatok zajlottak, ezért a gondozottjaink erre az időszakra más jövedelemforrást és éjszakai helyet kerestek maguknak, jellemzően a Déli pályaudvar és a Batthyány tér környékén. Várhatóan az átadás után újból megjelennek hajléktalan emberek a téren.</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A II. kerület e része közlekedés szempontjából kettős képet mutat. A szűk utcákkal határolt társas-, és családi házas terület eltörpül a Széll Kálmán tér erős dominanciája mellett. A tér Budapest egyik legforgalmasabb közlekedési csomópontja, metró, busz és villamos végállomások találhatók itt, illetve jelentős mennyiségű autós és gyalogos forgalmat bonyolít le minden egyes nap.</w:t>
      </w:r>
    </w:p>
    <w:p w:rsidR="004C6AB4" w:rsidRPr="004C6AB4" w:rsidRDefault="004C6AB4" w:rsidP="0032049E">
      <w:pPr>
        <w:pStyle w:val="Szvegtrzsbehzssal"/>
        <w:spacing w:after="0"/>
        <w:ind w:left="142"/>
        <w:jc w:val="both"/>
      </w:pPr>
      <w:r w:rsidRPr="004C6AB4">
        <w:t>Főbb csomópontok a Széll Kálmán tér, Zsigmond tér, Mechwart liget.</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A </w:t>
      </w:r>
      <w:r w:rsidRPr="004C6AB4">
        <w:rPr>
          <w:rFonts w:ascii="Times New Roman" w:hAnsi="Times New Roman"/>
          <w:b/>
          <w:sz w:val="24"/>
        </w:rPr>
        <w:t xml:space="preserve">Margit körúton </w:t>
      </w:r>
      <w:r w:rsidRPr="004C6AB4">
        <w:rPr>
          <w:rFonts w:ascii="Times New Roman" w:hAnsi="Times New Roman"/>
          <w:sz w:val="24"/>
        </w:rPr>
        <w:t>és a környező mellékutcákban (</w:t>
      </w:r>
      <w:r w:rsidRPr="004C6AB4">
        <w:rPr>
          <w:rFonts w:ascii="Times New Roman" w:hAnsi="Times New Roman"/>
          <w:b/>
          <w:sz w:val="24"/>
        </w:rPr>
        <w:t xml:space="preserve">Szász Károly u., Mechwart liget, Kapás utca) </w:t>
      </w:r>
      <w:r w:rsidRPr="004C6AB4">
        <w:rPr>
          <w:rFonts w:ascii="Times New Roman" w:hAnsi="Times New Roman"/>
          <w:sz w:val="24"/>
        </w:rPr>
        <w:t xml:space="preserve">is előfordulnak alkalmanként hajléktalanok, elsősorban nappal, de a kapualjak, üzlethelységek bejáratai alkalmasak az éjszakai tartózkodásra is. </w:t>
      </w:r>
    </w:p>
    <w:p w:rsidR="004C6AB4" w:rsidRPr="004C6AB4" w:rsidRDefault="004C6AB4" w:rsidP="0032049E">
      <w:pPr>
        <w:ind w:left="142"/>
        <w:jc w:val="both"/>
        <w:rPr>
          <w:rFonts w:ascii="Times New Roman" w:hAnsi="Times New Roman"/>
          <w:b/>
          <w:sz w:val="24"/>
        </w:rPr>
      </w:pPr>
    </w:p>
    <w:p w:rsidR="004C6AB4" w:rsidRPr="004C6AB4" w:rsidRDefault="004C6AB4" w:rsidP="0032049E">
      <w:pPr>
        <w:ind w:left="142"/>
        <w:rPr>
          <w:rFonts w:ascii="Times New Roman" w:hAnsi="Times New Roman"/>
          <w:b/>
          <w:sz w:val="24"/>
        </w:rPr>
      </w:pPr>
      <w:r w:rsidRPr="004C6AB4">
        <w:rPr>
          <w:rFonts w:ascii="Times New Roman" w:hAnsi="Times New Roman"/>
          <w:b/>
          <w:sz w:val="24"/>
        </w:rPr>
        <w:t xml:space="preserve">4. A II. kerületben gondozott hajléktalan ügyfelekre jellemző statisztikai adatok </w:t>
      </w:r>
    </w:p>
    <w:p w:rsidR="004C6AB4" w:rsidRPr="004C6AB4" w:rsidRDefault="004C6AB4" w:rsidP="0032049E">
      <w:pPr>
        <w:ind w:left="142"/>
        <w:rPr>
          <w:rFonts w:ascii="Times New Roman" w:hAnsi="Times New Roman"/>
          <w:sz w:val="24"/>
        </w:rPr>
      </w:pPr>
    </w:p>
    <w:p w:rsidR="004C6AB4" w:rsidRPr="004C6AB4" w:rsidRDefault="004C6AB4" w:rsidP="0032049E">
      <w:pPr>
        <w:ind w:left="142"/>
        <w:rPr>
          <w:rFonts w:ascii="Times New Roman" w:hAnsi="Times New Roman"/>
          <w:sz w:val="24"/>
        </w:rPr>
      </w:pPr>
      <w:r w:rsidRPr="004C6AB4">
        <w:rPr>
          <w:rFonts w:ascii="Times New Roman" w:hAnsi="Times New Roman"/>
          <w:sz w:val="24"/>
        </w:rPr>
        <w:t xml:space="preserve">A 2015-ös év elején 99 fő hajléktalan gondozottunk volt a II. kerületben, amiből 2015 utolsó negyedévében 92 fő ügyfél állt aktív gondozásban. </w:t>
      </w:r>
    </w:p>
    <w:p w:rsidR="004C6AB4" w:rsidRPr="004C6AB4" w:rsidRDefault="004C6AB4" w:rsidP="0032049E">
      <w:pPr>
        <w:ind w:left="142"/>
        <w:rPr>
          <w:rFonts w:ascii="Times New Roman" w:hAnsi="Times New Roman"/>
          <w:sz w:val="24"/>
        </w:rPr>
      </w:pPr>
      <w:r w:rsidRPr="004C6AB4">
        <w:rPr>
          <w:rFonts w:ascii="Times New Roman" w:hAnsi="Times New Roman"/>
          <w:sz w:val="24"/>
        </w:rPr>
        <w:t xml:space="preserve">A létszámcsökkenés okai: </w:t>
      </w:r>
    </w:p>
    <w:p w:rsidR="004C6AB4" w:rsidRPr="004C6AB4" w:rsidRDefault="004C6AB4" w:rsidP="0032049E">
      <w:pPr>
        <w:numPr>
          <w:ilvl w:val="0"/>
          <w:numId w:val="22"/>
        </w:numPr>
        <w:spacing w:line="276" w:lineRule="auto"/>
        <w:ind w:left="142"/>
        <w:jc w:val="both"/>
        <w:rPr>
          <w:rFonts w:ascii="Times New Roman" w:hAnsi="Times New Roman"/>
          <w:sz w:val="24"/>
        </w:rPr>
      </w:pPr>
      <w:r w:rsidRPr="004C6AB4">
        <w:rPr>
          <w:rFonts w:ascii="Times New Roman" w:hAnsi="Times New Roman"/>
          <w:sz w:val="24"/>
        </w:rPr>
        <w:t xml:space="preserve">kerületek közti vándorlás: egy másik kerület Utcai Gondozó Szolgálata vette át az ügyfelek gondozását, </w:t>
      </w:r>
    </w:p>
    <w:p w:rsidR="004C6AB4" w:rsidRPr="004C6AB4" w:rsidRDefault="004C6AB4" w:rsidP="0032049E">
      <w:pPr>
        <w:numPr>
          <w:ilvl w:val="0"/>
          <w:numId w:val="22"/>
        </w:numPr>
        <w:spacing w:line="276" w:lineRule="auto"/>
        <w:ind w:left="142"/>
        <w:jc w:val="both"/>
        <w:rPr>
          <w:rFonts w:ascii="Times New Roman" w:hAnsi="Times New Roman"/>
          <w:sz w:val="24"/>
        </w:rPr>
      </w:pPr>
      <w:r w:rsidRPr="004C6AB4">
        <w:rPr>
          <w:rFonts w:ascii="Times New Roman" w:hAnsi="Times New Roman"/>
          <w:sz w:val="24"/>
        </w:rPr>
        <w:t>tartós szállóra költözéskor gondozása átadva a szálló szociális munkásának,</w:t>
      </w:r>
    </w:p>
    <w:p w:rsidR="004C6AB4" w:rsidRPr="004C6AB4" w:rsidRDefault="004C6AB4" w:rsidP="0032049E">
      <w:pPr>
        <w:numPr>
          <w:ilvl w:val="0"/>
          <w:numId w:val="22"/>
        </w:numPr>
        <w:spacing w:line="276" w:lineRule="auto"/>
        <w:ind w:left="142"/>
        <w:jc w:val="both"/>
        <w:rPr>
          <w:rFonts w:ascii="Times New Roman" w:hAnsi="Times New Roman"/>
          <w:sz w:val="24"/>
        </w:rPr>
      </w:pPr>
      <w:r w:rsidRPr="004C6AB4">
        <w:rPr>
          <w:rFonts w:ascii="Times New Roman" w:hAnsi="Times New Roman"/>
          <w:sz w:val="24"/>
        </w:rPr>
        <w:t xml:space="preserve">elhalálozás, </w:t>
      </w:r>
    </w:p>
    <w:p w:rsidR="004C6AB4" w:rsidRPr="004C6AB4" w:rsidRDefault="004C6AB4" w:rsidP="0032049E">
      <w:pPr>
        <w:numPr>
          <w:ilvl w:val="0"/>
          <w:numId w:val="22"/>
        </w:numPr>
        <w:spacing w:line="276" w:lineRule="auto"/>
        <w:ind w:left="142"/>
        <w:jc w:val="both"/>
        <w:rPr>
          <w:rFonts w:ascii="Times New Roman" w:hAnsi="Times New Roman"/>
          <w:sz w:val="24"/>
        </w:rPr>
      </w:pPr>
      <w:r w:rsidRPr="004C6AB4">
        <w:rPr>
          <w:rFonts w:ascii="Times New Roman" w:hAnsi="Times New Roman"/>
          <w:sz w:val="24"/>
        </w:rPr>
        <w:t>eltűnt az ügyfél, tartózkodási helyszínéről nem tudunk, így megszűnt a gondozása.</w:t>
      </w:r>
    </w:p>
    <w:p w:rsidR="004C6AB4" w:rsidRPr="004C6AB4" w:rsidRDefault="004C6AB4" w:rsidP="0032049E">
      <w:pPr>
        <w:ind w:left="142"/>
        <w:rPr>
          <w:rFonts w:ascii="Times New Roman" w:hAnsi="Times New Roman"/>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40"/>
        <w:gridCol w:w="1092"/>
      </w:tblGrid>
      <w:tr w:rsidR="004C6AB4" w:rsidRPr="004C6AB4" w:rsidTr="00F27FDB">
        <w:trPr>
          <w:trHeight w:val="477"/>
          <w:jc w:val="center"/>
        </w:trPr>
        <w:tc>
          <w:tcPr>
            <w:tcW w:w="7040" w:type="dxa"/>
            <w:vAlign w:val="center"/>
          </w:tcPr>
          <w:p w:rsidR="004C6AB4" w:rsidRPr="004C6AB4" w:rsidRDefault="004C6AB4" w:rsidP="0032049E">
            <w:pPr>
              <w:pStyle w:val="Nincstrkz"/>
              <w:spacing w:line="276" w:lineRule="auto"/>
              <w:ind w:left="142"/>
              <w:rPr>
                <w:rFonts w:ascii="Times New Roman" w:hAnsi="Times New Roman"/>
                <w:b/>
                <w:sz w:val="24"/>
                <w:szCs w:val="24"/>
              </w:rPr>
            </w:pPr>
            <w:r w:rsidRPr="004C6AB4">
              <w:rPr>
                <w:rFonts w:ascii="Times New Roman" w:hAnsi="Times New Roman"/>
                <w:b/>
                <w:sz w:val="24"/>
                <w:szCs w:val="24"/>
              </w:rPr>
              <w:t>Ügyféljellemzők a 2015-ös évben</w:t>
            </w:r>
          </w:p>
        </w:tc>
        <w:tc>
          <w:tcPr>
            <w:tcW w:w="1092" w:type="dxa"/>
            <w:vAlign w:val="center"/>
          </w:tcPr>
          <w:p w:rsidR="004C6AB4" w:rsidRPr="004C6AB4" w:rsidRDefault="004C6AB4" w:rsidP="0032049E">
            <w:pPr>
              <w:pStyle w:val="Nincstrkz"/>
              <w:spacing w:line="276" w:lineRule="auto"/>
              <w:ind w:left="142"/>
              <w:rPr>
                <w:rFonts w:ascii="Times New Roman" w:hAnsi="Times New Roman"/>
                <w:b/>
                <w:sz w:val="24"/>
                <w:szCs w:val="24"/>
              </w:rPr>
            </w:pPr>
            <w:r w:rsidRPr="004C6AB4">
              <w:rPr>
                <w:rFonts w:ascii="Times New Roman" w:hAnsi="Times New Roman"/>
                <w:b/>
                <w:sz w:val="24"/>
                <w:szCs w:val="24"/>
              </w:rPr>
              <w:t>Fő</w:t>
            </w:r>
          </w:p>
        </w:tc>
      </w:tr>
      <w:tr w:rsidR="004C6AB4" w:rsidRPr="004C6AB4" w:rsidTr="00F27FDB">
        <w:trPr>
          <w:trHeight w:val="477"/>
          <w:jc w:val="center"/>
        </w:trPr>
        <w:tc>
          <w:tcPr>
            <w:tcW w:w="7040" w:type="dxa"/>
            <w:vAlign w:val="center"/>
          </w:tcPr>
          <w:p w:rsidR="004C6AB4" w:rsidRPr="004C6AB4" w:rsidRDefault="004C6AB4" w:rsidP="0032049E">
            <w:pPr>
              <w:pStyle w:val="Nincstrkz"/>
              <w:spacing w:line="276" w:lineRule="auto"/>
              <w:ind w:left="142"/>
              <w:rPr>
                <w:rFonts w:ascii="Times New Roman" w:hAnsi="Times New Roman"/>
                <w:sz w:val="24"/>
                <w:szCs w:val="24"/>
              </w:rPr>
            </w:pPr>
            <w:r w:rsidRPr="004C6AB4">
              <w:rPr>
                <w:rFonts w:ascii="Times New Roman" w:hAnsi="Times New Roman"/>
                <w:sz w:val="24"/>
                <w:szCs w:val="24"/>
              </w:rPr>
              <w:lastRenderedPageBreak/>
              <w:t>Hány ügyfele volt a szolgálatnak 2015-ben?</w:t>
            </w:r>
          </w:p>
        </w:tc>
        <w:tc>
          <w:tcPr>
            <w:tcW w:w="1092" w:type="dxa"/>
            <w:vAlign w:val="center"/>
          </w:tcPr>
          <w:p w:rsidR="004C6AB4" w:rsidRPr="004C6AB4" w:rsidRDefault="004C6AB4" w:rsidP="0032049E">
            <w:pPr>
              <w:pStyle w:val="Nincstrkz"/>
              <w:spacing w:line="276" w:lineRule="auto"/>
              <w:ind w:left="142"/>
              <w:rPr>
                <w:rFonts w:ascii="Times New Roman" w:hAnsi="Times New Roman"/>
                <w:sz w:val="24"/>
                <w:szCs w:val="24"/>
              </w:rPr>
            </w:pPr>
            <w:r w:rsidRPr="004C6AB4">
              <w:rPr>
                <w:rFonts w:ascii="Times New Roman" w:hAnsi="Times New Roman"/>
                <w:sz w:val="24"/>
                <w:szCs w:val="24"/>
              </w:rPr>
              <w:t>99</w:t>
            </w:r>
          </w:p>
        </w:tc>
      </w:tr>
      <w:tr w:rsidR="004C6AB4" w:rsidRPr="004C6AB4" w:rsidTr="00F27FDB">
        <w:trPr>
          <w:trHeight w:val="477"/>
          <w:jc w:val="center"/>
        </w:trPr>
        <w:tc>
          <w:tcPr>
            <w:tcW w:w="7040" w:type="dxa"/>
            <w:vAlign w:val="center"/>
          </w:tcPr>
          <w:p w:rsidR="004C6AB4" w:rsidRPr="004C6AB4" w:rsidRDefault="004C6AB4" w:rsidP="0032049E">
            <w:pPr>
              <w:pStyle w:val="Nincstrkz"/>
              <w:spacing w:line="276" w:lineRule="auto"/>
              <w:ind w:left="142"/>
              <w:rPr>
                <w:rFonts w:ascii="Times New Roman" w:hAnsi="Times New Roman"/>
                <w:sz w:val="24"/>
                <w:szCs w:val="24"/>
              </w:rPr>
            </w:pPr>
            <w:r w:rsidRPr="004C6AB4">
              <w:rPr>
                <w:rFonts w:ascii="Times New Roman" w:hAnsi="Times New Roman"/>
                <w:sz w:val="24"/>
                <w:szCs w:val="24"/>
              </w:rPr>
              <w:t>Ebből új ügyfél</w:t>
            </w:r>
          </w:p>
        </w:tc>
        <w:tc>
          <w:tcPr>
            <w:tcW w:w="1092" w:type="dxa"/>
            <w:vAlign w:val="center"/>
          </w:tcPr>
          <w:p w:rsidR="004C6AB4" w:rsidRPr="004C6AB4" w:rsidRDefault="004C6AB4" w:rsidP="0032049E">
            <w:pPr>
              <w:pStyle w:val="Nincstrkz"/>
              <w:spacing w:line="276" w:lineRule="auto"/>
              <w:ind w:left="142"/>
              <w:rPr>
                <w:rFonts w:ascii="Times New Roman" w:hAnsi="Times New Roman"/>
                <w:sz w:val="24"/>
                <w:szCs w:val="24"/>
              </w:rPr>
            </w:pPr>
            <w:r w:rsidRPr="004C6AB4">
              <w:rPr>
                <w:rFonts w:ascii="Times New Roman" w:hAnsi="Times New Roman"/>
                <w:sz w:val="24"/>
                <w:szCs w:val="24"/>
              </w:rPr>
              <w:t>12</w:t>
            </w:r>
          </w:p>
        </w:tc>
      </w:tr>
      <w:tr w:rsidR="004C6AB4" w:rsidRPr="004C6AB4" w:rsidTr="00F27FDB">
        <w:trPr>
          <w:trHeight w:val="477"/>
          <w:jc w:val="center"/>
        </w:trPr>
        <w:tc>
          <w:tcPr>
            <w:tcW w:w="7040" w:type="dxa"/>
            <w:vAlign w:val="center"/>
          </w:tcPr>
          <w:p w:rsidR="004C6AB4" w:rsidRPr="004C6AB4" w:rsidRDefault="004C6AB4" w:rsidP="0032049E">
            <w:pPr>
              <w:pStyle w:val="Nincstrkz"/>
              <w:spacing w:line="276" w:lineRule="auto"/>
              <w:ind w:left="142"/>
              <w:rPr>
                <w:rFonts w:ascii="Times New Roman" w:hAnsi="Times New Roman"/>
                <w:sz w:val="24"/>
                <w:szCs w:val="24"/>
              </w:rPr>
            </w:pPr>
            <w:r w:rsidRPr="004C6AB4">
              <w:rPr>
                <w:rFonts w:ascii="Times New Roman" w:hAnsi="Times New Roman"/>
                <w:sz w:val="24"/>
                <w:szCs w:val="24"/>
              </w:rPr>
              <w:t>Ebből nő</w:t>
            </w:r>
          </w:p>
        </w:tc>
        <w:tc>
          <w:tcPr>
            <w:tcW w:w="1092" w:type="dxa"/>
            <w:vAlign w:val="center"/>
          </w:tcPr>
          <w:p w:rsidR="004C6AB4" w:rsidRPr="004C6AB4" w:rsidRDefault="004C6AB4" w:rsidP="0032049E">
            <w:pPr>
              <w:pStyle w:val="Nincstrkz"/>
              <w:spacing w:line="276" w:lineRule="auto"/>
              <w:ind w:left="142"/>
              <w:rPr>
                <w:rFonts w:ascii="Times New Roman" w:hAnsi="Times New Roman"/>
                <w:sz w:val="24"/>
                <w:szCs w:val="24"/>
              </w:rPr>
            </w:pPr>
            <w:r w:rsidRPr="004C6AB4">
              <w:rPr>
                <w:rFonts w:ascii="Times New Roman" w:hAnsi="Times New Roman"/>
                <w:sz w:val="24"/>
                <w:szCs w:val="24"/>
              </w:rPr>
              <w:t>20</w:t>
            </w:r>
          </w:p>
        </w:tc>
      </w:tr>
      <w:tr w:rsidR="004C6AB4" w:rsidRPr="004C6AB4" w:rsidTr="00F27FDB">
        <w:trPr>
          <w:trHeight w:val="477"/>
          <w:jc w:val="center"/>
        </w:trPr>
        <w:tc>
          <w:tcPr>
            <w:tcW w:w="7040" w:type="dxa"/>
            <w:vAlign w:val="center"/>
          </w:tcPr>
          <w:p w:rsidR="004C6AB4" w:rsidRPr="004C6AB4" w:rsidRDefault="004C6AB4" w:rsidP="0032049E">
            <w:pPr>
              <w:pStyle w:val="Nincstrkz"/>
              <w:spacing w:line="276" w:lineRule="auto"/>
              <w:ind w:left="142"/>
              <w:rPr>
                <w:rFonts w:ascii="Times New Roman" w:hAnsi="Times New Roman"/>
                <w:sz w:val="24"/>
                <w:szCs w:val="24"/>
              </w:rPr>
            </w:pPr>
            <w:r w:rsidRPr="004C6AB4">
              <w:rPr>
                <w:rFonts w:ascii="Times New Roman" w:hAnsi="Times New Roman"/>
                <w:sz w:val="24"/>
                <w:szCs w:val="24"/>
              </w:rPr>
              <w:t>Ebből kiskorú</w:t>
            </w:r>
          </w:p>
        </w:tc>
        <w:tc>
          <w:tcPr>
            <w:tcW w:w="1092" w:type="dxa"/>
            <w:vAlign w:val="center"/>
          </w:tcPr>
          <w:p w:rsidR="004C6AB4" w:rsidRPr="004C6AB4" w:rsidRDefault="004C6AB4" w:rsidP="0032049E">
            <w:pPr>
              <w:pStyle w:val="Nincstrkz"/>
              <w:spacing w:line="276" w:lineRule="auto"/>
              <w:ind w:left="142"/>
              <w:rPr>
                <w:rFonts w:ascii="Times New Roman" w:hAnsi="Times New Roman"/>
                <w:sz w:val="24"/>
                <w:szCs w:val="24"/>
              </w:rPr>
            </w:pPr>
            <w:r w:rsidRPr="004C6AB4">
              <w:rPr>
                <w:rFonts w:ascii="Times New Roman" w:hAnsi="Times New Roman"/>
                <w:sz w:val="24"/>
                <w:szCs w:val="24"/>
              </w:rPr>
              <w:t>0</w:t>
            </w:r>
          </w:p>
        </w:tc>
      </w:tr>
      <w:tr w:rsidR="004C6AB4" w:rsidRPr="004C6AB4" w:rsidTr="00F27FDB">
        <w:trPr>
          <w:trHeight w:val="477"/>
          <w:jc w:val="center"/>
        </w:trPr>
        <w:tc>
          <w:tcPr>
            <w:tcW w:w="7040" w:type="dxa"/>
            <w:vAlign w:val="center"/>
          </w:tcPr>
          <w:p w:rsidR="004C6AB4" w:rsidRPr="004C6AB4" w:rsidRDefault="004C6AB4" w:rsidP="0032049E">
            <w:pPr>
              <w:pStyle w:val="Nincstrkz"/>
              <w:spacing w:line="276" w:lineRule="auto"/>
              <w:ind w:left="142"/>
              <w:rPr>
                <w:rFonts w:ascii="Times New Roman" w:hAnsi="Times New Roman"/>
                <w:sz w:val="24"/>
                <w:szCs w:val="24"/>
              </w:rPr>
            </w:pPr>
            <w:r w:rsidRPr="004C6AB4">
              <w:rPr>
                <w:rFonts w:ascii="Times New Roman" w:hAnsi="Times New Roman"/>
                <w:sz w:val="24"/>
                <w:szCs w:val="24"/>
              </w:rPr>
              <w:t>Ebből 65 éven felüli</w:t>
            </w:r>
          </w:p>
        </w:tc>
        <w:tc>
          <w:tcPr>
            <w:tcW w:w="1092" w:type="dxa"/>
            <w:vAlign w:val="center"/>
          </w:tcPr>
          <w:p w:rsidR="004C6AB4" w:rsidRPr="004C6AB4" w:rsidRDefault="004C6AB4" w:rsidP="0032049E">
            <w:pPr>
              <w:pStyle w:val="Nincstrkz"/>
              <w:spacing w:line="276" w:lineRule="auto"/>
              <w:ind w:left="142"/>
              <w:rPr>
                <w:rFonts w:ascii="Times New Roman" w:hAnsi="Times New Roman"/>
                <w:sz w:val="24"/>
                <w:szCs w:val="24"/>
              </w:rPr>
            </w:pPr>
            <w:r w:rsidRPr="004C6AB4">
              <w:rPr>
                <w:rFonts w:ascii="Times New Roman" w:hAnsi="Times New Roman"/>
                <w:sz w:val="24"/>
                <w:szCs w:val="24"/>
              </w:rPr>
              <w:t>7</w:t>
            </w:r>
          </w:p>
        </w:tc>
      </w:tr>
      <w:tr w:rsidR="004C6AB4" w:rsidRPr="004C6AB4" w:rsidTr="00F27FDB">
        <w:trPr>
          <w:trHeight w:val="477"/>
          <w:jc w:val="center"/>
        </w:trPr>
        <w:tc>
          <w:tcPr>
            <w:tcW w:w="7040" w:type="dxa"/>
            <w:vAlign w:val="center"/>
          </w:tcPr>
          <w:p w:rsidR="004C6AB4" w:rsidRPr="004C6AB4" w:rsidRDefault="004C6AB4" w:rsidP="0032049E">
            <w:pPr>
              <w:pStyle w:val="Nincstrkz"/>
              <w:spacing w:line="276" w:lineRule="auto"/>
              <w:ind w:left="142"/>
              <w:rPr>
                <w:rFonts w:ascii="Times New Roman" w:hAnsi="Times New Roman"/>
                <w:sz w:val="24"/>
                <w:szCs w:val="24"/>
              </w:rPr>
            </w:pPr>
            <w:r w:rsidRPr="004C6AB4">
              <w:rPr>
                <w:rFonts w:ascii="Times New Roman" w:hAnsi="Times New Roman"/>
                <w:sz w:val="24"/>
                <w:szCs w:val="24"/>
              </w:rPr>
              <w:t>Ebből pszichiátriai beteg (szociális munkás véleménye szerint)</w:t>
            </w:r>
          </w:p>
        </w:tc>
        <w:tc>
          <w:tcPr>
            <w:tcW w:w="1092" w:type="dxa"/>
            <w:vAlign w:val="center"/>
          </w:tcPr>
          <w:p w:rsidR="004C6AB4" w:rsidRPr="004C6AB4" w:rsidRDefault="004C6AB4" w:rsidP="0032049E">
            <w:pPr>
              <w:pStyle w:val="Nincstrkz"/>
              <w:spacing w:line="276" w:lineRule="auto"/>
              <w:ind w:left="142"/>
              <w:rPr>
                <w:rFonts w:ascii="Times New Roman" w:hAnsi="Times New Roman"/>
                <w:sz w:val="24"/>
                <w:szCs w:val="24"/>
              </w:rPr>
            </w:pPr>
            <w:r w:rsidRPr="004C6AB4">
              <w:rPr>
                <w:rFonts w:ascii="Times New Roman" w:hAnsi="Times New Roman"/>
                <w:sz w:val="24"/>
                <w:szCs w:val="24"/>
              </w:rPr>
              <w:t>18</w:t>
            </w:r>
          </w:p>
        </w:tc>
      </w:tr>
      <w:tr w:rsidR="004C6AB4" w:rsidRPr="004C6AB4" w:rsidTr="00F27FDB">
        <w:trPr>
          <w:trHeight w:val="477"/>
          <w:jc w:val="center"/>
        </w:trPr>
        <w:tc>
          <w:tcPr>
            <w:tcW w:w="7040" w:type="dxa"/>
            <w:vAlign w:val="center"/>
          </w:tcPr>
          <w:p w:rsidR="004C6AB4" w:rsidRPr="004C6AB4" w:rsidRDefault="004C6AB4" w:rsidP="0032049E">
            <w:pPr>
              <w:pStyle w:val="Nincstrkz"/>
              <w:spacing w:line="276" w:lineRule="auto"/>
              <w:ind w:left="142"/>
              <w:rPr>
                <w:rFonts w:ascii="Times New Roman" w:hAnsi="Times New Roman"/>
                <w:sz w:val="24"/>
                <w:szCs w:val="24"/>
              </w:rPr>
            </w:pPr>
            <w:r w:rsidRPr="004C6AB4">
              <w:rPr>
                <w:rFonts w:ascii="Times New Roman" w:hAnsi="Times New Roman"/>
                <w:sz w:val="24"/>
                <w:szCs w:val="24"/>
              </w:rPr>
              <w:t>Ebből szenvedélybeteg (szociális munkás véleménye szerint)</w:t>
            </w:r>
          </w:p>
        </w:tc>
        <w:tc>
          <w:tcPr>
            <w:tcW w:w="1092" w:type="dxa"/>
            <w:vAlign w:val="center"/>
          </w:tcPr>
          <w:p w:rsidR="004C6AB4" w:rsidRPr="004C6AB4" w:rsidRDefault="004C6AB4" w:rsidP="0032049E">
            <w:pPr>
              <w:pStyle w:val="Nincstrkz"/>
              <w:spacing w:line="276" w:lineRule="auto"/>
              <w:ind w:left="142"/>
              <w:rPr>
                <w:rFonts w:ascii="Times New Roman" w:hAnsi="Times New Roman"/>
                <w:sz w:val="24"/>
                <w:szCs w:val="24"/>
              </w:rPr>
            </w:pPr>
            <w:r w:rsidRPr="004C6AB4">
              <w:rPr>
                <w:rFonts w:ascii="Times New Roman" w:hAnsi="Times New Roman"/>
                <w:sz w:val="24"/>
                <w:szCs w:val="24"/>
              </w:rPr>
              <w:t>45</w:t>
            </w:r>
          </w:p>
        </w:tc>
      </w:tr>
      <w:tr w:rsidR="004C6AB4" w:rsidRPr="004C6AB4" w:rsidTr="00F27FDB">
        <w:trPr>
          <w:trHeight w:val="477"/>
          <w:jc w:val="center"/>
        </w:trPr>
        <w:tc>
          <w:tcPr>
            <w:tcW w:w="7040" w:type="dxa"/>
            <w:vAlign w:val="center"/>
          </w:tcPr>
          <w:p w:rsidR="004C6AB4" w:rsidRPr="004C6AB4" w:rsidRDefault="004C6AB4" w:rsidP="0032049E">
            <w:pPr>
              <w:pStyle w:val="Nincstrkz"/>
              <w:spacing w:line="276" w:lineRule="auto"/>
              <w:ind w:left="142"/>
              <w:rPr>
                <w:rFonts w:ascii="Times New Roman" w:hAnsi="Times New Roman"/>
                <w:sz w:val="24"/>
                <w:szCs w:val="24"/>
              </w:rPr>
            </w:pPr>
            <w:r w:rsidRPr="004C6AB4">
              <w:rPr>
                <w:rFonts w:ascii="Times New Roman" w:hAnsi="Times New Roman"/>
                <w:sz w:val="24"/>
                <w:szCs w:val="24"/>
              </w:rPr>
              <w:t>Ebből ápolást-gondozást igénylő (szociális munkás véleménye szerint)</w:t>
            </w:r>
          </w:p>
        </w:tc>
        <w:tc>
          <w:tcPr>
            <w:tcW w:w="1092" w:type="dxa"/>
            <w:vAlign w:val="center"/>
          </w:tcPr>
          <w:p w:rsidR="004C6AB4" w:rsidRPr="004C6AB4" w:rsidRDefault="004C6AB4" w:rsidP="0032049E">
            <w:pPr>
              <w:pStyle w:val="Nincstrkz"/>
              <w:spacing w:line="276" w:lineRule="auto"/>
              <w:ind w:left="142"/>
              <w:rPr>
                <w:rFonts w:ascii="Times New Roman" w:hAnsi="Times New Roman"/>
                <w:sz w:val="24"/>
                <w:szCs w:val="24"/>
              </w:rPr>
            </w:pPr>
            <w:r w:rsidRPr="004C6AB4">
              <w:rPr>
                <w:rFonts w:ascii="Times New Roman" w:hAnsi="Times New Roman"/>
                <w:sz w:val="24"/>
                <w:szCs w:val="24"/>
              </w:rPr>
              <w:t>11</w:t>
            </w:r>
          </w:p>
        </w:tc>
      </w:tr>
    </w:tbl>
    <w:p w:rsidR="004C6AB4" w:rsidRPr="004C6AB4" w:rsidRDefault="004C6AB4" w:rsidP="0032049E">
      <w:pPr>
        <w:ind w:left="142"/>
        <w:rPr>
          <w:rFonts w:ascii="Times New Roman" w:hAnsi="Times New Roman"/>
          <w:sz w:val="24"/>
        </w:rPr>
      </w:pPr>
    </w:p>
    <w:p w:rsidR="004C6AB4" w:rsidRPr="004C6AB4" w:rsidRDefault="004C6AB4" w:rsidP="0032049E">
      <w:pPr>
        <w:numPr>
          <w:ilvl w:val="0"/>
          <w:numId w:val="21"/>
        </w:numPr>
        <w:spacing w:line="276" w:lineRule="auto"/>
        <w:ind w:left="142"/>
        <w:jc w:val="both"/>
        <w:rPr>
          <w:rFonts w:ascii="Times New Roman" w:hAnsi="Times New Roman"/>
          <w:sz w:val="24"/>
          <w:u w:val="single"/>
        </w:rPr>
      </w:pPr>
      <w:r w:rsidRPr="004C6AB4">
        <w:rPr>
          <w:rFonts w:ascii="Times New Roman" w:hAnsi="Times New Roman"/>
          <w:sz w:val="24"/>
          <w:u w:val="single"/>
        </w:rPr>
        <w:t xml:space="preserve">Egészségi állapot: </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Az utcán élő hajléktalanok egészségi állapota, életmódjukból adódóan nem megfelelő, fertőző betegségek, bőrproblémák érik utol nagy többségüket. Számos függőséggel is találkozunk munkák során, amivel az utcán élő hajléktalanok elviselhetőbbé próbálják tenni ezt az életformát. Leggyakoribb függőség az alkohol, de egyre gyakoribb a droghasználók száma is. </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Munkánkat nagyban akadályozza, hogy sok ügyfelünk pszichiátriai betegséggel küzd, amely betegségnek diagnózisát korábban ugyan szakemberek felállították, de jelenleg gyógyszeres és egyéb terápiában különböző okok miatt nem részesülnek, orvosi felügyelet alatt nem állnak, így kiszámíthatatlanok, nehezen kezelhetőek. A pszichiátriai betegek nagy része tartós ápolást-gondozást nyújtó intézményes ellátást igényelne, amire leginkább férőhelyek hiánya miatt sincs lehetőség. </w:t>
      </w:r>
    </w:p>
    <w:p w:rsidR="004C6AB4" w:rsidRPr="004C6AB4" w:rsidRDefault="004C6AB4" w:rsidP="0032049E">
      <w:pPr>
        <w:ind w:left="142"/>
        <w:rPr>
          <w:rFonts w:ascii="Times New Roman" w:hAnsi="Times New Roman"/>
          <w:sz w:val="24"/>
        </w:rPr>
      </w:pP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A 2015-ös évben a 92 ügyfélből</w:t>
      </w:r>
      <w:r w:rsidRPr="004C6AB4">
        <w:rPr>
          <w:rFonts w:ascii="Times New Roman" w:hAnsi="Times New Roman"/>
          <w:b/>
          <w:sz w:val="24"/>
        </w:rPr>
        <w:t xml:space="preserve"> 24 főt intézményi elhelyezéshez juttatunk</w:t>
      </w:r>
      <w:r w:rsidRPr="004C6AB4">
        <w:rPr>
          <w:rFonts w:ascii="Times New Roman" w:hAnsi="Times New Roman"/>
          <w:sz w:val="24"/>
        </w:rPr>
        <w:t xml:space="preserve">. Gondozottjaink többsége rejtve, az erdőkben él, saját maga épített kalyibában, faházakban, sátrakban. Őket nagyon nehéz kimozdítani a megszokott, „saját maguk urai” állapotból, és bevinni, elhelyezni szállón, ahol alkalmazkodni kell a többi bennlakóhoz és a szálló házirendjéhez. Az ilyen ügyfeleink esetében leginkább a kitartó gondozás, vagy az egészségi állapot romlása segít hozzá az elhelyezéshez, illetve az albérleti lehetőség motivációs tényező.  </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2015-ben albérletbe sikerült elhelyezni több ügyfelünket is, az ő elhelyezésük hosszas gondozást, gondolkodást igényelt, közülük 2 fő ügyfelünknek az albérlet megtartása még bizonytalan, 2 fő kapott albérleti támogatást. 2 ügyfelünk anyagi támogatás nélkül, egy vidéki albérletbe költözött. </w:t>
      </w:r>
    </w:p>
    <w:p w:rsidR="004C6AB4" w:rsidRPr="004C6AB4" w:rsidRDefault="004C6AB4" w:rsidP="0032049E">
      <w:pPr>
        <w:ind w:left="142"/>
        <w:jc w:val="both"/>
        <w:rPr>
          <w:rFonts w:ascii="Times New Roman" w:hAnsi="Times New Roman"/>
          <w:sz w:val="24"/>
        </w:rPr>
      </w:pPr>
      <w:r w:rsidRPr="004C6AB4">
        <w:rPr>
          <w:rFonts w:ascii="Times New Roman" w:hAnsi="Times New Roman"/>
          <w:noProof/>
          <w:sz w:val="24"/>
        </w:rPr>
        <w:lastRenderedPageBreak/>
        <mc:AlternateContent>
          <mc:Choice Requires="wps">
            <w:drawing>
              <wp:anchor distT="0" distB="0" distL="114300" distR="114300" simplePos="0" relativeHeight="251659264" behindDoc="1" locked="0" layoutInCell="1" allowOverlap="1">
                <wp:simplePos x="0" y="0"/>
                <wp:positionH relativeFrom="column">
                  <wp:posOffset>579120</wp:posOffset>
                </wp:positionH>
                <wp:positionV relativeFrom="paragraph">
                  <wp:posOffset>1160780</wp:posOffset>
                </wp:positionV>
                <wp:extent cx="4669790" cy="2614295"/>
                <wp:effectExtent l="0" t="0" r="17145" b="15240"/>
                <wp:wrapTopAndBottom/>
                <wp:docPr id="12" name="Szövegdoboz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790" cy="2614295"/>
                        </a:xfrm>
                        <a:prstGeom prst="rect">
                          <a:avLst/>
                        </a:prstGeom>
                        <a:solidFill>
                          <a:srgbClr val="FFFFFF"/>
                        </a:solidFill>
                        <a:ln w="9525">
                          <a:solidFill>
                            <a:srgbClr val="000000"/>
                          </a:solidFill>
                          <a:miter lim="800000"/>
                          <a:headEnd/>
                          <a:tailEnd/>
                        </a:ln>
                      </wps:spPr>
                      <wps:txbx>
                        <w:txbxContent>
                          <w:p w:rsidR="00F27FDB" w:rsidRDefault="00F27FDB" w:rsidP="004C6AB4">
                            <w:pPr>
                              <w:jc w:val="center"/>
                            </w:pPr>
                            <w:r w:rsidRPr="003748FC">
                              <w:rPr>
                                <w:noProof/>
                              </w:rPr>
                              <w:drawing>
                                <wp:inline distT="0" distB="0" distL="0" distR="0">
                                  <wp:extent cx="4476750" cy="2513330"/>
                                  <wp:effectExtent l="0" t="0" r="0" b="0"/>
                                  <wp:docPr id="9" name="Diagram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zövegdoboz 12" o:spid="_x0000_s1026" type="#_x0000_t202" style="position:absolute;left:0;text-align:left;margin-left:45.6pt;margin-top:91.4pt;width:367.7pt;height:205.8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">
                <v:textbox style="mso-fit-shape-to-text:t">
                  <w:txbxContent>
                    <w:p w:rsidR="00F27FDB" w:rsidRDefault="00F27FDB" w:rsidP="004C6AB4">
                      <w:pPr>
                        <w:jc w:val="center"/>
                      </w:pPr>
                      <w:r w:rsidRPr="003748FC">
                        <w:rPr>
                          <w:noProof/>
                        </w:rPr>
                        <w:drawing>
                          <wp:inline distT="0" distB="0" distL="0" distR="0">
                            <wp:extent cx="4476750" cy="2513330"/>
                            <wp:effectExtent l="0" t="0" r="0" b="0"/>
                            <wp:docPr id="9" name="Diagram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xbxContent>
                </v:textbox>
                <w10:wrap type="topAndBottom"/>
              </v:shape>
            </w:pict>
          </mc:Fallback>
        </mc:AlternateContent>
      </w:r>
      <w:r w:rsidRPr="004C6AB4">
        <w:rPr>
          <w:rFonts w:ascii="Times New Roman" w:hAnsi="Times New Roman"/>
          <w:sz w:val="24"/>
        </w:rPr>
        <w:t xml:space="preserve">Támogatott munkásszállós elhelyezésbe 3 főt juttattunk. Legtöbb esetben egészségügyi ellátást nyújtó intézménybe, lábadozóba helyeztük el az ügyfeleinket. </w:t>
      </w:r>
    </w:p>
    <w:p w:rsidR="004C6AB4" w:rsidRPr="004C6AB4" w:rsidRDefault="004C6AB4" w:rsidP="0032049E">
      <w:pPr>
        <w:ind w:left="142"/>
        <w:rPr>
          <w:rFonts w:ascii="Times New Roman" w:hAnsi="Times New Roman"/>
          <w:sz w:val="24"/>
        </w:rPr>
      </w:pPr>
    </w:p>
    <w:p w:rsidR="004C6AB4" w:rsidRPr="004C6AB4" w:rsidRDefault="004C6AB4" w:rsidP="0032049E">
      <w:pPr>
        <w:numPr>
          <w:ilvl w:val="0"/>
          <w:numId w:val="21"/>
        </w:numPr>
        <w:spacing w:line="276" w:lineRule="auto"/>
        <w:ind w:left="142"/>
        <w:jc w:val="both"/>
        <w:rPr>
          <w:rFonts w:ascii="Times New Roman" w:hAnsi="Times New Roman"/>
          <w:sz w:val="24"/>
          <w:u w:val="single"/>
        </w:rPr>
      </w:pPr>
      <w:r w:rsidRPr="004C6AB4">
        <w:rPr>
          <w:rFonts w:ascii="Times New Roman" w:hAnsi="Times New Roman"/>
          <w:sz w:val="24"/>
          <w:u w:val="single"/>
        </w:rPr>
        <w:t>Életkori megoszlás</w:t>
      </w:r>
    </w:p>
    <w:p w:rsidR="004C6AB4" w:rsidRPr="004C6AB4" w:rsidRDefault="004C6AB4" w:rsidP="0032049E">
      <w:pPr>
        <w:ind w:left="142"/>
        <w:rPr>
          <w:rFonts w:ascii="Times New Roman" w:hAnsi="Times New Roman"/>
          <w:sz w:val="24"/>
        </w:rPr>
      </w:pPr>
      <w:r w:rsidRPr="004C6AB4">
        <w:rPr>
          <w:rFonts w:ascii="Times New Roman" w:hAnsi="Times New Roman"/>
          <w:sz w:val="24"/>
        </w:rPr>
        <w:t xml:space="preserve">Ügyfeleink életkori megoszlását tekintve a legnagyobb számban az 50 és 60 év közötti hajléktalanok voltak, 42 fő, őket követve, 31 fő a 40 és 50 év közötti hajléktalanok. </w:t>
      </w:r>
    </w:p>
    <w:p w:rsidR="004C6AB4" w:rsidRPr="004C6AB4" w:rsidRDefault="004C6AB4" w:rsidP="0032049E">
      <w:pPr>
        <w:ind w:left="142"/>
        <w:rPr>
          <w:rFonts w:ascii="Times New Roman" w:hAnsi="Times New Roman"/>
          <w:sz w:val="24"/>
        </w:rPr>
      </w:pPr>
      <w:r w:rsidRPr="004C6AB4">
        <w:rPr>
          <w:rFonts w:ascii="Times New Roman" w:hAnsi="Times New Roman"/>
          <w:noProof/>
          <w:sz w:val="24"/>
        </w:rPr>
        <mc:AlternateContent>
          <mc:Choice Requires="wps">
            <w:drawing>
              <wp:anchor distT="0" distB="0" distL="114300" distR="114300" simplePos="0" relativeHeight="251660288" behindDoc="1" locked="0" layoutInCell="1" allowOverlap="1">
                <wp:simplePos x="0" y="0"/>
                <wp:positionH relativeFrom="column">
                  <wp:posOffset>371475</wp:posOffset>
                </wp:positionH>
                <wp:positionV relativeFrom="paragraph">
                  <wp:posOffset>121920</wp:posOffset>
                </wp:positionV>
                <wp:extent cx="4993640" cy="2492375"/>
                <wp:effectExtent l="0" t="0" r="17145" b="22860"/>
                <wp:wrapTopAndBottom/>
                <wp:docPr id="10" name="Szövegdoboz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3640" cy="2492375"/>
                        </a:xfrm>
                        <a:prstGeom prst="rect">
                          <a:avLst/>
                        </a:prstGeom>
                        <a:solidFill>
                          <a:srgbClr val="FFFFFF"/>
                        </a:solidFill>
                        <a:ln w="9525">
                          <a:solidFill>
                            <a:srgbClr val="000000"/>
                          </a:solidFill>
                          <a:miter lim="800000"/>
                          <a:headEnd/>
                          <a:tailEnd/>
                        </a:ln>
                      </wps:spPr>
                      <wps:txbx>
                        <w:txbxContent>
                          <w:p w:rsidR="00F27FDB" w:rsidRDefault="00F27FDB" w:rsidP="004C6AB4">
                            <w:pPr>
                              <w:jc w:val="center"/>
                            </w:pPr>
                            <w:r w:rsidRPr="003748FC">
                              <w:rPr>
                                <w:noProof/>
                              </w:rPr>
                              <w:drawing>
                                <wp:inline distT="0" distB="0" distL="0" distR="0">
                                  <wp:extent cx="4800600" cy="2391410"/>
                                  <wp:effectExtent l="0" t="0" r="0" b="0"/>
                                  <wp:docPr id="8" name="Diagram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Szövegdoboz 10" o:spid="_x0000_s1027" type="#_x0000_t202" style="position:absolute;margin-left:29.25pt;margin-top:9.6pt;width:393.2pt;height:196.2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">
                <v:textbox style="mso-fit-shape-to-text:t">
                  <w:txbxContent>
                    <w:p w:rsidR="00F27FDB" w:rsidRDefault="00F27FDB" w:rsidP="004C6AB4">
                      <w:pPr>
                        <w:jc w:val="center"/>
                      </w:pPr>
                      <w:r w:rsidRPr="003748FC">
                        <w:rPr>
                          <w:noProof/>
                        </w:rPr>
                        <w:drawing>
                          <wp:inline distT="0" distB="0" distL="0" distR="0">
                            <wp:extent cx="4800600" cy="2391410"/>
                            <wp:effectExtent l="0" t="0" r="0" b="0"/>
                            <wp:docPr id="8" name="Diagram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xbxContent>
                </v:textbox>
                <w10:wrap type="topAndBottom"/>
              </v:shape>
            </w:pict>
          </mc:Fallback>
        </mc:AlternateContent>
      </w:r>
    </w:p>
    <w:p w:rsidR="004C6AB4" w:rsidRPr="004C6AB4" w:rsidRDefault="004C6AB4" w:rsidP="0032049E">
      <w:pPr>
        <w:numPr>
          <w:ilvl w:val="0"/>
          <w:numId w:val="21"/>
        </w:numPr>
        <w:spacing w:line="276" w:lineRule="auto"/>
        <w:ind w:left="142" w:firstLine="426"/>
        <w:jc w:val="both"/>
        <w:rPr>
          <w:rFonts w:ascii="Times New Roman" w:hAnsi="Times New Roman"/>
          <w:sz w:val="24"/>
          <w:u w:val="single"/>
        </w:rPr>
      </w:pPr>
      <w:r w:rsidRPr="004C6AB4">
        <w:rPr>
          <w:rFonts w:ascii="Times New Roman" w:hAnsi="Times New Roman"/>
          <w:sz w:val="24"/>
          <w:u w:val="single"/>
        </w:rPr>
        <w:t xml:space="preserve"> Jövedelemszerzés:</w:t>
      </w:r>
    </w:p>
    <w:p w:rsidR="004C6AB4" w:rsidRPr="004C6AB4" w:rsidRDefault="004C6AB4" w:rsidP="0032049E">
      <w:pPr>
        <w:ind w:left="142"/>
        <w:jc w:val="both"/>
        <w:rPr>
          <w:rFonts w:ascii="Times New Roman" w:hAnsi="Times New Roman"/>
          <w:sz w:val="24"/>
          <w:u w:val="single"/>
        </w:rPr>
      </w:pPr>
      <w:r w:rsidRPr="004C6AB4">
        <w:rPr>
          <w:rFonts w:ascii="Times New Roman" w:hAnsi="Times New Roman"/>
          <w:sz w:val="24"/>
        </w:rPr>
        <w:t xml:space="preserve">Az ügyfeleink legnagyobb része jövedelmét koldulásból, újságozásból szerzik. Ez köszönhető annak is, hogy a II. kerület elég sok csomóponttal rendelkezik, ahol remek lehetőségük van a napi betevőjüket megszerezni. Ezek a helyszínek legtöbbször az éjszakai tartózkodási helyüktől messzebb vannak: akik napközben a II. kerület belvárosában koldulnak, azok legtöbbje éjszakára felmegy az erdőbe. </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Kisebb részük rendelkezik fix jövedelemmel, mint a rokkantnyugdíj, aktív korúak ellátása, ill. vannak közfoglalkoztatott ügyfeleink is. </w:t>
      </w:r>
    </w:p>
    <w:p w:rsidR="004C6AB4" w:rsidRPr="004C6AB4" w:rsidRDefault="004C6AB4" w:rsidP="0032049E">
      <w:pPr>
        <w:ind w:left="142"/>
        <w:rPr>
          <w:rFonts w:ascii="Times New Roman" w:hAnsi="Times New Roman"/>
          <w:sz w:val="24"/>
        </w:rPr>
      </w:pPr>
    </w:p>
    <w:p w:rsidR="004C6AB4" w:rsidRPr="004C6AB4" w:rsidRDefault="004C6AB4" w:rsidP="0032049E">
      <w:pPr>
        <w:ind w:left="142"/>
        <w:rPr>
          <w:rFonts w:ascii="Times New Roman" w:hAnsi="Times New Roman"/>
          <w:b/>
          <w:sz w:val="24"/>
        </w:rPr>
      </w:pPr>
      <w:r w:rsidRPr="004C6AB4">
        <w:rPr>
          <w:rFonts w:ascii="Times New Roman" w:hAnsi="Times New Roman"/>
          <w:b/>
          <w:sz w:val="24"/>
        </w:rPr>
        <w:t>5. A II. kerületben végzett utcai szociális munka legfőbb jellemzői</w:t>
      </w:r>
    </w:p>
    <w:p w:rsidR="004C6AB4" w:rsidRPr="004C6AB4" w:rsidRDefault="004C6AB4" w:rsidP="0032049E">
      <w:pPr>
        <w:ind w:left="142"/>
        <w:rPr>
          <w:rFonts w:ascii="Times New Roman" w:hAnsi="Times New Roman"/>
          <w:sz w:val="24"/>
        </w:rPr>
      </w:pP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Szolgálatunk munkatevékenysége 2015-ben nem változott az előző évekhez képest.  A hét öt napján, folyamatos munkarendben dolgozunk: hétfőtől péntekig, majd keddtől szombatig 8 - 16 óráig, illetve 14 - 22 óráig. Kivétel a téli időszak, hiszen akkor minden munkanap 14 - 22 óráig tart a szolgálat. Minden munkanapon legalább 6 órát töltünk terepen. </w:t>
      </w:r>
    </w:p>
    <w:p w:rsidR="004C6AB4" w:rsidRPr="004C6AB4" w:rsidRDefault="004C6AB4" w:rsidP="0032049E">
      <w:pPr>
        <w:ind w:left="142"/>
        <w:rPr>
          <w:rFonts w:ascii="Times New Roman" w:hAnsi="Times New Roman"/>
          <w:sz w:val="24"/>
        </w:rPr>
      </w:pPr>
    </w:p>
    <w:p w:rsidR="004C6AB4" w:rsidRPr="004C6AB4" w:rsidRDefault="004C6AB4" w:rsidP="0032049E">
      <w:pPr>
        <w:ind w:left="142"/>
        <w:rPr>
          <w:rFonts w:ascii="Times New Roman" w:hAnsi="Times New Roman"/>
          <w:sz w:val="24"/>
        </w:rPr>
      </w:pPr>
      <w:r w:rsidRPr="004C6AB4">
        <w:rPr>
          <w:rFonts w:ascii="Times New Roman" w:hAnsi="Times New Roman"/>
          <w:sz w:val="24"/>
        </w:rPr>
        <w:t xml:space="preserve">Munkánk során folytatott tevékenységeink főbb pontjai: </w:t>
      </w:r>
    </w:p>
    <w:p w:rsidR="004C6AB4" w:rsidRPr="004C6AB4" w:rsidRDefault="004C6AB4" w:rsidP="0032049E">
      <w:pPr>
        <w:numPr>
          <w:ilvl w:val="0"/>
          <w:numId w:val="22"/>
        </w:numPr>
        <w:spacing w:line="276" w:lineRule="auto"/>
        <w:ind w:left="142"/>
        <w:jc w:val="both"/>
        <w:rPr>
          <w:rFonts w:ascii="Times New Roman" w:hAnsi="Times New Roman"/>
          <w:b/>
          <w:sz w:val="24"/>
        </w:rPr>
      </w:pPr>
      <w:r w:rsidRPr="004C6AB4">
        <w:rPr>
          <w:rFonts w:ascii="Times New Roman" w:hAnsi="Times New Roman"/>
          <w:b/>
          <w:sz w:val="24"/>
        </w:rPr>
        <w:t xml:space="preserve">Terepmunka, térképezés, felderítés: </w:t>
      </w:r>
    </w:p>
    <w:p w:rsidR="004C6AB4" w:rsidRPr="004C6AB4" w:rsidRDefault="004C6AB4" w:rsidP="0032049E">
      <w:pPr>
        <w:ind w:left="142"/>
        <w:jc w:val="both"/>
        <w:rPr>
          <w:rFonts w:ascii="Times New Roman" w:hAnsi="Times New Roman"/>
          <w:sz w:val="24"/>
          <w:u w:val="single"/>
        </w:rPr>
      </w:pPr>
      <w:r w:rsidRPr="004C6AB4">
        <w:rPr>
          <w:rFonts w:ascii="Times New Roman" w:hAnsi="Times New Roman"/>
          <w:sz w:val="24"/>
        </w:rPr>
        <w:t xml:space="preserve">A terepmunka során rendszeresen feltérképezzük az ellátási területükön élő hajléktalan embereket és tartózkodási helyeiket. A már inaktív helyszíneket is rendszerint megnézzük. </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Ügyfeleinket a tartózkodási helyeiken meglátogatjuk, szükségletfelmérést végzünk. </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Új ügyfelekkel is a területek feltérképezése során tudjuk felvenni a kapcsolatot. </w:t>
      </w:r>
    </w:p>
    <w:p w:rsidR="004C6AB4" w:rsidRPr="004C6AB4" w:rsidRDefault="004C6AB4" w:rsidP="0032049E">
      <w:pPr>
        <w:numPr>
          <w:ilvl w:val="0"/>
          <w:numId w:val="22"/>
        </w:numPr>
        <w:spacing w:line="276" w:lineRule="auto"/>
        <w:ind w:left="142"/>
        <w:jc w:val="both"/>
        <w:rPr>
          <w:rFonts w:ascii="Times New Roman" w:hAnsi="Times New Roman"/>
          <w:sz w:val="24"/>
        </w:rPr>
      </w:pPr>
      <w:r w:rsidRPr="004C6AB4">
        <w:rPr>
          <w:rFonts w:ascii="Times New Roman" w:hAnsi="Times New Roman"/>
          <w:b/>
          <w:sz w:val="24"/>
        </w:rPr>
        <w:t>Egyéni esetkezelés:</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Ügyfeleinkkel való első pár találkozás során velük együtt megfogalmazunk egy kezdetleges célt, minden embernek egyéni szükségletei, egyéni igényei vannak, ezért egyéni esetkezelést végzünk. További találkozásaink során próbáljuk ezt szem előtt tartani, s gondozásukat e cél felé haladva folytatni. </w:t>
      </w:r>
    </w:p>
    <w:p w:rsidR="004C6AB4" w:rsidRPr="004C6AB4" w:rsidRDefault="004C6AB4" w:rsidP="0032049E">
      <w:pPr>
        <w:numPr>
          <w:ilvl w:val="0"/>
          <w:numId w:val="22"/>
        </w:numPr>
        <w:spacing w:line="276" w:lineRule="auto"/>
        <w:ind w:left="142"/>
        <w:jc w:val="both"/>
        <w:rPr>
          <w:rFonts w:ascii="Times New Roman" w:hAnsi="Times New Roman"/>
          <w:b/>
          <w:sz w:val="24"/>
        </w:rPr>
      </w:pPr>
      <w:r w:rsidRPr="004C6AB4">
        <w:rPr>
          <w:rFonts w:ascii="Times New Roman" w:hAnsi="Times New Roman"/>
          <w:b/>
          <w:sz w:val="24"/>
        </w:rPr>
        <w:lastRenderedPageBreak/>
        <w:t xml:space="preserve">Ügyfélfogadás: </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Az irodánkban (1013 Budapest, Feszty Árpád u. 6-8.) biztosítjuk ügyfeleinknek, hogy minden héten egy alkalommal, problémáikkal személyesen keressék fel Szolgálatunkat.</w:t>
      </w:r>
    </w:p>
    <w:p w:rsidR="004C6AB4" w:rsidRPr="004C6AB4" w:rsidRDefault="004C6AB4" w:rsidP="0032049E">
      <w:pPr>
        <w:numPr>
          <w:ilvl w:val="0"/>
          <w:numId w:val="22"/>
        </w:numPr>
        <w:spacing w:line="276" w:lineRule="auto"/>
        <w:ind w:left="142"/>
        <w:jc w:val="both"/>
        <w:rPr>
          <w:rFonts w:ascii="Times New Roman" w:hAnsi="Times New Roman"/>
          <w:b/>
          <w:sz w:val="24"/>
        </w:rPr>
      </w:pPr>
      <w:r w:rsidRPr="004C6AB4">
        <w:rPr>
          <w:rFonts w:ascii="Times New Roman" w:hAnsi="Times New Roman"/>
          <w:b/>
          <w:sz w:val="24"/>
        </w:rPr>
        <w:t>Segítő beszélgetés:</w:t>
      </w:r>
    </w:p>
    <w:p w:rsidR="004C6AB4" w:rsidRPr="004C6AB4" w:rsidRDefault="004C6AB4" w:rsidP="0032049E">
      <w:pPr>
        <w:tabs>
          <w:tab w:val="left" w:pos="5310"/>
        </w:tabs>
        <w:ind w:left="142"/>
        <w:jc w:val="both"/>
        <w:rPr>
          <w:rFonts w:ascii="Times New Roman" w:hAnsi="Times New Roman"/>
          <w:sz w:val="24"/>
        </w:rPr>
      </w:pPr>
      <w:r w:rsidRPr="004C6AB4">
        <w:rPr>
          <w:rFonts w:ascii="Times New Roman" w:hAnsi="Times New Roman"/>
          <w:sz w:val="24"/>
        </w:rPr>
        <w:t xml:space="preserve">Az egyéni esetkezelések során leginkább alkalmazott tevékenység, az ügyfelek motiválása, lelki támogatása igen gyakori, ami által sikeresebben tudunk velük együttműködni. </w:t>
      </w:r>
    </w:p>
    <w:p w:rsidR="004C6AB4" w:rsidRPr="004C6AB4" w:rsidRDefault="004C6AB4" w:rsidP="0032049E">
      <w:pPr>
        <w:numPr>
          <w:ilvl w:val="0"/>
          <w:numId w:val="22"/>
        </w:numPr>
        <w:spacing w:line="276" w:lineRule="auto"/>
        <w:ind w:left="142"/>
        <w:jc w:val="both"/>
        <w:rPr>
          <w:rFonts w:ascii="Times New Roman" w:hAnsi="Times New Roman"/>
          <w:b/>
          <w:sz w:val="24"/>
        </w:rPr>
      </w:pPr>
      <w:r w:rsidRPr="004C6AB4">
        <w:rPr>
          <w:rFonts w:ascii="Times New Roman" w:hAnsi="Times New Roman"/>
          <w:b/>
          <w:sz w:val="24"/>
        </w:rPr>
        <w:t>Ügyintézés:</w:t>
      </w:r>
    </w:p>
    <w:p w:rsidR="004C6AB4" w:rsidRPr="004C6AB4" w:rsidRDefault="004C6AB4" w:rsidP="0032049E">
      <w:pPr>
        <w:tabs>
          <w:tab w:val="left" w:pos="5310"/>
        </w:tabs>
        <w:ind w:left="142"/>
        <w:jc w:val="both"/>
        <w:rPr>
          <w:rFonts w:ascii="Times New Roman" w:hAnsi="Times New Roman"/>
          <w:sz w:val="24"/>
        </w:rPr>
      </w:pPr>
      <w:r w:rsidRPr="004C6AB4">
        <w:rPr>
          <w:rFonts w:ascii="Times New Roman" w:hAnsi="Times New Roman"/>
          <w:sz w:val="24"/>
        </w:rPr>
        <w:t xml:space="preserve">A hajléktalanok gondozása számos ügyintézési feladattal jár. Leggyakoribb az </w:t>
      </w:r>
      <w:r w:rsidRPr="004C6AB4">
        <w:rPr>
          <w:rFonts w:ascii="Times New Roman" w:hAnsi="Times New Roman"/>
          <w:i/>
          <w:sz w:val="24"/>
          <w:u w:val="single"/>
        </w:rPr>
        <w:t>iratpótlás</w:t>
      </w:r>
      <w:r w:rsidRPr="004C6AB4">
        <w:rPr>
          <w:rFonts w:ascii="Times New Roman" w:hAnsi="Times New Roman"/>
          <w:i/>
          <w:sz w:val="24"/>
        </w:rPr>
        <w:t xml:space="preserve"> </w:t>
      </w:r>
      <w:r w:rsidRPr="004C6AB4">
        <w:rPr>
          <w:rFonts w:ascii="Times New Roman" w:hAnsi="Times New Roman"/>
          <w:sz w:val="24"/>
        </w:rPr>
        <w:t xml:space="preserve">(személyigazolvány-, lakcímkártya-, taj kártya-, adó kártya igénylése, anyakönyvi kivonat lekérése, stb.), amit vagy 1.) mi, mint szociális munkások végzünk el, vagy 2.) információnyújtással könnyítünk meg, vagy 3.) közösen az ügyféllel történik, tekintettel arra, hogy milyen egészségügyi, szellemi állapotban áll az ügyfelünk. Az ügyfeleink által való önálló, és könnyebb ügyintézéséhez hajléktalan igazolványt állítunk ki számukra. </w:t>
      </w:r>
    </w:p>
    <w:p w:rsidR="004C6AB4" w:rsidRPr="004C6AB4" w:rsidRDefault="004C6AB4" w:rsidP="0032049E">
      <w:pPr>
        <w:tabs>
          <w:tab w:val="left" w:pos="5310"/>
        </w:tabs>
        <w:ind w:left="142"/>
        <w:jc w:val="both"/>
        <w:rPr>
          <w:rFonts w:ascii="Times New Roman" w:hAnsi="Times New Roman"/>
          <w:sz w:val="24"/>
        </w:rPr>
      </w:pPr>
      <w:r w:rsidRPr="004C6AB4">
        <w:rPr>
          <w:rFonts w:ascii="Times New Roman" w:hAnsi="Times New Roman"/>
          <w:sz w:val="24"/>
        </w:rPr>
        <w:t xml:space="preserve">További információnyújtás történik az intézményrendszert érintő kérdésekben: nappali melegedők, éjjeli menedékhelyek, stb. elérhetősége, egyéb elhelyezési és ügyintézési folyamatokkal kapcsolatos információnyújtás; és minden a hajléktalan emberek életét érintő egyéb kérdésekben: tüdőszűrés, ruhaosztás, ételosztás, stb. </w:t>
      </w:r>
    </w:p>
    <w:p w:rsidR="004C6AB4" w:rsidRPr="004C6AB4" w:rsidRDefault="004C6AB4" w:rsidP="0032049E">
      <w:pPr>
        <w:numPr>
          <w:ilvl w:val="0"/>
          <w:numId w:val="22"/>
        </w:numPr>
        <w:spacing w:line="276" w:lineRule="auto"/>
        <w:ind w:left="142"/>
        <w:jc w:val="both"/>
        <w:rPr>
          <w:rFonts w:ascii="Times New Roman" w:hAnsi="Times New Roman"/>
          <w:b/>
          <w:sz w:val="24"/>
        </w:rPr>
      </w:pPr>
      <w:r w:rsidRPr="004C6AB4">
        <w:rPr>
          <w:rFonts w:ascii="Times New Roman" w:hAnsi="Times New Roman"/>
          <w:b/>
          <w:sz w:val="24"/>
        </w:rPr>
        <w:t>Szállítás:</w:t>
      </w:r>
    </w:p>
    <w:p w:rsidR="004C6AB4" w:rsidRPr="004C6AB4" w:rsidRDefault="004C6AB4" w:rsidP="0032049E">
      <w:pPr>
        <w:tabs>
          <w:tab w:val="left" w:pos="5310"/>
        </w:tabs>
        <w:ind w:left="142"/>
        <w:jc w:val="both"/>
        <w:rPr>
          <w:rFonts w:ascii="Times New Roman" w:hAnsi="Times New Roman"/>
          <w:sz w:val="24"/>
        </w:rPr>
      </w:pPr>
      <w:r w:rsidRPr="004C6AB4">
        <w:rPr>
          <w:rFonts w:ascii="Times New Roman" w:hAnsi="Times New Roman"/>
          <w:sz w:val="24"/>
        </w:rPr>
        <w:t xml:space="preserve">A munkánk egyik eszköze a gépkocsi, többek közt ezzel járunk ki területre, de ezt használjuk az ügyfeleink szállítására: ügyek intézéséhez történő szállítás, egészségügyi vizsgálatra való szállítás, szállóra való költöztetés, stb. esetén. </w:t>
      </w:r>
    </w:p>
    <w:p w:rsidR="004C6AB4" w:rsidRPr="004C6AB4" w:rsidRDefault="004C6AB4" w:rsidP="0032049E">
      <w:pPr>
        <w:numPr>
          <w:ilvl w:val="0"/>
          <w:numId w:val="22"/>
        </w:numPr>
        <w:spacing w:line="276" w:lineRule="auto"/>
        <w:ind w:left="142"/>
        <w:jc w:val="both"/>
        <w:rPr>
          <w:rFonts w:ascii="Times New Roman" w:hAnsi="Times New Roman"/>
          <w:b/>
          <w:sz w:val="24"/>
        </w:rPr>
      </w:pPr>
      <w:r w:rsidRPr="004C6AB4">
        <w:rPr>
          <w:rFonts w:ascii="Times New Roman" w:hAnsi="Times New Roman"/>
          <w:b/>
          <w:sz w:val="24"/>
        </w:rPr>
        <w:t>Utógondozás:</w:t>
      </w:r>
    </w:p>
    <w:p w:rsidR="004C6AB4" w:rsidRPr="004C6AB4" w:rsidRDefault="004C6AB4" w:rsidP="0032049E">
      <w:pPr>
        <w:tabs>
          <w:tab w:val="left" w:pos="5310"/>
        </w:tabs>
        <w:ind w:left="142"/>
        <w:jc w:val="both"/>
        <w:rPr>
          <w:rFonts w:ascii="Times New Roman" w:hAnsi="Times New Roman"/>
          <w:sz w:val="24"/>
        </w:rPr>
      </w:pPr>
      <w:r w:rsidRPr="004C6AB4">
        <w:rPr>
          <w:rFonts w:ascii="Times New Roman" w:hAnsi="Times New Roman"/>
          <w:sz w:val="24"/>
        </w:rPr>
        <w:t xml:space="preserve">2014-ben 4 ügyfelünket is sikerült albérletbe költöztetni, ami által megkezdték önálló, a hajléktalan létformából kikerült életüket. Velük utógondozást végzünk, ami által figyelmemmel követjük életüket, időközönként látogatjuk őket, és megpróbálják elősegíteni a helyzet stabilizálását, amivel igyekszünk elkerülni a hajléktalanságba való visszakerülésüket. </w:t>
      </w:r>
    </w:p>
    <w:p w:rsidR="004C6AB4" w:rsidRPr="004C6AB4" w:rsidRDefault="004C6AB4" w:rsidP="0032049E">
      <w:pPr>
        <w:numPr>
          <w:ilvl w:val="0"/>
          <w:numId w:val="22"/>
        </w:numPr>
        <w:spacing w:line="276" w:lineRule="auto"/>
        <w:ind w:left="142"/>
        <w:jc w:val="both"/>
        <w:rPr>
          <w:rFonts w:ascii="Times New Roman" w:hAnsi="Times New Roman"/>
          <w:b/>
          <w:sz w:val="24"/>
        </w:rPr>
      </w:pPr>
      <w:r w:rsidRPr="004C6AB4">
        <w:rPr>
          <w:rFonts w:ascii="Times New Roman" w:hAnsi="Times New Roman"/>
          <w:b/>
          <w:sz w:val="24"/>
        </w:rPr>
        <w:t>Dokumentáció:</w:t>
      </w:r>
    </w:p>
    <w:p w:rsidR="004C6AB4" w:rsidRPr="004C6AB4" w:rsidRDefault="004C6AB4" w:rsidP="0032049E">
      <w:pPr>
        <w:ind w:left="142"/>
        <w:rPr>
          <w:rFonts w:ascii="Times New Roman" w:hAnsi="Times New Roman"/>
          <w:sz w:val="24"/>
        </w:rPr>
      </w:pPr>
      <w:r w:rsidRPr="004C6AB4">
        <w:rPr>
          <w:rFonts w:ascii="Times New Roman" w:hAnsi="Times New Roman"/>
          <w:sz w:val="24"/>
        </w:rPr>
        <w:t>Minden munkanapot, minden tevékenységet papír alapon dokumentálunk. Ezt „</w:t>
      </w:r>
      <w:r w:rsidRPr="004C6AB4">
        <w:rPr>
          <w:rFonts w:ascii="Times New Roman" w:hAnsi="Times New Roman"/>
          <w:i/>
          <w:sz w:val="24"/>
        </w:rPr>
        <w:t>Területi napló”-</w:t>
      </w:r>
      <w:r w:rsidRPr="004C6AB4">
        <w:rPr>
          <w:rFonts w:ascii="Times New Roman" w:hAnsi="Times New Roman"/>
          <w:sz w:val="24"/>
        </w:rPr>
        <w:t xml:space="preserve">nak nevezzük. </w:t>
      </w:r>
    </w:p>
    <w:p w:rsidR="004C6AB4" w:rsidRPr="004C6AB4" w:rsidRDefault="004C6AB4" w:rsidP="0032049E">
      <w:pPr>
        <w:ind w:left="142"/>
        <w:rPr>
          <w:rFonts w:ascii="Times New Roman" w:hAnsi="Times New Roman"/>
          <w:sz w:val="24"/>
        </w:rPr>
      </w:pPr>
      <w:r w:rsidRPr="004C6AB4">
        <w:rPr>
          <w:rFonts w:ascii="Times New Roman" w:hAnsi="Times New Roman"/>
          <w:sz w:val="24"/>
        </w:rPr>
        <w:t xml:space="preserve">Ezen kívüli dokumentációk: </w:t>
      </w:r>
    </w:p>
    <w:p w:rsidR="004C6AB4" w:rsidRPr="004C6AB4" w:rsidRDefault="004C6AB4" w:rsidP="0032049E">
      <w:pPr>
        <w:numPr>
          <w:ilvl w:val="0"/>
          <w:numId w:val="23"/>
        </w:numPr>
        <w:spacing w:line="276" w:lineRule="auto"/>
        <w:ind w:left="142" w:hanging="426"/>
        <w:jc w:val="both"/>
        <w:rPr>
          <w:rFonts w:ascii="Times New Roman" w:hAnsi="Times New Roman"/>
          <w:sz w:val="24"/>
        </w:rPr>
      </w:pPr>
      <w:r w:rsidRPr="004C6AB4">
        <w:rPr>
          <w:rFonts w:ascii="Times New Roman" w:hAnsi="Times New Roman"/>
          <w:i/>
          <w:sz w:val="24"/>
        </w:rPr>
        <w:t xml:space="preserve">Egyéni gondozási lap </w:t>
      </w:r>
      <w:r w:rsidRPr="004C6AB4">
        <w:rPr>
          <w:rFonts w:ascii="Times New Roman" w:hAnsi="Times New Roman"/>
          <w:sz w:val="24"/>
        </w:rPr>
        <w:t xml:space="preserve">- tartalmazza a kliensek személyes adatait, lakhatásuk elvesztésének okait, éjszakai tartózkodási helyüket, a gondozási célokat, a gondozási tevékenységet, </w:t>
      </w:r>
    </w:p>
    <w:p w:rsidR="004C6AB4" w:rsidRPr="004C6AB4" w:rsidRDefault="004C6AB4" w:rsidP="0032049E">
      <w:pPr>
        <w:numPr>
          <w:ilvl w:val="0"/>
          <w:numId w:val="23"/>
        </w:numPr>
        <w:spacing w:line="276" w:lineRule="auto"/>
        <w:ind w:left="142"/>
        <w:jc w:val="both"/>
        <w:rPr>
          <w:rFonts w:ascii="Times New Roman" w:hAnsi="Times New Roman"/>
          <w:sz w:val="24"/>
        </w:rPr>
      </w:pPr>
      <w:r w:rsidRPr="004C6AB4">
        <w:rPr>
          <w:rFonts w:ascii="Times New Roman" w:hAnsi="Times New Roman"/>
          <w:i/>
          <w:sz w:val="24"/>
        </w:rPr>
        <w:t xml:space="preserve">Helyszínleírások </w:t>
      </w:r>
      <w:r w:rsidRPr="004C6AB4">
        <w:rPr>
          <w:rFonts w:ascii="Times New Roman" w:hAnsi="Times New Roman"/>
          <w:sz w:val="24"/>
        </w:rPr>
        <w:t xml:space="preserve">– minden a II. kerületben megjelenő helyszínt papír alapon is vezetünk, </w:t>
      </w:r>
    </w:p>
    <w:p w:rsidR="004C6AB4" w:rsidRPr="004C6AB4" w:rsidRDefault="004C6AB4" w:rsidP="0032049E">
      <w:pPr>
        <w:numPr>
          <w:ilvl w:val="0"/>
          <w:numId w:val="23"/>
        </w:numPr>
        <w:spacing w:line="276" w:lineRule="auto"/>
        <w:ind w:left="142"/>
        <w:jc w:val="both"/>
        <w:rPr>
          <w:rFonts w:ascii="Times New Roman" w:hAnsi="Times New Roman"/>
          <w:sz w:val="24"/>
        </w:rPr>
      </w:pPr>
      <w:r w:rsidRPr="004C6AB4">
        <w:rPr>
          <w:rFonts w:ascii="Times New Roman" w:hAnsi="Times New Roman"/>
          <w:i/>
          <w:sz w:val="24"/>
        </w:rPr>
        <w:t>Utcai életmód felszámolása</w:t>
      </w:r>
      <w:r w:rsidRPr="004C6AB4">
        <w:rPr>
          <w:rFonts w:ascii="Times New Roman" w:hAnsi="Times New Roman"/>
          <w:sz w:val="24"/>
        </w:rPr>
        <w:t xml:space="preserve"> – excel táblázat, amelyben minden elhelyezett ügyfelünk nevét felvisszük és vezetjük, </w:t>
      </w:r>
    </w:p>
    <w:p w:rsidR="004C6AB4" w:rsidRPr="004C6AB4" w:rsidRDefault="004C6AB4" w:rsidP="0032049E">
      <w:pPr>
        <w:numPr>
          <w:ilvl w:val="0"/>
          <w:numId w:val="23"/>
        </w:numPr>
        <w:spacing w:line="276" w:lineRule="auto"/>
        <w:ind w:left="142"/>
        <w:jc w:val="both"/>
        <w:rPr>
          <w:rFonts w:ascii="Times New Roman" w:hAnsi="Times New Roman"/>
          <w:sz w:val="24"/>
        </w:rPr>
      </w:pPr>
      <w:r w:rsidRPr="004C6AB4">
        <w:rPr>
          <w:rFonts w:ascii="Times New Roman" w:hAnsi="Times New Roman"/>
          <w:i/>
          <w:sz w:val="24"/>
        </w:rPr>
        <w:t xml:space="preserve">Google térkép </w:t>
      </w:r>
      <w:r w:rsidRPr="004C6AB4">
        <w:rPr>
          <w:rFonts w:ascii="Times New Roman" w:hAnsi="Times New Roman"/>
          <w:sz w:val="24"/>
        </w:rPr>
        <w:t xml:space="preserve">– internetes google térképen is bejelöljük a helyszínleírásokban megjelenő II. kerületi helyszíneket. </w:t>
      </w:r>
    </w:p>
    <w:p w:rsidR="004C6AB4" w:rsidRPr="004C6AB4" w:rsidRDefault="004C6AB4" w:rsidP="0032049E">
      <w:pPr>
        <w:tabs>
          <w:tab w:val="left" w:pos="5310"/>
        </w:tabs>
        <w:ind w:left="142"/>
        <w:rPr>
          <w:rFonts w:ascii="Times New Roman" w:hAnsi="Times New Roman"/>
          <w:sz w:val="24"/>
        </w:rPr>
      </w:pPr>
    </w:p>
    <w:p w:rsidR="004C6AB4" w:rsidRPr="004C6AB4" w:rsidRDefault="004C6AB4" w:rsidP="0032049E">
      <w:pPr>
        <w:ind w:left="142"/>
        <w:rPr>
          <w:rFonts w:ascii="Times New Roman" w:hAnsi="Times New Roman"/>
          <w:b/>
          <w:sz w:val="24"/>
        </w:rPr>
      </w:pPr>
      <w:r w:rsidRPr="004C6AB4">
        <w:rPr>
          <w:rFonts w:ascii="Times New Roman" w:hAnsi="Times New Roman"/>
          <w:b/>
          <w:sz w:val="24"/>
        </w:rPr>
        <w:t>6. Együttműködés más intézményekkel, hatóságokkal</w:t>
      </w:r>
    </w:p>
    <w:p w:rsidR="004C6AB4" w:rsidRPr="004C6AB4" w:rsidRDefault="004C6AB4" w:rsidP="0032049E">
      <w:pPr>
        <w:ind w:left="142"/>
        <w:rPr>
          <w:rFonts w:ascii="Times New Roman" w:hAnsi="Times New Roman"/>
          <w:sz w:val="24"/>
        </w:rPr>
      </w:pP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A II. kerületi Utcai Gondozó Szolgálat időnként közösen végzi munkáját a társ Utcai Gondozó Szolgálatokkal. </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Külső szervekkel is kapcsolatot ápolunk a II. kerületben élő hajléktalanok jobb feltérképezése, sikeresebb gondozása érdekében. A </w:t>
      </w:r>
      <w:r w:rsidRPr="004C6AB4">
        <w:rPr>
          <w:rFonts w:ascii="Times New Roman" w:hAnsi="Times New Roman"/>
          <w:sz w:val="24"/>
          <w:u w:val="single"/>
        </w:rPr>
        <w:t>kerületi rendőrkapitánysággal, erdészettel, családsegítő szolgálattal</w:t>
      </w:r>
      <w:r w:rsidRPr="004C6AB4">
        <w:rPr>
          <w:rFonts w:ascii="Times New Roman" w:hAnsi="Times New Roman"/>
          <w:sz w:val="24"/>
        </w:rPr>
        <w:t xml:space="preserve"> közösen dolgozunk, közös terepbejárásokat végzünk a kerületben. </w:t>
      </w:r>
    </w:p>
    <w:p w:rsidR="004C6AB4" w:rsidRPr="004C6AB4" w:rsidRDefault="004C6AB4" w:rsidP="0032049E">
      <w:pPr>
        <w:ind w:left="142"/>
        <w:jc w:val="both"/>
        <w:rPr>
          <w:rFonts w:ascii="Times New Roman" w:hAnsi="Times New Roman"/>
          <w:sz w:val="24"/>
        </w:rPr>
      </w:pP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lastRenderedPageBreak/>
        <w:t xml:space="preserve">Az ügyfeleink elhelyezése érdekében a </w:t>
      </w:r>
      <w:r w:rsidRPr="004C6AB4">
        <w:rPr>
          <w:rFonts w:ascii="Times New Roman" w:hAnsi="Times New Roman"/>
          <w:color w:val="000000"/>
          <w:sz w:val="24"/>
          <w:shd w:val="clear" w:color="auto" w:fill="FFFFFF"/>
        </w:rPr>
        <w:t>fővárosi hajléktalan-ellátási </w:t>
      </w:r>
      <w:r w:rsidRPr="004C6AB4">
        <w:rPr>
          <w:rFonts w:ascii="Times New Roman" w:hAnsi="Times New Roman"/>
          <w:sz w:val="24"/>
        </w:rPr>
        <w:t xml:space="preserve">pályázatokban is aktívan részt veszünk. A „Közterület helyett emberibb körülmények” című pályázat keretein belül 2015-ben 3 ügyfelünket sikerült elhelyezni, akik azóta is szállón tartózkodnak. </w:t>
      </w:r>
    </w:p>
    <w:p w:rsidR="004C6AB4" w:rsidRPr="004C6AB4" w:rsidRDefault="004C6AB4" w:rsidP="0032049E">
      <w:pPr>
        <w:ind w:left="142"/>
        <w:rPr>
          <w:rFonts w:ascii="Times New Roman" w:hAnsi="Times New Roman"/>
          <w:sz w:val="24"/>
        </w:rPr>
      </w:pPr>
    </w:p>
    <w:p w:rsidR="004C6AB4" w:rsidRPr="004C6AB4" w:rsidRDefault="004C6AB4" w:rsidP="0032049E">
      <w:pPr>
        <w:ind w:left="142"/>
        <w:rPr>
          <w:rFonts w:ascii="Times New Roman" w:hAnsi="Times New Roman"/>
          <w:b/>
          <w:sz w:val="24"/>
        </w:rPr>
      </w:pPr>
      <w:r w:rsidRPr="004C6AB4">
        <w:rPr>
          <w:rFonts w:ascii="Times New Roman" w:hAnsi="Times New Roman"/>
          <w:b/>
          <w:sz w:val="24"/>
        </w:rPr>
        <w:t>7. Esetleírás</w:t>
      </w:r>
    </w:p>
    <w:p w:rsidR="004C6AB4" w:rsidRPr="004C6AB4" w:rsidRDefault="004C6AB4" w:rsidP="0032049E">
      <w:pPr>
        <w:ind w:left="142"/>
        <w:rPr>
          <w:rFonts w:ascii="Times New Roman" w:hAnsi="Times New Roman"/>
          <w:sz w:val="24"/>
        </w:rPr>
      </w:pPr>
    </w:p>
    <w:p w:rsidR="004C6AB4" w:rsidRPr="004C6AB4" w:rsidRDefault="004C6AB4" w:rsidP="0032049E">
      <w:pPr>
        <w:tabs>
          <w:tab w:val="left" w:pos="4253"/>
        </w:tabs>
        <w:ind w:left="142"/>
        <w:jc w:val="both"/>
        <w:rPr>
          <w:rFonts w:ascii="Times New Roman" w:hAnsi="Times New Roman"/>
          <w:sz w:val="24"/>
        </w:rPr>
      </w:pPr>
      <w:r w:rsidRPr="004C6AB4">
        <w:rPr>
          <w:rFonts w:ascii="Times New Roman" w:hAnsi="Times New Roman"/>
          <w:sz w:val="24"/>
        </w:rPr>
        <w:t>Esettanulmányunk egy régi női ügyfelünkről írjuk. Ügyfelünk alkoholbeteg hajléktalan nő. Különleges az ő esete, mert korábban már volt vele komolyabb munka, amely sajnálatos módon akkor sikertelen lett.</w:t>
      </w:r>
    </w:p>
    <w:p w:rsidR="004C6AB4" w:rsidRPr="004C6AB4" w:rsidRDefault="004C6AB4" w:rsidP="0032049E">
      <w:pPr>
        <w:tabs>
          <w:tab w:val="left" w:pos="4253"/>
        </w:tabs>
        <w:ind w:left="142"/>
        <w:jc w:val="both"/>
        <w:rPr>
          <w:rFonts w:ascii="Times New Roman" w:hAnsi="Times New Roman"/>
          <w:sz w:val="24"/>
          <w:u w:val="single"/>
        </w:rPr>
      </w:pPr>
      <w:r w:rsidRPr="004C6AB4">
        <w:rPr>
          <w:rFonts w:ascii="Times New Roman" w:hAnsi="Times New Roman"/>
          <w:sz w:val="24"/>
          <w:u w:val="single"/>
        </w:rPr>
        <w:t xml:space="preserve">Korábbi tevékenységünket az alábbiakban foglaljuk össze: </w:t>
      </w:r>
    </w:p>
    <w:p w:rsidR="004C6AB4" w:rsidRPr="004C6AB4" w:rsidRDefault="004C6AB4" w:rsidP="0032049E">
      <w:pPr>
        <w:tabs>
          <w:tab w:val="left" w:pos="4253"/>
        </w:tabs>
        <w:ind w:left="142"/>
        <w:jc w:val="both"/>
        <w:rPr>
          <w:rFonts w:ascii="Times New Roman" w:hAnsi="Times New Roman"/>
          <w:sz w:val="24"/>
        </w:rPr>
      </w:pPr>
      <w:r w:rsidRPr="004C6AB4">
        <w:rPr>
          <w:rFonts w:ascii="Times New Roman" w:hAnsi="Times New Roman"/>
          <w:sz w:val="24"/>
        </w:rPr>
        <w:t xml:space="preserve">Ügyfelünk sokáig volt a II. kerületi Utcai gondozószolgálat ellátottja, 2013. év során kezdtünk vele komolyabb tevékenységet. Korábban elkerült a kerületből, párjával a 11. kerületben szálón lakott, de újra italozni kezdett, így a szállóról kikerült. </w:t>
      </w:r>
    </w:p>
    <w:p w:rsidR="004C6AB4" w:rsidRPr="004C6AB4" w:rsidRDefault="004C6AB4" w:rsidP="0032049E">
      <w:pPr>
        <w:tabs>
          <w:tab w:val="left" w:pos="4253"/>
        </w:tabs>
        <w:ind w:left="142"/>
        <w:jc w:val="both"/>
        <w:rPr>
          <w:rFonts w:ascii="Times New Roman" w:hAnsi="Times New Roman"/>
          <w:sz w:val="24"/>
        </w:rPr>
      </w:pPr>
      <w:r w:rsidRPr="004C6AB4">
        <w:rPr>
          <w:rFonts w:ascii="Times New Roman" w:hAnsi="Times New Roman"/>
          <w:sz w:val="24"/>
        </w:rPr>
        <w:t xml:space="preserve">Utcai gondozószolgálatunk jelenlegi munkatársai több lakossági bejelentést követően ismerték meg közelebbről a 46 éves nőt. Többszöri találkozás során nagyon leromlott egészségügyi állapotban és ittasan találtunk rá a Széll Kálmán tér félreeső füves területén. </w:t>
      </w:r>
    </w:p>
    <w:p w:rsidR="004C6AB4" w:rsidRPr="004C6AB4" w:rsidRDefault="004C6AB4" w:rsidP="0032049E">
      <w:pPr>
        <w:tabs>
          <w:tab w:val="left" w:pos="4253"/>
        </w:tabs>
        <w:ind w:left="142"/>
        <w:jc w:val="both"/>
        <w:rPr>
          <w:rFonts w:ascii="Times New Roman" w:hAnsi="Times New Roman"/>
          <w:sz w:val="24"/>
        </w:rPr>
      </w:pPr>
      <w:r w:rsidRPr="004C6AB4">
        <w:rPr>
          <w:rFonts w:ascii="Times New Roman" w:hAnsi="Times New Roman"/>
          <w:sz w:val="24"/>
        </w:rPr>
        <w:t xml:space="preserve">Eleinte nem fogadott el segítséget, elfertőződött lába miatt azonban sürgős segítségre szorult volna, így naponta többször is kimentünk hozzá, beszéltünk vele. Volt, amikor mentőt hívtak az arra járók, de mentő nem vitte el, végül sikerült meggyőznünk, hogy jöjjön el velünk a Magyar Máltai Szeretetszolgálat 24 órás egészségügyi centrumába, orvoshoz. </w:t>
      </w:r>
    </w:p>
    <w:p w:rsidR="004C6AB4" w:rsidRPr="004C6AB4" w:rsidRDefault="004C6AB4" w:rsidP="0032049E">
      <w:pPr>
        <w:tabs>
          <w:tab w:val="left" w:pos="4253"/>
        </w:tabs>
        <w:ind w:left="142"/>
        <w:jc w:val="both"/>
        <w:rPr>
          <w:rFonts w:ascii="Times New Roman" w:hAnsi="Times New Roman"/>
          <w:sz w:val="24"/>
        </w:rPr>
      </w:pPr>
      <w:r w:rsidRPr="004C6AB4">
        <w:rPr>
          <w:rFonts w:ascii="Times New Roman" w:hAnsi="Times New Roman"/>
          <w:sz w:val="24"/>
        </w:rPr>
        <w:t>Az orvos megvizsgálta, fekélyes sebeit, beutalót kapott a bőrklinikára, ahova mi vittük el, naponta igyekeztünk látogatni, közben alkohol-elvonási tünetei is csillapodtak, tudata tisztult, lába szépen gyógyult, ekkor már alkalmassá vált arra, hogy a jövőjéről beszélgessünk, tervezzük.</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Az ő esetében sikerült a meglazult családi kapcsolatait újraépíteni, testvéreivel felvette a kapcsolatot, akik elkezdték látogatni, gondját viselni. A Szobi utcai lábadozóba került a kórházi kezelés után, közben rehabilitációs intézménybe felvételizett, ahova felvételt nyert, de várólistára került. </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Testvérével együtt és közösen segítettünk neki, a jövő tervezésében. Szenvedélybetegek rehabilitációs intézményébe került, tervei voltak, de sajnos félbeszakadt a rehabilitációja, önként elhagyta az intézményt és újra italozni kezdett.</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Ezt követően egy időre eltűnt gondozószolgálatunk látóköréből, 2015. év során újra nagyon elesett állapotban találtak rá kollégáink több alkalommal- a régi területen, nagyon rossz mentális és egészségügyi állapotban volt. Az adott terület- azóta már területmegosztás miatt más kollegák ellátási területe lett, de az ő segítségüket nem fogata el, így egyeztetés után ismét a II. Kerületi Utcai Gondozó Szolgálat vitte tovább az ügyet.</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Kórházba került, akut problémáit kezelték- közben látogattuk, egyeztettünk vele, elképzelésiéről és lehetőségeiről.  Ősz folyamán kezdtünk el komolyabb tevékenységet: Korányi kórházból került ki- ekkor az MMSZE Miklós utcai női krízis-szállón került elhelyezésre, közben orvosi vizsgálatokra vittük, egészségügyi állapotának feltérképezése, párhuzamosan pszichiátriai kezelését is elindítottuk, gyógyszereket kapott, rendszeresen járt kontrollra. Elsődleges szempont volt az egészségi állapotának tisztázása, szükséges gyógyszerekhez juttatása és mentális, lelki állapotának javítása, annak érdekében, hogy jövőt tudjunk tervezni. </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Több átmeneti időszak és szálló után, sikerült számára megfelelő szállót megtalálnunk- és ott elhelyezést is nyert. Absztinens szállón megfelelő szakemberek gondozzák, kísérik útját - de mellette mi sem engedtük el a kezét. Egyrészt pályázati támogatásból tudjuk segíteni szálló díját, élelmezését, ruházkodását. </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lastRenderedPageBreak/>
        <w:t xml:space="preserve">Tervei között munkavállalás szerepel, családjával kapcsolatrendezés- korábban évekkel ezelőtt támogatta és segítette Franciaországban élő nővére, aki jelenleg is mellette áll és bíztatja. </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Ügyfelünk több lehetőséget kapott- most is ő érezte igényét annak, hogy abból az elesett állapotból felálljon, amiben az elmúlt nyáron ismételten került- határozott céljai vannak: ezeket a célokat időnként rangsorolni, sorrendbe kell állítani.</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Félő, hogy soha nem lesz alkalmas teljes, önálló életvezetésre, amennyiben nincs mellette segítő munkatárs rögtön elbizonytalanodik és alábecsüli sajátmagát. </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Egyik nehéz pont a gyermekeivel való kapcsolatfelvétel- sokat beszél erről, ebben kell leginkább terelni, hogy vannak olyan lépések, amiknek ezt meg kell előznie- és erősnek kell lennie, egy esetleges kezdeti elutasításra is felkészültnek kell lennie. </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Bízunk abban, hogy ez a mostani harca sikeres lesz. </w:t>
      </w:r>
    </w:p>
    <w:p w:rsidR="004C6AB4" w:rsidRPr="004C6AB4" w:rsidRDefault="004C6AB4" w:rsidP="0032049E">
      <w:pPr>
        <w:ind w:left="142"/>
        <w:rPr>
          <w:rFonts w:ascii="Times New Roman" w:hAnsi="Times New Roman"/>
          <w:sz w:val="24"/>
        </w:rPr>
      </w:pPr>
    </w:p>
    <w:p w:rsidR="004C6AB4" w:rsidRPr="004C6AB4" w:rsidRDefault="004C6AB4" w:rsidP="0032049E">
      <w:pPr>
        <w:ind w:left="142"/>
        <w:rPr>
          <w:rFonts w:ascii="Times New Roman" w:hAnsi="Times New Roman"/>
          <w:b/>
          <w:sz w:val="24"/>
        </w:rPr>
      </w:pPr>
      <w:r w:rsidRPr="004C6AB4">
        <w:rPr>
          <w:rFonts w:ascii="Times New Roman" w:hAnsi="Times New Roman"/>
          <w:b/>
          <w:sz w:val="24"/>
        </w:rPr>
        <w:t>8. Jövőbeli tervek, elképzelések</w:t>
      </w:r>
    </w:p>
    <w:p w:rsidR="004C6AB4" w:rsidRPr="004C6AB4" w:rsidRDefault="004C6AB4" w:rsidP="0032049E">
      <w:pPr>
        <w:ind w:left="142"/>
        <w:rPr>
          <w:rFonts w:ascii="Times New Roman" w:hAnsi="Times New Roman"/>
          <w:sz w:val="24"/>
        </w:rPr>
      </w:pP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2016. évben folytatjuk a 2015-ben megkezdett gondozási folyamatokat, utógondozásokat, szem előtt tartva, hogy az ügyfél számára mi a legmegfelelőbb. Meglévő, jelenleg is gondozásban lévő és utcán élő hajléktalanjaink számára szeretnénk minél nagyobb számban megkeresni a megfelelő elhelyezési formát, illetve elérni azt, hogy ne a „könnyebb” utcai életformát válasszák. </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Mindezek mellett rendszeresen feltérképezve a II. kerület teljes területét, új ügyfeleket felkutatva. </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Azoknál a hajléktalanoknál, akiknél van lehetőség, igyekszünk a családi kapcsolatokat erősíteni, megszakadt kapcsolatokat újra aktívvá tenni, amennyiben erre látunk reális lehetőséget. </w:t>
      </w:r>
    </w:p>
    <w:p w:rsidR="004C6AB4" w:rsidRPr="004C6AB4" w:rsidRDefault="004C6AB4" w:rsidP="0032049E">
      <w:pPr>
        <w:ind w:left="142"/>
        <w:rPr>
          <w:rFonts w:ascii="Times New Roman" w:hAnsi="Times New Roman"/>
          <w:sz w:val="24"/>
        </w:rPr>
      </w:pPr>
    </w:p>
    <w:p w:rsidR="004C6AB4" w:rsidRPr="004C6AB4" w:rsidRDefault="004C6AB4" w:rsidP="0032049E">
      <w:pPr>
        <w:tabs>
          <w:tab w:val="left" w:pos="5812"/>
        </w:tabs>
        <w:ind w:left="142"/>
        <w:rPr>
          <w:rFonts w:ascii="Times New Roman" w:hAnsi="Times New Roman"/>
          <w:sz w:val="24"/>
        </w:rPr>
      </w:pPr>
      <w:r w:rsidRPr="004C6AB4">
        <w:rPr>
          <w:rFonts w:ascii="Times New Roman" w:hAnsi="Times New Roman"/>
          <w:sz w:val="24"/>
        </w:rPr>
        <w:tab/>
        <w:t xml:space="preserve">Készítette: Bodor Katalin, </w:t>
      </w:r>
    </w:p>
    <w:p w:rsidR="004C6AB4" w:rsidRPr="004C6AB4" w:rsidRDefault="004C6AB4" w:rsidP="0032049E">
      <w:pPr>
        <w:tabs>
          <w:tab w:val="left" w:pos="5812"/>
        </w:tabs>
        <w:ind w:left="142"/>
        <w:rPr>
          <w:rFonts w:ascii="Times New Roman" w:hAnsi="Times New Roman"/>
          <w:sz w:val="24"/>
        </w:rPr>
      </w:pPr>
      <w:r w:rsidRPr="004C6AB4">
        <w:rPr>
          <w:rFonts w:ascii="Times New Roman" w:hAnsi="Times New Roman"/>
          <w:sz w:val="24"/>
        </w:rPr>
        <w:tab/>
        <w:t>Szabó Tamás és Vanya Renáta</w:t>
      </w:r>
    </w:p>
    <w:p w:rsidR="004C6AB4" w:rsidRPr="004C6AB4" w:rsidRDefault="004C6AB4" w:rsidP="0032049E">
      <w:pPr>
        <w:ind w:left="142"/>
        <w:rPr>
          <w:rFonts w:ascii="Times New Roman" w:hAnsi="Times New Roman"/>
          <w:sz w:val="24"/>
        </w:rPr>
      </w:pPr>
      <w:r w:rsidRPr="004C6AB4">
        <w:rPr>
          <w:rFonts w:ascii="Times New Roman" w:hAnsi="Times New Roman"/>
          <w:sz w:val="24"/>
        </w:rPr>
        <w:br w:type="page"/>
      </w:r>
    </w:p>
    <w:p w:rsidR="004C6AB4" w:rsidRPr="004C6AB4" w:rsidRDefault="004C6AB4" w:rsidP="0032049E">
      <w:pPr>
        <w:pStyle w:val="Szvegtrzsbehzssal"/>
        <w:spacing w:after="0"/>
        <w:ind w:left="142"/>
      </w:pPr>
    </w:p>
    <w:p w:rsidR="004C6AB4" w:rsidRPr="004C6AB4" w:rsidRDefault="004C6AB4" w:rsidP="0032049E">
      <w:pPr>
        <w:pStyle w:val="Szvegtrzsbehzssal"/>
        <w:numPr>
          <w:ilvl w:val="0"/>
          <w:numId w:val="20"/>
        </w:numPr>
        <w:spacing w:after="0" w:line="276" w:lineRule="auto"/>
        <w:ind w:left="142"/>
        <w:jc w:val="center"/>
      </w:pPr>
      <w:r w:rsidRPr="004C6AB4">
        <w:rPr>
          <w:b/>
        </w:rPr>
        <w:t>Hajléktalanok Nappali Melegedője</w:t>
      </w:r>
    </w:p>
    <w:p w:rsidR="004C6AB4" w:rsidRPr="004C6AB4" w:rsidRDefault="004C6AB4" w:rsidP="0032049E">
      <w:pPr>
        <w:pStyle w:val="Szvegtrzsbehzssal"/>
        <w:spacing w:after="0"/>
        <w:ind w:left="142"/>
        <w:jc w:val="center"/>
      </w:pPr>
      <w:r w:rsidRPr="004C6AB4">
        <w:t>1122 Budapest, Széll Kálmán tér 17.</w:t>
      </w:r>
    </w:p>
    <w:p w:rsidR="004C6AB4" w:rsidRPr="004C6AB4" w:rsidRDefault="004C6AB4" w:rsidP="0032049E">
      <w:pPr>
        <w:pStyle w:val="Szvegtrzsbehzssal"/>
        <w:spacing w:after="0"/>
        <w:ind w:left="142"/>
      </w:pPr>
    </w:p>
    <w:p w:rsidR="004C6AB4" w:rsidRPr="004C6AB4" w:rsidRDefault="004C6AB4" w:rsidP="0032049E">
      <w:pPr>
        <w:ind w:left="142"/>
        <w:rPr>
          <w:rFonts w:ascii="Times New Roman" w:hAnsi="Times New Roman"/>
          <w:b/>
          <w:sz w:val="24"/>
        </w:rPr>
      </w:pPr>
      <w:r w:rsidRPr="004C6AB4">
        <w:rPr>
          <w:rFonts w:ascii="Times New Roman" w:hAnsi="Times New Roman"/>
          <w:b/>
          <w:sz w:val="24"/>
        </w:rPr>
        <w:t xml:space="preserve">Az intézmény bemutatása </w:t>
      </w:r>
    </w:p>
    <w:p w:rsidR="004C6AB4" w:rsidRPr="004C6AB4" w:rsidRDefault="004C6AB4" w:rsidP="0032049E">
      <w:pPr>
        <w:widowControl w:val="0"/>
        <w:autoSpaceDE w:val="0"/>
        <w:autoSpaceDN w:val="0"/>
        <w:adjustRightInd w:val="0"/>
        <w:ind w:left="142"/>
        <w:jc w:val="both"/>
        <w:rPr>
          <w:rFonts w:ascii="Times New Roman" w:hAnsi="Times New Roman"/>
          <w:sz w:val="24"/>
        </w:rPr>
      </w:pPr>
      <w:r w:rsidRPr="004C6AB4">
        <w:rPr>
          <w:rFonts w:ascii="Times New Roman" w:hAnsi="Times New Roman"/>
          <w:sz w:val="24"/>
        </w:rPr>
        <w:t>Nappali Melegedőnk a budai oldal egyik legforgalmasabb csomópontján a Széll Kálmán téren helyezkedik el, közlekedés szempontjából nagyon könnyen megközelíthető helyen található, ezért a 4-6-os villamossal is sok kliensünk érkezik a pesti oldalról. Melegedőnk egy kétemeletes lakóépület szuterénjében 80 m</w:t>
      </w:r>
      <w:r w:rsidRPr="004C6AB4">
        <w:rPr>
          <w:rFonts w:ascii="Times New Roman" w:hAnsi="Times New Roman"/>
          <w:sz w:val="24"/>
          <w:vertAlign w:val="superscript"/>
        </w:rPr>
        <w:t>2</w:t>
      </w:r>
      <w:r w:rsidRPr="004C6AB4">
        <w:rPr>
          <w:rFonts w:ascii="Times New Roman" w:hAnsi="Times New Roman"/>
          <w:sz w:val="24"/>
        </w:rPr>
        <w:t xml:space="preserve">-t foglal el. Kis területen, nagy kliens forgalmat bonyolítunk le, ezért minden helyet maximálisan kihasználunk. </w:t>
      </w:r>
    </w:p>
    <w:p w:rsidR="004C6AB4" w:rsidRPr="004C6AB4" w:rsidRDefault="004C6AB4" w:rsidP="0032049E">
      <w:pPr>
        <w:widowControl w:val="0"/>
        <w:autoSpaceDE w:val="0"/>
        <w:autoSpaceDN w:val="0"/>
        <w:adjustRightInd w:val="0"/>
        <w:ind w:left="142"/>
        <w:jc w:val="both"/>
        <w:rPr>
          <w:rFonts w:ascii="Times New Roman" w:hAnsi="Times New Roman"/>
          <w:sz w:val="24"/>
        </w:rPr>
      </w:pPr>
      <w:r w:rsidRPr="004C6AB4">
        <w:rPr>
          <w:rFonts w:ascii="Times New Roman" w:hAnsi="Times New Roman"/>
          <w:sz w:val="24"/>
        </w:rPr>
        <w:t>2015-ben a Széll Kálmán téri felújítási munkálatok miatt munkánkat sokban nehezítette a zaj, a bűz és a por. Reggelente gyakran nem tudtuk, hogy melyik „kalitka” fog a Melegedőnkhöz vezetni. Az ügyfelek is gyakran panaszkodtak, hogy nehezen tudnak átkelni a téren. Remélhetőleg tavaszra teljesen elkészül a tér felújítása.</w:t>
      </w:r>
    </w:p>
    <w:p w:rsidR="004C6AB4" w:rsidRPr="004C6AB4" w:rsidRDefault="004C6AB4" w:rsidP="0032049E">
      <w:pPr>
        <w:tabs>
          <w:tab w:val="left" w:pos="7065"/>
        </w:tabs>
        <w:ind w:left="142"/>
        <w:jc w:val="both"/>
        <w:rPr>
          <w:rFonts w:ascii="Times New Roman" w:hAnsi="Times New Roman"/>
          <w:sz w:val="24"/>
        </w:rPr>
      </w:pPr>
      <w:r w:rsidRPr="004C6AB4">
        <w:rPr>
          <w:rFonts w:ascii="Times New Roman" w:hAnsi="Times New Roman"/>
          <w:sz w:val="24"/>
        </w:rPr>
        <w:t>A Széll Kálmán téri Nappali Melegedő a felújítási munkálatok ellenére egész Budapest területéről fogadta a rászorulókat, nemcsak a hajléktalan embereket, hanem a lakosság elszegényedett rétegét is.</w:t>
      </w:r>
    </w:p>
    <w:p w:rsidR="004C6AB4" w:rsidRPr="004C6AB4" w:rsidRDefault="004C6AB4" w:rsidP="0032049E">
      <w:pPr>
        <w:widowControl w:val="0"/>
        <w:autoSpaceDE w:val="0"/>
        <w:autoSpaceDN w:val="0"/>
        <w:adjustRightInd w:val="0"/>
        <w:ind w:left="142"/>
        <w:jc w:val="both"/>
        <w:rPr>
          <w:rFonts w:ascii="Times New Roman" w:hAnsi="Times New Roman"/>
          <w:sz w:val="24"/>
        </w:rPr>
      </w:pPr>
      <w:r w:rsidRPr="004C6AB4">
        <w:rPr>
          <w:rFonts w:ascii="Times New Roman" w:hAnsi="Times New Roman"/>
          <w:sz w:val="24"/>
        </w:rPr>
        <w:t xml:space="preserve">Az intézmény működési engedélyében meghatározott férőhely kapacitása 80 fő, napi átlagforgalmunk azonban ennek a többszöröse. </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A Nappali Melegedő működését és szakmai munkáját a szociális igazgatásról és szociális ellátásokról szóló 1993. évi törvényben, valamint a végrehajtási rendeletben, a személyes gondoskodást nyújtó szociális intézmények szakmai feladatairól és működésének feltételeiről szóló 1/2000.(I.7.) SzCsM rendeletben szabályozott előírások szerint végzi.</w:t>
      </w:r>
    </w:p>
    <w:p w:rsidR="004C6AB4" w:rsidRPr="004C6AB4" w:rsidRDefault="004C6AB4" w:rsidP="0032049E">
      <w:pPr>
        <w:ind w:left="142"/>
        <w:rPr>
          <w:rFonts w:ascii="Times New Roman" w:hAnsi="Times New Roman"/>
          <w:b/>
          <w:sz w:val="24"/>
        </w:rPr>
      </w:pPr>
      <w:r w:rsidRPr="004C6AB4">
        <w:rPr>
          <w:rFonts w:ascii="Times New Roman" w:hAnsi="Times New Roman"/>
          <w:b/>
          <w:sz w:val="24"/>
        </w:rPr>
        <w:t>Az intézmény feladata</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Intézményünk alapvető szükségletet elégít ki: nevezetesen a nagytömegű étkeztetést. Vendégeink „Zsírbárnak” is becézik az intézményünket, mivel az átlag napi menünk a korlátlan mennyiségben elfogyasztható – télen meleg, nyáron hideg – teából és 4-6 szelet zsíros kenyérből áll. Alkalmanként az adományoktól függően idényjellegű friss zöldséggel, savanyú káposztával, hagymával, gyümölccsel, húsáruval és édességgel egészítjük ki a zsíros kenyeret. 2015 júliusától a Lipóti pékség két üzlete a Keleti pályaudvar környékén felajánlotta a megmaradt árut. Ezzel a készlettel jelentősen megemelkedett a kiadható pékáru mennyisége és minősége (szendvicsek, péksütemények, különféle kenyerek).</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Hétfőtől péntekig – a téli krízis időszakban szombatonként is – reggel fél kilenctől déli 12 óráig várjuk a rászorulókat. Reggel 6 órától már néhány szolgáltatást is biztosítunk: WC használatot és soron kívül adunk kenyeret a munkába indulóknak.</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Klienseink átlagban 30 percet tartózkodhatnak az intézményben, – abban az esetben, ha a többiek sorban állnak – amíg elfogyasztják az itt kapott reggelit.</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Szendvicset naponta 100-120 kg kenyérből készítünk, tea pedig 400-600 liter között fogy. A klienseink által hozott ételt kérésükre megmelegítjük.</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Az ételosztás mellett, nagyon fontosnak tartjuk, hogy megfelelő információval ellássuk őket. Melegedőnk fontos része a Málta networknek, mivel helyhiány miatt az ügyfelek nálunk nem tudnak mosni és fürdeni, ezért folyamatosan irányítjuk őket a hálózat – a kliens által legmegfelelőbb – másik részlegébe, ahol e tevékenységeket el tudják végezni. Információt adunk még sok egyéb kérdésben is (ellátórendszerről való tájékoztatás és az ebben való eligazodás segítése, tanácsadás, hivatalos ügyintézések, igazolások megszerzéséhez való információnyújtás). </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Az információnyújtás mellett másik fontos feladatunk a lelki segítségnyújtás. Segítő beszélgetést, annyit folytatunk, amennyi a kapacitásunkba belefér, mert tudjuk és tapasztaljuk, hogy nem csak kenyérrel él az ember. </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Ruhát a beérkező adomány mennyiségétől függően osztunk ki.  </w:t>
      </w:r>
    </w:p>
    <w:p w:rsidR="004C6AB4" w:rsidRPr="004C6AB4" w:rsidRDefault="004C6AB4" w:rsidP="0032049E">
      <w:pPr>
        <w:ind w:left="142"/>
        <w:rPr>
          <w:rFonts w:ascii="Times New Roman" w:hAnsi="Times New Roman"/>
          <w:sz w:val="24"/>
        </w:rPr>
      </w:pPr>
    </w:p>
    <w:p w:rsidR="004C6AB4" w:rsidRPr="004C6AB4" w:rsidRDefault="004C6AB4" w:rsidP="0032049E">
      <w:pPr>
        <w:ind w:left="142"/>
        <w:rPr>
          <w:rFonts w:ascii="Times New Roman" w:hAnsi="Times New Roman"/>
          <w:b/>
          <w:sz w:val="24"/>
        </w:rPr>
      </w:pPr>
      <w:r w:rsidRPr="004C6AB4">
        <w:rPr>
          <w:rFonts w:ascii="Times New Roman" w:hAnsi="Times New Roman"/>
          <w:b/>
          <w:sz w:val="24"/>
        </w:rPr>
        <w:t>Az igénybevevők köre</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Célcsoportunk a hajléktalan emberek egész spektrumát öleli fel, kezdve az életvitelszerűen a közterületen tartózkodó, az utcai gondozó szolgálatok által nyilvántartásba vett, és az éjszakáikat fedél nélkül töltő emberektől a fizetős átmeneti szállón lakó ügyfelekig. Az előbbiek elsősorban a közterületen, az időjárási körülményeknek teljes mértékig kiszolgáltatott emberek, vagy az éjjeli menedékhelyen éjszakázó ügyfelek, akik a leggyakrabban keresnek fel bennünket. Jelentős részük főbb kereszteződésekben kéreget, koldul, hajléktalan újságot árul, vagy alkalmi munkából tartja fenn magát. Kis hányaduk segélyekből, vagy különböző nyugellátási formákból (öregségi-vagy rehabilitációs nyugdíjból) él.</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Az alábbi diagramon 2014. szeptember18-án és 2015. szeptember 30-án végzett kérdőíves kutatásunk alapján a jövedelemforrás adatait rögzítettük. Mindkét alkalommal 230 értékelhető választ kaptunk. A diagramon jól látszik, hogy ügyfeleink 2014-ben és 2015-ben miből jutottak jövedelemhez.</w:t>
      </w:r>
    </w:p>
    <w:p w:rsidR="004C6AB4" w:rsidRPr="004C6AB4" w:rsidRDefault="004C6AB4" w:rsidP="0032049E">
      <w:pPr>
        <w:ind w:left="142"/>
        <w:rPr>
          <w:rFonts w:ascii="Times New Roman" w:hAnsi="Times New Roman"/>
          <w:sz w:val="24"/>
        </w:rPr>
      </w:pPr>
      <w:r w:rsidRPr="004C6AB4">
        <w:rPr>
          <w:rFonts w:ascii="Times New Roman" w:hAnsi="Times New Roman"/>
          <w:noProof/>
          <w:sz w:val="24"/>
        </w:rPr>
        <w:drawing>
          <wp:inline distT="0" distB="0" distL="0" distR="0">
            <wp:extent cx="5486400" cy="3200400"/>
            <wp:effectExtent l="0" t="0" r="0" b="0"/>
            <wp:docPr id="5" name="Diagram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Szolgáltatásainkat nemcsak a hajléktalan emberek veszik igénybe, hanem a kisnyugdíjjal rendelkező idősek, pszichiátriai betegek, deviáns fiatalok, munkanélküliek és a nagycsaládosok is. Szolgáltatásunk alacsonyküszöbű, és minden ügyfelet kiszolgálunk, még azt is, aki nincs olyan állapotban, hogy a hozzánk betérjen, (alkohol, drog), számára az ügyeletes kolléga elvitelre odaadja az élelmiszer adagját. </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Ügyfeleink 81 %-a férfi, e szerint a nők jóval kisebb arányban vannak jelen az ellátásban.</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Gondozottjaink nagyobb része hetente több alkalommal keresi fel a Nappali Melegedőnket.</w:t>
      </w:r>
    </w:p>
    <w:p w:rsidR="004C6AB4" w:rsidRPr="004C6AB4" w:rsidRDefault="004C6AB4" w:rsidP="0032049E">
      <w:pPr>
        <w:ind w:left="142"/>
        <w:rPr>
          <w:rFonts w:ascii="Times New Roman" w:hAnsi="Times New Roman"/>
          <w:sz w:val="24"/>
        </w:rPr>
      </w:pPr>
    </w:p>
    <w:p w:rsidR="004C6AB4" w:rsidRPr="004C6AB4" w:rsidRDefault="004C6AB4" w:rsidP="0032049E">
      <w:pPr>
        <w:ind w:left="142"/>
        <w:rPr>
          <w:rFonts w:ascii="Times New Roman" w:hAnsi="Times New Roman"/>
          <w:b/>
          <w:sz w:val="24"/>
        </w:rPr>
      </w:pPr>
      <w:r w:rsidRPr="004C6AB4">
        <w:rPr>
          <w:rFonts w:ascii="Times New Roman" w:hAnsi="Times New Roman"/>
          <w:b/>
          <w:sz w:val="24"/>
        </w:rPr>
        <w:t>Közmunka program</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2016 januárjára a három közfoglalkoztatott munkatársból egy hölgy maradt, aki idén éri el a 40 éves munkaviszonyát és a Melegedőnkből fog nyugdíjba menni. A másik dolgozónk kisbabát vár és táppénzen van, a harmadik a munkaerő piacon talált állást és már túl van a próbaidőn is, a budaörsi Szendvicsgyárban helyezkedett el. Ez nagy siker számunkra, hogy az egyik közmunkást kigondoztuk a „valós” munkába. Két új közmunkást vettünk fel, az egyikük rehabilitációs programon van a Félúton Alapítványnál és nagyon örült, hogy a Melegedőnkben kapott lehetőséget visszailleszkedni a munka világába, a másik főnek hosszabb idő szükséges az elsődleges munkapiacra való bekerülésre.</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lastRenderedPageBreak/>
        <w:t>Melegedőnk terápiás munkahelyként is működik, mivel a nálunk dolgozó közmunkásoknak a mindennapi életvitelhez is segítséget nyújtunk. (Pl.: szálláskeresés, ügyintézés, étkezés, tanácsadás, segítő beszélgetés stb.) Fő célunk, hogy azok, akik képesek rá, később vissza tudjanak találni a munka világába, ami 2015-ben egy főnél sikerült.</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Intézményünkben védett körülmények között barátkozhatnak a munkába való járás mindennapi nehézségeivel. Lehetőséget nyújtunk a közfoglalkoztatott munkatársaknak az egyszerű munkafolyamatok megismerésére, napi rutin szerzésre, a csapatmunka örömeinek és nehézségeinek megtapasztalására. Munkájukra folyamatosan reflektálunk, minden apró jó dolgot kiemelünk. Nehézségeikben, konfliktusaikban segítjük őket. Asszertív technikájukat a képességeikhez képest fejlesztjük.</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A nálunk töltött idő alatt, folyamatosan kísérjük munkavégzésüket, és ahol csak lehet, pozitív megerősítésben részesítjük őket, hogy ha lehetséges önbizalmukban megerősödve lépjenek tovább.</w:t>
      </w:r>
    </w:p>
    <w:p w:rsidR="004C6AB4" w:rsidRPr="004C6AB4" w:rsidRDefault="004C6AB4" w:rsidP="0032049E">
      <w:pPr>
        <w:ind w:left="142"/>
        <w:rPr>
          <w:rFonts w:ascii="Times New Roman" w:hAnsi="Times New Roman"/>
          <w:sz w:val="24"/>
        </w:rPr>
      </w:pPr>
    </w:p>
    <w:p w:rsidR="004C6AB4" w:rsidRPr="004C6AB4" w:rsidRDefault="004C6AB4" w:rsidP="0032049E">
      <w:pPr>
        <w:ind w:left="142"/>
        <w:rPr>
          <w:rFonts w:ascii="Times New Roman" w:hAnsi="Times New Roman"/>
          <w:b/>
          <w:sz w:val="24"/>
        </w:rPr>
      </w:pPr>
      <w:r w:rsidRPr="004C6AB4">
        <w:rPr>
          <w:rFonts w:ascii="Times New Roman" w:hAnsi="Times New Roman"/>
          <w:b/>
          <w:sz w:val="24"/>
        </w:rPr>
        <w:t>Önkénteseink</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A Széll Kálmán téri Nappali Melegedő kezdetektől fogva önkéntesekkel dolgozik. Melegedőnk terepet és teret ad a segítő szándéknak. Célunk: érezzék, hogy számítunk rájuk, hogy fontos az az altruista tevékenység, amit embertársaikért végeznek. A nyugdíjas hölgykoszorú ebben az évben is rendszeresen segített a kenyérkenésben és osztásban.</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Hiszünk abban, hogy az önkénteseink nálunk szociális jutalomban részesülnek, ami jótékonyan befolyásolja az életüket.</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Kiemelném egy önkéntesünk 2015-ös történetét: 2014 decemberében felkeresett minket egy régi önkéntesünk férje, akit 25 év után bocsájtottak el egy bankból. Két évvel ezelőtt a felesége ugyanez okból keresett fel minket és több, mint fél év után újra talált munkát és azt mondta, hogy nem adta fel, abban a Melegedőnk is sokat segített. Most a férje jött el hozzánk „töltekezni”. Több, mint fél évig dolgozott a Melegedőnkben heti 3 napot, majd a Máltai Szeretetszolgálat Pénzügyi Osztályán dolgozott egy hónapot, míg egy banktól olyan kedvező ajánlatot kapott, hogy búcsút intett a Máltának. Távozáskor elmondta, hogy a munkanélkülisége harmadik hónapjában teljesen „padlót fogott”, segítségünk nélkül nem bírta volna ki lelkileg a munkanélküliség nehéz hónapjait.</w:t>
      </w:r>
    </w:p>
    <w:p w:rsidR="004C6AB4" w:rsidRPr="004C6AB4" w:rsidRDefault="004C6AB4" w:rsidP="0032049E">
      <w:pPr>
        <w:ind w:left="142"/>
        <w:rPr>
          <w:rFonts w:ascii="Times New Roman" w:hAnsi="Times New Roman"/>
          <w:sz w:val="24"/>
        </w:rPr>
      </w:pPr>
    </w:p>
    <w:p w:rsidR="004C6AB4" w:rsidRPr="004C6AB4" w:rsidRDefault="004C6AB4" w:rsidP="0032049E">
      <w:pPr>
        <w:ind w:left="142"/>
        <w:rPr>
          <w:rFonts w:ascii="Times New Roman" w:hAnsi="Times New Roman"/>
          <w:b/>
          <w:sz w:val="24"/>
        </w:rPr>
      </w:pPr>
      <w:r w:rsidRPr="004C6AB4">
        <w:rPr>
          <w:rFonts w:ascii="Times New Roman" w:hAnsi="Times New Roman"/>
          <w:b/>
          <w:sz w:val="24"/>
        </w:rPr>
        <w:t>Társadalmi véleményformálás melegedői szinten</w:t>
      </w:r>
    </w:p>
    <w:p w:rsidR="004C6AB4" w:rsidRPr="004C6AB4" w:rsidRDefault="004C6AB4" w:rsidP="0032049E">
      <w:pPr>
        <w:ind w:left="142"/>
        <w:rPr>
          <w:rFonts w:ascii="Times New Roman" w:hAnsi="Times New Roman"/>
          <w:sz w:val="24"/>
        </w:rPr>
      </w:pPr>
      <w:r w:rsidRPr="004C6AB4">
        <w:rPr>
          <w:rFonts w:ascii="Times New Roman" w:hAnsi="Times New Roman"/>
          <w:sz w:val="24"/>
        </w:rPr>
        <w:t xml:space="preserve">Fontosnak tarjuk, hogy azok az emberek, akik valamilyen céllal dolgoznak a Melegedőnkben, </w:t>
      </w:r>
    </w:p>
    <w:p w:rsidR="004C6AB4" w:rsidRPr="004C6AB4" w:rsidRDefault="004C6AB4" w:rsidP="0032049E">
      <w:pPr>
        <w:pStyle w:val="Listaszerbekezds"/>
        <w:numPr>
          <w:ilvl w:val="0"/>
          <w:numId w:val="24"/>
        </w:numPr>
        <w:spacing w:after="200" w:line="276" w:lineRule="auto"/>
        <w:ind w:left="142"/>
        <w:jc w:val="both"/>
      </w:pPr>
      <w:r w:rsidRPr="004C6AB4">
        <w:t>átérezzék az ellátottak nehéz élethelyzetét,</w:t>
      </w:r>
    </w:p>
    <w:p w:rsidR="004C6AB4" w:rsidRPr="004C6AB4" w:rsidRDefault="004C6AB4" w:rsidP="0032049E">
      <w:pPr>
        <w:pStyle w:val="Listaszerbekezds"/>
        <w:numPr>
          <w:ilvl w:val="0"/>
          <w:numId w:val="24"/>
        </w:numPr>
        <w:spacing w:after="200" w:line="276" w:lineRule="auto"/>
        <w:ind w:left="142"/>
        <w:jc w:val="both"/>
      </w:pPr>
      <w:r w:rsidRPr="004C6AB4">
        <w:t xml:space="preserve">beszélgessünk az előítéletekről, s ha tudunk, változtassunk rajta, </w:t>
      </w:r>
    </w:p>
    <w:p w:rsidR="004C6AB4" w:rsidRPr="004C6AB4" w:rsidRDefault="004C6AB4" w:rsidP="0032049E">
      <w:pPr>
        <w:pStyle w:val="Listaszerbekezds"/>
        <w:numPr>
          <w:ilvl w:val="0"/>
          <w:numId w:val="24"/>
        </w:numPr>
        <w:spacing w:after="200" w:line="276" w:lineRule="auto"/>
        <w:ind w:left="142"/>
        <w:jc w:val="both"/>
      </w:pPr>
      <w:r w:rsidRPr="004C6AB4">
        <w:t>diskuráljunk a szolidaritásról,</w:t>
      </w:r>
    </w:p>
    <w:p w:rsidR="004C6AB4" w:rsidRPr="004C6AB4" w:rsidRDefault="004C6AB4" w:rsidP="0032049E">
      <w:pPr>
        <w:pStyle w:val="Listaszerbekezds"/>
        <w:numPr>
          <w:ilvl w:val="0"/>
          <w:numId w:val="24"/>
        </w:numPr>
        <w:spacing w:after="200" w:line="276" w:lineRule="auto"/>
        <w:ind w:left="142"/>
        <w:jc w:val="both"/>
      </w:pPr>
      <w:r w:rsidRPr="004C6AB4">
        <w:t>körbejárjuk ki a „hibás” kérdéskörét,</w:t>
      </w:r>
    </w:p>
    <w:p w:rsidR="004C6AB4" w:rsidRPr="004C6AB4" w:rsidRDefault="004C6AB4" w:rsidP="0032049E">
      <w:pPr>
        <w:pStyle w:val="Listaszerbekezds"/>
        <w:numPr>
          <w:ilvl w:val="0"/>
          <w:numId w:val="24"/>
        </w:numPr>
        <w:spacing w:after="200" w:line="276" w:lineRule="auto"/>
        <w:ind w:left="142"/>
        <w:jc w:val="both"/>
      </w:pPr>
      <w:r w:rsidRPr="004C6AB4">
        <w:t>ok-okozati összefüggéseket tágabb értelemben láttassunk,</w:t>
      </w:r>
    </w:p>
    <w:p w:rsidR="004C6AB4" w:rsidRPr="004C6AB4" w:rsidRDefault="004C6AB4" w:rsidP="0032049E">
      <w:pPr>
        <w:pStyle w:val="Listaszerbekezds"/>
        <w:numPr>
          <w:ilvl w:val="0"/>
          <w:numId w:val="24"/>
        </w:numPr>
        <w:spacing w:after="200" w:line="276" w:lineRule="auto"/>
        <w:ind w:left="142"/>
        <w:jc w:val="both"/>
      </w:pPr>
      <w:r w:rsidRPr="004C6AB4">
        <w:t>új szempontok szerint nézzék elesett embertársainkat,</w:t>
      </w:r>
    </w:p>
    <w:p w:rsidR="004C6AB4" w:rsidRPr="004C6AB4" w:rsidRDefault="004C6AB4" w:rsidP="0032049E">
      <w:pPr>
        <w:ind w:left="142"/>
        <w:rPr>
          <w:rFonts w:ascii="Times New Roman" w:hAnsi="Times New Roman"/>
          <w:sz w:val="24"/>
        </w:rPr>
      </w:pPr>
      <w:r w:rsidRPr="004C6AB4">
        <w:rPr>
          <w:rFonts w:ascii="Times New Roman" w:hAnsi="Times New Roman"/>
          <w:sz w:val="24"/>
        </w:rPr>
        <w:t>egy szóval, érzékenyítsük őket az ügyfeleink iránt.</w:t>
      </w:r>
    </w:p>
    <w:p w:rsidR="004C6AB4" w:rsidRPr="004C6AB4" w:rsidRDefault="004C6AB4" w:rsidP="0032049E">
      <w:pPr>
        <w:ind w:left="142"/>
        <w:rPr>
          <w:rFonts w:ascii="Times New Roman" w:hAnsi="Times New Roman"/>
          <w:sz w:val="24"/>
        </w:rPr>
      </w:pPr>
    </w:p>
    <w:p w:rsidR="004C6AB4" w:rsidRPr="004C6AB4" w:rsidRDefault="004C6AB4" w:rsidP="0032049E">
      <w:pPr>
        <w:ind w:left="142"/>
        <w:rPr>
          <w:rFonts w:ascii="Times New Roman" w:hAnsi="Times New Roman"/>
          <w:sz w:val="24"/>
        </w:rPr>
      </w:pPr>
      <w:r w:rsidRPr="004C6AB4">
        <w:rPr>
          <w:rFonts w:ascii="Times New Roman" w:hAnsi="Times New Roman"/>
          <w:sz w:val="24"/>
        </w:rPr>
        <w:t xml:space="preserve">Három ilyen csoport van, akik a Melegedőnkben valamilyen céllal munkát vállalnak. </w:t>
      </w:r>
    </w:p>
    <w:p w:rsidR="004C6AB4" w:rsidRPr="004C6AB4" w:rsidRDefault="004C6AB4" w:rsidP="0032049E">
      <w:pPr>
        <w:pStyle w:val="Listaszerbekezds"/>
        <w:numPr>
          <w:ilvl w:val="0"/>
          <w:numId w:val="25"/>
        </w:numPr>
        <w:spacing w:after="200" w:line="276" w:lineRule="auto"/>
        <w:ind w:left="142"/>
        <w:jc w:val="both"/>
        <w:rPr>
          <w:b/>
        </w:rPr>
      </w:pPr>
      <w:r w:rsidRPr="004C6AB4">
        <w:rPr>
          <w:b/>
        </w:rPr>
        <w:t>Aktív korúak ellátásához szükséges 30 napos önkéntes munka</w:t>
      </w:r>
    </w:p>
    <w:p w:rsidR="004C6AB4" w:rsidRPr="004C6AB4" w:rsidRDefault="004C6AB4" w:rsidP="0032049E">
      <w:pPr>
        <w:ind w:left="142"/>
        <w:rPr>
          <w:rFonts w:ascii="Times New Roman" w:hAnsi="Times New Roman"/>
          <w:sz w:val="24"/>
        </w:rPr>
      </w:pPr>
      <w:r w:rsidRPr="004C6AB4">
        <w:rPr>
          <w:rFonts w:ascii="Times New Roman" w:hAnsi="Times New Roman"/>
          <w:sz w:val="24"/>
        </w:rPr>
        <w:t>Ebben a konstrukcióban 203 napot töltött el 11 ember, ebből három ügyfél volt. Az ügyfeleket ebben a helyzetben kiemelten kezeljük és testre szabott munkával bízzuk meg őket. (Pl. van, aki csak az utca söprésére képes.)</w:t>
      </w:r>
    </w:p>
    <w:p w:rsidR="004C6AB4" w:rsidRPr="004C6AB4" w:rsidRDefault="004C6AB4" w:rsidP="0032049E">
      <w:pPr>
        <w:ind w:left="142"/>
        <w:rPr>
          <w:rFonts w:ascii="Times New Roman" w:hAnsi="Times New Roman"/>
          <w:sz w:val="24"/>
        </w:rPr>
      </w:pPr>
    </w:p>
    <w:p w:rsidR="004C6AB4" w:rsidRPr="004C6AB4" w:rsidRDefault="004C6AB4" w:rsidP="0032049E">
      <w:pPr>
        <w:pStyle w:val="Listaszerbekezds"/>
        <w:numPr>
          <w:ilvl w:val="0"/>
          <w:numId w:val="25"/>
        </w:numPr>
        <w:spacing w:after="200" w:line="276" w:lineRule="auto"/>
        <w:ind w:left="142"/>
        <w:rPr>
          <w:b/>
        </w:rPr>
      </w:pPr>
      <w:r w:rsidRPr="004C6AB4">
        <w:rPr>
          <w:b/>
        </w:rPr>
        <w:t>Közösségi szolgálat</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Melegedőnk 2015-ben 28 diákot fogadott, összesen 387 órát töltöttek velünk. A diákok a jövő letéteményesei, ők kiemelt figyelmet kapnak. Úgy gondoljuk, hogy nemcsak az a feladatunk, hogy a diákoknak terepet nyújtsunk a közösségi szolgálatra, hanem, hogy beszélgessünk velük az előítéleteikről a hajléktalanság kapcsán. Sokféle előítélettel találkozunk, s ezeket a munka végén megbeszéljük, s az a tapasztalatunk, hogy ezek az előítéletek igenis tudnak változni. Gyakran kapnak kérdéseket/szempontokat a munka elején, hogy mire figyeljenek. </w:t>
      </w:r>
    </w:p>
    <w:p w:rsidR="004C6AB4" w:rsidRPr="004C6AB4" w:rsidRDefault="004C6AB4" w:rsidP="0032049E">
      <w:pPr>
        <w:ind w:left="142"/>
        <w:jc w:val="both"/>
        <w:rPr>
          <w:rFonts w:ascii="Times New Roman" w:hAnsi="Times New Roman"/>
          <w:sz w:val="24"/>
        </w:rPr>
      </w:pPr>
      <w:r w:rsidRPr="004C6AB4">
        <w:rPr>
          <w:rFonts w:ascii="Times New Roman" w:hAnsi="Times New Roman"/>
          <w:i/>
          <w:sz w:val="24"/>
        </w:rPr>
        <w:t>Egy piarista diák véleménye:</w:t>
      </w:r>
      <w:r w:rsidRPr="004C6AB4">
        <w:rPr>
          <w:rFonts w:ascii="Times New Roman" w:hAnsi="Times New Roman"/>
          <w:sz w:val="24"/>
        </w:rPr>
        <w:t xml:space="preserve"> „Nagyon emberiek, nincs különbség köztük és a hétköznapi emberek között, szeretek ide jönni.”</w:t>
      </w:r>
    </w:p>
    <w:p w:rsidR="004C6AB4" w:rsidRPr="004C6AB4" w:rsidRDefault="004C6AB4" w:rsidP="0032049E">
      <w:pPr>
        <w:ind w:left="142"/>
        <w:jc w:val="both"/>
        <w:rPr>
          <w:rFonts w:ascii="Times New Roman" w:hAnsi="Times New Roman"/>
          <w:sz w:val="24"/>
        </w:rPr>
      </w:pPr>
    </w:p>
    <w:p w:rsidR="004C6AB4" w:rsidRPr="004C6AB4" w:rsidRDefault="004C6AB4" w:rsidP="0032049E">
      <w:pPr>
        <w:pStyle w:val="Listaszerbekezds"/>
        <w:numPr>
          <w:ilvl w:val="0"/>
          <w:numId w:val="25"/>
        </w:numPr>
        <w:spacing w:after="200" w:line="276" w:lineRule="auto"/>
        <w:ind w:left="142"/>
        <w:rPr>
          <w:b/>
        </w:rPr>
      </w:pPr>
      <w:r w:rsidRPr="004C6AB4">
        <w:rPr>
          <w:b/>
        </w:rPr>
        <w:t>Közérdekű munkavégzés</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335 órát töltött el 9 ember a Melegedőnkben, akik valamilyen szabálysértést váltottak meg közérdekű munkával.</w:t>
      </w:r>
    </w:p>
    <w:p w:rsidR="004C6AB4" w:rsidRPr="004C6AB4" w:rsidRDefault="004C6AB4" w:rsidP="0032049E">
      <w:pPr>
        <w:ind w:left="142"/>
        <w:jc w:val="both"/>
        <w:rPr>
          <w:rFonts w:ascii="Times New Roman" w:hAnsi="Times New Roman"/>
          <w:sz w:val="24"/>
        </w:rPr>
      </w:pPr>
      <w:r w:rsidRPr="004C6AB4">
        <w:rPr>
          <w:rFonts w:ascii="Times New Roman" w:hAnsi="Times New Roman"/>
          <w:i/>
          <w:sz w:val="24"/>
        </w:rPr>
        <w:t>Egyetemi karbantartó szavai:</w:t>
      </w:r>
      <w:r w:rsidRPr="004C6AB4">
        <w:rPr>
          <w:rFonts w:ascii="Times New Roman" w:hAnsi="Times New Roman"/>
          <w:sz w:val="24"/>
        </w:rPr>
        <w:t xml:space="preserve"> „Tanulságként leszűrhetem, hogy jól döntöttem, amikor a pénzbírságot elcseréltem erre a nemes feladatra. Hasznosnak érzem az itt töltött időt és egyben úgy érzem ez a tevékenység, amit végeztem más honfitársaim számára is kiváló személyiség fejlesztő erővel bír.”</w:t>
      </w:r>
    </w:p>
    <w:p w:rsidR="004C6AB4" w:rsidRPr="004C6AB4" w:rsidRDefault="004C6AB4" w:rsidP="0032049E">
      <w:pPr>
        <w:ind w:left="142"/>
        <w:jc w:val="both"/>
        <w:rPr>
          <w:rFonts w:ascii="Times New Roman" w:hAnsi="Times New Roman"/>
          <w:b/>
          <w:sz w:val="24"/>
        </w:rPr>
      </w:pPr>
      <w:r w:rsidRPr="004C6AB4">
        <w:rPr>
          <w:rFonts w:ascii="Times New Roman" w:hAnsi="Times New Roman"/>
          <w:i/>
          <w:sz w:val="24"/>
        </w:rPr>
        <w:t>Egy nyugdíjas vegyészmérnöknő meglátása:</w:t>
      </w:r>
      <w:r w:rsidRPr="004C6AB4">
        <w:rPr>
          <w:rFonts w:ascii="Times New Roman" w:hAnsi="Times New Roman"/>
          <w:sz w:val="24"/>
        </w:rPr>
        <w:t xml:space="preserve"> „Az itt töltött négy nap eredménye: megerősödött bennem: ne külsőre ítéljek és engedjek az előítéletemnek, hanem ismerjük meg egymást.  És voltak, akiket a szívembe zártam, szimpatikusak voltak és mindig pozitívan viszonyultak hozzám.”</w:t>
      </w:r>
    </w:p>
    <w:p w:rsidR="004C6AB4" w:rsidRPr="004C6AB4" w:rsidRDefault="004C6AB4" w:rsidP="0032049E">
      <w:pPr>
        <w:ind w:left="142"/>
        <w:rPr>
          <w:rFonts w:ascii="Times New Roman" w:hAnsi="Times New Roman"/>
          <w:sz w:val="24"/>
        </w:rPr>
      </w:pPr>
    </w:p>
    <w:p w:rsidR="004C6AB4" w:rsidRPr="004C6AB4" w:rsidRDefault="004C6AB4" w:rsidP="0032049E">
      <w:pPr>
        <w:ind w:left="142"/>
        <w:rPr>
          <w:rFonts w:ascii="Times New Roman" w:hAnsi="Times New Roman"/>
          <w:b/>
          <w:sz w:val="24"/>
        </w:rPr>
      </w:pPr>
      <w:r w:rsidRPr="004C6AB4">
        <w:rPr>
          <w:rFonts w:ascii="Times New Roman" w:hAnsi="Times New Roman"/>
          <w:b/>
          <w:sz w:val="24"/>
        </w:rPr>
        <w:t>Esetleírás</w:t>
      </w:r>
    </w:p>
    <w:p w:rsidR="004C6AB4" w:rsidRPr="004C6AB4" w:rsidRDefault="004C6AB4" w:rsidP="0032049E">
      <w:pPr>
        <w:ind w:left="142"/>
        <w:rPr>
          <w:rFonts w:ascii="Times New Roman" w:hAnsi="Times New Roman"/>
          <w:sz w:val="24"/>
        </w:rPr>
      </w:pPr>
      <w:r w:rsidRPr="004C6AB4">
        <w:rPr>
          <w:rFonts w:ascii="Times New Roman" w:hAnsi="Times New Roman"/>
          <w:sz w:val="24"/>
        </w:rPr>
        <w:t>2013-ban leírt esetünket folytatnám. A 2013-ban leírt eset röviden összefoglalva.</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P. Béla 60 éves, egyedülálló férfi, Miskolcon született és Hollóházán nevelkedett, kétkezi munkások szülei harmadik legkisebb fiúgyermekeként. 15 éves korában kezdett el rendszeresen inni, érettségi után főleg alkalmi munkákból élt, kőművesek mellett dolgozott. Recsken is töltött 1 hónapot munkakerülésért. Alkalmi munkákból, hajléktalan újságok árulásából szerzett jövedelmet. Hol szállón, hol utcán, hol egy budai feltört faházban töltötte az éjszakáit. 2012-ben balesetet szenvedett, azóta sántít, mivel bal lábán rosszul forrt össze a csont. 2013-ban két hónapot közmunkásként nálunk dolgozott, hogy ki tudja fizetni a szabálysértés büntetés összegét (újságárulás az úttesten). Miután a bírságot kifizette, lassan elkezdett újra inni, s ezért közös megbeszélés alapján megszüntettük a köz-foglalkoztatott munkaviszonyát. </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Melegedőnket továbbra is gyakran látogatta és kórházi segítség nélkül 2014. június 2-án abbahagyta az ivást. Azóta is jár T. doktorhoz rendszeresen. 2014 nyarán 96 óra közérdekű munkát (újságárulás az úttesten) töltött el a Melegedőnkben és utána is gyakran besegített a takarításba. Sokat beszélgettünk, főleg arról, hogy mi tartja meg az absztinenciában, – AA csoportot, Hogy vagy? csoportot mindig elutasította – családjáról, kapcsolatairól, meg főleg arról, hogy hogyan képzeli el a jövőjét. </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Egy nap 2015. február végén, miközben a takarításban segített, súlyos epilepsziás rohamot kapott. A Szt.János kórházba került, ahol rendszeresen látogattuk, és sikerült elérnem, hogy felvegye a húgával a kapcsolatot. A kórház után a Feszty szállóra került, s hónapokig bejárt a Melegedőnkbe „segíteni”. A nagy roham után rendkívül szétesett lett, tétova és zavarodott. A részünkről ez egy tudatos rehabilitációs folyamat volt, hogy visszanyerje képességeit, a részéről pedig fontos segítség, mivel nem volt belátása a saját állapotára. </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lastRenderedPageBreak/>
        <w:t xml:space="preserve">Az emberi agy csodákra képes, 2015 júliusára olyan mentális állapotba került, hogy a köz-foglalkoztatott program keretében újra munka lehetőséget kapott a Játszótéren.  Itt két hónapig dolgozott, személyes konfliktus miatt nem maradhatott tovább. Szeptember 1-től a Málta Tahi úti bontójában dolgozik. P. Béla ezt a munkát sokkal nehezebbnek találja a játszótéri feladatok után, s a bért is kevesli az elvégzett munkáért. Főnöke szerint a munkáját jól végzi, de vannak vele problémák, ez abból adódhat, hogy az énképe távol esik a reális énképétől ezért sok konfliktust generál önmagában és önmaga körül is.  </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Családjával rendeződött a kapcsolata, húgával rendszeresen találkozik, az idősebbik bátyjával sok-sok év hallgatás után felvette a kapcsolatot, fiatalabbik bátyjával is gyakran beszélgetnek. 2015 szeptemberében a nagynénje 100. születésnapjára kétnapos családi eseményre meghívták őt, a fekete bárányt, ahogy magát nevezte. Ez a rokoni találkozó örömmel és büszkeséggel töltötte el, hiszen nagyon régen nem volt meghívva semmiféle családi összejövetelre.</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2015 szeptemberében elkezdte a Máltai Szociális Gondozó- és Ápolóképző Szakiskolát. Személyisége miatt nem feltétlenül alkalmas ápolónak – bár még változhat –, de nagy örömmel látjuk, hogy milyen lelkesen végzi a szakiskolát. Az első féléven sikeresen túl van, az iskola segíti a szabadideje hasznos eltöltését, s a tanulás jót tesz az agyműködésének.</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A terve az, hogy elvégez egy biztonsági őr tanfolyamot, s ezzel a képesítéssel jövedelmezőbb álláshoz jut. Egy önkéntes ügyvéd megígérte segítségét, hogy a megszerzett képesítés után segít neki elhelyezkedni. A Feszty Melegedőben írtak egy pályázatot a biztonsági őr tanfolyam finanszírozására, ami még függőben van.</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P. Bélát a Máltai Szeretetszolgálat sok szinten támogatja: a Miklós utcában lakik, a Tahi úton dolgozik, a Málta Szakiskolába jár, a Feszty Melegedőben segítik az ügyei intézését, és a mi Melegedőnk is elősegíti boldogulását. 2015 novemberétől szombatonként (a többi napon dolgozik) rendszeresen jön önkénteskedni és beszélgetni. </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Nagyon bizakodunk, hogy a kitűzött célját belátható időn belül eléri.</w:t>
      </w:r>
    </w:p>
    <w:p w:rsidR="004C6AB4" w:rsidRPr="004C6AB4" w:rsidRDefault="004C6AB4" w:rsidP="0032049E">
      <w:pPr>
        <w:ind w:left="142"/>
        <w:jc w:val="both"/>
        <w:rPr>
          <w:rFonts w:ascii="Times New Roman" w:hAnsi="Times New Roman"/>
          <w:sz w:val="24"/>
        </w:rPr>
      </w:pPr>
    </w:p>
    <w:p w:rsidR="004C6AB4" w:rsidRPr="004C6AB4" w:rsidRDefault="004C6AB4" w:rsidP="0032049E">
      <w:pPr>
        <w:ind w:left="142"/>
        <w:jc w:val="both"/>
        <w:rPr>
          <w:rFonts w:ascii="Times New Roman" w:hAnsi="Times New Roman"/>
          <w:b/>
          <w:sz w:val="24"/>
        </w:rPr>
      </w:pPr>
      <w:r w:rsidRPr="004C6AB4">
        <w:rPr>
          <w:rFonts w:ascii="Times New Roman" w:hAnsi="Times New Roman"/>
          <w:b/>
          <w:sz w:val="24"/>
        </w:rPr>
        <w:t>Jövőbeni terveink</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A következő években néhány fontos lépést kell megtennünk intézményünk működtetés céljából. Elsősorban a biztonságos működést tartjuk szem előtt, amelynek érdekében szeretnénk a szakmai stábunkat egyben tartani, illetve megerősíteni.</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Emellett fontos a tárgyi feltételek javítása, amelynek érdekében tervezünk egy úgynevezett zsírfogót szerelünk a lefolyóba, amely segít környezetünk megóvásában, hiszen nem engedi, hogy a csatornába jusson a tányérokról, tálcákról, késekről a felesleges zsiradék.</w:t>
      </w:r>
    </w:p>
    <w:p w:rsidR="004C6AB4" w:rsidRPr="004C6AB4" w:rsidRDefault="004C6AB4" w:rsidP="0032049E">
      <w:pPr>
        <w:ind w:left="142"/>
        <w:jc w:val="both"/>
        <w:rPr>
          <w:rFonts w:ascii="Times New Roman" w:hAnsi="Times New Roman"/>
          <w:b/>
          <w:sz w:val="24"/>
        </w:rPr>
      </w:pPr>
      <w:r w:rsidRPr="004C6AB4">
        <w:rPr>
          <w:rFonts w:ascii="Times New Roman" w:hAnsi="Times New Roman"/>
          <w:b/>
          <w:sz w:val="24"/>
        </w:rPr>
        <w:t>Talán legfontosabb feladatunk egy megfelelő ingatlan megtalálása, amelyben lehetőségünk lenne a szolgáltatási palettánk szélesítésére, valamint akadálymentesítés eredményeként mozgásukban akadályozottak is igénybe vehetnék szolgáltatásainkat.</w:t>
      </w:r>
    </w:p>
    <w:p w:rsidR="004C6AB4" w:rsidRPr="004C6AB4" w:rsidRDefault="004C6AB4" w:rsidP="0032049E">
      <w:pPr>
        <w:ind w:left="142"/>
        <w:jc w:val="both"/>
        <w:rPr>
          <w:rFonts w:ascii="Times New Roman" w:hAnsi="Times New Roman"/>
          <w:sz w:val="24"/>
        </w:rPr>
      </w:pPr>
    </w:p>
    <w:p w:rsidR="004C6AB4" w:rsidRPr="004C6AB4" w:rsidRDefault="004C6AB4" w:rsidP="0032049E">
      <w:pPr>
        <w:ind w:left="142"/>
        <w:jc w:val="right"/>
        <w:rPr>
          <w:rFonts w:ascii="Times New Roman" w:hAnsi="Times New Roman"/>
          <w:sz w:val="24"/>
        </w:rPr>
      </w:pPr>
      <w:r w:rsidRPr="004C6AB4">
        <w:rPr>
          <w:rFonts w:ascii="Times New Roman" w:hAnsi="Times New Roman"/>
          <w:sz w:val="24"/>
        </w:rPr>
        <w:t>Készítette: Környei Annamária</w:t>
      </w:r>
    </w:p>
    <w:p w:rsidR="004C6AB4" w:rsidRPr="004C6AB4" w:rsidRDefault="004C6AB4" w:rsidP="0032049E">
      <w:pPr>
        <w:ind w:left="142"/>
        <w:rPr>
          <w:rFonts w:ascii="Times New Roman" w:hAnsi="Times New Roman"/>
          <w:sz w:val="24"/>
        </w:rPr>
      </w:pPr>
    </w:p>
    <w:p w:rsidR="004C6AB4" w:rsidRPr="004C6AB4" w:rsidRDefault="004C6AB4" w:rsidP="0032049E">
      <w:pPr>
        <w:ind w:left="142"/>
        <w:rPr>
          <w:rFonts w:ascii="Times New Roman" w:hAnsi="Times New Roman"/>
          <w:sz w:val="24"/>
        </w:rPr>
      </w:pPr>
      <w:r w:rsidRPr="004C6AB4">
        <w:rPr>
          <w:rFonts w:ascii="Times New Roman" w:hAnsi="Times New Roman"/>
          <w:sz w:val="24"/>
        </w:rPr>
        <w:br w:type="page"/>
      </w:r>
    </w:p>
    <w:p w:rsidR="004C6AB4" w:rsidRPr="004C6AB4" w:rsidRDefault="004C6AB4" w:rsidP="0032049E">
      <w:pPr>
        <w:pStyle w:val="Szvegtrzsbehzssal"/>
        <w:spacing w:after="0"/>
        <w:ind w:left="142"/>
      </w:pPr>
    </w:p>
    <w:p w:rsidR="004C6AB4" w:rsidRPr="004C6AB4" w:rsidRDefault="004C6AB4" w:rsidP="0032049E">
      <w:pPr>
        <w:pStyle w:val="Szvegtrzsbehzssal"/>
        <w:numPr>
          <w:ilvl w:val="0"/>
          <w:numId w:val="20"/>
        </w:numPr>
        <w:spacing w:after="0" w:line="276" w:lineRule="auto"/>
        <w:ind w:left="142"/>
        <w:jc w:val="center"/>
      </w:pPr>
      <w:r w:rsidRPr="004C6AB4">
        <w:rPr>
          <w:b/>
        </w:rPr>
        <w:t>KRISZTINAVÁROSI HAJLÉKTALAN CENTRUM</w:t>
      </w:r>
    </w:p>
    <w:p w:rsidR="004C6AB4" w:rsidRPr="004C6AB4" w:rsidRDefault="004C6AB4" w:rsidP="0032049E">
      <w:pPr>
        <w:pStyle w:val="Szvegtrzsbehzssal"/>
        <w:spacing w:after="0"/>
        <w:ind w:left="142"/>
        <w:jc w:val="center"/>
      </w:pPr>
      <w:r w:rsidRPr="004C6AB4">
        <w:t>1013 Budapest, Feszty Árpád utca 6-8.</w:t>
      </w:r>
    </w:p>
    <w:p w:rsidR="004C6AB4" w:rsidRPr="004C6AB4" w:rsidRDefault="004C6AB4" w:rsidP="0032049E">
      <w:pPr>
        <w:pStyle w:val="Szvegtrzsbehzssal"/>
        <w:spacing w:after="0"/>
        <w:ind w:left="142"/>
      </w:pPr>
    </w:p>
    <w:p w:rsidR="004C6AB4" w:rsidRPr="004C6AB4" w:rsidRDefault="004C6AB4" w:rsidP="0032049E">
      <w:pPr>
        <w:ind w:left="142"/>
        <w:rPr>
          <w:rFonts w:ascii="Times New Roman" w:hAnsi="Times New Roman"/>
          <w:b/>
          <w:sz w:val="24"/>
        </w:rPr>
      </w:pPr>
      <w:r w:rsidRPr="004C6AB4">
        <w:rPr>
          <w:rFonts w:ascii="Times New Roman" w:hAnsi="Times New Roman"/>
          <w:b/>
          <w:sz w:val="24"/>
        </w:rPr>
        <w:t>Általános bevezető</w:t>
      </w:r>
    </w:p>
    <w:p w:rsidR="004C6AB4" w:rsidRPr="004C6AB4" w:rsidRDefault="004C6AB4" w:rsidP="0032049E">
      <w:pPr>
        <w:ind w:left="142"/>
        <w:rPr>
          <w:rFonts w:ascii="Times New Roman" w:hAnsi="Times New Roman"/>
          <w:b/>
          <w:i/>
          <w:sz w:val="24"/>
        </w:rPr>
      </w:pPr>
      <w:r w:rsidRPr="004C6AB4">
        <w:rPr>
          <w:rFonts w:ascii="Times New Roman" w:hAnsi="Times New Roman"/>
          <w:b/>
          <w:i/>
          <w:sz w:val="24"/>
        </w:rPr>
        <w:t>Megközelíthetőség, jogszabályok, kapacitás, szolgáltatások, feltételek</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A Feszty Árpád utcában működő éjjeli menedékhely és nappali melegedő, Budán, a Déli pályaudvar közvetlen közelében, jól megközelíthető helyen található. Intézményünk a hatályos jogszabályoknak megfelelően nyújtja a szolgáltatásokat hajléktalan emberek számára.</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A nappali melegedő 50, az időszakos férőhelyek 24, az éjjeli menedékhely 40 engedélyezett férőhellyel rendelkezik. Az intézménynek helyt adó épületben biztosítottak az ellátások és szolgáltatások feltételei: asztalok, ágyak, szekrények állnak a látogatók rendelkezésére. Ételmelegítéshez és a hozott ételek komfortos elfogyasztásához is rendelkezésre állnak eszközök: mikrohullámú sütő, étkészlet, evőeszköz, stb. A személyi tisztálkodáshoz törölközőt, tusfürdőt biztosítunk a rászorulóknak. Rendelkezünk elegendő számú férfi, női és akadálymentesített vizesblokkal is. A látogatók ruházatának tisztításához mosó- és szárítógépet használunk, és biztosítjuk a mosóport. A közösségi térben találhatók könyvespolcok, asztalok, székek, hogy a látogatók hosszabb-rövidebb ideig tudjanak az intézményben kényelmesen tartózkodni.</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A jogszabályokban előírtakon túl egyéb szolgáltatásokat is nyújtunk, mint például postacím biztosítása; csomagmegőrző; értékmegőrző; szociális ügyintézés (iratpótlás, segélyek, önéletrajzírás, tanácsadás); játékklub; tisztálkodáshoz borotva, borotvahab, hajnyíró gép, hajszárító; zsíros kenyér, tea és kávé; az éjjeli menedékhelyen zárható szekrények és hűtőszekrény; telefonálási, internetezési lehetőség; ruhaosztás; könyvek és folyóiratok.</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Szolgáltatásainkat az igényeknek megfelelően határozzuk meg. A hajléktalan életmódból adódó nehézségekre nyújtunk megoldásokat, ezért a hétköznapi háztartási cikkeket is a látogatók rendelkezésére bocsájtunk. A szokásos eszközök mellett pl. cipőpucoló krémet, manikűrkészletet és varrókészletet is használhatnak az ellátottak.</w:t>
      </w:r>
    </w:p>
    <w:p w:rsidR="004C6AB4" w:rsidRPr="004C6AB4" w:rsidRDefault="004C6AB4" w:rsidP="0032049E">
      <w:pPr>
        <w:ind w:left="142"/>
        <w:jc w:val="both"/>
        <w:rPr>
          <w:rFonts w:ascii="Times New Roman" w:hAnsi="Times New Roman"/>
          <w:sz w:val="24"/>
        </w:rPr>
      </w:pPr>
    </w:p>
    <w:p w:rsidR="004C6AB4" w:rsidRPr="004C6AB4" w:rsidRDefault="004C6AB4" w:rsidP="0032049E">
      <w:pPr>
        <w:ind w:left="142"/>
        <w:rPr>
          <w:rFonts w:ascii="Times New Roman" w:hAnsi="Times New Roman"/>
          <w:b/>
          <w:sz w:val="24"/>
        </w:rPr>
      </w:pPr>
      <w:r w:rsidRPr="004C6AB4">
        <w:rPr>
          <w:rFonts w:ascii="Times New Roman" w:hAnsi="Times New Roman"/>
          <w:b/>
          <w:sz w:val="24"/>
        </w:rPr>
        <w:t>Szakmai munka</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Az éjjeli menedékhely működése során alapelveket és prioritásokat fogalmaztunk meg. Az alacsony küszöbű szolgáltatás egyik pillére, hogy a hozzánk betérő ügyfelekkel intenzív szociális munkát kívánunk végezni, így ennek érdekében szóbeli megállapodást kötünk a lakókkal, melyben lefektetjük az együttműködés szabályait. Az ügyfelek bekerülése irányítottan zajlik. A téli hónapokban elsősorban a krízisautótól, az utcai szolgálatoktól fogadunk ügyfeleket. Évközben előnyt élveztek azon utcán, közterületen élő emberek, akik idősebbek, betegebbek és jövedelemmel nem rendelkeznek, akiknek védettebb alacsony küszöbű, kevesebb férőhellyel rendelkező szálló szükséges. Elsősorban a budai oldalról fogaduk ügyfeleket, ezzel segítve az utcai gondozó szolgálatok munkáját. Az éjjeli menedékhelyre azokat az embereket várjuk, akikkel szociális munkásaink korábban megállapodást kötöttek, így biztosítva számukra a folyamatos és következetes jelenlétet és szociális segítséget. Lakóink számára kiszámítható feltételeket és szolgáltatásokat igyekszünk biztosítani, mellyel nem csak biztonságérzetük növekedhet, hanem elősegíthető, hogy a minimális szabályrendszerekhez alkalmazkodva fejlődjenek az utcai életmódhoz képest.</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Az éjjeli menedékhely ügyfeleivel a bekerülést követően közösen irányokat fogalmaztunk meg és lehetőségeket kerestünk a továbblépésre. Ennek érdekében komplexen felmértük problémáikat (munka, jövedelem, egészségügyi, kapcsolatok), így lépésről lépésre haladtunk a nehézségek megoldásában. A gondozási terveket, elvárásokat, feladatokat teljes mértékben az egyénhez igazítottuk, hogy saját ritmusukban fejlődhessenek. Hetente, kéthetente </w:t>
      </w:r>
      <w:r w:rsidRPr="004C6AB4">
        <w:rPr>
          <w:rFonts w:ascii="Times New Roman" w:hAnsi="Times New Roman"/>
          <w:sz w:val="24"/>
        </w:rPr>
        <w:lastRenderedPageBreak/>
        <w:t xml:space="preserve">megbeszéltük az ügyfelekkel a sikereket, kudarcokat, az elkövetkezendő hetek teendőit. Általános célként azt fogalmaztuk meg, hogy minden ügyfelünk – lehetőségek és képességek függvényében – előrébb lépjen, magasabb életszínvonalon és önállóbban éljen. Az egyéni gondozási tevékenységek során egészségügyi, addiktológiai rehabilitációhoz segítettünk ügyfeleket, őket meglátogattuk a kórházban, felvettük a kezelőorvossal a kapcsolatot és koordináltuk a továbbhelyezésüket. </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A jövedelemi helyzet megoldásában különböző segélyek intézésében, valamint álláskeresésben támogattuk őket önéletrajz megírásával, nyomtatványok kitöltésével, segítő beszélgetésekkel. Amennyiben lehetőségünk volt rá átmeneti szállók vagy egyéb lakhatási formákhoz juttattuk lakóinkat igények és képességek szerint. Ha szükséges volt, az lakóinkat családtagjaikkal, barátaikkal együtt segítettük a lakhatás megoldásában, függetlenül attól, hogy közülük hányan vették igénybe az intézményt.</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Az elmúlt évben is jellemző volt, hogy gondozottjainkat személyesen kísértük el különböző ügyfélfogadásokra, felvételi beszélgetésekre, szakorvosi vizsgálatokra, vagy közértbe, áruházba. </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Ezzel, az ügymenetek hatékonyságát is jelentősen növelni tudtuk, de az épületen kívül töltött időt fel tudtuk használni arra, hogy példamutató magatartással, a hétköznapi életbe visszavezetve is segíteni tudjuk őket. Az ilyen feladatokat rá tudtuk bízni a közfoglalkoztatott munkatársakra is, így több figyelmet kaptak az újonnan érkező ügyfelek.</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A tavalyi év folyamán egy korábbi raktárhelyiséget átalakítottunk egy egyágyas szobává, így szükség esetén 1 fő elkülönülve tud intézményünkben tartózkodni. Ez a helyiség közvetlenül az udvarra nyílik. Elsősorban az ápolatlanabb, fertőtlenítő fürdés előtt álló vagy fertőző tüdőbetegségben szenvedő ügyfeleket szállásolunk el ebben a szobában.</w:t>
      </w:r>
    </w:p>
    <w:p w:rsidR="004C6AB4" w:rsidRPr="004C6AB4" w:rsidRDefault="004C6AB4" w:rsidP="0032049E">
      <w:pPr>
        <w:ind w:left="142"/>
        <w:rPr>
          <w:rFonts w:ascii="Times New Roman" w:hAnsi="Times New Roman"/>
          <w:b/>
          <w:sz w:val="24"/>
        </w:rPr>
      </w:pPr>
      <w:r w:rsidRPr="004C6AB4">
        <w:rPr>
          <w:rFonts w:ascii="Times New Roman" w:hAnsi="Times New Roman"/>
          <w:b/>
          <w:sz w:val="24"/>
        </w:rPr>
        <w:t>Adatok</w:t>
      </w:r>
    </w:p>
    <w:p w:rsidR="004C6AB4" w:rsidRPr="004C6AB4" w:rsidRDefault="004C6AB4" w:rsidP="0032049E">
      <w:pPr>
        <w:pStyle w:val="Listaszerbekezds"/>
        <w:numPr>
          <w:ilvl w:val="0"/>
          <w:numId w:val="26"/>
        </w:numPr>
        <w:spacing w:after="200" w:line="276" w:lineRule="auto"/>
        <w:ind w:left="142"/>
        <w:jc w:val="both"/>
      </w:pPr>
      <w:r w:rsidRPr="004C6AB4">
        <w:t xml:space="preserve">Gondozottak száma 2015-ben: </w:t>
      </w:r>
      <w:r w:rsidRPr="004C6AB4">
        <w:rPr>
          <w:b/>
        </w:rPr>
        <w:t xml:space="preserve">357 fő </w:t>
      </w:r>
      <w:r w:rsidRPr="004C6AB4">
        <w:t>(ebből krízisidőszakban: 134 fő)</w:t>
      </w:r>
    </w:p>
    <w:p w:rsidR="004C6AB4" w:rsidRPr="004C6AB4" w:rsidRDefault="004C6AB4" w:rsidP="0032049E">
      <w:pPr>
        <w:pStyle w:val="Listaszerbekezds"/>
        <w:numPr>
          <w:ilvl w:val="0"/>
          <w:numId w:val="26"/>
        </w:numPr>
        <w:spacing w:after="200" w:line="276" w:lineRule="auto"/>
        <w:ind w:left="142"/>
        <w:jc w:val="both"/>
      </w:pPr>
      <w:r w:rsidRPr="004C6AB4">
        <w:t>Vendégéjszakák száma: 9758 (napi átlagforgalom: 26 fő)</w:t>
      </w:r>
    </w:p>
    <w:p w:rsidR="004C6AB4" w:rsidRPr="004C6AB4" w:rsidRDefault="004C6AB4" w:rsidP="0032049E">
      <w:pPr>
        <w:pStyle w:val="Listaszerbekezds"/>
        <w:numPr>
          <w:ilvl w:val="0"/>
          <w:numId w:val="26"/>
        </w:numPr>
        <w:spacing w:after="200" w:line="276" w:lineRule="auto"/>
        <w:ind w:left="142"/>
        <w:jc w:val="both"/>
      </w:pPr>
      <w:r w:rsidRPr="004C6AB4">
        <w:t xml:space="preserve">Közreműködésünkkel közfoglalkoztatásban vett részt (MÁV, MMSZ, Feszofe): </w:t>
      </w:r>
      <w:r w:rsidRPr="004C6AB4">
        <w:rPr>
          <w:b/>
        </w:rPr>
        <w:t>18 fő</w:t>
      </w:r>
    </w:p>
    <w:p w:rsidR="004C6AB4" w:rsidRPr="004C6AB4" w:rsidRDefault="004C6AB4" w:rsidP="0032049E">
      <w:pPr>
        <w:pStyle w:val="Listaszerbekezds"/>
        <w:numPr>
          <w:ilvl w:val="0"/>
          <w:numId w:val="26"/>
        </w:numPr>
        <w:spacing w:after="200" w:line="276" w:lineRule="auto"/>
        <w:ind w:left="142"/>
        <w:jc w:val="both"/>
      </w:pPr>
      <w:r w:rsidRPr="004C6AB4">
        <w:rPr>
          <w:b/>
        </w:rPr>
        <w:t>26 fő</w:t>
      </w:r>
      <w:r w:rsidRPr="004C6AB4">
        <w:t xml:space="preserve"> egynél többször került elhelyezésre.</w:t>
      </w:r>
    </w:p>
    <w:p w:rsidR="004C6AB4" w:rsidRPr="004C6AB4" w:rsidRDefault="004C6AB4" w:rsidP="0032049E">
      <w:pPr>
        <w:pStyle w:val="Listaszerbekezds"/>
        <w:numPr>
          <w:ilvl w:val="0"/>
          <w:numId w:val="26"/>
        </w:numPr>
        <w:spacing w:after="200" w:line="276" w:lineRule="auto"/>
        <w:ind w:left="142"/>
        <w:jc w:val="both"/>
      </w:pPr>
      <w:r w:rsidRPr="004C6AB4">
        <w:t>A legfiatalabb ügyfelünk 2014-ben és 2015-ben egyaránt 20 éves volt, a legidősebb 2014-ben 84, míg 2015-ben 78 éves.</w:t>
      </w:r>
    </w:p>
    <w:p w:rsidR="004C6AB4" w:rsidRPr="004C6AB4" w:rsidRDefault="004C6AB4" w:rsidP="0032049E">
      <w:pPr>
        <w:pStyle w:val="Listaszerbekezds"/>
        <w:numPr>
          <w:ilvl w:val="0"/>
          <w:numId w:val="26"/>
        </w:numPr>
        <w:spacing w:after="200" w:line="276" w:lineRule="auto"/>
        <w:ind w:left="142"/>
        <w:jc w:val="both"/>
      </w:pPr>
      <w:r w:rsidRPr="004C6AB4">
        <w:t>Ügyfeleink átlag életkora 2014-ben 52,2 volt, míg ez a szám 2015-ben 52,8 év.</w:t>
      </w:r>
    </w:p>
    <w:p w:rsidR="004C6AB4" w:rsidRPr="004C6AB4" w:rsidRDefault="004C6AB4" w:rsidP="0032049E">
      <w:pPr>
        <w:pStyle w:val="Listaszerbekezds"/>
        <w:numPr>
          <w:ilvl w:val="0"/>
          <w:numId w:val="26"/>
        </w:numPr>
        <w:spacing w:after="200" w:line="276" w:lineRule="auto"/>
        <w:ind w:left="142"/>
        <w:jc w:val="both"/>
      </w:pPr>
      <w:r w:rsidRPr="004C6AB4">
        <w:t>az egyéni szociális diagnózis felállítása során tapasztaltak szerint (50 főre vetítve):</w:t>
      </w:r>
    </w:p>
    <w:p w:rsidR="004C6AB4" w:rsidRPr="004C6AB4" w:rsidRDefault="004C6AB4" w:rsidP="0032049E">
      <w:pPr>
        <w:pStyle w:val="Listaszerbekezds"/>
        <w:numPr>
          <w:ilvl w:val="1"/>
          <w:numId w:val="26"/>
        </w:numPr>
        <w:spacing w:after="200" w:line="276" w:lineRule="auto"/>
        <w:ind w:left="142"/>
        <w:jc w:val="both"/>
      </w:pPr>
      <w:r w:rsidRPr="004C6AB4">
        <w:t xml:space="preserve">átlagosan </w:t>
      </w:r>
      <w:r w:rsidRPr="004C6AB4">
        <w:rPr>
          <w:i/>
        </w:rPr>
        <w:t>19 éve</w:t>
      </w:r>
      <w:r w:rsidRPr="004C6AB4">
        <w:t xml:space="preserve"> élnek fedél nélkül</w:t>
      </w:r>
    </w:p>
    <w:p w:rsidR="004C6AB4" w:rsidRPr="004C6AB4" w:rsidRDefault="004C6AB4" w:rsidP="0032049E">
      <w:pPr>
        <w:pStyle w:val="Listaszerbekezds"/>
        <w:numPr>
          <w:ilvl w:val="1"/>
          <w:numId w:val="26"/>
        </w:numPr>
        <w:spacing w:after="200" w:line="276" w:lineRule="auto"/>
        <w:ind w:left="142"/>
        <w:jc w:val="both"/>
      </w:pPr>
      <w:r w:rsidRPr="004C6AB4">
        <w:t>pszichiátriai problémákkal küzdő gondozottak száma: 10 fő, 21%</w:t>
      </w:r>
    </w:p>
    <w:p w:rsidR="004C6AB4" w:rsidRPr="004C6AB4" w:rsidRDefault="004C6AB4" w:rsidP="0032049E">
      <w:pPr>
        <w:pStyle w:val="Listaszerbekezds"/>
        <w:numPr>
          <w:ilvl w:val="1"/>
          <w:numId w:val="26"/>
        </w:numPr>
        <w:spacing w:after="200" w:line="276" w:lineRule="auto"/>
        <w:ind w:left="142"/>
        <w:jc w:val="both"/>
      </w:pPr>
      <w:r w:rsidRPr="004C6AB4">
        <w:t>alkoholproblémával küzdő gondozottak száma: 29 fő, 58%</w:t>
      </w:r>
    </w:p>
    <w:p w:rsidR="004C6AB4" w:rsidRPr="004C6AB4" w:rsidRDefault="004C6AB4" w:rsidP="0032049E">
      <w:pPr>
        <w:pStyle w:val="Listaszerbekezds"/>
        <w:numPr>
          <w:ilvl w:val="2"/>
          <w:numId w:val="26"/>
        </w:numPr>
        <w:spacing w:after="200" w:line="276" w:lineRule="auto"/>
        <w:ind w:left="142"/>
        <w:jc w:val="center"/>
      </w:pPr>
      <w:r w:rsidRPr="004C6AB4">
        <w:t>ebből súlyos állapotú: 11 fő, 21 %</w:t>
      </w:r>
    </w:p>
    <w:p w:rsidR="004C6AB4" w:rsidRPr="004C6AB4" w:rsidRDefault="004C6AB4" w:rsidP="0032049E">
      <w:pPr>
        <w:ind w:left="142"/>
        <w:jc w:val="center"/>
        <w:rPr>
          <w:rFonts w:ascii="Times New Roman" w:hAnsi="Times New Roman"/>
          <w:sz w:val="24"/>
        </w:rPr>
      </w:pPr>
    </w:p>
    <w:p w:rsidR="004C6AB4" w:rsidRPr="004C6AB4" w:rsidRDefault="004C6AB4" w:rsidP="0032049E">
      <w:pPr>
        <w:pStyle w:val="Listaszerbekezds"/>
        <w:ind w:left="142"/>
        <w:jc w:val="center"/>
      </w:pPr>
      <w:r w:rsidRPr="004C6AB4">
        <w:rPr>
          <w:noProof/>
        </w:rPr>
        <w:lastRenderedPageBreak/>
        <w:drawing>
          <wp:inline distT="0" distB="0" distL="0" distR="0">
            <wp:extent cx="5758815" cy="2893060"/>
            <wp:effectExtent l="0" t="0" r="13335" b="2540"/>
            <wp:docPr id="4" name="Diagram 4" descr="Cím: Elhelyezés"/>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C6AB4" w:rsidRPr="004C6AB4" w:rsidRDefault="004C6AB4" w:rsidP="0032049E">
      <w:pPr>
        <w:pStyle w:val="Listaszerbekezds"/>
        <w:ind w:left="142"/>
        <w:jc w:val="center"/>
      </w:pPr>
      <w:r w:rsidRPr="004C6AB4">
        <w:rPr>
          <w:noProof/>
        </w:rPr>
        <w:drawing>
          <wp:inline distT="0" distB="0" distL="0" distR="0">
            <wp:extent cx="1562100" cy="1467485"/>
            <wp:effectExtent l="0" t="0" r="0" b="0"/>
            <wp:docPr id="3" name="Diagram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bl>
      <w:tblPr>
        <w:tblW w:w="9540" w:type="dxa"/>
        <w:jc w:val="center"/>
        <w:tblCellMar>
          <w:left w:w="70" w:type="dxa"/>
          <w:right w:w="70" w:type="dxa"/>
        </w:tblCellMar>
        <w:tblLook w:val="04A0" w:firstRow="1" w:lastRow="0" w:firstColumn="1" w:lastColumn="0" w:noHBand="0" w:noVBand="1"/>
      </w:tblPr>
      <w:tblGrid>
        <w:gridCol w:w="580"/>
        <w:gridCol w:w="2260"/>
        <w:gridCol w:w="1163"/>
        <w:gridCol w:w="960"/>
        <w:gridCol w:w="600"/>
        <w:gridCol w:w="2260"/>
        <w:gridCol w:w="1163"/>
        <w:gridCol w:w="960"/>
      </w:tblGrid>
      <w:tr w:rsidR="004C6AB4" w:rsidRPr="004C6AB4" w:rsidTr="00F27FDB">
        <w:trPr>
          <w:trHeight w:val="510"/>
          <w:jc w:val="center"/>
        </w:trPr>
        <w:tc>
          <w:tcPr>
            <w:tcW w:w="4760" w:type="dxa"/>
            <w:gridSpan w:val="4"/>
            <w:tcBorders>
              <w:top w:val="single" w:sz="8" w:space="0" w:color="auto"/>
              <w:left w:val="single" w:sz="8" w:space="0" w:color="auto"/>
              <w:bottom w:val="single" w:sz="4" w:space="0" w:color="auto"/>
              <w:right w:val="single" w:sz="8" w:space="0" w:color="000000"/>
            </w:tcBorders>
            <w:shd w:val="clear" w:color="000000" w:fill="00FF00"/>
            <w:noWrap/>
            <w:vAlign w:val="center"/>
            <w:hideMark/>
          </w:tcPr>
          <w:p w:rsidR="004C6AB4" w:rsidRPr="004C6AB4" w:rsidRDefault="004C6AB4" w:rsidP="0032049E">
            <w:pPr>
              <w:ind w:left="142"/>
              <w:jc w:val="center"/>
              <w:rPr>
                <w:rFonts w:ascii="Times New Roman" w:hAnsi="Times New Roman"/>
                <w:b/>
                <w:bCs/>
                <w:sz w:val="24"/>
              </w:rPr>
            </w:pPr>
            <w:r w:rsidRPr="004C6AB4">
              <w:rPr>
                <w:rFonts w:ascii="Times New Roman" w:hAnsi="Times New Roman"/>
                <w:sz w:val="24"/>
              </w:rPr>
              <w:br w:type="page"/>
            </w:r>
            <w:r w:rsidRPr="004C6AB4">
              <w:rPr>
                <w:rFonts w:ascii="Times New Roman" w:hAnsi="Times New Roman"/>
                <w:b/>
                <w:bCs/>
                <w:sz w:val="24"/>
              </w:rPr>
              <w:t>Elhelyezés 2014</w:t>
            </w:r>
          </w:p>
        </w:tc>
        <w:tc>
          <w:tcPr>
            <w:tcW w:w="4780" w:type="dxa"/>
            <w:gridSpan w:val="4"/>
            <w:tcBorders>
              <w:top w:val="single" w:sz="8" w:space="0" w:color="auto"/>
              <w:left w:val="nil"/>
              <w:bottom w:val="single" w:sz="4" w:space="0" w:color="auto"/>
              <w:right w:val="single" w:sz="8" w:space="0" w:color="000000"/>
            </w:tcBorders>
            <w:shd w:val="clear" w:color="000000" w:fill="F363D4"/>
            <w:noWrap/>
            <w:vAlign w:val="center"/>
            <w:hideMark/>
          </w:tcPr>
          <w:p w:rsidR="004C6AB4" w:rsidRPr="004C6AB4" w:rsidRDefault="004C6AB4" w:rsidP="0032049E">
            <w:pPr>
              <w:ind w:left="142"/>
              <w:jc w:val="center"/>
              <w:rPr>
                <w:rFonts w:ascii="Times New Roman" w:hAnsi="Times New Roman"/>
                <w:b/>
                <w:bCs/>
                <w:color w:val="000000"/>
                <w:sz w:val="24"/>
              </w:rPr>
            </w:pPr>
            <w:r w:rsidRPr="004C6AB4">
              <w:rPr>
                <w:rFonts w:ascii="Times New Roman" w:hAnsi="Times New Roman"/>
                <w:b/>
                <w:bCs/>
                <w:color w:val="000000"/>
                <w:sz w:val="24"/>
              </w:rPr>
              <w:t>Elhelyezés 2015</w:t>
            </w:r>
          </w:p>
        </w:tc>
      </w:tr>
      <w:tr w:rsidR="004C6AB4" w:rsidRPr="004C6AB4" w:rsidTr="00F27FDB">
        <w:trPr>
          <w:trHeight w:val="270"/>
          <w:jc w:val="center"/>
        </w:trPr>
        <w:tc>
          <w:tcPr>
            <w:tcW w:w="580" w:type="dxa"/>
            <w:tcBorders>
              <w:top w:val="nil"/>
              <w:left w:val="single" w:sz="8" w:space="0" w:color="auto"/>
              <w:bottom w:val="single" w:sz="8" w:space="0" w:color="auto"/>
              <w:right w:val="single" w:sz="4" w:space="0" w:color="auto"/>
            </w:tcBorders>
            <w:shd w:val="clear" w:color="000000" w:fill="00FF00"/>
            <w:noWrap/>
            <w:textDirection w:val="btLr"/>
            <w:vAlign w:val="center"/>
            <w:hideMark/>
          </w:tcPr>
          <w:p w:rsidR="004C6AB4" w:rsidRPr="004C6AB4" w:rsidRDefault="004C6AB4" w:rsidP="0032049E">
            <w:pPr>
              <w:ind w:left="142"/>
              <w:rPr>
                <w:rFonts w:ascii="Times New Roman" w:hAnsi="Times New Roman"/>
                <w:color w:val="000000"/>
                <w:sz w:val="24"/>
              </w:rPr>
            </w:pPr>
            <w:r w:rsidRPr="004C6AB4">
              <w:rPr>
                <w:rFonts w:ascii="Times New Roman" w:hAnsi="Times New Roman"/>
                <w:color w:val="000000"/>
                <w:sz w:val="24"/>
              </w:rPr>
              <w:t> </w:t>
            </w:r>
          </w:p>
        </w:tc>
        <w:tc>
          <w:tcPr>
            <w:tcW w:w="2260" w:type="dxa"/>
            <w:tcBorders>
              <w:top w:val="nil"/>
              <w:left w:val="nil"/>
              <w:bottom w:val="single" w:sz="8" w:space="0" w:color="auto"/>
              <w:right w:val="single" w:sz="4" w:space="0" w:color="auto"/>
            </w:tcBorders>
            <w:shd w:val="clear" w:color="000000" w:fill="00FF00"/>
            <w:noWrap/>
            <w:vAlign w:val="center"/>
            <w:hideMark/>
          </w:tcPr>
          <w:p w:rsidR="004C6AB4" w:rsidRPr="004C6AB4" w:rsidRDefault="004C6AB4" w:rsidP="0032049E">
            <w:pPr>
              <w:ind w:left="142"/>
              <w:jc w:val="center"/>
              <w:rPr>
                <w:rFonts w:ascii="Times New Roman" w:hAnsi="Times New Roman"/>
                <w:b/>
                <w:bCs/>
                <w:sz w:val="24"/>
              </w:rPr>
            </w:pPr>
            <w:r w:rsidRPr="004C6AB4">
              <w:rPr>
                <w:rFonts w:ascii="Times New Roman" w:hAnsi="Times New Roman"/>
                <w:b/>
                <w:bCs/>
                <w:sz w:val="24"/>
              </w:rPr>
              <w:t>Kikerülési irányok</w:t>
            </w:r>
          </w:p>
        </w:tc>
        <w:tc>
          <w:tcPr>
            <w:tcW w:w="960" w:type="dxa"/>
            <w:tcBorders>
              <w:top w:val="nil"/>
              <w:left w:val="nil"/>
              <w:bottom w:val="single" w:sz="8" w:space="0" w:color="auto"/>
              <w:right w:val="single" w:sz="4" w:space="0" w:color="auto"/>
            </w:tcBorders>
            <w:shd w:val="clear" w:color="000000" w:fill="00FF00"/>
            <w:noWrap/>
            <w:vAlign w:val="center"/>
            <w:hideMark/>
          </w:tcPr>
          <w:p w:rsidR="004C6AB4" w:rsidRPr="004C6AB4" w:rsidRDefault="004C6AB4" w:rsidP="0032049E">
            <w:pPr>
              <w:ind w:left="142"/>
              <w:jc w:val="center"/>
              <w:rPr>
                <w:rFonts w:ascii="Times New Roman" w:hAnsi="Times New Roman"/>
                <w:b/>
                <w:bCs/>
                <w:sz w:val="24"/>
              </w:rPr>
            </w:pPr>
            <w:r w:rsidRPr="004C6AB4">
              <w:rPr>
                <w:rFonts w:ascii="Times New Roman" w:hAnsi="Times New Roman"/>
                <w:b/>
                <w:bCs/>
                <w:sz w:val="24"/>
              </w:rPr>
              <w:t>/Esetben</w:t>
            </w:r>
          </w:p>
        </w:tc>
        <w:tc>
          <w:tcPr>
            <w:tcW w:w="960" w:type="dxa"/>
            <w:tcBorders>
              <w:top w:val="nil"/>
              <w:left w:val="nil"/>
              <w:bottom w:val="single" w:sz="8" w:space="0" w:color="auto"/>
              <w:right w:val="single" w:sz="8" w:space="0" w:color="auto"/>
            </w:tcBorders>
            <w:shd w:val="clear" w:color="000000" w:fill="00FF00"/>
            <w:noWrap/>
            <w:vAlign w:val="center"/>
            <w:hideMark/>
          </w:tcPr>
          <w:p w:rsidR="004C6AB4" w:rsidRPr="004C6AB4" w:rsidRDefault="004C6AB4" w:rsidP="0032049E">
            <w:pPr>
              <w:ind w:left="142"/>
              <w:jc w:val="center"/>
              <w:rPr>
                <w:rFonts w:ascii="Times New Roman" w:hAnsi="Times New Roman"/>
                <w:b/>
                <w:bCs/>
                <w:sz w:val="24"/>
              </w:rPr>
            </w:pPr>
            <w:r w:rsidRPr="004C6AB4">
              <w:rPr>
                <w:rFonts w:ascii="Times New Roman" w:hAnsi="Times New Roman"/>
                <w:b/>
                <w:bCs/>
                <w:sz w:val="24"/>
              </w:rPr>
              <w:t>/Fő</w:t>
            </w:r>
          </w:p>
        </w:tc>
        <w:tc>
          <w:tcPr>
            <w:tcW w:w="600" w:type="dxa"/>
            <w:tcBorders>
              <w:top w:val="nil"/>
              <w:left w:val="nil"/>
              <w:bottom w:val="single" w:sz="8" w:space="0" w:color="auto"/>
              <w:right w:val="single" w:sz="4" w:space="0" w:color="auto"/>
            </w:tcBorders>
            <w:shd w:val="clear" w:color="000000" w:fill="F363D4"/>
            <w:noWrap/>
            <w:textDirection w:val="btLr"/>
            <w:vAlign w:val="center"/>
            <w:hideMark/>
          </w:tcPr>
          <w:p w:rsidR="004C6AB4" w:rsidRPr="004C6AB4" w:rsidRDefault="004C6AB4" w:rsidP="0032049E">
            <w:pPr>
              <w:ind w:left="142"/>
              <w:rPr>
                <w:rFonts w:ascii="Times New Roman" w:hAnsi="Times New Roman"/>
                <w:color w:val="000000"/>
                <w:sz w:val="24"/>
              </w:rPr>
            </w:pPr>
            <w:r w:rsidRPr="004C6AB4">
              <w:rPr>
                <w:rFonts w:ascii="Times New Roman" w:hAnsi="Times New Roman"/>
                <w:color w:val="000000"/>
                <w:sz w:val="24"/>
              </w:rPr>
              <w:t> </w:t>
            </w:r>
          </w:p>
        </w:tc>
        <w:tc>
          <w:tcPr>
            <w:tcW w:w="2260" w:type="dxa"/>
            <w:tcBorders>
              <w:top w:val="nil"/>
              <w:left w:val="nil"/>
              <w:bottom w:val="single" w:sz="8" w:space="0" w:color="auto"/>
              <w:right w:val="single" w:sz="4" w:space="0" w:color="auto"/>
            </w:tcBorders>
            <w:shd w:val="clear" w:color="000000" w:fill="F363D4"/>
            <w:noWrap/>
            <w:vAlign w:val="center"/>
            <w:hideMark/>
          </w:tcPr>
          <w:p w:rsidR="004C6AB4" w:rsidRPr="004C6AB4" w:rsidRDefault="004C6AB4" w:rsidP="0032049E">
            <w:pPr>
              <w:ind w:left="142"/>
              <w:jc w:val="center"/>
              <w:rPr>
                <w:rFonts w:ascii="Times New Roman" w:hAnsi="Times New Roman"/>
                <w:b/>
                <w:bCs/>
                <w:sz w:val="24"/>
              </w:rPr>
            </w:pPr>
            <w:r w:rsidRPr="004C6AB4">
              <w:rPr>
                <w:rFonts w:ascii="Times New Roman" w:hAnsi="Times New Roman"/>
                <w:b/>
                <w:bCs/>
                <w:sz w:val="24"/>
              </w:rPr>
              <w:t>Kikerülési irányok</w:t>
            </w:r>
          </w:p>
        </w:tc>
        <w:tc>
          <w:tcPr>
            <w:tcW w:w="960" w:type="dxa"/>
            <w:tcBorders>
              <w:top w:val="nil"/>
              <w:left w:val="nil"/>
              <w:bottom w:val="single" w:sz="8" w:space="0" w:color="auto"/>
              <w:right w:val="single" w:sz="4" w:space="0" w:color="auto"/>
            </w:tcBorders>
            <w:shd w:val="clear" w:color="000000" w:fill="F363D4"/>
            <w:noWrap/>
            <w:vAlign w:val="center"/>
            <w:hideMark/>
          </w:tcPr>
          <w:p w:rsidR="004C6AB4" w:rsidRPr="004C6AB4" w:rsidRDefault="004C6AB4" w:rsidP="0032049E">
            <w:pPr>
              <w:ind w:left="142"/>
              <w:jc w:val="center"/>
              <w:rPr>
                <w:rFonts w:ascii="Times New Roman" w:hAnsi="Times New Roman"/>
                <w:b/>
                <w:bCs/>
                <w:sz w:val="24"/>
              </w:rPr>
            </w:pPr>
            <w:r w:rsidRPr="004C6AB4">
              <w:rPr>
                <w:rFonts w:ascii="Times New Roman" w:hAnsi="Times New Roman"/>
                <w:b/>
                <w:bCs/>
                <w:sz w:val="24"/>
              </w:rPr>
              <w:t>/Esetben</w:t>
            </w:r>
          </w:p>
        </w:tc>
        <w:tc>
          <w:tcPr>
            <w:tcW w:w="960" w:type="dxa"/>
            <w:tcBorders>
              <w:top w:val="nil"/>
              <w:left w:val="nil"/>
              <w:bottom w:val="single" w:sz="8" w:space="0" w:color="auto"/>
              <w:right w:val="single" w:sz="8" w:space="0" w:color="auto"/>
            </w:tcBorders>
            <w:shd w:val="clear" w:color="000000" w:fill="F363D4"/>
            <w:noWrap/>
            <w:vAlign w:val="center"/>
            <w:hideMark/>
          </w:tcPr>
          <w:p w:rsidR="004C6AB4" w:rsidRPr="004C6AB4" w:rsidRDefault="004C6AB4" w:rsidP="0032049E">
            <w:pPr>
              <w:ind w:left="142"/>
              <w:jc w:val="center"/>
              <w:rPr>
                <w:rFonts w:ascii="Times New Roman" w:hAnsi="Times New Roman"/>
                <w:b/>
                <w:bCs/>
                <w:sz w:val="24"/>
              </w:rPr>
            </w:pPr>
            <w:r w:rsidRPr="004C6AB4">
              <w:rPr>
                <w:rFonts w:ascii="Times New Roman" w:hAnsi="Times New Roman"/>
                <w:b/>
                <w:bCs/>
                <w:sz w:val="24"/>
              </w:rPr>
              <w:t>/Fő</w:t>
            </w:r>
          </w:p>
        </w:tc>
      </w:tr>
      <w:tr w:rsidR="004C6AB4" w:rsidRPr="004C6AB4" w:rsidTr="00F27FDB">
        <w:trPr>
          <w:trHeight w:val="300"/>
          <w:jc w:val="center"/>
        </w:trPr>
        <w:tc>
          <w:tcPr>
            <w:tcW w:w="580" w:type="dxa"/>
            <w:vMerge w:val="restart"/>
            <w:tcBorders>
              <w:top w:val="nil"/>
              <w:left w:val="single" w:sz="8" w:space="0" w:color="auto"/>
              <w:bottom w:val="nil"/>
              <w:right w:val="single" w:sz="8" w:space="0" w:color="auto"/>
            </w:tcBorders>
            <w:shd w:val="clear" w:color="000000" w:fill="D9DDE3"/>
            <w:noWrap/>
            <w:textDirection w:val="btLr"/>
            <w:vAlign w:val="center"/>
            <w:hideMark/>
          </w:tcPr>
          <w:p w:rsidR="004C6AB4" w:rsidRPr="004C6AB4" w:rsidRDefault="004C6AB4" w:rsidP="0032049E">
            <w:pPr>
              <w:ind w:left="142"/>
              <w:jc w:val="center"/>
              <w:rPr>
                <w:rFonts w:ascii="Times New Roman" w:hAnsi="Times New Roman"/>
                <w:b/>
                <w:bCs/>
                <w:color w:val="000000"/>
                <w:sz w:val="24"/>
              </w:rPr>
            </w:pPr>
            <w:r w:rsidRPr="004C6AB4">
              <w:rPr>
                <w:rFonts w:ascii="Times New Roman" w:hAnsi="Times New Roman"/>
                <w:b/>
                <w:bCs/>
                <w:color w:val="000000"/>
                <w:sz w:val="24"/>
              </w:rPr>
              <w:t>Lakhatási formák</w:t>
            </w:r>
          </w:p>
        </w:tc>
        <w:tc>
          <w:tcPr>
            <w:tcW w:w="2260" w:type="dxa"/>
            <w:tcBorders>
              <w:top w:val="nil"/>
              <w:left w:val="nil"/>
              <w:bottom w:val="single" w:sz="4" w:space="0" w:color="auto"/>
              <w:right w:val="single" w:sz="4" w:space="0" w:color="auto"/>
            </w:tcBorders>
            <w:shd w:val="clear" w:color="000000" w:fill="D9DDE3"/>
            <w:noWrap/>
            <w:vAlign w:val="center"/>
            <w:hideMark/>
          </w:tcPr>
          <w:p w:rsidR="004C6AB4" w:rsidRPr="004C6AB4" w:rsidRDefault="004C6AB4" w:rsidP="0032049E">
            <w:pPr>
              <w:ind w:left="142"/>
              <w:rPr>
                <w:rFonts w:ascii="Times New Roman" w:hAnsi="Times New Roman"/>
                <w:color w:val="000000"/>
                <w:sz w:val="24"/>
              </w:rPr>
            </w:pPr>
            <w:r w:rsidRPr="004C6AB4">
              <w:rPr>
                <w:rFonts w:ascii="Times New Roman" w:hAnsi="Times New Roman"/>
                <w:color w:val="000000"/>
                <w:sz w:val="24"/>
              </w:rPr>
              <w:t>albérlet</w:t>
            </w:r>
          </w:p>
        </w:tc>
        <w:tc>
          <w:tcPr>
            <w:tcW w:w="960" w:type="dxa"/>
            <w:tcBorders>
              <w:top w:val="nil"/>
              <w:left w:val="nil"/>
              <w:bottom w:val="single" w:sz="4" w:space="0" w:color="auto"/>
              <w:right w:val="single" w:sz="4" w:space="0" w:color="auto"/>
            </w:tcBorders>
            <w:shd w:val="clear" w:color="000000" w:fill="D9DDE3"/>
            <w:noWrap/>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4</w:t>
            </w:r>
          </w:p>
        </w:tc>
        <w:tc>
          <w:tcPr>
            <w:tcW w:w="960" w:type="dxa"/>
            <w:tcBorders>
              <w:top w:val="nil"/>
              <w:left w:val="nil"/>
              <w:bottom w:val="single" w:sz="4" w:space="0" w:color="auto"/>
              <w:right w:val="single" w:sz="4" w:space="0" w:color="auto"/>
            </w:tcBorders>
            <w:shd w:val="clear" w:color="000000" w:fill="D9DDE3"/>
            <w:noWrap/>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6</w:t>
            </w:r>
          </w:p>
        </w:tc>
        <w:tc>
          <w:tcPr>
            <w:tcW w:w="600" w:type="dxa"/>
            <w:vMerge w:val="restart"/>
            <w:tcBorders>
              <w:top w:val="nil"/>
              <w:left w:val="single" w:sz="8" w:space="0" w:color="auto"/>
              <w:bottom w:val="nil"/>
              <w:right w:val="single" w:sz="8" w:space="0" w:color="auto"/>
            </w:tcBorders>
            <w:shd w:val="clear" w:color="000000" w:fill="D9DDE3"/>
            <w:noWrap/>
            <w:textDirection w:val="btLr"/>
            <w:vAlign w:val="center"/>
            <w:hideMark/>
          </w:tcPr>
          <w:p w:rsidR="004C6AB4" w:rsidRPr="004C6AB4" w:rsidRDefault="004C6AB4" w:rsidP="0032049E">
            <w:pPr>
              <w:ind w:left="142"/>
              <w:jc w:val="center"/>
              <w:rPr>
                <w:rFonts w:ascii="Times New Roman" w:hAnsi="Times New Roman"/>
                <w:b/>
                <w:bCs/>
                <w:color w:val="000000"/>
                <w:sz w:val="24"/>
              </w:rPr>
            </w:pPr>
            <w:r w:rsidRPr="004C6AB4">
              <w:rPr>
                <w:rFonts w:ascii="Times New Roman" w:hAnsi="Times New Roman"/>
                <w:b/>
                <w:bCs/>
                <w:color w:val="000000"/>
                <w:sz w:val="24"/>
              </w:rPr>
              <w:t>Lakhatási formák</w:t>
            </w:r>
          </w:p>
        </w:tc>
        <w:tc>
          <w:tcPr>
            <w:tcW w:w="2260" w:type="dxa"/>
            <w:tcBorders>
              <w:top w:val="nil"/>
              <w:left w:val="nil"/>
              <w:bottom w:val="single" w:sz="4" w:space="0" w:color="auto"/>
              <w:right w:val="single" w:sz="4" w:space="0" w:color="auto"/>
            </w:tcBorders>
            <w:shd w:val="clear" w:color="000000" w:fill="D9DDE3"/>
            <w:noWrap/>
            <w:vAlign w:val="center"/>
            <w:hideMark/>
          </w:tcPr>
          <w:p w:rsidR="004C6AB4" w:rsidRPr="004C6AB4" w:rsidRDefault="004C6AB4" w:rsidP="0032049E">
            <w:pPr>
              <w:ind w:left="142"/>
              <w:rPr>
                <w:rFonts w:ascii="Times New Roman" w:hAnsi="Times New Roman"/>
                <w:color w:val="000000"/>
                <w:sz w:val="24"/>
              </w:rPr>
            </w:pPr>
            <w:r w:rsidRPr="004C6AB4">
              <w:rPr>
                <w:rFonts w:ascii="Times New Roman" w:hAnsi="Times New Roman"/>
                <w:color w:val="000000"/>
                <w:sz w:val="24"/>
              </w:rPr>
              <w:t>albérlet</w:t>
            </w:r>
          </w:p>
        </w:tc>
        <w:tc>
          <w:tcPr>
            <w:tcW w:w="960" w:type="dxa"/>
            <w:tcBorders>
              <w:top w:val="nil"/>
              <w:left w:val="nil"/>
              <w:bottom w:val="single" w:sz="4" w:space="0" w:color="auto"/>
              <w:right w:val="single" w:sz="4" w:space="0" w:color="auto"/>
            </w:tcBorders>
            <w:shd w:val="clear" w:color="000000" w:fill="D9DDE3"/>
            <w:noWrap/>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2</w:t>
            </w:r>
          </w:p>
        </w:tc>
        <w:tc>
          <w:tcPr>
            <w:tcW w:w="960" w:type="dxa"/>
            <w:tcBorders>
              <w:top w:val="nil"/>
              <w:left w:val="nil"/>
              <w:bottom w:val="single" w:sz="4" w:space="0" w:color="auto"/>
              <w:right w:val="single" w:sz="8" w:space="0" w:color="auto"/>
            </w:tcBorders>
            <w:shd w:val="clear" w:color="000000" w:fill="D9DDE3"/>
            <w:noWrap/>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2</w:t>
            </w:r>
          </w:p>
        </w:tc>
      </w:tr>
      <w:tr w:rsidR="004C6AB4" w:rsidRPr="004C6AB4" w:rsidTr="00F27FDB">
        <w:trPr>
          <w:trHeight w:val="255"/>
          <w:jc w:val="center"/>
        </w:trPr>
        <w:tc>
          <w:tcPr>
            <w:tcW w:w="580" w:type="dxa"/>
            <w:vMerge/>
            <w:tcBorders>
              <w:top w:val="nil"/>
              <w:left w:val="single" w:sz="8" w:space="0" w:color="auto"/>
              <w:bottom w:val="nil"/>
              <w:right w:val="single" w:sz="8" w:space="0" w:color="auto"/>
            </w:tcBorders>
            <w:vAlign w:val="center"/>
            <w:hideMark/>
          </w:tcPr>
          <w:p w:rsidR="004C6AB4" w:rsidRPr="004C6AB4" w:rsidRDefault="004C6AB4" w:rsidP="0032049E">
            <w:pPr>
              <w:ind w:left="142"/>
              <w:rPr>
                <w:rFonts w:ascii="Times New Roman" w:hAnsi="Times New Roman"/>
                <w:b/>
                <w:bCs/>
                <w:color w:val="000000"/>
                <w:sz w:val="24"/>
              </w:rPr>
            </w:pPr>
          </w:p>
        </w:tc>
        <w:tc>
          <w:tcPr>
            <w:tcW w:w="2260" w:type="dxa"/>
            <w:tcBorders>
              <w:top w:val="nil"/>
              <w:left w:val="nil"/>
              <w:bottom w:val="single" w:sz="4" w:space="0" w:color="auto"/>
              <w:right w:val="single" w:sz="4" w:space="0" w:color="auto"/>
            </w:tcBorders>
            <w:shd w:val="clear" w:color="000000" w:fill="D9DDE3"/>
            <w:noWrap/>
            <w:vAlign w:val="center"/>
            <w:hideMark/>
          </w:tcPr>
          <w:p w:rsidR="004C6AB4" w:rsidRPr="004C6AB4" w:rsidRDefault="004C6AB4" w:rsidP="0032049E">
            <w:pPr>
              <w:ind w:left="142"/>
              <w:rPr>
                <w:rFonts w:ascii="Times New Roman" w:hAnsi="Times New Roman"/>
                <w:color w:val="000000"/>
                <w:sz w:val="24"/>
              </w:rPr>
            </w:pPr>
            <w:r w:rsidRPr="004C6AB4">
              <w:rPr>
                <w:rFonts w:ascii="Times New Roman" w:hAnsi="Times New Roman"/>
                <w:color w:val="000000"/>
                <w:sz w:val="24"/>
              </w:rPr>
              <w:t>átmeneti</w:t>
            </w:r>
          </w:p>
        </w:tc>
        <w:tc>
          <w:tcPr>
            <w:tcW w:w="960" w:type="dxa"/>
            <w:tcBorders>
              <w:top w:val="nil"/>
              <w:left w:val="nil"/>
              <w:bottom w:val="single" w:sz="4" w:space="0" w:color="auto"/>
              <w:right w:val="single" w:sz="4" w:space="0" w:color="auto"/>
            </w:tcBorders>
            <w:shd w:val="clear" w:color="000000" w:fill="D9DDE3"/>
            <w:noWrap/>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94</w:t>
            </w:r>
          </w:p>
        </w:tc>
        <w:tc>
          <w:tcPr>
            <w:tcW w:w="960" w:type="dxa"/>
            <w:tcBorders>
              <w:top w:val="nil"/>
              <w:left w:val="nil"/>
              <w:bottom w:val="single" w:sz="4" w:space="0" w:color="auto"/>
              <w:right w:val="single" w:sz="4" w:space="0" w:color="auto"/>
            </w:tcBorders>
            <w:shd w:val="clear" w:color="000000" w:fill="D9DDE3"/>
            <w:noWrap/>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82</w:t>
            </w:r>
          </w:p>
        </w:tc>
        <w:tc>
          <w:tcPr>
            <w:tcW w:w="600" w:type="dxa"/>
            <w:vMerge/>
            <w:tcBorders>
              <w:top w:val="nil"/>
              <w:left w:val="single" w:sz="8" w:space="0" w:color="auto"/>
              <w:bottom w:val="nil"/>
              <w:right w:val="single" w:sz="8" w:space="0" w:color="auto"/>
            </w:tcBorders>
            <w:vAlign w:val="center"/>
            <w:hideMark/>
          </w:tcPr>
          <w:p w:rsidR="004C6AB4" w:rsidRPr="004C6AB4" w:rsidRDefault="004C6AB4" w:rsidP="0032049E">
            <w:pPr>
              <w:ind w:left="142"/>
              <w:rPr>
                <w:rFonts w:ascii="Times New Roman" w:hAnsi="Times New Roman"/>
                <w:b/>
                <w:bCs/>
                <w:color w:val="000000"/>
                <w:sz w:val="24"/>
              </w:rPr>
            </w:pPr>
          </w:p>
        </w:tc>
        <w:tc>
          <w:tcPr>
            <w:tcW w:w="2260" w:type="dxa"/>
            <w:tcBorders>
              <w:top w:val="nil"/>
              <w:left w:val="nil"/>
              <w:bottom w:val="single" w:sz="4" w:space="0" w:color="auto"/>
              <w:right w:val="single" w:sz="4" w:space="0" w:color="auto"/>
            </w:tcBorders>
            <w:shd w:val="clear" w:color="000000" w:fill="D9DDE3"/>
            <w:noWrap/>
            <w:vAlign w:val="center"/>
            <w:hideMark/>
          </w:tcPr>
          <w:p w:rsidR="004C6AB4" w:rsidRPr="004C6AB4" w:rsidRDefault="004C6AB4" w:rsidP="0032049E">
            <w:pPr>
              <w:ind w:left="142"/>
              <w:rPr>
                <w:rFonts w:ascii="Times New Roman" w:hAnsi="Times New Roman"/>
                <w:color w:val="000000"/>
                <w:sz w:val="24"/>
              </w:rPr>
            </w:pPr>
            <w:r w:rsidRPr="004C6AB4">
              <w:rPr>
                <w:rFonts w:ascii="Times New Roman" w:hAnsi="Times New Roman"/>
                <w:color w:val="000000"/>
                <w:sz w:val="24"/>
              </w:rPr>
              <w:t>átmeneti</w:t>
            </w:r>
          </w:p>
        </w:tc>
        <w:tc>
          <w:tcPr>
            <w:tcW w:w="960" w:type="dxa"/>
            <w:tcBorders>
              <w:top w:val="nil"/>
              <w:left w:val="nil"/>
              <w:bottom w:val="single" w:sz="4" w:space="0" w:color="auto"/>
              <w:right w:val="single" w:sz="4" w:space="0" w:color="auto"/>
            </w:tcBorders>
            <w:shd w:val="clear" w:color="000000" w:fill="D9DDE3"/>
            <w:noWrap/>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129</w:t>
            </w:r>
          </w:p>
        </w:tc>
        <w:tc>
          <w:tcPr>
            <w:tcW w:w="960" w:type="dxa"/>
            <w:tcBorders>
              <w:top w:val="nil"/>
              <w:left w:val="nil"/>
              <w:bottom w:val="single" w:sz="4" w:space="0" w:color="auto"/>
              <w:right w:val="single" w:sz="8" w:space="0" w:color="auto"/>
            </w:tcBorders>
            <w:shd w:val="clear" w:color="000000" w:fill="D9DDE3"/>
            <w:noWrap/>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123</w:t>
            </w:r>
          </w:p>
        </w:tc>
      </w:tr>
      <w:tr w:rsidR="004C6AB4" w:rsidRPr="004C6AB4" w:rsidTr="00F27FDB">
        <w:trPr>
          <w:trHeight w:val="255"/>
          <w:jc w:val="center"/>
        </w:trPr>
        <w:tc>
          <w:tcPr>
            <w:tcW w:w="580" w:type="dxa"/>
            <w:vMerge/>
            <w:tcBorders>
              <w:top w:val="nil"/>
              <w:left w:val="single" w:sz="8" w:space="0" w:color="auto"/>
              <w:bottom w:val="nil"/>
              <w:right w:val="single" w:sz="8" w:space="0" w:color="auto"/>
            </w:tcBorders>
            <w:vAlign w:val="center"/>
            <w:hideMark/>
          </w:tcPr>
          <w:p w:rsidR="004C6AB4" w:rsidRPr="004C6AB4" w:rsidRDefault="004C6AB4" w:rsidP="0032049E">
            <w:pPr>
              <w:ind w:left="142"/>
              <w:rPr>
                <w:rFonts w:ascii="Times New Roman" w:hAnsi="Times New Roman"/>
                <w:b/>
                <w:bCs/>
                <w:color w:val="000000"/>
                <w:sz w:val="24"/>
              </w:rPr>
            </w:pPr>
          </w:p>
        </w:tc>
        <w:tc>
          <w:tcPr>
            <w:tcW w:w="2260" w:type="dxa"/>
            <w:tcBorders>
              <w:top w:val="nil"/>
              <w:left w:val="nil"/>
              <w:bottom w:val="single" w:sz="4" w:space="0" w:color="auto"/>
              <w:right w:val="single" w:sz="4" w:space="0" w:color="auto"/>
            </w:tcBorders>
            <w:shd w:val="clear" w:color="000000" w:fill="D9DDE3"/>
            <w:noWrap/>
            <w:vAlign w:val="center"/>
            <w:hideMark/>
          </w:tcPr>
          <w:p w:rsidR="004C6AB4" w:rsidRPr="004C6AB4" w:rsidRDefault="004C6AB4" w:rsidP="0032049E">
            <w:pPr>
              <w:ind w:left="142"/>
              <w:rPr>
                <w:rFonts w:ascii="Times New Roman" w:hAnsi="Times New Roman"/>
                <w:color w:val="000000"/>
                <w:sz w:val="24"/>
              </w:rPr>
            </w:pPr>
            <w:r w:rsidRPr="004C6AB4">
              <w:rPr>
                <w:rFonts w:ascii="Times New Roman" w:hAnsi="Times New Roman"/>
                <w:color w:val="000000"/>
                <w:sz w:val="24"/>
              </w:rPr>
              <w:t>spec. Fapad</w:t>
            </w:r>
          </w:p>
        </w:tc>
        <w:tc>
          <w:tcPr>
            <w:tcW w:w="960" w:type="dxa"/>
            <w:tcBorders>
              <w:top w:val="nil"/>
              <w:left w:val="nil"/>
              <w:bottom w:val="single" w:sz="4" w:space="0" w:color="auto"/>
              <w:right w:val="single" w:sz="4" w:space="0" w:color="auto"/>
            </w:tcBorders>
            <w:shd w:val="clear" w:color="000000" w:fill="D9DDE3"/>
            <w:noWrap/>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21</w:t>
            </w:r>
          </w:p>
        </w:tc>
        <w:tc>
          <w:tcPr>
            <w:tcW w:w="960" w:type="dxa"/>
            <w:tcBorders>
              <w:top w:val="nil"/>
              <w:left w:val="nil"/>
              <w:bottom w:val="single" w:sz="4" w:space="0" w:color="auto"/>
              <w:right w:val="single" w:sz="4" w:space="0" w:color="auto"/>
            </w:tcBorders>
            <w:shd w:val="clear" w:color="000000" w:fill="D9DDE3"/>
            <w:noWrap/>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14</w:t>
            </w:r>
          </w:p>
        </w:tc>
        <w:tc>
          <w:tcPr>
            <w:tcW w:w="600" w:type="dxa"/>
            <w:vMerge/>
            <w:tcBorders>
              <w:top w:val="nil"/>
              <w:left w:val="single" w:sz="8" w:space="0" w:color="auto"/>
              <w:bottom w:val="nil"/>
              <w:right w:val="single" w:sz="8" w:space="0" w:color="auto"/>
            </w:tcBorders>
            <w:vAlign w:val="center"/>
            <w:hideMark/>
          </w:tcPr>
          <w:p w:rsidR="004C6AB4" w:rsidRPr="004C6AB4" w:rsidRDefault="004C6AB4" w:rsidP="0032049E">
            <w:pPr>
              <w:ind w:left="142"/>
              <w:rPr>
                <w:rFonts w:ascii="Times New Roman" w:hAnsi="Times New Roman"/>
                <w:b/>
                <w:bCs/>
                <w:color w:val="000000"/>
                <w:sz w:val="24"/>
              </w:rPr>
            </w:pPr>
          </w:p>
        </w:tc>
        <w:tc>
          <w:tcPr>
            <w:tcW w:w="2260" w:type="dxa"/>
            <w:tcBorders>
              <w:top w:val="nil"/>
              <w:left w:val="nil"/>
              <w:bottom w:val="single" w:sz="4" w:space="0" w:color="auto"/>
              <w:right w:val="single" w:sz="4" w:space="0" w:color="auto"/>
            </w:tcBorders>
            <w:shd w:val="clear" w:color="000000" w:fill="D9DDE3"/>
            <w:noWrap/>
            <w:vAlign w:val="center"/>
            <w:hideMark/>
          </w:tcPr>
          <w:p w:rsidR="004C6AB4" w:rsidRPr="004C6AB4" w:rsidRDefault="004C6AB4" w:rsidP="0032049E">
            <w:pPr>
              <w:ind w:left="142"/>
              <w:rPr>
                <w:rFonts w:ascii="Times New Roman" w:hAnsi="Times New Roman"/>
                <w:color w:val="000000"/>
                <w:sz w:val="24"/>
              </w:rPr>
            </w:pPr>
            <w:r w:rsidRPr="004C6AB4">
              <w:rPr>
                <w:rFonts w:ascii="Times New Roman" w:hAnsi="Times New Roman"/>
                <w:color w:val="000000"/>
                <w:sz w:val="24"/>
              </w:rPr>
              <w:t>spec. Fapad</w:t>
            </w:r>
          </w:p>
        </w:tc>
        <w:tc>
          <w:tcPr>
            <w:tcW w:w="960" w:type="dxa"/>
            <w:tcBorders>
              <w:top w:val="nil"/>
              <w:left w:val="nil"/>
              <w:bottom w:val="single" w:sz="4" w:space="0" w:color="auto"/>
              <w:right w:val="single" w:sz="4" w:space="0" w:color="auto"/>
            </w:tcBorders>
            <w:shd w:val="clear" w:color="000000" w:fill="D9DDE3"/>
            <w:noWrap/>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34</w:t>
            </w:r>
          </w:p>
        </w:tc>
        <w:tc>
          <w:tcPr>
            <w:tcW w:w="960" w:type="dxa"/>
            <w:tcBorders>
              <w:top w:val="nil"/>
              <w:left w:val="nil"/>
              <w:bottom w:val="single" w:sz="4" w:space="0" w:color="auto"/>
              <w:right w:val="single" w:sz="8" w:space="0" w:color="auto"/>
            </w:tcBorders>
            <w:shd w:val="clear" w:color="000000" w:fill="D9DDE3"/>
            <w:noWrap/>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34</w:t>
            </w:r>
          </w:p>
        </w:tc>
      </w:tr>
      <w:tr w:rsidR="004C6AB4" w:rsidRPr="004C6AB4" w:rsidTr="00F27FDB">
        <w:trPr>
          <w:trHeight w:val="255"/>
          <w:jc w:val="center"/>
        </w:trPr>
        <w:tc>
          <w:tcPr>
            <w:tcW w:w="580" w:type="dxa"/>
            <w:vMerge/>
            <w:tcBorders>
              <w:top w:val="nil"/>
              <w:left w:val="single" w:sz="8" w:space="0" w:color="auto"/>
              <w:bottom w:val="nil"/>
              <w:right w:val="single" w:sz="8" w:space="0" w:color="auto"/>
            </w:tcBorders>
            <w:vAlign w:val="center"/>
            <w:hideMark/>
          </w:tcPr>
          <w:p w:rsidR="004C6AB4" w:rsidRPr="004C6AB4" w:rsidRDefault="004C6AB4" w:rsidP="0032049E">
            <w:pPr>
              <w:ind w:left="142"/>
              <w:rPr>
                <w:rFonts w:ascii="Times New Roman" w:hAnsi="Times New Roman"/>
                <w:b/>
                <w:bCs/>
                <w:color w:val="000000"/>
                <w:sz w:val="24"/>
              </w:rPr>
            </w:pPr>
          </w:p>
        </w:tc>
        <w:tc>
          <w:tcPr>
            <w:tcW w:w="2260" w:type="dxa"/>
            <w:tcBorders>
              <w:top w:val="nil"/>
              <w:left w:val="nil"/>
              <w:bottom w:val="single" w:sz="4" w:space="0" w:color="auto"/>
              <w:right w:val="single" w:sz="4" w:space="0" w:color="auto"/>
            </w:tcBorders>
            <w:shd w:val="clear" w:color="000000" w:fill="D9DDE3"/>
            <w:noWrap/>
            <w:vAlign w:val="center"/>
            <w:hideMark/>
          </w:tcPr>
          <w:p w:rsidR="004C6AB4" w:rsidRPr="004C6AB4" w:rsidRDefault="004C6AB4" w:rsidP="0032049E">
            <w:pPr>
              <w:ind w:left="142"/>
              <w:rPr>
                <w:rFonts w:ascii="Times New Roman" w:hAnsi="Times New Roman"/>
                <w:color w:val="000000"/>
                <w:sz w:val="24"/>
              </w:rPr>
            </w:pPr>
            <w:r w:rsidRPr="004C6AB4">
              <w:rPr>
                <w:rFonts w:ascii="Times New Roman" w:hAnsi="Times New Roman"/>
                <w:color w:val="000000"/>
                <w:sz w:val="24"/>
              </w:rPr>
              <w:t>munkásszálló</w:t>
            </w:r>
          </w:p>
        </w:tc>
        <w:tc>
          <w:tcPr>
            <w:tcW w:w="960" w:type="dxa"/>
            <w:tcBorders>
              <w:top w:val="nil"/>
              <w:left w:val="nil"/>
              <w:bottom w:val="single" w:sz="4" w:space="0" w:color="auto"/>
              <w:right w:val="single" w:sz="4" w:space="0" w:color="auto"/>
            </w:tcBorders>
            <w:shd w:val="clear" w:color="000000" w:fill="D9DDE3"/>
            <w:noWrap/>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16</w:t>
            </w:r>
          </w:p>
        </w:tc>
        <w:tc>
          <w:tcPr>
            <w:tcW w:w="960" w:type="dxa"/>
            <w:tcBorders>
              <w:top w:val="nil"/>
              <w:left w:val="nil"/>
              <w:bottom w:val="single" w:sz="4" w:space="0" w:color="auto"/>
              <w:right w:val="single" w:sz="4" w:space="0" w:color="auto"/>
            </w:tcBorders>
            <w:shd w:val="clear" w:color="000000" w:fill="D9DDE3"/>
            <w:noWrap/>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16</w:t>
            </w:r>
          </w:p>
        </w:tc>
        <w:tc>
          <w:tcPr>
            <w:tcW w:w="600" w:type="dxa"/>
            <w:vMerge/>
            <w:tcBorders>
              <w:top w:val="nil"/>
              <w:left w:val="single" w:sz="8" w:space="0" w:color="auto"/>
              <w:bottom w:val="nil"/>
              <w:right w:val="single" w:sz="8" w:space="0" w:color="auto"/>
            </w:tcBorders>
            <w:vAlign w:val="center"/>
            <w:hideMark/>
          </w:tcPr>
          <w:p w:rsidR="004C6AB4" w:rsidRPr="004C6AB4" w:rsidRDefault="004C6AB4" w:rsidP="0032049E">
            <w:pPr>
              <w:ind w:left="142"/>
              <w:rPr>
                <w:rFonts w:ascii="Times New Roman" w:hAnsi="Times New Roman"/>
                <w:b/>
                <w:bCs/>
                <w:color w:val="000000"/>
                <w:sz w:val="24"/>
              </w:rPr>
            </w:pPr>
          </w:p>
        </w:tc>
        <w:tc>
          <w:tcPr>
            <w:tcW w:w="2260" w:type="dxa"/>
            <w:tcBorders>
              <w:top w:val="nil"/>
              <w:left w:val="nil"/>
              <w:bottom w:val="single" w:sz="4" w:space="0" w:color="auto"/>
              <w:right w:val="single" w:sz="4" w:space="0" w:color="auto"/>
            </w:tcBorders>
            <w:shd w:val="clear" w:color="000000" w:fill="D9DDE3"/>
            <w:noWrap/>
            <w:vAlign w:val="center"/>
            <w:hideMark/>
          </w:tcPr>
          <w:p w:rsidR="004C6AB4" w:rsidRPr="004C6AB4" w:rsidRDefault="004C6AB4" w:rsidP="0032049E">
            <w:pPr>
              <w:ind w:left="142"/>
              <w:rPr>
                <w:rFonts w:ascii="Times New Roman" w:hAnsi="Times New Roman"/>
                <w:color w:val="000000"/>
                <w:sz w:val="24"/>
              </w:rPr>
            </w:pPr>
            <w:r w:rsidRPr="004C6AB4">
              <w:rPr>
                <w:rFonts w:ascii="Times New Roman" w:hAnsi="Times New Roman"/>
                <w:color w:val="000000"/>
                <w:sz w:val="24"/>
              </w:rPr>
              <w:t>munkásszálló</w:t>
            </w:r>
          </w:p>
        </w:tc>
        <w:tc>
          <w:tcPr>
            <w:tcW w:w="960" w:type="dxa"/>
            <w:tcBorders>
              <w:top w:val="nil"/>
              <w:left w:val="nil"/>
              <w:bottom w:val="single" w:sz="4" w:space="0" w:color="auto"/>
              <w:right w:val="single" w:sz="4" w:space="0" w:color="auto"/>
            </w:tcBorders>
            <w:shd w:val="clear" w:color="000000" w:fill="D9DDE3"/>
            <w:noWrap/>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29</w:t>
            </w:r>
          </w:p>
        </w:tc>
        <w:tc>
          <w:tcPr>
            <w:tcW w:w="960" w:type="dxa"/>
            <w:tcBorders>
              <w:top w:val="nil"/>
              <w:left w:val="nil"/>
              <w:bottom w:val="single" w:sz="4" w:space="0" w:color="auto"/>
              <w:right w:val="single" w:sz="8" w:space="0" w:color="auto"/>
            </w:tcBorders>
            <w:shd w:val="clear" w:color="000000" w:fill="D9DDE3"/>
            <w:noWrap/>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29</w:t>
            </w:r>
          </w:p>
        </w:tc>
      </w:tr>
      <w:tr w:rsidR="004C6AB4" w:rsidRPr="004C6AB4" w:rsidTr="00F27FDB">
        <w:trPr>
          <w:trHeight w:val="255"/>
          <w:jc w:val="center"/>
        </w:trPr>
        <w:tc>
          <w:tcPr>
            <w:tcW w:w="580" w:type="dxa"/>
            <w:vMerge/>
            <w:tcBorders>
              <w:top w:val="nil"/>
              <w:left w:val="single" w:sz="8" w:space="0" w:color="auto"/>
              <w:bottom w:val="nil"/>
              <w:right w:val="single" w:sz="8" w:space="0" w:color="auto"/>
            </w:tcBorders>
            <w:vAlign w:val="center"/>
            <w:hideMark/>
          </w:tcPr>
          <w:p w:rsidR="004C6AB4" w:rsidRPr="004C6AB4" w:rsidRDefault="004C6AB4" w:rsidP="0032049E">
            <w:pPr>
              <w:ind w:left="142"/>
              <w:rPr>
                <w:rFonts w:ascii="Times New Roman" w:hAnsi="Times New Roman"/>
                <w:b/>
                <w:bCs/>
                <w:color w:val="000000"/>
                <w:sz w:val="24"/>
              </w:rPr>
            </w:pPr>
          </w:p>
        </w:tc>
        <w:tc>
          <w:tcPr>
            <w:tcW w:w="2260" w:type="dxa"/>
            <w:tcBorders>
              <w:top w:val="nil"/>
              <w:left w:val="nil"/>
              <w:bottom w:val="single" w:sz="4" w:space="0" w:color="auto"/>
              <w:right w:val="single" w:sz="4" w:space="0" w:color="auto"/>
            </w:tcBorders>
            <w:shd w:val="clear" w:color="000000" w:fill="D9DDE3"/>
            <w:noWrap/>
            <w:vAlign w:val="center"/>
            <w:hideMark/>
          </w:tcPr>
          <w:p w:rsidR="004C6AB4" w:rsidRPr="004C6AB4" w:rsidRDefault="004C6AB4" w:rsidP="0032049E">
            <w:pPr>
              <w:ind w:left="142"/>
              <w:rPr>
                <w:rFonts w:ascii="Times New Roman" w:hAnsi="Times New Roman"/>
                <w:color w:val="000000"/>
                <w:sz w:val="24"/>
              </w:rPr>
            </w:pPr>
            <w:r w:rsidRPr="004C6AB4">
              <w:rPr>
                <w:rFonts w:ascii="Times New Roman" w:hAnsi="Times New Roman"/>
                <w:color w:val="000000"/>
                <w:sz w:val="24"/>
              </w:rPr>
              <w:t>külföld</w:t>
            </w:r>
          </w:p>
        </w:tc>
        <w:tc>
          <w:tcPr>
            <w:tcW w:w="960" w:type="dxa"/>
            <w:tcBorders>
              <w:top w:val="nil"/>
              <w:left w:val="nil"/>
              <w:bottom w:val="single" w:sz="4" w:space="0" w:color="auto"/>
              <w:right w:val="single" w:sz="4" w:space="0" w:color="auto"/>
            </w:tcBorders>
            <w:shd w:val="clear" w:color="000000" w:fill="D9DDE3"/>
            <w:noWrap/>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2</w:t>
            </w:r>
          </w:p>
        </w:tc>
        <w:tc>
          <w:tcPr>
            <w:tcW w:w="960" w:type="dxa"/>
            <w:tcBorders>
              <w:top w:val="nil"/>
              <w:left w:val="nil"/>
              <w:bottom w:val="single" w:sz="4" w:space="0" w:color="auto"/>
              <w:right w:val="single" w:sz="4" w:space="0" w:color="auto"/>
            </w:tcBorders>
            <w:shd w:val="clear" w:color="000000" w:fill="D9DDE3"/>
            <w:noWrap/>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2</w:t>
            </w:r>
          </w:p>
        </w:tc>
        <w:tc>
          <w:tcPr>
            <w:tcW w:w="600" w:type="dxa"/>
            <w:vMerge/>
            <w:tcBorders>
              <w:top w:val="nil"/>
              <w:left w:val="single" w:sz="8" w:space="0" w:color="auto"/>
              <w:bottom w:val="nil"/>
              <w:right w:val="single" w:sz="8" w:space="0" w:color="auto"/>
            </w:tcBorders>
            <w:vAlign w:val="center"/>
            <w:hideMark/>
          </w:tcPr>
          <w:p w:rsidR="004C6AB4" w:rsidRPr="004C6AB4" w:rsidRDefault="004C6AB4" w:rsidP="0032049E">
            <w:pPr>
              <w:ind w:left="142"/>
              <w:rPr>
                <w:rFonts w:ascii="Times New Roman" w:hAnsi="Times New Roman"/>
                <w:b/>
                <w:bCs/>
                <w:color w:val="000000"/>
                <w:sz w:val="24"/>
              </w:rPr>
            </w:pPr>
          </w:p>
        </w:tc>
        <w:tc>
          <w:tcPr>
            <w:tcW w:w="2260" w:type="dxa"/>
            <w:tcBorders>
              <w:top w:val="nil"/>
              <w:left w:val="nil"/>
              <w:bottom w:val="single" w:sz="4" w:space="0" w:color="auto"/>
              <w:right w:val="single" w:sz="4" w:space="0" w:color="auto"/>
            </w:tcBorders>
            <w:shd w:val="clear" w:color="000000" w:fill="D9DDE3"/>
            <w:noWrap/>
            <w:vAlign w:val="center"/>
            <w:hideMark/>
          </w:tcPr>
          <w:p w:rsidR="004C6AB4" w:rsidRPr="004C6AB4" w:rsidRDefault="004C6AB4" w:rsidP="0032049E">
            <w:pPr>
              <w:ind w:left="142"/>
              <w:rPr>
                <w:rFonts w:ascii="Times New Roman" w:hAnsi="Times New Roman"/>
                <w:color w:val="000000"/>
                <w:sz w:val="24"/>
              </w:rPr>
            </w:pPr>
            <w:r w:rsidRPr="004C6AB4">
              <w:rPr>
                <w:rFonts w:ascii="Times New Roman" w:hAnsi="Times New Roman"/>
                <w:color w:val="000000"/>
                <w:sz w:val="24"/>
              </w:rPr>
              <w:t>külföld</w:t>
            </w:r>
          </w:p>
        </w:tc>
        <w:tc>
          <w:tcPr>
            <w:tcW w:w="960" w:type="dxa"/>
            <w:tcBorders>
              <w:top w:val="nil"/>
              <w:left w:val="nil"/>
              <w:bottom w:val="single" w:sz="4" w:space="0" w:color="auto"/>
              <w:right w:val="single" w:sz="4" w:space="0" w:color="auto"/>
            </w:tcBorders>
            <w:shd w:val="clear" w:color="000000" w:fill="D9DDE3"/>
            <w:noWrap/>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1</w:t>
            </w:r>
          </w:p>
        </w:tc>
        <w:tc>
          <w:tcPr>
            <w:tcW w:w="960" w:type="dxa"/>
            <w:tcBorders>
              <w:top w:val="nil"/>
              <w:left w:val="nil"/>
              <w:bottom w:val="single" w:sz="4" w:space="0" w:color="auto"/>
              <w:right w:val="single" w:sz="8" w:space="0" w:color="auto"/>
            </w:tcBorders>
            <w:shd w:val="clear" w:color="000000" w:fill="D9DDE3"/>
            <w:noWrap/>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1</w:t>
            </w:r>
          </w:p>
        </w:tc>
      </w:tr>
      <w:tr w:rsidR="004C6AB4" w:rsidRPr="004C6AB4" w:rsidTr="00F27FDB">
        <w:trPr>
          <w:trHeight w:val="255"/>
          <w:jc w:val="center"/>
        </w:trPr>
        <w:tc>
          <w:tcPr>
            <w:tcW w:w="580" w:type="dxa"/>
            <w:vMerge/>
            <w:tcBorders>
              <w:top w:val="nil"/>
              <w:left w:val="single" w:sz="8" w:space="0" w:color="auto"/>
              <w:bottom w:val="nil"/>
              <w:right w:val="single" w:sz="8" w:space="0" w:color="auto"/>
            </w:tcBorders>
            <w:vAlign w:val="center"/>
            <w:hideMark/>
          </w:tcPr>
          <w:p w:rsidR="004C6AB4" w:rsidRPr="004C6AB4" w:rsidRDefault="004C6AB4" w:rsidP="0032049E">
            <w:pPr>
              <w:ind w:left="142"/>
              <w:rPr>
                <w:rFonts w:ascii="Times New Roman" w:hAnsi="Times New Roman"/>
                <w:b/>
                <w:bCs/>
                <w:color w:val="000000"/>
                <w:sz w:val="24"/>
              </w:rPr>
            </w:pPr>
          </w:p>
        </w:tc>
        <w:tc>
          <w:tcPr>
            <w:tcW w:w="2260" w:type="dxa"/>
            <w:tcBorders>
              <w:top w:val="nil"/>
              <w:left w:val="nil"/>
              <w:bottom w:val="single" w:sz="4" w:space="0" w:color="auto"/>
              <w:right w:val="single" w:sz="4" w:space="0" w:color="auto"/>
            </w:tcBorders>
            <w:shd w:val="clear" w:color="000000" w:fill="D9DDE3"/>
            <w:noWrap/>
            <w:vAlign w:val="center"/>
            <w:hideMark/>
          </w:tcPr>
          <w:p w:rsidR="004C6AB4" w:rsidRPr="004C6AB4" w:rsidRDefault="004C6AB4" w:rsidP="0032049E">
            <w:pPr>
              <w:ind w:left="142"/>
              <w:rPr>
                <w:rFonts w:ascii="Times New Roman" w:hAnsi="Times New Roman"/>
                <w:color w:val="000000"/>
                <w:sz w:val="24"/>
              </w:rPr>
            </w:pPr>
            <w:r w:rsidRPr="004C6AB4">
              <w:rPr>
                <w:rFonts w:ascii="Times New Roman" w:hAnsi="Times New Roman"/>
                <w:color w:val="000000"/>
                <w:sz w:val="24"/>
              </w:rPr>
              <w:t>szívességi lakáshasználó</w:t>
            </w:r>
          </w:p>
        </w:tc>
        <w:tc>
          <w:tcPr>
            <w:tcW w:w="960" w:type="dxa"/>
            <w:tcBorders>
              <w:top w:val="nil"/>
              <w:left w:val="nil"/>
              <w:bottom w:val="single" w:sz="4" w:space="0" w:color="auto"/>
              <w:right w:val="single" w:sz="4" w:space="0" w:color="auto"/>
            </w:tcBorders>
            <w:shd w:val="clear" w:color="000000" w:fill="D9DDE3"/>
            <w:noWrap/>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8</w:t>
            </w:r>
          </w:p>
        </w:tc>
        <w:tc>
          <w:tcPr>
            <w:tcW w:w="960" w:type="dxa"/>
            <w:tcBorders>
              <w:top w:val="nil"/>
              <w:left w:val="nil"/>
              <w:bottom w:val="single" w:sz="4" w:space="0" w:color="auto"/>
              <w:right w:val="single" w:sz="4" w:space="0" w:color="auto"/>
            </w:tcBorders>
            <w:shd w:val="clear" w:color="000000" w:fill="D9DDE3"/>
            <w:noWrap/>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8</w:t>
            </w:r>
          </w:p>
        </w:tc>
        <w:tc>
          <w:tcPr>
            <w:tcW w:w="600" w:type="dxa"/>
            <w:vMerge/>
            <w:tcBorders>
              <w:top w:val="nil"/>
              <w:left w:val="single" w:sz="8" w:space="0" w:color="auto"/>
              <w:bottom w:val="nil"/>
              <w:right w:val="single" w:sz="8" w:space="0" w:color="auto"/>
            </w:tcBorders>
            <w:vAlign w:val="center"/>
            <w:hideMark/>
          </w:tcPr>
          <w:p w:rsidR="004C6AB4" w:rsidRPr="004C6AB4" w:rsidRDefault="004C6AB4" w:rsidP="0032049E">
            <w:pPr>
              <w:ind w:left="142"/>
              <w:rPr>
                <w:rFonts w:ascii="Times New Roman" w:hAnsi="Times New Roman"/>
                <w:b/>
                <w:bCs/>
                <w:color w:val="000000"/>
                <w:sz w:val="24"/>
              </w:rPr>
            </w:pPr>
          </w:p>
        </w:tc>
        <w:tc>
          <w:tcPr>
            <w:tcW w:w="2260" w:type="dxa"/>
            <w:tcBorders>
              <w:top w:val="nil"/>
              <w:left w:val="nil"/>
              <w:bottom w:val="single" w:sz="4" w:space="0" w:color="auto"/>
              <w:right w:val="single" w:sz="4" w:space="0" w:color="auto"/>
            </w:tcBorders>
            <w:shd w:val="clear" w:color="000000" w:fill="D9DDE3"/>
            <w:noWrap/>
            <w:vAlign w:val="center"/>
            <w:hideMark/>
          </w:tcPr>
          <w:p w:rsidR="004C6AB4" w:rsidRPr="004C6AB4" w:rsidRDefault="004C6AB4" w:rsidP="0032049E">
            <w:pPr>
              <w:ind w:left="142"/>
              <w:rPr>
                <w:rFonts w:ascii="Times New Roman" w:hAnsi="Times New Roman"/>
                <w:color w:val="000000"/>
                <w:sz w:val="24"/>
              </w:rPr>
            </w:pPr>
            <w:r w:rsidRPr="004C6AB4">
              <w:rPr>
                <w:rFonts w:ascii="Times New Roman" w:hAnsi="Times New Roman"/>
                <w:color w:val="000000"/>
                <w:sz w:val="24"/>
              </w:rPr>
              <w:t>szívességi lakáshasználó</w:t>
            </w:r>
          </w:p>
        </w:tc>
        <w:tc>
          <w:tcPr>
            <w:tcW w:w="960" w:type="dxa"/>
            <w:tcBorders>
              <w:top w:val="nil"/>
              <w:left w:val="nil"/>
              <w:bottom w:val="single" w:sz="4" w:space="0" w:color="auto"/>
              <w:right w:val="single" w:sz="4" w:space="0" w:color="auto"/>
            </w:tcBorders>
            <w:shd w:val="clear" w:color="000000" w:fill="D9DDE3"/>
            <w:noWrap/>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9</w:t>
            </w:r>
          </w:p>
        </w:tc>
        <w:tc>
          <w:tcPr>
            <w:tcW w:w="960" w:type="dxa"/>
            <w:tcBorders>
              <w:top w:val="nil"/>
              <w:left w:val="nil"/>
              <w:bottom w:val="single" w:sz="4" w:space="0" w:color="auto"/>
              <w:right w:val="single" w:sz="8" w:space="0" w:color="auto"/>
            </w:tcBorders>
            <w:shd w:val="clear" w:color="000000" w:fill="D9DDE3"/>
            <w:noWrap/>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8</w:t>
            </w:r>
          </w:p>
        </w:tc>
      </w:tr>
      <w:tr w:rsidR="004C6AB4" w:rsidRPr="004C6AB4" w:rsidTr="00F27FDB">
        <w:trPr>
          <w:trHeight w:val="270"/>
          <w:jc w:val="center"/>
        </w:trPr>
        <w:tc>
          <w:tcPr>
            <w:tcW w:w="580" w:type="dxa"/>
            <w:vMerge/>
            <w:tcBorders>
              <w:top w:val="nil"/>
              <w:left w:val="single" w:sz="8" w:space="0" w:color="auto"/>
              <w:bottom w:val="nil"/>
              <w:right w:val="single" w:sz="8" w:space="0" w:color="auto"/>
            </w:tcBorders>
            <w:vAlign w:val="center"/>
            <w:hideMark/>
          </w:tcPr>
          <w:p w:rsidR="004C6AB4" w:rsidRPr="004C6AB4" w:rsidRDefault="004C6AB4" w:rsidP="0032049E">
            <w:pPr>
              <w:ind w:left="142"/>
              <w:rPr>
                <w:rFonts w:ascii="Times New Roman" w:hAnsi="Times New Roman"/>
                <w:b/>
                <w:bCs/>
                <w:color w:val="000000"/>
                <w:sz w:val="24"/>
              </w:rPr>
            </w:pPr>
          </w:p>
        </w:tc>
        <w:tc>
          <w:tcPr>
            <w:tcW w:w="2260" w:type="dxa"/>
            <w:tcBorders>
              <w:top w:val="nil"/>
              <w:left w:val="nil"/>
              <w:bottom w:val="nil"/>
              <w:right w:val="single" w:sz="4" w:space="0" w:color="auto"/>
            </w:tcBorders>
            <w:shd w:val="clear" w:color="000000" w:fill="D9DDE3"/>
            <w:noWrap/>
            <w:vAlign w:val="center"/>
            <w:hideMark/>
          </w:tcPr>
          <w:p w:rsidR="004C6AB4" w:rsidRPr="004C6AB4" w:rsidRDefault="004C6AB4" w:rsidP="0032049E">
            <w:pPr>
              <w:ind w:left="142"/>
              <w:rPr>
                <w:rFonts w:ascii="Times New Roman" w:hAnsi="Times New Roman"/>
                <w:color w:val="000000"/>
                <w:sz w:val="24"/>
              </w:rPr>
            </w:pPr>
            <w:r w:rsidRPr="004C6AB4">
              <w:rPr>
                <w:rFonts w:ascii="Times New Roman" w:hAnsi="Times New Roman"/>
                <w:color w:val="000000"/>
                <w:sz w:val="24"/>
              </w:rPr>
              <w:t>Haza</w:t>
            </w:r>
          </w:p>
        </w:tc>
        <w:tc>
          <w:tcPr>
            <w:tcW w:w="960" w:type="dxa"/>
            <w:tcBorders>
              <w:top w:val="nil"/>
              <w:left w:val="nil"/>
              <w:bottom w:val="nil"/>
              <w:right w:val="single" w:sz="4" w:space="0" w:color="auto"/>
            </w:tcBorders>
            <w:shd w:val="clear" w:color="000000" w:fill="D9DDE3"/>
            <w:noWrap/>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7</w:t>
            </w:r>
          </w:p>
        </w:tc>
        <w:tc>
          <w:tcPr>
            <w:tcW w:w="960" w:type="dxa"/>
            <w:tcBorders>
              <w:top w:val="nil"/>
              <w:left w:val="nil"/>
              <w:bottom w:val="nil"/>
              <w:right w:val="single" w:sz="4" w:space="0" w:color="auto"/>
            </w:tcBorders>
            <w:shd w:val="clear" w:color="000000" w:fill="D9DDE3"/>
            <w:noWrap/>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7</w:t>
            </w:r>
          </w:p>
        </w:tc>
        <w:tc>
          <w:tcPr>
            <w:tcW w:w="600" w:type="dxa"/>
            <w:vMerge/>
            <w:tcBorders>
              <w:top w:val="nil"/>
              <w:left w:val="single" w:sz="8" w:space="0" w:color="auto"/>
              <w:bottom w:val="nil"/>
              <w:right w:val="single" w:sz="8" w:space="0" w:color="auto"/>
            </w:tcBorders>
            <w:vAlign w:val="center"/>
            <w:hideMark/>
          </w:tcPr>
          <w:p w:rsidR="004C6AB4" w:rsidRPr="004C6AB4" w:rsidRDefault="004C6AB4" w:rsidP="0032049E">
            <w:pPr>
              <w:ind w:left="142"/>
              <w:rPr>
                <w:rFonts w:ascii="Times New Roman" w:hAnsi="Times New Roman"/>
                <w:b/>
                <w:bCs/>
                <w:color w:val="000000"/>
                <w:sz w:val="24"/>
              </w:rPr>
            </w:pPr>
          </w:p>
        </w:tc>
        <w:tc>
          <w:tcPr>
            <w:tcW w:w="2260" w:type="dxa"/>
            <w:tcBorders>
              <w:top w:val="nil"/>
              <w:left w:val="nil"/>
              <w:bottom w:val="single" w:sz="8" w:space="0" w:color="auto"/>
              <w:right w:val="single" w:sz="4" w:space="0" w:color="auto"/>
            </w:tcBorders>
            <w:shd w:val="clear" w:color="000000" w:fill="D9DDE3"/>
            <w:noWrap/>
            <w:vAlign w:val="center"/>
            <w:hideMark/>
          </w:tcPr>
          <w:p w:rsidR="004C6AB4" w:rsidRPr="004C6AB4" w:rsidRDefault="004C6AB4" w:rsidP="0032049E">
            <w:pPr>
              <w:ind w:left="142"/>
              <w:rPr>
                <w:rFonts w:ascii="Times New Roman" w:hAnsi="Times New Roman"/>
                <w:color w:val="000000"/>
                <w:sz w:val="24"/>
              </w:rPr>
            </w:pPr>
            <w:r w:rsidRPr="004C6AB4">
              <w:rPr>
                <w:rFonts w:ascii="Times New Roman" w:hAnsi="Times New Roman"/>
                <w:color w:val="000000"/>
                <w:sz w:val="24"/>
              </w:rPr>
              <w:t>Haza</w:t>
            </w:r>
          </w:p>
        </w:tc>
        <w:tc>
          <w:tcPr>
            <w:tcW w:w="960" w:type="dxa"/>
            <w:tcBorders>
              <w:top w:val="nil"/>
              <w:left w:val="nil"/>
              <w:bottom w:val="single" w:sz="8" w:space="0" w:color="auto"/>
              <w:right w:val="single" w:sz="4" w:space="0" w:color="auto"/>
            </w:tcBorders>
            <w:shd w:val="clear" w:color="000000" w:fill="D9DDE3"/>
            <w:noWrap/>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1</w:t>
            </w:r>
          </w:p>
        </w:tc>
        <w:tc>
          <w:tcPr>
            <w:tcW w:w="960" w:type="dxa"/>
            <w:tcBorders>
              <w:top w:val="nil"/>
              <w:left w:val="nil"/>
              <w:bottom w:val="single" w:sz="8" w:space="0" w:color="auto"/>
              <w:right w:val="single" w:sz="8" w:space="0" w:color="auto"/>
            </w:tcBorders>
            <w:shd w:val="clear" w:color="000000" w:fill="D9DDE3"/>
            <w:noWrap/>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1</w:t>
            </w:r>
          </w:p>
        </w:tc>
      </w:tr>
      <w:tr w:rsidR="004C6AB4" w:rsidRPr="004C6AB4" w:rsidTr="00F27FDB">
        <w:trPr>
          <w:trHeight w:val="525"/>
          <w:jc w:val="center"/>
        </w:trPr>
        <w:tc>
          <w:tcPr>
            <w:tcW w:w="580" w:type="dxa"/>
            <w:vMerge w:val="restart"/>
            <w:tcBorders>
              <w:top w:val="single" w:sz="8" w:space="0" w:color="auto"/>
              <w:left w:val="single" w:sz="8" w:space="0" w:color="auto"/>
              <w:bottom w:val="single" w:sz="4" w:space="0" w:color="auto"/>
              <w:right w:val="single" w:sz="8" w:space="0" w:color="auto"/>
            </w:tcBorders>
            <w:shd w:val="clear" w:color="000000" w:fill="FFFFFF"/>
            <w:noWrap/>
            <w:textDirection w:val="btLr"/>
            <w:vAlign w:val="center"/>
            <w:hideMark/>
          </w:tcPr>
          <w:p w:rsidR="004C6AB4" w:rsidRPr="004C6AB4" w:rsidRDefault="004C6AB4" w:rsidP="0032049E">
            <w:pPr>
              <w:ind w:left="142"/>
              <w:jc w:val="center"/>
              <w:rPr>
                <w:rFonts w:ascii="Times New Roman" w:hAnsi="Times New Roman"/>
                <w:b/>
                <w:bCs/>
                <w:color w:val="000000"/>
                <w:sz w:val="24"/>
              </w:rPr>
            </w:pPr>
            <w:r w:rsidRPr="004C6AB4">
              <w:rPr>
                <w:rFonts w:ascii="Times New Roman" w:hAnsi="Times New Roman"/>
                <w:b/>
                <w:bCs/>
                <w:color w:val="000000"/>
                <w:sz w:val="24"/>
              </w:rPr>
              <w:t>Addiktológia</w:t>
            </w:r>
          </w:p>
        </w:tc>
        <w:tc>
          <w:tcPr>
            <w:tcW w:w="2260" w:type="dxa"/>
            <w:tcBorders>
              <w:top w:val="single" w:sz="8" w:space="0" w:color="auto"/>
              <w:left w:val="nil"/>
              <w:bottom w:val="single" w:sz="4" w:space="0" w:color="auto"/>
              <w:right w:val="single" w:sz="4" w:space="0" w:color="auto"/>
            </w:tcBorders>
            <w:shd w:val="clear" w:color="auto" w:fill="auto"/>
            <w:noWrap/>
            <w:vAlign w:val="center"/>
            <w:hideMark/>
          </w:tcPr>
          <w:p w:rsidR="004C6AB4" w:rsidRPr="004C6AB4" w:rsidRDefault="004C6AB4" w:rsidP="0032049E">
            <w:pPr>
              <w:ind w:left="142"/>
              <w:rPr>
                <w:rFonts w:ascii="Times New Roman" w:hAnsi="Times New Roman"/>
                <w:color w:val="000000"/>
                <w:sz w:val="24"/>
              </w:rPr>
            </w:pPr>
            <w:r w:rsidRPr="004C6AB4">
              <w:rPr>
                <w:rFonts w:ascii="Times New Roman" w:hAnsi="Times New Roman"/>
                <w:color w:val="000000"/>
                <w:sz w:val="24"/>
              </w:rPr>
              <w:t>AA csoport</w:t>
            </w:r>
          </w:p>
        </w:tc>
        <w:tc>
          <w:tcPr>
            <w:tcW w:w="960" w:type="dxa"/>
            <w:tcBorders>
              <w:top w:val="single" w:sz="8" w:space="0" w:color="auto"/>
              <w:left w:val="nil"/>
              <w:bottom w:val="single" w:sz="4" w:space="0" w:color="auto"/>
              <w:right w:val="single" w:sz="4" w:space="0" w:color="auto"/>
            </w:tcBorders>
            <w:shd w:val="clear" w:color="auto" w:fill="auto"/>
            <w:noWrap/>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 </w:t>
            </w:r>
          </w:p>
        </w:tc>
        <w:tc>
          <w:tcPr>
            <w:tcW w:w="960" w:type="dxa"/>
            <w:tcBorders>
              <w:top w:val="single" w:sz="8" w:space="0" w:color="auto"/>
              <w:left w:val="nil"/>
              <w:bottom w:val="single" w:sz="4" w:space="0" w:color="auto"/>
              <w:right w:val="single" w:sz="8" w:space="0" w:color="auto"/>
            </w:tcBorders>
            <w:shd w:val="clear" w:color="auto" w:fill="auto"/>
            <w:noWrap/>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 </w:t>
            </w:r>
          </w:p>
        </w:tc>
        <w:tc>
          <w:tcPr>
            <w:tcW w:w="600" w:type="dxa"/>
            <w:vMerge w:val="restart"/>
            <w:tcBorders>
              <w:top w:val="single" w:sz="8" w:space="0" w:color="auto"/>
              <w:left w:val="single" w:sz="8" w:space="0" w:color="auto"/>
              <w:bottom w:val="single" w:sz="8" w:space="0" w:color="000000"/>
              <w:right w:val="single" w:sz="8" w:space="0" w:color="auto"/>
            </w:tcBorders>
            <w:shd w:val="clear" w:color="000000" w:fill="FFFFFF"/>
            <w:noWrap/>
            <w:textDirection w:val="btLr"/>
            <w:vAlign w:val="center"/>
            <w:hideMark/>
          </w:tcPr>
          <w:p w:rsidR="004C6AB4" w:rsidRPr="004C6AB4" w:rsidRDefault="004C6AB4" w:rsidP="0032049E">
            <w:pPr>
              <w:ind w:left="142"/>
              <w:jc w:val="center"/>
              <w:rPr>
                <w:rFonts w:ascii="Times New Roman" w:hAnsi="Times New Roman"/>
                <w:b/>
                <w:bCs/>
                <w:color w:val="000000"/>
                <w:sz w:val="24"/>
              </w:rPr>
            </w:pPr>
            <w:r w:rsidRPr="004C6AB4">
              <w:rPr>
                <w:rFonts w:ascii="Times New Roman" w:hAnsi="Times New Roman"/>
                <w:b/>
                <w:bCs/>
                <w:color w:val="000000"/>
                <w:sz w:val="24"/>
              </w:rPr>
              <w:t>Addiktológia</w:t>
            </w:r>
          </w:p>
        </w:tc>
        <w:tc>
          <w:tcPr>
            <w:tcW w:w="2260" w:type="dxa"/>
            <w:tcBorders>
              <w:top w:val="nil"/>
              <w:left w:val="nil"/>
              <w:bottom w:val="single" w:sz="4" w:space="0" w:color="auto"/>
              <w:right w:val="single" w:sz="4" w:space="0" w:color="auto"/>
            </w:tcBorders>
            <w:shd w:val="clear" w:color="000000" w:fill="FFFFFF"/>
            <w:noWrap/>
            <w:vAlign w:val="center"/>
            <w:hideMark/>
          </w:tcPr>
          <w:p w:rsidR="004C6AB4" w:rsidRPr="004C6AB4" w:rsidRDefault="004C6AB4" w:rsidP="0032049E">
            <w:pPr>
              <w:ind w:left="142"/>
              <w:rPr>
                <w:rFonts w:ascii="Times New Roman" w:hAnsi="Times New Roman"/>
                <w:color w:val="000000"/>
                <w:sz w:val="24"/>
              </w:rPr>
            </w:pPr>
            <w:r w:rsidRPr="004C6AB4">
              <w:rPr>
                <w:rFonts w:ascii="Times New Roman" w:hAnsi="Times New Roman"/>
                <w:color w:val="000000"/>
                <w:sz w:val="24"/>
              </w:rPr>
              <w:t>AA csoport</w:t>
            </w:r>
          </w:p>
        </w:tc>
        <w:tc>
          <w:tcPr>
            <w:tcW w:w="960" w:type="dxa"/>
            <w:tcBorders>
              <w:top w:val="nil"/>
              <w:left w:val="nil"/>
              <w:bottom w:val="single" w:sz="4" w:space="0" w:color="auto"/>
              <w:right w:val="single" w:sz="4" w:space="0" w:color="auto"/>
            </w:tcBorders>
            <w:shd w:val="clear" w:color="000000" w:fill="FFFFFF"/>
            <w:noWrap/>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5</w:t>
            </w:r>
          </w:p>
        </w:tc>
        <w:tc>
          <w:tcPr>
            <w:tcW w:w="960" w:type="dxa"/>
            <w:tcBorders>
              <w:top w:val="nil"/>
              <w:left w:val="nil"/>
              <w:bottom w:val="single" w:sz="4" w:space="0" w:color="auto"/>
              <w:right w:val="single" w:sz="8" w:space="0" w:color="auto"/>
            </w:tcBorders>
            <w:shd w:val="clear" w:color="000000" w:fill="FFFFFF"/>
            <w:noWrap/>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5</w:t>
            </w:r>
          </w:p>
        </w:tc>
      </w:tr>
      <w:tr w:rsidR="004C6AB4" w:rsidRPr="004C6AB4" w:rsidTr="00F27FDB">
        <w:trPr>
          <w:trHeight w:val="525"/>
          <w:jc w:val="center"/>
        </w:trPr>
        <w:tc>
          <w:tcPr>
            <w:tcW w:w="580" w:type="dxa"/>
            <w:vMerge/>
            <w:tcBorders>
              <w:top w:val="single" w:sz="8" w:space="0" w:color="auto"/>
              <w:left w:val="single" w:sz="8" w:space="0" w:color="auto"/>
              <w:bottom w:val="single" w:sz="4" w:space="0" w:color="auto"/>
              <w:right w:val="single" w:sz="8" w:space="0" w:color="auto"/>
            </w:tcBorders>
            <w:vAlign w:val="center"/>
            <w:hideMark/>
          </w:tcPr>
          <w:p w:rsidR="004C6AB4" w:rsidRPr="004C6AB4" w:rsidRDefault="004C6AB4" w:rsidP="0032049E">
            <w:pPr>
              <w:ind w:left="142"/>
              <w:rPr>
                <w:rFonts w:ascii="Times New Roman" w:hAnsi="Times New Roman"/>
                <w:b/>
                <w:bCs/>
                <w:color w:val="000000"/>
                <w:sz w:val="24"/>
              </w:rPr>
            </w:pPr>
          </w:p>
        </w:tc>
        <w:tc>
          <w:tcPr>
            <w:tcW w:w="2260" w:type="dxa"/>
            <w:tcBorders>
              <w:top w:val="nil"/>
              <w:left w:val="nil"/>
              <w:bottom w:val="single" w:sz="4" w:space="0" w:color="auto"/>
              <w:right w:val="single" w:sz="4" w:space="0" w:color="auto"/>
            </w:tcBorders>
            <w:shd w:val="clear" w:color="000000" w:fill="FFFFFF"/>
            <w:noWrap/>
            <w:vAlign w:val="center"/>
            <w:hideMark/>
          </w:tcPr>
          <w:p w:rsidR="004C6AB4" w:rsidRPr="004C6AB4" w:rsidRDefault="004C6AB4" w:rsidP="0032049E">
            <w:pPr>
              <w:ind w:left="142"/>
              <w:rPr>
                <w:rFonts w:ascii="Times New Roman" w:hAnsi="Times New Roman"/>
                <w:color w:val="000000"/>
                <w:sz w:val="24"/>
              </w:rPr>
            </w:pPr>
            <w:r w:rsidRPr="004C6AB4">
              <w:rPr>
                <w:rFonts w:ascii="Times New Roman" w:hAnsi="Times New Roman"/>
                <w:color w:val="000000"/>
                <w:sz w:val="24"/>
              </w:rPr>
              <w:t>elvonó</w:t>
            </w:r>
          </w:p>
        </w:tc>
        <w:tc>
          <w:tcPr>
            <w:tcW w:w="960" w:type="dxa"/>
            <w:tcBorders>
              <w:top w:val="nil"/>
              <w:left w:val="nil"/>
              <w:bottom w:val="single" w:sz="4" w:space="0" w:color="auto"/>
              <w:right w:val="single" w:sz="4" w:space="0" w:color="auto"/>
            </w:tcBorders>
            <w:shd w:val="clear" w:color="000000" w:fill="FFFFFF"/>
            <w:noWrap/>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14</w:t>
            </w:r>
          </w:p>
        </w:tc>
        <w:tc>
          <w:tcPr>
            <w:tcW w:w="960" w:type="dxa"/>
            <w:tcBorders>
              <w:top w:val="nil"/>
              <w:left w:val="nil"/>
              <w:bottom w:val="single" w:sz="4" w:space="0" w:color="auto"/>
              <w:right w:val="single" w:sz="8" w:space="0" w:color="auto"/>
            </w:tcBorders>
            <w:shd w:val="clear" w:color="000000" w:fill="FFFFFF"/>
            <w:noWrap/>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13</w:t>
            </w:r>
          </w:p>
        </w:tc>
        <w:tc>
          <w:tcPr>
            <w:tcW w:w="600" w:type="dxa"/>
            <w:vMerge/>
            <w:tcBorders>
              <w:top w:val="single" w:sz="8" w:space="0" w:color="auto"/>
              <w:left w:val="single" w:sz="8" w:space="0" w:color="auto"/>
              <w:bottom w:val="single" w:sz="8" w:space="0" w:color="000000"/>
              <w:right w:val="single" w:sz="8" w:space="0" w:color="auto"/>
            </w:tcBorders>
            <w:vAlign w:val="center"/>
            <w:hideMark/>
          </w:tcPr>
          <w:p w:rsidR="004C6AB4" w:rsidRPr="004C6AB4" w:rsidRDefault="004C6AB4" w:rsidP="0032049E">
            <w:pPr>
              <w:ind w:left="142"/>
              <w:rPr>
                <w:rFonts w:ascii="Times New Roman" w:hAnsi="Times New Roman"/>
                <w:b/>
                <w:bCs/>
                <w:color w:val="000000"/>
                <w:sz w:val="24"/>
              </w:rPr>
            </w:pPr>
          </w:p>
        </w:tc>
        <w:tc>
          <w:tcPr>
            <w:tcW w:w="2260" w:type="dxa"/>
            <w:tcBorders>
              <w:top w:val="nil"/>
              <w:left w:val="nil"/>
              <w:bottom w:val="single" w:sz="4" w:space="0" w:color="auto"/>
              <w:right w:val="single" w:sz="4" w:space="0" w:color="auto"/>
            </w:tcBorders>
            <w:shd w:val="clear" w:color="000000" w:fill="FFFFFF"/>
            <w:noWrap/>
            <w:vAlign w:val="center"/>
            <w:hideMark/>
          </w:tcPr>
          <w:p w:rsidR="004C6AB4" w:rsidRPr="004C6AB4" w:rsidRDefault="004C6AB4" w:rsidP="0032049E">
            <w:pPr>
              <w:ind w:left="142"/>
              <w:rPr>
                <w:rFonts w:ascii="Times New Roman" w:hAnsi="Times New Roman"/>
                <w:color w:val="000000"/>
                <w:sz w:val="24"/>
              </w:rPr>
            </w:pPr>
            <w:r w:rsidRPr="004C6AB4">
              <w:rPr>
                <w:rFonts w:ascii="Times New Roman" w:hAnsi="Times New Roman"/>
                <w:color w:val="000000"/>
                <w:sz w:val="24"/>
              </w:rPr>
              <w:t>elvonó</w:t>
            </w:r>
          </w:p>
        </w:tc>
        <w:tc>
          <w:tcPr>
            <w:tcW w:w="960" w:type="dxa"/>
            <w:tcBorders>
              <w:top w:val="nil"/>
              <w:left w:val="nil"/>
              <w:bottom w:val="single" w:sz="4" w:space="0" w:color="auto"/>
              <w:right w:val="single" w:sz="4" w:space="0" w:color="auto"/>
            </w:tcBorders>
            <w:shd w:val="clear" w:color="000000" w:fill="FFFFFF"/>
            <w:noWrap/>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9</w:t>
            </w:r>
          </w:p>
        </w:tc>
        <w:tc>
          <w:tcPr>
            <w:tcW w:w="960" w:type="dxa"/>
            <w:tcBorders>
              <w:top w:val="nil"/>
              <w:left w:val="nil"/>
              <w:bottom w:val="single" w:sz="4" w:space="0" w:color="auto"/>
              <w:right w:val="single" w:sz="8" w:space="0" w:color="auto"/>
            </w:tcBorders>
            <w:shd w:val="clear" w:color="000000" w:fill="FFFFFF"/>
            <w:noWrap/>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9</w:t>
            </w:r>
          </w:p>
        </w:tc>
      </w:tr>
      <w:tr w:rsidR="004C6AB4" w:rsidRPr="004C6AB4" w:rsidTr="00F27FDB">
        <w:trPr>
          <w:trHeight w:val="525"/>
          <w:jc w:val="center"/>
        </w:trPr>
        <w:tc>
          <w:tcPr>
            <w:tcW w:w="580" w:type="dxa"/>
            <w:vMerge/>
            <w:tcBorders>
              <w:top w:val="single" w:sz="8" w:space="0" w:color="auto"/>
              <w:left w:val="single" w:sz="8" w:space="0" w:color="auto"/>
              <w:bottom w:val="single" w:sz="4" w:space="0" w:color="auto"/>
              <w:right w:val="single" w:sz="8" w:space="0" w:color="auto"/>
            </w:tcBorders>
            <w:vAlign w:val="center"/>
            <w:hideMark/>
          </w:tcPr>
          <w:p w:rsidR="004C6AB4" w:rsidRPr="004C6AB4" w:rsidRDefault="004C6AB4" w:rsidP="0032049E">
            <w:pPr>
              <w:ind w:left="142"/>
              <w:rPr>
                <w:rFonts w:ascii="Times New Roman" w:hAnsi="Times New Roman"/>
                <w:b/>
                <w:bCs/>
                <w:color w:val="000000"/>
                <w:sz w:val="24"/>
              </w:rPr>
            </w:pPr>
          </w:p>
        </w:tc>
        <w:tc>
          <w:tcPr>
            <w:tcW w:w="2260" w:type="dxa"/>
            <w:tcBorders>
              <w:top w:val="nil"/>
              <w:left w:val="nil"/>
              <w:bottom w:val="nil"/>
              <w:right w:val="single" w:sz="4" w:space="0" w:color="auto"/>
            </w:tcBorders>
            <w:shd w:val="clear" w:color="000000" w:fill="FFFFFF"/>
            <w:noWrap/>
            <w:vAlign w:val="center"/>
            <w:hideMark/>
          </w:tcPr>
          <w:p w:rsidR="004C6AB4" w:rsidRPr="004C6AB4" w:rsidRDefault="004C6AB4" w:rsidP="0032049E">
            <w:pPr>
              <w:ind w:left="142"/>
              <w:rPr>
                <w:rFonts w:ascii="Times New Roman" w:hAnsi="Times New Roman"/>
                <w:color w:val="000000"/>
                <w:sz w:val="24"/>
              </w:rPr>
            </w:pPr>
            <w:r w:rsidRPr="004C6AB4">
              <w:rPr>
                <w:rFonts w:ascii="Times New Roman" w:hAnsi="Times New Roman"/>
                <w:color w:val="000000"/>
                <w:sz w:val="24"/>
              </w:rPr>
              <w:t>rehab</w:t>
            </w:r>
          </w:p>
        </w:tc>
        <w:tc>
          <w:tcPr>
            <w:tcW w:w="960" w:type="dxa"/>
            <w:tcBorders>
              <w:top w:val="nil"/>
              <w:left w:val="nil"/>
              <w:bottom w:val="nil"/>
              <w:right w:val="single" w:sz="4" w:space="0" w:color="auto"/>
            </w:tcBorders>
            <w:shd w:val="clear" w:color="000000" w:fill="FFFFFF"/>
            <w:noWrap/>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3</w:t>
            </w:r>
          </w:p>
        </w:tc>
        <w:tc>
          <w:tcPr>
            <w:tcW w:w="960" w:type="dxa"/>
            <w:tcBorders>
              <w:top w:val="nil"/>
              <w:left w:val="nil"/>
              <w:bottom w:val="nil"/>
              <w:right w:val="single" w:sz="8" w:space="0" w:color="auto"/>
            </w:tcBorders>
            <w:shd w:val="clear" w:color="000000" w:fill="FFFFFF"/>
            <w:noWrap/>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3</w:t>
            </w:r>
          </w:p>
        </w:tc>
        <w:tc>
          <w:tcPr>
            <w:tcW w:w="600" w:type="dxa"/>
            <w:vMerge/>
            <w:tcBorders>
              <w:top w:val="single" w:sz="8" w:space="0" w:color="auto"/>
              <w:left w:val="single" w:sz="8" w:space="0" w:color="auto"/>
              <w:bottom w:val="single" w:sz="8" w:space="0" w:color="000000"/>
              <w:right w:val="single" w:sz="8" w:space="0" w:color="auto"/>
            </w:tcBorders>
            <w:vAlign w:val="center"/>
            <w:hideMark/>
          </w:tcPr>
          <w:p w:rsidR="004C6AB4" w:rsidRPr="004C6AB4" w:rsidRDefault="004C6AB4" w:rsidP="0032049E">
            <w:pPr>
              <w:ind w:left="142"/>
              <w:rPr>
                <w:rFonts w:ascii="Times New Roman" w:hAnsi="Times New Roman"/>
                <w:b/>
                <w:bCs/>
                <w:color w:val="000000"/>
                <w:sz w:val="24"/>
              </w:rPr>
            </w:pPr>
          </w:p>
        </w:tc>
        <w:tc>
          <w:tcPr>
            <w:tcW w:w="2260" w:type="dxa"/>
            <w:tcBorders>
              <w:top w:val="nil"/>
              <w:left w:val="nil"/>
              <w:bottom w:val="single" w:sz="8" w:space="0" w:color="auto"/>
              <w:right w:val="single" w:sz="4" w:space="0" w:color="auto"/>
            </w:tcBorders>
            <w:shd w:val="clear" w:color="000000" w:fill="FFFFFF"/>
            <w:noWrap/>
            <w:vAlign w:val="center"/>
            <w:hideMark/>
          </w:tcPr>
          <w:p w:rsidR="004C6AB4" w:rsidRPr="004C6AB4" w:rsidRDefault="004C6AB4" w:rsidP="0032049E">
            <w:pPr>
              <w:ind w:left="142"/>
              <w:rPr>
                <w:rFonts w:ascii="Times New Roman" w:hAnsi="Times New Roman"/>
                <w:color w:val="000000"/>
                <w:sz w:val="24"/>
              </w:rPr>
            </w:pPr>
            <w:r w:rsidRPr="004C6AB4">
              <w:rPr>
                <w:rFonts w:ascii="Times New Roman" w:hAnsi="Times New Roman"/>
                <w:color w:val="000000"/>
                <w:sz w:val="24"/>
              </w:rPr>
              <w:t>rehab</w:t>
            </w:r>
          </w:p>
        </w:tc>
        <w:tc>
          <w:tcPr>
            <w:tcW w:w="960" w:type="dxa"/>
            <w:tcBorders>
              <w:top w:val="nil"/>
              <w:left w:val="nil"/>
              <w:bottom w:val="single" w:sz="8" w:space="0" w:color="auto"/>
              <w:right w:val="single" w:sz="4" w:space="0" w:color="auto"/>
            </w:tcBorders>
            <w:shd w:val="clear" w:color="000000" w:fill="FFFFFF"/>
            <w:noWrap/>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2</w:t>
            </w:r>
          </w:p>
        </w:tc>
        <w:tc>
          <w:tcPr>
            <w:tcW w:w="960" w:type="dxa"/>
            <w:tcBorders>
              <w:top w:val="nil"/>
              <w:left w:val="nil"/>
              <w:bottom w:val="single" w:sz="8" w:space="0" w:color="auto"/>
              <w:right w:val="single" w:sz="8" w:space="0" w:color="auto"/>
            </w:tcBorders>
            <w:shd w:val="clear" w:color="000000" w:fill="FFFFFF"/>
            <w:noWrap/>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2</w:t>
            </w:r>
          </w:p>
        </w:tc>
      </w:tr>
      <w:tr w:rsidR="004C6AB4" w:rsidRPr="004C6AB4" w:rsidTr="00F27FDB">
        <w:trPr>
          <w:trHeight w:val="420"/>
          <w:jc w:val="center"/>
        </w:trPr>
        <w:tc>
          <w:tcPr>
            <w:tcW w:w="580" w:type="dxa"/>
            <w:vMerge w:val="restart"/>
            <w:tcBorders>
              <w:top w:val="single" w:sz="8" w:space="0" w:color="auto"/>
              <w:left w:val="single" w:sz="8" w:space="0" w:color="auto"/>
              <w:bottom w:val="single" w:sz="8" w:space="0" w:color="000000"/>
              <w:right w:val="single" w:sz="8" w:space="0" w:color="auto"/>
            </w:tcBorders>
            <w:shd w:val="clear" w:color="000000" w:fill="D9DDE3"/>
            <w:textDirection w:val="btLr"/>
            <w:vAlign w:val="center"/>
            <w:hideMark/>
          </w:tcPr>
          <w:p w:rsidR="004C6AB4" w:rsidRPr="004C6AB4" w:rsidRDefault="004C6AB4" w:rsidP="0032049E">
            <w:pPr>
              <w:ind w:left="142"/>
              <w:jc w:val="center"/>
              <w:rPr>
                <w:rFonts w:ascii="Times New Roman" w:hAnsi="Times New Roman"/>
                <w:b/>
                <w:bCs/>
                <w:color w:val="000000"/>
                <w:sz w:val="24"/>
              </w:rPr>
            </w:pPr>
            <w:r w:rsidRPr="004C6AB4">
              <w:rPr>
                <w:rFonts w:ascii="Times New Roman" w:hAnsi="Times New Roman"/>
                <w:b/>
                <w:bCs/>
                <w:color w:val="000000"/>
                <w:sz w:val="24"/>
              </w:rPr>
              <w:t>EÜ szakellátás</w:t>
            </w:r>
          </w:p>
        </w:tc>
        <w:tc>
          <w:tcPr>
            <w:tcW w:w="2260" w:type="dxa"/>
            <w:tcBorders>
              <w:top w:val="single" w:sz="8" w:space="0" w:color="auto"/>
              <w:left w:val="nil"/>
              <w:bottom w:val="single" w:sz="4" w:space="0" w:color="auto"/>
              <w:right w:val="single" w:sz="4" w:space="0" w:color="auto"/>
            </w:tcBorders>
            <w:shd w:val="clear" w:color="000000" w:fill="D9DDE3"/>
            <w:vAlign w:val="center"/>
            <w:hideMark/>
          </w:tcPr>
          <w:p w:rsidR="004C6AB4" w:rsidRPr="004C6AB4" w:rsidRDefault="004C6AB4" w:rsidP="0032049E">
            <w:pPr>
              <w:ind w:left="142"/>
              <w:rPr>
                <w:rFonts w:ascii="Times New Roman" w:hAnsi="Times New Roman"/>
                <w:color w:val="000000"/>
                <w:sz w:val="24"/>
              </w:rPr>
            </w:pPr>
            <w:r w:rsidRPr="004C6AB4">
              <w:rPr>
                <w:rFonts w:ascii="Times New Roman" w:hAnsi="Times New Roman"/>
                <w:color w:val="000000"/>
                <w:sz w:val="24"/>
              </w:rPr>
              <w:t>kórház</w:t>
            </w:r>
          </w:p>
        </w:tc>
        <w:tc>
          <w:tcPr>
            <w:tcW w:w="960" w:type="dxa"/>
            <w:tcBorders>
              <w:top w:val="single" w:sz="8" w:space="0" w:color="auto"/>
              <w:left w:val="nil"/>
              <w:bottom w:val="single" w:sz="4" w:space="0" w:color="auto"/>
              <w:right w:val="single" w:sz="4" w:space="0" w:color="auto"/>
            </w:tcBorders>
            <w:shd w:val="clear" w:color="000000" w:fill="D9DDE3"/>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8</w:t>
            </w:r>
          </w:p>
        </w:tc>
        <w:tc>
          <w:tcPr>
            <w:tcW w:w="960" w:type="dxa"/>
            <w:tcBorders>
              <w:top w:val="single" w:sz="8" w:space="0" w:color="auto"/>
              <w:left w:val="nil"/>
              <w:bottom w:val="single" w:sz="4" w:space="0" w:color="auto"/>
              <w:right w:val="single" w:sz="8" w:space="0" w:color="auto"/>
            </w:tcBorders>
            <w:shd w:val="clear" w:color="000000" w:fill="D9DDE3"/>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8</w:t>
            </w:r>
          </w:p>
        </w:tc>
        <w:tc>
          <w:tcPr>
            <w:tcW w:w="600" w:type="dxa"/>
            <w:vMerge w:val="restart"/>
            <w:tcBorders>
              <w:top w:val="nil"/>
              <w:left w:val="single" w:sz="8" w:space="0" w:color="auto"/>
              <w:bottom w:val="single" w:sz="8" w:space="0" w:color="000000"/>
              <w:right w:val="single" w:sz="8" w:space="0" w:color="auto"/>
            </w:tcBorders>
            <w:shd w:val="clear" w:color="000000" w:fill="D9DDE3"/>
            <w:textDirection w:val="btLr"/>
            <w:vAlign w:val="center"/>
            <w:hideMark/>
          </w:tcPr>
          <w:p w:rsidR="004C6AB4" w:rsidRPr="004C6AB4" w:rsidRDefault="004C6AB4" w:rsidP="0032049E">
            <w:pPr>
              <w:ind w:left="142"/>
              <w:jc w:val="center"/>
              <w:rPr>
                <w:rFonts w:ascii="Times New Roman" w:hAnsi="Times New Roman"/>
                <w:b/>
                <w:bCs/>
                <w:color w:val="000000"/>
                <w:sz w:val="24"/>
              </w:rPr>
            </w:pPr>
            <w:r w:rsidRPr="004C6AB4">
              <w:rPr>
                <w:rFonts w:ascii="Times New Roman" w:hAnsi="Times New Roman"/>
                <w:b/>
                <w:bCs/>
                <w:color w:val="000000"/>
                <w:sz w:val="24"/>
              </w:rPr>
              <w:t>EÜ szakellátás</w:t>
            </w:r>
          </w:p>
        </w:tc>
        <w:tc>
          <w:tcPr>
            <w:tcW w:w="2260" w:type="dxa"/>
            <w:tcBorders>
              <w:top w:val="nil"/>
              <w:left w:val="nil"/>
              <w:bottom w:val="single" w:sz="4" w:space="0" w:color="auto"/>
              <w:right w:val="single" w:sz="4" w:space="0" w:color="auto"/>
            </w:tcBorders>
            <w:shd w:val="clear" w:color="000000" w:fill="D9DDE3"/>
            <w:vAlign w:val="center"/>
            <w:hideMark/>
          </w:tcPr>
          <w:p w:rsidR="004C6AB4" w:rsidRPr="004C6AB4" w:rsidRDefault="004C6AB4" w:rsidP="0032049E">
            <w:pPr>
              <w:ind w:left="142"/>
              <w:rPr>
                <w:rFonts w:ascii="Times New Roman" w:hAnsi="Times New Roman"/>
                <w:color w:val="000000"/>
                <w:sz w:val="24"/>
              </w:rPr>
            </w:pPr>
            <w:r w:rsidRPr="004C6AB4">
              <w:rPr>
                <w:rFonts w:ascii="Times New Roman" w:hAnsi="Times New Roman"/>
                <w:color w:val="000000"/>
                <w:sz w:val="24"/>
              </w:rPr>
              <w:t>kórház</w:t>
            </w:r>
          </w:p>
        </w:tc>
        <w:tc>
          <w:tcPr>
            <w:tcW w:w="960" w:type="dxa"/>
            <w:tcBorders>
              <w:top w:val="nil"/>
              <w:left w:val="nil"/>
              <w:bottom w:val="single" w:sz="4" w:space="0" w:color="auto"/>
              <w:right w:val="single" w:sz="4" w:space="0" w:color="auto"/>
            </w:tcBorders>
            <w:shd w:val="clear" w:color="000000" w:fill="D9DDE3"/>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41</w:t>
            </w:r>
          </w:p>
        </w:tc>
        <w:tc>
          <w:tcPr>
            <w:tcW w:w="960" w:type="dxa"/>
            <w:tcBorders>
              <w:top w:val="nil"/>
              <w:left w:val="nil"/>
              <w:bottom w:val="single" w:sz="4" w:space="0" w:color="auto"/>
              <w:right w:val="single" w:sz="8" w:space="0" w:color="auto"/>
            </w:tcBorders>
            <w:shd w:val="clear" w:color="000000" w:fill="D9DDE3"/>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22</w:t>
            </w:r>
          </w:p>
        </w:tc>
      </w:tr>
      <w:tr w:rsidR="004C6AB4" w:rsidRPr="004C6AB4" w:rsidTr="00F27FDB">
        <w:trPr>
          <w:trHeight w:val="420"/>
          <w:jc w:val="center"/>
        </w:trPr>
        <w:tc>
          <w:tcPr>
            <w:tcW w:w="580" w:type="dxa"/>
            <w:vMerge/>
            <w:tcBorders>
              <w:top w:val="single" w:sz="8" w:space="0" w:color="auto"/>
              <w:left w:val="single" w:sz="8" w:space="0" w:color="auto"/>
              <w:bottom w:val="single" w:sz="8" w:space="0" w:color="000000"/>
              <w:right w:val="single" w:sz="8" w:space="0" w:color="auto"/>
            </w:tcBorders>
            <w:vAlign w:val="center"/>
            <w:hideMark/>
          </w:tcPr>
          <w:p w:rsidR="004C6AB4" w:rsidRPr="004C6AB4" w:rsidRDefault="004C6AB4" w:rsidP="0032049E">
            <w:pPr>
              <w:ind w:left="142"/>
              <w:rPr>
                <w:rFonts w:ascii="Times New Roman" w:hAnsi="Times New Roman"/>
                <w:b/>
                <w:bCs/>
                <w:color w:val="000000"/>
                <w:sz w:val="24"/>
              </w:rPr>
            </w:pPr>
          </w:p>
        </w:tc>
        <w:tc>
          <w:tcPr>
            <w:tcW w:w="2260" w:type="dxa"/>
            <w:tcBorders>
              <w:top w:val="nil"/>
              <w:left w:val="nil"/>
              <w:bottom w:val="single" w:sz="4" w:space="0" w:color="auto"/>
              <w:right w:val="single" w:sz="4" w:space="0" w:color="auto"/>
            </w:tcBorders>
            <w:shd w:val="clear" w:color="000000" w:fill="D9DDE3"/>
            <w:vAlign w:val="center"/>
            <w:hideMark/>
          </w:tcPr>
          <w:p w:rsidR="004C6AB4" w:rsidRPr="004C6AB4" w:rsidRDefault="004C6AB4" w:rsidP="0032049E">
            <w:pPr>
              <w:ind w:left="142"/>
              <w:rPr>
                <w:rFonts w:ascii="Times New Roman" w:hAnsi="Times New Roman"/>
                <w:color w:val="000000"/>
                <w:sz w:val="24"/>
              </w:rPr>
            </w:pPr>
            <w:r w:rsidRPr="004C6AB4">
              <w:rPr>
                <w:rFonts w:ascii="Times New Roman" w:hAnsi="Times New Roman"/>
                <w:color w:val="000000"/>
                <w:sz w:val="24"/>
              </w:rPr>
              <w:t>lábadozó</w:t>
            </w:r>
          </w:p>
        </w:tc>
        <w:tc>
          <w:tcPr>
            <w:tcW w:w="960" w:type="dxa"/>
            <w:tcBorders>
              <w:top w:val="nil"/>
              <w:left w:val="nil"/>
              <w:bottom w:val="single" w:sz="4" w:space="0" w:color="auto"/>
              <w:right w:val="single" w:sz="4" w:space="0" w:color="auto"/>
            </w:tcBorders>
            <w:shd w:val="clear" w:color="000000" w:fill="D9DDE3"/>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19</w:t>
            </w:r>
          </w:p>
        </w:tc>
        <w:tc>
          <w:tcPr>
            <w:tcW w:w="960" w:type="dxa"/>
            <w:tcBorders>
              <w:top w:val="nil"/>
              <w:left w:val="nil"/>
              <w:bottom w:val="single" w:sz="4" w:space="0" w:color="auto"/>
              <w:right w:val="single" w:sz="8" w:space="0" w:color="auto"/>
            </w:tcBorders>
            <w:shd w:val="clear" w:color="000000" w:fill="D9DDE3"/>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19</w:t>
            </w:r>
          </w:p>
        </w:tc>
        <w:tc>
          <w:tcPr>
            <w:tcW w:w="600" w:type="dxa"/>
            <w:vMerge/>
            <w:tcBorders>
              <w:top w:val="nil"/>
              <w:left w:val="single" w:sz="8" w:space="0" w:color="auto"/>
              <w:bottom w:val="single" w:sz="8" w:space="0" w:color="000000"/>
              <w:right w:val="single" w:sz="8" w:space="0" w:color="auto"/>
            </w:tcBorders>
            <w:vAlign w:val="center"/>
            <w:hideMark/>
          </w:tcPr>
          <w:p w:rsidR="004C6AB4" w:rsidRPr="004C6AB4" w:rsidRDefault="004C6AB4" w:rsidP="0032049E">
            <w:pPr>
              <w:ind w:left="142"/>
              <w:rPr>
                <w:rFonts w:ascii="Times New Roman" w:hAnsi="Times New Roman"/>
                <w:b/>
                <w:bCs/>
                <w:color w:val="000000"/>
                <w:sz w:val="24"/>
              </w:rPr>
            </w:pPr>
          </w:p>
        </w:tc>
        <w:tc>
          <w:tcPr>
            <w:tcW w:w="2260" w:type="dxa"/>
            <w:tcBorders>
              <w:top w:val="nil"/>
              <w:left w:val="nil"/>
              <w:bottom w:val="single" w:sz="4" w:space="0" w:color="auto"/>
              <w:right w:val="single" w:sz="4" w:space="0" w:color="auto"/>
            </w:tcBorders>
            <w:shd w:val="clear" w:color="000000" w:fill="D9DDE3"/>
            <w:vAlign w:val="center"/>
            <w:hideMark/>
          </w:tcPr>
          <w:p w:rsidR="004C6AB4" w:rsidRPr="004C6AB4" w:rsidRDefault="004C6AB4" w:rsidP="0032049E">
            <w:pPr>
              <w:ind w:left="142"/>
              <w:rPr>
                <w:rFonts w:ascii="Times New Roman" w:hAnsi="Times New Roman"/>
                <w:color w:val="000000"/>
                <w:sz w:val="24"/>
              </w:rPr>
            </w:pPr>
            <w:r w:rsidRPr="004C6AB4">
              <w:rPr>
                <w:rFonts w:ascii="Times New Roman" w:hAnsi="Times New Roman"/>
                <w:color w:val="000000"/>
                <w:sz w:val="24"/>
              </w:rPr>
              <w:t>lábadozó</w:t>
            </w:r>
          </w:p>
        </w:tc>
        <w:tc>
          <w:tcPr>
            <w:tcW w:w="960" w:type="dxa"/>
            <w:tcBorders>
              <w:top w:val="nil"/>
              <w:left w:val="nil"/>
              <w:bottom w:val="single" w:sz="4" w:space="0" w:color="auto"/>
              <w:right w:val="single" w:sz="4" w:space="0" w:color="auto"/>
            </w:tcBorders>
            <w:shd w:val="clear" w:color="000000" w:fill="D9DDE3"/>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22</w:t>
            </w:r>
          </w:p>
        </w:tc>
        <w:tc>
          <w:tcPr>
            <w:tcW w:w="960" w:type="dxa"/>
            <w:tcBorders>
              <w:top w:val="nil"/>
              <w:left w:val="nil"/>
              <w:bottom w:val="single" w:sz="4" w:space="0" w:color="auto"/>
              <w:right w:val="single" w:sz="8" w:space="0" w:color="auto"/>
            </w:tcBorders>
            <w:shd w:val="clear" w:color="000000" w:fill="D9DDE3"/>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22</w:t>
            </w:r>
          </w:p>
        </w:tc>
      </w:tr>
      <w:tr w:rsidR="004C6AB4" w:rsidRPr="004C6AB4" w:rsidTr="00F27FDB">
        <w:trPr>
          <w:trHeight w:val="420"/>
          <w:jc w:val="center"/>
        </w:trPr>
        <w:tc>
          <w:tcPr>
            <w:tcW w:w="580" w:type="dxa"/>
            <w:vMerge/>
            <w:tcBorders>
              <w:top w:val="single" w:sz="8" w:space="0" w:color="auto"/>
              <w:left w:val="single" w:sz="8" w:space="0" w:color="auto"/>
              <w:bottom w:val="single" w:sz="8" w:space="0" w:color="000000"/>
              <w:right w:val="single" w:sz="8" w:space="0" w:color="auto"/>
            </w:tcBorders>
            <w:vAlign w:val="center"/>
            <w:hideMark/>
          </w:tcPr>
          <w:p w:rsidR="004C6AB4" w:rsidRPr="004C6AB4" w:rsidRDefault="004C6AB4" w:rsidP="0032049E">
            <w:pPr>
              <w:ind w:left="142"/>
              <w:rPr>
                <w:rFonts w:ascii="Times New Roman" w:hAnsi="Times New Roman"/>
                <w:b/>
                <w:bCs/>
                <w:color w:val="000000"/>
                <w:sz w:val="24"/>
              </w:rPr>
            </w:pPr>
          </w:p>
        </w:tc>
        <w:tc>
          <w:tcPr>
            <w:tcW w:w="2260" w:type="dxa"/>
            <w:tcBorders>
              <w:top w:val="nil"/>
              <w:left w:val="nil"/>
              <w:bottom w:val="single" w:sz="8" w:space="0" w:color="auto"/>
              <w:right w:val="single" w:sz="4" w:space="0" w:color="auto"/>
            </w:tcBorders>
            <w:shd w:val="clear" w:color="000000" w:fill="D9DDE3"/>
            <w:vAlign w:val="center"/>
            <w:hideMark/>
          </w:tcPr>
          <w:p w:rsidR="004C6AB4" w:rsidRPr="004C6AB4" w:rsidRDefault="004C6AB4" w:rsidP="0032049E">
            <w:pPr>
              <w:ind w:left="142"/>
              <w:rPr>
                <w:rFonts w:ascii="Times New Roman" w:hAnsi="Times New Roman"/>
                <w:color w:val="000000"/>
                <w:sz w:val="24"/>
              </w:rPr>
            </w:pPr>
            <w:r w:rsidRPr="004C6AB4">
              <w:rPr>
                <w:rFonts w:ascii="Times New Roman" w:hAnsi="Times New Roman"/>
                <w:color w:val="000000"/>
                <w:sz w:val="24"/>
              </w:rPr>
              <w:t>idősek otthona</w:t>
            </w:r>
          </w:p>
        </w:tc>
        <w:tc>
          <w:tcPr>
            <w:tcW w:w="960" w:type="dxa"/>
            <w:tcBorders>
              <w:top w:val="nil"/>
              <w:left w:val="nil"/>
              <w:bottom w:val="single" w:sz="8" w:space="0" w:color="auto"/>
              <w:right w:val="single" w:sz="4" w:space="0" w:color="auto"/>
            </w:tcBorders>
            <w:shd w:val="clear" w:color="000000" w:fill="D9DDE3"/>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 </w:t>
            </w:r>
          </w:p>
        </w:tc>
        <w:tc>
          <w:tcPr>
            <w:tcW w:w="960" w:type="dxa"/>
            <w:tcBorders>
              <w:top w:val="nil"/>
              <w:left w:val="nil"/>
              <w:bottom w:val="single" w:sz="8" w:space="0" w:color="auto"/>
              <w:right w:val="single" w:sz="8" w:space="0" w:color="auto"/>
            </w:tcBorders>
            <w:shd w:val="clear" w:color="000000" w:fill="D9DDE3"/>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 </w:t>
            </w:r>
          </w:p>
        </w:tc>
        <w:tc>
          <w:tcPr>
            <w:tcW w:w="600" w:type="dxa"/>
            <w:vMerge/>
            <w:tcBorders>
              <w:top w:val="nil"/>
              <w:left w:val="single" w:sz="8" w:space="0" w:color="auto"/>
              <w:bottom w:val="single" w:sz="8" w:space="0" w:color="000000"/>
              <w:right w:val="single" w:sz="8" w:space="0" w:color="auto"/>
            </w:tcBorders>
            <w:vAlign w:val="center"/>
            <w:hideMark/>
          </w:tcPr>
          <w:p w:rsidR="004C6AB4" w:rsidRPr="004C6AB4" w:rsidRDefault="004C6AB4" w:rsidP="0032049E">
            <w:pPr>
              <w:ind w:left="142"/>
              <w:rPr>
                <w:rFonts w:ascii="Times New Roman" w:hAnsi="Times New Roman"/>
                <w:b/>
                <w:bCs/>
                <w:color w:val="000000"/>
                <w:sz w:val="24"/>
              </w:rPr>
            </w:pPr>
          </w:p>
        </w:tc>
        <w:tc>
          <w:tcPr>
            <w:tcW w:w="2260" w:type="dxa"/>
            <w:tcBorders>
              <w:top w:val="nil"/>
              <w:left w:val="nil"/>
              <w:bottom w:val="single" w:sz="8" w:space="0" w:color="auto"/>
              <w:right w:val="single" w:sz="4" w:space="0" w:color="auto"/>
            </w:tcBorders>
            <w:shd w:val="clear" w:color="000000" w:fill="D9DDE3"/>
            <w:vAlign w:val="center"/>
            <w:hideMark/>
          </w:tcPr>
          <w:p w:rsidR="004C6AB4" w:rsidRPr="004C6AB4" w:rsidRDefault="004C6AB4" w:rsidP="0032049E">
            <w:pPr>
              <w:ind w:left="142"/>
              <w:rPr>
                <w:rFonts w:ascii="Times New Roman" w:hAnsi="Times New Roman"/>
                <w:color w:val="000000"/>
                <w:sz w:val="24"/>
              </w:rPr>
            </w:pPr>
            <w:r w:rsidRPr="004C6AB4">
              <w:rPr>
                <w:rFonts w:ascii="Times New Roman" w:hAnsi="Times New Roman"/>
                <w:color w:val="000000"/>
                <w:sz w:val="24"/>
              </w:rPr>
              <w:t>idősek otthona</w:t>
            </w:r>
          </w:p>
        </w:tc>
        <w:tc>
          <w:tcPr>
            <w:tcW w:w="960" w:type="dxa"/>
            <w:tcBorders>
              <w:top w:val="nil"/>
              <w:left w:val="nil"/>
              <w:bottom w:val="single" w:sz="8" w:space="0" w:color="auto"/>
              <w:right w:val="single" w:sz="4" w:space="0" w:color="auto"/>
            </w:tcBorders>
            <w:shd w:val="clear" w:color="000000" w:fill="D9DDE3"/>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1</w:t>
            </w:r>
          </w:p>
        </w:tc>
        <w:tc>
          <w:tcPr>
            <w:tcW w:w="960" w:type="dxa"/>
            <w:tcBorders>
              <w:top w:val="nil"/>
              <w:left w:val="nil"/>
              <w:bottom w:val="single" w:sz="8" w:space="0" w:color="auto"/>
              <w:right w:val="single" w:sz="8" w:space="0" w:color="auto"/>
            </w:tcBorders>
            <w:shd w:val="clear" w:color="000000" w:fill="D9DDE3"/>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1</w:t>
            </w:r>
          </w:p>
        </w:tc>
      </w:tr>
      <w:tr w:rsidR="004C6AB4" w:rsidRPr="004C6AB4" w:rsidTr="00F27FDB">
        <w:trPr>
          <w:trHeight w:val="615"/>
          <w:jc w:val="center"/>
        </w:trPr>
        <w:tc>
          <w:tcPr>
            <w:tcW w:w="580" w:type="dxa"/>
            <w:vMerge w:val="restart"/>
            <w:tcBorders>
              <w:top w:val="nil"/>
              <w:left w:val="single" w:sz="8" w:space="0" w:color="auto"/>
              <w:bottom w:val="single" w:sz="8" w:space="0" w:color="000000"/>
              <w:right w:val="single" w:sz="8" w:space="0" w:color="auto"/>
            </w:tcBorders>
            <w:shd w:val="clear" w:color="000000" w:fill="FFFFFF"/>
            <w:textDirection w:val="btLr"/>
            <w:vAlign w:val="center"/>
            <w:hideMark/>
          </w:tcPr>
          <w:p w:rsidR="004C6AB4" w:rsidRPr="004C6AB4" w:rsidRDefault="004C6AB4" w:rsidP="0032049E">
            <w:pPr>
              <w:ind w:left="142"/>
              <w:jc w:val="center"/>
              <w:rPr>
                <w:rFonts w:ascii="Times New Roman" w:hAnsi="Times New Roman"/>
                <w:b/>
                <w:bCs/>
                <w:color w:val="000000"/>
                <w:sz w:val="24"/>
              </w:rPr>
            </w:pPr>
            <w:r w:rsidRPr="004C6AB4">
              <w:rPr>
                <w:rFonts w:ascii="Times New Roman" w:hAnsi="Times New Roman"/>
                <w:b/>
                <w:bCs/>
                <w:color w:val="000000"/>
                <w:sz w:val="24"/>
              </w:rPr>
              <w:t>Alacsony-küszöbű</w:t>
            </w:r>
          </w:p>
        </w:tc>
        <w:tc>
          <w:tcPr>
            <w:tcW w:w="2260" w:type="dxa"/>
            <w:tcBorders>
              <w:top w:val="nil"/>
              <w:left w:val="nil"/>
              <w:bottom w:val="single" w:sz="4" w:space="0" w:color="auto"/>
              <w:right w:val="single" w:sz="4" w:space="0" w:color="auto"/>
            </w:tcBorders>
            <w:shd w:val="clear" w:color="000000" w:fill="FFFFFF"/>
            <w:noWrap/>
            <w:vAlign w:val="center"/>
            <w:hideMark/>
          </w:tcPr>
          <w:p w:rsidR="004C6AB4" w:rsidRPr="004C6AB4" w:rsidRDefault="004C6AB4" w:rsidP="0032049E">
            <w:pPr>
              <w:ind w:left="142"/>
              <w:rPr>
                <w:rFonts w:ascii="Times New Roman" w:hAnsi="Times New Roman"/>
                <w:color w:val="000000"/>
                <w:sz w:val="24"/>
              </w:rPr>
            </w:pPr>
            <w:r w:rsidRPr="004C6AB4">
              <w:rPr>
                <w:rFonts w:ascii="Times New Roman" w:hAnsi="Times New Roman"/>
                <w:color w:val="000000"/>
                <w:sz w:val="24"/>
              </w:rPr>
              <w:t>fapad</w:t>
            </w:r>
          </w:p>
        </w:tc>
        <w:tc>
          <w:tcPr>
            <w:tcW w:w="960" w:type="dxa"/>
            <w:tcBorders>
              <w:top w:val="nil"/>
              <w:left w:val="nil"/>
              <w:bottom w:val="single" w:sz="4" w:space="0" w:color="auto"/>
              <w:right w:val="single" w:sz="4" w:space="0" w:color="auto"/>
            </w:tcBorders>
            <w:shd w:val="clear" w:color="000000" w:fill="FFFFFF"/>
            <w:noWrap/>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17</w:t>
            </w:r>
          </w:p>
        </w:tc>
        <w:tc>
          <w:tcPr>
            <w:tcW w:w="960" w:type="dxa"/>
            <w:tcBorders>
              <w:top w:val="nil"/>
              <w:left w:val="nil"/>
              <w:bottom w:val="single" w:sz="4" w:space="0" w:color="auto"/>
              <w:right w:val="single" w:sz="8" w:space="0" w:color="auto"/>
            </w:tcBorders>
            <w:shd w:val="clear" w:color="000000" w:fill="FFFFFF"/>
            <w:noWrap/>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17</w:t>
            </w:r>
          </w:p>
        </w:tc>
        <w:tc>
          <w:tcPr>
            <w:tcW w:w="600" w:type="dxa"/>
            <w:vMerge w:val="restart"/>
            <w:tcBorders>
              <w:top w:val="nil"/>
              <w:left w:val="single" w:sz="8" w:space="0" w:color="auto"/>
              <w:bottom w:val="nil"/>
              <w:right w:val="single" w:sz="8" w:space="0" w:color="auto"/>
            </w:tcBorders>
            <w:shd w:val="clear" w:color="000000" w:fill="FFFFFF"/>
            <w:textDirection w:val="btLr"/>
            <w:vAlign w:val="center"/>
            <w:hideMark/>
          </w:tcPr>
          <w:p w:rsidR="004C6AB4" w:rsidRPr="004C6AB4" w:rsidRDefault="004C6AB4" w:rsidP="0032049E">
            <w:pPr>
              <w:ind w:left="142"/>
              <w:jc w:val="center"/>
              <w:rPr>
                <w:rFonts w:ascii="Times New Roman" w:hAnsi="Times New Roman"/>
                <w:b/>
                <w:bCs/>
                <w:color w:val="000000"/>
                <w:sz w:val="24"/>
              </w:rPr>
            </w:pPr>
            <w:r w:rsidRPr="004C6AB4">
              <w:rPr>
                <w:rFonts w:ascii="Times New Roman" w:hAnsi="Times New Roman"/>
                <w:b/>
                <w:bCs/>
                <w:color w:val="000000"/>
                <w:sz w:val="24"/>
              </w:rPr>
              <w:t>Alacsony- küszöbű</w:t>
            </w:r>
          </w:p>
        </w:tc>
        <w:tc>
          <w:tcPr>
            <w:tcW w:w="2260" w:type="dxa"/>
            <w:tcBorders>
              <w:top w:val="nil"/>
              <w:left w:val="nil"/>
              <w:bottom w:val="single" w:sz="4" w:space="0" w:color="auto"/>
              <w:right w:val="single" w:sz="4" w:space="0" w:color="auto"/>
            </w:tcBorders>
            <w:shd w:val="clear" w:color="000000" w:fill="FFFFFF"/>
            <w:noWrap/>
            <w:vAlign w:val="center"/>
            <w:hideMark/>
          </w:tcPr>
          <w:p w:rsidR="004C6AB4" w:rsidRPr="004C6AB4" w:rsidRDefault="004C6AB4" w:rsidP="0032049E">
            <w:pPr>
              <w:ind w:left="142"/>
              <w:rPr>
                <w:rFonts w:ascii="Times New Roman" w:hAnsi="Times New Roman"/>
                <w:color w:val="000000"/>
                <w:sz w:val="24"/>
              </w:rPr>
            </w:pPr>
            <w:r w:rsidRPr="004C6AB4">
              <w:rPr>
                <w:rFonts w:ascii="Times New Roman" w:hAnsi="Times New Roman"/>
                <w:color w:val="000000"/>
                <w:sz w:val="24"/>
              </w:rPr>
              <w:t>fapad</w:t>
            </w:r>
          </w:p>
        </w:tc>
        <w:tc>
          <w:tcPr>
            <w:tcW w:w="960" w:type="dxa"/>
            <w:tcBorders>
              <w:top w:val="nil"/>
              <w:left w:val="nil"/>
              <w:bottom w:val="single" w:sz="4" w:space="0" w:color="auto"/>
              <w:right w:val="single" w:sz="4" w:space="0" w:color="auto"/>
            </w:tcBorders>
            <w:shd w:val="clear" w:color="000000" w:fill="FFFFFF"/>
            <w:noWrap/>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6</w:t>
            </w:r>
          </w:p>
        </w:tc>
        <w:tc>
          <w:tcPr>
            <w:tcW w:w="960" w:type="dxa"/>
            <w:tcBorders>
              <w:top w:val="nil"/>
              <w:left w:val="nil"/>
              <w:bottom w:val="single" w:sz="4" w:space="0" w:color="auto"/>
              <w:right w:val="single" w:sz="8" w:space="0" w:color="auto"/>
            </w:tcBorders>
            <w:shd w:val="clear" w:color="000000" w:fill="FFFFFF"/>
            <w:noWrap/>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6</w:t>
            </w:r>
          </w:p>
        </w:tc>
      </w:tr>
      <w:tr w:rsidR="004C6AB4" w:rsidRPr="004C6AB4" w:rsidTr="00F27FDB">
        <w:trPr>
          <w:trHeight w:val="615"/>
          <w:jc w:val="center"/>
        </w:trPr>
        <w:tc>
          <w:tcPr>
            <w:tcW w:w="580" w:type="dxa"/>
            <w:vMerge/>
            <w:tcBorders>
              <w:top w:val="nil"/>
              <w:left w:val="single" w:sz="8" w:space="0" w:color="auto"/>
              <w:bottom w:val="single" w:sz="8" w:space="0" w:color="000000"/>
              <w:right w:val="single" w:sz="8" w:space="0" w:color="auto"/>
            </w:tcBorders>
            <w:vAlign w:val="center"/>
            <w:hideMark/>
          </w:tcPr>
          <w:p w:rsidR="004C6AB4" w:rsidRPr="004C6AB4" w:rsidRDefault="004C6AB4" w:rsidP="0032049E">
            <w:pPr>
              <w:ind w:left="142"/>
              <w:rPr>
                <w:rFonts w:ascii="Times New Roman" w:hAnsi="Times New Roman"/>
                <w:b/>
                <w:bCs/>
                <w:color w:val="000000"/>
                <w:sz w:val="24"/>
              </w:rPr>
            </w:pPr>
          </w:p>
        </w:tc>
        <w:tc>
          <w:tcPr>
            <w:tcW w:w="2260" w:type="dxa"/>
            <w:tcBorders>
              <w:top w:val="nil"/>
              <w:left w:val="nil"/>
              <w:bottom w:val="single" w:sz="8" w:space="0" w:color="auto"/>
              <w:right w:val="single" w:sz="4" w:space="0" w:color="auto"/>
            </w:tcBorders>
            <w:shd w:val="clear" w:color="000000" w:fill="FFFFFF"/>
            <w:noWrap/>
            <w:vAlign w:val="center"/>
            <w:hideMark/>
          </w:tcPr>
          <w:p w:rsidR="004C6AB4" w:rsidRPr="004C6AB4" w:rsidRDefault="004C6AB4" w:rsidP="0032049E">
            <w:pPr>
              <w:ind w:left="142"/>
              <w:rPr>
                <w:rFonts w:ascii="Times New Roman" w:hAnsi="Times New Roman"/>
                <w:color w:val="000000"/>
                <w:sz w:val="24"/>
              </w:rPr>
            </w:pPr>
            <w:r w:rsidRPr="004C6AB4">
              <w:rPr>
                <w:rFonts w:ascii="Times New Roman" w:hAnsi="Times New Roman"/>
                <w:color w:val="000000"/>
                <w:sz w:val="24"/>
              </w:rPr>
              <w:t>utca</w:t>
            </w:r>
          </w:p>
        </w:tc>
        <w:tc>
          <w:tcPr>
            <w:tcW w:w="960" w:type="dxa"/>
            <w:tcBorders>
              <w:top w:val="nil"/>
              <w:left w:val="nil"/>
              <w:bottom w:val="single" w:sz="8" w:space="0" w:color="auto"/>
              <w:right w:val="single" w:sz="4" w:space="0" w:color="auto"/>
            </w:tcBorders>
            <w:shd w:val="clear" w:color="000000" w:fill="FFFFFF"/>
            <w:noWrap/>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11</w:t>
            </w:r>
          </w:p>
        </w:tc>
        <w:tc>
          <w:tcPr>
            <w:tcW w:w="960" w:type="dxa"/>
            <w:tcBorders>
              <w:top w:val="nil"/>
              <w:left w:val="nil"/>
              <w:bottom w:val="single" w:sz="8" w:space="0" w:color="auto"/>
              <w:right w:val="single" w:sz="8" w:space="0" w:color="auto"/>
            </w:tcBorders>
            <w:shd w:val="clear" w:color="000000" w:fill="FFFFFF"/>
            <w:noWrap/>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11</w:t>
            </w:r>
          </w:p>
        </w:tc>
        <w:tc>
          <w:tcPr>
            <w:tcW w:w="600" w:type="dxa"/>
            <w:vMerge/>
            <w:tcBorders>
              <w:top w:val="nil"/>
              <w:left w:val="single" w:sz="8" w:space="0" w:color="auto"/>
              <w:bottom w:val="nil"/>
              <w:right w:val="single" w:sz="8" w:space="0" w:color="auto"/>
            </w:tcBorders>
            <w:vAlign w:val="center"/>
            <w:hideMark/>
          </w:tcPr>
          <w:p w:rsidR="004C6AB4" w:rsidRPr="004C6AB4" w:rsidRDefault="004C6AB4" w:rsidP="0032049E">
            <w:pPr>
              <w:ind w:left="142"/>
              <w:rPr>
                <w:rFonts w:ascii="Times New Roman" w:hAnsi="Times New Roman"/>
                <w:b/>
                <w:bCs/>
                <w:color w:val="000000"/>
                <w:sz w:val="24"/>
              </w:rPr>
            </w:pPr>
          </w:p>
        </w:tc>
        <w:tc>
          <w:tcPr>
            <w:tcW w:w="2260" w:type="dxa"/>
            <w:tcBorders>
              <w:top w:val="nil"/>
              <w:left w:val="nil"/>
              <w:bottom w:val="nil"/>
              <w:right w:val="single" w:sz="4" w:space="0" w:color="auto"/>
            </w:tcBorders>
            <w:shd w:val="clear" w:color="000000" w:fill="FFFFFF"/>
            <w:noWrap/>
            <w:vAlign w:val="center"/>
            <w:hideMark/>
          </w:tcPr>
          <w:p w:rsidR="004C6AB4" w:rsidRPr="004C6AB4" w:rsidRDefault="004C6AB4" w:rsidP="0032049E">
            <w:pPr>
              <w:ind w:left="142"/>
              <w:rPr>
                <w:rFonts w:ascii="Times New Roman" w:hAnsi="Times New Roman"/>
                <w:color w:val="000000"/>
                <w:sz w:val="24"/>
              </w:rPr>
            </w:pPr>
            <w:r w:rsidRPr="004C6AB4">
              <w:rPr>
                <w:rFonts w:ascii="Times New Roman" w:hAnsi="Times New Roman"/>
                <w:color w:val="000000"/>
                <w:sz w:val="24"/>
              </w:rPr>
              <w:t>utca</w:t>
            </w:r>
          </w:p>
        </w:tc>
        <w:tc>
          <w:tcPr>
            <w:tcW w:w="960" w:type="dxa"/>
            <w:tcBorders>
              <w:top w:val="nil"/>
              <w:left w:val="nil"/>
              <w:bottom w:val="nil"/>
              <w:right w:val="single" w:sz="4" w:space="0" w:color="auto"/>
            </w:tcBorders>
            <w:shd w:val="clear" w:color="000000" w:fill="FFFFFF"/>
            <w:noWrap/>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9</w:t>
            </w:r>
          </w:p>
        </w:tc>
        <w:tc>
          <w:tcPr>
            <w:tcW w:w="960" w:type="dxa"/>
            <w:tcBorders>
              <w:top w:val="nil"/>
              <w:left w:val="nil"/>
              <w:bottom w:val="nil"/>
              <w:right w:val="single" w:sz="8" w:space="0" w:color="auto"/>
            </w:tcBorders>
            <w:shd w:val="clear" w:color="000000" w:fill="FFFFFF"/>
            <w:noWrap/>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9</w:t>
            </w:r>
          </w:p>
        </w:tc>
      </w:tr>
      <w:tr w:rsidR="004C6AB4" w:rsidRPr="004C6AB4" w:rsidTr="00F27FDB">
        <w:trPr>
          <w:trHeight w:val="675"/>
          <w:jc w:val="center"/>
        </w:trPr>
        <w:tc>
          <w:tcPr>
            <w:tcW w:w="580" w:type="dxa"/>
            <w:vMerge w:val="restart"/>
            <w:tcBorders>
              <w:top w:val="nil"/>
              <w:left w:val="single" w:sz="8" w:space="0" w:color="auto"/>
              <w:bottom w:val="single" w:sz="8" w:space="0" w:color="000000"/>
              <w:right w:val="single" w:sz="8" w:space="0" w:color="auto"/>
            </w:tcBorders>
            <w:shd w:val="clear" w:color="000000" w:fill="D9DDE3"/>
            <w:noWrap/>
            <w:textDirection w:val="btLr"/>
            <w:vAlign w:val="center"/>
            <w:hideMark/>
          </w:tcPr>
          <w:p w:rsidR="004C6AB4" w:rsidRPr="004C6AB4" w:rsidRDefault="004C6AB4" w:rsidP="0032049E">
            <w:pPr>
              <w:ind w:left="142"/>
              <w:jc w:val="center"/>
              <w:rPr>
                <w:rFonts w:ascii="Times New Roman" w:hAnsi="Times New Roman"/>
                <w:b/>
                <w:bCs/>
                <w:color w:val="000000"/>
                <w:sz w:val="24"/>
              </w:rPr>
            </w:pPr>
            <w:r w:rsidRPr="004C6AB4">
              <w:rPr>
                <w:rFonts w:ascii="Times New Roman" w:hAnsi="Times New Roman"/>
                <w:b/>
                <w:bCs/>
                <w:color w:val="000000"/>
                <w:sz w:val="24"/>
              </w:rPr>
              <w:t>Egyéb</w:t>
            </w:r>
          </w:p>
        </w:tc>
        <w:tc>
          <w:tcPr>
            <w:tcW w:w="2260" w:type="dxa"/>
            <w:tcBorders>
              <w:top w:val="nil"/>
              <w:left w:val="nil"/>
              <w:bottom w:val="nil"/>
              <w:right w:val="single" w:sz="4" w:space="0" w:color="auto"/>
            </w:tcBorders>
            <w:shd w:val="clear" w:color="000000" w:fill="D9DDE3"/>
            <w:noWrap/>
            <w:vAlign w:val="center"/>
            <w:hideMark/>
          </w:tcPr>
          <w:p w:rsidR="004C6AB4" w:rsidRPr="004C6AB4" w:rsidRDefault="004C6AB4" w:rsidP="0032049E">
            <w:pPr>
              <w:ind w:left="142"/>
              <w:rPr>
                <w:rFonts w:ascii="Times New Roman" w:hAnsi="Times New Roman"/>
                <w:color w:val="000000"/>
                <w:sz w:val="24"/>
              </w:rPr>
            </w:pPr>
            <w:r w:rsidRPr="004C6AB4">
              <w:rPr>
                <w:rFonts w:ascii="Times New Roman" w:hAnsi="Times New Roman"/>
                <w:color w:val="000000"/>
                <w:sz w:val="24"/>
              </w:rPr>
              <w:t>CSÁO</w:t>
            </w:r>
          </w:p>
        </w:tc>
        <w:tc>
          <w:tcPr>
            <w:tcW w:w="960" w:type="dxa"/>
            <w:tcBorders>
              <w:top w:val="nil"/>
              <w:left w:val="nil"/>
              <w:bottom w:val="nil"/>
              <w:right w:val="single" w:sz="4" w:space="0" w:color="auto"/>
            </w:tcBorders>
            <w:shd w:val="clear" w:color="000000" w:fill="D9DDE3"/>
            <w:noWrap/>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2</w:t>
            </w:r>
          </w:p>
        </w:tc>
        <w:tc>
          <w:tcPr>
            <w:tcW w:w="960" w:type="dxa"/>
            <w:tcBorders>
              <w:top w:val="nil"/>
              <w:left w:val="nil"/>
              <w:bottom w:val="nil"/>
              <w:right w:val="single" w:sz="8" w:space="0" w:color="auto"/>
            </w:tcBorders>
            <w:shd w:val="clear" w:color="000000" w:fill="D9DDE3"/>
            <w:noWrap/>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3</w:t>
            </w:r>
          </w:p>
        </w:tc>
        <w:tc>
          <w:tcPr>
            <w:tcW w:w="600" w:type="dxa"/>
            <w:vMerge w:val="restart"/>
            <w:tcBorders>
              <w:top w:val="single" w:sz="8" w:space="0" w:color="auto"/>
              <w:left w:val="single" w:sz="8" w:space="0" w:color="auto"/>
              <w:bottom w:val="single" w:sz="8" w:space="0" w:color="000000"/>
              <w:right w:val="single" w:sz="8" w:space="0" w:color="auto"/>
            </w:tcBorders>
            <w:shd w:val="clear" w:color="000000" w:fill="D9DDE3"/>
            <w:noWrap/>
            <w:textDirection w:val="btLr"/>
            <w:vAlign w:val="center"/>
            <w:hideMark/>
          </w:tcPr>
          <w:p w:rsidR="004C6AB4" w:rsidRPr="004C6AB4" w:rsidRDefault="004C6AB4" w:rsidP="0032049E">
            <w:pPr>
              <w:ind w:left="142"/>
              <w:jc w:val="center"/>
              <w:rPr>
                <w:rFonts w:ascii="Times New Roman" w:hAnsi="Times New Roman"/>
                <w:b/>
                <w:bCs/>
                <w:color w:val="000000"/>
                <w:sz w:val="24"/>
              </w:rPr>
            </w:pPr>
            <w:r w:rsidRPr="004C6AB4">
              <w:rPr>
                <w:rFonts w:ascii="Times New Roman" w:hAnsi="Times New Roman"/>
                <w:b/>
                <w:bCs/>
                <w:color w:val="000000"/>
                <w:sz w:val="24"/>
              </w:rPr>
              <w:t>Egyéb</w:t>
            </w:r>
          </w:p>
        </w:tc>
        <w:tc>
          <w:tcPr>
            <w:tcW w:w="2260" w:type="dxa"/>
            <w:tcBorders>
              <w:top w:val="single" w:sz="8" w:space="0" w:color="auto"/>
              <w:left w:val="nil"/>
              <w:bottom w:val="single" w:sz="4" w:space="0" w:color="auto"/>
              <w:right w:val="single" w:sz="4" w:space="0" w:color="auto"/>
            </w:tcBorders>
            <w:shd w:val="clear" w:color="000000" w:fill="D9D9D9"/>
            <w:noWrap/>
            <w:vAlign w:val="center"/>
            <w:hideMark/>
          </w:tcPr>
          <w:p w:rsidR="004C6AB4" w:rsidRPr="004C6AB4" w:rsidRDefault="004C6AB4" w:rsidP="0032049E">
            <w:pPr>
              <w:ind w:left="142"/>
              <w:rPr>
                <w:rFonts w:ascii="Times New Roman" w:hAnsi="Times New Roman"/>
                <w:color w:val="000000"/>
                <w:sz w:val="24"/>
              </w:rPr>
            </w:pPr>
            <w:r w:rsidRPr="004C6AB4">
              <w:rPr>
                <w:rFonts w:ascii="Times New Roman" w:hAnsi="Times New Roman"/>
                <w:color w:val="000000"/>
                <w:sz w:val="24"/>
              </w:rPr>
              <w:t>CSÁO</w:t>
            </w:r>
          </w:p>
        </w:tc>
        <w:tc>
          <w:tcPr>
            <w:tcW w:w="960" w:type="dxa"/>
            <w:tcBorders>
              <w:top w:val="single" w:sz="8" w:space="0" w:color="auto"/>
              <w:left w:val="nil"/>
              <w:bottom w:val="single" w:sz="4" w:space="0" w:color="auto"/>
              <w:right w:val="single" w:sz="4" w:space="0" w:color="auto"/>
            </w:tcBorders>
            <w:shd w:val="clear" w:color="000000" w:fill="D9D9D9"/>
            <w:noWrap/>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 </w:t>
            </w:r>
          </w:p>
        </w:tc>
        <w:tc>
          <w:tcPr>
            <w:tcW w:w="960" w:type="dxa"/>
            <w:tcBorders>
              <w:top w:val="single" w:sz="8" w:space="0" w:color="auto"/>
              <w:left w:val="nil"/>
              <w:bottom w:val="single" w:sz="4" w:space="0" w:color="auto"/>
              <w:right w:val="single" w:sz="8" w:space="0" w:color="auto"/>
            </w:tcBorders>
            <w:shd w:val="clear" w:color="000000" w:fill="D9D9D9"/>
            <w:noWrap/>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 </w:t>
            </w:r>
          </w:p>
        </w:tc>
      </w:tr>
      <w:tr w:rsidR="004C6AB4" w:rsidRPr="004C6AB4" w:rsidTr="00F27FDB">
        <w:trPr>
          <w:trHeight w:val="270"/>
          <w:jc w:val="center"/>
        </w:trPr>
        <w:tc>
          <w:tcPr>
            <w:tcW w:w="580" w:type="dxa"/>
            <w:vMerge/>
            <w:tcBorders>
              <w:top w:val="nil"/>
              <w:left w:val="single" w:sz="8" w:space="0" w:color="auto"/>
              <w:bottom w:val="single" w:sz="8" w:space="0" w:color="000000"/>
              <w:right w:val="single" w:sz="8" w:space="0" w:color="auto"/>
            </w:tcBorders>
            <w:vAlign w:val="center"/>
            <w:hideMark/>
          </w:tcPr>
          <w:p w:rsidR="004C6AB4" w:rsidRPr="004C6AB4" w:rsidRDefault="004C6AB4" w:rsidP="0032049E">
            <w:pPr>
              <w:ind w:left="142"/>
              <w:rPr>
                <w:rFonts w:ascii="Times New Roman" w:hAnsi="Times New Roman"/>
                <w:b/>
                <w:bCs/>
                <w:color w:val="000000"/>
                <w:sz w:val="24"/>
              </w:rPr>
            </w:pPr>
          </w:p>
        </w:tc>
        <w:tc>
          <w:tcPr>
            <w:tcW w:w="2260" w:type="dxa"/>
            <w:tcBorders>
              <w:top w:val="single" w:sz="4" w:space="0" w:color="auto"/>
              <w:left w:val="nil"/>
              <w:bottom w:val="single" w:sz="8" w:space="0" w:color="auto"/>
              <w:right w:val="single" w:sz="4" w:space="0" w:color="auto"/>
            </w:tcBorders>
            <w:shd w:val="clear" w:color="000000" w:fill="D9DDE3"/>
            <w:noWrap/>
            <w:vAlign w:val="center"/>
            <w:hideMark/>
          </w:tcPr>
          <w:p w:rsidR="004C6AB4" w:rsidRPr="004C6AB4" w:rsidRDefault="004C6AB4" w:rsidP="0032049E">
            <w:pPr>
              <w:ind w:left="142"/>
              <w:rPr>
                <w:rFonts w:ascii="Times New Roman" w:hAnsi="Times New Roman"/>
                <w:color w:val="000000"/>
                <w:sz w:val="24"/>
              </w:rPr>
            </w:pPr>
            <w:r w:rsidRPr="004C6AB4">
              <w:rPr>
                <w:rFonts w:ascii="Times New Roman" w:hAnsi="Times New Roman"/>
                <w:color w:val="000000"/>
                <w:sz w:val="24"/>
              </w:rPr>
              <w:t>elhunyt</w:t>
            </w:r>
          </w:p>
        </w:tc>
        <w:tc>
          <w:tcPr>
            <w:tcW w:w="960" w:type="dxa"/>
            <w:tcBorders>
              <w:top w:val="single" w:sz="4" w:space="0" w:color="auto"/>
              <w:left w:val="nil"/>
              <w:bottom w:val="single" w:sz="8" w:space="0" w:color="auto"/>
              <w:right w:val="single" w:sz="4" w:space="0" w:color="auto"/>
            </w:tcBorders>
            <w:shd w:val="clear" w:color="000000" w:fill="D9DDE3"/>
            <w:noWrap/>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7</w:t>
            </w:r>
          </w:p>
        </w:tc>
        <w:tc>
          <w:tcPr>
            <w:tcW w:w="960" w:type="dxa"/>
            <w:tcBorders>
              <w:top w:val="single" w:sz="4" w:space="0" w:color="auto"/>
              <w:left w:val="nil"/>
              <w:bottom w:val="single" w:sz="8" w:space="0" w:color="auto"/>
              <w:right w:val="single" w:sz="8" w:space="0" w:color="auto"/>
            </w:tcBorders>
            <w:shd w:val="clear" w:color="000000" w:fill="D9DDE3"/>
            <w:noWrap/>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7</w:t>
            </w:r>
          </w:p>
        </w:tc>
        <w:tc>
          <w:tcPr>
            <w:tcW w:w="600" w:type="dxa"/>
            <w:vMerge/>
            <w:tcBorders>
              <w:top w:val="single" w:sz="8" w:space="0" w:color="auto"/>
              <w:left w:val="single" w:sz="8" w:space="0" w:color="auto"/>
              <w:bottom w:val="single" w:sz="8" w:space="0" w:color="000000"/>
              <w:right w:val="single" w:sz="8" w:space="0" w:color="auto"/>
            </w:tcBorders>
            <w:vAlign w:val="center"/>
            <w:hideMark/>
          </w:tcPr>
          <w:p w:rsidR="004C6AB4" w:rsidRPr="004C6AB4" w:rsidRDefault="004C6AB4" w:rsidP="0032049E">
            <w:pPr>
              <w:ind w:left="142"/>
              <w:rPr>
                <w:rFonts w:ascii="Times New Roman" w:hAnsi="Times New Roman"/>
                <w:b/>
                <w:bCs/>
                <w:color w:val="000000"/>
                <w:sz w:val="24"/>
              </w:rPr>
            </w:pPr>
          </w:p>
        </w:tc>
        <w:tc>
          <w:tcPr>
            <w:tcW w:w="2260" w:type="dxa"/>
            <w:tcBorders>
              <w:top w:val="nil"/>
              <w:left w:val="nil"/>
              <w:bottom w:val="single" w:sz="8" w:space="0" w:color="auto"/>
              <w:right w:val="single" w:sz="4" w:space="0" w:color="auto"/>
            </w:tcBorders>
            <w:shd w:val="clear" w:color="000000" w:fill="D9DDE3"/>
            <w:noWrap/>
            <w:vAlign w:val="center"/>
            <w:hideMark/>
          </w:tcPr>
          <w:p w:rsidR="004C6AB4" w:rsidRPr="004C6AB4" w:rsidRDefault="004C6AB4" w:rsidP="0032049E">
            <w:pPr>
              <w:ind w:left="142"/>
              <w:rPr>
                <w:rFonts w:ascii="Times New Roman" w:hAnsi="Times New Roman"/>
                <w:color w:val="000000"/>
                <w:sz w:val="24"/>
              </w:rPr>
            </w:pPr>
            <w:r w:rsidRPr="004C6AB4">
              <w:rPr>
                <w:rFonts w:ascii="Times New Roman" w:hAnsi="Times New Roman"/>
                <w:color w:val="000000"/>
                <w:sz w:val="24"/>
              </w:rPr>
              <w:t>elhunyt</w:t>
            </w:r>
          </w:p>
        </w:tc>
        <w:tc>
          <w:tcPr>
            <w:tcW w:w="960" w:type="dxa"/>
            <w:tcBorders>
              <w:top w:val="nil"/>
              <w:left w:val="nil"/>
              <w:bottom w:val="single" w:sz="8" w:space="0" w:color="auto"/>
              <w:right w:val="single" w:sz="4" w:space="0" w:color="auto"/>
            </w:tcBorders>
            <w:shd w:val="clear" w:color="000000" w:fill="D9DDE3"/>
            <w:noWrap/>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12</w:t>
            </w:r>
          </w:p>
        </w:tc>
        <w:tc>
          <w:tcPr>
            <w:tcW w:w="960" w:type="dxa"/>
            <w:tcBorders>
              <w:top w:val="nil"/>
              <w:left w:val="nil"/>
              <w:bottom w:val="single" w:sz="8" w:space="0" w:color="auto"/>
              <w:right w:val="single" w:sz="8" w:space="0" w:color="auto"/>
            </w:tcBorders>
            <w:shd w:val="clear" w:color="000000" w:fill="D9DDE3"/>
            <w:noWrap/>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12</w:t>
            </w:r>
          </w:p>
        </w:tc>
      </w:tr>
      <w:tr w:rsidR="004C6AB4" w:rsidRPr="004C6AB4" w:rsidTr="00F27FDB">
        <w:trPr>
          <w:trHeight w:val="255"/>
          <w:jc w:val="center"/>
        </w:trPr>
        <w:tc>
          <w:tcPr>
            <w:tcW w:w="580" w:type="dxa"/>
            <w:tcBorders>
              <w:top w:val="nil"/>
              <w:left w:val="single" w:sz="8" w:space="0" w:color="auto"/>
              <w:bottom w:val="nil"/>
              <w:right w:val="nil"/>
            </w:tcBorders>
            <w:shd w:val="clear" w:color="auto" w:fill="auto"/>
            <w:noWrap/>
            <w:textDirection w:val="btLr"/>
            <w:vAlign w:val="center"/>
            <w:hideMark/>
          </w:tcPr>
          <w:p w:rsidR="004C6AB4" w:rsidRPr="004C6AB4" w:rsidRDefault="004C6AB4" w:rsidP="0032049E">
            <w:pPr>
              <w:ind w:left="142"/>
              <w:rPr>
                <w:rFonts w:ascii="Times New Roman" w:hAnsi="Times New Roman"/>
                <w:color w:val="000000"/>
                <w:sz w:val="24"/>
              </w:rPr>
            </w:pPr>
            <w:r w:rsidRPr="004C6AB4">
              <w:rPr>
                <w:rFonts w:ascii="Times New Roman" w:hAnsi="Times New Roman"/>
                <w:color w:val="000000"/>
                <w:sz w:val="24"/>
              </w:rPr>
              <w:t> </w:t>
            </w:r>
          </w:p>
        </w:tc>
        <w:tc>
          <w:tcPr>
            <w:tcW w:w="2260" w:type="dxa"/>
            <w:tcBorders>
              <w:top w:val="nil"/>
              <w:left w:val="single" w:sz="8" w:space="0" w:color="auto"/>
              <w:bottom w:val="single" w:sz="4" w:space="0" w:color="auto"/>
              <w:right w:val="single" w:sz="4" w:space="0" w:color="auto"/>
            </w:tcBorders>
            <w:shd w:val="clear" w:color="000000" w:fill="D9D9D9"/>
            <w:noWrap/>
            <w:vAlign w:val="center"/>
            <w:hideMark/>
          </w:tcPr>
          <w:p w:rsidR="004C6AB4" w:rsidRPr="004C6AB4" w:rsidRDefault="004C6AB4" w:rsidP="0032049E">
            <w:pPr>
              <w:ind w:left="142"/>
              <w:rPr>
                <w:rFonts w:ascii="Times New Roman" w:hAnsi="Times New Roman"/>
                <w:color w:val="000000"/>
                <w:sz w:val="24"/>
              </w:rPr>
            </w:pPr>
            <w:r w:rsidRPr="004C6AB4">
              <w:rPr>
                <w:rFonts w:ascii="Times New Roman" w:hAnsi="Times New Roman"/>
                <w:color w:val="000000"/>
                <w:sz w:val="24"/>
              </w:rPr>
              <w:t>Összes elhelyezés</w:t>
            </w:r>
          </w:p>
        </w:tc>
        <w:tc>
          <w:tcPr>
            <w:tcW w:w="960" w:type="dxa"/>
            <w:tcBorders>
              <w:top w:val="nil"/>
              <w:left w:val="nil"/>
              <w:bottom w:val="single" w:sz="4" w:space="0" w:color="auto"/>
              <w:right w:val="single" w:sz="4" w:space="0" w:color="auto"/>
            </w:tcBorders>
            <w:shd w:val="clear" w:color="000000" w:fill="D9D9D9"/>
            <w:noWrap/>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226</w:t>
            </w:r>
          </w:p>
        </w:tc>
        <w:tc>
          <w:tcPr>
            <w:tcW w:w="960" w:type="dxa"/>
            <w:tcBorders>
              <w:top w:val="nil"/>
              <w:left w:val="nil"/>
              <w:bottom w:val="single" w:sz="4" w:space="0" w:color="auto"/>
              <w:right w:val="single" w:sz="8" w:space="0" w:color="auto"/>
            </w:tcBorders>
            <w:shd w:val="clear" w:color="000000" w:fill="D9D9D9"/>
            <w:noWrap/>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209</w:t>
            </w:r>
          </w:p>
        </w:tc>
        <w:tc>
          <w:tcPr>
            <w:tcW w:w="600" w:type="dxa"/>
            <w:tcBorders>
              <w:top w:val="nil"/>
              <w:left w:val="nil"/>
              <w:bottom w:val="nil"/>
              <w:right w:val="nil"/>
            </w:tcBorders>
            <w:shd w:val="clear" w:color="auto" w:fill="auto"/>
            <w:noWrap/>
            <w:textDirection w:val="btLr"/>
            <w:vAlign w:val="center"/>
            <w:hideMark/>
          </w:tcPr>
          <w:p w:rsidR="004C6AB4" w:rsidRPr="004C6AB4" w:rsidRDefault="004C6AB4" w:rsidP="0032049E">
            <w:pPr>
              <w:ind w:left="142"/>
              <w:rPr>
                <w:rFonts w:ascii="Times New Roman" w:hAnsi="Times New Roman"/>
                <w:color w:val="000000"/>
                <w:sz w:val="24"/>
              </w:rPr>
            </w:pPr>
          </w:p>
        </w:tc>
        <w:tc>
          <w:tcPr>
            <w:tcW w:w="2260" w:type="dxa"/>
            <w:tcBorders>
              <w:top w:val="nil"/>
              <w:left w:val="single" w:sz="8" w:space="0" w:color="auto"/>
              <w:bottom w:val="single" w:sz="4" w:space="0" w:color="auto"/>
              <w:right w:val="single" w:sz="4" w:space="0" w:color="auto"/>
            </w:tcBorders>
            <w:shd w:val="clear" w:color="000000" w:fill="D9D9D9"/>
            <w:noWrap/>
            <w:vAlign w:val="center"/>
            <w:hideMark/>
          </w:tcPr>
          <w:p w:rsidR="004C6AB4" w:rsidRPr="004C6AB4" w:rsidRDefault="004C6AB4" w:rsidP="0032049E">
            <w:pPr>
              <w:ind w:left="142"/>
              <w:rPr>
                <w:rFonts w:ascii="Times New Roman" w:hAnsi="Times New Roman"/>
                <w:color w:val="000000"/>
                <w:sz w:val="24"/>
              </w:rPr>
            </w:pPr>
            <w:r w:rsidRPr="004C6AB4">
              <w:rPr>
                <w:rFonts w:ascii="Times New Roman" w:hAnsi="Times New Roman"/>
                <w:color w:val="000000"/>
                <w:sz w:val="24"/>
              </w:rPr>
              <w:t>Összes elhelyezés</w:t>
            </w:r>
          </w:p>
        </w:tc>
        <w:tc>
          <w:tcPr>
            <w:tcW w:w="960" w:type="dxa"/>
            <w:tcBorders>
              <w:top w:val="nil"/>
              <w:left w:val="nil"/>
              <w:bottom w:val="single" w:sz="4" w:space="0" w:color="auto"/>
              <w:right w:val="single" w:sz="4" w:space="0" w:color="auto"/>
            </w:tcBorders>
            <w:shd w:val="clear" w:color="000000" w:fill="D9D9D9"/>
            <w:noWrap/>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300</w:t>
            </w:r>
          </w:p>
        </w:tc>
        <w:tc>
          <w:tcPr>
            <w:tcW w:w="960" w:type="dxa"/>
            <w:tcBorders>
              <w:top w:val="nil"/>
              <w:left w:val="nil"/>
              <w:bottom w:val="single" w:sz="4" w:space="0" w:color="auto"/>
              <w:right w:val="single" w:sz="8" w:space="0" w:color="auto"/>
            </w:tcBorders>
            <w:shd w:val="clear" w:color="000000" w:fill="D9D9D9"/>
            <w:noWrap/>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274</w:t>
            </w:r>
          </w:p>
        </w:tc>
      </w:tr>
      <w:tr w:rsidR="004C6AB4" w:rsidRPr="004C6AB4" w:rsidTr="00F27FDB">
        <w:trPr>
          <w:trHeight w:val="255"/>
          <w:jc w:val="center"/>
        </w:trPr>
        <w:tc>
          <w:tcPr>
            <w:tcW w:w="580" w:type="dxa"/>
            <w:tcBorders>
              <w:top w:val="nil"/>
              <w:left w:val="single" w:sz="8" w:space="0" w:color="auto"/>
              <w:bottom w:val="nil"/>
              <w:right w:val="nil"/>
            </w:tcBorders>
            <w:shd w:val="clear" w:color="auto" w:fill="auto"/>
            <w:noWrap/>
            <w:textDirection w:val="btLr"/>
            <w:vAlign w:val="center"/>
            <w:hideMark/>
          </w:tcPr>
          <w:p w:rsidR="004C6AB4" w:rsidRPr="004C6AB4" w:rsidRDefault="004C6AB4" w:rsidP="0032049E">
            <w:pPr>
              <w:ind w:left="142"/>
              <w:rPr>
                <w:rFonts w:ascii="Times New Roman" w:hAnsi="Times New Roman"/>
                <w:color w:val="000000"/>
                <w:sz w:val="24"/>
              </w:rPr>
            </w:pPr>
            <w:r w:rsidRPr="004C6AB4">
              <w:rPr>
                <w:rFonts w:ascii="Times New Roman" w:hAnsi="Times New Roman"/>
                <w:color w:val="000000"/>
                <w:sz w:val="24"/>
              </w:rPr>
              <w:t> </w:t>
            </w:r>
          </w:p>
        </w:tc>
        <w:tc>
          <w:tcPr>
            <w:tcW w:w="2260" w:type="dxa"/>
            <w:tcBorders>
              <w:top w:val="nil"/>
              <w:left w:val="single" w:sz="8" w:space="0" w:color="auto"/>
              <w:bottom w:val="single" w:sz="4" w:space="0" w:color="auto"/>
              <w:right w:val="single" w:sz="4" w:space="0" w:color="auto"/>
            </w:tcBorders>
            <w:shd w:val="clear" w:color="auto" w:fill="auto"/>
            <w:noWrap/>
            <w:vAlign w:val="center"/>
            <w:hideMark/>
          </w:tcPr>
          <w:p w:rsidR="004C6AB4" w:rsidRPr="004C6AB4" w:rsidRDefault="004C6AB4" w:rsidP="0032049E">
            <w:pPr>
              <w:ind w:left="142"/>
              <w:rPr>
                <w:rFonts w:ascii="Times New Roman" w:hAnsi="Times New Roman"/>
                <w:color w:val="000000"/>
                <w:sz w:val="24"/>
              </w:rPr>
            </w:pPr>
            <w:r w:rsidRPr="004C6AB4">
              <w:rPr>
                <w:rFonts w:ascii="Times New Roman" w:hAnsi="Times New Roman"/>
                <w:color w:val="000000"/>
                <w:sz w:val="24"/>
              </w:rPr>
              <w:t xml:space="preserve">ismeretlen helyre távozott </w:t>
            </w:r>
          </w:p>
        </w:tc>
        <w:tc>
          <w:tcPr>
            <w:tcW w:w="960" w:type="dxa"/>
            <w:tcBorders>
              <w:top w:val="nil"/>
              <w:left w:val="nil"/>
              <w:bottom w:val="single" w:sz="4" w:space="0" w:color="auto"/>
              <w:right w:val="single" w:sz="4" w:space="0" w:color="auto"/>
            </w:tcBorders>
            <w:shd w:val="clear" w:color="auto" w:fill="auto"/>
            <w:noWrap/>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39</w:t>
            </w:r>
          </w:p>
        </w:tc>
        <w:tc>
          <w:tcPr>
            <w:tcW w:w="960" w:type="dxa"/>
            <w:tcBorders>
              <w:top w:val="nil"/>
              <w:left w:val="nil"/>
              <w:bottom w:val="single" w:sz="4" w:space="0" w:color="auto"/>
              <w:right w:val="single" w:sz="8" w:space="0" w:color="auto"/>
            </w:tcBorders>
            <w:shd w:val="clear" w:color="auto" w:fill="auto"/>
            <w:noWrap/>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39</w:t>
            </w:r>
          </w:p>
        </w:tc>
        <w:tc>
          <w:tcPr>
            <w:tcW w:w="600" w:type="dxa"/>
            <w:tcBorders>
              <w:top w:val="nil"/>
              <w:left w:val="nil"/>
              <w:bottom w:val="nil"/>
              <w:right w:val="nil"/>
            </w:tcBorders>
            <w:shd w:val="clear" w:color="auto" w:fill="auto"/>
            <w:noWrap/>
            <w:textDirection w:val="btLr"/>
            <w:vAlign w:val="center"/>
            <w:hideMark/>
          </w:tcPr>
          <w:p w:rsidR="004C6AB4" w:rsidRPr="004C6AB4" w:rsidRDefault="004C6AB4" w:rsidP="0032049E">
            <w:pPr>
              <w:ind w:left="142"/>
              <w:rPr>
                <w:rFonts w:ascii="Times New Roman" w:hAnsi="Times New Roman"/>
                <w:color w:val="000000"/>
                <w:sz w:val="24"/>
              </w:rPr>
            </w:pPr>
          </w:p>
        </w:tc>
        <w:tc>
          <w:tcPr>
            <w:tcW w:w="2260" w:type="dxa"/>
            <w:tcBorders>
              <w:top w:val="nil"/>
              <w:left w:val="single" w:sz="8" w:space="0" w:color="auto"/>
              <w:bottom w:val="single" w:sz="4" w:space="0" w:color="auto"/>
              <w:right w:val="single" w:sz="4" w:space="0" w:color="auto"/>
            </w:tcBorders>
            <w:shd w:val="clear" w:color="auto" w:fill="auto"/>
            <w:noWrap/>
            <w:vAlign w:val="center"/>
            <w:hideMark/>
          </w:tcPr>
          <w:p w:rsidR="004C6AB4" w:rsidRPr="004C6AB4" w:rsidRDefault="004C6AB4" w:rsidP="0032049E">
            <w:pPr>
              <w:ind w:left="142"/>
              <w:rPr>
                <w:rFonts w:ascii="Times New Roman" w:hAnsi="Times New Roman"/>
                <w:color w:val="000000"/>
                <w:sz w:val="24"/>
              </w:rPr>
            </w:pPr>
            <w:r w:rsidRPr="004C6AB4">
              <w:rPr>
                <w:rFonts w:ascii="Times New Roman" w:hAnsi="Times New Roman"/>
                <w:color w:val="000000"/>
                <w:sz w:val="24"/>
              </w:rPr>
              <w:t xml:space="preserve">ismeretlen helyre távozott </w:t>
            </w:r>
          </w:p>
        </w:tc>
        <w:tc>
          <w:tcPr>
            <w:tcW w:w="960" w:type="dxa"/>
            <w:tcBorders>
              <w:top w:val="nil"/>
              <w:left w:val="nil"/>
              <w:bottom w:val="single" w:sz="4" w:space="0" w:color="auto"/>
              <w:right w:val="single" w:sz="4" w:space="0" w:color="auto"/>
            </w:tcBorders>
            <w:shd w:val="clear" w:color="auto" w:fill="auto"/>
            <w:noWrap/>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34</w:t>
            </w:r>
          </w:p>
        </w:tc>
        <w:tc>
          <w:tcPr>
            <w:tcW w:w="960" w:type="dxa"/>
            <w:tcBorders>
              <w:top w:val="nil"/>
              <w:left w:val="nil"/>
              <w:bottom w:val="single" w:sz="4" w:space="0" w:color="auto"/>
              <w:right w:val="single" w:sz="8" w:space="0" w:color="auto"/>
            </w:tcBorders>
            <w:shd w:val="clear" w:color="auto" w:fill="auto"/>
            <w:noWrap/>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34</w:t>
            </w:r>
          </w:p>
        </w:tc>
      </w:tr>
      <w:tr w:rsidR="004C6AB4" w:rsidRPr="004C6AB4" w:rsidTr="00F27FDB">
        <w:trPr>
          <w:trHeight w:val="255"/>
          <w:jc w:val="center"/>
        </w:trPr>
        <w:tc>
          <w:tcPr>
            <w:tcW w:w="580" w:type="dxa"/>
            <w:tcBorders>
              <w:top w:val="nil"/>
              <w:left w:val="single" w:sz="8" w:space="0" w:color="auto"/>
              <w:bottom w:val="nil"/>
              <w:right w:val="nil"/>
            </w:tcBorders>
            <w:shd w:val="clear" w:color="auto" w:fill="auto"/>
            <w:noWrap/>
            <w:textDirection w:val="btLr"/>
            <w:vAlign w:val="center"/>
            <w:hideMark/>
          </w:tcPr>
          <w:p w:rsidR="004C6AB4" w:rsidRPr="004C6AB4" w:rsidRDefault="004C6AB4" w:rsidP="0032049E">
            <w:pPr>
              <w:ind w:left="142"/>
              <w:rPr>
                <w:rFonts w:ascii="Times New Roman" w:hAnsi="Times New Roman"/>
                <w:color w:val="000000"/>
                <w:sz w:val="24"/>
              </w:rPr>
            </w:pPr>
            <w:r w:rsidRPr="004C6AB4">
              <w:rPr>
                <w:rFonts w:ascii="Times New Roman" w:hAnsi="Times New Roman"/>
                <w:color w:val="000000"/>
                <w:sz w:val="24"/>
              </w:rPr>
              <w:t> </w:t>
            </w:r>
          </w:p>
        </w:tc>
        <w:tc>
          <w:tcPr>
            <w:tcW w:w="2260" w:type="dxa"/>
            <w:tcBorders>
              <w:top w:val="nil"/>
              <w:left w:val="single" w:sz="8" w:space="0" w:color="auto"/>
              <w:bottom w:val="single" w:sz="4" w:space="0" w:color="auto"/>
              <w:right w:val="single" w:sz="4" w:space="0" w:color="auto"/>
            </w:tcBorders>
            <w:shd w:val="clear" w:color="auto" w:fill="auto"/>
            <w:noWrap/>
            <w:vAlign w:val="center"/>
            <w:hideMark/>
          </w:tcPr>
          <w:p w:rsidR="004C6AB4" w:rsidRPr="004C6AB4" w:rsidRDefault="004C6AB4" w:rsidP="0032049E">
            <w:pPr>
              <w:ind w:left="142"/>
              <w:rPr>
                <w:rFonts w:ascii="Times New Roman" w:hAnsi="Times New Roman"/>
                <w:color w:val="000000"/>
                <w:sz w:val="24"/>
              </w:rPr>
            </w:pPr>
            <w:r w:rsidRPr="004C6AB4">
              <w:rPr>
                <w:rFonts w:ascii="Times New Roman" w:hAnsi="Times New Roman"/>
                <w:color w:val="000000"/>
                <w:sz w:val="24"/>
              </w:rPr>
              <w:t>Jelenleg gondozás alatt</w:t>
            </w:r>
          </w:p>
        </w:tc>
        <w:tc>
          <w:tcPr>
            <w:tcW w:w="960" w:type="dxa"/>
            <w:tcBorders>
              <w:top w:val="nil"/>
              <w:left w:val="nil"/>
              <w:bottom w:val="single" w:sz="4" w:space="0" w:color="auto"/>
              <w:right w:val="single" w:sz="4" w:space="0" w:color="auto"/>
            </w:tcBorders>
            <w:shd w:val="clear" w:color="auto" w:fill="auto"/>
            <w:noWrap/>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46</w:t>
            </w:r>
          </w:p>
        </w:tc>
        <w:tc>
          <w:tcPr>
            <w:tcW w:w="960" w:type="dxa"/>
            <w:tcBorders>
              <w:top w:val="nil"/>
              <w:left w:val="nil"/>
              <w:bottom w:val="single" w:sz="4" w:space="0" w:color="auto"/>
              <w:right w:val="single" w:sz="8" w:space="0" w:color="auto"/>
            </w:tcBorders>
            <w:shd w:val="clear" w:color="auto" w:fill="auto"/>
            <w:noWrap/>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46</w:t>
            </w:r>
          </w:p>
        </w:tc>
        <w:tc>
          <w:tcPr>
            <w:tcW w:w="600" w:type="dxa"/>
            <w:tcBorders>
              <w:top w:val="nil"/>
              <w:left w:val="nil"/>
              <w:bottom w:val="nil"/>
              <w:right w:val="nil"/>
            </w:tcBorders>
            <w:shd w:val="clear" w:color="auto" w:fill="auto"/>
            <w:noWrap/>
            <w:textDirection w:val="btLr"/>
            <w:vAlign w:val="center"/>
            <w:hideMark/>
          </w:tcPr>
          <w:p w:rsidR="004C6AB4" w:rsidRPr="004C6AB4" w:rsidRDefault="004C6AB4" w:rsidP="0032049E">
            <w:pPr>
              <w:ind w:left="142"/>
              <w:rPr>
                <w:rFonts w:ascii="Times New Roman" w:hAnsi="Times New Roman"/>
                <w:color w:val="000000"/>
                <w:sz w:val="24"/>
              </w:rPr>
            </w:pPr>
          </w:p>
        </w:tc>
        <w:tc>
          <w:tcPr>
            <w:tcW w:w="2260" w:type="dxa"/>
            <w:tcBorders>
              <w:top w:val="nil"/>
              <w:left w:val="single" w:sz="8" w:space="0" w:color="auto"/>
              <w:bottom w:val="single" w:sz="4" w:space="0" w:color="auto"/>
              <w:right w:val="single" w:sz="4" w:space="0" w:color="auto"/>
            </w:tcBorders>
            <w:shd w:val="clear" w:color="auto" w:fill="auto"/>
            <w:noWrap/>
            <w:vAlign w:val="center"/>
            <w:hideMark/>
          </w:tcPr>
          <w:p w:rsidR="004C6AB4" w:rsidRPr="004C6AB4" w:rsidRDefault="004C6AB4" w:rsidP="0032049E">
            <w:pPr>
              <w:ind w:left="142"/>
              <w:rPr>
                <w:rFonts w:ascii="Times New Roman" w:hAnsi="Times New Roman"/>
                <w:color w:val="000000"/>
                <w:sz w:val="24"/>
              </w:rPr>
            </w:pPr>
            <w:r w:rsidRPr="004C6AB4">
              <w:rPr>
                <w:rFonts w:ascii="Times New Roman" w:hAnsi="Times New Roman"/>
                <w:color w:val="000000"/>
                <w:sz w:val="24"/>
              </w:rPr>
              <w:t>Jelenleg gondozás alatt</w:t>
            </w:r>
          </w:p>
        </w:tc>
        <w:tc>
          <w:tcPr>
            <w:tcW w:w="960" w:type="dxa"/>
            <w:tcBorders>
              <w:top w:val="nil"/>
              <w:left w:val="nil"/>
              <w:bottom w:val="single" w:sz="4" w:space="0" w:color="auto"/>
              <w:right w:val="single" w:sz="4" w:space="0" w:color="auto"/>
            </w:tcBorders>
            <w:shd w:val="clear" w:color="auto" w:fill="auto"/>
            <w:noWrap/>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49</w:t>
            </w:r>
          </w:p>
        </w:tc>
        <w:tc>
          <w:tcPr>
            <w:tcW w:w="960" w:type="dxa"/>
            <w:tcBorders>
              <w:top w:val="nil"/>
              <w:left w:val="nil"/>
              <w:bottom w:val="single" w:sz="4" w:space="0" w:color="auto"/>
              <w:right w:val="single" w:sz="8" w:space="0" w:color="auto"/>
            </w:tcBorders>
            <w:shd w:val="clear" w:color="auto" w:fill="auto"/>
            <w:noWrap/>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49</w:t>
            </w:r>
          </w:p>
        </w:tc>
      </w:tr>
      <w:tr w:rsidR="004C6AB4" w:rsidRPr="004C6AB4" w:rsidTr="00F27FDB">
        <w:trPr>
          <w:trHeight w:val="270"/>
          <w:jc w:val="center"/>
        </w:trPr>
        <w:tc>
          <w:tcPr>
            <w:tcW w:w="580" w:type="dxa"/>
            <w:tcBorders>
              <w:top w:val="nil"/>
              <w:left w:val="single" w:sz="8" w:space="0" w:color="auto"/>
              <w:bottom w:val="single" w:sz="8" w:space="0" w:color="auto"/>
              <w:right w:val="nil"/>
            </w:tcBorders>
            <w:shd w:val="clear" w:color="auto" w:fill="auto"/>
            <w:noWrap/>
            <w:vAlign w:val="center"/>
            <w:hideMark/>
          </w:tcPr>
          <w:p w:rsidR="004C6AB4" w:rsidRPr="004C6AB4" w:rsidRDefault="004C6AB4" w:rsidP="0032049E">
            <w:pPr>
              <w:ind w:left="142"/>
              <w:rPr>
                <w:rFonts w:ascii="Times New Roman" w:hAnsi="Times New Roman"/>
                <w:color w:val="000000"/>
                <w:sz w:val="24"/>
              </w:rPr>
            </w:pPr>
            <w:r w:rsidRPr="004C6AB4">
              <w:rPr>
                <w:rFonts w:ascii="Times New Roman" w:hAnsi="Times New Roman"/>
                <w:color w:val="000000"/>
                <w:sz w:val="24"/>
              </w:rPr>
              <w:t> </w:t>
            </w:r>
          </w:p>
        </w:tc>
        <w:tc>
          <w:tcPr>
            <w:tcW w:w="2260" w:type="dxa"/>
            <w:tcBorders>
              <w:top w:val="nil"/>
              <w:left w:val="single" w:sz="8" w:space="0" w:color="auto"/>
              <w:bottom w:val="single" w:sz="8" w:space="0" w:color="auto"/>
              <w:right w:val="single" w:sz="4" w:space="0" w:color="auto"/>
            </w:tcBorders>
            <w:shd w:val="clear" w:color="000000" w:fill="D9D9D9"/>
            <w:noWrap/>
            <w:vAlign w:val="center"/>
            <w:hideMark/>
          </w:tcPr>
          <w:p w:rsidR="004C6AB4" w:rsidRPr="004C6AB4" w:rsidRDefault="004C6AB4" w:rsidP="0032049E">
            <w:pPr>
              <w:ind w:left="142"/>
              <w:rPr>
                <w:rFonts w:ascii="Times New Roman" w:hAnsi="Times New Roman"/>
                <w:color w:val="000000"/>
                <w:sz w:val="24"/>
              </w:rPr>
            </w:pPr>
            <w:r w:rsidRPr="004C6AB4">
              <w:rPr>
                <w:rFonts w:ascii="Times New Roman" w:hAnsi="Times New Roman"/>
                <w:color w:val="000000"/>
                <w:sz w:val="24"/>
              </w:rPr>
              <w:t xml:space="preserve">Összesen </w:t>
            </w:r>
          </w:p>
        </w:tc>
        <w:tc>
          <w:tcPr>
            <w:tcW w:w="960" w:type="dxa"/>
            <w:tcBorders>
              <w:top w:val="nil"/>
              <w:left w:val="nil"/>
              <w:bottom w:val="single" w:sz="8" w:space="0" w:color="auto"/>
              <w:right w:val="single" w:sz="4" w:space="0" w:color="auto"/>
            </w:tcBorders>
            <w:shd w:val="clear" w:color="000000" w:fill="D9D9D9"/>
            <w:noWrap/>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311</w:t>
            </w:r>
          </w:p>
        </w:tc>
        <w:tc>
          <w:tcPr>
            <w:tcW w:w="960" w:type="dxa"/>
            <w:tcBorders>
              <w:top w:val="nil"/>
              <w:left w:val="nil"/>
              <w:bottom w:val="single" w:sz="8" w:space="0" w:color="auto"/>
              <w:right w:val="single" w:sz="8" w:space="0" w:color="auto"/>
            </w:tcBorders>
            <w:shd w:val="clear" w:color="000000" w:fill="D9D9D9"/>
            <w:noWrap/>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294</w:t>
            </w:r>
          </w:p>
        </w:tc>
        <w:tc>
          <w:tcPr>
            <w:tcW w:w="600" w:type="dxa"/>
            <w:tcBorders>
              <w:top w:val="nil"/>
              <w:left w:val="nil"/>
              <w:bottom w:val="single" w:sz="8" w:space="0" w:color="auto"/>
              <w:right w:val="nil"/>
            </w:tcBorders>
            <w:shd w:val="clear" w:color="auto" w:fill="auto"/>
            <w:noWrap/>
            <w:vAlign w:val="center"/>
            <w:hideMark/>
          </w:tcPr>
          <w:p w:rsidR="004C6AB4" w:rsidRPr="004C6AB4" w:rsidRDefault="004C6AB4" w:rsidP="0032049E">
            <w:pPr>
              <w:ind w:left="142"/>
              <w:rPr>
                <w:rFonts w:ascii="Times New Roman" w:hAnsi="Times New Roman"/>
                <w:color w:val="000000"/>
                <w:sz w:val="24"/>
              </w:rPr>
            </w:pPr>
            <w:r w:rsidRPr="004C6AB4">
              <w:rPr>
                <w:rFonts w:ascii="Times New Roman" w:hAnsi="Times New Roman"/>
                <w:color w:val="000000"/>
                <w:sz w:val="24"/>
              </w:rPr>
              <w:t> </w:t>
            </w:r>
          </w:p>
        </w:tc>
        <w:tc>
          <w:tcPr>
            <w:tcW w:w="2260" w:type="dxa"/>
            <w:tcBorders>
              <w:top w:val="nil"/>
              <w:left w:val="single" w:sz="8" w:space="0" w:color="auto"/>
              <w:bottom w:val="single" w:sz="8" w:space="0" w:color="auto"/>
              <w:right w:val="single" w:sz="4" w:space="0" w:color="auto"/>
            </w:tcBorders>
            <w:shd w:val="clear" w:color="000000" w:fill="D9D9D9"/>
            <w:noWrap/>
            <w:vAlign w:val="center"/>
            <w:hideMark/>
          </w:tcPr>
          <w:p w:rsidR="004C6AB4" w:rsidRPr="004C6AB4" w:rsidRDefault="004C6AB4" w:rsidP="0032049E">
            <w:pPr>
              <w:ind w:left="142"/>
              <w:rPr>
                <w:rFonts w:ascii="Times New Roman" w:hAnsi="Times New Roman"/>
                <w:color w:val="000000"/>
                <w:sz w:val="24"/>
              </w:rPr>
            </w:pPr>
            <w:r w:rsidRPr="004C6AB4">
              <w:rPr>
                <w:rFonts w:ascii="Times New Roman" w:hAnsi="Times New Roman"/>
                <w:color w:val="000000"/>
                <w:sz w:val="24"/>
              </w:rPr>
              <w:t xml:space="preserve">Összesen </w:t>
            </w:r>
          </w:p>
        </w:tc>
        <w:tc>
          <w:tcPr>
            <w:tcW w:w="960" w:type="dxa"/>
            <w:tcBorders>
              <w:top w:val="nil"/>
              <w:left w:val="nil"/>
              <w:bottom w:val="single" w:sz="8" w:space="0" w:color="auto"/>
              <w:right w:val="single" w:sz="4" w:space="0" w:color="auto"/>
            </w:tcBorders>
            <w:shd w:val="clear" w:color="000000" w:fill="D9D9D9"/>
            <w:noWrap/>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383</w:t>
            </w:r>
          </w:p>
        </w:tc>
        <w:tc>
          <w:tcPr>
            <w:tcW w:w="960" w:type="dxa"/>
            <w:tcBorders>
              <w:top w:val="nil"/>
              <w:left w:val="nil"/>
              <w:bottom w:val="single" w:sz="8" w:space="0" w:color="auto"/>
              <w:right w:val="single" w:sz="8" w:space="0" w:color="auto"/>
            </w:tcBorders>
            <w:shd w:val="clear" w:color="000000" w:fill="D9D9D9"/>
            <w:noWrap/>
            <w:vAlign w:val="center"/>
            <w:hideMark/>
          </w:tcPr>
          <w:p w:rsidR="004C6AB4" w:rsidRPr="004C6AB4" w:rsidRDefault="004C6AB4" w:rsidP="0032049E">
            <w:pPr>
              <w:ind w:left="142"/>
              <w:jc w:val="center"/>
              <w:rPr>
                <w:rFonts w:ascii="Times New Roman" w:hAnsi="Times New Roman"/>
                <w:color w:val="000000"/>
                <w:sz w:val="24"/>
              </w:rPr>
            </w:pPr>
            <w:r w:rsidRPr="004C6AB4">
              <w:rPr>
                <w:rFonts w:ascii="Times New Roman" w:hAnsi="Times New Roman"/>
                <w:color w:val="000000"/>
                <w:sz w:val="24"/>
              </w:rPr>
              <w:t>357</w:t>
            </w:r>
          </w:p>
        </w:tc>
      </w:tr>
    </w:tbl>
    <w:p w:rsidR="004C6AB4" w:rsidRPr="004C6AB4" w:rsidRDefault="004C6AB4" w:rsidP="0032049E">
      <w:pPr>
        <w:ind w:left="142"/>
        <w:rPr>
          <w:rFonts w:ascii="Times New Roman" w:hAnsi="Times New Roman"/>
          <w:sz w:val="24"/>
        </w:rPr>
      </w:pPr>
    </w:p>
    <w:p w:rsidR="004C6AB4" w:rsidRPr="004C6AB4" w:rsidRDefault="004C6AB4" w:rsidP="0032049E">
      <w:pPr>
        <w:ind w:left="142"/>
        <w:rPr>
          <w:rFonts w:ascii="Times New Roman" w:hAnsi="Times New Roman"/>
          <w:b/>
          <w:sz w:val="24"/>
        </w:rPr>
      </w:pPr>
      <w:r w:rsidRPr="004C6AB4">
        <w:rPr>
          <w:rFonts w:ascii="Times New Roman" w:hAnsi="Times New Roman"/>
          <w:b/>
          <w:sz w:val="24"/>
        </w:rPr>
        <w:t>Együttműködés</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2015-ben folytatódott intézményközi kapcsolataink erősítése, bővítése. Az egyéni esetkezelések, az elhelyezések és ügyintézések során különböző szervezetekkel, intézményekkel működtünk együtt. A személyes megbeszélések mellett igyekeztünk intézménylátogatásokra is sort keríteni, így munkatársaink szerteágazó kapcsolati rendszert alakítottak ki az elmúlt évben.</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A Magyar Máltai Szeretetszolgálat és több hajléktalanellátó szervezet társintézményeivel kerültünk kapcsolatba. Az alábbi intézményekkel napi, heti rendszerességgel működünk együtt:</w:t>
      </w:r>
    </w:p>
    <w:p w:rsidR="004C6AB4" w:rsidRPr="004C6AB4" w:rsidRDefault="004C6AB4" w:rsidP="0032049E">
      <w:pPr>
        <w:pStyle w:val="Listaszerbekezds"/>
        <w:numPr>
          <w:ilvl w:val="0"/>
          <w:numId w:val="27"/>
        </w:numPr>
        <w:spacing w:after="200" w:line="276" w:lineRule="auto"/>
        <w:ind w:left="142"/>
        <w:jc w:val="both"/>
      </w:pPr>
      <w:r w:rsidRPr="004C6AB4">
        <w:t>MMSZ 24 órás Egészségügyi Centrum és Lábadozó</w:t>
      </w:r>
    </w:p>
    <w:p w:rsidR="004C6AB4" w:rsidRPr="004C6AB4" w:rsidRDefault="004C6AB4" w:rsidP="0032049E">
      <w:pPr>
        <w:pStyle w:val="Listaszerbekezds"/>
        <w:numPr>
          <w:ilvl w:val="0"/>
          <w:numId w:val="27"/>
        </w:numPr>
        <w:spacing w:after="200" w:line="276" w:lineRule="auto"/>
        <w:ind w:left="142"/>
        <w:jc w:val="both"/>
      </w:pPr>
      <w:r w:rsidRPr="004C6AB4">
        <w:t>MMSZ Munkaügy és közfoglalkoztatási program</w:t>
      </w:r>
    </w:p>
    <w:p w:rsidR="004C6AB4" w:rsidRPr="004C6AB4" w:rsidRDefault="004C6AB4" w:rsidP="0032049E">
      <w:pPr>
        <w:pStyle w:val="Listaszerbekezds"/>
        <w:numPr>
          <w:ilvl w:val="0"/>
          <w:numId w:val="27"/>
        </w:numPr>
        <w:spacing w:after="200" w:line="276" w:lineRule="auto"/>
        <w:ind w:left="142"/>
        <w:jc w:val="both"/>
      </w:pPr>
      <w:r w:rsidRPr="004C6AB4">
        <w:t>MMSZ Mobil Tüdőszűrő Állomás</w:t>
      </w:r>
    </w:p>
    <w:p w:rsidR="004C6AB4" w:rsidRPr="004C6AB4" w:rsidRDefault="004C6AB4" w:rsidP="0032049E">
      <w:pPr>
        <w:pStyle w:val="Listaszerbekezds"/>
        <w:numPr>
          <w:ilvl w:val="0"/>
          <w:numId w:val="27"/>
        </w:numPr>
        <w:spacing w:after="200" w:line="276" w:lineRule="auto"/>
        <w:ind w:left="142"/>
        <w:jc w:val="both"/>
      </w:pPr>
      <w:r w:rsidRPr="004C6AB4">
        <w:t>MMSZ Miklós utcai éjjeli menedékhely</w:t>
      </w:r>
    </w:p>
    <w:p w:rsidR="004C6AB4" w:rsidRPr="004C6AB4" w:rsidRDefault="004C6AB4" w:rsidP="0032049E">
      <w:pPr>
        <w:pStyle w:val="Listaszerbekezds"/>
        <w:numPr>
          <w:ilvl w:val="0"/>
          <w:numId w:val="27"/>
        </w:numPr>
        <w:spacing w:after="200" w:line="276" w:lineRule="auto"/>
        <w:ind w:left="142"/>
        <w:jc w:val="both"/>
      </w:pPr>
      <w:r w:rsidRPr="004C6AB4">
        <w:t>MMSZ Gyáli úti fertőtlenítő fürdető</w:t>
      </w:r>
    </w:p>
    <w:p w:rsidR="004C6AB4" w:rsidRPr="004C6AB4" w:rsidRDefault="004C6AB4" w:rsidP="0032049E">
      <w:pPr>
        <w:pStyle w:val="Listaszerbekezds"/>
        <w:numPr>
          <w:ilvl w:val="0"/>
          <w:numId w:val="27"/>
        </w:numPr>
        <w:spacing w:after="200" w:line="276" w:lineRule="auto"/>
        <w:ind w:left="142"/>
        <w:jc w:val="both"/>
      </w:pPr>
      <w:r w:rsidRPr="004C6AB4">
        <w:t>Baptista Szeretetszolgálat</w:t>
      </w:r>
    </w:p>
    <w:p w:rsidR="004C6AB4" w:rsidRPr="004C6AB4" w:rsidRDefault="004C6AB4" w:rsidP="0032049E">
      <w:pPr>
        <w:pStyle w:val="Listaszerbekezds"/>
        <w:numPr>
          <w:ilvl w:val="1"/>
          <w:numId w:val="27"/>
        </w:numPr>
        <w:spacing w:after="200" w:line="276" w:lineRule="auto"/>
        <w:ind w:left="142"/>
        <w:jc w:val="both"/>
      </w:pPr>
      <w:r w:rsidRPr="004C6AB4">
        <w:t>Déli utca</w:t>
      </w:r>
    </w:p>
    <w:p w:rsidR="004C6AB4" w:rsidRPr="004C6AB4" w:rsidRDefault="004C6AB4" w:rsidP="0032049E">
      <w:pPr>
        <w:pStyle w:val="Listaszerbekezds"/>
        <w:numPr>
          <w:ilvl w:val="1"/>
          <w:numId w:val="27"/>
        </w:numPr>
        <w:spacing w:after="200" w:line="276" w:lineRule="auto"/>
        <w:ind w:left="142"/>
        <w:jc w:val="both"/>
      </w:pPr>
      <w:r w:rsidRPr="004C6AB4">
        <w:t>Budafoki út</w:t>
      </w:r>
    </w:p>
    <w:p w:rsidR="004C6AB4" w:rsidRPr="004C6AB4" w:rsidRDefault="004C6AB4" w:rsidP="0032049E">
      <w:pPr>
        <w:pStyle w:val="Listaszerbekezds"/>
        <w:numPr>
          <w:ilvl w:val="1"/>
          <w:numId w:val="27"/>
        </w:numPr>
        <w:spacing w:after="200" w:line="276" w:lineRule="auto"/>
        <w:ind w:left="142"/>
        <w:jc w:val="both"/>
      </w:pPr>
      <w:r w:rsidRPr="004C6AB4">
        <w:t>Soroksár</w:t>
      </w:r>
    </w:p>
    <w:p w:rsidR="004C6AB4" w:rsidRPr="004C6AB4" w:rsidRDefault="004C6AB4" w:rsidP="0032049E">
      <w:pPr>
        <w:pStyle w:val="Listaszerbekezds"/>
        <w:numPr>
          <w:ilvl w:val="1"/>
          <w:numId w:val="27"/>
        </w:numPr>
        <w:spacing w:after="200" w:line="276" w:lineRule="auto"/>
        <w:ind w:left="142"/>
        <w:jc w:val="both"/>
      </w:pPr>
      <w:r w:rsidRPr="004C6AB4">
        <w:t>Trambulin Ház (Baross utca)</w:t>
      </w:r>
    </w:p>
    <w:p w:rsidR="004C6AB4" w:rsidRPr="004C6AB4" w:rsidRDefault="004C6AB4" w:rsidP="0032049E">
      <w:pPr>
        <w:pStyle w:val="Listaszerbekezds"/>
        <w:numPr>
          <w:ilvl w:val="0"/>
          <w:numId w:val="27"/>
        </w:numPr>
        <w:spacing w:after="200" w:line="276" w:lineRule="auto"/>
        <w:ind w:left="142"/>
        <w:jc w:val="both"/>
      </w:pPr>
      <w:r w:rsidRPr="004C6AB4">
        <w:t>Magyar Vöröskereszt, Madridi út</w:t>
      </w:r>
    </w:p>
    <w:p w:rsidR="004C6AB4" w:rsidRPr="004C6AB4" w:rsidRDefault="004C6AB4" w:rsidP="0032049E">
      <w:pPr>
        <w:pStyle w:val="Listaszerbekezds"/>
        <w:numPr>
          <w:ilvl w:val="0"/>
          <w:numId w:val="27"/>
        </w:numPr>
        <w:spacing w:after="200" w:line="276" w:lineRule="auto"/>
        <w:ind w:left="142"/>
        <w:jc w:val="both"/>
      </w:pPr>
      <w:r w:rsidRPr="004C6AB4">
        <w:t>Menhely Alapítvány (KHEK pályázatok)</w:t>
      </w:r>
    </w:p>
    <w:p w:rsidR="004C6AB4" w:rsidRPr="004C6AB4" w:rsidRDefault="004C6AB4" w:rsidP="0032049E">
      <w:pPr>
        <w:pStyle w:val="Listaszerbekezds"/>
        <w:numPr>
          <w:ilvl w:val="0"/>
          <w:numId w:val="27"/>
        </w:numPr>
        <w:spacing w:after="200" w:line="276" w:lineRule="auto"/>
        <w:ind w:left="142"/>
        <w:jc w:val="both"/>
      </w:pPr>
      <w:r w:rsidRPr="004C6AB4">
        <w:t>BMSZKI</w:t>
      </w:r>
    </w:p>
    <w:p w:rsidR="004C6AB4" w:rsidRPr="004C6AB4" w:rsidRDefault="004C6AB4" w:rsidP="0032049E">
      <w:pPr>
        <w:pStyle w:val="Listaszerbekezds"/>
        <w:numPr>
          <w:ilvl w:val="1"/>
          <w:numId w:val="27"/>
        </w:numPr>
        <w:spacing w:after="200" w:line="276" w:lineRule="auto"/>
        <w:ind w:left="142"/>
        <w:jc w:val="both"/>
      </w:pPr>
      <w:r w:rsidRPr="004C6AB4">
        <w:t>Felvételi Csoport</w:t>
      </w:r>
    </w:p>
    <w:p w:rsidR="004C6AB4" w:rsidRPr="004C6AB4" w:rsidRDefault="004C6AB4" w:rsidP="0032049E">
      <w:pPr>
        <w:pStyle w:val="Listaszerbekezds"/>
        <w:numPr>
          <w:ilvl w:val="1"/>
          <w:numId w:val="27"/>
        </w:numPr>
        <w:spacing w:after="200" w:line="276" w:lineRule="auto"/>
        <w:ind w:left="142"/>
        <w:jc w:val="both"/>
      </w:pPr>
      <w:r w:rsidRPr="004C6AB4">
        <w:t>Szabolcs utca, idősek átmeneti szállója</w:t>
      </w:r>
    </w:p>
    <w:p w:rsidR="004C6AB4" w:rsidRPr="004C6AB4" w:rsidRDefault="004C6AB4" w:rsidP="0032049E">
      <w:pPr>
        <w:pStyle w:val="Listaszerbekezds"/>
        <w:numPr>
          <w:ilvl w:val="1"/>
          <w:numId w:val="27"/>
        </w:numPr>
        <w:spacing w:after="200" w:line="276" w:lineRule="auto"/>
        <w:ind w:left="142"/>
        <w:jc w:val="both"/>
      </w:pPr>
      <w:r w:rsidRPr="004C6AB4">
        <w:t>Külső-mester utca, átmeneti szálló</w:t>
      </w:r>
    </w:p>
    <w:p w:rsidR="004C6AB4" w:rsidRPr="004C6AB4" w:rsidRDefault="004C6AB4" w:rsidP="0032049E">
      <w:pPr>
        <w:pStyle w:val="Listaszerbekezds"/>
        <w:numPr>
          <w:ilvl w:val="1"/>
          <w:numId w:val="27"/>
        </w:numPr>
        <w:spacing w:after="200" w:line="276" w:lineRule="auto"/>
        <w:ind w:left="142"/>
        <w:jc w:val="both"/>
      </w:pPr>
      <w:r w:rsidRPr="004C6AB4">
        <w:t>Gyáli út, átmeneti szálló</w:t>
      </w:r>
    </w:p>
    <w:p w:rsidR="004C6AB4" w:rsidRPr="004C6AB4" w:rsidRDefault="004C6AB4" w:rsidP="0032049E">
      <w:pPr>
        <w:pStyle w:val="Listaszerbekezds"/>
        <w:numPr>
          <w:ilvl w:val="1"/>
          <w:numId w:val="27"/>
        </w:numPr>
        <w:spacing w:after="200" w:line="276" w:lineRule="auto"/>
        <w:ind w:left="142"/>
        <w:jc w:val="both"/>
      </w:pPr>
      <w:r w:rsidRPr="004C6AB4">
        <w:t>Alföldi utca, átmeneti szálló</w:t>
      </w:r>
    </w:p>
    <w:p w:rsidR="004C6AB4" w:rsidRPr="004C6AB4" w:rsidRDefault="004C6AB4" w:rsidP="0032049E">
      <w:pPr>
        <w:pStyle w:val="Listaszerbekezds"/>
        <w:numPr>
          <w:ilvl w:val="0"/>
          <w:numId w:val="27"/>
        </w:numPr>
        <w:spacing w:after="200" w:line="276" w:lineRule="auto"/>
        <w:ind w:left="142"/>
        <w:jc w:val="both"/>
      </w:pPr>
      <w:r w:rsidRPr="004C6AB4">
        <w:t>Hajléktalan Információs Iroda (Könyves)</w:t>
      </w:r>
    </w:p>
    <w:p w:rsidR="004C6AB4" w:rsidRPr="004C6AB4" w:rsidRDefault="004C6AB4" w:rsidP="0032049E">
      <w:pPr>
        <w:pStyle w:val="Listaszerbekezds"/>
        <w:numPr>
          <w:ilvl w:val="0"/>
          <w:numId w:val="27"/>
        </w:numPr>
        <w:spacing w:after="200" w:line="276" w:lineRule="auto"/>
        <w:ind w:left="142"/>
        <w:jc w:val="both"/>
      </w:pPr>
      <w:r w:rsidRPr="004C6AB4">
        <w:t>Tüll István Intézet (Támop, hőszigetelő tanfolyam)</w:t>
      </w:r>
    </w:p>
    <w:p w:rsidR="004C6AB4" w:rsidRPr="004C6AB4" w:rsidRDefault="004C6AB4" w:rsidP="0032049E">
      <w:pPr>
        <w:pStyle w:val="Listaszerbekezds"/>
        <w:numPr>
          <w:ilvl w:val="0"/>
          <w:numId w:val="27"/>
        </w:numPr>
        <w:spacing w:after="200" w:line="276" w:lineRule="auto"/>
        <w:ind w:left="142"/>
        <w:jc w:val="both"/>
      </w:pPr>
      <w:r w:rsidRPr="004C6AB4">
        <w:t>Szent János Kórház, szociális munkás</w:t>
      </w:r>
    </w:p>
    <w:p w:rsidR="004C6AB4" w:rsidRPr="004C6AB4" w:rsidRDefault="004C6AB4" w:rsidP="0032049E">
      <w:pPr>
        <w:pStyle w:val="Listaszerbekezds"/>
        <w:numPr>
          <w:ilvl w:val="0"/>
          <w:numId w:val="27"/>
        </w:numPr>
        <w:spacing w:after="200" w:line="276" w:lineRule="auto"/>
        <w:ind w:left="142"/>
        <w:jc w:val="both"/>
      </w:pPr>
      <w:r w:rsidRPr="004C6AB4">
        <w:t>Nyírő Gyula Kórház OPAI és Támasz Gondozó</w:t>
      </w:r>
    </w:p>
    <w:p w:rsidR="004C6AB4" w:rsidRPr="004C6AB4" w:rsidRDefault="004C6AB4" w:rsidP="0032049E">
      <w:pPr>
        <w:pStyle w:val="Listaszerbekezds"/>
        <w:numPr>
          <w:ilvl w:val="0"/>
          <w:numId w:val="27"/>
        </w:numPr>
        <w:spacing w:after="200" w:line="276" w:lineRule="auto"/>
        <w:ind w:left="142"/>
        <w:jc w:val="both"/>
      </w:pPr>
      <w:r w:rsidRPr="004C6AB4">
        <w:t>Hegyvidéki Önkormányzat Népjóléti Iroda (köztemetések)</w:t>
      </w:r>
    </w:p>
    <w:p w:rsidR="004C6AB4" w:rsidRPr="004C6AB4" w:rsidRDefault="004C6AB4" w:rsidP="0032049E">
      <w:pPr>
        <w:pStyle w:val="Listaszerbekezds"/>
        <w:numPr>
          <w:ilvl w:val="0"/>
          <w:numId w:val="27"/>
        </w:numPr>
        <w:spacing w:after="200" w:line="276" w:lineRule="auto"/>
        <w:ind w:left="142"/>
        <w:jc w:val="both"/>
      </w:pPr>
      <w:r w:rsidRPr="004C6AB4">
        <w:t>I. kerületi Kormányhivatal (Attila út)</w:t>
      </w:r>
    </w:p>
    <w:p w:rsidR="004C6AB4" w:rsidRPr="004C6AB4" w:rsidRDefault="004C6AB4" w:rsidP="0032049E">
      <w:pPr>
        <w:pStyle w:val="Listaszerbekezds"/>
        <w:numPr>
          <w:ilvl w:val="0"/>
          <w:numId w:val="27"/>
        </w:numPr>
        <w:spacing w:after="200" w:line="276" w:lineRule="auto"/>
        <w:ind w:left="142"/>
        <w:jc w:val="both"/>
      </w:pPr>
      <w:r w:rsidRPr="004C6AB4">
        <w:lastRenderedPageBreak/>
        <w:t>I. kerületi Rendőrkapitányság</w:t>
      </w:r>
    </w:p>
    <w:p w:rsidR="004C6AB4" w:rsidRPr="004C6AB4" w:rsidRDefault="004C6AB4" w:rsidP="0032049E">
      <w:pPr>
        <w:pStyle w:val="Listaszerbekezds"/>
        <w:numPr>
          <w:ilvl w:val="0"/>
          <w:numId w:val="27"/>
        </w:numPr>
        <w:spacing w:after="200" w:line="276" w:lineRule="auto"/>
        <w:ind w:left="142"/>
        <w:jc w:val="both"/>
      </w:pPr>
      <w:r w:rsidRPr="004C6AB4">
        <w:t>Magyar Posta Zrt. (Pauler u.)</w:t>
      </w:r>
    </w:p>
    <w:p w:rsidR="004C6AB4" w:rsidRPr="004C6AB4" w:rsidRDefault="004C6AB4" w:rsidP="0032049E">
      <w:pPr>
        <w:pStyle w:val="Listaszerbekezds"/>
        <w:numPr>
          <w:ilvl w:val="0"/>
          <w:numId w:val="27"/>
        </w:numPr>
        <w:spacing w:after="200" w:line="276" w:lineRule="auto"/>
        <w:ind w:left="142"/>
        <w:jc w:val="both"/>
      </w:pPr>
      <w:r w:rsidRPr="004C6AB4">
        <w:t>II. kerületi Családsegítő Központ</w:t>
      </w:r>
    </w:p>
    <w:p w:rsidR="004C6AB4" w:rsidRPr="004C6AB4" w:rsidRDefault="004C6AB4" w:rsidP="0032049E">
      <w:pPr>
        <w:pStyle w:val="Listaszerbekezds"/>
        <w:ind w:left="142"/>
        <w:jc w:val="right"/>
      </w:pPr>
    </w:p>
    <w:p w:rsidR="004C6AB4" w:rsidRPr="004C6AB4" w:rsidRDefault="004C6AB4" w:rsidP="0032049E">
      <w:pPr>
        <w:pStyle w:val="Listaszerbekezds"/>
        <w:ind w:left="142"/>
        <w:jc w:val="right"/>
      </w:pPr>
      <w:r w:rsidRPr="004C6AB4">
        <w:t>Készítette: Aba Boton Csaba</w:t>
      </w:r>
    </w:p>
    <w:p w:rsidR="004C6AB4" w:rsidRPr="004C6AB4" w:rsidRDefault="004C6AB4" w:rsidP="0032049E">
      <w:pPr>
        <w:ind w:left="142"/>
        <w:rPr>
          <w:rFonts w:ascii="Times New Roman" w:hAnsi="Times New Roman"/>
          <w:sz w:val="24"/>
        </w:rPr>
      </w:pPr>
    </w:p>
    <w:p w:rsidR="004C6AB4" w:rsidRPr="004C6AB4" w:rsidRDefault="004C6AB4" w:rsidP="0032049E">
      <w:pPr>
        <w:ind w:left="142"/>
        <w:rPr>
          <w:rFonts w:ascii="Times New Roman" w:hAnsi="Times New Roman"/>
          <w:sz w:val="24"/>
        </w:rPr>
      </w:pPr>
      <w:r w:rsidRPr="004C6AB4">
        <w:rPr>
          <w:rFonts w:ascii="Times New Roman" w:hAnsi="Times New Roman"/>
          <w:sz w:val="24"/>
        </w:rPr>
        <w:br w:type="page"/>
      </w:r>
    </w:p>
    <w:p w:rsidR="004C6AB4" w:rsidRPr="004C6AB4" w:rsidRDefault="004C6AB4" w:rsidP="0032049E">
      <w:pPr>
        <w:pStyle w:val="Szvegtrzsbehzssal"/>
        <w:spacing w:after="0"/>
        <w:ind w:left="142"/>
      </w:pPr>
    </w:p>
    <w:p w:rsidR="004C6AB4" w:rsidRPr="004C6AB4" w:rsidRDefault="004C6AB4" w:rsidP="0032049E">
      <w:pPr>
        <w:pStyle w:val="Szvegtrzsbehzssal"/>
        <w:numPr>
          <w:ilvl w:val="0"/>
          <w:numId w:val="20"/>
        </w:numPr>
        <w:spacing w:after="0" w:line="276" w:lineRule="auto"/>
        <w:ind w:left="142" w:hanging="491"/>
        <w:jc w:val="center"/>
        <w:rPr>
          <w:b/>
        </w:rPr>
      </w:pPr>
      <w:r w:rsidRPr="004C6AB4">
        <w:rPr>
          <w:b/>
        </w:rPr>
        <w:t>Mozgó Tüdőgondozó és Szűrőállomás</w:t>
      </w:r>
    </w:p>
    <w:p w:rsidR="004C6AB4" w:rsidRPr="004C6AB4" w:rsidRDefault="004C6AB4" w:rsidP="0032049E">
      <w:pPr>
        <w:ind w:left="142"/>
        <w:jc w:val="center"/>
        <w:rPr>
          <w:rFonts w:ascii="Times New Roman" w:hAnsi="Times New Roman"/>
          <w:sz w:val="24"/>
        </w:rPr>
      </w:pPr>
      <w:r w:rsidRPr="004C6AB4">
        <w:rPr>
          <w:rFonts w:ascii="Times New Roman" w:hAnsi="Times New Roman"/>
          <w:b/>
          <w:sz w:val="24"/>
        </w:rPr>
        <w:t>(TÜDŐSZŰRŐ PROGRAM)</w:t>
      </w:r>
    </w:p>
    <w:p w:rsidR="004C6AB4" w:rsidRPr="004C6AB4" w:rsidRDefault="004C6AB4" w:rsidP="0032049E">
      <w:pPr>
        <w:ind w:left="142"/>
        <w:jc w:val="center"/>
        <w:rPr>
          <w:rFonts w:ascii="Times New Roman" w:hAnsi="Times New Roman"/>
          <w:sz w:val="24"/>
        </w:rPr>
      </w:pPr>
      <w:r w:rsidRPr="004C6AB4">
        <w:rPr>
          <w:rFonts w:ascii="Times New Roman" w:hAnsi="Times New Roman"/>
          <w:sz w:val="24"/>
        </w:rPr>
        <w:t>1032 Budapest, Miklós utca 32.</w:t>
      </w:r>
    </w:p>
    <w:p w:rsidR="004C6AB4" w:rsidRPr="004C6AB4" w:rsidRDefault="004C6AB4" w:rsidP="0032049E">
      <w:pPr>
        <w:ind w:left="142"/>
        <w:rPr>
          <w:rFonts w:ascii="Times New Roman" w:hAnsi="Times New Roman"/>
          <w:sz w:val="24"/>
        </w:rPr>
      </w:pPr>
    </w:p>
    <w:p w:rsidR="004C6AB4" w:rsidRPr="004C6AB4" w:rsidRDefault="004C6AB4" w:rsidP="0032049E">
      <w:pPr>
        <w:ind w:left="142"/>
        <w:rPr>
          <w:rFonts w:ascii="Times New Roman" w:hAnsi="Times New Roman"/>
          <w:b/>
          <w:sz w:val="24"/>
        </w:rPr>
      </w:pPr>
      <w:r w:rsidRPr="004C6AB4">
        <w:rPr>
          <w:rFonts w:ascii="Times New Roman" w:hAnsi="Times New Roman"/>
          <w:b/>
          <w:sz w:val="24"/>
        </w:rPr>
        <w:t>Az intézmény általános bemutatása</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A Magyar Máltai Szeretetszolgálat legrégebben működő egészségügyi szűrőprogramja a Mozgó Tüdőgondozó és Szűrőállomás, amely 1997 óta folyamatosan szűri a hajléktalanokat.</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A program elsődleges feladata a hajléktalan emberek számára rendszeres tüdőszűrés biztosítása, mint szekunder prevenció, amely főként a tuberkulózis fertőzés megelőzésére és kiszűrésére szolgál.  A program fő eleme a szűrőbusz, aminek segítségével megvalósulhatnak a mobilan elvégezhető szűrővizsgálatok. A jármű egy 2010-ben, a szűrés igényeinek megfelelően kialakított, Ikarus típusú autóbusz, amelybe egy digitális röntgengép került beszerelésre. </w:t>
      </w:r>
    </w:p>
    <w:p w:rsidR="004C6AB4" w:rsidRPr="004C6AB4" w:rsidRDefault="004C6AB4" w:rsidP="0032049E">
      <w:pPr>
        <w:ind w:left="142"/>
        <w:jc w:val="both"/>
        <w:rPr>
          <w:rFonts w:ascii="Times New Roman" w:hAnsi="Times New Roman"/>
          <w:sz w:val="24"/>
        </w:rPr>
      </w:pPr>
      <w:r w:rsidRPr="004C6AB4">
        <w:rPr>
          <w:rFonts w:ascii="Times New Roman" w:hAnsi="Times New Roman"/>
          <w:b/>
          <w:sz w:val="24"/>
        </w:rPr>
        <w:t>A 2015-ös év, a változások éve</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Kialakításra került egy új rendelő, ahol a rendelés 2016-ban fog majd beindulni.</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Főállású munkatársak mellett a részfeladatokra is sikerült új munkatársakat találni. Ezen felül még egy fő kulturális közfoglalkoztatott, egy fő közfoglalkoztatott is csatlakozott hozzánk, akik szintén szerves részét képezik a Tüdőszűrő Csapatnak.</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Nagy számban fogadtunk, főleg a nyár folyamán diákokat közösségi munkavégzésre, akik az analóg röntgenfilmek archiválásában segítették a munkánkat. Két fő önkéntesünk volt, akik szociális 30 órás közérdekű munkájukat végezték nálunk főleg takarítási és adminisztrációs feladatokat ellátva. Illetve további két fő közérdekű munkavégzés céljából önkénteskedett nálunk.</w:t>
      </w:r>
    </w:p>
    <w:p w:rsidR="004C6AB4" w:rsidRPr="004C6AB4" w:rsidRDefault="004C6AB4" w:rsidP="0032049E">
      <w:pPr>
        <w:ind w:left="142"/>
        <w:rPr>
          <w:rFonts w:ascii="Times New Roman" w:hAnsi="Times New Roman"/>
          <w:sz w:val="24"/>
        </w:rPr>
      </w:pPr>
      <w:r w:rsidRPr="004C6AB4">
        <w:rPr>
          <w:rFonts w:ascii="Times New Roman" w:hAnsi="Times New Roman"/>
          <w:b/>
          <w:sz w:val="24"/>
        </w:rPr>
        <w:t>Szakmai tevékenység</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2015-ben egy 10 alkalomból álló szűrési sorozatot vállaltunk a Magyar Máltai Szeretetszolgálat Dél-Alföldi Régiójának közreműködésével szervezett Egészséges Bács-Kiskunért elnevezésű projektben, melynek keretében a megye 10 különböző településén végeztünk lakossági szűrést. </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Általánosságban is elmondható, hogy a hajléktalanszűrések mellett egyre több helyről kapunk megkeresést, hogy végezzünk kitelepült szűréseket.</w:t>
      </w:r>
    </w:p>
    <w:p w:rsidR="004C6AB4" w:rsidRPr="004C6AB4" w:rsidRDefault="004C6AB4" w:rsidP="0032049E">
      <w:pPr>
        <w:ind w:left="142"/>
        <w:rPr>
          <w:rFonts w:ascii="Times New Roman" w:hAnsi="Times New Roman"/>
          <w:sz w:val="24"/>
        </w:rPr>
      </w:pPr>
      <w:r w:rsidRPr="004C6AB4">
        <w:rPr>
          <w:rFonts w:ascii="Times New Roman" w:hAnsi="Times New Roman"/>
          <w:noProof/>
          <w:sz w:val="24"/>
        </w:rPr>
        <w:lastRenderedPageBreak/>
        <w:drawing>
          <wp:anchor distT="0" distB="0" distL="114300" distR="118872" simplePos="0" relativeHeight="251661312" behindDoc="0" locked="0" layoutInCell="1" allowOverlap="1">
            <wp:simplePos x="0" y="0"/>
            <wp:positionH relativeFrom="column">
              <wp:posOffset>1090930</wp:posOffset>
            </wp:positionH>
            <wp:positionV relativeFrom="paragraph">
              <wp:posOffset>868045</wp:posOffset>
            </wp:positionV>
            <wp:extent cx="3695065" cy="3352800"/>
            <wp:effectExtent l="0" t="0" r="635" b="0"/>
            <wp:wrapTopAndBottom/>
            <wp:docPr id="7" name="Diagram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r w:rsidRPr="004C6AB4">
        <w:rPr>
          <w:rFonts w:ascii="Times New Roman" w:hAnsi="Times New Roman"/>
          <w:noProof/>
          <w:sz w:val="24"/>
        </w:rPr>
        <mc:AlternateContent>
          <mc:Choice Requires="wps">
            <w:drawing>
              <wp:anchor distT="45720" distB="45720" distL="114300" distR="114300" simplePos="0" relativeHeight="251662336" behindDoc="0" locked="0" layoutInCell="1" allowOverlap="1">
                <wp:simplePos x="0" y="0"/>
                <wp:positionH relativeFrom="column">
                  <wp:align>center</wp:align>
                </wp:positionH>
                <wp:positionV relativeFrom="paragraph">
                  <wp:posOffset>182880</wp:posOffset>
                </wp:positionV>
                <wp:extent cx="2301240" cy="500380"/>
                <wp:effectExtent l="0" t="0" r="0" b="5080"/>
                <wp:wrapSquare wrapText="bothSides"/>
                <wp:docPr id="25" name="Szövegdoboz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500380"/>
                        </a:xfrm>
                        <a:prstGeom prst="rect">
                          <a:avLst/>
                        </a:prstGeom>
                        <a:noFill/>
                        <a:ln w="9525">
                          <a:noFill/>
                          <a:miter lim="800000"/>
                          <a:headEnd/>
                          <a:tailEnd/>
                        </a:ln>
                      </wps:spPr>
                      <wps:txbx>
                        <w:txbxContent>
                          <w:p w:rsidR="00F27FDB" w:rsidRPr="008A34FA" w:rsidRDefault="00F27FDB" w:rsidP="004C6AB4">
                            <w:pPr>
                              <w:jc w:val="center"/>
                              <w:rPr>
                                <w:b/>
                                <w:sz w:val="28"/>
                                <w:szCs w:val="28"/>
                              </w:rPr>
                            </w:pPr>
                            <w:r w:rsidRPr="008A34FA">
                              <w:rPr>
                                <w:b/>
                                <w:sz w:val="28"/>
                                <w:szCs w:val="28"/>
                              </w:rPr>
                              <w:t>Szűrésszámok 2014</w:t>
                            </w:r>
                            <w:r>
                              <w:rPr>
                                <w:b/>
                                <w:sz w:val="28"/>
                                <w:szCs w:val="28"/>
                              </w:rPr>
                              <w:t>.</w:t>
                            </w:r>
                          </w:p>
                          <w:p w:rsidR="00F27FDB" w:rsidRPr="008A34FA" w:rsidRDefault="00F27FDB" w:rsidP="004C6AB4">
                            <w:pPr>
                              <w:jc w:val="center"/>
                              <w:rPr>
                                <w:b/>
                                <w:sz w:val="28"/>
                                <w:szCs w:val="28"/>
                              </w:rPr>
                            </w:pPr>
                            <w:r>
                              <w:rPr>
                                <w:b/>
                                <w:sz w:val="28"/>
                                <w:szCs w:val="28"/>
                              </w:rPr>
                              <w:t>Összesen: 9274 f</w:t>
                            </w:r>
                            <w:r w:rsidRPr="008A34FA">
                              <w:rPr>
                                <w:b/>
                                <w:sz w:val="28"/>
                                <w:szCs w:val="28"/>
                              </w:rPr>
                              <w:t>ő</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Szövegdoboz 25" o:spid="_x0000_s1028" type="#_x0000_t202" style="position:absolute;margin-left:0;margin-top:14.4pt;width:181.2pt;height:39.4pt;z-index:251662336;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" filled="f" stroked="f">
                <v:textbox style="mso-fit-shape-to-text:t">
                  <w:txbxContent>
                    <w:p w:rsidR="00F27FDB" w:rsidRPr="008A34FA" w:rsidRDefault="00F27FDB" w:rsidP="004C6AB4">
                      <w:pPr>
                        <w:jc w:val="center"/>
                        <w:rPr>
                          <w:b/>
                          <w:sz w:val="28"/>
                          <w:szCs w:val="28"/>
                        </w:rPr>
                      </w:pPr>
                      <w:r w:rsidRPr="008A34FA">
                        <w:rPr>
                          <w:b/>
                          <w:sz w:val="28"/>
                          <w:szCs w:val="28"/>
                        </w:rPr>
                        <w:t>Szűrésszámok 2014</w:t>
                      </w:r>
                      <w:r>
                        <w:rPr>
                          <w:b/>
                          <w:sz w:val="28"/>
                          <w:szCs w:val="28"/>
                        </w:rPr>
                        <w:t>.</w:t>
                      </w:r>
                    </w:p>
                    <w:p w:rsidR="00F27FDB" w:rsidRPr="008A34FA" w:rsidRDefault="00F27FDB" w:rsidP="004C6AB4">
                      <w:pPr>
                        <w:jc w:val="center"/>
                        <w:rPr>
                          <w:b/>
                          <w:sz w:val="28"/>
                          <w:szCs w:val="28"/>
                        </w:rPr>
                      </w:pPr>
                      <w:r>
                        <w:rPr>
                          <w:b/>
                          <w:sz w:val="28"/>
                          <w:szCs w:val="28"/>
                        </w:rPr>
                        <w:t>Összesen: 9274 f</w:t>
                      </w:r>
                      <w:r w:rsidRPr="008A34FA">
                        <w:rPr>
                          <w:b/>
                          <w:sz w:val="28"/>
                          <w:szCs w:val="28"/>
                        </w:rPr>
                        <w:t>ő</w:t>
                      </w:r>
                    </w:p>
                  </w:txbxContent>
                </v:textbox>
                <w10:wrap type="square"/>
              </v:shape>
            </w:pict>
          </mc:Fallback>
        </mc:AlternateContent>
      </w:r>
      <w:r w:rsidRPr="004C6AB4">
        <w:rPr>
          <w:rFonts w:ascii="Times New Roman" w:hAnsi="Times New Roman"/>
          <w:noProof/>
          <w:sz w:val="24"/>
        </w:rPr>
        <w:drawing>
          <wp:inline distT="0" distB="0" distL="0" distR="0">
            <wp:extent cx="6096000" cy="3810000"/>
            <wp:effectExtent l="0" t="0" r="0" b="0"/>
            <wp:docPr id="2" name="Diagram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C6AB4" w:rsidRPr="004C6AB4" w:rsidRDefault="004C6AB4" w:rsidP="0032049E">
      <w:pPr>
        <w:ind w:left="142"/>
        <w:rPr>
          <w:rFonts w:ascii="Times New Roman" w:hAnsi="Times New Roman"/>
          <w:sz w:val="24"/>
        </w:rPr>
      </w:pPr>
    </w:p>
    <w:p w:rsidR="004C6AB4" w:rsidRPr="004C6AB4" w:rsidRDefault="004C6AB4" w:rsidP="0032049E">
      <w:pPr>
        <w:ind w:left="142"/>
        <w:rPr>
          <w:rFonts w:ascii="Times New Roman" w:hAnsi="Times New Roman"/>
          <w:sz w:val="24"/>
        </w:rPr>
      </w:pPr>
      <w:r w:rsidRPr="004C6AB4">
        <w:rPr>
          <w:rFonts w:ascii="Times New Roman" w:hAnsi="Times New Roman"/>
          <w:sz w:val="24"/>
        </w:rPr>
        <w:t xml:space="preserve">2015-ben összesen 184 szűrési alkalom volt, ebből 104 hajléktalan szűrést szerveztünk Budapesten, 64 alkalommal szűrtünk Budán (56 szűrés a Miklós utcai telephelyünkön történt), 40 esetben pedig Pesten. </w:t>
      </w:r>
    </w:p>
    <w:p w:rsidR="004C6AB4" w:rsidRPr="004C6AB4" w:rsidRDefault="004C6AB4" w:rsidP="0032049E">
      <w:pPr>
        <w:ind w:left="142"/>
        <w:rPr>
          <w:rFonts w:ascii="Times New Roman" w:hAnsi="Times New Roman"/>
          <w:sz w:val="24"/>
        </w:rPr>
      </w:pPr>
      <w:r w:rsidRPr="004C6AB4">
        <w:rPr>
          <w:rFonts w:ascii="Times New Roman" w:hAnsi="Times New Roman"/>
          <w:sz w:val="24"/>
        </w:rPr>
        <w:lastRenderedPageBreak/>
        <w:t xml:space="preserve">Emellett szerveztünk hajléktalanszűrést két helyszínen Miskolcon, Székesfehérváron, Veszprémben és Pécsett is. Pécsen új helyszínként jelent meg a programunkban, Pécsi Máltai Szakrendelő és a Dél-Dunántúli Régió munkatársaival együttműködve. Telepi szűrést végeztünk Gyöngyösön, Pécsett, Ócsán, Miskolcon, Sárkeresztúron, Tiszabőn. </w:t>
      </w:r>
    </w:p>
    <w:p w:rsidR="004C6AB4" w:rsidRPr="004C6AB4" w:rsidRDefault="004C6AB4" w:rsidP="0032049E">
      <w:pPr>
        <w:ind w:left="142"/>
        <w:rPr>
          <w:rFonts w:ascii="Times New Roman" w:hAnsi="Times New Roman"/>
          <w:b/>
          <w:sz w:val="24"/>
        </w:rPr>
      </w:pPr>
      <w:r w:rsidRPr="004C6AB4">
        <w:rPr>
          <w:rFonts w:ascii="Times New Roman" w:hAnsi="Times New Roman"/>
          <w:b/>
          <w:sz w:val="24"/>
        </w:rPr>
        <w:t>Egészségügy</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A tüdőgondozó és szűrőállomás egy egészségügyi intézmény, mely járóbeteg szakellátást végez. A filmek kiértékelése tüdőgyógyász szakorvosok által történik, az adatok egy egészségügyi szoftverben kerülnek rögzítésre. A további kivizsgálásra irányított ügyfeleink különböző iránydiagnózisokkal kerülnek kiemelésre tehát a tüdőben előforduló egyéb betegségek és elváltozások sem kerülik el a figyelmüket. </w:t>
      </w:r>
    </w:p>
    <w:p w:rsidR="004C6AB4" w:rsidRPr="004C6AB4" w:rsidRDefault="004C6AB4" w:rsidP="0032049E">
      <w:pPr>
        <w:ind w:left="142"/>
        <w:rPr>
          <w:rFonts w:ascii="Times New Roman" w:hAnsi="Times New Roman"/>
          <w:sz w:val="24"/>
        </w:rPr>
      </w:pPr>
    </w:p>
    <w:p w:rsidR="004C6AB4" w:rsidRPr="004C6AB4" w:rsidRDefault="004C6AB4" w:rsidP="0032049E">
      <w:pPr>
        <w:ind w:left="142"/>
        <w:jc w:val="center"/>
        <w:rPr>
          <w:rFonts w:ascii="Times New Roman" w:hAnsi="Times New Roman"/>
          <w:sz w:val="24"/>
        </w:rPr>
      </w:pPr>
      <w:r w:rsidRPr="004C6AB4">
        <w:rPr>
          <w:rFonts w:ascii="Times New Roman" w:hAnsi="Times New Roman"/>
          <w:noProof/>
          <w:sz w:val="24"/>
        </w:rPr>
        <w:drawing>
          <wp:inline distT="0" distB="0" distL="0" distR="0">
            <wp:extent cx="4572000" cy="4028440"/>
            <wp:effectExtent l="0" t="0" r="0" b="10160"/>
            <wp:docPr id="1" name="Diagram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4C6AB4" w:rsidRPr="004C6AB4" w:rsidRDefault="004C6AB4" w:rsidP="0032049E">
      <w:pPr>
        <w:ind w:left="142"/>
        <w:rPr>
          <w:rFonts w:ascii="Times New Roman" w:hAnsi="Times New Roman"/>
          <w:sz w:val="24"/>
        </w:rPr>
      </w:pPr>
      <w:r w:rsidRPr="004C6AB4">
        <w:rPr>
          <w:rFonts w:ascii="Times New Roman" w:hAnsi="Times New Roman"/>
          <w:sz w:val="24"/>
        </w:rPr>
        <w:t xml:space="preserve">2015-ben összesen 6168 hajléktalan szűrés történt. Ezen szűrések alkalmával 455 főt irányítottunk további kivizsgálásra, ez a szám az összes hajléktalanszűrés 7,38%-a, ha a teljes szűrésszámot nézzük, akkor a megszűrtek 6,5 %-a lett kiemelve, a hajléktalan kiemeltek közül </w:t>
      </w:r>
      <w:r w:rsidRPr="004C6AB4">
        <w:rPr>
          <w:rFonts w:ascii="Times New Roman" w:hAnsi="Times New Roman"/>
          <w:b/>
          <w:sz w:val="24"/>
        </w:rPr>
        <w:t>133 tbc fertőzés gyanújával.</w:t>
      </w:r>
    </w:p>
    <w:p w:rsidR="004C6AB4" w:rsidRPr="004C6AB4" w:rsidRDefault="004C6AB4" w:rsidP="0032049E">
      <w:pPr>
        <w:ind w:left="142"/>
        <w:rPr>
          <w:rFonts w:ascii="Times New Roman" w:hAnsi="Times New Roman"/>
          <w:sz w:val="24"/>
        </w:rPr>
      </w:pPr>
    </w:p>
    <w:p w:rsidR="004C6AB4" w:rsidRPr="004C6AB4" w:rsidRDefault="004C6AB4" w:rsidP="0032049E">
      <w:pPr>
        <w:ind w:left="142"/>
        <w:rPr>
          <w:rFonts w:ascii="Times New Roman" w:hAnsi="Times New Roman"/>
          <w:b/>
          <w:sz w:val="24"/>
        </w:rPr>
      </w:pPr>
      <w:r w:rsidRPr="004C6AB4">
        <w:rPr>
          <w:rFonts w:ascii="Times New Roman" w:hAnsi="Times New Roman"/>
          <w:b/>
          <w:sz w:val="24"/>
        </w:rPr>
        <w:t>Szociális munka</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Ennek a programnak a különlegességét az adja, hogy nem egyszerűen egy egészségügyi szolgáltatást nyújt egy szociálisan rászoruló társadalmi csoportnak, hanem szolgálatunkat egyedülállóvá teszi és megteremti a lehetőséget a szociális gondozás irányába.</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Maga a tüdőszűrés szervezése szociális szempontok figyelembevételével történik. A helyszíneket és az időpontokat a hajléktalan emberek, vagy éppen az idősotthonok lakóinak életritmusához próbáljuk igazítani. </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Szociális munkánk legfontosabb eleme és a 2015-ös év legnagyobb eredménye, hogy a kórházi látogatásokat rendszeressé tettük. </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2015 márciusától 383 db, 200 Ft/fő értékű csomagot osztottunk ki, havi egy alkalommal az OKTPI XIX. Krónikus Tüdő-belgyógyászati Osztályán fekvő összes beteg részére. </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lastRenderedPageBreak/>
        <w:t>Kórházba utalt betegek részére 20 alkalommal adtunk ki csomagot, ezeken felül 98 db karácsonyi csomagot osztottunk ki.</w:t>
      </w:r>
    </w:p>
    <w:p w:rsidR="004C6AB4" w:rsidRPr="004C6AB4" w:rsidRDefault="004C6AB4" w:rsidP="0032049E">
      <w:pPr>
        <w:ind w:left="142"/>
        <w:jc w:val="both"/>
        <w:rPr>
          <w:rFonts w:ascii="Times New Roman" w:hAnsi="Times New Roman"/>
          <w:sz w:val="24"/>
        </w:rPr>
      </w:pPr>
      <w:r w:rsidRPr="004C6AB4">
        <w:rPr>
          <w:rFonts w:ascii="Times New Roman" w:hAnsi="Times New Roman"/>
          <w:b/>
          <w:sz w:val="24"/>
        </w:rPr>
        <w:t>Terveink</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A 2016-os elsődleges feladata, hogy beindítsuk a COPD rendelést a Miklós utcában kialakított rendelőben. Ehhez már a legtöbb feltétel adott, a hatósági engedélyezés és a tárgyi eszközök beszerzése van hátra. </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Tovább szeretnénk növelni a visszaigazolt esetek számát, erősíteni a betegek után követését, hogy még valósabb képet kapjunk a tbc-s hajléktalanok helyzetéről.</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Szeretnénk egy második mobilállomást is működtetni, hogy eleget tudjunk tenni az egyre több felkérésnek.</w:t>
      </w:r>
    </w:p>
    <w:p w:rsidR="004C6AB4" w:rsidRPr="004C6AB4" w:rsidRDefault="004C6AB4" w:rsidP="0032049E">
      <w:pPr>
        <w:ind w:left="142"/>
        <w:jc w:val="right"/>
        <w:rPr>
          <w:rFonts w:ascii="Times New Roman" w:hAnsi="Times New Roman"/>
          <w:sz w:val="24"/>
        </w:rPr>
      </w:pPr>
      <w:r w:rsidRPr="004C6AB4">
        <w:rPr>
          <w:rFonts w:ascii="Times New Roman" w:hAnsi="Times New Roman"/>
          <w:sz w:val="24"/>
        </w:rPr>
        <w:t>Készítették: Dr. S. Tóth Mária Vezető Főorvos</w:t>
      </w:r>
    </w:p>
    <w:p w:rsidR="004C6AB4" w:rsidRPr="004C6AB4" w:rsidRDefault="004C6AB4" w:rsidP="0032049E">
      <w:pPr>
        <w:ind w:left="142"/>
        <w:jc w:val="right"/>
        <w:rPr>
          <w:rFonts w:ascii="Times New Roman" w:hAnsi="Times New Roman"/>
          <w:sz w:val="24"/>
        </w:rPr>
      </w:pPr>
      <w:r w:rsidRPr="004C6AB4">
        <w:rPr>
          <w:rFonts w:ascii="Times New Roman" w:hAnsi="Times New Roman"/>
          <w:sz w:val="24"/>
        </w:rPr>
        <w:t>Bognár László programvezető</w:t>
      </w:r>
    </w:p>
    <w:p w:rsidR="004C6AB4" w:rsidRPr="004C6AB4" w:rsidRDefault="004C6AB4" w:rsidP="0032049E">
      <w:pPr>
        <w:pStyle w:val="Szvegtrzsbehzssal2"/>
        <w:spacing w:line="276" w:lineRule="auto"/>
        <w:ind w:left="142"/>
      </w:pPr>
    </w:p>
    <w:p w:rsidR="004C6AB4" w:rsidRPr="004C6AB4" w:rsidRDefault="004C6AB4" w:rsidP="0032049E">
      <w:pPr>
        <w:ind w:left="142"/>
        <w:rPr>
          <w:rFonts w:ascii="Times New Roman" w:hAnsi="Times New Roman"/>
          <w:sz w:val="24"/>
        </w:rPr>
      </w:pPr>
      <w:r w:rsidRPr="004C6AB4">
        <w:rPr>
          <w:rFonts w:ascii="Times New Roman" w:hAnsi="Times New Roman"/>
          <w:sz w:val="24"/>
        </w:rPr>
        <w:br w:type="page"/>
      </w:r>
    </w:p>
    <w:p w:rsidR="004C6AB4" w:rsidRPr="004C6AB4" w:rsidRDefault="004C6AB4" w:rsidP="0032049E">
      <w:pPr>
        <w:pStyle w:val="Szvegtrzsbehzssal2"/>
        <w:spacing w:line="276" w:lineRule="auto"/>
        <w:ind w:left="142"/>
      </w:pPr>
    </w:p>
    <w:p w:rsidR="004C6AB4" w:rsidRPr="004C6AB4" w:rsidRDefault="004C6AB4" w:rsidP="0032049E">
      <w:pPr>
        <w:pStyle w:val="Listaszerbekezds"/>
        <w:numPr>
          <w:ilvl w:val="0"/>
          <w:numId w:val="20"/>
        </w:numPr>
        <w:spacing w:after="200" w:line="276" w:lineRule="auto"/>
        <w:ind w:left="142" w:hanging="437"/>
        <w:jc w:val="center"/>
        <w:rPr>
          <w:b/>
        </w:rPr>
      </w:pPr>
      <w:r w:rsidRPr="004C6AB4">
        <w:rPr>
          <w:b/>
        </w:rPr>
        <w:t>Mozgó Orvosi Rendelő</w:t>
      </w:r>
    </w:p>
    <w:p w:rsidR="004C6AB4" w:rsidRPr="004C6AB4" w:rsidRDefault="004C6AB4" w:rsidP="0032049E">
      <w:pPr>
        <w:pStyle w:val="Szvegtrzsbehzssal2"/>
        <w:spacing w:line="276" w:lineRule="auto"/>
        <w:ind w:left="142"/>
        <w:jc w:val="center"/>
      </w:pPr>
      <w:r w:rsidRPr="004C6AB4">
        <w:t>1011 Budapest, Bem rakpart 28.</w:t>
      </w:r>
    </w:p>
    <w:p w:rsidR="004C6AB4" w:rsidRPr="004C6AB4" w:rsidRDefault="004C6AB4" w:rsidP="0032049E">
      <w:pPr>
        <w:pStyle w:val="Szvegtrzsbehzssal2"/>
        <w:spacing w:line="276" w:lineRule="auto"/>
        <w:ind w:left="142"/>
      </w:pPr>
    </w:p>
    <w:p w:rsidR="004C6AB4" w:rsidRPr="004C6AB4" w:rsidRDefault="004C6AB4" w:rsidP="0032049E">
      <w:pPr>
        <w:ind w:left="142"/>
        <w:rPr>
          <w:rFonts w:ascii="Times New Roman" w:hAnsi="Times New Roman"/>
          <w:b/>
          <w:sz w:val="24"/>
        </w:rPr>
      </w:pPr>
      <w:r w:rsidRPr="004C6AB4">
        <w:rPr>
          <w:rFonts w:ascii="Times New Roman" w:hAnsi="Times New Roman"/>
          <w:b/>
          <w:sz w:val="24"/>
        </w:rPr>
        <w:t>A szolgáltatás általános bemutatása</w:t>
      </w:r>
    </w:p>
    <w:p w:rsidR="004C6AB4" w:rsidRPr="004C6AB4" w:rsidRDefault="004C6AB4" w:rsidP="0032049E">
      <w:pPr>
        <w:ind w:left="142"/>
        <w:jc w:val="both"/>
        <w:rPr>
          <w:rFonts w:ascii="Times New Roman" w:hAnsi="Times New Roman"/>
          <w:b/>
          <w:sz w:val="24"/>
        </w:rPr>
      </w:pPr>
      <w:r w:rsidRPr="004C6AB4">
        <w:rPr>
          <w:rFonts w:ascii="Times New Roman" w:hAnsi="Times New Roman"/>
          <w:sz w:val="24"/>
        </w:rPr>
        <w:t>Az intézmény feladatköre: háziorvosi szolgálat</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Az intézményi ellátás célcsoportja: hajléktalanok, illetve tartósan utcán élők, nagyon szegény, általában jövedelemmel nem rendelkező emberek.</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Munkatársak: önkéntesek és máltai munkatársak vagy szerződéses dolgozók. A napi feladatot hasonlóan a háziorvosi rendelőkhöz egy orvos, egy ápoló látja el, kiegészítve egy fő gépkocsivezetővel.  Orvosaink és nővéreink többnyire heti 1 napot vállalnak. Ebben az évben is jelentkezett új önkéntes ápoló, a többiek már évek óta dolgoznak nálunk.</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A Mozgó Orvosi Rendelő egy speciális szolgáltatás, amely a városban (Budán elsősorban) „mozogva” végzi a háziorvosi rendelést. A munka során a fentebb feltüntetett helyszínek mellett az utcai szociális szolgálat hívására helyszínre is megyünk (erdőbe, közterekre, ahol olyan beteg van, aki nem tud, vagy nem akar orvoshoz menni, de a látogatást elfogadja).</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Ehhez a munkához is elengedhetetlen az elköteleződés a segítéshez, s a munkatársaink kivétel nélkül ilyen emberek, akiket sem az időjárás viszontagságai, sem az elhanyagolt utcán élő beteg emberek nem riasztanak vissza attól, hogy évek óta itt dolgozzanak, önkénteskedjenek. Nemcsak a dolgozók, hanem a páciensek egy része is évek óta hozzánk jár, ragaszkodik a mi szolgálatunkhoz. </w:t>
      </w:r>
    </w:p>
    <w:p w:rsidR="004C6AB4" w:rsidRPr="004C6AB4" w:rsidRDefault="004C6AB4" w:rsidP="0032049E">
      <w:pPr>
        <w:ind w:left="142"/>
        <w:rPr>
          <w:rFonts w:ascii="Times New Roman" w:hAnsi="Times New Roman"/>
          <w:sz w:val="24"/>
        </w:rPr>
      </w:pPr>
    </w:p>
    <w:p w:rsidR="004C6AB4" w:rsidRPr="004C6AB4" w:rsidRDefault="004C6AB4" w:rsidP="0032049E">
      <w:pPr>
        <w:ind w:left="142"/>
        <w:rPr>
          <w:rFonts w:ascii="Times New Roman" w:hAnsi="Times New Roman"/>
          <w:sz w:val="24"/>
        </w:rPr>
      </w:pPr>
      <w:r w:rsidRPr="004C6AB4">
        <w:rPr>
          <w:rFonts w:ascii="Times New Roman" w:hAnsi="Times New Roman"/>
          <w:b/>
          <w:sz w:val="24"/>
        </w:rPr>
        <w:t>Tevékenységek</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A Mozgó Orvosi Rendelő (MOR), egy gyógyszerekkel felszerelt </w:t>
      </w:r>
      <w:r w:rsidRPr="004C6AB4">
        <w:rPr>
          <w:rFonts w:ascii="Times New Roman" w:hAnsi="Times New Roman"/>
          <w:sz w:val="24"/>
          <w:u w:val="single"/>
        </w:rPr>
        <w:t>háziorvosi rendelőként</w:t>
      </w:r>
      <w:r w:rsidRPr="004C6AB4">
        <w:rPr>
          <w:rFonts w:ascii="Times New Roman" w:hAnsi="Times New Roman"/>
          <w:sz w:val="24"/>
        </w:rPr>
        <w:t xml:space="preserve"> funkcionáló gépkocsival keresi fel a budai oldalon tartózkodó és orvosi segítséget kérő, a MOR nélkül nagy valószínűséggel orvosilag ellátatlan hajléktalan, illetve szegény sorsú embereket. Ezzel is közelebb hozzuk számukra a gyógyulás lehetőségét és az egészségügyi szolgáltatást, ugyanakkor a társadalom jobbsorsú, az orvosi ellátást és ellenőrzést rendszeresen igénybe venni tudó tagjai számára is megnyugtató kell, hogy legyen, hogy, esetleges járványokat akadályozhat meg ez az utcai szolgáltatás. A páciensek figyelmét felhívjuk az aktuális ingyenes szűrővizsgálatokra (pl. tüdőszűrés, amelyet Szeretetszolgálatunk folyamatosan végez, saját egyéb egészségügyi szolgáltatásainkról, mint fertőtlenítő fürdető, pszichiátriai szakrendelés, neurológiai szakrendelés, sebész konzultációs lehetőség, addiktológiai szakkonzultáció, mentálhigiénés segítségnyújtás). A rendelkezésre álló viszonylag rövid idő ellenére igyekszünk egyszerűbb szűrővizsgálatokat is elvégezni: vérnyomásmérést, pulzus ellenőrzést, vércukor ellenőrzést. Rendszeres a lábszárfekély esetén a seb kezelése (=átkötözése), és ha a beteg gondosan visszajár a kötözésre, jó eredménnyel gyógyulnak is ezek a sebek. </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2013 áprilistól a Máltai Szeretetszolgálat szolgálatainak bővítése következtében lehetőség van az arra rászorulókat a „Fertőtlenítő Fürdő Állomásra” (1097 Budapest, Albert Flórián út 5-7.) irányítani, ahol a fertőtlenítés és fürdetés mellett teljes ruhacsere is megvalósul.</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u w:val="single"/>
        </w:rPr>
        <w:t xml:space="preserve">A Mozgó Orvosi Rendelő az egészségügyi rendszer kiegészítő lépcsőjeként működik, </w:t>
      </w:r>
      <w:r w:rsidRPr="004C6AB4">
        <w:rPr>
          <w:rFonts w:ascii="Times New Roman" w:hAnsi="Times New Roman"/>
          <w:sz w:val="24"/>
        </w:rPr>
        <w:t xml:space="preserve">alap, azaz háziorvosi ellátást nyújt. MOR orvosának feladata eldönteni, hogy a páciens kezelhető-e utcán, szükséges-e kórházi beutalás, vagy valamelyik saját hajléktalan intézményünkbe helyezhető el, mint pl. Hajléktalanok Otthona (1011 Budapest, Fő u.41.) Hajléktalanok Átmeneti Otthona, amelyek lábadozóként működnek vagy elegendő éjjeli menedék, Hajléktalanok Nappali és Időszakos férőhelye,(Budapest I. ker. Feszty Árpád u. 6-8.) vagy a </w:t>
      </w:r>
      <w:r w:rsidRPr="004C6AB4">
        <w:rPr>
          <w:rFonts w:ascii="Times New Roman" w:hAnsi="Times New Roman"/>
          <w:sz w:val="24"/>
        </w:rPr>
        <w:lastRenderedPageBreak/>
        <w:t>Miklós utcai vagy a Vonat. Krízis időben több időszakos férőhellyel bővülnek lehetőségeik, mely a MOR-nak is jó lehetőség az iránymutatáshoz.</w:t>
      </w:r>
    </w:p>
    <w:p w:rsidR="004C6AB4" w:rsidRPr="004C6AB4" w:rsidRDefault="004C6AB4" w:rsidP="0032049E">
      <w:pPr>
        <w:ind w:left="142"/>
        <w:jc w:val="both"/>
        <w:rPr>
          <w:rFonts w:ascii="Times New Roman" w:hAnsi="Times New Roman"/>
          <w:sz w:val="24"/>
        </w:rPr>
      </w:pPr>
    </w:p>
    <w:p w:rsidR="004C6AB4" w:rsidRPr="004C6AB4" w:rsidRDefault="004C6AB4" w:rsidP="0032049E">
      <w:pPr>
        <w:ind w:left="142"/>
        <w:rPr>
          <w:rFonts w:ascii="Times New Roman" w:hAnsi="Times New Roman"/>
          <w:b/>
          <w:sz w:val="24"/>
        </w:rPr>
      </w:pPr>
      <w:r w:rsidRPr="004C6AB4">
        <w:rPr>
          <w:rFonts w:ascii="Times New Roman" w:hAnsi="Times New Roman"/>
          <w:b/>
          <w:sz w:val="24"/>
        </w:rPr>
        <w:t>A MOR forgalma:</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Átlagos napi forgalma 28 fő. Idén ez az átlag nem nagyon ingadozott, év elején 40-50 fő is megfordult, de a többi hónapokban inkább 20 körüli a létszám, télen is. A forgalmunkat kiegészítik még pl. jelenlétünk ebédosztásokon. A mi Szeretetszolgálatunk, és más szolgálatok is szerveznek ilyen alkalmakat városszerte és ezeken mi háziorvosi szolgálatot nyújtunk.</w:t>
      </w:r>
    </w:p>
    <w:p w:rsidR="004C6AB4" w:rsidRPr="004C6AB4" w:rsidRDefault="004C6AB4" w:rsidP="0032049E">
      <w:pPr>
        <w:ind w:left="142"/>
        <w:jc w:val="both"/>
        <w:rPr>
          <w:rFonts w:ascii="Times New Roman" w:hAnsi="Times New Roman"/>
          <w:sz w:val="24"/>
        </w:rPr>
      </w:pPr>
    </w:p>
    <w:p w:rsidR="004C6AB4" w:rsidRPr="004C6AB4" w:rsidRDefault="004C6AB4" w:rsidP="0032049E">
      <w:pPr>
        <w:ind w:left="142"/>
        <w:rPr>
          <w:rFonts w:ascii="Times New Roman" w:hAnsi="Times New Roman"/>
          <w:b/>
          <w:sz w:val="24"/>
        </w:rPr>
      </w:pPr>
      <w:r w:rsidRPr="004C6AB4">
        <w:rPr>
          <w:rFonts w:ascii="Times New Roman" w:hAnsi="Times New Roman"/>
          <w:b/>
          <w:sz w:val="24"/>
        </w:rPr>
        <w:t>Az éves forgalom: 4.407 ellátás, ebből 1050 nő volt az ellátott.</w:t>
      </w:r>
    </w:p>
    <w:p w:rsidR="004C6AB4" w:rsidRPr="004C6AB4" w:rsidRDefault="004C6AB4" w:rsidP="0032049E">
      <w:pPr>
        <w:ind w:left="142"/>
        <w:rPr>
          <w:rFonts w:ascii="Times New Roman" w:hAnsi="Times New Roman"/>
          <w:b/>
          <w:sz w:val="24"/>
        </w:rPr>
      </w:pPr>
      <w:r w:rsidRPr="004C6AB4">
        <w:rPr>
          <w:rFonts w:ascii="Times New Roman" w:hAnsi="Times New Roman"/>
          <w:b/>
          <w:sz w:val="24"/>
        </w:rPr>
        <w:t>A 4.407 ellátásból 734 fő fordult meg nálunk az év során.</w:t>
      </w:r>
    </w:p>
    <w:p w:rsidR="004C6AB4" w:rsidRPr="004C6AB4" w:rsidRDefault="004C6AB4" w:rsidP="0032049E">
      <w:pPr>
        <w:ind w:left="142"/>
        <w:rPr>
          <w:rFonts w:ascii="Times New Roman" w:hAnsi="Times New Roman"/>
          <w:sz w:val="24"/>
        </w:rPr>
      </w:pP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Ha az előző évvel hasonlítjuk össze, akkor jelentős létszámcsökkenés volt (2014-ben 7.026 fő volt) az ellátások terén, - mert két hónapig a menekültek ellátása miatt - a MOR máshol dolgozott. és más ellátást végzett. A menekültek ellátása a Keleti-pályaudvarnál történt a nyár folyamán, </w:t>
      </w:r>
      <w:r w:rsidRPr="004C6AB4">
        <w:rPr>
          <w:rFonts w:ascii="Times New Roman" w:hAnsi="Times New Roman"/>
          <w:b/>
          <w:sz w:val="24"/>
        </w:rPr>
        <w:t>1.829 főt</w:t>
      </w:r>
      <w:r w:rsidRPr="004C6AB4">
        <w:rPr>
          <w:rFonts w:ascii="Times New Roman" w:hAnsi="Times New Roman"/>
          <w:sz w:val="24"/>
        </w:rPr>
        <w:t xml:space="preserve"> láttak el kollégáink és önkéntességet vállaló orvosaink. </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A krízis időszakba az MMSZ Egyesület által szervezett teajárat növelni szokta a forgalmat, ez 2015-ben inkább az év elejére vonatkozott, november, decemberben nem volt jelentős létszám növekedés. A teajáratnak köszönhetően a tapasztalatok alapján azok az emberek is felkeresnek bennünket, akik egyébként nem, mert elsősorban a tea és étel miatt jönnek. Ez pedig jó alkalom, arra hogy bizonyos kezelendő betegségek kiderüljenek, illetve ellátjuk őket vitaminokkal, fájdalomcsillapítókkal, esetleg vérnyomáscsökkentőkkel, vagy más rendszeresen szedett, de kifogyott gyógyszereikkel, így is védve egészségüket.</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Az ellátások és az ellátott személyek számából látható, hogy a páciensek többsége évente többször veszi igénybe a rendelő szolgáltatását. Kb. 100 ember rendszeres páciens, különlegességek: 13-an heti rendszerességgel jönnek, 3 fő 100-nál többször jelent meg, ők azok, akiket rendszeresen kötözünk és csak néhány napi gyógyszert kaphatnak.</w:t>
      </w:r>
    </w:p>
    <w:p w:rsidR="004C6AB4" w:rsidRPr="004C6AB4" w:rsidRDefault="004C6AB4" w:rsidP="0032049E">
      <w:pPr>
        <w:ind w:left="142"/>
        <w:jc w:val="both"/>
        <w:rPr>
          <w:rFonts w:ascii="Times New Roman" w:hAnsi="Times New Roman"/>
          <w:sz w:val="24"/>
        </w:rPr>
      </w:pPr>
    </w:p>
    <w:p w:rsidR="004C6AB4" w:rsidRPr="004C6AB4" w:rsidRDefault="004C6AB4" w:rsidP="0032049E">
      <w:pPr>
        <w:ind w:left="142"/>
        <w:rPr>
          <w:rFonts w:ascii="Times New Roman" w:hAnsi="Times New Roman"/>
          <w:b/>
          <w:sz w:val="24"/>
        </w:rPr>
      </w:pPr>
    </w:p>
    <w:p w:rsidR="004C6AB4" w:rsidRPr="004C6AB4" w:rsidRDefault="004C6AB4" w:rsidP="0032049E">
      <w:pPr>
        <w:ind w:left="142"/>
        <w:rPr>
          <w:rFonts w:ascii="Times New Roman" w:hAnsi="Times New Roman"/>
          <w:b/>
          <w:sz w:val="24"/>
        </w:rPr>
      </w:pPr>
    </w:p>
    <w:p w:rsidR="004C6AB4" w:rsidRPr="004C6AB4" w:rsidRDefault="004C6AB4" w:rsidP="0032049E">
      <w:pPr>
        <w:ind w:left="142"/>
        <w:rPr>
          <w:rFonts w:ascii="Times New Roman" w:hAnsi="Times New Roman"/>
          <w:b/>
          <w:sz w:val="24"/>
        </w:rPr>
      </w:pPr>
    </w:p>
    <w:p w:rsidR="004C6AB4" w:rsidRPr="004C6AB4" w:rsidRDefault="004C6AB4" w:rsidP="0032049E">
      <w:pPr>
        <w:ind w:left="142"/>
        <w:rPr>
          <w:rFonts w:ascii="Times New Roman" w:hAnsi="Times New Roman"/>
          <w:b/>
          <w:sz w:val="24"/>
        </w:rPr>
      </w:pPr>
    </w:p>
    <w:p w:rsidR="004C6AB4" w:rsidRPr="004C6AB4" w:rsidRDefault="004C6AB4" w:rsidP="0032049E">
      <w:pPr>
        <w:ind w:left="142"/>
        <w:rPr>
          <w:rFonts w:ascii="Times New Roman" w:hAnsi="Times New Roman"/>
          <w:b/>
          <w:sz w:val="24"/>
        </w:rPr>
      </w:pPr>
    </w:p>
    <w:p w:rsidR="004C6AB4" w:rsidRPr="004C6AB4" w:rsidRDefault="004C6AB4" w:rsidP="0032049E">
      <w:pPr>
        <w:ind w:left="142"/>
        <w:rPr>
          <w:rFonts w:ascii="Times New Roman" w:hAnsi="Times New Roman"/>
          <w:b/>
          <w:sz w:val="24"/>
        </w:rPr>
      </w:pPr>
      <w:r w:rsidRPr="004C6AB4">
        <w:rPr>
          <w:rFonts w:ascii="Times New Roman" w:hAnsi="Times New Roman"/>
          <w:b/>
          <w:sz w:val="24"/>
        </w:rPr>
        <w:t>Leggyakrabban előforduló betegségek:</w:t>
      </w:r>
    </w:p>
    <w:p w:rsidR="004C6AB4" w:rsidRPr="004C6AB4" w:rsidRDefault="004C6AB4" w:rsidP="0032049E">
      <w:pPr>
        <w:ind w:left="142"/>
        <w:rPr>
          <w:rFonts w:ascii="Times New Roman" w:hAnsi="Times New Roman"/>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1"/>
        <w:gridCol w:w="1016"/>
      </w:tblGrid>
      <w:tr w:rsidR="004C6AB4" w:rsidRPr="004C6AB4" w:rsidTr="00F27FDB">
        <w:trPr>
          <w:trHeight w:val="20"/>
          <w:jc w:val="center"/>
        </w:trPr>
        <w:tc>
          <w:tcPr>
            <w:tcW w:w="0" w:type="auto"/>
            <w:shd w:val="clear" w:color="auto" w:fill="auto"/>
          </w:tcPr>
          <w:p w:rsidR="004C6AB4" w:rsidRPr="004C6AB4" w:rsidRDefault="004C6AB4" w:rsidP="0032049E">
            <w:pPr>
              <w:ind w:left="142"/>
              <w:rPr>
                <w:rFonts w:ascii="Times New Roman" w:hAnsi="Times New Roman"/>
                <w:b/>
                <w:bCs/>
                <w:sz w:val="24"/>
              </w:rPr>
            </w:pPr>
            <w:r w:rsidRPr="004C6AB4">
              <w:rPr>
                <w:rFonts w:ascii="Times New Roman" w:hAnsi="Times New Roman"/>
                <w:b/>
                <w:bCs/>
                <w:sz w:val="24"/>
              </w:rPr>
              <w:t>Akut betegségek</w:t>
            </w:r>
          </w:p>
        </w:tc>
        <w:tc>
          <w:tcPr>
            <w:tcW w:w="0" w:type="auto"/>
            <w:shd w:val="clear" w:color="auto" w:fill="auto"/>
          </w:tcPr>
          <w:p w:rsidR="004C6AB4" w:rsidRPr="004C6AB4" w:rsidRDefault="004C6AB4" w:rsidP="0032049E">
            <w:pPr>
              <w:ind w:left="142"/>
              <w:rPr>
                <w:rFonts w:ascii="Times New Roman" w:hAnsi="Times New Roman"/>
                <w:b/>
                <w:bCs/>
                <w:sz w:val="24"/>
              </w:rPr>
            </w:pPr>
            <w:r w:rsidRPr="004C6AB4">
              <w:rPr>
                <w:rFonts w:ascii="Times New Roman" w:hAnsi="Times New Roman"/>
                <w:b/>
                <w:bCs/>
                <w:sz w:val="24"/>
              </w:rPr>
              <w:t>Eset/év</w:t>
            </w:r>
          </w:p>
        </w:tc>
      </w:tr>
      <w:tr w:rsidR="004C6AB4" w:rsidRPr="004C6AB4" w:rsidTr="00F27FDB">
        <w:trPr>
          <w:trHeight w:val="20"/>
          <w:jc w:val="center"/>
        </w:trPr>
        <w:tc>
          <w:tcPr>
            <w:tcW w:w="0" w:type="auto"/>
            <w:shd w:val="clear" w:color="auto" w:fill="auto"/>
          </w:tcPr>
          <w:p w:rsidR="004C6AB4" w:rsidRPr="004C6AB4" w:rsidRDefault="004C6AB4" w:rsidP="0032049E">
            <w:pPr>
              <w:ind w:left="142"/>
              <w:rPr>
                <w:rFonts w:ascii="Times New Roman" w:hAnsi="Times New Roman"/>
                <w:sz w:val="24"/>
              </w:rPr>
            </w:pPr>
            <w:r w:rsidRPr="004C6AB4">
              <w:rPr>
                <w:rFonts w:ascii="Times New Roman" w:hAnsi="Times New Roman"/>
                <w:sz w:val="24"/>
              </w:rPr>
              <w:t>Felső légúti betegségek</w:t>
            </w:r>
          </w:p>
        </w:tc>
        <w:tc>
          <w:tcPr>
            <w:tcW w:w="0" w:type="auto"/>
            <w:shd w:val="clear" w:color="auto" w:fill="auto"/>
          </w:tcPr>
          <w:p w:rsidR="004C6AB4" w:rsidRPr="004C6AB4" w:rsidRDefault="004C6AB4" w:rsidP="0032049E">
            <w:pPr>
              <w:ind w:left="142"/>
              <w:jc w:val="right"/>
              <w:rPr>
                <w:rFonts w:ascii="Times New Roman" w:hAnsi="Times New Roman"/>
                <w:sz w:val="24"/>
              </w:rPr>
            </w:pPr>
            <w:r w:rsidRPr="004C6AB4">
              <w:rPr>
                <w:rFonts w:ascii="Times New Roman" w:hAnsi="Times New Roman"/>
                <w:sz w:val="24"/>
              </w:rPr>
              <w:t>713</w:t>
            </w:r>
          </w:p>
        </w:tc>
      </w:tr>
      <w:tr w:rsidR="004C6AB4" w:rsidRPr="004C6AB4" w:rsidTr="00F27FDB">
        <w:trPr>
          <w:trHeight w:val="20"/>
          <w:jc w:val="center"/>
        </w:trPr>
        <w:tc>
          <w:tcPr>
            <w:tcW w:w="0" w:type="auto"/>
            <w:shd w:val="clear" w:color="auto" w:fill="auto"/>
          </w:tcPr>
          <w:p w:rsidR="004C6AB4" w:rsidRPr="004C6AB4" w:rsidRDefault="004C6AB4" w:rsidP="0032049E">
            <w:pPr>
              <w:ind w:left="142"/>
              <w:rPr>
                <w:rFonts w:ascii="Times New Roman" w:hAnsi="Times New Roman"/>
                <w:sz w:val="24"/>
              </w:rPr>
            </w:pPr>
            <w:r w:rsidRPr="004C6AB4">
              <w:rPr>
                <w:rFonts w:ascii="Times New Roman" w:hAnsi="Times New Roman"/>
                <w:sz w:val="24"/>
              </w:rPr>
              <w:t>Felületes sérülések</w:t>
            </w:r>
          </w:p>
        </w:tc>
        <w:tc>
          <w:tcPr>
            <w:tcW w:w="0" w:type="auto"/>
            <w:shd w:val="clear" w:color="auto" w:fill="auto"/>
          </w:tcPr>
          <w:p w:rsidR="004C6AB4" w:rsidRPr="004C6AB4" w:rsidRDefault="004C6AB4" w:rsidP="0032049E">
            <w:pPr>
              <w:ind w:left="142"/>
              <w:jc w:val="right"/>
              <w:rPr>
                <w:rFonts w:ascii="Times New Roman" w:hAnsi="Times New Roman"/>
                <w:sz w:val="24"/>
              </w:rPr>
            </w:pPr>
            <w:r w:rsidRPr="004C6AB4">
              <w:rPr>
                <w:rFonts w:ascii="Times New Roman" w:hAnsi="Times New Roman"/>
                <w:sz w:val="24"/>
              </w:rPr>
              <w:t>69</w:t>
            </w:r>
          </w:p>
        </w:tc>
      </w:tr>
      <w:tr w:rsidR="004C6AB4" w:rsidRPr="004C6AB4" w:rsidTr="00F27FDB">
        <w:trPr>
          <w:trHeight w:val="20"/>
          <w:jc w:val="center"/>
        </w:trPr>
        <w:tc>
          <w:tcPr>
            <w:tcW w:w="0" w:type="auto"/>
            <w:shd w:val="clear" w:color="auto" w:fill="auto"/>
          </w:tcPr>
          <w:p w:rsidR="004C6AB4" w:rsidRPr="004C6AB4" w:rsidRDefault="004C6AB4" w:rsidP="0032049E">
            <w:pPr>
              <w:ind w:left="142"/>
              <w:rPr>
                <w:rFonts w:ascii="Times New Roman" w:hAnsi="Times New Roman"/>
                <w:sz w:val="24"/>
              </w:rPr>
            </w:pPr>
            <w:r w:rsidRPr="004C6AB4">
              <w:rPr>
                <w:rFonts w:ascii="Times New Roman" w:hAnsi="Times New Roman"/>
                <w:sz w:val="24"/>
              </w:rPr>
              <w:t>Krónikus légúti betegségek kiújulása</w:t>
            </w:r>
          </w:p>
        </w:tc>
        <w:tc>
          <w:tcPr>
            <w:tcW w:w="0" w:type="auto"/>
            <w:shd w:val="clear" w:color="auto" w:fill="auto"/>
          </w:tcPr>
          <w:p w:rsidR="004C6AB4" w:rsidRPr="004C6AB4" w:rsidRDefault="004C6AB4" w:rsidP="0032049E">
            <w:pPr>
              <w:ind w:left="142"/>
              <w:jc w:val="right"/>
              <w:rPr>
                <w:rFonts w:ascii="Times New Roman" w:hAnsi="Times New Roman"/>
                <w:sz w:val="24"/>
              </w:rPr>
            </w:pPr>
            <w:r w:rsidRPr="004C6AB4">
              <w:rPr>
                <w:rFonts w:ascii="Times New Roman" w:hAnsi="Times New Roman"/>
                <w:sz w:val="24"/>
              </w:rPr>
              <w:t>99</w:t>
            </w:r>
          </w:p>
        </w:tc>
      </w:tr>
      <w:tr w:rsidR="004C6AB4" w:rsidRPr="004C6AB4" w:rsidTr="00F27FDB">
        <w:trPr>
          <w:trHeight w:val="20"/>
          <w:jc w:val="center"/>
        </w:trPr>
        <w:tc>
          <w:tcPr>
            <w:tcW w:w="0" w:type="auto"/>
            <w:shd w:val="clear" w:color="auto" w:fill="auto"/>
          </w:tcPr>
          <w:p w:rsidR="004C6AB4" w:rsidRPr="004C6AB4" w:rsidRDefault="004C6AB4" w:rsidP="0032049E">
            <w:pPr>
              <w:ind w:left="142"/>
              <w:rPr>
                <w:rFonts w:ascii="Times New Roman" w:hAnsi="Times New Roman"/>
                <w:sz w:val="24"/>
              </w:rPr>
            </w:pPr>
            <w:r w:rsidRPr="004C6AB4">
              <w:rPr>
                <w:rFonts w:ascii="Times New Roman" w:hAnsi="Times New Roman"/>
                <w:sz w:val="24"/>
              </w:rPr>
              <w:t>Magasvérnyomás-krízis</w:t>
            </w:r>
          </w:p>
        </w:tc>
        <w:tc>
          <w:tcPr>
            <w:tcW w:w="0" w:type="auto"/>
            <w:shd w:val="clear" w:color="auto" w:fill="auto"/>
          </w:tcPr>
          <w:p w:rsidR="004C6AB4" w:rsidRPr="004C6AB4" w:rsidRDefault="004C6AB4" w:rsidP="0032049E">
            <w:pPr>
              <w:ind w:left="142"/>
              <w:jc w:val="right"/>
              <w:rPr>
                <w:rFonts w:ascii="Times New Roman" w:hAnsi="Times New Roman"/>
                <w:sz w:val="24"/>
              </w:rPr>
            </w:pPr>
            <w:r w:rsidRPr="004C6AB4">
              <w:rPr>
                <w:rFonts w:ascii="Times New Roman" w:hAnsi="Times New Roman"/>
                <w:sz w:val="24"/>
              </w:rPr>
              <w:t>16</w:t>
            </w:r>
          </w:p>
        </w:tc>
      </w:tr>
      <w:tr w:rsidR="004C6AB4" w:rsidRPr="004C6AB4" w:rsidTr="00F27FDB">
        <w:trPr>
          <w:trHeight w:val="20"/>
          <w:jc w:val="center"/>
        </w:trPr>
        <w:tc>
          <w:tcPr>
            <w:tcW w:w="0" w:type="auto"/>
            <w:shd w:val="clear" w:color="auto" w:fill="auto"/>
          </w:tcPr>
          <w:p w:rsidR="004C6AB4" w:rsidRPr="004C6AB4" w:rsidRDefault="004C6AB4" w:rsidP="0032049E">
            <w:pPr>
              <w:ind w:left="142"/>
              <w:rPr>
                <w:rFonts w:ascii="Times New Roman" w:hAnsi="Times New Roman"/>
                <w:sz w:val="24"/>
              </w:rPr>
            </w:pPr>
            <w:r w:rsidRPr="004C6AB4">
              <w:rPr>
                <w:rFonts w:ascii="Times New Roman" w:hAnsi="Times New Roman"/>
                <w:sz w:val="24"/>
              </w:rPr>
              <w:t>Akut fájdalom (fejfájás, mozgásszervi fájdalom)</w:t>
            </w:r>
          </w:p>
        </w:tc>
        <w:tc>
          <w:tcPr>
            <w:tcW w:w="0" w:type="auto"/>
            <w:shd w:val="clear" w:color="auto" w:fill="auto"/>
          </w:tcPr>
          <w:p w:rsidR="004C6AB4" w:rsidRPr="004C6AB4" w:rsidRDefault="004C6AB4" w:rsidP="0032049E">
            <w:pPr>
              <w:ind w:left="142"/>
              <w:jc w:val="right"/>
              <w:rPr>
                <w:rFonts w:ascii="Times New Roman" w:hAnsi="Times New Roman"/>
                <w:sz w:val="24"/>
              </w:rPr>
            </w:pPr>
            <w:r w:rsidRPr="004C6AB4">
              <w:rPr>
                <w:rFonts w:ascii="Times New Roman" w:hAnsi="Times New Roman"/>
                <w:sz w:val="24"/>
              </w:rPr>
              <w:t>262</w:t>
            </w:r>
          </w:p>
        </w:tc>
      </w:tr>
      <w:tr w:rsidR="004C6AB4" w:rsidRPr="004C6AB4" w:rsidTr="00F27FDB">
        <w:trPr>
          <w:trHeight w:val="20"/>
          <w:jc w:val="center"/>
        </w:trPr>
        <w:tc>
          <w:tcPr>
            <w:tcW w:w="0" w:type="auto"/>
            <w:shd w:val="clear" w:color="auto" w:fill="auto"/>
          </w:tcPr>
          <w:p w:rsidR="004C6AB4" w:rsidRPr="004C6AB4" w:rsidRDefault="004C6AB4" w:rsidP="0032049E">
            <w:pPr>
              <w:ind w:left="142"/>
              <w:rPr>
                <w:rFonts w:ascii="Times New Roman" w:hAnsi="Times New Roman"/>
                <w:sz w:val="24"/>
              </w:rPr>
            </w:pPr>
            <w:r w:rsidRPr="004C6AB4">
              <w:rPr>
                <w:rFonts w:ascii="Times New Roman" w:hAnsi="Times New Roman"/>
                <w:sz w:val="24"/>
              </w:rPr>
              <w:t>Akut szénhidrát anyagcserezavar</w:t>
            </w:r>
          </w:p>
        </w:tc>
        <w:tc>
          <w:tcPr>
            <w:tcW w:w="0" w:type="auto"/>
            <w:shd w:val="clear" w:color="auto" w:fill="auto"/>
          </w:tcPr>
          <w:p w:rsidR="004C6AB4" w:rsidRPr="004C6AB4" w:rsidRDefault="004C6AB4" w:rsidP="0032049E">
            <w:pPr>
              <w:ind w:left="142"/>
              <w:jc w:val="right"/>
              <w:rPr>
                <w:rFonts w:ascii="Times New Roman" w:hAnsi="Times New Roman"/>
                <w:sz w:val="24"/>
              </w:rPr>
            </w:pPr>
            <w:r w:rsidRPr="004C6AB4">
              <w:rPr>
                <w:rFonts w:ascii="Times New Roman" w:hAnsi="Times New Roman"/>
                <w:sz w:val="24"/>
              </w:rPr>
              <w:t>2</w:t>
            </w:r>
          </w:p>
        </w:tc>
      </w:tr>
    </w:tbl>
    <w:p w:rsidR="004C6AB4" w:rsidRPr="004C6AB4" w:rsidRDefault="004C6AB4" w:rsidP="0032049E">
      <w:pPr>
        <w:ind w:left="142"/>
        <w:rPr>
          <w:rFonts w:ascii="Times New Roman" w:hAnsi="Times New Roman"/>
          <w:sz w:val="24"/>
        </w:rPr>
      </w:pPr>
    </w:p>
    <w:tbl>
      <w:tblPr>
        <w:tblW w:w="7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60"/>
        <w:gridCol w:w="1016"/>
      </w:tblGrid>
      <w:tr w:rsidR="004C6AB4" w:rsidRPr="004C6AB4" w:rsidTr="00F27FDB">
        <w:trPr>
          <w:trHeight w:val="20"/>
          <w:jc w:val="center"/>
        </w:trPr>
        <w:tc>
          <w:tcPr>
            <w:tcW w:w="6516" w:type="dxa"/>
            <w:shd w:val="clear" w:color="auto" w:fill="auto"/>
          </w:tcPr>
          <w:p w:rsidR="004C6AB4" w:rsidRPr="004C6AB4" w:rsidRDefault="004C6AB4" w:rsidP="0032049E">
            <w:pPr>
              <w:ind w:left="142"/>
              <w:rPr>
                <w:rFonts w:ascii="Times New Roman" w:hAnsi="Times New Roman"/>
                <w:sz w:val="24"/>
              </w:rPr>
            </w:pPr>
            <w:r w:rsidRPr="004C6AB4">
              <w:rPr>
                <w:rFonts w:ascii="Times New Roman" w:hAnsi="Times New Roman"/>
                <w:b/>
                <w:bCs/>
                <w:sz w:val="24"/>
              </w:rPr>
              <w:t>Krónikus betegségek</w:t>
            </w:r>
          </w:p>
        </w:tc>
        <w:tc>
          <w:tcPr>
            <w:tcW w:w="960" w:type="dxa"/>
            <w:shd w:val="clear" w:color="auto" w:fill="auto"/>
          </w:tcPr>
          <w:p w:rsidR="004C6AB4" w:rsidRPr="004C6AB4" w:rsidRDefault="004C6AB4" w:rsidP="0032049E">
            <w:pPr>
              <w:ind w:left="142"/>
              <w:rPr>
                <w:rFonts w:ascii="Times New Roman" w:hAnsi="Times New Roman"/>
                <w:b/>
                <w:bCs/>
                <w:sz w:val="24"/>
              </w:rPr>
            </w:pPr>
            <w:r w:rsidRPr="004C6AB4">
              <w:rPr>
                <w:rFonts w:ascii="Times New Roman" w:hAnsi="Times New Roman"/>
                <w:b/>
                <w:bCs/>
                <w:sz w:val="24"/>
              </w:rPr>
              <w:t>Eset/év</w:t>
            </w:r>
          </w:p>
        </w:tc>
      </w:tr>
      <w:tr w:rsidR="004C6AB4" w:rsidRPr="004C6AB4" w:rsidTr="00F27FDB">
        <w:trPr>
          <w:trHeight w:val="20"/>
          <w:jc w:val="center"/>
        </w:trPr>
        <w:tc>
          <w:tcPr>
            <w:tcW w:w="6516" w:type="dxa"/>
            <w:shd w:val="clear" w:color="auto" w:fill="auto"/>
          </w:tcPr>
          <w:p w:rsidR="004C6AB4" w:rsidRPr="004C6AB4" w:rsidRDefault="004C6AB4" w:rsidP="0032049E">
            <w:pPr>
              <w:ind w:left="142"/>
              <w:rPr>
                <w:rFonts w:ascii="Times New Roman" w:hAnsi="Times New Roman"/>
                <w:sz w:val="24"/>
              </w:rPr>
            </w:pPr>
            <w:r w:rsidRPr="004C6AB4">
              <w:rPr>
                <w:rFonts w:ascii="Times New Roman" w:hAnsi="Times New Roman"/>
                <w:sz w:val="24"/>
              </w:rPr>
              <w:t>Szenvedélybetegségek (drog, alkohol)</w:t>
            </w:r>
          </w:p>
        </w:tc>
        <w:tc>
          <w:tcPr>
            <w:tcW w:w="960" w:type="dxa"/>
            <w:shd w:val="clear" w:color="auto" w:fill="auto"/>
          </w:tcPr>
          <w:p w:rsidR="004C6AB4" w:rsidRPr="004C6AB4" w:rsidRDefault="004C6AB4" w:rsidP="0032049E">
            <w:pPr>
              <w:ind w:left="142"/>
              <w:jc w:val="right"/>
              <w:rPr>
                <w:rFonts w:ascii="Times New Roman" w:hAnsi="Times New Roman"/>
                <w:sz w:val="24"/>
              </w:rPr>
            </w:pPr>
            <w:r w:rsidRPr="004C6AB4">
              <w:rPr>
                <w:rFonts w:ascii="Times New Roman" w:hAnsi="Times New Roman"/>
                <w:sz w:val="24"/>
              </w:rPr>
              <w:t>996</w:t>
            </w:r>
          </w:p>
        </w:tc>
      </w:tr>
      <w:tr w:rsidR="004C6AB4" w:rsidRPr="004C6AB4" w:rsidTr="00F27FDB">
        <w:trPr>
          <w:trHeight w:val="20"/>
          <w:jc w:val="center"/>
        </w:trPr>
        <w:tc>
          <w:tcPr>
            <w:tcW w:w="6516" w:type="dxa"/>
            <w:shd w:val="clear" w:color="auto" w:fill="auto"/>
          </w:tcPr>
          <w:p w:rsidR="004C6AB4" w:rsidRPr="004C6AB4" w:rsidRDefault="004C6AB4" w:rsidP="0032049E">
            <w:pPr>
              <w:ind w:left="142"/>
              <w:rPr>
                <w:rFonts w:ascii="Times New Roman" w:hAnsi="Times New Roman"/>
                <w:sz w:val="24"/>
              </w:rPr>
            </w:pPr>
            <w:r w:rsidRPr="004C6AB4">
              <w:rPr>
                <w:rFonts w:ascii="Times New Roman" w:hAnsi="Times New Roman"/>
                <w:sz w:val="24"/>
              </w:rPr>
              <w:t>Dohányzás</w:t>
            </w:r>
          </w:p>
        </w:tc>
        <w:tc>
          <w:tcPr>
            <w:tcW w:w="960" w:type="dxa"/>
            <w:shd w:val="clear" w:color="auto" w:fill="auto"/>
          </w:tcPr>
          <w:p w:rsidR="004C6AB4" w:rsidRPr="004C6AB4" w:rsidRDefault="004C6AB4" w:rsidP="0032049E">
            <w:pPr>
              <w:ind w:left="142"/>
              <w:jc w:val="right"/>
              <w:rPr>
                <w:rFonts w:ascii="Times New Roman" w:hAnsi="Times New Roman"/>
                <w:sz w:val="24"/>
              </w:rPr>
            </w:pPr>
            <w:r w:rsidRPr="004C6AB4">
              <w:rPr>
                <w:rFonts w:ascii="Times New Roman" w:hAnsi="Times New Roman"/>
                <w:sz w:val="24"/>
              </w:rPr>
              <w:t>1005</w:t>
            </w:r>
          </w:p>
        </w:tc>
      </w:tr>
      <w:tr w:rsidR="004C6AB4" w:rsidRPr="004C6AB4" w:rsidTr="00F27FDB">
        <w:trPr>
          <w:trHeight w:val="20"/>
          <w:jc w:val="center"/>
        </w:trPr>
        <w:tc>
          <w:tcPr>
            <w:tcW w:w="6516" w:type="dxa"/>
            <w:shd w:val="clear" w:color="auto" w:fill="auto"/>
          </w:tcPr>
          <w:p w:rsidR="004C6AB4" w:rsidRPr="004C6AB4" w:rsidRDefault="004C6AB4" w:rsidP="0032049E">
            <w:pPr>
              <w:ind w:left="142"/>
              <w:rPr>
                <w:rFonts w:ascii="Times New Roman" w:hAnsi="Times New Roman"/>
                <w:sz w:val="24"/>
              </w:rPr>
            </w:pPr>
            <w:r w:rsidRPr="004C6AB4">
              <w:rPr>
                <w:rFonts w:ascii="Times New Roman" w:hAnsi="Times New Roman"/>
                <w:sz w:val="24"/>
              </w:rPr>
              <w:t>Emésztőrendszeri (gastritis, fekély, reflux)</w:t>
            </w:r>
          </w:p>
        </w:tc>
        <w:tc>
          <w:tcPr>
            <w:tcW w:w="960" w:type="dxa"/>
            <w:shd w:val="clear" w:color="auto" w:fill="auto"/>
          </w:tcPr>
          <w:p w:rsidR="004C6AB4" w:rsidRPr="004C6AB4" w:rsidRDefault="004C6AB4" w:rsidP="0032049E">
            <w:pPr>
              <w:ind w:left="142"/>
              <w:jc w:val="right"/>
              <w:rPr>
                <w:rFonts w:ascii="Times New Roman" w:hAnsi="Times New Roman"/>
                <w:sz w:val="24"/>
              </w:rPr>
            </w:pPr>
            <w:r w:rsidRPr="004C6AB4">
              <w:rPr>
                <w:rFonts w:ascii="Times New Roman" w:hAnsi="Times New Roman"/>
                <w:sz w:val="24"/>
              </w:rPr>
              <w:t>1294</w:t>
            </w:r>
          </w:p>
        </w:tc>
      </w:tr>
      <w:tr w:rsidR="004C6AB4" w:rsidRPr="004C6AB4" w:rsidTr="00F27FDB">
        <w:trPr>
          <w:trHeight w:val="20"/>
          <w:jc w:val="center"/>
        </w:trPr>
        <w:tc>
          <w:tcPr>
            <w:tcW w:w="6516" w:type="dxa"/>
            <w:shd w:val="clear" w:color="auto" w:fill="auto"/>
          </w:tcPr>
          <w:p w:rsidR="004C6AB4" w:rsidRPr="004C6AB4" w:rsidRDefault="004C6AB4" w:rsidP="0032049E">
            <w:pPr>
              <w:ind w:left="142"/>
              <w:rPr>
                <w:rFonts w:ascii="Times New Roman" w:hAnsi="Times New Roman"/>
                <w:sz w:val="24"/>
              </w:rPr>
            </w:pPr>
            <w:r w:rsidRPr="004C6AB4">
              <w:rPr>
                <w:rFonts w:ascii="Times New Roman" w:hAnsi="Times New Roman"/>
                <w:sz w:val="24"/>
              </w:rPr>
              <w:t>Szorongás, enyhe és kp súlyos depresszió, mentális zavarok</w:t>
            </w:r>
          </w:p>
        </w:tc>
        <w:tc>
          <w:tcPr>
            <w:tcW w:w="960" w:type="dxa"/>
            <w:shd w:val="clear" w:color="auto" w:fill="auto"/>
          </w:tcPr>
          <w:p w:rsidR="004C6AB4" w:rsidRPr="004C6AB4" w:rsidRDefault="004C6AB4" w:rsidP="0032049E">
            <w:pPr>
              <w:ind w:left="142"/>
              <w:jc w:val="right"/>
              <w:rPr>
                <w:rFonts w:ascii="Times New Roman" w:hAnsi="Times New Roman"/>
                <w:sz w:val="24"/>
              </w:rPr>
            </w:pPr>
            <w:r w:rsidRPr="004C6AB4">
              <w:rPr>
                <w:rFonts w:ascii="Times New Roman" w:hAnsi="Times New Roman"/>
                <w:sz w:val="24"/>
              </w:rPr>
              <w:t>1573</w:t>
            </w:r>
          </w:p>
        </w:tc>
      </w:tr>
      <w:tr w:rsidR="004C6AB4" w:rsidRPr="004C6AB4" w:rsidTr="00F27FDB">
        <w:trPr>
          <w:trHeight w:val="20"/>
          <w:jc w:val="center"/>
        </w:trPr>
        <w:tc>
          <w:tcPr>
            <w:tcW w:w="6516" w:type="dxa"/>
            <w:shd w:val="clear" w:color="auto" w:fill="auto"/>
          </w:tcPr>
          <w:p w:rsidR="004C6AB4" w:rsidRPr="004C6AB4" w:rsidRDefault="004C6AB4" w:rsidP="0032049E">
            <w:pPr>
              <w:ind w:left="142"/>
              <w:rPr>
                <w:rFonts w:ascii="Times New Roman" w:hAnsi="Times New Roman"/>
                <w:sz w:val="24"/>
              </w:rPr>
            </w:pPr>
            <w:r w:rsidRPr="004C6AB4">
              <w:rPr>
                <w:rFonts w:ascii="Times New Roman" w:hAnsi="Times New Roman"/>
                <w:sz w:val="24"/>
              </w:rPr>
              <w:t>Mozgásszervi betegség, krónikus fájdalommal</w:t>
            </w:r>
          </w:p>
        </w:tc>
        <w:tc>
          <w:tcPr>
            <w:tcW w:w="960" w:type="dxa"/>
            <w:shd w:val="clear" w:color="auto" w:fill="auto"/>
          </w:tcPr>
          <w:p w:rsidR="004C6AB4" w:rsidRPr="004C6AB4" w:rsidRDefault="004C6AB4" w:rsidP="0032049E">
            <w:pPr>
              <w:ind w:left="142"/>
              <w:jc w:val="right"/>
              <w:rPr>
                <w:rFonts w:ascii="Times New Roman" w:hAnsi="Times New Roman"/>
                <w:sz w:val="24"/>
              </w:rPr>
            </w:pPr>
            <w:r w:rsidRPr="004C6AB4">
              <w:rPr>
                <w:rFonts w:ascii="Times New Roman" w:hAnsi="Times New Roman"/>
                <w:sz w:val="24"/>
              </w:rPr>
              <w:t>1372</w:t>
            </w:r>
          </w:p>
        </w:tc>
      </w:tr>
      <w:tr w:rsidR="004C6AB4" w:rsidRPr="004C6AB4" w:rsidTr="00F27FDB">
        <w:trPr>
          <w:trHeight w:val="20"/>
          <w:jc w:val="center"/>
        </w:trPr>
        <w:tc>
          <w:tcPr>
            <w:tcW w:w="6516" w:type="dxa"/>
            <w:shd w:val="clear" w:color="auto" w:fill="auto"/>
          </w:tcPr>
          <w:p w:rsidR="004C6AB4" w:rsidRPr="004C6AB4" w:rsidRDefault="004C6AB4" w:rsidP="0032049E">
            <w:pPr>
              <w:ind w:left="142"/>
              <w:rPr>
                <w:rFonts w:ascii="Times New Roman" w:hAnsi="Times New Roman"/>
                <w:sz w:val="24"/>
              </w:rPr>
            </w:pPr>
            <w:r w:rsidRPr="004C6AB4">
              <w:rPr>
                <w:rFonts w:ascii="Times New Roman" w:hAnsi="Times New Roman"/>
                <w:sz w:val="24"/>
              </w:rPr>
              <w:lastRenderedPageBreak/>
              <w:t>Szív- és érrendszeri, magas vérnyomás (ebből 610)</w:t>
            </w:r>
          </w:p>
        </w:tc>
        <w:tc>
          <w:tcPr>
            <w:tcW w:w="960" w:type="dxa"/>
            <w:shd w:val="clear" w:color="auto" w:fill="auto"/>
          </w:tcPr>
          <w:p w:rsidR="004C6AB4" w:rsidRPr="004C6AB4" w:rsidRDefault="004C6AB4" w:rsidP="0032049E">
            <w:pPr>
              <w:ind w:left="142"/>
              <w:jc w:val="right"/>
              <w:rPr>
                <w:rFonts w:ascii="Times New Roman" w:hAnsi="Times New Roman"/>
                <w:sz w:val="24"/>
              </w:rPr>
            </w:pPr>
            <w:r w:rsidRPr="004C6AB4">
              <w:rPr>
                <w:rFonts w:ascii="Times New Roman" w:hAnsi="Times New Roman"/>
                <w:sz w:val="24"/>
              </w:rPr>
              <w:t>1217</w:t>
            </w:r>
          </w:p>
        </w:tc>
      </w:tr>
      <w:tr w:rsidR="004C6AB4" w:rsidRPr="004C6AB4" w:rsidTr="00F27FDB">
        <w:trPr>
          <w:trHeight w:val="20"/>
          <w:jc w:val="center"/>
        </w:trPr>
        <w:tc>
          <w:tcPr>
            <w:tcW w:w="6516" w:type="dxa"/>
            <w:shd w:val="clear" w:color="auto" w:fill="auto"/>
          </w:tcPr>
          <w:p w:rsidR="004C6AB4" w:rsidRPr="004C6AB4" w:rsidRDefault="004C6AB4" w:rsidP="0032049E">
            <w:pPr>
              <w:ind w:left="142"/>
              <w:rPr>
                <w:rFonts w:ascii="Times New Roman" w:hAnsi="Times New Roman"/>
                <w:sz w:val="24"/>
              </w:rPr>
            </w:pPr>
            <w:r w:rsidRPr="004C6AB4">
              <w:rPr>
                <w:rFonts w:ascii="Times New Roman" w:hAnsi="Times New Roman"/>
                <w:sz w:val="24"/>
              </w:rPr>
              <w:t>Krónikus légúti (COPD, (asthma)</w:t>
            </w:r>
          </w:p>
        </w:tc>
        <w:tc>
          <w:tcPr>
            <w:tcW w:w="960" w:type="dxa"/>
            <w:shd w:val="clear" w:color="auto" w:fill="auto"/>
          </w:tcPr>
          <w:p w:rsidR="004C6AB4" w:rsidRPr="004C6AB4" w:rsidRDefault="004C6AB4" w:rsidP="0032049E">
            <w:pPr>
              <w:ind w:left="142"/>
              <w:jc w:val="right"/>
              <w:rPr>
                <w:rFonts w:ascii="Times New Roman" w:hAnsi="Times New Roman"/>
                <w:sz w:val="24"/>
              </w:rPr>
            </w:pPr>
            <w:r w:rsidRPr="004C6AB4">
              <w:rPr>
                <w:rFonts w:ascii="Times New Roman" w:hAnsi="Times New Roman"/>
                <w:sz w:val="24"/>
              </w:rPr>
              <w:t>557</w:t>
            </w:r>
          </w:p>
        </w:tc>
      </w:tr>
    </w:tbl>
    <w:p w:rsidR="004C6AB4" w:rsidRPr="004C6AB4" w:rsidRDefault="004C6AB4" w:rsidP="0032049E">
      <w:pPr>
        <w:ind w:left="142"/>
        <w:rPr>
          <w:rFonts w:ascii="Times New Roman" w:hAnsi="Times New Roman"/>
          <w:b/>
          <w:sz w:val="24"/>
        </w:rPr>
      </w:pPr>
    </w:p>
    <w:p w:rsidR="004C6AB4" w:rsidRPr="004C6AB4" w:rsidRDefault="004C6AB4" w:rsidP="0032049E">
      <w:pPr>
        <w:ind w:left="142"/>
        <w:rPr>
          <w:rFonts w:ascii="Times New Roman" w:hAnsi="Times New Roman"/>
          <w:b/>
          <w:sz w:val="24"/>
        </w:rPr>
      </w:pPr>
      <w:r w:rsidRPr="004C6AB4">
        <w:rPr>
          <w:rFonts w:ascii="Times New Roman" w:hAnsi="Times New Roman"/>
          <w:b/>
          <w:sz w:val="24"/>
        </w:rPr>
        <w:t>A feladat ellátása:</w:t>
      </w:r>
    </w:p>
    <w:p w:rsidR="004C6AB4" w:rsidRPr="004C6AB4" w:rsidRDefault="004C6AB4" w:rsidP="0032049E">
      <w:pPr>
        <w:ind w:left="142"/>
        <w:rPr>
          <w:rFonts w:ascii="Times New Roman" w:hAnsi="Times New Roman"/>
          <w:b/>
          <w:sz w:val="24"/>
        </w:rPr>
      </w:pPr>
    </w:p>
    <w:p w:rsidR="004C6AB4" w:rsidRPr="004C6AB4" w:rsidRDefault="004C6AB4" w:rsidP="0032049E">
      <w:pPr>
        <w:ind w:left="142"/>
        <w:jc w:val="both"/>
        <w:rPr>
          <w:rFonts w:ascii="Times New Roman" w:hAnsi="Times New Roman"/>
          <w:b/>
          <w:sz w:val="24"/>
        </w:rPr>
      </w:pPr>
      <w:r w:rsidRPr="004C6AB4">
        <w:rPr>
          <w:rFonts w:ascii="Times New Roman" w:hAnsi="Times New Roman"/>
          <w:sz w:val="24"/>
        </w:rPr>
        <w:t xml:space="preserve">A fentiek alapján a MOR feladata akut, de nem kórházi esetek ellátása, krónikus betegek gondozása, kórházi kezelést igénylő betegek kórházba juttatása. Minden esetben az orvos dönt fizikális vizsgálat és az anamnézis alapján, milyen ellátásra, gyógyszerekre vagy kórházi, szakorvosi kezelésre van szüksége a betegnek. Amennyiben szolgálatunk el tudja látni a beteget, azt a kocsin megkapja, akár gyógyszer, akár kötözés, tanácsadás. A vitaminigényt kérésre és kívánságra igyekszünk teljesíteni. Munkánk fontos részét képezi az akut és krónikus sebek kezelése.  Ebben az évben vezettük be a rendszeresen vérnyomáscsökkentőket szedő betegek, ill. több gyógyszert rendszeresen szedő betegek névjegykártyát kapnak, amely tartalmazza a kapott gyógyszereket és a mérési eredményeket (RR, pulzus). </w:t>
      </w:r>
    </w:p>
    <w:p w:rsidR="004C6AB4" w:rsidRPr="004C6AB4" w:rsidRDefault="004C6AB4" w:rsidP="0032049E">
      <w:pPr>
        <w:pStyle w:val="Szvegtrzsbehzssal2"/>
        <w:spacing w:line="276" w:lineRule="auto"/>
        <w:ind w:left="142"/>
        <w:jc w:val="both"/>
        <w:rPr>
          <w:rFonts w:eastAsia="Calibri"/>
        </w:rPr>
      </w:pPr>
      <w:r w:rsidRPr="004C6AB4">
        <w:rPr>
          <w:rFonts w:eastAsia="Calibri"/>
        </w:rPr>
        <w:t>Fontos megemlíteni, hogy mi mindenkit ellátunk, függetlenül attól, hogy érvényes-e a „TAJ” – kártyája, minden esetben megkapja a szükséges gyógyszereket, szolgálatunk vállalja a gyógyszerek költségeit is.</w:t>
      </w:r>
    </w:p>
    <w:p w:rsidR="004C6AB4" w:rsidRPr="004C6AB4" w:rsidRDefault="004C6AB4" w:rsidP="0032049E">
      <w:pPr>
        <w:ind w:left="142"/>
        <w:rPr>
          <w:rFonts w:ascii="Times New Roman" w:hAnsi="Times New Roman"/>
          <w:b/>
          <w:sz w:val="24"/>
        </w:rPr>
      </w:pPr>
      <w:r w:rsidRPr="004C6AB4">
        <w:rPr>
          <w:rFonts w:ascii="Times New Roman" w:hAnsi="Times New Roman"/>
          <w:b/>
          <w:sz w:val="24"/>
        </w:rPr>
        <w:t>Az ellátás során jelentkező nehézségek:</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Az egészségkárosult hajléktalan ember bármikor fordulhat problémájával egészségügyi ellátó helyhez, ellátásukat el kell végezni, ehhez törvényes joguk van. Elsősorban ez a helyzet akut ellátásra vonatkozik abban az esetben, ha nincs betegbiztosítása az ügyfélnek, betegnek. Ha van, minden helyzetben vállalni kell a kezelésüket. </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A valóságban más a helyzet, minkét oldalról nehézkes, a hajléktalan részéről bizalmatlanság, alapvető alkalmazkodás hiánya, elhanyagoltság, betegségével szemben tanúsított passzivitás, a kórházi körülményekhez alkalmazkodási képtelenség. Az egészségügy oldaláról - empátiahiány áll az első helyen. </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A következő esetekkel lehet találkozni: bizonyos szakrendelésekre nem szükséges háziorvosi beutaló, hajléktalanoktól mégis kérik és csak így fogadják őket. Gyakori az is, hogy minimális ellátás után elbocsátják, gyógyszert, ellátást sem írnak, különösen vonatkozik ez a segédeszközökre, a másik véglet, amikor a legdrágább gyógyszerek javallatával jönnek szakrendelésekről.</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Ezen a problémán talán az segítene, ha a részükre is létesülnének fekvőbeteg intézmények és szakorvosi rendelők, s megoldottabb lenne a lelki egészségük gondozása. </w:t>
      </w:r>
    </w:p>
    <w:p w:rsidR="004C6AB4" w:rsidRPr="004C6AB4" w:rsidRDefault="004C6AB4" w:rsidP="0032049E">
      <w:pPr>
        <w:ind w:left="142"/>
        <w:jc w:val="both"/>
        <w:rPr>
          <w:rFonts w:ascii="Times New Roman" w:hAnsi="Times New Roman"/>
          <w:sz w:val="24"/>
        </w:rPr>
      </w:pPr>
    </w:p>
    <w:p w:rsidR="004C6AB4" w:rsidRPr="004C6AB4" w:rsidRDefault="004C6AB4" w:rsidP="0032049E">
      <w:pPr>
        <w:ind w:left="142"/>
        <w:rPr>
          <w:rFonts w:ascii="Times New Roman" w:hAnsi="Times New Roman"/>
          <w:b/>
          <w:sz w:val="24"/>
        </w:rPr>
      </w:pPr>
      <w:r w:rsidRPr="004C6AB4">
        <w:rPr>
          <w:rFonts w:ascii="Times New Roman" w:hAnsi="Times New Roman"/>
          <w:b/>
          <w:sz w:val="24"/>
        </w:rPr>
        <w:t>Kiegészítő kezelések:</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Nagy hangsúlyt fektetünk a szükséges vitaminok adagolására, pl. a C-vitaminéra, 600 mg-os tabletta formájában, melyet kizárólagosan Szeretetszolgálatunknak állít elő az egyik gyógyszergyártó. A krízis időszakban minden hozzánk forduló beteget ellátunk C-vitaminnal. Emellett természetesen más szükséges vitaminok és ásványi anyagok pótlását is igyekszünk biztosítani, hiszen ez nagyon fontos az immunrendszerük erősítésébe, szervezetük működésének optimalizálásában. Ezeket a készítményeket adományokból, illetve saját forrás felhasználásával tudjuk adni pácienseink számára.</w:t>
      </w:r>
    </w:p>
    <w:p w:rsidR="004C6AB4" w:rsidRPr="004C6AB4" w:rsidRDefault="004C6AB4" w:rsidP="0032049E">
      <w:pPr>
        <w:ind w:left="142"/>
        <w:rPr>
          <w:rFonts w:ascii="Times New Roman" w:hAnsi="Times New Roman"/>
          <w:sz w:val="24"/>
        </w:rPr>
      </w:pPr>
    </w:p>
    <w:p w:rsidR="004C6AB4" w:rsidRPr="004C6AB4" w:rsidRDefault="004C6AB4" w:rsidP="0032049E">
      <w:pPr>
        <w:ind w:left="142"/>
        <w:rPr>
          <w:rFonts w:ascii="Times New Roman" w:hAnsi="Times New Roman"/>
          <w:b/>
          <w:sz w:val="24"/>
        </w:rPr>
      </w:pPr>
      <w:r w:rsidRPr="004C6AB4">
        <w:rPr>
          <w:rFonts w:ascii="Times New Roman" w:hAnsi="Times New Roman"/>
          <w:b/>
          <w:sz w:val="24"/>
        </w:rPr>
        <w:t>Ellátás és betegségek –forgalom:</w:t>
      </w:r>
    </w:p>
    <w:p w:rsidR="004C6AB4" w:rsidRPr="004C6AB4" w:rsidRDefault="004C6AB4" w:rsidP="0032049E">
      <w:pPr>
        <w:ind w:left="142"/>
        <w:rPr>
          <w:rFonts w:ascii="Times New Roman" w:hAnsi="Times New Roman"/>
          <w:sz w:val="24"/>
        </w:rPr>
      </w:pPr>
      <w:r w:rsidRPr="004C6AB4">
        <w:rPr>
          <w:rFonts w:ascii="Times New Roman" w:hAnsi="Times New Roman"/>
          <w:sz w:val="24"/>
        </w:rPr>
        <w:t>Az ellátások nemi és korcsoportos aránya a következő:</w:t>
      </w:r>
    </w:p>
    <w:tbl>
      <w:tblPr>
        <w:tblW w:w="4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479"/>
      </w:tblGrid>
      <w:tr w:rsidR="004C6AB4" w:rsidRPr="004C6AB4" w:rsidTr="00F27FDB">
        <w:trPr>
          <w:trHeight w:val="390"/>
          <w:jc w:val="center"/>
        </w:trPr>
        <w:tc>
          <w:tcPr>
            <w:tcW w:w="3397" w:type="dxa"/>
            <w:shd w:val="clear" w:color="auto" w:fill="auto"/>
            <w:noWrap/>
            <w:hideMark/>
          </w:tcPr>
          <w:p w:rsidR="004C6AB4" w:rsidRPr="004C6AB4" w:rsidRDefault="004C6AB4" w:rsidP="0032049E">
            <w:pPr>
              <w:ind w:left="142"/>
              <w:jc w:val="center"/>
              <w:rPr>
                <w:rFonts w:ascii="Times New Roman" w:hAnsi="Times New Roman"/>
                <w:b/>
                <w:bCs/>
                <w:caps/>
                <w:sz w:val="24"/>
              </w:rPr>
            </w:pPr>
            <w:r w:rsidRPr="004C6AB4">
              <w:rPr>
                <w:rFonts w:ascii="Times New Roman" w:hAnsi="Times New Roman"/>
                <w:b/>
                <w:bCs/>
                <w:caps/>
                <w:sz w:val="24"/>
              </w:rPr>
              <w:t>Korcsoportos eloszlás</w:t>
            </w:r>
          </w:p>
        </w:tc>
        <w:tc>
          <w:tcPr>
            <w:tcW w:w="1244" w:type="dxa"/>
            <w:shd w:val="clear" w:color="auto" w:fill="auto"/>
            <w:noWrap/>
            <w:hideMark/>
          </w:tcPr>
          <w:p w:rsidR="004C6AB4" w:rsidRPr="004C6AB4" w:rsidRDefault="004C6AB4" w:rsidP="0032049E">
            <w:pPr>
              <w:ind w:left="142"/>
              <w:jc w:val="center"/>
              <w:rPr>
                <w:rFonts w:ascii="Times New Roman" w:hAnsi="Times New Roman"/>
                <w:b/>
                <w:bCs/>
                <w:caps/>
                <w:sz w:val="24"/>
              </w:rPr>
            </w:pPr>
            <w:r w:rsidRPr="004C6AB4">
              <w:rPr>
                <w:rFonts w:ascii="Times New Roman" w:hAnsi="Times New Roman"/>
                <w:b/>
                <w:bCs/>
                <w:caps/>
                <w:sz w:val="24"/>
              </w:rPr>
              <w:t>ellátás</w:t>
            </w:r>
          </w:p>
        </w:tc>
      </w:tr>
      <w:tr w:rsidR="004C6AB4" w:rsidRPr="004C6AB4" w:rsidTr="00F27FDB">
        <w:trPr>
          <w:trHeight w:val="270"/>
          <w:jc w:val="center"/>
        </w:trPr>
        <w:tc>
          <w:tcPr>
            <w:tcW w:w="3397" w:type="dxa"/>
            <w:shd w:val="clear" w:color="auto" w:fill="auto"/>
            <w:noWrap/>
            <w:hideMark/>
          </w:tcPr>
          <w:p w:rsidR="004C6AB4" w:rsidRPr="004C6AB4" w:rsidRDefault="004C6AB4" w:rsidP="0032049E">
            <w:pPr>
              <w:ind w:left="142"/>
              <w:jc w:val="center"/>
              <w:rPr>
                <w:rFonts w:ascii="Times New Roman" w:hAnsi="Times New Roman"/>
                <w:b/>
                <w:bCs/>
                <w:sz w:val="24"/>
              </w:rPr>
            </w:pPr>
            <w:r w:rsidRPr="004C6AB4">
              <w:rPr>
                <w:rFonts w:ascii="Times New Roman" w:hAnsi="Times New Roman"/>
                <w:b/>
                <w:bCs/>
                <w:sz w:val="24"/>
              </w:rPr>
              <w:t>életkor</w:t>
            </w:r>
          </w:p>
        </w:tc>
        <w:tc>
          <w:tcPr>
            <w:tcW w:w="1244" w:type="dxa"/>
            <w:shd w:val="clear" w:color="auto" w:fill="auto"/>
            <w:noWrap/>
            <w:hideMark/>
          </w:tcPr>
          <w:p w:rsidR="004C6AB4" w:rsidRPr="004C6AB4" w:rsidRDefault="004C6AB4" w:rsidP="0032049E">
            <w:pPr>
              <w:ind w:left="142"/>
              <w:jc w:val="center"/>
              <w:rPr>
                <w:rFonts w:ascii="Times New Roman" w:hAnsi="Times New Roman"/>
                <w:b/>
                <w:bCs/>
                <w:sz w:val="24"/>
              </w:rPr>
            </w:pPr>
          </w:p>
        </w:tc>
      </w:tr>
      <w:tr w:rsidR="004C6AB4" w:rsidRPr="004C6AB4" w:rsidTr="00F27FDB">
        <w:trPr>
          <w:trHeight w:val="255"/>
          <w:jc w:val="center"/>
        </w:trPr>
        <w:tc>
          <w:tcPr>
            <w:tcW w:w="3397" w:type="dxa"/>
            <w:shd w:val="clear" w:color="auto" w:fill="auto"/>
            <w:noWrap/>
            <w:hideMark/>
          </w:tcPr>
          <w:p w:rsidR="004C6AB4" w:rsidRPr="004C6AB4" w:rsidRDefault="004C6AB4" w:rsidP="0032049E">
            <w:pPr>
              <w:ind w:left="142"/>
              <w:jc w:val="center"/>
              <w:rPr>
                <w:rFonts w:ascii="Times New Roman" w:hAnsi="Times New Roman"/>
                <w:bCs/>
                <w:sz w:val="24"/>
              </w:rPr>
            </w:pPr>
            <w:r w:rsidRPr="004C6AB4">
              <w:rPr>
                <w:rFonts w:ascii="Times New Roman" w:hAnsi="Times New Roman"/>
                <w:bCs/>
                <w:sz w:val="24"/>
              </w:rPr>
              <w:t>0-4</w:t>
            </w:r>
          </w:p>
        </w:tc>
        <w:tc>
          <w:tcPr>
            <w:tcW w:w="1244" w:type="dxa"/>
            <w:shd w:val="clear" w:color="auto" w:fill="auto"/>
            <w:noWrap/>
            <w:hideMark/>
          </w:tcPr>
          <w:p w:rsidR="004C6AB4" w:rsidRPr="004C6AB4" w:rsidRDefault="004C6AB4" w:rsidP="0032049E">
            <w:pPr>
              <w:ind w:left="142"/>
              <w:jc w:val="center"/>
              <w:rPr>
                <w:rFonts w:ascii="Times New Roman" w:hAnsi="Times New Roman"/>
                <w:bCs/>
                <w:sz w:val="24"/>
              </w:rPr>
            </w:pPr>
            <w:r w:rsidRPr="004C6AB4">
              <w:rPr>
                <w:rFonts w:ascii="Times New Roman" w:hAnsi="Times New Roman"/>
                <w:bCs/>
                <w:sz w:val="24"/>
              </w:rPr>
              <w:t>1</w:t>
            </w:r>
          </w:p>
        </w:tc>
      </w:tr>
      <w:tr w:rsidR="004C6AB4" w:rsidRPr="004C6AB4" w:rsidTr="00F27FDB">
        <w:trPr>
          <w:trHeight w:val="255"/>
          <w:jc w:val="center"/>
        </w:trPr>
        <w:tc>
          <w:tcPr>
            <w:tcW w:w="3397" w:type="dxa"/>
            <w:shd w:val="clear" w:color="auto" w:fill="auto"/>
            <w:noWrap/>
            <w:hideMark/>
          </w:tcPr>
          <w:p w:rsidR="004C6AB4" w:rsidRPr="004C6AB4" w:rsidRDefault="004C6AB4" w:rsidP="0032049E">
            <w:pPr>
              <w:ind w:left="142"/>
              <w:jc w:val="center"/>
              <w:rPr>
                <w:rFonts w:ascii="Times New Roman" w:hAnsi="Times New Roman"/>
                <w:sz w:val="24"/>
              </w:rPr>
            </w:pPr>
            <w:r w:rsidRPr="004C6AB4">
              <w:rPr>
                <w:rFonts w:ascii="Times New Roman" w:hAnsi="Times New Roman"/>
                <w:sz w:val="24"/>
              </w:rPr>
              <w:lastRenderedPageBreak/>
              <w:t>5-14 év</w:t>
            </w:r>
          </w:p>
        </w:tc>
        <w:tc>
          <w:tcPr>
            <w:tcW w:w="1244" w:type="dxa"/>
            <w:shd w:val="clear" w:color="auto" w:fill="auto"/>
            <w:noWrap/>
            <w:hideMark/>
          </w:tcPr>
          <w:p w:rsidR="004C6AB4" w:rsidRPr="004C6AB4" w:rsidRDefault="004C6AB4" w:rsidP="0032049E">
            <w:pPr>
              <w:ind w:left="142"/>
              <w:jc w:val="center"/>
              <w:rPr>
                <w:rFonts w:ascii="Times New Roman" w:hAnsi="Times New Roman"/>
                <w:sz w:val="24"/>
              </w:rPr>
            </w:pPr>
            <w:r w:rsidRPr="004C6AB4">
              <w:rPr>
                <w:rFonts w:ascii="Times New Roman" w:hAnsi="Times New Roman"/>
                <w:sz w:val="24"/>
              </w:rPr>
              <w:t>3</w:t>
            </w:r>
          </w:p>
        </w:tc>
      </w:tr>
      <w:tr w:rsidR="004C6AB4" w:rsidRPr="004C6AB4" w:rsidTr="00F27FDB">
        <w:trPr>
          <w:trHeight w:val="255"/>
          <w:jc w:val="center"/>
        </w:trPr>
        <w:tc>
          <w:tcPr>
            <w:tcW w:w="3397" w:type="dxa"/>
            <w:shd w:val="clear" w:color="auto" w:fill="auto"/>
            <w:noWrap/>
            <w:hideMark/>
          </w:tcPr>
          <w:p w:rsidR="004C6AB4" w:rsidRPr="004C6AB4" w:rsidRDefault="004C6AB4" w:rsidP="0032049E">
            <w:pPr>
              <w:ind w:left="142"/>
              <w:jc w:val="center"/>
              <w:rPr>
                <w:rFonts w:ascii="Times New Roman" w:hAnsi="Times New Roman"/>
                <w:sz w:val="24"/>
              </w:rPr>
            </w:pPr>
            <w:r w:rsidRPr="004C6AB4">
              <w:rPr>
                <w:rFonts w:ascii="Times New Roman" w:hAnsi="Times New Roman"/>
                <w:sz w:val="24"/>
              </w:rPr>
              <w:t>15-34 év</w:t>
            </w:r>
          </w:p>
        </w:tc>
        <w:tc>
          <w:tcPr>
            <w:tcW w:w="1244" w:type="dxa"/>
            <w:shd w:val="clear" w:color="auto" w:fill="auto"/>
            <w:noWrap/>
            <w:hideMark/>
          </w:tcPr>
          <w:p w:rsidR="004C6AB4" w:rsidRPr="004C6AB4" w:rsidRDefault="004C6AB4" w:rsidP="0032049E">
            <w:pPr>
              <w:ind w:left="142"/>
              <w:jc w:val="center"/>
              <w:rPr>
                <w:rFonts w:ascii="Times New Roman" w:hAnsi="Times New Roman"/>
                <w:sz w:val="24"/>
              </w:rPr>
            </w:pPr>
            <w:r w:rsidRPr="004C6AB4">
              <w:rPr>
                <w:rFonts w:ascii="Times New Roman" w:hAnsi="Times New Roman"/>
                <w:sz w:val="24"/>
              </w:rPr>
              <w:t>420</w:t>
            </w:r>
          </w:p>
        </w:tc>
      </w:tr>
      <w:tr w:rsidR="004C6AB4" w:rsidRPr="004C6AB4" w:rsidTr="00F27FDB">
        <w:trPr>
          <w:trHeight w:val="255"/>
          <w:jc w:val="center"/>
        </w:trPr>
        <w:tc>
          <w:tcPr>
            <w:tcW w:w="3397" w:type="dxa"/>
            <w:shd w:val="clear" w:color="auto" w:fill="auto"/>
            <w:noWrap/>
            <w:hideMark/>
          </w:tcPr>
          <w:p w:rsidR="004C6AB4" w:rsidRPr="004C6AB4" w:rsidRDefault="004C6AB4" w:rsidP="0032049E">
            <w:pPr>
              <w:ind w:left="142"/>
              <w:jc w:val="center"/>
              <w:rPr>
                <w:rFonts w:ascii="Times New Roman" w:hAnsi="Times New Roman"/>
                <w:sz w:val="24"/>
              </w:rPr>
            </w:pPr>
            <w:r w:rsidRPr="004C6AB4">
              <w:rPr>
                <w:rFonts w:ascii="Times New Roman" w:hAnsi="Times New Roman"/>
                <w:sz w:val="24"/>
              </w:rPr>
              <w:t>35-60 év</w:t>
            </w:r>
          </w:p>
        </w:tc>
        <w:tc>
          <w:tcPr>
            <w:tcW w:w="1244" w:type="dxa"/>
            <w:shd w:val="clear" w:color="auto" w:fill="auto"/>
            <w:noWrap/>
            <w:hideMark/>
          </w:tcPr>
          <w:p w:rsidR="004C6AB4" w:rsidRPr="004C6AB4" w:rsidRDefault="004C6AB4" w:rsidP="0032049E">
            <w:pPr>
              <w:ind w:left="142"/>
              <w:jc w:val="center"/>
              <w:rPr>
                <w:rFonts w:ascii="Times New Roman" w:hAnsi="Times New Roman"/>
                <w:sz w:val="24"/>
              </w:rPr>
            </w:pPr>
            <w:r w:rsidRPr="004C6AB4">
              <w:rPr>
                <w:rFonts w:ascii="Times New Roman" w:hAnsi="Times New Roman"/>
                <w:sz w:val="24"/>
              </w:rPr>
              <w:t>2657</w:t>
            </w:r>
          </w:p>
        </w:tc>
      </w:tr>
      <w:tr w:rsidR="004C6AB4" w:rsidRPr="004C6AB4" w:rsidTr="00F27FDB">
        <w:trPr>
          <w:trHeight w:val="255"/>
          <w:jc w:val="center"/>
        </w:trPr>
        <w:tc>
          <w:tcPr>
            <w:tcW w:w="3397" w:type="dxa"/>
            <w:shd w:val="clear" w:color="auto" w:fill="auto"/>
            <w:noWrap/>
            <w:hideMark/>
          </w:tcPr>
          <w:p w:rsidR="004C6AB4" w:rsidRPr="004C6AB4" w:rsidRDefault="004C6AB4" w:rsidP="0032049E">
            <w:pPr>
              <w:ind w:left="142"/>
              <w:jc w:val="center"/>
              <w:rPr>
                <w:rFonts w:ascii="Times New Roman" w:hAnsi="Times New Roman"/>
                <w:sz w:val="24"/>
              </w:rPr>
            </w:pPr>
            <w:r w:rsidRPr="004C6AB4">
              <w:rPr>
                <w:rFonts w:ascii="Times New Roman" w:hAnsi="Times New Roman"/>
                <w:sz w:val="24"/>
              </w:rPr>
              <w:t>60&lt;</w:t>
            </w:r>
          </w:p>
        </w:tc>
        <w:tc>
          <w:tcPr>
            <w:tcW w:w="1244" w:type="dxa"/>
            <w:shd w:val="clear" w:color="auto" w:fill="auto"/>
            <w:noWrap/>
            <w:hideMark/>
          </w:tcPr>
          <w:p w:rsidR="004C6AB4" w:rsidRPr="004C6AB4" w:rsidRDefault="004C6AB4" w:rsidP="0032049E">
            <w:pPr>
              <w:ind w:left="142"/>
              <w:jc w:val="center"/>
              <w:rPr>
                <w:rFonts w:ascii="Times New Roman" w:hAnsi="Times New Roman"/>
                <w:sz w:val="24"/>
              </w:rPr>
            </w:pPr>
            <w:r w:rsidRPr="004C6AB4">
              <w:rPr>
                <w:rFonts w:ascii="Times New Roman" w:hAnsi="Times New Roman"/>
                <w:sz w:val="24"/>
              </w:rPr>
              <w:t>1326</w:t>
            </w:r>
          </w:p>
        </w:tc>
      </w:tr>
      <w:tr w:rsidR="004C6AB4" w:rsidRPr="004C6AB4" w:rsidTr="00F27FDB">
        <w:trPr>
          <w:trHeight w:val="270"/>
          <w:jc w:val="center"/>
        </w:trPr>
        <w:tc>
          <w:tcPr>
            <w:tcW w:w="3397" w:type="dxa"/>
            <w:shd w:val="clear" w:color="auto" w:fill="auto"/>
            <w:noWrap/>
            <w:hideMark/>
          </w:tcPr>
          <w:p w:rsidR="004C6AB4" w:rsidRPr="004C6AB4" w:rsidRDefault="004C6AB4" w:rsidP="0032049E">
            <w:pPr>
              <w:ind w:left="142"/>
              <w:jc w:val="center"/>
              <w:rPr>
                <w:rFonts w:ascii="Times New Roman" w:hAnsi="Times New Roman"/>
                <w:b/>
                <w:sz w:val="24"/>
              </w:rPr>
            </w:pPr>
            <w:r w:rsidRPr="004C6AB4">
              <w:rPr>
                <w:rFonts w:ascii="Times New Roman" w:hAnsi="Times New Roman"/>
                <w:b/>
                <w:sz w:val="24"/>
              </w:rPr>
              <w:t>összesen</w:t>
            </w:r>
          </w:p>
        </w:tc>
        <w:tc>
          <w:tcPr>
            <w:tcW w:w="1244" w:type="dxa"/>
            <w:shd w:val="clear" w:color="auto" w:fill="auto"/>
            <w:noWrap/>
            <w:hideMark/>
          </w:tcPr>
          <w:p w:rsidR="004C6AB4" w:rsidRPr="004C6AB4" w:rsidRDefault="004C6AB4" w:rsidP="0032049E">
            <w:pPr>
              <w:ind w:left="142"/>
              <w:jc w:val="center"/>
              <w:rPr>
                <w:rFonts w:ascii="Times New Roman" w:hAnsi="Times New Roman"/>
                <w:b/>
                <w:sz w:val="24"/>
              </w:rPr>
            </w:pPr>
            <w:r w:rsidRPr="004C6AB4">
              <w:rPr>
                <w:rFonts w:ascii="Times New Roman" w:hAnsi="Times New Roman"/>
                <w:b/>
                <w:sz w:val="24"/>
              </w:rPr>
              <w:t>4407</w:t>
            </w:r>
          </w:p>
        </w:tc>
      </w:tr>
    </w:tbl>
    <w:p w:rsidR="004C6AB4" w:rsidRPr="004C6AB4" w:rsidRDefault="004C6AB4" w:rsidP="0032049E">
      <w:pPr>
        <w:ind w:left="142"/>
        <w:rPr>
          <w:rFonts w:ascii="Times New Roman" w:hAnsi="Times New Roman"/>
          <w:sz w:val="24"/>
        </w:rPr>
      </w:pP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A betegforgalom viszont az alábbiak szerint alakult:</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2015-ben 4.407 ellátás volt, a korábbi évekkel hasonlítva kevesebben, de 2015. 07.13 és 09.13-ig menekültellátást végeztünk, 1.829 esetben tudtunk segíteni a Keleti pályaudvaron.</w:t>
      </w:r>
    </w:p>
    <w:p w:rsidR="004C6AB4" w:rsidRPr="004C6AB4" w:rsidRDefault="004C6AB4" w:rsidP="0032049E">
      <w:pPr>
        <w:ind w:left="142"/>
        <w:jc w:val="right"/>
        <w:rPr>
          <w:rFonts w:ascii="Times New Roman" w:hAnsi="Times New Roman"/>
          <w:sz w:val="24"/>
        </w:rPr>
      </w:pPr>
      <w:r w:rsidRPr="004C6AB4">
        <w:rPr>
          <w:rFonts w:ascii="Times New Roman" w:hAnsi="Times New Roman"/>
          <w:sz w:val="24"/>
        </w:rPr>
        <w:t>Készítette: Jobbágyné dr. Berta Izabella</w:t>
      </w:r>
    </w:p>
    <w:p w:rsidR="004C6AB4" w:rsidRPr="004C6AB4" w:rsidRDefault="004C6AB4" w:rsidP="0032049E">
      <w:pPr>
        <w:ind w:left="142"/>
        <w:rPr>
          <w:rFonts w:ascii="Times New Roman" w:hAnsi="Times New Roman"/>
          <w:sz w:val="24"/>
        </w:rPr>
      </w:pPr>
      <w:r w:rsidRPr="004C6AB4">
        <w:rPr>
          <w:rFonts w:ascii="Times New Roman" w:hAnsi="Times New Roman"/>
          <w:sz w:val="24"/>
        </w:rPr>
        <w:br w:type="page"/>
      </w:r>
    </w:p>
    <w:p w:rsidR="004C6AB4" w:rsidRPr="004C6AB4" w:rsidRDefault="004C6AB4" w:rsidP="0032049E">
      <w:pPr>
        <w:pStyle w:val="Szvegtrzsbehzssal2"/>
        <w:spacing w:line="276" w:lineRule="auto"/>
        <w:ind w:left="142"/>
      </w:pPr>
    </w:p>
    <w:p w:rsidR="004C6AB4" w:rsidRPr="004C6AB4" w:rsidRDefault="004C6AB4" w:rsidP="0032049E">
      <w:pPr>
        <w:ind w:left="142"/>
        <w:jc w:val="center"/>
        <w:rPr>
          <w:rFonts w:ascii="Times New Roman" w:hAnsi="Times New Roman"/>
          <w:b/>
          <w:sz w:val="24"/>
        </w:rPr>
      </w:pPr>
      <w:r w:rsidRPr="004C6AB4">
        <w:rPr>
          <w:rFonts w:ascii="Times New Roman" w:hAnsi="Times New Roman"/>
          <w:b/>
          <w:sz w:val="24"/>
        </w:rPr>
        <w:t>VI. EGÉSZSÉGÜGYI CENTRUM</w:t>
      </w:r>
    </w:p>
    <w:p w:rsidR="004C6AB4" w:rsidRPr="004C6AB4" w:rsidRDefault="004C6AB4" w:rsidP="0032049E">
      <w:pPr>
        <w:ind w:left="142"/>
        <w:jc w:val="center"/>
        <w:rPr>
          <w:rFonts w:ascii="Times New Roman" w:hAnsi="Times New Roman"/>
          <w:sz w:val="24"/>
        </w:rPr>
      </w:pPr>
      <w:r w:rsidRPr="004C6AB4">
        <w:rPr>
          <w:rFonts w:ascii="Times New Roman" w:hAnsi="Times New Roman"/>
          <w:sz w:val="24"/>
        </w:rPr>
        <w:t>1011 Budapest, Bem rakpart 28.</w:t>
      </w:r>
    </w:p>
    <w:p w:rsidR="004C6AB4" w:rsidRPr="004C6AB4" w:rsidRDefault="004C6AB4" w:rsidP="0032049E">
      <w:pPr>
        <w:ind w:left="142"/>
        <w:rPr>
          <w:rFonts w:ascii="Times New Roman" w:hAnsi="Times New Roman"/>
          <w:sz w:val="24"/>
        </w:rPr>
      </w:pPr>
    </w:p>
    <w:p w:rsidR="004C6AB4" w:rsidRPr="004C6AB4" w:rsidRDefault="004C6AB4" w:rsidP="0032049E">
      <w:pPr>
        <w:ind w:left="142"/>
        <w:rPr>
          <w:rFonts w:ascii="Times New Roman" w:hAnsi="Times New Roman"/>
          <w:b/>
          <w:sz w:val="24"/>
        </w:rPr>
      </w:pPr>
      <w:r w:rsidRPr="004C6AB4">
        <w:rPr>
          <w:rFonts w:ascii="Times New Roman" w:hAnsi="Times New Roman"/>
          <w:b/>
          <w:sz w:val="24"/>
        </w:rPr>
        <w:t>A Centrumról általában</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A Bem rakparton lévő hajléktalan intézmények valójában komplex egészségügyi, szociális, mentális szolgáltatást biztosítanak. Itt működik a 24 órás háziorvosi rendelő, a Pszichiátriai szakrendelő, a Mozgó Orvosi Rendelő, a Mozgó Orvosi Szolgálat, egy alacsony küszöbű éjjeli menedék, a lábadozóként működő Hajléktalanok Átmeneti Szállása, a budai Diszpécser Szolgálat, valamint ezek a szolgáltatások kiegészülnek az Albert Flórián úti intézményeinkkel, ahol a Fertőtlenítő Fürdető Állomás és egy járóbeteg szakambulancia - Belgyógyászat működik.</w:t>
      </w:r>
    </w:p>
    <w:p w:rsidR="004C6AB4" w:rsidRPr="004C6AB4" w:rsidRDefault="004C6AB4" w:rsidP="0032049E">
      <w:pPr>
        <w:ind w:left="142"/>
        <w:rPr>
          <w:rFonts w:ascii="Times New Roman" w:hAnsi="Times New Roman"/>
          <w:sz w:val="24"/>
        </w:rPr>
      </w:pPr>
    </w:p>
    <w:p w:rsidR="004C6AB4" w:rsidRPr="004C6AB4" w:rsidRDefault="004C6AB4" w:rsidP="0032049E">
      <w:pPr>
        <w:ind w:left="142"/>
        <w:rPr>
          <w:rFonts w:ascii="Times New Roman" w:hAnsi="Times New Roman"/>
          <w:b/>
          <w:sz w:val="24"/>
        </w:rPr>
      </w:pPr>
      <w:r w:rsidRPr="004C6AB4">
        <w:rPr>
          <w:rFonts w:ascii="Times New Roman" w:hAnsi="Times New Roman"/>
          <w:b/>
          <w:sz w:val="24"/>
        </w:rPr>
        <w:t>24 órás Egészségügyi Centrum</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Munkatársak: 3 fő belgyógyász- háziorvos, 9 fő ügyeletet vállaló szakorvos, 5 fő  szakápoló-munkatárs, 2 takarító ( 1fő  nyugdíjas és 1fő közfoglalkoztatott) és 1 fő önkéntes szakápoló, aki a kötözési feladatokat ellátásában segít.</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Intézmény telefonszáma: 06-1- 201-85-17</w:t>
      </w:r>
    </w:p>
    <w:p w:rsidR="004C6AB4" w:rsidRPr="004C6AB4" w:rsidRDefault="004C6AB4" w:rsidP="0032049E">
      <w:pPr>
        <w:ind w:left="142"/>
        <w:jc w:val="both"/>
        <w:rPr>
          <w:rFonts w:ascii="Times New Roman" w:hAnsi="Times New Roman"/>
          <w:sz w:val="24"/>
        </w:rPr>
      </w:pPr>
    </w:p>
    <w:p w:rsidR="004C6AB4" w:rsidRPr="004C6AB4" w:rsidRDefault="004C6AB4" w:rsidP="0032049E">
      <w:pPr>
        <w:ind w:left="142"/>
        <w:rPr>
          <w:rFonts w:ascii="Times New Roman" w:hAnsi="Times New Roman"/>
          <w:b/>
          <w:sz w:val="24"/>
        </w:rPr>
      </w:pPr>
      <w:r w:rsidRPr="004C6AB4">
        <w:rPr>
          <w:rFonts w:ascii="Times New Roman" w:hAnsi="Times New Roman"/>
          <w:b/>
          <w:sz w:val="24"/>
        </w:rPr>
        <w:t>Az intézmény szakmai szempontok szerinti bemutatása</w:t>
      </w:r>
    </w:p>
    <w:p w:rsidR="004C6AB4" w:rsidRPr="004C6AB4" w:rsidRDefault="004C6AB4" w:rsidP="0032049E">
      <w:pPr>
        <w:tabs>
          <w:tab w:val="left" w:pos="5340"/>
        </w:tabs>
        <w:ind w:left="142"/>
        <w:rPr>
          <w:rFonts w:ascii="Times New Roman" w:hAnsi="Times New Roman"/>
          <w:sz w:val="24"/>
        </w:rPr>
      </w:pPr>
      <w:r w:rsidRPr="004C6AB4">
        <w:rPr>
          <w:rFonts w:ascii="Times New Roman" w:hAnsi="Times New Roman"/>
          <w:sz w:val="24"/>
        </w:rPr>
        <w:t>Az intézmény feladatköre:</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A 24 órás Egészségügyi Centrum területi ellátási kötelezettséggel nem rendelkező, OEP által fix támogatásban részesülő speciális háziorvosi rendelő, amely hajléktalan emberek alapellátását végzi. A feladatot szakorvosok látják el szakápolók segítségével. </w:t>
      </w:r>
    </w:p>
    <w:p w:rsidR="004C6AB4" w:rsidRPr="004C6AB4" w:rsidRDefault="004C6AB4" w:rsidP="0032049E">
      <w:pPr>
        <w:ind w:left="142"/>
        <w:rPr>
          <w:rFonts w:ascii="Times New Roman" w:hAnsi="Times New Roman"/>
          <w:sz w:val="24"/>
        </w:rPr>
      </w:pPr>
      <w:r w:rsidRPr="004C6AB4">
        <w:rPr>
          <w:rFonts w:ascii="Times New Roman" w:hAnsi="Times New Roman"/>
          <w:sz w:val="24"/>
        </w:rPr>
        <w:t>Működés:</w:t>
      </w:r>
    </w:p>
    <w:p w:rsidR="004C6AB4" w:rsidRPr="004C6AB4" w:rsidRDefault="004C6AB4" w:rsidP="0032049E">
      <w:pPr>
        <w:pStyle w:val="Listaszerbekezds"/>
        <w:numPr>
          <w:ilvl w:val="0"/>
          <w:numId w:val="28"/>
        </w:numPr>
        <w:spacing w:after="200" w:line="276" w:lineRule="auto"/>
        <w:ind w:left="142"/>
        <w:jc w:val="both"/>
        <w:rPr>
          <w:b/>
          <w:i/>
          <w:u w:val="single"/>
        </w:rPr>
      </w:pPr>
      <w:r w:rsidRPr="004C6AB4">
        <w:t xml:space="preserve">A szolgáltatás </w:t>
      </w:r>
      <w:r w:rsidRPr="004C6AB4">
        <w:rPr>
          <w:b/>
          <w:i/>
          <w:u w:val="single"/>
        </w:rPr>
        <w:t>folyamatos</w:t>
      </w:r>
    </w:p>
    <w:p w:rsidR="004C6AB4" w:rsidRPr="004C6AB4" w:rsidRDefault="004C6AB4" w:rsidP="0032049E">
      <w:pPr>
        <w:pStyle w:val="Listaszerbekezds"/>
        <w:numPr>
          <w:ilvl w:val="0"/>
          <w:numId w:val="28"/>
        </w:numPr>
        <w:spacing w:after="200" w:line="276" w:lineRule="auto"/>
        <w:ind w:left="142"/>
        <w:jc w:val="both"/>
        <w:rPr>
          <w:b/>
          <w:i/>
          <w:u w:val="single"/>
        </w:rPr>
      </w:pPr>
      <w:r w:rsidRPr="004C6AB4">
        <w:t>8-16 óra között háziorvosi rendelés történik,</w:t>
      </w:r>
    </w:p>
    <w:p w:rsidR="004C6AB4" w:rsidRPr="004C6AB4" w:rsidRDefault="004C6AB4" w:rsidP="0032049E">
      <w:pPr>
        <w:pStyle w:val="Listaszerbekezds"/>
        <w:numPr>
          <w:ilvl w:val="0"/>
          <w:numId w:val="28"/>
        </w:numPr>
        <w:spacing w:after="200" w:line="276" w:lineRule="auto"/>
        <w:ind w:left="142"/>
        <w:jc w:val="both"/>
        <w:rPr>
          <w:b/>
          <w:i/>
          <w:u w:val="single"/>
        </w:rPr>
      </w:pPr>
      <w:r w:rsidRPr="004C6AB4">
        <w:t>16 órától reggel 8-ig ügyelet</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A háziorvosi rendelő kiegészítéseként működik a </w:t>
      </w:r>
      <w:r w:rsidRPr="004C6AB4">
        <w:rPr>
          <w:rFonts w:ascii="Times New Roman" w:hAnsi="Times New Roman"/>
          <w:b/>
          <w:sz w:val="24"/>
        </w:rPr>
        <w:t xml:space="preserve">Mozgó Orvosi Szolgálat, </w:t>
      </w:r>
      <w:r w:rsidRPr="004C6AB4">
        <w:rPr>
          <w:rFonts w:ascii="Times New Roman" w:hAnsi="Times New Roman"/>
          <w:sz w:val="24"/>
        </w:rPr>
        <w:t>mely szintén a hajléktalan egészségügyi ellátásban teljesít szolgálatot, hajléktalan otthonokban, éjjeli menedékeken tartózkodó lakók egészségügyi alapellátását látja el.</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A 24 órás háziorvosi rendelő betegeit az utcán életvitelszerűen élő, illetve nagyon szegény, lakással rendelkező, azaz nem hajléktalan emberek képezik, s felkeresik a környéken élő kis jövedelemmel rendelkező lakosok is. Az átlagos háziorvosi rendelő működéstől abban is különbözik, hogy a betegek részére a gyógyszereket, gyógyászati segédeszközöket megvásároljuk, elvégezzük a kórházi beutalások előtti vizsgálatokat, ha szükséges fertőtlenítő fürdést, sebeket kezelünk.</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A 24 órás rendelő mellett működtetünk</w:t>
      </w:r>
      <w:r w:rsidRPr="004C6AB4">
        <w:rPr>
          <w:rFonts w:ascii="Times New Roman" w:hAnsi="Times New Roman"/>
          <w:b/>
          <w:sz w:val="24"/>
        </w:rPr>
        <w:t>, megfigyelő szobát</w:t>
      </w:r>
      <w:r w:rsidRPr="004C6AB4">
        <w:rPr>
          <w:rFonts w:ascii="Times New Roman" w:hAnsi="Times New Roman"/>
          <w:sz w:val="24"/>
        </w:rPr>
        <w:t>, három ággyal, ahol megfigyelésre fel tudunk venni betegeket, akiknek további gyógyításáról 24 órán belül döntünk. Ha kórházi elhelyezést igényel az ellátott, akkor azt igyekszünk mihamarabb megtenni, ha csak lábadozás szükséges, akkor saját intézményeinkben kíséreljük meg az elhelyezést. Az elmúlt években ez a funkció nem tudott jól működni, mert nagyon súlyos betegeknek kellett biztosítanunk ezeket a helyeket.</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Nagy segítségünkre volt az ellátás során, hogy a 2014. november elsejétől működő plusz 10 krízis férőhely végül egész évben működött, így 34 betegágyat tudtak pácienseink használni, megkönnyítve ezzel a gyógyítási folyamatokat. Minden férőhelyre a rendelő orvosa utal és dönt róla, hogy szükséges-e szoros kontroll a beteg számára.</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lastRenderedPageBreak/>
        <w:t xml:space="preserve">A rendelő működéséhez minden olyan eszköz rendelkezésre áll, amely az alapellátáshoz alapvetően szükséges és törvényileg előírt. </w:t>
      </w:r>
    </w:p>
    <w:p w:rsidR="004C6AB4" w:rsidRPr="004C6AB4" w:rsidRDefault="004C6AB4" w:rsidP="0032049E">
      <w:pPr>
        <w:ind w:left="142"/>
        <w:rPr>
          <w:rFonts w:ascii="Times New Roman" w:hAnsi="Times New Roman"/>
          <w:sz w:val="24"/>
        </w:rPr>
      </w:pPr>
      <w:r w:rsidRPr="004C6AB4">
        <w:rPr>
          <w:rFonts w:ascii="Times New Roman" w:hAnsi="Times New Roman"/>
          <w:sz w:val="24"/>
        </w:rPr>
        <w:t>Újraélesztő pontként is működünk, rendelkezünk defibrillátorral.</w:t>
      </w:r>
    </w:p>
    <w:p w:rsidR="004C6AB4" w:rsidRPr="004C6AB4" w:rsidRDefault="004C6AB4" w:rsidP="0032049E">
      <w:pPr>
        <w:ind w:left="142"/>
        <w:rPr>
          <w:rFonts w:ascii="Times New Roman" w:hAnsi="Times New Roman"/>
          <w:sz w:val="24"/>
        </w:rPr>
      </w:pP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A napi ellátások száma átlagosan </w:t>
      </w:r>
      <w:r w:rsidRPr="004C6AB4">
        <w:rPr>
          <w:rFonts w:ascii="Times New Roman" w:hAnsi="Times New Roman"/>
          <w:b/>
          <w:sz w:val="24"/>
        </w:rPr>
        <w:t>25</w:t>
      </w:r>
      <w:r w:rsidRPr="004C6AB4">
        <w:rPr>
          <w:rFonts w:ascii="Times New Roman" w:hAnsi="Times New Roman"/>
          <w:sz w:val="24"/>
        </w:rPr>
        <w:t xml:space="preserve"> fő, ez a szám évszak és időjárás függő, téli időszakban természetesen növekszik a betegszám rendelésünkön. Mint általában a háziorvosi rendeléseken a pácienseknek nem csak a betegségeit, hanem az illető összes szociális problémáját is meg kell ismernie ahhoz, hogy segíteni tudjunk. Itt is érvényesül az, hogy nem kizárólag a betegséget, hanem az egész embert kell ápolnunk, gondoznunk, ami nagyon nehéz feladat, mert minden orvos más személyiség, a kezelési elveik nem feltétlenül azonosak, és 12-en dolgoznak. Az ellátás időigényes, sokszor nehéz kideríteni, hol kezelték korábban vagy közben és mivel, hiányoznak gyakran az iratok, orvosi jelentések, milyen gyógyszereket szed. Orvosaink számos esetben szociális problémákat kell, kezeljenek a meglevő egészségügyi mellett. A szociális gondoskodásnak és ellátásnak a jelentősége a téli időszakban sokszorozódik, amikor az utcai lét nehéz, még azok számára is, akik évek óta ezt az életformát választják. </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A téli, krízis időszak azért is jelentős a rendelőnk tevékenységében, mert megtöbbszöröződnek a fagyási sérülések, melyek nehezen gyógyulnak, sok esetben el kell távolítani az érintett testrészt, leginkább végtagot. A fagyási sérülések nehezen gyógyulnak, különösen akkor, ha más betegségek is nehezítik a beteg életét, mint alkoholizmus, alultápláltság, cukorbetegség, érszűkület. Gyakran fordul elő, hogy szociális gondjukkal fordulnak hozzánk és közben derül fény több betegségre, amelyek gyógyítása nem is halasztható. A hajléktalan betegek közismerten csak az aktuális problémával fordulnak orvoshoz, de ez lehet apróság is, pl. egy recept felírása, kis beszélgetés után derülnek ki fontos dolgok, hogy nemrégen stroke-on esett át vagy infarktuson, amputálták a lábfejét, lábszárfekélye van, és persze ezekkel nem is foglalkozik. A sebét a Dunában mossa, pl., és ezt véli átkötésnek.</w:t>
      </w:r>
    </w:p>
    <w:p w:rsidR="004C6AB4" w:rsidRPr="004C6AB4" w:rsidRDefault="004C6AB4" w:rsidP="0032049E">
      <w:pPr>
        <w:ind w:left="142"/>
        <w:jc w:val="both"/>
        <w:rPr>
          <w:rFonts w:ascii="Times New Roman" w:hAnsi="Times New Roman"/>
          <w:sz w:val="24"/>
        </w:rPr>
      </w:pP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A rendelő alapfeladatainak ellátása alatt, mellett, még az alábbi feladatokat is elvégzi a betegek és szükség esetén munkatársak részére is:</w:t>
      </w:r>
    </w:p>
    <w:p w:rsidR="004C6AB4" w:rsidRPr="004C6AB4" w:rsidRDefault="004C6AB4" w:rsidP="0032049E">
      <w:pPr>
        <w:pStyle w:val="Listaszerbekezds"/>
        <w:numPr>
          <w:ilvl w:val="0"/>
          <w:numId w:val="29"/>
        </w:numPr>
        <w:spacing w:after="200" w:line="276" w:lineRule="auto"/>
        <w:ind w:left="142"/>
        <w:jc w:val="both"/>
      </w:pPr>
      <w:r w:rsidRPr="004C6AB4">
        <w:t>betegállományba vétel (örömünkre szolgál, hogy többen dolgoznak bejelentett munkahelyen vagy közfoglalkozottként)</w:t>
      </w:r>
    </w:p>
    <w:p w:rsidR="004C6AB4" w:rsidRPr="004C6AB4" w:rsidRDefault="004C6AB4" w:rsidP="0032049E">
      <w:pPr>
        <w:pStyle w:val="Listaszerbekezds"/>
        <w:numPr>
          <w:ilvl w:val="0"/>
          <w:numId w:val="29"/>
        </w:numPr>
        <w:spacing w:after="200" w:line="276" w:lineRule="auto"/>
        <w:ind w:left="142"/>
        <w:jc w:val="both"/>
      </w:pPr>
      <w:r w:rsidRPr="004C6AB4">
        <w:t>jogosítványhoz szükséges orvosi vizsgálat és orvosi vélemény kiadása, munkatársaink részére térítés nélkül</w:t>
      </w:r>
    </w:p>
    <w:p w:rsidR="004C6AB4" w:rsidRPr="004C6AB4" w:rsidRDefault="004C6AB4" w:rsidP="0032049E">
      <w:pPr>
        <w:pStyle w:val="Listaszerbekezds"/>
        <w:numPr>
          <w:ilvl w:val="0"/>
          <w:numId w:val="29"/>
        </w:numPr>
        <w:spacing w:after="200" w:line="276" w:lineRule="auto"/>
        <w:ind w:left="142"/>
        <w:jc w:val="both"/>
      </w:pPr>
      <w:r w:rsidRPr="004C6AB4">
        <w:t>közgyógyászati igazolványhoz, a szedett gyógyszerekről igazolást állítunk ki és szociális munkásunk segít ennek ügyintézésében</w:t>
      </w:r>
    </w:p>
    <w:p w:rsidR="004C6AB4" w:rsidRPr="004C6AB4" w:rsidRDefault="004C6AB4" w:rsidP="0032049E">
      <w:pPr>
        <w:pStyle w:val="Listaszerbekezds"/>
        <w:numPr>
          <w:ilvl w:val="0"/>
          <w:numId w:val="29"/>
        </w:numPr>
        <w:spacing w:after="200" w:line="276" w:lineRule="auto"/>
        <w:ind w:left="142"/>
        <w:jc w:val="both"/>
      </w:pPr>
      <w:r w:rsidRPr="004C6AB4">
        <w:t>megváltozott munkaképesség igazolásához szükséges dokumentum elkészítése ( NRSZH – beutaló)</w:t>
      </w:r>
    </w:p>
    <w:p w:rsidR="004C6AB4" w:rsidRPr="004C6AB4" w:rsidRDefault="004C6AB4" w:rsidP="0032049E">
      <w:pPr>
        <w:pStyle w:val="Listaszerbekezds"/>
        <w:numPr>
          <w:ilvl w:val="0"/>
          <w:numId w:val="29"/>
        </w:numPr>
        <w:spacing w:after="200" w:line="276" w:lineRule="auto"/>
        <w:ind w:left="142"/>
        <w:jc w:val="both"/>
      </w:pPr>
      <w:r w:rsidRPr="004C6AB4">
        <w:t>idősotthoni és más lakóotthoni elhelyezéshez szükséges dokumentumok elkészítése, orvosi vizsgálatok megszervezése és elvégzése</w:t>
      </w:r>
    </w:p>
    <w:p w:rsidR="004C6AB4" w:rsidRPr="004C6AB4" w:rsidRDefault="004C6AB4" w:rsidP="0032049E">
      <w:pPr>
        <w:pStyle w:val="Listaszerbekezds"/>
        <w:numPr>
          <w:ilvl w:val="0"/>
          <w:numId w:val="29"/>
        </w:numPr>
        <w:spacing w:after="200" w:line="276" w:lineRule="auto"/>
        <w:ind w:left="142"/>
        <w:jc w:val="both"/>
      </w:pPr>
      <w:r w:rsidRPr="004C6AB4">
        <w:t>műtéti előkészítés (vizsgálatok, gyógyszerek, roborálás megszervezése)</w:t>
      </w:r>
    </w:p>
    <w:p w:rsidR="004C6AB4" w:rsidRPr="004C6AB4" w:rsidRDefault="004C6AB4" w:rsidP="0032049E">
      <w:pPr>
        <w:ind w:left="142"/>
        <w:rPr>
          <w:rFonts w:ascii="Times New Roman" w:hAnsi="Times New Roman"/>
          <w:sz w:val="24"/>
        </w:rPr>
      </w:pPr>
      <w:r w:rsidRPr="004C6AB4">
        <w:rPr>
          <w:rFonts w:ascii="Times New Roman" w:hAnsi="Times New Roman"/>
          <w:sz w:val="24"/>
        </w:rPr>
        <w:t>Az ellátások számokban:</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Összesen a 24 órás háziorvosi rendelő </w:t>
      </w:r>
      <w:r w:rsidRPr="004C6AB4">
        <w:rPr>
          <w:rFonts w:ascii="Times New Roman" w:hAnsi="Times New Roman"/>
          <w:b/>
          <w:sz w:val="24"/>
        </w:rPr>
        <w:t>9.084</w:t>
      </w:r>
      <w:r w:rsidRPr="004C6AB4">
        <w:rPr>
          <w:rFonts w:ascii="Times New Roman" w:hAnsi="Times New Roman"/>
          <w:sz w:val="24"/>
        </w:rPr>
        <w:t xml:space="preserve"> esetet látott el 2015-ben és érdekességként megemlíthető, hogy csaknem 2.711 beutalót adtak ki az orvosaink betegeink részére. Az említett ellátásokból 1980 nők került ellátásra.</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Férfi / nő arány: 78%/22%</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lastRenderedPageBreak/>
        <w:t>Az év folyamán 2.711 beutalót írtunk betegeink részére, 96 esetben kellett mentőt hívni beteghez, 58 fő került táppénzes állományba, s 42 fő kapott közgyógyellátási igazolványt. 8971db receptet írtak orvosaink az itt megforduló betegek részére. Számos esetben váltunk ki gyógyszereket rászorulók részére, amelyeket szakorvosok vagy más háziorvosok írnak fel. Más hajléktalan ellátók által felírt recepteket nem váltunk ki, bár erre is nagy igény van.</w:t>
      </w:r>
    </w:p>
    <w:p w:rsidR="004C6AB4" w:rsidRPr="004C6AB4" w:rsidRDefault="004C6AB4" w:rsidP="0032049E">
      <w:pPr>
        <w:ind w:left="142"/>
        <w:rPr>
          <w:rFonts w:ascii="Times New Roman" w:hAnsi="Times New Roman"/>
          <w:sz w:val="24"/>
        </w:rPr>
      </w:pPr>
      <w:r w:rsidRPr="004C6AB4">
        <w:rPr>
          <w:rFonts w:ascii="Times New Roman" w:hAnsi="Times New Roman"/>
          <w:sz w:val="24"/>
        </w:rPr>
        <w:t>Az ellátások havi eloszlása:</w:t>
      </w:r>
    </w:p>
    <w:tbl>
      <w:tblPr>
        <w:tblpPr w:leftFromText="141" w:rightFromText="141" w:vertAnchor="text" w:tblpXSpec="center" w:tblpY="1"/>
        <w:tblW w:w="4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8"/>
        <w:gridCol w:w="960"/>
        <w:gridCol w:w="844"/>
        <w:gridCol w:w="844"/>
      </w:tblGrid>
      <w:tr w:rsidR="004C6AB4" w:rsidRPr="004C6AB4" w:rsidTr="00F27FDB">
        <w:trPr>
          <w:trHeight w:val="345"/>
        </w:trPr>
        <w:tc>
          <w:tcPr>
            <w:tcW w:w="1416" w:type="dxa"/>
            <w:shd w:val="clear" w:color="auto" w:fill="auto"/>
            <w:noWrap/>
          </w:tcPr>
          <w:p w:rsidR="004C6AB4" w:rsidRPr="004C6AB4" w:rsidRDefault="004C6AB4" w:rsidP="0032049E">
            <w:pPr>
              <w:spacing w:line="276" w:lineRule="auto"/>
              <w:ind w:left="142"/>
              <w:jc w:val="center"/>
              <w:rPr>
                <w:rFonts w:ascii="Times New Roman" w:eastAsia="Calibri" w:hAnsi="Times New Roman"/>
                <w:b/>
                <w:bCs/>
                <w:sz w:val="24"/>
              </w:rPr>
            </w:pPr>
            <w:bookmarkStart w:id="9" w:name="OLE_LINK1"/>
            <w:bookmarkStart w:id="10" w:name="OLE_LINK2"/>
            <w:r w:rsidRPr="004C6AB4">
              <w:rPr>
                <w:rFonts w:ascii="Times New Roman" w:eastAsia="Calibri" w:hAnsi="Times New Roman"/>
                <w:b/>
                <w:bCs/>
                <w:sz w:val="24"/>
              </w:rPr>
              <w:t>hónap</w:t>
            </w:r>
          </w:p>
        </w:tc>
        <w:tc>
          <w:tcPr>
            <w:tcW w:w="960" w:type="dxa"/>
            <w:shd w:val="clear" w:color="auto" w:fill="auto"/>
            <w:noWrap/>
          </w:tcPr>
          <w:p w:rsidR="004C6AB4" w:rsidRPr="004C6AB4" w:rsidRDefault="004C6AB4" w:rsidP="0032049E">
            <w:pPr>
              <w:spacing w:line="276" w:lineRule="auto"/>
              <w:ind w:left="142"/>
              <w:jc w:val="center"/>
              <w:rPr>
                <w:rFonts w:ascii="Times New Roman" w:eastAsia="Calibri" w:hAnsi="Times New Roman"/>
                <w:b/>
                <w:bCs/>
                <w:sz w:val="24"/>
              </w:rPr>
            </w:pPr>
            <w:r w:rsidRPr="004C6AB4">
              <w:rPr>
                <w:rFonts w:ascii="Times New Roman" w:eastAsia="Calibri" w:hAnsi="Times New Roman"/>
                <w:b/>
                <w:bCs/>
                <w:sz w:val="24"/>
              </w:rPr>
              <w:t>eset</w:t>
            </w:r>
          </w:p>
          <w:p w:rsidR="004C6AB4" w:rsidRPr="004C6AB4" w:rsidRDefault="004C6AB4" w:rsidP="0032049E">
            <w:pPr>
              <w:spacing w:line="276" w:lineRule="auto"/>
              <w:ind w:left="142"/>
              <w:jc w:val="center"/>
              <w:rPr>
                <w:rFonts w:ascii="Times New Roman" w:eastAsia="Calibri" w:hAnsi="Times New Roman"/>
                <w:b/>
                <w:bCs/>
                <w:sz w:val="24"/>
              </w:rPr>
            </w:pPr>
            <w:r w:rsidRPr="004C6AB4">
              <w:rPr>
                <w:rFonts w:ascii="Times New Roman" w:eastAsia="Calibri" w:hAnsi="Times New Roman"/>
                <w:b/>
                <w:bCs/>
                <w:sz w:val="24"/>
              </w:rPr>
              <w:t>2013</w:t>
            </w:r>
          </w:p>
        </w:tc>
        <w:tc>
          <w:tcPr>
            <w:tcW w:w="915" w:type="dxa"/>
            <w:shd w:val="clear" w:color="auto" w:fill="auto"/>
          </w:tcPr>
          <w:p w:rsidR="004C6AB4" w:rsidRPr="004C6AB4" w:rsidRDefault="004C6AB4" w:rsidP="0032049E">
            <w:pPr>
              <w:spacing w:line="276" w:lineRule="auto"/>
              <w:ind w:left="142"/>
              <w:jc w:val="center"/>
              <w:rPr>
                <w:rFonts w:ascii="Times New Roman" w:eastAsia="Calibri" w:hAnsi="Times New Roman"/>
                <w:b/>
                <w:bCs/>
                <w:sz w:val="24"/>
              </w:rPr>
            </w:pPr>
            <w:r w:rsidRPr="004C6AB4">
              <w:rPr>
                <w:rFonts w:ascii="Times New Roman" w:eastAsia="Calibri" w:hAnsi="Times New Roman"/>
                <w:b/>
                <w:bCs/>
                <w:sz w:val="24"/>
              </w:rPr>
              <w:t>eset</w:t>
            </w:r>
          </w:p>
          <w:p w:rsidR="004C6AB4" w:rsidRPr="004C6AB4" w:rsidRDefault="004C6AB4" w:rsidP="0032049E">
            <w:pPr>
              <w:spacing w:line="276" w:lineRule="auto"/>
              <w:ind w:left="142"/>
              <w:jc w:val="center"/>
              <w:rPr>
                <w:rFonts w:ascii="Times New Roman" w:eastAsia="Calibri" w:hAnsi="Times New Roman"/>
                <w:b/>
                <w:bCs/>
                <w:sz w:val="24"/>
              </w:rPr>
            </w:pPr>
            <w:r w:rsidRPr="004C6AB4">
              <w:rPr>
                <w:rFonts w:ascii="Times New Roman" w:eastAsia="Calibri" w:hAnsi="Times New Roman"/>
                <w:b/>
                <w:bCs/>
                <w:sz w:val="24"/>
              </w:rPr>
              <w:t>2014</w:t>
            </w:r>
          </w:p>
        </w:tc>
        <w:tc>
          <w:tcPr>
            <w:tcW w:w="915" w:type="dxa"/>
            <w:shd w:val="clear" w:color="auto" w:fill="auto"/>
          </w:tcPr>
          <w:p w:rsidR="004C6AB4" w:rsidRPr="004C6AB4" w:rsidRDefault="004C6AB4" w:rsidP="0032049E">
            <w:pPr>
              <w:spacing w:line="276" w:lineRule="auto"/>
              <w:ind w:left="142"/>
              <w:jc w:val="center"/>
              <w:rPr>
                <w:rFonts w:ascii="Times New Roman" w:eastAsia="Calibri" w:hAnsi="Times New Roman"/>
                <w:b/>
                <w:bCs/>
                <w:sz w:val="24"/>
              </w:rPr>
            </w:pPr>
            <w:r w:rsidRPr="004C6AB4">
              <w:rPr>
                <w:rFonts w:ascii="Times New Roman" w:eastAsia="Calibri" w:hAnsi="Times New Roman"/>
                <w:b/>
                <w:bCs/>
                <w:sz w:val="24"/>
              </w:rPr>
              <w:t>eset</w:t>
            </w:r>
          </w:p>
          <w:p w:rsidR="004C6AB4" w:rsidRPr="004C6AB4" w:rsidRDefault="004C6AB4" w:rsidP="0032049E">
            <w:pPr>
              <w:spacing w:line="276" w:lineRule="auto"/>
              <w:ind w:left="142"/>
              <w:jc w:val="center"/>
              <w:rPr>
                <w:rFonts w:ascii="Times New Roman" w:eastAsia="Calibri" w:hAnsi="Times New Roman"/>
                <w:b/>
                <w:bCs/>
                <w:sz w:val="24"/>
              </w:rPr>
            </w:pPr>
            <w:r w:rsidRPr="004C6AB4">
              <w:rPr>
                <w:rFonts w:ascii="Times New Roman" w:eastAsia="Calibri" w:hAnsi="Times New Roman"/>
                <w:b/>
                <w:bCs/>
                <w:sz w:val="24"/>
              </w:rPr>
              <w:t>2015</w:t>
            </w:r>
          </w:p>
        </w:tc>
      </w:tr>
      <w:tr w:rsidR="004C6AB4" w:rsidRPr="004C6AB4" w:rsidTr="00F27FDB">
        <w:trPr>
          <w:trHeight w:val="330"/>
        </w:trPr>
        <w:tc>
          <w:tcPr>
            <w:tcW w:w="1416" w:type="dxa"/>
            <w:shd w:val="clear" w:color="auto" w:fill="auto"/>
            <w:noWrap/>
          </w:tcPr>
          <w:p w:rsidR="004C6AB4" w:rsidRPr="004C6AB4" w:rsidRDefault="004C6AB4" w:rsidP="0032049E">
            <w:pPr>
              <w:spacing w:line="276" w:lineRule="auto"/>
              <w:ind w:left="142"/>
              <w:rPr>
                <w:rFonts w:ascii="Times New Roman" w:eastAsia="Calibri" w:hAnsi="Times New Roman"/>
                <w:sz w:val="24"/>
              </w:rPr>
            </w:pPr>
            <w:r w:rsidRPr="004C6AB4">
              <w:rPr>
                <w:rFonts w:ascii="Times New Roman" w:eastAsia="Calibri" w:hAnsi="Times New Roman"/>
                <w:sz w:val="24"/>
              </w:rPr>
              <w:t xml:space="preserve">Január      </w:t>
            </w:r>
          </w:p>
        </w:tc>
        <w:tc>
          <w:tcPr>
            <w:tcW w:w="960" w:type="dxa"/>
            <w:shd w:val="clear" w:color="auto" w:fill="auto"/>
            <w:noWrap/>
          </w:tcPr>
          <w:p w:rsidR="004C6AB4" w:rsidRPr="004C6AB4" w:rsidRDefault="004C6AB4" w:rsidP="0032049E">
            <w:pPr>
              <w:spacing w:line="276" w:lineRule="auto"/>
              <w:ind w:left="142"/>
              <w:jc w:val="center"/>
              <w:rPr>
                <w:rFonts w:ascii="Times New Roman" w:eastAsia="Calibri" w:hAnsi="Times New Roman"/>
                <w:sz w:val="24"/>
              </w:rPr>
            </w:pPr>
            <w:r w:rsidRPr="004C6AB4">
              <w:rPr>
                <w:rFonts w:ascii="Times New Roman" w:eastAsia="Calibri" w:hAnsi="Times New Roman"/>
                <w:sz w:val="24"/>
              </w:rPr>
              <w:t>1042</w:t>
            </w:r>
          </w:p>
        </w:tc>
        <w:tc>
          <w:tcPr>
            <w:tcW w:w="915" w:type="dxa"/>
            <w:shd w:val="clear" w:color="auto" w:fill="auto"/>
          </w:tcPr>
          <w:p w:rsidR="004C6AB4" w:rsidRPr="004C6AB4" w:rsidRDefault="004C6AB4" w:rsidP="0032049E">
            <w:pPr>
              <w:spacing w:line="276" w:lineRule="auto"/>
              <w:ind w:left="142"/>
              <w:jc w:val="center"/>
              <w:rPr>
                <w:rFonts w:ascii="Times New Roman" w:eastAsia="Calibri" w:hAnsi="Times New Roman"/>
                <w:sz w:val="24"/>
              </w:rPr>
            </w:pPr>
            <w:r w:rsidRPr="004C6AB4">
              <w:rPr>
                <w:rFonts w:ascii="Times New Roman" w:eastAsia="Calibri" w:hAnsi="Times New Roman"/>
                <w:sz w:val="24"/>
              </w:rPr>
              <w:t>875</w:t>
            </w:r>
          </w:p>
        </w:tc>
        <w:tc>
          <w:tcPr>
            <w:tcW w:w="915" w:type="dxa"/>
            <w:shd w:val="clear" w:color="auto" w:fill="auto"/>
          </w:tcPr>
          <w:p w:rsidR="004C6AB4" w:rsidRPr="004C6AB4" w:rsidRDefault="004C6AB4" w:rsidP="0032049E">
            <w:pPr>
              <w:spacing w:line="276" w:lineRule="auto"/>
              <w:ind w:left="142"/>
              <w:jc w:val="center"/>
              <w:rPr>
                <w:rFonts w:ascii="Times New Roman" w:eastAsia="Calibri" w:hAnsi="Times New Roman"/>
                <w:sz w:val="24"/>
              </w:rPr>
            </w:pPr>
            <w:r w:rsidRPr="004C6AB4">
              <w:rPr>
                <w:rFonts w:ascii="Times New Roman" w:eastAsia="Calibri" w:hAnsi="Times New Roman"/>
                <w:sz w:val="24"/>
              </w:rPr>
              <w:t>826</w:t>
            </w:r>
          </w:p>
        </w:tc>
      </w:tr>
      <w:tr w:rsidR="004C6AB4" w:rsidRPr="004C6AB4" w:rsidTr="00F27FDB">
        <w:trPr>
          <w:trHeight w:val="315"/>
        </w:trPr>
        <w:tc>
          <w:tcPr>
            <w:tcW w:w="1416" w:type="dxa"/>
            <w:shd w:val="clear" w:color="auto" w:fill="auto"/>
            <w:noWrap/>
          </w:tcPr>
          <w:p w:rsidR="004C6AB4" w:rsidRPr="004C6AB4" w:rsidRDefault="004C6AB4" w:rsidP="0032049E">
            <w:pPr>
              <w:spacing w:line="276" w:lineRule="auto"/>
              <w:ind w:left="142"/>
              <w:rPr>
                <w:rFonts w:ascii="Times New Roman" w:eastAsia="Calibri" w:hAnsi="Times New Roman"/>
                <w:sz w:val="24"/>
              </w:rPr>
            </w:pPr>
            <w:r w:rsidRPr="004C6AB4">
              <w:rPr>
                <w:rFonts w:ascii="Times New Roman" w:eastAsia="Calibri" w:hAnsi="Times New Roman"/>
                <w:sz w:val="24"/>
              </w:rPr>
              <w:t xml:space="preserve">Február:       </w:t>
            </w:r>
          </w:p>
        </w:tc>
        <w:tc>
          <w:tcPr>
            <w:tcW w:w="960" w:type="dxa"/>
            <w:shd w:val="clear" w:color="auto" w:fill="auto"/>
            <w:noWrap/>
          </w:tcPr>
          <w:p w:rsidR="004C6AB4" w:rsidRPr="004C6AB4" w:rsidRDefault="004C6AB4" w:rsidP="0032049E">
            <w:pPr>
              <w:spacing w:line="276" w:lineRule="auto"/>
              <w:ind w:left="142"/>
              <w:jc w:val="center"/>
              <w:rPr>
                <w:rFonts w:ascii="Times New Roman" w:eastAsia="Calibri" w:hAnsi="Times New Roman"/>
                <w:sz w:val="24"/>
              </w:rPr>
            </w:pPr>
            <w:r w:rsidRPr="004C6AB4">
              <w:rPr>
                <w:rFonts w:ascii="Times New Roman" w:eastAsia="Calibri" w:hAnsi="Times New Roman"/>
                <w:sz w:val="24"/>
              </w:rPr>
              <w:t>956</w:t>
            </w:r>
          </w:p>
        </w:tc>
        <w:tc>
          <w:tcPr>
            <w:tcW w:w="915" w:type="dxa"/>
            <w:shd w:val="clear" w:color="auto" w:fill="auto"/>
          </w:tcPr>
          <w:p w:rsidR="004C6AB4" w:rsidRPr="004C6AB4" w:rsidRDefault="004C6AB4" w:rsidP="0032049E">
            <w:pPr>
              <w:spacing w:line="276" w:lineRule="auto"/>
              <w:ind w:left="142"/>
              <w:jc w:val="center"/>
              <w:rPr>
                <w:rFonts w:ascii="Times New Roman" w:eastAsia="Calibri" w:hAnsi="Times New Roman"/>
                <w:sz w:val="24"/>
              </w:rPr>
            </w:pPr>
            <w:r w:rsidRPr="004C6AB4">
              <w:rPr>
                <w:rFonts w:ascii="Times New Roman" w:eastAsia="Calibri" w:hAnsi="Times New Roman"/>
                <w:sz w:val="24"/>
              </w:rPr>
              <w:t>815</w:t>
            </w:r>
          </w:p>
        </w:tc>
        <w:tc>
          <w:tcPr>
            <w:tcW w:w="915" w:type="dxa"/>
            <w:shd w:val="clear" w:color="auto" w:fill="auto"/>
          </w:tcPr>
          <w:p w:rsidR="004C6AB4" w:rsidRPr="004C6AB4" w:rsidRDefault="004C6AB4" w:rsidP="0032049E">
            <w:pPr>
              <w:spacing w:line="276" w:lineRule="auto"/>
              <w:ind w:left="142"/>
              <w:rPr>
                <w:rFonts w:ascii="Times New Roman" w:eastAsia="Calibri" w:hAnsi="Times New Roman"/>
                <w:sz w:val="24"/>
              </w:rPr>
            </w:pPr>
            <w:r w:rsidRPr="004C6AB4">
              <w:rPr>
                <w:rFonts w:ascii="Times New Roman" w:eastAsia="Calibri" w:hAnsi="Times New Roman"/>
                <w:sz w:val="24"/>
              </w:rPr>
              <w:t xml:space="preserve">  768</w:t>
            </w:r>
          </w:p>
        </w:tc>
      </w:tr>
      <w:tr w:rsidR="004C6AB4" w:rsidRPr="004C6AB4" w:rsidTr="00F27FDB">
        <w:trPr>
          <w:trHeight w:val="315"/>
        </w:trPr>
        <w:tc>
          <w:tcPr>
            <w:tcW w:w="1416" w:type="dxa"/>
            <w:shd w:val="clear" w:color="auto" w:fill="auto"/>
            <w:noWrap/>
          </w:tcPr>
          <w:p w:rsidR="004C6AB4" w:rsidRPr="004C6AB4" w:rsidRDefault="004C6AB4" w:rsidP="0032049E">
            <w:pPr>
              <w:spacing w:line="276" w:lineRule="auto"/>
              <w:ind w:left="142"/>
              <w:rPr>
                <w:rFonts w:ascii="Times New Roman" w:eastAsia="Calibri" w:hAnsi="Times New Roman"/>
                <w:sz w:val="24"/>
              </w:rPr>
            </w:pPr>
            <w:r w:rsidRPr="004C6AB4">
              <w:rPr>
                <w:rFonts w:ascii="Times New Roman" w:eastAsia="Calibri" w:hAnsi="Times New Roman"/>
                <w:sz w:val="24"/>
              </w:rPr>
              <w:t xml:space="preserve">Március:      </w:t>
            </w:r>
          </w:p>
        </w:tc>
        <w:tc>
          <w:tcPr>
            <w:tcW w:w="960" w:type="dxa"/>
            <w:shd w:val="clear" w:color="auto" w:fill="auto"/>
            <w:noWrap/>
          </w:tcPr>
          <w:p w:rsidR="004C6AB4" w:rsidRPr="004C6AB4" w:rsidRDefault="004C6AB4" w:rsidP="0032049E">
            <w:pPr>
              <w:spacing w:line="276" w:lineRule="auto"/>
              <w:ind w:left="142"/>
              <w:jc w:val="center"/>
              <w:rPr>
                <w:rFonts w:ascii="Times New Roman" w:eastAsia="Calibri" w:hAnsi="Times New Roman"/>
                <w:sz w:val="24"/>
              </w:rPr>
            </w:pPr>
            <w:r w:rsidRPr="004C6AB4">
              <w:rPr>
                <w:rFonts w:ascii="Times New Roman" w:eastAsia="Calibri" w:hAnsi="Times New Roman"/>
                <w:sz w:val="24"/>
              </w:rPr>
              <w:t>922</w:t>
            </w:r>
          </w:p>
        </w:tc>
        <w:tc>
          <w:tcPr>
            <w:tcW w:w="915" w:type="dxa"/>
            <w:shd w:val="clear" w:color="auto" w:fill="auto"/>
          </w:tcPr>
          <w:p w:rsidR="004C6AB4" w:rsidRPr="004C6AB4" w:rsidRDefault="004C6AB4" w:rsidP="0032049E">
            <w:pPr>
              <w:spacing w:line="276" w:lineRule="auto"/>
              <w:ind w:left="142"/>
              <w:jc w:val="center"/>
              <w:rPr>
                <w:rFonts w:ascii="Times New Roman" w:eastAsia="Calibri" w:hAnsi="Times New Roman"/>
                <w:sz w:val="24"/>
              </w:rPr>
            </w:pPr>
            <w:r w:rsidRPr="004C6AB4">
              <w:rPr>
                <w:rFonts w:ascii="Times New Roman" w:eastAsia="Calibri" w:hAnsi="Times New Roman"/>
                <w:sz w:val="24"/>
              </w:rPr>
              <w:t>867</w:t>
            </w:r>
          </w:p>
        </w:tc>
        <w:tc>
          <w:tcPr>
            <w:tcW w:w="915" w:type="dxa"/>
            <w:shd w:val="clear" w:color="auto" w:fill="auto"/>
          </w:tcPr>
          <w:p w:rsidR="004C6AB4" w:rsidRPr="004C6AB4" w:rsidRDefault="004C6AB4" w:rsidP="0032049E">
            <w:pPr>
              <w:spacing w:line="276" w:lineRule="auto"/>
              <w:ind w:left="142"/>
              <w:rPr>
                <w:rFonts w:ascii="Times New Roman" w:eastAsia="Calibri" w:hAnsi="Times New Roman"/>
                <w:sz w:val="24"/>
              </w:rPr>
            </w:pPr>
            <w:r w:rsidRPr="004C6AB4">
              <w:rPr>
                <w:rFonts w:ascii="Times New Roman" w:eastAsia="Calibri" w:hAnsi="Times New Roman"/>
                <w:sz w:val="24"/>
              </w:rPr>
              <w:t xml:space="preserve">  820</w:t>
            </w:r>
          </w:p>
        </w:tc>
      </w:tr>
      <w:tr w:rsidR="004C6AB4" w:rsidRPr="004C6AB4" w:rsidTr="00F27FDB">
        <w:trPr>
          <w:trHeight w:val="315"/>
        </w:trPr>
        <w:tc>
          <w:tcPr>
            <w:tcW w:w="1416" w:type="dxa"/>
            <w:shd w:val="clear" w:color="auto" w:fill="auto"/>
            <w:noWrap/>
          </w:tcPr>
          <w:p w:rsidR="004C6AB4" w:rsidRPr="004C6AB4" w:rsidRDefault="004C6AB4" w:rsidP="0032049E">
            <w:pPr>
              <w:spacing w:line="276" w:lineRule="auto"/>
              <w:ind w:left="142"/>
              <w:rPr>
                <w:rFonts w:ascii="Times New Roman" w:eastAsia="Calibri" w:hAnsi="Times New Roman"/>
                <w:sz w:val="24"/>
              </w:rPr>
            </w:pPr>
            <w:r w:rsidRPr="004C6AB4">
              <w:rPr>
                <w:rFonts w:ascii="Times New Roman" w:eastAsia="Calibri" w:hAnsi="Times New Roman"/>
                <w:sz w:val="24"/>
              </w:rPr>
              <w:t xml:space="preserve">Április:        </w:t>
            </w:r>
          </w:p>
        </w:tc>
        <w:tc>
          <w:tcPr>
            <w:tcW w:w="960" w:type="dxa"/>
            <w:shd w:val="clear" w:color="auto" w:fill="auto"/>
            <w:noWrap/>
          </w:tcPr>
          <w:p w:rsidR="004C6AB4" w:rsidRPr="004C6AB4" w:rsidRDefault="004C6AB4" w:rsidP="0032049E">
            <w:pPr>
              <w:spacing w:line="276" w:lineRule="auto"/>
              <w:ind w:left="142"/>
              <w:jc w:val="center"/>
              <w:rPr>
                <w:rFonts w:ascii="Times New Roman" w:eastAsia="Calibri" w:hAnsi="Times New Roman"/>
                <w:sz w:val="24"/>
              </w:rPr>
            </w:pPr>
            <w:r w:rsidRPr="004C6AB4">
              <w:rPr>
                <w:rFonts w:ascii="Times New Roman" w:eastAsia="Calibri" w:hAnsi="Times New Roman"/>
                <w:sz w:val="24"/>
              </w:rPr>
              <w:t>869</w:t>
            </w:r>
          </w:p>
        </w:tc>
        <w:tc>
          <w:tcPr>
            <w:tcW w:w="915" w:type="dxa"/>
            <w:shd w:val="clear" w:color="auto" w:fill="auto"/>
          </w:tcPr>
          <w:p w:rsidR="004C6AB4" w:rsidRPr="004C6AB4" w:rsidRDefault="004C6AB4" w:rsidP="0032049E">
            <w:pPr>
              <w:spacing w:line="276" w:lineRule="auto"/>
              <w:ind w:left="142"/>
              <w:jc w:val="center"/>
              <w:rPr>
                <w:rFonts w:ascii="Times New Roman" w:eastAsia="Calibri" w:hAnsi="Times New Roman"/>
                <w:sz w:val="24"/>
              </w:rPr>
            </w:pPr>
            <w:r w:rsidRPr="004C6AB4">
              <w:rPr>
                <w:rFonts w:ascii="Times New Roman" w:eastAsia="Calibri" w:hAnsi="Times New Roman"/>
                <w:sz w:val="24"/>
              </w:rPr>
              <w:t>770</w:t>
            </w:r>
          </w:p>
        </w:tc>
        <w:tc>
          <w:tcPr>
            <w:tcW w:w="915" w:type="dxa"/>
            <w:shd w:val="clear" w:color="auto" w:fill="auto"/>
          </w:tcPr>
          <w:p w:rsidR="004C6AB4" w:rsidRPr="004C6AB4" w:rsidRDefault="004C6AB4" w:rsidP="0032049E">
            <w:pPr>
              <w:spacing w:line="276" w:lineRule="auto"/>
              <w:ind w:left="142"/>
              <w:rPr>
                <w:rFonts w:ascii="Times New Roman" w:eastAsia="Calibri" w:hAnsi="Times New Roman"/>
                <w:sz w:val="24"/>
              </w:rPr>
            </w:pPr>
            <w:r w:rsidRPr="004C6AB4">
              <w:rPr>
                <w:rFonts w:ascii="Times New Roman" w:eastAsia="Calibri" w:hAnsi="Times New Roman"/>
                <w:sz w:val="24"/>
              </w:rPr>
              <w:t xml:space="preserve">   926</w:t>
            </w:r>
          </w:p>
        </w:tc>
      </w:tr>
      <w:tr w:rsidR="004C6AB4" w:rsidRPr="004C6AB4" w:rsidTr="00F27FDB">
        <w:trPr>
          <w:trHeight w:val="80"/>
        </w:trPr>
        <w:tc>
          <w:tcPr>
            <w:tcW w:w="1416" w:type="dxa"/>
            <w:shd w:val="clear" w:color="auto" w:fill="auto"/>
            <w:noWrap/>
          </w:tcPr>
          <w:p w:rsidR="004C6AB4" w:rsidRPr="004C6AB4" w:rsidRDefault="004C6AB4" w:rsidP="0032049E">
            <w:pPr>
              <w:spacing w:line="276" w:lineRule="auto"/>
              <w:ind w:left="142"/>
              <w:rPr>
                <w:rFonts w:ascii="Times New Roman" w:eastAsia="Calibri" w:hAnsi="Times New Roman"/>
                <w:sz w:val="24"/>
              </w:rPr>
            </w:pPr>
            <w:r w:rsidRPr="004C6AB4">
              <w:rPr>
                <w:rFonts w:ascii="Times New Roman" w:eastAsia="Calibri" w:hAnsi="Times New Roman"/>
                <w:sz w:val="24"/>
              </w:rPr>
              <w:t>Május</w:t>
            </w:r>
          </w:p>
        </w:tc>
        <w:tc>
          <w:tcPr>
            <w:tcW w:w="960" w:type="dxa"/>
            <w:shd w:val="clear" w:color="auto" w:fill="auto"/>
            <w:noWrap/>
          </w:tcPr>
          <w:p w:rsidR="004C6AB4" w:rsidRPr="004C6AB4" w:rsidRDefault="004C6AB4" w:rsidP="0032049E">
            <w:pPr>
              <w:spacing w:line="276" w:lineRule="auto"/>
              <w:ind w:left="142"/>
              <w:jc w:val="center"/>
              <w:rPr>
                <w:rFonts w:ascii="Times New Roman" w:eastAsia="Calibri" w:hAnsi="Times New Roman"/>
                <w:sz w:val="24"/>
              </w:rPr>
            </w:pPr>
            <w:r w:rsidRPr="004C6AB4">
              <w:rPr>
                <w:rFonts w:ascii="Times New Roman" w:eastAsia="Calibri" w:hAnsi="Times New Roman"/>
                <w:sz w:val="24"/>
              </w:rPr>
              <w:t>835</w:t>
            </w:r>
          </w:p>
        </w:tc>
        <w:tc>
          <w:tcPr>
            <w:tcW w:w="915" w:type="dxa"/>
            <w:shd w:val="clear" w:color="auto" w:fill="auto"/>
          </w:tcPr>
          <w:p w:rsidR="004C6AB4" w:rsidRPr="004C6AB4" w:rsidRDefault="004C6AB4" w:rsidP="0032049E">
            <w:pPr>
              <w:spacing w:line="276" w:lineRule="auto"/>
              <w:ind w:left="142"/>
              <w:jc w:val="center"/>
              <w:rPr>
                <w:rFonts w:ascii="Times New Roman" w:eastAsia="Calibri" w:hAnsi="Times New Roman"/>
                <w:sz w:val="24"/>
              </w:rPr>
            </w:pPr>
            <w:r w:rsidRPr="004C6AB4">
              <w:rPr>
                <w:rFonts w:ascii="Times New Roman" w:eastAsia="Calibri" w:hAnsi="Times New Roman"/>
                <w:sz w:val="24"/>
              </w:rPr>
              <w:t>839</w:t>
            </w:r>
          </w:p>
        </w:tc>
        <w:tc>
          <w:tcPr>
            <w:tcW w:w="915" w:type="dxa"/>
            <w:shd w:val="clear" w:color="auto" w:fill="auto"/>
          </w:tcPr>
          <w:p w:rsidR="004C6AB4" w:rsidRPr="004C6AB4" w:rsidRDefault="004C6AB4" w:rsidP="0032049E">
            <w:pPr>
              <w:spacing w:line="276" w:lineRule="auto"/>
              <w:ind w:left="142"/>
              <w:rPr>
                <w:rFonts w:ascii="Times New Roman" w:eastAsia="Calibri" w:hAnsi="Times New Roman"/>
                <w:sz w:val="24"/>
              </w:rPr>
            </w:pPr>
            <w:r w:rsidRPr="004C6AB4">
              <w:rPr>
                <w:rFonts w:ascii="Times New Roman" w:eastAsia="Calibri" w:hAnsi="Times New Roman"/>
                <w:sz w:val="24"/>
              </w:rPr>
              <w:t xml:space="preserve">   744</w:t>
            </w:r>
          </w:p>
        </w:tc>
      </w:tr>
      <w:tr w:rsidR="004C6AB4" w:rsidRPr="004C6AB4" w:rsidTr="00F27FDB">
        <w:trPr>
          <w:trHeight w:val="315"/>
        </w:trPr>
        <w:tc>
          <w:tcPr>
            <w:tcW w:w="1416" w:type="dxa"/>
            <w:shd w:val="clear" w:color="auto" w:fill="auto"/>
            <w:noWrap/>
          </w:tcPr>
          <w:p w:rsidR="004C6AB4" w:rsidRPr="004C6AB4" w:rsidRDefault="004C6AB4" w:rsidP="0032049E">
            <w:pPr>
              <w:spacing w:line="276" w:lineRule="auto"/>
              <w:ind w:left="142"/>
              <w:rPr>
                <w:rFonts w:ascii="Times New Roman" w:eastAsia="Calibri" w:hAnsi="Times New Roman"/>
                <w:sz w:val="24"/>
              </w:rPr>
            </w:pPr>
            <w:r w:rsidRPr="004C6AB4">
              <w:rPr>
                <w:rFonts w:ascii="Times New Roman" w:eastAsia="Calibri" w:hAnsi="Times New Roman"/>
                <w:sz w:val="24"/>
              </w:rPr>
              <w:t xml:space="preserve">Június:         </w:t>
            </w:r>
          </w:p>
        </w:tc>
        <w:tc>
          <w:tcPr>
            <w:tcW w:w="960" w:type="dxa"/>
            <w:shd w:val="clear" w:color="auto" w:fill="auto"/>
            <w:noWrap/>
          </w:tcPr>
          <w:p w:rsidR="004C6AB4" w:rsidRPr="004C6AB4" w:rsidRDefault="004C6AB4" w:rsidP="0032049E">
            <w:pPr>
              <w:spacing w:line="276" w:lineRule="auto"/>
              <w:ind w:left="142"/>
              <w:jc w:val="center"/>
              <w:rPr>
                <w:rFonts w:ascii="Times New Roman" w:eastAsia="Calibri" w:hAnsi="Times New Roman"/>
                <w:sz w:val="24"/>
              </w:rPr>
            </w:pPr>
            <w:r w:rsidRPr="004C6AB4">
              <w:rPr>
                <w:rFonts w:ascii="Times New Roman" w:eastAsia="Calibri" w:hAnsi="Times New Roman"/>
                <w:sz w:val="24"/>
              </w:rPr>
              <w:t>809</w:t>
            </w:r>
          </w:p>
        </w:tc>
        <w:tc>
          <w:tcPr>
            <w:tcW w:w="915" w:type="dxa"/>
            <w:shd w:val="clear" w:color="auto" w:fill="auto"/>
          </w:tcPr>
          <w:p w:rsidR="004C6AB4" w:rsidRPr="004C6AB4" w:rsidRDefault="004C6AB4" w:rsidP="0032049E">
            <w:pPr>
              <w:spacing w:line="276" w:lineRule="auto"/>
              <w:ind w:left="142"/>
              <w:jc w:val="center"/>
              <w:rPr>
                <w:rFonts w:ascii="Times New Roman" w:eastAsia="Calibri" w:hAnsi="Times New Roman"/>
                <w:sz w:val="24"/>
              </w:rPr>
            </w:pPr>
            <w:r w:rsidRPr="004C6AB4">
              <w:rPr>
                <w:rFonts w:ascii="Times New Roman" w:eastAsia="Calibri" w:hAnsi="Times New Roman"/>
                <w:sz w:val="24"/>
              </w:rPr>
              <w:t>821</w:t>
            </w:r>
          </w:p>
        </w:tc>
        <w:tc>
          <w:tcPr>
            <w:tcW w:w="915" w:type="dxa"/>
            <w:shd w:val="clear" w:color="auto" w:fill="auto"/>
          </w:tcPr>
          <w:p w:rsidR="004C6AB4" w:rsidRPr="004C6AB4" w:rsidRDefault="004C6AB4" w:rsidP="0032049E">
            <w:pPr>
              <w:spacing w:line="276" w:lineRule="auto"/>
              <w:ind w:left="142"/>
              <w:rPr>
                <w:rFonts w:ascii="Times New Roman" w:eastAsia="Calibri" w:hAnsi="Times New Roman"/>
                <w:sz w:val="24"/>
              </w:rPr>
            </w:pPr>
            <w:r w:rsidRPr="004C6AB4">
              <w:rPr>
                <w:rFonts w:ascii="Times New Roman" w:eastAsia="Calibri" w:hAnsi="Times New Roman"/>
                <w:sz w:val="24"/>
              </w:rPr>
              <w:t xml:space="preserve">   708</w:t>
            </w:r>
          </w:p>
        </w:tc>
      </w:tr>
      <w:tr w:rsidR="004C6AB4" w:rsidRPr="004C6AB4" w:rsidTr="00F27FDB">
        <w:trPr>
          <w:trHeight w:val="315"/>
        </w:trPr>
        <w:tc>
          <w:tcPr>
            <w:tcW w:w="1416" w:type="dxa"/>
            <w:shd w:val="clear" w:color="auto" w:fill="auto"/>
            <w:noWrap/>
          </w:tcPr>
          <w:p w:rsidR="004C6AB4" w:rsidRPr="004C6AB4" w:rsidRDefault="004C6AB4" w:rsidP="0032049E">
            <w:pPr>
              <w:spacing w:line="276" w:lineRule="auto"/>
              <w:ind w:left="142"/>
              <w:rPr>
                <w:rFonts w:ascii="Times New Roman" w:eastAsia="Calibri" w:hAnsi="Times New Roman"/>
                <w:sz w:val="24"/>
              </w:rPr>
            </w:pPr>
            <w:r w:rsidRPr="004C6AB4">
              <w:rPr>
                <w:rFonts w:ascii="Times New Roman" w:eastAsia="Calibri" w:hAnsi="Times New Roman"/>
                <w:sz w:val="24"/>
              </w:rPr>
              <w:t xml:space="preserve">Július:          </w:t>
            </w:r>
          </w:p>
        </w:tc>
        <w:tc>
          <w:tcPr>
            <w:tcW w:w="960" w:type="dxa"/>
            <w:shd w:val="clear" w:color="auto" w:fill="auto"/>
            <w:noWrap/>
          </w:tcPr>
          <w:p w:rsidR="004C6AB4" w:rsidRPr="004C6AB4" w:rsidRDefault="004C6AB4" w:rsidP="0032049E">
            <w:pPr>
              <w:spacing w:line="276" w:lineRule="auto"/>
              <w:ind w:left="142"/>
              <w:jc w:val="center"/>
              <w:rPr>
                <w:rFonts w:ascii="Times New Roman" w:eastAsia="Calibri" w:hAnsi="Times New Roman"/>
                <w:sz w:val="24"/>
              </w:rPr>
            </w:pPr>
            <w:r w:rsidRPr="004C6AB4">
              <w:rPr>
                <w:rFonts w:ascii="Times New Roman" w:eastAsia="Calibri" w:hAnsi="Times New Roman"/>
                <w:sz w:val="24"/>
              </w:rPr>
              <w:t>947</w:t>
            </w:r>
          </w:p>
        </w:tc>
        <w:tc>
          <w:tcPr>
            <w:tcW w:w="915" w:type="dxa"/>
            <w:shd w:val="clear" w:color="auto" w:fill="auto"/>
          </w:tcPr>
          <w:p w:rsidR="004C6AB4" w:rsidRPr="004C6AB4" w:rsidRDefault="004C6AB4" w:rsidP="0032049E">
            <w:pPr>
              <w:spacing w:line="276" w:lineRule="auto"/>
              <w:ind w:left="142"/>
              <w:jc w:val="center"/>
              <w:rPr>
                <w:rFonts w:ascii="Times New Roman" w:eastAsia="Calibri" w:hAnsi="Times New Roman"/>
                <w:sz w:val="24"/>
              </w:rPr>
            </w:pPr>
            <w:r w:rsidRPr="004C6AB4">
              <w:rPr>
                <w:rFonts w:ascii="Times New Roman" w:eastAsia="Calibri" w:hAnsi="Times New Roman"/>
                <w:sz w:val="24"/>
              </w:rPr>
              <w:t>798</w:t>
            </w:r>
          </w:p>
        </w:tc>
        <w:tc>
          <w:tcPr>
            <w:tcW w:w="915" w:type="dxa"/>
            <w:shd w:val="clear" w:color="auto" w:fill="auto"/>
          </w:tcPr>
          <w:p w:rsidR="004C6AB4" w:rsidRPr="004C6AB4" w:rsidRDefault="004C6AB4" w:rsidP="0032049E">
            <w:pPr>
              <w:spacing w:line="276" w:lineRule="auto"/>
              <w:ind w:left="142"/>
              <w:rPr>
                <w:rFonts w:ascii="Times New Roman" w:eastAsia="Calibri" w:hAnsi="Times New Roman"/>
                <w:sz w:val="24"/>
              </w:rPr>
            </w:pPr>
            <w:r w:rsidRPr="004C6AB4">
              <w:rPr>
                <w:rFonts w:ascii="Times New Roman" w:eastAsia="Calibri" w:hAnsi="Times New Roman"/>
                <w:sz w:val="24"/>
              </w:rPr>
              <w:t xml:space="preserve">   751</w:t>
            </w:r>
          </w:p>
        </w:tc>
      </w:tr>
      <w:tr w:rsidR="004C6AB4" w:rsidRPr="004C6AB4" w:rsidTr="00F27FDB">
        <w:trPr>
          <w:trHeight w:val="315"/>
        </w:trPr>
        <w:tc>
          <w:tcPr>
            <w:tcW w:w="1416" w:type="dxa"/>
            <w:shd w:val="clear" w:color="auto" w:fill="auto"/>
            <w:noWrap/>
          </w:tcPr>
          <w:p w:rsidR="004C6AB4" w:rsidRPr="004C6AB4" w:rsidRDefault="004C6AB4" w:rsidP="0032049E">
            <w:pPr>
              <w:spacing w:line="276" w:lineRule="auto"/>
              <w:ind w:left="142"/>
              <w:rPr>
                <w:rFonts w:ascii="Times New Roman" w:eastAsia="Calibri" w:hAnsi="Times New Roman"/>
                <w:sz w:val="24"/>
              </w:rPr>
            </w:pPr>
            <w:r w:rsidRPr="004C6AB4">
              <w:rPr>
                <w:rFonts w:ascii="Times New Roman" w:eastAsia="Calibri" w:hAnsi="Times New Roman"/>
                <w:sz w:val="24"/>
              </w:rPr>
              <w:t xml:space="preserve">Augusztus:  </w:t>
            </w:r>
          </w:p>
        </w:tc>
        <w:tc>
          <w:tcPr>
            <w:tcW w:w="960" w:type="dxa"/>
            <w:shd w:val="clear" w:color="auto" w:fill="auto"/>
            <w:noWrap/>
          </w:tcPr>
          <w:p w:rsidR="004C6AB4" w:rsidRPr="004C6AB4" w:rsidRDefault="004C6AB4" w:rsidP="0032049E">
            <w:pPr>
              <w:spacing w:line="276" w:lineRule="auto"/>
              <w:ind w:left="142"/>
              <w:jc w:val="center"/>
              <w:rPr>
                <w:rFonts w:ascii="Times New Roman" w:eastAsia="Calibri" w:hAnsi="Times New Roman"/>
                <w:sz w:val="24"/>
              </w:rPr>
            </w:pPr>
            <w:r w:rsidRPr="004C6AB4">
              <w:rPr>
                <w:rFonts w:ascii="Times New Roman" w:eastAsia="Calibri" w:hAnsi="Times New Roman"/>
                <w:sz w:val="24"/>
              </w:rPr>
              <w:t>884</w:t>
            </w:r>
          </w:p>
        </w:tc>
        <w:tc>
          <w:tcPr>
            <w:tcW w:w="915" w:type="dxa"/>
            <w:shd w:val="clear" w:color="auto" w:fill="auto"/>
          </w:tcPr>
          <w:p w:rsidR="004C6AB4" w:rsidRPr="004C6AB4" w:rsidRDefault="004C6AB4" w:rsidP="0032049E">
            <w:pPr>
              <w:spacing w:line="276" w:lineRule="auto"/>
              <w:ind w:left="142"/>
              <w:jc w:val="center"/>
              <w:rPr>
                <w:rFonts w:ascii="Times New Roman" w:eastAsia="Calibri" w:hAnsi="Times New Roman"/>
                <w:sz w:val="24"/>
              </w:rPr>
            </w:pPr>
            <w:r w:rsidRPr="004C6AB4">
              <w:rPr>
                <w:rFonts w:ascii="Times New Roman" w:eastAsia="Calibri" w:hAnsi="Times New Roman"/>
                <w:sz w:val="24"/>
              </w:rPr>
              <w:t>762</w:t>
            </w:r>
          </w:p>
        </w:tc>
        <w:tc>
          <w:tcPr>
            <w:tcW w:w="915" w:type="dxa"/>
            <w:shd w:val="clear" w:color="auto" w:fill="auto"/>
          </w:tcPr>
          <w:p w:rsidR="004C6AB4" w:rsidRPr="004C6AB4" w:rsidRDefault="004C6AB4" w:rsidP="0032049E">
            <w:pPr>
              <w:spacing w:line="276" w:lineRule="auto"/>
              <w:ind w:left="142"/>
              <w:rPr>
                <w:rFonts w:ascii="Times New Roman" w:eastAsia="Calibri" w:hAnsi="Times New Roman"/>
                <w:sz w:val="24"/>
              </w:rPr>
            </w:pPr>
            <w:r w:rsidRPr="004C6AB4">
              <w:rPr>
                <w:rFonts w:ascii="Times New Roman" w:eastAsia="Calibri" w:hAnsi="Times New Roman"/>
                <w:sz w:val="24"/>
              </w:rPr>
              <w:t xml:space="preserve">   657</w:t>
            </w:r>
          </w:p>
        </w:tc>
      </w:tr>
      <w:tr w:rsidR="004C6AB4" w:rsidRPr="004C6AB4" w:rsidTr="00F27FDB">
        <w:trPr>
          <w:trHeight w:val="315"/>
        </w:trPr>
        <w:tc>
          <w:tcPr>
            <w:tcW w:w="1416" w:type="dxa"/>
            <w:shd w:val="clear" w:color="auto" w:fill="auto"/>
            <w:noWrap/>
          </w:tcPr>
          <w:p w:rsidR="004C6AB4" w:rsidRPr="004C6AB4" w:rsidRDefault="004C6AB4" w:rsidP="0032049E">
            <w:pPr>
              <w:spacing w:line="276" w:lineRule="auto"/>
              <w:ind w:left="142"/>
              <w:rPr>
                <w:rFonts w:ascii="Times New Roman" w:eastAsia="Calibri" w:hAnsi="Times New Roman"/>
                <w:sz w:val="24"/>
              </w:rPr>
            </w:pPr>
            <w:r w:rsidRPr="004C6AB4">
              <w:rPr>
                <w:rFonts w:ascii="Times New Roman" w:eastAsia="Calibri" w:hAnsi="Times New Roman"/>
                <w:sz w:val="24"/>
              </w:rPr>
              <w:t xml:space="preserve">Szeptember: </w:t>
            </w:r>
          </w:p>
        </w:tc>
        <w:tc>
          <w:tcPr>
            <w:tcW w:w="960" w:type="dxa"/>
            <w:shd w:val="clear" w:color="auto" w:fill="auto"/>
            <w:noWrap/>
          </w:tcPr>
          <w:p w:rsidR="004C6AB4" w:rsidRPr="004C6AB4" w:rsidRDefault="004C6AB4" w:rsidP="0032049E">
            <w:pPr>
              <w:spacing w:line="276" w:lineRule="auto"/>
              <w:ind w:left="142"/>
              <w:jc w:val="center"/>
              <w:rPr>
                <w:rFonts w:ascii="Times New Roman" w:eastAsia="Calibri" w:hAnsi="Times New Roman"/>
                <w:sz w:val="24"/>
              </w:rPr>
            </w:pPr>
            <w:r w:rsidRPr="004C6AB4">
              <w:rPr>
                <w:rFonts w:ascii="Times New Roman" w:eastAsia="Calibri" w:hAnsi="Times New Roman"/>
                <w:sz w:val="24"/>
              </w:rPr>
              <w:t>940</w:t>
            </w:r>
          </w:p>
        </w:tc>
        <w:tc>
          <w:tcPr>
            <w:tcW w:w="915" w:type="dxa"/>
            <w:shd w:val="clear" w:color="auto" w:fill="auto"/>
          </w:tcPr>
          <w:p w:rsidR="004C6AB4" w:rsidRPr="004C6AB4" w:rsidRDefault="004C6AB4" w:rsidP="0032049E">
            <w:pPr>
              <w:spacing w:line="276" w:lineRule="auto"/>
              <w:ind w:left="142"/>
              <w:jc w:val="center"/>
              <w:rPr>
                <w:rFonts w:ascii="Times New Roman" w:eastAsia="Calibri" w:hAnsi="Times New Roman"/>
                <w:sz w:val="24"/>
              </w:rPr>
            </w:pPr>
            <w:r w:rsidRPr="004C6AB4">
              <w:rPr>
                <w:rFonts w:ascii="Times New Roman" w:eastAsia="Calibri" w:hAnsi="Times New Roman"/>
                <w:sz w:val="24"/>
              </w:rPr>
              <w:t>792</w:t>
            </w:r>
          </w:p>
        </w:tc>
        <w:tc>
          <w:tcPr>
            <w:tcW w:w="915" w:type="dxa"/>
            <w:shd w:val="clear" w:color="auto" w:fill="auto"/>
          </w:tcPr>
          <w:p w:rsidR="004C6AB4" w:rsidRPr="004C6AB4" w:rsidRDefault="004C6AB4" w:rsidP="0032049E">
            <w:pPr>
              <w:spacing w:line="276" w:lineRule="auto"/>
              <w:ind w:left="142"/>
              <w:rPr>
                <w:rFonts w:ascii="Times New Roman" w:eastAsia="Calibri" w:hAnsi="Times New Roman"/>
                <w:sz w:val="24"/>
              </w:rPr>
            </w:pPr>
            <w:r w:rsidRPr="004C6AB4">
              <w:rPr>
                <w:rFonts w:ascii="Times New Roman" w:eastAsia="Calibri" w:hAnsi="Times New Roman"/>
                <w:sz w:val="24"/>
              </w:rPr>
              <w:t xml:space="preserve">   757</w:t>
            </w:r>
          </w:p>
        </w:tc>
      </w:tr>
      <w:tr w:rsidR="004C6AB4" w:rsidRPr="004C6AB4" w:rsidTr="00F27FDB">
        <w:trPr>
          <w:trHeight w:val="315"/>
        </w:trPr>
        <w:tc>
          <w:tcPr>
            <w:tcW w:w="1416" w:type="dxa"/>
            <w:shd w:val="clear" w:color="auto" w:fill="auto"/>
            <w:noWrap/>
          </w:tcPr>
          <w:p w:rsidR="004C6AB4" w:rsidRPr="004C6AB4" w:rsidRDefault="004C6AB4" w:rsidP="0032049E">
            <w:pPr>
              <w:spacing w:line="276" w:lineRule="auto"/>
              <w:ind w:left="142"/>
              <w:rPr>
                <w:rFonts w:ascii="Times New Roman" w:eastAsia="Calibri" w:hAnsi="Times New Roman"/>
                <w:sz w:val="24"/>
              </w:rPr>
            </w:pPr>
            <w:r w:rsidRPr="004C6AB4">
              <w:rPr>
                <w:rFonts w:ascii="Times New Roman" w:eastAsia="Calibri" w:hAnsi="Times New Roman"/>
                <w:sz w:val="24"/>
              </w:rPr>
              <w:t xml:space="preserve">Október:       </w:t>
            </w:r>
          </w:p>
        </w:tc>
        <w:tc>
          <w:tcPr>
            <w:tcW w:w="960" w:type="dxa"/>
            <w:shd w:val="clear" w:color="auto" w:fill="auto"/>
            <w:noWrap/>
          </w:tcPr>
          <w:p w:rsidR="004C6AB4" w:rsidRPr="004C6AB4" w:rsidRDefault="004C6AB4" w:rsidP="0032049E">
            <w:pPr>
              <w:spacing w:line="276" w:lineRule="auto"/>
              <w:ind w:left="142"/>
              <w:jc w:val="center"/>
              <w:rPr>
                <w:rFonts w:ascii="Times New Roman" w:eastAsia="Calibri" w:hAnsi="Times New Roman"/>
                <w:sz w:val="24"/>
              </w:rPr>
            </w:pPr>
            <w:r w:rsidRPr="004C6AB4">
              <w:rPr>
                <w:rFonts w:ascii="Times New Roman" w:eastAsia="Calibri" w:hAnsi="Times New Roman"/>
                <w:sz w:val="24"/>
              </w:rPr>
              <w:t>939</w:t>
            </w:r>
          </w:p>
        </w:tc>
        <w:tc>
          <w:tcPr>
            <w:tcW w:w="915" w:type="dxa"/>
            <w:shd w:val="clear" w:color="auto" w:fill="auto"/>
          </w:tcPr>
          <w:p w:rsidR="004C6AB4" w:rsidRPr="004C6AB4" w:rsidRDefault="004C6AB4" w:rsidP="0032049E">
            <w:pPr>
              <w:spacing w:line="276" w:lineRule="auto"/>
              <w:ind w:left="142"/>
              <w:jc w:val="center"/>
              <w:rPr>
                <w:rFonts w:ascii="Times New Roman" w:eastAsia="Calibri" w:hAnsi="Times New Roman"/>
                <w:sz w:val="24"/>
              </w:rPr>
            </w:pPr>
            <w:r w:rsidRPr="004C6AB4">
              <w:rPr>
                <w:rFonts w:ascii="Times New Roman" w:eastAsia="Calibri" w:hAnsi="Times New Roman"/>
                <w:sz w:val="24"/>
              </w:rPr>
              <w:t>832</w:t>
            </w:r>
          </w:p>
        </w:tc>
        <w:tc>
          <w:tcPr>
            <w:tcW w:w="915" w:type="dxa"/>
            <w:shd w:val="clear" w:color="auto" w:fill="auto"/>
          </w:tcPr>
          <w:p w:rsidR="004C6AB4" w:rsidRPr="004C6AB4" w:rsidRDefault="004C6AB4" w:rsidP="0032049E">
            <w:pPr>
              <w:spacing w:line="276" w:lineRule="auto"/>
              <w:ind w:left="142"/>
              <w:rPr>
                <w:rFonts w:ascii="Times New Roman" w:eastAsia="Calibri" w:hAnsi="Times New Roman"/>
                <w:sz w:val="24"/>
              </w:rPr>
            </w:pPr>
            <w:r w:rsidRPr="004C6AB4">
              <w:rPr>
                <w:rFonts w:ascii="Times New Roman" w:eastAsia="Calibri" w:hAnsi="Times New Roman"/>
                <w:sz w:val="24"/>
              </w:rPr>
              <w:t xml:space="preserve">   673</w:t>
            </w:r>
          </w:p>
        </w:tc>
      </w:tr>
      <w:tr w:rsidR="004C6AB4" w:rsidRPr="004C6AB4" w:rsidTr="00F27FDB">
        <w:trPr>
          <w:trHeight w:val="315"/>
        </w:trPr>
        <w:tc>
          <w:tcPr>
            <w:tcW w:w="1416" w:type="dxa"/>
            <w:shd w:val="clear" w:color="auto" w:fill="auto"/>
            <w:noWrap/>
          </w:tcPr>
          <w:p w:rsidR="004C6AB4" w:rsidRPr="004C6AB4" w:rsidRDefault="004C6AB4" w:rsidP="0032049E">
            <w:pPr>
              <w:spacing w:line="276" w:lineRule="auto"/>
              <w:ind w:left="142"/>
              <w:rPr>
                <w:rFonts w:ascii="Times New Roman" w:eastAsia="Calibri" w:hAnsi="Times New Roman"/>
                <w:sz w:val="24"/>
              </w:rPr>
            </w:pPr>
            <w:r w:rsidRPr="004C6AB4">
              <w:rPr>
                <w:rFonts w:ascii="Times New Roman" w:eastAsia="Calibri" w:hAnsi="Times New Roman"/>
                <w:sz w:val="24"/>
              </w:rPr>
              <w:t xml:space="preserve">November:   </w:t>
            </w:r>
          </w:p>
        </w:tc>
        <w:tc>
          <w:tcPr>
            <w:tcW w:w="960" w:type="dxa"/>
            <w:shd w:val="clear" w:color="auto" w:fill="auto"/>
            <w:noWrap/>
          </w:tcPr>
          <w:p w:rsidR="004C6AB4" w:rsidRPr="004C6AB4" w:rsidRDefault="004C6AB4" w:rsidP="0032049E">
            <w:pPr>
              <w:spacing w:line="276" w:lineRule="auto"/>
              <w:ind w:left="142"/>
              <w:jc w:val="center"/>
              <w:rPr>
                <w:rFonts w:ascii="Times New Roman" w:eastAsia="Calibri" w:hAnsi="Times New Roman"/>
                <w:sz w:val="24"/>
              </w:rPr>
            </w:pPr>
            <w:r w:rsidRPr="004C6AB4">
              <w:rPr>
                <w:rFonts w:ascii="Times New Roman" w:eastAsia="Calibri" w:hAnsi="Times New Roman"/>
                <w:sz w:val="24"/>
              </w:rPr>
              <w:t>854</w:t>
            </w:r>
          </w:p>
        </w:tc>
        <w:tc>
          <w:tcPr>
            <w:tcW w:w="915" w:type="dxa"/>
            <w:shd w:val="clear" w:color="auto" w:fill="auto"/>
          </w:tcPr>
          <w:p w:rsidR="004C6AB4" w:rsidRPr="004C6AB4" w:rsidRDefault="004C6AB4" w:rsidP="0032049E">
            <w:pPr>
              <w:spacing w:line="276" w:lineRule="auto"/>
              <w:ind w:left="142"/>
              <w:jc w:val="center"/>
              <w:rPr>
                <w:rFonts w:ascii="Times New Roman" w:eastAsia="Calibri" w:hAnsi="Times New Roman"/>
                <w:sz w:val="24"/>
              </w:rPr>
            </w:pPr>
            <w:r w:rsidRPr="004C6AB4">
              <w:rPr>
                <w:rFonts w:ascii="Times New Roman" w:eastAsia="Calibri" w:hAnsi="Times New Roman"/>
                <w:sz w:val="24"/>
              </w:rPr>
              <w:t>771</w:t>
            </w:r>
          </w:p>
        </w:tc>
        <w:tc>
          <w:tcPr>
            <w:tcW w:w="915" w:type="dxa"/>
            <w:shd w:val="clear" w:color="auto" w:fill="auto"/>
          </w:tcPr>
          <w:p w:rsidR="004C6AB4" w:rsidRPr="004C6AB4" w:rsidRDefault="004C6AB4" w:rsidP="0032049E">
            <w:pPr>
              <w:spacing w:line="276" w:lineRule="auto"/>
              <w:ind w:left="142"/>
              <w:rPr>
                <w:rFonts w:ascii="Times New Roman" w:eastAsia="Calibri" w:hAnsi="Times New Roman"/>
                <w:sz w:val="24"/>
              </w:rPr>
            </w:pPr>
            <w:r w:rsidRPr="004C6AB4">
              <w:rPr>
                <w:rFonts w:ascii="Times New Roman" w:eastAsia="Calibri" w:hAnsi="Times New Roman"/>
                <w:sz w:val="24"/>
              </w:rPr>
              <w:t xml:space="preserve">   755</w:t>
            </w:r>
          </w:p>
        </w:tc>
      </w:tr>
      <w:tr w:rsidR="004C6AB4" w:rsidRPr="004C6AB4" w:rsidTr="00F27FDB">
        <w:trPr>
          <w:trHeight w:val="330"/>
        </w:trPr>
        <w:tc>
          <w:tcPr>
            <w:tcW w:w="1416" w:type="dxa"/>
            <w:shd w:val="clear" w:color="auto" w:fill="auto"/>
            <w:noWrap/>
          </w:tcPr>
          <w:p w:rsidR="004C6AB4" w:rsidRPr="004C6AB4" w:rsidRDefault="004C6AB4" w:rsidP="0032049E">
            <w:pPr>
              <w:spacing w:line="276" w:lineRule="auto"/>
              <w:ind w:left="142"/>
              <w:rPr>
                <w:rFonts w:ascii="Times New Roman" w:eastAsia="Calibri" w:hAnsi="Times New Roman"/>
                <w:sz w:val="24"/>
              </w:rPr>
            </w:pPr>
            <w:r w:rsidRPr="004C6AB4">
              <w:rPr>
                <w:rFonts w:ascii="Times New Roman" w:eastAsia="Calibri" w:hAnsi="Times New Roman"/>
                <w:sz w:val="24"/>
              </w:rPr>
              <w:t xml:space="preserve">December:   </w:t>
            </w:r>
          </w:p>
        </w:tc>
        <w:tc>
          <w:tcPr>
            <w:tcW w:w="960" w:type="dxa"/>
            <w:shd w:val="clear" w:color="auto" w:fill="auto"/>
            <w:noWrap/>
          </w:tcPr>
          <w:p w:rsidR="004C6AB4" w:rsidRPr="004C6AB4" w:rsidRDefault="004C6AB4" w:rsidP="0032049E">
            <w:pPr>
              <w:spacing w:line="276" w:lineRule="auto"/>
              <w:ind w:left="142"/>
              <w:jc w:val="center"/>
              <w:rPr>
                <w:rFonts w:ascii="Times New Roman" w:eastAsia="Calibri" w:hAnsi="Times New Roman"/>
                <w:sz w:val="24"/>
              </w:rPr>
            </w:pPr>
            <w:r w:rsidRPr="004C6AB4">
              <w:rPr>
                <w:rFonts w:ascii="Times New Roman" w:eastAsia="Calibri" w:hAnsi="Times New Roman"/>
                <w:sz w:val="24"/>
              </w:rPr>
              <w:t>873</w:t>
            </w:r>
          </w:p>
        </w:tc>
        <w:tc>
          <w:tcPr>
            <w:tcW w:w="915" w:type="dxa"/>
            <w:shd w:val="clear" w:color="auto" w:fill="auto"/>
          </w:tcPr>
          <w:p w:rsidR="004C6AB4" w:rsidRPr="004C6AB4" w:rsidRDefault="004C6AB4" w:rsidP="0032049E">
            <w:pPr>
              <w:spacing w:line="276" w:lineRule="auto"/>
              <w:ind w:left="142"/>
              <w:jc w:val="center"/>
              <w:rPr>
                <w:rFonts w:ascii="Times New Roman" w:eastAsia="Calibri" w:hAnsi="Times New Roman"/>
                <w:sz w:val="24"/>
              </w:rPr>
            </w:pPr>
            <w:r w:rsidRPr="004C6AB4">
              <w:rPr>
                <w:rFonts w:ascii="Times New Roman" w:eastAsia="Calibri" w:hAnsi="Times New Roman"/>
                <w:sz w:val="24"/>
              </w:rPr>
              <w:t>838</w:t>
            </w:r>
          </w:p>
        </w:tc>
        <w:tc>
          <w:tcPr>
            <w:tcW w:w="915" w:type="dxa"/>
            <w:shd w:val="clear" w:color="auto" w:fill="auto"/>
          </w:tcPr>
          <w:p w:rsidR="004C6AB4" w:rsidRPr="004C6AB4" w:rsidRDefault="004C6AB4" w:rsidP="0032049E">
            <w:pPr>
              <w:spacing w:line="276" w:lineRule="auto"/>
              <w:ind w:left="142"/>
              <w:rPr>
                <w:rFonts w:ascii="Times New Roman" w:eastAsia="Calibri" w:hAnsi="Times New Roman"/>
                <w:sz w:val="24"/>
              </w:rPr>
            </w:pPr>
            <w:r w:rsidRPr="004C6AB4">
              <w:rPr>
                <w:rFonts w:ascii="Times New Roman" w:eastAsia="Calibri" w:hAnsi="Times New Roman"/>
                <w:sz w:val="24"/>
              </w:rPr>
              <w:t xml:space="preserve">   699</w:t>
            </w:r>
          </w:p>
        </w:tc>
      </w:tr>
      <w:tr w:rsidR="004C6AB4" w:rsidRPr="004C6AB4" w:rsidTr="00F27FDB">
        <w:trPr>
          <w:trHeight w:val="345"/>
        </w:trPr>
        <w:tc>
          <w:tcPr>
            <w:tcW w:w="1416" w:type="dxa"/>
            <w:shd w:val="clear" w:color="auto" w:fill="auto"/>
            <w:noWrap/>
          </w:tcPr>
          <w:p w:rsidR="004C6AB4" w:rsidRPr="004C6AB4" w:rsidRDefault="004C6AB4" w:rsidP="0032049E">
            <w:pPr>
              <w:spacing w:line="276" w:lineRule="auto"/>
              <w:ind w:left="142"/>
              <w:rPr>
                <w:rFonts w:ascii="Times New Roman" w:eastAsia="Calibri" w:hAnsi="Times New Roman"/>
                <w:b/>
                <w:bCs/>
                <w:sz w:val="24"/>
              </w:rPr>
            </w:pPr>
            <w:r w:rsidRPr="004C6AB4">
              <w:rPr>
                <w:rFonts w:ascii="Times New Roman" w:eastAsia="Calibri" w:hAnsi="Times New Roman"/>
                <w:b/>
                <w:bCs/>
                <w:sz w:val="24"/>
              </w:rPr>
              <w:t xml:space="preserve">Összesen   </w:t>
            </w:r>
          </w:p>
        </w:tc>
        <w:tc>
          <w:tcPr>
            <w:tcW w:w="960" w:type="dxa"/>
            <w:shd w:val="clear" w:color="auto" w:fill="auto"/>
            <w:noWrap/>
          </w:tcPr>
          <w:p w:rsidR="004C6AB4" w:rsidRPr="004C6AB4" w:rsidRDefault="004C6AB4" w:rsidP="0032049E">
            <w:pPr>
              <w:spacing w:line="276" w:lineRule="auto"/>
              <w:ind w:left="142"/>
              <w:jc w:val="center"/>
              <w:rPr>
                <w:rFonts w:ascii="Times New Roman" w:eastAsia="Calibri" w:hAnsi="Times New Roman"/>
                <w:b/>
                <w:bCs/>
                <w:sz w:val="24"/>
              </w:rPr>
            </w:pPr>
            <w:r w:rsidRPr="004C6AB4">
              <w:rPr>
                <w:rFonts w:ascii="Times New Roman" w:eastAsia="Calibri" w:hAnsi="Times New Roman"/>
                <w:b/>
                <w:bCs/>
                <w:sz w:val="24"/>
              </w:rPr>
              <w:t>10 870</w:t>
            </w:r>
          </w:p>
        </w:tc>
        <w:tc>
          <w:tcPr>
            <w:tcW w:w="915" w:type="dxa"/>
            <w:shd w:val="clear" w:color="auto" w:fill="auto"/>
          </w:tcPr>
          <w:p w:rsidR="004C6AB4" w:rsidRPr="004C6AB4" w:rsidRDefault="004C6AB4" w:rsidP="0032049E">
            <w:pPr>
              <w:spacing w:line="276" w:lineRule="auto"/>
              <w:ind w:left="142"/>
              <w:jc w:val="center"/>
              <w:rPr>
                <w:rFonts w:ascii="Times New Roman" w:eastAsia="Calibri" w:hAnsi="Times New Roman"/>
                <w:b/>
                <w:bCs/>
                <w:sz w:val="24"/>
              </w:rPr>
            </w:pPr>
            <w:r w:rsidRPr="004C6AB4">
              <w:rPr>
                <w:rFonts w:ascii="Times New Roman" w:eastAsia="Calibri" w:hAnsi="Times New Roman"/>
                <w:b/>
                <w:bCs/>
                <w:sz w:val="24"/>
              </w:rPr>
              <w:t>9780</w:t>
            </w:r>
          </w:p>
        </w:tc>
        <w:tc>
          <w:tcPr>
            <w:tcW w:w="915" w:type="dxa"/>
            <w:shd w:val="clear" w:color="auto" w:fill="auto"/>
          </w:tcPr>
          <w:p w:rsidR="004C6AB4" w:rsidRPr="004C6AB4" w:rsidRDefault="004C6AB4" w:rsidP="0032049E">
            <w:pPr>
              <w:spacing w:line="276" w:lineRule="auto"/>
              <w:ind w:left="142"/>
              <w:jc w:val="center"/>
              <w:rPr>
                <w:rFonts w:ascii="Times New Roman" w:eastAsia="Calibri" w:hAnsi="Times New Roman"/>
                <w:b/>
                <w:bCs/>
                <w:sz w:val="24"/>
              </w:rPr>
            </w:pPr>
            <w:r w:rsidRPr="004C6AB4">
              <w:rPr>
                <w:rFonts w:ascii="Times New Roman" w:eastAsia="Calibri" w:hAnsi="Times New Roman"/>
                <w:b/>
                <w:bCs/>
                <w:sz w:val="24"/>
              </w:rPr>
              <w:t>9084</w:t>
            </w:r>
          </w:p>
        </w:tc>
      </w:tr>
    </w:tbl>
    <w:p w:rsidR="004C6AB4" w:rsidRPr="004C6AB4" w:rsidRDefault="004C6AB4" w:rsidP="0032049E">
      <w:pPr>
        <w:ind w:left="142"/>
        <w:jc w:val="center"/>
        <w:rPr>
          <w:rFonts w:ascii="Times New Roman" w:hAnsi="Times New Roman"/>
          <w:sz w:val="24"/>
        </w:rPr>
      </w:pPr>
      <w:r w:rsidRPr="004C6AB4">
        <w:rPr>
          <w:rFonts w:ascii="Times New Roman" w:hAnsi="Times New Roman"/>
          <w:sz w:val="24"/>
        </w:rPr>
        <w:br w:type="textWrapping" w:clear="all"/>
        <w:t xml:space="preserve"> Havi átlag           905 </w:t>
      </w:r>
      <w:bookmarkEnd w:id="9"/>
      <w:bookmarkEnd w:id="10"/>
      <w:r w:rsidRPr="004C6AB4">
        <w:rPr>
          <w:rFonts w:ascii="Times New Roman" w:hAnsi="Times New Roman"/>
          <w:sz w:val="24"/>
        </w:rPr>
        <w:t xml:space="preserve">        815        757</w:t>
      </w:r>
    </w:p>
    <w:p w:rsidR="004C6AB4" w:rsidRPr="004C6AB4" w:rsidRDefault="004C6AB4" w:rsidP="0032049E">
      <w:pPr>
        <w:ind w:left="142"/>
        <w:rPr>
          <w:rFonts w:ascii="Times New Roman" w:hAnsi="Times New Roman"/>
          <w:sz w:val="24"/>
        </w:rPr>
      </w:pPr>
      <w:r w:rsidRPr="004C6AB4">
        <w:rPr>
          <w:rFonts w:ascii="Times New Roman" w:hAnsi="Times New Roman"/>
          <w:sz w:val="24"/>
        </w:rPr>
        <w:t xml:space="preserve">Az év során a betegek (estek) száma viszonylag kiegyensúlyozott volt, hasonlóan az előző évekhez. </w:t>
      </w:r>
    </w:p>
    <w:p w:rsidR="004C6AB4" w:rsidRPr="004C6AB4" w:rsidRDefault="004C6AB4" w:rsidP="0032049E">
      <w:pPr>
        <w:ind w:left="142"/>
        <w:jc w:val="center"/>
        <w:rPr>
          <w:rFonts w:ascii="Times New Roman" w:hAnsi="Times New Roman"/>
          <w:sz w:val="24"/>
        </w:rPr>
      </w:pPr>
      <w:r w:rsidRPr="004C6AB4">
        <w:rPr>
          <w:rFonts w:ascii="Times New Roman" w:hAnsi="Times New Roman"/>
          <w:b/>
          <w:bCs/>
          <w:sz w:val="24"/>
        </w:rPr>
        <w:t>Korcsoport összetétel:</w:t>
      </w:r>
    </w:p>
    <w:tbl>
      <w:tblPr>
        <w:tblW w:w="3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3"/>
        <w:gridCol w:w="960"/>
      </w:tblGrid>
      <w:tr w:rsidR="004C6AB4" w:rsidRPr="004C6AB4" w:rsidTr="00F27FDB">
        <w:trPr>
          <w:trHeight w:val="319"/>
          <w:jc w:val="center"/>
        </w:trPr>
        <w:tc>
          <w:tcPr>
            <w:tcW w:w="2303" w:type="dxa"/>
            <w:shd w:val="clear" w:color="auto" w:fill="auto"/>
            <w:noWrap/>
          </w:tcPr>
          <w:p w:rsidR="004C6AB4" w:rsidRPr="004C6AB4" w:rsidRDefault="004C6AB4" w:rsidP="0032049E">
            <w:pPr>
              <w:spacing w:line="276" w:lineRule="auto"/>
              <w:ind w:left="142"/>
              <w:jc w:val="center"/>
              <w:rPr>
                <w:rFonts w:ascii="Times New Roman" w:eastAsia="Calibri" w:hAnsi="Times New Roman"/>
                <w:b/>
                <w:bCs/>
                <w:sz w:val="24"/>
              </w:rPr>
            </w:pPr>
            <w:r w:rsidRPr="004C6AB4">
              <w:rPr>
                <w:rFonts w:ascii="Times New Roman" w:eastAsia="Calibri" w:hAnsi="Times New Roman"/>
                <w:b/>
                <w:bCs/>
                <w:sz w:val="24"/>
              </w:rPr>
              <w:t>Év</w:t>
            </w:r>
          </w:p>
        </w:tc>
        <w:tc>
          <w:tcPr>
            <w:tcW w:w="960" w:type="dxa"/>
            <w:shd w:val="clear" w:color="auto" w:fill="auto"/>
            <w:noWrap/>
          </w:tcPr>
          <w:p w:rsidR="004C6AB4" w:rsidRPr="004C6AB4" w:rsidRDefault="004C6AB4" w:rsidP="0032049E">
            <w:pPr>
              <w:spacing w:line="276" w:lineRule="auto"/>
              <w:ind w:left="142"/>
              <w:jc w:val="center"/>
              <w:rPr>
                <w:rFonts w:ascii="Times New Roman" w:eastAsia="Calibri" w:hAnsi="Times New Roman"/>
                <w:b/>
                <w:bCs/>
                <w:sz w:val="24"/>
              </w:rPr>
            </w:pPr>
            <w:r w:rsidRPr="004C6AB4">
              <w:rPr>
                <w:rFonts w:ascii="Times New Roman" w:eastAsia="Calibri" w:hAnsi="Times New Roman"/>
                <w:b/>
                <w:bCs/>
                <w:sz w:val="24"/>
              </w:rPr>
              <w:t>Fő</w:t>
            </w:r>
          </w:p>
        </w:tc>
      </w:tr>
      <w:tr w:rsidR="004C6AB4" w:rsidRPr="004C6AB4" w:rsidTr="00F27FDB">
        <w:trPr>
          <w:trHeight w:val="330"/>
          <w:jc w:val="center"/>
        </w:trPr>
        <w:tc>
          <w:tcPr>
            <w:tcW w:w="2303" w:type="dxa"/>
            <w:shd w:val="clear" w:color="auto" w:fill="auto"/>
            <w:noWrap/>
          </w:tcPr>
          <w:p w:rsidR="004C6AB4" w:rsidRPr="004C6AB4" w:rsidRDefault="004C6AB4" w:rsidP="0032049E">
            <w:pPr>
              <w:spacing w:line="276" w:lineRule="auto"/>
              <w:ind w:left="142"/>
              <w:rPr>
                <w:rFonts w:ascii="Times New Roman" w:eastAsia="Calibri" w:hAnsi="Times New Roman"/>
                <w:sz w:val="24"/>
              </w:rPr>
            </w:pPr>
            <w:r w:rsidRPr="004C6AB4">
              <w:rPr>
                <w:rFonts w:ascii="Times New Roman" w:eastAsia="Calibri" w:hAnsi="Times New Roman"/>
                <w:sz w:val="24"/>
              </w:rPr>
              <w:t xml:space="preserve"> 0-4     </w:t>
            </w:r>
          </w:p>
        </w:tc>
        <w:tc>
          <w:tcPr>
            <w:tcW w:w="960" w:type="dxa"/>
            <w:shd w:val="clear" w:color="auto" w:fill="auto"/>
            <w:noWrap/>
          </w:tcPr>
          <w:p w:rsidR="004C6AB4" w:rsidRPr="004C6AB4" w:rsidRDefault="004C6AB4" w:rsidP="0032049E">
            <w:pPr>
              <w:spacing w:line="276" w:lineRule="auto"/>
              <w:ind w:left="142"/>
              <w:jc w:val="center"/>
              <w:rPr>
                <w:rFonts w:ascii="Times New Roman" w:eastAsia="Calibri" w:hAnsi="Times New Roman"/>
                <w:sz w:val="24"/>
              </w:rPr>
            </w:pPr>
            <w:r w:rsidRPr="004C6AB4">
              <w:rPr>
                <w:rFonts w:ascii="Times New Roman" w:eastAsia="Calibri" w:hAnsi="Times New Roman"/>
                <w:sz w:val="24"/>
              </w:rPr>
              <w:t>16</w:t>
            </w:r>
          </w:p>
        </w:tc>
      </w:tr>
      <w:tr w:rsidR="004C6AB4" w:rsidRPr="004C6AB4" w:rsidTr="00F27FDB">
        <w:trPr>
          <w:trHeight w:val="315"/>
          <w:jc w:val="center"/>
        </w:trPr>
        <w:tc>
          <w:tcPr>
            <w:tcW w:w="2303" w:type="dxa"/>
            <w:shd w:val="clear" w:color="auto" w:fill="auto"/>
            <w:noWrap/>
          </w:tcPr>
          <w:p w:rsidR="004C6AB4" w:rsidRPr="004C6AB4" w:rsidRDefault="004C6AB4" w:rsidP="0032049E">
            <w:pPr>
              <w:spacing w:line="276" w:lineRule="auto"/>
              <w:ind w:left="142"/>
              <w:rPr>
                <w:rFonts w:ascii="Times New Roman" w:eastAsia="Calibri" w:hAnsi="Times New Roman"/>
                <w:sz w:val="24"/>
              </w:rPr>
            </w:pPr>
            <w:r w:rsidRPr="004C6AB4">
              <w:rPr>
                <w:rFonts w:ascii="Times New Roman" w:eastAsia="Calibri" w:hAnsi="Times New Roman"/>
                <w:sz w:val="24"/>
              </w:rPr>
              <w:t xml:space="preserve"> 5-14   </w:t>
            </w:r>
          </w:p>
        </w:tc>
        <w:tc>
          <w:tcPr>
            <w:tcW w:w="960" w:type="dxa"/>
            <w:shd w:val="clear" w:color="auto" w:fill="auto"/>
            <w:noWrap/>
          </w:tcPr>
          <w:p w:rsidR="004C6AB4" w:rsidRPr="004C6AB4" w:rsidRDefault="004C6AB4" w:rsidP="0032049E">
            <w:pPr>
              <w:spacing w:line="276" w:lineRule="auto"/>
              <w:ind w:left="142"/>
              <w:jc w:val="center"/>
              <w:rPr>
                <w:rFonts w:ascii="Times New Roman" w:eastAsia="Calibri" w:hAnsi="Times New Roman"/>
                <w:sz w:val="24"/>
              </w:rPr>
            </w:pPr>
            <w:r w:rsidRPr="004C6AB4">
              <w:rPr>
                <w:rFonts w:ascii="Times New Roman" w:eastAsia="Calibri" w:hAnsi="Times New Roman"/>
                <w:sz w:val="24"/>
              </w:rPr>
              <w:t>3</w:t>
            </w:r>
          </w:p>
        </w:tc>
      </w:tr>
      <w:tr w:rsidR="004C6AB4" w:rsidRPr="004C6AB4" w:rsidTr="00F27FDB">
        <w:trPr>
          <w:trHeight w:val="315"/>
          <w:jc w:val="center"/>
        </w:trPr>
        <w:tc>
          <w:tcPr>
            <w:tcW w:w="2303" w:type="dxa"/>
            <w:shd w:val="clear" w:color="auto" w:fill="auto"/>
            <w:noWrap/>
          </w:tcPr>
          <w:p w:rsidR="004C6AB4" w:rsidRPr="004C6AB4" w:rsidRDefault="004C6AB4" w:rsidP="0032049E">
            <w:pPr>
              <w:spacing w:line="276" w:lineRule="auto"/>
              <w:ind w:left="142"/>
              <w:rPr>
                <w:rFonts w:ascii="Times New Roman" w:eastAsia="Calibri" w:hAnsi="Times New Roman"/>
                <w:sz w:val="24"/>
              </w:rPr>
            </w:pPr>
            <w:r w:rsidRPr="004C6AB4">
              <w:rPr>
                <w:rFonts w:ascii="Times New Roman" w:eastAsia="Calibri" w:hAnsi="Times New Roman"/>
                <w:sz w:val="24"/>
              </w:rPr>
              <w:t xml:space="preserve">15-34 </w:t>
            </w:r>
          </w:p>
        </w:tc>
        <w:tc>
          <w:tcPr>
            <w:tcW w:w="960" w:type="dxa"/>
            <w:shd w:val="clear" w:color="auto" w:fill="auto"/>
            <w:noWrap/>
          </w:tcPr>
          <w:p w:rsidR="004C6AB4" w:rsidRPr="004C6AB4" w:rsidRDefault="004C6AB4" w:rsidP="0032049E">
            <w:pPr>
              <w:spacing w:line="276" w:lineRule="auto"/>
              <w:ind w:left="142"/>
              <w:jc w:val="center"/>
              <w:rPr>
                <w:rFonts w:ascii="Times New Roman" w:eastAsia="Calibri" w:hAnsi="Times New Roman"/>
                <w:sz w:val="24"/>
              </w:rPr>
            </w:pPr>
            <w:r w:rsidRPr="004C6AB4">
              <w:rPr>
                <w:rFonts w:ascii="Times New Roman" w:eastAsia="Calibri" w:hAnsi="Times New Roman"/>
                <w:sz w:val="24"/>
              </w:rPr>
              <w:t>681</w:t>
            </w:r>
          </w:p>
        </w:tc>
      </w:tr>
      <w:tr w:rsidR="004C6AB4" w:rsidRPr="004C6AB4" w:rsidTr="00F27FDB">
        <w:trPr>
          <w:trHeight w:val="315"/>
          <w:jc w:val="center"/>
        </w:trPr>
        <w:tc>
          <w:tcPr>
            <w:tcW w:w="2303" w:type="dxa"/>
            <w:shd w:val="clear" w:color="auto" w:fill="auto"/>
            <w:noWrap/>
          </w:tcPr>
          <w:p w:rsidR="004C6AB4" w:rsidRPr="004C6AB4" w:rsidRDefault="004C6AB4" w:rsidP="0032049E">
            <w:pPr>
              <w:spacing w:line="276" w:lineRule="auto"/>
              <w:ind w:left="142"/>
              <w:rPr>
                <w:rFonts w:ascii="Times New Roman" w:eastAsia="Calibri" w:hAnsi="Times New Roman"/>
                <w:sz w:val="24"/>
              </w:rPr>
            </w:pPr>
            <w:r w:rsidRPr="004C6AB4">
              <w:rPr>
                <w:rFonts w:ascii="Times New Roman" w:eastAsia="Calibri" w:hAnsi="Times New Roman"/>
                <w:sz w:val="24"/>
              </w:rPr>
              <w:t xml:space="preserve">35-60  </w:t>
            </w:r>
          </w:p>
        </w:tc>
        <w:tc>
          <w:tcPr>
            <w:tcW w:w="960" w:type="dxa"/>
            <w:shd w:val="clear" w:color="auto" w:fill="auto"/>
            <w:noWrap/>
          </w:tcPr>
          <w:p w:rsidR="004C6AB4" w:rsidRPr="004C6AB4" w:rsidRDefault="004C6AB4" w:rsidP="0032049E">
            <w:pPr>
              <w:spacing w:line="276" w:lineRule="auto"/>
              <w:ind w:left="142"/>
              <w:jc w:val="center"/>
              <w:rPr>
                <w:rFonts w:ascii="Times New Roman" w:eastAsia="Calibri" w:hAnsi="Times New Roman"/>
                <w:sz w:val="24"/>
              </w:rPr>
            </w:pPr>
            <w:r w:rsidRPr="004C6AB4">
              <w:rPr>
                <w:rFonts w:ascii="Times New Roman" w:eastAsia="Calibri" w:hAnsi="Times New Roman"/>
                <w:sz w:val="24"/>
              </w:rPr>
              <w:t>6642</w:t>
            </w:r>
          </w:p>
        </w:tc>
      </w:tr>
      <w:tr w:rsidR="004C6AB4" w:rsidRPr="004C6AB4" w:rsidTr="00F27FDB">
        <w:trPr>
          <w:trHeight w:val="315"/>
          <w:jc w:val="center"/>
        </w:trPr>
        <w:tc>
          <w:tcPr>
            <w:tcW w:w="2303" w:type="dxa"/>
            <w:shd w:val="clear" w:color="auto" w:fill="auto"/>
            <w:noWrap/>
          </w:tcPr>
          <w:p w:rsidR="004C6AB4" w:rsidRPr="004C6AB4" w:rsidRDefault="004C6AB4" w:rsidP="0032049E">
            <w:pPr>
              <w:spacing w:line="276" w:lineRule="auto"/>
              <w:ind w:left="142"/>
              <w:rPr>
                <w:rFonts w:ascii="Times New Roman" w:eastAsia="Calibri" w:hAnsi="Times New Roman"/>
                <w:sz w:val="24"/>
              </w:rPr>
            </w:pPr>
            <w:r w:rsidRPr="004C6AB4">
              <w:rPr>
                <w:rFonts w:ascii="Times New Roman" w:eastAsia="Calibri" w:hAnsi="Times New Roman"/>
                <w:sz w:val="24"/>
              </w:rPr>
              <w:t xml:space="preserve">60 felett     </w:t>
            </w:r>
          </w:p>
        </w:tc>
        <w:tc>
          <w:tcPr>
            <w:tcW w:w="960" w:type="dxa"/>
            <w:shd w:val="clear" w:color="auto" w:fill="auto"/>
            <w:noWrap/>
          </w:tcPr>
          <w:p w:rsidR="004C6AB4" w:rsidRPr="004C6AB4" w:rsidRDefault="004C6AB4" w:rsidP="0032049E">
            <w:pPr>
              <w:spacing w:line="276" w:lineRule="auto"/>
              <w:ind w:left="142"/>
              <w:rPr>
                <w:rFonts w:ascii="Times New Roman" w:eastAsia="Calibri" w:hAnsi="Times New Roman"/>
                <w:sz w:val="24"/>
              </w:rPr>
            </w:pPr>
            <w:r w:rsidRPr="004C6AB4">
              <w:rPr>
                <w:rFonts w:ascii="Times New Roman" w:eastAsia="Calibri" w:hAnsi="Times New Roman"/>
                <w:sz w:val="24"/>
              </w:rPr>
              <w:t xml:space="preserve">   2604</w:t>
            </w:r>
          </w:p>
        </w:tc>
      </w:tr>
      <w:tr w:rsidR="004C6AB4" w:rsidRPr="004C6AB4" w:rsidTr="00F27FDB">
        <w:trPr>
          <w:trHeight w:val="330"/>
          <w:jc w:val="center"/>
        </w:trPr>
        <w:tc>
          <w:tcPr>
            <w:tcW w:w="2303" w:type="dxa"/>
            <w:shd w:val="clear" w:color="auto" w:fill="auto"/>
            <w:noWrap/>
          </w:tcPr>
          <w:p w:rsidR="004C6AB4" w:rsidRPr="004C6AB4" w:rsidRDefault="004C6AB4" w:rsidP="0032049E">
            <w:pPr>
              <w:spacing w:line="276" w:lineRule="auto"/>
              <w:ind w:left="142"/>
              <w:rPr>
                <w:rFonts w:ascii="Times New Roman" w:eastAsia="Calibri" w:hAnsi="Times New Roman"/>
                <w:bCs/>
                <w:sz w:val="24"/>
              </w:rPr>
            </w:pPr>
            <w:r w:rsidRPr="004C6AB4">
              <w:rPr>
                <w:rFonts w:ascii="Times New Roman" w:eastAsia="Calibri" w:hAnsi="Times New Roman"/>
                <w:bCs/>
                <w:sz w:val="24"/>
              </w:rPr>
              <w:t xml:space="preserve">Összesen:  </w:t>
            </w:r>
          </w:p>
        </w:tc>
        <w:tc>
          <w:tcPr>
            <w:tcW w:w="960" w:type="dxa"/>
            <w:shd w:val="clear" w:color="auto" w:fill="auto"/>
            <w:noWrap/>
          </w:tcPr>
          <w:p w:rsidR="004C6AB4" w:rsidRPr="004C6AB4" w:rsidRDefault="004C6AB4" w:rsidP="0032049E">
            <w:pPr>
              <w:spacing w:line="276" w:lineRule="auto"/>
              <w:ind w:left="142"/>
              <w:jc w:val="center"/>
              <w:rPr>
                <w:rFonts w:ascii="Times New Roman" w:eastAsia="Calibri" w:hAnsi="Times New Roman"/>
                <w:bCs/>
                <w:sz w:val="24"/>
              </w:rPr>
            </w:pPr>
            <w:r w:rsidRPr="004C6AB4">
              <w:rPr>
                <w:rFonts w:ascii="Times New Roman" w:eastAsia="Calibri" w:hAnsi="Times New Roman"/>
                <w:bCs/>
                <w:sz w:val="24"/>
              </w:rPr>
              <w:t>9084</w:t>
            </w:r>
          </w:p>
        </w:tc>
      </w:tr>
    </w:tbl>
    <w:p w:rsidR="004C6AB4" w:rsidRPr="004C6AB4" w:rsidRDefault="004C6AB4" w:rsidP="0032049E">
      <w:pPr>
        <w:ind w:left="142"/>
        <w:rPr>
          <w:rFonts w:ascii="Times New Roman" w:hAnsi="Times New Roman"/>
          <w:sz w:val="24"/>
        </w:rPr>
      </w:pPr>
      <w:r w:rsidRPr="004C6AB4">
        <w:rPr>
          <w:rFonts w:ascii="Times New Roman" w:hAnsi="Times New Roman"/>
          <w:sz w:val="24"/>
        </w:rPr>
        <w:t xml:space="preserve">A táblázat tükrözi, hogy a közép korosztály a legérintettebb korcsoport. </w:t>
      </w:r>
    </w:p>
    <w:p w:rsidR="004C6AB4" w:rsidRPr="004C6AB4" w:rsidRDefault="004C6AB4" w:rsidP="0032049E">
      <w:pPr>
        <w:ind w:left="142"/>
        <w:rPr>
          <w:rFonts w:ascii="Times New Roman" w:hAnsi="Times New Roman"/>
          <w:sz w:val="24"/>
        </w:rPr>
      </w:pPr>
    </w:p>
    <w:tbl>
      <w:tblPr>
        <w:tblW w:w="5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20"/>
        <w:gridCol w:w="960"/>
      </w:tblGrid>
      <w:tr w:rsidR="004C6AB4" w:rsidRPr="004C6AB4" w:rsidTr="00F27FDB">
        <w:trPr>
          <w:trHeight w:val="20"/>
          <w:jc w:val="center"/>
        </w:trPr>
        <w:tc>
          <w:tcPr>
            <w:tcW w:w="4920" w:type="dxa"/>
            <w:shd w:val="clear" w:color="auto" w:fill="auto"/>
            <w:noWrap/>
            <w:vAlign w:val="bottom"/>
          </w:tcPr>
          <w:p w:rsidR="004C6AB4" w:rsidRPr="004C6AB4" w:rsidRDefault="004C6AB4" w:rsidP="0032049E">
            <w:pPr>
              <w:pStyle w:val="Nincstrkz"/>
              <w:ind w:left="142"/>
              <w:jc w:val="center"/>
              <w:rPr>
                <w:rFonts w:ascii="Times New Roman" w:hAnsi="Times New Roman"/>
                <w:b/>
                <w:sz w:val="24"/>
                <w:szCs w:val="24"/>
              </w:rPr>
            </w:pPr>
            <w:r w:rsidRPr="004C6AB4">
              <w:rPr>
                <w:rFonts w:ascii="Times New Roman" w:hAnsi="Times New Roman"/>
                <w:b/>
                <w:sz w:val="24"/>
                <w:szCs w:val="24"/>
              </w:rPr>
              <w:t>A leggyakoribb betegségcsoportok:</w:t>
            </w:r>
          </w:p>
        </w:tc>
        <w:tc>
          <w:tcPr>
            <w:tcW w:w="960" w:type="dxa"/>
            <w:shd w:val="clear" w:color="auto" w:fill="auto"/>
            <w:noWrap/>
            <w:vAlign w:val="bottom"/>
          </w:tcPr>
          <w:p w:rsidR="004C6AB4" w:rsidRPr="004C6AB4" w:rsidRDefault="004C6AB4" w:rsidP="0032049E">
            <w:pPr>
              <w:pStyle w:val="Nincstrkz"/>
              <w:ind w:left="142"/>
              <w:jc w:val="center"/>
              <w:rPr>
                <w:rFonts w:ascii="Times New Roman" w:hAnsi="Times New Roman"/>
                <w:b/>
                <w:sz w:val="24"/>
                <w:szCs w:val="24"/>
              </w:rPr>
            </w:pPr>
            <w:r w:rsidRPr="004C6AB4">
              <w:rPr>
                <w:rFonts w:ascii="Times New Roman" w:hAnsi="Times New Roman"/>
                <w:b/>
                <w:sz w:val="24"/>
                <w:szCs w:val="24"/>
              </w:rPr>
              <w:t>eset</w:t>
            </w:r>
          </w:p>
        </w:tc>
      </w:tr>
      <w:tr w:rsidR="004C6AB4" w:rsidRPr="004C6AB4" w:rsidTr="00F27FDB">
        <w:trPr>
          <w:trHeight w:val="20"/>
          <w:jc w:val="center"/>
        </w:trPr>
        <w:tc>
          <w:tcPr>
            <w:tcW w:w="4920" w:type="dxa"/>
            <w:shd w:val="clear" w:color="auto" w:fill="auto"/>
            <w:noWrap/>
            <w:vAlign w:val="bottom"/>
          </w:tcPr>
          <w:p w:rsidR="004C6AB4" w:rsidRPr="004C6AB4" w:rsidRDefault="004C6AB4" w:rsidP="0032049E">
            <w:pPr>
              <w:pStyle w:val="Nincstrkz"/>
              <w:ind w:left="142"/>
              <w:rPr>
                <w:rFonts w:ascii="Times New Roman" w:hAnsi="Times New Roman"/>
                <w:sz w:val="24"/>
                <w:szCs w:val="24"/>
              </w:rPr>
            </w:pPr>
            <w:r w:rsidRPr="004C6AB4">
              <w:rPr>
                <w:rFonts w:ascii="Times New Roman" w:hAnsi="Times New Roman"/>
                <w:sz w:val="24"/>
                <w:szCs w:val="24"/>
              </w:rPr>
              <w:t>alkohol okozta mentális és viselkedészavarok</w:t>
            </w:r>
          </w:p>
        </w:tc>
        <w:tc>
          <w:tcPr>
            <w:tcW w:w="960" w:type="dxa"/>
            <w:shd w:val="clear" w:color="auto" w:fill="auto"/>
            <w:noWrap/>
            <w:vAlign w:val="bottom"/>
          </w:tcPr>
          <w:p w:rsidR="004C6AB4" w:rsidRPr="004C6AB4" w:rsidRDefault="004C6AB4" w:rsidP="0032049E">
            <w:pPr>
              <w:pStyle w:val="Nincstrkz"/>
              <w:ind w:left="142"/>
              <w:rPr>
                <w:rFonts w:ascii="Times New Roman" w:hAnsi="Times New Roman"/>
                <w:sz w:val="24"/>
                <w:szCs w:val="24"/>
              </w:rPr>
            </w:pPr>
            <w:r w:rsidRPr="004C6AB4">
              <w:rPr>
                <w:rFonts w:ascii="Times New Roman" w:hAnsi="Times New Roman"/>
                <w:sz w:val="24"/>
                <w:szCs w:val="24"/>
              </w:rPr>
              <w:t>1927</w:t>
            </w:r>
          </w:p>
        </w:tc>
      </w:tr>
      <w:tr w:rsidR="004C6AB4" w:rsidRPr="004C6AB4" w:rsidTr="00F27FDB">
        <w:trPr>
          <w:trHeight w:val="20"/>
          <w:jc w:val="center"/>
        </w:trPr>
        <w:tc>
          <w:tcPr>
            <w:tcW w:w="4920" w:type="dxa"/>
            <w:shd w:val="clear" w:color="auto" w:fill="auto"/>
            <w:noWrap/>
            <w:vAlign w:val="bottom"/>
          </w:tcPr>
          <w:p w:rsidR="004C6AB4" w:rsidRPr="004C6AB4" w:rsidRDefault="004C6AB4" w:rsidP="0032049E">
            <w:pPr>
              <w:pStyle w:val="Nincstrkz"/>
              <w:ind w:left="142"/>
              <w:rPr>
                <w:rFonts w:ascii="Times New Roman" w:hAnsi="Times New Roman"/>
                <w:sz w:val="24"/>
                <w:szCs w:val="24"/>
              </w:rPr>
            </w:pPr>
            <w:r w:rsidRPr="004C6AB4">
              <w:rPr>
                <w:rFonts w:ascii="Times New Roman" w:hAnsi="Times New Roman"/>
                <w:sz w:val="24"/>
                <w:szCs w:val="24"/>
              </w:rPr>
              <w:t xml:space="preserve">légúti betegségek, benne a COPD is                             </w:t>
            </w:r>
          </w:p>
        </w:tc>
        <w:tc>
          <w:tcPr>
            <w:tcW w:w="960" w:type="dxa"/>
            <w:shd w:val="clear" w:color="auto" w:fill="auto"/>
            <w:noWrap/>
            <w:vAlign w:val="bottom"/>
          </w:tcPr>
          <w:p w:rsidR="004C6AB4" w:rsidRPr="004C6AB4" w:rsidRDefault="004C6AB4" w:rsidP="0032049E">
            <w:pPr>
              <w:pStyle w:val="Nincstrkz"/>
              <w:ind w:left="142"/>
              <w:rPr>
                <w:rFonts w:ascii="Times New Roman" w:hAnsi="Times New Roman"/>
                <w:sz w:val="24"/>
                <w:szCs w:val="24"/>
              </w:rPr>
            </w:pPr>
            <w:r w:rsidRPr="004C6AB4">
              <w:rPr>
                <w:rFonts w:ascii="Times New Roman" w:hAnsi="Times New Roman"/>
                <w:sz w:val="24"/>
                <w:szCs w:val="24"/>
              </w:rPr>
              <w:t xml:space="preserve">  947</w:t>
            </w:r>
          </w:p>
        </w:tc>
      </w:tr>
      <w:tr w:rsidR="004C6AB4" w:rsidRPr="004C6AB4" w:rsidTr="00F27FDB">
        <w:trPr>
          <w:trHeight w:val="20"/>
          <w:jc w:val="center"/>
        </w:trPr>
        <w:tc>
          <w:tcPr>
            <w:tcW w:w="4920" w:type="dxa"/>
            <w:shd w:val="clear" w:color="auto" w:fill="auto"/>
            <w:noWrap/>
            <w:vAlign w:val="bottom"/>
          </w:tcPr>
          <w:p w:rsidR="004C6AB4" w:rsidRPr="004C6AB4" w:rsidRDefault="004C6AB4" w:rsidP="0032049E">
            <w:pPr>
              <w:pStyle w:val="Nincstrkz"/>
              <w:ind w:left="142"/>
              <w:rPr>
                <w:rFonts w:ascii="Times New Roman" w:hAnsi="Times New Roman"/>
                <w:sz w:val="24"/>
                <w:szCs w:val="24"/>
              </w:rPr>
            </w:pPr>
            <w:r w:rsidRPr="004C6AB4">
              <w:rPr>
                <w:rFonts w:ascii="Times New Roman" w:hAnsi="Times New Roman"/>
                <w:sz w:val="24"/>
                <w:szCs w:val="24"/>
              </w:rPr>
              <w:t xml:space="preserve">szív és érrendszeri, kivéve a magas vérnyomás                                    </w:t>
            </w:r>
          </w:p>
        </w:tc>
        <w:tc>
          <w:tcPr>
            <w:tcW w:w="960" w:type="dxa"/>
            <w:shd w:val="clear" w:color="auto" w:fill="auto"/>
            <w:noWrap/>
            <w:vAlign w:val="bottom"/>
          </w:tcPr>
          <w:p w:rsidR="004C6AB4" w:rsidRPr="004C6AB4" w:rsidRDefault="004C6AB4" w:rsidP="0032049E">
            <w:pPr>
              <w:pStyle w:val="Nincstrkz"/>
              <w:ind w:left="142"/>
              <w:rPr>
                <w:rFonts w:ascii="Times New Roman" w:hAnsi="Times New Roman"/>
                <w:sz w:val="24"/>
                <w:szCs w:val="24"/>
              </w:rPr>
            </w:pPr>
            <w:r w:rsidRPr="004C6AB4">
              <w:rPr>
                <w:rFonts w:ascii="Times New Roman" w:hAnsi="Times New Roman"/>
                <w:sz w:val="24"/>
                <w:szCs w:val="24"/>
              </w:rPr>
              <w:t xml:space="preserve"> 1528</w:t>
            </w:r>
          </w:p>
        </w:tc>
      </w:tr>
      <w:tr w:rsidR="004C6AB4" w:rsidRPr="004C6AB4" w:rsidTr="00F27FDB">
        <w:trPr>
          <w:trHeight w:val="20"/>
          <w:jc w:val="center"/>
        </w:trPr>
        <w:tc>
          <w:tcPr>
            <w:tcW w:w="4920" w:type="dxa"/>
            <w:shd w:val="clear" w:color="auto" w:fill="auto"/>
            <w:noWrap/>
            <w:vAlign w:val="bottom"/>
          </w:tcPr>
          <w:p w:rsidR="004C6AB4" w:rsidRPr="004C6AB4" w:rsidRDefault="004C6AB4" w:rsidP="0032049E">
            <w:pPr>
              <w:pStyle w:val="Nincstrkz"/>
              <w:ind w:left="142"/>
              <w:rPr>
                <w:rFonts w:ascii="Times New Roman" w:hAnsi="Times New Roman"/>
                <w:sz w:val="24"/>
                <w:szCs w:val="24"/>
              </w:rPr>
            </w:pPr>
            <w:r w:rsidRPr="004C6AB4">
              <w:rPr>
                <w:rFonts w:ascii="Times New Roman" w:hAnsi="Times New Roman"/>
                <w:sz w:val="24"/>
                <w:szCs w:val="24"/>
              </w:rPr>
              <w:t>magas vérnyomás betegség</w:t>
            </w:r>
          </w:p>
        </w:tc>
        <w:tc>
          <w:tcPr>
            <w:tcW w:w="960" w:type="dxa"/>
            <w:shd w:val="clear" w:color="auto" w:fill="auto"/>
            <w:noWrap/>
            <w:vAlign w:val="bottom"/>
          </w:tcPr>
          <w:p w:rsidR="004C6AB4" w:rsidRPr="004C6AB4" w:rsidRDefault="004C6AB4" w:rsidP="0032049E">
            <w:pPr>
              <w:pStyle w:val="Nincstrkz"/>
              <w:ind w:left="142"/>
              <w:rPr>
                <w:rFonts w:ascii="Times New Roman" w:hAnsi="Times New Roman"/>
                <w:sz w:val="24"/>
                <w:szCs w:val="24"/>
              </w:rPr>
            </w:pPr>
            <w:r w:rsidRPr="004C6AB4">
              <w:rPr>
                <w:rFonts w:ascii="Times New Roman" w:hAnsi="Times New Roman"/>
                <w:sz w:val="24"/>
                <w:szCs w:val="24"/>
              </w:rPr>
              <w:t xml:space="preserve"> 2838</w:t>
            </w:r>
          </w:p>
        </w:tc>
      </w:tr>
      <w:tr w:rsidR="004C6AB4" w:rsidRPr="004C6AB4" w:rsidTr="00F27FDB">
        <w:trPr>
          <w:trHeight w:val="20"/>
          <w:jc w:val="center"/>
        </w:trPr>
        <w:tc>
          <w:tcPr>
            <w:tcW w:w="4920" w:type="dxa"/>
            <w:shd w:val="clear" w:color="auto" w:fill="auto"/>
            <w:noWrap/>
            <w:vAlign w:val="bottom"/>
          </w:tcPr>
          <w:p w:rsidR="004C6AB4" w:rsidRPr="004C6AB4" w:rsidRDefault="004C6AB4" w:rsidP="0032049E">
            <w:pPr>
              <w:pStyle w:val="Nincstrkz"/>
              <w:ind w:left="142"/>
              <w:rPr>
                <w:rFonts w:ascii="Times New Roman" w:hAnsi="Times New Roman"/>
                <w:sz w:val="24"/>
                <w:szCs w:val="24"/>
              </w:rPr>
            </w:pPr>
            <w:r w:rsidRPr="004C6AB4">
              <w:rPr>
                <w:rFonts w:ascii="Times New Roman" w:hAnsi="Times New Roman"/>
                <w:sz w:val="24"/>
                <w:szCs w:val="24"/>
              </w:rPr>
              <w:t>emésztő rendszeri betegségek</w:t>
            </w:r>
          </w:p>
        </w:tc>
        <w:tc>
          <w:tcPr>
            <w:tcW w:w="960" w:type="dxa"/>
            <w:shd w:val="clear" w:color="auto" w:fill="auto"/>
            <w:noWrap/>
            <w:vAlign w:val="bottom"/>
          </w:tcPr>
          <w:p w:rsidR="004C6AB4" w:rsidRPr="004C6AB4" w:rsidRDefault="004C6AB4" w:rsidP="0032049E">
            <w:pPr>
              <w:pStyle w:val="Nincstrkz"/>
              <w:ind w:left="142"/>
              <w:rPr>
                <w:rFonts w:ascii="Times New Roman" w:hAnsi="Times New Roman"/>
                <w:sz w:val="24"/>
                <w:szCs w:val="24"/>
              </w:rPr>
            </w:pPr>
            <w:r w:rsidRPr="004C6AB4">
              <w:rPr>
                <w:rFonts w:ascii="Times New Roman" w:hAnsi="Times New Roman"/>
                <w:sz w:val="24"/>
                <w:szCs w:val="24"/>
              </w:rPr>
              <w:t xml:space="preserve"> 1960</w:t>
            </w:r>
          </w:p>
        </w:tc>
      </w:tr>
      <w:tr w:rsidR="004C6AB4" w:rsidRPr="004C6AB4" w:rsidTr="00F27FDB">
        <w:trPr>
          <w:trHeight w:val="20"/>
          <w:jc w:val="center"/>
        </w:trPr>
        <w:tc>
          <w:tcPr>
            <w:tcW w:w="4920" w:type="dxa"/>
            <w:shd w:val="clear" w:color="auto" w:fill="auto"/>
            <w:noWrap/>
            <w:vAlign w:val="bottom"/>
          </w:tcPr>
          <w:p w:rsidR="004C6AB4" w:rsidRPr="004C6AB4" w:rsidRDefault="004C6AB4" w:rsidP="0032049E">
            <w:pPr>
              <w:pStyle w:val="Nincstrkz"/>
              <w:ind w:left="142"/>
              <w:rPr>
                <w:rFonts w:ascii="Times New Roman" w:hAnsi="Times New Roman"/>
                <w:sz w:val="24"/>
                <w:szCs w:val="24"/>
              </w:rPr>
            </w:pPr>
            <w:r w:rsidRPr="004C6AB4">
              <w:rPr>
                <w:rFonts w:ascii="Times New Roman" w:hAnsi="Times New Roman"/>
                <w:sz w:val="24"/>
                <w:szCs w:val="24"/>
              </w:rPr>
              <w:t xml:space="preserve">diabetes mellitus  és más endokrin betegség                                           </w:t>
            </w:r>
          </w:p>
        </w:tc>
        <w:tc>
          <w:tcPr>
            <w:tcW w:w="960" w:type="dxa"/>
            <w:shd w:val="clear" w:color="auto" w:fill="auto"/>
            <w:noWrap/>
            <w:vAlign w:val="bottom"/>
          </w:tcPr>
          <w:p w:rsidR="004C6AB4" w:rsidRPr="004C6AB4" w:rsidRDefault="004C6AB4" w:rsidP="0032049E">
            <w:pPr>
              <w:pStyle w:val="Nincstrkz"/>
              <w:ind w:left="142"/>
              <w:rPr>
                <w:rFonts w:ascii="Times New Roman" w:hAnsi="Times New Roman"/>
                <w:sz w:val="24"/>
                <w:szCs w:val="24"/>
              </w:rPr>
            </w:pPr>
            <w:r w:rsidRPr="004C6AB4">
              <w:rPr>
                <w:rFonts w:ascii="Times New Roman" w:hAnsi="Times New Roman"/>
                <w:sz w:val="24"/>
                <w:szCs w:val="24"/>
              </w:rPr>
              <w:t xml:space="preserve">   706</w:t>
            </w:r>
          </w:p>
        </w:tc>
      </w:tr>
      <w:tr w:rsidR="004C6AB4" w:rsidRPr="004C6AB4" w:rsidTr="00F27FDB">
        <w:trPr>
          <w:trHeight w:val="20"/>
          <w:jc w:val="center"/>
        </w:trPr>
        <w:tc>
          <w:tcPr>
            <w:tcW w:w="4920" w:type="dxa"/>
            <w:shd w:val="clear" w:color="auto" w:fill="auto"/>
            <w:noWrap/>
            <w:vAlign w:val="bottom"/>
          </w:tcPr>
          <w:p w:rsidR="004C6AB4" w:rsidRPr="004C6AB4" w:rsidRDefault="004C6AB4" w:rsidP="0032049E">
            <w:pPr>
              <w:pStyle w:val="Nincstrkz"/>
              <w:ind w:left="142"/>
              <w:rPr>
                <w:rFonts w:ascii="Times New Roman" w:hAnsi="Times New Roman"/>
                <w:sz w:val="24"/>
                <w:szCs w:val="24"/>
              </w:rPr>
            </w:pPr>
            <w:r w:rsidRPr="004C6AB4">
              <w:rPr>
                <w:rFonts w:ascii="Times New Roman" w:hAnsi="Times New Roman"/>
                <w:sz w:val="24"/>
                <w:szCs w:val="24"/>
              </w:rPr>
              <w:t xml:space="preserve">mozgás szervrendszeri betegségek                                              </w:t>
            </w:r>
          </w:p>
        </w:tc>
        <w:tc>
          <w:tcPr>
            <w:tcW w:w="960" w:type="dxa"/>
            <w:shd w:val="clear" w:color="auto" w:fill="auto"/>
            <w:noWrap/>
            <w:vAlign w:val="bottom"/>
          </w:tcPr>
          <w:p w:rsidR="004C6AB4" w:rsidRPr="004C6AB4" w:rsidRDefault="004C6AB4" w:rsidP="0032049E">
            <w:pPr>
              <w:pStyle w:val="Nincstrkz"/>
              <w:ind w:left="142"/>
              <w:rPr>
                <w:rFonts w:ascii="Times New Roman" w:hAnsi="Times New Roman"/>
                <w:sz w:val="24"/>
                <w:szCs w:val="24"/>
              </w:rPr>
            </w:pPr>
            <w:r w:rsidRPr="004C6AB4">
              <w:rPr>
                <w:rFonts w:ascii="Times New Roman" w:hAnsi="Times New Roman"/>
                <w:sz w:val="24"/>
                <w:szCs w:val="24"/>
              </w:rPr>
              <w:t xml:space="preserve"> 1512</w:t>
            </w:r>
          </w:p>
        </w:tc>
      </w:tr>
      <w:tr w:rsidR="004C6AB4" w:rsidRPr="004C6AB4" w:rsidTr="00F27FDB">
        <w:trPr>
          <w:trHeight w:val="20"/>
          <w:jc w:val="center"/>
        </w:trPr>
        <w:tc>
          <w:tcPr>
            <w:tcW w:w="4920" w:type="dxa"/>
            <w:shd w:val="clear" w:color="auto" w:fill="auto"/>
            <w:noWrap/>
            <w:vAlign w:val="bottom"/>
          </w:tcPr>
          <w:p w:rsidR="004C6AB4" w:rsidRPr="004C6AB4" w:rsidRDefault="004C6AB4" w:rsidP="0032049E">
            <w:pPr>
              <w:pStyle w:val="Nincstrkz"/>
              <w:ind w:left="142"/>
              <w:rPr>
                <w:rFonts w:ascii="Times New Roman" w:hAnsi="Times New Roman"/>
                <w:sz w:val="24"/>
                <w:szCs w:val="24"/>
              </w:rPr>
            </w:pPr>
            <w:r w:rsidRPr="004C6AB4">
              <w:rPr>
                <w:rFonts w:ascii="Times New Roman" w:hAnsi="Times New Roman"/>
                <w:sz w:val="24"/>
                <w:szCs w:val="24"/>
              </w:rPr>
              <w:t xml:space="preserve">bőrt érintő betegségek                              </w:t>
            </w:r>
          </w:p>
        </w:tc>
        <w:tc>
          <w:tcPr>
            <w:tcW w:w="960" w:type="dxa"/>
            <w:shd w:val="clear" w:color="auto" w:fill="auto"/>
            <w:noWrap/>
            <w:vAlign w:val="bottom"/>
          </w:tcPr>
          <w:p w:rsidR="004C6AB4" w:rsidRPr="004C6AB4" w:rsidRDefault="004C6AB4" w:rsidP="0032049E">
            <w:pPr>
              <w:pStyle w:val="Nincstrkz"/>
              <w:ind w:left="142"/>
              <w:rPr>
                <w:rFonts w:ascii="Times New Roman" w:hAnsi="Times New Roman"/>
                <w:sz w:val="24"/>
                <w:szCs w:val="24"/>
              </w:rPr>
            </w:pPr>
            <w:r w:rsidRPr="004C6AB4">
              <w:rPr>
                <w:rFonts w:ascii="Times New Roman" w:hAnsi="Times New Roman"/>
                <w:sz w:val="24"/>
                <w:szCs w:val="24"/>
              </w:rPr>
              <w:t xml:space="preserve"> 1256</w:t>
            </w:r>
          </w:p>
        </w:tc>
      </w:tr>
      <w:tr w:rsidR="004C6AB4" w:rsidRPr="004C6AB4" w:rsidTr="00F27FDB">
        <w:trPr>
          <w:trHeight w:val="20"/>
          <w:jc w:val="center"/>
        </w:trPr>
        <w:tc>
          <w:tcPr>
            <w:tcW w:w="4920" w:type="dxa"/>
            <w:shd w:val="clear" w:color="auto" w:fill="auto"/>
            <w:noWrap/>
            <w:vAlign w:val="bottom"/>
          </w:tcPr>
          <w:p w:rsidR="004C6AB4" w:rsidRPr="004C6AB4" w:rsidRDefault="004C6AB4" w:rsidP="0032049E">
            <w:pPr>
              <w:pStyle w:val="Nincstrkz"/>
              <w:ind w:left="142"/>
              <w:rPr>
                <w:rFonts w:ascii="Times New Roman" w:hAnsi="Times New Roman"/>
                <w:sz w:val="24"/>
                <w:szCs w:val="24"/>
              </w:rPr>
            </w:pPr>
            <w:r w:rsidRPr="004C6AB4">
              <w:rPr>
                <w:rFonts w:ascii="Times New Roman" w:hAnsi="Times New Roman"/>
                <w:sz w:val="24"/>
                <w:szCs w:val="24"/>
              </w:rPr>
              <w:t>cerebrovasculáris betegségek</w:t>
            </w:r>
          </w:p>
        </w:tc>
        <w:tc>
          <w:tcPr>
            <w:tcW w:w="960" w:type="dxa"/>
            <w:shd w:val="clear" w:color="auto" w:fill="auto"/>
            <w:noWrap/>
            <w:vAlign w:val="bottom"/>
          </w:tcPr>
          <w:p w:rsidR="004C6AB4" w:rsidRPr="004C6AB4" w:rsidRDefault="004C6AB4" w:rsidP="0032049E">
            <w:pPr>
              <w:pStyle w:val="Nincstrkz"/>
              <w:ind w:left="142"/>
              <w:rPr>
                <w:rFonts w:ascii="Times New Roman" w:hAnsi="Times New Roman"/>
                <w:sz w:val="24"/>
                <w:szCs w:val="24"/>
              </w:rPr>
            </w:pPr>
            <w:r w:rsidRPr="004C6AB4">
              <w:rPr>
                <w:rFonts w:ascii="Times New Roman" w:hAnsi="Times New Roman"/>
                <w:sz w:val="24"/>
                <w:szCs w:val="24"/>
              </w:rPr>
              <w:t xml:space="preserve">   891</w:t>
            </w:r>
          </w:p>
        </w:tc>
      </w:tr>
      <w:tr w:rsidR="004C6AB4" w:rsidRPr="004C6AB4" w:rsidTr="00F27FDB">
        <w:trPr>
          <w:trHeight w:val="20"/>
          <w:jc w:val="center"/>
        </w:trPr>
        <w:tc>
          <w:tcPr>
            <w:tcW w:w="4920" w:type="dxa"/>
            <w:shd w:val="clear" w:color="auto" w:fill="auto"/>
            <w:noWrap/>
            <w:vAlign w:val="bottom"/>
          </w:tcPr>
          <w:p w:rsidR="004C6AB4" w:rsidRPr="004C6AB4" w:rsidRDefault="004C6AB4" w:rsidP="0032049E">
            <w:pPr>
              <w:pStyle w:val="Nincstrkz"/>
              <w:ind w:left="142"/>
              <w:rPr>
                <w:rFonts w:ascii="Times New Roman" w:hAnsi="Times New Roman"/>
                <w:sz w:val="24"/>
                <w:szCs w:val="24"/>
              </w:rPr>
            </w:pPr>
            <w:r w:rsidRPr="004C6AB4">
              <w:rPr>
                <w:rFonts w:ascii="Times New Roman" w:hAnsi="Times New Roman"/>
                <w:sz w:val="24"/>
                <w:szCs w:val="24"/>
              </w:rPr>
              <w:t>fertőző és parazitás betegségek</w:t>
            </w:r>
          </w:p>
        </w:tc>
        <w:tc>
          <w:tcPr>
            <w:tcW w:w="960" w:type="dxa"/>
            <w:shd w:val="clear" w:color="auto" w:fill="auto"/>
            <w:noWrap/>
            <w:vAlign w:val="bottom"/>
          </w:tcPr>
          <w:p w:rsidR="004C6AB4" w:rsidRPr="004C6AB4" w:rsidRDefault="004C6AB4" w:rsidP="0032049E">
            <w:pPr>
              <w:pStyle w:val="Nincstrkz"/>
              <w:ind w:left="142"/>
              <w:rPr>
                <w:rFonts w:ascii="Times New Roman" w:hAnsi="Times New Roman"/>
                <w:sz w:val="24"/>
                <w:szCs w:val="24"/>
              </w:rPr>
            </w:pPr>
            <w:r w:rsidRPr="004C6AB4">
              <w:rPr>
                <w:rFonts w:ascii="Times New Roman" w:hAnsi="Times New Roman"/>
                <w:sz w:val="24"/>
                <w:szCs w:val="24"/>
              </w:rPr>
              <w:t xml:space="preserve">   502</w:t>
            </w:r>
          </w:p>
        </w:tc>
      </w:tr>
      <w:tr w:rsidR="004C6AB4" w:rsidRPr="004C6AB4" w:rsidTr="00F27FDB">
        <w:trPr>
          <w:trHeight w:val="20"/>
          <w:jc w:val="center"/>
        </w:trPr>
        <w:tc>
          <w:tcPr>
            <w:tcW w:w="4920" w:type="dxa"/>
            <w:shd w:val="clear" w:color="auto" w:fill="auto"/>
            <w:noWrap/>
            <w:vAlign w:val="bottom"/>
          </w:tcPr>
          <w:p w:rsidR="004C6AB4" w:rsidRPr="004C6AB4" w:rsidRDefault="004C6AB4" w:rsidP="0032049E">
            <w:pPr>
              <w:pStyle w:val="Nincstrkz"/>
              <w:ind w:left="142"/>
              <w:rPr>
                <w:rFonts w:ascii="Times New Roman" w:hAnsi="Times New Roman"/>
                <w:sz w:val="24"/>
                <w:szCs w:val="24"/>
              </w:rPr>
            </w:pPr>
            <w:r w:rsidRPr="004C6AB4">
              <w:rPr>
                <w:rFonts w:ascii="Times New Roman" w:hAnsi="Times New Roman"/>
                <w:sz w:val="24"/>
                <w:szCs w:val="24"/>
              </w:rPr>
              <w:t xml:space="preserve">daganatos betegségek      </w:t>
            </w:r>
          </w:p>
        </w:tc>
        <w:tc>
          <w:tcPr>
            <w:tcW w:w="960" w:type="dxa"/>
            <w:shd w:val="clear" w:color="auto" w:fill="auto"/>
            <w:noWrap/>
            <w:vAlign w:val="bottom"/>
          </w:tcPr>
          <w:p w:rsidR="004C6AB4" w:rsidRPr="004C6AB4" w:rsidRDefault="004C6AB4" w:rsidP="0032049E">
            <w:pPr>
              <w:pStyle w:val="Nincstrkz"/>
              <w:ind w:left="142"/>
              <w:rPr>
                <w:rFonts w:ascii="Times New Roman" w:hAnsi="Times New Roman"/>
                <w:sz w:val="24"/>
                <w:szCs w:val="24"/>
              </w:rPr>
            </w:pPr>
            <w:r w:rsidRPr="004C6AB4">
              <w:rPr>
                <w:rFonts w:ascii="Times New Roman" w:hAnsi="Times New Roman"/>
                <w:sz w:val="24"/>
                <w:szCs w:val="24"/>
              </w:rPr>
              <w:t xml:space="preserve">   243</w:t>
            </w:r>
          </w:p>
        </w:tc>
      </w:tr>
      <w:tr w:rsidR="004C6AB4" w:rsidRPr="004C6AB4" w:rsidTr="00F27FDB">
        <w:trPr>
          <w:trHeight w:val="20"/>
          <w:jc w:val="center"/>
        </w:trPr>
        <w:tc>
          <w:tcPr>
            <w:tcW w:w="4920" w:type="dxa"/>
            <w:shd w:val="clear" w:color="auto" w:fill="auto"/>
            <w:noWrap/>
            <w:vAlign w:val="bottom"/>
          </w:tcPr>
          <w:p w:rsidR="004C6AB4" w:rsidRPr="004C6AB4" w:rsidRDefault="004C6AB4" w:rsidP="0032049E">
            <w:pPr>
              <w:pStyle w:val="Nincstrkz"/>
              <w:ind w:left="142"/>
              <w:rPr>
                <w:rFonts w:ascii="Times New Roman" w:hAnsi="Times New Roman"/>
                <w:sz w:val="24"/>
                <w:szCs w:val="24"/>
              </w:rPr>
            </w:pPr>
            <w:r w:rsidRPr="004C6AB4">
              <w:rPr>
                <w:rFonts w:ascii="Times New Roman" w:hAnsi="Times New Roman"/>
                <w:sz w:val="24"/>
                <w:szCs w:val="24"/>
              </w:rPr>
              <w:t xml:space="preserve">húgyúti betegségek                                                          </w:t>
            </w:r>
          </w:p>
        </w:tc>
        <w:tc>
          <w:tcPr>
            <w:tcW w:w="960" w:type="dxa"/>
            <w:shd w:val="clear" w:color="auto" w:fill="auto"/>
            <w:noWrap/>
            <w:vAlign w:val="bottom"/>
          </w:tcPr>
          <w:p w:rsidR="004C6AB4" w:rsidRPr="004C6AB4" w:rsidRDefault="004C6AB4" w:rsidP="0032049E">
            <w:pPr>
              <w:pStyle w:val="Nincstrkz"/>
              <w:ind w:left="142"/>
              <w:rPr>
                <w:rFonts w:ascii="Times New Roman" w:hAnsi="Times New Roman"/>
                <w:sz w:val="24"/>
                <w:szCs w:val="24"/>
              </w:rPr>
            </w:pPr>
            <w:r w:rsidRPr="004C6AB4">
              <w:rPr>
                <w:rFonts w:ascii="Times New Roman" w:hAnsi="Times New Roman"/>
                <w:sz w:val="24"/>
                <w:szCs w:val="24"/>
              </w:rPr>
              <w:t xml:space="preserve">   298</w:t>
            </w:r>
          </w:p>
        </w:tc>
      </w:tr>
    </w:tbl>
    <w:p w:rsidR="004C6AB4" w:rsidRPr="004C6AB4" w:rsidRDefault="004C6AB4" w:rsidP="0032049E">
      <w:pPr>
        <w:ind w:left="142"/>
        <w:rPr>
          <w:rFonts w:ascii="Times New Roman" w:hAnsi="Times New Roman"/>
          <w:sz w:val="24"/>
        </w:rPr>
      </w:pP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A fenti táblázat adatai tükrözik a hajléktalan populációt érintő leggyakoribb betegségeket, legnagyobb számban a szív és érrendszeri, magas vérnyomás betegségekkel jelentkeztek, ezt követik a mentális problémák, amely az alkoholizmussal összefüggésbe hozható, ezek az adatok hasonlók az átlagos háziorvosi adatokkal. Az, hogy a pszichiátriai megbetegedések nincsenek az első helyen, inkább azt jelenti, hogy ezt nem tartják olyan fontosnak betegek, mint egyéb betegségeiket.</w:t>
      </w:r>
    </w:p>
    <w:p w:rsidR="004C6AB4" w:rsidRPr="004C6AB4" w:rsidRDefault="004C6AB4" w:rsidP="0032049E">
      <w:pPr>
        <w:ind w:left="142"/>
        <w:rPr>
          <w:rFonts w:ascii="Times New Roman" w:hAnsi="Times New Roman"/>
          <w:b/>
          <w:sz w:val="24"/>
        </w:rPr>
      </w:pPr>
      <w:r w:rsidRPr="004C6AB4">
        <w:rPr>
          <w:rFonts w:ascii="Times New Roman" w:hAnsi="Times New Roman"/>
          <w:b/>
          <w:sz w:val="24"/>
        </w:rPr>
        <w:t>Működési elveink</w:t>
      </w:r>
    </w:p>
    <w:p w:rsidR="004C6AB4" w:rsidRPr="004C6AB4" w:rsidRDefault="004C6AB4" w:rsidP="0032049E">
      <w:pPr>
        <w:pStyle w:val="Listaszerbekezds"/>
        <w:numPr>
          <w:ilvl w:val="0"/>
          <w:numId w:val="30"/>
        </w:numPr>
        <w:spacing w:after="200" w:line="276" w:lineRule="auto"/>
        <w:ind w:left="142"/>
        <w:jc w:val="both"/>
      </w:pPr>
      <w:r w:rsidRPr="004C6AB4">
        <w:t>„TAJ” hiánya esetén is ellátunk minden rászoruló beteget</w:t>
      </w:r>
    </w:p>
    <w:p w:rsidR="004C6AB4" w:rsidRPr="004C6AB4" w:rsidRDefault="004C6AB4" w:rsidP="0032049E">
      <w:pPr>
        <w:pStyle w:val="Listaszerbekezds"/>
        <w:numPr>
          <w:ilvl w:val="0"/>
          <w:numId w:val="30"/>
        </w:numPr>
        <w:spacing w:after="200" w:line="276" w:lineRule="auto"/>
        <w:ind w:left="142"/>
        <w:jc w:val="both"/>
      </w:pPr>
      <w:r w:rsidRPr="004C6AB4">
        <w:t>2015-ben nem kellett senkit sem kitiltani (ezt csak rendkívüli veszélyeztetés esetén rendeljük el).</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A fentiekben már említettem, hogy elég gyakori a kis jövedelmű emberek megjelenése is rendeléseinken, az ő számuk is növekszik, egyre többen nem tudják biztosítani a szükséges gyógyszereket családtagjaik, vagy saját maguk számára és minket kérnek ezek kiváltására.</w:t>
      </w:r>
    </w:p>
    <w:p w:rsidR="004C6AB4" w:rsidRPr="004C6AB4" w:rsidRDefault="004C6AB4" w:rsidP="0032049E">
      <w:pPr>
        <w:ind w:left="142"/>
        <w:jc w:val="both"/>
        <w:rPr>
          <w:rFonts w:ascii="Times New Roman" w:hAnsi="Times New Roman"/>
          <w:b/>
          <w:i/>
          <w:sz w:val="24"/>
        </w:rPr>
      </w:pPr>
      <w:r w:rsidRPr="004C6AB4">
        <w:rPr>
          <w:rFonts w:ascii="Times New Roman" w:hAnsi="Times New Roman"/>
          <w:sz w:val="24"/>
        </w:rPr>
        <w:t>Egyre többen munkanélküliség vagy munkaképtelenség miatt kerülnek nehéz szociális helyzetbe, vagy éppen adósságok, magánéleti krízisek miatt. Szerencsére létezik az egészségügynek egy ilyen speciális pillére, amely képes azokon az embereken is segíteni, akiknek nincs társadalom biztosítása. Nem könnyű ezt a réteget teljesen feltérképezni, hozzánk is elsősorban a hajléktalanok fordulnak. A gazdasági és szociális ellehetetlenülés folyamatában ritkán keresnek megoldást, nem keresik meg orvosukat vagy nem mondják el neki, milyen helyzetbe kerültek, sokszor senkihez sem fordulnak. Azok szerencsésebbek, akik vagy családsegítő osztályok vagy karitatív szervezetek látókörébe kerülnek, s ekkor már elindul valamilyen segítség, akkor derül ki, sok lehetőség van a támogatásra, mi is nyújtunk így segítséget családoknak. Biztosítjuk a szükséges gyógyszereiket, azaz havonta kiváltjuk a receptjeiken szereplő patikai szereket, fontos, hogy recept legyen és személyesen jelenjen meg érte.</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Gyakori, hogy azért nem vesznek igénybe kezeléseket, mert az utcai lét nem engedi meg, pl. gipsz felhelyezése helyett eljönnek a kórházból, így természetesen a gyógyulás sem a megfelelő úton halad.</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Nagy gondot okoz számunkra, mint hajléktalan ellátó intézmény, hogy a kórházak a férőhelyeinket végtelennek és lehetőségeinket, kapacitásunkat, felkészültségünket is határtalannak vélik. Alig pár napos kezelés után elengedik őket, „otthonába bocsájtjuk”, nem is ellenőrizve, hová mennek. </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lastRenderedPageBreak/>
        <w:t>A mi háziorvosi rendelőnk háttérintézménye a 21 ágyas lábadozó, vagyis hajléktalan otthon/ átmeneti szállása, és a +10 krízis ágy, amely egész évben működött saját finanszírozásból. Ezeken a férőhelyeken korlátozott számban tudunk a kórházból elbocsátott embereknek, valamint utcáról bekerült, de nem kórházi eseteknek, daganatos betegeknek, a kezelések alatt, tudunk segíteni az ápolásukban.</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Igyekszünk a legmegfelelőbb, és legszükségesebb gyógyszereket beszerezni, és betegeink rendelkezésére bocsátani, folyamatos orvosi kontroll, kötözés, tanácsadás, tájékoztatás történik az ellátás során. </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 xml:space="preserve">Lehetőség szerint megvásárolunk gyógyászati segédeszközöket is, hogy a gyógyulás és az életük könnyebb legyen. Az elmúlt évben összesen </w:t>
      </w:r>
      <w:r w:rsidRPr="004C6AB4">
        <w:rPr>
          <w:rFonts w:ascii="Times New Roman" w:hAnsi="Times New Roman"/>
          <w:b/>
          <w:sz w:val="24"/>
        </w:rPr>
        <w:t>7.500.000.-Ft-ot</w:t>
      </w:r>
      <w:r w:rsidRPr="004C6AB4">
        <w:rPr>
          <w:rFonts w:ascii="Times New Roman" w:hAnsi="Times New Roman"/>
          <w:sz w:val="24"/>
        </w:rPr>
        <w:t xml:space="preserve"> is meghaladó összeget költöttünk gyógyszerre, gyógyászati segédeszközre, kötszerre, tápszerre. Igyekszünk minden krónikus és rászorult beteget ellátni a megfelelő patikai szerrel, sokat költünk gyógyhatású termékekre, vitaminokra. Megfigyelésünk szerint a kórházak, szakrendelők orvosai nem igen figyelnek arra, hogy kinek írnak fel egy-egy szert, segédeszközt.</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A hajléktalanok körében nem csak a munkanélküliség a nagy probléma, hanem a sok betegség és a munkaképtelenség is. Zömében nagyon fiatalok, távol a nyugdíjtól, ha nyugdíjkorúak, akkor kevés az igazolt munkában eltöltött idő, többségüknél remény sincs a társadalmi visszailleszkedésre. Ezek a tények viszont azt vetíti előre, hogy az életük nagy részét segélyekből kell, hogy megoldják és ez soha nem annyi, hogy el tudják magukat még gyógyszerrel is látni, fontos és elengedhetetlenül szükséges az a segítség, amit tudunk adni számukra.</w:t>
      </w:r>
    </w:p>
    <w:p w:rsidR="004C6AB4" w:rsidRPr="004C6AB4" w:rsidRDefault="004C6AB4" w:rsidP="0032049E">
      <w:pPr>
        <w:ind w:left="142"/>
        <w:jc w:val="both"/>
        <w:rPr>
          <w:rFonts w:ascii="Times New Roman" w:hAnsi="Times New Roman"/>
          <w:sz w:val="24"/>
        </w:rPr>
      </w:pPr>
    </w:p>
    <w:p w:rsidR="004C6AB4" w:rsidRPr="004C6AB4" w:rsidRDefault="004C6AB4" w:rsidP="0032049E">
      <w:pPr>
        <w:ind w:left="142"/>
        <w:rPr>
          <w:rFonts w:ascii="Times New Roman" w:hAnsi="Times New Roman"/>
          <w:b/>
          <w:sz w:val="24"/>
        </w:rPr>
      </w:pPr>
      <w:r w:rsidRPr="004C6AB4">
        <w:rPr>
          <w:rFonts w:ascii="Times New Roman" w:hAnsi="Times New Roman"/>
          <w:b/>
          <w:sz w:val="24"/>
        </w:rPr>
        <w:t>Együttműködés más intézményekkel</w:t>
      </w:r>
    </w:p>
    <w:p w:rsidR="004C6AB4" w:rsidRPr="004C6AB4" w:rsidRDefault="004C6AB4" w:rsidP="0032049E">
      <w:pPr>
        <w:ind w:left="142"/>
        <w:rPr>
          <w:rFonts w:ascii="Times New Roman" w:hAnsi="Times New Roman"/>
          <w:b/>
          <w:sz w:val="24"/>
        </w:rPr>
      </w:pP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A 24 órás rendelő egyik legfontosabb partnere a Gondviselés Háza Hajléktalanok Otthona, oda kerülnek azok az egészségkárosult hajléktalan emberek, akik számára az utcai lét, vagy az éjjeli menedék nem megoldás, rövidebb vagy hosszabb időre ápolásra van szükségük. A Hajléktalan Otthon mellett a Feszty utcai Átmeneti Otthon a másik fontos partner, ahol szintén fogadják a rendelőben megjelent és 24 órás felügyeletet igénylő hajléktalanokat.</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Természetesen kapcsolatban vagyunk kórházakkal, hospice házakkal, idős otthonokkal, nappali melegedőkkel, éjszakai szállásokkal.</w:t>
      </w: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Itt fontos említést tenni arról, hogy kapcsolatunk van az érdi sebészeti szakrendelés orvosával, aki havonta megnézi a rendelő betegeinél előforduló krónikus sebeket, s segítséget biztosít a megfelelő kötszer beszerzésében használatában, ezek az ún. intelligens kötszerek.</w:t>
      </w:r>
    </w:p>
    <w:p w:rsidR="004C6AB4" w:rsidRPr="004C6AB4" w:rsidRDefault="004C6AB4" w:rsidP="0032049E">
      <w:pPr>
        <w:ind w:left="142"/>
        <w:jc w:val="both"/>
        <w:rPr>
          <w:rFonts w:ascii="Times New Roman" w:hAnsi="Times New Roman"/>
          <w:sz w:val="24"/>
        </w:rPr>
      </w:pPr>
    </w:p>
    <w:p w:rsidR="004C6AB4" w:rsidRPr="004C6AB4" w:rsidRDefault="004C6AB4" w:rsidP="0032049E">
      <w:pPr>
        <w:ind w:left="142"/>
        <w:jc w:val="both"/>
        <w:rPr>
          <w:rFonts w:ascii="Times New Roman" w:hAnsi="Times New Roman"/>
          <w:sz w:val="24"/>
        </w:rPr>
      </w:pPr>
      <w:r w:rsidRPr="004C6AB4">
        <w:rPr>
          <w:rFonts w:ascii="Times New Roman" w:hAnsi="Times New Roman"/>
          <w:sz w:val="24"/>
        </w:rPr>
        <w:t>Készítette: Jobbágyné dr. Berta Izabella</w:t>
      </w:r>
    </w:p>
    <w:p w:rsidR="004C6AB4" w:rsidRPr="004C6AB4" w:rsidRDefault="004C6AB4" w:rsidP="0032049E">
      <w:pPr>
        <w:ind w:left="142"/>
        <w:rPr>
          <w:rFonts w:ascii="Times New Roman" w:hAnsi="Times New Roman"/>
          <w:sz w:val="24"/>
        </w:rPr>
      </w:pPr>
    </w:p>
    <w:p w:rsidR="004C6AB4" w:rsidRPr="004C6AB4" w:rsidRDefault="004C6AB4" w:rsidP="0032049E">
      <w:pPr>
        <w:ind w:left="142"/>
        <w:rPr>
          <w:rFonts w:ascii="Times New Roman" w:hAnsi="Times New Roman"/>
          <w:sz w:val="24"/>
        </w:rPr>
      </w:pPr>
    </w:p>
    <w:p w:rsidR="00472B74" w:rsidRPr="004C6AB4" w:rsidRDefault="00472B74" w:rsidP="0032049E">
      <w:pPr>
        <w:pStyle w:val="Nincstrkz"/>
        <w:ind w:left="142"/>
        <w:jc w:val="right"/>
        <w:rPr>
          <w:rFonts w:ascii="Times New Roman" w:hAnsi="Times New Roman"/>
          <w:sz w:val="24"/>
          <w:szCs w:val="24"/>
        </w:rPr>
      </w:pPr>
    </w:p>
    <w:p w:rsidR="00472B74" w:rsidRPr="004C6AB4" w:rsidRDefault="00472B74" w:rsidP="0032049E">
      <w:pPr>
        <w:pStyle w:val="Nincstrkz"/>
        <w:ind w:left="142"/>
        <w:jc w:val="right"/>
        <w:rPr>
          <w:rFonts w:ascii="Times New Roman" w:hAnsi="Times New Roman"/>
          <w:sz w:val="24"/>
          <w:szCs w:val="24"/>
        </w:rPr>
      </w:pPr>
      <w:r w:rsidRPr="004C6AB4">
        <w:rPr>
          <w:rFonts w:ascii="Times New Roman" w:hAnsi="Times New Roman"/>
          <w:sz w:val="24"/>
          <w:szCs w:val="24"/>
        </w:rPr>
        <w:t xml:space="preserve">                                                                               </w:t>
      </w:r>
    </w:p>
    <w:p w:rsidR="00472B74" w:rsidRPr="004C6AB4" w:rsidRDefault="00472B74" w:rsidP="0032049E">
      <w:pPr>
        <w:ind w:left="142"/>
        <w:jc w:val="both"/>
        <w:rPr>
          <w:rFonts w:ascii="Times New Roman" w:hAnsi="Times New Roman"/>
          <w:sz w:val="24"/>
        </w:rPr>
      </w:pPr>
    </w:p>
    <w:p w:rsidR="00D366CB" w:rsidRPr="004C6AB4" w:rsidRDefault="00D366CB" w:rsidP="0032049E">
      <w:pPr>
        <w:pStyle w:val="Szvegtrzs2"/>
        <w:ind w:left="142"/>
        <w:rPr>
          <w:b w:val="0"/>
          <w:sz w:val="24"/>
        </w:rPr>
      </w:pPr>
    </w:p>
    <w:p w:rsidR="00D366CB" w:rsidRPr="004C6AB4" w:rsidRDefault="00D366CB" w:rsidP="0032049E">
      <w:pPr>
        <w:pStyle w:val="Szvegtrzs2"/>
        <w:ind w:left="142"/>
        <w:rPr>
          <w:b w:val="0"/>
          <w:sz w:val="24"/>
        </w:rPr>
      </w:pPr>
    </w:p>
    <w:p w:rsidR="00C23843" w:rsidRPr="004C6AB4" w:rsidRDefault="00C23843" w:rsidP="0032049E">
      <w:pPr>
        <w:pStyle w:val="Szvegtrzs2"/>
        <w:ind w:left="142"/>
        <w:rPr>
          <w:b w:val="0"/>
          <w:sz w:val="24"/>
        </w:rPr>
      </w:pPr>
    </w:p>
    <w:p w:rsidR="0032049E" w:rsidRPr="004C6AB4" w:rsidRDefault="0032049E" w:rsidP="0032049E">
      <w:pPr>
        <w:pStyle w:val="Szvegtrzs2"/>
        <w:ind w:left="142"/>
        <w:rPr>
          <w:b w:val="0"/>
          <w:sz w:val="24"/>
        </w:rPr>
      </w:pPr>
    </w:p>
    <w:sectPr w:rsidR="0032049E" w:rsidRPr="004C6AB4" w:rsidSect="00D3392D">
      <w:headerReference w:type="even" r:id="rId28"/>
      <w:headerReference w:type="default" r:id="rId29"/>
      <w:footerReference w:type="default" r:id="rId3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FDB" w:rsidRDefault="00F27FDB">
      <w:r>
        <w:separator/>
      </w:r>
    </w:p>
  </w:endnote>
  <w:endnote w:type="continuationSeparator" w:id="0">
    <w:p w:rsidR="00F27FDB" w:rsidRDefault="00F27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sans-serif">
    <w:altName w:val="Times New Roman"/>
    <w:panose1 w:val="00000000000000000000"/>
    <w:charset w:val="00"/>
    <w:family w:val="roman"/>
    <w:notTrueType/>
    <w:pitch w:val="default"/>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FrutigerTT">
    <w:altName w:val="Arial"/>
    <w:charset w:val="00"/>
    <w:family w:val="swiss"/>
    <w:pitch w:val="variable"/>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Demi Cond">
    <w:altName w:val="Impact"/>
    <w:charset w:val="EE"/>
    <w:family w:val="swiss"/>
    <w:pitch w:val="variable"/>
    <w:sig w:usb0="00000001"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FDB" w:rsidRDefault="00F27FDB">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FDB" w:rsidRDefault="00F27FDB">
    <w:pPr>
      <w:pStyle w:val="llb"/>
      <w:jc w:val="right"/>
    </w:pPr>
    <w:r>
      <w:fldChar w:fldCharType="begin"/>
    </w:r>
    <w:r>
      <w:instrText xml:space="preserve"> PAGE   \* MERGEFORMAT </w:instrText>
    </w:r>
    <w:r>
      <w:fldChar w:fldCharType="separate"/>
    </w:r>
    <w:r w:rsidR="0032049E">
      <w:rPr>
        <w:noProof/>
      </w:rPr>
      <w:t>21</w:t>
    </w:r>
    <w:r>
      <w:fldChar w:fldCharType="end"/>
    </w:r>
  </w:p>
  <w:p w:rsidR="00F27FDB" w:rsidRDefault="00F27FDB">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FDB" w:rsidRDefault="00F27FDB">
    <w:pPr>
      <w:pStyle w:val="ll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FDB" w:rsidRDefault="00F27FDB">
    <w:pPr>
      <w:pStyle w:val="llb"/>
      <w:jc w:val="center"/>
    </w:pPr>
    <w:r>
      <w:fldChar w:fldCharType="begin"/>
    </w:r>
    <w:r>
      <w:instrText>PAGE   \* MERGEFORMAT</w:instrText>
    </w:r>
    <w:r>
      <w:fldChar w:fldCharType="separate"/>
    </w:r>
    <w:r w:rsidR="0032049E">
      <w:rPr>
        <w:noProof/>
      </w:rPr>
      <w:t>45</w:t>
    </w:r>
    <w:r>
      <w:fldChar w:fldCharType="end"/>
    </w:r>
  </w:p>
  <w:p w:rsidR="00F27FDB" w:rsidRDefault="00F27FDB">
    <w:pPr>
      <w:pStyle w:val="ll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FDB" w:rsidRDefault="00F27FDB">
    <w:pPr>
      <w:pStyle w:val="llb"/>
      <w:jc w:val="center"/>
    </w:pPr>
    <w:r>
      <w:fldChar w:fldCharType="begin"/>
    </w:r>
    <w:r>
      <w:instrText>PAGE   \* MERGEFORMAT</w:instrText>
    </w:r>
    <w:r>
      <w:fldChar w:fldCharType="separate"/>
    </w:r>
    <w:r w:rsidR="0032049E">
      <w:rPr>
        <w:noProof/>
      </w:rPr>
      <w:t>46</w:t>
    </w:r>
    <w:r>
      <w:fldChar w:fldCharType="end"/>
    </w:r>
  </w:p>
  <w:p w:rsidR="00F27FDB" w:rsidRDefault="00F27FDB">
    <w:pPr>
      <w:pStyle w:val="ll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FDB" w:rsidRDefault="00F27F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FDB" w:rsidRDefault="00F27FDB">
      <w:r>
        <w:separator/>
      </w:r>
    </w:p>
  </w:footnote>
  <w:footnote w:type="continuationSeparator" w:id="0">
    <w:p w:rsidR="00F27FDB" w:rsidRDefault="00F27F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FDB" w:rsidRDefault="00F27FDB">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FDB" w:rsidRDefault="00F27FDB">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FDB" w:rsidRPr="00587180" w:rsidRDefault="00F27FDB" w:rsidP="00F27FDB">
    <w:pPr>
      <w:pBdr>
        <w:bottom w:val="single" w:sz="4" w:space="15" w:color="auto"/>
      </w:pBdr>
      <w:tabs>
        <w:tab w:val="left" w:pos="184"/>
        <w:tab w:val="center" w:pos="5040"/>
      </w:tabs>
      <w:rPr>
        <w:noProof/>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FDB" w:rsidRDefault="00F27FDB" w:rsidP="00D3392D">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F27FDB" w:rsidRDefault="00F27FDB" w:rsidP="00D3392D">
    <w:pPr>
      <w:pStyle w:val="lfej"/>
      <w:ind w:right="360"/>
    </w:pPr>
  </w:p>
  <w:p w:rsidR="00F27FDB" w:rsidRDefault="00F27FD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FDB" w:rsidRDefault="00F27FDB" w:rsidP="00D3392D">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32049E">
      <w:rPr>
        <w:rStyle w:val="Oldalszm"/>
        <w:noProof/>
      </w:rPr>
      <w:t>82</w:t>
    </w:r>
    <w:r>
      <w:rPr>
        <w:rStyle w:val="Oldalszm"/>
      </w:rPr>
      <w:fldChar w:fldCharType="end"/>
    </w:r>
  </w:p>
  <w:p w:rsidR="00F27FDB" w:rsidRDefault="00F27FDB" w:rsidP="00D3392D">
    <w:pPr>
      <w:pStyle w:val="lfej"/>
      <w:ind w:right="360"/>
    </w:pPr>
  </w:p>
  <w:p w:rsidR="00F27FDB" w:rsidRDefault="00F27FD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74847244"/>
    <w:lvl w:ilvl="0">
      <w:start w:val="1"/>
      <w:numFmt w:val="decimal"/>
      <w:pStyle w:val="Szmozottlista3"/>
      <w:lvlText w:val="%1."/>
      <w:lvlJc w:val="left"/>
      <w:pPr>
        <w:tabs>
          <w:tab w:val="num" w:pos="926"/>
        </w:tabs>
        <w:ind w:left="926" w:hanging="360"/>
      </w:pPr>
    </w:lvl>
  </w:abstractNum>
  <w:abstractNum w:abstractNumId="1" w15:restartNumberingAfterBreak="0">
    <w:nsid w:val="00000001"/>
    <w:multiLevelType w:val="singleLevel"/>
    <w:tmpl w:val="00000001"/>
    <w:name w:val="WW8Num2"/>
    <w:lvl w:ilvl="0">
      <w:start w:val="1"/>
      <w:numFmt w:val="decimal"/>
      <w:lvlText w:val="%1.)"/>
      <w:lvlJc w:val="left"/>
      <w:pPr>
        <w:tabs>
          <w:tab w:val="num" w:pos="900"/>
        </w:tabs>
        <w:ind w:left="900" w:hanging="540"/>
      </w:pPr>
    </w:lvl>
  </w:abstractNum>
  <w:abstractNum w:abstractNumId="2" w15:restartNumberingAfterBreak="0">
    <w:nsid w:val="00000003"/>
    <w:multiLevelType w:val="singleLevel"/>
    <w:tmpl w:val="00000003"/>
    <w:name w:val="WW8Num21"/>
    <w:lvl w:ilvl="0">
      <w:start w:val="1"/>
      <w:numFmt w:val="bullet"/>
      <w:lvlText w:val=""/>
      <w:lvlJc w:val="left"/>
      <w:pPr>
        <w:tabs>
          <w:tab w:val="num" w:pos="1788"/>
        </w:tabs>
        <w:ind w:left="1788" w:hanging="360"/>
      </w:pPr>
      <w:rPr>
        <w:rFonts w:ascii="Symbol" w:hAnsi="Symbol"/>
      </w:rPr>
    </w:lvl>
  </w:abstractNum>
  <w:abstractNum w:abstractNumId="3" w15:restartNumberingAfterBreak="0">
    <w:nsid w:val="00000007"/>
    <w:multiLevelType w:val="singleLevel"/>
    <w:tmpl w:val="00000007"/>
    <w:lvl w:ilvl="0">
      <w:start w:val="1"/>
      <w:numFmt w:val="bullet"/>
      <w:pStyle w:val="Felsorols31"/>
      <w:lvlText w:val=""/>
      <w:lvlJc w:val="left"/>
      <w:pPr>
        <w:tabs>
          <w:tab w:val="num" w:pos="900"/>
        </w:tabs>
        <w:ind w:left="900" w:hanging="360"/>
      </w:pPr>
      <w:rPr>
        <w:rFonts w:ascii="Wingdings" w:hAnsi="Wingdings" w:cs="Times New Roman"/>
      </w:rPr>
    </w:lvl>
  </w:abstractNum>
  <w:abstractNum w:abstractNumId="4" w15:restartNumberingAfterBreak="0">
    <w:nsid w:val="136E1084"/>
    <w:multiLevelType w:val="hybridMultilevel"/>
    <w:tmpl w:val="897A9BA6"/>
    <w:lvl w:ilvl="0" w:tplc="9A3680AE">
      <w:start w:val="1"/>
      <w:numFmt w:val="decimal"/>
      <w:lvlText w:val="%1."/>
      <w:lvlJc w:val="left"/>
      <w:pPr>
        <w:tabs>
          <w:tab w:val="num" w:pos="1065"/>
        </w:tabs>
        <w:ind w:left="1065" w:hanging="705"/>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30336296"/>
    <w:multiLevelType w:val="hybridMultilevel"/>
    <w:tmpl w:val="A07C2E46"/>
    <w:lvl w:ilvl="0" w:tplc="94F27846">
      <w:start w:val="1"/>
      <w:numFmt w:val="upperRoman"/>
      <w:lvlText w:val="%1."/>
      <w:lvlJc w:val="left"/>
      <w:pPr>
        <w:ind w:left="1080" w:hanging="720"/>
      </w:pPr>
      <w:rPr>
        <w:rFonts w:hint="default"/>
        <w:b/>
        <w:sz w:val="2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4E979C0"/>
    <w:multiLevelType w:val="hybridMultilevel"/>
    <w:tmpl w:val="AC70B9F6"/>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6B74F7D"/>
    <w:multiLevelType w:val="hybridMultilevel"/>
    <w:tmpl w:val="7548DFF4"/>
    <w:lvl w:ilvl="0" w:tplc="040E0005">
      <w:start w:val="1"/>
      <w:numFmt w:val="bullet"/>
      <w:lvlText w:val=""/>
      <w:lvlJc w:val="left"/>
      <w:pPr>
        <w:tabs>
          <w:tab w:val="num" w:pos="720"/>
        </w:tabs>
        <w:ind w:left="720" w:hanging="360"/>
      </w:pPr>
      <w:rPr>
        <w:rFonts w:ascii="Wingdings" w:hAnsi="Wingdings" w:hint="default"/>
      </w:rPr>
    </w:lvl>
    <w:lvl w:ilvl="1" w:tplc="EC3435A8">
      <w:numFmt w:val="bullet"/>
      <w:lvlText w:val="-"/>
      <w:lvlJc w:val="left"/>
      <w:pPr>
        <w:tabs>
          <w:tab w:val="num" w:pos="1440"/>
        </w:tabs>
        <w:ind w:left="1440" w:hanging="360"/>
      </w:pPr>
      <w:rPr>
        <w:rFonts w:ascii="Helvetica, sans-serif" w:eastAsia="Times New Roman" w:hAnsi="Helvetica, sans-serif" w:cs="Times New Roman"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8" w15:restartNumberingAfterBreak="0">
    <w:nsid w:val="37724EC9"/>
    <w:multiLevelType w:val="hybridMultilevel"/>
    <w:tmpl w:val="84A2D2F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13A199C"/>
    <w:multiLevelType w:val="hybridMultilevel"/>
    <w:tmpl w:val="648EFD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26E47F5"/>
    <w:multiLevelType w:val="hybridMultilevel"/>
    <w:tmpl w:val="B1F461F0"/>
    <w:lvl w:ilvl="0" w:tplc="ADD415D0">
      <w:start w:val="1"/>
      <w:numFmt w:val="decimal"/>
      <w:lvlText w:val="%1."/>
      <w:lvlJc w:val="left"/>
      <w:pPr>
        <w:ind w:left="1005" w:hanging="615"/>
      </w:pPr>
      <w:rPr>
        <w:rFonts w:hint="default"/>
        <w:b w:val="0"/>
      </w:rPr>
    </w:lvl>
    <w:lvl w:ilvl="1" w:tplc="040E0019">
      <w:start w:val="1"/>
      <w:numFmt w:val="lowerLetter"/>
      <w:lvlText w:val="%2."/>
      <w:lvlJc w:val="left"/>
      <w:pPr>
        <w:ind w:left="1211" w:hanging="360"/>
      </w:pPr>
    </w:lvl>
    <w:lvl w:ilvl="2" w:tplc="040E001B" w:tentative="1">
      <w:start w:val="1"/>
      <w:numFmt w:val="lowerRoman"/>
      <w:lvlText w:val="%3."/>
      <w:lvlJc w:val="right"/>
      <w:pPr>
        <w:ind w:left="2190" w:hanging="180"/>
      </w:pPr>
    </w:lvl>
    <w:lvl w:ilvl="3" w:tplc="040E000F" w:tentative="1">
      <w:start w:val="1"/>
      <w:numFmt w:val="decimal"/>
      <w:lvlText w:val="%4."/>
      <w:lvlJc w:val="left"/>
      <w:pPr>
        <w:ind w:left="2910" w:hanging="360"/>
      </w:pPr>
    </w:lvl>
    <w:lvl w:ilvl="4" w:tplc="040E0019" w:tentative="1">
      <w:start w:val="1"/>
      <w:numFmt w:val="lowerLetter"/>
      <w:lvlText w:val="%5."/>
      <w:lvlJc w:val="left"/>
      <w:pPr>
        <w:ind w:left="3630" w:hanging="360"/>
      </w:pPr>
    </w:lvl>
    <w:lvl w:ilvl="5" w:tplc="040E001B" w:tentative="1">
      <w:start w:val="1"/>
      <w:numFmt w:val="lowerRoman"/>
      <w:lvlText w:val="%6."/>
      <w:lvlJc w:val="right"/>
      <w:pPr>
        <w:ind w:left="4350" w:hanging="180"/>
      </w:pPr>
    </w:lvl>
    <w:lvl w:ilvl="6" w:tplc="040E000F" w:tentative="1">
      <w:start w:val="1"/>
      <w:numFmt w:val="decimal"/>
      <w:lvlText w:val="%7."/>
      <w:lvlJc w:val="left"/>
      <w:pPr>
        <w:ind w:left="5070" w:hanging="360"/>
      </w:pPr>
    </w:lvl>
    <w:lvl w:ilvl="7" w:tplc="040E0019" w:tentative="1">
      <w:start w:val="1"/>
      <w:numFmt w:val="lowerLetter"/>
      <w:lvlText w:val="%8."/>
      <w:lvlJc w:val="left"/>
      <w:pPr>
        <w:ind w:left="5790" w:hanging="360"/>
      </w:pPr>
    </w:lvl>
    <w:lvl w:ilvl="8" w:tplc="040E001B" w:tentative="1">
      <w:start w:val="1"/>
      <w:numFmt w:val="lowerRoman"/>
      <w:lvlText w:val="%9."/>
      <w:lvlJc w:val="right"/>
      <w:pPr>
        <w:ind w:left="6510" w:hanging="180"/>
      </w:pPr>
    </w:lvl>
  </w:abstractNum>
  <w:abstractNum w:abstractNumId="11" w15:restartNumberingAfterBreak="0">
    <w:nsid w:val="432640A9"/>
    <w:multiLevelType w:val="hybridMultilevel"/>
    <w:tmpl w:val="8C5ACC9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4608761E"/>
    <w:multiLevelType w:val="hybridMultilevel"/>
    <w:tmpl w:val="817E5576"/>
    <w:lvl w:ilvl="0" w:tplc="EC3435A8">
      <w:numFmt w:val="bullet"/>
      <w:lvlText w:val="-"/>
      <w:lvlJc w:val="left"/>
      <w:pPr>
        <w:ind w:left="1800" w:hanging="360"/>
      </w:pPr>
      <w:rPr>
        <w:rFonts w:ascii="Helvetica, sans-serif" w:eastAsia="Times New Roman" w:hAnsi="Helvetica, sans-serif" w:cs="Times New Roman"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3" w15:restartNumberingAfterBreak="0">
    <w:nsid w:val="49A62725"/>
    <w:multiLevelType w:val="hybridMultilevel"/>
    <w:tmpl w:val="F836D65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B69482E"/>
    <w:multiLevelType w:val="hybridMultilevel"/>
    <w:tmpl w:val="A420F726"/>
    <w:lvl w:ilvl="0" w:tplc="95042E04">
      <w:start w:val="1"/>
      <w:numFmt w:val="decimal"/>
      <w:lvlText w:val="%1."/>
      <w:lvlJc w:val="left"/>
      <w:pPr>
        <w:tabs>
          <w:tab w:val="num" w:pos="1065"/>
        </w:tabs>
        <w:ind w:left="1065" w:hanging="70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 w15:restartNumberingAfterBreak="0">
    <w:nsid w:val="4CD70D34"/>
    <w:multiLevelType w:val="hybridMultilevel"/>
    <w:tmpl w:val="525AC3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D933576"/>
    <w:multiLevelType w:val="hybridMultilevel"/>
    <w:tmpl w:val="2FEAB4E4"/>
    <w:lvl w:ilvl="0" w:tplc="040E0005">
      <w:start w:val="1"/>
      <w:numFmt w:val="bullet"/>
      <w:lvlText w:val=""/>
      <w:lvlJc w:val="left"/>
      <w:pPr>
        <w:tabs>
          <w:tab w:val="num" w:pos="1494"/>
        </w:tabs>
        <w:ind w:left="1494" w:hanging="360"/>
      </w:pPr>
      <w:rPr>
        <w:rFonts w:ascii="Wingdings" w:hAnsi="Wingdings" w:hint="default"/>
      </w:rPr>
    </w:lvl>
    <w:lvl w:ilvl="1" w:tplc="040E0003">
      <w:start w:val="1"/>
      <w:numFmt w:val="decimal"/>
      <w:lvlText w:val="%2."/>
      <w:lvlJc w:val="left"/>
      <w:pPr>
        <w:tabs>
          <w:tab w:val="num" w:pos="2214"/>
        </w:tabs>
        <w:ind w:left="2214" w:hanging="360"/>
      </w:pPr>
    </w:lvl>
    <w:lvl w:ilvl="2" w:tplc="040E0005">
      <w:start w:val="1"/>
      <w:numFmt w:val="decimal"/>
      <w:lvlText w:val="%3."/>
      <w:lvlJc w:val="left"/>
      <w:pPr>
        <w:tabs>
          <w:tab w:val="num" w:pos="2934"/>
        </w:tabs>
        <w:ind w:left="2934" w:hanging="360"/>
      </w:pPr>
    </w:lvl>
    <w:lvl w:ilvl="3" w:tplc="040E0001">
      <w:start w:val="1"/>
      <w:numFmt w:val="decimal"/>
      <w:lvlText w:val="%4."/>
      <w:lvlJc w:val="left"/>
      <w:pPr>
        <w:tabs>
          <w:tab w:val="num" w:pos="3654"/>
        </w:tabs>
        <w:ind w:left="3654" w:hanging="360"/>
      </w:pPr>
    </w:lvl>
    <w:lvl w:ilvl="4" w:tplc="040E0003">
      <w:start w:val="1"/>
      <w:numFmt w:val="decimal"/>
      <w:lvlText w:val="%5."/>
      <w:lvlJc w:val="left"/>
      <w:pPr>
        <w:tabs>
          <w:tab w:val="num" w:pos="4374"/>
        </w:tabs>
        <w:ind w:left="4374" w:hanging="360"/>
      </w:pPr>
    </w:lvl>
    <w:lvl w:ilvl="5" w:tplc="040E0005">
      <w:start w:val="1"/>
      <w:numFmt w:val="decimal"/>
      <w:lvlText w:val="%6."/>
      <w:lvlJc w:val="left"/>
      <w:pPr>
        <w:tabs>
          <w:tab w:val="num" w:pos="5094"/>
        </w:tabs>
        <w:ind w:left="5094" w:hanging="360"/>
      </w:pPr>
    </w:lvl>
    <w:lvl w:ilvl="6" w:tplc="040E0001">
      <w:start w:val="1"/>
      <w:numFmt w:val="decimal"/>
      <w:lvlText w:val="%7."/>
      <w:lvlJc w:val="left"/>
      <w:pPr>
        <w:tabs>
          <w:tab w:val="num" w:pos="5814"/>
        </w:tabs>
        <w:ind w:left="5814" w:hanging="360"/>
      </w:pPr>
    </w:lvl>
    <w:lvl w:ilvl="7" w:tplc="040E0003">
      <w:start w:val="1"/>
      <w:numFmt w:val="decimal"/>
      <w:lvlText w:val="%8."/>
      <w:lvlJc w:val="left"/>
      <w:pPr>
        <w:tabs>
          <w:tab w:val="num" w:pos="6534"/>
        </w:tabs>
        <w:ind w:left="6534" w:hanging="360"/>
      </w:pPr>
    </w:lvl>
    <w:lvl w:ilvl="8" w:tplc="040E0005">
      <w:start w:val="1"/>
      <w:numFmt w:val="decimal"/>
      <w:lvlText w:val="%9."/>
      <w:lvlJc w:val="left"/>
      <w:pPr>
        <w:tabs>
          <w:tab w:val="num" w:pos="7254"/>
        </w:tabs>
        <w:ind w:left="7254" w:hanging="360"/>
      </w:pPr>
    </w:lvl>
  </w:abstractNum>
  <w:abstractNum w:abstractNumId="17" w15:restartNumberingAfterBreak="0">
    <w:nsid w:val="55C76E5F"/>
    <w:multiLevelType w:val="hybridMultilevel"/>
    <w:tmpl w:val="FD1CBD56"/>
    <w:lvl w:ilvl="0" w:tplc="FFFFFFFF">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 w15:restartNumberingAfterBreak="0">
    <w:nsid w:val="5B1919C6"/>
    <w:multiLevelType w:val="hybridMultilevel"/>
    <w:tmpl w:val="E20A339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5C404C27"/>
    <w:multiLevelType w:val="hybridMultilevel"/>
    <w:tmpl w:val="0F9E8CB4"/>
    <w:lvl w:ilvl="0" w:tplc="96B2D7D8">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60F97DC3"/>
    <w:multiLevelType w:val="hybridMultilevel"/>
    <w:tmpl w:val="FD10D3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619857DC"/>
    <w:multiLevelType w:val="hybridMultilevel"/>
    <w:tmpl w:val="EB24426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65B93B4A"/>
    <w:multiLevelType w:val="hybridMultilevel"/>
    <w:tmpl w:val="9DEC0C0E"/>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3" w15:restartNumberingAfterBreak="0">
    <w:nsid w:val="69040D5B"/>
    <w:multiLevelType w:val="hybridMultilevel"/>
    <w:tmpl w:val="2DBC0410"/>
    <w:lvl w:ilvl="0" w:tplc="040E000F">
      <w:start w:val="1"/>
      <w:numFmt w:val="decimal"/>
      <w:lvlText w:val="%1."/>
      <w:lvlJc w:val="left"/>
      <w:pPr>
        <w:ind w:left="2160" w:hanging="360"/>
      </w:pPr>
    </w:lvl>
    <w:lvl w:ilvl="1" w:tplc="040E0019" w:tentative="1">
      <w:start w:val="1"/>
      <w:numFmt w:val="lowerLetter"/>
      <w:lvlText w:val="%2."/>
      <w:lvlJc w:val="left"/>
      <w:pPr>
        <w:ind w:left="2880" w:hanging="360"/>
      </w:pPr>
    </w:lvl>
    <w:lvl w:ilvl="2" w:tplc="040E001B" w:tentative="1">
      <w:start w:val="1"/>
      <w:numFmt w:val="lowerRoman"/>
      <w:lvlText w:val="%3."/>
      <w:lvlJc w:val="right"/>
      <w:pPr>
        <w:ind w:left="3600" w:hanging="180"/>
      </w:pPr>
    </w:lvl>
    <w:lvl w:ilvl="3" w:tplc="040E000F" w:tentative="1">
      <w:start w:val="1"/>
      <w:numFmt w:val="decimal"/>
      <w:lvlText w:val="%4."/>
      <w:lvlJc w:val="left"/>
      <w:pPr>
        <w:ind w:left="4320" w:hanging="360"/>
      </w:pPr>
    </w:lvl>
    <w:lvl w:ilvl="4" w:tplc="040E0019" w:tentative="1">
      <w:start w:val="1"/>
      <w:numFmt w:val="lowerLetter"/>
      <w:lvlText w:val="%5."/>
      <w:lvlJc w:val="left"/>
      <w:pPr>
        <w:ind w:left="5040" w:hanging="360"/>
      </w:pPr>
    </w:lvl>
    <w:lvl w:ilvl="5" w:tplc="040E001B" w:tentative="1">
      <w:start w:val="1"/>
      <w:numFmt w:val="lowerRoman"/>
      <w:lvlText w:val="%6."/>
      <w:lvlJc w:val="right"/>
      <w:pPr>
        <w:ind w:left="5760" w:hanging="180"/>
      </w:pPr>
    </w:lvl>
    <w:lvl w:ilvl="6" w:tplc="040E000F" w:tentative="1">
      <w:start w:val="1"/>
      <w:numFmt w:val="decimal"/>
      <w:lvlText w:val="%7."/>
      <w:lvlJc w:val="left"/>
      <w:pPr>
        <w:ind w:left="6480" w:hanging="360"/>
      </w:pPr>
    </w:lvl>
    <w:lvl w:ilvl="7" w:tplc="040E0019" w:tentative="1">
      <w:start w:val="1"/>
      <w:numFmt w:val="lowerLetter"/>
      <w:lvlText w:val="%8."/>
      <w:lvlJc w:val="left"/>
      <w:pPr>
        <w:ind w:left="7200" w:hanging="360"/>
      </w:pPr>
    </w:lvl>
    <w:lvl w:ilvl="8" w:tplc="040E001B" w:tentative="1">
      <w:start w:val="1"/>
      <w:numFmt w:val="lowerRoman"/>
      <w:lvlText w:val="%9."/>
      <w:lvlJc w:val="right"/>
      <w:pPr>
        <w:ind w:left="7920" w:hanging="180"/>
      </w:pPr>
    </w:lvl>
  </w:abstractNum>
  <w:abstractNum w:abstractNumId="24" w15:restartNumberingAfterBreak="0">
    <w:nsid w:val="6D17543B"/>
    <w:multiLevelType w:val="hybridMultilevel"/>
    <w:tmpl w:val="1A4A0CC8"/>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6EF62B0B"/>
    <w:multiLevelType w:val="hybridMultilevel"/>
    <w:tmpl w:val="FA644F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6FC40AE4"/>
    <w:multiLevelType w:val="hybridMultilevel"/>
    <w:tmpl w:val="10CCAC82"/>
    <w:lvl w:ilvl="0" w:tplc="5F0CED02">
      <w:start w:val="1"/>
      <w:numFmt w:val="lowerLetter"/>
      <w:lvlText w:val="%1)"/>
      <w:lvlJc w:val="left"/>
      <w:pPr>
        <w:ind w:left="1069" w:hanging="360"/>
      </w:pPr>
      <w:rPr>
        <w:rFonts w:hint="default"/>
        <w:i/>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27" w15:restartNumberingAfterBreak="0">
    <w:nsid w:val="73CB77DA"/>
    <w:multiLevelType w:val="hybridMultilevel"/>
    <w:tmpl w:val="78F27C58"/>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8" w15:restartNumberingAfterBreak="0">
    <w:nsid w:val="73F55E09"/>
    <w:multiLevelType w:val="hybridMultilevel"/>
    <w:tmpl w:val="9492396E"/>
    <w:lvl w:ilvl="0" w:tplc="3550C09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77B94503"/>
    <w:multiLevelType w:val="hybridMultilevel"/>
    <w:tmpl w:val="74A0A82E"/>
    <w:lvl w:ilvl="0" w:tplc="EC3435A8">
      <w:numFmt w:val="bullet"/>
      <w:lvlText w:val="-"/>
      <w:lvlJc w:val="left"/>
      <w:pPr>
        <w:ind w:left="720" w:hanging="360"/>
      </w:pPr>
      <w:rPr>
        <w:rFonts w:ascii="Helvetica, sans-serif" w:eastAsia="Times New Roman" w:hAnsi="Helvetica, sans-serif"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7A377451"/>
    <w:multiLevelType w:val="hybridMultilevel"/>
    <w:tmpl w:val="E58A82BE"/>
    <w:lvl w:ilvl="0" w:tplc="5AFE4C92">
      <w:start w:val="1"/>
      <w:numFmt w:val="decimal"/>
      <w:lvlText w:val="%1.)"/>
      <w:lvlJc w:val="left"/>
      <w:pPr>
        <w:ind w:left="1287" w:hanging="360"/>
      </w:pPr>
      <w:rPr>
        <w:rFonts w:hint="default"/>
        <w:i/>
      </w:r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31" w15:restartNumberingAfterBreak="0">
    <w:nsid w:val="7DA56493"/>
    <w:multiLevelType w:val="hybridMultilevel"/>
    <w:tmpl w:val="4D040F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9"/>
  </w:num>
  <w:num w:numId="4">
    <w:abstractNumId w:val="14"/>
  </w:num>
  <w:num w:numId="5">
    <w:abstractNumId w:val="4"/>
  </w:num>
  <w:num w:numId="6">
    <w:abstractNumId w:val="17"/>
  </w:num>
  <w:num w:numId="7">
    <w:abstractNumId w:val="10"/>
  </w:num>
  <w:num w:numId="8">
    <w:abstractNumId w:val="26"/>
  </w:num>
  <w:num w:numId="9">
    <w:abstractNumId w:val="8"/>
  </w:num>
  <w:num w:numId="10">
    <w:abstractNumId w:val="16"/>
  </w:num>
  <w:num w:numId="11">
    <w:abstractNumId w:val="20"/>
  </w:num>
  <w:num w:numId="12">
    <w:abstractNumId w:val="12"/>
  </w:num>
  <w:num w:numId="13">
    <w:abstractNumId w:val="7"/>
  </w:num>
  <w:num w:numId="14">
    <w:abstractNumId w:val="27"/>
  </w:num>
  <w:num w:numId="15">
    <w:abstractNumId w:val="22"/>
  </w:num>
  <w:num w:numId="16">
    <w:abstractNumId w:val="24"/>
  </w:num>
  <w:num w:numId="17">
    <w:abstractNumId w:val="28"/>
  </w:num>
  <w:num w:numId="18">
    <w:abstractNumId w:val="23"/>
  </w:num>
  <w:num w:numId="19">
    <w:abstractNumId w:val="6"/>
  </w:num>
  <w:num w:numId="20">
    <w:abstractNumId w:val="5"/>
  </w:num>
  <w:num w:numId="21">
    <w:abstractNumId w:val="21"/>
  </w:num>
  <w:num w:numId="22">
    <w:abstractNumId w:val="19"/>
  </w:num>
  <w:num w:numId="23">
    <w:abstractNumId w:val="30"/>
  </w:num>
  <w:num w:numId="24">
    <w:abstractNumId w:val="15"/>
  </w:num>
  <w:num w:numId="25">
    <w:abstractNumId w:val="18"/>
  </w:num>
  <w:num w:numId="26">
    <w:abstractNumId w:val="13"/>
  </w:num>
  <w:num w:numId="27">
    <w:abstractNumId w:val="11"/>
  </w:num>
  <w:num w:numId="28">
    <w:abstractNumId w:val="25"/>
  </w:num>
  <w:num w:numId="29">
    <w:abstractNumId w:val="9"/>
  </w:num>
  <w:num w:numId="30">
    <w:abstractNumId w:val="3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3C8"/>
    <w:rsid w:val="000007FB"/>
    <w:rsid w:val="00000CBC"/>
    <w:rsid w:val="00007D1C"/>
    <w:rsid w:val="000109B1"/>
    <w:rsid w:val="000128B8"/>
    <w:rsid w:val="000154BC"/>
    <w:rsid w:val="00016535"/>
    <w:rsid w:val="00026937"/>
    <w:rsid w:val="00030027"/>
    <w:rsid w:val="00030114"/>
    <w:rsid w:val="0003143E"/>
    <w:rsid w:val="00033481"/>
    <w:rsid w:val="000356D3"/>
    <w:rsid w:val="00035814"/>
    <w:rsid w:val="00040319"/>
    <w:rsid w:val="00040AD6"/>
    <w:rsid w:val="0004134E"/>
    <w:rsid w:val="000445C5"/>
    <w:rsid w:val="00052A33"/>
    <w:rsid w:val="00053577"/>
    <w:rsid w:val="00055A32"/>
    <w:rsid w:val="00056A64"/>
    <w:rsid w:val="00064BDA"/>
    <w:rsid w:val="00071AF6"/>
    <w:rsid w:val="00074E76"/>
    <w:rsid w:val="00075C77"/>
    <w:rsid w:val="0008430B"/>
    <w:rsid w:val="0008473D"/>
    <w:rsid w:val="00084ABE"/>
    <w:rsid w:val="00087874"/>
    <w:rsid w:val="000A0A87"/>
    <w:rsid w:val="000A1EF6"/>
    <w:rsid w:val="000A6DE9"/>
    <w:rsid w:val="000A7165"/>
    <w:rsid w:val="000B1453"/>
    <w:rsid w:val="000B3396"/>
    <w:rsid w:val="000B61B7"/>
    <w:rsid w:val="000B6381"/>
    <w:rsid w:val="000C2018"/>
    <w:rsid w:val="000C4277"/>
    <w:rsid w:val="000D763A"/>
    <w:rsid w:val="000E44A7"/>
    <w:rsid w:val="000E7541"/>
    <w:rsid w:val="000F1793"/>
    <w:rsid w:val="00100D7A"/>
    <w:rsid w:val="0010176C"/>
    <w:rsid w:val="00114BFF"/>
    <w:rsid w:val="00123053"/>
    <w:rsid w:val="00123697"/>
    <w:rsid w:val="0013215A"/>
    <w:rsid w:val="0013299F"/>
    <w:rsid w:val="0013427F"/>
    <w:rsid w:val="0013496B"/>
    <w:rsid w:val="001373DC"/>
    <w:rsid w:val="001404EA"/>
    <w:rsid w:val="00145D9C"/>
    <w:rsid w:val="00150E60"/>
    <w:rsid w:val="001617CB"/>
    <w:rsid w:val="00162761"/>
    <w:rsid w:val="00163905"/>
    <w:rsid w:val="00172D24"/>
    <w:rsid w:val="00173298"/>
    <w:rsid w:val="0018177B"/>
    <w:rsid w:val="0018251F"/>
    <w:rsid w:val="00190DAC"/>
    <w:rsid w:val="001929E1"/>
    <w:rsid w:val="001A227E"/>
    <w:rsid w:val="001A255B"/>
    <w:rsid w:val="001A2F79"/>
    <w:rsid w:val="001B1A33"/>
    <w:rsid w:val="001C1002"/>
    <w:rsid w:val="001C23ED"/>
    <w:rsid w:val="001C6247"/>
    <w:rsid w:val="001C65FD"/>
    <w:rsid w:val="001D759A"/>
    <w:rsid w:val="001E496D"/>
    <w:rsid w:val="001E5F10"/>
    <w:rsid w:val="001F6105"/>
    <w:rsid w:val="0020292E"/>
    <w:rsid w:val="002042D8"/>
    <w:rsid w:val="0020704F"/>
    <w:rsid w:val="00207EE3"/>
    <w:rsid w:val="002126FB"/>
    <w:rsid w:val="00216562"/>
    <w:rsid w:val="00216BD8"/>
    <w:rsid w:val="00227EDA"/>
    <w:rsid w:val="00233E71"/>
    <w:rsid w:val="00236B61"/>
    <w:rsid w:val="00242898"/>
    <w:rsid w:val="00243665"/>
    <w:rsid w:val="002502B7"/>
    <w:rsid w:val="0025438C"/>
    <w:rsid w:val="002659FB"/>
    <w:rsid w:val="0026620E"/>
    <w:rsid w:val="0026788B"/>
    <w:rsid w:val="00271E81"/>
    <w:rsid w:val="002758C9"/>
    <w:rsid w:val="00275E53"/>
    <w:rsid w:val="0028135C"/>
    <w:rsid w:val="002B5606"/>
    <w:rsid w:val="002B606D"/>
    <w:rsid w:val="002C063B"/>
    <w:rsid w:val="002D3470"/>
    <w:rsid w:val="002E1A9D"/>
    <w:rsid w:val="002E53C1"/>
    <w:rsid w:val="002F12CB"/>
    <w:rsid w:val="002F266B"/>
    <w:rsid w:val="0030572D"/>
    <w:rsid w:val="00305CEB"/>
    <w:rsid w:val="003153AE"/>
    <w:rsid w:val="003164B7"/>
    <w:rsid w:val="0032049E"/>
    <w:rsid w:val="0032073A"/>
    <w:rsid w:val="00325587"/>
    <w:rsid w:val="0033218C"/>
    <w:rsid w:val="003407F6"/>
    <w:rsid w:val="003467C8"/>
    <w:rsid w:val="00346D42"/>
    <w:rsid w:val="00350619"/>
    <w:rsid w:val="00352A68"/>
    <w:rsid w:val="00353E70"/>
    <w:rsid w:val="0035506B"/>
    <w:rsid w:val="00360A41"/>
    <w:rsid w:val="00375551"/>
    <w:rsid w:val="003758D8"/>
    <w:rsid w:val="003942DE"/>
    <w:rsid w:val="003951DB"/>
    <w:rsid w:val="003A1EB7"/>
    <w:rsid w:val="003A5680"/>
    <w:rsid w:val="003A5F43"/>
    <w:rsid w:val="003B0D49"/>
    <w:rsid w:val="003C0397"/>
    <w:rsid w:val="003C3E92"/>
    <w:rsid w:val="003C7B46"/>
    <w:rsid w:val="003D2EBA"/>
    <w:rsid w:val="003E11D3"/>
    <w:rsid w:val="003E66DC"/>
    <w:rsid w:val="003E7EB4"/>
    <w:rsid w:val="003F4291"/>
    <w:rsid w:val="003F6CCB"/>
    <w:rsid w:val="003F7917"/>
    <w:rsid w:val="00400425"/>
    <w:rsid w:val="00407AD1"/>
    <w:rsid w:val="00411F65"/>
    <w:rsid w:val="004136A2"/>
    <w:rsid w:val="00416387"/>
    <w:rsid w:val="00416DB2"/>
    <w:rsid w:val="00423BBC"/>
    <w:rsid w:val="0042776E"/>
    <w:rsid w:val="0043241D"/>
    <w:rsid w:val="0043271E"/>
    <w:rsid w:val="00432BF0"/>
    <w:rsid w:val="00434BB4"/>
    <w:rsid w:val="004356CA"/>
    <w:rsid w:val="00436C85"/>
    <w:rsid w:val="00441F0F"/>
    <w:rsid w:val="00444D19"/>
    <w:rsid w:val="0046799B"/>
    <w:rsid w:val="00472033"/>
    <w:rsid w:val="00472B74"/>
    <w:rsid w:val="004747CC"/>
    <w:rsid w:val="00476A1F"/>
    <w:rsid w:val="00482211"/>
    <w:rsid w:val="00484A74"/>
    <w:rsid w:val="00487612"/>
    <w:rsid w:val="00490CCC"/>
    <w:rsid w:val="004A7840"/>
    <w:rsid w:val="004B10FB"/>
    <w:rsid w:val="004B1520"/>
    <w:rsid w:val="004B680D"/>
    <w:rsid w:val="004C6AB4"/>
    <w:rsid w:val="004C748E"/>
    <w:rsid w:val="004D1D60"/>
    <w:rsid w:val="004D319C"/>
    <w:rsid w:val="004D5969"/>
    <w:rsid w:val="004D61E0"/>
    <w:rsid w:val="004E07B9"/>
    <w:rsid w:val="004F4ABD"/>
    <w:rsid w:val="004F53B5"/>
    <w:rsid w:val="004F6CDF"/>
    <w:rsid w:val="00501371"/>
    <w:rsid w:val="00502B67"/>
    <w:rsid w:val="005049A8"/>
    <w:rsid w:val="005052E7"/>
    <w:rsid w:val="0050609D"/>
    <w:rsid w:val="00513D47"/>
    <w:rsid w:val="005141FE"/>
    <w:rsid w:val="00514842"/>
    <w:rsid w:val="00514B4B"/>
    <w:rsid w:val="005170F3"/>
    <w:rsid w:val="00521A72"/>
    <w:rsid w:val="00522972"/>
    <w:rsid w:val="00522C00"/>
    <w:rsid w:val="00526054"/>
    <w:rsid w:val="00527FDD"/>
    <w:rsid w:val="00551A8C"/>
    <w:rsid w:val="005540B8"/>
    <w:rsid w:val="00555F47"/>
    <w:rsid w:val="0055606F"/>
    <w:rsid w:val="0056138C"/>
    <w:rsid w:val="0056325A"/>
    <w:rsid w:val="0056425A"/>
    <w:rsid w:val="00572109"/>
    <w:rsid w:val="005736CA"/>
    <w:rsid w:val="00581F1F"/>
    <w:rsid w:val="00587C59"/>
    <w:rsid w:val="00591620"/>
    <w:rsid w:val="005B716D"/>
    <w:rsid w:val="005C49DF"/>
    <w:rsid w:val="005D39F1"/>
    <w:rsid w:val="005E2BB2"/>
    <w:rsid w:val="005F0BAD"/>
    <w:rsid w:val="006003A7"/>
    <w:rsid w:val="0060236C"/>
    <w:rsid w:val="0060443D"/>
    <w:rsid w:val="0060557E"/>
    <w:rsid w:val="006059E6"/>
    <w:rsid w:val="00621200"/>
    <w:rsid w:val="00636CFF"/>
    <w:rsid w:val="006370CF"/>
    <w:rsid w:val="00637CCF"/>
    <w:rsid w:val="006420C6"/>
    <w:rsid w:val="006510BB"/>
    <w:rsid w:val="006512EA"/>
    <w:rsid w:val="00653FFD"/>
    <w:rsid w:val="00657C46"/>
    <w:rsid w:val="00667384"/>
    <w:rsid w:val="00671131"/>
    <w:rsid w:val="00673B5F"/>
    <w:rsid w:val="006759BF"/>
    <w:rsid w:val="00677EDC"/>
    <w:rsid w:val="006A7487"/>
    <w:rsid w:val="006A7C0C"/>
    <w:rsid w:val="006C2E03"/>
    <w:rsid w:val="006C3C18"/>
    <w:rsid w:val="006C4A6D"/>
    <w:rsid w:val="006C633F"/>
    <w:rsid w:val="006D0212"/>
    <w:rsid w:val="006D737A"/>
    <w:rsid w:val="006E0449"/>
    <w:rsid w:val="006E1EC3"/>
    <w:rsid w:val="006E4A9A"/>
    <w:rsid w:val="006F3201"/>
    <w:rsid w:val="006F3952"/>
    <w:rsid w:val="00703301"/>
    <w:rsid w:val="0070641F"/>
    <w:rsid w:val="00712D5D"/>
    <w:rsid w:val="00713C12"/>
    <w:rsid w:val="007146A3"/>
    <w:rsid w:val="007203C4"/>
    <w:rsid w:val="00721ADB"/>
    <w:rsid w:val="00722E0F"/>
    <w:rsid w:val="00723111"/>
    <w:rsid w:val="00730C41"/>
    <w:rsid w:val="007332BC"/>
    <w:rsid w:val="00740D97"/>
    <w:rsid w:val="0074399B"/>
    <w:rsid w:val="00750FBA"/>
    <w:rsid w:val="00752EA7"/>
    <w:rsid w:val="007575F9"/>
    <w:rsid w:val="007673B1"/>
    <w:rsid w:val="00770C55"/>
    <w:rsid w:val="00772056"/>
    <w:rsid w:val="0077666A"/>
    <w:rsid w:val="007772DA"/>
    <w:rsid w:val="00791054"/>
    <w:rsid w:val="007949B7"/>
    <w:rsid w:val="007A32BF"/>
    <w:rsid w:val="007A6A96"/>
    <w:rsid w:val="007B63AB"/>
    <w:rsid w:val="007C6F08"/>
    <w:rsid w:val="007C7143"/>
    <w:rsid w:val="007D0C65"/>
    <w:rsid w:val="007D5ABE"/>
    <w:rsid w:val="007E3CD1"/>
    <w:rsid w:val="007E3EF4"/>
    <w:rsid w:val="007E4047"/>
    <w:rsid w:val="007F31D6"/>
    <w:rsid w:val="007F3BA0"/>
    <w:rsid w:val="007F48C3"/>
    <w:rsid w:val="00800E8B"/>
    <w:rsid w:val="00802902"/>
    <w:rsid w:val="00806DD5"/>
    <w:rsid w:val="0081214E"/>
    <w:rsid w:val="00812C06"/>
    <w:rsid w:val="00817077"/>
    <w:rsid w:val="00822184"/>
    <w:rsid w:val="0082260F"/>
    <w:rsid w:val="00835C01"/>
    <w:rsid w:val="00857F59"/>
    <w:rsid w:val="00860BB6"/>
    <w:rsid w:val="008675B9"/>
    <w:rsid w:val="0087086C"/>
    <w:rsid w:val="00870D14"/>
    <w:rsid w:val="008744F0"/>
    <w:rsid w:val="0087549A"/>
    <w:rsid w:val="008871BE"/>
    <w:rsid w:val="008875B8"/>
    <w:rsid w:val="0089148D"/>
    <w:rsid w:val="0089268D"/>
    <w:rsid w:val="0089769C"/>
    <w:rsid w:val="008A17F2"/>
    <w:rsid w:val="008A4FC4"/>
    <w:rsid w:val="008C38C5"/>
    <w:rsid w:val="008C7746"/>
    <w:rsid w:val="008D6823"/>
    <w:rsid w:val="008D7160"/>
    <w:rsid w:val="008F3522"/>
    <w:rsid w:val="008F36ED"/>
    <w:rsid w:val="00901919"/>
    <w:rsid w:val="00901ABC"/>
    <w:rsid w:val="009058CC"/>
    <w:rsid w:val="0091016F"/>
    <w:rsid w:val="00915605"/>
    <w:rsid w:val="00923751"/>
    <w:rsid w:val="0092621A"/>
    <w:rsid w:val="0092694F"/>
    <w:rsid w:val="00927B82"/>
    <w:rsid w:val="00932308"/>
    <w:rsid w:val="00932B74"/>
    <w:rsid w:val="00933046"/>
    <w:rsid w:val="00937816"/>
    <w:rsid w:val="009446EF"/>
    <w:rsid w:val="00951D73"/>
    <w:rsid w:val="00954D58"/>
    <w:rsid w:val="00966F8C"/>
    <w:rsid w:val="00967229"/>
    <w:rsid w:val="00971297"/>
    <w:rsid w:val="00971A03"/>
    <w:rsid w:val="00975665"/>
    <w:rsid w:val="00983186"/>
    <w:rsid w:val="0099098B"/>
    <w:rsid w:val="009A22AB"/>
    <w:rsid w:val="009A5A2B"/>
    <w:rsid w:val="009D7F32"/>
    <w:rsid w:val="009E17C8"/>
    <w:rsid w:val="009E24CE"/>
    <w:rsid w:val="009E276F"/>
    <w:rsid w:val="009E3FCF"/>
    <w:rsid w:val="009E5805"/>
    <w:rsid w:val="009E6D07"/>
    <w:rsid w:val="009E75E5"/>
    <w:rsid w:val="009E7F61"/>
    <w:rsid w:val="009F2DEA"/>
    <w:rsid w:val="009F2FEF"/>
    <w:rsid w:val="009F524F"/>
    <w:rsid w:val="00A10F61"/>
    <w:rsid w:val="00A13091"/>
    <w:rsid w:val="00A22651"/>
    <w:rsid w:val="00A23418"/>
    <w:rsid w:val="00A25381"/>
    <w:rsid w:val="00A260C4"/>
    <w:rsid w:val="00A26255"/>
    <w:rsid w:val="00A333C8"/>
    <w:rsid w:val="00A33440"/>
    <w:rsid w:val="00A370D3"/>
    <w:rsid w:val="00A4027E"/>
    <w:rsid w:val="00A41C69"/>
    <w:rsid w:val="00A42967"/>
    <w:rsid w:val="00A57957"/>
    <w:rsid w:val="00A61F7E"/>
    <w:rsid w:val="00A70B87"/>
    <w:rsid w:val="00A86124"/>
    <w:rsid w:val="00A872A9"/>
    <w:rsid w:val="00A91795"/>
    <w:rsid w:val="00A94295"/>
    <w:rsid w:val="00A95EB5"/>
    <w:rsid w:val="00A97F54"/>
    <w:rsid w:val="00AA0844"/>
    <w:rsid w:val="00AA0D3D"/>
    <w:rsid w:val="00AA1048"/>
    <w:rsid w:val="00AA121D"/>
    <w:rsid w:val="00AA1653"/>
    <w:rsid w:val="00AA3C65"/>
    <w:rsid w:val="00AB0E86"/>
    <w:rsid w:val="00AB1BC6"/>
    <w:rsid w:val="00AC36D8"/>
    <w:rsid w:val="00AC4743"/>
    <w:rsid w:val="00AC532D"/>
    <w:rsid w:val="00AD3AFF"/>
    <w:rsid w:val="00AE4DF2"/>
    <w:rsid w:val="00AF2D49"/>
    <w:rsid w:val="00AF4FD6"/>
    <w:rsid w:val="00B21CA0"/>
    <w:rsid w:val="00B22042"/>
    <w:rsid w:val="00B22E0A"/>
    <w:rsid w:val="00B2466E"/>
    <w:rsid w:val="00B32BB9"/>
    <w:rsid w:val="00B4102D"/>
    <w:rsid w:val="00B4322D"/>
    <w:rsid w:val="00B44FFE"/>
    <w:rsid w:val="00B45436"/>
    <w:rsid w:val="00B53DDF"/>
    <w:rsid w:val="00B570E5"/>
    <w:rsid w:val="00B60C14"/>
    <w:rsid w:val="00B64207"/>
    <w:rsid w:val="00B708C7"/>
    <w:rsid w:val="00B73A94"/>
    <w:rsid w:val="00B83B4F"/>
    <w:rsid w:val="00B8470C"/>
    <w:rsid w:val="00B85B5E"/>
    <w:rsid w:val="00B94A70"/>
    <w:rsid w:val="00B95018"/>
    <w:rsid w:val="00BA05BC"/>
    <w:rsid w:val="00BA407B"/>
    <w:rsid w:val="00BB084F"/>
    <w:rsid w:val="00BB7AEF"/>
    <w:rsid w:val="00BC3982"/>
    <w:rsid w:val="00BD1D84"/>
    <w:rsid w:val="00BD4559"/>
    <w:rsid w:val="00BE51C3"/>
    <w:rsid w:val="00BE57F9"/>
    <w:rsid w:val="00BE7AA5"/>
    <w:rsid w:val="00BE7D6E"/>
    <w:rsid w:val="00BF195F"/>
    <w:rsid w:val="00BF62B2"/>
    <w:rsid w:val="00C01522"/>
    <w:rsid w:val="00C0308A"/>
    <w:rsid w:val="00C20E01"/>
    <w:rsid w:val="00C23843"/>
    <w:rsid w:val="00C31772"/>
    <w:rsid w:val="00C35406"/>
    <w:rsid w:val="00C35F87"/>
    <w:rsid w:val="00C3700A"/>
    <w:rsid w:val="00C405DC"/>
    <w:rsid w:val="00C60A3D"/>
    <w:rsid w:val="00C6133B"/>
    <w:rsid w:val="00C62E53"/>
    <w:rsid w:val="00C63146"/>
    <w:rsid w:val="00C6466F"/>
    <w:rsid w:val="00C65662"/>
    <w:rsid w:val="00C700F1"/>
    <w:rsid w:val="00C73AD6"/>
    <w:rsid w:val="00C849F5"/>
    <w:rsid w:val="00C9286D"/>
    <w:rsid w:val="00C96EC1"/>
    <w:rsid w:val="00CC6A55"/>
    <w:rsid w:val="00CC7530"/>
    <w:rsid w:val="00CE7049"/>
    <w:rsid w:val="00CF14CD"/>
    <w:rsid w:val="00D03BAE"/>
    <w:rsid w:val="00D04F0D"/>
    <w:rsid w:val="00D10C25"/>
    <w:rsid w:val="00D16C0E"/>
    <w:rsid w:val="00D25778"/>
    <w:rsid w:val="00D25E8C"/>
    <w:rsid w:val="00D27D1F"/>
    <w:rsid w:val="00D31263"/>
    <w:rsid w:val="00D32DAB"/>
    <w:rsid w:val="00D3392D"/>
    <w:rsid w:val="00D366CB"/>
    <w:rsid w:val="00D5430D"/>
    <w:rsid w:val="00D67975"/>
    <w:rsid w:val="00D67C7B"/>
    <w:rsid w:val="00D85CD2"/>
    <w:rsid w:val="00D91694"/>
    <w:rsid w:val="00D92AEB"/>
    <w:rsid w:val="00D95211"/>
    <w:rsid w:val="00DA1EB0"/>
    <w:rsid w:val="00DA5B00"/>
    <w:rsid w:val="00DB4FC5"/>
    <w:rsid w:val="00DB52A7"/>
    <w:rsid w:val="00DB5899"/>
    <w:rsid w:val="00DB632D"/>
    <w:rsid w:val="00DB65A4"/>
    <w:rsid w:val="00DB6D00"/>
    <w:rsid w:val="00DB7737"/>
    <w:rsid w:val="00DC37EE"/>
    <w:rsid w:val="00DC586C"/>
    <w:rsid w:val="00DD14CA"/>
    <w:rsid w:val="00DD2175"/>
    <w:rsid w:val="00DD2B0D"/>
    <w:rsid w:val="00DD401E"/>
    <w:rsid w:val="00DD432C"/>
    <w:rsid w:val="00DD480C"/>
    <w:rsid w:val="00DD5F67"/>
    <w:rsid w:val="00DE06B0"/>
    <w:rsid w:val="00DE1B30"/>
    <w:rsid w:val="00DE3FCF"/>
    <w:rsid w:val="00DF7AB7"/>
    <w:rsid w:val="00E013F3"/>
    <w:rsid w:val="00E01A28"/>
    <w:rsid w:val="00E14049"/>
    <w:rsid w:val="00E22C0B"/>
    <w:rsid w:val="00E22E81"/>
    <w:rsid w:val="00E3240F"/>
    <w:rsid w:val="00E368D7"/>
    <w:rsid w:val="00E41886"/>
    <w:rsid w:val="00E4249F"/>
    <w:rsid w:val="00E47886"/>
    <w:rsid w:val="00E508A4"/>
    <w:rsid w:val="00E559D5"/>
    <w:rsid w:val="00E565A7"/>
    <w:rsid w:val="00E66B88"/>
    <w:rsid w:val="00E70FBC"/>
    <w:rsid w:val="00E77D4A"/>
    <w:rsid w:val="00E8246A"/>
    <w:rsid w:val="00E916AD"/>
    <w:rsid w:val="00E9204C"/>
    <w:rsid w:val="00E936C7"/>
    <w:rsid w:val="00E93F63"/>
    <w:rsid w:val="00E9656E"/>
    <w:rsid w:val="00EA0D57"/>
    <w:rsid w:val="00EA2344"/>
    <w:rsid w:val="00EA26B4"/>
    <w:rsid w:val="00EA3293"/>
    <w:rsid w:val="00EA4682"/>
    <w:rsid w:val="00EA4725"/>
    <w:rsid w:val="00EB17F4"/>
    <w:rsid w:val="00EB1DDD"/>
    <w:rsid w:val="00EB6873"/>
    <w:rsid w:val="00EC1231"/>
    <w:rsid w:val="00EC7657"/>
    <w:rsid w:val="00ED4219"/>
    <w:rsid w:val="00EE4E23"/>
    <w:rsid w:val="00EF2E33"/>
    <w:rsid w:val="00EF2EFB"/>
    <w:rsid w:val="00EF58B0"/>
    <w:rsid w:val="00EF77BD"/>
    <w:rsid w:val="00F01040"/>
    <w:rsid w:val="00F01C29"/>
    <w:rsid w:val="00F02E2C"/>
    <w:rsid w:val="00F02FE9"/>
    <w:rsid w:val="00F0311A"/>
    <w:rsid w:val="00F11198"/>
    <w:rsid w:val="00F123DF"/>
    <w:rsid w:val="00F13C96"/>
    <w:rsid w:val="00F2451A"/>
    <w:rsid w:val="00F27FDB"/>
    <w:rsid w:val="00F31B73"/>
    <w:rsid w:val="00F35CB7"/>
    <w:rsid w:val="00F4073F"/>
    <w:rsid w:val="00F44728"/>
    <w:rsid w:val="00F45E61"/>
    <w:rsid w:val="00F46E3A"/>
    <w:rsid w:val="00F550F3"/>
    <w:rsid w:val="00F56CF5"/>
    <w:rsid w:val="00F67D2E"/>
    <w:rsid w:val="00F764D8"/>
    <w:rsid w:val="00F771F0"/>
    <w:rsid w:val="00F84C97"/>
    <w:rsid w:val="00F96D50"/>
    <w:rsid w:val="00F975DA"/>
    <w:rsid w:val="00FA35B5"/>
    <w:rsid w:val="00FA567A"/>
    <w:rsid w:val="00FB0C5D"/>
    <w:rsid w:val="00FC3F77"/>
    <w:rsid w:val="00FC6ACF"/>
    <w:rsid w:val="00FD0562"/>
    <w:rsid w:val="00FD1014"/>
    <w:rsid w:val="00FE247A"/>
    <w:rsid w:val="00FE3A0B"/>
    <w:rsid w:val="00FE4C30"/>
    <w:rsid w:val="00FF07DA"/>
    <w:rsid w:val="00FF31F6"/>
    <w:rsid w:val="00FF67F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5:chartTrackingRefBased/>
  <w15:docId w15:val="{8CF4CF72-558D-4B47-92BC-F433F60C4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333C8"/>
    <w:pPr>
      <w:spacing w:after="0" w:line="240" w:lineRule="auto"/>
    </w:pPr>
    <w:rPr>
      <w:rFonts w:ascii="Arial" w:eastAsia="Times New Roman" w:hAnsi="Arial" w:cs="Times New Roman"/>
      <w:sz w:val="26"/>
      <w:szCs w:val="24"/>
      <w:lang w:eastAsia="hu-HU"/>
    </w:rPr>
  </w:style>
  <w:style w:type="paragraph" w:styleId="Cmsor1">
    <w:name w:val="heading 1"/>
    <w:basedOn w:val="Norml"/>
    <w:next w:val="Norml"/>
    <w:link w:val="Cmsor1Char"/>
    <w:qFormat/>
    <w:rsid w:val="00EA329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nhideWhenUsed/>
    <w:qFormat/>
    <w:rsid w:val="00BE7AA5"/>
    <w:pPr>
      <w:keepNext/>
      <w:keepLines/>
      <w:spacing w:before="40"/>
      <w:outlineLvl w:val="1"/>
    </w:pPr>
    <w:rPr>
      <w:rFonts w:asciiTheme="majorHAnsi" w:eastAsiaTheme="majorEastAsia" w:hAnsiTheme="majorHAnsi" w:cstheme="majorBidi"/>
      <w:color w:val="2E74B5" w:themeColor="accent1" w:themeShade="BF"/>
      <w:szCs w:val="26"/>
    </w:rPr>
  </w:style>
  <w:style w:type="paragraph" w:styleId="Cmsor3">
    <w:name w:val="heading 3"/>
    <w:basedOn w:val="Norml"/>
    <w:next w:val="Norml"/>
    <w:link w:val="Cmsor3Char"/>
    <w:qFormat/>
    <w:rsid w:val="006C2E03"/>
    <w:pPr>
      <w:keepNext/>
      <w:spacing w:before="240" w:after="60"/>
      <w:outlineLvl w:val="2"/>
    </w:pPr>
    <w:rPr>
      <w:rFonts w:cs="Arial"/>
      <w:b/>
      <w:bCs/>
      <w:szCs w:val="26"/>
      <w:lang w:val="en-US" w:eastAsia="en-US"/>
    </w:rPr>
  </w:style>
  <w:style w:type="paragraph" w:styleId="Cmsor4">
    <w:name w:val="heading 4"/>
    <w:basedOn w:val="Norml"/>
    <w:next w:val="Norml"/>
    <w:link w:val="Cmsor4Char"/>
    <w:qFormat/>
    <w:rsid w:val="00D10C25"/>
    <w:pPr>
      <w:keepNext/>
      <w:spacing w:before="240" w:after="60"/>
      <w:outlineLvl w:val="3"/>
    </w:pPr>
    <w:rPr>
      <w:rFonts w:ascii="Times New Roman" w:hAnsi="Times New Roman"/>
      <w:b/>
      <w:bCs/>
      <w:sz w:val="28"/>
      <w:szCs w:val="28"/>
      <w:lang w:val="en-US" w:eastAsia="en-US"/>
    </w:rPr>
  </w:style>
  <w:style w:type="paragraph" w:styleId="Cmsor5">
    <w:name w:val="heading 5"/>
    <w:basedOn w:val="Norml"/>
    <w:next w:val="Norml"/>
    <w:link w:val="Cmsor5Char"/>
    <w:unhideWhenUsed/>
    <w:qFormat/>
    <w:rsid w:val="00EA3293"/>
    <w:pPr>
      <w:keepNext/>
      <w:keepLines/>
      <w:spacing w:before="40"/>
      <w:outlineLvl w:val="4"/>
    </w:pPr>
    <w:rPr>
      <w:rFonts w:asciiTheme="majorHAnsi" w:eastAsiaTheme="majorEastAsia" w:hAnsiTheme="majorHAnsi" w:cstheme="majorBidi"/>
      <w:color w:val="2E74B5" w:themeColor="accent1" w:themeShade="BF"/>
    </w:rPr>
  </w:style>
  <w:style w:type="paragraph" w:styleId="Cmsor6">
    <w:name w:val="heading 6"/>
    <w:basedOn w:val="Norml"/>
    <w:next w:val="Norml"/>
    <w:link w:val="Cmsor6Char"/>
    <w:qFormat/>
    <w:rsid w:val="00A333C8"/>
    <w:pPr>
      <w:spacing w:before="240" w:after="60"/>
      <w:outlineLvl w:val="5"/>
    </w:pPr>
    <w:rPr>
      <w:rFonts w:ascii="Times New Roman" w:hAnsi="Times New Roman"/>
      <w:b/>
      <w:bCs/>
      <w:sz w:val="22"/>
      <w:szCs w:val="22"/>
    </w:rPr>
  </w:style>
  <w:style w:type="paragraph" w:styleId="Cmsor7">
    <w:name w:val="heading 7"/>
    <w:basedOn w:val="Norml"/>
    <w:next w:val="Norml"/>
    <w:link w:val="Cmsor7Char"/>
    <w:unhideWhenUsed/>
    <w:qFormat/>
    <w:rsid w:val="00EA3293"/>
    <w:pPr>
      <w:keepNext/>
      <w:keepLines/>
      <w:spacing w:before="40"/>
      <w:outlineLvl w:val="6"/>
    </w:pPr>
    <w:rPr>
      <w:rFonts w:asciiTheme="majorHAnsi" w:eastAsiaTheme="majorEastAsia" w:hAnsiTheme="majorHAnsi" w:cstheme="majorBidi"/>
      <w:i/>
      <w:iCs/>
      <w:color w:val="1F4D78" w:themeColor="accent1" w:themeShade="7F"/>
    </w:rPr>
  </w:style>
  <w:style w:type="paragraph" w:styleId="Cmsor8">
    <w:name w:val="heading 8"/>
    <w:basedOn w:val="Norml"/>
    <w:next w:val="Norml"/>
    <w:link w:val="Cmsor8Char"/>
    <w:qFormat/>
    <w:rsid w:val="00A333C8"/>
    <w:pPr>
      <w:spacing w:before="240" w:after="60"/>
      <w:outlineLvl w:val="7"/>
    </w:pPr>
    <w:rPr>
      <w:rFonts w:ascii="Times New Roman" w:hAnsi="Times New Roman"/>
      <w:i/>
      <w:iCs/>
      <w:sz w:val="24"/>
    </w:rPr>
  </w:style>
  <w:style w:type="paragraph" w:styleId="Cmsor9">
    <w:name w:val="heading 9"/>
    <w:basedOn w:val="Norml"/>
    <w:next w:val="Norml"/>
    <w:link w:val="Cmsor9Char"/>
    <w:qFormat/>
    <w:rsid w:val="006C2E03"/>
    <w:pPr>
      <w:spacing w:before="240" w:after="60"/>
      <w:outlineLvl w:val="8"/>
    </w:pPr>
    <w:rPr>
      <w:rFonts w:cs="Arial"/>
      <w:sz w:val="22"/>
      <w:szCs w:val="22"/>
      <w:lang w:val="en-US"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EA3293"/>
    <w:rPr>
      <w:rFonts w:asciiTheme="majorHAnsi" w:eastAsiaTheme="majorEastAsia" w:hAnsiTheme="majorHAnsi" w:cstheme="majorBidi"/>
      <w:color w:val="2E74B5" w:themeColor="accent1" w:themeShade="BF"/>
      <w:sz w:val="32"/>
      <w:szCs w:val="32"/>
      <w:lang w:eastAsia="hu-HU"/>
    </w:rPr>
  </w:style>
  <w:style w:type="character" w:customStyle="1" w:styleId="Cmsor2Char">
    <w:name w:val="Címsor 2 Char"/>
    <w:basedOn w:val="Bekezdsalapbettpusa"/>
    <w:link w:val="Cmsor2"/>
    <w:rsid w:val="00BE7AA5"/>
    <w:rPr>
      <w:rFonts w:asciiTheme="majorHAnsi" w:eastAsiaTheme="majorEastAsia" w:hAnsiTheme="majorHAnsi" w:cstheme="majorBidi"/>
      <w:color w:val="2E74B5" w:themeColor="accent1" w:themeShade="BF"/>
      <w:sz w:val="26"/>
      <w:szCs w:val="26"/>
      <w:lang w:eastAsia="hu-HU"/>
    </w:rPr>
  </w:style>
  <w:style w:type="character" w:customStyle="1" w:styleId="Cmsor3Char">
    <w:name w:val="Címsor 3 Char"/>
    <w:basedOn w:val="Bekezdsalapbettpusa"/>
    <w:link w:val="Cmsor3"/>
    <w:rsid w:val="006C2E03"/>
    <w:rPr>
      <w:rFonts w:ascii="Arial" w:eastAsia="Times New Roman" w:hAnsi="Arial" w:cs="Arial"/>
      <w:b/>
      <w:bCs/>
      <w:sz w:val="26"/>
      <w:szCs w:val="26"/>
      <w:lang w:val="en-US"/>
    </w:rPr>
  </w:style>
  <w:style w:type="character" w:customStyle="1" w:styleId="Cmsor4Char">
    <w:name w:val="Címsor 4 Char"/>
    <w:basedOn w:val="Bekezdsalapbettpusa"/>
    <w:link w:val="Cmsor4"/>
    <w:rsid w:val="00D10C25"/>
    <w:rPr>
      <w:rFonts w:ascii="Times New Roman" w:eastAsia="Times New Roman" w:hAnsi="Times New Roman" w:cs="Times New Roman"/>
      <w:b/>
      <w:bCs/>
      <w:sz w:val="28"/>
      <w:szCs w:val="28"/>
      <w:lang w:val="en-US"/>
    </w:rPr>
  </w:style>
  <w:style w:type="character" w:customStyle="1" w:styleId="Cmsor5Char">
    <w:name w:val="Címsor 5 Char"/>
    <w:basedOn w:val="Bekezdsalapbettpusa"/>
    <w:link w:val="Cmsor5"/>
    <w:rsid w:val="00EA3293"/>
    <w:rPr>
      <w:rFonts w:asciiTheme="majorHAnsi" w:eastAsiaTheme="majorEastAsia" w:hAnsiTheme="majorHAnsi" w:cstheme="majorBidi"/>
      <w:color w:val="2E74B5" w:themeColor="accent1" w:themeShade="BF"/>
      <w:sz w:val="26"/>
      <w:szCs w:val="24"/>
      <w:lang w:eastAsia="hu-HU"/>
    </w:rPr>
  </w:style>
  <w:style w:type="character" w:customStyle="1" w:styleId="Cmsor6Char">
    <w:name w:val="Címsor 6 Char"/>
    <w:basedOn w:val="Bekezdsalapbettpusa"/>
    <w:link w:val="Cmsor6"/>
    <w:rsid w:val="00A333C8"/>
    <w:rPr>
      <w:rFonts w:ascii="Times New Roman" w:eastAsia="Times New Roman" w:hAnsi="Times New Roman" w:cs="Times New Roman"/>
      <w:b/>
      <w:bCs/>
      <w:lang w:eastAsia="hu-HU"/>
    </w:rPr>
  </w:style>
  <w:style w:type="character" w:customStyle="1" w:styleId="Cmsor7Char">
    <w:name w:val="Címsor 7 Char"/>
    <w:basedOn w:val="Bekezdsalapbettpusa"/>
    <w:link w:val="Cmsor7"/>
    <w:rsid w:val="00EA3293"/>
    <w:rPr>
      <w:rFonts w:asciiTheme="majorHAnsi" w:eastAsiaTheme="majorEastAsia" w:hAnsiTheme="majorHAnsi" w:cstheme="majorBidi"/>
      <w:i/>
      <w:iCs/>
      <w:color w:val="1F4D78" w:themeColor="accent1" w:themeShade="7F"/>
      <w:sz w:val="26"/>
      <w:szCs w:val="24"/>
      <w:lang w:eastAsia="hu-HU"/>
    </w:rPr>
  </w:style>
  <w:style w:type="character" w:customStyle="1" w:styleId="Cmsor8Char">
    <w:name w:val="Címsor 8 Char"/>
    <w:basedOn w:val="Bekezdsalapbettpusa"/>
    <w:link w:val="Cmsor8"/>
    <w:rsid w:val="00A333C8"/>
    <w:rPr>
      <w:rFonts w:ascii="Times New Roman" w:eastAsia="Times New Roman" w:hAnsi="Times New Roman" w:cs="Times New Roman"/>
      <w:i/>
      <w:iCs/>
      <w:sz w:val="24"/>
      <w:szCs w:val="24"/>
      <w:lang w:eastAsia="hu-HU"/>
    </w:rPr>
  </w:style>
  <w:style w:type="character" w:customStyle="1" w:styleId="Cmsor9Char">
    <w:name w:val="Címsor 9 Char"/>
    <w:basedOn w:val="Bekezdsalapbettpusa"/>
    <w:link w:val="Cmsor9"/>
    <w:rsid w:val="006C2E03"/>
    <w:rPr>
      <w:rFonts w:ascii="Arial" w:eastAsia="Times New Roman" w:hAnsi="Arial" w:cs="Arial"/>
      <w:lang w:val="en-US"/>
    </w:rPr>
  </w:style>
  <w:style w:type="paragraph" w:customStyle="1" w:styleId="Szvegtrzs21">
    <w:name w:val="Szövegtörzs 21"/>
    <w:basedOn w:val="Norml"/>
    <w:rsid w:val="00A333C8"/>
    <w:pPr>
      <w:overflowPunct w:val="0"/>
      <w:autoSpaceDE w:val="0"/>
      <w:autoSpaceDN w:val="0"/>
      <w:adjustRightInd w:val="0"/>
      <w:jc w:val="both"/>
      <w:textAlignment w:val="baseline"/>
    </w:pPr>
    <w:rPr>
      <w:rFonts w:ascii="Times New Roman" w:hAnsi="Times New Roman"/>
      <w:szCs w:val="20"/>
    </w:rPr>
  </w:style>
  <w:style w:type="paragraph" w:styleId="lfej">
    <w:name w:val="header"/>
    <w:basedOn w:val="Norml"/>
    <w:link w:val="lfejChar"/>
    <w:uiPriority w:val="99"/>
    <w:rsid w:val="00A333C8"/>
    <w:pPr>
      <w:tabs>
        <w:tab w:val="center" w:pos="4536"/>
        <w:tab w:val="right" w:pos="9072"/>
      </w:tabs>
      <w:overflowPunct w:val="0"/>
      <w:autoSpaceDE w:val="0"/>
      <w:autoSpaceDN w:val="0"/>
      <w:adjustRightInd w:val="0"/>
      <w:textAlignment w:val="baseline"/>
    </w:pPr>
    <w:rPr>
      <w:rFonts w:ascii="Times New Roman" w:hAnsi="Times New Roman"/>
      <w:szCs w:val="20"/>
    </w:rPr>
  </w:style>
  <w:style w:type="character" w:customStyle="1" w:styleId="lfejChar">
    <w:name w:val="Élőfej Char"/>
    <w:basedOn w:val="Bekezdsalapbettpusa"/>
    <w:link w:val="lfej"/>
    <w:uiPriority w:val="99"/>
    <w:rsid w:val="00A333C8"/>
    <w:rPr>
      <w:rFonts w:ascii="Times New Roman" w:eastAsia="Times New Roman" w:hAnsi="Times New Roman" w:cs="Times New Roman"/>
      <w:sz w:val="26"/>
      <w:szCs w:val="20"/>
      <w:lang w:eastAsia="hu-HU"/>
    </w:rPr>
  </w:style>
  <w:style w:type="paragraph" w:styleId="Szvegtrzs2">
    <w:name w:val="Body Text 2"/>
    <w:basedOn w:val="Norml"/>
    <w:link w:val="Szvegtrzs2Char"/>
    <w:rsid w:val="00A333C8"/>
    <w:pPr>
      <w:jc w:val="both"/>
    </w:pPr>
    <w:rPr>
      <w:rFonts w:ascii="Times New Roman" w:hAnsi="Times New Roman"/>
      <w:b/>
      <w:bCs/>
    </w:rPr>
  </w:style>
  <w:style w:type="character" w:customStyle="1" w:styleId="Szvegtrzs2Char">
    <w:name w:val="Szövegtörzs 2 Char"/>
    <w:basedOn w:val="Bekezdsalapbettpusa"/>
    <w:link w:val="Szvegtrzs2"/>
    <w:rsid w:val="00A333C8"/>
    <w:rPr>
      <w:rFonts w:ascii="Times New Roman" w:eastAsia="Times New Roman" w:hAnsi="Times New Roman" w:cs="Times New Roman"/>
      <w:b/>
      <w:bCs/>
      <w:sz w:val="26"/>
      <w:szCs w:val="24"/>
      <w:lang w:eastAsia="hu-HU"/>
    </w:rPr>
  </w:style>
  <w:style w:type="character" w:styleId="Oldalszm">
    <w:name w:val="page number"/>
    <w:basedOn w:val="Bekezdsalapbettpusa"/>
    <w:rsid w:val="00A333C8"/>
  </w:style>
  <w:style w:type="paragraph" w:styleId="Szvegtrzs">
    <w:name w:val="Body Text"/>
    <w:basedOn w:val="Norml"/>
    <w:link w:val="SzvegtrzsChar"/>
    <w:rsid w:val="00A333C8"/>
    <w:pPr>
      <w:spacing w:after="120"/>
    </w:pPr>
  </w:style>
  <w:style w:type="character" w:customStyle="1" w:styleId="SzvegtrzsChar">
    <w:name w:val="Szövegtörzs Char"/>
    <w:basedOn w:val="Bekezdsalapbettpusa"/>
    <w:link w:val="Szvegtrzs"/>
    <w:rsid w:val="00A333C8"/>
    <w:rPr>
      <w:rFonts w:ascii="Arial" w:eastAsia="Times New Roman" w:hAnsi="Arial" w:cs="Times New Roman"/>
      <w:sz w:val="26"/>
      <w:szCs w:val="24"/>
      <w:lang w:eastAsia="hu-HU"/>
    </w:rPr>
  </w:style>
  <w:style w:type="paragraph" w:styleId="Szvegtrzsbehzssal">
    <w:name w:val="Body Text Indent"/>
    <w:basedOn w:val="Norml"/>
    <w:link w:val="SzvegtrzsbehzssalChar"/>
    <w:unhideWhenUsed/>
    <w:rsid w:val="004D1D60"/>
    <w:pPr>
      <w:spacing w:after="120"/>
      <w:ind w:left="283"/>
    </w:pPr>
    <w:rPr>
      <w:rFonts w:ascii="Times New Roman" w:hAnsi="Times New Roman"/>
      <w:sz w:val="24"/>
    </w:rPr>
  </w:style>
  <w:style w:type="character" w:customStyle="1" w:styleId="SzvegtrzsbehzssalChar">
    <w:name w:val="Szövegtörzs behúzással Char"/>
    <w:basedOn w:val="Bekezdsalapbettpusa"/>
    <w:link w:val="Szvegtrzsbehzssal"/>
    <w:rsid w:val="004D1D60"/>
    <w:rPr>
      <w:rFonts w:ascii="Times New Roman" w:eastAsia="Times New Roman" w:hAnsi="Times New Roman" w:cs="Times New Roman"/>
      <w:sz w:val="24"/>
      <w:szCs w:val="24"/>
      <w:lang w:eastAsia="hu-HU"/>
    </w:rPr>
  </w:style>
  <w:style w:type="paragraph" w:styleId="Listaszerbekezds">
    <w:name w:val="List Paragraph"/>
    <w:aliases w:val="lista_2"/>
    <w:basedOn w:val="Norml"/>
    <w:link w:val="ListaszerbekezdsChar"/>
    <w:qFormat/>
    <w:rsid w:val="004D1D60"/>
    <w:pPr>
      <w:ind w:left="720"/>
      <w:contextualSpacing/>
    </w:pPr>
    <w:rPr>
      <w:rFonts w:ascii="Times New Roman" w:hAnsi="Times New Roman"/>
      <w:sz w:val="24"/>
    </w:rPr>
  </w:style>
  <w:style w:type="character" w:customStyle="1" w:styleId="ListaszerbekezdsChar">
    <w:name w:val="Listaszerű bekezdés Char"/>
    <w:aliases w:val="lista_2 Char"/>
    <w:link w:val="Listaszerbekezds"/>
    <w:locked/>
    <w:rsid w:val="00EF2EFB"/>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unhideWhenUsed/>
    <w:rsid w:val="002758C9"/>
    <w:rPr>
      <w:rFonts w:ascii="Segoe UI" w:hAnsi="Segoe UI" w:cs="Segoe UI"/>
      <w:sz w:val="18"/>
      <w:szCs w:val="18"/>
    </w:rPr>
  </w:style>
  <w:style w:type="character" w:customStyle="1" w:styleId="BuborkszvegChar">
    <w:name w:val="Buborékszöveg Char"/>
    <w:basedOn w:val="Bekezdsalapbettpusa"/>
    <w:link w:val="Buborkszveg"/>
    <w:uiPriority w:val="99"/>
    <w:rsid w:val="002758C9"/>
    <w:rPr>
      <w:rFonts w:ascii="Segoe UI" w:eastAsia="Times New Roman" w:hAnsi="Segoe UI" w:cs="Segoe UI"/>
      <w:sz w:val="18"/>
      <w:szCs w:val="18"/>
      <w:lang w:eastAsia="hu-HU"/>
    </w:rPr>
  </w:style>
  <w:style w:type="paragraph" w:customStyle="1" w:styleId="CharChar1CharCharCharChar1">
    <w:name w:val="Char Char1 Char Char Char Char1"/>
    <w:basedOn w:val="Norml"/>
    <w:rsid w:val="00A42967"/>
    <w:pPr>
      <w:spacing w:after="160" w:line="240" w:lineRule="exact"/>
    </w:pPr>
    <w:rPr>
      <w:rFonts w:ascii="Verdana" w:hAnsi="Verdana"/>
      <w:sz w:val="20"/>
      <w:szCs w:val="20"/>
      <w:lang w:val="en-US" w:eastAsia="en-US"/>
    </w:rPr>
  </w:style>
  <w:style w:type="paragraph" w:customStyle="1" w:styleId="western">
    <w:name w:val="western"/>
    <w:basedOn w:val="Norml"/>
    <w:rsid w:val="00B4322D"/>
    <w:pPr>
      <w:keepLines/>
      <w:spacing w:before="280" w:line="336" w:lineRule="auto"/>
      <w:jc w:val="both"/>
    </w:pPr>
    <w:rPr>
      <w:rFonts w:ascii="FrutigerTT" w:hAnsi="FrutigerTT"/>
      <w:sz w:val="18"/>
      <w:szCs w:val="18"/>
      <w:lang w:eastAsia="ar-SA"/>
    </w:rPr>
  </w:style>
  <w:style w:type="paragraph" w:customStyle="1" w:styleId="CharChar3">
    <w:name w:val="Char Char3"/>
    <w:basedOn w:val="Norml"/>
    <w:rsid w:val="00D10C25"/>
    <w:pPr>
      <w:spacing w:after="160" w:line="240" w:lineRule="exact"/>
    </w:pPr>
    <w:rPr>
      <w:rFonts w:ascii="Verdana" w:hAnsi="Verdana"/>
      <w:sz w:val="20"/>
      <w:szCs w:val="20"/>
      <w:lang w:val="en-US" w:eastAsia="en-US"/>
    </w:rPr>
  </w:style>
  <w:style w:type="paragraph" w:customStyle="1" w:styleId="Szvegtrzs22">
    <w:name w:val="Szövegtörzs 22"/>
    <w:basedOn w:val="Norml"/>
    <w:rsid w:val="00967229"/>
    <w:pPr>
      <w:overflowPunct w:val="0"/>
      <w:autoSpaceDE w:val="0"/>
      <w:autoSpaceDN w:val="0"/>
      <w:adjustRightInd w:val="0"/>
      <w:jc w:val="both"/>
      <w:textAlignment w:val="baseline"/>
    </w:pPr>
    <w:rPr>
      <w:rFonts w:ascii="Times New Roman" w:hAnsi="Times New Roman"/>
      <w:szCs w:val="20"/>
    </w:rPr>
  </w:style>
  <w:style w:type="paragraph" w:customStyle="1" w:styleId="CharChar30">
    <w:name w:val="Char Char3"/>
    <w:basedOn w:val="Norml"/>
    <w:rsid w:val="00F31B73"/>
    <w:pPr>
      <w:spacing w:after="160" w:line="240" w:lineRule="exact"/>
    </w:pPr>
    <w:rPr>
      <w:rFonts w:ascii="Verdana" w:hAnsi="Verdana"/>
      <w:sz w:val="20"/>
      <w:szCs w:val="20"/>
      <w:lang w:val="en-US" w:eastAsia="en-US"/>
    </w:rPr>
  </w:style>
  <w:style w:type="paragraph" w:styleId="llb">
    <w:name w:val="footer"/>
    <w:basedOn w:val="Norml"/>
    <w:link w:val="llbChar"/>
    <w:uiPriority w:val="99"/>
    <w:rsid w:val="006C2E03"/>
    <w:pPr>
      <w:tabs>
        <w:tab w:val="center" w:pos="4320"/>
        <w:tab w:val="right" w:pos="8640"/>
      </w:tabs>
    </w:pPr>
    <w:rPr>
      <w:rFonts w:ascii="Times New Roman" w:hAnsi="Times New Roman"/>
      <w:sz w:val="24"/>
      <w:lang w:val="en-US" w:eastAsia="en-US"/>
    </w:rPr>
  </w:style>
  <w:style w:type="character" w:customStyle="1" w:styleId="llbChar">
    <w:name w:val="Élőláb Char"/>
    <w:basedOn w:val="Bekezdsalapbettpusa"/>
    <w:link w:val="llb"/>
    <w:uiPriority w:val="99"/>
    <w:rsid w:val="006C2E03"/>
    <w:rPr>
      <w:rFonts w:ascii="Times New Roman" w:eastAsia="Times New Roman" w:hAnsi="Times New Roman" w:cs="Times New Roman"/>
      <w:sz w:val="24"/>
      <w:szCs w:val="24"/>
      <w:lang w:val="en-US"/>
    </w:rPr>
  </w:style>
  <w:style w:type="paragraph" w:customStyle="1" w:styleId="WW-Szvegtrzsbehzssal2">
    <w:name w:val="WW-Szövegtörzs behúzással 2"/>
    <w:basedOn w:val="Norml"/>
    <w:rsid w:val="006C2E03"/>
    <w:pPr>
      <w:suppressAutoHyphens/>
      <w:overflowPunct w:val="0"/>
      <w:autoSpaceDE w:val="0"/>
      <w:ind w:left="993" w:hanging="993"/>
      <w:jc w:val="both"/>
      <w:textAlignment w:val="baseline"/>
    </w:pPr>
    <w:rPr>
      <w:rFonts w:ascii="Times New Roman" w:hAnsi="Times New Roman"/>
      <w:b/>
      <w:szCs w:val="20"/>
    </w:rPr>
  </w:style>
  <w:style w:type="paragraph" w:customStyle="1" w:styleId="WW-Felsorols">
    <w:name w:val="WW-Felsorolás"/>
    <w:basedOn w:val="Norml"/>
    <w:rsid w:val="006C2E03"/>
    <w:pPr>
      <w:suppressAutoHyphens/>
      <w:overflowPunct w:val="0"/>
      <w:autoSpaceDE w:val="0"/>
      <w:ind w:left="360" w:firstLine="1"/>
      <w:jc w:val="both"/>
      <w:textAlignment w:val="baseline"/>
    </w:pPr>
    <w:rPr>
      <w:rFonts w:ascii="Times New Roman" w:hAnsi="Times New Roman"/>
      <w:sz w:val="24"/>
      <w:szCs w:val="20"/>
    </w:rPr>
  </w:style>
  <w:style w:type="paragraph" w:customStyle="1" w:styleId="WW-Szvegtrzs2">
    <w:name w:val="WW-Szövegtörzs 2"/>
    <w:basedOn w:val="Norml"/>
    <w:rsid w:val="006C2E03"/>
    <w:pPr>
      <w:suppressAutoHyphens/>
      <w:jc w:val="both"/>
    </w:pPr>
    <w:rPr>
      <w:rFonts w:ascii="Times New Roman" w:hAnsi="Times New Roman"/>
      <w:sz w:val="24"/>
      <w:szCs w:val="20"/>
    </w:rPr>
  </w:style>
  <w:style w:type="paragraph" w:styleId="Cm">
    <w:name w:val="Title"/>
    <w:basedOn w:val="Norml"/>
    <w:link w:val="CmChar"/>
    <w:qFormat/>
    <w:rsid w:val="006C2E03"/>
    <w:pPr>
      <w:overflowPunct w:val="0"/>
      <w:autoSpaceDE w:val="0"/>
      <w:autoSpaceDN w:val="0"/>
      <w:adjustRightInd w:val="0"/>
      <w:jc w:val="center"/>
      <w:textAlignment w:val="baseline"/>
    </w:pPr>
    <w:rPr>
      <w:rFonts w:ascii="Times New Roman" w:hAnsi="Times New Roman"/>
      <w:b/>
      <w:szCs w:val="20"/>
    </w:rPr>
  </w:style>
  <w:style w:type="character" w:customStyle="1" w:styleId="CmChar">
    <w:name w:val="Cím Char"/>
    <w:basedOn w:val="Bekezdsalapbettpusa"/>
    <w:link w:val="Cm"/>
    <w:rsid w:val="006C2E03"/>
    <w:rPr>
      <w:rFonts w:ascii="Times New Roman" w:eastAsia="Times New Roman" w:hAnsi="Times New Roman" w:cs="Times New Roman"/>
      <w:b/>
      <w:sz w:val="26"/>
      <w:szCs w:val="20"/>
      <w:lang w:eastAsia="hu-HU"/>
    </w:rPr>
  </w:style>
  <w:style w:type="paragraph" w:customStyle="1" w:styleId="Hatszm">
    <w:name w:val="Hat. szám"/>
    <w:basedOn w:val="Norml"/>
    <w:rsid w:val="006C2E03"/>
    <w:pPr>
      <w:keepNext/>
      <w:tabs>
        <w:tab w:val="left" w:pos="2977"/>
        <w:tab w:val="left" w:pos="9284"/>
      </w:tabs>
      <w:spacing w:before="360" w:after="120"/>
      <w:jc w:val="center"/>
    </w:pPr>
    <w:rPr>
      <w:rFonts w:ascii="Times New Roman" w:hAnsi="Times New Roman"/>
      <w:b/>
      <w:szCs w:val="20"/>
      <w:u w:val="single"/>
    </w:rPr>
  </w:style>
  <w:style w:type="paragraph" w:customStyle="1" w:styleId="Bekezds">
    <w:name w:val="Bekezdés"/>
    <w:basedOn w:val="Norml"/>
    <w:rsid w:val="006C2E03"/>
    <w:pPr>
      <w:keepLines/>
      <w:ind w:firstLine="202"/>
      <w:jc w:val="both"/>
    </w:pPr>
    <w:rPr>
      <w:rFonts w:ascii="Times New Roman" w:hAnsi="Times New Roman"/>
      <w:noProof/>
      <w:sz w:val="24"/>
      <w:szCs w:val="20"/>
    </w:rPr>
  </w:style>
  <w:style w:type="character" w:customStyle="1" w:styleId="LbjegyzetszvegChar">
    <w:name w:val="Lábjegyzetszöveg Char"/>
    <w:basedOn w:val="Bekezdsalapbettpusa"/>
    <w:link w:val="Lbjegyzetszveg"/>
    <w:uiPriority w:val="99"/>
    <w:semiHidden/>
    <w:rsid w:val="006C2E03"/>
    <w:rPr>
      <w:rFonts w:ascii="Times New Roman" w:eastAsia="Times New Roman" w:hAnsi="Times New Roman" w:cs="Times New Roman"/>
      <w:sz w:val="20"/>
      <w:szCs w:val="20"/>
      <w:lang w:eastAsia="hu-HU"/>
    </w:rPr>
  </w:style>
  <w:style w:type="paragraph" w:styleId="Lbjegyzetszveg">
    <w:name w:val="footnote text"/>
    <w:basedOn w:val="Norml"/>
    <w:link w:val="LbjegyzetszvegChar"/>
    <w:uiPriority w:val="99"/>
    <w:semiHidden/>
    <w:rsid w:val="006C2E03"/>
    <w:rPr>
      <w:rFonts w:ascii="Times New Roman" w:hAnsi="Times New Roman"/>
      <w:sz w:val="20"/>
      <w:szCs w:val="20"/>
    </w:rPr>
  </w:style>
  <w:style w:type="paragraph" w:styleId="NormlWeb">
    <w:name w:val="Normal (Web)"/>
    <w:basedOn w:val="Norml"/>
    <w:uiPriority w:val="99"/>
    <w:rsid w:val="006C2E03"/>
    <w:pPr>
      <w:spacing w:before="100" w:beforeAutospacing="1" w:after="100" w:afterAutospacing="1"/>
    </w:pPr>
    <w:rPr>
      <w:rFonts w:ascii="Times New Roman" w:hAnsi="Times New Roman"/>
      <w:sz w:val="24"/>
    </w:rPr>
  </w:style>
  <w:style w:type="character" w:styleId="Hiperhivatkozs">
    <w:name w:val="Hyperlink"/>
    <w:rsid w:val="006C2E03"/>
    <w:rPr>
      <w:color w:val="0000FF"/>
      <w:u w:val="single"/>
    </w:rPr>
  </w:style>
  <w:style w:type="paragraph" w:customStyle="1" w:styleId="CharCharCharCharCharCharChar">
    <w:name w:val="Char Char Char Char Char Char Char"/>
    <w:basedOn w:val="Norml"/>
    <w:rsid w:val="006C2E03"/>
    <w:pPr>
      <w:spacing w:after="160" w:line="240" w:lineRule="exact"/>
    </w:pPr>
    <w:rPr>
      <w:rFonts w:ascii="Verdana" w:hAnsi="Verdana"/>
      <w:sz w:val="20"/>
      <w:szCs w:val="20"/>
      <w:lang w:val="en-US" w:eastAsia="en-US"/>
    </w:rPr>
  </w:style>
  <w:style w:type="paragraph" w:styleId="Szvegtrzsbehzssal2">
    <w:name w:val="Body Text Indent 2"/>
    <w:basedOn w:val="Norml"/>
    <w:link w:val="Szvegtrzsbehzssal2Char"/>
    <w:rsid w:val="006C2E03"/>
    <w:pPr>
      <w:spacing w:after="120" w:line="480" w:lineRule="auto"/>
      <w:ind w:left="283"/>
    </w:pPr>
    <w:rPr>
      <w:rFonts w:ascii="Times New Roman" w:hAnsi="Times New Roman"/>
      <w:sz w:val="24"/>
      <w:lang w:val="en-US" w:eastAsia="en-US"/>
    </w:rPr>
  </w:style>
  <w:style w:type="character" w:customStyle="1" w:styleId="Szvegtrzsbehzssal2Char">
    <w:name w:val="Szövegtörzs behúzással 2 Char"/>
    <w:basedOn w:val="Bekezdsalapbettpusa"/>
    <w:link w:val="Szvegtrzsbehzssal2"/>
    <w:rsid w:val="006C2E03"/>
    <w:rPr>
      <w:rFonts w:ascii="Times New Roman" w:eastAsia="Times New Roman" w:hAnsi="Times New Roman" w:cs="Times New Roman"/>
      <w:sz w:val="24"/>
      <w:szCs w:val="24"/>
      <w:lang w:val="en-US"/>
    </w:rPr>
  </w:style>
  <w:style w:type="paragraph" w:customStyle="1" w:styleId="ZU">
    <w:name w:val="Z_U"/>
    <w:basedOn w:val="Norml"/>
    <w:rsid w:val="006C2E03"/>
    <w:rPr>
      <w:b/>
      <w:sz w:val="16"/>
      <w:szCs w:val="20"/>
      <w:lang w:val="fr-FR"/>
    </w:rPr>
  </w:style>
  <w:style w:type="paragraph" w:customStyle="1" w:styleId="Rub3">
    <w:name w:val="Rub3"/>
    <w:basedOn w:val="Norml"/>
    <w:next w:val="Norml"/>
    <w:rsid w:val="006C2E03"/>
    <w:pPr>
      <w:tabs>
        <w:tab w:val="left" w:pos="709"/>
      </w:tabs>
      <w:jc w:val="both"/>
    </w:pPr>
    <w:rPr>
      <w:rFonts w:ascii="Times New Roman" w:hAnsi="Times New Roman"/>
      <w:b/>
      <w:i/>
      <w:sz w:val="20"/>
      <w:szCs w:val="20"/>
      <w:lang w:val="en-GB"/>
    </w:rPr>
  </w:style>
  <w:style w:type="paragraph" w:customStyle="1" w:styleId="Rub1">
    <w:name w:val="Rub1"/>
    <w:basedOn w:val="Norml"/>
    <w:rsid w:val="006C2E03"/>
    <w:pPr>
      <w:tabs>
        <w:tab w:val="left" w:pos="1276"/>
      </w:tabs>
      <w:jc w:val="both"/>
    </w:pPr>
    <w:rPr>
      <w:rFonts w:ascii="Times New Roman" w:hAnsi="Times New Roman"/>
      <w:b/>
      <w:smallCaps/>
      <w:sz w:val="20"/>
      <w:szCs w:val="20"/>
      <w:lang w:val="en-GB"/>
    </w:rPr>
  </w:style>
  <w:style w:type="paragraph" w:customStyle="1" w:styleId="Rub2">
    <w:name w:val="Rub2"/>
    <w:basedOn w:val="Norml"/>
    <w:next w:val="Norml"/>
    <w:rsid w:val="006C2E03"/>
    <w:pPr>
      <w:tabs>
        <w:tab w:val="left" w:pos="709"/>
        <w:tab w:val="left" w:pos="5670"/>
        <w:tab w:val="left" w:pos="6663"/>
        <w:tab w:val="left" w:pos="7088"/>
      </w:tabs>
      <w:ind w:right="-596"/>
    </w:pPr>
    <w:rPr>
      <w:rFonts w:ascii="Times New Roman" w:hAnsi="Times New Roman"/>
      <w:smallCaps/>
      <w:sz w:val="20"/>
      <w:szCs w:val="20"/>
      <w:lang w:val="en-GB"/>
    </w:rPr>
  </w:style>
  <w:style w:type="paragraph" w:styleId="Szmozottlista3">
    <w:name w:val="List Number 3"/>
    <w:basedOn w:val="Norml"/>
    <w:rsid w:val="006C2E03"/>
    <w:pPr>
      <w:numPr>
        <w:numId w:val="1"/>
      </w:numPr>
    </w:pPr>
    <w:rPr>
      <w:rFonts w:ascii="Times New Roman" w:hAnsi="Times New Roman"/>
      <w:sz w:val="20"/>
      <w:szCs w:val="20"/>
    </w:rPr>
  </w:style>
  <w:style w:type="character" w:customStyle="1" w:styleId="Marker">
    <w:name w:val="Marker"/>
    <w:rsid w:val="006C2E03"/>
    <w:rPr>
      <w:color w:val="0000FF"/>
    </w:rPr>
  </w:style>
  <w:style w:type="paragraph" w:styleId="Szvegtrzsbehzssal3">
    <w:name w:val="Body Text Indent 3"/>
    <w:basedOn w:val="Norml"/>
    <w:link w:val="Szvegtrzsbehzssal3Char"/>
    <w:rsid w:val="006C2E03"/>
    <w:pPr>
      <w:spacing w:after="120"/>
      <w:ind w:left="283"/>
    </w:pPr>
    <w:rPr>
      <w:rFonts w:ascii="Times New Roman" w:hAnsi="Times New Roman"/>
      <w:sz w:val="16"/>
      <w:szCs w:val="16"/>
      <w:lang w:val="en-GB" w:eastAsia="en-GB"/>
    </w:rPr>
  </w:style>
  <w:style w:type="character" w:customStyle="1" w:styleId="Szvegtrzsbehzssal3Char">
    <w:name w:val="Szövegtörzs behúzással 3 Char"/>
    <w:basedOn w:val="Bekezdsalapbettpusa"/>
    <w:link w:val="Szvegtrzsbehzssal3"/>
    <w:rsid w:val="006C2E03"/>
    <w:rPr>
      <w:rFonts w:ascii="Times New Roman" w:eastAsia="Times New Roman" w:hAnsi="Times New Roman" w:cs="Times New Roman"/>
      <w:sz w:val="16"/>
      <w:szCs w:val="16"/>
      <w:lang w:val="en-GB" w:eastAsia="en-GB"/>
    </w:rPr>
  </w:style>
  <w:style w:type="character" w:styleId="Kiemels2">
    <w:name w:val="Strong"/>
    <w:qFormat/>
    <w:rsid w:val="006C2E03"/>
    <w:rPr>
      <w:b/>
      <w:bCs/>
    </w:rPr>
  </w:style>
  <w:style w:type="paragraph" w:styleId="Jegyzetszveg">
    <w:name w:val="annotation text"/>
    <w:basedOn w:val="Norml"/>
    <w:link w:val="JegyzetszvegChar"/>
    <w:uiPriority w:val="99"/>
    <w:rsid w:val="006C2E03"/>
    <w:rPr>
      <w:rFonts w:ascii="Times New Roman" w:hAnsi="Times New Roman"/>
      <w:sz w:val="20"/>
      <w:szCs w:val="20"/>
    </w:rPr>
  </w:style>
  <w:style w:type="character" w:customStyle="1" w:styleId="JegyzetszvegChar">
    <w:name w:val="Jegyzetszöveg Char"/>
    <w:basedOn w:val="Bekezdsalapbettpusa"/>
    <w:link w:val="Jegyzetszveg"/>
    <w:uiPriority w:val="99"/>
    <w:rsid w:val="006C2E03"/>
    <w:rPr>
      <w:rFonts w:ascii="Times New Roman" w:eastAsia="Times New Roman" w:hAnsi="Times New Roman" w:cs="Times New Roman"/>
      <w:sz w:val="20"/>
      <w:szCs w:val="20"/>
      <w:lang w:eastAsia="hu-HU"/>
    </w:rPr>
  </w:style>
  <w:style w:type="character" w:customStyle="1" w:styleId="MegjegyzstrgyaChar">
    <w:name w:val="Megjegyzés tárgya Char"/>
    <w:basedOn w:val="JegyzetszvegChar"/>
    <w:link w:val="Megjegyzstrgya"/>
    <w:uiPriority w:val="99"/>
    <w:semiHidden/>
    <w:rsid w:val="006C2E03"/>
    <w:rPr>
      <w:rFonts w:ascii="Times New Roman" w:eastAsia="Times New Roman" w:hAnsi="Times New Roman" w:cs="Times New Roman"/>
      <w:b/>
      <w:bCs/>
      <w:sz w:val="20"/>
      <w:szCs w:val="20"/>
      <w:lang w:eastAsia="hu-HU"/>
    </w:rPr>
  </w:style>
  <w:style w:type="paragraph" w:styleId="Megjegyzstrgya">
    <w:name w:val="annotation subject"/>
    <w:basedOn w:val="Jegyzetszveg"/>
    <w:next w:val="Jegyzetszveg"/>
    <w:link w:val="MegjegyzstrgyaChar"/>
    <w:uiPriority w:val="99"/>
    <w:semiHidden/>
    <w:rsid w:val="006C2E03"/>
    <w:rPr>
      <w:b/>
      <w:bCs/>
    </w:rPr>
  </w:style>
  <w:style w:type="paragraph" w:styleId="Szvegblokk">
    <w:name w:val="Block Text"/>
    <w:basedOn w:val="Norml"/>
    <w:rsid w:val="006C2E03"/>
    <w:pPr>
      <w:spacing w:line="264" w:lineRule="auto"/>
      <w:ind w:left="-227" w:right="227"/>
      <w:jc w:val="both"/>
    </w:pPr>
    <w:rPr>
      <w:rFonts w:ascii="Times New Roman" w:hAnsi="Times New Roman"/>
      <w:sz w:val="24"/>
      <w:szCs w:val="20"/>
    </w:rPr>
  </w:style>
  <w:style w:type="paragraph" w:customStyle="1" w:styleId="Default">
    <w:name w:val="Default"/>
    <w:rsid w:val="006C2E03"/>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BodyText1">
    <w:name w:val="Body Text1"/>
    <w:basedOn w:val="Norml"/>
    <w:rsid w:val="006C2E03"/>
    <w:pPr>
      <w:tabs>
        <w:tab w:val="left" w:pos="567"/>
      </w:tabs>
      <w:jc w:val="both"/>
    </w:pPr>
    <w:rPr>
      <w:rFonts w:ascii="Times New Roman" w:hAnsi="Times New Roman"/>
      <w:sz w:val="24"/>
      <w:szCs w:val="20"/>
    </w:rPr>
  </w:style>
  <w:style w:type="paragraph" w:customStyle="1" w:styleId="standard">
    <w:name w:val="standard"/>
    <w:basedOn w:val="Norml"/>
    <w:rsid w:val="006C2E03"/>
    <w:pPr>
      <w:spacing w:before="100" w:beforeAutospacing="1" w:after="100" w:afterAutospacing="1"/>
    </w:pPr>
    <w:rPr>
      <w:rFonts w:ascii="Times New Roman" w:hAnsi="Times New Roman"/>
      <w:sz w:val="24"/>
    </w:rPr>
  </w:style>
  <w:style w:type="paragraph" w:customStyle="1" w:styleId="zu0">
    <w:name w:val="zu"/>
    <w:basedOn w:val="Norml"/>
    <w:rsid w:val="006C2E03"/>
    <w:pPr>
      <w:spacing w:before="100" w:beforeAutospacing="1" w:after="100" w:afterAutospacing="1"/>
    </w:pPr>
    <w:rPr>
      <w:rFonts w:ascii="Times New Roman" w:hAnsi="Times New Roman"/>
      <w:sz w:val="24"/>
    </w:rPr>
  </w:style>
  <w:style w:type="paragraph" w:customStyle="1" w:styleId="rub10">
    <w:name w:val="rub1"/>
    <w:basedOn w:val="Norml"/>
    <w:rsid w:val="006C2E03"/>
    <w:pPr>
      <w:spacing w:before="100" w:beforeAutospacing="1" w:after="100" w:afterAutospacing="1"/>
    </w:pPr>
    <w:rPr>
      <w:rFonts w:ascii="Times New Roman" w:hAnsi="Times New Roman"/>
      <w:sz w:val="24"/>
    </w:rPr>
  </w:style>
  <w:style w:type="paragraph" w:customStyle="1" w:styleId="rub20">
    <w:name w:val="rub2"/>
    <w:basedOn w:val="Norml"/>
    <w:rsid w:val="006C2E03"/>
    <w:pPr>
      <w:spacing w:before="100" w:beforeAutospacing="1" w:after="100" w:afterAutospacing="1"/>
    </w:pPr>
    <w:rPr>
      <w:rFonts w:ascii="Times New Roman" w:hAnsi="Times New Roman"/>
      <w:sz w:val="24"/>
    </w:rPr>
  </w:style>
  <w:style w:type="paragraph" w:customStyle="1" w:styleId="rub30">
    <w:name w:val="rub3"/>
    <w:basedOn w:val="Norml"/>
    <w:rsid w:val="006C2E03"/>
    <w:pPr>
      <w:spacing w:before="100" w:beforeAutospacing="1" w:after="100" w:afterAutospacing="1"/>
    </w:pPr>
    <w:rPr>
      <w:rFonts w:ascii="Times New Roman" w:hAnsi="Times New Roman"/>
      <w:sz w:val="24"/>
    </w:rPr>
  </w:style>
  <w:style w:type="paragraph" w:customStyle="1" w:styleId="textbody">
    <w:name w:val="textbody"/>
    <w:basedOn w:val="Norml"/>
    <w:rsid w:val="006C2E03"/>
    <w:pPr>
      <w:spacing w:before="100" w:beforeAutospacing="1" w:after="100" w:afterAutospacing="1"/>
    </w:pPr>
    <w:rPr>
      <w:rFonts w:ascii="Times New Roman" w:hAnsi="Times New Roman"/>
      <w:sz w:val="24"/>
    </w:rPr>
  </w:style>
  <w:style w:type="character" w:customStyle="1" w:styleId="nomark">
    <w:name w:val="nomark"/>
    <w:basedOn w:val="Bekezdsalapbettpusa"/>
    <w:rsid w:val="006C2E03"/>
  </w:style>
  <w:style w:type="paragraph" w:customStyle="1" w:styleId="base">
    <w:name w:val="base"/>
    <w:basedOn w:val="Norml"/>
    <w:rsid w:val="006C2E03"/>
    <w:rPr>
      <w:rFonts w:ascii="Times New Roman" w:hAnsi="Times New Roman"/>
      <w:sz w:val="24"/>
    </w:rPr>
  </w:style>
  <w:style w:type="character" w:customStyle="1" w:styleId="Szvegtrzs6">
    <w:name w:val="Szövegtörzs (6)"/>
    <w:rsid w:val="006C2E03"/>
    <w:rPr>
      <w:rFonts w:ascii="Segoe UI" w:eastAsia="Segoe UI" w:hAnsi="Segoe UI" w:cs="Segoe UI"/>
      <w:b/>
      <w:bCs/>
      <w:i w:val="0"/>
      <w:iCs w:val="0"/>
      <w:smallCaps w:val="0"/>
      <w:strike w:val="0"/>
      <w:color w:val="000000"/>
      <w:spacing w:val="0"/>
      <w:w w:val="100"/>
      <w:position w:val="0"/>
      <w:sz w:val="17"/>
      <w:szCs w:val="17"/>
      <w:u w:val="none"/>
      <w:lang w:val="hu-HU"/>
    </w:rPr>
  </w:style>
  <w:style w:type="character" w:customStyle="1" w:styleId="Szvegtrzs1">
    <w:name w:val="Szövegtörzs1"/>
    <w:rsid w:val="006C2E03"/>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hu-HU"/>
    </w:rPr>
  </w:style>
  <w:style w:type="character" w:customStyle="1" w:styleId="SzvegtrzsFlkvr">
    <w:name w:val="Szövegtörzs + Félkövér"/>
    <w:rsid w:val="006C2E03"/>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Cmsor30">
    <w:name w:val="Címsor #3"/>
    <w:rsid w:val="006C2E03"/>
    <w:rPr>
      <w:rFonts w:ascii="Lucida Sans Unicode" w:eastAsia="Lucida Sans Unicode" w:hAnsi="Lucida Sans Unicode" w:cs="Lucida Sans Unicode"/>
      <w:b/>
      <w:bCs/>
      <w:i w:val="0"/>
      <w:iCs w:val="0"/>
      <w:smallCaps w:val="0"/>
      <w:strike w:val="0"/>
      <w:color w:val="000000"/>
      <w:spacing w:val="0"/>
      <w:w w:val="100"/>
      <w:position w:val="0"/>
      <w:sz w:val="21"/>
      <w:szCs w:val="21"/>
      <w:u w:val="none"/>
      <w:lang w:val="hu-HU"/>
    </w:rPr>
  </w:style>
  <w:style w:type="character" w:customStyle="1" w:styleId="Szvegtrzs7NemdltTrkz0pt">
    <w:name w:val="Szövegtörzs (7) + Nem dőlt;Térköz 0 pt"/>
    <w:rsid w:val="006C2E03"/>
    <w:rPr>
      <w:rFonts w:ascii="Lucida Sans Unicode" w:eastAsia="Lucida Sans Unicode" w:hAnsi="Lucida Sans Unicode" w:cs="Lucida Sans Unicode"/>
      <w:b w:val="0"/>
      <w:bCs w:val="0"/>
      <w:i/>
      <w:iCs/>
      <w:smallCaps w:val="0"/>
      <w:strike w:val="0"/>
      <w:color w:val="000000"/>
      <w:spacing w:val="0"/>
      <w:w w:val="100"/>
      <w:position w:val="0"/>
      <w:sz w:val="14"/>
      <w:szCs w:val="14"/>
      <w:u w:val="none"/>
      <w:lang w:val="hu-HU"/>
    </w:rPr>
  </w:style>
  <w:style w:type="character" w:customStyle="1" w:styleId="Szvegtrzs7">
    <w:name w:val="Szövegtörzs (7)_"/>
    <w:rsid w:val="006C2E03"/>
    <w:rPr>
      <w:rFonts w:ascii="Lucida Sans Unicode" w:eastAsia="Lucida Sans Unicode" w:hAnsi="Lucida Sans Unicode" w:cs="Lucida Sans Unicode"/>
      <w:b w:val="0"/>
      <w:bCs w:val="0"/>
      <w:i/>
      <w:iCs/>
      <w:smallCaps w:val="0"/>
      <w:strike w:val="0"/>
      <w:spacing w:val="-10"/>
      <w:sz w:val="14"/>
      <w:szCs w:val="14"/>
      <w:u w:val="none"/>
    </w:rPr>
  </w:style>
  <w:style w:type="character" w:customStyle="1" w:styleId="Szvegtrzs70">
    <w:name w:val="Szövegtörzs (7)"/>
    <w:rsid w:val="006C2E03"/>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Szvegtrzs0">
    <w:name w:val="Szövegtörzs_"/>
    <w:link w:val="Szvegtrzs19"/>
    <w:rsid w:val="006C2E03"/>
    <w:rPr>
      <w:rFonts w:ascii="Lucida Sans Unicode" w:eastAsia="Lucida Sans Unicode" w:hAnsi="Lucida Sans Unicode" w:cs="Lucida Sans Unicode"/>
      <w:sz w:val="14"/>
      <w:szCs w:val="14"/>
      <w:shd w:val="clear" w:color="auto" w:fill="FFFFFF"/>
    </w:rPr>
  </w:style>
  <w:style w:type="paragraph" w:customStyle="1" w:styleId="Szvegtrzs19">
    <w:name w:val="Szövegtörzs19"/>
    <w:basedOn w:val="Norml"/>
    <w:link w:val="Szvegtrzs0"/>
    <w:rsid w:val="006C2E03"/>
    <w:pPr>
      <w:widowControl w:val="0"/>
      <w:shd w:val="clear" w:color="auto" w:fill="FFFFFF"/>
      <w:spacing w:before="120" w:line="0" w:lineRule="atLeast"/>
      <w:ind w:hanging="360"/>
    </w:pPr>
    <w:rPr>
      <w:rFonts w:ascii="Lucida Sans Unicode" w:eastAsia="Lucida Sans Unicode" w:hAnsi="Lucida Sans Unicode" w:cs="Lucida Sans Unicode"/>
      <w:sz w:val="14"/>
      <w:szCs w:val="14"/>
      <w:lang w:eastAsia="en-US"/>
    </w:rPr>
  </w:style>
  <w:style w:type="character" w:customStyle="1" w:styleId="Szvegtrzs71">
    <w:name w:val="Szövegtörzs7"/>
    <w:rsid w:val="006C2E03"/>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DltTrkz0pt">
    <w:name w:val="Szövegtörzs + Dőlt;Térköz 0 pt"/>
    <w:rsid w:val="006C2E03"/>
    <w:rPr>
      <w:rFonts w:ascii="Lucida Sans Unicode" w:eastAsia="Lucida Sans Unicode" w:hAnsi="Lucida Sans Unicode" w:cs="Lucida Sans Unicode"/>
      <w:b w:val="0"/>
      <w:bCs w:val="0"/>
      <w:i/>
      <w:iCs/>
      <w:smallCaps w:val="0"/>
      <w:strike w:val="0"/>
      <w:color w:val="000000"/>
      <w:spacing w:val="-10"/>
      <w:w w:val="100"/>
      <w:position w:val="0"/>
      <w:sz w:val="14"/>
      <w:szCs w:val="14"/>
      <w:u w:val="none"/>
      <w:shd w:val="clear" w:color="auto" w:fill="FFFFFF"/>
      <w:lang w:val="hu-HU"/>
    </w:rPr>
  </w:style>
  <w:style w:type="character" w:customStyle="1" w:styleId="Szvegtrzs3">
    <w:name w:val="Szövegtörzs3"/>
    <w:rsid w:val="006C2E03"/>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8">
    <w:name w:val="Szövegtörzs8"/>
    <w:rsid w:val="006C2E03"/>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4">
    <w:name w:val="Szövegtörzs4"/>
    <w:rsid w:val="006C2E03"/>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9">
    <w:name w:val="Szövegtörzs9"/>
    <w:rsid w:val="006C2E03"/>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10">
    <w:name w:val="Szövegtörzs10"/>
    <w:rsid w:val="006C2E03"/>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Cmsor52">
    <w:name w:val="Címsor #5 (2)"/>
    <w:rsid w:val="006C2E03"/>
    <w:rPr>
      <w:rFonts w:ascii="Palatino Linotype" w:eastAsia="Palatino Linotype" w:hAnsi="Palatino Linotype" w:cs="Palatino Linotype"/>
      <w:b w:val="0"/>
      <w:bCs w:val="0"/>
      <w:i w:val="0"/>
      <w:iCs w:val="0"/>
      <w:smallCaps w:val="0"/>
      <w:strike w:val="0"/>
      <w:color w:val="000000"/>
      <w:spacing w:val="0"/>
      <w:w w:val="100"/>
      <w:position w:val="0"/>
      <w:sz w:val="16"/>
      <w:szCs w:val="16"/>
      <w:u w:val="none"/>
      <w:lang w:val="hu-HU"/>
    </w:rPr>
  </w:style>
  <w:style w:type="character" w:customStyle="1" w:styleId="Szvegtrzs80">
    <w:name w:val="Szövegtörzs (8)"/>
    <w:rsid w:val="006C2E03"/>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Szvegtrzs7FlkvrNemdltTrkz0pt">
    <w:name w:val="Szövegtörzs (7) + Félkövér;Nem dőlt;Térköz 0 pt"/>
    <w:rsid w:val="006C2E03"/>
    <w:rPr>
      <w:rFonts w:ascii="Lucida Sans Unicode" w:eastAsia="Lucida Sans Unicode" w:hAnsi="Lucida Sans Unicode" w:cs="Lucida Sans Unicode"/>
      <w:b/>
      <w:bCs/>
      <w:i/>
      <w:iCs/>
      <w:smallCaps w:val="0"/>
      <w:strike w:val="0"/>
      <w:color w:val="000000"/>
      <w:spacing w:val="0"/>
      <w:w w:val="100"/>
      <w:position w:val="0"/>
      <w:sz w:val="14"/>
      <w:szCs w:val="14"/>
      <w:u w:val="none"/>
      <w:lang w:val="hu-HU"/>
    </w:rPr>
  </w:style>
  <w:style w:type="character" w:customStyle="1" w:styleId="Cmsor520">
    <w:name w:val="Címsor #5 (2)_"/>
    <w:rsid w:val="006C2E03"/>
    <w:rPr>
      <w:rFonts w:ascii="Palatino Linotype" w:eastAsia="Palatino Linotype" w:hAnsi="Palatino Linotype" w:cs="Palatino Linotype"/>
      <w:b w:val="0"/>
      <w:bCs w:val="0"/>
      <w:i w:val="0"/>
      <w:iCs w:val="0"/>
      <w:smallCaps w:val="0"/>
      <w:strike w:val="0"/>
      <w:sz w:val="16"/>
      <w:szCs w:val="16"/>
      <w:u w:val="none"/>
    </w:rPr>
  </w:style>
  <w:style w:type="character" w:customStyle="1" w:styleId="Cmsor52LucidaSansUnicode7ptFlkvr">
    <w:name w:val="Címsor #5 (2) + Lucida Sans Unicode;7 pt;Félkövér"/>
    <w:rsid w:val="006C2E03"/>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Cmsor52LucidaSansUnicode7ptDltTrkz0pt">
    <w:name w:val="Címsor #5 (2) + Lucida Sans Unicode;7 pt;Dőlt;Térköz 0 pt"/>
    <w:rsid w:val="006C2E03"/>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Szvegtrzs8NemflkvrDltTrkz0pt">
    <w:name w:val="Szövegtörzs (8) + Nem félkövér;Dőlt;Térköz 0 pt"/>
    <w:rsid w:val="006C2E03"/>
    <w:rPr>
      <w:rFonts w:ascii="Lucida Sans Unicode" w:eastAsia="Lucida Sans Unicode" w:hAnsi="Lucida Sans Unicode" w:cs="Lucida Sans Unicode"/>
      <w:b/>
      <w:bCs/>
      <w:i/>
      <w:iCs/>
      <w:smallCaps w:val="0"/>
      <w:strike w:val="0"/>
      <w:color w:val="000000"/>
      <w:spacing w:val="-10"/>
      <w:w w:val="100"/>
      <w:position w:val="0"/>
      <w:sz w:val="14"/>
      <w:szCs w:val="14"/>
      <w:u w:val="none"/>
      <w:lang w:val="hu-HU"/>
    </w:rPr>
  </w:style>
  <w:style w:type="character" w:customStyle="1" w:styleId="Szvegtrzs90">
    <w:name w:val="Szövegtörzs (9)"/>
    <w:rsid w:val="006C2E03"/>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hu-HU"/>
    </w:rPr>
  </w:style>
  <w:style w:type="character" w:customStyle="1" w:styleId="Tblzatfelirata">
    <w:name w:val="Táblázat felirata"/>
    <w:rsid w:val="006C2E03"/>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Tblzatfelirata2">
    <w:name w:val="Táblázat felirata (2)"/>
    <w:rsid w:val="006C2E03"/>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Szvegtrzs20">
    <w:name w:val="Szövegtörzs2"/>
    <w:rsid w:val="006C2E03"/>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81">
    <w:name w:val="Szövegtörzs (8)_"/>
    <w:rsid w:val="006C2E03"/>
    <w:rPr>
      <w:rFonts w:ascii="Lucida Sans Unicode" w:eastAsia="Lucida Sans Unicode" w:hAnsi="Lucida Sans Unicode" w:cs="Lucida Sans Unicode"/>
      <w:b/>
      <w:bCs/>
      <w:i w:val="0"/>
      <w:iCs w:val="0"/>
      <w:smallCaps w:val="0"/>
      <w:strike w:val="0"/>
      <w:sz w:val="14"/>
      <w:szCs w:val="14"/>
      <w:u w:val="none"/>
    </w:rPr>
  </w:style>
  <w:style w:type="character" w:customStyle="1" w:styleId="Lbjegyzet">
    <w:name w:val="Lábjegyzet_"/>
    <w:rsid w:val="006C2E03"/>
    <w:rPr>
      <w:rFonts w:ascii="Lucida Sans Unicode" w:eastAsia="Lucida Sans Unicode" w:hAnsi="Lucida Sans Unicode" w:cs="Lucida Sans Unicode"/>
      <w:b w:val="0"/>
      <w:bCs w:val="0"/>
      <w:i/>
      <w:iCs/>
      <w:smallCaps w:val="0"/>
      <w:strike w:val="0"/>
      <w:spacing w:val="-10"/>
      <w:sz w:val="14"/>
      <w:szCs w:val="14"/>
      <w:u w:val="none"/>
    </w:rPr>
  </w:style>
  <w:style w:type="character" w:customStyle="1" w:styleId="LbjegyzetFlkvrNemdltTrkz0pt">
    <w:name w:val="Lábjegyzet + Félkövér;Nem dőlt;Térköz 0 pt"/>
    <w:rsid w:val="006C2E03"/>
    <w:rPr>
      <w:rFonts w:ascii="Lucida Sans Unicode" w:eastAsia="Lucida Sans Unicode" w:hAnsi="Lucida Sans Unicode" w:cs="Lucida Sans Unicode"/>
      <w:b/>
      <w:bCs/>
      <w:i/>
      <w:iCs/>
      <w:smallCaps w:val="0"/>
      <w:strike w:val="0"/>
      <w:color w:val="000000"/>
      <w:spacing w:val="0"/>
      <w:w w:val="100"/>
      <w:position w:val="0"/>
      <w:sz w:val="14"/>
      <w:szCs w:val="14"/>
      <w:u w:val="none"/>
      <w:lang w:val="hu-HU"/>
    </w:rPr>
  </w:style>
  <w:style w:type="character" w:customStyle="1" w:styleId="Lbjegyzet0">
    <w:name w:val="Lábjegyzet"/>
    <w:rsid w:val="006C2E03"/>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styleId="Jegyzethivatkozs">
    <w:name w:val="annotation reference"/>
    <w:uiPriority w:val="99"/>
    <w:unhideWhenUsed/>
    <w:rsid w:val="006C2E03"/>
    <w:rPr>
      <w:sz w:val="16"/>
      <w:szCs w:val="16"/>
    </w:rPr>
  </w:style>
  <w:style w:type="paragraph" w:customStyle="1" w:styleId="Felsorols31">
    <w:name w:val="Felsorolás 31"/>
    <w:basedOn w:val="Norml"/>
    <w:rsid w:val="006C2E03"/>
    <w:pPr>
      <w:keepNext/>
      <w:keepLines/>
      <w:numPr>
        <w:numId w:val="2"/>
      </w:numPr>
      <w:suppressAutoHyphens/>
      <w:spacing w:before="120" w:after="120"/>
      <w:jc w:val="both"/>
    </w:pPr>
    <w:rPr>
      <w:rFonts w:ascii="Times New Roman" w:hAnsi="Times New Roman"/>
      <w:bCs/>
      <w:sz w:val="24"/>
      <w:szCs w:val="20"/>
      <w:lang w:eastAsia="zh-CN"/>
    </w:rPr>
  </w:style>
  <w:style w:type="paragraph" w:customStyle="1" w:styleId="felsorols1">
    <w:name w:val="felsorolás1"/>
    <w:basedOn w:val="Norml"/>
    <w:next w:val="Norml"/>
    <w:link w:val="felsorols1Char"/>
    <w:rsid w:val="006C2E03"/>
    <w:pPr>
      <w:spacing w:before="120" w:after="120"/>
      <w:jc w:val="both"/>
    </w:pPr>
    <w:rPr>
      <w:sz w:val="24"/>
    </w:rPr>
  </w:style>
  <w:style w:type="character" w:customStyle="1" w:styleId="felsorols1Char">
    <w:name w:val="felsorolás1 Char"/>
    <w:link w:val="felsorols1"/>
    <w:rsid w:val="006C2E03"/>
    <w:rPr>
      <w:rFonts w:ascii="Arial" w:eastAsia="Times New Roman" w:hAnsi="Arial" w:cs="Times New Roman"/>
      <w:sz w:val="24"/>
      <w:szCs w:val="24"/>
      <w:lang w:eastAsia="hu-HU"/>
    </w:rPr>
  </w:style>
  <w:style w:type="character" w:customStyle="1" w:styleId="apple-converted-space">
    <w:name w:val="apple-converted-space"/>
    <w:rsid w:val="006C2E03"/>
  </w:style>
  <w:style w:type="paragraph" w:styleId="Szvegtrzs30">
    <w:name w:val="Body Text 3"/>
    <w:basedOn w:val="Norml"/>
    <w:link w:val="Szvegtrzs3Char"/>
    <w:unhideWhenUsed/>
    <w:rsid w:val="00FA567A"/>
    <w:pPr>
      <w:spacing w:after="120"/>
    </w:pPr>
    <w:rPr>
      <w:sz w:val="16"/>
      <w:szCs w:val="16"/>
    </w:rPr>
  </w:style>
  <w:style w:type="character" w:customStyle="1" w:styleId="Szvegtrzs3Char">
    <w:name w:val="Szövegtörzs 3 Char"/>
    <w:basedOn w:val="Bekezdsalapbettpusa"/>
    <w:link w:val="Szvegtrzs30"/>
    <w:rsid w:val="00FA567A"/>
    <w:rPr>
      <w:rFonts w:ascii="Arial" w:eastAsia="Times New Roman" w:hAnsi="Arial" w:cs="Times New Roman"/>
      <w:sz w:val="16"/>
      <w:szCs w:val="16"/>
      <w:lang w:eastAsia="hu-HU"/>
    </w:rPr>
  </w:style>
  <w:style w:type="paragraph" w:customStyle="1" w:styleId="Renalr">
    <w:name w:val="Ren. aláíró"/>
    <w:basedOn w:val="Norml"/>
    <w:rsid w:val="00FA567A"/>
    <w:pPr>
      <w:keepNext/>
      <w:tabs>
        <w:tab w:val="center" w:pos="2835"/>
        <w:tab w:val="center" w:pos="7088"/>
      </w:tabs>
      <w:overflowPunct w:val="0"/>
      <w:autoSpaceDE w:val="0"/>
      <w:autoSpaceDN w:val="0"/>
      <w:adjustRightInd w:val="0"/>
      <w:spacing w:before="60"/>
      <w:jc w:val="both"/>
      <w:textAlignment w:val="baseline"/>
    </w:pPr>
    <w:rPr>
      <w:rFonts w:ascii="Times New Roman" w:hAnsi="Times New Roman"/>
      <w:szCs w:val="20"/>
    </w:rPr>
  </w:style>
  <w:style w:type="paragraph" w:customStyle="1" w:styleId="Hatbevszveg">
    <w:name w:val="Hat. bev. szöveg"/>
    <w:basedOn w:val="Norml"/>
    <w:rsid w:val="00FA567A"/>
    <w:pPr>
      <w:keepNext/>
      <w:overflowPunct w:val="0"/>
      <w:autoSpaceDE w:val="0"/>
      <w:autoSpaceDN w:val="0"/>
      <w:adjustRightInd w:val="0"/>
      <w:spacing w:before="120" w:after="120"/>
      <w:ind w:left="1134"/>
      <w:textAlignment w:val="baseline"/>
    </w:pPr>
    <w:rPr>
      <w:rFonts w:ascii="Times New Roman" w:hAnsi="Times New Roman"/>
      <w:szCs w:val="20"/>
    </w:rPr>
  </w:style>
  <w:style w:type="paragraph" w:customStyle="1" w:styleId="Hatszveg">
    <w:name w:val="Hat. szöveg"/>
    <w:basedOn w:val="Hatbevszveg"/>
    <w:rsid w:val="00FA567A"/>
    <w:pPr>
      <w:keepNext w:val="0"/>
      <w:keepLines/>
      <w:spacing w:before="0"/>
      <w:jc w:val="both"/>
    </w:pPr>
  </w:style>
  <w:style w:type="paragraph" w:customStyle="1" w:styleId="Hatjelenvan">
    <w:name w:val="Hat. jelenvan"/>
    <w:basedOn w:val="Hatszveg"/>
    <w:next w:val="Norml"/>
    <w:rsid w:val="00FA567A"/>
    <w:pPr>
      <w:spacing w:after="0"/>
    </w:pPr>
  </w:style>
  <w:style w:type="paragraph" w:customStyle="1" w:styleId="Szveg">
    <w:name w:val="Szöveg"/>
    <w:basedOn w:val="Norml"/>
    <w:rsid w:val="00FA567A"/>
    <w:pPr>
      <w:overflowPunct w:val="0"/>
      <w:autoSpaceDE w:val="0"/>
      <w:autoSpaceDN w:val="0"/>
      <w:adjustRightInd w:val="0"/>
      <w:jc w:val="both"/>
      <w:textAlignment w:val="baseline"/>
    </w:pPr>
    <w:rPr>
      <w:rFonts w:ascii="Times New Roman" w:hAnsi="Times New Roman"/>
      <w:szCs w:val="20"/>
    </w:rPr>
  </w:style>
  <w:style w:type="character" w:customStyle="1" w:styleId="tartalom">
    <w:name w:val="tartalom"/>
    <w:basedOn w:val="Bekezdsalapbettpusa"/>
    <w:rsid w:val="00FA567A"/>
  </w:style>
  <w:style w:type="paragraph" w:customStyle="1" w:styleId="WW-Szvegtrzs3">
    <w:name w:val="WW-Szövegtörzs 3"/>
    <w:basedOn w:val="Norml"/>
    <w:rsid w:val="00FA567A"/>
    <w:pPr>
      <w:suppressAutoHyphens/>
      <w:overflowPunct w:val="0"/>
      <w:autoSpaceDE w:val="0"/>
      <w:spacing w:line="240" w:lineRule="atLeast"/>
      <w:jc w:val="both"/>
      <w:textAlignment w:val="baseline"/>
    </w:pPr>
    <w:rPr>
      <w:rFonts w:ascii="Times New Roman" w:hAnsi="Times New Roman"/>
      <w:i/>
      <w:iCs/>
      <w:sz w:val="24"/>
      <w:szCs w:val="20"/>
      <w:lang w:eastAsia="ar-SA"/>
    </w:rPr>
  </w:style>
  <w:style w:type="paragraph" w:styleId="Kpalrs">
    <w:name w:val="caption"/>
    <w:basedOn w:val="Norml"/>
    <w:next w:val="Norml"/>
    <w:qFormat/>
    <w:rsid w:val="00FA567A"/>
    <w:pPr>
      <w:spacing w:before="120" w:after="120"/>
      <w:jc w:val="center"/>
    </w:pPr>
    <w:rPr>
      <w:rFonts w:ascii="Times New Roman" w:hAnsi="Times New Roman"/>
      <w:b/>
      <w:bCs/>
      <w:sz w:val="22"/>
      <w:szCs w:val="20"/>
    </w:rPr>
  </w:style>
  <w:style w:type="paragraph" w:customStyle="1" w:styleId="Source">
    <w:name w:val="Source"/>
    <w:basedOn w:val="Norml"/>
    <w:rsid w:val="00FA567A"/>
    <w:pPr>
      <w:ind w:left="567"/>
      <w:jc w:val="both"/>
    </w:pPr>
    <w:rPr>
      <w:rFonts w:ascii="Times New Roman" w:hAnsi="Times New Roman"/>
      <w:sz w:val="20"/>
      <w:szCs w:val="20"/>
    </w:rPr>
  </w:style>
  <w:style w:type="paragraph" w:customStyle="1" w:styleId="Tblzatszveg">
    <w:name w:val="Táblázat_szöveg"/>
    <w:basedOn w:val="Norml"/>
    <w:rsid w:val="00FA567A"/>
    <w:rPr>
      <w:rFonts w:ascii="Times New Roman" w:hAnsi="Times New Roman"/>
      <w:sz w:val="24"/>
    </w:rPr>
  </w:style>
  <w:style w:type="paragraph" w:customStyle="1" w:styleId="Szveg2">
    <w:name w:val="Szöveg2"/>
    <w:basedOn w:val="Norml"/>
    <w:rsid w:val="00FA567A"/>
    <w:pPr>
      <w:spacing w:line="312" w:lineRule="auto"/>
      <w:jc w:val="both"/>
    </w:pPr>
    <w:rPr>
      <w:rFonts w:ascii="Times New Roman" w:hAnsi="Times New Roman"/>
      <w:sz w:val="24"/>
      <w:szCs w:val="20"/>
    </w:rPr>
  </w:style>
  <w:style w:type="paragraph" w:customStyle="1" w:styleId="Szveg1">
    <w:name w:val="Szöveg1"/>
    <w:basedOn w:val="Norml"/>
    <w:rsid w:val="00FA567A"/>
    <w:pPr>
      <w:spacing w:before="120" w:line="360" w:lineRule="auto"/>
      <w:jc w:val="both"/>
    </w:pPr>
    <w:rPr>
      <w:rFonts w:ascii="Times New Roman" w:hAnsi="Times New Roman"/>
      <w:sz w:val="24"/>
      <w:szCs w:val="20"/>
    </w:rPr>
  </w:style>
  <w:style w:type="paragraph" w:customStyle="1" w:styleId="xl24">
    <w:name w:val="xl24"/>
    <w:basedOn w:val="Norml"/>
    <w:rsid w:val="00FA567A"/>
    <w:pPr>
      <w:pBdr>
        <w:bottom w:val="single" w:sz="8" w:space="0" w:color="auto"/>
      </w:pBdr>
      <w:spacing w:before="100" w:after="100"/>
    </w:pPr>
    <w:rPr>
      <w:rFonts w:ascii="Times New Roman" w:hAnsi="Times New Roman"/>
      <w:sz w:val="24"/>
      <w:szCs w:val="20"/>
    </w:rPr>
  </w:style>
  <w:style w:type="paragraph" w:customStyle="1" w:styleId="xl25">
    <w:name w:val="xl25"/>
    <w:basedOn w:val="Norml"/>
    <w:rsid w:val="00FA567A"/>
    <w:pPr>
      <w:pBdr>
        <w:top w:val="single" w:sz="8" w:space="0" w:color="auto"/>
        <w:bottom w:val="single" w:sz="4" w:space="0" w:color="auto"/>
      </w:pBdr>
      <w:shd w:val="clear" w:color="auto" w:fill="800080"/>
      <w:spacing w:before="100" w:after="100"/>
      <w:jc w:val="center"/>
    </w:pPr>
    <w:rPr>
      <w:b/>
      <w:color w:val="FFFFFF"/>
      <w:sz w:val="28"/>
      <w:szCs w:val="20"/>
    </w:rPr>
  </w:style>
  <w:style w:type="paragraph" w:customStyle="1" w:styleId="Tblzattartalom">
    <w:name w:val="Táblázattartalom"/>
    <w:basedOn w:val="Norml"/>
    <w:rsid w:val="00FA567A"/>
    <w:pPr>
      <w:widowControl w:val="0"/>
      <w:suppressLineNumbers/>
      <w:suppressAutoHyphens/>
    </w:pPr>
    <w:rPr>
      <w:rFonts w:ascii="Times New Roman" w:hAnsi="Times New Roman"/>
      <w:sz w:val="24"/>
      <w:szCs w:val="20"/>
    </w:rPr>
  </w:style>
  <w:style w:type="paragraph" w:customStyle="1" w:styleId="Tblzatfejlc">
    <w:name w:val="Táblázatfejléc"/>
    <w:basedOn w:val="Tblzattartalom"/>
    <w:rsid w:val="00FA567A"/>
    <w:pPr>
      <w:jc w:val="center"/>
    </w:pPr>
    <w:rPr>
      <w:b/>
      <w:bCs/>
      <w:i/>
      <w:iCs/>
    </w:rPr>
  </w:style>
  <w:style w:type="paragraph" w:customStyle="1" w:styleId="Szvegtrzs31">
    <w:name w:val="Szövegtörzs 31"/>
    <w:basedOn w:val="Norml"/>
    <w:rsid w:val="00FA567A"/>
    <w:pPr>
      <w:overflowPunct w:val="0"/>
      <w:autoSpaceDE w:val="0"/>
      <w:autoSpaceDN w:val="0"/>
      <w:adjustRightInd w:val="0"/>
      <w:jc w:val="both"/>
      <w:textAlignment w:val="baseline"/>
    </w:pPr>
    <w:rPr>
      <w:sz w:val="24"/>
      <w:szCs w:val="20"/>
    </w:rPr>
  </w:style>
  <w:style w:type="paragraph" w:customStyle="1" w:styleId="Stlus">
    <w:name w:val="Stílus"/>
    <w:rsid w:val="00FA567A"/>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character" w:styleId="Mrltotthiperhivatkozs">
    <w:name w:val="FollowedHyperlink"/>
    <w:rsid w:val="00FA567A"/>
    <w:rPr>
      <w:color w:val="800080"/>
      <w:u w:val="single"/>
    </w:rPr>
  </w:style>
  <w:style w:type="paragraph" w:styleId="Alcm">
    <w:name w:val="Subtitle"/>
    <w:basedOn w:val="Norml"/>
    <w:link w:val="AlcmChar"/>
    <w:qFormat/>
    <w:rsid w:val="00FA567A"/>
    <w:pPr>
      <w:spacing w:after="60"/>
      <w:jc w:val="center"/>
      <w:outlineLvl w:val="1"/>
    </w:pPr>
    <w:rPr>
      <w:rFonts w:cs="Arial"/>
      <w:sz w:val="24"/>
    </w:rPr>
  </w:style>
  <w:style w:type="character" w:customStyle="1" w:styleId="AlcmChar">
    <w:name w:val="Alcím Char"/>
    <w:basedOn w:val="Bekezdsalapbettpusa"/>
    <w:link w:val="Alcm"/>
    <w:rsid w:val="00FA567A"/>
    <w:rPr>
      <w:rFonts w:ascii="Arial" w:eastAsia="Times New Roman" w:hAnsi="Arial" w:cs="Arial"/>
      <w:sz w:val="24"/>
      <w:szCs w:val="24"/>
      <w:lang w:eastAsia="hu-HU"/>
    </w:rPr>
  </w:style>
  <w:style w:type="paragraph" w:customStyle="1" w:styleId="Alaprtelmezs">
    <w:name w:val="Alapértelmezés"/>
    <w:rsid w:val="00FA567A"/>
    <w:pPr>
      <w:widowControl w:val="0"/>
      <w:autoSpaceDN w:val="0"/>
      <w:adjustRightInd w:val="0"/>
      <w:spacing w:after="0" w:line="240" w:lineRule="auto"/>
    </w:pPr>
    <w:rPr>
      <w:rFonts w:ascii="Times New Roman" w:eastAsia="Times New Roman" w:hAnsi="Times New Roman" w:cs="Arial Unicode MS"/>
      <w:sz w:val="24"/>
      <w:szCs w:val="24"/>
    </w:rPr>
  </w:style>
  <w:style w:type="paragraph" w:customStyle="1" w:styleId="Style31">
    <w:name w:val="Style31"/>
    <w:basedOn w:val="Norml"/>
    <w:rsid w:val="00FA567A"/>
    <w:pPr>
      <w:widowControl w:val="0"/>
      <w:autoSpaceDE w:val="0"/>
      <w:autoSpaceDN w:val="0"/>
      <w:adjustRightInd w:val="0"/>
      <w:jc w:val="center"/>
    </w:pPr>
    <w:rPr>
      <w:rFonts w:ascii="Franklin Gothic Demi Cond" w:hAnsi="Franklin Gothic Demi Cond"/>
      <w:sz w:val="24"/>
    </w:rPr>
  </w:style>
  <w:style w:type="character" w:customStyle="1" w:styleId="FontStyle367">
    <w:name w:val="Font Style367"/>
    <w:rsid w:val="00FA567A"/>
    <w:rPr>
      <w:rFonts w:ascii="Times New Roman" w:hAnsi="Times New Roman" w:cs="Times New Roman"/>
      <w:b/>
      <w:bCs/>
      <w:sz w:val="22"/>
      <w:szCs w:val="22"/>
    </w:rPr>
  </w:style>
  <w:style w:type="character" w:customStyle="1" w:styleId="DokumentumtrkpChar">
    <w:name w:val="Dokumentumtérkép Char"/>
    <w:basedOn w:val="Bekezdsalapbettpusa"/>
    <w:link w:val="Dokumentumtrkp"/>
    <w:semiHidden/>
    <w:rsid w:val="00FA567A"/>
    <w:rPr>
      <w:rFonts w:ascii="Tahoma" w:eastAsia="Times New Roman" w:hAnsi="Tahoma" w:cs="Tahoma"/>
      <w:sz w:val="26"/>
      <w:szCs w:val="24"/>
      <w:shd w:val="clear" w:color="auto" w:fill="000080"/>
      <w:lang w:eastAsia="hu-HU"/>
    </w:rPr>
  </w:style>
  <w:style w:type="paragraph" w:styleId="Dokumentumtrkp">
    <w:name w:val="Document Map"/>
    <w:basedOn w:val="Norml"/>
    <w:link w:val="DokumentumtrkpChar"/>
    <w:semiHidden/>
    <w:rsid w:val="00FA567A"/>
    <w:pPr>
      <w:shd w:val="clear" w:color="auto" w:fill="000080"/>
    </w:pPr>
    <w:rPr>
      <w:rFonts w:ascii="Tahoma" w:hAnsi="Tahoma" w:cs="Tahoma"/>
    </w:rPr>
  </w:style>
  <w:style w:type="paragraph" w:customStyle="1" w:styleId="ww-szvegtrzs30">
    <w:name w:val="ww-szvegtrzs3"/>
    <w:basedOn w:val="Norml"/>
    <w:rsid w:val="00FA567A"/>
    <w:pPr>
      <w:spacing w:before="100" w:beforeAutospacing="1" w:after="100" w:afterAutospacing="1"/>
    </w:pPr>
    <w:rPr>
      <w:rFonts w:ascii="Times New Roman" w:hAnsi="Times New Roman"/>
      <w:sz w:val="24"/>
    </w:rPr>
  </w:style>
  <w:style w:type="character" w:styleId="Kiemels">
    <w:name w:val="Emphasis"/>
    <w:uiPriority w:val="20"/>
    <w:qFormat/>
    <w:rsid w:val="00FA567A"/>
    <w:rPr>
      <w:i/>
      <w:iCs/>
    </w:rPr>
  </w:style>
  <w:style w:type="paragraph" w:customStyle="1" w:styleId="szveg10">
    <w:name w:val="szveg1"/>
    <w:basedOn w:val="Norml"/>
    <w:rsid w:val="00FA567A"/>
    <w:pPr>
      <w:spacing w:before="100" w:beforeAutospacing="1" w:after="100" w:afterAutospacing="1"/>
    </w:pPr>
    <w:rPr>
      <w:rFonts w:ascii="Times New Roman" w:hAnsi="Times New Roman"/>
      <w:sz w:val="24"/>
    </w:rPr>
  </w:style>
  <w:style w:type="paragraph" w:styleId="TJ2">
    <w:name w:val="toc 2"/>
    <w:basedOn w:val="Norml"/>
    <w:next w:val="Norml"/>
    <w:autoRedefine/>
    <w:uiPriority w:val="39"/>
    <w:qFormat/>
    <w:rsid w:val="00FA567A"/>
    <w:pPr>
      <w:spacing w:before="240"/>
    </w:pPr>
    <w:rPr>
      <w:rFonts w:ascii="Calibri" w:hAnsi="Calibri" w:cs="Calibri"/>
      <w:b/>
      <w:bCs/>
      <w:sz w:val="20"/>
      <w:szCs w:val="20"/>
    </w:rPr>
  </w:style>
  <w:style w:type="paragraph" w:styleId="TJ1">
    <w:name w:val="toc 1"/>
    <w:basedOn w:val="Norml"/>
    <w:next w:val="Norml"/>
    <w:autoRedefine/>
    <w:uiPriority w:val="39"/>
    <w:qFormat/>
    <w:rsid w:val="00FA567A"/>
    <w:pPr>
      <w:tabs>
        <w:tab w:val="left" w:pos="284"/>
        <w:tab w:val="right" w:leader="dot" w:pos="8405"/>
      </w:tabs>
      <w:spacing w:before="360"/>
    </w:pPr>
    <w:rPr>
      <w:rFonts w:ascii="Cambria" w:hAnsi="Cambria"/>
      <w:b/>
      <w:bCs/>
      <w:caps/>
      <w:sz w:val="24"/>
    </w:rPr>
  </w:style>
  <w:style w:type="paragraph" w:styleId="TJ3">
    <w:name w:val="toc 3"/>
    <w:basedOn w:val="Norml"/>
    <w:next w:val="Norml"/>
    <w:autoRedefine/>
    <w:uiPriority w:val="39"/>
    <w:qFormat/>
    <w:rsid w:val="00FA567A"/>
    <w:pPr>
      <w:tabs>
        <w:tab w:val="left" w:pos="426"/>
        <w:tab w:val="right" w:leader="dot" w:pos="8405"/>
      </w:tabs>
    </w:pPr>
    <w:rPr>
      <w:rFonts w:ascii="Calibri" w:hAnsi="Calibri" w:cs="Calibri"/>
      <w:sz w:val="20"/>
      <w:szCs w:val="20"/>
    </w:rPr>
  </w:style>
  <w:style w:type="paragraph" w:customStyle="1" w:styleId="Stlus1">
    <w:name w:val="Stílus1"/>
    <w:basedOn w:val="Cmsor1"/>
    <w:rsid w:val="00FA567A"/>
    <w:pPr>
      <w:keepLines w:val="0"/>
      <w:spacing w:after="60"/>
      <w:jc w:val="center"/>
    </w:pPr>
    <w:rPr>
      <w:rFonts w:ascii="Times New Roman" w:eastAsia="Times New Roman" w:hAnsi="Times New Roman" w:cs="Times New Roman"/>
      <w:b/>
      <w:bCs/>
      <w:color w:val="auto"/>
      <w:kern w:val="32"/>
      <w:sz w:val="28"/>
      <w:szCs w:val="28"/>
      <w:u w:val="single"/>
    </w:rPr>
  </w:style>
  <w:style w:type="paragraph" w:customStyle="1" w:styleId="Stlus2">
    <w:name w:val="Stílus2"/>
    <w:basedOn w:val="Cmsor2"/>
    <w:rsid w:val="00FA567A"/>
    <w:pPr>
      <w:keepLines w:val="0"/>
      <w:spacing w:before="240" w:after="60"/>
    </w:pPr>
    <w:rPr>
      <w:rFonts w:ascii="Times New Roman" w:eastAsia="Times New Roman" w:hAnsi="Times New Roman" w:cs="Arial"/>
      <w:bCs/>
      <w:color w:val="auto"/>
      <w:sz w:val="28"/>
      <w:szCs w:val="28"/>
    </w:rPr>
  </w:style>
  <w:style w:type="paragraph" w:customStyle="1" w:styleId="Stlus3">
    <w:name w:val="Stílus3"/>
    <w:basedOn w:val="Cmsor2"/>
    <w:rsid w:val="00FA567A"/>
    <w:pPr>
      <w:keepLines w:val="0"/>
      <w:spacing w:before="240" w:after="60"/>
    </w:pPr>
    <w:rPr>
      <w:rFonts w:ascii="Times New Roman" w:eastAsia="Times New Roman" w:hAnsi="Times New Roman" w:cs="Arial"/>
      <w:bCs/>
      <w:color w:val="auto"/>
      <w:sz w:val="28"/>
      <w:szCs w:val="28"/>
    </w:rPr>
  </w:style>
  <w:style w:type="paragraph" w:customStyle="1" w:styleId="Standarduser">
    <w:name w:val="Standard (user)"/>
    <w:rsid w:val="00FA567A"/>
    <w:pPr>
      <w:suppressAutoHyphens/>
      <w:autoSpaceDN w:val="0"/>
      <w:spacing w:after="0" w:line="240" w:lineRule="auto"/>
      <w:textAlignment w:val="baseline"/>
    </w:pPr>
    <w:rPr>
      <w:rFonts w:ascii="Times New Roman" w:eastAsia="Times New Roman" w:hAnsi="Times New Roman" w:cs="Times New Roman"/>
      <w:kern w:val="3"/>
      <w:sz w:val="20"/>
      <w:szCs w:val="20"/>
      <w:lang w:eastAsia="hu-HU"/>
    </w:rPr>
  </w:style>
  <w:style w:type="paragraph" w:styleId="Feladcmebortkon">
    <w:name w:val="envelope return"/>
    <w:basedOn w:val="Norml"/>
    <w:rsid w:val="00FA567A"/>
    <w:rPr>
      <w:rFonts w:ascii="Times New Roman" w:hAnsi="Times New Roman" w:cs="Arial"/>
      <w:b/>
      <w:bCs/>
      <w:sz w:val="28"/>
      <w:szCs w:val="20"/>
    </w:rPr>
  </w:style>
  <w:style w:type="paragraph" w:customStyle="1" w:styleId="CharCharCharCharCharCharCharCharCharChar">
    <w:name w:val="Char Char Char Char Char Char Char Char Char Char"/>
    <w:basedOn w:val="Norml"/>
    <w:rsid w:val="00FA567A"/>
    <w:pPr>
      <w:spacing w:after="160" w:line="240" w:lineRule="exact"/>
    </w:pPr>
    <w:rPr>
      <w:rFonts w:ascii="Verdana" w:hAnsi="Verdana"/>
      <w:sz w:val="20"/>
      <w:szCs w:val="20"/>
      <w:lang w:val="en-US" w:eastAsia="en-US"/>
    </w:rPr>
  </w:style>
  <w:style w:type="paragraph" w:styleId="Lista">
    <w:name w:val="List"/>
    <w:basedOn w:val="Norml"/>
    <w:rsid w:val="00FA567A"/>
    <w:pPr>
      <w:ind w:left="283" w:hanging="283"/>
    </w:pPr>
    <w:rPr>
      <w:rFonts w:ascii="Times New Roman" w:eastAsia="SimSun" w:hAnsi="Times New Roman"/>
      <w:szCs w:val="26"/>
    </w:rPr>
  </w:style>
  <w:style w:type="paragraph" w:styleId="Nincstrkz">
    <w:name w:val="No Spacing"/>
    <w:link w:val="NincstrkzChar"/>
    <w:uiPriority w:val="1"/>
    <w:qFormat/>
    <w:rsid w:val="00FA567A"/>
    <w:pPr>
      <w:spacing w:after="0" w:line="240" w:lineRule="auto"/>
    </w:pPr>
    <w:rPr>
      <w:rFonts w:ascii="Calibri" w:eastAsia="Times New Roman" w:hAnsi="Calibri" w:cs="Times New Roman"/>
    </w:rPr>
  </w:style>
  <w:style w:type="character" w:customStyle="1" w:styleId="NincstrkzChar">
    <w:name w:val="Nincs térköz Char"/>
    <w:link w:val="Nincstrkz"/>
    <w:uiPriority w:val="1"/>
    <w:rsid w:val="00FA567A"/>
    <w:rPr>
      <w:rFonts w:ascii="Calibri" w:eastAsia="Times New Roman" w:hAnsi="Calibri" w:cs="Times New Roman"/>
    </w:rPr>
  </w:style>
  <w:style w:type="paragraph" w:styleId="Tartalomjegyzkcmsora">
    <w:name w:val="TOC Heading"/>
    <w:basedOn w:val="Cmsor1"/>
    <w:next w:val="Norml"/>
    <w:uiPriority w:val="39"/>
    <w:qFormat/>
    <w:rsid w:val="00FA567A"/>
    <w:pPr>
      <w:spacing w:before="480" w:line="276" w:lineRule="auto"/>
      <w:jc w:val="center"/>
      <w:outlineLvl w:val="9"/>
    </w:pPr>
    <w:rPr>
      <w:rFonts w:ascii="Cambria" w:eastAsia="Times New Roman" w:hAnsi="Cambria" w:cs="Times New Roman"/>
      <w:b/>
      <w:bCs/>
      <w:color w:val="365F91"/>
      <w:sz w:val="28"/>
      <w:szCs w:val="28"/>
      <w:u w:val="single"/>
      <w:lang w:eastAsia="en-US"/>
    </w:rPr>
  </w:style>
  <w:style w:type="paragraph" w:customStyle="1" w:styleId="Style9">
    <w:name w:val="Style9"/>
    <w:basedOn w:val="Norml"/>
    <w:rsid w:val="00FA567A"/>
    <w:pPr>
      <w:widowControl w:val="0"/>
      <w:autoSpaceDE w:val="0"/>
      <w:autoSpaceDN w:val="0"/>
      <w:adjustRightInd w:val="0"/>
    </w:pPr>
    <w:rPr>
      <w:rFonts w:ascii="Times New Roman" w:eastAsia="SimSun" w:hAnsi="Times New Roman"/>
      <w:sz w:val="24"/>
    </w:rPr>
  </w:style>
  <w:style w:type="paragraph" w:customStyle="1" w:styleId="Style16">
    <w:name w:val="Style16"/>
    <w:basedOn w:val="Norml"/>
    <w:rsid w:val="00FA567A"/>
    <w:pPr>
      <w:widowControl w:val="0"/>
      <w:autoSpaceDE w:val="0"/>
      <w:autoSpaceDN w:val="0"/>
      <w:adjustRightInd w:val="0"/>
      <w:spacing w:line="330" w:lineRule="exact"/>
      <w:ind w:firstLine="509"/>
      <w:jc w:val="both"/>
    </w:pPr>
    <w:rPr>
      <w:rFonts w:ascii="Franklin Gothic Demi Cond" w:eastAsia="SimSun" w:hAnsi="Franklin Gothic Demi Cond" w:cs="Franklin Gothic Demi Cond"/>
      <w:sz w:val="24"/>
    </w:rPr>
  </w:style>
  <w:style w:type="paragraph" w:customStyle="1" w:styleId="Style15">
    <w:name w:val="Style15"/>
    <w:basedOn w:val="Norml"/>
    <w:rsid w:val="00FA567A"/>
    <w:pPr>
      <w:widowControl w:val="0"/>
      <w:autoSpaceDE w:val="0"/>
      <w:autoSpaceDN w:val="0"/>
      <w:adjustRightInd w:val="0"/>
    </w:pPr>
    <w:rPr>
      <w:rFonts w:ascii="Times New Roman" w:eastAsia="SimSun" w:hAnsi="Times New Roman"/>
      <w:sz w:val="24"/>
    </w:rPr>
  </w:style>
  <w:style w:type="character" w:customStyle="1" w:styleId="FontStyle37">
    <w:name w:val="Font Style37"/>
    <w:rsid w:val="00FA567A"/>
    <w:rPr>
      <w:rFonts w:ascii="Times New Roman" w:hAnsi="Times New Roman" w:cs="Times New Roman"/>
      <w:b/>
      <w:bCs/>
      <w:sz w:val="22"/>
      <w:szCs w:val="22"/>
    </w:rPr>
  </w:style>
  <w:style w:type="character" w:customStyle="1" w:styleId="FontStyle38">
    <w:name w:val="Font Style38"/>
    <w:rsid w:val="00FA567A"/>
    <w:rPr>
      <w:rFonts w:ascii="Times New Roman" w:hAnsi="Times New Roman" w:cs="Times New Roman"/>
      <w:sz w:val="22"/>
      <w:szCs w:val="22"/>
    </w:rPr>
  </w:style>
  <w:style w:type="character" w:customStyle="1" w:styleId="TitleChar1">
    <w:name w:val="Title Char1"/>
    <w:locked/>
    <w:rsid w:val="00FA567A"/>
    <w:rPr>
      <w:rFonts w:cs="Times New Roman"/>
      <w:sz w:val="24"/>
      <w:szCs w:val="24"/>
      <w:lang w:val="hu-HU" w:eastAsia="hu-HU"/>
    </w:rPr>
  </w:style>
  <w:style w:type="paragraph" w:customStyle="1" w:styleId="CharChar1CharCharCharChar10">
    <w:name w:val="Char Char1 Char Char Char Char1"/>
    <w:basedOn w:val="Norml"/>
    <w:rsid w:val="00FA567A"/>
    <w:pPr>
      <w:spacing w:after="160" w:line="240" w:lineRule="exact"/>
    </w:pPr>
    <w:rPr>
      <w:rFonts w:ascii="Verdana" w:hAnsi="Verdana"/>
      <w:sz w:val="20"/>
      <w:szCs w:val="20"/>
      <w:lang w:val="en-US" w:eastAsia="en-US"/>
    </w:rPr>
  </w:style>
  <w:style w:type="paragraph" w:customStyle="1" w:styleId="Char">
    <w:name w:val="Char"/>
    <w:basedOn w:val="Norml"/>
    <w:rsid w:val="00FA567A"/>
    <w:pPr>
      <w:spacing w:after="160" w:line="240" w:lineRule="exact"/>
    </w:pPr>
    <w:rPr>
      <w:rFonts w:ascii="Verdana" w:hAnsi="Verdana"/>
      <w:sz w:val="20"/>
      <w:szCs w:val="20"/>
      <w:lang w:val="en-US" w:eastAsia="en-US"/>
    </w:rPr>
  </w:style>
  <w:style w:type="character" w:customStyle="1" w:styleId="st">
    <w:name w:val="st"/>
    <w:basedOn w:val="Bekezdsalapbettpusa"/>
    <w:rsid w:val="00FA567A"/>
  </w:style>
  <w:style w:type="paragraph" w:customStyle="1" w:styleId="Listaszerbekezds1">
    <w:name w:val="Listaszerű bekezdés1"/>
    <w:basedOn w:val="Norml"/>
    <w:rsid w:val="00FA567A"/>
    <w:pPr>
      <w:ind w:left="720"/>
      <w:contextualSpacing/>
    </w:pPr>
    <w:rPr>
      <w:rFonts w:ascii="Times New Roman" w:eastAsia="Calibri" w:hAnsi="Times New Roman"/>
    </w:rPr>
  </w:style>
  <w:style w:type="paragraph" w:customStyle="1" w:styleId="TARTALOM0">
    <w:name w:val="TARTALOM"/>
    <w:basedOn w:val="Norml"/>
    <w:rsid w:val="00FA567A"/>
    <w:pPr>
      <w:widowControl w:val="0"/>
      <w:tabs>
        <w:tab w:val="left" w:pos="1135"/>
        <w:tab w:val="left" w:pos="7371"/>
      </w:tabs>
      <w:overflowPunct w:val="0"/>
      <w:autoSpaceDE w:val="0"/>
      <w:autoSpaceDN w:val="0"/>
      <w:adjustRightInd w:val="0"/>
      <w:ind w:right="284"/>
      <w:jc w:val="both"/>
      <w:textAlignment w:val="baseline"/>
    </w:pPr>
    <w:rPr>
      <w:rFonts w:ascii="Garamond" w:hAnsi="Garamond"/>
      <w:sz w:val="28"/>
      <w:szCs w:val="28"/>
      <w:lang w:val="en-GB"/>
    </w:rPr>
  </w:style>
  <w:style w:type="character" w:customStyle="1" w:styleId="CharChar">
    <w:name w:val="Char Char"/>
    <w:locked/>
    <w:rsid w:val="00FA567A"/>
    <w:rPr>
      <w:b/>
      <w:bCs/>
      <w:sz w:val="36"/>
      <w:szCs w:val="36"/>
      <w:u w:val="single"/>
      <w:lang w:val="hu-HU" w:eastAsia="hu-HU" w:bidi="ar-SA"/>
    </w:rPr>
  </w:style>
  <w:style w:type="character" w:customStyle="1" w:styleId="FontStyle133">
    <w:name w:val="Font Style133"/>
    <w:rsid w:val="00FA567A"/>
    <w:rPr>
      <w:rFonts w:ascii="Times New Roman" w:hAnsi="Times New Roman" w:cs="Times New Roman"/>
      <w:sz w:val="22"/>
      <w:szCs w:val="22"/>
    </w:rPr>
  </w:style>
  <w:style w:type="character" w:customStyle="1" w:styleId="FontStyle369">
    <w:name w:val="Font Style369"/>
    <w:rsid w:val="00FA567A"/>
    <w:rPr>
      <w:rFonts w:ascii="Times New Roman" w:hAnsi="Times New Roman" w:cs="Times New Roman"/>
      <w:sz w:val="22"/>
      <w:szCs w:val="22"/>
    </w:rPr>
  </w:style>
  <w:style w:type="character" w:customStyle="1" w:styleId="HeaderChar">
    <w:name w:val="Header Char"/>
    <w:locked/>
    <w:rsid w:val="00FA567A"/>
    <w:rPr>
      <w:rFonts w:ascii="Times New Roman" w:hAnsi="Times New Roman" w:cs="Times New Roman"/>
      <w:sz w:val="24"/>
      <w:szCs w:val="24"/>
      <w:lang w:val="x-none" w:eastAsia="hu-HU"/>
    </w:rPr>
  </w:style>
  <w:style w:type="character" w:customStyle="1" w:styleId="FooterChar">
    <w:name w:val="Footer Char"/>
    <w:locked/>
    <w:rsid w:val="00FA567A"/>
    <w:rPr>
      <w:rFonts w:ascii="Times New Roman" w:hAnsi="Times New Roman" w:cs="Times New Roman"/>
      <w:sz w:val="24"/>
      <w:szCs w:val="24"/>
      <w:lang w:val="x-none" w:eastAsia="hu-HU"/>
    </w:rPr>
  </w:style>
  <w:style w:type="paragraph" w:styleId="Csakszveg">
    <w:name w:val="Plain Text"/>
    <w:basedOn w:val="Norml"/>
    <w:link w:val="CsakszvegChar"/>
    <w:uiPriority w:val="99"/>
    <w:rsid w:val="00FA567A"/>
    <w:rPr>
      <w:rFonts w:ascii="Calibri" w:hAnsi="Calibri"/>
      <w:sz w:val="22"/>
      <w:szCs w:val="21"/>
      <w:lang w:eastAsia="en-US"/>
    </w:rPr>
  </w:style>
  <w:style w:type="character" w:customStyle="1" w:styleId="CsakszvegChar">
    <w:name w:val="Csak szöveg Char"/>
    <w:basedOn w:val="Bekezdsalapbettpusa"/>
    <w:link w:val="Csakszveg"/>
    <w:uiPriority w:val="99"/>
    <w:rsid w:val="00FA567A"/>
    <w:rPr>
      <w:rFonts w:ascii="Calibri" w:eastAsia="Times New Roman" w:hAnsi="Calibri" w:cs="Times New Roman"/>
      <w:szCs w:val="21"/>
    </w:rPr>
  </w:style>
  <w:style w:type="paragraph" w:customStyle="1" w:styleId="CVNormal">
    <w:name w:val="CV Normal"/>
    <w:basedOn w:val="Norml"/>
    <w:rsid w:val="00FA567A"/>
    <w:pPr>
      <w:suppressAutoHyphens/>
      <w:ind w:left="113" w:right="113"/>
    </w:pPr>
    <w:rPr>
      <w:rFonts w:ascii="Arial Narrow" w:hAnsi="Arial Narrow"/>
      <w:sz w:val="20"/>
      <w:szCs w:val="20"/>
      <w:lang w:eastAsia="ar-SA"/>
    </w:rPr>
  </w:style>
  <w:style w:type="paragraph" w:customStyle="1" w:styleId="Listaszerbekezds10">
    <w:name w:val="Listaszerű bekezdés1"/>
    <w:basedOn w:val="Norml"/>
    <w:rsid w:val="00FA567A"/>
    <w:pPr>
      <w:ind w:left="720"/>
      <w:contextualSpacing/>
    </w:pPr>
    <w:rPr>
      <w:rFonts w:ascii="Times New Roman" w:eastAsia="Calibri" w:hAnsi="Times New Roman"/>
      <w:szCs w:val="26"/>
    </w:rPr>
  </w:style>
  <w:style w:type="table" w:customStyle="1" w:styleId="TableGrid">
    <w:name w:val="TableGrid"/>
    <w:rsid w:val="00915605"/>
    <w:pPr>
      <w:spacing w:after="0" w:line="240" w:lineRule="auto"/>
    </w:pPr>
    <w:rPr>
      <w:rFonts w:eastAsiaTheme="minorEastAsia"/>
      <w:lang w:eastAsia="hu-HU"/>
    </w:rPr>
    <w:tblPr>
      <w:tblCellMar>
        <w:top w:w="0" w:type="dxa"/>
        <w:left w:w="0" w:type="dxa"/>
        <w:bottom w:w="0" w:type="dxa"/>
        <w:right w:w="0" w:type="dxa"/>
      </w:tblCellMar>
    </w:tblPr>
  </w:style>
  <w:style w:type="paragraph" w:customStyle="1" w:styleId="Nappont">
    <w:name w:val="Nap. pont"/>
    <w:basedOn w:val="Norml"/>
    <w:next w:val="Nappfolyt"/>
    <w:rsid w:val="00C23843"/>
    <w:pPr>
      <w:keepNext/>
      <w:keepLines/>
      <w:overflowPunct w:val="0"/>
      <w:autoSpaceDE w:val="0"/>
      <w:autoSpaceDN w:val="0"/>
      <w:adjustRightInd w:val="0"/>
      <w:spacing w:before="240"/>
      <w:ind w:left="709" w:hanging="709"/>
      <w:textAlignment w:val="baseline"/>
    </w:pPr>
    <w:rPr>
      <w:rFonts w:ascii="Times New Roman" w:hAnsi="Times New Roman"/>
      <w:szCs w:val="20"/>
    </w:rPr>
  </w:style>
  <w:style w:type="paragraph" w:customStyle="1" w:styleId="Nappfolyt">
    <w:name w:val="Nap. p. folyt."/>
    <w:basedOn w:val="Norml"/>
    <w:next w:val="NappElad"/>
    <w:rsid w:val="00C23843"/>
    <w:pPr>
      <w:keepNext/>
      <w:keepLines/>
      <w:overflowPunct w:val="0"/>
      <w:autoSpaceDE w:val="0"/>
      <w:autoSpaceDN w:val="0"/>
      <w:adjustRightInd w:val="0"/>
      <w:ind w:left="709"/>
      <w:textAlignment w:val="baseline"/>
    </w:pPr>
    <w:rPr>
      <w:rFonts w:ascii="Times New Roman" w:hAnsi="Times New Roman"/>
      <w:szCs w:val="20"/>
    </w:rPr>
  </w:style>
  <w:style w:type="paragraph" w:customStyle="1" w:styleId="NappElad">
    <w:name w:val="Nap. p. Előadó"/>
    <w:basedOn w:val="Nappfolyt"/>
    <w:next w:val="Norml"/>
    <w:rsid w:val="00C23843"/>
    <w:pPr>
      <w:ind w:left="1645" w:hanging="936"/>
    </w:pPr>
  </w:style>
  <w:style w:type="paragraph" w:customStyle="1" w:styleId="NappEtitulus">
    <w:name w:val="Nap. p. E. titulus"/>
    <w:basedOn w:val="Norml"/>
    <w:next w:val="Nappont"/>
    <w:rsid w:val="00C23843"/>
    <w:pPr>
      <w:keepLines/>
      <w:overflowPunct w:val="0"/>
      <w:autoSpaceDE w:val="0"/>
      <w:autoSpaceDN w:val="0"/>
      <w:adjustRightInd w:val="0"/>
      <w:ind w:left="1644"/>
      <w:textAlignment w:val="baseline"/>
    </w:pPr>
    <w:rPr>
      <w:rFonts w:ascii="Times New Roman" w:hAnsi="Times New Roman"/>
      <w:szCs w:val="20"/>
    </w:rPr>
  </w:style>
  <w:style w:type="character" w:styleId="Lbjegyzet-hivatkozs">
    <w:name w:val="footnote reference"/>
    <w:uiPriority w:val="99"/>
    <w:semiHidden/>
    <w:unhideWhenUsed/>
    <w:rsid w:val="00C23843"/>
    <w:rPr>
      <w:vertAlign w:val="superscript"/>
    </w:rPr>
  </w:style>
  <w:style w:type="paragraph" w:styleId="Vltozat">
    <w:name w:val="Revision"/>
    <w:hidden/>
    <w:uiPriority w:val="99"/>
    <w:semiHidden/>
    <w:rsid w:val="00C23843"/>
    <w:pPr>
      <w:spacing w:after="0" w:line="240" w:lineRule="auto"/>
    </w:pPr>
    <w:rPr>
      <w:rFonts w:ascii="Times New Roman" w:eastAsia="Times New Roman" w:hAnsi="Times New Roman" w:cs="Times New Roman"/>
      <w:sz w:val="26"/>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1.xml"/><Relationship Id="rId26"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hu.wikipedia.org/wiki/Buda_%28v%C3%A1rosr%C3%A9sz%29" TargetMode="External"/><Relationship Id="rId25"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chart" Target="charts/chart2.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chart" Target="charts/chart4.xml"/><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chart" Target="charts/chart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chart" Target="charts/chart3.xml"/><Relationship Id="rId27" Type="http://schemas.openxmlformats.org/officeDocument/2006/relationships/chart" Target="charts/chart8.xml"/><Relationship Id="rId30" Type="http://schemas.openxmlformats.org/officeDocument/2006/relationships/footer" Target="footer6.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munkalap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munkalap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munkalap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tbc1\Desktop\Statisztika%202014\2014.Sz&#369;r&#233;sek.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Munkaf&#252;zet1"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https://d.docs.live.net/b6e5de87f5c0d79e/Munka/Statisztika/Statisztika2015/2015_ben%20kiemeltek.xlsx" TargetMode="External"/><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99" b="1" i="0" u="none" strike="noStrike" baseline="0">
                <a:solidFill>
                  <a:srgbClr val="000000"/>
                </a:solidFill>
                <a:latin typeface="Times New Roman"/>
                <a:ea typeface="Times New Roman"/>
                <a:cs typeface="Times New Roman"/>
              </a:defRPr>
            </a:pPr>
            <a:r>
              <a:rPr lang="hu-HU"/>
              <a:t>2015-ben elhelyezett ügyfelek száma   
 és az elhelyezés jellege </a:t>
            </a:r>
          </a:p>
        </c:rich>
      </c:tx>
      <c:layout>
        <c:manualLayout>
          <c:xMode val="edge"/>
          <c:yMode val="edge"/>
          <c:x val="0.24565217391304348"/>
          <c:y val="3.5433070866141732E-2"/>
        </c:manualLayout>
      </c:layout>
      <c:overlay val="0"/>
      <c:spPr>
        <a:noFill/>
        <a:ln w="12692">
          <a:solidFill>
            <a:srgbClr val="000000"/>
          </a:solidFill>
          <a:prstDash val="solid"/>
        </a:ln>
      </c:spPr>
    </c:title>
    <c:autoTitleDeleted val="0"/>
    <c:view3D>
      <c:rotX val="15"/>
      <c:rotY val="220"/>
      <c:rAngAx val="0"/>
      <c:perspective val="0"/>
    </c:view3D>
    <c:floor>
      <c:thickness val="0"/>
    </c:floor>
    <c:sideWall>
      <c:thickness val="0"/>
    </c:sideWall>
    <c:backWall>
      <c:thickness val="0"/>
    </c:backWall>
    <c:plotArea>
      <c:layout>
        <c:manualLayout>
          <c:layoutTarget val="inner"/>
          <c:xMode val="edge"/>
          <c:yMode val="edge"/>
          <c:x val="0.23043478260869565"/>
          <c:y val="0.3110236220472441"/>
          <c:w val="0.56304347826086953"/>
          <c:h val="0.40944881889763779"/>
        </c:manualLayout>
      </c:layout>
      <c:pie3DChart>
        <c:varyColors val="1"/>
        <c:ser>
          <c:idx val="0"/>
          <c:order val="0"/>
          <c:tx>
            <c:strRef>
              <c:f>Sheet1!$A$2</c:f>
              <c:strCache>
                <c:ptCount val="1"/>
              </c:strCache>
            </c:strRef>
          </c:tx>
          <c:spPr>
            <a:ln w="12692">
              <a:solidFill>
                <a:srgbClr val="000000"/>
              </a:solidFill>
              <a:prstDash val="solid"/>
            </a:ln>
          </c:spPr>
          <c:dPt>
            <c:idx val="0"/>
            <c:bubble3D val="0"/>
            <c:spPr>
              <a:solidFill>
                <a:srgbClr val="CCFFCC"/>
              </a:solidFill>
              <a:ln w="12692">
                <a:solidFill>
                  <a:srgbClr val="000000"/>
                </a:solidFill>
                <a:prstDash val="solid"/>
              </a:ln>
            </c:spPr>
          </c:dPt>
          <c:dPt>
            <c:idx val="1"/>
            <c:bubble3D val="0"/>
            <c:spPr>
              <a:solidFill>
                <a:srgbClr val="FFCC99"/>
              </a:solidFill>
              <a:ln w="12692">
                <a:solidFill>
                  <a:srgbClr val="000000"/>
                </a:solidFill>
                <a:prstDash val="solid"/>
              </a:ln>
            </c:spPr>
          </c:dPt>
          <c:dPt>
            <c:idx val="2"/>
            <c:bubble3D val="0"/>
            <c:spPr>
              <a:solidFill>
                <a:srgbClr val="00FFFF"/>
              </a:solidFill>
              <a:ln w="12692">
                <a:solidFill>
                  <a:srgbClr val="000000"/>
                </a:solidFill>
                <a:prstDash val="solid"/>
              </a:ln>
            </c:spPr>
          </c:dPt>
          <c:dPt>
            <c:idx val="3"/>
            <c:bubble3D val="0"/>
            <c:spPr>
              <a:solidFill>
                <a:srgbClr val="99CCFF"/>
              </a:solidFill>
              <a:ln w="12692">
                <a:solidFill>
                  <a:srgbClr val="000000"/>
                </a:solidFill>
                <a:prstDash val="solid"/>
              </a:ln>
            </c:spPr>
          </c:dPt>
          <c:dPt>
            <c:idx val="4"/>
            <c:bubble3D val="0"/>
            <c:spPr>
              <a:solidFill>
                <a:srgbClr val="FFFF00"/>
              </a:solidFill>
              <a:ln w="12692">
                <a:solidFill>
                  <a:srgbClr val="000000"/>
                </a:solidFill>
                <a:prstDash val="solid"/>
              </a:ln>
            </c:spPr>
          </c:dPt>
          <c:dPt>
            <c:idx val="5"/>
            <c:bubble3D val="0"/>
            <c:spPr>
              <a:solidFill>
                <a:srgbClr val="99CC00"/>
              </a:solidFill>
              <a:ln w="12692">
                <a:solidFill>
                  <a:srgbClr val="000000"/>
                </a:solidFill>
                <a:prstDash val="solid"/>
              </a:ln>
            </c:spPr>
          </c:dPt>
          <c:dLbls>
            <c:dLbl>
              <c:idx val="0"/>
              <c:layout>
                <c:manualLayout>
                  <c:x val="8.935231881100944E-2"/>
                  <c:y val="-0.16336008076308489"/>
                </c:manualLayout>
              </c:layout>
              <c:spPr>
                <a:noFill/>
                <a:ln w="25384">
                  <a:noFill/>
                </a:ln>
              </c:spPr>
              <c:txPr>
                <a:bodyPr/>
                <a:lstStyle/>
                <a:p>
                  <a:pPr>
                    <a:defRPr sz="1074" b="1" i="0" u="none" strike="noStrike" baseline="0">
                      <a:solidFill>
                        <a:srgbClr val="000000"/>
                      </a:solidFill>
                      <a:latin typeface="Times New Roman"/>
                      <a:ea typeface="Times New Roman"/>
                      <a:cs typeface="Times New Roman"/>
                    </a:defRPr>
                  </a:pPr>
                  <a:endParaRPr lang="hu-HU"/>
                </a:p>
              </c:txPr>
              <c:dLblPos val="bestFit"/>
              <c:showLegendKey val="0"/>
              <c:showVal val="1"/>
              <c:showCatName val="0"/>
              <c:showSerName val="0"/>
              <c:showPercent val="0"/>
              <c:showBubbleSize val="0"/>
              <c:extLst>
                <c:ext xmlns:c15="http://schemas.microsoft.com/office/drawing/2012/chart" uri="{CE6537A1-D6FC-4f65-9D91-7224C49458BB}"/>
              </c:extLst>
            </c:dLbl>
            <c:dLbl>
              <c:idx val="1"/>
              <c:layout>
                <c:manualLayout>
                  <c:x val="9.6134545768191276E-2"/>
                  <c:y val="-1.4461521761996554E-2"/>
                </c:manualLayout>
              </c:layout>
              <c:spPr>
                <a:noFill/>
                <a:ln w="25384">
                  <a:noFill/>
                </a:ln>
              </c:spPr>
              <c:txPr>
                <a:bodyPr/>
                <a:lstStyle/>
                <a:p>
                  <a:pPr>
                    <a:defRPr sz="1074" b="1" i="0" u="none" strike="noStrike" baseline="0">
                      <a:solidFill>
                        <a:srgbClr val="000000"/>
                      </a:solidFill>
                      <a:latin typeface="Times New Roman"/>
                      <a:ea typeface="Times New Roman"/>
                      <a:cs typeface="Times New Roman"/>
                    </a:defRPr>
                  </a:pPr>
                  <a:endParaRPr lang="hu-HU"/>
                </a:p>
              </c:txPr>
              <c:dLblPos val="bestFit"/>
              <c:showLegendKey val="0"/>
              <c:showVal val="1"/>
              <c:showCatName val="0"/>
              <c:showSerName val="0"/>
              <c:showPercent val="0"/>
              <c:showBubbleSize val="0"/>
              <c:extLst>
                <c:ext xmlns:c15="http://schemas.microsoft.com/office/drawing/2012/chart" uri="{CE6537A1-D6FC-4f65-9D91-7224C49458BB}"/>
              </c:extLst>
            </c:dLbl>
            <c:dLbl>
              <c:idx val="2"/>
              <c:layout>
                <c:manualLayout>
                  <c:x val="-5.6734889074357864E-2"/>
                  <c:y val="4.8278332091682752E-2"/>
                </c:manualLayout>
              </c:layout>
              <c:spPr>
                <a:noFill/>
                <a:ln w="25384">
                  <a:noFill/>
                </a:ln>
              </c:spPr>
              <c:txPr>
                <a:bodyPr/>
                <a:lstStyle/>
                <a:p>
                  <a:pPr>
                    <a:defRPr sz="1074" b="1" i="0" u="none" strike="noStrike" baseline="0">
                      <a:solidFill>
                        <a:srgbClr val="000000"/>
                      </a:solidFill>
                      <a:latin typeface="Times New Roman"/>
                      <a:ea typeface="Times New Roman"/>
                      <a:cs typeface="Times New Roman"/>
                    </a:defRPr>
                  </a:pPr>
                  <a:endParaRPr lang="hu-HU"/>
                </a:p>
              </c:txPr>
              <c:dLblPos val="bestFit"/>
              <c:showLegendKey val="0"/>
              <c:showVal val="1"/>
              <c:showCatName val="0"/>
              <c:showSerName val="0"/>
              <c:showPercent val="0"/>
              <c:showBubbleSize val="0"/>
              <c:extLst>
                <c:ext xmlns:c15="http://schemas.microsoft.com/office/drawing/2012/chart" uri="{CE6537A1-D6FC-4f65-9D91-7224C49458BB}"/>
              </c:extLst>
            </c:dLbl>
            <c:dLbl>
              <c:idx val="3"/>
              <c:layout>
                <c:manualLayout>
                  <c:x val="-7.4626735943013722E-2"/>
                  <c:y val="-3.3938661644092705E-2"/>
                </c:manualLayout>
              </c:layout>
              <c:spPr>
                <a:noFill/>
                <a:ln w="25384">
                  <a:noFill/>
                </a:ln>
              </c:spPr>
              <c:txPr>
                <a:bodyPr/>
                <a:lstStyle/>
                <a:p>
                  <a:pPr>
                    <a:defRPr sz="1074" b="1" i="0" u="none" strike="noStrike" baseline="0">
                      <a:solidFill>
                        <a:srgbClr val="000000"/>
                      </a:solidFill>
                      <a:latin typeface="Times New Roman"/>
                      <a:ea typeface="Times New Roman"/>
                      <a:cs typeface="Times New Roman"/>
                    </a:defRPr>
                  </a:pPr>
                  <a:endParaRPr lang="hu-HU"/>
                </a:p>
              </c:txPr>
              <c:dLblPos val="bestFit"/>
              <c:showLegendKey val="0"/>
              <c:showVal val="1"/>
              <c:showCatName val="0"/>
              <c:showSerName val="0"/>
              <c:showPercent val="0"/>
              <c:showBubbleSize val="0"/>
              <c:extLst>
                <c:ext xmlns:c15="http://schemas.microsoft.com/office/drawing/2012/chart" uri="{CE6537A1-D6FC-4f65-9D91-7224C49458BB}"/>
              </c:extLst>
            </c:dLbl>
            <c:dLbl>
              <c:idx val="4"/>
              <c:layout>
                <c:manualLayout>
                  <c:x val="-2.2875113794996182E-2"/>
                  <c:y val="-8.445028340111127E-2"/>
                </c:manualLayout>
              </c:layout>
              <c:spPr>
                <a:noFill/>
                <a:ln w="25384">
                  <a:noFill/>
                </a:ln>
              </c:spPr>
              <c:txPr>
                <a:bodyPr/>
                <a:lstStyle/>
                <a:p>
                  <a:pPr>
                    <a:defRPr sz="1074" b="1" i="0" u="none" strike="noStrike" baseline="0">
                      <a:solidFill>
                        <a:srgbClr val="000000"/>
                      </a:solidFill>
                      <a:latin typeface="Times New Roman"/>
                      <a:ea typeface="Times New Roman"/>
                      <a:cs typeface="Times New Roman"/>
                    </a:defRPr>
                  </a:pPr>
                  <a:endParaRPr lang="hu-HU"/>
                </a:p>
              </c:txPr>
              <c:dLblPos val="bestFit"/>
              <c:showLegendKey val="0"/>
              <c:showVal val="1"/>
              <c:showCatName val="0"/>
              <c:showSerName val="0"/>
              <c:showPercent val="0"/>
              <c:showBubbleSize val="0"/>
              <c:extLst>
                <c:ext xmlns:c15="http://schemas.microsoft.com/office/drawing/2012/chart" uri="{CE6537A1-D6FC-4f65-9D91-7224C49458BB}"/>
              </c:extLst>
            </c:dLbl>
            <c:dLbl>
              <c:idx val="5"/>
              <c:layout>
                <c:manualLayout>
                  <c:x val="-4.8294448228609732E-2"/>
                  <c:y val="-0.21879762839695116"/>
                </c:manualLayout>
              </c:layout>
              <c:spPr>
                <a:noFill/>
                <a:ln w="25384">
                  <a:noFill/>
                </a:ln>
              </c:spPr>
              <c:txPr>
                <a:bodyPr/>
                <a:lstStyle/>
                <a:p>
                  <a:pPr>
                    <a:defRPr sz="1074" b="1" i="0" u="none" strike="noStrike" baseline="0">
                      <a:solidFill>
                        <a:srgbClr val="000000"/>
                      </a:solidFill>
                      <a:latin typeface="Times New Roman"/>
                      <a:ea typeface="Times New Roman"/>
                      <a:cs typeface="Times New Roman"/>
                    </a:defRPr>
                  </a:pPr>
                  <a:endParaRPr lang="hu-HU"/>
                </a:p>
              </c:txPr>
              <c:dLblPos val="bestFit"/>
              <c:showLegendKey val="0"/>
              <c:showVal val="1"/>
              <c:showCatName val="0"/>
              <c:showSerName val="0"/>
              <c:showPercent val="0"/>
              <c:showBubbleSize val="0"/>
              <c:extLst>
                <c:ext xmlns:c15="http://schemas.microsoft.com/office/drawing/2012/chart" uri="{CE6537A1-D6FC-4f65-9D91-7224C49458BB}"/>
              </c:extLst>
            </c:dLbl>
            <c:dLbl>
              <c:idx val="6"/>
              <c:layout>
                <c:manualLayout>
                  <c:xMode val="edge"/>
                  <c:yMode val="edge"/>
                  <c:x val="0.51956521739130435"/>
                  <c:y val="0.63385826771653542"/>
                </c:manualLayout>
              </c:layout>
              <c:spPr>
                <a:noFill/>
                <a:ln w="25384">
                  <a:noFill/>
                </a:ln>
              </c:spPr>
              <c:txPr>
                <a:bodyPr/>
                <a:lstStyle/>
                <a:p>
                  <a:pPr>
                    <a:defRPr sz="1074" b="1" i="0" u="none" strike="noStrike" baseline="0">
                      <a:solidFill>
                        <a:srgbClr val="000000"/>
                      </a:solidFill>
                      <a:latin typeface="Times New Roman"/>
                      <a:ea typeface="Times New Roman"/>
                      <a:cs typeface="Times New Roman"/>
                    </a:defRPr>
                  </a:pPr>
                  <a:endParaRPr lang="hu-HU"/>
                </a:p>
              </c:txPr>
              <c:dLblPos val="bestFit"/>
              <c:showLegendKey val="0"/>
              <c:showVal val="1"/>
              <c:showCatName val="0"/>
              <c:showSerName val="0"/>
              <c:showPercent val="0"/>
              <c:showBubbleSize val="0"/>
              <c:extLst>
                <c:ext xmlns:c15="http://schemas.microsoft.com/office/drawing/2012/chart" uri="{CE6537A1-D6FC-4f65-9D91-7224C49458BB}"/>
              </c:extLst>
            </c:dLbl>
            <c:dLbl>
              <c:idx val="7"/>
              <c:layout>
                <c:manualLayout>
                  <c:xMode val="edge"/>
                  <c:yMode val="edge"/>
                  <c:x val="0.42173913043478262"/>
                  <c:y val="0.62204724409448819"/>
                </c:manualLayout>
              </c:layout>
              <c:spPr>
                <a:noFill/>
                <a:ln w="25384">
                  <a:noFill/>
                </a:ln>
              </c:spPr>
              <c:txPr>
                <a:bodyPr/>
                <a:lstStyle/>
                <a:p>
                  <a:pPr>
                    <a:defRPr sz="1074" b="1" i="0" u="none" strike="noStrike" baseline="0">
                      <a:solidFill>
                        <a:srgbClr val="000000"/>
                      </a:solidFill>
                      <a:latin typeface="Times New Roman"/>
                      <a:ea typeface="Times New Roman"/>
                      <a:cs typeface="Times New Roman"/>
                    </a:defRPr>
                  </a:pPr>
                  <a:endParaRPr lang="hu-HU"/>
                </a:p>
              </c:txPr>
              <c:dLblPos val="bestFit"/>
              <c:showLegendKey val="0"/>
              <c:showVal val="1"/>
              <c:showCatName val="0"/>
              <c:showSerName val="0"/>
              <c:showPercent val="0"/>
              <c:showBubbleSize val="0"/>
              <c:extLst>
                <c:ext xmlns:c15="http://schemas.microsoft.com/office/drawing/2012/chart" uri="{CE6537A1-D6FC-4f65-9D91-7224C49458BB}"/>
              </c:extLst>
            </c:dLbl>
            <c:spPr>
              <a:noFill/>
              <a:ln w="25384">
                <a:noFill/>
              </a:ln>
            </c:spPr>
            <c:txPr>
              <a:bodyPr wrap="square" lIns="38100" tIns="19050" rIns="38100" bIns="19050" anchor="ctr">
                <a:spAutoFit/>
              </a:bodyPr>
              <a:lstStyle/>
              <a:p>
                <a:pPr>
                  <a:defRPr sz="1074" b="1" i="0" u="none" strike="noStrike" baseline="0">
                    <a:solidFill>
                      <a:srgbClr val="000000"/>
                    </a:solidFill>
                    <a:latin typeface="Times New Roman"/>
                    <a:ea typeface="Times New Roman"/>
                    <a:cs typeface="Times New Roman"/>
                  </a:defRPr>
                </a:pPr>
                <a:endParaRPr lang="hu-H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Sheet1!$B$1:$G$1</c:f>
              <c:strCache>
                <c:ptCount val="6"/>
                <c:pt idx="0">
                  <c:v>Átmeneti szálló</c:v>
                </c:pt>
                <c:pt idx="1">
                  <c:v>Éjszakai Menedékhely</c:v>
                </c:pt>
                <c:pt idx="2">
                  <c:v>Lábadozó</c:v>
                </c:pt>
                <c:pt idx="3">
                  <c:v>Munkásszálló</c:v>
                </c:pt>
                <c:pt idx="4">
                  <c:v>Pszichiátria</c:v>
                </c:pt>
                <c:pt idx="5">
                  <c:v>Albérlet</c:v>
                </c:pt>
              </c:strCache>
            </c:strRef>
          </c:cat>
          <c:val>
            <c:numRef>
              <c:f>Sheet1!$B$2:$G$2</c:f>
              <c:numCache>
                <c:formatCode>General</c:formatCode>
                <c:ptCount val="6"/>
                <c:pt idx="0">
                  <c:v>4</c:v>
                </c:pt>
                <c:pt idx="1">
                  <c:v>4</c:v>
                </c:pt>
                <c:pt idx="2">
                  <c:v>7</c:v>
                </c:pt>
                <c:pt idx="3">
                  <c:v>3</c:v>
                </c:pt>
                <c:pt idx="4">
                  <c:v>1</c:v>
                </c:pt>
                <c:pt idx="5">
                  <c:v>8</c:v>
                </c:pt>
              </c:numCache>
            </c:numRef>
          </c:val>
        </c:ser>
        <c:ser>
          <c:idx val="1"/>
          <c:order val="1"/>
          <c:tx>
            <c:strRef>
              <c:f>Sheet1!$A$3</c:f>
              <c:strCache>
                <c:ptCount val="1"/>
              </c:strCache>
            </c:strRef>
          </c:tx>
          <c:spPr>
            <a:solidFill>
              <a:srgbClr val="993366"/>
            </a:solidFill>
            <a:ln w="12692">
              <a:solidFill>
                <a:srgbClr val="000000"/>
              </a:solidFill>
              <a:prstDash val="solid"/>
            </a:ln>
          </c:spPr>
          <c:dPt>
            <c:idx val="0"/>
            <c:bubble3D val="0"/>
            <c:spPr>
              <a:solidFill>
                <a:srgbClr val="9999FF"/>
              </a:solidFill>
              <a:ln w="12692">
                <a:solidFill>
                  <a:srgbClr val="000000"/>
                </a:solidFill>
                <a:prstDash val="solid"/>
              </a:ln>
            </c:spPr>
          </c:dPt>
          <c:dPt>
            <c:idx val="1"/>
            <c:bubble3D val="0"/>
          </c:dPt>
          <c:dPt>
            <c:idx val="2"/>
            <c:bubble3D val="0"/>
            <c:spPr>
              <a:solidFill>
                <a:srgbClr val="FFFFCC"/>
              </a:solidFill>
              <a:ln w="12692">
                <a:solidFill>
                  <a:srgbClr val="000000"/>
                </a:solidFill>
                <a:prstDash val="solid"/>
              </a:ln>
            </c:spPr>
          </c:dPt>
          <c:dPt>
            <c:idx val="3"/>
            <c:bubble3D val="0"/>
            <c:spPr>
              <a:solidFill>
                <a:srgbClr val="CCFFFF"/>
              </a:solidFill>
              <a:ln w="12692">
                <a:solidFill>
                  <a:srgbClr val="000000"/>
                </a:solidFill>
                <a:prstDash val="solid"/>
              </a:ln>
            </c:spPr>
          </c:dPt>
          <c:dPt>
            <c:idx val="4"/>
            <c:bubble3D val="0"/>
            <c:spPr>
              <a:solidFill>
                <a:srgbClr val="660066"/>
              </a:solidFill>
              <a:ln w="12692">
                <a:solidFill>
                  <a:srgbClr val="000000"/>
                </a:solidFill>
                <a:prstDash val="solid"/>
              </a:ln>
            </c:spPr>
          </c:dPt>
          <c:dPt>
            <c:idx val="5"/>
            <c:bubble3D val="0"/>
            <c:spPr>
              <a:solidFill>
                <a:srgbClr val="FF8080"/>
              </a:solidFill>
              <a:ln w="12692">
                <a:solidFill>
                  <a:srgbClr val="000000"/>
                </a:solidFill>
                <a:prstDash val="solid"/>
              </a:ln>
            </c:spPr>
          </c:dPt>
          <c:cat>
            <c:strRef>
              <c:f>Sheet1!$B$1:$G$1</c:f>
              <c:strCache>
                <c:ptCount val="6"/>
                <c:pt idx="0">
                  <c:v>Átmeneti szálló</c:v>
                </c:pt>
                <c:pt idx="1">
                  <c:v>Éjszakai Menedékhely</c:v>
                </c:pt>
                <c:pt idx="2">
                  <c:v>Lábadozó</c:v>
                </c:pt>
                <c:pt idx="3">
                  <c:v>Munkásszálló</c:v>
                </c:pt>
                <c:pt idx="4">
                  <c:v>Pszichiátria</c:v>
                </c:pt>
                <c:pt idx="5">
                  <c:v>Albérlet</c:v>
                </c:pt>
              </c:strCache>
            </c:strRef>
          </c:cat>
          <c:val>
            <c:numRef>
              <c:f>Sheet1!$B$3:$G$3</c:f>
              <c:numCache>
                <c:formatCode>General</c:formatCode>
                <c:ptCount val="6"/>
              </c:numCache>
            </c:numRef>
          </c:val>
        </c:ser>
        <c:dLbls>
          <c:showLegendKey val="0"/>
          <c:showVal val="0"/>
          <c:showCatName val="0"/>
          <c:showSerName val="0"/>
          <c:showPercent val="0"/>
          <c:showBubbleSize val="0"/>
          <c:showLeaderLines val="1"/>
        </c:dLbls>
      </c:pie3DChart>
      <c:spPr>
        <a:solidFill>
          <a:srgbClr val="FFFFFF"/>
        </a:solidFill>
        <a:ln w="25384">
          <a:noFill/>
        </a:ln>
      </c:spPr>
    </c:plotArea>
    <c:legend>
      <c:legendPos val="r"/>
      <c:layout>
        <c:manualLayout>
          <c:xMode val="edge"/>
          <c:yMode val="edge"/>
          <c:x val="9.249563699825479E-2"/>
          <c:y val="0.77215189873417711"/>
          <c:w val="0.85165794066317613"/>
          <c:h val="0.23101265822784808"/>
        </c:manualLayout>
      </c:layout>
      <c:overlay val="0"/>
      <c:spPr>
        <a:noFill/>
        <a:ln w="25384">
          <a:noFill/>
        </a:ln>
      </c:spPr>
      <c:txPr>
        <a:bodyPr/>
        <a:lstStyle/>
        <a:p>
          <a:pPr>
            <a:defRPr sz="919" b="0" i="0" u="none" strike="noStrike" baseline="0">
              <a:solidFill>
                <a:srgbClr val="000000"/>
              </a:solidFill>
              <a:latin typeface="Times New Roman"/>
              <a:ea typeface="Times New Roman"/>
              <a:cs typeface="Times New Roman"/>
            </a:defRPr>
          </a:pPr>
          <a:endParaRPr lang="hu-HU"/>
        </a:p>
      </c:txPr>
    </c:legend>
    <c:plotVisOnly val="1"/>
    <c:dispBlanksAs val="zero"/>
    <c:showDLblsOverMax val="0"/>
  </c:chart>
  <c:spPr>
    <a:noFill/>
    <a:ln>
      <a:noFill/>
    </a:ln>
  </c:spPr>
  <c:txPr>
    <a:bodyPr/>
    <a:lstStyle/>
    <a:p>
      <a:pPr>
        <a:defRPr sz="1124" b="1" i="0" u="none" strike="noStrike" baseline="0">
          <a:solidFill>
            <a:srgbClr val="000000"/>
          </a:solidFill>
          <a:latin typeface="Calibri"/>
          <a:ea typeface="Calibri"/>
          <a:cs typeface="Calibri"/>
        </a:defRPr>
      </a:pPr>
      <a:endParaRPr lang="hu-HU"/>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1" i="0" u="none" strike="noStrike" baseline="0">
                <a:solidFill>
                  <a:srgbClr val="000000"/>
                </a:solidFill>
                <a:latin typeface="Times New Roman"/>
                <a:ea typeface="Times New Roman"/>
                <a:cs typeface="Times New Roman"/>
              </a:defRPr>
            </a:pPr>
            <a:r>
              <a:rPr lang="hu-HU"/>
              <a:t> 2015-ben gondozott ügyfelek életkori megoszlása</a:t>
            </a:r>
          </a:p>
        </c:rich>
      </c:tx>
      <c:layout>
        <c:manualLayout>
          <c:xMode val="edge"/>
          <c:yMode val="edge"/>
          <c:x val="0.17813765182186234"/>
          <c:y val="3.3195020746887967E-2"/>
        </c:manualLayout>
      </c:layout>
      <c:overlay val="0"/>
      <c:spPr>
        <a:noFill/>
        <a:ln w="12699">
          <a:solidFill>
            <a:srgbClr val="000000"/>
          </a:solidFill>
          <a:prstDash val="solid"/>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24898785425101214"/>
          <c:y val="0.24066390041493776"/>
          <c:w val="0.53441295546558709"/>
          <c:h val="0.43568464730290457"/>
        </c:manualLayout>
      </c:layout>
      <c:pie3DChart>
        <c:varyColors val="1"/>
        <c:ser>
          <c:idx val="0"/>
          <c:order val="0"/>
          <c:tx>
            <c:strRef>
              <c:f>Sheet1!$A$2</c:f>
              <c:strCache>
                <c:ptCount val="1"/>
              </c:strCache>
            </c:strRef>
          </c:tx>
          <c:spPr>
            <a:solidFill>
              <a:srgbClr val="99CC00"/>
            </a:solidFill>
            <a:ln w="12699">
              <a:solidFill>
                <a:srgbClr val="000000"/>
              </a:solidFill>
              <a:prstDash val="solid"/>
            </a:ln>
          </c:spPr>
          <c:dPt>
            <c:idx val="0"/>
            <c:bubble3D val="0"/>
            <c:spPr>
              <a:solidFill>
                <a:srgbClr val="CCFFCC"/>
              </a:solidFill>
              <a:ln w="12699">
                <a:solidFill>
                  <a:srgbClr val="000000"/>
                </a:solidFill>
                <a:prstDash val="solid"/>
              </a:ln>
            </c:spPr>
          </c:dPt>
          <c:dPt>
            <c:idx val="1"/>
            <c:bubble3D val="0"/>
          </c:dPt>
          <c:dPt>
            <c:idx val="2"/>
            <c:bubble3D val="0"/>
            <c:spPr>
              <a:solidFill>
                <a:srgbClr val="FFCC99"/>
              </a:solidFill>
              <a:ln w="12699">
                <a:solidFill>
                  <a:srgbClr val="000000"/>
                </a:solidFill>
                <a:prstDash val="solid"/>
              </a:ln>
            </c:spPr>
          </c:dPt>
          <c:dPt>
            <c:idx val="3"/>
            <c:bubble3D val="0"/>
            <c:spPr>
              <a:solidFill>
                <a:srgbClr val="99CCFF"/>
              </a:solidFill>
              <a:ln w="12699">
                <a:solidFill>
                  <a:srgbClr val="000000"/>
                </a:solidFill>
                <a:prstDash val="solid"/>
              </a:ln>
            </c:spPr>
          </c:dPt>
          <c:dPt>
            <c:idx val="4"/>
            <c:bubble3D val="0"/>
            <c:spPr>
              <a:solidFill>
                <a:srgbClr val="FFFF00"/>
              </a:solidFill>
              <a:ln w="12699">
                <a:solidFill>
                  <a:srgbClr val="000000"/>
                </a:solidFill>
                <a:prstDash val="solid"/>
              </a:ln>
            </c:spPr>
          </c:dPt>
          <c:dLbls>
            <c:dLbl>
              <c:idx val="0"/>
              <c:layout>
                <c:manualLayout>
                  <c:x val="-5.323115958264002E-2"/>
                  <c:y val="3.8969949408056981E-2"/>
                </c:manualLayout>
              </c:layout>
              <c:numFmt formatCode="0%" sourceLinked="0"/>
              <c:spPr>
                <a:noFill/>
                <a:ln w="25397">
                  <a:noFill/>
                </a:ln>
              </c:spPr>
              <c:txPr>
                <a:bodyPr/>
                <a:lstStyle/>
                <a:p>
                  <a:pPr>
                    <a:defRPr sz="925" b="1" i="0" u="none" strike="noStrike" baseline="0">
                      <a:solidFill>
                        <a:srgbClr val="000000"/>
                      </a:solidFill>
                      <a:latin typeface="Times New Roman"/>
                      <a:ea typeface="Times New Roman"/>
                      <a:cs typeface="Times New Roman"/>
                    </a:defRPr>
                  </a:pPr>
                  <a:endParaRPr lang="hu-HU"/>
                </a:p>
              </c:txPr>
              <c:dLblPos val="bestFit"/>
              <c:showLegendKey val="0"/>
              <c:showVal val="0"/>
              <c:showCatName val="0"/>
              <c:showSerName val="0"/>
              <c:showPercent val="1"/>
              <c:showBubbleSize val="0"/>
              <c:extLst>
                <c:ext xmlns:c15="http://schemas.microsoft.com/office/drawing/2012/chart" uri="{CE6537A1-D6FC-4f65-9D91-7224C49458BB}"/>
              </c:extLst>
            </c:dLbl>
            <c:dLbl>
              <c:idx val="1"/>
              <c:layout>
                <c:manualLayout>
                  <c:x val="-0.13607762445126481"/>
                  <c:y val="-0.19200798300767341"/>
                </c:manualLayout>
              </c:layout>
              <c:numFmt formatCode="0%" sourceLinked="0"/>
              <c:spPr>
                <a:noFill/>
                <a:ln w="25397">
                  <a:noFill/>
                </a:ln>
              </c:spPr>
              <c:txPr>
                <a:bodyPr/>
                <a:lstStyle/>
                <a:p>
                  <a:pPr>
                    <a:defRPr sz="925" b="1" i="0" u="none" strike="noStrike" baseline="0">
                      <a:solidFill>
                        <a:srgbClr val="000000"/>
                      </a:solidFill>
                      <a:latin typeface="Times New Roman"/>
                      <a:ea typeface="Times New Roman"/>
                      <a:cs typeface="Times New Roman"/>
                    </a:defRPr>
                  </a:pPr>
                  <a:endParaRPr lang="hu-HU"/>
                </a:p>
              </c:txPr>
              <c:dLblPos val="bestFit"/>
              <c:showLegendKey val="0"/>
              <c:showVal val="0"/>
              <c:showCatName val="0"/>
              <c:showSerName val="0"/>
              <c:showPercent val="1"/>
              <c:showBubbleSize val="0"/>
              <c:extLst>
                <c:ext xmlns:c15="http://schemas.microsoft.com/office/drawing/2012/chart" uri="{CE6537A1-D6FC-4f65-9D91-7224C49458BB}"/>
              </c:extLst>
            </c:dLbl>
            <c:dLbl>
              <c:idx val="2"/>
              <c:layout>
                <c:manualLayout>
                  <c:x val="0.1287747171150336"/>
                  <c:y val="-0.15407414861901969"/>
                </c:manualLayout>
              </c:layout>
              <c:numFmt formatCode="0%" sourceLinked="0"/>
              <c:spPr>
                <a:noFill/>
                <a:ln w="25397">
                  <a:noFill/>
                </a:ln>
              </c:spPr>
              <c:txPr>
                <a:bodyPr/>
                <a:lstStyle/>
                <a:p>
                  <a:pPr>
                    <a:defRPr sz="925" b="1" i="0" u="none" strike="noStrike" baseline="0">
                      <a:solidFill>
                        <a:srgbClr val="000000"/>
                      </a:solidFill>
                      <a:latin typeface="Times New Roman"/>
                      <a:ea typeface="Times New Roman"/>
                      <a:cs typeface="Times New Roman"/>
                    </a:defRPr>
                  </a:pPr>
                  <a:endParaRPr lang="hu-HU"/>
                </a:p>
              </c:txPr>
              <c:dLblPos val="bestFit"/>
              <c:showLegendKey val="0"/>
              <c:showVal val="0"/>
              <c:showCatName val="0"/>
              <c:showSerName val="0"/>
              <c:showPercent val="1"/>
              <c:showBubbleSize val="0"/>
              <c:extLst>
                <c:ext xmlns:c15="http://schemas.microsoft.com/office/drawing/2012/chart" uri="{CE6537A1-D6FC-4f65-9D91-7224C49458BB}"/>
              </c:extLst>
            </c:dLbl>
            <c:dLbl>
              <c:idx val="3"/>
              <c:layout>
                <c:manualLayout>
                  <c:x val="6.4661407260012349E-2"/>
                  <c:y val="6.0535624554428069E-3"/>
                </c:manualLayout>
              </c:layout>
              <c:numFmt formatCode="0%" sourceLinked="0"/>
              <c:spPr>
                <a:noFill/>
                <a:ln w="25397">
                  <a:noFill/>
                </a:ln>
              </c:spPr>
              <c:txPr>
                <a:bodyPr/>
                <a:lstStyle/>
                <a:p>
                  <a:pPr>
                    <a:defRPr sz="925" b="1" i="0" u="none" strike="noStrike" baseline="0">
                      <a:solidFill>
                        <a:srgbClr val="000000"/>
                      </a:solidFill>
                      <a:latin typeface="Times New Roman"/>
                      <a:ea typeface="Times New Roman"/>
                      <a:cs typeface="Times New Roman"/>
                    </a:defRPr>
                  </a:pPr>
                  <a:endParaRPr lang="hu-HU"/>
                </a:p>
              </c:txPr>
              <c:dLblPos val="bestFit"/>
              <c:showLegendKey val="0"/>
              <c:showVal val="0"/>
              <c:showCatName val="0"/>
              <c:showSerName val="0"/>
              <c:showPercent val="1"/>
              <c:showBubbleSize val="0"/>
              <c:extLst>
                <c:ext xmlns:c15="http://schemas.microsoft.com/office/drawing/2012/chart" uri="{CE6537A1-D6FC-4f65-9D91-7224C49458BB}"/>
              </c:extLst>
            </c:dLbl>
            <c:dLbl>
              <c:idx val="4"/>
              <c:layout>
                <c:manualLayout>
                  <c:x val="3.5934403375277979E-2"/>
                  <c:y val="3.2015111740904573E-2"/>
                </c:manualLayout>
              </c:layout>
              <c:numFmt formatCode="0%" sourceLinked="0"/>
              <c:spPr>
                <a:noFill/>
                <a:ln w="25397">
                  <a:noFill/>
                </a:ln>
              </c:spPr>
              <c:txPr>
                <a:bodyPr/>
                <a:lstStyle/>
                <a:p>
                  <a:pPr>
                    <a:defRPr sz="925" b="1" i="0" u="none" strike="noStrike" baseline="0">
                      <a:solidFill>
                        <a:srgbClr val="000000"/>
                      </a:solidFill>
                      <a:latin typeface="Times New Roman"/>
                      <a:ea typeface="Times New Roman"/>
                      <a:cs typeface="Times New Roman"/>
                    </a:defRPr>
                  </a:pPr>
                  <a:endParaRPr lang="hu-HU"/>
                </a:p>
              </c:txPr>
              <c:dLblPos val="bestFit"/>
              <c:showLegendKey val="0"/>
              <c:showVal val="0"/>
              <c:showCatName val="0"/>
              <c:showSerName val="0"/>
              <c:showPercent val="1"/>
              <c:showBubbleSize val="0"/>
              <c:extLst>
                <c:ext xmlns:c15="http://schemas.microsoft.com/office/drawing/2012/chart" uri="{CE6537A1-D6FC-4f65-9D91-7224C49458BB}"/>
              </c:extLst>
            </c:dLbl>
            <c:numFmt formatCode="0%" sourceLinked="0"/>
            <c:spPr>
              <a:noFill/>
              <a:ln w="25397">
                <a:noFill/>
              </a:ln>
            </c:spPr>
            <c:txPr>
              <a:bodyPr wrap="square" lIns="38100" tIns="19050" rIns="38100" bIns="19050" anchor="ctr">
                <a:spAutoFit/>
              </a:bodyPr>
              <a:lstStyle/>
              <a:p>
                <a:pPr>
                  <a:defRPr sz="925" b="1" i="0" u="none" strike="noStrike" baseline="0">
                    <a:solidFill>
                      <a:srgbClr val="000000"/>
                    </a:solidFill>
                    <a:latin typeface="Times New Roman"/>
                    <a:ea typeface="Times New Roman"/>
                    <a:cs typeface="Times New Roman"/>
                  </a:defRPr>
                </a:pPr>
                <a:endParaRPr lang="hu-HU"/>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Sheet1!$B$1:$F$1</c:f>
              <c:strCache>
                <c:ptCount val="5"/>
                <c:pt idx="0">
                  <c:v>65 év felettiek</c:v>
                </c:pt>
                <c:pt idx="1">
                  <c:v>50-60 év között</c:v>
                </c:pt>
                <c:pt idx="2">
                  <c:v>40-50 év között</c:v>
                </c:pt>
                <c:pt idx="3">
                  <c:v>30-40 év között</c:v>
                </c:pt>
                <c:pt idx="4">
                  <c:v>30 évtől fiatalabb</c:v>
                </c:pt>
              </c:strCache>
            </c:strRef>
          </c:cat>
          <c:val>
            <c:numRef>
              <c:f>Sheet1!$B$2:$F$2</c:f>
              <c:numCache>
                <c:formatCode>General</c:formatCode>
                <c:ptCount val="5"/>
                <c:pt idx="0">
                  <c:v>7</c:v>
                </c:pt>
                <c:pt idx="1">
                  <c:v>42</c:v>
                </c:pt>
                <c:pt idx="2">
                  <c:v>31</c:v>
                </c:pt>
                <c:pt idx="3">
                  <c:v>7</c:v>
                </c:pt>
                <c:pt idx="4">
                  <c:v>5</c:v>
                </c:pt>
              </c:numCache>
            </c:numRef>
          </c:val>
        </c:ser>
        <c:ser>
          <c:idx val="1"/>
          <c:order val="1"/>
          <c:tx>
            <c:strRef>
              <c:f>Sheet1!$A$3</c:f>
              <c:strCache>
                <c:ptCount val="1"/>
              </c:strCache>
            </c:strRef>
          </c:tx>
          <c:spPr>
            <a:solidFill>
              <a:srgbClr val="993366"/>
            </a:solidFill>
            <a:ln w="12699">
              <a:solidFill>
                <a:srgbClr val="000000"/>
              </a:solidFill>
              <a:prstDash val="solid"/>
            </a:ln>
          </c:spPr>
          <c:dPt>
            <c:idx val="0"/>
            <c:bubble3D val="0"/>
            <c:spPr>
              <a:solidFill>
                <a:srgbClr val="9999FF"/>
              </a:solidFill>
              <a:ln w="12699">
                <a:solidFill>
                  <a:srgbClr val="000000"/>
                </a:solidFill>
                <a:prstDash val="solid"/>
              </a:ln>
            </c:spPr>
          </c:dPt>
          <c:dPt>
            <c:idx val="1"/>
            <c:bubble3D val="0"/>
          </c:dPt>
          <c:dPt>
            <c:idx val="2"/>
            <c:bubble3D val="0"/>
            <c:spPr>
              <a:solidFill>
                <a:srgbClr val="FFFFCC"/>
              </a:solidFill>
              <a:ln w="12699">
                <a:solidFill>
                  <a:srgbClr val="000000"/>
                </a:solidFill>
                <a:prstDash val="solid"/>
              </a:ln>
            </c:spPr>
          </c:dPt>
          <c:dPt>
            <c:idx val="3"/>
            <c:bubble3D val="0"/>
            <c:spPr>
              <a:solidFill>
                <a:srgbClr val="CCFFFF"/>
              </a:solidFill>
              <a:ln w="12699">
                <a:solidFill>
                  <a:srgbClr val="000000"/>
                </a:solidFill>
                <a:prstDash val="solid"/>
              </a:ln>
            </c:spPr>
          </c:dPt>
          <c:dPt>
            <c:idx val="4"/>
            <c:bubble3D val="0"/>
            <c:spPr>
              <a:solidFill>
                <a:srgbClr val="660066"/>
              </a:solidFill>
              <a:ln w="12699">
                <a:solidFill>
                  <a:srgbClr val="000000"/>
                </a:solidFill>
                <a:prstDash val="solid"/>
              </a:ln>
            </c:spPr>
          </c:dPt>
          <c:cat>
            <c:strRef>
              <c:f>Sheet1!$B$1:$F$1</c:f>
              <c:strCache>
                <c:ptCount val="5"/>
                <c:pt idx="0">
                  <c:v>65 év felettiek</c:v>
                </c:pt>
                <c:pt idx="1">
                  <c:v>50-60 év között</c:v>
                </c:pt>
                <c:pt idx="2">
                  <c:v>40-50 év között</c:v>
                </c:pt>
                <c:pt idx="3">
                  <c:v>30-40 év között</c:v>
                </c:pt>
                <c:pt idx="4">
                  <c:v>30 évtől fiatalabb</c:v>
                </c:pt>
              </c:strCache>
            </c:strRef>
          </c:cat>
          <c:val>
            <c:numRef>
              <c:f>Sheet1!$B$3:$F$3</c:f>
              <c:numCache>
                <c:formatCode>General</c:formatCode>
                <c:ptCount val="5"/>
              </c:numCache>
            </c:numRef>
          </c:val>
        </c:ser>
        <c:ser>
          <c:idx val="2"/>
          <c:order val="2"/>
          <c:tx>
            <c:strRef>
              <c:f>Sheet1!$A$4</c:f>
              <c:strCache>
                <c:ptCount val="1"/>
              </c:strCache>
            </c:strRef>
          </c:tx>
          <c:spPr>
            <a:solidFill>
              <a:srgbClr val="FFFFCC"/>
            </a:solidFill>
            <a:ln w="12699">
              <a:solidFill>
                <a:srgbClr val="000000"/>
              </a:solidFill>
              <a:prstDash val="solid"/>
            </a:ln>
          </c:spPr>
          <c:dPt>
            <c:idx val="0"/>
            <c:bubble3D val="0"/>
            <c:spPr>
              <a:solidFill>
                <a:srgbClr val="9999FF"/>
              </a:solidFill>
              <a:ln w="12699">
                <a:solidFill>
                  <a:srgbClr val="000000"/>
                </a:solidFill>
                <a:prstDash val="solid"/>
              </a:ln>
            </c:spPr>
          </c:dPt>
          <c:dPt>
            <c:idx val="1"/>
            <c:bubble3D val="0"/>
            <c:spPr>
              <a:solidFill>
                <a:srgbClr val="993366"/>
              </a:solidFill>
              <a:ln w="12699">
                <a:solidFill>
                  <a:srgbClr val="000000"/>
                </a:solidFill>
                <a:prstDash val="solid"/>
              </a:ln>
            </c:spPr>
          </c:dPt>
          <c:dPt>
            <c:idx val="2"/>
            <c:bubble3D val="0"/>
          </c:dPt>
          <c:dPt>
            <c:idx val="3"/>
            <c:bubble3D val="0"/>
            <c:spPr>
              <a:solidFill>
                <a:srgbClr val="CCFFFF"/>
              </a:solidFill>
              <a:ln w="12699">
                <a:solidFill>
                  <a:srgbClr val="000000"/>
                </a:solidFill>
                <a:prstDash val="solid"/>
              </a:ln>
            </c:spPr>
          </c:dPt>
          <c:dPt>
            <c:idx val="4"/>
            <c:bubble3D val="0"/>
            <c:spPr>
              <a:solidFill>
                <a:srgbClr val="660066"/>
              </a:solidFill>
              <a:ln w="12699">
                <a:solidFill>
                  <a:srgbClr val="000000"/>
                </a:solidFill>
                <a:prstDash val="solid"/>
              </a:ln>
            </c:spPr>
          </c:dPt>
          <c:cat>
            <c:strRef>
              <c:f>Sheet1!$B$1:$F$1</c:f>
              <c:strCache>
                <c:ptCount val="5"/>
                <c:pt idx="0">
                  <c:v>65 év felettiek</c:v>
                </c:pt>
                <c:pt idx="1">
                  <c:v>50-60 év között</c:v>
                </c:pt>
                <c:pt idx="2">
                  <c:v>40-50 év között</c:v>
                </c:pt>
                <c:pt idx="3">
                  <c:v>30-40 év között</c:v>
                </c:pt>
                <c:pt idx="4">
                  <c:v>30 évtől fiatalabb</c:v>
                </c:pt>
              </c:strCache>
            </c:strRef>
          </c:cat>
          <c:val>
            <c:numRef>
              <c:f>Sheet1!$B$4:$F$4</c:f>
              <c:numCache>
                <c:formatCode>General</c:formatCode>
                <c:ptCount val="5"/>
              </c:numCache>
            </c:numRef>
          </c:val>
        </c:ser>
        <c:dLbls>
          <c:showLegendKey val="0"/>
          <c:showVal val="0"/>
          <c:showCatName val="0"/>
          <c:showSerName val="0"/>
          <c:showPercent val="0"/>
          <c:showBubbleSize val="0"/>
          <c:showLeaderLines val="1"/>
        </c:dLbls>
      </c:pie3DChart>
      <c:spPr>
        <a:solidFill>
          <a:srgbClr val="FFFFFF"/>
        </a:solidFill>
        <a:ln w="25397">
          <a:noFill/>
        </a:ln>
      </c:spPr>
    </c:plotArea>
    <c:legend>
      <c:legendPos val="r"/>
      <c:layout>
        <c:manualLayout>
          <c:xMode val="edge"/>
          <c:yMode val="edge"/>
          <c:x val="0.15746753246753248"/>
          <c:y val="0.76666666666666672"/>
          <c:w val="0.71103896103896103"/>
          <c:h val="0.20333333333333331"/>
        </c:manualLayout>
      </c:layout>
      <c:overlay val="0"/>
      <c:spPr>
        <a:noFill/>
        <a:ln w="25397">
          <a:noFill/>
        </a:ln>
      </c:spPr>
      <c:txPr>
        <a:bodyPr/>
        <a:lstStyle/>
        <a:p>
          <a:pPr>
            <a:defRPr sz="920" b="0" i="0" u="none" strike="noStrike" baseline="0">
              <a:solidFill>
                <a:srgbClr val="000000"/>
              </a:solidFill>
              <a:latin typeface="Times New Roman"/>
              <a:ea typeface="Times New Roman"/>
              <a:cs typeface="Times New Roman"/>
            </a:defRPr>
          </a:pPr>
          <a:endParaRPr lang="hu-HU"/>
        </a:p>
      </c:txPr>
    </c:legend>
    <c:plotVisOnly val="1"/>
    <c:dispBlanksAs val="zero"/>
    <c:showDLblsOverMax val="0"/>
  </c:chart>
  <c:spPr>
    <a:noFill/>
    <a:ln>
      <a:noFill/>
    </a:ln>
  </c:spPr>
  <c:txPr>
    <a:bodyPr/>
    <a:lstStyle/>
    <a:p>
      <a:pPr>
        <a:defRPr sz="1050" b="1" i="0" u="none" strike="noStrike" baseline="0">
          <a:solidFill>
            <a:srgbClr val="000000"/>
          </a:solidFill>
          <a:latin typeface="Calibri"/>
          <a:ea typeface="Calibri"/>
          <a:cs typeface="Calibri"/>
        </a:defRPr>
      </a:pPr>
      <a:endParaRPr lang="hu-H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Munka1!$B$1</c:f>
              <c:strCache>
                <c:ptCount val="1"/>
                <c:pt idx="0">
                  <c:v>2015</c:v>
                </c:pt>
              </c:strCache>
            </c:strRef>
          </c:tx>
          <c:invertIfNegative val="0"/>
          <c:cat>
            <c:strRef>
              <c:f>Munka1!$A$2:$A$15</c:f>
              <c:strCache>
                <c:ptCount val="14"/>
                <c:pt idx="0">
                  <c:v>bejelentett munkaviszony</c:v>
                </c:pt>
                <c:pt idx="1">
                  <c:v>közfoglalkoztatott </c:v>
                </c:pt>
                <c:pt idx="2">
                  <c:v>alkalmi munka</c:v>
                </c:pt>
                <c:pt idx="3">
                  <c:v>aktív korúak ellátása</c:v>
                </c:pt>
                <c:pt idx="4">
                  <c:v>rehabilitációs ellátás</c:v>
                </c:pt>
                <c:pt idx="5">
                  <c:v>egyéb segély</c:v>
                </c:pt>
                <c:pt idx="6">
                  <c:v>családi támogatás</c:v>
                </c:pt>
                <c:pt idx="7">
                  <c:v>előnyugdíj</c:v>
                </c:pt>
                <c:pt idx="8">
                  <c:v>nyugdíj</c:v>
                </c:pt>
                <c:pt idx="9">
                  <c:v>gyüjtögetés (üveg, sörösdoboz)</c:v>
                </c:pt>
                <c:pt idx="10">
                  <c:v>kéregetés</c:v>
                </c:pt>
                <c:pt idx="11">
                  <c:v>fedél nélküli újság terjesztése</c:v>
                </c:pt>
                <c:pt idx="12">
                  <c:v>nincs jövedelem</c:v>
                </c:pt>
                <c:pt idx="13">
                  <c:v>egyéb</c:v>
                </c:pt>
              </c:strCache>
            </c:strRef>
          </c:cat>
          <c:val>
            <c:numRef>
              <c:f>Munka1!$B$2:$B$15</c:f>
              <c:numCache>
                <c:formatCode>General</c:formatCode>
                <c:ptCount val="14"/>
                <c:pt idx="0">
                  <c:v>5</c:v>
                </c:pt>
                <c:pt idx="1">
                  <c:v>5</c:v>
                </c:pt>
                <c:pt idx="2">
                  <c:v>62</c:v>
                </c:pt>
                <c:pt idx="3">
                  <c:v>40</c:v>
                </c:pt>
                <c:pt idx="4">
                  <c:v>15</c:v>
                </c:pt>
                <c:pt idx="5">
                  <c:v>6</c:v>
                </c:pt>
                <c:pt idx="6">
                  <c:v>2</c:v>
                </c:pt>
                <c:pt idx="7">
                  <c:v>1</c:v>
                </c:pt>
                <c:pt idx="8">
                  <c:v>35</c:v>
                </c:pt>
                <c:pt idx="9">
                  <c:v>27</c:v>
                </c:pt>
                <c:pt idx="10">
                  <c:v>7</c:v>
                </c:pt>
                <c:pt idx="11">
                  <c:v>8</c:v>
                </c:pt>
                <c:pt idx="12">
                  <c:v>5</c:v>
                </c:pt>
                <c:pt idx="13">
                  <c:v>7</c:v>
                </c:pt>
              </c:numCache>
            </c:numRef>
          </c:val>
        </c:ser>
        <c:ser>
          <c:idx val="1"/>
          <c:order val="1"/>
          <c:tx>
            <c:strRef>
              <c:f>Munka1!$C$1</c:f>
              <c:strCache>
                <c:ptCount val="1"/>
                <c:pt idx="0">
                  <c:v>2014</c:v>
                </c:pt>
              </c:strCache>
            </c:strRef>
          </c:tx>
          <c:invertIfNegative val="0"/>
          <c:cat>
            <c:strRef>
              <c:f>Munka1!$A$2:$A$15</c:f>
              <c:strCache>
                <c:ptCount val="14"/>
                <c:pt idx="0">
                  <c:v>bejelentett munkaviszony</c:v>
                </c:pt>
                <c:pt idx="1">
                  <c:v>közfoglalkoztatott </c:v>
                </c:pt>
                <c:pt idx="2">
                  <c:v>alkalmi munka</c:v>
                </c:pt>
                <c:pt idx="3">
                  <c:v>aktív korúak ellátása</c:v>
                </c:pt>
                <c:pt idx="4">
                  <c:v>rehabilitációs ellátás</c:v>
                </c:pt>
                <c:pt idx="5">
                  <c:v>egyéb segély</c:v>
                </c:pt>
                <c:pt idx="6">
                  <c:v>családi támogatás</c:v>
                </c:pt>
                <c:pt idx="7">
                  <c:v>előnyugdíj</c:v>
                </c:pt>
                <c:pt idx="8">
                  <c:v>nyugdíj</c:v>
                </c:pt>
                <c:pt idx="9">
                  <c:v>gyüjtögetés (üveg, sörösdoboz)</c:v>
                </c:pt>
                <c:pt idx="10">
                  <c:v>kéregetés</c:v>
                </c:pt>
                <c:pt idx="11">
                  <c:v>fedél nélküli újság terjesztése</c:v>
                </c:pt>
                <c:pt idx="12">
                  <c:v>nincs jövedelem</c:v>
                </c:pt>
                <c:pt idx="13">
                  <c:v>egyéb</c:v>
                </c:pt>
              </c:strCache>
            </c:strRef>
          </c:cat>
          <c:val>
            <c:numRef>
              <c:f>Munka1!$C$2:$C$15</c:f>
              <c:numCache>
                <c:formatCode>General</c:formatCode>
                <c:ptCount val="14"/>
                <c:pt idx="0">
                  <c:v>2</c:v>
                </c:pt>
                <c:pt idx="1">
                  <c:v>6</c:v>
                </c:pt>
                <c:pt idx="2">
                  <c:v>55</c:v>
                </c:pt>
                <c:pt idx="3">
                  <c:v>35</c:v>
                </c:pt>
                <c:pt idx="4">
                  <c:v>15</c:v>
                </c:pt>
                <c:pt idx="5">
                  <c:v>6</c:v>
                </c:pt>
                <c:pt idx="6">
                  <c:v>1</c:v>
                </c:pt>
                <c:pt idx="7">
                  <c:v>1</c:v>
                </c:pt>
                <c:pt idx="8">
                  <c:v>32</c:v>
                </c:pt>
                <c:pt idx="9">
                  <c:v>24</c:v>
                </c:pt>
                <c:pt idx="10">
                  <c:v>4</c:v>
                </c:pt>
                <c:pt idx="11">
                  <c:v>8</c:v>
                </c:pt>
                <c:pt idx="12">
                  <c:v>3</c:v>
                </c:pt>
                <c:pt idx="13">
                  <c:v>7</c:v>
                </c:pt>
              </c:numCache>
            </c:numRef>
          </c:val>
        </c:ser>
        <c:dLbls>
          <c:showLegendKey val="0"/>
          <c:showVal val="0"/>
          <c:showCatName val="0"/>
          <c:showSerName val="0"/>
          <c:showPercent val="0"/>
          <c:showBubbleSize val="0"/>
        </c:dLbls>
        <c:gapWidth val="150"/>
        <c:axId val="327960032"/>
        <c:axId val="327957792"/>
      </c:barChart>
      <c:catAx>
        <c:axId val="327960032"/>
        <c:scaling>
          <c:orientation val="minMax"/>
        </c:scaling>
        <c:delete val="0"/>
        <c:axPos val="b"/>
        <c:numFmt formatCode="General" sourceLinked="0"/>
        <c:majorTickMark val="out"/>
        <c:minorTickMark val="none"/>
        <c:tickLblPos val="nextTo"/>
        <c:crossAx val="327957792"/>
        <c:crosses val="autoZero"/>
        <c:auto val="1"/>
        <c:lblAlgn val="ctr"/>
        <c:lblOffset val="100"/>
        <c:noMultiLvlLbl val="0"/>
      </c:catAx>
      <c:valAx>
        <c:axId val="327957792"/>
        <c:scaling>
          <c:orientation val="minMax"/>
        </c:scaling>
        <c:delete val="0"/>
        <c:axPos val="l"/>
        <c:majorGridlines/>
        <c:numFmt formatCode="General" sourceLinked="1"/>
        <c:majorTickMark val="out"/>
        <c:minorTickMark val="none"/>
        <c:tickLblPos val="nextTo"/>
        <c:crossAx val="327960032"/>
        <c:crosses val="autoZero"/>
        <c:crossBetween val="between"/>
      </c:valAx>
    </c:plotArea>
    <c:legend>
      <c:legendPos val="r"/>
      <c:layout>
        <c:manualLayout>
          <c:xMode val="edge"/>
          <c:yMode val="edge"/>
          <c:x val="0.89660056657223797"/>
          <c:y val="0.4039408866995074"/>
          <c:w val="8.7818696883852687E-2"/>
          <c:h val="0.14532019704433496"/>
        </c:manualLayout>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a:pPr>
            <a:r>
              <a:rPr lang="hu-HU"/>
              <a:t>Elhelyezés 2014-2015 (fő) </a:t>
            </a:r>
          </a:p>
        </c:rich>
      </c:tx>
      <c:layout>
        <c:manualLayout>
          <c:xMode val="edge"/>
          <c:yMode val="edge"/>
          <c:x val="0.27191628533344325"/>
          <c:y val="1.7993549020562462E-2"/>
        </c:manualLayout>
      </c:layout>
      <c:overlay val="0"/>
    </c:title>
    <c:autoTitleDeleted val="0"/>
    <c:view3D>
      <c:rotX val="15"/>
      <c:rotY val="20"/>
      <c:rAngAx val="1"/>
    </c:view3D>
    <c:floor>
      <c:thickness val="0"/>
      <c:spPr>
        <a:noFill/>
        <a:ln w="25400">
          <a:noFill/>
        </a:ln>
      </c:spPr>
    </c:floor>
    <c:sideWall>
      <c:thickness val="0"/>
      <c:spPr>
        <a:noFill/>
        <a:ln w="25400">
          <a:noFill/>
        </a:ln>
      </c:spPr>
    </c:sideWall>
    <c:backWall>
      <c:thickness val="0"/>
      <c:spPr>
        <a:noFill/>
        <a:ln w="25400">
          <a:noFill/>
        </a:ln>
      </c:spPr>
    </c:backWall>
    <c:plotArea>
      <c:layout>
        <c:manualLayout>
          <c:layoutTarget val="inner"/>
          <c:xMode val="edge"/>
          <c:yMode val="edge"/>
          <c:x val="6.3145346360500745E-2"/>
          <c:y val="0.12526508499174926"/>
          <c:w val="0.76850988124092146"/>
          <c:h val="0.57311314019198445"/>
        </c:manualLayout>
      </c:layout>
      <c:bar3DChart>
        <c:barDir val="col"/>
        <c:grouping val="clustered"/>
        <c:varyColors val="0"/>
        <c:ser>
          <c:idx val="0"/>
          <c:order val="0"/>
          <c:tx>
            <c:v>2014</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[statisztika.xlsx]Munka2!$G$3:$G$9;[statisztika.xlsx]Munka2!$G$11:$G$14;[statisztika.xlsx]Munka2!$G$16:$G$18</c:f>
              <c:strCache>
                <c:ptCount val="14"/>
                <c:pt idx="0">
                  <c:v>albérlet</c:v>
                </c:pt>
                <c:pt idx="1">
                  <c:v>átmeneti</c:v>
                </c:pt>
                <c:pt idx="2">
                  <c:v>spec. Fapad</c:v>
                </c:pt>
                <c:pt idx="3">
                  <c:v>munkásszálló</c:v>
                </c:pt>
                <c:pt idx="4">
                  <c:v>külföld</c:v>
                </c:pt>
                <c:pt idx="5">
                  <c:v>szívességi lakáshasználó</c:v>
                </c:pt>
                <c:pt idx="6">
                  <c:v>Haza</c:v>
                </c:pt>
                <c:pt idx="7">
                  <c:v>elvonó</c:v>
                </c:pt>
                <c:pt idx="8">
                  <c:v>rehab</c:v>
                </c:pt>
                <c:pt idx="9">
                  <c:v>kórház</c:v>
                </c:pt>
                <c:pt idx="10">
                  <c:v>lábadozó</c:v>
                </c:pt>
                <c:pt idx="11">
                  <c:v>fapad</c:v>
                </c:pt>
                <c:pt idx="12">
                  <c:v>utca</c:v>
                </c:pt>
                <c:pt idx="13">
                  <c:v>elhunyt</c:v>
                </c:pt>
              </c:strCache>
            </c:strRef>
          </c:cat>
          <c:val>
            <c:numRef>
              <c:f>[statisztika.xlsx]Munka2!$D$3:$D$15;[statisztika.xlsx]Munka2!$D$17</c:f>
              <c:numCache>
                <c:formatCode>General</c:formatCode>
                <c:ptCount val="14"/>
                <c:pt idx="0">
                  <c:v>6</c:v>
                </c:pt>
                <c:pt idx="1">
                  <c:v>82</c:v>
                </c:pt>
                <c:pt idx="2">
                  <c:v>14</c:v>
                </c:pt>
                <c:pt idx="3">
                  <c:v>16</c:v>
                </c:pt>
                <c:pt idx="4">
                  <c:v>2</c:v>
                </c:pt>
                <c:pt idx="5">
                  <c:v>8</c:v>
                </c:pt>
                <c:pt idx="6">
                  <c:v>7</c:v>
                </c:pt>
                <c:pt idx="7">
                  <c:v>13</c:v>
                </c:pt>
                <c:pt idx="8">
                  <c:v>3</c:v>
                </c:pt>
                <c:pt idx="9">
                  <c:v>8</c:v>
                </c:pt>
                <c:pt idx="10">
                  <c:v>19</c:v>
                </c:pt>
                <c:pt idx="11">
                  <c:v>17</c:v>
                </c:pt>
                <c:pt idx="12">
                  <c:v>11</c:v>
                </c:pt>
                <c:pt idx="13">
                  <c:v>7</c:v>
                </c:pt>
              </c:numCache>
            </c:numRef>
          </c:val>
        </c:ser>
        <c:ser>
          <c:idx val="1"/>
          <c:order val="1"/>
          <c:tx>
            <c:v>2015</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[statisztika.xlsx]Munka2!$G$3:$G$9;[statisztika.xlsx]Munka2!$G$11:$G$14;[statisztika.xlsx]Munka2!$G$16:$G$18</c:f>
              <c:strCache>
                <c:ptCount val="14"/>
                <c:pt idx="0">
                  <c:v>albérlet</c:v>
                </c:pt>
                <c:pt idx="1">
                  <c:v>átmeneti</c:v>
                </c:pt>
                <c:pt idx="2">
                  <c:v>spec. Fapad</c:v>
                </c:pt>
                <c:pt idx="3">
                  <c:v>munkásszálló</c:v>
                </c:pt>
                <c:pt idx="4">
                  <c:v>külföld</c:v>
                </c:pt>
                <c:pt idx="5">
                  <c:v>szívességi lakáshasználó</c:v>
                </c:pt>
                <c:pt idx="6">
                  <c:v>Haza</c:v>
                </c:pt>
                <c:pt idx="7">
                  <c:v>elvonó</c:v>
                </c:pt>
                <c:pt idx="8">
                  <c:v>rehab</c:v>
                </c:pt>
                <c:pt idx="9">
                  <c:v>kórház</c:v>
                </c:pt>
                <c:pt idx="10">
                  <c:v>lábadozó</c:v>
                </c:pt>
                <c:pt idx="11">
                  <c:v>fapad</c:v>
                </c:pt>
                <c:pt idx="12">
                  <c:v>utca</c:v>
                </c:pt>
                <c:pt idx="13">
                  <c:v>elhunyt</c:v>
                </c:pt>
              </c:strCache>
            </c:strRef>
          </c:cat>
          <c:val>
            <c:numRef>
              <c:f>[statisztika.xlsx]Munka2!$I$3:$I$9;[statisztika.xlsx]Munka2!$I$11:$I$14;[statisztika.xlsx]Munka2!$I$16:$I$18</c:f>
              <c:numCache>
                <c:formatCode>General</c:formatCode>
                <c:ptCount val="14"/>
                <c:pt idx="0">
                  <c:v>2</c:v>
                </c:pt>
                <c:pt idx="1">
                  <c:v>123</c:v>
                </c:pt>
                <c:pt idx="2">
                  <c:v>34</c:v>
                </c:pt>
                <c:pt idx="3">
                  <c:v>29</c:v>
                </c:pt>
                <c:pt idx="4">
                  <c:v>1</c:v>
                </c:pt>
                <c:pt idx="5">
                  <c:v>8</c:v>
                </c:pt>
                <c:pt idx="6">
                  <c:v>1</c:v>
                </c:pt>
                <c:pt idx="7">
                  <c:v>9</c:v>
                </c:pt>
                <c:pt idx="8">
                  <c:v>2</c:v>
                </c:pt>
                <c:pt idx="9">
                  <c:v>22</c:v>
                </c:pt>
                <c:pt idx="10">
                  <c:v>22</c:v>
                </c:pt>
                <c:pt idx="11">
                  <c:v>6</c:v>
                </c:pt>
                <c:pt idx="12">
                  <c:v>9</c:v>
                </c:pt>
                <c:pt idx="13">
                  <c:v>12</c:v>
                </c:pt>
              </c:numCache>
            </c:numRef>
          </c:val>
        </c:ser>
        <c:dLbls>
          <c:showLegendKey val="0"/>
          <c:showVal val="1"/>
          <c:showCatName val="0"/>
          <c:showSerName val="0"/>
          <c:showPercent val="0"/>
          <c:showBubbleSize val="0"/>
        </c:dLbls>
        <c:gapWidth val="150"/>
        <c:shape val="box"/>
        <c:axId val="327937632"/>
        <c:axId val="327949952"/>
        <c:axId val="0"/>
      </c:bar3DChart>
      <c:catAx>
        <c:axId val="327937632"/>
        <c:scaling>
          <c:orientation val="minMax"/>
        </c:scaling>
        <c:delete val="0"/>
        <c:axPos val="b"/>
        <c:numFmt formatCode="General" sourceLinked="0"/>
        <c:majorTickMark val="none"/>
        <c:minorTickMark val="none"/>
        <c:tickLblPos val="nextTo"/>
        <c:crossAx val="327949952"/>
        <c:crosses val="autoZero"/>
        <c:auto val="0"/>
        <c:lblAlgn val="ctr"/>
        <c:lblOffset val="100"/>
        <c:noMultiLvlLbl val="0"/>
      </c:catAx>
      <c:valAx>
        <c:axId val="327949952"/>
        <c:scaling>
          <c:orientation val="minMax"/>
        </c:scaling>
        <c:delete val="1"/>
        <c:axPos val="l"/>
        <c:numFmt formatCode="General" sourceLinked="1"/>
        <c:majorTickMark val="none"/>
        <c:minorTickMark val="none"/>
        <c:tickLblPos val="nextTo"/>
        <c:crossAx val="327937632"/>
        <c:crosses val="autoZero"/>
        <c:crossBetween val="between"/>
      </c:valAx>
    </c:plotArea>
    <c:legend>
      <c:legendPos val="r"/>
      <c:overlay val="0"/>
    </c:legend>
    <c:plotVisOnly val="1"/>
    <c:dispBlanksAs val="gap"/>
    <c:showDLblsOverMax val="0"/>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hu-H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0"/>
      <c:rotY val="10"/>
      <c:rAngAx val="0"/>
      <c:perspective val="0"/>
    </c:view3D>
    <c:floor>
      <c:thickness val="0"/>
      <c:spPr>
        <a:solidFill>
          <a:schemeClr val="bg1">
            <a:lumMod val="75000"/>
          </a:schemeClr>
        </a:solidFill>
        <a:effectLst/>
        <a:scene3d>
          <a:camera prst="orthographicFront"/>
          <a:lightRig rig="threePt" dir="t"/>
        </a:scene3d>
        <a:sp3d>
          <a:contourClr>
            <a:srgbClr val="000000"/>
          </a:contourClr>
        </a:sp3d>
      </c:spPr>
    </c:floor>
    <c:sideWall>
      <c:thickness val="0"/>
    </c:sideWall>
    <c:backWall>
      <c:thickness val="0"/>
    </c:backWall>
    <c:plotArea>
      <c:layout>
        <c:manualLayout>
          <c:layoutTarget val="inner"/>
          <c:xMode val="edge"/>
          <c:yMode val="edge"/>
          <c:x val="9.7561038064808953E-2"/>
          <c:y val="9.523816016508857E-2"/>
          <c:w val="0.82113809688118355"/>
          <c:h val="0.68786425869329426"/>
        </c:manualLayout>
      </c:layout>
      <c:bar3DChart>
        <c:barDir val="col"/>
        <c:grouping val="clustered"/>
        <c:varyColors val="0"/>
        <c:ser>
          <c:idx val="0"/>
          <c:order val="0"/>
          <c:tx>
            <c:v>2014</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[statisztika.xlsx]Munka2!$G$19</c:f>
              <c:strCache>
                <c:ptCount val="1"/>
                <c:pt idx="0">
                  <c:v>Összes elhelyezés</c:v>
                </c:pt>
              </c:strCache>
            </c:strRef>
          </c:cat>
          <c:val>
            <c:numRef>
              <c:f>[statisztika.xlsx]Munka2!$D$18</c:f>
              <c:numCache>
                <c:formatCode>General</c:formatCode>
                <c:ptCount val="1"/>
                <c:pt idx="0">
                  <c:v>209</c:v>
                </c:pt>
              </c:numCache>
            </c:numRef>
          </c:val>
        </c:ser>
        <c:ser>
          <c:idx val="1"/>
          <c:order val="1"/>
          <c:tx>
            <c:v>2015</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[statisztika.xlsx]Munka2!$G$19</c:f>
              <c:strCache>
                <c:ptCount val="1"/>
                <c:pt idx="0">
                  <c:v>Összes elhelyezés</c:v>
                </c:pt>
              </c:strCache>
            </c:strRef>
          </c:cat>
          <c:val>
            <c:numRef>
              <c:f>[statisztika.xlsx]Munka2!$I$19</c:f>
              <c:numCache>
                <c:formatCode>General</c:formatCode>
                <c:ptCount val="1"/>
                <c:pt idx="0">
                  <c:v>274</c:v>
                </c:pt>
              </c:numCache>
            </c:numRef>
          </c:val>
        </c:ser>
        <c:dLbls>
          <c:showLegendKey val="0"/>
          <c:showVal val="1"/>
          <c:showCatName val="0"/>
          <c:showSerName val="0"/>
          <c:showPercent val="0"/>
          <c:showBubbleSize val="0"/>
        </c:dLbls>
        <c:gapWidth val="150"/>
        <c:shape val="box"/>
        <c:axId val="327937072"/>
        <c:axId val="327952752"/>
        <c:axId val="0"/>
      </c:bar3DChart>
      <c:catAx>
        <c:axId val="327937072"/>
        <c:scaling>
          <c:orientation val="minMax"/>
        </c:scaling>
        <c:delete val="0"/>
        <c:axPos val="b"/>
        <c:numFmt formatCode="General" sourceLinked="0"/>
        <c:majorTickMark val="out"/>
        <c:minorTickMark val="none"/>
        <c:tickLblPos val="nextTo"/>
        <c:crossAx val="327952752"/>
        <c:crosses val="autoZero"/>
        <c:auto val="1"/>
        <c:lblAlgn val="ctr"/>
        <c:lblOffset val="100"/>
        <c:noMultiLvlLbl val="0"/>
      </c:catAx>
      <c:valAx>
        <c:axId val="327952752"/>
        <c:scaling>
          <c:orientation val="minMax"/>
        </c:scaling>
        <c:delete val="1"/>
        <c:axPos val="l"/>
        <c:numFmt formatCode="General" sourceLinked="1"/>
        <c:majorTickMark val="out"/>
        <c:minorTickMark val="none"/>
        <c:tickLblPos val="nextTo"/>
        <c:crossAx val="327937072"/>
        <c:crosses val="autoZero"/>
        <c:crossBetween val="between"/>
      </c:valAx>
    </c:plotArea>
    <c:plotVisOnly val="1"/>
    <c:dispBlanksAs val="gap"/>
    <c:showDLblsOverMax val="0"/>
  </c:chart>
  <c:spPr>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9251740931227537"/>
          <c:y val="0.12052121144431419"/>
          <c:w val="0.69603143537693624"/>
          <c:h val="0.85399601645539069"/>
        </c:manualLayout>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BC63-4BFC-A43A-64B05BC475E5}"/>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BC63-4BFC-A43A-64B05BC475E5}"/>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BC63-4BFC-A43A-64B05BC475E5}"/>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BC63-4BFC-A43A-64B05BC475E5}"/>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BC63-4BFC-A43A-64B05BC475E5}"/>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BC63-4BFC-A43A-64B05BC475E5}"/>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0-45F1-436A-B25B-0BBA85660A10}"/>
              </c:ext>
            </c:extLst>
          </c:dPt>
          <c:dLbls>
            <c:dLbl>
              <c:idx val="0"/>
              <c:tx>
                <c:rich>
                  <a:bodyPr/>
                  <a:lstStyle/>
                  <a:p>
                    <a:r>
                      <a:rPr lang="en-US"/>
                      <a:t>Hajléktalan </a:t>
                    </a:r>
                    <a:fld id="{3BBD99E0-8DAD-4D1E-9361-11B36404B3D1}" type="VALUE">
                      <a:rPr lang="en-US"/>
                      <a:pPr/>
                      <a:t>[ÉRTÉK]</a:t>
                    </a:fld>
                    <a:endParaRPr lang="en-US"/>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C63-4BFC-A43A-64B05BC475E5}"/>
                </c:ext>
                <c:ext xmlns:c15="http://schemas.microsoft.com/office/drawing/2012/chart" uri="{CE6537A1-D6FC-4f65-9D91-7224C49458BB}">
                  <c15:dlblFieldTable/>
                  <c15:showDataLabelsRange val="0"/>
                </c:ext>
              </c:extLst>
            </c:dLbl>
            <c:dLbl>
              <c:idx val="1"/>
              <c:tx>
                <c:rich>
                  <a:bodyPr/>
                  <a:lstStyle/>
                  <a:p>
                    <a:r>
                      <a:rPr lang="en-US"/>
                      <a:t>Börtön</a:t>
                    </a:r>
                    <a:endParaRPr lang="en-US" baseline="0"/>
                  </a:p>
                  <a:p>
                    <a:fld id="{DB29A354-8F23-4F89-AE29-04C1B71B72A7}" type="VALUE">
                      <a:rPr lang="en-US"/>
                      <a:pPr/>
                      <a:t>[ÉRTÉK]</a:t>
                    </a:fld>
                    <a:endParaRPr lang="hu-HU"/>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BC63-4BFC-A43A-64B05BC475E5}"/>
                </c:ext>
                <c:ext xmlns:c15="http://schemas.microsoft.com/office/drawing/2012/chart" uri="{CE6537A1-D6FC-4f65-9D91-7224C49458BB}">
                  <c15:dlblFieldTable/>
                  <c15:showDataLabelsRange val="0"/>
                </c:ext>
              </c:extLst>
            </c:dLbl>
            <c:dLbl>
              <c:idx val="2"/>
              <c:tx>
                <c:rich>
                  <a:bodyPr/>
                  <a:lstStyle/>
                  <a:p>
                    <a:r>
                      <a:rPr lang="en-US"/>
                      <a:t>Idősotthon </a:t>
                    </a:r>
                    <a:fld id="{D4BAB9DE-7561-47A6-9634-8F8DDAE0D437}" type="VALUE">
                      <a:rPr lang="en-US"/>
                      <a:pPr/>
                      <a:t>[ÉRTÉK]</a:t>
                    </a:fld>
                    <a:endParaRPr lang="en-US"/>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BC63-4BFC-A43A-64B05BC475E5}"/>
                </c:ext>
                <c:ext xmlns:c15="http://schemas.microsoft.com/office/drawing/2012/chart" uri="{CE6537A1-D6FC-4f65-9D91-7224C49458BB}">
                  <c15:dlblFieldTable/>
                  <c15:showDataLabelsRange val="0"/>
                </c:ext>
              </c:extLst>
            </c:dLbl>
            <c:dLbl>
              <c:idx val="3"/>
              <c:tx>
                <c:rich>
                  <a:bodyPr/>
                  <a:lstStyle/>
                  <a:p>
                    <a:r>
                      <a:rPr lang="en-US"/>
                      <a:t>Üzemi </a:t>
                    </a:r>
                  </a:p>
                  <a:p>
                    <a:fld id="{F3DBBC30-C4E8-4F95-8A23-346AA7521EEE}" type="VALUE">
                      <a:rPr lang="en-US"/>
                      <a:pPr/>
                      <a:t>[ÉRTÉK]</a:t>
                    </a:fld>
                    <a:endParaRPr lang="hu-HU"/>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BC63-4BFC-A43A-64B05BC475E5}"/>
                </c:ext>
                <c:ext xmlns:c15="http://schemas.microsoft.com/office/drawing/2012/chart" uri="{CE6537A1-D6FC-4f65-9D91-7224C49458BB}">
                  <c15:dlblFieldTable/>
                  <c15:showDataLabelsRange val="0"/>
                </c:ext>
              </c:extLst>
            </c:dLbl>
            <c:dLbl>
              <c:idx val="4"/>
              <c:tx>
                <c:rich>
                  <a:bodyPr/>
                  <a:lstStyle/>
                  <a:p>
                    <a:r>
                      <a:rPr lang="en-US"/>
                      <a:t>Lakossági </a:t>
                    </a:r>
                  </a:p>
                  <a:p>
                    <a:fld id="{E1B59BBE-357F-40AE-8FD7-F59017275F5E}" type="VALUE">
                      <a:rPr lang="en-US"/>
                      <a:pPr/>
                      <a:t>[ÉRTÉK]</a:t>
                    </a:fld>
                    <a:endParaRPr lang="hu-HU"/>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BC63-4BFC-A43A-64B05BC475E5}"/>
                </c:ext>
                <c:ext xmlns:c15="http://schemas.microsoft.com/office/drawing/2012/chart" uri="{CE6537A1-D6FC-4f65-9D91-7224C49458BB}">
                  <c15:dlblFieldTable/>
                  <c15:showDataLabelsRange val="0"/>
                </c:ext>
              </c:extLst>
            </c:dLbl>
            <c:dLbl>
              <c:idx val="5"/>
              <c:tx>
                <c:rich>
                  <a:bodyPr/>
                  <a:lstStyle/>
                  <a:p>
                    <a:r>
                      <a:rPr lang="en-US"/>
                      <a:t>Fogyatékos </a:t>
                    </a:r>
                    <a:fld id="{3EC4FD9F-CACE-4DD6-BD91-76CDB110515A}" type="VALUE">
                      <a:rPr lang="en-US"/>
                      <a:pPr/>
                      <a:t>[ÉRTÉK]</a:t>
                    </a:fld>
                    <a:endParaRPr lang="en-US"/>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BC63-4BFC-A43A-64B05BC475E5}"/>
                </c:ext>
                <c:ext xmlns:c15="http://schemas.microsoft.com/office/drawing/2012/chart" uri="{CE6537A1-D6FC-4f65-9D91-7224C49458BB}">
                  <c15:dlblFieldTable/>
                  <c15:showDataLabelsRange val="0"/>
                </c:ext>
              </c:extLst>
            </c:dLbl>
            <c:dLbl>
              <c:idx val="6"/>
              <c:delete val="1"/>
              <c:extLst xmlns:c16r2="http://schemas.microsoft.com/office/drawing/2015/06/chart">
                <c:ext xmlns:c16="http://schemas.microsoft.com/office/drawing/2014/chart" uri="{C3380CC4-5D6E-409C-BE32-E72D297353CC}">
                  <c16:uniqueId val="{00000000-45F1-436A-B25B-0BBA85660A10}"/>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Munka3!$A$1:$A$7</c:f>
              <c:strCache>
                <c:ptCount val="7"/>
                <c:pt idx="0">
                  <c:v>hajléktalan</c:v>
                </c:pt>
                <c:pt idx="1">
                  <c:v>börtön</c:v>
                </c:pt>
                <c:pt idx="2">
                  <c:v>idősotthon</c:v>
                </c:pt>
                <c:pt idx="3">
                  <c:v>üzemi</c:v>
                </c:pt>
                <c:pt idx="4">
                  <c:v>lakossági</c:v>
                </c:pt>
                <c:pt idx="5">
                  <c:v>fogyatékos otthon</c:v>
                </c:pt>
                <c:pt idx="6">
                  <c:v>munkatársak</c:v>
                </c:pt>
              </c:strCache>
            </c:strRef>
          </c:cat>
          <c:val>
            <c:numRef>
              <c:f>Munka3!$B$1:$B$7</c:f>
              <c:numCache>
                <c:formatCode>[$-40E]General</c:formatCode>
                <c:ptCount val="7"/>
                <c:pt idx="0">
                  <c:v>5823</c:v>
                </c:pt>
                <c:pt idx="1">
                  <c:v>116</c:v>
                </c:pt>
                <c:pt idx="2">
                  <c:v>765</c:v>
                </c:pt>
                <c:pt idx="3">
                  <c:v>1636</c:v>
                </c:pt>
                <c:pt idx="4">
                  <c:v>402</c:v>
                </c:pt>
                <c:pt idx="5">
                  <c:v>461</c:v>
                </c:pt>
                <c:pt idx="6">
                  <c:v>0</c:v>
                </c:pt>
              </c:numCache>
            </c:numRef>
          </c:val>
          <c:extLst xmlns:c16r2="http://schemas.microsoft.com/office/drawing/2015/06/chart">
            <c:ext xmlns:c16="http://schemas.microsoft.com/office/drawing/2014/chart" uri="{C3380CC4-5D6E-409C-BE32-E72D297353CC}">
              <c16:uniqueId val="{00000001-45F1-436A-B25B-0BBA85660A10}"/>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a:pPr>
      <a:endParaRPr lang="hu-H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b="1">
                <a:latin typeface="Times New Roman" panose="02020603050405020304" pitchFamily="18" charset="0"/>
                <a:cs typeface="Times New Roman" panose="02020603050405020304" pitchFamily="18" charset="0"/>
              </a:rPr>
              <a:t>Szűrésszámok</a:t>
            </a:r>
            <a:r>
              <a:rPr lang="hu-HU" b="1" baseline="0">
                <a:latin typeface="Times New Roman" panose="02020603050405020304" pitchFamily="18" charset="0"/>
                <a:cs typeface="Times New Roman" panose="02020603050405020304" pitchFamily="18" charset="0"/>
              </a:rPr>
              <a:t> 2015.</a:t>
            </a:r>
          </a:p>
          <a:p>
            <a:pPr>
              <a:defRPr sz="1400" b="0" i="0" u="none" strike="noStrike" kern="1200" spc="0" baseline="0">
                <a:solidFill>
                  <a:schemeClr val="tx1">
                    <a:lumMod val="65000"/>
                    <a:lumOff val="35000"/>
                  </a:schemeClr>
                </a:solidFill>
                <a:latin typeface="+mn-lt"/>
                <a:ea typeface="+mn-ea"/>
                <a:cs typeface="+mn-cs"/>
              </a:defRPr>
            </a:pPr>
            <a:r>
              <a:rPr lang="hu-HU" b="1" baseline="0">
                <a:latin typeface="Times New Roman" panose="02020603050405020304" pitchFamily="18" charset="0"/>
                <a:cs typeface="Times New Roman" panose="02020603050405020304" pitchFamily="18" charset="0"/>
              </a:rPr>
              <a:t>Összesen: 12417 fő</a:t>
            </a:r>
            <a:endParaRPr lang="hu-HU" b="1">
              <a:latin typeface="Times New Roman" panose="02020603050405020304" pitchFamily="18" charset="0"/>
              <a:cs typeface="Times New Roman" panose="02020603050405020304" pitchFamily="18" charset="0"/>
            </a:endParaRPr>
          </a:p>
        </c:rich>
      </c:tx>
      <c:layout>
        <c:manualLayout>
          <c:xMode val="edge"/>
          <c:yMode val="edge"/>
          <c:x val="0.32207633420822407"/>
          <c:y val="2.3474178403755885E-2"/>
        </c:manualLayout>
      </c:layout>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4F5D-4394-8979-2BA20EBB5987}"/>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4F5D-4394-8979-2BA20EBB5987}"/>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4F5D-4394-8979-2BA20EBB5987}"/>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4F5D-4394-8979-2BA20EBB5987}"/>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4F5D-4394-8979-2BA20EBB5987}"/>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4F5D-4394-8979-2BA20EBB5987}"/>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4F5D-4394-8979-2BA20EBB598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Munka1!$A$2:$A$8</c:f>
              <c:strCache>
                <c:ptCount val="7"/>
                <c:pt idx="0">
                  <c:v>Alkalmassági</c:v>
                </c:pt>
                <c:pt idx="1">
                  <c:v>Hajléktalan</c:v>
                </c:pt>
                <c:pt idx="2">
                  <c:v>Intézményi</c:v>
                </c:pt>
                <c:pt idx="3">
                  <c:v>Börtön</c:v>
                </c:pt>
                <c:pt idx="4">
                  <c:v>Üzemi</c:v>
                </c:pt>
                <c:pt idx="5">
                  <c:v>Lakossági</c:v>
                </c:pt>
                <c:pt idx="6">
                  <c:v>Telepi</c:v>
                </c:pt>
              </c:strCache>
            </c:strRef>
          </c:cat>
          <c:val>
            <c:numRef>
              <c:f>Munka1!$B$2:$B$8</c:f>
              <c:numCache>
                <c:formatCode>General</c:formatCode>
                <c:ptCount val="7"/>
                <c:pt idx="0">
                  <c:v>777</c:v>
                </c:pt>
                <c:pt idx="1">
                  <c:v>6168</c:v>
                </c:pt>
                <c:pt idx="2">
                  <c:v>1205</c:v>
                </c:pt>
                <c:pt idx="3">
                  <c:v>50</c:v>
                </c:pt>
                <c:pt idx="4">
                  <c:v>2846</c:v>
                </c:pt>
                <c:pt idx="5">
                  <c:v>1047</c:v>
                </c:pt>
                <c:pt idx="6">
                  <c:v>324</c:v>
                </c:pt>
              </c:numCache>
            </c:numRef>
          </c:val>
          <c:extLst xmlns:c16r2="http://schemas.microsoft.com/office/drawing/2015/06/chart">
            <c:ext xmlns:c16="http://schemas.microsoft.com/office/drawing/2014/chart" uri="{C3380CC4-5D6E-409C-BE32-E72D297353CC}">
              <c16:uniqueId val="{0000000E-4F5D-4394-8979-2BA20EBB5987}"/>
            </c:ext>
          </c:extLst>
        </c:ser>
        <c:dLbls>
          <c:showLegendKey val="0"/>
          <c:showVal val="1"/>
          <c:showCatName val="1"/>
          <c:showSerName val="0"/>
          <c:showPercent val="0"/>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a:pPr>
      <a:endParaRPr lang="hu-H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hu-HU" sz="1400" b="1">
                <a:effectLst/>
              </a:rPr>
              <a:t>Iránydiagnózisok az összes kiemelés alapján</a:t>
            </a:r>
            <a:endParaRPr lang="hu-HU" sz="1400">
              <a:effectLst/>
            </a:endParaRP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Munka1!$A$2:$A$12</c:f>
              <c:strCache>
                <c:ptCount val="11"/>
                <c:pt idx="0">
                  <c:v>tbc</c:v>
                </c:pt>
                <c:pt idx="1">
                  <c:v>térfoglalás/tumor</c:v>
                </c:pt>
                <c:pt idx="2">
                  <c:v>pneumonia</c:v>
                </c:pt>
                <c:pt idx="3">
                  <c:v>góc/gócos elváltozás</c:v>
                </c:pt>
                <c:pt idx="4">
                  <c:v>residuum</c:v>
                </c:pt>
                <c:pt idx="5">
                  <c:v>cardiomegalia</c:v>
                </c:pt>
                <c:pt idx="6">
                  <c:v>vasculáris képlet</c:v>
                </c:pt>
                <c:pt idx="7">
                  <c:v>paracardiális köteges infiltrátum</c:v>
                </c:pt>
                <c:pt idx="8">
                  <c:v>pleuro pneumonia</c:v>
                </c:pt>
                <c:pt idx="9">
                  <c:v>köteges elváltozás</c:v>
                </c:pt>
                <c:pt idx="10">
                  <c:v>köteges infiltrátum</c:v>
                </c:pt>
              </c:strCache>
            </c:strRef>
          </c:cat>
          <c:val>
            <c:numRef>
              <c:f>Munka1!$B$2:$B$12</c:f>
              <c:numCache>
                <c:formatCode>General</c:formatCode>
                <c:ptCount val="11"/>
                <c:pt idx="0">
                  <c:v>172</c:v>
                </c:pt>
                <c:pt idx="1">
                  <c:v>137</c:v>
                </c:pt>
                <c:pt idx="2">
                  <c:v>133</c:v>
                </c:pt>
                <c:pt idx="3">
                  <c:v>72</c:v>
                </c:pt>
                <c:pt idx="4">
                  <c:v>68</c:v>
                </c:pt>
                <c:pt idx="5">
                  <c:v>53</c:v>
                </c:pt>
                <c:pt idx="6">
                  <c:v>52</c:v>
                </c:pt>
                <c:pt idx="7">
                  <c:v>45</c:v>
                </c:pt>
                <c:pt idx="8">
                  <c:v>40</c:v>
                </c:pt>
                <c:pt idx="9">
                  <c:v>34</c:v>
                </c:pt>
                <c:pt idx="10">
                  <c:v>30</c:v>
                </c:pt>
              </c:numCache>
            </c:numRef>
          </c:val>
          <c:extLst xmlns:c16r2="http://schemas.microsoft.com/office/drawing/2015/06/chart">
            <c:ext xmlns:c16="http://schemas.microsoft.com/office/drawing/2014/chart" uri="{C3380CC4-5D6E-409C-BE32-E72D297353CC}">
              <c16:uniqueId val="{00000000-228F-442E-92B8-0885F2D62EE6}"/>
            </c:ext>
          </c:extLst>
        </c:ser>
        <c:dLbls>
          <c:showLegendKey val="0"/>
          <c:showVal val="0"/>
          <c:showCatName val="0"/>
          <c:showSerName val="0"/>
          <c:showPercent val="0"/>
          <c:showBubbleSize val="0"/>
        </c:dLbls>
        <c:gapWidth val="219"/>
        <c:overlap val="-27"/>
        <c:axId val="264081616"/>
        <c:axId val="264082176"/>
      </c:barChart>
      <c:catAx>
        <c:axId val="264081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64082176"/>
        <c:crosses val="autoZero"/>
        <c:auto val="1"/>
        <c:lblAlgn val="ctr"/>
        <c:lblOffset val="100"/>
        <c:noMultiLvlLbl val="0"/>
      </c:catAx>
      <c:valAx>
        <c:axId val="264082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640816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hu-HU"/>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0.49386</cdr:x>
      <cdr:y>0.51329</cdr:y>
    </cdr:from>
    <cdr:to>
      <cdr:x>0.50764</cdr:x>
      <cdr:y>0.58446</cdr:y>
    </cdr:to>
    <cdr:sp macro="" textlink="">
      <cdr:nvSpPr>
        <cdr:cNvPr id="1025" name="Text Box 1"/>
        <cdr:cNvSpPr txBox="1">
          <a:spLocks xmlns:a="http://schemas.openxmlformats.org/drawingml/2006/main" noChangeArrowheads="1"/>
        </cdr:cNvSpPr>
      </cdr:nvSpPr>
      <cdr:spPr bwMode="auto">
        <a:xfrm xmlns:a="http://schemas.openxmlformats.org/drawingml/2006/main">
          <a:off x="2156332" y="1235950"/>
          <a:ext cx="60146" cy="17139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hu-HU" sz="800" b="1" i="0" u="none" strike="noStrike" baseline="0">
              <a:solidFill>
                <a:srgbClr val="000000"/>
              </a:solidFill>
              <a:latin typeface="Calibri"/>
            </a:rPr>
            <a:t> </a:t>
          </a:r>
        </a:p>
      </cdr:txBody>
    </cdr:sp>
  </cdr:relSizeAnchor>
</c:userShape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Metró">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Metró">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4561A-11BA-4874-B382-0241CB490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82</Pages>
  <Words>20541</Words>
  <Characters>141737</Characters>
  <Application>Microsoft Office Word</Application>
  <DocSecurity>0</DocSecurity>
  <Lines>1181</Lines>
  <Paragraphs>323</Paragraphs>
  <ScaleCrop>false</ScaleCrop>
  <HeadingPairs>
    <vt:vector size="2" baseType="variant">
      <vt:variant>
        <vt:lpstr>Cím</vt:lpstr>
      </vt:variant>
      <vt:variant>
        <vt:i4>1</vt:i4>
      </vt:variant>
    </vt:vector>
  </HeadingPairs>
  <TitlesOfParts>
    <vt:vector size="1" baseType="lpstr">
      <vt:lpstr/>
    </vt:vector>
  </TitlesOfParts>
  <Company>Budapest II. kerületi Polgármesteri Hivatal</Company>
  <LinksUpToDate>false</LinksUpToDate>
  <CharactersWithSpaces>161955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Kapócs Ágnes</dc:creator>
  <cp:keywords/>
  <dc:description/>
  <cp:lastModifiedBy>Kapócs Ágnes</cp:lastModifiedBy>
  <cp:revision>32</cp:revision>
  <cp:lastPrinted>2016-06-14T08:28:00Z</cp:lastPrinted>
  <dcterms:created xsi:type="dcterms:W3CDTF">2016-06-09T11:31:00Z</dcterms:created>
  <dcterms:modified xsi:type="dcterms:W3CDTF">2016-06-15T06:45:00Z</dcterms:modified>
</cp:coreProperties>
</file>