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26" w:rsidRPr="001255C9" w:rsidRDefault="002D4826" w:rsidP="002D4826">
      <w:pPr>
        <w:suppressAutoHyphens/>
        <w:spacing w:after="0" w:line="240" w:lineRule="auto"/>
        <w:ind w:firstLine="70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0" w:name="_GoBack"/>
      <w:bookmarkEnd w:id="0"/>
      <w:proofErr w:type="gramStart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….</w:t>
      </w:r>
      <w:proofErr w:type="gramEnd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sz. napirend</w:t>
      </w:r>
    </w:p>
    <w:p w:rsidR="002D4826" w:rsidRPr="001255C9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color w:val="000000" w:themeColor="text1"/>
          <w:sz w:val="20"/>
          <w:szCs w:val="24"/>
          <w:u w:val="single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color w:val="000000" w:themeColor="text1"/>
          <w:sz w:val="20"/>
          <w:szCs w:val="24"/>
          <w:u w:val="single"/>
          <w:lang w:eastAsia="ar-SA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0"/>
          <w:szCs w:val="24"/>
          <w:u w:val="single"/>
          <w:lang w:eastAsia="ar-SA"/>
        </w:rPr>
        <w:t>Előterjesztve:</w:t>
      </w:r>
    </w:p>
    <w:p w:rsidR="002D4826" w:rsidRPr="001255C9" w:rsidRDefault="002D4826" w:rsidP="002D4826">
      <w:pPr>
        <w:spacing w:after="0" w:line="240" w:lineRule="auto"/>
        <w:ind w:left="6521" w:hanging="42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  <w:t xml:space="preserve">Pénzügyi és Vagyonnyilatkozatokat </w:t>
      </w:r>
    </w:p>
    <w:p w:rsidR="002D4826" w:rsidRPr="001255C9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  <w:t>Ellenőrző Bizottsághoz</w:t>
      </w:r>
    </w:p>
    <w:p w:rsidR="002D4826" w:rsidRPr="001255C9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u-HU"/>
        </w:rPr>
        <w:t>Költségvetési Bizottsághoz</w:t>
      </w:r>
    </w:p>
    <w:p w:rsidR="002D4826" w:rsidRPr="001255C9" w:rsidRDefault="002D4826" w:rsidP="002D4826">
      <w:pPr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5A1EDE" w:rsidRDefault="002D4826" w:rsidP="002D482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E L Ő T E R J E S Z T É S</w:t>
      </w:r>
    </w:p>
    <w:p w:rsidR="002D4826" w:rsidRPr="005A1EDE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D4826" w:rsidRPr="005A1EDE" w:rsidRDefault="002D4826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5A1EDE" w:rsidRDefault="00B9000D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Képviselő-testület </w:t>
      </w:r>
      <w:r w:rsidR="002D4826"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2022. </w:t>
      </w:r>
      <w:r w:rsidR="00544879"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november</w:t>
      </w:r>
      <w:r w:rsidR="002D4826"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3F7236"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17</w:t>
      </w:r>
      <w:r w:rsidR="002D4826"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-i </w:t>
      </w:r>
      <w:r w:rsidR="002D4826" w:rsidRPr="005A1E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rendkívüli</w:t>
      </w:r>
      <w:r w:rsidR="002D4826"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ülésére</w:t>
      </w:r>
    </w:p>
    <w:p w:rsidR="002D4826" w:rsidRPr="005A1EDE" w:rsidRDefault="002D4826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5A1EDE" w:rsidRDefault="002D4826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5A1EDE" w:rsidRDefault="002D4826" w:rsidP="002D4826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Tárgy:</w:t>
      </w:r>
      <w:r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  <w:t xml:space="preserve">Javaslat a Budapest Főváros II. Kerületi Önkormányzat 2022. évi költségvetésről szóló 2/2022. (II. 25.) rendelet módosítására, </w:t>
      </w:r>
      <w:r w:rsidR="003F7236"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valamint</w:t>
      </w:r>
      <w:r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544879"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javaslat a felülvizsgálatra</w:t>
      </w:r>
      <w:r w:rsidRPr="005A1E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:rsidR="002D4826" w:rsidRPr="005A1EDE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Készítette:    </w:t>
      </w:r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proofErr w:type="gramStart"/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…………………………</w:t>
      </w:r>
      <w:proofErr w:type="gramEnd"/>
    </w:p>
    <w:p w:rsidR="002D4826" w:rsidRPr="001255C9" w:rsidRDefault="002D4826" w:rsidP="002D482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Havas Beatrix</w:t>
      </w: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proofErr w:type="gramStart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költségvetési</w:t>
      </w:r>
      <w:proofErr w:type="gramEnd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és számviteli</w:t>
      </w:r>
    </w:p>
    <w:p w:rsidR="002D4826" w:rsidRPr="001255C9" w:rsidRDefault="002D4826" w:rsidP="002D482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osztályvezető</w:t>
      </w:r>
      <w:proofErr w:type="gramEnd"/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Egyeztetve</w:t>
      </w:r>
      <w:r w:rsidRPr="001255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:</w:t>
      </w:r>
      <w:r w:rsidRPr="001255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proofErr w:type="gramStart"/>
      <w:r w:rsidRPr="001255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…………………………</w:t>
      </w:r>
      <w:proofErr w:type="gramEnd"/>
    </w:p>
    <w:p w:rsidR="002D4826" w:rsidRPr="001255C9" w:rsidRDefault="002D4826" w:rsidP="002D482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Annus Béláné</w:t>
      </w: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proofErr w:type="gramStart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gazdasági</w:t>
      </w:r>
      <w:proofErr w:type="gramEnd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igazgató</w:t>
      </w: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Látta</w:t>
      </w:r>
      <w:r w:rsidRPr="001255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:</w:t>
      </w:r>
      <w:r w:rsidRPr="001255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1255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proofErr w:type="gramStart"/>
      <w:r w:rsidRPr="001255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…………………………</w:t>
      </w:r>
      <w:proofErr w:type="gramEnd"/>
    </w:p>
    <w:p w:rsidR="002D4826" w:rsidRPr="001255C9" w:rsidRDefault="002D4826" w:rsidP="002D482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dr.</w:t>
      </w:r>
      <w:proofErr w:type="gramEnd"/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Szalai Tibor</w:t>
      </w: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proofErr w:type="gramStart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jegyző</w:t>
      </w:r>
      <w:proofErr w:type="gramEnd"/>
    </w:p>
    <w:p w:rsidR="002D4826" w:rsidRPr="001255C9" w:rsidRDefault="002D4826" w:rsidP="002D482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…………………………………</w:t>
      </w: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proofErr w:type="gramStart"/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dr.</w:t>
      </w:r>
      <w:proofErr w:type="gramEnd"/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Silye Tamás</w:t>
      </w: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proofErr w:type="gramStart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jegyzői</w:t>
      </w:r>
      <w:proofErr w:type="gramEnd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igazgató</w:t>
      </w: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544879">
      <w:pPr>
        <w:suppressAutoHyphens/>
        <w:spacing w:after="0" w:line="240" w:lineRule="auto"/>
        <w:ind w:left="5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 napirend tárgyalása zárt ülést nem igényel.</w:t>
      </w:r>
    </w:p>
    <w:p w:rsidR="002D4826" w:rsidRPr="001255C9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2D4826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1255C9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Tisztelt Képviselő-testület!</w:t>
      </w:r>
    </w:p>
    <w:p w:rsidR="002D4826" w:rsidRPr="001255C9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 államháztartásról szóló 2011. évi CXCV. törvény 34. §</w:t>
      </w:r>
      <w:proofErr w:type="spellStart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-ában</w:t>
      </w:r>
      <w:proofErr w:type="spellEnd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és az államháztartásról szóló törvény végrehajtásáról szóló 368/2011.(XII. 31.) Kormányrendelet 42. §</w:t>
      </w:r>
      <w:proofErr w:type="spellStart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-ában</w:t>
      </w:r>
      <w:proofErr w:type="spellEnd"/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foglaltak alapján előterjesztésünk I. részében javaslatot teszünk az átruházott hatáskörben hozott döntések alapján elvégzett előirányzat módosítások és átcsoportosítások költségvetési rendeleten történő átvezetésére.  A II. rész</w:t>
      </w:r>
      <w:r w:rsidR="00544879"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ben javaslatot teszünk a felülvizsgálatra.</w:t>
      </w:r>
    </w:p>
    <w:p w:rsidR="002D4826" w:rsidRPr="001255C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D4826" w:rsidRPr="002D4826" w:rsidRDefault="002D4826" w:rsidP="002D482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I. rész a 2022. </w:t>
      </w:r>
      <w:r w:rsidR="00544879" w:rsidRPr="005448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július</w:t>
      </w:r>
      <w:r w:rsidRPr="002D48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1. és </w:t>
      </w:r>
      <w:r w:rsidR="00544879" w:rsidRPr="005448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szeptember</w:t>
      </w:r>
      <w:r w:rsidRPr="002D48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30. közötti időszakban elvégzett előirányzat módosítások és átcsoportosítások miatti rendeletmódosítási javaslat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rendeletmódosítási javaslatban foglalt előirányzat változtatások körébe tartoznak 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az Önkormányzati feladatok vonatkozásában </w:t>
      </w:r>
      <w:proofErr w:type="gramStart"/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D4826" w:rsidRPr="002D4826" w:rsidRDefault="002D4826" w:rsidP="002D4826">
      <w:pPr>
        <w:tabs>
          <w:tab w:val="num" w:pos="851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4826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Képviselő-testület döntésinek végrehajtásából adódó előirányzat átcsoportosítások,</w:t>
      </w:r>
    </w:p>
    <w:p w:rsidR="002D4826" w:rsidRPr="002D4826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Képviselő-testület által átruházott hatáskörben hozott átcsoportosítások,</w:t>
      </w:r>
    </w:p>
    <w:p w:rsidR="002D4826" w:rsidRPr="002D4826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saját hatáskörű előirányzat </w:t>
      </w:r>
      <w:r w:rsidR="001E49FA">
        <w:rPr>
          <w:rFonts w:ascii="Times New Roman" w:eastAsia="Times New Roman" w:hAnsi="Times New Roman" w:cs="Times New Roman"/>
          <w:sz w:val="24"/>
          <w:szCs w:val="24"/>
          <w:lang w:eastAsia="ar-SA"/>
        </w:rPr>
        <w:t>módosí</w:t>
      </w:r>
      <w:r w:rsidR="00544879" w:rsidRPr="00544879">
        <w:rPr>
          <w:rFonts w:ascii="Times New Roman" w:eastAsia="Times New Roman" w:hAnsi="Times New Roman" w:cs="Times New Roman"/>
          <w:sz w:val="24"/>
          <w:szCs w:val="24"/>
          <w:lang w:eastAsia="ar-SA"/>
        </w:rPr>
        <w:t>tások</w:t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Polgármesteri Hivatal vonatkozásában </w:t>
      </w:r>
      <w:proofErr w:type="gramStart"/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4826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felügyeleti szerv hatáskörébe tartozó </w:t>
      </w:r>
      <w:r w:rsidR="001E49FA">
        <w:rPr>
          <w:rFonts w:ascii="Times New Roman" w:eastAsia="Times New Roman" w:hAnsi="Times New Roman" w:cs="Times New Roman"/>
          <w:sz w:val="24"/>
          <w:szCs w:val="24"/>
          <w:lang w:eastAsia="ar-SA"/>
        </w:rPr>
        <w:t>átcsoportosí</w:t>
      </w:r>
      <w:r w:rsidR="00544879" w:rsidRPr="00544879">
        <w:rPr>
          <w:rFonts w:ascii="Times New Roman" w:eastAsia="Times New Roman" w:hAnsi="Times New Roman" w:cs="Times New Roman"/>
          <w:sz w:val="24"/>
          <w:szCs w:val="24"/>
          <w:lang w:eastAsia="ar-SA"/>
        </w:rPr>
        <w:t>tások</w:t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2D4826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saját hatáskörű előirányzat </w:t>
      </w:r>
      <w:r w:rsidR="001E49FA">
        <w:rPr>
          <w:rFonts w:ascii="Times New Roman" w:eastAsia="Times New Roman" w:hAnsi="Times New Roman" w:cs="Times New Roman"/>
          <w:sz w:val="24"/>
          <w:szCs w:val="24"/>
          <w:lang w:eastAsia="ar-SA"/>
        </w:rPr>
        <w:t>módosí</w:t>
      </w:r>
      <w:r w:rsidR="00544879" w:rsidRPr="00544879">
        <w:rPr>
          <w:rFonts w:ascii="Times New Roman" w:eastAsia="Times New Roman" w:hAnsi="Times New Roman" w:cs="Times New Roman"/>
          <w:sz w:val="24"/>
          <w:szCs w:val="24"/>
          <w:lang w:eastAsia="ar-SA"/>
        </w:rPr>
        <w:t>tások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4826" w:rsidRDefault="002D4826" w:rsidP="002D4826">
      <w:pPr>
        <w:numPr>
          <w:ilvl w:val="0"/>
          <w:numId w:val="31"/>
        </w:numPr>
        <w:tabs>
          <w:tab w:val="num" w:pos="851"/>
          <w:tab w:val="num" w:pos="18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intézményeket érintően </w:t>
      </w:r>
      <w:proofErr w:type="gramStart"/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D4826" w:rsidRPr="002D4826" w:rsidRDefault="002D4826" w:rsidP="002D482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4826" w:rsidRDefault="002D4826" w:rsidP="002D4826">
      <w:pPr>
        <w:numPr>
          <w:ilvl w:val="0"/>
          <w:numId w:val="16"/>
        </w:numPr>
        <w:tabs>
          <w:tab w:val="num" w:pos="142"/>
          <w:tab w:val="num" w:pos="851"/>
          <w:tab w:val="num" w:pos="1800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felügyeleti szerv hatáskörébe tartozó módosítások,</w:t>
      </w:r>
    </w:p>
    <w:p w:rsidR="002D4826" w:rsidRPr="002D4826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saját hatáskörű előirányzat </w:t>
      </w:r>
      <w:r w:rsidR="001E49FA">
        <w:rPr>
          <w:rFonts w:ascii="Times New Roman" w:eastAsia="Times New Roman" w:hAnsi="Times New Roman" w:cs="Times New Roman"/>
          <w:sz w:val="24"/>
          <w:szCs w:val="24"/>
          <w:lang w:eastAsia="ar-SA"/>
        </w:rPr>
        <w:t>módosí</w:t>
      </w:r>
      <w:r w:rsidR="00544879" w:rsidRPr="00544879">
        <w:rPr>
          <w:rFonts w:ascii="Times New Roman" w:eastAsia="Times New Roman" w:hAnsi="Times New Roman" w:cs="Times New Roman"/>
          <w:sz w:val="24"/>
          <w:szCs w:val="24"/>
          <w:lang w:eastAsia="ar-SA"/>
        </w:rPr>
        <w:t>tások</w:t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2D4826" w:rsidRDefault="002D4826" w:rsidP="002D4826">
      <w:pPr>
        <w:tabs>
          <w:tab w:val="num" w:pos="18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2D4826" w:rsidRDefault="002D4826" w:rsidP="002D4826">
      <w:pPr>
        <w:tabs>
          <w:tab w:val="num" w:pos="18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48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bevételi és kiadási főösszeg</w:t>
      </w:r>
      <w:r w:rsidR="00FB02D2" w:rsidRPr="00FB0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egyenlegében 176 408</w:t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FB02D2" w:rsidRPr="00FB02D2">
        <w:rPr>
          <w:rFonts w:ascii="Times New Roman" w:eastAsia="Times New Roman" w:hAnsi="Times New Roman" w:cs="Times New Roman"/>
          <w:sz w:val="24"/>
          <w:szCs w:val="24"/>
          <w:lang w:eastAsia="ar-SA"/>
        </w:rPr>
        <w:t>600</w:t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Ft-tal </w:t>
      </w:r>
      <w:r w:rsidR="009429FB">
        <w:rPr>
          <w:rFonts w:ascii="Times New Roman" w:eastAsia="Times New Roman" w:hAnsi="Times New Roman" w:cs="Times New Roman"/>
          <w:sz w:val="24"/>
          <w:szCs w:val="24"/>
          <w:lang w:eastAsia="ar-SA"/>
        </w:rPr>
        <w:t>növekedett</w:t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Bevételi főösszeg változás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A változást bevételi előirányzat csoportonként az alábbiakban mutatjuk be: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4826" w:rsidRDefault="002D4826" w:rsidP="001E49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Forint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2586"/>
      </w:tblGrid>
      <w:tr w:rsidR="00542CD1" w:rsidRPr="00542CD1" w:rsidTr="00F85F84">
        <w:trPr>
          <w:trHeight w:val="315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26" w:rsidRPr="002D4826" w:rsidRDefault="002D4826" w:rsidP="002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826" w:rsidRPr="002D4826" w:rsidRDefault="002D4826" w:rsidP="002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Változás összege</w:t>
            </w:r>
          </w:p>
        </w:tc>
      </w:tr>
      <w:tr w:rsidR="00FB02D2" w:rsidRPr="00FB02D2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Önkormányzat működési támogatása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FB02D2" w:rsidRDefault="006B749D" w:rsidP="006B749D">
            <w:pPr>
              <w:pStyle w:val="Listaszerbekezds"/>
              <w:jc w:val="right"/>
            </w:pPr>
            <w:r>
              <w:t>46 573</w:t>
            </w:r>
            <w:r w:rsidR="002D4826" w:rsidRPr="00FB02D2">
              <w:t> </w:t>
            </w:r>
            <w:r w:rsidR="00FB02D2" w:rsidRPr="00FB02D2">
              <w:t>711</w:t>
            </w:r>
          </w:p>
        </w:tc>
      </w:tr>
      <w:tr w:rsidR="00FB02D2" w:rsidRPr="00FB02D2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Elvonások és befizetések bevételei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B02D2" w:rsidRPr="00FB02D2" w:rsidTr="00F85F84">
        <w:trPr>
          <w:trHeight w:val="30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Egyéb működési célú támogatások bevételei </w:t>
            </w:r>
            <w:proofErr w:type="spellStart"/>
            <w:r w:rsidRPr="002D4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áht-n</w:t>
            </w:r>
            <w:proofErr w:type="spellEnd"/>
            <w:r w:rsidRPr="002D4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FB02D2" w:rsidRDefault="00FB02D2" w:rsidP="006B749D">
            <w:pPr>
              <w:pStyle w:val="Listaszerbekezds"/>
              <w:ind w:left="1382"/>
              <w:jc w:val="right"/>
            </w:pPr>
            <w:r w:rsidRPr="00FB02D2">
              <w:t xml:space="preserve"> 629 931</w:t>
            </w:r>
          </w:p>
        </w:tc>
      </w:tr>
      <w:tr w:rsidR="006B749D" w:rsidRPr="006B749D" w:rsidTr="00F85F84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Közhatalmi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B749D" w:rsidRPr="006B749D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Működési bevételek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6B749D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32 282</w:t>
            </w:r>
            <w:r w:rsidR="002D4826" w:rsidRPr="002D4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622C1F" w:rsidRPr="00622C1F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Működési célú átvett pénzeszközök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8922F4" w:rsidRDefault="008922F4" w:rsidP="008922F4">
            <w:pPr>
              <w:pStyle w:val="Listaszerbekezds"/>
              <w:numPr>
                <w:ilvl w:val="0"/>
                <w:numId w:val="31"/>
              </w:numPr>
              <w:jc w:val="right"/>
            </w:pPr>
            <w:r w:rsidRPr="008922F4">
              <w:t>2 5</w:t>
            </w:r>
            <w:r w:rsidR="002D4826" w:rsidRPr="008922F4">
              <w:t>00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Működési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622C1F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22C1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79</w:t>
            </w:r>
            <w:r w:rsidR="002D4826"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622C1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483</w:t>
            </w:r>
            <w:r w:rsidR="002D4826"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622C1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142</w:t>
            </w:r>
          </w:p>
        </w:tc>
      </w:tr>
      <w:tr w:rsidR="00544879" w:rsidRPr="002D4826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Felhalmozási célú önkormányzati támogatások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Egyéb felhalmozási célú támogatások bevételei </w:t>
            </w:r>
            <w:proofErr w:type="spellStart"/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áht-n</w:t>
            </w:r>
            <w:proofErr w:type="spellEnd"/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Felhalmozási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Felhalmozási c. visszatérítendő tám. kölcsön visszatérülése </w:t>
            </w:r>
            <w:proofErr w:type="spellStart"/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áht-n</w:t>
            </w:r>
            <w:proofErr w:type="spellEnd"/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kívülről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ind w:left="644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Egyéb felhalmozási célú átvett pénzeszközök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Felhalmozási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Előző év költségvetési maradványának igénybevétele működésre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Államháztartáson belüli megelőlegezések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622C1F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2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96 925 4</w:t>
            </w:r>
            <w:r w:rsidR="002D4826"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62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Működési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622C1F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22C1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96</w:t>
            </w:r>
            <w:r w:rsidR="002D4826"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="008922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9</w:t>
            </w:r>
            <w:r w:rsidRPr="00622C1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25</w:t>
            </w:r>
            <w:r w:rsidR="002D4826"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622C1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4</w:t>
            </w:r>
            <w:r w:rsidR="002D4826"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5</w:t>
            </w:r>
            <w:r w:rsidRPr="00622C1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8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Előző év költségvetési maradványának igénybevétele felhalmozásra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Finanszírozási célú pénzügyi műveletek bevételei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Hosszú lejáratú hitel felvétele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Felhalmozási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22C1F" w:rsidRPr="00622C1F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4826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4826" w:rsidRDefault="00622C1F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22C1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176</w:t>
            </w:r>
            <w:r w:rsidR="002D4826"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622C1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408</w:t>
            </w:r>
            <w:r w:rsidR="002D4826" w:rsidRPr="002D4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622C1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600</w:t>
            </w:r>
          </w:p>
        </w:tc>
      </w:tr>
    </w:tbl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404A43" w:rsidRDefault="007B453D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  <w:specVanish/>
        </w:rPr>
      </w:pPr>
      <w:r w:rsidRPr="00404A43">
        <w:rPr>
          <w:rFonts w:ascii="Times New Roman" w:eastAsia="Times New Roman" w:hAnsi="Times New Roman" w:cs="Times New Roman"/>
          <w:sz w:val="24"/>
          <w:szCs w:val="24"/>
          <w:lang w:eastAsia="ar-SA"/>
        </w:rPr>
        <w:t>A bevételek közül 174 679 6</w:t>
      </w:r>
      <w:r w:rsidR="002D4826" w:rsidRPr="00404A43">
        <w:rPr>
          <w:rFonts w:ascii="Times New Roman" w:eastAsia="Times New Roman" w:hAnsi="Times New Roman" w:cs="Times New Roman"/>
          <w:sz w:val="24"/>
          <w:szCs w:val="24"/>
          <w:lang w:eastAsia="ar-SA"/>
        </w:rPr>
        <w:t>69 Ft növekedés az Önkormányzatnál (költségvetési és finanszírozási bevét</w:t>
      </w:r>
      <w:r w:rsidR="00404A43" w:rsidRPr="00404A43">
        <w:rPr>
          <w:rFonts w:ascii="Times New Roman" w:eastAsia="Times New Roman" w:hAnsi="Times New Roman" w:cs="Times New Roman"/>
          <w:sz w:val="24"/>
          <w:szCs w:val="24"/>
          <w:lang w:eastAsia="ar-SA"/>
        </w:rPr>
        <w:t>el), 1 728 931</w:t>
      </w:r>
      <w:r w:rsidR="002D4826" w:rsidRPr="00404A43">
        <w:rPr>
          <w:rFonts w:ascii="Times New Roman" w:eastAsia="Times New Roman" w:hAnsi="Times New Roman" w:cs="Times New Roman"/>
          <w:sz w:val="24"/>
          <w:szCs w:val="24"/>
          <w:lang w:eastAsia="ar-SA"/>
        </w:rPr>
        <w:t> Ft növek</w:t>
      </w:r>
      <w:r w:rsidR="00404A43" w:rsidRPr="00404A43">
        <w:rPr>
          <w:rFonts w:ascii="Times New Roman" w:eastAsia="Times New Roman" w:hAnsi="Times New Roman" w:cs="Times New Roman"/>
          <w:sz w:val="24"/>
          <w:szCs w:val="24"/>
          <w:lang w:eastAsia="ar-SA"/>
        </w:rPr>
        <w:t>edés a Polgármesteri Hivatalnál keletkezett.</w:t>
      </w:r>
    </w:p>
    <w:p w:rsidR="002D4826" w:rsidRPr="00404A43" w:rsidRDefault="007B453D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A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4A43" w:rsidRPr="00404A43">
        <w:rPr>
          <w:rFonts w:ascii="Times New Roman" w:eastAsia="Times New Roman" w:hAnsi="Times New Roman" w:cs="Times New Roman"/>
          <w:sz w:val="24"/>
          <w:szCs w:val="24"/>
          <w:lang w:eastAsia="ar-SA"/>
        </w:rPr>
        <w:t>Ez utóbbi nem tartalmazza</w:t>
      </w:r>
      <w:r w:rsidR="002D4826" w:rsidRPr="00404A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felügyeleti szervi támogatást.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A06337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A06337"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felügyeleti szervi támogatás 59 048 458</w:t>
      </w:r>
      <w:r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> Ft-tal nőtt az alábbiak szerint:</w:t>
      </w:r>
    </w:p>
    <w:p w:rsidR="002D4826" w:rsidRPr="007B453D" w:rsidRDefault="007B453D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53D">
        <w:rPr>
          <w:rFonts w:ascii="Times New Roman" w:eastAsia="Times New Roman" w:hAnsi="Times New Roman" w:cs="Times New Roman"/>
          <w:sz w:val="24"/>
          <w:szCs w:val="24"/>
          <w:lang w:eastAsia="ar-SA"/>
        </w:rPr>
        <w:t></w:t>
      </w:r>
      <w:r w:rsidRPr="007B45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Polgármesteri Hivatal </w:t>
      </w:r>
      <w:r w:rsidR="00F25904">
        <w:rPr>
          <w:rFonts w:ascii="Times New Roman" w:eastAsia="Times New Roman" w:hAnsi="Times New Roman" w:cs="Times New Roman"/>
          <w:sz w:val="24"/>
          <w:szCs w:val="24"/>
          <w:lang w:eastAsia="ar-SA"/>
        </w:rPr>
        <w:t>624</w:t>
      </w:r>
      <w:r w:rsidR="0077303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F25904">
        <w:rPr>
          <w:rFonts w:ascii="Times New Roman" w:eastAsia="Times New Roman" w:hAnsi="Times New Roman" w:cs="Times New Roman"/>
          <w:sz w:val="24"/>
          <w:szCs w:val="24"/>
          <w:lang w:eastAsia="ar-SA"/>
        </w:rPr>
        <w:t>372</w:t>
      </w:r>
      <w:r w:rsidR="00773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4826" w:rsidRPr="007B453D">
        <w:rPr>
          <w:rFonts w:ascii="Times New Roman" w:eastAsia="Times New Roman" w:hAnsi="Times New Roman" w:cs="Times New Roman"/>
          <w:sz w:val="24"/>
          <w:szCs w:val="24"/>
          <w:lang w:eastAsia="ar-SA"/>
        </w:rPr>
        <w:t>Ft,</w:t>
      </w:r>
    </w:p>
    <w:p w:rsidR="002D4826" w:rsidRPr="00A06337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></w:t>
      </w:r>
      <w:r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Gazdasági szervezettel nem rendelkező in</w:t>
      </w:r>
      <w:r w:rsidR="00A06337"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>tézmények 57 224 0</w:t>
      </w:r>
      <w:r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A06337"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Ft </w:t>
      </w:r>
    </w:p>
    <w:p w:rsidR="002D4826" w:rsidRPr="00A06337" w:rsidRDefault="00A06337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></w:t>
      </w:r>
      <w:r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Egészségügyi Szolgálat: 1 200 </w:t>
      </w:r>
      <w:r w:rsidR="002D4826"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D4826" w:rsidRPr="00A06337">
        <w:rPr>
          <w:rFonts w:ascii="Times New Roman" w:eastAsia="Times New Roman" w:hAnsi="Times New Roman" w:cs="Times New Roman"/>
          <w:sz w:val="24"/>
          <w:szCs w:val="24"/>
          <w:lang w:eastAsia="ar-SA"/>
        </w:rPr>
        <w:t>0 Ft.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BB2D47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2D47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Önkorm</w:t>
      </w:r>
      <w:r w:rsidR="0004113E" w:rsidRPr="00BB2D47">
        <w:rPr>
          <w:rFonts w:ascii="Times New Roman" w:eastAsia="Times New Roman" w:hAnsi="Times New Roman" w:cs="Times New Roman"/>
          <w:sz w:val="24"/>
          <w:szCs w:val="24"/>
          <w:lang w:eastAsia="ar-SA"/>
        </w:rPr>
        <w:t>ányzati feladaton jelentkező 174 679 66</w:t>
      </w:r>
      <w:r w:rsidRPr="00BB2D47">
        <w:rPr>
          <w:rFonts w:ascii="Times New Roman" w:eastAsia="Times New Roman" w:hAnsi="Times New Roman" w:cs="Times New Roman"/>
          <w:sz w:val="24"/>
          <w:szCs w:val="24"/>
          <w:lang w:eastAsia="ar-SA"/>
        </w:rPr>
        <w:t>9 Ft bevételi változás az alábbiak jogcímek szerint oszlik meg: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987AE6" w:rsidRDefault="002D4826" w:rsidP="00404A43">
      <w:pPr>
        <w:suppressAutoHyphens/>
        <w:spacing w:after="0" w:line="240" w:lineRule="auto"/>
        <w:ind w:firstLine="836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AE6">
        <w:rPr>
          <w:rFonts w:ascii="Times New Roman" w:eastAsia="Times New Roman" w:hAnsi="Times New Roman" w:cs="Times New Roman"/>
          <w:sz w:val="24"/>
          <w:szCs w:val="24"/>
          <w:lang w:eastAsia="ar-SA"/>
        </w:rPr>
        <w:t>Forin</w:t>
      </w:r>
      <w:r w:rsidR="00404A43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2"/>
        <w:gridCol w:w="2666"/>
      </w:tblGrid>
      <w:tr w:rsidR="00987AE6" w:rsidRPr="00987AE6" w:rsidTr="00F85F84">
        <w:tc>
          <w:tcPr>
            <w:tcW w:w="6658" w:type="dxa"/>
            <w:vAlign w:val="center"/>
          </w:tcPr>
          <w:p w:rsidR="002D4826" w:rsidRPr="00987AE6" w:rsidRDefault="002D4826" w:rsidP="002D48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826" w:rsidRPr="00987AE6" w:rsidRDefault="002D4826" w:rsidP="002D48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7AE6">
              <w:rPr>
                <w:b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2743" w:type="dxa"/>
            <w:vAlign w:val="center"/>
          </w:tcPr>
          <w:p w:rsidR="002D4826" w:rsidRPr="00987AE6" w:rsidRDefault="002D4826" w:rsidP="002D48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826" w:rsidRPr="00987AE6" w:rsidRDefault="002D4826" w:rsidP="002D48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87AE6">
              <w:rPr>
                <w:b/>
                <w:sz w:val="24"/>
                <w:szCs w:val="24"/>
                <w:lang w:eastAsia="ar-SA"/>
              </w:rPr>
              <w:t>Változás összege</w:t>
            </w:r>
          </w:p>
        </w:tc>
      </w:tr>
      <w:tr w:rsidR="00987AE6" w:rsidRPr="00987AE6" w:rsidTr="00F85F84">
        <w:tc>
          <w:tcPr>
            <w:tcW w:w="6658" w:type="dxa"/>
          </w:tcPr>
          <w:p w:rsidR="002D4826" w:rsidRPr="00987AE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7AE6">
              <w:rPr>
                <w:sz w:val="24"/>
                <w:szCs w:val="24"/>
                <w:lang w:eastAsia="ar-SA"/>
              </w:rPr>
              <w:t>Önkormányzati működési támogatás</w:t>
            </w:r>
          </w:p>
        </w:tc>
        <w:tc>
          <w:tcPr>
            <w:tcW w:w="2743" w:type="dxa"/>
          </w:tcPr>
          <w:p w:rsidR="002D4826" w:rsidRPr="00987AE6" w:rsidRDefault="00DF567A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87AE6">
              <w:rPr>
                <w:sz w:val="24"/>
                <w:szCs w:val="24"/>
                <w:lang w:eastAsia="ar-SA"/>
              </w:rPr>
              <w:t> 46 573 711</w:t>
            </w:r>
          </w:p>
        </w:tc>
      </w:tr>
      <w:tr w:rsidR="00987AE6" w:rsidRPr="00987AE6" w:rsidTr="00F85F84">
        <w:tc>
          <w:tcPr>
            <w:tcW w:w="6658" w:type="dxa"/>
          </w:tcPr>
          <w:p w:rsidR="002D4826" w:rsidRPr="00987AE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7AE6">
              <w:rPr>
                <w:sz w:val="24"/>
                <w:szCs w:val="24"/>
                <w:lang w:eastAsia="ar-SA"/>
              </w:rPr>
              <w:t xml:space="preserve">Egyéb működési célú támogatások bevételei </w:t>
            </w:r>
            <w:proofErr w:type="spellStart"/>
            <w:r w:rsidRPr="00987AE6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987AE6">
              <w:rPr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2743" w:type="dxa"/>
          </w:tcPr>
          <w:p w:rsidR="002D4826" w:rsidRPr="00987AE6" w:rsidRDefault="00DF567A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87AE6">
              <w:rPr>
                <w:sz w:val="24"/>
                <w:szCs w:val="24"/>
                <w:lang w:eastAsia="ar-SA"/>
              </w:rPr>
              <w:t>399</w:t>
            </w:r>
            <w:r w:rsidR="002D4826" w:rsidRPr="00987AE6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987AE6" w:rsidRPr="00987AE6" w:rsidTr="00F85F84">
        <w:tc>
          <w:tcPr>
            <w:tcW w:w="6658" w:type="dxa"/>
          </w:tcPr>
          <w:p w:rsidR="002D4826" w:rsidRPr="00987AE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7AE6">
              <w:rPr>
                <w:sz w:val="24"/>
                <w:szCs w:val="24"/>
                <w:lang w:eastAsia="ar-SA"/>
              </w:rPr>
              <w:t>Közhatalmi bevételek</w:t>
            </w:r>
          </w:p>
        </w:tc>
        <w:tc>
          <w:tcPr>
            <w:tcW w:w="2743" w:type="dxa"/>
          </w:tcPr>
          <w:p w:rsidR="002D4826" w:rsidRPr="00987AE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87AE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987AE6" w:rsidRPr="00987AE6" w:rsidTr="00F85F84">
        <w:tc>
          <w:tcPr>
            <w:tcW w:w="6658" w:type="dxa"/>
          </w:tcPr>
          <w:p w:rsidR="002D4826" w:rsidRPr="00987AE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7AE6">
              <w:rPr>
                <w:sz w:val="24"/>
                <w:szCs w:val="24"/>
                <w:lang w:eastAsia="ar-SA"/>
              </w:rPr>
              <w:t>Működési bevételek</w:t>
            </w:r>
          </w:p>
        </w:tc>
        <w:tc>
          <w:tcPr>
            <w:tcW w:w="2743" w:type="dxa"/>
          </w:tcPr>
          <w:p w:rsidR="002D4826" w:rsidRPr="00987AE6" w:rsidRDefault="00987AE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87AE6">
              <w:rPr>
                <w:sz w:val="24"/>
                <w:szCs w:val="24"/>
                <w:lang w:eastAsia="ar-SA"/>
              </w:rPr>
              <w:t>30 784</w:t>
            </w:r>
            <w:r w:rsidR="002D4826" w:rsidRPr="00987AE6">
              <w:rPr>
                <w:sz w:val="24"/>
                <w:szCs w:val="24"/>
                <w:lang w:eastAsia="ar-SA"/>
              </w:rPr>
              <w:t> 000</w:t>
            </w:r>
          </w:p>
        </w:tc>
      </w:tr>
      <w:tr w:rsidR="00987AE6" w:rsidRPr="00987AE6" w:rsidTr="00F85F84">
        <w:tc>
          <w:tcPr>
            <w:tcW w:w="6658" w:type="dxa"/>
          </w:tcPr>
          <w:p w:rsidR="002D4826" w:rsidRPr="00987AE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7AE6">
              <w:rPr>
                <w:sz w:val="24"/>
                <w:szCs w:val="24"/>
                <w:lang w:eastAsia="ar-SA"/>
              </w:rPr>
              <w:t>Működési célú átvett pénzeszközök</w:t>
            </w:r>
          </w:p>
        </w:tc>
        <w:tc>
          <w:tcPr>
            <w:tcW w:w="2743" w:type="dxa"/>
          </w:tcPr>
          <w:p w:rsidR="002D4826" w:rsidRPr="00987AE6" w:rsidRDefault="00987AE6" w:rsidP="00987AE6">
            <w:pPr>
              <w:pStyle w:val="Listaszerbekezds"/>
              <w:numPr>
                <w:ilvl w:val="0"/>
                <w:numId w:val="31"/>
              </w:numPr>
              <w:jc w:val="right"/>
            </w:pPr>
            <w:r w:rsidRPr="00987AE6">
              <w:t>2 5</w:t>
            </w:r>
            <w:r w:rsidR="002D4826" w:rsidRPr="00987AE6">
              <w:t>00</w:t>
            </w:r>
          </w:p>
        </w:tc>
      </w:tr>
      <w:tr w:rsidR="00987AE6" w:rsidRPr="00987AE6" w:rsidTr="00F85F84">
        <w:tc>
          <w:tcPr>
            <w:tcW w:w="6658" w:type="dxa"/>
          </w:tcPr>
          <w:p w:rsidR="002D4826" w:rsidRPr="00987AE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7AE6">
              <w:rPr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987AE6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987AE6">
              <w:rPr>
                <w:sz w:val="24"/>
                <w:szCs w:val="24"/>
                <w:lang w:eastAsia="ar-SA"/>
              </w:rPr>
              <w:t xml:space="preserve"> belülről   </w:t>
            </w:r>
          </w:p>
        </w:tc>
        <w:tc>
          <w:tcPr>
            <w:tcW w:w="2743" w:type="dxa"/>
          </w:tcPr>
          <w:p w:rsidR="002D4826" w:rsidRPr="00987AE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87AE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B0077D" w:rsidRPr="00B0077D" w:rsidTr="00F85F84">
        <w:tc>
          <w:tcPr>
            <w:tcW w:w="6658" w:type="dxa"/>
          </w:tcPr>
          <w:p w:rsidR="002D4826" w:rsidRPr="00B0077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0077D">
              <w:rPr>
                <w:sz w:val="24"/>
                <w:szCs w:val="24"/>
                <w:lang w:eastAsia="ar-SA"/>
              </w:rPr>
              <w:lastRenderedPageBreak/>
              <w:t>Egyéb felhalmozási célú átvett pénzeszközök</w:t>
            </w:r>
          </w:p>
        </w:tc>
        <w:tc>
          <w:tcPr>
            <w:tcW w:w="2743" w:type="dxa"/>
          </w:tcPr>
          <w:p w:rsidR="002D4826" w:rsidRPr="00B0077D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B0077D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B0077D" w:rsidRPr="00B0077D" w:rsidTr="00F85F84">
        <w:tc>
          <w:tcPr>
            <w:tcW w:w="6658" w:type="dxa"/>
          </w:tcPr>
          <w:p w:rsidR="002D4826" w:rsidRPr="00B0077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0077D">
              <w:rPr>
                <w:sz w:val="24"/>
                <w:szCs w:val="24"/>
                <w:lang w:eastAsia="ar-SA"/>
              </w:rPr>
              <w:t>Államháztartáson belüli megelőlegezések</w:t>
            </w:r>
          </w:p>
        </w:tc>
        <w:tc>
          <w:tcPr>
            <w:tcW w:w="2743" w:type="dxa"/>
          </w:tcPr>
          <w:p w:rsidR="002D4826" w:rsidRPr="00B0077D" w:rsidRDefault="00B0077D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B0077D">
              <w:rPr>
                <w:sz w:val="24"/>
                <w:szCs w:val="24"/>
                <w:lang w:eastAsia="ar-SA"/>
              </w:rPr>
              <w:t>96 925 458</w:t>
            </w:r>
          </w:p>
        </w:tc>
      </w:tr>
      <w:tr w:rsidR="00B0077D" w:rsidRPr="00B0077D" w:rsidTr="00F85F84">
        <w:tc>
          <w:tcPr>
            <w:tcW w:w="6658" w:type="dxa"/>
          </w:tcPr>
          <w:p w:rsidR="002D4826" w:rsidRPr="00B0077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0077D">
              <w:rPr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743" w:type="dxa"/>
          </w:tcPr>
          <w:p w:rsidR="002D4826" w:rsidRPr="00B0077D" w:rsidRDefault="00B0077D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B0077D">
              <w:rPr>
                <w:sz w:val="24"/>
                <w:szCs w:val="24"/>
                <w:lang w:eastAsia="ar-SA"/>
              </w:rPr>
              <w:t>174 679 6</w:t>
            </w:r>
            <w:r w:rsidR="002D4826" w:rsidRPr="00B0077D">
              <w:rPr>
                <w:sz w:val="24"/>
                <w:szCs w:val="24"/>
                <w:lang w:eastAsia="ar-SA"/>
              </w:rPr>
              <w:t>69</w:t>
            </w:r>
          </w:p>
        </w:tc>
      </w:tr>
    </w:tbl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4B436E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36E">
        <w:rPr>
          <w:rFonts w:ascii="Times New Roman" w:eastAsia="Times New Roman" w:hAnsi="Times New Roman" w:cs="Times New Roman"/>
          <w:sz w:val="24"/>
          <w:szCs w:val="24"/>
          <w:lang w:eastAsia="ar-SA"/>
        </w:rPr>
        <w:t>A változások okai:</w:t>
      </w:r>
    </w:p>
    <w:p w:rsidR="002D4826" w:rsidRPr="004B436E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36E">
        <w:rPr>
          <w:rFonts w:ascii="Times New Roman" w:eastAsia="Times New Roman" w:hAnsi="Times New Roman" w:cs="Times New Roman"/>
          <w:sz w:val="24"/>
          <w:szCs w:val="24"/>
          <w:lang w:eastAsia="ar-SA"/>
        </w:rPr>
        <w:t>Önkormányzati működési támogatások: ágazati összevont és eg</w:t>
      </w:r>
      <w:r w:rsidR="004B436E" w:rsidRPr="004B436E">
        <w:rPr>
          <w:rFonts w:ascii="Times New Roman" w:eastAsia="Times New Roman" w:hAnsi="Times New Roman" w:cs="Times New Roman"/>
          <w:sz w:val="24"/>
          <w:szCs w:val="24"/>
          <w:lang w:eastAsia="ar-SA"/>
        </w:rPr>
        <w:t>észségügyi pótlékok növekedése</w:t>
      </w:r>
      <w:r w:rsidRPr="004B43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4B436E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Egyéb működési célú támogatások </w:t>
      </w:r>
      <w:proofErr w:type="spellStart"/>
      <w:r w:rsidRPr="004B436E">
        <w:rPr>
          <w:rFonts w:ascii="Times New Roman" w:eastAsia="Times New Roman" w:hAnsi="Times New Roman" w:cs="Times New Roman"/>
          <w:sz w:val="24"/>
          <w:szCs w:val="24"/>
          <w:lang w:eastAsia="ar-SA"/>
        </w:rPr>
        <w:t>áht-n</w:t>
      </w:r>
      <w:proofErr w:type="spellEnd"/>
      <w:r w:rsidRPr="004B4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belülről: </w:t>
      </w:r>
      <w:r w:rsidR="004B436E" w:rsidRPr="004B436E">
        <w:rPr>
          <w:rFonts w:ascii="Times New Roman" w:eastAsia="Times New Roman" w:hAnsi="Times New Roman" w:cs="Times New Roman"/>
          <w:sz w:val="24"/>
          <w:szCs w:val="24"/>
          <w:lang w:eastAsia="ar-SA"/>
        </w:rPr>
        <w:t>mezei őrszolgálat támogatása</w:t>
      </w:r>
    </w:p>
    <w:p w:rsidR="002D4826" w:rsidRPr="0034601E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Működési bevételek: </w:t>
      </w:r>
      <w:r w:rsidR="0034601E" w:rsidRPr="00346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biztosító által fizetett kártérítés, </w:t>
      </w:r>
      <w:r w:rsidRPr="00346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továbbszámlázott szolgáltatások és közös költségek beemelése, </w:t>
      </w:r>
    </w:p>
    <w:p w:rsidR="002D4826" w:rsidRPr="0034601E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Működési </w:t>
      </w:r>
      <w:r w:rsidR="0034601E" w:rsidRPr="00346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célú átvett pénzeszközök: </w:t>
      </w:r>
      <w:r w:rsidRPr="0034601E">
        <w:rPr>
          <w:rFonts w:ascii="Times New Roman" w:eastAsia="Times New Roman" w:hAnsi="Times New Roman" w:cs="Times New Roman"/>
          <w:sz w:val="24"/>
          <w:szCs w:val="24"/>
          <w:lang w:eastAsia="ar-SA"/>
        </w:rPr>
        <w:t>magánadomány</w:t>
      </w:r>
      <w:r w:rsidR="0034601E" w:rsidRPr="00346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visszautalása</w:t>
      </w:r>
      <w:r w:rsidRPr="0034601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3B7585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Államháztartáson </w:t>
      </w:r>
      <w:r w:rsidR="003B7585" w:rsidRPr="003B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belüli megelőlegezések: a </w:t>
      </w:r>
      <w:r w:rsidRPr="003B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befolyt forgótőke előleget </w:t>
      </w:r>
      <w:r w:rsidR="003B7585" w:rsidRPr="003B7585">
        <w:rPr>
          <w:rFonts w:ascii="Times New Roman" w:eastAsia="Times New Roman" w:hAnsi="Times New Roman" w:cs="Times New Roman"/>
          <w:sz w:val="24"/>
          <w:szCs w:val="24"/>
          <w:lang w:eastAsia="ar-SA"/>
        </w:rPr>
        <w:t>tartalmazza.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56ECD" w:rsidRPr="0077303E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03E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</w:t>
      </w:r>
      <w:r w:rsidR="0077303E" w:rsidRPr="00773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mesteri Hivatalnál keletkezett 1 728 931 </w:t>
      </w:r>
      <w:r w:rsidRPr="0077303E">
        <w:rPr>
          <w:rFonts w:ascii="Times New Roman" w:eastAsia="Times New Roman" w:hAnsi="Times New Roman" w:cs="Times New Roman"/>
          <w:sz w:val="24"/>
          <w:szCs w:val="24"/>
          <w:lang w:eastAsia="ar-SA"/>
        </w:rPr>
        <w:t>Ft bevétel</w:t>
      </w:r>
      <w:r w:rsidR="00404A43">
        <w:rPr>
          <w:rFonts w:ascii="Times New Roman" w:eastAsia="Times New Roman" w:hAnsi="Times New Roman" w:cs="Times New Roman"/>
          <w:sz w:val="24"/>
          <w:szCs w:val="24"/>
          <w:lang w:eastAsia="ar-SA"/>
        </w:rPr>
        <w:t>i növekedés a</w:t>
      </w:r>
      <w:r w:rsidRPr="00773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303E" w:rsidRPr="00773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nyári diákmunkára </w:t>
      </w:r>
      <w:r w:rsidRPr="0077303E">
        <w:rPr>
          <w:rFonts w:ascii="Times New Roman" w:eastAsia="Times New Roman" w:hAnsi="Times New Roman" w:cs="Times New Roman"/>
          <w:sz w:val="24"/>
          <w:szCs w:val="24"/>
          <w:lang w:eastAsia="ar-SA"/>
        </w:rPr>
        <w:t>kapott támogatásból, valamint dolgozói költségtérítésből tevődik össze.</w:t>
      </w:r>
      <w:r w:rsidR="00156E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gazdasági szervezettel nem rendelkező intézményeknél és az Egészségügyi Szolgálatnál felügyeleti szervi támogatáson kívüli bevétel nem keletkezett.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Kiadási főösszeg változás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A kiadási főösszeg változás előirányzat csoportonként az alábbiak szerint alakult:</w:t>
      </w:r>
    </w:p>
    <w:p w:rsidR="002E12C0" w:rsidRDefault="002E12C0" w:rsidP="002E12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4826" w:rsidRDefault="002D4826" w:rsidP="002E12C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2E12C0" w:rsidRPr="002E12C0" w:rsidTr="00F85F84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26" w:rsidRPr="002D4826" w:rsidRDefault="002D4826" w:rsidP="002D48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D4826">
              <w:rPr>
                <w:b/>
                <w:bCs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826" w:rsidRPr="002D4826" w:rsidRDefault="002D4826" w:rsidP="002D48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D4826">
              <w:rPr>
                <w:b/>
                <w:bCs/>
                <w:sz w:val="24"/>
                <w:szCs w:val="24"/>
                <w:lang w:eastAsia="ar-SA"/>
              </w:rPr>
              <w:t>Változás összege</w:t>
            </w:r>
          </w:p>
        </w:tc>
      </w:tr>
      <w:tr w:rsidR="002E12C0" w:rsidRPr="002E12C0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Személyi juttatások</w:t>
            </w: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2</w:t>
            </w:r>
            <w:r w:rsidR="002E12C0" w:rsidRPr="002E12C0">
              <w:rPr>
                <w:sz w:val="24"/>
                <w:szCs w:val="24"/>
                <w:lang w:eastAsia="ar-SA"/>
              </w:rPr>
              <w:t>3 6</w:t>
            </w:r>
            <w:r w:rsidRPr="002D4826">
              <w:rPr>
                <w:sz w:val="24"/>
                <w:szCs w:val="24"/>
                <w:lang w:eastAsia="ar-SA"/>
              </w:rPr>
              <w:t>1</w:t>
            </w:r>
            <w:r w:rsidR="002E12C0" w:rsidRPr="002E12C0">
              <w:rPr>
                <w:sz w:val="24"/>
                <w:szCs w:val="24"/>
                <w:lang w:eastAsia="ar-SA"/>
              </w:rPr>
              <w:t>3</w:t>
            </w:r>
            <w:r w:rsidRPr="002D4826">
              <w:rPr>
                <w:sz w:val="24"/>
                <w:szCs w:val="24"/>
                <w:lang w:eastAsia="ar-SA"/>
              </w:rPr>
              <w:t> </w:t>
            </w:r>
            <w:r w:rsidR="002E12C0" w:rsidRPr="002E12C0">
              <w:rPr>
                <w:sz w:val="24"/>
                <w:szCs w:val="24"/>
                <w:lang w:eastAsia="ar-SA"/>
              </w:rPr>
              <w:t>275</w:t>
            </w:r>
          </w:p>
        </w:tc>
      </w:tr>
      <w:tr w:rsidR="00075044" w:rsidRPr="00075044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Munkaadókat terhelő járulékok, szociális hozzájárulási adó</w:t>
            </w:r>
          </w:p>
        </w:tc>
        <w:tc>
          <w:tcPr>
            <w:tcW w:w="2602" w:type="dxa"/>
          </w:tcPr>
          <w:p w:rsidR="002D4826" w:rsidRPr="00075044" w:rsidRDefault="00075044" w:rsidP="00075044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075044">
              <w:t>20 603 998</w:t>
            </w:r>
          </w:p>
        </w:tc>
      </w:tr>
      <w:tr w:rsidR="00075044" w:rsidRPr="00075044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Dologi kiadások</w:t>
            </w:r>
          </w:p>
        </w:tc>
        <w:tc>
          <w:tcPr>
            <w:tcW w:w="2602" w:type="dxa"/>
          </w:tcPr>
          <w:p w:rsidR="002D4826" w:rsidRPr="002D4826" w:rsidRDefault="00075044" w:rsidP="00075044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5044">
              <w:rPr>
                <w:sz w:val="24"/>
                <w:szCs w:val="24"/>
                <w:lang w:eastAsia="ar-SA"/>
              </w:rPr>
              <w:t>467 698 182</w:t>
            </w:r>
          </w:p>
        </w:tc>
      </w:tr>
      <w:tr w:rsidR="00075044" w:rsidRPr="00075044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Ellátottak pénzbeli juttatásai</w:t>
            </w:r>
          </w:p>
        </w:tc>
        <w:tc>
          <w:tcPr>
            <w:tcW w:w="2602" w:type="dxa"/>
          </w:tcPr>
          <w:p w:rsidR="002D4826" w:rsidRPr="002D4826" w:rsidRDefault="00075044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075044">
              <w:rPr>
                <w:sz w:val="24"/>
                <w:szCs w:val="24"/>
                <w:lang w:eastAsia="ar-SA"/>
              </w:rPr>
              <w:t>450 00</w:t>
            </w:r>
            <w:r w:rsidR="002D4826"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873244" w:rsidRPr="00873244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Elvonások és befizetések</w:t>
            </w: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6543B3" w:rsidRPr="006543B3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2D4826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2D4826">
              <w:rPr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2602" w:type="dxa"/>
          </w:tcPr>
          <w:p w:rsidR="002D4826" w:rsidRPr="002D4826" w:rsidRDefault="006543B3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6543B3">
              <w:rPr>
                <w:sz w:val="24"/>
                <w:szCs w:val="24"/>
                <w:lang w:eastAsia="ar-SA"/>
              </w:rPr>
              <w:t>24</w:t>
            </w:r>
            <w:r w:rsidR="002D4826" w:rsidRPr="002D4826">
              <w:rPr>
                <w:sz w:val="24"/>
                <w:szCs w:val="24"/>
                <w:lang w:eastAsia="ar-SA"/>
              </w:rPr>
              <w:t>0 000</w:t>
            </w:r>
          </w:p>
        </w:tc>
      </w:tr>
      <w:tr w:rsidR="00BF6348" w:rsidRPr="00BF6348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2D4826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2D4826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5</w:t>
            </w:r>
            <w:r w:rsidR="00BF6348" w:rsidRPr="00BF6348">
              <w:rPr>
                <w:sz w:val="24"/>
                <w:szCs w:val="24"/>
                <w:lang w:eastAsia="ar-SA"/>
              </w:rPr>
              <w:t>0</w:t>
            </w:r>
            <w:r w:rsidRPr="002D4826">
              <w:rPr>
                <w:sz w:val="24"/>
                <w:szCs w:val="24"/>
                <w:lang w:eastAsia="ar-SA"/>
              </w:rPr>
              <w:t> </w:t>
            </w:r>
            <w:r w:rsidR="00BF6348" w:rsidRPr="00BF6348">
              <w:rPr>
                <w:sz w:val="24"/>
                <w:szCs w:val="24"/>
                <w:lang w:eastAsia="ar-SA"/>
              </w:rPr>
              <w:t>8</w:t>
            </w:r>
            <w:r w:rsidRPr="002D4826">
              <w:rPr>
                <w:sz w:val="24"/>
                <w:szCs w:val="24"/>
                <w:lang w:eastAsia="ar-SA"/>
              </w:rPr>
              <w:t>7</w:t>
            </w:r>
            <w:r w:rsidR="00BF6348" w:rsidRPr="00BF6348">
              <w:rPr>
                <w:sz w:val="24"/>
                <w:szCs w:val="24"/>
                <w:lang w:eastAsia="ar-SA"/>
              </w:rPr>
              <w:t>8</w:t>
            </w:r>
            <w:r w:rsidRPr="002D4826">
              <w:rPr>
                <w:sz w:val="24"/>
                <w:szCs w:val="24"/>
                <w:lang w:eastAsia="ar-SA"/>
              </w:rPr>
              <w:t> 000</w:t>
            </w:r>
          </w:p>
        </w:tc>
      </w:tr>
      <w:tr w:rsidR="009C6EC5" w:rsidRPr="009C6EC5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Általános tartalék</w:t>
            </w:r>
          </w:p>
        </w:tc>
        <w:tc>
          <w:tcPr>
            <w:tcW w:w="2602" w:type="dxa"/>
          </w:tcPr>
          <w:p w:rsidR="002D4826" w:rsidRPr="002D4826" w:rsidRDefault="009C6EC5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C6EC5">
              <w:rPr>
                <w:sz w:val="24"/>
                <w:szCs w:val="24"/>
                <w:lang w:eastAsia="ar-SA"/>
              </w:rPr>
              <w:t>78 42</w:t>
            </w:r>
            <w:r w:rsidR="002D4826" w:rsidRPr="002D4826">
              <w:rPr>
                <w:sz w:val="24"/>
                <w:szCs w:val="24"/>
                <w:lang w:eastAsia="ar-SA"/>
              </w:rPr>
              <w:t>9 </w:t>
            </w:r>
            <w:r w:rsidRPr="009C6EC5">
              <w:rPr>
                <w:sz w:val="24"/>
                <w:szCs w:val="24"/>
                <w:lang w:eastAsia="ar-SA"/>
              </w:rPr>
              <w:t>811</w:t>
            </w:r>
          </w:p>
        </w:tc>
      </w:tr>
      <w:tr w:rsidR="009C6EC5" w:rsidRPr="009C6EC5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2602" w:type="dxa"/>
          </w:tcPr>
          <w:p w:rsidR="002D4826" w:rsidRPr="002D4826" w:rsidRDefault="009C6EC5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C6EC5">
              <w:rPr>
                <w:sz w:val="24"/>
                <w:szCs w:val="24"/>
                <w:lang w:eastAsia="ar-SA"/>
              </w:rPr>
              <w:t>324 049</w:t>
            </w:r>
            <w:r w:rsidR="002D4826" w:rsidRPr="002D4826">
              <w:rPr>
                <w:sz w:val="24"/>
                <w:szCs w:val="24"/>
                <w:lang w:eastAsia="ar-SA"/>
              </w:rPr>
              <w:t> </w:t>
            </w:r>
            <w:r w:rsidRPr="009C6EC5">
              <w:rPr>
                <w:sz w:val="24"/>
                <w:szCs w:val="24"/>
                <w:lang w:eastAsia="ar-SA"/>
              </w:rPr>
              <w:t>372</w:t>
            </w:r>
          </w:p>
        </w:tc>
      </w:tr>
      <w:tr w:rsidR="00EB7D59" w:rsidRPr="00EB7D59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2D4826">
              <w:rPr>
                <w:b/>
                <w:i/>
                <w:sz w:val="24"/>
                <w:szCs w:val="24"/>
                <w:lang w:eastAsia="ar-SA"/>
              </w:rPr>
              <w:t>Működési költségvetési kiadások összesen:</w:t>
            </w:r>
          </w:p>
        </w:tc>
        <w:tc>
          <w:tcPr>
            <w:tcW w:w="2602" w:type="dxa"/>
          </w:tcPr>
          <w:p w:rsidR="002D4826" w:rsidRPr="002D4826" w:rsidRDefault="00EB7D59" w:rsidP="00EB7D59">
            <w:pPr>
              <w:suppressAutoHyphens/>
              <w:ind w:left="720"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EB7D59">
              <w:rPr>
                <w:b/>
                <w:i/>
                <w:sz w:val="24"/>
                <w:szCs w:val="24"/>
                <w:lang w:eastAsia="ar-SA"/>
              </w:rPr>
              <w:t>1</w:t>
            </w:r>
            <w:r w:rsidR="002D4826" w:rsidRPr="002D4826">
              <w:rPr>
                <w:b/>
                <w:i/>
                <w:sz w:val="24"/>
                <w:szCs w:val="24"/>
                <w:lang w:eastAsia="ar-SA"/>
              </w:rPr>
              <w:t>1</w:t>
            </w:r>
            <w:r>
              <w:rPr>
                <w:b/>
                <w:i/>
                <w:sz w:val="24"/>
                <w:szCs w:val="24"/>
                <w:lang w:eastAsia="ar-SA"/>
              </w:rPr>
              <w:t>9 79</w:t>
            </w:r>
            <w:r w:rsidRPr="00EB7D59">
              <w:rPr>
                <w:b/>
                <w:i/>
                <w:sz w:val="24"/>
                <w:szCs w:val="24"/>
                <w:lang w:eastAsia="ar-SA"/>
              </w:rPr>
              <w:t>6 276</w:t>
            </w:r>
            <w:r w:rsidR="002D4826" w:rsidRPr="002D4826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44879" w:rsidRPr="002D4826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192FA0" w:rsidRPr="00192FA0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Beruházások</w:t>
            </w:r>
          </w:p>
        </w:tc>
        <w:tc>
          <w:tcPr>
            <w:tcW w:w="2602" w:type="dxa"/>
          </w:tcPr>
          <w:p w:rsidR="002D4826" w:rsidRPr="002D4826" w:rsidRDefault="00192FA0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192FA0">
              <w:rPr>
                <w:sz w:val="24"/>
                <w:szCs w:val="24"/>
                <w:lang w:eastAsia="ar-SA"/>
              </w:rPr>
              <w:t>438 355</w:t>
            </w:r>
            <w:r w:rsidR="002D4826" w:rsidRPr="002D4826">
              <w:rPr>
                <w:sz w:val="24"/>
                <w:szCs w:val="24"/>
                <w:lang w:eastAsia="ar-SA"/>
              </w:rPr>
              <w:t> </w:t>
            </w:r>
            <w:r w:rsidRPr="00192FA0">
              <w:rPr>
                <w:sz w:val="24"/>
                <w:szCs w:val="24"/>
                <w:lang w:eastAsia="ar-SA"/>
              </w:rPr>
              <w:t>629</w:t>
            </w:r>
          </w:p>
        </w:tc>
      </w:tr>
      <w:tr w:rsidR="00192FA0" w:rsidRPr="00192FA0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Felújítások</w:t>
            </w:r>
          </w:p>
        </w:tc>
        <w:tc>
          <w:tcPr>
            <w:tcW w:w="2602" w:type="dxa"/>
          </w:tcPr>
          <w:p w:rsidR="002D4826" w:rsidRPr="00192FA0" w:rsidRDefault="00192FA0" w:rsidP="00192FA0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192FA0">
              <w:t>327 778</w:t>
            </w:r>
            <w:r w:rsidR="002D4826" w:rsidRPr="00192FA0">
              <w:t> </w:t>
            </w:r>
            <w:r w:rsidRPr="00192FA0">
              <w:t>624</w:t>
            </w:r>
          </w:p>
        </w:tc>
      </w:tr>
      <w:tr w:rsidR="00192FA0" w:rsidRPr="00192FA0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2D4826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2D4826">
              <w:rPr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192FA0" w:rsidRPr="00192FA0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 xml:space="preserve">Felhalmozási c. visszatérítendő támogatások, kölcsönök nyújtása </w:t>
            </w:r>
            <w:proofErr w:type="spellStart"/>
            <w:r w:rsidRPr="002D4826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2D4826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2602" w:type="dxa"/>
          </w:tcPr>
          <w:p w:rsidR="002D4826" w:rsidRPr="002D4826" w:rsidRDefault="00732691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732691" w:rsidRPr="0073269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2D4826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2D4826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2602" w:type="dxa"/>
          </w:tcPr>
          <w:p w:rsidR="002D4826" w:rsidRPr="002D4826" w:rsidRDefault="00732691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732691">
              <w:rPr>
                <w:sz w:val="24"/>
                <w:szCs w:val="24"/>
                <w:lang w:eastAsia="ar-SA"/>
              </w:rPr>
              <w:t>6</w:t>
            </w:r>
            <w:r w:rsidR="002D4826" w:rsidRPr="002D4826">
              <w:rPr>
                <w:sz w:val="24"/>
                <w:szCs w:val="24"/>
                <w:lang w:eastAsia="ar-SA"/>
              </w:rPr>
              <w:t> </w:t>
            </w:r>
            <w:r w:rsidRPr="00732691">
              <w:rPr>
                <w:sz w:val="24"/>
                <w:szCs w:val="24"/>
                <w:lang w:eastAsia="ar-SA"/>
              </w:rPr>
              <w:t>670</w:t>
            </w:r>
            <w:r w:rsidR="002D4826" w:rsidRPr="002D4826">
              <w:rPr>
                <w:sz w:val="24"/>
                <w:szCs w:val="24"/>
                <w:lang w:eastAsia="ar-SA"/>
              </w:rPr>
              <w:t> </w:t>
            </w:r>
            <w:r w:rsidRPr="00732691">
              <w:rPr>
                <w:sz w:val="24"/>
                <w:szCs w:val="24"/>
                <w:lang w:eastAsia="ar-SA"/>
              </w:rPr>
              <w:t>509</w:t>
            </w:r>
          </w:p>
        </w:tc>
      </w:tr>
      <w:tr w:rsidR="009C6EC5" w:rsidRPr="009C6EC5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2602" w:type="dxa"/>
          </w:tcPr>
          <w:p w:rsidR="002D4826" w:rsidRPr="002D4826" w:rsidRDefault="00EB7D59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157 560</w:t>
            </w:r>
            <w:r w:rsidR="002D4826" w:rsidRPr="002D4826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648</w:t>
            </w:r>
          </w:p>
        </w:tc>
      </w:tr>
      <w:tr w:rsidR="00542CD1" w:rsidRPr="00542CD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2D4826">
              <w:rPr>
                <w:b/>
                <w:i/>
                <w:sz w:val="24"/>
                <w:szCs w:val="24"/>
                <w:lang w:eastAsia="ar-SA"/>
              </w:rPr>
              <w:t>Felhalmozási költségvetési kiadások összesen:</w:t>
            </w:r>
          </w:p>
        </w:tc>
        <w:tc>
          <w:tcPr>
            <w:tcW w:w="2602" w:type="dxa"/>
          </w:tcPr>
          <w:p w:rsidR="002D4826" w:rsidRPr="00542CD1" w:rsidRDefault="00EB7D59" w:rsidP="00EB7D59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  <w:i/>
              </w:rPr>
            </w:pPr>
            <w:r w:rsidRPr="00542CD1">
              <w:rPr>
                <w:b/>
                <w:i/>
              </w:rPr>
              <w:t>40 313</w:t>
            </w:r>
            <w:r w:rsidR="002D4826" w:rsidRPr="00542CD1">
              <w:rPr>
                <w:b/>
                <w:i/>
              </w:rPr>
              <w:t> </w:t>
            </w:r>
            <w:r w:rsidRPr="00542CD1">
              <w:rPr>
                <w:b/>
                <w:i/>
              </w:rPr>
              <w:t>134</w:t>
            </w:r>
          </w:p>
        </w:tc>
      </w:tr>
      <w:tr w:rsidR="00544879" w:rsidRPr="002D4826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732691" w:rsidRPr="0073269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Egyéb finanszírozási kiadások</w:t>
            </w: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732691" w:rsidRPr="0073269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Államháztartáson belüli megelőlegezések visszafizetése</w:t>
            </w:r>
          </w:p>
        </w:tc>
        <w:tc>
          <w:tcPr>
            <w:tcW w:w="2602" w:type="dxa"/>
          </w:tcPr>
          <w:p w:rsidR="002D4826" w:rsidRPr="002D4826" w:rsidRDefault="00732691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732691">
              <w:rPr>
                <w:sz w:val="24"/>
                <w:szCs w:val="24"/>
                <w:lang w:eastAsia="ar-SA"/>
              </w:rPr>
              <w:t>96 925 458</w:t>
            </w:r>
          </w:p>
        </w:tc>
      </w:tr>
      <w:tr w:rsidR="00732691" w:rsidRPr="0073269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2D4826">
              <w:rPr>
                <w:b/>
                <w:i/>
                <w:sz w:val="24"/>
                <w:szCs w:val="24"/>
                <w:lang w:eastAsia="ar-SA"/>
              </w:rPr>
              <w:t>Működési finanszírozási kiadások összesen:</w:t>
            </w:r>
          </w:p>
        </w:tc>
        <w:tc>
          <w:tcPr>
            <w:tcW w:w="2602" w:type="dxa"/>
          </w:tcPr>
          <w:p w:rsidR="002D4826" w:rsidRPr="002D4826" w:rsidRDefault="00732691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732691">
              <w:rPr>
                <w:b/>
                <w:i/>
                <w:sz w:val="24"/>
                <w:szCs w:val="24"/>
                <w:lang w:eastAsia="ar-SA"/>
              </w:rPr>
              <w:t>96 925 458</w:t>
            </w:r>
          </w:p>
        </w:tc>
      </w:tr>
      <w:tr w:rsidR="00732691" w:rsidRPr="0073269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32691" w:rsidRPr="0073269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Finanszírozási célú pénzügyi műveletek kiadásai</w:t>
            </w: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732691" w:rsidRPr="0073269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Hosszú lejáratú hitel tőkeösszegének törlesztése</w:t>
            </w: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732691" w:rsidRPr="0073269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Egyéb finanszírozási kiadás</w:t>
            </w: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732691" w:rsidRPr="0073269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2D4826">
              <w:rPr>
                <w:b/>
                <w:i/>
                <w:sz w:val="24"/>
                <w:szCs w:val="24"/>
                <w:lang w:eastAsia="ar-SA"/>
              </w:rPr>
              <w:t>Felhalmozási finanszírozási kiadások összesen:</w:t>
            </w: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2D4826">
              <w:rPr>
                <w:b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732691" w:rsidRPr="0073269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732691" w:rsidRPr="00732691" w:rsidTr="00F85F84">
        <w:tc>
          <w:tcPr>
            <w:tcW w:w="6799" w:type="dxa"/>
          </w:tcPr>
          <w:p w:rsidR="002D4826" w:rsidRPr="002D4826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2D4826">
              <w:rPr>
                <w:b/>
                <w:i/>
                <w:sz w:val="24"/>
                <w:szCs w:val="24"/>
                <w:lang w:eastAsia="ar-SA"/>
              </w:rPr>
              <w:t>Kiadások összesen:</w:t>
            </w:r>
          </w:p>
        </w:tc>
        <w:tc>
          <w:tcPr>
            <w:tcW w:w="2602" w:type="dxa"/>
          </w:tcPr>
          <w:p w:rsidR="002D4826" w:rsidRPr="002D4826" w:rsidRDefault="00732691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732691">
              <w:rPr>
                <w:b/>
                <w:i/>
                <w:sz w:val="24"/>
                <w:szCs w:val="24"/>
                <w:lang w:eastAsia="ar-SA"/>
              </w:rPr>
              <w:t>176</w:t>
            </w:r>
            <w:r w:rsidR="002D4826" w:rsidRPr="002D4826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732691">
              <w:rPr>
                <w:b/>
                <w:i/>
                <w:sz w:val="24"/>
                <w:szCs w:val="24"/>
                <w:lang w:eastAsia="ar-SA"/>
              </w:rPr>
              <w:t>408</w:t>
            </w:r>
            <w:r w:rsidR="002D4826" w:rsidRPr="002D4826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732691">
              <w:rPr>
                <w:b/>
                <w:i/>
                <w:sz w:val="24"/>
                <w:szCs w:val="24"/>
                <w:lang w:eastAsia="ar-SA"/>
              </w:rPr>
              <w:t>600</w:t>
            </w:r>
          </w:p>
        </w:tc>
      </w:tr>
    </w:tbl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A2252F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52F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önkormányzati feladaton a kiadási főösszeg növekedése a felügy</w:t>
      </w:r>
      <w:r w:rsidR="00A2252F" w:rsidRPr="00A2252F">
        <w:rPr>
          <w:rFonts w:ascii="Times New Roman" w:eastAsia="Times New Roman" w:hAnsi="Times New Roman" w:cs="Times New Roman"/>
          <w:sz w:val="24"/>
          <w:szCs w:val="24"/>
          <w:lang w:eastAsia="ar-SA"/>
        </w:rPr>
        <w:t>eleti szervi támogatás nélkül 115 631 21</w:t>
      </w:r>
      <w:r w:rsidRPr="00A225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Ft.  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D75A7D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>A kiadási előirányza</w:t>
      </w:r>
      <w:r w:rsidR="002D05B1"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tok a Polgármesteri Hivatalnál </w:t>
      </w:r>
      <w:r w:rsidR="00281C14" w:rsidRPr="009578FF">
        <w:rPr>
          <w:rFonts w:ascii="Times New Roman" w:eastAsia="Times New Roman" w:hAnsi="Times New Roman" w:cs="Times New Roman"/>
          <w:sz w:val="24"/>
          <w:szCs w:val="24"/>
          <w:lang w:eastAsia="ar-SA"/>
        </w:rPr>
        <w:t>2 353 303 </w:t>
      </w:r>
      <w:r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Ft-tal, a gazdasági szervezettel </w:t>
      </w:r>
      <w:r w:rsidR="008B670E"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>nem rendelkező intézményeknél 57 224 086</w:t>
      </w:r>
      <w:r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> Ft-tal</w:t>
      </w:r>
      <w:r w:rsidR="004521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(pedagógus nap, költöztetés, étkeztetés, gázdíj)</w:t>
      </w:r>
      <w:r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>, és</w:t>
      </w:r>
      <w:r w:rsidR="008B670E"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Egészségügyi Szolgálatnál 1 200 0</w:t>
      </w:r>
      <w:r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 Ft-tal </w:t>
      </w:r>
      <w:r w:rsidR="004521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(allergia injekció beszerzése) </w:t>
      </w:r>
      <w:r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>növekedtek.</w:t>
      </w: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D75A7D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</w:t>
      </w:r>
      <w:r w:rsidR="009429FB"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>mányzati feladaton jelentkező 115 631 21</w:t>
      </w:r>
      <w:r w:rsidRPr="00D75A7D">
        <w:rPr>
          <w:rFonts w:ascii="Times New Roman" w:eastAsia="Times New Roman" w:hAnsi="Times New Roman" w:cs="Times New Roman"/>
          <w:sz w:val="24"/>
          <w:szCs w:val="24"/>
          <w:lang w:eastAsia="ar-SA"/>
        </w:rPr>
        <w:t>1 Ft kiadás változás az alábbi jogcímek szerint oszlik meg:</w:t>
      </w:r>
    </w:p>
    <w:p w:rsidR="002D4826" w:rsidRPr="007E48E6" w:rsidRDefault="002D4826" w:rsidP="007E48E6">
      <w:pPr>
        <w:suppressAutoHyphens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</w:t>
      </w:r>
      <w:r w:rsidRPr="007E48E6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</w:p>
    <w:tbl>
      <w:tblPr>
        <w:tblStyle w:val="Rcsostblzat"/>
        <w:tblW w:w="9537" w:type="dxa"/>
        <w:tblInd w:w="-5" w:type="dxa"/>
        <w:tblLook w:val="04A0" w:firstRow="1" w:lastRow="0" w:firstColumn="1" w:lastColumn="0" w:noHBand="0" w:noVBand="1"/>
      </w:tblPr>
      <w:tblGrid>
        <w:gridCol w:w="6210"/>
        <w:gridCol w:w="1716"/>
        <w:gridCol w:w="9"/>
        <w:gridCol w:w="1602"/>
      </w:tblGrid>
      <w:tr w:rsidR="00B748C3" w:rsidRPr="00B748C3" w:rsidTr="000F52A8"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26" w:rsidRPr="00B748C3" w:rsidRDefault="002D4826" w:rsidP="002D48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748C3">
              <w:rPr>
                <w:bCs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2D4826" w:rsidRPr="00B748C3" w:rsidRDefault="002D4826" w:rsidP="002D4826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B748C3">
              <w:rPr>
                <w:bCs/>
                <w:sz w:val="24"/>
                <w:szCs w:val="24"/>
                <w:lang w:eastAsia="ar-SA"/>
              </w:rPr>
              <w:t>Változás részletei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826" w:rsidRPr="00B748C3" w:rsidRDefault="002D4826" w:rsidP="002D48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748C3">
              <w:rPr>
                <w:bCs/>
                <w:sz w:val="24"/>
                <w:szCs w:val="24"/>
                <w:lang w:eastAsia="ar-SA"/>
              </w:rPr>
              <w:t>Változás jogcímenként</w:t>
            </w:r>
          </w:p>
        </w:tc>
      </w:tr>
      <w:tr w:rsidR="007E48E6" w:rsidRPr="007E48E6" w:rsidTr="000F52A8">
        <w:tc>
          <w:tcPr>
            <w:tcW w:w="6210" w:type="dxa"/>
          </w:tcPr>
          <w:p w:rsidR="002D4826" w:rsidRPr="007E48E6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E48E6">
              <w:rPr>
                <w:b/>
                <w:sz w:val="24"/>
                <w:szCs w:val="24"/>
                <w:lang w:eastAsia="ar-SA"/>
              </w:rPr>
              <w:t>Személyi juttatások</w:t>
            </w:r>
          </w:p>
        </w:tc>
        <w:tc>
          <w:tcPr>
            <w:tcW w:w="1716" w:type="dxa"/>
          </w:tcPr>
          <w:p w:rsidR="002D4826" w:rsidRPr="007E48E6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7E48E6" w:rsidRDefault="007E48E6" w:rsidP="007E48E6">
            <w:pPr>
              <w:numPr>
                <w:ilvl w:val="0"/>
                <w:numId w:val="17"/>
              </w:numPr>
              <w:tabs>
                <w:tab w:val="num" w:pos="176"/>
              </w:tabs>
              <w:suppressAutoHyphens/>
              <w:ind w:left="430" w:hanging="396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7E48E6">
              <w:rPr>
                <w:b/>
                <w:sz w:val="24"/>
                <w:szCs w:val="24"/>
                <w:lang w:eastAsia="ar-SA"/>
              </w:rPr>
              <w:t>321 00</w:t>
            </w:r>
            <w:r w:rsidR="002D4826" w:rsidRPr="007E48E6">
              <w:rPr>
                <w:b/>
                <w:sz w:val="24"/>
                <w:szCs w:val="24"/>
                <w:lang w:eastAsia="ar-SA"/>
              </w:rPr>
              <w:t xml:space="preserve">0      </w:t>
            </w:r>
          </w:p>
        </w:tc>
      </w:tr>
      <w:tr w:rsidR="00035D1F" w:rsidRPr="007E48E6" w:rsidTr="000F52A8">
        <w:tc>
          <w:tcPr>
            <w:tcW w:w="6210" w:type="dxa"/>
          </w:tcPr>
          <w:p w:rsidR="002D4826" w:rsidRPr="007E48E6" w:rsidRDefault="007E48E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E48E6">
              <w:rPr>
                <w:i/>
                <w:sz w:val="24"/>
                <w:szCs w:val="24"/>
                <w:lang w:eastAsia="ar-SA"/>
              </w:rPr>
              <w:t>ebből: intézmény</w:t>
            </w:r>
            <w:r w:rsidR="002D4826" w:rsidRPr="007E48E6">
              <w:rPr>
                <w:i/>
                <w:sz w:val="24"/>
                <w:szCs w:val="24"/>
                <w:lang w:eastAsia="ar-SA"/>
              </w:rPr>
              <w:t>nek jutalmakra átadott támogatás</w:t>
            </w:r>
          </w:p>
        </w:tc>
        <w:tc>
          <w:tcPr>
            <w:tcW w:w="1716" w:type="dxa"/>
          </w:tcPr>
          <w:p w:rsidR="002D4826" w:rsidRPr="007E48E6" w:rsidRDefault="007E48E6" w:rsidP="002D4826">
            <w:pPr>
              <w:numPr>
                <w:ilvl w:val="0"/>
                <w:numId w:val="17"/>
              </w:numPr>
              <w:tabs>
                <w:tab w:val="num" w:pos="207"/>
              </w:tabs>
              <w:suppressAutoHyphens/>
              <w:ind w:hanging="6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7E48E6">
              <w:rPr>
                <w:i/>
                <w:sz w:val="24"/>
                <w:szCs w:val="24"/>
                <w:lang w:eastAsia="ar-SA"/>
              </w:rPr>
              <w:t>300 00</w:t>
            </w:r>
            <w:r w:rsidR="002D4826" w:rsidRPr="007E48E6">
              <w:rPr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11" w:type="dxa"/>
            <w:gridSpan w:val="2"/>
          </w:tcPr>
          <w:p w:rsidR="002D4826" w:rsidRPr="007E48E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35D1F" w:rsidRPr="007E48E6" w:rsidTr="000F52A8">
        <w:tc>
          <w:tcPr>
            <w:tcW w:w="6210" w:type="dxa"/>
          </w:tcPr>
          <w:p w:rsidR="007E48E6" w:rsidRPr="007E48E6" w:rsidRDefault="007E48E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E48E6">
              <w:rPr>
                <w:i/>
                <w:sz w:val="24"/>
                <w:szCs w:val="24"/>
                <w:lang w:eastAsia="ar-SA"/>
              </w:rPr>
              <w:t xml:space="preserve">ebből: frakció rendezvényre </w:t>
            </w:r>
          </w:p>
        </w:tc>
        <w:tc>
          <w:tcPr>
            <w:tcW w:w="1716" w:type="dxa"/>
          </w:tcPr>
          <w:p w:rsidR="007E48E6" w:rsidRPr="007E48E6" w:rsidRDefault="007E48E6" w:rsidP="002D4826">
            <w:pPr>
              <w:numPr>
                <w:ilvl w:val="0"/>
                <w:numId w:val="17"/>
              </w:numPr>
              <w:tabs>
                <w:tab w:val="num" w:pos="207"/>
              </w:tabs>
              <w:suppressAutoHyphens/>
              <w:ind w:hanging="6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7E48E6">
              <w:rPr>
                <w:i/>
                <w:sz w:val="24"/>
                <w:szCs w:val="24"/>
                <w:lang w:eastAsia="ar-SA"/>
              </w:rPr>
              <w:t>21 000</w:t>
            </w:r>
          </w:p>
        </w:tc>
        <w:tc>
          <w:tcPr>
            <w:tcW w:w="1611" w:type="dxa"/>
            <w:gridSpan w:val="2"/>
          </w:tcPr>
          <w:p w:rsidR="007E48E6" w:rsidRPr="007E48E6" w:rsidRDefault="007E48E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544879" w:rsidRPr="002D4826" w:rsidTr="000F52A8">
        <w:tc>
          <w:tcPr>
            <w:tcW w:w="6210" w:type="dxa"/>
          </w:tcPr>
          <w:p w:rsidR="002D4826" w:rsidRPr="002D482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035D1F" w:rsidRPr="007A4F05" w:rsidTr="000F52A8">
        <w:tc>
          <w:tcPr>
            <w:tcW w:w="6210" w:type="dxa"/>
          </w:tcPr>
          <w:p w:rsidR="002D4826" w:rsidRPr="007A4F05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A4F05">
              <w:rPr>
                <w:b/>
                <w:sz w:val="24"/>
                <w:szCs w:val="24"/>
                <w:lang w:eastAsia="ar-SA"/>
              </w:rPr>
              <w:t>Munkaadókat terhelő járulékok, szociális hozzájárulási adó</w:t>
            </w:r>
          </w:p>
        </w:tc>
        <w:tc>
          <w:tcPr>
            <w:tcW w:w="1716" w:type="dxa"/>
          </w:tcPr>
          <w:p w:rsidR="002D4826" w:rsidRPr="007A4F05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7A4F05" w:rsidRDefault="007A4F05" w:rsidP="002D4826">
            <w:pPr>
              <w:numPr>
                <w:ilvl w:val="0"/>
                <w:numId w:val="17"/>
              </w:numPr>
              <w:tabs>
                <w:tab w:val="num" w:pos="318"/>
              </w:tabs>
              <w:suppressAutoHyphens/>
              <w:ind w:left="430" w:hanging="25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7A4F05">
              <w:rPr>
                <w:b/>
                <w:sz w:val="24"/>
                <w:szCs w:val="24"/>
                <w:lang w:eastAsia="ar-SA"/>
              </w:rPr>
              <w:t>39 0</w:t>
            </w:r>
            <w:r w:rsidR="002D4826" w:rsidRPr="007A4F05">
              <w:rPr>
                <w:b/>
                <w:sz w:val="24"/>
                <w:szCs w:val="24"/>
                <w:lang w:eastAsia="ar-SA"/>
              </w:rPr>
              <w:t>00</w:t>
            </w:r>
          </w:p>
        </w:tc>
      </w:tr>
      <w:tr w:rsidR="00035D1F" w:rsidRPr="007A4F05" w:rsidTr="000F52A8">
        <w:tc>
          <w:tcPr>
            <w:tcW w:w="6210" w:type="dxa"/>
          </w:tcPr>
          <w:p w:rsidR="002D4826" w:rsidRPr="007A4F05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A4F05">
              <w:rPr>
                <w:i/>
                <w:sz w:val="24"/>
                <w:szCs w:val="24"/>
                <w:lang w:eastAsia="ar-SA"/>
              </w:rPr>
              <w:t>ebből: intézményeknek jutalmak járulékaira átadott támogatás</w:t>
            </w:r>
          </w:p>
        </w:tc>
        <w:tc>
          <w:tcPr>
            <w:tcW w:w="1716" w:type="dxa"/>
          </w:tcPr>
          <w:p w:rsidR="002D4826" w:rsidRPr="007A4F05" w:rsidRDefault="007A4F05" w:rsidP="002D4826">
            <w:pPr>
              <w:numPr>
                <w:ilvl w:val="0"/>
                <w:numId w:val="17"/>
              </w:numPr>
              <w:tabs>
                <w:tab w:val="num" w:pos="333"/>
              </w:tabs>
              <w:suppressAutoHyphens/>
              <w:ind w:left="333" w:hanging="19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7A4F05">
              <w:rPr>
                <w:sz w:val="24"/>
                <w:szCs w:val="24"/>
                <w:lang w:eastAsia="ar-SA"/>
              </w:rPr>
              <w:t>39 0</w:t>
            </w:r>
            <w:r w:rsidR="002D4826" w:rsidRPr="007A4F05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11" w:type="dxa"/>
            <w:gridSpan w:val="2"/>
          </w:tcPr>
          <w:p w:rsidR="002D4826" w:rsidRPr="007A4F05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544879" w:rsidRPr="002D4826" w:rsidTr="000F52A8">
        <w:tc>
          <w:tcPr>
            <w:tcW w:w="6210" w:type="dxa"/>
          </w:tcPr>
          <w:p w:rsidR="002D4826" w:rsidRPr="002D482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5A53EE" w:rsidRPr="005A53EE" w:rsidTr="000F52A8">
        <w:tc>
          <w:tcPr>
            <w:tcW w:w="6210" w:type="dxa"/>
          </w:tcPr>
          <w:p w:rsidR="002D4826" w:rsidRPr="005A53EE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5A53EE">
              <w:rPr>
                <w:b/>
                <w:sz w:val="24"/>
                <w:szCs w:val="24"/>
                <w:lang w:eastAsia="ar-SA"/>
              </w:rPr>
              <w:t>Dologi kiadások</w:t>
            </w:r>
          </w:p>
        </w:tc>
        <w:tc>
          <w:tcPr>
            <w:tcW w:w="1716" w:type="dxa"/>
          </w:tcPr>
          <w:p w:rsidR="002D4826" w:rsidRPr="005A53EE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5A53EE" w:rsidRDefault="005A53EE" w:rsidP="005A53EE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5A53EE">
              <w:rPr>
                <w:b/>
                <w:sz w:val="24"/>
                <w:szCs w:val="24"/>
                <w:lang w:eastAsia="ar-SA"/>
              </w:rPr>
              <w:t>421 558 070</w:t>
            </w:r>
          </w:p>
        </w:tc>
      </w:tr>
      <w:tr w:rsidR="009B609E" w:rsidRPr="009B609E" w:rsidTr="000F52A8">
        <w:tc>
          <w:tcPr>
            <w:tcW w:w="6210" w:type="dxa"/>
          </w:tcPr>
          <w:p w:rsidR="002D4826" w:rsidRPr="009B609E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9B609E">
              <w:rPr>
                <w:i/>
                <w:sz w:val="24"/>
                <w:szCs w:val="24"/>
                <w:lang w:eastAsia="ar-SA"/>
              </w:rPr>
              <w:t>ebből: továbbszámlázandó szolgáltatások kiadásaira</w:t>
            </w:r>
          </w:p>
        </w:tc>
        <w:tc>
          <w:tcPr>
            <w:tcW w:w="1716" w:type="dxa"/>
          </w:tcPr>
          <w:p w:rsidR="002D4826" w:rsidRPr="009B609E" w:rsidRDefault="009B609E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9B609E">
              <w:rPr>
                <w:i/>
                <w:sz w:val="24"/>
                <w:szCs w:val="24"/>
                <w:lang w:eastAsia="ar-SA"/>
              </w:rPr>
              <w:t>409</w:t>
            </w:r>
            <w:r w:rsidR="002D4826" w:rsidRPr="009B609E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611" w:type="dxa"/>
            <w:gridSpan w:val="2"/>
          </w:tcPr>
          <w:p w:rsidR="002D4826" w:rsidRPr="009B609E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17F38" w:rsidRPr="00A17F38" w:rsidTr="000F52A8">
        <w:tc>
          <w:tcPr>
            <w:tcW w:w="6210" w:type="dxa"/>
            <w:shd w:val="clear" w:color="auto" w:fill="auto"/>
          </w:tcPr>
          <w:p w:rsidR="002D4826" w:rsidRPr="00A17F38" w:rsidRDefault="002D4826" w:rsidP="00A17F38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17F38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4A5570">
              <w:rPr>
                <w:i/>
                <w:sz w:val="24"/>
                <w:szCs w:val="24"/>
                <w:lang w:eastAsia="ar-SA"/>
              </w:rPr>
              <w:t>ó</w:t>
            </w:r>
            <w:r w:rsidR="00A17F38" w:rsidRPr="00A17F38">
              <w:rPr>
                <w:i/>
                <w:sz w:val="24"/>
                <w:szCs w:val="24"/>
                <w:lang w:eastAsia="ar-SA"/>
              </w:rPr>
              <w:t>vodai, iskolai közétkeztetésre</w:t>
            </w:r>
          </w:p>
        </w:tc>
        <w:tc>
          <w:tcPr>
            <w:tcW w:w="1716" w:type="dxa"/>
            <w:shd w:val="clear" w:color="auto" w:fill="auto"/>
          </w:tcPr>
          <w:p w:rsidR="002D4826" w:rsidRPr="00A17F38" w:rsidRDefault="009B609E" w:rsidP="002D4826">
            <w:pPr>
              <w:suppressAutoHyphens/>
              <w:ind w:left="13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A17F38">
              <w:rPr>
                <w:i/>
                <w:sz w:val="24"/>
                <w:szCs w:val="24"/>
                <w:lang w:eastAsia="ar-SA"/>
              </w:rPr>
              <w:t>2</w:t>
            </w:r>
            <w:r w:rsidR="00A17F38" w:rsidRPr="00A17F38">
              <w:rPr>
                <w:i/>
                <w:sz w:val="24"/>
                <w:szCs w:val="24"/>
                <w:lang w:eastAsia="ar-SA"/>
              </w:rPr>
              <w:t>98 450</w:t>
            </w:r>
            <w:r w:rsidR="002D4826" w:rsidRPr="00A17F38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2D4826" w:rsidRPr="00A17F38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FA5F8D" w:rsidRPr="00275206" w:rsidTr="000F52A8">
        <w:tc>
          <w:tcPr>
            <w:tcW w:w="6210" w:type="dxa"/>
            <w:shd w:val="clear" w:color="auto" w:fill="auto"/>
          </w:tcPr>
          <w:p w:rsidR="002D4826" w:rsidRPr="00275206" w:rsidRDefault="002D4826" w:rsidP="0027520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75206">
              <w:rPr>
                <w:i/>
                <w:sz w:val="24"/>
                <w:szCs w:val="24"/>
                <w:lang w:eastAsia="ar-SA"/>
              </w:rPr>
              <w:t>ebből</w:t>
            </w:r>
            <w:proofErr w:type="gramStart"/>
            <w:r w:rsidRPr="00275206">
              <w:rPr>
                <w:i/>
                <w:sz w:val="24"/>
                <w:szCs w:val="24"/>
                <w:lang w:eastAsia="ar-SA"/>
              </w:rPr>
              <w:t>:</w:t>
            </w:r>
            <w:r w:rsidR="00275206" w:rsidRPr="00275206">
              <w:rPr>
                <w:i/>
                <w:sz w:val="24"/>
                <w:szCs w:val="24"/>
                <w:lang w:eastAsia="ar-SA"/>
              </w:rPr>
              <w:t>Széna</w:t>
            </w:r>
            <w:proofErr w:type="gramEnd"/>
            <w:r w:rsidR="00275206" w:rsidRPr="00275206">
              <w:rPr>
                <w:i/>
                <w:sz w:val="24"/>
                <w:szCs w:val="24"/>
                <w:lang w:eastAsia="ar-SA"/>
              </w:rPr>
              <w:t xml:space="preserve"> Tér beruházás fordított áfa rendezése beruházással szemben</w:t>
            </w:r>
          </w:p>
        </w:tc>
        <w:tc>
          <w:tcPr>
            <w:tcW w:w="1716" w:type="dxa"/>
            <w:shd w:val="clear" w:color="auto" w:fill="auto"/>
          </w:tcPr>
          <w:p w:rsidR="002D4826" w:rsidRPr="00275206" w:rsidRDefault="00275206" w:rsidP="00275206">
            <w:pPr>
              <w:suppressAutoHyphens/>
              <w:ind w:left="56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275206">
              <w:rPr>
                <w:i/>
                <w:sz w:val="24"/>
                <w:szCs w:val="24"/>
                <w:lang w:eastAsia="ar-SA"/>
              </w:rPr>
              <w:t>25 948</w:t>
            </w:r>
            <w:r w:rsidR="002D4826" w:rsidRPr="00275206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2D4826" w:rsidRPr="0027520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544879" w:rsidRPr="00FA5F8D" w:rsidTr="000F52A8">
        <w:tc>
          <w:tcPr>
            <w:tcW w:w="6210" w:type="dxa"/>
          </w:tcPr>
          <w:p w:rsidR="002D4826" w:rsidRPr="00FA5F8D" w:rsidRDefault="002D4826" w:rsidP="00FA5F8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FA5F8D">
              <w:rPr>
                <w:i/>
                <w:sz w:val="24"/>
                <w:szCs w:val="24"/>
                <w:lang w:eastAsia="ar-SA"/>
              </w:rPr>
              <w:t>ebből</w:t>
            </w:r>
            <w:r w:rsidRPr="00FA5F8D">
              <w:rPr>
                <w:sz w:val="24"/>
                <w:szCs w:val="24"/>
                <w:lang w:eastAsia="ar-SA"/>
              </w:rPr>
              <w:t xml:space="preserve">: </w:t>
            </w:r>
            <w:r w:rsidR="004A5570">
              <w:rPr>
                <w:i/>
                <w:sz w:val="24"/>
                <w:szCs w:val="24"/>
                <w:lang w:eastAsia="ar-SA"/>
              </w:rPr>
              <w:t>l</w:t>
            </w:r>
            <w:r w:rsidR="00FA5F8D" w:rsidRPr="00FA5F8D">
              <w:rPr>
                <w:i/>
                <w:sz w:val="24"/>
                <w:szCs w:val="24"/>
                <w:lang w:eastAsia="ar-SA"/>
              </w:rPr>
              <w:t xml:space="preserve">akossági veszélyes hulladék </w:t>
            </w:r>
            <w:r w:rsidR="00FA5F8D">
              <w:rPr>
                <w:i/>
                <w:sz w:val="24"/>
                <w:szCs w:val="24"/>
                <w:lang w:eastAsia="ar-SA"/>
              </w:rPr>
              <w:t>be</w:t>
            </w:r>
            <w:r w:rsidR="00FA5F8D" w:rsidRPr="00FA5F8D">
              <w:rPr>
                <w:i/>
                <w:sz w:val="24"/>
                <w:szCs w:val="24"/>
                <w:lang w:eastAsia="ar-SA"/>
              </w:rPr>
              <w:t>gyűjtésére</w:t>
            </w:r>
            <w:r w:rsidRPr="00FA5F8D">
              <w:rPr>
                <w:i/>
                <w:sz w:val="24"/>
                <w:szCs w:val="24"/>
                <w:lang w:eastAsia="ar-SA"/>
              </w:rPr>
              <w:t>, forrása: tartalék</w:t>
            </w:r>
          </w:p>
        </w:tc>
        <w:tc>
          <w:tcPr>
            <w:tcW w:w="1716" w:type="dxa"/>
          </w:tcPr>
          <w:p w:rsidR="002D4826" w:rsidRPr="00FA5F8D" w:rsidRDefault="00FA5F8D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FA5F8D">
              <w:rPr>
                <w:i/>
                <w:sz w:val="24"/>
                <w:szCs w:val="24"/>
                <w:lang w:eastAsia="ar-SA"/>
              </w:rPr>
              <w:t>6 877 511</w:t>
            </w:r>
          </w:p>
        </w:tc>
        <w:tc>
          <w:tcPr>
            <w:tcW w:w="1611" w:type="dxa"/>
            <w:gridSpan w:val="2"/>
          </w:tcPr>
          <w:p w:rsidR="002D4826" w:rsidRPr="00FA5F8D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6E39" w:rsidRPr="000F6E39" w:rsidTr="000F52A8">
        <w:tc>
          <w:tcPr>
            <w:tcW w:w="6210" w:type="dxa"/>
          </w:tcPr>
          <w:p w:rsidR="002D4826" w:rsidRPr="000F6E39" w:rsidRDefault="002D4826" w:rsidP="002A1CE0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0F6E39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2A1CE0" w:rsidRPr="000F6E39">
              <w:rPr>
                <w:i/>
                <w:sz w:val="24"/>
                <w:szCs w:val="24"/>
                <w:lang w:eastAsia="ar-SA"/>
              </w:rPr>
              <w:t xml:space="preserve">Lotz Károly utcai rendelő felújítás keretében átcsoportosítás </w:t>
            </w:r>
            <w:r w:rsidR="000F6E39" w:rsidRPr="000F6E39">
              <w:rPr>
                <w:i/>
                <w:sz w:val="24"/>
                <w:szCs w:val="24"/>
                <w:lang w:eastAsia="ar-SA"/>
              </w:rPr>
              <w:t>beruházásra</w:t>
            </w:r>
          </w:p>
        </w:tc>
        <w:tc>
          <w:tcPr>
            <w:tcW w:w="1716" w:type="dxa"/>
          </w:tcPr>
          <w:p w:rsidR="002D4826" w:rsidRPr="000F6E39" w:rsidRDefault="000F6E39" w:rsidP="000F6E39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0F6E39">
              <w:rPr>
                <w:i/>
              </w:rPr>
              <w:t>153 000</w:t>
            </w:r>
          </w:p>
        </w:tc>
        <w:tc>
          <w:tcPr>
            <w:tcW w:w="1611" w:type="dxa"/>
            <w:gridSpan w:val="2"/>
          </w:tcPr>
          <w:p w:rsidR="002D4826" w:rsidRPr="000F6E39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382B86" w:rsidRPr="0067296A" w:rsidTr="000F52A8">
        <w:tc>
          <w:tcPr>
            <w:tcW w:w="6210" w:type="dxa"/>
          </w:tcPr>
          <w:p w:rsidR="002D4826" w:rsidRPr="0067296A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67296A">
              <w:rPr>
                <w:i/>
                <w:sz w:val="24"/>
                <w:szCs w:val="24"/>
                <w:lang w:eastAsia="ar-SA"/>
              </w:rPr>
              <w:t>ebből: kerületben elszállásolt háborús menekültek ellátásának biztosítására</w:t>
            </w:r>
          </w:p>
        </w:tc>
        <w:tc>
          <w:tcPr>
            <w:tcW w:w="1716" w:type="dxa"/>
          </w:tcPr>
          <w:p w:rsidR="002D4826" w:rsidRPr="0067296A" w:rsidRDefault="0067296A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67296A">
              <w:rPr>
                <w:i/>
                <w:sz w:val="24"/>
                <w:szCs w:val="24"/>
                <w:lang w:eastAsia="ar-SA"/>
              </w:rPr>
              <w:t>1</w:t>
            </w:r>
            <w:r w:rsidR="00DF4665">
              <w:rPr>
                <w:i/>
                <w:sz w:val="24"/>
                <w:szCs w:val="24"/>
                <w:lang w:eastAsia="ar-SA"/>
              </w:rPr>
              <w:t>1</w:t>
            </w:r>
            <w:r w:rsidRPr="0067296A">
              <w:rPr>
                <w:i/>
                <w:sz w:val="24"/>
                <w:szCs w:val="24"/>
                <w:lang w:eastAsia="ar-SA"/>
              </w:rPr>
              <w:t> 836</w:t>
            </w:r>
            <w:r w:rsidR="002D4826" w:rsidRPr="0067296A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611" w:type="dxa"/>
            <w:gridSpan w:val="2"/>
          </w:tcPr>
          <w:p w:rsidR="002D4826" w:rsidRPr="0067296A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544879" w:rsidRPr="00C44DCA" w:rsidTr="000F52A8">
        <w:tc>
          <w:tcPr>
            <w:tcW w:w="6210" w:type="dxa"/>
          </w:tcPr>
          <w:p w:rsidR="002D4826" w:rsidRPr="00C44DCA" w:rsidRDefault="002D4826" w:rsidP="00C44DC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44DCA">
              <w:rPr>
                <w:i/>
                <w:sz w:val="24"/>
                <w:szCs w:val="24"/>
                <w:lang w:eastAsia="ar-SA"/>
              </w:rPr>
              <w:t xml:space="preserve">ebből: </w:t>
            </w:r>
            <w:proofErr w:type="spellStart"/>
            <w:r w:rsidR="00C44DCA" w:rsidRPr="00C44DCA">
              <w:rPr>
                <w:i/>
                <w:sz w:val="24"/>
                <w:szCs w:val="24"/>
                <w:lang w:eastAsia="ar-SA"/>
              </w:rPr>
              <w:t>Tér-Köz</w:t>
            </w:r>
            <w:proofErr w:type="spellEnd"/>
            <w:r w:rsidR="00C44DCA" w:rsidRPr="00C44DCA">
              <w:rPr>
                <w:i/>
                <w:sz w:val="24"/>
                <w:szCs w:val="24"/>
                <w:lang w:eastAsia="ar-SA"/>
              </w:rPr>
              <w:t xml:space="preserve"> Közösségi Liget</w:t>
            </w:r>
            <w:r w:rsidRPr="00C44DCA">
              <w:rPr>
                <w:i/>
                <w:sz w:val="24"/>
                <w:szCs w:val="24"/>
                <w:lang w:eastAsia="ar-SA"/>
              </w:rPr>
              <w:t xml:space="preserve"> kapcsolódó fordított áfa rendezése beruházással szemben</w:t>
            </w:r>
          </w:p>
        </w:tc>
        <w:tc>
          <w:tcPr>
            <w:tcW w:w="1716" w:type="dxa"/>
          </w:tcPr>
          <w:p w:rsidR="002D4826" w:rsidRPr="00C44DCA" w:rsidRDefault="00C44DCA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C44DCA">
              <w:rPr>
                <w:i/>
                <w:sz w:val="24"/>
                <w:szCs w:val="24"/>
                <w:lang w:eastAsia="ar-SA"/>
              </w:rPr>
              <w:t>26 983 055</w:t>
            </w:r>
          </w:p>
        </w:tc>
        <w:tc>
          <w:tcPr>
            <w:tcW w:w="1611" w:type="dxa"/>
            <w:gridSpan w:val="2"/>
          </w:tcPr>
          <w:p w:rsidR="002D4826" w:rsidRPr="00C44DCA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22407" w:rsidRPr="005B134F" w:rsidTr="000F52A8">
        <w:tc>
          <w:tcPr>
            <w:tcW w:w="6210" w:type="dxa"/>
          </w:tcPr>
          <w:p w:rsidR="002D4826" w:rsidRPr="005B134F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5B134F">
              <w:rPr>
                <w:i/>
                <w:sz w:val="24"/>
                <w:szCs w:val="24"/>
                <w:lang w:eastAsia="ar-SA"/>
              </w:rPr>
              <w:t>ebből: parkoló automaták karbantartása, forrása biztosító kártérítése</w:t>
            </w:r>
          </w:p>
        </w:tc>
        <w:tc>
          <w:tcPr>
            <w:tcW w:w="1716" w:type="dxa"/>
          </w:tcPr>
          <w:p w:rsidR="002D4826" w:rsidRPr="005B134F" w:rsidRDefault="005B134F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5B134F">
              <w:rPr>
                <w:i/>
                <w:sz w:val="24"/>
                <w:szCs w:val="24"/>
                <w:lang w:eastAsia="ar-SA"/>
              </w:rPr>
              <w:t>631</w:t>
            </w:r>
            <w:r w:rsidR="002D4826" w:rsidRPr="005B134F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611" w:type="dxa"/>
            <w:gridSpan w:val="2"/>
          </w:tcPr>
          <w:p w:rsidR="002D4826" w:rsidRPr="005B134F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382B86" w:rsidRPr="00422407" w:rsidTr="000F52A8">
        <w:tc>
          <w:tcPr>
            <w:tcW w:w="6210" w:type="dxa"/>
          </w:tcPr>
          <w:p w:rsidR="002D4826" w:rsidRPr="00422407" w:rsidRDefault="002D4826" w:rsidP="00422407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22407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4A5570">
              <w:rPr>
                <w:i/>
                <w:sz w:val="24"/>
                <w:szCs w:val="24"/>
                <w:lang w:eastAsia="ar-SA"/>
              </w:rPr>
              <w:t>t</w:t>
            </w:r>
            <w:r w:rsidR="00422407" w:rsidRPr="00422407">
              <w:rPr>
                <w:i/>
                <w:sz w:val="24"/>
                <w:szCs w:val="24"/>
                <w:lang w:eastAsia="ar-SA"/>
              </w:rPr>
              <w:t>akarítás</w:t>
            </w:r>
            <w:r w:rsidRPr="00422407">
              <w:rPr>
                <w:i/>
                <w:sz w:val="24"/>
                <w:szCs w:val="24"/>
                <w:lang w:eastAsia="ar-SA"/>
              </w:rPr>
              <w:t>ra</w:t>
            </w:r>
            <w:r w:rsidR="00422407" w:rsidRPr="00422407">
              <w:rPr>
                <w:i/>
                <w:sz w:val="24"/>
                <w:szCs w:val="24"/>
                <w:lang w:eastAsia="ar-SA"/>
              </w:rPr>
              <w:t xml:space="preserve"> és őrzésre</w:t>
            </w:r>
          </w:p>
        </w:tc>
        <w:tc>
          <w:tcPr>
            <w:tcW w:w="1716" w:type="dxa"/>
          </w:tcPr>
          <w:p w:rsidR="002D4826" w:rsidRPr="00422407" w:rsidRDefault="00422407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422407">
              <w:rPr>
                <w:i/>
                <w:sz w:val="24"/>
                <w:szCs w:val="24"/>
                <w:lang w:eastAsia="ar-SA"/>
              </w:rPr>
              <w:t>29 714</w:t>
            </w:r>
            <w:r w:rsidR="002D4826" w:rsidRPr="00422407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611" w:type="dxa"/>
            <w:gridSpan w:val="2"/>
          </w:tcPr>
          <w:p w:rsidR="002D4826" w:rsidRPr="00422407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B2194" w:rsidRPr="00382B86" w:rsidTr="000F52A8">
        <w:tc>
          <w:tcPr>
            <w:tcW w:w="6210" w:type="dxa"/>
          </w:tcPr>
          <w:p w:rsidR="002D4826" w:rsidRPr="00382B86" w:rsidRDefault="002D4826" w:rsidP="00382B8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382B86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4A5570">
              <w:rPr>
                <w:i/>
                <w:sz w:val="24"/>
                <w:szCs w:val="24"/>
                <w:lang w:eastAsia="ar-SA"/>
              </w:rPr>
              <w:t>o</w:t>
            </w:r>
            <w:r w:rsidR="00382B86" w:rsidRPr="00382B86">
              <w:rPr>
                <w:i/>
                <w:sz w:val="24"/>
                <w:szCs w:val="24"/>
                <w:lang w:eastAsia="ar-SA"/>
              </w:rPr>
              <w:t>rvosi</w:t>
            </w:r>
            <w:r w:rsidRPr="00382B86">
              <w:rPr>
                <w:i/>
                <w:sz w:val="24"/>
                <w:szCs w:val="24"/>
                <w:lang w:eastAsia="ar-SA"/>
              </w:rPr>
              <w:t xml:space="preserve"> rendelők </w:t>
            </w:r>
            <w:r w:rsidR="00382B86" w:rsidRPr="00382B86">
              <w:rPr>
                <w:i/>
                <w:sz w:val="24"/>
                <w:szCs w:val="24"/>
                <w:lang w:eastAsia="ar-SA"/>
              </w:rPr>
              <w:t>felújítására EBP pályázat keretében átcsoportosítás beruházásról</w:t>
            </w:r>
          </w:p>
        </w:tc>
        <w:tc>
          <w:tcPr>
            <w:tcW w:w="1716" w:type="dxa"/>
          </w:tcPr>
          <w:p w:rsidR="002D4826" w:rsidRPr="00382B86" w:rsidRDefault="00382B86" w:rsidP="00382B86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382B86">
              <w:rPr>
                <w:i/>
                <w:sz w:val="24"/>
                <w:szCs w:val="24"/>
                <w:lang w:eastAsia="ar-SA"/>
              </w:rPr>
              <w:t xml:space="preserve">2 </w:t>
            </w:r>
            <w:r w:rsidR="002D4826" w:rsidRPr="00382B86">
              <w:rPr>
                <w:i/>
                <w:sz w:val="24"/>
                <w:szCs w:val="24"/>
                <w:lang w:eastAsia="ar-SA"/>
              </w:rPr>
              <w:t>3</w:t>
            </w:r>
            <w:r w:rsidRPr="00382B86">
              <w:rPr>
                <w:i/>
                <w:sz w:val="24"/>
                <w:szCs w:val="24"/>
                <w:lang w:eastAsia="ar-SA"/>
              </w:rPr>
              <w:t>02</w:t>
            </w:r>
            <w:r w:rsidR="002D4826" w:rsidRPr="00382B86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611" w:type="dxa"/>
            <w:gridSpan w:val="2"/>
          </w:tcPr>
          <w:p w:rsidR="002D4826" w:rsidRPr="00382B8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B2194" w:rsidRPr="000B2194" w:rsidTr="000F52A8">
        <w:tc>
          <w:tcPr>
            <w:tcW w:w="6210" w:type="dxa"/>
          </w:tcPr>
          <w:p w:rsidR="002D4826" w:rsidRPr="000B2194" w:rsidRDefault="002D4826" w:rsidP="000B2194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0B2194">
              <w:rPr>
                <w:i/>
                <w:sz w:val="24"/>
                <w:szCs w:val="24"/>
                <w:lang w:eastAsia="ar-SA"/>
              </w:rPr>
              <w:lastRenderedPageBreak/>
              <w:t xml:space="preserve">ebből: </w:t>
            </w:r>
            <w:r w:rsidR="004A5570">
              <w:rPr>
                <w:i/>
                <w:sz w:val="24"/>
                <w:szCs w:val="24"/>
                <w:lang w:eastAsia="ar-SA"/>
              </w:rPr>
              <w:t>o</w:t>
            </w:r>
            <w:r w:rsidR="000B2194" w:rsidRPr="000B2194">
              <w:rPr>
                <w:i/>
                <w:sz w:val="24"/>
                <w:szCs w:val="24"/>
                <w:lang w:eastAsia="ar-SA"/>
              </w:rPr>
              <w:t>rvosi rendelők felújítására EBP pályázat keretében átcsoportosítás felújításra</w:t>
            </w:r>
          </w:p>
        </w:tc>
        <w:tc>
          <w:tcPr>
            <w:tcW w:w="1716" w:type="dxa"/>
          </w:tcPr>
          <w:p w:rsidR="002D4826" w:rsidRPr="000B2194" w:rsidRDefault="000B2194" w:rsidP="000B2194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 w:rsidRPr="000B2194">
              <w:rPr>
                <w:i/>
              </w:rPr>
              <w:t>148 921</w:t>
            </w:r>
          </w:p>
        </w:tc>
        <w:tc>
          <w:tcPr>
            <w:tcW w:w="1611" w:type="dxa"/>
            <w:gridSpan w:val="2"/>
          </w:tcPr>
          <w:p w:rsidR="002D4826" w:rsidRPr="000B2194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DD15FD" w:rsidRPr="000B2194" w:rsidTr="000F52A8">
        <w:tc>
          <w:tcPr>
            <w:tcW w:w="6210" w:type="dxa"/>
          </w:tcPr>
          <w:p w:rsidR="00DD15FD" w:rsidRPr="000B2194" w:rsidRDefault="00DD15FD" w:rsidP="000B2194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Kapás utcai rendelő felújítás keretében átcsoportosítás beruházásra</w:t>
            </w:r>
          </w:p>
        </w:tc>
        <w:tc>
          <w:tcPr>
            <w:tcW w:w="1716" w:type="dxa"/>
          </w:tcPr>
          <w:p w:rsidR="00DD15FD" w:rsidRPr="000B2194" w:rsidRDefault="00DD15FD" w:rsidP="00DD15FD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40"/>
              </w:tabs>
              <w:ind w:left="481" w:hanging="431"/>
              <w:jc w:val="right"/>
              <w:rPr>
                <w:i/>
              </w:rPr>
            </w:pPr>
            <w:r>
              <w:rPr>
                <w:i/>
              </w:rPr>
              <w:t>10 176 000</w:t>
            </w:r>
          </w:p>
        </w:tc>
        <w:tc>
          <w:tcPr>
            <w:tcW w:w="1611" w:type="dxa"/>
            <w:gridSpan w:val="2"/>
          </w:tcPr>
          <w:p w:rsidR="00DD15FD" w:rsidRPr="000B2194" w:rsidRDefault="00DD15FD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52A8" w:rsidRPr="00C01570" w:rsidTr="000F52A8">
        <w:tc>
          <w:tcPr>
            <w:tcW w:w="6210" w:type="dxa"/>
          </w:tcPr>
          <w:p w:rsidR="002D4826" w:rsidRPr="00C01570" w:rsidRDefault="002D4826" w:rsidP="00C01570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01570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4A5570">
              <w:rPr>
                <w:i/>
                <w:sz w:val="24"/>
                <w:szCs w:val="24"/>
                <w:lang w:eastAsia="ar-SA"/>
              </w:rPr>
              <w:t>ó</w:t>
            </w:r>
            <w:r w:rsidR="00C01570" w:rsidRPr="00C01570">
              <w:rPr>
                <w:i/>
                <w:sz w:val="24"/>
                <w:szCs w:val="24"/>
                <w:lang w:eastAsia="ar-SA"/>
              </w:rPr>
              <w:t>vodai úszásoktatás költsége 2022/2023</w:t>
            </w:r>
          </w:p>
        </w:tc>
        <w:tc>
          <w:tcPr>
            <w:tcW w:w="1716" w:type="dxa"/>
          </w:tcPr>
          <w:p w:rsidR="002D4826" w:rsidRPr="00C01570" w:rsidRDefault="00C01570" w:rsidP="002D4826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C01570">
              <w:rPr>
                <w:i/>
                <w:sz w:val="24"/>
                <w:szCs w:val="24"/>
                <w:lang w:eastAsia="ar-SA"/>
              </w:rPr>
              <w:t>10 </w:t>
            </w:r>
            <w:r w:rsidR="002D4826" w:rsidRPr="00C01570">
              <w:rPr>
                <w:i/>
                <w:sz w:val="24"/>
                <w:szCs w:val="24"/>
                <w:lang w:eastAsia="ar-SA"/>
              </w:rPr>
              <w:t>0</w:t>
            </w:r>
            <w:r w:rsidRPr="00C01570">
              <w:rPr>
                <w:i/>
                <w:sz w:val="24"/>
                <w:szCs w:val="24"/>
                <w:lang w:eastAsia="ar-SA"/>
              </w:rPr>
              <w:t>00</w:t>
            </w:r>
            <w:r w:rsidR="002D4826" w:rsidRPr="00C01570">
              <w:rPr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4826" w:rsidRPr="00C01570"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611" w:type="dxa"/>
            <w:gridSpan w:val="2"/>
          </w:tcPr>
          <w:p w:rsidR="002D4826" w:rsidRPr="00C01570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544879" w:rsidRPr="005B134F" w:rsidTr="000F52A8">
        <w:tc>
          <w:tcPr>
            <w:tcW w:w="6210" w:type="dxa"/>
          </w:tcPr>
          <w:p w:rsidR="002D4826" w:rsidRPr="005B134F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5B134F">
              <w:rPr>
                <w:i/>
                <w:sz w:val="24"/>
                <w:szCs w:val="24"/>
                <w:lang w:eastAsia="ar-SA"/>
              </w:rPr>
              <w:t>ebből: intézményeknek leadandó támogatások</w:t>
            </w:r>
          </w:p>
        </w:tc>
        <w:tc>
          <w:tcPr>
            <w:tcW w:w="1716" w:type="dxa"/>
          </w:tcPr>
          <w:p w:rsidR="002D4826" w:rsidRPr="005B134F" w:rsidRDefault="005B134F" w:rsidP="002D4826">
            <w:pPr>
              <w:numPr>
                <w:ilvl w:val="0"/>
                <w:numId w:val="17"/>
              </w:numPr>
              <w:tabs>
                <w:tab w:val="num" w:pos="213"/>
              </w:tabs>
              <w:suppressAutoHyphens/>
              <w:ind w:left="354" w:hanging="283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5B134F">
              <w:rPr>
                <w:i/>
                <w:sz w:val="24"/>
                <w:szCs w:val="24"/>
                <w:lang w:eastAsia="ar-SA"/>
              </w:rPr>
              <w:t xml:space="preserve"> 834 375</w:t>
            </w:r>
          </w:p>
        </w:tc>
        <w:tc>
          <w:tcPr>
            <w:tcW w:w="1611" w:type="dxa"/>
            <w:gridSpan w:val="2"/>
          </w:tcPr>
          <w:p w:rsidR="002D4826" w:rsidRPr="005B134F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8F087E" w:rsidRPr="005B134F" w:rsidTr="000F52A8">
        <w:tc>
          <w:tcPr>
            <w:tcW w:w="6210" w:type="dxa"/>
          </w:tcPr>
          <w:p w:rsidR="008F087E" w:rsidRPr="005B134F" w:rsidRDefault="008F087E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4A5570">
              <w:rPr>
                <w:i/>
                <w:sz w:val="24"/>
                <w:szCs w:val="24"/>
                <w:lang w:eastAsia="ar-SA"/>
              </w:rPr>
              <w:t>gyalogos átkelőhely kialakítása fordított áfa rendezése beruházással szemben</w:t>
            </w:r>
          </w:p>
        </w:tc>
        <w:tc>
          <w:tcPr>
            <w:tcW w:w="1716" w:type="dxa"/>
          </w:tcPr>
          <w:p w:rsidR="008F087E" w:rsidRPr="005B134F" w:rsidRDefault="004A5570" w:rsidP="004A5570">
            <w:pPr>
              <w:suppressAutoHyphens/>
              <w:ind w:left="3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9 450 000</w:t>
            </w:r>
          </w:p>
        </w:tc>
        <w:tc>
          <w:tcPr>
            <w:tcW w:w="1611" w:type="dxa"/>
            <w:gridSpan w:val="2"/>
          </w:tcPr>
          <w:p w:rsidR="008F087E" w:rsidRPr="005B134F" w:rsidRDefault="008F087E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8F087E" w:rsidRPr="005B134F" w:rsidTr="000F52A8">
        <w:tc>
          <w:tcPr>
            <w:tcW w:w="6210" w:type="dxa"/>
          </w:tcPr>
          <w:p w:rsidR="008F087E" w:rsidRPr="005B134F" w:rsidRDefault="003206E2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Mentési Pont kialakítása és üzemeltetésével kapcsolatos költségekre</w:t>
            </w:r>
          </w:p>
        </w:tc>
        <w:tc>
          <w:tcPr>
            <w:tcW w:w="1716" w:type="dxa"/>
          </w:tcPr>
          <w:p w:rsidR="008F087E" w:rsidRPr="005B134F" w:rsidRDefault="003206E2" w:rsidP="003206E2">
            <w:pPr>
              <w:suppressAutoHyphens/>
              <w:ind w:left="3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3 265 000</w:t>
            </w:r>
          </w:p>
        </w:tc>
        <w:tc>
          <w:tcPr>
            <w:tcW w:w="1611" w:type="dxa"/>
            <w:gridSpan w:val="2"/>
          </w:tcPr>
          <w:p w:rsidR="008F087E" w:rsidRPr="005B134F" w:rsidRDefault="008F087E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76108" w:rsidRPr="005B134F" w:rsidTr="000F52A8">
        <w:tc>
          <w:tcPr>
            <w:tcW w:w="6210" w:type="dxa"/>
          </w:tcPr>
          <w:p w:rsidR="00476108" w:rsidRDefault="00476108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nyugdíjasok kedvezmények uszoda belépőjegy beszerzése</w:t>
            </w:r>
          </w:p>
        </w:tc>
        <w:tc>
          <w:tcPr>
            <w:tcW w:w="1716" w:type="dxa"/>
          </w:tcPr>
          <w:p w:rsidR="00476108" w:rsidRDefault="00476108" w:rsidP="003206E2">
            <w:pPr>
              <w:suppressAutoHyphens/>
              <w:ind w:left="3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3 628 </w:t>
            </w:r>
            <w:r w:rsidR="00650207">
              <w:rPr>
                <w:i/>
                <w:sz w:val="24"/>
                <w:szCs w:val="24"/>
                <w:lang w:eastAsia="ar-SA"/>
              </w:rPr>
              <w:t>8</w:t>
            </w:r>
            <w:r>
              <w:rPr>
                <w:i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11" w:type="dxa"/>
            <w:gridSpan w:val="2"/>
          </w:tcPr>
          <w:p w:rsidR="00476108" w:rsidRPr="005B134F" w:rsidRDefault="00476108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544879" w:rsidRPr="00636F77" w:rsidTr="000F52A8">
        <w:tc>
          <w:tcPr>
            <w:tcW w:w="6210" w:type="dxa"/>
          </w:tcPr>
          <w:p w:rsidR="002D4826" w:rsidRPr="00636F77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636F77">
              <w:rPr>
                <w:i/>
                <w:sz w:val="24"/>
                <w:szCs w:val="24"/>
                <w:lang w:eastAsia="ar-SA"/>
              </w:rPr>
              <w:t>ebből: egyéb kiadások</w:t>
            </w:r>
          </w:p>
        </w:tc>
        <w:tc>
          <w:tcPr>
            <w:tcW w:w="1716" w:type="dxa"/>
          </w:tcPr>
          <w:p w:rsidR="002D4826" w:rsidRPr="00636F77" w:rsidRDefault="00C01570" w:rsidP="00D44931">
            <w:pPr>
              <w:suppressAutoHyphens/>
              <w:ind w:left="139" w:hanging="142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3 </w:t>
            </w:r>
            <w:r w:rsidR="00D44931">
              <w:rPr>
                <w:i/>
                <w:sz w:val="24"/>
                <w:szCs w:val="24"/>
                <w:lang w:eastAsia="ar-SA"/>
              </w:rPr>
              <w:t>376</w:t>
            </w:r>
            <w:r w:rsidR="002D4826" w:rsidRPr="00636F77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611" w:type="dxa"/>
            <w:gridSpan w:val="2"/>
          </w:tcPr>
          <w:p w:rsidR="002D4826" w:rsidRPr="00636F77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544879" w:rsidRPr="002D4826" w:rsidTr="000F52A8">
        <w:tc>
          <w:tcPr>
            <w:tcW w:w="6210" w:type="dxa"/>
          </w:tcPr>
          <w:p w:rsidR="002D4826" w:rsidRPr="002D482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2D482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035D1F" w:rsidRPr="005B5D52" w:rsidTr="000F52A8">
        <w:tc>
          <w:tcPr>
            <w:tcW w:w="6210" w:type="dxa"/>
          </w:tcPr>
          <w:p w:rsidR="00765AAA" w:rsidRPr="005B5D52" w:rsidRDefault="00765AAA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5B5D52">
              <w:rPr>
                <w:b/>
                <w:sz w:val="24"/>
                <w:szCs w:val="24"/>
                <w:lang w:eastAsia="ar-SA"/>
              </w:rPr>
              <w:t>Ellátottak pénzbeli juttatása</w:t>
            </w:r>
          </w:p>
        </w:tc>
        <w:tc>
          <w:tcPr>
            <w:tcW w:w="1716" w:type="dxa"/>
          </w:tcPr>
          <w:p w:rsidR="00765AAA" w:rsidRPr="005B5D52" w:rsidRDefault="00765AAA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765AAA" w:rsidRPr="005B5D52" w:rsidRDefault="00765AAA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5B5D52">
              <w:rPr>
                <w:b/>
                <w:sz w:val="24"/>
                <w:szCs w:val="24"/>
                <w:lang w:eastAsia="ar-SA"/>
              </w:rPr>
              <w:t>450 000</w:t>
            </w:r>
          </w:p>
        </w:tc>
      </w:tr>
      <w:tr w:rsidR="00035D1F" w:rsidRPr="005B5D52" w:rsidTr="000F52A8">
        <w:tc>
          <w:tcPr>
            <w:tcW w:w="6210" w:type="dxa"/>
          </w:tcPr>
          <w:p w:rsidR="00765AAA" w:rsidRPr="005B5D52" w:rsidRDefault="00765AAA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5B5D52">
              <w:rPr>
                <w:i/>
                <w:sz w:val="24"/>
                <w:szCs w:val="24"/>
                <w:lang w:eastAsia="ar-SA"/>
              </w:rPr>
              <w:t>ebből: keresetpótló támogatásra</w:t>
            </w:r>
          </w:p>
        </w:tc>
        <w:tc>
          <w:tcPr>
            <w:tcW w:w="1716" w:type="dxa"/>
          </w:tcPr>
          <w:p w:rsidR="00765AAA" w:rsidRPr="005B5D52" w:rsidRDefault="00765AAA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5B5D52">
              <w:rPr>
                <w:i/>
                <w:sz w:val="24"/>
                <w:szCs w:val="24"/>
                <w:lang w:eastAsia="ar-SA"/>
              </w:rPr>
              <w:t>450 000</w:t>
            </w:r>
          </w:p>
        </w:tc>
        <w:tc>
          <w:tcPr>
            <w:tcW w:w="1611" w:type="dxa"/>
            <w:gridSpan w:val="2"/>
          </w:tcPr>
          <w:p w:rsidR="00765AAA" w:rsidRPr="005B5D52" w:rsidRDefault="00765AAA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765AAA" w:rsidRPr="002D4826" w:rsidTr="000F52A8">
        <w:tc>
          <w:tcPr>
            <w:tcW w:w="6210" w:type="dxa"/>
          </w:tcPr>
          <w:p w:rsidR="00765AAA" w:rsidRPr="002D4826" w:rsidRDefault="00765AAA" w:rsidP="002D4826">
            <w:pPr>
              <w:suppressAutoHyphens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765AAA" w:rsidRPr="002D4826" w:rsidRDefault="00765AAA" w:rsidP="002D4826">
            <w:pPr>
              <w:suppressAutoHyphens/>
              <w:jc w:val="right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765AAA" w:rsidRPr="002D4826" w:rsidRDefault="00765AAA" w:rsidP="002D4826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035D1F" w:rsidRPr="00035D1F" w:rsidTr="000F52A8">
        <w:tc>
          <w:tcPr>
            <w:tcW w:w="6210" w:type="dxa"/>
          </w:tcPr>
          <w:p w:rsidR="002D4826" w:rsidRPr="00035D1F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035D1F">
              <w:rPr>
                <w:b/>
                <w:sz w:val="24"/>
                <w:szCs w:val="24"/>
                <w:lang w:eastAsia="ar-SA"/>
              </w:rPr>
              <w:t>Elvonások és befizetések</w:t>
            </w:r>
          </w:p>
        </w:tc>
        <w:tc>
          <w:tcPr>
            <w:tcW w:w="1716" w:type="dxa"/>
          </w:tcPr>
          <w:p w:rsidR="002D4826" w:rsidRPr="00035D1F" w:rsidRDefault="002D4826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035D1F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035D1F">
              <w:rPr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035D1F" w:rsidRPr="00035D1F" w:rsidTr="000F52A8">
        <w:tc>
          <w:tcPr>
            <w:tcW w:w="6210" w:type="dxa"/>
          </w:tcPr>
          <w:p w:rsidR="002D4826" w:rsidRPr="00035D1F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035D1F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035D1F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35D1F" w:rsidRPr="00035D1F" w:rsidTr="000F52A8">
        <w:tc>
          <w:tcPr>
            <w:tcW w:w="6210" w:type="dxa"/>
          </w:tcPr>
          <w:p w:rsidR="002D4826" w:rsidRPr="00035D1F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035D1F">
              <w:rPr>
                <w:b/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035D1F">
              <w:rPr>
                <w:b/>
                <w:sz w:val="24"/>
                <w:szCs w:val="24"/>
                <w:lang w:eastAsia="ar-SA"/>
              </w:rPr>
              <w:t>áht-n</w:t>
            </w:r>
            <w:proofErr w:type="spellEnd"/>
            <w:r w:rsidRPr="00035D1F">
              <w:rPr>
                <w:b/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1716" w:type="dxa"/>
          </w:tcPr>
          <w:p w:rsidR="002D4826" w:rsidRPr="00035D1F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035D1F" w:rsidRDefault="00035D1F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035D1F">
              <w:rPr>
                <w:b/>
                <w:sz w:val="24"/>
                <w:szCs w:val="24"/>
                <w:lang w:eastAsia="ar-SA"/>
              </w:rPr>
              <w:t>24</w:t>
            </w:r>
            <w:r w:rsidR="002D4826" w:rsidRPr="00035D1F">
              <w:rPr>
                <w:b/>
                <w:sz w:val="24"/>
                <w:szCs w:val="24"/>
                <w:lang w:eastAsia="ar-SA"/>
              </w:rPr>
              <w:t>0 000</w:t>
            </w:r>
          </w:p>
        </w:tc>
      </w:tr>
      <w:tr w:rsidR="00035D1F" w:rsidRPr="00035D1F" w:rsidTr="000F52A8">
        <w:tc>
          <w:tcPr>
            <w:tcW w:w="6210" w:type="dxa"/>
          </w:tcPr>
          <w:p w:rsidR="002D4826" w:rsidRPr="00035D1F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035D1F">
              <w:rPr>
                <w:i/>
                <w:sz w:val="24"/>
                <w:szCs w:val="24"/>
                <w:lang w:eastAsia="ar-SA"/>
              </w:rPr>
              <w:t>ebből: Tankerületnek táboroztatásra, ösztöndíjra, stb.</w:t>
            </w:r>
          </w:p>
        </w:tc>
        <w:tc>
          <w:tcPr>
            <w:tcW w:w="1716" w:type="dxa"/>
          </w:tcPr>
          <w:p w:rsidR="002D4826" w:rsidRPr="00EA781B" w:rsidRDefault="00035D1F" w:rsidP="00EA781B">
            <w:pPr>
              <w:pStyle w:val="Listaszerbekezds"/>
              <w:rPr>
                <w:i/>
              </w:rPr>
            </w:pPr>
            <w:r w:rsidRPr="00EA781B">
              <w:rPr>
                <w:i/>
              </w:rPr>
              <w:t>24</w:t>
            </w:r>
            <w:r w:rsidR="002D4826" w:rsidRPr="00EA781B">
              <w:rPr>
                <w:i/>
              </w:rPr>
              <w:t>0 000</w:t>
            </w:r>
          </w:p>
        </w:tc>
        <w:tc>
          <w:tcPr>
            <w:tcW w:w="1611" w:type="dxa"/>
            <w:gridSpan w:val="2"/>
          </w:tcPr>
          <w:p w:rsidR="002D4826" w:rsidRPr="00035D1F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544879" w:rsidRPr="002D4826" w:rsidTr="000F52A8">
        <w:tc>
          <w:tcPr>
            <w:tcW w:w="6210" w:type="dxa"/>
          </w:tcPr>
          <w:p w:rsidR="002D4826" w:rsidRPr="002D482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2D482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2D482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2E65E4" w:rsidRPr="002E65E4" w:rsidTr="000F52A8">
        <w:tc>
          <w:tcPr>
            <w:tcW w:w="6210" w:type="dxa"/>
          </w:tcPr>
          <w:p w:rsidR="002D4826" w:rsidRPr="002E65E4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65E4">
              <w:rPr>
                <w:b/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2E65E4">
              <w:rPr>
                <w:b/>
                <w:sz w:val="24"/>
                <w:szCs w:val="24"/>
                <w:lang w:eastAsia="ar-SA"/>
              </w:rPr>
              <w:t>áht-n</w:t>
            </w:r>
            <w:proofErr w:type="spellEnd"/>
            <w:r w:rsidRPr="002E65E4">
              <w:rPr>
                <w:b/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716" w:type="dxa"/>
          </w:tcPr>
          <w:p w:rsidR="002D4826" w:rsidRPr="002E65E4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2E65E4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2E65E4">
              <w:rPr>
                <w:b/>
                <w:sz w:val="24"/>
                <w:szCs w:val="24"/>
                <w:lang w:eastAsia="ar-SA"/>
              </w:rPr>
              <w:t>5</w:t>
            </w:r>
            <w:r w:rsidR="002E65E4" w:rsidRPr="002E65E4">
              <w:rPr>
                <w:b/>
                <w:sz w:val="24"/>
                <w:szCs w:val="24"/>
                <w:lang w:eastAsia="ar-SA"/>
              </w:rPr>
              <w:t>0 8</w:t>
            </w:r>
            <w:r w:rsidRPr="002E65E4">
              <w:rPr>
                <w:b/>
                <w:sz w:val="24"/>
                <w:szCs w:val="24"/>
                <w:lang w:eastAsia="ar-SA"/>
              </w:rPr>
              <w:t>7</w:t>
            </w:r>
            <w:r w:rsidR="002E65E4" w:rsidRPr="002E65E4">
              <w:rPr>
                <w:b/>
                <w:sz w:val="24"/>
                <w:szCs w:val="24"/>
                <w:lang w:eastAsia="ar-SA"/>
              </w:rPr>
              <w:t>8</w:t>
            </w:r>
            <w:r w:rsidRPr="002E65E4">
              <w:rPr>
                <w:b/>
                <w:sz w:val="24"/>
                <w:szCs w:val="24"/>
                <w:lang w:eastAsia="ar-SA"/>
              </w:rPr>
              <w:t> 000</w:t>
            </w:r>
          </w:p>
        </w:tc>
      </w:tr>
      <w:tr w:rsidR="00CB6E18" w:rsidRPr="00CB6E18" w:rsidTr="000F52A8">
        <w:tc>
          <w:tcPr>
            <w:tcW w:w="6210" w:type="dxa"/>
          </w:tcPr>
          <w:p w:rsidR="002D4826" w:rsidRPr="00CB6E18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B6E18">
              <w:rPr>
                <w:i/>
                <w:sz w:val="24"/>
                <w:szCs w:val="24"/>
                <w:lang w:eastAsia="ar-SA"/>
              </w:rPr>
              <w:t xml:space="preserve">ebből: polgármesteri, alpolgármesteri keretből adott támogatás </w:t>
            </w:r>
          </w:p>
        </w:tc>
        <w:tc>
          <w:tcPr>
            <w:tcW w:w="1716" w:type="dxa"/>
          </w:tcPr>
          <w:p w:rsidR="002D4826" w:rsidRPr="00CB6E18" w:rsidRDefault="00EA781B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85</w:t>
            </w:r>
            <w:r w:rsidR="00CB6E18" w:rsidRPr="00CB6E18">
              <w:rPr>
                <w:i/>
                <w:sz w:val="24"/>
                <w:szCs w:val="24"/>
                <w:lang w:eastAsia="ar-SA"/>
              </w:rPr>
              <w:t>0</w:t>
            </w:r>
            <w:r w:rsidR="002D4826" w:rsidRPr="00CB6E18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611" w:type="dxa"/>
            <w:gridSpan w:val="2"/>
          </w:tcPr>
          <w:p w:rsidR="002D4826" w:rsidRPr="00CB6E18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EA781B" w:rsidRPr="00CB6E18" w:rsidTr="000F52A8">
        <w:tc>
          <w:tcPr>
            <w:tcW w:w="6210" w:type="dxa"/>
          </w:tcPr>
          <w:p w:rsidR="00EA781B" w:rsidRPr="00CB6E18" w:rsidRDefault="00EA781B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035D1F">
              <w:rPr>
                <w:i/>
                <w:sz w:val="24"/>
                <w:szCs w:val="24"/>
                <w:lang w:eastAsia="ar-SA"/>
              </w:rPr>
              <w:t>ebből: Tankerületnek táboroztatásra, ösztöndíjra, stb.</w:t>
            </w:r>
          </w:p>
        </w:tc>
        <w:tc>
          <w:tcPr>
            <w:tcW w:w="1716" w:type="dxa"/>
          </w:tcPr>
          <w:p w:rsidR="00EA781B" w:rsidRPr="00EA781B" w:rsidRDefault="00EA781B" w:rsidP="00EA781B">
            <w:pPr>
              <w:pStyle w:val="Listaszerbekezds"/>
              <w:numPr>
                <w:ilvl w:val="0"/>
                <w:numId w:val="17"/>
              </w:numPr>
              <w:jc w:val="right"/>
              <w:rPr>
                <w:i/>
              </w:rPr>
            </w:pPr>
            <w:r>
              <w:rPr>
                <w:i/>
              </w:rPr>
              <w:t>240 000</w:t>
            </w:r>
          </w:p>
        </w:tc>
        <w:tc>
          <w:tcPr>
            <w:tcW w:w="1611" w:type="dxa"/>
            <w:gridSpan w:val="2"/>
          </w:tcPr>
          <w:p w:rsidR="00EA781B" w:rsidRPr="00CB6E18" w:rsidRDefault="00EA781B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52A8" w:rsidRPr="003D2A56" w:rsidTr="000F52A8">
        <w:tc>
          <w:tcPr>
            <w:tcW w:w="6210" w:type="dxa"/>
          </w:tcPr>
          <w:p w:rsidR="002D4826" w:rsidRPr="003D2A56" w:rsidRDefault="002D4826" w:rsidP="00CA7A4B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3D2A56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3D2A56" w:rsidRPr="003D2A56">
              <w:rPr>
                <w:i/>
                <w:sz w:val="24"/>
                <w:szCs w:val="24"/>
                <w:lang w:eastAsia="ar-SA"/>
              </w:rPr>
              <w:t xml:space="preserve">kitüntetett </w:t>
            </w:r>
            <w:r w:rsidR="00CA7A4B" w:rsidRPr="003D2A56">
              <w:rPr>
                <w:i/>
                <w:sz w:val="24"/>
                <w:szCs w:val="24"/>
                <w:lang w:eastAsia="ar-SA"/>
              </w:rPr>
              <w:t>saját halott temetési költsége</w:t>
            </w:r>
          </w:p>
        </w:tc>
        <w:tc>
          <w:tcPr>
            <w:tcW w:w="1716" w:type="dxa"/>
          </w:tcPr>
          <w:p w:rsidR="002D4826" w:rsidRPr="003D2A56" w:rsidRDefault="00CB6E18" w:rsidP="00CB6E18">
            <w:pPr>
              <w:suppressAutoHyphens/>
              <w:ind w:left="720"/>
              <w:contextualSpacing/>
              <w:jc w:val="center"/>
              <w:rPr>
                <w:i/>
                <w:sz w:val="24"/>
                <w:szCs w:val="24"/>
                <w:lang w:eastAsia="ar-SA"/>
              </w:rPr>
            </w:pPr>
            <w:r w:rsidRPr="003D2A56">
              <w:rPr>
                <w:i/>
                <w:sz w:val="24"/>
                <w:szCs w:val="24"/>
                <w:lang w:eastAsia="ar-SA"/>
              </w:rPr>
              <w:t>268</w:t>
            </w:r>
            <w:r w:rsidR="002D4826" w:rsidRPr="003D2A56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611" w:type="dxa"/>
            <w:gridSpan w:val="2"/>
          </w:tcPr>
          <w:p w:rsidR="002D4826" w:rsidRPr="003D2A5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CB6E18" w:rsidRPr="00CB6E18" w:rsidTr="000F52A8">
        <w:tc>
          <w:tcPr>
            <w:tcW w:w="6210" w:type="dxa"/>
          </w:tcPr>
          <w:p w:rsidR="002D4826" w:rsidRPr="00CB6E18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B6E18">
              <w:rPr>
                <w:i/>
                <w:sz w:val="24"/>
                <w:szCs w:val="24"/>
                <w:lang w:eastAsia="ar-SA"/>
              </w:rPr>
              <w:t>ebből: Sport Kft. támogatása, forrása tartalék</w:t>
            </w:r>
          </w:p>
        </w:tc>
        <w:tc>
          <w:tcPr>
            <w:tcW w:w="1716" w:type="dxa"/>
          </w:tcPr>
          <w:p w:rsidR="002D4826" w:rsidRPr="00CB6E18" w:rsidRDefault="00CB6E18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CB6E18">
              <w:rPr>
                <w:i/>
                <w:sz w:val="24"/>
                <w:szCs w:val="24"/>
                <w:lang w:eastAsia="ar-SA"/>
              </w:rPr>
              <w:t>5</w:t>
            </w:r>
            <w:r w:rsidR="002D4826" w:rsidRPr="00CB6E18">
              <w:rPr>
                <w:i/>
                <w:sz w:val="24"/>
                <w:szCs w:val="24"/>
                <w:lang w:eastAsia="ar-SA"/>
              </w:rPr>
              <w:t>0 000 </w:t>
            </w:r>
            <w:proofErr w:type="spellStart"/>
            <w:r w:rsidR="002D4826" w:rsidRPr="00CB6E18"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611" w:type="dxa"/>
            <w:gridSpan w:val="2"/>
          </w:tcPr>
          <w:p w:rsidR="002D4826" w:rsidRPr="00CB6E18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544879" w:rsidRPr="002D4826" w:rsidTr="000F52A8">
        <w:tc>
          <w:tcPr>
            <w:tcW w:w="6210" w:type="dxa"/>
          </w:tcPr>
          <w:p w:rsidR="002D4826" w:rsidRPr="002D482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2D482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F04CFF" w:rsidRPr="00F04CFF" w:rsidTr="000F52A8">
        <w:tc>
          <w:tcPr>
            <w:tcW w:w="6210" w:type="dxa"/>
          </w:tcPr>
          <w:p w:rsidR="002D4826" w:rsidRPr="00F04CFF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F04CFF">
              <w:rPr>
                <w:b/>
                <w:sz w:val="24"/>
                <w:szCs w:val="24"/>
                <w:lang w:eastAsia="ar-SA"/>
              </w:rPr>
              <w:t>Általános tartalék</w:t>
            </w:r>
          </w:p>
        </w:tc>
        <w:tc>
          <w:tcPr>
            <w:tcW w:w="1716" w:type="dxa"/>
          </w:tcPr>
          <w:p w:rsidR="002D4826" w:rsidRPr="00F04CFF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F04CFF" w:rsidRDefault="00F04CFF" w:rsidP="002D4826">
            <w:pPr>
              <w:numPr>
                <w:ilvl w:val="0"/>
                <w:numId w:val="17"/>
              </w:numPr>
              <w:tabs>
                <w:tab w:val="num" w:pos="315"/>
              </w:tabs>
              <w:suppressAutoHyphens/>
              <w:ind w:left="325" w:hanging="162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F04CFF">
              <w:rPr>
                <w:b/>
                <w:sz w:val="24"/>
                <w:szCs w:val="24"/>
                <w:lang w:eastAsia="ar-SA"/>
              </w:rPr>
              <w:t>78 429 811</w:t>
            </w:r>
          </w:p>
        </w:tc>
      </w:tr>
      <w:tr w:rsidR="00544879" w:rsidRPr="002D4826" w:rsidTr="000F52A8">
        <w:tc>
          <w:tcPr>
            <w:tcW w:w="6210" w:type="dxa"/>
          </w:tcPr>
          <w:p w:rsidR="002D4826" w:rsidRPr="002D4826" w:rsidRDefault="002D4826" w:rsidP="002D4826">
            <w:pPr>
              <w:suppressAutoHyphens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2D4826" w:rsidRDefault="002D4826" w:rsidP="002D4826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2D4826" w:rsidRDefault="002D4826" w:rsidP="002D4826">
            <w:pPr>
              <w:suppressAutoHyphens/>
              <w:ind w:left="325"/>
              <w:contextualSpacing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F04CFF" w:rsidRPr="00F04CFF" w:rsidTr="000F52A8">
        <w:tc>
          <w:tcPr>
            <w:tcW w:w="6210" w:type="dxa"/>
          </w:tcPr>
          <w:p w:rsidR="002D4826" w:rsidRPr="00F04CFF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F04CFF">
              <w:rPr>
                <w:b/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1716" w:type="dxa"/>
          </w:tcPr>
          <w:p w:rsidR="002D4826" w:rsidRPr="00F04CFF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F04CFF" w:rsidRDefault="00F04CFF" w:rsidP="002D4826">
            <w:pPr>
              <w:numPr>
                <w:ilvl w:val="0"/>
                <w:numId w:val="17"/>
              </w:numPr>
              <w:tabs>
                <w:tab w:val="num" w:pos="176"/>
              </w:tabs>
              <w:suppressAutoHyphens/>
              <w:ind w:left="459" w:hanging="389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F04CFF">
              <w:rPr>
                <w:b/>
                <w:sz w:val="24"/>
                <w:szCs w:val="24"/>
                <w:lang w:eastAsia="ar-SA"/>
              </w:rPr>
              <w:t>324 049 372</w:t>
            </w:r>
          </w:p>
        </w:tc>
      </w:tr>
      <w:tr w:rsidR="00544879" w:rsidRPr="002D4826" w:rsidTr="000F52A8">
        <w:tc>
          <w:tcPr>
            <w:tcW w:w="6210" w:type="dxa"/>
          </w:tcPr>
          <w:p w:rsidR="002D4826" w:rsidRPr="002D482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gridSpan w:val="2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0F52A8" w:rsidRPr="004E5B99" w:rsidTr="000F52A8">
        <w:tc>
          <w:tcPr>
            <w:tcW w:w="6210" w:type="dxa"/>
          </w:tcPr>
          <w:p w:rsidR="002D4826" w:rsidRPr="004E5B99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4E5B99">
              <w:rPr>
                <w:b/>
                <w:sz w:val="24"/>
                <w:szCs w:val="24"/>
                <w:lang w:eastAsia="ar-SA"/>
              </w:rPr>
              <w:t>Beruházások</w:t>
            </w:r>
          </w:p>
        </w:tc>
        <w:tc>
          <w:tcPr>
            <w:tcW w:w="1725" w:type="dxa"/>
            <w:gridSpan w:val="2"/>
          </w:tcPr>
          <w:p w:rsidR="002D4826" w:rsidRPr="004E5B99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2D4826" w:rsidRPr="004E5B99" w:rsidRDefault="004E5B99" w:rsidP="002D4826">
            <w:pPr>
              <w:suppressAutoHyphens/>
              <w:ind w:left="3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4E5B99">
              <w:rPr>
                <w:b/>
                <w:sz w:val="24"/>
                <w:szCs w:val="24"/>
                <w:lang w:eastAsia="ar-SA"/>
              </w:rPr>
              <w:t>426 762 629</w:t>
            </w:r>
          </w:p>
        </w:tc>
      </w:tr>
      <w:tr w:rsidR="004E5B99" w:rsidRPr="004E5B99" w:rsidTr="000F52A8">
        <w:tc>
          <w:tcPr>
            <w:tcW w:w="6210" w:type="dxa"/>
          </w:tcPr>
          <w:p w:rsidR="002D4826" w:rsidRPr="004E5B99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ebből: Széna tér rekonstrukció, forrása tartalék</w:t>
            </w:r>
          </w:p>
        </w:tc>
        <w:tc>
          <w:tcPr>
            <w:tcW w:w="1725" w:type="dxa"/>
            <w:gridSpan w:val="2"/>
          </w:tcPr>
          <w:p w:rsidR="002D4826" w:rsidRPr="004E5B99" w:rsidRDefault="00B040A4" w:rsidP="002D4826">
            <w:pPr>
              <w:suppressAutoHyphens/>
              <w:ind w:left="185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1 737</w:t>
            </w:r>
            <w:r w:rsidR="002D4826" w:rsidRPr="004E5B99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602" w:type="dxa"/>
          </w:tcPr>
          <w:p w:rsidR="002D4826" w:rsidRPr="004E5B99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E5B99" w:rsidRPr="004E5B99" w:rsidTr="000F52A8">
        <w:tc>
          <w:tcPr>
            <w:tcW w:w="6210" w:type="dxa"/>
          </w:tcPr>
          <w:p w:rsidR="002D4826" w:rsidRPr="004E5B99" w:rsidRDefault="002D4826" w:rsidP="00007CC5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ebből</w:t>
            </w:r>
            <w:proofErr w:type="gramStart"/>
            <w:r w:rsidRPr="004E5B99">
              <w:rPr>
                <w:i/>
                <w:sz w:val="24"/>
                <w:szCs w:val="24"/>
                <w:lang w:eastAsia="ar-SA"/>
              </w:rPr>
              <w:t>:</w:t>
            </w:r>
            <w:r w:rsidR="00007CC5" w:rsidRPr="004E5B99">
              <w:rPr>
                <w:i/>
                <w:sz w:val="24"/>
                <w:szCs w:val="24"/>
                <w:lang w:eastAsia="ar-SA"/>
              </w:rPr>
              <w:t>KVSZ</w:t>
            </w:r>
            <w:proofErr w:type="gramEnd"/>
            <w:r w:rsidRPr="004E5B99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007CC5" w:rsidRPr="004E5B99">
              <w:rPr>
                <w:i/>
                <w:sz w:val="24"/>
                <w:szCs w:val="24"/>
                <w:lang w:eastAsia="ar-SA"/>
              </w:rPr>
              <w:t>kötelező szabályozás miatti kártalanítás, forrása tartalék</w:t>
            </w:r>
          </w:p>
        </w:tc>
        <w:tc>
          <w:tcPr>
            <w:tcW w:w="1725" w:type="dxa"/>
            <w:gridSpan w:val="2"/>
          </w:tcPr>
          <w:p w:rsidR="002D4826" w:rsidRPr="004E5B99" w:rsidRDefault="000209D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7 450</w:t>
            </w:r>
            <w:r w:rsidR="002D4826" w:rsidRPr="004E5B99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602" w:type="dxa"/>
          </w:tcPr>
          <w:p w:rsidR="002D4826" w:rsidRPr="004E5B99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E5B99" w:rsidRPr="004E5B99" w:rsidTr="000F52A8">
        <w:tc>
          <w:tcPr>
            <w:tcW w:w="6210" w:type="dxa"/>
          </w:tcPr>
          <w:p w:rsidR="002D4826" w:rsidRPr="004E5B99" w:rsidRDefault="002D4826" w:rsidP="005E1CE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5E1CE1" w:rsidRPr="004E5B99">
              <w:rPr>
                <w:i/>
                <w:sz w:val="24"/>
                <w:szCs w:val="24"/>
                <w:lang w:eastAsia="ar-SA"/>
              </w:rPr>
              <w:t>Hunyadi utca 81-85. sz. rendelő korszerűsítése</w:t>
            </w:r>
            <w:r w:rsidRPr="004E5B99">
              <w:rPr>
                <w:i/>
                <w:sz w:val="24"/>
                <w:szCs w:val="24"/>
                <w:lang w:eastAsia="ar-SA"/>
              </w:rPr>
              <w:t>, forrása tartalék</w:t>
            </w:r>
          </w:p>
        </w:tc>
        <w:tc>
          <w:tcPr>
            <w:tcW w:w="1725" w:type="dxa"/>
            <w:gridSpan w:val="2"/>
          </w:tcPr>
          <w:p w:rsidR="002D4826" w:rsidRPr="004E5B99" w:rsidRDefault="005E1CE1" w:rsidP="002D4826">
            <w:pPr>
              <w:tabs>
                <w:tab w:val="left" w:pos="139"/>
              </w:tabs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11 947</w:t>
            </w:r>
            <w:r w:rsidR="002D4826" w:rsidRPr="004E5B99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602" w:type="dxa"/>
          </w:tcPr>
          <w:p w:rsidR="002D4826" w:rsidRPr="004E5B99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52A8" w:rsidRPr="004E5B99" w:rsidTr="000F52A8">
        <w:tc>
          <w:tcPr>
            <w:tcW w:w="6210" w:type="dxa"/>
          </w:tcPr>
          <w:p w:rsidR="002D4826" w:rsidRPr="004E5B99" w:rsidRDefault="002D4826" w:rsidP="009633BF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9633BF" w:rsidRPr="004E5B99">
              <w:rPr>
                <w:i/>
                <w:sz w:val="24"/>
                <w:szCs w:val="24"/>
                <w:lang w:eastAsia="ar-SA"/>
              </w:rPr>
              <w:t>Szabó Ervin könyvtár előtti tér közösségi tervezés fejlesztési koncepció, forrása tartalék</w:t>
            </w:r>
          </w:p>
        </w:tc>
        <w:tc>
          <w:tcPr>
            <w:tcW w:w="1725" w:type="dxa"/>
            <w:gridSpan w:val="2"/>
          </w:tcPr>
          <w:p w:rsidR="002D4826" w:rsidRPr="004E5B99" w:rsidRDefault="000209D6" w:rsidP="002D4826">
            <w:pPr>
              <w:suppressAutoHyphens/>
              <w:ind w:left="-3" w:firstLine="3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6 795</w:t>
            </w:r>
            <w:r w:rsidR="002D4826" w:rsidRPr="004E5B99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602" w:type="dxa"/>
          </w:tcPr>
          <w:p w:rsidR="002D4826" w:rsidRPr="004E5B99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52A8" w:rsidRPr="004E5B99" w:rsidTr="000F52A8">
        <w:tc>
          <w:tcPr>
            <w:tcW w:w="6210" w:type="dxa"/>
          </w:tcPr>
          <w:p w:rsidR="002D4826" w:rsidRPr="004E5B99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9F17C0" w:rsidRPr="004E5B99">
              <w:rPr>
                <w:i/>
                <w:sz w:val="24"/>
                <w:szCs w:val="24"/>
                <w:lang w:eastAsia="ar-SA"/>
              </w:rPr>
              <w:t>Lotz Károly utcai rendelő felújítás keretében átcsoportosítás beruházásra</w:t>
            </w:r>
          </w:p>
        </w:tc>
        <w:tc>
          <w:tcPr>
            <w:tcW w:w="1725" w:type="dxa"/>
            <w:gridSpan w:val="2"/>
          </w:tcPr>
          <w:p w:rsidR="002D4826" w:rsidRPr="004E5B99" w:rsidRDefault="009F17C0" w:rsidP="009F17C0">
            <w:pPr>
              <w:suppressAutoHyphens/>
              <w:ind w:left="720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153 000</w:t>
            </w:r>
          </w:p>
        </w:tc>
        <w:tc>
          <w:tcPr>
            <w:tcW w:w="1602" w:type="dxa"/>
          </w:tcPr>
          <w:p w:rsidR="002D4826" w:rsidRPr="004E5B99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52A8" w:rsidRPr="004E5B99" w:rsidTr="000F52A8">
        <w:tc>
          <w:tcPr>
            <w:tcW w:w="6210" w:type="dxa"/>
          </w:tcPr>
          <w:p w:rsidR="002D4826" w:rsidRPr="004E5B99" w:rsidRDefault="004649B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ebből: orvosi rendelők felújítására EBP pályázat keretében átcsoportosítás felújításra</w:t>
            </w:r>
          </w:p>
        </w:tc>
        <w:tc>
          <w:tcPr>
            <w:tcW w:w="1725" w:type="dxa"/>
            <w:gridSpan w:val="2"/>
          </w:tcPr>
          <w:p w:rsidR="002D4826" w:rsidRPr="004E5B99" w:rsidRDefault="004649B6" w:rsidP="004649B6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98"/>
              </w:tabs>
              <w:ind w:left="198" w:hanging="142"/>
              <w:jc w:val="right"/>
              <w:rPr>
                <w:i/>
              </w:rPr>
            </w:pPr>
            <w:r w:rsidRPr="004E5B99">
              <w:rPr>
                <w:i/>
              </w:rPr>
              <w:t>24 980 089</w:t>
            </w:r>
          </w:p>
        </w:tc>
        <w:tc>
          <w:tcPr>
            <w:tcW w:w="1602" w:type="dxa"/>
          </w:tcPr>
          <w:p w:rsidR="002D4826" w:rsidRPr="004E5B99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52A8" w:rsidRPr="004E5B99" w:rsidTr="000F52A8">
        <w:tc>
          <w:tcPr>
            <w:tcW w:w="6210" w:type="dxa"/>
          </w:tcPr>
          <w:p w:rsidR="002D4826" w:rsidRPr="004E5B99" w:rsidRDefault="002D4826" w:rsidP="00F22BCF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F22BCF" w:rsidRPr="004E5B99">
              <w:rPr>
                <w:i/>
                <w:sz w:val="24"/>
                <w:szCs w:val="24"/>
                <w:lang w:eastAsia="ar-SA"/>
              </w:rPr>
              <w:t>„</w:t>
            </w:r>
            <w:proofErr w:type="spellStart"/>
            <w:r w:rsidR="00F22BCF" w:rsidRPr="004E5B99">
              <w:rPr>
                <w:i/>
                <w:sz w:val="24"/>
                <w:szCs w:val="24"/>
                <w:lang w:eastAsia="ar-SA"/>
              </w:rPr>
              <w:t>Kolodko</w:t>
            </w:r>
            <w:proofErr w:type="spellEnd"/>
            <w:r w:rsidR="00F22BCF" w:rsidRPr="004E5B99">
              <w:rPr>
                <w:i/>
                <w:sz w:val="24"/>
                <w:szCs w:val="24"/>
                <w:lang w:eastAsia="ar-SA"/>
              </w:rPr>
              <w:t xml:space="preserve"> szobor” készítése, forrása tartalék</w:t>
            </w:r>
          </w:p>
        </w:tc>
        <w:tc>
          <w:tcPr>
            <w:tcW w:w="1725" w:type="dxa"/>
            <w:gridSpan w:val="2"/>
          </w:tcPr>
          <w:p w:rsidR="002D4826" w:rsidRPr="004E5B99" w:rsidRDefault="00616AEA" w:rsidP="00616AEA">
            <w:pPr>
              <w:suppressAutoHyphens/>
              <w:ind w:left="13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 xml:space="preserve"> 4 </w:t>
            </w:r>
            <w:r w:rsidR="00F22BCF" w:rsidRPr="004E5B99">
              <w:rPr>
                <w:i/>
                <w:sz w:val="24"/>
                <w:szCs w:val="24"/>
                <w:lang w:eastAsia="ar-SA"/>
              </w:rPr>
              <w:t>050</w:t>
            </w:r>
            <w:r w:rsidR="002D4826" w:rsidRPr="004E5B99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602" w:type="dxa"/>
          </w:tcPr>
          <w:p w:rsidR="002D4826" w:rsidRPr="004E5B99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E5B99" w:rsidRPr="004E5B99" w:rsidTr="000F52A8">
        <w:tc>
          <w:tcPr>
            <w:tcW w:w="6210" w:type="dxa"/>
          </w:tcPr>
          <w:p w:rsidR="002D4826" w:rsidRPr="004E5B99" w:rsidRDefault="002D4826" w:rsidP="005E1CE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5E1CE1" w:rsidRPr="004E5B99">
              <w:rPr>
                <w:i/>
                <w:sz w:val="24"/>
                <w:szCs w:val="24"/>
                <w:lang w:eastAsia="ar-SA"/>
              </w:rPr>
              <w:t>Széna téri beruházás</w:t>
            </w:r>
            <w:r w:rsidRPr="004E5B99">
              <w:rPr>
                <w:i/>
                <w:sz w:val="24"/>
                <w:szCs w:val="24"/>
                <w:lang w:eastAsia="ar-SA"/>
              </w:rPr>
              <w:t xml:space="preserve"> fordított áfa rendezése dologi kiadással szemben</w:t>
            </w:r>
          </w:p>
        </w:tc>
        <w:tc>
          <w:tcPr>
            <w:tcW w:w="1725" w:type="dxa"/>
            <w:gridSpan w:val="2"/>
          </w:tcPr>
          <w:p w:rsidR="002D4826" w:rsidRPr="004E5B99" w:rsidRDefault="005E1CE1" w:rsidP="002D4826">
            <w:pPr>
              <w:numPr>
                <w:ilvl w:val="0"/>
                <w:numId w:val="17"/>
              </w:numPr>
              <w:tabs>
                <w:tab w:val="num" w:pos="280"/>
              </w:tabs>
              <w:suppressAutoHyphens/>
              <w:ind w:left="644" w:hanging="64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25 948</w:t>
            </w:r>
            <w:r w:rsidR="002D4826" w:rsidRPr="004E5B99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602" w:type="dxa"/>
          </w:tcPr>
          <w:p w:rsidR="002D4826" w:rsidRPr="004E5B99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E5B99" w:rsidRPr="004E5B99" w:rsidTr="000F52A8">
        <w:tc>
          <w:tcPr>
            <w:tcW w:w="6210" w:type="dxa"/>
          </w:tcPr>
          <w:p w:rsidR="002D4826" w:rsidRPr="004E5B99" w:rsidRDefault="002D4826" w:rsidP="00704E7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lastRenderedPageBreak/>
              <w:t xml:space="preserve">ebből: </w:t>
            </w:r>
            <w:r w:rsidR="00704E7E" w:rsidRPr="004E5B99">
              <w:rPr>
                <w:i/>
                <w:sz w:val="24"/>
                <w:szCs w:val="24"/>
                <w:lang w:eastAsia="ar-SA"/>
              </w:rPr>
              <w:t>Kapás utcai rendelőintézet korszerűsítésével kapcsolatos</w:t>
            </w:r>
            <w:r w:rsidRPr="004E5B99">
              <w:rPr>
                <w:i/>
                <w:sz w:val="24"/>
                <w:szCs w:val="24"/>
                <w:lang w:eastAsia="ar-SA"/>
              </w:rPr>
              <w:t xml:space="preserve"> beruházásra, forrása tartalék</w:t>
            </w:r>
          </w:p>
        </w:tc>
        <w:tc>
          <w:tcPr>
            <w:tcW w:w="1725" w:type="dxa"/>
            <w:gridSpan w:val="2"/>
          </w:tcPr>
          <w:p w:rsidR="002D4826" w:rsidRPr="004E5B99" w:rsidRDefault="00704E7E" w:rsidP="00704E7E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78 762 306</w:t>
            </w:r>
          </w:p>
        </w:tc>
        <w:tc>
          <w:tcPr>
            <w:tcW w:w="1602" w:type="dxa"/>
          </w:tcPr>
          <w:p w:rsidR="002D4826" w:rsidRPr="004E5B99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E5B99" w:rsidRPr="004E5B99" w:rsidTr="000F52A8">
        <w:tc>
          <w:tcPr>
            <w:tcW w:w="6210" w:type="dxa"/>
          </w:tcPr>
          <w:p w:rsidR="00A44447" w:rsidRPr="004E5B99" w:rsidRDefault="002A61A4" w:rsidP="00A44447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 xml:space="preserve">ebből: </w:t>
            </w:r>
            <w:proofErr w:type="spellStart"/>
            <w:r w:rsidR="00A44447" w:rsidRPr="004E5B99">
              <w:rPr>
                <w:i/>
                <w:sz w:val="24"/>
                <w:szCs w:val="24"/>
                <w:lang w:eastAsia="ar-SA"/>
              </w:rPr>
              <w:t>Tér-Köz</w:t>
            </w:r>
            <w:proofErr w:type="spellEnd"/>
            <w:r w:rsidR="00A44447" w:rsidRPr="004E5B99">
              <w:rPr>
                <w:i/>
                <w:sz w:val="24"/>
                <w:szCs w:val="24"/>
                <w:lang w:eastAsia="ar-SA"/>
              </w:rPr>
              <w:t xml:space="preserve"> Közösségi Liget kapcsolódó fordított áfa rendezése dologi kiadással szemben</w:t>
            </w:r>
          </w:p>
        </w:tc>
        <w:tc>
          <w:tcPr>
            <w:tcW w:w="1725" w:type="dxa"/>
            <w:gridSpan w:val="2"/>
          </w:tcPr>
          <w:p w:rsidR="00A44447" w:rsidRPr="004E5B99" w:rsidRDefault="00A44447" w:rsidP="00243799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left="340" w:hanging="381"/>
              <w:jc w:val="right"/>
              <w:rPr>
                <w:i/>
              </w:rPr>
            </w:pPr>
            <w:r w:rsidRPr="004E5B99">
              <w:rPr>
                <w:i/>
              </w:rPr>
              <w:t>26 983 055</w:t>
            </w:r>
          </w:p>
        </w:tc>
        <w:tc>
          <w:tcPr>
            <w:tcW w:w="1602" w:type="dxa"/>
          </w:tcPr>
          <w:p w:rsidR="00A44447" w:rsidRPr="004E5B99" w:rsidRDefault="00A44447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52A8" w:rsidRPr="004E5B99" w:rsidTr="000F52A8">
        <w:tc>
          <w:tcPr>
            <w:tcW w:w="6210" w:type="dxa"/>
          </w:tcPr>
          <w:p w:rsidR="002A61A4" w:rsidRPr="004E5B99" w:rsidRDefault="002A61A4" w:rsidP="0022133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 xml:space="preserve">ebből: gyalogos átkelőhely kialakítása fordított áfa rendezése </w:t>
            </w:r>
            <w:r w:rsidR="0022133A" w:rsidRPr="004E5B99">
              <w:rPr>
                <w:i/>
                <w:sz w:val="24"/>
                <w:szCs w:val="24"/>
                <w:lang w:eastAsia="ar-SA"/>
              </w:rPr>
              <w:t>dologi kiadással</w:t>
            </w:r>
            <w:r w:rsidRPr="004E5B99">
              <w:rPr>
                <w:i/>
                <w:sz w:val="24"/>
                <w:szCs w:val="24"/>
                <w:lang w:eastAsia="ar-SA"/>
              </w:rPr>
              <w:t xml:space="preserve"> szemben</w:t>
            </w:r>
          </w:p>
        </w:tc>
        <w:tc>
          <w:tcPr>
            <w:tcW w:w="1725" w:type="dxa"/>
            <w:gridSpan w:val="2"/>
          </w:tcPr>
          <w:p w:rsidR="002A61A4" w:rsidRPr="004E5B99" w:rsidRDefault="002A61A4" w:rsidP="0022109C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98"/>
              </w:tabs>
              <w:ind w:left="198" w:hanging="142"/>
              <w:jc w:val="right"/>
              <w:rPr>
                <w:i/>
              </w:rPr>
            </w:pPr>
            <w:r w:rsidRPr="004E5B99">
              <w:rPr>
                <w:i/>
              </w:rPr>
              <w:t>9 450 000</w:t>
            </w:r>
          </w:p>
        </w:tc>
        <w:tc>
          <w:tcPr>
            <w:tcW w:w="1602" w:type="dxa"/>
          </w:tcPr>
          <w:p w:rsidR="002A61A4" w:rsidRPr="004E5B99" w:rsidRDefault="002A61A4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E5B99" w:rsidRPr="004E5B99" w:rsidTr="000F52A8">
        <w:tc>
          <w:tcPr>
            <w:tcW w:w="6210" w:type="dxa"/>
          </w:tcPr>
          <w:p w:rsidR="0022133A" w:rsidRPr="004E5B99" w:rsidRDefault="0022133A" w:rsidP="0022133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ebből: orvosi rendelők felújítására EBP pályázat keretében átcsoportosítás dologi kiadásról</w:t>
            </w:r>
            <w:r w:rsidR="00635899" w:rsidRPr="004E5B99">
              <w:rPr>
                <w:i/>
                <w:sz w:val="24"/>
                <w:szCs w:val="24"/>
                <w:lang w:eastAsia="ar-SA"/>
              </w:rPr>
              <w:t xml:space="preserve"> és felújításról</w:t>
            </w:r>
          </w:p>
        </w:tc>
        <w:tc>
          <w:tcPr>
            <w:tcW w:w="1725" w:type="dxa"/>
            <w:gridSpan w:val="2"/>
          </w:tcPr>
          <w:p w:rsidR="0022133A" w:rsidRPr="004E5B99" w:rsidRDefault="0022133A" w:rsidP="000F52A8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98"/>
              </w:tabs>
              <w:ind w:left="340" w:hanging="142"/>
              <w:jc w:val="right"/>
              <w:rPr>
                <w:i/>
              </w:rPr>
            </w:pPr>
            <w:r w:rsidRPr="004E5B99">
              <w:rPr>
                <w:i/>
              </w:rPr>
              <w:t>4 531 000</w:t>
            </w:r>
          </w:p>
        </w:tc>
        <w:tc>
          <w:tcPr>
            <w:tcW w:w="1602" w:type="dxa"/>
          </w:tcPr>
          <w:p w:rsidR="0022133A" w:rsidRPr="004E5B99" w:rsidRDefault="0022133A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E5B99" w:rsidRPr="004E5B99" w:rsidTr="000F52A8">
        <w:tc>
          <w:tcPr>
            <w:tcW w:w="6210" w:type="dxa"/>
          </w:tcPr>
          <w:p w:rsidR="00860E1B" w:rsidRPr="004E5B99" w:rsidRDefault="00860E1B" w:rsidP="00860E1B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 xml:space="preserve">ebből: EBP pályázat keretében beruházás, forrása tartalék </w:t>
            </w:r>
          </w:p>
        </w:tc>
        <w:tc>
          <w:tcPr>
            <w:tcW w:w="1725" w:type="dxa"/>
            <w:gridSpan w:val="2"/>
          </w:tcPr>
          <w:p w:rsidR="00860E1B" w:rsidRPr="004E5B99" w:rsidRDefault="00860E1B" w:rsidP="00860E1B">
            <w:pPr>
              <w:pStyle w:val="Listaszerbekezds"/>
              <w:ind w:left="340"/>
              <w:jc w:val="right"/>
              <w:rPr>
                <w:i/>
              </w:rPr>
            </w:pPr>
            <w:r w:rsidRPr="004E5B99">
              <w:rPr>
                <w:i/>
              </w:rPr>
              <w:t>16 964 000</w:t>
            </w:r>
          </w:p>
        </w:tc>
        <w:tc>
          <w:tcPr>
            <w:tcW w:w="1602" w:type="dxa"/>
          </w:tcPr>
          <w:p w:rsidR="00860E1B" w:rsidRPr="004E5B99" w:rsidRDefault="00860E1B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52A8" w:rsidRPr="004E5B99" w:rsidTr="000F52A8">
        <w:tc>
          <w:tcPr>
            <w:tcW w:w="6210" w:type="dxa"/>
          </w:tcPr>
          <w:p w:rsidR="00860E1B" w:rsidRPr="004E5B99" w:rsidRDefault="008908BA" w:rsidP="008908B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ebből: Kapás utcai rendelő felújítás keretében átcsoportosítás dologi kiadásról</w:t>
            </w:r>
          </w:p>
        </w:tc>
        <w:tc>
          <w:tcPr>
            <w:tcW w:w="1725" w:type="dxa"/>
            <w:gridSpan w:val="2"/>
          </w:tcPr>
          <w:p w:rsidR="00860E1B" w:rsidRPr="004E5B99" w:rsidRDefault="008908BA" w:rsidP="008908BA">
            <w:pPr>
              <w:pStyle w:val="Listaszerbekezds"/>
              <w:ind w:left="340"/>
              <w:jc w:val="right"/>
              <w:rPr>
                <w:i/>
              </w:rPr>
            </w:pPr>
            <w:r w:rsidRPr="004E5B99">
              <w:rPr>
                <w:i/>
              </w:rPr>
              <w:t>10 176 000</w:t>
            </w:r>
          </w:p>
        </w:tc>
        <w:tc>
          <w:tcPr>
            <w:tcW w:w="1602" w:type="dxa"/>
          </w:tcPr>
          <w:p w:rsidR="00860E1B" w:rsidRPr="004E5B99" w:rsidRDefault="00860E1B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52A8" w:rsidRPr="004E5B99" w:rsidTr="000F52A8">
        <w:tc>
          <w:tcPr>
            <w:tcW w:w="6210" w:type="dxa"/>
          </w:tcPr>
          <w:p w:rsidR="005F26EA" w:rsidRPr="004E5B99" w:rsidRDefault="005F26EA" w:rsidP="00704E7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 xml:space="preserve">ebből: átsorolás beruházás és felújítás között </w:t>
            </w:r>
          </w:p>
        </w:tc>
        <w:tc>
          <w:tcPr>
            <w:tcW w:w="1725" w:type="dxa"/>
            <w:gridSpan w:val="2"/>
          </w:tcPr>
          <w:p w:rsidR="005F26EA" w:rsidRPr="004E5B99" w:rsidRDefault="005F26EA" w:rsidP="00704E7E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380 539 467</w:t>
            </w:r>
          </w:p>
        </w:tc>
        <w:tc>
          <w:tcPr>
            <w:tcW w:w="1602" w:type="dxa"/>
          </w:tcPr>
          <w:p w:rsidR="005F26EA" w:rsidRPr="004E5B99" w:rsidRDefault="005F26EA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F52A8" w:rsidRPr="004E5B99" w:rsidTr="000F52A8">
        <w:tc>
          <w:tcPr>
            <w:tcW w:w="6210" w:type="dxa"/>
          </w:tcPr>
          <w:p w:rsidR="00FB1D08" w:rsidRPr="004E5B99" w:rsidRDefault="00FB1D08" w:rsidP="00704E7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ebből: egyéb beruházási kiadások</w:t>
            </w:r>
          </w:p>
        </w:tc>
        <w:tc>
          <w:tcPr>
            <w:tcW w:w="1725" w:type="dxa"/>
            <w:gridSpan w:val="2"/>
          </w:tcPr>
          <w:p w:rsidR="00FB1D08" w:rsidRPr="004E5B99" w:rsidRDefault="00FB1D08" w:rsidP="00704E7E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4E5B99">
              <w:rPr>
                <w:i/>
                <w:sz w:val="24"/>
                <w:szCs w:val="24"/>
                <w:lang w:eastAsia="ar-SA"/>
              </w:rPr>
              <w:t>81 000</w:t>
            </w:r>
          </w:p>
        </w:tc>
        <w:tc>
          <w:tcPr>
            <w:tcW w:w="1602" w:type="dxa"/>
          </w:tcPr>
          <w:p w:rsidR="00FB1D08" w:rsidRPr="004E5B99" w:rsidRDefault="00FB1D08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544879" w:rsidRPr="002D4826" w:rsidTr="000F52A8">
        <w:tc>
          <w:tcPr>
            <w:tcW w:w="6210" w:type="dxa"/>
          </w:tcPr>
          <w:p w:rsidR="00FB1D08" w:rsidRPr="002D4826" w:rsidRDefault="00FB1D08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</w:tcPr>
          <w:p w:rsidR="002D4826" w:rsidRPr="002D482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2A64F4" w:rsidRPr="002A64F4" w:rsidTr="000F52A8">
        <w:tc>
          <w:tcPr>
            <w:tcW w:w="6210" w:type="dxa"/>
          </w:tcPr>
          <w:p w:rsidR="002D4826" w:rsidRPr="002A64F4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A64F4">
              <w:rPr>
                <w:b/>
                <w:sz w:val="24"/>
                <w:szCs w:val="24"/>
                <w:lang w:eastAsia="ar-SA"/>
              </w:rPr>
              <w:t>Felújítások</w:t>
            </w:r>
          </w:p>
        </w:tc>
        <w:tc>
          <w:tcPr>
            <w:tcW w:w="1725" w:type="dxa"/>
            <w:gridSpan w:val="2"/>
          </w:tcPr>
          <w:p w:rsidR="002D4826" w:rsidRPr="002A64F4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2D4826" w:rsidRPr="002A64F4" w:rsidRDefault="002A64F4" w:rsidP="002A64F4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"/>
              </w:tabs>
              <w:ind w:left="174" w:hanging="110"/>
              <w:jc w:val="right"/>
              <w:rPr>
                <w:b/>
              </w:rPr>
            </w:pPr>
            <w:r w:rsidRPr="002A64F4">
              <w:rPr>
                <w:b/>
              </w:rPr>
              <w:t>327 453 624</w:t>
            </w:r>
          </w:p>
        </w:tc>
      </w:tr>
      <w:tr w:rsidR="000F52A8" w:rsidRPr="000F52A8" w:rsidTr="000F52A8">
        <w:tc>
          <w:tcPr>
            <w:tcW w:w="6210" w:type="dxa"/>
          </w:tcPr>
          <w:p w:rsidR="002D4826" w:rsidRPr="000F52A8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0F52A8">
              <w:rPr>
                <w:i/>
                <w:sz w:val="24"/>
                <w:szCs w:val="24"/>
                <w:lang w:eastAsia="ar-SA"/>
              </w:rPr>
              <w:t>ebből: átsorolás beruházás és felújítás között</w:t>
            </w:r>
          </w:p>
        </w:tc>
        <w:tc>
          <w:tcPr>
            <w:tcW w:w="1725" w:type="dxa"/>
            <w:gridSpan w:val="2"/>
          </w:tcPr>
          <w:p w:rsidR="002D4826" w:rsidRPr="000F52A8" w:rsidRDefault="000F52A8" w:rsidP="002D4826">
            <w:pPr>
              <w:suppressAutoHyphens/>
              <w:ind w:left="-3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0F52A8">
              <w:rPr>
                <w:i/>
                <w:sz w:val="24"/>
                <w:szCs w:val="24"/>
                <w:lang w:eastAsia="ar-SA"/>
              </w:rPr>
              <w:t>- 380 539 467</w:t>
            </w:r>
          </w:p>
        </w:tc>
        <w:tc>
          <w:tcPr>
            <w:tcW w:w="1602" w:type="dxa"/>
          </w:tcPr>
          <w:p w:rsidR="002D4826" w:rsidRPr="000F52A8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8530C" w:rsidRPr="0048530C" w:rsidTr="000F52A8">
        <w:tc>
          <w:tcPr>
            <w:tcW w:w="6210" w:type="dxa"/>
          </w:tcPr>
          <w:p w:rsidR="002D4826" w:rsidRPr="0048530C" w:rsidRDefault="002D4826" w:rsidP="0048530C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8530C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48530C" w:rsidRPr="0048530C">
              <w:rPr>
                <w:i/>
                <w:sz w:val="24"/>
                <w:szCs w:val="24"/>
                <w:lang w:eastAsia="ar-SA"/>
              </w:rPr>
              <w:t>Völgy utcai óvoda felújítása, forrása tartalék</w:t>
            </w:r>
          </w:p>
        </w:tc>
        <w:tc>
          <w:tcPr>
            <w:tcW w:w="1725" w:type="dxa"/>
            <w:gridSpan w:val="2"/>
          </w:tcPr>
          <w:p w:rsidR="002D4826" w:rsidRPr="0048530C" w:rsidRDefault="0048530C" w:rsidP="0048530C">
            <w:pPr>
              <w:suppressAutoHyphens/>
              <w:ind w:left="7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48530C">
              <w:rPr>
                <w:i/>
                <w:sz w:val="24"/>
                <w:szCs w:val="24"/>
                <w:lang w:eastAsia="ar-SA"/>
              </w:rPr>
              <w:t>19 727 833</w:t>
            </w:r>
          </w:p>
        </w:tc>
        <w:tc>
          <w:tcPr>
            <w:tcW w:w="1602" w:type="dxa"/>
          </w:tcPr>
          <w:p w:rsidR="002D4826" w:rsidRPr="0048530C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8530C" w:rsidRPr="0048530C" w:rsidTr="000F52A8">
        <w:tc>
          <w:tcPr>
            <w:tcW w:w="6210" w:type="dxa"/>
          </w:tcPr>
          <w:p w:rsidR="0048530C" w:rsidRPr="0048530C" w:rsidRDefault="0048530C" w:rsidP="0048530C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OMSZ motoros mentőszolgálat részére helység felújítás</w:t>
            </w:r>
          </w:p>
        </w:tc>
        <w:tc>
          <w:tcPr>
            <w:tcW w:w="1725" w:type="dxa"/>
            <w:gridSpan w:val="2"/>
          </w:tcPr>
          <w:p w:rsidR="0048530C" w:rsidRPr="0048530C" w:rsidRDefault="0048530C" w:rsidP="0048530C">
            <w:pPr>
              <w:suppressAutoHyphens/>
              <w:ind w:left="7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6 000 </w:t>
            </w:r>
            <w:proofErr w:type="spellStart"/>
            <w:r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602" w:type="dxa"/>
          </w:tcPr>
          <w:p w:rsidR="0048530C" w:rsidRPr="0048530C" w:rsidRDefault="0048530C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B80799" w:rsidRPr="00B80799" w:rsidTr="000F52A8">
        <w:tc>
          <w:tcPr>
            <w:tcW w:w="6210" w:type="dxa"/>
          </w:tcPr>
          <w:p w:rsidR="002D4826" w:rsidRPr="00B80799" w:rsidRDefault="00B80799" w:rsidP="00B80799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B80799">
              <w:rPr>
                <w:i/>
                <w:sz w:val="24"/>
                <w:szCs w:val="24"/>
                <w:lang w:eastAsia="ar-SA"/>
              </w:rPr>
              <w:t>ebből: orvosi rendelők felújítására EBP pályázat keretében átcsoportosítás beruházásról és dologi kiadásról</w:t>
            </w:r>
          </w:p>
        </w:tc>
        <w:tc>
          <w:tcPr>
            <w:tcW w:w="1725" w:type="dxa"/>
            <w:gridSpan w:val="2"/>
          </w:tcPr>
          <w:p w:rsidR="002D4826" w:rsidRPr="00B80799" w:rsidRDefault="002D4826" w:rsidP="002D4826">
            <w:pPr>
              <w:suppressAutoHyphens/>
              <w:ind w:left="7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B80799">
              <w:rPr>
                <w:i/>
                <w:sz w:val="24"/>
                <w:szCs w:val="24"/>
                <w:lang w:eastAsia="ar-SA"/>
              </w:rPr>
              <w:t>2</w:t>
            </w:r>
            <w:r w:rsidR="00B80799" w:rsidRPr="00B80799">
              <w:rPr>
                <w:i/>
                <w:sz w:val="24"/>
                <w:szCs w:val="24"/>
                <w:lang w:eastAsia="ar-SA"/>
              </w:rPr>
              <w:t>5 129 01</w:t>
            </w:r>
            <w:r w:rsidRPr="00B80799">
              <w:rPr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02" w:type="dxa"/>
          </w:tcPr>
          <w:p w:rsidR="002D4826" w:rsidRPr="00B80799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A64F4" w:rsidRPr="00B80799" w:rsidTr="000F52A8">
        <w:tc>
          <w:tcPr>
            <w:tcW w:w="6210" w:type="dxa"/>
          </w:tcPr>
          <w:p w:rsidR="002A64F4" w:rsidRPr="00B80799" w:rsidRDefault="002A64F4" w:rsidP="00B80799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382B86">
              <w:rPr>
                <w:i/>
                <w:sz w:val="24"/>
                <w:szCs w:val="24"/>
                <w:lang w:eastAsia="ar-SA"/>
              </w:rPr>
              <w:t xml:space="preserve">ebből: </w:t>
            </w:r>
            <w:r>
              <w:rPr>
                <w:i/>
                <w:sz w:val="24"/>
                <w:szCs w:val="24"/>
                <w:lang w:eastAsia="ar-SA"/>
              </w:rPr>
              <w:t>o</w:t>
            </w:r>
            <w:r w:rsidRPr="00382B86">
              <w:rPr>
                <w:i/>
                <w:sz w:val="24"/>
                <w:szCs w:val="24"/>
                <w:lang w:eastAsia="ar-SA"/>
              </w:rPr>
              <w:t>rvosi rendelők felújítására EBP pályázat keretében átcsoportosítás beruházásról</w:t>
            </w:r>
          </w:p>
        </w:tc>
        <w:tc>
          <w:tcPr>
            <w:tcW w:w="1725" w:type="dxa"/>
            <w:gridSpan w:val="2"/>
          </w:tcPr>
          <w:p w:rsidR="002A64F4" w:rsidRPr="00B80799" w:rsidRDefault="002A64F4" w:rsidP="002D4826">
            <w:pPr>
              <w:suppressAutoHyphens/>
              <w:ind w:left="7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2 229 000</w:t>
            </w:r>
          </w:p>
        </w:tc>
        <w:tc>
          <w:tcPr>
            <w:tcW w:w="1602" w:type="dxa"/>
          </w:tcPr>
          <w:p w:rsidR="002A64F4" w:rsidRPr="00B80799" w:rsidRDefault="002A64F4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544879" w:rsidRPr="002D4826" w:rsidTr="000F52A8">
        <w:tc>
          <w:tcPr>
            <w:tcW w:w="6210" w:type="dxa"/>
          </w:tcPr>
          <w:p w:rsidR="002D4826" w:rsidRPr="002D482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</w:tcPr>
          <w:p w:rsidR="002D4826" w:rsidRPr="002D482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2D4826" w:rsidRPr="002D482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82460A" w:rsidRPr="0082460A" w:rsidTr="000F52A8">
        <w:tc>
          <w:tcPr>
            <w:tcW w:w="6210" w:type="dxa"/>
          </w:tcPr>
          <w:p w:rsidR="002D4826" w:rsidRPr="0082460A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82460A">
              <w:rPr>
                <w:b/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82460A">
              <w:rPr>
                <w:b/>
                <w:sz w:val="24"/>
                <w:szCs w:val="24"/>
                <w:lang w:eastAsia="ar-SA"/>
              </w:rPr>
              <w:t>áht-n</w:t>
            </w:r>
            <w:proofErr w:type="spellEnd"/>
            <w:r w:rsidRPr="0082460A">
              <w:rPr>
                <w:b/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1725" w:type="dxa"/>
            <w:gridSpan w:val="2"/>
          </w:tcPr>
          <w:p w:rsidR="002D4826" w:rsidRPr="0082460A" w:rsidRDefault="002D4826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2D4826" w:rsidRPr="0082460A" w:rsidRDefault="002D4826" w:rsidP="002D4826">
            <w:pPr>
              <w:suppressAutoHyphens/>
              <w:ind w:left="64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82460A">
              <w:rPr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544879" w:rsidRPr="002D4826" w:rsidTr="000F52A8">
        <w:tc>
          <w:tcPr>
            <w:tcW w:w="6210" w:type="dxa"/>
          </w:tcPr>
          <w:p w:rsidR="002D4826" w:rsidRPr="002D482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</w:tcPr>
          <w:p w:rsidR="002D4826" w:rsidRPr="002D482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center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82460A" w:rsidRPr="0082460A" w:rsidTr="000F52A8">
        <w:tc>
          <w:tcPr>
            <w:tcW w:w="6210" w:type="dxa"/>
            <w:shd w:val="clear" w:color="auto" w:fill="auto"/>
          </w:tcPr>
          <w:p w:rsidR="002D4826" w:rsidRPr="0082460A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82460A">
              <w:rPr>
                <w:b/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82460A">
              <w:rPr>
                <w:b/>
                <w:sz w:val="24"/>
                <w:szCs w:val="24"/>
                <w:lang w:eastAsia="ar-SA"/>
              </w:rPr>
              <w:t>áht-n</w:t>
            </w:r>
            <w:proofErr w:type="spellEnd"/>
            <w:r w:rsidRPr="0082460A">
              <w:rPr>
                <w:b/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2D4826" w:rsidRPr="0082460A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2D4826" w:rsidRPr="0082460A" w:rsidRDefault="0082460A" w:rsidP="002D4826">
            <w:pPr>
              <w:suppressAutoHyphens/>
              <w:ind w:firstLine="3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82460A">
              <w:rPr>
                <w:b/>
                <w:sz w:val="24"/>
                <w:szCs w:val="24"/>
                <w:lang w:eastAsia="ar-SA"/>
              </w:rPr>
              <w:t>6 670 5</w:t>
            </w:r>
            <w:r w:rsidR="002D4826" w:rsidRPr="0082460A">
              <w:rPr>
                <w:b/>
                <w:sz w:val="24"/>
                <w:szCs w:val="24"/>
                <w:lang w:eastAsia="ar-SA"/>
              </w:rPr>
              <w:t>0</w:t>
            </w:r>
            <w:r w:rsidRPr="0082460A">
              <w:rPr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82460A" w:rsidRPr="0082460A" w:rsidTr="000F52A8">
        <w:tc>
          <w:tcPr>
            <w:tcW w:w="6210" w:type="dxa"/>
            <w:shd w:val="clear" w:color="auto" w:fill="auto"/>
          </w:tcPr>
          <w:p w:rsidR="00770760" w:rsidRPr="0082460A" w:rsidRDefault="00770760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82460A">
              <w:rPr>
                <w:i/>
                <w:sz w:val="24"/>
                <w:szCs w:val="24"/>
                <w:lang w:eastAsia="ar-SA"/>
              </w:rPr>
              <w:t xml:space="preserve">ebből: Társasházak </w:t>
            </w:r>
            <w:proofErr w:type="spellStart"/>
            <w:r w:rsidRPr="0082460A">
              <w:rPr>
                <w:i/>
                <w:sz w:val="24"/>
                <w:szCs w:val="24"/>
                <w:lang w:eastAsia="ar-SA"/>
              </w:rPr>
              <w:t>Havaria</w:t>
            </w:r>
            <w:proofErr w:type="spellEnd"/>
            <w:r w:rsidRPr="0082460A">
              <w:rPr>
                <w:i/>
                <w:sz w:val="24"/>
                <w:szCs w:val="24"/>
                <w:lang w:eastAsia="ar-SA"/>
              </w:rPr>
              <w:t xml:space="preserve"> kerete forrása tartalék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770760" w:rsidRPr="0082460A" w:rsidRDefault="0082460A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6 670 509</w:t>
            </w:r>
          </w:p>
        </w:tc>
        <w:tc>
          <w:tcPr>
            <w:tcW w:w="1602" w:type="dxa"/>
            <w:shd w:val="clear" w:color="auto" w:fill="auto"/>
          </w:tcPr>
          <w:p w:rsidR="00770760" w:rsidRPr="0082460A" w:rsidRDefault="00770760" w:rsidP="002D4826">
            <w:pPr>
              <w:suppressAutoHyphens/>
              <w:ind w:firstLine="3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544879" w:rsidRPr="002D4826" w:rsidTr="000F52A8">
        <w:tc>
          <w:tcPr>
            <w:tcW w:w="6210" w:type="dxa"/>
          </w:tcPr>
          <w:p w:rsidR="002D4826" w:rsidRPr="002D4826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</w:tcPr>
          <w:p w:rsidR="002D4826" w:rsidRPr="002D4826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F04CFF" w:rsidRPr="00F04CFF" w:rsidTr="000F52A8">
        <w:tc>
          <w:tcPr>
            <w:tcW w:w="6210" w:type="dxa"/>
          </w:tcPr>
          <w:p w:rsidR="002D4826" w:rsidRPr="00F04CFF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F04CFF">
              <w:rPr>
                <w:b/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1725" w:type="dxa"/>
            <w:gridSpan w:val="2"/>
          </w:tcPr>
          <w:p w:rsidR="002D4826" w:rsidRPr="00F04CFF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2D4826" w:rsidRPr="00F04CFF" w:rsidRDefault="00F04CFF" w:rsidP="002D4826">
            <w:pPr>
              <w:numPr>
                <w:ilvl w:val="0"/>
                <w:numId w:val="17"/>
              </w:numPr>
              <w:tabs>
                <w:tab w:val="num" w:pos="176"/>
              </w:tabs>
              <w:suppressAutoHyphens/>
              <w:ind w:left="176" w:hanging="142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F04CFF">
              <w:rPr>
                <w:b/>
                <w:sz w:val="24"/>
                <w:szCs w:val="24"/>
                <w:lang w:eastAsia="ar-SA"/>
              </w:rPr>
              <w:t>157 560 648</w:t>
            </w:r>
          </w:p>
        </w:tc>
      </w:tr>
      <w:tr w:rsidR="00F04CFF" w:rsidRPr="00F04CFF" w:rsidTr="000F52A8">
        <w:tc>
          <w:tcPr>
            <w:tcW w:w="6210" w:type="dxa"/>
          </w:tcPr>
          <w:p w:rsidR="002D4826" w:rsidRPr="00F04CFF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F04CFF">
              <w:rPr>
                <w:b/>
                <w:sz w:val="24"/>
                <w:szCs w:val="24"/>
                <w:lang w:eastAsia="ar-SA"/>
              </w:rPr>
              <w:t>Államháztartáson belüli megelőlegezések visszafizetése</w:t>
            </w:r>
          </w:p>
        </w:tc>
        <w:tc>
          <w:tcPr>
            <w:tcW w:w="1725" w:type="dxa"/>
            <w:gridSpan w:val="2"/>
          </w:tcPr>
          <w:p w:rsidR="002D4826" w:rsidRPr="00F04CFF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2D4826" w:rsidRPr="00F04CFF" w:rsidRDefault="00F04CFF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F04CFF">
              <w:rPr>
                <w:b/>
                <w:sz w:val="24"/>
                <w:szCs w:val="24"/>
                <w:lang w:eastAsia="ar-SA"/>
              </w:rPr>
              <w:t>96 925 458</w:t>
            </w:r>
          </w:p>
        </w:tc>
      </w:tr>
      <w:tr w:rsidR="00E75B2A" w:rsidRPr="00E75B2A" w:rsidTr="000F52A8">
        <w:tc>
          <w:tcPr>
            <w:tcW w:w="6210" w:type="dxa"/>
          </w:tcPr>
          <w:p w:rsidR="002D4826" w:rsidRPr="00E75B2A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E75B2A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1725" w:type="dxa"/>
            <w:gridSpan w:val="2"/>
          </w:tcPr>
          <w:p w:rsidR="002D4826" w:rsidRPr="00E75B2A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2D4826" w:rsidRPr="00E75B2A" w:rsidRDefault="00E75B2A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E75B2A">
              <w:rPr>
                <w:b/>
                <w:sz w:val="24"/>
                <w:szCs w:val="24"/>
                <w:lang w:eastAsia="ar-SA"/>
              </w:rPr>
              <w:t>115 631 21</w:t>
            </w:r>
            <w:r w:rsidR="002D4826" w:rsidRPr="00E75B2A">
              <w:rPr>
                <w:b/>
                <w:sz w:val="24"/>
                <w:szCs w:val="24"/>
                <w:lang w:eastAsia="ar-SA"/>
              </w:rPr>
              <w:t>1</w:t>
            </w:r>
          </w:p>
        </w:tc>
      </w:tr>
    </w:tbl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Az önkormányzati tartalékok az alábbiak szerint változtak:</w:t>
      </w:r>
    </w:p>
    <w:p w:rsidR="002D4826" w:rsidRPr="002D4826" w:rsidRDefault="002D4826" w:rsidP="001E49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2D48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Forint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6389"/>
        <w:gridCol w:w="3104"/>
      </w:tblGrid>
      <w:tr w:rsidR="00FC6234" w:rsidRPr="00FC6234" w:rsidTr="0039516D">
        <w:tc>
          <w:tcPr>
            <w:tcW w:w="6389" w:type="dxa"/>
            <w:vAlign w:val="center"/>
          </w:tcPr>
          <w:p w:rsidR="002D4826" w:rsidRPr="002D4826" w:rsidRDefault="002D4826" w:rsidP="002D4826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D4826">
              <w:rPr>
                <w:b/>
                <w:bCs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3104" w:type="dxa"/>
            <w:vAlign w:val="center"/>
          </w:tcPr>
          <w:p w:rsidR="002D4826" w:rsidRPr="002D4826" w:rsidRDefault="002D4826" w:rsidP="002D4826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D4826">
              <w:rPr>
                <w:b/>
                <w:bCs/>
                <w:sz w:val="24"/>
                <w:szCs w:val="24"/>
                <w:lang w:eastAsia="ar-SA"/>
              </w:rPr>
              <w:t>Változás összege</w:t>
            </w:r>
          </w:p>
        </w:tc>
      </w:tr>
      <w:tr w:rsidR="00FC6234" w:rsidRPr="00FC623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Polgármesteri és Alpolgármesteri keretek</w:t>
            </w:r>
          </w:p>
        </w:tc>
        <w:tc>
          <w:tcPr>
            <w:tcW w:w="3104" w:type="dxa"/>
          </w:tcPr>
          <w:p w:rsidR="002D4826" w:rsidRPr="002D4826" w:rsidRDefault="00FC6234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FC6234">
              <w:rPr>
                <w:sz w:val="24"/>
                <w:szCs w:val="24"/>
                <w:lang w:eastAsia="ar-SA"/>
              </w:rPr>
              <w:t>550</w:t>
            </w:r>
            <w:r w:rsidR="002D4826" w:rsidRPr="002D4826">
              <w:rPr>
                <w:sz w:val="24"/>
                <w:szCs w:val="24"/>
                <w:lang w:eastAsia="ar-SA"/>
              </w:rPr>
              <w:t> 000</w:t>
            </w:r>
          </w:p>
        </w:tc>
      </w:tr>
      <w:tr w:rsidR="00FC6234" w:rsidRPr="00FC623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Testvérvárosi kapcsolatok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C6234" w:rsidRPr="00FC623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Klímaalap tartalék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C6234" w:rsidRPr="00FC623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Feladattal nem terhelt tartalék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2</w:t>
            </w:r>
            <w:r w:rsidR="00FC6234" w:rsidRPr="00FC6234">
              <w:rPr>
                <w:sz w:val="24"/>
                <w:szCs w:val="24"/>
                <w:lang w:eastAsia="ar-SA"/>
              </w:rPr>
              <w:t xml:space="preserve">8 276 </w:t>
            </w:r>
            <w:r w:rsidRPr="002D4826">
              <w:rPr>
                <w:sz w:val="24"/>
                <w:szCs w:val="24"/>
                <w:lang w:eastAsia="ar-SA"/>
              </w:rPr>
              <w:t>3</w:t>
            </w:r>
            <w:r w:rsidR="00FC6234" w:rsidRPr="00FC6234">
              <w:rPr>
                <w:sz w:val="24"/>
                <w:szCs w:val="24"/>
                <w:lang w:eastAsia="ar-SA"/>
              </w:rPr>
              <w:t>11</w:t>
            </w:r>
          </w:p>
        </w:tc>
      </w:tr>
      <w:tr w:rsidR="00FC6234" w:rsidRPr="00FC623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Többletbevételből származó tartalék</w:t>
            </w:r>
          </w:p>
        </w:tc>
        <w:tc>
          <w:tcPr>
            <w:tcW w:w="3104" w:type="dxa"/>
          </w:tcPr>
          <w:p w:rsidR="002D4826" w:rsidRPr="002D4826" w:rsidRDefault="00FC6234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FC6234">
              <w:rPr>
                <w:sz w:val="24"/>
                <w:szCs w:val="24"/>
                <w:lang w:eastAsia="ar-SA"/>
              </w:rPr>
              <w:t>399 000</w:t>
            </w:r>
          </w:p>
        </w:tc>
      </w:tr>
      <w:tr w:rsidR="00FC6234" w:rsidRPr="00FC623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COVID-19 adományból képzett tartalék</w:t>
            </w:r>
          </w:p>
        </w:tc>
        <w:tc>
          <w:tcPr>
            <w:tcW w:w="3104" w:type="dxa"/>
          </w:tcPr>
          <w:p w:rsidR="002D4826" w:rsidRPr="00FC6234" w:rsidRDefault="00FC6234" w:rsidP="00FC6234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FC6234">
              <w:t>2</w:t>
            </w:r>
            <w:r w:rsidR="002D4826" w:rsidRPr="00FC6234">
              <w:t> </w:t>
            </w:r>
            <w:r w:rsidRPr="00FC6234">
              <w:t>5</w:t>
            </w:r>
            <w:r w:rsidR="002D4826" w:rsidRPr="00FC6234">
              <w:t>00</w:t>
            </w:r>
          </w:p>
        </w:tc>
      </w:tr>
      <w:tr w:rsidR="00D479FE" w:rsidRPr="00D479FE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Sport Kft. részére biztosított általános tartalék</w:t>
            </w:r>
          </w:p>
        </w:tc>
        <w:tc>
          <w:tcPr>
            <w:tcW w:w="3104" w:type="dxa"/>
          </w:tcPr>
          <w:p w:rsidR="002D4826" w:rsidRPr="002D4826" w:rsidRDefault="00D479FE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D479FE">
              <w:rPr>
                <w:sz w:val="24"/>
                <w:szCs w:val="24"/>
                <w:lang w:eastAsia="ar-SA"/>
              </w:rPr>
              <w:t>50</w:t>
            </w:r>
            <w:r w:rsidR="002D4826" w:rsidRPr="002D4826">
              <w:rPr>
                <w:sz w:val="24"/>
                <w:szCs w:val="24"/>
                <w:lang w:eastAsia="ar-SA"/>
              </w:rPr>
              <w:t xml:space="preserve"> 000 </w:t>
            </w:r>
            <w:proofErr w:type="spellStart"/>
            <w:r w:rsidR="002D4826" w:rsidRPr="002D4826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D479FE" w:rsidRPr="00D479FE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2D4826">
              <w:rPr>
                <w:b/>
                <w:i/>
                <w:sz w:val="24"/>
                <w:szCs w:val="24"/>
                <w:lang w:eastAsia="ar-SA"/>
              </w:rPr>
              <w:t>Általános tartalék összesen</w:t>
            </w:r>
          </w:p>
        </w:tc>
        <w:tc>
          <w:tcPr>
            <w:tcW w:w="3104" w:type="dxa"/>
          </w:tcPr>
          <w:p w:rsidR="002D4826" w:rsidRPr="002D4826" w:rsidRDefault="00D479FE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D479FE">
              <w:rPr>
                <w:b/>
                <w:i/>
                <w:sz w:val="24"/>
                <w:szCs w:val="24"/>
                <w:lang w:eastAsia="ar-SA"/>
              </w:rPr>
              <w:t> 78 429</w:t>
            </w:r>
            <w:r w:rsidR="002D4826" w:rsidRPr="002D4826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D479FE">
              <w:rPr>
                <w:b/>
                <w:i/>
                <w:sz w:val="24"/>
                <w:szCs w:val="24"/>
                <w:lang w:eastAsia="ar-SA"/>
              </w:rPr>
              <w:t>811</w:t>
            </w:r>
          </w:p>
        </w:tc>
      </w:tr>
      <w:tr w:rsidR="00544879" w:rsidRPr="002D4826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8836CA" w:rsidRPr="008836CA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Működési tartalék</w:t>
            </w:r>
          </w:p>
        </w:tc>
        <w:tc>
          <w:tcPr>
            <w:tcW w:w="3104" w:type="dxa"/>
          </w:tcPr>
          <w:p w:rsidR="002D4826" w:rsidRPr="002D4826" w:rsidRDefault="008836CA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8836CA">
              <w:rPr>
                <w:sz w:val="24"/>
                <w:szCs w:val="24"/>
                <w:lang w:eastAsia="ar-SA"/>
              </w:rPr>
              <w:t>311</w:t>
            </w:r>
            <w:r w:rsidR="002D4826" w:rsidRPr="002D4826">
              <w:rPr>
                <w:sz w:val="24"/>
                <w:szCs w:val="24"/>
                <w:lang w:eastAsia="ar-SA"/>
              </w:rPr>
              <w:t> </w:t>
            </w:r>
            <w:r w:rsidRPr="008836CA">
              <w:rPr>
                <w:sz w:val="24"/>
                <w:szCs w:val="24"/>
                <w:lang w:eastAsia="ar-SA"/>
              </w:rPr>
              <w:t>877</w:t>
            </w:r>
            <w:r w:rsidR="002D4826" w:rsidRPr="002D4826">
              <w:rPr>
                <w:sz w:val="24"/>
                <w:szCs w:val="24"/>
                <w:lang w:eastAsia="ar-SA"/>
              </w:rPr>
              <w:t> 000</w:t>
            </w:r>
          </w:p>
        </w:tc>
      </w:tr>
      <w:tr w:rsidR="008836CA" w:rsidRPr="008836CA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Központi karbantartási keret (intézményi hálózathoz)</w:t>
            </w:r>
          </w:p>
        </w:tc>
        <w:tc>
          <w:tcPr>
            <w:tcW w:w="3104" w:type="dxa"/>
          </w:tcPr>
          <w:p w:rsidR="002D4826" w:rsidRPr="00F85F84" w:rsidRDefault="00F85F84" w:rsidP="00F85F84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1 369 00</w:t>
            </w:r>
            <w:r w:rsidR="002D4826" w:rsidRPr="00F85F84">
              <w:t>0</w:t>
            </w:r>
          </w:p>
        </w:tc>
      </w:tr>
      <w:tr w:rsidR="008836CA" w:rsidRPr="008836CA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Állat- és természetvédelmi célú elkülönített tartalék</w:t>
            </w:r>
          </w:p>
        </w:tc>
        <w:tc>
          <w:tcPr>
            <w:tcW w:w="3104" w:type="dxa"/>
          </w:tcPr>
          <w:p w:rsidR="002D4826" w:rsidRPr="002D4826" w:rsidRDefault="008836CA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8836CA">
              <w:rPr>
                <w:sz w:val="24"/>
                <w:szCs w:val="24"/>
                <w:lang w:eastAsia="ar-SA"/>
              </w:rPr>
              <w:t>30</w:t>
            </w:r>
            <w:r w:rsidR="002D4826" w:rsidRPr="002D4826">
              <w:rPr>
                <w:sz w:val="24"/>
                <w:szCs w:val="24"/>
                <w:lang w:eastAsia="ar-SA"/>
              </w:rPr>
              <w:t>0 000</w:t>
            </w:r>
          </w:p>
        </w:tc>
      </w:tr>
      <w:tr w:rsidR="008836CA" w:rsidRPr="008836CA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lastRenderedPageBreak/>
              <w:t>Helytörténeti gyűjtemény kialakítására elkülönített tartalék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8836CA" w:rsidRPr="008836CA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Korona vírus elleni védekezés, valamint újranyitás tartaléka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8836CA" w:rsidRPr="008836CA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2D4826">
              <w:rPr>
                <w:sz w:val="24"/>
                <w:szCs w:val="24"/>
                <w:lang w:eastAsia="ar-SA"/>
              </w:rPr>
              <w:t>Eü</w:t>
            </w:r>
            <w:proofErr w:type="spellEnd"/>
            <w:r w:rsidRPr="002D4826">
              <w:rPr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2D4826">
              <w:rPr>
                <w:sz w:val="24"/>
                <w:szCs w:val="24"/>
                <w:lang w:eastAsia="ar-SA"/>
              </w:rPr>
              <w:t>Szolg</w:t>
            </w:r>
            <w:proofErr w:type="spellEnd"/>
            <w:r w:rsidRPr="002D4826">
              <w:rPr>
                <w:sz w:val="24"/>
                <w:szCs w:val="24"/>
                <w:lang w:eastAsia="ar-SA"/>
              </w:rPr>
              <w:t>. működési kiadásaihoz biztosított tartalék</w:t>
            </w:r>
          </w:p>
        </w:tc>
        <w:tc>
          <w:tcPr>
            <w:tcW w:w="3104" w:type="dxa"/>
          </w:tcPr>
          <w:p w:rsidR="002D4826" w:rsidRPr="002D4826" w:rsidRDefault="002D4826" w:rsidP="008836CA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8836CA" w:rsidRPr="008836CA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Működési tartalék – választáshoz</w:t>
            </w:r>
          </w:p>
        </w:tc>
        <w:tc>
          <w:tcPr>
            <w:tcW w:w="3104" w:type="dxa"/>
          </w:tcPr>
          <w:p w:rsidR="002D4826" w:rsidRPr="008836CA" w:rsidRDefault="008836CA" w:rsidP="008836CA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8836CA">
              <w:t>503 372</w:t>
            </w:r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Tanulmány készítés lakossági kizárólagos várakozási lehetőség megteremtésére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 xml:space="preserve">Gondozási szolgáltatás bővítés </w:t>
            </w:r>
            <w:proofErr w:type="spellStart"/>
            <w:r w:rsidRPr="002D4826">
              <w:rPr>
                <w:sz w:val="24"/>
                <w:szCs w:val="24"/>
                <w:lang w:eastAsia="ar-SA"/>
              </w:rPr>
              <w:t>műk-i</w:t>
            </w:r>
            <w:proofErr w:type="spellEnd"/>
            <w:r w:rsidRPr="002D4826">
              <w:rPr>
                <w:sz w:val="24"/>
                <w:szCs w:val="24"/>
                <w:lang w:eastAsia="ar-SA"/>
              </w:rPr>
              <w:t xml:space="preserve"> kiadásaira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Társasházak homlokzat tisztítása támogatására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Hajléktalanságban élők helyzetének javítására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Átláthatóság fejlesztésére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Lakóközösségi együttműködés támogatása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Menekült ellátásra</w:t>
            </w:r>
          </w:p>
        </w:tc>
        <w:tc>
          <w:tcPr>
            <w:tcW w:w="3104" w:type="dxa"/>
          </w:tcPr>
          <w:p w:rsidR="002D4826" w:rsidRPr="000A2870" w:rsidRDefault="000A2870" w:rsidP="000A2870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0A2870">
              <w:t xml:space="preserve">10 000 </w:t>
            </w:r>
            <w:proofErr w:type="spellStart"/>
            <w:r w:rsidRPr="000A2870">
              <w:t>000</w:t>
            </w:r>
            <w:proofErr w:type="spellEnd"/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2D4826">
              <w:rPr>
                <w:b/>
                <w:i/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3104" w:type="dxa"/>
          </w:tcPr>
          <w:p w:rsidR="002D4826" w:rsidRPr="002D4826" w:rsidRDefault="000A2870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0A2870">
              <w:rPr>
                <w:b/>
                <w:i/>
                <w:sz w:val="24"/>
                <w:szCs w:val="24"/>
                <w:lang w:eastAsia="ar-SA"/>
              </w:rPr>
              <w:t>324</w:t>
            </w:r>
            <w:r w:rsidR="002D4826" w:rsidRPr="002D4826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0A2870">
              <w:rPr>
                <w:b/>
                <w:i/>
                <w:sz w:val="24"/>
                <w:szCs w:val="24"/>
                <w:lang w:eastAsia="ar-SA"/>
              </w:rPr>
              <w:t>049</w:t>
            </w:r>
            <w:r w:rsidR="002D4826" w:rsidRPr="002D4826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0A2870">
              <w:rPr>
                <w:b/>
                <w:i/>
                <w:sz w:val="24"/>
                <w:szCs w:val="24"/>
                <w:lang w:eastAsia="ar-SA"/>
              </w:rPr>
              <w:t>372</w:t>
            </w:r>
          </w:p>
        </w:tc>
      </w:tr>
      <w:tr w:rsidR="00544879" w:rsidRPr="002D4826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2D4826">
              <w:rPr>
                <w:sz w:val="24"/>
                <w:szCs w:val="24"/>
                <w:lang w:eastAsia="ar-SA"/>
              </w:rPr>
              <w:t>Havaria</w:t>
            </w:r>
            <w:proofErr w:type="spellEnd"/>
            <w:r w:rsidRPr="002D4826">
              <w:rPr>
                <w:sz w:val="24"/>
                <w:szCs w:val="24"/>
                <w:lang w:eastAsia="ar-SA"/>
              </w:rPr>
              <w:t xml:space="preserve"> keret</w:t>
            </w:r>
          </w:p>
        </w:tc>
        <w:tc>
          <w:tcPr>
            <w:tcW w:w="3104" w:type="dxa"/>
          </w:tcPr>
          <w:p w:rsidR="002D4826" w:rsidRPr="000A2870" w:rsidRDefault="000A2870" w:rsidP="000A2870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0A2870">
              <w:t>6 670 5</w:t>
            </w:r>
            <w:r w:rsidR="002D4826" w:rsidRPr="000A2870">
              <w:t>0</w:t>
            </w:r>
            <w:r w:rsidRPr="000A2870">
              <w:t>9</w:t>
            </w:r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Társasházak felújítása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Fejlesztések előkészítése</w:t>
            </w:r>
          </w:p>
        </w:tc>
        <w:tc>
          <w:tcPr>
            <w:tcW w:w="3104" w:type="dxa"/>
          </w:tcPr>
          <w:p w:rsidR="002D4826" w:rsidRPr="000A2870" w:rsidRDefault="000A2870" w:rsidP="000A2870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0A2870">
              <w:t xml:space="preserve">40 000 </w:t>
            </w:r>
            <w:proofErr w:type="spellStart"/>
            <w:r w:rsidRPr="000A2870">
              <w:t>00</w:t>
            </w:r>
            <w:r w:rsidR="002D4826" w:rsidRPr="000A2870">
              <w:t>0</w:t>
            </w:r>
            <w:proofErr w:type="spellEnd"/>
          </w:p>
        </w:tc>
      </w:tr>
      <w:tr w:rsidR="000A2870" w:rsidRPr="000A2870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Fejlesztések</w:t>
            </w:r>
          </w:p>
        </w:tc>
        <w:tc>
          <w:tcPr>
            <w:tcW w:w="3104" w:type="dxa"/>
          </w:tcPr>
          <w:p w:rsidR="002D4826" w:rsidRPr="002D4826" w:rsidRDefault="00F85F84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   99</w:t>
            </w:r>
            <w:r w:rsidR="002D4826" w:rsidRPr="002D4826">
              <w:rPr>
                <w:sz w:val="24"/>
                <w:szCs w:val="24"/>
                <w:lang w:eastAsia="ar-SA"/>
              </w:rPr>
              <w:t> </w:t>
            </w:r>
            <w:r w:rsidR="000A2870" w:rsidRPr="000A2870">
              <w:rPr>
                <w:sz w:val="24"/>
                <w:szCs w:val="24"/>
                <w:lang w:eastAsia="ar-SA"/>
              </w:rPr>
              <w:t>983</w:t>
            </w:r>
            <w:r w:rsidR="002D4826" w:rsidRPr="002D4826">
              <w:rPr>
                <w:sz w:val="24"/>
                <w:szCs w:val="24"/>
                <w:lang w:eastAsia="ar-SA"/>
              </w:rPr>
              <w:t> </w:t>
            </w:r>
            <w:r w:rsidR="000A2870" w:rsidRPr="000A2870">
              <w:rPr>
                <w:sz w:val="24"/>
                <w:szCs w:val="24"/>
                <w:lang w:eastAsia="ar-SA"/>
              </w:rPr>
              <w:t>139</w:t>
            </w:r>
          </w:p>
        </w:tc>
      </w:tr>
      <w:tr w:rsidR="00F1610F" w:rsidRPr="00F1610F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Lakásgazdálkodási feladatokhoz</w:t>
            </w:r>
          </w:p>
        </w:tc>
        <w:tc>
          <w:tcPr>
            <w:tcW w:w="3104" w:type="dxa"/>
          </w:tcPr>
          <w:p w:rsidR="002D4826" w:rsidRPr="002D4826" w:rsidRDefault="00F1610F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F1610F">
              <w:rPr>
                <w:sz w:val="24"/>
                <w:szCs w:val="24"/>
                <w:lang w:eastAsia="ar-SA"/>
              </w:rPr>
              <w:t>7 4</w:t>
            </w:r>
            <w:r w:rsidR="002D4826" w:rsidRPr="002D4826">
              <w:rPr>
                <w:sz w:val="24"/>
                <w:szCs w:val="24"/>
                <w:lang w:eastAsia="ar-SA"/>
              </w:rPr>
              <w:t>50 000</w:t>
            </w:r>
          </w:p>
        </w:tc>
      </w:tr>
      <w:tr w:rsidR="00F1610F" w:rsidRPr="00F1610F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Bérlakás állománybővítés előkészítése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1610F" w:rsidRPr="00F1610F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Margit negyed, Margit krt. műemléki, ill. helyi védett ingatlanok felújítása keret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1610F" w:rsidRPr="00F1610F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II. Ker. Önkormányzati tulajdonú gazdasági társaságok felhalmozási tartaléka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1610F" w:rsidRPr="00F1610F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Központi felhalmozási keret (intézményhálózathoz)</w:t>
            </w:r>
          </w:p>
        </w:tc>
        <w:tc>
          <w:tcPr>
            <w:tcW w:w="3104" w:type="dxa"/>
          </w:tcPr>
          <w:p w:rsidR="002D4826" w:rsidRPr="002D4826" w:rsidRDefault="00F1610F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F1610F">
              <w:rPr>
                <w:sz w:val="24"/>
                <w:szCs w:val="24"/>
                <w:lang w:eastAsia="ar-SA"/>
              </w:rPr>
              <w:t>3 457</w:t>
            </w:r>
            <w:r w:rsidR="002D4826" w:rsidRPr="002D4826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2D4826">
              <w:rPr>
                <w:sz w:val="24"/>
                <w:szCs w:val="24"/>
                <w:lang w:eastAsia="ar-SA"/>
              </w:rPr>
              <w:t>Csatárka-Csalit</w:t>
            </w:r>
            <w:proofErr w:type="spellEnd"/>
            <w:r w:rsidRPr="002D4826">
              <w:rPr>
                <w:sz w:val="24"/>
                <w:szCs w:val="24"/>
                <w:lang w:eastAsia="ar-SA"/>
              </w:rPr>
              <w:t xml:space="preserve"> szabadidőpark II. ütemre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Szociális bérlakásépítés tartaléka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Vízgyűjtő dézsák pályázati kerete lakosságnak</w:t>
            </w:r>
          </w:p>
        </w:tc>
        <w:tc>
          <w:tcPr>
            <w:tcW w:w="3104" w:type="dxa"/>
          </w:tcPr>
          <w:p w:rsidR="002D4826" w:rsidRPr="002D4826" w:rsidRDefault="002D4826" w:rsidP="00F85F84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Közösségi költségvetési tartalék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Gondozási szolgáltatás bővítése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Pályázati önrész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Felhalmozási tartalék választáshoz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Vizivárosi Galéria tartalék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D75A7D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Bölcsődék</w:t>
            </w:r>
            <w:r w:rsidR="002D4826" w:rsidRPr="002D4826">
              <w:rPr>
                <w:sz w:val="24"/>
                <w:szCs w:val="24"/>
                <w:lang w:eastAsia="ar-SA"/>
              </w:rPr>
              <w:t xml:space="preserve"> pályázati önrésze</w:t>
            </w: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2D4826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2D4826">
              <w:rPr>
                <w:b/>
                <w:i/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3104" w:type="dxa"/>
          </w:tcPr>
          <w:p w:rsidR="002D4826" w:rsidRPr="002D4826" w:rsidRDefault="00F85F84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 157 560</w:t>
            </w:r>
            <w:r w:rsidR="002D4826" w:rsidRPr="002D4826">
              <w:rPr>
                <w:b/>
                <w:i/>
                <w:sz w:val="24"/>
                <w:szCs w:val="24"/>
                <w:lang w:eastAsia="ar-SA"/>
              </w:rPr>
              <w:t> </w:t>
            </w:r>
            <w:r>
              <w:rPr>
                <w:b/>
                <w:i/>
                <w:sz w:val="24"/>
                <w:szCs w:val="24"/>
                <w:lang w:eastAsia="ar-SA"/>
              </w:rPr>
              <w:t>648</w:t>
            </w: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04" w:type="dxa"/>
          </w:tcPr>
          <w:p w:rsidR="002D4826" w:rsidRPr="002D4826" w:rsidRDefault="002D4826" w:rsidP="002D4826">
            <w:pPr>
              <w:suppressAutoHyphens/>
              <w:ind w:left="720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F85F84" w:rsidRPr="00F85F84" w:rsidTr="0039516D">
        <w:tc>
          <w:tcPr>
            <w:tcW w:w="6389" w:type="dxa"/>
          </w:tcPr>
          <w:p w:rsidR="002D4826" w:rsidRPr="002D4826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D4826">
              <w:rPr>
                <w:b/>
                <w:sz w:val="24"/>
                <w:szCs w:val="24"/>
                <w:lang w:eastAsia="ar-SA"/>
              </w:rPr>
              <w:t>Tartalék változás mindösszesen:</w:t>
            </w:r>
          </w:p>
        </w:tc>
        <w:tc>
          <w:tcPr>
            <w:tcW w:w="3104" w:type="dxa"/>
          </w:tcPr>
          <w:p w:rsidR="002D4826" w:rsidRPr="002D4826" w:rsidRDefault="00F85F84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F85F84">
              <w:rPr>
                <w:b/>
                <w:sz w:val="24"/>
                <w:szCs w:val="24"/>
                <w:lang w:eastAsia="ar-SA"/>
              </w:rPr>
              <w:t>560 039 831</w:t>
            </w:r>
          </w:p>
        </w:tc>
      </w:tr>
    </w:tbl>
    <w:p w:rsid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210E0" w:rsidRPr="001255C9" w:rsidRDefault="004210E0" w:rsidP="00421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Az Egészségügyi Szolgálat létszáma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255/2022.(VI.28.) képviselő testületi határozat alapján </w:t>
      </w: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 fő iskolaorvossal és 1 fő iskolai </w:t>
      </w:r>
      <w:r w:rsidR="004F7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védőnővel bővült szeptember 1-től</w:t>
      </w:r>
      <w:r w:rsidRPr="00125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4210E0" w:rsidRPr="002D4826" w:rsidRDefault="004210E0" w:rsidP="00421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10E0" w:rsidRPr="00AC6F0B" w:rsidRDefault="004210E0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A 2022. évi költségvetési rendelet felülvizsgálatából adódó módosítási javaslatok</w:t>
      </w:r>
    </w:p>
    <w:p w:rsidR="004210E0" w:rsidRDefault="004210E0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10E0" w:rsidRPr="00AC6F0B" w:rsidRDefault="004210E0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10E0" w:rsidRPr="004210E0" w:rsidRDefault="004210E0" w:rsidP="00421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0E0">
        <w:rPr>
          <w:rFonts w:ascii="Times New Roman" w:eastAsia="Times New Roman" w:hAnsi="Times New Roman" w:cs="Times New Roman"/>
          <w:sz w:val="24"/>
          <w:szCs w:val="24"/>
          <w:lang w:eastAsia="ar-SA"/>
        </w:rPr>
        <w:t>A felülvizsgálat a bevételi elmaradások és az energiaválság okozta kiadási növekedések miatt vált szükségessé.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felülvizsgálati módosítások hatásaként a költségvetés bevételi és kiadási főösszege egyenlegében 564 576 000 Ft-tal csökken.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bevételi elmaradások összességében a működési bevételek 677 037 000 Ft-os növekedéséből és a felhalmozási bevételek 1 241 613 000 Ft csökkenéséből keletkezett. 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AC6F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költségvetési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bevételi főösszeg csökkenése az Önkormányzat feladatainak ellátásához kapcsolódik, az alábbiak szerint: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072A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Forint</w:t>
      </w:r>
    </w:p>
    <w:tbl>
      <w:tblPr>
        <w:tblStyle w:val="Rcsostblzat"/>
        <w:tblW w:w="9356" w:type="dxa"/>
        <w:tblInd w:w="-5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Önkormányzati működési támogatás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239 000</w:t>
            </w: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Elvonások és befizetések bevételei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36 567 000</w:t>
            </w: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Közhatalmi bevételek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845 269 000</w:t>
            </w: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Működési bevételek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-205 038 000</w:t>
            </w: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Működési költségvetési bevételek változása: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677 037 000</w:t>
            </w: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Egyéb felhalmozási célú támogatások bevételei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144 843 000</w:t>
            </w: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Felhalmozási bevételek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-1 371 173 000</w:t>
            </w: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AC6F0B">
              <w:rPr>
                <w:sz w:val="24"/>
                <w:szCs w:val="24"/>
                <w:lang w:eastAsia="ar-SA"/>
              </w:rPr>
              <w:t>Felh.c.visszatér</w:t>
            </w:r>
            <w:proofErr w:type="gramStart"/>
            <w:r w:rsidRPr="00AC6F0B">
              <w:rPr>
                <w:sz w:val="24"/>
                <w:szCs w:val="24"/>
                <w:lang w:eastAsia="ar-SA"/>
              </w:rPr>
              <w:t>.tám</w:t>
            </w:r>
            <w:proofErr w:type="spellEnd"/>
            <w:proofErr w:type="gramEnd"/>
            <w:r w:rsidRPr="00AC6F0B">
              <w:rPr>
                <w:sz w:val="24"/>
                <w:szCs w:val="24"/>
                <w:lang w:eastAsia="ar-SA"/>
              </w:rPr>
              <w:t xml:space="preserve">.,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kölcs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. visszatérülése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kívülről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-20 000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Egyéb felhalmozási célú átvett pénzeszközök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4 717 000</w:t>
            </w: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Felhalmozási költségvetési bevételek változása: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-1 241 613 000</w:t>
            </w: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C6F0B" w:rsidRPr="00AC6F0B" w:rsidTr="00D863A1">
        <w:tc>
          <w:tcPr>
            <w:tcW w:w="7088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Költségvetési bevételi összeg változás összesen:</w:t>
            </w:r>
          </w:p>
        </w:tc>
        <w:tc>
          <w:tcPr>
            <w:tcW w:w="2268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-564 576 000</w:t>
            </w:r>
          </w:p>
        </w:tc>
      </w:tr>
    </w:tbl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Önkormányzati működési támogatás</w:t>
      </w:r>
    </w:p>
    <w:p w:rsidR="00AC6F0B" w:rsidRPr="00AC6F0B" w:rsidRDefault="00AC6F0B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C6F0B" w:rsidRPr="00AC6F0B" w:rsidRDefault="00AC6F0B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Ezen a jogcímen a személyes szabadság korlátozása miatti kárpótlás jogcímen fizetett juttatásra beérkezett támogatás beemelése történt.</w:t>
      </w:r>
    </w:p>
    <w:p w:rsidR="00AC6F0B" w:rsidRPr="00AC6F0B" w:rsidRDefault="00AC6F0B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Elvonások és befizetések bevételei</w:t>
      </w:r>
    </w:p>
    <w:p w:rsidR="00AC6F0B" w:rsidRPr="00AC6F0B" w:rsidRDefault="00AC6F0B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C6F0B" w:rsidRPr="00AC6F0B" w:rsidRDefault="00AC6F0B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C6F0B" w:rsidRPr="00AC6F0B" w:rsidRDefault="00AC6F0B" w:rsidP="00AC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Ezen a soron az intézmények előző évi maradvány visszafizetési összegei szerepelnek. 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Közhatalmi bevételek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2022. évre tervezett helyi adóbevételek október közepére már jelentősen túlteljesültek. Ez a Fővárosi Önkormányzat által beszedett és átutalt iparűzési adó esetében is igaz. 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A környezetvédelmi bírságok előirányzatának csökkentését az időarányos teljesítések indokolják.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A leírtak alapján az előirányzatok módosítását az alábbiak szerint teszünk javaslatot: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lastRenderedPageBreak/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Forint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AC6F0B" w:rsidRPr="00AC6F0B" w:rsidTr="0039516D">
        <w:tc>
          <w:tcPr>
            <w:tcW w:w="6237" w:type="dxa"/>
          </w:tcPr>
          <w:p w:rsidR="00AC6F0B" w:rsidRPr="00AC6F0B" w:rsidRDefault="00AC6F0B" w:rsidP="00AC6F0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Javasolt változás</w:t>
            </w:r>
          </w:p>
        </w:tc>
      </w:tr>
      <w:tr w:rsidR="00AC6F0B" w:rsidRPr="00AC6F0B" w:rsidTr="0039516D">
        <w:tc>
          <w:tcPr>
            <w:tcW w:w="6237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Iparűzési adó 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710 169 000</w:t>
            </w:r>
          </w:p>
        </w:tc>
      </w:tr>
      <w:tr w:rsidR="00AC6F0B" w:rsidRPr="00AC6F0B" w:rsidTr="0039516D">
        <w:tc>
          <w:tcPr>
            <w:tcW w:w="6237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Építményadó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115 000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39516D">
        <w:tc>
          <w:tcPr>
            <w:tcW w:w="6237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Magánszemélyek kommunális adója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20 000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39516D">
        <w:tc>
          <w:tcPr>
            <w:tcW w:w="6237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Idegenforgalmi adó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15 000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39516D">
        <w:tc>
          <w:tcPr>
            <w:tcW w:w="6237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Pótlék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8 000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39516D">
        <w:tc>
          <w:tcPr>
            <w:tcW w:w="6237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Bírság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2 000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39516D">
        <w:tc>
          <w:tcPr>
            <w:tcW w:w="6237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Környezetvédelmi bírság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-25 000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39516D">
        <w:tc>
          <w:tcPr>
            <w:tcW w:w="6237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Egyéb bírságok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100 000</w:t>
            </w:r>
          </w:p>
        </w:tc>
      </w:tr>
      <w:tr w:rsidR="00AC6F0B" w:rsidRPr="00AC6F0B" w:rsidTr="0039516D">
        <w:tc>
          <w:tcPr>
            <w:tcW w:w="6237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845 269 000</w:t>
            </w:r>
          </w:p>
        </w:tc>
      </w:tr>
    </w:tbl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Működési bevételek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A működési bevételek csökkentését a parkolási szolgáltatások várható 307 410 000 Ft, a lakás és helyiség bérleti díj bevétel 11 047 000 Ft, és az egyéb szolgáltatás 2 126 000 Ft összegű szűkülése okozza. A működési és felhalmozási bevételek csökkenésekkel párhuzamosan változnak az általános forgalmi adó bevételek is. Ezek hatását enyhíti a nem tervezett többletbevételek megjelenítése. A működési bevételek változását jogcímenként az alábbi táblázat tartalmazza:</w:t>
      </w:r>
    </w:p>
    <w:p w:rsidR="00AC6F0B" w:rsidRPr="00AC6F0B" w:rsidRDefault="00AC6F0B" w:rsidP="00072A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Forint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Szolgáltatások ellenértéke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-319 583 000</w:t>
            </w: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C6F0B">
              <w:rPr>
                <w:i/>
                <w:sz w:val="24"/>
                <w:szCs w:val="24"/>
                <w:lang w:eastAsia="ar-SA"/>
              </w:rPr>
              <w:t>ebből: parkolási szolgáltatási bevétel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AC6F0B">
              <w:rPr>
                <w:i/>
                <w:sz w:val="24"/>
                <w:szCs w:val="24"/>
                <w:lang w:eastAsia="ar-SA"/>
              </w:rPr>
              <w:t>-307 410 000</w:t>
            </w: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C6F0B">
              <w:rPr>
                <w:i/>
                <w:sz w:val="24"/>
                <w:szCs w:val="24"/>
                <w:lang w:eastAsia="ar-SA"/>
              </w:rPr>
              <w:t>ebből: végrehajtással kapcsolatos megtérülések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AC6F0B">
              <w:rPr>
                <w:i/>
                <w:sz w:val="24"/>
                <w:szCs w:val="24"/>
                <w:lang w:eastAsia="ar-SA"/>
              </w:rPr>
              <w:t xml:space="preserve">1 000 </w:t>
            </w:r>
            <w:proofErr w:type="spellStart"/>
            <w:r w:rsidRPr="00AC6F0B"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C6F0B">
              <w:rPr>
                <w:i/>
                <w:sz w:val="24"/>
                <w:szCs w:val="24"/>
                <w:lang w:eastAsia="ar-SA"/>
              </w:rPr>
              <w:t>ebből: saját tulajdonú lakás és helység gazdálkodási bevételek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AC6F0B">
              <w:rPr>
                <w:i/>
                <w:sz w:val="24"/>
                <w:szCs w:val="24"/>
                <w:lang w:eastAsia="ar-SA"/>
              </w:rPr>
              <w:t>-11 047 000</w:t>
            </w: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C6F0B">
              <w:rPr>
                <w:i/>
                <w:sz w:val="24"/>
                <w:szCs w:val="24"/>
                <w:lang w:eastAsia="ar-SA"/>
              </w:rPr>
              <w:t>ebből: egyéb szolgáltatási bevételek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AC6F0B">
              <w:rPr>
                <w:i/>
                <w:sz w:val="24"/>
                <w:szCs w:val="24"/>
                <w:lang w:eastAsia="ar-SA"/>
              </w:rPr>
              <w:t>-2 126 000</w:t>
            </w: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Tulajdonosi bevétel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1 060 000</w:t>
            </w: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Áfa bevétel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-236 333 000</w:t>
            </w: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Kamat bevétel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342 281 000</w:t>
            </w: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Biztosító által fizetett kártérítés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347 000</w:t>
            </w: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Egyéb bevételek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7 190 000</w:t>
            </w:r>
          </w:p>
        </w:tc>
      </w:tr>
      <w:tr w:rsidR="00AC6F0B" w:rsidRPr="00AC6F0B" w:rsidTr="00D863A1">
        <w:tc>
          <w:tcPr>
            <w:tcW w:w="6946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552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-205 038 000</w:t>
            </w:r>
          </w:p>
        </w:tc>
      </w:tr>
    </w:tbl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Egyéb felhalmozási célú támogatások bevételei államháztartáson belülről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A TÉR-KÖZ Közösségi liget pályázathoz beérkezett 144 843 000 Ft utófinanszírozás összege szerepel ezen a jogcímen.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F5051D" w:rsidRPr="00AC6F0B" w:rsidRDefault="00F5051D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Felhalmozási bevételek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Az ingatlan értékesítések ütemezése és előre nem látott nehézségek (pl. érdeklődők hiánya, illetve visszalépése) miatt az ingatlanok egy részénél a bevételek real</w:t>
      </w:r>
      <w:r w:rsidR="00B1101F">
        <w:rPr>
          <w:rFonts w:ascii="Times New Roman" w:eastAsia="Times New Roman" w:hAnsi="Times New Roman" w:cs="Times New Roman"/>
          <w:sz w:val="24"/>
          <w:szCs w:val="24"/>
          <w:lang w:eastAsia="ar-SA"/>
        </w:rPr>
        <w:t>izálása 2022. évben nem várható, e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zért vált szükségessé a felhalmozási bevételek előirányzatainak csökkentése.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Felhalmozási célú visszatérítendő támogatások, kölcsönök visszatérülése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II. Kerületi Sport és Szabadidősport Nonprofit Kft-t 235 014 945 Ft összeg bírósági elnöki letétbe helyezésére kötelezte. Ezt az összeget a Képviselő-testület 2020. október 15-i ülésén kamatmentes, visszatérítendő felhalmozási támogatásként biztosította, melynek visszafizetés ütemezését 2021. évben módosította. A megállapodás alapján 2022. október 30-ig 35 014 945 Ft-ot kellett volna törleszteni az önkormányzat részére. 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idei évben likviditási nehézségek miatt </w:t>
      </w:r>
      <w:r w:rsidR="00802C6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2C67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épviselő</w:t>
      </w:r>
      <w:r w:rsidR="00802C67">
        <w:rPr>
          <w:rFonts w:ascii="Times New Roman" w:eastAsia="Times New Roman" w:hAnsi="Times New Roman" w:cs="Times New Roman"/>
          <w:sz w:val="24"/>
          <w:szCs w:val="24"/>
          <w:lang w:eastAsia="ar-SA"/>
        </w:rPr>
        <w:t>-t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estület 2022. szeptember 29.-i ülésén a kölcsön visszafizetésének újabb átütemezése mellett döntött. Ennek megfelelően a tartozásából 2022. október 30-ig 15 014 945 Ft-ot kell törleszteni. Ezzel összhangban az Önkormányzatnak 20 000 </w:t>
      </w:r>
      <w:proofErr w:type="spellStart"/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proofErr w:type="spellEnd"/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Ft-tal kell csökkenteni a várhat</w:t>
      </w:r>
      <w:r w:rsidR="006B532D">
        <w:rPr>
          <w:rFonts w:ascii="Times New Roman" w:eastAsia="Times New Roman" w:hAnsi="Times New Roman" w:cs="Times New Roman"/>
          <w:sz w:val="24"/>
          <w:szCs w:val="24"/>
          <w:lang w:eastAsia="ar-SA"/>
        </w:rPr>
        <w:t>ó bevételi előírást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Egyéb felhalmozási célú átvett pénzeszközök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Ezen a jogcímen közfeladat ellátásához kapott támogatást az Önkormányzat államháztartáson kívülről, ami a költségvetésben eddig nem szerepelt. 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Előirányzat növelésre a beérkezett bevételek esetében került sor.</w:t>
      </w:r>
      <w:r w:rsidR="007F1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felhalmozási bevételi sorokon azok az előirányzatok maradtak, amelyeknél a bevétel már beérkezett, illetve ahol ennek</w:t>
      </w:r>
      <w:r w:rsidR="007F1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teljesülésére időbeli realitás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van.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A </w:t>
      </w:r>
      <w:r w:rsidRPr="00AC6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költségvetési</w:t>
      </w:r>
      <w:r w:rsidRPr="00AC6F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kiadási főösszeg 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esetében a javaslat a működési kiadások összességében 23 604 000 Ft-os növelését és a felhalmozási kiadások 588 180 000 Ft-os csökkenését tartalmazza.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A javasolt változás összetétele jogcímenként és intézményenként:</w:t>
      </w:r>
    </w:p>
    <w:p w:rsidR="00AC6F0B" w:rsidRPr="00AC6F0B" w:rsidRDefault="00AC6F0B" w:rsidP="003951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559"/>
        <w:gridCol w:w="1843"/>
      </w:tblGrid>
      <w:tr w:rsidR="00AC6F0B" w:rsidRPr="00AC6F0B" w:rsidTr="00D863A1">
        <w:tc>
          <w:tcPr>
            <w:tcW w:w="2405" w:type="dxa"/>
          </w:tcPr>
          <w:p w:rsidR="00AC6F0B" w:rsidRPr="00AC6F0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Önkormányzat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Polgármesteri Hivatal</w:t>
            </w: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Gazdasági szervezettel nem rendelkező Intézmények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Összesen</w:t>
            </w: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Dologi kiadások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-98 425 000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8 844 000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jc w:val="right"/>
            </w:pPr>
            <w:r w:rsidRPr="00AC6F0B">
              <w:t>89 581 000</w:t>
            </w: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Ellátottak pénzbeli juttatásai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-2 800 000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-2 800 000</w:t>
            </w: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Elvonások és befizetések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4 000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4 000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39 544 000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39 544 000</w:t>
            </w: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Általános tartalék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-52 194 000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-52 194 000</w:t>
            </w: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124 635 000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124 635 000</w:t>
            </w: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lastRenderedPageBreak/>
              <w:t>Működési költségvetési kiadások összesen: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14 760 000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8 844 000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23 604 000</w:t>
            </w: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CC7461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Beruházások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-295 476 000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-32 860 000</w:t>
            </w: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CC7461" w:rsidRDefault="00865957" w:rsidP="00865957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jc w:val="right"/>
              <w:rPr>
                <w:b/>
              </w:rPr>
            </w:pPr>
            <w:r w:rsidRPr="00CC7461">
              <w:rPr>
                <w:b/>
              </w:rPr>
              <w:t>328 336 000</w:t>
            </w:r>
          </w:p>
        </w:tc>
      </w:tr>
      <w:tr w:rsidR="00C20D43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Felújítások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-7 620 000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-3 556 000</w:t>
            </w: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C20D43" w:rsidRDefault="00C20D43" w:rsidP="00C20D43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jc w:val="right"/>
              <w:rPr>
                <w:b/>
              </w:rPr>
            </w:pPr>
            <w:r w:rsidRPr="00C20D43">
              <w:rPr>
                <w:b/>
              </w:rPr>
              <w:t>11 176 000</w:t>
            </w: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Egyéb felhalmozási c. támogatások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áht.-n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-16 105 000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AC6F0B" w:rsidRDefault="00C20D43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-16 105 000</w:t>
            </w: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-232 563 000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AC6F0B" w:rsidRDefault="00C20D43" w:rsidP="00AC6F0B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-232 563 000</w:t>
            </w: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Felhalmozási költségvetési kiadások összesen: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-551 764 000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-36 416 000</w:t>
            </w: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-588 180 000</w:t>
            </w: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C6F0B" w:rsidRPr="00AC6F0B" w:rsidTr="00D863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Költségvetési kiadások összesen: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-537 004 000</w:t>
            </w:r>
          </w:p>
        </w:tc>
        <w:tc>
          <w:tcPr>
            <w:tcW w:w="1701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-36 416 000</w:t>
            </w:r>
          </w:p>
        </w:tc>
        <w:tc>
          <w:tcPr>
            <w:tcW w:w="155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8 844 000</w:t>
            </w:r>
          </w:p>
        </w:tc>
        <w:tc>
          <w:tcPr>
            <w:tcW w:w="1843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-564 576 000</w:t>
            </w:r>
          </w:p>
        </w:tc>
      </w:tr>
    </w:tbl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kiadási előirányzatok csökkentése feladat elmaradást nem eredményez. 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Önkormányzati feladatok kiadásai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AC6F0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dologi kiadások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esetében csökkenést jelent az elma</w:t>
      </w:r>
      <w:r w:rsidR="0047574A">
        <w:rPr>
          <w:rFonts w:ascii="Times New Roman" w:eastAsia="Times New Roman" w:hAnsi="Times New Roman" w:cs="Times New Roman"/>
          <w:sz w:val="24"/>
          <w:szCs w:val="24"/>
          <w:lang w:eastAsia="ar-SA"/>
        </w:rPr>
        <w:t>radt tárgyi eszköz értékesítések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hez, valamint a szűkült szolgáltatási bevételekhez kapcsolódó általános forgalmi adó fizetési kötelezettség 149 485 000 Ft-tal. Az idén a karácsonyi díszvilágítás költségei is kivezetésre kerülnek a költségvetésből, ami további 27 305 000 Ft csökkenést jelent. A rezsiköltségek </w:t>
      </w:r>
      <w:r w:rsidR="00E672E4">
        <w:rPr>
          <w:rFonts w:ascii="Times New Roman" w:eastAsia="Times New Roman" w:hAnsi="Times New Roman" w:cs="Times New Roman"/>
          <w:sz w:val="24"/>
          <w:szCs w:val="24"/>
          <w:lang w:eastAsia="ar-SA"/>
        </w:rPr>
        <w:t>emelkedése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viszont további tételek növekedését is okozták, mint az ingatlan karbantartási, társasházi közös költségek és kapcsolódó kiadások. Ezek fedezetének megteremtése mellett egyéb dologi kiadások esetében csökkentést javasolunk, melyek a feladat ellátását nem veszélyeztetik.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A dologi kiadások változását az alábbiak szerint javasoljuk: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Forint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Áfa fizetési kötelezettség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-149 485 000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Rendezvények és programok szervezése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-10 810 000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Közbeszerzési díj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9 525 000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Rét u. rendelő gázdíj, takarítás, őrzés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15 000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Közüzemi díjak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16 750 000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Közterületek, kerékpárutak karbantartása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-12 700 000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Karácsonyi díszvilágítás költségei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-27 305 000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Mechwart liget kivilágítása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-1 778 000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Idegen tulajdonú területek karbantartása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-2 578 000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Ingatlan karbantartás (lakás és helyiség)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5 501 000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Társasházak közös költsége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51 000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Társasház felújítási alap képzés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8 246 000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Egyéb üzemeltetési, fenntartási szolgáltatás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254 000</w:t>
            </w:r>
          </w:p>
        </w:tc>
      </w:tr>
      <w:tr w:rsidR="00AC6F0B" w:rsidRPr="00AC6F0B" w:rsidTr="0039516D">
        <w:tc>
          <w:tcPr>
            <w:tcW w:w="6521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410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-98 425 000</w:t>
            </w:r>
          </w:p>
        </w:tc>
      </w:tr>
    </w:tbl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Az ellátottak pénzbeli juttatásai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kiadásnál javasoljuk a köztemetés előirányzatának 2 000</w:t>
      </w:r>
      <w:r w:rsidR="0065420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proofErr w:type="spellStart"/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proofErr w:type="spellEnd"/>
      <w:r w:rsidR="0065420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Ft-os, a nem kötelező védőoltások kiadásának 800 000 Ft-os csökkentését. A felülvizsgálatkor figyele</w:t>
      </w:r>
      <w:r w:rsidR="00654200">
        <w:rPr>
          <w:rFonts w:ascii="Times New Roman" w:eastAsia="Times New Roman" w:hAnsi="Times New Roman" w:cs="Times New Roman"/>
          <w:sz w:val="24"/>
          <w:szCs w:val="24"/>
          <w:lang w:eastAsia="ar-SA"/>
        </w:rPr>
        <w:t>mbe vettük az eddigi teljesítése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ket és a </w:t>
      </w:r>
      <w:r w:rsidR="00654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még 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valószínűsíthető </w:t>
      </w:r>
      <w:r w:rsidR="00654200">
        <w:rPr>
          <w:rFonts w:ascii="Times New Roman" w:eastAsia="Times New Roman" w:hAnsi="Times New Roman" w:cs="Times New Roman"/>
          <w:sz w:val="24"/>
          <w:szCs w:val="24"/>
          <w:lang w:eastAsia="ar-SA"/>
        </w:rPr>
        <w:t>tárgyévi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kiadásokat is.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</w:t>
      </w:r>
      <w:r w:rsidRPr="00AC6F0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elvonások és befizetések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soron 4 000 </w:t>
      </w:r>
      <w:proofErr w:type="spellStart"/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proofErr w:type="spellEnd"/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Ft növelés szükséges a 2021. évi normatíva ellenőrzés kapcsán keletkezett befizetési kötelezettség teljesítése miatt.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</w:t>
      </w:r>
      <w:r w:rsidRPr="00AC6F0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egyéb működési támogatások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esetében a 39 544 000 Ft növekedés okai: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74"/>
        <w:gridCol w:w="2234"/>
      </w:tblGrid>
      <w:tr w:rsidR="00AC6F0B" w:rsidRPr="00B1101F" w:rsidTr="00D863A1">
        <w:tc>
          <w:tcPr>
            <w:tcW w:w="7083" w:type="dxa"/>
          </w:tcPr>
          <w:p w:rsidR="00AC6F0B" w:rsidRPr="00B1101F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B1101F">
              <w:rPr>
                <w:b/>
                <w:sz w:val="24"/>
                <w:szCs w:val="24"/>
                <w:lang w:eastAsia="ar-SA"/>
              </w:rPr>
              <w:t>Indoklás</w:t>
            </w:r>
          </w:p>
        </w:tc>
        <w:tc>
          <w:tcPr>
            <w:tcW w:w="2318" w:type="dxa"/>
          </w:tcPr>
          <w:p w:rsidR="00AC6F0B" w:rsidRPr="00B1101F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B1101F"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AC6F0B" w:rsidRPr="00AC6F0B" w:rsidTr="00D863A1">
        <w:tc>
          <w:tcPr>
            <w:tcW w:w="7083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A Magyar Orvosok Világszervezete lemondott a támogatásról</w:t>
            </w:r>
          </w:p>
        </w:tc>
        <w:tc>
          <w:tcPr>
            <w:tcW w:w="2318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-956 000</w:t>
            </w:r>
          </w:p>
        </w:tc>
      </w:tr>
      <w:tr w:rsidR="00AC6F0B" w:rsidRPr="00AC6F0B" w:rsidTr="00D863A1">
        <w:tc>
          <w:tcPr>
            <w:tcW w:w="7083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A II. Kerületi Kulturális Közhasznú Nonprofit Kft részére a működési támogatás megemelése szükséges a távfűtés többletköltségeire</w:t>
            </w:r>
          </w:p>
        </w:tc>
        <w:tc>
          <w:tcPr>
            <w:tcW w:w="2318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40 000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D863A1">
        <w:tc>
          <w:tcPr>
            <w:tcW w:w="7083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Fejlesztést igénylő gyermeket nevelő családok</w:t>
            </w:r>
          </w:p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támogatása kevesebb igénylés érkezett </w:t>
            </w:r>
          </w:p>
        </w:tc>
        <w:tc>
          <w:tcPr>
            <w:tcW w:w="2318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-1 500 000</w:t>
            </w:r>
          </w:p>
        </w:tc>
      </w:tr>
      <w:tr w:rsidR="00AC6F0B" w:rsidRPr="00AC6F0B" w:rsidTr="00D863A1">
        <w:tc>
          <w:tcPr>
            <w:tcW w:w="7083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A közterületi káresemények növekedése miatti kiadások </w:t>
            </w:r>
          </w:p>
        </w:tc>
        <w:tc>
          <w:tcPr>
            <w:tcW w:w="2318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2 000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D863A1">
        <w:tc>
          <w:tcPr>
            <w:tcW w:w="7083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318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39 544 000</w:t>
            </w:r>
          </w:p>
        </w:tc>
      </w:tr>
    </w:tbl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AC6F0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beruházási és felújítási kiadások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csökkentése is szükségessé vált a bevételi elmaradások miatt. A mérsékléseknél figyelembe vettük azokat az eseteket, amikor a beruházás a tervezettnél alacsonyabb költségen valósult meg, illetve más körülmények miatt jelenleg nem valósítható meg, vagy átütemezhető. Néhány esetben már elindult feladatok megvalósításához szükségessé vált többlet forrás biztosítása.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A beruházási és felújítási kiadások változását az alábbi táblázatban mutatjuk be.</w:t>
      </w:r>
    </w:p>
    <w:p w:rsidR="00AC6F0B" w:rsidRPr="00AC6F0B" w:rsidRDefault="00AC6F0B" w:rsidP="00072A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Forint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AC6F0B" w:rsidRPr="00B1101F" w:rsidTr="00D863A1">
        <w:tc>
          <w:tcPr>
            <w:tcW w:w="5524" w:type="dxa"/>
          </w:tcPr>
          <w:p w:rsidR="00AC6F0B" w:rsidRPr="00B1101F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B1101F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3969" w:type="dxa"/>
          </w:tcPr>
          <w:p w:rsidR="00AC6F0B" w:rsidRPr="00B1101F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B1101F">
              <w:rPr>
                <w:b/>
                <w:sz w:val="24"/>
                <w:szCs w:val="24"/>
                <w:lang w:eastAsia="ar-SA"/>
              </w:rPr>
              <w:t>Összeg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Jármű vásárlás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-15 000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Margit krt. 15-17.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-2 500 000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József-hegyi kilátó 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-65 569 000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Esővédő létesítése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-2 550 000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Pasaréti úti rendelő mintaterv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-6 350 000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Óvodaudvarok zöldfelületeinek növelése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-1 905 000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Rét utcai orvosi ügyelet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-7 620 000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Közösségi kertek kialakítása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-6 350 000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Dézsák kihelyezése utak mentén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-1 270 000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Ütéscsillapító burkolatok cseréje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-1 270 000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AC6F0B">
              <w:rPr>
                <w:sz w:val="24"/>
                <w:szCs w:val="24"/>
                <w:lang w:eastAsia="ar-SA"/>
              </w:rPr>
              <w:t>Ferenchegy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úti zsákutca rehabilitációja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-50 000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Pálvölgyi kutyafuttató és pihenőpark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-114 300 000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Akadálymentes közlekedés feltételeinek megteremtése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-14 970 000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AC6F0B">
              <w:rPr>
                <w:sz w:val="24"/>
                <w:szCs w:val="24"/>
                <w:lang w:eastAsia="ar-SA"/>
              </w:rPr>
              <w:t>Közl-i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csomópontok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áteresztőkép</w:t>
            </w:r>
            <w:proofErr w:type="gramStart"/>
            <w:r w:rsidRPr="00AC6F0B">
              <w:rPr>
                <w:sz w:val="24"/>
                <w:szCs w:val="24"/>
                <w:lang w:eastAsia="ar-SA"/>
              </w:rPr>
              <w:t>.növ</w:t>
            </w:r>
            <w:proofErr w:type="spellEnd"/>
            <w:proofErr w:type="gramEnd"/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-63 500 000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Parkolók kialakítása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-50 270 000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Korlátozott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vár</w:t>
            </w:r>
            <w:proofErr w:type="gramStart"/>
            <w:r w:rsidRPr="00AC6F0B">
              <w:rPr>
                <w:sz w:val="24"/>
                <w:szCs w:val="24"/>
                <w:lang w:eastAsia="ar-SA"/>
              </w:rPr>
              <w:t>.öv</w:t>
            </w:r>
            <w:proofErr w:type="gramEnd"/>
            <w:r w:rsidRPr="00AC6F0B">
              <w:rPr>
                <w:sz w:val="24"/>
                <w:szCs w:val="24"/>
                <w:lang w:eastAsia="ar-SA"/>
              </w:rPr>
              <w:t>.forg.techn.beav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-6 350 000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Pálvölgyi közlekedés- és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forg.techn-ifejlesztések</w:t>
            </w:r>
            <w:proofErr w:type="spellEnd"/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-1 270 000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Települési vízellátás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-2 540 000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lastRenderedPageBreak/>
              <w:t>Csökkenés: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-413 584 000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Informatikai eszközök beszerzése képviselőknek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250 000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Közösségi kerékpártároló helyiségek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1 905 000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Kapás utcai rendelő saját forrás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88 000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Utcabútorok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8 903 000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AC6F0B">
              <w:rPr>
                <w:sz w:val="24"/>
                <w:szCs w:val="24"/>
                <w:lang w:eastAsia="ar-SA"/>
              </w:rPr>
              <w:t>Csatárka-Csalit-Szikla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u.közösségi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tér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11 430 000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Növekedés: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AC6F0B">
              <w:rPr>
                <w:b/>
                <w:i/>
                <w:sz w:val="24"/>
                <w:szCs w:val="24"/>
                <w:lang w:eastAsia="ar-SA"/>
              </w:rPr>
              <w:t>110 488 000</w:t>
            </w: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C6F0B" w:rsidRPr="00AC6F0B" w:rsidTr="00D863A1">
        <w:tc>
          <w:tcPr>
            <w:tcW w:w="5524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Összes változás:</w:t>
            </w:r>
          </w:p>
        </w:tc>
        <w:tc>
          <w:tcPr>
            <w:tcW w:w="3969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-303 096 000</w:t>
            </w:r>
          </w:p>
        </w:tc>
      </w:tr>
    </w:tbl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86BD1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 felhalmozási támogatások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16 105 000 Ft-os csökkenése a II. Kerületi Kulturális Közhasznú Nonprofit Kft. felhalmozási támogatásának csökkenéséből adódik. A támogatási szerződésben fogla</w:t>
      </w:r>
      <w:r w:rsidR="00F00B88">
        <w:rPr>
          <w:rFonts w:ascii="Times New Roman" w:eastAsia="Times New Roman" w:hAnsi="Times New Roman" w:cs="Times New Roman"/>
          <w:sz w:val="24"/>
          <w:szCs w:val="24"/>
          <w:lang w:eastAsia="ar-SA"/>
        </w:rPr>
        <w:t>lt felújítások közül néhány nem,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illetve más forrásból valósult meg, ez indokolja az előirányzat módosítását.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tartalékok</w:t>
      </w: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változását az alábbi táblázatban mutatjuk be:</w:t>
      </w:r>
    </w:p>
    <w:p w:rsidR="00AC6F0B" w:rsidRPr="00AC6F0B" w:rsidRDefault="00AC6F0B" w:rsidP="00072A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491"/>
        <w:gridCol w:w="2517"/>
      </w:tblGrid>
      <w:tr w:rsidR="00AC6F0B" w:rsidRPr="00B1101F" w:rsidTr="005B76CD">
        <w:tc>
          <w:tcPr>
            <w:tcW w:w="6491" w:type="dxa"/>
          </w:tcPr>
          <w:p w:rsidR="00AC6F0B" w:rsidRPr="00B1101F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B1101F">
              <w:rPr>
                <w:b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517" w:type="dxa"/>
          </w:tcPr>
          <w:p w:rsidR="00AC6F0B" w:rsidRPr="00B1101F" w:rsidRDefault="00AC6F0B" w:rsidP="00AC6F0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B1101F">
              <w:rPr>
                <w:b/>
                <w:sz w:val="24"/>
                <w:szCs w:val="24"/>
                <w:lang w:eastAsia="ar-SA"/>
              </w:rPr>
              <w:t>Változás</w:t>
            </w: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Feladattal nem terhelt általános tartalék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15 000 409</w:t>
            </w: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Sport Kft. Részére biztosított általános tartalék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-45 000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Többletbevételből származó tartalék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-22 194 409</w:t>
            </w: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Általános tartalék összesen: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-52 194 000</w:t>
            </w: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Működési tartalék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108 135 000</w:t>
            </w: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Gondozási szolgáltatás bővítés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műk-i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kiadásaira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-3 000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Korona vírus elleni védekezés (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vmint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újranyitás) tartaléka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-20 000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Lakóközösségi együttműködés támogatása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-1 500 000</w:t>
            </w: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Társasházak homlokzat tisztítása támogatására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-9 000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Energiaválság tartaléka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50 000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Működési tartalék összesen: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124 635 000</w:t>
            </w: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5B76CD" w:rsidRPr="005B76CD" w:rsidTr="005B76CD">
        <w:tc>
          <w:tcPr>
            <w:tcW w:w="6491" w:type="dxa"/>
          </w:tcPr>
          <w:p w:rsidR="00AC6F0B" w:rsidRPr="009578FF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578FF">
              <w:rPr>
                <w:sz w:val="24"/>
                <w:szCs w:val="24"/>
                <w:lang w:eastAsia="ar-SA"/>
              </w:rPr>
              <w:t>Fejlesztések tartaléka</w:t>
            </w:r>
          </w:p>
        </w:tc>
        <w:tc>
          <w:tcPr>
            <w:tcW w:w="2517" w:type="dxa"/>
          </w:tcPr>
          <w:p w:rsidR="00AC6F0B" w:rsidRPr="009578FF" w:rsidRDefault="005B76CD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578FF">
              <w:rPr>
                <w:sz w:val="24"/>
                <w:szCs w:val="24"/>
                <w:lang w:eastAsia="ar-SA"/>
              </w:rPr>
              <w:t>30 54</w:t>
            </w:r>
            <w:r w:rsidR="00AC6F0B" w:rsidRPr="009578FF">
              <w:rPr>
                <w:sz w:val="24"/>
                <w:szCs w:val="24"/>
                <w:lang w:eastAsia="ar-SA"/>
              </w:rPr>
              <w:t>2 000</w:t>
            </w: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AC6F0B">
              <w:rPr>
                <w:sz w:val="24"/>
                <w:szCs w:val="24"/>
                <w:lang w:eastAsia="ar-SA"/>
              </w:rPr>
              <w:t>Csatárka-Csalit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szabaidőpark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II. ütem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-127 000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Pályázati Önrész tartaléka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-102 000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Gondozási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szolg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>. bővítése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-6 000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II.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Ker.Önk-i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tul.gazdasági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 xml:space="preserve"> társaságok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felh.tart</w:t>
            </w:r>
            <w:proofErr w:type="spellEnd"/>
            <w:r w:rsidRPr="00AC6F0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-18 105 000</w:t>
            </w: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>Vizivárosi Galéria tartaléka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C6F0B">
              <w:rPr>
                <w:sz w:val="24"/>
                <w:szCs w:val="24"/>
                <w:lang w:eastAsia="ar-SA"/>
              </w:rPr>
              <w:t xml:space="preserve">-10 000 </w:t>
            </w:r>
            <w:proofErr w:type="spellStart"/>
            <w:r w:rsidRPr="00AC6F0B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Felhalmozási tartalék összesen: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-232 563 000</w:t>
            </w: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C6F0B" w:rsidRPr="00AC6F0B" w:rsidTr="005B76CD">
        <w:tc>
          <w:tcPr>
            <w:tcW w:w="6491" w:type="dxa"/>
          </w:tcPr>
          <w:p w:rsidR="00AC6F0B" w:rsidRPr="00AC6F0B" w:rsidRDefault="00AC6F0B" w:rsidP="00AC6F0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517" w:type="dxa"/>
          </w:tcPr>
          <w:p w:rsidR="00AC6F0B" w:rsidRPr="00AC6F0B" w:rsidRDefault="00AC6F0B" w:rsidP="00AC6F0B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C6F0B">
              <w:rPr>
                <w:b/>
                <w:sz w:val="24"/>
                <w:szCs w:val="24"/>
                <w:lang w:eastAsia="ar-SA"/>
              </w:rPr>
              <w:t>-160 122 000</w:t>
            </w:r>
          </w:p>
        </w:tc>
      </w:tr>
    </w:tbl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Az energiaárak drasztikus változása miatt új működési tartalék bevezetésére teszünk javaslatot „Energiaválság tartaléka” néven.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D3AEB" w:rsidRDefault="00786BD1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 működési és felhalmozási maradvány felhasználásnál 2 400 000 Ft forráscserét hajtottunk végre, aminek következtében a működési maradvány felhasználás csökkent és a felhalmozási maradvány felhasználás nőtt.</w:t>
      </w:r>
    </w:p>
    <w:p w:rsidR="00786BD1" w:rsidRDefault="00786BD1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D3AEB" w:rsidRDefault="00BD3AEB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72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A Polgármesteri Hivatal tekintetében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is </w:t>
      </w:r>
      <w:r w:rsidRPr="00372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felülvizsgálatra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illetve átütemezésre -</w:t>
      </w:r>
      <w:r w:rsidRPr="00372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kerültek a beru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házási és felújítási feladatok, melyek a Hivatal működését nem veszélyeztetik. </w:t>
      </w:r>
    </w:p>
    <w:p w:rsidR="00BD3AEB" w:rsidRDefault="00BD3AEB" w:rsidP="00BD3A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D3AEB" w:rsidRDefault="00BD3AEB" w:rsidP="00BD3A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467"/>
        <w:gridCol w:w="2541"/>
      </w:tblGrid>
      <w:tr w:rsidR="00BD3AEB" w:rsidRPr="00B1101F" w:rsidTr="00F5051D">
        <w:tc>
          <w:tcPr>
            <w:tcW w:w="6516" w:type="dxa"/>
          </w:tcPr>
          <w:p w:rsidR="00BD3AEB" w:rsidRPr="00B1101F" w:rsidRDefault="00BD3AEB" w:rsidP="00F5051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1101F">
              <w:rPr>
                <w:b/>
                <w:color w:val="000000" w:themeColor="text1"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2546" w:type="dxa"/>
          </w:tcPr>
          <w:p w:rsidR="00BD3AEB" w:rsidRPr="00B1101F" w:rsidRDefault="00BD3AEB" w:rsidP="00F5051D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1101F">
              <w:rPr>
                <w:b/>
                <w:color w:val="000000" w:themeColor="text1"/>
                <w:sz w:val="24"/>
                <w:szCs w:val="24"/>
                <w:lang w:eastAsia="ar-SA"/>
              </w:rPr>
              <w:t>Összeg</w:t>
            </w:r>
          </w:p>
        </w:tc>
      </w:tr>
      <w:tr w:rsidR="00BD3AEB" w:rsidTr="00F5051D">
        <w:tc>
          <w:tcPr>
            <w:tcW w:w="6516" w:type="dxa"/>
          </w:tcPr>
          <w:p w:rsidR="00BD3AEB" w:rsidRDefault="00BD3AEB" w:rsidP="00F5051D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A03C9">
              <w:rPr>
                <w:color w:val="000000" w:themeColor="text1"/>
                <w:sz w:val="24"/>
                <w:szCs w:val="24"/>
                <w:lang w:eastAsia="ar-SA"/>
              </w:rPr>
              <w:t>Egyéb gép, berendezés</w:t>
            </w:r>
          </w:p>
        </w:tc>
        <w:tc>
          <w:tcPr>
            <w:tcW w:w="2546" w:type="dxa"/>
          </w:tcPr>
          <w:p w:rsidR="00BD3AEB" w:rsidRPr="006A03C9" w:rsidRDefault="00BD3AEB" w:rsidP="00F5051D">
            <w:pPr>
              <w:pStyle w:val="Listaszerbekezds"/>
              <w:numPr>
                <w:ilvl w:val="0"/>
                <w:numId w:val="17"/>
              </w:num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1 270 000</w:t>
            </w:r>
          </w:p>
        </w:tc>
      </w:tr>
      <w:tr w:rsidR="00BD3AEB" w:rsidTr="00F5051D">
        <w:tc>
          <w:tcPr>
            <w:tcW w:w="6516" w:type="dxa"/>
          </w:tcPr>
          <w:p w:rsidR="00BD3AEB" w:rsidRDefault="00BD3AEB" w:rsidP="00F5051D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Elektromos gépjárművek vásárlása</w:t>
            </w:r>
          </w:p>
        </w:tc>
        <w:tc>
          <w:tcPr>
            <w:tcW w:w="2546" w:type="dxa"/>
          </w:tcPr>
          <w:p w:rsidR="00BD3AEB" w:rsidRPr="00D73E24" w:rsidRDefault="00BD3AEB" w:rsidP="00F5051D">
            <w:pPr>
              <w:pStyle w:val="Listaszerbekezds"/>
              <w:numPr>
                <w:ilvl w:val="0"/>
                <w:numId w:val="17"/>
              </w:numPr>
              <w:jc w:val="right"/>
              <w:rPr>
                <w:color w:val="000000" w:themeColor="text1"/>
              </w:rPr>
            </w:pPr>
            <w:r w:rsidRPr="00D73E24">
              <w:rPr>
                <w:color w:val="000000" w:themeColor="text1"/>
              </w:rPr>
              <w:t>21 590 000</w:t>
            </w:r>
          </w:p>
        </w:tc>
      </w:tr>
      <w:tr w:rsidR="00BD3AEB" w:rsidTr="00F5051D">
        <w:tc>
          <w:tcPr>
            <w:tcW w:w="6516" w:type="dxa"/>
          </w:tcPr>
          <w:p w:rsidR="00BD3AEB" w:rsidRDefault="00BD3AEB" w:rsidP="00F5051D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Polgármesteri Hivatal - </w:t>
            </w:r>
            <w:r w:rsidRPr="00525A2B">
              <w:rPr>
                <w:color w:val="000000" w:themeColor="text1"/>
                <w:sz w:val="24"/>
                <w:szCs w:val="24"/>
                <w:lang w:eastAsia="ar-SA"/>
              </w:rPr>
              <w:t>II. em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elet</w:t>
            </w:r>
            <w:r w:rsidRPr="00525A2B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25A2B">
              <w:rPr>
                <w:color w:val="000000" w:themeColor="text1"/>
                <w:sz w:val="24"/>
                <w:szCs w:val="24"/>
                <w:lang w:eastAsia="ar-SA"/>
              </w:rPr>
              <w:t>lapostető</w:t>
            </w:r>
            <w:proofErr w:type="spellEnd"/>
            <w:r w:rsidRPr="00525A2B">
              <w:rPr>
                <w:color w:val="000000" w:themeColor="text1"/>
                <w:sz w:val="24"/>
                <w:szCs w:val="24"/>
                <w:lang w:eastAsia="ar-SA"/>
              </w:rPr>
              <w:t xml:space="preserve"> szigetelés</w:t>
            </w:r>
          </w:p>
        </w:tc>
        <w:tc>
          <w:tcPr>
            <w:tcW w:w="2546" w:type="dxa"/>
          </w:tcPr>
          <w:p w:rsidR="00BD3AEB" w:rsidRPr="00D73E24" w:rsidRDefault="00BD3AEB" w:rsidP="00F5051D">
            <w:pPr>
              <w:pStyle w:val="Listaszerbekezds"/>
              <w:numPr>
                <w:ilvl w:val="0"/>
                <w:numId w:val="17"/>
              </w:numPr>
              <w:jc w:val="right"/>
              <w:rPr>
                <w:color w:val="000000" w:themeColor="text1"/>
              </w:rPr>
            </w:pPr>
            <w:r w:rsidRPr="00D73E24">
              <w:rPr>
                <w:color w:val="000000" w:themeColor="text1"/>
              </w:rPr>
              <w:t>10 000 </w:t>
            </w:r>
            <w:proofErr w:type="spellStart"/>
            <w:r w:rsidRPr="00D73E24">
              <w:rPr>
                <w:color w:val="000000" w:themeColor="text1"/>
              </w:rPr>
              <w:t>000</w:t>
            </w:r>
            <w:proofErr w:type="spellEnd"/>
          </w:p>
        </w:tc>
      </w:tr>
      <w:tr w:rsidR="00BD3AEB" w:rsidRPr="006F7612" w:rsidTr="00F5051D">
        <w:tc>
          <w:tcPr>
            <w:tcW w:w="6516" w:type="dxa"/>
          </w:tcPr>
          <w:p w:rsidR="00BD3AEB" w:rsidRPr="006F7612" w:rsidRDefault="00BD3AEB" w:rsidP="00F5051D">
            <w:pPr>
              <w:suppressAutoHyphens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F7612">
              <w:rPr>
                <w:b/>
                <w:color w:val="000000" w:themeColor="text1"/>
                <w:sz w:val="24"/>
                <w:szCs w:val="24"/>
                <w:lang w:eastAsia="ar-SA"/>
              </w:rPr>
              <w:t>Beruházások összesen:</w:t>
            </w:r>
          </w:p>
        </w:tc>
        <w:tc>
          <w:tcPr>
            <w:tcW w:w="2546" w:type="dxa"/>
          </w:tcPr>
          <w:p w:rsidR="00BD3AEB" w:rsidRPr="006F7612" w:rsidRDefault="00BD3AEB" w:rsidP="00F5051D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  <w:color w:val="000000" w:themeColor="text1"/>
              </w:rPr>
            </w:pPr>
            <w:r w:rsidRPr="006F7612">
              <w:rPr>
                <w:b/>
                <w:color w:val="000000" w:themeColor="text1"/>
              </w:rPr>
              <w:t>32 860 000</w:t>
            </w:r>
          </w:p>
        </w:tc>
      </w:tr>
      <w:tr w:rsidR="00BD3AEB" w:rsidTr="00F5051D">
        <w:tc>
          <w:tcPr>
            <w:tcW w:w="6516" w:type="dxa"/>
          </w:tcPr>
          <w:p w:rsidR="00BD3AEB" w:rsidRDefault="00BD3AEB" w:rsidP="00F5051D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BD3AEB" w:rsidRDefault="00BD3AEB" w:rsidP="00F5051D">
            <w:pPr>
              <w:suppressAutoHyphens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BD3AEB" w:rsidTr="00F5051D">
        <w:tc>
          <w:tcPr>
            <w:tcW w:w="6516" w:type="dxa"/>
          </w:tcPr>
          <w:p w:rsidR="00BD3AEB" w:rsidRDefault="00BD3AEB" w:rsidP="00F5051D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3791F">
              <w:rPr>
                <w:color w:val="000000" w:themeColor="text1"/>
                <w:sz w:val="24"/>
                <w:szCs w:val="24"/>
                <w:lang w:eastAsia="ar-SA"/>
              </w:rPr>
              <w:t>PH.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3791F">
              <w:rPr>
                <w:color w:val="000000" w:themeColor="text1"/>
                <w:sz w:val="24"/>
                <w:szCs w:val="24"/>
                <w:lang w:eastAsia="ar-SA"/>
              </w:rPr>
              <w:t>Mechwart liget 1. - 4.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3791F">
              <w:rPr>
                <w:color w:val="000000" w:themeColor="text1"/>
                <w:sz w:val="24"/>
                <w:szCs w:val="24"/>
                <w:lang w:eastAsia="ar-SA"/>
              </w:rPr>
              <w:t>emelet linóleum cseréje</w:t>
            </w:r>
          </w:p>
        </w:tc>
        <w:tc>
          <w:tcPr>
            <w:tcW w:w="2546" w:type="dxa"/>
          </w:tcPr>
          <w:p w:rsidR="00BD3AEB" w:rsidRPr="0043791F" w:rsidRDefault="00BD3AEB" w:rsidP="00F5051D">
            <w:pPr>
              <w:pStyle w:val="Listaszerbekezds"/>
              <w:numPr>
                <w:ilvl w:val="0"/>
                <w:numId w:val="17"/>
              </w:num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2 540 000</w:t>
            </w:r>
          </w:p>
        </w:tc>
      </w:tr>
      <w:tr w:rsidR="00BD3AEB" w:rsidTr="00F5051D">
        <w:tc>
          <w:tcPr>
            <w:tcW w:w="6516" w:type="dxa"/>
          </w:tcPr>
          <w:p w:rsidR="00BD3AEB" w:rsidRDefault="00BD3AEB" w:rsidP="00F5051D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3791F">
              <w:rPr>
                <w:color w:val="000000" w:themeColor="text1"/>
                <w:sz w:val="24"/>
                <w:szCs w:val="24"/>
                <w:lang w:eastAsia="ar-SA"/>
              </w:rPr>
              <w:t>PH.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3791F">
              <w:rPr>
                <w:color w:val="000000" w:themeColor="text1"/>
                <w:sz w:val="24"/>
                <w:szCs w:val="24"/>
                <w:lang w:eastAsia="ar-SA"/>
              </w:rPr>
              <w:t>Margit krt. 25/c. - laminált padlóra csere</w:t>
            </w:r>
          </w:p>
        </w:tc>
        <w:tc>
          <w:tcPr>
            <w:tcW w:w="2546" w:type="dxa"/>
          </w:tcPr>
          <w:p w:rsidR="00BD3AEB" w:rsidRPr="0043791F" w:rsidRDefault="00BD3AEB" w:rsidP="00F5051D">
            <w:pPr>
              <w:pStyle w:val="Listaszerbekezds"/>
              <w:numPr>
                <w:ilvl w:val="0"/>
                <w:numId w:val="17"/>
              </w:num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1 016 000</w:t>
            </w:r>
          </w:p>
        </w:tc>
      </w:tr>
      <w:tr w:rsidR="00BD3AEB" w:rsidRPr="006A03C9" w:rsidTr="00F5051D">
        <w:tc>
          <w:tcPr>
            <w:tcW w:w="6516" w:type="dxa"/>
          </w:tcPr>
          <w:p w:rsidR="00BD3AEB" w:rsidRPr="006A03C9" w:rsidRDefault="00BD3AEB" w:rsidP="00F5051D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A03C9">
              <w:rPr>
                <w:b/>
                <w:color w:val="000000" w:themeColor="text1"/>
                <w:sz w:val="24"/>
                <w:szCs w:val="24"/>
                <w:lang w:eastAsia="ar-SA"/>
              </w:rPr>
              <w:t>Felújítás Összesen:</w:t>
            </w:r>
          </w:p>
        </w:tc>
        <w:tc>
          <w:tcPr>
            <w:tcW w:w="2546" w:type="dxa"/>
          </w:tcPr>
          <w:p w:rsidR="00BD3AEB" w:rsidRPr="006A03C9" w:rsidRDefault="00BD3AEB" w:rsidP="00F5051D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  <w:color w:val="000000" w:themeColor="text1"/>
              </w:rPr>
            </w:pPr>
            <w:r w:rsidRPr="006A03C9">
              <w:rPr>
                <w:b/>
                <w:color w:val="000000" w:themeColor="text1"/>
              </w:rPr>
              <w:t>3 </w:t>
            </w:r>
            <w:r>
              <w:rPr>
                <w:b/>
                <w:color w:val="000000" w:themeColor="text1"/>
              </w:rPr>
              <w:t>5</w:t>
            </w:r>
            <w:r w:rsidRPr="006A03C9">
              <w:rPr>
                <w:b/>
                <w:color w:val="000000" w:themeColor="text1"/>
              </w:rPr>
              <w:t>56 000</w:t>
            </w:r>
          </w:p>
        </w:tc>
      </w:tr>
    </w:tbl>
    <w:p w:rsidR="00BD3AEB" w:rsidRDefault="00BD3AE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16D" w:rsidRDefault="0039516D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F0B">
        <w:rPr>
          <w:rFonts w:ascii="Times New Roman" w:eastAsia="Times New Roman" w:hAnsi="Times New Roman" w:cs="Times New Roman"/>
          <w:sz w:val="24"/>
          <w:szCs w:val="24"/>
          <w:lang w:eastAsia="ar-SA"/>
        </w:rPr>
        <w:t>A gazdasági szervezettel nem rendelkező intézmények esetében csak a dologi kiadásoknál javaslunk emelést, melyet a jelentősen megemelkedett energiaárak tesznek szükségessé. A közüzemi díjak 8 844 000 Ft-os előirányzat emelése szükséges a biztonságos működés eléréséhez.</w:t>
      </w:r>
    </w:p>
    <w:p w:rsidR="00AC6F0B" w:rsidRPr="00AC6F0B" w:rsidRDefault="00AC6F0B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F0B" w:rsidRDefault="00AC6F0B" w:rsidP="00FE7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751" w:rsidRDefault="00FE7751" w:rsidP="00FE7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751">
        <w:rPr>
          <w:rFonts w:ascii="Times New Roman" w:eastAsia="Times New Roman" w:hAnsi="Times New Roman" w:cs="Times New Roman"/>
          <w:sz w:val="24"/>
          <w:szCs w:val="24"/>
          <w:lang w:eastAsia="ar-SA"/>
        </w:rPr>
        <w:t>Az első és a második részben bemutatott változások együttes hatását az alábbiak szerint mutatjuk be:</w:t>
      </w:r>
    </w:p>
    <w:p w:rsidR="000D7208" w:rsidRPr="00FE7751" w:rsidRDefault="000D7208" w:rsidP="00FE7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751" w:rsidRPr="006D5CDF" w:rsidRDefault="006D5CDF" w:rsidP="006D5C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D5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Forint</w:t>
      </w:r>
    </w:p>
    <w:tbl>
      <w:tblPr>
        <w:tblStyle w:val="Rcsostblzat1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29"/>
        <w:gridCol w:w="1711"/>
        <w:gridCol w:w="1805"/>
        <w:gridCol w:w="1842"/>
      </w:tblGrid>
      <w:tr w:rsidR="00A71B37" w:rsidRPr="00FE7751" w:rsidTr="003579FA">
        <w:tc>
          <w:tcPr>
            <w:tcW w:w="1980" w:type="dxa"/>
          </w:tcPr>
          <w:p w:rsidR="00FE7751" w:rsidRPr="00FE7751" w:rsidRDefault="00F00B88" w:rsidP="00FE775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1729" w:type="dxa"/>
          </w:tcPr>
          <w:p w:rsidR="00FE7751" w:rsidRPr="00FE7751" w:rsidRDefault="00594708" w:rsidP="00FE775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94708">
              <w:rPr>
                <w:b/>
                <w:sz w:val="24"/>
                <w:szCs w:val="24"/>
                <w:lang w:eastAsia="ar-SA"/>
              </w:rPr>
              <w:t>Érvényes</w:t>
            </w:r>
            <w:r w:rsidR="00FE7751" w:rsidRPr="00FE7751">
              <w:rPr>
                <w:b/>
                <w:sz w:val="24"/>
                <w:szCs w:val="24"/>
                <w:lang w:eastAsia="ar-SA"/>
              </w:rPr>
              <w:t xml:space="preserve"> előirányzat</w:t>
            </w:r>
          </w:p>
        </w:tc>
        <w:tc>
          <w:tcPr>
            <w:tcW w:w="1711" w:type="dxa"/>
          </w:tcPr>
          <w:p w:rsidR="00FE7751" w:rsidRPr="00FE7751" w:rsidRDefault="00594708" w:rsidP="00FE775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94708">
              <w:rPr>
                <w:b/>
                <w:sz w:val="24"/>
                <w:szCs w:val="24"/>
                <w:lang w:eastAsia="ar-SA"/>
              </w:rPr>
              <w:t>6-9. hónap</w:t>
            </w:r>
            <w:r w:rsidR="00FE7751" w:rsidRPr="00FE7751">
              <w:rPr>
                <w:b/>
                <w:sz w:val="24"/>
                <w:szCs w:val="24"/>
                <w:lang w:eastAsia="ar-SA"/>
              </w:rPr>
              <w:t xml:space="preserve"> módosításai</w:t>
            </w:r>
          </w:p>
        </w:tc>
        <w:tc>
          <w:tcPr>
            <w:tcW w:w="1805" w:type="dxa"/>
          </w:tcPr>
          <w:p w:rsidR="00FE7751" w:rsidRPr="00FE7751" w:rsidRDefault="00594708" w:rsidP="00FE775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94708">
              <w:rPr>
                <w:b/>
                <w:sz w:val="24"/>
                <w:szCs w:val="24"/>
                <w:lang w:eastAsia="ar-SA"/>
              </w:rPr>
              <w:t>Felülvizsgálat</w:t>
            </w:r>
            <w:r w:rsidR="00FE7751" w:rsidRPr="00FE7751">
              <w:rPr>
                <w:b/>
                <w:sz w:val="24"/>
                <w:szCs w:val="24"/>
                <w:lang w:eastAsia="ar-SA"/>
              </w:rPr>
              <w:t xml:space="preserve"> módosításai</w:t>
            </w:r>
          </w:p>
        </w:tc>
        <w:tc>
          <w:tcPr>
            <w:tcW w:w="1842" w:type="dxa"/>
          </w:tcPr>
          <w:p w:rsidR="00FE7751" w:rsidRPr="00FE7751" w:rsidRDefault="00FE7751" w:rsidP="00FE775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E7751">
              <w:rPr>
                <w:b/>
                <w:sz w:val="24"/>
                <w:szCs w:val="24"/>
                <w:lang w:eastAsia="ar-SA"/>
              </w:rPr>
              <w:t>Előterjesztett előirányzat</w:t>
            </w:r>
          </w:p>
        </w:tc>
      </w:tr>
      <w:tr w:rsidR="00A71B37" w:rsidRPr="00FE7751" w:rsidTr="003579FA">
        <w:tc>
          <w:tcPr>
            <w:tcW w:w="1980" w:type="dxa"/>
          </w:tcPr>
          <w:p w:rsidR="00FE7751" w:rsidRPr="00FE7751" w:rsidRDefault="00FE7751" w:rsidP="00FE7751">
            <w:pPr>
              <w:suppressAutoHyphens/>
              <w:jc w:val="both"/>
              <w:rPr>
                <w:color w:val="00B0F0"/>
                <w:sz w:val="24"/>
                <w:szCs w:val="24"/>
                <w:lang w:eastAsia="ar-SA"/>
              </w:rPr>
            </w:pPr>
            <w:r w:rsidRPr="00FE7751">
              <w:rPr>
                <w:sz w:val="24"/>
                <w:szCs w:val="24"/>
                <w:lang w:eastAsia="ar-SA"/>
              </w:rPr>
              <w:t>Önkormányzat működési támogatása</w:t>
            </w:r>
          </w:p>
        </w:tc>
        <w:tc>
          <w:tcPr>
            <w:tcW w:w="1729" w:type="dxa"/>
          </w:tcPr>
          <w:p w:rsidR="00FE7751" w:rsidRPr="00FE7751" w:rsidRDefault="00264A13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4 130 733 907</w:t>
            </w:r>
          </w:p>
        </w:tc>
        <w:tc>
          <w:tcPr>
            <w:tcW w:w="1711" w:type="dxa"/>
          </w:tcPr>
          <w:p w:rsidR="00FE7751" w:rsidRPr="00FE7751" w:rsidRDefault="00516F44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46 573 711</w:t>
            </w:r>
          </w:p>
        </w:tc>
        <w:tc>
          <w:tcPr>
            <w:tcW w:w="1805" w:type="dxa"/>
          </w:tcPr>
          <w:p w:rsidR="00FE7751" w:rsidRPr="00FE7751" w:rsidRDefault="00E15B50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239 000</w:t>
            </w:r>
          </w:p>
        </w:tc>
        <w:tc>
          <w:tcPr>
            <w:tcW w:w="1842" w:type="dxa"/>
          </w:tcPr>
          <w:p w:rsidR="00FE7751" w:rsidRPr="00FE7751" w:rsidRDefault="000D7208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4 177 546 618</w:t>
            </w:r>
          </w:p>
        </w:tc>
      </w:tr>
      <w:tr w:rsidR="00A71B37" w:rsidRPr="00FE7751" w:rsidTr="003579FA">
        <w:tc>
          <w:tcPr>
            <w:tcW w:w="1980" w:type="dxa"/>
            <w:vAlign w:val="bottom"/>
          </w:tcPr>
          <w:p w:rsidR="00FE7751" w:rsidRPr="00FE7751" w:rsidRDefault="00FE7751" w:rsidP="00FE7751">
            <w:pPr>
              <w:rPr>
                <w:sz w:val="24"/>
                <w:szCs w:val="24"/>
                <w:lang w:eastAsia="ar-SA"/>
              </w:rPr>
            </w:pPr>
            <w:r w:rsidRPr="00FE7751">
              <w:rPr>
                <w:sz w:val="24"/>
                <w:szCs w:val="24"/>
                <w:lang w:eastAsia="ar-SA"/>
              </w:rPr>
              <w:t xml:space="preserve">Elvonások és befizetések </w:t>
            </w:r>
            <w:proofErr w:type="spellStart"/>
            <w:r w:rsidRPr="00FE7751">
              <w:rPr>
                <w:sz w:val="24"/>
                <w:szCs w:val="24"/>
                <w:lang w:eastAsia="ar-SA"/>
              </w:rPr>
              <w:t>bev</w:t>
            </w:r>
            <w:proofErr w:type="spellEnd"/>
            <w:r w:rsidRPr="00FE7751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29" w:type="dxa"/>
          </w:tcPr>
          <w:p w:rsidR="00FE7751" w:rsidRPr="00FE7751" w:rsidRDefault="00264A13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1" w:type="dxa"/>
          </w:tcPr>
          <w:p w:rsidR="00FE7751" w:rsidRPr="00FE7751" w:rsidRDefault="00516F44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05" w:type="dxa"/>
          </w:tcPr>
          <w:p w:rsidR="00FE7751" w:rsidRPr="00FE7751" w:rsidRDefault="00E15B50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36 567 000</w:t>
            </w:r>
          </w:p>
        </w:tc>
        <w:tc>
          <w:tcPr>
            <w:tcW w:w="1842" w:type="dxa"/>
          </w:tcPr>
          <w:p w:rsidR="00FE7751" w:rsidRPr="00FE7751" w:rsidRDefault="000D7208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36 567 000</w:t>
            </w:r>
          </w:p>
        </w:tc>
      </w:tr>
      <w:tr w:rsidR="00A71B37" w:rsidRPr="00FE7751" w:rsidTr="003579FA">
        <w:tc>
          <w:tcPr>
            <w:tcW w:w="1980" w:type="dxa"/>
            <w:vAlign w:val="bottom"/>
          </w:tcPr>
          <w:p w:rsidR="00FE7751" w:rsidRPr="00FE7751" w:rsidRDefault="00FE7751" w:rsidP="00FE7751">
            <w:pPr>
              <w:rPr>
                <w:sz w:val="24"/>
                <w:szCs w:val="24"/>
                <w:lang w:eastAsia="ar-SA"/>
              </w:rPr>
            </w:pPr>
            <w:r w:rsidRPr="00FE7751">
              <w:rPr>
                <w:sz w:val="24"/>
                <w:szCs w:val="24"/>
                <w:lang w:eastAsia="ar-SA"/>
              </w:rPr>
              <w:t xml:space="preserve">Egyéb működési célú támogatások bevételei </w:t>
            </w:r>
            <w:proofErr w:type="spellStart"/>
            <w:r w:rsidRPr="00FE7751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FE7751">
              <w:rPr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1729" w:type="dxa"/>
          </w:tcPr>
          <w:p w:rsidR="00FE7751" w:rsidRPr="00FE7751" w:rsidRDefault="00264A13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3 419 417 362</w:t>
            </w:r>
          </w:p>
        </w:tc>
        <w:tc>
          <w:tcPr>
            <w:tcW w:w="1711" w:type="dxa"/>
          </w:tcPr>
          <w:p w:rsidR="00FE7751" w:rsidRPr="00FE7751" w:rsidRDefault="00516F44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629 931</w:t>
            </w:r>
          </w:p>
        </w:tc>
        <w:tc>
          <w:tcPr>
            <w:tcW w:w="1805" w:type="dxa"/>
          </w:tcPr>
          <w:p w:rsidR="00FE7751" w:rsidRPr="00FE7751" w:rsidRDefault="00FE7751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FE7751" w:rsidRPr="00FE7751" w:rsidRDefault="000D7208" w:rsidP="00FE7751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3 420 047 293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>Közhatalmi bevételek</w:t>
            </w:r>
          </w:p>
        </w:tc>
        <w:tc>
          <w:tcPr>
            <w:tcW w:w="1729" w:type="dxa"/>
          </w:tcPr>
          <w:p w:rsidR="00FE7751" w:rsidRPr="006F60A9" w:rsidRDefault="00264A13" w:rsidP="00372CF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9 941 867 000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6F60A9" w:rsidRDefault="00E15B50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845 269 000</w:t>
            </w:r>
          </w:p>
        </w:tc>
        <w:tc>
          <w:tcPr>
            <w:tcW w:w="1842" w:type="dxa"/>
          </w:tcPr>
          <w:p w:rsidR="00FE7751" w:rsidRPr="006F60A9" w:rsidRDefault="000D7208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10 787 136 000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>Működési bevételek</w:t>
            </w:r>
          </w:p>
        </w:tc>
        <w:tc>
          <w:tcPr>
            <w:tcW w:w="1729" w:type="dxa"/>
          </w:tcPr>
          <w:p w:rsidR="00FE7751" w:rsidRPr="006F60A9" w:rsidRDefault="00264A13" w:rsidP="00372CF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2 973 756 000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32 282</w:t>
            </w:r>
            <w:r w:rsidR="00E15B5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805" w:type="dxa"/>
          </w:tcPr>
          <w:p w:rsidR="00FE7751" w:rsidRPr="00E15B50" w:rsidRDefault="00E15B50" w:rsidP="00E15B5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22"/>
              </w:tabs>
              <w:ind w:left="122" w:hanging="135"/>
              <w:jc w:val="right"/>
              <w:rPr>
                <w:lang w:eastAsia="hu-HU"/>
              </w:rPr>
            </w:pPr>
            <w:r>
              <w:rPr>
                <w:lang w:eastAsia="hu-HU"/>
              </w:rPr>
              <w:t>205 038 000</w:t>
            </w:r>
          </w:p>
        </w:tc>
        <w:tc>
          <w:tcPr>
            <w:tcW w:w="1842" w:type="dxa"/>
          </w:tcPr>
          <w:p w:rsidR="00FE7751" w:rsidRPr="006F60A9" w:rsidRDefault="000D7208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2 801 000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 xml:space="preserve">Működési c. átvett </w:t>
            </w:r>
            <w:proofErr w:type="spellStart"/>
            <w:r w:rsidRPr="006F60A9">
              <w:rPr>
                <w:sz w:val="24"/>
                <w:szCs w:val="24"/>
              </w:rPr>
              <w:t>pénzeszk</w:t>
            </w:r>
            <w:proofErr w:type="spellEnd"/>
            <w:r w:rsidRPr="006F60A9">
              <w:rPr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FE7751" w:rsidRPr="006F60A9" w:rsidRDefault="00264A13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6F4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711" w:type="dxa"/>
          </w:tcPr>
          <w:p w:rsidR="00FE7751" w:rsidRPr="00516F44" w:rsidRDefault="00516F44" w:rsidP="00516F44">
            <w:pPr>
              <w:pStyle w:val="Listaszerbekezds"/>
              <w:numPr>
                <w:ilvl w:val="0"/>
                <w:numId w:val="17"/>
              </w:numPr>
              <w:jc w:val="right"/>
              <w:rPr>
                <w:lang w:eastAsia="hu-HU"/>
              </w:rPr>
            </w:pPr>
            <w:r>
              <w:rPr>
                <w:lang w:eastAsia="hu-HU"/>
              </w:rPr>
              <w:t>2 500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0D7208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/>
                <w:bCs/>
                <w:i/>
                <w:sz w:val="24"/>
                <w:szCs w:val="24"/>
              </w:rPr>
            </w:pPr>
            <w:r w:rsidRPr="006F60A9">
              <w:rPr>
                <w:b/>
                <w:bCs/>
                <w:i/>
                <w:sz w:val="24"/>
                <w:szCs w:val="24"/>
              </w:rPr>
              <w:t>Működési költségvetési bevételek összesen:</w:t>
            </w:r>
          </w:p>
        </w:tc>
        <w:tc>
          <w:tcPr>
            <w:tcW w:w="1729" w:type="dxa"/>
          </w:tcPr>
          <w:p w:rsidR="00FE7751" w:rsidRPr="006F60A9" w:rsidRDefault="00264A13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20 465 776 769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79 483 142</w:t>
            </w:r>
          </w:p>
        </w:tc>
        <w:tc>
          <w:tcPr>
            <w:tcW w:w="1805" w:type="dxa"/>
          </w:tcPr>
          <w:p w:rsidR="00FE7751" w:rsidRPr="006F60A9" w:rsidRDefault="00E15B50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677 037 000</w:t>
            </w:r>
          </w:p>
        </w:tc>
        <w:tc>
          <w:tcPr>
            <w:tcW w:w="1842" w:type="dxa"/>
          </w:tcPr>
          <w:p w:rsidR="00FE7751" w:rsidRPr="006F60A9" w:rsidRDefault="000D7208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21 222 296 911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Cs/>
                <w:sz w:val="24"/>
                <w:szCs w:val="24"/>
              </w:rPr>
            </w:pPr>
            <w:proofErr w:type="spellStart"/>
            <w:r w:rsidRPr="006F60A9">
              <w:rPr>
                <w:bCs/>
                <w:sz w:val="24"/>
                <w:szCs w:val="24"/>
              </w:rPr>
              <w:t>Felhalm</w:t>
            </w:r>
            <w:proofErr w:type="spellEnd"/>
            <w:r w:rsidRPr="006F60A9">
              <w:rPr>
                <w:bCs/>
                <w:sz w:val="24"/>
                <w:szCs w:val="24"/>
              </w:rPr>
              <w:t>. c. önk. támogatások</w:t>
            </w:r>
          </w:p>
        </w:tc>
        <w:tc>
          <w:tcPr>
            <w:tcW w:w="1729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0D7208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Cs/>
                <w:sz w:val="24"/>
                <w:szCs w:val="24"/>
              </w:rPr>
            </w:pPr>
            <w:r w:rsidRPr="006F60A9">
              <w:rPr>
                <w:bCs/>
                <w:sz w:val="24"/>
                <w:szCs w:val="24"/>
              </w:rPr>
              <w:lastRenderedPageBreak/>
              <w:t xml:space="preserve">Egyéb </w:t>
            </w:r>
            <w:proofErr w:type="spellStart"/>
            <w:r w:rsidRPr="006F60A9">
              <w:rPr>
                <w:bCs/>
                <w:sz w:val="24"/>
                <w:szCs w:val="24"/>
              </w:rPr>
              <w:t>felhalm</w:t>
            </w:r>
            <w:proofErr w:type="spellEnd"/>
            <w:r w:rsidRPr="006F60A9">
              <w:rPr>
                <w:bCs/>
                <w:sz w:val="24"/>
                <w:szCs w:val="24"/>
              </w:rPr>
              <w:t xml:space="preserve">. c. támogatások bevételei </w:t>
            </w:r>
            <w:proofErr w:type="spellStart"/>
            <w:r w:rsidRPr="006F60A9">
              <w:rPr>
                <w:bCs/>
                <w:sz w:val="24"/>
                <w:szCs w:val="24"/>
              </w:rPr>
              <w:t>áht-n</w:t>
            </w:r>
            <w:proofErr w:type="spellEnd"/>
            <w:r w:rsidRPr="006F60A9">
              <w:rPr>
                <w:bCs/>
                <w:sz w:val="24"/>
                <w:szCs w:val="24"/>
              </w:rPr>
              <w:t xml:space="preserve"> belülről</w:t>
            </w:r>
          </w:p>
        </w:tc>
        <w:tc>
          <w:tcPr>
            <w:tcW w:w="1729" w:type="dxa"/>
          </w:tcPr>
          <w:p w:rsidR="00FE7751" w:rsidRPr="006F60A9" w:rsidRDefault="00264A13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355 914 000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6F60A9" w:rsidRDefault="00E15B50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144 843 000</w:t>
            </w:r>
          </w:p>
        </w:tc>
        <w:tc>
          <w:tcPr>
            <w:tcW w:w="1842" w:type="dxa"/>
          </w:tcPr>
          <w:p w:rsidR="00FE7751" w:rsidRPr="006F60A9" w:rsidRDefault="000D7208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500 757 000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Cs/>
                <w:sz w:val="24"/>
                <w:szCs w:val="24"/>
              </w:rPr>
            </w:pPr>
            <w:r w:rsidRPr="006F60A9">
              <w:rPr>
                <w:bCs/>
                <w:sz w:val="24"/>
                <w:szCs w:val="24"/>
              </w:rPr>
              <w:t>Felhalmozási bevételek</w:t>
            </w:r>
          </w:p>
        </w:tc>
        <w:tc>
          <w:tcPr>
            <w:tcW w:w="1729" w:type="dxa"/>
          </w:tcPr>
          <w:p w:rsidR="00FE7751" w:rsidRPr="00EA34A9" w:rsidRDefault="00264A13" w:rsidP="00372CFC">
            <w:pPr>
              <w:jc w:val="right"/>
              <w:rPr>
                <w:sz w:val="24"/>
                <w:szCs w:val="24"/>
              </w:rPr>
            </w:pPr>
            <w:r w:rsidRPr="00EA34A9">
              <w:rPr>
                <w:sz w:val="24"/>
                <w:szCs w:val="24"/>
              </w:rPr>
              <w:t>2 847 776 905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E15B50" w:rsidRDefault="00E15B50" w:rsidP="000D7208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61"/>
              </w:tabs>
              <w:ind w:left="161" w:hanging="98"/>
              <w:jc w:val="right"/>
              <w:rPr>
                <w:lang w:eastAsia="hu-HU"/>
              </w:rPr>
            </w:pPr>
            <w:r>
              <w:rPr>
                <w:lang w:eastAsia="hu-HU"/>
              </w:rPr>
              <w:t>1 371 173 000</w:t>
            </w:r>
          </w:p>
        </w:tc>
        <w:tc>
          <w:tcPr>
            <w:tcW w:w="1842" w:type="dxa"/>
          </w:tcPr>
          <w:p w:rsidR="00FE7751" w:rsidRPr="006F60A9" w:rsidRDefault="000D7208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1 476 603 905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Cs/>
                <w:sz w:val="24"/>
                <w:szCs w:val="24"/>
              </w:rPr>
            </w:pPr>
            <w:r w:rsidRPr="006F60A9">
              <w:rPr>
                <w:bCs/>
                <w:sz w:val="24"/>
                <w:szCs w:val="24"/>
              </w:rPr>
              <w:t xml:space="preserve">Felhalmozási c. visszatér. tám. kölcsön </w:t>
            </w:r>
            <w:proofErr w:type="spellStart"/>
            <w:r w:rsidRPr="006F60A9">
              <w:rPr>
                <w:bCs/>
                <w:sz w:val="24"/>
                <w:szCs w:val="24"/>
              </w:rPr>
              <w:t>visszat</w:t>
            </w:r>
            <w:proofErr w:type="spellEnd"/>
            <w:r w:rsidRPr="006F60A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F60A9">
              <w:rPr>
                <w:bCs/>
                <w:sz w:val="24"/>
                <w:szCs w:val="24"/>
              </w:rPr>
              <w:t>áht-n</w:t>
            </w:r>
            <w:proofErr w:type="spellEnd"/>
            <w:r w:rsidRPr="006F60A9">
              <w:rPr>
                <w:bCs/>
                <w:sz w:val="24"/>
                <w:szCs w:val="24"/>
              </w:rPr>
              <w:t xml:space="preserve"> kívülről</w:t>
            </w:r>
          </w:p>
        </w:tc>
        <w:tc>
          <w:tcPr>
            <w:tcW w:w="1729" w:type="dxa"/>
          </w:tcPr>
          <w:p w:rsidR="00FE7751" w:rsidRPr="006F60A9" w:rsidRDefault="00264A13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40 015 000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E15B50" w:rsidRDefault="00E15B50" w:rsidP="000D7208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161" w:hanging="142"/>
              <w:jc w:val="right"/>
              <w:rPr>
                <w:lang w:eastAsia="hu-HU"/>
              </w:rPr>
            </w:pPr>
            <w:r>
              <w:rPr>
                <w:lang w:eastAsia="hu-HU"/>
              </w:rPr>
              <w:t>20 000 </w:t>
            </w:r>
            <w:proofErr w:type="spellStart"/>
            <w:r>
              <w:rPr>
                <w:lang w:eastAsia="hu-HU"/>
              </w:rPr>
              <w:t>000</w:t>
            </w:r>
            <w:proofErr w:type="spellEnd"/>
          </w:p>
        </w:tc>
        <w:tc>
          <w:tcPr>
            <w:tcW w:w="1842" w:type="dxa"/>
          </w:tcPr>
          <w:p w:rsidR="00FE7751" w:rsidRPr="006F60A9" w:rsidRDefault="000D7208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20 015 000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Cs/>
                <w:sz w:val="24"/>
                <w:szCs w:val="24"/>
              </w:rPr>
            </w:pPr>
            <w:r w:rsidRPr="006F60A9">
              <w:rPr>
                <w:bCs/>
                <w:sz w:val="24"/>
                <w:szCs w:val="24"/>
              </w:rPr>
              <w:t xml:space="preserve">Egyéb </w:t>
            </w:r>
            <w:proofErr w:type="spellStart"/>
            <w:r w:rsidRPr="006F60A9">
              <w:rPr>
                <w:bCs/>
                <w:sz w:val="24"/>
                <w:szCs w:val="24"/>
              </w:rPr>
              <w:t>felhalm</w:t>
            </w:r>
            <w:proofErr w:type="spellEnd"/>
            <w:r w:rsidRPr="006F60A9">
              <w:rPr>
                <w:bCs/>
                <w:sz w:val="24"/>
                <w:szCs w:val="24"/>
              </w:rPr>
              <w:t>. célú átvett pénzeszközök</w:t>
            </w:r>
          </w:p>
        </w:tc>
        <w:tc>
          <w:tcPr>
            <w:tcW w:w="1729" w:type="dxa"/>
          </w:tcPr>
          <w:p w:rsidR="00FE7751" w:rsidRPr="006F60A9" w:rsidRDefault="00264A13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40 000 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6F60A9" w:rsidRDefault="00E15B50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4 717 000</w:t>
            </w:r>
          </w:p>
        </w:tc>
        <w:tc>
          <w:tcPr>
            <w:tcW w:w="1842" w:type="dxa"/>
          </w:tcPr>
          <w:p w:rsidR="00FE7751" w:rsidRPr="006F60A9" w:rsidRDefault="000D7208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44 717 000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/>
                <w:bCs/>
                <w:i/>
                <w:sz w:val="24"/>
                <w:szCs w:val="24"/>
              </w:rPr>
            </w:pPr>
            <w:r w:rsidRPr="006F60A9">
              <w:rPr>
                <w:b/>
                <w:bCs/>
                <w:i/>
                <w:sz w:val="24"/>
                <w:szCs w:val="24"/>
              </w:rPr>
              <w:t>Felhalmozási költségvetési bevételek összesen:</w:t>
            </w:r>
          </w:p>
        </w:tc>
        <w:tc>
          <w:tcPr>
            <w:tcW w:w="1729" w:type="dxa"/>
          </w:tcPr>
          <w:p w:rsidR="00FE7751" w:rsidRPr="003579FA" w:rsidRDefault="00F0546A" w:rsidP="00F0546A">
            <w:pPr>
              <w:pStyle w:val="Listaszerbekezds"/>
              <w:ind w:left="34"/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3 2</w:t>
            </w:r>
            <w:r w:rsidR="00264A13" w:rsidRPr="003579FA">
              <w:rPr>
                <w:b/>
                <w:lang w:eastAsia="hu-HU"/>
              </w:rPr>
              <w:t>83 705 905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E15B50" w:rsidRDefault="003579FA" w:rsidP="003579FA">
            <w:pPr>
              <w:pStyle w:val="Listaszerbekezds"/>
              <w:tabs>
                <w:tab w:val="left" w:pos="279"/>
              </w:tabs>
              <w:ind w:left="137" w:hanging="137"/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-</w:t>
            </w:r>
            <w:r w:rsidR="00E15B50">
              <w:rPr>
                <w:b/>
                <w:lang w:eastAsia="hu-HU"/>
              </w:rPr>
              <w:t>1 241 613 000</w:t>
            </w:r>
          </w:p>
        </w:tc>
        <w:tc>
          <w:tcPr>
            <w:tcW w:w="1842" w:type="dxa"/>
          </w:tcPr>
          <w:p w:rsidR="00FE7751" w:rsidRPr="006F60A9" w:rsidRDefault="000D7208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2 042 092 905</w:t>
            </w:r>
          </w:p>
        </w:tc>
      </w:tr>
      <w:tr w:rsidR="00A71B37" w:rsidRPr="006F60A9" w:rsidTr="003579FA">
        <w:tc>
          <w:tcPr>
            <w:tcW w:w="1980" w:type="dxa"/>
            <w:shd w:val="clear" w:color="auto" w:fill="auto"/>
          </w:tcPr>
          <w:p w:rsidR="00FE7751" w:rsidRPr="00EA34A9" w:rsidRDefault="00FE7751" w:rsidP="00372CFC">
            <w:pPr>
              <w:rPr>
                <w:bCs/>
                <w:sz w:val="24"/>
                <w:szCs w:val="24"/>
              </w:rPr>
            </w:pPr>
            <w:r w:rsidRPr="00EA34A9">
              <w:rPr>
                <w:bCs/>
                <w:sz w:val="24"/>
                <w:szCs w:val="24"/>
              </w:rPr>
              <w:t xml:space="preserve">Előző év költségvetési </w:t>
            </w:r>
            <w:proofErr w:type="spellStart"/>
            <w:r w:rsidRPr="00EA34A9">
              <w:rPr>
                <w:bCs/>
                <w:sz w:val="24"/>
                <w:szCs w:val="24"/>
              </w:rPr>
              <w:t>maradv</w:t>
            </w:r>
            <w:proofErr w:type="spellEnd"/>
            <w:r w:rsidRPr="00EA34A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EA34A9">
              <w:rPr>
                <w:bCs/>
                <w:sz w:val="24"/>
                <w:szCs w:val="24"/>
              </w:rPr>
              <w:t>igénybevét</w:t>
            </w:r>
            <w:proofErr w:type="spellEnd"/>
            <w:r w:rsidRPr="00EA34A9">
              <w:rPr>
                <w:bCs/>
                <w:sz w:val="24"/>
                <w:szCs w:val="24"/>
              </w:rPr>
              <w:t>. működésre</w:t>
            </w:r>
          </w:p>
        </w:tc>
        <w:tc>
          <w:tcPr>
            <w:tcW w:w="1729" w:type="dxa"/>
            <w:shd w:val="clear" w:color="auto" w:fill="auto"/>
          </w:tcPr>
          <w:p w:rsidR="00FE7751" w:rsidRPr="006F60A9" w:rsidRDefault="00EA34A9" w:rsidP="00372CFC">
            <w:pPr>
              <w:jc w:val="right"/>
              <w:rPr>
                <w:sz w:val="24"/>
                <w:szCs w:val="24"/>
              </w:rPr>
            </w:pPr>
            <w:r w:rsidRPr="00EA34A9">
              <w:rPr>
                <w:sz w:val="24"/>
                <w:szCs w:val="24"/>
              </w:rPr>
              <w:t>2</w:t>
            </w:r>
            <w:r w:rsidR="00264A13" w:rsidRPr="00EA34A9">
              <w:rPr>
                <w:sz w:val="24"/>
                <w:szCs w:val="24"/>
              </w:rPr>
              <w:t> </w:t>
            </w:r>
            <w:r w:rsidRPr="00EA34A9">
              <w:rPr>
                <w:sz w:val="24"/>
                <w:szCs w:val="24"/>
              </w:rPr>
              <w:t>531</w:t>
            </w:r>
            <w:r w:rsidR="00264A13" w:rsidRPr="00EA34A9">
              <w:rPr>
                <w:sz w:val="24"/>
                <w:szCs w:val="24"/>
              </w:rPr>
              <w:t> </w:t>
            </w:r>
            <w:r w:rsidRPr="00EA34A9">
              <w:rPr>
                <w:sz w:val="24"/>
                <w:szCs w:val="24"/>
              </w:rPr>
              <w:t>015</w:t>
            </w:r>
            <w:r w:rsidR="00264A13" w:rsidRPr="00EA34A9">
              <w:rPr>
                <w:sz w:val="24"/>
                <w:szCs w:val="24"/>
              </w:rPr>
              <w:t> </w:t>
            </w:r>
            <w:r w:rsidR="00A848B2">
              <w:rPr>
                <w:sz w:val="24"/>
                <w:szCs w:val="24"/>
              </w:rPr>
              <w:t>538</w:t>
            </w:r>
          </w:p>
        </w:tc>
        <w:tc>
          <w:tcPr>
            <w:tcW w:w="1711" w:type="dxa"/>
            <w:shd w:val="clear" w:color="auto" w:fill="auto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5" w:type="dxa"/>
            <w:shd w:val="clear" w:color="auto" w:fill="auto"/>
          </w:tcPr>
          <w:p w:rsidR="00FE7751" w:rsidRPr="000D7208" w:rsidRDefault="000D7208" w:rsidP="003579FA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ind w:left="563" w:hanging="583"/>
              <w:jc w:val="right"/>
              <w:rPr>
                <w:lang w:eastAsia="hu-HU"/>
              </w:rPr>
            </w:pPr>
            <w:r>
              <w:rPr>
                <w:lang w:eastAsia="hu-HU"/>
              </w:rPr>
              <w:t>2</w:t>
            </w:r>
            <w:r w:rsidR="003579FA">
              <w:rPr>
                <w:lang w:eastAsia="hu-HU"/>
              </w:rPr>
              <w:t xml:space="preserve"> </w:t>
            </w:r>
            <w:r>
              <w:rPr>
                <w:lang w:eastAsia="hu-HU"/>
              </w:rPr>
              <w:t>400 000</w:t>
            </w:r>
          </w:p>
        </w:tc>
        <w:tc>
          <w:tcPr>
            <w:tcW w:w="1842" w:type="dxa"/>
            <w:shd w:val="clear" w:color="auto" w:fill="auto"/>
          </w:tcPr>
          <w:p w:rsidR="00FE7751" w:rsidRPr="006F60A9" w:rsidRDefault="000D7208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2 528 615 538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Cs/>
                <w:sz w:val="24"/>
                <w:szCs w:val="24"/>
              </w:rPr>
            </w:pPr>
            <w:r w:rsidRPr="006F60A9">
              <w:rPr>
                <w:bCs/>
                <w:sz w:val="24"/>
                <w:szCs w:val="24"/>
              </w:rPr>
              <w:t>Egyéb finanszírozási bevétel</w:t>
            </w:r>
          </w:p>
        </w:tc>
        <w:tc>
          <w:tcPr>
            <w:tcW w:w="1729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Cs/>
                <w:sz w:val="24"/>
                <w:szCs w:val="24"/>
              </w:rPr>
            </w:pPr>
            <w:proofErr w:type="spellStart"/>
            <w:r w:rsidRPr="006F60A9">
              <w:rPr>
                <w:bCs/>
                <w:sz w:val="24"/>
                <w:szCs w:val="24"/>
              </w:rPr>
              <w:t>Áht-n</w:t>
            </w:r>
            <w:proofErr w:type="spellEnd"/>
            <w:r w:rsidRPr="006F60A9">
              <w:rPr>
                <w:bCs/>
                <w:sz w:val="24"/>
                <w:szCs w:val="24"/>
              </w:rPr>
              <w:t xml:space="preserve"> belüli megelőlegezések</w:t>
            </w:r>
          </w:p>
        </w:tc>
        <w:tc>
          <w:tcPr>
            <w:tcW w:w="1729" w:type="dxa"/>
          </w:tcPr>
          <w:p w:rsidR="00FE7751" w:rsidRPr="006F60A9" w:rsidRDefault="00EA34A9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234 877 821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96 925 458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0D7208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331 803 279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/>
                <w:bCs/>
                <w:i/>
                <w:sz w:val="24"/>
                <w:szCs w:val="24"/>
              </w:rPr>
            </w:pPr>
            <w:r w:rsidRPr="006F60A9">
              <w:rPr>
                <w:b/>
                <w:bCs/>
                <w:i/>
                <w:sz w:val="24"/>
                <w:szCs w:val="24"/>
              </w:rPr>
              <w:t>Működési finanszírozási bevételek összesen:</w:t>
            </w:r>
          </w:p>
        </w:tc>
        <w:tc>
          <w:tcPr>
            <w:tcW w:w="1729" w:type="dxa"/>
          </w:tcPr>
          <w:p w:rsidR="00FE7751" w:rsidRPr="006F60A9" w:rsidRDefault="00E26EB8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A34A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</w:t>
            </w:r>
            <w:r w:rsidR="00EA34A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5</w:t>
            </w:r>
            <w:r w:rsidR="00EA34A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893</w:t>
            </w:r>
            <w:r w:rsidR="00EA34A9">
              <w:rPr>
                <w:b/>
                <w:sz w:val="24"/>
                <w:szCs w:val="24"/>
              </w:rPr>
              <w:t> 3</w:t>
            </w:r>
            <w:r w:rsidR="000C4940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96 925 458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2 860 418 817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Cs/>
                <w:sz w:val="24"/>
                <w:szCs w:val="24"/>
              </w:rPr>
            </w:pPr>
            <w:r w:rsidRPr="006F60A9">
              <w:rPr>
                <w:bCs/>
                <w:sz w:val="24"/>
                <w:szCs w:val="24"/>
              </w:rPr>
              <w:t xml:space="preserve">Előző év költségvetési </w:t>
            </w:r>
            <w:proofErr w:type="spellStart"/>
            <w:r w:rsidRPr="006F60A9">
              <w:rPr>
                <w:bCs/>
                <w:sz w:val="24"/>
                <w:szCs w:val="24"/>
              </w:rPr>
              <w:t>maradv</w:t>
            </w:r>
            <w:proofErr w:type="spellEnd"/>
            <w:r w:rsidRPr="006F60A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F60A9">
              <w:rPr>
                <w:bCs/>
                <w:sz w:val="24"/>
                <w:szCs w:val="24"/>
              </w:rPr>
              <w:t>igénybevét</w:t>
            </w:r>
            <w:proofErr w:type="spellEnd"/>
            <w:r w:rsidRPr="006F60A9">
              <w:rPr>
                <w:bCs/>
                <w:sz w:val="24"/>
                <w:szCs w:val="24"/>
              </w:rPr>
              <w:t>. felhalmozásra</w:t>
            </w:r>
          </w:p>
        </w:tc>
        <w:tc>
          <w:tcPr>
            <w:tcW w:w="1729" w:type="dxa"/>
            <w:shd w:val="clear" w:color="auto" w:fill="auto"/>
          </w:tcPr>
          <w:p w:rsidR="00FE7751" w:rsidRPr="006F60A9" w:rsidRDefault="00EA34A9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4 480 416 784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2 400 000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4 482 816 784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Cs/>
                <w:sz w:val="24"/>
                <w:szCs w:val="24"/>
              </w:rPr>
            </w:pPr>
            <w:r w:rsidRPr="006F60A9">
              <w:rPr>
                <w:bCs/>
                <w:sz w:val="24"/>
                <w:szCs w:val="24"/>
              </w:rPr>
              <w:t xml:space="preserve">Finanszírozási c. pénzügyi </w:t>
            </w:r>
            <w:proofErr w:type="spellStart"/>
            <w:r w:rsidRPr="006F60A9">
              <w:rPr>
                <w:bCs/>
                <w:sz w:val="24"/>
                <w:szCs w:val="24"/>
              </w:rPr>
              <w:t>műv</w:t>
            </w:r>
            <w:proofErr w:type="spellEnd"/>
            <w:r w:rsidRPr="006F60A9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F60A9">
              <w:rPr>
                <w:bCs/>
                <w:sz w:val="24"/>
                <w:szCs w:val="24"/>
              </w:rPr>
              <w:t>bev</w:t>
            </w:r>
            <w:proofErr w:type="spellEnd"/>
            <w:r w:rsidRPr="006F60A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Cs/>
                <w:sz w:val="24"/>
                <w:szCs w:val="24"/>
              </w:rPr>
            </w:pPr>
            <w:r w:rsidRPr="006F60A9">
              <w:rPr>
                <w:bCs/>
                <w:sz w:val="24"/>
                <w:szCs w:val="24"/>
              </w:rPr>
              <w:t xml:space="preserve">Hosszú </w:t>
            </w:r>
            <w:proofErr w:type="spellStart"/>
            <w:r w:rsidRPr="006F60A9">
              <w:rPr>
                <w:bCs/>
                <w:sz w:val="24"/>
                <w:szCs w:val="24"/>
              </w:rPr>
              <w:t>lej.hitel</w:t>
            </w:r>
            <w:proofErr w:type="spellEnd"/>
            <w:r w:rsidRPr="006F60A9">
              <w:rPr>
                <w:bCs/>
                <w:sz w:val="24"/>
                <w:szCs w:val="24"/>
              </w:rPr>
              <w:t xml:space="preserve"> felvét.</w:t>
            </w:r>
          </w:p>
        </w:tc>
        <w:tc>
          <w:tcPr>
            <w:tcW w:w="1729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Cs/>
                <w:sz w:val="24"/>
                <w:szCs w:val="24"/>
              </w:rPr>
            </w:pPr>
            <w:r w:rsidRPr="006F60A9">
              <w:rPr>
                <w:bCs/>
                <w:sz w:val="24"/>
                <w:szCs w:val="24"/>
              </w:rPr>
              <w:t>Egyéb finanszírozási bevétel</w:t>
            </w:r>
          </w:p>
        </w:tc>
        <w:tc>
          <w:tcPr>
            <w:tcW w:w="1729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6F60A9">
              <w:rPr>
                <w:b/>
                <w:bCs/>
                <w:i/>
                <w:sz w:val="24"/>
                <w:szCs w:val="24"/>
              </w:rPr>
              <w:t>Felhalmozási finanszírozási bevételek összesen:</w:t>
            </w:r>
          </w:p>
        </w:tc>
        <w:tc>
          <w:tcPr>
            <w:tcW w:w="1729" w:type="dxa"/>
            <w:shd w:val="clear" w:color="auto" w:fill="auto"/>
          </w:tcPr>
          <w:p w:rsidR="00FE7751" w:rsidRPr="00EA34A9" w:rsidRDefault="00EA34A9" w:rsidP="00372CFC">
            <w:pPr>
              <w:jc w:val="right"/>
              <w:rPr>
                <w:b/>
                <w:sz w:val="24"/>
                <w:szCs w:val="24"/>
              </w:rPr>
            </w:pPr>
            <w:r w:rsidRPr="00EA34A9">
              <w:rPr>
                <w:b/>
                <w:sz w:val="24"/>
                <w:szCs w:val="24"/>
              </w:rPr>
              <w:t>4 480 416 784</w:t>
            </w:r>
          </w:p>
        </w:tc>
        <w:tc>
          <w:tcPr>
            <w:tcW w:w="1711" w:type="dxa"/>
          </w:tcPr>
          <w:p w:rsidR="00FE7751" w:rsidRPr="006F60A9" w:rsidRDefault="00516F44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4 482 816 784</w:t>
            </w:r>
          </w:p>
        </w:tc>
      </w:tr>
      <w:tr w:rsidR="00A71B37" w:rsidRPr="00EA34A9" w:rsidTr="003579FA">
        <w:trPr>
          <w:trHeight w:val="255"/>
        </w:trPr>
        <w:tc>
          <w:tcPr>
            <w:tcW w:w="1980" w:type="dxa"/>
          </w:tcPr>
          <w:p w:rsidR="00FE7751" w:rsidRPr="00EA34A9" w:rsidRDefault="00FE7751" w:rsidP="00372CFC">
            <w:pPr>
              <w:rPr>
                <w:b/>
                <w:bCs/>
                <w:i/>
                <w:sz w:val="24"/>
                <w:szCs w:val="24"/>
              </w:rPr>
            </w:pPr>
            <w:r w:rsidRPr="00EA34A9">
              <w:rPr>
                <w:b/>
                <w:bCs/>
                <w:i/>
                <w:sz w:val="24"/>
                <w:szCs w:val="24"/>
              </w:rPr>
              <w:t>Bevételek összesen:</w:t>
            </w:r>
          </w:p>
        </w:tc>
        <w:tc>
          <w:tcPr>
            <w:tcW w:w="1729" w:type="dxa"/>
          </w:tcPr>
          <w:p w:rsidR="00FE7751" w:rsidRPr="00EA34A9" w:rsidRDefault="00EA34A9" w:rsidP="00372CFC">
            <w:pPr>
              <w:jc w:val="right"/>
              <w:rPr>
                <w:b/>
                <w:bCs/>
                <w:sz w:val="24"/>
                <w:szCs w:val="24"/>
              </w:rPr>
            </w:pPr>
            <w:r w:rsidRPr="00EA34A9">
              <w:rPr>
                <w:b/>
                <w:bCs/>
                <w:sz w:val="24"/>
                <w:szCs w:val="24"/>
              </w:rPr>
              <w:t>30 995 792 817</w:t>
            </w:r>
          </w:p>
        </w:tc>
        <w:tc>
          <w:tcPr>
            <w:tcW w:w="1711" w:type="dxa"/>
          </w:tcPr>
          <w:p w:rsidR="00FE7751" w:rsidRPr="00EA34A9" w:rsidRDefault="00516F44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176 408</w:t>
            </w:r>
            <w:r w:rsidR="00E15B5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805" w:type="dxa"/>
          </w:tcPr>
          <w:p w:rsidR="00FE7751" w:rsidRPr="00E15B50" w:rsidRDefault="00E15B50" w:rsidP="00E15B5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61"/>
              </w:tabs>
              <w:ind w:left="303" w:hanging="213"/>
              <w:jc w:val="right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564 576 000</w:t>
            </w:r>
          </w:p>
        </w:tc>
        <w:tc>
          <w:tcPr>
            <w:tcW w:w="1842" w:type="dxa"/>
          </w:tcPr>
          <w:p w:rsidR="00FE7751" w:rsidRPr="00EA34A9" w:rsidRDefault="00B062D6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30 607 625 417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jc w:val="both"/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lastRenderedPageBreak/>
              <w:t>Személyi juttatások</w:t>
            </w:r>
          </w:p>
        </w:tc>
        <w:tc>
          <w:tcPr>
            <w:tcW w:w="1729" w:type="dxa"/>
          </w:tcPr>
          <w:p w:rsidR="00FE7751" w:rsidRPr="004B0112" w:rsidRDefault="009814C1" w:rsidP="00372CFC">
            <w:pPr>
              <w:jc w:val="right"/>
              <w:rPr>
                <w:bCs/>
                <w:sz w:val="24"/>
                <w:szCs w:val="24"/>
              </w:rPr>
            </w:pPr>
            <w:r w:rsidRPr="004B0112">
              <w:rPr>
                <w:bCs/>
                <w:sz w:val="24"/>
                <w:szCs w:val="24"/>
              </w:rPr>
              <w:t>9 908</w:t>
            </w:r>
            <w:r w:rsidR="001D5E29">
              <w:rPr>
                <w:bCs/>
                <w:sz w:val="24"/>
                <w:szCs w:val="24"/>
              </w:rPr>
              <w:t> 134 </w:t>
            </w:r>
            <w:r w:rsidRPr="004B0112">
              <w:rPr>
                <w:bCs/>
                <w:sz w:val="24"/>
                <w:szCs w:val="24"/>
              </w:rPr>
              <w:t>736</w:t>
            </w:r>
          </w:p>
        </w:tc>
        <w:tc>
          <w:tcPr>
            <w:tcW w:w="1711" w:type="dxa"/>
          </w:tcPr>
          <w:p w:rsidR="00FE7751" w:rsidRPr="006F60A9" w:rsidRDefault="008B2D0C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23 613 275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9 931 748 011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 xml:space="preserve">Munkaadókat </w:t>
            </w:r>
            <w:proofErr w:type="spellStart"/>
            <w:r w:rsidRPr="006F60A9">
              <w:rPr>
                <w:sz w:val="24"/>
                <w:szCs w:val="24"/>
              </w:rPr>
              <w:t>terh</w:t>
            </w:r>
            <w:proofErr w:type="spellEnd"/>
            <w:r w:rsidRPr="006F60A9">
              <w:rPr>
                <w:sz w:val="24"/>
                <w:szCs w:val="24"/>
              </w:rPr>
              <w:t xml:space="preserve">. járulékok, szociális </w:t>
            </w:r>
            <w:proofErr w:type="spellStart"/>
            <w:r w:rsidRPr="006F60A9">
              <w:rPr>
                <w:sz w:val="24"/>
                <w:szCs w:val="24"/>
              </w:rPr>
              <w:t>hozzáj</w:t>
            </w:r>
            <w:proofErr w:type="spellEnd"/>
            <w:r w:rsidRPr="006F60A9">
              <w:rPr>
                <w:sz w:val="24"/>
                <w:szCs w:val="24"/>
              </w:rPr>
              <w:t>. adó</w:t>
            </w:r>
          </w:p>
        </w:tc>
        <w:tc>
          <w:tcPr>
            <w:tcW w:w="1729" w:type="dxa"/>
          </w:tcPr>
          <w:p w:rsidR="00FE7751" w:rsidRPr="004B0112" w:rsidRDefault="009814C1" w:rsidP="00372CFC">
            <w:pPr>
              <w:jc w:val="right"/>
              <w:rPr>
                <w:bCs/>
                <w:sz w:val="24"/>
                <w:szCs w:val="24"/>
              </w:rPr>
            </w:pPr>
            <w:r w:rsidRPr="004B0112">
              <w:rPr>
                <w:bCs/>
                <w:sz w:val="24"/>
                <w:szCs w:val="24"/>
              </w:rPr>
              <w:t>1 440 876</w:t>
            </w:r>
            <w:r w:rsidR="008B2D0C">
              <w:rPr>
                <w:bCs/>
                <w:sz w:val="24"/>
                <w:szCs w:val="24"/>
              </w:rPr>
              <w:t> </w:t>
            </w:r>
            <w:r w:rsidRPr="004B0112">
              <w:rPr>
                <w:bCs/>
                <w:sz w:val="24"/>
                <w:szCs w:val="24"/>
              </w:rPr>
              <w:t>564</w:t>
            </w:r>
          </w:p>
        </w:tc>
        <w:tc>
          <w:tcPr>
            <w:tcW w:w="1711" w:type="dxa"/>
          </w:tcPr>
          <w:p w:rsidR="00FE7751" w:rsidRPr="008B2D0C" w:rsidRDefault="008B2D0C" w:rsidP="008B2D0C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69"/>
              </w:tabs>
              <w:ind w:left="379" w:hanging="294"/>
              <w:jc w:val="right"/>
              <w:rPr>
                <w:lang w:eastAsia="hu-HU"/>
              </w:rPr>
            </w:pPr>
            <w:r>
              <w:rPr>
                <w:lang w:eastAsia="hu-HU"/>
              </w:rPr>
              <w:t>20 603 998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1 420 272 566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jc w:val="both"/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>Dologi kiadások</w:t>
            </w:r>
          </w:p>
        </w:tc>
        <w:tc>
          <w:tcPr>
            <w:tcW w:w="1729" w:type="dxa"/>
          </w:tcPr>
          <w:p w:rsidR="00FE7751" w:rsidRPr="004B0112" w:rsidRDefault="009814C1" w:rsidP="00372CFC">
            <w:pPr>
              <w:jc w:val="right"/>
              <w:rPr>
                <w:bCs/>
                <w:sz w:val="24"/>
                <w:szCs w:val="24"/>
              </w:rPr>
            </w:pPr>
            <w:r w:rsidRPr="004B0112">
              <w:rPr>
                <w:bCs/>
                <w:sz w:val="24"/>
                <w:szCs w:val="24"/>
              </w:rPr>
              <w:t>8 261 012 619</w:t>
            </w:r>
          </w:p>
        </w:tc>
        <w:tc>
          <w:tcPr>
            <w:tcW w:w="1711" w:type="dxa"/>
          </w:tcPr>
          <w:p w:rsidR="00FE7751" w:rsidRPr="006F60A9" w:rsidRDefault="008506CC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467 698</w:t>
            </w:r>
            <w:r w:rsidR="00765D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182</w:t>
            </w:r>
          </w:p>
        </w:tc>
        <w:tc>
          <w:tcPr>
            <w:tcW w:w="1805" w:type="dxa"/>
          </w:tcPr>
          <w:p w:rsidR="00FE7751" w:rsidRPr="00765DFA" w:rsidRDefault="00765DFA" w:rsidP="00765DFA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78"/>
              </w:tabs>
              <w:ind w:left="303" w:hanging="167"/>
              <w:jc w:val="right"/>
              <w:rPr>
                <w:lang w:eastAsia="hu-HU"/>
              </w:rPr>
            </w:pPr>
            <w:r>
              <w:rPr>
                <w:lang w:eastAsia="hu-HU"/>
              </w:rPr>
              <w:t>89 581 000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8 639 129 801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>Ellátottak pénzbeli juttatásai</w:t>
            </w:r>
          </w:p>
        </w:tc>
        <w:tc>
          <w:tcPr>
            <w:tcW w:w="1729" w:type="dxa"/>
          </w:tcPr>
          <w:p w:rsidR="00FE7751" w:rsidRPr="004B0112" w:rsidRDefault="00AE6160" w:rsidP="00372CF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137 600 00</w:t>
            </w:r>
            <w:r w:rsidR="009814C1" w:rsidRPr="004B01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FE7751" w:rsidRPr="006F60A9" w:rsidRDefault="008506CC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765D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805" w:type="dxa"/>
          </w:tcPr>
          <w:p w:rsidR="00FE7751" w:rsidRPr="00765DFA" w:rsidRDefault="00765DFA" w:rsidP="00765DFA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467"/>
              </w:tabs>
              <w:jc w:val="right"/>
              <w:rPr>
                <w:lang w:eastAsia="hu-HU"/>
              </w:rPr>
            </w:pPr>
            <w:r>
              <w:rPr>
                <w:lang w:eastAsia="hu-HU"/>
              </w:rPr>
              <w:t>2 800 000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135 250 000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>Elvonások és befiz.</w:t>
            </w:r>
          </w:p>
        </w:tc>
        <w:tc>
          <w:tcPr>
            <w:tcW w:w="1729" w:type="dxa"/>
          </w:tcPr>
          <w:p w:rsidR="00FE7751" w:rsidRPr="004B0112" w:rsidRDefault="009814C1" w:rsidP="00372CFC">
            <w:pPr>
              <w:jc w:val="right"/>
              <w:rPr>
                <w:bCs/>
                <w:sz w:val="24"/>
                <w:szCs w:val="24"/>
              </w:rPr>
            </w:pPr>
            <w:r w:rsidRPr="004B0112">
              <w:rPr>
                <w:bCs/>
                <w:sz w:val="24"/>
                <w:szCs w:val="24"/>
              </w:rPr>
              <w:t>1 389 292 009</w:t>
            </w:r>
          </w:p>
        </w:tc>
        <w:tc>
          <w:tcPr>
            <w:tcW w:w="1711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FE7751" w:rsidRPr="006F60A9" w:rsidRDefault="00765DFA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4 000 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1 393 292 009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 xml:space="preserve">Egyéb működési c. támogatások </w:t>
            </w:r>
            <w:proofErr w:type="spellStart"/>
            <w:r w:rsidRPr="006F60A9">
              <w:rPr>
                <w:sz w:val="24"/>
                <w:szCs w:val="24"/>
              </w:rPr>
              <w:t>áht-n</w:t>
            </w:r>
            <w:proofErr w:type="spellEnd"/>
            <w:r w:rsidRPr="006F60A9">
              <w:rPr>
                <w:sz w:val="24"/>
                <w:szCs w:val="24"/>
              </w:rPr>
              <w:t xml:space="preserve"> belülre</w:t>
            </w:r>
          </w:p>
        </w:tc>
        <w:tc>
          <w:tcPr>
            <w:tcW w:w="1729" w:type="dxa"/>
          </w:tcPr>
          <w:p w:rsidR="00FE7751" w:rsidRPr="004B0112" w:rsidRDefault="009814C1" w:rsidP="00372CFC">
            <w:pPr>
              <w:jc w:val="right"/>
              <w:rPr>
                <w:bCs/>
                <w:sz w:val="24"/>
                <w:szCs w:val="24"/>
              </w:rPr>
            </w:pPr>
            <w:r w:rsidRPr="004B0112">
              <w:rPr>
                <w:bCs/>
                <w:sz w:val="24"/>
                <w:szCs w:val="24"/>
              </w:rPr>
              <w:t>107 915 000</w:t>
            </w:r>
          </w:p>
        </w:tc>
        <w:tc>
          <w:tcPr>
            <w:tcW w:w="1711" w:type="dxa"/>
          </w:tcPr>
          <w:p w:rsidR="00FE7751" w:rsidRPr="006F60A9" w:rsidRDefault="008506CC" w:rsidP="008A45DA">
            <w:pPr>
              <w:tabs>
                <w:tab w:val="left" w:pos="28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108 155 000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 xml:space="preserve">Egyéb működési c. támogatások </w:t>
            </w:r>
            <w:proofErr w:type="spellStart"/>
            <w:r w:rsidRPr="006F60A9">
              <w:rPr>
                <w:sz w:val="24"/>
                <w:szCs w:val="24"/>
              </w:rPr>
              <w:t>áht-n</w:t>
            </w:r>
            <w:proofErr w:type="spellEnd"/>
            <w:r w:rsidRPr="006F60A9">
              <w:rPr>
                <w:sz w:val="24"/>
                <w:szCs w:val="24"/>
              </w:rPr>
              <w:t xml:space="preserve"> kívülre</w:t>
            </w:r>
          </w:p>
        </w:tc>
        <w:tc>
          <w:tcPr>
            <w:tcW w:w="1729" w:type="dxa"/>
          </w:tcPr>
          <w:p w:rsidR="00FE7751" w:rsidRPr="004B0112" w:rsidRDefault="004B0112" w:rsidP="00372CF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1 044 858 000</w:t>
            </w:r>
          </w:p>
        </w:tc>
        <w:tc>
          <w:tcPr>
            <w:tcW w:w="1711" w:type="dxa"/>
          </w:tcPr>
          <w:p w:rsidR="00FE7751" w:rsidRPr="006F60A9" w:rsidRDefault="008506CC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50 878 000</w:t>
            </w:r>
          </w:p>
        </w:tc>
        <w:tc>
          <w:tcPr>
            <w:tcW w:w="1805" w:type="dxa"/>
          </w:tcPr>
          <w:p w:rsidR="00FE7751" w:rsidRPr="006F60A9" w:rsidRDefault="00765DFA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39 544 000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1 135 280 000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>Általános tartalék</w:t>
            </w:r>
          </w:p>
        </w:tc>
        <w:tc>
          <w:tcPr>
            <w:tcW w:w="1729" w:type="dxa"/>
          </w:tcPr>
          <w:p w:rsidR="00FE7751" w:rsidRPr="004B0112" w:rsidRDefault="004B0112" w:rsidP="00372CF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161 186</w:t>
            </w:r>
            <w:r w:rsidR="00284179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036</w:t>
            </w:r>
          </w:p>
        </w:tc>
        <w:tc>
          <w:tcPr>
            <w:tcW w:w="1711" w:type="dxa"/>
          </w:tcPr>
          <w:p w:rsidR="00FE7751" w:rsidRPr="00284179" w:rsidRDefault="00284179" w:rsidP="00284179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274" w:hanging="189"/>
              <w:jc w:val="right"/>
              <w:rPr>
                <w:lang w:eastAsia="hu-HU"/>
              </w:rPr>
            </w:pPr>
            <w:r>
              <w:rPr>
                <w:lang w:eastAsia="hu-HU"/>
              </w:rPr>
              <w:t>78 429</w:t>
            </w:r>
            <w:r w:rsidR="00765DFA">
              <w:rPr>
                <w:lang w:eastAsia="hu-HU"/>
              </w:rPr>
              <w:t> </w:t>
            </w:r>
            <w:r>
              <w:rPr>
                <w:lang w:eastAsia="hu-HU"/>
              </w:rPr>
              <w:t>811</w:t>
            </w:r>
          </w:p>
        </w:tc>
        <w:tc>
          <w:tcPr>
            <w:tcW w:w="1805" w:type="dxa"/>
          </w:tcPr>
          <w:p w:rsidR="00FE7751" w:rsidRPr="00765DFA" w:rsidRDefault="00765DFA" w:rsidP="00765DFA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78"/>
              </w:tabs>
              <w:ind w:left="445" w:hanging="309"/>
              <w:jc w:val="right"/>
              <w:rPr>
                <w:lang w:eastAsia="hu-HU"/>
              </w:rPr>
            </w:pPr>
            <w:r w:rsidRPr="00765DFA">
              <w:rPr>
                <w:lang w:eastAsia="hu-HU"/>
              </w:rPr>
              <w:t>52 194 000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30 562 225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>Működési céltartalék</w:t>
            </w:r>
          </w:p>
        </w:tc>
        <w:tc>
          <w:tcPr>
            <w:tcW w:w="1729" w:type="dxa"/>
          </w:tcPr>
          <w:p w:rsidR="00FE7751" w:rsidRPr="004B0112" w:rsidRDefault="004B0112" w:rsidP="00372CFC">
            <w:pPr>
              <w:jc w:val="right"/>
              <w:rPr>
                <w:bCs/>
                <w:sz w:val="24"/>
                <w:szCs w:val="24"/>
              </w:rPr>
            </w:pPr>
            <w:r w:rsidRPr="004B0112">
              <w:rPr>
                <w:bCs/>
                <w:sz w:val="24"/>
                <w:szCs w:val="24"/>
              </w:rPr>
              <w:t>404 011</w:t>
            </w:r>
            <w:r w:rsidR="00284179">
              <w:rPr>
                <w:bCs/>
                <w:sz w:val="24"/>
                <w:szCs w:val="24"/>
              </w:rPr>
              <w:t> </w:t>
            </w:r>
            <w:r w:rsidRPr="004B0112">
              <w:rPr>
                <w:bCs/>
                <w:sz w:val="24"/>
                <w:szCs w:val="24"/>
              </w:rPr>
              <w:t>301</w:t>
            </w:r>
          </w:p>
        </w:tc>
        <w:tc>
          <w:tcPr>
            <w:tcW w:w="1711" w:type="dxa"/>
          </w:tcPr>
          <w:p w:rsidR="00FE7751" w:rsidRPr="00284179" w:rsidRDefault="00284179" w:rsidP="00284179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ind w:left="295" w:hanging="257"/>
              <w:jc w:val="right"/>
              <w:rPr>
                <w:lang w:eastAsia="hu-HU"/>
              </w:rPr>
            </w:pPr>
            <w:r>
              <w:rPr>
                <w:lang w:eastAsia="hu-HU"/>
              </w:rPr>
              <w:t>324 049 372</w:t>
            </w:r>
          </w:p>
        </w:tc>
        <w:tc>
          <w:tcPr>
            <w:tcW w:w="1805" w:type="dxa"/>
          </w:tcPr>
          <w:p w:rsidR="00FE7751" w:rsidRPr="000A01BF" w:rsidRDefault="000A01BF" w:rsidP="000A01BF">
            <w:pPr>
              <w:tabs>
                <w:tab w:val="num" w:pos="175"/>
              </w:tabs>
              <w:ind w:left="34"/>
              <w:jc w:val="right"/>
              <w:rPr>
                <w:sz w:val="24"/>
                <w:szCs w:val="24"/>
              </w:rPr>
            </w:pPr>
            <w:r w:rsidRPr="000A01BF">
              <w:rPr>
                <w:sz w:val="24"/>
                <w:szCs w:val="24"/>
              </w:rPr>
              <w:t>124 635 000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204 596 929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/>
                <w:i/>
                <w:sz w:val="24"/>
                <w:szCs w:val="24"/>
              </w:rPr>
            </w:pPr>
            <w:r w:rsidRPr="006F60A9">
              <w:rPr>
                <w:b/>
                <w:i/>
                <w:sz w:val="24"/>
                <w:szCs w:val="24"/>
              </w:rPr>
              <w:t>Működési költségvetési kiadások összesen:</w:t>
            </w:r>
          </w:p>
        </w:tc>
        <w:tc>
          <w:tcPr>
            <w:tcW w:w="1729" w:type="dxa"/>
          </w:tcPr>
          <w:p w:rsidR="00FE7751" w:rsidRPr="001D5E29" w:rsidRDefault="001D5E29" w:rsidP="00372CF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1D5E29">
              <w:rPr>
                <w:b/>
                <w:bCs/>
                <w:sz w:val="24"/>
                <w:szCs w:val="24"/>
              </w:rPr>
              <w:t> </w:t>
            </w:r>
            <w:r w:rsidR="00AE6160">
              <w:rPr>
                <w:b/>
                <w:bCs/>
                <w:sz w:val="24"/>
                <w:szCs w:val="24"/>
              </w:rPr>
              <w:t>854</w:t>
            </w:r>
            <w:r w:rsidRPr="001D5E29">
              <w:rPr>
                <w:b/>
                <w:bCs/>
                <w:sz w:val="24"/>
                <w:szCs w:val="24"/>
              </w:rPr>
              <w:t> </w:t>
            </w:r>
            <w:r w:rsidR="00AE616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86</w:t>
            </w:r>
            <w:r w:rsidRPr="001D5E29">
              <w:rPr>
                <w:b/>
                <w:bCs/>
                <w:sz w:val="24"/>
                <w:szCs w:val="24"/>
              </w:rPr>
              <w:t> 265</w:t>
            </w:r>
          </w:p>
        </w:tc>
        <w:tc>
          <w:tcPr>
            <w:tcW w:w="1711" w:type="dxa"/>
          </w:tcPr>
          <w:p w:rsidR="00FE7751" w:rsidRPr="006F60A9" w:rsidRDefault="005F79D9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119 796 276</w:t>
            </w:r>
          </w:p>
        </w:tc>
        <w:tc>
          <w:tcPr>
            <w:tcW w:w="1805" w:type="dxa"/>
          </w:tcPr>
          <w:p w:rsidR="00FE7751" w:rsidRPr="006F60A9" w:rsidRDefault="000A01BF" w:rsidP="000A01BF">
            <w:pPr>
              <w:pStyle w:val="Listaszerbekezds"/>
              <w:ind w:left="105"/>
              <w:jc w:val="right"/>
              <w:rPr>
                <w:b/>
              </w:rPr>
            </w:pPr>
            <w:r>
              <w:rPr>
                <w:b/>
              </w:rPr>
              <w:t>23 604 000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22 998 286 541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>Beruházások</w:t>
            </w:r>
          </w:p>
        </w:tc>
        <w:tc>
          <w:tcPr>
            <w:tcW w:w="1729" w:type="dxa"/>
          </w:tcPr>
          <w:p w:rsidR="00FE7751" w:rsidRPr="004B0112" w:rsidRDefault="004B0112" w:rsidP="00372CFC">
            <w:pPr>
              <w:jc w:val="right"/>
              <w:rPr>
                <w:bCs/>
                <w:sz w:val="24"/>
                <w:szCs w:val="24"/>
              </w:rPr>
            </w:pPr>
            <w:r w:rsidRPr="004B0112">
              <w:rPr>
                <w:bCs/>
                <w:sz w:val="24"/>
                <w:szCs w:val="24"/>
              </w:rPr>
              <w:t>5 108 943 698</w:t>
            </w:r>
          </w:p>
        </w:tc>
        <w:tc>
          <w:tcPr>
            <w:tcW w:w="1711" w:type="dxa"/>
          </w:tcPr>
          <w:p w:rsidR="00FE7751" w:rsidRPr="006F60A9" w:rsidRDefault="00BC06D7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438 355</w:t>
            </w:r>
            <w:r w:rsidR="000A01B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629</w:t>
            </w:r>
          </w:p>
        </w:tc>
        <w:tc>
          <w:tcPr>
            <w:tcW w:w="1805" w:type="dxa"/>
          </w:tcPr>
          <w:p w:rsidR="00FE7751" w:rsidRPr="000A01BF" w:rsidRDefault="000A01BF" w:rsidP="000A01BF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31"/>
              </w:tabs>
              <w:ind w:hanging="630"/>
              <w:jc w:val="right"/>
              <w:rPr>
                <w:lang w:eastAsia="hu-HU"/>
              </w:rPr>
            </w:pPr>
            <w:r>
              <w:rPr>
                <w:lang w:eastAsia="hu-HU"/>
              </w:rPr>
              <w:t>328 336 000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5 218 963 327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>Felújítások</w:t>
            </w:r>
          </w:p>
        </w:tc>
        <w:tc>
          <w:tcPr>
            <w:tcW w:w="1729" w:type="dxa"/>
          </w:tcPr>
          <w:p w:rsidR="00FE7751" w:rsidRPr="004B0112" w:rsidRDefault="004B0112" w:rsidP="00372CFC">
            <w:pPr>
              <w:jc w:val="right"/>
              <w:rPr>
                <w:bCs/>
                <w:sz w:val="24"/>
                <w:szCs w:val="24"/>
              </w:rPr>
            </w:pPr>
            <w:r w:rsidRPr="004B0112">
              <w:rPr>
                <w:bCs/>
                <w:sz w:val="24"/>
                <w:szCs w:val="24"/>
              </w:rPr>
              <w:t>1 179 891</w:t>
            </w:r>
            <w:r w:rsidR="00BC06D7">
              <w:rPr>
                <w:bCs/>
                <w:sz w:val="24"/>
                <w:szCs w:val="24"/>
              </w:rPr>
              <w:t> </w:t>
            </w:r>
            <w:r w:rsidRPr="004B0112">
              <w:rPr>
                <w:bCs/>
                <w:sz w:val="24"/>
                <w:szCs w:val="24"/>
              </w:rPr>
              <w:t>455</w:t>
            </w:r>
          </w:p>
        </w:tc>
        <w:tc>
          <w:tcPr>
            <w:tcW w:w="1711" w:type="dxa"/>
          </w:tcPr>
          <w:p w:rsidR="00FE7751" w:rsidRPr="00BC06D7" w:rsidRDefault="00BC06D7" w:rsidP="008A45DA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9"/>
              </w:tabs>
              <w:ind w:left="295" w:hanging="257"/>
              <w:jc w:val="right"/>
              <w:rPr>
                <w:lang w:eastAsia="hu-HU"/>
              </w:rPr>
            </w:pPr>
            <w:r>
              <w:rPr>
                <w:lang w:eastAsia="hu-HU"/>
              </w:rPr>
              <w:t>327 778</w:t>
            </w:r>
            <w:r w:rsidR="000A01BF">
              <w:rPr>
                <w:lang w:eastAsia="hu-HU"/>
              </w:rPr>
              <w:t> </w:t>
            </w:r>
            <w:r>
              <w:rPr>
                <w:lang w:eastAsia="hu-HU"/>
              </w:rPr>
              <w:t>624</w:t>
            </w:r>
          </w:p>
        </w:tc>
        <w:tc>
          <w:tcPr>
            <w:tcW w:w="1805" w:type="dxa"/>
          </w:tcPr>
          <w:p w:rsidR="00FE7751" w:rsidRPr="000A01BF" w:rsidRDefault="000A01BF" w:rsidP="000A01BF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hanging="584"/>
              <w:jc w:val="right"/>
              <w:rPr>
                <w:lang w:eastAsia="hu-HU"/>
              </w:rPr>
            </w:pPr>
            <w:r>
              <w:rPr>
                <w:lang w:eastAsia="hu-HU"/>
              </w:rPr>
              <w:t>11 176 000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840 936 831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 xml:space="preserve">Egyéb </w:t>
            </w:r>
            <w:proofErr w:type="spellStart"/>
            <w:r w:rsidRPr="006F60A9">
              <w:rPr>
                <w:sz w:val="24"/>
                <w:szCs w:val="24"/>
              </w:rPr>
              <w:t>felhalm</w:t>
            </w:r>
            <w:proofErr w:type="spellEnd"/>
            <w:r w:rsidRPr="006F60A9">
              <w:rPr>
                <w:sz w:val="24"/>
                <w:szCs w:val="24"/>
              </w:rPr>
              <w:t xml:space="preserve">. célú tám. </w:t>
            </w:r>
            <w:proofErr w:type="spellStart"/>
            <w:r w:rsidRPr="006F60A9">
              <w:rPr>
                <w:sz w:val="24"/>
                <w:szCs w:val="24"/>
              </w:rPr>
              <w:t>áht-n</w:t>
            </w:r>
            <w:proofErr w:type="spellEnd"/>
            <w:r w:rsidRPr="006F60A9">
              <w:rPr>
                <w:sz w:val="24"/>
                <w:szCs w:val="24"/>
              </w:rPr>
              <w:t xml:space="preserve"> belülre</w:t>
            </w:r>
          </w:p>
        </w:tc>
        <w:tc>
          <w:tcPr>
            <w:tcW w:w="1729" w:type="dxa"/>
          </w:tcPr>
          <w:p w:rsidR="00FE7751" w:rsidRPr="004B0112" w:rsidRDefault="00FE7751" w:rsidP="00372CF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 xml:space="preserve">Felhalmozási c. visszatérít. tám, </w:t>
            </w:r>
            <w:proofErr w:type="spellStart"/>
            <w:r w:rsidRPr="006F60A9">
              <w:rPr>
                <w:sz w:val="24"/>
                <w:szCs w:val="24"/>
              </w:rPr>
              <w:t>kölcs</w:t>
            </w:r>
            <w:proofErr w:type="spellEnd"/>
            <w:r w:rsidRPr="006F60A9">
              <w:rPr>
                <w:sz w:val="24"/>
                <w:szCs w:val="24"/>
              </w:rPr>
              <w:t xml:space="preserve">. nyújtása </w:t>
            </w:r>
            <w:proofErr w:type="spellStart"/>
            <w:r w:rsidRPr="006F60A9">
              <w:rPr>
                <w:sz w:val="24"/>
                <w:szCs w:val="24"/>
              </w:rPr>
              <w:t>áht-n</w:t>
            </w:r>
            <w:proofErr w:type="spellEnd"/>
            <w:r w:rsidRPr="006F60A9">
              <w:rPr>
                <w:sz w:val="24"/>
                <w:szCs w:val="24"/>
              </w:rPr>
              <w:t xml:space="preserve"> kívülre</w:t>
            </w:r>
          </w:p>
        </w:tc>
        <w:tc>
          <w:tcPr>
            <w:tcW w:w="1729" w:type="dxa"/>
          </w:tcPr>
          <w:p w:rsidR="00FE7751" w:rsidRPr="004B0112" w:rsidRDefault="004B0112" w:rsidP="00372CFC">
            <w:pPr>
              <w:jc w:val="right"/>
              <w:rPr>
                <w:bCs/>
                <w:sz w:val="24"/>
                <w:szCs w:val="24"/>
              </w:rPr>
            </w:pPr>
            <w:r w:rsidRPr="004B0112">
              <w:rPr>
                <w:bCs/>
                <w:sz w:val="24"/>
                <w:szCs w:val="24"/>
              </w:rPr>
              <w:t>3 000 </w:t>
            </w:r>
            <w:proofErr w:type="spellStart"/>
            <w:r w:rsidRPr="004B0112">
              <w:rPr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11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 xml:space="preserve">Egyéb felhalmozási c. tám.  </w:t>
            </w:r>
            <w:proofErr w:type="spellStart"/>
            <w:r w:rsidRPr="006F60A9">
              <w:rPr>
                <w:sz w:val="24"/>
                <w:szCs w:val="24"/>
              </w:rPr>
              <w:t>áht-n</w:t>
            </w:r>
            <w:proofErr w:type="spellEnd"/>
            <w:r w:rsidRPr="006F60A9">
              <w:rPr>
                <w:sz w:val="24"/>
                <w:szCs w:val="24"/>
              </w:rPr>
              <w:t xml:space="preserve"> kívülre</w:t>
            </w:r>
          </w:p>
        </w:tc>
        <w:tc>
          <w:tcPr>
            <w:tcW w:w="1729" w:type="dxa"/>
          </w:tcPr>
          <w:p w:rsidR="00FE7751" w:rsidRPr="004B0112" w:rsidRDefault="004B0112" w:rsidP="00372CFC">
            <w:pPr>
              <w:jc w:val="right"/>
              <w:rPr>
                <w:bCs/>
                <w:sz w:val="24"/>
                <w:szCs w:val="24"/>
              </w:rPr>
            </w:pPr>
            <w:r w:rsidRPr="004B0112">
              <w:rPr>
                <w:bCs/>
                <w:sz w:val="24"/>
                <w:szCs w:val="24"/>
              </w:rPr>
              <w:t>370 128 265</w:t>
            </w:r>
          </w:p>
        </w:tc>
        <w:tc>
          <w:tcPr>
            <w:tcW w:w="1711" w:type="dxa"/>
          </w:tcPr>
          <w:p w:rsidR="00FE7751" w:rsidRPr="006F60A9" w:rsidRDefault="00BC06D7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6 670</w:t>
            </w:r>
            <w:r w:rsidR="000A01B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509</w:t>
            </w:r>
          </w:p>
        </w:tc>
        <w:tc>
          <w:tcPr>
            <w:tcW w:w="1805" w:type="dxa"/>
          </w:tcPr>
          <w:p w:rsidR="00FE7751" w:rsidRPr="000A01BF" w:rsidRDefault="000A01BF" w:rsidP="000A01BF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420"/>
              </w:tabs>
              <w:ind w:left="445" w:hanging="309"/>
              <w:jc w:val="right"/>
              <w:rPr>
                <w:lang w:eastAsia="hu-HU"/>
              </w:rPr>
            </w:pPr>
            <w:r>
              <w:rPr>
                <w:lang w:eastAsia="hu-HU"/>
              </w:rPr>
              <w:t>16 105 000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360 693 774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proofErr w:type="spellStart"/>
            <w:r w:rsidRPr="006F60A9">
              <w:rPr>
                <w:sz w:val="24"/>
                <w:szCs w:val="24"/>
              </w:rPr>
              <w:t>Felhalm</w:t>
            </w:r>
            <w:proofErr w:type="spellEnd"/>
            <w:r w:rsidRPr="006F60A9">
              <w:rPr>
                <w:sz w:val="24"/>
                <w:szCs w:val="24"/>
              </w:rPr>
              <w:t>. céltartalék</w:t>
            </w:r>
          </w:p>
        </w:tc>
        <w:tc>
          <w:tcPr>
            <w:tcW w:w="1729" w:type="dxa"/>
          </w:tcPr>
          <w:p w:rsidR="00FE7751" w:rsidRPr="004B0112" w:rsidRDefault="008F6002" w:rsidP="00372CF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1 102 215</w:t>
            </w:r>
            <w:r w:rsidR="008A45DA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559</w:t>
            </w:r>
          </w:p>
        </w:tc>
        <w:tc>
          <w:tcPr>
            <w:tcW w:w="1711" w:type="dxa"/>
          </w:tcPr>
          <w:p w:rsidR="00FE7751" w:rsidRPr="008A45DA" w:rsidRDefault="008A45DA" w:rsidP="008A45DA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ind w:left="295" w:hanging="257"/>
              <w:jc w:val="right"/>
              <w:rPr>
                <w:lang w:eastAsia="hu-HU"/>
              </w:rPr>
            </w:pPr>
            <w:r>
              <w:rPr>
                <w:lang w:eastAsia="hu-HU"/>
              </w:rPr>
              <w:t>157 560</w:t>
            </w:r>
            <w:r w:rsidR="000A01BF">
              <w:rPr>
                <w:lang w:eastAsia="hu-HU"/>
              </w:rPr>
              <w:t> </w:t>
            </w:r>
            <w:r>
              <w:rPr>
                <w:lang w:eastAsia="hu-HU"/>
              </w:rPr>
              <w:t>648</w:t>
            </w:r>
          </w:p>
        </w:tc>
        <w:tc>
          <w:tcPr>
            <w:tcW w:w="1805" w:type="dxa"/>
          </w:tcPr>
          <w:p w:rsidR="00FE7751" w:rsidRPr="000A01BF" w:rsidRDefault="000A01BF" w:rsidP="000A01BF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31"/>
              </w:tabs>
              <w:ind w:hanging="630"/>
              <w:jc w:val="right"/>
              <w:rPr>
                <w:lang w:eastAsia="hu-HU"/>
              </w:rPr>
            </w:pPr>
            <w:r w:rsidRPr="000A01BF">
              <w:rPr>
                <w:lang w:eastAsia="hu-HU"/>
              </w:rPr>
              <w:t>232 563 000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712 091 911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b/>
                <w:i/>
                <w:sz w:val="24"/>
                <w:szCs w:val="24"/>
              </w:rPr>
            </w:pPr>
            <w:r w:rsidRPr="006F60A9">
              <w:rPr>
                <w:b/>
                <w:i/>
                <w:sz w:val="24"/>
                <w:szCs w:val="24"/>
              </w:rPr>
              <w:t>Felhalmozási költségvetési kiadások összesen:</w:t>
            </w:r>
          </w:p>
        </w:tc>
        <w:tc>
          <w:tcPr>
            <w:tcW w:w="1729" w:type="dxa"/>
          </w:tcPr>
          <w:p w:rsidR="00FE7751" w:rsidRPr="00AE6160" w:rsidRDefault="00550CF4" w:rsidP="00372CFC">
            <w:pPr>
              <w:jc w:val="right"/>
              <w:rPr>
                <w:b/>
                <w:bCs/>
                <w:sz w:val="24"/>
                <w:szCs w:val="24"/>
              </w:rPr>
            </w:pPr>
            <w:r w:rsidRPr="00AE6160">
              <w:rPr>
                <w:b/>
                <w:bCs/>
                <w:sz w:val="24"/>
                <w:szCs w:val="24"/>
              </w:rPr>
              <w:t>7 764 178</w:t>
            </w:r>
            <w:r w:rsidR="0049464B">
              <w:rPr>
                <w:b/>
                <w:bCs/>
                <w:sz w:val="24"/>
                <w:szCs w:val="24"/>
              </w:rPr>
              <w:t> </w:t>
            </w:r>
            <w:r w:rsidRPr="00AE6160">
              <w:rPr>
                <w:b/>
                <w:bCs/>
                <w:sz w:val="24"/>
                <w:szCs w:val="24"/>
              </w:rPr>
              <w:t>977</w:t>
            </w:r>
          </w:p>
        </w:tc>
        <w:tc>
          <w:tcPr>
            <w:tcW w:w="1711" w:type="dxa"/>
          </w:tcPr>
          <w:p w:rsidR="00FE7751" w:rsidRPr="0049464B" w:rsidRDefault="0049464B" w:rsidP="004946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ind w:left="132" w:hanging="47"/>
              <w:jc w:val="right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40 313</w:t>
            </w:r>
            <w:r w:rsidR="00C7304C">
              <w:rPr>
                <w:b/>
                <w:lang w:eastAsia="hu-HU"/>
              </w:rPr>
              <w:t> </w:t>
            </w:r>
            <w:r w:rsidR="00DD5A28">
              <w:rPr>
                <w:b/>
                <w:lang w:eastAsia="hu-HU"/>
              </w:rPr>
              <w:t>134</w:t>
            </w:r>
          </w:p>
        </w:tc>
        <w:tc>
          <w:tcPr>
            <w:tcW w:w="1805" w:type="dxa"/>
          </w:tcPr>
          <w:p w:rsidR="00FE7751" w:rsidRPr="00C7304C" w:rsidRDefault="00C7304C" w:rsidP="00C7304C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31"/>
              </w:tabs>
              <w:ind w:hanging="630"/>
              <w:jc w:val="right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588 180 000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7 135 685 843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 xml:space="preserve">Egyéb </w:t>
            </w:r>
            <w:proofErr w:type="spellStart"/>
            <w:r w:rsidRPr="006F60A9">
              <w:rPr>
                <w:sz w:val="24"/>
                <w:szCs w:val="24"/>
              </w:rPr>
              <w:t>finansz</w:t>
            </w:r>
            <w:proofErr w:type="spellEnd"/>
            <w:r w:rsidRPr="006F60A9">
              <w:rPr>
                <w:sz w:val="24"/>
                <w:szCs w:val="24"/>
              </w:rPr>
              <w:t>. kiad.</w:t>
            </w:r>
          </w:p>
        </w:tc>
        <w:tc>
          <w:tcPr>
            <w:tcW w:w="1729" w:type="dxa"/>
          </w:tcPr>
          <w:p w:rsidR="00FE7751" w:rsidRPr="004B0112" w:rsidRDefault="00FE7751" w:rsidP="00372CF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proofErr w:type="spellStart"/>
            <w:r w:rsidRPr="006F60A9">
              <w:rPr>
                <w:sz w:val="24"/>
                <w:szCs w:val="24"/>
              </w:rPr>
              <w:t>Áht-n</w:t>
            </w:r>
            <w:proofErr w:type="spellEnd"/>
            <w:r w:rsidRPr="006F60A9">
              <w:rPr>
                <w:sz w:val="24"/>
                <w:szCs w:val="24"/>
              </w:rPr>
              <w:t xml:space="preserve"> belüli megelőlegezések visszafiz.</w:t>
            </w:r>
          </w:p>
        </w:tc>
        <w:tc>
          <w:tcPr>
            <w:tcW w:w="1729" w:type="dxa"/>
          </w:tcPr>
          <w:p w:rsidR="00FE7751" w:rsidRPr="0082398E" w:rsidRDefault="00BC06D7" w:rsidP="00372CFC">
            <w:pPr>
              <w:jc w:val="right"/>
              <w:rPr>
                <w:bCs/>
                <w:sz w:val="24"/>
                <w:szCs w:val="24"/>
              </w:rPr>
            </w:pPr>
            <w:r w:rsidRPr="0082398E">
              <w:rPr>
                <w:bCs/>
                <w:sz w:val="24"/>
                <w:szCs w:val="24"/>
              </w:rPr>
              <w:t>376 727 575</w:t>
            </w:r>
          </w:p>
        </w:tc>
        <w:tc>
          <w:tcPr>
            <w:tcW w:w="1711" w:type="dxa"/>
          </w:tcPr>
          <w:p w:rsidR="00FE7751" w:rsidRPr="006F60A9" w:rsidRDefault="00DD5A28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96 925 458</w:t>
            </w: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473 653 033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jc w:val="both"/>
              <w:rPr>
                <w:b/>
                <w:i/>
                <w:sz w:val="24"/>
                <w:szCs w:val="24"/>
              </w:rPr>
            </w:pPr>
            <w:r w:rsidRPr="006F60A9">
              <w:rPr>
                <w:b/>
                <w:i/>
                <w:sz w:val="24"/>
                <w:szCs w:val="24"/>
              </w:rPr>
              <w:lastRenderedPageBreak/>
              <w:t>Működési finanszírozási kiadások összesen:</w:t>
            </w:r>
          </w:p>
        </w:tc>
        <w:tc>
          <w:tcPr>
            <w:tcW w:w="1729" w:type="dxa"/>
          </w:tcPr>
          <w:p w:rsidR="00FE7751" w:rsidRPr="006F60A9" w:rsidRDefault="00550CF4" w:rsidP="00550CF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376 727 575</w:t>
            </w:r>
          </w:p>
        </w:tc>
        <w:tc>
          <w:tcPr>
            <w:tcW w:w="1711" w:type="dxa"/>
          </w:tcPr>
          <w:p w:rsidR="00FE7751" w:rsidRPr="006F60A9" w:rsidRDefault="00DD5A28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96 925</w:t>
            </w:r>
            <w:r w:rsidR="00A71B3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458</w:t>
            </w:r>
          </w:p>
        </w:tc>
        <w:tc>
          <w:tcPr>
            <w:tcW w:w="1805" w:type="dxa"/>
          </w:tcPr>
          <w:p w:rsidR="00FE7751" w:rsidRPr="00A71B37" w:rsidRDefault="00FE7751" w:rsidP="00A71B37">
            <w:pPr>
              <w:pStyle w:val="Listaszerbekezds"/>
              <w:jc w:val="center"/>
              <w:rPr>
                <w:b/>
                <w:lang w:eastAsia="hu-HU"/>
              </w:rPr>
            </w:pP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473 653 033</w:t>
            </w: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 xml:space="preserve">Finanszírozási c. pénzügyi </w:t>
            </w:r>
            <w:proofErr w:type="spellStart"/>
            <w:r w:rsidRPr="006F60A9">
              <w:rPr>
                <w:sz w:val="24"/>
                <w:szCs w:val="24"/>
              </w:rPr>
              <w:t>műv</w:t>
            </w:r>
            <w:proofErr w:type="spellEnd"/>
            <w:r w:rsidRPr="006F60A9">
              <w:rPr>
                <w:sz w:val="24"/>
                <w:szCs w:val="24"/>
              </w:rPr>
              <w:t>. kiadásai</w:t>
            </w:r>
          </w:p>
        </w:tc>
        <w:tc>
          <w:tcPr>
            <w:tcW w:w="1729" w:type="dxa"/>
          </w:tcPr>
          <w:p w:rsidR="00FE7751" w:rsidRPr="006F60A9" w:rsidRDefault="00FE7751" w:rsidP="00372CF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jc w:val="both"/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 xml:space="preserve">Hosszú lejáratú hitel </w:t>
            </w:r>
            <w:proofErr w:type="spellStart"/>
            <w:r w:rsidRPr="006F60A9">
              <w:rPr>
                <w:sz w:val="24"/>
                <w:szCs w:val="24"/>
              </w:rPr>
              <w:t>tőkeössz</w:t>
            </w:r>
            <w:proofErr w:type="spellEnd"/>
            <w:r w:rsidRPr="006F60A9">
              <w:rPr>
                <w:sz w:val="24"/>
                <w:szCs w:val="24"/>
              </w:rPr>
              <w:t>. törlesztése</w:t>
            </w:r>
          </w:p>
        </w:tc>
        <w:tc>
          <w:tcPr>
            <w:tcW w:w="1729" w:type="dxa"/>
          </w:tcPr>
          <w:p w:rsidR="00FE7751" w:rsidRPr="006F60A9" w:rsidRDefault="00FE7751" w:rsidP="00372CF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jc w:val="both"/>
              <w:rPr>
                <w:sz w:val="24"/>
                <w:szCs w:val="24"/>
              </w:rPr>
            </w:pPr>
            <w:r w:rsidRPr="006F60A9">
              <w:rPr>
                <w:sz w:val="24"/>
                <w:szCs w:val="24"/>
              </w:rPr>
              <w:t xml:space="preserve">Egyéb </w:t>
            </w:r>
            <w:proofErr w:type="spellStart"/>
            <w:r w:rsidRPr="006F60A9">
              <w:rPr>
                <w:sz w:val="24"/>
                <w:szCs w:val="24"/>
              </w:rPr>
              <w:t>finansz</w:t>
            </w:r>
            <w:proofErr w:type="spellEnd"/>
            <w:r w:rsidRPr="006F60A9">
              <w:rPr>
                <w:sz w:val="24"/>
                <w:szCs w:val="24"/>
              </w:rPr>
              <w:t>. kiadás</w:t>
            </w:r>
          </w:p>
        </w:tc>
        <w:tc>
          <w:tcPr>
            <w:tcW w:w="1729" w:type="dxa"/>
          </w:tcPr>
          <w:p w:rsidR="00FE7751" w:rsidRPr="006F60A9" w:rsidRDefault="00FE7751" w:rsidP="00372CF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jc w:val="both"/>
              <w:rPr>
                <w:b/>
                <w:i/>
                <w:sz w:val="24"/>
                <w:szCs w:val="24"/>
              </w:rPr>
            </w:pPr>
            <w:r w:rsidRPr="006F60A9">
              <w:rPr>
                <w:b/>
                <w:i/>
                <w:sz w:val="24"/>
                <w:szCs w:val="24"/>
              </w:rPr>
              <w:t xml:space="preserve">Felhalmozási </w:t>
            </w:r>
            <w:proofErr w:type="spellStart"/>
            <w:r w:rsidRPr="006F60A9">
              <w:rPr>
                <w:b/>
                <w:i/>
                <w:sz w:val="24"/>
                <w:szCs w:val="24"/>
              </w:rPr>
              <w:t>finansz</w:t>
            </w:r>
            <w:proofErr w:type="spellEnd"/>
            <w:r w:rsidRPr="006F60A9">
              <w:rPr>
                <w:b/>
                <w:i/>
                <w:sz w:val="24"/>
                <w:szCs w:val="24"/>
              </w:rPr>
              <w:t>. kiad. összesen:</w:t>
            </w:r>
          </w:p>
        </w:tc>
        <w:tc>
          <w:tcPr>
            <w:tcW w:w="1729" w:type="dxa"/>
          </w:tcPr>
          <w:p w:rsidR="00FE7751" w:rsidRPr="006F60A9" w:rsidRDefault="00FE7751" w:rsidP="00372CF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7751" w:rsidRPr="006F60A9" w:rsidRDefault="00FE7751" w:rsidP="00372CFC">
            <w:pPr>
              <w:jc w:val="right"/>
              <w:rPr>
                <w:sz w:val="24"/>
                <w:szCs w:val="24"/>
              </w:rPr>
            </w:pPr>
          </w:p>
        </w:tc>
      </w:tr>
      <w:tr w:rsidR="00A71B37" w:rsidRPr="006F60A9" w:rsidTr="003579FA">
        <w:tc>
          <w:tcPr>
            <w:tcW w:w="1980" w:type="dxa"/>
          </w:tcPr>
          <w:p w:rsidR="00FE7751" w:rsidRPr="006F60A9" w:rsidRDefault="00FE7751" w:rsidP="00372CFC">
            <w:pPr>
              <w:jc w:val="both"/>
              <w:rPr>
                <w:b/>
                <w:sz w:val="24"/>
                <w:szCs w:val="24"/>
              </w:rPr>
            </w:pPr>
            <w:r w:rsidRPr="006F60A9">
              <w:rPr>
                <w:b/>
                <w:sz w:val="24"/>
                <w:szCs w:val="24"/>
              </w:rPr>
              <w:t>Kiadások összesen:</w:t>
            </w:r>
          </w:p>
        </w:tc>
        <w:tc>
          <w:tcPr>
            <w:tcW w:w="1729" w:type="dxa"/>
          </w:tcPr>
          <w:p w:rsidR="00FE7751" w:rsidRPr="006F60A9" w:rsidRDefault="00AE6160" w:rsidP="00372CF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30 995 792 817</w:t>
            </w:r>
          </w:p>
        </w:tc>
        <w:tc>
          <w:tcPr>
            <w:tcW w:w="1711" w:type="dxa"/>
          </w:tcPr>
          <w:p w:rsidR="00FE7751" w:rsidRPr="006F60A9" w:rsidRDefault="00DD5A28" w:rsidP="00DD5A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176 408</w:t>
            </w:r>
            <w:r w:rsidR="00A71B3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805" w:type="dxa"/>
          </w:tcPr>
          <w:p w:rsidR="00FE7751" w:rsidRPr="00A71B37" w:rsidRDefault="00A71B37" w:rsidP="00A71B37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31"/>
              </w:tabs>
              <w:ind w:left="303" w:hanging="213"/>
              <w:jc w:val="right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564 576 000</w:t>
            </w:r>
          </w:p>
        </w:tc>
        <w:tc>
          <w:tcPr>
            <w:tcW w:w="1842" w:type="dxa"/>
          </w:tcPr>
          <w:p w:rsidR="00FE7751" w:rsidRPr="006F60A9" w:rsidRDefault="00B062D6" w:rsidP="00372C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30 607 625 417</w:t>
            </w:r>
          </w:p>
        </w:tc>
      </w:tr>
    </w:tbl>
    <w:p w:rsidR="00FE7751" w:rsidRPr="002D4826" w:rsidRDefault="00FE7751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F5051D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051D">
        <w:rPr>
          <w:rFonts w:ascii="Times New Roman" w:eastAsia="Times New Roman" w:hAnsi="Times New Roman" w:cs="Times New Roman"/>
          <w:sz w:val="24"/>
          <w:szCs w:val="24"/>
          <w:lang w:eastAsia="ar-SA"/>
        </w:rPr>
        <w:t>A módosítások jogcímenkénti részletezését az Önkormányzat és a Polgármesteri Hivatal esetén a bevételeket érintően az 1. és a 3. számú melléklet, a kiadások vonatkozásában pedig a 2. és a 4. számú melléklet tartalmazza.</w:t>
      </w:r>
    </w:p>
    <w:p w:rsidR="002D4826" w:rsidRPr="002D4826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A7E23" w:rsidRPr="00F5051D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051D">
        <w:rPr>
          <w:rFonts w:ascii="Times New Roman" w:eastAsia="Times New Roman" w:hAnsi="Times New Roman" w:cs="Times New Roman"/>
          <w:sz w:val="24"/>
          <w:szCs w:val="24"/>
          <w:lang w:eastAsia="ar-SA"/>
        </w:rPr>
        <w:t>A gazdasági szervezettel nem rendelkező költségvetési szervek, valamint az Egészségügyi Szolgálat vonatkozásában az érintett időszakban a saját hatáskörben végrehajtott előirányzat módosítások, illetve a felügyeleti hatáskörű előirányzat változtatások intézményenkénti bontását az 5. és a 6. számú mellékletben mutatjuk be.</w:t>
      </w:r>
    </w:p>
    <w:p w:rsidR="00372CFC" w:rsidRDefault="00372CFC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64E09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464E09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09">
        <w:rPr>
          <w:rFonts w:ascii="Times New Roman" w:eastAsia="Times New Roman" w:hAnsi="Times New Roman" w:cs="Times New Roman"/>
          <w:sz w:val="24"/>
          <w:szCs w:val="24"/>
          <w:lang w:eastAsia="ar-SA"/>
        </w:rPr>
        <w:t>Kérjük a Tisztelt Képviselő-testületet az előterjesztés megtárgyalására és a rendeletmódosítási javaslatnak megfelelően a rendelet megalkotására.</w:t>
      </w:r>
    </w:p>
    <w:p w:rsidR="00464E09" w:rsidRPr="00464E09" w:rsidRDefault="00464E09" w:rsidP="00464E09">
      <w:pPr>
        <w:tabs>
          <w:tab w:val="left" w:pos="4380"/>
        </w:tabs>
        <w:suppressAutoHyphens/>
        <w:spacing w:after="0" w:line="264" w:lineRule="auto"/>
        <w:ind w:right="-12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</w:p>
    <w:p w:rsidR="00464E09" w:rsidRPr="00464E09" w:rsidRDefault="00464E09" w:rsidP="00464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09">
        <w:rPr>
          <w:rFonts w:ascii="Times New Roman" w:eastAsia="Times New Roman" w:hAnsi="Times New Roman" w:cs="Times New Roman"/>
          <w:sz w:val="24"/>
          <w:szCs w:val="24"/>
          <w:lang w:eastAsia="ar-SA"/>
        </w:rPr>
        <w:t>A rendelet megalkotása minősített többségű szavazati arányt igényel.</w:t>
      </w:r>
    </w:p>
    <w:p w:rsidR="00464E09" w:rsidRPr="00464E09" w:rsidRDefault="00464E09" w:rsidP="00464E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64E09" w:rsidRPr="00464E09" w:rsidRDefault="00464E09" w:rsidP="00464E09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64E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Budapest, 2022.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november 8</w:t>
      </w:r>
      <w:r w:rsidRPr="00464E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464E09" w:rsidRPr="00464E09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64E09" w:rsidRPr="00464E09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64E09" w:rsidRPr="00464E09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64E09" w:rsidRPr="00464E09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464E09" w:rsidRDefault="00464E09" w:rsidP="00464E09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464E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Pr="00464E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Varga Előd Bendegúz</w:t>
      </w:r>
    </w:p>
    <w:p w:rsidR="00464E09" w:rsidRPr="00464E09" w:rsidRDefault="00464E09" w:rsidP="00464E09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64E09">
        <w:rPr>
          <w:rFonts w:ascii="Times New Roman" w:eastAsia="Times New Roman" w:hAnsi="Times New Roman" w:cs="Times New Roman"/>
          <w:sz w:val="24"/>
          <w:szCs w:val="24"/>
          <w:lang w:eastAsia="ar-SA"/>
        </w:rPr>
        <w:t>alpolgármester</w:t>
      </w:r>
      <w:proofErr w:type="gramEnd"/>
    </w:p>
    <w:p w:rsidR="00464E09" w:rsidRPr="00464E09" w:rsidRDefault="00464E09" w:rsidP="00464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Default="00464E09">
      <w:pPr>
        <w:rPr>
          <w:color w:val="FF0000"/>
        </w:rPr>
      </w:pPr>
    </w:p>
    <w:p w:rsidR="00F5051D" w:rsidRDefault="00F5051D">
      <w:pPr>
        <w:rPr>
          <w:color w:val="FF0000"/>
        </w:rPr>
        <w:sectPr w:rsidR="00F5051D" w:rsidSect="00F5051D">
          <w:headerReference w:type="default" r:id="rId7"/>
          <w:footnotePr>
            <w:pos w:val="beneathText"/>
          </w:footnotePr>
          <w:pgSz w:w="11905" w:h="16837" w:code="9"/>
          <w:pgMar w:top="1418" w:right="1469" w:bottom="1418" w:left="1418" w:header="709" w:footer="709" w:gutter="0"/>
          <w:cols w:space="708"/>
          <w:titlePg/>
          <w:docGrid w:linePitch="360"/>
        </w:sectPr>
      </w:pPr>
      <w:r>
        <w:rPr>
          <w:color w:val="FF0000"/>
        </w:rPr>
        <w:br w:type="page"/>
      </w:r>
    </w:p>
    <w:p w:rsidR="00F5051D" w:rsidRPr="00F5051D" w:rsidRDefault="00F5051D" w:rsidP="00F5051D">
      <w:pPr>
        <w:keepNext/>
        <w:keepLines/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F505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lastRenderedPageBreak/>
        <w:t xml:space="preserve">Budapest Főváros II. Kerületi Önkormányzat </w:t>
      </w:r>
      <w:proofErr w:type="gramStart"/>
      <w:r w:rsidRPr="00F505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Képviselő-testületének</w:t>
      </w:r>
      <w:r w:rsidRPr="00F505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br/>
        <w:t xml:space="preserve">   /</w:t>
      </w:r>
      <w:proofErr w:type="gramEnd"/>
      <w:r w:rsidRPr="00F505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2022. (</w:t>
      </w:r>
      <w:proofErr w:type="gramStart"/>
      <w:r w:rsidRPr="00F505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…….</w:t>
      </w:r>
      <w:proofErr w:type="gramEnd"/>
      <w:r w:rsidRPr="00F505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) önkormányzati rendelete az Önkormányzat 2022. évi költségvetéséről szóló</w:t>
      </w:r>
    </w:p>
    <w:p w:rsidR="00F5051D" w:rsidRPr="00F5051D" w:rsidRDefault="00F5051D" w:rsidP="00F5051D">
      <w:pPr>
        <w:keepNext/>
        <w:keepLines/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F5051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2/2022.(II. 25.) önkormányzati 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F5051D" w:rsidRPr="00F5051D" w:rsidTr="00F5051D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1D" w:rsidRPr="00F5051D" w:rsidRDefault="00F5051D" w:rsidP="00F5051D">
            <w:pPr>
              <w:keepNext/>
              <w:keepLines/>
              <w:tabs>
                <w:tab w:val="left" w:pos="76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1D" w:rsidRPr="00F5051D" w:rsidRDefault="00F5051D" w:rsidP="00F5051D">
            <w:pPr>
              <w:keepNext/>
              <w:keepLines/>
              <w:tabs>
                <w:tab w:val="left" w:pos="76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Javasolt módosítás</w:t>
            </w:r>
          </w:p>
        </w:tc>
      </w:tr>
      <w:tr w:rsidR="00F5051D" w:rsidRPr="00F5051D" w:rsidTr="00F5051D">
        <w:tc>
          <w:tcPr>
            <w:tcW w:w="7072" w:type="dxa"/>
            <w:tcBorders>
              <w:left w:val="single" w:sz="4" w:space="0" w:color="000000"/>
            </w:tcBorders>
          </w:tcPr>
          <w:p w:rsidR="00F5051D" w:rsidRPr="00F5051D" w:rsidRDefault="00F5051D" w:rsidP="00F505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§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(1) A Budapest Főváros II. Kerületi Önkormányzat Képviselő-testülete (a továbbiakban: Képviselő-testület) a Budapest Főváros II. Kerületi Önkormányzat (a továbbiakban: Önkormányzat) 2022. évi költségvetésének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bevételi és kiadási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   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proofErr w:type="gramEnd"/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995 792 817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bevételi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</w:t>
            </w:r>
            <w:proofErr w:type="gramEnd"/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749 482 674 forintban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kiadási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proofErr w:type="gramEnd"/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619 065 242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F50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egyenlegének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proofErr w:type="gramEnd"/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6 869 582 568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orintban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finanszírozási kiadásának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       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376</w:t>
            </w:r>
            <w:proofErr w:type="gramEnd"/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727 575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állapítja meg.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 2022. évre tervezett költségvetési hiány és a finanszírozási kiadás összegét a Képviselő-testület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7 011 432 322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Ft összegű maradvány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234 877 821 Ft finanszírozási bevétel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igénybevételével finanszírozza.</w:t>
            </w:r>
          </w:p>
          <w:p w:rsidR="00F5051D" w:rsidRPr="00F5051D" w:rsidRDefault="00F5051D" w:rsidP="00F5051D">
            <w:pPr>
              <w:keepNext/>
              <w:tabs>
                <w:tab w:val="left" w:pos="360"/>
              </w:tabs>
              <w:suppressAutoHyphens/>
              <w:spacing w:after="0" w:line="240" w:lineRule="auto"/>
              <w:ind w:left="360" w:hanging="35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5051D" w:rsidRPr="00F5051D" w:rsidRDefault="00F5051D" w:rsidP="00F5051D">
            <w:pPr>
              <w:keepNext/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2. §</w:t>
            </w:r>
          </w:p>
          <w:p w:rsidR="00B50C0B" w:rsidRPr="00F5051D" w:rsidRDefault="00B50C0B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(1) Az 1. § (1) bekezdésében jóváhagyott kiadásokból 2022. évben</w:t>
            </w:r>
          </w:p>
          <w:p w:rsidR="00B50C0B" w:rsidRPr="00F5051D" w:rsidRDefault="00B50C0B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I. Általános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tartalék 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 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161</w:t>
            </w:r>
            <w:proofErr w:type="gramEnd"/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186 036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B50C0B" w:rsidRPr="00F5051D" w:rsidRDefault="00B50C0B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II. Céltartalékok 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1 506 226 860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B50C0B" w:rsidRPr="00F5051D" w:rsidRDefault="00B50C0B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a)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működési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 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404</w:t>
            </w:r>
            <w:proofErr w:type="gramEnd"/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011 301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B50C0B" w:rsidRPr="00F5051D" w:rsidRDefault="00B50C0B" w:rsidP="00B50C0B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b)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felhalmozási céltartalék 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1 102 215 559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forint.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:rsidR="00F5051D" w:rsidRPr="00F5051D" w:rsidRDefault="00F5051D" w:rsidP="00F505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 §</w:t>
            </w:r>
          </w:p>
          <w:p w:rsidR="00F5051D" w:rsidRPr="00F5051D" w:rsidRDefault="00F5051D" w:rsidP="00F505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Az Önkormányzat 2022. évi költségvetéséről szóló 2/2022. (II. 25.) önkormányzati rendelet 1. § (1) bekezdése helyébe a következő rendelkezés lép: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(1) A Budapest Főváros II. Kerületi Önkormányzat Képviselő-testülete (a továbbiakban: Képviselő-testület) a Budapest Főváros II. Kerületi Önkormányzat (a továbbiakban: Önkormányzat) 2022. évi költségvetésének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bevételi és kiadási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    </w:t>
            </w:r>
            <w:r w:rsidR="007465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proofErr w:type="gramEnd"/>
            <w:r w:rsidR="007465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607 625 4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bevételi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</w:t>
            </w:r>
            <w:r w:rsidR="007465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</w:t>
            </w:r>
            <w:proofErr w:type="gramEnd"/>
            <w:r w:rsidR="007465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264 389 816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forintban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kiadási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</w:t>
            </w:r>
            <w:r w:rsidR="007465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proofErr w:type="gramEnd"/>
            <w:r w:rsidR="007465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133 972 384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F50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egyenlegének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proofErr w:type="gramEnd"/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6 869 582 568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orintban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finanszírozási kiadásának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        </w:t>
            </w:r>
            <w:r w:rsidR="007465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473</w:t>
            </w:r>
            <w:proofErr w:type="gramEnd"/>
            <w:r w:rsidR="007465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653 033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állapítja meg.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F50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 2022. évre tervezett költségvetési hiány és a finanszírozási kiadás összegét a Képviselő-testület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7 011 432 322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Ft összegű </w:t>
            </w:r>
            <w:r w:rsidRPr="009D49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maradvány </w:t>
            </w:r>
            <w:r w:rsidR="00C46579" w:rsidRPr="009D4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331 803 279</w:t>
            </w:r>
            <w:r w:rsidRPr="009D4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Ft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finanszírozási bevétel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igénybevételével finanszírozza.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§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Az Önkormányzat 2022. évi költségvetéséről szóló 2/2022. (II. 25.) önkormányzati rendelet 2. § (1) bekezdése helyébe a következő rendelkezés lép:</w:t>
            </w:r>
          </w:p>
          <w:p w:rsidR="00F5051D" w:rsidRPr="00F5051D" w:rsidRDefault="00F5051D" w:rsidP="00F5051D">
            <w:pPr>
              <w:keepNext/>
              <w:tabs>
                <w:tab w:val="left" w:pos="36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(1) Az 1. § (1) bekezdésében jóváhagyott kiadásokból 2022. évben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I. Általános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tartalék 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 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</w:t>
            </w:r>
            <w:r w:rsidR="007114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711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proofErr w:type="gramEnd"/>
            <w:r w:rsidR="00711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562 225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II.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Céltartalékok 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711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916</w:t>
            </w:r>
            <w:proofErr w:type="gramEnd"/>
            <w:r w:rsidR="00711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="00711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88 84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F5051D" w:rsidRPr="00F5051D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a)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működési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 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</w:t>
            </w:r>
            <w:r w:rsidR="00711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204</w:t>
            </w:r>
            <w:proofErr w:type="gramEnd"/>
            <w:r w:rsidR="00711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596 929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F5051D" w:rsidRPr="00F5051D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b)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felhalmozási </w:t>
            </w:r>
            <w:proofErr w:type="gramStart"/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 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7114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711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712</w:t>
            </w:r>
            <w:proofErr w:type="gramEnd"/>
            <w:r w:rsidR="00711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091 </w:t>
            </w:r>
            <w:r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="00711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forint.</w:t>
            </w:r>
          </w:p>
          <w:p w:rsidR="00F5051D" w:rsidRPr="00F5051D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F5051D" w:rsidRDefault="00B50C0B" w:rsidP="00B50C0B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F5051D"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§</w:t>
            </w:r>
          </w:p>
          <w:p w:rsidR="00F5051D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  <w:p w:rsidR="00AD08FF" w:rsidRPr="00AD08FF" w:rsidRDefault="00AD08FF" w:rsidP="00AD08FF">
            <w:pPr>
              <w:tabs>
                <w:tab w:val="left" w:pos="-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8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Az Önkormányzat 2022. évi költségvetéséről szóló 2/2022. (II. 25.) önkormányzati rendelet 7. § (3) bekezdése a következő 21. ponttal egészül ki:</w:t>
            </w:r>
          </w:p>
          <w:p w:rsidR="00AD08FF" w:rsidRPr="00AD08FF" w:rsidRDefault="00AD08FF" w:rsidP="00AD08FF">
            <w:pPr>
              <w:tabs>
                <w:tab w:val="left" w:pos="-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AD08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lastRenderedPageBreak/>
              <w:t>[Az (1) bekezdésben meghatározott egyedi értékhatárt el nem érő felhasználások vonatkozásában a Polgármesternek önálló jogot biztosít az alábbi források tekintetében:]</w:t>
            </w:r>
          </w:p>
          <w:p w:rsidR="0018748E" w:rsidRPr="0018748E" w:rsidRDefault="00AD08FF" w:rsidP="00B50C0B">
            <w:pPr>
              <w:tabs>
                <w:tab w:val="left" w:pos="-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08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„</w:t>
            </w:r>
            <w:r w:rsidRPr="00AD08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21.</w:t>
            </w:r>
            <w:r w:rsidRPr="00AD08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II./a/16. "Energiaválság tartaléka".”</w:t>
            </w:r>
          </w:p>
          <w:p w:rsidR="009D5AA9" w:rsidRDefault="009D5AA9" w:rsidP="00F5051D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D5AA9" w:rsidRPr="009D5AA9" w:rsidRDefault="009D5AA9" w:rsidP="009D5AA9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D5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 §</w:t>
            </w:r>
          </w:p>
          <w:p w:rsidR="00F5051D" w:rsidRPr="00F5051D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Budapest Főváros II. Kerületi Önkormányzat Képviselő-testületének az Önkormányzat 2022. évi költségvetéséről szóló 2/2022. (II. 25.) önkormányzati rendelete</w:t>
            </w:r>
            <w:r w:rsidR="00AD08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2.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mellékletét képező 1-19. sz. táblák helyébe az 1. melléklet 1-19. sz. táblái lépnek.</w:t>
            </w:r>
          </w:p>
          <w:p w:rsidR="00F5051D" w:rsidRPr="00F5051D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  <w:p w:rsidR="00F5051D" w:rsidRPr="00F5051D" w:rsidRDefault="009D5AA9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F5051D" w:rsidRPr="00F50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§</w:t>
            </w:r>
          </w:p>
          <w:p w:rsidR="00F5051D" w:rsidRPr="00F5051D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  <w:p w:rsidR="00F5051D" w:rsidRPr="00F5051D" w:rsidRDefault="00F5051D" w:rsidP="00F5051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</w:t>
            </w:r>
            <w:r w:rsidR="00AD08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 a</w:t>
            </w:r>
            <w:r w:rsidRPr="00F50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rendelet a kihirdetését követő napon lép hatályba, és a kihirdetését követő második napon hatályát veszti.</w:t>
            </w:r>
          </w:p>
        </w:tc>
      </w:tr>
      <w:tr w:rsidR="00F5051D" w:rsidRPr="00F5051D" w:rsidTr="00F5051D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:rsidR="00F5051D" w:rsidRPr="00F5051D" w:rsidRDefault="00F5051D" w:rsidP="00F505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1D" w:rsidRPr="00F5051D" w:rsidRDefault="00F5051D" w:rsidP="00F505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F5051D" w:rsidRPr="00F5051D" w:rsidRDefault="00F5051D" w:rsidP="00F5051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ar-SA"/>
        </w:rPr>
        <w:sectPr w:rsidR="00F5051D" w:rsidRPr="00F5051D" w:rsidSect="00F5051D"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:rsidR="009F0B2A" w:rsidRPr="009F0B2A" w:rsidRDefault="009F0B2A" w:rsidP="009F0B2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2022. </w:t>
      </w:r>
      <w:proofErr w:type="gramStart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:rsidR="009F0B2A" w:rsidRPr="009F0B2A" w:rsidRDefault="009F0B2A" w:rsidP="009F0B2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</w:t>
      </w:r>
      <w:proofErr w:type="gramEnd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Önkormányzat 2022. évi költségvetéséről szóló 2/2022. (II. 25.) önkormányzati rendelet módosításáról</w:t>
      </w:r>
    </w:p>
    <w:p w:rsidR="009F0B2A" w:rsidRPr="009F0B2A" w:rsidRDefault="009F0B2A" w:rsidP="009F0B2A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Magyarország Alaptörvénye 32. cikk (2) bekezdésében meghatározott jogalkotói hatáskörében, Magyarország Alaptörvénye 32. cikk (1) bekezdés f) pontjában meghatározott feladatkörében, valamint az államháztartásról szóló 2011. évi CXCV. törvény 34. § (1) bekezdésében kapott felhatalmazás alapján eljárva a következőket rendeli el:</w:t>
      </w:r>
    </w:p>
    <w:p w:rsidR="009F0B2A" w:rsidRPr="009F0B2A" w:rsidRDefault="009F0B2A" w:rsidP="009F0B2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9F0B2A" w:rsidRPr="009F0B2A" w:rsidRDefault="009F0B2A" w:rsidP="009F0B2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2022. évi költségvetéséről szóló 2/2022. (II. 25.) önkormányzati rendelet 1. § (1) bekezdése helyébe a következő rendelkezés lép:</w:t>
      </w:r>
    </w:p>
    <w:p w:rsidR="009F0B2A" w:rsidRPr="009F0B2A" w:rsidRDefault="009F0B2A" w:rsidP="009F0B2A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„(1) A Budapest Főváros II. Kerületi Önkormányzat Képviselő-testülete (a továbbiakban: Képviselő-testület) a Budapest Főváros II. Kerületi Önkormányzat (a továbbiakban: Önkormányzat) 2022. évi költségvetésének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bevételi és kiadási főösszegét 30 607 625 417 forintban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költségvetési bevételi főösszegét 23 264 389 816 forintban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költségvetési kiadási főösszegét 30 133 972 384 forintban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költségvetési egyenlegének összegét - 6 869 582 568 forintban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finanszírozási kiadásának összegét 473 653 033 forintban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állapítja meg.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A 2022. évre tervezett költségvetési hiány és a finanszírozási kiadás összegét a Képviselő-testület 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7 011 432 322 Ft összegű </w:t>
      </w:r>
      <w:r w:rsidRPr="009D493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maradvány 331 8</w:t>
      </w:r>
      <w:r w:rsidR="009D493F" w:rsidRPr="00A105D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0</w:t>
      </w:r>
      <w:r w:rsidRPr="009D493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3 279 Ft finanszírozási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bevétel igénybevételével finanszírozza.”</w:t>
      </w:r>
    </w:p>
    <w:p w:rsidR="009F0B2A" w:rsidRPr="009F0B2A" w:rsidRDefault="009F0B2A" w:rsidP="009F0B2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9F0B2A" w:rsidRPr="009F0B2A" w:rsidRDefault="009F0B2A" w:rsidP="009F0B2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2022. évi költségvetéséről szóló 2/2022. (II. 25.) önkormányzati rendelet 2. § (1) bekezdése helyébe a következő rendelkezés lép:</w:t>
      </w:r>
    </w:p>
    <w:p w:rsidR="009F0B2A" w:rsidRPr="009F0B2A" w:rsidRDefault="009F0B2A" w:rsidP="009F0B2A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„(1) Az 1. § (1) bekezdésében jóváhagyott kiadásokból 2022. évben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I. Általános tartalék 30 562 225 forint,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II. Céltartalékok 916 688 840 forint,</w:t>
      </w:r>
    </w:p>
    <w:p w:rsidR="009F0B2A" w:rsidRPr="009F0B2A" w:rsidRDefault="009F0B2A" w:rsidP="009F0B2A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9F0B2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9F0B2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működési céltartalék 204 596 929 forint,</w:t>
      </w:r>
    </w:p>
    <w:p w:rsidR="009F0B2A" w:rsidRPr="009F0B2A" w:rsidRDefault="009F0B2A" w:rsidP="009F0B2A">
      <w:pPr>
        <w:suppressAutoHyphens/>
        <w:spacing w:after="24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felhalmozási céltartalék 712 091 911 forint.”</w:t>
      </w:r>
    </w:p>
    <w:p w:rsidR="009F0B2A" w:rsidRPr="009F0B2A" w:rsidRDefault="009F0B2A" w:rsidP="009F0B2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9F0B2A" w:rsidRPr="009F0B2A" w:rsidRDefault="009F0B2A" w:rsidP="009F0B2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2022. évi költségvetéséről szóló 2/2022. (II. 25.) önkormányzati rendelet 7. § (3) bekezdése a következő 21. ponttal egészül ki:</w:t>
      </w:r>
    </w:p>
    <w:p w:rsidR="009F0B2A" w:rsidRPr="009F0B2A" w:rsidRDefault="009F0B2A" w:rsidP="009F0B2A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[Az (1) bekezdésben meghatározott egyedi értékhatárt el nem érő felhasználások vonatkozásában a Polgármesternek önálló jogot biztosít az alábbi források tekintetében:]</w:t>
      </w:r>
    </w:p>
    <w:p w:rsidR="009F0B2A" w:rsidRPr="009F0B2A" w:rsidRDefault="009F0B2A" w:rsidP="009F0B2A">
      <w:pPr>
        <w:suppressAutoHyphens/>
        <w:spacing w:after="24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9F0B2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21.</w:t>
      </w: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II./a/16. "Energiaválság tartaléka".”</w:t>
      </w:r>
    </w:p>
    <w:p w:rsidR="009F0B2A" w:rsidRPr="009F0B2A" w:rsidRDefault="009F0B2A" w:rsidP="009F0B2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4. §</w:t>
      </w:r>
    </w:p>
    <w:p w:rsidR="009F0B2A" w:rsidRPr="009F0B2A" w:rsidRDefault="009F0B2A" w:rsidP="009F0B2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Képviselő-testületének az Önkormányzat 2022. évi költségvetéséről szóló 2/2022. (II. 25.) önkormányzati rendelete 2. mellékletét képező 1-19. sz. táblák helyébe az 1. melléklet 1-19. sz. táblái lépnek.</w:t>
      </w:r>
    </w:p>
    <w:p w:rsidR="009F0B2A" w:rsidRPr="009F0B2A" w:rsidRDefault="009F0B2A" w:rsidP="009F0B2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5. §</w:t>
      </w:r>
    </w:p>
    <w:p w:rsidR="009F0B2A" w:rsidRPr="009F0B2A" w:rsidRDefault="009F0B2A" w:rsidP="009F0B2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:rsidR="009F0B2A" w:rsidRPr="009F0B2A" w:rsidRDefault="009F0B2A" w:rsidP="009F0B2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F0B2A" w:rsidRPr="009F0B2A" w:rsidRDefault="009F0B2A" w:rsidP="009F0B2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F0B2A" w:rsidRPr="009F0B2A" w:rsidRDefault="009F0B2A" w:rsidP="009F0B2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F0B2A" w:rsidRPr="009F0B2A" w:rsidTr="00DC16DA">
        <w:tc>
          <w:tcPr>
            <w:tcW w:w="4818" w:type="dxa"/>
          </w:tcPr>
          <w:p w:rsidR="009F0B2A" w:rsidRPr="009F0B2A" w:rsidRDefault="009F0B2A" w:rsidP="009F0B2A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F0B2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9F0B2A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9F0B2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9F0B2A" w:rsidRPr="009F0B2A" w:rsidRDefault="009F0B2A" w:rsidP="009F0B2A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F0B2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9F0B2A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9F0B2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:rsidR="009F0B2A" w:rsidRPr="009F0B2A" w:rsidRDefault="009F0B2A" w:rsidP="009F0B2A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  <w:r w:rsidRPr="009F0B2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1. melléklet</w:t>
      </w:r>
    </w:p>
    <w:p w:rsidR="009F0B2A" w:rsidRPr="009F0B2A" w:rsidRDefault="009F0B2A" w:rsidP="009F0B2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sectPr w:rsidR="009F0B2A" w:rsidRPr="009F0B2A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Táblák</w:t>
      </w:r>
    </w:p>
    <w:p w:rsidR="009F0B2A" w:rsidRPr="009F0B2A" w:rsidRDefault="009F0B2A" w:rsidP="009F0B2A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F0B2A" w:rsidRPr="009F0B2A" w:rsidRDefault="009F0B2A" w:rsidP="009F0B2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9F0B2A" w:rsidRPr="009F0B2A" w:rsidRDefault="009F0B2A" w:rsidP="009F0B2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2022. évi költségvetési rendeletének módosítása az államháztartásról szóló 2011. évi CXCV. törvény 34. §</w:t>
      </w:r>
      <w:proofErr w:type="spellStart"/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-ában</w:t>
      </w:r>
      <w:proofErr w:type="spellEnd"/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kapott felhatalmazás alapján, a június 1. és szeptember 30. közötti időszakban végrehajtott saját hatáskörű előirányzat átcsoportosítás és módosítás átvezetése, valamint a szeptember 30-i állapot szerinti felülvizsgálat miatt vált szükségessé.</w:t>
      </w:r>
    </w:p>
    <w:p w:rsidR="009F0B2A" w:rsidRPr="009F0B2A" w:rsidRDefault="009F0B2A" w:rsidP="009F0B2A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9F0B2A" w:rsidRPr="009F0B2A" w:rsidRDefault="009F0B2A" w:rsidP="009F0B2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F0B2A" w:rsidRPr="009F0B2A" w:rsidRDefault="009F0B2A" w:rsidP="009F0B2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végrehajtott módosítás következtében kialakult kiadási és bevételi főösszegeket határozza meg.</w:t>
      </w:r>
    </w:p>
    <w:p w:rsidR="009F0B2A" w:rsidRPr="009F0B2A" w:rsidRDefault="009F0B2A" w:rsidP="009F0B2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F0B2A" w:rsidRPr="009F0B2A" w:rsidRDefault="009F0B2A" w:rsidP="009F0B2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1. §</w:t>
      </w:r>
      <w:proofErr w:type="spellStart"/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-ban</w:t>
      </w:r>
      <w:proofErr w:type="spellEnd"/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jóváhagyott kiadási főösszegből elkülönített tartalékokat mutatja be.</w:t>
      </w:r>
    </w:p>
    <w:p w:rsidR="009F0B2A" w:rsidRPr="009F0B2A" w:rsidRDefault="009F0B2A" w:rsidP="009F0B2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3. §</w:t>
      </w:r>
      <w:proofErr w:type="spellStart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F0B2A" w:rsidRPr="009F0B2A" w:rsidRDefault="009F0B2A" w:rsidP="009F0B2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Egyedi értékhatárt el nem érő tartalék felhasználások vonatkozásában a Polgármesternek önálló jogot biztosít az új jogcím tekintetében.</w:t>
      </w:r>
    </w:p>
    <w:p w:rsidR="009F0B2A" w:rsidRPr="009F0B2A" w:rsidRDefault="009F0B2A" w:rsidP="009F0B2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4. §</w:t>
      </w:r>
      <w:proofErr w:type="spellStart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F0B2A" w:rsidRPr="009F0B2A" w:rsidRDefault="009F0B2A" w:rsidP="009F0B2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1. §</w:t>
      </w:r>
      <w:proofErr w:type="spellStart"/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-ban</w:t>
      </w:r>
      <w:proofErr w:type="spellEnd"/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jóváhagyott 2022. évi főösszegek bontásait tartalmazza.</w:t>
      </w:r>
    </w:p>
    <w:p w:rsidR="009F0B2A" w:rsidRPr="009F0B2A" w:rsidRDefault="009F0B2A" w:rsidP="009F0B2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5. §</w:t>
      </w:r>
      <w:proofErr w:type="spellStart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F0B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F0B2A" w:rsidRPr="009F0B2A" w:rsidRDefault="009F0B2A" w:rsidP="009F0B2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F0B2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 hatályát határozza meg.</w:t>
      </w:r>
    </w:p>
    <w:p w:rsidR="00F5051D" w:rsidRPr="00544879" w:rsidRDefault="00F5051D">
      <w:pPr>
        <w:rPr>
          <w:color w:val="FF0000"/>
        </w:rPr>
      </w:pPr>
    </w:p>
    <w:sectPr w:rsidR="00F5051D" w:rsidRPr="005448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C0" w:rsidRDefault="005E7AC0" w:rsidP="00544879">
      <w:pPr>
        <w:spacing w:after="0" w:line="240" w:lineRule="auto"/>
      </w:pPr>
      <w:r>
        <w:separator/>
      </w:r>
    </w:p>
  </w:endnote>
  <w:endnote w:type="continuationSeparator" w:id="0">
    <w:p w:rsidR="005E7AC0" w:rsidRDefault="005E7AC0" w:rsidP="0054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2A" w:rsidRDefault="009F0B2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105DE">
      <w:rPr>
        <w:noProof/>
      </w:rPr>
      <w:t>23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0D" w:rsidRDefault="00B9000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C0" w:rsidRDefault="005E7AC0" w:rsidP="00544879">
      <w:pPr>
        <w:spacing w:after="0" w:line="240" w:lineRule="auto"/>
      </w:pPr>
      <w:r>
        <w:separator/>
      </w:r>
    </w:p>
  </w:footnote>
  <w:footnote w:type="continuationSeparator" w:id="0">
    <w:p w:rsidR="005E7AC0" w:rsidRDefault="005E7AC0" w:rsidP="0054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18289"/>
      <w:docPartObj>
        <w:docPartGallery w:val="Page Numbers (Top of Page)"/>
        <w:docPartUnique/>
      </w:docPartObj>
    </w:sdtPr>
    <w:sdtEndPr/>
    <w:sdtContent>
      <w:p w:rsidR="00B9000D" w:rsidRDefault="00B9000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5DE">
          <w:rPr>
            <w:noProof/>
          </w:rPr>
          <w:t>24</w:t>
        </w:r>
        <w:r>
          <w:fldChar w:fldCharType="end"/>
        </w:r>
      </w:p>
    </w:sdtContent>
  </w:sdt>
  <w:p w:rsidR="00B9000D" w:rsidRDefault="00B9000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3B388A"/>
    <w:multiLevelType w:val="hybridMultilevel"/>
    <w:tmpl w:val="82405668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33337BB"/>
    <w:multiLevelType w:val="hybridMultilevel"/>
    <w:tmpl w:val="E4B45728"/>
    <w:lvl w:ilvl="0" w:tplc="E9EA368C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56524A17"/>
    <w:multiLevelType w:val="hybridMultilevel"/>
    <w:tmpl w:val="A89E3830"/>
    <w:lvl w:ilvl="0" w:tplc="B5DC401A">
      <w:start w:val="4"/>
      <w:numFmt w:val="decimal"/>
      <w:lvlText w:val="%1"/>
      <w:lvlJc w:val="left"/>
      <w:pPr>
        <w:ind w:left="5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8" w:hanging="360"/>
      </w:pPr>
    </w:lvl>
    <w:lvl w:ilvl="2" w:tplc="040E001B" w:tentative="1">
      <w:start w:val="1"/>
      <w:numFmt w:val="lowerRoman"/>
      <w:lvlText w:val="%3."/>
      <w:lvlJc w:val="right"/>
      <w:pPr>
        <w:ind w:left="1998" w:hanging="180"/>
      </w:pPr>
    </w:lvl>
    <w:lvl w:ilvl="3" w:tplc="040E000F" w:tentative="1">
      <w:start w:val="1"/>
      <w:numFmt w:val="decimal"/>
      <w:lvlText w:val="%4."/>
      <w:lvlJc w:val="left"/>
      <w:pPr>
        <w:ind w:left="2718" w:hanging="360"/>
      </w:pPr>
    </w:lvl>
    <w:lvl w:ilvl="4" w:tplc="040E0019" w:tentative="1">
      <w:start w:val="1"/>
      <w:numFmt w:val="lowerLetter"/>
      <w:lvlText w:val="%5."/>
      <w:lvlJc w:val="left"/>
      <w:pPr>
        <w:ind w:left="3438" w:hanging="360"/>
      </w:pPr>
    </w:lvl>
    <w:lvl w:ilvl="5" w:tplc="040E001B" w:tentative="1">
      <w:start w:val="1"/>
      <w:numFmt w:val="lowerRoman"/>
      <w:lvlText w:val="%6."/>
      <w:lvlJc w:val="right"/>
      <w:pPr>
        <w:ind w:left="4158" w:hanging="180"/>
      </w:pPr>
    </w:lvl>
    <w:lvl w:ilvl="6" w:tplc="040E000F" w:tentative="1">
      <w:start w:val="1"/>
      <w:numFmt w:val="decimal"/>
      <w:lvlText w:val="%7."/>
      <w:lvlJc w:val="left"/>
      <w:pPr>
        <w:ind w:left="4878" w:hanging="360"/>
      </w:pPr>
    </w:lvl>
    <w:lvl w:ilvl="7" w:tplc="040E0019" w:tentative="1">
      <w:start w:val="1"/>
      <w:numFmt w:val="lowerLetter"/>
      <w:lvlText w:val="%8."/>
      <w:lvlJc w:val="left"/>
      <w:pPr>
        <w:ind w:left="5598" w:hanging="360"/>
      </w:pPr>
    </w:lvl>
    <w:lvl w:ilvl="8" w:tplc="040E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3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1B41081"/>
    <w:multiLevelType w:val="hybridMultilevel"/>
    <w:tmpl w:val="51D6FFEE"/>
    <w:lvl w:ilvl="0" w:tplc="D11EE664">
      <w:start w:val="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1D0313E"/>
    <w:multiLevelType w:val="hybridMultilevel"/>
    <w:tmpl w:val="CD84D496"/>
    <w:lvl w:ilvl="0" w:tplc="D4403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C0C9A"/>
    <w:multiLevelType w:val="hybridMultilevel"/>
    <w:tmpl w:val="7F707224"/>
    <w:lvl w:ilvl="0" w:tplc="FBF8E2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5C3CBC"/>
    <w:multiLevelType w:val="hybridMultilevel"/>
    <w:tmpl w:val="637635CA"/>
    <w:lvl w:ilvl="0" w:tplc="602C0C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3"/>
  </w:num>
  <w:num w:numId="9">
    <w:abstractNumId w:val="0"/>
  </w:num>
  <w:num w:numId="10">
    <w:abstractNumId w:val="21"/>
  </w:num>
  <w:num w:numId="11">
    <w:abstractNumId w:val="14"/>
  </w:num>
  <w:num w:numId="12">
    <w:abstractNumId w:val="20"/>
  </w:num>
  <w:num w:numId="13">
    <w:abstractNumId w:val="12"/>
  </w:num>
  <w:num w:numId="14">
    <w:abstractNumId w:val="30"/>
  </w:num>
  <w:num w:numId="15">
    <w:abstractNumId w:val="13"/>
  </w:num>
  <w:num w:numId="16">
    <w:abstractNumId w:val="16"/>
  </w:num>
  <w:num w:numId="17">
    <w:abstractNumId w:val="8"/>
  </w:num>
  <w:num w:numId="18">
    <w:abstractNumId w:val="10"/>
  </w:num>
  <w:num w:numId="19">
    <w:abstractNumId w:val="11"/>
  </w:num>
  <w:num w:numId="20">
    <w:abstractNumId w:val="28"/>
  </w:num>
  <w:num w:numId="21">
    <w:abstractNumId w:val="29"/>
  </w:num>
  <w:num w:numId="22">
    <w:abstractNumId w:val="24"/>
  </w:num>
  <w:num w:numId="23">
    <w:abstractNumId w:val="15"/>
  </w:num>
  <w:num w:numId="24">
    <w:abstractNumId w:val="18"/>
  </w:num>
  <w:num w:numId="25">
    <w:abstractNumId w:val="9"/>
  </w:num>
  <w:num w:numId="26">
    <w:abstractNumId w:val="17"/>
  </w:num>
  <w:num w:numId="27">
    <w:abstractNumId w:val="31"/>
  </w:num>
  <w:num w:numId="28">
    <w:abstractNumId w:val="23"/>
  </w:num>
  <w:num w:numId="29">
    <w:abstractNumId w:val="27"/>
  </w:num>
  <w:num w:numId="30">
    <w:abstractNumId w:val="32"/>
  </w:num>
  <w:num w:numId="31">
    <w:abstractNumId w:val="26"/>
  </w:num>
  <w:num w:numId="32">
    <w:abstractNumId w:val="25"/>
  </w:num>
  <w:num w:numId="33">
    <w:abstractNumId w:val="2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26"/>
    <w:rsid w:val="00007CC5"/>
    <w:rsid w:val="000209D6"/>
    <w:rsid w:val="00035D1F"/>
    <w:rsid w:val="0004113E"/>
    <w:rsid w:val="00072A05"/>
    <w:rsid w:val="00075044"/>
    <w:rsid w:val="000830B3"/>
    <w:rsid w:val="000A01BF"/>
    <w:rsid w:val="000A2870"/>
    <w:rsid w:val="000B2194"/>
    <w:rsid w:val="000C4940"/>
    <w:rsid w:val="000D228F"/>
    <w:rsid w:val="000D7208"/>
    <w:rsid w:val="000F52A8"/>
    <w:rsid w:val="000F6E39"/>
    <w:rsid w:val="001255C9"/>
    <w:rsid w:val="00146A49"/>
    <w:rsid w:val="0015422A"/>
    <w:rsid w:val="00156ECD"/>
    <w:rsid w:val="0018748E"/>
    <w:rsid w:val="00192FA0"/>
    <w:rsid w:val="001D4D03"/>
    <w:rsid w:val="001D5E29"/>
    <w:rsid w:val="001E49FA"/>
    <w:rsid w:val="0022109C"/>
    <w:rsid w:val="0022133A"/>
    <w:rsid w:val="00243799"/>
    <w:rsid w:val="00264A13"/>
    <w:rsid w:val="00275206"/>
    <w:rsid w:val="00277C03"/>
    <w:rsid w:val="00281C14"/>
    <w:rsid w:val="00284179"/>
    <w:rsid w:val="002957DE"/>
    <w:rsid w:val="002A1CE0"/>
    <w:rsid w:val="002A61A4"/>
    <w:rsid w:val="002A64F4"/>
    <w:rsid w:val="002D05B1"/>
    <w:rsid w:val="002D4826"/>
    <w:rsid w:val="002E12C0"/>
    <w:rsid w:val="002E65E4"/>
    <w:rsid w:val="003206E2"/>
    <w:rsid w:val="0034601E"/>
    <w:rsid w:val="003579FA"/>
    <w:rsid w:val="00372CFC"/>
    <w:rsid w:val="00382B86"/>
    <w:rsid w:val="00394288"/>
    <w:rsid w:val="0039516D"/>
    <w:rsid w:val="003B7585"/>
    <w:rsid w:val="003D2A56"/>
    <w:rsid w:val="003F7236"/>
    <w:rsid w:val="00404A43"/>
    <w:rsid w:val="004210E0"/>
    <w:rsid w:val="00422407"/>
    <w:rsid w:val="0043791F"/>
    <w:rsid w:val="00452135"/>
    <w:rsid w:val="004649B6"/>
    <w:rsid w:val="00464E09"/>
    <w:rsid w:val="0047574A"/>
    <w:rsid w:val="00476108"/>
    <w:rsid w:val="0048530C"/>
    <w:rsid w:val="0049464B"/>
    <w:rsid w:val="004A4539"/>
    <w:rsid w:val="004A5570"/>
    <w:rsid w:val="004B0112"/>
    <w:rsid w:val="004B436E"/>
    <w:rsid w:val="004B6ABC"/>
    <w:rsid w:val="004C19C3"/>
    <w:rsid w:val="004E486E"/>
    <w:rsid w:val="004E5B99"/>
    <w:rsid w:val="004F77AF"/>
    <w:rsid w:val="005020B2"/>
    <w:rsid w:val="00516F44"/>
    <w:rsid w:val="00525A2B"/>
    <w:rsid w:val="00542CD1"/>
    <w:rsid w:val="00544879"/>
    <w:rsid w:val="00550CF4"/>
    <w:rsid w:val="00594708"/>
    <w:rsid w:val="005A1EDE"/>
    <w:rsid w:val="005A53EE"/>
    <w:rsid w:val="005B134F"/>
    <w:rsid w:val="005B5D52"/>
    <w:rsid w:val="005B76CD"/>
    <w:rsid w:val="005D58E1"/>
    <w:rsid w:val="005E1CE1"/>
    <w:rsid w:val="005E7AC0"/>
    <w:rsid w:val="005F26EA"/>
    <w:rsid w:val="005F79D9"/>
    <w:rsid w:val="00616AEA"/>
    <w:rsid w:val="00622C1F"/>
    <w:rsid w:val="00635899"/>
    <w:rsid w:val="00636F77"/>
    <w:rsid w:val="00650207"/>
    <w:rsid w:val="00654200"/>
    <w:rsid w:val="006543B3"/>
    <w:rsid w:val="0067296A"/>
    <w:rsid w:val="006A03C9"/>
    <w:rsid w:val="006B532D"/>
    <w:rsid w:val="006B749D"/>
    <w:rsid w:val="006D5CDF"/>
    <w:rsid w:val="006F60A9"/>
    <w:rsid w:val="006F7612"/>
    <w:rsid w:val="00704E7E"/>
    <w:rsid w:val="007114A2"/>
    <w:rsid w:val="00732691"/>
    <w:rsid w:val="00746548"/>
    <w:rsid w:val="00747E22"/>
    <w:rsid w:val="00765AAA"/>
    <w:rsid w:val="00765DFA"/>
    <w:rsid w:val="00770760"/>
    <w:rsid w:val="0077303E"/>
    <w:rsid w:val="00786BD1"/>
    <w:rsid w:val="007A4F05"/>
    <w:rsid w:val="007A7548"/>
    <w:rsid w:val="007B453D"/>
    <w:rsid w:val="007E2150"/>
    <w:rsid w:val="007E48E6"/>
    <w:rsid w:val="007F1C20"/>
    <w:rsid w:val="00802C67"/>
    <w:rsid w:val="0080641A"/>
    <w:rsid w:val="0082398E"/>
    <w:rsid w:val="0082460A"/>
    <w:rsid w:val="008506CC"/>
    <w:rsid w:val="00860564"/>
    <w:rsid w:val="00860E1B"/>
    <w:rsid w:val="00865957"/>
    <w:rsid w:val="00873244"/>
    <w:rsid w:val="008836CA"/>
    <w:rsid w:val="008908BA"/>
    <w:rsid w:val="008922F4"/>
    <w:rsid w:val="00896144"/>
    <w:rsid w:val="008A45DA"/>
    <w:rsid w:val="008B2D0C"/>
    <w:rsid w:val="008B670E"/>
    <w:rsid w:val="008D2716"/>
    <w:rsid w:val="008F087E"/>
    <w:rsid w:val="008F6002"/>
    <w:rsid w:val="00902BBA"/>
    <w:rsid w:val="009429FB"/>
    <w:rsid w:val="009578FF"/>
    <w:rsid w:val="009633BF"/>
    <w:rsid w:val="009814C1"/>
    <w:rsid w:val="00987AE6"/>
    <w:rsid w:val="009B609E"/>
    <w:rsid w:val="009C6EC5"/>
    <w:rsid w:val="009D493F"/>
    <w:rsid w:val="009D5AA9"/>
    <w:rsid w:val="009F0B2A"/>
    <w:rsid w:val="009F17C0"/>
    <w:rsid w:val="00A06337"/>
    <w:rsid w:val="00A105DE"/>
    <w:rsid w:val="00A17F38"/>
    <w:rsid w:val="00A2252F"/>
    <w:rsid w:val="00A44447"/>
    <w:rsid w:val="00A71B37"/>
    <w:rsid w:val="00A8381B"/>
    <w:rsid w:val="00A848B2"/>
    <w:rsid w:val="00AA35EC"/>
    <w:rsid w:val="00AC3CF7"/>
    <w:rsid w:val="00AC6F0B"/>
    <w:rsid w:val="00AD08FF"/>
    <w:rsid w:val="00AE6160"/>
    <w:rsid w:val="00AE7D4A"/>
    <w:rsid w:val="00AF3F3F"/>
    <w:rsid w:val="00B0077D"/>
    <w:rsid w:val="00B040A4"/>
    <w:rsid w:val="00B062D6"/>
    <w:rsid w:val="00B1101F"/>
    <w:rsid w:val="00B25939"/>
    <w:rsid w:val="00B3385F"/>
    <w:rsid w:val="00B50C0B"/>
    <w:rsid w:val="00B55142"/>
    <w:rsid w:val="00B748C3"/>
    <w:rsid w:val="00B80799"/>
    <w:rsid w:val="00B9000D"/>
    <w:rsid w:val="00BA7E23"/>
    <w:rsid w:val="00BB2D47"/>
    <w:rsid w:val="00BC06D7"/>
    <w:rsid w:val="00BD3AEB"/>
    <w:rsid w:val="00BF6348"/>
    <w:rsid w:val="00C01570"/>
    <w:rsid w:val="00C11A7A"/>
    <w:rsid w:val="00C20D43"/>
    <w:rsid w:val="00C31364"/>
    <w:rsid w:val="00C44640"/>
    <w:rsid w:val="00C44DCA"/>
    <w:rsid w:val="00C46579"/>
    <w:rsid w:val="00C7304C"/>
    <w:rsid w:val="00CA7A4B"/>
    <w:rsid w:val="00CB6E18"/>
    <w:rsid w:val="00CC7461"/>
    <w:rsid w:val="00D06373"/>
    <w:rsid w:val="00D44931"/>
    <w:rsid w:val="00D479FE"/>
    <w:rsid w:val="00D73E24"/>
    <w:rsid w:val="00D75A7D"/>
    <w:rsid w:val="00D863A1"/>
    <w:rsid w:val="00DD15FD"/>
    <w:rsid w:val="00DD2E5C"/>
    <w:rsid w:val="00DD5A28"/>
    <w:rsid w:val="00DF4665"/>
    <w:rsid w:val="00DF567A"/>
    <w:rsid w:val="00E04573"/>
    <w:rsid w:val="00E15B50"/>
    <w:rsid w:val="00E26EB8"/>
    <w:rsid w:val="00E672E4"/>
    <w:rsid w:val="00E75B2A"/>
    <w:rsid w:val="00EA34A9"/>
    <w:rsid w:val="00EA781B"/>
    <w:rsid w:val="00EB7D59"/>
    <w:rsid w:val="00EC733F"/>
    <w:rsid w:val="00EE640F"/>
    <w:rsid w:val="00EF49AE"/>
    <w:rsid w:val="00F00B88"/>
    <w:rsid w:val="00F04CFF"/>
    <w:rsid w:val="00F0546A"/>
    <w:rsid w:val="00F1610F"/>
    <w:rsid w:val="00F22BCF"/>
    <w:rsid w:val="00F25904"/>
    <w:rsid w:val="00F5051D"/>
    <w:rsid w:val="00F85F84"/>
    <w:rsid w:val="00FA5F8D"/>
    <w:rsid w:val="00FB02D2"/>
    <w:rsid w:val="00FB1D08"/>
    <w:rsid w:val="00FC623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D98B-9DD9-426C-BDFD-59CACFBD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482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2D4826"/>
    <w:pPr>
      <w:keepNext/>
      <w:tabs>
        <w:tab w:val="left" w:pos="360"/>
      </w:tabs>
      <w:suppressAutoHyphens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2D4826"/>
    <w:pPr>
      <w:keepNext/>
      <w:suppressAutoHyphens/>
      <w:spacing w:after="0" w:line="240" w:lineRule="auto"/>
      <w:ind w:firstLine="372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2D4826"/>
    <w:pPr>
      <w:keepNext/>
      <w:suppressAutoHyphens/>
      <w:spacing w:after="0" w:line="240" w:lineRule="auto"/>
      <w:ind w:left="567" w:hanging="567"/>
      <w:jc w:val="both"/>
      <w:outlineLvl w:val="3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Cmsor5">
    <w:name w:val="heading 5"/>
    <w:basedOn w:val="Norml"/>
    <w:next w:val="Norml"/>
    <w:link w:val="Cmsor5Char"/>
    <w:qFormat/>
    <w:rsid w:val="002D4826"/>
    <w:pPr>
      <w:keepNext/>
      <w:suppressAutoHyphens/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D482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2D4826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rsid w:val="002D4826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2D4826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Cmsor5Char">
    <w:name w:val="Címsor 5 Char"/>
    <w:basedOn w:val="Bekezdsalapbettpusa"/>
    <w:link w:val="Cmsor5"/>
    <w:rsid w:val="002D4826"/>
    <w:rPr>
      <w:rFonts w:ascii="Times New Roman" w:eastAsia="Times New Roman" w:hAnsi="Times New Roman" w:cs="Times New Roman"/>
      <w:sz w:val="26"/>
      <w:szCs w:val="24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2D4826"/>
  </w:style>
  <w:style w:type="character" w:customStyle="1" w:styleId="WW8Num3z0">
    <w:name w:val="WW8Num3z0"/>
    <w:rsid w:val="002D482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D4826"/>
    <w:rPr>
      <w:rFonts w:ascii="StarSymbol" w:hAnsi="StarSymbol"/>
    </w:rPr>
  </w:style>
  <w:style w:type="character" w:customStyle="1" w:styleId="WW8Num6z0">
    <w:name w:val="WW8Num6z0"/>
    <w:rsid w:val="002D4826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D4826"/>
  </w:style>
  <w:style w:type="character" w:customStyle="1" w:styleId="WW-Absatz-Standardschriftart">
    <w:name w:val="WW-Absatz-Standardschriftart"/>
    <w:rsid w:val="002D4826"/>
  </w:style>
  <w:style w:type="character" w:customStyle="1" w:styleId="WW-Absatz-Standardschriftart1">
    <w:name w:val="WW-Absatz-Standardschriftart1"/>
    <w:rsid w:val="002D4826"/>
  </w:style>
  <w:style w:type="character" w:customStyle="1" w:styleId="WW-Absatz-Standardschriftart11">
    <w:name w:val="WW-Absatz-Standardschriftart11"/>
    <w:rsid w:val="002D4826"/>
  </w:style>
  <w:style w:type="character" w:customStyle="1" w:styleId="WW-Absatz-Standardschriftart111">
    <w:name w:val="WW-Absatz-Standardschriftart111"/>
    <w:rsid w:val="002D4826"/>
  </w:style>
  <w:style w:type="character" w:customStyle="1" w:styleId="WW8Num10z1">
    <w:name w:val="WW8Num10z1"/>
    <w:rsid w:val="002D4826"/>
    <w:rPr>
      <w:rFonts w:ascii="Courier New" w:hAnsi="Courier New" w:cs="Courier New"/>
    </w:rPr>
  </w:style>
  <w:style w:type="character" w:customStyle="1" w:styleId="WW8Num10z2">
    <w:name w:val="WW8Num10z2"/>
    <w:rsid w:val="002D4826"/>
    <w:rPr>
      <w:rFonts w:ascii="Wingdings" w:hAnsi="Wingdings"/>
    </w:rPr>
  </w:style>
  <w:style w:type="character" w:customStyle="1" w:styleId="WW8Num10z3">
    <w:name w:val="WW8Num10z3"/>
    <w:rsid w:val="002D4826"/>
    <w:rPr>
      <w:rFonts w:ascii="Symbol" w:hAnsi="Symbol"/>
    </w:rPr>
  </w:style>
  <w:style w:type="character" w:customStyle="1" w:styleId="WW8Num11z1">
    <w:name w:val="WW8Num11z1"/>
    <w:rsid w:val="002D4826"/>
    <w:rPr>
      <w:rFonts w:ascii="Courier New" w:hAnsi="Courier New" w:cs="Courier New"/>
    </w:rPr>
  </w:style>
  <w:style w:type="character" w:customStyle="1" w:styleId="WW8Num11z2">
    <w:name w:val="WW8Num11z2"/>
    <w:rsid w:val="002D4826"/>
    <w:rPr>
      <w:rFonts w:ascii="Wingdings" w:hAnsi="Wingdings"/>
    </w:rPr>
  </w:style>
  <w:style w:type="character" w:customStyle="1" w:styleId="WW8Num11z3">
    <w:name w:val="WW8Num11z3"/>
    <w:rsid w:val="002D4826"/>
    <w:rPr>
      <w:rFonts w:ascii="Symbol" w:hAnsi="Symbol"/>
    </w:rPr>
  </w:style>
  <w:style w:type="character" w:customStyle="1" w:styleId="Bekezdsalap-bettpusa4">
    <w:name w:val="Bekezdés alap-betűtípusa4"/>
    <w:rsid w:val="002D4826"/>
  </w:style>
  <w:style w:type="character" w:customStyle="1" w:styleId="Bekezdsalap-bettpusa3">
    <w:name w:val="Bekezdés alap-betűtípusa3"/>
    <w:rsid w:val="002D4826"/>
  </w:style>
  <w:style w:type="character" w:customStyle="1" w:styleId="WW-Absatz-Standardschriftart1111">
    <w:name w:val="WW-Absatz-Standardschriftart1111"/>
    <w:rsid w:val="002D4826"/>
  </w:style>
  <w:style w:type="character" w:customStyle="1" w:styleId="WW-Absatz-Standardschriftart11111">
    <w:name w:val="WW-Absatz-Standardschriftart11111"/>
    <w:rsid w:val="002D4826"/>
  </w:style>
  <w:style w:type="character" w:customStyle="1" w:styleId="WW-Absatz-Standardschriftart111111">
    <w:name w:val="WW-Absatz-Standardschriftart111111"/>
    <w:rsid w:val="002D4826"/>
  </w:style>
  <w:style w:type="character" w:customStyle="1" w:styleId="WW-Absatz-Standardschriftart1111111">
    <w:name w:val="WW-Absatz-Standardschriftart1111111"/>
    <w:rsid w:val="002D4826"/>
  </w:style>
  <w:style w:type="character" w:customStyle="1" w:styleId="WW-Absatz-Standardschriftart11111111">
    <w:name w:val="WW-Absatz-Standardschriftart11111111"/>
    <w:rsid w:val="002D4826"/>
  </w:style>
  <w:style w:type="character" w:customStyle="1" w:styleId="WW-Absatz-Standardschriftart111111111">
    <w:name w:val="WW-Absatz-Standardschriftart111111111"/>
    <w:rsid w:val="002D4826"/>
  </w:style>
  <w:style w:type="character" w:customStyle="1" w:styleId="Bekezdsalap-bettpusa2">
    <w:name w:val="Bekezdés alap-betűtípusa2"/>
    <w:rsid w:val="002D4826"/>
  </w:style>
  <w:style w:type="character" w:customStyle="1" w:styleId="WW-Absatz-Standardschriftart1111111111">
    <w:name w:val="WW-Absatz-Standardschriftart1111111111"/>
    <w:rsid w:val="002D4826"/>
  </w:style>
  <w:style w:type="character" w:customStyle="1" w:styleId="WW-Absatz-Standardschriftart11111111111">
    <w:name w:val="WW-Absatz-Standardschriftart11111111111"/>
    <w:rsid w:val="002D4826"/>
  </w:style>
  <w:style w:type="character" w:customStyle="1" w:styleId="WW8Num3z1">
    <w:name w:val="WW8Num3z1"/>
    <w:rsid w:val="002D4826"/>
    <w:rPr>
      <w:rFonts w:ascii="Courier New" w:hAnsi="Courier New"/>
    </w:rPr>
  </w:style>
  <w:style w:type="character" w:customStyle="1" w:styleId="WW8Num3z2">
    <w:name w:val="WW8Num3z2"/>
    <w:rsid w:val="002D4826"/>
    <w:rPr>
      <w:rFonts w:ascii="Wingdings" w:hAnsi="Wingdings"/>
    </w:rPr>
  </w:style>
  <w:style w:type="character" w:customStyle="1" w:styleId="WW8Num3z3">
    <w:name w:val="WW8Num3z3"/>
    <w:rsid w:val="002D4826"/>
    <w:rPr>
      <w:rFonts w:ascii="Symbol" w:hAnsi="Symbol"/>
    </w:rPr>
  </w:style>
  <w:style w:type="character" w:customStyle="1" w:styleId="WW8Num9z0">
    <w:name w:val="WW8Num9z0"/>
    <w:rsid w:val="002D4826"/>
    <w:rPr>
      <w:b/>
    </w:rPr>
  </w:style>
  <w:style w:type="character" w:customStyle="1" w:styleId="WW8Num12z0">
    <w:name w:val="WW8Num12z0"/>
    <w:rsid w:val="002D4826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D4826"/>
    <w:rPr>
      <w:rFonts w:ascii="Courier New" w:hAnsi="Courier New"/>
    </w:rPr>
  </w:style>
  <w:style w:type="character" w:customStyle="1" w:styleId="WW8Num12z2">
    <w:name w:val="WW8Num12z2"/>
    <w:rsid w:val="002D4826"/>
    <w:rPr>
      <w:rFonts w:ascii="Wingdings" w:hAnsi="Wingdings"/>
    </w:rPr>
  </w:style>
  <w:style w:type="character" w:customStyle="1" w:styleId="WW8Num12z3">
    <w:name w:val="WW8Num12z3"/>
    <w:rsid w:val="002D4826"/>
    <w:rPr>
      <w:rFonts w:ascii="Symbol" w:hAnsi="Symbol"/>
    </w:rPr>
  </w:style>
  <w:style w:type="character" w:customStyle="1" w:styleId="WW8Num13z1">
    <w:name w:val="WW8Num13z1"/>
    <w:rsid w:val="002D4826"/>
    <w:rPr>
      <w:rFonts w:ascii="Courier New" w:hAnsi="Courier New"/>
    </w:rPr>
  </w:style>
  <w:style w:type="character" w:customStyle="1" w:styleId="WW8Num13z2">
    <w:name w:val="WW8Num13z2"/>
    <w:rsid w:val="002D4826"/>
    <w:rPr>
      <w:rFonts w:ascii="Wingdings" w:hAnsi="Wingdings"/>
    </w:rPr>
  </w:style>
  <w:style w:type="character" w:customStyle="1" w:styleId="WW8Num13z3">
    <w:name w:val="WW8Num13z3"/>
    <w:rsid w:val="002D4826"/>
    <w:rPr>
      <w:rFonts w:ascii="Symbol" w:hAnsi="Symbol"/>
    </w:rPr>
  </w:style>
  <w:style w:type="character" w:customStyle="1" w:styleId="WW8Num14z0">
    <w:name w:val="WW8Num14z0"/>
    <w:rsid w:val="002D4826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2D4826"/>
    <w:rPr>
      <w:rFonts w:ascii="Courier New" w:hAnsi="Courier New"/>
    </w:rPr>
  </w:style>
  <w:style w:type="character" w:customStyle="1" w:styleId="WW8Num14z2">
    <w:name w:val="WW8Num14z2"/>
    <w:rsid w:val="002D4826"/>
    <w:rPr>
      <w:rFonts w:ascii="Wingdings" w:hAnsi="Wingdings"/>
    </w:rPr>
  </w:style>
  <w:style w:type="character" w:customStyle="1" w:styleId="WW8Num14z3">
    <w:name w:val="WW8Num14z3"/>
    <w:rsid w:val="002D4826"/>
    <w:rPr>
      <w:rFonts w:ascii="Symbol" w:hAnsi="Symbol"/>
    </w:rPr>
  </w:style>
  <w:style w:type="character" w:customStyle="1" w:styleId="WW8Num18z0">
    <w:name w:val="WW8Num18z0"/>
    <w:rsid w:val="002D482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D4826"/>
    <w:rPr>
      <w:rFonts w:ascii="Courier New" w:hAnsi="Courier New"/>
    </w:rPr>
  </w:style>
  <w:style w:type="character" w:customStyle="1" w:styleId="WW8Num18z2">
    <w:name w:val="WW8Num18z2"/>
    <w:rsid w:val="002D4826"/>
    <w:rPr>
      <w:rFonts w:ascii="Wingdings" w:hAnsi="Wingdings"/>
    </w:rPr>
  </w:style>
  <w:style w:type="character" w:customStyle="1" w:styleId="WW8Num18z3">
    <w:name w:val="WW8Num18z3"/>
    <w:rsid w:val="002D4826"/>
    <w:rPr>
      <w:rFonts w:ascii="Symbol" w:hAnsi="Symbol"/>
    </w:rPr>
  </w:style>
  <w:style w:type="character" w:customStyle="1" w:styleId="Bekezdsalap-bettpusa1">
    <w:name w:val="Bekezdés alap-betűtípusa1"/>
    <w:rsid w:val="002D4826"/>
  </w:style>
  <w:style w:type="character" w:styleId="Oldalszm">
    <w:name w:val="page number"/>
    <w:basedOn w:val="Bekezdsalap-bettpusa1"/>
    <w:rsid w:val="002D4826"/>
  </w:style>
  <w:style w:type="character" w:customStyle="1" w:styleId="Szmozsjelek">
    <w:name w:val="Számozásjelek"/>
    <w:rsid w:val="002D4826"/>
  </w:style>
  <w:style w:type="paragraph" w:styleId="Szvegtrzs">
    <w:name w:val="Body Text"/>
    <w:basedOn w:val="Norml"/>
    <w:link w:val="SzvegtrzsChar"/>
    <w:rsid w:val="002D48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2D4826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Lista">
    <w:name w:val="List"/>
    <w:basedOn w:val="Szvegtrzs"/>
    <w:rsid w:val="002D4826"/>
    <w:rPr>
      <w:rFonts w:cs="Tahoma"/>
    </w:rPr>
  </w:style>
  <w:style w:type="paragraph" w:customStyle="1" w:styleId="Felirat">
    <w:name w:val="Felirat"/>
    <w:basedOn w:val="Norml"/>
    <w:rsid w:val="002D48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rgymutat">
    <w:name w:val="Tárgymutató"/>
    <w:basedOn w:val="Norml"/>
    <w:rsid w:val="002D482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msor">
    <w:name w:val="Címsor"/>
    <w:basedOn w:val="Norml"/>
    <w:next w:val="Szvegtrzs"/>
    <w:rsid w:val="002D482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2D48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2D48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zvegtrzsbehzssal">
    <w:name w:val="Body Text Indent"/>
    <w:basedOn w:val="Norml"/>
    <w:link w:val="SzvegtrzsbehzssalChar"/>
    <w:rsid w:val="002D48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behzs1">
    <w:name w:val="Normál behúzás1"/>
    <w:basedOn w:val="Norml"/>
    <w:rsid w:val="002D482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eladcme-rvid">
    <w:name w:val="Feladó címe - rövid"/>
    <w:basedOn w:val="Norml"/>
    <w:rsid w:val="002D4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rsid w:val="002D4826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Renszm">
    <w:name w:val="Ren. szám"/>
    <w:basedOn w:val="Norml"/>
    <w:rsid w:val="002D4826"/>
    <w:pPr>
      <w:keepNext/>
      <w:keepLines/>
      <w:suppressAutoHyphen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ar-SA"/>
    </w:rPr>
  </w:style>
  <w:style w:type="paragraph" w:customStyle="1" w:styleId="Szvegtrzsbehzssal31">
    <w:name w:val="Szövegtörzs behúzással 31"/>
    <w:basedOn w:val="Norml"/>
    <w:rsid w:val="002D4826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Szvegtrzs31">
    <w:name w:val="Szövegtörzs 31"/>
    <w:basedOn w:val="Norml"/>
    <w:rsid w:val="002D4826"/>
    <w:pPr>
      <w:tabs>
        <w:tab w:val="left" w:pos="-284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blzattartalom">
    <w:name w:val="Táblázattartalom"/>
    <w:basedOn w:val="Norml"/>
    <w:rsid w:val="002D48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2D4826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  <w:rsid w:val="002D4826"/>
  </w:style>
  <w:style w:type="paragraph" w:styleId="Buborkszveg">
    <w:name w:val="Balloon Text"/>
    <w:basedOn w:val="Norml"/>
    <w:link w:val="BuborkszvegChar"/>
    <w:rsid w:val="002D48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uborkszvegChar">
    <w:name w:val="Buborékszöveg Char"/>
    <w:basedOn w:val="Bekezdsalapbettpusa"/>
    <w:link w:val="Buborkszveg"/>
    <w:rsid w:val="002D4826"/>
    <w:rPr>
      <w:rFonts w:ascii="Tahoma" w:eastAsia="Times New Roman" w:hAnsi="Tahoma" w:cs="Tahoma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rsid w:val="002D482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elsorols">
    <w:name w:val="List Bullet"/>
    <w:basedOn w:val="Norml"/>
    <w:autoRedefine/>
    <w:rsid w:val="002D4826"/>
    <w:pPr>
      <w:numPr>
        <w:numId w:val="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">
    <w:name w:val="Char Char Char Char Char Char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zvegtrzs3">
    <w:name w:val="Body Text 3"/>
    <w:basedOn w:val="Norml"/>
    <w:link w:val="Szvegtrzs3Char"/>
    <w:rsid w:val="002D482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rsid w:val="002D48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CharCharCharCharChar1">
    <w:name w:val="Char Char Char Char Char Char1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lb">
    <w:name w:val="footer"/>
    <w:basedOn w:val="Norml"/>
    <w:link w:val="llbChar"/>
    <w:rsid w:val="002D48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ltozat">
    <w:name w:val="Revision"/>
    <w:hidden/>
    <w:uiPriority w:val="99"/>
    <w:semiHidden/>
    <w:rsid w:val="002D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semiHidden/>
    <w:unhideWhenUsed/>
    <w:rsid w:val="002D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4826"/>
    <w:rPr>
      <w:b/>
      <w:bCs/>
    </w:rPr>
  </w:style>
  <w:style w:type="character" w:customStyle="1" w:styleId="apple-converted-space">
    <w:name w:val="apple-converted-space"/>
    <w:basedOn w:val="Bekezdsalapbettpusa"/>
    <w:rsid w:val="002D4826"/>
  </w:style>
  <w:style w:type="character" w:styleId="Hiperhivatkozs">
    <w:name w:val="Hyperlink"/>
    <w:basedOn w:val="Bekezdsalapbettpusa"/>
    <w:uiPriority w:val="99"/>
    <w:semiHidden/>
    <w:unhideWhenUsed/>
    <w:rsid w:val="002D4826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2D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D48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Pszvegtest">
    <w:name w:val="BP_szövegtest"/>
    <w:basedOn w:val="Norml"/>
    <w:qFormat/>
    <w:rsid w:val="002D4826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</w:rPr>
  </w:style>
  <w:style w:type="character" w:styleId="Jegyzethivatkozs">
    <w:name w:val="annotation reference"/>
    <w:basedOn w:val="Bekezdsalapbettpusa"/>
    <w:uiPriority w:val="99"/>
    <w:semiHidden/>
    <w:unhideWhenUsed/>
    <w:rsid w:val="002D48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48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48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48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48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Rcsostblzat1">
    <w:name w:val="Rácsos táblázat1"/>
    <w:basedOn w:val="Normltblzat"/>
    <w:next w:val="Rcsostblzat"/>
    <w:uiPriority w:val="39"/>
    <w:rsid w:val="00FE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4775</Words>
  <Characters>32955</Characters>
  <Application>Microsoft Office Word</Application>
  <DocSecurity>0</DocSecurity>
  <Lines>274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 Beatrix</dc:creator>
  <cp:keywords/>
  <dc:description/>
  <cp:lastModifiedBy>dr. Mayerné dr. Vágó Eszter</cp:lastModifiedBy>
  <cp:revision>3</cp:revision>
  <cp:lastPrinted>2022-11-07T16:25:00Z</cp:lastPrinted>
  <dcterms:created xsi:type="dcterms:W3CDTF">2022-11-11T09:11:00Z</dcterms:created>
  <dcterms:modified xsi:type="dcterms:W3CDTF">2022-11-11T09:12:00Z</dcterms:modified>
</cp:coreProperties>
</file>