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B51" w:rsidRPr="00541B51" w:rsidRDefault="005D427C" w:rsidP="00541B51">
      <w:pPr>
        <w:jc w:val="right"/>
        <w:rPr>
          <w:sz w:val="24"/>
          <w:lang w:eastAsia="en-US"/>
        </w:rPr>
      </w:pPr>
      <w:bookmarkStart w:id="0" w:name="_Toc482280258"/>
      <w:bookmarkStart w:id="1" w:name="_Toc8852403"/>
      <w:bookmarkStart w:id="2" w:name="_Toc40633153"/>
      <w:r w:rsidRPr="00E04CDB">
        <w:rPr>
          <w:i/>
          <w:sz w:val="24"/>
        </w:rPr>
        <w:t xml:space="preserve">                                                                              </w:t>
      </w:r>
      <w:r w:rsidR="00541B51">
        <w:rPr>
          <w:i/>
          <w:sz w:val="24"/>
        </w:rPr>
        <w:tab/>
      </w:r>
      <w:r w:rsidR="00541B51">
        <w:rPr>
          <w:i/>
          <w:sz w:val="24"/>
        </w:rPr>
        <w:tab/>
      </w:r>
      <w:r w:rsidR="00541B51" w:rsidRPr="00541B51">
        <w:rPr>
          <w:sz w:val="24"/>
          <w:lang w:eastAsia="en-US"/>
        </w:rPr>
        <w:t>……………………(sz.) napirend</w:t>
      </w:r>
    </w:p>
    <w:p w:rsidR="00541B51" w:rsidRDefault="00541B51" w:rsidP="00541B51">
      <w:pPr>
        <w:jc w:val="right"/>
        <w:rPr>
          <w:sz w:val="24"/>
          <w:lang w:eastAsia="en-US"/>
        </w:rPr>
      </w:pPr>
      <w:r w:rsidRPr="00541B51">
        <w:rPr>
          <w:sz w:val="24"/>
          <w:lang w:eastAsia="en-US"/>
        </w:rPr>
        <w:t xml:space="preserve">                                                </w:t>
      </w:r>
      <w:r>
        <w:rPr>
          <w:sz w:val="24"/>
          <w:lang w:eastAsia="en-US"/>
        </w:rPr>
        <w:tab/>
        <w:t xml:space="preserve"> </w:t>
      </w:r>
    </w:p>
    <w:p w:rsidR="00541B51" w:rsidRPr="00541B51" w:rsidRDefault="00541B51" w:rsidP="00541B51">
      <w:pPr>
        <w:jc w:val="right"/>
        <w:rPr>
          <w:sz w:val="24"/>
          <w:lang w:eastAsia="en-US"/>
        </w:rPr>
      </w:pPr>
      <w:r w:rsidRPr="00541B51">
        <w:rPr>
          <w:sz w:val="24"/>
          <w:lang w:eastAsia="en-US"/>
        </w:rPr>
        <w:t>Előterjesztve: a Közoktatási, Közművelődési, Sport,</w:t>
      </w:r>
    </w:p>
    <w:p w:rsidR="005D427C" w:rsidRDefault="00541B51" w:rsidP="00541B51">
      <w:pPr>
        <w:rPr>
          <w:sz w:val="24"/>
        </w:rPr>
      </w:pPr>
      <w:r w:rsidRPr="00541B51">
        <w:rPr>
          <w:sz w:val="24"/>
          <w:lang w:eastAsia="en-US"/>
        </w:rPr>
        <w:t xml:space="preserve">                                    </w:t>
      </w:r>
      <w:r>
        <w:rPr>
          <w:sz w:val="24"/>
          <w:lang w:eastAsia="en-US"/>
        </w:rPr>
        <w:tab/>
      </w:r>
      <w:r>
        <w:rPr>
          <w:sz w:val="24"/>
          <w:lang w:eastAsia="en-US"/>
        </w:rPr>
        <w:tab/>
        <w:t xml:space="preserve">         </w:t>
      </w:r>
      <w:r w:rsidRPr="00541B51">
        <w:rPr>
          <w:sz w:val="24"/>
          <w:lang w:eastAsia="en-US"/>
        </w:rPr>
        <w:t>Egészségügyi, Szociális és Lakásügyi Bizottsághoz</w:t>
      </w:r>
    </w:p>
    <w:p w:rsidR="005D427C" w:rsidRDefault="005D427C" w:rsidP="005D427C">
      <w:pPr>
        <w:ind w:left="5664" w:right="-288" w:firstLine="708"/>
        <w:rPr>
          <w:i/>
        </w:rPr>
      </w:pPr>
    </w:p>
    <w:p w:rsidR="00541B51" w:rsidRDefault="00541B51" w:rsidP="005D427C">
      <w:pPr>
        <w:jc w:val="center"/>
        <w:rPr>
          <w:b/>
        </w:rPr>
      </w:pPr>
    </w:p>
    <w:p w:rsidR="00541B51" w:rsidRDefault="00541B51" w:rsidP="005D427C">
      <w:pPr>
        <w:jc w:val="center"/>
        <w:rPr>
          <w:b/>
        </w:rPr>
      </w:pPr>
    </w:p>
    <w:p w:rsidR="005D427C" w:rsidRPr="006A296C" w:rsidRDefault="005D427C" w:rsidP="005D427C">
      <w:pPr>
        <w:jc w:val="center"/>
        <w:rPr>
          <w:b/>
        </w:rPr>
      </w:pPr>
      <w:r w:rsidRPr="006A296C">
        <w:rPr>
          <w:b/>
        </w:rPr>
        <w:t>E L Ő T E R J E S Z T É S</w:t>
      </w:r>
    </w:p>
    <w:p w:rsidR="005D427C" w:rsidRPr="006A296C" w:rsidRDefault="005D427C" w:rsidP="005D427C">
      <w:pPr>
        <w:jc w:val="center"/>
        <w:rPr>
          <w:b/>
        </w:rPr>
      </w:pPr>
    </w:p>
    <w:p w:rsidR="005D427C" w:rsidRPr="006A296C" w:rsidRDefault="005D427C" w:rsidP="005D427C">
      <w:pPr>
        <w:jc w:val="center"/>
        <w:rPr>
          <w:b/>
        </w:rPr>
      </w:pPr>
      <w:r w:rsidRPr="006A296C">
        <w:rPr>
          <w:b/>
        </w:rPr>
        <w:t>a Képvise</w:t>
      </w:r>
      <w:r w:rsidR="00216D0F">
        <w:rPr>
          <w:b/>
        </w:rPr>
        <w:t xml:space="preserve">lő-testület 2022. május </w:t>
      </w:r>
      <w:r w:rsidR="006B6955">
        <w:rPr>
          <w:b/>
        </w:rPr>
        <w:t>31</w:t>
      </w:r>
      <w:bookmarkStart w:id="3" w:name="_GoBack"/>
      <w:bookmarkEnd w:id="3"/>
      <w:r w:rsidR="00216D0F">
        <w:rPr>
          <w:b/>
        </w:rPr>
        <w:t>-</w:t>
      </w:r>
      <w:r>
        <w:rPr>
          <w:b/>
        </w:rPr>
        <w:t>i rendes</w:t>
      </w:r>
      <w:r w:rsidRPr="006A296C">
        <w:rPr>
          <w:b/>
        </w:rPr>
        <w:t xml:space="preserve"> ülésére</w:t>
      </w:r>
    </w:p>
    <w:p w:rsidR="005D427C" w:rsidRPr="006A296C" w:rsidRDefault="005D427C" w:rsidP="005D427C">
      <w:pPr>
        <w:rPr>
          <w:b/>
        </w:rPr>
      </w:pPr>
    </w:p>
    <w:p w:rsidR="005D427C" w:rsidRPr="00F5381A" w:rsidRDefault="005D427C" w:rsidP="005D427C">
      <w:pPr>
        <w:jc w:val="right"/>
        <w:rPr>
          <w:b/>
          <w:sz w:val="24"/>
        </w:rPr>
      </w:pPr>
    </w:p>
    <w:p w:rsidR="005D427C" w:rsidRPr="00F5381A" w:rsidRDefault="005D427C" w:rsidP="005D427C">
      <w:pPr>
        <w:jc w:val="both"/>
        <w:rPr>
          <w:sz w:val="24"/>
        </w:rPr>
      </w:pPr>
      <w:r w:rsidRPr="00F5381A">
        <w:rPr>
          <w:b/>
          <w:sz w:val="24"/>
        </w:rPr>
        <w:t>Tárgy: Javaslat a Budapest Főváros II. Kerületi Önkormányzat gyermekjóléti és gyermekvédelmi feladatainak ellátásáról szóló 2021. évi átfogó értékelés elfogadására</w:t>
      </w:r>
    </w:p>
    <w:p w:rsidR="005D427C" w:rsidRPr="00F5381A" w:rsidRDefault="005D427C" w:rsidP="005D427C">
      <w:pPr>
        <w:rPr>
          <w:sz w:val="24"/>
        </w:rPr>
      </w:pPr>
    </w:p>
    <w:p w:rsidR="005D427C" w:rsidRPr="00F5381A" w:rsidRDefault="005D427C" w:rsidP="005D427C">
      <w:pPr>
        <w:rPr>
          <w:b/>
          <w:sz w:val="24"/>
        </w:rPr>
      </w:pPr>
    </w:p>
    <w:p w:rsidR="005D427C" w:rsidRPr="00F5381A" w:rsidRDefault="005D427C" w:rsidP="005D427C">
      <w:pPr>
        <w:jc w:val="both"/>
        <w:rPr>
          <w:rFonts w:eastAsia="Calibri"/>
          <w:sz w:val="24"/>
        </w:rPr>
      </w:pPr>
      <w:r w:rsidRPr="00F5381A">
        <w:rPr>
          <w:b/>
          <w:sz w:val="24"/>
        </w:rPr>
        <w:t>Készítette:</w:t>
      </w:r>
      <w:r w:rsidRPr="00F5381A">
        <w:rPr>
          <w:b/>
          <w:sz w:val="24"/>
        </w:rPr>
        <w:tab/>
      </w:r>
      <w:r w:rsidRPr="00F5381A">
        <w:rPr>
          <w:rFonts w:eastAsia="Calibri"/>
          <w:sz w:val="24"/>
        </w:rPr>
        <w:t xml:space="preserve">…………………………………  </w:t>
      </w:r>
    </w:p>
    <w:p w:rsidR="005D427C" w:rsidRPr="00F5381A" w:rsidRDefault="005D427C" w:rsidP="005D427C">
      <w:pPr>
        <w:jc w:val="both"/>
        <w:rPr>
          <w:rFonts w:eastAsia="Calibri"/>
          <w:sz w:val="24"/>
        </w:rPr>
      </w:pPr>
      <w:r w:rsidRPr="00F5381A">
        <w:rPr>
          <w:rFonts w:eastAsia="Calibri"/>
          <w:sz w:val="24"/>
        </w:rPr>
        <w:t xml:space="preserve">                         Ötvös Zoltán osztályvezető</w:t>
      </w:r>
    </w:p>
    <w:p w:rsidR="005D427C" w:rsidRPr="00F5381A" w:rsidRDefault="005D427C" w:rsidP="005D427C">
      <w:pPr>
        <w:jc w:val="both"/>
        <w:rPr>
          <w:rFonts w:eastAsia="Calibri"/>
          <w:sz w:val="24"/>
        </w:rPr>
      </w:pPr>
      <w:r w:rsidRPr="00F5381A">
        <w:rPr>
          <w:rFonts w:eastAsia="Calibri"/>
          <w:sz w:val="24"/>
        </w:rPr>
        <w:t xml:space="preserve">                       Intézményirányítási Osztály s.k.</w:t>
      </w:r>
    </w:p>
    <w:p w:rsidR="005D427C" w:rsidRPr="00F5381A" w:rsidRDefault="005D427C" w:rsidP="005D427C">
      <w:pPr>
        <w:jc w:val="both"/>
        <w:rPr>
          <w:b/>
          <w:sz w:val="24"/>
        </w:rPr>
      </w:pPr>
    </w:p>
    <w:p w:rsidR="005D427C" w:rsidRPr="00F5381A" w:rsidRDefault="005D427C" w:rsidP="005D427C">
      <w:pPr>
        <w:jc w:val="both"/>
        <w:rPr>
          <w:b/>
          <w:bCs/>
          <w:sz w:val="24"/>
        </w:rPr>
      </w:pPr>
    </w:p>
    <w:p w:rsidR="005D427C" w:rsidRPr="00F5381A" w:rsidRDefault="005D427C" w:rsidP="005D427C">
      <w:pPr>
        <w:jc w:val="both"/>
        <w:rPr>
          <w:b/>
          <w:bCs/>
          <w:sz w:val="24"/>
        </w:rPr>
      </w:pPr>
    </w:p>
    <w:p w:rsidR="005D427C" w:rsidRDefault="005D427C" w:rsidP="005D427C">
      <w:pPr>
        <w:jc w:val="both"/>
      </w:pPr>
      <w:r w:rsidRPr="00F5381A">
        <w:rPr>
          <w:b/>
          <w:bCs/>
          <w:sz w:val="24"/>
        </w:rPr>
        <w:t xml:space="preserve">Egyeztetve: </w:t>
      </w:r>
      <w:r w:rsidRPr="00F5381A">
        <w:rPr>
          <w:sz w:val="24"/>
        </w:rPr>
        <w:t xml:space="preserve">  </w:t>
      </w:r>
      <w:r>
        <w:t>…………………………………</w:t>
      </w:r>
    </w:p>
    <w:p w:rsidR="005D427C" w:rsidRPr="00BA2D0F" w:rsidRDefault="005D427C" w:rsidP="005D427C">
      <w:pPr>
        <w:jc w:val="both"/>
      </w:pPr>
      <w:r>
        <w:t xml:space="preserve">                             </w:t>
      </w:r>
      <w:r w:rsidRPr="00BA2D0F">
        <w:t>Vargáné Luketics Gabriella</w:t>
      </w:r>
    </w:p>
    <w:p w:rsidR="005D427C" w:rsidRPr="00BA2D0F" w:rsidRDefault="005D427C" w:rsidP="005D427C">
      <w:pPr>
        <w:jc w:val="both"/>
      </w:pPr>
      <w:r>
        <w:t xml:space="preserve">                          h</w:t>
      </w:r>
      <w:r w:rsidRPr="00BA2D0F">
        <w:t>umánszolgáltatási igazgató</w:t>
      </w:r>
      <w:r>
        <w:t xml:space="preserve"> s.k.</w:t>
      </w:r>
    </w:p>
    <w:p w:rsidR="005D427C" w:rsidRDefault="005D427C" w:rsidP="005D427C">
      <w:pPr>
        <w:jc w:val="both"/>
      </w:pPr>
    </w:p>
    <w:p w:rsidR="005D427C" w:rsidRPr="00FA3247" w:rsidRDefault="005D427C" w:rsidP="005D427C">
      <w:pPr>
        <w:jc w:val="both"/>
      </w:pPr>
    </w:p>
    <w:p w:rsidR="005D427C" w:rsidRPr="000457F4" w:rsidRDefault="005D427C" w:rsidP="005D427C">
      <w:pPr>
        <w:jc w:val="both"/>
        <w:rPr>
          <w:rFonts w:eastAsia="Calibri"/>
        </w:rPr>
      </w:pPr>
      <w:r w:rsidRPr="00FA3247">
        <w:tab/>
      </w:r>
      <w:r w:rsidRPr="00FA3247">
        <w:tab/>
      </w:r>
    </w:p>
    <w:p w:rsidR="005D427C" w:rsidRPr="003867B4" w:rsidRDefault="005D427C" w:rsidP="005D427C">
      <w:pPr>
        <w:jc w:val="both"/>
        <w:rPr>
          <w:rFonts w:eastAsia="Calibri"/>
          <w:sz w:val="24"/>
        </w:rPr>
      </w:pPr>
      <w:r w:rsidRPr="003867B4">
        <w:rPr>
          <w:rFonts w:eastAsia="Calibri"/>
          <w:sz w:val="24"/>
        </w:rPr>
        <w:t xml:space="preserve">Látta:        …………………………………… </w:t>
      </w:r>
    </w:p>
    <w:p w:rsidR="005D427C" w:rsidRPr="003867B4" w:rsidRDefault="005D427C" w:rsidP="005D427C">
      <w:pPr>
        <w:jc w:val="both"/>
        <w:rPr>
          <w:rFonts w:eastAsia="Calibri"/>
          <w:sz w:val="24"/>
        </w:rPr>
      </w:pPr>
      <w:r w:rsidRPr="003867B4">
        <w:rPr>
          <w:rFonts w:eastAsia="Calibri"/>
          <w:sz w:val="24"/>
        </w:rPr>
        <w:t xml:space="preserve">                         dr. Szalai Tibor jegyző</w:t>
      </w:r>
    </w:p>
    <w:p w:rsidR="005D427C" w:rsidRPr="003867B4" w:rsidRDefault="005D427C" w:rsidP="005D427C">
      <w:pPr>
        <w:jc w:val="both"/>
        <w:rPr>
          <w:rFonts w:eastAsia="Calibri"/>
          <w:sz w:val="24"/>
        </w:rPr>
      </w:pPr>
    </w:p>
    <w:p w:rsidR="005D427C" w:rsidRPr="003867B4" w:rsidRDefault="005D427C" w:rsidP="005D427C">
      <w:pPr>
        <w:jc w:val="both"/>
        <w:rPr>
          <w:rFonts w:eastAsia="Calibri"/>
          <w:sz w:val="24"/>
        </w:rPr>
      </w:pPr>
    </w:p>
    <w:p w:rsidR="005D427C" w:rsidRPr="003867B4" w:rsidRDefault="005D427C" w:rsidP="005D427C">
      <w:pPr>
        <w:jc w:val="both"/>
        <w:rPr>
          <w:rFonts w:eastAsia="Calibri"/>
          <w:sz w:val="24"/>
        </w:rPr>
      </w:pPr>
      <w:r w:rsidRPr="003867B4">
        <w:rPr>
          <w:rFonts w:eastAsia="Calibri"/>
          <w:sz w:val="24"/>
        </w:rPr>
        <w:t xml:space="preserve">                …………………………………………</w:t>
      </w:r>
    </w:p>
    <w:p w:rsidR="005D427C" w:rsidRPr="003867B4" w:rsidRDefault="005D427C" w:rsidP="005D427C">
      <w:pPr>
        <w:jc w:val="both"/>
        <w:rPr>
          <w:rFonts w:eastAsia="Calibri"/>
          <w:sz w:val="24"/>
        </w:rPr>
      </w:pPr>
      <w:r w:rsidRPr="003867B4">
        <w:rPr>
          <w:rFonts w:eastAsia="Calibri"/>
          <w:sz w:val="24"/>
        </w:rPr>
        <w:t xml:space="preserve">                   dr. Silye Tamás jegyzői igazgató </w:t>
      </w:r>
    </w:p>
    <w:p w:rsidR="005D427C" w:rsidRPr="003867B4" w:rsidRDefault="005D427C" w:rsidP="005D427C">
      <w:pPr>
        <w:jc w:val="both"/>
        <w:rPr>
          <w:rFonts w:eastAsia="Calibri"/>
          <w:sz w:val="24"/>
        </w:rPr>
      </w:pPr>
      <w:r w:rsidRPr="003867B4">
        <w:rPr>
          <w:rFonts w:eastAsia="Calibri"/>
          <w:sz w:val="24"/>
        </w:rPr>
        <w:t xml:space="preserve">                                                                           </w:t>
      </w:r>
    </w:p>
    <w:p w:rsidR="005D427C" w:rsidRPr="003867B4" w:rsidRDefault="005D427C" w:rsidP="005D427C">
      <w:pPr>
        <w:jc w:val="both"/>
        <w:rPr>
          <w:rFonts w:eastAsia="Calibri"/>
          <w:sz w:val="24"/>
        </w:rPr>
      </w:pPr>
      <w:r w:rsidRPr="003867B4">
        <w:rPr>
          <w:rFonts w:eastAsia="Calibri"/>
          <w:sz w:val="24"/>
        </w:rPr>
        <w:t xml:space="preserve">                  </w:t>
      </w:r>
    </w:p>
    <w:p w:rsidR="005D427C" w:rsidRPr="003867B4" w:rsidRDefault="005D427C" w:rsidP="005D427C">
      <w:pPr>
        <w:jc w:val="both"/>
        <w:rPr>
          <w:rFonts w:eastAsia="Calibri"/>
          <w:sz w:val="24"/>
        </w:rPr>
      </w:pPr>
      <w:r w:rsidRPr="003867B4">
        <w:rPr>
          <w:rFonts w:eastAsia="Calibri"/>
          <w:sz w:val="24"/>
        </w:rPr>
        <w:t xml:space="preserve">                                                                          </w:t>
      </w:r>
    </w:p>
    <w:p w:rsidR="005D427C" w:rsidRPr="003867B4" w:rsidRDefault="005D427C" w:rsidP="005D427C">
      <w:pPr>
        <w:jc w:val="both"/>
        <w:rPr>
          <w:rFonts w:eastAsia="Calibri"/>
          <w:sz w:val="24"/>
        </w:rPr>
      </w:pPr>
    </w:p>
    <w:p w:rsidR="005D427C" w:rsidRPr="003867B4" w:rsidRDefault="005D427C" w:rsidP="005D427C">
      <w:pPr>
        <w:jc w:val="both"/>
        <w:rPr>
          <w:rFonts w:eastAsia="Calibri"/>
          <w:sz w:val="24"/>
        </w:rPr>
      </w:pPr>
    </w:p>
    <w:p w:rsidR="005D427C" w:rsidRPr="003867B4" w:rsidRDefault="005D427C" w:rsidP="005D427C">
      <w:pPr>
        <w:jc w:val="right"/>
        <w:rPr>
          <w:rFonts w:eastAsia="Calibri"/>
          <w:i/>
          <w:sz w:val="24"/>
        </w:rPr>
      </w:pPr>
      <w:r w:rsidRPr="003867B4">
        <w:rPr>
          <w:rFonts w:eastAsia="Calibri"/>
          <w:i/>
          <w:sz w:val="24"/>
        </w:rPr>
        <w:t xml:space="preserve">A napirend tárgyalása zárt ülést nem igényel. </w:t>
      </w:r>
    </w:p>
    <w:p w:rsidR="005D427C" w:rsidRDefault="005D427C" w:rsidP="005D427C">
      <w:pPr>
        <w:rPr>
          <w:b/>
          <w:sz w:val="24"/>
        </w:rPr>
      </w:pPr>
    </w:p>
    <w:p w:rsidR="005D427C" w:rsidRDefault="005D427C" w:rsidP="005D427C">
      <w:pPr>
        <w:rPr>
          <w:b/>
          <w:sz w:val="24"/>
        </w:rPr>
      </w:pPr>
    </w:p>
    <w:p w:rsidR="00813222" w:rsidRDefault="00813222" w:rsidP="005D427C">
      <w:pPr>
        <w:rPr>
          <w:b/>
          <w:sz w:val="24"/>
        </w:rPr>
      </w:pPr>
    </w:p>
    <w:p w:rsidR="00541B51" w:rsidRDefault="00541B51" w:rsidP="005D427C">
      <w:pPr>
        <w:rPr>
          <w:b/>
          <w:sz w:val="24"/>
        </w:rPr>
      </w:pPr>
    </w:p>
    <w:p w:rsidR="00813222" w:rsidRDefault="00813222" w:rsidP="005D427C">
      <w:pPr>
        <w:rPr>
          <w:b/>
          <w:sz w:val="24"/>
        </w:rPr>
      </w:pPr>
    </w:p>
    <w:p w:rsidR="00813222" w:rsidRDefault="00813222" w:rsidP="005D427C">
      <w:pPr>
        <w:rPr>
          <w:b/>
          <w:sz w:val="24"/>
        </w:rPr>
      </w:pPr>
    </w:p>
    <w:p w:rsidR="00813222" w:rsidRDefault="00813222" w:rsidP="005D427C">
      <w:pPr>
        <w:rPr>
          <w:b/>
          <w:sz w:val="24"/>
        </w:rPr>
      </w:pPr>
    </w:p>
    <w:p w:rsidR="005D427C" w:rsidRPr="00524F70" w:rsidRDefault="005D427C" w:rsidP="005D427C">
      <w:pPr>
        <w:rPr>
          <w:b/>
          <w:sz w:val="23"/>
          <w:szCs w:val="23"/>
        </w:rPr>
      </w:pPr>
      <w:r w:rsidRPr="00524F70">
        <w:rPr>
          <w:b/>
          <w:sz w:val="23"/>
          <w:szCs w:val="23"/>
        </w:rPr>
        <w:lastRenderedPageBreak/>
        <w:t>Tisztelt Képviselő-testület!</w:t>
      </w:r>
    </w:p>
    <w:p w:rsidR="005D427C" w:rsidRPr="00524F70" w:rsidRDefault="005D427C" w:rsidP="005D427C">
      <w:pPr>
        <w:ind w:right="-108"/>
        <w:jc w:val="both"/>
        <w:rPr>
          <w:sz w:val="23"/>
          <w:szCs w:val="23"/>
        </w:rPr>
      </w:pPr>
    </w:p>
    <w:p w:rsidR="005D427C" w:rsidRPr="00524F70" w:rsidRDefault="005D427C" w:rsidP="005D427C">
      <w:pPr>
        <w:jc w:val="both"/>
        <w:rPr>
          <w:sz w:val="23"/>
          <w:szCs w:val="23"/>
        </w:rPr>
      </w:pPr>
      <w:r w:rsidRPr="00524F70">
        <w:rPr>
          <w:sz w:val="23"/>
          <w:szCs w:val="23"/>
        </w:rPr>
        <w:t>A gyermekek védelméről és a gyámügyi igazgatásról szóló 1997. évi XXXI. törvény (továbbiakban: Gyvt.) 96.§ (6) bekezdése szerint:</w:t>
      </w:r>
    </w:p>
    <w:p w:rsidR="005D427C" w:rsidRPr="00524F70" w:rsidRDefault="005D427C" w:rsidP="005D427C">
      <w:pPr>
        <w:spacing w:before="100" w:beforeAutospacing="1" w:after="100" w:afterAutospacing="1"/>
        <w:jc w:val="both"/>
        <w:rPr>
          <w:sz w:val="23"/>
          <w:szCs w:val="23"/>
        </w:rPr>
      </w:pPr>
      <w:r w:rsidRPr="00524F70">
        <w:rPr>
          <w:i/>
          <w:sz w:val="23"/>
          <w:szCs w:val="23"/>
        </w:rPr>
        <w:t>„A települési önkormányzat és az állam fenntartói feladatainak ellátására a Kormány rendeletében kijelölt szerv a gyermekjóléti és gyermekvédelmi feladatainak ellátásáról minden év május 31-éig – a külön jogszabályban meghatározott tartalommal – átfogó értékelést készít. Az értékelést – települési önkormányzat esetén a képviselő-testület általi megtárgyalást követően – meg kell küldeni a gyámhatóságnak. A gyámhatóság az értékelés kézhezvételétől számított harminc napon belül javaslattal élhet a települési önkormányzat, illetve az állam fenntartói feladatainak ellátására a Kormány rendeletében kijelölt szerv felé, amely hatvan napon belül érdemben megvizsgálja a gyámhatóság javaslatait és állásfoglalásáról, intézkedéséről tájékoztatja</w:t>
      </w:r>
      <w:r w:rsidRPr="00524F70">
        <w:rPr>
          <w:sz w:val="23"/>
          <w:szCs w:val="23"/>
        </w:rPr>
        <w:t>.”</w:t>
      </w:r>
    </w:p>
    <w:p w:rsidR="005D427C" w:rsidRPr="00524F70" w:rsidRDefault="005D427C" w:rsidP="005D427C">
      <w:pPr>
        <w:jc w:val="both"/>
        <w:rPr>
          <w:sz w:val="23"/>
          <w:szCs w:val="23"/>
        </w:rPr>
      </w:pPr>
      <w:r w:rsidRPr="00524F70">
        <w:rPr>
          <w:sz w:val="23"/>
          <w:szCs w:val="23"/>
        </w:rPr>
        <w:t xml:space="preserve">Az értékelés tartalmazza mindazokat a követelményeket, melyeket a gyámhatóságokról, valamint a gyermekvédelmi és gyámügyi eljárásról szóló 149/1997.(IX.10.) Korm. rendelet 10. melléklete előír az önkormányzatok számára.  </w:t>
      </w:r>
    </w:p>
    <w:p w:rsidR="005D427C" w:rsidRPr="00524F70" w:rsidRDefault="005D427C" w:rsidP="005D427C">
      <w:pPr>
        <w:jc w:val="both"/>
        <w:rPr>
          <w:sz w:val="23"/>
          <w:szCs w:val="23"/>
        </w:rPr>
      </w:pPr>
      <w:r w:rsidRPr="00524F70">
        <w:rPr>
          <w:sz w:val="23"/>
          <w:szCs w:val="23"/>
        </w:rPr>
        <w:t>Az értékelés a fentiek alapján bemutatja:</w:t>
      </w:r>
    </w:p>
    <w:p w:rsidR="005D427C" w:rsidRPr="00524F70" w:rsidRDefault="005D427C" w:rsidP="005D427C">
      <w:pPr>
        <w:jc w:val="both"/>
        <w:rPr>
          <w:sz w:val="23"/>
          <w:szCs w:val="23"/>
        </w:rPr>
      </w:pPr>
      <w:r w:rsidRPr="00524F70">
        <w:rPr>
          <w:sz w:val="23"/>
          <w:szCs w:val="23"/>
        </w:rPr>
        <w:t xml:space="preserve"> - a település demográfiai mutatóit, különös tekintettel a 0-18 éves korosztály adataira; </w:t>
      </w:r>
    </w:p>
    <w:p w:rsidR="005D427C" w:rsidRPr="00524F70" w:rsidRDefault="005D427C" w:rsidP="005D427C">
      <w:pPr>
        <w:jc w:val="both"/>
        <w:rPr>
          <w:sz w:val="23"/>
          <w:szCs w:val="23"/>
        </w:rPr>
      </w:pPr>
      <w:r w:rsidRPr="00524F70">
        <w:rPr>
          <w:sz w:val="23"/>
          <w:szCs w:val="23"/>
        </w:rPr>
        <w:t xml:space="preserve">- az önkormányzat által nyújtott pénzbeli, természetbeni ellátások biztosítására vonatkozó adatokat; </w:t>
      </w:r>
    </w:p>
    <w:p w:rsidR="005D427C" w:rsidRPr="00524F70" w:rsidRDefault="005D427C" w:rsidP="005D427C">
      <w:pPr>
        <w:ind w:left="142" w:hanging="142"/>
        <w:jc w:val="both"/>
        <w:rPr>
          <w:sz w:val="23"/>
          <w:szCs w:val="23"/>
        </w:rPr>
      </w:pPr>
      <w:r w:rsidRPr="00524F70">
        <w:rPr>
          <w:sz w:val="23"/>
          <w:szCs w:val="23"/>
        </w:rPr>
        <w:t>- a gyermekétkeztetés megoldásának módjait, kedvezményben részesülőkre vonatkozó statisztikai adatokat;</w:t>
      </w:r>
    </w:p>
    <w:p w:rsidR="005D427C" w:rsidRPr="00524F70" w:rsidRDefault="005D427C" w:rsidP="005D427C">
      <w:pPr>
        <w:jc w:val="both"/>
        <w:rPr>
          <w:sz w:val="23"/>
          <w:szCs w:val="23"/>
        </w:rPr>
      </w:pPr>
      <w:r w:rsidRPr="00524F70">
        <w:rPr>
          <w:sz w:val="23"/>
          <w:szCs w:val="23"/>
        </w:rPr>
        <w:t xml:space="preserve">- az önkormányzat által biztosított személyes gondoskodást nyújtó ellátásokat; </w:t>
      </w:r>
    </w:p>
    <w:p w:rsidR="005D427C" w:rsidRPr="00524F70" w:rsidRDefault="005D427C" w:rsidP="005D427C">
      <w:pPr>
        <w:jc w:val="both"/>
        <w:rPr>
          <w:sz w:val="23"/>
          <w:szCs w:val="23"/>
        </w:rPr>
      </w:pPr>
      <w:r w:rsidRPr="00524F70">
        <w:rPr>
          <w:sz w:val="23"/>
          <w:szCs w:val="23"/>
        </w:rPr>
        <w:t>- a gyermekek napközbeni és átmeneti ellátásának tapasztalatait;</w:t>
      </w:r>
    </w:p>
    <w:p w:rsidR="005D427C" w:rsidRPr="00524F70" w:rsidRDefault="005D427C" w:rsidP="005D427C">
      <w:pPr>
        <w:jc w:val="both"/>
        <w:rPr>
          <w:sz w:val="23"/>
          <w:szCs w:val="23"/>
        </w:rPr>
      </w:pPr>
      <w:r w:rsidRPr="00524F70">
        <w:rPr>
          <w:sz w:val="23"/>
          <w:szCs w:val="23"/>
        </w:rPr>
        <w:t xml:space="preserve">- a felügyeleti szervek, illetve a fenntartó által végzett ellenőrzések megállapításait; </w:t>
      </w:r>
    </w:p>
    <w:p w:rsidR="005D427C" w:rsidRPr="00524F70" w:rsidRDefault="005D427C" w:rsidP="005D427C">
      <w:pPr>
        <w:jc w:val="both"/>
        <w:rPr>
          <w:sz w:val="23"/>
          <w:szCs w:val="23"/>
        </w:rPr>
      </w:pPr>
      <w:r w:rsidRPr="00524F70">
        <w:rPr>
          <w:sz w:val="23"/>
          <w:szCs w:val="23"/>
        </w:rPr>
        <w:t xml:space="preserve">- a jövőre vonatkozó javaslatok, célok meghatározását; </w:t>
      </w:r>
    </w:p>
    <w:p w:rsidR="005D427C" w:rsidRPr="00524F70" w:rsidRDefault="005D427C" w:rsidP="005D427C">
      <w:pPr>
        <w:jc w:val="both"/>
        <w:rPr>
          <w:sz w:val="23"/>
          <w:szCs w:val="23"/>
        </w:rPr>
      </w:pPr>
      <w:r w:rsidRPr="00524F70">
        <w:rPr>
          <w:sz w:val="23"/>
          <w:szCs w:val="23"/>
        </w:rPr>
        <w:t xml:space="preserve">- a bűnmegelőzési cselekvési program és koncepció főbb – elsősorban gyermek és ifjúságvédelemmel összefüggő – elemeit; </w:t>
      </w:r>
    </w:p>
    <w:p w:rsidR="005D427C" w:rsidRPr="00524F70" w:rsidRDefault="005D427C" w:rsidP="005D427C">
      <w:pPr>
        <w:jc w:val="both"/>
        <w:rPr>
          <w:sz w:val="23"/>
          <w:szCs w:val="23"/>
        </w:rPr>
      </w:pPr>
      <w:r w:rsidRPr="00524F70">
        <w:rPr>
          <w:sz w:val="23"/>
          <w:szCs w:val="23"/>
        </w:rPr>
        <w:t>- a civil szervezetekkel való együttműködés kereteit.</w:t>
      </w:r>
    </w:p>
    <w:p w:rsidR="005D427C" w:rsidRPr="00524F70" w:rsidRDefault="005D427C" w:rsidP="005D427C">
      <w:pPr>
        <w:jc w:val="both"/>
        <w:rPr>
          <w:sz w:val="23"/>
          <w:szCs w:val="23"/>
        </w:rPr>
      </w:pPr>
    </w:p>
    <w:p w:rsidR="005D427C" w:rsidRPr="00524F70" w:rsidRDefault="005D427C" w:rsidP="005D427C">
      <w:pPr>
        <w:jc w:val="both"/>
        <w:rPr>
          <w:sz w:val="23"/>
          <w:szCs w:val="23"/>
        </w:rPr>
      </w:pPr>
      <w:r w:rsidRPr="00524F70">
        <w:rPr>
          <w:sz w:val="23"/>
          <w:szCs w:val="23"/>
        </w:rPr>
        <w:t>Annak érdekében, hogy a Budapest Főváros II. Kerületi Önkormányzat a törvényi kötelezettségének eleget tudjon tenni, szükséges az előterjesztés elfogadása a jogszabályban nevesített május 31. napja határidőig.</w:t>
      </w:r>
    </w:p>
    <w:p w:rsidR="005D427C" w:rsidRPr="00524F70" w:rsidRDefault="005D427C" w:rsidP="005D427C">
      <w:pPr>
        <w:jc w:val="both"/>
        <w:rPr>
          <w:sz w:val="23"/>
          <w:szCs w:val="23"/>
        </w:rPr>
      </w:pPr>
    </w:p>
    <w:p w:rsidR="005D427C" w:rsidRPr="00524F70" w:rsidRDefault="005D427C" w:rsidP="005D427C">
      <w:pPr>
        <w:jc w:val="center"/>
        <w:rPr>
          <w:b/>
          <w:sz w:val="23"/>
          <w:szCs w:val="23"/>
        </w:rPr>
      </w:pPr>
      <w:r w:rsidRPr="00524F70">
        <w:rPr>
          <w:b/>
          <w:sz w:val="23"/>
          <w:szCs w:val="23"/>
        </w:rPr>
        <w:t>HATÁROZATI JAVASLAT</w:t>
      </w:r>
    </w:p>
    <w:p w:rsidR="005D427C" w:rsidRPr="00524F70" w:rsidRDefault="005D427C" w:rsidP="005D427C">
      <w:pPr>
        <w:ind w:left="360"/>
        <w:jc w:val="both"/>
        <w:rPr>
          <w:sz w:val="23"/>
          <w:szCs w:val="23"/>
        </w:rPr>
      </w:pPr>
    </w:p>
    <w:p w:rsidR="005D427C" w:rsidRPr="00524F70" w:rsidRDefault="005D427C" w:rsidP="005D427C">
      <w:pPr>
        <w:ind w:right="-108"/>
        <w:jc w:val="both"/>
        <w:rPr>
          <w:sz w:val="23"/>
          <w:szCs w:val="23"/>
        </w:rPr>
      </w:pPr>
      <w:r w:rsidRPr="00524F70">
        <w:rPr>
          <w:sz w:val="23"/>
          <w:szCs w:val="23"/>
        </w:rPr>
        <w:t xml:space="preserve">A Képviselő-testület úgy dönt, hogy a Budapest Főváros II. Kerületi Önkormányzat gyermekjóléti és gyermekvédelmi feladatainak ellátásáról szóló 2021. évi - a határozat mellékletét képező - átfogó értékelést elfogadja. </w:t>
      </w:r>
    </w:p>
    <w:p w:rsidR="00216D0F" w:rsidRPr="00524F70" w:rsidRDefault="00216D0F" w:rsidP="005D427C">
      <w:pPr>
        <w:keepLines/>
        <w:overflowPunct w:val="0"/>
        <w:autoSpaceDE w:val="0"/>
        <w:autoSpaceDN w:val="0"/>
        <w:adjustRightInd w:val="0"/>
        <w:jc w:val="both"/>
        <w:rPr>
          <w:b/>
          <w:sz w:val="23"/>
          <w:szCs w:val="23"/>
        </w:rPr>
      </w:pPr>
    </w:p>
    <w:p w:rsidR="005D427C" w:rsidRPr="00524F70" w:rsidRDefault="005D427C" w:rsidP="005D427C">
      <w:pPr>
        <w:keepLines/>
        <w:overflowPunct w:val="0"/>
        <w:autoSpaceDE w:val="0"/>
        <w:autoSpaceDN w:val="0"/>
        <w:adjustRightInd w:val="0"/>
        <w:jc w:val="both"/>
        <w:rPr>
          <w:sz w:val="23"/>
          <w:szCs w:val="23"/>
        </w:rPr>
      </w:pPr>
      <w:r w:rsidRPr="00524F70">
        <w:rPr>
          <w:b/>
          <w:sz w:val="23"/>
          <w:szCs w:val="23"/>
        </w:rPr>
        <w:t>Felelős:</w:t>
      </w:r>
      <w:r w:rsidRPr="00524F70">
        <w:rPr>
          <w:sz w:val="23"/>
          <w:szCs w:val="23"/>
        </w:rPr>
        <w:t xml:space="preserve"> </w:t>
      </w:r>
      <w:r w:rsidRPr="00524F70">
        <w:rPr>
          <w:sz w:val="23"/>
          <w:szCs w:val="23"/>
        </w:rPr>
        <w:tab/>
        <w:t>Polgármester</w:t>
      </w:r>
    </w:p>
    <w:p w:rsidR="005D427C" w:rsidRPr="00524F70" w:rsidRDefault="005D427C" w:rsidP="005D427C">
      <w:pPr>
        <w:jc w:val="both"/>
        <w:rPr>
          <w:sz w:val="23"/>
          <w:szCs w:val="23"/>
        </w:rPr>
      </w:pPr>
      <w:r w:rsidRPr="00524F70">
        <w:rPr>
          <w:b/>
          <w:sz w:val="23"/>
          <w:szCs w:val="23"/>
        </w:rPr>
        <w:t>Határidő:</w:t>
      </w:r>
      <w:r w:rsidRPr="00524F70">
        <w:rPr>
          <w:sz w:val="23"/>
          <w:szCs w:val="23"/>
        </w:rPr>
        <w:t xml:space="preserve"> </w:t>
      </w:r>
      <w:r w:rsidRPr="00524F70">
        <w:rPr>
          <w:sz w:val="23"/>
          <w:szCs w:val="23"/>
        </w:rPr>
        <w:tab/>
        <w:t>2022. május 31.</w:t>
      </w:r>
    </w:p>
    <w:p w:rsidR="005D427C" w:rsidRPr="00524F70" w:rsidRDefault="005D427C" w:rsidP="005D427C">
      <w:pPr>
        <w:jc w:val="both"/>
        <w:rPr>
          <w:sz w:val="23"/>
          <w:szCs w:val="23"/>
        </w:rPr>
      </w:pPr>
    </w:p>
    <w:p w:rsidR="00524F70" w:rsidRPr="00524F70" w:rsidRDefault="00524F70" w:rsidP="005D427C">
      <w:pPr>
        <w:jc w:val="both"/>
        <w:rPr>
          <w:i/>
          <w:sz w:val="23"/>
          <w:szCs w:val="23"/>
        </w:rPr>
      </w:pPr>
      <w:r w:rsidRPr="00524F70">
        <w:rPr>
          <w:i/>
          <w:sz w:val="23"/>
          <w:szCs w:val="23"/>
        </w:rPr>
        <w:t>A határozat elfogadása egyszerű többségű szavazati arányt igényel.</w:t>
      </w:r>
    </w:p>
    <w:p w:rsidR="00524F70" w:rsidRPr="00524F70" w:rsidRDefault="00524F70" w:rsidP="005D427C">
      <w:pPr>
        <w:jc w:val="both"/>
        <w:rPr>
          <w:sz w:val="23"/>
          <w:szCs w:val="23"/>
        </w:rPr>
      </w:pPr>
    </w:p>
    <w:p w:rsidR="005D427C" w:rsidRPr="00524F70" w:rsidRDefault="00216D0F" w:rsidP="005D427C">
      <w:pPr>
        <w:ind w:right="-108"/>
        <w:jc w:val="both"/>
        <w:rPr>
          <w:b/>
          <w:sz w:val="23"/>
          <w:szCs w:val="23"/>
        </w:rPr>
      </w:pPr>
      <w:r w:rsidRPr="00524F70">
        <w:rPr>
          <w:b/>
          <w:sz w:val="23"/>
          <w:szCs w:val="23"/>
        </w:rPr>
        <w:t>Budapest, 2022. május 11</w:t>
      </w:r>
      <w:r w:rsidR="005D427C" w:rsidRPr="00524F70">
        <w:rPr>
          <w:b/>
          <w:sz w:val="23"/>
          <w:szCs w:val="23"/>
        </w:rPr>
        <w:t>.</w:t>
      </w:r>
    </w:p>
    <w:p w:rsidR="005D427C" w:rsidRPr="00524F70" w:rsidRDefault="005D427C" w:rsidP="005D427C">
      <w:pPr>
        <w:jc w:val="center"/>
        <w:rPr>
          <w:b/>
          <w:sz w:val="23"/>
          <w:szCs w:val="23"/>
        </w:rPr>
      </w:pPr>
      <w:r w:rsidRPr="00524F70">
        <w:rPr>
          <w:b/>
          <w:sz w:val="23"/>
          <w:szCs w:val="23"/>
        </w:rPr>
        <w:t xml:space="preserve">                                                                             </w:t>
      </w:r>
      <w:r w:rsidR="00813222" w:rsidRPr="00524F70">
        <w:rPr>
          <w:b/>
          <w:sz w:val="23"/>
          <w:szCs w:val="23"/>
        </w:rPr>
        <w:t xml:space="preserve">   Kovács Márton</w:t>
      </w:r>
    </w:p>
    <w:p w:rsidR="005D427C" w:rsidRPr="00524F70" w:rsidRDefault="005D427C" w:rsidP="005D427C">
      <w:pPr>
        <w:rPr>
          <w:sz w:val="23"/>
          <w:szCs w:val="23"/>
        </w:rPr>
      </w:pPr>
      <w:r w:rsidRPr="00524F70">
        <w:rPr>
          <w:sz w:val="23"/>
          <w:szCs w:val="23"/>
        </w:rPr>
        <w:t xml:space="preserve">                                                                                                      </w:t>
      </w:r>
      <w:r w:rsidR="00524F70">
        <w:rPr>
          <w:sz w:val="23"/>
          <w:szCs w:val="23"/>
        </w:rPr>
        <w:t xml:space="preserve">   </w:t>
      </w:r>
      <w:r w:rsidR="00216D0F" w:rsidRPr="00524F70">
        <w:rPr>
          <w:sz w:val="23"/>
          <w:szCs w:val="23"/>
        </w:rPr>
        <w:t xml:space="preserve"> </w:t>
      </w:r>
      <w:r w:rsidRPr="00524F70">
        <w:rPr>
          <w:sz w:val="23"/>
          <w:szCs w:val="23"/>
        </w:rPr>
        <w:t xml:space="preserve"> </w:t>
      </w:r>
      <w:r w:rsidR="00813222" w:rsidRPr="00524F70">
        <w:rPr>
          <w:sz w:val="23"/>
          <w:szCs w:val="23"/>
        </w:rPr>
        <w:t>al</w:t>
      </w:r>
      <w:r w:rsidRPr="00524F70">
        <w:rPr>
          <w:sz w:val="23"/>
          <w:szCs w:val="23"/>
        </w:rPr>
        <w:t>polgármester</w:t>
      </w:r>
    </w:p>
    <w:p w:rsidR="005D427C" w:rsidRPr="00524F70" w:rsidRDefault="005D427C" w:rsidP="004903AA">
      <w:pPr>
        <w:ind w:right="-108"/>
        <w:rPr>
          <w:sz w:val="23"/>
          <w:szCs w:val="23"/>
        </w:rPr>
      </w:pPr>
    </w:p>
    <w:p w:rsidR="005D427C" w:rsidRDefault="005D427C" w:rsidP="004903AA">
      <w:pPr>
        <w:ind w:right="-108"/>
        <w:rPr>
          <w:sz w:val="24"/>
        </w:rPr>
      </w:pPr>
    </w:p>
    <w:p w:rsidR="005D427C" w:rsidRDefault="005D427C" w:rsidP="004903AA">
      <w:pPr>
        <w:ind w:right="-108"/>
        <w:rPr>
          <w:sz w:val="24"/>
        </w:rPr>
      </w:pPr>
    </w:p>
    <w:p w:rsidR="00DA31A3" w:rsidRPr="00C90974" w:rsidRDefault="006B6955" w:rsidP="004903AA">
      <w:pPr>
        <w:ind w:right="-108"/>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73pt;margin-top:.35pt;width:112.85pt;height:157.45pt;z-index:251659264;mso-position-horizontal:absolute;mso-position-horizontal-relative:text;mso-position-vertical-relative:text">
            <v:imagedata r:id="rId8" o:title=""/>
            <w10:wrap type="square" side="left"/>
          </v:shape>
        </w:pict>
      </w:r>
      <w:r w:rsidR="004903AA">
        <w:rPr>
          <w:sz w:val="24"/>
        </w:rPr>
        <w:br w:type="textWrapping" w:clear="all"/>
      </w:r>
    </w:p>
    <w:p w:rsidR="00DA31A3" w:rsidRPr="00C90974" w:rsidRDefault="00DA31A3" w:rsidP="00DA31A3">
      <w:pPr>
        <w:ind w:right="-108"/>
        <w:jc w:val="center"/>
        <w:rPr>
          <w:sz w:val="24"/>
        </w:rPr>
      </w:pPr>
    </w:p>
    <w:p w:rsidR="00AC5A34" w:rsidRDefault="00DA31A3" w:rsidP="00DA31A3">
      <w:pPr>
        <w:spacing w:before="240"/>
        <w:rPr>
          <w:b/>
          <w:bCs/>
          <w:sz w:val="24"/>
        </w:rPr>
      </w:pPr>
      <w:r w:rsidRPr="00C90974">
        <w:rPr>
          <w:b/>
          <w:bCs/>
          <w:sz w:val="24"/>
        </w:rPr>
        <w:t xml:space="preserve">                         </w:t>
      </w:r>
    </w:p>
    <w:p w:rsidR="00DA31A3" w:rsidRPr="00C90974" w:rsidRDefault="00DA31A3" w:rsidP="00DA31A3">
      <w:pPr>
        <w:spacing w:before="240"/>
        <w:rPr>
          <w:b/>
          <w:bCs/>
          <w:sz w:val="24"/>
        </w:rPr>
      </w:pPr>
      <w:r w:rsidRPr="00C90974">
        <w:rPr>
          <w:b/>
          <w:bCs/>
          <w:sz w:val="24"/>
        </w:rPr>
        <w:t xml:space="preserve">        </w:t>
      </w:r>
    </w:p>
    <w:p w:rsidR="00AC5A34" w:rsidRPr="00C90974" w:rsidRDefault="00AC5A34" w:rsidP="00AC5A34">
      <w:pPr>
        <w:tabs>
          <w:tab w:val="left" w:pos="1275"/>
        </w:tabs>
        <w:spacing w:before="120"/>
        <w:jc w:val="both"/>
        <w:rPr>
          <w:b/>
          <w:bCs/>
          <w:sz w:val="32"/>
          <w:szCs w:val="32"/>
        </w:rPr>
      </w:pPr>
      <w:r>
        <w:rPr>
          <w:b/>
          <w:bCs/>
          <w:sz w:val="28"/>
          <w:szCs w:val="28"/>
        </w:rPr>
        <w:t xml:space="preserve">Budapest Főváros II. Kerületi Önkormányzat </w:t>
      </w:r>
      <w:r w:rsidRPr="00C90974">
        <w:rPr>
          <w:b/>
          <w:bCs/>
          <w:sz w:val="32"/>
          <w:szCs w:val="32"/>
        </w:rPr>
        <w:t>gyermekjóléti és gyermekvédelmi feladatainak ellátásáról</w:t>
      </w:r>
      <w:r w:rsidRPr="00AC5A34">
        <w:rPr>
          <w:b/>
          <w:bCs/>
          <w:sz w:val="32"/>
          <w:szCs w:val="32"/>
        </w:rPr>
        <w:t xml:space="preserve"> </w:t>
      </w:r>
      <w:r w:rsidRPr="00C90974">
        <w:rPr>
          <w:b/>
          <w:bCs/>
          <w:sz w:val="32"/>
          <w:szCs w:val="32"/>
        </w:rPr>
        <w:t xml:space="preserve">szóló </w:t>
      </w:r>
      <w:r w:rsidR="00A034F4">
        <w:rPr>
          <w:b/>
          <w:bCs/>
          <w:sz w:val="32"/>
          <w:szCs w:val="32"/>
        </w:rPr>
        <w:t>2021</w:t>
      </w:r>
      <w:r w:rsidRPr="00C90974">
        <w:rPr>
          <w:b/>
          <w:bCs/>
          <w:sz w:val="32"/>
          <w:szCs w:val="32"/>
        </w:rPr>
        <w:t>. évi átfogó értékelése</w:t>
      </w:r>
    </w:p>
    <w:p w:rsidR="00DA31A3" w:rsidRPr="00C90974" w:rsidRDefault="00DA31A3" w:rsidP="00AC5A34">
      <w:pPr>
        <w:spacing w:before="240"/>
        <w:jc w:val="both"/>
        <w:rPr>
          <w:b/>
          <w:bCs/>
          <w:sz w:val="28"/>
          <w:szCs w:val="28"/>
        </w:rPr>
      </w:pPr>
    </w:p>
    <w:p w:rsidR="00DA31A3" w:rsidRPr="00C90974" w:rsidRDefault="00DA31A3" w:rsidP="00DA31A3">
      <w:pPr>
        <w:spacing w:before="120"/>
        <w:jc w:val="center"/>
        <w:rPr>
          <w:b/>
          <w:bCs/>
          <w:sz w:val="24"/>
        </w:rPr>
      </w:pPr>
    </w:p>
    <w:p w:rsidR="00DA31A3" w:rsidRPr="00C90974" w:rsidRDefault="00DA31A3" w:rsidP="00DA31A3">
      <w:pPr>
        <w:spacing w:before="120"/>
        <w:jc w:val="center"/>
        <w:rPr>
          <w:b/>
          <w:bCs/>
          <w:sz w:val="24"/>
        </w:rPr>
      </w:pPr>
    </w:p>
    <w:p w:rsidR="00DA31A3" w:rsidRPr="00C90974" w:rsidRDefault="00DA31A3" w:rsidP="00DA31A3">
      <w:pPr>
        <w:spacing w:before="120"/>
        <w:jc w:val="center"/>
        <w:rPr>
          <w:b/>
          <w:bCs/>
          <w:sz w:val="24"/>
        </w:rPr>
      </w:pPr>
    </w:p>
    <w:p w:rsidR="00DA31A3" w:rsidRPr="00C90974" w:rsidRDefault="00DA31A3" w:rsidP="00DA31A3">
      <w:pPr>
        <w:tabs>
          <w:tab w:val="left" w:pos="952"/>
          <w:tab w:val="center" w:pos="4207"/>
        </w:tabs>
        <w:rPr>
          <w:b/>
          <w:bCs/>
          <w:sz w:val="24"/>
        </w:rPr>
      </w:pPr>
      <w:r>
        <w:rPr>
          <w:b/>
          <w:bCs/>
          <w:sz w:val="24"/>
        </w:rPr>
        <w:tab/>
      </w:r>
      <w:r>
        <w:rPr>
          <w:b/>
          <w:bCs/>
          <w:sz w:val="24"/>
        </w:rPr>
        <w:tab/>
      </w:r>
      <w:r w:rsidRPr="00C90974">
        <w:rPr>
          <w:b/>
          <w:bCs/>
          <w:sz w:val="24"/>
        </w:rPr>
        <w:t xml:space="preserve">                                                                </w:t>
      </w:r>
    </w:p>
    <w:p w:rsidR="00DA31A3" w:rsidRPr="00C90974" w:rsidRDefault="00DA31A3" w:rsidP="00DA31A3">
      <w:pPr>
        <w:tabs>
          <w:tab w:val="left" w:pos="4740"/>
        </w:tabs>
        <w:ind w:firstLine="3740"/>
        <w:jc w:val="both"/>
        <w:rPr>
          <w:b/>
          <w:bCs/>
          <w:i/>
          <w:iCs/>
          <w:sz w:val="22"/>
          <w:szCs w:val="22"/>
        </w:rPr>
      </w:pPr>
    </w:p>
    <w:p w:rsidR="00DA31A3" w:rsidRPr="00C90974" w:rsidRDefault="00DA31A3" w:rsidP="00DA31A3">
      <w:pPr>
        <w:ind w:firstLine="3740"/>
        <w:jc w:val="both"/>
        <w:rPr>
          <w:b/>
          <w:bCs/>
          <w:i/>
          <w:iCs/>
          <w:sz w:val="22"/>
          <w:szCs w:val="22"/>
        </w:rPr>
      </w:pPr>
    </w:p>
    <w:p w:rsidR="00DA31A3" w:rsidRPr="00C90974" w:rsidRDefault="00DA31A3" w:rsidP="00DA31A3">
      <w:pPr>
        <w:ind w:firstLine="3740"/>
        <w:jc w:val="both"/>
        <w:rPr>
          <w:b/>
          <w:bCs/>
          <w:i/>
          <w:iCs/>
          <w:sz w:val="22"/>
          <w:szCs w:val="22"/>
        </w:rPr>
      </w:pPr>
    </w:p>
    <w:p w:rsidR="00DA31A3" w:rsidRPr="00C90974" w:rsidRDefault="00DA31A3" w:rsidP="00DA31A3">
      <w:pPr>
        <w:ind w:firstLine="3740"/>
        <w:jc w:val="both"/>
        <w:rPr>
          <w:b/>
          <w:bCs/>
          <w:i/>
          <w:iCs/>
          <w:sz w:val="22"/>
          <w:szCs w:val="22"/>
        </w:rPr>
      </w:pPr>
    </w:p>
    <w:p w:rsidR="00DA31A3" w:rsidRPr="006E629A" w:rsidRDefault="00DA31A3" w:rsidP="00DA31A3">
      <w:pPr>
        <w:jc w:val="both"/>
        <w:rPr>
          <w:b/>
          <w:i/>
          <w:iCs/>
          <w:sz w:val="22"/>
          <w:szCs w:val="22"/>
        </w:rPr>
      </w:pPr>
      <w:r w:rsidRPr="006E629A">
        <w:rPr>
          <w:b/>
          <w:bCs/>
          <w:i/>
          <w:iCs/>
          <w:sz w:val="22"/>
          <w:szCs w:val="22"/>
        </w:rPr>
        <w:t xml:space="preserve">                                                     </w:t>
      </w:r>
      <w:r w:rsidR="00660C8E" w:rsidRPr="006E629A">
        <w:rPr>
          <w:b/>
          <w:bCs/>
          <w:i/>
          <w:iCs/>
          <w:sz w:val="22"/>
          <w:szCs w:val="22"/>
        </w:rPr>
        <w:t xml:space="preserve">          </w:t>
      </w:r>
      <w:r w:rsidR="00AC5A34" w:rsidRPr="006E629A">
        <w:rPr>
          <w:b/>
          <w:bCs/>
          <w:i/>
          <w:iCs/>
          <w:sz w:val="22"/>
          <w:szCs w:val="22"/>
        </w:rPr>
        <w:t xml:space="preserve">                       </w:t>
      </w:r>
      <w:r w:rsidRPr="006E629A">
        <w:rPr>
          <w:b/>
          <w:i/>
          <w:iCs/>
          <w:sz w:val="22"/>
          <w:szCs w:val="22"/>
        </w:rPr>
        <w:t>Összeállította: Intézményirányítási Osztály</w:t>
      </w:r>
    </w:p>
    <w:p w:rsidR="005E61B4" w:rsidRPr="006E629A" w:rsidRDefault="005E61B4" w:rsidP="00DA31A3">
      <w:pPr>
        <w:jc w:val="both"/>
        <w:rPr>
          <w:b/>
          <w:i/>
          <w:iCs/>
          <w:sz w:val="22"/>
          <w:szCs w:val="22"/>
        </w:rPr>
      </w:pPr>
    </w:p>
    <w:p w:rsidR="00DA31A3" w:rsidRPr="006E629A" w:rsidRDefault="00DA31A3" w:rsidP="00DA31A3">
      <w:pPr>
        <w:jc w:val="both"/>
        <w:rPr>
          <w:b/>
          <w:i/>
          <w:iCs/>
          <w:sz w:val="22"/>
          <w:szCs w:val="22"/>
        </w:rPr>
      </w:pPr>
      <w:r w:rsidRPr="006E629A">
        <w:rPr>
          <w:b/>
          <w:i/>
          <w:sz w:val="22"/>
          <w:szCs w:val="22"/>
        </w:rPr>
        <w:t xml:space="preserve">                                                              </w:t>
      </w:r>
      <w:r w:rsidR="00AC5A34" w:rsidRPr="006E629A">
        <w:rPr>
          <w:b/>
          <w:i/>
          <w:sz w:val="22"/>
          <w:szCs w:val="22"/>
        </w:rPr>
        <w:t xml:space="preserve">                        </w:t>
      </w:r>
      <w:r w:rsidRPr="006E629A">
        <w:rPr>
          <w:b/>
          <w:i/>
          <w:sz w:val="22"/>
          <w:szCs w:val="22"/>
        </w:rPr>
        <w:t xml:space="preserve">Elfogadva: </w:t>
      </w:r>
      <w:r w:rsidR="005D427C">
        <w:rPr>
          <w:b/>
          <w:i/>
          <w:sz w:val="22"/>
          <w:szCs w:val="22"/>
        </w:rPr>
        <w:t xml:space="preserve">     </w:t>
      </w:r>
      <w:r w:rsidR="00216D0F">
        <w:rPr>
          <w:b/>
          <w:i/>
          <w:sz w:val="22"/>
          <w:szCs w:val="22"/>
        </w:rPr>
        <w:t xml:space="preserve">……. </w:t>
      </w:r>
      <w:r w:rsidR="007474BC">
        <w:rPr>
          <w:b/>
          <w:sz w:val="22"/>
          <w:szCs w:val="22"/>
        </w:rPr>
        <w:t>2022</w:t>
      </w:r>
      <w:r w:rsidR="007B24FD">
        <w:rPr>
          <w:b/>
          <w:sz w:val="22"/>
          <w:szCs w:val="22"/>
        </w:rPr>
        <w:t>.(V.</w:t>
      </w:r>
      <w:r w:rsidR="00203EF5">
        <w:rPr>
          <w:b/>
          <w:sz w:val="22"/>
          <w:szCs w:val="22"/>
        </w:rPr>
        <w:t xml:space="preserve"> ….</w:t>
      </w:r>
      <w:r w:rsidR="00216D0F">
        <w:rPr>
          <w:b/>
          <w:sz w:val="22"/>
          <w:szCs w:val="22"/>
        </w:rPr>
        <w:t>.</w:t>
      </w:r>
      <w:r w:rsidRPr="006E629A">
        <w:rPr>
          <w:b/>
          <w:sz w:val="22"/>
          <w:szCs w:val="22"/>
        </w:rPr>
        <w:t>)</w:t>
      </w:r>
      <w:r w:rsidRPr="006E629A">
        <w:rPr>
          <w:b/>
          <w:color w:val="1F497D"/>
          <w:sz w:val="22"/>
          <w:szCs w:val="22"/>
        </w:rPr>
        <w:t xml:space="preserve"> </w:t>
      </w:r>
      <w:r w:rsidR="00E76660" w:rsidRPr="006E629A">
        <w:rPr>
          <w:b/>
          <w:i/>
          <w:sz w:val="22"/>
          <w:szCs w:val="22"/>
        </w:rPr>
        <w:t>határozattal</w:t>
      </w:r>
    </w:p>
    <w:p w:rsidR="00DA31A3" w:rsidRPr="00C90974" w:rsidRDefault="00DA31A3" w:rsidP="00DA31A3">
      <w:pPr>
        <w:ind w:right="-108"/>
        <w:jc w:val="right"/>
        <w:rPr>
          <w:sz w:val="24"/>
        </w:rPr>
      </w:pPr>
      <w:r w:rsidRPr="00C90974">
        <w:rPr>
          <w:sz w:val="24"/>
        </w:rPr>
        <w:tab/>
      </w:r>
      <w:r w:rsidRPr="00C90974">
        <w:rPr>
          <w:sz w:val="24"/>
        </w:rPr>
        <w:tab/>
      </w:r>
      <w:r w:rsidRPr="00C90974">
        <w:rPr>
          <w:sz w:val="24"/>
        </w:rPr>
        <w:tab/>
      </w:r>
      <w:r w:rsidRPr="00C90974">
        <w:rPr>
          <w:sz w:val="24"/>
        </w:rPr>
        <w:tab/>
      </w:r>
      <w:r w:rsidRPr="00C90974">
        <w:rPr>
          <w:sz w:val="24"/>
        </w:rPr>
        <w:tab/>
      </w:r>
      <w:r w:rsidRPr="00C90974">
        <w:rPr>
          <w:sz w:val="24"/>
        </w:rPr>
        <w:tab/>
      </w:r>
      <w:r w:rsidRPr="00C90974">
        <w:rPr>
          <w:sz w:val="24"/>
        </w:rPr>
        <w:tab/>
      </w:r>
    </w:p>
    <w:p w:rsidR="00DA31A3" w:rsidRPr="00C90974" w:rsidRDefault="00DA31A3" w:rsidP="00DA31A3">
      <w:pPr>
        <w:ind w:right="-108"/>
        <w:jc w:val="right"/>
        <w:rPr>
          <w:sz w:val="24"/>
        </w:rPr>
      </w:pPr>
    </w:p>
    <w:p w:rsidR="00DA31A3" w:rsidRDefault="00DA31A3" w:rsidP="00DA31A3">
      <w:pPr>
        <w:pStyle w:val="Szvegtrzs"/>
        <w:rPr>
          <w:b/>
          <w:sz w:val="28"/>
          <w:szCs w:val="28"/>
          <w:u w:val="single"/>
        </w:rPr>
      </w:pPr>
    </w:p>
    <w:p w:rsidR="00DA31A3" w:rsidRDefault="00DA31A3" w:rsidP="00DA31A3"/>
    <w:p w:rsidR="00DA31A3" w:rsidRDefault="00DA31A3" w:rsidP="00DA31A3"/>
    <w:p w:rsidR="00DA31A3" w:rsidRDefault="00DA31A3" w:rsidP="00DA31A3"/>
    <w:p w:rsidR="00DA31A3" w:rsidRDefault="00DA31A3" w:rsidP="00DA31A3"/>
    <w:p w:rsidR="00DA31A3" w:rsidRDefault="00DA31A3" w:rsidP="00DA31A3"/>
    <w:p w:rsidR="007F7B83" w:rsidRDefault="007F7B83" w:rsidP="00DA31A3"/>
    <w:p w:rsidR="007F7B83" w:rsidRDefault="007F7B83" w:rsidP="00DA31A3"/>
    <w:p w:rsidR="00DA31A3" w:rsidRPr="004903AA" w:rsidRDefault="003B2AA4" w:rsidP="00C75E17">
      <w:pPr>
        <w:pStyle w:val="Cmsor1"/>
      </w:pPr>
      <w:bookmarkStart w:id="4" w:name="_Toc102654516"/>
      <w:bookmarkStart w:id="5" w:name="_Toc102939024"/>
      <w:r w:rsidRPr="004903AA">
        <w:lastRenderedPageBreak/>
        <w:t>Bevezető</w:t>
      </w:r>
      <w:bookmarkEnd w:id="4"/>
      <w:bookmarkEnd w:id="5"/>
    </w:p>
    <w:p w:rsidR="00DA31A3" w:rsidRPr="00C90974" w:rsidRDefault="00DA31A3" w:rsidP="00DA31A3">
      <w:pPr>
        <w:pStyle w:val="Szvegtrzs"/>
        <w:rPr>
          <w:sz w:val="24"/>
        </w:rPr>
      </w:pPr>
    </w:p>
    <w:p w:rsidR="007474BC" w:rsidRPr="00660C8E" w:rsidRDefault="00DA31A3" w:rsidP="00373223">
      <w:pPr>
        <w:pStyle w:val="Szvegtrzs"/>
        <w:jc w:val="both"/>
        <w:rPr>
          <w:snapToGrid w:val="0"/>
          <w:sz w:val="24"/>
        </w:rPr>
      </w:pPr>
      <w:r w:rsidRPr="00C90974">
        <w:rPr>
          <w:snapToGrid w:val="0"/>
          <w:sz w:val="24"/>
        </w:rPr>
        <w:t xml:space="preserve">A gyermekek védelméről és a gyámügyi igazgatásról szóló 1997. évi XXXI. törvény </w:t>
      </w:r>
      <w:r w:rsidRPr="00C90974">
        <w:rPr>
          <w:sz w:val="24"/>
        </w:rPr>
        <w:t xml:space="preserve">(továbbiakban: Gyvt.) </w:t>
      </w:r>
      <w:r w:rsidRPr="00C90974">
        <w:rPr>
          <w:snapToGrid w:val="0"/>
          <w:sz w:val="24"/>
        </w:rPr>
        <w:t xml:space="preserve">96. § (6) bekezdése kötelező jelleggel írja elő az önkormányzatok beszámolási kötelezettségét az alábbiak szerint: </w:t>
      </w:r>
    </w:p>
    <w:p w:rsidR="00FA31E7" w:rsidRPr="00C90974" w:rsidRDefault="00DA31A3" w:rsidP="00553CAD">
      <w:pPr>
        <w:pStyle w:val="Szvegtrzs"/>
        <w:jc w:val="both"/>
        <w:rPr>
          <w:i/>
          <w:sz w:val="24"/>
        </w:rPr>
      </w:pPr>
      <w:r w:rsidRPr="00660C8E">
        <w:rPr>
          <w:i/>
          <w:snapToGrid w:val="0"/>
          <w:sz w:val="24"/>
        </w:rPr>
        <w:t>„</w:t>
      </w:r>
      <w:bookmarkStart w:id="6" w:name="_Toc324707990"/>
      <w:bookmarkStart w:id="7" w:name="_Toc324934380"/>
      <w:bookmarkStart w:id="8" w:name="_Toc324707985"/>
      <w:bookmarkStart w:id="9" w:name="_Toc324934375"/>
      <w:bookmarkStart w:id="10" w:name="_Toc325100341"/>
      <w:r w:rsidRPr="00660C8E">
        <w:rPr>
          <w:i/>
          <w:sz w:val="24"/>
        </w:rPr>
        <w:t xml:space="preserve">A települési önkormányzat és az állam fenntartói feladatainak ellátására a Kormány rendeletében kijelölt szerv a gyermekjóléti és gyermekvédelmi feladatainak ellátásáról minden év május 31-éig – a külön jogszabályban meghatározott tartalommal – átfogó értékelést készít. Az értékelést – települési önkormányzat esetén a képviselő-testület általi megtárgyalást követően – meg kell küldeni a gyámhatóságnak. A gyámhatóság az értékelés kézhezvételétől számított harminc napon belül javaslattal élhet a települési önkormányzat, illetve az állam fenntartói feladatainak ellátására a Kormány rendeletében kijelölt szerv felé, amely hatvan napon belül érdemben megvizsgálja a gyámhatóság javaslatait és állásfoglalásáról, intézkedéséről tájékoztatja.” </w:t>
      </w:r>
    </w:p>
    <w:p w:rsidR="00DA31A3" w:rsidRDefault="00DA31A3" w:rsidP="00B841DF">
      <w:pPr>
        <w:pStyle w:val="Szvegtrzs"/>
        <w:jc w:val="both"/>
        <w:rPr>
          <w:sz w:val="24"/>
        </w:rPr>
      </w:pPr>
      <w:r w:rsidRPr="00C90974">
        <w:rPr>
          <w:bCs/>
          <w:sz w:val="24"/>
        </w:rPr>
        <w:t xml:space="preserve">A települési önkormányzat által készítendő gyermekjóléti </w:t>
      </w:r>
      <w:r>
        <w:rPr>
          <w:bCs/>
          <w:sz w:val="24"/>
        </w:rPr>
        <w:t>és gyermekvédelmi feladatainak e</w:t>
      </w:r>
      <w:r w:rsidRPr="00C90974">
        <w:rPr>
          <w:bCs/>
          <w:sz w:val="24"/>
        </w:rPr>
        <w:t>llátásáról szóló átfogó értékelés tartalmi követelményei</w:t>
      </w:r>
      <w:bookmarkEnd w:id="6"/>
      <w:bookmarkEnd w:id="7"/>
      <w:r w:rsidRPr="00C90974">
        <w:rPr>
          <w:sz w:val="24"/>
        </w:rPr>
        <w:t xml:space="preserve"> a 149/1997. (IX. 10.) Korm. rendele</w:t>
      </w:r>
      <w:r w:rsidR="00553CAD">
        <w:rPr>
          <w:sz w:val="24"/>
        </w:rPr>
        <w:t>t 10. számú melléklete alapján:</w:t>
      </w:r>
    </w:p>
    <w:p w:rsidR="00DA31A3" w:rsidRPr="00C90974" w:rsidRDefault="00DA31A3" w:rsidP="00931959">
      <w:pPr>
        <w:numPr>
          <w:ilvl w:val="0"/>
          <w:numId w:val="9"/>
        </w:numPr>
        <w:ind w:left="567" w:hanging="218"/>
        <w:jc w:val="both"/>
        <w:rPr>
          <w:sz w:val="24"/>
        </w:rPr>
      </w:pPr>
      <w:bookmarkStart w:id="11" w:name="pr2135"/>
      <w:bookmarkEnd w:id="11"/>
      <w:r w:rsidRPr="00C90974">
        <w:rPr>
          <w:sz w:val="24"/>
        </w:rPr>
        <w:t>A település demográfiai mutatói, különös tekintettel a 0–18 éves korosztály adataira.</w:t>
      </w:r>
    </w:p>
    <w:p w:rsidR="00DA31A3" w:rsidRPr="00C90974" w:rsidRDefault="00DA31A3" w:rsidP="00DA31A3">
      <w:pPr>
        <w:ind w:left="374"/>
        <w:jc w:val="both"/>
        <w:rPr>
          <w:sz w:val="24"/>
        </w:rPr>
      </w:pPr>
    </w:p>
    <w:p w:rsidR="00DA31A3" w:rsidRPr="00C90974" w:rsidRDefault="00DA31A3" w:rsidP="00DA31A3">
      <w:pPr>
        <w:ind w:left="374"/>
        <w:jc w:val="both"/>
        <w:rPr>
          <w:sz w:val="24"/>
        </w:rPr>
      </w:pPr>
      <w:r w:rsidRPr="00C90974">
        <w:rPr>
          <w:sz w:val="24"/>
        </w:rPr>
        <w:t>2. Az önkormányzat által nyújtott pénzbeli, természetbeni ellátások biztosítása:</w:t>
      </w:r>
    </w:p>
    <w:p w:rsidR="00DA31A3" w:rsidRPr="00C90974" w:rsidRDefault="00DA31A3" w:rsidP="00DA31A3">
      <w:pPr>
        <w:ind w:left="374"/>
        <w:jc w:val="both"/>
        <w:rPr>
          <w:sz w:val="24"/>
        </w:rPr>
      </w:pPr>
      <w:r w:rsidRPr="00C90974">
        <w:rPr>
          <w:sz w:val="24"/>
        </w:rPr>
        <w:t>– a rendszeres gyermekvédelmi kedvezményben részesülők száma kérelmezőkre vonatkozó általánosítható adatok, elutasítások száma, főbb okai, önkormányzatot terhelő kiadás nagysága,</w:t>
      </w:r>
    </w:p>
    <w:p w:rsidR="00DA31A3" w:rsidRPr="00C90974" w:rsidRDefault="00DA31A3" w:rsidP="00DA31A3">
      <w:pPr>
        <w:ind w:left="374"/>
        <w:jc w:val="both"/>
        <w:rPr>
          <w:sz w:val="24"/>
        </w:rPr>
      </w:pPr>
      <w:r w:rsidRPr="00C90974">
        <w:rPr>
          <w:sz w:val="24"/>
        </w:rPr>
        <w:t>– egyéb, a Gyvt.-ben nem szabályozott pénzbeli vagy természetbeni juttatásokra vonatkozó adatok,</w:t>
      </w:r>
    </w:p>
    <w:p w:rsidR="00DA31A3" w:rsidRPr="00C90974" w:rsidRDefault="00DA31A3" w:rsidP="00DA31A3">
      <w:pPr>
        <w:ind w:left="374"/>
        <w:jc w:val="both"/>
        <w:rPr>
          <w:sz w:val="24"/>
        </w:rPr>
      </w:pPr>
      <w:r w:rsidRPr="00C90974">
        <w:rPr>
          <w:sz w:val="24"/>
        </w:rPr>
        <w:t>– gyermekétkeztetés megoldásának módjai, kedvezményben részesülőkre vonatkozó statisztikai adatok.</w:t>
      </w:r>
    </w:p>
    <w:p w:rsidR="00DA31A3" w:rsidRPr="00C90974" w:rsidRDefault="00DA31A3" w:rsidP="00DA31A3">
      <w:pPr>
        <w:ind w:left="374"/>
        <w:jc w:val="both"/>
        <w:rPr>
          <w:sz w:val="24"/>
        </w:rPr>
      </w:pPr>
    </w:p>
    <w:p w:rsidR="00DA31A3" w:rsidRPr="00C90974" w:rsidRDefault="00DA31A3" w:rsidP="00DA31A3">
      <w:pPr>
        <w:ind w:left="374"/>
        <w:jc w:val="both"/>
        <w:rPr>
          <w:sz w:val="24"/>
        </w:rPr>
      </w:pPr>
      <w:r w:rsidRPr="00C90974">
        <w:rPr>
          <w:sz w:val="24"/>
        </w:rPr>
        <w:t>3. Az önkormányzat által biztosított személyes gondoskodást nyújtó ellátások bemutatása:</w:t>
      </w:r>
    </w:p>
    <w:p w:rsidR="00DA31A3" w:rsidRPr="00C90974" w:rsidRDefault="003A2A24" w:rsidP="00DA31A3">
      <w:pPr>
        <w:ind w:left="374"/>
        <w:jc w:val="both"/>
        <w:rPr>
          <w:sz w:val="24"/>
        </w:rPr>
      </w:pPr>
      <w:r>
        <w:rPr>
          <w:sz w:val="24"/>
        </w:rPr>
        <w:t xml:space="preserve"> - </w:t>
      </w:r>
      <w:r w:rsidR="00DA31A3" w:rsidRPr="00C90974">
        <w:rPr>
          <w:sz w:val="24"/>
        </w:rPr>
        <w:t>gyermekjóléti szolgáltatás biztosításának módja, működésének tapasztalata (alapellátásban részesülők száma, gyermekek veszélyeztetettségének okai, válsághelyzetben levő várandós anyák gondozása, családjából kiemelt gyermek szüleinek gondozása, jelzőrendszer tagjaival való együttműködés tapasztalatai),</w:t>
      </w:r>
    </w:p>
    <w:p w:rsidR="00DA31A3" w:rsidRPr="00C90974" w:rsidRDefault="00DA31A3" w:rsidP="00DA31A3">
      <w:pPr>
        <w:ind w:left="374"/>
        <w:jc w:val="both"/>
        <w:rPr>
          <w:sz w:val="24"/>
        </w:rPr>
      </w:pPr>
      <w:r w:rsidRPr="00C90974">
        <w:rPr>
          <w:sz w:val="24"/>
        </w:rPr>
        <w:t>– gyermekek napközbeni ellátásának, gyermekek átmeneti gondozásának biztosítása, ezen ellátások igénybevétele, s az ezzel összefüggő tapasztalatok.</w:t>
      </w:r>
    </w:p>
    <w:p w:rsidR="00DA31A3" w:rsidRPr="00C90974" w:rsidRDefault="00DA31A3" w:rsidP="00DA31A3">
      <w:pPr>
        <w:ind w:left="374"/>
        <w:jc w:val="both"/>
        <w:rPr>
          <w:sz w:val="24"/>
        </w:rPr>
      </w:pPr>
    </w:p>
    <w:p w:rsidR="00DA31A3" w:rsidRDefault="00DA31A3" w:rsidP="00DA31A3">
      <w:pPr>
        <w:ind w:left="374"/>
        <w:jc w:val="both"/>
        <w:rPr>
          <w:sz w:val="24"/>
        </w:rPr>
      </w:pPr>
      <w:smartTag w:uri="urn:schemas-microsoft-com:office:smarttags" w:element="metricconverter">
        <w:smartTagPr>
          <w:attr w:name="ProductID" w:val="4. A"/>
        </w:smartTagPr>
        <w:r w:rsidRPr="00C90974">
          <w:rPr>
            <w:sz w:val="24"/>
          </w:rPr>
          <w:t>4. A</w:t>
        </w:r>
      </w:smartTag>
      <w:r w:rsidRPr="00C90974">
        <w:rPr>
          <w:sz w:val="24"/>
        </w:rPr>
        <w:t xml:space="preserve">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rsidR="00553CAD" w:rsidRPr="00C90974" w:rsidRDefault="00553CAD" w:rsidP="00DA31A3">
      <w:pPr>
        <w:ind w:left="374"/>
        <w:jc w:val="both"/>
        <w:rPr>
          <w:sz w:val="24"/>
        </w:rPr>
      </w:pPr>
    </w:p>
    <w:p w:rsidR="00DA31A3" w:rsidRPr="00C90974" w:rsidRDefault="00DA31A3" w:rsidP="00DA31A3">
      <w:pPr>
        <w:ind w:left="374"/>
        <w:jc w:val="both"/>
        <w:rPr>
          <w:sz w:val="24"/>
        </w:rPr>
      </w:pPr>
      <w:r w:rsidRPr="00C90974">
        <w:rPr>
          <w:sz w:val="24"/>
        </w:rPr>
        <w:t>5. Jövőre vonatkozó javaslatok, célok meghatározása a Gyvt. előírásai alapján (milyen ellátásokra és intézményekre lenne szükség a problémák hatékonyabb kezelése érdekében, gyermekvédelmi prevenciós elképzelések).</w:t>
      </w:r>
    </w:p>
    <w:p w:rsidR="00DA31A3" w:rsidRPr="00C90974" w:rsidRDefault="00DA31A3" w:rsidP="00DA31A3">
      <w:pPr>
        <w:ind w:left="374"/>
        <w:jc w:val="both"/>
        <w:rPr>
          <w:sz w:val="24"/>
        </w:rPr>
      </w:pPr>
    </w:p>
    <w:p w:rsidR="00DA31A3" w:rsidRPr="00C90974" w:rsidRDefault="00DA31A3" w:rsidP="00DA31A3">
      <w:pPr>
        <w:ind w:left="374"/>
        <w:jc w:val="both"/>
        <w:rPr>
          <w:sz w:val="24"/>
        </w:rPr>
      </w:pPr>
      <w:smartTag w:uri="urn:schemas-microsoft-com:office:smarttags" w:element="metricconverter">
        <w:smartTagPr>
          <w:attr w:name="ProductID" w:val="6. A"/>
        </w:smartTagPr>
        <w:r w:rsidRPr="00C90974">
          <w:rPr>
            <w:sz w:val="24"/>
          </w:rPr>
          <w:t>6. A</w:t>
        </w:r>
      </w:smartTag>
      <w:r w:rsidRPr="00C90974">
        <w:rPr>
          <w:sz w:val="24"/>
        </w:rPr>
        <w:t xml:space="preserve"> bűnmegelőzési program főbb pontjainak bemutatása (amennyiben a településen készült ilyen program), valamint a gyermekkorú és a fiatalkorú bűnelkövetők számának az általuk elkövetett bűncselekmények számának, a bűnelkövetés okainak bemutatása.</w:t>
      </w:r>
    </w:p>
    <w:p w:rsidR="00DA31A3" w:rsidRPr="00C90974" w:rsidRDefault="00DA31A3" w:rsidP="00DA31A3">
      <w:pPr>
        <w:ind w:left="374"/>
        <w:jc w:val="both"/>
        <w:rPr>
          <w:sz w:val="24"/>
        </w:rPr>
      </w:pPr>
    </w:p>
    <w:p w:rsidR="00DA31A3" w:rsidRPr="00553CAD" w:rsidRDefault="00DA31A3" w:rsidP="00553CAD">
      <w:pPr>
        <w:ind w:left="374"/>
        <w:jc w:val="both"/>
        <w:rPr>
          <w:sz w:val="24"/>
        </w:rPr>
      </w:pPr>
      <w:smartTag w:uri="urn:schemas-microsoft-com:office:smarttags" w:element="metricconverter">
        <w:smartTagPr>
          <w:attr w:name="ProductID" w:val="7. A"/>
        </w:smartTagPr>
        <w:r w:rsidRPr="00C90974">
          <w:rPr>
            <w:sz w:val="24"/>
          </w:rPr>
          <w:t>7. A</w:t>
        </w:r>
      </w:smartTag>
      <w:r w:rsidRPr="00C90974">
        <w:rPr>
          <w:sz w:val="24"/>
        </w:rPr>
        <w:t xml:space="preserve"> települési önkormányzat és a civil szervezetek közötti együttműködés keretében milyen feladatok, szolgáltatások ellátásában vesznek részt civil szervezetek (alapellátás, szakellátás, szabadidős programok, drog</w:t>
      </w:r>
      <w:r>
        <w:rPr>
          <w:sz w:val="24"/>
        </w:rPr>
        <w:t>-</w:t>
      </w:r>
      <w:r w:rsidRPr="00C90974">
        <w:rPr>
          <w:sz w:val="24"/>
        </w:rPr>
        <w:t>prevenció stb.).</w:t>
      </w:r>
      <w:bookmarkEnd w:id="8"/>
      <w:bookmarkEnd w:id="9"/>
      <w:bookmarkEnd w:id="10"/>
    </w:p>
    <w:p w:rsidR="00DA31A3" w:rsidRDefault="00DA31A3"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CB2A57" w:rsidRDefault="00CB2A57" w:rsidP="00DA31A3"/>
    <w:p w:rsidR="00A72BA6" w:rsidRDefault="00A72BA6" w:rsidP="00DA31A3"/>
    <w:p w:rsidR="00A72BA6" w:rsidRDefault="00A72BA6" w:rsidP="00DA31A3"/>
    <w:p w:rsidR="00CB2A57" w:rsidRDefault="00CB2A57" w:rsidP="00DA31A3"/>
    <w:p w:rsidR="00CB2A57" w:rsidRDefault="00CB2A57" w:rsidP="00DA31A3"/>
    <w:p w:rsidR="005D427C" w:rsidRPr="00DA31A3" w:rsidRDefault="005D427C" w:rsidP="00DA31A3"/>
    <w:p w:rsidR="00A72BA6" w:rsidRDefault="00424048" w:rsidP="00C75E17">
      <w:pPr>
        <w:pStyle w:val="Cmsor1"/>
      </w:pPr>
      <w:bookmarkStart w:id="12" w:name="_Toc102654517"/>
      <w:bookmarkStart w:id="13" w:name="_Toc102939025"/>
      <w:r w:rsidRPr="00424048">
        <w:t xml:space="preserve">1. </w:t>
      </w:r>
      <w:r w:rsidR="003216F4" w:rsidRPr="00424048">
        <w:t>Demográfiai adatok</w:t>
      </w:r>
      <w:bookmarkEnd w:id="0"/>
      <w:bookmarkEnd w:id="1"/>
      <w:bookmarkEnd w:id="2"/>
      <w:bookmarkEnd w:id="12"/>
      <w:bookmarkEnd w:id="13"/>
    </w:p>
    <w:p w:rsidR="00A72BA6" w:rsidRDefault="00A72BA6" w:rsidP="00A72BA6"/>
    <w:p w:rsidR="00A72BA6" w:rsidRPr="00A72BA6" w:rsidRDefault="00A72BA6" w:rsidP="00A72BA6">
      <w:pPr>
        <w:rPr>
          <w:sz w:val="24"/>
        </w:rPr>
      </w:pPr>
      <w:r w:rsidRPr="003A2A24">
        <w:rPr>
          <w:b/>
          <w:sz w:val="24"/>
        </w:rPr>
        <w:t>Lakosságszám/fő</w:t>
      </w:r>
      <w:r w:rsidR="003A2A24">
        <w:rPr>
          <w:sz w:val="24"/>
        </w:rPr>
        <w:t>:</w:t>
      </w:r>
      <w:r w:rsidRPr="00A72BA6">
        <w:rPr>
          <w:sz w:val="24"/>
        </w:rPr>
        <w:t>2016. évben: 88 128</w:t>
      </w:r>
    </w:p>
    <w:p w:rsidR="00A72BA6" w:rsidRPr="00A72BA6" w:rsidRDefault="00A72BA6" w:rsidP="00A72BA6">
      <w:pPr>
        <w:rPr>
          <w:sz w:val="24"/>
        </w:rPr>
      </w:pPr>
      <w:r w:rsidRPr="00A72BA6">
        <w:rPr>
          <w:sz w:val="24"/>
        </w:rPr>
        <w:t xml:space="preserve">                              2017. évben: 87 982</w:t>
      </w:r>
    </w:p>
    <w:p w:rsidR="00A72BA6" w:rsidRPr="00A72BA6" w:rsidRDefault="00A72BA6" w:rsidP="00A72BA6">
      <w:pPr>
        <w:rPr>
          <w:sz w:val="24"/>
        </w:rPr>
      </w:pPr>
      <w:r w:rsidRPr="00A72BA6">
        <w:rPr>
          <w:sz w:val="24"/>
        </w:rPr>
        <w:t xml:space="preserve">                              2018. évben: 87 793</w:t>
      </w:r>
    </w:p>
    <w:p w:rsidR="00A72BA6" w:rsidRPr="00A72BA6" w:rsidRDefault="00A72BA6" w:rsidP="00A72BA6">
      <w:pPr>
        <w:rPr>
          <w:rFonts w:eastAsia="Calibri"/>
          <w:sz w:val="24"/>
          <w:lang w:eastAsia="en-US"/>
        </w:rPr>
      </w:pPr>
      <w:r w:rsidRPr="00A72BA6">
        <w:rPr>
          <w:sz w:val="24"/>
        </w:rPr>
        <w:t xml:space="preserve">                              2019. évben: </w:t>
      </w:r>
      <w:r w:rsidRPr="00A72BA6">
        <w:rPr>
          <w:rFonts w:eastAsia="Calibri"/>
          <w:sz w:val="24"/>
          <w:lang w:eastAsia="en-US"/>
        </w:rPr>
        <w:t>87 275</w:t>
      </w:r>
    </w:p>
    <w:p w:rsidR="00A72BA6" w:rsidRPr="00A72BA6" w:rsidRDefault="00A72BA6" w:rsidP="00A72BA6">
      <w:pPr>
        <w:rPr>
          <w:sz w:val="24"/>
        </w:rPr>
      </w:pPr>
      <w:r w:rsidRPr="00A72BA6">
        <w:rPr>
          <w:rFonts w:eastAsia="Calibri"/>
          <w:sz w:val="24"/>
          <w:lang w:eastAsia="en-US"/>
        </w:rPr>
        <w:t xml:space="preserve">                              2020. évben: </w:t>
      </w:r>
      <w:r w:rsidRPr="00A72BA6">
        <w:rPr>
          <w:sz w:val="24"/>
        </w:rPr>
        <w:t>86 708</w:t>
      </w:r>
    </w:p>
    <w:p w:rsidR="00A72BA6" w:rsidRPr="00A72BA6" w:rsidRDefault="00A72BA6" w:rsidP="00F53464">
      <w:pPr>
        <w:ind w:firstLine="1701"/>
        <w:rPr>
          <w:sz w:val="24"/>
        </w:rPr>
      </w:pPr>
      <w:r w:rsidRPr="00A72BA6">
        <w:rPr>
          <w:sz w:val="24"/>
        </w:rPr>
        <w:t xml:space="preserve">  2021. évben: 85 854</w:t>
      </w:r>
    </w:p>
    <w:p w:rsidR="00A72BA6" w:rsidRPr="00A72BA6" w:rsidRDefault="00A72BA6" w:rsidP="00A72BA6">
      <w:pPr>
        <w:ind w:firstLine="1701"/>
        <w:rPr>
          <w:color w:val="FF0000"/>
          <w:sz w:val="24"/>
        </w:rPr>
      </w:pPr>
    </w:p>
    <w:p w:rsidR="00A72BA6" w:rsidRPr="00A72BA6" w:rsidRDefault="00A72BA6" w:rsidP="00A72BA6">
      <w:pPr>
        <w:ind w:firstLine="1701"/>
        <w:rPr>
          <w:i/>
          <w:color w:val="FF0000"/>
          <w:sz w:val="24"/>
        </w:rPr>
      </w:pPr>
      <w:r w:rsidRPr="00A72BA6">
        <w:rPr>
          <w:i/>
          <w:noProof/>
          <w:color w:val="FF0000"/>
          <w:sz w:val="24"/>
        </w:rPr>
        <w:drawing>
          <wp:inline distT="0" distB="0" distL="0" distR="0" wp14:anchorId="43D029CA" wp14:editId="23E00546">
            <wp:extent cx="3596640" cy="2773680"/>
            <wp:effectExtent l="0" t="0" r="3810" b="762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6640" cy="2773680"/>
                    </a:xfrm>
                    <a:prstGeom prst="rect">
                      <a:avLst/>
                    </a:prstGeom>
                    <a:noFill/>
                  </pic:spPr>
                </pic:pic>
              </a:graphicData>
            </a:graphic>
          </wp:inline>
        </w:drawing>
      </w:r>
    </w:p>
    <w:p w:rsidR="003A2A24" w:rsidRPr="00A72BA6" w:rsidRDefault="003A2A24" w:rsidP="003A2A24">
      <w:pPr>
        <w:autoSpaceDE w:val="0"/>
        <w:autoSpaceDN w:val="0"/>
        <w:adjustRightInd w:val="0"/>
        <w:spacing w:before="14" w:line="274" w:lineRule="exact"/>
        <w:ind w:right="425"/>
        <w:rPr>
          <w:bCs/>
          <w:i/>
          <w:sz w:val="24"/>
        </w:rPr>
      </w:pPr>
      <w:r>
        <w:rPr>
          <w:bCs/>
          <w:i/>
          <w:sz w:val="24"/>
        </w:rPr>
        <w:t xml:space="preserve">                                                              </w:t>
      </w:r>
      <w:r w:rsidRPr="00A72BA6">
        <w:rPr>
          <w:bCs/>
          <w:i/>
          <w:sz w:val="24"/>
        </w:rPr>
        <w:t>Forrás: Helyi Vizuál Regiszter 2021.</w:t>
      </w:r>
    </w:p>
    <w:p w:rsidR="00A72BA6" w:rsidRDefault="00A72BA6" w:rsidP="00A72BA6">
      <w:pPr>
        <w:rPr>
          <w:sz w:val="24"/>
        </w:rPr>
      </w:pPr>
    </w:p>
    <w:p w:rsidR="00F53464" w:rsidRPr="00A72BA6" w:rsidRDefault="00F53464" w:rsidP="00A72BA6">
      <w:pPr>
        <w:rPr>
          <w:sz w:val="24"/>
        </w:rPr>
      </w:pPr>
    </w:p>
    <w:p w:rsidR="00A72BA6" w:rsidRPr="00A72BA6" w:rsidRDefault="00A72BA6" w:rsidP="00A72BA6">
      <w:pPr>
        <w:autoSpaceDE w:val="0"/>
        <w:autoSpaceDN w:val="0"/>
        <w:adjustRightInd w:val="0"/>
        <w:spacing w:before="14" w:line="274" w:lineRule="exact"/>
        <w:jc w:val="both"/>
        <w:rPr>
          <w:sz w:val="24"/>
        </w:rPr>
      </w:pPr>
      <w:r w:rsidRPr="00A72BA6">
        <w:rPr>
          <w:sz w:val="24"/>
        </w:rPr>
        <w:t>A különböző statisztikai adatbázisok számadataiban van ugyan minimális eltérés a kerüle</w:t>
      </w:r>
      <w:r w:rsidR="003A2A24">
        <w:rPr>
          <w:sz w:val="24"/>
        </w:rPr>
        <w:t>t lakónépességére vonatkozóan, a</w:t>
      </w:r>
      <w:r w:rsidRPr="00A72BA6">
        <w:rPr>
          <w:sz w:val="24"/>
        </w:rPr>
        <w:t xml:space="preserve"> Visual regiszter (népesség nyilvántartás helyi rendszere) adatai alapján a lakosság száma az elmúlt években folyamatosan csökkent.</w:t>
      </w:r>
    </w:p>
    <w:p w:rsidR="00A72BA6" w:rsidRPr="00A72BA6" w:rsidRDefault="00A72BA6" w:rsidP="00A72BA6">
      <w:pPr>
        <w:autoSpaceDE w:val="0"/>
        <w:autoSpaceDN w:val="0"/>
        <w:adjustRightInd w:val="0"/>
        <w:spacing w:before="14" w:line="274" w:lineRule="exact"/>
        <w:jc w:val="both"/>
        <w:rPr>
          <w:sz w:val="24"/>
        </w:rPr>
      </w:pPr>
      <w:r w:rsidRPr="00A72BA6">
        <w:rPr>
          <w:sz w:val="24"/>
        </w:rPr>
        <w:t>2020. évben az összlakosság 86 708 fő, ebből a női lakosság száma 46 819 fő, a férfi lakosság száma pedig 39 889 fő</w:t>
      </w:r>
      <w:r w:rsidR="003A2A24">
        <w:rPr>
          <w:sz w:val="24"/>
        </w:rPr>
        <w:t xml:space="preserve"> volt</w:t>
      </w:r>
      <w:r w:rsidRPr="00A72BA6">
        <w:rPr>
          <w:sz w:val="24"/>
        </w:rPr>
        <w:t>.</w:t>
      </w:r>
    </w:p>
    <w:p w:rsidR="00A72BA6" w:rsidRPr="00A72BA6" w:rsidRDefault="00A72BA6" w:rsidP="00A72BA6">
      <w:pPr>
        <w:autoSpaceDE w:val="0"/>
        <w:autoSpaceDN w:val="0"/>
        <w:adjustRightInd w:val="0"/>
        <w:spacing w:before="14" w:line="274" w:lineRule="exact"/>
        <w:jc w:val="both"/>
        <w:rPr>
          <w:bCs/>
          <w:sz w:val="24"/>
        </w:rPr>
      </w:pPr>
      <w:r w:rsidRPr="00A72BA6">
        <w:rPr>
          <w:bCs/>
          <w:sz w:val="24"/>
        </w:rPr>
        <w:t xml:space="preserve">2021. évben az összlakosság 85 854 fő, ebből a női lakosság száma </w:t>
      </w:r>
      <w:r w:rsidRPr="00A72BA6">
        <w:rPr>
          <w:sz w:val="24"/>
        </w:rPr>
        <w:t>46 334 fő, a férfi lakosság 39 520 fő volt.</w:t>
      </w:r>
    </w:p>
    <w:p w:rsidR="00A72BA6" w:rsidRPr="00A72BA6" w:rsidRDefault="00A72BA6" w:rsidP="00A72BA6">
      <w:pPr>
        <w:autoSpaceDE w:val="0"/>
        <w:autoSpaceDN w:val="0"/>
        <w:adjustRightInd w:val="0"/>
        <w:spacing w:before="14" w:line="274" w:lineRule="exact"/>
        <w:jc w:val="both"/>
        <w:rPr>
          <w:bCs/>
          <w:sz w:val="24"/>
        </w:rPr>
      </w:pPr>
    </w:p>
    <w:p w:rsidR="00A72BA6" w:rsidRPr="00A72BA6" w:rsidRDefault="00A72BA6" w:rsidP="00A72BA6">
      <w:pPr>
        <w:autoSpaceDE w:val="0"/>
        <w:autoSpaceDN w:val="0"/>
        <w:adjustRightInd w:val="0"/>
        <w:spacing w:before="14" w:line="274" w:lineRule="exact"/>
        <w:ind w:right="425"/>
        <w:jc w:val="right"/>
        <w:rPr>
          <w:bCs/>
          <w:i/>
          <w:sz w:val="24"/>
        </w:rPr>
      </w:pPr>
    </w:p>
    <w:tbl>
      <w:tblPr>
        <w:tblW w:w="8789" w:type="dxa"/>
        <w:tblLayout w:type="fixed"/>
        <w:tblCellMar>
          <w:left w:w="70" w:type="dxa"/>
          <w:right w:w="70" w:type="dxa"/>
        </w:tblCellMar>
        <w:tblLook w:val="04A0" w:firstRow="1" w:lastRow="0" w:firstColumn="1" w:lastColumn="0" w:noHBand="0" w:noVBand="1"/>
      </w:tblPr>
      <w:tblGrid>
        <w:gridCol w:w="1560"/>
        <w:gridCol w:w="709"/>
        <w:gridCol w:w="708"/>
        <w:gridCol w:w="709"/>
        <w:gridCol w:w="992"/>
        <w:gridCol w:w="851"/>
        <w:gridCol w:w="850"/>
        <w:gridCol w:w="851"/>
        <w:gridCol w:w="850"/>
        <w:gridCol w:w="709"/>
      </w:tblGrid>
      <w:tr w:rsidR="00A72BA6" w:rsidRPr="00A72BA6" w:rsidTr="00AB46B6">
        <w:trPr>
          <w:trHeight w:val="312"/>
        </w:trPr>
        <w:tc>
          <w:tcPr>
            <w:tcW w:w="1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72BA6" w:rsidRPr="00A72BA6" w:rsidRDefault="00A72BA6" w:rsidP="00A72BA6">
            <w:pPr>
              <w:rPr>
                <w:b/>
                <w:sz w:val="22"/>
                <w:szCs w:val="22"/>
              </w:rPr>
            </w:pPr>
            <w:r w:rsidRPr="00A72BA6">
              <w:rPr>
                <w:b/>
                <w:sz w:val="22"/>
                <w:szCs w:val="22"/>
              </w:rPr>
              <w:t>Korcsoport (év)</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 xml:space="preserve"> 0-2</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3-5</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6-13</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14-18</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19-54</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55-59</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60-69</w:t>
            </w:r>
          </w:p>
        </w:tc>
        <w:tc>
          <w:tcPr>
            <w:tcW w:w="850" w:type="dxa"/>
            <w:tcBorders>
              <w:top w:val="single" w:sz="8" w:space="0" w:color="auto"/>
              <w:left w:val="nil"/>
              <w:bottom w:val="single" w:sz="8" w:space="0" w:color="auto"/>
              <w:right w:val="single" w:sz="4" w:space="0" w:color="auto"/>
            </w:tcBorders>
          </w:tcPr>
          <w:p w:rsidR="00A72BA6" w:rsidRPr="00A72BA6" w:rsidRDefault="00A72BA6" w:rsidP="00A72BA6">
            <w:pPr>
              <w:jc w:val="center"/>
              <w:rPr>
                <w:b/>
                <w:sz w:val="22"/>
                <w:szCs w:val="22"/>
              </w:rPr>
            </w:pPr>
          </w:p>
          <w:p w:rsidR="00A72BA6" w:rsidRPr="00A72BA6" w:rsidRDefault="00A72BA6" w:rsidP="00A72BA6">
            <w:pPr>
              <w:jc w:val="center"/>
              <w:rPr>
                <w:b/>
                <w:sz w:val="22"/>
                <w:szCs w:val="22"/>
              </w:rPr>
            </w:pPr>
            <w:r w:rsidRPr="00A72BA6">
              <w:rPr>
                <w:b/>
                <w:sz w:val="22"/>
                <w:szCs w:val="22"/>
              </w:rPr>
              <w:t>70-79</w:t>
            </w:r>
          </w:p>
        </w:tc>
        <w:tc>
          <w:tcPr>
            <w:tcW w:w="709" w:type="dxa"/>
            <w:tcBorders>
              <w:top w:val="single" w:sz="8" w:space="0" w:color="auto"/>
              <w:left w:val="nil"/>
              <w:bottom w:val="single" w:sz="8" w:space="0" w:color="auto"/>
              <w:right w:val="single" w:sz="4" w:space="0" w:color="auto"/>
            </w:tcBorders>
          </w:tcPr>
          <w:p w:rsidR="00A72BA6" w:rsidRPr="00A72BA6" w:rsidRDefault="00A72BA6" w:rsidP="00A72BA6">
            <w:pPr>
              <w:jc w:val="center"/>
              <w:rPr>
                <w:b/>
                <w:sz w:val="22"/>
                <w:szCs w:val="22"/>
              </w:rPr>
            </w:pPr>
          </w:p>
          <w:p w:rsidR="00A72BA6" w:rsidRPr="00A72BA6" w:rsidRDefault="00A72BA6" w:rsidP="00A72BA6">
            <w:pPr>
              <w:jc w:val="center"/>
              <w:rPr>
                <w:b/>
                <w:sz w:val="22"/>
                <w:szCs w:val="22"/>
              </w:rPr>
            </w:pPr>
            <w:r w:rsidRPr="00A72BA6">
              <w:rPr>
                <w:b/>
                <w:sz w:val="22"/>
                <w:szCs w:val="22"/>
              </w:rPr>
              <w:t>80-X</w:t>
            </w:r>
          </w:p>
        </w:tc>
      </w:tr>
      <w:tr w:rsidR="00A72BA6" w:rsidRPr="00A72BA6" w:rsidTr="00AB46B6">
        <w:trPr>
          <w:trHeight w:val="312"/>
        </w:trPr>
        <w:tc>
          <w:tcPr>
            <w:tcW w:w="1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72BA6" w:rsidRPr="00A72BA6" w:rsidRDefault="00A72BA6" w:rsidP="00A72BA6">
            <w:pPr>
              <w:rPr>
                <w:b/>
                <w:sz w:val="22"/>
                <w:szCs w:val="22"/>
              </w:rPr>
            </w:pPr>
            <w:r w:rsidRPr="00A72BA6">
              <w:rPr>
                <w:b/>
                <w:sz w:val="22"/>
                <w:szCs w:val="22"/>
              </w:rPr>
              <w:t>Összesen (fő)</w:t>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2194</w:t>
            </w:r>
          </w:p>
        </w:tc>
        <w:tc>
          <w:tcPr>
            <w:tcW w:w="708"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2427</w:t>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7878</w:t>
            </w:r>
          </w:p>
        </w:tc>
        <w:tc>
          <w:tcPr>
            <w:tcW w:w="992"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4352</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38826</w:t>
            </w: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3839</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10053</w:t>
            </w:r>
          </w:p>
        </w:tc>
        <w:tc>
          <w:tcPr>
            <w:tcW w:w="850" w:type="dxa"/>
            <w:tcBorders>
              <w:top w:val="single" w:sz="8" w:space="0" w:color="auto"/>
              <w:left w:val="nil"/>
              <w:bottom w:val="single" w:sz="8" w:space="0" w:color="auto"/>
              <w:right w:val="single" w:sz="4" w:space="0" w:color="auto"/>
            </w:tcBorders>
            <w:vAlign w:val="center"/>
          </w:tcPr>
          <w:p w:rsidR="00A72BA6" w:rsidRPr="00A72BA6" w:rsidRDefault="00A72BA6" w:rsidP="00A72BA6">
            <w:pPr>
              <w:jc w:val="center"/>
              <w:rPr>
                <w:sz w:val="22"/>
                <w:szCs w:val="22"/>
              </w:rPr>
            </w:pPr>
            <w:r w:rsidRPr="00A72BA6">
              <w:rPr>
                <w:sz w:val="22"/>
                <w:szCs w:val="22"/>
              </w:rPr>
              <w:t>10888</w:t>
            </w:r>
          </w:p>
        </w:tc>
        <w:tc>
          <w:tcPr>
            <w:tcW w:w="709" w:type="dxa"/>
            <w:tcBorders>
              <w:top w:val="single" w:sz="8" w:space="0" w:color="auto"/>
              <w:left w:val="nil"/>
              <w:bottom w:val="single" w:sz="8" w:space="0" w:color="auto"/>
              <w:right w:val="single" w:sz="4" w:space="0" w:color="auto"/>
            </w:tcBorders>
            <w:vAlign w:val="center"/>
          </w:tcPr>
          <w:p w:rsidR="00A72BA6" w:rsidRPr="00A72BA6" w:rsidRDefault="00A72BA6" w:rsidP="00A72BA6">
            <w:pPr>
              <w:jc w:val="center"/>
              <w:rPr>
                <w:sz w:val="22"/>
                <w:szCs w:val="22"/>
              </w:rPr>
            </w:pPr>
            <w:r w:rsidRPr="00A72BA6">
              <w:rPr>
                <w:sz w:val="22"/>
                <w:szCs w:val="22"/>
              </w:rPr>
              <w:t>6251</w:t>
            </w:r>
          </w:p>
        </w:tc>
      </w:tr>
    </w:tbl>
    <w:p w:rsidR="00A72BA6" w:rsidRPr="00A72BA6" w:rsidRDefault="00A72BA6" w:rsidP="00A72BA6">
      <w:pPr>
        <w:autoSpaceDE w:val="0"/>
        <w:autoSpaceDN w:val="0"/>
        <w:adjustRightInd w:val="0"/>
        <w:spacing w:before="14" w:line="274" w:lineRule="exact"/>
        <w:ind w:right="425"/>
        <w:jc w:val="right"/>
        <w:rPr>
          <w:bCs/>
          <w:i/>
          <w:sz w:val="24"/>
        </w:rPr>
      </w:pPr>
      <w:r w:rsidRPr="00A72BA6">
        <w:rPr>
          <w:bCs/>
          <w:i/>
          <w:sz w:val="24"/>
        </w:rPr>
        <w:t>Forrás: Helyi Vizuál Regiszter 2020.</w:t>
      </w:r>
    </w:p>
    <w:p w:rsidR="00A72BA6" w:rsidRPr="00A72BA6" w:rsidRDefault="00A72BA6" w:rsidP="00A72BA6">
      <w:pPr>
        <w:autoSpaceDE w:val="0"/>
        <w:autoSpaceDN w:val="0"/>
        <w:adjustRightInd w:val="0"/>
        <w:spacing w:before="14" w:line="274" w:lineRule="exact"/>
        <w:jc w:val="both"/>
        <w:rPr>
          <w:bCs/>
          <w:sz w:val="24"/>
        </w:rPr>
      </w:pPr>
    </w:p>
    <w:tbl>
      <w:tblPr>
        <w:tblW w:w="8789" w:type="dxa"/>
        <w:tblLayout w:type="fixed"/>
        <w:tblCellMar>
          <w:left w:w="70" w:type="dxa"/>
          <w:right w:w="70" w:type="dxa"/>
        </w:tblCellMar>
        <w:tblLook w:val="04A0" w:firstRow="1" w:lastRow="0" w:firstColumn="1" w:lastColumn="0" w:noHBand="0" w:noVBand="1"/>
      </w:tblPr>
      <w:tblGrid>
        <w:gridCol w:w="1560"/>
        <w:gridCol w:w="709"/>
        <w:gridCol w:w="708"/>
        <w:gridCol w:w="709"/>
        <w:gridCol w:w="992"/>
        <w:gridCol w:w="851"/>
        <w:gridCol w:w="850"/>
        <w:gridCol w:w="851"/>
        <w:gridCol w:w="850"/>
        <w:gridCol w:w="709"/>
      </w:tblGrid>
      <w:tr w:rsidR="00A72BA6" w:rsidRPr="00A72BA6" w:rsidTr="00AB46B6">
        <w:trPr>
          <w:trHeight w:val="312"/>
        </w:trPr>
        <w:tc>
          <w:tcPr>
            <w:tcW w:w="1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72BA6" w:rsidRPr="00A72BA6" w:rsidRDefault="00A72BA6" w:rsidP="00A72BA6">
            <w:pPr>
              <w:rPr>
                <w:b/>
                <w:sz w:val="22"/>
                <w:szCs w:val="22"/>
              </w:rPr>
            </w:pPr>
            <w:r w:rsidRPr="00A72BA6">
              <w:rPr>
                <w:b/>
                <w:sz w:val="22"/>
                <w:szCs w:val="22"/>
              </w:rPr>
              <w:t>Korcsoport (év)</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 xml:space="preserve"> 0-2</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3-5</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6-13</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14-18</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19-54</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55-59</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A72BA6" w:rsidRPr="00A72BA6" w:rsidRDefault="00A72BA6" w:rsidP="00A72BA6">
            <w:pPr>
              <w:jc w:val="center"/>
              <w:rPr>
                <w:b/>
                <w:sz w:val="22"/>
                <w:szCs w:val="22"/>
              </w:rPr>
            </w:pPr>
            <w:r w:rsidRPr="00A72BA6">
              <w:rPr>
                <w:b/>
                <w:sz w:val="22"/>
                <w:szCs w:val="22"/>
              </w:rPr>
              <w:t>60-69</w:t>
            </w:r>
          </w:p>
        </w:tc>
        <w:tc>
          <w:tcPr>
            <w:tcW w:w="850" w:type="dxa"/>
            <w:tcBorders>
              <w:top w:val="single" w:sz="8" w:space="0" w:color="auto"/>
              <w:left w:val="nil"/>
              <w:bottom w:val="single" w:sz="8" w:space="0" w:color="auto"/>
              <w:right w:val="single" w:sz="4" w:space="0" w:color="auto"/>
            </w:tcBorders>
          </w:tcPr>
          <w:p w:rsidR="00A72BA6" w:rsidRPr="00A72BA6" w:rsidRDefault="00A72BA6" w:rsidP="00A72BA6">
            <w:pPr>
              <w:jc w:val="center"/>
              <w:rPr>
                <w:b/>
                <w:sz w:val="22"/>
                <w:szCs w:val="22"/>
              </w:rPr>
            </w:pPr>
          </w:p>
          <w:p w:rsidR="00A72BA6" w:rsidRPr="00A72BA6" w:rsidRDefault="00A72BA6" w:rsidP="00A72BA6">
            <w:pPr>
              <w:jc w:val="center"/>
              <w:rPr>
                <w:b/>
                <w:sz w:val="22"/>
                <w:szCs w:val="22"/>
              </w:rPr>
            </w:pPr>
            <w:r w:rsidRPr="00A72BA6">
              <w:rPr>
                <w:b/>
                <w:sz w:val="22"/>
                <w:szCs w:val="22"/>
              </w:rPr>
              <w:t>70-79</w:t>
            </w:r>
          </w:p>
        </w:tc>
        <w:tc>
          <w:tcPr>
            <w:tcW w:w="709" w:type="dxa"/>
            <w:tcBorders>
              <w:top w:val="single" w:sz="8" w:space="0" w:color="auto"/>
              <w:left w:val="nil"/>
              <w:bottom w:val="single" w:sz="8" w:space="0" w:color="auto"/>
              <w:right w:val="single" w:sz="4" w:space="0" w:color="auto"/>
            </w:tcBorders>
          </w:tcPr>
          <w:p w:rsidR="00A72BA6" w:rsidRPr="00A72BA6" w:rsidRDefault="00A72BA6" w:rsidP="00A72BA6">
            <w:pPr>
              <w:jc w:val="center"/>
              <w:rPr>
                <w:b/>
                <w:sz w:val="22"/>
                <w:szCs w:val="22"/>
              </w:rPr>
            </w:pPr>
          </w:p>
          <w:p w:rsidR="00A72BA6" w:rsidRPr="00A72BA6" w:rsidRDefault="00A72BA6" w:rsidP="00A72BA6">
            <w:pPr>
              <w:jc w:val="center"/>
              <w:rPr>
                <w:b/>
                <w:sz w:val="22"/>
                <w:szCs w:val="22"/>
              </w:rPr>
            </w:pPr>
            <w:r w:rsidRPr="00A72BA6">
              <w:rPr>
                <w:b/>
                <w:sz w:val="22"/>
                <w:szCs w:val="22"/>
              </w:rPr>
              <w:t>80-X</w:t>
            </w:r>
          </w:p>
        </w:tc>
      </w:tr>
      <w:tr w:rsidR="00A72BA6" w:rsidRPr="00A72BA6" w:rsidTr="00AB46B6">
        <w:trPr>
          <w:trHeight w:val="312"/>
        </w:trPr>
        <w:tc>
          <w:tcPr>
            <w:tcW w:w="1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72BA6" w:rsidRPr="00A72BA6" w:rsidRDefault="00A72BA6" w:rsidP="00A72BA6">
            <w:pPr>
              <w:rPr>
                <w:b/>
                <w:sz w:val="22"/>
                <w:szCs w:val="22"/>
              </w:rPr>
            </w:pPr>
            <w:r w:rsidRPr="00A72BA6">
              <w:rPr>
                <w:b/>
                <w:sz w:val="22"/>
                <w:szCs w:val="22"/>
              </w:rPr>
              <w:t>Összesen (fő)</w:t>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2130</w:t>
            </w:r>
          </w:p>
        </w:tc>
        <w:tc>
          <w:tcPr>
            <w:tcW w:w="708"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2297</w:t>
            </w:r>
          </w:p>
        </w:tc>
        <w:tc>
          <w:tcPr>
            <w:tcW w:w="709"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7575</w:t>
            </w:r>
          </w:p>
        </w:tc>
        <w:tc>
          <w:tcPr>
            <w:tcW w:w="992"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4584</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38591</w:t>
            </w:r>
          </w:p>
        </w:tc>
        <w:tc>
          <w:tcPr>
            <w:tcW w:w="850"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3961</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A72BA6" w:rsidRPr="00A72BA6" w:rsidRDefault="00A72BA6" w:rsidP="00A72BA6">
            <w:pPr>
              <w:jc w:val="center"/>
              <w:rPr>
                <w:sz w:val="22"/>
                <w:szCs w:val="22"/>
              </w:rPr>
            </w:pPr>
            <w:r w:rsidRPr="00A72BA6">
              <w:rPr>
                <w:sz w:val="22"/>
                <w:szCs w:val="22"/>
              </w:rPr>
              <w:t>9504</w:t>
            </w:r>
          </w:p>
        </w:tc>
        <w:tc>
          <w:tcPr>
            <w:tcW w:w="850" w:type="dxa"/>
            <w:tcBorders>
              <w:top w:val="single" w:sz="8" w:space="0" w:color="auto"/>
              <w:left w:val="nil"/>
              <w:bottom w:val="single" w:sz="8" w:space="0" w:color="auto"/>
              <w:right w:val="single" w:sz="4" w:space="0" w:color="auto"/>
            </w:tcBorders>
            <w:vAlign w:val="center"/>
          </w:tcPr>
          <w:p w:rsidR="00A72BA6" w:rsidRPr="00A72BA6" w:rsidRDefault="00A72BA6" w:rsidP="00A72BA6">
            <w:pPr>
              <w:jc w:val="center"/>
              <w:rPr>
                <w:sz w:val="22"/>
                <w:szCs w:val="22"/>
              </w:rPr>
            </w:pPr>
            <w:r w:rsidRPr="00A72BA6">
              <w:rPr>
                <w:sz w:val="22"/>
                <w:szCs w:val="22"/>
              </w:rPr>
              <w:t>10758</w:t>
            </w:r>
          </w:p>
        </w:tc>
        <w:tc>
          <w:tcPr>
            <w:tcW w:w="709" w:type="dxa"/>
            <w:tcBorders>
              <w:top w:val="single" w:sz="8" w:space="0" w:color="auto"/>
              <w:left w:val="nil"/>
              <w:bottom w:val="single" w:sz="8" w:space="0" w:color="auto"/>
              <w:right w:val="single" w:sz="4" w:space="0" w:color="auto"/>
            </w:tcBorders>
            <w:vAlign w:val="center"/>
          </w:tcPr>
          <w:p w:rsidR="00A72BA6" w:rsidRPr="00A72BA6" w:rsidRDefault="00A72BA6" w:rsidP="00A72BA6">
            <w:pPr>
              <w:jc w:val="center"/>
              <w:rPr>
                <w:sz w:val="22"/>
                <w:szCs w:val="22"/>
              </w:rPr>
            </w:pPr>
            <w:r w:rsidRPr="00A72BA6">
              <w:rPr>
                <w:sz w:val="22"/>
                <w:szCs w:val="22"/>
              </w:rPr>
              <w:t>6454</w:t>
            </w:r>
          </w:p>
        </w:tc>
      </w:tr>
    </w:tbl>
    <w:p w:rsidR="00A72BA6" w:rsidRPr="00A72BA6" w:rsidRDefault="00A72BA6" w:rsidP="00A72BA6">
      <w:pPr>
        <w:autoSpaceDE w:val="0"/>
        <w:autoSpaceDN w:val="0"/>
        <w:adjustRightInd w:val="0"/>
        <w:spacing w:before="14" w:line="274" w:lineRule="exact"/>
        <w:ind w:right="425"/>
        <w:jc w:val="right"/>
        <w:rPr>
          <w:bCs/>
          <w:i/>
          <w:sz w:val="24"/>
        </w:rPr>
      </w:pPr>
      <w:r w:rsidRPr="00A72BA6">
        <w:rPr>
          <w:bCs/>
          <w:i/>
          <w:sz w:val="24"/>
        </w:rPr>
        <w:t>Forrás: Helyi Vizuál Regiszter 2021.</w:t>
      </w:r>
    </w:p>
    <w:p w:rsidR="00A72BA6" w:rsidRPr="00A72BA6" w:rsidRDefault="00A72BA6" w:rsidP="00A72BA6">
      <w:pPr>
        <w:autoSpaceDE w:val="0"/>
        <w:autoSpaceDN w:val="0"/>
        <w:adjustRightInd w:val="0"/>
        <w:spacing w:before="14" w:line="274" w:lineRule="exact"/>
        <w:jc w:val="both"/>
        <w:rPr>
          <w:bCs/>
          <w:sz w:val="24"/>
        </w:rPr>
      </w:pPr>
    </w:p>
    <w:p w:rsidR="00A72BA6" w:rsidRDefault="00360236" w:rsidP="00A72BA6">
      <w:r w:rsidRPr="00360236">
        <w:rPr>
          <w:noProof/>
        </w:rPr>
        <w:drawing>
          <wp:inline distT="0" distB="0" distL="0" distR="0">
            <wp:extent cx="6096000" cy="2914643"/>
            <wp:effectExtent l="0" t="0" r="0" b="63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9974" cy="2921324"/>
                    </a:xfrm>
                    <a:prstGeom prst="rect">
                      <a:avLst/>
                    </a:prstGeom>
                    <a:noFill/>
                    <a:ln>
                      <a:noFill/>
                    </a:ln>
                  </pic:spPr>
                </pic:pic>
              </a:graphicData>
            </a:graphic>
          </wp:inline>
        </w:drawing>
      </w:r>
    </w:p>
    <w:p w:rsidR="00A72BA6" w:rsidRDefault="00A72BA6" w:rsidP="00A72BA6"/>
    <w:p w:rsidR="00F53464" w:rsidRPr="00F53464" w:rsidRDefault="00F53464" w:rsidP="00F53464">
      <w:pPr>
        <w:jc w:val="both"/>
        <w:rPr>
          <w:sz w:val="24"/>
        </w:rPr>
      </w:pPr>
      <w:r w:rsidRPr="00F53464">
        <w:rPr>
          <w:sz w:val="24"/>
        </w:rPr>
        <w:t xml:space="preserve">2020-ban a </w:t>
      </w:r>
      <w:r w:rsidR="001F0D6E">
        <w:rPr>
          <w:sz w:val="24"/>
        </w:rPr>
        <w:t>0-18 éves</w:t>
      </w:r>
      <w:r w:rsidRPr="00F53464">
        <w:rPr>
          <w:sz w:val="24"/>
        </w:rPr>
        <w:t xml:space="preserve"> korosztály száma 16 851 fő, ez az összlakosság 19,43 %-a, a 60 év feletti lakosság száma 27 192 fő, ami az összlakosság 31,36 %-a.</w:t>
      </w:r>
    </w:p>
    <w:p w:rsidR="00F53464" w:rsidRPr="00F53464" w:rsidRDefault="00F53464" w:rsidP="00F53464">
      <w:pPr>
        <w:jc w:val="both"/>
        <w:rPr>
          <w:sz w:val="24"/>
        </w:rPr>
      </w:pPr>
    </w:p>
    <w:p w:rsidR="00F53464" w:rsidRPr="00F53464" w:rsidRDefault="00F53464" w:rsidP="00F53464">
      <w:pPr>
        <w:jc w:val="both"/>
        <w:rPr>
          <w:sz w:val="24"/>
        </w:rPr>
      </w:pPr>
      <w:r w:rsidRPr="00F53464">
        <w:rPr>
          <w:sz w:val="24"/>
        </w:rPr>
        <w:t xml:space="preserve">2021-ben a </w:t>
      </w:r>
      <w:r w:rsidR="00985662">
        <w:rPr>
          <w:sz w:val="24"/>
        </w:rPr>
        <w:t>0- 18 éves korosztály száma 19 155 fő, ez az összlakosság 22,31</w:t>
      </w:r>
      <w:r w:rsidRPr="00F53464">
        <w:rPr>
          <w:sz w:val="24"/>
        </w:rPr>
        <w:t xml:space="preserve"> %-a, a 60</w:t>
      </w:r>
      <w:r w:rsidR="00985662">
        <w:rPr>
          <w:sz w:val="24"/>
        </w:rPr>
        <w:t xml:space="preserve"> -100</w:t>
      </w:r>
      <w:r w:rsidRPr="00F53464">
        <w:rPr>
          <w:sz w:val="24"/>
        </w:rPr>
        <w:t xml:space="preserve"> év</w:t>
      </w:r>
      <w:r w:rsidR="00985662">
        <w:rPr>
          <w:sz w:val="24"/>
        </w:rPr>
        <w:t>es</w:t>
      </w:r>
      <w:r w:rsidR="006225DE">
        <w:rPr>
          <w:sz w:val="24"/>
        </w:rPr>
        <w:t xml:space="preserve"> lakosság száma 26 716 fő, ami az összlakosság 31,12</w:t>
      </w:r>
      <w:r w:rsidRPr="00F53464">
        <w:rPr>
          <w:sz w:val="24"/>
        </w:rPr>
        <w:t xml:space="preserve"> %-a.</w:t>
      </w:r>
    </w:p>
    <w:p w:rsidR="00A72BA6" w:rsidRPr="00F53464" w:rsidRDefault="00A72BA6" w:rsidP="00A72BA6"/>
    <w:p w:rsidR="00F53464" w:rsidRPr="00B97BC1" w:rsidRDefault="00F53464" w:rsidP="00F53464">
      <w:pPr>
        <w:jc w:val="both"/>
        <w:rPr>
          <w:sz w:val="24"/>
        </w:rPr>
      </w:pPr>
      <w:r w:rsidRPr="00B97BC1">
        <w:rPr>
          <w:sz w:val="24"/>
        </w:rPr>
        <w:t>A</w:t>
      </w:r>
      <w:r w:rsidRPr="00B97BC1">
        <w:rPr>
          <w:b/>
          <w:sz w:val="24"/>
        </w:rPr>
        <w:t xml:space="preserve"> </w:t>
      </w:r>
      <w:r w:rsidRPr="00B97BC1">
        <w:rPr>
          <w:sz w:val="24"/>
        </w:rPr>
        <w:t>BFKH II. Kerületi Hivatala Népegészségügyi Osztály (továbbiakban: Népegészségügyi Osztá</w:t>
      </w:r>
      <w:r w:rsidR="00437075" w:rsidRPr="00B97BC1">
        <w:rPr>
          <w:sz w:val="24"/>
        </w:rPr>
        <w:t>ly) tájékoztatója szerint a 2021</w:t>
      </w:r>
      <w:r w:rsidRPr="00B97BC1">
        <w:rPr>
          <w:sz w:val="24"/>
        </w:rPr>
        <w:t xml:space="preserve">. évben a kerületben 30 területi védőnői körzetet láttak el a védőnők, </w:t>
      </w:r>
      <w:r w:rsidR="00437075" w:rsidRPr="00B97BC1">
        <w:rPr>
          <w:sz w:val="24"/>
        </w:rPr>
        <w:t xml:space="preserve">1 álláshely betöltetlen jelenleg is, tartós helyettesek látják el itt a védőnői feladatokat. A védőnők a </w:t>
      </w:r>
      <w:r w:rsidRPr="00B97BC1">
        <w:rPr>
          <w:sz w:val="24"/>
        </w:rPr>
        <w:t>gyermekvédelemmel kapcsolatos tevékenységükről minden évben jelentést készítenek, amit a gyermekjóléti szolgálatnak és a szakfelügyelő védőnőnek küldenek meg.</w:t>
      </w:r>
    </w:p>
    <w:p w:rsidR="00437075" w:rsidRPr="00F8136A" w:rsidRDefault="00437075" w:rsidP="00F53464">
      <w:pPr>
        <w:jc w:val="both"/>
        <w:rPr>
          <w:sz w:val="24"/>
        </w:rPr>
      </w:pPr>
      <w:r w:rsidRPr="00B97BC1">
        <w:rPr>
          <w:sz w:val="24"/>
        </w:rPr>
        <w:t>A várandós anyák létszáma: 2021. október 1. napi állapot szerint összesen 386 fő, ebből szociálisan fokozott gondozást igénylő 1 f</w:t>
      </w:r>
      <w:r w:rsidR="00F8136A">
        <w:rPr>
          <w:sz w:val="24"/>
        </w:rPr>
        <w:t xml:space="preserve">ő, kiskorú várandós 1 fő volt. </w:t>
      </w:r>
    </w:p>
    <w:p w:rsidR="00B97BC1" w:rsidRPr="00B97BC1" w:rsidRDefault="00B97BC1" w:rsidP="00B97BC1">
      <w:pPr>
        <w:jc w:val="both"/>
        <w:rPr>
          <w:sz w:val="24"/>
        </w:rPr>
      </w:pPr>
      <w:r w:rsidRPr="00B97BC1">
        <w:rPr>
          <w:sz w:val="24"/>
        </w:rPr>
        <w:t xml:space="preserve">A gyermekjóléti szolgálathoz összesen </w:t>
      </w:r>
      <w:r w:rsidRPr="00B97BC1">
        <w:rPr>
          <w:bCs/>
          <w:sz w:val="24"/>
        </w:rPr>
        <w:t xml:space="preserve">10 </w:t>
      </w:r>
      <w:r w:rsidR="00F8136A">
        <w:rPr>
          <w:bCs/>
          <w:sz w:val="24"/>
        </w:rPr>
        <w:t xml:space="preserve">darab </w:t>
      </w:r>
      <w:r w:rsidRPr="00B97BC1">
        <w:rPr>
          <w:bCs/>
          <w:sz w:val="24"/>
        </w:rPr>
        <w:t xml:space="preserve">jelzés </w:t>
      </w:r>
      <w:r w:rsidRPr="00B97BC1">
        <w:rPr>
          <w:sz w:val="24"/>
        </w:rPr>
        <w:t>került elküldésre a védőnők részéről.</w:t>
      </w:r>
    </w:p>
    <w:p w:rsidR="00437075" w:rsidRPr="00B97BC1" w:rsidRDefault="00437075" w:rsidP="00F53464">
      <w:pPr>
        <w:jc w:val="both"/>
      </w:pPr>
    </w:p>
    <w:p w:rsidR="00F53464" w:rsidRPr="00F53464" w:rsidRDefault="00F53464" w:rsidP="00F53464"/>
    <w:p w:rsidR="00A72BA6" w:rsidRDefault="00A72BA6" w:rsidP="00A72BA6"/>
    <w:p w:rsidR="00A72BA6" w:rsidRDefault="00A72BA6" w:rsidP="00A72BA6"/>
    <w:p w:rsidR="00A72BA6" w:rsidRDefault="00A72BA6" w:rsidP="00A72BA6"/>
    <w:p w:rsidR="00A72BA6" w:rsidRDefault="00A72BA6" w:rsidP="00A72BA6"/>
    <w:p w:rsidR="00A72BA6" w:rsidRDefault="00A72BA6" w:rsidP="00A72BA6"/>
    <w:p w:rsidR="00A72BA6" w:rsidRDefault="00A72BA6" w:rsidP="00A72BA6"/>
    <w:p w:rsidR="00A72BA6" w:rsidRDefault="00A72BA6" w:rsidP="00A72BA6"/>
    <w:p w:rsidR="00A72BA6" w:rsidRDefault="00A72BA6" w:rsidP="00A72BA6"/>
    <w:p w:rsidR="00DA317D" w:rsidRDefault="00DA317D" w:rsidP="00A72BA6"/>
    <w:p w:rsidR="00D47564" w:rsidRDefault="00D47564" w:rsidP="00DA644A">
      <w:pPr>
        <w:pStyle w:val="Cmsor1"/>
        <w:rPr>
          <w:sz w:val="24"/>
          <w:szCs w:val="24"/>
        </w:rPr>
      </w:pPr>
      <w:bookmarkStart w:id="14" w:name="_Toc102654518"/>
      <w:bookmarkStart w:id="15" w:name="_Toc102939026"/>
      <w:r w:rsidRPr="00424048">
        <w:rPr>
          <w:sz w:val="24"/>
          <w:szCs w:val="24"/>
        </w:rPr>
        <w:t>2. Az önkormányzat által nyújtott pénzbeli, természetbeni ellátások</w:t>
      </w:r>
      <w:r w:rsidRPr="00424048">
        <w:rPr>
          <w:sz w:val="24"/>
          <w:szCs w:val="24"/>
          <w:vertAlign w:val="superscript"/>
        </w:rPr>
        <w:footnoteReference w:id="1"/>
      </w:r>
      <w:bookmarkEnd w:id="14"/>
      <w:bookmarkEnd w:id="15"/>
      <w:r w:rsidRPr="00424048">
        <w:rPr>
          <w:sz w:val="24"/>
          <w:szCs w:val="24"/>
        </w:rPr>
        <w:t xml:space="preserve"> </w:t>
      </w:r>
    </w:p>
    <w:p w:rsidR="008353D2" w:rsidRDefault="008353D2" w:rsidP="008353D2"/>
    <w:p w:rsidR="008353D2" w:rsidRPr="008353D2" w:rsidRDefault="008353D2" w:rsidP="008353D2">
      <w:pPr>
        <w:jc w:val="both"/>
        <w:rPr>
          <w:sz w:val="24"/>
        </w:rPr>
      </w:pPr>
      <w:r w:rsidRPr="008353D2">
        <w:rPr>
          <w:sz w:val="24"/>
        </w:rPr>
        <w:t xml:space="preserve">A Gyvt. és a Budapest Főváros II. Kerület Önkormányzata Képviselő-testületének </w:t>
      </w:r>
      <w:r w:rsidRPr="008353D2">
        <w:rPr>
          <w:bCs/>
          <w:sz w:val="24"/>
        </w:rPr>
        <w:t>a szociális igazgatásról és egyes szociális és gyermekjóléti ellátásokról szóló 3/2015.(II.27.) önkormányzati rendelete</w:t>
      </w:r>
      <w:r w:rsidRPr="008353D2">
        <w:rPr>
          <w:sz w:val="24"/>
        </w:rPr>
        <w:t xml:space="preserve"> (továbbiakban: R.) szerint a gyermekekkel kapcsolatos ellátásokat az alábbi formákban határozza meg: </w:t>
      </w:r>
    </w:p>
    <w:p w:rsidR="008353D2" w:rsidRPr="008353D2" w:rsidRDefault="008353D2" w:rsidP="00931959">
      <w:pPr>
        <w:numPr>
          <w:ilvl w:val="0"/>
          <w:numId w:val="4"/>
        </w:numPr>
        <w:jc w:val="both"/>
        <w:rPr>
          <w:sz w:val="24"/>
        </w:rPr>
      </w:pPr>
      <w:r w:rsidRPr="008353D2">
        <w:rPr>
          <w:bCs/>
          <w:sz w:val="24"/>
        </w:rPr>
        <w:t>rendszeres gyermekvédelmi kedvezmény</w:t>
      </w:r>
    </w:p>
    <w:p w:rsidR="008353D2" w:rsidRPr="008353D2" w:rsidRDefault="008353D2" w:rsidP="00931959">
      <w:pPr>
        <w:numPr>
          <w:ilvl w:val="0"/>
          <w:numId w:val="4"/>
        </w:numPr>
        <w:jc w:val="both"/>
        <w:rPr>
          <w:sz w:val="24"/>
        </w:rPr>
      </w:pPr>
      <w:r w:rsidRPr="008353D2">
        <w:rPr>
          <w:bCs/>
          <w:sz w:val="24"/>
        </w:rPr>
        <w:t xml:space="preserve">rendszeres gyermekvédelmi kedvezményhez kapcsolódó pénzbeli ellátás </w:t>
      </w:r>
    </w:p>
    <w:p w:rsidR="008353D2" w:rsidRPr="008353D2" w:rsidRDefault="008353D2" w:rsidP="00931959">
      <w:pPr>
        <w:numPr>
          <w:ilvl w:val="0"/>
          <w:numId w:val="4"/>
        </w:numPr>
        <w:jc w:val="both"/>
        <w:rPr>
          <w:sz w:val="24"/>
        </w:rPr>
      </w:pPr>
      <w:r w:rsidRPr="008353D2">
        <w:rPr>
          <w:bCs/>
          <w:sz w:val="24"/>
        </w:rPr>
        <w:t>eseti gyermekvédelmi támogatás</w:t>
      </w:r>
      <w:r w:rsidRPr="008353D2">
        <w:rPr>
          <w:sz w:val="24"/>
        </w:rPr>
        <w:t xml:space="preserve"> </w:t>
      </w:r>
    </w:p>
    <w:p w:rsidR="008353D2" w:rsidRPr="008353D2" w:rsidRDefault="008353D2" w:rsidP="00931959">
      <w:pPr>
        <w:numPr>
          <w:ilvl w:val="0"/>
          <w:numId w:val="4"/>
        </w:numPr>
        <w:jc w:val="both"/>
        <w:rPr>
          <w:sz w:val="24"/>
        </w:rPr>
      </w:pPr>
      <w:r w:rsidRPr="008353D2">
        <w:rPr>
          <w:bCs/>
          <w:sz w:val="24"/>
        </w:rPr>
        <w:t>gyermeknevelési támogatás</w:t>
      </w:r>
      <w:r w:rsidRPr="008353D2">
        <w:rPr>
          <w:sz w:val="24"/>
        </w:rPr>
        <w:t xml:space="preserve"> </w:t>
      </w:r>
    </w:p>
    <w:p w:rsidR="008353D2" w:rsidRPr="008353D2" w:rsidRDefault="008353D2" w:rsidP="00931959">
      <w:pPr>
        <w:numPr>
          <w:ilvl w:val="0"/>
          <w:numId w:val="4"/>
        </w:numPr>
        <w:jc w:val="both"/>
        <w:rPr>
          <w:sz w:val="24"/>
        </w:rPr>
      </w:pPr>
      <w:r w:rsidRPr="008353D2">
        <w:rPr>
          <w:bCs/>
          <w:sz w:val="24"/>
        </w:rPr>
        <w:t>kiegészítő gyermeknevelési támogatás</w:t>
      </w:r>
    </w:p>
    <w:p w:rsidR="008353D2" w:rsidRPr="008353D2" w:rsidRDefault="008353D2" w:rsidP="00931959">
      <w:pPr>
        <w:numPr>
          <w:ilvl w:val="0"/>
          <w:numId w:val="4"/>
        </w:numPr>
        <w:jc w:val="both"/>
        <w:rPr>
          <w:sz w:val="24"/>
        </w:rPr>
      </w:pPr>
      <w:r w:rsidRPr="008353D2">
        <w:rPr>
          <w:sz w:val="24"/>
        </w:rPr>
        <w:t>helyi utazási bérlet támogatás</w:t>
      </w:r>
    </w:p>
    <w:p w:rsidR="008353D2" w:rsidRPr="008353D2" w:rsidRDefault="008353D2" w:rsidP="00931959">
      <w:pPr>
        <w:numPr>
          <w:ilvl w:val="0"/>
          <w:numId w:val="4"/>
        </w:numPr>
        <w:jc w:val="both"/>
        <w:rPr>
          <w:sz w:val="24"/>
        </w:rPr>
      </w:pPr>
      <w:r w:rsidRPr="008353D2">
        <w:rPr>
          <w:sz w:val="24"/>
        </w:rPr>
        <w:t>karácsonyi támogatás</w:t>
      </w:r>
    </w:p>
    <w:p w:rsidR="008353D2" w:rsidRPr="008353D2" w:rsidRDefault="008353D2" w:rsidP="00931959">
      <w:pPr>
        <w:numPr>
          <w:ilvl w:val="0"/>
          <w:numId w:val="4"/>
        </w:numPr>
        <w:jc w:val="both"/>
        <w:rPr>
          <w:sz w:val="24"/>
        </w:rPr>
      </w:pPr>
      <w:r w:rsidRPr="008353D2">
        <w:rPr>
          <w:sz w:val="24"/>
        </w:rPr>
        <w:t>térítésmentes ROTA vírus és Meningococcus B elleni védőoltás támogatás</w:t>
      </w:r>
    </w:p>
    <w:p w:rsidR="008353D2" w:rsidRPr="008353D2" w:rsidRDefault="008353D2" w:rsidP="00931959">
      <w:pPr>
        <w:numPr>
          <w:ilvl w:val="0"/>
          <w:numId w:val="4"/>
        </w:numPr>
        <w:jc w:val="both"/>
        <w:rPr>
          <w:sz w:val="24"/>
        </w:rPr>
      </w:pPr>
      <w:r w:rsidRPr="008353D2">
        <w:rPr>
          <w:bCs/>
          <w:iCs/>
          <w:sz w:val="24"/>
        </w:rPr>
        <w:t>kedvezményes élelmiszer-vásárlási lehetőség</w:t>
      </w:r>
    </w:p>
    <w:p w:rsidR="008353D2" w:rsidRPr="008353D2" w:rsidRDefault="008353D2" w:rsidP="00931959">
      <w:pPr>
        <w:numPr>
          <w:ilvl w:val="0"/>
          <w:numId w:val="4"/>
        </w:numPr>
        <w:jc w:val="both"/>
        <w:rPr>
          <w:sz w:val="24"/>
        </w:rPr>
      </w:pPr>
      <w:r w:rsidRPr="008353D2">
        <w:rPr>
          <w:bCs/>
          <w:iCs/>
          <w:sz w:val="24"/>
        </w:rPr>
        <w:t>gyermekgondozási támogatás (2021. december 31-ig)</w:t>
      </w:r>
    </w:p>
    <w:p w:rsidR="008353D2" w:rsidRPr="008353D2" w:rsidRDefault="008353D2" w:rsidP="00931959">
      <w:pPr>
        <w:numPr>
          <w:ilvl w:val="0"/>
          <w:numId w:val="4"/>
        </w:numPr>
        <w:jc w:val="both"/>
        <w:rPr>
          <w:sz w:val="24"/>
        </w:rPr>
      </w:pPr>
      <w:r w:rsidRPr="008353D2">
        <w:rPr>
          <w:bCs/>
          <w:iCs/>
          <w:sz w:val="24"/>
        </w:rPr>
        <w:t>eseti gyógyszertámogatás</w:t>
      </w:r>
    </w:p>
    <w:p w:rsidR="008353D2" w:rsidRPr="00997535" w:rsidRDefault="008353D2" w:rsidP="00C75E17">
      <w:pPr>
        <w:pStyle w:val="Cmsor2"/>
        <w:rPr>
          <w:b/>
          <w:sz w:val="24"/>
          <w:szCs w:val="24"/>
        </w:rPr>
      </w:pPr>
      <w:r w:rsidRPr="00997535">
        <w:rPr>
          <w:b/>
          <w:sz w:val="24"/>
          <w:szCs w:val="24"/>
        </w:rPr>
        <w:t xml:space="preserve"> </w:t>
      </w:r>
      <w:bookmarkStart w:id="16" w:name="_Toc102654519"/>
      <w:bookmarkStart w:id="17" w:name="_Toc102939027"/>
      <w:r w:rsidRPr="00997535">
        <w:rPr>
          <w:b/>
          <w:sz w:val="24"/>
          <w:szCs w:val="24"/>
        </w:rPr>
        <w:t>2. 1. A Gyvt. által szabályozott, jegyzői hatáskörben nyújtott ellátások:</w:t>
      </w:r>
      <w:bookmarkEnd w:id="16"/>
      <w:bookmarkEnd w:id="17"/>
    </w:p>
    <w:p w:rsidR="008353D2" w:rsidRPr="008353D2" w:rsidRDefault="008353D2" w:rsidP="008353D2">
      <w:pPr>
        <w:spacing w:after="20"/>
        <w:jc w:val="both"/>
        <w:rPr>
          <w:rFonts w:ascii="Times" w:hAnsi="Times" w:cs="Times"/>
          <w:i/>
          <w:sz w:val="20"/>
          <w:szCs w:val="20"/>
        </w:rPr>
      </w:pPr>
      <w:r w:rsidRPr="008353D2">
        <w:rPr>
          <w:rFonts w:ascii="Times" w:hAnsi="Times" w:cs="Times"/>
          <w:i/>
          <w:sz w:val="22"/>
          <w:szCs w:val="22"/>
        </w:rPr>
        <w:t xml:space="preserve">„18. § </w:t>
      </w:r>
      <w:r w:rsidRPr="008353D2">
        <w:rPr>
          <w:rFonts w:ascii="Times" w:hAnsi="Times" w:cs="Times"/>
          <w:i/>
          <w:sz w:val="20"/>
          <w:szCs w:val="20"/>
        </w:rPr>
        <w:t>(1) a</w:t>
      </w:r>
      <w:r w:rsidRPr="008353D2">
        <w:rPr>
          <w:rFonts w:ascii="Times" w:hAnsi="Times" w:cs="Times"/>
          <w:sz w:val="20"/>
          <w:szCs w:val="20"/>
        </w:rPr>
        <w:t>)</w:t>
      </w:r>
      <w:r w:rsidRPr="008353D2">
        <w:rPr>
          <w:rFonts w:ascii="Times" w:hAnsi="Times" w:cs="Times"/>
          <w:i/>
          <w:sz w:val="20"/>
          <w:szCs w:val="20"/>
        </w:rPr>
        <w:t xml:space="preserve"> a gyámhatóság az e törvényben meghatározott feltételek szerint rendszeres gyermekvédelmi kedvezményre való jogosultságot, állapít meg.</w:t>
      </w:r>
    </w:p>
    <w:p w:rsidR="008353D2" w:rsidRPr="008353D2" w:rsidRDefault="008353D2" w:rsidP="008353D2">
      <w:pPr>
        <w:spacing w:after="20"/>
        <w:jc w:val="both"/>
        <w:rPr>
          <w:rFonts w:ascii="Times" w:hAnsi="Times" w:cs="Times"/>
          <w:i/>
          <w:sz w:val="20"/>
          <w:szCs w:val="20"/>
        </w:rPr>
      </w:pPr>
      <w:r w:rsidRPr="008353D2">
        <w:rPr>
          <w:rFonts w:ascii="Times" w:hAnsi="Times" w:cs="Times"/>
          <w:i/>
          <w:sz w:val="20"/>
          <w:szCs w:val="20"/>
        </w:rPr>
        <w:t>(2) A települési önkormányzat képviselő-testülete a rendeletében meghatározott módon és feltételek szerint a gyermek és fiatal felnőtt rászorultságára tekintettel pénzbeli támogatást állapíthat meg.</w:t>
      </w:r>
    </w:p>
    <w:p w:rsidR="008353D2" w:rsidRPr="008353D2" w:rsidRDefault="008353D2" w:rsidP="008353D2">
      <w:pPr>
        <w:spacing w:after="20"/>
        <w:jc w:val="both"/>
        <w:rPr>
          <w:rFonts w:ascii="Times" w:hAnsi="Times" w:cs="Times"/>
          <w:i/>
          <w:sz w:val="20"/>
          <w:szCs w:val="20"/>
        </w:rPr>
      </w:pPr>
      <w:r w:rsidRPr="008353D2">
        <w:rPr>
          <w:rFonts w:ascii="Times" w:hAnsi="Times" w:cs="Times"/>
          <w:i/>
          <w:sz w:val="20"/>
          <w:szCs w:val="20"/>
        </w:rPr>
        <w:t>(3) E törvény szerint a gyámhatóság a gyermek gondozó szülőjének vagy más törvényes képviselőjének a gyermektartásdíjat megelőlegezi, a jogosult fiatal felnőttnek otthonteremtési támogatást állapít meg, és ezen pénzbeli ellátások folyósításáról rendelkezik.</w:t>
      </w:r>
    </w:p>
    <w:p w:rsidR="008353D2" w:rsidRPr="008353D2" w:rsidRDefault="008353D2" w:rsidP="008353D2">
      <w:pPr>
        <w:spacing w:after="20"/>
        <w:jc w:val="both"/>
        <w:rPr>
          <w:rFonts w:ascii="Times" w:hAnsi="Times" w:cs="Times"/>
          <w:i/>
          <w:sz w:val="20"/>
          <w:szCs w:val="20"/>
        </w:rPr>
      </w:pPr>
      <w:r w:rsidRPr="008353D2">
        <w:rPr>
          <w:rFonts w:ascii="Times" w:hAnsi="Times" w:cs="Times"/>
          <w:i/>
          <w:sz w:val="20"/>
          <w:szCs w:val="20"/>
        </w:rPr>
        <w:t>(4) Az (1) bekezdésben meghatározott pénzbeli és természetbeni ellátások megállapítását nevelési-oktatási intézmény, gyámhatóság, továbbá más családvédelemmel foglalkozó intézmény, illetve természetes személy vagy a gyermekek érdekeinek védelmét ellátó társadalmi szervezet kezdeményezheti.”</w:t>
      </w:r>
    </w:p>
    <w:p w:rsidR="008353D2" w:rsidRPr="00997535" w:rsidRDefault="008353D2" w:rsidP="00C75E17">
      <w:pPr>
        <w:pStyle w:val="Cmsor2"/>
        <w:rPr>
          <w:b/>
          <w:sz w:val="24"/>
          <w:szCs w:val="24"/>
        </w:rPr>
      </w:pPr>
      <w:bookmarkStart w:id="18" w:name="_Toc102654520"/>
      <w:bookmarkStart w:id="19" w:name="_Toc102939028"/>
      <w:r w:rsidRPr="00997535">
        <w:rPr>
          <w:b/>
          <w:sz w:val="24"/>
          <w:szCs w:val="24"/>
        </w:rPr>
        <w:t>2.1. 1. Rendszeres gyermekvédelmi kedvezmény</w:t>
      </w:r>
      <w:bookmarkEnd w:id="18"/>
      <w:bookmarkEnd w:id="19"/>
    </w:p>
    <w:p w:rsidR="00F8136A" w:rsidRDefault="008353D2" w:rsidP="008353D2">
      <w:pPr>
        <w:jc w:val="both"/>
        <w:rPr>
          <w:sz w:val="24"/>
        </w:rPr>
      </w:pPr>
      <w:r w:rsidRPr="008353D2">
        <w:rPr>
          <w:sz w:val="24"/>
        </w:rPr>
        <w:t>A rendszeres gyermekvédelmi kedvezményre való jogosultságot - a Gyvt. által szabályozott módon – a jegyző állapítja meg 1 év időtartamra. A rendszeres gyermekvédelmi kedvezményre való jogosultság megállapításának célja annak igazolása, hogy a gyermek szociális helyzete alapján jogosult a Gyvt.-ben meghatározott gyermekétkeztetés normatív kedvezményének, illetve a külön jogszabályban meghatározott egyéb kedvezményeknek (pl</w:t>
      </w:r>
      <w:r w:rsidR="00B841DF">
        <w:rPr>
          <w:sz w:val="24"/>
        </w:rPr>
        <w:t>. többletpont a felvételinél)</w:t>
      </w:r>
      <w:r w:rsidRPr="008353D2">
        <w:rPr>
          <w:sz w:val="24"/>
        </w:rPr>
        <w:t xml:space="preserve"> igénybevételére. </w:t>
      </w:r>
    </w:p>
    <w:p w:rsidR="008353D2" w:rsidRPr="008353D2" w:rsidRDefault="008353D2" w:rsidP="008353D2">
      <w:pPr>
        <w:jc w:val="both"/>
        <w:rPr>
          <w:sz w:val="24"/>
        </w:rPr>
      </w:pPr>
      <w:r w:rsidRPr="008353D2">
        <w:rPr>
          <w:sz w:val="24"/>
        </w:rPr>
        <w:t>A jövedelemhatár családosok esetében a 2018. évtől 38 475 Ft</w:t>
      </w:r>
      <w:r w:rsidR="00DA317D">
        <w:rPr>
          <w:sz w:val="24"/>
        </w:rPr>
        <w:t>/fő</w:t>
      </w:r>
      <w:r w:rsidRPr="008353D2">
        <w:rPr>
          <w:sz w:val="24"/>
        </w:rPr>
        <w:t>, egyedülállóknál 41 325 Ft</w:t>
      </w:r>
      <w:r w:rsidR="00DA317D">
        <w:rPr>
          <w:sz w:val="24"/>
        </w:rPr>
        <w:t>/fő</w:t>
      </w:r>
      <w:r w:rsidRPr="008353D2">
        <w:rPr>
          <w:sz w:val="24"/>
        </w:rPr>
        <w:t>, mely</w:t>
      </w:r>
      <w:r w:rsidR="00B841DF">
        <w:rPr>
          <w:sz w:val="24"/>
        </w:rPr>
        <w:t xml:space="preserve"> összeg </w:t>
      </w:r>
      <w:r w:rsidRPr="008353D2">
        <w:rPr>
          <w:sz w:val="24"/>
        </w:rPr>
        <w:t xml:space="preserve">a tavalyi évben sem változott. </w:t>
      </w:r>
    </w:p>
    <w:p w:rsidR="008353D2" w:rsidRPr="008353D2" w:rsidRDefault="008353D2" w:rsidP="008353D2">
      <w:pPr>
        <w:jc w:val="both"/>
        <w:rPr>
          <w:sz w:val="24"/>
        </w:rPr>
      </w:pPr>
    </w:p>
    <w:p w:rsidR="00DB6046" w:rsidRDefault="008353D2" w:rsidP="008353D2">
      <w:pPr>
        <w:jc w:val="both"/>
        <w:rPr>
          <w:sz w:val="24"/>
        </w:rPr>
      </w:pPr>
      <w:r w:rsidRPr="008353D2">
        <w:rPr>
          <w:sz w:val="24"/>
        </w:rPr>
        <w:t>Azok a családok, ahol három gyermeket nevelnek, vagy nem jár még intézménybe a gyermek, illetve felsőfokú tanulmányokat folytat, kevésbé tudják hasznosítani a kedvezményt. Megfigyelhető, hogy évek óta csökken a kedvezményben részesülők száma a jövedelemhatár 2018. január 1-jén hatályba lépett kis</w:t>
      </w:r>
      <w:r w:rsidR="00F8136A">
        <w:rPr>
          <w:sz w:val="24"/>
        </w:rPr>
        <w:t>ebb emelése ellenére is.</w:t>
      </w:r>
      <w:r w:rsidRPr="008353D2">
        <w:rPr>
          <w:sz w:val="24"/>
        </w:rPr>
        <w:t xml:space="preserve"> </w:t>
      </w:r>
    </w:p>
    <w:p w:rsidR="00F8136A" w:rsidRDefault="00F8136A" w:rsidP="008353D2">
      <w:pPr>
        <w:jc w:val="both"/>
        <w:rPr>
          <w:sz w:val="24"/>
        </w:rPr>
      </w:pPr>
      <w:r>
        <w:rPr>
          <w:sz w:val="24"/>
        </w:rPr>
        <w:t xml:space="preserve">A </w:t>
      </w:r>
      <w:r w:rsidR="008353D2" w:rsidRPr="008353D2">
        <w:rPr>
          <w:sz w:val="24"/>
        </w:rPr>
        <w:t>2021. évben a</w:t>
      </w:r>
      <w:r w:rsidR="00DB6046">
        <w:rPr>
          <w:sz w:val="24"/>
        </w:rPr>
        <w:t xml:space="preserve">z igénybevevők </w:t>
      </w:r>
      <w:r w:rsidR="008353D2" w:rsidRPr="008353D2">
        <w:rPr>
          <w:sz w:val="24"/>
        </w:rPr>
        <w:t>száma</w:t>
      </w:r>
      <w:r w:rsidR="00DB6046">
        <w:rPr>
          <w:sz w:val="24"/>
        </w:rPr>
        <w:t>datában változás nem történt,</w:t>
      </w:r>
      <w:r>
        <w:rPr>
          <w:sz w:val="24"/>
        </w:rPr>
        <w:t xml:space="preserve"> </w:t>
      </w:r>
      <w:r w:rsidR="008353D2" w:rsidRPr="008353D2">
        <w:rPr>
          <w:sz w:val="24"/>
        </w:rPr>
        <w:t>ami annak a központi rendelkezésnek a hatása, hogy azon érintettek, akiknek 2020. november 4. és a veszélyhelyzet megszűnésének napja között járna le a jogosultsága, automatikusan meghosszabbodik a veszélyhelyzet megszűnését követő második hónap utolsó napjáig a kedvezményre való jogosultságuk. (</w:t>
      </w:r>
      <w:r w:rsidR="008353D2" w:rsidRPr="00F8136A">
        <w:rPr>
          <w:i/>
          <w:sz w:val="24"/>
        </w:rPr>
        <w:t>Kivételt képeznek, azon érintettek, akiknél a gyermek betöltötte a 25. életévét, vagy befejezte a tanulmányait.)</w:t>
      </w:r>
      <w:r w:rsidR="008353D2" w:rsidRPr="008353D2">
        <w:rPr>
          <w:sz w:val="24"/>
        </w:rPr>
        <w:t xml:space="preserve"> </w:t>
      </w:r>
    </w:p>
    <w:p w:rsidR="008353D2" w:rsidRPr="008353D2" w:rsidRDefault="008353D2" w:rsidP="008353D2">
      <w:pPr>
        <w:jc w:val="both"/>
        <w:rPr>
          <w:rFonts w:eastAsia="SimSun"/>
          <w:sz w:val="24"/>
        </w:rPr>
      </w:pPr>
      <w:r w:rsidRPr="008353D2">
        <w:rPr>
          <w:sz w:val="24"/>
        </w:rPr>
        <w:t xml:space="preserve">2021. december 31-én rendszeres gyermekvédelmi kedvezményben 38 család, 74 gyermek részesült. </w:t>
      </w:r>
      <w:r w:rsidRPr="008353D2">
        <w:rPr>
          <w:rFonts w:eastAsia="SimSun"/>
          <w:sz w:val="24"/>
        </w:rPr>
        <w:t>A rendszeres gyermekvédelmi kedvezményre való jogosultság az alapja a helyi utazási bérlet igénybevételének is, a térítésmentes védőoltási támogatásnak, illetve az egyik jogalapja a védendő fogyasztó státusz megállapításának, valamint a kedvezményes</w:t>
      </w:r>
      <w:r w:rsidR="00F8136A">
        <w:rPr>
          <w:rFonts w:eastAsia="SimSun"/>
          <w:sz w:val="24"/>
        </w:rPr>
        <w:t xml:space="preserve"> élelmiszerkártya használatára is </w:t>
      </w:r>
      <w:r w:rsidR="00F8136A" w:rsidRPr="008353D2">
        <w:rPr>
          <w:rFonts w:eastAsia="SimSun"/>
          <w:sz w:val="24"/>
        </w:rPr>
        <w:t>jogosít</w:t>
      </w:r>
      <w:r w:rsidR="00F8136A">
        <w:rPr>
          <w:rFonts w:eastAsia="SimSun"/>
          <w:sz w:val="24"/>
        </w:rPr>
        <w:t>.</w:t>
      </w:r>
    </w:p>
    <w:p w:rsidR="008353D2" w:rsidRPr="008353D2" w:rsidRDefault="008353D2" w:rsidP="008353D2">
      <w:pPr>
        <w:jc w:val="both"/>
        <w:rPr>
          <w:sz w:val="24"/>
        </w:rPr>
      </w:pPr>
      <w:r w:rsidRPr="008353D2">
        <w:rPr>
          <w:sz w:val="24"/>
        </w:rPr>
        <w:t xml:space="preserve">2021-ben 7 kérelmet utasítottunk el, a családban az egy főre eső jövedelem miatt. </w:t>
      </w:r>
    </w:p>
    <w:p w:rsidR="008353D2" w:rsidRPr="008353D2" w:rsidRDefault="008353D2" w:rsidP="008353D2">
      <w:pPr>
        <w:jc w:val="both"/>
        <w:rPr>
          <w:sz w:val="24"/>
        </w:rPr>
      </w:pPr>
      <w:r w:rsidRPr="008353D2">
        <w:rPr>
          <w:sz w:val="24"/>
        </w:rPr>
        <w:t>A Gyvt. alapján a rendszeres gyermekvédelmi kedvezményre jogosult családok részére augusztus és november hónapban eseti támogatás keretében gyermekenként 6 000 Ft pénzbeli támogatás került folyósításra, összesen 901 000 Ft összegben, melyet a központi költségvetés biztosított. (7 gyermek esetében a hátrányos helyzet fennállta miatt mind augusztusban, mind pedig novemberben emelt összeg, 6 500 Ft került kiutalásra).</w:t>
      </w:r>
    </w:p>
    <w:p w:rsidR="008353D2" w:rsidRPr="00997535" w:rsidRDefault="008353D2" w:rsidP="00C75E17">
      <w:pPr>
        <w:pStyle w:val="Cmsor2"/>
        <w:rPr>
          <w:b/>
          <w:sz w:val="24"/>
          <w:szCs w:val="24"/>
        </w:rPr>
      </w:pPr>
      <w:bookmarkStart w:id="20" w:name="_Toc102654521"/>
      <w:bookmarkStart w:id="21" w:name="_Toc102939029"/>
      <w:r w:rsidRPr="00997535">
        <w:rPr>
          <w:b/>
          <w:sz w:val="24"/>
          <w:szCs w:val="24"/>
        </w:rPr>
        <w:t>2.1.2. Rendszeres gyermekvédelmi kedvezményhez kapcsolódó kiegészítő pénzbeli ellátás</w:t>
      </w:r>
      <w:bookmarkEnd w:id="20"/>
      <w:bookmarkEnd w:id="21"/>
    </w:p>
    <w:p w:rsidR="008353D2" w:rsidRPr="008353D2" w:rsidRDefault="008353D2" w:rsidP="008353D2">
      <w:pPr>
        <w:spacing w:after="20"/>
        <w:jc w:val="both"/>
        <w:rPr>
          <w:sz w:val="24"/>
        </w:rPr>
      </w:pPr>
      <w:r w:rsidRPr="008353D2">
        <w:rPr>
          <w:sz w:val="24"/>
        </w:rPr>
        <w:t>Kiegészítő pénzbeli ellátásra az a rendszeres gyermekvédelmi kedvezményben részesülő gyermek gyámjául kirendelt hozzátartozó jogosult, aki a gyermek tartására köteles és nyugellátásban, baleseti nyugellátásban, nyugdíjszerű rendszeres szociális pénzellátásban, vagy időskorúak járadékában részesül.</w:t>
      </w:r>
    </w:p>
    <w:p w:rsidR="008353D2" w:rsidRPr="008353D2" w:rsidRDefault="008353D2" w:rsidP="008353D2">
      <w:pPr>
        <w:spacing w:after="20"/>
        <w:jc w:val="both"/>
        <w:rPr>
          <w:sz w:val="24"/>
        </w:rPr>
      </w:pPr>
      <w:r w:rsidRPr="008353D2">
        <w:rPr>
          <w:sz w:val="24"/>
        </w:rPr>
        <w:t xml:space="preserve">2021-ben ebben az ellátási formában részesülő személy nem volt. </w:t>
      </w:r>
    </w:p>
    <w:p w:rsidR="008353D2" w:rsidRPr="00997535" w:rsidRDefault="008353D2" w:rsidP="00C75E17">
      <w:pPr>
        <w:pStyle w:val="Cmsor2"/>
        <w:rPr>
          <w:b/>
          <w:sz w:val="24"/>
          <w:szCs w:val="24"/>
        </w:rPr>
      </w:pPr>
      <w:bookmarkStart w:id="22" w:name="_Toc102654522"/>
      <w:bookmarkStart w:id="23" w:name="_Toc102939030"/>
      <w:r w:rsidRPr="00997535">
        <w:rPr>
          <w:b/>
          <w:sz w:val="24"/>
          <w:szCs w:val="24"/>
        </w:rPr>
        <w:t>2.1.3. Hátrányos, halmozottan hátrányos helyzet fennállásának igazolása:</w:t>
      </w:r>
      <w:bookmarkEnd w:id="22"/>
      <w:bookmarkEnd w:id="23"/>
    </w:p>
    <w:p w:rsidR="008353D2" w:rsidRPr="008353D2" w:rsidRDefault="008353D2" w:rsidP="008353D2">
      <w:pPr>
        <w:spacing w:after="20"/>
        <w:ind w:firstLine="180"/>
        <w:jc w:val="both"/>
        <w:rPr>
          <w:i/>
          <w:sz w:val="20"/>
          <w:szCs w:val="20"/>
        </w:rPr>
      </w:pPr>
      <w:r w:rsidRPr="008353D2">
        <w:rPr>
          <w:bCs/>
          <w:i/>
          <w:sz w:val="20"/>
          <w:szCs w:val="20"/>
        </w:rPr>
        <w:t xml:space="preserve">Gyvt. 67/A. § </w:t>
      </w:r>
      <w:r w:rsidRPr="008353D2">
        <w:rPr>
          <w:i/>
          <w:sz w:val="20"/>
          <w:szCs w:val="20"/>
        </w:rPr>
        <w:t>(1) „Hátrányos helyzetű az a rendszeres gyermekvédelmi kedvezményre jogosult gyermek és nagykorúvá vált gyermek, aki esetében az alábbi körülmények közül egy fennáll:</w:t>
      </w:r>
    </w:p>
    <w:p w:rsidR="008353D2" w:rsidRPr="008353D2" w:rsidRDefault="008353D2" w:rsidP="008353D2">
      <w:pPr>
        <w:spacing w:after="20"/>
        <w:jc w:val="both"/>
        <w:rPr>
          <w:i/>
          <w:sz w:val="20"/>
          <w:szCs w:val="20"/>
        </w:rPr>
      </w:pPr>
      <w:r w:rsidRPr="008353D2">
        <w:rPr>
          <w:i/>
          <w:iCs/>
          <w:sz w:val="20"/>
          <w:szCs w:val="20"/>
        </w:rPr>
        <w:t>a)</w:t>
      </w:r>
      <w:r w:rsidRPr="008353D2">
        <w:rPr>
          <w:i/>
          <w:sz w:val="20"/>
          <w:szCs w:val="20"/>
        </w:rPr>
        <w:t> a szülő vagy a családbafogadó gyám alacsony iskolai végzettsége, ha a gyermeket együtt nevelő mindkét szülőről, a gyermeket egyedül nevelő szülőről vagy a családbafogadó gyámról – önkéntes</w:t>
      </w:r>
      <w:r w:rsidRPr="008353D2">
        <w:rPr>
          <w:i/>
          <w:sz w:val="22"/>
          <w:szCs w:val="22"/>
        </w:rPr>
        <w:t xml:space="preserve"> nyilatkozata alapján </w:t>
      </w:r>
      <w:r w:rsidRPr="008353D2">
        <w:rPr>
          <w:i/>
          <w:sz w:val="20"/>
          <w:szCs w:val="20"/>
        </w:rPr>
        <w:t>– megállapítható, hogy a rendszeres gyermekvédelmi kedvezmény igénylésekor legfeljebb alapfokú iskolai végzettséggel rendelkezik,</w:t>
      </w:r>
    </w:p>
    <w:p w:rsidR="008353D2" w:rsidRPr="008353D2" w:rsidRDefault="008353D2" w:rsidP="008353D2">
      <w:pPr>
        <w:spacing w:after="20"/>
        <w:jc w:val="both"/>
        <w:rPr>
          <w:i/>
          <w:sz w:val="20"/>
          <w:szCs w:val="20"/>
        </w:rPr>
      </w:pPr>
      <w:r w:rsidRPr="008353D2">
        <w:rPr>
          <w:i/>
          <w:iCs/>
          <w:sz w:val="20"/>
          <w:szCs w:val="20"/>
        </w:rPr>
        <w:t>b)</w:t>
      </w:r>
      <w:r w:rsidRPr="008353D2">
        <w:rPr>
          <w:i/>
          <w:sz w:val="20"/>
          <w:szCs w:val="20"/>
        </w:rPr>
        <w:t> a szülő vagy a családbafogadó gyám alacsony foglalkoztatottsága, ha a gyermeket nevelő szülők bármelyikéről vagy a családbafogadó gyámról megállapítható, hogy a rendszeres gyermekvédelmi kedvezmény igénylésekor az Szt. 33. §-a szerinti aktív korúak ellátására jogosult vagy a rendszeres gyermekvédelmi kedvezmény igénylésének időpontját megelőző 16 hónapon belül legalább 12 hónapig álláskeresőként nyilvántartott személy,</w:t>
      </w:r>
    </w:p>
    <w:p w:rsidR="008353D2" w:rsidRPr="008353D2" w:rsidRDefault="008353D2" w:rsidP="008353D2">
      <w:pPr>
        <w:spacing w:after="20"/>
        <w:jc w:val="both"/>
        <w:rPr>
          <w:i/>
          <w:sz w:val="20"/>
          <w:szCs w:val="20"/>
        </w:rPr>
      </w:pPr>
      <w:r w:rsidRPr="008353D2">
        <w:rPr>
          <w:i/>
          <w:iCs/>
          <w:sz w:val="20"/>
          <w:szCs w:val="20"/>
        </w:rPr>
        <w:t>c)</w:t>
      </w:r>
      <w:r w:rsidRPr="008353D2">
        <w:rPr>
          <w:i/>
          <w:sz w:val="20"/>
          <w:szCs w:val="20"/>
        </w:rPr>
        <w:t> a gyermek elégtelen lakókörnyezete, illetve lakáskörülményei, ha megállapítható, hogy a gyermek a településre vonatkozó integrált településfejlesztési stratégiában szegregátumnak nyilvánított lakókörnyezetben vagy félkomfortos, komfort nélküli vagy szükséglakásban, illetve olyan lakáskörülmények között él, ahol korlátozottan biztosítottak az egészséges fejlődéséhez szükséges feltételek.</w:t>
      </w:r>
    </w:p>
    <w:p w:rsidR="008353D2" w:rsidRPr="008353D2" w:rsidRDefault="008353D2" w:rsidP="008353D2">
      <w:pPr>
        <w:spacing w:after="20"/>
        <w:jc w:val="both"/>
        <w:rPr>
          <w:i/>
          <w:sz w:val="20"/>
          <w:szCs w:val="20"/>
        </w:rPr>
      </w:pPr>
      <w:r w:rsidRPr="008353D2">
        <w:rPr>
          <w:i/>
          <w:sz w:val="20"/>
          <w:szCs w:val="20"/>
        </w:rPr>
        <w:t>(2) Halmozottan hátrányos helyzetű</w:t>
      </w:r>
    </w:p>
    <w:p w:rsidR="008353D2" w:rsidRPr="008353D2" w:rsidRDefault="008353D2" w:rsidP="008353D2">
      <w:pPr>
        <w:spacing w:after="20"/>
        <w:jc w:val="both"/>
        <w:rPr>
          <w:i/>
          <w:sz w:val="20"/>
          <w:szCs w:val="20"/>
        </w:rPr>
      </w:pPr>
      <w:r w:rsidRPr="008353D2">
        <w:rPr>
          <w:i/>
          <w:iCs/>
          <w:sz w:val="20"/>
          <w:szCs w:val="20"/>
        </w:rPr>
        <w:t>a)</w:t>
      </w:r>
      <w:r w:rsidRPr="008353D2">
        <w:rPr>
          <w:i/>
          <w:sz w:val="20"/>
          <w:szCs w:val="20"/>
        </w:rPr>
        <w:t> az a rendszeres gyermekvédelmi kedvezményre jogosult gyermek és nagykorúvá vált gyermek, aki esetében az (1) bekezdés </w:t>
      </w:r>
      <w:r w:rsidRPr="008353D2">
        <w:rPr>
          <w:i/>
          <w:iCs/>
          <w:sz w:val="20"/>
          <w:szCs w:val="20"/>
        </w:rPr>
        <w:t>a)–c)</w:t>
      </w:r>
      <w:r w:rsidRPr="008353D2">
        <w:rPr>
          <w:i/>
          <w:sz w:val="20"/>
          <w:szCs w:val="20"/>
        </w:rPr>
        <w:t> pontjaiban meghatározott körülmények közül legalább kettő fennáll,</w:t>
      </w:r>
    </w:p>
    <w:p w:rsidR="008353D2" w:rsidRPr="008353D2" w:rsidRDefault="008353D2" w:rsidP="008353D2">
      <w:pPr>
        <w:spacing w:after="20"/>
        <w:jc w:val="both"/>
        <w:rPr>
          <w:i/>
          <w:sz w:val="20"/>
          <w:szCs w:val="20"/>
        </w:rPr>
      </w:pPr>
      <w:r w:rsidRPr="008353D2">
        <w:rPr>
          <w:i/>
          <w:iCs/>
          <w:sz w:val="20"/>
          <w:szCs w:val="20"/>
        </w:rPr>
        <w:t>b)</w:t>
      </w:r>
      <w:r w:rsidRPr="008353D2">
        <w:rPr>
          <w:i/>
          <w:sz w:val="20"/>
          <w:szCs w:val="20"/>
        </w:rPr>
        <w:t> a nevelésbe vett gyermek,</w:t>
      </w:r>
    </w:p>
    <w:p w:rsidR="008353D2" w:rsidRPr="008353D2" w:rsidRDefault="008353D2" w:rsidP="008353D2">
      <w:pPr>
        <w:spacing w:after="20"/>
        <w:jc w:val="both"/>
        <w:rPr>
          <w:i/>
          <w:sz w:val="20"/>
          <w:szCs w:val="20"/>
        </w:rPr>
      </w:pPr>
      <w:r w:rsidRPr="008353D2">
        <w:rPr>
          <w:i/>
          <w:iCs/>
          <w:sz w:val="20"/>
          <w:szCs w:val="20"/>
        </w:rPr>
        <w:t>c)</w:t>
      </w:r>
      <w:r w:rsidRPr="008353D2">
        <w:rPr>
          <w:i/>
          <w:sz w:val="20"/>
          <w:szCs w:val="20"/>
        </w:rPr>
        <w:t> az utógondozói ellátásban részesülő és tanulói vagy hallgatói jogviszonyban álló fiatal felnőtt.”</w:t>
      </w:r>
    </w:p>
    <w:p w:rsidR="008353D2" w:rsidRPr="008353D2" w:rsidRDefault="008353D2" w:rsidP="008353D2">
      <w:pPr>
        <w:spacing w:before="100" w:beforeAutospacing="1" w:after="100" w:afterAutospacing="1"/>
        <w:jc w:val="both"/>
        <w:rPr>
          <w:sz w:val="24"/>
        </w:rPr>
      </w:pPr>
      <w:r w:rsidRPr="008353D2">
        <w:rPr>
          <w:sz w:val="24"/>
        </w:rPr>
        <w:t>2021. évben 4 család 6 gyermeke esetében állt fenn a hátrányos helyzet hatálya, a szülők alacsony iskolai végzettsége miatt. Halmozottan hátrányos helyzet megállapítására nem került sor.</w:t>
      </w:r>
    </w:p>
    <w:p w:rsidR="008353D2" w:rsidRPr="008353D2" w:rsidRDefault="008353D2" w:rsidP="008353D2">
      <w:pPr>
        <w:spacing w:before="100" w:beforeAutospacing="1" w:after="100" w:afterAutospacing="1"/>
        <w:jc w:val="both"/>
        <w:rPr>
          <w:sz w:val="24"/>
        </w:rPr>
      </w:pPr>
      <w:r w:rsidRPr="008353D2">
        <w:rPr>
          <w:sz w:val="24"/>
        </w:rPr>
        <w:t xml:space="preserve">A hátrányos helyzetű gyermekek részére augusztus és november hónapban a fentebb említett eseti támogatás keretében gyermekenként 6 500 Ft került folyósításra. </w:t>
      </w:r>
    </w:p>
    <w:p w:rsidR="008353D2" w:rsidRPr="008353D2" w:rsidRDefault="008353D2" w:rsidP="008353D2">
      <w:pPr>
        <w:jc w:val="both"/>
        <w:rPr>
          <w:sz w:val="24"/>
        </w:rPr>
      </w:pPr>
      <w:r w:rsidRPr="008353D2">
        <w:rPr>
          <w:sz w:val="24"/>
        </w:rPr>
        <w:t xml:space="preserve">A </w:t>
      </w:r>
      <w:r w:rsidRPr="008353D2">
        <w:rPr>
          <w:sz w:val="24"/>
          <w:lang w:eastAsia="ar-SA"/>
        </w:rPr>
        <w:t>BFKH II. Kerületi Hivatal Gyámügyi és Igazságügyi Osztálya</w:t>
      </w:r>
      <w:r w:rsidRPr="008353D2">
        <w:rPr>
          <w:sz w:val="24"/>
        </w:rPr>
        <w:t xml:space="preserve"> által hivatalból megállapított halmozottan hátrányos helyzetű nevelésbe vett gyermekek és utógondozói ellátásban részesülő nagykorúvá vált gyermekek száma nyilvántartásunk alapján 2021. december 31-én 116 fő volt. </w:t>
      </w:r>
    </w:p>
    <w:p w:rsidR="008353D2" w:rsidRPr="008353D2" w:rsidRDefault="008353D2" w:rsidP="008353D2">
      <w:pPr>
        <w:jc w:val="both"/>
        <w:rPr>
          <w:sz w:val="24"/>
        </w:rPr>
      </w:pPr>
    </w:p>
    <w:p w:rsidR="008353D2" w:rsidRPr="008353D2" w:rsidRDefault="008353D2" w:rsidP="008353D2">
      <w:pPr>
        <w:spacing w:after="20"/>
        <w:jc w:val="both"/>
        <w:rPr>
          <w:rFonts w:ascii="Times" w:hAnsi="Times" w:cs="Times"/>
          <w:i/>
          <w:sz w:val="20"/>
          <w:szCs w:val="20"/>
        </w:rPr>
      </w:pPr>
      <w:r w:rsidRPr="008353D2">
        <w:rPr>
          <w:rFonts w:ascii="Times" w:hAnsi="Times" w:cs="Times"/>
          <w:bCs/>
          <w:i/>
          <w:sz w:val="20"/>
          <w:szCs w:val="20"/>
        </w:rPr>
        <w:t>A Gyvt. 93.</w:t>
      </w:r>
      <w:r w:rsidR="00DB6046">
        <w:rPr>
          <w:rFonts w:ascii="Times" w:hAnsi="Times" w:cs="Times"/>
          <w:bCs/>
          <w:i/>
          <w:sz w:val="20"/>
          <w:szCs w:val="20"/>
        </w:rPr>
        <w:t>§. (1</w:t>
      </w:r>
      <w:r w:rsidRPr="008353D2">
        <w:rPr>
          <w:rFonts w:ascii="Times" w:hAnsi="Times" w:cs="Times"/>
          <w:i/>
          <w:sz w:val="20"/>
          <w:szCs w:val="20"/>
        </w:rPr>
        <w:t>) bekezdése alapján: „A gyámhatóság a gyermek vagy a fiatal felnőtt kérelmére – a gyermek nagykorúságának elérése előtt a gyermekvédelmi gyám javaslatának figyelembevételével – elrendeli az utógondozói ellátást, ha a gyermek, illetve a fiatal felnőtt nevelésbe vétele nagykorúvá válásával szűnt meg, és</w:t>
      </w:r>
    </w:p>
    <w:p w:rsidR="008353D2" w:rsidRPr="008353D2" w:rsidRDefault="008353D2" w:rsidP="008353D2">
      <w:pPr>
        <w:spacing w:after="20"/>
        <w:ind w:firstLine="180"/>
        <w:jc w:val="both"/>
        <w:rPr>
          <w:rFonts w:ascii="Times" w:hAnsi="Times" w:cs="Times"/>
          <w:i/>
          <w:sz w:val="20"/>
          <w:szCs w:val="20"/>
        </w:rPr>
      </w:pPr>
      <w:r w:rsidRPr="008353D2">
        <w:rPr>
          <w:rFonts w:ascii="Times" w:hAnsi="Times" w:cs="Times"/>
          <w:i/>
          <w:iCs/>
          <w:sz w:val="20"/>
          <w:szCs w:val="20"/>
        </w:rPr>
        <w:t>a)</w:t>
      </w:r>
      <w:r w:rsidRPr="008353D2">
        <w:rPr>
          <w:rFonts w:ascii="Times" w:hAnsi="Times" w:cs="Times"/>
          <w:i/>
          <w:sz w:val="20"/>
          <w:szCs w:val="20"/>
        </w:rPr>
        <w:t> létfenntartását önállóan biztosítani nem tudja, vagy</w:t>
      </w:r>
    </w:p>
    <w:p w:rsidR="008353D2" w:rsidRPr="008353D2" w:rsidRDefault="008353D2" w:rsidP="008353D2">
      <w:pPr>
        <w:spacing w:after="20"/>
        <w:ind w:firstLine="180"/>
        <w:jc w:val="both"/>
        <w:rPr>
          <w:rFonts w:ascii="Times" w:hAnsi="Times" w:cs="Times"/>
          <w:i/>
          <w:sz w:val="20"/>
          <w:szCs w:val="20"/>
        </w:rPr>
      </w:pPr>
      <w:r w:rsidRPr="008353D2">
        <w:rPr>
          <w:rFonts w:ascii="Times" w:hAnsi="Times" w:cs="Times"/>
          <w:i/>
          <w:iCs/>
          <w:sz w:val="20"/>
          <w:szCs w:val="20"/>
        </w:rPr>
        <w:t>b)</w:t>
      </w:r>
      <w:r w:rsidRPr="008353D2">
        <w:rPr>
          <w:rFonts w:ascii="Times" w:hAnsi="Times" w:cs="Times"/>
          <w:i/>
          <w:sz w:val="20"/>
          <w:szCs w:val="20"/>
        </w:rPr>
        <w:t> tanulói jogviszonyban, hallgatói jogviszonyban vagy felnőttképzési jogviszonyban áll, vagy</w:t>
      </w:r>
    </w:p>
    <w:p w:rsidR="008353D2" w:rsidRPr="008353D2" w:rsidRDefault="008353D2" w:rsidP="008353D2">
      <w:pPr>
        <w:spacing w:after="20"/>
        <w:ind w:firstLine="180"/>
        <w:jc w:val="both"/>
        <w:rPr>
          <w:rFonts w:ascii="Times" w:hAnsi="Times" w:cs="Times"/>
          <w:i/>
          <w:sz w:val="20"/>
          <w:szCs w:val="20"/>
        </w:rPr>
      </w:pPr>
      <w:r w:rsidRPr="008353D2">
        <w:rPr>
          <w:rFonts w:ascii="Times" w:hAnsi="Times" w:cs="Times"/>
          <w:i/>
          <w:iCs/>
          <w:sz w:val="20"/>
          <w:szCs w:val="20"/>
        </w:rPr>
        <w:t>c)</w:t>
      </w:r>
      <w:r w:rsidRPr="008353D2">
        <w:rPr>
          <w:rFonts w:ascii="Times" w:hAnsi="Times" w:cs="Times"/>
          <w:i/>
          <w:sz w:val="20"/>
          <w:szCs w:val="20"/>
        </w:rPr>
        <w:t> szociális bentlakásos intézménybe felvételét várja.”</w:t>
      </w:r>
    </w:p>
    <w:p w:rsidR="008353D2" w:rsidRPr="00997535" w:rsidRDefault="008353D2" w:rsidP="00997535">
      <w:pPr>
        <w:pStyle w:val="Cmsor2"/>
        <w:rPr>
          <w:b/>
          <w:sz w:val="24"/>
          <w:szCs w:val="24"/>
        </w:rPr>
      </w:pPr>
      <w:bookmarkStart w:id="24" w:name="_Toc102654523"/>
      <w:bookmarkStart w:id="25" w:name="_Toc102939031"/>
      <w:r w:rsidRPr="00997535">
        <w:rPr>
          <w:b/>
          <w:sz w:val="24"/>
          <w:szCs w:val="24"/>
        </w:rPr>
        <w:t>2.2. Egyéb, a Gyvt.-ben nem szabályozott pénzbeli vagy természetbeni juttatások</w:t>
      </w:r>
      <w:bookmarkEnd w:id="24"/>
      <w:bookmarkEnd w:id="25"/>
    </w:p>
    <w:p w:rsidR="008353D2" w:rsidRPr="008353D2" w:rsidRDefault="008353D2" w:rsidP="008353D2">
      <w:pPr>
        <w:jc w:val="both"/>
        <w:rPr>
          <w:sz w:val="24"/>
        </w:rPr>
      </w:pPr>
      <w:r w:rsidRPr="008353D2">
        <w:rPr>
          <w:sz w:val="24"/>
        </w:rPr>
        <w:t xml:space="preserve">A Képviselő-testület a létfenntartást veszélyeztető rendkívüli élethelyzetbe került, valamint az időszakosan vagy tartósan létfenntartási gonddal küzdő személyek részére rendkívüli települési támogatást köteles nyújtani. </w:t>
      </w:r>
    </w:p>
    <w:p w:rsidR="008353D2" w:rsidRPr="008353D2" w:rsidRDefault="008353D2" w:rsidP="008353D2">
      <w:pPr>
        <w:jc w:val="both"/>
        <w:rPr>
          <w:sz w:val="24"/>
        </w:rPr>
      </w:pPr>
      <w:r w:rsidRPr="008353D2">
        <w:rPr>
          <w:sz w:val="24"/>
        </w:rPr>
        <w:t>Rendkívüli települési támogatásban elsősorban azokat a személyeket indokolt részesíteni, akik önmaguk, illetve családjuk létfenntartásáról nem tudnak gondoskodni, vagy alkalmanként jelentkező többletkiadások – így különösen betegséghez, halálesethez, elemi kár elhárításához, a válsághelyzetben lévő várandós anya gyermekének megtartásához, iskoláztatáshoz, a gyermek fogadásának előkészítéséhez, a nevelésbe vett gyermek családjával való kapcsolattartásához, a gyermek családba való visszakerülésének elősegítéséhez kapcsolódó kiadások – vagy a gyermek hátrányos helyzete miatt anyagi segítségre szorulnak.</w:t>
      </w:r>
    </w:p>
    <w:p w:rsidR="008353D2" w:rsidRPr="008353D2" w:rsidRDefault="008353D2" w:rsidP="008353D2">
      <w:pPr>
        <w:jc w:val="both"/>
        <w:rPr>
          <w:sz w:val="24"/>
        </w:rPr>
      </w:pPr>
      <w:r w:rsidRPr="008353D2">
        <w:rPr>
          <w:sz w:val="24"/>
        </w:rPr>
        <w:t>Fentiek alapján az Önkormányzat többfajta, a gyermekes családokat érintő támogatást is nyújt önként vállalt feladatként, a saját költségvetése terhére.</w:t>
      </w:r>
    </w:p>
    <w:p w:rsidR="008353D2" w:rsidRPr="00997535" w:rsidRDefault="008353D2" w:rsidP="00C75E17">
      <w:pPr>
        <w:pStyle w:val="Cmsor2"/>
        <w:rPr>
          <w:b/>
          <w:sz w:val="24"/>
          <w:szCs w:val="24"/>
        </w:rPr>
      </w:pPr>
      <w:bookmarkStart w:id="26" w:name="_Toc102654524"/>
      <w:bookmarkStart w:id="27" w:name="_Toc102939032"/>
      <w:r w:rsidRPr="00997535">
        <w:rPr>
          <w:b/>
          <w:sz w:val="24"/>
          <w:szCs w:val="24"/>
        </w:rPr>
        <w:t>2.2.1. Eseti gyermekvédelmi támogatás (rendkívüli települési támogatásként)</w:t>
      </w:r>
      <w:bookmarkEnd w:id="26"/>
      <w:bookmarkEnd w:id="27"/>
    </w:p>
    <w:p w:rsidR="008353D2" w:rsidRPr="008353D2" w:rsidRDefault="00DB6046" w:rsidP="008353D2">
      <w:pPr>
        <w:contextualSpacing/>
        <w:jc w:val="both"/>
        <w:rPr>
          <w:i/>
          <w:sz w:val="20"/>
          <w:szCs w:val="20"/>
        </w:rPr>
      </w:pPr>
      <w:r>
        <w:rPr>
          <w:i/>
          <w:sz w:val="20"/>
          <w:szCs w:val="20"/>
        </w:rPr>
        <w:t xml:space="preserve">R. 24. § </w:t>
      </w:r>
      <w:r w:rsidR="008353D2" w:rsidRPr="008353D2">
        <w:rPr>
          <w:i/>
          <w:sz w:val="20"/>
          <w:szCs w:val="20"/>
        </w:rPr>
        <w:t>(1)</w:t>
      </w:r>
      <w:r w:rsidR="008353D2" w:rsidRPr="008353D2">
        <w:rPr>
          <w:b/>
          <w:i/>
          <w:sz w:val="20"/>
          <w:szCs w:val="20"/>
        </w:rPr>
        <w:t xml:space="preserve"> </w:t>
      </w:r>
      <w:r>
        <w:rPr>
          <w:b/>
          <w:i/>
          <w:sz w:val="20"/>
          <w:szCs w:val="20"/>
        </w:rPr>
        <w:t>„</w:t>
      </w:r>
      <w:r w:rsidR="008353D2" w:rsidRPr="008353D2">
        <w:rPr>
          <w:i/>
          <w:sz w:val="20"/>
          <w:szCs w:val="20"/>
        </w:rPr>
        <w:t xml:space="preserve">Gyermek jogán állapítható meg eseti gyermekvédelmi támogatás, ha a gyermeket nevelő család alkalmanként jelentkező többletkiadások - különösen az Szt. 45. § (4) bekezdésében foglalt esetekben, továbbá ruhanemű vásárlás, iskolai programokon, tanulmányi versenyeken való részvétel, táboroztatás költségei, - miatt anyagi segítségre szorul és a családban az egy főre jutó havi jövedelem nem haladja meg az öregségi nyugdíj mindenkori legkisebb összegének a 320 %-át. </w:t>
      </w:r>
    </w:p>
    <w:p w:rsidR="008353D2" w:rsidRPr="008353D2" w:rsidRDefault="008353D2" w:rsidP="008353D2">
      <w:pPr>
        <w:contextualSpacing/>
        <w:jc w:val="both"/>
        <w:rPr>
          <w:i/>
          <w:sz w:val="20"/>
          <w:szCs w:val="20"/>
        </w:rPr>
      </w:pPr>
      <w:r w:rsidRPr="008353D2">
        <w:rPr>
          <w:i/>
          <w:sz w:val="20"/>
          <w:szCs w:val="20"/>
        </w:rPr>
        <w:t xml:space="preserve">(2) Az eseti gyermekvédelmi támogatás éves összege gyermekenként nem haladhatja meg </w:t>
      </w:r>
      <w:r w:rsidRPr="008353D2">
        <w:rPr>
          <w:b/>
          <w:bCs/>
          <w:i/>
          <w:sz w:val="20"/>
          <w:szCs w:val="20"/>
        </w:rPr>
        <w:t xml:space="preserve">- </w:t>
      </w:r>
      <w:r w:rsidRPr="008353D2">
        <w:rPr>
          <w:i/>
          <w:sz w:val="20"/>
          <w:szCs w:val="20"/>
        </w:rPr>
        <w:t>ide nem értve a 24/A. § (2) bekezdés szerinti támogatási összeget - a 30 ezer forintot, rendszeres gyermekvédelmi kedvezményben részesülő gyermek esetén a 35 ezer forintot.</w:t>
      </w:r>
    </w:p>
    <w:p w:rsidR="008353D2" w:rsidRPr="008353D2" w:rsidRDefault="008353D2" w:rsidP="008353D2">
      <w:pPr>
        <w:contextualSpacing/>
        <w:jc w:val="both"/>
        <w:rPr>
          <w:i/>
          <w:sz w:val="20"/>
          <w:szCs w:val="20"/>
        </w:rPr>
      </w:pPr>
      <w:r w:rsidRPr="008353D2">
        <w:rPr>
          <w:i/>
          <w:sz w:val="20"/>
          <w:szCs w:val="20"/>
        </w:rPr>
        <w:t>(3) Az eseti gyermekvédelmi támogatás iránti kérelem évente legfeljebb két alkalommal nyújtható be.”</w:t>
      </w:r>
    </w:p>
    <w:p w:rsidR="008353D2" w:rsidRPr="008353D2" w:rsidRDefault="008353D2" w:rsidP="008353D2">
      <w:pPr>
        <w:contextualSpacing/>
        <w:jc w:val="both"/>
        <w:rPr>
          <w:i/>
          <w:sz w:val="20"/>
          <w:szCs w:val="20"/>
        </w:rPr>
      </w:pPr>
    </w:p>
    <w:p w:rsidR="008353D2" w:rsidRPr="008353D2" w:rsidRDefault="008353D2" w:rsidP="008353D2">
      <w:pPr>
        <w:contextualSpacing/>
        <w:jc w:val="both"/>
        <w:rPr>
          <w:i/>
          <w:sz w:val="20"/>
          <w:szCs w:val="20"/>
        </w:rPr>
      </w:pPr>
      <w:r w:rsidRPr="008353D2">
        <w:rPr>
          <w:bCs/>
          <w:i/>
          <w:sz w:val="20"/>
          <w:szCs w:val="20"/>
        </w:rPr>
        <w:t>R. 24/A. §</w:t>
      </w:r>
      <w:r w:rsidRPr="008353D2">
        <w:rPr>
          <w:i/>
          <w:sz w:val="20"/>
          <w:szCs w:val="20"/>
        </w:rPr>
        <w:t xml:space="preserve"> „(1) A 24. §-ban foglaltakon kívül az Önkormányzat a II. kerületi lakcímmel rendelkező és életvitelszerűen itt tartózkodó újszülött gyermek jogán (ideértve az örökbefogadott és családba fogadott gyermeket is) egyszeri eseti gyermekvédelmi támogatást nyújt, amennyiben:</w:t>
      </w:r>
    </w:p>
    <w:p w:rsidR="008353D2" w:rsidRPr="008353D2" w:rsidRDefault="008353D2" w:rsidP="008353D2">
      <w:pPr>
        <w:contextualSpacing/>
        <w:jc w:val="both"/>
        <w:rPr>
          <w:i/>
          <w:sz w:val="20"/>
          <w:szCs w:val="20"/>
        </w:rPr>
      </w:pPr>
      <w:r w:rsidRPr="008353D2">
        <w:rPr>
          <w:i/>
          <w:iCs/>
          <w:sz w:val="20"/>
          <w:szCs w:val="20"/>
        </w:rPr>
        <w:t>a)</w:t>
      </w:r>
      <w:r w:rsidRPr="008353D2">
        <w:rPr>
          <w:i/>
          <w:sz w:val="20"/>
          <w:szCs w:val="20"/>
        </w:rPr>
        <w:t xml:space="preserve"> a szülői felügyeleti jogot gyakorló szülő vagy gyám a gyermek születésekor és az azt megelőző legalább 12 hónapig folyamatosan II. kerület közigazgatási területén bejelentett lakcímmel rendelkezik valamint életvitelszerűen is itt tartózkodik, és</w:t>
      </w:r>
    </w:p>
    <w:p w:rsidR="008353D2" w:rsidRPr="008353D2" w:rsidRDefault="008353D2" w:rsidP="008353D2">
      <w:pPr>
        <w:contextualSpacing/>
        <w:jc w:val="both"/>
        <w:rPr>
          <w:i/>
          <w:sz w:val="20"/>
          <w:szCs w:val="20"/>
        </w:rPr>
      </w:pPr>
      <w:r w:rsidRPr="008353D2">
        <w:rPr>
          <w:i/>
          <w:iCs/>
          <w:sz w:val="20"/>
          <w:szCs w:val="20"/>
        </w:rPr>
        <w:t>b)</w:t>
      </w:r>
      <w:r w:rsidRPr="008353D2">
        <w:rPr>
          <w:i/>
          <w:sz w:val="20"/>
          <w:szCs w:val="20"/>
        </w:rPr>
        <w:t xml:space="preserve"> a családjában az egy főre jutó havi jövedelem nem haladja meg az öregségi nyugdíj mindenkori legkisebb összegének az 550%-át.</w:t>
      </w:r>
    </w:p>
    <w:p w:rsidR="008353D2" w:rsidRPr="008353D2" w:rsidRDefault="008353D2" w:rsidP="008353D2">
      <w:pPr>
        <w:contextualSpacing/>
        <w:jc w:val="both"/>
        <w:rPr>
          <w:i/>
          <w:sz w:val="20"/>
          <w:szCs w:val="20"/>
        </w:rPr>
      </w:pPr>
      <w:r w:rsidRPr="008353D2">
        <w:rPr>
          <w:i/>
          <w:sz w:val="20"/>
          <w:szCs w:val="20"/>
        </w:rPr>
        <w:t>(2) Az (1) bekezdés szerint megállapítható támogatás összege gyermekenként 50.000.- Ft, mely gyermekenként egyszer vehető igénybe.”</w:t>
      </w:r>
    </w:p>
    <w:p w:rsidR="008353D2" w:rsidRPr="008353D2" w:rsidRDefault="008353D2" w:rsidP="008353D2">
      <w:pPr>
        <w:contextualSpacing/>
        <w:jc w:val="both"/>
        <w:rPr>
          <w:i/>
          <w:sz w:val="20"/>
          <w:szCs w:val="20"/>
        </w:rPr>
      </w:pPr>
    </w:p>
    <w:p w:rsidR="008353D2" w:rsidRPr="008353D2" w:rsidRDefault="008353D2" w:rsidP="008353D2">
      <w:pPr>
        <w:jc w:val="both"/>
        <w:rPr>
          <w:sz w:val="24"/>
        </w:rPr>
      </w:pPr>
      <w:r w:rsidRPr="008353D2">
        <w:rPr>
          <w:sz w:val="24"/>
        </w:rPr>
        <w:t>2021-ben 113 gyermek családjának, 3 750 000 Ft összegben állapítottunk meg eseti gyermekvédelmi támogatást. Az igénybevevők száma és a kifizetett támogatás összege csökkent a korábbi évhez viszonyítva, amikor a járványhelyzet miatt kimagaslóan megemelkedett a támogatást igénylők száma.</w:t>
      </w:r>
    </w:p>
    <w:p w:rsidR="000E7F37" w:rsidRPr="000E7F37" w:rsidRDefault="000E7F37" w:rsidP="000E7F37">
      <w:pPr>
        <w:jc w:val="both"/>
        <w:rPr>
          <w:rFonts w:eastAsia="SimSun"/>
          <w:sz w:val="24"/>
        </w:rPr>
      </w:pPr>
      <w:r w:rsidRPr="000E7F37">
        <w:rPr>
          <w:rFonts w:eastAsia="SimSun"/>
          <w:sz w:val="24"/>
        </w:rPr>
        <w:t xml:space="preserve">A támogatás keretében 2019. július 1. óta az Önkormányzat a gyermek születéséhez megkülönböztetett módon, – de továbbra is a család jövedelmi helyzetét figyelembe véve nyújt eseti gyermekvédelmi támogatást. Ezen ellátás esetében a jövedelmi értékhatár a nyugdíjminimum 550 %. Ez az ellátás egyszeri, gyermekenként 50 000 Ft, mely nem számít bele az egyéb jogcímen igényelhető eseti gyermekvédelmi támogatás éves keretébe. </w:t>
      </w:r>
    </w:p>
    <w:p w:rsidR="008353D2" w:rsidRPr="00997535" w:rsidRDefault="008353D2" w:rsidP="00C75E17">
      <w:pPr>
        <w:pStyle w:val="Cmsor2"/>
        <w:rPr>
          <w:b/>
          <w:sz w:val="24"/>
          <w:szCs w:val="24"/>
        </w:rPr>
      </w:pPr>
      <w:bookmarkStart w:id="28" w:name="_Toc102654525"/>
      <w:bookmarkStart w:id="29" w:name="_Toc102939033"/>
      <w:r w:rsidRPr="00997535">
        <w:rPr>
          <w:b/>
          <w:sz w:val="24"/>
          <w:szCs w:val="24"/>
        </w:rPr>
        <w:t>2.2.2. Gyermeknevelési támogatás</w:t>
      </w:r>
      <w:bookmarkEnd w:id="28"/>
      <w:bookmarkEnd w:id="29"/>
    </w:p>
    <w:p w:rsidR="008353D2" w:rsidRPr="008353D2" w:rsidRDefault="008353D2" w:rsidP="00931959">
      <w:pPr>
        <w:numPr>
          <w:ilvl w:val="0"/>
          <w:numId w:val="2"/>
        </w:numPr>
        <w:contextualSpacing/>
        <w:jc w:val="both"/>
        <w:rPr>
          <w:i/>
          <w:sz w:val="20"/>
          <w:szCs w:val="20"/>
        </w:rPr>
      </w:pPr>
      <w:r w:rsidRPr="008353D2">
        <w:rPr>
          <w:i/>
          <w:sz w:val="20"/>
          <w:szCs w:val="20"/>
        </w:rPr>
        <w:t>Az R. 28. § -a szerint: „Gyermeknevelési támogatás állapítható meg egy év időtartamra a gyermek jogán annak a személynek</w:t>
      </w:r>
    </w:p>
    <w:p w:rsidR="008353D2" w:rsidRPr="008353D2" w:rsidRDefault="008353D2" w:rsidP="00931959">
      <w:pPr>
        <w:numPr>
          <w:ilvl w:val="1"/>
          <w:numId w:val="1"/>
        </w:numPr>
        <w:contextualSpacing/>
        <w:jc w:val="both"/>
        <w:rPr>
          <w:i/>
          <w:sz w:val="20"/>
          <w:szCs w:val="20"/>
        </w:rPr>
      </w:pPr>
      <w:r w:rsidRPr="008353D2">
        <w:rPr>
          <w:i/>
          <w:sz w:val="20"/>
          <w:szCs w:val="20"/>
        </w:rPr>
        <w:t>aki családjában gyermeket nevel és</w:t>
      </w:r>
    </w:p>
    <w:p w:rsidR="008353D2" w:rsidRPr="008353D2" w:rsidRDefault="008353D2" w:rsidP="00931959">
      <w:pPr>
        <w:numPr>
          <w:ilvl w:val="1"/>
          <w:numId w:val="1"/>
        </w:numPr>
        <w:contextualSpacing/>
        <w:jc w:val="both"/>
        <w:rPr>
          <w:i/>
          <w:sz w:val="20"/>
          <w:szCs w:val="20"/>
        </w:rPr>
      </w:pPr>
      <w:r w:rsidRPr="008353D2">
        <w:rPr>
          <w:i/>
          <w:sz w:val="20"/>
          <w:szCs w:val="20"/>
        </w:rPr>
        <w:t>a család bejelentett II. kerületi lakcímmel rendelkezik és életvitelszerűen a II. kerületben tartózkodik és</w:t>
      </w:r>
    </w:p>
    <w:p w:rsidR="008353D2" w:rsidRPr="008353D2" w:rsidRDefault="008353D2" w:rsidP="00931959">
      <w:pPr>
        <w:numPr>
          <w:ilvl w:val="1"/>
          <w:numId w:val="1"/>
        </w:numPr>
        <w:contextualSpacing/>
        <w:jc w:val="both"/>
        <w:rPr>
          <w:i/>
          <w:sz w:val="20"/>
          <w:szCs w:val="20"/>
        </w:rPr>
      </w:pPr>
      <w:r w:rsidRPr="008353D2">
        <w:rPr>
          <w:i/>
          <w:sz w:val="20"/>
          <w:szCs w:val="20"/>
        </w:rPr>
        <w:t>a gyermek tankötelezettségének eleget tesz és</w:t>
      </w:r>
    </w:p>
    <w:p w:rsidR="008353D2" w:rsidRPr="008353D2" w:rsidRDefault="008353D2" w:rsidP="00931959">
      <w:pPr>
        <w:numPr>
          <w:ilvl w:val="1"/>
          <w:numId w:val="1"/>
        </w:numPr>
        <w:contextualSpacing/>
        <w:jc w:val="both"/>
        <w:rPr>
          <w:i/>
          <w:sz w:val="20"/>
          <w:szCs w:val="20"/>
        </w:rPr>
      </w:pPr>
      <w:r w:rsidRPr="008353D2">
        <w:rPr>
          <w:i/>
          <w:sz w:val="20"/>
          <w:szCs w:val="20"/>
        </w:rPr>
        <w:t>a családban az egy főre jutó havi jövedelem nem haladja meg az öregségi nyugdíj mindenkori legkisebb összegének 200 %-át és</w:t>
      </w:r>
    </w:p>
    <w:p w:rsidR="008353D2" w:rsidRPr="008353D2" w:rsidRDefault="008353D2" w:rsidP="00931959">
      <w:pPr>
        <w:numPr>
          <w:ilvl w:val="0"/>
          <w:numId w:val="2"/>
        </w:numPr>
        <w:contextualSpacing/>
        <w:jc w:val="both"/>
        <w:rPr>
          <w:i/>
          <w:sz w:val="20"/>
          <w:szCs w:val="20"/>
        </w:rPr>
      </w:pPr>
      <w:r w:rsidRPr="008353D2">
        <w:rPr>
          <w:i/>
          <w:sz w:val="20"/>
          <w:szCs w:val="20"/>
        </w:rPr>
        <w:t>Az (1) bekezdésben foglaltak fennállása esetén a gyermeknevelési támogatás saját jogán állapítható meg az Szt. 4. § (1) bekezdés db) pontjában meghatározott nagykorú tanuló részére.</w:t>
      </w:r>
    </w:p>
    <w:p w:rsidR="008353D2" w:rsidRPr="008353D2" w:rsidRDefault="008353D2" w:rsidP="00931959">
      <w:pPr>
        <w:numPr>
          <w:ilvl w:val="0"/>
          <w:numId w:val="2"/>
        </w:numPr>
        <w:contextualSpacing/>
        <w:jc w:val="both"/>
        <w:rPr>
          <w:i/>
          <w:sz w:val="20"/>
          <w:szCs w:val="20"/>
        </w:rPr>
      </w:pPr>
      <w:r w:rsidRPr="008353D2">
        <w:rPr>
          <w:i/>
          <w:sz w:val="20"/>
          <w:szCs w:val="20"/>
        </w:rPr>
        <w:t>A gyermeknevelési támogatás havi összege gyermekenként 5700 Ft, egyedülélő esetén 7200 Ft.”</w:t>
      </w:r>
    </w:p>
    <w:p w:rsidR="008353D2" w:rsidRPr="008353D2" w:rsidRDefault="008353D2" w:rsidP="008353D2">
      <w:pPr>
        <w:jc w:val="both"/>
        <w:rPr>
          <w:i/>
          <w:sz w:val="20"/>
          <w:szCs w:val="20"/>
        </w:rPr>
      </w:pPr>
    </w:p>
    <w:p w:rsidR="008353D2" w:rsidRPr="008353D2" w:rsidRDefault="008353D2" w:rsidP="008353D2">
      <w:pPr>
        <w:jc w:val="both"/>
        <w:rPr>
          <w:sz w:val="24"/>
        </w:rPr>
      </w:pPr>
      <w:r w:rsidRPr="008353D2">
        <w:rPr>
          <w:sz w:val="24"/>
        </w:rPr>
        <w:t xml:space="preserve">Gyermeknevelési támogatásban részesülők száma a tavalyi évben emelkedett, 93 </w:t>
      </w:r>
      <w:r w:rsidR="001052B8">
        <w:rPr>
          <w:sz w:val="24"/>
        </w:rPr>
        <w:t xml:space="preserve">fő </w:t>
      </w:r>
      <w:r w:rsidRPr="008353D2">
        <w:rPr>
          <w:sz w:val="24"/>
        </w:rPr>
        <w:t xml:space="preserve">gyermekre tekintettel 5 081 400 Ft összeg került kifizetésre a 2021. évben. </w:t>
      </w:r>
    </w:p>
    <w:p w:rsidR="008353D2" w:rsidRPr="00997535" w:rsidRDefault="008353D2" w:rsidP="00C75E17">
      <w:pPr>
        <w:pStyle w:val="Cmsor2"/>
        <w:rPr>
          <w:b/>
          <w:sz w:val="24"/>
          <w:szCs w:val="24"/>
        </w:rPr>
      </w:pPr>
      <w:bookmarkStart w:id="30" w:name="_Toc102654526"/>
      <w:bookmarkStart w:id="31" w:name="_Toc102939034"/>
      <w:r w:rsidRPr="00997535">
        <w:rPr>
          <w:b/>
          <w:sz w:val="24"/>
          <w:szCs w:val="24"/>
        </w:rPr>
        <w:t>2.2.3. Eseti kiegészítő gyermeknevelési támogatás</w:t>
      </w:r>
      <w:bookmarkEnd w:id="30"/>
      <w:bookmarkEnd w:id="31"/>
    </w:p>
    <w:p w:rsidR="008353D2" w:rsidRPr="008353D2" w:rsidRDefault="008353D2" w:rsidP="008353D2">
      <w:pPr>
        <w:jc w:val="both"/>
        <w:rPr>
          <w:rFonts w:eastAsia="SimSun"/>
          <w:b/>
          <w:sz w:val="20"/>
          <w:szCs w:val="20"/>
          <w:lang w:val="x-none" w:eastAsia="x-none"/>
        </w:rPr>
      </w:pPr>
      <w:r w:rsidRPr="008353D2">
        <w:rPr>
          <w:rFonts w:eastAsia="SimSun"/>
          <w:i/>
          <w:sz w:val="20"/>
          <w:szCs w:val="20"/>
          <w:lang w:val="x-none" w:eastAsia="x-none"/>
        </w:rPr>
        <w:t>Az R. 32/C. §</w:t>
      </w:r>
      <w:r w:rsidR="00DB6046">
        <w:rPr>
          <w:rFonts w:eastAsia="SimSun"/>
          <w:b/>
          <w:i/>
          <w:sz w:val="20"/>
          <w:szCs w:val="20"/>
          <w:lang w:val="x-none" w:eastAsia="x-none"/>
        </w:rPr>
        <w:t xml:space="preserve"> </w:t>
      </w:r>
      <w:r w:rsidRPr="008353D2">
        <w:rPr>
          <w:rFonts w:eastAsia="SimSun"/>
          <w:i/>
          <w:sz w:val="20"/>
          <w:szCs w:val="20"/>
          <w:lang w:val="x-none" w:eastAsia="x-none"/>
        </w:rPr>
        <w:t xml:space="preserve">(1) </w:t>
      </w:r>
      <w:r w:rsidR="00DB6046">
        <w:rPr>
          <w:rFonts w:eastAsia="SimSun"/>
          <w:i/>
          <w:sz w:val="20"/>
          <w:szCs w:val="20"/>
          <w:lang w:eastAsia="x-none"/>
        </w:rPr>
        <w:t>„</w:t>
      </w:r>
      <w:r w:rsidRPr="008353D2">
        <w:rPr>
          <w:rFonts w:eastAsia="SimSun"/>
          <w:i/>
          <w:sz w:val="20"/>
          <w:szCs w:val="20"/>
          <w:lang w:val="x-none" w:eastAsia="x-none"/>
        </w:rPr>
        <w:t>Az Önkormányzat a (3) bekezdésben foglaltak szerint eseti kiegészítő gyermeknevelési támogatásban részesíti azon gyermekeket - ideértve a 28. § (2) bekezdésben meghatározott tanulókat is -, akik:</w:t>
      </w:r>
    </w:p>
    <w:p w:rsidR="008353D2" w:rsidRPr="008353D2" w:rsidRDefault="008353D2" w:rsidP="00931959">
      <w:pPr>
        <w:numPr>
          <w:ilvl w:val="0"/>
          <w:numId w:val="5"/>
        </w:numPr>
        <w:ind w:left="757"/>
        <w:contextualSpacing/>
        <w:jc w:val="both"/>
        <w:rPr>
          <w:i/>
          <w:sz w:val="20"/>
          <w:szCs w:val="20"/>
        </w:rPr>
      </w:pPr>
      <w:r w:rsidRPr="008353D2">
        <w:rPr>
          <w:i/>
          <w:sz w:val="20"/>
          <w:szCs w:val="20"/>
        </w:rPr>
        <w:t>e rendelet szerint gyermeknevelési támogatásban részesülnek, vagy</w:t>
      </w:r>
    </w:p>
    <w:p w:rsidR="008353D2" w:rsidRPr="00DA317D" w:rsidRDefault="008353D2" w:rsidP="00931959">
      <w:pPr>
        <w:numPr>
          <w:ilvl w:val="0"/>
          <w:numId w:val="5"/>
        </w:numPr>
        <w:ind w:left="757"/>
        <w:contextualSpacing/>
        <w:jc w:val="both"/>
        <w:rPr>
          <w:i/>
          <w:sz w:val="20"/>
          <w:szCs w:val="20"/>
        </w:rPr>
      </w:pPr>
      <w:r w:rsidRPr="00DA317D">
        <w:rPr>
          <w:i/>
          <w:sz w:val="20"/>
          <w:szCs w:val="20"/>
        </w:rPr>
        <w:t>a Gyvt. szerinti rendszeres gyermekvédelmi kedvezményben részesülnek.</w:t>
      </w:r>
    </w:p>
    <w:p w:rsidR="008353D2" w:rsidRPr="008353D2" w:rsidRDefault="008353D2" w:rsidP="008353D2">
      <w:pPr>
        <w:jc w:val="both"/>
        <w:rPr>
          <w:i/>
          <w:sz w:val="20"/>
          <w:szCs w:val="20"/>
        </w:rPr>
      </w:pPr>
      <w:r w:rsidRPr="008353D2">
        <w:rPr>
          <w:i/>
          <w:sz w:val="20"/>
          <w:szCs w:val="20"/>
        </w:rPr>
        <w:t xml:space="preserve">(2) Az eseti kiegészítő gyermeknevelési támogatás egyszeri összege gyermekenként 10 000 Ft. </w:t>
      </w:r>
    </w:p>
    <w:p w:rsidR="008353D2" w:rsidRPr="008353D2" w:rsidRDefault="008353D2" w:rsidP="008353D2">
      <w:pPr>
        <w:contextualSpacing/>
        <w:jc w:val="both"/>
        <w:rPr>
          <w:i/>
          <w:sz w:val="20"/>
          <w:szCs w:val="20"/>
        </w:rPr>
      </w:pPr>
      <w:r w:rsidRPr="008353D2">
        <w:rPr>
          <w:i/>
          <w:sz w:val="20"/>
          <w:szCs w:val="20"/>
        </w:rPr>
        <w:t>(3) Az eseti kiegészítő gyermeknevelési támogatás azon jogosultak részére:</w:t>
      </w:r>
    </w:p>
    <w:p w:rsidR="008353D2" w:rsidRPr="008353D2" w:rsidRDefault="008353D2" w:rsidP="00931959">
      <w:pPr>
        <w:numPr>
          <w:ilvl w:val="0"/>
          <w:numId w:val="6"/>
        </w:numPr>
        <w:contextualSpacing/>
        <w:jc w:val="both"/>
        <w:rPr>
          <w:i/>
          <w:sz w:val="20"/>
          <w:szCs w:val="20"/>
        </w:rPr>
      </w:pPr>
      <w:r w:rsidRPr="008353D2">
        <w:rPr>
          <w:i/>
          <w:sz w:val="20"/>
          <w:szCs w:val="20"/>
        </w:rPr>
        <w:t>akik tárgyév március 31-én az (1) bekezdésben foglalt ellátások valamelyikében részesülnek, tárgyév április hónapban,</w:t>
      </w:r>
    </w:p>
    <w:p w:rsidR="008353D2" w:rsidRPr="008353D2" w:rsidRDefault="008353D2" w:rsidP="00931959">
      <w:pPr>
        <w:numPr>
          <w:ilvl w:val="0"/>
          <w:numId w:val="6"/>
        </w:numPr>
        <w:contextualSpacing/>
        <w:jc w:val="both"/>
        <w:rPr>
          <w:i/>
          <w:sz w:val="20"/>
          <w:szCs w:val="20"/>
        </w:rPr>
      </w:pPr>
      <w:r w:rsidRPr="008353D2">
        <w:rPr>
          <w:i/>
          <w:sz w:val="20"/>
          <w:szCs w:val="20"/>
        </w:rPr>
        <w:t>akik tárgyév július 31-én az (1) bekezdésben foglalt ellátások valamelyikében részesülnek, tárgyév augusztus hónapban</w:t>
      </w:r>
    </w:p>
    <w:p w:rsidR="008353D2" w:rsidRPr="008353D2" w:rsidRDefault="008353D2" w:rsidP="008353D2">
      <w:pPr>
        <w:autoSpaceDE w:val="0"/>
        <w:autoSpaceDN w:val="0"/>
        <w:adjustRightInd w:val="0"/>
        <w:ind w:left="35" w:hanging="35"/>
        <w:jc w:val="both"/>
        <w:rPr>
          <w:i/>
          <w:sz w:val="20"/>
          <w:szCs w:val="20"/>
        </w:rPr>
      </w:pPr>
      <w:r w:rsidRPr="008353D2">
        <w:rPr>
          <w:i/>
          <w:sz w:val="20"/>
          <w:szCs w:val="20"/>
        </w:rPr>
        <w:t>hivatalból kerül megállapításra.”</w:t>
      </w:r>
    </w:p>
    <w:p w:rsidR="008353D2" w:rsidRPr="008353D2" w:rsidRDefault="008353D2" w:rsidP="008353D2">
      <w:pPr>
        <w:autoSpaceDE w:val="0"/>
        <w:autoSpaceDN w:val="0"/>
        <w:adjustRightInd w:val="0"/>
        <w:ind w:left="35" w:hanging="35"/>
        <w:jc w:val="both"/>
        <w:rPr>
          <w:i/>
          <w:sz w:val="20"/>
          <w:szCs w:val="20"/>
        </w:rPr>
      </w:pPr>
    </w:p>
    <w:p w:rsidR="008353D2" w:rsidRPr="008353D2" w:rsidRDefault="008353D2" w:rsidP="008353D2">
      <w:pPr>
        <w:autoSpaceDE w:val="0"/>
        <w:autoSpaceDN w:val="0"/>
        <w:adjustRightInd w:val="0"/>
        <w:ind w:left="34" w:hanging="34"/>
        <w:jc w:val="both"/>
        <w:rPr>
          <w:sz w:val="24"/>
        </w:rPr>
      </w:pPr>
      <w:r w:rsidRPr="008353D2">
        <w:rPr>
          <w:sz w:val="24"/>
        </w:rPr>
        <w:t xml:space="preserve">A támogatási forma célja hogy további segítséget nyújtson a gyermekes rászoruló családoknak a tanév végén felmerülő kiadások (osztálykirándulás, táborok, stb.), valamint a beiskolázással járó rendkívüli kiadások kapcsán. </w:t>
      </w:r>
    </w:p>
    <w:p w:rsidR="008353D2" w:rsidRPr="008353D2" w:rsidRDefault="008353D2" w:rsidP="008353D2">
      <w:pPr>
        <w:autoSpaceDE w:val="0"/>
        <w:autoSpaceDN w:val="0"/>
        <w:adjustRightInd w:val="0"/>
        <w:ind w:left="34" w:hanging="34"/>
        <w:jc w:val="both"/>
        <w:rPr>
          <w:sz w:val="24"/>
        </w:rPr>
      </w:pPr>
      <w:r w:rsidRPr="008353D2">
        <w:rPr>
          <w:sz w:val="24"/>
        </w:rPr>
        <w:t xml:space="preserve">2021-ben 103 </w:t>
      </w:r>
      <w:r w:rsidR="001052B8">
        <w:rPr>
          <w:sz w:val="24"/>
        </w:rPr>
        <w:t xml:space="preserve">fő </w:t>
      </w:r>
      <w:r w:rsidRPr="008353D2">
        <w:rPr>
          <w:sz w:val="24"/>
        </w:rPr>
        <w:t>gyermek részére, 2 alkalommal (áprilisban és augusztusban) összesen 2 060 000 Ft összegben került kifizetésre a támogatás.</w:t>
      </w:r>
    </w:p>
    <w:p w:rsidR="008353D2" w:rsidRPr="003D66AB" w:rsidRDefault="008353D2" w:rsidP="00C75E17">
      <w:pPr>
        <w:pStyle w:val="Cmsor2"/>
        <w:rPr>
          <w:b/>
          <w:sz w:val="24"/>
          <w:szCs w:val="24"/>
        </w:rPr>
      </w:pPr>
      <w:bookmarkStart w:id="32" w:name="_Toc102654527"/>
      <w:bookmarkStart w:id="33" w:name="_Toc102939035"/>
      <w:r w:rsidRPr="003D66AB">
        <w:rPr>
          <w:b/>
          <w:sz w:val="24"/>
          <w:szCs w:val="24"/>
        </w:rPr>
        <w:t>2.2.4. Helyi utazási bérlet támogatás</w:t>
      </w:r>
      <w:bookmarkEnd w:id="32"/>
      <w:bookmarkEnd w:id="33"/>
    </w:p>
    <w:p w:rsidR="008353D2" w:rsidRPr="008353D2" w:rsidRDefault="008353D2" w:rsidP="008353D2">
      <w:pPr>
        <w:jc w:val="both"/>
        <w:rPr>
          <w:bCs/>
          <w:i/>
          <w:sz w:val="20"/>
          <w:szCs w:val="20"/>
        </w:rPr>
      </w:pPr>
      <w:r w:rsidRPr="008353D2">
        <w:rPr>
          <w:sz w:val="20"/>
          <w:szCs w:val="20"/>
        </w:rPr>
        <w:t>Az R. 30</w:t>
      </w:r>
      <w:r w:rsidRPr="008353D2">
        <w:rPr>
          <w:bCs/>
          <w:sz w:val="20"/>
          <w:szCs w:val="20"/>
        </w:rPr>
        <w:t>. §</w:t>
      </w:r>
      <w:r w:rsidRPr="008353D2">
        <w:rPr>
          <w:bCs/>
          <w:i/>
          <w:sz w:val="20"/>
          <w:szCs w:val="20"/>
        </w:rPr>
        <w:t xml:space="preserve"> „(</w:t>
      </w:r>
      <w:r w:rsidRPr="008353D2">
        <w:rPr>
          <w:i/>
          <w:sz w:val="20"/>
          <w:szCs w:val="20"/>
        </w:rPr>
        <w:t>1) Helyi utazási bérlet támogatás (továbbiakban: bérlet támogatás) állapítható meg a II. kerületben legalább 6 hónapja bejelentett lakcímmel rendelkező és életvitelszerűen is a II. kerületben tartózkodó nappali tagozaton tanulók részére, akik:</w:t>
      </w:r>
    </w:p>
    <w:p w:rsidR="008353D2" w:rsidRPr="008353D2" w:rsidRDefault="008353D2" w:rsidP="00931959">
      <w:pPr>
        <w:numPr>
          <w:ilvl w:val="0"/>
          <w:numId w:val="25"/>
        </w:numPr>
        <w:ind w:left="530"/>
        <w:jc w:val="both"/>
        <w:rPr>
          <w:rFonts w:eastAsia="SimSun"/>
          <w:i/>
          <w:sz w:val="20"/>
          <w:szCs w:val="20"/>
          <w:lang w:val="x-none" w:eastAsia="x-none"/>
        </w:rPr>
      </w:pPr>
      <w:r w:rsidRPr="008353D2">
        <w:rPr>
          <w:rFonts w:eastAsia="SimSun"/>
          <w:i/>
          <w:sz w:val="20"/>
          <w:szCs w:val="20"/>
          <w:lang w:val="x-none" w:eastAsia="x-none"/>
        </w:rPr>
        <w:t>a napi iskolába járást a főváros területén csak tömegközlekedési eszköz igénybe vételével tudják megoldani és</w:t>
      </w:r>
    </w:p>
    <w:p w:rsidR="008353D2" w:rsidRPr="008353D2" w:rsidRDefault="008353D2" w:rsidP="00931959">
      <w:pPr>
        <w:numPr>
          <w:ilvl w:val="0"/>
          <w:numId w:val="25"/>
        </w:numPr>
        <w:ind w:left="530"/>
        <w:jc w:val="both"/>
        <w:rPr>
          <w:rFonts w:eastAsia="SimSun"/>
          <w:i/>
          <w:sz w:val="20"/>
          <w:szCs w:val="20"/>
          <w:lang w:val="x-none" w:eastAsia="x-none"/>
        </w:rPr>
      </w:pPr>
      <w:r w:rsidRPr="008353D2">
        <w:rPr>
          <w:rFonts w:eastAsia="SimSun"/>
          <w:i/>
          <w:sz w:val="20"/>
          <w:szCs w:val="20"/>
          <w:lang w:val="x-none" w:eastAsia="x-none"/>
        </w:rPr>
        <w:t>Gyvt. szerinti rendszeres gyermekvédelmi kedvezményben, vagy e rendelet szerint gyermeknevelési támogatásban részesülnek és</w:t>
      </w:r>
    </w:p>
    <w:p w:rsidR="008353D2" w:rsidRPr="008353D2" w:rsidRDefault="008353D2" w:rsidP="00931959">
      <w:pPr>
        <w:numPr>
          <w:ilvl w:val="0"/>
          <w:numId w:val="25"/>
        </w:numPr>
        <w:ind w:left="530"/>
        <w:jc w:val="both"/>
        <w:rPr>
          <w:rFonts w:eastAsia="SimSun"/>
          <w:i/>
          <w:sz w:val="20"/>
          <w:szCs w:val="20"/>
          <w:lang w:val="x-none" w:eastAsia="x-none"/>
        </w:rPr>
      </w:pPr>
      <w:r w:rsidRPr="008353D2">
        <w:rPr>
          <w:rFonts w:eastAsia="SimSun"/>
          <w:i/>
          <w:sz w:val="20"/>
          <w:szCs w:val="20"/>
          <w:lang w:val="x-none" w:eastAsia="x-none"/>
        </w:rPr>
        <w:t>iskolalátogatási kötelezettségüknek folyamatosan eleget tesznek és</w:t>
      </w:r>
    </w:p>
    <w:p w:rsidR="008353D2" w:rsidRPr="008353D2" w:rsidRDefault="008353D2" w:rsidP="00931959">
      <w:pPr>
        <w:numPr>
          <w:ilvl w:val="0"/>
          <w:numId w:val="25"/>
        </w:numPr>
        <w:ind w:left="530"/>
        <w:jc w:val="both"/>
        <w:rPr>
          <w:rFonts w:eastAsia="SimSun"/>
          <w:i/>
          <w:sz w:val="20"/>
          <w:szCs w:val="20"/>
          <w:lang w:val="x-none" w:eastAsia="x-none"/>
        </w:rPr>
      </w:pPr>
      <w:r w:rsidRPr="008353D2">
        <w:rPr>
          <w:rFonts w:eastAsia="SimSun"/>
          <w:i/>
          <w:sz w:val="20"/>
          <w:szCs w:val="20"/>
          <w:lang w:val="x-none" w:eastAsia="x-none"/>
        </w:rPr>
        <w:t>más jogcímen nem jogosultak helyi utazási kedvezmény igénybe vételére.</w:t>
      </w:r>
    </w:p>
    <w:p w:rsidR="008353D2" w:rsidRPr="008353D2" w:rsidRDefault="008353D2" w:rsidP="00931959">
      <w:pPr>
        <w:numPr>
          <w:ilvl w:val="3"/>
          <w:numId w:val="1"/>
        </w:numPr>
        <w:ind w:left="284" w:hanging="284"/>
        <w:contextualSpacing/>
        <w:jc w:val="both"/>
        <w:rPr>
          <w:i/>
          <w:sz w:val="20"/>
          <w:szCs w:val="20"/>
        </w:rPr>
      </w:pPr>
      <w:r w:rsidRPr="008353D2">
        <w:rPr>
          <w:i/>
          <w:sz w:val="20"/>
          <w:szCs w:val="20"/>
        </w:rPr>
        <w:t xml:space="preserve"> Egyedi esetben az (1) bekezdés a) pontján kívül azon nappali tagozaton tanulók részére is megállapítható a bérlet támogatás, akik a sport területén kiemelkedő eredményeket értek el és a rendszeres edzésre járáshoz tömegközlekedési eszközt kell igénybe venniük és megfelelnek a b)-d) pontban foglalt feltételeknek.</w:t>
      </w:r>
    </w:p>
    <w:p w:rsidR="008353D2" w:rsidRPr="008353D2" w:rsidRDefault="008353D2" w:rsidP="00931959">
      <w:pPr>
        <w:numPr>
          <w:ilvl w:val="3"/>
          <w:numId w:val="1"/>
        </w:numPr>
        <w:ind w:left="284" w:hanging="284"/>
        <w:contextualSpacing/>
        <w:jc w:val="both"/>
        <w:rPr>
          <w:i/>
          <w:sz w:val="20"/>
          <w:szCs w:val="20"/>
        </w:rPr>
      </w:pPr>
      <w:r w:rsidRPr="008353D2">
        <w:rPr>
          <w:i/>
          <w:sz w:val="20"/>
          <w:szCs w:val="20"/>
        </w:rPr>
        <w:t xml:space="preserve"> Bérlet támogatás a (4) bekezdésben foglalt kivétellel, az adott tanév október 1-jétől az (1) bekezdés</w:t>
      </w:r>
      <w:r w:rsidRPr="008353D2">
        <w:rPr>
          <w:i/>
          <w:iCs/>
          <w:sz w:val="20"/>
          <w:szCs w:val="20"/>
        </w:rPr>
        <w:t xml:space="preserve"> b)</w:t>
      </w:r>
      <w:r w:rsidRPr="008353D2">
        <w:rPr>
          <w:i/>
          <w:sz w:val="20"/>
          <w:szCs w:val="20"/>
        </w:rPr>
        <w:t xml:space="preserve"> pontjában megállapított ellátásokra való jogosultság lejártát követő hónap végéig, de legfeljebb szeptember 30-áig tartó időszakára állapítható meg.</w:t>
      </w:r>
    </w:p>
    <w:p w:rsidR="008353D2" w:rsidRPr="008353D2" w:rsidRDefault="008353D2" w:rsidP="00931959">
      <w:pPr>
        <w:numPr>
          <w:ilvl w:val="3"/>
          <w:numId w:val="1"/>
        </w:numPr>
        <w:tabs>
          <w:tab w:val="left" w:pos="426"/>
        </w:tabs>
        <w:ind w:left="0" w:firstLine="0"/>
        <w:jc w:val="both"/>
        <w:rPr>
          <w:i/>
          <w:sz w:val="20"/>
          <w:szCs w:val="20"/>
        </w:rPr>
      </w:pPr>
      <w:r w:rsidRPr="008353D2">
        <w:rPr>
          <w:i/>
          <w:sz w:val="20"/>
          <w:szCs w:val="20"/>
        </w:rPr>
        <w:t>Az (1) bekezdés a) pontján kívül azon nappali tagozaton tanulók részére is megállapítható a bérlet támogatás, akik megfelelnek az (1) bekezdés b) - d) pontjaiban foglaltaknak és felügyeletüket nyári táborokban biztosítják, melyhez tömegközlekedési eszközt kell igénybe venniük. Jogosultságuk június 1-jétől augusztus 31-ig terjedő időszakra állapítható meg.”</w:t>
      </w:r>
    </w:p>
    <w:p w:rsidR="008353D2" w:rsidRPr="008353D2" w:rsidRDefault="008353D2" w:rsidP="008353D2">
      <w:pPr>
        <w:ind w:left="720"/>
        <w:contextualSpacing/>
        <w:rPr>
          <w:sz w:val="24"/>
        </w:rPr>
      </w:pPr>
    </w:p>
    <w:p w:rsidR="008353D2" w:rsidRPr="008353D2" w:rsidRDefault="008353D2" w:rsidP="008353D2">
      <w:pPr>
        <w:jc w:val="both"/>
        <w:rPr>
          <w:sz w:val="24"/>
        </w:rPr>
      </w:pPr>
      <w:r w:rsidRPr="008353D2">
        <w:rPr>
          <w:sz w:val="24"/>
        </w:rPr>
        <w:t>Pénzbeli kifizetéssel a bérletszelvény bemutatása mellett nyújtja a szolgáltatást az Önkormányzat a jogosult gyermekek részére.</w:t>
      </w:r>
    </w:p>
    <w:p w:rsidR="008353D2" w:rsidRPr="008353D2" w:rsidRDefault="008353D2" w:rsidP="008353D2">
      <w:pPr>
        <w:jc w:val="both"/>
        <w:rPr>
          <w:sz w:val="24"/>
        </w:rPr>
      </w:pPr>
      <w:r w:rsidRPr="008353D2">
        <w:rPr>
          <w:sz w:val="24"/>
        </w:rPr>
        <w:t xml:space="preserve">2021. évben a fenti támogatást 17 </w:t>
      </w:r>
      <w:r w:rsidR="00A554EB">
        <w:rPr>
          <w:sz w:val="24"/>
        </w:rPr>
        <w:t xml:space="preserve">fő </w:t>
      </w:r>
      <w:r w:rsidRPr="008353D2">
        <w:rPr>
          <w:sz w:val="24"/>
        </w:rPr>
        <w:t>gyermek vette igénybe, az Önkormányzat 669 300</w:t>
      </w:r>
      <w:r>
        <w:rPr>
          <w:sz w:val="24"/>
        </w:rPr>
        <w:t xml:space="preserve"> Ft-ot fordított e támogatási formára. </w:t>
      </w:r>
      <w:r w:rsidRPr="008353D2">
        <w:rPr>
          <w:sz w:val="24"/>
        </w:rPr>
        <w:t xml:space="preserve">Az igénybevevők száma </w:t>
      </w:r>
      <w:r>
        <w:rPr>
          <w:sz w:val="24"/>
        </w:rPr>
        <w:t xml:space="preserve">a </w:t>
      </w:r>
      <w:r w:rsidRPr="008353D2">
        <w:rPr>
          <w:sz w:val="24"/>
        </w:rPr>
        <w:t>2020. évhez képest is tovább csökkent, ami a gyermekek tavaszi otthoni digitális oktatásával magyarázható, valamint azzal, hogy a Fővárosi Közgyűlés rendelete alapján a 14 éven aluli gyermekek térítésmentesen használhatják a budapesti tömegközlekedést.</w:t>
      </w:r>
    </w:p>
    <w:p w:rsidR="008353D2" w:rsidRPr="003D66AB" w:rsidRDefault="008353D2" w:rsidP="00C75E17">
      <w:pPr>
        <w:pStyle w:val="Cmsor2"/>
        <w:rPr>
          <w:b/>
          <w:sz w:val="24"/>
          <w:szCs w:val="24"/>
        </w:rPr>
      </w:pPr>
      <w:bookmarkStart w:id="34" w:name="_Toc102654528"/>
      <w:bookmarkStart w:id="35" w:name="_Toc102939036"/>
      <w:r w:rsidRPr="003D66AB">
        <w:rPr>
          <w:b/>
          <w:sz w:val="24"/>
          <w:szCs w:val="24"/>
        </w:rPr>
        <w:t>2.2.5. Karácsonyi támogatás</w:t>
      </w:r>
      <w:bookmarkEnd w:id="34"/>
      <w:bookmarkEnd w:id="35"/>
    </w:p>
    <w:p w:rsidR="008353D2" w:rsidRPr="008353D2" w:rsidRDefault="008353D2" w:rsidP="008353D2">
      <w:pPr>
        <w:contextualSpacing/>
        <w:jc w:val="both"/>
        <w:rPr>
          <w:i/>
          <w:sz w:val="20"/>
          <w:szCs w:val="20"/>
        </w:rPr>
      </w:pPr>
      <w:r w:rsidRPr="008353D2">
        <w:rPr>
          <w:i/>
          <w:sz w:val="20"/>
          <w:szCs w:val="20"/>
        </w:rPr>
        <w:t>Az R. 31. §</w:t>
      </w:r>
      <w:r w:rsidRPr="008353D2">
        <w:rPr>
          <w:sz w:val="20"/>
          <w:szCs w:val="20"/>
        </w:rPr>
        <w:t xml:space="preserve"> </w:t>
      </w:r>
      <w:r w:rsidRPr="008353D2">
        <w:rPr>
          <w:i/>
          <w:sz w:val="20"/>
          <w:szCs w:val="20"/>
        </w:rPr>
        <w:t>„Az Önkormányzat egyszeri karácsonyi támogatásban részesítheti különösen azon gyermekeket, akik tárgyév november 1-jén:</w:t>
      </w:r>
    </w:p>
    <w:p w:rsidR="008353D2" w:rsidRPr="008353D2" w:rsidRDefault="008353D2" w:rsidP="00931959">
      <w:pPr>
        <w:numPr>
          <w:ilvl w:val="1"/>
          <w:numId w:val="3"/>
        </w:numPr>
        <w:tabs>
          <w:tab w:val="num" w:pos="0"/>
        </w:tabs>
        <w:contextualSpacing/>
        <w:jc w:val="both"/>
        <w:rPr>
          <w:i/>
          <w:sz w:val="20"/>
          <w:szCs w:val="20"/>
        </w:rPr>
      </w:pPr>
      <w:r w:rsidRPr="008353D2">
        <w:rPr>
          <w:i/>
          <w:sz w:val="20"/>
          <w:szCs w:val="20"/>
        </w:rPr>
        <w:t>a Gyvt. szerinti rendszeres gyermekvédelmi kedvezményben, vagy</w:t>
      </w:r>
    </w:p>
    <w:p w:rsidR="008353D2" w:rsidRPr="008353D2" w:rsidRDefault="008353D2" w:rsidP="00931959">
      <w:pPr>
        <w:numPr>
          <w:ilvl w:val="1"/>
          <w:numId w:val="3"/>
        </w:numPr>
        <w:tabs>
          <w:tab w:val="num" w:pos="0"/>
        </w:tabs>
        <w:contextualSpacing/>
        <w:jc w:val="both"/>
        <w:rPr>
          <w:i/>
          <w:sz w:val="20"/>
          <w:szCs w:val="20"/>
        </w:rPr>
      </w:pPr>
      <w:r w:rsidRPr="008353D2">
        <w:rPr>
          <w:i/>
          <w:sz w:val="20"/>
          <w:szCs w:val="20"/>
        </w:rPr>
        <w:t>gyermeknevelési támogatásban részesülnek</w:t>
      </w:r>
    </w:p>
    <w:p w:rsidR="008353D2" w:rsidRPr="008353D2" w:rsidRDefault="008353D2" w:rsidP="008353D2">
      <w:pPr>
        <w:ind w:left="709"/>
        <w:jc w:val="both"/>
        <w:rPr>
          <w:i/>
          <w:sz w:val="20"/>
          <w:szCs w:val="20"/>
        </w:rPr>
      </w:pPr>
      <w:r w:rsidRPr="008353D2">
        <w:rPr>
          <w:i/>
          <w:sz w:val="20"/>
          <w:szCs w:val="20"/>
        </w:rPr>
        <w:t>és azon személyeket, akik:</w:t>
      </w:r>
    </w:p>
    <w:p w:rsidR="008353D2" w:rsidRPr="008353D2" w:rsidRDefault="008353D2" w:rsidP="00931959">
      <w:pPr>
        <w:numPr>
          <w:ilvl w:val="1"/>
          <w:numId w:val="3"/>
        </w:numPr>
        <w:tabs>
          <w:tab w:val="num" w:pos="0"/>
        </w:tabs>
        <w:contextualSpacing/>
        <w:jc w:val="both"/>
        <w:rPr>
          <w:i/>
          <w:sz w:val="20"/>
          <w:szCs w:val="20"/>
        </w:rPr>
      </w:pPr>
      <w:r w:rsidRPr="008353D2">
        <w:rPr>
          <w:i/>
          <w:sz w:val="20"/>
          <w:szCs w:val="20"/>
        </w:rPr>
        <w:t xml:space="preserve">tervezett létfenntartási támogatásban, vagy </w:t>
      </w:r>
    </w:p>
    <w:p w:rsidR="008353D2" w:rsidRPr="00A554EB" w:rsidRDefault="008353D2" w:rsidP="00931959">
      <w:pPr>
        <w:numPr>
          <w:ilvl w:val="1"/>
          <w:numId w:val="3"/>
        </w:numPr>
        <w:tabs>
          <w:tab w:val="num" w:pos="0"/>
        </w:tabs>
        <w:contextualSpacing/>
        <w:jc w:val="both"/>
        <w:rPr>
          <w:sz w:val="20"/>
          <w:szCs w:val="20"/>
        </w:rPr>
      </w:pPr>
      <w:r w:rsidRPr="008353D2">
        <w:rPr>
          <w:i/>
          <w:sz w:val="20"/>
          <w:szCs w:val="20"/>
        </w:rPr>
        <w:t>lakhatási támogatásban részesülnek.”</w:t>
      </w:r>
    </w:p>
    <w:p w:rsidR="00A554EB" w:rsidRPr="008353D2" w:rsidRDefault="00A554EB" w:rsidP="00A554EB">
      <w:pPr>
        <w:ind w:left="1069"/>
        <w:contextualSpacing/>
        <w:jc w:val="both"/>
        <w:rPr>
          <w:sz w:val="20"/>
          <w:szCs w:val="20"/>
        </w:rPr>
      </w:pPr>
    </w:p>
    <w:p w:rsidR="008353D2" w:rsidRPr="008353D2" w:rsidRDefault="008353D2" w:rsidP="008353D2">
      <w:pPr>
        <w:jc w:val="both"/>
        <w:rPr>
          <w:sz w:val="24"/>
        </w:rPr>
      </w:pPr>
      <w:r w:rsidRPr="008353D2">
        <w:rPr>
          <w:sz w:val="24"/>
        </w:rPr>
        <w:t xml:space="preserve">2021. decemberében </w:t>
      </w:r>
      <w:r w:rsidRPr="008353D2">
        <w:t>2 910 000 Ft-</w:t>
      </w:r>
      <w:r w:rsidRPr="008353D2">
        <w:rPr>
          <w:sz w:val="24"/>
        </w:rPr>
        <w:t xml:space="preserve">ot folyósítottunk 97 </w:t>
      </w:r>
      <w:r w:rsidR="00A554EB">
        <w:rPr>
          <w:sz w:val="24"/>
        </w:rPr>
        <w:t xml:space="preserve">fő </w:t>
      </w:r>
      <w:r w:rsidRPr="008353D2">
        <w:rPr>
          <w:sz w:val="24"/>
        </w:rPr>
        <w:t>gyermek jogán. A támogatás összege 30 000 Ft volt gyermekenként.</w:t>
      </w:r>
    </w:p>
    <w:p w:rsidR="008353D2" w:rsidRPr="003D66AB" w:rsidRDefault="008353D2" w:rsidP="00C75E17">
      <w:pPr>
        <w:pStyle w:val="Cmsor2"/>
        <w:rPr>
          <w:b/>
          <w:sz w:val="24"/>
          <w:szCs w:val="24"/>
        </w:rPr>
      </w:pPr>
      <w:bookmarkStart w:id="36" w:name="_Toc102654529"/>
      <w:bookmarkStart w:id="37" w:name="_Toc102939037"/>
      <w:r w:rsidRPr="003D66AB">
        <w:rPr>
          <w:b/>
          <w:sz w:val="24"/>
          <w:szCs w:val="24"/>
        </w:rPr>
        <w:t>2.2.6. Térítésmentes védőoltás</w:t>
      </w:r>
      <w:bookmarkEnd w:id="36"/>
      <w:bookmarkEnd w:id="37"/>
    </w:p>
    <w:p w:rsidR="008353D2" w:rsidRPr="008353D2" w:rsidRDefault="008353D2" w:rsidP="008353D2">
      <w:pPr>
        <w:rPr>
          <w:b/>
          <w:i/>
          <w:sz w:val="20"/>
          <w:szCs w:val="20"/>
        </w:rPr>
      </w:pPr>
      <w:r w:rsidRPr="008353D2">
        <w:rPr>
          <w:sz w:val="20"/>
          <w:szCs w:val="20"/>
        </w:rPr>
        <w:t>Az R. 29. § (1) bekezdése szerint: „</w:t>
      </w:r>
      <w:r w:rsidRPr="008353D2">
        <w:rPr>
          <w:rFonts w:eastAsiaTheme="minorEastAsia"/>
          <w:sz w:val="24"/>
          <w:lang w:eastAsia="en-US"/>
        </w:rPr>
        <w:t>(</w:t>
      </w:r>
      <w:r w:rsidRPr="008353D2">
        <w:rPr>
          <w:i/>
          <w:sz w:val="20"/>
          <w:szCs w:val="20"/>
        </w:rPr>
        <w:t>1) Az önkormányzat a Rotavírus valamint a Meningococcus B baktérium okozta megbetegedések megelőzése céljából a térítésköteles védőoltások költségéhez támogatást nyújt azon családok számára, akik 2 év alatti gyermeket nevelnek, és a védőoltás beadását jövedelmi helyzetük miatt nem tudják vállalni.</w:t>
      </w:r>
    </w:p>
    <w:p w:rsidR="008353D2" w:rsidRPr="008353D2" w:rsidRDefault="008353D2" w:rsidP="008353D2">
      <w:pPr>
        <w:rPr>
          <w:i/>
          <w:sz w:val="20"/>
          <w:szCs w:val="20"/>
        </w:rPr>
      </w:pPr>
      <w:r w:rsidRPr="008353D2">
        <w:rPr>
          <w:i/>
          <w:sz w:val="20"/>
          <w:szCs w:val="20"/>
        </w:rPr>
        <w:t>(2) Rotavírus elleni oltóanyag térítésmentesen biztosítható azon gyermekek részére, akik családja a kérelem beadásakor az alábbi rendszeres ellátás valamelyikében részesül:</w:t>
      </w:r>
    </w:p>
    <w:p w:rsidR="008353D2" w:rsidRPr="008353D2" w:rsidRDefault="008353D2" w:rsidP="008353D2">
      <w:pPr>
        <w:rPr>
          <w:i/>
          <w:sz w:val="20"/>
          <w:szCs w:val="20"/>
        </w:rPr>
      </w:pPr>
      <w:r w:rsidRPr="008353D2">
        <w:rPr>
          <w:i/>
          <w:iCs/>
          <w:sz w:val="20"/>
          <w:szCs w:val="20"/>
        </w:rPr>
        <w:t>a)</w:t>
      </w:r>
      <w:r w:rsidRPr="008353D2">
        <w:rPr>
          <w:i/>
          <w:sz w:val="20"/>
          <w:szCs w:val="20"/>
        </w:rPr>
        <w:t xml:space="preserve"> e rendelet szerinti gyermeknevelési támogatás,</w:t>
      </w:r>
    </w:p>
    <w:p w:rsidR="008353D2" w:rsidRPr="008353D2" w:rsidRDefault="008353D2" w:rsidP="008353D2">
      <w:pPr>
        <w:rPr>
          <w:i/>
          <w:sz w:val="20"/>
          <w:szCs w:val="20"/>
        </w:rPr>
      </w:pPr>
      <w:r w:rsidRPr="008353D2">
        <w:rPr>
          <w:i/>
          <w:iCs/>
          <w:sz w:val="20"/>
          <w:szCs w:val="20"/>
        </w:rPr>
        <w:t>b)</w:t>
      </w:r>
      <w:r w:rsidRPr="008353D2">
        <w:rPr>
          <w:i/>
          <w:sz w:val="20"/>
          <w:szCs w:val="20"/>
        </w:rPr>
        <w:t xml:space="preserve"> Gyvt. szerinti rendszeres gyermekvédelmi kedvezmény,</w:t>
      </w:r>
    </w:p>
    <w:p w:rsidR="008353D2" w:rsidRPr="008353D2" w:rsidRDefault="008353D2" w:rsidP="008353D2">
      <w:pPr>
        <w:rPr>
          <w:i/>
          <w:sz w:val="20"/>
          <w:szCs w:val="20"/>
        </w:rPr>
      </w:pPr>
      <w:r w:rsidRPr="008353D2">
        <w:rPr>
          <w:i/>
          <w:iCs/>
          <w:sz w:val="20"/>
          <w:szCs w:val="20"/>
        </w:rPr>
        <w:t>c)</w:t>
      </w:r>
      <w:r w:rsidRPr="008353D2">
        <w:rPr>
          <w:i/>
          <w:sz w:val="20"/>
          <w:szCs w:val="20"/>
        </w:rPr>
        <w:t xml:space="preserve"> Szt. szerinti aktív korúak ellátása,</w:t>
      </w:r>
    </w:p>
    <w:p w:rsidR="008353D2" w:rsidRPr="008353D2" w:rsidRDefault="008353D2" w:rsidP="008353D2">
      <w:pPr>
        <w:rPr>
          <w:i/>
          <w:sz w:val="20"/>
          <w:szCs w:val="20"/>
        </w:rPr>
      </w:pPr>
      <w:r w:rsidRPr="008353D2">
        <w:rPr>
          <w:i/>
          <w:iCs/>
          <w:sz w:val="20"/>
          <w:szCs w:val="20"/>
        </w:rPr>
        <w:t>d)</w:t>
      </w:r>
      <w:r w:rsidRPr="008353D2">
        <w:rPr>
          <w:i/>
          <w:sz w:val="20"/>
          <w:szCs w:val="20"/>
        </w:rPr>
        <w:t xml:space="preserve"> e rendelet szerinti keresetpótló támogatás,</w:t>
      </w:r>
    </w:p>
    <w:p w:rsidR="008353D2" w:rsidRPr="008353D2" w:rsidRDefault="008353D2" w:rsidP="008353D2">
      <w:pPr>
        <w:rPr>
          <w:i/>
          <w:sz w:val="20"/>
          <w:szCs w:val="20"/>
        </w:rPr>
      </w:pPr>
      <w:r w:rsidRPr="008353D2">
        <w:rPr>
          <w:i/>
          <w:iCs/>
          <w:sz w:val="20"/>
          <w:szCs w:val="20"/>
        </w:rPr>
        <w:t>e)</w:t>
      </w:r>
      <w:r w:rsidRPr="008353D2">
        <w:rPr>
          <w:i/>
          <w:sz w:val="20"/>
          <w:szCs w:val="20"/>
        </w:rPr>
        <w:t xml:space="preserve"> e rendelet szerinti betegápolási támogatás.</w:t>
      </w:r>
    </w:p>
    <w:p w:rsidR="008353D2" w:rsidRPr="008353D2" w:rsidRDefault="008353D2" w:rsidP="008353D2">
      <w:pPr>
        <w:rPr>
          <w:i/>
          <w:sz w:val="20"/>
          <w:szCs w:val="20"/>
        </w:rPr>
      </w:pPr>
      <w:r w:rsidRPr="008353D2">
        <w:rPr>
          <w:i/>
          <w:sz w:val="20"/>
          <w:szCs w:val="20"/>
        </w:rPr>
        <w:t>(3) Meningococcus B elleni oltóanyag térítésmentesen biztosítható azon 2 év alatti gyermekek részére, akik a kérelem beadásakor a Gyvt. szerinti rendszeres gyermekvédelmi kedvezményben részesülnek. A térítésmentes védőoltási támogatás az alapimmunitáshoz szükséges valamennyi oltás tekintetében egy határozatban kerül megállapításra. Az emlékeztető oltások esetén ismételten kérelmet kell benyújtani.”</w:t>
      </w:r>
    </w:p>
    <w:p w:rsidR="008353D2" w:rsidRPr="008353D2" w:rsidRDefault="008353D2" w:rsidP="008353D2">
      <w:pPr>
        <w:rPr>
          <w:sz w:val="22"/>
          <w:szCs w:val="22"/>
        </w:rPr>
      </w:pPr>
    </w:p>
    <w:p w:rsidR="008353D2" w:rsidRPr="008353D2" w:rsidRDefault="008353D2" w:rsidP="008353D2">
      <w:pPr>
        <w:jc w:val="both"/>
        <w:rPr>
          <w:sz w:val="24"/>
        </w:rPr>
      </w:pPr>
      <w:r w:rsidRPr="008353D2">
        <w:rPr>
          <w:sz w:val="24"/>
        </w:rPr>
        <w:t xml:space="preserve">A 2020. november 1-jén hatályba lépett rendeletmódosítás szerint a Menningococcus B baktérium elleni védőoltást is térítésmentesen nyújtja az Önkormányzat a legrászorultabbak részére. 2021-ben 2 gyermek részére állapítottuk meg a Rota vírus elleni oltás kapcsán jogosultságot, a Meningococcus B elleni védőoltás esetében a </w:t>
      </w:r>
      <w:r w:rsidR="00DB6046" w:rsidRPr="008353D2">
        <w:rPr>
          <w:sz w:val="24"/>
        </w:rPr>
        <w:t>1 gyermek</w:t>
      </w:r>
      <w:r w:rsidR="00DB6046">
        <w:rPr>
          <w:sz w:val="24"/>
        </w:rPr>
        <w:t xml:space="preserve"> részesült</w:t>
      </w:r>
      <w:r w:rsidR="00DB6046" w:rsidRPr="008353D2">
        <w:rPr>
          <w:sz w:val="24"/>
        </w:rPr>
        <w:t xml:space="preserve"> </w:t>
      </w:r>
      <w:r w:rsidR="00DB6046">
        <w:rPr>
          <w:sz w:val="24"/>
        </w:rPr>
        <w:t>támogatásban</w:t>
      </w:r>
      <w:r w:rsidRPr="008353D2">
        <w:rPr>
          <w:sz w:val="24"/>
        </w:rPr>
        <w:t xml:space="preserve">. </w:t>
      </w:r>
    </w:p>
    <w:p w:rsidR="008353D2" w:rsidRPr="003D66AB" w:rsidRDefault="008353D2" w:rsidP="00C75E17">
      <w:pPr>
        <w:pStyle w:val="Cmsor2"/>
        <w:rPr>
          <w:b/>
          <w:sz w:val="24"/>
          <w:szCs w:val="24"/>
        </w:rPr>
      </w:pPr>
      <w:bookmarkStart w:id="38" w:name="_Toc102654530"/>
      <w:bookmarkStart w:id="39" w:name="_Toc102939038"/>
      <w:r w:rsidRPr="003D66AB">
        <w:rPr>
          <w:b/>
          <w:sz w:val="24"/>
          <w:szCs w:val="24"/>
        </w:rPr>
        <w:t>2.2.7. Kedvezményes élelmiszer-vásárlási lehetőség</w:t>
      </w:r>
      <w:bookmarkEnd w:id="38"/>
      <w:bookmarkEnd w:id="39"/>
    </w:p>
    <w:p w:rsidR="008353D2" w:rsidRPr="008353D2" w:rsidRDefault="008353D2" w:rsidP="008353D2">
      <w:pPr>
        <w:jc w:val="both"/>
        <w:rPr>
          <w:sz w:val="24"/>
        </w:rPr>
      </w:pPr>
      <w:r w:rsidRPr="008353D2">
        <w:rPr>
          <w:sz w:val="24"/>
        </w:rPr>
        <w:t>Budapest Főváros II. Kerületi Önkormányzat Képviselő-testületének a kedvezményes élelmiszer-vásárlási lehetőség igénybevételének feltételeiről szóló 6/2009.(III.30.) önkormányzati rendelete szerint:</w:t>
      </w:r>
    </w:p>
    <w:p w:rsidR="008353D2" w:rsidRPr="008353D2" w:rsidRDefault="008353D2" w:rsidP="008353D2">
      <w:pPr>
        <w:jc w:val="both"/>
        <w:rPr>
          <w:sz w:val="24"/>
        </w:rPr>
      </w:pPr>
    </w:p>
    <w:p w:rsidR="008353D2" w:rsidRPr="008353D2" w:rsidRDefault="008353D2" w:rsidP="008353D2">
      <w:pPr>
        <w:jc w:val="both"/>
        <w:rPr>
          <w:i/>
          <w:sz w:val="20"/>
          <w:szCs w:val="20"/>
        </w:rPr>
      </w:pPr>
      <w:r w:rsidRPr="008353D2">
        <w:rPr>
          <w:i/>
          <w:sz w:val="20"/>
          <w:szCs w:val="20"/>
        </w:rPr>
        <w:t>5. § „Kedvezményes élelmiszer-vásárlási igazolványra jogosultak:</w:t>
      </w:r>
    </w:p>
    <w:p w:rsidR="008353D2" w:rsidRPr="008353D2" w:rsidRDefault="008353D2" w:rsidP="008353D2">
      <w:pPr>
        <w:ind w:left="360"/>
        <w:jc w:val="both"/>
        <w:rPr>
          <w:i/>
          <w:sz w:val="20"/>
          <w:szCs w:val="20"/>
        </w:rPr>
      </w:pPr>
      <w:r w:rsidRPr="008353D2">
        <w:rPr>
          <w:i/>
          <w:sz w:val="20"/>
          <w:szCs w:val="20"/>
        </w:rPr>
        <w:t>a) azok a nyugdíjban, vagy nyugdíjszerű ellátásban részesülő személyek, akiknek háztartásában az egy főre jutó havi jövedelme nem haladja meg az öregségi nyugdíj mindenkori legkisebb összegének 220 %-át;</w:t>
      </w:r>
    </w:p>
    <w:p w:rsidR="008353D2" w:rsidRPr="008353D2" w:rsidRDefault="008353D2" w:rsidP="008353D2">
      <w:pPr>
        <w:ind w:left="360"/>
        <w:jc w:val="both"/>
        <w:rPr>
          <w:i/>
          <w:sz w:val="20"/>
          <w:szCs w:val="20"/>
        </w:rPr>
      </w:pPr>
      <w:r w:rsidRPr="008353D2">
        <w:rPr>
          <w:i/>
          <w:sz w:val="20"/>
          <w:szCs w:val="20"/>
        </w:rPr>
        <w:t>b) akik az Szt. szerinti aktív korúak ellátásában, vagy időskorúak ellátásában, vagy ápolási díjban részesülnek;</w:t>
      </w:r>
    </w:p>
    <w:p w:rsidR="008353D2" w:rsidRPr="008353D2" w:rsidRDefault="008353D2" w:rsidP="008353D2">
      <w:pPr>
        <w:ind w:left="360"/>
        <w:jc w:val="both"/>
        <w:rPr>
          <w:i/>
          <w:sz w:val="20"/>
          <w:szCs w:val="20"/>
        </w:rPr>
      </w:pPr>
      <w:r w:rsidRPr="008353D2">
        <w:rPr>
          <w:i/>
          <w:sz w:val="20"/>
          <w:szCs w:val="20"/>
        </w:rPr>
        <w:t>c) akik rendszeres gyermekvédelmi kedvezményben részesülnek;</w:t>
      </w:r>
    </w:p>
    <w:p w:rsidR="008353D2" w:rsidRPr="008353D2" w:rsidRDefault="008353D2" w:rsidP="008353D2">
      <w:pPr>
        <w:ind w:left="360"/>
        <w:jc w:val="both"/>
        <w:rPr>
          <w:i/>
          <w:sz w:val="20"/>
          <w:szCs w:val="20"/>
        </w:rPr>
      </w:pPr>
      <w:r w:rsidRPr="008353D2">
        <w:rPr>
          <w:i/>
          <w:sz w:val="20"/>
          <w:szCs w:val="20"/>
        </w:rPr>
        <w:t>d) akik a szociális igazgatásról és egyes szociális és gyermekjóléti ellátásokról szóló 3/2015.(II.27.) önkormányzati rendelet (továbbiakban: szociális rendelet) szerinti betegápolási támogatásban, vagy keresetpótló támogatásban, vagy gyermeknevelési támogatásban részesülnek;</w:t>
      </w:r>
    </w:p>
    <w:p w:rsidR="008353D2" w:rsidRPr="008353D2" w:rsidRDefault="008353D2" w:rsidP="008353D2">
      <w:pPr>
        <w:ind w:left="360"/>
        <w:jc w:val="both"/>
        <w:rPr>
          <w:i/>
          <w:sz w:val="20"/>
          <w:szCs w:val="20"/>
        </w:rPr>
      </w:pPr>
      <w:r w:rsidRPr="008353D2">
        <w:rPr>
          <w:i/>
          <w:sz w:val="20"/>
          <w:szCs w:val="20"/>
        </w:rPr>
        <w:t>e) a négy vagy ennél több gyermeket háztartásában nevelő szülő(k) a gyermekek jogán.”</w:t>
      </w:r>
    </w:p>
    <w:p w:rsidR="008353D2" w:rsidRPr="008353D2" w:rsidRDefault="008353D2" w:rsidP="008353D2">
      <w:pPr>
        <w:jc w:val="both"/>
      </w:pPr>
    </w:p>
    <w:p w:rsidR="008353D2" w:rsidRPr="008353D2" w:rsidRDefault="008353D2" w:rsidP="008353D2">
      <w:pPr>
        <w:jc w:val="both"/>
        <w:rPr>
          <w:sz w:val="24"/>
        </w:rPr>
      </w:pPr>
      <w:r w:rsidRPr="008353D2">
        <w:rPr>
          <w:sz w:val="24"/>
        </w:rPr>
        <w:t xml:space="preserve">Az igazolvánnyal rendelkező családok kedvezményesen vásárolhatnak alapvető élelmiszereket, melyek köre és a támogatás mértéke a rendelet függelékében került meghatározásra. </w:t>
      </w:r>
    </w:p>
    <w:p w:rsidR="008353D2" w:rsidRPr="008353D2" w:rsidRDefault="008353D2" w:rsidP="008353D2">
      <w:pPr>
        <w:jc w:val="both"/>
        <w:rPr>
          <w:b/>
          <w:i/>
          <w:sz w:val="24"/>
        </w:rPr>
      </w:pPr>
      <w:r w:rsidRPr="008353D2">
        <w:rPr>
          <w:sz w:val="24"/>
        </w:rPr>
        <w:t>Az Önkormányzat a 2021. évben a fenti támogatási formával 16 fő jogosult számára tudott további segítséget nyújtani a napi létfenntartásuk költségeinek enyhítéséhez.</w:t>
      </w:r>
    </w:p>
    <w:p w:rsidR="008353D2" w:rsidRPr="003D66AB" w:rsidRDefault="008353D2" w:rsidP="00C75E17">
      <w:pPr>
        <w:pStyle w:val="Cmsor2"/>
        <w:rPr>
          <w:b/>
          <w:sz w:val="24"/>
          <w:szCs w:val="24"/>
        </w:rPr>
      </w:pPr>
      <w:bookmarkStart w:id="40" w:name="_Toc102654531"/>
      <w:bookmarkStart w:id="41" w:name="_Toc102939039"/>
      <w:r w:rsidRPr="003D66AB">
        <w:rPr>
          <w:b/>
          <w:sz w:val="24"/>
          <w:szCs w:val="24"/>
        </w:rPr>
        <w:t>2.2.8. Gyermekgondozási támogatás</w:t>
      </w:r>
      <w:bookmarkEnd w:id="40"/>
      <w:bookmarkEnd w:id="41"/>
    </w:p>
    <w:p w:rsidR="008353D2" w:rsidRPr="008353D2" w:rsidRDefault="008353D2" w:rsidP="008353D2">
      <w:pPr>
        <w:widowControl w:val="0"/>
        <w:autoSpaceDE w:val="0"/>
        <w:autoSpaceDN w:val="0"/>
        <w:adjustRightInd w:val="0"/>
        <w:ind w:firstLine="204"/>
        <w:jc w:val="both"/>
        <w:rPr>
          <w:i/>
          <w:sz w:val="20"/>
          <w:szCs w:val="20"/>
        </w:rPr>
      </w:pPr>
      <w:r w:rsidRPr="008353D2">
        <w:rPr>
          <w:bCs/>
          <w:i/>
          <w:sz w:val="20"/>
          <w:szCs w:val="20"/>
        </w:rPr>
        <w:t>Az R. 28/A.</w:t>
      </w:r>
      <w:r w:rsidRPr="008353D2">
        <w:rPr>
          <w:b/>
          <w:bCs/>
          <w:i/>
          <w:sz w:val="20"/>
          <w:szCs w:val="20"/>
        </w:rPr>
        <w:t xml:space="preserve"> §</w:t>
      </w:r>
      <w:r w:rsidRPr="008353D2">
        <w:rPr>
          <w:i/>
          <w:sz w:val="20"/>
          <w:szCs w:val="20"/>
        </w:rPr>
        <w:t xml:space="preserve"> szerint: (1) Az önkormányzat gyermekgondozási támogatásban részesíti azon II. kerületi lakcímmel rendelkező és életvitelszerűen a II. kerületben tartózkodó személyeket, akik - súlyos fogyatékosságból vagy tartós betegségből eredően - önellátásra képtelen gyermekükről/gyermekeikről saját háztartásukban gondoskodnak és erre való tekintettel az Szt. 38. §-ában meghatározott ellátásban - gyermekek otthongondozási díjában - (továbbiakban: GYOD) részesülnek.</w:t>
      </w:r>
    </w:p>
    <w:p w:rsidR="008353D2" w:rsidRPr="008353D2" w:rsidRDefault="008353D2" w:rsidP="008353D2">
      <w:pPr>
        <w:widowControl w:val="0"/>
        <w:autoSpaceDE w:val="0"/>
        <w:autoSpaceDN w:val="0"/>
        <w:adjustRightInd w:val="0"/>
        <w:ind w:firstLine="204"/>
        <w:jc w:val="both"/>
        <w:rPr>
          <w:i/>
          <w:sz w:val="20"/>
          <w:szCs w:val="20"/>
        </w:rPr>
      </w:pPr>
      <w:r w:rsidRPr="008353D2">
        <w:rPr>
          <w:i/>
          <w:sz w:val="20"/>
          <w:szCs w:val="20"/>
        </w:rPr>
        <w:t>(2) A gyermekgondozási támogatás a kérelem benyújtását követő hónap első napjától a GYOD folyósításáig, de legfeljebb egy év időtartamra állapítható meg.</w:t>
      </w:r>
    </w:p>
    <w:p w:rsidR="008353D2" w:rsidRPr="008353D2" w:rsidRDefault="008353D2" w:rsidP="008353D2">
      <w:pPr>
        <w:widowControl w:val="0"/>
        <w:autoSpaceDE w:val="0"/>
        <w:autoSpaceDN w:val="0"/>
        <w:adjustRightInd w:val="0"/>
        <w:ind w:firstLine="204"/>
        <w:jc w:val="both"/>
        <w:rPr>
          <w:i/>
          <w:sz w:val="20"/>
          <w:szCs w:val="20"/>
        </w:rPr>
      </w:pPr>
      <w:r w:rsidRPr="008353D2">
        <w:rPr>
          <w:i/>
          <w:sz w:val="20"/>
          <w:szCs w:val="20"/>
        </w:rPr>
        <w:t>(3) A gyermekgondozási támogatás havi összege - a jogosultság időtartamában hatályos - központi költségvetésről szóló törvényben meghatározott GYOD Szt. 39/A. § (1) bekezdés szerinti havi nettó összegének és a külön jogszabályban meghatározott teljes munkaidőre vonatkozó garantált bérminimum - adókedvezmények nélkül számított - havi nettó összegének a különbözetével azonos összeg ezer forintra felfelé kerekítve (2020. évben 29 000 forint).</w:t>
      </w:r>
    </w:p>
    <w:p w:rsidR="008353D2" w:rsidRDefault="008353D2" w:rsidP="008353D2">
      <w:pPr>
        <w:widowControl w:val="0"/>
        <w:autoSpaceDE w:val="0"/>
        <w:autoSpaceDN w:val="0"/>
        <w:adjustRightInd w:val="0"/>
        <w:ind w:firstLine="204"/>
        <w:jc w:val="both"/>
        <w:rPr>
          <w:i/>
          <w:sz w:val="20"/>
          <w:szCs w:val="20"/>
        </w:rPr>
      </w:pPr>
      <w:r w:rsidRPr="008353D2">
        <w:rPr>
          <w:i/>
          <w:sz w:val="20"/>
          <w:szCs w:val="20"/>
        </w:rPr>
        <w:t>(4) Amennyiben a kérelmező részére a GYOD-ot több gyermekre tekintettel állapították meg, akkor a (3) bekezdésben meghatározott támogatás havi összegét kétszeres összegben kell folyósítani.</w:t>
      </w:r>
    </w:p>
    <w:p w:rsidR="00D9098D" w:rsidRPr="008353D2" w:rsidRDefault="00D9098D" w:rsidP="008353D2">
      <w:pPr>
        <w:widowControl w:val="0"/>
        <w:autoSpaceDE w:val="0"/>
        <w:autoSpaceDN w:val="0"/>
        <w:adjustRightInd w:val="0"/>
        <w:ind w:firstLine="204"/>
        <w:jc w:val="both"/>
        <w:rPr>
          <w:i/>
          <w:sz w:val="20"/>
          <w:szCs w:val="20"/>
        </w:rPr>
      </w:pPr>
    </w:p>
    <w:p w:rsidR="008353D2" w:rsidRPr="008353D2" w:rsidRDefault="008353D2" w:rsidP="008353D2">
      <w:pPr>
        <w:jc w:val="both"/>
        <w:rPr>
          <w:sz w:val="24"/>
          <w:lang w:eastAsia="x-none"/>
        </w:rPr>
      </w:pPr>
      <w:r w:rsidRPr="008353D2">
        <w:rPr>
          <w:sz w:val="24"/>
          <w:lang w:eastAsia="x-none"/>
        </w:rPr>
        <w:t>A súlyos fogyatékos vagy tartósan beteg gyermek gondozása alapvetően meghatározza a gondozó családok életét, hosszú – akár évtizedekig – nem tud a gondozó szülő dolgozni, keresőtevékenység</w:t>
      </w:r>
      <w:r w:rsidR="00A554EB">
        <w:rPr>
          <w:sz w:val="24"/>
          <w:lang w:eastAsia="x-none"/>
        </w:rPr>
        <w:t>et folytatni. Az Ö</w:t>
      </w:r>
      <w:r w:rsidRPr="008353D2">
        <w:rPr>
          <w:sz w:val="24"/>
          <w:lang w:eastAsia="x-none"/>
        </w:rPr>
        <w:t xml:space="preserve">nkormányzat méltányolva ezen családokat, hogy enyhítsen terheiken, 2020. április 1-jei hatállyal egy új támogatási formát vezetett be, a gyermekgondozási támogatást. </w:t>
      </w:r>
    </w:p>
    <w:p w:rsidR="008353D2" w:rsidRPr="008353D2" w:rsidRDefault="008353D2" w:rsidP="008353D2">
      <w:pPr>
        <w:jc w:val="both"/>
        <w:rPr>
          <w:i/>
          <w:sz w:val="22"/>
          <w:szCs w:val="22"/>
          <w:lang w:eastAsia="x-none"/>
        </w:rPr>
      </w:pPr>
      <w:r w:rsidRPr="008353D2">
        <w:rPr>
          <w:sz w:val="24"/>
          <w:lang w:eastAsia="x-none"/>
        </w:rPr>
        <w:t>A támogatás szociális rászorultságát az alábbi ellátásra való jogosultság alapozza meg: a</w:t>
      </w:r>
      <w:r w:rsidR="00D9098D">
        <w:rPr>
          <w:sz w:val="24"/>
          <w:lang w:eastAsia="x-none"/>
        </w:rPr>
        <w:t>z</w:t>
      </w:r>
      <w:r w:rsidRPr="008353D2">
        <w:rPr>
          <w:sz w:val="24"/>
          <w:lang w:eastAsia="x-none"/>
        </w:rPr>
        <w:t xml:space="preserve"> Szt. </w:t>
      </w:r>
      <w:r w:rsidRPr="008353D2">
        <w:rPr>
          <w:bCs/>
          <w:sz w:val="24"/>
          <w:lang w:eastAsia="x-none"/>
        </w:rPr>
        <w:t>38. §</w:t>
      </w:r>
      <w:r w:rsidRPr="008353D2">
        <w:rPr>
          <w:sz w:val="24"/>
          <w:lang w:eastAsia="x-none"/>
        </w:rPr>
        <w:t xml:space="preserve"> (1) bekezdése szerint: </w:t>
      </w:r>
      <w:r w:rsidRPr="008353D2">
        <w:rPr>
          <w:i/>
          <w:sz w:val="22"/>
          <w:szCs w:val="22"/>
          <w:lang w:eastAsia="x-none"/>
        </w:rPr>
        <w:t>„Gyermekek otthongondozási díjára jogosult az a vér szerinti vagy örökbefogadó szülő (ezen alcím vonatkozásában a továbbiakban együtt: szülő), aki</w:t>
      </w:r>
    </w:p>
    <w:p w:rsidR="008353D2" w:rsidRPr="008353D2" w:rsidRDefault="008353D2" w:rsidP="008353D2">
      <w:pPr>
        <w:jc w:val="both"/>
        <w:rPr>
          <w:i/>
          <w:sz w:val="22"/>
          <w:szCs w:val="22"/>
          <w:lang w:eastAsia="x-none"/>
        </w:rPr>
      </w:pPr>
      <w:r w:rsidRPr="008353D2">
        <w:rPr>
          <w:i/>
          <w:iCs/>
          <w:sz w:val="22"/>
          <w:szCs w:val="22"/>
          <w:lang w:eastAsia="x-none"/>
        </w:rPr>
        <w:t>a)</w:t>
      </w:r>
      <w:r w:rsidRPr="008353D2">
        <w:rPr>
          <w:i/>
          <w:sz w:val="22"/>
          <w:szCs w:val="22"/>
          <w:lang w:eastAsia="x-none"/>
        </w:rPr>
        <w:t> a súlyos fogyatékosságából eredően önellátásra képtelen vér szerinti vagy örökbe fogadott gyermekéről (ezen alcím vonatkozásában a vér szerinti és az örökbe fogadott gyermek a továbbiakban együtt: gyermek), vagy</w:t>
      </w:r>
    </w:p>
    <w:p w:rsidR="008353D2" w:rsidRPr="008353D2" w:rsidRDefault="008353D2" w:rsidP="008353D2">
      <w:pPr>
        <w:jc w:val="both"/>
        <w:rPr>
          <w:i/>
          <w:sz w:val="22"/>
          <w:szCs w:val="22"/>
          <w:lang w:eastAsia="x-none"/>
        </w:rPr>
      </w:pPr>
      <w:r w:rsidRPr="008353D2">
        <w:rPr>
          <w:i/>
          <w:iCs/>
          <w:sz w:val="22"/>
          <w:szCs w:val="22"/>
          <w:lang w:eastAsia="x-none"/>
        </w:rPr>
        <w:t>b)</w:t>
      </w:r>
      <w:r w:rsidRPr="008353D2">
        <w:rPr>
          <w:i/>
          <w:sz w:val="22"/>
          <w:szCs w:val="22"/>
          <w:lang w:eastAsia="x-none"/>
        </w:rPr>
        <w:t> a tartós betegségéből eredően önellátásra képtelen gyermekéről</w:t>
      </w:r>
    </w:p>
    <w:p w:rsidR="008353D2" w:rsidRDefault="008353D2" w:rsidP="008353D2">
      <w:pPr>
        <w:jc w:val="both"/>
        <w:rPr>
          <w:i/>
          <w:sz w:val="22"/>
          <w:szCs w:val="22"/>
          <w:lang w:eastAsia="x-none"/>
        </w:rPr>
      </w:pPr>
      <w:r w:rsidRPr="008353D2">
        <w:rPr>
          <w:i/>
          <w:sz w:val="22"/>
          <w:szCs w:val="22"/>
          <w:lang w:eastAsia="x-none"/>
        </w:rPr>
        <w:t>gondoskodik.”</w:t>
      </w:r>
    </w:p>
    <w:p w:rsidR="00D9098D" w:rsidRPr="008353D2" w:rsidRDefault="00D9098D" w:rsidP="008353D2">
      <w:pPr>
        <w:jc w:val="both"/>
        <w:rPr>
          <w:i/>
          <w:sz w:val="22"/>
          <w:szCs w:val="22"/>
          <w:lang w:eastAsia="x-none"/>
        </w:rPr>
      </w:pPr>
    </w:p>
    <w:p w:rsidR="008353D2" w:rsidRPr="008353D2" w:rsidRDefault="008353D2" w:rsidP="008353D2">
      <w:pPr>
        <w:jc w:val="both"/>
        <w:rPr>
          <w:sz w:val="24"/>
          <w:lang w:eastAsia="x-none"/>
        </w:rPr>
      </w:pPr>
      <w:r w:rsidRPr="008353D2">
        <w:rPr>
          <w:sz w:val="24"/>
          <w:lang w:eastAsia="x-none"/>
        </w:rPr>
        <w:t>A fenti ún. GYOD ellátást a Kormányhivatalok állapítják meg, ellenőrzik</w:t>
      </w:r>
      <w:r w:rsidR="00A554EB">
        <w:rPr>
          <w:sz w:val="24"/>
          <w:lang w:eastAsia="x-none"/>
        </w:rPr>
        <w:t xml:space="preserve"> a jogosultság fennállását. Az Ö</w:t>
      </w:r>
      <w:r w:rsidRPr="008353D2">
        <w:rPr>
          <w:sz w:val="24"/>
          <w:lang w:eastAsia="x-none"/>
        </w:rPr>
        <w:t xml:space="preserve">nkormányzat ezen ellátásban részesülő szülőket kívánja gyermekgondozási támogatásban részesíteni. Az ellátás havi összege a GYOD összegétől és a garantált bérminimum összegétől függ, így az eredeti 2020-ban adható 29 000 Ft a jogszabályi környezet változása miatt </w:t>
      </w:r>
      <w:r w:rsidR="00A554EB">
        <w:rPr>
          <w:sz w:val="24"/>
          <w:lang w:eastAsia="x-none"/>
        </w:rPr>
        <w:t xml:space="preserve">a </w:t>
      </w:r>
      <w:r w:rsidRPr="008353D2">
        <w:rPr>
          <w:sz w:val="24"/>
          <w:lang w:eastAsia="x-none"/>
        </w:rPr>
        <w:t>2021. évben 14 000 Ft-ra csökkent.</w:t>
      </w:r>
    </w:p>
    <w:p w:rsidR="008353D2" w:rsidRPr="008353D2" w:rsidRDefault="008353D2" w:rsidP="008353D2">
      <w:pPr>
        <w:jc w:val="both"/>
        <w:rPr>
          <w:sz w:val="24"/>
          <w:lang w:eastAsia="x-none"/>
        </w:rPr>
      </w:pPr>
      <w:r w:rsidRPr="008353D2">
        <w:rPr>
          <w:sz w:val="24"/>
          <w:lang w:eastAsia="x-none"/>
        </w:rPr>
        <w:t>2021. évben 4 fő részére 858 000 Ft összegben történt kifizetés.</w:t>
      </w:r>
    </w:p>
    <w:p w:rsidR="008353D2" w:rsidRPr="008353D2" w:rsidRDefault="008353D2" w:rsidP="008353D2">
      <w:pPr>
        <w:jc w:val="both"/>
        <w:rPr>
          <w:sz w:val="24"/>
          <w:lang w:eastAsia="x-none"/>
        </w:rPr>
      </w:pPr>
      <w:r w:rsidRPr="008353D2">
        <w:rPr>
          <w:sz w:val="24"/>
          <w:lang w:eastAsia="x-none"/>
        </w:rPr>
        <w:t>A költségvetési törvény alapján a GYOD nettó összege 2022. január 1-től 180.000 Ft-ra emelkedett, a garantált bérminimum nettó összege pedig 172.900 Ft lett.</w:t>
      </w:r>
    </w:p>
    <w:p w:rsidR="008353D2" w:rsidRPr="003D66AB" w:rsidRDefault="008353D2" w:rsidP="003D66AB">
      <w:pPr>
        <w:jc w:val="both"/>
        <w:rPr>
          <w:sz w:val="24"/>
          <w:lang w:eastAsia="x-none"/>
        </w:rPr>
      </w:pPr>
      <w:r w:rsidRPr="008353D2">
        <w:rPr>
          <w:sz w:val="24"/>
          <w:lang w:eastAsia="x-none"/>
        </w:rPr>
        <w:t>Tekintettel arra, hogy a GYOD nettó összege a fentiek szerint meghaladja a garantált bérminimum nettó összegét, a gyermekgondozási támogatás okafogyottá vált, ezért a támogatási forma 2022. január 1-</w:t>
      </w:r>
      <w:r w:rsidR="00A554EB">
        <w:rPr>
          <w:sz w:val="24"/>
          <w:lang w:eastAsia="x-none"/>
        </w:rPr>
        <w:t>je</w:t>
      </w:r>
      <w:r w:rsidRPr="008353D2">
        <w:rPr>
          <w:sz w:val="24"/>
          <w:lang w:eastAsia="x-none"/>
        </w:rPr>
        <w:t>i hatályon kívül helyezésérő</w:t>
      </w:r>
      <w:r w:rsidR="003D66AB">
        <w:rPr>
          <w:sz w:val="24"/>
          <w:lang w:eastAsia="x-none"/>
        </w:rPr>
        <w:t>l döntött a Képviselő-testület.</w:t>
      </w:r>
    </w:p>
    <w:p w:rsidR="00D9098D" w:rsidRPr="003D66AB" w:rsidRDefault="008353D2" w:rsidP="00C75E17">
      <w:pPr>
        <w:pStyle w:val="Cmsor2"/>
        <w:rPr>
          <w:b/>
          <w:sz w:val="24"/>
          <w:szCs w:val="24"/>
        </w:rPr>
      </w:pPr>
      <w:bookmarkStart w:id="42" w:name="_Toc102939040"/>
      <w:r w:rsidRPr="003D66AB">
        <w:rPr>
          <w:b/>
          <w:sz w:val="24"/>
          <w:szCs w:val="24"/>
        </w:rPr>
        <w:t>2.2.9. Eseti gyógyszertámogatás</w:t>
      </w:r>
      <w:bookmarkEnd w:id="42"/>
    </w:p>
    <w:p w:rsidR="008353D2" w:rsidRPr="008353D2" w:rsidRDefault="008353D2" w:rsidP="008353D2">
      <w:pPr>
        <w:jc w:val="both"/>
        <w:rPr>
          <w:sz w:val="24"/>
          <w:lang w:eastAsia="x-none"/>
        </w:rPr>
      </w:pPr>
      <w:r w:rsidRPr="008353D2">
        <w:rPr>
          <w:sz w:val="24"/>
          <w:lang w:eastAsia="x-none"/>
        </w:rPr>
        <w:t xml:space="preserve">Az eseti gyógyszertámogatás akut megbetegedésekhez kapcsolódó gyógyszerköltséghez, vagy oltóanyag megvásárlásához nyújtható pénzbeli támogatás, annak a személynek, akinek családjában </w:t>
      </w:r>
      <w:r w:rsidRPr="008353D2">
        <w:rPr>
          <w:bCs/>
          <w:sz w:val="24"/>
          <w:lang w:eastAsia="x-none"/>
        </w:rPr>
        <w:t>az egy főre jutó havi jövedelem összege nem haladja meg a 128 250 Ft-ot (vagy a</w:t>
      </w:r>
      <w:r w:rsidR="00D9098D">
        <w:rPr>
          <w:bCs/>
          <w:sz w:val="24"/>
          <w:lang w:eastAsia="x-none"/>
        </w:rPr>
        <w:t>z R.</w:t>
      </w:r>
      <w:r w:rsidRPr="008353D2">
        <w:rPr>
          <w:bCs/>
          <w:sz w:val="24"/>
          <w:lang w:eastAsia="x-none"/>
        </w:rPr>
        <w:t xml:space="preserve"> szerinti havi rendszerességgel nyújtott támogatás valamelyikében részesül). Az eseti gyógyszertámogatás megállapítható összege az igazolt eseti gyógyszerköltség, de ugyanazon személy részére tárgyévben legfeljebb 15 000 Ft, oltóanyag esetében a vakcina költsége, de ugyanazon személy részére tárgyévben legfeljebb 30 000 Ft.</w:t>
      </w:r>
    </w:p>
    <w:p w:rsidR="008353D2" w:rsidRPr="008353D2" w:rsidRDefault="008353D2" w:rsidP="008353D2">
      <w:pPr>
        <w:jc w:val="both"/>
        <w:rPr>
          <w:sz w:val="24"/>
          <w:lang w:eastAsia="x-none"/>
        </w:rPr>
      </w:pPr>
      <w:r w:rsidRPr="008353D2">
        <w:rPr>
          <w:sz w:val="24"/>
          <w:lang w:eastAsia="x-none"/>
        </w:rPr>
        <w:t xml:space="preserve">A támogatást a kérelmező gyermeke részére megvásárolt gyógyszer vagy oltóanyag költségére hivatkozva is benyújthatja. </w:t>
      </w:r>
    </w:p>
    <w:p w:rsidR="008353D2" w:rsidRPr="008353D2" w:rsidRDefault="008353D2" w:rsidP="008C3B1F">
      <w:pPr>
        <w:jc w:val="both"/>
        <w:rPr>
          <w:sz w:val="24"/>
          <w:lang w:eastAsia="x-none"/>
        </w:rPr>
      </w:pPr>
      <w:r w:rsidRPr="008353D2">
        <w:rPr>
          <w:sz w:val="24"/>
          <w:lang w:eastAsia="x-none"/>
        </w:rPr>
        <w:t>2021. évben 19 fő részére 313 000 Ft összegben történt kifizetés, közülük 11 esetben gyermek jogán történt a megállapítás. Minden esetben térítésköteles védőoltás megvásárlásához nyújtottuk a támogatást.</w:t>
      </w:r>
    </w:p>
    <w:p w:rsidR="008353D2" w:rsidRPr="008353D2" w:rsidRDefault="008353D2" w:rsidP="008353D2">
      <w:pPr>
        <w:rPr>
          <w:lang w:val="x-none" w:eastAsia="x-none"/>
        </w:rPr>
      </w:pPr>
    </w:p>
    <w:p w:rsidR="008353D2" w:rsidRPr="008353D2" w:rsidRDefault="008353D2" w:rsidP="008353D2">
      <w:pPr>
        <w:keepNext/>
        <w:spacing w:before="240" w:after="60"/>
        <w:jc w:val="center"/>
        <w:outlineLvl w:val="0"/>
        <w:rPr>
          <w:rFonts w:ascii="Arial" w:hAnsi="Arial"/>
          <w:b/>
          <w:bCs/>
          <w:kern w:val="32"/>
          <w:sz w:val="24"/>
          <w:lang w:eastAsia="x-none"/>
        </w:rPr>
      </w:pPr>
      <w:bookmarkStart w:id="43" w:name="_Toc102654532"/>
      <w:bookmarkStart w:id="44" w:name="_Toc102939041"/>
      <w:r w:rsidRPr="008353D2">
        <w:rPr>
          <w:rFonts w:ascii="Arial" w:hAnsi="Arial"/>
          <w:b/>
          <w:bCs/>
          <w:kern w:val="32"/>
          <w:sz w:val="24"/>
          <w:lang w:val="x-none" w:eastAsia="x-none"/>
        </w:rPr>
        <w:t>2021. évben gyermekek jogán nyújtott pénzbeli támogatásokra vonatkozó statisztikai adatok</w:t>
      </w:r>
      <w:bookmarkEnd w:id="43"/>
      <w:bookmarkEnd w:id="44"/>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1530"/>
        <w:gridCol w:w="1418"/>
        <w:gridCol w:w="1701"/>
      </w:tblGrid>
      <w:tr w:rsidR="008353D2" w:rsidRPr="008353D2" w:rsidTr="00AB46B6">
        <w:trPr>
          <w:trHeight w:val="571"/>
        </w:trPr>
        <w:tc>
          <w:tcPr>
            <w:tcW w:w="4282" w:type="dxa"/>
            <w:tcBorders>
              <w:top w:val="single" w:sz="4" w:space="0" w:color="auto"/>
              <w:left w:val="single" w:sz="4" w:space="0" w:color="auto"/>
              <w:bottom w:val="single" w:sz="4" w:space="0" w:color="auto"/>
              <w:right w:val="single" w:sz="4" w:space="0" w:color="auto"/>
            </w:tcBorders>
            <w:shd w:val="clear" w:color="auto" w:fill="4472C4"/>
            <w:vAlign w:val="center"/>
          </w:tcPr>
          <w:p w:rsidR="008353D2" w:rsidRPr="008353D2" w:rsidRDefault="008353D2" w:rsidP="008353D2">
            <w:pPr>
              <w:rPr>
                <w:rFonts w:eastAsia="Calibri"/>
                <w:b/>
                <w:sz w:val="22"/>
                <w:szCs w:val="22"/>
                <w:lang w:eastAsia="en-US"/>
              </w:rPr>
            </w:pPr>
            <w:r w:rsidRPr="008353D2">
              <w:rPr>
                <w:rFonts w:eastAsia="Calibri"/>
                <w:b/>
                <w:sz w:val="22"/>
                <w:szCs w:val="22"/>
                <w:lang w:eastAsia="en-US"/>
              </w:rPr>
              <w:t>Támogatás típusa</w:t>
            </w:r>
          </w:p>
        </w:tc>
        <w:tc>
          <w:tcPr>
            <w:tcW w:w="1530" w:type="dxa"/>
            <w:tcBorders>
              <w:top w:val="single" w:sz="4" w:space="0" w:color="auto"/>
              <w:left w:val="single" w:sz="4" w:space="0" w:color="auto"/>
              <w:bottom w:val="single" w:sz="4" w:space="0" w:color="auto"/>
              <w:right w:val="single" w:sz="4" w:space="0" w:color="auto"/>
            </w:tcBorders>
            <w:shd w:val="clear" w:color="auto" w:fill="4472C4"/>
            <w:vAlign w:val="center"/>
          </w:tcPr>
          <w:p w:rsidR="008353D2" w:rsidRPr="008353D2" w:rsidRDefault="008353D2" w:rsidP="008353D2">
            <w:pPr>
              <w:rPr>
                <w:rFonts w:eastAsia="Calibri"/>
                <w:b/>
                <w:sz w:val="22"/>
                <w:szCs w:val="22"/>
                <w:lang w:eastAsia="en-US"/>
              </w:rPr>
            </w:pPr>
            <w:r w:rsidRPr="008353D2">
              <w:rPr>
                <w:rFonts w:eastAsia="Calibri"/>
                <w:b/>
                <w:sz w:val="22"/>
                <w:szCs w:val="22"/>
                <w:lang w:eastAsia="en-US"/>
              </w:rPr>
              <w:t>összeg (Ft)</w:t>
            </w:r>
          </w:p>
        </w:tc>
        <w:tc>
          <w:tcPr>
            <w:tcW w:w="1418" w:type="dxa"/>
            <w:tcBorders>
              <w:top w:val="single" w:sz="4" w:space="0" w:color="auto"/>
              <w:left w:val="single" w:sz="4" w:space="0" w:color="auto"/>
              <w:bottom w:val="single" w:sz="4" w:space="0" w:color="auto"/>
              <w:right w:val="single" w:sz="4" w:space="0" w:color="auto"/>
            </w:tcBorders>
            <w:shd w:val="clear" w:color="auto" w:fill="4472C4"/>
            <w:vAlign w:val="center"/>
          </w:tcPr>
          <w:p w:rsidR="008353D2" w:rsidRPr="008353D2" w:rsidRDefault="008353D2" w:rsidP="008353D2">
            <w:pPr>
              <w:rPr>
                <w:rFonts w:eastAsia="Calibri"/>
                <w:b/>
                <w:sz w:val="22"/>
                <w:szCs w:val="22"/>
                <w:lang w:eastAsia="en-US"/>
              </w:rPr>
            </w:pPr>
            <w:r w:rsidRPr="008353D2">
              <w:rPr>
                <w:rFonts w:eastAsia="Calibri"/>
                <w:b/>
                <w:sz w:val="22"/>
                <w:szCs w:val="22"/>
                <w:lang w:eastAsia="en-US"/>
              </w:rPr>
              <w:t>gyermekek száma (fő)</w:t>
            </w:r>
          </w:p>
        </w:tc>
        <w:tc>
          <w:tcPr>
            <w:tcW w:w="1701" w:type="dxa"/>
            <w:tcBorders>
              <w:top w:val="single" w:sz="4" w:space="0" w:color="auto"/>
              <w:left w:val="single" w:sz="4" w:space="0" w:color="auto"/>
              <w:bottom w:val="single" w:sz="4" w:space="0" w:color="auto"/>
              <w:right w:val="single" w:sz="4" w:space="0" w:color="auto"/>
            </w:tcBorders>
            <w:shd w:val="clear" w:color="auto" w:fill="4472C4"/>
            <w:vAlign w:val="center"/>
          </w:tcPr>
          <w:p w:rsidR="008353D2" w:rsidRPr="008353D2" w:rsidRDefault="008353D2" w:rsidP="008353D2">
            <w:pPr>
              <w:rPr>
                <w:rFonts w:eastAsia="Calibri"/>
                <w:b/>
                <w:sz w:val="22"/>
                <w:szCs w:val="22"/>
                <w:lang w:eastAsia="en-US"/>
              </w:rPr>
            </w:pPr>
            <w:r w:rsidRPr="008353D2">
              <w:rPr>
                <w:rFonts w:eastAsia="Calibri"/>
                <w:b/>
                <w:sz w:val="22"/>
                <w:szCs w:val="22"/>
                <w:lang w:eastAsia="en-US"/>
              </w:rPr>
              <w:t>családok száma (db)</w:t>
            </w:r>
          </w:p>
        </w:tc>
      </w:tr>
      <w:tr w:rsidR="008353D2" w:rsidRPr="008353D2" w:rsidTr="00AB46B6">
        <w:trPr>
          <w:trHeight w:val="421"/>
        </w:trPr>
        <w:tc>
          <w:tcPr>
            <w:tcW w:w="4282"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Pénzbeli ellátás (rendszeres gyermekvédelmi támogatáshoz kapcsolódó)</w:t>
            </w:r>
          </w:p>
        </w:tc>
        <w:tc>
          <w:tcPr>
            <w:tcW w:w="1530"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 xml:space="preserve">901 000 </w:t>
            </w:r>
          </w:p>
        </w:tc>
        <w:tc>
          <w:tcPr>
            <w:tcW w:w="1418"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74</w:t>
            </w:r>
          </w:p>
        </w:tc>
        <w:tc>
          <w:tcPr>
            <w:tcW w:w="1701"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38</w:t>
            </w:r>
          </w:p>
        </w:tc>
      </w:tr>
      <w:tr w:rsidR="008353D2" w:rsidRPr="008353D2" w:rsidTr="00AB46B6">
        <w:trPr>
          <w:trHeight w:val="556"/>
        </w:trPr>
        <w:tc>
          <w:tcPr>
            <w:tcW w:w="4282" w:type="dxa"/>
            <w:tcBorders>
              <w:top w:val="single" w:sz="4" w:space="0" w:color="auto"/>
              <w:left w:val="single" w:sz="4" w:space="0" w:color="auto"/>
              <w:bottom w:val="single" w:sz="4" w:space="0" w:color="auto"/>
              <w:right w:val="single" w:sz="4" w:space="0" w:color="auto"/>
            </w:tcBorders>
            <w:vAlign w:val="center"/>
            <w:hideMark/>
          </w:tcPr>
          <w:p w:rsidR="008353D2" w:rsidRPr="008353D2" w:rsidRDefault="008353D2" w:rsidP="008353D2">
            <w:pPr>
              <w:rPr>
                <w:rFonts w:eastAsia="Calibri"/>
                <w:sz w:val="22"/>
                <w:szCs w:val="22"/>
                <w:lang w:eastAsia="en-US"/>
              </w:rPr>
            </w:pPr>
            <w:r w:rsidRPr="008353D2">
              <w:rPr>
                <w:rFonts w:eastAsia="Calibri"/>
                <w:sz w:val="22"/>
                <w:szCs w:val="22"/>
                <w:lang w:eastAsia="en-US"/>
              </w:rPr>
              <w:t>Gyermeknevelési támogatás</w:t>
            </w:r>
          </w:p>
          <w:p w:rsidR="008353D2" w:rsidRPr="008353D2" w:rsidRDefault="008353D2" w:rsidP="008353D2">
            <w:pPr>
              <w:rPr>
                <w:rFonts w:eastAsia="Calibri"/>
                <w:sz w:val="22"/>
                <w:szCs w:val="22"/>
                <w:lang w:eastAsia="en-US"/>
              </w:rPr>
            </w:pPr>
            <w:r w:rsidRPr="008353D2">
              <w:rPr>
                <w:rFonts w:eastAsia="Calibri"/>
                <w:sz w:val="22"/>
                <w:szCs w:val="22"/>
                <w:lang w:eastAsia="en-US"/>
              </w:rPr>
              <w:t>(önként vállalt feladatként)</w:t>
            </w:r>
          </w:p>
        </w:tc>
        <w:tc>
          <w:tcPr>
            <w:tcW w:w="1530"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5 081 400</w:t>
            </w:r>
          </w:p>
        </w:tc>
        <w:tc>
          <w:tcPr>
            <w:tcW w:w="1418"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93</w:t>
            </w:r>
          </w:p>
        </w:tc>
        <w:tc>
          <w:tcPr>
            <w:tcW w:w="1701"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60</w:t>
            </w:r>
          </w:p>
        </w:tc>
      </w:tr>
      <w:tr w:rsidR="008353D2" w:rsidRPr="008353D2" w:rsidTr="00AB46B6">
        <w:trPr>
          <w:trHeight w:val="556"/>
        </w:trPr>
        <w:tc>
          <w:tcPr>
            <w:tcW w:w="4282"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Eseti kiegészítő gyermeknevelési támogatás (önként vállalt feladatként)</w:t>
            </w:r>
          </w:p>
        </w:tc>
        <w:tc>
          <w:tcPr>
            <w:tcW w:w="1530"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2 060 000</w:t>
            </w:r>
          </w:p>
        </w:tc>
        <w:tc>
          <w:tcPr>
            <w:tcW w:w="1418"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103</w:t>
            </w:r>
          </w:p>
        </w:tc>
        <w:tc>
          <w:tcPr>
            <w:tcW w:w="1701"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73</w:t>
            </w:r>
          </w:p>
        </w:tc>
      </w:tr>
      <w:tr w:rsidR="008353D2" w:rsidRPr="008353D2" w:rsidTr="00AB46B6">
        <w:trPr>
          <w:trHeight w:val="556"/>
        </w:trPr>
        <w:tc>
          <w:tcPr>
            <w:tcW w:w="4282"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Eseti gyermekvédelmi támogatás (települési támogatásként)</w:t>
            </w:r>
          </w:p>
        </w:tc>
        <w:tc>
          <w:tcPr>
            <w:tcW w:w="1530"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3 750 000</w:t>
            </w:r>
          </w:p>
        </w:tc>
        <w:tc>
          <w:tcPr>
            <w:tcW w:w="1418"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113</w:t>
            </w:r>
          </w:p>
        </w:tc>
        <w:tc>
          <w:tcPr>
            <w:tcW w:w="1701"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63</w:t>
            </w:r>
          </w:p>
        </w:tc>
      </w:tr>
      <w:tr w:rsidR="008353D2" w:rsidRPr="008353D2" w:rsidTr="00AB46B6">
        <w:trPr>
          <w:trHeight w:val="556"/>
        </w:trPr>
        <w:tc>
          <w:tcPr>
            <w:tcW w:w="4282"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Karácsonyi támogatás (önként vállalt feladatként)</w:t>
            </w:r>
          </w:p>
        </w:tc>
        <w:tc>
          <w:tcPr>
            <w:tcW w:w="1530"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2 910 000</w:t>
            </w:r>
          </w:p>
        </w:tc>
        <w:tc>
          <w:tcPr>
            <w:tcW w:w="1418"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97</w:t>
            </w:r>
          </w:p>
        </w:tc>
        <w:tc>
          <w:tcPr>
            <w:tcW w:w="1701"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64</w:t>
            </w:r>
          </w:p>
        </w:tc>
      </w:tr>
      <w:tr w:rsidR="008353D2" w:rsidRPr="008353D2" w:rsidTr="00AB46B6">
        <w:trPr>
          <w:trHeight w:val="556"/>
        </w:trPr>
        <w:tc>
          <w:tcPr>
            <w:tcW w:w="4282"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Helyi utazási bérlet (önként vállalt feladatként)</w:t>
            </w:r>
          </w:p>
        </w:tc>
        <w:tc>
          <w:tcPr>
            <w:tcW w:w="1530"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669 300</w:t>
            </w:r>
          </w:p>
        </w:tc>
        <w:tc>
          <w:tcPr>
            <w:tcW w:w="1418"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17</w:t>
            </w:r>
          </w:p>
        </w:tc>
        <w:tc>
          <w:tcPr>
            <w:tcW w:w="1701"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14</w:t>
            </w:r>
          </w:p>
        </w:tc>
      </w:tr>
      <w:tr w:rsidR="008353D2" w:rsidRPr="008353D2" w:rsidTr="00AB46B6">
        <w:trPr>
          <w:trHeight w:val="556"/>
        </w:trPr>
        <w:tc>
          <w:tcPr>
            <w:tcW w:w="4282"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Gyermekgondozási támogatás</w:t>
            </w:r>
          </w:p>
        </w:tc>
        <w:tc>
          <w:tcPr>
            <w:tcW w:w="1530"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858 000</w:t>
            </w:r>
          </w:p>
        </w:tc>
        <w:tc>
          <w:tcPr>
            <w:tcW w:w="1418"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8353D2" w:rsidRPr="008353D2" w:rsidRDefault="008353D2" w:rsidP="008353D2">
            <w:pPr>
              <w:rPr>
                <w:rFonts w:eastAsia="Calibri"/>
                <w:sz w:val="22"/>
                <w:szCs w:val="22"/>
                <w:lang w:eastAsia="en-US"/>
              </w:rPr>
            </w:pPr>
            <w:r w:rsidRPr="008353D2">
              <w:rPr>
                <w:rFonts w:eastAsia="Calibri"/>
                <w:sz w:val="22"/>
                <w:szCs w:val="22"/>
                <w:lang w:eastAsia="en-US"/>
              </w:rPr>
              <w:t>4</w:t>
            </w:r>
          </w:p>
        </w:tc>
      </w:tr>
    </w:tbl>
    <w:p w:rsidR="008353D2" w:rsidRPr="008353D2" w:rsidRDefault="008353D2" w:rsidP="008353D2">
      <w:pPr>
        <w:spacing w:after="160" w:line="259" w:lineRule="auto"/>
        <w:rPr>
          <w:rFonts w:eastAsia="Calibri"/>
          <w:i/>
          <w:sz w:val="22"/>
          <w:szCs w:val="22"/>
          <w:lang w:eastAsia="en-US"/>
        </w:rPr>
      </w:pPr>
      <w:r w:rsidRPr="008353D2">
        <w:rPr>
          <w:rFonts w:eastAsia="Calibri"/>
          <w:i/>
          <w:sz w:val="22"/>
          <w:szCs w:val="22"/>
          <w:lang w:eastAsia="en-US"/>
        </w:rPr>
        <w:t xml:space="preserve">                                                                                                                  Forrás: Ellátási Osztály</w:t>
      </w:r>
    </w:p>
    <w:p w:rsidR="008353D2" w:rsidRPr="008353D2" w:rsidRDefault="008353D2" w:rsidP="008353D2"/>
    <w:p w:rsidR="008C3B1F" w:rsidRDefault="008C3B1F" w:rsidP="008353D2">
      <w:pPr>
        <w:jc w:val="both"/>
        <w:rPr>
          <w:b/>
        </w:rPr>
      </w:pPr>
    </w:p>
    <w:p w:rsidR="008C3B1F" w:rsidRDefault="008C3B1F" w:rsidP="008353D2">
      <w:pPr>
        <w:jc w:val="both"/>
        <w:rPr>
          <w:b/>
        </w:rPr>
      </w:pPr>
    </w:p>
    <w:p w:rsidR="008C3B1F" w:rsidRDefault="008C3B1F" w:rsidP="00C75E17">
      <w:pPr>
        <w:pStyle w:val="Cmsor2"/>
      </w:pPr>
    </w:p>
    <w:p w:rsidR="008353D2" w:rsidRPr="003D66AB" w:rsidRDefault="008353D2" w:rsidP="00C75E17">
      <w:pPr>
        <w:pStyle w:val="Cmsor2"/>
        <w:rPr>
          <w:b/>
          <w:snapToGrid w:val="0"/>
          <w:sz w:val="24"/>
          <w:szCs w:val="24"/>
        </w:rPr>
      </w:pPr>
      <w:bookmarkStart w:id="45" w:name="_Toc102939042"/>
      <w:r w:rsidRPr="003D66AB">
        <w:rPr>
          <w:b/>
          <w:sz w:val="24"/>
          <w:szCs w:val="24"/>
        </w:rPr>
        <w:t xml:space="preserve">2.3. </w:t>
      </w:r>
      <w:r w:rsidRPr="003D66AB">
        <w:rPr>
          <w:b/>
          <w:snapToGrid w:val="0"/>
          <w:sz w:val="24"/>
          <w:szCs w:val="24"/>
        </w:rPr>
        <w:t>Sajátos nevelési igényű gyermeket nevelő családok támogatása – pályázat</w:t>
      </w:r>
      <w:bookmarkEnd w:id="45"/>
    </w:p>
    <w:p w:rsidR="00D9098D" w:rsidRPr="00D9098D" w:rsidRDefault="00D9098D" w:rsidP="008353D2">
      <w:pPr>
        <w:jc w:val="both"/>
        <w:rPr>
          <w:b/>
          <w:bCs/>
          <w:snapToGrid w:val="0"/>
          <w:sz w:val="24"/>
        </w:rPr>
      </w:pPr>
    </w:p>
    <w:p w:rsidR="008353D2" w:rsidRPr="008353D2" w:rsidRDefault="008353D2" w:rsidP="008353D2">
      <w:pPr>
        <w:jc w:val="both"/>
        <w:rPr>
          <w:bCs/>
          <w:snapToGrid w:val="0"/>
          <w:sz w:val="24"/>
        </w:rPr>
      </w:pPr>
      <w:r w:rsidRPr="008353D2">
        <w:rPr>
          <w:bCs/>
          <w:snapToGrid w:val="0"/>
          <w:sz w:val="24"/>
        </w:rPr>
        <w:t xml:space="preserve">Az Önkormányzat 2021. </w:t>
      </w:r>
      <w:r w:rsidR="00D9098D">
        <w:rPr>
          <w:bCs/>
          <w:snapToGrid w:val="0"/>
          <w:sz w:val="24"/>
        </w:rPr>
        <w:t xml:space="preserve">év </w:t>
      </w:r>
      <w:r w:rsidRPr="008353D2">
        <w:rPr>
          <w:bCs/>
          <w:snapToGrid w:val="0"/>
          <w:sz w:val="24"/>
        </w:rPr>
        <w:t>júliusában pályázatot írt ki azon sajátos nevelési igényű gyermekek támogatására, akik különleges bánásmódot (nevelés-oktatást, fejlesztést) igényelnek. A pályázat célja szerint a támogatás a szakértői bizottság véleményében javasolt fejlesztést, különleges gondozás keretében történő nevelési intézményen kívül történő ellátás biztosítását, a nevelési intézményben biztosított ellátás kiegészítését, bővítését célzó fejlesztő foglalkozások, terápiák költségére, a szükséges fejlesztő eszközök vásárlására, vagy a szükséges diagnosztikai vizsgálatokra fordítható.</w:t>
      </w:r>
    </w:p>
    <w:p w:rsidR="008353D2" w:rsidRPr="008353D2" w:rsidRDefault="008353D2" w:rsidP="008353D2">
      <w:pPr>
        <w:jc w:val="both"/>
        <w:rPr>
          <w:bCs/>
          <w:snapToGrid w:val="0"/>
          <w:sz w:val="24"/>
        </w:rPr>
      </w:pPr>
    </w:p>
    <w:p w:rsidR="008353D2" w:rsidRPr="008353D2" w:rsidRDefault="008353D2" w:rsidP="008353D2">
      <w:pPr>
        <w:jc w:val="both"/>
        <w:rPr>
          <w:bCs/>
          <w:snapToGrid w:val="0"/>
          <w:sz w:val="24"/>
        </w:rPr>
      </w:pPr>
      <w:r w:rsidRPr="008353D2">
        <w:rPr>
          <w:bCs/>
          <w:snapToGrid w:val="0"/>
          <w:sz w:val="24"/>
        </w:rPr>
        <w:t xml:space="preserve">A pályázat benyújtására jogosult volt a kerületünkben érvényes lakóhellyel vagy tartózkodási hellyel rendelkező, és életvitelszerűen a kerületben élő család, vagy gyermekét egyedül nevelő - szülői felügyeletet gyakorló - szülő vagy gyám, feltéve, ha </w:t>
      </w:r>
      <w:r w:rsidR="009A33EF">
        <w:rPr>
          <w:bCs/>
          <w:snapToGrid w:val="0"/>
          <w:sz w:val="24"/>
        </w:rPr>
        <w:t xml:space="preserve">a </w:t>
      </w:r>
      <w:r w:rsidRPr="008353D2">
        <w:rPr>
          <w:bCs/>
          <w:snapToGrid w:val="0"/>
          <w:sz w:val="24"/>
        </w:rPr>
        <w:t>pályázat benyújtásakor a saját háztartásában nevelt különleges bánásmódot igénylő gyermek érvényes szakértői bizottsági véleménnyel rendelkezik, valamint a különleges bánásmódot igénylő gyermek a pályázat benyújtásának napján még</w:t>
      </w:r>
      <w:r w:rsidR="009A33EF">
        <w:rPr>
          <w:bCs/>
          <w:snapToGrid w:val="0"/>
          <w:sz w:val="24"/>
        </w:rPr>
        <w:t xml:space="preserve"> nem töltötte be a 18. életévét. A pályázat </w:t>
      </w:r>
      <w:r w:rsidR="00462918">
        <w:rPr>
          <w:bCs/>
          <w:snapToGrid w:val="0"/>
          <w:sz w:val="24"/>
        </w:rPr>
        <w:t>benyújtásának jövedelem határa</w:t>
      </w:r>
      <w:r w:rsidRPr="008353D2">
        <w:rPr>
          <w:bCs/>
          <w:snapToGrid w:val="0"/>
          <w:sz w:val="24"/>
        </w:rPr>
        <w:t xml:space="preserve"> az öregségi nyugdíj mindenkori legki</w:t>
      </w:r>
      <w:r w:rsidR="00462918">
        <w:rPr>
          <w:bCs/>
          <w:snapToGrid w:val="0"/>
          <w:sz w:val="24"/>
        </w:rPr>
        <w:t>sebb összegének 600%-a</w:t>
      </w:r>
      <w:r w:rsidRPr="008353D2">
        <w:rPr>
          <w:bCs/>
          <w:snapToGrid w:val="0"/>
          <w:sz w:val="24"/>
        </w:rPr>
        <w:t xml:space="preserve"> (171.000,-Ft), a gyermeket egyedül</w:t>
      </w:r>
      <w:r w:rsidR="00462918">
        <w:rPr>
          <w:bCs/>
          <w:snapToGrid w:val="0"/>
          <w:sz w:val="24"/>
        </w:rPr>
        <w:t xml:space="preserve"> nevelő személy esetében 700%</w:t>
      </w:r>
      <w:r w:rsidR="00914713">
        <w:rPr>
          <w:bCs/>
          <w:snapToGrid w:val="0"/>
          <w:sz w:val="24"/>
        </w:rPr>
        <w:t xml:space="preserve"> -a </w:t>
      </w:r>
      <w:r w:rsidRPr="008353D2">
        <w:rPr>
          <w:bCs/>
          <w:snapToGrid w:val="0"/>
          <w:sz w:val="24"/>
        </w:rPr>
        <w:t>(199.500,-Ft)</w:t>
      </w:r>
      <w:r w:rsidR="00462918">
        <w:rPr>
          <w:bCs/>
          <w:snapToGrid w:val="0"/>
          <w:sz w:val="24"/>
        </w:rPr>
        <w:t xml:space="preserve"> volt</w:t>
      </w:r>
      <w:r w:rsidRPr="008353D2">
        <w:rPr>
          <w:bCs/>
          <w:snapToGrid w:val="0"/>
          <w:sz w:val="24"/>
        </w:rPr>
        <w:t>.</w:t>
      </w:r>
    </w:p>
    <w:p w:rsidR="008353D2" w:rsidRPr="008353D2" w:rsidRDefault="008353D2" w:rsidP="008353D2">
      <w:pPr>
        <w:jc w:val="both"/>
        <w:rPr>
          <w:bCs/>
          <w:snapToGrid w:val="0"/>
          <w:sz w:val="24"/>
        </w:rPr>
      </w:pPr>
      <w:r w:rsidRPr="008353D2">
        <w:rPr>
          <w:bCs/>
          <w:snapToGrid w:val="0"/>
          <w:sz w:val="24"/>
        </w:rPr>
        <w:t>Az elnyerhető támogatási összeg pályázatonként maximum bruttó 100.000,-Ft vissza nem térítendő támogatás volt.</w:t>
      </w:r>
    </w:p>
    <w:p w:rsidR="008353D2" w:rsidRPr="008353D2" w:rsidRDefault="00D9098D" w:rsidP="008353D2">
      <w:pPr>
        <w:jc w:val="both"/>
        <w:rPr>
          <w:bCs/>
          <w:iCs/>
          <w:snapToGrid w:val="0"/>
          <w:sz w:val="24"/>
        </w:rPr>
      </w:pPr>
      <w:r>
        <w:rPr>
          <w:bCs/>
          <w:snapToGrid w:val="0"/>
          <w:sz w:val="24"/>
        </w:rPr>
        <w:t xml:space="preserve">A </w:t>
      </w:r>
      <w:r w:rsidR="008353D2" w:rsidRPr="008353D2">
        <w:rPr>
          <w:bCs/>
          <w:snapToGrid w:val="0"/>
          <w:sz w:val="24"/>
        </w:rPr>
        <w:t>pályázat benyújtásának határideje</w:t>
      </w:r>
      <w:r w:rsidR="008353D2" w:rsidRPr="008353D2">
        <w:rPr>
          <w:bCs/>
          <w:iCs/>
          <w:snapToGrid w:val="0"/>
          <w:sz w:val="24"/>
        </w:rPr>
        <w:t xml:space="preserve"> 2021. szeptember 30. napja vo</w:t>
      </w:r>
      <w:r w:rsidR="00BA0C57">
        <w:rPr>
          <w:bCs/>
          <w:iCs/>
          <w:snapToGrid w:val="0"/>
          <w:sz w:val="24"/>
        </w:rPr>
        <w:t xml:space="preserve">lt, 30 sikeres pályázó részére </w:t>
      </w:r>
      <w:r w:rsidR="008353D2" w:rsidRPr="008353D2">
        <w:rPr>
          <w:bCs/>
          <w:iCs/>
          <w:snapToGrid w:val="0"/>
          <w:sz w:val="24"/>
        </w:rPr>
        <w:t>összesen 2 850 000 Ft támogatás került kifizetésre.</w:t>
      </w:r>
    </w:p>
    <w:p w:rsidR="008353D2" w:rsidRPr="008353D2" w:rsidRDefault="008353D2" w:rsidP="008353D2">
      <w:pPr>
        <w:jc w:val="both"/>
        <w:rPr>
          <w:bCs/>
          <w:iCs/>
          <w:snapToGrid w:val="0"/>
          <w:sz w:val="24"/>
        </w:rPr>
      </w:pPr>
      <w:r w:rsidRPr="008353D2">
        <w:rPr>
          <w:bCs/>
          <w:iCs/>
          <w:snapToGrid w:val="0"/>
          <w:sz w:val="24"/>
        </w:rPr>
        <w:t>A nyertes pályázóknak névre szóló számlával az elnyert összegről 2022. augusztus 30-</w:t>
      </w:r>
      <w:r w:rsidR="003367D5">
        <w:rPr>
          <w:bCs/>
          <w:iCs/>
          <w:snapToGrid w:val="0"/>
          <w:sz w:val="24"/>
        </w:rPr>
        <w:t>á</w:t>
      </w:r>
      <w:r w:rsidRPr="008353D2">
        <w:rPr>
          <w:bCs/>
          <w:iCs/>
          <w:snapToGrid w:val="0"/>
          <w:sz w:val="24"/>
        </w:rPr>
        <w:t>ig kell elszámolni.</w:t>
      </w:r>
    </w:p>
    <w:p w:rsidR="008353D2" w:rsidRPr="008353D2" w:rsidRDefault="008353D2" w:rsidP="008353D2">
      <w:pPr>
        <w:jc w:val="both"/>
        <w:rPr>
          <w:bCs/>
          <w:iCs/>
          <w:snapToGrid w:val="0"/>
          <w:sz w:val="24"/>
        </w:rPr>
      </w:pPr>
      <w:r w:rsidRPr="008353D2">
        <w:rPr>
          <w:sz w:val="24"/>
        </w:rPr>
        <w:t>Az eddigi tapasztalatok azt mutatják hogy az SNI-s gyermeket nevelő családoknak leginkább a fejlesztő foglalkozások és terápiák költsége jelenti a legnagyobb terhet, mert a benyújtott pályázatok 90%-a erre a célra irányult.</w:t>
      </w:r>
    </w:p>
    <w:p w:rsidR="00194081" w:rsidRPr="003D66AB" w:rsidRDefault="001900B2" w:rsidP="00C75E17">
      <w:pPr>
        <w:pStyle w:val="Cmsor2"/>
        <w:rPr>
          <w:b/>
          <w:sz w:val="24"/>
          <w:szCs w:val="24"/>
        </w:rPr>
      </w:pPr>
      <w:bookmarkStart w:id="46" w:name="_Toc40633168"/>
      <w:bookmarkStart w:id="47" w:name="_Toc102654533"/>
      <w:bookmarkStart w:id="48" w:name="_Toc102939043"/>
      <w:r w:rsidRPr="003D66AB">
        <w:rPr>
          <w:b/>
          <w:sz w:val="24"/>
          <w:szCs w:val="24"/>
        </w:rPr>
        <w:t>2.4.</w:t>
      </w:r>
      <w:r w:rsidR="00194081" w:rsidRPr="003D66AB">
        <w:rPr>
          <w:b/>
          <w:sz w:val="24"/>
          <w:szCs w:val="24"/>
        </w:rPr>
        <w:t xml:space="preserve"> Ösztöndíj pályázatok</w:t>
      </w:r>
      <w:bookmarkEnd w:id="46"/>
      <w:bookmarkEnd w:id="47"/>
      <w:bookmarkEnd w:id="48"/>
    </w:p>
    <w:p w:rsidR="005D41D5" w:rsidRPr="00AB46B6" w:rsidRDefault="00194081" w:rsidP="005D41D5">
      <w:pPr>
        <w:jc w:val="both"/>
        <w:rPr>
          <w:bCs/>
          <w:i/>
          <w:sz w:val="24"/>
        </w:rPr>
      </w:pPr>
      <w:r w:rsidRPr="005028D1">
        <w:rPr>
          <w:bCs/>
          <w:sz w:val="24"/>
        </w:rPr>
        <w:t>A II. Kerületi Önkormányzat tanulmányi ösztöndíjat a Képviselő-testület 8/2015.(V.29.) rendeletével, felsőoktatási ösztöndíj</w:t>
      </w:r>
      <w:r w:rsidR="005D41D5">
        <w:rPr>
          <w:bCs/>
          <w:sz w:val="24"/>
        </w:rPr>
        <w:t xml:space="preserve">at 17/2001.(V.22.) rendeletével, valamint a Hajós Alfréd Sport Ösztöndíjat a </w:t>
      </w:r>
      <w:r w:rsidR="005D41D5" w:rsidRPr="005D41D5">
        <w:rPr>
          <w:sz w:val="24"/>
        </w:rPr>
        <w:t xml:space="preserve">32/2019.(XII.20.) </w:t>
      </w:r>
      <w:r w:rsidR="005D41D5">
        <w:rPr>
          <w:sz w:val="24"/>
        </w:rPr>
        <w:t>önkormányzati rendeletével alapított.</w:t>
      </w:r>
      <w:r w:rsidR="00AB46B6">
        <w:rPr>
          <w:sz w:val="24"/>
        </w:rPr>
        <w:t xml:space="preserve"> </w:t>
      </w:r>
      <w:r w:rsidR="0070137C">
        <w:rPr>
          <w:i/>
          <w:sz w:val="24"/>
        </w:rPr>
        <w:t>(</w:t>
      </w:r>
      <w:r w:rsidR="00AB46B6" w:rsidRPr="00AB46B6">
        <w:rPr>
          <w:i/>
          <w:sz w:val="24"/>
        </w:rPr>
        <w:t>A</w:t>
      </w:r>
      <w:r w:rsidR="003F743E">
        <w:rPr>
          <w:i/>
          <w:sz w:val="24"/>
        </w:rPr>
        <w:t xml:space="preserve"> két tanulmányi rendelet</w:t>
      </w:r>
      <w:r w:rsidR="00AB46B6" w:rsidRPr="00AB46B6">
        <w:rPr>
          <w:i/>
          <w:sz w:val="24"/>
        </w:rPr>
        <w:t xml:space="preserve"> 2022. március 31. napjáig vo</w:t>
      </w:r>
      <w:r w:rsidR="003F743E">
        <w:rPr>
          <w:i/>
          <w:sz w:val="24"/>
        </w:rPr>
        <w:t>lt hatályos</w:t>
      </w:r>
      <w:r w:rsidR="00AB46B6" w:rsidRPr="00AB46B6">
        <w:rPr>
          <w:i/>
          <w:sz w:val="24"/>
        </w:rPr>
        <w:t xml:space="preserve">, 2022. április 1. napjától a </w:t>
      </w:r>
      <w:r w:rsidR="00AB46B6" w:rsidRPr="00AB46B6">
        <w:rPr>
          <w:bCs/>
          <w:i/>
          <w:sz w:val="24"/>
        </w:rPr>
        <w:t xml:space="preserve">8/2022. (IV.01.) tanulmányi, </w:t>
      </w:r>
      <w:r w:rsidR="00AB46B6">
        <w:rPr>
          <w:bCs/>
          <w:i/>
          <w:sz w:val="24"/>
        </w:rPr>
        <w:t>a</w:t>
      </w:r>
      <w:r w:rsidR="00914713">
        <w:rPr>
          <w:bCs/>
          <w:i/>
          <w:sz w:val="24"/>
        </w:rPr>
        <w:t xml:space="preserve"> </w:t>
      </w:r>
      <w:r w:rsidR="00AB46B6" w:rsidRPr="00AB46B6">
        <w:rPr>
          <w:bCs/>
          <w:i/>
          <w:sz w:val="24"/>
        </w:rPr>
        <w:t>7/2022. (IV.01.) felsőoktatási ösztöndíj</w:t>
      </w:r>
      <w:r w:rsidR="00302DE6">
        <w:rPr>
          <w:bCs/>
          <w:i/>
          <w:sz w:val="24"/>
        </w:rPr>
        <w:t xml:space="preserve"> a hatályos rendeletek</w:t>
      </w:r>
      <w:r w:rsidR="003F743E">
        <w:rPr>
          <w:bCs/>
          <w:i/>
          <w:sz w:val="24"/>
        </w:rPr>
        <w:t xml:space="preserve"> száma</w:t>
      </w:r>
      <w:r w:rsidR="00AB46B6" w:rsidRPr="00AB46B6">
        <w:rPr>
          <w:bCs/>
          <w:i/>
          <w:sz w:val="24"/>
        </w:rPr>
        <w:t>.)</w:t>
      </w:r>
    </w:p>
    <w:p w:rsidR="00F24D32" w:rsidRPr="005028D1" w:rsidRDefault="00F24D32" w:rsidP="00194081">
      <w:pPr>
        <w:jc w:val="both"/>
        <w:rPr>
          <w:bCs/>
          <w:sz w:val="24"/>
        </w:rPr>
      </w:pPr>
    </w:p>
    <w:p w:rsidR="00194081" w:rsidRDefault="00194081" w:rsidP="00194081">
      <w:pPr>
        <w:jc w:val="both"/>
        <w:rPr>
          <w:sz w:val="24"/>
        </w:rPr>
      </w:pPr>
      <w:r w:rsidRPr="00FA1A73">
        <w:rPr>
          <w:sz w:val="24"/>
        </w:rPr>
        <w:t>Az ösztöndíjak pályázati kiír</w:t>
      </w:r>
      <w:r w:rsidR="00564C71" w:rsidRPr="00FA1A73">
        <w:rPr>
          <w:sz w:val="24"/>
        </w:rPr>
        <w:t xml:space="preserve">ása, elbírálása, odaítélése </w:t>
      </w:r>
      <w:r w:rsidRPr="00FA1A73">
        <w:rPr>
          <w:sz w:val="24"/>
        </w:rPr>
        <w:t xml:space="preserve">a </w:t>
      </w:r>
      <w:r w:rsidR="00FA1A73" w:rsidRPr="009B5774">
        <w:rPr>
          <w:sz w:val="24"/>
        </w:rPr>
        <w:t xml:space="preserve">Közoktatási, Közművelődési, Sport, Egészségügyi, Szociális és Lakásügyi Bizottság </w:t>
      </w:r>
      <w:r w:rsidR="00C46D08" w:rsidRPr="009B5774">
        <w:rPr>
          <w:sz w:val="24"/>
        </w:rPr>
        <w:t>fela</w:t>
      </w:r>
      <w:r w:rsidR="00C46D08" w:rsidRPr="00FA1A73">
        <w:rPr>
          <w:sz w:val="24"/>
        </w:rPr>
        <w:t>dat-és hatásköre.</w:t>
      </w:r>
    </w:p>
    <w:p w:rsidR="00194081" w:rsidRPr="005028D1" w:rsidRDefault="00194081" w:rsidP="00194081">
      <w:pPr>
        <w:jc w:val="both"/>
        <w:rPr>
          <w:sz w:val="24"/>
        </w:rPr>
      </w:pPr>
    </w:p>
    <w:p w:rsidR="00194081" w:rsidRDefault="00194081" w:rsidP="00194081">
      <w:pPr>
        <w:jc w:val="both"/>
        <w:rPr>
          <w:sz w:val="24"/>
        </w:rPr>
      </w:pPr>
      <w:r w:rsidRPr="005028D1">
        <w:rPr>
          <w:sz w:val="24"/>
        </w:rPr>
        <w:t>Ösztöndíjban az a hátrányos helyzetű, rossz anyagi körülmények között élő, illetve nevelésbe vett</w:t>
      </w:r>
      <w:r w:rsidR="00C46D08">
        <w:rPr>
          <w:sz w:val="24"/>
        </w:rPr>
        <w:t>,</w:t>
      </w:r>
      <w:r w:rsidRPr="005028D1">
        <w:rPr>
          <w:sz w:val="24"/>
        </w:rPr>
        <w:t xml:space="preserve"> közoktatási intézmény 7-13. évfolyamos, kiemelkedő tanulmányi eredményű tanulója, vagy felsőoktatási intézményben tanulmányokat folytató diák részesíthető, akinek állandó lakóhelye a főváros II. kerületében van.</w:t>
      </w:r>
    </w:p>
    <w:p w:rsidR="00194081" w:rsidRPr="005028D1" w:rsidRDefault="003F743E" w:rsidP="00194081">
      <w:pPr>
        <w:jc w:val="both"/>
        <w:rPr>
          <w:sz w:val="24"/>
        </w:rPr>
      </w:pPr>
      <w:r>
        <w:rPr>
          <w:sz w:val="24"/>
        </w:rPr>
        <w:t>Az Önkormányzat</w:t>
      </w:r>
      <w:r w:rsidR="00194081" w:rsidRPr="005028D1">
        <w:rPr>
          <w:sz w:val="24"/>
        </w:rPr>
        <w:t xml:space="preserve"> 2001-ben csatlakozott a Bursa Hungarica Felsőoktatási Önkormányzati Ösztöndíjpályázat rendszerhez.</w:t>
      </w:r>
    </w:p>
    <w:p w:rsidR="00194081" w:rsidRDefault="00194081" w:rsidP="00194081">
      <w:pPr>
        <w:jc w:val="both"/>
        <w:rPr>
          <w:iCs/>
          <w:sz w:val="24"/>
        </w:rPr>
      </w:pPr>
      <w:r w:rsidRPr="005028D1">
        <w:rPr>
          <w:sz w:val="24"/>
        </w:rPr>
        <w:t xml:space="preserve">Az ösztöndíjpályázatra azok </w:t>
      </w:r>
      <w:r w:rsidRPr="005028D1">
        <w:rPr>
          <w:bCs/>
          <w:sz w:val="24"/>
        </w:rPr>
        <w:t>a települési önkormányzat területén lakóhellyel rendelkező,</w:t>
      </w:r>
      <w:r w:rsidRPr="005028D1">
        <w:rPr>
          <w:sz w:val="24"/>
        </w:rPr>
        <w:t xml:space="preserve"> </w:t>
      </w:r>
      <w:r w:rsidRPr="005028D1">
        <w:rPr>
          <w:bCs/>
          <w:sz w:val="24"/>
        </w:rPr>
        <w:t>hátrányos szociális helyzetű</w:t>
      </w:r>
      <w:r w:rsidRPr="005028D1">
        <w:rPr>
          <w:sz w:val="24"/>
        </w:rPr>
        <w:t xml:space="preserve"> felsőoktatási </w:t>
      </w:r>
      <w:r w:rsidRPr="005028D1">
        <w:rPr>
          <w:bCs/>
          <w:sz w:val="24"/>
        </w:rPr>
        <w:t>hallgatók</w:t>
      </w:r>
      <w:r w:rsidRPr="005028D1">
        <w:rPr>
          <w:sz w:val="24"/>
        </w:rPr>
        <w:t xml:space="preserve"> jelentkezhetnek, akik felsőoktatási intézményben </w:t>
      </w:r>
      <w:r w:rsidRPr="005028D1">
        <w:rPr>
          <w:bCs/>
          <w:sz w:val="24"/>
        </w:rPr>
        <w:t>teljes</w:t>
      </w:r>
      <w:r w:rsidRPr="005028D1">
        <w:rPr>
          <w:sz w:val="24"/>
        </w:rPr>
        <w:t xml:space="preserve">, osztatlan képzésben vagy </w:t>
      </w:r>
      <w:r w:rsidRPr="005028D1">
        <w:rPr>
          <w:iCs/>
          <w:sz w:val="24"/>
        </w:rPr>
        <w:t xml:space="preserve">felsőfokú, illetve felsőoktatási szakképzésben folytatják tanulmányaikat. </w:t>
      </w:r>
    </w:p>
    <w:p w:rsidR="005D41D5" w:rsidRDefault="005D41D5" w:rsidP="00194081">
      <w:pPr>
        <w:jc w:val="both"/>
        <w:rPr>
          <w:iCs/>
          <w:sz w:val="24"/>
        </w:rPr>
      </w:pPr>
    </w:p>
    <w:p w:rsidR="00384EC4" w:rsidRDefault="00194081" w:rsidP="00194081">
      <w:pPr>
        <w:jc w:val="both"/>
        <w:rPr>
          <w:rFonts w:eastAsia="Calibri"/>
          <w:sz w:val="24"/>
          <w:lang w:eastAsia="en-US"/>
        </w:rPr>
      </w:pPr>
      <w:r w:rsidRPr="00273EFF">
        <w:rPr>
          <w:rFonts w:eastAsia="Calibri"/>
          <w:sz w:val="24"/>
          <w:lang w:eastAsia="en-US"/>
        </w:rPr>
        <w:t>„</w:t>
      </w:r>
      <w:r w:rsidR="005D41D5">
        <w:rPr>
          <w:rFonts w:eastAsia="Calibri"/>
          <w:sz w:val="24"/>
          <w:lang w:eastAsia="en-US"/>
        </w:rPr>
        <w:t xml:space="preserve">Hajós Alfréd” Sport Ösztöndíjban évi 12 fő kiemelkedő sport teljesítményt nyújtó diák részesülhet. </w:t>
      </w:r>
    </w:p>
    <w:p w:rsidR="00384EC4" w:rsidRDefault="00384EC4" w:rsidP="00194081">
      <w:pPr>
        <w:jc w:val="both"/>
        <w:rPr>
          <w:rFonts w:eastAsia="Calibri"/>
          <w:sz w:val="24"/>
          <w:lang w:eastAsia="en-US"/>
        </w:rPr>
      </w:pPr>
    </w:p>
    <w:tbl>
      <w:tblPr>
        <w:tblW w:w="9012"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432"/>
        <w:gridCol w:w="4252"/>
        <w:gridCol w:w="1134"/>
        <w:gridCol w:w="1194"/>
      </w:tblGrid>
      <w:tr w:rsidR="005B5C70" w:rsidRPr="005B5C70" w:rsidTr="00AB46B6">
        <w:trPr>
          <w:trHeight w:val="425"/>
        </w:trPr>
        <w:tc>
          <w:tcPr>
            <w:tcW w:w="9012" w:type="dxa"/>
            <w:gridSpan w:val="4"/>
            <w:tcBorders>
              <w:top w:val="single" w:sz="4" w:space="0" w:color="auto"/>
              <w:left w:val="single" w:sz="4" w:space="0" w:color="auto"/>
              <w:bottom w:val="single" w:sz="6" w:space="0" w:color="auto"/>
              <w:right w:val="single" w:sz="4" w:space="0" w:color="auto"/>
            </w:tcBorders>
            <w:shd w:val="clear" w:color="auto" w:fill="00B0F0"/>
            <w:noWrap/>
            <w:vAlign w:val="center"/>
            <w:hideMark/>
          </w:tcPr>
          <w:p w:rsidR="005B5C70" w:rsidRPr="005B5C70" w:rsidRDefault="005B5C70" w:rsidP="005B5C70">
            <w:pPr>
              <w:jc w:val="both"/>
              <w:rPr>
                <w:rFonts w:eastAsia="Calibri"/>
                <w:sz w:val="24"/>
                <w:lang w:eastAsia="en-US"/>
              </w:rPr>
            </w:pPr>
            <w:r w:rsidRPr="005B5C70">
              <w:rPr>
                <w:rFonts w:eastAsia="Calibri"/>
                <w:b/>
                <w:bCs/>
                <w:sz w:val="24"/>
                <w:lang w:eastAsia="en-US"/>
              </w:rPr>
              <w:t>Ösztöndíjpályázatok a II. kerületben</w:t>
            </w:r>
          </w:p>
        </w:tc>
      </w:tr>
      <w:tr w:rsidR="005B5C70" w:rsidRPr="005B5C70" w:rsidTr="00AB46B6">
        <w:trPr>
          <w:trHeight w:val="985"/>
        </w:trPr>
        <w:tc>
          <w:tcPr>
            <w:tcW w:w="2492"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5B5C70" w:rsidRPr="005B5C70" w:rsidRDefault="005B5C70" w:rsidP="005B5C70">
            <w:pPr>
              <w:jc w:val="both"/>
              <w:rPr>
                <w:rFonts w:eastAsia="Calibri"/>
                <w:b/>
                <w:sz w:val="24"/>
                <w:lang w:eastAsia="en-US"/>
              </w:rPr>
            </w:pPr>
            <w:r w:rsidRPr="005B5C70">
              <w:rPr>
                <w:rFonts w:eastAsia="Calibri"/>
                <w:b/>
                <w:sz w:val="24"/>
                <w:lang w:eastAsia="en-US"/>
              </w:rPr>
              <w:t>Támogatás pályázat útján igényelhető és adható az alábbi jogcímeken:</w:t>
            </w:r>
          </w:p>
        </w:tc>
        <w:tc>
          <w:tcPr>
            <w:tcW w:w="4252" w:type="dxa"/>
            <w:tcBorders>
              <w:top w:val="single" w:sz="6" w:space="0" w:color="auto"/>
              <w:left w:val="single" w:sz="6" w:space="0" w:color="auto"/>
              <w:bottom w:val="single" w:sz="6" w:space="0" w:color="auto"/>
              <w:right w:val="single" w:sz="6" w:space="0" w:color="auto"/>
            </w:tcBorders>
            <w:noWrap/>
            <w:vAlign w:val="center"/>
            <w:hideMark/>
          </w:tcPr>
          <w:p w:rsidR="005B5C70" w:rsidRPr="005B5C70" w:rsidRDefault="005B5C70" w:rsidP="005B5C70">
            <w:pPr>
              <w:jc w:val="both"/>
              <w:rPr>
                <w:rFonts w:eastAsia="Calibri"/>
                <w:b/>
                <w:sz w:val="24"/>
                <w:lang w:eastAsia="en-US"/>
              </w:rPr>
            </w:pPr>
            <w:r w:rsidRPr="005B5C70">
              <w:rPr>
                <w:rFonts w:eastAsia="Calibri"/>
                <w:b/>
                <w:sz w:val="24"/>
                <w:lang w:eastAsia="en-US"/>
              </w:rPr>
              <w:t>Jogosultak /részesíthetők/ köre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B5C70" w:rsidRPr="005B5C70" w:rsidRDefault="005B5C70" w:rsidP="005B5C70">
            <w:pPr>
              <w:jc w:val="both"/>
              <w:rPr>
                <w:rFonts w:eastAsia="Calibri"/>
                <w:b/>
                <w:sz w:val="24"/>
                <w:lang w:eastAsia="en-US"/>
              </w:rPr>
            </w:pPr>
          </w:p>
          <w:p w:rsidR="005B5C70" w:rsidRPr="005B5C70" w:rsidRDefault="005B5C70" w:rsidP="005B5C70">
            <w:pPr>
              <w:jc w:val="both"/>
              <w:rPr>
                <w:rFonts w:eastAsia="Calibri"/>
                <w:b/>
                <w:sz w:val="24"/>
                <w:lang w:eastAsia="en-US"/>
              </w:rPr>
            </w:pPr>
            <w:r w:rsidRPr="005B5C70">
              <w:rPr>
                <w:rFonts w:eastAsia="Calibri"/>
                <w:b/>
                <w:sz w:val="24"/>
                <w:lang w:eastAsia="en-US"/>
              </w:rPr>
              <w:t>2021. év nyertes pályázók</w:t>
            </w:r>
          </w:p>
          <w:p w:rsidR="005B5C70" w:rsidRPr="005B5C70" w:rsidRDefault="005B5C70" w:rsidP="005B5C70">
            <w:pPr>
              <w:jc w:val="both"/>
              <w:rPr>
                <w:rFonts w:eastAsia="Calibri"/>
                <w:b/>
                <w:sz w:val="24"/>
                <w:lang w:eastAsia="en-US"/>
              </w:rPr>
            </w:pP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5B5C70" w:rsidRPr="005B5C70" w:rsidRDefault="005B5C70" w:rsidP="005B5C70">
            <w:pPr>
              <w:jc w:val="both"/>
              <w:rPr>
                <w:rFonts w:eastAsia="Calibri"/>
                <w:b/>
                <w:sz w:val="24"/>
                <w:lang w:eastAsia="en-US"/>
              </w:rPr>
            </w:pPr>
            <w:r w:rsidRPr="005B5C70">
              <w:rPr>
                <w:rFonts w:eastAsia="Calibri"/>
                <w:b/>
                <w:sz w:val="24"/>
                <w:lang w:eastAsia="en-US"/>
              </w:rPr>
              <w:t xml:space="preserve">2021. év </w:t>
            </w:r>
          </w:p>
          <w:p w:rsidR="005B5C70" w:rsidRPr="005B5C70" w:rsidRDefault="005B5C70" w:rsidP="005B5C70">
            <w:pPr>
              <w:jc w:val="both"/>
              <w:rPr>
                <w:rFonts w:eastAsia="Calibri"/>
                <w:b/>
                <w:sz w:val="24"/>
                <w:lang w:eastAsia="en-US"/>
              </w:rPr>
            </w:pPr>
            <w:r w:rsidRPr="005B5C70">
              <w:rPr>
                <w:rFonts w:eastAsia="Calibri"/>
                <w:b/>
                <w:sz w:val="24"/>
                <w:lang w:eastAsia="en-US"/>
              </w:rPr>
              <w:t>összes támogatás</w:t>
            </w:r>
          </w:p>
        </w:tc>
      </w:tr>
      <w:tr w:rsidR="005B5C70" w:rsidRPr="005B5C70" w:rsidTr="00AB46B6">
        <w:trPr>
          <w:trHeight w:val="872"/>
        </w:trPr>
        <w:tc>
          <w:tcPr>
            <w:tcW w:w="2492"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5B5C70" w:rsidRPr="005B5C70" w:rsidRDefault="005B5C70" w:rsidP="005B5C70">
            <w:pPr>
              <w:jc w:val="both"/>
              <w:rPr>
                <w:rFonts w:eastAsia="Calibri"/>
                <w:b/>
                <w:bCs/>
                <w:sz w:val="24"/>
                <w:lang w:eastAsia="en-US"/>
              </w:rPr>
            </w:pPr>
            <w:r w:rsidRPr="005B5C70">
              <w:rPr>
                <w:rFonts w:eastAsia="Calibri"/>
                <w:b/>
                <w:bCs/>
                <w:sz w:val="24"/>
                <w:lang w:eastAsia="en-US"/>
              </w:rPr>
              <w:t xml:space="preserve">Közoktatási Tanulmányi Ösztöndíj </w:t>
            </w:r>
          </w:p>
        </w:tc>
        <w:tc>
          <w:tcPr>
            <w:tcW w:w="4252" w:type="dxa"/>
            <w:tcBorders>
              <w:top w:val="single" w:sz="6" w:space="0" w:color="auto"/>
              <w:left w:val="single" w:sz="6" w:space="0" w:color="auto"/>
              <w:bottom w:val="single" w:sz="6" w:space="0" w:color="auto"/>
              <w:right w:val="single" w:sz="6" w:space="0" w:color="auto"/>
            </w:tcBorders>
            <w:vAlign w:val="bottom"/>
            <w:hideMark/>
          </w:tcPr>
          <w:p w:rsidR="005B5C70" w:rsidRPr="005B5C70" w:rsidRDefault="005B5C70" w:rsidP="005B5C70">
            <w:pPr>
              <w:jc w:val="both"/>
              <w:rPr>
                <w:rFonts w:eastAsia="Calibri"/>
                <w:sz w:val="24"/>
                <w:lang w:eastAsia="en-US"/>
              </w:rPr>
            </w:pPr>
            <w:r w:rsidRPr="005B5C70">
              <w:rPr>
                <w:rFonts w:eastAsia="Calibri"/>
                <w:sz w:val="24"/>
                <w:lang w:eastAsia="en-US"/>
              </w:rPr>
              <w:t xml:space="preserve">II. kerületi állandó lakhellyel rendelkező, kiváló tanulmányi eredményt (4,7-től) elérő tanulók (7.- 13. évfolyam), illetve a nevelő otthonban élők (4,0 átlagtól) akik megfelelnek a pályázatban kiírt feltételeknek </w:t>
            </w:r>
          </w:p>
        </w:tc>
        <w:tc>
          <w:tcPr>
            <w:tcW w:w="1134" w:type="dxa"/>
            <w:tcBorders>
              <w:top w:val="single" w:sz="6" w:space="0" w:color="auto"/>
              <w:left w:val="single" w:sz="6" w:space="0" w:color="auto"/>
              <w:bottom w:val="single" w:sz="6" w:space="0" w:color="auto"/>
              <w:right w:val="single" w:sz="6" w:space="0" w:color="auto"/>
            </w:tcBorders>
            <w:vAlign w:val="bottom"/>
          </w:tcPr>
          <w:p w:rsidR="005B5C70" w:rsidRPr="005B5C70" w:rsidRDefault="005B5C70" w:rsidP="005B5C70">
            <w:pPr>
              <w:jc w:val="both"/>
              <w:rPr>
                <w:rFonts w:eastAsia="Calibri"/>
                <w:sz w:val="24"/>
                <w:lang w:eastAsia="en-US"/>
              </w:rPr>
            </w:pPr>
            <w:r w:rsidRPr="005B5C70">
              <w:rPr>
                <w:rFonts w:eastAsia="Calibri"/>
                <w:sz w:val="24"/>
                <w:lang w:eastAsia="en-US"/>
              </w:rPr>
              <w:t>15 fő</w:t>
            </w:r>
          </w:p>
          <w:p w:rsidR="005B5C70" w:rsidRPr="005B5C70" w:rsidRDefault="005B5C70" w:rsidP="005B5C70">
            <w:pPr>
              <w:jc w:val="both"/>
              <w:rPr>
                <w:rFonts w:eastAsia="Calibri"/>
                <w:sz w:val="24"/>
                <w:lang w:eastAsia="en-US"/>
              </w:rPr>
            </w:pPr>
          </w:p>
          <w:p w:rsidR="005B5C70" w:rsidRPr="005B5C70" w:rsidRDefault="005B5C70" w:rsidP="005B5C70">
            <w:pPr>
              <w:jc w:val="both"/>
              <w:rPr>
                <w:rFonts w:eastAsia="Calibri"/>
                <w:sz w:val="24"/>
                <w:lang w:eastAsia="en-US"/>
              </w:rPr>
            </w:pPr>
          </w:p>
        </w:tc>
        <w:tc>
          <w:tcPr>
            <w:tcW w:w="1134" w:type="dxa"/>
            <w:tcBorders>
              <w:top w:val="single" w:sz="6" w:space="0" w:color="auto"/>
              <w:left w:val="single" w:sz="6" w:space="0" w:color="auto"/>
              <w:bottom w:val="single" w:sz="6" w:space="0" w:color="auto"/>
              <w:right w:val="single" w:sz="4" w:space="0" w:color="auto"/>
            </w:tcBorders>
            <w:vAlign w:val="bottom"/>
          </w:tcPr>
          <w:p w:rsidR="005B5C70" w:rsidRPr="005B5C70" w:rsidRDefault="005B5C70" w:rsidP="005B5C70">
            <w:pPr>
              <w:jc w:val="both"/>
              <w:rPr>
                <w:rFonts w:eastAsia="Calibri"/>
                <w:sz w:val="24"/>
                <w:lang w:eastAsia="en-US"/>
              </w:rPr>
            </w:pPr>
            <w:r w:rsidRPr="005B5C70">
              <w:rPr>
                <w:rFonts w:eastAsia="Calibri"/>
                <w:sz w:val="24"/>
                <w:lang w:eastAsia="en-US"/>
              </w:rPr>
              <w:t>1 500 eFt</w:t>
            </w:r>
          </w:p>
          <w:p w:rsidR="005B5C70" w:rsidRPr="005B5C70" w:rsidRDefault="005B5C70" w:rsidP="005B5C70">
            <w:pPr>
              <w:jc w:val="both"/>
              <w:rPr>
                <w:rFonts w:eastAsia="Calibri"/>
                <w:sz w:val="24"/>
                <w:lang w:eastAsia="en-US"/>
              </w:rPr>
            </w:pPr>
          </w:p>
          <w:p w:rsidR="005B5C70" w:rsidRPr="005B5C70" w:rsidRDefault="005B5C70" w:rsidP="005B5C70">
            <w:pPr>
              <w:jc w:val="both"/>
              <w:rPr>
                <w:rFonts w:eastAsia="Calibri"/>
                <w:sz w:val="24"/>
                <w:lang w:eastAsia="en-US"/>
              </w:rPr>
            </w:pPr>
          </w:p>
        </w:tc>
      </w:tr>
      <w:tr w:rsidR="005B5C70" w:rsidRPr="005B5C70" w:rsidTr="00AB46B6">
        <w:trPr>
          <w:trHeight w:val="924"/>
        </w:trPr>
        <w:tc>
          <w:tcPr>
            <w:tcW w:w="2492"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5B5C70" w:rsidRPr="005B5C70" w:rsidRDefault="005B5C70" w:rsidP="005B5C70">
            <w:pPr>
              <w:jc w:val="both"/>
              <w:rPr>
                <w:rFonts w:eastAsia="Calibri"/>
                <w:b/>
                <w:bCs/>
                <w:sz w:val="24"/>
                <w:lang w:eastAsia="en-US"/>
              </w:rPr>
            </w:pPr>
            <w:r w:rsidRPr="005B5C70">
              <w:rPr>
                <w:rFonts w:eastAsia="Calibri"/>
                <w:b/>
                <w:bCs/>
                <w:sz w:val="24"/>
                <w:lang w:eastAsia="en-US"/>
              </w:rPr>
              <w:t>Felsőoktatási Önkormányzati Ösztöndíj</w:t>
            </w:r>
          </w:p>
        </w:tc>
        <w:tc>
          <w:tcPr>
            <w:tcW w:w="4252" w:type="dxa"/>
            <w:tcBorders>
              <w:top w:val="single" w:sz="6" w:space="0" w:color="auto"/>
              <w:left w:val="single" w:sz="6" w:space="0" w:color="auto"/>
              <w:bottom w:val="single" w:sz="6" w:space="0" w:color="auto"/>
              <w:right w:val="single" w:sz="6" w:space="0" w:color="auto"/>
            </w:tcBorders>
            <w:vAlign w:val="bottom"/>
            <w:hideMark/>
          </w:tcPr>
          <w:p w:rsidR="005B5C70" w:rsidRPr="005B5C70" w:rsidRDefault="005B5C70" w:rsidP="005B5C70">
            <w:pPr>
              <w:jc w:val="both"/>
              <w:rPr>
                <w:rFonts w:eastAsia="Calibri"/>
                <w:sz w:val="24"/>
                <w:lang w:eastAsia="en-US"/>
              </w:rPr>
            </w:pPr>
            <w:r w:rsidRPr="005B5C70">
              <w:rPr>
                <w:rFonts w:eastAsia="Calibri"/>
                <w:sz w:val="24"/>
                <w:lang w:eastAsia="en-US"/>
              </w:rPr>
              <w:t xml:space="preserve">II. kerületi állandó lakhellyel rendelkező, aki felsőoktatási intézmény hallgatója, és megfelel a pályázatban kiírt feltételeknek </w:t>
            </w:r>
          </w:p>
        </w:tc>
        <w:tc>
          <w:tcPr>
            <w:tcW w:w="1134" w:type="dxa"/>
            <w:tcBorders>
              <w:top w:val="single" w:sz="6" w:space="0" w:color="auto"/>
              <w:left w:val="single" w:sz="6" w:space="0" w:color="auto"/>
              <w:bottom w:val="single" w:sz="6" w:space="0" w:color="auto"/>
              <w:right w:val="single" w:sz="6" w:space="0" w:color="auto"/>
            </w:tcBorders>
            <w:noWrap/>
            <w:vAlign w:val="bottom"/>
          </w:tcPr>
          <w:p w:rsidR="005B5C70" w:rsidRPr="005B5C70" w:rsidRDefault="005B5C70" w:rsidP="005B5C70">
            <w:pPr>
              <w:jc w:val="both"/>
              <w:rPr>
                <w:rFonts w:eastAsia="Calibri"/>
                <w:sz w:val="24"/>
                <w:lang w:eastAsia="en-US"/>
              </w:rPr>
            </w:pPr>
            <w:r w:rsidRPr="005B5C70">
              <w:rPr>
                <w:rFonts w:eastAsia="Calibri"/>
                <w:sz w:val="24"/>
                <w:lang w:eastAsia="en-US"/>
              </w:rPr>
              <w:t>34 fő</w:t>
            </w:r>
          </w:p>
          <w:p w:rsidR="005B5C70" w:rsidRPr="005B5C70" w:rsidRDefault="005B5C70" w:rsidP="005B5C70">
            <w:pPr>
              <w:jc w:val="both"/>
              <w:rPr>
                <w:rFonts w:eastAsia="Calibri"/>
                <w:sz w:val="24"/>
                <w:lang w:eastAsia="en-US"/>
              </w:rPr>
            </w:pPr>
          </w:p>
          <w:p w:rsidR="005B5C70" w:rsidRPr="005B5C70" w:rsidRDefault="005B5C70" w:rsidP="005B5C70">
            <w:pPr>
              <w:jc w:val="both"/>
              <w:rPr>
                <w:rFonts w:eastAsia="Calibri"/>
                <w:sz w:val="24"/>
                <w:lang w:eastAsia="en-US"/>
              </w:rPr>
            </w:pPr>
          </w:p>
        </w:tc>
        <w:tc>
          <w:tcPr>
            <w:tcW w:w="1134" w:type="dxa"/>
            <w:tcBorders>
              <w:top w:val="single" w:sz="6" w:space="0" w:color="auto"/>
              <w:left w:val="single" w:sz="6" w:space="0" w:color="auto"/>
              <w:bottom w:val="single" w:sz="6" w:space="0" w:color="auto"/>
              <w:right w:val="single" w:sz="4" w:space="0" w:color="auto"/>
            </w:tcBorders>
            <w:noWrap/>
            <w:vAlign w:val="bottom"/>
          </w:tcPr>
          <w:p w:rsidR="005B5C70" w:rsidRPr="005B5C70" w:rsidRDefault="005B5C70" w:rsidP="005B5C70">
            <w:pPr>
              <w:jc w:val="both"/>
              <w:rPr>
                <w:rFonts w:eastAsia="Calibri"/>
                <w:sz w:val="24"/>
                <w:lang w:eastAsia="en-US"/>
              </w:rPr>
            </w:pPr>
            <w:r w:rsidRPr="005B5C70">
              <w:rPr>
                <w:rFonts w:eastAsia="Calibri"/>
                <w:sz w:val="24"/>
                <w:lang w:eastAsia="en-US"/>
              </w:rPr>
              <w:t>3 400 eFt</w:t>
            </w:r>
          </w:p>
          <w:p w:rsidR="005B5C70" w:rsidRPr="005B5C70" w:rsidRDefault="005B5C70" w:rsidP="005B5C70">
            <w:pPr>
              <w:jc w:val="both"/>
              <w:rPr>
                <w:rFonts w:eastAsia="Calibri"/>
                <w:sz w:val="24"/>
                <w:lang w:eastAsia="en-US"/>
              </w:rPr>
            </w:pPr>
          </w:p>
          <w:p w:rsidR="005B5C70" w:rsidRPr="005B5C70" w:rsidRDefault="005B5C70" w:rsidP="005B5C70">
            <w:pPr>
              <w:jc w:val="both"/>
              <w:rPr>
                <w:rFonts w:eastAsia="Calibri"/>
                <w:sz w:val="24"/>
                <w:lang w:eastAsia="en-US"/>
              </w:rPr>
            </w:pPr>
          </w:p>
        </w:tc>
      </w:tr>
      <w:tr w:rsidR="005B5C70" w:rsidRPr="005B5C70" w:rsidTr="00AB46B6">
        <w:trPr>
          <w:trHeight w:val="1105"/>
        </w:trPr>
        <w:tc>
          <w:tcPr>
            <w:tcW w:w="2492" w:type="dxa"/>
            <w:tcBorders>
              <w:top w:val="single" w:sz="6" w:space="0" w:color="auto"/>
              <w:left w:val="single" w:sz="4" w:space="0" w:color="auto"/>
              <w:bottom w:val="single" w:sz="6" w:space="0" w:color="auto"/>
              <w:right w:val="single" w:sz="6" w:space="0" w:color="auto"/>
            </w:tcBorders>
            <w:shd w:val="clear" w:color="auto" w:fill="auto"/>
            <w:vAlign w:val="center"/>
            <w:hideMark/>
          </w:tcPr>
          <w:p w:rsidR="005B5C70" w:rsidRPr="005B5C70" w:rsidRDefault="005B5C70" w:rsidP="005B5C70">
            <w:pPr>
              <w:jc w:val="both"/>
              <w:rPr>
                <w:rFonts w:eastAsia="Calibri"/>
                <w:b/>
                <w:bCs/>
                <w:sz w:val="24"/>
                <w:lang w:eastAsia="en-US"/>
              </w:rPr>
            </w:pPr>
            <w:r w:rsidRPr="005B5C70">
              <w:rPr>
                <w:rFonts w:eastAsia="Calibri"/>
                <w:b/>
                <w:bCs/>
                <w:sz w:val="24"/>
                <w:lang w:eastAsia="en-US"/>
              </w:rPr>
              <w:t xml:space="preserve">BURSA Hungarica Felsőoktatási Ösztöndíj </w:t>
            </w:r>
          </w:p>
        </w:tc>
        <w:tc>
          <w:tcPr>
            <w:tcW w:w="4252" w:type="dxa"/>
            <w:tcBorders>
              <w:top w:val="single" w:sz="6" w:space="0" w:color="auto"/>
              <w:left w:val="single" w:sz="6" w:space="0" w:color="auto"/>
              <w:bottom w:val="single" w:sz="6" w:space="0" w:color="auto"/>
              <w:right w:val="single" w:sz="6" w:space="0" w:color="auto"/>
            </w:tcBorders>
            <w:hideMark/>
          </w:tcPr>
          <w:p w:rsidR="005B5C70" w:rsidRPr="005B5C70" w:rsidRDefault="005B5C70" w:rsidP="005B5C70">
            <w:pPr>
              <w:jc w:val="both"/>
              <w:rPr>
                <w:rFonts w:eastAsia="Calibri"/>
                <w:sz w:val="24"/>
                <w:lang w:eastAsia="en-US"/>
              </w:rPr>
            </w:pPr>
            <w:r w:rsidRPr="005B5C70">
              <w:rPr>
                <w:rFonts w:eastAsia="Calibri"/>
                <w:sz w:val="24"/>
                <w:lang w:eastAsia="en-US"/>
              </w:rPr>
              <w:t xml:space="preserve">II. kerületi állandó lakhellyel rendelkező, aki felsőoktatási intézmény hallgatója, és megfelel a pályázatban kiírt feltételeknek </w:t>
            </w:r>
          </w:p>
        </w:tc>
        <w:tc>
          <w:tcPr>
            <w:tcW w:w="1134" w:type="dxa"/>
            <w:tcBorders>
              <w:top w:val="single" w:sz="6" w:space="0" w:color="auto"/>
              <w:left w:val="single" w:sz="6" w:space="0" w:color="auto"/>
              <w:bottom w:val="single" w:sz="6" w:space="0" w:color="auto"/>
              <w:right w:val="single" w:sz="6" w:space="0" w:color="auto"/>
            </w:tcBorders>
            <w:noWrap/>
            <w:vAlign w:val="bottom"/>
          </w:tcPr>
          <w:p w:rsidR="005B5C70" w:rsidRPr="005B5C70" w:rsidRDefault="005B5C70" w:rsidP="005B5C70">
            <w:pPr>
              <w:jc w:val="both"/>
              <w:rPr>
                <w:rFonts w:eastAsia="Calibri"/>
                <w:sz w:val="24"/>
                <w:lang w:eastAsia="en-US"/>
              </w:rPr>
            </w:pPr>
            <w:r w:rsidRPr="005B5C70">
              <w:rPr>
                <w:rFonts w:eastAsia="Calibri"/>
                <w:sz w:val="24"/>
                <w:lang w:eastAsia="en-US"/>
              </w:rPr>
              <w:t>39 fő</w:t>
            </w:r>
          </w:p>
          <w:p w:rsidR="005B5C70" w:rsidRPr="005B5C70" w:rsidRDefault="005B5C70" w:rsidP="005B5C70">
            <w:pPr>
              <w:jc w:val="both"/>
              <w:rPr>
                <w:rFonts w:eastAsia="Calibri"/>
                <w:sz w:val="24"/>
                <w:lang w:eastAsia="en-US"/>
              </w:rPr>
            </w:pPr>
          </w:p>
          <w:p w:rsidR="005B5C70" w:rsidRPr="005B5C70" w:rsidRDefault="005B5C70" w:rsidP="005B5C70">
            <w:pPr>
              <w:jc w:val="both"/>
              <w:rPr>
                <w:rFonts w:eastAsia="Calibri"/>
                <w:sz w:val="24"/>
                <w:lang w:eastAsia="en-US"/>
              </w:rPr>
            </w:pPr>
          </w:p>
        </w:tc>
        <w:tc>
          <w:tcPr>
            <w:tcW w:w="1134" w:type="dxa"/>
            <w:tcBorders>
              <w:top w:val="single" w:sz="6" w:space="0" w:color="auto"/>
              <w:left w:val="single" w:sz="6" w:space="0" w:color="auto"/>
              <w:bottom w:val="single" w:sz="6" w:space="0" w:color="auto"/>
              <w:right w:val="single" w:sz="4" w:space="0" w:color="auto"/>
            </w:tcBorders>
            <w:noWrap/>
            <w:vAlign w:val="bottom"/>
          </w:tcPr>
          <w:p w:rsidR="005B5C70" w:rsidRPr="005B5C70" w:rsidRDefault="005B5C70" w:rsidP="005B5C70">
            <w:pPr>
              <w:jc w:val="both"/>
              <w:rPr>
                <w:rFonts w:eastAsia="Calibri"/>
                <w:sz w:val="24"/>
                <w:lang w:eastAsia="en-US"/>
              </w:rPr>
            </w:pPr>
            <w:r w:rsidRPr="005B5C70">
              <w:rPr>
                <w:rFonts w:eastAsia="Calibri"/>
                <w:sz w:val="24"/>
                <w:lang w:eastAsia="en-US"/>
              </w:rPr>
              <w:t>1 950 eFt</w:t>
            </w:r>
          </w:p>
          <w:p w:rsidR="005B5C70" w:rsidRPr="005B5C70" w:rsidRDefault="005B5C70" w:rsidP="005B5C70">
            <w:pPr>
              <w:jc w:val="both"/>
              <w:rPr>
                <w:rFonts w:eastAsia="Calibri"/>
                <w:sz w:val="24"/>
                <w:lang w:eastAsia="en-US"/>
              </w:rPr>
            </w:pPr>
          </w:p>
          <w:p w:rsidR="005B5C70" w:rsidRPr="005B5C70" w:rsidRDefault="005B5C70" w:rsidP="005B5C70">
            <w:pPr>
              <w:jc w:val="both"/>
              <w:rPr>
                <w:rFonts w:eastAsia="Calibri"/>
                <w:sz w:val="24"/>
                <w:lang w:eastAsia="en-US"/>
              </w:rPr>
            </w:pPr>
          </w:p>
        </w:tc>
      </w:tr>
      <w:tr w:rsidR="005B5C70" w:rsidRPr="005B5C70" w:rsidTr="00AB46B6">
        <w:trPr>
          <w:trHeight w:val="1138"/>
        </w:trPr>
        <w:tc>
          <w:tcPr>
            <w:tcW w:w="2492" w:type="dxa"/>
            <w:tcBorders>
              <w:top w:val="single" w:sz="6" w:space="0" w:color="auto"/>
              <w:left w:val="single" w:sz="4" w:space="0" w:color="auto"/>
              <w:bottom w:val="single" w:sz="6" w:space="0" w:color="auto"/>
              <w:right w:val="single" w:sz="6" w:space="0" w:color="auto"/>
            </w:tcBorders>
            <w:shd w:val="clear" w:color="auto" w:fill="auto"/>
            <w:vAlign w:val="center"/>
          </w:tcPr>
          <w:p w:rsidR="005B5C70" w:rsidRPr="005B5C70" w:rsidRDefault="005B5C70" w:rsidP="005B5C70">
            <w:pPr>
              <w:jc w:val="both"/>
              <w:rPr>
                <w:rFonts w:eastAsia="Calibri"/>
                <w:b/>
                <w:bCs/>
                <w:sz w:val="24"/>
                <w:lang w:eastAsia="en-US"/>
              </w:rPr>
            </w:pPr>
            <w:r w:rsidRPr="005B5C70">
              <w:rPr>
                <w:rFonts w:eastAsia="Calibri"/>
                <w:b/>
                <w:bCs/>
                <w:sz w:val="24"/>
                <w:lang w:eastAsia="en-US"/>
              </w:rPr>
              <w:t>Hajós Alfréd Sport Ösztöndíj</w:t>
            </w:r>
          </w:p>
        </w:tc>
        <w:tc>
          <w:tcPr>
            <w:tcW w:w="4252" w:type="dxa"/>
            <w:tcBorders>
              <w:top w:val="single" w:sz="6" w:space="0" w:color="auto"/>
              <w:left w:val="single" w:sz="6" w:space="0" w:color="auto"/>
              <w:bottom w:val="single" w:sz="6" w:space="0" w:color="auto"/>
              <w:right w:val="single" w:sz="6" w:space="0" w:color="auto"/>
            </w:tcBorders>
          </w:tcPr>
          <w:p w:rsidR="005B5C70" w:rsidRPr="005B5C70" w:rsidRDefault="005B5C70" w:rsidP="005B5C70">
            <w:pPr>
              <w:jc w:val="both"/>
              <w:rPr>
                <w:rFonts w:eastAsia="Calibri"/>
                <w:sz w:val="24"/>
                <w:lang w:eastAsia="en-US"/>
              </w:rPr>
            </w:pPr>
            <w:r w:rsidRPr="005B5C70">
              <w:rPr>
                <w:rFonts w:eastAsia="Calibri"/>
                <w:sz w:val="24"/>
                <w:lang w:eastAsia="en-US"/>
              </w:rPr>
              <w:t xml:space="preserve">II. kerületi állandó lakhellyel rendelkező sportoló diák, aki 10-14 vagy 15-19 éves kor között van, és megfelel a pályázatban kiírt feltételeknek </w:t>
            </w:r>
          </w:p>
        </w:tc>
        <w:tc>
          <w:tcPr>
            <w:tcW w:w="1134" w:type="dxa"/>
            <w:tcBorders>
              <w:top w:val="single" w:sz="6" w:space="0" w:color="auto"/>
              <w:left w:val="single" w:sz="6" w:space="0" w:color="auto"/>
              <w:bottom w:val="single" w:sz="6" w:space="0" w:color="auto"/>
              <w:right w:val="single" w:sz="6" w:space="0" w:color="auto"/>
            </w:tcBorders>
            <w:noWrap/>
            <w:vAlign w:val="bottom"/>
          </w:tcPr>
          <w:p w:rsidR="005B5C70" w:rsidRPr="005B5C70" w:rsidRDefault="005B5C70" w:rsidP="005B5C70">
            <w:pPr>
              <w:jc w:val="both"/>
              <w:rPr>
                <w:rFonts w:eastAsia="Calibri"/>
                <w:sz w:val="24"/>
                <w:lang w:eastAsia="en-US"/>
              </w:rPr>
            </w:pPr>
            <w:r w:rsidRPr="005B5C70">
              <w:rPr>
                <w:rFonts w:eastAsia="Calibri"/>
                <w:sz w:val="24"/>
                <w:lang w:eastAsia="en-US"/>
              </w:rPr>
              <w:t>12 fő</w:t>
            </w:r>
          </w:p>
          <w:p w:rsidR="005B5C70" w:rsidRPr="005B5C70" w:rsidRDefault="005B5C70" w:rsidP="005B5C70">
            <w:pPr>
              <w:jc w:val="both"/>
              <w:rPr>
                <w:rFonts w:eastAsia="Calibri"/>
                <w:sz w:val="24"/>
                <w:lang w:eastAsia="en-US"/>
              </w:rPr>
            </w:pPr>
          </w:p>
          <w:p w:rsidR="005B5C70" w:rsidRPr="005B5C70" w:rsidRDefault="005B5C70" w:rsidP="005B5C70">
            <w:pPr>
              <w:jc w:val="both"/>
              <w:rPr>
                <w:rFonts w:eastAsia="Calibri"/>
                <w:sz w:val="24"/>
                <w:lang w:eastAsia="en-US"/>
              </w:rPr>
            </w:pPr>
          </w:p>
        </w:tc>
        <w:tc>
          <w:tcPr>
            <w:tcW w:w="1134" w:type="dxa"/>
            <w:tcBorders>
              <w:top w:val="single" w:sz="6" w:space="0" w:color="auto"/>
              <w:left w:val="single" w:sz="6" w:space="0" w:color="auto"/>
              <w:bottom w:val="single" w:sz="6" w:space="0" w:color="auto"/>
              <w:right w:val="single" w:sz="4" w:space="0" w:color="auto"/>
            </w:tcBorders>
            <w:noWrap/>
            <w:vAlign w:val="bottom"/>
          </w:tcPr>
          <w:p w:rsidR="005B5C70" w:rsidRPr="005B5C70" w:rsidRDefault="005B5C70" w:rsidP="005B5C70">
            <w:pPr>
              <w:jc w:val="both"/>
              <w:rPr>
                <w:rFonts w:eastAsia="Calibri"/>
                <w:sz w:val="24"/>
                <w:lang w:eastAsia="en-US"/>
              </w:rPr>
            </w:pPr>
            <w:r w:rsidRPr="005B5C70">
              <w:rPr>
                <w:rFonts w:eastAsia="Calibri"/>
                <w:sz w:val="24"/>
                <w:lang w:eastAsia="en-US"/>
              </w:rPr>
              <w:t xml:space="preserve"> </w:t>
            </w:r>
          </w:p>
          <w:p w:rsidR="005B5C70" w:rsidRPr="005B5C70" w:rsidRDefault="005B5C70" w:rsidP="005B5C70">
            <w:pPr>
              <w:jc w:val="both"/>
              <w:rPr>
                <w:rFonts w:eastAsia="Calibri"/>
                <w:sz w:val="24"/>
                <w:lang w:eastAsia="en-US"/>
              </w:rPr>
            </w:pPr>
            <w:r w:rsidRPr="005B5C70">
              <w:rPr>
                <w:rFonts w:eastAsia="Calibri"/>
                <w:sz w:val="24"/>
                <w:lang w:eastAsia="en-US"/>
              </w:rPr>
              <w:t>2 400 eFt</w:t>
            </w:r>
          </w:p>
          <w:p w:rsidR="005B5C70" w:rsidRPr="005B5C70" w:rsidRDefault="005B5C70" w:rsidP="005B5C70">
            <w:pPr>
              <w:jc w:val="both"/>
              <w:rPr>
                <w:rFonts w:eastAsia="Calibri"/>
                <w:sz w:val="24"/>
                <w:lang w:eastAsia="en-US"/>
              </w:rPr>
            </w:pPr>
          </w:p>
          <w:p w:rsidR="005B5C70" w:rsidRPr="005B5C70" w:rsidRDefault="005B5C70" w:rsidP="005B5C70">
            <w:pPr>
              <w:jc w:val="both"/>
              <w:rPr>
                <w:rFonts w:eastAsia="Calibri"/>
                <w:sz w:val="24"/>
                <w:lang w:eastAsia="en-US"/>
              </w:rPr>
            </w:pPr>
          </w:p>
        </w:tc>
      </w:tr>
      <w:tr w:rsidR="005B5C70" w:rsidRPr="005B5C70" w:rsidTr="00AB46B6">
        <w:trPr>
          <w:trHeight w:val="742"/>
        </w:trPr>
        <w:tc>
          <w:tcPr>
            <w:tcW w:w="2492" w:type="dxa"/>
            <w:tcBorders>
              <w:top w:val="single" w:sz="6" w:space="0" w:color="auto"/>
              <w:left w:val="single" w:sz="4" w:space="0" w:color="auto"/>
              <w:bottom w:val="single" w:sz="4" w:space="0" w:color="auto"/>
              <w:right w:val="single" w:sz="6" w:space="0" w:color="auto"/>
            </w:tcBorders>
            <w:shd w:val="clear" w:color="auto" w:fill="auto"/>
            <w:vAlign w:val="center"/>
          </w:tcPr>
          <w:p w:rsidR="005B5C70" w:rsidRPr="005B5C70" w:rsidRDefault="005B5C70" w:rsidP="005B5C70">
            <w:pPr>
              <w:jc w:val="both"/>
              <w:rPr>
                <w:rFonts w:eastAsia="Calibri"/>
                <w:b/>
                <w:bCs/>
                <w:sz w:val="24"/>
                <w:lang w:eastAsia="en-US"/>
              </w:rPr>
            </w:pPr>
            <w:r w:rsidRPr="005B5C70">
              <w:rPr>
                <w:rFonts w:eastAsia="Calibri"/>
                <w:b/>
                <w:bCs/>
                <w:sz w:val="24"/>
                <w:lang w:eastAsia="en-US"/>
              </w:rPr>
              <w:t xml:space="preserve">ÖSSZESEN: </w:t>
            </w:r>
          </w:p>
        </w:tc>
        <w:tc>
          <w:tcPr>
            <w:tcW w:w="4252" w:type="dxa"/>
            <w:tcBorders>
              <w:top w:val="single" w:sz="6" w:space="0" w:color="auto"/>
              <w:left w:val="single" w:sz="6" w:space="0" w:color="auto"/>
              <w:bottom w:val="single" w:sz="4" w:space="0" w:color="auto"/>
              <w:right w:val="single" w:sz="6" w:space="0" w:color="auto"/>
            </w:tcBorders>
          </w:tcPr>
          <w:p w:rsidR="005B5C70" w:rsidRPr="005B5C70" w:rsidRDefault="005B5C70" w:rsidP="005B5C70">
            <w:pPr>
              <w:jc w:val="both"/>
              <w:rPr>
                <w:rFonts w:eastAsia="Calibri"/>
                <w:sz w:val="24"/>
                <w:lang w:eastAsia="en-US"/>
              </w:rPr>
            </w:pPr>
            <w:r w:rsidRPr="005B5C70">
              <w:rPr>
                <w:rFonts w:eastAsia="Calibri"/>
                <w:b/>
                <w:bCs/>
                <w:sz w:val="24"/>
                <w:lang w:eastAsia="en-US"/>
              </w:rPr>
              <w:t xml:space="preserve">2021. ÉVBEN ÖSZTÖNDÍJ PÁLYÁZATBAN RÉSZESÜLT: </w:t>
            </w:r>
          </w:p>
        </w:tc>
        <w:tc>
          <w:tcPr>
            <w:tcW w:w="1134" w:type="dxa"/>
            <w:tcBorders>
              <w:top w:val="single" w:sz="6" w:space="0" w:color="auto"/>
              <w:left w:val="single" w:sz="6" w:space="0" w:color="auto"/>
              <w:bottom w:val="single" w:sz="4" w:space="0" w:color="auto"/>
              <w:right w:val="single" w:sz="6" w:space="0" w:color="auto"/>
            </w:tcBorders>
            <w:noWrap/>
            <w:vAlign w:val="bottom"/>
          </w:tcPr>
          <w:p w:rsidR="005B5C70" w:rsidRPr="005B5C70" w:rsidRDefault="005B5C70" w:rsidP="005B5C70">
            <w:pPr>
              <w:jc w:val="both"/>
              <w:rPr>
                <w:rFonts w:eastAsia="Calibri"/>
                <w:b/>
                <w:sz w:val="24"/>
                <w:lang w:eastAsia="en-US"/>
              </w:rPr>
            </w:pPr>
            <w:r w:rsidRPr="005B5C70">
              <w:rPr>
                <w:rFonts w:eastAsia="Calibri"/>
                <w:b/>
                <w:sz w:val="24"/>
                <w:lang w:eastAsia="en-US"/>
              </w:rPr>
              <w:t>100 fő</w:t>
            </w:r>
          </w:p>
          <w:p w:rsidR="005B5C70" w:rsidRPr="005B5C70" w:rsidRDefault="005B5C70" w:rsidP="005B5C70">
            <w:pPr>
              <w:jc w:val="both"/>
              <w:rPr>
                <w:rFonts w:eastAsia="Calibri"/>
                <w:b/>
                <w:sz w:val="24"/>
                <w:lang w:eastAsia="en-US"/>
              </w:rPr>
            </w:pPr>
          </w:p>
        </w:tc>
        <w:tc>
          <w:tcPr>
            <w:tcW w:w="1134" w:type="dxa"/>
            <w:tcBorders>
              <w:top w:val="single" w:sz="6" w:space="0" w:color="auto"/>
              <w:left w:val="single" w:sz="6" w:space="0" w:color="auto"/>
              <w:bottom w:val="single" w:sz="4" w:space="0" w:color="auto"/>
              <w:right w:val="single" w:sz="4" w:space="0" w:color="auto"/>
            </w:tcBorders>
            <w:noWrap/>
            <w:vAlign w:val="bottom"/>
          </w:tcPr>
          <w:p w:rsidR="005B5C70" w:rsidRPr="005B5C70" w:rsidRDefault="005B5C70" w:rsidP="005B5C70">
            <w:pPr>
              <w:jc w:val="both"/>
              <w:rPr>
                <w:rFonts w:eastAsia="Calibri"/>
                <w:b/>
                <w:sz w:val="24"/>
                <w:lang w:eastAsia="en-US"/>
              </w:rPr>
            </w:pPr>
            <w:r w:rsidRPr="005B5C70">
              <w:rPr>
                <w:rFonts w:eastAsia="Calibri"/>
                <w:b/>
                <w:sz w:val="24"/>
                <w:lang w:eastAsia="en-US"/>
              </w:rPr>
              <w:t>9 250 eFt</w:t>
            </w:r>
          </w:p>
          <w:p w:rsidR="005B5C70" w:rsidRPr="005B5C70" w:rsidRDefault="005B5C70" w:rsidP="005B5C70">
            <w:pPr>
              <w:jc w:val="both"/>
              <w:rPr>
                <w:rFonts w:eastAsia="Calibri"/>
                <w:b/>
                <w:sz w:val="24"/>
                <w:lang w:eastAsia="en-US"/>
              </w:rPr>
            </w:pPr>
          </w:p>
        </w:tc>
      </w:tr>
    </w:tbl>
    <w:p w:rsidR="005B5C70" w:rsidRPr="00AB46B6" w:rsidRDefault="00AB46B6" w:rsidP="005B5C70">
      <w:pPr>
        <w:jc w:val="both"/>
        <w:rPr>
          <w:rFonts w:eastAsia="Calibri"/>
          <w:i/>
          <w:sz w:val="22"/>
          <w:szCs w:val="22"/>
          <w:lang w:eastAsia="en-US"/>
        </w:rPr>
      </w:pPr>
      <w:r w:rsidRPr="00AB46B6">
        <w:rPr>
          <w:rFonts w:eastAsia="Calibri"/>
          <w:i/>
          <w:sz w:val="22"/>
          <w:szCs w:val="22"/>
          <w:lang w:eastAsia="en-US"/>
        </w:rPr>
        <w:t xml:space="preserve">                                                                                </w:t>
      </w:r>
      <w:r>
        <w:rPr>
          <w:rFonts w:eastAsia="Calibri"/>
          <w:i/>
          <w:sz w:val="22"/>
          <w:szCs w:val="22"/>
          <w:lang w:eastAsia="en-US"/>
        </w:rPr>
        <w:t xml:space="preserve">                   </w:t>
      </w:r>
      <w:r w:rsidRPr="00AB46B6">
        <w:rPr>
          <w:rFonts w:eastAsia="Calibri"/>
          <w:i/>
          <w:sz w:val="22"/>
          <w:szCs w:val="22"/>
          <w:lang w:eastAsia="en-US"/>
        </w:rPr>
        <w:t xml:space="preserve">Forrás: Intézményirányítási </w:t>
      </w:r>
      <w:r>
        <w:rPr>
          <w:rFonts w:eastAsia="Calibri"/>
          <w:i/>
          <w:sz w:val="22"/>
          <w:szCs w:val="22"/>
          <w:lang w:eastAsia="en-US"/>
        </w:rPr>
        <w:t>Osztály</w:t>
      </w:r>
    </w:p>
    <w:p w:rsidR="00AB46B6" w:rsidRDefault="00AB46B6" w:rsidP="005B5C70">
      <w:pPr>
        <w:jc w:val="both"/>
        <w:rPr>
          <w:rFonts w:eastAsia="Calibri"/>
          <w:sz w:val="24"/>
          <w:lang w:eastAsia="en-US"/>
        </w:rPr>
      </w:pPr>
    </w:p>
    <w:p w:rsidR="005B5C70" w:rsidRDefault="00AB46B6" w:rsidP="005B5C70">
      <w:pPr>
        <w:jc w:val="both"/>
        <w:rPr>
          <w:rFonts w:eastAsia="Calibri"/>
          <w:bCs/>
          <w:sz w:val="24"/>
          <w:lang w:eastAsia="en-US"/>
        </w:rPr>
      </w:pPr>
      <w:r>
        <w:rPr>
          <w:rFonts w:eastAsia="Calibri"/>
          <w:sz w:val="24"/>
          <w:lang w:eastAsia="en-US"/>
        </w:rPr>
        <w:t>É</w:t>
      </w:r>
      <w:r w:rsidR="005B5C70" w:rsidRPr="005B5C70">
        <w:rPr>
          <w:rFonts w:eastAsia="Calibri"/>
          <w:sz w:val="24"/>
          <w:lang w:eastAsia="en-US"/>
        </w:rPr>
        <w:t>vek óta tapasztalható tendencia, hogy a helyi rendeletek alapján adható ösztöndíjakra pályázatot benyújtók köre csökken</w:t>
      </w:r>
      <w:r w:rsidR="003F743E">
        <w:rPr>
          <w:rFonts w:eastAsia="Calibri"/>
          <w:sz w:val="24"/>
          <w:lang w:eastAsia="en-US"/>
        </w:rPr>
        <w:t>t</w:t>
      </w:r>
      <w:r w:rsidR="005B5C70" w:rsidRPr="005B5C70">
        <w:rPr>
          <w:rFonts w:eastAsia="Calibri"/>
          <w:sz w:val="24"/>
          <w:lang w:eastAsia="en-US"/>
        </w:rPr>
        <w:t xml:space="preserve">. Ennek </w:t>
      </w:r>
      <w:r w:rsidR="005B5C70" w:rsidRPr="005B5C70">
        <w:rPr>
          <w:rFonts w:eastAsia="Calibri"/>
          <w:bCs/>
          <w:sz w:val="24"/>
          <w:lang w:eastAsia="en-US"/>
        </w:rPr>
        <w:t>oka, hogy a rendeletek szerint az egy főre jutó jövedelem meghatározásának alapja a mindenkori minimál nyugdíj összegének meghatározo</w:t>
      </w:r>
      <w:r>
        <w:rPr>
          <w:rFonts w:eastAsia="Calibri"/>
          <w:bCs/>
          <w:sz w:val="24"/>
          <w:lang w:eastAsia="en-US"/>
        </w:rPr>
        <w:t>tt százaléka volt, amely összeg már több mint egy évtizede változatlan.</w:t>
      </w:r>
    </w:p>
    <w:p w:rsidR="00302DE6" w:rsidRPr="005B5C70" w:rsidRDefault="00302DE6" w:rsidP="005B5C70">
      <w:pPr>
        <w:jc w:val="both"/>
        <w:rPr>
          <w:rFonts w:eastAsia="Calibri"/>
          <w:b/>
          <w:bCs/>
          <w:sz w:val="24"/>
          <w:lang w:eastAsia="en-US"/>
        </w:rPr>
      </w:pPr>
    </w:p>
    <w:p w:rsidR="005B5C70" w:rsidRPr="00B04D42" w:rsidRDefault="005B5C70" w:rsidP="00194081">
      <w:pPr>
        <w:jc w:val="both"/>
        <w:rPr>
          <w:rFonts w:eastAsia="Calibri"/>
          <w:i/>
          <w:sz w:val="24"/>
          <w:lang w:eastAsia="en-US"/>
        </w:rPr>
      </w:pPr>
      <w:r w:rsidRPr="005B5C70">
        <w:rPr>
          <w:rFonts w:eastAsia="Calibri"/>
          <w:bCs/>
          <w:sz w:val="24"/>
          <w:lang w:eastAsia="en-US"/>
        </w:rPr>
        <w:t>A minimálbér emelkedése, a családi kedvezmények igénybevételének lehetősége az egy főre jutó jövedelmek összegének emelkedését is jelentette, így azok a fiatalok, akik az ösztöndíjra szociálisan rászorultak lennének, nem tud</w:t>
      </w:r>
      <w:r w:rsidR="00AB46B6">
        <w:rPr>
          <w:rFonts w:eastAsia="Calibri"/>
          <w:bCs/>
          <w:sz w:val="24"/>
          <w:lang w:eastAsia="en-US"/>
        </w:rPr>
        <w:t>t</w:t>
      </w:r>
      <w:r w:rsidRPr="005B5C70">
        <w:rPr>
          <w:rFonts w:eastAsia="Calibri"/>
          <w:bCs/>
          <w:sz w:val="24"/>
          <w:lang w:eastAsia="en-US"/>
        </w:rPr>
        <w:t xml:space="preserve">ak pályázni. </w:t>
      </w:r>
      <w:r w:rsidR="00B04D42">
        <w:rPr>
          <w:rFonts w:eastAsia="Calibri"/>
          <w:bCs/>
          <w:sz w:val="24"/>
          <w:lang w:eastAsia="en-US"/>
        </w:rPr>
        <w:t xml:space="preserve"> (</w:t>
      </w:r>
      <w:r w:rsidRPr="00B04D42">
        <w:rPr>
          <w:rFonts w:eastAsia="Calibri"/>
          <w:bCs/>
          <w:i/>
          <w:sz w:val="24"/>
          <w:lang w:eastAsia="en-US"/>
        </w:rPr>
        <w:t>A fe</w:t>
      </w:r>
      <w:r w:rsidR="00B04D42" w:rsidRPr="00B04D42">
        <w:rPr>
          <w:rFonts w:eastAsia="Calibri"/>
          <w:bCs/>
          <w:i/>
          <w:sz w:val="24"/>
          <w:lang w:eastAsia="en-US"/>
        </w:rPr>
        <w:t>ntiek miatt</w:t>
      </w:r>
      <w:r w:rsidRPr="00B04D42">
        <w:rPr>
          <w:rFonts w:eastAsia="Calibri"/>
          <w:bCs/>
          <w:i/>
          <w:sz w:val="24"/>
          <w:lang w:eastAsia="en-US"/>
        </w:rPr>
        <w:t xml:space="preserve"> </w:t>
      </w:r>
      <w:r w:rsidR="00302DE6">
        <w:rPr>
          <w:rFonts w:eastAsia="Calibri"/>
          <w:bCs/>
          <w:i/>
          <w:sz w:val="24"/>
          <w:lang w:eastAsia="en-US"/>
        </w:rPr>
        <w:t xml:space="preserve">került sor arra, hogy </w:t>
      </w:r>
      <w:r w:rsidR="00B04D42" w:rsidRPr="00B04D42">
        <w:rPr>
          <w:rFonts w:eastAsia="Calibri"/>
          <w:bCs/>
          <w:i/>
          <w:sz w:val="24"/>
          <w:lang w:eastAsia="en-US"/>
        </w:rPr>
        <w:t xml:space="preserve">2022. április 1. napjától új </w:t>
      </w:r>
      <w:r w:rsidR="00B04D42">
        <w:rPr>
          <w:rFonts w:eastAsia="Calibri"/>
          <w:bCs/>
          <w:i/>
          <w:sz w:val="24"/>
          <w:lang w:eastAsia="en-US"/>
        </w:rPr>
        <w:t xml:space="preserve">ösztöndíj </w:t>
      </w:r>
      <w:r w:rsidR="00302DE6">
        <w:rPr>
          <w:rFonts w:eastAsia="Calibri"/>
          <w:bCs/>
          <w:i/>
          <w:sz w:val="24"/>
          <w:lang w:eastAsia="en-US"/>
        </w:rPr>
        <w:t>rendeletek léptek hatályba, az új szabályozással</w:t>
      </w:r>
      <w:r w:rsidR="00B04D42">
        <w:rPr>
          <w:rFonts w:eastAsia="Calibri"/>
          <w:bCs/>
          <w:i/>
          <w:sz w:val="24"/>
          <w:lang w:eastAsia="en-US"/>
        </w:rPr>
        <w:t xml:space="preserve"> várha</w:t>
      </w:r>
      <w:r w:rsidR="00302DE6">
        <w:rPr>
          <w:rFonts w:eastAsia="Calibri"/>
          <w:bCs/>
          <w:i/>
          <w:sz w:val="24"/>
          <w:lang w:eastAsia="en-US"/>
        </w:rPr>
        <w:t xml:space="preserve">tóan nő a pályázók száma, valamint </w:t>
      </w:r>
      <w:r w:rsidR="00AB46B6">
        <w:rPr>
          <w:rFonts w:eastAsia="Calibri"/>
          <w:bCs/>
          <w:i/>
          <w:sz w:val="24"/>
          <w:lang w:eastAsia="en-US"/>
        </w:rPr>
        <w:t>emelkedett</w:t>
      </w:r>
      <w:r w:rsidR="00302DE6">
        <w:rPr>
          <w:rFonts w:eastAsia="Calibri"/>
          <w:bCs/>
          <w:i/>
          <w:sz w:val="24"/>
          <w:lang w:eastAsia="en-US"/>
        </w:rPr>
        <w:t xml:space="preserve"> az elnyerhető </w:t>
      </w:r>
      <w:r w:rsidR="00B04D42">
        <w:rPr>
          <w:rFonts w:eastAsia="Calibri"/>
          <w:bCs/>
          <w:i/>
          <w:sz w:val="24"/>
          <w:lang w:eastAsia="en-US"/>
        </w:rPr>
        <w:t>ösztöndíj összege is.)</w:t>
      </w:r>
      <w:r w:rsidR="00B04D42" w:rsidRPr="00B04D42">
        <w:rPr>
          <w:rFonts w:eastAsia="Calibri"/>
          <w:i/>
          <w:sz w:val="24"/>
          <w:lang w:eastAsia="en-US"/>
        </w:rPr>
        <w:t xml:space="preserve"> </w:t>
      </w:r>
    </w:p>
    <w:p w:rsidR="005B5C70" w:rsidRDefault="005B5C70" w:rsidP="00194081">
      <w:pPr>
        <w:jc w:val="both"/>
        <w:rPr>
          <w:rFonts w:eastAsia="Calibri"/>
          <w:sz w:val="24"/>
          <w:lang w:eastAsia="en-US"/>
        </w:rPr>
      </w:pPr>
    </w:p>
    <w:p w:rsidR="005B5C70" w:rsidRDefault="005B5C70" w:rsidP="00194081">
      <w:pPr>
        <w:jc w:val="both"/>
        <w:rPr>
          <w:rFonts w:eastAsia="Calibri"/>
          <w:sz w:val="24"/>
          <w:lang w:eastAsia="en-US"/>
        </w:rPr>
      </w:pPr>
    </w:p>
    <w:p w:rsidR="00C60840" w:rsidRDefault="00C60840" w:rsidP="003216F4">
      <w:pPr>
        <w:jc w:val="both"/>
        <w:rPr>
          <w:color w:val="FF0000"/>
          <w:sz w:val="24"/>
        </w:rPr>
      </w:pPr>
    </w:p>
    <w:p w:rsidR="00745D00" w:rsidRDefault="001B2CD0" w:rsidP="00AC3143">
      <w:pPr>
        <w:pStyle w:val="Cmsor2"/>
        <w:rPr>
          <w:b/>
          <w:i/>
          <w:sz w:val="24"/>
          <w:szCs w:val="24"/>
        </w:rPr>
      </w:pPr>
      <w:bookmarkStart w:id="49" w:name="_Toc102654534"/>
      <w:bookmarkStart w:id="50" w:name="_Toc102939044"/>
      <w:r w:rsidRPr="003D66AB">
        <w:rPr>
          <w:b/>
          <w:sz w:val="24"/>
          <w:szCs w:val="24"/>
        </w:rPr>
        <w:t>2.5</w:t>
      </w:r>
      <w:r w:rsidR="00745D00" w:rsidRPr="003D66AB">
        <w:rPr>
          <w:b/>
          <w:sz w:val="24"/>
          <w:szCs w:val="24"/>
        </w:rPr>
        <w:t>. Gyermekétkeztetés megoldásának módjai, kedvezményben részesülőkre vonatkozó statisztikai adatok</w:t>
      </w:r>
      <w:r w:rsidR="00745D00" w:rsidRPr="00AC3143">
        <w:rPr>
          <w:b/>
          <w:sz w:val="24"/>
          <w:szCs w:val="24"/>
        </w:rPr>
        <w:t xml:space="preserve"> </w:t>
      </w:r>
      <w:r w:rsidR="00745D00" w:rsidRPr="00AC3143">
        <w:rPr>
          <w:b/>
          <w:i/>
          <w:sz w:val="24"/>
          <w:szCs w:val="24"/>
        </w:rPr>
        <w:t>(bölcsődés, óvodás, általános iskolás és gimnáziumi korosztály)</w:t>
      </w:r>
      <w:bookmarkEnd w:id="49"/>
      <w:bookmarkEnd w:id="50"/>
    </w:p>
    <w:p w:rsidR="000A1E76" w:rsidRPr="000A1E76" w:rsidRDefault="000A1E76" w:rsidP="000A1E76">
      <w:pPr>
        <w:pStyle w:val="Szvegtrzs"/>
        <w:jc w:val="both"/>
        <w:rPr>
          <w:sz w:val="24"/>
        </w:rPr>
      </w:pPr>
      <w:r w:rsidRPr="000A1E76">
        <w:rPr>
          <w:sz w:val="24"/>
        </w:rPr>
        <w:t xml:space="preserve">A II. Kerületi Önkormányzat és intézményei kiemelt figyelmet fordítanak a rászoruló gyermekek étkezésének biztosítására. A kedvezményes étkezés minden II. kerületi (állandó lakóhellyel vagy tartózkodási hellyel rendelkező) gyermek részére biztosított. A II. kerületben működő önkormányzati, valamint állami fenntartású intézményekbe járó gyermekek esetében a normatív, illetve méltányossági alapon történő támogatás igénylése az adott köznevelési intézményben történik. </w:t>
      </w:r>
    </w:p>
    <w:p w:rsidR="00623D79" w:rsidRDefault="000A1E76" w:rsidP="000A1E76">
      <w:pPr>
        <w:pStyle w:val="Szvegtrzs"/>
        <w:jc w:val="both"/>
        <w:rPr>
          <w:sz w:val="24"/>
        </w:rPr>
      </w:pPr>
      <w:r w:rsidRPr="000A1E76">
        <w:rPr>
          <w:sz w:val="24"/>
        </w:rPr>
        <w:t xml:space="preserve">Normatív támogatás igényelhető </w:t>
      </w:r>
      <w:r w:rsidR="00623D79">
        <w:rPr>
          <w:sz w:val="24"/>
        </w:rPr>
        <w:t xml:space="preserve">a következő </w:t>
      </w:r>
      <w:r w:rsidRPr="000A1E76">
        <w:rPr>
          <w:sz w:val="24"/>
        </w:rPr>
        <w:t xml:space="preserve">5 esetben: </w:t>
      </w:r>
    </w:p>
    <w:p w:rsidR="00623D79" w:rsidRDefault="000A1E76" w:rsidP="00623D79">
      <w:pPr>
        <w:pStyle w:val="Szvegtrzs"/>
        <w:numPr>
          <w:ilvl w:val="0"/>
          <w:numId w:val="49"/>
        </w:numPr>
        <w:jc w:val="both"/>
        <w:rPr>
          <w:sz w:val="24"/>
        </w:rPr>
      </w:pPr>
      <w:r w:rsidRPr="000A1E76">
        <w:rPr>
          <w:sz w:val="24"/>
        </w:rPr>
        <w:t>a gyermek rendszeres gyermekvédelmi kedvezményben részesül,</w:t>
      </w:r>
    </w:p>
    <w:p w:rsidR="00623D79" w:rsidRDefault="000A1E76" w:rsidP="00623D79">
      <w:pPr>
        <w:pStyle w:val="Szvegtrzs"/>
        <w:numPr>
          <w:ilvl w:val="0"/>
          <w:numId w:val="49"/>
        </w:numPr>
        <w:jc w:val="both"/>
        <w:rPr>
          <w:sz w:val="24"/>
        </w:rPr>
      </w:pPr>
      <w:r w:rsidRPr="000A1E76">
        <w:rPr>
          <w:sz w:val="24"/>
        </w:rPr>
        <w:t xml:space="preserve">3 vagy több gyermek él a családban, </w:t>
      </w:r>
    </w:p>
    <w:p w:rsidR="00623D79" w:rsidRDefault="000A1E76" w:rsidP="00623D79">
      <w:pPr>
        <w:pStyle w:val="Szvegtrzs"/>
        <w:numPr>
          <w:ilvl w:val="0"/>
          <w:numId w:val="49"/>
        </w:numPr>
        <w:jc w:val="both"/>
        <w:rPr>
          <w:sz w:val="24"/>
        </w:rPr>
      </w:pPr>
      <w:r w:rsidRPr="000A1E76">
        <w:rPr>
          <w:sz w:val="24"/>
        </w:rPr>
        <w:t xml:space="preserve">tartósan beteg / fogyatékos gyermeket nevel a törvényes képviselő, </w:t>
      </w:r>
    </w:p>
    <w:p w:rsidR="00623D79" w:rsidRDefault="00623D79" w:rsidP="00623D79">
      <w:pPr>
        <w:pStyle w:val="Szvegtrzs"/>
        <w:numPr>
          <w:ilvl w:val="0"/>
          <w:numId w:val="49"/>
        </w:numPr>
        <w:jc w:val="both"/>
        <w:rPr>
          <w:sz w:val="24"/>
        </w:rPr>
      </w:pPr>
      <w:r>
        <w:rPr>
          <w:sz w:val="24"/>
        </w:rPr>
        <w:t xml:space="preserve">a szülő jövedelem </w:t>
      </w:r>
      <w:r w:rsidR="000A1E76" w:rsidRPr="000A1E76">
        <w:rPr>
          <w:sz w:val="24"/>
        </w:rPr>
        <w:t xml:space="preserve">nyilatkozata alapján, </w:t>
      </w:r>
    </w:p>
    <w:p w:rsidR="000A1E76" w:rsidRPr="000A1E76" w:rsidRDefault="00623D79" w:rsidP="00623D79">
      <w:pPr>
        <w:pStyle w:val="Szvegtrzs"/>
        <w:numPr>
          <w:ilvl w:val="0"/>
          <w:numId w:val="49"/>
        </w:numPr>
        <w:jc w:val="both"/>
        <w:rPr>
          <w:sz w:val="24"/>
        </w:rPr>
      </w:pPr>
      <w:r>
        <w:rPr>
          <w:sz w:val="24"/>
        </w:rPr>
        <w:t xml:space="preserve"> nevelésbe vett gyermek esetén.</w:t>
      </w:r>
    </w:p>
    <w:p w:rsidR="000A1E76" w:rsidRPr="000A1E76" w:rsidRDefault="000A1E76" w:rsidP="000A1E76">
      <w:pPr>
        <w:pStyle w:val="Szvegtrzs"/>
        <w:jc w:val="both"/>
        <w:rPr>
          <w:sz w:val="24"/>
        </w:rPr>
      </w:pPr>
      <w:r w:rsidRPr="000A1E76">
        <w:rPr>
          <w:sz w:val="24"/>
        </w:rPr>
        <w:t>A méltányossági támogatás - rászorultság alapján - az egy főre jutó kereset mértéke szerint, diff</w:t>
      </w:r>
      <w:r w:rsidR="003F743E">
        <w:rPr>
          <w:sz w:val="24"/>
        </w:rPr>
        <w:t xml:space="preserve">erenciáltan adható, melyet </w:t>
      </w:r>
      <w:r w:rsidR="002142DE">
        <w:rPr>
          <w:sz w:val="24"/>
        </w:rPr>
        <w:t xml:space="preserve">a </w:t>
      </w:r>
      <w:r w:rsidR="003F743E">
        <w:rPr>
          <w:sz w:val="24"/>
        </w:rPr>
        <w:t>k</w:t>
      </w:r>
      <w:r w:rsidRPr="000A1E76">
        <w:rPr>
          <w:sz w:val="24"/>
        </w:rPr>
        <w:t xml:space="preserve">erület intézményei maguk bírálnak el. </w:t>
      </w:r>
    </w:p>
    <w:p w:rsidR="000A1E76" w:rsidRPr="000A1E76" w:rsidRDefault="000A1E76" w:rsidP="000A1E76">
      <w:pPr>
        <w:pStyle w:val="Szvegtrzs"/>
        <w:jc w:val="both"/>
        <w:rPr>
          <w:sz w:val="24"/>
        </w:rPr>
      </w:pPr>
      <w:r w:rsidRPr="000A1E76">
        <w:rPr>
          <w:sz w:val="24"/>
        </w:rPr>
        <w:t xml:space="preserve">A nem állami fenntartású vagy nem a II. kerület területén működő intézményekben tanulók esetében az étkeztetési támogatási kérelmet a Polgármesteri Hivatal Intézményirányítási Osztályán lehet benyújtani. </w:t>
      </w:r>
    </w:p>
    <w:p w:rsidR="002142DE" w:rsidRDefault="000A1E76" w:rsidP="000A1E76">
      <w:pPr>
        <w:pStyle w:val="Szvegtrzs"/>
        <w:jc w:val="both"/>
        <w:rPr>
          <w:sz w:val="24"/>
        </w:rPr>
      </w:pPr>
      <w:r w:rsidRPr="000A1E76">
        <w:rPr>
          <w:sz w:val="24"/>
        </w:rPr>
        <w:t xml:space="preserve">2016. január 1-jétől a Gyvt. szabályozása alapján a települési önkormányzatok kötelezően ellátandó feladatként biztosítják a szünidei gyermekétkeztetést, amelyre a hátrányos helyzetű és a rendszeres gyermekvédelmi kedvezményre jogosult halmozottan hátrányos helyzetű gyerekek jogosultak, ideértve azokat is, akik nem rendelkeznek intézményi – bölcsődei, óvodai vagy iskolai tanulói jogviszonnyal. </w:t>
      </w:r>
    </w:p>
    <w:p w:rsidR="00E565AB" w:rsidRPr="002142DE" w:rsidRDefault="000A1E76" w:rsidP="002142DE">
      <w:pPr>
        <w:pStyle w:val="Szvegtrzs"/>
        <w:jc w:val="both"/>
        <w:rPr>
          <w:sz w:val="24"/>
        </w:rPr>
      </w:pPr>
      <w:r w:rsidRPr="000A1E76">
        <w:rPr>
          <w:sz w:val="24"/>
        </w:rPr>
        <w:t>Az elmúlt évben</w:t>
      </w:r>
      <w:r w:rsidR="002142DE">
        <w:rPr>
          <w:sz w:val="24"/>
        </w:rPr>
        <w:t xml:space="preserve"> nem érkezett kérelem a szünidei étkeztetés igénybe vételére.</w:t>
      </w:r>
    </w:p>
    <w:p w:rsidR="000A1E76" w:rsidRPr="003D66AB" w:rsidRDefault="002D399F" w:rsidP="00C75E17">
      <w:pPr>
        <w:pStyle w:val="Cmsor2"/>
        <w:rPr>
          <w:b/>
          <w:sz w:val="24"/>
          <w:szCs w:val="24"/>
        </w:rPr>
      </w:pPr>
      <w:bookmarkStart w:id="51" w:name="_Toc102939045"/>
      <w:r w:rsidRPr="003D66AB">
        <w:rPr>
          <w:b/>
          <w:sz w:val="24"/>
          <w:szCs w:val="24"/>
        </w:rPr>
        <w:t>2.5</w:t>
      </w:r>
      <w:r w:rsidR="000A1E76" w:rsidRPr="003D66AB">
        <w:rPr>
          <w:b/>
          <w:sz w:val="24"/>
          <w:szCs w:val="24"/>
        </w:rPr>
        <w:t>.1.</w:t>
      </w:r>
      <w:r w:rsidR="00E565AB" w:rsidRPr="003D66AB">
        <w:rPr>
          <w:b/>
          <w:sz w:val="24"/>
          <w:szCs w:val="24"/>
        </w:rPr>
        <w:t xml:space="preserve"> Térítési díjak</w:t>
      </w:r>
      <w:bookmarkEnd w:id="51"/>
    </w:p>
    <w:p w:rsidR="000A1E76" w:rsidRPr="000A1E76" w:rsidRDefault="000A1E76" w:rsidP="003F743E">
      <w:pPr>
        <w:pStyle w:val="Szvegtrzs"/>
        <w:jc w:val="both"/>
        <w:rPr>
          <w:sz w:val="24"/>
        </w:rPr>
      </w:pPr>
      <w:r w:rsidRPr="000A1E76">
        <w:rPr>
          <w:sz w:val="24"/>
        </w:rPr>
        <w:t>A személyes gondoskodást nyújtó ellátások formáiról, azok igénybevételéről, fizetendő térítési díjakról az R. rendelkezik.</w:t>
      </w:r>
    </w:p>
    <w:p w:rsidR="000A1E76" w:rsidRPr="00E565AB" w:rsidRDefault="000A1E76" w:rsidP="000A1E76">
      <w:pPr>
        <w:pStyle w:val="Szvegtrzs"/>
        <w:jc w:val="both"/>
        <w:rPr>
          <w:bCs/>
          <w:i/>
          <w:sz w:val="22"/>
          <w:szCs w:val="22"/>
        </w:rPr>
      </w:pPr>
      <w:r w:rsidRPr="00E565AB">
        <w:rPr>
          <w:bCs/>
          <w:i/>
          <w:sz w:val="22"/>
          <w:szCs w:val="22"/>
        </w:rPr>
        <w:t>2. Az R. szerinti kiskorú gyermekek étkeztetésére vonatkozó szabályok:</w:t>
      </w:r>
    </w:p>
    <w:p w:rsidR="000A1E76" w:rsidRPr="00E565AB" w:rsidRDefault="000A1E76" w:rsidP="000A1E76">
      <w:pPr>
        <w:pStyle w:val="Szvegtrzs"/>
        <w:jc w:val="both"/>
        <w:rPr>
          <w:bCs/>
          <w:i/>
          <w:sz w:val="22"/>
          <w:szCs w:val="22"/>
        </w:rPr>
      </w:pPr>
      <w:r w:rsidRPr="00E565AB">
        <w:rPr>
          <w:i/>
          <w:sz w:val="22"/>
          <w:szCs w:val="22"/>
        </w:rPr>
        <w:t>44. §(1) Az általános iskolai napközi otthonokban, napközis táborban valamint általános és középiskolai menzai ellátásban részesülő tanulók élelmezési ellátásért fizetendő térítési díja rászorultsági alapon, szülő, gondviselő kérelmére vagy intézményi kezdeményezésre csökkenthető, illetve elengedhető.</w:t>
      </w:r>
    </w:p>
    <w:p w:rsidR="000A1E76" w:rsidRPr="00E565AB" w:rsidRDefault="000A1E76" w:rsidP="000A1E76">
      <w:pPr>
        <w:pStyle w:val="Szvegtrzs"/>
        <w:jc w:val="both"/>
        <w:rPr>
          <w:i/>
          <w:sz w:val="22"/>
          <w:szCs w:val="22"/>
        </w:rPr>
      </w:pPr>
      <w:r w:rsidRPr="00E565AB">
        <w:rPr>
          <w:i/>
          <w:sz w:val="22"/>
          <w:szCs w:val="22"/>
        </w:rPr>
        <w:t xml:space="preserve">(2) Az (1) bekezdés hatálya kiterjed minden Budapest II. kerületben állandó lakóhellyel, vagy tartózkodási hellyel rendelkező </w:t>
      </w:r>
    </w:p>
    <w:p w:rsidR="000A1E76" w:rsidRPr="00E565AB" w:rsidRDefault="000A1E76" w:rsidP="000A1E76">
      <w:pPr>
        <w:pStyle w:val="Szvegtrzs"/>
        <w:jc w:val="both"/>
        <w:rPr>
          <w:i/>
          <w:sz w:val="22"/>
          <w:szCs w:val="22"/>
        </w:rPr>
      </w:pPr>
      <w:r w:rsidRPr="00E565AB">
        <w:rPr>
          <w:i/>
          <w:sz w:val="22"/>
          <w:szCs w:val="22"/>
        </w:rPr>
        <w:t>a) a Budapest Főváros II. kerületi Önkormányzat fenntartásában és a tankerületi központ által fenntartott, a Budapest Főváros II. Kerületi Önkormányzat tulajdonában álló ingatlanban működő köznevelési intézményben tanuló gyermekre,</w:t>
      </w:r>
    </w:p>
    <w:p w:rsidR="000A1E76" w:rsidRPr="00E565AB" w:rsidRDefault="000A1E76" w:rsidP="000A1E76">
      <w:pPr>
        <w:pStyle w:val="Szvegtrzs"/>
        <w:rPr>
          <w:i/>
          <w:sz w:val="22"/>
          <w:szCs w:val="22"/>
        </w:rPr>
      </w:pPr>
      <w:r w:rsidRPr="00E565AB">
        <w:rPr>
          <w:i/>
          <w:sz w:val="22"/>
          <w:szCs w:val="22"/>
        </w:rPr>
        <w:t>b) a II. kerületben működő nem önkormányzati, nem állami fenntartású intézményben tanuló gyermekre,</w:t>
      </w:r>
    </w:p>
    <w:p w:rsidR="000A1E76" w:rsidRPr="00E565AB" w:rsidRDefault="000A1E76" w:rsidP="00E565AB">
      <w:pPr>
        <w:pStyle w:val="Szvegtrzs"/>
        <w:rPr>
          <w:i/>
          <w:sz w:val="22"/>
          <w:szCs w:val="22"/>
        </w:rPr>
      </w:pPr>
      <w:r w:rsidRPr="00E565AB">
        <w:rPr>
          <w:i/>
          <w:sz w:val="22"/>
          <w:szCs w:val="22"/>
        </w:rPr>
        <w:t xml:space="preserve">c) nem a II. kerület területén - fenntartótól, működtetőtől függetlenül – működő </w:t>
      </w:r>
      <w:r w:rsidR="00E565AB">
        <w:rPr>
          <w:i/>
          <w:sz w:val="22"/>
          <w:szCs w:val="22"/>
        </w:rPr>
        <w:t>intézményben tanuló gyermekre.”</w:t>
      </w:r>
    </w:p>
    <w:p w:rsidR="003F743E" w:rsidRDefault="000A1E76" w:rsidP="000A1E76">
      <w:pPr>
        <w:pStyle w:val="Szvegtrzs"/>
        <w:jc w:val="both"/>
        <w:rPr>
          <w:sz w:val="24"/>
        </w:rPr>
      </w:pPr>
      <w:r w:rsidRPr="000A1E76">
        <w:rPr>
          <w:sz w:val="24"/>
        </w:rPr>
        <w:t>Általánosságban elmondhatjuk, hogy 2021. évben az étkezésben részesülő gyerekek közül, átlagban 35%</w:t>
      </w:r>
      <w:r w:rsidR="003F743E">
        <w:rPr>
          <w:sz w:val="24"/>
        </w:rPr>
        <w:t>,</w:t>
      </w:r>
      <w:r w:rsidRPr="000A1E76">
        <w:rPr>
          <w:sz w:val="24"/>
        </w:rPr>
        <w:t xml:space="preserve"> legalább </w:t>
      </w:r>
      <w:r w:rsidR="00A03B66">
        <w:rPr>
          <w:sz w:val="24"/>
        </w:rPr>
        <w:t>50%</w:t>
      </w:r>
      <w:r w:rsidR="003F743E">
        <w:rPr>
          <w:sz w:val="24"/>
        </w:rPr>
        <w:t>-os</w:t>
      </w:r>
      <w:r w:rsidR="00A03B66">
        <w:rPr>
          <w:sz w:val="24"/>
        </w:rPr>
        <w:t xml:space="preserve"> kedvezmény támogatást kap,</w:t>
      </w:r>
      <w:r w:rsidRPr="000A1E76">
        <w:rPr>
          <w:sz w:val="24"/>
        </w:rPr>
        <w:t xml:space="preserve"> 13% </w:t>
      </w:r>
      <w:r w:rsidR="00A03B66">
        <w:rPr>
          <w:sz w:val="24"/>
        </w:rPr>
        <w:t xml:space="preserve">térítésmentesen </w:t>
      </w:r>
      <w:r w:rsidRPr="000A1E76">
        <w:rPr>
          <w:sz w:val="24"/>
        </w:rPr>
        <w:t xml:space="preserve">étkezik. </w:t>
      </w:r>
    </w:p>
    <w:p w:rsidR="000A1E76" w:rsidRPr="000A1E76" w:rsidRDefault="000A1E76" w:rsidP="000A1E76">
      <w:pPr>
        <w:pStyle w:val="Szvegtrzs"/>
        <w:jc w:val="both"/>
        <w:rPr>
          <w:sz w:val="24"/>
        </w:rPr>
      </w:pPr>
      <w:r w:rsidRPr="000A1E76">
        <w:rPr>
          <w:sz w:val="24"/>
        </w:rPr>
        <w:t>A bölcsődékbe és az óvodákba járó gyerekek esetében 36% az ingyen</w:t>
      </w:r>
      <w:r w:rsidR="00A03B66">
        <w:rPr>
          <w:sz w:val="24"/>
        </w:rPr>
        <w:t>esen étkezők létszáma.</w:t>
      </w:r>
    </w:p>
    <w:p w:rsidR="00E565AB" w:rsidRDefault="000A1E76" w:rsidP="000A1E76">
      <w:pPr>
        <w:pStyle w:val="Szvegtrzs"/>
        <w:jc w:val="both"/>
        <w:rPr>
          <w:sz w:val="24"/>
        </w:rPr>
      </w:pPr>
      <w:r w:rsidRPr="000A1E76">
        <w:rPr>
          <w:sz w:val="24"/>
        </w:rPr>
        <w:t xml:space="preserve">A COVID-19 </w:t>
      </w:r>
      <w:r w:rsidR="00623D79">
        <w:rPr>
          <w:sz w:val="24"/>
        </w:rPr>
        <w:t>járvány alapvető hatással van a</w:t>
      </w:r>
      <w:r w:rsidRPr="000A1E76">
        <w:rPr>
          <w:sz w:val="24"/>
        </w:rPr>
        <w:t xml:space="preserve"> gyermekétkeztetésre</w:t>
      </w:r>
      <w:r w:rsidR="003F743E">
        <w:rPr>
          <w:sz w:val="24"/>
        </w:rPr>
        <w:t xml:space="preserve"> is</w:t>
      </w:r>
      <w:r w:rsidRPr="000A1E76">
        <w:rPr>
          <w:sz w:val="24"/>
        </w:rPr>
        <w:t>. 2021. március és április folyamán, a hatóság tö</w:t>
      </w:r>
      <w:r w:rsidR="00623D79">
        <w:rPr>
          <w:sz w:val="24"/>
        </w:rPr>
        <w:t>bb óvodában és általános iskolá</w:t>
      </w:r>
      <w:r w:rsidRPr="000A1E76">
        <w:rPr>
          <w:sz w:val="24"/>
        </w:rPr>
        <w:t>ban rendkívüli szünetet rendelt el, időszakosan egyes csoport vagy az egész intézmény számára. A gyerekek harmad</w:t>
      </w:r>
      <w:r w:rsidR="00A03B66">
        <w:rPr>
          <w:sz w:val="24"/>
        </w:rPr>
        <w:t xml:space="preserve">a </w:t>
      </w:r>
      <w:r w:rsidRPr="000A1E76">
        <w:rPr>
          <w:sz w:val="24"/>
        </w:rPr>
        <w:t>vagy még</w:t>
      </w:r>
      <w:r w:rsidR="00A03B66">
        <w:rPr>
          <w:sz w:val="24"/>
        </w:rPr>
        <w:t xml:space="preserve"> ennél is</w:t>
      </w:r>
      <w:r w:rsidRPr="000A1E76">
        <w:rPr>
          <w:sz w:val="24"/>
        </w:rPr>
        <w:t xml:space="preserve"> kevesebben vették igénybe az étkezést. 2021. januártól - áprilisig a gimnázi</w:t>
      </w:r>
      <w:r w:rsidR="003F743E">
        <w:rPr>
          <w:sz w:val="24"/>
        </w:rPr>
        <w:t>umokban online oktatás folyt, e</w:t>
      </w:r>
      <w:r w:rsidRPr="000A1E76">
        <w:rPr>
          <w:sz w:val="24"/>
        </w:rPr>
        <w:t>z idő alatt a gimnáziumokban gyakorlatilag nem volt közétkeztetés. Az év további részében a megszokottak szerint történt az étkeztetés ellátása.</w:t>
      </w:r>
    </w:p>
    <w:p w:rsidR="00E565AB" w:rsidRPr="00E565AB" w:rsidRDefault="00E565AB" w:rsidP="00E565AB">
      <w:pPr>
        <w:pStyle w:val="Szvegtrzs"/>
        <w:rPr>
          <w:sz w:val="24"/>
        </w:rPr>
      </w:pPr>
      <w:r w:rsidRPr="00E565AB">
        <w:rPr>
          <w:sz w:val="24"/>
        </w:rPr>
        <w:t>A mellékletek részletesen mutatják az étkeztetési adagszámok 2021. évi alakulását.</w:t>
      </w:r>
    </w:p>
    <w:p w:rsidR="003E6C93" w:rsidRPr="003E6C93" w:rsidRDefault="00E565AB" w:rsidP="002142DE">
      <w:pPr>
        <w:pStyle w:val="Szvegtrzs"/>
        <w:jc w:val="both"/>
        <w:rPr>
          <w:bCs/>
          <w:i/>
          <w:iCs/>
          <w:sz w:val="24"/>
        </w:rPr>
      </w:pPr>
      <w:r w:rsidRPr="003E6C93">
        <w:rPr>
          <w:bCs/>
          <w:iCs/>
          <w:sz w:val="24"/>
        </w:rPr>
        <w:t xml:space="preserve">A II. kerületben az Önkormányzat által fenntartott </w:t>
      </w:r>
      <w:r w:rsidR="003F743E" w:rsidRPr="003E6C93">
        <w:rPr>
          <w:bCs/>
          <w:iCs/>
          <w:sz w:val="24"/>
        </w:rPr>
        <w:t xml:space="preserve">6 </w:t>
      </w:r>
      <w:r w:rsidRPr="003E6C93">
        <w:rPr>
          <w:bCs/>
          <w:iCs/>
          <w:sz w:val="24"/>
        </w:rPr>
        <w:t>bölcsődében,</w:t>
      </w:r>
      <w:r w:rsidR="003F743E" w:rsidRPr="003E6C93">
        <w:rPr>
          <w:bCs/>
          <w:iCs/>
          <w:sz w:val="24"/>
        </w:rPr>
        <w:t xml:space="preserve"> </w:t>
      </w:r>
      <w:r w:rsidRPr="003E6C93">
        <w:rPr>
          <w:bCs/>
          <w:iCs/>
          <w:sz w:val="24"/>
        </w:rPr>
        <w:t>éves átlagban, a gyerekek 33%-a részesül normatív kedvezményben. Ezek közül legtöbben, 51%-uk „</w:t>
      </w:r>
      <w:r w:rsidRPr="003E6C93">
        <w:rPr>
          <w:bCs/>
          <w:i/>
          <w:iCs/>
          <w:sz w:val="24"/>
        </w:rPr>
        <w:t xml:space="preserve">3 vagy több gyerekes család”-os ként, 31%-uk „jövedelem alapján” </w:t>
      </w:r>
      <w:r w:rsidRPr="003E6C93">
        <w:rPr>
          <w:bCs/>
          <w:iCs/>
          <w:sz w:val="24"/>
        </w:rPr>
        <w:t>jutnak a támogatáshoz.  A II</w:t>
      </w:r>
      <w:r w:rsidR="003E6C93" w:rsidRPr="003E6C93">
        <w:rPr>
          <w:bCs/>
          <w:iCs/>
          <w:sz w:val="24"/>
        </w:rPr>
        <w:t>. kerületi bölcsődékbe járók közül</w:t>
      </w:r>
      <w:r w:rsidRPr="003E6C93">
        <w:rPr>
          <w:bCs/>
          <w:iCs/>
          <w:sz w:val="24"/>
        </w:rPr>
        <w:t xml:space="preserve"> 76 főnek nem kell fizetni a gyermekétkeztetésért. </w:t>
      </w:r>
      <w:r w:rsidR="003E6C93">
        <w:rPr>
          <w:bCs/>
          <w:iCs/>
          <w:sz w:val="24"/>
        </w:rPr>
        <w:t xml:space="preserve">                           </w:t>
      </w:r>
    </w:p>
    <w:p w:rsidR="002142DE" w:rsidRPr="00A03B66" w:rsidRDefault="002142DE" w:rsidP="002142DE">
      <w:pPr>
        <w:pStyle w:val="Szvegtrzs"/>
        <w:ind w:left="7513"/>
        <w:rPr>
          <w:bCs/>
          <w:i/>
          <w:iCs/>
          <w:sz w:val="22"/>
          <w:szCs w:val="22"/>
        </w:rPr>
      </w:pPr>
      <w:r>
        <w:rPr>
          <w:bCs/>
          <w:i/>
          <w:iCs/>
          <w:sz w:val="22"/>
          <w:szCs w:val="22"/>
        </w:rPr>
        <w:t xml:space="preserve">                                 </w:t>
      </w:r>
      <w:r w:rsidRPr="00A03B66">
        <w:rPr>
          <w:bCs/>
          <w:i/>
          <w:iCs/>
          <w:sz w:val="22"/>
          <w:szCs w:val="22"/>
        </w:rPr>
        <w:t xml:space="preserve">                                                                                                                                                                          </w:t>
      </w:r>
      <w:r>
        <w:rPr>
          <w:bCs/>
          <w:i/>
          <w:iCs/>
          <w:sz w:val="22"/>
          <w:szCs w:val="22"/>
        </w:rPr>
        <w:t xml:space="preserve">                        </w:t>
      </w:r>
      <w:r w:rsidRPr="00A03B66">
        <w:rPr>
          <w:bCs/>
          <w:i/>
          <w:iCs/>
          <w:sz w:val="22"/>
          <w:szCs w:val="22"/>
        </w:rPr>
        <w:t>1. sz. melléklet</w:t>
      </w:r>
    </w:p>
    <w:tbl>
      <w:tblPr>
        <w:tblW w:w="9193" w:type="dxa"/>
        <w:tblInd w:w="434" w:type="dxa"/>
        <w:tblCellMar>
          <w:left w:w="70" w:type="dxa"/>
          <w:right w:w="70" w:type="dxa"/>
        </w:tblCellMar>
        <w:tblLook w:val="04A0" w:firstRow="1" w:lastRow="0" w:firstColumn="1" w:lastColumn="0" w:noHBand="0" w:noVBand="1"/>
      </w:tblPr>
      <w:tblGrid>
        <w:gridCol w:w="1240"/>
        <w:gridCol w:w="760"/>
        <w:gridCol w:w="635"/>
        <w:gridCol w:w="629"/>
        <w:gridCol w:w="629"/>
        <w:gridCol w:w="629"/>
        <w:gridCol w:w="629"/>
        <w:gridCol w:w="760"/>
        <w:gridCol w:w="635"/>
        <w:gridCol w:w="629"/>
        <w:gridCol w:w="760"/>
        <w:gridCol w:w="629"/>
        <w:gridCol w:w="629"/>
      </w:tblGrid>
      <w:tr w:rsidR="002142DE" w:rsidRPr="00E565AB" w:rsidTr="002142DE">
        <w:trPr>
          <w:trHeight w:val="433"/>
        </w:trPr>
        <w:tc>
          <w:tcPr>
            <w:tcW w:w="9193"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2142DE" w:rsidRPr="00E565AB" w:rsidRDefault="002142DE" w:rsidP="002142DE">
            <w:pPr>
              <w:jc w:val="center"/>
              <w:rPr>
                <w:b/>
                <w:bCs/>
                <w:sz w:val="20"/>
                <w:szCs w:val="20"/>
              </w:rPr>
            </w:pPr>
            <w:r w:rsidRPr="00E565AB">
              <w:rPr>
                <w:b/>
                <w:bCs/>
                <w:sz w:val="20"/>
                <w:szCs w:val="20"/>
              </w:rPr>
              <w:t>BÖLCSŐDEI ÖSSZESÍTETT ÉTKEZTETÉSI ADAGSZÁMOS KIMUTATÁS 2021. ÉVBEN</w:t>
            </w:r>
          </w:p>
        </w:tc>
      </w:tr>
      <w:tr w:rsidR="002142DE" w:rsidRPr="00E565AB" w:rsidTr="002142DE">
        <w:trPr>
          <w:trHeight w:val="510"/>
        </w:trPr>
        <w:tc>
          <w:tcPr>
            <w:tcW w:w="1240" w:type="dxa"/>
            <w:vMerge w:val="restart"/>
            <w:tcBorders>
              <w:top w:val="nil"/>
              <w:left w:val="single" w:sz="8" w:space="0" w:color="auto"/>
              <w:bottom w:val="single" w:sz="8" w:space="0" w:color="000000"/>
              <w:right w:val="nil"/>
            </w:tcBorders>
            <w:shd w:val="clear" w:color="auto" w:fill="auto"/>
            <w:vAlign w:val="center"/>
            <w:hideMark/>
          </w:tcPr>
          <w:p w:rsidR="002142DE" w:rsidRPr="00E565AB" w:rsidRDefault="002142DE" w:rsidP="002142DE">
            <w:pPr>
              <w:jc w:val="center"/>
              <w:rPr>
                <w:b/>
                <w:bCs/>
                <w:color w:val="000000"/>
                <w:sz w:val="18"/>
                <w:szCs w:val="18"/>
              </w:rPr>
            </w:pPr>
            <w:r w:rsidRPr="00E565AB">
              <w:rPr>
                <w:b/>
                <w:bCs/>
                <w:color w:val="000000"/>
                <w:sz w:val="18"/>
                <w:szCs w:val="18"/>
              </w:rPr>
              <w:t>Hónap</w:t>
            </w:r>
          </w:p>
        </w:tc>
        <w:tc>
          <w:tcPr>
            <w:tcW w:w="2024" w:type="dxa"/>
            <w:gridSpan w:val="3"/>
            <w:tcBorders>
              <w:top w:val="single" w:sz="8" w:space="0" w:color="auto"/>
              <w:left w:val="single" w:sz="8" w:space="0" w:color="auto"/>
              <w:bottom w:val="single" w:sz="4" w:space="0" w:color="auto"/>
              <w:right w:val="single" w:sz="8" w:space="0" w:color="000000"/>
            </w:tcBorders>
            <w:shd w:val="clear" w:color="auto" w:fill="auto"/>
            <w:hideMark/>
          </w:tcPr>
          <w:p w:rsidR="002142DE" w:rsidRPr="00E565AB" w:rsidRDefault="002142DE" w:rsidP="002142DE">
            <w:pPr>
              <w:jc w:val="center"/>
              <w:rPr>
                <w:b/>
                <w:bCs/>
                <w:color w:val="000000"/>
                <w:sz w:val="20"/>
                <w:szCs w:val="20"/>
              </w:rPr>
            </w:pPr>
            <w:r w:rsidRPr="00E565AB">
              <w:rPr>
                <w:b/>
                <w:bCs/>
                <w:color w:val="000000"/>
                <w:sz w:val="20"/>
                <w:szCs w:val="20"/>
              </w:rPr>
              <w:t xml:space="preserve">100 %-os normatív kedvezményben részesülők </w:t>
            </w:r>
          </w:p>
        </w:tc>
        <w:tc>
          <w:tcPr>
            <w:tcW w:w="1887" w:type="dxa"/>
            <w:gridSpan w:val="3"/>
            <w:tcBorders>
              <w:top w:val="single" w:sz="8" w:space="0" w:color="auto"/>
              <w:left w:val="nil"/>
              <w:bottom w:val="single" w:sz="4" w:space="0" w:color="auto"/>
              <w:right w:val="single" w:sz="8" w:space="0" w:color="000000"/>
            </w:tcBorders>
            <w:shd w:val="clear" w:color="auto" w:fill="auto"/>
            <w:hideMark/>
          </w:tcPr>
          <w:p w:rsidR="002142DE" w:rsidRPr="00E565AB" w:rsidRDefault="002142DE" w:rsidP="002142DE">
            <w:pPr>
              <w:jc w:val="center"/>
              <w:rPr>
                <w:b/>
                <w:bCs/>
                <w:color w:val="000000"/>
                <w:sz w:val="20"/>
                <w:szCs w:val="20"/>
              </w:rPr>
            </w:pPr>
            <w:r w:rsidRPr="00E565AB">
              <w:rPr>
                <w:b/>
                <w:bCs/>
                <w:color w:val="000000"/>
                <w:sz w:val="20"/>
                <w:szCs w:val="20"/>
              </w:rPr>
              <w:t xml:space="preserve">50 %-os normatív kedvezményben részesülők </w:t>
            </w:r>
          </w:p>
        </w:tc>
        <w:tc>
          <w:tcPr>
            <w:tcW w:w="2024" w:type="dxa"/>
            <w:gridSpan w:val="3"/>
            <w:tcBorders>
              <w:top w:val="single" w:sz="8" w:space="0" w:color="auto"/>
              <w:left w:val="nil"/>
              <w:bottom w:val="single" w:sz="4" w:space="0" w:color="auto"/>
              <w:right w:val="single" w:sz="8" w:space="0" w:color="000000"/>
            </w:tcBorders>
            <w:shd w:val="clear" w:color="auto" w:fill="auto"/>
            <w:hideMark/>
          </w:tcPr>
          <w:p w:rsidR="002142DE" w:rsidRPr="00E565AB" w:rsidRDefault="002142DE" w:rsidP="002142DE">
            <w:pPr>
              <w:jc w:val="center"/>
              <w:rPr>
                <w:b/>
                <w:bCs/>
                <w:color w:val="000000"/>
                <w:sz w:val="20"/>
                <w:szCs w:val="20"/>
              </w:rPr>
            </w:pPr>
            <w:r w:rsidRPr="00E565AB">
              <w:rPr>
                <w:b/>
                <w:bCs/>
                <w:color w:val="000000"/>
                <w:sz w:val="20"/>
                <w:szCs w:val="20"/>
              </w:rPr>
              <w:t xml:space="preserve">Normatív kedvezményben nem részesülők </w:t>
            </w:r>
          </w:p>
        </w:tc>
        <w:tc>
          <w:tcPr>
            <w:tcW w:w="2018" w:type="dxa"/>
            <w:gridSpan w:val="3"/>
            <w:tcBorders>
              <w:top w:val="single" w:sz="8" w:space="0" w:color="auto"/>
              <w:left w:val="nil"/>
              <w:bottom w:val="single" w:sz="4" w:space="0" w:color="auto"/>
              <w:right w:val="single" w:sz="8" w:space="0" w:color="000000"/>
            </w:tcBorders>
            <w:shd w:val="clear" w:color="auto" w:fill="auto"/>
            <w:noWrap/>
            <w:vAlign w:val="center"/>
            <w:hideMark/>
          </w:tcPr>
          <w:p w:rsidR="002142DE" w:rsidRPr="00E565AB" w:rsidRDefault="002142DE" w:rsidP="002142DE">
            <w:pPr>
              <w:jc w:val="center"/>
              <w:rPr>
                <w:b/>
                <w:bCs/>
                <w:color w:val="000000"/>
                <w:sz w:val="20"/>
                <w:szCs w:val="20"/>
              </w:rPr>
            </w:pPr>
            <w:r w:rsidRPr="00E565AB">
              <w:rPr>
                <w:b/>
                <w:bCs/>
                <w:color w:val="000000"/>
                <w:sz w:val="20"/>
                <w:szCs w:val="20"/>
              </w:rPr>
              <w:t xml:space="preserve">Összesen adagszám </w:t>
            </w:r>
          </w:p>
        </w:tc>
      </w:tr>
      <w:tr w:rsidR="002142DE" w:rsidRPr="00E565AB" w:rsidTr="002142DE">
        <w:trPr>
          <w:trHeight w:val="348"/>
        </w:trPr>
        <w:tc>
          <w:tcPr>
            <w:tcW w:w="1240" w:type="dxa"/>
            <w:vMerge/>
            <w:tcBorders>
              <w:top w:val="nil"/>
              <w:left w:val="single" w:sz="8" w:space="0" w:color="auto"/>
              <w:bottom w:val="single" w:sz="8" w:space="0" w:color="000000"/>
              <w:right w:val="nil"/>
            </w:tcBorders>
            <w:vAlign w:val="center"/>
            <w:hideMark/>
          </w:tcPr>
          <w:p w:rsidR="002142DE" w:rsidRPr="00E565AB" w:rsidRDefault="002142DE" w:rsidP="002142DE">
            <w:pPr>
              <w:rPr>
                <w:b/>
                <w:bCs/>
                <w:color w:val="000000"/>
                <w:sz w:val="18"/>
                <w:szCs w:val="18"/>
              </w:rPr>
            </w:pPr>
          </w:p>
        </w:tc>
        <w:tc>
          <w:tcPr>
            <w:tcW w:w="760" w:type="dxa"/>
            <w:tcBorders>
              <w:top w:val="nil"/>
              <w:left w:val="single" w:sz="8" w:space="0" w:color="auto"/>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4 x étkezés</w:t>
            </w:r>
          </w:p>
        </w:tc>
        <w:tc>
          <w:tcPr>
            <w:tcW w:w="635"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3 x étkezés </w:t>
            </w:r>
          </w:p>
        </w:tc>
        <w:tc>
          <w:tcPr>
            <w:tcW w:w="629" w:type="dxa"/>
            <w:tcBorders>
              <w:top w:val="nil"/>
              <w:left w:val="nil"/>
              <w:bottom w:val="single" w:sz="8" w:space="0" w:color="auto"/>
              <w:right w:val="single" w:sz="8"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1 x étkezés </w:t>
            </w:r>
          </w:p>
        </w:tc>
        <w:tc>
          <w:tcPr>
            <w:tcW w:w="629"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4 x étkezés</w:t>
            </w:r>
          </w:p>
        </w:tc>
        <w:tc>
          <w:tcPr>
            <w:tcW w:w="629"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3 x étkezés </w:t>
            </w:r>
          </w:p>
        </w:tc>
        <w:tc>
          <w:tcPr>
            <w:tcW w:w="629" w:type="dxa"/>
            <w:tcBorders>
              <w:top w:val="nil"/>
              <w:left w:val="nil"/>
              <w:bottom w:val="single" w:sz="8" w:space="0" w:color="auto"/>
              <w:right w:val="single" w:sz="8"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1 x étkezés </w:t>
            </w:r>
          </w:p>
        </w:tc>
        <w:tc>
          <w:tcPr>
            <w:tcW w:w="760"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4 x étkezés</w:t>
            </w:r>
          </w:p>
        </w:tc>
        <w:tc>
          <w:tcPr>
            <w:tcW w:w="635"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3 x étkezés </w:t>
            </w:r>
          </w:p>
        </w:tc>
        <w:tc>
          <w:tcPr>
            <w:tcW w:w="629" w:type="dxa"/>
            <w:tcBorders>
              <w:top w:val="nil"/>
              <w:left w:val="nil"/>
              <w:bottom w:val="single" w:sz="8" w:space="0" w:color="auto"/>
              <w:right w:val="single" w:sz="8"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1 x étkezés </w:t>
            </w:r>
          </w:p>
        </w:tc>
        <w:tc>
          <w:tcPr>
            <w:tcW w:w="760"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4 x étkezés</w:t>
            </w:r>
          </w:p>
        </w:tc>
        <w:tc>
          <w:tcPr>
            <w:tcW w:w="629"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3 x étkezés </w:t>
            </w:r>
          </w:p>
        </w:tc>
        <w:tc>
          <w:tcPr>
            <w:tcW w:w="629" w:type="dxa"/>
            <w:tcBorders>
              <w:top w:val="nil"/>
              <w:left w:val="nil"/>
              <w:bottom w:val="single" w:sz="8" w:space="0" w:color="auto"/>
              <w:right w:val="single" w:sz="8"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1 x étkezés </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január</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1 800</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3 910</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5 710</w:t>
            </w:r>
          </w:p>
        </w:tc>
        <w:tc>
          <w:tcPr>
            <w:tcW w:w="62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február</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1 949</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4 111</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6 060</w:t>
            </w:r>
          </w:p>
        </w:tc>
        <w:tc>
          <w:tcPr>
            <w:tcW w:w="62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március</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1 309</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2 700</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4 009</w:t>
            </w:r>
          </w:p>
        </w:tc>
        <w:tc>
          <w:tcPr>
            <w:tcW w:w="62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április</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1 104</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1 741</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2 845</w:t>
            </w:r>
          </w:p>
        </w:tc>
        <w:tc>
          <w:tcPr>
            <w:tcW w:w="62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május</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2 032</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3 955</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5 987</w:t>
            </w:r>
          </w:p>
        </w:tc>
        <w:tc>
          <w:tcPr>
            <w:tcW w:w="62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június</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1 864</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3 803</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5 667</w:t>
            </w:r>
          </w:p>
        </w:tc>
        <w:tc>
          <w:tcPr>
            <w:tcW w:w="62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július</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892</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1 922</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2 814</w:t>
            </w:r>
          </w:p>
        </w:tc>
        <w:tc>
          <w:tcPr>
            <w:tcW w:w="62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augusztus</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824</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1 702</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2 526</w:t>
            </w:r>
          </w:p>
        </w:tc>
        <w:tc>
          <w:tcPr>
            <w:tcW w:w="62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szeptember</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1 437</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sz w:val="18"/>
                <w:szCs w:val="18"/>
              </w:rPr>
            </w:pPr>
            <w:r w:rsidRPr="00E565AB">
              <w:rPr>
                <w:sz w:val="18"/>
                <w:szCs w:val="18"/>
              </w:rPr>
              <w:t>2 552</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3 989</w:t>
            </w:r>
          </w:p>
        </w:tc>
        <w:tc>
          <w:tcPr>
            <w:tcW w:w="62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október</w:t>
            </w:r>
          </w:p>
        </w:tc>
        <w:tc>
          <w:tcPr>
            <w:tcW w:w="760" w:type="dxa"/>
            <w:tcBorders>
              <w:top w:val="nil"/>
              <w:left w:val="single" w:sz="8" w:space="0" w:color="auto"/>
              <w:bottom w:val="single" w:sz="4" w:space="0" w:color="auto"/>
              <w:right w:val="single" w:sz="4" w:space="0" w:color="auto"/>
            </w:tcBorders>
            <w:shd w:val="clear" w:color="000000" w:fill="FFFFFF"/>
            <w:noWrap/>
            <w:vAlign w:val="bottom"/>
            <w:hideMark/>
          </w:tcPr>
          <w:p w:rsidR="002142DE" w:rsidRPr="00E565AB" w:rsidRDefault="002142DE" w:rsidP="002142DE">
            <w:pPr>
              <w:jc w:val="right"/>
              <w:rPr>
                <w:sz w:val="18"/>
                <w:szCs w:val="18"/>
              </w:rPr>
            </w:pPr>
            <w:r w:rsidRPr="00E565AB">
              <w:rPr>
                <w:sz w:val="18"/>
                <w:szCs w:val="18"/>
              </w:rPr>
              <w:t>1 404</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2142DE" w:rsidRPr="00E565AB" w:rsidRDefault="002142DE" w:rsidP="002142DE">
            <w:pPr>
              <w:jc w:val="right"/>
              <w:rPr>
                <w:sz w:val="18"/>
                <w:szCs w:val="18"/>
              </w:rPr>
            </w:pPr>
            <w:r w:rsidRPr="00E565AB">
              <w:rPr>
                <w:sz w:val="18"/>
                <w:szCs w:val="18"/>
              </w:rPr>
              <w:t>2 746</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4 150</w:t>
            </w:r>
          </w:p>
        </w:tc>
        <w:tc>
          <w:tcPr>
            <w:tcW w:w="62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november</w:t>
            </w:r>
          </w:p>
        </w:tc>
        <w:tc>
          <w:tcPr>
            <w:tcW w:w="760" w:type="dxa"/>
            <w:tcBorders>
              <w:top w:val="nil"/>
              <w:left w:val="single" w:sz="8" w:space="0" w:color="auto"/>
              <w:bottom w:val="single" w:sz="4" w:space="0" w:color="auto"/>
              <w:right w:val="single" w:sz="4" w:space="0" w:color="auto"/>
            </w:tcBorders>
            <w:shd w:val="clear" w:color="000000" w:fill="FFFFFF"/>
            <w:noWrap/>
            <w:vAlign w:val="bottom"/>
            <w:hideMark/>
          </w:tcPr>
          <w:p w:rsidR="002142DE" w:rsidRPr="00E565AB" w:rsidRDefault="002142DE" w:rsidP="002142DE">
            <w:pPr>
              <w:jc w:val="right"/>
              <w:rPr>
                <w:sz w:val="18"/>
                <w:szCs w:val="18"/>
              </w:rPr>
            </w:pPr>
            <w:r w:rsidRPr="00E565AB">
              <w:rPr>
                <w:sz w:val="18"/>
                <w:szCs w:val="18"/>
              </w:rPr>
              <w:t>1 627</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2142DE" w:rsidRPr="00E565AB" w:rsidRDefault="002142DE" w:rsidP="002142DE">
            <w:pPr>
              <w:jc w:val="right"/>
              <w:rPr>
                <w:sz w:val="18"/>
                <w:szCs w:val="18"/>
              </w:rPr>
            </w:pPr>
            <w:r w:rsidRPr="00E565AB">
              <w:rPr>
                <w:sz w:val="18"/>
                <w:szCs w:val="18"/>
              </w:rPr>
              <w:t>3 184</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4 811</w:t>
            </w:r>
          </w:p>
        </w:tc>
        <w:tc>
          <w:tcPr>
            <w:tcW w:w="62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nil"/>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december</w:t>
            </w:r>
          </w:p>
        </w:tc>
        <w:tc>
          <w:tcPr>
            <w:tcW w:w="760" w:type="dxa"/>
            <w:tcBorders>
              <w:top w:val="nil"/>
              <w:left w:val="single" w:sz="8" w:space="0" w:color="auto"/>
              <w:bottom w:val="nil"/>
              <w:right w:val="single" w:sz="4" w:space="0" w:color="auto"/>
            </w:tcBorders>
            <w:shd w:val="clear" w:color="auto" w:fill="auto"/>
            <w:noWrap/>
            <w:vAlign w:val="bottom"/>
            <w:hideMark/>
          </w:tcPr>
          <w:p w:rsidR="002142DE" w:rsidRPr="00E565AB" w:rsidRDefault="002142DE" w:rsidP="002142DE">
            <w:pPr>
              <w:jc w:val="right"/>
              <w:rPr>
                <w:sz w:val="18"/>
                <w:szCs w:val="18"/>
              </w:rPr>
            </w:pPr>
            <w:r w:rsidRPr="00E565AB">
              <w:rPr>
                <w:sz w:val="18"/>
                <w:szCs w:val="18"/>
              </w:rPr>
              <w:t>1 318</w:t>
            </w:r>
          </w:p>
        </w:tc>
        <w:tc>
          <w:tcPr>
            <w:tcW w:w="635" w:type="dxa"/>
            <w:tcBorders>
              <w:top w:val="nil"/>
              <w:left w:val="nil"/>
              <w:bottom w:val="nil"/>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nil"/>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nil"/>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nil"/>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nil"/>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nil"/>
              <w:right w:val="single" w:sz="4" w:space="0" w:color="auto"/>
            </w:tcBorders>
            <w:shd w:val="clear" w:color="auto" w:fill="auto"/>
            <w:noWrap/>
            <w:vAlign w:val="bottom"/>
            <w:hideMark/>
          </w:tcPr>
          <w:p w:rsidR="002142DE" w:rsidRPr="00E565AB" w:rsidRDefault="002142DE" w:rsidP="002142DE">
            <w:pPr>
              <w:jc w:val="right"/>
              <w:rPr>
                <w:sz w:val="18"/>
                <w:szCs w:val="18"/>
              </w:rPr>
            </w:pPr>
            <w:r w:rsidRPr="00E565AB">
              <w:rPr>
                <w:sz w:val="18"/>
                <w:szCs w:val="18"/>
              </w:rPr>
              <w:t>2 884</w:t>
            </w:r>
          </w:p>
        </w:tc>
        <w:tc>
          <w:tcPr>
            <w:tcW w:w="635" w:type="dxa"/>
            <w:tcBorders>
              <w:top w:val="nil"/>
              <w:left w:val="nil"/>
              <w:bottom w:val="nil"/>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nil"/>
              <w:right w:val="single" w:sz="8"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nil"/>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4 202</w:t>
            </w:r>
          </w:p>
        </w:tc>
        <w:tc>
          <w:tcPr>
            <w:tcW w:w="629" w:type="dxa"/>
            <w:tcBorders>
              <w:top w:val="nil"/>
              <w:left w:val="nil"/>
              <w:bottom w:val="nil"/>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nil"/>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single" w:sz="8" w:space="0" w:color="auto"/>
              <w:left w:val="single" w:sz="8" w:space="0" w:color="auto"/>
              <w:bottom w:val="single" w:sz="4" w:space="0" w:color="auto"/>
              <w:right w:val="nil"/>
            </w:tcBorders>
            <w:shd w:val="clear" w:color="000000" w:fill="D9D9D9"/>
            <w:noWrap/>
            <w:vAlign w:val="bottom"/>
            <w:hideMark/>
          </w:tcPr>
          <w:p w:rsidR="002142DE" w:rsidRPr="00E565AB" w:rsidRDefault="002142DE" w:rsidP="002142DE">
            <w:pPr>
              <w:rPr>
                <w:b/>
                <w:bCs/>
                <w:color w:val="000000"/>
                <w:sz w:val="18"/>
                <w:szCs w:val="18"/>
              </w:rPr>
            </w:pPr>
            <w:r w:rsidRPr="00E565AB">
              <w:rPr>
                <w:b/>
                <w:bCs/>
                <w:color w:val="000000"/>
                <w:sz w:val="18"/>
                <w:szCs w:val="18"/>
              </w:rPr>
              <w:t>Adagszám</w:t>
            </w:r>
          </w:p>
        </w:tc>
        <w:tc>
          <w:tcPr>
            <w:tcW w:w="76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17 560</w:t>
            </w:r>
          </w:p>
        </w:tc>
        <w:tc>
          <w:tcPr>
            <w:tcW w:w="635" w:type="dxa"/>
            <w:tcBorders>
              <w:top w:val="single" w:sz="8" w:space="0" w:color="auto"/>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single" w:sz="8" w:space="0" w:color="auto"/>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single" w:sz="8" w:space="0" w:color="auto"/>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single" w:sz="8" w:space="0" w:color="auto"/>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single" w:sz="8" w:space="0" w:color="auto"/>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760" w:type="dxa"/>
            <w:tcBorders>
              <w:top w:val="single" w:sz="8" w:space="0" w:color="auto"/>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35 210</w:t>
            </w:r>
          </w:p>
        </w:tc>
        <w:tc>
          <w:tcPr>
            <w:tcW w:w="635" w:type="dxa"/>
            <w:tcBorders>
              <w:top w:val="single" w:sz="8" w:space="0" w:color="auto"/>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single" w:sz="8" w:space="0" w:color="auto"/>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760" w:type="dxa"/>
            <w:tcBorders>
              <w:top w:val="single" w:sz="8" w:space="0" w:color="auto"/>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52 770</w:t>
            </w:r>
          </w:p>
        </w:tc>
        <w:tc>
          <w:tcPr>
            <w:tcW w:w="629" w:type="dxa"/>
            <w:tcBorders>
              <w:top w:val="single" w:sz="8" w:space="0" w:color="auto"/>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single" w:sz="8" w:space="0" w:color="auto"/>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8" w:space="0" w:color="auto"/>
              <w:right w:val="nil"/>
            </w:tcBorders>
            <w:shd w:val="clear" w:color="000000" w:fill="D9D9D9"/>
            <w:noWrap/>
            <w:vAlign w:val="bottom"/>
            <w:hideMark/>
          </w:tcPr>
          <w:p w:rsidR="002142DE" w:rsidRPr="00E565AB" w:rsidRDefault="002142DE" w:rsidP="002142DE">
            <w:pPr>
              <w:rPr>
                <w:b/>
                <w:bCs/>
                <w:color w:val="000000"/>
                <w:sz w:val="18"/>
                <w:szCs w:val="18"/>
              </w:rPr>
            </w:pPr>
            <w:r w:rsidRPr="00E565AB">
              <w:rPr>
                <w:b/>
                <w:bCs/>
                <w:color w:val="000000"/>
                <w:sz w:val="18"/>
                <w:szCs w:val="18"/>
              </w:rPr>
              <w:t>Létszám/ év</w:t>
            </w:r>
          </w:p>
        </w:tc>
        <w:tc>
          <w:tcPr>
            <w:tcW w:w="760" w:type="dxa"/>
            <w:tcBorders>
              <w:top w:val="nil"/>
              <w:left w:val="single" w:sz="8" w:space="0" w:color="auto"/>
              <w:bottom w:val="single" w:sz="8" w:space="0" w:color="auto"/>
              <w:right w:val="nil"/>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76</w:t>
            </w:r>
          </w:p>
        </w:tc>
        <w:tc>
          <w:tcPr>
            <w:tcW w:w="635" w:type="dxa"/>
            <w:tcBorders>
              <w:top w:val="nil"/>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(33%)</w:t>
            </w:r>
          </w:p>
        </w:tc>
        <w:tc>
          <w:tcPr>
            <w:tcW w:w="629" w:type="dxa"/>
            <w:tcBorders>
              <w:top w:val="nil"/>
              <w:left w:val="nil"/>
              <w:bottom w:val="single" w:sz="8" w:space="0" w:color="auto"/>
              <w:right w:val="single" w:sz="8" w:space="0" w:color="auto"/>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8" w:space="0" w:color="auto"/>
              <w:right w:val="single" w:sz="8" w:space="0" w:color="auto"/>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8" w:space="0" w:color="auto"/>
              <w:right w:val="nil"/>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153</w:t>
            </w:r>
          </w:p>
        </w:tc>
        <w:tc>
          <w:tcPr>
            <w:tcW w:w="635" w:type="dxa"/>
            <w:tcBorders>
              <w:top w:val="nil"/>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(67%)</w:t>
            </w:r>
          </w:p>
        </w:tc>
        <w:tc>
          <w:tcPr>
            <w:tcW w:w="629" w:type="dxa"/>
            <w:tcBorders>
              <w:top w:val="nil"/>
              <w:left w:val="nil"/>
              <w:bottom w:val="single" w:sz="8" w:space="0" w:color="auto"/>
              <w:right w:val="single" w:sz="8" w:space="0" w:color="auto"/>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60" w:type="dxa"/>
            <w:tcBorders>
              <w:top w:val="nil"/>
              <w:left w:val="nil"/>
              <w:bottom w:val="single" w:sz="8" w:space="0" w:color="auto"/>
              <w:right w:val="nil"/>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229</w:t>
            </w:r>
          </w:p>
        </w:tc>
        <w:tc>
          <w:tcPr>
            <w:tcW w:w="629" w:type="dxa"/>
            <w:tcBorders>
              <w:top w:val="nil"/>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8" w:space="0" w:color="auto"/>
              <w:right w:val="single" w:sz="8" w:space="0" w:color="auto"/>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r>
    </w:tbl>
    <w:p w:rsidR="002142DE" w:rsidRPr="00E565AB" w:rsidRDefault="002142DE" w:rsidP="002142DE">
      <w:pPr>
        <w:tabs>
          <w:tab w:val="left" w:pos="9498"/>
        </w:tabs>
        <w:ind w:left="60"/>
        <w:jc w:val="both"/>
        <w:rPr>
          <w:bCs/>
          <w:iCs/>
          <w:sz w:val="24"/>
        </w:rPr>
      </w:pPr>
    </w:p>
    <w:p w:rsidR="003E6C93" w:rsidRDefault="003E6C93" w:rsidP="003E6C93">
      <w:pPr>
        <w:pStyle w:val="Szvegtrzs"/>
        <w:ind w:left="420"/>
        <w:jc w:val="both"/>
        <w:rPr>
          <w:bCs/>
          <w:i/>
          <w:iCs/>
          <w:sz w:val="24"/>
        </w:rPr>
      </w:pPr>
    </w:p>
    <w:p w:rsidR="002142DE" w:rsidRDefault="002142DE" w:rsidP="003E6C93">
      <w:pPr>
        <w:pStyle w:val="Szvegtrzs"/>
        <w:ind w:left="420"/>
        <w:jc w:val="both"/>
        <w:rPr>
          <w:bCs/>
          <w:i/>
          <w:iCs/>
          <w:sz w:val="24"/>
        </w:rPr>
      </w:pPr>
    </w:p>
    <w:p w:rsidR="002142DE" w:rsidRDefault="002142DE" w:rsidP="003E6C93">
      <w:pPr>
        <w:pStyle w:val="Szvegtrzs"/>
        <w:ind w:left="420"/>
        <w:jc w:val="both"/>
        <w:rPr>
          <w:bCs/>
          <w:i/>
          <w:iCs/>
          <w:sz w:val="24"/>
        </w:rPr>
      </w:pPr>
    </w:p>
    <w:p w:rsidR="002142DE" w:rsidRDefault="002142DE" w:rsidP="003E6C93">
      <w:pPr>
        <w:pStyle w:val="Szvegtrzs"/>
        <w:ind w:left="420"/>
        <w:jc w:val="both"/>
        <w:rPr>
          <w:bCs/>
          <w:i/>
          <w:iCs/>
          <w:sz w:val="24"/>
        </w:rPr>
      </w:pPr>
    </w:p>
    <w:p w:rsidR="002142DE" w:rsidRDefault="002142DE" w:rsidP="003E6C93">
      <w:pPr>
        <w:pStyle w:val="Szvegtrzs"/>
        <w:ind w:left="420"/>
        <w:jc w:val="both"/>
        <w:rPr>
          <w:bCs/>
          <w:i/>
          <w:iCs/>
          <w:sz w:val="24"/>
        </w:rPr>
      </w:pPr>
    </w:p>
    <w:p w:rsidR="002142DE" w:rsidRDefault="002142DE" w:rsidP="003E6C93">
      <w:pPr>
        <w:pStyle w:val="Szvegtrzs"/>
        <w:ind w:left="420"/>
        <w:jc w:val="both"/>
        <w:rPr>
          <w:bCs/>
          <w:i/>
          <w:iCs/>
          <w:sz w:val="24"/>
        </w:rPr>
      </w:pPr>
    </w:p>
    <w:p w:rsidR="002142DE" w:rsidRDefault="002142DE" w:rsidP="00623D79">
      <w:pPr>
        <w:pStyle w:val="Szvegtrzs"/>
        <w:jc w:val="both"/>
        <w:rPr>
          <w:bCs/>
          <w:i/>
          <w:iCs/>
          <w:sz w:val="24"/>
        </w:rPr>
      </w:pPr>
    </w:p>
    <w:p w:rsidR="002142DE" w:rsidRPr="003E6C93" w:rsidRDefault="002142DE" w:rsidP="002142DE">
      <w:pPr>
        <w:pStyle w:val="Szvegtrzs"/>
        <w:jc w:val="both"/>
        <w:rPr>
          <w:bCs/>
          <w:i/>
          <w:iCs/>
          <w:sz w:val="24"/>
        </w:rPr>
      </w:pPr>
    </w:p>
    <w:p w:rsidR="00E565AB" w:rsidRPr="00A03B66" w:rsidRDefault="00E565AB" w:rsidP="002142DE">
      <w:pPr>
        <w:pStyle w:val="Szvegtrzs"/>
        <w:ind w:left="142"/>
        <w:jc w:val="both"/>
        <w:rPr>
          <w:bCs/>
          <w:i/>
          <w:iCs/>
          <w:sz w:val="24"/>
        </w:rPr>
      </w:pPr>
      <w:r w:rsidRPr="003E6C93">
        <w:rPr>
          <w:bCs/>
          <w:iCs/>
          <w:sz w:val="24"/>
        </w:rPr>
        <w:t>A 12 óvoda esetében, éves átlagban a gyerekek 40%-a kap normaív támogatást, melyből 62% „</w:t>
      </w:r>
      <w:r w:rsidRPr="003E6C93">
        <w:rPr>
          <w:bCs/>
          <w:i/>
          <w:iCs/>
          <w:sz w:val="24"/>
        </w:rPr>
        <w:t xml:space="preserve">3 vagy több gyerekes család”-ként, </w:t>
      </w:r>
      <w:r w:rsidRPr="003E6C93">
        <w:rPr>
          <w:bCs/>
          <w:iCs/>
          <w:sz w:val="24"/>
        </w:rPr>
        <w:t xml:space="preserve">és 28% </w:t>
      </w:r>
      <w:r w:rsidRPr="003E6C93">
        <w:rPr>
          <w:bCs/>
          <w:i/>
          <w:iCs/>
          <w:sz w:val="24"/>
        </w:rPr>
        <w:t>„jövedelem alapján”</w:t>
      </w:r>
      <w:r w:rsidRPr="003E6C93">
        <w:rPr>
          <w:bCs/>
          <w:iCs/>
          <w:sz w:val="24"/>
        </w:rPr>
        <w:t>, illetve 10% egyéb jogcímen részes</w:t>
      </w:r>
      <w:r w:rsidR="000905E5">
        <w:rPr>
          <w:bCs/>
          <w:iCs/>
          <w:sz w:val="24"/>
        </w:rPr>
        <w:t>ül kedvezményes térítési díjban,</w:t>
      </w:r>
      <w:r w:rsidRPr="003E6C93">
        <w:rPr>
          <w:bCs/>
          <w:iCs/>
          <w:sz w:val="24"/>
        </w:rPr>
        <w:t xml:space="preserve"> </w:t>
      </w:r>
      <w:r w:rsidR="003E6C93">
        <w:rPr>
          <w:bCs/>
          <w:iCs/>
          <w:sz w:val="24"/>
        </w:rPr>
        <w:t>így a jogszabály alapján</w:t>
      </w:r>
      <w:r w:rsidRPr="003E6C93">
        <w:rPr>
          <w:bCs/>
          <w:iCs/>
          <w:sz w:val="24"/>
        </w:rPr>
        <w:t xml:space="preserve"> az óvodás gyermekek közel felének</w:t>
      </w:r>
      <w:r w:rsidR="003E6C93">
        <w:rPr>
          <w:bCs/>
          <w:iCs/>
          <w:sz w:val="24"/>
        </w:rPr>
        <w:t>,</w:t>
      </w:r>
      <w:r w:rsidRPr="003E6C93">
        <w:rPr>
          <w:bCs/>
          <w:iCs/>
          <w:sz w:val="24"/>
        </w:rPr>
        <w:t xml:space="preserve"> 437 főnek biztosítunk ingyenes étkeztetést. </w:t>
      </w:r>
    </w:p>
    <w:p w:rsidR="002142DE" w:rsidRDefault="002142DE" w:rsidP="002142DE">
      <w:pPr>
        <w:ind w:left="7800"/>
        <w:contextualSpacing/>
        <w:jc w:val="both"/>
        <w:rPr>
          <w:i/>
          <w:sz w:val="22"/>
          <w:szCs w:val="22"/>
        </w:rPr>
      </w:pPr>
      <w:r w:rsidRPr="00A03B66">
        <w:rPr>
          <w:i/>
          <w:sz w:val="22"/>
          <w:szCs w:val="22"/>
        </w:rPr>
        <w:t>2. sz. melléklet</w:t>
      </w:r>
    </w:p>
    <w:p w:rsidR="002142DE" w:rsidRPr="00A03B66" w:rsidRDefault="002142DE" w:rsidP="002142DE">
      <w:pPr>
        <w:ind w:left="7800"/>
        <w:contextualSpacing/>
        <w:jc w:val="both"/>
        <w:rPr>
          <w:i/>
          <w:sz w:val="22"/>
          <w:szCs w:val="22"/>
        </w:rPr>
      </w:pPr>
    </w:p>
    <w:tbl>
      <w:tblPr>
        <w:tblW w:w="9438" w:type="dxa"/>
        <w:tblInd w:w="-10" w:type="dxa"/>
        <w:tblCellMar>
          <w:left w:w="70" w:type="dxa"/>
          <w:right w:w="70" w:type="dxa"/>
        </w:tblCellMar>
        <w:tblLook w:val="04A0" w:firstRow="1" w:lastRow="0" w:firstColumn="1" w:lastColumn="0" w:noHBand="0" w:noVBand="1"/>
      </w:tblPr>
      <w:tblGrid>
        <w:gridCol w:w="1240"/>
        <w:gridCol w:w="629"/>
        <w:gridCol w:w="840"/>
        <w:gridCol w:w="629"/>
        <w:gridCol w:w="635"/>
        <w:gridCol w:w="629"/>
        <w:gridCol w:w="629"/>
        <w:gridCol w:w="629"/>
        <w:gridCol w:w="820"/>
        <w:gridCol w:w="629"/>
        <w:gridCol w:w="680"/>
        <w:gridCol w:w="820"/>
        <w:gridCol w:w="629"/>
      </w:tblGrid>
      <w:tr w:rsidR="002142DE" w:rsidRPr="00E565AB" w:rsidTr="002142DE">
        <w:trPr>
          <w:trHeight w:val="401"/>
        </w:trPr>
        <w:tc>
          <w:tcPr>
            <w:tcW w:w="9438"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2142DE" w:rsidRPr="00E565AB" w:rsidRDefault="002142DE" w:rsidP="002142DE">
            <w:pPr>
              <w:jc w:val="center"/>
              <w:rPr>
                <w:b/>
                <w:bCs/>
                <w:sz w:val="20"/>
                <w:szCs w:val="20"/>
              </w:rPr>
            </w:pPr>
            <w:r w:rsidRPr="00E565AB">
              <w:rPr>
                <w:b/>
                <w:bCs/>
                <w:sz w:val="20"/>
                <w:szCs w:val="20"/>
              </w:rPr>
              <w:t>ÓVODAI ÖSSZESÍTETT ÉTKEZTETÉSI ADAGSZÁMOS KIMUTATÁS 2021. ÉVBEN</w:t>
            </w:r>
          </w:p>
        </w:tc>
      </w:tr>
      <w:tr w:rsidR="002142DE" w:rsidRPr="00E565AB" w:rsidTr="002142DE">
        <w:trPr>
          <w:trHeight w:val="510"/>
        </w:trPr>
        <w:tc>
          <w:tcPr>
            <w:tcW w:w="1240" w:type="dxa"/>
            <w:vMerge w:val="restart"/>
            <w:tcBorders>
              <w:top w:val="nil"/>
              <w:left w:val="single" w:sz="8" w:space="0" w:color="auto"/>
              <w:bottom w:val="single" w:sz="8" w:space="0" w:color="000000"/>
              <w:right w:val="nil"/>
            </w:tcBorders>
            <w:shd w:val="clear" w:color="auto" w:fill="auto"/>
            <w:vAlign w:val="center"/>
            <w:hideMark/>
          </w:tcPr>
          <w:p w:rsidR="002142DE" w:rsidRPr="00E565AB" w:rsidRDefault="002142DE" w:rsidP="002142DE">
            <w:pPr>
              <w:jc w:val="center"/>
              <w:rPr>
                <w:b/>
                <w:bCs/>
                <w:color w:val="000000"/>
                <w:sz w:val="18"/>
                <w:szCs w:val="18"/>
              </w:rPr>
            </w:pPr>
            <w:r w:rsidRPr="00E565AB">
              <w:rPr>
                <w:b/>
                <w:bCs/>
                <w:color w:val="000000"/>
                <w:sz w:val="18"/>
                <w:szCs w:val="18"/>
              </w:rPr>
              <w:t>Hónap</w:t>
            </w:r>
          </w:p>
        </w:tc>
        <w:tc>
          <w:tcPr>
            <w:tcW w:w="2098" w:type="dxa"/>
            <w:gridSpan w:val="3"/>
            <w:tcBorders>
              <w:top w:val="single" w:sz="8" w:space="0" w:color="auto"/>
              <w:left w:val="single" w:sz="8" w:space="0" w:color="auto"/>
              <w:bottom w:val="single" w:sz="4" w:space="0" w:color="auto"/>
              <w:right w:val="single" w:sz="8" w:space="0" w:color="000000"/>
            </w:tcBorders>
            <w:shd w:val="clear" w:color="auto" w:fill="auto"/>
            <w:hideMark/>
          </w:tcPr>
          <w:p w:rsidR="002142DE" w:rsidRPr="00E565AB" w:rsidRDefault="002142DE" w:rsidP="002142DE">
            <w:pPr>
              <w:jc w:val="center"/>
              <w:rPr>
                <w:b/>
                <w:bCs/>
                <w:color w:val="000000"/>
                <w:sz w:val="20"/>
                <w:szCs w:val="20"/>
              </w:rPr>
            </w:pPr>
            <w:r w:rsidRPr="00E565AB">
              <w:rPr>
                <w:b/>
                <w:bCs/>
                <w:color w:val="000000"/>
                <w:sz w:val="20"/>
                <w:szCs w:val="20"/>
              </w:rPr>
              <w:t xml:space="preserve">100 %-os normatív kedvezményben részesülők </w:t>
            </w:r>
          </w:p>
        </w:tc>
        <w:tc>
          <w:tcPr>
            <w:tcW w:w="1893" w:type="dxa"/>
            <w:gridSpan w:val="3"/>
            <w:tcBorders>
              <w:top w:val="single" w:sz="8" w:space="0" w:color="auto"/>
              <w:left w:val="nil"/>
              <w:bottom w:val="single" w:sz="4" w:space="0" w:color="auto"/>
              <w:right w:val="single" w:sz="8" w:space="0" w:color="000000"/>
            </w:tcBorders>
            <w:shd w:val="clear" w:color="auto" w:fill="auto"/>
            <w:hideMark/>
          </w:tcPr>
          <w:p w:rsidR="002142DE" w:rsidRPr="00E565AB" w:rsidRDefault="002142DE" w:rsidP="002142DE">
            <w:pPr>
              <w:jc w:val="center"/>
              <w:rPr>
                <w:b/>
                <w:bCs/>
                <w:color w:val="000000"/>
                <w:sz w:val="20"/>
                <w:szCs w:val="20"/>
              </w:rPr>
            </w:pPr>
            <w:r w:rsidRPr="00E565AB">
              <w:rPr>
                <w:b/>
                <w:bCs/>
                <w:color w:val="000000"/>
                <w:sz w:val="20"/>
                <w:szCs w:val="20"/>
              </w:rPr>
              <w:t xml:space="preserve">50 %-os normatív kedvezményben részesülők </w:t>
            </w:r>
          </w:p>
        </w:tc>
        <w:tc>
          <w:tcPr>
            <w:tcW w:w="2078" w:type="dxa"/>
            <w:gridSpan w:val="3"/>
            <w:tcBorders>
              <w:top w:val="single" w:sz="8" w:space="0" w:color="auto"/>
              <w:left w:val="nil"/>
              <w:bottom w:val="single" w:sz="4" w:space="0" w:color="auto"/>
              <w:right w:val="single" w:sz="8" w:space="0" w:color="000000"/>
            </w:tcBorders>
            <w:shd w:val="clear" w:color="auto" w:fill="auto"/>
            <w:hideMark/>
          </w:tcPr>
          <w:p w:rsidR="002142DE" w:rsidRPr="00E565AB" w:rsidRDefault="002142DE" w:rsidP="002142DE">
            <w:pPr>
              <w:jc w:val="center"/>
              <w:rPr>
                <w:b/>
                <w:bCs/>
                <w:color w:val="000000"/>
                <w:sz w:val="20"/>
                <w:szCs w:val="20"/>
              </w:rPr>
            </w:pPr>
            <w:r w:rsidRPr="00E565AB">
              <w:rPr>
                <w:b/>
                <w:bCs/>
                <w:color w:val="000000"/>
                <w:sz w:val="20"/>
                <w:szCs w:val="20"/>
              </w:rPr>
              <w:t xml:space="preserve">Normatív kedvezményben nem részesülők </w:t>
            </w:r>
          </w:p>
        </w:tc>
        <w:tc>
          <w:tcPr>
            <w:tcW w:w="212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2142DE" w:rsidRPr="00E565AB" w:rsidRDefault="002142DE" w:rsidP="002142DE">
            <w:pPr>
              <w:jc w:val="center"/>
              <w:rPr>
                <w:b/>
                <w:bCs/>
                <w:color w:val="000000"/>
                <w:sz w:val="20"/>
                <w:szCs w:val="20"/>
              </w:rPr>
            </w:pPr>
            <w:r w:rsidRPr="00E565AB">
              <w:rPr>
                <w:b/>
                <w:bCs/>
                <w:color w:val="000000"/>
                <w:sz w:val="20"/>
                <w:szCs w:val="20"/>
              </w:rPr>
              <w:t xml:space="preserve">Összesen adagszám </w:t>
            </w:r>
          </w:p>
        </w:tc>
      </w:tr>
      <w:tr w:rsidR="002142DE" w:rsidRPr="00E565AB" w:rsidTr="002142DE">
        <w:trPr>
          <w:trHeight w:val="273"/>
        </w:trPr>
        <w:tc>
          <w:tcPr>
            <w:tcW w:w="1240" w:type="dxa"/>
            <w:vMerge/>
            <w:tcBorders>
              <w:top w:val="nil"/>
              <w:left w:val="single" w:sz="8" w:space="0" w:color="auto"/>
              <w:bottom w:val="single" w:sz="8" w:space="0" w:color="000000"/>
              <w:right w:val="nil"/>
            </w:tcBorders>
            <w:vAlign w:val="center"/>
            <w:hideMark/>
          </w:tcPr>
          <w:p w:rsidR="002142DE" w:rsidRPr="00E565AB" w:rsidRDefault="002142DE" w:rsidP="002142DE">
            <w:pPr>
              <w:rPr>
                <w:b/>
                <w:bCs/>
                <w:color w:val="000000"/>
                <w:sz w:val="18"/>
                <w:szCs w:val="18"/>
              </w:rPr>
            </w:pPr>
          </w:p>
        </w:tc>
        <w:tc>
          <w:tcPr>
            <w:tcW w:w="629" w:type="dxa"/>
            <w:tcBorders>
              <w:top w:val="nil"/>
              <w:left w:val="single" w:sz="8" w:space="0" w:color="auto"/>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4 x étkezés</w:t>
            </w:r>
          </w:p>
        </w:tc>
        <w:tc>
          <w:tcPr>
            <w:tcW w:w="840" w:type="dxa"/>
            <w:tcBorders>
              <w:top w:val="nil"/>
              <w:left w:val="nil"/>
              <w:bottom w:val="single" w:sz="8" w:space="0" w:color="auto"/>
              <w:right w:val="single" w:sz="4" w:space="0" w:color="auto"/>
            </w:tcBorders>
            <w:shd w:val="clear" w:color="auto" w:fill="auto"/>
            <w:vAlign w:val="center"/>
            <w:hideMark/>
          </w:tcPr>
          <w:p w:rsidR="002142DE" w:rsidRPr="00E565AB" w:rsidRDefault="002142DE" w:rsidP="002142DE">
            <w:pPr>
              <w:jc w:val="center"/>
              <w:rPr>
                <w:b/>
                <w:bCs/>
                <w:color w:val="000000"/>
                <w:sz w:val="16"/>
                <w:szCs w:val="16"/>
              </w:rPr>
            </w:pPr>
            <w:r w:rsidRPr="00E565AB">
              <w:rPr>
                <w:b/>
                <w:bCs/>
                <w:color w:val="000000"/>
                <w:sz w:val="16"/>
                <w:szCs w:val="16"/>
              </w:rPr>
              <w:t xml:space="preserve">3 x étkezés </w:t>
            </w:r>
          </w:p>
        </w:tc>
        <w:tc>
          <w:tcPr>
            <w:tcW w:w="629" w:type="dxa"/>
            <w:tcBorders>
              <w:top w:val="nil"/>
              <w:left w:val="nil"/>
              <w:bottom w:val="single" w:sz="8" w:space="0" w:color="auto"/>
              <w:right w:val="single" w:sz="8"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1 x étkezés </w:t>
            </w:r>
          </w:p>
        </w:tc>
        <w:tc>
          <w:tcPr>
            <w:tcW w:w="635"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4 x étkezés</w:t>
            </w:r>
          </w:p>
        </w:tc>
        <w:tc>
          <w:tcPr>
            <w:tcW w:w="629"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3 x étkezés </w:t>
            </w:r>
          </w:p>
        </w:tc>
        <w:tc>
          <w:tcPr>
            <w:tcW w:w="629" w:type="dxa"/>
            <w:tcBorders>
              <w:top w:val="nil"/>
              <w:left w:val="nil"/>
              <w:bottom w:val="single" w:sz="8" w:space="0" w:color="auto"/>
              <w:right w:val="single" w:sz="8"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1 x étkezés </w:t>
            </w:r>
          </w:p>
        </w:tc>
        <w:tc>
          <w:tcPr>
            <w:tcW w:w="629"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4 x étkezés</w:t>
            </w:r>
          </w:p>
        </w:tc>
        <w:tc>
          <w:tcPr>
            <w:tcW w:w="820" w:type="dxa"/>
            <w:tcBorders>
              <w:top w:val="nil"/>
              <w:left w:val="nil"/>
              <w:bottom w:val="single" w:sz="8" w:space="0" w:color="auto"/>
              <w:right w:val="single" w:sz="4" w:space="0" w:color="auto"/>
            </w:tcBorders>
            <w:shd w:val="clear" w:color="auto" w:fill="auto"/>
            <w:vAlign w:val="center"/>
            <w:hideMark/>
          </w:tcPr>
          <w:p w:rsidR="002142DE" w:rsidRPr="00E565AB" w:rsidRDefault="002142DE" w:rsidP="002142DE">
            <w:pPr>
              <w:jc w:val="center"/>
              <w:rPr>
                <w:b/>
                <w:bCs/>
                <w:color w:val="000000"/>
                <w:sz w:val="16"/>
                <w:szCs w:val="16"/>
              </w:rPr>
            </w:pPr>
            <w:r w:rsidRPr="00E565AB">
              <w:rPr>
                <w:b/>
                <w:bCs/>
                <w:color w:val="000000"/>
                <w:sz w:val="16"/>
                <w:szCs w:val="16"/>
              </w:rPr>
              <w:t xml:space="preserve">3 x étkezés </w:t>
            </w:r>
          </w:p>
        </w:tc>
        <w:tc>
          <w:tcPr>
            <w:tcW w:w="629" w:type="dxa"/>
            <w:tcBorders>
              <w:top w:val="nil"/>
              <w:left w:val="nil"/>
              <w:bottom w:val="single" w:sz="8" w:space="0" w:color="auto"/>
              <w:right w:val="single" w:sz="8"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1 x étkezés </w:t>
            </w:r>
          </w:p>
        </w:tc>
        <w:tc>
          <w:tcPr>
            <w:tcW w:w="680"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4 x étkezés</w:t>
            </w:r>
          </w:p>
        </w:tc>
        <w:tc>
          <w:tcPr>
            <w:tcW w:w="820"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3 x étkezés </w:t>
            </w:r>
          </w:p>
        </w:tc>
        <w:tc>
          <w:tcPr>
            <w:tcW w:w="629" w:type="dxa"/>
            <w:tcBorders>
              <w:top w:val="nil"/>
              <w:left w:val="nil"/>
              <w:bottom w:val="single" w:sz="8" w:space="0" w:color="auto"/>
              <w:right w:val="single" w:sz="8"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 xml:space="preserve">1 x étkezés </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január</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13 033</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17 980</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80" w:type="dxa"/>
            <w:tcBorders>
              <w:top w:val="single" w:sz="4" w:space="0" w:color="auto"/>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31 013</w:t>
            </w:r>
          </w:p>
        </w:tc>
        <w:tc>
          <w:tcPr>
            <w:tcW w:w="629" w:type="dxa"/>
            <w:tcBorders>
              <w:top w:val="single" w:sz="4" w:space="0" w:color="auto"/>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február</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12 180</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17 000</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8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29 180</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március</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3 746</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750</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4 308</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433</w:t>
            </w:r>
          </w:p>
        </w:tc>
        <w:tc>
          <w:tcPr>
            <w:tcW w:w="68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8 054</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1183</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április</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4 224</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459</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5 220</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209</w:t>
            </w:r>
          </w:p>
        </w:tc>
        <w:tc>
          <w:tcPr>
            <w:tcW w:w="68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9 444</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668</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május</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12 204</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9</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16 703</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3</w:t>
            </w:r>
          </w:p>
        </w:tc>
        <w:tc>
          <w:tcPr>
            <w:tcW w:w="68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28 907</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12</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június</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10 671</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15 987</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8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26 658</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július</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1 872</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2 906</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8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4 778</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augusztus</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2 132</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4 069</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8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6 201</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szeptember</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10 941</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18 447</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8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29 388</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október</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8 200</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13 635</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8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21 835</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november</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8 977</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15 115</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8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24 092</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55"/>
        </w:trPr>
        <w:tc>
          <w:tcPr>
            <w:tcW w:w="1240" w:type="dxa"/>
            <w:tcBorders>
              <w:top w:val="nil"/>
              <w:left w:val="single" w:sz="8" w:space="0" w:color="auto"/>
              <w:bottom w:val="nil"/>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december</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6 719</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35"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10 448</w:t>
            </w:r>
          </w:p>
        </w:tc>
        <w:tc>
          <w:tcPr>
            <w:tcW w:w="62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8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17 167</w:t>
            </w:r>
          </w:p>
        </w:tc>
        <w:tc>
          <w:tcPr>
            <w:tcW w:w="629"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hRule="exact" w:val="266"/>
        </w:trPr>
        <w:tc>
          <w:tcPr>
            <w:tcW w:w="1240" w:type="dxa"/>
            <w:tcBorders>
              <w:top w:val="single" w:sz="8" w:space="0" w:color="auto"/>
              <w:left w:val="single" w:sz="8" w:space="0" w:color="auto"/>
              <w:bottom w:val="single" w:sz="4" w:space="0" w:color="auto"/>
              <w:right w:val="nil"/>
            </w:tcBorders>
            <w:shd w:val="clear" w:color="000000" w:fill="D9D9D9"/>
            <w:noWrap/>
            <w:vAlign w:val="bottom"/>
            <w:hideMark/>
          </w:tcPr>
          <w:p w:rsidR="002142DE" w:rsidRPr="00E565AB" w:rsidRDefault="002142DE" w:rsidP="002142DE">
            <w:pPr>
              <w:rPr>
                <w:b/>
                <w:bCs/>
                <w:color w:val="000000"/>
                <w:sz w:val="18"/>
                <w:szCs w:val="18"/>
              </w:rPr>
            </w:pPr>
            <w:r w:rsidRPr="00E565AB">
              <w:rPr>
                <w:b/>
                <w:bCs/>
                <w:color w:val="000000"/>
                <w:sz w:val="18"/>
                <w:szCs w:val="18"/>
              </w:rPr>
              <w:t>Adagszám</w:t>
            </w:r>
          </w:p>
        </w:tc>
        <w:tc>
          <w:tcPr>
            <w:tcW w:w="629" w:type="dxa"/>
            <w:tcBorders>
              <w:top w:val="nil"/>
              <w:left w:val="single" w:sz="4" w:space="0" w:color="auto"/>
              <w:bottom w:val="nil"/>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40" w:type="dxa"/>
            <w:tcBorders>
              <w:top w:val="nil"/>
              <w:left w:val="nil"/>
              <w:bottom w:val="nil"/>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94 899</w:t>
            </w:r>
          </w:p>
        </w:tc>
        <w:tc>
          <w:tcPr>
            <w:tcW w:w="629" w:type="dxa"/>
            <w:tcBorders>
              <w:top w:val="nil"/>
              <w:left w:val="nil"/>
              <w:bottom w:val="nil"/>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1 218</w:t>
            </w:r>
          </w:p>
        </w:tc>
        <w:tc>
          <w:tcPr>
            <w:tcW w:w="635" w:type="dxa"/>
            <w:tcBorders>
              <w:top w:val="nil"/>
              <w:left w:val="nil"/>
              <w:bottom w:val="nil"/>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nil"/>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nil"/>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629" w:type="dxa"/>
            <w:tcBorders>
              <w:top w:val="nil"/>
              <w:left w:val="nil"/>
              <w:bottom w:val="nil"/>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nil"/>
              <w:left w:val="nil"/>
              <w:bottom w:val="nil"/>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141 818</w:t>
            </w:r>
          </w:p>
        </w:tc>
        <w:tc>
          <w:tcPr>
            <w:tcW w:w="629" w:type="dxa"/>
            <w:tcBorders>
              <w:top w:val="nil"/>
              <w:left w:val="nil"/>
              <w:bottom w:val="nil"/>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645</w:t>
            </w:r>
          </w:p>
        </w:tc>
        <w:tc>
          <w:tcPr>
            <w:tcW w:w="680" w:type="dxa"/>
            <w:tcBorders>
              <w:top w:val="nil"/>
              <w:left w:val="nil"/>
              <w:bottom w:val="nil"/>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20" w:type="dxa"/>
            <w:tcBorders>
              <w:top w:val="nil"/>
              <w:left w:val="nil"/>
              <w:bottom w:val="nil"/>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236 717</w:t>
            </w:r>
          </w:p>
        </w:tc>
        <w:tc>
          <w:tcPr>
            <w:tcW w:w="629" w:type="dxa"/>
            <w:tcBorders>
              <w:top w:val="nil"/>
              <w:left w:val="nil"/>
              <w:bottom w:val="nil"/>
              <w:right w:val="single" w:sz="8"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1 863</w:t>
            </w:r>
          </w:p>
        </w:tc>
      </w:tr>
      <w:tr w:rsidR="002142DE" w:rsidRPr="00E565AB" w:rsidTr="002142DE">
        <w:trPr>
          <w:trHeight w:val="226"/>
        </w:trPr>
        <w:tc>
          <w:tcPr>
            <w:tcW w:w="1240" w:type="dxa"/>
            <w:tcBorders>
              <w:top w:val="nil"/>
              <w:left w:val="single" w:sz="8" w:space="0" w:color="auto"/>
              <w:bottom w:val="single" w:sz="8" w:space="0" w:color="auto"/>
              <w:right w:val="nil"/>
            </w:tcBorders>
            <w:shd w:val="clear" w:color="000000" w:fill="D9D9D9"/>
            <w:noWrap/>
            <w:vAlign w:val="bottom"/>
            <w:hideMark/>
          </w:tcPr>
          <w:p w:rsidR="002142DE" w:rsidRPr="00E565AB" w:rsidRDefault="002142DE" w:rsidP="002142DE">
            <w:pPr>
              <w:rPr>
                <w:b/>
                <w:bCs/>
                <w:color w:val="000000"/>
                <w:sz w:val="18"/>
                <w:szCs w:val="18"/>
              </w:rPr>
            </w:pPr>
            <w:r w:rsidRPr="00E565AB">
              <w:rPr>
                <w:b/>
                <w:bCs/>
                <w:color w:val="000000"/>
                <w:sz w:val="18"/>
                <w:szCs w:val="18"/>
              </w:rPr>
              <w:t>átlag létszám</w:t>
            </w:r>
          </w:p>
        </w:tc>
        <w:tc>
          <w:tcPr>
            <w:tcW w:w="629" w:type="dxa"/>
            <w:tcBorders>
              <w:top w:val="single" w:sz="4" w:space="0" w:color="auto"/>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40" w:type="dxa"/>
            <w:tcBorders>
              <w:top w:val="single" w:sz="4" w:space="0" w:color="auto"/>
              <w:left w:val="nil"/>
              <w:bottom w:val="single" w:sz="8" w:space="0" w:color="auto"/>
              <w:right w:val="nil"/>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431</w:t>
            </w:r>
          </w:p>
        </w:tc>
        <w:tc>
          <w:tcPr>
            <w:tcW w:w="629" w:type="dxa"/>
            <w:tcBorders>
              <w:top w:val="single" w:sz="4" w:space="0" w:color="auto"/>
              <w:left w:val="nil"/>
              <w:bottom w:val="single" w:sz="8" w:space="0" w:color="auto"/>
              <w:right w:val="nil"/>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6</w:t>
            </w:r>
          </w:p>
        </w:tc>
        <w:tc>
          <w:tcPr>
            <w:tcW w:w="635" w:type="dxa"/>
            <w:tcBorders>
              <w:top w:val="single" w:sz="4" w:space="0" w:color="auto"/>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(40%)</w:t>
            </w:r>
          </w:p>
        </w:tc>
        <w:tc>
          <w:tcPr>
            <w:tcW w:w="629" w:type="dxa"/>
            <w:tcBorders>
              <w:top w:val="single" w:sz="4" w:space="0" w:color="auto"/>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single" w:sz="4" w:space="0" w:color="auto"/>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629" w:type="dxa"/>
            <w:tcBorders>
              <w:top w:val="single" w:sz="4" w:space="0" w:color="auto"/>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20" w:type="dxa"/>
            <w:tcBorders>
              <w:top w:val="single" w:sz="4" w:space="0" w:color="auto"/>
              <w:left w:val="nil"/>
              <w:bottom w:val="single" w:sz="8" w:space="0" w:color="auto"/>
              <w:right w:val="nil"/>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645</w:t>
            </w:r>
          </w:p>
        </w:tc>
        <w:tc>
          <w:tcPr>
            <w:tcW w:w="629" w:type="dxa"/>
            <w:tcBorders>
              <w:top w:val="single" w:sz="4" w:space="0" w:color="auto"/>
              <w:left w:val="nil"/>
              <w:bottom w:val="single" w:sz="8" w:space="0" w:color="auto"/>
              <w:right w:val="nil"/>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3</w:t>
            </w:r>
          </w:p>
        </w:tc>
        <w:tc>
          <w:tcPr>
            <w:tcW w:w="680" w:type="dxa"/>
            <w:tcBorders>
              <w:top w:val="single" w:sz="4" w:space="0" w:color="auto"/>
              <w:left w:val="nil"/>
              <w:bottom w:val="single" w:sz="8" w:space="0" w:color="auto"/>
              <w:right w:val="nil"/>
            </w:tcBorders>
            <w:shd w:val="clear" w:color="000000" w:fill="D9D9D9"/>
            <w:noWrap/>
            <w:vAlign w:val="bottom"/>
            <w:hideMark/>
          </w:tcPr>
          <w:p w:rsidR="002142DE" w:rsidRPr="00E565AB" w:rsidRDefault="002142DE" w:rsidP="002142DE">
            <w:pPr>
              <w:rPr>
                <w:b/>
                <w:bCs/>
                <w:color w:val="000000"/>
                <w:sz w:val="18"/>
                <w:szCs w:val="18"/>
              </w:rPr>
            </w:pPr>
            <w:r w:rsidRPr="00E565AB">
              <w:rPr>
                <w:b/>
                <w:bCs/>
                <w:color w:val="000000"/>
                <w:sz w:val="18"/>
                <w:szCs w:val="18"/>
              </w:rPr>
              <w:t> </w:t>
            </w:r>
            <w:r w:rsidRPr="00E565AB">
              <w:rPr>
                <w:color w:val="000000"/>
                <w:sz w:val="18"/>
                <w:szCs w:val="18"/>
              </w:rPr>
              <w:t> (60%)</w:t>
            </w:r>
          </w:p>
        </w:tc>
        <w:tc>
          <w:tcPr>
            <w:tcW w:w="820" w:type="dxa"/>
            <w:tcBorders>
              <w:top w:val="single" w:sz="4" w:space="0" w:color="auto"/>
              <w:left w:val="nil"/>
              <w:bottom w:val="single" w:sz="8" w:space="0" w:color="auto"/>
              <w:right w:val="nil"/>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1 076</w:t>
            </w:r>
          </w:p>
        </w:tc>
        <w:tc>
          <w:tcPr>
            <w:tcW w:w="629" w:type="dxa"/>
            <w:tcBorders>
              <w:top w:val="single" w:sz="4" w:space="0" w:color="auto"/>
              <w:left w:val="nil"/>
              <w:bottom w:val="single" w:sz="8" w:space="0" w:color="auto"/>
              <w:right w:val="single" w:sz="8"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8</w:t>
            </w:r>
          </w:p>
        </w:tc>
      </w:tr>
    </w:tbl>
    <w:p w:rsidR="002142DE" w:rsidRDefault="002142DE" w:rsidP="002142DE">
      <w:pPr>
        <w:pStyle w:val="Szvegtrzs"/>
        <w:jc w:val="both"/>
      </w:pPr>
    </w:p>
    <w:p w:rsidR="002142DE" w:rsidRDefault="002142DE" w:rsidP="002142DE">
      <w:pPr>
        <w:pStyle w:val="Szvegtrzs"/>
        <w:jc w:val="both"/>
        <w:rPr>
          <w:sz w:val="24"/>
        </w:rPr>
      </w:pPr>
    </w:p>
    <w:p w:rsidR="000A1E76" w:rsidRPr="003E6C93" w:rsidRDefault="000A1E76" w:rsidP="002142DE">
      <w:pPr>
        <w:pStyle w:val="Szvegtrzs"/>
        <w:jc w:val="both"/>
        <w:rPr>
          <w:bCs/>
          <w:iCs/>
          <w:sz w:val="24"/>
        </w:rPr>
      </w:pPr>
      <w:r w:rsidRPr="003E6C93">
        <w:rPr>
          <w:sz w:val="24"/>
        </w:rPr>
        <w:t>A II. kerületben működő 14 állami fenntartású általános iskolában, az étkezést igénybevevő tanuló esetében, a 100% normatív támogatásra a gyerekek 2%-a jogosult.</w:t>
      </w:r>
    </w:p>
    <w:p w:rsidR="002142DE" w:rsidRPr="002142DE" w:rsidRDefault="000A1E76" w:rsidP="002142DE">
      <w:pPr>
        <w:pStyle w:val="Szvegtrzs"/>
        <w:jc w:val="both"/>
        <w:rPr>
          <w:bCs/>
          <w:i/>
          <w:iCs/>
          <w:sz w:val="24"/>
        </w:rPr>
      </w:pPr>
      <w:r w:rsidRPr="003E6C93">
        <w:rPr>
          <w:i/>
          <w:sz w:val="24"/>
        </w:rPr>
        <w:t xml:space="preserve">Az 50% kedvezményre jogosultak - </w:t>
      </w:r>
      <w:r w:rsidRPr="003E6C93">
        <w:rPr>
          <w:bCs/>
          <w:i/>
          <w:iCs/>
          <w:sz w:val="24"/>
        </w:rPr>
        <w:t>„3 vagy több gyerekes család” vagy „</w:t>
      </w:r>
      <w:r w:rsidR="00A03B66" w:rsidRPr="003E6C93">
        <w:rPr>
          <w:i/>
          <w:sz w:val="24"/>
        </w:rPr>
        <w:t>tartósan beteg</w:t>
      </w:r>
      <w:r w:rsidRPr="003E6C93">
        <w:rPr>
          <w:i/>
          <w:sz w:val="24"/>
        </w:rPr>
        <w:t xml:space="preserve">/ fogyatékos gyermeket nevel” </w:t>
      </w:r>
      <w:r w:rsidRPr="003E6C93">
        <w:rPr>
          <w:bCs/>
          <w:i/>
          <w:iCs/>
          <w:sz w:val="24"/>
        </w:rPr>
        <w:t xml:space="preserve">kategóriába esnek </w:t>
      </w:r>
      <w:r w:rsidRPr="003E6C93">
        <w:rPr>
          <w:bCs/>
          <w:i/>
          <w:iCs/>
          <w:sz w:val="24"/>
        </w:rPr>
        <w:softHyphen/>
        <w:t>- a kedvezményezettek döntő többsége, azaz az iskolában étkező gyerekek 31%-a. Az iskolákban a jövedelem alapján igényelhető normatív támogatás helyett a rászoruló családok gyermekei méltányossági kedvezményben rés</w:t>
      </w:r>
      <w:r w:rsidR="00E565AB" w:rsidRPr="003E6C93">
        <w:rPr>
          <w:bCs/>
          <w:i/>
          <w:iCs/>
          <w:sz w:val="24"/>
        </w:rPr>
        <w:t xml:space="preserve">zesülhetnek. </w:t>
      </w:r>
    </w:p>
    <w:p w:rsidR="002142DE" w:rsidRDefault="002142DE" w:rsidP="002142DE">
      <w:pPr>
        <w:ind w:left="7440"/>
        <w:contextualSpacing/>
        <w:jc w:val="both"/>
        <w:rPr>
          <w:bCs/>
          <w:i/>
          <w:iCs/>
          <w:sz w:val="22"/>
          <w:szCs w:val="22"/>
        </w:rPr>
      </w:pPr>
    </w:p>
    <w:p w:rsidR="002142DE" w:rsidRDefault="002142DE" w:rsidP="002142DE">
      <w:pPr>
        <w:ind w:left="7440"/>
        <w:contextualSpacing/>
        <w:jc w:val="both"/>
        <w:rPr>
          <w:bCs/>
          <w:i/>
          <w:iCs/>
          <w:sz w:val="22"/>
          <w:szCs w:val="22"/>
        </w:rPr>
      </w:pPr>
    </w:p>
    <w:p w:rsidR="002142DE" w:rsidRDefault="002142DE" w:rsidP="002142DE">
      <w:pPr>
        <w:ind w:left="7440"/>
        <w:contextualSpacing/>
        <w:jc w:val="both"/>
        <w:rPr>
          <w:bCs/>
          <w:i/>
          <w:iCs/>
          <w:sz w:val="22"/>
          <w:szCs w:val="22"/>
        </w:rPr>
      </w:pPr>
    </w:p>
    <w:p w:rsidR="002142DE" w:rsidRDefault="002142DE" w:rsidP="002142DE">
      <w:pPr>
        <w:ind w:left="7440"/>
        <w:contextualSpacing/>
        <w:jc w:val="both"/>
        <w:rPr>
          <w:bCs/>
          <w:i/>
          <w:iCs/>
          <w:sz w:val="22"/>
          <w:szCs w:val="22"/>
        </w:rPr>
      </w:pPr>
    </w:p>
    <w:p w:rsidR="002142DE" w:rsidRDefault="002142DE" w:rsidP="002142DE">
      <w:pPr>
        <w:ind w:left="7440"/>
        <w:contextualSpacing/>
        <w:jc w:val="both"/>
        <w:rPr>
          <w:bCs/>
          <w:i/>
          <w:iCs/>
          <w:sz w:val="22"/>
          <w:szCs w:val="22"/>
        </w:rPr>
      </w:pPr>
    </w:p>
    <w:p w:rsidR="002142DE" w:rsidRDefault="002142DE" w:rsidP="002142DE">
      <w:pPr>
        <w:ind w:left="7440"/>
        <w:contextualSpacing/>
        <w:jc w:val="both"/>
        <w:rPr>
          <w:bCs/>
          <w:i/>
          <w:iCs/>
          <w:sz w:val="22"/>
          <w:szCs w:val="22"/>
        </w:rPr>
      </w:pPr>
    </w:p>
    <w:p w:rsidR="002142DE" w:rsidRDefault="002142DE" w:rsidP="002142DE">
      <w:pPr>
        <w:ind w:left="7440"/>
        <w:contextualSpacing/>
        <w:jc w:val="both"/>
        <w:rPr>
          <w:bCs/>
          <w:i/>
          <w:iCs/>
          <w:sz w:val="22"/>
          <w:szCs w:val="22"/>
        </w:rPr>
      </w:pPr>
    </w:p>
    <w:p w:rsidR="002142DE" w:rsidRDefault="002142DE" w:rsidP="002142DE">
      <w:pPr>
        <w:ind w:left="7440"/>
        <w:contextualSpacing/>
        <w:jc w:val="both"/>
        <w:rPr>
          <w:bCs/>
          <w:i/>
          <w:iCs/>
          <w:sz w:val="22"/>
          <w:szCs w:val="22"/>
        </w:rPr>
      </w:pPr>
    </w:p>
    <w:p w:rsidR="002142DE" w:rsidRDefault="002142DE" w:rsidP="002142DE">
      <w:pPr>
        <w:ind w:left="7440"/>
        <w:contextualSpacing/>
        <w:jc w:val="both"/>
        <w:rPr>
          <w:bCs/>
          <w:i/>
          <w:iCs/>
          <w:sz w:val="22"/>
          <w:szCs w:val="22"/>
        </w:rPr>
      </w:pPr>
    </w:p>
    <w:p w:rsidR="002142DE" w:rsidRDefault="002142DE" w:rsidP="002142DE">
      <w:pPr>
        <w:ind w:left="7440"/>
        <w:contextualSpacing/>
        <w:jc w:val="both"/>
        <w:rPr>
          <w:bCs/>
          <w:i/>
          <w:iCs/>
          <w:sz w:val="22"/>
          <w:szCs w:val="22"/>
        </w:rPr>
      </w:pPr>
    </w:p>
    <w:p w:rsidR="002142DE" w:rsidRDefault="002142DE" w:rsidP="002142DE">
      <w:pPr>
        <w:ind w:left="7440"/>
        <w:contextualSpacing/>
        <w:jc w:val="both"/>
        <w:rPr>
          <w:bCs/>
          <w:i/>
          <w:iCs/>
          <w:sz w:val="22"/>
          <w:szCs w:val="22"/>
        </w:rPr>
      </w:pPr>
    </w:p>
    <w:p w:rsidR="002142DE" w:rsidRDefault="002142DE" w:rsidP="002142DE">
      <w:pPr>
        <w:contextualSpacing/>
        <w:jc w:val="both"/>
        <w:rPr>
          <w:bCs/>
          <w:i/>
          <w:iCs/>
          <w:sz w:val="22"/>
          <w:szCs w:val="22"/>
        </w:rPr>
      </w:pPr>
    </w:p>
    <w:p w:rsidR="002142DE" w:rsidRPr="002142DE" w:rsidRDefault="002142DE" w:rsidP="002142DE">
      <w:pPr>
        <w:ind w:left="7440"/>
        <w:contextualSpacing/>
        <w:jc w:val="both"/>
        <w:rPr>
          <w:bCs/>
          <w:i/>
          <w:iCs/>
          <w:sz w:val="22"/>
          <w:szCs w:val="22"/>
        </w:rPr>
      </w:pPr>
      <w:r>
        <w:rPr>
          <w:bCs/>
          <w:i/>
          <w:iCs/>
          <w:sz w:val="22"/>
          <w:szCs w:val="22"/>
        </w:rPr>
        <w:t xml:space="preserve">      </w:t>
      </w:r>
      <w:r w:rsidRPr="00A03B66">
        <w:rPr>
          <w:bCs/>
          <w:i/>
          <w:iCs/>
          <w:sz w:val="22"/>
          <w:szCs w:val="22"/>
        </w:rPr>
        <w:t>3. sz. melléklet</w:t>
      </w:r>
    </w:p>
    <w:p w:rsidR="002142DE" w:rsidRDefault="002142DE" w:rsidP="00E565AB">
      <w:pPr>
        <w:pStyle w:val="Szvegtrzs"/>
        <w:jc w:val="both"/>
        <w:rPr>
          <w:bCs/>
          <w:i/>
          <w:iCs/>
          <w:sz w:val="24"/>
        </w:rPr>
      </w:pPr>
    </w:p>
    <w:tbl>
      <w:tblPr>
        <w:tblW w:w="9781" w:type="dxa"/>
        <w:tblInd w:w="-10" w:type="dxa"/>
        <w:tblLayout w:type="fixed"/>
        <w:tblCellMar>
          <w:left w:w="70" w:type="dxa"/>
          <w:right w:w="70" w:type="dxa"/>
        </w:tblCellMar>
        <w:tblLook w:val="04A0" w:firstRow="1" w:lastRow="0" w:firstColumn="1" w:lastColumn="0" w:noHBand="0" w:noVBand="1"/>
      </w:tblPr>
      <w:tblGrid>
        <w:gridCol w:w="1276"/>
        <w:gridCol w:w="426"/>
        <w:gridCol w:w="708"/>
        <w:gridCol w:w="709"/>
        <w:gridCol w:w="567"/>
        <w:gridCol w:w="850"/>
        <w:gridCol w:w="709"/>
        <w:gridCol w:w="709"/>
        <w:gridCol w:w="850"/>
        <w:gridCol w:w="709"/>
        <w:gridCol w:w="567"/>
        <w:gridCol w:w="851"/>
        <w:gridCol w:w="850"/>
      </w:tblGrid>
      <w:tr w:rsidR="002142DE" w:rsidRPr="00E565AB" w:rsidTr="002142DE">
        <w:trPr>
          <w:trHeight w:val="323"/>
        </w:trPr>
        <w:tc>
          <w:tcPr>
            <w:tcW w:w="9781"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2142DE" w:rsidRPr="00E565AB" w:rsidRDefault="002142DE" w:rsidP="002142DE">
            <w:pPr>
              <w:jc w:val="center"/>
              <w:rPr>
                <w:b/>
                <w:bCs/>
                <w:sz w:val="20"/>
                <w:szCs w:val="20"/>
              </w:rPr>
            </w:pPr>
            <w:r w:rsidRPr="00E565AB">
              <w:rPr>
                <w:b/>
                <w:bCs/>
                <w:sz w:val="20"/>
                <w:szCs w:val="20"/>
              </w:rPr>
              <w:t xml:space="preserve">ÁLTALÁNOS ISKOLAI ÖSSZESÍTETT ÉTKEZTETÉSI ADAGSZÁMOS KIMUTATÁS </w:t>
            </w:r>
          </w:p>
          <w:p w:rsidR="002142DE" w:rsidRPr="00E565AB" w:rsidRDefault="002142DE" w:rsidP="002142DE">
            <w:pPr>
              <w:jc w:val="center"/>
              <w:rPr>
                <w:b/>
                <w:bCs/>
                <w:sz w:val="20"/>
                <w:szCs w:val="20"/>
              </w:rPr>
            </w:pPr>
            <w:r w:rsidRPr="00E565AB">
              <w:rPr>
                <w:b/>
                <w:bCs/>
                <w:sz w:val="20"/>
                <w:szCs w:val="20"/>
              </w:rPr>
              <w:t>2021. ÉVBEN</w:t>
            </w:r>
          </w:p>
        </w:tc>
      </w:tr>
      <w:tr w:rsidR="002142DE" w:rsidRPr="00E565AB" w:rsidTr="002142DE">
        <w:trPr>
          <w:trHeight w:val="418"/>
        </w:trPr>
        <w:tc>
          <w:tcPr>
            <w:tcW w:w="1276" w:type="dxa"/>
            <w:vMerge w:val="restart"/>
            <w:tcBorders>
              <w:top w:val="nil"/>
              <w:left w:val="single" w:sz="8" w:space="0" w:color="auto"/>
              <w:bottom w:val="single" w:sz="8" w:space="0" w:color="000000"/>
              <w:right w:val="nil"/>
            </w:tcBorders>
            <w:shd w:val="clear" w:color="auto" w:fill="auto"/>
            <w:vAlign w:val="center"/>
            <w:hideMark/>
          </w:tcPr>
          <w:p w:rsidR="002142DE" w:rsidRPr="00E565AB" w:rsidRDefault="002142DE" w:rsidP="002142DE">
            <w:pPr>
              <w:jc w:val="center"/>
              <w:rPr>
                <w:b/>
                <w:bCs/>
                <w:color w:val="000000"/>
                <w:sz w:val="18"/>
                <w:szCs w:val="18"/>
              </w:rPr>
            </w:pPr>
            <w:r w:rsidRPr="00E565AB">
              <w:rPr>
                <w:b/>
                <w:bCs/>
                <w:color w:val="000000"/>
                <w:sz w:val="18"/>
                <w:szCs w:val="18"/>
              </w:rPr>
              <w:t>Hónap</w:t>
            </w:r>
          </w:p>
        </w:tc>
        <w:tc>
          <w:tcPr>
            <w:tcW w:w="1843" w:type="dxa"/>
            <w:gridSpan w:val="3"/>
            <w:tcBorders>
              <w:top w:val="single" w:sz="8" w:space="0" w:color="auto"/>
              <w:left w:val="single" w:sz="8" w:space="0" w:color="auto"/>
              <w:bottom w:val="single" w:sz="4" w:space="0" w:color="auto"/>
              <w:right w:val="single" w:sz="8" w:space="0" w:color="000000"/>
            </w:tcBorders>
            <w:shd w:val="clear" w:color="auto" w:fill="auto"/>
            <w:hideMark/>
          </w:tcPr>
          <w:p w:rsidR="002142DE" w:rsidRPr="00E565AB" w:rsidRDefault="002142DE" w:rsidP="002142DE">
            <w:pPr>
              <w:jc w:val="center"/>
              <w:rPr>
                <w:b/>
                <w:bCs/>
                <w:color w:val="000000"/>
                <w:sz w:val="20"/>
                <w:szCs w:val="20"/>
              </w:rPr>
            </w:pPr>
            <w:r w:rsidRPr="00E565AB">
              <w:rPr>
                <w:b/>
                <w:bCs/>
                <w:color w:val="000000"/>
                <w:sz w:val="20"/>
                <w:szCs w:val="20"/>
              </w:rPr>
              <w:t xml:space="preserve">100 %-os normatív kedvezményben részesülők </w:t>
            </w:r>
          </w:p>
        </w:tc>
        <w:tc>
          <w:tcPr>
            <w:tcW w:w="2126" w:type="dxa"/>
            <w:gridSpan w:val="3"/>
            <w:tcBorders>
              <w:top w:val="single" w:sz="8" w:space="0" w:color="auto"/>
              <w:left w:val="nil"/>
              <w:bottom w:val="single" w:sz="4" w:space="0" w:color="auto"/>
              <w:right w:val="single" w:sz="8" w:space="0" w:color="000000"/>
            </w:tcBorders>
            <w:shd w:val="clear" w:color="auto" w:fill="auto"/>
            <w:hideMark/>
          </w:tcPr>
          <w:p w:rsidR="002142DE" w:rsidRPr="00E565AB" w:rsidRDefault="002142DE" w:rsidP="002142DE">
            <w:pPr>
              <w:jc w:val="center"/>
              <w:rPr>
                <w:b/>
                <w:bCs/>
                <w:color w:val="000000"/>
                <w:sz w:val="20"/>
                <w:szCs w:val="20"/>
              </w:rPr>
            </w:pPr>
            <w:r w:rsidRPr="00E565AB">
              <w:rPr>
                <w:b/>
                <w:bCs/>
                <w:color w:val="000000"/>
                <w:sz w:val="20"/>
                <w:szCs w:val="20"/>
              </w:rPr>
              <w:t xml:space="preserve">50 %-os normatív kedvezményben részesülők </w:t>
            </w:r>
          </w:p>
        </w:tc>
        <w:tc>
          <w:tcPr>
            <w:tcW w:w="2268" w:type="dxa"/>
            <w:gridSpan w:val="3"/>
            <w:tcBorders>
              <w:top w:val="single" w:sz="8" w:space="0" w:color="auto"/>
              <w:left w:val="nil"/>
              <w:bottom w:val="single" w:sz="4" w:space="0" w:color="auto"/>
              <w:right w:val="single" w:sz="8" w:space="0" w:color="000000"/>
            </w:tcBorders>
            <w:shd w:val="clear" w:color="auto" w:fill="auto"/>
            <w:hideMark/>
          </w:tcPr>
          <w:p w:rsidR="002142DE" w:rsidRPr="00E565AB" w:rsidRDefault="002142DE" w:rsidP="002142DE">
            <w:pPr>
              <w:jc w:val="center"/>
              <w:rPr>
                <w:b/>
                <w:bCs/>
                <w:color w:val="000000"/>
                <w:sz w:val="20"/>
                <w:szCs w:val="20"/>
              </w:rPr>
            </w:pPr>
            <w:r w:rsidRPr="00E565AB">
              <w:rPr>
                <w:b/>
                <w:bCs/>
                <w:color w:val="000000"/>
                <w:sz w:val="20"/>
                <w:szCs w:val="20"/>
              </w:rPr>
              <w:t xml:space="preserve">Normatív kedvezményben nem részesülők </w:t>
            </w:r>
          </w:p>
        </w:tc>
        <w:tc>
          <w:tcPr>
            <w:tcW w:w="2268" w:type="dxa"/>
            <w:gridSpan w:val="3"/>
            <w:tcBorders>
              <w:top w:val="single" w:sz="8" w:space="0" w:color="auto"/>
              <w:left w:val="nil"/>
              <w:bottom w:val="single" w:sz="4" w:space="0" w:color="auto"/>
              <w:right w:val="single" w:sz="8" w:space="0" w:color="000000"/>
            </w:tcBorders>
            <w:shd w:val="clear" w:color="auto" w:fill="auto"/>
            <w:noWrap/>
            <w:vAlign w:val="center"/>
            <w:hideMark/>
          </w:tcPr>
          <w:p w:rsidR="002142DE" w:rsidRPr="00E565AB" w:rsidRDefault="002142DE" w:rsidP="002142DE">
            <w:pPr>
              <w:jc w:val="center"/>
              <w:rPr>
                <w:b/>
                <w:bCs/>
                <w:color w:val="000000"/>
                <w:sz w:val="20"/>
                <w:szCs w:val="20"/>
              </w:rPr>
            </w:pPr>
            <w:r w:rsidRPr="00E565AB">
              <w:rPr>
                <w:b/>
                <w:bCs/>
                <w:color w:val="000000"/>
                <w:sz w:val="20"/>
                <w:szCs w:val="20"/>
              </w:rPr>
              <w:t xml:space="preserve">Összesen adagszám </w:t>
            </w:r>
          </w:p>
        </w:tc>
      </w:tr>
      <w:tr w:rsidR="002142DE" w:rsidRPr="00E565AB" w:rsidTr="002142DE">
        <w:trPr>
          <w:trHeight w:val="275"/>
        </w:trPr>
        <w:tc>
          <w:tcPr>
            <w:tcW w:w="1276" w:type="dxa"/>
            <w:vMerge/>
            <w:tcBorders>
              <w:top w:val="nil"/>
              <w:left w:val="single" w:sz="8" w:space="0" w:color="auto"/>
              <w:bottom w:val="single" w:sz="8" w:space="0" w:color="000000"/>
              <w:right w:val="nil"/>
            </w:tcBorders>
            <w:vAlign w:val="center"/>
            <w:hideMark/>
          </w:tcPr>
          <w:p w:rsidR="002142DE" w:rsidRPr="00E565AB" w:rsidRDefault="002142DE" w:rsidP="002142DE">
            <w:pPr>
              <w:rPr>
                <w:b/>
                <w:bCs/>
                <w:color w:val="000000"/>
                <w:sz w:val="18"/>
                <w:szCs w:val="18"/>
              </w:rPr>
            </w:pPr>
          </w:p>
        </w:tc>
        <w:tc>
          <w:tcPr>
            <w:tcW w:w="426" w:type="dxa"/>
            <w:tcBorders>
              <w:top w:val="nil"/>
              <w:left w:val="single" w:sz="8" w:space="0" w:color="auto"/>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4 x étkezés</w:t>
            </w:r>
          </w:p>
        </w:tc>
        <w:tc>
          <w:tcPr>
            <w:tcW w:w="708" w:type="dxa"/>
            <w:tcBorders>
              <w:top w:val="nil"/>
              <w:left w:val="nil"/>
              <w:bottom w:val="single" w:sz="8" w:space="0" w:color="auto"/>
              <w:right w:val="single" w:sz="4" w:space="0" w:color="auto"/>
            </w:tcBorders>
            <w:shd w:val="clear" w:color="auto" w:fill="auto"/>
            <w:vAlign w:val="center"/>
            <w:hideMark/>
          </w:tcPr>
          <w:p w:rsidR="002142DE" w:rsidRPr="00E565AB" w:rsidRDefault="002142DE" w:rsidP="002142DE">
            <w:pPr>
              <w:jc w:val="center"/>
              <w:rPr>
                <w:b/>
                <w:bCs/>
                <w:color w:val="000000"/>
                <w:sz w:val="16"/>
                <w:szCs w:val="16"/>
              </w:rPr>
            </w:pPr>
            <w:r w:rsidRPr="00E565AB">
              <w:rPr>
                <w:b/>
                <w:bCs/>
                <w:color w:val="000000"/>
                <w:sz w:val="16"/>
                <w:szCs w:val="16"/>
              </w:rPr>
              <w:t xml:space="preserve">3 x étkezés </w:t>
            </w:r>
          </w:p>
        </w:tc>
        <w:tc>
          <w:tcPr>
            <w:tcW w:w="709" w:type="dxa"/>
            <w:tcBorders>
              <w:top w:val="nil"/>
              <w:left w:val="nil"/>
              <w:bottom w:val="single" w:sz="8" w:space="0" w:color="auto"/>
              <w:right w:val="single" w:sz="8" w:space="0" w:color="auto"/>
            </w:tcBorders>
            <w:shd w:val="clear" w:color="auto" w:fill="auto"/>
            <w:hideMark/>
          </w:tcPr>
          <w:p w:rsidR="002142DE" w:rsidRPr="00E565AB" w:rsidRDefault="002142DE" w:rsidP="002142DE">
            <w:pPr>
              <w:jc w:val="center"/>
              <w:rPr>
                <w:b/>
                <w:bCs/>
                <w:color w:val="000000"/>
                <w:sz w:val="6"/>
                <w:szCs w:val="6"/>
              </w:rPr>
            </w:pPr>
          </w:p>
          <w:p w:rsidR="002142DE" w:rsidRPr="00E565AB" w:rsidRDefault="002142DE" w:rsidP="002142DE">
            <w:pPr>
              <w:rPr>
                <w:b/>
                <w:bCs/>
                <w:color w:val="000000"/>
                <w:sz w:val="6"/>
                <w:szCs w:val="6"/>
              </w:rPr>
            </w:pPr>
          </w:p>
          <w:p w:rsidR="002142DE" w:rsidRPr="00E565AB" w:rsidRDefault="002142DE" w:rsidP="002142DE">
            <w:pPr>
              <w:jc w:val="center"/>
              <w:rPr>
                <w:b/>
                <w:bCs/>
                <w:color w:val="000000"/>
                <w:sz w:val="14"/>
                <w:szCs w:val="14"/>
              </w:rPr>
            </w:pPr>
            <w:r w:rsidRPr="00E565AB">
              <w:rPr>
                <w:b/>
                <w:bCs/>
                <w:color w:val="000000"/>
                <w:sz w:val="16"/>
                <w:szCs w:val="16"/>
              </w:rPr>
              <w:t>1 x</w:t>
            </w:r>
            <w:r w:rsidRPr="00E565AB">
              <w:rPr>
                <w:b/>
                <w:bCs/>
                <w:color w:val="000000"/>
                <w:sz w:val="14"/>
                <w:szCs w:val="14"/>
              </w:rPr>
              <w:t xml:space="preserve"> </w:t>
            </w:r>
            <w:r w:rsidRPr="00E565AB">
              <w:rPr>
                <w:b/>
                <w:bCs/>
                <w:color w:val="000000"/>
                <w:sz w:val="16"/>
                <w:szCs w:val="16"/>
              </w:rPr>
              <w:t>étkezés</w:t>
            </w:r>
          </w:p>
        </w:tc>
        <w:tc>
          <w:tcPr>
            <w:tcW w:w="567"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6"/>
                <w:szCs w:val="6"/>
              </w:rPr>
            </w:pPr>
          </w:p>
          <w:p w:rsidR="002142DE" w:rsidRPr="00E565AB" w:rsidRDefault="002142DE" w:rsidP="002142DE">
            <w:pPr>
              <w:jc w:val="center"/>
              <w:rPr>
                <w:b/>
                <w:bCs/>
                <w:color w:val="000000"/>
                <w:sz w:val="16"/>
                <w:szCs w:val="16"/>
              </w:rPr>
            </w:pPr>
            <w:r w:rsidRPr="00E565AB">
              <w:rPr>
                <w:b/>
                <w:bCs/>
                <w:color w:val="000000"/>
                <w:sz w:val="16"/>
                <w:szCs w:val="16"/>
              </w:rPr>
              <w:t>4 x étkezés</w:t>
            </w:r>
          </w:p>
        </w:tc>
        <w:tc>
          <w:tcPr>
            <w:tcW w:w="850" w:type="dxa"/>
            <w:tcBorders>
              <w:top w:val="nil"/>
              <w:left w:val="nil"/>
              <w:bottom w:val="single" w:sz="8" w:space="0" w:color="auto"/>
              <w:right w:val="single" w:sz="4" w:space="0" w:color="auto"/>
            </w:tcBorders>
            <w:shd w:val="clear" w:color="auto" w:fill="auto"/>
            <w:vAlign w:val="center"/>
            <w:hideMark/>
          </w:tcPr>
          <w:p w:rsidR="002142DE" w:rsidRPr="00E565AB" w:rsidRDefault="002142DE" w:rsidP="002142DE">
            <w:pPr>
              <w:jc w:val="center"/>
              <w:rPr>
                <w:b/>
                <w:bCs/>
                <w:color w:val="000000"/>
                <w:sz w:val="16"/>
                <w:szCs w:val="16"/>
              </w:rPr>
            </w:pPr>
            <w:r w:rsidRPr="00E565AB">
              <w:rPr>
                <w:b/>
                <w:bCs/>
                <w:color w:val="000000"/>
                <w:sz w:val="16"/>
                <w:szCs w:val="16"/>
              </w:rPr>
              <w:t xml:space="preserve">3 x étkezés </w:t>
            </w:r>
          </w:p>
        </w:tc>
        <w:tc>
          <w:tcPr>
            <w:tcW w:w="709" w:type="dxa"/>
            <w:tcBorders>
              <w:top w:val="nil"/>
              <w:left w:val="nil"/>
              <w:bottom w:val="single" w:sz="8" w:space="0" w:color="auto"/>
              <w:right w:val="single" w:sz="8" w:space="0" w:color="auto"/>
            </w:tcBorders>
            <w:shd w:val="clear" w:color="auto" w:fill="auto"/>
            <w:vAlign w:val="center"/>
            <w:hideMark/>
          </w:tcPr>
          <w:p w:rsidR="002142DE" w:rsidRPr="00E565AB" w:rsidRDefault="002142DE" w:rsidP="002142DE">
            <w:pPr>
              <w:jc w:val="center"/>
              <w:rPr>
                <w:b/>
                <w:bCs/>
                <w:color w:val="000000"/>
                <w:sz w:val="6"/>
                <w:szCs w:val="6"/>
              </w:rPr>
            </w:pPr>
          </w:p>
          <w:p w:rsidR="002142DE" w:rsidRPr="00E565AB" w:rsidRDefault="002142DE" w:rsidP="002142DE">
            <w:pPr>
              <w:jc w:val="center"/>
              <w:rPr>
                <w:b/>
                <w:bCs/>
                <w:color w:val="000000"/>
                <w:sz w:val="16"/>
                <w:szCs w:val="16"/>
              </w:rPr>
            </w:pPr>
            <w:r w:rsidRPr="00E565AB">
              <w:rPr>
                <w:b/>
                <w:bCs/>
                <w:color w:val="000000"/>
                <w:sz w:val="16"/>
                <w:szCs w:val="16"/>
              </w:rPr>
              <w:t xml:space="preserve">1 x étkezés </w:t>
            </w:r>
          </w:p>
        </w:tc>
        <w:tc>
          <w:tcPr>
            <w:tcW w:w="709"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6"/>
                <w:szCs w:val="6"/>
              </w:rPr>
            </w:pPr>
          </w:p>
          <w:p w:rsidR="002142DE" w:rsidRPr="00E565AB" w:rsidRDefault="002142DE" w:rsidP="002142DE">
            <w:pPr>
              <w:jc w:val="center"/>
              <w:rPr>
                <w:b/>
                <w:bCs/>
                <w:color w:val="000000"/>
                <w:sz w:val="16"/>
                <w:szCs w:val="16"/>
              </w:rPr>
            </w:pPr>
            <w:r w:rsidRPr="00E565AB">
              <w:rPr>
                <w:b/>
                <w:bCs/>
                <w:color w:val="000000"/>
                <w:sz w:val="16"/>
                <w:szCs w:val="16"/>
              </w:rPr>
              <w:t>4 x étkezés</w:t>
            </w:r>
          </w:p>
        </w:tc>
        <w:tc>
          <w:tcPr>
            <w:tcW w:w="850" w:type="dxa"/>
            <w:tcBorders>
              <w:top w:val="nil"/>
              <w:left w:val="nil"/>
              <w:bottom w:val="single" w:sz="8" w:space="0" w:color="auto"/>
              <w:right w:val="single" w:sz="4" w:space="0" w:color="auto"/>
            </w:tcBorders>
            <w:shd w:val="clear" w:color="auto" w:fill="auto"/>
            <w:vAlign w:val="center"/>
            <w:hideMark/>
          </w:tcPr>
          <w:p w:rsidR="002142DE" w:rsidRPr="00E565AB" w:rsidRDefault="002142DE" w:rsidP="002142DE">
            <w:pPr>
              <w:jc w:val="center"/>
              <w:rPr>
                <w:b/>
                <w:bCs/>
                <w:color w:val="000000"/>
                <w:sz w:val="16"/>
                <w:szCs w:val="16"/>
              </w:rPr>
            </w:pPr>
            <w:r w:rsidRPr="00E565AB">
              <w:rPr>
                <w:b/>
                <w:bCs/>
                <w:color w:val="000000"/>
                <w:sz w:val="16"/>
                <w:szCs w:val="16"/>
              </w:rPr>
              <w:t xml:space="preserve">3 x étkezés </w:t>
            </w:r>
          </w:p>
        </w:tc>
        <w:tc>
          <w:tcPr>
            <w:tcW w:w="709" w:type="dxa"/>
            <w:tcBorders>
              <w:top w:val="nil"/>
              <w:left w:val="nil"/>
              <w:bottom w:val="single" w:sz="8" w:space="0" w:color="auto"/>
              <w:right w:val="single" w:sz="8" w:space="0" w:color="auto"/>
            </w:tcBorders>
            <w:shd w:val="clear" w:color="auto" w:fill="auto"/>
            <w:vAlign w:val="center"/>
            <w:hideMark/>
          </w:tcPr>
          <w:p w:rsidR="002142DE" w:rsidRPr="00E565AB" w:rsidRDefault="002142DE" w:rsidP="002142DE">
            <w:pPr>
              <w:jc w:val="center"/>
              <w:rPr>
                <w:b/>
                <w:bCs/>
                <w:color w:val="000000"/>
                <w:sz w:val="16"/>
                <w:szCs w:val="16"/>
              </w:rPr>
            </w:pPr>
            <w:r w:rsidRPr="00E565AB">
              <w:rPr>
                <w:b/>
                <w:bCs/>
                <w:color w:val="000000"/>
                <w:sz w:val="16"/>
                <w:szCs w:val="16"/>
              </w:rPr>
              <w:t xml:space="preserve">1 x étkezés </w:t>
            </w:r>
          </w:p>
        </w:tc>
        <w:tc>
          <w:tcPr>
            <w:tcW w:w="567" w:type="dxa"/>
            <w:tcBorders>
              <w:top w:val="nil"/>
              <w:left w:val="nil"/>
              <w:bottom w:val="single" w:sz="8" w:space="0" w:color="auto"/>
              <w:right w:val="single" w:sz="4" w:space="0" w:color="auto"/>
            </w:tcBorders>
            <w:shd w:val="clear" w:color="auto" w:fill="auto"/>
            <w:hideMark/>
          </w:tcPr>
          <w:p w:rsidR="002142DE" w:rsidRPr="00E565AB" w:rsidRDefault="002142DE" w:rsidP="002142DE">
            <w:pPr>
              <w:jc w:val="center"/>
              <w:rPr>
                <w:b/>
                <w:bCs/>
                <w:color w:val="000000"/>
                <w:sz w:val="16"/>
                <w:szCs w:val="16"/>
              </w:rPr>
            </w:pPr>
            <w:r w:rsidRPr="00E565AB">
              <w:rPr>
                <w:b/>
                <w:bCs/>
                <w:color w:val="000000"/>
                <w:sz w:val="16"/>
                <w:szCs w:val="16"/>
              </w:rPr>
              <w:t>4 x étkezés</w:t>
            </w:r>
          </w:p>
        </w:tc>
        <w:tc>
          <w:tcPr>
            <w:tcW w:w="851" w:type="dxa"/>
            <w:tcBorders>
              <w:top w:val="nil"/>
              <w:left w:val="nil"/>
              <w:bottom w:val="single" w:sz="8" w:space="0" w:color="auto"/>
              <w:right w:val="single" w:sz="4" w:space="0" w:color="auto"/>
            </w:tcBorders>
            <w:shd w:val="clear" w:color="auto" w:fill="auto"/>
            <w:vAlign w:val="center"/>
            <w:hideMark/>
          </w:tcPr>
          <w:p w:rsidR="002142DE" w:rsidRPr="00E565AB" w:rsidRDefault="002142DE" w:rsidP="002142DE">
            <w:pPr>
              <w:jc w:val="center"/>
              <w:rPr>
                <w:b/>
                <w:bCs/>
                <w:color w:val="000000"/>
                <w:sz w:val="16"/>
                <w:szCs w:val="16"/>
              </w:rPr>
            </w:pPr>
            <w:r w:rsidRPr="00E565AB">
              <w:rPr>
                <w:b/>
                <w:bCs/>
                <w:color w:val="000000"/>
                <w:sz w:val="16"/>
                <w:szCs w:val="16"/>
              </w:rPr>
              <w:t>3 x étkezés</w:t>
            </w:r>
          </w:p>
        </w:tc>
        <w:tc>
          <w:tcPr>
            <w:tcW w:w="850" w:type="dxa"/>
            <w:tcBorders>
              <w:top w:val="nil"/>
              <w:left w:val="nil"/>
              <w:bottom w:val="single" w:sz="8" w:space="0" w:color="auto"/>
              <w:right w:val="single" w:sz="8" w:space="0" w:color="auto"/>
            </w:tcBorders>
            <w:shd w:val="clear" w:color="auto" w:fill="auto"/>
            <w:hideMark/>
          </w:tcPr>
          <w:p w:rsidR="002142DE" w:rsidRPr="00E565AB" w:rsidRDefault="002142DE" w:rsidP="002142DE">
            <w:pPr>
              <w:jc w:val="center"/>
              <w:rPr>
                <w:b/>
                <w:bCs/>
                <w:color w:val="000000"/>
                <w:sz w:val="6"/>
                <w:szCs w:val="6"/>
              </w:rPr>
            </w:pPr>
          </w:p>
          <w:p w:rsidR="002142DE" w:rsidRPr="00E565AB" w:rsidRDefault="002142DE" w:rsidP="002142DE">
            <w:pPr>
              <w:jc w:val="center"/>
              <w:rPr>
                <w:b/>
                <w:bCs/>
                <w:color w:val="000000"/>
                <w:sz w:val="16"/>
                <w:szCs w:val="16"/>
              </w:rPr>
            </w:pPr>
            <w:r w:rsidRPr="00E565AB">
              <w:rPr>
                <w:b/>
                <w:bCs/>
                <w:color w:val="000000"/>
                <w:sz w:val="16"/>
                <w:szCs w:val="16"/>
              </w:rPr>
              <w:t>1 x étkezés</w:t>
            </w:r>
          </w:p>
        </w:tc>
      </w:tr>
      <w:tr w:rsidR="002142DE" w:rsidRPr="00E565AB" w:rsidTr="002142DE">
        <w:trPr>
          <w:trHeight w:val="208"/>
        </w:trPr>
        <w:tc>
          <w:tcPr>
            <w:tcW w:w="1276"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január</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1 022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15 941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7 758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33 250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17 029</w:t>
            </w:r>
          </w:p>
        </w:tc>
        <w:tc>
          <w:tcPr>
            <w:tcW w:w="567" w:type="dxa"/>
            <w:tcBorders>
              <w:top w:val="single" w:sz="4" w:space="0" w:color="auto"/>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1" w:type="dxa"/>
            <w:tcBorders>
              <w:top w:val="single" w:sz="4" w:space="0" w:color="auto"/>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50 213</w:t>
            </w:r>
          </w:p>
        </w:tc>
        <w:tc>
          <w:tcPr>
            <w:tcW w:w="850" w:type="dxa"/>
            <w:tcBorders>
              <w:top w:val="single" w:sz="4" w:space="0" w:color="auto"/>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24 787</w:t>
            </w:r>
          </w:p>
        </w:tc>
      </w:tr>
      <w:tr w:rsidR="002142DE" w:rsidRPr="00E565AB" w:rsidTr="002142DE">
        <w:trPr>
          <w:trHeight w:val="208"/>
        </w:trPr>
        <w:tc>
          <w:tcPr>
            <w:tcW w:w="1276"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február</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1 046</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14 524</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6 872</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30 543</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15 590</w:t>
            </w:r>
          </w:p>
        </w:tc>
        <w:tc>
          <w:tcPr>
            <w:tcW w:w="567"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1"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46 113</w:t>
            </w:r>
          </w:p>
        </w:tc>
        <w:tc>
          <w:tcPr>
            <w:tcW w:w="850"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22 462</w:t>
            </w:r>
          </w:p>
        </w:tc>
      </w:tr>
      <w:tr w:rsidR="002142DE" w:rsidRPr="00E565AB" w:rsidTr="002142DE">
        <w:trPr>
          <w:trHeight w:val="208"/>
        </w:trPr>
        <w:tc>
          <w:tcPr>
            <w:tcW w:w="1276"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március</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252</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3 491</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2 162</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7 676</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4 382</w:t>
            </w:r>
          </w:p>
        </w:tc>
        <w:tc>
          <w:tcPr>
            <w:tcW w:w="567"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1"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11 419</w:t>
            </w:r>
          </w:p>
        </w:tc>
        <w:tc>
          <w:tcPr>
            <w:tcW w:w="850"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6 544</w:t>
            </w:r>
          </w:p>
        </w:tc>
      </w:tr>
      <w:tr w:rsidR="002142DE" w:rsidRPr="00E565AB" w:rsidTr="002142DE">
        <w:trPr>
          <w:trHeight w:val="208"/>
        </w:trPr>
        <w:tc>
          <w:tcPr>
            <w:tcW w:w="1276"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április</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224</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4 081</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1 170</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9 611</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2 020</w:t>
            </w:r>
          </w:p>
        </w:tc>
        <w:tc>
          <w:tcPr>
            <w:tcW w:w="567"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1"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13 916</w:t>
            </w:r>
          </w:p>
        </w:tc>
        <w:tc>
          <w:tcPr>
            <w:tcW w:w="850"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3 190</w:t>
            </w:r>
          </w:p>
        </w:tc>
      </w:tr>
      <w:tr w:rsidR="002142DE" w:rsidRPr="00E565AB" w:rsidTr="002142DE">
        <w:trPr>
          <w:trHeight w:val="208"/>
        </w:trPr>
        <w:tc>
          <w:tcPr>
            <w:tcW w:w="1276"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május</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932</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13 952</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5 775</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29 754</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13 177</w:t>
            </w:r>
          </w:p>
        </w:tc>
        <w:tc>
          <w:tcPr>
            <w:tcW w:w="567"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1"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44 638</w:t>
            </w:r>
          </w:p>
        </w:tc>
        <w:tc>
          <w:tcPr>
            <w:tcW w:w="850"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18 952</w:t>
            </w:r>
          </w:p>
        </w:tc>
      </w:tr>
      <w:tr w:rsidR="002142DE" w:rsidRPr="00E565AB" w:rsidTr="002142DE">
        <w:trPr>
          <w:trHeight w:val="208"/>
        </w:trPr>
        <w:tc>
          <w:tcPr>
            <w:tcW w:w="1276"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június</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449</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7 165</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3 179</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15 125</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7 005</w:t>
            </w:r>
          </w:p>
        </w:tc>
        <w:tc>
          <w:tcPr>
            <w:tcW w:w="567"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1"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22 739</w:t>
            </w:r>
          </w:p>
        </w:tc>
        <w:tc>
          <w:tcPr>
            <w:tcW w:w="850"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10 184</w:t>
            </w:r>
          </w:p>
        </w:tc>
      </w:tr>
      <w:tr w:rsidR="002142DE" w:rsidRPr="00E565AB" w:rsidTr="002142DE">
        <w:trPr>
          <w:trHeight w:val="208"/>
        </w:trPr>
        <w:tc>
          <w:tcPr>
            <w:tcW w:w="1276"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július</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567"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1"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0"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08"/>
        </w:trPr>
        <w:tc>
          <w:tcPr>
            <w:tcW w:w="1276"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augusztus</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567"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1"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0"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r>
      <w:tr w:rsidR="002142DE" w:rsidRPr="00E565AB" w:rsidTr="002142DE">
        <w:trPr>
          <w:trHeight w:val="208"/>
        </w:trPr>
        <w:tc>
          <w:tcPr>
            <w:tcW w:w="1276"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szeptember</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914</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16 098</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8 114</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35 901</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22 051</w:t>
            </w:r>
          </w:p>
        </w:tc>
        <w:tc>
          <w:tcPr>
            <w:tcW w:w="567"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1"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52 913</w:t>
            </w:r>
          </w:p>
        </w:tc>
        <w:tc>
          <w:tcPr>
            <w:tcW w:w="850"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30 165</w:t>
            </w:r>
          </w:p>
        </w:tc>
      </w:tr>
      <w:tr w:rsidR="002142DE" w:rsidRPr="00E565AB" w:rsidTr="002142DE">
        <w:trPr>
          <w:trHeight w:val="208"/>
        </w:trPr>
        <w:tc>
          <w:tcPr>
            <w:tcW w:w="1276"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október</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854</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11 804</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5 831</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27 763</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16 003</w:t>
            </w:r>
          </w:p>
        </w:tc>
        <w:tc>
          <w:tcPr>
            <w:tcW w:w="567"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1"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40 421</w:t>
            </w:r>
          </w:p>
        </w:tc>
        <w:tc>
          <w:tcPr>
            <w:tcW w:w="850"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21 834</w:t>
            </w:r>
          </w:p>
        </w:tc>
      </w:tr>
      <w:tr w:rsidR="002142DE" w:rsidRPr="00E565AB" w:rsidTr="002142DE">
        <w:trPr>
          <w:trHeight w:val="208"/>
        </w:trPr>
        <w:tc>
          <w:tcPr>
            <w:tcW w:w="1276" w:type="dxa"/>
            <w:tcBorders>
              <w:top w:val="nil"/>
              <w:left w:val="single" w:sz="8" w:space="0" w:color="auto"/>
              <w:bottom w:val="single" w:sz="4" w:space="0" w:color="auto"/>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november</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1 148</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13 820</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6 772</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30 521</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18 058</w:t>
            </w:r>
          </w:p>
        </w:tc>
        <w:tc>
          <w:tcPr>
            <w:tcW w:w="567"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1"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45 489</w:t>
            </w:r>
          </w:p>
        </w:tc>
        <w:tc>
          <w:tcPr>
            <w:tcW w:w="850"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24 830</w:t>
            </w:r>
          </w:p>
        </w:tc>
      </w:tr>
      <w:tr w:rsidR="002142DE" w:rsidRPr="00E565AB" w:rsidTr="002142DE">
        <w:trPr>
          <w:trHeight w:val="208"/>
        </w:trPr>
        <w:tc>
          <w:tcPr>
            <w:tcW w:w="1276" w:type="dxa"/>
            <w:tcBorders>
              <w:top w:val="nil"/>
              <w:left w:val="single" w:sz="8" w:space="0" w:color="auto"/>
              <w:bottom w:val="nil"/>
              <w:right w:val="nil"/>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december</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770</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9 758</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5 010</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21 578</w:t>
            </w:r>
          </w:p>
        </w:tc>
        <w:tc>
          <w:tcPr>
            <w:tcW w:w="709" w:type="dxa"/>
            <w:tcBorders>
              <w:top w:val="nil"/>
              <w:left w:val="nil"/>
              <w:bottom w:val="single" w:sz="4" w:space="0" w:color="auto"/>
              <w:right w:val="single" w:sz="4" w:space="0" w:color="auto"/>
            </w:tcBorders>
            <w:shd w:val="clear" w:color="auto" w:fill="auto"/>
            <w:noWrap/>
            <w:vAlign w:val="bottom"/>
            <w:hideMark/>
          </w:tcPr>
          <w:p w:rsidR="002142DE" w:rsidRPr="00E565AB" w:rsidRDefault="002142DE" w:rsidP="002142DE">
            <w:pPr>
              <w:jc w:val="right"/>
              <w:rPr>
                <w:color w:val="000000"/>
                <w:sz w:val="18"/>
                <w:szCs w:val="18"/>
              </w:rPr>
            </w:pPr>
            <w:r w:rsidRPr="00E565AB">
              <w:rPr>
                <w:color w:val="000000"/>
                <w:sz w:val="18"/>
                <w:szCs w:val="18"/>
              </w:rPr>
              <w:t>12 195</w:t>
            </w:r>
          </w:p>
        </w:tc>
        <w:tc>
          <w:tcPr>
            <w:tcW w:w="567"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1"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32 106</w:t>
            </w:r>
          </w:p>
        </w:tc>
        <w:tc>
          <w:tcPr>
            <w:tcW w:w="850"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17 205</w:t>
            </w:r>
          </w:p>
        </w:tc>
      </w:tr>
      <w:tr w:rsidR="002142DE" w:rsidRPr="00E565AB" w:rsidTr="002142DE">
        <w:trPr>
          <w:trHeight w:val="245"/>
        </w:trPr>
        <w:tc>
          <w:tcPr>
            <w:tcW w:w="1276" w:type="dxa"/>
            <w:tcBorders>
              <w:top w:val="single" w:sz="8" w:space="0" w:color="auto"/>
              <w:left w:val="single" w:sz="8" w:space="0" w:color="auto"/>
              <w:bottom w:val="single" w:sz="4" w:space="0" w:color="auto"/>
              <w:right w:val="nil"/>
            </w:tcBorders>
            <w:shd w:val="clear" w:color="000000" w:fill="D9D9D9"/>
            <w:noWrap/>
            <w:vAlign w:val="bottom"/>
            <w:hideMark/>
          </w:tcPr>
          <w:p w:rsidR="002142DE" w:rsidRPr="00E565AB" w:rsidRDefault="002142DE" w:rsidP="002142DE">
            <w:pPr>
              <w:rPr>
                <w:b/>
                <w:bCs/>
                <w:color w:val="000000"/>
                <w:sz w:val="18"/>
                <w:szCs w:val="18"/>
              </w:rPr>
            </w:pPr>
            <w:r w:rsidRPr="00E565AB">
              <w:rPr>
                <w:b/>
                <w:bCs/>
                <w:color w:val="000000"/>
                <w:sz w:val="18"/>
                <w:szCs w:val="18"/>
              </w:rPr>
              <w:t>Adagszám</w:t>
            </w:r>
          </w:p>
        </w:tc>
        <w:tc>
          <w:tcPr>
            <w:tcW w:w="426" w:type="dxa"/>
            <w:tcBorders>
              <w:top w:val="nil"/>
              <w:left w:val="single" w:sz="4" w:space="0" w:color="auto"/>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7 611</w:t>
            </w:r>
          </w:p>
        </w:tc>
        <w:tc>
          <w:tcPr>
            <w:tcW w:w="70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567"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110 634</w:t>
            </w:r>
          </w:p>
        </w:tc>
        <w:tc>
          <w:tcPr>
            <w:tcW w:w="70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52 643</w:t>
            </w:r>
          </w:p>
        </w:tc>
        <w:tc>
          <w:tcPr>
            <w:tcW w:w="70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0"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241 722</w:t>
            </w:r>
          </w:p>
        </w:tc>
        <w:tc>
          <w:tcPr>
            <w:tcW w:w="709"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ind w:left="-70"/>
              <w:jc w:val="center"/>
              <w:rPr>
                <w:b/>
                <w:bCs/>
                <w:color w:val="000000"/>
                <w:sz w:val="18"/>
                <w:szCs w:val="18"/>
              </w:rPr>
            </w:pPr>
            <w:r w:rsidRPr="00E565AB">
              <w:rPr>
                <w:b/>
                <w:bCs/>
                <w:color w:val="000000"/>
                <w:sz w:val="18"/>
                <w:szCs w:val="18"/>
              </w:rPr>
              <w:t>127 510</w:t>
            </w:r>
          </w:p>
        </w:tc>
        <w:tc>
          <w:tcPr>
            <w:tcW w:w="567"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color w:val="000000"/>
                <w:sz w:val="18"/>
                <w:szCs w:val="18"/>
              </w:rPr>
            </w:pPr>
            <w:r w:rsidRPr="00E565AB">
              <w:rPr>
                <w:color w:val="000000"/>
                <w:sz w:val="18"/>
                <w:szCs w:val="18"/>
              </w:rPr>
              <w:t>0</w:t>
            </w:r>
          </w:p>
        </w:tc>
        <w:tc>
          <w:tcPr>
            <w:tcW w:w="851" w:type="dxa"/>
            <w:tcBorders>
              <w:top w:val="nil"/>
              <w:left w:val="nil"/>
              <w:bottom w:val="single" w:sz="4"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359 967</w:t>
            </w:r>
          </w:p>
        </w:tc>
        <w:tc>
          <w:tcPr>
            <w:tcW w:w="850" w:type="dxa"/>
            <w:tcBorders>
              <w:top w:val="nil"/>
              <w:left w:val="nil"/>
              <w:bottom w:val="single" w:sz="4" w:space="0" w:color="auto"/>
              <w:right w:val="single" w:sz="8"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180 153</w:t>
            </w:r>
          </w:p>
        </w:tc>
      </w:tr>
      <w:tr w:rsidR="002142DE" w:rsidRPr="00E565AB" w:rsidTr="002142DE">
        <w:trPr>
          <w:trHeight w:val="258"/>
        </w:trPr>
        <w:tc>
          <w:tcPr>
            <w:tcW w:w="1276" w:type="dxa"/>
            <w:tcBorders>
              <w:top w:val="nil"/>
              <w:left w:val="single" w:sz="8" w:space="0" w:color="auto"/>
              <w:bottom w:val="single" w:sz="8" w:space="0" w:color="auto"/>
              <w:right w:val="nil"/>
            </w:tcBorders>
            <w:shd w:val="clear" w:color="000000" w:fill="D9D9D9"/>
            <w:noWrap/>
            <w:vAlign w:val="bottom"/>
            <w:hideMark/>
          </w:tcPr>
          <w:p w:rsidR="002142DE" w:rsidRPr="00E565AB" w:rsidRDefault="002142DE" w:rsidP="002142DE">
            <w:pPr>
              <w:rPr>
                <w:b/>
                <w:bCs/>
                <w:color w:val="000000"/>
                <w:sz w:val="18"/>
                <w:szCs w:val="18"/>
              </w:rPr>
            </w:pPr>
            <w:r w:rsidRPr="00E565AB">
              <w:rPr>
                <w:b/>
                <w:bCs/>
                <w:color w:val="000000"/>
                <w:sz w:val="18"/>
                <w:szCs w:val="18"/>
              </w:rPr>
              <w:t>átlag létszám</w:t>
            </w:r>
          </w:p>
        </w:tc>
        <w:tc>
          <w:tcPr>
            <w:tcW w:w="426" w:type="dxa"/>
            <w:tcBorders>
              <w:top w:val="nil"/>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708" w:type="dxa"/>
            <w:tcBorders>
              <w:top w:val="nil"/>
              <w:left w:val="single" w:sz="4" w:space="0" w:color="auto"/>
              <w:bottom w:val="single" w:sz="8"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41</w:t>
            </w:r>
          </w:p>
        </w:tc>
        <w:tc>
          <w:tcPr>
            <w:tcW w:w="709" w:type="dxa"/>
            <w:tcBorders>
              <w:top w:val="nil"/>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567" w:type="dxa"/>
            <w:tcBorders>
              <w:top w:val="nil"/>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 </w:t>
            </w:r>
          </w:p>
        </w:tc>
        <w:tc>
          <w:tcPr>
            <w:tcW w:w="850" w:type="dxa"/>
            <w:tcBorders>
              <w:top w:val="nil"/>
              <w:left w:val="single" w:sz="4" w:space="0" w:color="auto"/>
              <w:bottom w:val="single" w:sz="8"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598</w:t>
            </w:r>
          </w:p>
        </w:tc>
        <w:tc>
          <w:tcPr>
            <w:tcW w:w="709" w:type="dxa"/>
            <w:tcBorders>
              <w:top w:val="nil"/>
              <w:left w:val="nil"/>
              <w:bottom w:val="single" w:sz="8"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285</w:t>
            </w:r>
          </w:p>
        </w:tc>
        <w:tc>
          <w:tcPr>
            <w:tcW w:w="709" w:type="dxa"/>
            <w:tcBorders>
              <w:top w:val="nil"/>
              <w:left w:val="nil"/>
              <w:bottom w:val="single" w:sz="8" w:space="0" w:color="auto"/>
              <w:right w:val="nil"/>
            </w:tcBorders>
            <w:shd w:val="clear" w:color="000000" w:fill="D9D9D9"/>
            <w:noWrap/>
            <w:vAlign w:val="bottom"/>
            <w:hideMark/>
          </w:tcPr>
          <w:p w:rsidR="002142DE" w:rsidRPr="00E565AB" w:rsidRDefault="002142DE" w:rsidP="002142DE">
            <w:pPr>
              <w:rPr>
                <w:color w:val="000000"/>
                <w:sz w:val="18"/>
                <w:szCs w:val="18"/>
              </w:rPr>
            </w:pPr>
            <w:r w:rsidRPr="00E565AB">
              <w:rPr>
                <w:color w:val="000000"/>
                <w:sz w:val="18"/>
                <w:szCs w:val="18"/>
              </w:rPr>
              <w:t>(31%) </w:t>
            </w:r>
          </w:p>
        </w:tc>
        <w:tc>
          <w:tcPr>
            <w:tcW w:w="850" w:type="dxa"/>
            <w:tcBorders>
              <w:top w:val="nil"/>
              <w:left w:val="single" w:sz="4" w:space="0" w:color="auto"/>
              <w:bottom w:val="single" w:sz="8"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1 307</w:t>
            </w:r>
          </w:p>
        </w:tc>
        <w:tc>
          <w:tcPr>
            <w:tcW w:w="709" w:type="dxa"/>
            <w:tcBorders>
              <w:top w:val="nil"/>
              <w:left w:val="nil"/>
              <w:bottom w:val="single" w:sz="8"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689</w:t>
            </w:r>
          </w:p>
        </w:tc>
        <w:tc>
          <w:tcPr>
            <w:tcW w:w="567" w:type="dxa"/>
            <w:tcBorders>
              <w:top w:val="nil"/>
              <w:left w:val="nil"/>
              <w:bottom w:val="single" w:sz="8" w:space="0" w:color="auto"/>
              <w:right w:val="nil"/>
            </w:tcBorders>
            <w:shd w:val="clear" w:color="000000" w:fill="D9D9D9"/>
            <w:noWrap/>
            <w:vAlign w:val="bottom"/>
          </w:tcPr>
          <w:p w:rsidR="002142DE" w:rsidRPr="00E565AB" w:rsidRDefault="002142DE" w:rsidP="002142DE">
            <w:pPr>
              <w:ind w:hanging="70"/>
              <w:rPr>
                <w:color w:val="000000"/>
                <w:sz w:val="18"/>
                <w:szCs w:val="18"/>
              </w:rPr>
            </w:pPr>
            <w:r w:rsidRPr="00E565AB">
              <w:rPr>
                <w:color w:val="000000"/>
                <w:sz w:val="18"/>
                <w:szCs w:val="18"/>
              </w:rPr>
              <w:t>(68%)</w:t>
            </w:r>
          </w:p>
        </w:tc>
        <w:tc>
          <w:tcPr>
            <w:tcW w:w="851" w:type="dxa"/>
            <w:tcBorders>
              <w:top w:val="nil"/>
              <w:left w:val="single" w:sz="4" w:space="0" w:color="auto"/>
              <w:bottom w:val="single" w:sz="8"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1 946</w:t>
            </w:r>
          </w:p>
        </w:tc>
        <w:tc>
          <w:tcPr>
            <w:tcW w:w="850" w:type="dxa"/>
            <w:tcBorders>
              <w:top w:val="nil"/>
              <w:left w:val="nil"/>
              <w:bottom w:val="single" w:sz="8" w:space="0" w:color="auto"/>
              <w:right w:val="single" w:sz="4" w:space="0" w:color="auto"/>
            </w:tcBorders>
            <w:shd w:val="clear" w:color="000000" w:fill="D9D9D9"/>
            <w:noWrap/>
            <w:vAlign w:val="bottom"/>
            <w:hideMark/>
          </w:tcPr>
          <w:p w:rsidR="002142DE" w:rsidRPr="00E565AB" w:rsidRDefault="002142DE" w:rsidP="002142DE">
            <w:pPr>
              <w:jc w:val="right"/>
              <w:rPr>
                <w:b/>
                <w:bCs/>
                <w:color w:val="000000"/>
                <w:sz w:val="18"/>
                <w:szCs w:val="18"/>
              </w:rPr>
            </w:pPr>
            <w:r w:rsidRPr="00E565AB">
              <w:rPr>
                <w:b/>
                <w:bCs/>
                <w:color w:val="000000"/>
                <w:sz w:val="18"/>
                <w:szCs w:val="18"/>
              </w:rPr>
              <w:t>974</w:t>
            </w:r>
          </w:p>
        </w:tc>
      </w:tr>
    </w:tbl>
    <w:p w:rsidR="002142DE" w:rsidRPr="000905E5" w:rsidRDefault="002142DE" w:rsidP="000905E5">
      <w:pPr>
        <w:ind w:left="60"/>
        <w:jc w:val="both"/>
        <w:rPr>
          <w:bCs/>
          <w:iCs/>
          <w:sz w:val="24"/>
        </w:rPr>
      </w:pPr>
      <w:r w:rsidRPr="00E565AB">
        <w:rPr>
          <w:bCs/>
          <w:iCs/>
          <w:sz w:val="24"/>
        </w:rPr>
        <w:tab/>
      </w:r>
      <w:r w:rsidRPr="00E565AB">
        <w:rPr>
          <w:bCs/>
          <w:iCs/>
          <w:sz w:val="24"/>
        </w:rPr>
        <w:tab/>
      </w:r>
      <w:r w:rsidRPr="00E565AB">
        <w:rPr>
          <w:bCs/>
          <w:iCs/>
          <w:sz w:val="24"/>
        </w:rPr>
        <w:tab/>
      </w:r>
      <w:r w:rsidRPr="00E565AB">
        <w:rPr>
          <w:bCs/>
          <w:iCs/>
          <w:sz w:val="24"/>
        </w:rPr>
        <w:tab/>
      </w:r>
      <w:r w:rsidRPr="00E565AB">
        <w:rPr>
          <w:bCs/>
          <w:iCs/>
          <w:sz w:val="24"/>
        </w:rPr>
        <w:tab/>
      </w:r>
      <w:r w:rsidRPr="00E565AB">
        <w:rPr>
          <w:bCs/>
          <w:iCs/>
          <w:sz w:val="24"/>
        </w:rPr>
        <w:tab/>
      </w:r>
    </w:p>
    <w:p w:rsidR="00A03B66" w:rsidRPr="002138FE" w:rsidRDefault="000A1E76" w:rsidP="00263AF7">
      <w:pPr>
        <w:pStyle w:val="Szvegtrzs"/>
        <w:ind w:left="420"/>
        <w:jc w:val="both"/>
        <w:rPr>
          <w:bCs/>
          <w:iCs/>
          <w:sz w:val="24"/>
        </w:rPr>
      </w:pPr>
      <w:r w:rsidRPr="00BD0146">
        <w:rPr>
          <w:bCs/>
          <w:iCs/>
          <w:sz w:val="24"/>
        </w:rPr>
        <w:t>A</w:t>
      </w:r>
      <w:r w:rsidRPr="00BD0146">
        <w:rPr>
          <w:sz w:val="24"/>
        </w:rPr>
        <w:t xml:space="preserve"> II. kerületben működő </w:t>
      </w:r>
      <w:r w:rsidRPr="003E6C93">
        <w:rPr>
          <w:sz w:val="24"/>
        </w:rPr>
        <w:t>8 állami fenntartású gimnáziumban, az étkezést igénybevevő 234</w:t>
      </w:r>
      <w:r w:rsidR="00CE6AA5">
        <w:rPr>
          <w:sz w:val="24"/>
        </w:rPr>
        <w:t xml:space="preserve"> fő</w:t>
      </w:r>
      <w:r w:rsidRPr="003E6C93">
        <w:rPr>
          <w:sz w:val="24"/>
        </w:rPr>
        <w:t xml:space="preserve"> tanuló közül, a diákok 31%-a, vagyis 73 fő volt jogosult 50%</w:t>
      </w:r>
      <w:r w:rsidR="003E6C93">
        <w:rPr>
          <w:sz w:val="24"/>
        </w:rPr>
        <w:t>-os</w:t>
      </w:r>
      <w:r w:rsidRPr="003E6C93">
        <w:rPr>
          <w:sz w:val="24"/>
        </w:rPr>
        <w:t xml:space="preserve"> no</w:t>
      </w:r>
      <w:r w:rsidR="000905E5">
        <w:rPr>
          <w:sz w:val="24"/>
        </w:rPr>
        <w:t>rmatív támogatási kedvezményre.</w:t>
      </w:r>
    </w:p>
    <w:p w:rsidR="00E565AB" w:rsidRPr="004E72BE" w:rsidRDefault="00A03B66" w:rsidP="00A03B66">
      <w:pPr>
        <w:ind w:left="7440"/>
        <w:contextualSpacing/>
        <w:jc w:val="both"/>
        <w:rPr>
          <w:bCs/>
          <w:i/>
          <w:iCs/>
          <w:sz w:val="22"/>
          <w:szCs w:val="22"/>
        </w:rPr>
      </w:pPr>
      <w:r w:rsidRPr="004E72BE">
        <w:rPr>
          <w:bCs/>
          <w:i/>
          <w:iCs/>
          <w:sz w:val="22"/>
          <w:szCs w:val="22"/>
        </w:rPr>
        <w:t xml:space="preserve">4. </w:t>
      </w:r>
      <w:r w:rsidR="00E565AB" w:rsidRPr="004E72BE">
        <w:rPr>
          <w:bCs/>
          <w:i/>
          <w:iCs/>
          <w:sz w:val="22"/>
          <w:szCs w:val="22"/>
        </w:rPr>
        <w:t>sz. melléklet</w:t>
      </w:r>
    </w:p>
    <w:p w:rsidR="00E565AB" w:rsidRPr="00E565AB" w:rsidRDefault="00E565AB" w:rsidP="00E565AB">
      <w:pPr>
        <w:ind w:left="60"/>
        <w:jc w:val="both"/>
        <w:rPr>
          <w:bCs/>
          <w:iCs/>
          <w:sz w:val="24"/>
        </w:rPr>
      </w:pPr>
    </w:p>
    <w:tbl>
      <w:tblPr>
        <w:tblW w:w="9214" w:type="dxa"/>
        <w:tblInd w:w="-10" w:type="dxa"/>
        <w:tblLayout w:type="fixed"/>
        <w:tblCellMar>
          <w:left w:w="70" w:type="dxa"/>
          <w:right w:w="70" w:type="dxa"/>
        </w:tblCellMar>
        <w:tblLook w:val="04A0" w:firstRow="1" w:lastRow="0" w:firstColumn="1" w:lastColumn="0" w:noHBand="0" w:noVBand="1"/>
      </w:tblPr>
      <w:tblGrid>
        <w:gridCol w:w="1135"/>
        <w:gridCol w:w="606"/>
        <w:gridCol w:w="629"/>
        <w:gridCol w:w="629"/>
        <w:gridCol w:w="629"/>
        <w:gridCol w:w="629"/>
        <w:gridCol w:w="705"/>
        <w:gridCol w:w="709"/>
        <w:gridCol w:w="708"/>
        <w:gridCol w:w="709"/>
        <w:gridCol w:w="709"/>
        <w:gridCol w:w="709"/>
        <w:gridCol w:w="708"/>
      </w:tblGrid>
      <w:tr w:rsidR="00E565AB" w:rsidRPr="00E565AB" w:rsidTr="004E72BE">
        <w:trPr>
          <w:trHeight w:val="315"/>
        </w:trPr>
        <w:tc>
          <w:tcPr>
            <w:tcW w:w="9214" w:type="dxa"/>
            <w:gridSpan w:val="13"/>
            <w:tcBorders>
              <w:top w:val="single" w:sz="8" w:space="0" w:color="auto"/>
              <w:left w:val="single" w:sz="8" w:space="0" w:color="auto"/>
              <w:bottom w:val="single" w:sz="8" w:space="0" w:color="auto"/>
              <w:right w:val="single" w:sz="8" w:space="0" w:color="000000"/>
            </w:tcBorders>
            <w:shd w:val="clear" w:color="auto" w:fill="auto"/>
            <w:hideMark/>
          </w:tcPr>
          <w:p w:rsidR="00E565AB" w:rsidRPr="00E565AB" w:rsidRDefault="00E565AB" w:rsidP="00E565AB">
            <w:pPr>
              <w:jc w:val="center"/>
              <w:rPr>
                <w:b/>
                <w:bCs/>
                <w:sz w:val="20"/>
                <w:szCs w:val="20"/>
              </w:rPr>
            </w:pPr>
            <w:r w:rsidRPr="00E565AB">
              <w:rPr>
                <w:b/>
                <w:bCs/>
                <w:sz w:val="20"/>
                <w:szCs w:val="20"/>
              </w:rPr>
              <w:t>GIMNÁZIUMI ÖSSZESÍTETT ÉTKEZTETÉSI ADAGSZÁMOS NYILVÁNTARTÁS 2021. ÉVBEN</w:t>
            </w:r>
          </w:p>
        </w:tc>
      </w:tr>
      <w:tr w:rsidR="00E565AB" w:rsidRPr="00E565AB" w:rsidTr="004E72BE">
        <w:trPr>
          <w:trHeight w:val="495"/>
        </w:trPr>
        <w:tc>
          <w:tcPr>
            <w:tcW w:w="1135" w:type="dxa"/>
            <w:vMerge w:val="restart"/>
            <w:tcBorders>
              <w:top w:val="nil"/>
              <w:left w:val="single" w:sz="8" w:space="0" w:color="auto"/>
              <w:bottom w:val="single" w:sz="8" w:space="0" w:color="000000"/>
              <w:right w:val="nil"/>
            </w:tcBorders>
            <w:shd w:val="clear" w:color="auto" w:fill="auto"/>
            <w:vAlign w:val="center"/>
            <w:hideMark/>
          </w:tcPr>
          <w:p w:rsidR="00E565AB" w:rsidRPr="00E565AB" w:rsidRDefault="00E565AB" w:rsidP="00E565AB">
            <w:pPr>
              <w:jc w:val="center"/>
              <w:rPr>
                <w:b/>
                <w:bCs/>
                <w:color w:val="000000"/>
                <w:sz w:val="18"/>
                <w:szCs w:val="18"/>
              </w:rPr>
            </w:pPr>
            <w:r w:rsidRPr="00E565AB">
              <w:rPr>
                <w:b/>
                <w:bCs/>
                <w:color w:val="000000"/>
                <w:sz w:val="18"/>
                <w:szCs w:val="18"/>
              </w:rPr>
              <w:t>Hónap</w:t>
            </w:r>
          </w:p>
        </w:tc>
        <w:tc>
          <w:tcPr>
            <w:tcW w:w="1864" w:type="dxa"/>
            <w:gridSpan w:val="3"/>
            <w:tcBorders>
              <w:top w:val="single" w:sz="8" w:space="0" w:color="auto"/>
              <w:left w:val="single" w:sz="8" w:space="0" w:color="auto"/>
              <w:bottom w:val="single" w:sz="4" w:space="0" w:color="auto"/>
              <w:right w:val="single" w:sz="8" w:space="0" w:color="000000"/>
            </w:tcBorders>
            <w:shd w:val="clear" w:color="auto" w:fill="auto"/>
            <w:hideMark/>
          </w:tcPr>
          <w:p w:rsidR="00E565AB" w:rsidRPr="00E565AB" w:rsidRDefault="00E565AB" w:rsidP="00E565AB">
            <w:pPr>
              <w:jc w:val="center"/>
              <w:rPr>
                <w:b/>
                <w:bCs/>
                <w:color w:val="000000"/>
                <w:sz w:val="18"/>
                <w:szCs w:val="18"/>
              </w:rPr>
            </w:pPr>
            <w:r w:rsidRPr="00E565AB">
              <w:rPr>
                <w:b/>
                <w:bCs/>
                <w:color w:val="000000"/>
                <w:sz w:val="18"/>
                <w:szCs w:val="18"/>
              </w:rPr>
              <w:t xml:space="preserve">100 %-os normatív kedvezményben részesülők </w:t>
            </w:r>
          </w:p>
        </w:tc>
        <w:tc>
          <w:tcPr>
            <w:tcW w:w="1963" w:type="dxa"/>
            <w:gridSpan w:val="3"/>
            <w:tcBorders>
              <w:top w:val="single" w:sz="8" w:space="0" w:color="auto"/>
              <w:left w:val="nil"/>
              <w:bottom w:val="single" w:sz="4" w:space="0" w:color="auto"/>
              <w:right w:val="single" w:sz="8" w:space="0" w:color="000000"/>
            </w:tcBorders>
            <w:shd w:val="clear" w:color="auto" w:fill="auto"/>
            <w:hideMark/>
          </w:tcPr>
          <w:p w:rsidR="00E565AB" w:rsidRPr="00E565AB" w:rsidRDefault="00E565AB" w:rsidP="00E565AB">
            <w:pPr>
              <w:jc w:val="center"/>
              <w:rPr>
                <w:b/>
                <w:bCs/>
                <w:color w:val="000000"/>
                <w:sz w:val="18"/>
                <w:szCs w:val="18"/>
              </w:rPr>
            </w:pPr>
            <w:r w:rsidRPr="00E565AB">
              <w:rPr>
                <w:b/>
                <w:bCs/>
                <w:color w:val="000000"/>
                <w:sz w:val="18"/>
                <w:szCs w:val="18"/>
              </w:rPr>
              <w:t xml:space="preserve">50 %-os normatív kedvezményben részesülők </w:t>
            </w:r>
          </w:p>
        </w:tc>
        <w:tc>
          <w:tcPr>
            <w:tcW w:w="2126" w:type="dxa"/>
            <w:gridSpan w:val="3"/>
            <w:tcBorders>
              <w:top w:val="single" w:sz="8" w:space="0" w:color="auto"/>
              <w:left w:val="nil"/>
              <w:bottom w:val="single" w:sz="4" w:space="0" w:color="auto"/>
              <w:right w:val="single" w:sz="8" w:space="0" w:color="000000"/>
            </w:tcBorders>
            <w:shd w:val="clear" w:color="auto" w:fill="auto"/>
            <w:hideMark/>
          </w:tcPr>
          <w:p w:rsidR="00E565AB" w:rsidRPr="00E565AB" w:rsidRDefault="00E565AB" w:rsidP="00E565AB">
            <w:pPr>
              <w:jc w:val="center"/>
              <w:rPr>
                <w:b/>
                <w:bCs/>
                <w:color w:val="000000"/>
                <w:sz w:val="18"/>
                <w:szCs w:val="18"/>
              </w:rPr>
            </w:pPr>
            <w:r w:rsidRPr="00E565AB">
              <w:rPr>
                <w:b/>
                <w:bCs/>
                <w:color w:val="000000"/>
                <w:sz w:val="18"/>
                <w:szCs w:val="18"/>
              </w:rPr>
              <w:t xml:space="preserve">Normatív kedvezményben nem részesülők </w:t>
            </w:r>
          </w:p>
        </w:tc>
        <w:tc>
          <w:tcPr>
            <w:tcW w:w="2126" w:type="dxa"/>
            <w:gridSpan w:val="3"/>
            <w:tcBorders>
              <w:top w:val="single" w:sz="8" w:space="0" w:color="auto"/>
              <w:left w:val="nil"/>
              <w:bottom w:val="single" w:sz="4" w:space="0" w:color="auto"/>
              <w:right w:val="single" w:sz="8" w:space="0" w:color="000000"/>
            </w:tcBorders>
            <w:shd w:val="clear" w:color="auto" w:fill="auto"/>
            <w:noWrap/>
            <w:vAlign w:val="center"/>
            <w:hideMark/>
          </w:tcPr>
          <w:p w:rsidR="00E565AB" w:rsidRPr="00E565AB" w:rsidRDefault="00E565AB" w:rsidP="00E565AB">
            <w:pPr>
              <w:jc w:val="center"/>
              <w:rPr>
                <w:b/>
                <w:bCs/>
                <w:color w:val="000000"/>
                <w:sz w:val="18"/>
                <w:szCs w:val="18"/>
              </w:rPr>
            </w:pPr>
            <w:r w:rsidRPr="00E565AB">
              <w:rPr>
                <w:b/>
                <w:bCs/>
                <w:color w:val="000000"/>
                <w:sz w:val="18"/>
                <w:szCs w:val="18"/>
              </w:rPr>
              <w:t xml:space="preserve">Összesen adagszám </w:t>
            </w:r>
          </w:p>
        </w:tc>
      </w:tr>
      <w:tr w:rsidR="00E565AB" w:rsidRPr="00E565AB" w:rsidTr="004E72BE">
        <w:trPr>
          <w:trHeight w:val="291"/>
        </w:trPr>
        <w:tc>
          <w:tcPr>
            <w:tcW w:w="1135" w:type="dxa"/>
            <w:vMerge/>
            <w:tcBorders>
              <w:top w:val="nil"/>
              <w:left w:val="single" w:sz="8" w:space="0" w:color="auto"/>
              <w:bottom w:val="single" w:sz="8" w:space="0" w:color="000000"/>
              <w:right w:val="nil"/>
            </w:tcBorders>
            <w:vAlign w:val="center"/>
            <w:hideMark/>
          </w:tcPr>
          <w:p w:rsidR="00E565AB" w:rsidRPr="00E565AB" w:rsidRDefault="00E565AB" w:rsidP="00E565AB">
            <w:pPr>
              <w:rPr>
                <w:b/>
                <w:bCs/>
                <w:color w:val="000000"/>
                <w:sz w:val="18"/>
                <w:szCs w:val="18"/>
              </w:rPr>
            </w:pPr>
          </w:p>
        </w:tc>
        <w:tc>
          <w:tcPr>
            <w:tcW w:w="606" w:type="dxa"/>
            <w:tcBorders>
              <w:top w:val="nil"/>
              <w:left w:val="single" w:sz="8" w:space="0" w:color="auto"/>
              <w:bottom w:val="single" w:sz="8" w:space="0" w:color="auto"/>
              <w:right w:val="single" w:sz="4" w:space="0" w:color="auto"/>
            </w:tcBorders>
            <w:shd w:val="clear" w:color="auto" w:fill="auto"/>
            <w:hideMark/>
          </w:tcPr>
          <w:p w:rsidR="00E565AB" w:rsidRPr="00E565AB" w:rsidRDefault="00E565AB" w:rsidP="00E565AB">
            <w:pPr>
              <w:ind w:left="-70"/>
              <w:jc w:val="center"/>
              <w:rPr>
                <w:b/>
                <w:bCs/>
                <w:color w:val="000000"/>
                <w:sz w:val="16"/>
                <w:szCs w:val="16"/>
              </w:rPr>
            </w:pPr>
            <w:r w:rsidRPr="00E565AB">
              <w:rPr>
                <w:b/>
                <w:bCs/>
                <w:color w:val="000000"/>
                <w:sz w:val="16"/>
                <w:szCs w:val="16"/>
              </w:rPr>
              <w:t>4 x étkezés</w:t>
            </w:r>
          </w:p>
        </w:tc>
        <w:tc>
          <w:tcPr>
            <w:tcW w:w="629" w:type="dxa"/>
            <w:tcBorders>
              <w:top w:val="nil"/>
              <w:left w:val="nil"/>
              <w:bottom w:val="single" w:sz="8" w:space="0" w:color="auto"/>
              <w:right w:val="single" w:sz="4" w:space="0" w:color="auto"/>
            </w:tcBorders>
            <w:shd w:val="clear" w:color="auto" w:fill="auto"/>
            <w:hideMark/>
          </w:tcPr>
          <w:p w:rsidR="00E565AB" w:rsidRPr="00E565AB" w:rsidRDefault="00E565AB" w:rsidP="00E565AB">
            <w:pPr>
              <w:jc w:val="center"/>
              <w:rPr>
                <w:b/>
                <w:bCs/>
                <w:color w:val="000000"/>
                <w:sz w:val="16"/>
                <w:szCs w:val="16"/>
              </w:rPr>
            </w:pPr>
            <w:r w:rsidRPr="00E565AB">
              <w:rPr>
                <w:b/>
                <w:bCs/>
                <w:color w:val="000000"/>
                <w:sz w:val="16"/>
                <w:szCs w:val="16"/>
              </w:rPr>
              <w:t xml:space="preserve">3 x étkezés </w:t>
            </w:r>
          </w:p>
        </w:tc>
        <w:tc>
          <w:tcPr>
            <w:tcW w:w="629" w:type="dxa"/>
            <w:tcBorders>
              <w:top w:val="nil"/>
              <w:left w:val="nil"/>
              <w:bottom w:val="single" w:sz="8" w:space="0" w:color="auto"/>
              <w:right w:val="single" w:sz="8" w:space="0" w:color="auto"/>
            </w:tcBorders>
            <w:shd w:val="clear" w:color="auto" w:fill="auto"/>
            <w:hideMark/>
          </w:tcPr>
          <w:p w:rsidR="00E565AB" w:rsidRPr="00E565AB" w:rsidRDefault="00E565AB" w:rsidP="00E565AB">
            <w:pPr>
              <w:jc w:val="center"/>
              <w:rPr>
                <w:b/>
                <w:bCs/>
                <w:color w:val="000000"/>
                <w:sz w:val="16"/>
                <w:szCs w:val="16"/>
              </w:rPr>
            </w:pPr>
            <w:r w:rsidRPr="00E565AB">
              <w:rPr>
                <w:b/>
                <w:bCs/>
                <w:color w:val="000000"/>
                <w:sz w:val="16"/>
                <w:szCs w:val="16"/>
              </w:rPr>
              <w:t xml:space="preserve">1 x étkezés </w:t>
            </w:r>
          </w:p>
        </w:tc>
        <w:tc>
          <w:tcPr>
            <w:tcW w:w="629" w:type="dxa"/>
            <w:tcBorders>
              <w:top w:val="nil"/>
              <w:left w:val="nil"/>
              <w:bottom w:val="single" w:sz="8" w:space="0" w:color="auto"/>
              <w:right w:val="single" w:sz="4" w:space="0" w:color="auto"/>
            </w:tcBorders>
            <w:shd w:val="clear" w:color="auto" w:fill="auto"/>
            <w:hideMark/>
          </w:tcPr>
          <w:p w:rsidR="00E565AB" w:rsidRPr="00E565AB" w:rsidRDefault="00E565AB" w:rsidP="00E565AB">
            <w:pPr>
              <w:jc w:val="center"/>
              <w:rPr>
                <w:b/>
                <w:bCs/>
                <w:color w:val="000000"/>
                <w:sz w:val="16"/>
                <w:szCs w:val="16"/>
              </w:rPr>
            </w:pPr>
            <w:r w:rsidRPr="00E565AB">
              <w:rPr>
                <w:b/>
                <w:bCs/>
                <w:color w:val="000000"/>
                <w:sz w:val="16"/>
                <w:szCs w:val="16"/>
              </w:rPr>
              <w:t>4 x étkezés</w:t>
            </w:r>
          </w:p>
        </w:tc>
        <w:tc>
          <w:tcPr>
            <w:tcW w:w="629" w:type="dxa"/>
            <w:tcBorders>
              <w:top w:val="nil"/>
              <w:left w:val="nil"/>
              <w:bottom w:val="single" w:sz="8" w:space="0" w:color="auto"/>
              <w:right w:val="single" w:sz="4" w:space="0" w:color="auto"/>
            </w:tcBorders>
            <w:shd w:val="clear" w:color="auto" w:fill="auto"/>
            <w:hideMark/>
          </w:tcPr>
          <w:p w:rsidR="00E565AB" w:rsidRPr="00E565AB" w:rsidRDefault="00E565AB" w:rsidP="00E565AB">
            <w:pPr>
              <w:jc w:val="center"/>
              <w:rPr>
                <w:b/>
                <w:bCs/>
                <w:color w:val="000000"/>
                <w:sz w:val="16"/>
                <w:szCs w:val="16"/>
              </w:rPr>
            </w:pPr>
            <w:r w:rsidRPr="00E565AB">
              <w:rPr>
                <w:b/>
                <w:bCs/>
                <w:color w:val="000000"/>
                <w:sz w:val="16"/>
                <w:szCs w:val="16"/>
              </w:rPr>
              <w:t xml:space="preserve">3 x étkezés </w:t>
            </w:r>
          </w:p>
        </w:tc>
        <w:tc>
          <w:tcPr>
            <w:tcW w:w="705" w:type="dxa"/>
            <w:tcBorders>
              <w:top w:val="nil"/>
              <w:left w:val="nil"/>
              <w:bottom w:val="single" w:sz="8" w:space="0" w:color="auto"/>
              <w:right w:val="single" w:sz="8" w:space="0" w:color="auto"/>
            </w:tcBorders>
            <w:shd w:val="clear" w:color="auto" w:fill="auto"/>
            <w:hideMark/>
          </w:tcPr>
          <w:p w:rsidR="00E565AB" w:rsidRPr="00E565AB" w:rsidRDefault="00E565AB" w:rsidP="00E565AB">
            <w:pPr>
              <w:jc w:val="center"/>
              <w:rPr>
                <w:b/>
                <w:bCs/>
                <w:color w:val="000000"/>
                <w:sz w:val="16"/>
                <w:szCs w:val="16"/>
              </w:rPr>
            </w:pPr>
            <w:r w:rsidRPr="00E565AB">
              <w:rPr>
                <w:b/>
                <w:bCs/>
                <w:color w:val="000000"/>
                <w:sz w:val="16"/>
                <w:szCs w:val="16"/>
              </w:rPr>
              <w:t xml:space="preserve">1 x étkezés </w:t>
            </w:r>
          </w:p>
        </w:tc>
        <w:tc>
          <w:tcPr>
            <w:tcW w:w="709" w:type="dxa"/>
            <w:tcBorders>
              <w:top w:val="nil"/>
              <w:left w:val="nil"/>
              <w:bottom w:val="single" w:sz="8" w:space="0" w:color="auto"/>
              <w:right w:val="single" w:sz="4" w:space="0" w:color="auto"/>
            </w:tcBorders>
            <w:shd w:val="clear" w:color="auto" w:fill="auto"/>
            <w:hideMark/>
          </w:tcPr>
          <w:p w:rsidR="00E565AB" w:rsidRPr="00E565AB" w:rsidRDefault="00E565AB" w:rsidP="00E565AB">
            <w:pPr>
              <w:jc w:val="center"/>
              <w:rPr>
                <w:b/>
                <w:bCs/>
                <w:color w:val="000000"/>
                <w:sz w:val="16"/>
                <w:szCs w:val="16"/>
              </w:rPr>
            </w:pPr>
            <w:r w:rsidRPr="00E565AB">
              <w:rPr>
                <w:b/>
                <w:bCs/>
                <w:color w:val="000000"/>
                <w:sz w:val="16"/>
                <w:szCs w:val="16"/>
              </w:rPr>
              <w:t>4 x étkezés</w:t>
            </w:r>
          </w:p>
        </w:tc>
        <w:tc>
          <w:tcPr>
            <w:tcW w:w="708" w:type="dxa"/>
            <w:tcBorders>
              <w:top w:val="nil"/>
              <w:left w:val="nil"/>
              <w:bottom w:val="single" w:sz="8" w:space="0" w:color="auto"/>
              <w:right w:val="single" w:sz="4" w:space="0" w:color="auto"/>
            </w:tcBorders>
            <w:shd w:val="clear" w:color="auto" w:fill="auto"/>
            <w:hideMark/>
          </w:tcPr>
          <w:p w:rsidR="00E565AB" w:rsidRPr="00E565AB" w:rsidRDefault="00E565AB" w:rsidP="00E565AB">
            <w:pPr>
              <w:jc w:val="center"/>
              <w:rPr>
                <w:b/>
                <w:bCs/>
                <w:color w:val="000000"/>
                <w:sz w:val="16"/>
                <w:szCs w:val="16"/>
              </w:rPr>
            </w:pPr>
            <w:r w:rsidRPr="00E565AB">
              <w:rPr>
                <w:b/>
                <w:bCs/>
                <w:color w:val="000000"/>
                <w:sz w:val="16"/>
                <w:szCs w:val="16"/>
              </w:rPr>
              <w:t xml:space="preserve">3 x étkezés </w:t>
            </w:r>
          </w:p>
        </w:tc>
        <w:tc>
          <w:tcPr>
            <w:tcW w:w="709" w:type="dxa"/>
            <w:tcBorders>
              <w:top w:val="nil"/>
              <w:left w:val="nil"/>
              <w:bottom w:val="single" w:sz="8" w:space="0" w:color="auto"/>
              <w:right w:val="single" w:sz="8" w:space="0" w:color="auto"/>
            </w:tcBorders>
            <w:shd w:val="clear" w:color="auto" w:fill="auto"/>
            <w:hideMark/>
          </w:tcPr>
          <w:p w:rsidR="00E565AB" w:rsidRPr="00E565AB" w:rsidRDefault="00E565AB" w:rsidP="00E565AB">
            <w:pPr>
              <w:jc w:val="center"/>
              <w:rPr>
                <w:b/>
                <w:bCs/>
                <w:color w:val="000000"/>
                <w:sz w:val="16"/>
                <w:szCs w:val="16"/>
              </w:rPr>
            </w:pPr>
            <w:r w:rsidRPr="00E565AB">
              <w:rPr>
                <w:b/>
                <w:bCs/>
                <w:color w:val="000000"/>
                <w:sz w:val="16"/>
                <w:szCs w:val="16"/>
              </w:rPr>
              <w:t xml:space="preserve">1 x étkezés </w:t>
            </w:r>
          </w:p>
        </w:tc>
        <w:tc>
          <w:tcPr>
            <w:tcW w:w="709" w:type="dxa"/>
            <w:tcBorders>
              <w:top w:val="nil"/>
              <w:left w:val="nil"/>
              <w:bottom w:val="single" w:sz="8" w:space="0" w:color="auto"/>
              <w:right w:val="single" w:sz="4" w:space="0" w:color="auto"/>
            </w:tcBorders>
            <w:shd w:val="clear" w:color="auto" w:fill="auto"/>
            <w:hideMark/>
          </w:tcPr>
          <w:p w:rsidR="00E565AB" w:rsidRPr="00E565AB" w:rsidRDefault="00E565AB" w:rsidP="00E565AB">
            <w:pPr>
              <w:jc w:val="center"/>
              <w:rPr>
                <w:b/>
                <w:bCs/>
                <w:color w:val="000000"/>
                <w:sz w:val="16"/>
                <w:szCs w:val="16"/>
              </w:rPr>
            </w:pPr>
            <w:r w:rsidRPr="00E565AB">
              <w:rPr>
                <w:b/>
                <w:bCs/>
                <w:color w:val="000000"/>
                <w:sz w:val="16"/>
                <w:szCs w:val="16"/>
              </w:rPr>
              <w:t>4 x étkezés</w:t>
            </w:r>
          </w:p>
        </w:tc>
        <w:tc>
          <w:tcPr>
            <w:tcW w:w="709" w:type="dxa"/>
            <w:tcBorders>
              <w:top w:val="nil"/>
              <w:left w:val="nil"/>
              <w:bottom w:val="single" w:sz="8" w:space="0" w:color="auto"/>
              <w:right w:val="single" w:sz="4" w:space="0" w:color="auto"/>
            </w:tcBorders>
            <w:shd w:val="clear" w:color="auto" w:fill="auto"/>
            <w:hideMark/>
          </w:tcPr>
          <w:p w:rsidR="00E565AB" w:rsidRPr="00E565AB" w:rsidRDefault="00E565AB" w:rsidP="00E565AB">
            <w:pPr>
              <w:jc w:val="center"/>
              <w:rPr>
                <w:b/>
                <w:bCs/>
                <w:color w:val="000000"/>
                <w:sz w:val="16"/>
                <w:szCs w:val="16"/>
              </w:rPr>
            </w:pPr>
            <w:r w:rsidRPr="00E565AB">
              <w:rPr>
                <w:b/>
                <w:bCs/>
                <w:color w:val="000000"/>
                <w:sz w:val="16"/>
                <w:szCs w:val="16"/>
              </w:rPr>
              <w:t xml:space="preserve">3 x étkezés </w:t>
            </w:r>
          </w:p>
        </w:tc>
        <w:tc>
          <w:tcPr>
            <w:tcW w:w="708" w:type="dxa"/>
            <w:tcBorders>
              <w:top w:val="nil"/>
              <w:left w:val="nil"/>
              <w:bottom w:val="single" w:sz="8" w:space="0" w:color="auto"/>
              <w:right w:val="single" w:sz="8" w:space="0" w:color="auto"/>
            </w:tcBorders>
            <w:shd w:val="clear" w:color="auto" w:fill="auto"/>
            <w:hideMark/>
          </w:tcPr>
          <w:p w:rsidR="00E565AB" w:rsidRPr="00E565AB" w:rsidRDefault="00E565AB" w:rsidP="00E565AB">
            <w:pPr>
              <w:jc w:val="center"/>
              <w:rPr>
                <w:b/>
                <w:bCs/>
                <w:color w:val="000000"/>
                <w:sz w:val="16"/>
                <w:szCs w:val="16"/>
              </w:rPr>
            </w:pPr>
            <w:r w:rsidRPr="00E565AB">
              <w:rPr>
                <w:b/>
                <w:bCs/>
                <w:color w:val="000000"/>
                <w:sz w:val="16"/>
                <w:szCs w:val="16"/>
              </w:rPr>
              <w:t xml:space="preserve">1 x étkezés </w:t>
            </w:r>
          </w:p>
        </w:tc>
      </w:tr>
      <w:tr w:rsidR="00E565AB" w:rsidRPr="00E565AB" w:rsidTr="004E72BE">
        <w:trPr>
          <w:trHeight w:val="255"/>
        </w:trPr>
        <w:tc>
          <w:tcPr>
            <w:tcW w:w="1135" w:type="dxa"/>
            <w:tcBorders>
              <w:top w:val="nil"/>
              <w:left w:val="single" w:sz="8" w:space="0" w:color="auto"/>
              <w:bottom w:val="single" w:sz="4" w:space="0" w:color="auto"/>
              <w:right w:val="nil"/>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január</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5"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9"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single" w:sz="4" w:space="0" w:color="auto"/>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single" w:sz="4" w:space="0" w:color="auto"/>
              <w:left w:val="nil"/>
              <w:bottom w:val="single" w:sz="4" w:space="0" w:color="auto"/>
              <w:right w:val="single" w:sz="8"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r>
      <w:tr w:rsidR="00E565AB" w:rsidRPr="00E565AB" w:rsidTr="004E72BE">
        <w:trPr>
          <w:trHeight w:val="255"/>
        </w:trPr>
        <w:tc>
          <w:tcPr>
            <w:tcW w:w="1135" w:type="dxa"/>
            <w:tcBorders>
              <w:top w:val="nil"/>
              <w:left w:val="single" w:sz="8" w:space="0" w:color="auto"/>
              <w:bottom w:val="single" w:sz="4" w:space="0" w:color="auto"/>
              <w:right w:val="nil"/>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február</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5"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9"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8"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r>
      <w:tr w:rsidR="00E565AB" w:rsidRPr="00E565AB" w:rsidTr="004E72BE">
        <w:trPr>
          <w:trHeight w:val="255"/>
        </w:trPr>
        <w:tc>
          <w:tcPr>
            <w:tcW w:w="1135" w:type="dxa"/>
            <w:tcBorders>
              <w:top w:val="nil"/>
              <w:left w:val="single" w:sz="8" w:space="0" w:color="auto"/>
              <w:bottom w:val="single" w:sz="4" w:space="0" w:color="auto"/>
              <w:right w:val="nil"/>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március</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5"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9"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8"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r>
      <w:tr w:rsidR="00E565AB" w:rsidRPr="00E565AB" w:rsidTr="004E72BE">
        <w:trPr>
          <w:trHeight w:val="255"/>
        </w:trPr>
        <w:tc>
          <w:tcPr>
            <w:tcW w:w="1135" w:type="dxa"/>
            <w:tcBorders>
              <w:top w:val="nil"/>
              <w:left w:val="single" w:sz="8" w:space="0" w:color="auto"/>
              <w:bottom w:val="single" w:sz="4" w:space="0" w:color="auto"/>
              <w:right w:val="nil"/>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április</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5"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9"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8"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r>
      <w:tr w:rsidR="00E565AB" w:rsidRPr="00E565AB" w:rsidTr="004E72BE">
        <w:trPr>
          <w:trHeight w:val="255"/>
        </w:trPr>
        <w:tc>
          <w:tcPr>
            <w:tcW w:w="1135" w:type="dxa"/>
            <w:tcBorders>
              <w:top w:val="nil"/>
              <w:left w:val="single" w:sz="8" w:space="0" w:color="auto"/>
              <w:bottom w:val="single" w:sz="4" w:space="0" w:color="auto"/>
              <w:right w:val="nil"/>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május</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5"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1 678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9"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3 438</w:t>
            </w:r>
          </w:p>
        </w:tc>
        <w:tc>
          <w:tcPr>
            <w:tcW w:w="709" w:type="dxa"/>
            <w:tcBorders>
              <w:top w:val="nil"/>
              <w:left w:val="single" w:sz="4" w:space="0" w:color="auto"/>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8"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5 116</w:t>
            </w:r>
          </w:p>
        </w:tc>
      </w:tr>
      <w:tr w:rsidR="00E565AB" w:rsidRPr="00E565AB" w:rsidTr="004E72BE">
        <w:trPr>
          <w:trHeight w:val="255"/>
        </w:trPr>
        <w:tc>
          <w:tcPr>
            <w:tcW w:w="1135" w:type="dxa"/>
            <w:tcBorders>
              <w:top w:val="nil"/>
              <w:left w:val="single" w:sz="8" w:space="0" w:color="auto"/>
              <w:bottom w:val="single" w:sz="4" w:space="0" w:color="auto"/>
              <w:right w:val="nil"/>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június</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5"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950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9"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2 027</w:t>
            </w:r>
          </w:p>
        </w:tc>
        <w:tc>
          <w:tcPr>
            <w:tcW w:w="709" w:type="dxa"/>
            <w:tcBorders>
              <w:top w:val="nil"/>
              <w:left w:val="single" w:sz="4" w:space="0" w:color="auto"/>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8"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2 977</w:t>
            </w:r>
          </w:p>
        </w:tc>
      </w:tr>
      <w:tr w:rsidR="00E565AB" w:rsidRPr="00E565AB" w:rsidTr="004E72BE">
        <w:trPr>
          <w:trHeight w:val="255"/>
        </w:trPr>
        <w:tc>
          <w:tcPr>
            <w:tcW w:w="1135" w:type="dxa"/>
            <w:tcBorders>
              <w:top w:val="nil"/>
              <w:left w:val="single" w:sz="8" w:space="0" w:color="auto"/>
              <w:bottom w:val="single" w:sz="4" w:space="0" w:color="auto"/>
              <w:right w:val="nil"/>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július</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5"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9"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8"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r>
      <w:tr w:rsidR="00E565AB" w:rsidRPr="00E565AB" w:rsidTr="004E72BE">
        <w:trPr>
          <w:trHeight w:val="255"/>
        </w:trPr>
        <w:tc>
          <w:tcPr>
            <w:tcW w:w="1135" w:type="dxa"/>
            <w:tcBorders>
              <w:top w:val="nil"/>
              <w:left w:val="single" w:sz="8" w:space="0" w:color="auto"/>
              <w:bottom w:val="single" w:sz="4" w:space="0" w:color="auto"/>
              <w:right w:val="nil"/>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augusztus</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5"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9"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8"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r>
      <w:tr w:rsidR="00E565AB" w:rsidRPr="00E565AB" w:rsidTr="004E72BE">
        <w:trPr>
          <w:trHeight w:val="255"/>
        </w:trPr>
        <w:tc>
          <w:tcPr>
            <w:tcW w:w="1135" w:type="dxa"/>
            <w:tcBorders>
              <w:top w:val="nil"/>
              <w:left w:val="single" w:sz="8" w:space="0" w:color="auto"/>
              <w:bottom w:val="single" w:sz="4" w:space="0" w:color="auto"/>
              <w:right w:val="nil"/>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szeptember</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5"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3 496</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9" w:type="dxa"/>
            <w:tcBorders>
              <w:top w:val="nil"/>
              <w:left w:val="nil"/>
              <w:bottom w:val="single" w:sz="4" w:space="0" w:color="auto"/>
              <w:right w:val="nil"/>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7 645</w:t>
            </w:r>
          </w:p>
        </w:tc>
        <w:tc>
          <w:tcPr>
            <w:tcW w:w="709" w:type="dxa"/>
            <w:tcBorders>
              <w:top w:val="nil"/>
              <w:left w:val="single" w:sz="4" w:space="0" w:color="auto"/>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8"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11 141</w:t>
            </w:r>
          </w:p>
        </w:tc>
      </w:tr>
      <w:tr w:rsidR="00E565AB" w:rsidRPr="00E565AB" w:rsidTr="004E72BE">
        <w:trPr>
          <w:trHeight w:val="255"/>
        </w:trPr>
        <w:tc>
          <w:tcPr>
            <w:tcW w:w="1135" w:type="dxa"/>
            <w:tcBorders>
              <w:top w:val="nil"/>
              <w:left w:val="single" w:sz="8" w:space="0" w:color="auto"/>
              <w:bottom w:val="single" w:sz="4" w:space="0" w:color="auto"/>
              <w:right w:val="nil"/>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október</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2 313</w:t>
            </w:r>
          </w:p>
        </w:tc>
        <w:tc>
          <w:tcPr>
            <w:tcW w:w="70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5 166</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8"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7 479</w:t>
            </w:r>
          </w:p>
        </w:tc>
      </w:tr>
      <w:tr w:rsidR="00E565AB" w:rsidRPr="00E565AB" w:rsidTr="004E72BE">
        <w:trPr>
          <w:trHeight w:val="255"/>
        </w:trPr>
        <w:tc>
          <w:tcPr>
            <w:tcW w:w="1135" w:type="dxa"/>
            <w:tcBorders>
              <w:top w:val="nil"/>
              <w:left w:val="single" w:sz="8" w:space="0" w:color="auto"/>
              <w:bottom w:val="single" w:sz="4" w:space="0" w:color="auto"/>
              <w:right w:val="nil"/>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november</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3 026</w:t>
            </w:r>
          </w:p>
        </w:tc>
        <w:tc>
          <w:tcPr>
            <w:tcW w:w="70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6 787</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8"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9 813</w:t>
            </w:r>
          </w:p>
        </w:tc>
      </w:tr>
      <w:tr w:rsidR="00E565AB" w:rsidRPr="00E565AB" w:rsidTr="004E72BE">
        <w:trPr>
          <w:trHeight w:val="255"/>
        </w:trPr>
        <w:tc>
          <w:tcPr>
            <w:tcW w:w="1135" w:type="dxa"/>
            <w:tcBorders>
              <w:top w:val="nil"/>
              <w:left w:val="single" w:sz="8" w:space="0" w:color="auto"/>
              <w:bottom w:val="nil"/>
              <w:right w:val="nil"/>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december</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5"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2 019</w:t>
            </w:r>
          </w:p>
        </w:tc>
        <w:tc>
          <w:tcPr>
            <w:tcW w:w="70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565AB" w:rsidRPr="00E565AB" w:rsidRDefault="00E565AB" w:rsidP="00E565AB">
            <w:pPr>
              <w:jc w:val="right"/>
              <w:rPr>
                <w:color w:val="000000"/>
                <w:sz w:val="18"/>
                <w:szCs w:val="18"/>
              </w:rPr>
            </w:pPr>
            <w:r w:rsidRPr="00E565AB">
              <w:rPr>
                <w:color w:val="000000"/>
                <w:sz w:val="18"/>
                <w:szCs w:val="18"/>
              </w:rPr>
              <w:t>4 692</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8"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6 711</w:t>
            </w:r>
          </w:p>
        </w:tc>
      </w:tr>
      <w:tr w:rsidR="00E565AB" w:rsidRPr="00E565AB" w:rsidTr="004E72BE">
        <w:trPr>
          <w:trHeight w:val="255"/>
        </w:trPr>
        <w:tc>
          <w:tcPr>
            <w:tcW w:w="1135" w:type="dxa"/>
            <w:tcBorders>
              <w:top w:val="single" w:sz="8" w:space="0" w:color="auto"/>
              <w:left w:val="single" w:sz="8" w:space="0" w:color="auto"/>
              <w:bottom w:val="single" w:sz="4" w:space="0" w:color="auto"/>
              <w:right w:val="nil"/>
            </w:tcBorders>
            <w:shd w:val="clear" w:color="000000" w:fill="D9D9D9"/>
            <w:noWrap/>
            <w:vAlign w:val="bottom"/>
            <w:hideMark/>
          </w:tcPr>
          <w:p w:rsidR="00E565AB" w:rsidRPr="00E565AB" w:rsidRDefault="00E565AB" w:rsidP="00E565AB">
            <w:pPr>
              <w:rPr>
                <w:b/>
                <w:bCs/>
                <w:color w:val="000000"/>
                <w:sz w:val="18"/>
                <w:szCs w:val="18"/>
              </w:rPr>
            </w:pPr>
            <w:r w:rsidRPr="00E565AB">
              <w:rPr>
                <w:b/>
                <w:bCs/>
                <w:color w:val="000000"/>
                <w:sz w:val="18"/>
                <w:szCs w:val="18"/>
              </w:rPr>
              <w:t>Adagszám</w:t>
            </w:r>
          </w:p>
        </w:tc>
        <w:tc>
          <w:tcPr>
            <w:tcW w:w="606" w:type="dxa"/>
            <w:tcBorders>
              <w:top w:val="nil"/>
              <w:left w:val="single" w:sz="4" w:space="0" w:color="auto"/>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62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5"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b/>
                <w:bCs/>
                <w:color w:val="000000"/>
                <w:sz w:val="18"/>
                <w:szCs w:val="18"/>
              </w:rPr>
            </w:pPr>
            <w:r w:rsidRPr="00E565AB">
              <w:rPr>
                <w:b/>
                <w:bCs/>
                <w:color w:val="000000"/>
                <w:sz w:val="18"/>
                <w:szCs w:val="18"/>
              </w:rPr>
              <w:t>13 482</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b/>
                <w:bCs/>
                <w:color w:val="000000"/>
                <w:sz w:val="18"/>
                <w:szCs w:val="18"/>
              </w:rPr>
            </w:pPr>
            <w:r w:rsidRPr="00E565AB">
              <w:rPr>
                <w:b/>
                <w:bCs/>
                <w:color w:val="000000"/>
                <w:sz w:val="18"/>
                <w:szCs w:val="18"/>
              </w:rPr>
              <w:t>29 755</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9" w:type="dxa"/>
            <w:tcBorders>
              <w:top w:val="nil"/>
              <w:left w:val="nil"/>
              <w:bottom w:val="single" w:sz="4" w:space="0" w:color="auto"/>
              <w:right w:val="single" w:sz="4"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0</w:t>
            </w:r>
          </w:p>
        </w:tc>
        <w:tc>
          <w:tcPr>
            <w:tcW w:w="708" w:type="dxa"/>
            <w:tcBorders>
              <w:top w:val="nil"/>
              <w:left w:val="nil"/>
              <w:bottom w:val="single" w:sz="4" w:space="0" w:color="auto"/>
              <w:right w:val="single" w:sz="8" w:space="0" w:color="auto"/>
            </w:tcBorders>
            <w:shd w:val="clear" w:color="000000" w:fill="D9D9D9"/>
            <w:noWrap/>
            <w:vAlign w:val="bottom"/>
            <w:hideMark/>
          </w:tcPr>
          <w:p w:rsidR="00E565AB" w:rsidRPr="00E565AB" w:rsidRDefault="00E565AB" w:rsidP="00E565AB">
            <w:pPr>
              <w:jc w:val="right"/>
              <w:rPr>
                <w:color w:val="000000"/>
                <w:sz w:val="18"/>
                <w:szCs w:val="18"/>
              </w:rPr>
            </w:pPr>
            <w:r w:rsidRPr="00E565AB">
              <w:rPr>
                <w:color w:val="000000"/>
                <w:sz w:val="18"/>
                <w:szCs w:val="18"/>
              </w:rPr>
              <w:t>43 237</w:t>
            </w:r>
          </w:p>
        </w:tc>
      </w:tr>
      <w:tr w:rsidR="00E565AB" w:rsidRPr="00E565AB" w:rsidTr="004E72BE">
        <w:trPr>
          <w:trHeight w:val="102"/>
        </w:trPr>
        <w:tc>
          <w:tcPr>
            <w:tcW w:w="1135" w:type="dxa"/>
            <w:tcBorders>
              <w:top w:val="nil"/>
              <w:left w:val="single" w:sz="8" w:space="0" w:color="auto"/>
              <w:bottom w:val="single" w:sz="8" w:space="0" w:color="auto"/>
              <w:right w:val="nil"/>
            </w:tcBorders>
            <w:shd w:val="clear" w:color="000000" w:fill="D9D9D9"/>
            <w:noWrap/>
            <w:vAlign w:val="bottom"/>
            <w:hideMark/>
          </w:tcPr>
          <w:p w:rsidR="00E565AB" w:rsidRPr="00E565AB" w:rsidRDefault="00E565AB" w:rsidP="00E565AB">
            <w:pPr>
              <w:ind w:hanging="80"/>
              <w:rPr>
                <w:b/>
                <w:bCs/>
                <w:color w:val="000000"/>
                <w:sz w:val="18"/>
                <w:szCs w:val="18"/>
              </w:rPr>
            </w:pPr>
            <w:r w:rsidRPr="00E565AB">
              <w:rPr>
                <w:b/>
                <w:bCs/>
                <w:color w:val="000000"/>
                <w:sz w:val="18"/>
                <w:szCs w:val="18"/>
              </w:rPr>
              <w:t>átlag létszám</w:t>
            </w:r>
          </w:p>
        </w:tc>
        <w:tc>
          <w:tcPr>
            <w:tcW w:w="606" w:type="dxa"/>
            <w:tcBorders>
              <w:top w:val="nil"/>
              <w:left w:val="nil"/>
              <w:bottom w:val="single" w:sz="8" w:space="0" w:color="auto"/>
              <w:right w:val="nil"/>
            </w:tcBorders>
            <w:shd w:val="clear" w:color="000000" w:fill="D9D9D9"/>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8" w:space="0" w:color="auto"/>
              <w:right w:val="nil"/>
            </w:tcBorders>
            <w:shd w:val="clear" w:color="000000" w:fill="D9D9D9"/>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8" w:space="0" w:color="auto"/>
              <w:right w:val="nil"/>
            </w:tcBorders>
            <w:shd w:val="clear" w:color="000000" w:fill="D9D9D9"/>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8" w:space="0" w:color="auto"/>
              <w:right w:val="nil"/>
            </w:tcBorders>
            <w:shd w:val="clear" w:color="000000" w:fill="D9D9D9"/>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629" w:type="dxa"/>
            <w:tcBorders>
              <w:top w:val="nil"/>
              <w:left w:val="nil"/>
              <w:bottom w:val="single" w:sz="8" w:space="0" w:color="auto"/>
              <w:right w:val="nil"/>
            </w:tcBorders>
            <w:shd w:val="clear" w:color="000000" w:fill="D9D9D9"/>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5" w:type="dxa"/>
            <w:tcBorders>
              <w:top w:val="nil"/>
              <w:left w:val="nil"/>
              <w:bottom w:val="single" w:sz="8" w:space="0" w:color="auto"/>
              <w:right w:val="nil"/>
            </w:tcBorders>
            <w:shd w:val="clear" w:color="000000" w:fill="D9D9D9"/>
            <w:noWrap/>
            <w:vAlign w:val="bottom"/>
            <w:hideMark/>
          </w:tcPr>
          <w:p w:rsidR="00E565AB" w:rsidRPr="00E565AB" w:rsidRDefault="00E565AB" w:rsidP="00E565AB">
            <w:pPr>
              <w:jc w:val="right"/>
              <w:rPr>
                <w:b/>
                <w:bCs/>
                <w:color w:val="000000"/>
                <w:sz w:val="18"/>
                <w:szCs w:val="18"/>
              </w:rPr>
            </w:pPr>
            <w:r w:rsidRPr="00E565AB">
              <w:rPr>
                <w:b/>
                <w:bCs/>
                <w:color w:val="000000"/>
                <w:sz w:val="18"/>
                <w:szCs w:val="18"/>
              </w:rPr>
              <w:t>73</w:t>
            </w:r>
          </w:p>
        </w:tc>
        <w:tc>
          <w:tcPr>
            <w:tcW w:w="709" w:type="dxa"/>
            <w:tcBorders>
              <w:top w:val="nil"/>
              <w:left w:val="nil"/>
              <w:bottom w:val="single" w:sz="8" w:space="0" w:color="auto"/>
              <w:right w:val="nil"/>
            </w:tcBorders>
            <w:shd w:val="clear" w:color="000000" w:fill="D9D9D9"/>
            <w:noWrap/>
            <w:vAlign w:val="bottom"/>
            <w:hideMark/>
          </w:tcPr>
          <w:p w:rsidR="00E565AB" w:rsidRPr="00E565AB" w:rsidRDefault="00E565AB" w:rsidP="00E565AB">
            <w:pPr>
              <w:rPr>
                <w:color w:val="000000"/>
                <w:sz w:val="18"/>
                <w:szCs w:val="18"/>
              </w:rPr>
            </w:pPr>
            <w:r w:rsidRPr="00E565AB">
              <w:rPr>
                <w:color w:val="000000"/>
                <w:sz w:val="18"/>
                <w:szCs w:val="18"/>
              </w:rPr>
              <w:t> (31%)</w:t>
            </w:r>
          </w:p>
        </w:tc>
        <w:tc>
          <w:tcPr>
            <w:tcW w:w="708" w:type="dxa"/>
            <w:tcBorders>
              <w:top w:val="nil"/>
              <w:left w:val="nil"/>
              <w:bottom w:val="single" w:sz="8" w:space="0" w:color="auto"/>
              <w:right w:val="nil"/>
            </w:tcBorders>
            <w:shd w:val="clear" w:color="000000" w:fill="D9D9D9"/>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9" w:type="dxa"/>
            <w:tcBorders>
              <w:top w:val="nil"/>
              <w:left w:val="nil"/>
              <w:bottom w:val="single" w:sz="8" w:space="0" w:color="auto"/>
              <w:right w:val="nil"/>
            </w:tcBorders>
            <w:shd w:val="clear" w:color="000000" w:fill="D9D9D9"/>
            <w:noWrap/>
            <w:vAlign w:val="bottom"/>
            <w:hideMark/>
          </w:tcPr>
          <w:p w:rsidR="00E565AB" w:rsidRPr="00E565AB" w:rsidRDefault="00E565AB" w:rsidP="00E565AB">
            <w:pPr>
              <w:jc w:val="right"/>
              <w:rPr>
                <w:b/>
                <w:bCs/>
                <w:color w:val="000000"/>
                <w:sz w:val="18"/>
                <w:szCs w:val="18"/>
              </w:rPr>
            </w:pPr>
            <w:r w:rsidRPr="00E565AB">
              <w:rPr>
                <w:b/>
                <w:bCs/>
                <w:color w:val="000000"/>
                <w:sz w:val="18"/>
                <w:szCs w:val="18"/>
              </w:rPr>
              <w:t xml:space="preserve">161  </w:t>
            </w:r>
          </w:p>
        </w:tc>
        <w:tc>
          <w:tcPr>
            <w:tcW w:w="709" w:type="dxa"/>
            <w:tcBorders>
              <w:top w:val="nil"/>
              <w:left w:val="nil"/>
              <w:bottom w:val="single" w:sz="8" w:space="0" w:color="auto"/>
              <w:right w:val="nil"/>
            </w:tcBorders>
            <w:shd w:val="clear" w:color="000000" w:fill="D9D9D9"/>
            <w:noWrap/>
            <w:vAlign w:val="bottom"/>
            <w:hideMark/>
          </w:tcPr>
          <w:p w:rsidR="00E565AB" w:rsidRPr="00E565AB" w:rsidRDefault="00E565AB" w:rsidP="00E565AB">
            <w:pPr>
              <w:rPr>
                <w:color w:val="000000"/>
                <w:sz w:val="18"/>
                <w:szCs w:val="18"/>
              </w:rPr>
            </w:pPr>
            <w:r w:rsidRPr="00E565AB">
              <w:rPr>
                <w:color w:val="000000"/>
                <w:sz w:val="18"/>
                <w:szCs w:val="18"/>
              </w:rPr>
              <w:t>(69%)</w:t>
            </w:r>
          </w:p>
        </w:tc>
        <w:tc>
          <w:tcPr>
            <w:tcW w:w="709" w:type="dxa"/>
            <w:tcBorders>
              <w:top w:val="nil"/>
              <w:left w:val="nil"/>
              <w:bottom w:val="single" w:sz="8" w:space="0" w:color="auto"/>
              <w:right w:val="nil"/>
            </w:tcBorders>
            <w:shd w:val="clear" w:color="000000" w:fill="D9D9D9"/>
            <w:noWrap/>
            <w:vAlign w:val="bottom"/>
            <w:hideMark/>
          </w:tcPr>
          <w:p w:rsidR="00E565AB" w:rsidRPr="00E565AB" w:rsidRDefault="00E565AB" w:rsidP="00E565AB">
            <w:pPr>
              <w:rPr>
                <w:color w:val="000000"/>
                <w:sz w:val="18"/>
                <w:szCs w:val="18"/>
              </w:rPr>
            </w:pPr>
            <w:r w:rsidRPr="00E565AB">
              <w:rPr>
                <w:color w:val="000000"/>
                <w:sz w:val="18"/>
                <w:szCs w:val="18"/>
              </w:rPr>
              <w:t> </w:t>
            </w:r>
          </w:p>
        </w:tc>
        <w:tc>
          <w:tcPr>
            <w:tcW w:w="708" w:type="dxa"/>
            <w:tcBorders>
              <w:top w:val="nil"/>
              <w:left w:val="nil"/>
              <w:bottom w:val="single" w:sz="8" w:space="0" w:color="auto"/>
              <w:right w:val="single" w:sz="8" w:space="0" w:color="auto"/>
            </w:tcBorders>
            <w:shd w:val="clear" w:color="000000" w:fill="D9D9D9"/>
            <w:noWrap/>
            <w:vAlign w:val="bottom"/>
            <w:hideMark/>
          </w:tcPr>
          <w:p w:rsidR="00E565AB" w:rsidRPr="00E565AB" w:rsidRDefault="00E565AB" w:rsidP="00E565AB">
            <w:pPr>
              <w:rPr>
                <w:b/>
                <w:color w:val="000000"/>
                <w:sz w:val="18"/>
                <w:szCs w:val="18"/>
              </w:rPr>
            </w:pPr>
            <w:r w:rsidRPr="00E565AB">
              <w:rPr>
                <w:b/>
                <w:color w:val="000000"/>
                <w:sz w:val="18"/>
                <w:szCs w:val="18"/>
              </w:rPr>
              <w:t>     234</w:t>
            </w:r>
          </w:p>
        </w:tc>
      </w:tr>
    </w:tbl>
    <w:p w:rsidR="00E565AB" w:rsidRPr="00E565AB" w:rsidRDefault="00E565AB" w:rsidP="00DA32CC">
      <w:pPr>
        <w:jc w:val="both"/>
        <w:rPr>
          <w:bCs/>
          <w:iCs/>
          <w:sz w:val="24"/>
        </w:rPr>
      </w:pPr>
    </w:p>
    <w:p w:rsidR="004E72BE" w:rsidRPr="004E72BE" w:rsidRDefault="004E72BE" w:rsidP="004E72BE">
      <w:pPr>
        <w:pStyle w:val="Szvegtrzs"/>
        <w:rPr>
          <w:bCs/>
          <w:i/>
          <w:iCs/>
          <w:sz w:val="22"/>
          <w:szCs w:val="22"/>
        </w:rPr>
      </w:pPr>
      <w:r w:rsidRPr="004E72BE">
        <w:rPr>
          <w:bCs/>
          <w:i/>
          <w:iCs/>
          <w:sz w:val="22"/>
          <w:szCs w:val="22"/>
        </w:rPr>
        <w:t xml:space="preserve">                                                                              </w:t>
      </w:r>
      <w:r>
        <w:rPr>
          <w:bCs/>
          <w:i/>
          <w:iCs/>
          <w:sz w:val="22"/>
          <w:szCs w:val="22"/>
        </w:rPr>
        <w:t xml:space="preserve">                           </w:t>
      </w:r>
      <w:r w:rsidRPr="004E72BE">
        <w:rPr>
          <w:bCs/>
          <w:i/>
          <w:iCs/>
          <w:sz w:val="22"/>
          <w:szCs w:val="22"/>
        </w:rPr>
        <w:t>Forrás: Intézményirányítási Osztály</w:t>
      </w:r>
    </w:p>
    <w:p w:rsidR="00BD0146" w:rsidRDefault="00BD0146" w:rsidP="000A1E76">
      <w:pPr>
        <w:pStyle w:val="Szvegtrzs"/>
      </w:pPr>
    </w:p>
    <w:p w:rsidR="0091078E" w:rsidRPr="003D66AB" w:rsidRDefault="0091078E" w:rsidP="00C75E17">
      <w:pPr>
        <w:pStyle w:val="Cmsor1"/>
        <w:rPr>
          <w:sz w:val="24"/>
          <w:szCs w:val="24"/>
        </w:rPr>
      </w:pPr>
      <w:bookmarkStart w:id="52" w:name="_Toc356374436"/>
      <w:bookmarkStart w:id="53" w:name="_Toc356405148"/>
      <w:bookmarkStart w:id="54" w:name="_Toc356405186"/>
      <w:bookmarkStart w:id="55" w:name="_Toc482280263"/>
      <w:bookmarkStart w:id="56" w:name="_Toc8852408"/>
      <w:bookmarkStart w:id="57" w:name="_Toc40633171"/>
      <w:bookmarkStart w:id="58" w:name="_Toc102654535"/>
      <w:bookmarkStart w:id="59" w:name="_Toc102939046"/>
      <w:r w:rsidRPr="003D66AB">
        <w:rPr>
          <w:sz w:val="24"/>
          <w:szCs w:val="24"/>
        </w:rPr>
        <w:t>3. Az önkormányzat által biztosított személyes gondoskodást nyújtó ellátások</w:t>
      </w:r>
      <w:bookmarkEnd w:id="52"/>
      <w:bookmarkEnd w:id="53"/>
      <w:bookmarkEnd w:id="54"/>
      <w:bookmarkEnd w:id="55"/>
      <w:bookmarkEnd w:id="56"/>
      <w:bookmarkEnd w:id="57"/>
      <w:bookmarkEnd w:id="58"/>
      <w:bookmarkEnd w:id="59"/>
    </w:p>
    <w:p w:rsidR="0091078E" w:rsidRPr="007A0BEC" w:rsidRDefault="0091078E" w:rsidP="0091078E">
      <w:pPr>
        <w:autoSpaceDE w:val="0"/>
        <w:autoSpaceDN w:val="0"/>
        <w:adjustRightInd w:val="0"/>
        <w:spacing w:after="20"/>
        <w:jc w:val="both"/>
        <w:rPr>
          <w:b/>
          <w:bCs/>
          <w:i/>
          <w:sz w:val="22"/>
          <w:szCs w:val="22"/>
        </w:rPr>
      </w:pPr>
    </w:p>
    <w:p w:rsidR="00607491" w:rsidRPr="00F559C9" w:rsidRDefault="00607491" w:rsidP="00607491">
      <w:pPr>
        <w:autoSpaceDE w:val="0"/>
        <w:autoSpaceDN w:val="0"/>
        <w:adjustRightInd w:val="0"/>
        <w:spacing w:after="20"/>
        <w:ind w:left="374"/>
        <w:jc w:val="both"/>
        <w:rPr>
          <w:i/>
          <w:sz w:val="20"/>
          <w:szCs w:val="20"/>
        </w:rPr>
      </w:pPr>
      <w:bookmarkStart w:id="60" w:name="_Toc514320026"/>
      <w:bookmarkStart w:id="61" w:name="_Toc8852410"/>
      <w:bookmarkStart w:id="62" w:name="_Toc40633173"/>
      <w:r w:rsidRPr="00F559C9">
        <w:rPr>
          <w:sz w:val="20"/>
          <w:szCs w:val="20"/>
        </w:rPr>
        <w:t>Gyvt</w:t>
      </w:r>
      <w:r w:rsidR="003006D7" w:rsidRPr="00F559C9">
        <w:rPr>
          <w:i/>
          <w:sz w:val="20"/>
          <w:szCs w:val="20"/>
        </w:rPr>
        <w:t xml:space="preserve">. 15. § </w:t>
      </w:r>
      <w:r w:rsidRPr="00F559C9">
        <w:rPr>
          <w:i/>
          <w:sz w:val="20"/>
          <w:szCs w:val="20"/>
        </w:rPr>
        <w:t>(2)</w:t>
      </w:r>
      <w:r w:rsidR="00F559C9" w:rsidRPr="00F559C9">
        <w:rPr>
          <w:i/>
          <w:sz w:val="20"/>
          <w:szCs w:val="20"/>
        </w:rPr>
        <w:t xml:space="preserve"> §</w:t>
      </w:r>
      <w:r w:rsidR="00C64DEF">
        <w:rPr>
          <w:i/>
          <w:sz w:val="20"/>
          <w:szCs w:val="20"/>
        </w:rPr>
        <w:t xml:space="preserve">.( </w:t>
      </w:r>
      <w:r w:rsidR="00F559C9" w:rsidRPr="00F559C9">
        <w:rPr>
          <w:i/>
          <w:sz w:val="20"/>
          <w:szCs w:val="20"/>
        </w:rPr>
        <w:t>a-c</w:t>
      </w:r>
      <w:r w:rsidR="00C64DEF">
        <w:rPr>
          <w:i/>
          <w:sz w:val="20"/>
          <w:szCs w:val="20"/>
        </w:rPr>
        <w:t xml:space="preserve">) </w:t>
      </w:r>
      <w:r w:rsidR="00F559C9" w:rsidRPr="00F559C9">
        <w:rPr>
          <w:i/>
          <w:sz w:val="20"/>
          <w:szCs w:val="20"/>
        </w:rPr>
        <w:t>pontja szerint</w:t>
      </w:r>
      <w:r w:rsidRPr="00F559C9">
        <w:rPr>
          <w:i/>
          <w:sz w:val="20"/>
          <w:szCs w:val="20"/>
        </w:rPr>
        <w:t xml:space="preserve"> </w:t>
      </w:r>
      <w:r w:rsidR="003006D7" w:rsidRPr="00F559C9">
        <w:rPr>
          <w:i/>
          <w:sz w:val="20"/>
          <w:szCs w:val="20"/>
        </w:rPr>
        <w:t>„</w:t>
      </w:r>
      <w:r w:rsidRPr="00F559C9">
        <w:rPr>
          <w:i/>
          <w:sz w:val="20"/>
          <w:szCs w:val="20"/>
        </w:rPr>
        <w:t>A személyes gondoskodás keretébe tartozó gyermekjóléti alapellátások:</w:t>
      </w:r>
    </w:p>
    <w:p w:rsidR="00607491" w:rsidRPr="00F559C9" w:rsidRDefault="00607491" w:rsidP="00607491">
      <w:pPr>
        <w:autoSpaceDE w:val="0"/>
        <w:autoSpaceDN w:val="0"/>
        <w:adjustRightInd w:val="0"/>
        <w:spacing w:after="20"/>
        <w:ind w:left="374"/>
        <w:jc w:val="both"/>
        <w:rPr>
          <w:i/>
          <w:sz w:val="20"/>
          <w:szCs w:val="20"/>
        </w:rPr>
      </w:pPr>
      <w:r w:rsidRPr="00F559C9">
        <w:rPr>
          <w:i/>
          <w:iCs/>
          <w:sz w:val="20"/>
          <w:szCs w:val="20"/>
        </w:rPr>
        <w:t>a)</w:t>
      </w:r>
      <w:r w:rsidRPr="00F559C9">
        <w:rPr>
          <w:i/>
          <w:sz w:val="20"/>
          <w:szCs w:val="20"/>
        </w:rPr>
        <w:t xml:space="preserve"> a gyermekjóléti szolgáltatás,</w:t>
      </w:r>
    </w:p>
    <w:p w:rsidR="00607491" w:rsidRPr="00F559C9" w:rsidRDefault="00607491" w:rsidP="00607491">
      <w:pPr>
        <w:autoSpaceDE w:val="0"/>
        <w:autoSpaceDN w:val="0"/>
        <w:adjustRightInd w:val="0"/>
        <w:spacing w:after="20"/>
        <w:ind w:left="374"/>
        <w:jc w:val="both"/>
        <w:rPr>
          <w:i/>
          <w:sz w:val="20"/>
          <w:szCs w:val="20"/>
        </w:rPr>
      </w:pPr>
      <w:r w:rsidRPr="00F559C9">
        <w:rPr>
          <w:i/>
          <w:iCs/>
          <w:sz w:val="20"/>
          <w:szCs w:val="20"/>
        </w:rPr>
        <w:t>b)</w:t>
      </w:r>
      <w:r w:rsidRPr="00F559C9">
        <w:rPr>
          <w:i/>
          <w:sz w:val="20"/>
          <w:szCs w:val="20"/>
        </w:rPr>
        <w:t xml:space="preserve"> a gyermekek napközbeni ellátása,</w:t>
      </w:r>
    </w:p>
    <w:p w:rsidR="00607491" w:rsidRPr="007A0BEC" w:rsidRDefault="00607491" w:rsidP="00607491">
      <w:pPr>
        <w:autoSpaceDE w:val="0"/>
        <w:autoSpaceDN w:val="0"/>
        <w:adjustRightInd w:val="0"/>
        <w:spacing w:after="20"/>
        <w:ind w:left="374"/>
        <w:jc w:val="both"/>
        <w:rPr>
          <w:i/>
          <w:sz w:val="20"/>
          <w:szCs w:val="20"/>
        </w:rPr>
      </w:pPr>
      <w:r w:rsidRPr="00C64DEF">
        <w:rPr>
          <w:i/>
          <w:iCs/>
          <w:sz w:val="20"/>
          <w:szCs w:val="20"/>
        </w:rPr>
        <w:t>c)</w:t>
      </w:r>
      <w:r w:rsidRPr="00C64DEF">
        <w:rPr>
          <w:i/>
          <w:sz w:val="20"/>
          <w:szCs w:val="20"/>
        </w:rPr>
        <w:t xml:space="preserve"> a gyermekek átmeneti gondozása.”</w:t>
      </w:r>
    </w:p>
    <w:p w:rsidR="00607491" w:rsidRPr="007A0BEC" w:rsidRDefault="00607491" w:rsidP="00607491">
      <w:pPr>
        <w:widowControl w:val="0"/>
        <w:autoSpaceDE w:val="0"/>
        <w:autoSpaceDN w:val="0"/>
        <w:adjustRightInd w:val="0"/>
        <w:jc w:val="both"/>
        <w:rPr>
          <w:i/>
          <w:sz w:val="20"/>
          <w:szCs w:val="20"/>
        </w:rPr>
      </w:pPr>
    </w:p>
    <w:p w:rsidR="00607491" w:rsidRPr="007A0BEC" w:rsidRDefault="00607491" w:rsidP="00607491">
      <w:pPr>
        <w:pStyle w:val="NormlWeb"/>
        <w:spacing w:before="0" w:beforeAutospacing="0" w:after="20" w:afterAutospacing="0"/>
        <w:ind w:left="426"/>
        <w:jc w:val="both"/>
        <w:rPr>
          <w:rFonts w:ascii="Times" w:hAnsi="Times" w:cs="Times"/>
          <w:i/>
          <w:sz w:val="20"/>
          <w:szCs w:val="20"/>
        </w:rPr>
      </w:pPr>
      <w:r w:rsidRPr="007A0BEC">
        <w:rPr>
          <w:bCs/>
          <w:sz w:val="20"/>
          <w:szCs w:val="20"/>
        </w:rPr>
        <w:t>Gyvt.</w:t>
      </w:r>
      <w:r w:rsidR="00C64DEF">
        <w:rPr>
          <w:bCs/>
          <w:i/>
          <w:sz w:val="20"/>
          <w:szCs w:val="20"/>
        </w:rPr>
        <w:t xml:space="preserve"> </w:t>
      </w:r>
      <w:r w:rsidRPr="007A0BEC">
        <w:rPr>
          <w:rFonts w:ascii="Times" w:hAnsi="Times" w:cs="Times"/>
          <w:bCs/>
          <w:i/>
          <w:sz w:val="20"/>
          <w:szCs w:val="20"/>
        </w:rPr>
        <w:t>38. §</w:t>
      </w:r>
      <w:r w:rsidRPr="007A0BEC">
        <w:rPr>
          <w:rStyle w:val="apple-converted-space"/>
          <w:rFonts w:ascii="Times" w:hAnsi="Times" w:cs="Times"/>
          <w:i/>
          <w:sz w:val="20"/>
          <w:szCs w:val="20"/>
        </w:rPr>
        <w:t> </w:t>
      </w:r>
      <w:r w:rsidRPr="007A0BEC">
        <w:rPr>
          <w:rFonts w:ascii="Times" w:hAnsi="Times" w:cs="Times"/>
          <w:i/>
          <w:sz w:val="20"/>
          <w:szCs w:val="20"/>
        </w:rPr>
        <w:t xml:space="preserve">(1) </w:t>
      </w:r>
      <w:r w:rsidR="00C64DEF">
        <w:rPr>
          <w:rFonts w:ascii="Times" w:hAnsi="Times" w:cs="Times"/>
          <w:i/>
          <w:sz w:val="20"/>
          <w:szCs w:val="20"/>
        </w:rPr>
        <w:t>„</w:t>
      </w:r>
      <w:r w:rsidRPr="007A0BEC">
        <w:rPr>
          <w:rFonts w:ascii="Times" w:hAnsi="Times" w:cs="Times"/>
          <w:i/>
          <w:sz w:val="20"/>
          <w:szCs w:val="20"/>
        </w:rPr>
        <w:t>Az alapellátásnak hozzá kell járulnia a gyermek testi, értelmi, érzelmi és erkölcsi fejlődésének, jólétének, a családban történő nevelésének elősegítéséhez, a veszélyeztetettség megelőzéséhez és a kialakult veszélyeztetettség megszüntetéséhez, valamint a gyermek családjából történő kiemelésének a megelőzéséhez.</w:t>
      </w:r>
    </w:p>
    <w:p w:rsidR="00607491" w:rsidRPr="007A0BEC" w:rsidRDefault="00607491" w:rsidP="00607491">
      <w:pPr>
        <w:pStyle w:val="NormlWeb"/>
        <w:spacing w:before="0" w:beforeAutospacing="0" w:after="20" w:afterAutospacing="0"/>
        <w:ind w:left="426"/>
        <w:jc w:val="both"/>
        <w:rPr>
          <w:rFonts w:ascii="Times" w:hAnsi="Times" w:cs="Times"/>
          <w:i/>
          <w:sz w:val="20"/>
          <w:szCs w:val="20"/>
        </w:rPr>
      </w:pPr>
      <w:r w:rsidRPr="007A0BEC">
        <w:rPr>
          <w:rFonts w:ascii="Times" w:hAnsi="Times" w:cs="Times"/>
          <w:i/>
          <w:sz w:val="20"/>
          <w:szCs w:val="20"/>
        </w:rPr>
        <w:t>(1a)</w:t>
      </w:r>
      <w:r w:rsidRPr="007A0BEC">
        <w:rPr>
          <w:rStyle w:val="apple-converted-space"/>
          <w:rFonts w:ascii="Times" w:hAnsi="Times" w:cs="Times"/>
          <w:i/>
          <w:sz w:val="20"/>
          <w:szCs w:val="20"/>
        </w:rPr>
        <w:t> </w:t>
      </w:r>
      <w:r w:rsidRPr="007A0BEC">
        <w:rPr>
          <w:rFonts w:ascii="Times" w:hAnsi="Times" w:cs="Times"/>
          <w:i/>
          <w:sz w:val="20"/>
          <w:szCs w:val="20"/>
        </w:rPr>
        <w:t>Az alapellátás hozzájárul a gyermek hátrányos és halmozottan hátrányos helyzetének feltárásához, és a gyermek szocializációs hátrányának csökkentésével annak leküzdéséhez.</w:t>
      </w:r>
    </w:p>
    <w:p w:rsidR="00322BC8" w:rsidRPr="000F0223" w:rsidRDefault="004E4494" w:rsidP="004E4494">
      <w:pPr>
        <w:pStyle w:val="NormlWeb"/>
        <w:spacing w:before="0" w:beforeAutospacing="0" w:after="20" w:afterAutospacing="0"/>
        <w:ind w:left="426"/>
        <w:jc w:val="both"/>
        <w:rPr>
          <w:rFonts w:ascii="Times" w:hAnsi="Times" w:cs="Times"/>
          <w:i/>
          <w:sz w:val="20"/>
          <w:szCs w:val="20"/>
        </w:rPr>
      </w:pPr>
      <w:r>
        <w:rPr>
          <w:rFonts w:ascii="Times" w:hAnsi="Times" w:cs="Times"/>
          <w:i/>
          <w:sz w:val="20"/>
          <w:szCs w:val="20"/>
        </w:rPr>
        <w:t xml:space="preserve">(2) </w:t>
      </w:r>
      <w:r w:rsidR="00607491" w:rsidRPr="007A0BEC">
        <w:rPr>
          <w:rFonts w:ascii="Times" w:hAnsi="Times" w:cs="Times"/>
          <w:i/>
          <w:sz w:val="20"/>
          <w:szCs w:val="20"/>
        </w:rPr>
        <w:t>Az alapellátás keretében nyújtott személyes gondoskodást – lehetőség szerint – a jogosult lakóhelyéhez, tartózkodási helyéhez legközelebb eső ellátást nyújtó személynél vagy intézményben kell biztosítani.”</w:t>
      </w:r>
    </w:p>
    <w:p w:rsidR="00607491" w:rsidRPr="003D66AB" w:rsidRDefault="00607491" w:rsidP="00C75E17">
      <w:pPr>
        <w:pStyle w:val="Cmsor2"/>
        <w:rPr>
          <w:b/>
          <w:sz w:val="24"/>
          <w:szCs w:val="24"/>
        </w:rPr>
      </w:pPr>
      <w:bookmarkStart w:id="63" w:name="_Toc356374437"/>
      <w:bookmarkStart w:id="64" w:name="_Toc356405149"/>
      <w:bookmarkStart w:id="65" w:name="_Toc356405187"/>
      <w:bookmarkStart w:id="66" w:name="_Toc482280264"/>
      <w:bookmarkStart w:id="67" w:name="_Toc8852409"/>
      <w:bookmarkStart w:id="68" w:name="_Toc40633172"/>
      <w:bookmarkStart w:id="69" w:name="_Toc102654536"/>
      <w:bookmarkStart w:id="70" w:name="_Toc102939047"/>
      <w:r w:rsidRPr="003D66AB">
        <w:rPr>
          <w:b/>
          <w:sz w:val="24"/>
          <w:szCs w:val="24"/>
        </w:rPr>
        <w:t>3.1. Családsegítés és gyermekjóléti szolgáltatás</w:t>
      </w:r>
      <w:bookmarkEnd w:id="63"/>
      <w:bookmarkEnd w:id="64"/>
      <w:bookmarkEnd w:id="65"/>
      <w:bookmarkEnd w:id="66"/>
      <w:r w:rsidRPr="003D66AB">
        <w:rPr>
          <w:rStyle w:val="Lbjegyzet-hivatkozs"/>
          <w:b/>
          <w:sz w:val="24"/>
          <w:szCs w:val="24"/>
        </w:rPr>
        <w:footnoteReference w:id="2"/>
      </w:r>
      <w:bookmarkEnd w:id="67"/>
      <w:bookmarkEnd w:id="68"/>
      <w:bookmarkEnd w:id="69"/>
      <w:bookmarkEnd w:id="70"/>
    </w:p>
    <w:p w:rsidR="00607491" w:rsidRPr="007A0BEC" w:rsidRDefault="00607491" w:rsidP="00607491">
      <w:pPr>
        <w:pStyle w:val="NormlWeb"/>
        <w:spacing w:before="0" w:beforeAutospacing="0" w:after="20" w:afterAutospacing="0"/>
        <w:jc w:val="both"/>
        <w:rPr>
          <w:i/>
          <w:sz w:val="20"/>
          <w:szCs w:val="20"/>
        </w:rPr>
      </w:pPr>
      <w:r w:rsidRPr="007A0BEC">
        <w:rPr>
          <w:bCs/>
          <w:i/>
          <w:sz w:val="20"/>
          <w:szCs w:val="20"/>
          <w:lang w:val="en"/>
        </w:rPr>
        <w:t xml:space="preserve">Gyvt. </w:t>
      </w:r>
      <w:r w:rsidRPr="00E56201">
        <w:rPr>
          <w:bCs/>
          <w:i/>
          <w:sz w:val="20"/>
          <w:szCs w:val="20"/>
        </w:rPr>
        <w:t>39. §</w:t>
      </w:r>
      <w:r w:rsidR="003006D7">
        <w:rPr>
          <w:i/>
          <w:sz w:val="20"/>
          <w:szCs w:val="20"/>
        </w:rPr>
        <w:t> </w:t>
      </w:r>
      <w:r w:rsidR="00C64DEF">
        <w:rPr>
          <w:i/>
          <w:sz w:val="20"/>
          <w:szCs w:val="20"/>
        </w:rPr>
        <w:t>(</w:t>
      </w:r>
      <w:r w:rsidRPr="007A0BEC">
        <w:rPr>
          <w:i/>
          <w:sz w:val="20"/>
          <w:szCs w:val="20"/>
        </w:rPr>
        <w:t>1)</w:t>
      </w:r>
      <w:r w:rsidR="00C64DEF">
        <w:rPr>
          <w:i/>
          <w:sz w:val="20"/>
          <w:szCs w:val="20"/>
        </w:rPr>
        <w:t>”</w:t>
      </w:r>
      <w:r w:rsidRPr="007A0BEC">
        <w:rPr>
          <w:i/>
          <w:sz w:val="20"/>
          <w:szCs w:val="20"/>
        </w:rPr>
        <w:t> 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rsidR="00607491" w:rsidRPr="007A0BEC" w:rsidRDefault="00607491" w:rsidP="00607491">
      <w:pPr>
        <w:spacing w:after="20"/>
        <w:ind w:firstLine="180"/>
        <w:jc w:val="both"/>
        <w:rPr>
          <w:i/>
          <w:sz w:val="20"/>
          <w:szCs w:val="20"/>
        </w:rPr>
      </w:pPr>
      <w:r w:rsidRPr="007A0BEC">
        <w:rPr>
          <w:i/>
          <w:sz w:val="20"/>
          <w:szCs w:val="20"/>
        </w:rPr>
        <w:t>(2) A gyermekjóléti szolgáltatás feladata a gyermek testi, lelki egészségének, családban történő nevelésének elősegítése érdekében</w:t>
      </w:r>
    </w:p>
    <w:p w:rsidR="00607491" w:rsidRPr="007A0BEC" w:rsidRDefault="00607491" w:rsidP="00607491">
      <w:pPr>
        <w:spacing w:after="20"/>
        <w:ind w:firstLine="180"/>
        <w:jc w:val="both"/>
        <w:rPr>
          <w:i/>
          <w:sz w:val="20"/>
          <w:szCs w:val="20"/>
        </w:rPr>
      </w:pPr>
      <w:r w:rsidRPr="007A0BEC">
        <w:rPr>
          <w:i/>
          <w:iCs/>
          <w:sz w:val="20"/>
          <w:szCs w:val="20"/>
        </w:rPr>
        <w:t>a)</w:t>
      </w:r>
      <w:r w:rsidRPr="007A0BEC">
        <w:rPr>
          <w:i/>
          <w:sz w:val="20"/>
          <w:szCs w:val="20"/>
        </w:rPr>
        <w:t> a gyermeki jogokról és a gyermek fejlődését biztosító támogatásokról való tájékoztatás, a támogatásokhoz való hozzájutás segítése,</w:t>
      </w:r>
    </w:p>
    <w:p w:rsidR="00607491" w:rsidRPr="007A0BEC" w:rsidRDefault="00607491" w:rsidP="00607491">
      <w:pPr>
        <w:spacing w:after="20"/>
        <w:ind w:firstLine="180"/>
        <w:jc w:val="both"/>
        <w:rPr>
          <w:i/>
          <w:sz w:val="20"/>
          <w:szCs w:val="20"/>
        </w:rPr>
      </w:pPr>
      <w:r w:rsidRPr="007A0BEC">
        <w:rPr>
          <w:i/>
          <w:iCs/>
          <w:sz w:val="20"/>
          <w:szCs w:val="20"/>
        </w:rPr>
        <w:t>b)</w:t>
      </w:r>
      <w:r w:rsidRPr="007A0BEC">
        <w:rPr>
          <w:i/>
          <w:sz w:val="20"/>
          <w:szCs w:val="20"/>
        </w:rPr>
        <w:t> a családtervezési, a pszichológiai, a nevelési, az egészségügyi, a mentálhigiénés és a káros szenvedélyek megelőzését célzó tanácsadás vagy az ezekhez való hozzájutás megszervezése,</w:t>
      </w:r>
    </w:p>
    <w:p w:rsidR="00607491" w:rsidRPr="007A0BEC" w:rsidRDefault="00607491" w:rsidP="00607491">
      <w:pPr>
        <w:spacing w:after="20"/>
        <w:ind w:firstLine="180"/>
        <w:jc w:val="both"/>
        <w:rPr>
          <w:i/>
          <w:sz w:val="20"/>
          <w:szCs w:val="20"/>
        </w:rPr>
      </w:pPr>
      <w:r w:rsidRPr="007A0BEC">
        <w:rPr>
          <w:i/>
          <w:iCs/>
          <w:sz w:val="20"/>
          <w:szCs w:val="20"/>
        </w:rPr>
        <w:t>c)</w:t>
      </w:r>
      <w:r w:rsidRPr="007A0BEC">
        <w:rPr>
          <w:i/>
          <w:sz w:val="20"/>
          <w:szCs w:val="20"/>
        </w:rPr>
        <w:t> a válsághelyzetben lévő várandós anya támogatása, segítése, tanácsokkal való ellátása, valamint szociális szolgáltatásokhoz és gyermekjóléti alapellátásokhoz, különösen a családok átmeneti otthonában igénybe vehető ellátáshoz történő hozzájutásának szervezése,</w:t>
      </w:r>
    </w:p>
    <w:p w:rsidR="00607491" w:rsidRPr="007A0BEC" w:rsidRDefault="00607491" w:rsidP="00607491">
      <w:pPr>
        <w:spacing w:after="20"/>
        <w:ind w:firstLine="180"/>
        <w:jc w:val="both"/>
        <w:rPr>
          <w:i/>
          <w:sz w:val="20"/>
          <w:szCs w:val="20"/>
        </w:rPr>
      </w:pPr>
      <w:r w:rsidRPr="007A0BEC">
        <w:rPr>
          <w:i/>
          <w:iCs/>
          <w:sz w:val="20"/>
          <w:szCs w:val="20"/>
        </w:rPr>
        <w:t>d)</w:t>
      </w:r>
      <w:r w:rsidRPr="007A0BEC">
        <w:rPr>
          <w:i/>
          <w:sz w:val="20"/>
          <w:szCs w:val="20"/>
        </w:rPr>
        <w:t> a szabadidős programok szervezése,</w:t>
      </w:r>
    </w:p>
    <w:p w:rsidR="00607491" w:rsidRPr="007A0BEC" w:rsidRDefault="00607491" w:rsidP="00607491">
      <w:pPr>
        <w:spacing w:after="20"/>
        <w:ind w:firstLine="180"/>
        <w:jc w:val="both"/>
        <w:rPr>
          <w:i/>
          <w:sz w:val="20"/>
          <w:szCs w:val="20"/>
        </w:rPr>
      </w:pPr>
      <w:r w:rsidRPr="007A0BEC">
        <w:rPr>
          <w:i/>
          <w:iCs/>
          <w:sz w:val="20"/>
          <w:szCs w:val="20"/>
        </w:rPr>
        <w:t>e)</w:t>
      </w:r>
      <w:r w:rsidRPr="007A0BEC">
        <w:rPr>
          <w:i/>
          <w:sz w:val="20"/>
          <w:szCs w:val="20"/>
        </w:rPr>
        <w:t> a hivatalos ügyek intézésének segítése.</w:t>
      </w:r>
    </w:p>
    <w:p w:rsidR="00607491" w:rsidRPr="007A0BEC" w:rsidRDefault="00607491" w:rsidP="00607491">
      <w:pPr>
        <w:spacing w:after="20"/>
        <w:ind w:firstLine="180"/>
        <w:jc w:val="both"/>
        <w:rPr>
          <w:i/>
          <w:sz w:val="20"/>
          <w:szCs w:val="20"/>
        </w:rPr>
      </w:pPr>
      <w:r w:rsidRPr="007A0BEC">
        <w:rPr>
          <w:i/>
          <w:sz w:val="20"/>
          <w:szCs w:val="20"/>
        </w:rPr>
        <w:t>(3) A gyermekjóléti szolgáltatás feladata a gyermek veszélyeztetettségének megelőzése érdekében</w:t>
      </w:r>
    </w:p>
    <w:p w:rsidR="00607491" w:rsidRPr="007A0BEC" w:rsidRDefault="00607491" w:rsidP="00607491">
      <w:pPr>
        <w:spacing w:after="20"/>
        <w:ind w:firstLine="180"/>
        <w:jc w:val="both"/>
        <w:rPr>
          <w:i/>
          <w:sz w:val="20"/>
          <w:szCs w:val="20"/>
        </w:rPr>
      </w:pPr>
      <w:r w:rsidRPr="007A0BEC">
        <w:rPr>
          <w:i/>
          <w:iCs/>
          <w:sz w:val="20"/>
          <w:szCs w:val="20"/>
        </w:rPr>
        <w:t>a)</w:t>
      </w:r>
      <w:r w:rsidRPr="007A0BEC">
        <w:rPr>
          <w:i/>
          <w:sz w:val="20"/>
          <w:szCs w:val="20"/>
        </w:rPr>
        <w:t> a veszélyeztetettséget észlelő és jelző rendszer működtetése, a nem állami szervek, valamint magánszemélyek részvételének elősegítése a megelőző rendszerben,</w:t>
      </w:r>
    </w:p>
    <w:p w:rsidR="00607491" w:rsidRPr="007A0BEC" w:rsidRDefault="00607491" w:rsidP="00607491">
      <w:pPr>
        <w:spacing w:after="20"/>
        <w:ind w:firstLine="180"/>
        <w:jc w:val="both"/>
        <w:rPr>
          <w:i/>
          <w:sz w:val="20"/>
          <w:szCs w:val="20"/>
        </w:rPr>
      </w:pPr>
      <w:r w:rsidRPr="007A0BEC">
        <w:rPr>
          <w:i/>
          <w:iCs/>
          <w:sz w:val="20"/>
          <w:szCs w:val="20"/>
        </w:rPr>
        <w:t>b)</w:t>
      </w:r>
      <w:r w:rsidRPr="007A0BEC">
        <w:rPr>
          <w:i/>
          <w:sz w:val="20"/>
          <w:szCs w:val="20"/>
        </w:rPr>
        <w:t> a veszélyeztetettséget előidéző okok feltárása és ezek megoldására javaslat készítése,</w:t>
      </w:r>
    </w:p>
    <w:p w:rsidR="00607491" w:rsidRPr="007A0BEC" w:rsidRDefault="00607491" w:rsidP="00607491">
      <w:pPr>
        <w:spacing w:after="20"/>
        <w:ind w:firstLine="180"/>
        <w:jc w:val="both"/>
        <w:rPr>
          <w:i/>
          <w:sz w:val="20"/>
          <w:szCs w:val="20"/>
        </w:rPr>
      </w:pPr>
      <w:r w:rsidRPr="007A0BEC">
        <w:rPr>
          <w:i/>
          <w:iCs/>
          <w:sz w:val="20"/>
          <w:szCs w:val="20"/>
        </w:rPr>
        <w:t>c)</w:t>
      </w:r>
      <w:r w:rsidRPr="007A0BEC">
        <w:rPr>
          <w:i/>
          <w:sz w:val="20"/>
          <w:szCs w:val="20"/>
        </w:rPr>
        <w:t> az </w:t>
      </w:r>
      <w:r w:rsidRPr="007A0BEC">
        <w:rPr>
          <w:i/>
          <w:iCs/>
          <w:sz w:val="20"/>
          <w:szCs w:val="20"/>
        </w:rPr>
        <w:t>a)</w:t>
      </w:r>
      <w:r w:rsidRPr="007A0BEC">
        <w:rPr>
          <w:i/>
          <w:sz w:val="20"/>
          <w:szCs w:val="20"/>
        </w:rPr>
        <w:t> pontban, valamint a 17. § (1) bekezdésében meghatározott személyekkel és intézményekkel való együttműködés megszervezése, tevékenységük összehangolása,</w:t>
      </w:r>
    </w:p>
    <w:p w:rsidR="00607491" w:rsidRPr="007A0BEC" w:rsidRDefault="00607491" w:rsidP="00607491">
      <w:pPr>
        <w:spacing w:after="20"/>
        <w:ind w:firstLine="180"/>
        <w:jc w:val="both"/>
        <w:rPr>
          <w:i/>
          <w:sz w:val="20"/>
          <w:szCs w:val="20"/>
        </w:rPr>
      </w:pPr>
      <w:r w:rsidRPr="007A0BEC">
        <w:rPr>
          <w:i/>
          <w:iCs/>
          <w:sz w:val="20"/>
          <w:szCs w:val="20"/>
        </w:rPr>
        <w:t>d)</w:t>
      </w:r>
      <w:r w:rsidRPr="007A0BEC">
        <w:rPr>
          <w:i/>
          <w:sz w:val="20"/>
          <w:szCs w:val="20"/>
        </w:rPr>
        <w:t> tájékoztatás az egészségügyi intézményeknél működő inkubátorokból, illetve abba a gyermek örökbefogadáshoz való hozzájárulás szándékával történő elhelyezésének lehetőségéről.</w:t>
      </w:r>
    </w:p>
    <w:p w:rsidR="00607491" w:rsidRPr="007A0BEC" w:rsidRDefault="00607491" w:rsidP="00607491">
      <w:pPr>
        <w:spacing w:after="20"/>
        <w:ind w:firstLine="180"/>
        <w:jc w:val="both"/>
        <w:rPr>
          <w:i/>
          <w:sz w:val="20"/>
          <w:szCs w:val="20"/>
        </w:rPr>
      </w:pPr>
      <w:r w:rsidRPr="007A0BEC">
        <w:rPr>
          <w:i/>
          <w:sz w:val="20"/>
          <w:szCs w:val="20"/>
        </w:rPr>
        <w:t>(3a) A gyermekjóléti szolgáltatás a gyermek veszélyeztetettségének megelőzése érdekében óvodai és iskolai szociális segítő tevékenységet biztosít.</w:t>
      </w:r>
    </w:p>
    <w:p w:rsidR="00607491" w:rsidRPr="007A0BEC" w:rsidRDefault="00607491" w:rsidP="00607491">
      <w:pPr>
        <w:spacing w:after="20"/>
        <w:ind w:firstLine="180"/>
        <w:jc w:val="both"/>
        <w:rPr>
          <w:i/>
          <w:sz w:val="20"/>
          <w:szCs w:val="20"/>
        </w:rPr>
      </w:pPr>
      <w:r w:rsidRPr="007A0BEC">
        <w:rPr>
          <w:i/>
          <w:sz w:val="20"/>
          <w:szCs w:val="20"/>
        </w:rPr>
        <w:t>(4) A gyermekjóléti szolgáltatás feladata a kialakult veszélyeztetettség megszüntetése érdekében</w:t>
      </w:r>
    </w:p>
    <w:p w:rsidR="00607491" w:rsidRPr="007A0BEC" w:rsidRDefault="00607491" w:rsidP="00607491">
      <w:pPr>
        <w:spacing w:after="20"/>
        <w:ind w:firstLine="180"/>
        <w:jc w:val="both"/>
        <w:rPr>
          <w:i/>
          <w:sz w:val="20"/>
          <w:szCs w:val="20"/>
        </w:rPr>
      </w:pPr>
      <w:r w:rsidRPr="007A0BEC">
        <w:rPr>
          <w:i/>
          <w:iCs/>
          <w:sz w:val="20"/>
          <w:szCs w:val="20"/>
        </w:rPr>
        <w:t>a)</w:t>
      </w:r>
      <w:r w:rsidRPr="007A0BEC">
        <w:rPr>
          <w:i/>
          <w:sz w:val="20"/>
          <w:szCs w:val="20"/>
        </w:rPr>
        <w:t> a gyermekkel és családjával végzett szociális munkával (a továbbiakban: szociális segítőmunka) elősegíteni a gyermek problémáinak rendezését, a családban jelentkező működési zavarok ellensúlyozását,</w:t>
      </w:r>
    </w:p>
    <w:p w:rsidR="00607491" w:rsidRPr="007A0BEC" w:rsidRDefault="00607491" w:rsidP="00607491">
      <w:pPr>
        <w:spacing w:after="20"/>
        <w:ind w:firstLine="180"/>
        <w:jc w:val="both"/>
        <w:rPr>
          <w:i/>
          <w:sz w:val="20"/>
          <w:szCs w:val="20"/>
        </w:rPr>
      </w:pPr>
      <w:r w:rsidRPr="007A0BEC">
        <w:rPr>
          <w:i/>
          <w:iCs/>
          <w:sz w:val="20"/>
          <w:szCs w:val="20"/>
        </w:rPr>
        <w:t>b)</w:t>
      </w:r>
      <w:r w:rsidRPr="007A0BEC">
        <w:rPr>
          <w:i/>
          <w:sz w:val="20"/>
          <w:szCs w:val="20"/>
        </w:rPr>
        <w:t> a családi konfliktusok megoldásának elősegítése, különösen a válás, a gyermekelhelyezés és a kapcsolattartás esetében,</w:t>
      </w:r>
    </w:p>
    <w:p w:rsidR="00607491" w:rsidRPr="007A0BEC" w:rsidRDefault="00607491" w:rsidP="00607491">
      <w:pPr>
        <w:spacing w:after="20"/>
        <w:ind w:firstLine="180"/>
        <w:jc w:val="both"/>
        <w:rPr>
          <w:i/>
          <w:sz w:val="20"/>
          <w:szCs w:val="20"/>
        </w:rPr>
      </w:pPr>
      <w:r w:rsidRPr="007A0BEC">
        <w:rPr>
          <w:i/>
          <w:iCs/>
          <w:sz w:val="20"/>
          <w:szCs w:val="20"/>
        </w:rPr>
        <w:t>c)</w:t>
      </w:r>
      <w:r w:rsidRPr="007A0BEC">
        <w:rPr>
          <w:i/>
          <w:sz w:val="20"/>
          <w:szCs w:val="20"/>
        </w:rPr>
        <w:t> kezdeményezni</w:t>
      </w:r>
    </w:p>
    <w:p w:rsidR="00607491" w:rsidRPr="007A0BEC" w:rsidRDefault="00607491" w:rsidP="00607491">
      <w:pPr>
        <w:spacing w:after="20"/>
        <w:ind w:firstLine="180"/>
        <w:jc w:val="both"/>
        <w:rPr>
          <w:i/>
          <w:sz w:val="20"/>
          <w:szCs w:val="20"/>
        </w:rPr>
      </w:pPr>
      <w:r w:rsidRPr="007A0BEC">
        <w:rPr>
          <w:i/>
          <w:iCs/>
          <w:sz w:val="20"/>
          <w:szCs w:val="20"/>
        </w:rPr>
        <w:t>ca)</w:t>
      </w:r>
      <w:r w:rsidRPr="007A0BEC">
        <w:rPr>
          <w:i/>
          <w:sz w:val="20"/>
          <w:szCs w:val="20"/>
        </w:rPr>
        <w:t> egyéb gyermekjóléti alapellátások önkéntes igénybevételét és azt szükség esetén személyes közreműködéssel is segíteni,</w:t>
      </w:r>
    </w:p>
    <w:p w:rsidR="00607491" w:rsidRPr="007A0BEC" w:rsidRDefault="00607491" w:rsidP="00607491">
      <w:pPr>
        <w:spacing w:after="20"/>
        <w:ind w:firstLine="180"/>
        <w:jc w:val="both"/>
        <w:rPr>
          <w:i/>
          <w:sz w:val="20"/>
          <w:szCs w:val="20"/>
        </w:rPr>
      </w:pPr>
      <w:r w:rsidRPr="007A0BEC">
        <w:rPr>
          <w:i/>
          <w:iCs/>
          <w:sz w:val="20"/>
          <w:szCs w:val="20"/>
        </w:rPr>
        <w:t>cb)</w:t>
      </w:r>
      <w:r w:rsidRPr="007A0BEC">
        <w:rPr>
          <w:i/>
          <w:sz w:val="20"/>
          <w:szCs w:val="20"/>
        </w:rPr>
        <w:t> szociális alapszolgáltatások igénybevételét,</w:t>
      </w:r>
    </w:p>
    <w:p w:rsidR="00607491" w:rsidRPr="007A0BEC" w:rsidRDefault="00607491" w:rsidP="00607491">
      <w:pPr>
        <w:spacing w:after="20"/>
        <w:ind w:firstLine="180"/>
        <w:jc w:val="both"/>
        <w:rPr>
          <w:i/>
          <w:sz w:val="20"/>
          <w:szCs w:val="20"/>
        </w:rPr>
      </w:pPr>
      <w:r w:rsidRPr="007A0BEC">
        <w:rPr>
          <w:i/>
          <w:iCs/>
          <w:sz w:val="20"/>
          <w:szCs w:val="20"/>
        </w:rPr>
        <w:t>cc)</w:t>
      </w:r>
      <w:r w:rsidRPr="007A0BEC">
        <w:rPr>
          <w:i/>
          <w:sz w:val="20"/>
          <w:szCs w:val="20"/>
        </w:rPr>
        <w:t> egészségügyi ellátások igénybevételét,</w:t>
      </w:r>
    </w:p>
    <w:p w:rsidR="00607491" w:rsidRDefault="00607491" w:rsidP="00740EC4">
      <w:pPr>
        <w:spacing w:after="20"/>
        <w:ind w:firstLine="180"/>
        <w:jc w:val="both"/>
        <w:rPr>
          <w:i/>
          <w:sz w:val="20"/>
          <w:szCs w:val="20"/>
        </w:rPr>
      </w:pPr>
      <w:r w:rsidRPr="007A0BEC">
        <w:rPr>
          <w:i/>
          <w:iCs/>
          <w:sz w:val="20"/>
          <w:szCs w:val="20"/>
        </w:rPr>
        <w:t>cd)</w:t>
      </w:r>
      <w:r w:rsidRPr="007A0BEC">
        <w:rPr>
          <w:i/>
          <w:sz w:val="20"/>
          <w:szCs w:val="20"/>
        </w:rPr>
        <w:t> pedagógiai szakszolgálatok igénybevételét”</w:t>
      </w:r>
    </w:p>
    <w:p w:rsidR="00C64DEF" w:rsidRPr="007A0BEC" w:rsidRDefault="00C64DEF" w:rsidP="00740EC4">
      <w:pPr>
        <w:spacing w:after="20"/>
        <w:ind w:firstLine="180"/>
        <w:jc w:val="both"/>
        <w:rPr>
          <w:i/>
          <w:sz w:val="20"/>
          <w:szCs w:val="20"/>
        </w:rPr>
      </w:pPr>
    </w:p>
    <w:p w:rsidR="00607491" w:rsidRPr="007A0BEC" w:rsidRDefault="00607491" w:rsidP="00607491">
      <w:pPr>
        <w:jc w:val="both"/>
        <w:rPr>
          <w:sz w:val="24"/>
        </w:rPr>
      </w:pPr>
      <w:r w:rsidRPr="007A0BEC">
        <w:rPr>
          <w:sz w:val="24"/>
        </w:rPr>
        <w:t>Kerületünkben a</w:t>
      </w:r>
      <w:r>
        <w:rPr>
          <w:sz w:val="24"/>
        </w:rPr>
        <w:t xml:space="preserve"> család- és</w:t>
      </w:r>
      <w:r w:rsidRPr="007A0BEC">
        <w:rPr>
          <w:sz w:val="24"/>
        </w:rPr>
        <w:t xml:space="preserve"> gyermekjóléti szolgáltatást a Budapest Főváros II. Kerületi Önkormányzat Család-és Gyermekjóléti Központ</w:t>
      </w:r>
      <w:r>
        <w:rPr>
          <w:sz w:val="24"/>
        </w:rPr>
        <w:t>ja</w:t>
      </w:r>
      <w:r w:rsidRPr="007A0BEC">
        <w:rPr>
          <w:sz w:val="24"/>
        </w:rPr>
        <w:t xml:space="preserve"> (1027 Budapest, Horvát utca 2-12.) biztosítja.</w:t>
      </w:r>
    </w:p>
    <w:p w:rsidR="00607491" w:rsidRPr="003B606C" w:rsidRDefault="00607491" w:rsidP="00607491">
      <w:pPr>
        <w:jc w:val="both"/>
        <w:rPr>
          <w:sz w:val="24"/>
        </w:rPr>
      </w:pPr>
      <w:r w:rsidRPr="003B606C">
        <w:rPr>
          <w:sz w:val="24"/>
        </w:rPr>
        <w:t>A szolgáltatások igénybevétele önkéntesen vagy a Szt., és Gyvt. által meghatározott észlelő-és jelzőrendszer tag</w:t>
      </w:r>
      <w:r w:rsidR="00357EA9">
        <w:rPr>
          <w:sz w:val="24"/>
        </w:rPr>
        <w:t xml:space="preserve">jai által küldött jelzések alapján </w:t>
      </w:r>
      <w:r w:rsidRPr="003B606C">
        <w:rPr>
          <w:sz w:val="24"/>
        </w:rPr>
        <w:t xml:space="preserve">történik. </w:t>
      </w:r>
    </w:p>
    <w:p w:rsidR="00154730" w:rsidRPr="00154730" w:rsidRDefault="00154730" w:rsidP="00154730">
      <w:pPr>
        <w:suppressAutoHyphens/>
        <w:jc w:val="both"/>
        <w:rPr>
          <w:b/>
          <w:bCs/>
          <w:color w:val="C00000"/>
          <w:sz w:val="24"/>
          <w:u w:val="single"/>
          <w:lang w:eastAsia="ar-SA"/>
        </w:rPr>
      </w:pPr>
    </w:p>
    <w:p w:rsidR="00154730" w:rsidRDefault="0091078E" w:rsidP="00154730">
      <w:pPr>
        <w:suppressAutoHyphens/>
        <w:jc w:val="both"/>
        <w:rPr>
          <w:bCs/>
          <w:sz w:val="24"/>
          <w:lang w:eastAsia="ar-SA"/>
        </w:rPr>
      </w:pPr>
      <w:r>
        <w:rPr>
          <w:bCs/>
          <w:sz w:val="24"/>
          <w:lang w:eastAsia="ar-SA"/>
        </w:rPr>
        <w:t>Az intézmény</w:t>
      </w:r>
      <w:r w:rsidR="00154730" w:rsidRPr="00154730">
        <w:rPr>
          <w:bCs/>
          <w:sz w:val="24"/>
          <w:lang w:eastAsia="ar-SA"/>
        </w:rPr>
        <w:t xml:space="preserve"> tevékenysége során háro</w:t>
      </w:r>
      <w:r>
        <w:rPr>
          <w:bCs/>
          <w:sz w:val="24"/>
          <w:lang w:eastAsia="ar-SA"/>
        </w:rPr>
        <w:t>m szolgáltatási elemet biztosít:</w:t>
      </w:r>
    </w:p>
    <w:p w:rsidR="0091078E" w:rsidRPr="00154730" w:rsidRDefault="0091078E" w:rsidP="00154730">
      <w:pPr>
        <w:suppressAutoHyphens/>
        <w:jc w:val="both"/>
        <w:rPr>
          <w:bCs/>
          <w:sz w:val="24"/>
          <w:lang w:eastAsia="ar-SA"/>
        </w:rPr>
      </w:pPr>
    </w:p>
    <w:p w:rsidR="00154730" w:rsidRPr="00154730" w:rsidRDefault="00154730" w:rsidP="00931959">
      <w:pPr>
        <w:numPr>
          <w:ilvl w:val="0"/>
          <w:numId w:val="11"/>
        </w:numPr>
        <w:suppressAutoHyphens/>
        <w:rPr>
          <w:bCs/>
          <w:sz w:val="24"/>
          <w:lang w:eastAsia="ar-SA"/>
        </w:rPr>
      </w:pPr>
      <w:r w:rsidRPr="00154730">
        <w:rPr>
          <w:bCs/>
          <w:sz w:val="24"/>
          <w:lang w:eastAsia="ar-SA"/>
        </w:rPr>
        <w:t>Család-és Gyermekjóléti Szolgálat</w:t>
      </w:r>
      <w:r w:rsidR="0091078E">
        <w:rPr>
          <w:bCs/>
          <w:sz w:val="24"/>
          <w:lang w:eastAsia="ar-SA"/>
        </w:rPr>
        <w:t>ot</w:t>
      </w:r>
      <w:r w:rsidR="00397485">
        <w:rPr>
          <w:bCs/>
          <w:sz w:val="24"/>
          <w:lang w:eastAsia="ar-SA"/>
        </w:rPr>
        <w:t>:</w:t>
      </w:r>
    </w:p>
    <w:p w:rsidR="00154730" w:rsidRPr="00154730" w:rsidRDefault="00154730" w:rsidP="00931959">
      <w:pPr>
        <w:numPr>
          <w:ilvl w:val="0"/>
          <w:numId w:val="12"/>
        </w:numPr>
        <w:suppressAutoHyphens/>
        <w:rPr>
          <w:bCs/>
          <w:sz w:val="24"/>
          <w:lang w:eastAsia="ar-SA"/>
        </w:rPr>
      </w:pPr>
      <w:r w:rsidRPr="00154730">
        <w:rPr>
          <w:bCs/>
          <w:sz w:val="24"/>
          <w:lang w:eastAsia="ar-SA"/>
        </w:rPr>
        <w:t>Általános személyes segítő szolgáltatás</w:t>
      </w:r>
    </w:p>
    <w:p w:rsidR="00154730" w:rsidRPr="00154730" w:rsidRDefault="00154730" w:rsidP="00931959">
      <w:pPr>
        <w:numPr>
          <w:ilvl w:val="0"/>
          <w:numId w:val="12"/>
        </w:numPr>
        <w:suppressAutoHyphens/>
        <w:rPr>
          <w:bCs/>
          <w:sz w:val="24"/>
          <w:lang w:eastAsia="ar-SA"/>
        </w:rPr>
      </w:pPr>
      <w:r w:rsidRPr="00154730">
        <w:rPr>
          <w:bCs/>
          <w:sz w:val="24"/>
          <w:lang w:eastAsia="ar-SA"/>
        </w:rPr>
        <w:t>Speciális szolgáltatások:</w:t>
      </w:r>
    </w:p>
    <w:p w:rsidR="00154730" w:rsidRPr="00154730" w:rsidRDefault="00154730" w:rsidP="00931959">
      <w:pPr>
        <w:numPr>
          <w:ilvl w:val="1"/>
          <w:numId w:val="12"/>
        </w:numPr>
        <w:suppressAutoHyphens/>
        <w:rPr>
          <w:bCs/>
          <w:i/>
          <w:sz w:val="24"/>
          <w:lang w:eastAsia="ar-SA"/>
        </w:rPr>
      </w:pPr>
      <w:r w:rsidRPr="00154730">
        <w:rPr>
          <w:bCs/>
          <w:i/>
          <w:sz w:val="24"/>
          <w:lang w:eastAsia="ar-SA"/>
        </w:rPr>
        <w:t>hátralékkezelési tanácsadás</w:t>
      </w:r>
    </w:p>
    <w:p w:rsidR="00154730" w:rsidRPr="00154730" w:rsidRDefault="00154730" w:rsidP="00931959">
      <w:pPr>
        <w:numPr>
          <w:ilvl w:val="1"/>
          <w:numId w:val="12"/>
        </w:numPr>
        <w:suppressAutoHyphens/>
        <w:rPr>
          <w:bCs/>
          <w:i/>
          <w:sz w:val="24"/>
          <w:lang w:eastAsia="ar-SA"/>
        </w:rPr>
      </w:pPr>
      <w:r w:rsidRPr="00154730">
        <w:rPr>
          <w:bCs/>
          <w:i/>
          <w:sz w:val="24"/>
          <w:lang w:eastAsia="ar-SA"/>
        </w:rPr>
        <w:t>munkavállalási tanácsadás</w:t>
      </w:r>
    </w:p>
    <w:p w:rsidR="00154730" w:rsidRPr="00154730" w:rsidRDefault="00154730" w:rsidP="00931959">
      <w:pPr>
        <w:numPr>
          <w:ilvl w:val="0"/>
          <w:numId w:val="12"/>
        </w:numPr>
        <w:suppressAutoHyphens/>
        <w:rPr>
          <w:bCs/>
          <w:sz w:val="24"/>
          <w:lang w:eastAsia="ar-SA"/>
        </w:rPr>
      </w:pPr>
      <w:r w:rsidRPr="00154730">
        <w:rPr>
          <w:bCs/>
          <w:sz w:val="24"/>
          <w:lang w:eastAsia="ar-SA"/>
        </w:rPr>
        <w:t>Általános gyermekjóléti szolgáltatás</w:t>
      </w:r>
    </w:p>
    <w:p w:rsidR="00154730" w:rsidRDefault="00154730" w:rsidP="00931959">
      <w:pPr>
        <w:numPr>
          <w:ilvl w:val="0"/>
          <w:numId w:val="12"/>
        </w:numPr>
        <w:suppressAutoHyphens/>
        <w:rPr>
          <w:bCs/>
          <w:sz w:val="24"/>
          <w:lang w:eastAsia="ar-SA"/>
        </w:rPr>
      </w:pPr>
      <w:r w:rsidRPr="00154730">
        <w:rPr>
          <w:bCs/>
          <w:sz w:val="24"/>
          <w:lang w:eastAsia="ar-SA"/>
        </w:rPr>
        <w:t>Veszélyeztetettséget észlelő-és jelzőrendszer működtetése</w:t>
      </w:r>
    </w:p>
    <w:p w:rsidR="00D53342" w:rsidRPr="00154730" w:rsidRDefault="00D53342" w:rsidP="00D53342">
      <w:pPr>
        <w:suppressAutoHyphens/>
        <w:ind w:left="1778"/>
        <w:rPr>
          <w:bCs/>
          <w:sz w:val="24"/>
          <w:lang w:eastAsia="ar-SA"/>
        </w:rPr>
      </w:pPr>
    </w:p>
    <w:p w:rsidR="00154730" w:rsidRPr="00154730" w:rsidRDefault="00154730" w:rsidP="00931959">
      <w:pPr>
        <w:numPr>
          <w:ilvl w:val="0"/>
          <w:numId w:val="11"/>
        </w:numPr>
        <w:suppressAutoHyphens/>
        <w:rPr>
          <w:bCs/>
          <w:sz w:val="24"/>
          <w:lang w:eastAsia="ar-SA"/>
        </w:rPr>
      </w:pPr>
      <w:r w:rsidRPr="00154730">
        <w:rPr>
          <w:bCs/>
          <w:sz w:val="24"/>
          <w:lang w:eastAsia="ar-SA"/>
        </w:rPr>
        <w:t>Család-és Gyermekjóléti Központ</w:t>
      </w:r>
      <w:r w:rsidR="0091078E">
        <w:rPr>
          <w:bCs/>
          <w:sz w:val="24"/>
          <w:lang w:eastAsia="ar-SA"/>
        </w:rPr>
        <w:t>ot</w:t>
      </w:r>
      <w:r w:rsidR="00397485">
        <w:rPr>
          <w:bCs/>
          <w:sz w:val="24"/>
          <w:lang w:eastAsia="ar-SA"/>
        </w:rPr>
        <w:t>:</w:t>
      </w:r>
    </w:p>
    <w:p w:rsidR="00154730" w:rsidRPr="00154730" w:rsidRDefault="00154730" w:rsidP="00931959">
      <w:pPr>
        <w:numPr>
          <w:ilvl w:val="0"/>
          <w:numId w:val="12"/>
        </w:numPr>
        <w:suppressAutoHyphens/>
        <w:rPr>
          <w:bCs/>
          <w:sz w:val="24"/>
          <w:lang w:eastAsia="ar-SA"/>
        </w:rPr>
      </w:pPr>
      <w:r w:rsidRPr="00154730">
        <w:rPr>
          <w:bCs/>
          <w:sz w:val="24"/>
          <w:lang w:eastAsia="ar-SA"/>
        </w:rPr>
        <w:t>Hatósági intézkedésekhez kapcsolódó feladatok</w:t>
      </w:r>
    </w:p>
    <w:p w:rsidR="00154730" w:rsidRPr="00154730" w:rsidRDefault="00154730" w:rsidP="00931959">
      <w:pPr>
        <w:numPr>
          <w:ilvl w:val="0"/>
          <w:numId w:val="12"/>
        </w:numPr>
        <w:suppressAutoHyphens/>
        <w:rPr>
          <w:bCs/>
          <w:sz w:val="24"/>
          <w:lang w:eastAsia="ar-SA"/>
        </w:rPr>
      </w:pPr>
      <w:r w:rsidRPr="00154730">
        <w:rPr>
          <w:bCs/>
          <w:sz w:val="24"/>
          <w:lang w:eastAsia="ar-SA"/>
        </w:rPr>
        <w:t>Tanácsadói tevékenységek</w:t>
      </w:r>
    </w:p>
    <w:p w:rsidR="00154730" w:rsidRPr="00154730" w:rsidRDefault="00154730" w:rsidP="00931959">
      <w:pPr>
        <w:numPr>
          <w:ilvl w:val="0"/>
          <w:numId w:val="12"/>
        </w:numPr>
        <w:suppressAutoHyphens/>
        <w:rPr>
          <w:bCs/>
          <w:sz w:val="24"/>
          <w:lang w:eastAsia="ar-SA"/>
        </w:rPr>
      </w:pPr>
      <w:r w:rsidRPr="00154730">
        <w:rPr>
          <w:bCs/>
          <w:sz w:val="24"/>
          <w:lang w:eastAsia="ar-SA"/>
        </w:rPr>
        <w:t>Speciális szolgáltatások:</w:t>
      </w:r>
    </w:p>
    <w:p w:rsidR="00154730" w:rsidRPr="00154730" w:rsidRDefault="00154730" w:rsidP="00931959">
      <w:pPr>
        <w:numPr>
          <w:ilvl w:val="0"/>
          <w:numId w:val="13"/>
        </w:numPr>
        <w:suppressAutoHyphens/>
        <w:ind w:left="2552"/>
        <w:rPr>
          <w:bCs/>
          <w:i/>
          <w:sz w:val="24"/>
          <w:lang w:eastAsia="ar-SA"/>
        </w:rPr>
      </w:pPr>
      <w:r w:rsidRPr="00154730">
        <w:rPr>
          <w:bCs/>
          <w:i/>
          <w:sz w:val="24"/>
          <w:lang w:eastAsia="ar-SA"/>
        </w:rPr>
        <w:t>óvodai és iskolai szociális segítés</w:t>
      </w:r>
    </w:p>
    <w:p w:rsidR="00154730" w:rsidRPr="00154730" w:rsidRDefault="00154730" w:rsidP="00931959">
      <w:pPr>
        <w:numPr>
          <w:ilvl w:val="0"/>
          <w:numId w:val="13"/>
        </w:numPr>
        <w:suppressAutoHyphens/>
        <w:ind w:left="2552"/>
        <w:rPr>
          <w:bCs/>
          <w:i/>
          <w:sz w:val="24"/>
          <w:lang w:eastAsia="ar-SA"/>
        </w:rPr>
      </w:pPr>
      <w:r w:rsidRPr="00154730">
        <w:rPr>
          <w:bCs/>
          <w:i/>
          <w:sz w:val="24"/>
          <w:lang w:eastAsia="ar-SA"/>
        </w:rPr>
        <w:t>kapcsolattartás biztosítása</w:t>
      </w:r>
    </w:p>
    <w:p w:rsidR="00154730" w:rsidRPr="00154730" w:rsidRDefault="00154730" w:rsidP="00931959">
      <w:pPr>
        <w:numPr>
          <w:ilvl w:val="0"/>
          <w:numId w:val="13"/>
        </w:numPr>
        <w:suppressAutoHyphens/>
        <w:ind w:left="2552"/>
        <w:rPr>
          <w:bCs/>
          <w:i/>
          <w:sz w:val="24"/>
          <w:lang w:eastAsia="ar-SA"/>
        </w:rPr>
      </w:pPr>
      <w:r w:rsidRPr="00154730">
        <w:rPr>
          <w:bCs/>
          <w:i/>
          <w:sz w:val="24"/>
          <w:lang w:eastAsia="ar-SA"/>
        </w:rPr>
        <w:t xml:space="preserve">kórházi-egészségügyi szociális munka </w:t>
      </w:r>
    </w:p>
    <w:p w:rsidR="00154730" w:rsidRPr="00154730" w:rsidRDefault="00154730" w:rsidP="00931959">
      <w:pPr>
        <w:numPr>
          <w:ilvl w:val="0"/>
          <w:numId w:val="13"/>
        </w:numPr>
        <w:suppressAutoHyphens/>
        <w:ind w:left="2552"/>
        <w:rPr>
          <w:bCs/>
          <w:i/>
          <w:sz w:val="24"/>
          <w:lang w:eastAsia="ar-SA"/>
        </w:rPr>
      </w:pPr>
      <w:r w:rsidRPr="00154730">
        <w:rPr>
          <w:bCs/>
          <w:i/>
          <w:sz w:val="24"/>
          <w:lang w:eastAsia="ar-SA"/>
        </w:rPr>
        <w:t>készenléti szolgáltatás</w:t>
      </w:r>
    </w:p>
    <w:p w:rsidR="00154730" w:rsidRDefault="00154730" w:rsidP="00931959">
      <w:pPr>
        <w:numPr>
          <w:ilvl w:val="0"/>
          <w:numId w:val="13"/>
        </w:numPr>
        <w:suppressAutoHyphens/>
        <w:ind w:left="2552"/>
        <w:rPr>
          <w:bCs/>
          <w:i/>
          <w:sz w:val="24"/>
          <w:lang w:eastAsia="ar-SA"/>
        </w:rPr>
      </w:pPr>
      <w:r w:rsidRPr="00154730">
        <w:rPr>
          <w:bCs/>
          <w:i/>
          <w:sz w:val="24"/>
          <w:lang w:eastAsia="ar-SA"/>
        </w:rPr>
        <w:t>utcai szociális munka</w:t>
      </w:r>
    </w:p>
    <w:p w:rsidR="00D53342" w:rsidRPr="00154730" w:rsidRDefault="00D53342" w:rsidP="00740EC4">
      <w:pPr>
        <w:suppressAutoHyphens/>
        <w:ind w:left="2552"/>
        <w:rPr>
          <w:bCs/>
          <w:i/>
          <w:sz w:val="24"/>
          <w:lang w:eastAsia="ar-SA"/>
        </w:rPr>
      </w:pPr>
    </w:p>
    <w:p w:rsidR="00F350CC" w:rsidRDefault="00154730" w:rsidP="00931959">
      <w:pPr>
        <w:numPr>
          <w:ilvl w:val="0"/>
          <w:numId w:val="11"/>
        </w:numPr>
        <w:suppressAutoHyphens/>
        <w:rPr>
          <w:bCs/>
          <w:sz w:val="24"/>
          <w:lang w:eastAsia="ar-SA"/>
        </w:rPr>
      </w:pPr>
      <w:r w:rsidRPr="00154730">
        <w:rPr>
          <w:bCs/>
          <w:sz w:val="24"/>
          <w:lang w:eastAsia="ar-SA"/>
        </w:rPr>
        <w:t>Napközbeni gyermekfelügyelet</w:t>
      </w:r>
      <w:r w:rsidR="0091078E">
        <w:rPr>
          <w:bCs/>
          <w:sz w:val="24"/>
          <w:lang w:eastAsia="ar-SA"/>
        </w:rPr>
        <w:t>et</w:t>
      </w:r>
      <w:r w:rsidRPr="00154730">
        <w:rPr>
          <w:bCs/>
          <w:sz w:val="24"/>
          <w:lang w:eastAsia="ar-SA"/>
        </w:rPr>
        <w:t xml:space="preserve"> (Gyermekek napközbeni ellátása)</w:t>
      </w:r>
    </w:p>
    <w:p w:rsidR="002C0A0E" w:rsidRPr="003D66AB" w:rsidRDefault="005B2C46" w:rsidP="00C75E17">
      <w:pPr>
        <w:pStyle w:val="Cmsor2"/>
        <w:rPr>
          <w:rFonts w:eastAsiaTheme="minorHAnsi"/>
          <w:b/>
          <w:sz w:val="24"/>
          <w:szCs w:val="24"/>
          <w:lang w:eastAsia="en-US"/>
        </w:rPr>
      </w:pPr>
      <w:bookmarkStart w:id="71" w:name="_Toc102939048"/>
      <w:bookmarkStart w:id="72" w:name="_Toc102654537"/>
      <w:r w:rsidRPr="003D66AB">
        <w:rPr>
          <w:rFonts w:eastAsiaTheme="minorHAnsi"/>
          <w:b/>
          <w:sz w:val="24"/>
          <w:szCs w:val="24"/>
          <w:lang w:eastAsia="en-US"/>
        </w:rPr>
        <w:t xml:space="preserve">3.1.1. </w:t>
      </w:r>
      <w:r w:rsidR="002C0A0E" w:rsidRPr="003D66AB">
        <w:rPr>
          <w:rFonts w:eastAsiaTheme="minorHAnsi"/>
          <w:b/>
          <w:sz w:val="24"/>
          <w:szCs w:val="24"/>
          <w:lang w:eastAsia="en-US"/>
        </w:rPr>
        <w:t>Általános személyes segítő szolgáltatás, egyéni esetkezelés</w:t>
      </w:r>
      <w:bookmarkEnd w:id="71"/>
      <w:r w:rsidR="002C0A0E" w:rsidRPr="003D66AB">
        <w:rPr>
          <w:rFonts w:eastAsiaTheme="minorHAnsi"/>
          <w:b/>
          <w:sz w:val="24"/>
          <w:szCs w:val="24"/>
          <w:lang w:eastAsia="en-US"/>
        </w:rPr>
        <w:t xml:space="preserve"> </w:t>
      </w:r>
      <w:bookmarkEnd w:id="72"/>
    </w:p>
    <w:p w:rsidR="002C0A0E" w:rsidRPr="002C0A0E" w:rsidRDefault="002C0A0E" w:rsidP="002C0A0E">
      <w:pPr>
        <w:suppressAutoHyphens/>
        <w:jc w:val="both"/>
        <w:rPr>
          <w:rFonts w:eastAsiaTheme="minorHAnsi"/>
          <w:sz w:val="24"/>
          <w:lang w:eastAsia="en-US"/>
        </w:rPr>
      </w:pPr>
      <w:r w:rsidRPr="002C0A0E">
        <w:rPr>
          <w:rFonts w:eastAsiaTheme="minorHAnsi"/>
          <w:sz w:val="24"/>
          <w:lang w:eastAsia="en-US"/>
        </w:rPr>
        <w:t>A családsegítő szolgáltatásban a szociális munka eszközeinek és módszereinek felhasználásával, a szociális és mentálhigiénés problémái vagy krízishelyzet miatt segítséget igénylő személlyel vagy családdal az okok megszüntetése, valamint az életvezetési képességek megőrzése céljából egy közös megállapodáson- cselekvési/intézkedési terven- alapuló segítő munkafolyamatban</w:t>
      </w:r>
      <w:r w:rsidR="005B2C46">
        <w:rPr>
          <w:rFonts w:eastAsiaTheme="minorHAnsi"/>
          <w:sz w:val="24"/>
          <w:lang w:eastAsia="en-US"/>
        </w:rPr>
        <w:t xml:space="preserve"> történik az együttműködés.</w:t>
      </w:r>
    </w:p>
    <w:p w:rsidR="002C0A0E" w:rsidRDefault="002C0A0E" w:rsidP="002C0A0E">
      <w:pPr>
        <w:suppressAutoHyphens/>
        <w:jc w:val="both"/>
        <w:rPr>
          <w:rFonts w:eastAsiaTheme="minorHAnsi"/>
          <w:bCs/>
          <w:sz w:val="24"/>
        </w:rPr>
      </w:pPr>
      <w:r w:rsidRPr="002C0A0E">
        <w:rPr>
          <w:rFonts w:eastAsiaTheme="minorHAnsi"/>
          <w:bCs/>
          <w:sz w:val="24"/>
        </w:rPr>
        <w:t>A szociális segítő munka a kapcsolatra, a bizalomr</w:t>
      </w:r>
      <w:r w:rsidR="002138FE">
        <w:rPr>
          <w:rFonts w:eastAsiaTheme="minorHAnsi"/>
          <w:bCs/>
          <w:sz w:val="24"/>
        </w:rPr>
        <w:t xml:space="preserve">a, a személyes jelenlétre épül, ezt a </w:t>
      </w:r>
      <w:r w:rsidRPr="002C0A0E">
        <w:rPr>
          <w:rFonts w:eastAsiaTheme="minorHAnsi"/>
          <w:bCs/>
          <w:sz w:val="24"/>
        </w:rPr>
        <w:t xml:space="preserve">kommunikációt továbbra is </w:t>
      </w:r>
      <w:r w:rsidR="002138FE">
        <w:rPr>
          <w:rFonts w:eastAsiaTheme="minorHAnsi"/>
          <w:bCs/>
          <w:sz w:val="24"/>
        </w:rPr>
        <w:t>akadályozta</w:t>
      </w:r>
      <w:r w:rsidRPr="002C0A0E">
        <w:rPr>
          <w:rFonts w:eastAsiaTheme="minorHAnsi"/>
          <w:bCs/>
          <w:sz w:val="24"/>
        </w:rPr>
        <w:t xml:space="preserve"> a járványhelyzet</w:t>
      </w:r>
      <w:r w:rsidR="005B2C46">
        <w:rPr>
          <w:rFonts w:eastAsiaTheme="minorHAnsi"/>
          <w:bCs/>
          <w:sz w:val="24"/>
        </w:rPr>
        <w:t xml:space="preserve">. </w:t>
      </w:r>
      <w:r w:rsidRPr="002C0A0E">
        <w:rPr>
          <w:rFonts w:eastAsiaTheme="minorHAnsi"/>
          <w:bCs/>
          <w:sz w:val="24"/>
        </w:rPr>
        <w:t>Több család külön kérte az egyéb kapcsolattartási lehetőségek alkalmazását, kerülve a személyes találkozást.</w:t>
      </w:r>
    </w:p>
    <w:p w:rsidR="002138FE" w:rsidRPr="002C0A0E" w:rsidRDefault="002138FE" w:rsidP="002C0A0E">
      <w:pPr>
        <w:suppressAutoHyphens/>
        <w:jc w:val="both"/>
        <w:rPr>
          <w:rFonts w:eastAsiaTheme="minorHAnsi"/>
          <w:sz w:val="24"/>
          <w:lang w:eastAsia="en-US"/>
        </w:rPr>
      </w:pPr>
    </w:p>
    <w:p w:rsidR="002C0A0E" w:rsidRDefault="002C0A0E" w:rsidP="002C0A0E">
      <w:pPr>
        <w:shd w:val="clear" w:color="auto" w:fill="FFFFFF"/>
        <w:suppressAutoHyphens/>
        <w:jc w:val="both"/>
        <w:textAlignment w:val="baseline"/>
        <w:rPr>
          <w:rFonts w:eastAsiaTheme="minorHAnsi"/>
          <w:i/>
          <w:sz w:val="24"/>
          <w:lang w:eastAsia="en-US"/>
        </w:rPr>
      </w:pPr>
      <w:r w:rsidRPr="002C0A0E">
        <w:rPr>
          <w:rFonts w:eastAsiaTheme="minorHAnsi"/>
          <w:sz w:val="24"/>
          <w:lang w:eastAsia="en-US"/>
        </w:rPr>
        <w:t>A Szolgálat szakmai egység</w:t>
      </w:r>
      <w:r w:rsidR="002138FE">
        <w:rPr>
          <w:rFonts w:eastAsiaTheme="minorHAnsi"/>
          <w:sz w:val="24"/>
          <w:lang w:eastAsia="en-US"/>
        </w:rPr>
        <w:t>é</w:t>
      </w:r>
      <w:r w:rsidRPr="002C0A0E">
        <w:rPr>
          <w:rFonts w:eastAsiaTheme="minorHAnsi"/>
          <w:sz w:val="24"/>
          <w:lang w:eastAsia="en-US"/>
        </w:rPr>
        <w:t xml:space="preserve">hez 2021-ben 310 jelzés érkezett az észlelő- és jelzőrendszeri tagoktól, mely növekedést mutat az előző évhez képest </w:t>
      </w:r>
      <w:r w:rsidRPr="00CE6AA5">
        <w:rPr>
          <w:rFonts w:eastAsiaTheme="minorHAnsi"/>
          <w:i/>
          <w:sz w:val="24"/>
          <w:lang w:eastAsia="en-US"/>
        </w:rPr>
        <w:t xml:space="preserve">(a számadatokat az észlelő- és jelzőrendszeri </w:t>
      </w:r>
      <w:r w:rsidR="00CE6AA5">
        <w:rPr>
          <w:rFonts w:eastAsiaTheme="minorHAnsi"/>
          <w:i/>
          <w:sz w:val="24"/>
          <w:lang w:eastAsia="en-US"/>
        </w:rPr>
        <w:t>3.1.2. fejezetben mutatj</w:t>
      </w:r>
      <w:r w:rsidRPr="00CE6AA5">
        <w:rPr>
          <w:rFonts w:eastAsiaTheme="minorHAnsi"/>
          <w:i/>
          <w:sz w:val="24"/>
          <w:lang w:eastAsia="en-US"/>
        </w:rPr>
        <w:t>uk be).</w:t>
      </w:r>
    </w:p>
    <w:p w:rsidR="00CE6AA5" w:rsidRPr="00CE6AA5" w:rsidRDefault="00CE6AA5" w:rsidP="002C0A0E">
      <w:pPr>
        <w:shd w:val="clear" w:color="auto" w:fill="FFFFFF"/>
        <w:suppressAutoHyphens/>
        <w:jc w:val="both"/>
        <w:textAlignment w:val="baseline"/>
        <w:rPr>
          <w:rFonts w:eastAsiaTheme="minorHAnsi"/>
          <w:i/>
          <w:sz w:val="24"/>
          <w:lang w:eastAsia="en-US"/>
        </w:rPr>
      </w:pPr>
    </w:p>
    <w:p w:rsidR="009A048C" w:rsidRDefault="00406079" w:rsidP="002C0A0E">
      <w:pPr>
        <w:shd w:val="clear" w:color="auto" w:fill="FFFFFF"/>
        <w:suppressAutoHyphens/>
        <w:jc w:val="both"/>
        <w:textAlignment w:val="baseline"/>
        <w:rPr>
          <w:rFonts w:eastAsiaTheme="minorHAnsi"/>
          <w:sz w:val="24"/>
          <w:lang w:eastAsia="en-US"/>
        </w:rPr>
      </w:pPr>
      <w:r>
        <w:rPr>
          <w:rFonts w:eastAsiaTheme="minorHAnsi"/>
          <w:sz w:val="24"/>
          <w:lang w:eastAsia="en-US"/>
        </w:rPr>
        <w:t xml:space="preserve">A legtöbb jelzés </w:t>
      </w:r>
      <w:r w:rsidR="002C0A0E" w:rsidRPr="002C0A0E">
        <w:rPr>
          <w:rFonts w:eastAsiaTheme="minorHAnsi"/>
          <w:sz w:val="24"/>
          <w:lang w:eastAsia="en-US"/>
        </w:rPr>
        <w:t>a</w:t>
      </w:r>
      <w:r>
        <w:rPr>
          <w:rFonts w:eastAsiaTheme="minorHAnsi"/>
          <w:sz w:val="24"/>
          <w:lang w:eastAsia="en-US"/>
        </w:rPr>
        <w:t xml:space="preserve"> rendőrségtől és a </w:t>
      </w:r>
      <w:r w:rsidR="002C0A0E" w:rsidRPr="002C0A0E">
        <w:rPr>
          <w:rFonts w:eastAsiaTheme="minorHAnsi"/>
          <w:sz w:val="24"/>
          <w:lang w:eastAsia="en-US"/>
        </w:rPr>
        <w:t>köznevelési intézmények</w:t>
      </w:r>
      <w:r>
        <w:rPr>
          <w:rFonts w:eastAsiaTheme="minorHAnsi"/>
          <w:sz w:val="24"/>
          <w:lang w:eastAsia="en-US"/>
        </w:rPr>
        <w:t>től érkezett.</w:t>
      </w:r>
      <w:r w:rsidR="002C0A0E" w:rsidRPr="002C0A0E">
        <w:rPr>
          <w:rFonts w:eastAsiaTheme="minorHAnsi"/>
          <w:sz w:val="24"/>
          <w:lang w:eastAsia="en-US"/>
        </w:rPr>
        <w:t xml:space="preserve"> Ennek </w:t>
      </w:r>
      <w:r w:rsidR="002138FE">
        <w:rPr>
          <w:rFonts w:eastAsiaTheme="minorHAnsi"/>
          <w:sz w:val="24"/>
          <w:lang w:eastAsia="en-US"/>
        </w:rPr>
        <w:t xml:space="preserve">egyik lehetséges oka az elhúzódó járványhelyzet. </w:t>
      </w:r>
    </w:p>
    <w:p w:rsidR="000676E9" w:rsidRPr="002C0A0E" w:rsidRDefault="002C0A0E" w:rsidP="002C0A0E">
      <w:pPr>
        <w:shd w:val="clear" w:color="auto" w:fill="FFFFFF"/>
        <w:suppressAutoHyphens/>
        <w:jc w:val="both"/>
        <w:textAlignment w:val="baseline"/>
        <w:rPr>
          <w:rFonts w:eastAsiaTheme="minorHAnsi"/>
          <w:sz w:val="24"/>
          <w:lang w:eastAsia="en-US"/>
        </w:rPr>
      </w:pPr>
      <w:r w:rsidRPr="002C0A0E">
        <w:rPr>
          <w:rFonts w:eastAsiaTheme="minorHAnsi"/>
          <w:sz w:val="24"/>
          <w:lang w:eastAsia="en-US"/>
        </w:rPr>
        <w:t xml:space="preserve">Az igazolatlan hiányzások mellett sokszor a jelzés okaként a nagyon magas, de igazolt hiányzások száma került feltüntetésre; illetve a gyermekek (és szülők) pszichés állapotának romlása; valamint </w:t>
      </w:r>
      <w:r w:rsidR="00406079">
        <w:rPr>
          <w:rFonts w:eastAsiaTheme="minorHAnsi"/>
          <w:sz w:val="24"/>
          <w:lang w:eastAsia="en-US"/>
        </w:rPr>
        <w:t xml:space="preserve">az </w:t>
      </w:r>
      <w:r w:rsidR="000676E9">
        <w:rPr>
          <w:rFonts w:eastAsiaTheme="minorHAnsi"/>
          <w:sz w:val="24"/>
          <w:lang w:eastAsia="en-US"/>
        </w:rPr>
        <w:t>együttműködési készségük hiánya</w:t>
      </w:r>
      <w:r w:rsidRPr="002C0A0E">
        <w:rPr>
          <w:rFonts w:eastAsiaTheme="minorHAnsi"/>
          <w:sz w:val="24"/>
          <w:lang w:eastAsia="en-US"/>
        </w:rPr>
        <w:t xml:space="preserve">. </w:t>
      </w:r>
    </w:p>
    <w:p w:rsidR="002C0A0E" w:rsidRDefault="000676E9" w:rsidP="00281359">
      <w:pPr>
        <w:shd w:val="clear" w:color="auto" w:fill="FFFFFF"/>
        <w:suppressAutoHyphens/>
        <w:jc w:val="both"/>
        <w:textAlignment w:val="baseline"/>
        <w:rPr>
          <w:rFonts w:eastAsiaTheme="minorHAnsi"/>
          <w:sz w:val="24"/>
          <w:lang w:eastAsia="en-US"/>
        </w:rPr>
      </w:pPr>
      <w:r>
        <w:rPr>
          <w:rFonts w:eastAsiaTheme="minorHAnsi"/>
          <w:sz w:val="24"/>
          <w:lang w:eastAsia="en-US"/>
        </w:rPr>
        <w:t>Az esetek többségében</w:t>
      </w:r>
      <w:r w:rsidR="002C0A0E" w:rsidRPr="002C0A0E">
        <w:rPr>
          <w:rFonts w:eastAsiaTheme="minorHAnsi"/>
          <w:sz w:val="24"/>
          <w:lang w:eastAsia="en-US"/>
        </w:rPr>
        <w:t xml:space="preserve"> szinte mindig megjelent a családon belüli konfliktus, szülők vagy partnerkapcsolatban élő személyek, családtagok között. </w:t>
      </w:r>
    </w:p>
    <w:p w:rsidR="00406079" w:rsidRDefault="00406079" w:rsidP="00281359">
      <w:pPr>
        <w:shd w:val="clear" w:color="auto" w:fill="FFFFFF"/>
        <w:suppressAutoHyphens/>
        <w:jc w:val="both"/>
        <w:textAlignment w:val="baseline"/>
        <w:rPr>
          <w:rFonts w:eastAsiaTheme="minorHAnsi"/>
          <w:sz w:val="24"/>
          <w:lang w:eastAsia="en-US"/>
        </w:rPr>
      </w:pPr>
    </w:p>
    <w:p w:rsidR="00406079" w:rsidRDefault="00CB3A4D" w:rsidP="00281359">
      <w:pPr>
        <w:shd w:val="clear" w:color="auto" w:fill="FFFFFF"/>
        <w:suppressAutoHyphens/>
        <w:jc w:val="both"/>
        <w:textAlignment w:val="baseline"/>
        <w:rPr>
          <w:rFonts w:eastAsiaTheme="minorHAnsi"/>
          <w:sz w:val="24"/>
          <w:lang w:eastAsia="en-US"/>
        </w:rPr>
      </w:pPr>
      <w:r w:rsidRPr="00825215">
        <w:rPr>
          <w:b/>
          <w:sz w:val="24"/>
        </w:rPr>
        <w:t xml:space="preserve">A jelzések számának alakulása </w:t>
      </w:r>
      <w:r w:rsidRPr="00825215">
        <w:rPr>
          <w:b/>
          <w:bCs/>
          <w:sz w:val="24"/>
        </w:rPr>
        <w:t>problématípus</w:t>
      </w:r>
      <w:r w:rsidRPr="00825215">
        <w:rPr>
          <w:b/>
          <w:sz w:val="24"/>
        </w:rPr>
        <w:t xml:space="preserve"> szerint</w:t>
      </w:r>
      <w:r>
        <w:rPr>
          <w:b/>
          <w:sz w:val="24"/>
        </w:rPr>
        <w:t>:</w:t>
      </w:r>
    </w:p>
    <w:p w:rsidR="00406079" w:rsidRDefault="00BB678A" w:rsidP="00281359">
      <w:pPr>
        <w:shd w:val="clear" w:color="auto" w:fill="FFFFFF"/>
        <w:suppressAutoHyphens/>
        <w:jc w:val="both"/>
        <w:textAlignment w:val="baseline"/>
        <w:rPr>
          <w:rFonts w:eastAsiaTheme="minorHAnsi"/>
          <w:sz w:val="24"/>
          <w:lang w:eastAsia="en-US"/>
        </w:rPr>
      </w:pPr>
      <w:r>
        <w:rPr>
          <w:noProof/>
          <w:sz w:val="24"/>
        </w:rPr>
        <w:drawing>
          <wp:anchor distT="0" distB="0" distL="114300" distR="114300" simplePos="0" relativeHeight="251661312" behindDoc="0" locked="0" layoutInCell="1" allowOverlap="1" wp14:anchorId="62B691D4" wp14:editId="11054BC8">
            <wp:simplePos x="0" y="0"/>
            <wp:positionH relativeFrom="margin">
              <wp:posOffset>-3810</wp:posOffset>
            </wp:positionH>
            <wp:positionV relativeFrom="paragraph">
              <wp:posOffset>177165</wp:posOffset>
            </wp:positionV>
            <wp:extent cx="6169025" cy="4646295"/>
            <wp:effectExtent l="0" t="0" r="3175" b="1905"/>
            <wp:wrapThrough wrapText="bothSides">
              <wp:wrapPolygon edited="0">
                <wp:start x="0" y="0"/>
                <wp:lineTo x="0" y="21520"/>
                <wp:lineTo x="21544" y="21520"/>
                <wp:lineTo x="21544" y="0"/>
                <wp:lineTo x="0" y="0"/>
              </wp:wrapPolygon>
            </wp:wrapThrough>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p>
    <w:p w:rsidR="00406079" w:rsidRPr="00CB3A4D" w:rsidRDefault="00CB3A4D" w:rsidP="00281359">
      <w:pPr>
        <w:shd w:val="clear" w:color="auto" w:fill="FFFFFF"/>
        <w:suppressAutoHyphens/>
        <w:jc w:val="both"/>
        <w:textAlignment w:val="baseline"/>
        <w:rPr>
          <w:rFonts w:eastAsiaTheme="minorHAnsi"/>
          <w:i/>
          <w:sz w:val="24"/>
          <w:lang w:eastAsia="en-US"/>
        </w:rPr>
      </w:pPr>
      <w:r w:rsidRPr="00CB3A4D">
        <w:rPr>
          <w:rFonts w:eastAsiaTheme="minorHAnsi"/>
          <w:i/>
          <w:sz w:val="24"/>
          <w:lang w:eastAsia="en-US"/>
        </w:rPr>
        <w:t xml:space="preserve">                                                                  </w:t>
      </w:r>
      <w:r>
        <w:rPr>
          <w:rFonts w:eastAsiaTheme="minorHAnsi"/>
          <w:i/>
          <w:sz w:val="24"/>
          <w:lang w:eastAsia="en-US"/>
        </w:rPr>
        <w:t xml:space="preserve">                  </w:t>
      </w:r>
      <w:r w:rsidRPr="00CB3A4D">
        <w:rPr>
          <w:rFonts w:eastAsiaTheme="minorHAnsi"/>
          <w:i/>
          <w:sz w:val="24"/>
          <w:lang w:eastAsia="en-US"/>
        </w:rPr>
        <w:t>Forrás: Család-és Gyermekjóléti Központ</w:t>
      </w:r>
    </w:p>
    <w:p w:rsidR="00406079" w:rsidRPr="00CB3A4D" w:rsidRDefault="00406079" w:rsidP="00281359">
      <w:pPr>
        <w:shd w:val="clear" w:color="auto" w:fill="FFFFFF"/>
        <w:suppressAutoHyphens/>
        <w:jc w:val="both"/>
        <w:textAlignment w:val="baseline"/>
        <w:rPr>
          <w:rFonts w:eastAsiaTheme="minorHAnsi"/>
          <w:i/>
          <w:sz w:val="24"/>
          <w:lang w:eastAsia="en-US"/>
        </w:rPr>
      </w:pPr>
    </w:p>
    <w:p w:rsidR="00406079" w:rsidRDefault="00406079" w:rsidP="00281359">
      <w:pPr>
        <w:shd w:val="clear" w:color="auto" w:fill="FFFFFF"/>
        <w:suppressAutoHyphens/>
        <w:jc w:val="both"/>
        <w:textAlignment w:val="baseline"/>
        <w:rPr>
          <w:rFonts w:eastAsiaTheme="minorHAnsi"/>
          <w:sz w:val="24"/>
          <w:lang w:eastAsia="en-US"/>
        </w:rPr>
      </w:pPr>
    </w:p>
    <w:p w:rsidR="00406079" w:rsidRDefault="00406079" w:rsidP="00281359">
      <w:pPr>
        <w:shd w:val="clear" w:color="auto" w:fill="FFFFFF"/>
        <w:suppressAutoHyphens/>
        <w:jc w:val="both"/>
        <w:textAlignment w:val="baseline"/>
        <w:rPr>
          <w:rFonts w:eastAsiaTheme="minorHAnsi"/>
          <w:sz w:val="24"/>
          <w:lang w:eastAsia="en-US"/>
        </w:rPr>
      </w:pPr>
    </w:p>
    <w:p w:rsidR="00406079" w:rsidRDefault="00406079" w:rsidP="00281359">
      <w:pPr>
        <w:shd w:val="clear" w:color="auto" w:fill="FFFFFF"/>
        <w:suppressAutoHyphens/>
        <w:jc w:val="both"/>
        <w:textAlignment w:val="baseline"/>
        <w:rPr>
          <w:rFonts w:eastAsiaTheme="minorHAnsi"/>
          <w:sz w:val="24"/>
          <w:lang w:eastAsia="en-US"/>
        </w:rPr>
      </w:pPr>
    </w:p>
    <w:p w:rsidR="00406079" w:rsidRDefault="00406079" w:rsidP="00281359">
      <w:pPr>
        <w:shd w:val="clear" w:color="auto" w:fill="FFFFFF"/>
        <w:suppressAutoHyphens/>
        <w:jc w:val="both"/>
        <w:textAlignment w:val="baseline"/>
        <w:rPr>
          <w:rFonts w:eastAsiaTheme="minorHAnsi"/>
          <w:sz w:val="24"/>
          <w:lang w:eastAsia="en-US"/>
        </w:rPr>
      </w:pPr>
    </w:p>
    <w:p w:rsidR="00406079" w:rsidRDefault="00406079" w:rsidP="00281359">
      <w:pPr>
        <w:shd w:val="clear" w:color="auto" w:fill="FFFFFF"/>
        <w:suppressAutoHyphens/>
        <w:jc w:val="both"/>
        <w:textAlignment w:val="baseline"/>
        <w:rPr>
          <w:rFonts w:eastAsiaTheme="minorHAnsi"/>
          <w:sz w:val="24"/>
          <w:lang w:eastAsia="en-US"/>
        </w:rPr>
      </w:pPr>
    </w:p>
    <w:p w:rsidR="00406079" w:rsidRDefault="00406079" w:rsidP="00281359">
      <w:pPr>
        <w:shd w:val="clear" w:color="auto" w:fill="FFFFFF"/>
        <w:suppressAutoHyphens/>
        <w:jc w:val="both"/>
        <w:textAlignment w:val="baseline"/>
        <w:rPr>
          <w:rFonts w:eastAsiaTheme="minorHAnsi"/>
          <w:sz w:val="24"/>
          <w:lang w:eastAsia="en-US"/>
        </w:rPr>
      </w:pPr>
    </w:p>
    <w:p w:rsidR="00406079" w:rsidRDefault="00406079" w:rsidP="00281359">
      <w:pPr>
        <w:shd w:val="clear" w:color="auto" w:fill="FFFFFF"/>
        <w:suppressAutoHyphens/>
        <w:jc w:val="both"/>
        <w:textAlignment w:val="baseline"/>
        <w:rPr>
          <w:rFonts w:eastAsiaTheme="minorHAnsi"/>
          <w:sz w:val="24"/>
          <w:lang w:eastAsia="en-US"/>
        </w:rPr>
      </w:pPr>
    </w:p>
    <w:p w:rsidR="00406079" w:rsidRDefault="00406079" w:rsidP="00281359">
      <w:pPr>
        <w:shd w:val="clear" w:color="auto" w:fill="FFFFFF"/>
        <w:suppressAutoHyphens/>
        <w:jc w:val="both"/>
        <w:textAlignment w:val="baseline"/>
        <w:rPr>
          <w:rFonts w:eastAsiaTheme="minorHAnsi"/>
          <w:sz w:val="24"/>
          <w:lang w:eastAsia="en-US"/>
        </w:rPr>
      </w:pPr>
    </w:p>
    <w:p w:rsidR="00406079" w:rsidRDefault="00406079" w:rsidP="00281359">
      <w:pPr>
        <w:shd w:val="clear" w:color="auto" w:fill="FFFFFF"/>
        <w:suppressAutoHyphens/>
        <w:jc w:val="both"/>
        <w:textAlignment w:val="baseline"/>
        <w:rPr>
          <w:rFonts w:eastAsiaTheme="minorHAnsi"/>
          <w:sz w:val="24"/>
          <w:lang w:eastAsia="en-US"/>
        </w:rPr>
      </w:pPr>
    </w:p>
    <w:p w:rsidR="00406079" w:rsidRDefault="00406079" w:rsidP="00281359">
      <w:pPr>
        <w:shd w:val="clear" w:color="auto" w:fill="FFFFFF"/>
        <w:suppressAutoHyphens/>
        <w:jc w:val="both"/>
        <w:textAlignment w:val="baseline"/>
        <w:rPr>
          <w:rFonts w:eastAsiaTheme="minorHAnsi"/>
          <w:sz w:val="24"/>
          <w:lang w:eastAsia="en-US"/>
        </w:rPr>
      </w:pPr>
    </w:p>
    <w:p w:rsidR="00406079" w:rsidRDefault="00406079" w:rsidP="00281359">
      <w:pPr>
        <w:shd w:val="clear" w:color="auto" w:fill="FFFFFF"/>
        <w:suppressAutoHyphens/>
        <w:jc w:val="both"/>
        <w:textAlignment w:val="baseline"/>
        <w:rPr>
          <w:rFonts w:eastAsiaTheme="minorHAnsi"/>
          <w:sz w:val="24"/>
          <w:lang w:eastAsia="en-US"/>
        </w:rPr>
      </w:pPr>
    </w:p>
    <w:p w:rsidR="00F037D4" w:rsidRPr="003D66AB" w:rsidRDefault="005B2C46" w:rsidP="00C75E17">
      <w:pPr>
        <w:pStyle w:val="Cmsor2"/>
        <w:rPr>
          <w:b/>
          <w:sz w:val="24"/>
          <w:szCs w:val="24"/>
          <w:lang w:eastAsia="ar-SA"/>
        </w:rPr>
      </w:pPr>
      <w:bookmarkStart w:id="73" w:name="_Toc102654538"/>
      <w:bookmarkStart w:id="74" w:name="_Toc102939049"/>
      <w:r w:rsidRPr="003D66AB">
        <w:rPr>
          <w:b/>
          <w:sz w:val="24"/>
          <w:szCs w:val="24"/>
          <w:lang w:eastAsia="ar-SA"/>
        </w:rPr>
        <w:t>3.1.2</w:t>
      </w:r>
      <w:r w:rsidR="002A5F97" w:rsidRPr="003D66AB">
        <w:rPr>
          <w:b/>
          <w:sz w:val="24"/>
          <w:szCs w:val="24"/>
          <w:lang w:eastAsia="ar-SA"/>
        </w:rPr>
        <w:t xml:space="preserve">. </w:t>
      </w:r>
      <w:r w:rsidR="00F350CC" w:rsidRPr="003D66AB">
        <w:rPr>
          <w:b/>
          <w:sz w:val="24"/>
          <w:szCs w:val="24"/>
          <w:lang w:eastAsia="ar-SA"/>
        </w:rPr>
        <w:t>Az é</w:t>
      </w:r>
      <w:r w:rsidR="00737D8C" w:rsidRPr="003D66AB">
        <w:rPr>
          <w:b/>
          <w:sz w:val="24"/>
          <w:szCs w:val="24"/>
          <w:lang w:eastAsia="ar-SA"/>
        </w:rPr>
        <w:t>szlelő- és jelzőrendszer működtetése, szakmai kapcsolatok</w:t>
      </w:r>
      <w:bookmarkEnd w:id="73"/>
      <w:bookmarkEnd w:id="74"/>
      <w:r w:rsidR="00737D8C" w:rsidRPr="003D66AB">
        <w:rPr>
          <w:b/>
          <w:sz w:val="24"/>
          <w:szCs w:val="24"/>
          <w:lang w:eastAsia="ar-SA"/>
        </w:rPr>
        <w:t xml:space="preserve"> </w:t>
      </w:r>
    </w:p>
    <w:p w:rsidR="002D399F" w:rsidRPr="00825215" w:rsidRDefault="009A048C" w:rsidP="002D399F">
      <w:pPr>
        <w:jc w:val="both"/>
        <w:rPr>
          <w:sz w:val="24"/>
        </w:rPr>
      </w:pPr>
      <w:r>
        <w:rPr>
          <w:bCs/>
          <w:sz w:val="24"/>
        </w:rPr>
        <w:t>Fontos cél,</w:t>
      </w:r>
      <w:r w:rsidR="002D399F" w:rsidRPr="00825215">
        <w:rPr>
          <w:bCs/>
          <w:sz w:val="24"/>
        </w:rPr>
        <w:t xml:space="preserve"> hogy minél hatékonyabban lehessen együttműködni a jelzőrendszeri tagoknak/tagokkal már a prevenció mentén, illetve a veszélyeztetettség észlelése, valamint a közös megoldás kidolgozásakor. </w:t>
      </w:r>
      <w:r>
        <w:rPr>
          <w:bCs/>
          <w:sz w:val="24"/>
        </w:rPr>
        <w:t>A</w:t>
      </w:r>
      <w:r w:rsidR="002D399F" w:rsidRPr="00825215">
        <w:rPr>
          <w:bCs/>
          <w:sz w:val="24"/>
        </w:rPr>
        <w:t xml:space="preserve">z együttműködés </w:t>
      </w:r>
      <w:r w:rsidR="002D399F" w:rsidRPr="00825215">
        <w:rPr>
          <w:sz w:val="24"/>
        </w:rPr>
        <w:t>az alábbiak szerint valósult meg:</w:t>
      </w:r>
    </w:p>
    <w:p w:rsidR="002D399F" w:rsidRPr="00825215" w:rsidRDefault="002D399F" w:rsidP="002D399F">
      <w:pPr>
        <w:numPr>
          <w:ilvl w:val="0"/>
          <w:numId w:val="28"/>
        </w:numPr>
        <w:jc w:val="both"/>
        <w:rPr>
          <w:sz w:val="24"/>
        </w:rPr>
      </w:pPr>
      <w:r w:rsidRPr="00825215">
        <w:rPr>
          <w:sz w:val="24"/>
        </w:rPr>
        <w:t>szakmai fórumok, konferenciák, megbeszélések szervezése és aktív részvétel ezeken – online formában legtöbb esetben a járványügyi helyzetnek megfelelően,</w:t>
      </w:r>
    </w:p>
    <w:p w:rsidR="002D399F" w:rsidRPr="00825215" w:rsidRDefault="002D399F" w:rsidP="002D399F">
      <w:pPr>
        <w:numPr>
          <w:ilvl w:val="0"/>
          <w:numId w:val="28"/>
        </w:numPr>
        <w:jc w:val="both"/>
        <w:rPr>
          <w:sz w:val="24"/>
        </w:rPr>
      </w:pPr>
      <w:r w:rsidRPr="00825215">
        <w:rPr>
          <w:sz w:val="24"/>
        </w:rPr>
        <w:t>esetmegbeszélések, esetkonferenciák, intézményközi teamek és egyéb alaptevékenység ellátását támogató egyeztetések szervezése,</w:t>
      </w:r>
    </w:p>
    <w:p w:rsidR="002D399F" w:rsidRPr="00825215" w:rsidRDefault="002D399F" w:rsidP="002D399F">
      <w:pPr>
        <w:numPr>
          <w:ilvl w:val="0"/>
          <w:numId w:val="28"/>
        </w:numPr>
        <w:jc w:val="both"/>
        <w:rPr>
          <w:sz w:val="24"/>
        </w:rPr>
      </w:pPr>
      <w:r w:rsidRPr="00825215">
        <w:rPr>
          <w:sz w:val="24"/>
        </w:rPr>
        <w:t xml:space="preserve">az ellátásra vonatkozó információk átadása, </w:t>
      </w:r>
    </w:p>
    <w:p w:rsidR="002D399F" w:rsidRPr="00825215" w:rsidRDefault="002D399F" w:rsidP="002D399F">
      <w:pPr>
        <w:numPr>
          <w:ilvl w:val="0"/>
          <w:numId w:val="28"/>
        </w:numPr>
        <w:jc w:val="both"/>
        <w:rPr>
          <w:sz w:val="24"/>
        </w:rPr>
      </w:pPr>
      <w:r w:rsidRPr="00825215">
        <w:rPr>
          <w:sz w:val="24"/>
        </w:rPr>
        <w:t>partnerségi együttműködés az ellátás területén.</w:t>
      </w:r>
    </w:p>
    <w:p w:rsidR="002D399F" w:rsidRPr="00825215" w:rsidRDefault="002D399F" w:rsidP="002D399F">
      <w:pPr>
        <w:tabs>
          <w:tab w:val="left" w:pos="516"/>
        </w:tabs>
        <w:jc w:val="both"/>
        <w:rPr>
          <w:sz w:val="24"/>
        </w:rPr>
      </w:pPr>
      <w:r>
        <w:rPr>
          <w:sz w:val="24"/>
        </w:rPr>
        <w:tab/>
      </w:r>
    </w:p>
    <w:p w:rsidR="002D399F" w:rsidRDefault="002D399F" w:rsidP="002C0A0E">
      <w:pPr>
        <w:pStyle w:val="Szvegtrzs"/>
        <w:jc w:val="both"/>
        <w:rPr>
          <w:lang w:eastAsia="ar-SA"/>
        </w:rPr>
      </w:pPr>
      <w:r w:rsidRPr="00825215">
        <w:rPr>
          <w:sz w:val="24"/>
        </w:rPr>
        <w:t>A fent említett együttműködések, valamint egyéb szakmai programok szervezése a 2021. évben még mindig nem az előre látható tervekről és kivitelezésükről szólt, hanem az aktuális járványügyi helyzetre való azonnal</w:t>
      </w:r>
      <w:r w:rsidR="009A048C">
        <w:rPr>
          <w:sz w:val="24"/>
        </w:rPr>
        <w:t>i megoldásokról, reagálásokról.</w:t>
      </w:r>
    </w:p>
    <w:p w:rsidR="009A048C" w:rsidRDefault="002D399F" w:rsidP="002D399F">
      <w:pPr>
        <w:jc w:val="both"/>
        <w:rPr>
          <w:sz w:val="24"/>
        </w:rPr>
      </w:pPr>
      <w:r w:rsidRPr="00825215">
        <w:rPr>
          <w:sz w:val="24"/>
        </w:rPr>
        <w:t xml:space="preserve">Az előző évhez képest a jelzések száma a 2021. évben növekedett: összesen </w:t>
      </w:r>
      <w:r w:rsidRPr="00825215">
        <w:rPr>
          <w:bCs/>
          <w:sz w:val="24"/>
        </w:rPr>
        <w:t>423</w:t>
      </w:r>
      <w:r w:rsidRPr="00825215">
        <w:rPr>
          <w:sz w:val="24"/>
        </w:rPr>
        <w:t xml:space="preserve"> </w:t>
      </w:r>
      <w:r w:rsidRPr="00825215">
        <w:rPr>
          <w:bCs/>
          <w:sz w:val="24"/>
        </w:rPr>
        <w:t>jelzés</w:t>
      </w:r>
      <w:r w:rsidRPr="00825215">
        <w:rPr>
          <w:sz w:val="24"/>
        </w:rPr>
        <w:t xml:space="preserve"> érkezett (</w:t>
      </w:r>
      <w:r w:rsidRPr="00825215">
        <w:rPr>
          <w:bCs/>
          <w:sz w:val="24"/>
        </w:rPr>
        <w:t>317 kiskorú</w:t>
      </w:r>
      <w:r w:rsidRPr="00825215">
        <w:rPr>
          <w:sz w:val="24"/>
        </w:rPr>
        <w:t xml:space="preserve">, </w:t>
      </w:r>
      <w:r w:rsidRPr="00825215">
        <w:rPr>
          <w:bCs/>
          <w:sz w:val="24"/>
        </w:rPr>
        <w:t>106 nagykorú</w:t>
      </w:r>
      <w:r w:rsidRPr="00825215">
        <w:rPr>
          <w:sz w:val="24"/>
        </w:rPr>
        <w:t xml:space="preserve"> esetében) </w:t>
      </w:r>
      <w:r w:rsidRPr="00825215">
        <w:rPr>
          <w:bCs/>
          <w:sz w:val="24"/>
        </w:rPr>
        <w:t>346 személyről</w:t>
      </w:r>
      <w:r w:rsidRPr="00825215">
        <w:rPr>
          <w:sz w:val="24"/>
        </w:rPr>
        <w:t xml:space="preserve">, tehát egy személyről több jelzés is érkezett. </w:t>
      </w:r>
    </w:p>
    <w:p w:rsidR="009A048C" w:rsidRDefault="002D399F" w:rsidP="002D399F">
      <w:pPr>
        <w:jc w:val="both"/>
        <w:rPr>
          <w:sz w:val="24"/>
        </w:rPr>
      </w:pPr>
      <w:r w:rsidRPr="00825215">
        <w:rPr>
          <w:sz w:val="24"/>
        </w:rPr>
        <w:t>A jelzés célja a veszélyeztetett személy/személyek számára a hatékony segítségnyújtás a lehető legh</w:t>
      </w:r>
      <w:r w:rsidR="009A048C">
        <w:rPr>
          <w:sz w:val="24"/>
        </w:rPr>
        <w:t xml:space="preserve">amarabb időn belül. </w:t>
      </w:r>
    </w:p>
    <w:p w:rsidR="009A048C" w:rsidRDefault="009A048C" w:rsidP="002D399F">
      <w:pPr>
        <w:jc w:val="both"/>
        <w:rPr>
          <w:sz w:val="24"/>
        </w:rPr>
      </w:pPr>
    </w:p>
    <w:p w:rsidR="002D399F" w:rsidRDefault="002D399F" w:rsidP="002D399F">
      <w:pPr>
        <w:jc w:val="both"/>
        <w:rPr>
          <w:sz w:val="24"/>
        </w:rPr>
      </w:pPr>
      <w:r w:rsidRPr="00825215">
        <w:rPr>
          <w:sz w:val="24"/>
        </w:rPr>
        <w:t>A Gyvt. 17. § (1) bekezdése egyértelmű kötelezettsége</w:t>
      </w:r>
      <w:r w:rsidR="009A048C">
        <w:rPr>
          <w:sz w:val="24"/>
        </w:rPr>
        <w:t xml:space="preserve">t ró a jelzőrendszer tagjaira, ha bárki a </w:t>
      </w:r>
      <w:r w:rsidRPr="00825215">
        <w:rPr>
          <w:sz w:val="24"/>
        </w:rPr>
        <w:t>tevékenysége során gyermek(ek) veszélyeztetettségére utaló információ a birtokába jut, azt haladéktalanul, mérlegelés nélkül jelezni köteles a területileg illetékes család- és gyermekjóléti szolgáltató felé.</w:t>
      </w:r>
    </w:p>
    <w:p w:rsidR="002D399F" w:rsidRPr="00825215" w:rsidRDefault="002D399F" w:rsidP="002D399F">
      <w:pPr>
        <w:jc w:val="both"/>
        <w:rPr>
          <w:sz w:val="24"/>
        </w:rPr>
      </w:pPr>
    </w:p>
    <w:p w:rsidR="002D399F" w:rsidRPr="00825215" w:rsidRDefault="002D399F" w:rsidP="002D399F">
      <w:pPr>
        <w:spacing w:after="200" w:line="276" w:lineRule="auto"/>
        <w:rPr>
          <w:b/>
          <w:sz w:val="24"/>
        </w:rPr>
      </w:pPr>
      <w:r>
        <w:rPr>
          <w:b/>
          <w:sz w:val="24"/>
        </w:rPr>
        <w:t>A</w:t>
      </w:r>
      <w:r w:rsidR="00C67A8D">
        <w:rPr>
          <w:b/>
          <w:sz w:val="24"/>
        </w:rPr>
        <w:t xml:space="preserve"> legtöbb jelzés</w:t>
      </w:r>
      <w:r>
        <w:rPr>
          <w:b/>
          <w:sz w:val="24"/>
        </w:rPr>
        <w:t xml:space="preserve"> </w:t>
      </w:r>
      <w:r w:rsidRPr="00825215">
        <w:rPr>
          <w:b/>
          <w:sz w:val="24"/>
        </w:rPr>
        <w:t>a</w:t>
      </w:r>
      <w:r w:rsidR="00C67A8D">
        <w:rPr>
          <w:b/>
          <w:sz w:val="24"/>
        </w:rPr>
        <w:t>z elmúlt 3 évben a</w:t>
      </w:r>
      <w:r w:rsidRPr="00825215">
        <w:rPr>
          <w:b/>
          <w:sz w:val="24"/>
        </w:rPr>
        <w:t xml:space="preserve"> </w:t>
      </w:r>
      <w:r w:rsidR="00C67A8D">
        <w:rPr>
          <w:b/>
          <w:sz w:val="24"/>
        </w:rPr>
        <w:t>következő jelzőrendszeri tagoktól érkezett: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2551"/>
        <w:gridCol w:w="1843"/>
      </w:tblGrid>
      <w:tr w:rsidR="00C67A8D" w:rsidRPr="00825215" w:rsidTr="0036672A">
        <w:tc>
          <w:tcPr>
            <w:tcW w:w="1668" w:type="dxa"/>
          </w:tcPr>
          <w:p w:rsidR="00C67A8D" w:rsidRPr="00825215" w:rsidRDefault="00C67A8D" w:rsidP="002D399F">
            <w:pPr>
              <w:jc w:val="center"/>
              <w:rPr>
                <w:sz w:val="24"/>
              </w:rPr>
            </w:pPr>
            <w:r>
              <w:rPr>
                <w:sz w:val="24"/>
              </w:rPr>
              <w:t>Darab</w:t>
            </w:r>
          </w:p>
        </w:tc>
        <w:tc>
          <w:tcPr>
            <w:tcW w:w="7654" w:type="dxa"/>
            <w:gridSpan w:val="4"/>
          </w:tcPr>
          <w:p w:rsidR="00C67A8D" w:rsidRPr="00825215" w:rsidRDefault="00C67A8D" w:rsidP="00C67A8D">
            <w:pPr>
              <w:jc w:val="center"/>
              <w:rPr>
                <w:b/>
                <w:bCs/>
                <w:sz w:val="24"/>
              </w:rPr>
            </w:pPr>
            <w:r>
              <w:rPr>
                <w:b/>
                <w:bCs/>
                <w:sz w:val="24"/>
              </w:rPr>
              <w:t>2019.</w:t>
            </w:r>
            <w:r w:rsidRPr="00825215">
              <w:rPr>
                <w:b/>
                <w:bCs/>
                <w:sz w:val="24"/>
              </w:rPr>
              <w:t xml:space="preserve"> </w:t>
            </w:r>
            <w:r>
              <w:rPr>
                <w:b/>
                <w:bCs/>
                <w:sz w:val="24"/>
              </w:rPr>
              <w:t>év</w:t>
            </w:r>
          </w:p>
          <w:p w:rsidR="00C67A8D" w:rsidRPr="00825215" w:rsidRDefault="00C67A8D" w:rsidP="0036672A">
            <w:pPr>
              <w:jc w:val="both"/>
              <w:rPr>
                <w:sz w:val="24"/>
              </w:rPr>
            </w:pPr>
          </w:p>
        </w:tc>
      </w:tr>
      <w:tr w:rsidR="002D399F" w:rsidRPr="00825215" w:rsidTr="0036672A">
        <w:tc>
          <w:tcPr>
            <w:tcW w:w="1668" w:type="dxa"/>
          </w:tcPr>
          <w:tbl>
            <w:tblPr>
              <w:tblW w:w="1560" w:type="dxa"/>
              <w:tblLayout w:type="fixed"/>
              <w:tblLook w:val="04A0" w:firstRow="1" w:lastRow="0" w:firstColumn="1" w:lastColumn="0" w:noHBand="0" w:noVBand="1"/>
            </w:tblPr>
            <w:tblGrid>
              <w:gridCol w:w="1560"/>
            </w:tblGrid>
            <w:tr w:rsidR="002D399F" w:rsidRPr="00825215" w:rsidTr="0036672A">
              <w:tc>
                <w:tcPr>
                  <w:tcW w:w="1560" w:type="dxa"/>
                  <w:tcBorders>
                    <w:top w:val="nil"/>
                    <w:left w:val="nil"/>
                    <w:bottom w:val="nil"/>
                    <w:right w:val="nil"/>
                  </w:tcBorders>
                </w:tcPr>
                <w:p w:rsidR="002D399F" w:rsidRPr="00825215" w:rsidRDefault="002D399F" w:rsidP="0036672A">
                  <w:pPr>
                    <w:jc w:val="both"/>
                    <w:rPr>
                      <w:sz w:val="24"/>
                    </w:rPr>
                  </w:pPr>
                  <w:r w:rsidRPr="00825215">
                    <w:rPr>
                      <w:sz w:val="24"/>
                    </w:rPr>
                    <w:t xml:space="preserve">összes: </w:t>
                  </w:r>
                  <w:r w:rsidRPr="00825215">
                    <w:rPr>
                      <w:b/>
                      <w:bCs/>
                      <w:sz w:val="24"/>
                    </w:rPr>
                    <w:t>307</w:t>
                  </w:r>
                </w:p>
              </w:tc>
            </w:tr>
            <w:tr w:rsidR="002D399F" w:rsidRPr="00825215" w:rsidTr="0036672A">
              <w:tc>
                <w:tcPr>
                  <w:tcW w:w="1560" w:type="dxa"/>
                  <w:tcBorders>
                    <w:top w:val="nil"/>
                    <w:left w:val="nil"/>
                    <w:bottom w:val="nil"/>
                    <w:right w:val="nil"/>
                  </w:tcBorders>
                </w:tcPr>
                <w:p w:rsidR="002D399F" w:rsidRPr="00825215" w:rsidRDefault="002D399F" w:rsidP="0036672A">
                  <w:pPr>
                    <w:jc w:val="both"/>
                    <w:rPr>
                      <w:sz w:val="24"/>
                    </w:rPr>
                  </w:pPr>
                  <w:r w:rsidRPr="00825215">
                    <w:rPr>
                      <w:sz w:val="24"/>
                    </w:rPr>
                    <w:t>kiskorú: 242</w:t>
                  </w:r>
                </w:p>
              </w:tc>
            </w:tr>
            <w:tr w:rsidR="002D399F" w:rsidRPr="00825215" w:rsidTr="0036672A">
              <w:tc>
                <w:tcPr>
                  <w:tcW w:w="1560" w:type="dxa"/>
                  <w:tcBorders>
                    <w:top w:val="nil"/>
                    <w:left w:val="nil"/>
                    <w:bottom w:val="nil"/>
                    <w:right w:val="nil"/>
                  </w:tcBorders>
                </w:tcPr>
                <w:p w:rsidR="002D399F" w:rsidRPr="00825215" w:rsidRDefault="002D399F" w:rsidP="0036672A">
                  <w:pPr>
                    <w:jc w:val="both"/>
                    <w:rPr>
                      <w:sz w:val="24"/>
                    </w:rPr>
                  </w:pPr>
                  <w:r w:rsidRPr="00825215">
                    <w:rPr>
                      <w:sz w:val="24"/>
                    </w:rPr>
                    <w:t>nagykorú: 65</w:t>
                  </w:r>
                </w:p>
              </w:tc>
            </w:tr>
          </w:tbl>
          <w:p w:rsidR="002D399F" w:rsidRPr="00825215" w:rsidRDefault="002D399F" w:rsidP="0036672A">
            <w:pPr>
              <w:jc w:val="both"/>
              <w:rPr>
                <w:sz w:val="24"/>
              </w:rPr>
            </w:pPr>
          </w:p>
        </w:tc>
        <w:tc>
          <w:tcPr>
            <w:tcW w:w="1701" w:type="dxa"/>
          </w:tcPr>
          <w:p w:rsidR="002D399F" w:rsidRDefault="002D399F" w:rsidP="0036672A">
            <w:pPr>
              <w:jc w:val="both"/>
              <w:rPr>
                <w:sz w:val="24"/>
              </w:rPr>
            </w:pPr>
            <w:r>
              <w:rPr>
                <w:sz w:val="24"/>
              </w:rPr>
              <w:t>Rendőrségtől:</w:t>
            </w:r>
          </w:p>
          <w:p w:rsidR="002D399F" w:rsidRDefault="002D399F" w:rsidP="0036672A">
            <w:pPr>
              <w:jc w:val="both"/>
              <w:rPr>
                <w:sz w:val="24"/>
              </w:rPr>
            </w:pPr>
          </w:p>
          <w:p w:rsidR="002D399F" w:rsidRPr="00825215" w:rsidRDefault="002D399F" w:rsidP="0036672A">
            <w:pPr>
              <w:jc w:val="center"/>
              <w:rPr>
                <w:sz w:val="24"/>
              </w:rPr>
            </w:pPr>
            <w:r w:rsidRPr="00825215">
              <w:rPr>
                <w:sz w:val="24"/>
              </w:rPr>
              <w:t>47</w:t>
            </w:r>
          </w:p>
        </w:tc>
        <w:tc>
          <w:tcPr>
            <w:tcW w:w="1559" w:type="dxa"/>
          </w:tcPr>
          <w:p w:rsidR="002D399F" w:rsidRPr="00825215" w:rsidRDefault="002D399F" w:rsidP="0036672A">
            <w:pPr>
              <w:jc w:val="both"/>
              <w:rPr>
                <w:sz w:val="24"/>
              </w:rPr>
            </w:pPr>
            <w:r w:rsidRPr="00825215">
              <w:rPr>
                <w:sz w:val="24"/>
              </w:rPr>
              <w:t>Köznevelési intézménytől:</w:t>
            </w:r>
          </w:p>
          <w:p w:rsidR="002D399F" w:rsidRPr="00825215" w:rsidRDefault="002D399F" w:rsidP="0036672A">
            <w:pPr>
              <w:jc w:val="center"/>
              <w:rPr>
                <w:sz w:val="24"/>
              </w:rPr>
            </w:pPr>
            <w:r w:rsidRPr="00825215">
              <w:rPr>
                <w:sz w:val="24"/>
              </w:rPr>
              <w:t>71</w:t>
            </w:r>
          </w:p>
        </w:tc>
        <w:tc>
          <w:tcPr>
            <w:tcW w:w="2551" w:type="dxa"/>
          </w:tcPr>
          <w:p w:rsidR="002D399F" w:rsidRPr="00825215" w:rsidRDefault="002D399F" w:rsidP="0036672A">
            <w:pPr>
              <w:jc w:val="both"/>
              <w:rPr>
                <w:color w:val="000000"/>
                <w:sz w:val="24"/>
              </w:rPr>
            </w:pPr>
            <w:r w:rsidRPr="00825215">
              <w:rPr>
                <w:color w:val="000000"/>
                <w:sz w:val="24"/>
              </w:rPr>
              <w:t>Állampolgár, gyermek és felnőtt érdekeit képviselő társ. szerv.:</w:t>
            </w:r>
          </w:p>
          <w:p w:rsidR="002D399F" w:rsidRPr="00825215" w:rsidRDefault="002D399F" w:rsidP="0036672A">
            <w:pPr>
              <w:jc w:val="center"/>
              <w:rPr>
                <w:sz w:val="24"/>
              </w:rPr>
            </w:pPr>
            <w:r w:rsidRPr="00825215">
              <w:rPr>
                <w:color w:val="000000"/>
                <w:sz w:val="24"/>
              </w:rPr>
              <w:t>27</w:t>
            </w:r>
          </w:p>
        </w:tc>
        <w:tc>
          <w:tcPr>
            <w:tcW w:w="1843" w:type="dxa"/>
          </w:tcPr>
          <w:p w:rsidR="002D399F" w:rsidRPr="00825215" w:rsidRDefault="002D399F" w:rsidP="0036672A">
            <w:pPr>
              <w:jc w:val="both"/>
              <w:rPr>
                <w:color w:val="000000"/>
                <w:sz w:val="24"/>
              </w:rPr>
            </w:pPr>
            <w:r w:rsidRPr="00825215">
              <w:rPr>
                <w:color w:val="000000"/>
                <w:sz w:val="24"/>
              </w:rPr>
              <w:t>Járási hivatal gyámhivatalától:</w:t>
            </w:r>
          </w:p>
          <w:p w:rsidR="002D399F" w:rsidRDefault="002D399F" w:rsidP="0036672A">
            <w:pPr>
              <w:jc w:val="center"/>
              <w:rPr>
                <w:sz w:val="24"/>
              </w:rPr>
            </w:pPr>
          </w:p>
          <w:p w:rsidR="002D399F" w:rsidRPr="00825215" w:rsidRDefault="002D399F" w:rsidP="0036672A">
            <w:pPr>
              <w:jc w:val="center"/>
              <w:rPr>
                <w:sz w:val="24"/>
              </w:rPr>
            </w:pPr>
            <w:r w:rsidRPr="00825215">
              <w:rPr>
                <w:sz w:val="24"/>
              </w:rPr>
              <w:t>48</w:t>
            </w:r>
          </w:p>
        </w:tc>
      </w:tr>
      <w:tr w:rsidR="00C67A8D" w:rsidRPr="00825215" w:rsidTr="0036672A">
        <w:tc>
          <w:tcPr>
            <w:tcW w:w="9322" w:type="dxa"/>
            <w:gridSpan w:val="5"/>
          </w:tcPr>
          <w:p w:rsidR="00C67A8D" w:rsidRPr="00825215" w:rsidRDefault="00C67A8D" w:rsidP="00C67A8D">
            <w:pPr>
              <w:jc w:val="center"/>
              <w:rPr>
                <w:b/>
                <w:bCs/>
                <w:sz w:val="24"/>
              </w:rPr>
            </w:pPr>
            <w:r w:rsidRPr="00825215">
              <w:rPr>
                <w:b/>
                <w:bCs/>
                <w:sz w:val="24"/>
              </w:rPr>
              <w:t>2020.</w:t>
            </w:r>
            <w:r>
              <w:rPr>
                <w:sz w:val="24"/>
              </w:rPr>
              <w:t xml:space="preserve"> </w:t>
            </w:r>
            <w:r w:rsidRPr="00C67A8D">
              <w:rPr>
                <w:b/>
                <w:sz w:val="24"/>
              </w:rPr>
              <w:t>év</w:t>
            </w:r>
          </w:p>
          <w:p w:rsidR="00C67A8D" w:rsidRPr="00825215" w:rsidRDefault="00C67A8D" w:rsidP="0036672A">
            <w:pPr>
              <w:jc w:val="both"/>
              <w:rPr>
                <w:sz w:val="24"/>
              </w:rPr>
            </w:pPr>
          </w:p>
        </w:tc>
      </w:tr>
      <w:tr w:rsidR="002D399F" w:rsidRPr="00825215" w:rsidTr="0036672A">
        <w:tc>
          <w:tcPr>
            <w:tcW w:w="1668" w:type="dxa"/>
          </w:tcPr>
          <w:p w:rsidR="002D399F" w:rsidRPr="00825215" w:rsidRDefault="002D399F" w:rsidP="0036672A">
            <w:pPr>
              <w:jc w:val="both"/>
              <w:rPr>
                <w:b/>
                <w:bCs/>
                <w:sz w:val="24"/>
              </w:rPr>
            </w:pPr>
            <w:r w:rsidRPr="00825215">
              <w:rPr>
                <w:sz w:val="24"/>
              </w:rPr>
              <w:t xml:space="preserve">összes: </w:t>
            </w:r>
            <w:r w:rsidRPr="00825215">
              <w:rPr>
                <w:b/>
                <w:bCs/>
                <w:sz w:val="24"/>
              </w:rPr>
              <w:t>384</w:t>
            </w:r>
          </w:p>
          <w:p w:rsidR="002D399F" w:rsidRPr="00825215" w:rsidRDefault="002D399F" w:rsidP="0036672A">
            <w:pPr>
              <w:jc w:val="both"/>
              <w:rPr>
                <w:sz w:val="24"/>
              </w:rPr>
            </w:pPr>
            <w:r w:rsidRPr="00825215">
              <w:rPr>
                <w:sz w:val="24"/>
              </w:rPr>
              <w:t>kiskorú: 283</w:t>
            </w:r>
          </w:p>
          <w:p w:rsidR="002D399F" w:rsidRPr="00825215" w:rsidRDefault="002D399F" w:rsidP="0036672A">
            <w:pPr>
              <w:jc w:val="both"/>
              <w:rPr>
                <w:sz w:val="24"/>
              </w:rPr>
            </w:pPr>
            <w:r w:rsidRPr="00825215">
              <w:rPr>
                <w:sz w:val="24"/>
              </w:rPr>
              <w:t>nagykorú: 101</w:t>
            </w:r>
          </w:p>
        </w:tc>
        <w:tc>
          <w:tcPr>
            <w:tcW w:w="1701" w:type="dxa"/>
          </w:tcPr>
          <w:p w:rsidR="002D399F" w:rsidRDefault="002D399F" w:rsidP="0036672A">
            <w:pPr>
              <w:jc w:val="both"/>
              <w:rPr>
                <w:sz w:val="24"/>
              </w:rPr>
            </w:pPr>
            <w:r>
              <w:rPr>
                <w:sz w:val="24"/>
              </w:rPr>
              <w:t>Rendőrségtől:</w:t>
            </w:r>
          </w:p>
          <w:p w:rsidR="002D399F" w:rsidRDefault="002D399F" w:rsidP="0036672A">
            <w:pPr>
              <w:jc w:val="both"/>
              <w:rPr>
                <w:sz w:val="24"/>
              </w:rPr>
            </w:pPr>
          </w:p>
          <w:p w:rsidR="002D399F" w:rsidRPr="00825215" w:rsidRDefault="002D399F" w:rsidP="0036672A">
            <w:pPr>
              <w:jc w:val="center"/>
              <w:rPr>
                <w:sz w:val="24"/>
              </w:rPr>
            </w:pPr>
            <w:r w:rsidRPr="00825215">
              <w:rPr>
                <w:sz w:val="24"/>
              </w:rPr>
              <w:t>89</w:t>
            </w:r>
          </w:p>
        </w:tc>
        <w:tc>
          <w:tcPr>
            <w:tcW w:w="1559" w:type="dxa"/>
          </w:tcPr>
          <w:p w:rsidR="002D399F" w:rsidRPr="00825215" w:rsidRDefault="002D399F" w:rsidP="0036672A">
            <w:pPr>
              <w:jc w:val="both"/>
              <w:rPr>
                <w:sz w:val="24"/>
              </w:rPr>
            </w:pPr>
            <w:r w:rsidRPr="00825215">
              <w:rPr>
                <w:sz w:val="24"/>
              </w:rPr>
              <w:t>Köznevelési intézménytől:</w:t>
            </w:r>
          </w:p>
          <w:p w:rsidR="002D399F" w:rsidRPr="00825215" w:rsidRDefault="002D399F" w:rsidP="0036672A">
            <w:pPr>
              <w:jc w:val="center"/>
              <w:rPr>
                <w:sz w:val="24"/>
              </w:rPr>
            </w:pPr>
            <w:r w:rsidRPr="00825215">
              <w:rPr>
                <w:sz w:val="24"/>
              </w:rPr>
              <w:t>44</w:t>
            </w:r>
          </w:p>
        </w:tc>
        <w:tc>
          <w:tcPr>
            <w:tcW w:w="2551" w:type="dxa"/>
          </w:tcPr>
          <w:p w:rsidR="002D399F" w:rsidRPr="00825215" w:rsidRDefault="002D399F" w:rsidP="0036672A">
            <w:pPr>
              <w:jc w:val="both"/>
              <w:rPr>
                <w:color w:val="000000"/>
                <w:sz w:val="24"/>
              </w:rPr>
            </w:pPr>
            <w:r w:rsidRPr="00825215">
              <w:rPr>
                <w:color w:val="000000"/>
                <w:sz w:val="24"/>
              </w:rPr>
              <w:t>Állampolgár, gyermek és felnőtt érdekeit képviselő társ. szerv.:</w:t>
            </w:r>
          </w:p>
          <w:p w:rsidR="002D399F" w:rsidRPr="00825215" w:rsidRDefault="002D399F" w:rsidP="0036672A">
            <w:pPr>
              <w:jc w:val="center"/>
              <w:rPr>
                <w:sz w:val="24"/>
              </w:rPr>
            </w:pPr>
            <w:r w:rsidRPr="00825215">
              <w:rPr>
                <w:sz w:val="24"/>
              </w:rPr>
              <w:t>33</w:t>
            </w:r>
          </w:p>
        </w:tc>
        <w:tc>
          <w:tcPr>
            <w:tcW w:w="1843" w:type="dxa"/>
          </w:tcPr>
          <w:p w:rsidR="002D399F" w:rsidRPr="00825215" w:rsidRDefault="002D399F" w:rsidP="0036672A">
            <w:pPr>
              <w:jc w:val="both"/>
              <w:rPr>
                <w:color w:val="000000"/>
                <w:sz w:val="24"/>
              </w:rPr>
            </w:pPr>
            <w:r w:rsidRPr="00825215">
              <w:rPr>
                <w:color w:val="000000"/>
                <w:sz w:val="24"/>
              </w:rPr>
              <w:t>Járási hivatal gyámhivatalától:</w:t>
            </w:r>
          </w:p>
          <w:p w:rsidR="002D399F" w:rsidRDefault="002D399F" w:rsidP="0036672A">
            <w:pPr>
              <w:jc w:val="center"/>
              <w:rPr>
                <w:sz w:val="24"/>
              </w:rPr>
            </w:pPr>
          </w:p>
          <w:p w:rsidR="002D399F" w:rsidRPr="00825215" w:rsidRDefault="002D399F" w:rsidP="0036672A">
            <w:pPr>
              <w:jc w:val="center"/>
              <w:rPr>
                <w:sz w:val="24"/>
              </w:rPr>
            </w:pPr>
            <w:r w:rsidRPr="00825215">
              <w:rPr>
                <w:sz w:val="24"/>
              </w:rPr>
              <w:t>86</w:t>
            </w:r>
          </w:p>
        </w:tc>
      </w:tr>
      <w:tr w:rsidR="002D399F" w:rsidRPr="00825215" w:rsidTr="0036672A">
        <w:trPr>
          <w:trHeight w:val="365"/>
        </w:trPr>
        <w:tc>
          <w:tcPr>
            <w:tcW w:w="9322" w:type="dxa"/>
            <w:gridSpan w:val="5"/>
          </w:tcPr>
          <w:p w:rsidR="002D399F" w:rsidRPr="00825215" w:rsidRDefault="002D399F" w:rsidP="0036672A">
            <w:pPr>
              <w:jc w:val="center"/>
              <w:rPr>
                <w:b/>
                <w:bCs/>
                <w:color w:val="000000"/>
                <w:sz w:val="24"/>
              </w:rPr>
            </w:pPr>
            <w:r w:rsidRPr="00825215">
              <w:rPr>
                <w:b/>
                <w:bCs/>
                <w:color w:val="000000"/>
                <w:sz w:val="24"/>
              </w:rPr>
              <w:t>2021.</w:t>
            </w:r>
            <w:r w:rsidR="00C67A8D">
              <w:rPr>
                <w:b/>
                <w:bCs/>
                <w:color w:val="000000"/>
                <w:sz w:val="24"/>
              </w:rPr>
              <w:t xml:space="preserve"> év</w:t>
            </w:r>
          </w:p>
        </w:tc>
      </w:tr>
      <w:tr w:rsidR="002D399F" w:rsidRPr="00825215" w:rsidTr="0036672A">
        <w:trPr>
          <w:trHeight w:val="1264"/>
        </w:trPr>
        <w:tc>
          <w:tcPr>
            <w:tcW w:w="1668" w:type="dxa"/>
          </w:tcPr>
          <w:p w:rsidR="002D399F" w:rsidRPr="00825215" w:rsidRDefault="002D399F" w:rsidP="0036672A">
            <w:pPr>
              <w:jc w:val="both"/>
              <w:rPr>
                <w:b/>
                <w:bCs/>
                <w:sz w:val="24"/>
              </w:rPr>
            </w:pPr>
            <w:r w:rsidRPr="00825215">
              <w:rPr>
                <w:sz w:val="24"/>
              </w:rPr>
              <w:t xml:space="preserve">összes: </w:t>
            </w:r>
            <w:r w:rsidRPr="00825215">
              <w:rPr>
                <w:b/>
                <w:bCs/>
                <w:sz w:val="24"/>
              </w:rPr>
              <w:t>423</w:t>
            </w:r>
          </w:p>
          <w:p w:rsidR="002D399F" w:rsidRPr="00825215" w:rsidRDefault="002D399F" w:rsidP="0036672A">
            <w:pPr>
              <w:jc w:val="both"/>
              <w:rPr>
                <w:sz w:val="24"/>
              </w:rPr>
            </w:pPr>
            <w:r w:rsidRPr="00825215">
              <w:rPr>
                <w:sz w:val="24"/>
              </w:rPr>
              <w:t>kiskorú: 317</w:t>
            </w:r>
          </w:p>
          <w:p w:rsidR="002D399F" w:rsidRPr="00825215" w:rsidRDefault="002D399F" w:rsidP="0036672A">
            <w:pPr>
              <w:jc w:val="both"/>
              <w:rPr>
                <w:sz w:val="24"/>
              </w:rPr>
            </w:pPr>
            <w:r w:rsidRPr="00825215">
              <w:rPr>
                <w:sz w:val="24"/>
              </w:rPr>
              <w:t>nagykorú: 106</w:t>
            </w:r>
          </w:p>
        </w:tc>
        <w:tc>
          <w:tcPr>
            <w:tcW w:w="1701" w:type="dxa"/>
          </w:tcPr>
          <w:p w:rsidR="002D399F" w:rsidRDefault="002D399F" w:rsidP="0036672A">
            <w:pPr>
              <w:jc w:val="both"/>
              <w:rPr>
                <w:sz w:val="24"/>
              </w:rPr>
            </w:pPr>
            <w:r>
              <w:rPr>
                <w:sz w:val="24"/>
              </w:rPr>
              <w:t>Rendőrségtől:</w:t>
            </w:r>
          </w:p>
          <w:p w:rsidR="002D399F" w:rsidRDefault="002D399F" w:rsidP="0036672A">
            <w:pPr>
              <w:jc w:val="both"/>
              <w:rPr>
                <w:sz w:val="24"/>
              </w:rPr>
            </w:pPr>
          </w:p>
          <w:p w:rsidR="002D399F" w:rsidRPr="00825215" w:rsidRDefault="002D399F" w:rsidP="0036672A">
            <w:pPr>
              <w:jc w:val="center"/>
              <w:rPr>
                <w:sz w:val="24"/>
              </w:rPr>
            </w:pPr>
            <w:r w:rsidRPr="00825215">
              <w:rPr>
                <w:sz w:val="24"/>
              </w:rPr>
              <w:t>107</w:t>
            </w:r>
          </w:p>
        </w:tc>
        <w:tc>
          <w:tcPr>
            <w:tcW w:w="1559" w:type="dxa"/>
          </w:tcPr>
          <w:p w:rsidR="002D399F" w:rsidRPr="00825215" w:rsidRDefault="002D399F" w:rsidP="0036672A">
            <w:pPr>
              <w:jc w:val="both"/>
              <w:rPr>
                <w:sz w:val="24"/>
              </w:rPr>
            </w:pPr>
            <w:r w:rsidRPr="00825215">
              <w:rPr>
                <w:sz w:val="24"/>
              </w:rPr>
              <w:t>Köznevelési intézménytől:</w:t>
            </w:r>
          </w:p>
          <w:p w:rsidR="002D399F" w:rsidRPr="00825215" w:rsidRDefault="002D399F" w:rsidP="0036672A">
            <w:pPr>
              <w:jc w:val="center"/>
              <w:rPr>
                <w:sz w:val="24"/>
              </w:rPr>
            </w:pPr>
            <w:r w:rsidRPr="00825215">
              <w:rPr>
                <w:sz w:val="24"/>
              </w:rPr>
              <w:t>71</w:t>
            </w:r>
          </w:p>
        </w:tc>
        <w:tc>
          <w:tcPr>
            <w:tcW w:w="2551" w:type="dxa"/>
          </w:tcPr>
          <w:p w:rsidR="002D399F" w:rsidRPr="00825215" w:rsidRDefault="002D399F" w:rsidP="0036672A">
            <w:pPr>
              <w:jc w:val="both"/>
              <w:rPr>
                <w:color w:val="000000"/>
                <w:sz w:val="24"/>
              </w:rPr>
            </w:pPr>
            <w:r w:rsidRPr="00825215">
              <w:rPr>
                <w:color w:val="000000"/>
                <w:sz w:val="24"/>
              </w:rPr>
              <w:t>Állampolgár, gyermek és felnőtt érdekeit képviselő társ. szerv.:</w:t>
            </w:r>
          </w:p>
          <w:p w:rsidR="002D399F" w:rsidRPr="00825215" w:rsidRDefault="002D399F" w:rsidP="0036672A">
            <w:pPr>
              <w:jc w:val="center"/>
              <w:rPr>
                <w:color w:val="000000"/>
                <w:sz w:val="24"/>
              </w:rPr>
            </w:pPr>
            <w:r w:rsidRPr="00825215">
              <w:rPr>
                <w:color w:val="000000"/>
                <w:sz w:val="24"/>
              </w:rPr>
              <w:t>33</w:t>
            </w:r>
          </w:p>
        </w:tc>
        <w:tc>
          <w:tcPr>
            <w:tcW w:w="1843" w:type="dxa"/>
          </w:tcPr>
          <w:p w:rsidR="002D399F" w:rsidRPr="00825215" w:rsidRDefault="002D399F" w:rsidP="0036672A">
            <w:pPr>
              <w:jc w:val="both"/>
              <w:rPr>
                <w:color w:val="000000"/>
                <w:sz w:val="24"/>
              </w:rPr>
            </w:pPr>
            <w:r w:rsidRPr="00825215">
              <w:rPr>
                <w:color w:val="000000"/>
                <w:sz w:val="24"/>
              </w:rPr>
              <w:t>Járási hivatal gyámhivatalától:</w:t>
            </w:r>
          </w:p>
          <w:p w:rsidR="002D399F" w:rsidRDefault="002D399F" w:rsidP="0036672A">
            <w:pPr>
              <w:jc w:val="center"/>
              <w:rPr>
                <w:color w:val="000000"/>
                <w:sz w:val="24"/>
              </w:rPr>
            </w:pPr>
          </w:p>
          <w:p w:rsidR="002D399F" w:rsidRPr="00825215" w:rsidRDefault="002D399F" w:rsidP="0036672A">
            <w:pPr>
              <w:jc w:val="center"/>
              <w:rPr>
                <w:color w:val="000000"/>
                <w:sz w:val="24"/>
              </w:rPr>
            </w:pPr>
            <w:r w:rsidRPr="00825215">
              <w:rPr>
                <w:color w:val="000000"/>
                <w:sz w:val="24"/>
              </w:rPr>
              <w:t>70</w:t>
            </w:r>
          </w:p>
        </w:tc>
      </w:tr>
    </w:tbl>
    <w:p w:rsidR="002D399F" w:rsidRPr="00825215" w:rsidRDefault="002D399F" w:rsidP="002D399F">
      <w:pPr>
        <w:jc w:val="both"/>
        <w:rPr>
          <w:sz w:val="24"/>
        </w:rPr>
      </w:pPr>
    </w:p>
    <w:p w:rsidR="002D399F" w:rsidRDefault="002D399F" w:rsidP="002D399F">
      <w:pPr>
        <w:spacing w:after="200" w:line="276" w:lineRule="auto"/>
        <w:rPr>
          <w:b/>
          <w:sz w:val="24"/>
        </w:rPr>
      </w:pPr>
    </w:p>
    <w:p w:rsidR="00F24E63" w:rsidRDefault="0036672A" w:rsidP="00F24E63">
      <w:pPr>
        <w:jc w:val="both"/>
        <w:rPr>
          <w:b/>
        </w:rPr>
      </w:pPr>
      <w:r>
        <w:rPr>
          <w:b/>
        </w:rPr>
        <w:t xml:space="preserve">A </w:t>
      </w:r>
      <w:r w:rsidR="00F24E63" w:rsidRPr="006E4902">
        <w:rPr>
          <w:b/>
          <w:bCs/>
        </w:rPr>
        <w:t>jelzőrendszeri tagok jelzései</w:t>
      </w:r>
      <w:r>
        <w:rPr>
          <w:b/>
        </w:rPr>
        <w:t>nek összegzése a 2021. évben</w:t>
      </w:r>
    </w:p>
    <w:p w:rsidR="00F24E63" w:rsidRPr="006E4902" w:rsidRDefault="00F24E63" w:rsidP="00F24E63">
      <w:pPr>
        <w:jc w:val="both"/>
        <w:rPr>
          <w:b/>
        </w:rPr>
      </w:pPr>
    </w:p>
    <w:tbl>
      <w:tblPr>
        <w:tblW w:w="9142" w:type="dxa"/>
        <w:tblLayout w:type="fixed"/>
        <w:tblCellMar>
          <w:left w:w="70" w:type="dxa"/>
          <w:right w:w="70" w:type="dxa"/>
        </w:tblCellMar>
        <w:tblLook w:val="04A0" w:firstRow="1" w:lastRow="0" w:firstColumn="1" w:lastColumn="0" w:noHBand="0" w:noVBand="1"/>
      </w:tblPr>
      <w:tblGrid>
        <w:gridCol w:w="6374"/>
        <w:gridCol w:w="1701"/>
        <w:gridCol w:w="1067"/>
      </w:tblGrid>
      <w:tr w:rsidR="00F24E63" w:rsidRPr="00F24E63" w:rsidTr="00F24E63">
        <w:trPr>
          <w:trHeight w:val="283"/>
        </w:trPr>
        <w:tc>
          <w:tcPr>
            <w:tcW w:w="637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F24E63" w:rsidRPr="00F24E63" w:rsidRDefault="00F24E63" w:rsidP="0036672A">
            <w:pPr>
              <w:rPr>
                <w:b/>
                <w:bCs/>
                <w:color w:val="000000"/>
                <w:sz w:val="24"/>
              </w:rPr>
            </w:pPr>
            <w:r w:rsidRPr="00F24E63">
              <w:rPr>
                <w:b/>
                <w:bCs/>
                <w:color w:val="000000"/>
                <w:sz w:val="24"/>
              </w:rPr>
              <w:t>Jelzőrendszeri tagok szerinti bontás</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rsidR="00F24E63" w:rsidRPr="00F24E63" w:rsidRDefault="00F24E63" w:rsidP="00F24E63">
            <w:pPr>
              <w:ind w:right="637"/>
              <w:rPr>
                <w:b/>
                <w:bCs/>
                <w:color w:val="000000"/>
                <w:sz w:val="24"/>
              </w:rPr>
            </w:pPr>
            <w:r>
              <w:rPr>
                <w:b/>
                <w:bCs/>
                <w:color w:val="000000"/>
                <w:sz w:val="24"/>
              </w:rPr>
              <w:t>Összesen</w:t>
            </w:r>
            <w:r w:rsidRPr="00F24E63">
              <w:rPr>
                <w:b/>
                <w:bCs/>
                <w:color w:val="000000"/>
                <w:sz w:val="24"/>
              </w:rPr>
              <w:t xml:space="preserve"> 423</w:t>
            </w:r>
            <w:r>
              <w:rPr>
                <w:b/>
                <w:bCs/>
                <w:color w:val="000000"/>
                <w:sz w:val="24"/>
              </w:rPr>
              <w:t xml:space="preserve"> db</w:t>
            </w:r>
          </w:p>
        </w:tc>
        <w:tc>
          <w:tcPr>
            <w:tcW w:w="1067" w:type="dxa"/>
            <w:tcBorders>
              <w:top w:val="single" w:sz="4" w:space="0" w:color="auto"/>
              <w:left w:val="nil"/>
              <w:bottom w:val="single" w:sz="4" w:space="0" w:color="auto"/>
              <w:right w:val="single" w:sz="4" w:space="0" w:color="auto"/>
            </w:tcBorders>
            <w:shd w:val="clear" w:color="000000" w:fill="C0C0C0"/>
            <w:vAlign w:val="center"/>
          </w:tcPr>
          <w:p w:rsidR="00F24E63" w:rsidRPr="00F24E63" w:rsidRDefault="00F24E63" w:rsidP="0036672A">
            <w:pPr>
              <w:jc w:val="right"/>
              <w:rPr>
                <w:b/>
                <w:bCs/>
                <w:color w:val="000000"/>
                <w:sz w:val="24"/>
              </w:rPr>
            </w:pPr>
            <w:r w:rsidRPr="00F24E63">
              <w:rPr>
                <w:b/>
                <w:bCs/>
                <w:color w:val="000000"/>
                <w:sz w:val="24"/>
              </w:rPr>
              <w:t>%</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Egészségügyi szolgáltató</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23</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5,4</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Védőnői jelzés</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10</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2,3</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Szem. gond. nyújtó szociális szolg.</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54</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12,8</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Kisgyerm. napköz. ellátását nyújtók</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11</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2,6</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Köznevelési intézmény</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71</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16,8</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Rendőrség</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107</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25,3</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Ügyészség, bíróság</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8</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1,9</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Pártfogó felügyelői szolgálat</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2</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0,4</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Egyesület, alapítvány, egyházi jogi személy</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1</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0,2</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Állampolgár, gyermek és felnőtt érdekeit képviselő társ. szerv.</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33</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7,8</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Önkormányzat, jegyző</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21</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4,9</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Járási hivatal gyámhivatala</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70</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16,5</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Gyermekv. és gyámügyi feladatkörében elj. főv. és megyei kh.</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2</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0,4</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Állam fenntartói feladatainak ellátására kij. korm. szerv</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5</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1,2</w:t>
            </w:r>
          </w:p>
        </w:tc>
      </w:tr>
      <w:tr w:rsidR="00F24E63" w:rsidRPr="00F24E63" w:rsidTr="00F24E63">
        <w:trPr>
          <w:trHeight w:val="2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F24E63" w:rsidRPr="00F24E63" w:rsidRDefault="00F24E63" w:rsidP="0036672A">
            <w:pPr>
              <w:rPr>
                <w:color w:val="000000"/>
                <w:sz w:val="24"/>
              </w:rPr>
            </w:pPr>
            <w:r w:rsidRPr="00F24E63">
              <w:rPr>
                <w:color w:val="000000"/>
                <w:sz w:val="24"/>
              </w:rPr>
              <w:t>OKIT</w:t>
            </w:r>
            <w:r w:rsidR="0065059B">
              <w:t xml:space="preserve"> </w:t>
            </w:r>
            <w:r w:rsidR="0065059B" w:rsidRPr="0065059B">
              <w:rPr>
                <w:i/>
              </w:rPr>
              <w:t>(</w:t>
            </w:r>
            <w:r w:rsidR="0065059B" w:rsidRPr="0065059B">
              <w:rPr>
                <w:i/>
                <w:color w:val="000000"/>
                <w:sz w:val="22"/>
                <w:szCs w:val="22"/>
              </w:rPr>
              <w:t>Országos kríziskezelő és Információs Telefonszolgálat)</w:t>
            </w:r>
          </w:p>
        </w:tc>
        <w:tc>
          <w:tcPr>
            <w:tcW w:w="1701" w:type="dxa"/>
            <w:tcBorders>
              <w:top w:val="nil"/>
              <w:left w:val="nil"/>
              <w:bottom w:val="single" w:sz="4" w:space="0" w:color="auto"/>
              <w:right w:val="single" w:sz="4" w:space="0" w:color="auto"/>
            </w:tcBorders>
            <w:shd w:val="clear" w:color="auto" w:fill="auto"/>
            <w:noWrap/>
            <w:vAlign w:val="center"/>
            <w:hideMark/>
          </w:tcPr>
          <w:p w:rsidR="00F24E63" w:rsidRPr="00F24E63" w:rsidRDefault="00F24E63" w:rsidP="0036672A">
            <w:pPr>
              <w:ind w:right="637"/>
              <w:jc w:val="center"/>
              <w:rPr>
                <w:b/>
                <w:bCs/>
                <w:color w:val="000000"/>
                <w:sz w:val="24"/>
              </w:rPr>
            </w:pPr>
            <w:r w:rsidRPr="00F24E63">
              <w:rPr>
                <w:b/>
                <w:bCs/>
                <w:color w:val="000000"/>
                <w:sz w:val="24"/>
              </w:rPr>
              <w:t>5</w:t>
            </w:r>
          </w:p>
        </w:tc>
        <w:tc>
          <w:tcPr>
            <w:tcW w:w="1067" w:type="dxa"/>
            <w:tcBorders>
              <w:top w:val="nil"/>
              <w:left w:val="nil"/>
              <w:bottom w:val="single" w:sz="4" w:space="0" w:color="auto"/>
              <w:right w:val="single" w:sz="4" w:space="0" w:color="auto"/>
            </w:tcBorders>
            <w:vAlign w:val="center"/>
          </w:tcPr>
          <w:p w:rsidR="00F24E63" w:rsidRPr="00F24E63" w:rsidRDefault="00F24E63" w:rsidP="0036672A">
            <w:pPr>
              <w:jc w:val="right"/>
              <w:rPr>
                <w:b/>
                <w:bCs/>
                <w:color w:val="000000"/>
                <w:sz w:val="24"/>
              </w:rPr>
            </w:pPr>
            <w:r w:rsidRPr="00F24E63">
              <w:rPr>
                <w:b/>
                <w:bCs/>
                <w:color w:val="000000"/>
                <w:sz w:val="24"/>
              </w:rPr>
              <w:t>1,2</w:t>
            </w:r>
          </w:p>
        </w:tc>
      </w:tr>
    </w:tbl>
    <w:p w:rsidR="002C0A0E" w:rsidRDefault="009A048C" w:rsidP="002C0A0E">
      <w:pPr>
        <w:shd w:val="clear" w:color="auto" w:fill="FFFFFF"/>
        <w:suppressAutoHyphens/>
        <w:jc w:val="both"/>
        <w:textAlignment w:val="baseline"/>
        <w:rPr>
          <w:rFonts w:eastAsiaTheme="minorHAnsi"/>
          <w:bCs/>
          <w:i/>
          <w:sz w:val="24"/>
        </w:rPr>
      </w:pPr>
      <w:r>
        <w:rPr>
          <w:rFonts w:eastAsiaTheme="minorHAnsi"/>
          <w:bCs/>
          <w:sz w:val="24"/>
        </w:rPr>
        <w:t xml:space="preserve">                                                                               </w:t>
      </w:r>
      <w:r w:rsidRPr="009A048C">
        <w:rPr>
          <w:rFonts w:eastAsiaTheme="minorHAnsi"/>
          <w:bCs/>
          <w:i/>
          <w:sz w:val="24"/>
        </w:rPr>
        <w:t>Forrás: Család-és Gyermekjóléti Központ</w:t>
      </w:r>
    </w:p>
    <w:p w:rsidR="00BD4671" w:rsidRPr="009A048C" w:rsidRDefault="00BD4671" w:rsidP="002C0A0E">
      <w:pPr>
        <w:shd w:val="clear" w:color="auto" w:fill="FFFFFF"/>
        <w:suppressAutoHyphens/>
        <w:jc w:val="both"/>
        <w:textAlignment w:val="baseline"/>
        <w:rPr>
          <w:rFonts w:eastAsiaTheme="minorHAnsi"/>
          <w:bCs/>
          <w:i/>
          <w:sz w:val="24"/>
        </w:rPr>
      </w:pPr>
    </w:p>
    <w:p w:rsidR="002D399F" w:rsidRPr="00BD4671" w:rsidRDefault="002C0A0E" w:rsidP="00BD4671">
      <w:pPr>
        <w:shd w:val="clear" w:color="auto" w:fill="FFFFFF"/>
        <w:suppressAutoHyphens/>
        <w:jc w:val="both"/>
        <w:textAlignment w:val="baseline"/>
        <w:rPr>
          <w:rFonts w:eastAsiaTheme="minorHAnsi"/>
          <w:bCs/>
          <w:sz w:val="24"/>
        </w:rPr>
      </w:pPr>
      <w:r w:rsidRPr="002C0A0E">
        <w:rPr>
          <w:rFonts w:eastAsiaTheme="minorHAnsi"/>
          <w:bCs/>
          <w:sz w:val="24"/>
        </w:rPr>
        <w:t xml:space="preserve">A Gyámügyi Osztályon az eljárások mind a védelembe vételi ügyekben, mind az alapellátásra tett javaslatoknál </w:t>
      </w:r>
      <w:r w:rsidR="000409C4">
        <w:rPr>
          <w:rFonts w:eastAsiaTheme="minorHAnsi"/>
          <w:bCs/>
          <w:sz w:val="24"/>
        </w:rPr>
        <w:t>elhúzódnak.</w:t>
      </w:r>
      <w:r w:rsidRPr="002C0A0E">
        <w:rPr>
          <w:rFonts w:eastAsiaTheme="minorHAnsi"/>
          <w:bCs/>
          <w:sz w:val="24"/>
        </w:rPr>
        <w:t xml:space="preserve"> Ideiglenes hatályú elhelyezésre négy esetben került sor; két gyermek ügyében a szülők bántalmazó magatartása-, egy esetben nevelőszülő általi abúzus miatt, egy esetben pedig</w:t>
      </w:r>
      <w:r w:rsidR="000409C4">
        <w:rPr>
          <w:rFonts w:eastAsiaTheme="minorHAnsi"/>
          <w:bCs/>
          <w:sz w:val="24"/>
        </w:rPr>
        <w:t xml:space="preserve"> kapcsolattartási probléma miatt.</w:t>
      </w:r>
    </w:p>
    <w:p w:rsidR="002C0A0E" w:rsidRPr="003D66AB" w:rsidRDefault="005B2C46" w:rsidP="00C75E17">
      <w:pPr>
        <w:pStyle w:val="Cmsor2"/>
        <w:rPr>
          <w:b/>
          <w:sz w:val="24"/>
          <w:szCs w:val="24"/>
          <w:lang w:eastAsia="ar-SA"/>
        </w:rPr>
      </w:pPr>
      <w:bookmarkStart w:id="75" w:name="_Toc102654539"/>
      <w:bookmarkStart w:id="76" w:name="_Toc102939050"/>
      <w:r w:rsidRPr="003D66AB">
        <w:rPr>
          <w:b/>
          <w:sz w:val="24"/>
          <w:szCs w:val="24"/>
          <w:lang w:eastAsia="ar-SA"/>
        </w:rPr>
        <w:t>3.1.3.</w:t>
      </w:r>
      <w:r w:rsidR="002C0A0E" w:rsidRPr="003D66AB">
        <w:rPr>
          <w:b/>
          <w:sz w:val="24"/>
          <w:szCs w:val="24"/>
          <w:lang w:eastAsia="ar-SA"/>
        </w:rPr>
        <w:t xml:space="preserve"> Család-és Gyermekjóléti Központ</w:t>
      </w:r>
      <w:bookmarkEnd w:id="75"/>
      <w:bookmarkEnd w:id="76"/>
    </w:p>
    <w:p w:rsidR="002C0A0E" w:rsidRPr="00153191" w:rsidRDefault="002C0A0E" w:rsidP="002C0A0E">
      <w:pPr>
        <w:suppressAutoHyphens/>
        <w:jc w:val="both"/>
        <w:rPr>
          <w:sz w:val="24"/>
          <w:lang w:eastAsia="ar-SA"/>
        </w:rPr>
      </w:pPr>
      <w:r w:rsidRPr="00153191">
        <w:rPr>
          <w:sz w:val="24"/>
          <w:lang w:eastAsia="ar-SA"/>
        </w:rPr>
        <w:t xml:space="preserve">A központ szakmai egysége a gyermekvédelmi gondoskodás körébe tartozó hatósági intézkedéssel érintett családok/gyermekek eseteivel foglalkozik, valamint speciális szolgáltatásokat biztosít. </w:t>
      </w:r>
    </w:p>
    <w:p w:rsidR="002C0A0E" w:rsidRDefault="002C0A0E" w:rsidP="002C0A0E">
      <w:pPr>
        <w:suppressAutoHyphens/>
        <w:jc w:val="both"/>
        <w:rPr>
          <w:sz w:val="24"/>
          <w:lang w:eastAsia="ar-SA"/>
        </w:rPr>
      </w:pPr>
      <w:r w:rsidRPr="00153191">
        <w:rPr>
          <w:sz w:val="24"/>
          <w:lang w:eastAsia="ar-SA"/>
        </w:rPr>
        <w:t>A gyermekvédelmi gondoskodás során a védelembe vett gyermekek és családjuk gondozása, a</w:t>
      </w:r>
      <w:r w:rsidRPr="006F7D17">
        <w:rPr>
          <w:sz w:val="24"/>
          <w:lang w:eastAsia="ar-SA"/>
        </w:rPr>
        <w:t xml:space="preserve"> családjából kiemelt gye</w:t>
      </w:r>
      <w:r>
        <w:rPr>
          <w:sz w:val="24"/>
          <w:lang w:eastAsia="ar-SA"/>
        </w:rPr>
        <w:t>rmekek családi kapcsolatainak</w:t>
      </w:r>
      <w:r w:rsidRPr="006F7D17">
        <w:rPr>
          <w:sz w:val="24"/>
          <w:lang w:eastAsia="ar-SA"/>
        </w:rPr>
        <w:t xml:space="preserve"> erősítése, valamint lehetőség szerint</w:t>
      </w:r>
      <w:r>
        <w:rPr>
          <w:sz w:val="24"/>
          <w:lang w:eastAsia="ar-SA"/>
        </w:rPr>
        <w:t>,</w:t>
      </w:r>
      <w:r w:rsidRPr="006F7D17">
        <w:rPr>
          <w:sz w:val="24"/>
          <w:lang w:eastAsia="ar-SA"/>
        </w:rPr>
        <w:t xml:space="preserve"> családjába történő visszahelyezésének segítése valósul meg. </w:t>
      </w:r>
    </w:p>
    <w:p w:rsidR="000409C4" w:rsidRDefault="000409C4" w:rsidP="002C0A0E">
      <w:pPr>
        <w:suppressAutoHyphens/>
        <w:jc w:val="both"/>
        <w:rPr>
          <w:sz w:val="24"/>
          <w:lang w:eastAsia="ar-SA"/>
        </w:rPr>
      </w:pPr>
    </w:p>
    <w:p w:rsidR="002C0A0E" w:rsidRPr="006F7D17" w:rsidRDefault="00BD4671" w:rsidP="002C0A0E">
      <w:pPr>
        <w:suppressAutoHyphens/>
        <w:jc w:val="both"/>
        <w:rPr>
          <w:sz w:val="24"/>
          <w:lang w:eastAsia="ar-SA"/>
        </w:rPr>
      </w:pPr>
      <w:r>
        <w:rPr>
          <w:sz w:val="24"/>
          <w:lang w:eastAsia="ar-SA"/>
        </w:rPr>
        <w:t>A k</w:t>
      </w:r>
      <w:r w:rsidR="002C0A0E">
        <w:rPr>
          <w:sz w:val="24"/>
          <w:lang w:eastAsia="ar-SA"/>
        </w:rPr>
        <w:t>özpontban</w:t>
      </w:r>
      <w:r w:rsidR="002C0A0E" w:rsidRPr="006F7D17">
        <w:rPr>
          <w:sz w:val="24"/>
          <w:lang w:eastAsia="ar-SA"/>
        </w:rPr>
        <w:t xml:space="preserve"> családterapeuták, mediátorok, pszichológusok, mentálhigiénés szakember, jogász, fejlesztőpedagógus, óvodai és iskolai szociális segítők, utcai szociális munkások segítik a gyermek(ek) veszélyeztetettségének megszüntetését</w:t>
      </w:r>
      <w:r w:rsidR="002C0A0E">
        <w:rPr>
          <w:sz w:val="24"/>
          <w:lang w:eastAsia="ar-SA"/>
        </w:rPr>
        <w:t>. Közreműködésükkel pszichológusi tanácsadás,</w:t>
      </w:r>
      <w:r w:rsidR="002C0A0E" w:rsidRPr="006F7D17">
        <w:rPr>
          <w:sz w:val="24"/>
          <w:lang w:eastAsia="ar-SA"/>
        </w:rPr>
        <w:t xml:space="preserve"> csal</w:t>
      </w:r>
      <w:r w:rsidR="002C0A0E">
        <w:rPr>
          <w:sz w:val="24"/>
          <w:lang w:eastAsia="ar-SA"/>
        </w:rPr>
        <w:t>ádterápiát/családi konzultáció, mediáció/közvetítői eljárás, autogén tréning</w:t>
      </w:r>
      <w:r w:rsidR="002C0A0E" w:rsidRPr="006F7D17">
        <w:rPr>
          <w:sz w:val="24"/>
          <w:lang w:eastAsia="ar-SA"/>
        </w:rPr>
        <w:t>, fejle</w:t>
      </w:r>
      <w:r w:rsidR="002C0A0E">
        <w:rPr>
          <w:sz w:val="24"/>
          <w:lang w:eastAsia="ar-SA"/>
        </w:rPr>
        <w:t>sztés, napközbeni gyermek felügyelet,</w:t>
      </w:r>
      <w:r w:rsidR="002C0A0E" w:rsidRPr="006F7D17">
        <w:rPr>
          <w:sz w:val="24"/>
          <w:lang w:eastAsia="ar-SA"/>
        </w:rPr>
        <w:t xml:space="preserve"> </w:t>
      </w:r>
      <w:r w:rsidR="002C0A0E">
        <w:rPr>
          <w:sz w:val="24"/>
          <w:lang w:eastAsia="ar-SA"/>
        </w:rPr>
        <w:t>különböző prevenciós programok, speciális gyermekjóléti szolgáltatásokat biztosíthatók</w:t>
      </w:r>
      <w:r w:rsidR="002C0A0E" w:rsidRPr="006F7D17">
        <w:rPr>
          <w:sz w:val="24"/>
          <w:lang w:eastAsia="ar-SA"/>
        </w:rPr>
        <w:t xml:space="preserve"> az igénybe vevők részére.</w:t>
      </w:r>
    </w:p>
    <w:p w:rsidR="002D399F" w:rsidRDefault="002D399F" w:rsidP="002D399F">
      <w:pPr>
        <w:pStyle w:val="Szvegtrzs"/>
        <w:rPr>
          <w:lang w:eastAsia="ar-SA"/>
        </w:rPr>
      </w:pPr>
    </w:p>
    <w:p w:rsidR="0065059B" w:rsidRDefault="002C0A0E" w:rsidP="002D399F">
      <w:pPr>
        <w:pStyle w:val="Szvegtrzs"/>
        <w:rPr>
          <w:lang w:eastAsia="ar-SA"/>
        </w:rPr>
      </w:pPr>
      <w:r w:rsidRPr="00825215">
        <w:rPr>
          <w:noProof/>
          <w:sz w:val="24"/>
        </w:rPr>
        <w:drawing>
          <wp:inline distT="0" distB="0" distL="0" distR="0" wp14:anchorId="7057DE72" wp14:editId="75FDBA1D">
            <wp:extent cx="5760720" cy="4725782"/>
            <wp:effectExtent l="0" t="0" r="11430" b="17780"/>
            <wp:docPr id="8"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8881" w:type="dxa"/>
        <w:tblCellMar>
          <w:left w:w="70" w:type="dxa"/>
          <w:right w:w="70" w:type="dxa"/>
        </w:tblCellMar>
        <w:tblLook w:val="04A0" w:firstRow="1" w:lastRow="0" w:firstColumn="1" w:lastColumn="0" w:noHBand="0" w:noVBand="1"/>
      </w:tblPr>
      <w:tblGrid>
        <w:gridCol w:w="6306"/>
        <w:gridCol w:w="1355"/>
        <w:gridCol w:w="1220"/>
      </w:tblGrid>
      <w:tr w:rsidR="005B2C46" w:rsidRPr="00825215" w:rsidTr="00B37B93">
        <w:trPr>
          <w:trHeight w:val="279"/>
        </w:trPr>
        <w:tc>
          <w:tcPr>
            <w:tcW w:w="630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5B2C46" w:rsidRPr="00825215" w:rsidRDefault="005B2C46" w:rsidP="0036672A">
            <w:pPr>
              <w:rPr>
                <w:b/>
                <w:bCs/>
                <w:color w:val="000000"/>
                <w:sz w:val="24"/>
              </w:rPr>
            </w:pPr>
            <w:r w:rsidRPr="00825215">
              <w:rPr>
                <w:b/>
                <w:bCs/>
                <w:color w:val="000000"/>
                <w:sz w:val="24"/>
              </w:rPr>
              <w:t>Jelzett probléma szerinti bontás</w:t>
            </w:r>
          </w:p>
        </w:tc>
        <w:tc>
          <w:tcPr>
            <w:tcW w:w="1355" w:type="dxa"/>
            <w:tcBorders>
              <w:top w:val="single" w:sz="4" w:space="0" w:color="auto"/>
              <w:left w:val="nil"/>
              <w:bottom w:val="single" w:sz="4" w:space="0" w:color="auto"/>
              <w:right w:val="single" w:sz="4" w:space="0" w:color="auto"/>
            </w:tcBorders>
            <w:shd w:val="clear" w:color="000000" w:fill="C0C0C0"/>
          </w:tcPr>
          <w:p w:rsidR="005B2C46" w:rsidRPr="00825215" w:rsidRDefault="005B2C46" w:rsidP="0036672A">
            <w:pPr>
              <w:jc w:val="center"/>
              <w:rPr>
                <w:b/>
                <w:bCs/>
                <w:color w:val="000000"/>
                <w:sz w:val="24"/>
              </w:rPr>
            </w:pPr>
            <w:r w:rsidRPr="00825215">
              <w:rPr>
                <w:b/>
                <w:bCs/>
                <w:color w:val="000000"/>
                <w:sz w:val="24"/>
              </w:rPr>
              <w:t>ÖSSZ</w:t>
            </w:r>
            <w:r w:rsidR="004D0BA5">
              <w:rPr>
                <w:b/>
                <w:bCs/>
                <w:color w:val="000000"/>
                <w:sz w:val="24"/>
              </w:rPr>
              <w:t>/db.</w:t>
            </w:r>
          </w:p>
        </w:tc>
        <w:tc>
          <w:tcPr>
            <w:tcW w:w="1220" w:type="dxa"/>
            <w:tcBorders>
              <w:top w:val="single" w:sz="4" w:space="0" w:color="auto"/>
              <w:left w:val="nil"/>
              <w:bottom w:val="single" w:sz="4" w:space="0" w:color="auto"/>
              <w:right w:val="single" w:sz="4" w:space="0" w:color="auto"/>
            </w:tcBorders>
            <w:shd w:val="clear" w:color="000000" w:fill="C0C0C0"/>
          </w:tcPr>
          <w:p w:rsidR="005B2C46" w:rsidRPr="00825215" w:rsidRDefault="005B2C46" w:rsidP="0036672A">
            <w:pPr>
              <w:jc w:val="center"/>
              <w:rPr>
                <w:b/>
                <w:bCs/>
                <w:color w:val="000000"/>
                <w:sz w:val="24"/>
              </w:rPr>
            </w:pPr>
            <w:r w:rsidRPr="00825215">
              <w:rPr>
                <w:b/>
                <w:bCs/>
                <w:color w:val="000000"/>
                <w:sz w:val="24"/>
              </w:rPr>
              <w:t>%</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Életvitel</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44</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9,2</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Családi-kapcsolati konfliktus</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57</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12</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Családon belüli bántalmazás</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125</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26,3</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Elhanyagolás</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32</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6,7</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Oktatási, nevelési elhanyagolás</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46</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9,6</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Elhanyagolás felnőttre vonatkozóan (családi, intézményi)</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2</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0,4</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Gyermeknevelési</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9</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1,9</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Gyermekintézménybe való beilleszkedési nehézség</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0</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0</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Magatartás, teljesítményzavar</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20</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4,2</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Fogyatékosság, retardáció</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0</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0</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Lelki-mentális, pszichiátriai betegség</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47</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9,9</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Szenvedélybetegség</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11</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2,3</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Egészségi probléma, egészségkárosodás következménye</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7</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1,5</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Foglalkoztatással kapcsolatos</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0</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0</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Anyagi (megélhetési, lakhatással összefüggő)</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6</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1,3</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Ügyintézéssel kapcsolatos</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43</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9,1</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Információkéréssel kapcsolatos</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11</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2,3</w:t>
            </w:r>
          </w:p>
        </w:tc>
      </w:tr>
      <w:tr w:rsidR="005B2C46" w:rsidRPr="00825215" w:rsidTr="00B37B93">
        <w:trPr>
          <w:trHeight w:val="279"/>
        </w:trPr>
        <w:tc>
          <w:tcPr>
            <w:tcW w:w="6306" w:type="dxa"/>
            <w:tcBorders>
              <w:top w:val="nil"/>
              <w:left w:val="single" w:sz="4" w:space="0" w:color="auto"/>
              <w:bottom w:val="single" w:sz="4" w:space="0" w:color="auto"/>
              <w:right w:val="single" w:sz="4" w:space="0" w:color="auto"/>
            </w:tcBorders>
            <w:shd w:val="clear" w:color="auto" w:fill="auto"/>
            <w:noWrap/>
            <w:vAlign w:val="center"/>
            <w:hideMark/>
          </w:tcPr>
          <w:p w:rsidR="005B2C46" w:rsidRPr="00825215" w:rsidRDefault="005B2C46" w:rsidP="0036672A">
            <w:pPr>
              <w:rPr>
                <w:color w:val="333333"/>
                <w:sz w:val="24"/>
              </w:rPr>
            </w:pPr>
            <w:r w:rsidRPr="00825215">
              <w:rPr>
                <w:color w:val="333333"/>
                <w:sz w:val="24"/>
              </w:rPr>
              <w:t>Egyéb</w:t>
            </w:r>
          </w:p>
        </w:tc>
        <w:tc>
          <w:tcPr>
            <w:tcW w:w="1355" w:type="dxa"/>
            <w:tcBorders>
              <w:top w:val="nil"/>
              <w:left w:val="nil"/>
              <w:bottom w:val="single" w:sz="4" w:space="0" w:color="auto"/>
              <w:right w:val="single" w:sz="4" w:space="0" w:color="auto"/>
            </w:tcBorders>
          </w:tcPr>
          <w:p w:rsidR="005B2C46" w:rsidRPr="00825215" w:rsidRDefault="005B2C46" w:rsidP="0036672A">
            <w:pPr>
              <w:jc w:val="center"/>
              <w:rPr>
                <w:b/>
                <w:bCs/>
                <w:sz w:val="24"/>
              </w:rPr>
            </w:pPr>
            <w:r w:rsidRPr="00825215">
              <w:rPr>
                <w:b/>
                <w:bCs/>
                <w:sz w:val="24"/>
              </w:rPr>
              <w:t>15</w:t>
            </w:r>
          </w:p>
        </w:tc>
        <w:tc>
          <w:tcPr>
            <w:tcW w:w="1220" w:type="dxa"/>
            <w:tcBorders>
              <w:top w:val="nil"/>
              <w:left w:val="nil"/>
              <w:bottom w:val="single" w:sz="4" w:space="0" w:color="auto"/>
              <w:right w:val="single" w:sz="4" w:space="0" w:color="auto"/>
            </w:tcBorders>
          </w:tcPr>
          <w:p w:rsidR="005B2C46" w:rsidRPr="00825215" w:rsidRDefault="005B2C46" w:rsidP="0036672A">
            <w:pPr>
              <w:jc w:val="center"/>
              <w:rPr>
                <w:b/>
                <w:bCs/>
                <w:color w:val="000000"/>
                <w:sz w:val="24"/>
              </w:rPr>
            </w:pPr>
            <w:r w:rsidRPr="00825215">
              <w:rPr>
                <w:b/>
                <w:bCs/>
                <w:color w:val="000000"/>
                <w:sz w:val="24"/>
              </w:rPr>
              <w:t>3,2</w:t>
            </w:r>
          </w:p>
        </w:tc>
      </w:tr>
    </w:tbl>
    <w:p w:rsidR="005B2C46" w:rsidRPr="00B37B93" w:rsidRDefault="00B37B93" w:rsidP="005B2C46">
      <w:pPr>
        <w:jc w:val="both"/>
        <w:rPr>
          <w:i/>
          <w:sz w:val="24"/>
        </w:rPr>
      </w:pPr>
      <w:r>
        <w:rPr>
          <w:sz w:val="24"/>
        </w:rPr>
        <w:t xml:space="preserve">                                                                              </w:t>
      </w:r>
      <w:r w:rsidRPr="00B37B93">
        <w:rPr>
          <w:i/>
          <w:sz w:val="24"/>
        </w:rPr>
        <w:t>Forrás: Család-és Gyermekjóléti Központ</w:t>
      </w:r>
    </w:p>
    <w:p w:rsidR="005B2C46" w:rsidRDefault="005B2C46" w:rsidP="005B2C46">
      <w:pPr>
        <w:jc w:val="both"/>
        <w:rPr>
          <w:bCs/>
          <w:sz w:val="24"/>
        </w:rPr>
      </w:pPr>
      <w:r w:rsidRPr="00825215">
        <w:rPr>
          <w:sz w:val="24"/>
        </w:rPr>
        <w:t xml:space="preserve">Látható, hogy a családi-kapcsolati konfliktus és a családon belüli bántalmazás száma a legmagasabb. </w:t>
      </w:r>
      <w:r w:rsidRPr="00825215">
        <w:rPr>
          <w:bCs/>
          <w:sz w:val="24"/>
        </w:rPr>
        <w:t>A 423 jelzésből 182 érkezett családi problémákkal kapcsolatban, ez a jelzések 38,3%-a.</w:t>
      </w:r>
    </w:p>
    <w:p w:rsidR="005B2C46" w:rsidRPr="00825215" w:rsidRDefault="005B2C46" w:rsidP="005B2C46">
      <w:pPr>
        <w:jc w:val="both"/>
        <w:rPr>
          <w:bCs/>
          <w:sz w:val="24"/>
        </w:rPr>
      </w:pPr>
    </w:p>
    <w:p w:rsidR="0065059B" w:rsidRDefault="005B2C46" w:rsidP="00AA2EF1">
      <w:pPr>
        <w:jc w:val="both"/>
        <w:rPr>
          <w:sz w:val="24"/>
        </w:rPr>
      </w:pPr>
      <w:r w:rsidRPr="00825215">
        <w:rPr>
          <w:sz w:val="24"/>
        </w:rPr>
        <w:t>A családok tekintetében magas a lelki-mentális, pszichiátriai betegségek miatt érkezett jelzés</w:t>
      </w:r>
      <w:r>
        <w:rPr>
          <w:sz w:val="24"/>
        </w:rPr>
        <w:t>ek</w:t>
      </w:r>
      <w:r w:rsidR="000409C4">
        <w:rPr>
          <w:sz w:val="24"/>
        </w:rPr>
        <w:t xml:space="preserve"> száma: az </w:t>
      </w:r>
      <w:r w:rsidR="00BD4671">
        <w:rPr>
          <w:sz w:val="24"/>
        </w:rPr>
        <w:t xml:space="preserve">összejelzések </w:t>
      </w:r>
      <w:r w:rsidRPr="00825215">
        <w:rPr>
          <w:sz w:val="24"/>
        </w:rPr>
        <w:t>9,9%</w:t>
      </w:r>
      <w:r w:rsidR="000409C4">
        <w:rPr>
          <w:sz w:val="24"/>
        </w:rPr>
        <w:t>.</w:t>
      </w:r>
      <w:r w:rsidRPr="00825215">
        <w:rPr>
          <w:sz w:val="24"/>
        </w:rPr>
        <w:t xml:space="preserve"> Az oktatási, nevelési elhanyagolás miatti jelzések száma 9,6% - ez az óvodai, iskolai hiányzásokat mutatja.</w:t>
      </w:r>
    </w:p>
    <w:p w:rsidR="000409C4" w:rsidRPr="00AA2EF1" w:rsidRDefault="000409C4" w:rsidP="00AA2EF1">
      <w:pPr>
        <w:jc w:val="both"/>
        <w:rPr>
          <w:sz w:val="24"/>
        </w:rPr>
      </w:pPr>
    </w:p>
    <w:p w:rsidR="00AA2EF1" w:rsidRDefault="00AA2EF1" w:rsidP="00AA2EF1">
      <w:pPr>
        <w:suppressAutoHyphens/>
        <w:spacing w:after="60"/>
        <w:jc w:val="both"/>
        <w:rPr>
          <w:rFonts w:eastAsiaTheme="minorHAnsi"/>
          <w:sz w:val="24"/>
          <w:lang w:eastAsia="en-US"/>
        </w:rPr>
      </w:pPr>
      <w:r w:rsidRPr="00AA2EF1">
        <w:rPr>
          <w:rFonts w:eastAsiaTheme="minorHAnsi"/>
          <w:sz w:val="24"/>
          <w:lang w:eastAsia="en-US"/>
        </w:rPr>
        <w:t>Az alábbi táblázat 2021-ben a hatósági intézkedéshez kapcsolódó esetmenedzseri tevékenységben érintettek számát mutatja.</w:t>
      </w:r>
    </w:p>
    <w:p w:rsidR="000409C4" w:rsidRPr="00AA2EF1" w:rsidRDefault="000409C4" w:rsidP="00AA2EF1">
      <w:pPr>
        <w:suppressAutoHyphens/>
        <w:spacing w:after="60"/>
        <w:jc w:val="both"/>
        <w:rPr>
          <w:rFonts w:eastAsiaTheme="minorHAnsi"/>
          <w:sz w:val="24"/>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813"/>
        <w:gridCol w:w="1134"/>
        <w:gridCol w:w="1447"/>
        <w:gridCol w:w="992"/>
        <w:gridCol w:w="1134"/>
      </w:tblGrid>
      <w:tr w:rsidR="00AA2EF1" w:rsidRPr="00AA2EF1" w:rsidTr="0036672A">
        <w:tc>
          <w:tcPr>
            <w:tcW w:w="9214" w:type="dxa"/>
            <w:gridSpan w:val="7"/>
            <w:vAlign w:val="center"/>
          </w:tcPr>
          <w:p w:rsidR="00AA2EF1" w:rsidRPr="00AA2EF1" w:rsidRDefault="00AA2EF1" w:rsidP="00AA2EF1">
            <w:pPr>
              <w:suppressAutoHyphens/>
              <w:ind w:left="720"/>
              <w:contextualSpacing/>
              <w:jc w:val="center"/>
              <w:rPr>
                <w:rFonts w:eastAsiaTheme="minorHAnsi"/>
                <w:b/>
                <w:sz w:val="20"/>
                <w:szCs w:val="20"/>
                <w:lang w:eastAsia="en-US"/>
              </w:rPr>
            </w:pPr>
            <w:r w:rsidRPr="00AA2EF1">
              <w:rPr>
                <w:rFonts w:eastAsiaTheme="minorHAnsi"/>
                <w:sz w:val="20"/>
                <w:szCs w:val="20"/>
                <w:lang w:eastAsia="en-US"/>
              </w:rPr>
              <w:t>Hatósági intézkedéshez kapcsolódó esetmenedzseri tevékenységben érintettek száma 2021-ben (korcsoport szerint) Nem halmozott adat!</w:t>
            </w:r>
          </w:p>
        </w:tc>
      </w:tr>
      <w:tr w:rsidR="00AA2EF1" w:rsidRPr="00AA2EF1" w:rsidTr="0036672A">
        <w:tc>
          <w:tcPr>
            <w:tcW w:w="1560" w:type="dxa"/>
            <w:vAlign w:val="center"/>
          </w:tcPr>
          <w:p w:rsidR="00AA2EF1" w:rsidRPr="00AA2EF1" w:rsidRDefault="00AA2EF1" w:rsidP="00AA2EF1">
            <w:pPr>
              <w:suppressAutoHyphens/>
              <w:jc w:val="center"/>
              <w:rPr>
                <w:rFonts w:eastAsiaTheme="minorHAnsi"/>
                <w:sz w:val="20"/>
                <w:szCs w:val="20"/>
                <w:lang w:eastAsia="en-US"/>
              </w:rPr>
            </w:pP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color w:val="000000"/>
                <w:sz w:val="20"/>
                <w:szCs w:val="20"/>
                <w:lang w:eastAsia="en-US"/>
              </w:rPr>
              <w:t>Védelembe vett (fő)</w:t>
            </w:r>
          </w:p>
        </w:tc>
        <w:tc>
          <w:tcPr>
            <w:tcW w:w="1813"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color w:val="000000"/>
                <w:sz w:val="20"/>
                <w:szCs w:val="20"/>
                <w:lang w:eastAsia="en-US"/>
              </w:rPr>
              <w:t>Ideiglenes hatállyal elhelyezett (fő)</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color w:val="000000"/>
                <w:sz w:val="20"/>
                <w:szCs w:val="20"/>
                <w:lang w:eastAsia="en-US"/>
              </w:rPr>
              <w:t>Nevelésbe vett (fő)</w:t>
            </w:r>
          </w:p>
        </w:tc>
        <w:tc>
          <w:tcPr>
            <w:tcW w:w="1447"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color w:val="000000"/>
                <w:sz w:val="20"/>
                <w:szCs w:val="20"/>
                <w:lang w:eastAsia="en-US"/>
              </w:rPr>
              <w:t>Utógondozás,</w:t>
            </w:r>
            <w:r w:rsidRPr="00AA2EF1">
              <w:rPr>
                <w:rFonts w:eastAsiaTheme="minorHAnsi"/>
                <w:color w:val="000000"/>
                <w:sz w:val="22"/>
                <w:szCs w:val="22"/>
                <w:lang w:eastAsia="en-US"/>
              </w:rPr>
              <w:t xml:space="preserve"> </w:t>
            </w:r>
            <w:r w:rsidRPr="00AA2EF1">
              <w:rPr>
                <w:rFonts w:eastAsiaTheme="minorHAnsi"/>
                <w:color w:val="000000"/>
                <w:sz w:val="20"/>
                <w:szCs w:val="20"/>
                <w:lang w:eastAsia="en-US"/>
              </w:rPr>
              <w:t>szakellátásból kikerült (fő)</w:t>
            </w:r>
          </w:p>
        </w:tc>
        <w:tc>
          <w:tcPr>
            <w:tcW w:w="992" w:type="dxa"/>
            <w:vAlign w:val="center"/>
          </w:tcPr>
          <w:p w:rsidR="00AA2EF1" w:rsidRPr="00AA2EF1" w:rsidRDefault="00AA2EF1" w:rsidP="00AA2EF1">
            <w:pPr>
              <w:suppressAutoHyphens/>
              <w:jc w:val="center"/>
              <w:rPr>
                <w:rFonts w:eastAsiaTheme="minorHAnsi"/>
                <w:b/>
                <w:sz w:val="20"/>
                <w:szCs w:val="20"/>
                <w:lang w:eastAsia="en-US"/>
              </w:rPr>
            </w:pPr>
            <w:r w:rsidRPr="00AA2EF1">
              <w:rPr>
                <w:rFonts w:eastAsiaTheme="minorHAnsi"/>
                <w:b/>
                <w:color w:val="000000"/>
                <w:sz w:val="20"/>
                <w:szCs w:val="20"/>
                <w:lang w:eastAsia="en-US"/>
              </w:rPr>
              <w:t>Összesen (fő)</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color w:val="000000"/>
                <w:sz w:val="20"/>
                <w:szCs w:val="20"/>
                <w:lang w:eastAsia="en-US"/>
              </w:rPr>
              <w:t>Ebből</w:t>
            </w:r>
            <w:r w:rsidRPr="00AA2EF1">
              <w:rPr>
                <w:rFonts w:eastAsiaTheme="minorHAnsi"/>
                <w:color w:val="000000"/>
                <w:sz w:val="22"/>
                <w:szCs w:val="22"/>
                <w:lang w:eastAsia="en-US"/>
              </w:rPr>
              <w:t xml:space="preserve"> </w:t>
            </w:r>
            <w:r w:rsidRPr="00AA2EF1">
              <w:rPr>
                <w:rFonts w:eastAsiaTheme="minorHAnsi"/>
                <w:color w:val="000000"/>
                <w:sz w:val="20"/>
                <w:szCs w:val="20"/>
                <w:lang w:eastAsia="en-US"/>
              </w:rPr>
              <w:t>lány (fő)</w:t>
            </w:r>
          </w:p>
        </w:tc>
      </w:tr>
      <w:tr w:rsidR="00AA2EF1" w:rsidRPr="00AA2EF1" w:rsidTr="0036672A">
        <w:tc>
          <w:tcPr>
            <w:tcW w:w="1560" w:type="dxa"/>
            <w:shd w:val="clear" w:color="auto" w:fill="D9D9D9"/>
            <w:vAlign w:val="center"/>
          </w:tcPr>
          <w:p w:rsidR="00AA2EF1" w:rsidRPr="00AA2EF1" w:rsidRDefault="00AA2EF1" w:rsidP="00AA2EF1">
            <w:pPr>
              <w:suppressAutoHyphens/>
              <w:jc w:val="center"/>
              <w:rPr>
                <w:rFonts w:eastAsiaTheme="minorHAnsi"/>
                <w:b/>
                <w:sz w:val="20"/>
                <w:szCs w:val="20"/>
                <w:lang w:eastAsia="en-US"/>
              </w:rPr>
            </w:pPr>
            <w:r w:rsidRPr="00AA2EF1">
              <w:rPr>
                <w:rFonts w:eastAsiaTheme="minorHAnsi"/>
                <w:b/>
                <w:sz w:val="20"/>
                <w:szCs w:val="20"/>
                <w:lang w:eastAsia="en-US"/>
              </w:rPr>
              <w:t>Összes érintett száma (fő)</w:t>
            </w:r>
          </w:p>
        </w:tc>
        <w:tc>
          <w:tcPr>
            <w:tcW w:w="1134" w:type="dxa"/>
            <w:shd w:val="clear" w:color="auto" w:fill="D9D9D9"/>
            <w:vAlign w:val="center"/>
          </w:tcPr>
          <w:p w:rsidR="00AA2EF1" w:rsidRPr="00AA2EF1" w:rsidRDefault="00AA2EF1" w:rsidP="00AA2EF1">
            <w:pPr>
              <w:suppressAutoHyphens/>
              <w:jc w:val="center"/>
              <w:rPr>
                <w:rFonts w:eastAsiaTheme="minorHAnsi"/>
                <w:b/>
                <w:sz w:val="20"/>
                <w:szCs w:val="20"/>
                <w:lang w:eastAsia="en-US"/>
              </w:rPr>
            </w:pPr>
            <w:r w:rsidRPr="00AA2EF1">
              <w:rPr>
                <w:rFonts w:eastAsiaTheme="minorHAnsi"/>
                <w:b/>
                <w:sz w:val="20"/>
                <w:szCs w:val="20"/>
                <w:lang w:eastAsia="en-US"/>
              </w:rPr>
              <w:t>39</w:t>
            </w:r>
          </w:p>
        </w:tc>
        <w:tc>
          <w:tcPr>
            <w:tcW w:w="1813" w:type="dxa"/>
            <w:shd w:val="clear" w:color="auto" w:fill="D9D9D9"/>
            <w:vAlign w:val="center"/>
          </w:tcPr>
          <w:p w:rsidR="00AA2EF1" w:rsidRPr="00AA2EF1" w:rsidRDefault="00AA2EF1" w:rsidP="00AA2EF1">
            <w:pPr>
              <w:suppressAutoHyphens/>
              <w:jc w:val="center"/>
              <w:rPr>
                <w:rFonts w:eastAsiaTheme="minorHAnsi"/>
                <w:b/>
                <w:sz w:val="20"/>
                <w:szCs w:val="20"/>
                <w:lang w:eastAsia="en-US"/>
              </w:rPr>
            </w:pPr>
            <w:r w:rsidRPr="00AA2EF1">
              <w:rPr>
                <w:rFonts w:eastAsiaTheme="minorHAnsi"/>
                <w:b/>
                <w:sz w:val="20"/>
                <w:szCs w:val="20"/>
                <w:lang w:eastAsia="en-US"/>
              </w:rPr>
              <w:t>4</w:t>
            </w:r>
          </w:p>
        </w:tc>
        <w:tc>
          <w:tcPr>
            <w:tcW w:w="1134" w:type="dxa"/>
            <w:shd w:val="clear" w:color="auto" w:fill="D9D9D9"/>
            <w:vAlign w:val="center"/>
          </w:tcPr>
          <w:p w:rsidR="00AA2EF1" w:rsidRPr="00AA2EF1" w:rsidRDefault="00AA2EF1" w:rsidP="00AA2EF1">
            <w:pPr>
              <w:suppressAutoHyphens/>
              <w:jc w:val="center"/>
              <w:rPr>
                <w:rFonts w:eastAsiaTheme="minorHAnsi"/>
                <w:b/>
                <w:sz w:val="20"/>
                <w:szCs w:val="20"/>
                <w:lang w:eastAsia="en-US"/>
              </w:rPr>
            </w:pPr>
            <w:r w:rsidRPr="00AA2EF1">
              <w:rPr>
                <w:rFonts w:eastAsiaTheme="minorHAnsi"/>
                <w:b/>
                <w:sz w:val="20"/>
                <w:szCs w:val="20"/>
                <w:lang w:eastAsia="en-US"/>
              </w:rPr>
              <w:t>16</w:t>
            </w:r>
          </w:p>
        </w:tc>
        <w:tc>
          <w:tcPr>
            <w:tcW w:w="1447" w:type="dxa"/>
            <w:shd w:val="clear" w:color="auto" w:fill="D9D9D9"/>
            <w:vAlign w:val="center"/>
          </w:tcPr>
          <w:p w:rsidR="00AA2EF1" w:rsidRPr="00AA2EF1" w:rsidRDefault="00AA2EF1" w:rsidP="00AA2EF1">
            <w:pPr>
              <w:suppressAutoHyphens/>
              <w:jc w:val="center"/>
              <w:rPr>
                <w:rFonts w:eastAsiaTheme="minorHAnsi"/>
                <w:b/>
                <w:sz w:val="20"/>
                <w:szCs w:val="20"/>
                <w:lang w:eastAsia="en-US"/>
              </w:rPr>
            </w:pPr>
            <w:r w:rsidRPr="00AA2EF1">
              <w:rPr>
                <w:rFonts w:eastAsiaTheme="minorHAnsi"/>
                <w:b/>
                <w:sz w:val="20"/>
                <w:szCs w:val="20"/>
                <w:lang w:eastAsia="en-US"/>
              </w:rPr>
              <w:t>11</w:t>
            </w:r>
          </w:p>
        </w:tc>
        <w:tc>
          <w:tcPr>
            <w:tcW w:w="992" w:type="dxa"/>
            <w:shd w:val="clear" w:color="auto" w:fill="D9D9D9"/>
            <w:vAlign w:val="center"/>
          </w:tcPr>
          <w:p w:rsidR="00AA2EF1" w:rsidRPr="00AA2EF1" w:rsidRDefault="00AA2EF1" w:rsidP="00AA2EF1">
            <w:pPr>
              <w:suppressAutoHyphens/>
              <w:jc w:val="center"/>
              <w:rPr>
                <w:rFonts w:eastAsiaTheme="minorHAnsi"/>
                <w:b/>
                <w:sz w:val="20"/>
                <w:szCs w:val="20"/>
                <w:lang w:eastAsia="en-US"/>
              </w:rPr>
            </w:pPr>
            <w:r w:rsidRPr="00AA2EF1">
              <w:rPr>
                <w:rFonts w:eastAsiaTheme="minorHAnsi"/>
                <w:b/>
                <w:sz w:val="20"/>
                <w:szCs w:val="20"/>
                <w:lang w:eastAsia="en-US"/>
              </w:rPr>
              <w:t>70</w:t>
            </w:r>
          </w:p>
        </w:tc>
        <w:tc>
          <w:tcPr>
            <w:tcW w:w="1134" w:type="dxa"/>
            <w:shd w:val="clear" w:color="auto" w:fill="D9D9D9"/>
            <w:vAlign w:val="center"/>
          </w:tcPr>
          <w:p w:rsidR="00AA2EF1" w:rsidRPr="00AA2EF1" w:rsidRDefault="00AA2EF1" w:rsidP="00AA2EF1">
            <w:pPr>
              <w:suppressAutoHyphens/>
              <w:jc w:val="center"/>
              <w:rPr>
                <w:rFonts w:eastAsiaTheme="minorHAnsi"/>
                <w:b/>
                <w:sz w:val="20"/>
                <w:szCs w:val="20"/>
                <w:lang w:eastAsia="en-US"/>
              </w:rPr>
            </w:pPr>
            <w:r w:rsidRPr="00AA2EF1">
              <w:rPr>
                <w:rFonts w:eastAsiaTheme="minorHAnsi"/>
                <w:b/>
                <w:sz w:val="20"/>
                <w:szCs w:val="20"/>
                <w:lang w:eastAsia="en-US"/>
              </w:rPr>
              <w:t>39</w:t>
            </w:r>
          </w:p>
        </w:tc>
      </w:tr>
      <w:tr w:rsidR="00AA2EF1" w:rsidRPr="00AA2EF1" w:rsidTr="0036672A">
        <w:tc>
          <w:tcPr>
            <w:tcW w:w="1560"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0-2</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1</w:t>
            </w:r>
          </w:p>
        </w:tc>
        <w:tc>
          <w:tcPr>
            <w:tcW w:w="1813"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1</w:t>
            </w:r>
          </w:p>
        </w:tc>
        <w:tc>
          <w:tcPr>
            <w:tcW w:w="1447"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w:t>
            </w:r>
          </w:p>
        </w:tc>
        <w:tc>
          <w:tcPr>
            <w:tcW w:w="992"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2</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w:t>
            </w:r>
          </w:p>
        </w:tc>
      </w:tr>
      <w:tr w:rsidR="00AA2EF1" w:rsidRPr="00AA2EF1" w:rsidTr="0036672A">
        <w:tc>
          <w:tcPr>
            <w:tcW w:w="1560"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3- 5</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3</w:t>
            </w:r>
          </w:p>
        </w:tc>
        <w:tc>
          <w:tcPr>
            <w:tcW w:w="1813"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1</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w:t>
            </w:r>
          </w:p>
        </w:tc>
        <w:tc>
          <w:tcPr>
            <w:tcW w:w="1447"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1</w:t>
            </w:r>
          </w:p>
        </w:tc>
        <w:tc>
          <w:tcPr>
            <w:tcW w:w="992"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5</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1</w:t>
            </w:r>
          </w:p>
        </w:tc>
      </w:tr>
      <w:tr w:rsidR="00AA2EF1" w:rsidRPr="00AA2EF1" w:rsidTr="0036672A">
        <w:trPr>
          <w:trHeight w:val="45"/>
        </w:trPr>
        <w:tc>
          <w:tcPr>
            <w:tcW w:w="1560"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6 -13</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24</w:t>
            </w:r>
          </w:p>
        </w:tc>
        <w:tc>
          <w:tcPr>
            <w:tcW w:w="1813"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2</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8</w:t>
            </w:r>
          </w:p>
        </w:tc>
        <w:tc>
          <w:tcPr>
            <w:tcW w:w="1447"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5</w:t>
            </w:r>
          </w:p>
        </w:tc>
        <w:tc>
          <w:tcPr>
            <w:tcW w:w="992"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39</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25</w:t>
            </w:r>
          </w:p>
        </w:tc>
      </w:tr>
      <w:tr w:rsidR="00AA2EF1" w:rsidRPr="00AA2EF1" w:rsidTr="0036672A">
        <w:trPr>
          <w:trHeight w:val="45"/>
        </w:trPr>
        <w:tc>
          <w:tcPr>
            <w:tcW w:w="1560"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14 -17</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10</w:t>
            </w:r>
          </w:p>
        </w:tc>
        <w:tc>
          <w:tcPr>
            <w:tcW w:w="1813"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1</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7</w:t>
            </w:r>
          </w:p>
        </w:tc>
        <w:tc>
          <w:tcPr>
            <w:tcW w:w="1447"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5</w:t>
            </w:r>
          </w:p>
        </w:tc>
        <w:tc>
          <w:tcPr>
            <w:tcW w:w="992"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23</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12</w:t>
            </w:r>
          </w:p>
        </w:tc>
      </w:tr>
      <w:tr w:rsidR="00AA2EF1" w:rsidRPr="00AA2EF1" w:rsidTr="0036672A">
        <w:trPr>
          <w:trHeight w:val="45"/>
        </w:trPr>
        <w:tc>
          <w:tcPr>
            <w:tcW w:w="1560"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18 -</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1</w:t>
            </w:r>
          </w:p>
        </w:tc>
        <w:tc>
          <w:tcPr>
            <w:tcW w:w="1813" w:type="dxa"/>
            <w:shd w:val="clear" w:color="auto" w:fill="595959" w:themeFill="text1" w:themeFillTint="A6"/>
            <w:vAlign w:val="center"/>
          </w:tcPr>
          <w:p w:rsidR="00AA2EF1" w:rsidRPr="00AA2EF1" w:rsidRDefault="00AA2EF1" w:rsidP="00AA2EF1">
            <w:pPr>
              <w:suppressAutoHyphens/>
              <w:jc w:val="center"/>
              <w:rPr>
                <w:rFonts w:eastAsiaTheme="minorHAnsi"/>
                <w:sz w:val="20"/>
                <w:szCs w:val="20"/>
                <w:lang w:eastAsia="en-US"/>
              </w:rPr>
            </w:pPr>
          </w:p>
        </w:tc>
        <w:tc>
          <w:tcPr>
            <w:tcW w:w="1134" w:type="dxa"/>
            <w:shd w:val="clear" w:color="auto" w:fill="595959" w:themeFill="text1" w:themeFillTint="A6"/>
            <w:vAlign w:val="center"/>
          </w:tcPr>
          <w:p w:rsidR="00AA2EF1" w:rsidRPr="00AA2EF1" w:rsidRDefault="00AA2EF1" w:rsidP="00AA2EF1">
            <w:pPr>
              <w:suppressAutoHyphens/>
              <w:jc w:val="center"/>
              <w:rPr>
                <w:rFonts w:eastAsiaTheme="minorHAnsi"/>
                <w:sz w:val="20"/>
                <w:szCs w:val="20"/>
                <w:lang w:eastAsia="en-US"/>
              </w:rPr>
            </w:pPr>
          </w:p>
        </w:tc>
        <w:tc>
          <w:tcPr>
            <w:tcW w:w="1447" w:type="dxa"/>
            <w:shd w:val="clear" w:color="auto" w:fill="595959" w:themeFill="text1" w:themeFillTint="A6"/>
            <w:vAlign w:val="center"/>
          </w:tcPr>
          <w:p w:rsidR="00AA2EF1" w:rsidRPr="00AA2EF1" w:rsidRDefault="00AA2EF1" w:rsidP="00AA2EF1">
            <w:pPr>
              <w:suppressAutoHyphens/>
              <w:jc w:val="center"/>
              <w:rPr>
                <w:rFonts w:eastAsiaTheme="minorHAnsi"/>
                <w:sz w:val="20"/>
                <w:szCs w:val="20"/>
                <w:lang w:eastAsia="en-US"/>
              </w:rPr>
            </w:pPr>
          </w:p>
        </w:tc>
        <w:tc>
          <w:tcPr>
            <w:tcW w:w="992"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1</w:t>
            </w:r>
          </w:p>
        </w:tc>
        <w:tc>
          <w:tcPr>
            <w:tcW w:w="1134" w:type="dxa"/>
            <w:vAlign w:val="center"/>
          </w:tcPr>
          <w:p w:rsidR="00AA2EF1" w:rsidRPr="00AA2EF1" w:rsidRDefault="00AA2EF1" w:rsidP="00AA2EF1">
            <w:pPr>
              <w:suppressAutoHyphens/>
              <w:jc w:val="center"/>
              <w:rPr>
                <w:rFonts w:eastAsiaTheme="minorHAnsi"/>
                <w:sz w:val="20"/>
                <w:szCs w:val="20"/>
                <w:lang w:eastAsia="en-US"/>
              </w:rPr>
            </w:pPr>
            <w:r w:rsidRPr="00AA2EF1">
              <w:rPr>
                <w:rFonts w:eastAsiaTheme="minorHAnsi"/>
                <w:sz w:val="20"/>
                <w:szCs w:val="20"/>
                <w:lang w:eastAsia="en-US"/>
              </w:rPr>
              <w:t>1</w:t>
            </w:r>
          </w:p>
        </w:tc>
      </w:tr>
      <w:tr w:rsidR="00AA2EF1" w:rsidRPr="00AA2EF1" w:rsidTr="0036672A">
        <w:trPr>
          <w:trHeight w:val="470"/>
        </w:trPr>
        <w:tc>
          <w:tcPr>
            <w:tcW w:w="1560" w:type="dxa"/>
            <w:shd w:val="clear" w:color="auto" w:fill="D9D9D9"/>
            <w:vAlign w:val="center"/>
          </w:tcPr>
          <w:p w:rsidR="00AA2EF1" w:rsidRPr="00AA2EF1" w:rsidRDefault="00AA2EF1" w:rsidP="00AA2EF1">
            <w:pPr>
              <w:suppressAutoHyphens/>
              <w:jc w:val="center"/>
              <w:rPr>
                <w:rFonts w:eastAsiaTheme="minorHAnsi"/>
                <w:b/>
                <w:sz w:val="20"/>
                <w:szCs w:val="20"/>
                <w:lang w:eastAsia="en-US"/>
              </w:rPr>
            </w:pPr>
            <w:r w:rsidRPr="00AA2EF1">
              <w:rPr>
                <w:rFonts w:eastAsiaTheme="minorHAnsi"/>
                <w:b/>
                <w:sz w:val="20"/>
                <w:szCs w:val="20"/>
                <w:lang w:eastAsia="en-US"/>
              </w:rPr>
              <w:t>Ebből lány (fő)</w:t>
            </w:r>
          </w:p>
        </w:tc>
        <w:tc>
          <w:tcPr>
            <w:tcW w:w="1134" w:type="dxa"/>
            <w:shd w:val="clear" w:color="auto" w:fill="D9D9D9"/>
            <w:vAlign w:val="center"/>
          </w:tcPr>
          <w:p w:rsidR="00AA2EF1" w:rsidRPr="00AA2EF1" w:rsidRDefault="00AA2EF1" w:rsidP="00AA2EF1">
            <w:pPr>
              <w:suppressAutoHyphens/>
              <w:jc w:val="center"/>
              <w:rPr>
                <w:rFonts w:eastAsiaTheme="minorHAnsi"/>
                <w:b/>
                <w:sz w:val="20"/>
                <w:szCs w:val="20"/>
                <w:lang w:eastAsia="en-US"/>
              </w:rPr>
            </w:pPr>
            <w:r w:rsidRPr="00AA2EF1">
              <w:rPr>
                <w:rFonts w:eastAsiaTheme="minorHAnsi"/>
                <w:b/>
                <w:sz w:val="20"/>
                <w:szCs w:val="20"/>
                <w:lang w:eastAsia="en-US"/>
              </w:rPr>
              <w:t>25</w:t>
            </w:r>
          </w:p>
        </w:tc>
        <w:tc>
          <w:tcPr>
            <w:tcW w:w="1813" w:type="dxa"/>
            <w:shd w:val="clear" w:color="auto" w:fill="D9D9D9"/>
            <w:vAlign w:val="center"/>
          </w:tcPr>
          <w:p w:rsidR="00AA2EF1" w:rsidRPr="00AA2EF1" w:rsidRDefault="00AA2EF1" w:rsidP="00AA2EF1">
            <w:pPr>
              <w:suppressAutoHyphens/>
              <w:jc w:val="center"/>
              <w:rPr>
                <w:rFonts w:eastAsiaTheme="minorHAnsi"/>
                <w:b/>
                <w:sz w:val="20"/>
                <w:szCs w:val="20"/>
                <w:lang w:eastAsia="en-US"/>
              </w:rPr>
            </w:pPr>
            <w:r w:rsidRPr="00AA2EF1">
              <w:rPr>
                <w:rFonts w:eastAsiaTheme="minorHAnsi"/>
                <w:b/>
                <w:sz w:val="20"/>
                <w:szCs w:val="20"/>
                <w:lang w:eastAsia="en-US"/>
              </w:rPr>
              <w:t>2</w:t>
            </w:r>
          </w:p>
        </w:tc>
        <w:tc>
          <w:tcPr>
            <w:tcW w:w="1134" w:type="dxa"/>
            <w:shd w:val="clear" w:color="auto" w:fill="D9D9D9"/>
            <w:vAlign w:val="center"/>
          </w:tcPr>
          <w:p w:rsidR="00AA2EF1" w:rsidRPr="00AA2EF1" w:rsidRDefault="00AA2EF1" w:rsidP="00AA2EF1">
            <w:pPr>
              <w:suppressAutoHyphens/>
              <w:jc w:val="center"/>
              <w:rPr>
                <w:rFonts w:eastAsiaTheme="minorHAnsi"/>
                <w:b/>
                <w:sz w:val="20"/>
                <w:szCs w:val="20"/>
                <w:lang w:eastAsia="en-US"/>
              </w:rPr>
            </w:pPr>
            <w:r w:rsidRPr="00AA2EF1">
              <w:rPr>
                <w:rFonts w:eastAsiaTheme="minorHAnsi"/>
                <w:b/>
                <w:sz w:val="20"/>
                <w:szCs w:val="20"/>
                <w:lang w:eastAsia="en-US"/>
              </w:rPr>
              <w:t>5</w:t>
            </w:r>
          </w:p>
        </w:tc>
        <w:tc>
          <w:tcPr>
            <w:tcW w:w="1447" w:type="dxa"/>
            <w:shd w:val="clear" w:color="auto" w:fill="D9D9D9"/>
            <w:vAlign w:val="center"/>
          </w:tcPr>
          <w:p w:rsidR="00AA2EF1" w:rsidRPr="00AA2EF1" w:rsidRDefault="00AA2EF1" w:rsidP="00AA2EF1">
            <w:pPr>
              <w:suppressAutoHyphens/>
              <w:jc w:val="center"/>
              <w:rPr>
                <w:rFonts w:eastAsiaTheme="minorHAnsi"/>
                <w:b/>
                <w:sz w:val="20"/>
                <w:szCs w:val="20"/>
                <w:lang w:eastAsia="en-US"/>
              </w:rPr>
            </w:pPr>
            <w:r w:rsidRPr="00AA2EF1">
              <w:rPr>
                <w:rFonts w:eastAsiaTheme="minorHAnsi"/>
                <w:b/>
                <w:sz w:val="20"/>
                <w:szCs w:val="20"/>
                <w:lang w:eastAsia="en-US"/>
              </w:rPr>
              <w:t>7</w:t>
            </w:r>
          </w:p>
        </w:tc>
        <w:tc>
          <w:tcPr>
            <w:tcW w:w="992" w:type="dxa"/>
            <w:shd w:val="clear" w:color="auto" w:fill="595959" w:themeFill="text1" w:themeFillTint="A6"/>
            <w:vAlign w:val="center"/>
          </w:tcPr>
          <w:p w:rsidR="00AA2EF1" w:rsidRPr="00AA2EF1" w:rsidRDefault="00AA2EF1" w:rsidP="00AA2EF1">
            <w:pPr>
              <w:suppressAutoHyphens/>
              <w:jc w:val="center"/>
              <w:rPr>
                <w:rFonts w:eastAsiaTheme="minorHAnsi"/>
                <w:b/>
                <w:sz w:val="20"/>
                <w:szCs w:val="20"/>
                <w:lang w:eastAsia="en-US"/>
              </w:rPr>
            </w:pPr>
          </w:p>
        </w:tc>
        <w:tc>
          <w:tcPr>
            <w:tcW w:w="1134" w:type="dxa"/>
            <w:shd w:val="clear" w:color="auto" w:fill="595959" w:themeFill="text1" w:themeFillTint="A6"/>
            <w:vAlign w:val="center"/>
          </w:tcPr>
          <w:p w:rsidR="00AA2EF1" w:rsidRPr="00AA2EF1" w:rsidRDefault="00AA2EF1" w:rsidP="00AA2EF1">
            <w:pPr>
              <w:suppressAutoHyphens/>
              <w:jc w:val="center"/>
              <w:rPr>
                <w:rFonts w:eastAsiaTheme="minorHAnsi"/>
                <w:b/>
                <w:sz w:val="20"/>
                <w:szCs w:val="20"/>
                <w:lang w:eastAsia="en-US"/>
              </w:rPr>
            </w:pPr>
          </w:p>
        </w:tc>
      </w:tr>
    </w:tbl>
    <w:p w:rsidR="00AA2EF1" w:rsidRDefault="004D0BA5" w:rsidP="00AA2EF1">
      <w:pPr>
        <w:suppressAutoHyphens/>
        <w:rPr>
          <w:rFonts w:eastAsiaTheme="minorHAnsi"/>
          <w:i/>
          <w:sz w:val="24"/>
          <w:lang w:eastAsia="en-US"/>
        </w:rPr>
      </w:pPr>
      <w:r>
        <w:rPr>
          <w:rFonts w:eastAsiaTheme="minorHAnsi"/>
          <w:i/>
          <w:sz w:val="24"/>
          <w:lang w:eastAsia="en-US"/>
        </w:rPr>
        <w:t xml:space="preserve">                                                                                                                   </w:t>
      </w:r>
      <w:r w:rsidR="000F3B0E">
        <w:rPr>
          <w:rFonts w:eastAsiaTheme="minorHAnsi"/>
          <w:i/>
          <w:sz w:val="24"/>
          <w:lang w:eastAsia="en-US"/>
        </w:rPr>
        <w:t xml:space="preserve">       </w:t>
      </w:r>
      <w:r w:rsidR="00AA2EF1" w:rsidRPr="00AA2EF1">
        <w:rPr>
          <w:rFonts w:eastAsiaTheme="minorHAnsi"/>
          <w:i/>
          <w:sz w:val="24"/>
          <w:lang w:eastAsia="en-US"/>
        </w:rPr>
        <w:t>(KSH 2021)</w:t>
      </w:r>
    </w:p>
    <w:p w:rsidR="00AA2EF1" w:rsidRPr="00AA2EF1" w:rsidRDefault="00AA2EF1" w:rsidP="00AA2EF1">
      <w:pPr>
        <w:suppressAutoHyphens/>
        <w:rPr>
          <w:rFonts w:eastAsiaTheme="minorHAnsi"/>
          <w:i/>
          <w:sz w:val="24"/>
          <w:lang w:eastAsia="en-US"/>
        </w:rPr>
      </w:pPr>
    </w:p>
    <w:p w:rsidR="00AA2EF1" w:rsidRDefault="00AA2EF1" w:rsidP="00AA2EF1">
      <w:pPr>
        <w:suppressAutoHyphens/>
        <w:jc w:val="both"/>
        <w:rPr>
          <w:rFonts w:eastAsiaTheme="minorHAnsi"/>
          <w:sz w:val="24"/>
          <w:lang w:eastAsia="en-US"/>
        </w:rPr>
      </w:pPr>
      <w:r w:rsidRPr="00AA2EF1">
        <w:rPr>
          <w:rFonts w:eastAsiaTheme="minorHAnsi"/>
          <w:sz w:val="24"/>
          <w:lang w:eastAsia="en-US"/>
        </w:rPr>
        <w:t>Az esetek elosz</w:t>
      </w:r>
      <w:r w:rsidR="000409C4">
        <w:rPr>
          <w:rFonts w:eastAsiaTheme="minorHAnsi"/>
          <w:sz w:val="24"/>
          <w:lang w:eastAsia="en-US"/>
        </w:rPr>
        <w:t>lása a következőkképpen alakult: a</w:t>
      </w:r>
      <w:r w:rsidRPr="00AA2EF1">
        <w:rPr>
          <w:rFonts w:eastAsiaTheme="minorHAnsi"/>
          <w:sz w:val="24"/>
          <w:lang w:eastAsia="en-US"/>
        </w:rPr>
        <w:t xml:space="preserve"> védelembe vett gyerekek száma 39 fő (25 család) volt. Ez a korábbi évekhez képest nem mutat jelentősebb eltérést. Kerületünkben az előző évekhez hasonlóan elsődleges problémának a szülők közötti konfliktust mondhatjuk, akár együtt, akár külön éltek. Gyakran előfordul, hogy a szülők szeretnék a gyermeket a másik fél ellen hangolni - ilyenkor a gyermek eszközzé válik -, hogy minél jobban megnehezíthesse volt házastársa/párja életét. </w:t>
      </w:r>
    </w:p>
    <w:p w:rsidR="00AA2EF1" w:rsidRDefault="00AA2EF1" w:rsidP="00AA2EF1">
      <w:pPr>
        <w:suppressAutoHyphens/>
        <w:jc w:val="both"/>
        <w:rPr>
          <w:rFonts w:eastAsiaTheme="minorHAnsi"/>
          <w:sz w:val="24"/>
          <w:lang w:eastAsia="en-US"/>
        </w:rPr>
      </w:pPr>
    </w:p>
    <w:p w:rsidR="00AA2EF1" w:rsidRPr="00AA2EF1" w:rsidRDefault="00AA2EF1" w:rsidP="00AA2EF1">
      <w:pPr>
        <w:suppressAutoHyphens/>
        <w:jc w:val="both"/>
        <w:rPr>
          <w:rFonts w:eastAsiaTheme="minorHAnsi"/>
          <w:sz w:val="24"/>
          <w:lang w:eastAsia="en-US"/>
        </w:rPr>
      </w:pPr>
      <w:r w:rsidRPr="00AA2EF1">
        <w:rPr>
          <w:rFonts w:eastAsiaTheme="minorHAnsi"/>
          <w:sz w:val="24"/>
          <w:lang w:eastAsia="en-US"/>
        </w:rPr>
        <w:t>Nevelésbe vett gyermek 16</w:t>
      </w:r>
      <w:r w:rsidR="004D0BA5">
        <w:rPr>
          <w:rFonts w:eastAsiaTheme="minorHAnsi"/>
          <w:sz w:val="24"/>
          <w:lang w:eastAsia="en-US"/>
        </w:rPr>
        <w:t xml:space="preserve"> fő</w:t>
      </w:r>
      <w:r w:rsidR="000409C4">
        <w:rPr>
          <w:rFonts w:eastAsiaTheme="minorHAnsi"/>
          <w:sz w:val="24"/>
          <w:lang w:eastAsia="en-US"/>
        </w:rPr>
        <w:t xml:space="preserve"> (10 család) volt, h</w:t>
      </w:r>
      <w:r w:rsidRPr="00AA2EF1">
        <w:rPr>
          <w:rFonts w:eastAsiaTheme="minorHAnsi"/>
          <w:sz w:val="24"/>
          <w:lang w:eastAsia="en-US"/>
        </w:rPr>
        <w:t xml:space="preserve">árom család esetében (11 gyermek) sikeres volt a hazagondozás, ők jelenleg utógondozásban részesülnek. </w:t>
      </w:r>
    </w:p>
    <w:p w:rsidR="00AA2EF1" w:rsidRDefault="00AA2EF1" w:rsidP="00AA2EF1">
      <w:pPr>
        <w:suppressAutoHyphens/>
        <w:jc w:val="both"/>
        <w:rPr>
          <w:rFonts w:eastAsiaTheme="minorHAnsi"/>
          <w:sz w:val="24"/>
          <w:lang w:eastAsia="en-US"/>
        </w:rPr>
      </w:pPr>
      <w:r w:rsidRPr="00AA2EF1">
        <w:rPr>
          <w:rFonts w:eastAsiaTheme="minorHAnsi"/>
          <w:sz w:val="24"/>
          <w:lang w:eastAsia="en-US"/>
        </w:rPr>
        <w:t>Ideiglenes hatállyal elhelyezett gyermekek száma 4</w:t>
      </w:r>
      <w:r w:rsidR="004D0BA5">
        <w:rPr>
          <w:rFonts w:eastAsiaTheme="minorHAnsi"/>
          <w:sz w:val="24"/>
          <w:lang w:eastAsia="en-US"/>
        </w:rPr>
        <w:t xml:space="preserve"> fő</w:t>
      </w:r>
      <w:r w:rsidRPr="00AA2EF1">
        <w:rPr>
          <w:rFonts w:eastAsiaTheme="minorHAnsi"/>
          <w:sz w:val="24"/>
          <w:lang w:eastAsia="en-US"/>
        </w:rPr>
        <w:t xml:space="preserve"> (4 család) volt, ők a szolgálat javaslata alapján kerültek</w:t>
      </w:r>
      <w:r w:rsidR="000409C4">
        <w:rPr>
          <w:rFonts w:eastAsiaTheme="minorHAnsi"/>
          <w:sz w:val="24"/>
          <w:lang w:eastAsia="en-US"/>
        </w:rPr>
        <w:t xml:space="preserve"> </w:t>
      </w:r>
      <w:r>
        <w:rPr>
          <w:rFonts w:eastAsiaTheme="minorHAnsi"/>
          <w:sz w:val="24"/>
          <w:lang w:eastAsia="en-US"/>
        </w:rPr>
        <w:t>hatósági intézkedésbe.</w:t>
      </w:r>
      <w:r w:rsidRPr="00AA2EF1">
        <w:rPr>
          <w:rFonts w:eastAsiaTheme="minorHAnsi"/>
          <w:sz w:val="24"/>
          <w:lang w:eastAsia="en-US"/>
        </w:rPr>
        <w:t xml:space="preserve"> Az ideiglenes hatályú elhelyezés okai</w:t>
      </w:r>
      <w:r w:rsidR="000409C4">
        <w:rPr>
          <w:rFonts w:eastAsiaTheme="minorHAnsi"/>
          <w:sz w:val="24"/>
          <w:lang w:eastAsia="en-US"/>
        </w:rPr>
        <w:t>:</w:t>
      </w:r>
      <w:r w:rsidRPr="00AA2EF1">
        <w:rPr>
          <w:rFonts w:eastAsiaTheme="minorHAnsi"/>
          <w:sz w:val="24"/>
          <w:lang w:eastAsia="en-US"/>
        </w:rPr>
        <w:t xml:space="preserve"> szülői bántalmazás, elhanyagolás,</w:t>
      </w:r>
      <w:r w:rsidRPr="00AA2EF1">
        <w:rPr>
          <w:rFonts w:eastAsiaTheme="minorHAnsi"/>
          <w:color w:val="FF0000"/>
          <w:sz w:val="24"/>
          <w:lang w:eastAsia="en-US"/>
        </w:rPr>
        <w:t xml:space="preserve"> </w:t>
      </w:r>
      <w:r w:rsidR="000409C4" w:rsidRPr="000409C4">
        <w:rPr>
          <w:rFonts w:eastAsiaTheme="minorHAnsi"/>
          <w:sz w:val="24"/>
          <w:lang w:eastAsia="en-US"/>
        </w:rPr>
        <w:t>a</w:t>
      </w:r>
      <w:r w:rsidR="000409C4">
        <w:rPr>
          <w:rFonts w:eastAsiaTheme="minorHAnsi"/>
          <w:color w:val="FF0000"/>
          <w:sz w:val="24"/>
          <w:lang w:eastAsia="en-US"/>
        </w:rPr>
        <w:t xml:space="preserve"> </w:t>
      </w:r>
      <w:r w:rsidRPr="00AA2EF1">
        <w:rPr>
          <w:rFonts w:eastAsiaTheme="minorHAnsi"/>
          <w:sz w:val="24"/>
          <w:lang w:eastAsia="en-US"/>
        </w:rPr>
        <w:t>gyermek önkényes elzárása a másik szülő elől.</w:t>
      </w:r>
      <w:r w:rsidR="004D0BA5">
        <w:rPr>
          <w:rFonts w:eastAsiaTheme="minorHAnsi"/>
          <w:sz w:val="24"/>
          <w:lang w:eastAsia="en-US"/>
        </w:rPr>
        <w:t xml:space="preserve"> M</w:t>
      </w:r>
      <w:r w:rsidRPr="00AA2EF1">
        <w:rPr>
          <w:rFonts w:eastAsiaTheme="minorHAnsi"/>
          <w:sz w:val="24"/>
          <w:lang w:eastAsia="en-US"/>
        </w:rPr>
        <w:t>indegyik gyermek sorsa az ideiglenes intézkedés ideje a</w:t>
      </w:r>
      <w:r w:rsidR="000409C4">
        <w:rPr>
          <w:rFonts w:eastAsiaTheme="minorHAnsi"/>
          <w:sz w:val="24"/>
          <w:lang w:eastAsia="en-US"/>
        </w:rPr>
        <w:t xml:space="preserve">latt megnyugtatóan rendeződött </w:t>
      </w:r>
      <w:r w:rsidRPr="00AA2EF1">
        <w:rPr>
          <w:rFonts w:eastAsiaTheme="minorHAnsi"/>
          <w:sz w:val="24"/>
          <w:lang w:eastAsia="en-US"/>
        </w:rPr>
        <w:t>szűkebb, vagy tágabb családján belül.</w:t>
      </w:r>
    </w:p>
    <w:p w:rsidR="000409C4" w:rsidRDefault="000409C4" w:rsidP="00AA2EF1">
      <w:pPr>
        <w:suppressAutoHyphens/>
        <w:jc w:val="both"/>
        <w:rPr>
          <w:rFonts w:eastAsiaTheme="minorHAnsi"/>
          <w:sz w:val="24"/>
          <w:lang w:eastAsia="en-US"/>
        </w:rPr>
      </w:pPr>
    </w:p>
    <w:p w:rsidR="000409C4" w:rsidRDefault="000409C4" w:rsidP="00AA2EF1">
      <w:pPr>
        <w:suppressAutoHyphens/>
        <w:jc w:val="both"/>
        <w:rPr>
          <w:rFonts w:eastAsiaTheme="minorHAnsi"/>
          <w:sz w:val="24"/>
          <w:lang w:eastAsia="en-US"/>
        </w:rPr>
      </w:pPr>
    </w:p>
    <w:p w:rsidR="000409C4" w:rsidRDefault="000409C4" w:rsidP="00AA2EF1">
      <w:pPr>
        <w:suppressAutoHyphens/>
        <w:jc w:val="both"/>
        <w:rPr>
          <w:rFonts w:eastAsiaTheme="minorHAnsi"/>
          <w:sz w:val="24"/>
          <w:lang w:eastAsia="en-US"/>
        </w:rPr>
      </w:pPr>
    </w:p>
    <w:p w:rsidR="000409C4" w:rsidRDefault="000409C4" w:rsidP="00AA2EF1">
      <w:pPr>
        <w:suppressAutoHyphens/>
        <w:jc w:val="both"/>
        <w:rPr>
          <w:rFonts w:eastAsiaTheme="minorHAnsi"/>
          <w:sz w:val="24"/>
          <w:lang w:eastAsia="en-US"/>
        </w:rPr>
      </w:pPr>
    </w:p>
    <w:p w:rsidR="000409C4" w:rsidRDefault="000409C4" w:rsidP="00AA2EF1">
      <w:pPr>
        <w:suppressAutoHyphens/>
        <w:jc w:val="both"/>
        <w:rPr>
          <w:rFonts w:eastAsiaTheme="minorHAnsi"/>
          <w:sz w:val="24"/>
          <w:lang w:eastAsia="en-US"/>
        </w:rPr>
      </w:pPr>
    </w:p>
    <w:p w:rsidR="000409C4" w:rsidRDefault="000409C4" w:rsidP="00AA2EF1">
      <w:pPr>
        <w:suppressAutoHyphens/>
        <w:jc w:val="both"/>
        <w:rPr>
          <w:rFonts w:eastAsiaTheme="minorHAnsi"/>
          <w:sz w:val="24"/>
          <w:lang w:eastAsia="en-US"/>
        </w:rPr>
      </w:pPr>
    </w:p>
    <w:p w:rsidR="000409C4" w:rsidRDefault="000409C4" w:rsidP="00AA2EF1">
      <w:pPr>
        <w:suppressAutoHyphens/>
        <w:jc w:val="both"/>
        <w:rPr>
          <w:rFonts w:eastAsiaTheme="minorHAnsi"/>
          <w:sz w:val="24"/>
          <w:lang w:eastAsia="en-US"/>
        </w:rPr>
      </w:pPr>
    </w:p>
    <w:p w:rsidR="00AA2EF1" w:rsidRDefault="00AA2EF1" w:rsidP="00AA2EF1">
      <w:pPr>
        <w:suppressAutoHyphens/>
        <w:jc w:val="both"/>
        <w:rPr>
          <w:rFonts w:eastAsiaTheme="minorHAnsi"/>
          <w:sz w:val="24"/>
          <w:lang w:eastAsia="en-US"/>
        </w:rPr>
      </w:pPr>
    </w:p>
    <w:p w:rsidR="00B37B93" w:rsidRPr="00AA2EF1" w:rsidRDefault="00B37B93" w:rsidP="00AA2EF1">
      <w:pPr>
        <w:suppressAutoHyphens/>
        <w:jc w:val="both"/>
        <w:rPr>
          <w:rFonts w:eastAsiaTheme="minorHAnsi"/>
          <w:sz w:val="24"/>
          <w:lang w:eastAsia="en-US"/>
        </w:rPr>
      </w:pPr>
    </w:p>
    <w:p w:rsidR="00AA2EF1" w:rsidRPr="00AA2EF1" w:rsidRDefault="000409C4" w:rsidP="00AA2EF1">
      <w:pPr>
        <w:suppressAutoHyphens/>
        <w:jc w:val="both"/>
        <w:rPr>
          <w:rFonts w:eastAsiaTheme="minorHAnsi"/>
          <w:sz w:val="24"/>
          <w:lang w:eastAsia="en-US"/>
        </w:rPr>
      </w:pPr>
      <w:r>
        <w:rPr>
          <w:rFonts w:eastAsiaTheme="minorHAnsi"/>
          <w:sz w:val="24"/>
          <w:lang w:eastAsia="en-US"/>
        </w:rPr>
        <w:t xml:space="preserve">A grafikon </w:t>
      </w:r>
      <w:r w:rsidR="00AA2EF1" w:rsidRPr="00AA2EF1">
        <w:rPr>
          <w:rFonts w:eastAsiaTheme="minorHAnsi"/>
          <w:sz w:val="24"/>
          <w:lang w:eastAsia="en-US"/>
        </w:rPr>
        <w:t xml:space="preserve">2014-tól – 2021-ig mutatja a hatósági intézkedés alá vont kiskorúak számát. </w:t>
      </w:r>
    </w:p>
    <w:p w:rsidR="00AA2EF1" w:rsidRDefault="00BC7573" w:rsidP="00F037D4">
      <w:pPr>
        <w:spacing w:line="276" w:lineRule="auto"/>
        <w:ind w:right="-2"/>
        <w:jc w:val="both"/>
        <w:rPr>
          <w:sz w:val="24"/>
        </w:rPr>
      </w:pPr>
      <w:r w:rsidRPr="00CC36F5">
        <w:rPr>
          <w:noProof/>
        </w:rPr>
        <w:drawing>
          <wp:inline distT="0" distB="0" distL="0" distR="0" wp14:anchorId="77AB7A98" wp14:editId="088B0B90">
            <wp:extent cx="5760720" cy="3572599"/>
            <wp:effectExtent l="0" t="0" r="11430" b="8890"/>
            <wp:docPr id="20" name="Diagram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5A6CA95-19A4-4957-BE25-04332D8C4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553F" w:rsidRDefault="0061553F" w:rsidP="0061553F">
      <w:pPr>
        <w:jc w:val="both"/>
        <w:rPr>
          <w:i/>
          <w:sz w:val="24"/>
        </w:rPr>
      </w:pPr>
      <w:r w:rsidRPr="0061553F">
        <w:rPr>
          <w:i/>
          <w:sz w:val="24"/>
        </w:rPr>
        <w:t xml:space="preserve">                                                                </w:t>
      </w:r>
      <w:r w:rsidR="00BD4671">
        <w:rPr>
          <w:i/>
          <w:sz w:val="24"/>
        </w:rPr>
        <w:t xml:space="preserve">               </w:t>
      </w:r>
      <w:r w:rsidRPr="0061553F">
        <w:rPr>
          <w:i/>
          <w:sz w:val="24"/>
        </w:rPr>
        <w:t>Forrás: Család-és Gyermekjóléti Központ</w:t>
      </w:r>
    </w:p>
    <w:p w:rsidR="00B37B93" w:rsidRDefault="00B37B93" w:rsidP="0061553F">
      <w:pPr>
        <w:jc w:val="both"/>
        <w:rPr>
          <w:i/>
          <w:sz w:val="24"/>
        </w:rPr>
      </w:pPr>
    </w:p>
    <w:p w:rsidR="0061553F" w:rsidRPr="00BD4671" w:rsidRDefault="00B37B93" w:rsidP="00BD4671">
      <w:pPr>
        <w:suppressAutoHyphens/>
        <w:jc w:val="both"/>
        <w:rPr>
          <w:rFonts w:eastAsiaTheme="minorHAnsi"/>
          <w:sz w:val="24"/>
          <w:lang w:eastAsia="en-US"/>
        </w:rPr>
      </w:pPr>
      <w:r w:rsidRPr="00AA2EF1">
        <w:rPr>
          <w:rFonts w:eastAsiaTheme="minorHAnsi"/>
          <w:sz w:val="24"/>
          <w:lang w:eastAsia="en-US"/>
        </w:rPr>
        <w:t>Összességében az látszik, hogy az évek során hasonló esetszámma</w:t>
      </w:r>
      <w:r>
        <w:rPr>
          <w:rFonts w:eastAsiaTheme="minorHAnsi"/>
          <w:sz w:val="24"/>
          <w:lang w:eastAsia="en-US"/>
        </w:rPr>
        <w:t>l dolgoznak az esetmenedzserek.</w:t>
      </w:r>
    </w:p>
    <w:p w:rsidR="00061082" w:rsidRPr="00BD4671" w:rsidRDefault="008E632F" w:rsidP="00BD4671">
      <w:pPr>
        <w:jc w:val="both"/>
        <w:rPr>
          <w:sz w:val="24"/>
        </w:rPr>
      </w:pPr>
      <w:r w:rsidRPr="008E632F">
        <w:rPr>
          <w:sz w:val="24"/>
        </w:rPr>
        <w:t xml:space="preserve">A nevelésbe vett gyermekek esetében </w:t>
      </w:r>
      <w:r w:rsidR="00203D74">
        <w:rPr>
          <w:sz w:val="24"/>
        </w:rPr>
        <w:t>a gyámhivatali</w:t>
      </w:r>
      <w:r w:rsidR="00203D74" w:rsidRPr="008E632F">
        <w:rPr>
          <w:sz w:val="24"/>
        </w:rPr>
        <w:t xml:space="preserve"> </w:t>
      </w:r>
      <w:r w:rsidRPr="008E632F">
        <w:rPr>
          <w:sz w:val="24"/>
        </w:rPr>
        <w:t>felülvizsgálatokra kért javaslatok elkészültek.</w:t>
      </w:r>
    </w:p>
    <w:p w:rsidR="00061082" w:rsidRDefault="008E632F" w:rsidP="003D66AB">
      <w:pPr>
        <w:jc w:val="both"/>
        <w:rPr>
          <w:sz w:val="24"/>
        </w:rPr>
      </w:pPr>
      <w:r w:rsidRPr="008E632F">
        <w:rPr>
          <w:sz w:val="24"/>
        </w:rPr>
        <w:t>Válsághelyzetben lévő várandós anya nem került az intézmény látó</w:t>
      </w:r>
      <w:r w:rsidR="00203D74">
        <w:rPr>
          <w:sz w:val="24"/>
        </w:rPr>
        <w:t>körébe, a védőnői szolgálattól s</w:t>
      </w:r>
      <w:r w:rsidRPr="008E632F">
        <w:rPr>
          <w:sz w:val="24"/>
        </w:rPr>
        <w:t>em érkezett jelzés ilyen típusú pro</w:t>
      </w:r>
      <w:r w:rsidR="003D66AB">
        <w:rPr>
          <w:sz w:val="24"/>
        </w:rPr>
        <w:t>blémáról a vizsgált időszakban.</w:t>
      </w:r>
    </w:p>
    <w:p w:rsidR="00061082" w:rsidRPr="003D66AB" w:rsidRDefault="00C75E17" w:rsidP="00C75E17">
      <w:pPr>
        <w:pStyle w:val="Cmsor2"/>
        <w:rPr>
          <w:rFonts w:eastAsiaTheme="minorHAnsi"/>
          <w:b/>
          <w:sz w:val="24"/>
          <w:szCs w:val="24"/>
          <w:lang w:eastAsia="en-US"/>
        </w:rPr>
      </w:pPr>
      <w:bookmarkStart w:id="77" w:name="_Toc96682522"/>
      <w:bookmarkStart w:id="78" w:name="_Toc96682632"/>
      <w:bookmarkStart w:id="79" w:name="_Toc102654540"/>
      <w:bookmarkStart w:id="80" w:name="_Toc102939051"/>
      <w:r w:rsidRPr="003D66AB">
        <w:rPr>
          <w:rFonts w:eastAsiaTheme="minorHAnsi"/>
          <w:b/>
          <w:sz w:val="24"/>
          <w:szCs w:val="24"/>
          <w:lang w:eastAsia="en-US"/>
        </w:rPr>
        <w:t xml:space="preserve">3.1.4. </w:t>
      </w:r>
      <w:r w:rsidR="00061082" w:rsidRPr="003D66AB">
        <w:rPr>
          <w:rFonts w:eastAsiaTheme="minorHAnsi"/>
          <w:b/>
          <w:sz w:val="24"/>
          <w:szCs w:val="24"/>
          <w:lang w:eastAsia="en-US"/>
        </w:rPr>
        <w:t>Család- és Gyermekjóléti Központ speciális feladatai</w:t>
      </w:r>
      <w:bookmarkEnd w:id="77"/>
      <w:bookmarkEnd w:id="78"/>
      <w:bookmarkEnd w:id="79"/>
      <w:bookmarkEnd w:id="80"/>
    </w:p>
    <w:p w:rsidR="00061082" w:rsidRPr="00061082" w:rsidRDefault="00061082" w:rsidP="00061082">
      <w:pPr>
        <w:tabs>
          <w:tab w:val="left" w:pos="1725"/>
        </w:tabs>
        <w:suppressAutoHyphens/>
        <w:jc w:val="both"/>
        <w:rPr>
          <w:rFonts w:eastAsiaTheme="minorHAnsi"/>
          <w:sz w:val="24"/>
          <w:lang w:eastAsia="en-US"/>
        </w:rPr>
      </w:pPr>
      <w:r w:rsidRPr="00061082">
        <w:rPr>
          <w:rFonts w:eastAsiaTheme="minorHAnsi"/>
          <w:sz w:val="24"/>
          <w:lang w:eastAsia="en-US"/>
        </w:rPr>
        <w:t>2021-ben a speciális szolgáltatás</w:t>
      </w:r>
      <w:r w:rsidR="00263AF7">
        <w:rPr>
          <w:rFonts w:eastAsiaTheme="minorHAnsi"/>
          <w:sz w:val="24"/>
          <w:lang w:eastAsia="en-US"/>
        </w:rPr>
        <w:t>ok működését</w:t>
      </w:r>
      <w:r w:rsidRPr="00061082">
        <w:rPr>
          <w:rFonts w:eastAsiaTheme="minorHAnsi"/>
          <w:sz w:val="24"/>
          <w:lang w:eastAsia="en-US"/>
        </w:rPr>
        <w:t xml:space="preserve"> is </w:t>
      </w:r>
      <w:r w:rsidR="004D0BA5">
        <w:rPr>
          <w:rFonts w:eastAsiaTheme="minorHAnsi"/>
          <w:sz w:val="24"/>
          <w:lang w:eastAsia="en-US"/>
        </w:rPr>
        <w:t>alapvetően befolyásolta a SARS-</w:t>
      </w:r>
      <w:r w:rsidRPr="00061082">
        <w:rPr>
          <w:rFonts w:eastAsiaTheme="minorHAnsi"/>
          <w:sz w:val="24"/>
          <w:lang w:eastAsia="en-US"/>
        </w:rPr>
        <w:t xml:space="preserve">19 </w:t>
      </w:r>
      <w:r w:rsidR="004D0BA5">
        <w:rPr>
          <w:rFonts w:eastAsiaTheme="minorHAnsi"/>
          <w:sz w:val="24"/>
          <w:lang w:eastAsia="en-US"/>
        </w:rPr>
        <w:t>világ</w:t>
      </w:r>
      <w:r w:rsidRPr="00061082">
        <w:rPr>
          <w:rFonts w:eastAsiaTheme="minorHAnsi"/>
          <w:sz w:val="24"/>
          <w:lang w:eastAsia="en-US"/>
        </w:rPr>
        <w:t>járvány. A szolgáltatások biztosítása, ahol erre lehetőség, illetve igény volt részben online formában valósult meg az év első negyedéig. Ezt követően is elérhető maradt az online forma</w:t>
      </w:r>
      <w:r w:rsidR="004D0BA5">
        <w:rPr>
          <w:rFonts w:eastAsiaTheme="minorHAnsi"/>
          <w:sz w:val="24"/>
          <w:lang w:eastAsia="en-US"/>
        </w:rPr>
        <w:t>,</w:t>
      </w:r>
      <w:r w:rsidRPr="00061082">
        <w:rPr>
          <w:rFonts w:eastAsiaTheme="minorHAnsi"/>
          <w:sz w:val="24"/>
          <w:lang w:eastAsia="en-US"/>
        </w:rPr>
        <w:t xml:space="preserve"> de fokozatosan</w:t>
      </w:r>
      <w:r>
        <w:rPr>
          <w:rFonts w:eastAsiaTheme="minorHAnsi"/>
          <w:sz w:val="24"/>
          <w:lang w:eastAsia="en-US"/>
        </w:rPr>
        <w:t xml:space="preserve"> </w:t>
      </w:r>
      <w:r w:rsidR="004D0BA5">
        <w:rPr>
          <w:rFonts w:eastAsiaTheme="minorHAnsi"/>
          <w:sz w:val="24"/>
          <w:lang w:eastAsia="en-US"/>
        </w:rPr>
        <w:t>lehetségessé vált</w:t>
      </w:r>
      <w:r>
        <w:rPr>
          <w:rFonts w:eastAsiaTheme="minorHAnsi"/>
          <w:sz w:val="24"/>
          <w:lang w:eastAsia="en-US"/>
        </w:rPr>
        <w:t xml:space="preserve"> </w:t>
      </w:r>
      <w:r w:rsidRPr="00061082">
        <w:rPr>
          <w:rFonts w:eastAsiaTheme="minorHAnsi"/>
          <w:sz w:val="24"/>
          <w:lang w:eastAsia="en-US"/>
        </w:rPr>
        <w:t>a személyes jele</w:t>
      </w:r>
      <w:r w:rsidR="004D0BA5">
        <w:rPr>
          <w:rFonts w:eastAsiaTheme="minorHAnsi"/>
          <w:sz w:val="24"/>
          <w:lang w:eastAsia="en-US"/>
        </w:rPr>
        <w:t>nléttel történő igénybevétel is.</w:t>
      </w:r>
      <w:r w:rsidRPr="00061082">
        <w:rPr>
          <w:rFonts w:eastAsiaTheme="minorHAnsi"/>
          <w:sz w:val="24"/>
          <w:lang w:eastAsia="en-US"/>
        </w:rPr>
        <w:t xml:space="preserve"> </w:t>
      </w:r>
      <w:r w:rsidR="004D0BA5">
        <w:rPr>
          <w:rFonts w:eastAsiaTheme="minorHAnsi"/>
          <w:sz w:val="24"/>
          <w:lang w:eastAsia="en-US"/>
        </w:rPr>
        <w:t>A s</w:t>
      </w:r>
      <w:r w:rsidRPr="00061082">
        <w:rPr>
          <w:rFonts w:eastAsiaTheme="minorHAnsi"/>
          <w:sz w:val="24"/>
          <w:lang w:eastAsia="en-US"/>
        </w:rPr>
        <w:t xml:space="preserve">peciális </w:t>
      </w:r>
      <w:r w:rsidR="00C50B7A">
        <w:rPr>
          <w:rFonts w:eastAsiaTheme="minorHAnsi"/>
          <w:sz w:val="24"/>
          <w:lang w:eastAsia="en-US"/>
        </w:rPr>
        <w:t>szolgáltatások</w:t>
      </w:r>
      <w:r>
        <w:rPr>
          <w:rFonts w:eastAsiaTheme="minorHAnsi"/>
          <w:sz w:val="24"/>
          <w:lang w:eastAsia="en-US"/>
        </w:rPr>
        <w:t xml:space="preserve"> </w:t>
      </w:r>
      <w:r w:rsidRPr="00061082">
        <w:rPr>
          <w:rFonts w:eastAsiaTheme="minorHAnsi"/>
          <w:sz w:val="24"/>
          <w:lang w:eastAsia="en-US"/>
        </w:rPr>
        <w:t>önkéntes megkeresés alapján</w:t>
      </w:r>
      <w:r>
        <w:rPr>
          <w:rFonts w:eastAsiaTheme="minorHAnsi"/>
          <w:sz w:val="24"/>
          <w:lang w:eastAsia="en-US"/>
        </w:rPr>
        <w:t xml:space="preserve"> </w:t>
      </w:r>
      <w:r w:rsidRPr="00061082">
        <w:rPr>
          <w:rFonts w:eastAsiaTheme="minorHAnsi"/>
          <w:sz w:val="24"/>
          <w:lang w:eastAsia="en-US"/>
        </w:rPr>
        <w:t xml:space="preserve">vagy a családsegítők delegálása, illetve hatósági kötelezés </w:t>
      </w:r>
      <w:r>
        <w:rPr>
          <w:rFonts w:eastAsiaTheme="minorHAnsi"/>
          <w:sz w:val="24"/>
          <w:lang w:eastAsia="en-US"/>
        </w:rPr>
        <w:t>útján biztosítható.</w:t>
      </w:r>
    </w:p>
    <w:p w:rsidR="00061082" w:rsidRPr="00BD4671" w:rsidRDefault="00061082" w:rsidP="00061082">
      <w:pPr>
        <w:keepNext/>
        <w:numPr>
          <w:ilvl w:val="3"/>
          <w:numId w:val="0"/>
        </w:numPr>
        <w:tabs>
          <w:tab w:val="num" w:pos="0"/>
        </w:tabs>
        <w:suppressAutoHyphens/>
        <w:spacing w:before="160" w:after="120"/>
        <w:ind w:left="862" w:hanging="862"/>
        <w:outlineLvl w:val="3"/>
        <w:rPr>
          <w:rFonts w:eastAsiaTheme="minorHAnsi"/>
          <w:b/>
          <w:sz w:val="24"/>
          <w:lang w:eastAsia="en-US"/>
        </w:rPr>
      </w:pPr>
      <w:bookmarkStart w:id="81" w:name="_Toc96682633"/>
      <w:r w:rsidRPr="00BD4671">
        <w:rPr>
          <w:rFonts w:eastAsiaTheme="minorHAnsi"/>
          <w:b/>
          <w:sz w:val="24"/>
          <w:lang w:eastAsia="en-US"/>
        </w:rPr>
        <w:t>Kapcsolattartási Ügyelet</w:t>
      </w:r>
      <w:bookmarkEnd w:id="81"/>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A szolgálta</w:t>
      </w:r>
      <w:r w:rsidR="00682284">
        <w:rPr>
          <w:rFonts w:eastAsiaTheme="minorHAnsi"/>
          <w:sz w:val="24"/>
          <w:lang w:eastAsia="en-US"/>
        </w:rPr>
        <w:t>tást elsősorban gyámhivatali, bí</w:t>
      </w:r>
      <w:r w:rsidRPr="00061082">
        <w:rPr>
          <w:rFonts w:eastAsiaTheme="minorHAnsi"/>
          <w:sz w:val="24"/>
          <w:lang w:eastAsia="en-US"/>
        </w:rPr>
        <w:t xml:space="preserve">rósági végzés/ítélet alapján </w:t>
      </w:r>
      <w:r>
        <w:rPr>
          <w:rFonts w:eastAsiaTheme="minorHAnsi"/>
          <w:sz w:val="24"/>
          <w:lang w:eastAsia="en-US"/>
        </w:rPr>
        <w:t>biztosított.</w:t>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A kapcsolattartási ügyelet nyújtása a személyi, tárgyi feltételekhez igazodva a határozatot hozó szervvel történő előzetes e</w:t>
      </w:r>
      <w:r w:rsidR="00BD4671">
        <w:rPr>
          <w:rFonts w:eastAsiaTheme="minorHAnsi"/>
          <w:sz w:val="24"/>
          <w:lang w:eastAsia="en-US"/>
        </w:rPr>
        <w:t xml:space="preserve">gyeztetés szerint történik. </w:t>
      </w:r>
      <w:r w:rsidR="00F64193">
        <w:rPr>
          <w:rFonts w:eastAsiaTheme="minorHAnsi"/>
          <w:sz w:val="24"/>
          <w:lang w:eastAsia="en-US"/>
        </w:rPr>
        <w:t xml:space="preserve">A </w:t>
      </w:r>
      <w:r w:rsidRPr="00061082">
        <w:rPr>
          <w:rFonts w:eastAsiaTheme="minorHAnsi"/>
          <w:sz w:val="24"/>
          <w:lang w:eastAsia="en-US"/>
        </w:rPr>
        <w:t>2020-ban a kialakult járványhelyzetre tekintettel a kapcs</w:t>
      </w:r>
      <w:r w:rsidR="00682284">
        <w:rPr>
          <w:rFonts w:eastAsiaTheme="minorHAnsi"/>
          <w:sz w:val="24"/>
          <w:lang w:eastAsia="en-US"/>
        </w:rPr>
        <w:t>olattartási ügyelet biztosítása</w:t>
      </w:r>
      <w:r w:rsidRPr="00061082">
        <w:rPr>
          <w:rFonts w:eastAsiaTheme="minorHAnsi"/>
          <w:sz w:val="24"/>
          <w:lang w:eastAsia="en-US"/>
        </w:rPr>
        <w:t xml:space="preserve"> </w:t>
      </w:r>
      <w:r w:rsidR="0052639D">
        <w:rPr>
          <w:rFonts w:eastAsiaTheme="minorHAnsi"/>
          <w:sz w:val="24"/>
          <w:lang w:eastAsia="en-US"/>
        </w:rPr>
        <w:t>átkerült</w:t>
      </w:r>
      <w:r w:rsidRPr="00061082">
        <w:rPr>
          <w:rFonts w:eastAsiaTheme="minorHAnsi"/>
          <w:sz w:val="24"/>
          <w:lang w:eastAsia="en-US"/>
        </w:rPr>
        <w:t xml:space="preserve"> az Erőd utcába, azóta is ott folyik a szolgáltatás. </w:t>
      </w:r>
    </w:p>
    <w:p w:rsidR="00061082" w:rsidRPr="00061082" w:rsidRDefault="00061082" w:rsidP="00081777">
      <w:pPr>
        <w:suppressAutoHyphens/>
        <w:jc w:val="both"/>
        <w:rPr>
          <w:rFonts w:eastAsiaTheme="minorHAnsi"/>
          <w:sz w:val="24"/>
          <w:lang w:eastAsia="en-US"/>
        </w:rPr>
      </w:pPr>
      <w:r w:rsidRPr="00061082">
        <w:rPr>
          <w:rFonts w:eastAsiaTheme="minorHAnsi"/>
          <w:sz w:val="24"/>
          <w:lang w:eastAsia="en-US"/>
        </w:rPr>
        <w:t>2021-ben a kapcsolattartások biztosítására vonatkozóan több megkeresés érkezett a hatóságoktól. Sajnálatos módon</w:t>
      </w:r>
      <w:r w:rsidR="00682284">
        <w:rPr>
          <w:rFonts w:eastAsiaTheme="minorHAnsi"/>
          <w:sz w:val="24"/>
          <w:lang w:eastAsia="en-US"/>
        </w:rPr>
        <w:t>,</w:t>
      </w:r>
      <w:r w:rsidRPr="00061082">
        <w:rPr>
          <w:rFonts w:eastAsiaTheme="minorHAnsi"/>
          <w:sz w:val="24"/>
          <w:lang w:eastAsia="en-US"/>
        </w:rPr>
        <w:t xml:space="preserve"> a megkeresésekre adott kapcsolattartá</w:t>
      </w:r>
      <w:r w:rsidR="00F64193">
        <w:rPr>
          <w:rFonts w:eastAsiaTheme="minorHAnsi"/>
          <w:sz w:val="24"/>
          <w:lang w:eastAsia="en-US"/>
        </w:rPr>
        <w:t>si időpontokra</w:t>
      </w:r>
      <w:r w:rsidRPr="00061082">
        <w:rPr>
          <w:rFonts w:eastAsiaTheme="minorHAnsi"/>
          <w:sz w:val="24"/>
          <w:lang w:eastAsia="en-US"/>
        </w:rPr>
        <w:t xml:space="preserve"> tett </w:t>
      </w:r>
      <w:r w:rsidR="0052639D">
        <w:rPr>
          <w:rFonts w:eastAsiaTheme="minorHAnsi"/>
          <w:sz w:val="24"/>
          <w:lang w:eastAsia="en-US"/>
        </w:rPr>
        <w:t>ajánlatokra</w:t>
      </w:r>
      <w:r w:rsidRPr="00061082">
        <w:rPr>
          <w:rFonts w:eastAsiaTheme="minorHAnsi"/>
          <w:sz w:val="24"/>
          <w:lang w:eastAsia="en-US"/>
        </w:rPr>
        <w:t xml:space="preserve">– elsősorban a bíróságtól érkezettekre – több hónapos várakozást követően születik </w:t>
      </w:r>
      <w:r w:rsidR="00F64193">
        <w:rPr>
          <w:rFonts w:eastAsiaTheme="minorHAnsi"/>
          <w:sz w:val="24"/>
          <w:lang w:eastAsia="en-US"/>
        </w:rPr>
        <w:t>döntés. T</w:t>
      </w:r>
      <w:r w:rsidR="0052639D">
        <w:rPr>
          <w:rFonts w:eastAsiaTheme="minorHAnsi"/>
          <w:sz w:val="24"/>
          <w:lang w:eastAsia="en-US"/>
        </w:rPr>
        <w:t>öbb esetben ú</w:t>
      </w:r>
      <w:r w:rsidR="00081777">
        <w:rPr>
          <w:rFonts w:eastAsiaTheme="minorHAnsi"/>
          <w:sz w:val="24"/>
          <w:lang w:eastAsia="en-US"/>
        </w:rPr>
        <w:t>jra kellett időpontot egyeztetni, ami nehézséget jelent, a</w:t>
      </w:r>
      <w:r w:rsidR="00081777" w:rsidRPr="00061082">
        <w:rPr>
          <w:rFonts w:eastAsiaTheme="minorHAnsi"/>
          <w:sz w:val="24"/>
          <w:lang w:eastAsia="en-US"/>
        </w:rPr>
        <w:t xml:space="preserve">z is gyakori; hogy bár a szabályozás megtörtént, a felek vagy az egyik fél nem jelenik meg a kapcsolattartásokon. </w:t>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2021-ben a kapcsolattartási ügyeletet 11</w:t>
      </w:r>
      <w:r w:rsidR="004D0BA5">
        <w:rPr>
          <w:rFonts w:eastAsiaTheme="minorHAnsi"/>
          <w:sz w:val="24"/>
          <w:lang w:eastAsia="en-US"/>
        </w:rPr>
        <w:t xml:space="preserve"> fő</w:t>
      </w:r>
      <w:r w:rsidRPr="00061082">
        <w:rPr>
          <w:rFonts w:eastAsiaTheme="minorHAnsi"/>
          <w:sz w:val="24"/>
          <w:lang w:eastAsia="en-US"/>
        </w:rPr>
        <w:t xml:space="preserve"> gyermek (8 család) vette ténylegesen igénybe, a megvalósult kapcsolattartások száma 50 </w:t>
      </w:r>
      <w:r w:rsidR="00BD4671">
        <w:rPr>
          <w:rFonts w:eastAsiaTheme="minorHAnsi"/>
          <w:sz w:val="24"/>
          <w:lang w:eastAsia="en-US"/>
        </w:rPr>
        <w:t xml:space="preserve">alkalom </w:t>
      </w:r>
      <w:r w:rsidRPr="00061082">
        <w:rPr>
          <w:rFonts w:eastAsiaTheme="minorHAnsi"/>
          <w:sz w:val="24"/>
          <w:lang w:eastAsia="en-US"/>
        </w:rPr>
        <w:t>volt.</w:t>
      </w:r>
    </w:p>
    <w:p w:rsidR="00061082" w:rsidRPr="00BD4671" w:rsidRDefault="00061082" w:rsidP="00061082">
      <w:pPr>
        <w:keepNext/>
        <w:numPr>
          <w:ilvl w:val="3"/>
          <w:numId w:val="0"/>
        </w:numPr>
        <w:tabs>
          <w:tab w:val="num" w:pos="0"/>
        </w:tabs>
        <w:suppressAutoHyphens/>
        <w:spacing w:before="160" w:after="120"/>
        <w:ind w:left="862" w:hanging="862"/>
        <w:outlineLvl w:val="3"/>
        <w:rPr>
          <w:rFonts w:eastAsiaTheme="minorHAnsi"/>
          <w:b/>
          <w:sz w:val="24"/>
          <w:lang w:eastAsia="en-US"/>
        </w:rPr>
      </w:pPr>
      <w:bookmarkStart w:id="82" w:name="_Toc96682634"/>
      <w:r w:rsidRPr="00BD4671">
        <w:rPr>
          <w:rFonts w:eastAsiaTheme="minorHAnsi"/>
          <w:b/>
          <w:sz w:val="24"/>
          <w:lang w:eastAsia="en-US"/>
        </w:rPr>
        <w:t>Gyermekvédelmi jelzőrendszeri készenléti szolgálat</w:t>
      </w:r>
      <w:bookmarkEnd w:id="82"/>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A feladatot a „Gyermekvédelmi jelzőrendszeri készenléti szolgálat” című szakmai ajánlás szerint</w:t>
      </w:r>
      <w:r w:rsidR="00081777">
        <w:rPr>
          <w:rFonts w:eastAsiaTheme="minorHAnsi"/>
          <w:sz w:val="24"/>
          <w:lang w:eastAsia="en-US"/>
        </w:rPr>
        <w:t xml:space="preserve"> történik, ez a</w:t>
      </w:r>
      <w:r w:rsidR="00BD4671">
        <w:rPr>
          <w:rFonts w:eastAsiaTheme="minorHAnsi"/>
          <w:sz w:val="24"/>
          <w:lang w:eastAsia="en-US"/>
        </w:rPr>
        <w:t xml:space="preserve"> nyitvatartási időnkön túl</w:t>
      </w:r>
      <w:r w:rsidRPr="00061082">
        <w:rPr>
          <w:rFonts w:eastAsiaTheme="minorHAnsi"/>
          <w:sz w:val="24"/>
          <w:lang w:eastAsia="en-US"/>
        </w:rPr>
        <w:t xml:space="preserve"> felmerülő krízishelyzetekben állandó elérhetőséget</w:t>
      </w:r>
      <w:r w:rsidR="004D0BA5">
        <w:rPr>
          <w:rFonts w:eastAsiaTheme="minorHAnsi"/>
          <w:sz w:val="24"/>
          <w:lang w:eastAsia="en-US"/>
        </w:rPr>
        <w:t xml:space="preserve"> jelent,</w:t>
      </w:r>
      <w:r w:rsidRPr="00061082">
        <w:rPr>
          <w:rFonts w:eastAsiaTheme="minorHAnsi"/>
          <w:sz w:val="24"/>
          <w:lang w:eastAsia="en-US"/>
        </w:rPr>
        <w:t xml:space="preserve"> krízis esetén azonnali segítség, tanácsadás, vagy tájékoztatás érhető el.</w:t>
      </w:r>
    </w:p>
    <w:p w:rsidR="00682284" w:rsidRDefault="00061082" w:rsidP="00061082">
      <w:pPr>
        <w:suppressAutoHyphens/>
        <w:jc w:val="both"/>
        <w:rPr>
          <w:rFonts w:eastAsiaTheme="minorHAnsi"/>
          <w:sz w:val="24"/>
          <w:lang w:eastAsia="en-US"/>
        </w:rPr>
      </w:pPr>
      <w:r w:rsidRPr="00061082">
        <w:rPr>
          <w:rFonts w:eastAsiaTheme="minorHAnsi"/>
          <w:sz w:val="24"/>
          <w:lang w:eastAsia="en-US"/>
        </w:rPr>
        <w:t>2021-ben 25</w:t>
      </w:r>
      <w:r w:rsidRPr="00061082">
        <w:rPr>
          <w:rFonts w:eastAsiaTheme="minorHAnsi"/>
          <w:b/>
          <w:sz w:val="24"/>
          <w:lang w:eastAsia="en-US"/>
        </w:rPr>
        <w:t xml:space="preserve"> </w:t>
      </w:r>
      <w:r w:rsidRPr="00061082">
        <w:rPr>
          <w:rFonts w:eastAsiaTheme="minorHAnsi"/>
          <w:sz w:val="24"/>
          <w:lang w:eastAsia="en-US"/>
        </w:rPr>
        <w:t>alkalommal hívták a készenléti telefon számát és kértek segítséget</w:t>
      </w:r>
      <w:r w:rsidR="00C2371F">
        <w:rPr>
          <w:rFonts w:eastAsiaTheme="minorHAnsi"/>
          <w:sz w:val="24"/>
          <w:lang w:eastAsia="en-US"/>
        </w:rPr>
        <w:t xml:space="preserve"> a lakosok</w:t>
      </w:r>
      <w:r w:rsidRPr="00061082">
        <w:rPr>
          <w:rFonts w:eastAsiaTheme="minorHAnsi"/>
          <w:sz w:val="24"/>
          <w:lang w:eastAsia="en-US"/>
        </w:rPr>
        <w:t>. Több esetben családi konfliktus miatt, kapcsolattartási ügyekben, gyermekkel kapcsolatos vitákban, jogi</w:t>
      </w:r>
      <w:r w:rsidR="00C2371F">
        <w:rPr>
          <w:rFonts w:eastAsiaTheme="minorHAnsi"/>
          <w:sz w:val="24"/>
          <w:lang w:eastAsia="en-US"/>
        </w:rPr>
        <w:t xml:space="preserve"> kérdésekben kértek információt, tájékoztatást. </w:t>
      </w:r>
    </w:p>
    <w:p w:rsidR="00061082" w:rsidRPr="00061082" w:rsidRDefault="00061082" w:rsidP="00061082">
      <w:pPr>
        <w:suppressAutoHyphens/>
        <w:jc w:val="both"/>
        <w:rPr>
          <w:rFonts w:eastAsiaTheme="minorHAnsi"/>
          <w:color w:val="FF0000"/>
          <w:sz w:val="24"/>
          <w:lang w:eastAsia="en-US"/>
        </w:rPr>
      </w:pPr>
      <w:r w:rsidRPr="00061082">
        <w:rPr>
          <w:rFonts w:eastAsiaTheme="minorHAnsi"/>
          <w:sz w:val="24"/>
          <w:lang w:eastAsia="en-US"/>
        </w:rPr>
        <w:t>A Gyermekvédelmi hívószámról 3 esetben érkezett megkeresés, lakossági bejelentés alapján. Mindhárom esetben koldulásról jött a jelzés, mely a kerületünkben történt, de nem kerületi lakosok voltak az érintettek.</w:t>
      </w:r>
    </w:p>
    <w:p w:rsidR="00061082" w:rsidRPr="00BD4671" w:rsidRDefault="00061082" w:rsidP="00061082">
      <w:pPr>
        <w:keepNext/>
        <w:numPr>
          <w:ilvl w:val="3"/>
          <w:numId w:val="0"/>
        </w:numPr>
        <w:tabs>
          <w:tab w:val="num" w:pos="0"/>
        </w:tabs>
        <w:suppressAutoHyphens/>
        <w:spacing w:before="160" w:after="120"/>
        <w:ind w:left="862" w:hanging="862"/>
        <w:outlineLvl w:val="3"/>
        <w:rPr>
          <w:rFonts w:eastAsiaTheme="minorHAnsi"/>
          <w:b/>
          <w:sz w:val="24"/>
          <w:lang w:eastAsia="en-US"/>
        </w:rPr>
      </w:pPr>
      <w:bookmarkStart w:id="83" w:name="_Toc96682635"/>
      <w:r w:rsidRPr="00BD4671">
        <w:rPr>
          <w:rFonts w:eastAsiaTheme="minorHAnsi"/>
          <w:b/>
          <w:sz w:val="24"/>
          <w:lang w:eastAsia="en-US"/>
        </w:rPr>
        <w:t>Utcai szociális munka</w:t>
      </w:r>
      <w:bookmarkEnd w:id="83"/>
      <w:r w:rsidRPr="00BD4671">
        <w:rPr>
          <w:rFonts w:eastAsiaTheme="minorHAnsi"/>
          <w:b/>
          <w:sz w:val="24"/>
          <w:lang w:eastAsia="en-US"/>
        </w:rPr>
        <w:t xml:space="preserve"> </w:t>
      </w:r>
      <w:r w:rsidR="00774EBA" w:rsidRPr="00BD4671">
        <w:rPr>
          <w:rFonts w:eastAsiaTheme="minorHAnsi"/>
          <w:b/>
          <w:sz w:val="24"/>
          <w:lang w:eastAsia="en-US"/>
        </w:rPr>
        <w:t>lsd. 7.6.</w:t>
      </w:r>
      <w:r w:rsidR="00BD4671">
        <w:rPr>
          <w:rFonts w:eastAsiaTheme="minorHAnsi"/>
          <w:b/>
          <w:sz w:val="24"/>
          <w:lang w:eastAsia="en-US"/>
        </w:rPr>
        <w:t xml:space="preserve"> </w:t>
      </w:r>
      <w:r w:rsidR="00081777" w:rsidRPr="00BD4671">
        <w:rPr>
          <w:rFonts w:eastAsiaTheme="minorHAnsi"/>
          <w:b/>
          <w:sz w:val="24"/>
          <w:lang w:eastAsia="en-US"/>
        </w:rPr>
        <w:t>fejezet</w:t>
      </w:r>
    </w:p>
    <w:p w:rsidR="00061082" w:rsidRPr="00BD4671" w:rsidRDefault="00061082" w:rsidP="00061082">
      <w:pPr>
        <w:keepNext/>
        <w:numPr>
          <w:ilvl w:val="3"/>
          <w:numId w:val="0"/>
        </w:numPr>
        <w:tabs>
          <w:tab w:val="num" w:pos="0"/>
        </w:tabs>
        <w:suppressAutoHyphens/>
        <w:spacing w:before="160" w:after="120"/>
        <w:ind w:left="862" w:hanging="862"/>
        <w:outlineLvl w:val="3"/>
        <w:rPr>
          <w:rFonts w:eastAsiaTheme="minorHAnsi"/>
          <w:b/>
          <w:sz w:val="24"/>
          <w:lang w:eastAsia="en-US"/>
        </w:rPr>
      </w:pPr>
      <w:bookmarkStart w:id="84" w:name="_Toc96682636"/>
      <w:r w:rsidRPr="00BD4671">
        <w:rPr>
          <w:rFonts w:eastAsiaTheme="minorHAnsi"/>
          <w:b/>
          <w:sz w:val="24"/>
          <w:lang w:eastAsia="en-US"/>
        </w:rPr>
        <w:t>Óvodai- és iskolai szociális segítő tevékenység</w:t>
      </w:r>
      <w:bookmarkEnd w:id="84"/>
    </w:p>
    <w:p w:rsidR="00061082" w:rsidRPr="00061082" w:rsidRDefault="00061082" w:rsidP="0006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4"/>
        </w:rPr>
      </w:pPr>
      <w:r w:rsidRPr="00061082">
        <w:rPr>
          <w:rFonts w:eastAsia="Calibri"/>
          <w:sz w:val="24"/>
        </w:rPr>
        <w:t>Az</w:t>
      </w:r>
      <w:r w:rsidRPr="00061082">
        <w:rPr>
          <w:rFonts w:eastAsia="Calibri"/>
          <w:color w:val="000000"/>
          <w:sz w:val="22"/>
          <w:szCs w:val="22"/>
        </w:rPr>
        <w:t xml:space="preserve"> </w:t>
      </w:r>
      <w:r w:rsidRPr="00061082">
        <w:rPr>
          <w:rFonts w:eastAsia="Calibri"/>
          <w:sz w:val="24"/>
        </w:rPr>
        <w:t xml:space="preserve">óvodai- és iskolai szociális segítő tevékenység a kerületünkben minden óvodába, iskolába, kollégiumba járó gyermeket érint. </w:t>
      </w:r>
      <w:r w:rsidRPr="00061082">
        <w:rPr>
          <w:rFonts w:eastAsia="Calibri"/>
          <w:b/>
          <w:bCs/>
          <w:sz w:val="24"/>
        </w:rPr>
        <w:t xml:space="preserve"> </w:t>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 xml:space="preserve">2021. évben az óvodai-és iskolai szociális segítő tevékenységet 15 fő végezte. </w:t>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Összesen 87</w:t>
      </w:r>
      <w:r w:rsidR="00C2371F">
        <w:rPr>
          <w:rFonts w:eastAsiaTheme="minorHAnsi"/>
          <w:sz w:val="24"/>
          <w:lang w:eastAsia="en-US"/>
        </w:rPr>
        <w:t xml:space="preserve"> intézmény és megközelítőleg 17 </w:t>
      </w:r>
      <w:r w:rsidRPr="00061082">
        <w:rPr>
          <w:rFonts w:eastAsiaTheme="minorHAnsi"/>
          <w:sz w:val="24"/>
          <w:lang w:eastAsia="en-US"/>
        </w:rPr>
        <w:t>000</w:t>
      </w:r>
      <w:r w:rsidR="00C2371F">
        <w:rPr>
          <w:rFonts w:eastAsiaTheme="minorHAnsi"/>
          <w:sz w:val="24"/>
          <w:lang w:eastAsia="en-US"/>
        </w:rPr>
        <w:t xml:space="preserve"> fő</w:t>
      </w:r>
      <w:r w:rsidRPr="00061082">
        <w:rPr>
          <w:rFonts w:eastAsiaTheme="minorHAnsi"/>
          <w:sz w:val="24"/>
          <w:lang w:eastAsia="en-US"/>
        </w:rPr>
        <w:t xml:space="preserve"> gyermek tartozik a </w:t>
      </w:r>
      <w:r w:rsidR="00F70943">
        <w:rPr>
          <w:rFonts w:eastAsiaTheme="minorHAnsi"/>
          <w:sz w:val="24"/>
          <w:lang w:eastAsia="en-US"/>
        </w:rPr>
        <w:t>kerületi ellátórendszerbe.</w:t>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2021-ben a jár</w:t>
      </w:r>
      <w:r w:rsidR="00F70943">
        <w:rPr>
          <w:rFonts w:eastAsiaTheme="minorHAnsi"/>
          <w:sz w:val="24"/>
          <w:lang w:eastAsia="en-US"/>
        </w:rPr>
        <w:t>vány miatt jelentősen növekedett</w:t>
      </w:r>
      <w:r w:rsidRPr="00061082">
        <w:rPr>
          <w:rFonts w:eastAsiaTheme="minorHAnsi"/>
          <w:sz w:val="24"/>
          <w:lang w:eastAsia="en-US"/>
        </w:rPr>
        <w:t xml:space="preserve"> az online térben végezhető tevékenységek száma. A tanév kezdetétől az intézmények ismét igényelték és lehetőség nyílt a személyes találkozásokra</w:t>
      </w:r>
      <w:r w:rsidR="00F70943">
        <w:rPr>
          <w:rFonts w:eastAsiaTheme="minorHAnsi"/>
          <w:sz w:val="24"/>
          <w:lang w:eastAsia="en-US"/>
        </w:rPr>
        <w:t xml:space="preserve"> is</w:t>
      </w:r>
      <w:r w:rsidRPr="00061082">
        <w:rPr>
          <w:rFonts w:eastAsiaTheme="minorHAnsi"/>
          <w:sz w:val="24"/>
          <w:lang w:eastAsia="en-US"/>
        </w:rPr>
        <w:t>. 2021-ben a tevékenység száma 5950, és az összes elért szülő és gyermek 3877 fő volt.</w:t>
      </w:r>
    </w:p>
    <w:p w:rsidR="00061082" w:rsidRPr="00061082" w:rsidRDefault="00061082" w:rsidP="00061082">
      <w:pPr>
        <w:suppressAutoHyphens/>
        <w:jc w:val="both"/>
        <w:rPr>
          <w:rFonts w:eastAsiaTheme="minorHAnsi"/>
          <w:sz w:val="24"/>
          <w:lang w:eastAsia="en-US"/>
        </w:rPr>
      </w:pPr>
    </w:p>
    <w:p w:rsidR="00061082" w:rsidRPr="00061082" w:rsidRDefault="00061082" w:rsidP="00061082">
      <w:pPr>
        <w:suppressAutoHyphens/>
        <w:jc w:val="both"/>
        <w:rPr>
          <w:rFonts w:eastAsiaTheme="minorHAnsi"/>
          <w:sz w:val="24"/>
          <w:lang w:eastAsia="en-US"/>
        </w:rPr>
      </w:pPr>
      <w:r w:rsidRPr="00061082">
        <w:rPr>
          <w:rFonts w:eastAsiaTheme="minorHAnsi"/>
          <w:noProof/>
          <w:sz w:val="22"/>
          <w:szCs w:val="22"/>
        </w:rPr>
        <w:drawing>
          <wp:inline distT="0" distB="0" distL="0" distR="0" wp14:anchorId="5991839A" wp14:editId="3E72895B">
            <wp:extent cx="5819775" cy="2636520"/>
            <wp:effectExtent l="0" t="0" r="0" b="0"/>
            <wp:docPr id="1"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 xml:space="preserve">A közoktatási intézményekben legjellemzőbb tevékenység 2021-ben is a konzultáció, </w:t>
      </w:r>
      <w:r w:rsidR="00C2371F">
        <w:rPr>
          <w:rFonts w:eastAsiaTheme="minorHAnsi"/>
          <w:sz w:val="24"/>
          <w:lang w:eastAsia="en-US"/>
        </w:rPr>
        <w:t xml:space="preserve">a </w:t>
      </w:r>
      <w:r w:rsidRPr="00061082">
        <w:rPr>
          <w:rFonts w:eastAsiaTheme="minorHAnsi"/>
          <w:sz w:val="24"/>
          <w:lang w:eastAsia="en-US"/>
        </w:rPr>
        <w:t xml:space="preserve">tanácsadás, </w:t>
      </w:r>
      <w:r w:rsidR="00C2371F">
        <w:rPr>
          <w:rFonts w:eastAsiaTheme="minorHAnsi"/>
          <w:sz w:val="24"/>
          <w:lang w:eastAsia="en-US"/>
        </w:rPr>
        <w:t xml:space="preserve">az </w:t>
      </w:r>
      <w:r w:rsidR="00F70943">
        <w:rPr>
          <w:rFonts w:eastAsiaTheme="minorHAnsi"/>
          <w:sz w:val="24"/>
          <w:lang w:eastAsia="en-US"/>
        </w:rPr>
        <w:t>információnyújtás volt</w:t>
      </w:r>
      <w:r w:rsidRPr="00061082">
        <w:rPr>
          <w:rFonts w:eastAsiaTheme="minorHAnsi"/>
          <w:sz w:val="24"/>
          <w:lang w:eastAsia="en-US"/>
        </w:rPr>
        <w:t xml:space="preserve">. </w:t>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 xml:space="preserve">Egyéni munkaforma összesen 2139 alkalommal valósult meg. </w:t>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 xml:space="preserve">A csoportfoglalkozások online térben és személyesen is történtek, összesen 512 alkalommal 118 </w:t>
      </w:r>
      <w:r w:rsidR="008243CF">
        <w:rPr>
          <w:rFonts w:eastAsiaTheme="minorHAnsi"/>
          <w:sz w:val="24"/>
          <w:lang w:eastAsia="en-US"/>
        </w:rPr>
        <w:t>csoportban, k</w:t>
      </w:r>
      <w:r w:rsidR="008243CF" w:rsidRPr="00061082">
        <w:rPr>
          <w:rFonts w:eastAsiaTheme="minorHAnsi"/>
          <w:sz w:val="24"/>
          <w:lang w:eastAsia="en-US"/>
        </w:rPr>
        <w:t>özösségi tevékenység 226 alkalommal történt.</w:t>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Mentálhigiénés team-et összesen 296 alkalommal szerveztek a segítő szakemberek.</w:t>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A megkeresések száma 70 volt.</w:t>
      </w:r>
    </w:p>
    <w:p w:rsidR="00061082" w:rsidRPr="00061082" w:rsidRDefault="00061082" w:rsidP="00061082">
      <w:pPr>
        <w:suppressAutoHyphens/>
        <w:jc w:val="both"/>
        <w:rPr>
          <w:rFonts w:eastAsiaTheme="minorHAnsi"/>
          <w:sz w:val="24"/>
          <w:lang w:eastAsia="en-US"/>
        </w:rPr>
      </w:pPr>
    </w:p>
    <w:p w:rsidR="00061082" w:rsidRPr="00061082" w:rsidRDefault="00061082" w:rsidP="00061082">
      <w:pPr>
        <w:suppressAutoHyphens/>
        <w:spacing w:line="276" w:lineRule="auto"/>
        <w:jc w:val="both"/>
        <w:rPr>
          <w:rFonts w:eastAsiaTheme="minorHAnsi"/>
          <w:sz w:val="24"/>
          <w:lang w:eastAsia="en-US"/>
        </w:rPr>
      </w:pPr>
      <w:r w:rsidRPr="00061082">
        <w:rPr>
          <w:rFonts w:eastAsiaTheme="minorHAnsi"/>
          <w:noProof/>
          <w:sz w:val="22"/>
          <w:szCs w:val="22"/>
        </w:rPr>
        <w:drawing>
          <wp:inline distT="0" distB="0" distL="0" distR="0" wp14:anchorId="4B0C3CCD" wp14:editId="2F856F06">
            <wp:extent cx="5753100" cy="2209800"/>
            <wp:effectExtent l="0" t="0" r="0" b="0"/>
            <wp:docPr id="2"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1082" w:rsidRPr="00B37B93" w:rsidRDefault="00B37B93" w:rsidP="00061082">
      <w:pPr>
        <w:suppressAutoHyphens/>
        <w:spacing w:line="276" w:lineRule="auto"/>
        <w:jc w:val="both"/>
        <w:rPr>
          <w:rFonts w:eastAsiaTheme="minorHAnsi"/>
          <w:i/>
          <w:sz w:val="24"/>
          <w:lang w:eastAsia="en-US"/>
        </w:rPr>
      </w:pPr>
      <w:r>
        <w:rPr>
          <w:rFonts w:eastAsiaTheme="minorHAnsi"/>
          <w:sz w:val="24"/>
          <w:lang w:eastAsia="en-US"/>
        </w:rPr>
        <w:t xml:space="preserve">                                                                            </w:t>
      </w:r>
      <w:r w:rsidRPr="00B37B93">
        <w:rPr>
          <w:rFonts w:eastAsiaTheme="minorHAnsi"/>
          <w:i/>
          <w:sz w:val="24"/>
          <w:lang w:eastAsia="en-US"/>
        </w:rPr>
        <w:t>Forrás: Család-és Gyermekjóléti Központ</w:t>
      </w:r>
    </w:p>
    <w:p w:rsidR="00B37B93" w:rsidRPr="00061082" w:rsidRDefault="00B37B93" w:rsidP="00061082">
      <w:pPr>
        <w:suppressAutoHyphens/>
        <w:spacing w:line="276" w:lineRule="auto"/>
        <w:jc w:val="both"/>
        <w:rPr>
          <w:rFonts w:eastAsiaTheme="minorHAnsi"/>
          <w:sz w:val="24"/>
          <w:lang w:eastAsia="en-US"/>
        </w:rPr>
      </w:pP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Legjellem</w:t>
      </w:r>
      <w:r w:rsidR="00C2371F">
        <w:rPr>
          <w:rFonts w:eastAsiaTheme="minorHAnsi"/>
          <w:sz w:val="24"/>
          <w:lang w:eastAsia="en-US"/>
        </w:rPr>
        <w:t xml:space="preserve">zőbb problématípusok ebben az </w:t>
      </w:r>
      <w:r w:rsidRPr="00061082">
        <w:rPr>
          <w:rFonts w:eastAsiaTheme="minorHAnsi"/>
          <w:sz w:val="24"/>
          <w:lang w:eastAsia="en-US"/>
        </w:rPr>
        <w:t>évben: bullying, mentális nehézségek, beilleszkedési - magatartási problémák, elhanyagolás, bántalmazás, szülői konfliktusok, válás, fejlesztésre szoruló gyermekek szüleivel történő kommunikáció nehézsége</w:t>
      </w:r>
      <w:r w:rsidR="00C2371F">
        <w:rPr>
          <w:rFonts w:eastAsiaTheme="minorHAnsi"/>
          <w:sz w:val="24"/>
          <w:lang w:eastAsia="en-US"/>
        </w:rPr>
        <w:t>k</w:t>
      </w:r>
      <w:r w:rsidRPr="00061082">
        <w:rPr>
          <w:rFonts w:eastAsiaTheme="minorHAnsi"/>
          <w:sz w:val="24"/>
          <w:lang w:eastAsia="en-US"/>
        </w:rPr>
        <w:t xml:space="preserve">, gyászfeldolgozás, részképesség zavar. </w:t>
      </w:r>
    </w:p>
    <w:p w:rsidR="001E2C96" w:rsidRPr="00BD4671" w:rsidRDefault="00061082" w:rsidP="001E2C96">
      <w:pPr>
        <w:keepNext/>
        <w:numPr>
          <w:ilvl w:val="3"/>
          <w:numId w:val="0"/>
        </w:numPr>
        <w:tabs>
          <w:tab w:val="num" w:pos="0"/>
        </w:tabs>
        <w:suppressAutoHyphens/>
        <w:spacing w:before="160" w:after="120"/>
        <w:ind w:left="862" w:hanging="862"/>
        <w:outlineLvl w:val="3"/>
        <w:rPr>
          <w:rFonts w:eastAsiaTheme="minorHAnsi"/>
          <w:b/>
          <w:sz w:val="24"/>
          <w:lang w:eastAsia="en-US"/>
        </w:rPr>
      </w:pPr>
      <w:bookmarkStart w:id="85" w:name="_Toc96682637"/>
      <w:r w:rsidRPr="00BD4671">
        <w:rPr>
          <w:rFonts w:eastAsiaTheme="minorHAnsi"/>
          <w:b/>
          <w:sz w:val="24"/>
          <w:lang w:eastAsia="en-US"/>
        </w:rPr>
        <w:t>Kórházi szociális munka</w:t>
      </w:r>
      <w:bookmarkEnd w:id="85"/>
    </w:p>
    <w:p w:rsidR="008243CF" w:rsidRPr="001E2C96" w:rsidRDefault="001E2C96" w:rsidP="001E2C96">
      <w:pPr>
        <w:suppressAutoHyphens/>
        <w:jc w:val="both"/>
        <w:rPr>
          <w:sz w:val="24"/>
          <w:lang w:eastAsia="ar-SA"/>
        </w:rPr>
      </w:pPr>
      <w:bookmarkStart w:id="86" w:name="_Toc96682638"/>
      <w:r w:rsidRPr="00830E75">
        <w:rPr>
          <w:sz w:val="24"/>
          <w:lang w:eastAsia="ar-SA"/>
        </w:rPr>
        <w:t>Jelenleg a kórházi szociális munka koordinálását az észlelő-és</w:t>
      </w:r>
      <w:r>
        <w:rPr>
          <w:sz w:val="24"/>
          <w:lang w:eastAsia="ar-SA"/>
        </w:rPr>
        <w:t xml:space="preserve"> jelzőrendszeri tanácsadó végzi, a kórházakból nem érkezett jelzés a tavalyi év során. </w:t>
      </w:r>
      <w:r w:rsidRPr="00830E75">
        <w:rPr>
          <w:sz w:val="24"/>
          <w:lang w:eastAsia="ar-SA"/>
        </w:rPr>
        <w:t xml:space="preserve"> </w:t>
      </w:r>
    </w:p>
    <w:p w:rsidR="00061082" w:rsidRPr="00BD4671" w:rsidRDefault="00061082" w:rsidP="00061082">
      <w:pPr>
        <w:keepNext/>
        <w:numPr>
          <w:ilvl w:val="3"/>
          <w:numId w:val="0"/>
        </w:numPr>
        <w:tabs>
          <w:tab w:val="num" w:pos="0"/>
        </w:tabs>
        <w:suppressAutoHyphens/>
        <w:spacing w:before="160" w:after="120"/>
        <w:ind w:left="862" w:hanging="862"/>
        <w:outlineLvl w:val="3"/>
        <w:rPr>
          <w:rFonts w:eastAsiaTheme="minorHAnsi"/>
          <w:b/>
          <w:sz w:val="24"/>
          <w:lang w:eastAsia="en-US"/>
        </w:rPr>
      </w:pPr>
      <w:r w:rsidRPr="00BD4671">
        <w:rPr>
          <w:rFonts w:eastAsiaTheme="minorHAnsi"/>
          <w:b/>
          <w:sz w:val="24"/>
          <w:lang w:eastAsia="en-US"/>
        </w:rPr>
        <w:t>Jogi tanácsadás</w:t>
      </w:r>
      <w:bookmarkEnd w:id="86"/>
      <w:r w:rsidRPr="00BD4671">
        <w:rPr>
          <w:rFonts w:eastAsiaTheme="minorHAnsi"/>
          <w:b/>
          <w:sz w:val="24"/>
          <w:lang w:eastAsia="en-US"/>
        </w:rPr>
        <w:t xml:space="preserve"> </w:t>
      </w:r>
    </w:p>
    <w:p w:rsidR="00061082" w:rsidRPr="00061082" w:rsidRDefault="00061082" w:rsidP="00061082">
      <w:pPr>
        <w:suppressAutoHyphens/>
        <w:jc w:val="both"/>
        <w:rPr>
          <w:rFonts w:eastAsiaTheme="minorHAnsi"/>
          <w:b/>
          <w:color w:val="C00000"/>
          <w:sz w:val="24"/>
          <w:lang w:eastAsia="en-US"/>
        </w:rPr>
      </w:pPr>
      <w:r w:rsidRPr="00061082">
        <w:rPr>
          <w:rFonts w:eastAsiaTheme="minorHAnsi"/>
          <w:sz w:val="24"/>
          <w:lang w:eastAsia="en-US"/>
        </w:rPr>
        <w:t xml:space="preserve">A jogi tanácsadás heti kétszer négy órában előjegyzés útján érhető el. 2021-ben a jogi segítségnyújtást megbízásos jogviszony keretében egy jogász </w:t>
      </w:r>
      <w:r w:rsidR="00BD4671">
        <w:rPr>
          <w:rFonts w:eastAsiaTheme="minorHAnsi"/>
          <w:sz w:val="24"/>
          <w:lang w:eastAsia="en-US"/>
        </w:rPr>
        <w:t xml:space="preserve">biztosította. </w:t>
      </w:r>
      <w:r w:rsidRPr="00061082">
        <w:rPr>
          <w:rFonts w:eastAsiaTheme="minorHAnsi"/>
          <w:sz w:val="24"/>
          <w:lang w:eastAsia="en-US"/>
        </w:rPr>
        <w:t>A szolgáltatás minden kerületi lakos számára ingyenesen elérhető. Elsősorban családjogi kérdésekben (pl. válási, gyermekelhelyezés és kapcsolattartási problémák) kérnek segítséget</w:t>
      </w:r>
      <w:r w:rsidR="001E2C96">
        <w:rPr>
          <w:rFonts w:eastAsiaTheme="minorHAnsi"/>
          <w:sz w:val="24"/>
          <w:lang w:eastAsia="en-US"/>
        </w:rPr>
        <w:t xml:space="preserve"> az ügyfelek. </w:t>
      </w:r>
      <w:r w:rsidRPr="00061082">
        <w:rPr>
          <w:rFonts w:eastAsiaTheme="minorHAnsi"/>
          <w:sz w:val="24"/>
          <w:lang w:eastAsia="en-US"/>
        </w:rPr>
        <w:t>2021-ben 74</w:t>
      </w:r>
      <w:r w:rsidRPr="00061082">
        <w:rPr>
          <w:rFonts w:eastAsiaTheme="minorHAnsi"/>
          <w:b/>
          <w:sz w:val="24"/>
          <w:lang w:eastAsia="en-US"/>
        </w:rPr>
        <w:t xml:space="preserve"> </w:t>
      </w:r>
      <w:r w:rsidR="001E2C96" w:rsidRPr="001E2C96">
        <w:rPr>
          <w:rFonts w:eastAsiaTheme="minorHAnsi"/>
          <w:sz w:val="24"/>
          <w:lang w:eastAsia="en-US"/>
        </w:rPr>
        <w:t xml:space="preserve">fő </w:t>
      </w:r>
      <w:r w:rsidRPr="00061082">
        <w:rPr>
          <w:rFonts w:eastAsiaTheme="minorHAnsi"/>
          <w:sz w:val="24"/>
          <w:lang w:eastAsia="en-US"/>
        </w:rPr>
        <w:t>igénybevevő részesült jogi segítségnyújtásban.</w:t>
      </w:r>
    </w:p>
    <w:p w:rsidR="00061082" w:rsidRPr="00BD4671" w:rsidRDefault="00061082" w:rsidP="00061082">
      <w:pPr>
        <w:keepNext/>
        <w:numPr>
          <w:ilvl w:val="3"/>
          <w:numId w:val="0"/>
        </w:numPr>
        <w:tabs>
          <w:tab w:val="num" w:pos="0"/>
        </w:tabs>
        <w:suppressAutoHyphens/>
        <w:spacing w:before="160" w:after="120"/>
        <w:ind w:left="862" w:hanging="862"/>
        <w:outlineLvl w:val="3"/>
        <w:rPr>
          <w:rFonts w:eastAsiaTheme="minorHAnsi"/>
          <w:b/>
          <w:sz w:val="24"/>
          <w:lang w:eastAsia="en-US"/>
        </w:rPr>
      </w:pPr>
      <w:bookmarkStart w:id="87" w:name="_Toc96682639"/>
      <w:r w:rsidRPr="00BD4671">
        <w:rPr>
          <w:rFonts w:eastAsiaTheme="minorHAnsi"/>
          <w:b/>
          <w:sz w:val="24"/>
          <w:lang w:eastAsia="en-US"/>
        </w:rPr>
        <w:t>Mentálhigiénés csoport</w:t>
      </w:r>
      <w:bookmarkEnd w:id="87"/>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 xml:space="preserve">A mentálhigiénés csoporthoz tartozik a pszichológiai tanácsadás, pár- és családterápia, családkonzultáció, autogéntréning. A felnőtt pszichológiai ellátást két szerződéses </w:t>
      </w:r>
      <w:r w:rsidR="008243CF">
        <w:rPr>
          <w:rFonts w:eastAsiaTheme="minorHAnsi"/>
          <w:sz w:val="24"/>
          <w:lang w:eastAsia="en-US"/>
        </w:rPr>
        <w:t xml:space="preserve">szakember </w:t>
      </w:r>
      <w:r w:rsidRPr="00061082">
        <w:rPr>
          <w:rFonts w:eastAsiaTheme="minorHAnsi"/>
          <w:sz w:val="24"/>
          <w:lang w:eastAsia="en-US"/>
        </w:rPr>
        <w:t>látta el. A szolgáltatások egy része, elsősorban az igénybevevők kérésére 2021-ben is online térben folyt.</w:t>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 xml:space="preserve">A pár- és családkonzultáció, a pszichológiai tanácsadás legtöbb esetben önkéntesen igénybe vett szolgáltatásként működik. Az igénybe vevők egy részét a családsegítők, esetmenedzserek, óvodai-és iskolai szociális segítők delegálták a szolgáltatásokba. E mellett külső intézmények, gyermekpszichiátria és pedagógiai szakszolgálat ajánlására is érkeztek ügyfelek. </w:t>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 xml:space="preserve">2021-ben </w:t>
      </w:r>
      <w:r w:rsidRPr="00DC4F89">
        <w:rPr>
          <w:rFonts w:eastAsiaTheme="minorHAnsi"/>
          <w:sz w:val="24"/>
          <w:lang w:eastAsia="en-US"/>
        </w:rPr>
        <w:t>pszichológiai tanácsadásban</w:t>
      </w:r>
      <w:r w:rsidRPr="00061082">
        <w:rPr>
          <w:rFonts w:eastAsiaTheme="minorHAnsi"/>
          <w:sz w:val="24"/>
          <w:lang w:eastAsia="en-US"/>
        </w:rPr>
        <w:t xml:space="preserve"> 119 fő részesült, közülük 24 fő volt gyermekkorú. Hatósági kötelezés alapján 19 fő vette igénybe a szolgáltatást, ebből 6 fő volt gyermekkorú.</w:t>
      </w:r>
    </w:p>
    <w:p w:rsidR="001E2C96" w:rsidRDefault="00061082" w:rsidP="00061082">
      <w:pPr>
        <w:suppressAutoHyphens/>
        <w:jc w:val="both"/>
        <w:rPr>
          <w:rFonts w:eastAsiaTheme="minorHAnsi"/>
          <w:sz w:val="24"/>
          <w:lang w:eastAsia="en-US"/>
        </w:rPr>
      </w:pPr>
      <w:r w:rsidRPr="00061082">
        <w:rPr>
          <w:rFonts w:eastAsiaTheme="minorHAnsi"/>
          <w:sz w:val="24"/>
          <w:lang w:eastAsia="en-US"/>
        </w:rPr>
        <w:t xml:space="preserve">Március közepétől a </w:t>
      </w:r>
      <w:r w:rsidRPr="00061082">
        <w:rPr>
          <w:rFonts w:eastAsiaTheme="minorHAnsi"/>
          <w:i/>
          <w:sz w:val="24"/>
          <w:lang w:eastAsia="en-US"/>
        </w:rPr>
        <w:t>gyermekpszichológiai ellátás</w:t>
      </w:r>
      <w:r w:rsidR="00DC4F89">
        <w:rPr>
          <w:rFonts w:eastAsiaTheme="minorHAnsi"/>
          <w:sz w:val="24"/>
          <w:lang w:eastAsia="en-US"/>
        </w:rPr>
        <w:t xml:space="preserve"> is</w:t>
      </w:r>
      <w:r w:rsidRPr="00061082">
        <w:rPr>
          <w:rFonts w:eastAsiaTheme="minorHAnsi"/>
          <w:sz w:val="24"/>
          <w:lang w:eastAsia="en-US"/>
        </w:rPr>
        <w:t xml:space="preserve"> online térbe került, az átállást segítette a korábban online végzett konzultációk tapasztalata, majd a személyes találkozások május végétől tudtak újra indulni. </w:t>
      </w:r>
    </w:p>
    <w:p w:rsidR="00850B06" w:rsidRDefault="00061082" w:rsidP="00061082">
      <w:pPr>
        <w:suppressAutoHyphens/>
        <w:jc w:val="both"/>
        <w:rPr>
          <w:rFonts w:eastAsiaTheme="minorHAnsi"/>
          <w:sz w:val="24"/>
          <w:lang w:eastAsia="en-US"/>
        </w:rPr>
      </w:pPr>
      <w:r w:rsidRPr="00061082">
        <w:rPr>
          <w:rFonts w:eastAsiaTheme="minorHAnsi"/>
          <w:sz w:val="24"/>
          <w:lang w:eastAsia="en-US"/>
        </w:rPr>
        <w:t xml:space="preserve">A gyermekpszichológiai ellátásban megjelenő fő témakörök; a megváltozott élethelyzet, összezártság miatti konfliktusok, nehézségek voltak, valamint az együttélés zökkenőmentes kialakításában kértek főként a szülők segítséget. </w:t>
      </w:r>
    </w:p>
    <w:p w:rsidR="008D2780" w:rsidRDefault="00061082" w:rsidP="00061082">
      <w:pPr>
        <w:suppressAutoHyphens/>
        <w:jc w:val="both"/>
        <w:rPr>
          <w:rFonts w:eastAsiaTheme="minorHAnsi"/>
          <w:sz w:val="24"/>
          <w:lang w:eastAsia="en-US"/>
        </w:rPr>
      </w:pPr>
      <w:r w:rsidRPr="00061082">
        <w:rPr>
          <w:rFonts w:eastAsiaTheme="minorHAnsi"/>
          <w:sz w:val="24"/>
          <w:lang w:eastAsia="en-US"/>
        </w:rPr>
        <w:t xml:space="preserve">A </w:t>
      </w:r>
      <w:r w:rsidRPr="00061082">
        <w:rPr>
          <w:rFonts w:eastAsiaTheme="minorHAnsi"/>
          <w:i/>
          <w:sz w:val="24"/>
          <w:lang w:eastAsia="en-US"/>
        </w:rPr>
        <w:t>felnőtt pszichológiai tanácsadás</w:t>
      </w:r>
      <w:r w:rsidRPr="00061082">
        <w:rPr>
          <w:rFonts w:eastAsiaTheme="minorHAnsi"/>
          <w:sz w:val="24"/>
          <w:lang w:eastAsia="en-US"/>
        </w:rPr>
        <w:t xml:space="preserve">ban részesülők a szolgáltatást szintén nem személyes jelenléttel vették igénybe az év egy </w:t>
      </w:r>
      <w:r w:rsidR="008243CF">
        <w:rPr>
          <w:rFonts w:eastAsiaTheme="minorHAnsi"/>
          <w:sz w:val="24"/>
          <w:lang w:eastAsia="en-US"/>
        </w:rPr>
        <w:t xml:space="preserve">részében. </w:t>
      </w:r>
    </w:p>
    <w:p w:rsidR="00061082" w:rsidRDefault="00061082" w:rsidP="00061082">
      <w:pPr>
        <w:suppressAutoHyphens/>
        <w:jc w:val="both"/>
        <w:rPr>
          <w:rFonts w:eastAsiaTheme="minorHAnsi"/>
          <w:sz w:val="24"/>
          <w:lang w:eastAsia="en-US"/>
        </w:rPr>
      </w:pPr>
      <w:r w:rsidRPr="00061082">
        <w:rPr>
          <w:rFonts w:eastAsiaTheme="minorHAnsi"/>
          <w:sz w:val="24"/>
          <w:lang w:eastAsia="en-US"/>
        </w:rPr>
        <w:t>A felnőtt pszichológiai ellátásban a válást követ</w:t>
      </w:r>
      <w:r w:rsidRPr="00061082">
        <w:rPr>
          <w:rFonts w:eastAsia="Arial Unicode MS"/>
          <w:sz w:val="24"/>
          <w:lang w:eastAsia="en-US"/>
        </w:rPr>
        <w:t xml:space="preserve">ő nehézségek feldolgozásában, </w:t>
      </w:r>
      <w:r w:rsidRPr="00061082">
        <w:rPr>
          <w:rFonts w:eastAsiaTheme="minorHAnsi"/>
          <w:sz w:val="24"/>
          <w:lang w:eastAsia="en-US"/>
        </w:rPr>
        <w:t>gyermekeket érint</w:t>
      </w:r>
      <w:r w:rsidRPr="00061082">
        <w:rPr>
          <w:rFonts w:eastAsia="Arial Unicode MS"/>
          <w:sz w:val="24"/>
          <w:lang w:eastAsia="en-US"/>
        </w:rPr>
        <w:t>ő</w:t>
      </w:r>
      <w:r w:rsidRPr="00061082">
        <w:rPr>
          <w:rFonts w:eastAsiaTheme="minorHAnsi"/>
          <w:sz w:val="24"/>
          <w:lang w:eastAsia="en-US"/>
        </w:rPr>
        <w:t xml:space="preserve"> kérdésekben, veszteség, fóbia, pánik, pszichoszomatikus tünetek, szorongás, depresszió, alvászavar, gyászfeldolgozás, stressz, indulatkezelési nehézség, gyermeknevelési kérdésekben, valamint párkapcsolati problémák, életvezetési nehézségek, bezártság, járványhelyzet okozta szorongás miatt kértek segítséget.</w:t>
      </w:r>
    </w:p>
    <w:p w:rsidR="008243CF" w:rsidRPr="00061082" w:rsidRDefault="008243CF" w:rsidP="00061082">
      <w:pPr>
        <w:suppressAutoHyphens/>
        <w:jc w:val="both"/>
        <w:rPr>
          <w:rFonts w:eastAsiaTheme="minorHAnsi"/>
          <w:sz w:val="24"/>
          <w:lang w:eastAsia="en-US"/>
        </w:rPr>
      </w:pPr>
    </w:p>
    <w:p w:rsidR="00DC4F89" w:rsidRDefault="00061082" w:rsidP="00061082">
      <w:pPr>
        <w:suppressAutoHyphens/>
        <w:jc w:val="both"/>
        <w:rPr>
          <w:rFonts w:eastAsia="Calibri"/>
          <w:sz w:val="24"/>
          <w:lang w:eastAsia="en-US"/>
        </w:rPr>
      </w:pPr>
      <w:r w:rsidRPr="00061082">
        <w:rPr>
          <w:rFonts w:eastAsia="Calibri"/>
          <w:sz w:val="24"/>
          <w:lang w:eastAsia="en-US"/>
        </w:rPr>
        <w:t xml:space="preserve">2021-ben </w:t>
      </w:r>
      <w:r w:rsidRPr="00DC4F89">
        <w:rPr>
          <w:rFonts w:eastAsia="Calibri"/>
          <w:sz w:val="24"/>
          <w:lang w:eastAsia="en-US"/>
        </w:rPr>
        <w:t>családterápia/családkonzultáció</w:t>
      </w:r>
      <w:r w:rsidRPr="00061082">
        <w:rPr>
          <w:rFonts w:eastAsia="Calibri"/>
          <w:sz w:val="24"/>
          <w:lang w:eastAsia="en-US"/>
        </w:rPr>
        <w:t xml:space="preserve"> szolg</w:t>
      </w:r>
      <w:r w:rsidR="00DC4F89">
        <w:rPr>
          <w:rFonts w:eastAsia="Calibri"/>
          <w:sz w:val="24"/>
          <w:lang w:eastAsia="en-US"/>
        </w:rPr>
        <w:t>áltatást összesen 81 fő vett</w:t>
      </w:r>
      <w:r w:rsidRPr="00061082">
        <w:rPr>
          <w:rFonts w:eastAsia="Calibri"/>
          <w:sz w:val="24"/>
          <w:lang w:eastAsia="en-US"/>
        </w:rPr>
        <w:t xml:space="preserve"> igénybe, ez 29 családot érintett, ebből hatósági</w:t>
      </w:r>
      <w:r w:rsidR="00DC4F89">
        <w:rPr>
          <w:rFonts w:eastAsia="Calibri"/>
          <w:sz w:val="24"/>
          <w:lang w:eastAsia="en-US"/>
        </w:rPr>
        <w:t>lag kötelezett résztvevő 4 fő (1 család) volt.</w:t>
      </w:r>
    </w:p>
    <w:p w:rsidR="00061082" w:rsidRDefault="00061082" w:rsidP="00061082">
      <w:pPr>
        <w:suppressAutoHyphens/>
        <w:jc w:val="both"/>
        <w:rPr>
          <w:rFonts w:eastAsia="Calibri"/>
          <w:sz w:val="24"/>
          <w:lang w:eastAsia="en-US"/>
        </w:rPr>
      </w:pPr>
      <w:r w:rsidRPr="00061082">
        <w:rPr>
          <w:rFonts w:eastAsia="Calibri"/>
          <w:sz w:val="24"/>
          <w:lang w:eastAsia="en-US"/>
        </w:rPr>
        <w:t xml:space="preserve">Az elmúlt évekhez hasonlóan továbbra is </w:t>
      </w:r>
      <w:r w:rsidRPr="00061082">
        <w:rPr>
          <w:rFonts w:eastAsiaTheme="minorHAnsi"/>
          <w:sz w:val="24"/>
          <w:lang w:eastAsia="en-US"/>
        </w:rPr>
        <w:t>problémaként jelentkezett</w:t>
      </w:r>
      <w:r w:rsidRPr="00061082">
        <w:rPr>
          <w:rFonts w:eastAsia="Calibri"/>
          <w:sz w:val="24"/>
          <w:lang w:eastAsia="en-US"/>
        </w:rPr>
        <w:t xml:space="preserve"> a családi-párkapcsolati konfliktus, kommunikációs nehézségek, </w:t>
      </w:r>
      <w:r w:rsidRPr="00061082">
        <w:rPr>
          <w:rFonts w:eastAsiaTheme="minorHAnsi"/>
          <w:sz w:val="24"/>
          <w:lang w:eastAsia="en-US"/>
        </w:rPr>
        <w:t xml:space="preserve">elvált szülők közötti eltérő nevelési attitűdből származó feszültségek, gyermeknevelési kérdések, mentális zavar a családban, szülő – gyerek közötti konfliktus, </w:t>
      </w:r>
      <w:r w:rsidRPr="00061082">
        <w:rPr>
          <w:rFonts w:eastAsia="Calibri"/>
          <w:sz w:val="24"/>
          <w:lang w:eastAsia="en-US"/>
        </w:rPr>
        <w:t>érzelmek, szükségletek kifejezésének nehézsége, együttélési szabályok keretei, válás.</w:t>
      </w:r>
    </w:p>
    <w:p w:rsidR="008243CF" w:rsidRPr="00061082" w:rsidRDefault="008243CF" w:rsidP="00061082">
      <w:pPr>
        <w:suppressAutoHyphens/>
        <w:jc w:val="both"/>
        <w:rPr>
          <w:rFonts w:eastAsiaTheme="minorHAnsi"/>
          <w:sz w:val="24"/>
          <w:lang w:eastAsia="en-US"/>
        </w:rPr>
      </w:pPr>
    </w:p>
    <w:p w:rsidR="00061082" w:rsidRPr="00061082" w:rsidRDefault="00061082" w:rsidP="00061082">
      <w:pPr>
        <w:suppressAutoHyphens/>
        <w:jc w:val="both"/>
        <w:rPr>
          <w:rFonts w:eastAsia="Calibri"/>
          <w:sz w:val="24"/>
          <w:lang w:eastAsia="en-US"/>
        </w:rPr>
      </w:pPr>
      <w:r w:rsidRPr="00DC4F89">
        <w:rPr>
          <w:rFonts w:eastAsia="Calibri"/>
          <w:i/>
          <w:sz w:val="24"/>
          <w:lang w:eastAsia="en-US"/>
        </w:rPr>
        <w:t>Autogén tréningen</w:t>
      </w:r>
      <w:r w:rsidRPr="00061082">
        <w:rPr>
          <w:rFonts w:eastAsia="Calibri"/>
          <w:sz w:val="24"/>
          <w:lang w:eastAsia="en-US"/>
        </w:rPr>
        <w:t xml:space="preserve"> 16</w:t>
      </w:r>
      <w:r w:rsidR="00850B06">
        <w:rPr>
          <w:rFonts w:eastAsia="Calibri"/>
          <w:sz w:val="24"/>
          <w:lang w:eastAsia="en-US"/>
        </w:rPr>
        <w:t xml:space="preserve"> fő vett részt. A </w:t>
      </w:r>
      <w:r w:rsidR="00850B06">
        <w:rPr>
          <w:rFonts w:eastAsiaTheme="minorHAnsi"/>
          <w:sz w:val="24"/>
          <w:lang w:eastAsia="en-US"/>
        </w:rPr>
        <w:t>Poszt-</w:t>
      </w:r>
      <w:r w:rsidRPr="00061082">
        <w:rPr>
          <w:rFonts w:eastAsiaTheme="minorHAnsi"/>
          <w:sz w:val="24"/>
          <w:lang w:eastAsia="en-US"/>
        </w:rPr>
        <w:t xml:space="preserve">Covid tünetek enyhítése, </w:t>
      </w:r>
      <w:r w:rsidR="00850B06">
        <w:rPr>
          <w:rFonts w:eastAsiaTheme="minorHAnsi"/>
          <w:sz w:val="24"/>
          <w:lang w:eastAsia="en-US"/>
        </w:rPr>
        <w:t xml:space="preserve">a </w:t>
      </w:r>
      <w:r w:rsidRPr="00061082">
        <w:rPr>
          <w:rFonts w:eastAsiaTheme="minorHAnsi"/>
          <w:sz w:val="24"/>
          <w:lang w:eastAsia="en-US"/>
        </w:rPr>
        <w:t>párkapcsolati nehézségek okozta feszültségek, válás, kapcsolattartás okozta feszültségek enyhítése, saját erőfor</w:t>
      </w:r>
      <w:r w:rsidR="00850B06">
        <w:rPr>
          <w:rFonts w:eastAsiaTheme="minorHAnsi"/>
          <w:sz w:val="24"/>
          <w:lang w:eastAsia="en-US"/>
        </w:rPr>
        <w:t>rások mobilizálásának nehézsége miatti kérések érkeztek.</w:t>
      </w:r>
    </w:p>
    <w:p w:rsidR="00061082" w:rsidRPr="008D2780" w:rsidRDefault="00061082" w:rsidP="00061082">
      <w:pPr>
        <w:keepNext/>
        <w:numPr>
          <w:ilvl w:val="3"/>
          <w:numId w:val="0"/>
        </w:numPr>
        <w:tabs>
          <w:tab w:val="num" w:pos="0"/>
        </w:tabs>
        <w:suppressAutoHyphens/>
        <w:spacing w:before="160" w:after="120"/>
        <w:ind w:left="862" w:hanging="862"/>
        <w:outlineLvl w:val="3"/>
        <w:rPr>
          <w:rFonts w:eastAsiaTheme="minorHAnsi"/>
          <w:b/>
          <w:sz w:val="24"/>
          <w:lang w:eastAsia="en-US"/>
        </w:rPr>
      </w:pPr>
      <w:bookmarkStart w:id="88" w:name="_Toc96682640"/>
      <w:r w:rsidRPr="008D2780">
        <w:rPr>
          <w:rFonts w:eastAsiaTheme="minorHAnsi"/>
          <w:b/>
          <w:sz w:val="24"/>
          <w:lang w:eastAsia="en-US"/>
        </w:rPr>
        <w:t>Mediáció</w:t>
      </w:r>
      <w:bookmarkEnd w:id="88"/>
    </w:p>
    <w:p w:rsidR="00061082" w:rsidRPr="00061082" w:rsidRDefault="00061082" w:rsidP="00061082">
      <w:pPr>
        <w:suppressAutoHyphens/>
        <w:contextualSpacing/>
        <w:jc w:val="both"/>
        <w:rPr>
          <w:rFonts w:eastAsiaTheme="minorHAnsi"/>
          <w:sz w:val="24"/>
          <w:lang w:eastAsia="en-US"/>
        </w:rPr>
      </w:pPr>
      <w:r w:rsidRPr="00061082">
        <w:rPr>
          <w:rFonts w:eastAsiaTheme="minorHAnsi"/>
          <w:sz w:val="24"/>
          <w:lang w:eastAsia="en-US"/>
        </w:rPr>
        <w:t xml:space="preserve">A mediáció lehetősége iránt sok érdeklődő van, azonban viszonylag kevés eset jut el a tényleges mediációig, melynek oka, hogy sok esetben csak az egyik fél kívánja igénybe venni, ezért végül nem kerül sor mediációra. A szolgáltatás igénybevétele alapvetően önkéntes, kivételt a hatósági kötelezés jelent. </w:t>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2021-ben 19 esetből, 15 offline és 3 online mediációs szolgáltatás valósult meg, amit 8 mediátor végzett.</w:t>
      </w:r>
    </w:p>
    <w:p w:rsidR="00061082" w:rsidRPr="008D2780" w:rsidRDefault="00061082" w:rsidP="00061082">
      <w:pPr>
        <w:keepNext/>
        <w:numPr>
          <w:ilvl w:val="3"/>
          <w:numId w:val="0"/>
        </w:numPr>
        <w:tabs>
          <w:tab w:val="num" w:pos="0"/>
        </w:tabs>
        <w:suppressAutoHyphens/>
        <w:spacing w:before="160" w:after="120"/>
        <w:ind w:left="862" w:hanging="862"/>
        <w:outlineLvl w:val="3"/>
        <w:rPr>
          <w:rFonts w:eastAsiaTheme="minorHAnsi"/>
          <w:b/>
          <w:sz w:val="24"/>
          <w:lang w:eastAsia="en-US"/>
        </w:rPr>
      </w:pPr>
      <w:bookmarkStart w:id="89" w:name="_Toc96682641"/>
      <w:r w:rsidRPr="008D2780">
        <w:rPr>
          <w:rFonts w:eastAsiaTheme="minorHAnsi"/>
          <w:b/>
          <w:sz w:val="24"/>
          <w:lang w:eastAsia="en-US"/>
        </w:rPr>
        <w:t>Korrepetálás – fejlesztőpedagógiai ellátás</w:t>
      </w:r>
      <w:bookmarkEnd w:id="89"/>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A fejlesztő pedagógus (megbízási szerződéssel) korrepetálási/fejlesztési lehetőséget nyújt a segítségre szoruló gyermekek számára. A fejlesztőpedagógus felvételi előkészítést, a tanulásban elmaradt gyermekek felzárkóztatását/korrepetálását, illetve a nyári időszakban pedig pótvizsgára való felkészülést biztosít.</w:t>
      </w:r>
    </w:p>
    <w:p w:rsidR="00061082" w:rsidRPr="00061082" w:rsidRDefault="00061082" w:rsidP="00061082">
      <w:pPr>
        <w:suppressAutoHyphens/>
        <w:jc w:val="both"/>
        <w:rPr>
          <w:rFonts w:eastAsiaTheme="minorHAnsi"/>
          <w:sz w:val="24"/>
          <w:lang w:eastAsia="en-US"/>
        </w:rPr>
      </w:pPr>
      <w:r w:rsidRPr="00061082">
        <w:rPr>
          <w:rFonts w:eastAsiaTheme="minorHAnsi"/>
          <w:sz w:val="24"/>
          <w:lang w:eastAsia="en-US"/>
        </w:rPr>
        <w:t xml:space="preserve">Fejlesztés/korrepetálás/felkészítés összesen 27 </w:t>
      </w:r>
      <w:r w:rsidR="00850B06">
        <w:rPr>
          <w:rFonts w:eastAsiaTheme="minorHAnsi"/>
          <w:sz w:val="24"/>
          <w:lang w:eastAsia="en-US"/>
        </w:rPr>
        <w:t xml:space="preserve">fő </w:t>
      </w:r>
      <w:r w:rsidRPr="00061082">
        <w:rPr>
          <w:rFonts w:eastAsiaTheme="minorHAnsi"/>
          <w:sz w:val="24"/>
          <w:lang w:eastAsia="en-US"/>
        </w:rPr>
        <w:t>gyermek esetében történt</w:t>
      </w:r>
      <w:r w:rsidRPr="00061082">
        <w:rPr>
          <w:rFonts w:eastAsiaTheme="minorHAnsi"/>
          <w:color w:val="2E74B5" w:themeColor="accent1" w:themeShade="BF"/>
          <w:sz w:val="24"/>
          <w:lang w:eastAsia="en-US"/>
        </w:rPr>
        <w:t>.</w:t>
      </w:r>
      <w:r w:rsidRPr="00061082">
        <w:rPr>
          <w:rFonts w:eastAsiaTheme="minorHAnsi"/>
          <w:sz w:val="24"/>
          <w:lang w:eastAsia="en-US"/>
        </w:rPr>
        <w:t xml:space="preserve"> </w:t>
      </w:r>
    </w:p>
    <w:p w:rsidR="00061082" w:rsidRPr="008D2780" w:rsidRDefault="00061082" w:rsidP="00061082">
      <w:pPr>
        <w:keepNext/>
        <w:numPr>
          <w:ilvl w:val="3"/>
          <w:numId w:val="0"/>
        </w:numPr>
        <w:tabs>
          <w:tab w:val="num" w:pos="0"/>
        </w:tabs>
        <w:suppressAutoHyphens/>
        <w:spacing w:before="160" w:after="120"/>
        <w:ind w:left="862" w:hanging="862"/>
        <w:outlineLvl w:val="3"/>
        <w:rPr>
          <w:rFonts w:eastAsiaTheme="minorHAnsi"/>
          <w:b/>
          <w:sz w:val="24"/>
          <w:lang w:eastAsia="en-US"/>
        </w:rPr>
      </w:pPr>
      <w:bookmarkStart w:id="90" w:name="_Toc96682642"/>
      <w:r w:rsidRPr="008D2780">
        <w:rPr>
          <w:rFonts w:eastAsiaTheme="minorHAnsi"/>
          <w:b/>
          <w:sz w:val="24"/>
          <w:lang w:eastAsia="en-US"/>
        </w:rPr>
        <w:t>Szociális diagnózis</w:t>
      </w:r>
      <w:bookmarkEnd w:id="90"/>
    </w:p>
    <w:p w:rsidR="00DC4F89" w:rsidRDefault="00061082" w:rsidP="00DC4F89">
      <w:pPr>
        <w:suppressAutoHyphens/>
        <w:jc w:val="both"/>
        <w:rPr>
          <w:rFonts w:eastAsiaTheme="minorHAnsi"/>
          <w:sz w:val="24"/>
          <w:lang w:eastAsia="en-US"/>
        </w:rPr>
      </w:pPr>
      <w:r w:rsidRPr="00061082">
        <w:rPr>
          <w:rFonts w:eastAsiaTheme="minorHAnsi"/>
          <w:sz w:val="24"/>
          <w:lang w:eastAsia="en-US"/>
        </w:rPr>
        <w:t>Ezt a tevékenységet a szociális diagnózist felvevő esetmenedzser végezheti. Célja az egyén szociális helyzetének felmérése, a szükségletek megállapítása, valamint az azok kielégítését segítő szolgáltatási elemek és szolgáltatások beazonosítása</w:t>
      </w:r>
      <w:r w:rsidRPr="00F64193">
        <w:rPr>
          <w:rFonts w:eastAsiaTheme="minorHAnsi"/>
          <w:sz w:val="24"/>
          <w:lang w:eastAsia="en-US"/>
        </w:rPr>
        <w:t>.</w:t>
      </w:r>
      <w:r w:rsidRPr="00061082">
        <w:rPr>
          <w:rFonts w:eastAsiaTheme="minorHAnsi"/>
          <w:b/>
          <w:sz w:val="24"/>
          <w:lang w:eastAsia="en-US"/>
        </w:rPr>
        <w:t xml:space="preserve"> </w:t>
      </w:r>
      <w:r w:rsidR="00DC4F89" w:rsidRPr="00061082">
        <w:rPr>
          <w:rFonts w:eastAsiaTheme="minorHAnsi"/>
          <w:sz w:val="24"/>
          <w:lang w:eastAsia="en-US"/>
        </w:rPr>
        <w:t xml:space="preserve">2021-ben </w:t>
      </w:r>
      <w:r w:rsidR="00DC4F89">
        <w:rPr>
          <w:rFonts w:eastAsiaTheme="minorHAnsi"/>
          <w:sz w:val="24"/>
          <w:lang w:eastAsia="en-US"/>
        </w:rPr>
        <w:t>n</w:t>
      </w:r>
      <w:r w:rsidR="00DC4F89" w:rsidRPr="00061082">
        <w:rPr>
          <w:rFonts w:eastAsiaTheme="minorHAnsi"/>
          <w:sz w:val="24"/>
          <w:lang w:eastAsia="en-US"/>
        </w:rPr>
        <w:t xml:space="preserve">em érkezett megkeresés szociális diagnózis készítésével összefüggésben. </w:t>
      </w:r>
    </w:p>
    <w:p w:rsidR="008D2780" w:rsidRDefault="008D2780" w:rsidP="00DC4F89">
      <w:pPr>
        <w:suppressAutoHyphens/>
        <w:jc w:val="both"/>
        <w:rPr>
          <w:rFonts w:eastAsiaTheme="minorHAnsi"/>
          <w:sz w:val="24"/>
          <w:lang w:eastAsia="en-US"/>
        </w:rPr>
      </w:pPr>
    </w:p>
    <w:p w:rsidR="008D2780" w:rsidRPr="00061082" w:rsidRDefault="008D2780" w:rsidP="00DC4F89">
      <w:pPr>
        <w:suppressAutoHyphens/>
        <w:jc w:val="both"/>
        <w:rPr>
          <w:rFonts w:eastAsiaTheme="minorHAnsi"/>
          <w:sz w:val="24"/>
          <w:lang w:eastAsia="en-US"/>
        </w:rPr>
      </w:pPr>
    </w:p>
    <w:p w:rsidR="00015D8B" w:rsidRDefault="00DA644A" w:rsidP="00C75E17">
      <w:pPr>
        <w:pStyle w:val="Cmsor1"/>
        <w:rPr>
          <w:sz w:val="24"/>
          <w:szCs w:val="24"/>
        </w:rPr>
      </w:pPr>
      <w:bookmarkStart w:id="91" w:name="_Toc102654541"/>
      <w:bookmarkStart w:id="92" w:name="_Toc102939052"/>
      <w:r w:rsidRPr="003D66AB">
        <w:rPr>
          <w:sz w:val="24"/>
          <w:szCs w:val="24"/>
        </w:rPr>
        <w:t>3.3</w:t>
      </w:r>
      <w:r w:rsidR="00015D8B" w:rsidRPr="003D66AB">
        <w:rPr>
          <w:sz w:val="24"/>
          <w:szCs w:val="24"/>
        </w:rPr>
        <w:t>. Gyermekek napközbeni ellátása</w:t>
      </w:r>
      <w:bookmarkEnd w:id="60"/>
      <w:bookmarkEnd w:id="61"/>
      <w:r w:rsidR="00015D8B" w:rsidRPr="003D66AB">
        <w:rPr>
          <w:rStyle w:val="Lbjegyzet-hivatkozs"/>
          <w:b/>
          <w:sz w:val="24"/>
          <w:szCs w:val="24"/>
        </w:rPr>
        <w:footnoteReference w:id="3"/>
      </w:r>
      <w:bookmarkEnd w:id="62"/>
      <w:bookmarkEnd w:id="91"/>
      <w:bookmarkEnd w:id="92"/>
    </w:p>
    <w:p w:rsidR="005627A8" w:rsidRPr="005627A8" w:rsidRDefault="005627A8" w:rsidP="005627A8"/>
    <w:p w:rsidR="00C150D2" w:rsidRDefault="00015D8B" w:rsidP="00C150D2">
      <w:pPr>
        <w:autoSpaceDE w:val="0"/>
        <w:autoSpaceDN w:val="0"/>
        <w:adjustRightInd w:val="0"/>
        <w:spacing w:after="20"/>
        <w:jc w:val="both"/>
        <w:rPr>
          <w:rFonts w:ascii="Times" w:hAnsi="Times" w:cs="Times"/>
          <w:i/>
          <w:sz w:val="22"/>
          <w:szCs w:val="22"/>
        </w:rPr>
      </w:pPr>
      <w:r w:rsidRPr="006E40CA">
        <w:rPr>
          <w:bCs/>
          <w:i/>
          <w:sz w:val="20"/>
          <w:szCs w:val="20"/>
        </w:rPr>
        <w:t>Gyvt. 41. §</w:t>
      </w:r>
      <w:r w:rsidRPr="006E40CA">
        <w:rPr>
          <w:i/>
          <w:sz w:val="20"/>
          <w:szCs w:val="20"/>
        </w:rPr>
        <w:t xml:space="preserve"> (1) „</w:t>
      </w:r>
      <w:r w:rsidRPr="006E40CA">
        <w:rPr>
          <w:rFonts w:ascii="Times" w:hAnsi="Times" w:cs="Times"/>
          <w:i/>
          <w:sz w:val="20"/>
          <w:szCs w:val="20"/>
        </w:rPr>
        <w:t>A gyermekek napközbeni ellátásaként az életkornak megfelelő nappali felügyeletet, gondozást, nevelést, foglalkoztatást és étkeztetést kell megszervezni azon gyermekek számára, akiknek szülei, törvényes képviselői munkavégzésük – ideértve a gyermekgondozási díj, a gyermekgondozást segítő ellátás és a gyermeknevelési támogatás folyósítása melletti munkavégzést is –, munkaerő-piaci részvételt elősegítő programban, képzésben való részvételük, nappali rendszerű iskolai oktatásban, a nappali oktatás munkarendje szerint szervezett felnőttoktatásban, felsőoktatási intézményben nappali</w:t>
      </w:r>
      <w:r w:rsidRPr="003E55B6">
        <w:rPr>
          <w:rFonts w:ascii="Times" w:hAnsi="Times" w:cs="Times"/>
          <w:i/>
          <w:sz w:val="22"/>
          <w:szCs w:val="22"/>
        </w:rPr>
        <w:t xml:space="preserve"> képzésben </w:t>
      </w:r>
      <w:r w:rsidRPr="006E40CA">
        <w:rPr>
          <w:rFonts w:ascii="Times" w:hAnsi="Times" w:cs="Times"/>
          <w:i/>
          <w:sz w:val="20"/>
          <w:szCs w:val="20"/>
        </w:rPr>
        <w:t>való részvételük, betegségük vagy egyéb ok miatt napközbeni ellátásukról nem tudnak gondoskodni. A napközbeni ellátás keretében biztosított szolgáltatások időtartama</w:t>
      </w:r>
      <w:r w:rsidRPr="003E55B6">
        <w:rPr>
          <w:rFonts w:ascii="Times" w:hAnsi="Times" w:cs="Times"/>
          <w:i/>
          <w:sz w:val="22"/>
          <w:szCs w:val="22"/>
        </w:rPr>
        <w:t xml:space="preserve"> lehetőleg a szülő, törvényes képviselő munkarendjéhez igazodik. A</w:t>
      </w:r>
      <w:r w:rsidRPr="003E55B6">
        <w:rPr>
          <w:rFonts w:ascii="Times" w:hAnsi="Times" w:cs="Times"/>
          <w:sz w:val="22"/>
          <w:szCs w:val="22"/>
        </w:rPr>
        <w:t xml:space="preserve"> </w:t>
      </w:r>
      <w:r w:rsidRPr="003E55B6">
        <w:rPr>
          <w:rFonts w:ascii="Times" w:hAnsi="Times" w:cs="Times"/>
          <w:i/>
          <w:sz w:val="22"/>
          <w:szCs w:val="22"/>
        </w:rPr>
        <w:t>gyermekek napközbeni ellátásának igénybevételére jogosult az átmeneti gondozásban és az otthont nyújtó el</w:t>
      </w:r>
      <w:r w:rsidR="00C150D2">
        <w:rPr>
          <w:rFonts w:ascii="Times" w:hAnsi="Times" w:cs="Times"/>
          <w:i/>
          <w:sz w:val="22"/>
          <w:szCs w:val="22"/>
        </w:rPr>
        <w:t>látásban részesülő gyermek is.”</w:t>
      </w:r>
    </w:p>
    <w:p w:rsidR="008243CF" w:rsidRDefault="008243CF" w:rsidP="00C150D2">
      <w:pPr>
        <w:autoSpaceDE w:val="0"/>
        <w:autoSpaceDN w:val="0"/>
        <w:adjustRightInd w:val="0"/>
        <w:spacing w:after="20"/>
        <w:jc w:val="both"/>
        <w:rPr>
          <w:rFonts w:ascii="Times" w:hAnsi="Times" w:cs="Times"/>
          <w:i/>
          <w:sz w:val="22"/>
          <w:szCs w:val="22"/>
        </w:rPr>
      </w:pPr>
    </w:p>
    <w:p w:rsidR="008D2780" w:rsidRPr="00C30F28" w:rsidRDefault="00C30F28" w:rsidP="008D2780">
      <w:pPr>
        <w:jc w:val="both"/>
        <w:rPr>
          <w:rFonts w:eastAsia="Batang"/>
          <w:sz w:val="24"/>
        </w:rPr>
      </w:pPr>
      <w:r w:rsidRPr="00C30F28">
        <w:rPr>
          <w:rFonts w:eastAsia="Batang"/>
          <w:sz w:val="24"/>
        </w:rPr>
        <w:t xml:space="preserve">A bölcsődei </w:t>
      </w:r>
      <w:r w:rsidR="00AC2E25">
        <w:rPr>
          <w:rFonts w:eastAsia="Batang"/>
          <w:sz w:val="24"/>
        </w:rPr>
        <w:t>ellátás keretében húszhetes kor</w:t>
      </w:r>
      <w:r w:rsidRPr="00C30F28">
        <w:rPr>
          <w:rFonts w:eastAsia="Batang"/>
          <w:sz w:val="24"/>
        </w:rPr>
        <w:t xml:space="preserve">tól a három éven aluli gyermekek napközbeni ellátását kell biztosítani. </w:t>
      </w:r>
      <w:r w:rsidR="008D2780" w:rsidRPr="00C30F28">
        <w:rPr>
          <w:rFonts w:eastAsia="Batang"/>
          <w:sz w:val="24"/>
        </w:rPr>
        <w:t>Bölcsődei ellátás keretében a sajátos nevelési igényű gyermek, valamint a korai fejlesztésre és gondozásra jogosult gyermek nevelése és gondozása is végezhető.</w:t>
      </w:r>
    </w:p>
    <w:p w:rsidR="00C30F28" w:rsidRPr="00C30F28" w:rsidRDefault="00AC2E25" w:rsidP="00C30F28">
      <w:pPr>
        <w:jc w:val="both"/>
        <w:rPr>
          <w:rFonts w:eastAsia="Batang"/>
          <w:sz w:val="24"/>
        </w:rPr>
      </w:pPr>
      <w:r>
        <w:rPr>
          <w:rFonts w:eastAsia="Batang"/>
          <w:sz w:val="24"/>
        </w:rPr>
        <w:t>Az Önkormányzat</w:t>
      </w:r>
      <w:r w:rsidR="00C30F28" w:rsidRPr="00C30F28">
        <w:rPr>
          <w:rFonts w:eastAsia="Batang"/>
          <w:sz w:val="24"/>
        </w:rPr>
        <w:t xml:space="preserve"> a Gyvt. 94. § (3) bekezdés a) pontjában foglalt kötelezettségének eleget téve a kerületben Egyesített Bölcsődék intézményhálózatának fenntartásával biztosítja törvény által előírt feladatát: a családban nevelkedő 20 hetes - 3 éves korú gyermekek napközbeni ellátását, szakszerű gondozását, nevelését, harmonikus testi-szellemi fejlődésének segítését és korszerű étkeztetését.</w:t>
      </w:r>
    </w:p>
    <w:p w:rsidR="00C30F28" w:rsidRPr="00C30F28" w:rsidRDefault="00C30F28" w:rsidP="00C30F28">
      <w:pPr>
        <w:jc w:val="both"/>
        <w:rPr>
          <w:sz w:val="24"/>
        </w:rPr>
      </w:pPr>
      <w:r w:rsidRPr="00C30F28">
        <w:rPr>
          <w:sz w:val="24"/>
        </w:rPr>
        <w:t>Férőhelyek száma</w:t>
      </w:r>
      <w:r w:rsidR="008D2780">
        <w:rPr>
          <w:sz w:val="24"/>
        </w:rPr>
        <w:t>/fő</w:t>
      </w:r>
      <w:r w:rsidRPr="00C30F28">
        <w:rPr>
          <w:sz w:val="24"/>
        </w:rPr>
        <w:t>:</w:t>
      </w:r>
      <w:r w:rsidRPr="00C30F28">
        <w:rPr>
          <w:sz w:val="24"/>
        </w:rPr>
        <w:tab/>
      </w:r>
      <w:r w:rsidR="008D2780">
        <w:rPr>
          <w:sz w:val="24"/>
        </w:rPr>
        <w:t xml:space="preserve">  </w:t>
      </w:r>
      <w:r w:rsidRPr="00C30F28">
        <w:rPr>
          <w:sz w:val="24"/>
        </w:rPr>
        <w:t>390 gyermek alapellátás,</w:t>
      </w:r>
    </w:p>
    <w:p w:rsidR="00C30F28" w:rsidRPr="00C30F28" w:rsidRDefault="008D2780" w:rsidP="00C30F28">
      <w:pPr>
        <w:ind w:left="1560" w:firstLine="708"/>
        <w:jc w:val="both"/>
        <w:rPr>
          <w:sz w:val="24"/>
        </w:rPr>
      </w:pPr>
      <w:r>
        <w:rPr>
          <w:sz w:val="24"/>
        </w:rPr>
        <w:t xml:space="preserve"> </w:t>
      </w:r>
      <w:r w:rsidR="00C30F28" w:rsidRPr="00C30F28">
        <w:rPr>
          <w:sz w:val="24"/>
        </w:rPr>
        <w:t>54 gyermek bölcsődei szolgáltatás (időszakos gyermekfelügyelet)</w:t>
      </w:r>
    </w:p>
    <w:p w:rsidR="00C30F28" w:rsidRPr="00C30F28" w:rsidRDefault="00C30F28" w:rsidP="00C30F28">
      <w:pPr>
        <w:jc w:val="both"/>
        <w:rPr>
          <w:b/>
          <w:sz w:val="24"/>
        </w:rPr>
      </w:pPr>
    </w:p>
    <w:p w:rsidR="00C30F28" w:rsidRPr="003D66AB" w:rsidRDefault="00C30F28" w:rsidP="00C30F28">
      <w:pPr>
        <w:keepNext/>
        <w:keepLines/>
        <w:outlineLvl w:val="1"/>
        <w:rPr>
          <w:b/>
          <w:bCs/>
          <w:iCs/>
          <w:sz w:val="24"/>
        </w:rPr>
      </w:pPr>
      <w:bookmarkStart w:id="93" w:name="_Toc102654542"/>
      <w:bookmarkStart w:id="94" w:name="_Toc102939053"/>
      <w:r w:rsidRPr="003D66AB">
        <w:rPr>
          <w:b/>
          <w:bCs/>
          <w:iCs/>
          <w:sz w:val="24"/>
        </w:rPr>
        <w:t>Bölcsőde szolgáltatásai</w:t>
      </w:r>
      <w:bookmarkEnd w:id="93"/>
      <w:bookmarkEnd w:id="94"/>
    </w:p>
    <w:p w:rsidR="00C30F28" w:rsidRPr="00C30F28" w:rsidRDefault="00C30F28" w:rsidP="00C30F28">
      <w:pPr>
        <w:jc w:val="both"/>
        <w:rPr>
          <w:rFonts w:eastAsia="Batang"/>
          <w:sz w:val="24"/>
        </w:rPr>
      </w:pPr>
      <w:r w:rsidRPr="00C30F28">
        <w:rPr>
          <w:rFonts w:eastAsia="Batang"/>
          <w:sz w:val="24"/>
        </w:rPr>
        <w:t xml:space="preserve">Bölcsődei ellátás keretében alapellátáson túli szolgáltatásként speciális tanácsadás, </w:t>
      </w:r>
      <w:r w:rsidRPr="00C30F28">
        <w:rPr>
          <w:rFonts w:eastAsia="Batang"/>
          <w:b/>
          <w:sz w:val="24"/>
        </w:rPr>
        <w:t>időszakos gyermekfelügyelet</w:t>
      </w:r>
      <w:r w:rsidRPr="00C30F28">
        <w:rPr>
          <w:rFonts w:eastAsia="Batang"/>
          <w:sz w:val="24"/>
        </w:rPr>
        <w:t>, gyermekhotel működtetése vagy más gyermeknevelést segítő szolgáltatás is biztosítható. Ezeket a szolgáltatásokat a gyermek hatodik életévének betöltéséig lehet igénybe venni.</w:t>
      </w:r>
    </w:p>
    <w:p w:rsidR="00C30F28" w:rsidRPr="00C30F28" w:rsidRDefault="00C30F28" w:rsidP="00C30F28">
      <w:pPr>
        <w:jc w:val="both"/>
        <w:rPr>
          <w:sz w:val="24"/>
        </w:rPr>
      </w:pPr>
    </w:p>
    <w:p w:rsidR="00C30F28" w:rsidRPr="00C30F28" w:rsidRDefault="00C30F28" w:rsidP="00C30F28">
      <w:pPr>
        <w:jc w:val="both"/>
        <w:rPr>
          <w:b/>
          <w:sz w:val="24"/>
        </w:rPr>
      </w:pPr>
      <w:r w:rsidRPr="00C30F28">
        <w:rPr>
          <w:b/>
          <w:sz w:val="24"/>
        </w:rPr>
        <w:t>Időszakos gyermekfelügyelet</w:t>
      </w:r>
    </w:p>
    <w:p w:rsidR="00C30F28" w:rsidRPr="00C30F28" w:rsidRDefault="00C30F28" w:rsidP="00C30F28">
      <w:pPr>
        <w:jc w:val="both"/>
        <w:rPr>
          <w:sz w:val="24"/>
        </w:rPr>
      </w:pPr>
      <w:r w:rsidRPr="00C30F28">
        <w:rPr>
          <w:sz w:val="24"/>
        </w:rPr>
        <w:t xml:space="preserve">A szolgáltatás a Budagyöngye és a Törökméz Bölcsődében működik. A csoportban a szülők </w:t>
      </w:r>
      <w:r w:rsidR="008D2780">
        <w:rPr>
          <w:sz w:val="24"/>
        </w:rPr>
        <w:t xml:space="preserve">elfoglaltsága idején biztosítható a játéklehetőség </w:t>
      </w:r>
      <w:r w:rsidRPr="00C30F28">
        <w:rPr>
          <w:sz w:val="24"/>
        </w:rPr>
        <w:t xml:space="preserve">a gyermekek számára. A szolgáltatást azon szülő veheti igénybe, aki részmunkaidőben vagy alkalomszerűen dolgozik, otthoni munkát vállal, iskolába jár vagy Gyed, Gyes mellett különféle továbbképzésen, tanfolyamon vesz részt, vagy csak szeretné, ha gyermeke hasonló korú gyermekek társaságában töltsön el 1-1 napot. </w:t>
      </w:r>
    </w:p>
    <w:p w:rsidR="00C30F28" w:rsidRPr="00C30F28" w:rsidRDefault="00C30F28" w:rsidP="00C30F28">
      <w:pPr>
        <w:jc w:val="both"/>
        <w:rPr>
          <w:sz w:val="24"/>
        </w:rPr>
      </w:pPr>
      <w:r w:rsidRPr="00C30F28">
        <w:rPr>
          <w:sz w:val="24"/>
        </w:rPr>
        <w:t xml:space="preserve">Ez idő alatt a gyermekek életkoruknak és fejlettségüknek megfelelő foglalkozásban részesülnek. A csoport lehetővé teszi a testvérek együtt nevelkedését, elősegítheti a különböző korú gyermekek szocializációját, érzelmi és mentális fejlődését. </w:t>
      </w:r>
    </w:p>
    <w:p w:rsidR="00C30F28" w:rsidRPr="00C30F28" w:rsidRDefault="00C30F28" w:rsidP="00C30F28">
      <w:pPr>
        <w:jc w:val="both"/>
        <w:rPr>
          <w:b/>
          <w:sz w:val="24"/>
        </w:rPr>
      </w:pPr>
    </w:p>
    <w:p w:rsidR="00C30F28" w:rsidRPr="00C30F28" w:rsidRDefault="00C30F28" w:rsidP="00C30F28">
      <w:pPr>
        <w:jc w:val="both"/>
        <w:rPr>
          <w:b/>
          <w:sz w:val="24"/>
        </w:rPr>
      </w:pPr>
      <w:r w:rsidRPr="00C30F28">
        <w:rPr>
          <w:b/>
          <w:sz w:val="24"/>
        </w:rPr>
        <w:t>Sószoba</w:t>
      </w:r>
    </w:p>
    <w:p w:rsidR="00C30F28" w:rsidRDefault="00C30F28" w:rsidP="00C30F28">
      <w:pPr>
        <w:jc w:val="both"/>
        <w:rPr>
          <w:sz w:val="24"/>
        </w:rPr>
      </w:pPr>
      <w:r w:rsidRPr="00C30F28">
        <w:rPr>
          <w:sz w:val="24"/>
        </w:rPr>
        <w:t>Mind a hat</w:t>
      </w:r>
      <w:r w:rsidR="00830108">
        <w:rPr>
          <w:sz w:val="24"/>
        </w:rPr>
        <w:t xml:space="preserve"> tagintézményb</w:t>
      </w:r>
      <w:r w:rsidR="00F652B2">
        <w:rPr>
          <w:sz w:val="24"/>
        </w:rPr>
        <w:t>en működik</w:t>
      </w:r>
      <w:r w:rsidR="00830108">
        <w:rPr>
          <w:sz w:val="24"/>
        </w:rPr>
        <w:t xml:space="preserve"> só</w:t>
      </w:r>
      <w:r w:rsidR="00F652B2">
        <w:rPr>
          <w:sz w:val="24"/>
        </w:rPr>
        <w:t>szoba</w:t>
      </w:r>
      <w:r w:rsidRPr="00C30F28">
        <w:rPr>
          <w:sz w:val="24"/>
        </w:rPr>
        <w:t>. Felmérések, ta</w:t>
      </w:r>
      <w:r w:rsidR="00830108">
        <w:rPr>
          <w:sz w:val="24"/>
        </w:rPr>
        <w:t>pasztalatok támasztják alá a só</w:t>
      </w:r>
      <w:r w:rsidRPr="00C30F28">
        <w:rPr>
          <w:sz w:val="24"/>
        </w:rPr>
        <w:t>szoba egészségre kedvező klímáját. Elsősorban a bölcsődébe járó gyermekek vehetik igénybe a szolgáltatást, de a Budagyöngye Bölcsődében használhatják a gyermekfelügyeletet igénylők is.</w:t>
      </w:r>
    </w:p>
    <w:p w:rsidR="008D2780" w:rsidRDefault="008D2780" w:rsidP="00C30F28">
      <w:pPr>
        <w:jc w:val="both"/>
        <w:rPr>
          <w:sz w:val="24"/>
        </w:rPr>
      </w:pPr>
    </w:p>
    <w:p w:rsidR="00C30F28" w:rsidRPr="003D66AB" w:rsidRDefault="00C30F28" w:rsidP="00C30F28">
      <w:pPr>
        <w:shd w:val="clear" w:color="auto" w:fill="FFFFFF"/>
        <w:jc w:val="both"/>
        <w:rPr>
          <w:b/>
          <w:sz w:val="24"/>
        </w:rPr>
      </w:pPr>
      <w:r w:rsidRPr="003D66AB">
        <w:rPr>
          <w:b/>
          <w:sz w:val="24"/>
        </w:rPr>
        <w:t>Gondozás-nevelés</w:t>
      </w:r>
    </w:p>
    <w:p w:rsidR="00C30F28" w:rsidRPr="00C30F28" w:rsidRDefault="00C30F28" w:rsidP="00C30F28">
      <w:pPr>
        <w:shd w:val="clear" w:color="auto" w:fill="FFFFFF"/>
        <w:jc w:val="both"/>
        <w:rPr>
          <w:rFonts w:eastAsia="Calibri"/>
          <w:sz w:val="24"/>
        </w:rPr>
      </w:pPr>
      <w:r w:rsidRPr="00C30F28">
        <w:rPr>
          <w:sz w:val="24"/>
        </w:rPr>
        <w:t xml:space="preserve">A bölcsődék törekszenek arra, hogy a szakmai munka a legmagasabb színvonalon teljesüljön, fontos számunkra mind a törvényi, mind pedig a szakmai követelmények betartása. </w:t>
      </w:r>
    </w:p>
    <w:p w:rsidR="00C30F28" w:rsidRPr="00C30F28" w:rsidRDefault="00C30F28" w:rsidP="00C30F28">
      <w:pPr>
        <w:shd w:val="clear" w:color="auto" w:fill="FFFFFF"/>
        <w:jc w:val="both"/>
        <w:rPr>
          <w:rFonts w:eastAsia="Calibri"/>
          <w:sz w:val="24"/>
        </w:rPr>
      </w:pPr>
      <w:r w:rsidRPr="00C30F28">
        <w:rPr>
          <w:rFonts w:eastAsia="Calibri"/>
          <w:sz w:val="24"/>
        </w:rPr>
        <w:t xml:space="preserve">Minden intézmény vállalja a sajátos nevelési igényű gyermekek korai gondozását-nevelését, és törekszenek arra, hogy a legmegfelelőbb ellátást biztosítsák a sajátos nevelési igényű és a korai fejlesztést igénylő gyermekek számára. </w:t>
      </w:r>
    </w:p>
    <w:p w:rsidR="00C30F28" w:rsidRPr="00C30F28" w:rsidRDefault="00C30F28" w:rsidP="00C30F28">
      <w:pPr>
        <w:shd w:val="clear" w:color="auto" w:fill="FFFFFF"/>
        <w:jc w:val="both"/>
        <w:rPr>
          <w:rFonts w:eastAsia="Calibri"/>
          <w:sz w:val="24"/>
        </w:rPr>
      </w:pPr>
      <w:r w:rsidRPr="00C30F28">
        <w:rPr>
          <w:rFonts w:eastAsia="Calibri"/>
          <w:sz w:val="24"/>
        </w:rPr>
        <w:t xml:space="preserve">A legtöbb fejlesztésre szoruló gyermeket (SNI-s, korai fejlesztésre szoruló) a Budagyöngye Bölcsőde fogadja, hiszen a gyógypedagógus szakemberek főként itt végzik </w:t>
      </w:r>
      <w:r w:rsidR="007703F4">
        <w:rPr>
          <w:rFonts w:eastAsia="Calibri"/>
          <w:sz w:val="24"/>
        </w:rPr>
        <w:t xml:space="preserve">a </w:t>
      </w:r>
      <w:r w:rsidRPr="00C30F28">
        <w:rPr>
          <w:rFonts w:eastAsia="Calibri"/>
          <w:sz w:val="24"/>
        </w:rPr>
        <w:t xml:space="preserve">fejlesztő tevékenységüket, de a Varsányi-és a Hidegkúti Bölcsődében is lehetőség van arra, hogy a Pedagógiai Szakszolgálat szakemberei helyben fejleszthessék a szakértői véleménnyel rendelkező vagy már annak birtokában lévő gyermekeket. </w:t>
      </w:r>
    </w:p>
    <w:p w:rsidR="00C30F28" w:rsidRPr="00C30F28" w:rsidRDefault="00C30F28" w:rsidP="00C30F28">
      <w:pPr>
        <w:shd w:val="clear" w:color="auto" w:fill="FFFFFF"/>
        <w:jc w:val="both"/>
        <w:rPr>
          <w:rFonts w:eastAsia="Calibri"/>
          <w:sz w:val="24"/>
        </w:rPr>
      </w:pPr>
      <w:r w:rsidRPr="00C30F28">
        <w:rPr>
          <w:rFonts w:eastAsia="Calibri"/>
          <w:sz w:val="24"/>
        </w:rPr>
        <w:t xml:space="preserve">Mindemellett a gyógypedagógus által a gyermekek preventív fejlesztése - olyan gyermekek, akik nem rendelkeznek szakértői véleménnyel, de a szülővel történő egyeztetést követően korai fejlesztésben tudnak részesülni - helyben is biztosítható. </w:t>
      </w:r>
    </w:p>
    <w:p w:rsidR="00C30F28" w:rsidRPr="00C30F28" w:rsidRDefault="00C30F28" w:rsidP="00C30F28">
      <w:pPr>
        <w:jc w:val="both"/>
        <w:rPr>
          <w:sz w:val="24"/>
        </w:rPr>
      </w:pPr>
    </w:p>
    <w:p w:rsidR="00C30F28" w:rsidRPr="00C30F28" w:rsidRDefault="00830108" w:rsidP="00C30F28">
      <w:pPr>
        <w:jc w:val="both"/>
        <w:rPr>
          <w:sz w:val="24"/>
        </w:rPr>
      </w:pPr>
      <w:r>
        <w:rPr>
          <w:sz w:val="24"/>
        </w:rPr>
        <w:t>G</w:t>
      </w:r>
      <w:r w:rsidRPr="00C30F28">
        <w:rPr>
          <w:sz w:val="24"/>
        </w:rPr>
        <w:t>yógypedagógus vezetésével</w:t>
      </w:r>
      <w:r>
        <w:rPr>
          <w:sz w:val="24"/>
        </w:rPr>
        <w:t xml:space="preserve"> létrejött</w:t>
      </w:r>
      <w:r w:rsidR="006A60D7">
        <w:rPr>
          <w:sz w:val="24"/>
        </w:rPr>
        <w:t xml:space="preserve"> egy Montessori munkacsoport, </w:t>
      </w:r>
      <w:r w:rsidR="00C30F28" w:rsidRPr="00C30F28">
        <w:rPr>
          <w:sz w:val="24"/>
        </w:rPr>
        <w:t xml:space="preserve">nagyon sok olyan elem található a módszerben, amely jól alkalmazható a bölcsődékben is. Az induláskor 24 kisgyermeknevelő csatlakozott a módszer megismeréséhez, akik szeretnék bevezetni a bölcsődei napirendbe a módszer adta lehetőségeket, mint például a színes játékeszközök és a csendjáték alkalmazását. </w:t>
      </w:r>
    </w:p>
    <w:p w:rsidR="00C30F28" w:rsidRPr="00C30F28" w:rsidRDefault="00830108" w:rsidP="00C30F28">
      <w:pPr>
        <w:shd w:val="clear" w:color="auto" w:fill="FFFFFF"/>
        <w:jc w:val="both"/>
        <w:rPr>
          <w:sz w:val="24"/>
        </w:rPr>
      </w:pPr>
      <w:r>
        <w:rPr>
          <w:sz w:val="24"/>
        </w:rPr>
        <w:t xml:space="preserve">Cél, </w:t>
      </w:r>
      <w:r w:rsidR="00C30F28" w:rsidRPr="00C30F28">
        <w:rPr>
          <w:sz w:val="24"/>
        </w:rPr>
        <w:t xml:space="preserve">hogy minden bölcsődénkben minél több csoportban alkalmazzák a Montessori módszert. </w:t>
      </w:r>
    </w:p>
    <w:p w:rsidR="00C30F28" w:rsidRPr="00C30F28" w:rsidRDefault="00C30F28" w:rsidP="00C30F28">
      <w:pPr>
        <w:keepNext/>
        <w:keepLines/>
        <w:outlineLvl w:val="1"/>
        <w:rPr>
          <w:b/>
          <w:bCs/>
          <w:iCs/>
          <w:sz w:val="24"/>
          <w:u w:val="single"/>
        </w:rPr>
      </w:pPr>
    </w:p>
    <w:p w:rsidR="00C30F28" w:rsidRPr="001C7C13" w:rsidRDefault="00C30F28" w:rsidP="00C30F28">
      <w:pPr>
        <w:keepNext/>
        <w:keepLines/>
        <w:outlineLvl w:val="1"/>
        <w:rPr>
          <w:b/>
          <w:bCs/>
          <w:iCs/>
          <w:sz w:val="24"/>
        </w:rPr>
      </w:pPr>
      <w:bookmarkStart w:id="95" w:name="_Toc102654543"/>
      <w:bookmarkStart w:id="96" w:name="_Toc102939054"/>
      <w:r w:rsidRPr="001C7C13">
        <w:rPr>
          <w:b/>
          <w:bCs/>
          <w:iCs/>
          <w:sz w:val="24"/>
        </w:rPr>
        <w:t>Bölcsőde és a család kapcsolata</w:t>
      </w:r>
      <w:bookmarkEnd w:id="95"/>
      <w:bookmarkEnd w:id="96"/>
    </w:p>
    <w:p w:rsidR="00F4099E" w:rsidRDefault="00C30F28" w:rsidP="00C30F28">
      <w:pPr>
        <w:jc w:val="both"/>
        <w:rPr>
          <w:sz w:val="24"/>
        </w:rPr>
      </w:pPr>
      <w:r w:rsidRPr="00C30F28">
        <w:rPr>
          <w:sz w:val="24"/>
        </w:rPr>
        <w:t xml:space="preserve">A bölcsőde nem pótolhatja a családi nevelést, azonban annak tiszteletben tartása mellett kiegészítője lehet annak. Lehetőséget kell adni a szülőknek, hogy megismerhessék az intézményben folyó mindennapi munkát, módszert, feladatokat, melyek ismeretében biztonságban tudják gyermeküket. </w:t>
      </w:r>
    </w:p>
    <w:p w:rsidR="00F4099E" w:rsidRDefault="00F4099E" w:rsidP="00C30F28">
      <w:pPr>
        <w:jc w:val="both"/>
        <w:rPr>
          <w:sz w:val="24"/>
        </w:rPr>
      </w:pPr>
    </w:p>
    <w:p w:rsidR="00C30F28" w:rsidRPr="001C7C13" w:rsidRDefault="00C30F28" w:rsidP="00C30F28">
      <w:pPr>
        <w:jc w:val="both"/>
        <w:rPr>
          <w:b/>
          <w:sz w:val="24"/>
        </w:rPr>
      </w:pPr>
      <w:r w:rsidRPr="001C7C13">
        <w:rPr>
          <w:b/>
          <w:sz w:val="24"/>
        </w:rPr>
        <w:t>Kapcsolattartás formái</w:t>
      </w:r>
    </w:p>
    <w:p w:rsidR="00C30F28" w:rsidRPr="00C30F28" w:rsidRDefault="00C30F28" w:rsidP="00C30F28">
      <w:pPr>
        <w:numPr>
          <w:ilvl w:val="2"/>
          <w:numId w:val="8"/>
        </w:numPr>
        <w:spacing w:after="160" w:line="259" w:lineRule="auto"/>
        <w:ind w:left="709"/>
        <w:contextualSpacing/>
        <w:jc w:val="both"/>
        <w:rPr>
          <w:sz w:val="24"/>
        </w:rPr>
      </w:pPr>
      <w:r w:rsidRPr="00C30F28">
        <w:rPr>
          <w:sz w:val="24"/>
        </w:rPr>
        <w:t>Bölcsődei nyílt nap, ahol a szülők betekintést nyerhetnek a bölcsődei életbe.</w:t>
      </w:r>
    </w:p>
    <w:p w:rsidR="00C30F28" w:rsidRPr="00C30F28" w:rsidRDefault="00C30F28" w:rsidP="00C30F28">
      <w:pPr>
        <w:numPr>
          <w:ilvl w:val="2"/>
          <w:numId w:val="8"/>
        </w:numPr>
        <w:spacing w:after="160" w:line="259" w:lineRule="auto"/>
        <w:ind w:left="709"/>
        <w:contextualSpacing/>
        <w:jc w:val="both"/>
        <w:rPr>
          <w:sz w:val="24"/>
        </w:rPr>
      </w:pPr>
      <w:r w:rsidRPr="00C30F28">
        <w:rPr>
          <w:sz w:val="24"/>
        </w:rPr>
        <w:t>A szülői értekezleten tájékoztatást kapnak a szülők a bölcsődék házirendjéről, a gyermekek napirendjéről, a térítési díj összegéről, a fizetés módjáról, megismerhetik a kisgyermeknevelőket.</w:t>
      </w:r>
    </w:p>
    <w:p w:rsidR="00C30F28" w:rsidRPr="00C30F28" w:rsidRDefault="00C30F28" w:rsidP="00C30F28">
      <w:pPr>
        <w:numPr>
          <w:ilvl w:val="2"/>
          <w:numId w:val="8"/>
        </w:numPr>
        <w:spacing w:after="160" w:line="259" w:lineRule="auto"/>
        <w:ind w:left="709"/>
        <w:contextualSpacing/>
        <w:jc w:val="both"/>
        <w:rPr>
          <w:sz w:val="24"/>
        </w:rPr>
      </w:pPr>
      <w:r w:rsidRPr="00C30F28">
        <w:rPr>
          <w:sz w:val="24"/>
        </w:rPr>
        <w:t xml:space="preserve">Az első szülői értekezletet követően Szülőcsoportos megbeszélésen a családlátogatásról, a beszoktatásról kapnak a szülők részletes tájékoztatást. </w:t>
      </w:r>
    </w:p>
    <w:p w:rsidR="00C30F28" w:rsidRPr="00C30F28" w:rsidRDefault="00C30F28" w:rsidP="00C30F28">
      <w:pPr>
        <w:numPr>
          <w:ilvl w:val="2"/>
          <w:numId w:val="8"/>
        </w:numPr>
        <w:spacing w:after="160" w:line="259" w:lineRule="auto"/>
        <w:ind w:left="709"/>
        <w:contextualSpacing/>
        <w:jc w:val="both"/>
        <w:rPr>
          <w:sz w:val="24"/>
        </w:rPr>
      </w:pPr>
      <w:r w:rsidRPr="00C30F28">
        <w:rPr>
          <w:sz w:val="24"/>
        </w:rPr>
        <w:t>Családlátogatás alkalmával lehetőség nyílik a gyermeket otthoni környezetében megismerni</w:t>
      </w:r>
      <w:r w:rsidR="00F64193">
        <w:rPr>
          <w:sz w:val="24"/>
        </w:rPr>
        <w:t xml:space="preserve"> a</w:t>
      </w:r>
      <w:r w:rsidRPr="00C30F28">
        <w:rPr>
          <w:sz w:val="24"/>
        </w:rPr>
        <w:t xml:space="preserve"> szokásait, </w:t>
      </w:r>
      <w:r w:rsidR="00F64193">
        <w:rPr>
          <w:sz w:val="24"/>
        </w:rPr>
        <w:t xml:space="preserve">a </w:t>
      </w:r>
      <w:r w:rsidRPr="00C30F28">
        <w:rPr>
          <w:sz w:val="24"/>
        </w:rPr>
        <w:t xml:space="preserve">napirendjét, a nevelői légkört. </w:t>
      </w:r>
    </w:p>
    <w:p w:rsidR="00C30F28" w:rsidRPr="00C30F28" w:rsidRDefault="00C30F28" w:rsidP="00C30F28">
      <w:pPr>
        <w:numPr>
          <w:ilvl w:val="2"/>
          <w:numId w:val="8"/>
        </w:numPr>
        <w:spacing w:after="160" w:line="259" w:lineRule="auto"/>
        <w:ind w:left="709"/>
        <w:contextualSpacing/>
        <w:jc w:val="both"/>
        <w:rPr>
          <w:sz w:val="24"/>
        </w:rPr>
      </w:pPr>
      <w:r w:rsidRPr="00C30F28">
        <w:rPr>
          <w:sz w:val="24"/>
        </w:rPr>
        <w:t xml:space="preserve">A szülő elsőként a beszoktatás alkalmával szerez tapasztalatot a bölcsődei életről, a munkáról és a mindennapokról. </w:t>
      </w:r>
    </w:p>
    <w:p w:rsidR="00C30F28" w:rsidRPr="00C30F28" w:rsidRDefault="00C30F28" w:rsidP="00C30F28">
      <w:pPr>
        <w:numPr>
          <w:ilvl w:val="2"/>
          <w:numId w:val="8"/>
        </w:numPr>
        <w:spacing w:after="160" w:line="259" w:lineRule="auto"/>
        <w:ind w:left="709"/>
        <w:contextualSpacing/>
        <w:jc w:val="both"/>
        <w:rPr>
          <w:sz w:val="24"/>
        </w:rPr>
      </w:pPr>
      <w:r w:rsidRPr="00C30F28">
        <w:rPr>
          <w:sz w:val="24"/>
        </w:rPr>
        <w:t>Napi kapcsolattartás során a gyermek mindennapi életéről szerez tudomást a szülő.</w:t>
      </w:r>
    </w:p>
    <w:p w:rsidR="00C30F28" w:rsidRPr="00C30F28" w:rsidRDefault="00C30F28" w:rsidP="00C30F28">
      <w:pPr>
        <w:numPr>
          <w:ilvl w:val="2"/>
          <w:numId w:val="8"/>
        </w:numPr>
        <w:spacing w:after="160" w:line="259" w:lineRule="auto"/>
        <w:ind w:left="709"/>
        <w:contextualSpacing/>
        <w:jc w:val="both"/>
        <w:rPr>
          <w:sz w:val="24"/>
        </w:rPr>
      </w:pPr>
      <w:r w:rsidRPr="00C30F28">
        <w:rPr>
          <w:sz w:val="24"/>
        </w:rPr>
        <w:t xml:space="preserve">A szülőkkel közös programok alkalmával a családok betekintést nyerhetnek a bölcsőde gondozó-nevelő munkájába. Ilyen napok: Márton napi felvonulás, Télapó ünnepség, karácsony, farsangi mulatság, Anyák napja, Apa nap, Gyermeknap. </w:t>
      </w:r>
    </w:p>
    <w:p w:rsidR="00C30F28" w:rsidRPr="00C30F28" w:rsidRDefault="00C30F28" w:rsidP="00C30F28">
      <w:pPr>
        <w:numPr>
          <w:ilvl w:val="2"/>
          <w:numId w:val="8"/>
        </w:numPr>
        <w:spacing w:after="160" w:line="259" w:lineRule="auto"/>
        <w:ind w:left="709"/>
        <w:contextualSpacing/>
        <w:jc w:val="both"/>
        <w:rPr>
          <w:sz w:val="24"/>
        </w:rPr>
      </w:pPr>
      <w:r w:rsidRPr="00C30F28">
        <w:rPr>
          <w:sz w:val="24"/>
        </w:rPr>
        <w:t>Elégedettségi vizsgálatok, ahol felmérhető a szülők elégedettsége az intézménnyel és a dolgozókkal kapcsolatban.</w:t>
      </w:r>
    </w:p>
    <w:p w:rsidR="00C30F28" w:rsidRPr="00C30F28" w:rsidRDefault="00C30F28" w:rsidP="00C30F28">
      <w:pPr>
        <w:shd w:val="clear" w:color="auto" w:fill="FFFFFF"/>
        <w:jc w:val="both"/>
        <w:rPr>
          <w:sz w:val="24"/>
        </w:rPr>
      </w:pPr>
    </w:p>
    <w:p w:rsidR="00C30F28" w:rsidRPr="00C30F28" w:rsidRDefault="00C30F28" w:rsidP="00C30F28">
      <w:pPr>
        <w:jc w:val="both"/>
        <w:rPr>
          <w:rFonts w:eastAsia="Calibri"/>
          <w:sz w:val="24"/>
        </w:rPr>
      </w:pPr>
      <w:r w:rsidRPr="00C30F28">
        <w:rPr>
          <w:rFonts w:eastAsia="Calibri"/>
          <w:sz w:val="24"/>
        </w:rPr>
        <w:t>Sajnos a járványhelyzet felülírta a családok és a bölcsőde kapcsol</w:t>
      </w:r>
      <w:r w:rsidR="008D2780">
        <w:rPr>
          <w:rFonts w:eastAsia="Calibri"/>
          <w:sz w:val="24"/>
        </w:rPr>
        <w:t xml:space="preserve">atát, </w:t>
      </w:r>
      <w:r w:rsidR="00F4099E">
        <w:rPr>
          <w:rFonts w:eastAsia="Calibri"/>
          <w:sz w:val="24"/>
        </w:rPr>
        <w:t>a 2021. évben sem lehetett biztosítani a szülőkkel</w:t>
      </w:r>
      <w:r w:rsidRPr="00C30F28">
        <w:rPr>
          <w:rFonts w:eastAsia="Calibri"/>
          <w:sz w:val="24"/>
        </w:rPr>
        <w:t xml:space="preserve"> a közös programokat, eseményeket, azokat (anyák/apák napja, őszi szüret, Télapó, Karácsonyi ünnepség) csak a gyermekek jelenlétében, a délelőtt folyamán kerültek megtartásra. </w:t>
      </w:r>
    </w:p>
    <w:p w:rsidR="00C30F28" w:rsidRPr="00C30F28" w:rsidRDefault="00C30F28" w:rsidP="00C30F28">
      <w:pPr>
        <w:jc w:val="both"/>
        <w:rPr>
          <w:rFonts w:eastAsia="Calibri"/>
          <w:sz w:val="24"/>
        </w:rPr>
      </w:pPr>
    </w:p>
    <w:p w:rsidR="00C30F28" w:rsidRPr="00C30F28" w:rsidRDefault="00C30F28" w:rsidP="00C30F28">
      <w:pPr>
        <w:rPr>
          <w:rFonts w:eastAsia="Calibri"/>
          <w:b/>
          <w:sz w:val="24"/>
          <w:u w:val="single"/>
        </w:rPr>
      </w:pPr>
      <w:r w:rsidRPr="00C30F28">
        <w:rPr>
          <w:rFonts w:eastAsia="Calibri"/>
          <w:b/>
          <w:sz w:val="24"/>
          <w:u w:val="single"/>
        </w:rPr>
        <w:t>A bölcsőde helye, szerepe a gyermekvédelmi rendszerben</w:t>
      </w:r>
    </w:p>
    <w:p w:rsidR="00C30F28" w:rsidRPr="00C30F28" w:rsidRDefault="00C30F28" w:rsidP="00C30F28">
      <w:pPr>
        <w:rPr>
          <w:rFonts w:eastAsia="Calibri"/>
          <w:b/>
          <w:sz w:val="24"/>
          <w:u w:val="single"/>
        </w:rPr>
      </w:pPr>
    </w:p>
    <w:p w:rsidR="00C30F28" w:rsidRPr="00C30F28" w:rsidRDefault="00C30F28" w:rsidP="00C30F28">
      <w:pPr>
        <w:jc w:val="both"/>
        <w:rPr>
          <w:sz w:val="24"/>
        </w:rPr>
      </w:pPr>
      <w:r w:rsidRPr="00C30F28">
        <w:rPr>
          <w:sz w:val="24"/>
        </w:rPr>
        <w:t>A bölcsődei gyermekvédelem fő feladata a prevenció, mely minden gyermekre és azok családjaira is kiterjed. Sajnos már egyre többször szembesülünk azzal, hogy a szülők kapcsolata megromlik, akár váláshoz vezet, mely korábban nem volt jellemző. Ilyenkor nagy odafigyeléssel, empátiáv</w:t>
      </w:r>
      <w:r w:rsidR="00321DDB">
        <w:rPr>
          <w:sz w:val="24"/>
        </w:rPr>
        <w:t>al kell a család felé fordulni</w:t>
      </w:r>
      <w:r w:rsidRPr="00C30F28">
        <w:rPr>
          <w:sz w:val="24"/>
        </w:rPr>
        <w:t xml:space="preserve"> és a - kompetenciahatárainkon belüli-segítséget megadni számukra. </w:t>
      </w:r>
    </w:p>
    <w:p w:rsidR="00C30F28" w:rsidRPr="00C30F28" w:rsidRDefault="00C30F28" w:rsidP="00C30F28">
      <w:pPr>
        <w:jc w:val="both"/>
        <w:rPr>
          <w:sz w:val="24"/>
        </w:rPr>
      </w:pPr>
      <w:r w:rsidRPr="00C30F28">
        <w:rPr>
          <w:sz w:val="24"/>
        </w:rPr>
        <w:t>A veszélyeztetettségi okok között szerepelnek az egészségügyi (ételallergia, gyógyszerérzékenység, immunrendszeri gyengeség, megkésett beszédfejlődés), a családi helyzet (konfliktusok a családban, szülői elhanyagolás, nem megfelelő életvezetés) illetve az anyagi okok (alacsony jövedelem, nagycsaládosok, egyedülálló szülő) egyaránt. Bármely ok észlelésekor, fennállásakor a bölcsődei szakembereknek kötelességük a családoknak a megfelelő támogatást nyújtani, illetve jelzéssel élni a Gyermekjóléti Szolgálat felé.</w:t>
      </w:r>
    </w:p>
    <w:p w:rsidR="00C30F28" w:rsidRPr="00C30F28" w:rsidRDefault="00C30F28" w:rsidP="00C30F28">
      <w:pPr>
        <w:jc w:val="both"/>
        <w:rPr>
          <w:rFonts w:eastAsia="Calibri"/>
          <w:sz w:val="24"/>
        </w:rPr>
      </w:pPr>
      <w:r w:rsidRPr="00C30F28">
        <w:rPr>
          <w:sz w:val="24"/>
        </w:rPr>
        <w:t xml:space="preserve"> </w:t>
      </w:r>
    </w:p>
    <w:p w:rsidR="00C30F28" w:rsidRPr="00C30F28" w:rsidRDefault="00C30F28" w:rsidP="00C30F28">
      <w:pPr>
        <w:rPr>
          <w:rFonts w:eastAsia="Calibri"/>
          <w:b/>
          <w:sz w:val="24"/>
        </w:rPr>
      </w:pPr>
      <w:r w:rsidRPr="00C30F28">
        <w:rPr>
          <w:rFonts w:eastAsia="Calibri"/>
          <w:b/>
          <w:sz w:val="24"/>
        </w:rPr>
        <w:t>Statisztikai adatok</w:t>
      </w:r>
    </w:p>
    <w:p w:rsidR="00C30F28" w:rsidRPr="00C30F28" w:rsidRDefault="00C30F28" w:rsidP="00C30F28">
      <w:pPr>
        <w:jc w:val="both"/>
        <w:rPr>
          <w:rFonts w:eastAsia="Calibri"/>
          <w:b/>
          <w:color w:val="FF0000"/>
          <w:sz w:val="24"/>
        </w:rPr>
      </w:pPr>
    </w:p>
    <w:p w:rsidR="00C30F28" w:rsidRPr="00C30F28" w:rsidRDefault="00C30F28" w:rsidP="00C30F28">
      <w:pPr>
        <w:jc w:val="both"/>
        <w:rPr>
          <w:rFonts w:eastAsiaTheme="minorHAnsi"/>
          <w:b/>
          <w:sz w:val="24"/>
          <w:lang w:eastAsia="en-US"/>
        </w:rPr>
      </w:pPr>
      <w:r w:rsidRPr="00C30F28">
        <w:rPr>
          <w:rFonts w:eastAsiaTheme="minorHAnsi"/>
          <w:b/>
          <w:sz w:val="24"/>
          <w:lang w:eastAsia="en-US"/>
        </w:rPr>
        <w:t>Gyermeklétszám alakulása 2021/2022. évre vonatkozóan</w:t>
      </w:r>
    </w:p>
    <w:p w:rsidR="00C30F28" w:rsidRPr="00C30F28" w:rsidRDefault="00C30F28" w:rsidP="00C30F28">
      <w:pPr>
        <w:jc w:val="both"/>
        <w:rPr>
          <w:rFonts w:eastAsiaTheme="minorHAnsi"/>
          <w:sz w:val="24"/>
          <w:lang w:eastAsia="en-US"/>
        </w:rPr>
      </w:pPr>
      <w:r w:rsidRPr="00C30F28">
        <w:rPr>
          <w:rFonts w:eastAsiaTheme="minorHAnsi"/>
          <w:sz w:val="24"/>
          <w:lang w:eastAsia="en-US"/>
        </w:rPr>
        <w:t>A tavaszi gyermekfelvétel, valamint a fellebbezések során minden olyan kisgyermek helyet kapott a bölcsődékben, ahol a bírálatnál a törvényi elsőbbség, vagy a szülő munkába állása indokolta. A jogszabály értelmében a bölcsődei felvétel során előnyben kell részesíteni</w:t>
      </w:r>
    </w:p>
    <w:p w:rsidR="00C30F28" w:rsidRPr="00C30F28" w:rsidRDefault="00C30F28" w:rsidP="00C30F28">
      <w:pPr>
        <w:numPr>
          <w:ilvl w:val="0"/>
          <w:numId w:val="44"/>
        </w:numPr>
        <w:spacing w:after="160" w:line="259" w:lineRule="auto"/>
        <w:contextualSpacing/>
        <w:jc w:val="both"/>
        <w:rPr>
          <w:sz w:val="24"/>
        </w:rPr>
      </w:pPr>
      <w:r w:rsidRPr="00C30F28">
        <w:rPr>
          <w:sz w:val="24"/>
        </w:rPr>
        <w:t xml:space="preserve">a gyermek szülője, más törvényes képviselője a felvételi kérelem benyújtását követő 30 napon belül igazolja, hogy munkaviszonyban vagy munkavégzésre irányuló egyéb jogviszonyban áll, </w:t>
      </w:r>
    </w:p>
    <w:p w:rsidR="00C30F28" w:rsidRPr="00C30F28" w:rsidRDefault="00C30F28" w:rsidP="00C30F28">
      <w:pPr>
        <w:numPr>
          <w:ilvl w:val="0"/>
          <w:numId w:val="44"/>
        </w:numPr>
        <w:spacing w:after="160" w:line="259" w:lineRule="auto"/>
        <w:contextualSpacing/>
        <w:jc w:val="both"/>
        <w:rPr>
          <w:sz w:val="24"/>
        </w:rPr>
      </w:pPr>
      <w:r w:rsidRPr="00C30F28">
        <w:rPr>
          <w:sz w:val="24"/>
        </w:rPr>
        <w:t>a rendszeres gyermekvédelmi kedvezményre jogosult gyermeket,</w:t>
      </w:r>
    </w:p>
    <w:p w:rsidR="00C30F28" w:rsidRPr="00C30F28" w:rsidRDefault="00C30F28" w:rsidP="00C30F28">
      <w:pPr>
        <w:numPr>
          <w:ilvl w:val="0"/>
          <w:numId w:val="44"/>
        </w:numPr>
        <w:spacing w:after="160" w:line="259" w:lineRule="auto"/>
        <w:contextualSpacing/>
        <w:jc w:val="both"/>
        <w:rPr>
          <w:sz w:val="24"/>
        </w:rPr>
      </w:pPr>
      <w:r w:rsidRPr="00C30F28">
        <w:rPr>
          <w:sz w:val="24"/>
        </w:rPr>
        <w:t>a három vagy több gyermeket nevelő családban élő gyermeket,</w:t>
      </w:r>
    </w:p>
    <w:p w:rsidR="00C30F28" w:rsidRPr="00C30F28" w:rsidRDefault="00C30F28" w:rsidP="00C30F28">
      <w:pPr>
        <w:numPr>
          <w:ilvl w:val="0"/>
          <w:numId w:val="44"/>
        </w:numPr>
        <w:spacing w:after="160" w:line="259" w:lineRule="auto"/>
        <w:contextualSpacing/>
        <w:jc w:val="both"/>
        <w:rPr>
          <w:sz w:val="24"/>
        </w:rPr>
      </w:pPr>
      <w:r w:rsidRPr="00C30F28">
        <w:rPr>
          <w:sz w:val="24"/>
        </w:rPr>
        <w:t>az egyedülálló szülő által nevelt gyermeket, és</w:t>
      </w:r>
    </w:p>
    <w:p w:rsidR="00C30F28" w:rsidRPr="00C30F28" w:rsidRDefault="00C30F28" w:rsidP="00C30F28">
      <w:pPr>
        <w:numPr>
          <w:ilvl w:val="0"/>
          <w:numId w:val="44"/>
        </w:numPr>
        <w:spacing w:after="160" w:line="259" w:lineRule="auto"/>
        <w:contextualSpacing/>
        <w:jc w:val="both"/>
        <w:rPr>
          <w:sz w:val="24"/>
        </w:rPr>
      </w:pPr>
      <w:r w:rsidRPr="00C30F28">
        <w:rPr>
          <w:sz w:val="24"/>
        </w:rPr>
        <w:t>a védelembe vett gyermeket.</w:t>
      </w:r>
    </w:p>
    <w:p w:rsidR="00C30F28" w:rsidRPr="00C30F28" w:rsidRDefault="00C30F28" w:rsidP="00C30F28">
      <w:pPr>
        <w:jc w:val="both"/>
        <w:rPr>
          <w:rFonts w:eastAsiaTheme="minorHAnsi"/>
          <w:b/>
          <w:sz w:val="24"/>
          <w:lang w:eastAsia="en-US"/>
        </w:rPr>
      </w:pPr>
    </w:p>
    <w:p w:rsidR="00C30F28" w:rsidRPr="00C30F28" w:rsidRDefault="00C30F28" w:rsidP="00C30F28">
      <w:pPr>
        <w:jc w:val="both"/>
        <w:rPr>
          <w:rFonts w:eastAsiaTheme="minorHAnsi"/>
          <w:sz w:val="24"/>
          <w:lang w:eastAsia="en-US"/>
        </w:rPr>
      </w:pPr>
      <w:r w:rsidRPr="00C30F28">
        <w:rPr>
          <w:rFonts w:eastAsiaTheme="minorHAnsi"/>
          <w:b/>
          <w:sz w:val="24"/>
          <w:lang w:eastAsia="en-US"/>
        </w:rPr>
        <w:t>Alapellátás</w:t>
      </w:r>
      <w:r w:rsidRPr="00C30F28">
        <w:rPr>
          <w:rFonts w:eastAsiaTheme="minorHAnsi"/>
          <w:sz w:val="24"/>
          <w:lang w:eastAsia="en-US"/>
        </w:rPr>
        <w:t>: a 2021/2022. nevelési-gondozási évre jelentkezők száma</w:t>
      </w:r>
      <w:r w:rsidR="008D597E">
        <w:rPr>
          <w:rFonts w:eastAsiaTheme="minorHAnsi"/>
          <w:sz w:val="24"/>
          <w:lang w:eastAsia="en-US"/>
        </w:rPr>
        <w:t>: 297 fő, óvodába 197 gyermek m</w:t>
      </w:r>
      <w:r w:rsidR="00321DDB">
        <w:rPr>
          <w:rFonts w:eastAsiaTheme="minorHAnsi"/>
          <w:sz w:val="24"/>
          <w:lang w:eastAsia="en-US"/>
        </w:rPr>
        <w:t xml:space="preserve">ent, 188 gyermek nyer felvételt, </w:t>
      </w:r>
      <w:r w:rsidRPr="00C30F28">
        <w:rPr>
          <w:rFonts w:eastAsiaTheme="minorHAnsi"/>
          <w:sz w:val="24"/>
          <w:lang w:eastAsia="en-US"/>
        </w:rPr>
        <w:t xml:space="preserve">az elutasítottak száma: 109 fő volt.  </w:t>
      </w:r>
    </w:p>
    <w:p w:rsidR="00C30F28" w:rsidRPr="00C30F28" w:rsidRDefault="00C30F28" w:rsidP="00C30F28">
      <w:pPr>
        <w:jc w:val="both"/>
        <w:rPr>
          <w:rFonts w:eastAsiaTheme="minorHAnsi"/>
          <w:sz w:val="24"/>
          <w:lang w:eastAsia="en-US"/>
        </w:rPr>
      </w:pPr>
      <w:r w:rsidRPr="00C30F28">
        <w:rPr>
          <w:rFonts w:eastAsiaTheme="minorHAnsi"/>
          <w:sz w:val="24"/>
          <w:lang w:eastAsia="en-US"/>
        </w:rPr>
        <w:t>Erre a nevelési évre is jellemző volt a túljelentkezés, mely leginkább a Törökméz, Budagyöngye, Varsányi és a Hűvösvölgyi Bölcsődét érintette. A fentiek mellett – eltérően az előző nevelési évekhez - a jelentkezés során a Hideg</w:t>
      </w:r>
      <w:r w:rsidR="008D597E">
        <w:rPr>
          <w:rFonts w:eastAsiaTheme="minorHAnsi"/>
          <w:sz w:val="24"/>
          <w:lang w:eastAsia="en-US"/>
        </w:rPr>
        <w:t>kúti és a Hűvösvölgyi Bölcsőde</w:t>
      </w:r>
      <w:r w:rsidRPr="00C30F28">
        <w:rPr>
          <w:rFonts w:eastAsiaTheme="minorHAnsi"/>
          <w:sz w:val="24"/>
          <w:lang w:eastAsia="en-US"/>
        </w:rPr>
        <w:t xml:space="preserve"> is nagyon népszerű volt.  </w:t>
      </w:r>
    </w:p>
    <w:p w:rsidR="00C30F28" w:rsidRPr="00C30F28" w:rsidRDefault="00C30F28" w:rsidP="00C30F28">
      <w:pPr>
        <w:jc w:val="both"/>
        <w:rPr>
          <w:rFonts w:eastAsiaTheme="minorHAnsi"/>
          <w:b/>
          <w:sz w:val="24"/>
          <w:lang w:eastAsia="en-US"/>
        </w:rPr>
      </w:pPr>
    </w:p>
    <w:p w:rsidR="00C30F28" w:rsidRPr="00C30F28" w:rsidRDefault="00C30F28" w:rsidP="00C30F28">
      <w:pPr>
        <w:jc w:val="both"/>
        <w:rPr>
          <w:rFonts w:eastAsiaTheme="minorHAnsi"/>
          <w:sz w:val="24"/>
          <w:lang w:eastAsia="en-US"/>
        </w:rPr>
      </w:pPr>
      <w:r w:rsidRPr="00C30F28">
        <w:rPr>
          <w:rFonts w:eastAsiaTheme="minorHAnsi"/>
          <w:b/>
          <w:sz w:val="24"/>
          <w:lang w:eastAsia="en-US"/>
        </w:rPr>
        <w:t>A felügyeleti csoportok</w:t>
      </w:r>
      <w:r w:rsidRPr="00C30F28">
        <w:rPr>
          <w:rFonts w:eastAsiaTheme="minorHAnsi"/>
          <w:sz w:val="24"/>
          <w:lang w:eastAsia="en-US"/>
        </w:rPr>
        <w:t xml:space="preserve">: </w:t>
      </w:r>
      <w:r w:rsidR="008D597E">
        <w:rPr>
          <w:rFonts w:eastAsia="Calibri"/>
          <w:sz w:val="24"/>
          <w:lang w:eastAsia="en-US"/>
        </w:rPr>
        <w:t>Két tagintézmény</w:t>
      </w:r>
      <w:r w:rsidRPr="00C30F28">
        <w:rPr>
          <w:rFonts w:eastAsia="Calibri"/>
          <w:sz w:val="24"/>
          <w:lang w:eastAsia="en-US"/>
        </w:rPr>
        <w:t>ben, a Törökméz és a Budagyöngye Bölcsődében továbbra is működ</w:t>
      </w:r>
      <w:r w:rsidR="00BB7466">
        <w:rPr>
          <w:rFonts w:eastAsia="Calibri"/>
          <w:sz w:val="24"/>
          <w:lang w:eastAsia="en-US"/>
        </w:rPr>
        <w:t>ik gyermekfelügyeleti csoport</w:t>
      </w:r>
      <w:r w:rsidR="008D597E">
        <w:rPr>
          <w:rFonts w:eastAsia="Calibri"/>
          <w:sz w:val="24"/>
          <w:lang w:eastAsia="en-US"/>
        </w:rPr>
        <w:t>, a</w:t>
      </w:r>
      <w:r w:rsidRPr="00C30F28">
        <w:rPr>
          <w:rFonts w:eastAsia="Calibri"/>
          <w:sz w:val="24"/>
          <w:lang w:eastAsia="en-US"/>
        </w:rPr>
        <w:t xml:space="preserve">zoknak a családoknak </w:t>
      </w:r>
      <w:r w:rsidR="008D597E">
        <w:rPr>
          <w:rFonts w:eastAsia="Calibri"/>
          <w:sz w:val="24"/>
          <w:lang w:eastAsia="en-US"/>
        </w:rPr>
        <w:t xml:space="preserve">nyújt segítséget, akik </w:t>
      </w:r>
      <w:r w:rsidRPr="00C30F28">
        <w:rPr>
          <w:rFonts w:eastAsia="Calibri"/>
          <w:sz w:val="24"/>
          <w:lang w:eastAsia="en-US"/>
        </w:rPr>
        <w:t xml:space="preserve">a hét csak bizonyos napjain akarják gyermekeiket közösséghez szoktatni. </w:t>
      </w:r>
      <w:r w:rsidRPr="00C30F28">
        <w:rPr>
          <w:rFonts w:eastAsiaTheme="minorHAnsi"/>
          <w:sz w:val="24"/>
          <w:lang w:eastAsia="en-US"/>
        </w:rPr>
        <w:t>A k</w:t>
      </w:r>
      <w:r w:rsidR="00BB7466">
        <w:rPr>
          <w:rFonts w:eastAsiaTheme="minorHAnsi"/>
          <w:sz w:val="24"/>
          <w:lang w:eastAsia="en-US"/>
        </w:rPr>
        <w:t>ét intézmény 34 férőhelyére is</w:t>
      </w:r>
      <w:r w:rsidRPr="00C30F28">
        <w:rPr>
          <w:rFonts w:eastAsiaTheme="minorHAnsi"/>
          <w:sz w:val="24"/>
          <w:lang w:eastAsia="en-US"/>
        </w:rPr>
        <w:t xml:space="preserve"> túljelentkezés volt (75 fő). </w:t>
      </w:r>
    </w:p>
    <w:p w:rsidR="00C30F28" w:rsidRPr="00C30F28" w:rsidRDefault="00C30F28" w:rsidP="00C30F28">
      <w:pPr>
        <w:jc w:val="both"/>
        <w:rPr>
          <w:rFonts w:eastAsiaTheme="minorHAnsi"/>
          <w:sz w:val="24"/>
          <w:lang w:eastAsia="en-US"/>
        </w:rPr>
      </w:pPr>
      <w:r w:rsidRPr="00C30F28">
        <w:rPr>
          <w:rFonts w:eastAsiaTheme="minorHAnsi"/>
          <w:sz w:val="24"/>
          <w:lang w:eastAsia="en-US"/>
        </w:rPr>
        <w:t>A számokból jól látszik, hogy e szolgáltatási forma is igen népszerű a családok körében, a szülők szívesen hozzák részidős munkájuk, vagy elfoglaltságuk idejére e csoportokba gyermekeiket.</w:t>
      </w:r>
    </w:p>
    <w:p w:rsidR="00C30F28" w:rsidRPr="00C30F28" w:rsidRDefault="00C30F28" w:rsidP="00C30F28">
      <w:pPr>
        <w:jc w:val="both"/>
        <w:rPr>
          <w:rFonts w:eastAsiaTheme="minorHAnsi"/>
          <w:sz w:val="24"/>
          <w:lang w:eastAsia="en-US"/>
        </w:rPr>
      </w:pPr>
    </w:p>
    <w:tbl>
      <w:tblPr>
        <w:tblStyle w:val="Rcsostblzat1"/>
        <w:tblW w:w="10377" w:type="dxa"/>
        <w:tblInd w:w="-289" w:type="dxa"/>
        <w:tblLook w:val="04A0" w:firstRow="1" w:lastRow="0" w:firstColumn="1" w:lastColumn="0" w:noHBand="0" w:noVBand="1"/>
      </w:tblPr>
      <w:tblGrid>
        <w:gridCol w:w="1924"/>
        <w:gridCol w:w="1112"/>
        <w:gridCol w:w="956"/>
        <w:gridCol w:w="1228"/>
        <w:gridCol w:w="1551"/>
        <w:gridCol w:w="1138"/>
        <w:gridCol w:w="1370"/>
        <w:gridCol w:w="1098"/>
      </w:tblGrid>
      <w:tr w:rsidR="00C30F28" w:rsidRPr="00C30F28" w:rsidTr="00C30F28">
        <w:trPr>
          <w:trHeight w:val="408"/>
        </w:trPr>
        <w:tc>
          <w:tcPr>
            <w:tcW w:w="1924"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ALAPELLÁTÁS</w:t>
            </w:r>
          </w:p>
        </w:tc>
        <w:tc>
          <w:tcPr>
            <w:tcW w:w="1112"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Varsányi</w:t>
            </w:r>
          </w:p>
        </w:tc>
        <w:tc>
          <w:tcPr>
            <w:tcW w:w="956"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Pasarét</w:t>
            </w:r>
          </w:p>
        </w:tc>
        <w:tc>
          <w:tcPr>
            <w:tcW w:w="122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Törökméz</w:t>
            </w:r>
          </w:p>
        </w:tc>
        <w:tc>
          <w:tcPr>
            <w:tcW w:w="1551"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Budagyöngye</w:t>
            </w:r>
          </w:p>
        </w:tc>
        <w:tc>
          <w:tcPr>
            <w:tcW w:w="113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Hidegkút</w:t>
            </w:r>
          </w:p>
        </w:tc>
        <w:tc>
          <w:tcPr>
            <w:tcW w:w="1370"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Hűvösvölgy</w:t>
            </w:r>
          </w:p>
        </w:tc>
        <w:tc>
          <w:tcPr>
            <w:tcW w:w="109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Összesen</w:t>
            </w:r>
          </w:p>
        </w:tc>
      </w:tr>
      <w:tr w:rsidR="00C30F28" w:rsidRPr="00C30F28" w:rsidTr="00C30F28">
        <w:trPr>
          <w:trHeight w:val="240"/>
        </w:trPr>
        <w:tc>
          <w:tcPr>
            <w:tcW w:w="1924" w:type="dxa"/>
          </w:tcPr>
          <w:p w:rsidR="00C30F28" w:rsidRPr="00C30F28" w:rsidRDefault="00C30F28" w:rsidP="00C30F28">
            <w:pPr>
              <w:rPr>
                <w:rFonts w:eastAsiaTheme="minorHAnsi"/>
                <w:sz w:val="22"/>
                <w:szCs w:val="22"/>
                <w:lang w:eastAsia="en-US"/>
              </w:rPr>
            </w:pPr>
            <w:r w:rsidRPr="00C30F28">
              <w:rPr>
                <w:rFonts w:eastAsiaTheme="minorHAnsi"/>
                <w:sz w:val="22"/>
                <w:szCs w:val="22"/>
                <w:lang w:eastAsia="en-US"/>
              </w:rPr>
              <w:t>Férőhelyek száma</w:t>
            </w:r>
          </w:p>
        </w:tc>
        <w:tc>
          <w:tcPr>
            <w:tcW w:w="1112"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48</w:t>
            </w:r>
          </w:p>
        </w:tc>
        <w:tc>
          <w:tcPr>
            <w:tcW w:w="956"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84</w:t>
            </w:r>
          </w:p>
        </w:tc>
        <w:tc>
          <w:tcPr>
            <w:tcW w:w="122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86</w:t>
            </w:r>
          </w:p>
        </w:tc>
        <w:tc>
          <w:tcPr>
            <w:tcW w:w="1551"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40</w:t>
            </w:r>
          </w:p>
        </w:tc>
        <w:tc>
          <w:tcPr>
            <w:tcW w:w="113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72</w:t>
            </w:r>
          </w:p>
        </w:tc>
        <w:tc>
          <w:tcPr>
            <w:tcW w:w="1370"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60</w:t>
            </w:r>
          </w:p>
        </w:tc>
        <w:tc>
          <w:tcPr>
            <w:tcW w:w="109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390</w:t>
            </w:r>
          </w:p>
        </w:tc>
      </w:tr>
      <w:tr w:rsidR="00C30F28" w:rsidRPr="00C30F28" w:rsidTr="00C30F28">
        <w:trPr>
          <w:trHeight w:val="483"/>
        </w:trPr>
        <w:tc>
          <w:tcPr>
            <w:tcW w:w="1924" w:type="dxa"/>
          </w:tcPr>
          <w:p w:rsidR="00C30F28" w:rsidRPr="00C30F28" w:rsidRDefault="00C30F28" w:rsidP="00C30F28">
            <w:pPr>
              <w:rPr>
                <w:rFonts w:eastAsiaTheme="minorHAnsi"/>
                <w:sz w:val="22"/>
                <w:szCs w:val="22"/>
                <w:lang w:eastAsia="en-US"/>
              </w:rPr>
            </w:pPr>
            <w:r w:rsidRPr="00C30F28">
              <w:rPr>
                <w:rFonts w:eastAsiaTheme="minorHAnsi"/>
                <w:sz w:val="22"/>
                <w:szCs w:val="22"/>
                <w:lang w:eastAsia="en-US"/>
              </w:rPr>
              <w:t>Óvodába menő gyerekek száma:</w:t>
            </w:r>
          </w:p>
        </w:tc>
        <w:tc>
          <w:tcPr>
            <w:tcW w:w="1112"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24</w:t>
            </w:r>
          </w:p>
        </w:tc>
        <w:tc>
          <w:tcPr>
            <w:tcW w:w="956"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44</w:t>
            </w:r>
          </w:p>
        </w:tc>
        <w:tc>
          <w:tcPr>
            <w:tcW w:w="122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57</w:t>
            </w:r>
          </w:p>
        </w:tc>
        <w:tc>
          <w:tcPr>
            <w:tcW w:w="1551"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17</w:t>
            </w:r>
          </w:p>
        </w:tc>
        <w:tc>
          <w:tcPr>
            <w:tcW w:w="113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35</w:t>
            </w:r>
          </w:p>
        </w:tc>
        <w:tc>
          <w:tcPr>
            <w:tcW w:w="1370"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25</w:t>
            </w:r>
          </w:p>
        </w:tc>
        <w:tc>
          <w:tcPr>
            <w:tcW w:w="109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202</w:t>
            </w:r>
          </w:p>
        </w:tc>
      </w:tr>
      <w:tr w:rsidR="00C30F28" w:rsidRPr="00C30F28" w:rsidTr="00C30F28">
        <w:trPr>
          <w:trHeight w:val="483"/>
        </w:trPr>
        <w:tc>
          <w:tcPr>
            <w:tcW w:w="1924" w:type="dxa"/>
          </w:tcPr>
          <w:p w:rsidR="00C30F28" w:rsidRPr="00C30F28" w:rsidRDefault="00C30F28" w:rsidP="00C30F28">
            <w:pPr>
              <w:rPr>
                <w:rFonts w:eastAsiaTheme="minorHAnsi"/>
                <w:sz w:val="22"/>
                <w:szCs w:val="22"/>
                <w:lang w:eastAsia="en-US"/>
              </w:rPr>
            </w:pPr>
            <w:r w:rsidRPr="00C30F28">
              <w:rPr>
                <w:rFonts w:eastAsiaTheme="minorHAnsi"/>
                <w:sz w:val="22"/>
                <w:szCs w:val="22"/>
                <w:lang w:eastAsia="en-US"/>
              </w:rPr>
              <w:t>Felvehető gyerekek száma:</w:t>
            </w:r>
          </w:p>
        </w:tc>
        <w:tc>
          <w:tcPr>
            <w:tcW w:w="1112"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25</w:t>
            </w:r>
          </w:p>
        </w:tc>
        <w:tc>
          <w:tcPr>
            <w:tcW w:w="956"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46</w:t>
            </w:r>
          </w:p>
        </w:tc>
        <w:tc>
          <w:tcPr>
            <w:tcW w:w="122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52</w:t>
            </w:r>
          </w:p>
        </w:tc>
        <w:tc>
          <w:tcPr>
            <w:tcW w:w="1551"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18</w:t>
            </w:r>
          </w:p>
        </w:tc>
        <w:tc>
          <w:tcPr>
            <w:tcW w:w="113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37</w:t>
            </w:r>
          </w:p>
        </w:tc>
        <w:tc>
          <w:tcPr>
            <w:tcW w:w="1370"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26</w:t>
            </w:r>
          </w:p>
        </w:tc>
        <w:tc>
          <w:tcPr>
            <w:tcW w:w="109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204</w:t>
            </w:r>
          </w:p>
        </w:tc>
      </w:tr>
      <w:tr w:rsidR="00C30F28" w:rsidRPr="00C30F28" w:rsidTr="00C30F28">
        <w:trPr>
          <w:trHeight w:val="492"/>
        </w:trPr>
        <w:tc>
          <w:tcPr>
            <w:tcW w:w="1924" w:type="dxa"/>
          </w:tcPr>
          <w:p w:rsidR="00C30F28" w:rsidRPr="00C30F28" w:rsidRDefault="00C30F28" w:rsidP="00C30F28">
            <w:pPr>
              <w:rPr>
                <w:rFonts w:eastAsiaTheme="minorHAnsi"/>
                <w:sz w:val="22"/>
                <w:szCs w:val="22"/>
                <w:lang w:eastAsia="en-US"/>
              </w:rPr>
            </w:pPr>
            <w:r w:rsidRPr="00C30F28">
              <w:rPr>
                <w:rFonts w:eastAsiaTheme="minorHAnsi"/>
                <w:sz w:val="22"/>
                <w:szCs w:val="22"/>
                <w:lang w:eastAsia="en-US"/>
              </w:rPr>
              <w:t>Jelentkezők száma</w:t>
            </w:r>
          </w:p>
        </w:tc>
        <w:tc>
          <w:tcPr>
            <w:tcW w:w="1112"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51</w:t>
            </w:r>
          </w:p>
        </w:tc>
        <w:tc>
          <w:tcPr>
            <w:tcW w:w="956"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50</w:t>
            </w:r>
          </w:p>
        </w:tc>
        <w:tc>
          <w:tcPr>
            <w:tcW w:w="122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79</w:t>
            </w:r>
          </w:p>
        </w:tc>
        <w:tc>
          <w:tcPr>
            <w:tcW w:w="1551"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35</w:t>
            </w:r>
          </w:p>
        </w:tc>
        <w:tc>
          <w:tcPr>
            <w:tcW w:w="113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41</w:t>
            </w:r>
          </w:p>
        </w:tc>
        <w:tc>
          <w:tcPr>
            <w:tcW w:w="1370"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41</w:t>
            </w:r>
          </w:p>
        </w:tc>
        <w:tc>
          <w:tcPr>
            <w:tcW w:w="109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297</w:t>
            </w:r>
          </w:p>
        </w:tc>
      </w:tr>
      <w:tr w:rsidR="00C30F28" w:rsidRPr="00C30F28" w:rsidTr="00C30F28">
        <w:trPr>
          <w:trHeight w:val="240"/>
        </w:trPr>
        <w:tc>
          <w:tcPr>
            <w:tcW w:w="1924" w:type="dxa"/>
          </w:tcPr>
          <w:p w:rsidR="00C30F28" w:rsidRPr="00C30F28" w:rsidRDefault="00C30F28" w:rsidP="00C30F28">
            <w:pPr>
              <w:rPr>
                <w:rFonts w:eastAsiaTheme="minorHAnsi"/>
                <w:sz w:val="22"/>
                <w:szCs w:val="22"/>
                <w:lang w:eastAsia="en-US"/>
              </w:rPr>
            </w:pPr>
            <w:r w:rsidRPr="00C30F28">
              <w:rPr>
                <w:rFonts w:eastAsiaTheme="minorHAnsi"/>
                <w:sz w:val="22"/>
                <w:szCs w:val="22"/>
                <w:lang w:eastAsia="en-US"/>
              </w:rPr>
              <w:t>ebből felvéve:</w:t>
            </w:r>
          </w:p>
        </w:tc>
        <w:tc>
          <w:tcPr>
            <w:tcW w:w="1112"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24</w:t>
            </w:r>
          </w:p>
        </w:tc>
        <w:tc>
          <w:tcPr>
            <w:tcW w:w="956"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43</w:t>
            </w:r>
          </w:p>
        </w:tc>
        <w:tc>
          <w:tcPr>
            <w:tcW w:w="122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48</w:t>
            </w:r>
          </w:p>
        </w:tc>
        <w:tc>
          <w:tcPr>
            <w:tcW w:w="1551"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16</w:t>
            </w:r>
          </w:p>
        </w:tc>
        <w:tc>
          <w:tcPr>
            <w:tcW w:w="113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34</w:t>
            </w:r>
          </w:p>
        </w:tc>
        <w:tc>
          <w:tcPr>
            <w:tcW w:w="1370"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24</w:t>
            </w:r>
          </w:p>
        </w:tc>
        <w:tc>
          <w:tcPr>
            <w:tcW w:w="109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190</w:t>
            </w:r>
          </w:p>
        </w:tc>
      </w:tr>
      <w:tr w:rsidR="00C30F28" w:rsidRPr="00C30F28" w:rsidTr="00C30F28">
        <w:trPr>
          <w:trHeight w:val="240"/>
        </w:trPr>
        <w:tc>
          <w:tcPr>
            <w:tcW w:w="1924" w:type="dxa"/>
          </w:tcPr>
          <w:p w:rsidR="00C30F28" w:rsidRPr="00C30F28" w:rsidRDefault="00C30F28" w:rsidP="00C30F28">
            <w:pPr>
              <w:rPr>
                <w:rFonts w:eastAsiaTheme="minorHAnsi"/>
                <w:sz w:val="22"/>
                <w:szCs w:val="22"/>
                <w:lang w:eastAsia="en-US"/>
              </w:rPr>
            </w:pPr>
            <w:r w:rsidRPr="00C30F28">
              <w:rPr>
                <w:rFonts w:eastAsiaTheme="minorHAnsi"/>
                <w:sz w:val="22"/>
                <w:szCs w:val="22"/>
                <w:lang w:eastAsia="en-US"/>
              </w:rPr>
              <w:t>ebből elutasítva</w:t>
            </w:r>
          </w:p>
        </w:tc>
        <w:tc>
          <w:tcPr>
            <w:tcW w:w="1112"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25</w:t>
            </w:r>
          </w:p>
        </w:tc>
        <w:tc>
          <w:tcPr>
            <w:tcW w:w="956"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7</w:t>
            </w:r>
          </w:p>
        </w:tc>
        <w:tc>
          <w:tcPr>
            <w:tcW w:w="122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27</w:t>
            </w:r>
          </w:p>
        </w:tc>
        <w:tc>
          <w:tcPr>
            <w:tcW w:w="1551"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17</w:t>
            </w:r>
          </w:p>
        </w:tc>
        <w:tc>
          <w:tcPr>
            <w:tcW w:w="113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8</w:t>
            </w:r>
          </w:p>
        </w:tc>
        <w:tc>
          <w:tcPr>
            <w:tcW w:w="1370"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17</w:t>
            </w:r>
          </w:p>
        </w:tc>
        <w:tc>
          <w:tcPr>
            <w:tcW w:w="1098" w:type="dxa"/>
          </w:tcPr>
          <w:p w:rsidR="00C30F28" w:rsidRPr="00C30F28" w:rsidRDefault="00C30F28" w:rsidP="00C30F28">
            <w:pPr>
              <w:jc w:val="center"/>
              <w:rPr>
                <w:rFonts w:eastAsiaTheme="minorHAnsi"/>
                <w:b/>
                <w:bCs/>
                <w:sz w:val="22"/>
                <w:szCs w:val="22"/>
                <w:lang w:eastAsia="en-US"/>
              </w:rPr>
            </w:pPr>
            <w:r w:rsidRPr="00C30F28">
              <w:rPr>
                <w:rFonts w:eastAsiaTheme="minorHAnsi"/>
                <w:b/>
                <w:bCs/>
                <w:sz w:val="22"/>
                <w:szCs w:val="22"/>
                <w:lang w:eastAsia="en-US"/>
              </w:rPr>
              <w:t>92</w:t>
            </w:r>
          </w:p>
        </w:tc>
      </w:tr>
    </w:tbl>
    <w:p w:rsidR="00C30F28" w:rsidRPr="00C30F28" w:rsidRDefault="00C30F28" w:rsidP="00C30F28">
      <w:pPr>
        <w:rPr>
          <w:rFonts w:eastAsiaTheme="minorHAnsi"/>
          <w:sz w:val="24"/>
          <w:lang w:eastAsia="en-US"/>
        </w:rPr>
      </w:pPr>
    </w:p>
    <w:p w:rsidR="00C30F28" w:rsidRPr="008D2780" w:rsidRDefault="008D2780" w:rsidP="00C30F28">
      <w:pPr>
        <w:jc w:val="both"/>
        <w:rPr>
          <w:rFonts w:eastAsiaTheme="minorHAnsi"/>
          <w:i/>
          <w:sz w:val="24"/>
          <w:lang w:eastAsia="en-US"/>
        </w:rPr>
      </w:pPr>
      <w:r w:rsidRPr="008D2780">
        <w:rPr>
          <w:rFonts w:eastAsiaTheme="minorHAnsi"/>
          <w:i/>
          <w:sz w:val="24"/>
          <w:lang w:eastAsia="en-US"/>
        </w:rPr>
        <w:t xml:space="preserve">                                                                                 </w:t>
      </w:r>
      <w:r>
        <w:rPr>
          <w:rFonts w:eastAsiaTheme="minorHAnsi"/>
          <w:i/>
          <w:sz w:val="24"/>
          <w:lang w:eastAsia="en-US"/>
        </w:rPr>
        <w:t xml:space="preserve">                      </w:t>
      </w:r>
      <w:r w:rsidRPr="008D2780">
        <w:rPr>
          <w:rFonts w:eastAsiaTheme="minorHAnsi"/>
          <w:i/>
          <w:sz w:val="24"/>
          <w:lang w:eastAsia="en-US"/>
        </w:rPr>
        <w:t>Forrás: Egyesített Bölcsődék</w:t>
      </w:r>
    </w:p>
    <w:p w:rsidR="00C30F28" w:rsidRPr="00C30F28" w:rsidRDefault="00C30F28" w:rsidP="00C30F28">
      <w:pPr>
        <w:ind w:right="141"/>
        <w:jc w:val="both"/>
        <w:rPr>
          <w:rFonts w:eastAsiaTheme="minorHAnsi"/>
          <w:sz w:val="24"/>
          <w:lang w:eastAsia="en-US"/>
        </w:rPr>
      </w:pPr>
      <w:bookmarkStart w:id="97" w:name="_Hlk95132946"/>
    </w:p>
    <w:bookmarkEnd w:id="97"/>
    <w:p w:rsidR="00C30F28" w:rsidRPr="00C30F28" w:rsidRDefault="008D597E" w:rsidP="00C30F28">
      <w:pPr>
        <w:contextualSpacing/>
        <w:jc w:val="both"/>
        <w:rPr>
          <w:rFonts w:eastAsia="Calibri"/>
          <w:sz w:val="24"/>
          <w:lang w:eastAsia="en-US"/>
        </w:rPr>
      </w:pPr>
      <w:r>
        <w:rPr>
          <w:rFonts w:eastAsia="Calibri"/>
          <w:sz w:val="24"/>
          <w:lang w:eastAsia="en-US"/>
        </w:rPr>
        <w:t>A szakmai munka eredményét tükrözi bölcsődé</w:t>
      </w:r>
      <w:r w:rsidR="00C30F28" w:rsidRPr="00C30F28">
        <w:rPr>
          <w:rFonts w:eastAsia="Calibri"/>
          <w:sz w:val="24"/>
          <w:lang w:eastAsia="en-US"/>
        </w:rPr>
        <w:t xml:space="preserve">k feltöltöttségi, illetve kihasználtsági mutatói is. </w:t>
      </w:r>
      <w:r>
        <w:rPr>
          <w:rFonts w:eastAsia="Calibri"/>
          <w:sz w:val="24"/>
          <w:lang w:eastAsia="en-US"/>
        </w:rPr>
        <w:t>A f</w:t>
      </w:r>
      <w:r w:rsidR="00C30F28" w:rsidRPr="00C30F28">
        <w:rPr>
          <w:rFonts w:eastAsia="Calibri"/>
          <w:sz w:val="24"/>
          <w:lang w:eastAsia="en-US"/>
        </w:rPr>
        <w:t>eltöltöttségi</w:t>
      </w:r>
      <w:r>
        <w:rPr>
          <w:rFonts w:eastAsia="Calibri"/>
          <w:sz w:val="24"/>
          <w:lang w:eastAsia="en-US"/>
        </w:rPr>
        <w:t xml:space="preserve"> adatok</w:t>
      </w:r>
      <w:r w:rsidR="00C30F28" w:rsidRPr="00C30F28">
        <w:rPr>
          <w:rFonts w:eastAsia="Calibri"/>
          <w:sz w:val="24"/>
          <w:lang w:eastAsia="en-US"/>
        </w:rPr>
        <w:t xml:space="preserve"> évek óta kiemelkedően jók, hiszen nagyon soka</w:t>
      </w:r>
      <w:r w:rsidR="00F83416">
        <w:rPr>
          <w:rFonts w:eastAsia="Calibri"/>
          <w:sz w:val="24"/>
          <w:lang w:eastAsia="en-US"/>
        </w:rPr>
        <w:t>n jelentkeznek az intézményekbe.</w:t>
      </w:r>
    </w:p>
    <w:p w:rsidR="00C30F28" w:rsidRPr="00C30F28" w:rsidRDefault="00C30F28" w:rsidP="00C30F28">
      <w:pPr>
        <w:jc w:val="both"/>
        <w:rPr>
          <w:rFonts w:eastAsia="Calibri"/>
          <w:sz w:val="24"/>
          <w:lang w:eastAsia="en-US"/>
        </w:rPr>
      </w:pPr>
    </w:p>
    <w:p w:rsidR="00C30F28" w:rsidRPr="00C30F28" w:rsidRDefault="00C30F28" w:rsidP="00C30F28">
      <w:pPr>
        <w:jc w:val="both"/>
        <w:rPr>
          <w:rFonts w:eastAsia="Calibri"/>
          <w:sz w:val="24"/>
          <w:lang w:eastAsia="en-US"/>
        </w:rPr>
      </w:pPr>
      <w:r w:rsidRPr="00C30F28">
        <w:rPr>
          <w:rFonts w:eastAsiaTheme="minorHAnsi"/>
          <w:sz w:val="24"/>
          <w:lang w:eastAsia="en-US"/>
        </w:rPr>
        <w:t xml:space="preserve">Az </w:t>
      </w:r>
      <w:r w:rsidRPr="00C30F28">
        <w:rPr>
          <w:rFonts w:eastAsia="Calibri"/>
          <w:sz w:val="24"/>
          <w:lang w:eastAsia="en-US"/>
        </w:rPr>
        <w:t>alábbi két táblázatban látható a 2021.01.01. napjától 2021.12.31-ig (tárgyévre vetített adatok), illetve a 2020.09. 01. napjától 2021.08.30. napjáig (2020/2021. nevelési évre vetített adatok) a b</w:t>
      </w:r>
      <w:r w:rsidR="006B0D6F">
        <w:rPr>
          <w:rFonts w:eastAsia="Calibri"/>
          <w:sz w:val="24"/>
          <w:lang w:eastAsia="en-US"/>
        </w:rPr>
        <w:t>ölcsődei egységek férőhely, illetve</w:t>
      </w:r>
      <w:r w:rsidRPr="00C30F28">
        <w:rPr>
          <w:rFonts w:eastAsia="Calibri"/>
          <w:sz w:val="24"/>
          <w:lang w:eastAsia="en-US"/>
        </w:rPr>
        <w:t xml:space="preserve"> kihasználtsági adatait</w:t>
      </w:r>
      <w:r w:rsidRPr="00C30F28">
        <w:rPr>
          <w:rFonts w:eastAsia="Calibri"/>
          <w:b/>
          <w:sz w:val="24"/>
          <w:lang w:eastAsia="en-US"/>
        </w:rPr>
        <w:t>.</w:t>
      </w:r>
    </w:p>
    <w:p w:rsidR="00C30F28" w:rsidRPr="00C30F28" w:rsidRDefault="00C30F28" w:rsidP="00C30F28">
      <w:pPr>
        <w:jc w:val="both"/>
        <w:rPr>
          <w:rFonts w:eastAsia="Calibri"/>
          <w:bCs/>
          <w:sz w:val="24"/>
          <w:lang w:eastAsia="en-US"/>
        </w:rPr>
      </w:pPr>
    </w:p>
    <w:p w:rsidR="00C30F28" w:rsidRPr="00C30F28" w:rsidRDefault="00C30F28" w:rsidP="00C30F28">
      <w:pPr>
        <w:tabs>
          <w:tab w:val="left" w:pos="7483"/>
        </w:tabs>
        <w:jc w:val="both"/>
        <w:rPr>
          <w:rFonts w:eastAsia="Calibri"/>
          <w:b/>
          <w:sz w:val="24"/>
          <w:lang w:eastAsia="en-US"/>
        </w:rPr>
      </w:pPr>
      <w:r w:rsidRPr="00C30F28">
        <w:rPr>
          <w:rFonts w:eastAsia="Calibri"/>
          <w:b/>
          <w:sz w:val="24"/>
          <w:lang w:eastAsia="en-US"/>
        </w:rPr>
        <w:t xml:space="preserve">2021.01.01-től 2021.12.31-ig férőhely kihasználtsági adatok </w:t>
      </w:r>
      <w:r w:rsidRPr="00C30F28">
        <w:rPr>
          <w:rFonts w:eastAsia="Calibri"/>
          <w:b/>
          <w:sz w:val="24"/>
          <w:lang w:eastAsia="en-US"/>
        </w:rPr>
        <w:tab/>
        <w:t>- 2021. tárgyév</w:t>
      </w:r>
    </w:p>
    <w:p w:rsidR="00C30F28" w:rsidRPr="00F83416" w:rsidRDefault="00C30F28" w:rsidP="00C30F28">
      <w:pPr>
        <w:jc w:val="both"/>
        <w:rPr>
          <w:rFonts w:eastAsia="Calibri"/>
          <w:b/>
          <w:sz w:val="28"/>
          <w:szCs w:val="28"/>
          <w:lang w:eastAsia="en-US"/>
        </w:rPr>
      </w:pPr>
      <w:r w:rsidRPr="00F83416">
        <w:rPr>
          <w:rFonts w:eastAsia="Calibri"/>
          <w:noProof/>
          <w:sz w:val="28"/>
          <w:szCs w:val="28"/>
        </w:rPr>
        <w:drawing>
          <wp:inline distT="0" distB="0" distL="0" distR="0" wp14:anchorId="7A8496F4" wp14:editId="4BA00FBE">
            <wp:extent cx="5753100" cy="3190875"/>
            <wp:effectExtent l="19050" t="19050" r="19050" b="28575"/>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974" cy="3195242"/>
                    </a:xfrm>
                    <a:prstGeom prst="rect">
                      <a:avLst/>
                    </a:prstGeom>
                    <a:noFill/>
                    <a:ln w="12700">
                      <a:solidFill>
                        <a:sysClr val="windowText" lastClr="000000"/>
                      </a:solidFill>
                    </a:ln>
                  </pic:spPr>
                </pic:pic>
              </a:graphicData>
            </a:graphic>
          </wp:inline>
        </w:drawing>
      </w:r>
    </w:p>
    <w:p w:rsidR="00C30F28" w:rsidRPr="00C30F28" w:rsidRDefault="00C30F28" w:rsidP="00C30F28">
      <w:pPr>
        <w:jc w:val="both"/>
        <w:rPr>
          <w:rFonts w:eastAsia="Calibri"/>
          <w:b/>
          <w:sz w:val="24"/>
          <w:lang w:eastAsia="en-US"/>
        </w:rPr>
      </w:pPr>
    </w:p>
    <w:p w:rsidR="002B0680" w:rsidRDefault="002B0680" w:rsidP="00C30F28">
      <w:pPr>
        <w:jc w:val="both"/>
        <w:rPr>
          <w:rFonts w:eastAsia="Calibri"/>
          <w:b/>
          <w:sz w:val="24"/>
          <w:lang w:eastAsia="en-US"/>
        </w:rPr>
      </w:pPr>
    </w:p>
    <w:p w:rsidR="002B0680" w:rsidRDefault="002B0680" w:rsidP="00C30F28">
      <w:pPr>
        <w:jc w:val="both"/>
        <w:rPr>
          <w:rFonts w:eastAsia="Calibri"/>
          <w:b/>
          <w:sz w:val="24"/>
          <w:lang w:eastAsia="en-US"/>
        </w:rPr>
      </w:pPr>
    </w:p>
    <w:p w:rsidR="002B0680" w:rsidRDefault="002B0680" w:rsidP="00C30F28">
      <w:pPr>
        <w:jc w:val="both"/>
        <w:rPr>
          <w:rFonts w:eastAsia="Calibri"/>
          <w:b/>
          <w:sz w:val="24"/>
          <w:lang w:eastAsia="en-US"/>
        </w:rPr>
      </w:pPr>
    </w:p>
    <w:p w:rsidR="002B0680" w:rsidRDefault="002B0680" w:rsidP="00C30F28">
      <w:pPr>
        <w:jc w:val="both"/>
        <w:rPr>
          <w:rFonts w:eastAsia="Calibri"/>
          <w:b/>
          <w:sz w:val="24"/>
          <w:lang w:eastAsia="en-US"/>
        </w:rPr>
      </w:pPr>
    </w:p>
    <w:p w:rsidR="001F2AF3" w:rsidRDefault="001F2AF3" w:rsidP="00C30F28">
      <w:pPr>
        <w:jc w:val="both"/>
        <w:rPr>
          <w:rFonts w:eastAsia="Calibri"/>
          <w:b/>
          <w:sz w:val="24"/>
          <w:lang w:eastAsia="en-US"/>
        </w:rPr>
      </w:pPr>
    </w:p>
    <w:p w:rsidR="001F2AF3" w:rsidRDefault="001F2AF3" w:rsidP="00C30F28">
      <w:pPr>
        <w:jc w:val="both"/>
        <w:rPr>
          <w:rFonts w:eastAsia="Calibri"/>
          <w:b/>
          <w:sz w:val="24"/>
          <w:lang w:eastAsia="en-US"/>
        </w:rPr>
      </w:pPr>
    </w:p>
    <w:p w:rsidR="001F2AF3" w:rsidRDefault="001F2AF3" w:rsidP="00C30F28">
      <w:pPr>
        <w:jc w:val="both"/>
        <w:rPr>
          <w:rFonts w:eastAsia="Calibri"/>
          <w:b/>
          <w:sz w:val="24"/>
          <w:lang w:eastAsia="en-US"/>
        </w:rPr>
      </w:pPr>
    </w:p>
    <w:p w:rsidR="00C30F28" w:rsidRPr="00C30F28" w:rsidRDefault="00C30F28" w:rsidP="00C30F28">
      <w:pPr>
        <w:jc w:val="both"/>
        <w:rPr>
          <w:rFonts w:eastAsia="Calibri"/>
          <w:b/>
          <w:sz w:val="24"/>
          <w:lang w:eastAsia="en-US"/>
        </w:rPr>
      </w:pPr>
      <w:r w:rsidRPr="00C30F28">
        <w:rPr>
          <w:rFonts w:eastAsia="Calibri"/>
          <w:b/>
          <w:sz w:val="24"/>
          <w:lang w:eastAsia="en-US"/>
        </w:rPr>
        <w:t>2020.09.01-től 2021.08.31-ig férőhely kihasználtsági adatok - 2020/2021. nevelési év</w:t>
      </w:r>
    </w:p>
    <w:p w:rsidR="00C30F28" w:rsidRPr="00C30F28" w:rsidRDefault="00C30F28" w:rsidP="00C30F28">
      <w:pPr>
        <w:jc w:val="both"/>
        <w:rPr>
          <w:rFonts w:eastAsia="Calibri"/>
          <w:b/>
          <w:sz w:val="24"/>
          <w:lang w:eastAsia="en-US"/>
        </w:rPr>
      </w:pPr>
      <w:r w:rsidRPr="00C30F28">
        <w:rPr>
          <w:rFonts w:eastAsia="Calibri"/>
          <w:noProof/>
          <w:sz w:val="24"/>
        </w:rPr>
        <w:drawing>
          <wp:inline distT="0" distB="0" distL="0" distR="0" wp14:anchorId="5688C4AA" wp14:editId="57ED8306">
            <wp:extent cx="5760720" cy="2581275"/>
            <wp:effectExtent l="19050" t="19050" r="11430" b="28575"/>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581275"/>
                    </a:xfrm>
                    <a:prstGeom prst="rect">
                      <a:avLst/>
                    </a:prstGeom>
                    <a:noFill/>
                    <a:ln w="12700">
                      <a:solidFill>
                        <a:sysClr val="windowText" lastClr="000000"/>
                      </a:solidFill>
                    </a:ln>
                  </pic:spPr>
                </pic:pic>
              </a:graphicData>
            </a:graphic>
          </wp:inline>
        </w:drawing>
      </w:r>
    </w:p>
    <w:p w:rsidR="00C30F28" w:rsidRPr="00F83416" w:rsidRDefault="00F83416" w:rsidP="00C30F28">
      <w:pPr>
        <w:jc w:val="both"/>
        <w:rPr>
          <w:rFonts w:eastAsia="Calibri"/>
          <w:b/>
          <w:i/>
          <w:sz w:val="24"/>
          <w:lang w:eastAsia="en-US"/>
        </w:rPr>
      </w:pPr>
      <w:r>
        <w:rPr>
          <w:rFonts w:eastAsia="Calibri"/>
          <w:b/>
          <w:sz w:val="24"/>
          <w:lang w:eastAsia="en-US"/>
        </w:rPr>
        <w:t xml:space="preserve">  </w:t>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sidR="00C30F28" w:rsidRPr="00F83416">
        <w:rPr>
          <w:rFonts w:eastAsia="Calibri"/>
          <w:bCs/>
          <w:i/>
          <w:sz w:val="24"/>
          <w:lang w:eastAsia="en-US"/>
        </w:rPr>
        <w:t>Forrás:Egyesített Bölcsődék</w:t>
      </w:r>
    </w:p>
    <w:p w:rsidR="00C30F28" w:rsidRPr="002B0680" w:rsidRDefault="00C30F28" w:rsidP="008D2780">
      <w:pPr>
        <w:tabs>
          <w:tab w:val="left" w:pos="142"/>
        </w:tabs>
        <w:ind w:left="284" w:right="425"/>
        <w:contextualSpacing/>
        <w:jc w:val="both"/>
        <w:rPr>
          <w:rFonts w:eastAsia="Calibri"/>
          <w:bCs/>
          <w:sz w:val="24"/>
          <w:lang w:eastAsia="en-US"/>
        </w:rPr>
      </w:pPr>
      <w:r w:rsidRPr="00C30F28">
        <w:rPr>
          <w:rFonts w:eastAsia="Calibri"/>
          <w:b/>
          <w:sz w:val="24"/>
          <w:lang w:eastAsia="en-US"/>
        </w:rPr>
        <w:t xml:space="preserve">     </w:t>
      </w:r>
      <w:r w:rsidRPr="00C30F28">
        <w:rPr>
          <w:rFonts w:eastAsia="Calibri"/>
          <w:b/>
          <w:sz w:val="24"/>
          <w:lang w:eastAsia="en-US"/>
        </w:rPr>
        <w:tab/>
      </w:r>
      <w:r w:rsidRPr="00C30F28">
        <w:rPr>
          <w:rFonts w:eastAsia="Calibri"/>
          <w:b/>
          <w:sz w:val="24"/>
          <w:lang w:eastAsia="en-US"/>
        </w:rPr>
        <w:tab/>
      </w:r>
      <w:r w:rsidRPr="00C30F28">
        <w:rPr>
          <w:rFonts w:eastAsia="Calibri"/>
          <w:b/>
          <w:sz w:val="24"/>
          <w:lang w:eastAsia="en-US"/>
        </w:rPr>
        <w:tab/>
      </w:r>
      <w:r w:rsidRPr="00C30F28">
        <w:rPr>
          <w:rFonts w:eastAsia="Calibri"/>
          <w:b/>
          <w:sz w:val="24"/>
          <w:lang w:eastAsia="en-US"/>
        </w:rPr>
        <w:tab/>
      </w:r>
      <w:r w:rsidRPr="00C30F28">
        <w:rPr>
          <w:rFonts w:eastAsia="Calibri"/>
          <w:b/>
          <w:sz w:val="24"/>
          <w:lang w:eastAsia="en-US"/>
        </w:rPr>
        <w:tab/>
      </w:r>
      <w:r w:rsidRPr="00C30F28">
        <w:rPr>
          <w:rFonts w:eastAsia="Calibri"/>
          <w:b/>
          <w:sz w:val="24"/>
          <w:lang w:eastAsia="en-US"/>
        </w:rPr>
        <w:tab/>
      </w:r>
      <w:r w:rsidRPr="00C30F28">
        <w:rPr>
          <w:rFonts w:eastAsia="Calibri"/>
          <w:b/>
          <w:sz w:val="24"/>
          <w:lang w:eastAsia="en-US"/>
        </w:rPr>
        <w:tab/>
      </w:r>
      <w:r w:rsidRPr="00C30F28">
        <w:rPr>
          <w:rFonts w:eastAsia="Calibri"/>
          <w:b/>
          <w:sz w:val="24"/>
          <w:lang w:eastAsia="en-US"/>
        </w:rPr>
        <w:tab/>
      </w:r>
      <w:r w:rsidR="008D2780">
        <w:rPr>
          <w:rFonts w:eastAsia="Calibri"/>
          <w:bCs/>
          <w:sz w:val="24"/>
          <w:lang w:eastAsia="en-US"/>
        </w:rPr>
        <w:tab/>
      </w:r>
    </w:p>
    <w:p w:rsidR="006B0D6F" w:rsidRDefault="00C30F28" w:rsidP="00C30F28">
      <w:pPr>
        <w:autoSpaceDE w:val="0"/>
        <w:autoSpaceDN w:val="0"/>
        <w:adjustRightInd w:val="0"/>
        <w:jc w:val="both"/>
        <w:rPr>
          <w:rFonts w:eastAsiaTheme="minorHAnsi"/>
          <w:sz w:val="24"/>
          <w:lang w:eastAsia="en-US"/>
        </w:rPr>
      </w:pPr>
      <w:r w:rsidRPr="00C30F28">
        <w:rPr>
          <w:rFonts w:eastAsiaTheme="minorHAnsi"/>
          <w:sz w:val="24"/>
          <w:lang w:eastAsia="en-US"/>
        </w:rPr>
        <w:t xml:space="preserve">A fenti táblázatból az is látszik, hogy </w:t>
      </w:r>
      <w:r w:rsidRPr="00C30F28">
        <w:rPr>
          <w:rFonts w:eastAsiaTheme="minorHAnsi"/>
          <w:b/>
          <w:bCs/>
          <w:sz w:val="24"/>
          <w:lang w:eastAsia="en-US"/>
        </w:rPr>
        <w:t>bölcsődék felt</w:t>
      </w:r>
      <w:r w:rsidR="006B0D6F">
        <w:rPr>
          <w:rFonts w:eastAsiaTheme="minorHAnsi"/>
          <w:b/>
          <w:bCs/>
          <w:sz w:val="24"/>
          <w:lang w:eastAsia="en-US"/>
        </w:rPr>
        <w:t>öltöttsége 2021-ben átlag 92,21 %-</w:t>
      </w:r>
      <w:r w:rsidRPr="00C30F28">
        <w:rPr>
          <w:rFonts w:eastAsiaTheme="minorHAnsi"/>
          <w:b/>
          <w:bCs/>
          <w:sz w:val="24"/>
          <w:lang w:eastAsia="en-US"/>
        </w:rPr>
        <w:t>os, a kiha</w:t>
      </w:r>
      <w:r w:rsidR="006B0D6F">
        <w:rPr>
          <w:rFonts w:eastAsiaTheme="minorHAnsi"/>
          <w:b/>
          <w:bCs/>
          <w:sz w:val="24"/>
          <w:lang w:eastAsia="en-US"/>
        </w:rPr>
        <w:t>sználtság pedig 62,33 %-</w:t>
      </w:r>
      <w:r w:rsidRPr="00C30F28">
        <w:rPr>
          <w:rFonts w:eastAsiaTheme="minorHAnsi"/>
          <w:b/>
          <w:bCs/>
          <w:sz w:val="24"/>
          <w:lang w:eastAsia="en-US"/>
        </w:rPr>
        <w:t>os volt.</w:t>
      </w:r>
      <w:r w:rsidRPr="00C30F28">
        <w:rPr>
          <w:rFonts w:eastAsiaTheme="minorHAnsi"/>
          <w:sz w:val="24"/>
          <w:lang w:eastAsia="en-US"/>
        </w:rPr>
        <w:t xml:space="preserve">  Ez éves szinten átlag 368,13 fő beíratott gyermeket jelentett</w:t>
      </w:r>
      <w:r w:rsidR="006B0D6F">
        <w:rPr>
          <w:rFonts w:eastAsiaTheme="minorHAnsi"/>
          <w:sz w:val="24"/>
          <w:lang w:eastAsia="en-US"/>
        </w:rPr>
        <w:t xml:space="preserve"> az alapellátási csoportokban</w:t>
      </w:r>
      <w:r w:rsidRPr="00C30F28">
        <w:rPr>
          <w:rFonts w:eastAsiaTheme="minorHAnsi"/>
          <w:sz w:val="24"/>
          <w:lang w:eastAsia="en-US"/>
        </w:rPr>
        <w:t>, ami jónak mondható, hiszen a nevelési-g</w:t>
      </w:r>
      <w:r w:rsidR="006B0D6F">
        <w:rPr>
          <w:rFonts w:eastAsiaTheme="minorHAnsi"/>
          <w:sz w:val="24"/>
          <w:lang w:eastAsia="en-US"/>
        </w:rPr>
        <w:t>ondozási év végén sok gyermek</w:t>
      </w:r>
      <w:r w:rsidRPr="00C30F28">
        <w:rPr>
          <w:rFonts w:eastAsiaTheme="minorHAnsi"/>
          <w:sz w:val="24"/>
          <w:lang w:eastAsia="en-US"/>
        </w:rPr>
        <w:t xml:space="preserve"> ment el óvodába, és a megüresedett férőhelyeinkre bekerülő gyermekek beszoktatása a szakmai szabályoknak megfelelően került megvalósításra, azaz fokozatosan. </w:t>
      </w:r>
    </w:p>
    <w:p w:rsidR="006B0D6F" w:rsidRDefault="00C30F28" w:rsidP="00C30F28">
      <w:pPr>
        <w:autoSpaceDE w:val="0"/>
        <w:autoSpaceDN w:val="0"/>
        <w:adjustRightInd w:val="0"/>
        <w:jc w:val="both"/>
        <w:rPr>
          <w:rFonts w:eastAsiaTheme="minorHAnsi"/>
          <w:sz w:val="24"/>
          <w:lang w:eastAsia="en-US"/>
        </w:rPr>
      </w:pPr>
      <w:r w:rsidRPr="00C30F28">
        <w:rPr>
          <w:rFonts w:eastAsiaTheme="minorHAnsi"/>
          <w:sz w:val="24"/>
          <w:lang w:eastAsia="en-US"/>
        </w:rPr>
        <w:t>A gyermekek b</w:t>
      </w:r>
      <w:r w:rsidR="00D545BF">
        <w:rPr>
          <w:rFonts w:eastAsiaTheme="minorHAnsi"/>
          <w:sz w:val="24"/>
          <w:lang w:eastAsia="en-US"/>
        </w:rPr>
        <w:t>eszoktatását nehezítette a SARS-</w:t>
      </w:r>
      <w:r w:rsidRPr="00C30F28">
        <w:rPr>
          <w:rFonts w:eastAsiaTheme="minorHAnsi"/>
          <w:sz w:val="24"/>
          <w:lang w:eastAsia="en-US"/>
        </w:rPr>
        <w:t xml:space="preserve">19 járványhelyzet, így néhány család a beszoktatás megkezdését későbbi időpontra halasztotta, vagy az is előfordult, hogy visszavonták a férőhely iránti kérelmüket. </w:t>
      </w:r>
    </w:p>
    <w:p w:rsidR="002B0680" w:rsidRDefault="002B0680" w:rsidP="00C30F28">
      <w:pPr>
        <w:autoSpaceDE w:val="0"/>
        <w:autoSpaceDN w:val="0"/>
        <w:adjustRightInd w:val="0"/>
        <w:jc w:val="both"/>
        <w:rPr>
          <w:rFonts w:eastAsiaTheme="minorHAnsi"/>
          <w:sz w:val="24"/>
          <w:lang w:eastAsia="en-US"/>
        </w:rPr>
      </w:pPr>
    </w:p>
    <w:p w:rsidR="00C30F28" w:rsidRPr="00C30F28" w:rsidRDefault="00C30F28" w:rsidP="00C30F28">
      <w:pPr>
        <w:autoSpaceDE w:val="0"/>
        <w:autoSpaceDN w:val="0"/>
        <w:adjustRightInd w:val="0"/>
        <w:jc w:val="both"/>
        <w:rPr>
          <w:rFonts w:eastAsiaTheme="minorHAnsi"/>
          <w:sz w:val="24"/>
          <w:lang w:eastAsia="en-US"/>
        </w:rPr>
      </w:pPr>
      <w:r w:rsidRPr="00BB7466">
        <w:rPr>
          <w:rFonts w:eastAsiaTheme="minorHAnsi"/>
          <w:bCs/>
          <w:sz w:val="24"/>
          <w:lang w:eastAsia="en-US"/>
        </w:rPr>
        <w:t>2021. januártól 2021 augusztusig pedig a feltöltöttség 89,50%-os</w:t>
      </w:r>
      <w:r w:rsidR="00BB7466" w:rsidRPr="00BB7466">
        <w:rPr>
          <w:rFonts w:eastAsiaTheme="minorHAnsi"/>
          <w:bCs/>
          <w:sz w:val="24"/>
          <w:lang w:eastAsia="en-US"/>
        </w:rPr>
        <w:t>, a kihasználtság pedig 59,96</w:t>
      </w:r>
      <w:r w:rsidRPr="00BB7466">
        <w:rPr>
          <w:rFonts w:eastAsiaTheme="minorHAnsi"/>
          <w:bCs/>
          <w:sz w:val="24"/>
          <w:lang w:eastAsia="en-US"/>
        </w:rPr>
        <w:t>%</w:t>
      </w:r>
      <w:r w:rsidR="00BB7466" w:rsidRPr="00BB7466">
        <w:rPr>
          <w:rFonts w:eastAsiaTheme="minorHAnsi"/>
          <w:bCs/>
          <w:sz w:val="24"/>
          <w:lang w:eastAsia="en-US"/>
        </w:rPr>
        <w:t>-os</w:t>
      </w:r>
      <w:r w:rsidRPr="00BB7466">
        <w:rPr>
          <w:rFonts w:eastAsiaTheme="minorHAnsi"/>
          <w:bCs/>
          <w:sz w:val="24"/>
          <w:lang w:eastAsia="en-US"/>
        </w:rPr>
        <w:t xml:space="preserve"> volt, </w:t>
      </w:r>
      <w:r w:rsidRPr="00BB7466">
        <w:rPr>
          <w:rFonts w:eastAsiaTheme="minorHAnsi"/>
          <w:sz w:val="24"/>
          <w:lang w:eastAsia="en-US"/>
        </w:rPr>
        <w:t>ami azt jelenti, hogy a beszoktatási idő lezárulta után a gondozási év második</w:t>
      </w:r>
      <w:r w:rsidRPr="00C30F28">
        <w:rPr>
          <w:rFonts w:eastAsiaTheme="minorHAnsi"/>
          <w:sz w:val="24"/>
          <w:lang w:eastAsia="en-US"/>
        </w:rPr>
        <w:t xml:space="preserve"> felében nőt</w:t>
      </w:r>
      <w:r w:rsidR="002B0680">
        <w:rPr>
          <w:rFonts w:eastAsiaTheme="minorHAnsi"/>
          <w:sz w:val="24"/>
          <w:lang w:eastAsia="en-US"/>
        </w:rPr>
        <w:t>tek</w:t>
      </w:r>
      <w:r w:rsidRPr="00C30F28">
        <w:rPr>
          <w:rFonts w:eastAsiaTheme="minorHAnsi"/>
          <w:sz w:val="24"/>
          <w:lang w:eastAsia="en-US"/>
        </w:rPr>
        <w:t xml:space="preserve"> a feltöltött</w:t>
      </w:r>
      <w:r w:rsidR="006B0D6F">
        <w:rPr>
          <w:rFonts w:eastAsiaTheme="minorHAnsi"/>
          <w:sz w:val="24"/>
          <w:lang w:eastAsia="en-US"/>
        </w:rPr>
        <w:t>ségi és a kihasználtsági mutató</w:t>
      </w:r>
      <w:r w:rsidRPr="00C30F28">
        <w:rPr>
          <w:rFonts w:eastAsiaTheme="minorHAnsi"/>
          <w:sz w:val="24"/>
          <w:lang w:eastAsia="en-US"/>
        </w:rPr>
        <w:t xml:space="preserve">k is. </w:t>
      </w:r>
    </w:p>
    <w:p w:rsidR="00C30F28" w:rsidRPr="00C30F28" w:rsidRDefault="00C30F28" w:rsidP="00C30F28">
      <w:pPr>
        <w:autoSpaceDE w:val="0"/>
        <w:autoSpaceDN w:val="0"/>
        <w:adjustRightInd w:val="0"/>
        <w:jc w:val="both"/>
        <w:rPr>
          <w:rFonts w:eastAsiaTheme="minorHAnsi"/>
          <w:sz w:val="24"/>
          <w:lang w:eastAsia="en-US"/>
        </w:rPr>
      </w:pPr>
      <w:r w:rsidRPr="00C30F28">
        <w:rPr>
          <w:rFonts w:eastAsiaTheme="minorHAnsi"/>
          <w:sz w:val="24"/>
          <w:lang w:eastAsia="en-US"/>
        </w:rPr>
        <w:t>A statisztikai táblázatok azt is jól tükrözik, hogy a jelenleg meglévő 390 alapellátási férőhely szükséges a kerületben élő kisgyermekes családok bölcsődei elhelyezéséhez.</w:t>
      </w:r>
    </w:p>
    <w:p w:rsidR="00C30F28" w:rsidRPr="00C30F28" w:rsidRDefault="00C30F28" w:rsidP="00C30F28">
      <w:pPr>
        <w:tabs>
          <w:tab w:val="left" w:pos="142"/>
        </w:tabs>
        <w:ind w:left="714"/>
        <w:contextualSpacing/>
        <w:jc w:val="both"/>
        <w:rPr>
          <w:rFonts w:eastAsia="Calibri"/>
          <w:sz w:val="24"/>
          <w:lang w:eastAsia="en-US"/>
        </w:rPr>
      </w:pPr>
    </w:p>
    <w:p w:rsidR="00C30F28" w:rsidRPr="008D2780" w:rsidRDefault="00C30F28" w:rsidP="008D2780">
      <w:pPr>
        <w:tabs>
          <w:tab w:val="left" w:pos="142"/>
        </w:tabs>
        <w:contextualSpacing/>
        <w:jc w:val="both"/>
        <w:rPr>
          <w:rFonts w:eastAsia="Calibri"/>
          <w:i/>
          <w:sz w:val="24"/>
          <w:lang w:eastAsia="en-US"/>
        </w:rPr>
      </w:pPr>
      <w:r w:rsidRPr="00C30F28">
        <w:rPr>
          <w:rFonts w:eastAsia="Calibri"/>
          <w:sz w:val="24"/>
          <w:lang w:eastAsia="en-US"/>
        </w:rPr>
        <w:t xml:space="preserve">Kerületünkben a bölcsődei ellátásért a gyermek törvényes képviselőjének </w:t>
      </w:r>
      <w:r w:rsidR="00D545BF">
        <w:rPr>
          <w:rFonts w:eastAsia="Calibri"/>
          <w:sz w:val="24"/>
          <w:lang w:eastAsia="en-US"/>
        </w:rPr>
        <w:t>a</w:t>
      </w:r>
      <w:r w:rsidR="008D2780">
        <w:rPr>
          <w:rFonts w:eastAsia="Calibri"/>
          <w:sz w:val="24"/>
          <w:lang w:eastAsia="en-US"/>
        </w:rPr>
        <w:t xml:space="preserve">z R. </w:t>
      </w:r>
      <w:r w:rsidR="00D545BF">
        <w:rPr>
          <w:rFonts w:eastAsia="Calibri"/>
          <w:sz w:val="24"/>
          <w:lang w:eastAsia="en-US"/>
        </w:rPr>
        <w:t xml:space="preserve"> alapján</w:t>
      </w:r>
      <w:r w:rsidR="00D545BF" w:rsidRPr="00C30F28">
        <w:rPr>
          <w:rFonts w:eastAsia="Calibri"/>
          <w:sz w:val="24"/>
          <w:lang w:eastAsia="en-US"/>
        </w:rPr>
        <w:t xml:space="preserve"> </w:t>
      </w:r>
      <w:r w:rsidRPr="00C30F28">
        <w:rPr>
          <w:rFonts w:eastAsia="Calibri"/>
          <w:sz w:val="24"/>
          <w:lang w:eastAsia="en-US"/>
        </w:rPr>
        <w:t xml:space="preserve">térítési díjat kell fizetnie, mely két részből tevődik össze, a </w:t>
      </w:r>
      <w:r w:rsidR="00D545BF">
        <w:rPr>
          <w:rFonts w:eastAsia="Calibri"/>
          <w:sz w:val="24"/>
          <w:lang w:eastAsia="en-US"/>
        </w:rPr>
        <w:t xml:space="preserve">gondozási és az étkezési díjból. </w:t>
      </w:r>
      <w:r w:rsidR="008D2780">
        <w:rPr>
          <w:rFonts w:eastAsia="Calibri"/>
          <w:sz w:val="24"/>
          <w:lang w:eastAsia="en-US"/>
        </w:rPr>
        <w:t xml:space="preserve">                                  </w:t>
      </w:r>
      <w:r w:rsidR="008D2780">
        <w:rPr>
          <w:rFonts w:eastAsia="Calibri"/>
          <w:i/>
          <w:sz w:val="24"/>
          <w:lang w:eastAsia="en-US"/>
        </w:rPr>
        <w:t>(K</w:t>
      </w:r>
      <w:r w:rsidR="008D2780" w:rsidRPr="008D2780">
        <w:rPr>
          <w:rFonts w:eastAsia="Calibri"/>
          <w:i/>
          <w:sz w:val="24"/>
          <w:lang w:eastAsia="en-US"/>
        </w:rPr>
        <w:t>edvezmények</w:t>
      </w:r>
      <w:r w:rsidR="008D2780">
        <w:rPr>
          <w:rFonts w:eastAsia="Calibri"/>
          <w:i/>
          <w:sz w:val="24"/>
          <w:lang w:eastAsia="en-US"/>
        </w:rPr>
        <w:t>:</w:t>
      </w:r>
      <w:r w:rsidR="008D2780" w:rsidRPr="008D2780">
        <w:rPr>
          <w:rFonts w:eastAsia="Calibri"/>
          <w:i/>
          <w:sz w:val="24"/>
          <w:lang w:eastAsia="en-US"/>
        </w:rPr>
        <w:t xml:space="preserve"> lsd.: 2.5. fejezet)</w:t>
      </w:r>
    </w:p>
    <w:p w:rsidR="008D2780" w:rsidRPr="00C30F28" w:rsidRDefault="008D2780" w:rsidP="008D2780">
      <w:pPr>
        <w:tabs>
          <w:tab w:val="left" w:pos="142"/>
        </w:tabs>
        <w:contextualSpacing/>
        <w:jc w:val="both"/>
        <w:rPr>
          <w:rFonts w:eastAsia="Calibri"/>
          <w:sz w:val="24"/>
          <w:lang w:eastAsia="en-US"/>
        </w:rPr>
      </w:pPr>
    </w:p>
    <w:p w:rsidR="00C30F28" w:rsidRDefault="00C30F28" w:rsidP="00C30F28">
      <w:pPr>
        <w:tabs>
          <w:tab w:val="left" w:pos="142"/>
        </w:tabs>
        <w:contextualSpacing/>
        <w:jc w:val="both"/>
        <w:rPr>
          <w:rFonts w:eastAsia="Calibri"/>
          <w:sz w:val="24"/>
          <w:lang w:eastAsia="en-US"/>
        </w:rPr>
      </w:pPr>
      <w:r w:rsidRPr="00C30F28">
        <w:rPr>
          <w:rFonts w:eastAsia="Calibri"/>
          <w:sz w:val="24"/>
          <w:lang w:eastAsia="en-US"/>
        </w:rPr>
        <w:t xml:space="preserve">Tudjuk és tapasztaljuk is, hogy ez a kedvezmény nagy segítség a nagycsaládos szülőknek, hiszen így megkapják a 100%-os étkezési kedvezményt is. Elmondhatjuk, sokan tudnak élni a kedvezmény nyújtotta lehetőséggel, hiszen szerencsére kerületünkben nagyon sokan vannak nagycsaládosok, aki több gyermeket is tudnak vállalni. </w:t>
      </w:r>
    </w:p>
    <w:p w:rsidR="008D2780" w:rsidRDefault="008D2780" w:rsidP="00C30F28">
      <w:pPr>
        <w:tabs>
          <w:tab w:val="left" w:pos="142"/>
        </w:tabs>
        <w:contextualSpacing/>
        <w:jc w:val="both"/>
        <w:rPr>
          <w:rFonts w:eastAsia="Calibri"/>
          <w:sz w:val="24"/>
          <w:lang w:eastAsia="en-US"/>
        </w:rPr>
      </w:pPr>
    </w:p>
    <w:p w:rsidR="008D2780" w:rsidRDefault="008D2780" w:rsidP="00C30F28">
      <w:pPr>
        <w:tabs>
          <w:tab w:val="left" w:pos="142"/>
        </w:tabs>
        <w:contextualSpacing/>
        <w:jc w:val="both"/>
        <w:rPr>
          <w:rFonts w:eastAsia="Calibri"/>
          <w:sz w:val="24"/>
          <w:lang w:eastAsia="en-US"/>
        </w:rPr>
      </w:pPr>
    </w:p>
    <w:p w:rsidR="008D2780" w:rsidRDefault="008D2780" w:rsidP="00C30F28">
      <w:pPr>
        <w:tabs>
          <w:tab w:val="left" w:pos="142"/>
        </w:tabs>
        <w:contextualSpacing/>
        <w:jc w:val="both"/>
        <w:rPr>
          <w:rFonts w:eastAsia="Calibri"/>
          <w:sz w:val="24"/>
          <w:lang w:eastAsia="en-US"/>
        </w:rPr>
      </w:pPr>
    </w:p>
    <w:p w:rsidR="008D2780" w:rsidRDefault="008D2780" w:rsidP="00C30F28">
      <w:pPr>
        <w:tabs>
          <w:tab w:val="left" w:pos="142"/>
        </w:tabs>
        <w:contextualSpacing/>
        <w:jc w:val="both"/>
        <w:rPr>
          <w:rFonts w:eastAsia="Calibri"/>
          <w:sz w:val="24"/>
          <w:lang w:eastAsia="en-US"/>
        </w:rPr>
      </w:pPr>
    </w:p>
    <w:p w:rsidR="008D2780" w:rsidRDefault="008D2780" w:rsidP="00C30F28">
      <w:pPr>
        <w:tabs>
          <w:tab w:val="left" w:pos="142"/>
        </w:tabs>
        <w:contextualSpacing/>
        <w:jc w:val="both"/>
        <w:rPr>
          <w:rFonts w:eastAsia="Calibri"/>
          <w:sz w:val="24"/>
          <w:lang w:eastAsia="en-US"/>
        </w:rPr>
      </w:pPr>
    </w:p>
    <w:p w:rsidR="008D2780" w:rsidRPr="00C30F28" w:rsidRDefault="008D2780" w:rsidP="00C30F28">
      <w:pPr>
        <w:tabs>
          <w:tab w:val="left" w:pos="142"/>
        </w:tabs>
        <w:contextualSpacing/>
        <w:jc w:val="both"/>
        <w:rPr>
          <w:rFonts w:eastAsia="Calibri"/>
          <w:sz w:val="24"/>
          <w:lang w:eastAsia="en-US"/>
        </w:rPr>
      </w:pPr>
    </w:p>
    <w:p w:rsidR="00C30F28" w:rsidRPr="00C30F28" w:rsidRDefault="00C30F28" w:rsidP="00BB7466">
      <w:pPr>
        <w:tabs>
          <w:tab w:val="left" w:pos="142"/>
        </w:tabs>
        <w:contextualSpacing/>
        <w:jc w:val="both"/>
        <w:rPr>
          <w:rFonts w:eastAsia="Calibri"/>
          <w:b/>
          <w:bCs/>
          <w:sz w:val="24"/>
          <w:lang w:eastAsia="en-US"/>
        </w:rPr>
      </w:pPr>
    </w:p>
    <w:p w:rsidR="00C30F28" w:rsidRPr="00C30F28" w:rsidRDefault="00BB7466" w:rsidP="00C30F28">
      <w:pPr>
        <w:tabs>
          <w:tab w:val="left" w:pos="142"/>
        </w:tabs>
        <w:contextualSpacing/>
        <w:jc w:val="both"/>
        <w:rPr>
          <w:rFonts w:eastAsia="Calibri"/>
          <w:b/>
          <w:bCs/>
          <w:sz w:val="24"/>
          <w:lang w:eastAsia="en-US"/>
        </w:rPr>
      </w:pPr>
      <w:r>
        <w:rPr>
          <w:rFonts w:eastAsia="Calibri"/>
          <w:b/>
          <w:bCs/>
          <w:sz w:val="24"/>
          <w:lang w:eastAsia="en-US"/>
        </w:rPr>
        <w:t xml:space="preserve">        </w:t>
      </w:r>
      <w:r w:rsidR="00C30F28" w:rsidRPr="00C30F28">
        <w:rPr>
          <w:rFonts w:eastAsia="Calibri"/>
          <w:b/>
          <w:bCs/>
          <w:sz w:val="24"/>
          <w:lang w:eastAsia="en-US"/>
        </w:rPr>
        <w:t xml:space="preserve">2021.01-től 2021.12.31-ig az étkezési befizetések alakulása:  </w:t>
      </w:r>
    </w:p>
    <w:p w:rsidR="00C30F28" w:rsidRPr="00C30F28" w:rsidRDefault="00C30F28" w:rsidP="00C30F28">
      <w:pPr>
        <w:tabs>
          <w:tab w:val="left" w:pos="142"/>
        </w:tabs>
        <w:ind w:left="284"/>
        <w:contextualSpacing/>
        <w:jc w:val="both"/>
        <w:rPr>
          <w:rFonts w:eastAsia="Calibri"/>
          <w:b/>
          <w:bCs/>
          <w:sz w:val="24"/>
          <w:lang w:eastAsia="en-US"/>
        </w:rPr>
      </w:pPr>
    </w:p>
    <w:p w:rsidR="00C30F28" w:rsidRPr="00C30F28" w:rsidRDefault="00C30F28" w:rsidP="00C30F28">
      <w:pPr>
        <w:tabs>
          <w:tab w:val="left" w:pos="142"/>
        </w:tabs>
        <w:ind w:left="284"/>
        <w:contextualSpacing/>
        <w:jc w:val="both"/>
        <w:rPr>
          <w:rFonts w:eastAsia="Calibri"/>
          <w:b/>
          <w:bCs/>
          <w:sz w:val="24"/>
          <w:lang w:eastAsia="en-US"/>
        </w:rPr>
      </w:pPr>
      <w:r w:rsidRPr="002B0680">
        <w:rPr>
          <w:rFonts w:eastAsia="Calibri"/>
          <w:noProof/>
          <w:sz w:val="28"/>
          <w:szCs w:val="28"/>
        </w:rPr>
        <w:drawing>
          <wp:inline distT="0" distB="0" distL="0" distR="0" wp14:anchorId="4DC87224" wp14:editId="1DCFBDAD">
            <wp:extent cx="5948680" cy="1714500"/>
            <wp:effectExtent l="19050" t="19050" r="13970" b="1905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4654" cy="1721986"/>
                    </a:xfrm>
                    <a:prstGeom prst="rect">
                      <a:avLst/>
                    </a:prstGeom>
                    <a:noFill/>
                    <a:ln w="12700">
                      <a:solidFill>
                        <a:sysClr val="windowText" lastClr="000000"/>
                      </a:solidFill>
                    </a:ln>
                  </pic:spPr>
                </pic:pic>
              </a:graphicData>
            </a:graphic>
          </wp:inline>
        </w:drawing>
      </w:r>
    </w:p>
    <w:p w:rsidR="00C30F28" w:rsidRPr="00C30F28" w:rsidRDefault="00C30F28" w:rsidP="008D2780">
      <w:pPr>
        <w:tabs>
          <w:tab w:val="left" w:pos="142"/>
        </w:tabs>
        <w:contextualSpacing/>
        <w:jc w:val="both"/>
        <w:rPr>
          <w:rFonts w:eastAsia="Calibri"/>
          <w:b/>
          <w:bCs/>
          <w:sz w:val="24"/>
          <w:lang w:eastAsia="en-US"/>
        </w:rPr>
      </w:pPr>
    </w:p>
    <w:p w:rsidR="00C30F28" w:rsidRPr="002B0680" w:rsidRDefault="00C30F28" w:rsidP="00C30F28">
      <w:pPr>
        <w:tabs>
          <w:tab w:val="left" w:pos="142"/>
        </w:tabs>
        <w:ind w:left="284" w:right="425"/>
        <w:contextualSpacing/>
        <w:jc w:val="both"/>
        <w:rPr>
          <w:rFonts w:eastAsia="Calibri"/>
          <w:bCs/>
          <w:i/>
          <w:sz w:val="24"/>
          <w:lang w:eastAsia="en-US"/>
        </w:rPr>
      </w:pPr>
      <w:r w:rsidRPr="00C30F28">
        <w:rPr>
          <w:rFonts w:eastAsia="Calibri"/>
          <w:b/>
          <w:bCs/>
          <w:sz w:val="24"/>
          <w:lang w:eastAsia="en-US"/>
        </w:rPr>
        <w:tab/>
      </w:r>
      <w:r w:rsidRPr="00C30F28">
        <w:rPr>
          <w:rFonts w:eastAsia="Calibri"/>
          <w:b/>
          <w:bCs/>
          <w:sz w:val="24"/>
          <w:lang w:eastAsia="en-US"/>
        </w:rPr>
        <w:tab/>
      </w:r>
      <w:r w:rsidRPr="00C30F28">
        <w:rPr>
          <w:rFonts w:eastAsia="Calibri"/>
          <w:b/>
          <w:bCs/>
          <w:sz w:val="24"/>
          <w:lang w:eastAsia="en-US"/>
        </w:rPr>
        <w:tab/>
      </w:r>
      <w:r w:rsidRPr="00C30F28">
        <w:rPr>
          <w:rFonts w:eastAsia="Calibri"/>
          <w:b/>
          <w:bCs/>
          <w:sz w:val="24"/>
          <w:lang w:eastAsia="en-US"/>
        </w:rPr>
        <w:tab/>
      </w:r>
      <w:r w:rsidRPr="00C30F28">
        <w:rPr>
          <w:rFonts w:eastAsia="Calibri"/>
          <w:b/>
          <w:bCs/>
          <w:sz w:val="24"/>
          <w:lang w:eastAsia="en-US"/>
        </w:rPr>
        <w:tab/>
      </w:r>
      <w:r w:rsidRPr="00C30F28">
        <w:rPr>
          <w:rFonts w:eastAsia="Calibri"/>
          <w:b/>
          <w:bCs/>
          <w:sz w:val="24"/>
          <w:lang w:eastAsia="en-US"/>
        </w:rPr>
        <w:tab/>
      </w:r>
      <w:r w:rsidRPr="00C30F28">
        <w:rPr>
          <w:rFonts w:eastAsia="Calibri"/>
          <w:b/>
          <w:bCs/>
          <w:sz w:val="24"/>
          <w:lang w:eastAsia="en-US"/>
        </w:rPr>
        <w:tab/>
      </w:r>
      <w:r w:rsidRPr="00C30F28">
        <w:rPr>
          <w:rFonts w:eastAsia="Calibri"/>
          <w:bCs/>
          <w:sz w:val="24"/>
          <w:lang w:eastAsia="en-US"/>
        </w:rPr>
        <w:tab/>
      </w:r>
      <w:r w:rsidRPr="002B0680">
        <w:rPr>
          <w:rFonts w:eastAsia="Calibri"/>
          <w:bCs/>
          <w:i/>
          <w:sz w:val="24"/>
          <w:lang w:eastAsia="en-US"/>
        </w:rPr>
        <w:t>Forrás:</w:t>
      </w:r>
      <w:r w:rsidR="006B0D6F" w:rsidRPr="002B0680">
        <w:rPr>
          <w:rFonts w:eastAsia="Calibri"/>
          <w:bCs/>
          <w:i/>
          <w:sz w:val="24"/>
          <w:lang w:eastAsia="en-US"/>
        </w:rPr>
        <w:t xml:space="preserve"> </w:t>
      </w:r>
      <w:r w:rsidRPr="002B0680">
        <w:rPr>
          <w:rFonts w:eastAsia="Calibri"/>
          <w:bCs/>
          <w:i/>
          <w:sz w:val="24"/>
          <w:lang w:eastAsia="en-US"/>
        </w:rPr>
        <w:t>Egyesített Bölcsődék</w:t>
      </w:r>
    </w:p>
    <w:p w:rsidR="00C30F28" w:rsidRPr="00C30F28" w:rsidRDefault="00C30F28" w:rsidP="00C30F28">
      <w:pPr>
        <w:tabs>
          <w:tab w:val="left" w:pos="142"/>
        </w:tabs>
        <w:ind w:left="284"/>
        <w:contextualSpacing/>
        <w:jc w:val="both"/>
        <w:rPr>
          <w:rFonts w:eastAsia="Calibri"/>
          <w:sz w:val="24"/>
          <w:lang w:eastAsia="en-US"/>
        </w:rPr>
      </w:pPr>
      <w:bookmarkStart w:id="98" w:name="_Hlk43382197"/>
    </w:p>
    <w:p w:rsidR="00C30F28" w:rsidRPr="00C30F28" w:rsidRDefault="00C30F28" w:rsidP="00C30F28">
      <w:pPr>
        <w:tabs>
          <w:tab w:val="left" w:pos="142"/>
        </w:tabs>
        <w:ind w:left="284"/>
        <w:contextualSpacing/>
        <w:jc w:val="both"/>
        <w:rPr>
          <w:rFonts w:eastAsia="Calibri"/>
          <w:sz w:val="24"/>
          <w:lang w:eastAsia="en-US"/>
        </w:rPr>
      </w:pPr>
      <w:r w:rsidRPr="00C30F28">
        <w:rPr>
          <w:rFonts w:eastAsia="Calibri"/>
          <w:sz w:val="24"/>
          <w:lang w:eastAsia="en-US"/>
        </w:rPr>
        <w:t>2021-es gondozási évre vetítve ezek a számok azt tükrözik, hogy a hat tagbölcsődében összesen, a beíratott gyermekek számához viszonyítva, (amely 368</w:t>
      </w:r>
      <w:r w:rsidR="002B0680">
        <w:rPr>
          <w:rFonts w:eastAsia="Calibri"/>
          <w:sz w:val="24"/>
          <w:lang w:eastAsia="en-US"/>
        </w:rPr>
        <w:t xml:space="preserve"> fő</w:t>
      </w:r>
      <w:r w:rsidRPr="00C30F28">
        <w:rPr>
          <w:rFonts w:eastAsia="Calibri"/>
          <w:sz w:val="24"/>
          <w:lang w:eastAsia="en-US"/>
        </w:rPr>
        <w:t xml:space="preserve"> volt) a családok 53% fizet teljes étkezési díjat, rendszeres gyermekvédelmi kedvezményben 1%; 3 gyermekes családban 23%; tartósan beteg vagy SNI gyermek 8%; jövedelem alapján 14%; nevelésbe vett gyermekek aránya pedig 0,59% volt.</w:t>
      </w:r>
      <w:bookmarkEnd w:id="98"/>
    </w:p>
    <w:p w:rsidR="00C30F28" w:rsidRPr="00C30F28" w:rsidRDefault="00C30F28" w:rsidP="00C30F28">
      <w:pPr>
        <w:tabs>
          <w:tab w:val="left" w:pos="142"/>
        </w:tabs>
        <w:ind w:left="284"/>
        <w:contextualSpacing/>
        <w:jc w:val="both"/>
        <w:rPr>
          <w:rFonts w:eastAsia="Calibri"/>
          <w:b/>
          <w:bCs/>
          <w:sz w:val="24"/>
          <w:lang w:eastAsia="en-US"/>
        </w:rPr>
      </w:pPr>
    </w:p>
    <w:p w:rsidR="00C30F28" w:rsidRPr="000F3B0E" w:rsidRDefault="00C30F28" w:rsidP="00C30F28">
      <w:pPr>
        <w:jc w:val="both"/>
        <w:rPr>
          <w:rFonts w:eastAsia="Calibri"/>
          <w:b/>
          <w:sz w:val="24"/>
          <w:lang w:eastAsia="en-US"/>
        </w:rPr>
      </w:pPr>
      <w:r w:rsidRPr="000F3B0E">
        <w:rPr>
          <w:rFonts w:eastAsia="Calibri"/>
          <w:b/>
          <w:sz w:val="24"/>
          <w:lang w:eastAsia="en-US"/>
        </w:rPr>
        <w:t>Pandémia időszaka a kerületi bölcsődékben</w:t>
      </w:r>
    </w:p>
    <w:p w:rsidR="00C30F28" w:rsidRPr="00C30F28" w:rsidRDefault="00C30F28" w:rsidP="00C30F28">
      <w:pPr>
        <w:jc w:val="both"/>
        <w:rPr>
          <w:rFonts w:eastAsia="Calibri"/>
          <w:color w:val="FF0000"/>
          <w:sz w:val="24"/>
          <w:lang w:eastAsia="en-US"/>
        </w:rPr>
      </w:pPr>
    </w:p>
    <w:p w:rsidR="00C30F28" w:rsidRPr="00C30F28" w:rsidRDefault="00C30F28" w:rsidP="00C30F28">
      <w:pPr>
        <w:jc w:val="both"/>
        <w:rPr>
          <w:rFonts w:eastAsiaTheme="minorHAnsi"/>
          <w:sz w:val="24"/>
          <w:lang w:eastAsia="en-US"/>
        </w:rPr>
      </w:pPr>
      <w:r w:rsidRPr="00C30F28">
        <w:rPr>
          <w:rFonts w:eastAsiaTheme="minorHAnsi"/>
          <w:sz w:val="24"/>
          <w:lang w:eastAsia="en-US"/>
        </w:rPr>
        <w:t xml:space="preserve">A világjárvány megjelenése átírta a bölcsődei területet is, az elmúlt két év nagyon különbözött az előző évekhez képest, a kiszámíthatatlanság sok kihívást jelentett a bölcsődei ellátásban dolgozó szakemberek és a bölcsődei szolgáltatást igénybe vevő családok számára egyaránt. </w:t>
      </w:r>
    </w:p>
    <w:p w:rsidR="00C30F28" w:rsidRPr="00C30F28" w:rsidRDefault="00C30F28" w:rsidP="00C30F28">
      <w:pPr>
        <w:jc w:val="both"/>
        <w:rPr>
          <w:rFonts w:eastAsiaTheme="minorHAnsi"/>
          <w:sz w:val="24"/>
          <w:lang w:eastAsia="en-US"/>
        </w:rPr>
      </w:pPr>
      <w:r w:rsidRPr="00C30F28">
        <w:rPr>
          <w:rFonts w:eastAsiaTheme="minorHAnsi"/>
          <w:sz w:val="24"/>
          <w:lang w:eastAsia="en-US"/>
        </w:rPr>
        <w:t xml:space="preserve">A munkatervekben megfogalmazott célkitűzések többségét sikerült megvalósítani, de legalábbis a megvalósításukat elkezdeni. A kialakult helyzet olyan nagyfokú rugalmasságot, kreativitást igényelt mind a családok, mind a bölcsődei szakemberek részéről, mely eddig elképzelhetetlen volt. </w:t>
      </w:r>
    </w:p>
    <w:p w:rsidR="00C30F28" w:rsidRPr="00C30F28" w:rsidRDefault="00C30F28" w:rsidP="00C30F28">
      <w:pPr>
        <w:jc w:val="both"/>
        <w:rPr>
          <w:rFonts w:eastAsiaTheme="minorHAnsi"/>
          <w:sz w:val="24"/>
          <w:lang w:eastAsia="en-US"/>
        </w:rPr>
      </w:pPr>
    </w:p>
    <w:p w:rsidR="00C30F28" w:rsidRPr="008D2780" w:rsidRDefault="00C30F28" w:rsidP="00C30F28">
      <w:pPr>
        <w:jc w:val="both"/>
        <w:rPr>
          <w:rFonts w:eastAsiaTheme="minorHAnsi"/>
          <w:sz w:val="24"/>
          <w:lang w:eastAsia="en-US"/>
        </w:rPr>
      </w:pPr>
      <w:r w:rsidRPr="00C30F28">
        <w:rPr>
          <w:rFonts w:eastAsiaTheme="minorHAnsi"/>
          <w:sz w:val="24"/>
          <w:lang w:eastAsia="en-US"/>
        </w:rPr>
        <w:t>A bölcsődék időszakos bezárására – mind 2020-ban, mind pedig pár hétre 2021-ben - szakmailag sikerült felkészülni. Az otthon töltött időszakok alatt is sikerült színvonalas szakmai munkát felmutatni, illetve nagy energiákat mozgósítani a bölcsődei dolgozóknak, hogy a családokkal, gyermekekkel folyamatos maradjon a kapcsolattartás, még a „home office” alatt sem hagyták szakmai „felügyelet” nélkül a gyermekeket, fejlődésüket továbbra is figyelemmel kísérték.</w:t>
      </w:r>
      <w:r w:rsidR="008D2780">
        <w:rPr>
          <w:rFonts w:eastAsiaTheme="minorHAnsi"/>
          <w:sz w:val="24"/>
          <w:lang w:eastAsia="en-US"/>
        </w:rPr>
        <w:t xml:space="preserve"> </w:t>
      </w:r>
    </w:p>
    <w:p w:rsidR="00C30F28" w:rsidRPr="00C30F28" w:rsidRDefault="00C30F28" w:rsidP="00C30F28">
      <w:pPr>
        <w:jc w:val="both"/>
        <w:rPr>
          <w:rFonts w:eastAsia="Calibri"/>
          <w:b/>
          <w:color w:val="FF0000"/>
          <w:sz w:val="24"/>
        </w:rPr>
      </w:pPr>
    </w:p>
    <w:p w:rsidR="00C30F28" w:rsidRPr="000F3B0E" w:rsidRDefault="00C30F28" w:rsidP="00C30F28">
      <w:pPr>
        <w:jc w:val="both"/>
        <w:rPr>
          <w:b/>
          <w:sz w:val="24"/>
        </w:rPr>
      </w:pPr>
      <w:r w:rsidRPr="000F3B0E">
        <w:rPr>
          <w:b/>
          <w:sz w:val="24"/>
        </w:rPr>
        <w:t>Tervek megfogalmazása</w:t>
      </w:r>
    </w:p>
    <w:p w:rsidR="00C30F28" w:rsidRPr="00C30F28" w:rsidRDefault="00C30F28" w:rsidP="00C30F28">
      <w:pPr>
        <w:jc w:val="both"/>
        <w:rPr>
          <w:b/>
          <w:sz w:val="24"/>
          <w:u w:val="single"/>
        </w:rPr>
      </w:pPr>
    </w:p>
    <w:p w:rsidR="00C30F28" w:rsidRPr="00C30F28" w:rsidRDefault="00C30F28" w:rsidP="00C30F28">
      <w:pPr>
        <w:jc w:val="both"/>
        <w:rPr>
          <w:rFonts w:eastAsiaTheme="minorHAnsi"/>
          <w:sz w:val="24"/>
          <w:lang w:eastAsia="en-US"/>
        </w:rPr>
      </w:pPr>
      <w:r w:rsidRPr="00C30F28">
        <w:rPr>
          <w:rFonts w:eastAsiaTheme="minorHAnsi"/>
          <w:sz w:val="24"/>
          <w:lang w:eastAsia="en-US"/>
        </w:rPr>
        <w:t xml:space="preserve">Mivel </w:t>
      </w:r>
      <w:r w:rsidR="00D545BF">
        <w:rPr>
          <w:rFonts w:eastAsiaTheme="minorHAnsi"/>
          <w:sz w:val="24"/>
          <w:lang w:eastAsia="en-US"/>
        </w:rPr>
        <w:t>az intézmények</w:t>
      </w:r>
      <w:r w:rsidRPr="00C30F28">
        <w:rPr>
          <w:rFonts w:eastAsiaTheme="minorHAnsi"/>
          <w:sz w:val="24"/>
          <w:lang w:eastAsia="en-US"/>
        </w:rPr>
        <w:t>ben sok két- vagy többn</w:t>
      </w:r>
      <w:r w:rsidR="00D545BF">
        <w:rPr>
          <w:rFonts w:eastAsiaTheme="minorHAnsi"/>
          <w:sz w:val="24"/>
          <w:lang w:eastAsia="en-US"/>
        </w:rPr>
        <w:t xml:space="preserve">yelvű család jár, ezért fontos a </w:t>
      </w:r>
      <w:r w:rsidRPr="00C30F28">
        <w:rPr>
          <w:rFonts w:eastAsiaTheme="minorHAnsi"/>
          <w:sz w:val="24"/>
          <w:lang w:eastAsia="en-US"/>
        </w:rPr>
        <w:t xml:space="preserve">gyermekek anyanyelvi nevelésére. </w:t>
      </w:r>
      <w:r w:rsidR="00D545BF">
        <w:rPr>
          <w:rFonts w:eastAsiaTheme="minorHAnsi"/>
          <w:sz w:val="24"/>
          <w:lang w:eastAsia="en-US"/>
        </w:rPr>
        <w:t xml:space="preserve">Kiemelt feladat </w:t>
      </w:r>
      <w:r w:rsidRPr="00C30F28">
        <w:rPr>
          <w:rFonts w:eastAsiaTheme="minorHAnsi"/>
          <w:sz w:val="24"/>
          <w:lang w:eastAsia="en-US"/>
        </w:rPr>
        <w:t>a kisgyermeknevelőknek a gyermekek beszédkészségének fejlesztése érdekében a gazdag, tiszta nyelvi környezet biztosítása, melyet a versek, mesék, mondókák közvetítésével tudnak biztosí</w:t>
      </w:r>
      <w:r w:rsidR="00D545BF">
        <w:rPr>
          <w:rFonts w:eastAsiaTheme="minorHAnsi"/>
          <w:sz w:val="24"/>
          <w:lang w:eastAsia="en-US"/>
        </w:rPr>
        <w:t>tani, e</w:t>
      </w:r>
      <w:r w:rsidR="006B0D6F">
        <w:rPr>
          <w:rFonts w:eastAsiaTheme="minorHAnsi"/>
          <w:sz w:val="24"/>
          <w:lang w:eastAsia="en-US"/>
        </w:rPr>
        <w:t>nnek érdekében folytatódik</w:t>
      </w:r>
      <w:r w:rsidRPr="00C30F28">
        <w:rPr>
          <w:rFonts w:eastAsiaTheme="minorHAnsi"/>
          <w:sz w:val="24"/>
          <w:lang w:eastAsia="en-US"/>
        </w:rPr>
        <w:t xml:space="preserve"> a korábban elsajá</w:t>
      </w:r>
      <w:r w:rsidR="006B0D6F">
        <w:rPr>
          <w:rFonts w:eastAsiaTheme="minorHAnsi"/>
          <w:sz w:val="24"/>
          <w:lang w:eastAsia="en-US"/>
        </w:rPr>
        <w:t xml:space="preserve">tított </w:t>
      </w:r>
      <w:r w:rsidR="00944D06">
        <w:rPr>
          <w:rFonts w:eastAsiaTheme="minorHAnsi"/>
          <w:sz w:val="24"/>
          <w:lang w:eastAsia="en-US"/>
        </w:rPr>
        <w:t>„</w:t>
      </w:r>
      <w:r w:rsidR="006B0D6F">
        <w:rPr>
          <w:rFonts w:eastAsiaTheme="minorHAnsi"/>
          <w:sz w:val="24"/>
          <w:lang w:eastAsia="en-US"/>
        </w:rPr>
        <w:t>Papírszínház</w:t>
      </w:r>
      <w:r w:rsidR="00944D06">
        <w:rPr>
          <w:rFonts w:eastAsiaTheme="minorHAnsi"/>
          <w:sz w:val="24"/>
          <w:lang w:eastAsia="en-US"/>
        </w:rPr>
        <w:t>” módszertani lehetőségekkel az anyanyelvi nevelés.</w:t>
      </w:r>
      <w:r w:rsidRPr="00C30F28">
        <w:rPr>
          <w:rFonts w:eastAsiaTheme="minorHAnsi"/>
          <w:sz w:val="24"/>
          <w:lang w:eastAsia="en-US"/>
        </w:rPr>
        <w:t xml:space="preserve"> </w:t>
      </w:r>
    </w:p>
    <w:p w:rsidR="00C30F28" w:rsidRPr="00C30F28" w:rsidRDefault="00C30F28" w:rsidP="00C30F28">
      <w:pPr>
        <w:jc w:val="both"/>
        <w:rPr>
          <w:rFonts w:eastAsiaTheme="minorHAnsi"/>
          <w:sz w:val="24"/>
          <w:lang w:eastAsia="en-US"/>
        </w:rPr>
      </w:pPr>
    </w:p>
    <w:p w:rsidR="00944D06" w:rsidRDefault="00944D06" w:rsidP="00C30F28">
      <w:pPr>
        <w:jc w:val="both"/>
        <w:rPr>
          <w:rFonts w:eastAsiaTheme="minorHAnsi"/>
          <w:sz w:val="24"/>
          <w:lang w:eastAsia="en-US"/>
        </w:rPr>
      </w:pPr>
      <w:r>
        <w:rPr>
          <w:rFonts w:eastAsiaTheme="minorHAnsi"/>
          <w:sz w:val="24"/>
          <w:lang w:eastAsia="en-US"/>
        </w:rPr>
        <w:t xml:space="preserve">Folytatódik </w:t>
      </w:r>
      <w:r w:rsidR="00C30F28" w:rsidRPr="00944D06">
        <w:rPr>
          <w:rFonts w:eastAsiaTheme="minorHAnsi"/>
          <w:sz w:val="24"/>
          <w:lang w:eastAsia="en-US"/>
        </w:rPr>
        <w:t>a</w:t>
      </w:r>
      <w:r>
        <w:rPr>
          <w:rFonts w:eastAsiaTheme="minorHAnsi"/>
          <w:sz w:val="24"/>
          <w:lang w:eastAsia="en-US"/>
        </w:rPr>
        <w:t xml:space="preserve"> bölcsődékben a</w:t>
      </w:r>
      <w:r w:rsidR="00C30F28" w:rsidRPr="00944D06">
        <w:rPr>
          <w:rFonts w:eastAsiaTheme="minorHAnsi"/>
          <w:sz w:val="24"/>
          <w:lang w:eastAsia="en-US"/>
        </w:rPr>
        <w:t xml:space="preserve"> Montessori pedagógia </w:t>
      </w:r>
      <w:r w:rsidRPr="00944D06">
        <w:rPr>
          <w:rFonts w:eastAsiaTheme="minorHAnsi"/>
          <w:sz w:val="24"/>
          <w:lang w:eastAsia="en-US"/>
        </w:rPr>
        <w:t>bizonyos elemeinek a bevezetése a</w:t>
      </w:r>
      <w:r>
        <w:rPr>
          <w:rFonts w:eastAsiaTheme="minorHAnsi"/>
          <w:sz w:val="24"/>
          <w:lang w:eastAsia="en-US"/>
        </w:rPr>
        <w:t xml:space="preserve"> gyógypedagógus segítéségével</w:t>
      </w:r>
      <w:r w:rsidRPr="00944D06">
        <w:rPr>
          <w:rFonts w:eastAsiaTheme="minorHAnsi"/>
          <w:sz w:val="24"/>
          <w:lang w:eastAsia="en-US"/>
        </w:rPr>
        <w:t>, i</w:t>
      </w:r>
      <w:r>
        <w:rPr>
          <w:rFonts w:eastAsiaTheme="minorHAnsi"/>
          <w:sz w:val="24"/>
          <w:lang w:eastAsia="en-US"/>
        </w:rPr>
        <w:t xml:space="preserve">ránymutatásával, valamint a vírushelyzet után folytatódna a külsős gitártanár közreműködésével a kisgyermekek zenei nevelésének fejlesztése.  </w:t>
      </w:r>
    </w:p>
    <w:p w:rsidR="00C30F28" w:rsidRPr="00C30F28" w:rsidRDefault="00C30F28" w:rsidP="00C30F28">
      <w:pPr>
        <w:jc w:val="both"/>
        <w:rPr>
          <w:rFonts w:eastAsiaTheme="minorHAnsi"/>
          <w:sz w:val="24"/>
          <w:lang w:eastAsia="en-US"/>
        </w:rPr>
      </w:pPr>
    </w:p>
    <w:p w:rsidR="00C30F28" w:rsidRPr="00C30F28" w:rsidRDefault="00C30F28" w:rsidP="00C30F28">
      <w:pPr>
        <w:jc w:val="both"/>
        <w:rPr>
          <w:rFonts w:eastAsiaTheme="minorHAnsi"/>
          <w:sz w:val="24"/>
          <w:lang w:eastAsia="en-US"/>
        </w:rPr>
      </w:pPr>
      <w:r w:rsidRPr="00C30F28">
        <w:rPr>
          <w:rFonts w:eastAsiaTheme="minorHAnsi"/>
          <w:sz w:val="24"/>
          <w:lang w:eastAsia="en-US"/>
        </w:rPr>
        <w:t xml:space="preserve">Sajnos </w:t>
      </w:r>
      <w:r w:rsidR="00944D06">
        <w:rPr>
          <w:rFonts w:eastAsiaTheme="minorHAnsi"/>
          <w:sz w:val="24"/>
          <w:lang w:eastAsia="en-US"/>
        </w:rPr>
        <w:t>évről-évre egyre több gyermek kap SNI státuszt, ő</w:t>
      </w:r>
      <w:r w:rsidRPr="00C30F28">
        <w:rPr>
          <w:rFonts w:eastAsiaTheme="minorHAnsi"/>
          <w:sz w:val="24"/>
          <w:lang w:eastAsia="en-US"/>
        </w:rPr>
        <w:t xml:space="preserve">k azok a gyerekek, akik az ép fejlődés ütemű gyerekeknél több figyelmet, törődést igényelnek, mely nagy terhet ró a velük foglalkozó szakemberekre. </w:t>
      </w:r>
    </w:p>
    <w:p w:rsidR="00C150D2" w:rsidRPr="008317A0" w:rsidRDefault="00C30F28" w:rsidP="00C150D2">
      <w:pPr>
        <w:contextualSpacing/>
        <w:jc w:val="both"/>
        <w:rPr>
          <w:bCs/>
          <w:sz w:val="24"/>
        </w:rPr>
      </w:pPr>
      <w:r w:rsidRPr="00C30F28">
        <w:rPr>
          <w:bCs/>
          <w:sz w:val="24"/>
        </w:rPr>
        <w:t>Továbbra is fontos feladat a kerületi bölcsődékben ellátott sajátos nevelési igényű és korai fejlesztésre szoruló gyermekek integrált gondozása, nevelése. Ennek érdekében a  gyógypedagógus továbbra is figyelemmel kíséri a kerületi kisgyermeknevelők szakmai munkáját, támogatja a preventív ellátást, egyéni fejlesztések keretében segíti a gyermekek fejlődését. A Budagyöngye Bölcsőde vezetője mentorként folytatja a szakmai támogatását, központi bázisa továbbra is a Budagyöngye Bölcsőde lesz.</w:t>
      </w:r>
    </w:p>
    <w:p w:rsidR="008317A0" w:rsidRPr="001C7C13" w:rsidRDefault="00DA644A" w:rsidP="008317A0">
      <w:pPr>
        <w:pStyle w:val="Cmsor2"/>
        <w:rPr>
          <w:b/>
          <w:sz w:val="24"/>
          <w:szCs w:val="24"/>
          <w:lang w:eastAsia="ar-SA"/>
        </w:rPr>
      </w:pPr>
      <w:bookmarkStart w:id="99" w:name="_Toc102654544"/>
      <w:bookmarkStart w:id="100" w:name="_Toc102939055"/>
      <w:r w:rsidRPr="001C7C13">
        <w:rPr>
          <w:b/>
          <w:sz w:val="24"/>
          <w:szCs w:val="24"/>
        </w:rPr>
        <w:t>3</w:t>
      </w:r>
      <w:r w:rsidR="00A63D6E" w:rsidRPr="001C7C13">
        <w:rPr>
          <w:b/>
          <w:sz w:val="24"/>
          <w:szCs w:val="24"/>
        </w:rPr>
        <w:t>.</w:t>
      </w:r>
      <w:r w:rsidR="00850C0A" w:rsidRPr="001C7C13">
        <w:rPr>
          <w:b/>
          <w:sz w:val="24"/>
          <w:szCs w:val="24"/>
        </w:rPr>
        <w:t>3.2</w:t>
      </w:r>
      <w:r w:rsidRPr="001C7C13">
        <w:rPr>
          <w:b/>
          <w:sz w:val="24"/>
          <w:szCs w:val="24"/>
        </w:rPr>
        <w:t>.</w:t>
      </w:r>
      <w:r w:rsidR="009E4EEB" w:rsidRPr="001C7C13">
        <w:rPr>
          <w:b/>
          <w:sz w:val="24"/>
          <w:szCs w:val="24"/>
        </w:rPr>
        <w:t xml:space="preserve"> </w:t>
      </w:r>
      <w:r w:rsidR="00A63D6E" w:rsidRPr="001C7C13">
        <w:rPr>
          <w:b/>
          <w:sz w:val="24"/>
          <w:szCs w:val="24"/>
        </w:rPr>
        <w:t>Napközbeni gyermekfelügyelet</w:t>
      </w:r>
      <w:bookmarkEnd w:id="99"/>
      <w:r w:rsidR="008D2780" w:rsidRPr="001C7C13">
        <w:rPr>
          <w:b/>
          <w:sz w:val="24"/>
          <w:szCs w:val="24"/>
          <w:lang w:eastAsia="ar-SA"/>
        </w:rPr>
        <w:t xml:space="preserve"> </w:t>
      </w:r>
      <w:r w:rsidR="008D2780" w:rsidRPr="001C7C13">
        <w:rPr>
          <w:b/>
          <w:i/>
          <w:sz w:val="24"/>
          <w:szCs w:val="24"/>
          <w:lang w:eastAsia="ar-SA"/>
        </w:rPr>
        <w:t>(Család-és Gyermekjóléti Központ)</w:t>
      </w:r>
      <w:bookmarkEnd w:id="100"/>
    </w:p>
    <w:p w:rsidR="008317A0" w:rsidRPr="008317A0" w:rsidRDefault="008317A0" w:rsidP="008317A0">
      <w:pPr>
        <w:suppressAutoHyphens/>
        <w:jc w:val="both"/>
        <w:rPr>
          <w:rFonts w:eastAsia="Calibri"/>
          <w:sz w:val="24"/>
          <w:lang w:eastAsia="en-US"/>
        </w:rPr>
      </w:pPr>
      <w:r w:rsidRPr="008317A0">
        <w:rPr>
          <w:rFonts w:eastAsia="Calibri"/>
          <w:sz w:val="24"/>
          <w:lang w:eastAsia="en-US"/>
        </w:rPr>
        <w:t xml:space="preserve">A napközbeni gyermekfelügyeletet 2021-ben </w:t>
      </w:r>
      <w:r w:rsidRPr="008317A0">
        <w:rPr>
          <w:rFonts w:eastAsia="Calibri"/>
          <w:bCs/>
          <w:sz w:val="24"/>
          <w:lang w:eastAsia="en-US"/>
        </w:rPr>
        <w:t>6 g</w:t>
      </w:r>
      <w:r w:rsidRPr="008317A0">
        <w:rPr>
          <w:rFonts w:eastAsia="Calibri"/>
          <w:sz w:val="24"/>
          <w:lang w:eastAsia="en-US"/>
        </w:rPr>
        <w:t xml:space="preserve">yermekfelügyelő megbízási szerződéssel végezte a koordinátor irányításával. </w:t>
      </w:r>
    </w:p>
    <w:p w:rsidR="008317A0" w:rsidRPr="008317A0" w:rsidRDefault="008317A0" w:rsidP="008317A0">
      <w:pPr>
        <w:suppressAutoHyphens/>
        <w:jc w:val="both"/>
        <w:rPr>
          <w:rFonts w:eastAsia="Calibri"/>
          <w:sz w:val="24"/>
          <w:lang w:eastAsia="en-US"/>
        </w:rPr>
      </w:pPr>
      <w:r w:rsidRPr="008317A0">
        <w:rPr>
          <w:rFonts w:eastAsia="Calibri"/>
          <w:sz w:val="24"/>
          <w:lang w:eastAsia="en-US"/>
        </w:rPr>
        <w:t>A családok a szolgáltatásról általában a védőnőtől, családsegítőktől, esetmenedzsertől, internetről, háziorvostól, bölcsődétől, óvodától, iskolától és az Otthon Segítünk Alapítványtól értesülnek.</w:t>
      </w:r>
    </w:p>
    <w:p w:rsidR="008317A0" w:rsidRPr="008317A0" w:rsidRDefault="008317A0" w:rsidP="008317A0">
      <w:pPr>
        <w:suppressAutoHyphens/>
        <w:jc w:val="both"/>
        <w:rPr>
          <w:rFonts w:eastAsia="Calibri"/>
          <w:sz w:val="24"/>
          <w:lang w:eastAsia="en-US"/>
        </w:rPr>
      </w:pPr>
      <w:r w:rsidRPr="008317A0">
        <w:rPr>
          <w:rFonts w:eastAsia="Calibri"/>
          <w:sz w:val="24"/>
          <w:lang w:eastAsia="en-US"/>
        </w:rPr>
        <w:t>Gyakran előfordul, hogy a szülő vagy a gyermek betegsége miatt kérik a segítséget, de gyakori az ikerszülések esete is.</w:t>
      </w:r>
    </w:p>
    <w:p w:rsidR="008317A0" w:rsidRPr="008317A0" w:rsidRDefault="008317A0" w:rsidP="008317A0">
      <w:pPr>
        <w:suppressAutoHyphens/>
        <w:jc w:val="both"/>
        <w:rPr>
          <w:rFonts w:eastAsia="Calibri"/>
          <w:sz w:val="24"/>
          <w:lang w:eastAsia="en-US"/>
        </w:rPr>
      </w:pPr>
      <w:r w:rsidRPr="008317A0">
        <w:rPr>
          <w:rFonts w:eastAsia="Calibri"/>
          <w:sz w:val="24"/>
          <w:lang w:eastAsia="en-US"/>
        </w:rPr>
        <w:t>A szolgáltatásban részesülő családoknál egyéb problémák is felszínre kerülnek az igénybevétel során, pl.: anyagi, mentális, párkapcsolati, gyermeknevelési vagy jogi.</w:t>
      </w:r>
    </w:p>
    <w:p w:rsidR="008317A0" w:rsidRPr="008317A0" w:rsidRDefault="008317A0" w:rsidP="008317A0">
      <w:pPr>
        <w:suppressAutoHyphens/>
        <w:jc w:val="both"/>
        <w:rPr>
          <w:rFonts w:eastAsia="Calibri"/>
          <w:sz w:val="24"/>
          <w:lang w:eastAsia="en-US"/>
        </w:rPr>
      </w:pPr>
      <w:r w:rsidRPr="008317A0">
        <w:rPr>
          <w:rFonts w:eastAsia="Calibri"/>
          <w:sz w:val="24"/>
          <w:lang w:eastAsia="en-US"/>
        </w:rPr>
        <w:t>A szolgáltatást a családok egy része, akár két-három évre is igénybe veszi</w:t>
      </w:r>
      <w:r>
        <w:rPr>
          <w:rFonts w:eastAsia="Calibri"/>
          <w:sz w:val="24"/>
          <w:lang w:eastAsia="en-US"/>
        </w:rPr>
        <w:t>, de</w:t>
      </w:r>
      <w:r w:rsidRPr="008317A0">
        <w:rPr>
          <w:rFonts w:eastAsia="Calibri"/>
          <w:sz w:val="24"/>
          <w:lang w:eastAsia="en-US"/>
        </w:rPr>
        <w:t xml:space="preserve"> vannak olyan családok, </w:t>
      </w:r>
      <w:r>
        <w:rPr>
          <w:rFonts w:eastAsia="Calibri"/>
          <w:sz w:val="24"/>
          <w:lang w:eastAsia="en-US"/>
        </w:rPr>
        <w:t>akiknek</w:t>
      </w:r>
      <w:r w:rsidRPr="008317A0">
        <w:rPr>
          <w:rFonts w:eastAsia="Calibri"/>
          <w:sz w:val="24"/>
          <w:lang w:eastAsia="en-US"/>
        </w:rPr>
        <w:t xml:space="preserve"> csak pár hónapra szükséges a szolgáltatást biztosítani, mert </w:t>
      </w:r>
      <w:r>
        <w:rPr>
          <w:rFonts w:eastAsia="Calibri"/>
          <w:sz w:val="24"/>
          <w:lang w:eastAsia="en-US"/>
        </w:rPr>
        <w:t>sikerül rendezni a család életét befolyásoló nehézségeket.</w:t>
      </w:r>
    </w:p>
    <w:p w:rsidR="008317A0" w:rsidRPr="002B0680" w:rsidRDefault="008317A0" w:rsidP="008317A0">
      <w:pPr>
        <w:suppressAutoHyphens/>
        <w:jc w:val="both"/>
        <w:rPr>
          <w:rFonts w:eastAsiaTheme="minorHAnsi"/>
          <w:sz w:val="24"/>
          <w:lang w:eastAsia="en-US"/>
        </w:rPr>
      </w:pPr>
      <w:r w:rsidRPr="002B0680">
        <w:rPr>
          <w:rFonts w:eastAsiaTheme="minorHAnsi"/>
          <w:sz w:val="24"/>
          <w:lang w:eastAsia="en-US"/>
        </w:rPr>
        <w:t xml:space="preserve">2021. december 31-ig </w:t>
      </w:r>
      <w:r w:rsidRPr="002B0680">
        <w:rPr>
          <w:rFonts w:eastAsiaTheme="minorHAnsi"/>
          <w:color w:val="000000"/>
          <w:sz w:val="24"/>
          <w:lang w:eastAsia="en-US"/>
        </w:rPr>
        <w:t xml:space="preserve">7 </w:t>
      </w:r>
      <w:r w:rsidRPr="002B0680">
        <w:rPr>
          <w:rFonts w:eastAsiaTheme="minorHAnsi"/>
          <w:sz w:val="24"/>
          <w:lang w:eastAsia="en-US"/>
        </w:rPr>
        <w:t xml:space="preserve">családdal állt kapcsolatban az intézmény. </w:t>
      </w:r>
    </w:p>
    <w:p w:rsidR="005534A2" w:rsidRDefault="008317A0" w:rsidP="008317A0">
      <w:pPr>
        <w:suppressAutoHyphens/>
        <w:jc w:val="both"/>
        <w:rPr>
          <w:rFonts w:eastAsiaTheme="minorHAnsi"/>
          <w:sz w:val="24"/>
          <w:lang w:eastAsia="en-US"/>
        </w:rPr>
      </w:pPr>
      <w:r w:rsidRPr="008317A0">
        <w:rPr>
          <w:rFonts w:eastAsiaTheme="minorHAnsi"/>
          <w:sz w:val="24"/>
          <w:lang w:eastAsia="en-US"/>
        </w:rPr>
        <w:t xml:space="preserve">Havi </w:t>
      </w:r>
      <w:r w:rsidRPr="008317A0">
        <w:rPr>
          <w:rFonts w:eastAsiaTheme="minorHAnsi"/>
          <w:color w:val="000000"/>
          <w:sz w:val="24"/>
          <w:lang w:eastAsia="en-US"/>
        </w:rPr>
        <w:t xml:space="preserve">szinten 4-6 </w:t>
      </w:r>
      <w:r w:rsidRPr="008317A0">
        <w:rPr>
          <w:rFonts w:eastAsiaTheme="minorHAnsi"/>
          <w:sz w:val="24"/>
          <w:lang w:eastAsia="en-US"/>
        </w:rPr>
        <w:t xml:space="preserve">család vette igénybe a napközbeni gyermekfelügyeletet, ami </w:t>
      </w:r>
      <w:r w:rsidRPr="008317A0">
        <w:rPr>
          <w:rFonts w:eastAsiaTheme="minorHAnsi"/>
          <w:color w:val="000000"/>
          <w:sz w:val="24"/>
          <w:lang w:eastAsia="en-US"/>
        </w:rPr>
        <w:t>10 és 12</w:t>
      </w:r>
      <w:r w:rsidRPr="008317A0">
        <w:rPr>
          <w:rFonts w:eastAsiaTheme="minorHAnsi"/>
          <w:sz w:val="24"/>
          <w:lang w:eastAsia="en-US"/>
        </w:rPr>
        <w:t xml:space="preserve"> fő közötti gyermeket jelentett az adott hónapban. A nyári időszakban ezek a számok csökkentek, mivel a családok az éves szabadságukat töltötték gyerekeikkel, valamint sok esetben a köznevelési intézménybe való kisérés teszi ki a tanévben a feladatot. </w:t>
      </w:r>
    </w:p>
    <w:p w:rsidR="008317A0" w:rsidRPr="008317A0" w:rsidRDefault="008317A0" w:rsidP="008317A0">
      <w:pPr>
        <w:suppressAutoHyphens/>
        <w:jc w:val="both"/>
        <w:rPr>
          <w:rFonts w:eastAsiaTheme="minorHAnsi"/>
          <w:sz w:val="24"/>
          <w:lang w:eastAsia="en-US"/>
        </w:rPr>
      </w:pPr>
      <w:r w:rsidRPr="008317A0">
        <w:rPr>
          <w:rFonts w:eastAsiaTheme="minorHAnsi"/>
          <w:sz w:val="24"/>
          <w:lang w:eastAsia="en-US"/>
        </w:rPr>
        <w:t>A családi állapot tekintetében, az igénybe vevő családok közül 5 házas, 2 egyedülálló szülő volt; 1 esetben a szülő betegsége, 2 esetben pedig a gyermek betegsége volt az igénybevétel elsődleges indoka, 3 családban a szülők munkavégzésük okán kértek segítséget, valamint 1 ikerpár gondozására került sor.</w:t>
      </w:r>
    </w:p>
    <w:p w:rsidR="008317A0" w:rsidRPr="008317A0" w:rsidRDefault="008317A0" w:rsidP="008317A0">
      <w:pPr>
        <w:suppressAutoHyphens/>
        <w:jc w:val="both"/>
        <w:rPr>
          <w:rFonts w:eastAsiaTheme="minorHAnsi"/>
          <w:sz w:val="24"/>
          <w:lang w:eastAsia="en-US"/>
        </w:rPr>
      </w:pPr>
    </w:p>
    <w:tbl>
      <w:tblPr>
        <w:tblW w:w="9288" w:type="dxa"/>
        <w:tblBorders>
          <w:top w:val="single" w:sz="8" w:space="0" w:color="8064A2"/>
          <w:bottom w:val="single" w:sz="8" w:space="0" w:color="8064A2"/>
        </w:tblBorders>
        <w:tblLook w:val="04A0" w:firstRow="1" w:lastRow="0" w:firstColumn="1" w:lastColumn="0" w:noHBand="0" w:noVBand="1"/>
      </w:tblPr>
      <w:tblGrid>
        <w:gridCol w:w="4219"/>
        <w:gridCol w:w="1689"/>
        <w:gridCol w:w="1690"/>
        <w:gridCol w:w="1690"/>
      </w:tblGrid>
      <w:tr w:rsidR="008317A0" w:rsidRPr="008317A0" w:rsidTr="00150E5C">
        <w:tc>
          <w:tcPr>
            <w:tcW w:w="4219" w:type="dxa"/>
            <w:tcBorders>
              <w:top w:val="nil"/>
              <w:left w:val="nil"/>
              <w:bottom w:val="single" w:sz="8" w:space="0" w:color="8064A2"/>
              <w:right w:val="nil"/>
            </w:tcBorders>
          </w:tcPr>
          <w:p w:rsidR="008317A0" w:rsidRPr="008317A0" w:rsidRDefault="008317A0" w:rsidP="008317A0">
            <w:pPr>
              <w:suppressAutoHyphens/>
              <w:jc w:val="center"/>
              <w:rPr>
                <w:rFonts w:eastAsiaTheme="minorHAnsi"/>
                <w:b/>
                <w:bCs/>
                <w:color w:val="943634"/>
                <w:sz w:val="24"/>
                <w:lang w:eastAsia="en-US"/>
              </w:rPr>
            </w:pPr>
            <w:r>
              <w:rPr>
                <w:rFonts w:eastAsiaTheme="minorHAnsi"/>
                <w:b/>
                <w:bCs/>
                <w:color w:val="943634"/>
                <w:sz w:val="24"/>
                <w:lang w:eastAsia="en-US"/>
              </w:rPr>
              <w:t>Év/fő</w:t>
            </w:r>
          </w:p>
        </w:tc>
        <w:tc>
          <w:tcPr>
            <w:tcW w:w="1689" w:type="dxa"/>
            <w:tcBorders>
              <w:top w:val="nil"/>
              <w:left w:val="nil"/>
              <w:bottom w:val="single" w:sz="8" w:space="0" w:color="8064A2"/>
              <w:right w:val="nil"/>
            </w:tcBorders>
          </w:tcPr>
          <w:p w:rsidR="008317A0" w:rsidRPr="008317A0" w:rsidRDefault="008317A0" w:rsidP="008317A0">
            <w:pPr>
              <w:suppressAutoHyphens/>
              <w:jc w:val="center"/>
              <w:rPr>
                <w:rFonts w:eastAsiaTheme="minorHAnsi"/>
                <w:b/>
                <w:bCs/>
                <w:color w:val="943634"/>
                <w:sz w:val="24"/>
                <w:lang w:eastAsia="en-US"/>
              </w:rPr>
            </w:pPr>
            <w:r w:rsidRPr="008317A0">
              <w:rPr>
                <w:rFonts w:eastAsiaTheme="minorHAnsi"/>
                <w:b/>
                <w:bCs/>
                <w:color w:val="943634"/>
                <w:sz w:val="24"/>
                <w:lang w:eastAsia="en-US"/>
              </w:rPr>
              <w:t>2019</w:t>
            </w:r>
            <w:r>
              <w:rPr>
                <w:rFonts w:eastAsiaTheme="minorHAnsi"/>
                <w:b/>
                <w:bCs/>
                <w:color w:val="943634"/>
                <w:sz w:val="24"/>
                <w:lang w:eastAsia="en-US"/>
              </w:rPr>
              <w:t>.</w:t>
            </w:r>
          </w:p>
        </w:tc>
        <w:tc>
          <w:tcPr>
            <w:tcW w:w="1690" w:type="dxa"/>
            <w:tcBorders>
              <w:top w:val="nil"/>
              <w:left w:val="nil"/>
              <w:bottom w:val="single" w:sz="8" w:space="0" w:color="8064A2"/>
              <w:right w:val="nil"/>
            </w:tcBorders>
          </w:tcPr>
          <w:p w:rsidR="008317A0" w:rsidRPr="008317A0" w:rsidRDefault="008317A0" w:rsidP="008317A0">
            <w:pPr>
              <w:suppressAutoHyphens/>
              <w:jc w:val="center"/>
              <w:rPr>
                <w:rFonts w:eastAsiaTheme="minorHAnsi"/>
                <w:b/>
                <w:bCs/>
                <w:color w:val="943634"/>
                <w:sz w:val="24"/>
                <w:lang w:eastAsia="en-US"/>
              </w:rPr>
            </w:pPr>
            <w:r w:rsidRPr="008317A0">
              <w:rPr>
                <w:rFonts w:eastAsiaTheme="minorHAnsi"/>
                <w:b/>
                <w:bCs/>
                <w:color w:val="943634"/>
                <w:sz w:val="24"/>
                <w:lang w:eastAsia="en-US"/>
              </w:rPr>
              <w:t>2020</w:t>
            </w:r>
            <w:r>
              <w:rPr>
                <w:rFonts w:eastAsiaTheme="minorHAnsi"/>
                <w:b/>
                <w:bCs/>
                <w:color w:val="943634"/>
                <w:sz w:val="24"/>
                <w:lang w:eastAsia="en-US"/>
              </w:rPr>
              <w:t>.</w:t>
            </w:r>
          </w:p>
        </w:tc>
        <w:tc>
          <w:tcPr>
            <w:tcW w:w="1690" w:type="dxa"/>
            <w:tcBorders>
              <w:top w:val="nil"/>
              <w:left w:val="nil"/>
              <w:bottom w:val="single" w:sz="8" w:space="0" w:color="8064A2"/>
              <w:right w:val="nil"/>
            </w:tcBorders>
          </w:tcPr>
          <w:p w:rsidR="008317A0" w:rsidRPr="008317A0" w:rsidRDefault="008317A0" w:rsidP="008317A0">
            <w:pPr>
              <w:suppressAutoHyphens/>
              <w:jc w:val="center"/>
              <w:rPr>
                <w:rFonts w:eastAsiaTheme="minorHAnsi"/>
                <w:b/>
                <w:bCs/>
                <w:color w:val="943634"/>
                <w:sz w:val="24"/>
                <w:lang w:eastAsia="en-US"/>
              </w:rPr>
            </w:pPr>
            <w:r w:rsidRPr="008317A0">
              <w:rPr>
                <w:rFonts w:eastAsiaTheme="minorHAnsi"/>
                <w:b/>
                <w:bCs/>
                <w:color w:val="943634"/>
                <w:sz w:val="24"/>
                <w:lang w:eastAsia="en-US"/>
              </w:rPr>
              <w:t>2021</w:t>
            </w:r>
            <w:r>
              <w:rPr>
                <w:rFonts w:eastAsiaTheme="minorHAnsi"/>
                <w:b/>
                <w:bCs/>
                <w:color w:val="943634"/>
                <w:sz w:val="24"/>
                <w:lang w:eastAsia="en-US"/>
              </w:rPr>
              <w:t>.</w:t>
            </w:r>
          </w:p>
        </w:tc>
      </w:tr>
      <w:tr w:rsidR="008317A0" w:rsidRPr="008317A0" w:rsidTr="00150E5C">
        <w:tc>
          <w:tcPr>
            <w:tcW w:w="4219" w:type="dxa"/>
            <w:tcBorders>
              <w:top w:val="single" w:sz="8" w:space="0" w:color="8064A2"/>
              <w:left w:val="nil"/>
              <w:bottom w:val="single" w:sz="8" w:space="0" w:color="8064A2"/>
              <w:right w:val="nil"/>
            </w:tcBorders>
          </w:tcPr>
          <w:p w:rsidR="008317A0" w:rsidRPr="008317A0" w:rsidRDefault="008317A0" w:rsidP="008317A0">
            <w:pPr>
              <w:suppressAutoHyphens/>
              <w:rPr>
                <w:rFonts w:eastAsiaTheme="minorHAnsi"/>
                <w:b/>
                <w:bCs/>
                <w:color w:val="943634"/>
                <w:sz w:val="24"/>
                <w:lang w:eastAsia="en-US"/>
              </w:rPr>
            </w:pPr>
            <w:r w:rsidRPr="008317A0">
              <w:rPr>
                <w:rFonts w:eastAsiaTheme="minorHAnsi"/>
                <w:b/>
                <w:bCs/>
                <w:color w:val="943634"/>
                <w:sz w:val="24"/>
                <w:lang w:eastAsia="en-US"/>
              </w:rPr>
              <w:t>Napközbeni gyermekfelügyelők száma</w:t>
            </w:r>
          </w:p>
        </w:tc>
        <w:tc>
          <w:tcPr>
            <w:tcW w:w="1689" w:type="dxa"/>
            <w:tcBorders>
              <w:top w:val="single" w:sz="8" w:space="0" w:color="8064A2"/>
              <w:left w:val="nil"/>
              <w:bottom w:val="single" w:sz="8" w:space="0" w:color="8064A2"/>
              <w:right w:val="nil"/>
            </w:tcBorders>
          </w:tcPr>
          <w:p w:rsidR="008317A0" w:rsidRPr="008317A0" w:rsidRDefault="008317A0" w:rsidP="008317A0">
            <w:pPr>
              <w:suppressAutoHyphens/>
              <w:jc w:val="center"/>
              <w:rPr>
                <w:rFonts w:eastAsiaTheme="minorHAnsi"/>
                <w:b/>
                <w:bCs/>
                <w:color w:val="943634"/>
                <w:sz w:val="24"/>
                <w:lang w:eastAsia="en-US"/>
              </w:rPr>
            </w:pPr>
            <w:r w:rsidRPr="008317A0">
              <w:rPr>
                <w:rFonts w:eastAsiaTheme="minorHAnsi"/>
                <w:b/>
                <w:bCs/>
                <w:color w:val="943634"/>
                <w:sz w:val="24"/>
                <w:lang w:eastAsia="en-US"/>
              </w:rPr>
              <w:t>8</w:t>
            </w:r>
          </w:p>
        </w:tc>
        <w:tc>
          <w:tcPr>
            <w:tcW w:w="1690" w:type="dxa"/>
            <w:tcBorders>
              <w:top w:val="single" w:sz="8" w:space="0" w:color="8064A2"/>
              <w:left w:val="nil"/>
              <w:bottom w:val="single" w:sz="8" w:space="0" w:color="8064A2"/>
              <w:right w:val="nil"/>
            </w:tcBorders>
          </w:tcPr>
          <w:p w:rsidR="008317A0" w:rsidRPr="008317A0" w:rsidRDefault="008317A0" w:rsidP="008317A0">
            <w:pPr>
              <w:suppressAutoHyphens/>
              <w:jc w:val="center"/>
              <w:rPr>
                <w:rFonts w:eastAsiaTheme="minorHAnsi"/>
                <w:b/>
                <w:bCs/>
                <w:color w:val="943634"/>
                <w:sz w:val="24"/>
                <w:lang w:eastAsia="en-US"/>
              </w:rPr>
            </w:pPr>
            <w:r w:rsidRPr="008317A0">
              <w:rPr>
                <w:rFonts w:eastAsiaTheme="minorHAnsi"/>
                <w:b/>
                <w:bCs/>
                <w:color w:val="943634"/>
                <w:sz w:val="24"/>
                <w:lang w:eastAsia="en-US"/>
              </w:rPr>
              <w:t>9</w:t>
            </w:r>
          </w:p>
        </w:tc>
        <w:tc>
          <w:tcPr>
            <w:tcW w:w="1690" w:type="dxa"/>
            <w:tcBorders>
              <w:top w:val="single" w:sz="8" w:space="0" w:color="8064A2"/>
              <w:left w:val="nil"/>
              <w:bottom w:val="single" w:sz="8" w:space="0" w:color="8064A2"/>
              <w:right w:val="nil"/>
            </w:tcBorders>
          </w:tcPr>
          <w:p w:rsidR="008317A0" w:rsidRPr="008317A0" w:rsidRDefault="008317A0" w:rsidP="008317A0">
            <w:pPr>
              <w:suppressAutoHyphens/>
              <w:jc w:val="center"/>
              <w:rPr>
                <w:rFonts w:eastAsiaTheme="minorHAnsi"/>
                <w:b/>
                <w:bCs/>
                <w:color w:val="943634"/>
                <w:sz w:val="24"/>
                <w:lang w:eastAsia="en-US"/>
              </w:rPr>
            </w:pPr>
            <w:r w:rsidRPr="008317A0">
              <w:rPr>
                <w:rFonts w:eastAsiaTheme="minorHAnsi"/>
                <w:b/>
                <w:bCs/>
                <w:color w:val="943634"/>
                <w:sz w:val="24"/>
                <w:lang w:eastAsia="en-US"/>
              </w:rPr>
              <w:t>6</w:t>
            </w:r>
          </w:p>
        </w:tc>
      </w:tr>
      <w:tr w:rsidR="008317A0" w:rsidRPr="008317A0" w:rsidTr="00150E5C">
        <w:tc>
          <w:tcPr>
            <w:tcW w:w="4219" w:type="dxa"/>
            <w:tcBorders>
              <w:left w:val="nil"/>
              <w:right w:val="nil"/>
            </w:tcBorders>
            <w:shd w:val="clear" w:color="auto" w:fill="DFD8E8"/>
          </w:tcPr>
          <w:p w:rsidR="008317A0" w:rsidRPr="008317A0" w:rsidRDefault="008317A0" w:rsidP="008317A0">
            <w:pPr>
              <w:tabs>
                <w:tab w:val="left" w:pos="3300"/>
              </w:tabs>
              <w:suppressAutoHyphens/>
              <w:rPr>
                <w:rFonts w:eastAsiaTheme="minorHAnsi"/>
                <w:b/>
                <w:bCs/>
                <w:color w:val="943634"/>
                <w:sz w:val="24"/>
                <w:lang w:eastAsia="en-US"/>
              </w:rPr>
            </w:pPr>
            <w:r w:rsidRPr="008317A0">
              <w:rPr>
                <w:rFonts w:eastAsiaTheme="minorHAnsi"/>
                <w:b/>
                <w:bCs/>
                <w:color w:val="943634"/>
                <w:sz w:val="24"/>
                <w:lang w:eastAsia="en-US"/>
              </w:rPr>
              <w:t>Együttműködés</w:t>
            </w:r>
          </w:p>
        </w:tc>
        <w:tc>
          <w:tcPr>
            <w:tcW w:w="1689" w:type="dxa"/>
            <w:tcBorders>
              <w:left w:val="nil"/>
              <w:right w:val="nil"/>
            </w:tcBorders>
            <w:shd w:val="clear" w:color="auto" w:fill="DFD8E8"/>
          </w:tcPr>
          <w:p w:rsidR="008317A0" w:rsidRPr="008317A0" w:rsidRDefault="008317A0" w:rsidP="008317A0">
            <w:pPr>
              <w:suppressAutoHyphens/>
              <w:jc w:val="center"/>
              <w:rPr>
                <w:rFonts w:eastAsiaTheme="minorHAnsi"/>
                <w:b/>
                <w:bCs/>
                <w:color w:val="943634"/>
                <w:sz w:val="24"/>
                <w:lang w:eastAsia="en-US"/>
              </w:rPr>
            </w:pPr>
            <w:r w:rsidRPr="008317A0">
              <w:rPr>
                <w:rFonts w:eastAsiaTheme="minorHAnsi"/>
                <w:b/>
                <w:bCs/>
                <w:color w:val="943634"/>
                <w:sz w:val="24"/>
                <w:lang w:eastAsia="en-US"/>
              </w:rPr>
              <w:t>29</w:t>
            </w:r>
          </w:p>
        </w:tc>
        <w:tc>
          <w:tcPr>
            <w:tcW w:w="1690" w:type="dxa"/>
            <w:tcBorders>
              <w:left w:val="nil"/>
              <w:right w:val="nil"/>
            </w:tcBorders>
            <w:shd w:val="clear" w:color="auto" w:fill="DFD8E8"/>
          </w:tcPr>
          <w:p w:rsidR="008317A0" w:rsidRPr="008317A0" w:rsidRDefault="008317A0" w:rsidP="008317A0">
            <w:pPr>
              <w:suppressAutoHyphens/>
              <w:jc w:val="center"/>
              <w:rPr>
                <w:rFonts w:eastAsiaTheme="minorHAnsi"/>
                <w:b/>
                <w:bCs/>
                <w:color w:val="943634"/>
                <w:sz w:val="24"/>
                <w:lang w:eastAsia="en-US"/>
              </w:rPr>
            </w:pPr>
            <w:r w:rsidRPr="008317A0">
              <w:rPr>
                <w:rFonts w:eastAsiaTheme="minorHAnsi"/>
                <w:b/>
                <w:bCs/>
                <w:color w:val="943634"/>
                <w:sz w:val="24"/>
                <w:lang w:eastAsia="en-US"/>
              </w:rPr>
              <w:t>18</w:t>
            </w:r>
          </w:p>
        </w:tc>
        <w:tc>
          <w:tcPr>
            <w:tcW w:w="1690" w:type="dxa"/>
            <w:tcBorders>
              <w:left w:val="nil"/>
              <w:right w:val="nil"/>
            </w:tcBorders>
            <w:shd w:val="clear" w:color="auto" w:fill="DFD8E8"/>
          </w:tcPr>
          <w:p w:rsidR="008317A0" w:rsidRPr="008317A0" w:rsidRDefault="008317A0" w:rsidP="008317A0">
            <w:pPr>
              <w:suppressAutoHyphens/>
              <w:jc w:val="center"/>
              <w:rPr>
                <w:rFonts w:eastAsiaTheme="minorHAnsi"/>
                <w:b/>
                <w:bCs/>
                <w:color w:val="943634"/>
                <w:sz w:val="24"/>
                <w:lang w:eastAsia="en-US"/>
              </w:rPr>
            </w:pPr>
            <w:r w:rsidRPr="008317A0">
              <w:rPr>
                <w:rFonts w:eastAsiaTheme="minorHAnsi"/>
                <w:b/>
                <w:bCs/>
                <w:color w:val="943634"/>
                <w:sz w:val="24"/>
                <w:lang w:eastAsia="en-US"/>
              </w:rPr>
              <w:t>7</w:t>
            </w:r>
          </w:p>
        </w:tc>
      </w:tr>
      <w:tr w:rsidR="008317A0" w:rsidRPr="008317A0" w:rsidTr="00150E5C">
        <w:tc>
          <w:tcPr>
            <w:tcW w:w="4219" w:type="dxa"/>
          </w:tcPr>
          <w:p w:rsidR="008317A0" w:rsidRPr="008317A0" w:rsidRDefault="008317A0" w:rsidP="008317A0">
            <w:pPr>
              <w:suppressAutoHyphens/>
              <w:rPr>
                <w:rFonts w:eastAsiaTheme="minorHAnsi"/>
                <w:b/>
                <w:bCs/>
                <w:color w:val="5F497A"/>
                <w:sz w:val="24"/>
                <w:lang w:eastAsia="en-US"/>
              </w:rPr>
            </w:pPr>
            <w:r w:rsidRPr="008317A0">
              <w:rPr>
                <w:rFonts w:eastAsiaTheme="minorHAnsi"/>
                <w:b/>
                <w:bCs/>
                <w:color w:val="5F497A"/>
                <w:sz w:val="24"/>
                <w:lang w:eastAsia="en-US"/>
              </w:rPr>
              <w:t>Havi szinten</w:t>
            </w:r>
          </w:p>
        </w:tc>
        <w:tc>
          <w:tcPr>
            <w:tcW w:w="1689" w:type="dxa"/>
          </w:tcPr>
          <w:p w:rsidR="008317A0" w:rsidRPr="008317A0" w:rsidRDefault="008317A0" w:rsidP="008317A0">
            <w:pPr>
              <w:suppressAutoHyphens/>
              <w:jc w:val="center"/>
              <w:rPr>
                <w:rFonts w:eastAsiaTheme="minorHAnsi"/>
                <w:b/>
                <w:color w:val="5F497A"/>
                <w:sz w:val="24"/>
                <w:lang w:eastAsia="en-US"/>
              </w:rPr>
            </w:pPr>
            <w:r w:rsidRPr="008317A0">
              <w:rPr>
                <w:rFonts w:eastAsiaTheme="minorHAnsi"/>
                <w:b/>
                <w:bCs/>
                <w:color w:val="5F497A"/>
                <w:sz w:val="24"/>
                <w:lang w:eastAsia="en-US"/>
              </w:rPr>
              <w:t>14-21</w:t>
            </w:r>
          </w:p>
        </w:tc>
        <w:tc>
          <w:tcPr>
            <w:tcW w:w="1690" w:type="dxa"/>
          </w:tcPr>
          <w:p w:rsidR="008317A0" w:rsidRPr="008317A0" w:rsidRDefault="008317A0" w:rsidP="008317A0">
            <w:pPr>
              <w:suppressAutoHyphens/>
              <w:jc w:val="center"/>
              <w:rPr>
                <w:rFonts w:eastAsiaTheme="minorHAnsi"/>
                <w:b/>
                <w:color w:val="5F497A"/>
                <w:sz w:val="24"/>
                <w:lang w:eastAsia="en-US"/>
              </w:rPr>
            </w:pPr>
            <w:r w:rsidRPr="008317A0">
              <w:rPr>
                <w:rFonts w:eastAsiaTheme="minorHAnsi"/>
                <w:b/>
                <w:color w:val="5F497A"/>
                <w:sz w:val="24"/>
                <w:lang w:eastAsia="en-US"/>
              </w:rPr>
              <w:t>3-8</w:t>
            </w:r>
          </w:p>
        </w:tc>
        <w:tc>
          <w:tcPr>
            <w:tcW w:w="1690" w:type="dxa"/>
          </w:tcPr>
          <w:p w:rsidR="008317A0" w:rsidRPr="008317A0" w:rsidRDefault="008317A0" w:rsidP="008317A0">
            <w:pPr>
              <w:suppressAutoHyphens/>
              <w:jc w:val="center"/>
              <w:rPr>
                <w:rFonts w:eastAsiaTheme="minorHAnsi"/>
                <w:b/>
                <w:color w:val="5F497A"/>
                <w:sz w:val="24"/>
                <w:lang w:eastAsia="en-US"/>
              </w:rPr>
            </w:pPr>
            <w:r w:rsidRPr="008317A0">
              <w:rPr>
                <w:rFonts w:eastAsiaTheme="minorHAnsi"/>
                <w:b/>
                <w:color w:val="5F497A"/>
                <w:sz w:val="24"/>
                <w:lang w:eastAsia="en-US"/>
              </w:rPr>
              <w:t>4-6</w:t>
            </w:r>
          </w:p>
        </w:tc>
      </w:tr>
      <w:tr w:rsidR="008317A0" w:rsidRPr="008317A0" w:rsidTr="00150E5C">
        <w:tc>
          <w:tcPr>
            <w:tcW w:w="4219" w:type="dxa"/>
            <w:tcBorders>
              <w:left w:val="nil"/>
              <w:right w:val="nil"/>
            </w:tcBorders>
            <w:shd w:val="clear" w:color="auto" w:fill="DFD8E8"/>
          </w:tcPr>
          <w:p w:rsidR="008317A0" w:rsidRPr="008317A0" w:rsidRDefault="008317A0" w:rsidP="008317A0">
            <w:pPr>
              <w:tabs>
                <w:tab w:val="left" w:pos="3690"/>
              </w:tabs>
              <w:suppressAutoHyphens/>
              <w:rPr>
                <w:rFonts w:eastAsiaTheme="minorHAnsi"/>
                <w:b/>
                <w:bCs/>
                <w:color w:val="5F497A"/>
                <w:sz w:val="24"/>
                <w:lang w:eastAsia="en-US"/>
              </w:rPr>
            </w:pPr>
            <w:r w:rsidRPr="008317A0">
              <w:rPr>
                <w:rFonts w:eastAsiaTheme="minorHAnsi"/>
                <w:b/>
                <w:bCs/>
                <w:color w:val="5F497A"/>
                <w:sz w:val="24"/>
                <w:lang w:eastAsia="en-US"/>
              </w:rPr>
              <w:t>Havi szinten gyerekek száma</w:t>
            </w:r>
          </w:p>
        </w:tc>
        <w:tc>
          <w:tcPr>
            <w:tcW w:w="1689" w:type="dxa"/>
            <w:tcBorders>
              <w:left w:val="nil"/>
              <w:right w:val="nil"/>
            </w:tcBorders>
            <w:shd w:val="clear" w:color="auto" w:fill="DFD8E8"/>
          </w:tcPr>
          <w:p w:rsidR="008317A0" w:rsidRPr="008317A0" w:rsidRDefault="008317A0" w:rsidP="008317A0">
            <w:pPr>
              <w:suppressAutoHyphens/>
              <w:jc w:val="center"/>
              <w:rPr>
                <w:rFonts w:eastAsiaTheme="minorHAnsi"/>
                <w:b/>
                <w:color w:val="5F497A"/>
                <w:sz w:val="24"/>
                <w:lang w:eastAsia="en-US"/>
              </w:rPr>
            </w:pPr>
            <w:r w:rsidRPr="008317A0">
              <w:rPr>
                <w:rFonts w:eastAsiaTheme="minorHAnsi"/>
                <w:b/>
                <w:color w:val="5F497A"/>
                <w:sz w:val="24"/>
                <w:lang w:eastAsia="en-US"/>
              </w:rPr>
              <w:t>24-28</w:t>
            </w:r>
          </w:p>
        </w:tc>
        <w:tc>
          <w:tcPr>
            <w:tcW w:w="1690" w:type="dxa"/>
            <w:tcBorders>
              <w:left w:val="nil"/>
              <w:right w:val="nil"/>
            </w:tcBorders>
            <w:shd w:val="clear" w:color="auto" w:fill="DFD8E8"/>
          </w:tcPr>
          <w:p w:rsidR="008317A0" w:rsidRPr="008317A0" w:rsidRDefault="008317A0" w:rsidP="008317A0">
            <w:pPr>
              <w:suppressAutoHyphens/>
              <w:jc w:val="center"/>
              <w:rPr>
                <w:rFonts w:eastAsiaTheme="minorHAnsi"/>
                <w:b/>
                <w:color w:val="5F497A"/>
                <w:sz w:val="24"/>
                <w:lang w:eastAsia="en-US"/>
              </w:rPr>
            </w:pPr>
            <w:r w:rsidRPr="008317A0">
              <w:rPr>
                <w:rFonts w:eastAsiaTheme="minorHAnsi"/>
                <w:b/>
                <w:color w:val="5F497A"/>
                <w:sz w:val="24"/>
                <w:lang w:eastAsia="en-US"/>
              </w:rPr>
              <w:t>10-13</w:t>
            </w:r>
          </w:p>
        </w:tc>
        <w:tc>
          <w:tcPr>
            <w:tcW w:w="1690" w:type="dxa"/>
            <w:tcBorders>
              <w:left w:val="nil"/>
              <w:right w:val="nil"/>
            </w:tcBorders>
            <w:shd w:val="clear" w:color="auto" w:fill="DFD8E8"/>
          </w:tcPr>
          <w:p w:rsidR="008317A0" w:rsidRPr="008317A0" w:rsidRDefault="008317A0" w:rsidP="008317A0">
            <w:pPr>
              <w:suppressAutoHyphens/>
              <w:jc w:val="center"/>
              <w:rPr>
                <w:rFonts w:eastAsiaTheme="minorHAnsi"/>
                <w:b/>
                <w:color w:val="5F497A"/>
                <w:sz w:val="24"/>
                <w:lang w:eastAsia="en-US"/>
              </w:rPr>
            </w:pPr>
            <w:r w:rsidRPr="008317A0">
              <w:rPr>
                <w:rFonts w:eastAsiaTheme="minorHAnsi"/>
                <w:b/>
                <w:color w:val="5F497A"/>
                <w:sz w:val="24"/>
                <w:lang w:eastAsia="en-US"/>
              </w:rPr>
              <w:t>10-12</w:t>
            </w:r>
          </w:p>
        </w:tc>
      </w:tr>
    </w:tbl>
    <w:p w:rsidR="008317A0" w:rsidRPr="008317A0" w:rsidRDefault="008317A0" w:rsidP="008317A0">
      <w:pPr>
        <w:suppressAutoHyphens/>
        <w:spacing w:before="120" w:after="120"/>
        <w:jc w:val="both"/>
        <w:rPr>
          <w:rFonts w:eastAsiaTheme="minorHAnsi"/>
          <w:sz w:val="24"/>
          <w:lang w:eastAsia="en-US"/>
        </w:rPr>
      </w:pPr>
    </w:p>
    <w:p w:rsidR="008317A0" w:rsidRPr="008317A0" w:rsidRDefault="008317A0" w:rsidP="008317A0">
      <w:pPr>
        <w:suppressAutoHyphens/>
        <w:spacing w:before="120" w:after="120"/>
        <w:jc w:val="both"/>
        <w:rPr>
          <w:rFonts w:eastAsiaTheme="minorHAnsi"/>
          <w:sz w:val="24"/>
          <w:lang w:eastAsia="en-US"/>
        </w:rPr>
      </w:pPr>
      <w:r w:rsidRPr="008317A0">
        <w:rPr>
          <w:rFonts w:eastAsiaTheme="minorHAnsi"/>
          <w:sz w:val="24"/>
          <w:lang w:eastAsia="en-US"/>
        </w:rPr>
        <w:t xml:space="preserve">2021-ben tovább csökkent az ellátott gyermekek, családok száma, aminek ebben az évben is a járványhelyzet volt az oka. Az adott szabályozást figyelembe véve a napközbeni gyermekfelügyelők bizonyos időszakokban nem járhattak ki a családokhoz, 1-2 esetet kivéve. A szülők nagy része otthonról dolgozhatott, így sokan meg tudták oldani a gyermekek felügyeletét. </w:t>
      </w:r>
    </w:p>
    <w:p w:rsidR="008317A0" w:rsidRPr="008317A0" w:rsidRDefault="008317A0" w:rsidP="008317A0">
      <w:pPr>
        <w:suppressAutoHyphens/>
        <w:jc w:val="both"/>
        <w:rPr>
          <w:rFonts w:eastAsiaTheme="minorHAnsi"/>
          <w:bCs/>
          <w:iCs/>
          <w:sz w:val="24"/>
          <w:lang w:eastAsia="en-US"/>
        </w:rPr>
      </w:pPr>
      <w:r w:rsidRPr="008317A0">
        <w:rPr>
          <w:rFonts w:eastAsiaTheme="minorHAnsi"/>
          <w:bCs/>
          <w:iCs/>
          <w:sz w:val="24"/>
          <w:lang w:eastAsia="en-US"/>
        </w:rPr>
        <w:t xml:space="preserve">A gyermekfelügyelőkkel telefonon, illetve egyéni személyes találkozások útján tartotta a koordinátor kapcsolatot. </w:t>
      </w:r>
    </w:p>
    <w:p w:rsidR="008317A0" w:rsidRPr="00150E5C" w:rsidRDefault="008317A0" w:rsidP="00150E5C">
      <w:pPr>
        <w:suppressAutoHyphens/>
        <w:jc w:val="both"/>
        <w:rPr>
          <w:rFonts w:eastAsiaTheme="minorHAnsi"/>
          <w:sz w:val="24"/>
          <w:lang w:eastAsia="en-US"/>
        </w:rPr>
      </w:pPr>
      <w:r w:rsidRPr="008317A0">
        <w:rPr>
          <w:rFonts w:eastAsiaTheme="minorHAnsi"/>
          <w:bCs/>
          <w:iCs/>
          <w:sz w:val="24"/>
          <w:lang w:eastAsia="en-US"/>
        </w:rPr>
        <w:t>A gyermekfelügyelők száma is csökkent, mert többen találtak</w:t>
      </w:r>
      <w:r w:rsidR="008D2780">
        <w:rPr>
          <w:rFonts w:eastAsiaTheme="minorHAnsi"/>
          <w:bCs/>
          <w:iCs/>
          <w:sz w:val="24"/>
          <w:lang w:eastAsia="en-US"/>
        </w:rPr>
        <w:t xml:space="preserve"> főállású </w:t>
      </w:r>
      <w:r w:rsidRPr="008317A0">
        <w:rPr>
          <w:rFonts w:eastAsiaTheme="minorHAnsi"/>
          <w:bCs/>
          <w:iCs/>
          <w:sz w:val="24"/>
          <w:lang w:eastAsia="en-US"/>
        </w:rPr>
        <w:t>munkahelyet.</w:t>
      </w:r>
    </w:p>
    <w:p w:rsidR="00D423A8" w:rsidRPr="001C7C13" w:rsidRDefault="00850C0A" w:rsidP="00C75E17">
      <w:pPr>
        <w:pStyle w:val="Cmsor2"/>
        <w:rPr>
          <w:b/>
          <w:sz w:val="24"/>
          <w:szCs w:val="24"/>
        </w:rPr>
      </w:pPr>
      <w:bookmarkStart w:id="101" w:name="_Toc40633176"/>
      <w:bookmarkStart w:id="102" w:name="_Toc102654545"/>
      <w:bookmarkStart w:id="103" w:name="_Toc102939056"/>
      <w:r w:rsidRPr="001C7C13">
        <w:rPr>
          <w:b/>
          <w:sz w:val="24"/>
          <w:szCs w:val="24"/>
        </w:rPr>
        <w:t>3.3</w:t>
      </w:r>
      <w:r w:rsidR="00D423A8" w:rsidRPr="001C7C13">
        <w:rPr>
          <w:b/>
          <w:sz w:val="24"/>
          <w:szCs w:val="24"/>
        </w:rPr>
        <w:t>.3. Egyéb napközbeni ellátási formák</w:t>
      </w:r>
      <w:bookmarkEnd w:id="101"/>
      <w:bookmarkEnd w:id="102"/>
      <w:bookmarkEnd w:id="103"/>
    </w:p>
    <w:p w:rsidR="00D423A8" w:rsidRPr="00613459" w:rsidRDefault="00D423A8" w:rsidP="00D423A8">
      <w:pPr>
        <w:pStyle w:val="NormlWeb"/>
        <w:spacing w:before="0" w:beforeAutospacing="0" w:after="20" w:afterAutospacing="0"/>
        <w:ind w:firstLine="180"/>
        <w:jc w:val="both"/>
        <w:rPr>
          <w:rFonts w:ascii="Times" w:hAnsi="Times" w:cs="Times"/>
          <w:i/>
          <w:color w:val="000000"/>
          <w:sz w:val="20"/>
          <w:szCs w:val="20"/>
        </w:rPr>
      </w:pPr>
      <w:r w:rsidRPr="00613459">
        <w:rPr>
          <w:rFonts w:ascii="Times" w:hAnsi="Times" w:cs="Times"/>
          <w:bCs/>
          <w:color w:val="000000"/>
          <w:sz w:val="20"/>
          <w:szCs w:val="20"/>
        </w:rPr>
        <w:t>Gyvt. 44/D. §</w:t>
      </w:r>
      <w:r w:rsidRPr="00E84D6C">
        <w:rPr>
          <w:rFonts w:ascii="Times" w:hAnsi="Times" w:cs="Times"/>
          <w:color w:val="000000"/>
          <w:sz w:val="20"/>
          <w:szCs w:val="20"/>
        </w:rPr>
        <w:t xml:space="preserve"> </w:t>
      </w:r>
      <w:r w:rsidRPr="00613459">
        <w:rPr>
          <w:rFonts w:ascii="Times" w:hAnsi="Times" w:cs="Times"/>
          <w:i/>
          <w:color w:val="000000"/>
          <w:sz w:val="20"/>
          <w:szCs w:val="20"/>
        </w:rPr>
        <w:t>„Alternatív napközbeni ellátás a játszótéri program, játszóház, klubfoglalkozás keretében nyújtott,</w:t>
      </w:r>
    </w:p>
    <w:p w:rsidR="00D423A8" w:rsidRPr="00613459" w:rsidRDefault="00D423A8" w:rsidP="00D423A8">
      <w:pPr>
        <w:pStyle w:val="NormlWeb"/>
        <w:spacing w:before="0" w:beforeAutospacing="0" w:after="20" w:afterAutospacing="0"/>
        <w:ind w:firstLine="180"/>
        <w:jc w:val="both"/>
        <w:rPr>
          <w:rFonts w:ascii="Times" w:hAnsi="Times" w:cs="Times"/>
          <w:color w:val="000000"/>
          <w:sz w:val="20"/>
          <w:szCs w:val="20"/>
        </w:rPr>
      </w:pPr>
      <w:r w:rsidRPr="00613459">
        <w:rPr>
          <w:rFonts w:ascii="Times" w:hAnsi="Times" w:cs="Times"/>
          <w:iCs/>
          <w:color w:val="000000"/>
          <w:sz w:val="20"/>
          <w:szCs w:val="20"/>
        </w:rPr>
        <w:t>a)</w:t>
      </w:r>
      <w:r w:rsidRPr="00613459">
        <w:rPr>
          <w:rFonts w:ascii="Times" w:hAnsi="Times" w:cs="Times"/>
          <w:color w:val="000000"/>
          <w:sz w:val="20"/>
          <w:szCs w:val="20"/>
        </w:rPr>
        <w:t xml:space="preserve"> a szülő és a gyermek kapcsolatát erősítő, a gyermek szocializációját támogató, valamint egyéb szabadidős és prevenciós szolgáltatás,</w:t>
      </w:r>
    </w:p>
    <w:p w:rsidR="00D423A8" w:rsidRPr="00613459" w:rsidRDefault="00D423A8" w:rsidP="00D423A8">
      <w:pPr>
        <w:pStyle w:val="NormlWeb"/>
        <w:spacing w:before="0" w:beforeAutospacing="0" w:after="20" w:afterAutospacing="0"/>
        <w:ind w:firstLine="180"/>
        <w:jc w:val="both"/>
        <w:rPr>
          <w:rFonts w:ascii="Times" w:hAnsi="Times" w:cs="Times"/>
          <w:color w:val="000000"/>
          <w:sz w:val="20"/>
          <w:szCs w:val="20"/>
        </w:rPr>
      </w:pPr>
      <w:r w:rsidRPr="00613459">
        <w:rPr>
          <w:rFonts w:ascii="Times" w:hAnsi="Times" w:cs="Times"/>
          <w:iCs/>
          <w:color w:val="000000"/>
          <w:sz w:val="20"/>
          <w:szCs w:val="20"/>
        </w:rPr>
        <w:t>b)</w:t>
      </w:r>
      <w:r w:rsidRPr="00613459">
        <w:rPr>
          <w:rFonts w:ascii="Times" w:hAnsi="Times" w:cs="Times"/>
          <w:color w:val="000000"/>
          <w:sz w:val="20"/>
          <w:szCs w:val="20"/>
        </w:rPr>
        <w:t xml:space="preserve"> a csellengő vagy egyéb okból veszélyeztetett iskoláskorú gyermekek számára biztosított nappali felügyelet, sport-, illetve egyéb foglalkozás és étkeztetés,</w:t>
      </w:r>
    </w:p>
    <w:p w:rsidR="00D423A8" w:rsidRDefault="00D423A8" w:rsidP="00D423A8">
      <w:pPr>
        <w:pStyle w:val="NormlWeb"/>
        <w:spacing w:before="0" w:beforeAutospacing="0" w:after="20" w:afterAutospacing="0"/>
        <w:ind w:firstLine="180"/>
        <w:rPr>
          <w:rFonts w:ascii="Times" w:hAnsi="Times" w:cs="Times"/>
          <w:color w:val="000000"/>
          <w:sz w:val="20"/>
          <w:szCs w:val="20"/>
        </w:rPr>
      </w:pPr>
      <w:r w:rsidRPr="00613459">
        <w:rPr>
          <w:rFonts w:ascii="Times" w:hAnsi="Times" w:cs="Times"/>
          <w:color w:val="000000"/>
          <w:sz w:val="20"/>
          <w:szCs w:val="20"/>
        </w:rPr>
        <w:t>feltéve, ha a működtető rendelkezik az ehhez szükséges – jogszabályban meghatározott – személyi és tárgyi feltételekkel.”</w:t>
      </w:r>
    </w:p>
    <w:p w:rsidR="009A2F5F" w:rsidRDefault="009A2F5F" w:rsidP="00D423A8">
      <w:pPr>
        <w:pStyle w:val="NormlWeb"/>
        <w:spacing w:before="0" w:beforeAutospacing="0" w:after="20" w:afterAutospacing="0"/>
        <w:ind w:firstLine="180"/>
        <w:rPr>
          <w:rFonts w:ascii="Times" w:hAnsi="Times" w:cs="Times"/>
          <w:color w:val="000000"/>
          <w:sz w:val="20"/>
          <w:szCs w:val="20"/>
        </w:rPr>
      </w:pPr>
    </w:p>
    <w:p w:rsidR="007E740C" w:rsidRPr="009A2F5F" w:rsidRDefault="009A2F5F" w:rsidP="009A2F5F">
      <w:pPr>
        <w:pStyle w:val="NormlWeb"/>
        <w:spacing w:before="0" w:beforeAutospacing="0" w:after="20" w:afterAutospacing="0"/>
        <w:rPr>
          <w:color w:val="000000"/>
        </w:rPr>
      </w:pPr>
      <w:r w:rsidRPr="009A2F5F">
        <w:rPr>
          <w:color w:val="000000"/>
        </w:rPr>
        <w:t xml:space="preserve">A 2021. évben sem működött </w:t>
      </w:r>
      <w:r w:rsidR="005534A2">
        <w:rPr>
          <w:color w:val="000000"/>
        </w:rPr>
        <w:t>a kerületben munkahelyi vagy</w:t>
      </w:r>
      <w:r w:rsidRPr="009A2F5F">
        <w:rPr>
          <w:color w:val="000000"/>
        </w:rPr>
        <w:t xml:space="preserve"> mini bölcsőde. </w:t>
      </w:r>
    </w:p>
    <w:p w:rsidR="00D423A8" w:rsidRPr="007E740C" w:rsidRDefault="00D423A8" w:rsidP="00D423A8">
      <w:pPr>
        <w:jc w:val="both"/>
        <w:rPr>
          <w:sz w:val="24"/>
        </w:rPr>
      </w:pPr>
      <w:r w:rsidRPr="007E740C">
        <w:rPr>
          <w:sz w:val="24"/>
        </w:rPr>
        <w:t xml:space="preserve">A kerületi, engedéllyel rendelkező civil szolgáltatók listája elérhető a  </w:t>
      </w:r>
      <w:hyperlink r:id="rId19" w:history="1">
        <w:r w:rsidRPr="007E740C">
          <w:rPr>
            <w:rStyle w:val="Hiperhivatkozs"/>
            <w:sz w:val="24"/>
          </w:rPr>
          <w:t>http://szocialisportal.hu/intezmenykereso</w:t>
        </w:r>
      </w:hyperlink>
      <w:r w:rsidRPr="007E740C">
        <w:rPr>
          <w:sz w:val="24"/>
        </w:rPr>
        <w:t xml:space="preserve"> web oldalon. </w:t>
      </w:r>
    </w:p>
    <w:p w:rsidR="00D423A8" w:rsidRPr="001C7C13" w:rsidRDefault="00850C0A" w:rsidP="00C75E17">
      <w:pPr>
        <w:pStyle w:val="Cmsor2"/>
        <w:rPr>
          <w:b/>
          <w:sz w:val="24"/>
          <w:szCs w:val="24"/>
        </w:rPr>
      </w:pPr>
      <w:bookmarkStart w:id="104" w:name="_Toc40633177"/>
      <w:bookmarkStart w:id="105" w:name="_Toc102654546"/>
      <w:bookmarkStart w:id="106" w:name="_Toc102939057"/>
      <w:r w:rsidRPr="001C7C13">
        <w:rPr>
          <w:b/>
          <w:sz w:val="24"/>
          <w:szCs w:val="24"/>
        </w:rPr>
        <w:t>3.4</w:t>
      </w:r>
      <w:r w:rsidR="00C165CE" w:rsidRPr="001C7C13">
        <w:rPr>
          <w:b/>
          <w:sz w:val="24"/>
          <w:szCs w:val="24"/>
        </w:rPr>
        <w:t>. Gyerme</w:t>
      </w:r>
      <w:r w:rsidR="00D423A8" w:rsidRPr="001C7C13">
        <w:rPr>
          <w:b/>
          <w:sz w:val="24"/>
          <w:szCs w:val="24"/>
        </w:rPr>
        <w:t>kek átmeneti gondozásának biztosítása</w:t>
      </w:r>
      <w:bookmarkEnd w:id="104"/>
      <w:bookmarkEnd w:id="105"/>
      <w:bookmarkEnd w:id="106"/>
    </w:p>
    <w:p w:rsidR="00D423A8" w:rsidRPr="00E84D6C" w:rsidRDefault="00111FDF" w:rsidP="00D423A8">
      <w:pPr>
        <w:autoSpaceDE w:val="0"/>
        <w:autoSpaceDN w:val="0"/>
        <w:adjustRightInd w:val="0"/>
        <w:spacing w:after="20"/>
        <w:jc w:val="both"/>
        <w:rPr>
          <w:i/>
          <w:sz w:val="20"/>
          <w:szCs w:val="20"/>
        </w:rPr>
      </w:pPr>
      <w:r>
        <w:rPr>
          <w:bCs/>
          <w:sz w:val="20"/>
          <w:szCs w:val="20"/>
        </w:rPr>
        <w:t xml:space="preserve">Gyvt. </w:t>
      </w:r>
      <w:r w:rsidR="00D423A8" w:rsidRPr="00E84D6C">
        <w:rPr>
          <w:bCs/>
          <w:i/>
          <w:sz w:val="20"/>
          <w:szCs w:val="20"/>
        </w:rPr>
        <w:t>48.</w:t>
      </w:r>
      <w:r w:rsidR="00D423A8" w:rsidRPr="00E84D6C">
        <w:rPr>
          <w:b/>
          <w:bCs/>
          <w:i/>
          <w:sz w:val="20"/>
          <w:szCs w:val="20"/>
        </w:rPr>
        <w:t xml:space="preserve"> </w:t>
      </w:r>
      <w:r w:rsidR="00D423A8" w:rsidRPr="00E84D6C">
        <w:rPr>
          <w:bCs/>
          <w:i/>
          <w:sz w:val="20"/>
          <w:szCs w:val="20"/>
        </w:rPr>
        <w:t>§</w:t>
      </w:r>
      <w:r w:rsidR="00D423A8" w:rsidRPr="00E84D6C">
        <w:rPr>
          <w:i/>
          <w:sz w:val="20"/>
          <w:szCs w:val="20"/>
        </w:rPr>
        <w:t xml:space="preserve"> (1) </w:t>
      </w:r>
      <w:r>
        <w:rPr>
          <w:i/>
          <w:sz w:val="20"/>
          <w:szCs w:val="20"/>
        </w:rPr>
        <w:t>„</w:t>
      </w:r>
      <w:r w:rsidR="00D423A8" w:rsidRPr="00E84D6C">
        <w:rPr>
          <w:i/>
          <w:sz w:val="20"/>
          <w:szCs w:val="20"/>
        </w:rPr>
        <w:t>A gyermek átmeneti gondozása megszervezhető a működtető által kijelölt helyettes szülőnél, gyermekek átmeneti otthonában vagy családok átmeneti otthonában.</w:t>
      </w:r>
    </w:p>
    <w:p w:rsidR="00D423A8" w:rsidRDefault="00D423A8" w:rsidP="00C165CE">
      <w:pPr>
        <w:autoSpaceDE w:val="0"/>
        <w:autoSpaceDN w:val="0"/>
        <w:adjustRightInd w:val="0"/>
        <w:spacing w:after="20"/>
        <w:ind w:hanging="284"/>
        <w:jc w:val="both"/>
        <w:rPr>
          <w:i/>
          <w:sz w:val="20"/>
          <w:szCs w:val="20"/>
        </w:rPr>
      </w:pPr>
      <w:r w:rsidRPr="00E84D6C">
        <w:rPr>
          <w:i/>
          <w:sz w:val="20"/>
          <w:szCs w:val="20"/>
        </w:rPr>
        <w:t xml:space="preserve">     (2) A gyermekek átmeneti házi gondozásaként – a szülő kérelmére – a gyermek saját otthonában történő ellátását gondozó útján kell biztosítani, ha testi vagy lelki betegsége miatt a gyermek ellátása elsősorban helyettes szülőnél történő elhelyezés útján vagy bentlakásos gyermekintézményben nem oldható meg és ha ez a gondozás a gyermek érdekét szolgálja.”</w:t>
      </w:r>
    </w:p>
    <w:p w:rsidR="00D423A8" w:rsidRPr="00E84D6C" w:rsidRDefault="00D423A8" w:rsidP="00D423A8">
      <w:pPr>
        <w:autoSpaceDE w:val="0"/>
        <w:autoSpaceDN w:val="0"/>
        <w:adjustRightInd w:val="0"/>
        <w:spacing w:after="20"/>
        <w:ind w:left="284" w:hanging="284"/>
        <w:jc w:val="both"/>
        <w:rPr>
          <w:i/>
          <w:sz w:val="20"/>
          <w:szCs w:val="20"/>
        </w:rPr>
      </w:pPr>
    </w:p>
    <w:p w:rsidR="00D423A8" w:rsidRPr="005619AB" w:rsidRDefault="00D423A8" w:rsidP="00D423A8">
      <w:pPr>
        <w:jc w:val="both"/>
        <w:rPr>
          <w:sz w:val="24"/>
        </w:rPr>
      </w:pPr>
      <w:r w:rsidRPr="005619AB">
        <w:rPr>
          <w:sz w:val="24"/>
        </w:rPr>
        <w:t>A gyermekek és a családok átmeneti gondozását az önkormányzat ellátási szerződések megkötésével biztosítja a kerület lakosainak.</w:t>
      </w:r>
      <w:r w:rsidRPr="005619AB">
        <w:t xml:space="preserve"> </w:t>
      </w:r>
      <w:r w:rsidRPr="005619AB">
        <w:rPr>
          <w:sz w:val="24"/>
        </w:rPr>
        <w:t>Az átmeneti ellátást legfeljebb 12 + 6 hónapra vehetik igénybe a rászorult családok.</w:t>
      </w:r>
    </w:p>
    <w:p w:rsidR="00D423A8" w:rsidRPr="005619AB" w:rsidRDefault="00D423A8" w:rsidP="00D423A8">
      <w:pPr>
        <w:jc w:val="both"/>
        <w:rPr>
          <w:sz w:val="24"/>
        </w:rPr>
      </w:pPr>
      <w:r w:rsidRPr="005619AB">
        <w:rPr>
          <w:sz w:val="24"/>
        </w:rPr>
        <w:t xml:space="preserve">A 0-12 éves korú gyermekek átmeneti ellátását a Fehér Kereszt Kiemelten Közhasznú Egyesület biztosítja a helyettes szülői hálózatán keresztül. </w:t>
      </w:r>
    </w:p>
    <w:p w:rsidR="00D423A8" w:rsidRPr="005619AB" w:rsidRDefault="00D423A8" w:rsidP="00D423A8">
      <w:pPr>
        <w:jc w:val="both"/>
        <w:rPr>
          <w:sz w:val="24"/>
        </w:rPr>
      </w:pPr>
      <w:r w:rsidRPr="005619AB">
        <w:rPr>
          <w:sz w:val="24"/>
        </w:rPr>
        <w:t>2014. június 1-jétől a Budapest Főváros VIII. Kerület Józsefvárosi Önkormányzat fenntartásában működő Józsefvárosi Családsegítő és Gyermekjóléti Központ szervezeti egységeként működő Gyermek</w:t>
      </w:r>
      <w:r w:rsidR="003A6D0A">
        <w:rPr>
          <w:sz w:val="24"/>
        </w:rPr>
        <w:t>ek Átmeneti Otthona látja el a 3</w:t>
      </w:r>
      <w:r w:rsidRPr="005619AB">
        <w:rPr>
          <w:sz w:val="24"/>
        </w:rPr>
        <w:t>-18 éves korú gyermekek átmeneti ellátását.</w:t>
      </w:r>
    </w:p>
    <w:p w:rsidR="00D423A8" w:rsidRPr="001C7C13" w:rsidRDefault="00D423A8" w:rsidP="00C75E17">
      <w:pPr>
        <w:pStyle w:val="Cmsor2"/>
        <w:rPr>
          <w:b/>
          <w:sz w:val="24"/>
          <w:szCs w:val="24"/>
        </w:rPr>
      </w:pPr>
      <w:bookmarkStart w:id="107" w:name="_Toc40633178"/>
      <w:bookmarkStart w:id="108" w:name="_Toc102654547"/>
      <w:bookmarkStart w:id="109" w:name="_Toc102939058"/>
      <w:r w:rsidRPr="001C7C13">
        <w:rPr>
          <w:b/>
          <w:sz w:val="24"/>
          <w:szCs w:val="24"/>
        </w:rPr>
        <w:t>3.4.</w:t>
      </w:r>
      <w:r w:rsidR="00850C0A" w:rsidRPr="001C7C13">
        <w:rPr>
          <w:b/>
          <w:sz w:val="24"/>
          <w:szCs w:val="24"/>
        </w:rPr>
        <w:t>1.</w:t>
      </w:r>
      <w:r w:rsidR="007E740C" w:rsidRPr="001C7C13">
        <w:rPr>
          <w:b/>
          <w:sz w:val="24"/>
          <w:szCs w:val="24"/>
        </w:rPr>
        <w:t xml:space="preserve"> </w:t>
      </w:r>
      <w:r w:rsidRPr="001C7C13">
        <w:rPr>
          <w:b/>
          <w:sz w:val="24"/>
          <w:szCs w:val="24"/>
        </w:rPr>
        <w:t>Családok átmeneti otthonai</w:t>
      </w:r>
      <w:bookmarkEnd w:id="107"/>
      <w:bookmarkEnd w:id="108"/>
      <w:bookmarkEnd w:id="109"/>
    </w:p>
    <w:p w:rsidR="00D423A8" w:rsidRPr="00E84D6C" w:rsidRDefault="00D423A8" w:rsidP="00D423A8">
      <w:pPr>
        <w:jc w:val="both"/>
        <w:rPr>
          <w:i/>
          <w:sz w:val="20"/>
          <w:szCs w:val="20"/>
        </w:rPr>
      </w:pPr>
      <w:r w:rsidRPr="00E84D6C">
        <w:rPr>
          <w:sz w:val="20"/>
          <w:szCs w:val="20"/>
        </w:rPr>
        <w:t xml:space="preserve">Gyvt. </w:t>
      </w:r>
      <w:r w:rsidRPr="00E84D6C">
        <w:rPr>
          <w:i/>
          <w:sz w:val="20"/>
          <w:szCs w:val="20"/>
        </w:rPr>
        <w:t>51. § (3</w:t>
      </w:r>
      <w:r w:rsidRPr="00E84D6C">
        <w:rPr>
          <w:b/>
          <w:i/>
          <w:sz w:val="20"/>
          <w:szCs w:val="20"/>
        </w:rPr>
        <w:t xml:space="preserve">) </w:t>
      </w:r>
      <w:r w:rsidRPr="00E84D6C">
        <w:rPr>
          <w:i/>
          <w:sz w:val="20"/>
          <w:szCs w:val="20"/>
        </w:rPr>
        <w:t xml:space="preserve">„A </w:t>
      </w:r>
      <w:r w:rsidRPr="00613459">
        <w:rPr>
          <w:i/>
          <w:sz w:val="20"/>
          <w:szCs w:val="20"/>
        </w:rPr>
        <w:t>családok átmeneti otthona</w:t>
      </w:r>
      <w:r w:rsidRPr="00E84D6C">
        <w:rPr>
          <w:i/>
          <w:sz w:val="20"/>
          <w:szCs w:val="20"/>
        </w:rPr>
        <w:t xml:space="preserve"> a felnőtt és a gyermek együttes ellátása során</w:t>
      </w:r>
    </w:p>
    <w:p w:rsidR="00D423A8" w:rsidRPr="00E84D6C" w:rsidRDefault="00D423A8" w:rsidP="00D423A8">
      <w:pPr>
        <w:jc w:val="both"/>
        <w:rPr>
          <w:i/>
          <w:sz w:val="20"/>
          <w:szCs w:val="20"/>
        </w:rPr>
      </w:pPr>
      <w:r w:rsidRPr="00E84D6C">
        <w:rPr>
          <w:i/>
          <w:iCs/>
          <w:sz w:val="20"/>
          <w:szCs w:val="20"/>
        </w:rPr>
        <w:t>a)</w:t>
      </w:r>
      <w:r w:rsidRPr="00E84D6C">
        <w:rPr>
          <w:i/>
          <w:sz w:val="20"/>
          <w:szCs w:val="20"/>
        </w:rPr>
        <w:t xml:space="preserve"> befogadja az életvezetési problémák vagy más szociális és családi krízis miatt otthontalanná vált, továbbá védelmet kereső szülőt és gyermekét,</w:t>
      </w:r>
    </w:p>
    <w:p w:rsidR="00D423A8" w:rsidRPr="00E84D6C" w:rsidRDefault="00D423A8" w:rsidP="00D423A8">
      <w:pPr>
        <w:jc w:val="both"/>
        <w:rPr>
          <w:i/>
          <w:sz w:val="20"/>
          <w:szCs w:val="20"/>
        </w:rPr>
      </w:pPr>
      <w:r w:rsidRPr="00E84D6C">
        <w:rPr>
          <w:i/>
          <w:iCs/>
          <w:sz w:val="20"/>
          <w:szCs w:val="20"/>
        </w:rPr>
        <w:t>b)</w:t>
      </w:r>
      <w:r w:rsidRPr="00E84D6C">
        <w:rPr>
          <w:i/>
          <w:sz w:val="20"/>
          <w:szCs w:val="20"/>
        </w:rPr>
        <w:t xml:space="preserve"> befogadja a válsághelyzetben lévő bántalmazott vagy várandós anyát, illetve a szülészetről kikerülő anyát és gyermekét, valamint a várandós anya kérelmére az anya élettársát vagy férjét.</w:t>
      </w:r>
    </w:p>
    <w:p w:rsidR="00D423A8" w:rsidRPr="00E84D6C" w:rsidRDefault="00D423A8" w:rsidP="00D423A8">
      <w:pPr>
        <w:jc w:val="both"/>
        <w:rPr>
          <w:i/>
          <w:sz w:val="20"/>
          <w:szCs w:val="20"/>
        </w:rPr>
      </w:pPr>
      <w:r w:rsidRPr="00E84D6C">
        <w:rPr>
          <w:i/>
          <w:iCs/>
          <w:sz w:val="20"/>
          <w:szCs w:val="20"/>
        </w:rPr>
        <w:t>c)</w:t>
      </w:r>
      <w:r w:rsidRPr="00E84D6C">
        <w:rPr>
          <w:i/>
          <w:sz w:val="20"/>
          <w:szCs w:val="20"/>
        </w:rPr>
        <w:t xml:space="preserve"> biztosítja az ellátást igénylő gyermek átmeneti gondozását és befogadja otthontalanná vált szüleit,</w:t>
      </w:r>
    </w:p>
    <w:p w:rsidR="00D423A8" w:rsidRPr="00E84D6C" w:rsidRDefault="00D423A8" w:rsidP="00D423A8">
      <w:pPr>
        <w:ind w:left="142" w:hanging="142"/>
        <w:jc w:val="both"/>
        <w:rPr>
          <w:i/>
          <w:sz w:val="20"/>
          <w:szCs w:val="20"/>
        </w:rPr>
      </w:pPr>
      <w:r w:rsidRPr="00E84D6C">
        <w:rPr>
          <w:i/>
          <w:iCs/>
          <w:sz w:val="20"/>
          <w:szCs w:val="20"/>
        </w:rPr>
        <w:t>d)</w:t>
      </w:r>
      <w:r w:rsidRPr="00E84D6C">
        <w:rPr>
          <w:i/>
          <w:iCs/>
          <w:sz w:val="20"/>
          <w:szCs w:val="20"/>
          <w:vertAlign w:val="superscript"/>
        </w:rPr>
        <w:t xml:space="preserve"> </w:t>
      </w:r>
      <w:r w:rsidRPr="00E84D6C">
        <w:rPr>
          <w:i/>
          <w:sz w:val="20"/>
          <w:szCs w:val="20"/>
        </w:rPr>
        <w:t>segítséget nyújt a szülőnek gyermeke szükség szerinti ellátásához, gondozásához, neveléséhez,</w:t>
      </w:r>
    </w:p>
    <w:p w:rsidR="00D423A8" w:rsidRPr="00E84D6C" w:rsidRDefault="00D423A8" w:rsidP="00D423A8">
      <w:pPr>
        <w:ind w:left="748" w:hanging="748"/>
        <w:jc w:val="both"/>
        <w:rPr>
          <w:i/>
          <w:sz w:val="20"/>
          <w:szCs w:val="20"/>
        </w:rPr>
      </w:pPr>
      <w:r w:rsidRPr="00E84D6C">
        <w:rPr>
          <w:i/>
          <w:iCs/>
          <w:sz w:val="20"/>
          <w:szCs w:val="20"/>
        </w:rPr>
        <w:t>e)</w:t>
      </w:r>
      <w:r w:rsidRPr="00E84D6C">
        <w:rPr>
          <w:i/>
          <w:sz w:val="20"/>
          <w:szCs w:val="20"/>
        </w:rPr>
        <w:t xml:space="preserve"> biztosítja a szülő számára a gyermekével való együttes lakhatást és a szükség szerinti ellátást,</w:t>
      </w:r>
    </w:p>
    <w:p w:rsidR="00D423A8" w:rsidRPr="00E84D6C" w:rsidRDefault="00D423A8" w:rsidP="00D423A8">
      <w:pPr>
        <w:ind w:left="748" w:hanging="748"/>
        <w:jc w:val="both"/>
        <w:rPr>
          <w:i/>
          <w:sz w:val="20"/>
          <w:szCs w:val="20"/>
        </w:rPr>
      </w:pPr>
      <w:r w:rsidRPr="00E84D6C">
        <w:rPr>
          <w:i/>
          <w:iCs/>
          <w:sz w:val="20"/>
          <w:szCs w:val="20"/>
        </w:rPr>
        <w:t>f)</w:t>
      </w:r>
      <w:r w:rsidRPr="00E84D6C">
        <w:rPr>
          <w:i/>
          <w:sz w:val="20"/>
          <w:szCs w:val="20"/>
        </w:rPr>
        <w:t xml:space="preserve"> a szülőknek az ellátás mellett jogi, pszichológiai és mentálhigiénés segítséget nyújt,</w:t>
      </w:r>
    </w:p>
    <w:p w:rsidR="00D423A8" w:rsidRDefault="00D423A8" w:rsidP="00D423A8">
      <w:pPr>
        <w:jc w:val="both"/>
        <w:rPr>
          <w:i/>
          <w:sz w:val="20"/>
          <w:szCs w:val="20"/>
        </w:rPr>
      </w:pPr>
      <w:r w:rsidRPr="00E84D6C">
        <w:rPr>
          <w:i/>
          <w:sz w:val="20"/>
          <w:szCs w:val="20"/>
        </w:rPr>
        <w:t>g) közreműködik – a gyermekjóléti szolgálattal együttműködve – az átmeneti gondozást szükségessé tevő okok megszüntetésében, a család helyzetének rendezésében, otthontalanságának megszüntetésében.”</w:t>
      </w:r>
    </w:p>
    <w:p w:rsidR="00F27E9A" w:rsidRDefault="00F27E9A" w:rsidP="00D423A8">
      <w:pPr>
        <w:jc w:val="both"/>
        <w:rPr>
          <w:i/>
          <w:sz w:val="20"/>
          <w:szCs w:val="20"/>
        </w:rPr>
      </w:pPr>
    </w:p>
    <w:p w:rsidR="00F27E9A" w:rsidRPr="005619AB" w:rsidRDefault="00F27E9A" w:rsidP="00F27E9A">
      <w:pPr>
        <w:spacing w:before="120"/>
        <w:jc w:val="both"/>
        <w:rPr>
          <w:sz w:val="24"/>
        </w:rPr>
      </w:pPr>
      <w:r w:rsidRPr="005619AB">
        <w:rPr>
          <w:sz w:val="24"/>
        </w:rPr>
        <w:t>Ellátási szerződés alapján a Magyar Protestáns Segélyszervezet</w:t>
      </w:r>
      <w:r w:rsidRPr="005619AB">
        <w:rPr>
          <w:i/>
          <w:sz w:val="24"/>
        </w:rPr>
        <w:t xml:space="preserve"> </w:t>
      </w:r>
      <w:r w:rsidR="00865611">
        <w:rPr>
          <w:sz w:val="24"/>
        </w:rPr>
        <w:t xml:space="preserve">Családok Átmeneti Otthonban, </w:t>
      </w:r>
      <w:r w:rsidRPr="005619AB">
        <w:rPr>
          <w:sz w:val="24"/>
        </w:rPr>
        <w:t xml:space="preserve"> a Jó Pásztor Nővérek Kongregációja által fenntartott Jó Pásztor Anyaotthonban, valamint a Jó Pásztor Háza Anyaotthonban van lehetőség átmeneti gondozást biztosítani a családok részére.</w:t>
      </w:r>
    </w:p>
    <w:p w:rsidR="00F27E9A" w:rsidRDefault="00F27E9A" w:rsidP="00D423A8">
      <w:pPr>
        <w:jc w:val="both"/>
        <w:rPr>
          <w:i/>
          <w:sz w:val="20"/>
          <w:szCs w:val="20"/>
        </w:rPr>
      </w:pPr>
    </w:p>
    <w:p w:rsidR="00D423A8" w:rsidRPr="00E54383" w:rsidRDefault="00D423A8" w:rsidP="00D423A8">
      <w:pPr>
        <w:tabs>
          <w:tab w:val="left" w:pos="3261"/>
        </w:tabs>
        <w:jc w:val="both"/>
        <w:rPr>
          <w:sz w:val="24"/>
        </w:rPr>
      </w:pPr>
      <w:r w:rsidRPr="00E54383">
        <w:rPr>
          <w:sz w:val="24"/>
        </w:rPr>
        <w:t>A képviselő-testület a családok átmeneti otthona ellátásának biztosítása érdekében</w:t>
      </w:r>
      <w:r w:rsidR="00A200AE" w:rsidRPr="00E54383">
        <w:rPr>
          <w:sz w:val="24"/>
        </w:rPr>
        <w:t xml:space="preserve"> a Jó Pásztor Nővérek Kongregációja által fenntartott anyaotthonokban</w:t>
      </w:r>
      <w:r w:rsidRPr="00E54383">
        <w:rPr>
          <w:sz w:val="24"/>
        </w:rPr>
        <w:t xml:space="preserve"> 1 család teljes ellátására kötött (1 anya és két gyermek) ellátási szerződést. </w:t>
      </w:r>
    </w:p>
    <w:p w:rsidR="00865611" w:rsidRPr="00E54383" w:rsidRDefault="00D423A8" w:rsidP="00D423A8">
      <w:pPr>
        <w:autoSpaceDE w:val="0"/>
        <w:autoSpaceDN w:val="0"/>
        <w:adjustRightInd w:val="0"/>
        <w:jc w:val="both"/>
        <w:rPr>
          <w:sz w:val="24"/>
        </w:rPr>
      </w:pPr>
      <w:r w:rsidRPr="00E54383">
        <w:rPr>
          <w:sz w:val="24"/>
        </w:rPr>
        <w:t xml:space="preserve">Az ellátást két helyen: a Jó Pásztor Anyaotthonban (1032 Budapest, Zápor u. 50.), valamint a Jó Pásztor Háza Anyaotthonban (1034 Budapest, Bécsi u. 163./A) biztosítja a fenntartó. </w:t>
      </w:r>
    </w:p>
    <w:p w:rsidR="00A200AE" w:rsidRPr="00E54383" w:rsidRDefault="00A200AE" w:rsidP="00D423A8">
      <w:pPr>
        <w:autoSpaceDE w:val="0"/>
        <w:autoSpaceDN w:val="0"/>
        <w:adjustRightInd w:val="0"/>
        <w:jc w:val="both"/>
        <w:rPr>
          <w:sz w:val="24"/>
        </w:rPr>
      </w:pPr>
      <w:r w:rsidRPr="00E54383">
        <w:rPr>
          <w:sz w:val="24"/>
        </w:rPr>
        <w:t>A Magyar Protestáns Segélyszervezet</w:t>
      </w:r>
      <w:r w:rsidRPr="00E54383">
        <w:rPr>
          <w:i/>
          <w:sz w:val="24"/>
        </w:rPr>
        <w:t xml:space="preserve"> </w:t>
      </w:r>
      <w:r w:rsidRPr="00E54383">
        <w:rPr>
          <w:sz w:val="24"/>
        </w:rPr>
        <w:t xml:space="preserve">Családok Átmeneti Otthonban (2113 Erdőkertes, Tégla u. 22.) 12 fő kerületi lakos részére biztosítható az ellátás. </w:t>
      </w:r>
    </w:p>
    <w:p w:rsidR="00D423A8" w:rsidRPr="005619AB" w:rsidRDefault="00D423A8" w:rsidP="00D423A8">
      <w:pPr>
        <w:autoSpaceDE w:val="0"/>
        <w:autoSpaceDN w:val="0"/>
        <w:adjustRightInd w:val="0"/>
        <w:jc w:val="both"/>
        <w:rPr>
          <w:sz w:val="24"/>
        </w:rPr>
      </w:pPr>
    </w:p>
    <w:p w:rsidR="00D423A8" w:rsidRPr="005619AB" w:rsidRDefault="00D423A8" w:rsidP="00D423A8">
      <w:pPr>
        <w:jc w:val="both"/>
        <w:rPr>
          <w:sz w:val="24"/>
        </w:rPr>
      </w:pPr>
      <w:r w:rsidRPr="005619AB">
        <w:rPr>
          <w:sz w:val="24"/>
        </w:rPr>
        <w:t>Elsősorban a sokproblémás, szociálisan hátrányos helyzetű, deprivált családok esetében kialakul</w:t>
      </w:r>
      <w:r w:rsidR="00B37B93">
        <w:rPr>
          <w:sz w:val="24"/>
        </w:rPr>
        <w:t>t nehéz élethelyzetekben fordul</w:t>
      </w:r>
      <w:r w:rsidRPr="005619AB">
        <w:rPr>
          <w:sz w:val="24"/>
        </w:rPr>
        <w:t xml:space="preserve"> elő, hogy az át</w:t>
      </w:r>
      <w:r w:rsidR="00B37B93">
        <w:rPr>
          <w:sz w:val="24"/>
        </w:rPr>
        <w:t>meneti gondozás kiváltható kollégiumi elhelyezéssel, a</w:t>
      </w:r>
      <w:r w:rsidRPr="005619AB">
        <w:rPr>
          <w:sz w:val="24"/>
        </w:rPr>
        <w:t xml:space="preserve"> gyakorlatban ez a Tapolcsányi Kollégiumot és a Káldor Miklós Kollégiumot</w:t>
      </w:r>
      <w:r w:rsidR="00B37B93">
        <w:rPr>
          <w:sz w:val="24"/>
        </w:rPr>
        <w:t xml:space="preserve"> jelenti.</w:t>
      </w:r>
    </w:p>
    <w:p w:rsidR="00D423A8" w:rsidRDefault="00D423A8" w:rsidP="00D423A8">
      <w:pPr>
        <w:jc w:val="both"/>
      </w:pPr>
      <w:r w:rsidRPr="005619AB">
        <w:rPr>
          <w:sz w:val="24"/>
        </w:rPr>
        <w:t>A gyermekjóléti szolgálatnak sikerült jó együttműködést kialakítani az intézményekkel.</w:t>
      </w:r>
      <w:r w:rsidRPr="005619AB">
        <w:t xml:space="preserve"> </w:t>
      </w:r>
    </w:p>
    <w:p w:rsidR="00D423A8" w:rsidRPr="005619AB" w:rsidRDefault="00D423A8" w:rsidP="00D423A8">
      <w:pPr>
        <w:jc w:val="both"/>
        <w:rPr>
          <w:sz w:val="24"/>
        </w:rPr>
      </w:pPr>
    </w:p>
    <w:p w:rsidR="00B37B93" w:rsidRDefault="006E5871" w:rsidP="00A200AE">
      <w:pPr>
        <w:autoSpaceDE w:val="0"/>
        <w:autoSpaceDN w:val="0"/>
        <w:adjustRightInd w:val="0"/>
        <w:jc w:val="both"/>
        <w:rPr>
          <w:bCs/>
          <w:sz w:val="24"/>
        </w:rPr>
      </w:pPr>
      <w:r>
        <w:rPr>
          <w:bCs/>
          <w:sz w:val="24"/>
        </w:rPr>
        <w:t>2021-be</w:t>
      </w:r>
      <w:r w:rsidR="00C165CE" w:rsidRPr="009D1A45">
        <w:rPr>
          <w:bCs/>
          <w:sz w:val="24"/>
        </w:rPr>
        <w:t xml:space="preserve">n nem fordult elő olyan probléma, élethelyzet, hogy </w:t>
      </w:r>
      <w:r w:rsidR="00F27E9A" w:rsidRPr="009D1A45">
        <w:rPr>
          <w:bCs/>
          <w:sz w:val="24"/>
        </w:rPr>
        <w:t xml:space="preserve">akár a Család-és </w:t>
      </w:r>
      <w:r w:rsidR="009D1A45">
        <w:rPr>
          <w:bCs/>
          <w:sz w:val="24"/>
        </w:rPr>
        <w:t xml:space="preserve">Gyermekjóléti Központnál, akár </w:t>
      </w:r>
      <w:r w:rsidR="00F27E9A" w:rsidRPr="009D1A45">
        <w:rPr>
          <w:bCs/>
          <w:sz w:val="24"/>
        </w:rPr>
        <w:t xml:space="preserve">az átmeneti gondozást nyújtó intézményekben </w:t>
      </w:r>
      <w:r w:rsidR="00C165CE" w:rsidRPr="009D1A45">
        <w:rPr>
          <w:bCs/>
          <w:sz w:val="24"/>
        </w:rPr>
        <w:t>átmeneti gon</w:t>
      </w:r>
      <w:r w:rsidR="007E740C">
        <w:rPr>
          <w:bCs/>
          <w:sz w:val="24"/>
        </w:rPr>
        <w:t>doskodás iránti</w:t>
      </w:r>
      <w:r w:rsidR="00F27E9A" w:rsidRPr="009D1A45">
        <w:rPr>
          <w:bCs/>
          <w:sz w:val="24"/>
        </w:rPr>
        <w:t xml:space="preserve"> igény érkezett volna kerületi családtól, gyermektől.  </w:t>
      </w:r>
    </w:p>
    <w:p w:rsidR="00C165CE" w:rsidRPr="00A200AE" w:rsidRDefault="00B37B93" w:rsidP="00A200AE">
      <w:pPr>
        <w:autoSpaceDE w:val="0"/>
        <w:autoSpaceDN w:val="0"/>
        <w:adjustRightInd w:val="0"/>
        <w:jc w:val="both"/>
        <w:rPr>
          <w:sz w:val="24"/>
        </w:rPr>
      </w:pPr>
      <w:r>
        <w:rPr>
          <w:sz w:val="24"/>
        </w:rPr>
        <w:t xml:space="preserve">A fentiek alapján </w:t>
      </w:r>
      <w:r w:rsidR="005534A2">
        <w:rPr>
          <w:sz w:val="24"/>
        </w:rPr>
        <w:t xml:space="preserve">a </w:t>
      </w:r>
      <w:r w:rsidR="006E5871">
        <w:rPr>
          <w:sz w:val="24"/>
        </w:rPr>
        <w:t>2021</w:t>
      </w:r>
      <w:r w:rsidR="00A200AE" w:rsidRPr="005619AB">
        <w:rPr>
          <w:sz w:val="24"/>
        </w:rPr>
        <w:t xml:space="preserve">. évben nem volt kerületi ellátott az intézményekben. </w:t>
      </w:r>
    </w:p>
    <w:p w:rsidR="007E740C" w:rsidRPr="009D1A45" w:rsidRDefault="007E740C" w:rsidP="00C165CE">
      <w:pPr>
        <w:suppressAutoHyphens/>
        <w:jc w:val="both"/>
        <w:rPr>
          <w:b/>
          <w:sz w:val="24"/>
          <w:lang w:eastAsia="ar-SA"/>
        </w:rPr>
      </w:pPr>
    </w:p>
    <w:p w:rsidR="00865611" w:rsidRDefault="00F27E9A" w:rsidP="00D423A8">
      <w:pPr>
        <w:jc w:val="both"/>
        <w:rPr>
          <w:bCs/>
          <w:sz w:val="24"/>
        </w:rPr>
      </w:pPr>
      <w:r w:rsidRPr="005619AB">
        <w:rPr>
          <w:bCs/>
          <w:sz w:val="24"/>
        </w:rPr>
        <w:t xml:space="preserve">Összegzésként elmondható, hogy a gyermekek és a családok átmeneti ellátása a jogszabályi előírásoknak megfelelő, a kerületi szakemberek együttműködése a feladatok ellátását biztosító intézmények szakembereivel a szakmai kompetencia határok betartásával, jól működik.   </w:t>
      </w: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Default="00E54383" w:rsidP="00D423A8">
      <w:pPr>
        <w:jc w:val="both"/>
        <w:rPr>
          <w:bCs/>
          <w:sz w:val="24"/>
        </w:rPr>
      </w:pPr>
    </w:p>
    <w:p w:rsidR="00E54383" w:rsidRPr="005619AB" w:rsidRDefault="00E54383" w:rsidP="00D423A8">
      <w:pPr>
        <w:jc w:val="both"/>
        <w:rPr>
          <w:bCs/>
          <w:sz w:val="24"/>
        </w:rPr>
      </w:pPr>
    </w:p>
    <w:p w:rsidR="00E9158C" w:rsidRPr="001C7C13" w:rsidRDefault="00E9158C" w:rsidP="00C75E17">
      <w:pPr>
        <w:pStyle w:val="Cmsor1"/>
        <w:rPr>
          <w:sz w:val="28"/>
          <w:szCs w:val="28"/>
        </w:rPr>
      </w:pPr>
      <w:bookmarkStart w:id="110" w:name="_Toc356405164"/>
      <w:bookmarkStart w:id="111" w:name="_Toc356405202"/>
      <w:bookmarkStart w:id="112" w:name="_Toc514320030"/>
      <w:bookmarkStart w:id="113" w:name="_Toc8852415"/>
      <w:bookmarkStart w:id="114" w:name="_Toc40633179"/>
      <w:bookmarkStart w:id="115" w:name="_Toc102654548"/>
      <w:bookmarkStart w:id="116" w:name="_Toc102939059"/>
      <w:r w:rsidRPr="001C7C13">
        <w:rPr>
          <w:sz w:val="28"/>
          <w:szCs w:val="28"/>
        </w:rPr>
        <w:t>4. Ellenőrzések</w:t>
      </w:r>
      <w:bookmarkEnd w:id="110"/>
      <w:bookmarkEnd w:id="111"/>
      <w:bookmarkEnd w:id="112"/>
      <w:bookmarkEnd w:id="113"/>
      <w:bookmarkEnd w:id="114"/>
      <w:bookmarkEnd w:id="115"/>
      <w:bookmarkEnd w:id="116"/>
    </w:p>
    <w:p w:rsidR="0066652E" w:rsidRDefault="0066652E" w:rsidP="0066652E"/>
    <w:p w:rsidR="005C5EF2" w:rsidRPr="0066652E" w:rsidRDefault="0066652E" w:rsidP="0066652E">
      <w:pPr>
        <w:pStyle w:val="Pa1"/>
        <w:jc w:val="both"/>
        <w:rPr>
          <w:rFonts w:ascii="Times New Roman" w:hAnsi="Times New Roman" w:cs="Times New Roman"/>
          <w:color w:val="000000"/>
        </w:rPr>
      </w:pPr>
      <w:r w:rsidRPr="0066652E">
        <w:rPr>
          <w:rFonts w:ascii="Times New Roman" w:hAnsi="Times New Roman" w:cs="Times New Roman"/>
          <w:bCs/>
          <w:color w:val="000000"/>
        </w:rPr>
        <w:t>A</w:t>
      </w:r>
      <w:r w:rsidR="005C5EF2" w:rsidRPr="0066652E">
        <w:rPr>
          <w:rFonts w:ascii="Times New Roman" w:hAnsi="Times New Roman" w:cs="Times New Roman"/>
          <w:bCs/>
          <w:color w:val="000000"/>
        </w:rPr>
        <w:t xml:space="preserve"> veszélyhelyzet során teendő, egyes szociális és gyermekvédelmi ellátásokkal kapcsolatos intézkedésekről, valamint a szociális szolgáltatásoknak a veszélyhelyzet során elrendelt működési rendjéről</w:t>
      </w:r>
      <w:r w:rsidR="006E5871">
        <w:rPr>
          <w:rFonts w:ascii="Times New Roman" w:hAnsi="Times New Roman" w:cs="Times New Roman"/>
          <w:bCs/>
          <w:color w:val="000000"/>
        </w:rPr>
        <w:t xml:space="preserve"> szóló</w:t>
      </w:r>
      <w:r w:rsidR="00E36A50">
        <w:rPr>
          <w:rFonts w:ascii="Times New Roman" w:hAnsi="Times New Roman" w:cs="Times New Roman"/>
          <w:bCs/>
          <w:color w:val="000000"/>
        </w:rPr>
        <w:t xml:space="preserve"> 556/2020.(XII.20.)</w:t>
      </w:r>
      <w:r>
        <w:rPr>
          <w:rFonts w:ascii="Times New Roman" w:hAnsi="Times New Roman" w:cs="Times New Roman"/>
          <w:bCs/>
          <w:color w:val="000000"/>
        </w:rPr>
        <w:t xml:space="preserve"> </w:t>
      </w:r>
      <w:r w:rsidR="006E5871">
        <w:rPr>
          <w:rFonts w:ascii="Times New Roman" w:hAnsi="Times New Roman" w:cs="Times New Roman"/>
          <w:bCs/>
          <w:color w:val="000000"/>
        </w:rPr>
        <w:t>11 §-a 2021. június 30. napjáig volt hatályban:</w:t>
      </w:r>
      <w:r>
        <w:rPr>
          <w:rFonts w:ascii="Times New Roman" w:hAnsi="Times New Roman" w:cs="Times New Roman"/>
          <w:bCs/>
          <w:color w:val="000000"/>
        </w:rPr>
        <w:t xml:space="preserve"> </w:t>
      </w:r>
      <w:r w:rsidRPr="0066652E">
        <w:rPr>
          <w:rFonts w:ascii="Times New Roman" w:hAnsi="Times New Roman" w:cs="Times New Roman"/>
          <w:bCs/>
          <w:color w:val="000000"/>
        </w:rPr>
        <w:t xml:space="preserve"> </w:t>
      </w:r>
    </w:p>
    <w:p w:rsidR="005C5EF2" w:rsidRPr="0066652E" w:rsidRDefault="0066652E" w:rsidP="0066652E">
      <w:pPr>
        <w:pStyle w:val="Pa10"/>
        <w:spacing w:before="260"/>
        <w:ind w:hanging="960"/>
        <w:jc w:val="both"/>
        <w:rPr>
          <w:rFonts w:ascii="Times New Roman" w:hAnsi="Times New Roman" w:cs="Times New Roman"/>
          <w:i/>
          <w:color w:val="000000"/>
          <w:sz w:val="22"/>
          <w:szCs w:val="22"/>
        </w:rPr>
      </w:pPr>
      <w:r w:rsidRPr="0066652E">
        <w:rPr>
          <w:rFonts w:ascii="Times New Roman" w:hAnsi="Times New Roman" w:cs="Times New Roman"/>
          <w:i/>
          <w:color w:val="000000"/>
          <w:sz w:val="22"/>
          <w:szCs w:val="22"/>
        </w:rPr>
        <w:t xml:space="preserve">                 </w:t>
      </w:r>
      <w:r>
        <w:rPr>
          <w:rFonts w:ascii="Times New Roman" w:hAnsi="Times New Roman" w:cs="Times New Roman"/>
          <w:i/>
          <w:color w:val="000000"/>
          <w:sz w:val="22"/>
          <w:szCs w:val="22"/>
        </w:rPr>
        <w:t>„</w:t>
      </w:r>
      <w:r w:rsidR="005C5EF2" w:rsidRPr="0066652E">
        <w:rPr>
          <w:rFonts w:ascii="Times New Roman" w:hAnsi="Times New Roman" w:cs="Times New Roman"/>
          <w:i/>
          <w:color w:val="000000"/>
          <w:sz w:val="22"/>
          <w:szCs w:val="22"/>
        </w:rPr>
        <w:t xml:space="preserve">A veszélyhelyzet alatt a szociális, gyermekjóléti és gyermekvédelmi szolgáltatóknál, intézményeknél és hálózatoknál </w:t>
      </w:r>
    </w:p>
    <w:p w:rsidR="005C5EF2" w:rsidRPr="0066652E" w:rsidRDefault="005C5EF2" w:rsidP="0066652E">
      <w:pPr>
        <w:pStyle w:val="Pa12"/>
        <w:jc w:val="both"/>
        <w:rPr>
          <w:rFonts w:ascii="Times New Roman" w:hAnsi="Times New Roman" w:cs="Times New Roman"/>
          <w:i/>
          <w:color w:val="000000"/>
          <w:sz w:val="22"/>
          <w:szCs w:val="22"/>
        </w:rPr>
      </w:pPr>
      <w:r w:rsidRPr="0066652E">
        <w:rPr>
          <w:rFonts w:ascii="Times New Roman" w:hAnsi="Times New Roman" w:cs="Times New Roman"/>
          <w:i/>
          <w:color w:val="000000"/>
          <w:sz w:val="22"/>
          <w:szCs w:val="22"/>
        </w:rPr>
        <w:t xml:space="preserve">a) a működést engedélyező szerv rendes ellenőrzést nem tarthat, rendkívüli ellenőrzést csak különösen indokolt esetben, ellátotti érdekből végezhet, </w:t>
      </w:r>
    </w:p>
    <w:p w:rsidR="005C5EF2" w:rsidRDefault="005C5EF2" w:rsidP="005C5EF2">
      <w:pPr>
        <w:rPr>
          <w:i/>
          <w:color w:val="000000"/>
          <w:sz w:val="22"/>
          <w:szCs w:val="22"/>
        </w:rPr>
      </w:pPr>
      <w:r w:rsidRPr="0066652E">
        <w:rPr>
          <w:i/>
          <w:color w:val="000000"/>
          <w:sz w:val="22"/>
          <w:szCs w:val="22"/>
        </w:rPr>
        <w:t>b) a Magyar Államkincstár helyszíni ellenőrzést nem tarthat.</w:t>
      </w:r>
      <w:r w:rsidR="0066652E">
        <w:rPr>
          <w:i/>
          <w:color w:val="000000"/>
          <w:sz w:val="22"/>
          <w:szCs w:val="22"/>
        </w:rPr>
        <w:t>”</w:t>
      </w:r>
    </w:p>
    <w:p w:rsidR="0066652E" w:rsidRDefault="0066652E" w:rsidP="005C5EF2">
      <w:pPr>
        <w:rPr>
          <w:i/>
          <w:color w:val="000000"/>
          <w:sz w:val="22"/>
          <w:szCs w:val="22"/>
        </w:rPr>
      </w:pPr>
    </w:p>
    <w:p w:rsidR="0066652E" w:rsidRDefault="0066652E" w:rsidP="0066652E">
      <w:pPr>
        <w:jc w:val="both"/>
        <w:rPr>
          <w:i/>
          <w:color w:val="000000"/>
          <w:sz w:val="22"/>
          <w:szCs w:val="22"/>
        </w:rPr>
      </w:pPr>
      <w:r w:rsidRPr="0066652E">
        <w:rPr>
          <w:color w:val="000000"/>
          <w:sz w:val="24"/>
        </w:rPr>
        <w:t>A fentiek alapján ellenőrzéseket csak</w:t>
      </w:r>
      <w:r>
        <w:rPr>
          <w:i/>
          <w:color w:val="000000"/>
          <w:sz w:val="22"/>
          <w:szCs w:val="22"/>
        </w:rPr>
        <w:t xml:space="preserve"> </w:t>
      </w:r>
      <w:r w:rsidR="00B37B93" w:rsidRPr="00B37B93">
        <w:rPr>
          <w:color w:val="000000"/>
          <w:sz w:val="22"/>
          <w:szCs w:val="22"/>
        </w:rPr>
        <w:t>a</w:t>
      </w:r>
      <w:r w:rsidR="00B37B93">
        <w:rPr>
          <w:i/>
          <w:color w:val="000000"/>
          <w:sz w:val="22"/>
          <w:szCs w:val="22"/>
        </w:rPr>
        <w:t xml:space="preserve"> </w:t>
      </w:r>
      <w:r w:rsidRPr="00E9158C">
        <w:rPr>
          <w:rFonts w:eastAsiaTheme="minorHAnsi"/>
          <w:sz w:val="24"/>
          <w:lang w:eastAsia="en-US"/>
        </w:rPr>
        <w:t>Budapest Főváros Kormányhivatala Népegészségügyi</w:t>
      </w:r>
      <w:r>
        <w:rPr>
          <w:rFonts w:eastAsiaTheme="minorHAnsi"/>
          <w:sz w:val="24"/>
          <w:lang w:eastAsia="en-US"/>
        </w:rPr>
        <w:t xml:space="preserve"> Főosztály </w:t>
      </w:r>
      <w:r w:rsidR="00B37B93">
        <w:rPr>
          <w:rFonts w:eastAsiaTheme="minorHAnsi"/>
          <w:sz w:val="24"/>
          <w:lang w:eastAsia="en-US"/>
        </w:rPr>
        <w:t xml:space="preserve">végzett </w:t>
      </w:r>
      <w:r>
        <w:rPr>
          <w:rFonts w:eastAsiaTheme="minorHAnsi"/>
          <w:sz w:val="24"/>
          <w:lang w:eastAsia="en-US"/>
        </w:rPr>
        <w:t>a közoktatási intézményekben, ahol a</w:t>
      </w:r>
      <w:r w:rsidRPr="0066652E">
        <w:rPr>
          <w:rFonts w:eastAsiaTheme="minorHAnsi"/>
          <w:sz w:val="24"/>
          <w:lang w:eastAsia="en-US"/>
        </w:rPr>
        <w:t xml:space="preserve"> </w:t>
      </w:r>
      <w:r w:rsidRPr="00E9158C">
        <w:rPr>
          <w:rFonts w:eastAsiaTheme="minorHAnsi"/>
          <w:sz w:val="24"/>
          <w:lang w:eastAsia="en-US"/>
        </w:rPr>
        <w:t>higiénés, já</w:t>
      </w:r>
      <w:r w:rsidR="00B37B93">
        <w:rPr>
          <w:rFonts w:eastAsiaTheme="minorHAnsi"/>
          <w:sz w:val="24"/>
          <w:lang w:eastAsia="en-US"/>
        </w:rPr>
        <w:t>rványügyi szabályok betartását vizsgálta,</w:t>
      </w:r>
      <w:r w:rsidRPr="00E9158C">
        <w:rPr>
          <w:rFonts w:eastAsiaTheme="minorHAnsi"/>
          <w:sz w:val="24"/>
          <w:lang w:eastAsia="en-US"/>
        </w:rPr>
        <w:t xml:space="preserve"> </w:t>
      </w:r>
      <w:r>
        <w:rPr>
          <w:rFonts w:eastAsiaTheme="minorHAnsi"/>
          <w:sz w:val="24"/>
          <w:lang w:eastAsia="en-US"/>
        </w:rPr>
        <w:t>valamint a</w:t>
      </w:r>
      <w:r w:rsidR="006303E4">
        <w:rPr>
          <w:rFonts w:eastAsiaTheme="minorHAnsi"/>
          <w:sz w:val="24"/>
          <w:lang w:eastAsia="en-US"/>
        </w:rPr>
        <w:t xml:space="preserve"> tavaszi, </w:t>
      </w:r>
      <w:r>
        <w:rPr>
          <w:rFonts w:eastAsiaTheme="minorHAnsi"/>
          <w:sz w:val="24"/>
          <w:lang w:eastAsia="en-US"/>
        </w:rPr>
        <w:t>nyári</w:t>
      </w:r>
      <w:r w:rsidR="006303E4">
        <w:rPr>
          <w:rFonts w:eastAsiaTheme="minorHAnsi"/>
          <w:sz w:val="24"/>
          <w:lang w:eastAsia="en-US"/>
        </w:rPr>
        <w:t xml:space="preserve"> és őszi szünet idejében lévő </w:t>
      </w:r>
      <w:r>
        <w:rPr>
          <w:rFonts w:eastAsiaTheme="minorHAnsi"/>
          <w:sz w:val="24"/>
          <w:lang w:eastAsia="en-US"/>
        </w:rPr>
        <w:t xml:space="preserve">táborokkal kapcsolatos ellenőrzésekre került sor. </w:t>
      </w:r>
    </w:p>
    <w:p w:rsidR="006303E4" w:rsidRDefault="006303E4" w:rsidP="00E9158C">
      <w:pPr>
        <w:autoSpaceDE w:val="0"/>
        <w:autoSpaceDN w:val="0"/>
        <w:adjustRightInd w:val="0"/>
        <w:jc w:val="both"/>
        <w:rPr>
          <w:rFonts w:eastAsiaTheme="minorHAnsi"/>
          <w:sz w:val="24"/>
          <w:lang w:eastAsia="en-US"/>
        </w:rPr>
      </w:pPr>
    </w:p>
    <w:p w:rsidR="00E54383" w:rsidRDefault="006303E4" w:rsidP="00E9158C">
      <w:pPr>
        <w:autoSpaceDE w:val="0"/>
        <w:autoSpaceDN w:val="0"/>
        <w:adjustRightInd w:val="0"/>
        <w:jc w:val="both"/>
        <w:rPr>
          <w:sz w:val="24"/>
        </w:rPr>
      </w:pPr>
      <w:r w:rsidRPr="006303E4">
        <w:rPr>
          <w:sz w:val="24"/>
        </w:rPr>
        <w:t xml:space="preserve">A táborok ellenőrzését a </w:t>
      </w:r>
      <w:r>
        <w:rPr>
          <w:sz w:val="24"/>
        </w:rPr>
        <w:t xml:space="preserve">Népegészségügyi Főosztály </w:t>
      </w:r>
      <w:r w:rsidRPr="006303E4">
        <w:rPr>
          <w:sz w:val="24"/>
        </w:rPr>
        <w:t xml:space="preserve">munkatársai előzetes beosztás alapján, szakaszosan végezték. Sok esetben az ellenőrzés időpontjában derült ki, hogy a bejelentett tábor az adott turnusban mégsem került </w:t>
      </w:r>
      <w:r w:rsidR="00EC687A">
        <w:rPr>
          <w:sz w:val="24"/>
        </w:rPr>
        <w:t xml:space="preserve">megtartásra. </w:t>
      </w:r>
    </w:p>
    <w:p w:rsidR="006303E4" w:rsidRDefault="00E54383" w:rsidP="00E9158C">
      <w:pPr>
        <w:autoSpaceDE w:val="0"/>
        <w:autoSpaceDN w:val="0"/>
        <w:adjustRightInd w:val="0"/>
        <w:jc w:val="both"/>
        <w:rPr>
          <w:sz w:val="24"/>
        </w:rPr>
      </w:pPr>
      <w:r>
        <w:rPr>
          <w:sz w:val="24"/>
        </w:rPr>
        <w:t>A táborszervezők egy részének</w:t>
      </w:r>
      <w:r w:rsidR="006303E4" w:rsidRPr="006303E4">
        <w:rPr>
          <w:sz w:val="24"/>
        </w:rPr>
        <w:t xml:space="preserve"> nem minden esetben volt naprakész</w:t>
      </w:r>
      <w:r>
        <w:rPr>
          <w:sz w:val="24"/>
        </w:rPr>
        <w:t xml:space="preserve"> tudása</w:t>
      </w:r>
      <w:r w:rsidR="006303E4" w:rsidRPr="006303E4">
        <w:rPr>
          <w:sz w:val="24"/>
        </w:rPr>
        <w:t xml:space="preserve"> a táboroztatással kapcs</w:t>
      </w:r>
      <w:r>
        <w:rPr>
          <w:sz w:val="24"/>
        </w:rPr>
        <w:t>olatos, aktuális jogszabályokról</w:t>
      </w:r>
      <w:r w:rsidR="006303E4" w:rsidRPr="006303E4">
        <w:rPr>
          <w:sz w:val="24"/>
        </w:rPr>
        <w:t xml:space="preserve">, a járványhelyzet idejére </w:t>
      </w:r>
      <w:r>
        <w:rPr>
          <w:sz w:val="24"/>
        </w:rPr>
        <w:t>kiadott ajánlásokról</w:t>
      </w:r>
      <w:r w:rsidR="00EC687A">
        <w:rPr>
          <w:sz w:val="24"/>
        </w:rPr>
        <w:t xml:space="preserve">, </w:t>
      </w:r>
      <w:r>
        <w:rPr>
          <w:sz w:val="24"/>
        </w:rPr>
        <w:t xml:space="preserve">ezért </w:t>
      </w:r>
      <w:r w:rsidR="00EC687A">
        <w:rPr>
          <w:sz w:val="24"/>
        </w:rPr>
        <w:t>a h</w:t>
      </w:r>
      <w:r w:rsidR="006303E4" w:rsidRPr="006303E4">
        <w:rPr>
          <w:sz w:val="24"/>
        </w:rPr>
        <w:t xml:space="preserve">ivatal munkatársai telefonos megkeresések megválaszolásával igyekeztek </w:t>
      </w:r>
      <w:r>
        <w:rPr>
          <w:sz w:val="24"/>
        </w:rPr>
        <w:t>segítséget nyújtani.</w:t>
      </w: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5627A8" w:rsidRDefault="005627A8" w:rsidP="00E9158C">
      <w:pPr>
        <w:autoSpaceDE w:val="0"/>
        <w:autoSpaceDN w:val="0"/>
        <w:adjustRightInd w:val="0"/>
        <w:jc w:val="both"/>
        <w:rPr>
          <w:sz w:val="24"/>
        </w:rPr>
      </w:pPr>
    </w:p>
    <w:p w:rsidR="003C5435" w:rsidRDefault="003C5435" w:rsidP="00C75E17">
      <w:pPr>
        <w:pStyle w:val="Cmsor1"/>
        <w:rPr>
          <w:sz w:val="28"/>
          <w:szCs w:val="28"/>
        </w:rPr>
      </w:pPr>
      <w:bookmarkStart w:id="117" w:name="_Toc356405165"/>
      <w:bookmarkStart w:id="118" w:name="_Toc356405203"/>
      <w:bookmarkStart w:id="119" w:name="_Toc482280270"/>
      <w:bookmarkStart w:id="120" w:name="_Toc8852416"/>
      <w:bookmarkStart w:id="121" w:name="_Toc40633182"/>
      <w:bookmarkStart w:id="122" w:name="_Toc102654549"/>
      <w:bookmarkStart w:id="123" w:name="_Toc102939060"/>
      <w:r w:rsidRPr="001C7C13">
        <w:rPr>
          <w:sz w:val="28"/>
          <w:szCs w:val="28"/>
        </w:rPr>
        <w:t>5. Jövőre vonatkozó javaslatok</w:t>
      </w:r>
      <w:bookmarkEnd w:id="117"/>
      <w:bookmarkEnd w:id="118"/>
      <w:bookmarkEnd w:id="119"/>
      <w:bookmarkEnd w:id="120"/>
      <w:bookmarkEnd w:id="121"/>
      <w:bookmarkEnd w:id="122"/>
      <w:bookmarkEnd w:id="123"/>
    </w:p>
    <w:p w:rsidR="000F3B0E" w:rsidRPr="000F3B0E" w:rsidRDefault="000F3B0E" w:rsidP="000F3B0E"/>
    <w:p w:rsidR="003C5435" w:rsidRDefault="00E54383" w:rsidP="00931959">
      <w:pPr>
        <w:numPr>
          <w:ilvl w:val="0"/>
          <w:numId w:val="16"/>
        </w:numPr>
        <w:tabs>
          <w:tab w:val="clear" w:pos="720"/>
        </w:tabs>
        <w:ind w:left="426" w:hanging="426"/>
        <w:jc w:val="both"/>
        <w:rPr>
          <w:sz w:val="24"/>
        </w:rPr>
      </w:pPr>
      <w:r>
        <w:rPr>
          <w:sz w:val="24"/>
        </w:rPr>
        <w:t>Az Ö</w:t>
      </w:r>
      <w:r w:rsidR="003C5435" w:rsidRPr="00C968C4">
        <w:rPr>
          <w:sz w:val="24"/>
        </w:rPr>
        <w:t xml:space="preserve">nkormányzat továbbra is kiemelt célként kezeli az anyagi jellegű veszélyeztetettség megelőzését, megszüntetését, ennek megfelelően a gyermeknevelést segítő pénzbeli és természetbeni ellátásait, ennek érdekében az önként vállalt ellátásokat továbbra is biztosítja, és lehetőség szerint bővíti, illetve a megváltozott élethelyzetekhez igazítja. </w:t>
      </w:r>
    </w:p>
    <w:p w:rsidR="003C5435" w:rsidRPr="00C968C4" w:rsidRDefault="00E54383" w:rsidP="00931959">
      <w:pPr>
        <w:numPr>
          <w:ilvl w:val="0"/>
          <w:numId w:val="16"/>
        </w:numPr>
        <w:tabs>
          <w:tab w:val="clear" w:pos="720"/>
        </w:tabs>
        <w:ind w:left="426" w:hanging="426"/>
        <w:jc w:val="both"/>
        <w:rPr>
          <w:sz w:val="24"/>
        </w:rPr>
      </w:pPr>
      <w:r>
        <w:rPr>
          <w:sz w:val="24"/>
        </w:rPr>
        <w:t>Az Ö</w:t>
      </w:r>
      <w:r w:rsidR="003C5435" w:rsidRPr="00C968C4">
        <w:rPr>
          <w:sz w:val="24"/>
        </w:rPr>
        <w:t>nkormányzat folyamatosan figyelemmel kíséri a vonatkozó rendeleteinek hatékonyságát és szükség szerint módosítja, kiegészíti.</w:t>
      </w:r>
    </w:p>
    <w:p w:rsidR="003C5435" w:rsidRPr="00C90974" w:rsidRDefault="003C5435" w:rsidP="00931959">
      <w:pPr>
        <w:numPr>
          <w:ilvl w:val="0"/>
          <w:numId w:val="16"/>
        </w:numPr>
        <w:tabs>
          <w:tab w:val="clear" w:pos="720"/>
        </w:tabs>
        <w:ind w:left="426" w:hanging="426"/>
        <w:jc w:val="both"/>
        <w:rPr>
          <w:sz w:val="24"/>
        </w:rPr>
      </w:pPr>
      <w:r>
        <w:rPr>
          <w:sz w:val="24"/>
        </w:rPr>
        <w:t>A s</w:t>
      </w:r>
      <w:r w:rsidRPr="00C90974">
        <w:rPr>
          <w:sz w:val="24"/>
        </w:rPr>
        <w:t xml:space="preserve">tabil, kiszámítható intézményrendszer működtetése és fejlesztése továbbra is kiemelt feladat. </w:t>
      </w:r>
    </w:p>
    <w:p w:rsidR="003C5435" w:rsidRDefault="00E54383" w:rsidP="00931959">
      <w:pPr>
        <w:numPr>
          <w:ilvl w:val="0"/>
          <w:numId w:val="16"/>
        </w:numPr>
        <w:tabs>
          <w:tab w:val="clear" w:pos="720"/>
        </w:tabs>
        <w:ind w:left="426" w:hanging="426"/>
        <w:jc w:val="both"/>
        <w:rPr>
          <w:sz w:val="24"/>
        </w:rPr>
      </w:pPr>
      <w:r>
        <w:rPr>
          <w:sz w:val="24"/>
        </w:rPr>
        <w:t xml:space="preserve"> Az Ö</w:t>
      </w:r>
      <w:r w:rsidR="003C5435" w:rsidRPr="00A032C4">
        <w:rPr>
          <w:sz w:val="24"/>
        </w:rPr>
        <w:t>nkor</w:t>
      </w:r>
      <w:r w:rsidR="003C5435">
        <w:rPr>
          <w:sz w:val="24"/>
        </w:rPr>
        <w:t>mányzat kiemelt céljaként kezeli a</w:t>
      </w:r>
      <w:r w:rsidR="0054067A">
        <w:rPr>
          <w:sz w:val="24"/>
        </w:rPr>
        <w:t xml:space="preserve"> sport,</w:t>
      </w:r>
      <w:r w:rsidR="003C5435" w:rsidRPr="00A032C4">
        <w:rPr>
          <w:sz w:val="24"/>
        </w:rPr>
        <w:t xml:space="preserve"> szabadidős</w:t>
      </w:r>
      <w:r w:rsidR="0054067A">
        <w:rPr>
          <w:sz w:val="24"/>
        </w:rPr>
        <w:t>, prevenciós</w:t>
      </w:r>
      <w:r w:rsidR="003C5435" w:rsidRPr="00A032C4">
        <w:rPr>
          <w:sz w:val="24"/>
        </w:rPr>
        <w:t xml:space="preserve"> tevéken</w:t>
      </w:r>
      <w:r w:rsidR="003C5435">
        <w:rPr>
          <w:sz w:val="24"/>
        </w:rPr>
        <w:t>ység</w:t>
      </w:r>
      <w:r w:rsidR="0054067A">
        <w:rPr>
          <w:sz w:val="24"/>
        </w:rPr>
        <w:t>ek</w:t>
      </w:r>
      <w:r w:rsidR="003C5435">
        <w:rPr>
          <w:sz w:val="24"/>
        </w:rPr>
        <w:t xml:space="preserve"> fejlesztésének folytatását.</w:t>
      </w:r>
    </w:p>
    <w:p w:rsidR="003C5435" w:rsidRPr="00A032C4" w:rsidRDefault="003C5435" w:rsidP="00931959">
      <w:pPr>
        <w:numPr>
          <w:ilvl w:val="0"/>
          <w:numId w:val="16"/>
        </w:numPr>
        <w:tabs>
          <w:tab w:val="clear" w:pos="720"/>
        </w:tabs>
        <w:ind w:left="426" w:hanging="426"/>
        <w:jc w:val="both"/>
        <w:rPr>
          <w:sz w:val="24"/>
        </w:rPr>
      </w:pPr>
      <w:r w:rsidRPr="00A032C4">
        <w:rPr>
          <w:sz w:val="24"/>
        </w:rPr>
        <w:t>Fontos</w:t>
      </w:r>
      <w:r w:rsidR="00E54383">
        <w:rPr>
          <w:sz w:val="24"/>
        </w:rPr>
        <w:t xml:space="preserve"> erősíteni </w:t>
      </w:r>
      <w:r w:rsidRPr="00A032C4">
        <w:rPr>
          <w:sz w:val="24"/>
        </w:rPr>
        <w:t>a család tagjain</w:t>
      </w:r>
      <w:r w:rsidR="00E54383">
        <w:rPr>
          <w:sz w:val="24"/>
        </w:rPr>
        <w:t xml:space="preserve">ak felelősségtudatát a </w:t>
      </w:r>
      <w:r w:rsidRPr="00A032C4">
        <w:rPr>
          <w:sz w:val="24"/>
        </w:rPr>
        <w:t>saját helyzetük javítása érdekében.</w:t>
      </w:r>
    </w:p>
    <w:p w:rsidR="003C5435" w:rsidRPr="00C90974" w:rsidRDefault="003C5435" w:rsidP="00931959">
      <w:pPr>
        <w:numPr>
          <w:ilvl w:val="0"/>
          <w:numId w:val="16"/>
        </w:numPr>
        <w:tabs>
          <w:tab w:val="clear" w:pos="720"/>
        </w:tabs>
        <w:ind w:left="426" w:hanging="426"/>
        <w:jc w:val="both"/>
        <w:rPr>
          <w:sz w:val="24"/>
        </w:rPr>
      </w:pPr>
      <w:r w:rsidRPr="00C90974">
        <w:rPr>
          <w:sz w:val="24"/>
        </w:rPr>
        <w:t>Fontos</w:t>
      </w:r>
      <w:r w:rsidR="00E54383">
        <w:rPr>
          <w:sz w:val="24"/>
        </w:rPr>
        <w:t xml:space="preserve"> fejleszteni</w:t>
      </w:r>
      <w:r w:rsidRPr="00C90974">
        <w:rPr>
          <w:sz w:val="24"/>
        </w:rPr>
        <w:t xml:space="preserve"> az információá</w:t>
      </w:r>
      <w:r w:rsidR="00E54383">
        <w:rPr>
          <w:sz w:val="24"/>
        </w:rPr>
        <w:t>ramlás hatékonyságát, bővíteni kell a szakmaközi megbeszéléseket.</w:t>
      </w:r>
    </w:p>
    <w:p w:rsidR="0054067A" w:rsidRPr="00F81011" w:rsidRDefault="003C5435" w:rsidP="0054067A">
      <w:pPr>
        <w:numPr>
          <w:ilvl w:val="0"/>
          <w:numId w:val="16"/>
        </w:numPr>
        <w:tabs>
          <w:tab w:val="clear" w:pos="720"/>
        </w:tabs>
        <w:ind w:left="426" w:hanging="426"/>
        <w:jc w:val="both"/>
        <w:rPr>
          <w:b/>
          <w:sz w:val="24"/>
        </w:rPr>
      </w:pPr>
      <w:r w:rsidRPr="00C90974">
        <w:rPr>
          <w:sz w:val="24"/>
        </w:rPr>
        <w:t>A rendszeres gyermekvédelmi kedvezmény esetén az ingyenes étkezés igénybe vételének lehetőségét a tankötelezettség végéig javasolt megadni.</w:t>
      </w:r>
    </w:p>
    <w:p w:rsidR="007B3FCB" w:rsidRDefault="007B3FCB" w:rsidP="007B3FCB">
      <w:pPr>
        <w:jc w:val="both"/>
        <w:rPr>
          <w:sz w:val="24"/>
        </w:rPr>
      </w:pPr>
    </w:p>
    <w:p w:rsidR="007B3FCB" w:rsidRDefault="007B3FCB" w:rsidP="007B3FCB">
      <w:pPr>
        <w:jc w:val="both"/>
        <w:rPr>
          <w:b/>
          <w:sz w:val="24"/>
        </w:rPr>
      </w:pPr>
      <w:r w:rsidRPr="00C90974">
        <w:rPr>
          <w:b/>
          <w:sz w:val="24"/>
        </w:rPr>
        <w:t>Család- és Gyermekjóléti Központ javaslata</w:t>
      </w:r>
      <w:r w:rsidR="007B0E2E">
        <w:rPr>
          <w:b/>
          <w:sz w:val="24"/>
        </w:rPr>
        <w:t>i</w:t>
      </w:r>
      <w:r w:rsidRPr="00C90974">
        <w:rPr>
          <w:b/>
          <w:sz w:val="24"/>
        </w:rPr>
        <w:t>:</w:t>
      </w:r>
    </w:p>
    <w:p w:rsidR="007D49D0" w:rsidRPr="007D49D0" w:rsidRDefault="007D49D0" w:rsidP="007D49D0">
      <w:pPr>
        <w:autoSpaceDE w:val="0"/>
        <w:autoSpaceDN w:val="0"/>
        <w:adjustRightInd w:val="0"/>
        <w:rPr>
          <w:rFonts w:ascii="Book Antiqua" w:eastAsiaTheme="minorHAnsi" w:hAnsi="Book Antiqua" w:cstheme="minorBidi"/>
          <w:sz w:val="24"/>
          <w:lang w:eastAsia="en-US"/>
        </w:rPr>
      </w:pPr>
    </w:p>
    <w:p w:rsidR="00865611" w:rsidRDefault="007D49D0" w:rsidP="002F3907">
      <w:pPr>
        <w:pStyle w:val="Listaszerbekezds"/>
        <w:numPr>
          <w:ilvl w:val="0"/>
          <w:numId w:val="19"/>
        </w:numPr>
        <w:autoSpaceDE w:val="0"/>
        <w:autoSpaceDN w:val="0"/>
        <w:adjustRightInd w:val="0"/>
        <w:ind w:left="426" w:hanging="425"/>
        <w:jc w:val="both"/>
        <w:rPr>
          <w:rFonts w:eastAsiaTheme="minorHAnsi"/>
          <w:sz w:val="24"/>
          <w:lang w:eastAsia="en-US"/>
        </w:rPr>
      </w:pPr>
      <w:r w:rsidRPr="007D49D0">
        <w:rPr>
          <w:rFonts w:eastAsiaTheme="minorHAnsi"/>
          <w:sz w:val="24"/>
          <w:lang w:eastAsia="en-US"/>
        </w:rPr>
        <w:t>2020 januárjában a családvédelmi koordináció jegyzői hatáskörbe került. Az eddigi tapasztalatok alapján ez lelassítja a</w:t>
      </w:r>
      <w:r w:rsidR="00EC687A">
        <w:rPr>
          <w:rFonts w:eastAsiaTheme="minorHAnsi"/>
          <w:sz w:val="24"/>
          <w:lang w:eastAsia="en-US"/>
        </w:rPr>
        <w:t xml:space="preserve"> beavatkozás menetét. Javasolt e</w:t>
      </w:r>
      <w:r w:rsidRPr="007D49D0">
        <w:rPr>
          <w:rFonts w:eastAsiaTheme="minorHAnsi"/>
          <w:sz w:val="24"/>
          <w:lang w:eastAsia="en-US"/>
        </w:rPr>
        <w:t xml:space="preserve"> jogkörnek a gyámhatóságokhoz való visszahelyezése.</w:t>
      </w:r>
    </w:p>
    <w:p w:rsidR="004A3556" w:rsidRPr="004A3556" w:rsidRDefault="004A3556" w:rsidP="004A3556">
      <w:pPr>
        <w:autoSpaceDE w:val="0"/>
        <w:autoSpaceDN w:val="0"/>
        <w:adjustRightInd w:val="0"/>
        <w:jc w:val="both"/>
        <w:rPr>
          <w:rFonts w:eastAsiaTheme="minorHAnsi"/>
          <w:sz w:val="24"/>
          <w:lang w:eastAsia="en-US"/>
        </w:rPr>
      </w:pPr>
    </w:p>
    <w:p w:rsidR="004A3556" w:rsidRPr="004A3556" w:rsidRDefault="004A3556" w:rsidP="004A3556">
      <w:pPr>
        <w:numPr>
          <w:ilvl w:val="0"/>
          <w:numId w:val="19"/>
        </w:numPr>
        <w:ind w:left="426" w:hanging="426"/>
        <w:jc w:val="both"/>
        <w:rPr>
          <w:sz w:val="24"/>
        </w:rPr>
      </w:pPr>
      <w:r>
        <w:rPr>
          <w:sz w:val="24"/>
        </w:rPr>
        <w:t>A gyermekvédelmi munka eredményesebbé válhatna, ha a védelembe vételi eljárások hatósági szakasza lerövidülhetne.</w:t>
      </w:r>
    </w:p>
    <w:p w:rsidR="0054067A" w:rsidRPr="0054067A" w:rsidRDefault="007B3FCB" w:rsidP="00931959">
      <w:pPr>
        <w:pStyle w:val="Listaszerbekezds"/>
        <w:numPr>
          <w:ilvl w:val="0"/>
          <w:numId w:val="16"/>
        </w:numPr>
        <w:tabs>
          <w:tab w:val="clear" w:pos="720"/>
        </w:tabs>
        <w:spacing w:before="120" w:line="276" w:lineRule="auto"/>
        <w:ind w:left="426" w:hanging="426"/>
        <w:contextualSpacing w:val="0"/>
        <w:jc w:val="both"/>
        <w:rPr>
          <w:sz w:val="24"/>
        </w:rPr>
      </w:pPr>
      <w:r w:rsidRPr="00574015">
        <w:rPr>
          <w:sz w:val="24"/>
        </w:rPr>
        <w:t>Az óvodai és iskolai szociáli</w:t>
      </w:r>
      <w:r w:rsidR="007C6364" w:rsidRPr="00574015">
        <w:rPr>
          <w:sz w:val="24"/>
        </w:rPr>
        <w:t xml:space="preserve">s segítők szakmai csoportjának </w:t>
      </w:r>
      <w:r w:rsidRPr="00574015">
        <w:rPr>
          <w:sz w:val="24"/>
        </w:rPr>
        <w:t>bővülése miatt továbbra is megoldandó feladat a munkatársak elhelyezése.</w:t>
      </w:r>
    </w:p>
    <w:p w:rsidR="00865611" w:rsidRPr="0054067A" w:rsidRDefault="007B3FCB" w:rsidP="00931959">
      <w:pPr>
        <w:pStyle w:val="Listaszerbekezds"/>
        <w:numPr>
          <w:ilvl w:val="0"/>
          <w:numId w:val="16"/>
        </w:numPr>
        <w:tabs>
          <w:tab w:val="clear" w:pos="720"/>
        </w:tabs>
        <w:spacing w:line="276" w:lineRule="auto"/>
        <w:ind w:left="426" w:hanging="426"/>
        <w:contextualSpacing w:val="0"/>
        <w:jc w:val="both"/>
        <w:rPr>
          <w:sz w:val="24"/>
        </w:rPr>
      </w:pPr>
      <w:r w:rsidRPr="00574015">
        <w:rPr>
          <w:sz w:val="24"/>
        </w:rPr>
        <w:t>A szolgáltatások kihelyezésének bővítése a pesthidegkúti régióban, mivel az ott élő igénybe vevők számára jelentős könnyebbséget jelentene, ha nem kellene a kerület másik végpontjára utazniuk ügyeik intézésére (családterápia, mediáció, ügyfélfogadás stb.).</w:t>
      </w:r>
    </w:p>
    <w:p w:rsidR="007B3FCB" w:rsidRDefault="007B3FCB" w:rsidP="00931959">
      <w:pPr>
        <w:numPr>
          <w:ilvl w:val="0"/>
          <w:numId w:val="16"/>
        </w:numPr>
        <w:tabs>
          <w:tab w:val="clear" w:pos="720"/>
        </w:tabs>
        <w:spacing w:after="160"/>
        <w:ind w:left="426" w:hanging="426"/>
        <w:contextualSpacing/>
        <w:jc w:val="both"/>
        <w:rPr>
          <w:bCs/>
          <w:sz w:val="24"/>
        </w:rPr>
      </w:pPr>
      <w:r>
        <w:rPr>
          <w:bCs/>
          <w:sz w:val="24"/>
        </w:rPr>
        <w:t>A</w:t>
      </w:r>
      <w:r w:rsidRPr="00536941">
        <w:rPr>
          <w:bCs/>
          <w:sz w:val="24"/>
        </w:rPr>
        <w:t xml:space="preserve"> Hűvösvölgyi villamos vég</w:t>
      </w:r>
      <w:r>
        <w:rPr>
          <w:bCs/>
          <w:sz w:val="24"/>
        </w:rPr>
        <w:t>állomás környékén gyakran csoportosulnak, csellengő, deviáns viselkedésű fiatalok.</w:t>
      </w:r>
      <w:r w:rsidRPr="00536941">
        <w:rPr>
          <w:bCs/>
          <w:sz w:val="24"/>
        </w:rPr>
        <w:t xml:space="preserve"> Ezt igazolják a rendőrségi jelzések és az utcai szociális munkát végző munkatársak felderítő tevékenysége során tapasztalt megfigyeléseik</w:t>
      </w:r>
      <w:r>
        <w:rPr>
          <w:bCs/>
          <w:sz w:val="24"/>
        </w:rPr>
        <w:t xml:space="preserve"> is. </w:t>
      </w:r>
    </w:p>
    <w:p w:rsidR="007B3FCB" w:rsidRPr="00865611" w:rsidRDefault="007B3FCB" w:rsidP="0054067A">
      <w:pPr>
        <w:ind w:left="425"/>
        <w:contextualSpacing/>
        <w:jc w:val="both"/>
        <w:rPr>
          <w:bCs/>
          <w:sz w:val="24"/>
        </w:rPr>
      </w:pPr>
      <w:r>
        <w:rPr>
          <w:bCs/>
          <w:sz w:val="24"/>
        </w:rPr>
        <w:t xml:space="preserve">A </w:t>
      </w:r>
      <w:r w:rsidRPr="00536941">
        <w:rPr>
          <w:bCs/>
          <w:sz w:val="24"/>
        </w:rPr>
        <w:t>Hűvösvölgy, Máriaremete, Pesthidegkúti részen lakó gyermekek és fiatalok</w:t>
      </w:r>
      <w:r>
        <w:rPr>
          <w:bCs/>
          <w:sz w:val="24"/>
        </w:rPr>
        <w:t xml:space="preserve"> számára</w:t>
      </w:r>
      <w:r w:rsidRPr="00536941">
        <w:rPr>
          <w:bCs/>
          <w:sz w:val="24"/>
        </w:rPr>
        <w:t xml:space="preserve"> </w:t>
      </w:r>
      <w:r>
        <w:rPr>
          <w:bCs/>
          <w:sz w:val="24"/>
        </w:rPr>
        <w:t xml:space="preserve">szükséges lenne </w:t>
      </w:r>
      <w:r w:rsidRPr="00536941">
        <w:rPr>
          <w:bCs/>
          <w:sz w:val="24"/>
        </w:rPr>
        <w:t>olyan közösségi tér</w:t>
      </w:r>
      <w:r>
        <w:rPr>
          <w:bCs/>
          <w:sz w:val="24"/>
        </w:rPr>
        <w:t xml:space="preserve"> létrehozása</w:t>
      </w:r>
      <w:r w:rsidRPr="00536941">
        <w:rPr>
          <w:bCs/>
          <w:sz w:val="24"/>
        </w:rPr>
        <w:t xml:space="preserve">, ahol </w:t>
      </w:r>
      <w:r>
        <w:rPr>
          <w:bCs/>
          <w:sz w:val="24"/>
        </w:rPr>
        <w:t xml:space="preserve">a </w:t>
      </w:r>
      <w:r w:rsidRPr="00536941">
        <w:rPr>
          <w:bCs/>
          <w:sz w:val="24"/>
        </w:rPr>
        <w:t>szabadidejüket hasznosan tudnák eltölteni</w:t>
      </w:r>
      <w:r w:rsidR="00865611">
        <w:rPr>
          <w:bCs/>
          <w:sz w:val="24"/>
        </w:rPr>
        <w:t>.</w:t>
      </w:r>
    </w:p>
    <w:p w:rsidR="007C6364" w:rsidRPr="0054067A" w:rsidRDefault="007C6364" w:rsidP="00931959">
      <w:pPr>
        <w:numPr>
          <w:ilvl w:val="0"/>
          <w:numId w:val="16"/>
        </w:numPr>
        <w:tabs>
          <w:tab w:val="clear" w:pos="720"/>
        </w:tabs>
        <w:ind w:left="426" w:hanging="426"/>
        <w:jc w:val="both"/>
        <w:rPr>
          <w:sz w:val="24"/>
        </w:rPr>
      </w:pPr>
      <w:r>
        <w:rPr>
          <w:sz w:val="24"/>
        </w:rPr>
        <w:t xml:space="preserve">Szükséges lenne a gyermek pszichiátriai ellátás fejlesztése. </w:t>
      </w:r>
      <w:r w:rsidRPr="008E64CB">
        <w:rPr>
          <w:sz w:val="24"/>
        </w:rPr>
        <w:t xml:space="preserve"> </w:t>
      </w:r>
    </w:p>
    <w:p w:rsidR="00EC687A" w:rsidRDefault="00EC687A" w:rsidP="00931959">
      <w:pPr>
        <w:numPr>
          <w:ilvl w:val="0"/>
          <w:numId w:val="16"/>
        </w:numPr>
        <w:tabs>
          <w:tab w:val="clear" w:pos="720"/>
        </w:tabs>
        <w:ind w:left="426" w:hanging="426"/>
        <w:jc w:val="both"/>
        <w:rPr>
          <w:sz w:val="24"/>
        </w:rPr>
      </w:pPr>
      <w:r w:rsidRPr="00936C07">
        <w:rPr>
          <w:sz w:val="24"/>
        </w:rPr>
        <w:t>Civil, egyházi szervezetek, alapítványok megismerése, együttműködés kialakítása</w:t>
      </w:r>
      <w:r w:rsidR="00BB7466">
        <w:rPr>
          <w:sz w:val="24"/>
        </w:rPr>
        <w:t>.</w:t>
      </w:r>
    </w:p>
    <w:p w:rsidR="007B0E2E" w:rsidRPr="00EC687A" w:rsidRDefault="00EC687A" w:rsidP="00EC687A">
      <w:pPr>
        <w:numPr>
          <w:ilvl w:val="0"/>
          <w:numId w:val="16"/>
        </w:numPr>
        <w:tabs>
          <w:tab w:val="clear" w:pos="720"/>
          <w:tab w:val="num" w:pos="426"/>
        </w:tabs>
        <w:spacing w:after="120" w:line="276" w:lineRule="auto"/>
        <w:ind w:hanging="720"/>
        <w:rPr>
          <w:sz w:val="24"/>
        </w:rPr>
      </w:pPr>
      <w:r>
        <w:rPr>
          <w:sz w:val="24"/>
        </w:rPr>
        <w:t>Az egészségügyi ellátórendszerrel hatékonyabb, szor</w:t>
      </w:r>
      <w:r w:rsidR="00BB7466">
        <w:rPr>
          <w:sz w:val="24"/>
        </w:rPr>
        <w:t>osabb együttműködés kialakítása.</w:t>
      </w:r>
    </w:p>
    <w:p w:rsidR="007B0E2E" w:rsidRPr="007B0E2E" w:rsidRDefault="007B0E2E" w:rsidP="00902F76">
      <w:pPr>
        <w:spacing w:after="120" w:line="276" w:lineRule="auto"/>
        <w:jc w:val="both"/>
        <w:rPr>
          <w:b/>
          <w:sz w:val="24"/>
        </w:rPr>
      </w:pPr>
      <w:r w:rsidRPr="007B0E2E">
        <w:rPr>
          <w:b/>
          <w:sz w:val="24"/>
        </w:rPr>
        <w:t>Bölcsődék:</w:t>
      </w:r>
    </w:p>
    <w:p w:rsidR="00505A60" w:rsidRPr="00927843" w:rsidRDefault="002F3907" w:rsidP="00927843">
      <w:pPr>
        <w:pStyle w:val="Listaszerbekezds"/>
        <w:numPr>
          <w:ilvl w:val="0"/>
          <w:numId w:val="23"/>
        </w:numPr>
        <w:spacing w:after="120" w:line="276" w:lineRule="auto"/>
        <w:ind w:left="426" w:hanging="426"/>
        <w:jc w:val="both"/>
        <w:rPr>
          <w:sz w:val="24"/>
        </w:rPr>
      </w:pPr>
      <w:r>
        <w:rPr>
          <w:sz w:val="24"/>
        </w:rPr>
        <w:t>Bölcsődei férőhelyek bővítése</w:t>
      </w:r>
      <w:r w:rsidR="00EC687A">
        <w:rPr>
          <w:sz w:val="24"/>
        </w:rPr>
        <w:t>.</w:t>
      </w:r>
    </w:p>
    <w:p w:rsidR="00927843" w:rsidRDefault="00927843" w:rsidP="00927843">
      <w:pPr>
        <w:pStyle w:val="Listaszerbekezds"/>
        <w:numPr>
          <w:ilvl w:val="0"/>
          <w:numId w:val="23"/>
        </w:numPr>
        <w:ind w:left="284"/>
        <w:jc w:val="both"/>
      </w:pPr>
      <w:r w:rsidRPr="00841D6A">
        <w:t>Szeretnének olyan szülői klubo</w:t>
      </w:r>
      <w:r>
        <w:t>t létrehozni, ahová meghívhatnak</w:t>
      </w:r>
      <w:r w:rsidRPr="00841D6A">
        <w:t xml:space="preserve"> szakembereket, konzultációkat, előadásokat, beszélgetéseket folytathatunk. </w:t>
      </w:r>
      <w:r>
        <w:t xml:space="preserve">S, ha a szülők nem tudják eközben másik családtagra hagyni gyermekeiket, játszóházat biztosítanának a programok ideje alatt. </w:t>
      </w:r>
    </w:p>
    <w:p w:rsidR="00927843" w:rsidRPr="00927843" w:rsidRDefault="00927843" w:rsidP="00927843">
      <w:pPr>
        <w:spacing w:after="120" w:line="276" w:lineRule="auto"/>
        <w:jc w:val="both"/>
        <w:rPr>
          <w:sz w:val="24"/>
        </w:rPr>
      </w:pPr>
    </w:p>
    <w:p w:rsidR="007B0E2E" w:rsidRPr="007B0E2E" w:rsidRDefault="007B0E2E" w:rsidP="007B0E2E">
      <w:pPr>
        <w:spacing w:after="120" w:line="276" w:lineRule="auto"/>
        <w:ind w:left="142"/>
        <w:jc w:val="both"/>
        <w:rPr>
          <w:b/>
          <w:sz w:val="24"/>
        </w:rPr>
      </w:pPr>
      <w:bookmarkStart w:id="124" w:name="_Hlk67049417"/>
      <w:r w:rsidRPr="007B0E2E">
        <w:rPr>
          <w:b/>
          <w:sz w:val="24"/>
        </w:rPr>
        <w:t xml:space="preserve">Óvodák </w:t>
      </w:r>
    </w:p>
    <w:p w:rsidR="007B0E2E" w:rsidRDefault="00060D2C" w:rsidP="00931959">
      <w:pPr>
        <w:pStyle w:val="Listaszerbekezds"/>
        <w:numPr>
          <w:ilvl w:val="0"/>
          <w:numId w:val="22"/>
        </w:numPr>
        <w:spacing w:after="160" w:line="276" w:lineRule="auto"/>
        <w:ind w:left="142" w:hanging="142"/>
        <w:rPr>
          <w:sz w:val="24"/>
        </w:rPr>
      </w:pPr>
      <w:r>
        <w:rPr>
          <w:sz w:val="24"/>
        </w:rPr>
        <w:t xml:space="preserve">   Ó</w:t>
      </w:r>
      <w:r w:rsidR="007B0E2E" w:rsidRPr="00936C07">
        <w:rPr>
          <w:sz w:val="24"/>
        </w:rPr>
        <w:t>voda és iskola közötti átmenet könnyítésére alsós tanítókkal kapcsolat, együttműködés segítése</w:t>
      </w:r>
      <w:r w:rsidR="0054067A">
        <w:rPr>
          <w:sz w:val="24"/>
        </w:rPr>
        <w:t>.</w:t>
      </w:r>
    </w:p>
    <w:p w:rsidR="002F3907" w:rsidRPr="00936C07" w:rsidRDefault="002F3907" w:rsidP="002F3907">
      <w:pPr>
        <w:pStyle w:val="Listaszerbekezds"/>
        <w:spacing w:after="160" w:line="276" w:lineRule="auto"/>
        <w:ind w:left="142"/>
        <w:rPr>
          <w:sz w:val="24"/>
        </w:rPr>
      </w:pPr>
    </w:p>
    <w:p w:rsidR="0033557F" w:rsidRDefault="00060D2C" w:rsidP="00D31C84">
      <w:pPr>
        <w:pStyle w:val="Listaszerbekezds"/>
        <w:numPr>
          <w:ilvl w:val="0"/>
          <w:numId w:val="22"/>
        </w:numPr>
        <w:spacing w:after="160" w:line="276" w:lineRule="auto"/>
        <w:ind w:left="142" w:hanging="142"/>
        <w:rPr>
          <w:sz w:val="24"/>
        </w:rPr>
      </w:pPr>
      <w:r w:rsidRPr="002F3907">
        <w:rPr>
          <w:sz w:val="24"/>
        </w:rPr>
        <w:t xml:space="preserve">    </w:t>
      </w:r>
      <w:r w:rsidR="00865611" w:rsidRPr="002F3907">
        <w:rPr>
          <w:sz w:val="24"/>
        </w:rPr>
        <w:t>A g</w:t>
      </w:r>
      <w:r w:rsidR="007B0E2E" w:rsidRPr="002F3907">
        <w:rPr>
          <w:sz w:val="24"/>
        </w:rPr>
        <w:t>yermeki agresszió kezelésével kapcsolatos megbeszélések igénye.</w:t>
      </w:r>
    </w:p>
    <w:p w:rsidR="0066686B" w:rsidRPr="0066686B" w:rsidRDefault="0066686B" w:rsidP="0066686B">
      <w:pPr>
        <w:pStyle w:val="Listaszerbekezds"/>
        <w:rPr>
          <w:sz w:val="24"/>
        </w:rPr>
      </w:pPr>
    </w:p>
    <w:p w:rsidR="0066686B" w:rsidRPr="00F81011" w:rsidRDefault="0066686B" w:rsidP="00F81011">
      <w:pPr>
        <w:pStyle w:val="Listaszerbekezds"/>
        <w:numPr>
          <w:ilvl w:val="0"/>
          <w:numId w:val="22"/>
        </w:numPr>
        <w:spacing w:after="160" w:line="276" w:lineRule="auto"/>
        <w:ind w:left="142" w:hanging="142"/>
        <w:rPr>
          <w:b/>
          <w:sz w:val="24"/>
        </w:rPr>
      </w:pPr>
      <w:r>
        <w:t xml:space="preserve">    A kisgyermekek beszédfejlődésének javítása (világjárvány hatása)</w:t>
      </w:r>
      <w:r w:rsidR="00EC687A">
        <w:t>.</w:t>
      </w:r>
      <w:r>
        <w:t xml:space="preserve"> </w:t>
      </w:r>
    </w:p>
    <w:p w:rsidR="0066686B" w:rsidRPr="0066686B" w:rsidRDefault="0066686B" w:rsidP="0066686B">
      <w:pPr>
        <w:pStyle w:val="Listaszerbekezds"/>
        <w:rPr>
          <w:b/>
          <w:sz w:val="24"/>
        </w:rPr>
      </w:pPr>
    </w:p>
    <w:p w:rsidR="0033557F" w:rsidRPr="0066686B" w:rsidRDefault="0033557F" w:rsidP="001F2AF3">
      <w:pPr>
        <w:pStyle w:val="Listaszerbekezds"/>
        <w:spacing w:after="160" w:line="276" w:lineRule="auto"/>
        <w:ind w:left="142"/>
        <w:rPr>
          <w:b/>
          <w:sz w:val="24"/>
        </w:rPr>
      </w:pPr>
      <w:r w:rsidRPr="0066686B">
        <w:rPr>
          <w:b/>
          <w:sz w:val="24"/>
        </w:rPr>
        <w:t xml:space="preserve">Iskolák </w:t>
      </w:r>
    </w:p>
    <w:p w:rsidR="0033557F" w:rsidRPr="00936C07" w:rsidRDefault="00060D2C" w:rsidP="001F2AF3">
      <w:pPr>
        <w:pStyle w:val="Listaszerbekezds"/>
        <w:numPr>
          <w:ilvl w:val="0"/>
          <w:numId w:val="20"/>
        </w:numPr>
        <w:spacing w:after="160" w:line="276" w:lineRule="auto"/>
        <w:ind w:left="426" w:hanging="284"/>
        <w:rPr>
          <w:sz w:val="24"/>
        </w:rPr>
      </w:pPr>
      <w:r>
        <w:rPr>
          <w:sz w:val="24"/>
        </w:rPr>
        <w:t>I</w:t>
      </w:r>
      <w:r w:rsidR="0033557F" w:rsidRPr="00936C07">
        <w:rPr>
          <w:sz w:val="24"/>
        </w:rPr>
        <w:t>sk</w:t>
      </w:r>
      <w:r w:rsidR="0033557F">
        <w:rPr>
          <w:sz w:val="24"/>
        </w:rPr>
        <w:t xml:space="preserve">olai </w:t>
      </w:r>
      <w:r w:rsidR="0033557F" w:rsidRPr="00936C07">
        <w:rPr>
          <w:sz w:val="24"/>
        </w:rPr>
        <w:t>agresszió csökkentése a tanulók körében, az internetes abúzusok kezelése</w:t>
      </w:r>
      <w:r w:rsidR="0054067A">
        <w:rPr>
          <w:sz w:val="24"/>
        </w:rPr>
        <w:t>.</w:t>
      </w:r>
      <w:r w:rsidR="0033557F" w:rsidRPr="00936C07">
        <w:rPr>
          <w:sz w:val="24"/>
        </w:rPr>
        <w:t xml:space="preserve"> </w:t>
      </w:r>
    </w:p>
    <w:p w:rsidR="0033557F" w:rsidRPr="0054067A" w:rsidRDefault="00060D2C" w:rsidP="00931959">
      <w:pPr>
        <w:pStyle w:val="Listaszerbekezds"/>
        <w:numPr>
          <w:ilvl w:val="0"/>
          <w:numId w:val="20"/>
        </w:numPr>
        <w:spacing w:after="160" w:line="276" w:lineRule="auto"/>
        <w:ind w:left="426" w:hanging="284"/>
        <w:rPr>
          <w:sz w:val="24"/>
        </w:rPr>
      </w:pPr>
      <w:r>
        <w:rPr>
          <w:sz w:val="24"/>
        </w:rPr>
        <w:t>Á</w:t>
      </w:r>
      <w:r w:rsidR="0033557F" w:rsidRPr="00D511D1">
        <w:rPr>
          <w:sz w:val="24"/>
        </w:rPr>
        <w:t>ltalános iskolások és a kábítószer; internet és közösségi felületek veszélyei, helyes használatra nevelés; lelki bántalmazás; tolerancia, elfogadás.</w:t>
      </w:r>
    </w:p>
    <w:p w:rsidR="00865611" w:rsidRPr="00936C07" w:rsidRDefault="00865611" w:rsidP="0033557F">
      <w:pPr>
        <w:pStyle w:val="Listaszerbekezds"/>
        <w:spacing w:after="160" w:line="276" w:lineRule="auto"/>
        <w:ind w:left="142" w:hanging="142"/>
        <w:rPr>
          <w:sz w:val="24"/>
        </w:rPr>
      </w:pPr>
    </w:p>
    <w:p w:rsidR="00D511D1" w:rsidRDefault="0033557F" w:rsidP="007B0E2E">
      <w:pPr>
        <w:pStyle w:val="Listaszerbekezds"/>
        <w:spacing w:after="160" w:line="276" w:lineRule="auto"/>
        <w:ind w:left="142"/>
        <w:rPr>
          <w:b/>
          <w:sz w:val="24"/>
        </w:rPr>
      </w:pPr>
      <w:r w:rsidRPr="007B0E2E">
        <w:rPr>
          <w:b/>
          <w:sz w:val="24"/>
        </w:rPr>
        <w:t>Háziorvosok és házi gyermekorvosok</w:t>
      </w:r>
      <w:r w:rsidR="00331062">
        <w:rPr>
          <w:b/>
          <w:sz w:val="24"/>
        </w:rPr>
        <w:t>:</w:t>
      </w:r>
      <w:r w:rsidRPr="007B0E2E">
        <w:rPr>
          <w:b/>
          <w:sz w:val="24"/>
        </w:rPr>
        <w:t xml:space="preserve"> </w:t>
      </w:r>
    </w:p>
    <w:p w:rsidR="007B0E2E" w:rsidRPr="007B0E2E" w:rsidRDefault="007B0E2E" w:rsidP="007B0E2E">
      <w:pPr>
        <w:pStyle w:val="Listaszerbekezds"/>
        <w:spacing w:after="160" w:line="276" w:lineRule="auto"/>
        <w:ind w:left="142"/>
        <w:rPr>
          <w:b/>
          <w:sz w:val="24"/>
        </w:rPr>
      </w:pPr>
    </w:p>
    <w:p w:rsidR="00D511D1" w:rsidRPr="00936C07" w:rsidRDefault="00D511D1" w:rsidP="000F3B0E">
      <w:pPr>
        <w:pStyle w:val="Listaszerbekezds"/>
        <w:numPr>
          <w:ilvl w:val="0"/>
          <w:numId w:val="21"/>
        </w:numPr>
        <w:spacing w:after="160" w:line="276" w:lineRule="auto"/>
        <w:ind w:left="851" w:hanging="720"/>
        <w:rPr>
          <w:sz w:val="24"/>
        </w:rPr>
      </w:pPr>
      <w:r w:rsidRPr="00936C07">
        <w:rPr>
          <w:sz w:val="24"/>
        </w:rPr>
        <w:t>Családvédelem-a</w:t>
      </w:r>
      <w:r w:rsidR="0054067A">
        <w:rPr>
          <w:sz w:val="24"/>
        </w:rPr>
        <w:t>nyavédelem témában megbeszélés.</w:t>
      </w:r>
    </w:p>
    <w:p w:rsidR="005F434A" w:rsidRDefault="00D511D1" w:rsidP="000F3B0E">
      <w:pPr>
        <w:pStyle w:val="Listaszerbekezds"/>
        <w:numPr>
          <w:ilvl w:val="0"/>
          <w:numId w:val="21"/>
        </w:numPr>
        <w:spacing w:after="160" w:line="276" w:lineRule="auto"/>
        <w:ind w:hanging="720"/>
        <w:rPr>
          <w:sz w:val="24"/>
        </w:rPr>
      </w:pPr>
      <w:r w:rsidRPr="00936C07">
        <w:rPr>
          <w:sz w:val="24"/>
        </w:rPr>
        <w:t>Pszichológiai ellátás</w:t>
      </w:r>
      <w:r w:rsidR="00EC687A">
        <w:rPr>
          <w:sz w:val="24"/>
        </w:rPr>
        <w:t xml:space="preserve">ok témakörében a </w:t>
      </w:r>
      <w:r w:rsidRPr="00936C07">
        <w:rPr>
          <w:sz w:val="24"/>
        </w:rPr>
        <w:t>pszic</w:t>
      </w:r>
      <w:r w:rsidR="007B0E2E">
        <w:rPr>
          <w:sz w:val="24"/>
        </w:rPr>
        <w:t>hológusokkal történő egyeztetések kezdeményezése.</w:t>
      </w:r>
      <w:bookmarkEnd w:id="124"/>
    </w:p>
    <w:p w:rsidR="00C70692" w:rsidRPr="00DD1FB2" w:rsidRDefault="00C70692" w:rsidP="000F3B0E">
      <w:pPr>
        <w:pStyle w:val="Listaszerbekezds"/>
        <w:numPr>
          <w:ilvl w:val="0"/>
          <w:numId w:val="21"/>
        </w:numPr>
        <w:spacing w:after="160" w:line="276" w:lineRule="auto"/>
        <w:ind w:hanging="720"/>
        <w:rPr>
          <w:sz w:val="24"/>
        </w:rPr>
      </w:pPr>
      <w:r>
        <w:rPr>
          <w:sz w:val="24"/>
        </w:rPr>
        <w:t>Más szakmai képviselőkkel közösen szervezett szakmaközi megbeszélések</w:t>
      </w:r>
      <w:r w:rsidR="00EC687A">
        <w:rPr>
          <w:sz w:val="24"/>
        </w:rPr>
        <w:t>.</w:t>
      </w:r>
    </w:p>
    <w:p w:rsidR="00331062" w:rsidRDefault="007B3FCB" w:rsidP="007B3FCB">
      <w:pPr>
        <w:spacing w:line="276" w:lineRule="auto"/>
        <w:rPr>
          <w:b/>
          <w:sz w:val="24"/>
        </w:rPr>
      </w:pPr>
      <w:r w:rsidRPr="00B77C84">
        <w:rPr>
          <w:b/>
          <w:sz w:val="24"/>
        </w:rPr>
        <w:t>Védőnők javaslatai:</w:t>
      </w:r>
    </w:p>
    <w:p w:rsidR="00746F0C" w:rsidRPr="00331062" w:rsidRDefault="00746F0C" w:rsidP="00931959">
      <w:pPr>
        <w:pStyle w:val="Listaszerbekezds"/>
        <w:numPr>
          <w:ilvl w:val="0"/>
          <w:numId w:val="18"/>
        </w:numPr>
        <w:autoSpaceDE w:val="0"/>
        <w:autoSpaceDN w:val="0"/>
        <w:adjustRightInd w:val="0"/>
        <w:rPr>
          <w:rFonts w:eastAsiaTheme="minorHAnsi"/>
          <w:sz w:val="24"/>
          <w:lang w:eastAsia="en-US"/>
        </w:rPr>
      </w:pPr>
      <w:r w:rsidRPr="00331062">
        <w:rPr>
          <w:rFonts w:eastAsiaTheme="minorHAnsi"/>
          <w:sz w:val="24"/>
          <w:lang w:eastAsia="en-US"/>
        </w:rPr>
        <w:t>Otthon Segítünk Alapítvány fokozottabb népszerűsítése</w:t>
      </w:r>
      <w:r w:rsidR="0054067A">
        <w:rPr>
          <w:rFonts w:eastAsiaTheme="minorHAnsi"/>
          <w:sz w:val="24"/>
          <w:lang w:eastAsia="en-US"/>
        </w:rPr>
        <w:t>.</w:t>
      </w:r>
    </w:p>
    <w:p w:rsidR="00746F0C" w:rsidRPr="00331062" w:rsidRDefault="00746F0C" w:rsidP="00746F0C">
      <w:pPr>
        <w:pStyle w:val="Listaszerbekezds"/>
        <w:rPr>
          <w:rFonts w:eastAsiaTheme="minorHAnsi"/>
          <w:sz w:val="24"/>
          <w:lang w:eastAsia="en-US"/>
        </w:rPr>
      </w:pPr>
    </w:p>
    <w:p w:rsidR="00DB4DDE" w:rsidRDefault="00746F0C" w:rsidP="00931959">
      <w:pPr>
        <w:pStyle w:val="Listaszerbekezds"/>
        <w:numPr>
          <w:ilvl w:val="0"/>
          <w:numId w:val="18"/>
        </w:numPr>
        <w:autoSpaceDE w:val="0"/>
        <w:autoSpaceDN w:val="0"/>
        <w:adjustRightInd w:val="0"/>
        <w:rPr>
          <w:rFonts w:eastAsiaTheme="minorHAnsi"/>
          <w:sz w:val="24"/>
          <w:lang w:eastAsia="en-US"/>
        </w:rPr>
      </w:pPr>
      <w:r w:rsidRPr="00331062">
        <w:rPr>
          <w:rFonts w:eastAsiaTheme="minorHAnsi"/>
          <w:sz w:val="24"/>
          <w:lang w:eastAsia="en-US"/>
        </w:rPr>
        <w:t>Bölcsődei férőhelyek bővítése, illetve több olyan közösségi program létrehozása szakemberekkel</w:t>
      </w:r>
      <w:r w:rsidR="003C1391" w:rsidRPr="00331062">
        <w:rPr>
          <w:rFonts w:eastAsiaTheme="minorHAnsi"/>
          <w:sz w:val="24"/>
          <w:lang w:eastAsia="en-US"/>
        </w:rPr>
        <w:t xml:space="preserve"> kiegészítve, ahol az édesanyák, gyermekek kikapcsolódása biztosított</w:t>
      </w:r>
      <w:r w:rsidR="0054067A">
        <w:rPr>
          <w:rFonts w:eastAsiaTheme="minorHAnsi"/>
          <w:sz w:val="24"/>
          <w:lang w:eastAsia="en-US"/>
        </w:rPr>
        <w:t>.</w:t>
      </w:r>
    </w:p>
    <w:p w:rsidR="00DB4DDE" w:rsidRPr="00DB4DDE" w:rsidRDefault="00DB4DDE" w:rsidP="00DB4DDE">
      <w:pPr>
        <w:autoSpaceDE w:val="0"/>
        <w:autoSpaceDN w:val="0"/>
        <w:adjustRightInd w:val="0"/>
        <w:rPr>
          <w:rFonts w:eastAsiaTheme="minorHAnsi"/>
          <w:sz w:val="24"/>
          <w:lang w:eastAsia="en-US"/>
        </w:rPr>
      </w:pPr>
    </w:p>
    <w:p w:rsidR="00DB4DDE" w:rsidRDefault="00DB4DDE" w:rsidP="00931959">
      <w:pPr>
        <w:pStyle w:val="Listaszerbekezds"/>
        <w:numPr>
          <w:ilvl w:val="0"/>
          <w:numId w:val="18"/>
        </w:numPr>
        <w:autoSpaceDE w:val="0"/>
        <w:autoSpaceDN w:val="0"/>
        <w:adjustRightInd w:val="0"/>
        <w:jc w:val="both"/>
        <w:rPr>
          <w:rFonts w:eastAsiaTheme="minorHAnsi"/>
          <w:sz w:val="24"/>
          <w:lang w:eastAsia="en-US"/>
        </w:rPr>
      </w:pPr>
      <w:r>
        <w:rPr>
          <w:rFonts w:eastAsiaTheme="minorHAnsi"/>
          <w:sz w:val="24"/>
          <w:lang w:eastAsia="en-US"/>
        </w:rPr>
        <w:t>A védőnők konzultációs lehetőségének megszervezése a kerületi szociális ellátórendszerről</w:t>
      </w:r>
      <w:r w:rsidR="0054067A">
        <w:rPr>
          <w:rFonts w:eastAsiaTheme="minorHAnsi"/>
          <w:sz w:val="24"/>
          <w:lang w:eastAsia="en-US"/>
        </w:rPr>
        <w:t>.</w:t>
      </w:r>
    </w:p>
    <w:p w:rsidR="00927843" w:rsidRPr="00927843" w:rsidRDefault="00927843" w:rsidP="00927843">
      <w:pPr>
        <w:pStyle w:val="Listaszerbekezds"/>
        <w:rPr>
          <w:rFonts w:eastAsiaTheme="minorHAnsi"/>
          <w:sz w:val="24"/>
          <w:lang w:eastAsia="en-US"/>
        </w:rPr>
      </w:pPr>
    </w:p>
    <w:p w:rsidR="00927843" w:rsidRDefault="00927843" w:rsidP="00927843">
      <w:pPr>
        <w:autoSpaceDE w:val="0"/>
        <w:autoSpaceDN w:val="0"/>
        <w:adjustRightInd w:val="0"/>
        <w:jc w:val="both"/>
        <w:rPr>
          <w:rFonts w:eastAsiaTheme="minorHAnsi"/>
          <w:b/>
          <w:sz w:val="24"/>
          <w:lang w:eastAsia="en-US"/>
        </w:rPr>
      </w:pPr>
      <w:r w:rsidRPr="00927843">
        <w:rPr>
          <w:rFonts w:eastAsiaTheme="minorHAnsi"/>
          <w:b/>
          <w:sz w:val="24"/>
          <w:lang w:eastAsia="en-US"/>
        </w:rPr>
        <w:t>Népegészségügyi Főosztály</w:t>
      </w:r>
    </w:p>
    <w:p w:rsidR="00927843" w:rsidRDefault="00927843" w:rsidP="00927843">
      <w:pPr>
        <w:autoSpaceDE w:val="0"/>
        <w:autoSpaceDN w:val="0"/>
        <w:adjustRightInd w:val="0"/>
        <w:jc w:val="both"/>
        <w:rPr>
          <w:rFonts w:eastAsiaTheme="minorHAnsi"/>
          <w:b/>
          <w:sz w:val="24"/>
          <w:lang w:eastAsia="en-US"/>
        </w:rPr>
      </w:pPr>
    </w:p>
    <w:p w:rsidR="00927843" w:rsidRPr="00927843" w:rsidRDefault="00927843" w:rsidP="00927843">
      <w:pPr>
        <w:pStyle w:val="Listaszerbekezds"/>
        <w:numPr>
          <w:ilvl w:val="0"/>
          <w:numId w:val="47"/>
        </w:numPr>
        <w:autoSpaceDE w:val="0"/>
        <w:autoSpaceDN w:val="0"/>
        <w:adjustRightInd w:val="0"/>
        <w:jc w:val="both"/>
        <w:rPr>
          <w:rFonts w:eastAsiaTheme="minorHAnsi"/>
          <w:b/>
          <w:sz w:val="24"/>
          <w:lang w:eastAsia="en-US"/>
        </w:rPr>
      </w:pPr>
      <w:r>
        <w:t>a helyi médiában, pl.: a Budai Polgár című lapban tájékoztatást adni a post-covid kezelési lehetőségeiről.</w:t>
      </w:r>
    </w:p>
    <w:p w:rsidR="00331062" w:rsidRPr="00076D5A" w:rsidRDefault="00331062" w:rsidP="00076D5A">
      <w:pPr>
        <w:rPr>
          <w:rFonts w:eastAsiaTheme="minorHAnsi"/>
          <w:sz w:val="24"/>
          <w:lang w:eastAsia="en-US"/>
        </w:rPr>
      </w:pPr>
    </w:p>
    <w:p w:rsidR="007B3FCB" w:rsidRDefault="007B3FCB" w:rsidP="007B3FCB">
      <w:pPr>
        <w:spacing w:after="160" w:line="276" w:lineRule="auto"/>
        <w:contextualSpacing/>
        <w:jc w:val="both"/>
        <w:rPr>
          <w:b/>
          <w:bCs/>
          <w:sz w:val="24"/>
        </w:rPr>
      </w:pPr>
      <w:r>
        <w:rPr>
          <w:b/>
          <w:bCs/>
          <w:sz w:val="24"/>
        </w:rPr>
        <w:t xml:space="preserve">      </w:t>
      </w:r>
      <w:r w:rsidRPr="00242F40">
        <w:rPr>
          <w:b/>
          <w:bCs/>
          <w:sz w:val="24"/>
        </w:rPr>
        <w:t xml:space="preserve">II. Kerületi Rendőrkapitányság javaslata: </w:t>
      </w:r>
    </w:p>
    <w:p w:rsidR="007B3FCB" w:rsidRDefault="007B3FCB" w:rsidP="00931959">
      <w:pPr>
        <w:numPr>
          <w:ilvl w:val="0"/>
          <w:numId w:val="16"/>
        </w:numPr>
        <w:tabs>
          <w:tab w:val="clear" w:pos="720"/>
        </w:tabs>
        <w:spacing w:after="160" w:line="276" w:lineRule="auto"/>
        <w:contextualSpacing/>
        <w:jc w:val="both"/>
        <w:rPr>
          <w:bCs/>
          <w:sz w:val="24"/>
        </w:rPr>
      </w:pPr>
      <w:r>
        <w:rPr>
          <w:bCs/>
          <w:sz w:val="24"/>
        </w:rPr>
        <w:t xml:space="preserve">Szülők, gyermekek, pedagógusok </w:t>
      </w:r>
      <w:r w:rsidRPr="00FE4C16">
        <w:rPr>
          <w:bCs/>
          <w:sz w:val="24"/>
        </w:rPr>
        <w:t>bevonása a bűnmegel</w:t>
      </w:r>
      <w:r w:rsidR="00BB7466">
        <w:rPr>
          <w:bCs/>
          <w:sz w:val="24"/>
        </w:rPr>
        <w:t xml:space="preserve">őzési és </w:t>
      </w:r>
      <w:r w:rsidRPr="00FE4C16">
        <w:rPr>
          <w:bCs/>
          <w:sz w:val="24"/>
        </w:rPr>
        <w:t>a drog-prevenciós programokba.</w:t>
      </w:r>
    </w:p>
    <w:p w:rsidR="004E2994" w:rsidRDefault="007B3FCB" w:rsidP="00931959">
      <w:pPr>
        <w:numPr>
          <w:ilvl w:val="0"/>
          <w:numId w:val="16"/>
        </w:numPr>
        <w:spacing w:after="160" w:line="276" w:lineRule="auto"/>
        <w:contextualSpacing/>
        <w:jc w:val="both"/>
        <w:rPr>
          <w:bCs/>
          <w:sz w:val="24"/>
        </w:rPr>
      </w:pPr>
      <w:r>
        <w:rPr>
          <w:bCs/>
          <w:sz w:val="24"/>
        </w:rPr>
        <w:t>Hatékony bűnmegelőzési munka továbbvitele.</w:t>
      </w:r>
    </w:p>
    <w:p w:rsidR="00EC687A" w:rsidRDefault="00EC687A" w:rsidP="00EC687A">
      <w:pPr>
        <w:spacing w:after="160" w:line="276" w:lineRule="auto"/>
        <w:contextualSpacing/>
        <w:jc w:val="both"/>
        <w:rPr>
          <w:bCs/>
          <w:sz w:val="24"/>
        </w:rPr>
      </w:pPr>
    </w:p>
    <w:p w:rsidR="00EC687A" w:rsidRDefault="00EC687A" w:rsidP="00EC687A">
      <w:pPr>
        <w:spacing w:after="160" w:line="276" w:lineRule="auto"/>
        <w:contextualSpacing/>
        <w:jc w:val="both"/>
        <w:rPr>
          <w:bCs/>
          <w:sz w:val="24"/>
        </w:rPr>
      </w:pPr>
    </w:p>
    <w:p w:rsidR="00850C0A" w:rsidRPr="001C7C13" w:rsidRDefault="004D314E" w:rsidP="00C75E17">
      <w:pPr>
        <w:pStyle w:val="Cmsor1"/>
        <w:rPr>
          <w:sz w:val="28"/>
          <w:szCs w:val="28"/>
        </w:rPr>
      </w:pPr>
      <w:bookmarkStart w:id="125" w:name="_Toc8852417"/>
      <w:bookmarkStart w:id="126" w:name="_Toc40633183"/>
      <w:bookmarkStart w:id="127" w:name="_Toc102654550"/>
      <w:bookmarkStart w:id="128" w:name="_Toc102939061"/>
      <w:r w:rsidRPr="001C7C13">
        <w:rPr>
          <w:sz w:val="28"/>
          <w:szCs w:val="28"/>
        </w:rPr>
        <w:t>6. Bűnmegelőzés</w:t>
      </w:r>
      <w:bookmarkEnd w:id="125"/>
      <w:bookmarkEnd w:id="126"/>
      <w:bookmarkEnd w:id="127"/>
      <w:bookmarkEnd w:id="128"/>
    </w:p>
    <w:p w:rsidR="00E24C04" w:rsidRPr="001C7C13" w:rsidRDefault="00850C0A" w:rsidP="005E004A">
      <w:pPr>
        <w:pStyle w:val="Cmsor2"/>
        <w:rPr>
          <w:b/>
          <w:sz w:val="24"/>
          <w:szCs w:val="24"/>
        </w:rPr>
      </w:pPr>
      <w:bookmarkStart w:id="129" w:name="_Toc102654551"/>
      <w:bookmarkStart w:id="130" w:name="_Toc102939062"/>
      <w:r w:rsidRPr="001C7C13">
        <w:rPr>
          <w:b/>
          <w:sz w:val="24"/>
          <w:szCs w:val="24"/>
        </w:rPr>
        <w:t>6.1. BRFK II. kerületi Rendőrkapitányság</w:t>
      </w:r>
      <w:bookmarkEnd w:id="129"/>
      <w:r w:rsidR="00927843" w:rsidRPr="001C7C13">
        <w:rPr>
          <w:rStyle w:val="Lbjegyzet-hivatkozs"/>
          <w:b/>
          <w:sz w:val="24"/>
          <w:szCs w:val="24"/>
        </w:rPr>
        <w:footnoteReference w:id="4"/>
      </w:r>
      <w:bookmarkEnd w:id="130"/>
    </w:p>
    <w:p w:rsidR="002701AD" w:rsidRDefault="002701AD" w:rsidP="008D4F0E">
      <w:pPr>
        <w:pStyle w:val="Listaszerbekezds"/>
        <w:ind w:left="0"/>
        <w:jc w:val="both"/>
        <w:rPr>
          <w:b/>
          <w:bCs/>
          <w:sz w:val="24"/>
        </w:rPr>
      </w:pPr>
    </w:p>
    <w:p w:rsidR="002701AD" w:rsidRDefault="00EC687A" w:rsidP="002701AD">
      <w:pPr>
        <w:pStyle w:val="Listaszerbekezds"/>
        <w:ind w:left="0"/>
        <w:jc w:val="both"/>
        <w:rPr>
          <w:rStyle w:val="markedcontent"/>
          <w:sz w:val="24"/>
        </w:rPr>
      </w:pPr>
      <w:r>
        <w:rPr>
          <w:rStyle w:val="markedcontent"/>
          <w:sz w:val="24"/>
        </w:rPr>
        <w:t>A t</w:t>
      </w:r>
      <w:r w:rsidR="002701AD">
        <w:rPr>
          <w:rStyle w:val="markedcontent"/>
          <w:sz w:val="24"/>
        </w:rPr>
        <w:t>apasztalat</w:t>
      </w:r>
      <w:r>
        <w:rPr>
          <w:rStyle w:val="markedcontent"/>
          <w:sz w:val="24"/>
        </w:rPr>
        <w:t>ok</w:t>
      </w:r>
      <w:r w:rsidR="002701AD">
        <w:rPr>
          <w:rStyle w:val="markedcontent"/>
          <w:sz w:val="24"/>
        </w:rPr>
        <w:t xml:space="preserve"> alapján a fiatal korosztály bűnelkövetésének hátterében</w:t>
      </w:r>
      <w:r>
        <w:rPr>
          <w:rStyle w:val="markedcontent"/>
          <w:sz w:val="24"/>
        </w:rPr>
        <w:t xml:space="preserve"> </w:t>
      </w:r>
      <w:r w:rsidR="002701AD">
        <w:rPr>
          <w:rStyle w:val="markedcontent"/>
          <w:sz w:val="24"/>
        </w:rPr>
        <w:t>a legtöbb esetben a rendezetlen családi háttér, a rossz szociális körülmények állnak, de</w:t>
      </w:r>
      <w:r w:rsidR="002701AD">
        <w:rPr>
          <w:sz w:val="24"/>
        </w:rPr>
        <w:br/>
      </w:r>
      <w:r w:rsidR="002701AD">
        <w:rPr>
          <w:rStyle w:val="markedcontent"/>
          <w:sz w:val="24"/>
        </w:rPr>
        <w:t xml:space="preserve">megjelenik az okok között a motiválatlanság és a pszichés probléma is. </w:t>
      </w:r>
    </w:p>
    <w:p w:rsidR="002701AD" w:rsidRDefault="002701AD" w:rsidP="002701AD">
      <w:pPr>
        <w:pStyle w:val="Listaszerbekezds"/>
        <w:ind w:left="0"/>
        <w:jc w:val="both"/>
        <w:rPr>
          <w:rStyle w:val="markedcontent"/>
          <w:sz w:val="24"/>
        </w:rPr>
      </w:pPr>
      <w:r>
        <w:rPr>
          <w:rStyle w:val="markedcontent"/>
          <w:sz w:val="24"/>
        </w:rPr>
        <w:t xml:space="preserve">Tovább nehezíti a helyzetet a fiatalok viszonylag korán kialakuló szenvedélyfüggősége is, melyek megfelelő kontroll és családi háttér hiányában súlyos devianciaként a bűnözői életmód kialakulásához vezetnek. A rendőrség egyik fő feladatának tekinti az ebben a korosztályban végzett hatékony bűnmegelőzési munkát. </w:t>
      </w:r>
    </w:p>
    <w:p w:rsidR="005633AC" w:rsidRDefault="005633AC" w:rsidP="002701AD">
      <w:pPr>
        <w:pStyle w:val="Listaszerbekezds"/>
        <w:ind w:left="0"/>
        <w:jc w:val="both"/>
        <w:rPr>
          <w:rStyle w:val="markedcontent"/>
          <w:sz w:val="24"/>
        </w:rPr>
      </w:pPr>
    </w:p>
    <w:p w:rsidR="005633AC" w:rsidRDefault="005633AC" w:rsidP="005633AC">
      <w:pPr>
        <w:pStyle w:val="Listaszerbekezds"/>
        <w:ind w:left="0"/>
        <w:jc w:val="both"/>
        <w:rPr>
          <w:rStyle w:val="markedcontent"/>
          <w:sz w:val="24"/>
        </w:rPr>
      </w:pPr>
      <w:r>
        <w:rPr>
          <w:rStyle w:val="markedcontent"/>
          <w:sz w:val="24"/>
        </w:rPr>
        <w:t xml:space="preserve">A szociális és gyermekvédelmi kérdéskör egyrészt a családon belüli erőszak, másrészt a kerületben található gyermekotthonok lakói kapcsán merül fel. </w:t>
      </w:r>
    </w:p>
    <w:p w:rsidR="00EC687A" w:rsidRDefault="005633AC" w:rsidP="005633AC">
      <w:pPr>
        <w:pStyle w:val="Listaszerbekezds"/>
        <w:ind w:left="0"/>
        <w:jc w:val="both"/>
        <w:rPr>
          <w:rStyle w:val="markedcontent"/>
          <w:sz w:val="24"/>
        </w:rPr>
      </w:pPr>
      <w:r>
        <w:rPr>
          <w:rStyle w:val="markedcontent"/>
          <w:sz w:val="24"/>
        </w:rPr>
        <w:t>A járványügyi helyzetben megállapítható volt, hogy a családon belüli vitákkal, konfliktusokkal kapcsolatos bejelentések száma emelkedett, kifejezetten a kijárási korlátozások alatti időszak</w:t>
      </w:r>
      <w:r w:rsidR="00EC687A">
        <w:rPr>
          <w:rStyle w:val="markedcontent"/>
          <w:sz w:val="24"/>
        </w:rPr>
        <w:t>ok</w:t>
      </w:r>
      <w:r>
        <w:rPr>
          <w:rStyle w:val="markedcontent"/>
          <w:sz w:val="24"/>
        </w:rPr>
        <w:t xml:space="preserve">ban. </w:t>
      </w:r>
    </w:p>
    <w:p w:rsidR="00941CAE" w:rsidRDefault="00941CAE" w:rsidP="005633AC">
      <w:pPr>
        <w:pStyle w:val="Listaszerbekezds"/>
        <w:ind w:left="0"/>
        <w:jc w:val="both"/>
        <w:rPr>
          <w:rStyle w:val="markedcontent"/>
          <w:sz w:val="24"/>
        </w:rPr>
      </w:pPr>
      <w:r>
        <w:rPr>
          <w:rStyle w:val="markedcontent"/>
          <w:sz w:val="24"/>
        </w:rPr>
        <w:t>A Rendőrkapitányság valamennyi szakterületén dolgozók nyilatkozata szerint az együttműködés a jelzőrendszeri tagokkal kiváló.</w:t>
      </w:r>
    </w:p>
    <w:p w:rsidR="005633AC" w:rsidRDefault="00941CAE" w:rsidP="005633AC">
      <w:pPr>
        <w:pStyle w:val="Listaszerbekezds"/>
        <w:ind w:left="0"/>
        <w:jc w:val="both"/>
        <w:rPr>
          <w:rStyle w:val="markedcontent"/>
          <w:sz w:val="24"/>
        </w:rPr>
      </w:pPr>
      <w:r>
        <w:rPr>
          <w:rStyle w:val="markedcontent"/>
          <w:sz w:val="24"/>
        </w:rPr>
        <w:t xml:space="preserve"> </w:t>
      </w:r>
    </w:p>
    <w:p w:rsidR="002701AD" w:rsidRDefault="005633AC" w:rsidP="005633AC">
      <w:pPr>
        <w:pStyle w:val="Listaszerbekezds"/>
        <w:ind w:left="0"/>
        <w:jc w:val="both"/>
        <w:rPr>
          <w:rStyle w:val="markedcontent"/>
          <w:sz w:val="24"/>
        </w:rPr>
      </w:pPr>
      <w:r>
        <w:rPr>
          <w:rStyle w:val="markedcontent"/>
          <w:sz w:val="24"/>
        </w:rPr>
        <w:t xml:space="preserve">A járványügyi helyzetnek megfelelően </w:t>
      </w:r>
      <w:r w:rsidR="00AF1827">
        <w:rPr>
          <w:rStyle w:val="markedcontent"/>
          <w:sz w:val="24"/>
        </w:rPr>
        <w:t xml:space="preserve">személyes jelenlétű </w:t>
      </w:r>
      <w:r>
        <w:rPr>
          <w:rStyle w:val="markedcontent"/>
          <w:sz w:val="24"/>
        </w:rPr>
        <w:t xml:space="preserve">bűnmegelőzési munkát az év második felében lehetett végezni. </w:t>
      </w:r>
    </w:p>
    <w:p w:rsidR="00470F35" w:rsidRPr="005633AC" w:rsidRDefault="00470F35" w:rsidP="005633AC">
      <w:pPr>
        <w:pStyle w:val="Listaszerbekezds"/>
        <w:ind w:left="0"/>
        <w:jc w:val="both"/>
        <w:rPr>
          <w:sz w:val="24"/>
        </w:rPr>
      </w:pPr>
    </w:p>
    <w:p w:rsidR="002701AD" w:rsidRPr="005633AC" w:rsidRDefault="002701AD" w:rsidP="005633AC">
      <w:pPr>
        <w:pStyle w:val="Szvegtrzs"/>
        <w:rPr>
          <w:sz w:val="24"/>
        </w:rPr>
      </w:pPr>
      <w:r>
        <w:rPr>
          <w:sz w:val="24"/>
        </w:rPr>
        <w:t xml:space="preserve"> A 2021</w:t>
      </w:r>
      <w:r w:rsidRPr="00455BE6">
        <w:rPr>
          <w:sz w:val="24"/>
        </w:rPr>
        <w:t xml:space="preserve">. évre tervezett rendezvények közül csak néhány valósulhatott meg: </w:t>
      </w:r>
    </w:p>
    <w:p w:rsidR="005633AC" w:rsidRDefault="005633AC" w:rsidP="005633AC">
      <w:pPr>
        <w:pStyle w:val="Szvegtrzs"/>
        <w:numPr>
          <w:ilvl w:val="0"/>
          <w:numId w:val="17"/>
        </w:numPr>
        <w:ind w:left="567" w:right="190" w:hanging="567"/>
        <w:jc w:val="both"/>
        <w:rPr>
          <w:sz w:val="24"/>
        </w:rPr>
      </w:pPr>
      <w:r w:rsidRPr="002A7D6D">
        <w:rPr>
          <w:sz w:val="24"/>
        </w:rPr>
        <w:t>"Csepp</w:t>
      </w:r>
      <w:r w:rsidRPr="002A7D6D">
        <w:rPr>
          <w:spacing w:val="1"/>
          <w:sz w:val="24"/>
        </w:rPr>
        <w:t xml:space="preserve"> </w:t>
      </w:r>
      <w:r w:rsidRPr="002A7D6D">
        <w:rPr>
          <w:sz w:val="24"/>
        </w:rPr>
        <w:t>Hősök</w:t>
      </w:r>
      <w:r w:rsidRPr="002A7D6D">
        <w:rPr>
          <w:spacing w:val="1"/>
          <w:sz w:val="24"/>
        </w:rPr>
        <w:t xml:space="preserve"> </w:t>
      </w:r>
      <w:r w:rsidRPr="002A7D6D">
        <w:rPr>
          <w:sz w:val="24"/>
        </w:rPr>
        <w:t>napja"</w:t>
      </w:r>
      <w:r w:rsidRPr="002A7D6D">
        <w:rPr>
          <w:spacing w:val="1"/>
          <w:sz w:val="24"/>
        </w:rPr>
        <w:t xml:space="preserve"> </w:t>
      </w:r>
      <w:r>
        <w:rPr>
          <w:sz w:val="24"/>
        </w:rPr>
        <w:t>rendezvény</w:t>
      </w:r>
      <w:r w:rsidRPr="002A7D6D">
        <w:rPr>
          <w:sz w:val="24"/>
        </w:rPr>
        <w:t>,</w:t>
      </w:r>
      <w:r w:rsidRPr="002A7D6D">
        <w:rPr>
          <w:spacing w:val="1"/>
          <w:sz w:val="24"/>
        </w:rPr>
        <w:t xml:space="preserve"> </w:t>
      </w:r>
      <w:r w:rsidRPr="002A7D6D">
        <w:rPr>
          <w:sz w:val="24"/>
        </w:rPr>
        <w:t>ahol</w:t>
      </w:r>
      <w:r w:rsidRPr="002A7D6D">
        <w:rPr>
          <w:spacing w:val="1"/>
          <w:sz w:val="24"/>
        </w:rPr>
        <w:t xml:space="preserve"> </w:t>
      </w:r>
      <w:r w:rsidRPr="002A7D6D">
        <w:rPr>
          <w:sz w:val="24"/>
        </w:rPr>
        <w:t>a</w:t>
      </w:r>
      <w:r w:rsidRPr="002A7D6D">
        <w:rPr>
          <w:spacing w:val="1"/>
          <w:sz w:val="24"/>
        </w:rPr>
        <w:t xml:space="preserve"> </w:t>
      </w:r>
      <w:r w:rsidRPr="002A7D6D">
        <w:rPr>
          <w:sz w:val="24"/>
        </w:rPr>
        <w:t>körzeti</w:t>
      </w:r>
      <w:r w:rsidRPr="002A7D6D">
        <w:rPr>
          <w:spacing w:val="1"/>
          <w:sz w:val="24"/>
        </w:rPr>
        <w:t xml:space="preserve"> </w:t>
      </w:r>
      <w:r w:rsidRPr="002A7D6D">
        <w:rPr>
          <w:sz w:val="24"/>
        </w:rPr>
        <w:t>megbízott</w:t>
      </w:r>
      <w:r w:rsidRPr="002A7D6D">
        <w:rPr>
          <w:spacing w:val="1"/>
          <w:sz w:val="24"/>
        </w:rPr>
        <w:t xml:space="preserve">ak </w:t>
      </w:r>
      <w:r w:rsidRPr="002A7D6D">
        <w:rPr>
          <w:sz w:val="24"/>
        </w:rPr>
        <w:t>bemutatták</w:t>
      </w:r>
      <w:r w:rsidRPr="002A7D6D">
        <w:rPr>
          <w:spacing w:val="1"/>
          <w:sz w:val="24"/>
        </w:rPr>
        <w:t xml:space="preserve"> </w:t>
      </w:r>
      <w:r w:rsidRPr="002A7D6D">
        <w:rPr>
          <w:sz w:val="24"/>
        </w:rPr>
        <w:t>a</w:t>
      </w:r>
      <w:r w:rsidRPr="002A7D6D">
        <w:rPr>
          <w:spacing w:val="1"/>
          <w:sz w:val="24"/>
        </w:rPr>
        <w:t xml:space="preserve"> </w:t>
      </w:r>
      <w:r w:rsidRPr="002A7D6D">
        <w:rPr>
          <w:sz w:val="24"/>
        </w:rPr>
        <w:t>gyerekek</w:t>
      </w:r>
      <w:r w:rsidRPr="002A7D6D">
        <w:rPr>
          <w:spacing w:val="1"/>
          <w:sz w:val="24"/>
        </w:rPr>
        <w:t xml:space="preserve"> </w:t>
      </w:r>
      <w:r w:rsidRPr="002A7D6D">
        <w:rPr>
          <w:sz w:val="24"/>
        </w:rPr>
        <w:t>részére</w:t>
      </w:r>
      <w:r w:rsidRPr="002A7D6D">
        <w:rPr>
          <w:spacing w:val="1"/>
          <w:sz w:val="24"/>
        </w:rPr>
        <w:t xml:space="preserve"> </w:t>
      </w:r>
      <w:r w:rsidRPr="002A7D6D">
        <w:rPr>
          <w:sz w:val="24"/>
        </w:rPr>
        <w:t>az</w:t>
      </w:r>
      <w:r w:rsidRPr="002A7D6D">
        <w:rPr>
          <w:spacing w:val="1"/>
          <w:sz w:val="24"/>
        </w:rPr>
        <w:t xml:space="preserve"> </w:t>
      </w:r>
      <w:r w:rsidRPr="002A7D6D">
        <w:rPr>
          <w:sz w:val="24"/>
        </w:rPr>
        <w:t>egyes</w:t>
      </w:r>
      <w:r w:rsidRPr="002A7D6D">
        <w:rPr>
          <w:spacing w:val="1"/>
          <w:sz w:val="24"/>
        </w:rPr>
        <w:t xml:space="preserve"> </w:t>
      </w:r>
      <w:r w:rsidRPr="002A7D6D">
        <w:rPr>
          <w:sz w:val="24"/>
        </w:rPr>
        <w:t>szolgálati</w:t>
      </w:r>
      <w:r w:rsidRPr="002A7D6D">
        <w:rPr>
          <w:spacing w:val="1"/>
          <w:sz w:val="24"/>
        </w:rPr>
        <w:t xml:space="preserve"> </w:t>
      </w:r>
      <w:r w:rsidRPr="002A7D6D">
        <w:rPr>
          <w:sz w:val="24"/>
        </w:rPr>
        <w:t>felszerelési</w:t>
      </w:r>
      <w:r w:rsidRPr="002A7D6D">
        <w:rPr>
          <w:spacing w:val="1"/>
          <w:sz w:val="24"/>
        </w:rPr>
        <w:t xml:space="preserve"> </w:t>
      </w:r>
      <w:r w:rsidRPr="002A7D6D">
        <w:rPr>
          <w:sz w:val="24"/>
        </w:rPr>
        <w:t>tárgyakat,</w:t>
      </w:r>
      <w:r w:rsidRPr="002A7D6D">
        <w:rPr>
          <w:spacing w:val="1"/>
          <w:sz w:val="24"/>
        </w:rPr>
        <w:t xml:space="preserve"> </w:t>
      </w:r>
      <w:r w:rsidRPr="002A7D6D">
        <w:rPr>
          <w:sz w:val="24"/>
        </w:rPr>
        <w:t>a</w:t>
      </w:r>
      <w:r w:rsidRPr="002A7D6D">
        <w:rPr>
          <w:spacing w:val="1"/>
          <w:sz w:val="24"/>
        </w:rPr>
        <w:t xml:space="preserve"> </w:t>
      </w:r>
      <w:r w:rsidRPr="002A7D6D">
        <w:rPr>
          <w:sz w:val="24"/>
        </w:rPr>
        <w:t>rendőri</w:t>
      </w:r>
      <w:r w:rsidRPr="002A7D6D">
        <w:rPr>
          <w:spacing w:val="1"/>
          <w:sz w:val="24"/>
        </w:rPr>
        <w:t xml:space="preserve"> </w:t>
      </w:r>
      <w:r w:rsidRPr="002A7D6D">
        <w:rPr>
          <w:sz w:val="24"/>
        </w:rPr>
        <w:t>egyenruhát,</w:t>
      </w:r>
      <w:r w:rsidRPr="002A7D6D">
        <w:rPr>
          <w:spacing w:val="7"/>
          <w:sz w:val="24"/>
        </w:rPr>
        <w:t xml:space="preserve"> </w:t>
      </w:r>
      <w:r w:rsidRPr="002A7D6D">
        <w:rPr>
          <w:sz w:val="24"/>
        </w:rPr>
        <w:t>valamint</w:t>
      </w:r>
      <w:r w:rsidRPr="002A7D6D">
        <w:rPr>
          <w:spacing w:val="8"/>
          <w:sz w:val="24"/>
        </w:rPr>
        <w:t xml:space="preserve"> </w:t>
      </w:r>
      <w:r w:rsidRPr="002A7D6D">
        <w:rPr>
          <w:sz w:val="24"/>
        </w:rPr>
        <w:t>a</w:t>
      </w:r>
      <w:r w:rsidRPr="002A7D6D">
        <w:rPr>
          <w:spacing w:val="-10"/>
          <w:sz w:val="24"/>
        </w:rPr>
        <w:t xml:space="preserve"> </w:t>
      </w:r>
      <w:r w:rsidRPr="002A7D6D">
        <w:rPr>
          <w:sz w:val="24"/>
        </w:rPr>
        <w:t>szolgálati</w:t>
      </w:r>
      <w:r w:rsidRPr="002A7D6D">
        <w:rPr>
          <w:spacing w:val="9"/>
          <w:sz w:val="24"/>
        </w:rPr>
        <w:t xml:space="preserve"> </w:t>
      </w:r>
      <w:r w:rsidR="00BB7466">
        <w:rPr>
          <w:sz w:val="24"/>
        </w:rPr>
        <w:t>gépkocsit.</w:t>
      </w:r>
    </w:p>
    <w:p w:rsidR="005633AC" w:rsidRDefault="005633AC" w:rsidP="005633AC">
      <w:pPr>
        <w:pStyle w:val="Szvegtrzs"/>
        <w:numPr>
          <w:ilvl w:val="0"/>
          <w:numId w:val="17"/>
        </w:numPr>
        <w:ind w:left="567" w:right="190" w:hanging="567"/>
        <w:jc w:val="both"/>
        <w:rPr>
          <w:rStyle w:val="markedcontent"/>
          <w:sz w:val="24"/>
        </w:rPr>
      </w:pPr>
      <w:r>
        <w:rPr>
          <w:rStyle w:val="markedcontent"/>
          <w:sz w:val="24"/>
        </w:rPr>
        <w:t>Kábítószer prevenciós előadás volt a Pitypang Utcai Általános Iskolában, a Szent Angéla Ferences Általános Iskola</w:t>
      </w:r>
      <w:r w:rsidR="00AF1827">
        <w:rPr>
          <w:rStyle w:val="markedcontent"/>
          <w:sz w:val="24"/>
        </w:rPr>
        <w:t xml:space="preserve"> és Gimnáziumban, valamint a Csí</w:t>
      </w:r>
      <w:r>
        <w:rPr>
          <w:rStyle w:val="markedcontent"/>
          <w:sz w:val="24"/>
        </w:rPr>
        <w:t>k Ferenc Általános Iskola és Gimnáziumban mind a szülők, mind a pedagógusok számá</w:t>
      </w:r>
      <w:r w:rsidR="00BB7466">
        <w:rPr>
          <w:rStyle w:val="markedcontent"/>
          <w:sz w:val="24"/>
        </w:rPr>
        <w:t>ra.</w:t>
      </w:r>
    </w:p>
    <w:p w:rsidR="005633AC" w:rsidRDefault="005633AC" w:rsidP="00EE2110">
      <w:pPr>
        <w:pStyle w:val="Listaszerbekezds"/>
        <w:numPr>
          <w:ilvl w:val="0"/>
          <w:numId w:val="17"/>
        </w:numPr>
        <w:ind w:left="567" w:hanging="567"/>
        <w:jc w:val="both"/>
        <w:rPr>
          <w:rStyle w:val="markedcontent"/>
          <w:sz w:val="24"/>
        </w:rPr>
      </w:pPr>
      <w:r w:rsidRPr="005633AC">
        <w:rPr>
          <w:rStyle w:val="markedcontent"/>
          <w:sz w:val="24"/>
        </w:rPr>
        <w:t xml:space="preserve">A Palotás Gábor Általános Iskolában általános bűnmegelőzési előadás volt, </w:t>
      </w:r>
    </w:p>
    <w:p w:rsidR="005633AC" w:rsidRPr="002A7D6D" w:rsidRDefault="005633AC" w:rsidP="005633AC">
      <w:pPr>
        <w:pStyle w:val="Listaszerbekezds"/>
        <w:ind w:left="567"/>
        <w:jc w:val="both"/>
        <w:rPr>
          <w:sz w:val="24"/>
        </w:rPr>
      </w:pPr>
    </w:p>
    <w:p w:rsidR="005633AC" w:rsidRPr="002A7D6D" w:rsidRDefault="005633AC" w:rsidP="005633AC">
      <w:pPr>
        <w:pStyle w:val="Szvegtrzs"/>
        <w:numPr>
          <w:ilvl w:val="0"/>
          <w:numId w:val="17"/>
        </w:numPr>
        <w:ind w:left="567" w:right="165" w:hanging="567"/>
        <w:jc w:val="both"/>
        <w:rPr>
          <w:sz w:val="24"/>
        </w:rPr>
      </w:pPr>
      <w:r w:rsidRPr="002A7D6D">
        <w:rPr>
          <w:sz w:val="24"/>
        </w:rPr>
        <w:t>"Az iskola rendőre" program keretén belül a szeptemberi iskolakezdés</w:t>
      </w:r>
      <w:r w:rsidRPr="002A7D6D">
        <w:rPr>
          <w:spacing w:val="1"/>
          <w:sz w:val="24"/>
        </w:rPr>
        <w:t xml:space="preserve"> </w:t>
      </w:r>
      <w:r w:rsidRPr="002A7D6D">
        <w:rPr>
          <w:sz w:val="24"/>
        </w:rPr>
        <w:t>alkalmával a rendőrök az</w:t>
      </w:r>
      <w:r w:rsidRPr="002A7D6D">
        <w:rPr>
          <w:spacing w:val="1"/>
          <w:sz w:val="24"/>
        </w:rPr>
        <w:t xml:space="preserve"> </w:t>
      </w:r>
      <w:r w:rsidRPr="002A7D6D">
        <w:rPr>
          <w:sz w:val="24"/>
        </w:rPr>
        <w:t>Önkormányzat</w:t>
      </w:r>
      <w:r w:rsidRPr="002A7D6D">
        <w:rPr>
          <w:spacing w:val="1"/>
          <w:sz w:val="24"/>
        </w:rPr>
        <w:t xml:space="preserve"> </w:t>
      </w:r>
      <w:r w:rsidRPr="002A7D6D">
        <w:rPr>
          <w:sz w:val="24"/>
        </w:rPr>
        <w:t>Városrendészeti Osztály</w:t>
      </w:r>
      <w:r w:rsidRPr="002A7D6D">
        <w:rPr>
          <w:spacing w:val="1"/>
          <w:sz w:val="24"/>
        </w:rPr>
        <w:t xml:space="preserve"> </w:t>
      </w:r>
      <w:r w:rsidRPr="002A7D6D">
        <w:rPr>
          <w:sz w:val="24"/>
        </w:rPr>
        <w:t>munkatársaival és a helyi polgárőr egyesület tagjaival</w:t>
      </w:r>
      <w:r w:rsidRPr="002A7D6D">
        <w:rPr>
          <w:spacing w:val="1"/>
          <w:sz w:val="24"/>
        </w:rPr>
        <w:t xml:space="preserve"> </w:t>
      </w:r>
      <w:r w:rsidRPr="002A7D6D">
        <w:rPr>
          <w:sz w:val="24"/>
        </w:rPr>
        <w:t>fokozottan</w:t>
      </w:r>
      <w:r w:rsidRPr="002A7D6D">
        <w:rPr>
          <w:spacing w:val="1"/>
          <w:sz w:val="24"/>
        </w:rPr>
        <w:t xml:space="preserve"> </w:t>
      </w:r>
      <w:r w:rsidRPr="002A7D6D">
        <w:rPr>
          <w:sz w:val="24"/>
        </w:rPr>
        <w:t>felügyelték</w:t>
      </w:r>
      <w:r w:rsidRPr="002A7D6D">
        <w:rPr>
          <w:spacing w:val="1"/>
          <w:sz w:val="24"/>
        </w:rPr>
        <w:t xml:space="preserve"> </w:t>
      </w:r>
      <w:r w:rsidRPr="002A7D6D">
        <w:rPr>
          <w:sz w:val="24"/>
        </w:rPr>
        <w:t>az</w:t>
      </w:r>
      <w:r w:rsidRPr="002A7D6D">
        <w:rPr>
          <w:spacing w:val="1"/>
          <w:sz w:val="24"/>
        </w:rPr>
        <w:t xml:space="preserve"> </w:t>
      </w:r>
      <w:r w:rsidRPr="002A7D6D">
        <w:rPr>
          <w:sz w:val="24"/>
        </w:rPr>
        <w:t>iskolák</w:t>
      </w:r>
      <w:r w:rsidRPr="002A7D6D">
        <w:rPr>
          <w:spacing w:val="1"/>
          <w:sz w:val="24"/>
        </w:rPr>
        <w:t xml:space="preserve"> </w:t>
      </w:r>
      <w:r w:rsidRPr="002A7D6D">
        <w:rPr>
          <w:sz w:val="24"/>
        </w:rPr>
        <w:t>környékének</w:t>
      </w:r>
      <w:r w:rsidRPr="002A7D6D">
        <w:rPr>
          <w:spacing w:val="1"/>
          <w:sz w:val="24"/>
        </w:rPr>
        <w:t xml:space="preserve"> </w:t>
      </w:r>
      <w:r w:rsidRPr="002A7D6D">
        <w:rPr>
          <w:sz w:val="24"/>
        </w:rPr>
        <w:t>rendjét</w:t>
      </w:r>
      <w:r w:rsidRPr="002A7D6D">
        <w:rPr>
          <w:spacing w:val="1"/>
          <w:sz w:val="24"/>
        </w:rPr>
        <w:t xml:space="preserve"> </w:t>
      </w:r>
      <w:r w:rsidRPr="002A7D6D">
        <w:rPr>
          <w:sz w:val="24"/>
        </w:rPr>
        <w:t>és</w:t>
      </w:r>
      <w:r w:rsidRPr="002A7D6D">
        <w:rPr>
          <w:spacing w:val="1"/>
          <w:sz w:val="24"/>
        </w:rPr>
        <w:t xml:space="preserve"> </w:t>
      </w:r>
      <w:r w:rsidRPr="002A7D6D">
        <w:rPr>
          <w:sz w:val="24"/>
        </w:rPr>
        <w:t>kiemelt</w:t>
      </w:r>
      <w:r w:rsidRPr="002A7D6D">
        <w:rPr>
          <w:spacing w:val="1"/>
          <w:sz w:val="24"/>
        </w:rPr>
        <w:t xml:space="preserve"> </w:t>
      </w:r>
      <w:r w:rsidRPr="002A7D6D">
        <w:rPr>
          <w:sz w:val="24"/>
        </w:rPr>
        <w:t>figyelmet</w:t>
      </w:r>
      <w:r w:rsidRPr="002A7D6D">
        <w:rPr>
          <w:spacing w:val="1"/>
          <w:sz w:val="24"/>
        </w:rPr>
        <w:t xml:space="preserve"> </w:t>
      </w:r>
      <w:r w:rsidRPr="002A7D6D">
        <w:rPr>
          <w:sz w:val="24"/>
        </w:rPr>
        <w:t>fordítottak</w:t>
      </w:r>
      <w:r w:rsidRPr="002A7D6D">
        <w:rPr>
          <w:spacing w:val="60"/>
          <w:sz w:val="24"/>
        </w:rPr>
        <w:t xml:space="preserve"> </w:t>
      </w:r>
      <w:r w:rsidRPr="002A7D6D">
        <w:rPr>
          <w:sz w:val="24"/>
        </w:rPr>
        <w:t>a</w:t>
      </w:r>
      <w:r w:rsidRPr="002A7D6D">
        <w:rPr>
          <w:spacing w:val="1"/>
          <w:sz w:val="24"/>
        </w:rPr>
        <w:t xml:space="preserve"> </w:t>
      </w:r>
      <w:r w:rsidRPr="002A7D6D">
        <w:rPr>
          <w:sz w:val="24"/>
        </w:rPr>
        <w:t>gyermekek</w:t>
      </w:r>
      <w:r w:rsidRPr="002A7D6D">
        <w:rPr>
          <w:spacing w:val="12"/>
          <w:sz w:val="24"/>
        </w:rPr>
        <w:t xml:space="preserve"> </w:t>
      </w:r>
      <w:r w:rsidRPr="002A7D6D">
        <w:rPr>
          <w:sz w:val="24"/>
        </w:rPr>
        <w:t>közlekedésbiztonságára</w:t>
      </w:r>
      <w:r w:rsidRPr="002A7D6D">
        <w:rPr>
          <w:spacing w:val="-7"/>
          <w:sz w:val="24"/>
        </w:rPr>
        <w:t xml:space="preserve"> </w:t>
      </w:r>
      <w:r w:rsidR="00BB7466">
        <w:rPr>
          <w:sz w:val="24"/>
        </w:rPr>
        <w:t>is.</w:t>
      </w:r>
    </w:p>
    <w:p w:rsidR="005633AC" w:rsidRDefault="005633AC" w:rsidP="005633AC">
      <w:pPr>
        <w:pStyle w:val="Szvegtrzs"/>
        <w:numPr>
          <w:ilvl w:val="0"/>
          <w:numId w:val="17"/>
        </w:numPr>
        <w:ind w:left="567" w:right="159" w:hanging="425"/>
        <w:jc w:val="both"/>
        <w:rPr>
          <w:sz w:val="24"/>
        </w:rPr>
      </w:pPr>
      <w:r>
        <w:rPr>
          <w:sz w:val="24"/>
        </w:rPr>
        <w:t xml:space="preserve">2020. szeptember </w:t>
      </w:r>
      <w:r w:rsidRPr="002A7D6D">
        <w:rPr>
          <w:sz w:val="24"/>
        </w:rPr>
        <w:t xml:space="preserve">1-jétől megalakult az Iskolaőrség. </w:t>
      </w:r>
      <w:r>
        <w:rPr>
          <w:sz w:val="24"/>
        </w:rPr>
        <w:t xml:space="preserve">A </w:t>
      </w:r>
      <w:r w:rsidRPr="002A7D6D">
        <w:rPr>
          <w:sz w:val="24"/>
        </w:rPr>
        <w:t>1023 Budapest Lajos u. 1-5. szám alatti Budapesti Műszaki Szakképzési Centrum Than Károly Ökoiskola és</w:t>
      </w:r>
      <w:r w:rsidRPr="002A7D6D">
        <w:rPr>
          <w:spacing w:val="1"/>
          <w:sz w:val="24"/>
        </w:rPr>
        <w:t xml:space="preserve"> </w:t>
      </w:r>
      <w:r w:rsidRPr="002A7D6D">
        <w:rPr>
          <w:sz w:val="24"/>
        </w:rPr>
        <w:t>Technikumban</w:t>
      </w:r>
      <w:r w:rsidRPr="002A7D6D">
        <w:rPr>
          <w:spacing w:val="1"/>
          <w:sz w:val="24"/>
        </w:rPr>
        <w:t xml:space="preserve"> </w:t>
      </w:r>
      <w:r w:rsidRPr="002A7D6D">
        <w:rPr>
          <w:sz w:val="24"/>
        </w:rPr>
        <w:t>teljesít</w:t>
      </w:r>
      <w:r w:rsidRPr="002A7D6D">
        <w:rPr>
          <w:spacing w:val="1"/>
          <w:sz w:val="24"/>
        </w:rPr>
        <w:t xml:space="preserve"> </w:t>
      </w:r>
      <w:r w:rsidRPr="002A7D6D">
        <w:rPr>
          <w:sz w:val="24"/>
        </w:rPr>
        <w:t>szolgálatot</w:t>
      </w:r>
      <w:r w:rsidRPr="002A7D6D">
        <w:rPr>
          <w:spacing w:val="1"/>
          <w:sz w:val="24"/>
        </w:rPr>
        <w:t xml:space="preserve"> </w:t>
      </w:r>
      <w:r w:rsidRPr="002A7D6D">
        <w:rPr>
          <w:sz w:val="24"/>
        </w:rPr>
        <w:t>1</w:t>
      </w:r>
      <w:r w:rsidRPr="002A7D6D">
        <w:rPr>
          <w:spacing w:val="1"/>
          <w:sz w:val="24"/>
        </w:rPr>
        <w:t xml:space="preserve"> </w:t>
      </w:r>
      <w:r w:rsidR="00941CAE">
        <w:rPr>
          <w:sz w:val="24"/>
        </w:rPr>
        <w:t>fő iskolaőr a kerületben.</w:t>
      </w:r>
      <w:r w:rsidRPr="002A7D6D">
        <w:rPr>
          <w:spacing w:val="1"/>
          <w:sz w:val="24"/>
        </w:rPr>
        <w:t xml:space="preserve"> </w:t>
      </w:r>
      <w:r w:rsidRPr="002A7D6D">
        <w:rPr>
          <w:sz w:val="24"/>
        </w:rPr>
        <w:t>Az együttműködési megállapodással érintett</w:t>
      </w:r>
      <w:r w:rsidRPr="002A7D6D">
        <w:rPr>
          <w:spacing w:val="1"/>
          <w:sz w:val="24"/>
        </w:rPr>
        <w:t xml:space="preserve"> </w:t>
      </w:r>
      <w:r w:rsidRPr="002A7D6D">
        <w:rPr>
          <w:sz w:val="24"/>
        </w:rPr>
        <w:t>intézményvezető visszajelzése</w:t>
      </w:r>
      <w:r w:rsidRPr="002A7D6D">
        <w:rPr>
          <w:spacing w:val="1"/>
          <w:sz w:val="24"/>
        </w:rPr>
        <w:t xml:space="preserve"> </w:t>
      </w:r>
      <w:r w:rsidRPr="002A7D6D">
        <w:rPr>
          <w:sz w:val="24"/>
        </w:rPr>
        <w:t>pozitív, az iskolaőr az intézmény</w:t>
      </w:r>
      <w:r w:rsidRPr="002A7D6D">
        <w:rPr>
          <w:spacing w:val="1"/>
          <w:sz w:val="24"/>
        </w:rPr>
        <w:t xml:space="preserve"> </w:t>
      </w:r>
      <w:r w:rsidRPr="002A7D6D">
        <w:rPr>
          <w:sz w:val="24"/>
        </w:rPr>
        <w:t>mindennapi</w:t>
      </w:r>
      <w:r w:rsidRPr="002A7D6D">
        <w:rPr>
          <w:spacing w:val="1"/>
          <w:sz w:val="24"/>
        </w:rPr>
        <w:t xml:space="preserve"> </w:t>
      </w:r>
      <w:r w:rsidRPr="002A7D6D">
        <w:rPr>
          <w:sz w:val="24"/>
        </w:rPr>
        <w:t>életébe be tudott</w:t>
      </w:r>
      <w:r w:rsidRPr="002A7D6D">
        <w:rPr>
          <w:spacing w:val="1"/>
          <w:sz w:val="24"/>
        </w:rPr>
        <w:t xml:space="preserve"> </w:t>
      </w:r>
      <w:r w:rsidRPr="002A7D6D">
        <w:rPr>
          <w:sz w:val="24"/>
        </w:rPr>
        <w:t>kapcsolódni,</w:t>
      </w:r>
      <w:r w:rsidRPr="002A7D6D">
        <w:rPr>
          <w:spacing w:val="1"/>
          <w:sz w:val="24"/>
        </w:rPr>
        <w:t xml:space="preserve"> </w:t>
      </w:r>
      <w:r w:rsidRPr="002A7D6D">
        <w:rPr>
          <w:sz w:val="24"/>
        </w:rPr>
        <w:t>folyamatos</w:t>
      </w:r>
      <w:r w:rsidRPr="002A7D6D">
        <w:rPr>
          <w:spacing w:val="1"/>
          <w:sz w:val="24"/>
        </w:rPr>
        <w:t xml:space="preserve"> </w:t>
      </w:r>
      <w:r w:rsidRPr="002A7D6D">
        <w:rPr>
          <w:sz w:val="24"/>
        </w:rPr>
        <w:t>információáramlás van az iskola vezetése</w:t>
      </w:r>
      <w:r w:rsidRPr="002A7D6D">
        <w:rPr>
          <w:spacing w:val="1"/>
          <w:sz w:val="24"/>
        </w:rPr>
        <w:t xml:space="preserve"> </w:t>
      </w:r>
      <w:r w:rsidRPr="002A7D6D">
        <w:rPr>
          <w:sz w:val="24"/>
        </w:rPr>
        <w:t>és az iskolaőr,</w:t>
      </w:r>
      <w:r w:rsidRPr="002A7D6D">
        <w:rPr>
          <w:spacing w:val="1"/>
          <w:sz w:val="24"/>
        </w:rPr>
        <w:t xml:space="preserve"> </w:t>
      </w:r>
      <w:r w:rsidRPr="002A7D6D">
        <w:rPr>
          <w:sz w:val="24"/>
        </w:rPr>
        <w:t>valamint</w:t>
      </w:r>
      <w:r w:rsidRPr="002A7D6D">
        <w:rPr>
          <w:spacing w:val="1"/>
          <w:sz w:val="24"/>
        </w:rPr>
        <w:t xml:space="preserve"> </w:t>
      </w:r>
      <w:r w:rsidRPr="002A7D6D">
        <w:rPr>
          <w:sz w:val="24"/>
        </w:rPr>
        <w:t>a</w:t>
      </w:r>
      <w:r w:rsidRPr="002A7D6D">
        <w:rPr>
          <w:spacing w:val="1"/>
          <w:sz w:val="24"/>
        </w:rPr>
        <w:t xml:space="preserve"> </w:t>
      </w:r>
      <w:r w:rsidRPr="002A7D6D">
        <w:rPr>
          <w:sz w:val="24"/>
        </w:rPr>
        <w:t>kapitányság</w:t>
      </w:r>
      <w:r w:rsidRPr="002A7D6D">
        <w:rPr>
          <w:spacing w:val="13"/>
          <w:sz w:val="24"/>
        </w:rPr>
        <w:t xml:space="preserve"> </w:t>
      </w:r>
      <w:r w:rsidRPr="002A7D6D">
        <w:rPr>
          <w:sz w:val="24"/>
        </w:rPr>
        <w:t>között.</w:t>
      </w:r>
    </w:p>
    <w:p w:rsidR="005633AC" w:rsidRPr="005633AC" w:rsidRDefault="005633AC" w:rsidP="00EE2110">
      <w:pPr>
        <w:pStyle w:val="Szvegtrzs"/>
        <w:numPr>
          <w:ilvl w:val="0"/>
          <w:numId w:val="17"/>
        </w:numPr>
        <w:spacing w:line="237" w:lineRule="auto"/>
        <w:ind w:left="567" w:right="159" w:hanging="425"/>
        <w:jc w:val="both"/>
        <w:rPr>
          <w:sz w:val="24"/>
        </w:rPr>
      </w:pPr>
      <w:r w:rsidRPr="005633AC">
        <w:rPr>
          <w:sz w:val="24"/>
        </w:rPr>
        <w:t>A gyerekek, és a pedagógusok részére elkészített</w:t>
      </w:r>
      <w:r w:rsidR="00941CAE">
        <w:rPr>
          <w:sz w:val="24"/>
        </w:rPr>
        <w:t xml:space="preserve"> </w:t>
      </w:r>
      <w:r w:rsidRPr="005633AC">
        <w:rPr>
          <w:sz w:val="24"/>
        </w:rPr>
        <w:t>,,</w:t>
      </w:r>
      <w:r w:rsidRPr="005633AC">
        <w:rPr>
          <w:i/>
          <w:sz w:val="24"/>
        </w:rPr>
        <w:t>A szer, ami</w:t>
      </w:r>
      <w:r w:rsidRPr="005633AC">
        <w:rPr>
          <w:i/>
          <w:spacing w:val="1"/>
          <w:sz w:val="24"/>
        </w:rPr>
        <w:t xml:space="preserve"> </w:t>
      </w:r>
      <w:r w:rsidRPr="005633AC">
        <w:rPr>
          <w:i/>
          <w:sz w:val="24"/>
        </w:rPr>
        <w:t>megváltoztat"</w:t>
      </w:r>
      <w:r w:rsidRPr="005633AC">
        <w:rPr>
          <w:spacing w:val="8"/>
          <w:sz w:val="24"/>
        </w:rPr>
        <w:t xml:space="preserve"> </w:t>
      </w:r>
      <w:r w:rsidRPr="005633AC">
        <w:rPr>
          <w:sz w:val="24"/>
        </w:rPr>
        <w:t>című</w:t>
      </w:r>
      <w:r w:rsidRPr="005633AC">
        <w:rPr>
          <w:spacing w:val="2"/>
          <w:sz w:val="24"/>
        </w:rPr>
        <w:t xml:space="preserve"> </w:t>
      </w:r>
      <w:r>
        <w:rPr>
          <w:sz w:val="24"/>
        </w:rPr>
        <w:t>kisfilm bemutatása az oktatási intézményekben</w:t>
      </w:r>
      <w:r w:rsidR="00AF1827">
        <w:rPr>
          <w:sz w:val="24"/>
        </w:rPr>
        <w:t>.</w:t>
      </w:r>
    </w:p>
    <w:p w:rsidR="00D511D1" w:rsidRPr="00DB4DDE" w:rsidRDefault="002A7D6D" w:rsidP="003E4AA9">
      <w:pPr>
        <w:pStyle w:val="Szvegtrzs"/>
        <w:ind w:left="146" w:right="144" w:firstLine="1"/>
        <w:jc w:val="both"/>
        <w:rPr>
          <w:spacing w:val="1"/>
          <w:sz w:val="24"/>
        </w:rPr>
      </w:pPr>
      <w:r w:rsidRPr="00DB4DDE">
        <w:rPr>
          <w:sz w:val="24"/>
        </w:rPr>
        <w:t xml:space="preserve">A </w:t>
      </w:r>
      <w:r w:rsidR="00470F35">
        <w:rPr>
          <w:sz w:val="24"/>
        </w:rPr>
        <w:t>2022</w:t>
      </w:r>
      <w:r w:rsidR="003E4AA9" w:rsidRPr="00DB4DDE">
        <w:rPr>
          <w:sz w:val="24"/>
        </w:rPr>
        <w:t>.</w:t>
      </w:r>
      <w:r w:rsidR="003E4AA9" w:rsidRPr="00DB4DDE">
        <w:rPr>
          <w:spacing w:val="1"/>
          <w:sz w:val="24"/>
        </w:rPr>
        <w:t xml:space="preserve"> </w:t>
      </w:r>
      <w:r w:rsidR="00885A45" w:rsidRPr="00DB4DDE">
        <w:rPr>
          <w:sz w:val="24"/>
        </w:rPr>
        <w:t>évben</w:t>
      </w:r>
      <w:r w:rsidR="00885A45" w:rsidRPr="00DB4DDE">
        <w:rPr>
          <w:b/>
          <w:sz w:val="24"/>
        </w:rPr>
        <w:t xml:space="preserve"> </w:t>
      </w:r>
      <w:r w:rsidR="00885A45" w:rsidRPr="00DB4DDE">
        <w:rPr>
          <w:sz w:val="24"/>
        </w:rPr>
        <w:t>t</w:t>
      </w:r>
      <w:r w:rsidR="003E4AA9" w:rsidRPr="00DB4DDE">
        <w:rPr>
          <w:sz w:val="24"/>
        </w:rPr>
        <w:t>ovábbra</w:t>
      </w:r>
      <w:r w:rsidR="003E4AA9" w:rsidRPr="00DB4DDE">
        <w:rPr>
          <w:spacing w:val="1"/>
          <w:sz w:val="24"/>
        </w:rPr>
        <w:t xml:space="preserve"> </w:t>
      </w:r>
      <w:r w:rsidR="003E4AA9" w:rsidRPr="00DB4DDE">
        <w:rPr>
          <w:sz w:val="24"/>
        </w:rPr>
        <w:t>is nagy hangsúlyt</w:t>
      </w:r>
      <w:r w:rsidR="003E4AA9" w:rsidRPr="00DB4DDE">
        <w:rPr>
          <w:spacing w:val="1"/>
          <w:sz w:val="24"/>
        </w:rPr>
        <w:t xml:space="preserve"> </w:t>
      </w:r>
      <w:r w:rsidR="00885A45" w:rsidRPr="00DB4DDE">
        <w:rPr>
          <w:sz w:val="24"/>
        </w:rPr>
        <w:t>kíván</w:t>
      </w:r>
      <w:r w:rsidR="003E4AA9" w:rsidRPr="00DB4DDE">
        <w:rPr>
          <w:spacing w:val="1"/>
          <w:sz w:val="24"/>
        </w:rPr>
        <w:t xml:space="preserve"> </w:t>
      </w:r>
      <w:r w:rsidR="003E4AA9" w:rsidRPr="00DB4DDE">
        <w:rPr>
          <w:sz w:val="24"/>
        </w:rPr>
        <w:t>fektetni a különböző</w:t>
      </w:r>
      <w:r w:rsidR="003E4AA9" w:rsidRPr="00DB4DDE">
        <w:rPr>
          <w:spacing w:val="1"/>
          <w:sz w:val="24"/>
        </w:rPr>
        <w:t xml:space="preserve"> </w:t>
      </w:r>
      <w:r w:rsidR="003E4AA9" w:rsidRPr="00DB4DDE">
        <w:rPr>
          <w:sz w:val="24"/>
        </w:rPr>
        <w:t>társszervekkel, civil</w:t>
      </w:r>
      <w:r w:rsidR="003E4AA9" w:rsidRPr="00DB4DDE">
        <w:rPr>
          <w:spacing w:val="1"/>
          <w:sz w:val="24"/>
        </w:rPr>
        <w:t xml:space="preserve"> </w:t>
      </w:r>
      <w:r w:rsidR="003E4AA9" w:rsidRPr="00DB4DDE">
        <w:rPr>
          <w:sz w:val="24"/>
        </w:rPr>
        <w:t xml:space="preserve">szervezetekkel történő együttműködésre </w:t>
      </w:r>
      <w:r w:rsidR="00885A45" w:rsidRPr="00DB4DDE">
        <w:rPr>
          <w:sz w:val="24"/>
        </w:rPr>
        <w:t>a BRFK,</w:t>
      </w:r>
      <w:r w:rsidR="003E4AA9" w:rsidRPr="00DB4DDE">
        <w:rPr>
          <w:sz w:val="24"/>
        </w:rPr>
        <w:t xml:space="preserve"> felismerve a jól működő jelzőrendszer</w:t>
      </w:r>
      <w:r w:rsidR="003E4AA9" w:rsidRPr="00DB4DDE">
        <w:rPr>
          <w:spacing w:val="1"/>
          <w:sz w:val="24"/>
        </w:rPr>
        <w:t xml:space="preserve"> </w:t>
      </w:r>
      <w:r w:rsidR="003E4AA9" w:rsidRPr="00DB4DDE">
        <w:rPr>
          <w:sz w:val="24"/>
        </w:rPr>
        <w:t>hatékonyságát.</w:t>
      </w:r>
      <w:r w:rsidR="003E4AA9" w:rsidRPr="00DB4DDE">
        <w:rPr>
          <w:spacing w:val="1"/>
          <w:sz w:val="24"/>
        </w:rPr>
        <w:t xml:space="preserve"> </w:t>
      </w:r>
    </w:p>
    <w:p w:rsidR="00DB4DDE" w:rsidRPr="00DB4DDE" w:rsidRDefault="003E4AA9" w:rsidP="006223AB">
      <w:pPr>
        <w:pStyle w:val="Szvegtrzs"/>
        <w:ind w:left="146" w:right="144" w:firstLine="1"/>
        <w:jc w:val="both"/>
        <w:rPr>
          <w:sz w:val="24"/>
        </w:rPr>
      </w:pPr>
      <w:r w:rsidRPr="00DB4DDE">
        <w:rPr>
          <w:sz w:val="24"/>
        </w:rPr>
        <w:t>Az</w:t>
      </w:r>
      <w:r w:rsidRPr="00DB4DDE">
        <w:rPr>
          <w:spacing w:val="1"/>
          <w:sz w:val="24"/>
        </w:rPr>
        <w:t xml:space="preserve"> </w:t>
      </w:r>
      <w:r w:rsidRPr="00DB4DDE">
        <w:rPr>
          <w:sz w:val="24"/>
        </w:rPr>
        <w:t>előző</w:t>
      </w:r>
      <w:r w:rsidRPr="00DB4DDE">
        <w:rPr>
          <w:spacing w:val="1"/>
          <w:sz w:val="24"/>
        </w:rPr>
        <w:t xml:space="preserve"> </w:t>
      </w:r>
      <w:r w:rsidRPr="00DB4DDE">
        <w:rPr>
          <w:sz w:val="24"/>
        </w:rPr>
        <w:t>évekhez</w:t>
      </w:r>
      <w:r w:rsidRPr="00DB4DDE">
        <w:rPr>
          <w:spacing w:val="1"/>
          <w:sz w:val="24"/>
        </w:rPr>
        <w:t xml:space="preserve"> </w:t>
      </w:r>
      <w:r w:rsidRPr="00DB4DDE">
        <w:rPr>
          <w:sz w:val="24"/>
        </w:rPr>
        <w:t>hasonlóan,</w:t>
      </w:r>
      <w:r w:rsidRPr="00DB4DDE">
        <w:rPr>
          <w:spacing w:val="1"/>
          <w:sz w:val="24"/>
        </w:rPr>
        <w:t xml:space="preserve"> </w:t>
      </w:r>
      <w:r w:rsidRPr="00DB4DDE">
        <w:rPr>
          <w:sz w:val="24"/>
        </w:rPr>
        <w:t>a</w:t>
      </w:r>
      <w:r w:rsidRPr="00DB4DDE">
        <w:rPr>
          <w:spacing w:val="1"/>
          <w:sz w:val="24"/>
        </w:rPr>
        <w:t xml:space="preserve"> </w:t>
      </w:r>
      <w:r w:rsidR="0064579B" w:rsidRPr="0064579B">
        <w:rPr>
          <w:i/>
          <w:spacing w:val="1"/>
          <w:sz w:val="24"/>
        </w:rPr>
        <w:t>„</w:t>
      </w:r>
      <w:r w:rsidRPr="0064579B">
        <w:rPr>
          <w:i/>
          <w:sz w:val="24"/>
        </w:rPr>
        <w:t>Budai</w:t>
      </w:r>
      <w:r w:rsidRPr="0064579B">
        <w:rPr>
          <w:i/>
          <w:spacing w:val="1"/>
          <w:sz w:val="24"/>
        </w:rPr>
        <w:t xml:space="preserve"> </w:t>
      </w:r>
      <w:r w:rsidRPr="0064579B">
        <w:rPr>
          <w:i/>
          <w:sz w:val="24"/>
        </w:rPr>
        <w:t>Polgár</w:t>
      </w:r>
      <w:r w:rsidR="0064579B">
        <w:rPr>
          <w:sz w:val="24"/>
        </w:rPr>
        <w:t>”</w:t>
      </w:r>
      <w:r w:rsidRPr="00DB4DDE">
        <w:rPr>
          <w:spacing w:val="1"/>
          <w:sz w:val="24"/>
        </w:rPr>
        <w:t xml:space="preserve"> </w:t>
      </w:r>
      <w:r w:rsidRPr="00DB4DDE">
        <w:rPr>
          <w:sz w:val="24"/>
        </w:rPr>
        <w:t>című</w:t>
      </w:r>
      <w:r w:rsidRPr="00DB4DDE">
        <w:rPr>
          <w:spacing w:val="1"/>
          <w:sz w:val="24"/>
        </w:rPr>
        <w:t xml:space="preserve"> </w:t>
      </w:r>
      <w:r w:rsidRPr="00DB4DDE">
        <w:rPr>
          <w:sz w:val="24"/>
        </w:rPr>
        <w:t>helyi</w:t>
      </w:r>
      <w:r w:rsidRPr="00DB4DDE">
        <w:rPr>
          <w:spacing w:val="1"/>
          <w:sz w:val="24"/>
        </w:rPr>
        <w:t xml:space="preserve"> </w:t>
      </w:r>
      <w:r w:rsidRPr="00DB4DDE">
        <w:rPr>
          <w:sz w:val="24"/>
        </w:rPr>
        <w:t>folyóirat</w:t>
      </w:r>
      <w:r w:rsidRPr="00DB4DDE">
        <w:rPr>
          <w:spacing w:val="1"/>
          <w:sz w:val="24"/>
        </w:rPr>
        <w:t xml:space="preserve"> </w:t>
      </w:r>
      <w:r w:rsidRPr="00DB4DDE">
        <w:rPr>
          <w:sz w:val="24"/>
        </w:rPr>
        <w:t>szerkesztőségével</w:t>
      </w:r>
      <w:r w:rsidRPr="00DB4DDE">
        <w:rPr>
          <w:spacing w:val="1"/>
          <w:sz w:val="24"/>
        </w:rPr>
        <w:t xml:space="preserve"> </w:t>
      </w:r>
      <w:r w:rsidRPr="00DB4DDE">
        <w:rPr>
          <w:sz w:val="24"/>
        </w:rPr>
        <w:t>továbbra</w:t>
      </w:r>
      <w:r w:rsidRPr="00DB4DDE">
        <w:rPr>
          <w:spacing w:val="1"/>
          <w:sz w:val="24"/>
        </w:rPr>
        <w:t xml:space="preserve"> </w:t>
      </w:r>
      <w:r w:rsidRPr="00DB4DDE">
        <w:rPr>
          <w:sz w:val="24"/>
        </w:rPr>
        <w:t>is</w:t>
      </w:r>
      <w:r w:rsidRPr="00DB4DDE">
        <w:rPr>
          <w:spacing w:val="1"/>
          <w:sz w:val="24"/>
        </w:rPr>
        <w:t xml:space="preserve"> </w:t>
      </w:r>
      <w:r w:rsidR="0062792F" w:rsidRPr="00DB4DDE">
        <w:rPr>
          <w:sz w:val="24"/>
        </w:rPr>
        <w:t xml:space="preserve">folyamatos </w:t>
      </w:r>
      <w:r w:rsidRPr="00DB4DDE">
        <w:rPr>
          <w:sz w:val="24"/>
        </w:rPr>
        <w:t>a</w:t>
      </w:r>
      <w:r w:rsidRPr="00DB4DDE">
        <w:rPr>
          <w:spacing w:val="1"/>
          <w:sz w:val="24"/>
        </w:rPr>
        <w:t xml:space="preserve"> </w:t>
      </w:r>
      <w:r w:rsidRPr="00DB4DDE">
        <w:rPr>
          <w:sz w:val="24"/>
        </w:rPr>
        <w:t>kapcsolatot,</w:t>
      </w:r>
      <w:r w:rsidRPr="00DB4DDE">
        <w:rPr>
          <w:spacing w:val="1"/>
          <w:sz w:val="24"/>
        </w:rPr>
        <w:t xml:space="preserve"> </w:t>
      </w:r>
      <w:r w:rsidRPr="00DB4DDE">
        <w:rPr>
          <w:sz w:val="24"/>
        </w:rPr>
        <w:t>ahol</w:t>
      </w:r>
      <w:r w:rsidRPr="00DB4DDE">
        <w:rPr>
          <w:spacing w:val="1"/>
          <w:sz w:val="24"/>
        </w:rPr>
        <w:t xml:space="preserve"> </w:t>
      </w:r>
      <w:r w:rsidRPr="00DB4DDE">
        <w:rPr>
          <w:sz w:val="24"/>
        </w:rPr>
        <w:t>a</w:t>
      </w:r>
      <w:r w:rsidRPr="00DB4DDE">
        <w:rPr>
          <w:spacing w:val="1"/>
          <w:sz w:val="24"/>
        </w:rPr>
        <w:t xml:space="preserve"> </w:t>
      </w:r>
      <w:r w:rsidRPr="00DB4DDE">
        <w:rPr>
          <w:sz w:val="24"/>
        </w:rPr>
        <w:t>különböző</w:t>
      </w:r>
      <w:r w:rsidRPr="00DB4DDE">
        <w:rPr>
          <w:spacing w:val="1"/>
          <w:sz w:val="24"/>
        </w:rPr>
        <w:t xml:space="preserve"> </w:t>
      </w:r>
      <w:r w:rsidRPr="00DB4DDE">
        <w:rPr>
          <w:sz w:val="24"/>
        </w:rPr>
        <w:t>bűncselekmények aktuális elkövetési módszerein kívül a bale</w:t>
      </w:r>
      <w:r w:rsidR="0062792F" w:rsidRPr="00DB4DDE">
        <w:rPr>
          <w:sz w:val="24"/>
        </w:rPr>
        <w:t>set-megelőzés jegyében felhívható</w:t>
      </w:r>
      <w:r w:rsidRPr="00DB4DDE">
        <w:rPr>
          <w:sz w:val="24"/>
        </w:rPr>
        <w:t xml:space="preserve"> a</w:t>
      </w:r>
      <w:r w:rsidRPr="00DB4DDE">
        <w:rPr>
          <w:spacing w:val="1"/>
          <w:sz w:val="24"/>
        </w:rPr>
        <w:t xml:space="preserve"> </w:t>
      </w:r>
      <w:r w:rsidR="0062792F" w:rsidRPr="00DB4DDE">
        <w:rPr>
          <w:sz w:val="24"/>
        </w:rPr>
        <w:t>figyelem</w:t>
      </w:r>
      <w:r w:rsidRPr="00DB4DDE">
        <w:rPr>
          <w:sz w:val="24"/>
        </w:rPr>
        <w:t xml:space="preserve"> a biztonságos közlekedés</w:t>
      </w:r>
      <w:r w:rsidR="00885A45" w:rsidRPr="00DB4DDE">
        <w:rPr>
          <w:sz w:val="24"/>
        </w:rPr>
        <w:t>re</w:t>
      </w:r>
      <w:r w:rsidRPr="00DB4DDE">
        <w:rPr>
          <w:sz w:val="24"/>
        </w:rPr>
        <w:t>, valamint a kerékpáros közlekedés szabályaira, ami a fiatalabb</w:t>
      </w:r>
      <w:r w:rsidRPr="00DB4DDE">
        <w:rPr>
          <w:spacing w:val="1"/>
          <w:sz w:val="24"/>
        </w:rPr>
        <w:t xml:space="preserve"> </w:t>
      </w:r>
      <w:r w:rsidRPr="00DB4DDE">
        <w:rPr>
          <w:sz w:val="24"/>
        </w:rPr>
        <w:t>korosztályt</w:t>
      </w:r>
      <w:r w:rsidRPr="00DB4DDE">
        <w:rPr>
          <w:spacing w:val="1"/>
          <w:sz w:val="24"/>
        </w:rPr>
        <w:t xml:space="preserve"> </w:t>
      </w:r>
      <w:r w:rsidRPr="00DB4DDE">
        <w:rPr>
          <w:sz w:val="24"/>
        </w:rPr>
        <w:t>is</w:t>
      </w:r>
      <w:r w:rsidRPr="00DB4DDE">
        <w:rPr>
          <w:spacing w:val="-9"/>
          <w:sz w:val="24"/>
        </w:rPr>
        <w:t xml:space="preserve"> </w:t>
      </w:r>
      <w:r w:rsidRPr="00DB4DDE">
        <w:rPr>
          <w:sz w:val="24"/>
        </w:rPr>
        <w:t>érinti.</w:t>
      </w:r>
    </w:p>
    <w:p w:rsidR="00F41770" w:rsidRPr="001C7C13" w:rsidRDefault="00F41770" w:rsidP="00850C0A">
      <w:pPr>
        <w:pStyle w:val="Cmsor2"/>
        <w:rPr>
          <w:b/>
          <w:sz w:val="24"/>
          <w:szCs w:val="24"/>
          <w:shd w:val="clear" w:color="auto" w:fill="FFFFFF"/>
        </w:rPr>
      </w:pPr>
      <w:bookmarkStart w:id="131" w:name="_Toc40633186"/>
      <w:bookmarkStart w:id="132" w:name="_Toc102654552"/>
      <w:bookmarkStart w:id="133" w:name="_Toc102939063"/>
      <w:r w:rsidRPr="001C7C13">
        <w:rPr>
          <w:b/>
          <w:sz w:val="24"/>
          <w:szCs w:val="24"/>
        </w:rPr>
        <w:t>6</w:t>
      </w:r>
      <w:r w:rsidR="00850C0A" w:rsidRPr="001C7C13">
        <w:rPr>
          <w:b/>
          <w:sz w:val="24"/>
          <w:szCs w:val="24"/>
        </w:rPr>
        <w:t>.2</w:t>
      </w:r>
      <w:r w:rsidRPr="001C7C13">
        <w:rPr>
          <w:b/>
          <w:sz w:val="24"/>
          <w:szCs w:val="24"/>
        </w:rPr>
        <w:t>. Budapest II és III. Kerületi Bíróság</w:t>
      </w:r>
      <w:r w:rsidRPr="001C7C13">
        <w:rPr>
          <w:rStyle w:val="Lbjegyzet-hivatkozs"/>
          <w:b/>
          <w:sz w:val="24"/>
          <w:szCs w:val="24"/>
          <w:shd w:val="clear" w:color="auto" w:fill="FFFFFF"/>
        </w:rPr>
        <w:footnoteReference w:id="5"/>
      </w:r>
      <w:bookmarkEnd w:id="131"/>
      <w:bookmarkEnd w:id="132"/>
      <w:bookmarkEnd w:id="133"/>
    </w:p>
    <w:p w:rsidR="008D4F0E" w:rsidRDefault="008D4F0E" w:rsidP="008D4F0E">
      <w:pPr>
        <w:pStyle w:val="Listaszerbekezds"/>
        <w:ind w:left="0"/>
        <w:jc w:val="both"/>
        <w:rPr>
          <w:bCs/>
          <w:sz w:val="24"/>
        </w:rPr>
      </w:pPr>
      <w:r>
        <w:rPr>
          <w:bCs/>
          <w:sz w:val="24"/>
        </w:rPr>
        <w:t>Kis mértékben csök</w:t>
      </w:r>
      <w:r w:rsidR="00941CAE">
        <w:rPr>
          <w:bCs/>
          <w:sz w:val="24"/>
        </w:rPr>
        <w:t>kent a távoltartási ügyek száma az előző két évet alapul véve:</w:t>
      </w:r>
      <w:r>
        <w:rPr>
          <w:bCs/>
          <w:sz w:val="24"/>
        </w:rPr>
        <w:t xml:space="preserve"> 42-ről 39-re.</w:t>
      </w:r>
    </w:p>
    <w:p w:rsidR="008D4F0E" w:rsidRDefault="008D4F0E" w:rsidP="008D4F0E">
      <w:pPr>
        <w:pStyle w:val="Listaszerbekezds"/>
        <w:ind w:left="0"/>
        <w:jc w:val="both"/>
        <w:rPr>
          <w:bCs/>
          <w:sz w:val="24"/>
        </w:rPr>
      </w:pPr>
      <w:r>
        <w:rPr>
          <w:bCs/>
          <w:sz w:val="24"/>
        </w:rPr>
        <w:t>A kapcsolattartás végrehajtásának elrendelése ügytípusból a 2020. évi 173-hoz képest 2021-ben 185 ilyen ügy érkezett.</w:t>
      </w:r>
    </w:p>
    <w:p w:rsidR="00A37ADE" w:rsidRDefault="00A37ADE" w:rsidP="0062792F">
      <w:pPr>
        <w:jc w:val="both"/>
        <w:rPr>
          <w:sz w:val="24"/>
        </w:rPr>
      </w:pPr>
    </w:p>
    <w:p w:rsidR="00A37ADE" w:rsidRPr="001C7C13" w:rsidRDefault="003A25C8" w:rsidP="0062792F">
      <w:pPr>
        <w:jc w:val="both"/>
        <w:rPr>
          <w:b/>
          <w:i/>
          <w:sz w:val="24"/>
        </w:rPr>
      </w:pPr>
      <w:bookmarkStart w:id="134" w:name="_Toc102939064"/>
      <w:r w:rsidRPr="001C7C13">
        <w:rPr>
          <w:rStyle w:val="Cmsor2Char"/>
          <w:b/>
          <w:sz w:val="24"/>
          <w:szCs w:val="24"/>
        </w:rPr>
        <w:t xml:space="preserve">6.3. </w:t>
      </w:r>
      <w:r w:rsidR="00A37ADE" w:rsidRPr="001C7C13">
        <w:rPr>
          <w:rStyle w:val="Cmsor2Char"/>
          <w:b/>
          <w:sz w:val="24"/>
          <w:szCs w:val="24"/>
        </w:rPr>
        <w:t>Családvédelmi Koordináció</w:t>
      </w:r>
      <w:bookmarkEnd w:id="134"/>
      <w:r w:rsidR="00A37ADE" w:rsidRPr="001C7C13">
        <w:rPr>
          <w:b/>
          <w:sz w:val="24"/>
        </w:rPr>
        <w:t xml:space="preserve"> – </w:t>
      </w:r>
      <w:r w:rsidR="00AF1827" w:rsidRPr="001C7C13">
        <w:rPr>
          <w:b/>
          <w:sz w:val="24"/>
        </w:rPr>
        <w:t>(</w:t>
      </w:r>
      <w:r w:rsidR="00AF1827" w:rsidRPr="001C7C13">
        <w:rPr>
          <w:b/>
          <w:i/>
          <w:sz w:val="24"/>
        </w:rPr>
        <w:t xml:space="preserve">Humánszolgáltatási Igazgatóság </w:t>
      </w:r>
      <w:r w:rsidR="00A37ADE" w:rsidRPr="001C7C13">
        <w:rPr>
          <w:b/>
          <w:i/>
          <w:sz w:val="24"/>
        </w:rPr>
        <w:t>Ellátási Osztály</w:t>
      </w:r>
      <w:r w:rsidR="00AF1827" w:rsidRPr="001C7C13">
        <w:rPr>
          <w:b/>
          <w:i/>
          <w:sz w:val="24"/>
        </w:rPr>
        <w:t>)</w:t>
      </w:r>
    </w:p>
    <w:p w:rsidR="00A37ADE" w:rsidRPr="00AF1827" w:rsidRDefault="00A37ADE" w:rsidP="0062792F">
      <w:pPr>
        <w:jc w:val="both"/>
        <w:rPr>
          <w:i/>
          <w:sz w:val="24"/>
        </w:rPr>
      </w:pPr>
    </w:p>
    <w:p w:rsidR="00AF1827" w:rsidRPr="00825215" w:rsidRDefault="00A37ADE" w:rsidP="00A37ADE">
      <w:pPr>
        <w:pStyle w:val="Listaszerbekezds"/>
        <w:tabs>
          <w:tab w:val="left" w:pos="0"/>
        </w:tabs>
        <w:ind w:left="0"/>
        <w:jc w:val="both"/>
        <w:rPr>
          <w:sz w:val="24"/>
        </w:rPr>
      </w:pPr>
      <w:r w:rsidRPr="00825215">
        <w:rPr>
          <w:sz w:val="24"/>
        </w:rPr>
        <w:t>Áldozatsegítéshez kapcsolódó kérelem nem érkezett a hivatalhoz.</w:t>
      </w:r>
    </w:p>
    <w:p w:rsidR="003E4AA9" w:rsidRDefault="00A37ADE" w:rsidP="0062792F">
      <w:pPr>
        <w:jc w:val="both"/>
        <w:rPr>
          <w:sz w:val="24"/>
        </w:rPr>
      </w:pPr>
      <w:r w:rsidRPr="00825215">
        <w:rPr>
          <w:sz w:val="24"/>
        </w:rPr>
        <w:t>27 ügyben indult hivatalból eljárás hozzátartozók közötti erőszakkal kapcsolatos családvédelmi koordinációs ügyben, melyek kö</w:t>
      </w:r>
      <w:r w:rsidR="00941CAE">
        <w:rPr>
          <w:sz w:val="24"/>
        </w:rPr>
        <w:t>zül</w:t>
      </w:r>
      <w:r w:rsidRPr="00825215">
        <w:rPr>
          <w:sz w:val="24"/>
        </w:rPr>
        <w:t xml:space="preserve"> 80% házastársak/élettársak vagy volt házastársak/élettársak között történt. Az esetek 30%-ában kiskorú gyermekek a bántalmazásokban bár közvetlenül nem voltak érintettek, de jelen voltak a bántalmazáskor, így védelembe vételi jelzés t</w:t>
      </w:r>
      <w:r w:rsidR="00AF1827">
        <w:rPr>
          <w:sz w:val="24"/>
        </w:rPr>
        <w:t>örtént a gyámügyi osztály felé.</w:t>
      </w:r>
    </w:p>
    <w:p w:rsidR="005627A8" w:rsidRDefault="005627A8" w:rsidP="0062792F">
      <w:pPr>
        <w:jc w:val="both"/>
        <w:rPr>
          <w:sz w:val="24"/>
        </w:rPr>
      </w:pPr>
    </w:p>
    <w:p w:rsidR="005627A8" w:rsidRDefault="005627A8" w:rsidP="0062792F">
      <w:pPr>
        <w:jc w:val="both"/>
        <w:rPr>
          <w:sz w:val="24"/>
        </w:rPr>
      </w:pPr>
    </w:p>
    <w:p w:rsidR="005627A8" w:rsidRDefault="005627A8" w:rsidP="0062792F">
      <w:pPr>
        <w:jc w:val="both"/>
        <w:rPr>
          <w:sz w:val="24"/>
        </w:rPr>
      </w:pPr>
    </w:p>
    <w:p w:rsidR="005627A8" w:rsidRDefault="005627A8" w:rsidP="0062792F">
      <w:pPr>
        <w:jc w:val="both"/>
        <w:rPr>
          <w:sz w:val="24"/>
        </w:rPr>
      </w:pPr>
    </w:p>
    <w:p w:rsidR="005627A8" w:rsidRDefault="005627A8" w:rsidP="0062792F">
      <w:pPr>
        <w:jc w:val="both"/>
        <w:rPr>
          <w:sz w:val="24"/>
        </w:rPr>
      </w:pPr>
    </w:p>
    <w:p w:rsidR="005627A8" w:rsidRDefault="005627A8" w:rsidP="0062792F">
      <w:pPr>
        <w:jc w:val="both"/>
        <w:rPr>
          <w:sz w:val="24"/>
        </w:rPr>
      </w:pPr>
    </w:p>
    <w:p w:rsidR="005627A8" w:rsidRDefault="005627A8" w:rsidP="0062792F">
      <w:pPr>
        <w:jc w:val="both"/>
        <w:rPr>
          <w:sz w:val="24"/>
        </w:rPr>
      </w:pPr>
    </w:p>
    <w:p w:rsidR="005627A8" w:rsidRDefault="005627A8" w:rsidP="0062792F">
      <w:pPr>
        <w:jc w:val="both"/>
        <w:rPr>
          <w:sz w:val="24"/>
        </w:rPr>
      </w:pPr>
    </w:p>
    <w:p w:rsidR="005627A8" w:rsidRDefault="005627A8" w:rsidP="0062792F">
      <w:pPr>
        <w:jc w:val="both"/>
        <w:rPr>
          <w:sz w:val="24"/>
        </w:rPr>
      </w:pPr>
    </w:p>
    <w:p w:rsidR="005627A8" w:rsidRDefault="005627A8" w:rsidP="0062792F">
      <w:pPr>
        <w:jc w:val="both"/>
        <w:rPr>
          <w:sz w:val="24"/>
        </w:rPr>
      </w:pPr>
    </w:p>
    <w:p w:rsidR="005627A8" w:rsidRDefault="005627A8" w:rsidP="0062792F">
      <w:pPr>
        <w:jc w:val="both"/>
        <w:rPr>
          <w:sz w:val="24"/>
        </w:rPr>
      </w:pPr>
    </w:p>
    <w:p w:rsidR="005627A8" w:rsidRDefault="005627A8" w:rsidP="0062792F">
      <w:pPr>
        <w:jc w:val="both"/>
        <w:rPr>
          <w:sz w:val="24"/>
        </w:rPr>
      </w:pPr>
    </w:p>
    <w:p w:rsidR="005627A8" w:rsidRDefault="005627A8" w:rsidP="0062792F">
      <w:pPr>
        <w:jc w:val="both"/>
        <w:rPr>
          <w:sz w:val="24"/>
        </w:rPr>
      </w:pPr>
    </w:p>
    <w:p w:rsidR="005627A8" w:rsidRDefault="005627A8" w:rsidP="0062792F">
      <w:pPr>
        <w:jc w:val="both"/>
        <w:rPr>
          <w:sz w:val="24"/>
        </w:rPr>
      </w:pPr>
    </w:p>
    <w:p w:rsidR="005627A8" w:rsidRPr="00AF1827" w:rsidRDefault="005627A8" w:rsidP="0062792F">
      <w:pPr>
        <w:jc w:val="both"/>
        <w:rPr>
          <w:sz w:val="24"/>
        </w:rPr>
      </w:pPr>
    </w:p>
    <w:p w:rsidR="004E607A" w:rsidRPr="001C7C13" w:rsidRDefault="004E607A" w:rsidP="00C75E17">
      <w:pPr>
        <w:pStyle w:val="Cmsor1"/>
        <w:rPr>
          <w:sz w:val="28"/>
          <w:szCs w:val="28"/>
        </w:rPr>
      </w:pPr>
      <w:bookmarkStart w:id="135" w:name="_Toc40633187"/>
      <w:bookmarkStart w:id="136" w:name="_Toc102654553"/>
      <w:bookmarkStart w:id="137" w:name="_Toc102939065"/>
      <w:r w:rsidRPr="001C7C13">
        <w:rPr>
          <w:sz w:val="28"/>
          <w:szCs w:val="28"/>
        </w:rPr>
        <w:t>7. A települési önkormányzat és a civil szervezetek közötti együttműködés</w:t>
      </w:r>
      <w:bookmarkEnd w:id="135"/>
      <w:bookmarkEnd w:id="136"/>
      <w:bookmarkEnd w:id="137"/>
      <w:r w:rsidRPr="001C7C13">
        <w:rPr>
          <w:sz w:val="28"/>
          <w:szCs w:val="28"/>
        </w:rPr>
        <w:t xml:space="preserve"> </w:t>
      </w:r>
    </w:p>
    <w:p w:rsidR="004E607A" w:rsidRPr="001C7C13" w:rsidRDefault="004E607A" w:rsidP="00C75E17">
      <w:pPr>
        <w:pStyle w:val="Cmsor2"/>
        <w:rPr>
          <w:b/>
          <w:sz w:val="24"/>
          <w:szCs w:val="24"/>
        </w:rPr>
      </w:pPr>
      <w:bookmarkStart w:id="138" w:name="_Toc40633188"/>
      <w:bookmarkStart w:id="139" w:name="_Toc102654554"/>
      <w:bookmarkStart w:id="140" w:name="_Toc102939066"/>
      <w:r w:rsidRPr="001C7C13">
        <w:rPr>
          <w:b/>
          <w:sz w:val="24"/>
          <w:szCs w:val="24"/>
        </w:rPr>
        <w:t>7.1. Kapcsolat civil szervezetekkel</w:t>
      </w:r>
      <w:bookmarkEnd w:id="138"/>
      <w:bookmarkEnd w:id="139"/>
      <w:bookmarkEnd w:id="140"/>
    </w:p>
    <w:p w:rsidR="004E607A" w:rsidRPr="00696320" w:rsidRDefault="004E607A" w:rsidP="004E607A">
      <w:pPr>
        <w:jc w:val="both"/>
        <w:rPr>
          <w:sz w:val="24"/>
        </w:rPr>
      </w:pPr>
      <w:r w:rsidRPr="00696320">
        <w:rPr>
          <w:sz w:val="24"/>
        </w:rPr>
        <w:t xml:space="preserve">Az Önkormányzat a gyermekjóléti szolgáltatások magas szintű ellátása érdekében továbbra is fontosnak tartja a civil és egyházi szervezetekkel való konstruktív együttműködést, a kialakított kapcsolatok ápolását, valamint új civil szervezetek bevonását az ellátórendszer működtetésébe. </w:t>
      </w:r>
    </w:p>
    <w:p w:rsidR="004E607A" w:rsidRDefault="004E607A" w:rsidP="004E607A">
      <w:pPr>
        <w:jc w:val="both"/>
        <w:rPr>
          <w:sz w:val="24"/>
        </w:rPr>
      </w:pPr>
      <w:r w:rsidRPr="00696320">
        <w:rPr>
          <w:sz w:val="24"/>
        </w:rPr>
        <w:t>Az Önkormányzat a gyermekjóléti alapellátás</w:t>
      </w:r>
      <w:r w:rsidR="005956F2">
        <w:rPr>
          <w:sz w:val="24"/>
        </w:rPr>
        <w:t>ok</w:t>
      </w:r>
      <w:r w:rsidRPr="00696320">
        <w:rPr>
          <w:sz w:val="24"/>
        </w:rPr>
        <w:t xml:space="preserve"> egy részét ellátási</w:t>
      </w:r>
      <w:r w:rsidR="005956F2">
        <w:rPr>
          <w:sz w:val="24"/>
        </w:rPr>
        <w:t xml:space="preserve"> szerződés keretében látja el.</w:t>
      </w:r>
    </w:p>
    <w:p w:rsidR="005956F2" w:rsidRPr="005956F2" w:rsidRDefault="005956F2" w:rsidP="004E607A">
      <w:pPr>
        <w:jc w:val="both"/>
        <w:rPr>
          <w:sz w:val="24"/>
        </w:rPr>
      </w:pPr>
    </w:p>
    <w:p w:rsidR="004E607A" w:rsidRPr="00696320" w:rsidRDefault="004E607A" w:rsidP="004E607A">
      <w:pPr>
        <w:jc w:val="both"/>
        <w:rPr>
          <w:sz w:val="24"/>
        </w:rPr>
      </w:pPr>
      <w:r w:rsidRPr="00696320">
        <w:rPr>
          <w:sz w:val="24"/>
        </w:rPr>
        <w:t>A civil szervezetekkel való együttműködés és tevékenység jó példája többek között a „Szociálpolitikai keret” pályázat, a „Gyermek</w:t>
      </w:r>
      <w:r w:rsidR="003A25C8">
        <w:rPr>
          <w:sz w:val="24"/>
        </w:rPr>
        <w:t>ekért díj” adományozása,</w:t>
      </w:r>
      <w:r w:rsidR="00057C42">
        <w:rPr>
          <w:sz w:val="24"/>
        </w:rPr>
        <w:t xml:space="preserve"> a Kábítószerügyi Egyeztető Fórum (Továbbiakban: KEF)</w:t>
      </w:r>
      <w:r w:rsidRPr="00696320">
        <w:rPr>
          <w:sz w:val="24"/>
        </w:rPr>
        <w:t xml:space="preserve"> működtetése. </w:t>
      </w:r>
    </w:p>
    <w:p w:rsidR="004E607A" w:rsidRPr="00696320" w:rsidRDefault="004E607A" w:rsidP="004E607A">
      <w:pPr>
        <w:pStyle w:val="Szvegtrzs"/>
        <w:rPr>
          <w:sz w:val="24"/>
        </w:rPr>
      </w:pPr>
      <w:r w:rsidRPr="00696320">
        <w:rPr>
          <w:sz w:val="24"/>
        </w:rPr>
        <w:t xml:space="preserve">Az Önkormányzat nyitott minden olyan kezdeményezésre, amely a civil szférából érkezik és a kerületi gyermekek és családok jólétét és jogbiztonságát szolgálja. </w:t>
      </w:r>
    </w:p>
    <w:p w:rsidR="004E607A" w:rsidRDefault="004E607A" w:rsidP="004E607A">
      <w:pPr>
        <w:jc w:val="both"/>
        <w:rPr>
          <w:sz w:val="24"/>
        </w:rPr>
      </w:pPr>
      <w:r w:rsidRPr="00696320">
        <w:rPr>
          <w:sz w:val="24"/>
        </w:rPr>
        <w:t xml:space="preserve">A civil partnerek résztvevői a kerületi rendezvényeknek, </w:t>
      </w:r>
      <w:r w:rsidR="00AF1827">
        <w:rPr>
          <w:sz w:val="24"/>
        </w:rPr>
        <w:t xml:space="preserve">a Helyi Esélyegyenlőségi Fórumnak, a Szociális Kerekasztalnak, </w:t>
      </w:r>
      <w:r w:rsidRPr="00696320">
        <w:rPr>
          <w:sz w:val="24"/>
        </w:rPr>
        <w:t>a gyermekvédelem éves települési tanácskozásának, a szakmaközi együttműködés</w:t>
      </w:r>
      <w:r w:rsidR="00AF1827">
        <w:rPr>
          <w:sz w:val="24"/>
        </w:rPr>
        <w:t>ek</w:t>
      </w:r>
      <w:r w:rsidRPr="00696320">
        <w:rPr>
          <w:sz w:val="24"/>
        </w:rPr>
        <w:t>nek.</w:t>
      </w:r>
    </w:p>
    <w:p w:rsidR="002E0D02" w:rsidRPr="002E0D02" w:rsidRDefault="002E0D02" w:rsidP="004E607A">
      <w:pPr>
        <w:jc w:val="both"/>
        <w:rPr>
          <w:sz w:val="24"/>
        </w:rPr>
      </w:pPr>
    </w:p>
    <w:p w:rsidR="00A37ADE" w:rsidRDefault="002E0D02" w:rsidP="002E0D02">
      <w:pPr>
        <w:suppressAutoHyphens/>
        <w:jc w:val="both"/>
        <w:rPr>
          <w:sz w:val="24"/>
          <w:lang w:eastAsia="ar-SA"/>
        </w:rPr>
      </w:pPr>
      <w:r w:rsidRPr="002E0D02">
        <w:rPr>
          <w:sz w:val="24"/>
          <w:lang w:eastAsia="ar-SA"/>
        </w:rPr>
        <w:t>A járványhelyzet idősz</w:t>
      </w:r>
      <w:r w:rsidR="00E14B7D">
        <w:rPr>
          <w:sz w:val="24"/>
          <w:lang w:eastAsia="ar-SA"/>
        </w:rPr>
        <w:t>akában jelentősen növekedtek az adományozási felajánlások,</w:t>
      </w:r>
      <w:r w:rsidRPr="002E0D02">
        <w:rPr>
          <w:sz w:val="24"/>
          <w:lang w:eastAsia="ar-SA"/>
        </w:rPr>
        <w:t xml:space="preserve"> </w:t>
      </w:r>
      <w:r w:rsidR="00E14B7D">
        <w:rPr>
          <w:sz w:val="24"/>
          <w:lang w:eastAsia="ar-SA"/>
        </w:rPr>
        <w:t xml:space="preserve">s </w:t>
      </w:r>
      <w:r w:rsidRPr="002E0D02">
        <w:rPr>
          <w:sz w:val="24"/>
          <w:lang w:eastAsia="ar-SA"/>
        </w:rPr>
        <w:t>új szervezetek is megkere</w:t>
      </w:r>
      <w:r w:rsidR="00E14B7D">
        <w:rPr>
          <w:sz w:val="24"/>
          <w:lang w:eastAsia="ar-SA"/>
        </w:rPr>
        <w:t>sték a Család-és Gyermekjóléti K</w:t>
      </w:r>
      <w:r w:rsidRPr="002E0D02">
        <w:rPr>
          <w:sz w:val="24"/>
          <w:lang w:eastAsia="ar-SA"/>
        </w:rPr>
        <w:t>özpontot</w:t>
      </w:r>
      <w:r w:rsidR="00E14B7D">
        <w:rPr>
          <w:sz w:val="24"/>
          <w:lang w:eastAsia="ar-SA"/>
        </w:rPr>
        <w:t>, hogy</w:t>
      </w:r>
      <w:r w:rsidRPr="002E0D02">
        <w:rPr>
          <w:sz w:val="24"/>
          <w:lang w:eastAsia="ar-SA"/>
        </w:rPr>
        <w:t xml:space="preserve"> adományaik célzott eljuttatásában </w:t>
      </w:r>
      <w:r w:rsidR="00DB4DDE">
        <w:rPr>
          <w:sz w:val="24"/>
          <w:lang w:eastAsia="ar-SA"/>
        </w:rPr>
        <w:t>segítséget kaphass</w:t>
      </w:r>
      <w:r w:rsidR="00941CAE">
        <w:rPr>
          <w:sz w:val="24"/>
          <w:lang w:eastAsia="ar-SA"/>
        </w:rPr>
        <w:t>anak a rászoruló családok.</w:t>
      </w:r>
    </w:p>
    <w:p w:rsidR="00AF1827" w:rsidRDefault="00AF1827" w:rsidP="002E0D02">
      <w:pPr>
        <w:suppressAutoHyphens/>
        <w:jc w:val="both"/>
        <w:rPr>
          <w:sz w:val="24"/>
          <w:lang w:eastAsia="ar-SA"/>
        </w:rPr>
      </w:pPr>
    </w:p>
    <w:p w:rsidR="00A37ADE" w:rsidRPr="00A37ADE" w:rsidRDefault="00A37ADE" w:rsidP="00A37ADE">
      <w:pPr>
        <w:suppressAutoHyphens/>
        <w:spacing w:before="60" w:after="60"/>
        <w:jc w:val="both"/>
        <w:rPr>
          <w:rFonts w:eastAsiaTheme="minorHAnsi"/>
          <w:sz w:val="24"/>
          <w:lang w:eastAsia="en-US"/>
        </w:rPr>
      </w:pPr>
    </w:p>
    <w:tbl>
      <w:tblPr>
        <w:tblStyle w:val="Rcsostblzat"/>
        <w:tblW w:w="0" w:type="auto"/>
        <w:tblLook w:val="04A0" w:firstRow="1" w:lastRow="0" w:firstColumn="1" w:lastColumn="0" w:noHBand="0" w:noVBand="1"/>
      </w:tblPr>
      <w:tblGrid>
        <w:gridCol w:w="3038"/>
        <w:gridCol w:w="2909"/>
        <w:gridCol w:w="3115"/>
      </w:tblGrid>
      <w:tr w:rsidR="00A37ADE" w:rsidRPr="00A37ADE" w:rsidTr="00EE2110">
        <w:tc>
          <w:tcPr>
            <w:tcW w:w="3085"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b/>
                <w:bCs/>
                <w:sz w:val="22"/>
                <w:szCs w:val="22"/>
              </w:rPr>
            </w:pPr>
            <w:r w:rsidRPr="00A37ADE">
              <w:rPr>
                <w:b/>
                <w:bCs/>
                <w:sz w:val="22"/>
                <w:szCs w:val="22"/>
              </w:rPr>
              <w:t>KITŐL</w:t>
            </w:r>
          </w:p>
        </w:tc>
        <w:tc>
          <w:tcPr>
            <w:tcW w:w="2956" w:type="dxa"/>
            <w:tcBorders>
              <w:top w:val="single" w:sz="4" w:space="0" w:color="auto"/>
              <w:left w:val="single" w:sz="4" w:space="0" w:color="auto"/>
              <w:bottom w:val="single" w:sz="4" w:space="0" w:color="auto"/>
              <w:right w:val="single" w:sz="4" w:space="0" w:color="auto"/>
            </w:tcBorders>
            <w:hideMark/>
          </w:tcPr>
          <w:p w:rsidR="00A37ADE" w:rsidRPr="00A37ADE" w:rsidRDefault="00AF1827" w:rsidP="00A37ADE">
            <w:pPr>
              <w:suppressAutoHyphens/>
              <w:jc w:val="center"/>
              <w:rPr>
                <w:b/>
                <w:bCs/>
                <w:sz w:val="22"/>
                <w:szCs w:val="22"/>
              </w:rPr>
            </w:pPr>
            <w:r>
              <w:rPr>
                <w:b/>
                <w:bCs/>
                <w:sz w:val="22"/>
                <w:szCs w:val="22"/>
              </w:rPr>
              <w:t>ALKALMAK száma</w:t>
            </w:r>
          </w:p>
        </w:tc>
        <w:tc>
          <w:tcPr>
            <w:tcW w:w="3139"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b/>
                <w:bCs/>
                <w:sz w:val="22"/>
                <w:szCs w:val="22"/>
              </w:rPr>
            </w:pPr>
            <w:r w:rsidRPr="00A37ADE">
              <w:rPr>
                <w:b/>
                <w:bCs/>
                <w:sz w:val="22"/>
                <w:szCs w:val="22"/>
              </w:rPr>
              <w:t>CSALÁD/FŐ/ÖSSZEG</w:t>
            </w:r>
          </w:p>
        </w:tc>
      </w:tr>
      <w:tr w:rsidR="00A37ADE" w:rsidRPr="00A37ADE" w:rsidTr="00EE2110">
        <w:tc>
          <w:tcPr>
            <w:tcW w:w="3085"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Karitász (Ferencesek)</w:t>
            </w:r>
          </w:p>
        </w:tc>
        <w:tc>
          <w:tcPr>
            <w:tcW w:w="2956"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4</w:t>
            </w:r>
          </w:p>
        </w:tc>
        <w:tc>
          <w:tcPr>
            <w:tcW w:w="3139"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79 család</w:t>
            </w:r>
          </w:p>
        </w:tc>
      </w:tr>
      <w:tr w:rsidR="00A37ADE" w:rsidRPr="00A37ADE" w:rsidTr="00EE2110">
        <w:tc>
          <w:tcPr>
            <w:tcW w:w="3085"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Vöröskereszt</w:t>
            </w:r>
          </w:p>
        </w:tc>
        <w:tc>
          <w:tcPr>
            <w:tcW w:w="2956"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8</w:t>
            </w:r>
          </w:p>
        </w:tc>
        <w:tc>
          <w:tcPr>
            <w:tcW w:w="3139"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95 család</w:t>
            </w:r>
          </w:p>
        </w:tc>
      </w:tr>
      <w:tr w:rsidR="00A37ADE" w:rsidRPr="00A37ADE" w:rsidTr="00EE2110">
        <w:tc>
          <w:tcPr>
            <w:tcW w:w="3085"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NÉMO étterem</w:t>
            </w:r>
          </w:p>
        </w:tc>
        <w:tc>
          <w:tcPr>
            <w:tcW w:w="2956"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5</w:t>
            </w:r>
          </w:p>
        </w:tc>
        <w:tc>
          <w:tcPr>
            <w:tcW w:w="3139"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74 fő</w:t>
            </w:r>
          </w:p>
        </w:tc>
      </w:tr>
      <w:tr w:rsidR="00A37ADE" w:rsidRPr="00A37ADE" w:rsidTr="00EE2110">
        <w:tc>
          <w:tcPr>
            <w:tcW w:w="3085"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KÉTKER</w:t>
            </w:r>
            <w:r w:rsidR="00941CAE">
              <w:rPr>
                <w:sz w:val="22"/>
                <w:szCs w:val="22"/>
              </w:rPr>
              <w:t xml:space="preserve"> Alapítvány</w:t>
            </w:r>
          </w:p>
        </w:tc>
        <w:tc>
          <w:tcPr>
            <w:tcW w:w="2956"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1</w:t>
            </w:r>
          </w:p>
        </w:tc>
        <w:tc>
          <w:tcPr>
            <w:tcW w:w="3139"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19 gyermek</w:t>
            </w:r>
          </w:p>
        </w:tc>
      </w:tr>
      <w:tr w:rsidR="00A37ADE" w:rsidRPr="00A37ADE" w:rsidTr="00EE2110">
        <w:tc>
          <w:tcPr>
            <w:tcW w:w="3085"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Magánszemély 300 000 Ft.</w:t>
            </w:r>
          </w:p>
        </w:tc>
        <w:tc>
          <w:tcPr>
            <w:tcW w:w="2956"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1</w:t>
            </w:r>
          </w:p>
        </w:tc>
        <w:tc>
          <w:tcPr>
            <w:tcW w:w="3139"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35 gyermek</w:t>
            </w:r>
          </w:p>
        </w:tc>
      </w:tr>
      <w:tr w:rsidR="00A37ADE" w:rsidRPr="00A37ADE" w:rsidTr="00EE2110">
        <w:tc>
          <w:tcPr>
            <w:tcW w:w="3085"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 xml:space="preserve">Tanszer </w:t>
            </w:r>
          </w:p>
        </w:tc>
        <w:tc>
          <w:tcPr>
            <w:tcW w:w="2956"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1</w:t>
            </w:r>
          </w:p>
        </w:tc>
        <w:tc>
          <w:tcPr>
            <w:tcW w:w="3139"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6 család/13 gyermek</w:t>
            </w:r>
          </w:p>
        </w:tc>
      </w:tr>
      <w:tr w:rsidR="00A37ADE" w:rsidRPr="00A37ADE" w:rsidTr="00EE2110">
        <w:tc>
          <w:tcPr>
            <w:tcW w:w="3085"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 xml:space="preserve">Illatszer </w:t>
            </w:r>
          </w:p>
        </w:tc>
        <w:tc>
          <w:tcPr>
            <w:tcW w:w="2956"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1</w:t>
            </w:r>
          </w:p>
        </w:tc>
        <w:tc>
          <w:tcPr>
            <w:tcW w:w="3139" w:type="dxa"/>
            <w:tcBorders>
              <w:top w:val="single" w:sz="4" w:space="0" w:color="auto"/>
              <w:left w:val="single" w:sz="4" w:space="0" w:color="auto"/>
              <w:bottom w:val="single" w:sz="4" w:space="0" w:color="auto"/>
              <w:right w:val="single" w:sz="4" w:space="0" w:color="auto"/>
            </w:tcBorders>
            <w:hideMark/>
          </w:tcPr>
          <w:p w:rsidR="00A37ADE" w:rsidRPr="00A37ADE" w:rsidRDefault="00A37ADE" w:rsidP="00A37ADE">
            <w:pPr>
              <w:suppressAutoHyphens/>
              <w:jc w:val="center"/>
              <w:rPr>
                <w:sz w:val="22"/>
                <w:szCs w:val="22"/>
              </w:rPr>
            </w:pPr>
            <w:r w:rsidRPr="00A37ADE">
              <w:rPr>
                <w:sz w:val="22"/>
                <w:szCs w:val="22"/>
              </w:rPr>
              <w:t>4 család/személy</w:t>
            </w:r>
          </w:p>
        </w:tc>
      </w:tr>
      <w:tr w:rsidR="00A37ADE" w:rsidRPr="00A37ADE" w:rsidTr="00EE2110">
        <w:tc>
          <w:tcPr>
            <w:tcW w:w="3085" w:type="dxa"/>
            <w:tcBorders>
              <w:top w:val="single" w:sz="4" w:space="0" w:color="auto"/>
              <w:left w:val="single" w:sz="4" w:space="0" w:color="auto"/>
              <w:bottom w:val="single" w:sz="4" w:space="0" w:color="auto"/>
              <w:right w:val="single" w:sz="4" w:space="0" w:color="auto"/>
            </w:tcBorders>
          </w:tcPr>
          <w:p w:rsidR="00A37ADE" w:rsidRPr="00A37ADE" w:rsidRDefault="00A37ADE" w:rsidP="00A37ADE">
            <w:pPr>
              <w:suppressAutoHyphens/>
              <w:jc w:val="center"/>
              <w:rPr>
                <w:sz w:val="22"/>
                <w:szCs w:val="22"/>
              </w:rPr>
            </w:pPr>
            <w:r w:rsidRPr="00A37ADE">
              <w:rPr>
                <w:sz w:val="22"/>
                <w:szCs w:val="22"/>
              </w:rPr>
              <w:t>magánszemély tv</w:t>
            </w:r>
          </w:p>
        </w:tc>
        <w:tc>
          <w:tcPr>
            <w:tcW w:w="2956" w:type="dxa"/>
            <w:tcBorders>
              <w:top w:val="single" w:sz="4" w:space="0" w:color="auto"/>
              <w:left w:val="single" w:sz="4" w:space="0" w:color="auto"/>
              <w:bottom w:val="single" w:sz="4" w:space="0" w:color="auto"/>
              <w:right w:val="single" w:sz="4" w:space="0" w:color="auto"/>
            </w:tcBorders>
          </w:tcPr>
          <w:p w:rsidR="00A37ADE" w:rsidRPr="00A37ADE" w:rsidRDefault="00A37ADE" w:rsidP="00A37ADE">
            <w:pPr>
              <w:suppressAutoHyphens/>
              <w:jc w:val="center"/>
              <w:rPr>
                <w:sz w:val="22"/>
                <w:szCs w:val="22"/>
              </w:rPr>
            </w:pPr>
            <w:r w:rsidRPr="00A37ADE">
              <w:rPr>
                <w:sz w:val="22"/>
                <w:szCs w:val="22"/>
              </w:rPr>
              <w:t>2</w:t>
            </w:r>
          </w:p>
        </w:tc>
        <w:tc>
          <w:tcPr>
            <w:tcW w:w="3139" w:type="dxa"/>
            <w:tcBorders>
              <w:top w:val="single" w:sz="4" w:space="0" w:color="auto"/>
              <w:left w:val="single" w:sz="4" w:space="0" w:color="auto"/>
              <w:bottom w:val="single" w:sz="4" w:space="0" w:color="auto"/>
              <w:right w:val="single" w:sz="4" w:space="0" w:color="auto"/>
            </w:tcBorders>
          </w:tcPr>
          <w:p w:rsidR="00A37ADE" w:rsidRPr="00A37ADE" w:rsidRDefault="00A37ADE" w:rsidP="00A37ADE">
            <w:pPr>
              <w:suppressAutoHyphens/>
              <w:jc w:val="center"/>
              <w:rPr>
                <w:sz w:val="22"/>
                <w:szCs w:val="22"/>
              </w:rPr>
            </w:pPr>
            <w:r w:rsidRPr="00A37ADE">
              <w:rPr>
                <w:sz w:val="22"/>
                <w:szCs w:val="22"/>
              </w:rPr>
              <w:t>2</w:t>
            </w:r>
          </w:p>
        </w:tc>
      </w:tr>
      <w:tr w:rsidR="00A37ADE" w:rsidRPr="00A37ADE" w:rsidTr="00EE2110">
        <w:tc>
          <w:tcPr>
            <w:tcW w:w="3085" w:type="dxa"/>
            <w:tcBorders>
              <w:top w:val="single" w:sz="4" w:space="0" w:color="auto"/>
              <w:left w:val="single" w:sz="4" w:space="0" w:color="auto"/>
              <w:bottom w:val="single" w:sz="4" w:space="0" w:color="auto"/>
              <w:right w:val="single" w:sz="4" w:space="0" w:color="auto"/>
            </w:tcBorders>
          </w:tcPr>
          <w:p w:rsidR="00A37ADE" w:rsidRPr="00A37ADE" w:rsidRDefault="00A37ADE" w:rsidP="00A37ADE">
            <w:pPr>
              <w:suppressAutoHyphens/>
              <w:jc w:val="center"/>
              <w:rPr>
                <w:sz w:val="22"/>
                <w:szCs w:val="22"/>
              </w:rPr>
            </w:pPr>
            <w:r w:rsidRPr="00A37ADE">
              <w:rPr>
                <w:sz w:val="22"/>
                <w:szCs w:val="22"/>
              </w:rPr>
              <w:t xml:space="preserve">KARANTÉLET </w:t>
            </w:r>
          </w:p>
        </w:tc>
        <w:tc>
          <w:tcPr>
            <w:tcW w:w="2956" w:type="dxa"/>
            <w:tcBorders>
              <w:top w:val="single" w:sz="4" w:space="0" w:color="auto"/>
              <w:left w:val="single" w:sz="4" w:space="0" w:color="auto"/>
              <w:bottom w:val="single" w:sz="4" w:space="0" w:color="auto"/>
              <w:right w:val="single" w:sz="4" w:space="0" w:color="auto"/>
            </w:tcBorders>
          </w:tcPr>
          <w:p w:rsidR="00A37ADE" w:rsidRPr="00A37ADE" w:rsidRDefault="00A37ADE" w:rsidP="00A37ADE">
            <w:pPr>
              <w:suppressAutoHyphens/>
              <w:jc w:val="center"/>
              <w:rPr>
                <w:sz w:val="22"/>
                <w:szCs w:val="22"/>
              </w:rPr>
            </w:pPr>
            <w:r w:rsidRPr="00A37ADE">
              <w:rPr>
                <w:sz w:val="22"/>
                <w:szCs w:val="22"/>
              </w:rPr>
              <w:t>1</w:t>
            </w:r>
          </w:p>
        </w:tc>
        <w:tc>
          <w:tcPr>
            <w:tcW w:w="3139" w:type="dxa"/>
            <w:tcBorders>
              <w:top w:val="single" w:sz="4" w:space="0" w:color="auto"/>
              <w:left w:val="single" w:sz="4" w:space="0" w:color="auto"/>
              <w:bottom w:val="single" w:sz="4" w:space="0" w:color="auto"/>
              <w:right w:val="single" w:sz="4" w:space="0" w:color="auto"/>
            </w:tcBorders>
          </w:tcPr>
          <w:p w:rsidR="00A37ADE" w:rsidRPr="00A37ADE" w:rsidRDefault="00A37ADE" w:rsidP="00A37ADE">
            <w:pPr>
              <w:suppressAutoHyphens/>
              <w:jc w:val="center"/>
              <w:rPr>
                <w:sz w:val="22"/>
                <w:szCs w:val="22"/>
              </w:rPr>
            </w:pPr>
            <w:r w:rsidRPr="00A37ADE">
              <w:rPr>
                <w:sz w:val="22"/>
                <w:szCs w:val="22"/>
              </w:rPr>
              <w:t>550</w:t>
            </w:r>
            <w:r>
              <w:rPr>
                <w:sz w:val="22"/>
                <w:szCs w:val="22"/>
              </w:rPr>
              <w:t> </w:t>
            </w:r>
            <w:r w:rsidRPr="00A37ADE">
              <w:rPr>
                <w:sz w:val="22"/>
                <w:szCs w:val="22"/>
              </w:rPr>
              <w:t>600</w:t>
            </w:r>
            <w:r>
              <w:rPr>
                <w:sz w:val="22"/>
                <w:szCs w:val="22"/>
              </w:rPr>
              <w:t xml:space="preserve"> </w:t>
            </w:r>
            <w:r w:rsidRPr="00A37ADE">
              <w:rPr>
                <w:sz w:val="22"/>
                <w:szCs w:val="22"/>
              </w:rPr>
              <w:t>Ft</w:t>
            </w:r>
          </w:p>
        </w:tc>
      </w:tr>
      <w:tr w:rsidR="00A37ADE" w:rsidRPr="00A37ADE" w:rsidTr="00EE2110">
        <w:tc>
          <w:tcPr>
            <w:tcW w:w="3085" w:type="dxa"/>
            <w:tcBorders>
              <w:top w:val="single" w:sz="4" w:space="0" w:color="auto"/>
              <w:left w:val="single" w:sz="4" w:space="0" w:color="auto"/>
              <w:bottom w:val="single" w:sz="4" w:space="0" w:color="auto"/>
              <w:right w:val="single" w:sz="4" w:space="0" w:color="auto"/>
            </w:tcBorders>
          </w:tcPr>
          <w:p w:rsidR="00A37ADE" w:rsidRPr="00A37ADE" w:rsidRDefault="00A37ADE" w:rsidP="00A37ADE">
            <w:pPr>
              <w:suppressAutoHyphens/>
              <w:jc w:val="center"/>
              <w:rPr>
                <w:sz w:val="22"/>
                <w:szCs w:val="22"/>
              </w:rPr>
            </w:pPr>
            <w:r w:rsidRPr="00A37ADE">
              <w:rPr>
                <w:sz w:val="22"/>
                <w:szCs w:val="22"/>
              </w:rPr>
              <w:t>Tűzifa (Önkormányzat)</w:t>
            </w:r>
          </w:p>
        </w:tc>
        <w:tc>
          <w:tcPr>
            <w:tcW w:w="2956" w:type="dxa"/>
            <w:tcBorders>
              <w:top w:val="single" w:sz="4" w:space="0" w:color="auto"/>
              <w:left w:val="single" w:sz="4" w:space="0" w:color="auto"/>
              <w:bottom w:val="single" w:sz="4" w:space="0" w:color="auto"/>
              <w:right w:val="single" w:sz="4" w:space="0" w:color="auto"/>
            </w:tcBorders>
          </w:tcPr>
          <w:p w:rsidR="00A37ADE" w:rsidRPr="00A37ADE" w:rsidRDefault="00A37ADE" w:rsidP="00A37ADE">
            <w:pPr>
              <w:suppressAutoHyphens/>
              <w:jc w:val="center"/>
              <w:rPr>
                <w:sz w:val="22"/>
                <w:szCs w:val="22"/>
              </w:rPr>
            </w:pPr>
            <w:r w:rsidRPr="00A37ADE">
              <w:rPr>
                <w:sz w:val="22"/>
                <w:szCs w:val="22"/>
              </w:rPr>
              <w:t>5</w:t>
            </w:r>
          </w:p>
        </w:tc>
        <w:tc>
          <w:tcPr>
            <w:tcW w:w="3139" w:type="dxa"/>
            <w:tcBorders>
              <w:top w:val="single" w:sz="4" w:space="0" w:color="auto"/>
              <w:left w:val="single" w:sz="4" w:space="0" w:color="auto"/>
              <w:bottom w:val="single" w:sz="4" w:space="0" w:color="auto"/>
              <w:right w:val="single" w:sz="4" w:space="0" w:color="auto"/>
            </w:tcBorders>
          </w:tcPr>
          <w:p w:rsidR="00A37ADE" w:rsidRPr="00A37ADE" w:rsidRDefault="00A37ADE" w:rsidP="00A37ADE">
            <w:pPr>
              <w:suppressAutoHyphens/>
              <w:jc w:val="center"/>
              <w:rPr>
                <w:sz w:val="22"/>
                <w:szCs w:val="22"/>
              </w:rPr>
            </w:pPr>
            <w:r w:rsidRPr="00A37ADE">
              <w:rPr>
                <w:sz w:val="22"/>
                <w:szCs w:val="22"/>
              </w:rPr>
              <w:t>12 család/személy</w:t>
            </w:r>
          </w:p>
        </w:tc>
      </w:tr>
      <w:tr w:rsidR="00A37ADE" w:rsidRPr="00A37ADE" w:rsidTr="00EE2110">
        <w:tc>
          <w:tcPr>
            <w:tcW w:w="3085" w:type="dxa"/>
            <w:hideMark/>
          </w:tcPr>
          <w:p w:rsidR="00A37ADE" w:rsidRPr="00A37ADE" w:rsidRDefault="00A37ADE" w:rsidP="00A37ADE">
            <w:pPr>
              <w:suppressAutoHyphens/>
              <w:jc w:val="center"/>
              <w:rPr>
                <w:b/>
                <w:bCs/>
                <w:sz w:val="22"/>
                <w:szCs w:val="22"/>
              </w:rPr>
            </w:pPr>
            <w:r w:rsidRPr="00A37ADE">
              <w:rPr>
                <w:b/>
                <w:bCs/>
                <w:sz w:val="22"/>
                <w:szCs w:val="22"/>
              </w:rPr>
              <w:t>ÖSSZESEN</w:t>
            </w:r>
          </w:p>
        </w:tc>
        <w:tc>
          <w:tcPr>
            <w:tcW w:w="2956" w:type="dxa"/>
            <w:hideMark/>
          </w:tcPr>
          <w:p w:rsidR="00A37ADE" w:rsidRPr="00A37ADE" w:rsidRDefault="00A37ADE" w:rsidP="00A37ADE">
            <w:pPr>
              <w:suppressAutoHyphens/>
              <w:jc w:val="center"/>
              <w:rPr>
                <w:b/>
                <w:bCs/>
                <w:sz w:val="22"/>
                <w:szCs w:val="22"/>
              </w:rPr>
            </w:pPr>
            <w:r w:rsidRPr="00A37ADE">
              <w:rPr>
                <w:b/>
                <w:bCs/>
                <w:sz w:val="22"/>
                <w:szCs w:val="22"/>
              </w:rPr>
              <w:t>29</w:t>
            </w:r>
          </w:p>
        </w:tc>
        <w:tc>
          <w:tcPr>
            <w:tcW w:w="3139" w:type="dxa"/>
            <w:hideMark/>
          </w:tcPr>
          <w:p w:rsidR="00A37ADE" w:rsidRPr="00A37ADE" w:rsidRDefault="00A37ADE" w:rsidP="00A37ADE">
            <w:pPr>
              <w:suppressAutoHyphens/>
              <w:jc w:val="center"/>
              <w:rPr>
                <w:b/>
                <w:bCs/>
                <w:sz w:val="22"/>
                <w:szCs w:val="22"/>
              </w:rPr>
            </w:pPr>
            <w:r w:rsidRPr="00A37ADE">
              <w:rPr>
                <w:b/>
                <w:bCs/>
                <w:sz w:val="22"/>
                <w:szCs w:val="22"/>
              </w:rPr>
              <w:t>196 család, 158 személy</w:t>
            </w:r>
          </w:p>
        </w:tc>
      </w:tr>
    </w:tbl>
    <w:p w:rsidR="00A37ADE" w:rsidRPr="00941CAE" w:rsidRDefault="001748EC" w:rsidP="002E0D02">
      <w:pPr>
        <w:suppressAutoHyphens/>
        <w:jc w:val="both"/>
        <w:rPr>
          <w:i/>
          <w:sz w:val="24"/>
          <w:lang w:eastAsia="ar-SA"/>
        </w:rPr>
      </w:pPr>
      <w:r>
        <w:rPr>
          <w:sz w:val="24"/>
          <w:lang w:eastAsia="ar-SA"/>
        </w:rPr>
        <w:t xml:space="preserve">                                                                              </w:t>
      </w:r>
      <w:r w:rsidRPr="001748EC">
        <w:rPr>
          <w:i/>
          <w:sz w:val="24"/>
          <w:lang w:eastAsia="ar-SA"/>
        </w:rPr>
        <w:t>Forrás: Család-és Gyermekjóléti Központ</w:t>
      </w:r>
    </w:p>
    <w:p w:rsidR="004E607A" w:rsidRPr="001C7C13" w:rsidRDefault="004E607A" w:rsidP="00C75E17">
      <w:pPr>
        <w:pStyle w:val="Cmsor2"/>
        <w:rPr>
          <w:b/>
          <w:sz w:val="24"/>
          <w:szCs w:val="24"/>
        </w:rPr>
      </w:pPr>
      <w:bookmarkStart w:id="141" w:name="_Toc40633189"/>
      <w:bookmarkStart w:id="142" w:name="_Toc102654556"/>
      <w:bookmarkStart w:id="143" w:name="_Toc102939067"/>
      <w:r w:rsidRPr="001C7C13">
        <w:rPr>
          <w:b/>
          <w:sz w:val="24"/>
          <w:szCs w:val="24"/>
        </w:rPr>
        <w:t>7.2. Szociálpolitikai Keret</w:t>
      </w:r>
      <w:bookmarkEnd w:id="141"/>
      <w:bookmarkEnd w:id="142"/>
      <w:bookmarkEnd w:id="143"/>
      <w:r w:rsidRPr="001C7C13">
        <w:rPr>
          <w:b/>
          <w:sz w:val="24"/>
          <w:szCs w:val="24"/>
        </w:rPr>
        <w:t xml:space="preserve"> </w:t>
      </w:r>
    </w:p>
    <w:p w:rsidR="004E607A" w:rsidRPr="00696320" w:rsidRDefault="003B7044" w:rsidP="003B7044">
      <w:pPr>
        <w:pStyle w:val="Szvegtrzs"/>
        <w:jc w:val="both"/>
        <w:rPr>
          <w:sz w:val="24"/>
        </w:rPr>
      </w:pPr>
      <w:r>
        <w:rPr>
          <w:rFonts w:eastAsia="Batang"/>
          <w:sz w:val="24"/>
        </w:rPr>
        <w:t>A</w:t>
      </w:r>
      <w:r w:rsidRPr="003B7044">
        <w:rPr>
          <w:b/>
          <w:sz w:val="24"/>
        </w:rPr>
        <w:t xml:space="preserve"> </w:t>
      </w:r>
      <w:r w:rsidRPr="003B7044">
        <w:rPr>
          <w:sz w:val="24"/>
        </w:rPr>
        <w:t>Közoktatási, Közművelődési, Sport, Egészségügyi, Szociális és Lakásügyi Bizottság</w:t>
      </w:r>
      <w:r w:rsidR="004E607A" w:rsidRPr="00696320">
        <w:rPr>
          <w:rFonts w:eastAsia="Batang"/>
          <w:sz w:val="24"/>
        </w:rPr>
        <w:t xml:space="preserve"> minden évben „Szociálpolitikai Keret” címen nyilvános pályázatot ír ki a </w:t>
      </w:r>
      <w:r w:rsidR="004E607A" w:rsidRPr="00696320">
        <w:rPr>
          <w:sz w:val="24"/>
        </w:rPr>
        <w:t xml:space="preserve">II. kerületében élő lakosok számára biztosított szociális, gyermekjóléti és gyermekvédelmi ellátásokhoz kapcsolódó programok támogatására. </w:t>
      </w:r>
      <w:r w:rsidRPr="00696320">
        <w:rPr>
          <w:sz w:val="24"/>
        </w:rPr>
        <w:t>A pályázaton részt vehettek költségvetési szervek,</w:t>
      </w:r>
      <w:r w:rsidRPr="00696320">
        <w:rPr>
          <w:sz w:val="24"/>
          <w:shd w:val="clear" w:color="auto" w:fill="FFFFFF"/>
        </w:rPr>
        <w:t xml:space="preserve"> egyházak és a vallási tevékenységet végző szervezetek,</w:t>
      </w:r>
      <w:r w:rsidR="00E14B7D">
        <w:rPr>
          <w:sz w:val="24"/>
        </w:rPr>
        <w:t xml:space="preserve"> civil szervezetek is. </w:t>
      </w:r>
    </w:p>
    <w:p w:rsidR="004E607A" w:rsidRPr="00696320" w:rsidRDefault="004E607A" w:rsidP="004E607A">
      <w:pPr>
        <w:jc w:val="both"/>
        <w:rPr>
          <w:sz w:val="24"/>
        </w:rPr>
      </w:pPr>
      <w:r w:rsidRPr="00696320">
        <w:rPr>
          <w:sz w:val="24"/>
        </w:rPr>
        <w:t>Pályázni lehetett prevenciós programokra, alacsony-küszöbű ellátásokra, hátrányos helyzetű, fogyatékkal élő gyermekek szabadidős tevékenységére,</w:t>
      </w:r>
      <w:r w:rsidR="00C46677">
        <w:rPr>
          <w:sz w:val="24"/>
        </w:rPr>
        <w:t xml:space="preserve"> kommunikációs, </w:t>
      </w:r>
      <w:r w:rsidRPr="00696320">
        <w:rPr>
          <w:sz w:val="24"/>
        </w:rPr>
        <w:t>közösségteremtő esélyegyenlőségi programokra.</w:t>
      </w:r>
    </w:p>
    <w:p w:rsidR="004E607A" w:rsidRPr="00696320" w:rsidRDefault="004E607A" w:rsidP="004E607A">
      <w:pPr>
        <w:jc w:val="both"/>
        <w:rPr>
          <w:rFonts w:eastAsia="SimSun"/>
          <w:sz w:val="24"/>
        </w:rPr>
      </w:pPr>
      <w:r w:rsidRPr="00696320">
        <w:rPr>
          <w:rFonts w:eastAsia="SimSun"/>
          <w:sz w:val="24"/>
        </w:rPr>
        <w:t>A támogatás lehetővé teszi, hogy nemcsak az önkormányzati fenntartású intézményekben működő programok, hanem a kerület életét színessé, változatossá tevő, értékes civil programok, kezdeményezések</w:t>
      </w:r>
      <w:r w:rsidR="003A25C8">
        <w:rPr>
          <w:rFonts w:eastAsia="SimSun"/>
          <w:sz w:val="24"/>
        </w:rPr>
        <w:t>, feladat-ellátások bővüljenek,</w:t>
      </w:r>
      <w:r w:rsidRPr="00696320">
        <w:rPr>
          <w:rFonts w:eastAsia="SimSun"/>
          <w:sz w:val="24"/>
        </w:rPr>
        <w:t xml:space="preserve"> megvalósulhassanak.  </w:t>
      </w:r>
    </w:p>
    <w:p w:rsidR="004E607A" w:rsidRDefault="004E607A" w:rsidP="004E607A">
      <w:pPr>
        <w:jc w:val="both"/>
        <w:rPr>
          <w:sz w:val="24"/>
        </w:rPr>
      </w:pPr>
      <w:r w:rsidRPr="00696320">
        <w:rPr>
          <w:sz w:val="24"/>
        </w:rPr>
        <w:t>A pályázat segítségével valós</w:t>
      </w:r>
      <w:r w:rsidR="00E14B7D">
        <w:rPr>
          <w:sz w:val="24"/>
        </w:rPr>
        <w:t>ul meg olyan hátrányos helyzetű</w:t>
      </w:r>
      <w:r w:rsidRPr="00696320">
        <w:rPr>
          <w:sz w:val="24"/>
        </w:rPr>
        <w:t xml:space="preserve"> valamint fogyatékkal élő gyermekek és családok nyári táboroztatása is, akiknek erre forráshiány miatt nem lenne lehetősége.  </w:t>
      </w:r>
    </w:p>
    <w:p w:rsidR="00941CAE" w:rsidRPr="00696320" w:rsidRDefault="00941CAE" w:rsidP="004E607A">
      <w:pPr>
        <w:jc w:val="both"/>
        <w:rPr>
          <w:sz w:val="24"/>
        </w:rPr>
      </w:pPr>
    </w:p>
    <w:p w:rsidR="00150B58" w:rsidRDefault="003A25C8" w:rsidP="004E607A">
      <w:pPr>
        <w:jc w:val="both"/>
        <w:rPr>
          <w:rFonts w:eastAsia="Batang"/>
          <w:sz w:val="24"/>
        </w:rPr>
      </w:pPr>
      <w:r>
        <w:rPr>
          <w:rFonts w:eastAsia="Batang"/>
          <w:sz w:val="24"/>
        </w:rPr>
        <w:t>A 2021</w:t>
      </w:r>
      <w:r w:rsidR="00B32191">
        <w:rPr>
          <w:rFonts w:eastAsia="Batang"/>
          <w:sz w:val="24"/>
        </w:rPr>
        <w:t>. évben az elosztható éves keretösszeg 8</w:t>
      </w:r>
      <w:r w:rsidR="004E607A" w:rsidRPr="00696320">
        <w:rPr>
          <w:rFonts w:eastAsia="Batang"/>
          <w:sz w:val="24"/>
        </w:rPr>
        <w:t xml:space="preserve"> millió forint volt.</w:t>
      </w:r>
    </w:p>
    <w:p w:rsidR="00150B58" w:rsidRDefault="00150B58" w:rsidP="00150B58">
      <w:pPr>
        <w:jc w:val="both"/>
        <w:rPr>
          <w:iCs/>
          <w:sz w:val="24"/>
        </w:rPr>
      </w:pPr>
      <w:r w:rsidRPr="0044295C">
        <w:rPr>
          <w:sz w:val="24"/>
        </w:rPr>
        <w:t>A 2021. évben a járványügyi helyzetre tekintettel az évek óta a Szociálpolitikai Keret pályázaton induló pályázók egy része nem nyújtot</w:t>
      </w:r>
      <w:r w:rsidR="00521BBD">
        <w:rPr>
          <w:sz w:val="24"/>
        </w:rPr>
        <w:t xml:space="preserve">t be pályázatot (pl.: nyári táborok), </w:t>
      </w:r>
      <w:r w:rsidRPr="0044295C">
        <w:rPr>
          <w:sz w:val="24"/>
        </w:rPr>
        <w:t>viszont új pályázók is jelentkeztek a felhívásra.</w:t>
      </w:r>
      <w:r w:rsidRPr="0044295C">
        <w:rPr>
          <w:iCs/>
          <w:sz w:val="24"/>
        </w:rPr>
        <w:t xml:space="preserve"> </w:t>
      </w:r>
    </w:p>
    <w:p w:rsidR="0044295C" w:rsidRPr="0044295C" w:rsidRDefault="0044295C" w:rsidP="00150B58">
      <w:pPr>
        <w:jc w:val="both"/>
        <w:rPr>
          <w:iCs/>
          <w:sz w:val="24"/>
        </w:rPr>
      </w:pPr>
    </w:p>
    <w:p w:rsidR="00150B58" w:rsidRPr="00941CAE" w:rsidRDefault="00150B58" w:rsidP="00941CAE">
      <w:pPr>
        <w:shd w:val="clear" w:color="auto" w:fill="FFFFFF"/>
        <w:jc w:val="both"/>
        <w:textAlignment w:val="baseline"/>
        <w:rPr>
          <w:sz w:val="24"/>
        </w:rPr>
      </w:pPr>
      <w:r w:rsidRPr="0044295C">
        <w:rPr>
          <w:iCs/>
          <w:sz w:val="24"/>
        </w:rPr>
        <w:t xml:space="preserve">A koronavírus járvány okozta mentális problémák megelőzése, kezelése új kihívások elé állította a kerületben is a szociális és gyermekjóléti szakembereket, ezért a 2021. évi tematika két új pályázati lehetőséggel bővült. A pályázók a </w:t>
      </w:r>
      <w:r w:rsidRPr="0044295C">
        <w:rPr>
          <w:sz w:val="24"/>
        </w:rPr>
        <w:t>családon belüli, iskolai, munkahelyi erőszak megelőzéséhez, kezeléséhez, valamint mentálhigiénés segítő programokhoz i</w:t>
      </w:r>
      <w:r w:rsidR="00941CAE">
        <w:rPr>
          <w:sz w:val="24"/>
        </w:rPr>
        <w:t xml:space="preserve">s nyújthattak be pályaműveket. </w:t>
      </w:r>
    </w:p>
    <w:p w:rsidR="004E607A" w:rsidRPr="001C7C13" w:rsidRDefault="004E607A" w:rsidP="00C75E17">
      <w:pPr>
        <w:pStyle w:val="Cmsor2"/>
        <w:rPr>
          <w:b/>
          <w:sz w:val="24"/>
          <w:szCs w:val="24"/>
        </w:rPr>
      </w:pPr>
      <w:bookmarkStart w:id="144" w:name="_Toc40633190"/>
      <w:bookmarkStart w:id="145" w:name="_Toc102654557"/>
      <w:bookmarkStart w:id="146" w:name="_Toc102939068"/>
      <w:r w:rsidRPr="001C7C13">
        <w:rPr>
          <w:b/>
          <w:sz w:val="24"/>
          <w:szCs w:val="24"/>
        </w:rPr>
        <w:t>7.3. Gyermekekért Díj</w:t>
      </w:r>
      <w:bookmarkEnd w:id="144"/>
      <w:bookmarkEnd w:id="145"/>
      <w:bookmarkEnd w:id="146"/>
    </w:p>
    <w:p w:rsidR="00C723BC" w:rsidRPr="00521BBD" w:rsidRDefault="00521BBD" w:rsidP="00C723BC">
      <w:pPr>
        <w:jc w:val="both"/>
        <w:rPr>
          <w:sz w:val="24"/>
        </w:rPr>
      </w:pPr>
      <w:r>
        <w:rPr>
          <w:sz w:val="24"/>
        </w:rPr>
        <w:t>Az Ö</w:t>
      </w:r>
      <w:r w:rsidR="004E607A" w:rsidRPr="00B32191">
        <w:rPr>
          <w:sz w:val="24"/>
        </w:rPr>
        <w:t>nkormányzat polgármestere évek óta kitünteti azokat a személyeket, akik a gyermekvédelem területén a gyermekek veszélyeztetettségének megelőzése és megszüntetése érdekében kiemelk</w:t>
      </w:r>
      <w:r w:rsidR="00150B58">
        <w:rPr>
          <w:sz w:val="24"/>
        </w:rPr>
        <w:t>edő és példaértékű munkát végezn</w:t>
      </w:r>
      <w:r w:rsidR="004E607A" w:rsidRPr="00B32191">
        <w:rPr>
          <w:sz w:val="24"/>
        </w:rPr>
        <w:t xml:space="preserve">ek.  </w:t>
      </w:r>
      <w:r w:rsidR="00C723BC">
        <w:rPr>
          <w:sz w:val="24"/>
        </w:rPr>
        <w:t>A 2021</w:t>
      </w:r>
      <w:r w:rsidR="004E607A" w:rsidRPr="00B32191">
        <w:rPr>
          <w:sz w:val="24"/>
        </w:rPr>
        <w:t xml:space="preserve">. évben kiemelkedő munkájáért </w:t>
      </w:r>
      <w:r w:rsidR="00C723BC" w:rsidRPr="00521BBD">
        <w:rPr>
          <w:sz w:val="24"/>
        </w:rPr>
        <w:t>Havasi</w:t>
      </w:r>
      <w:r w:rsidR="00BB7466">
        <w:rPr>
          <w:sz w:val="24"/>
        </w:rPr>
        <w:t xml:space="preserve"> Tibornak a Tapolcsányi Általán</w:t>
      </w:r>
      <w:r w:rsidR="00C723BC" w:rsidRPr="00521BBD">
        <w:rPr>
          <w:sz w:val="24"/>
        </w:rPr>
        <w:t>os Iskolai Ko</w:t>
      </w:r>
      <w:r w:rsidR="007B69A4">
        <w:rPr>
          <w:sz w:val="24"/>
        </w:rPr>
        <w:t>llégium igazgatójának adományozt</w:t>
      </w:r>
      <w:r w:rsidR="00C723BC" w:rsidRPr="00521BBD">
        <w:rPr>
          <w:sz w:val="24"/>
        </w:rPr>
        <w:t>a a díjat.</w:t>
      </w:r>
    </w:p>
    <w:p w:rsidR="0023650C" w:rsidRPr="001C7C13" w:rsidRDefault="004E607A" w:rsidP="00C75E17">
      <w:pPr>
        <w:pStyle w:val="Cmsor2"/>
        <w:rPr>
          <w:rFonts w:cs="Times New Roman"/>
          <w:b/>
          <w:sz w:val="24"/>
          <w:szCs w:val="24"/>
        </w:rPr>
      </w:pPr>
      <w:bookmarkStart w:id="147" w:name="_Toc40633191"/>
      <w:bookmarkStart w:id="148" w:name="_Toc102654558"/>
      <w:bookmarkStart w:id="149" w:name="_Toc102939069"/>
      <w:r w:rsidRPr="001C7C13">
        <w:rPr>
          <w:b/>
          <w:sz w:val="24"/>
          <w:szCs w:val="24"/>
        </w:rPr>
        <w:t>7.4. Budapest Főváros II. Kerületi Önkormányzat Kábítószer</w:t>
      </w:r>
      <w:r w:rsidR="00057C42">
        <w:rPr>
          <w:b/>
          <w:sz w:val="24"/>
          <w:szCs w:val="24"/>
        </w:rPr>
        <w:t>ügyi</w:t>
      </w:r>
      <w:r w:rsidRPr="001C7C13">
        <w:rPr>
          <w:b/>
          <w:sz w:val="24"/>
          <w:szCs w:val="24"/>
        </w:rPr>
        <w:t xml:space="preserve"> Egyeztető Fórum</w:t>
      </w:r>
      <w:bookmarkEnd w:id="147"/>
      <w:bookmarkEnd w:id="148"/>
      <w:bookmarkEnd w:id="149"/>
    </w:p>
    <w:p w:rsidR="00150B58" w:rsidRDefault="0023650C" w:rsidP="00C723BC">
      <w:pPr>
        <w:jc w:val="both"/>
        <w:rPr>
          <w:sz w:val="24"/>
        </w:rPr>
      </w:pPr>
      <w:r w:rsidRPr="00C723BC">
        <w:rPr>
          <w:sz w:val="24"/>
        </w:rPr>
        <w:t>2021-ben a</w:t>
      </w:r>
      <w:r w:rsidR="00057C42">
        <w:rPr>
          <w:sz w:val="24"/>
        </w:rPr>
        <w:t xml:space="preserve"> KEF </w:t>
      </w:r>
      <w:r w:rsidRPr="00C723BC">
        <w:rPr>
          <w:sz w:val="24"/>
        </w:rPr>
        <w:t>két ülést rendezett meg online formában. Az e</w:t>
      </w:r>
      <w:r w:rsidR="003A00E8">
        <w:rPr>
          <w:sz w:val="24"/>
        </w:rPr>
        <w:t>lső ülés</w:t>
      </w:r>
      <w:r w:rsidR="00057C42">
        <w:rPr>
          <w:sz w:val="24"/>
        </w:rPr>
        <w:t>t</w:t>
      </w:r>
      <w:r w:rsidR="003A00E8">
        <w:rPr>
          <w:sz w:val="24"/>
        </w:rPr>
        <w:t xml:space="preserve"> február hónapban tartotta a KEF, </w:t>
      </w:r>
      <w:r w:rsidRPr="00C723BC">
        <w:rPr>
          <w:sz w:val="24"/>
        </w:rPr>
        <w:t>melyne</w:t>
      </w:r>
      <w:r w:rsidR="00057C42">
        <w:rPr>
          <w:sz w:val="24"/>
        </w:rPr>
        <w:t xml:space="preserve">k témája a Széll Kapu környéki kamaszok </w:t>
      </w:r>
      <w:r w:rsidRPr="00C723BC">
        <w:rPr>
          <w:sz w:val="24"/>
        </w:rPr>
        <w:t xml:space="preserve">bandázása volt. </w:t>
      </w:r>
    </w:p>
    <w:p w:rsidR="00521BBD" w:rsidRDefault="0023650C" w:rsidP="00C723BC">
      <w:pPr>
        <w:jc w:val="both"/>
        <w:rPr>
          <w:sz w:val="24"/>
        </w:rPr>
      </w:pPr>
      <w:r w:rsidRPr="00C723BC">
        <w:rPr>
          <w:sz w:val="24"/>
        </w:rPr>
        <w:t xml:space="preserve">A résztvevők közt a KEF állandó tagjain kívül új civil és for-profit szervezetek is </w:t>
      </w:r>
      <w:r w:rsidR="00521BBD">
        <w:rPr>
          <w:sz w:val="24"/>
        </w:rPr>
        <w:t xml:space="preserve">résztvettek, </w:t>
      </w:r>
      <w:r w:rsidRPr="00C723BC">
        <w:rPr>
          <w:sz w:val="24"/>
        </w:rPr>
        <w:t>mint a Millenáris Pa</w:t>
      </w:r>
      <w:r w:rsidR="00C723BC">
        <w:rPr>
          <w:sz w:val="24"/>
        </w:rPr>
        <w:t>rk üzemeltetője és a Világszép A</w:t>
      </w:r>
      <w:r w:rsidRPr="00C723BC">
        <w:rPr>
          <w:sz w:val="24"/>
        </w:rPr>
        <w:t>lapítvány, valamint társkerületként bekapcsol</w:t>
      </w:r>
      <w:r w:rsidR="00C723BC">
        <w:rPr>
          <w:sz w:val="24"/>
        </w:rPr>
        <w:t>ódott a közös gondolkodásba a XII</w:t>
      </w:r>
      <w:r w:rsidRPr="00C723BC">
        <w:rPr>
          <w:sz w:val="24"/>
        </w:rPr>
        <w:t>. Kerület</w:t>
      </w:r>
      <w:r w:rsidR="00C723BC">
        <w:rPr>
          <w:sz w:val="24"/>
        </w:rPr>
        <w:t>i</w:t>
      </w:r>
      <w:r w:rsidRPr="00C723BC">
        <w:rPr>
          <w:sz w:val="24"/>
        </w:rPr>
        <w:t xml:space="preserve"> Önkormányzat Család- és Gyermekjóléti Központ közösségi tere is. </w:t>
      </w:r>
    </w:p>
    <w:p w:rsidR="0023650C" w:rsidRDefault="0023650C" w:rsidP="00C723BC">
      <w:pPr>
        <w:jc w:val="both"/>
        <w:rPr>
          <w:sz w:val="24"/>
        </w:rPr>
      </w:pPr>
      <w:r w:rsidRPr="00C723BC">
        <w:rPr>
          <w:sz w:val="24"/>
        </w:rPr>
        <w:t xml:space="preserve">A sűrűbb és megerősített rendőri jelenlét, a park biztonsági szolgálatának szigorúbb fellépése, valamint a sétáló utcarész kamerával felszerelése segített a probléma megoldásában. </w:t>
      </w:r>
    </w:p>
    <w:p w:rsidR="00521BBD" w:rsidRPr="00C723BC" w:rsidRDefault="00521BBD" w:rsidP="00C723BC">
      <w:pPr>
        <w:jc w:val="both"/>
        <w:rPr>
          <w:sz w:val="24"/>
        </w:rPr>
      </w:pPr>
    </w:p>
    <w:p w:rsidR="00150B58" w:rsidRDefault="003A00E8" w:rsidP="0023650C">
      <w:pPr>
        <w:jc w:val="both"/>
        <w:rPr>
          <w:sz w:val="24"/>
        </w:rPr>
      </w:pPr>
      <w:r>
        <w:rPr>
          <w:sz w:val="24"/>
        </w:rPr>
        <w:t xml:space="preserve">A második ülésnek </w:t>
      </w:r>
      <w:r w:rsidR="0023650C" w:rsidRPr="00C723BC">
        <w:rPr>
          <w:sz w:val="24"/>
        </w:rPr>
        <w:t>két témája volt, a pandémia okozta lelki egészség</w:t>
      </w:r>
      <w:r w:rsidR="00941CAE">
        <w:rPr>
          <w:sz w:val="24"/>
        </w:rPr>
        <w:t xml:space="preserve"> változása a fiatalok körében, valamint a kerületi kutatás újra indítása</w:t>
      </w:r>
      <w:r w:rsidR="0023650C" w:rsidRPr="00C723BC">
        <w:rPr>
          <w:sz w:val="24"/>
        </w:rPr>
        <w:t xml:space="preserve">, mely </w:t>
      </w:r>
      <w:r w:rsidR="00941CAE">
        <w:rPr>
          <w:sz w:val="24"/>
        </w:rPr>
        <w:t>a szerhasználat tekintetében</w:t>
      </w:r>
      <w:r w:rsidR="00941CAE" w:rsidRPr="00C723BC">
        <w:rPr>
          <w:sz w:val="24"/>
        </w:rPr>
        <w:t xml:space="preserve"> </w:t>
      </w:r>
      <w:r w:rsidR="0023650C" w:rsidRPr="00C723BC">
        <w:rPr>
          <w:sz w:val="24"/>
        </w:rPr>
        <w:t>a fiatalok rizikó és védőfaktorairól szól</w:t>
      </w:r>
      <w:r w:rsidR="00150B58">
        <w:rPr>
          <w:sz w:val="24"/>
        </w:rPr>
        <w:t>t</w:t>
      </w:r>
      <w:r w:rsidR="00941CAE">
        <w:rPr>
          <w:sz w:val="24"/>
        </w:rPr>
        <w:t>.</w:t>
      </w:r>
      <w:r w:rsidR="0023650C" w:rsidRPr="00C723BC">
        <w:rPr>
          <w:sz w:val="24"/>
        </w:rPr>
        <w:t xml:space="preserve"> </w:t>
      </w:r>
    </w:p>
    <w:p w:rsidR="00521BBD" w:rsidRDefault="0023650C" w:rsidP="0023650C">
      <w:pPr>
        <w:jc w:val="both"/>
        <w:rPr>
          <w:sz w:val="24"/>
        </w:rPr>
      </w:pPr>
      <w:r w:rsidRPr="00C723BC">
        <w:rPr>
          <w:sz w:val="24"/>
        </w:rPr>
        <w:t>A</w:t>
      </w:r>
      <w:r w:rsidR="00521BBD">
        <w:rPr>
          <w:sz w:val="24"/>
        </w:rPr>
        <w:t>z ülésen</w:t>
      </w:r>
      <w:r w:rsidRPr="00C723BC">
        <w:rPr>
          <w:sz w:val="24"/>
        </w:rPr>
        <w:t xml:space="preserve"> résztvevők </w:t>
      </w:r>
      <w:r w:rsidR="00521BBD">
        <w:rPr>
          <w:sz w:val="24"/>
        </w:rPr>
        <w:t>valamennyien meg</w:t>
      </w:r>
      <w:r w:rsidRPr="00C723BC">
        <w:rPr>
          <w:sz w:val="24"/>
        </w:rPr>
        <w:t>tapasztalták, hogy a fiatalok számára nehéz időszak volt</w:t>
      </w:r>
      <w:r w:rsidR="00150B58">
        <w:rPr>
          <w:sz w:val="24"/>
        </w:rPr>
        <w:t xml:space="preserve"> a SARS-19 vírusjárvány</w:t>
      </w:r>
      <w:r w:rsidRPr="00C723BC">
        <w:rPr>
          <w:sz w:val="24"/>
        </w:rPr>
        <w:t>, egyrész</w:t>
      </w:r>
      <w:r w:rsidR="00150B58">
        <w:rPr>
          <w:sz w:val="24"/>
        </w:rPr>
        <w:t xml:space="preserve">t az online tanulás újszerűsége, </w:t>
      </w:r>
      <w:r w:rsidRPr="00C723BC">
        <w:rPr>
          <w:sz w:val="24"/>
        </w:rPr>
        <w:t>másrészt a sz</w:t>
      </w:r>
      <w:r w:rsidR="00150B58">
        <w:rPr>
          <w:sz w:val="24"/>
        </w:rPr>
        <w:t xml:space="preserve">ociális kapcsolatok beszűkülése miatt. </w:t>
      </w:r>
    </w:p>
    <w:p w:rsidR="0023650C" w:rsidRDefault="00150B58" w:rsidP="0023650C">
      <w:pPr>
        <w:jc w:val="both"/>
        <w:rPr>
          <w:sz w:val="24"/>
        </w:rPr>
      </w:pPr>
      <w:r>
        <w:rPr>
          <w:sz w:val="24"/>
        </w:rPr>
        <w:t xml:space="preserve">A KEF tagok </w:t>
      </w:r>
      <w:r w:rsidR="0023650C" w:rsidRPr="00C723BC">
        <w:rPr>
          <w:sz w:val="24"/>
        </w:rPr>
        <w:t>arra a döntésre jutottak, hogy a kerületi kutatás kérdőívé</w:t>
      </w:r>
      <w:r>
        <w:rPr>
          <w:sz w:val="24"/>
        </w:rPr>
        <w:t>ből</w:t>
      </w:r>
      <w:r w:rsidR="0023650C" w:rsidRPr="00C723BC">
        <w:rPr>
          <w:sz w:val="24"/>
        </w:rPr>
        <w:t xml:space="preserve"> bizonyos elemeket kivesznek, amitől érthetőbb és egyszerűbb ki</w:t>
      </w:r>
      <w:r>
        <w:rPr>
          <w:sz w:val="24"/>
        </w:rPr>
        <w:t xml:space="preserve">töltésű lesz a fiatalok számára a felmérés. </w:t>
      </w:r>
    </w:p>
    <w:p w:rsidR="003A00E8" w:rsidRPr="00C723BC" w:rsidRDefault="003A00E8" w:rsidP="0023650C">
      <w:pPr>
        <w:jc w:val="both"/>
        <w:rPr>
          <w:sz w:val="24"/>
        </w:rPr>
      </w:pPr>
    </w:p>
    <w:p w:rsidR="00150B58" w:rsidRDefault="0023650C" w:rsidP="0023650C">
      <w:pPr>
        <w:jc w:val="both"/>
        <w:rPr>
          <w:sz w:val="24"/>
        </w:rPr>
      </w:pPr>
      <w:r w:rsidRPr="00C723BC">
        <w:rPr>
          <w:sz w:val="24"/>
        </w:rPr>
        <w:t>A személyes jelenlét visszatértével az iskolákban a rendőrség tart drog</w:t>
      </w:r>
      <w:r w:rsidR="003A00E8">
        <w:rPr>
          <w:sz w:val="24"/>
        </w:rPr>
        <w:t>-</w:t>
      </w:r>
      <w:r w:rsidRPr="00C723BC">
        <w:rPr>
          <w:sz w:val="24"/>
        </w:rPr>
        <w:t xml:space="preserve">prevenciós alkalmakat, </w:t>
      </w:r>
      <w:r w:rsidR="003A00E8" w:rsidRPr="003A00E8">
        <w:rPr>
          <w:i/>
          <w:sz w:val="24"/>
        </w:rPr>
        <w:t>„</w:t>
      </w:r>
      <w:r w:rsidRPr="003A00E8">
        <w:rPr>
          <w:i/>
          <w:sz w:val="24"/>
        </w:rPr>
        <w:t>Szer ami megváltoztat</w:t>
      </w:r>
      <w:r w:rsidR="003A00E8" w:rsidRPr="003A00E8">
        <w:rPr>
          <w:i/>
          <w:sz w:val="24"/>
        </w:rPr>
        <w:t>”</w:t>
      </w:r>
      <w:r w:rsidRPr="00C723BC">
        <w:rPr>
          <w:sz w:val="24"/>
        </w:rPr>
        <w:t xml:space="preserve"> néven. </w:t>
      </w:r>
    </w:p>
    <w:p w:rsidR="00521BBD" w:rsidRDefault="00521BBD" w:rsidP="0023650C">
      <w:pPr>
        <w:jc w:val="both"/>
        <w:rPr>
          <w:sz w:val="24"/>
        </w:rPr>
      </w:pPr>
    </w:p>
    <w:p w:rsidR="003A00E8" w:rsidRDefault="0023650C" w:rsidP="0023650C">
      <w:pPr>
        <w:jc w:val="both"/>
        <w:rPr>
          <w:sz w:val="24"/>
        </w:rPr>
      </w:pPr>
      <w:r w:rsidRPr="00C723BC">
        <w:rPr>
          <w:sz w:val="24"/>
        </w:rPr>
        <w:t>Az Erődtér Közösségi Tér drog</w:t>
      </w:r>
      <w:r w:rsidR="003A00E8">
        <w:rPr>
          <w:sz w:val="24"/>
        </w:rPr>
        <w:t>-</w:t>
      </w:r>
      <w:r w:rsidRPr="00C723BC">
        <w:rPr>
          <w:sz w:val="24"/>
        </w:rPr>
        <w:t>prevenciós programját az iskolán kívüli időszakban szervezi, elsősorban közösségi, szabadidős programokkal, valamint egy új Kortárs Segítő Képzéssel, melyet 2022</w:t>
      </w:r>
      <w:r w:rsidR="00150B58">
        <w:rPr>
          <w:sz w:val="24"/>
        </w:rPr>
        <w:t xml:space="preserve">. év </w:t>
      </w:r>
      <w:r w:rsidRPr="00C723BC">
        <w:rPr>
          <w:sz w:val="24"/>
        </w:rPr>
        <w:t xml:space="preserve">február-december időszakban tart meg. Témái közt a lelki egészség, közösségépítés, szenvedélybetegség, kommunikáció, párkapcsolat szerepelnek. </w:t>
      </w:r>
    </w:p>
    <w:p w:rsidR="004E607A" w:rsidRPr="001C7C13" w:rsidRDefault="00941CAE" w:rsidP="00C75E17">
      <w:pPr>
        <w:pStyle w:val="Cmsor2"/>
        <w:rPr>
          <w:b/>
          <w:sz w:val="24"/>
          <w:szCs w:val="24"/>
        </w:rPr>
      </w:pPr>
      <w:bookmarkStart w:id="150" w:name="_Toc40633193"/>
      <w:bookmarkStart w:id="151" w:name="_Toc102654559"/>
      <w:bookmarkStart w:id="152" w:name="_Toc102939070"/>
      <w:r w:rsidRPr="001C7C13">
        <w:rPr>
          <w:b/>
          <w:sz w:val="24"/>
          <w:szCs w:val="24"/>
        </w:rPr>
        <w:t>7.5</w:t>
      </w:r>
      <w:r w:rsidR="004E607A" w:rsidRPr="001C7C13">
        <w:rPr>
          <w:b/>
          <w:sz w:val="24"/>
          <w:szCs w:val="24"/>
        </w:rPr>
        <w:t>. Erő(d)Tér Ifjúsági Időtöltő Hely</w:t>
      </w:r>
      <w:r w:rsidR="004E607A" w:rsidRPr="001C7C13">
        <w:rPr>
          <w:rStyle w:val="Lbjegyzet-hivatkozs"/>
          <w:b/>
          <w:sz w:val="24"/>
          <w:szCs w:val="24"/>
        </w:rPr>
        <w:footnoteReference w:id="6"/>
      </w:r>
      <w:bookmarkEnd w:id="150"/>
      <w:bookmarkEnd w:id="151"/>
      <w:bookmarkEnd w:id="152"/>
    </w:p>
    <w:p w:rsidR="00F024D4" w:rsidRPr="00696320" w:rsidRDefault="004E607A" w:rsidP="004E607A">
      <w:pPr>
        <w:jc w:val="both"/>
        <w:rPr>
          <w:sz w:val="24"/>
        </w:rPr>
      </w:pPr>
      <w:r w:rsidRPr="00696320">
        <w:rPr>
          <w:sz w:val="24"/>
        </w:rPr>
        <w:t xml:space="preserve">Az eddigi jó gyakorlatokra és hagyományokra épülve továbbra is a megelőzést helyezi előtérbe a Család-és Gyermekjóléti Központ Erő(d)Tér Ifjúsági Időtöltő Helye. Ezen gyakorlatokat követve továbbra is szem előtt tartják olyan programok indítását és fenntartását, melynek középpontjában a személyes és közösségi fejlődés, az értékadás, az egészséges életmódra való igény felkeltése és kialakítása, a családok prevencióban való támogató funkciójának hangsúlyozása áll. </w:t>
      </w:r>
    </w:p>
    <w:p w:rsidR="004E607A" w:rsidRPr="00696320" w:rsidRDefault="004E607A" w:rsidP="004E607A">
      <w:pPr>
        <w:jc w:val="both"/>
        <w:rPr>
          <w:sz w:val="24"/>
        </w:rPr>
      </w:pPr>
      <w:r w:rsidRPr="00696320">
        <w:rPr>
          <w:sz w:val="24"/>
        </w:rPr>
        <w:t xml:space="preserve">A személyes lelki egészség fejlesztése mellett a kortárs segítés módszerével szeretnék hangsúlyozni </w:t>
      </w:r>
      <w:r w:rsidR="00F024D4" w:rsidRPr="00696320">
        <w:rPr>
          <w:sz w:val="24"/>
        </w:rPr>
        <w:t>a fiata</w:t>
      </w:r>
      <w:r w:rsidR="00F024D4">
        <w:rPr>
          <w:sz w:val="24"/>
        </w:rPr>
        <w:t xml:space="preserve">lok környezetében élő családoknál, baráti köröknél </w:t>
      </w:r>
      <w:r w:rsidRPr="00696320">
        <w:rPr>
          <w:sz w:val="24"/>
        </w:rPr>
        <w:t>az egyéni é</w:t>
      </w:r>
      <w:r w:rsidR="00F024D4">
        <w:rPr>
          <w:sz w:val="24"/>
        </w:rPr>
        <w:t xml:space="preserve">s közösségi felelősségvállalás </w:t>
      </w:r>
      <w:r w:rsidR="00755D40">
        <w:rPr>
          <w:sz w:val="24"/>
        </w:rPr>
        <w:t>fontosságát.</w:t>
      </w:r>
    </w:p>
    <w:p w:rsidR="00A374E6" w:rsidRPr="00C11367" w:rsidRDefault="004E607A" w:rsidP="00C11367">
      <w:pPr>
        <w:pStyle w:val="Cmsor1"/>
        <w:jc w:val="both"/>
        <w:rPr>
          <w:rFonts w:ascii="Times New Roman" w:hAnsi="Times New Roman" w:cs="Times New Roman"/>
          <w:color w:val="auto"/>
          <w:sz w:val="24"/>
          <w:szCs w:val="24"/>
        </w:rPr>
      </w:pPr>
      <w:bookmarkStart w:id="153" w:name="_Toc71709133"/>
      <w:bookmarkStart w:id="154" w:name="_Toc102654560"/>
      <w:bookmarkStart w:id="155" w:name="_Toc102939071"/>
      <w:r w:rsidRPr="00C11367">
        <w:rPr>
          <w:rFonts w:ascii="Times New Roman" w:hAnsi="Times New Roman" w:cs="Times New Roman"/>
          <w:color w:val="auto"/>
          <w:sz w:val="24"/>
          <w:lang w:eastAsia="ar-SA"/>
        </w:rPr>
        <w:t>Az Erő(d)térbe rendszeresen járó gyerekek helyzetétét az utcai szociális munkát végzők jól ismerik. Ha a gyerekek biztonságban érzik magukat, szívesen beszélnek a mindennapi életükről, a felmerülő problémáikról. Előfordul, hogy a gyermekek szülei fordulnak segítségért, nevelési é</w:t>
      </w:r>
      <w:r w:rsidR="00C11367">
        <w:rPr>
          <w:rFonts w:ascii="Times New Roman" w:hAnsi="Times New Roman" w:cs="Times New Roman"/>
          <w:color w:val="auto"/>
          <w:sz w:val="24"/>
          <w:lang w:eastAsia="ar-SA"/>
        </w:rPr>
        <w:t>s egyéb problémáik megoldásához.</w:t>
      </w:r>
      <w:bookmarkEnd w:id="153"/>
      <w:bookmarkEnd w:id="154"/>
      <w:bookmarkEnd w:id="155"/>
    </w:p>
    <w:p w:rsidR="00C11367" w:rsidRPr="00C11367" w:rsidRDefault="00C11367" w:rsidP="00C11367"/>
    <w:p w:rsidR="006F6330" w:rsidRDefault="00C11367" w:rsidP="00C11367">
      <w:pPr>
        <w:suppressAutoHyphens/>
        <w:jc w:val="both"/>
        <w:rPr>
          <w:sz w:val="24"/>
          <w:lang w:eastAsia="ar-SA"/>
        </w:rPr>
      </w:pPr>
      <w:r w:rsidRPr="00C11367">
        <w:rPr>
          <w:sz w:val="24"/>
          <w:lang w:eastAsia="ar-SA"/>
        </w:rPr>
        <w:t xml:space="preserve">A „normális” működésben, az Erő(d)tér hétköznapokon 10-18 óra között volt nyitva, továbbá a tanítási időszakban havonta egy </w:t>
      </w:r>
      <w:r>
        <w:rPr>
          <w:sz w:val="24"/>
          <w:lang w:eastAsia="ar-SA"/>
        </w:rPr>
        <w:t>alkalommal, általában szombatonként</w:t>
      </w:r>
      <w:r w:rsidR="006F6330">
        <w:rPr>
          <w:sz w:val="24"/>
          <w:lang w:eastAsia="ar-SA"/>
        </w:rPr>
        <w:t>,</w:t>
      </w:r>
      <w:r>
        <w:rPr>
          <w:sz w:val="24"/>
          <w:lang w:eastAsia="ar-SA"/>
        </w:rPr>
        <w:t xml:space="preserve"> </w:t>
      </w:r>
      <w:r w:rsidRPr="00C11367">
        <w:rPr>
          <w:sz w:val="24"/>
          <w:lang w:eastAsia="ar-SA"/>
        </w:rPr>
        <w:t xml:space="preserve">külső programra </w:t>
      </w:r>
      <w:r>
        <w:rPr>
          <w:sz w:val="24"/>
          <w:lang w:eastAsia="ar-SA"/>
        </w:rPr>
        <w:t>kerül</w:t>
      </w:r>
      <w:r w:rsidR="00DD5FA1">
        <w:rPr>
          <w:sz w:val="24"/>
          <w:lang w:eastAsia="ar-SA"/>
        </w:rPr>
        <w:t>t</w:t>
      </w:r>
      <w:r>
        <w:rPr>
          <w:sz w:val="24"/>
          <w:lang w:eastAsia="ar-SA"/>
        </w:rPr>
        <w:t xml:space="preserve"> sor. </w:t>
      </w:r>
    </w:p>
    <w:p w:rsidR="00BF2F2D" w:rsidRPr="001311E6" w:rsidRDefault="00BF2F2D" w:rsidP="00C11367">
      <w:pPr>
        <w:suppressAutoHyphens/>
        <w:jc w:val="both"/>
        <w:rPr>
          <w:sz w:val="24"/>
          <w:lang w:eastAsia="ar-SA"/>
        </w:rPr>
      </w:pPr>
    </w:p>
    <w:p w:rsidR="00BF2F2D" w:rsidRDefault="00BF2F2D" w:rsidP="00BF2F2D">
      <w:pPr>
        <w:suppressAutoHyphens/>
        <w:jc w:val="both"/>
        <w:rPr>
          <w:rFonts w:eastAsiaTheme="minorHAnsi"/>
          <w:sz w:val="24"/>
          <w:lang w:eastAsia="en-US"/>
        </w:rPr>
      </w:pPr>
      <w:r w:rsidRPr="001311E6">
        <w:rPr>
          <w:rFonts w:eastAsiaTheme="minorHAnsi"/>
          <w:sz w:val="24"/>
          <w:lang w:eastAsia="en-US"/>
        </w:rPr>
        <w:t xml:space="preserve">Sajnálatos módon, a 2020 óta tartó járvány az Erő(d)tér látogatottságát is befolyásolta, azaz a járvány hullámzása alakította a gyerekek aktivitását. </w:t>
      </w:r>
    </w:p>
    <w:p w:rsidR="00DD5FA1" w:rsidRPr="001311E6" w:rsidRDefault="00DD5FA1" w:rsidP="00BF2F2D">
      <w:pPr>
        <w:suppressAutoHyphens/>
        <w:jc w:val="both"/>
        <w:rPr>
          <w:rFonts w:eastAsiaTheme="minorHAnsi"/>
          <w:sz w:val="24"/>
          <w:lang w:eastAsia="en-US"/>
        </w:rPr>
      </w:pPr>
    </w:p>
    <w:p w:rsidR="00BF2F2D" w:rsidRPr="001311E6" w:rsidRDefault="00DD5FA1" w:rsidP="00BF2F2D">
      <w:pPr>
        <w:suppressAutoHyphens/>
        <w:jc w:val="both"/>
        <w:rPr>
          <w:rFonts w:eastAsiaTheme="minorHAnsi"/>
          <w:sz w:val="24"/>
          <w:lang w:eastAsia="en-US"/>
        </w:rPr>
      </w:pPr>
      <w:r>
        <w:rPr>
          <w:rFonts w:eastAsiaTheme="minorHAnsi"/>
          <w:sz w:val="24"/>
          <w:lang w:eastAsia="en-US"/>
        </w:rPr>
        <w:t xml:space="preserve">A </w:t>
      </w:r>
      <w:r w:rsidR="00BF2F2D" w:rsidRPr="001311E6">
        <w:rPr>
          <w:rFonts w:eastAsiaTheme="minorHAnsi"/>
          <w:sz w:val="24"/>
          <w:lang w:eastAsia="en-US"/>
        </w:rPr>
        <w:t>2021-es évben 187 napot tartott nyitva az Erő(d)tér, mely idő alatt 129 fő vette igénybe szolgáltatásokat,  közülük 65 fő visszatérő fiat</w:t>
      </w:r>
      <w:r w:rsidR="003D5A2D">
        <w:rPr>
          <w:rFonts w:eastAsiaTheme="minorHAnsi"/>
          <w:sz w:val="24"/>
          <w:lang w:eastAsia="en-US"/>
        </w:rPr>
        <w:t>al és 64 fő először jelent meg a közösségi térben.</w:t>
      </w:r>
    </w:p>
    <w:p w:rsidR="00DD5FA1" w:rsidRPr="001311E6" w:rsidRDefault="00BF2F2D" w:rsidP="00BF2F2D">
      <w:pPr>
        <w:suppressAutoHyphens/>
        <w:jc w:val="both"/>
        <w:rPr>
          <w:rFonts w:eastAsiaTheme="minorHAnsi"/>
          <w:sz w:val="24"/>
          <w:lang w:eastAsia="en-US"/>
        </w:rPr>
      </w:pPr>
      <w:r w:rsidRPr="001311E6">
        <w:rPr>
          <w:rFonts w:eastAsiaTheme="minorHAnsi"/>
          <w:sz w:val="24"/>
          <w:lang w:eastAsia="en-US"/>
        </w:rPr>
        <w:t>Az igénybe vevők legnagyobb része a 14-17</w:t>
      </w:r>
      <w:r w:rsidR="003D5A2D">
        <w:rPr>
          <w:rFonts w:eastAsiaTheme="minorHAnsi"/>
          <w:sz w:val="24"/>
          <w:lang w:eastAsia="en-US"/>
        </w:rPr>
        <w:t xml:space="preserve"> éves korosztályból kerül ki,</w:t>
      </w:r>
      <w:r w:rsidRPr="001311E6">
        <w:rPr>
          <w:rFonts w:eastAsiaTheme="minorHAnsi"/>
          <w:sz w:val="24"/>
          <w:lang w:eastAsia="en-US"/>
        </w:rPr>
        <w:t xml:space="preserve"> őket követik az általános iskolás korosztályba tartozó gyerekek.</w:t>
      </w:r>
    </w:p>
    <w:p w:rsidR="00BF2F2D" w:rsidRPr="001311E6" w:rsidRDefault="00BF2F2D" w:rsidP="00BF2F2D">
      <w:pPr>
        <w:suppressAutoHyphens/>
        <w:jc w:val="both"/>
        <w:rPr>
          <w:rFonts w:eastAsiaTheme="minorHAnsi"/>
          <w:sz w:val="24"/>
          <w:lang w:eastAsia="en-US"/>
        </w:rPr>
      </w:pPr>
      <w:r w:rsidRPr="001311E6">
        <w:rPr>
          <w:rFonts w:eastAsiaTheme="minorHAnsi"/>
          <w:sz w:val="24"/>
          <w:lang w:eastAsia="en-US"/>
        </w:rPr>
        <w:t>A szervezett külső és belső programokra főként a nyári és az őszi időszakb</w:t>
      </w:r>
      <w:r w:rsidR="000F5350">
        <w:rPr>
          <w:rFonts w:eastAsiaTheme="minorHAnsi"/>
          <w:sz w:val="24"/>
          <w:lang w:eastAsia="en-US"/>
        </w:rPr>
        <w:t xml:space="preserve">an volt nagyobb érdeklődés, </w:t>
      </w:r>
      <w:r w:rsidRPr="001311E6">
        <w:rPr>
          <w:rFonts w:eastAsiaTheme="minorHAnsi"/>
          <w:sz w:val="24"/>
          <w:lang w:eastAsia="en-US"/>
        </w:rPr>
        <w:t>a programok között volt kirándulás, moz</w:t>
      </w:r>
      <w:r w:rsidR="000F5350">
        <w:rPr>
          <w:rFonts w:eastAsiaTheme="minorHAnsi"/>
          <w:sz w:val="24"/>
          <w:lang w:eastAsia="en-US"/>
        </w:rPr>
        <w:t xml:space="preserve">i, bowling, strandolás, UrbanGo, a </w:t>
      </w:r>
      <w:r w:rsidR="000F5350" w:rsidRPr="001311E6">
        <w:rPr>
          <w:rFonts w:eastAsiaTheme="minorHAnsi"/>
          <w:sz w:val="24"/>
          <w:lang w:eastAsia="en-US"/>
        </w:rPr>
        <w:t>tema</w:t>
      </w:r>
      <w:r w:rsidR="000F5350">
        <w:rPr>
          <w:rFonts w:eastAsiaTheme="minorHAnsi"/>
          <w:sz w:val="24"/>
          <w:lang w:eastAsia="en-US"/>
        </w:rPr>
        <w:t>tikusan szervezett programok segíttették</w:t>
      </w:r>
      <w:r w:rsidR="000F5350" w:rsidRPr="001311E6">
        <w:rPr>
          <w:rFonts w:eastAsiaTheme="minorHAnsi"/>
          <w:sz w:val="24"/>
          <w:lang w:eastAsia="en-US"/>
        </w:rPr>
        <w:t xml:space="preserve"> a csapatko</w:t>
      </w:r>
      <w:r w:rsidR="000F5350">
        <w:rPr>
          <w:rFonts w:eastAsiaTheme="minorHAnsi"/>
          <w:sz w:val="24"/>
          <w:lang w:eastAsia="en-US"/>
        </w:rPr>
        <w:t>héziót és a fiatalok önismeretének fejlődését.</w:t>
      </w:r>
    </w:p>
    <w:p w:rsidR="00BF2F2D" w:rsidRDefault="00BF2F2D" w:rsidP="00BF2F2D">
      <w:pPr>
        <w:suppressAutoHyphens/>
        <w:jc w:val="both"/>
        <w:rPr>
          <w:rFonts w:eastAsiaTheme="minorHAnsi"/>
          <w:sz w:val="24"/>
          <w:lang w:eastAsia="en-US"/>
        </w:rPr>
      </w:pPr>
      <w:r w:rsidRPr="001311E6">
        <w:rPr>
          <w:rFonts w:eastAsiaTheme="minorHAnsi"/>
          <w:sz w:val="24"/>
          <w:lang w:eastAsia="en-US"/>
        </w:rPr>
        <w:t xml:space="preserve">Állandó lehetőségként használható az Erő(d)térben a biliárd, csocsó, társas, ping-pong, stb. </w:t>
      </w:r>
    </w:p>
    <w:p w:rsidR="000F5350" w:rsidRPr="001311E6" w:rsidRDefault="000F5350" w:rsidP="00BF2F2D">
      <w:pPr>
        <w:suppressAutoHyphens/>
        <w:jc w:val="both"/>
        <w:rPr>
          <w:rFonts w:eastAsiaTheme="minorHAnsi"/>
          <w:sz w:val="24"/>
          <w:lang w:eastAsia="en-US"/>
        </w:rPr>
      </w:pPr>
    </w:p>
    <w:p w:rsidR="00DD5FA1" w:rsidRDefault="00BF2F2D" w:rsidP="00BF2F2D">
      <w:pPr>
        <w:suppressAutoHyphens/>
        <w:jc w:val="both"/>
        <w:rPr>
          <w:rFonts w:eastAsiaTheme="minorHAnsi"/>
          <w:sz w:val="24"/>
          <w:lang w:eastAsia="en-US"/>
        </w:rPr>
      </w:pPr>
      <w:r w:rsidRPr="001311E6">
        <w:rPr>
          <w:rFonts w:eastAsiaTheme="minorHAnsi"/>
          <w:sz w:val="24"/>
          <w:lang w:eastAsia="en-US"/>
        </w:rPr>
        <w:t>Az online oktatás és a gyülekezési korlátozás idejé</w:t>
      </w:r>
      <w:r w:rsidR="00DD5FA1">
        <w:rPr>
          <w:rFonts w:eastAsiaTheme="minorHAnsi"/>
          <w:sz w:val="24"/>
          <w:lang w:eastAsia="en-US"/>
        </w:rPr>
        <w:t xml:space="preserve">n gyakoribb utcai tevékenységekre került sor. </w:t>
      </w:r>
    </w:p>
    <w:p w:rsidR="00BF2F2D" w:rsidRPr="001311E6" w:rsidRDefault="00BF2F2D" w:rsidP="00BF2F2D">
      <w:pPr>
        <w:suppressAutoHyphens/>
        <w:jc w:val="both"/>
        <w:rPr>
          <w:rFonts w:eastAsiaTheme="minorHAnsi"/>
          <w:sz w:val="24"/>
          <w:lang w:eastAsia="en-US"/>
        </w:rPr>
      </w:pPr>
      <w:r w:rsidRPr="001311E6">
        <w:rPr>
          <w:rFonts w:eastAsiaTheme="minorHAnsi"/>
          <w:sz w:val="24"/>
          <w:lang w:eastAsia="en-US"/>
        </w:rPr>
        <w:t>2021 nyarán két nyári tábor került megszervezésre. A Szigetköz evezős tábor immár második alkalommal került megrendezésre, ahol a fiatalok megismerhették a sátorozás és evezés élményét</w:t>
      </w:r>
      <w:r w:rsidR="000F5350">
        <w:rPr>
          <w:rFonts w:eastAsiaTheme="minorHAnsi"/>
          <w:sz w:val="24"/>
          <w:lang w:eastAsia="en-US"/>
        </w:rPr>
        <w:t xml:space="preserve">, valamint az önismeretük fejlődhetett. </w:t>
      </w:r>
      <w:r w:rsidRPr="001311E6">
        <w:rPr>
          <w:rFonts w:eastAsiaTheme="minorHAnsi"/>
          <w:sz w:val="24"/>
          <w:lang w:eastAsia="en-US"/>
        </w:rPr>
        <w:t xml:space="preserve">Az evezős táborban 7 fő vett részt. </w:t>
      </w:r>
    </w:p>
    <w:p w:rsidR="00BF2F2D" w:rsidRPr="001311E6" w:rsidRDefault="001B1612" w:rsidP="00BF2F2D">
      <w:pPr>
        <w:suppressAutoHyphens/>
        <w:jc w:val="both"/>
        <w:rPr>
          <w:rFonts w:eastAsiaTheme="minorHAnsi"/>
          <w:b/>
          <w:sz w:val="24"/>
          <w:lang w:eastAsia="en-US"/>
        </w:rPr>
      </w:pPr>
      <w:r>
        <w:rPr>
          <w:rFonts w:eastAsiaTheme="minorHAnsi"/>
          <w:sz w:val="24"/>
          <w:lang w:eastAsia="en-US"/>
        </w:rPr>
        <w:t>A Velencei-</w:t>
      </w:r>
      <w:r w:rsidR="00057C42">
        <w:rPr>
          <w:rFonts w:eastAsiaTheme="minorHAnsi"/>
          <w:sz w:val="24"/>
          <w:lang w:eastAsia="en-US"/>
        </w:rPr>
        <w:t>tavi kerékpáros tábor</w:t>
      </w:r>
      <w:r w:rsidR="00BF2F2D" w:rsidRPr="001311E6">
        <w:rPr>
          <w:rFonts w:eastAsiaTheme="minorHAnsi"/>
          <w:sz w:val="24"/>
          <w:lang w:eastAsia="en-US"/>
        </w:rPr>
        <w:t xml:space="preserve"> is második alkalommal </w:t>
      </w:r>
      <w:r w:rsidR="001311E6" w:rsidRPr="001311E6">
        <w:rPr>
          <w:rFonts w:eastAsiaTheme="minorHAnsi"/>
          <w:sz w:val="24"/>
          <w:lang w:eastAsia="en-US"/>
        </w:rPr>
        <w:t xml:space="preserve">került megrendezésre </w:t>
      </w:r>
      <w:r w:rsidR="004E2342">
        <w:rPr>
          <w:rFonts w:eastAsiaTheme="minorHAnsi"/>
          <w:sz w:val="24"/>
          <w:lang w:eastAsia="en-US"/>
        </w:rPr>
        <w:t>24 fiatal részvételével, kirándulá</w:t>
      </w:r>
      <w:r w:rsidR="00BF2F2D" w:rsidRPr="001311E6">
        <w:rPr>
          <w:rFonts w:eastAsiaTheme="minorHAnsi"/>
          <w:sz w:val="24"/>
          <w:lang w:eastAsia="en-US"/>
        </w:rPr>
        <w:t>s</w:t>
      </w:r>
      <w:r w:rsidR="004E2342">
        <w:rPr>
          <w:rFonts w:eastAsiaTheme="minorHAnsi"/>
          <w:sz w:val="24"/>
          <w:lang w:eastAsia="en-US"/>
        </w:rPr>
        <w:t>s</w:t>
      </w:r>
      <w:r w:rsidR="00BF2F2D" w:rsidRPr="001311E6">
        <w:rPr>
          <w:rFonts w:eastAsiaTheme="minorHAnsi"/>
          <w:sz w:val="24"/>
          <w:lang w:eastAsia="en-US"/>
        </w:rPr>
        <w:t>al, strandolással, önismereti foglalkozásokkal töltötték az időt a gyerekek.</w:t>
      </w:r>
    </w:p>
    <w:p w:rsidR="00BF2F2D" w:rsidRPr="001311E6" w:rsidRDefault="00BF2F2D" w:rsidP="00BF2F2D">
      <w:pPr>
        <w:suppressAutoHyphens/>
        <w:jc w:val="both"/>
        <w:rPr>
          <w:sz w:val="24"/>
          <w:lang w:eastAsia="ar-SA"/>
        </w:rPr>
      </w:pPr>
    </w:p>
    <w:p w:rsidR="00CA4105" w:rsidRDefault="00CA4105" w:rsidP="003F5385">
      <w:pPr>
        <w:suppressAutoHyphens/>
        <w:jc w:val="both"/>
        <w:rPr>
          <w:rFonts w:eastAsiaTheme="minorHAnsi"/>
          <w:bCs/>
          <w:sz w:val="24"/>
          <w:lang w:eastAsia="en-US"/>
        </w:rPr>
      </w:pPr>
      <w:r>
        <w:rPr>
          <w:rFonts w:eastAsiaTheme="minorHAnsi"/>
          <w:bCs/>
          <w:sz w:val="24"/>
          <w:lang w:eastAsia="en-US"/>
        </w:rPr>
        <w:t xml:space="preserve">További 2 tábort is szervezett az intézmény, a </w:t>
      </w:r>
      <w:r w:rsidR="003F5385" w:rsidRPr="00D809BA">
        <w:rPr>
          <w:rFonts w:eastAsiaTheme="minorHAnsi"/>
          <w:bCs/>
          <w:sz w:val="24"/>
          <w:lang w:eastAsia="en-US"/>
        </w:rPr>
        <w:t>cs</w:t>
      </w:r>
      <w:r w:rsidR="00DD5FA1">
        <w:rPr>
          <w:rFonts w:eastAsiaTheme="minorHAnsi"/>
          <w:bCs/>
          <w:sz w:val="24"/>
          <w:lang w:eastAsia="en-US"/>
        </w:rPr>
        <w:t>aládi táboro</w:t>
      </w:r>
      <w:r w:rsidR="003F5385">
        <w:rPr>
          <w:rFonts w:eastAsiaTheme="minorHAnsi"/>
          <w:bCs/>
          <w:sz w:val="24"/>
          <w:lang w:eastAsia="en-US"/>
        </w:rPr>
        <w:t>kban cél</w:t>
      </w:r>
      <w:r w:rsidR="003F5385" w:rsidRPr="00D809BA">
        <w:rPr>
          <w:rFonts w:eastAsiaTheme="minorHAnsi"/>
          <w:bCs/>
          <w:sz w:val="24"/>
          <w:lang w:eastAsia="en-US"/>
        </w:rPr>
        <w:t xml:space="preserve"> volt, hogy a hosszú ideje fent álló rendkívüli járványhelyzet miatt mentálisan meg</w:t>
      </w:r>
      <w:r w:rsidR="00DD5FA1">
        <w:rPr>
          <w:rFonts w:eastAsiaTheme="minorHAnsi"/>
          <w:bCs/>
          <w:sz w:val="24"/>
          <w:lang w:eastAsia="en-US"/>
        </w:rPr>
        <w:t>terhelt családoknak biztosítható legyen</w:t>
      </w:r>
      <w:r w:rsidR="003F5385" w:rsidRPr="00D809BA">
        <w:rPr>
          <w:rFonts w:eastAsiaTheme="minorHAnsi"/>
          <w:bCs/>
          <w:sz w:val="24"/>
          <w:lang w:eastAsia="en-US"/>
        </w:rPr>
        <w:t xml:space="preserve"> </w:t>
      </w:r>
      <w:r w:rsidR="00DD5FA1">
        <w:rPr>
          <w:rFonts w:eastAsiaTheme="minorHAnsi"/>
          <w:bCs/>
          <w:sz w:val="24"/>
          <w:lang w:eastAsia="en-US"/>
        </w:rPr>
        <w:t>olyan kikapcsolódás, pihenés,</w:t>
      </w:r>
      <w:r w:rsidR="003F5385" w:rsidRPr="00D809BA">
        <w:rPr>
          <w:rFonts w:eastAsiaTheme="minorHAnsi"/>
          <w:bCs/>
          <w:sz w:val="24"/>
          <w:lang w:eastAsia="en-US"/>
        </w:rPr>
        <w:t xml:space="preserve"> amely anyagilag nehezen vagy egyáltalán nem lenne elérhető számukra. </w:t>
      </w:r>
    </w:p>
    <w:p w:rsidR="00DD5FA1" w:rsidRDefault="003F5385" w:rsidP="003F5385">
      <w:pPr>
        <w:suppressAutoHyphens/>
        <w:jc w:val="both"/>
        <w:rPr>
          <w:rFonts w:eastAsiaTheme="minorHAnsi"/>
          <w:bCs/>
          <w:sz w:val="24"/>
          <w:lang w:eastAsia="en-US"/>
        </w:rPr>
      </w:pPr>
      <w:r w:rsidRPr="00D809BA">
        <w:rPr>
          <w:rFonts w:eastAsiaTheme="minorHAnsi"/>
          <w:bCs/>
          <w:sz w:val="24"/>
          <w:lang w:eastAsia="en-US"/>
        </w:rPr>
        <w:t>A</w:t>
      </w:r>
      <w:r w:rsidR="00DD5FA1">
        <w:rPr>
          <w:rFonts w:eastAsiaTheme="minorHAnsi"/>
          <w:bCs/>
          <w:sz w:val="24"/>
          <w:lang w:eastAsia="en-US"/>
        </w:rPr>
        <w:t xml:space="preserve"> balatonfenyvesi nyaralás</w:t>
      </w:r>
      <w:r w:rsidR="00D31C84">
        <w:rPr>
          <w:rFonts w:eastAsiaTheme="minorHAnsi"/>
          <w:bCs/>
          <w:sz w:val="24"/>
          <w:lang w:eastAsia="en-US"/>
        </w:rPr>
        <w:t xml:space="preserve"> 34 fővel (7</w:t>
      </w:r>
      <w:r w:rsidRPr="00D809BA">
        <w:rPr>
          <w:rFonts w:eastAsiaTheme="minorHAnsi"/>
          <w:bCs/>
          <w:sz w:val="24"/>
          <w:lang w:eastAsia="en-US"/>
        </w:rPr>
        <w:t xml:space="preserve"> család) é</w:t>
      </w:r>
      <w:r w:rsidR="00DD5FA1">
        <w:rPr>
          <w:rFonts w:eastAsiaTheme="minorHAnsi"/>
          <w:bCs/>
          <w:sz w:val="24"/>
          <w:lang w:eastAsia="en-US"/>
        </w:rPr>
        <w:t xml:space="preserve">s három kísérővel valósulhatott meg. </w:t>
      </w:r>
    </w:p>
    <w:p w:rsidR="003F5385" w:rsidRPr="00D809BA" w:rsidRDefault="003F5385" w:rsidP="003F5385">
      <w:pPr>
        <w:suppressAutoHyphens/>
        <w:jc w:val="both"/>
        <w:rPr>
          <w:rFonts w:eastAsiaTheme="minorHAnsi"/>
          <w:sz w:val="22"/>
          <w:szCs w:val="22"/>
          <w:lang w:eastAsia="en-US"/>
        </w:rPr>
      </w:pPr>
    </w:p>
    <w:p w:rsidR="003F5385" w:rsidRPr="00CA4105" w:rsidRDefault="003F5385" w:rsidP="009063A9">
      <w:pPr>
        <w:suppressAutoHyphens/>
        <w:jc w:val="both"/>
        <w:rPr>
          <w:rFonts w:eastAsiaTheme="minorHAnsi"/>
          <w:sz w:val="24"/>
          <w:lang w:eastAsia="en-US"/>
        </w:rPr>
      </w:pPr>
      <w:r w:rsidRPr="00D809BA">
        <w:rPr>
          <w:rFonts w:eastAsiaTheme="minorHAnsi"/>
          <w:sz w:val="24"/>
          <w:lang w:eastAsia="en-US"/>
        </w:rPr>
        <w:t>A másik tábort „Velen</w:t>
      </w:r>
      <w:r w:rsidR="00CA4105">
        <w:rPr>
          <w:rFonts w:eastAsiaTheme="minorHAnsi"/>
          <w:sz w:val="24"/>
          <w:lang w:eastAsia="en-US"/>
        </w:rPr>
        <w:t>ce Kincsei élménytábor” néven az óvodai –és iskolai segítők szervezték meg júliusban a kerületben élő</w:t>
      </w:r>
      <w:r w:rsidRPr="00D809BA">
        <w:rPr>
          <w:rFonts w:eastAsiaTheme="minorHAnsi"/>
          <w:sz w:val="24"/>
          <w:lang w:eastAsia="en-US"/>
        </w:rPr>
        <w:t xml:space="preserve"> és/vagy tanuló, 9-12 év közötti gyermekek részére a II. kerületi Önkormányzat Velencei-tavi gyermeküdülőjébe.</w:t>
      </w:r>
      <w:r w:rsidR="00D31C84">
        <w:rPr>
          <w:rFonts w:eastAsiaTheme="minorHAnsi"/>
          <w:sz w:val="24"/>
          <w:lang w:eastAsia="en-US"/>
        </w:rPr>
        <w:t xml:space="preserve"> A táborban 21 fő (8 család) pihenhetett. </w:t>
      </w:r>
    </w:p>
    <w:p w:rsidR="003F5385" w:rsidRPr="001C7C13" w:rsidRDefault="00CA4105" w:rsidP="00C75E17">
      <w:pPr>
        <w:pStyle w:val="Cmsor2"/>
        <w:rPr>
          <w:b/>
          <w:sz w:val="24"/>
          <w:szCs w:val="24"/>
        </w:rPr>
      </w:pPr>
      <w:bookmarkStart w:id="156" w:name="_Toc40633195"/>
      <w:bookmarkStart w:id="157" w:name="_Toc102654561"/>
      <w:bookmarkStart w:id="158" w:name="_Toc102939072"/>
      <w:r w:rsidRPr="001C7C13">
        <w:rPr>
          <w:b/>
          <w:sz w:val="24"/>
          <w:szCs w:val="24"/>
        </w:rPr>
        <w:t>7.6</w:t>
      </w:r>
      <w:r w:rsidR="009063A9" w:rsidRPr="001C7C13">
        <w:rPr>
          <w:b/>
          <w:sz w:val="24"/>
          <w:szCs w:val="24"/>
        </w:rPr>
        <w:t>. A Népegészségügyi Osztály programjai</w:t>
      </w:r>
      <w:bookmarkEnd w:id="156"/>
      <w:bookmarkEnd w:id="157"/>
      <w:bookmarkEnd w:id="158"/>
    </w:p>
    <w:p w:rsidR="003F5385" w:rsidRPr="003F5385" w:rsidRDefault="001B1612" w:rsidP="003F5385">
      <w:pPr>
        <w:pStyle w:val="Szvegtrzs"/>
        <w:tabs>
          <w:tab w:val="left" w:pos="5387"/>
        </w:tabs>
        <w:jc w:val="both"/>
        <w:rPr>
          <w:sz w:val="24"/>
        </w:rPr>
      </w:pPr>
      <w:r>
        <w:rPr>
          <w:sz w:val="24"/>
        </w:rPr>
        <w:t>A Népegészségügyi Osztály</w:t>
      </w:r>
      <w:r w:rsidR="003F5385" w:rsidRPr="003F5385">
        <w:rPr>
          <w:sz w:val="24"/>
        </w:rPr>
        <w:t xml:space="preserve"> a tudatos vásárlás és az él</w:t>
      </w:r>
      <w:r>
        <w:rPr>
          <w:sz w:val="24"/>
        </w:rPr>
        <w:t>elmiszerbiztonság témakörében</w:t>
      </w:r>
      <w:r w:rsidR="003F5385" w:rsidRPr="003F5385">
        <w:rPr>
          <w:sz w:val="24"/>
        </w:rPr>
        <w:t xml:space="preserve"> tartott a</w:t>
      </w:r>
      <w:r>
        <w:rPr>
          <w:sz w:val="24"/>
        </w:rPr>
        <w:t>z</w:t>
      </w:r>
      <w:r w:rsidR="003F5385" w:rsidRPr="003F5385">
        <w:rPr>
          <w:sz w:val="24"/>
        </w:rPr>
        <w:t xml:space="preserve"> iskolai egészségnapok keretében interaktív programokat. </w:t>
      </w:r>
    </w:p>
    <w:p w:rsidR="003F5385" w:rsidRPr="003F5385" w:rsidRDefault="003F5385" w:rsidP="003F5385">
      <w:pPr>
        <w:pStyle w:val="Szvegtrzs"/>
        <w:jc w:val="both"/>
        <w:rPr>
          <w:sz w:val="24"/>
        </w:rPr>
      </w:pPr>
      <w:r w:rsidRPr="003F5385">
        <w:rPr>
          <w:sz w:val="24"/>
        </w:rPr>
        <w:t>Annak érdekében, hogy a gyermekek és az ifjúság minél szélesebb körében ismertté váljon a koronavírus terjedésének csökkentésében fontos szerepet játszó, jó kézhigiénés gyakorlat és a helyes kézmosás gyakorlata is tudatosul</w:t>
      </w:r>
      <w:r w:rsidR="001B1612">
        <w:rPr>
          <w:sz w:val="24"/>
        </w:rPr>
        <w:t>jon, a szakemberek</w:t>
      </w:r>
      <w:r w:rsidRPr="003F5385">
        <w:rPr>
          <w:sz w:val="24"/>
        </w:rPr>
        <w:t xml:space="preserve"> e témakörben az egészségnapok, illetve iskolai foglalkozások keretében okta</w:t>
      </w:r>
      <w:r w:rsidR="00CA4105">
        <w:rPr>
          <w:sz w:val="24"/>
        </w:rPr>
        <w:t>tták az érintett korosztályokat</w:t>
      </w:r>
      <w:r w:rsidRPr="003F5385">
        <w:rPr>
          <w:sz w:val="24"/>
        </w:rPr>
        <w:t xml:space="preserve">. </w:t>
      </w:r>
      <w:r w:rsidR="001B1612" w:rsidRPr="003F5385">
        <w:rPr>
          <w:sz w:val="24"/>
        </w:rPr>
        <w:t>Lakossági nagyrendezvényen (Hidegkúti Sportparádé) egész napos program keretében a kerületi családok jutottak elméleti és gyakorlati tudáshoz a témában.</w:t>
      </w:r>
    </w:p>
    <w:p w:rsidR="00D31C84" w:rsidRDefault="003F5385" w:rsidP="003F5385">
      <w:pPr>
        <w:pStyle w:val="Szvegtrzs"/>
        <w:jc w:val="both"/>
        <w:rPr>
          <w:sz w:val="24"/>
        </w:rPr>
      </w:pPr>
      <w:r w:rsidRPr="003F5385">
        <w:rPr>
          <w:sz w:val="24"/>
        </w:rPr>
        <w:t>Az egészségnapok keretei között számos foglalkozás valósult m</w:t>
      </w:r>
      <w:r w:rsidR="00CA4105">
        <w:rPr>
          <w:sz w:val="24"/>
        </w:rPr>
        <w:t>eg: érzékenyítő programok (vak, kerekes-székes személyek</w:t>
      </w:r>
      <w:r w:rsidRPr="003F5385">
        <w:rPr>
          <w:sz w:val="24"/>
        </w:rPr>
        <w:t xml:space="preserve"> közreműködésével), interaktív órák a környezet- és természetvédelemmel hulladékgazdálkodással összefüggésben, elsősegélynyújtás, tűz-, baleset- és viktimizáció megelőzés, egészséges táplálkozással összefüggő programok, a védőoltásokkal kapcsolatos tények és tévhitek megismertetése; stressz kezelés, mentális e</w:t>
      </w:r>
      <w:r w:rsidR="00D31C84">
        <w:rPr>
          <w:sz w:val="24"/>
        </w:rPr>
        <w:t>gészség programok, bőrvédelem,</w:t>
      </w:r>
      <w:r w:rsidR="001B1612">
        <w:rPr>
          <w:sz w:val="24"/>
        </w:rPr>
        <w:t xml:space="preserve"> </w:t>
      </w:r>
      <w:r w:rsidRPr="003F5385">
        <w:rPr>
          <w:sz w:val="24"/>
        </w:rPr>
        <w:t xml:space="preserve">közlekedésbiztonság, drog és alkohol prevenció stb. </w:t>
      </w:r>
    </w:p>
    <w:p w:rsidR="003F5385" w:rsidRPr="003F5385" w:rsidRDefault="003F5385" w:rsidP="003F5385">
      <w:pPr>
        <w:pStyle w:val="Szvegtrzs"/>
        <w:jc w:val="both"/>
        <w:rPr>
          <w:sz w:val="24"/>
        </w:rPr>
      </w:pPr>
      <w:r w:rsidRPr="003F5385">
        <w:rPr>
          <w:sz w:val="24"/>
        </w:rPr>
        <w:t xml:space="preserve">Ezeken a rendezvényeken a diákok az egészséges életvitel területeit érintő élményközpontú interaktív foglalkozásokon vettek részt. </w:t>
      </w:r>
    </w:p>
    <w:p w:rsidR="0050454A" w:rsidRPr="001C7C13" w:rsidRDefault="00407741" w:rsidP="00C75E17">
      <w:pPr>
        <w:pStyle w:val="Cmsor2"/>
        <w:rPr>
          <w:b/>
          <w:sz w:val="24"/>
          <w:szCs w:val="24"/>
          <w:lang w:eastAsia="ar-SA"/>
        </w:rPr>
      </w:pPr>
      <w:bookmarkStart w:id="159" w:name="_Toc38968870"/>
      <w:bookmarkStart w:id="160" w:name="_Toc40633194"/>
      <w:bookmarkStart w:id="161" w:name="_Toc102654562"/>
      <w:bookmarkStart w:id="162" w:name="_Toc102939073"/>
      <w:r w:rsidRPr="001C7C13">
        <w:rPr>
          <w:b/>
          <w:sz w:val="24"/>
          <w:szCs w:val="24"/>
          <w:lang w:eastAsia="ar-SA"/>
        </w:rPr>
        <w:t>7.7</w:t>
      </w:r>
      <w:r w:rsidR="00F610B0" w:rsidRPr="001C7C13">
        <w:rPr>
          <w:b/>
          <w:sz w:val="24"/>
          <w:szCs w:val="24"/>
          <w:lang w:eastAsia="ar-SA"/>
        </w:rPr>
        <w:t>. Pályázati programban való részvéte</w:t>
      </w:r>
      <w:bookmarkEnd w:id="159"/>
      <w:r w:rsidR="00F610B0" w:rsidRPr="001C7C13">
        <w:rPr>
          <w:b/>
          <w:sz w:val="24"/>
          <w:szCs w:val="24"/>
          <w:lang w:eastAsia="ar-SA"/>
        </w:rPr>
        <w:t>l</w:t>
      </w:r>
      <w:bookmarkEnd w:id="160"/>
      <w:bookmarkEnd w:id="161"/>
      <w:bookmarkEnd w:id="162"/>
    </w:p>
    <w:p w:rsidR="0050454A" w:rsidRPr="0050454A" w:rsidRDefault="0050454A" w:rsidP="0050454A">
      <w:pPr>
        <w:shd w:val="clear" w:color="auto" w:fill="FFFFFF"/>
        <w:jc w:val="both"/>
        <w:textAlignment w:val="baseline"/>
        <w:rPr>
          <w:sz w:val="24"/>
        </w:rPr>
      </w:pPr>
      <w:r w:rsidRPr="0050454A">
        <w:rPr>
          <w:sz w:val="24"/>
        </w:rPr>
        <w:t>A Család-és Gyermekjóléti Központ meghívást kapott a BM finanszírozásával és az EMMI szakmai irányításával létrejött projektbe. A projekt</w:t>
      </w:r>
      <w:r w:rsidR="00407741">
        <w:rPr>
          <w:sz w:val="24"/>
        </w:rPr>
        <w:t>et</w:t>
      </w:r>
      <w:r w:rsidRPr="0050454A">
        <w:rPr>
          <w:sz w:val="24"/>
        </w:rPr>
        <w:t xml:space="preserve"> a Rubeus Egyesület</w:t>
      </w:r>
      <w:r w:rsidR="00407741">
        <w:rPr>
          <w:sz w:val="24"/>
        </w:rPr>
        <w:t xml:space="preserve">tel közösen valósították meg </w:t>
      </w:r>
      <w:r w:rsidR="0046588E">
        <w:rPr>
          <w:sz w:val="24"/>
        </w:rPr>
        <w:t>a kerületi szociális szakemberek</w:t>
      </w:r>
      <w:r w:rsidRPr="0050454A">
        <w:rPr>
          <w:sz w:val="24"/>
        </w:rPr>
        <w:t xml:space="preserve"> „</w:t>
      </w:r>
      <w:r w:rsidRPr="0050454A">
        <w:rPr>
          <w:b/>
          <w:bCs/>
          <w:i/>
          <w:iCs/>
          <w:sz w:val="24"/>
        </w:rPr>
        <w:t xml:space="preserve">A szülőség támogatásának új útjai a gyermekvédelemben” </w:t>
      </w:r>
      <w:r w:rsidRPr="0050454A">
        <w:rPr>
          <w:sz w:val="24"/>
        </w:rPr>
        <w:t xml:space="preserve">című modellprogramban. </w:t>
      </w:r>
    </w:p>
    <w:p w:rsidR="0050454A" w:rsidRPr="0050454A" w:rsidRDefault="0050454A" w:rsidP="0050454A">
      <w:pPr>
        <w:shd w:val="clear" w:color="auto" w:fill="FFFFFF"/>
        <w:jc w:val="both"/>
        <w:textAlignment w:val="baseline"/>
        <w:rPr>
          <w:sz w:val="24"/>
        </w:rPr>
      </w:pPr>
      <w:r w:rsidRPr="0050454A">
        <w:rPr>
          <w:sz w:val="24"/>
        </w:rPr>
        <w:t>A modellprogram keretében olyan „új” eszköz/eszközrendszer teremtése volt a cél, amely alkalmas a szülői kompetenciák széleskörű erősítésére, többo</w:t>
      </w:r>
      <w:r w:rsidR="00481D7D">
        <w:rPr>
          <w:sz w:val="24"/>
        </w:rPr>
        <w:t xml:space="preserve">ldalú fejlesztésére. A program </w:t>
      </w:r>
      <w:r w:rsidRPr="0050454A">
        <w:rPr>
          <w:sz w:val="24"/>
        </w:rPr>
        <w:t xml:space="preserve">3 pillérre épült: 1.) intenzív családgondozás; 2) közösségfejlesztés; 3) családterápiás, mentálhigiénés komplex segítségnyújtás. </w:t>
      </w:r>
    </w:p>
    <w:p w:rsidR="0050454A" w:rsidRPr="0050454A" w:rsidRDefault="0050454A" w:rsidP="0050454A">
      <w:pPr>
        <w:shd w:val="clear" w:color="auto" w:fill="FFFFFF"/>
        <w:jc w:val="both"/>
        <w:textAlignment w:val="baseline"/>
        <w:rPr>
          <w:sz w:val="24"/>
        </w:rPr>
      </w:pPr>
    </w:p>
    <w:p w:rsidR="0050454A" w:rsidRDefault="0050454A" w:rsidP="0050454A">
      <w:pPr>
        <w:shd w:val="clear" w:color="auto" w:fill="FFFFFF"/>
        <w:jc w:val="both"/>
        <w:textAlignment w:val="baseline"/>
        <w:rPr>
          <w:sz w:val="24"/>
        </w:rPr>
      </w:pPr>
      <w:r w:rsidRPr="0050454A">
        <w:rPr>
          <w:sz w:val="24"/>
        </w:rPr>
        <w:t>A Család-és Gyermekjóléti Központ a 3. számú pillér megvalósítására kapott felkérést.</w:t>
      </w:r>
    </w:p>
    <w:p w:rsidR="0050454A" w:rsidRPr="0050454A" w:rsidRDefault="0050454A" w:rsidP="0050454A">
      <w:pPr>
        <w:suppressAutoHyphens/>
        <w:jc w:val="both"/>
        <w:rPr>
          <w:bCs/>
          <w:sz w:val="24"/>
        </w:rPr>
      </w:pPr>
      <w:r w:rsidRPr="0050454A">
        <w:rPr>
          <w:bCs/>
          <w:sz w:val="24"/>
          <w:lang w:eastAsia="ar-SA"/>
        </w:rPr>
        <w:t xml:space="preserve">Program címe: „Én és a családom”, mely komplex programot kínál a szülői kompetenciák fejlesztése mind az intézményi ügyfeleknek, mind az érdeklődő II. kerületi lakosoknak. </w:t>
      </w:r>
    </w:p>
    <w:p w:rsidR="0050454A" w:rsidRPr="0050454A" w:rsidRDefault="0050454A" w:rsidP="0050454A">
      <w:pPr>
        <w:suppressAutoHyphens/>
        <w:jc w:val="both"/>
        <w:rPr>
          <w:bCs/>
          <w:sz w:val="24"/>
          <w:lang w:eastAsia="ar-SA"/>
        </w:rPr>
      </w:pPr>
      <w:r>
        <w:rPr>
          <w:bCs/>
          <w:sz w:val="24"/>
          <w:lang w:eastAsia="ar-SA"/>
        </w:rPr>
        <w:t xml:space="preserve">A </w:t>
      </w:r>
      <w:r w:rsidRPr="0050454A">
        <w:rPr>
          <w:bCs/>
          <w:sz w:val="24"/>
          <w:lang w:eastAsia="ar-SA"/>
        </w:rPr>
        <w:t>programsorozatban olyan szolgáltatások kerültek kidolgozásra, amelyek rugalmasan</w:t>
      </w:r>
      <w:r w:rsidR="00D84710">
        <w:rPr>
          <w:bCs/>
          <w:sz w:val="24"/>
          <w:lang w:eastAsia="ar-SA"/>
        </w:rPr>
        <w:t xml:space="preserve"> bővíthetők, változtathatók. </w:t>
      </w:r>
      <w:r w:rsidRPr="0050454A">
        <w:rPr>
          <w:bCs/>
          <w:sz w:val="24"/>
          <w:lang w:eastAsia="ar-SA"/>
        </w:rPr>
        <w:t xml:space="preserve"> </w:t>
      </w:r>
    </w:p>
    <w:p w:rsidR="0050454A" w:rsidRDefault="0050454A" w:rsidP="0050454A">
      <w:pPr>
        <w:suppressAutoHyphens/>
        <w:jc w:val="both"/>
        <w:rPr>
          <w:bCs/>
          <w:sz w:val="24"/>
          <w:lang w:eastAsia="ar-SA"/>
        </w:rPr>
      </w:pPr>
      <w:r w:rsidRPr="0050454A">
        <w:rPr>
          <w:bCs/>
          <w:sz w:val="24"/>
          <w:lang w:eastAsia="ar-SA"/>
        </w:rPr>
        <w:t>A járványhelyzet</w:t>
      </w:r>
      <w:r w:rsidR="0046588E">
        <w:rPr>
          <w:bCs/>
          <w:sz w:val="24"/>
          <w:lang w:eastAsia="ar-SA"/>
        </w:rPr>
        <w:t xml:space="preserve"> elhúzódása </w:t>
      </w:r>
      <w:r w:rsidRPr="0050454A">
        <w:rPr>
          <w:bCs/>
          <w:sz w:val="24"/>
          <w:lang w:eastAsia="ar-SA"/>
        </w:rPr>
        <w:t xml:space="preserve">miatt </w:t>
      </w:r>
      <w:r>
        <w:rPr>
          <w:bCs/>
          <w:sz w:val="24"/>
          <w:lang w:eastAsia="ar-SA"/>
        </w:rPr>
        <w:t>a pályázat nem fejeződött be a</w:t>
      </w:r>
      <w:r w:rsidR="0046588E">
        <w:rPr>
          <w:bCs/>
          <w:sz w:val="24"/>
          <w:lang w:eastAsia="ar-SA"/>
        </w:rPr>
        <w:t xml:space="preserve"> tervezett</w:t>
      </w:r>
      <w:r>
        <w:rPr>
          <w:bCs/>
          <w:sz w:val="24"/>
          <w:lang w:eastAsia="ar-SA"/>
        </w:rPr>
        <w:t xml:space="preserve"> 2020. évben, jelenleg is folytatódik. </w:t>
      </w:r>
    </w:p>
    <w:p w:rsidR="00D84710" w:rsidRDefault="00D84710" w:rsidP="0050454A">
      <w:pPr>
        <w:suppressAutoHyphens/>
        <w:jc w:val="both"/>
        <w:rPr>
          <w:bCs/>
          <w:sz w:val="24"/>
          <w:lang w:eastAsia="ar-SA"/>
        </w:rPr>
      </w:pPr>
    </w:p>
    <w:p w:rsidR="00D84710" w:rsidRPr="0050454A" w:rsidRDefault="00D84710" w:rsidP="0050454A">
      <w:pPr>
        <w:suppressAutoHyphens/>
        <w:jc w:val="both"/>
        <w:rPr>
          <w:bCs/>
          <w:sz w:val="24"/>
          <w:lang w:eastAsia="ar-SA"/>
        </w:rPr>
      </w:pPr>
      <w:r w:rsidRPr="00CC36F5">
        <w:rPr>
          <w:sz w:val="24"/>
        </w:rPr>
        <w:t xml:space="preserve">Az online világ előtérbe kerülése hívta életre a </w:t>
      </w:r>
      <w:r w:rsidRPr="00CC36F5">
        <w:rPr>
          <w:b/>
          <w:bCs/>
          <w:sz w:val="24"/>
        </w:rPr>
        <w:t>váláslabirintus</w:t>
      </w:r>
      <w:r w:rsidRPr="00CC36F5">
        <w:rPr>
          <w:sz w:val="24"/>
        </w:rPr>
        <w:t xml:space="preserve"> </w:t>
      </w:r>
      <w:r>
        <w:rPr>
          <w:sz w:val="24"/>
        </w:rPr>
        <w:t>ötletét, e</w:t>
      </w:r>
      <w:r w:rsidRPr="00CC36F5">
        <w:rPr>
          <w:sz w:val="24"/>
        </w:rPr>
        <w:t>gy</w:t>
      </w:r>
      <w:r>
        <w:rPr>
          <w:sz w:val="24"/>
        </w:rPr>
        <w:t xml:space="preserve"> olyan</w:t>
      </w:r>
      <w:r w:rsidRPr="00CC36F5">
        <w:rPr>
          <w:sz w:val="24"/>
        </w:rPr>
        <w:t xml:space="preserve"> webes </w:t>
      </w:r>
      <w:r>
        <w:rPr>
          <w:sz w:val="24"/>
        </w:rPr>
        <w:t>szerepjáték</w:t>
      </w:r>
      <w:r w:rsidRPr="00CC36F5">
        <w:rPr>
          <w:sz w:val="24"/>
        </w:rPr>
        <w:t xml:space="preserve"> </w:t>
      </w:r>
      <w:r>
        <w:rPr>
          <w:sz w:val="24"/>
        </w:rPr>
        <w:t>került megalkotásra</w:t>
      </w:r>
      <w:r w:rsidRPr="00CC36F5">
        <w:rPr>
          <w:sz w:val="24"/>
        </w:rPr>
        <w:t xml:space="preserve">, melyben a külön költöző, válófélben lévő szülőpár nehézségein </w:t>
      </w:r>
      <w:r>
        <w:rPr>
          <w:sz w:val="24"/>
        </w:rPr>
        <w:t>vezeti</w:t>
      </w:r>
      <w:r w:rsidRPr="00CC36F5">
        <w:rPr>
          <w:sz w:val="24"/>
        </w:rPr>
        <w:t xml:space="preserve"> végig a játékosokat. A játék lényege a döntési helyzetek felismerése és tudatosítása, a meghozott döntések lehetséges következményeinek előre vetítése.</w:t>
      </w:r>
    </w:p>
    <w:p w:rsidR="0050454A" w:rsidRPr="0050454A" w:rsidRDefault="0050454A" w:rsidP="0050454A">
      <w:pPr>
        <w:suppressAutoHyphens/>
        <w:jc w:val="both"/>
        <w:rPr>
          <w:bCs/>
          <w:sz w:val="24"/>
          <w:lang w:eastAsia="ar-SA"/>
        </w:rPr>
      </w:pPr>
    </w:p>
    <w:p w:rsidR="0050454A" w:rsidRPr="00D809BA" w:rsidRDefault="0050454A" w:rsidP="0050454A">
      <w:pPr>
        <w:suppressAutoHyphens/>
        <w:jc w:val="both"/>
        <w:rPr>
          <w:rFonts w:eastAsiaTheme="minorHAnsi"/>
          <w:b/>
          <w:bCs/>
          <w:sz w:val="24"/>
          <w:lang w:eastAsia="en-US"/>
        </w:rPr>
      </w:pPr>
      <w:r w:rsidRPr="00D809BA">
        <w:rPr>
          <w:rFonts w:eastAsiaTheme="minorHAnsi"/>
          <w:b/>
          <w:bCs/>
          <w:sz w:val="24"/>
          <w:lang w:eastAsia="en-US"/>
        </w:rPr>
        <w:t>Karantélet című művészeti pályázat</w:t>
      </w:r>
    </w:p>
    <w:p w:rsidR="0050454A" w:rsidRDefault="0050454A" w:rsidP="0050454A">
      <w:pPr>
        <w:jc w:val="both"/>
        <w:rPr>
          <w:sz w:val="24"/>
        </w:rPr>
      </w:pPr>
      <w:r w:rsidRPr="00D809BA">
        <w:rPr>
          <w:sz w:val="24"/>
        </w:rPr>
        <w:t>A művészeti pályázat ötlete az óvodai-és iskolai szociális segítők között a biztonságos internethasználattal kapcsolatos csoportfoglalkozás tervezésével kapcsolatban fogalm</w:t>
      </w:r>
      <w:r w:rsidR="0046588E">
        <w:rPr>
          <w:sz w:val="24"/>
        </w:rPr>
        <w:t>azódott meg.</w:t>
      </w:r>
    </w:p>
    <w:p w:rsidR="0046588E" w:rsidRDefault="0050454A" w:rsidP="0050454A">
      <w:pPr>
        <w:jc w:val="both"/>
        <w:rPr>
          <w:sz w:val="24"/>
        </w:rPr>
      </w:pPr>
      <w:r w:rsidRPr="00D809BA">
        <w:rPr>
          <w:sz w:val="24"/>
        </w:rPr>
        <w:t>A pályázat központi gondolata volt, hogy a fiatalok megmutathassák, miként él</w:t>
      </w:r>
      <w:r w:rsidR="0046588E">
        <w:rPr>
          <w:sz w:val="24"/>
        </w:rPr>
        <w:t>ték meg a pandémiás időszakot,</w:t>
      </w:r>
      <w:r w:rsidRPr="00D809BA">
        <w:rPr>
          <w:sz w:val="24"/>
        </w:rPr>
        <w:t xml:space="preserve"> mit tanultak, vál</w:t>
      </w:r>
      <w:r w:rsidR="0046588E">
        <w:rPr>
          <w:sz w:val="24"/>
        </w:rPr>
        <w:t xml:space="preserve">toztattak az élmények hatására, </w:t>
      </w:r>
      <w:r w:rsidRPr="00D809BA">
        <w:rPr>
          <w:sz w:val="24"/>
        </w:rPr>
        <w:t>a mentális e</w:t>
      </w:r>
      <w:r>
        <w:rPr>
          <w:sz w:val="24"/>
        </w:rPr>
        <w:t>gészségük megőrzéséhez járulhattak hozzá a műve</w:t>
      </w:r>
      <w:r w:rsidR="0046588E">
        <w:rPr>
          <w:sz w:val="24"/>
        </w:rPr>
        <w:t>i</w:t>
      </w:r>
      <w:r>
        <w:rPr>
          <w:sz w:val="24"/>
        </w:rPr>
        <w:t>k</w:t>
      </w:r>
      <w:r w:rsidR="0046588E">
        <w:rPr>
          <w:sz w:val="24"/>
        </w:rPr>
        <w:t>kel</w:t>
      </w:r>
      <w:r>
        <w:rPr>
          <w:sz w:val="24"/>
        </w:rPr>
        <w:t>.</w:t>
      </w:r>
    </w:p>
    <w:p w:rsidR="0050454A" w:rsidRDefault="0050454A" w:rsidP="0050454A">
      <w:pPr>
        <w:suppressAutoHyphens/>
        <w:jc w:val="both"/>
        <w:rPr>
          <w:rFonts w:eastAsiaTheme="minorHAnsi"/>
          <w:sz w:val="24"/>
          <w:lang w:eastAsia="en-US"/>
        </w:rPr>
      </w:pPr>
      <w:r w:rsidRPr="00D809BA">
        <w:rPr>
          <w:rFonts w:eastAsiaTheme="minorHAnsi"/>
          <w:sz w:val="24"/>
          <w:lang w:eastAsia="en-US"/>
        </w:rPr>
        <w:t xml:space="preserve">A pályázat három művészeti kategóriában került kiírásra: </w:t>
      </w:r>
    </w:p>
    <w:p w:rsidR="0046588E" w:rsidRPr="00D809BA" w:rsidRDefault="0046588E" w:rsidP="0050454A">
      <w:pPr>
        <w:suppressAutoHyphens/>
        <w:jc w:val="both"/>
        <w:rPr>
          <w:rFonts w:eastAsiaTheme="minorHAnsi"/>
          <w:sz w:val="24"/>
          <w:lang w:eastAsia="en-US"/>
        </w:rPr>
      </w:pPr>
    </w:p>
    <w:p w:rsidR="0050454A" w:rsidRPr="00D809BA" w:rsidRDefault="0050454A" w:rsidP="0050454A">
      <w:pPr>
        <w:numPr>
          <w:ilvl w:val="0"/>
          <w:numId w:val="42"/>
        </w:numPr>
        <w:suppressAutoHyphens/>
        <w:contextualSpacing/>
        <w:jc w:val="both"/>
        <w:rPr>
          <w:rFonts w:eastAsiaTheme="minorHAnsi"/>
          <w:sz w:val="24"/>
          <w:lang w:eastAsia="en-US"/>
        </w:rPr>
      </w:pPr>
      <w:r w:rsidRPr="00D809BA">
        <w:rPr>
          <w:rFonts w:eastAsiaTheme="minorHAnsi"/>
          <w:sz w:val="24"/>
          <w:lang w:eastAsia="en-US"/>
        </w:rPr>
        <w:t>irodalmi (pl. novella, vers, fogalmazás, slam, haiku, stb.),</w:t>
      </w:r>
    </w:p>
    <w:p w:rsidR="0050454A" w:rsidRPr="00D809BA" w:rsidRDefault="0050454A" w:rsidP="0050454A">
      <w:pPr>
        <w:numPr>
          <w:ilvl w:val="0"/>
          <w:numId w:val="42"/>
        </w:numPr>
        <w:suppressAutoHyphens/>
        <w:contextualSpacing/>
        <w:jc w:val="both"/>
        <w:rPr>
          <w:rFonts w:eastAsiaTheme="minorHAnsi"/>
          <w:sz w:val="24"/>
          <w:lang w:eastAsia="en-US"/>
        </w:rPr>
      </w:pPr>
      <w:r w:rsidRPr="00D809BA">
        <w:rPr>
          <w:rFonts w:eastAsiaTheme="minorHAnsi"/>
          <w:sz w:val="24"/>
          <w:lang w:eastAsia="en-US"/>
        </w:rPr>
        <w:t xml:space="preserve">képzőművészeti (pl. festmény, rajz, montázs, installáció, stb.), </w:t>
      </w:r>
    </w:p>
    <w:p w:rsidR="0050454A" w:rsidRDefault="0050454A" w:rsidP="0050454A">
      <w:pPr>
        <w:numPr>
          <w:ilvl w:val="0"/>
          <w:numId w:val="42"/>
        </w:numPr>
        <w:suppressAutoHyphens/>
        <w:contextualSpacing/>
        <w:jc w:val="both"/>
        <w:rPr>
          <w:rFonts w:eastAsiaTheme="minorHAnsi"/>
          <w:sz w:val="24"/>
          <w:lang w:eastAsia="en-US"/>
        </w:rPr>
      </w:pPr>
      <w:r w:rsidRPr="00D809BA">
        <w:rPr>
          <w:rFonts w:eastAsiaTheme="minorHAnsi"/>
          <w:sz w:val="24"/>
          <w:lang w:eastAsia="en-US"/>
        </w:rPr>
        <w:t>digitális (pl. kisfilm, videó, fotó).</w:t>
      </w:r>
    </w:p>
    <w:p w:rsidR="0046588E" w:rsidRPr="00D809BA" w:rsidRDefault="0046588E" w:rsidP="0046588E">
      <w:pPr>
        <w:suppressAutoHyphens/>
        <w:ind w:left="720"/>
        <w:contextualSpacing/>
        <w:jc w:val="both"/>
        <w:rPr>
          <w:rFonts w:eastAsiaTheme="minorHAnsi"/>
          <w:sz w:val="24"/>
          <w:lang w:eastAsia="en-US"/>
        </w:rPr>
      </w:pPr>
    </w:p>
    <w:p w:rsidR="0050454A" w:rsidRPr="00D809BA" w:rsidRDefault="0050454A" w:rsidP="0050454A">
      <w:pPr>
        <w:suppressAutoHyphens/>
        <w:jc w:val="both"/>
        <w:rPr>
          <w:rFonts w:eastAsiaTheme="minorHAnsi"/>
          <w:sz w:val="24"/>
          <w:lang w:eastAsia="en-US"/>
        </w:rPr>
      </w:pPr>
      <w:r w:rsidRPr="00D809BA">
        <w:rPr>
          <w:rFonts w:eastAsiaTheme="minorHAnsi"/>
          <w:sz w:val="24"/>
          <w:lang w:eastAsia="en-US"/>
        </w:rPr>
        <w:t>Összesen 49 pályamű érkezett be, ebből 7 az audio-vizuális kategóriában, 13 az irodalmi és 29 a képzőművészeti kategóriában</w:t>
      </w:r>
      <w:r w:rsidR="0046588E">
        <w:rPr>
          <w:rFonts w:eastAsiaTheme="minorHAnsi"/>
          <w:sz w:val="24"/>
          <w:lang w:eastAsia="en-US"/>
        </w:rPr>
        <w:t>.</w:t>
      </w:r>
    </w:p>
    <w:p w:rsidR="0050454A" w:rsidRPr="0050454A" w:rsidRDefault="0050454A" w:rsidP="0050454A">
      <w:pPr>
        <w:suppressAutoHyphens/>
        <w:jc w:val="both"/>
        <w:rPr>
          <w:bCs/>
          <w:sz w:val="24"/>
          <w:lang w:eastAsia="ar-SA"/>
        </w:rPr>
      </w:pPr>
    </w:p>
    <w:p w:rsidR="0050454A" w:rsidRPr="006C2EB2" w:rsidRDefault="006C2EB2" w:rsidP="006C2EB2">
      <w:pPr>
        <w:suppressAutoHyphens/>
        <w:jc w:val="both"/>
        <w:rPr>
          <w:sz w:val="24"/>
          <w:lang w:eastAsia="ar-SA"/>
        </w:rPr>
      </w:pPr>
      <w:r w:rsidRPr="006C2EB2">
        <w:rPr>
          <w:bCs/>
          <w:sz w:val="24"/>
          <w:lang w:eastAsia="ar-SA"/>
        </w:rPr>
        <w:t>A Család-és Gyermekjóléti Központ munkatársai a</w:t>
      </w:r>
      <w:r>
        <w:rPr>
          <w:bCs/>
          <w:sz w:val="24"/>
          <w:lang w:eastAsia="ar-SA"/>
        </w:rPr>
        <w:t xml:space="preserve"> 2020. évben elkészítették a „</w:t>
      </w:r>
      <w:r w:rsidR="0046588E" w:rsidRPr="006C2EB2">
        <w:rPr>
          <w:bCs/>
          <w:i/>
          <w:sz w:val="24"/>
          <w:lang w:eastAsia="ar-SA"/>
        </w:rPr>
        <w:t>Külön élünk</w:t>
      </w:r>
      <w:r w:rsidR="0046588E" w:rsidRPr="006C2EB2">
        <w:rPr>
          <w:bCs/>
          <w:sz w:val="24"/>
          <w:lang w:eastAsia="ar-SA"/>
        </w:rPr>
        <w:t xml:space="preserve"> </w:t>
      </w:r>
      <w:r w:rsidR="0046588E" w:rsidRPr="006C2EB2">
        <w:rPr>
          <w:bCs/>
          <w:i/>
          <w:sz w:val="24"/>
          <w:lang w:eastAsia="ar-SA"/>
        </w:rPr>
        <w:t>Együtt nevelünk!</w:t>
      </w:r>
      <w:r w:rsidRPr="006C2EB2">
        <w:rPr>
          <w:bCs/>
          <w:i/>
          <w:sz w:val="24"/>
          <w:lang w:eastAsia="ar-SA"/>
        </w:rPr>
        <w:t>”</w:t>
      </w:r>
      <w:r>
        <w:rPr>
          <w:bCs/>
          <w:sz w:val="24"/>
          <w:lang w:eastAsia="ar-SA"/>
        </w:rPr>
        <w:t xml:space="preserve"> </w:t>
      </w:r>
      <w:r w:rsidR="0046588E" w:rsidRPr="0050454A">
        <w:rPr>
          <w:bCs/>
          <w:sz w:val="24"/>
          <w:lang w:eastAsia="ar-SA"/>
        </w:rPr>
        <w:t xml:space="preserve">című </w:t>
      </w:r>
      <w:r>
        <w:rPr>
          <w:bCs/>
          <w:sz w:val="24"/>
          <w:lang w:eastAsia="ar-SA"/>
        </w:rPr>
        <w:t xml:space="preserve">hasznosan forgatható </w:t>
      </w:r>
      <w:r w:rsidR="0046588E" w:rsidRPr="0050454A">
        <w:rPr>
          <w:bCs/>
          <w:sz w:val="24"/>
          <w:lang w:eastAsia="ar-SA"/>
        </w:rPr>
        <w:t>kiadvány</w:t>
      </w:r>
      <w:r>
        <w:rPr>
          <w:bCs/>
          <w:sz w:val="24"/>
          <w:lang w:eastAsia="ar-SA"/>
        </w:rPr>
        <w:t>t, melynek célja volt</w:t>
      </w:r>
      <w:r w:rsidRPr="0050454A">
        <w:rPr>
          <w:sz w:val="24"/>
          <w:lang w:eastAsia="ar-SA"/>
        </w:rPr>
        <w:t xml:space="preserve"> a fogalmak tisztázása, az eljárások érthetőbbé és átláthatóbbá tétele, és ezáltal a szülők bizonytalanságérzetének csökkentése.</w:t>
      </w:r>
      <w:r>
        <w:rPr>
          <w:sz w:val="24"/>
          <w:lang w:eastAsia="ar-SA"/>
        </w:rPr>
        <w:t xml:space="preserve"> </w:t>
      </w:r>
      <w:r w:rsidR="0050454A" w:rsidRPr="0050454A">
        <w:rPr>
          <w:sz w:val="24"/>
          <w:lang w:eastAsia="ar-SA"/>
        </w:rPr>
        <w:t>A segítő munkában az egyik legjellemzőbb problématípus a szülők különválása, és az ebből adódó nehézségek. Ebben az élethelyzetben olyan új kérdésekkel, feladatokkal és kihívásokkal kell megbirkózniuk a felnőtteknek és a gyerekeknek egyaránt, melyekkel az addigi életükben nem találkoztak; a család korábbi rutinja és dinamikája átrendeződik.</w:t>
      </w:r>
      <w:r w:rsidRPr="006C2EB2">
        <w:rPr>
          <w:sz w:val="24"/>
          <w:lang w:eastAsia="ar-SA"/>
        </w:rPr>
        <w:t xml:space="preserve"> </w:t>
      </w:r>
      <w:r w:rsidRPr="0050454A">
        <w:rPr>
          <w:sz w:val="24"/>
          <w:lang w:eastAsia="ar-SA"/>
        </w:rPr>
        <w:t>A tapasztalatok szerint a szülők sokszor elbizonytalanodnak, hogyan is kellene jól és helyesen cselekedniük, nem látják előre, tetteiknek m</w:t>
      </w:r>
      <w:r>
        <w:rPr>
          <w:sz w:val="24"/>
          <w:lang w:eastAsia="ar-SA"/>
        </w:rPr>
        <w:t xml:space="preserve">ilyen következményeik lesznek. </w:t>
      </w:r>
    </w:p>
    <w:p w:rsidR="0050454A" w:rsidRPr="0050454A" w:rsidRDefault="0050454A" w:rsidP="0050454A">
      <w:pPr>
        <w:suppressAutoHyphens/>
        <w:jc w:val="both"/>
        <w:rPr>
          <w:sz w:val="24"/>
          <w:lang w:eastAsia="ar-SA"/>
        </w:rPr>
      </w:pPr>
      <w:r w:rsidRPr="0050454A">
        <w:rPr>
          <w:sz w:val="24"/>
          <w:lang w:eastAsia="ar-SA"/>
        </w:rPr>
        <w:t>A kiadvány feldolgozza a szülői felügyeleti jog, a kapcsolattartás témáját, bemutatja a leggyakoribb intézményeket és eljárásokat, s tartalmazza azon II. kerületi intézmények  elérhetőségét, ahol támogatást, segítséget kaphatnak a szülők.</w:t>
      </w:r>
    </w:p>
    <w:p w:rsidR="00186408" w:rsidRDefault="00186408" w:rsidP="00186408">
      <w:pPr>
        <w:jc w:val="both"/>
        <w:rPr>
          <w:rFonts w:ascii="Arial" w:eastAsiaTheme="minorHAnsi" w:hAnsi="Arial" w:cs="Arial"/>
          <w:sz w:val="20"/>
          <w:szCs w:val="20"/>
          <w:lang w:eastAsia="en-US"/>
        </w:rPr>
      </w:pPr>
    </w:p>
    <w:p w:rsidR="003D31B2" w:rsidRDefault="003D31B2" w:rsidP="00186408">
      <w:pPr>
        <w:jc w:val="both"/>
        <w:rPr>
          <w:rFonts w:ascii="Arial" w:eastAsiaTheme="minorHAnsi" w:hAnsi="Arial" w:cs="Arial"/>
          <w:sz w:val="20"/>
          <w:szCs w:val="20"/>
          <w:lang w:eastAsia="en-US"/>
        </w:rPr>
      </w:pPr>
    </w:p>
    <w:p w:rsidR="003D31B2" w:rsidRDefault="003D31B2" w:rsidP="00186408">
      <w:pPr>
        <w:jc w:val="both"/>
        <w:rPr>
          <w:rFonts w:ascii="Arial" w:eastAsiaTheme="minorHAnsi" w:hAnsi="Arial" w:cs="Arial"/>
          <w:sz w:val="20"/>
          <w:szCs w:val="20"/>
          <w:lang w:eastAsia="en-US"/>
        </w:rPr>
      </w:pPr>
    </w:p>
    <w:p w:rsidR="003D31B2" w:rsidRDefault="003D31B2" w:rsidP="00186408">
      <w:pPr>
        <w:jc w:val="both"/>
        <w:rPr>
          <w:rFonts w:ascii="Arial" w:eastAsiaTheme="minorHAnsi" w:hAnsi="Arial" w:cs="Arial"/>
          <w:sz w:val="20"/>
          <w:szCs w:val="20"/>
          <w:lang w:eastAsia="en-US"/>
        </w:rPr>
      </w:pPr>
    </w:p>
    <w:p w:rsidR="003D31B2" w:rsidRDefault="003D31B2" w:rsidP="00186408">
      <w:pPr>
        <w:jc w:val="both"/>
        <w:rPr>
          <w:rFonts w:ascii="Arial" w:eastAsiaTheme="minorHAnsi" w:hAnsi="Arial" w:cs="Arial"/>
          <w:sz w:val="20"/>
          <w:szCs w:val="20"/>
          <w:lang w:eastAsia="en-US"/>
        </w:rPr>
      </w:pPr>
    </w:p>
    <w:p w:rsidR="003D31B2" w:rsidRDefault="003D31B2" w:rsidP="00186408">
      <w:pPr>
        <w:jc w:val="both"/>
        <w:rPr>
          <w:rFonts w:ascii="Arial" w:eastAsiaTheme="minorHAnsi" w:hAnsi="Arial" w:cs="Arial"/>
          <w:sz w:val="20"/>
          <w:szCs w:val="20"/>
          <w:lang w:eastAsia="en-US"/>
        </w:rPr>
      </w:pPr>
    </w:p>
    <w:p w:rsidR="003D31B2" w:rsidRDefault="003D31B2" w:rsidP="00186408">
      <w:pPr>
        <w:jc w:val="both"/>
        <w:rPr>
          <w:rFonts w:ascii="Arial" w:eastAsiaTheme="minorHAnsi" w:hAnsi="Arial" w:cs="Arial"/>
          <w:sz w:val="20"/>
          <w:szCs w:val="20"/>
          <w:lang w:eastAsia="en-US"/>
        </w:rPr>
      </w:pPr>
    </w:p>
    <w:p w:rsidR="003D31B2" w:rsidRDefault="003D31B2" w:rsidP="00186408">
      <w:pPr>
        <w:jc w:val="both"/>
        <w:rPr>
          <w:rFonts w:ascii="Arial" w:eastAsiaTheme="minorHAnsi" w:hAnsi="Arial" w:cs="Arial"/>
          <w:sz w:val="20"/>
          <w:szCs w:val="20"/>
          <w:lang w:eastAsia="en-US"/>
        </w:rPr>
      </w:pPr>
    </w:p>
    <w:p w:rsidR="003D31B2" w:rsidRDefault="003D31B2" w:rsidP="00186408">
      <w:pPr>
        <w:jc w:val="both"/>
        <w:rPr>
          <w:rFonts w:ascii="Arial" w:eastAsiaTheme="minorHAnsi" w:hAnsi="Arial" w:cs="Arial"/>
          <w:sz w:val="20"/>
          <w:szCs w:val="20"/>
          <w:lang w:eastAsia="en-US"/>
        </w:rPr>
      </w:pPr>
    </w:p>
    <w:p w:rsidR="003D31B2" w:rsidRDefault="003D31B2" w:rsidP="00186408">
      <w:pPr>
        <w:jc w:val="both"/>
        <w:rPr>
          <w:rFonts w:ascii="Arial" w:eastAsiaTheme="minorHAnsi" w:hAnsi="Arial" w:cs="Arial"/>
          <w:sz w:val="20"/>
          <w:szCs w:val="20"/>
          <w:lang w:eastAsia="en-US"/>
        </w:rPr>
      </w:pPr>
    </w:p>
    <w:p w:rsidR="003D31B2" w:rsidRDefault="003D31B2" w:rsidP="00186408">
      <w:pPr>
        <w:jc w:val="both"/>
        <w:rPr>
          <w:rFonts w:ascii="Arial" w:eastAsiaTheme="minorHAnsi" w:hAnsi="Arial" w:cs="Arial"/>
          <w:sz w:val="20"/>
          <w:szCs w:val="20"/>
          <w:lang w:eastAsia="en-US"/>
        </w:rPr>
      </w:pPr>
    </w:p>
    <w:p w:rsidR="001C7C13" w:rsidRDefault="001C7C13" w:rsidP="00186408">
      <w:pPr>
        <w:jc w:val="both"/>
        <w:rPr>
          <w:rFonts w:ascii="Arial" w:eastAsiaTheme="minorHAnsi" w:hAnsi="Arial" w:cs="Arial"/>
          <w:sz w:val="20"/>
          <w:szCs w:val="20"/>
          <w:lang w:eastAsia="en-US"/>
        </w:rPr>
      </w:pPr>
    </w:p>
    <w:p w:rsidR="001C7C13" w:rsidRDefault="001C7C13" w:rsidP="00186408">
      <w:pPr>
        <w:jc w:val="both"/>
        <w:rPr>
          <w:rFonts w:ascii="Arial" w:eastAsiaTheme="minorHAnsi" w:hAnsi="Arial" w:cs="Arial"/>
          <w:sz w:val="20"/>
          <w:szCs w:val="20"/>
          <w:lang w:eastAsia="en-US"/>
        </w:rPr>
      </w:pPr>
    </w:p>
    <w:p w:rsidR="001C7C13" w:rsidRDefault="001C7C13" w:rsidP="00186408">
      <w:pPr>
        <w:jc w:val="both"/>
        <w:rPr>
          <w:rFonts w:ascii="Arial" w:eastAsiaTheme="minorHAnsi" w:hAnsi="Arial" w:cs="Arial"/>
          <w:sz w:val="20"/>
          <w:szCs w:val="20"/>
          <w:lang w:eastAsia="en-US"/>
        </w:rPr>
      </w:pPr>
    </w:p>
    <w:p w:rsidR="001C7C13" w:rsidRDefault="001C7C13" w:rsidP="00186408">
      <w:pPr>
        <w:jc w:val="both"/>
        <w:rPr>
          <w:rFonts w:ascii="Arial" w:eastAsiaTheme="minorHAnsi" w:hAnsi="Arial" w:cs="Arial"/>
          <w:sz w:val="20"/>
          <w:szCs w:val="20"/>
          <w:lang w:eastAsia="en-US"/>
        </w:rPr>
      </w:pPr>
    </w:p>
    <w:p w:rsidR="001C7C13" w:rsidRDefault="001C7C13" w:rsidP="00186408">
      <w:pPr>
        <w:jc w:val="both"/>
        <w:rPr>
          <w:rFonts w:ascii="Arial" w:eastAsiaTheme="minorHAnsi" w:hAnsi="Arial" w:cs="Arial"/>
          <w:sz w:val="20"/>
          <w:szCs w:val="20"/>
          <w:lang w:eastAsia="en-US"/>
        </w:rPr>
      </w:pPr>
    </w:p>
    <w:p w:rsidR="001C7C13" w:rsidRDefault="001C7C13" w:rsidP="00186408">
      <w:pPr>
        <w:jc w:val="both"/>
        <w:rPr>
          <w:rFonts w:ascii="Arial" w:eastAsiaTheme="minorHAnsi" w:hAnsi="Arial" w:cs="Arial"/>
          <w:sz w:val="20"/>
          <w:szCs w:val="20"/>
          <w:lang w:eastAsia="en-US"/>
        </w:rPr>
      </w:pPr>
    </w:p>
    <w:p w:rsidR="00E26B43" w:rsidRPr="001C7C13" w:rsidRDefault="00E26B43" w:rsidP="00C75E17">
      <w:pPr>
        <w:pStyle w:val="Cmsor1"/>
        <w:rPr>
          <w:sz w:val="28"/>
          <w:szCs w:val="28"/>
        </w:rPr>
      </w:pPr>
      <w:bookmarkStart w:id="163" w:name="_Toc102654563"/>
      <w:bookmarkStart w:id="164" w:name="_Toc102939074"/>
      <w:r w:rsidRPr="001C7C13">
        <w:rPr>
          <w:sz w:val="28"/>
          <w:szCs w:val="28"/>
        </w:rPr>
        <w:t>Összegzés</w:t>
      </w:r>
      <w:bookmarkEnd w:id="163"/>
      <w:bookmarkEnd w:id="164"/>
    </w:p>
    <w:p w:rsidR="007B4A0B" w:rsidRPr="00825215" w:rsidRDefault="007B4A0B" w:rsidP="007B4A0B">
      <w:pPr>
        <w:pStyle w:val="lfej"/>
        <w:jc w:val="both"/>
        <w:rPr>
          <w:b/>
          <w:sz w:val="24"/>
        </w:rPr>
      </w:pPr>
    </w:p>
    <w:p w:rsidR="007B4A0B" w:rsidRDefault="007B4A0B" w:rsidP="007B4A0B">
      <w:pPr>
        <w:jc w:val="both"/>
      </w:pPr>
      <w:r w:rsidRPr="00825215">
        <w:rPr>
          <w:sz w:val="24"/>
        </w:rPr>
        <w:t>Fő feladatké</w:t>
      </w:r>
      <w:r>
        <w:rPr>
          <w:sz w:val="24"/>
        </w:rPr>
        <w:t xml:space="preserve">nt fogalmazódott meg a 2021. évben is, hogy a II. kerület közigazgatási területén élő </w:t>
      </w:r>
      <w:r w:rsidRPr="00825215">
        <w:rPr>
          <w:bCs/>
          <w:sz w:val="24"/>
        </w:rPr>
        <w:t>szociális, életvezetési és mentálhigiénés problémák miatt veszélyeztetett, valamint krízishelyzetbe került egyéne</w:t>
      </w:r>
      <w:r>
        <w:rPr>
          <w:bCs/>
          <w:sz w:val="24"/>
        </w:rPr>
        <w:t xml:space="preserve">k és családok segítséget kaphassanak, </w:t>
      </w:r>
      <w:r w:rsidRPr="00825215">
        <w:rPr>
          <w:bCs/>
          <w:sz w:val="24"/>
        </w:rPr>
        <w:t>illetve preventív jelleggel</w:t>
      </w:r>
      <w:r>
        <w:rPr>
          <w:bCs/>
          <w:sz w:val="24"/>
        </w:rPr>
        <w:t xml:space="preserve"> ellátásban vagy szabadidős programokban részesülhessenek.</w:t>
      </w:r>
    </w:p>
    <w:p w:rsidR="007B4A0B" w:rsidRDefault="007B4A0B" w:rsidP="007B4A0B"/>
    <w:p w:rsidR="002C6F3B" w:rsidRDefault="007B4A0B" w:rsidP="007B4A0B">
      <w:pPr>
        <w:jc w:val="both"/>
        <w:rPr>
          <w:sz w:val="24"/>
        </w:rPr>
      </w:pPr>
      <w:r>
        <w:rPr>
          <w:sz w:val="24"/>
        </w:rPr>
        <w:t>A 2021. év</w:t>
      </w:r>
      <w:r w:rsidRPr="00825215">
        <w:rPr>
          <w:sz w:val="24"/>
        </w:rPr>
        <w:t xml:space="preserve"> még mindig nem az előre látható </w:t>
      </w:r>
      <w:r>
        <w:rPr>
          <w:sz w:val="24"/>
        </w:rPr>
        <w:t xml:space="preserve">gyermekjóléti, gyermekvédelmi </w:t>
      </w:r>
      <w:r w:rsidRPr="00825215">
        <w:rPr>
          <w:sz w:val="24"/>
        </w:rPr>
        <w:t>tervekről és kivitelezésükről szólt, hanem az aktuális járványügyi helyzetre való azonnal</w:t>
      </w:r>
      <w:r>
        <w:rPr>
          <w:sz w:val="24"/>
        </w:rPr>
        <w:t xml:space="preserve">i megoldásokról, reagálásokról. </w:t>
      </w:r>
    </w:p>
    <w:p w:rsidR="007B4A0B" w:rsidRDefault="007B4A0B" w:rsidP="007B4A0B">
      <w:pPr>
        <w:jc w:val="both"/>
        <w:rPr>
          <w:sz w:val="24"/>
        </w:rPr>
      </w:pPr>
      <w:r w:rsidRPr="00825215">
        <w:rPr>
          <w:sz w:val="24"/>
        </w:rPr>
        <w:t>Az online térben egyre ot</w:t>
      </w:r>
      <w:r>
        <w:rPr>
          <w:sz w:val="24"/>
        </w:rPr>
        <w:t xml:space="preserve">thonosabban mozognak a szakemberek, </w:t>
      </w:r>
      <w:r w:rsidRPr="00825215">
        <w:rPr>
          <w:sz w:val="24"/>
        </w:rPr>
        <w:t xml:space="preserve">tartva a kapcsolatot az intézményekkel, szülőkkel, gyermekekkel, a jelzőrendszer tagjaival. </w:t>
      </w:r>
      <w:r>
        <w:rPr>
          <w:sz w:val="24"/>
        </w:rPr>
        <w:t xml:space="preserve">Az </w:t>
      </w:r>
      <w:r w:rsidRPr="00825215">
        <w:rPr>
          <w:sz w:val="24"/>
        </w:rPr>
        <w:t>online forma mellett a személyes kapcsolatok is működnek korlátozott formában,</w:t>
      </w:r>
      <w:r>
        <w:rPr>
          <w:sz w:val="24"/>
        </w:rPr>
        <w:t xml:space="preserve"> így a hibrid megoldást használata folyamatos volt.</w:t>
      </w:r>
      <w:r w:rsidRPr="00825215">
        <w:rPr>
          <w:sz w:val="24"/>
        </w:rPr>
        <w:t xml:space="preserve"> </w:t>
      </w:r>
    </w:p>
    <w:p w:rsidR="007B4A0B" w:rsidRDefault="007B4A0B" w:rsidP="007B4A0B">
      <w:pPr>
        <w:jc w:val="both"/>
        <w:rPr>
          <w:sz w:val="24"/>
        </w:rPr>
      </w:pPr>
      <w:r w:rsidRPr="00825215">
        <w:rPr>
          <w:sz w:val="24"/>
        </w:rPr>
        <w:t>A járvány okozta nehézségek, a jelzőrendszeri tagok online térben működése, majd a személyes kapcsolatokra való visszaállás talán már zökkenő</w:t>
      </w:r>
      <w:r w:rsidR="003D31B2">
        <w:rPr>
          <w:sz w:val="24"/>
        </w:rPr>
        <w:t xml:space="preserve"> </w:t>
      </w:r>
      <w:r w:rsidRPr="00825215">
        <w:rPr>
          <w:sz w:val="24"/>
        </w:rPr>
        <w:t xml:space="preserve">mentesebben zajlott 2021-ben, de a </w:t>
      </w:r>
      <w:r>
        <w:rPr>
          <w:sz w:val="24"/>
        </w:rPr>
        <w:t xml:space="preserve">gyermekeket </w:t>
      </w:r>
      <w:r w:rsidRPr="00825215">
        <w:rPr>
          <w:sz w:val="24"/>
        </w:rPr>
        <w:t>megviselte a bezár</w:t>
      </w:r>
      <w:r>
        <w:rPr>
          <w:sz w:val="24"/>
        </w:rPr>
        <w:t>tság, a kortársak nélküli élet.</w:t>
      </w:r>
    </w:p>
    <w:p w:rsidR="00E7506B" w:rsidRPr="000C5193" w:rsidRDefault="00E7506B" w:rsidP="00E7506B">
      <w:pPr>
        <w:jc w:val="both"/>
        <w:rPr>
          <w:sz w:val="24"/>
        </w:rPr>
      </w:pPr>
    </w:p>
    <w:p w:rsidR="003D6371" w:rsidRDefault="00EE2110" w:rsidP="003D6371">
      <w:pPr>
        <w:ind w:right="-2"/>
        <w:jc w:val="both"/>
        <w:rPr>
          <w:sz w:val="24"/>
        </w:rPr>
      </w:pPr>
      <w:r>
        <w:rPr>
          <w:sz w:val="24"/>
        </w:rPr>
        <w:t>A 2021</w:t>
      </w:r>
      <w:r w:rsidR="003D6371" w:rsidRPr="003D6371">
        <w:rPr>
          <w:sz w:val="24"/>
        </w:rPr>
        <w:t>. évi szakmai tevékenység a szociális és gyermekvédelmi törvény, a végrehajtási rendeletek és az önkormányzati rendeletek alapján került megszervezésre, melyben kiemelt hangsúlyt kapott a járványügyi helyzet okozta feladatellátás kérdése.</w:t>
      </w:r>
    </w:p>
    <w:p w:rsidR="00186408" w:rsidRPr="00696320" w:rsidRDefault="00186408" w:rsidP="00186408">
      <w:pPr>
        <w:jc w:val="both"/>
        <w:rPr>
          <w:color w:val="C00000"/>
          <w:sz w:val="24"/>
        </w:rPr>
      </w:pPr>
    </w:p>
    <w:p w:rsidR="00A374E6" w:rsidRDefault="00A374E6" w:rsidP="00A374E6">
      <w:pPr>
        <w:jc w:val="both"/>
        <w:rPr>
          <w:sz w:val="24"/>
        </w:rPr>
      </w:pPr>
      <w:r w:rsidRPr="00696320">
        <w:rPr>
          <w:sz w:val="24"/>
        </w:rPr>
        <w:t>A fentebb leírtak</w:t>
      </w:r>
      <w:r w:rsidR="00EE2110">
        <w:rPr>
          <w:sz w:val="24"/>
        </w:rPr>
        <w:t xml:space="preserve"> alapján elmondható, hogy a 2021</w:t>
      </w:r>
      <w:r w:rsidRPr="00696320">
        <w:rPr>
          <w:sz w:val="24"/>
        </w:rPr>
        <w:t>. évben a kerület</w:t>
      </w:r>
      <w:r w:rsidR="006252DC">
        <w:rPr>
          <w:sz w:val="24"/>
        </w:rPr>
        <w:t>i</w:t>
      </w:r>
      <w:r w:rsidRPr="00696320">
        <w:rPr>
          <w:sz w:val="24"/>
        </w:rPr>
        <w:t xml:space="preserve"> gyermekjóléti és gyermekvédelmi ellátó rendszer az Szt. és a Gyvt. jogszabályi kötelezettsége alapuló</w:t>
      </w:r>
      <w:r w:rsidR="00421C50">
        <w:rPr>
          <w:sz w:val="24"/>
        </w:rPr>
        <w:t xml:space="preserve"> kötelezettséget teljesítve, a veszélyhelyzeti időszakban is a kerületi családok érde</w:t>
      </w:r>
      <w:r w:rsidR="007B4A0B">
        <w:rPr>
          <w:sz w:val="24"/>
        </w:rPr>
        <w:t xml:space="preserve">keit szem előtt tartva működött, </w:t>
      </w:r>
      <w:r w:rsidR="00421C50">
        <w:rPr>
          <w:sz w:val="24"/>
        </w:rPr>
        <w:t>s</w:t>
      </w:r>
      <w:r w:rsidR="007B4A0B">
        <w:rPr>
          <w:sz w:val="24"/>
        </w:rPr>
        <w:t xml:space="preserve"> ebben az évben is</w:t>
      </w:r>
      <w:r w:rsidR="00421C50">
        <w:rPr>
          <w:sz w:val="24"/>
        </w:rPr>
        <w:t xml:space="preserve"> példaszerű ös</w:t>
      </w:r>
      <w:r w:rsidR="007B4A0B">
        <w:rPr>
          <w:sz w:val="24"/>
        </w:rPr>
        <w:t xml:space="preserve">szefogással működtek együtt a kerületi szakemberek. </w:t>
      </w:r>
      <w:r w:rsidR="00314609">
        <w:rPr>
          <w:sz w:val="24"/>
        </w:rPr>
        <w:t xml:space="preserve"> </w:t>
      </w:r>
      <w:r w:rsidR="003D31B2">
        <w:rPr>
          <w:sz w:val="24"/>
        </w:rPr>
        <w:t>Sikerült az ellátórendszert</w:t>
      </w:r>
      <w:r w:rsidR="006252DC">
        <w:rPr>
          <w:sz w:val="24"/>
        </w:rPr>
        <w:t xml:space="preserve"> új pályázati lehetőséggel</w:t>
      </w:r>
      <w:r w:rsidR="003D31B2">
        <w:rPr>
          <w:sz w:val="24"/>
        </w:rPr>
        <w:t xml:space="preserve"> </w:t>
      </w:r>
      <w:r w:rsidR="006252DC">
        <w:rPr>
          <w:sz w:val="24"/>
        </w:rPr>
        <w:t xml:space="preserve">is </w:t>
      </w:r>
      <w:r w:rsidR="003D31B2">
        <w:rPr>
          <w:sz w:val="24"/>
        </w:rPr>
        <w:t>bővíteni</w:t>
      </w:r>
      <w:r w:rsidR="006252DC">
        <w:rPr>
          <w:sz w:val="24"/>
        </w:rPr>
        <w:t>.</w:t>
      </w:r>
    </w:p>
    <w:p w:rsidR="00421C50" w:rsidRPr="00696320" w:rsidRDefault="00421C50" w:rsidP="00A374E6">
      <w:pPr>
        <w:jc w:val="both"/>
        <w:rPr>
          <w:sz w:val="24"/>
        </w:rPr>
      </w:pPr>
    </w:p>
    <w:p w:rsidR="00A374E6" w:rsidRPr="00696320" w:rsidRDefault="00A374E6" w:rsidP="00A374E6">
      <w:pPr>
        <w:jc w:val="both"/>
        <w:rPr>
          <w:sz w:val="24"/>
        </w:rPr>
      </w:pPr>
      <w:r w:rsidRPr="00696320">
        <w:rPr>
          <w:sz w:val="24"/>
        </w:rPr>
        <w:t>Célunk a továbbiakban is az, hogy a kerületben élő, szociálisan hátrányos helyzetű, egészségügyi, mentálhigiénés állapotuk miatt rászorult gyermekek és családok valamennyi pénzbeli, természetbeni és személyes szolgáltatási formához hozzá juthassanak, valamint a prevenciós programok és önként vállalt „jó példák” gyakorlata</w:t>
      </w:r>
      <w:r w:rsidR="007B4A0B">
        <w:rPr>
          <w:sz w:val="24"/>
        </w:rPr>
        <w:t xml:space="preserve"> és a megvalósításban résztvevők száma</w:t>
      </w:r>
      <w:r w:rsidR="007A4A33">
        <w:rPr>
          <w:sz w:val="24"/>
        </w:rPr>
        <w:t xml:space="preserve"> a jövőben is bővülhessen. </w:t>
      </w:r>
    </w:p>
    <w:p w:rsidR="006375BA" w:rsidRDefault="006375BA" w:rsidP="00A374E6">
      <w:pPr>
        <w:jc w:val="both"/>
        <w:rPr>
          <w:b/>
          <w:sz w:val="24"/>
        </w:rPr>
      </w:pPr>
    </w:p>
    <w:p w:rsidR="00A374E6" w:rsidRDefault="00A374E6" w:rsidP="00A374E6">
      <w:pPr>
        <w:spacing w:line="360" w:lineRule="auto"/>
        <w:jc w:val="both"/>
        <w:rPr>
          <w:rFonts w:eastAsia="SimSun"/>
          <w:sz w:val="24"/>
        </w:rPr>
      </w:pPr>
      <w:r w:rsidRPr="008641B6">
        <w:rPr>
          <w:rFonts w:eastAsia="SimSun"/>
          <w:sz w:val="24"/>
        </w:rPr>
        <w:t xml:space="preserve">Budapest, </w:t>
      </w:r>
      <w:r w:rsidR="00EE2110">
        <w:rPr>
          <w:rFonts w:eastAsia="SimSun"/>
          <w:sz w:val="24"/>
        </w:rPr>
        <w:t>2022</w:t>
      </w:r>
      <w:r>
        <w:rPr>
          <w:rFonts w:eastAsia="SimSun"/>
          <w:sz w:val="24"/>
        </w:rPr>
        <w:t>.</w:t>
      </w:r>
      <w:r w:rsidR="00BA531A">
        <w:rPr>
          <w:rFonts w:eastAsia="SimSun"/>
          <w:sz w:val="24"/>
        </w:rPr>
        <w:t xml:space="preserve"> május 11</w:t>
      </w:r>
      <w:r w:rsidR="002C6F3B">
        <w:rPr>
          <w:rFonts w:eastAsia="SimSun"/>
          <w:sz w:val="24"/>
        </w:rPr>
        <w:t>.</w:t>
      </w:r>
    </w:p>
    <w:p w:rsidR="002C6F3B" w:rsidRDefault="002C6F3B" w:rsidP="00A374E6">
      <w:pPr>
        <w:spacing w:line="360" w:lineRule="auto"/>
        <w:jc w:val="both"/>
        <w:rPr>
          <w:rFonts w:eastAsia="SimSun"/>
          <w:sz w:val="24"/>
        </w:rPr>
      </w:pPr>
    </w:p>
    <w:p w:rsidR="002C6F3B" w:rsidRPr="008641B6" w:rsidRDefault="002C6F3B" w:rsidP="00A374E6">
      <w:pPr>
        <w:spacing w:line="360" w:lineRule="auto"/>
        <w:jc w:val="both"/>
        <w:rPr>
          <w:rFonts w:eastAsia="SimSun"/>
          <w:sz w:val="24"/>
        </w:rPr>
      </w:pPr>
    </w:p>
    <w:p w:rsidR="00A374E6" w:rsidRPr="008641B6" w:rsidRDefault="00A374E6" w:rsidP="00A374E6">
      <w:pPr>
        <w:jc w:val="both"/>
        <w:rPr>
          <w:rFonts w:eastAsia="SimSun"/>
          <w:sz w:val="24"/>
        </w:rPr>
      </w:pPr>
      <w:r w:rsidRPr="008641B6">
        <w:rPr>
          <w:rFonts w:eastAsia="SimSun"/>
          <w:sz w:val="24"/>
        </w:rPr>
        <w:t xml:space="preserve">                                                                                                  </w:t>
      </w:r>
      <w:r>
        <w:rPr>
          <w:rFonts w:eastAsia="SimSun"/>
          <w:sz w:val="24"/>
        </w:rPr>
        <w:t xml:space="preserve"> </w:t>
      </w:r>
      <w:r w:rsidRPr="008641B6">
        <w:rPr>
          <w:rFonts w:eastAsia="SimSun"/>
          <w:sz w:val="24"/>
        </w:rPr>
        <w:t>Őr</w:t>
      </w:r>
      <w:r>
        <w:rPr>
          <w:rFonts w:eastAsia="SimSun"/>
          <w:sz w:val="24"/>
        </w:rPr>
        <w:t>si Gergely</w:t>
      </w:r>
      <w:r w:rsidRPr="008641B6">
        <w:rPr>
          <w:rFonts w:eastAsia="SimSun"/>
          <w:sz w:val="24"/>
        </w:rPr>
        <w:t xml:space="preserve">  </w:t>
      </w:r>
    </w:p>
    <w:p w:rsidR="00A374E6" w:rsidRDefault="00A374E6" w:rsidP="00A374E6">
      <w:pPr>
        <w:jc w:val="both"/>
        <w:rPr>
          <w:rFonts w:eastAsia="SimSun"/>
          <w:sz w:val="24"/>
        </w:rPr>
      </w:pPr>
      <w:r w:rsidRPr="008641B6">
        <w:rPr>
          <w:rFonts w:eastAsia="SimSun"/>
          <w:sz w:val="24"/>
        </w:rPr>
        <w:t xml:space="preserve">                                                                                                   polgármester</w:t>
      </w:r>
    </w:p>
    <w:p w:rsidR="00481D7D" w:rsidRDefault="00481D7D" w:rsidP="00A374E6">
      <w:pPr>
        <w:jc w:val="both"/>
        <w:rPr>
          <w:rFonts w:eastAsia="SimSun"/>
          <w:sz w:val="24"/>
        </w:rPr>
      </w:pPr>
    </w:p>
    <w:p w:rsidR="00481D7D" w:rsidRDefault="00481D7D" w:rsidP="00A374E6">
      <w:pPr>
        <w:jc w:val="both"/>
        <w:rPr>
          <w:rFonts w:eastAsia="SimSun"/>
          <w:sz w:val="24"/>
        </w:rPr>
      </w:pPr>
    </w:p>
    <w:p w:rsidR="00481D7D" w:rsidRDefault="00481D7D" w:rsidP="00A374E6">
      <w:pPr>
        <w:jc w:val="both"/>
        <w:rPr>
          <w:rFonts w:eastAsia="SimSun"/>
          <w:sz w:val="24"/>
        </w:rPr>
      </w:pPr>
    </w:p>
    <w:p w:rsidR="00481D7D" w:rsidRDefault="00481D7D" w:rsidP="00A374E6">
      <w:pPr>
        <w:jc w:val="both"/>
        <w:rPr>
          <w:rFonts w:eastAsia="SimSun"/>
          <w:sz w:val="24"/>
        </w:rPr>
      </w:pPr>
    </w:p>
    <w:p w:rsidR="00774EBA" w:rsidRDefault="00774EBA" w:rsidP="00A374E6">
      <w:pPr>
        <w:jc w:val="both"/>
        <w:rPr>
          <w:rFonts w:eastAsia="SimSun"/>
          <w:sz w:val="24"/>
        </w:rPr>
      </w:pPr>
    </w:p>
    <w:p w:rsidR="00774EBA" w:rsidRDefault="00774EBA" w:rsidP="00A374E6">
      <w:pPr>
        <w:jc w:val="both"/>
        <w:rPr>
          <w:rFonts w:eastAsia="SimSun"/>
          <w:sz w:val="24"/>
        </w:rPr>
      </w:pPr>
    </w:p>
    <w:p w:rsidR="00997535" w:rsidRPr="008641B6" w:rsidRDefault="00997535" w:rsidP="00A374E6">
      <w:pPr>
        <w:jc w:val="both"/>
        <w:rPr>
          <w:rFonts w:eastAsia="SimSun"/>
          <w:sz w:val="24"/>
        </w:rPr>
      </w:pPr>
    </w:p>
    <w:p w:rsidR="00077D89" w:rsidRPr="001C7C13" w:rsidRDefault="00077D89" w:rsidP="00C75E17">
      <w:pPr>
        <w:pStyle w:val="Cmsor1"/>
        <w:rPr>
          <w:sz w:val="28"/>
          <w:szCs w:val="28"/>
        </w:rPr>
      </w:pPr>
      <w:bookmarkStart w:id="165" w:name="_Toc8852428"/>
      <w:bookmarkStart w:id="166" w:name="_Toc40633201"/>
      <w:bookmarkStart w:id="167" w:name="_Toc102654564"/>
      <w:bookmarkStart w:id="168" w:name="_Toc102939075"/>
      <w:r w:rsidRPr="001C7C13">
        <w:rPr>
          <w:sz w:val="28"/>
          <w:szCs w:val="28"/>
        </w:rPr>
        <w:t>Források jegyzéke</w:t>
      </w:r>
      <w:bookmarkEnd w:id="165"/>
      <w:bookmarkEnd w:id="166"/>
      <w:bookmarkEnd w:id="167"/>
      <w:bookmarkEnd w:id="168"/>
    </w:p>
    <w:p w:rsidR="00077D89" w:rsidRDefault="00077D89" w:rsidP="00077D89">
      <w:pPr>
        <w:rPr>
          <w:lang w:val="x-none" w:eastAsia="x-none"/>
        </w:rPr>
      </w:pPr>
    </w:p>
    <w:p w:rsidR="00077D89" w:rsidRPr="00752BD7" w:rsidRDefault="00077D89" w:rsidP="00077D89">
      <w:pPr>
        <w:rPr>
          <w:b/>
          <w:lang w:eastAsia="x-none"/>
        </w:rPr>
      </w:pPr>
      <w:r w:rsidRPr="00752BD7">
        <w:rPr>
          <w:b/>
          <w:lang w:eastAsia="x-none"/>
        </w:rPr>
        <w:t xml:space="preserve">      Jogszabályok</w:t>
      </w:r>
    </w:p>
    <w:p w:rsidR="00077D89" w:rsidRPr="00752BD7" w:rsidRDefault="00077D89" w:rsidP="00077D89">
      <w:pPr>
        <w:jc w:val="both"/>
        <w:rPr>
          <w:b/>
          <w:sz w:val="24"/>
        </w:rPr>
      </w:pPr>
    </w:p>
    <w:p w:rsidR="00077D89" w:rsidRPr="00251F7D" w:rsidRDefault="00077D89" w:rsidP="00931959">
      <w:pPr>
        <w:numPr>
          <w:ilvl w:val="0"/>
          <w:numId w:val="24"/>
        </w:numPr>
        <w:jc w:val="both"/>
        <w:rPr>
          <w:snapToGrid w:val="0"/>
          <w:sz w:val="24"/>
        </w:rPr>
      </w:pPr>
      <w:r w:rsidRPr="00251F7D">
        <w:rPr>
          <w:snapToGrid w:val="0"/>
          <w:sz w:val="24"/>
        </w:rPr>
        <w:t>A gyermekek védelméről és a gyámügyi igazgatásról szóló 1997. évi XXXI. törvény;</w:t>
      </w:r>
    </w:p>
    <w:p w:rsidR="00077D89" w:rsidRPr="00251F7D" w:rsidRDefault="00077D89" w:rsidP="00931959">
      <w:pPr>
        <w:numPr>
          <w:ilvl w:val="0"/>
          <w:numId w:val="24"/>
        </w:numPr>
        <w:spacing w:before="160" w:after="80"/>
        <w:jc w:val="both"/>
        <w:rPr>
          <w:rFonts w:ascii="Times" w:hAnsi="Times" w:cs="Times"/>
          <w:bCs/>
          <w:sz w:val="24"/>
        </w:rPr>
      </w:pPr>
      <w:r w:rsidRPr="00251F7D">
        <w:rPr>
          <w:rFonts w:ascii="Times" w:hAnsi="Times" w:cs="Times"/>
          <w:bCs/>
          <w:sz w:val="24"/>
        </w:rPr>
        <w:t>A gyámhatóságokról, valamint a gyermekvédelmi és gyámügyi eljárásról szóló 149/1997. (IX. 10.) Korm. rendelet;</w:t>
      </w:r>
    </w:p>
    <w:p w:rsidR="00077D89" w:rsidRPr="00251F7D" w:rsidRDefault="00077D89" w:rsidP="00931959">
      <w:pPr>
        <w:numPr>
          <w:ilvl w:val="0"/>
          <w:numId w:val="24"/>
        </w:numPr>
        <w:spacing w:before="160" w:after="80"/>
        <w:jc w:val="both"/>
        <w:rPr>
          <w:rFonts w:ascii="Times" w:hAnsi="Times" w:cs="Times"/>
          <w:bCs/>
          <w:sz w:val="24"/>
        </w:rPr>
      </w:pPr>
      <w:r>
        <w:rPr>
          <w:rFonts w:ascii="Times" w:hAnsi="Times" w:cs="Times"/>
          <w:bCs/>
          <w:sz w:val="24"/>
        </w:rPr>
        <w:t>A s</w:t>
      </w:r>
      <w:r w:rsidRPr="00251F7D">
        <w:rPr>
          <w:rFonts w:ascii="Times" w:hAnsi="Times" w:cs="Times"/>
          <w:bCs/>
          <w:sz w:val="24"/>
        </w:rPr>
        <w:t>zociális igazgatásról és szociális ellátásokról szóló 1993. évi III. törvény;</w:t>
      </w:r>
    </w:p>
    <w:p w:rsidR="00077D89" w:rsidRPr="00251F7D" w:rsidRDefault="00077D89" w:rsidP="00931959">
      <w:pPr>
        <w:numPr>
          <w:ilvl w:val="0"/>
          <w:numId w:val="24"/>
        </w:numPr>
        <w:spacing w:before="160" w:after="80"/>
        <w:jc w:val="both"/>
      </w:pPr>
      <w:r w:rsidRPr="00251F7D">
        <w:rPr>
          <w:rFonts w:ascii="Times" w:hAnsi="Times" w:cs="Times"/>
          <w:bCs/>
          <w:sz w:val="24"/>
        </w:rPr>
        <w:t>A</w:t>
      </w:r>
      <w:r w:rsidRPr="00251F7D">
        <w:rPr>
          <w:sz w:val="24"/>
        </w:rPr>
        <w:t xml:space="preserve"> Budapest Főváros II. Kerület Önkormányzata Képviselő-testületének </w:t>
      </w:r>
      <w:r w:rsidRPr="00251F7D">
        <w:rPr>
          <w:bCs/>
          <w:sz w:val="24"/>
        </w:rPr>
        <w:t xml:space="preserve">a szociális igazgatásról és egyes szociális és gyermekjóléti ellátásokról szóló 3/2015.(II.27.) önkormányzati rendelete; </w:t>
      </w:r>
    </w:p>
    <w:p w:rsidR="00077D89" w:rsidRDefault="00077D89" w:rsidP="00931959">
      <w:pPr>
        <w:numPr>
          <w:ilvl w:val="0"/>
          <w:numId w:val="24"/>
        </w:numPr>
        <w:spacing w:before="160" w:after="80"/>
        <w:jc w:val="both"/>
        <w:rPr>
          <w:sz w:val="24"/>
        </w:rPr>
      </w:pPr>
      <w:r w:rsidRPr="00122289">
        <w:rPr>
          <w:bCs/>
          <w:sz w:val="24"/>
        </w:rPr>
        <w:t>A</w:t>
      </w:r>
      <w:r w:rsidRPr="00122289">
        <w:rPr>
          <w:sz w:val="24"/>
        </w:rPr>
        <w:t xml:space="preserve"> Budapest Főváros II. Kerület Önkormányzata Képviselő-testületének a kedvezményes élelmiszer-vásárlási lehetőség igénybevételének feltételeiről </w:t>
      </w:r>
      <w:r>
        <w:rPr>
          <w:sz w:val="24"/>
        </w:rPr>
        <w:t>szóló 6/2009.(III.30.) rendelete;</w:t>
      </w:r>
    </w:p>
    <w:p w:rsidR="00077D89" w:rsidRPr="00752BD7" w:rsidRDefault="00077D89" w:rsidP="00077D89">
      <w:pPr>
        <w:spacing w:before="160" w:after="80"/>
        <w:jc w:val="both"/>
        <w:rPr>
          <w:b/>
          <w:sz w:val="24"/>
        </w:rPr>
      </w:pPr>
      <w:r w:rsidRPr="00752BD7">
        <w:rPr>
          <w:b/>
          <w:sz w:val="24"/>
        </w:rPr>
        <w:t xml:space="preserve">          Beszámolók</w:t>
      </w:r>
    </w:p>
    <w:p w:rsidR="00077D89" w:rsidRPr="00251F7D" w:rsidRDefault="00077D89" w:rsidP="00931959">
      <w:pPr>
        <w:numPr>
          <w:ilvl w:val="0"/>
          <w:numId w:val="24"/>
        </w:numPr>
        <w:spacing w:before="160" w:after="80"/>
        <w:jc w:val="both"/>
        <w:rPr>
          <w:sz w:val="24"/>
        </w:rPr>
      </w:pPr>
      <w:r w:rsidRPr="00251F7D">
        <w:rPr>
          <w:sz w:val="24"/>
        </w:rPr>
        <w:t>Budapest Főváros II. Kerületi Önkormányzat Család</w:t>
      </w:r>
      <w:r>
        <w:rPr>
          <w:sz w:val="24"/>
        </w:rPr>
        <w:t>-</w:t>
      </w:r>
      <w:r w:rsidRPr="00251F7D">
        <w:rPr>
          <w:sz w:val="24"/>
        </w:rPr>
        <w:t>és Gyermekjóléti Központ vezetőjének beszámolója;</w:t>
      </w:r>
    </w:p>
    <w:p w:rsidR="00077D89" w:rsidRPr="00251F7D" w:rsidRDefault="00077D89" w:rsidP="00931959">
      <w:pPr>
        <w:numPr>
          <w:ilvl w:val="0"/>
          <w:numId w:val="24"/>
        </w:numPr>
        <w:spacing w:before="160" w:after="80"/>
        <w:jc w:val="both"/>
        <w:rPr>
          <w:sz w:val="24"/>
        </w:rPr>
      </w:pPr>
      <w:r w:rsidRPr="00251F7D">
        <w:rPr>
          <w:sz w:val="24"/>
        </w:rPr>
        <w:t>Budapest Főváros II. Kerületi Önkormányzat Egyesített Bölcsődék vezetőjének beszámolója;</w:t>
      </w:r>
    </w:p>
    <w:p w:rsidR="00077D89" w:rsidRPr="00251F7D" w:rsidRDefault="00077D89" w:rsidP="00931959">
      <w:pPr>
        <w:numPr>
          <w:ilvl w:val="0"/>
          <w:numId w:val="24"/>
        </w:numPr>
        <w:spacing w:before="160" w:after="80"/>
        <w:jc w:val="both"/>
        <w:rPr>
          <w:sz w:val="24"/>
        </w:rPr>
      </w:pPr>
      <w:r w:rsidRPr="00251F7D">
        <w:rPr>
          <w:sz w:val="24"/>
        </w:rPr>
        <w:t xml:space="preserve">Budapest II. kerületi Polgármesteri Hivatal </w:t>
      </w:r>
      <w:r>
        <w:rPr>
          <w:sz w:val="24"/>
        </w:rPr>
        <w:t>Intézményirányítási osztály beszámolói, statisztikái;</w:t>
      </w:r>
    </w:p>
    <w:p w:rsidR="00077D89" w:rsidRPr="00251F7D" w:rsidRDefault="00077D89" w:rsidP="00931959">
      <w:pPr>
        <w:numPr>
          <w:ilvl w:val="0"/>
          <w:numId w:val="24"/>
        </w:numPr>
        <w:spacing w:before="160" w:after="80"/>
        <w:jc w:val="both"/>
        <w:rPr>
          <w:sz w:val="24"/>
        </w:rPr>
      </w:pPr>
      <w:r w:rsidRPr="00251F7D">
        <w:rPr>
          <w:sz w:val="24"/>
        </w:rPr>
        <w:t>Budapest II. kerületi Pol</w:t>
      </w:r>
      <w:r>
        <w:rPr>
          <w:sz w:val="24"/>
        </w:rPr>
        <w:t xml:space="preserve">gármesteri Hivatal Ellátási Osztály </w:t>
      </w:r>
      <w:r w:rsidRPr="00251F7D">
        <w:rPr>
          <w:sz w:val="24"/>
        </w:rPr>
        <w:t>statisztikai adatai;</w:t>
      </w:r>
    </w:p>
    <w:p w:rsidR="00077D89" w:rsidRPr="00251F7D" w:rsidRDefault="00077D89" w:rsidP="00931959">
      <w:pPr>
        <w:numPr>
          <w:ilvl w:val="0"/>
          <w:numId w:val="24"/>
        </w:numPr>
        <w:spacing w:before="240" w:line="360" w:lineRule="auto"/>
        <w:jc w:val="both"/>
        <w:rPr>
          <w:sz w:val="24"/>
        </w:rPr>
      </w:pPr>
      <w:r>
        <w:rPr>
          <w:sz w:val="24"/>
        </w:rPr>
        <w:t xml:space="preserve">Magyar Protestáns Segélyszervezet </w:t>
      </w:r>
      <w:r w:rsidRPr="00251F7D">
        <w:rPr>
          <w:sz w:val="24"/>
        </w:rPr>
        <w:t>beszámolója;</w:t>
      </w:r>
    </w:p>
    <w:p w:rsidR="00077D89" w:rsidRPr="00251F7D" w:rsidRDefault="00077D89" w:rsidP="00931959">
      <w:pPr>
        <w:numPr>
          <w:ilvl w:val="0"/>
          <w:numId w:val="24"/>
        </w:numPr>
        <w:spacing w:line="360" w:lineRule="auto"/>
        <w:jc w:val="both"/>
        <w:rPr>
          <w:sz w:val="24"/>
        </w:rPr>
      </w:pPr>
      <w:r w:rsidRPr="00251F7D">
        <w:rPr>
          <w:bCs/>
          <w:sz w:val="24"/>
        </w:rPr>
        <w:t>Jó Pásztor Nővérek Kongregációja beszámolója;</w:t>
      </w:r>
    </w:p>
    <w:p w:rsidR="00077D89" w:rsidRPr="00251F7D" w:rsidRDefault="00077D89" w:rsidP="00931959">
      <w:pPr>
        <w:numPr>
          <w:ilvl w:val="0"/>
          <w:numId w:val="24"/>
        </w:numPr>
        <w:spacing w:line="360" w:lineRule="auto"/>
        <w:jc w:val="both"/>
        <w:rPr>
          <w:sz w:val="24"/>
        </w:rPr>
      </w:pPr>
      <w:r w:rsidRPr="00251F7D">
        <w:rPr>
          <w:bCs/>
          <w:sz w:val="24"/>
        </w:rPr>
        <w:t xml:space="preserve"> </w:t>
      </w:r>
      <w:r w:rsidRPr="00251F7D">
        <w:rPr>
          <w:sz w:val="24"/>
        </w:rPr>
        <w:t xml:space="preserve">Fehér Kereszt Kiemelten Közhasznú Egyesület </w:t>
      </w:r>
      <w:r w:rsidRPr="00251F7D">
        <w:rPr>
          <w:bCs/>
          <w:sz w:val="24"/>
        </w:rPr>
        <w:t>beszámolója</w:t>
      </w:r>
      <w:r w:rsidRPr="00251F7D">
        <w:rPr>
          <w:sz w:val="24"/>
        </w:rPr>
        <w:t>;</w:t>
      </w:r>
    </w:p>
    <w:p w:rsidR="00077D89" w:rsidRPr="00251F7D" w:rsidRDefault="00077D89" w:rsidP="00931959">
      <w:pPr>
        <w:numPr>
          <w:ilvl w:val="0"/>
          <w:numId w:val="24"/>
        </w:numPr>
        <w:spacing w:line="360" w:lineRule="auto"/>
        <w:jc w:val="both"/>
        <w:rPr>
          <w:sz w:val="24"/>
        </w:rPr>
      </w:pPr>
      <w:r w:rsidRPr="00251F7D">
        <w:rPr>
          <w:sz w:val="24"/>
        </w:rPr>
        <w:t xml:space="preserve"> </w:t>
      </w:r>
      <w:r w:rsidRPr="00251F7D">
        <w:rPr>
          <w:bCs/>
          <w:sz w:val="24"/>
        </w:rPr>
        <w:t>Budapest Főváros VIII. Kerület Józsefvárosi Önkormányzat fenntartásában működő</w:t>
      </w:r>
      <w:r w:rsidRPr="00251F7D">
        <w:rPr>
          <w:sz w:val="24"/>
        </w:rPr>
        <w:t xml:space="preserve"> Gyermekek Átmeneti Otthona </w:t>
      </w:r>
      <w:r w:rsidRPr="00251F7D">
        <w:rPr>
          <w:bCs/>
          <w:sz w:val="24"/>
        </w:rPr>
        <w:t>beszámolója</w:t>
      </w:r>
      <w:r w:rsidRPr="00251F7D">
        <w:rPr>
          <w:sz w:val="24"/>
        </w:rPr>
        <w:t>;</w:t>
      </w:r>
    </w:p>
    <w:p w:rsidR="00077D89" w:rsidRPr="00251F7D" w:rsidRDefault="00077D89" w:rsidP="00931959">
      <w:pPr>
        <w:numPr>
          <w:ilvl w:val="0"/>
          <w:numId w:val="24"/>
        </w:numPr>
        <w:spacing w:line="360" w:lineRule="auto"/>
        <w:jc w:val="both"/>
        <w:rPr>
          <w:sz w:val="24"/>
        </w:rPr>
      </w:pPr>
      <w:r w:rsidRPr="00251F7D">
        <w:rPr>
          <w:sz w:val="24"/>
        </w:rPr>
        <w:t xml:space="preserve">BFKH II. Kerületi </w:t>
      </w:r>
      <w:r>
        <w:rPr>
          <w:sz w:val="24"/>
        </w:rPr>
        <w:t>Népegészségügyi Osztály</w:t>
      </w:r>
      <w:r w:rsidRPr="00251F7D">
        <w:rPr>
          <w:sz w:val="24"/>
        </w:rPr>
        <w:t xml:space="preserve"> tiszt</w:t>
      </w:r>
      <w:r>
        <w:rPr>
          <w:sz w:val="24"/>
        </w:rPr>
        <w:t>i-főorvos beszámolója</w:t>
      </w: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077D89" w:rsidRDefault="00077D89" w:rsidP="00077D89">
      <w:pPr>
        <w:ind w:left="720"/>
        <w:jc w:val="both"/>
        <w:rPr>
          <w:sz w:val="24"/>
        </w:rPr>
      </w:pPr>
    </w:p>
    <w:p w:rsidR="00C75E17" w:rsidRDefault="00C75E17" w:rsidP="004E607A">
      <w:pPr>
        <w:jc w:val="both"/>
        <w:rPr>
          <w:sz w:val="24"/>
        </w:rPr>
      </w:pPr>
    </w:p>
    <w:sdt>
      <w:sdtPr>
        <w:rPr>
          <w:rFonts w:ascii="Times New Roman" w:eastAsia="Times New Roman" w:hAnsi="Times New Roman" w:cs="Times New Roman"/>
          <w:color w:val="auto"/>
          <w:sz w:val="28"/>
          <w:szCs w:val="28"/>
        </w:rPr>
        <w:id w:val="-1066567557"/>
        <w:docPartObj>
          <w:docPartGallery w:val="Table of Contents"/>
          <w:docPartUnique/>
        </w:docPartObj>
      </w:sdtPr>
      <w:sdtEndPr>
        <w:rPr>
          <w:b/>
          <w:bCs/>
          <w:sz w:val="26"/>
          <w:szCs w:val="24"/>
        </w:rPr>
      </w:sdtEndPr>
      <w:sdtContent>
        <w:p w:rsidR="00080CA0" w:rsidRPr="001C7C13" w:rsidRDefault="00080CA0">
          <w:pPr>
            <w:pStyle w:val="Tartalomjegyzkcmsora"/>
            <w:rPr>
              <w:sz w:val="28"/>
              <w:szCs w:val="28"/>
            </w:rPr>
          </w:pPr>
          <w:r w:rsidRPr="001C7C13">
            <w:rPr>
              <w:sz w:val="28"/>
              <w:szCs w:val="28"/>
            </w:rPr>
            <w:t>Tartalomjegyzék</w:t>
          </w:r>
        </w:p>
        <w:p w:rsidR="00080CA0" w:rsidRDefault="00080CA0">
          <w:pPr>
            <w:pStyle w:val="TJ1"/>
            <w:tabs>
              <w:tab w:val="right" w:leader="dot" w:pos="9062"/>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02939024" w:history="1">
            <w:r w:rsidRPr="00CE3DF1">
              <w:rPr>
                <w:rStyle w:val="Hiperhivatkozs"/>
                <w:noProof/>
              </w:rPr>
              <w:t>Bevezető</w:t>
            </w:r>
            <w:r>
              <w:rPr>
                <w:noProof/>
                <w:webHidden/>
              </w:rPr>
              <w:tab/>
            </w:r>
            <w:r>
              <w:rPr>
                <w:noProof/>
                <w:webHidden/>
              </w:rPr>
              <w:fldChar w:fldCharType="begin"/>
            </w:r>
            <w:r>
              <w:rPr>
                <w:noProof/>
                <w:webHidden/>
              </w:rPr>
              <w:instrText xml:space="preserve"> PAGEREF _Toc102939024 \h </w:instrText>
            </w:r>
            <w:r>
              <w:rPr>
                <w:noProof/>
                <w:webHidden/>
              </w:rPr>
            </w:r>
            <w:r>
              <w:rPr>
                <w:noProof/>
                <w:webHidden/>
              </w:rPr>
              <w:fldChar w:fldCharType="separate"/>
            </w:r>
            <w:r w:rsidR="009F6673">
              <w:rPr>
                <w:noProof/>
                <w:webHidden/>
              </w:rPr>
              <w:t>4</w:t>
            </w:r>
            <w:r>
              <w:rPr>
                <w:noProof/>
                <w:webHidden/>
              </w:rPr>
              <w:fldChar w:fldCharType="end"/>
            </w:r>
          </w:hyperlink>
        </w:p>
        <w:p w:rsidR="00080CA0" w:rsidRDefault="006B6955">
          <w:pPr>
            <w:pStyle w:val="TJ1"/>
            <w:tabs>
              <w:tab w:val="right" w:leader="dot" w:pos="9062"/>
            </w:tabs>
            <w:rPr>
              <w:rFonts w:asciiTheme="minorHAnsi" w:eastAsiaTheme="minorEastAsia" w:hAnsiTheme="minorHAnsi" w:cstheme="minorBidi"/>
              <w:noProof/>
              <w:sz w:val="22"/>
              <w:szCs w:val="22"/>
            </w:rPr>
          </w:pPr>
          <w:hyperlink w:anchor="_Toc102939025" w:history="1">
            <w:r w:rsidR="00080CA0" w:rsidRPr="00CE3DF1">
              <w:rPr>
                <w:rStyle w:val="Hiperhivatkozs"/>
                <w:noProof/>
              </w:rPr>
              <w:t>1. Demográfiai adatok</w:t>
            </w:r>
            <w:r w:rsidR="00080CA0">
              <w:rPr>
                <w:noProof/>
                <w:webHidden/>
              </w:rPr>
              <w:tab/>
            </w:r>
            <w:r w:rsidR="00080CA0">
              <w:rPr>
                <w:noProof/>
                <w:webHidden/>
              </w:rPr>
              <w:fldChar w:fldCharType="begin"/>
            </w:r>
            <w:r w:rsidR="00080CA0">
              <w:rPr>
                <w:noProof/>
                <w:webHidden/>
              </w:rPr>
              <w:instrText xml:space="preserve"> PAGEREF _Toc102939025 \h </w:instrText>
            </w:r>
            <w:r w:rsidR="00080CA0">
              <w:rPr>
                <w:noProof/>
                <w:webHidden/>
              </w:rPr>
            </w:r>
            <w:r w:rsidR="00080CA0">
              <w:rPr>
                <w:noProof/>
                <w:webHidden/>
              </w:rPr>
              <w:fldChar w:fldCharType="separate"/>
            </w:r>
            <w:r w:rsidR="009F6673">
              <w:rPr>
                <w:noProof/>
                <w:webHidden/>
              </w:rPr>
              <w:t>6</w:t>
            </w:r>
            <w:r w:rsidR="00080CA0">
              <w:rPr>
                <w:noProof/>
                <w:webHidden/>
              </w:rPr>
              <w:fldChar w:fldCharType="end"/>
            </w:r>
          </w:hyperlink>
        </w:p>
        <w:p w:rsidR="00080CA0" w:rsidRDefault="006B6955">
          <w:pPr>
            <w:pStyle w:val="TJ1"/>
            <w:tabs>
              <w:tab w:val="right" w:leader="dot" w:pos="9062"/>
            </w:tabs>
            <w:rPr>
              <w:rFonts w:asciiTheme="minorHAnsi" w:eastAsiaTheme="minorEastAsia" w:hAnsiTheme="minorHAnsi" w:cstheme="minorBidi"/>
              <w:noProof/>
              <w:sz w:val="22"/>
              <w:szCs w:val="22"/>
            </w:rPr>
          </w:pPr>
          <w:hyperlink w:anchor="_Toc102939026" w:history="1">
            <w:r w:rsidR="00080CA0" w:rsidRPr="00CE3DF1">
              <w:rPr>
                <w:rStyle w:val="Hiperhivatkozs"/>
                <w:noProof/>
              </w:rPr>
              <w:t>2. Az önkormányzat által nyújtott pénzbeli, természetbeni ellátások</w:t>
            </w:r>
            <w:r w:rsidR="00080CA0">
              <w:rPr>
                <w:noProof/>
                <w:webHidden/>
              </w:rPr>
              <w:tab/>
            </w:r>
            <w:r w:rsidR="00080CA0">
              <w:rPr>
                <w:noProof/>
                <w:webHidden/>
              </w:rPr>
              <w:fldChar w:fldCharType="begin"/>
            </w:r>
            <w:r w:rsidR="00080CA0">
              <w:rPr>
                <w:noProof/>
                <w:webHidden/>
              </w:rPr>
              <w:instrText xml:space="preserve"> PAGEREF _Toc102939026 \h </w:instrText>
            </w:r>
            <w:r w:rsidR="00080CA0">
              <w:rPr>
                <w:noProof/>
                <w:webHidden/>
              </w:rPr>
            </w:r>
            <w:r w:rsidR="00080CA0">
              <w:rPr>
                <w:noProof/>
                <w:webHidden/>
              </w:rPr>
              <w:fldChar w:fldCharType="separate"/>
            </w:r>
            <w:r w:rsidR="009F6673">
              <w:rPr>
                <w:noProof/>
                <w:webHidden/>
              </w:rPr>
              <w:t>8</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27" w:history="1">
            <w:r w:rsidR="00080CA0" w:rsidRPr="00CE3DF1">
              <w:rPr>
                <w:rStyle w:val="Hiperhivatkozs"/>
                <w:noProof/>
              </w:rPr>
              <w:t>2. 1. A Gyvt. által szabályozott, jegyzői hatáskörben nyújtott ellátások:</w:t>
            </w:r>
            <w:r w:rsidR="00080CA0">
              <w:rPr>
                <w:noProof/>
                <w:webHidden/>
              </w:rPr>
              <w:tab/>
            </w:r>
            <w:r w:rsidR="00080CA0">
              <w:rPr>
                <w:noProof/>
                <w:webHidden/>
              </w:rPr>
              <w:fldChar w:fldCharType="begin"/>
            </w:r>
            <w:r w:rsidR="00080CA0">
              <w:rPr>
                <w:noProof/>
                <w:webHidden/>
              </w:rPr>
              <w:instrText xml:space="preserve"> PAGEREF _Toc102939027 \h </w:instrText>
            </w:r>
            <w:r w:rsidR="00080CA0">
              <w:rPr>
                <w:noProof/>
                <w:webHidden/>
              </w:rPr>
            </w:r>
            <w:r w:rsidR="00080CA0">
              <w:rPr>
                <w:noProof/>
                <w:webHidden/>
              </w:rPr>
              <w:fldChar w:fldCharType="separate"/>
            </w:r>
            <w:r w:rsidR="009F6673">
              <w:rPr>
                <w:noProof/>
                <w:webHidden/>
              </w:rPr>
              <w:t>8</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28" w:history="1">
            <w:r w:rsidR="00080CA0" w:rsidRPr="00CE3DF1">
              <w:rPr>
                <w:rStyle w:val="Hiperhivatkozs"/>
                <w:noProof/>
              </w:rPr>
              <w:t>2.1. 1. Rendszeres gyermekvédelmi kedvezmény</w:t>
            </w:r>
            <w:r w:rsidR="00080CA0">
              <w:rPr>
                <w:noProof/>
                <w:webHidden/>
              </w:rPr>
              <w:tab/>
            </w:r>
            <w:r w:rsidR="00080CA0">
              <w:rPr>
                <w:noProof/>
                <w:webHidden/>
              </w:rPr>
              <w:fldChar w:fldCharType="begin"/>
            </w:r>
            <w:r w:rsidR="00080CA0">
              <w:rPr>
                <w:noProof/>
                <w:webHidden/>
              </w:rPr>
              <w:instrText xml:space="preserve"> PAGEREF _Toc102939028 \h </w:instrText>
            </w:r>
            <w:r w:rsidR="00080CA0">
              <w:rPr>
                <w:noProof/>
                <w:webHidden/>
              </w:rPr>
            </w:r>
            <w:r w:rsidR="00080CA0">
              <w:rPr>
                <w:noProof/>
                <w:webHidden/>
              </w:rPr>
              <w:fldChar w:fldCharType="separate"/>
            </w:r>
            <w:r w:rsidR="009F6673">
              <w:rPr>
                <w:noProof/>
                <w:webHidden/>
              </w:rPr>
              <w:t>8</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29" w:history="1">
            <w:r w:rsidR="00080CA0" w:rsidRPr="00CE3DF1">
              <w:rPr>
                <w:rStyle w:val="Hiperhivatkozs"/>
                <w:noProof/>
              </w:rPr>
              <w:t>2.1.2. Rendszeres gyermekvédelmi kedvezményhez kapcsolódó kiegészítő pénzbeli ellátás</w:t>
            </w:r>
            <w:r w:rsidR="00080CA0">
              <w:rPr>
                <w:noProof/>
                <w:webHidden/>
              </w:rPr>
              <w:tab/>
            </w:r>
            <w:r w:rsidR="00080CA0">
              <w:rPr>
                <w:noProof/>
                <w:webHidden/>
              </w:rPr>
              <w:fldChar w:fldCharType="begin"/>
            </w:r>
            <w:r w:rsidR="00080CA0">
              <w:rPr>
                <w:noProof/>
                <w:webHidden/>
              </w:rPr>
              <w:instrText xml:space="preserve"> PAGEREF _Toc102939029 \h </w:instrText>
            </w:r>
            <w:r w:rsidR="00080CA0">
              <w:rPr>
                <w:noProof/>
                <w:webHidden/>
              </w:rPr>
            </w:r>
            <w:r w:rsidR="00080CA0">
              <w:rPr>
                <w:noProof/>
                <w:webHidden/>
              </w:rPr>
              <w:fldChar w:fldCharType="separate"/>
            </w:r>
            <w:r w:rsidR="009F6673">
              <w:rPr>
                <w:noProof/>
                <w:webHidden/>
              </w:rPr>
              <w:t>9</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30" w:history="1">
            <w:r w:rsidR="00080CA0" w:rsidRPr="00CE3DF1">
              <w:rPr>
                <w:rStyle w:val="Hiperhivatkozs"/>
                <w:noProof/>
              </w:rPr>
              <w:t>2.1.3. Hátrányos, halmozottan hátrányos helyzet fennállásának igazolása:</w:t>
            </w:r>
            <w:r w:rsidR="00080CA0">
              <w:rPr>
                <w:noProof/>
                <w:webHidden/>
              </w:rPr>
              <w:tab/>
            </w:r>
            <w:r w:rsidR="00080CA0">
              <w:rPr>
                <w:noProof/>
                <w:webHidden/>
              </w:rPr>
              <w:fldChar w:fldCharType="begin"/>
            </w:r>
            <w:r w:rsidR="00080CA0">
              <w:rPr>
                <w:noProof/>
                <w:webHidden/>
              </w:rPr>
              <w:instrText xml:space="preserve"> PAGEREF _Toc102939030 \h </w:instrText>
            </w:r>
            <w:r w:rsidR="00080CA0">
              <w:rPr>
                <w:noProof/>
                <w:webHidden/>
              </w:rPr>
            </w:r>
            <w:r w:rsidR="00080CA0">
              <w:rPr>
                <w:noProof/>
                <w:webHidden/>
              </w:rPr>
              <w:fldChar w:fldCharType="separate"/>
            </w:r>
            <w:r w:rsidR="009F6673">
              <w:rPr>
                <w:noProof/>
                <w:webHidden/>
              </w:rPr>
              <w:t>9</w:t>
            </w:r>
            <w:r w:rsidR="00080CA0">
              <w:rPr>
                <w:noProof/>
                <w:webHidden/>
              </w:rPr>
              <w:fldChar w:fldCharType="end"/>
            </w:r>
          </w:hyperlink>
        </w:p>
        <w:p w:rsidR="00080CA0" w:rsidRDefault="006B6955">
          <w:pPr>
            <w:pStyle w:val="TJ2"/>
            <w:tabs>
              <w:tab w:val="left" w:pos="993"/>
              <w:tab w:val="right" w:leader="dot" w:pos="9062"/>
            </w:tabs>
            <w:rPr>
              <w:rFonts w:asciiTheme="minorHAnsi" w:eastAsiaTheme="minorEastAsia" w:hAnsiTheme="minorHAnsi" w:cstheme="minorBidi"/>
              <w:noProof/>
              <w:sz w:val="22"/>
              <w:szCs w:val="22"/>
            </w:rPr>
          </w:pPr>
          <w:hyperlink w:anchor="_Toc102939031" w:history="1">
            <w:r w:rsidR="00080CA0" w:rsidRPr="00CE3DF1">
              <w:rPr>
                <w:rStyle w:val="Hiperhivatkozs"/>
                <w:noProof/>
              </w:rPr>
              <w:t>2.2. Egyéb, a Gyvt.-ben nem szabályozott pénzbeli vagy természetbeni juttatások</w:t>
            </w:r>
            <w:r w:rsidR="00080CA0">
              <w:rPr>
                <w:noProof/>
                <w:webHidden/>
              </w:rPr>
              <w:tab/>
            </w:r>
            <w:r w:rsidR="00080CA0">
              <w:rPr>
                <w:noProof/>
                <w:webHidden/>
              </w:rPr>
              <w:fldChar w:fldCharType="begin"/>
            </w:r>
            <w:r w:rsidR="00080CA0">
              <w:rPr>
                <w:noProof/>
                <w:webHidden/>
              </w:rPr>
              <w:instrText xml:space="preserve"> PAGEREF _Toc102939031 \h </w:instrText>
            </w:r>
            <w:r w:rsidR="00080CA0">
              <w:rPr>
                <w:noProof/>
                <w:webHidden/>
              </w:rPr>
            </w:r>
            <w:r w:rsidR="00080CA0">
              <w:rPr>
                <w:noProof/>
                <w:webHidden/>
              </w:rPr>
              <w:fldChar w:fldCharType="separate"/>
            </w:r>
            <w:r w:rsidR="009F6673">
              <w:rPr>
                <w:noProof/>
                <w:webHidden/>
              </w:rPr>
              <w:t>10</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32" w:history="1">
            <w:r w:rsidR="00080CA0" w:rsidRPr="00CE3DF1">
              <w:rPr>
                <w:rStyle w:val="Hiperhivatkozs"/>
                <w:noProof/>
              </w:rPr>
              <w:t>2.2.1. Eseti gyermekvédelmi támogatás (rendkívüli települési támogatásként)</w:t>
            </w:r>
            <w:r w:rsidR="00080CA0">
              <w:rPr>
                <w:noProof/>
                <w:webHidden/>
              </w:rPr>
              <w:tab/>
            </w:r>
            <w:r w:rsidR="00080CA0">
              <w:rPr>
                <w:noProof/>
                <w:webHidden/>
              </w:rPr>
              <w:fldChar w:fldCharType="begin"/>
            </w:r>
            <w:r w:rsidR="00080CA0">
              <w:rPr>
                <w:noProof/>
                <w:webHidden/>
              </w:rPr>
              <w:instrText xml:space="preserve"> PAGEREF _Toc102939032 \h </w:instrText>
            </w:r>
            <w:r w:rsidR="00080CA0">
              <w:rPr>
                <w:noProof/>
                <w:webHidden/>
              </w:rPr>
            </w:r>
            <w:r w:rsidR="00080CA0">
              <w:rPr>
                <w:noProof/>
                <w:webHidden/>
              </w:rPr>
              <w:fldChar w:fldCharType="separate"/>
            </w:r>
            <w:r w:rsidR="009F6673">
              <w:rPr>
                <w:noProof/>
                <w:webHidden/>
              </w:rPr>
              <w:t>10</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33" w:history="1">
            <w:r w:rsidR="00080CA0" w:rsidRPr="00CE3DF1">
              <w:rPr>
                <w:rStyle w:val="Hiperhivatkozs"/>
                <w:noProof/>
              </w:rPr>
              <w:t>2.2.2. Gyermeknevelési támogatás</w:t>
            </w:r>
            <w:r w:rsidR="00080CA0">
              <w:rPr>
                <w:noProof/>
                <w:webHidden/>
              </w:rPr>
              <w:tab/>
            </w:r>
            <w:r w:rsidR="00080CA0">
              <w:rPr>
                <w:noProof/>
                <w:webHidden/>
              </w:rPr>
              <w:fldChar w:fldCharType="begin"/>
            </w:r>
            <w:r w:rsidR="00080CA0">
              <w:rPr>
                <w:noProof/>
                <w:webHidden/>
              </w:rPr>
              <w:instrText xml:space="preserve"> PAGEREF _Toc102939033 \h </w:instrText>
            </w:r>
            <w:r w:rsidR="00080CA0">
              <w:rPr>
                <w:noProof/>
                <w:webHidden/>
              </w:rPr>
            </w:r>
            <w:r w:rsidR="00080CA0">
              <w:rPr>
                <w:noProof/>
                <w:webHidden/>
              </w:rPr>
              <w:fldChar w:fldCharType="separate"/>
            </w:r>
            <w:r w:rsidR="009F6673">
              <w:rPr>
                <w:noProof/>
                <w:webHidden/>
              </w:rPr>
              <w:t>11</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34" w:history="1">
            <w:r w:rsidR="00080CA0" w:rsidRPr="00CE3DF1">
              <w:rPr>
                <w:rStyle w:val="Hiperhivatkozs"/>
                <w:noProof/>
              </w:rPr>
              <w:t>2.2.3. Eseti kiegészítő gyermeknevelési támogatás</w:t>
            </w:r>
            <w:r w:rsidR="00080CA0">
              <w:rPr>
                <w:noProof/>
                <w:webHidden/>
              </w:rPr>
              <w:tab/>
            </w:r>
            <w:r w:rsidR="00080CA0">
              <w:rPr>
                <w:noProof/>
                <w:webHidden/>
              </w:rPr>
              <w:fldChar w:fldCharType="begin"/>
            </w:r>
            <w:r w:rsidR="00080CA0">
              <w:rPr>
                <w:noProof/>
                <w:webHidden/>
              </w:rPr>
              <w:instrText xml:space="preserve"> PAGEREF _Toc102939034 \h </w:instrText>
            </w:r>
            <w:r w:rsidR="00080CA0">
              <w:rPr>
                <w:noProof/>
                <w:webHidden/>
              </w:rPr>
            </w:r>
            <w:r w:rsidR="00080CA0">
              <w:rPr>
                <w:noProof/>
                <w:webHidden/>
              </w:rPr>
              <w:fldChar w:fldCharType="separate"/>
            </w:r>
            <w:r w:rsidR="009F6673">
              <w:rPr>
                <w:noProof/>
                <w:webHidden/>
              </w:rPr>
              <w:t>11</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35" w:history="1">
            <w:r w:rsidR="00080CA0" w:rsidRPr="00CE3DF1">
              <w:rPr>
                <w:rStyle w:val="Hiperhivatkozs"/>
                <w:noProof/>
              </w:rPr>
              <w:t>2.2.4. Helyi utazási bérlet támogatás</w:t>
            </w:r>
            <w:r w:rsidR="00080CA0">
              <w:rPr>
                <w:noProof/>
                <w:webHidden/>
              </w:rPr>
              <w:tab/>
            </w:r>
            <w:r w:rsidR="00080CA0">
              <w:rPr>
                <w:noProof/>
                <w:webHidden/>
              </w:rPr>
              <w:fldChar w:fldCharType="begin"/>
            </w:r>
            <w:r w:rsidR="00080CA0">
              <w:rPr>
                <w:noProof/>
                <w:webHidden/>
              </w:rPr>
              <w:instrText xml:space="preserve"> PAGEREF _Toc102939035 \h </w:instrText>
            </w:r>
            <w:r w:rsidR="00080CA0">
              <w:rPr>
                <w:noProof/>
                <w:webHidden/>
              </w:rPr>
            </w:r>
            <w:r w:rsidR="00080CA0">
              <w:rPr>
                <w:noProof/>
                <w:webHidden/>
              </w:rPr>
              <w:fldChar w:fldCharType="separate"/>
            </w:r>
            <w:r w:rsidR="009F6673">
              <w:rPr>
                <w:noProof/>
                <w:webHidden/>
              </w:rPr>
              <w:t>11</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36" w:history="1">
            <w:r w:rsidR="00080CA0" w:rsidRPr="00CE3DF1">
              <w:rPr>
                <w:rStyle w:val="Hiperhivatkozs"/>
                <w:noProof/>
              </w:rPr>
              <w:t>2.2.5. Karácsonyi támogatás</w:t>
            </w:r>
            <w:r w:rsidR="00080CA0">
              <w:rPr>
                <w:noProof/>
                <w:webHidden/>
              </w:rPr>
              <w:tab/>
            </w:r>
            <w:r w:rsidR="00080CA0">
              <w:rPr>
                <w:noProof/>
                <w:webHidden/>
              </w:rPr>
              <w:fldChar w:fldCharType="begin"/>
            </w:r>
            <w:r w:rsidR="00080CA0">
              <w:rPr>
                <w:noProof/>
                <w:webHidden/>
              </w:rPr>
              <w:instrText xml:space="preserve"> PAGEREF _Toc102939036 \h </w:instrText>
            </w:r>
            <w:r w:rsidR="00080CA0">
              <w:rPr>
                <w:noProof/>
                <w:webHidden/>
              </w:rPr>
            </w:r>
            <w:r w:rsidR="00080CA0">
              <w:rPr>
                <w:noProof/>
                <w:webHidden/>
              </w:rPr>
              <w:fldChar w:fldCharType="separate"/>
            </w:r>
            <w:r w:rsidR="009F6673">
              <w:rPr>
                <w:noProof/>
                <w:webHidden/>
              </w:rPr>
              <w:t>12</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37" w:history="1">
            <w:r w:rsidR="00080CA0" w:rsidRPr="00CE3DF1">
              <w:rPr>
                <w:rStyle w:val="Hiperhivatkozs"/>
                <w:noProof/>
              </w:rPr>
              <w:t>2.2.6. Térítésmentes védőoltás</w:t>
            </w:r>
            <w:r w:rsidR="00080CA0">
              <w:rPr>
                <w:noProof/>
                <w:webHidden/>
              </w:rPr>
              <w:tab/>
            </w:r>
            <w:r w:rsidR="00080CA0">
              <w:rPr>
                <w:noProof/>
                <w:webHidden/>
              </w:rPr>
              <w:fldChar w:fldCharType="begin"/>
            </w:r>
            <w:r w:rsidR="00080CA0">
              <w:rPr>
                <w:noProof/>
                <w:webHidden/>
              </w:rPr>
              <w:instrText xml:space="preserve"> PAGEREF _Toc102939037 \h </w:instrText>
            </w:r>
            <w:r w:rsidR="00080CA0">
              <w:rPr>
                <w:noProof/>
                <w:webHidden/>
              </w:rPr>
            </w:r>
            <w:r w:rsidR="00080CA0">
              <w:rPr>
                <w:noProof/>
                <w:webHidden/>
              </w:rPr>
              <w:fldChar w:fldCharType="separate"/>
            </w:r>
            <w:r w:rsidR="009F6673">
              <w:rPr>
                <w:noProof/>
                <w:webHidden/>
              </w:rPr>
              <w:t>12</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38" w:history="1">
            <w:r w:rsidR="00080CA0" w:rsidRPr="00CE3DF1">
              <w:rPr>
                <w:rStyle w:val="Hiperhivatkozs"/>
                <w:noProof/>
              </w:rPr>
              <w:t>2.2.7. Kedvezményes élelmiszer-vásárlási lehetőség</w:t>
            </w:r>
            <w:r w:rsidR="00080CA0">
              <w:rPr>
                <w:noProof/>
                <w:webHidden/>
              </w:rPr>
              <w:tab/>
            </w:r>
            <w:r w:rsidR="00080CA0">
              <w:rPr>
                <w:noProof/>
                <w:webHidden/>
              </w:rPr>
              <w:fldChar w:fldCharType="begin"/>
            </w:r>
            <w:r w:rsidR="00080CA0">
              <w:rPr>
                <w:noProof/>
                <w:webHidden/>
              </w:rPr>
              <w:instrText xml:space="preserve"> PAGEREF _Toc102939038 \h </w:instrText>
            </w:r>
            <w:r w:rsidR="00080CA0">
              <w:rPr>
                <w:noProof/>
                <w:webHidden/>
              </w:rPr>
            </w:r>
            <w:r w:rsidR="00080CA0">
              <w:rPr>
                <w:noProof/>
                <w:webHidden/>
              </w:rPr>
              <w:fldChar w:fldCharType="separate"/>
            </w:r>
            <w:r w:rsidR="009F6673">
              <w:rPr>
                <w:noProof/>
                <w:webHidden/>
              </w:rPr>
              <w:t>13</w:t>
            </w:r>
            <w:r w:rsidR="00080CA0">
              <w:rPr>
                <w:noProof/>
                <w:webHidden/>
              </w:rPr>
              <w:fldChar w:fldCharType="end"/>
            </w:r>
          </w:hyperlink>
        </w:p>
        <w:p w:rsidR="00080CA0" w:rsidRDefault="006B6955" w:rsidP="00080CA0">
          <w:pPr>
            <w:pStyle w:val="TJ2"/>
            <w:tabs>
              <w:tab w:val="right" w:leader="dot" w:pos="9062"/>
            </w:tabs>
            <w:rPr>
              <w:rFonts w:asciiTheme="minorHAnsi" w:eastAsiaTheme="minorEastAsia" w:hAnsiTheme="minorHAnsi" w:cstheme="minorBidi"/>
              <w:noProof/>
              <w:sz w:val="22"/>
              <w:szCs w:val="22"/>
            </w:rPr>
          </w:pPr>
          <w:hyperlink w:anchor="_Toc102939039" w:history="1">
            <w:r w:rsidR="00080CA0" w:rsidRPr="00CE3DF1">
              <w:rPr>
                <w:rStyle w:val="Hiperhivatkozs"/>
                <w:noProof/>
              </w:rPr>
              <w:t>2.2.8. Gyermekgondozási támogatás</w:t>
            </w:r>
            <w:r w:rsidR="00080CA0">
              <w:rPr>
                <w:noProof/>
                <w:webHidden/>
              </w:rPr>
              <w:tab/>
            </w:r>
            <w:r w:rsidR="00080CA0">
              <w:rPr>
                <w:noProof/>
                <w:webHidden/>
              </w:rPr>
              <w:fldChar w:fldCharType="begin"/>
            </w:r>
            <w:r w:rsidR="00080CA0">
              <w:rPr>
                <w:noProof/>
                <w:webHidden/>
              </w:rPr>
              <w:instrText xml:space="preserve"> PAGEREF _Toc102939039 \h </w:instrText>
            </w:r>
            <w:r w:rsidR="00080CA0">
              <w:rPr>
                <w:noProof/>
                <w:webHidden/>
              </w:rPr>
            </w:r>
            <w:r w:rsidR="00080CA0">
              <w:rPr>
                <w:noProof/>
                <w:webHidden/>
              </w:rPr>
              <w:fldChar w:fldCharType="separate"/>
            </w:r>
            <w:r w:rsidR="009F6673">
              <w:rPr>
                <w:noProof/>
                <w:webHidden/>
              </w:rPr>
              <w:t>13</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42" w:history="1">
            <w:r w:rsidR="00080CA0" w:rsidRPr="00CE3DF1">
              <w:rPr>
                <w:rStyle w:val="Hiperhivatkozs"/>
                <w:noProof/>
              </w:rPr>
              <w:t xml:space="preserve">2.3. </w:t>
            </w:r>
            <w:r w:rsidR="00080CA0" w:rsidRPr="00CE3DF1">
              <w:rPr>
                <w:rStyle w:val="Hiperhivatkozs"/>
                <w:noProof/>
                <w:snapToGrid w:val="0"/>
              </w:rPr>
              <w:t>Sajátos nevelési igényű gyermeket nevelő családok támogatása – pályázat</w:t>
            </w:r>
            <w:r w:rsidR="00080CA0">
              <w:rPr>
                <w:noProof/>
                <w:webHidden/>
              </w:rPr>
              <w:tab/>
            </w:r>
            <w:r w:rsidR="00080CA0">
              <w:rPr>
                <w:noProof/>
                <w:webHidden/>
              </w:rPr>
              <w:fldChar w:fldCharType="begin"/>
            </w:r>
            <w:r w:rsidR="00080CA0">
              <w:rPr>
                <w:noProof/>
                <w:webHidden/>
              </w:rPr>
              <w:instrText xml:space="preserve"> PAGEREF _Toc102939042 \h </w:instrText>
            </w:r>
            <w:r w:rsidR="00080CA0">
              <w:rPr>
                <w:noProof/>
                <w:webHidden/>
              </w:rPr>
            </w:r>
            <w:r w:rsidR="00080CA0">
              <w:rPr>
                <w:noProof/>
                <w:webHidden/>
              </w:rPr>
              <w:fldChar w:fldCharType="separate"/>
            </w:r>
            <w:r w:rsidR="009F6673">
              <w:rPr>
                <w:noProof/>
                <w:webHidden/>
              </w:rPr>
              <w:t>15</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43" w:history="1">
            <w:r w:rsidR="00080CA0" w:rsidRPr="00CE3DF1">
              <w:rPr>
                <w:rStyle w:val="Hiperhivatkozs"/>
                <w:noProof/>
              </w:rPr>
              <w:t>2.4. Ösztöndíj pályázatok</w:t>
            </w:r>
            <w:r w:rsidR="00080CA0">
              <w:rPr>
                <w:noProof/>
                <w:webHidden/>
              </w:rPr>
              <w:tab/>
            </w:r>
            <w:r w:rsidR="00080CA0">
              <w:rPr>
                <w:noProof/>
                <w:webHidden/>
              </w:rPr>
              <w:fldChar w:fldCharType="begin"/>
            </w:r>
            <w:r w:rsidR="00080CA0">
              <w:rPr>
                <w:noProof/>
                <w:webHidden/>
              </w:rPr>
              <w:instrText xml:space="preserve"> PAGEREF _Toc102939043 \h </w:instrText>
            </w:r>
            <w:r w:rsidR="00080CA0">
              <w:rPr>
                <w:noProof/>
                <w:webHidden/>
              </w:rPr>
            </w:r>
            <w:r w:rsidR="00080CA0">
              <w:rPr>
                <w:noProof/>
                <w:webHidden/>
              </w:rPr>
              <w:fldChar w:fldCharType="separate"/>
            </w:r>
            <w:r w:rsidR="009F6673">
              <w:rPr>
                <w:noProof/>
                <w:webHidden/>
              </w:rPr>
              <w:t>15</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44" w:history="1">
            <w:r w:rsidR="00080CA0" w:rsidRPr="00CE3DF1">
              <w:rPr>
                <w:rStyle w:val="Hiperhivatkozs"/>
                <w:noProof/>
              </w:rPr>
              <w:t>2.5. Gyermekétkeztetés megoldásának módjai, kedvezményben részesülőkre vonatkozó statisztikai adatok</w:t>
            </w:r>
            <w:r w:rsidR="00080CA0">
              <w:rPr>
                <w:noProof/>
                <w:webHidden/>
              </w:rPr>
              <w:tab/>
            </w:r>
            <w:r w:rsidR="00080CA0">
              <w:rPr>
                <w:noProof/>
                <w:webHidden/>
              </w:rPr>
              <w:fldChar w:fldCharType="begin"/>
            </w:r>
            <w:r w:rsidR="00080CA0">
              <w:rPr>
                <w:noProof/>
                <w:webHidden/>
              </w:rPr>
              <w:instrText xml:space="preserve"> PAGEREF _Toc102939044 \h </w:instrText>
            </w:r>
            <w:r w:rsidR="00080CA0">
              <w:rPr>
                <w:noProof/>
                <w:webHidden/>
              </w:rPr>
            </w:r>
            <w:r w:rsidR="00080CA0">
              <w:rPr>
                <w:noProof/>
                <w:webHidden/>
              </w:rPr>
              <w:fldChar w:fldCharType="separate"/>
            </w:r>
            <w:r w:rsidR="009F6673">
              <w:rPr>
                <w:noProof/>
                <w:webHidden/>
              </w:rPr>
              <w:t>17</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45" w:history="1">
            <w:r w:rsidR="00080CA0" w:rsidRPr="00CE3DF1">
              <w:rPr>
                <w:rStyle w:val="Hiperhivatkozs"/>
                <w:noProof/>
              </w:rPr>
              <w:t>2.5.1. Térítési díjak</w:t>
            </w:r>
            <w:r w:rsidR="00080CA0">
              <w:rPr>
                <w:noProof/>
                <w:webHidden/>
              </w:rPr>
              <w:tab/>
            </w:r>
            <w:r w:rsidR="00080CA0">
              <w:rPr>
                <w:noProof/>
                <w:webHidden/>
              </w:rPr>
              <w:fldChar w:fldCharType="begin"/>
            </w:r>
            <w:r w:rsidR="00080CA0">
              <w:rPr>
                <w:noProof/>
                <w:webHidden/>
              </w:rPr>
              <w:instrText xml:space="preserve"> PAGEREF _Toc102939045 \h </w:instrText>
            </w:r>
            <w:r w:rsidR="00080CA0">
              <w:rPr>
                <w:noProof/>
                <w:webHidden/>
              </w:rPr>
            </w:r>
            <w:r w:rsidR="00080CA0">
              <w:rPr>
                <w:noProof/>
                <w:webHidden/>
              </w:rPr>
              <w:fldChar w:fldCharType="separate"/>
            </w:r>
            <w:r w:rsidR="009F6673">
              <w:rPr>
                <w:noProof/>
                <w:webHidden/>
              </w:rPr>
              <w:t>17</w:t>
            </w:r>
            <w:r w:rsidR="00080CA0">
              <w:rPr>
                <w:noProof/>
                <w:webHidden/>
              </w:rPr>
              <w:fldChar w:fldCharType="end"/>
            </w:r>
          </w:hyperlink>
        </w:p>
        <w:p w:rsidR="00080CA0" w:rsidRDefault="006B6955">
          <w:pPr>
            <w:pStyle w:val="TJ1"/>
            <w:tabs>
              <w:tab w:val="right" w:leader="dot" w:pos="9062"/>
            </w:tabs>
            <w:rPr>
              <w:rFonts w:asciiTheme="minorHAnsi" w:eastAsiaTheme="minorEastAsia" w:hAnsiTheme="minorHAnsi" w:cstheme="minorBidi"/>
              <w:noProof/>
              <w:sz w:val="22"/>
              <w:szCs w:val="22"/>
            </w:rPr>
          </w:pPr>
          <w:hyperlink w:anchor="_Toc102939046" w:history="1">
            <w:r w:rsidR="00080CA0" w:rsidRPr="00CE3DF1">
              <w:rPr>
                <w:rStyle w:val="Hiperhivatkozs"/>
                <w:noProof/>
              </w:rPr>
              <w:t>3. Az önkormányzat által biztosított személyes gondoskodást nyújtó ellátások</w:t>
            </w:r>
            <w:r w:rsidR="00080CA0">
              <w:rPr>
                <w:noProof/>
                <w:webHidden/>
              </w:rPr>
              <w:tab/>
            </w:r>
            <w:r w:rsidR="00080CA0">
              <w:rPr>
                <w:noProof/>
                <w:webHidden/>
              </w:rPr>
              <w:fldChar w:fldCharType="begin"/>
            </w:r>
            <w:r w:rsidR="00080CA0">
              <w:rPr>
                <w:noProof/>
                <w:webHidden/>
              </w:rPr>
              <w:instrText xml:space="preserve"> PAGEREF _Toc102939046 \h </w:instrText>
            </w:r>
            <w:r w:rsidR="00080CA0">
              <w:rPr>
                <w:noProof/>
                <w:webHidden/>
              </w:rPr>
            </w:r>
            <w:r w:rsidR="00080CA0">
              <w:rPr>
                <w:noProof/>
                <w:webHidden/>
              </w:rPr>
              <w:fldChar w:fldCharType="separate"/>
            </w:r>
            <w:r w:rsidR="009F6673">
              <w:rPr>
                <w:noProof/>
                <w:webHidden/>
              </w:rPr>
              <w:t>21</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47" w:history="1">
            <w:r w:rsidR="00080CA0" w:rsidRPr="00CE3DF1">
              <w:rPr>
                <w:rStyle w:val="Hiperhivatkozs"/>
                <w:noProof/>
              </w:rPr>
              <w:t>3.1. Családsegítés és gyermekjóléti szolgáltatás</w:t>
            </w:r>
            <w:r w:rsidR="00080CA0">
              <w:rPr>
                <w:noProof/>
                <w:webHidden/>
              </w:rPr>
              <w:tab/>
            </w:r>
            <w:r w:rsidR="00080CA0">
              <w:rPr>
                <w:noProof/>
                <w:webHidden/>
              </w:rPr>
              <w:fldChar w:fldCharType="begin"/>
            </w:r>
            <w:r w:rsidR="00080CA0">
              <w:rPr>
                <w:noProof/>
                <w:webHidden/>
              </w:rPr>
              <w:instrText xml:space="preserve"> PAGEREF _Toc102939047 \h </w:instrText>
            </w:r>
            <w:r w:rsidR="00080CA0">
              <w:rPr>
                <w:noProof/>
                <w:webHidden/>
              </w:rPr>
            </w:r>
            <w:r w:rsidR="00080CA0">
              <w:rPr>
                <w:noProof/>
                <w:webHidden/>
              </w:rPr>
              <w:fldChar w:fldCharType="separate"/>
            </w:r>
            <w:r w:rsidR="009F6673">
              <w:rPr>
                <w:noProof/>
                <w:webHidden/>
              </w:rPr>
              <w:t>21</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48" w:history="1">
            <w:r w:rsidR="00080CA0" w:rsidRPr="00CE3DF1">
              <w:rPr>
                <w:rStyle w:val="Hiperhivatkozs"/>
                <w:rFonts w:eastAsiaTheme="minorHAnsi"/>
                <w:noProof/>
                <w:lang w:eastAsia="en-US"/>
              </w:rPr>
              <w:t>3.1.1. Általános személyes segítő szolgáltatás, egyéni esetkezelés</w:t>
            </w:r>
            <w:r w:rsidR="00080CA0">
              <w:rPr>
                <w:noProof/>
                <w:webHidden/>
              </w:rPr>
              <w:tab/>
            </w:r>
            <w:r w:rsidR="00080CA0">
              <w:rPr>
                <w:noProof/>
                <w:webHidden/>
              </w:rPr>
              <w:fldChar w:fldCharType="begin"/>
            </w:r>
            <w:r w:rsidR="00080CA0">
              <w:rPr>
                <w:noProof/>
                <w:webHidden/>
              </w:rPr>
              <w:instrText xml:space="preserve"> PAGEREF _Toc102939048 \h </w:instrText>
            </w:r>
            <w:r w:rsidR="00080CA0">
              <w:rPr>
                <w:noProof/>
                <w:webHidden/>
              </w:rPr>
            </w:r>
            <w:r w:rsidR="00080CA0">
              <w:rPr>
                <w:noProof/>
                <w:webHidden/>
              </w:rPr>
              <w:fldChar w:fldCharType="separate"/>
            </w:r>
            <w:r w:rsidR="009F6673">
              <w:rPr>
                <w:noProof/>
                <w:webHidden/>
              </w:rPr>
              <w:t>22</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49" w:history="1">
            <w:r w:rsidR="00080CA0" w:rsidRPr="00CE3DF1">
              <w:rPr>
                <w:rStyle w:val="Hiperhivatkozs"/>
                <w:noProof/>
                <w:lang w:eastAsia="ar-SA"/>
              </w:rPr>
              <w:t>3.1.2. Az észlelő- és jelzőrendszer működtetése, szakmai kapcsolatok</w:t>
            </w:r>
            <w:r w:rsidR="00080CA0">
              <w:rPr>
                <w:noProof/>
                <w:webHidden/>
              </w:rPr>
              <w:tab/>
            </w:r>
            <w:r w:rsidR="00080CA0">
              <w:rPr>
                <w:noProof/>
                <w:webHidden/>
              </w:rPr>
              <w:fldChar w:fldCharType="begin"/>
            </w:r>
            <w:r w:rsidR="00080CA0">
              <w:rPr>
                <w:noProof/>
                <w:webHidden/>
              </w:rPr>
              <w:instrText xml:space="preserve"> PAGEREF _Toc102939049 \h </w:instrText>
            </w:r>
            <w:r w:rsidR="00080CA0">
              <w:rPr>
                <w:noProof/>
                <w:webHidden/>
              </w:rPr>
            </w:r>
            <w:r w:rsidR="00080CA0">
              <w:rPr>
                <w:noProof/>
                <w:webHidden/>
              </w:rPr>
              <w:fldChar w:fldCharType="separate"/>
            </w:r>
            <w:r w:rsidR="009F6673">
              <w:rPr>
                <w:noProof/>
                <w:webHidden/>
              </w:rPr>
              <w:t>24</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50" w:history="1">
            <w:r w:rsidR="00080CA0" w:rsidRPr="00CE3DF1">
              <w:rPr>
                <w:rStyle w:val="Hiperhivatkozs"/>
                <w:noProof/>
                <w:lang w:eastAsia="ar-SA"/>
              </w:rPr>
              <w:t>3.1.3. Család-és Gyermekjóléti Központ</w:t>
            </w:r>
            <w:r w:rsidR="00080CA0">
              <w:rPr>
                <w:noProof/>
                <w:webHidden/>
              </w:rPr>
              <w:tab/>
            </w:r>
            <w:r w:rsidR="00080CA0">
              <w:rPr>
                <w:noProof/>
                <w:webHidden/>
              </w:rPr>
              <w:fldChar w:fldCharType="begin"/>
            </w:r>
            <w:r w:rsidR="00080CA0">
              <w:rPr>
                <w:noProof/>
                <w:webHidden/>
              </w:rPr>
              <w:instrText xml:space="preserve"> PAGEREF _Toc102939050 \h </w:instrText>
            </w:r>
            <w:r w:rsidR="00080CA0">
              <w:rPr>
                <w:noProof/>
                <w:webHidden/>
              </w:rPr>
            </w:r>
            <w:r w:rsidR="00080CA0">
              <w:rPr>
                <w:noProof/>
                <w:webHidden/>
              </w:rPr>
              <w:fldChar w:fldCharType="separate"/>
            </w:r>
            <w:r w:rsidR="009F6673">
              <w:rPr>
                <w:noProof/>
                <w:webHidden/>
              </w:rPr>
              <w:t>25</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51" w:history="1">
            <w:r w:rsidR="00080CA0" w:rsidRPr="00CE3DF1">
              <w:rPr>
                <w:rStyle w:val="Hiperhivatkozs"/>
                <w:rFonts w:eastAsiaTheme="minorHAnsi"/>
                <w:noProof/>
                <w:lang w:eastAsia="en-US"/>
              </w:rPr>
              <w:t>3.1.4. Család- és Gyermekjóléti Központ speciális feladatai</w:t>
            </w:r>
            <w:r w:rsidR="00080CA0">
              <w:rPr>
                <w:noProof/>
                <w:webHidden/>
              </w:rPr>
              <w:tab/>
            </w:r>
            <w:r w:rsidR="00080CA0">
              <w:rPr>
                <w:noProof/>
                <w:webHidden/>
              </w:rPr>
              <w:fldChar w:fldCharType="begin"/>
            </w:r>
            <w:r w:rsidR="00080CA0">
              <w:rPr>
                <w:noProof/>
                <w:webHidden/>
              </w:rPr>
              <w:instrText xml:space="preserve"> PAGEREF _Toc102939051 \h </w:instrText>
            </w:r>
            <w:r w:rsidR="00080CA0">
              <w:rPr>
                <w:noProof/>
                <w:webHidden/>
              </w:rPr>
            </w:r>
            <w:r w:rsidR="00080CA0">
              <w:rPr>
                <w:noProof/>
                <w:webHidden/>
              </w:rPr>
              <w:fldChar w:fldCharType="separate"/>
            </w:r>
            <w:r w:rsidR="009F6673">
              <w:rPr>
                <w:noProof/>
                <w:webHidden/>
              </w:rPr>
              <w:t>28</w:t>
            </w:r>
            <w:r w:rsidR="00080CA0">
              <w:rPr>
                <w:noProof/>
                <w:webHidden/>
              </w:rPr>
              <w:fldChar w:fldCharType="end"/>
            </w:r>
          </w:hyperlink>
        </w:p>
        <w:p w:rsidR="00080CA0" w:rsidRDefault="006B6955">
          <w:pPr>
            <w:pStyle w:val="TJ1"/>
            <w:tabs>
              <w:tab w:val="right" w:leader="dot" w:pos="9062"/>
            </w:tabs>
            <w:rPr>
              <w:rFonts w:asciiTheme="minorHAnsi" w:eastAsiaTheme="minorEastAsia" w:hAnsiTheme="minorHAnsi" w:cstheme="minorBidi"/>
              <w:noProof/>
              <w:sz w:val="22"/>
              <w:szCs w:val="22"/>
            </w:rPr>
          </w:pPr>
          <w:hyperlink w:anchor="_Toc102939052" w:history="1">
            <w:r w:rsidR="00080CA0" w:rsidRPr="00CE3DF1">
              <w:rPr>
                <w:rStyle w:val="Hiperhivatkozs"/>
                <w:noProof/>
              </w:rPr>
              <w:t>3.3. Gyermekek napközbeni ellátása</w:t>
            </w:r>
            <w:r w:rsidR="00080CA0">
              <w:rPr>
                <w:noProof/>
                <w:webHidden/>
              </w:rPr>
              <w:tab/>
            </w:r>
            <w:r w:rsidR="00080CA0">
              <w:rPr>
                <w:noProof/>
                <w:webHidden/>
              </w:rPr>
              <w:fldChar w:fldCharType="begin"/>
            </w:r>
            <w:r w:rsidR="00080CA0">
              <w:rPr>
                <w:noProof/>
                <w:webHidden/>
              </w:rPr>
              <w:instrText xml:space="preserve"> PAGEREF _Toc102939052 \h </w:instrText>
            </w:r>
            <w:r w:rsidR="00080CA0">
              <w:rPr>
                <w:noProof/>
                <w:webHidden/>
              </w:rPr>
            </w:r>
            <w:r w:rsidR="00080CA0">
              <w:rPr>
                <w:noProof/>
                <w:webHidden/>
              </w:rPr>
              <w:fldChar w:fldCharType="separate"/>
            </w:r>
            <w:r w:rsidR="009F6673">
              <w:rPr>
                <w:noProof/>
                <w:webHidden/>
              </w:rPr>
              <w:t>32</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55" w:history="1">
            <w:r w:rsidR="00080CA0" w:rsidRPr="00CE3DF1">
              <w:rPr>
                <w:rStyle w:val="Hiperhivatkozs"/>
                <w:noProof/>
              </w:rPr>
              <w:t>3.3.2. Napközbeni gyermekfelügyelet</w:t>
            </w:r>
            <w:r w:rsidR="00080CA0" w:rsidRPr="00CE3DF1">
              <w:rPr>
                <w:rStyle w:val="Hiperhivatkozs"/>
                <w:b/>
                <w:noProof/>
                <w:lang w:eastAsia="ar-SA"/>
              </w:rPr>
              <w:t xml:space="preserve"> </w:t>
            </w:r>
            <w:r w:rsidR="00080CA0" w:rsidRPr="001C7C13">
              <w:rPr>
                <w:rStyle w:val="Hiperhivatkozs"/>
                <w:i/>
                <w:noProof/>
                <w:lang w:eastAsia="ar-SA"/>
              </w:rPr>
              <w:t>(Család-és Gyermekjóléti Központ)</w:t>
            </w:r>
            <w:r w:rsidR="00080CA0">
              <w:rPr>
                <w:noProof/>
                <w:webHidden/>
              </w:rPr>
              <w:tab/>
            </w:r>
            <w:r w:rsidR="00080CA0">
              <w:rPr>
                <w:noProof/>
                <w:webHidden/>
              </w:rPr>
              <w:fldChar w:fldCharType="begin"/>
            </w:r>
            <w:r w:rsidR="00080CA0">
              <w:rPr>
                <w:noProof/>
                <w:webHidden/>
              </w:rPr>
              <w:instrText xml:space="preserve"> PAGEREF _Toc102939055 \h </w:instrText>
            </w:r>
            <w:r w:rsidR="00080CA0">
              <w:rPr>
                <w:noProof/>
                <w:webHidden/>
              </w:rPr>
            </w:r>
            <w:r w:rsidR="00080CA0">
              <w:rPr>
                <w:noProof/>
                <w:webHidden/>
              </w:rPr>
              <w:fldChar w:fldCharType="separate"/>
            </w:r>
            <w:r w:rsidR="009F6673">
              <w:rPr>
                <w:noProof/>
                <w:webHidden/>
              </w:rPr>
              <w:t>38</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56" w:history="1">
            <w:r w:rsidR="00080CA0" w:rsidRPr="00CE3DF1">
              <w:rPr>
                <w:rStyle w:val="Hiperhivatkozs"/>
                <w:noProof/>
              </w:rPr>
              <w:t>3.3.3. Egyéb napközbeni ellátási formák</w:t>
            </w:r>
            <w:r w:rsidR="00080CA0">
              <w:rPr>
                <w:noProof/>
                <w:webHidden/>
              </w:rPr>
              <w:tab/>
            </w:r>
            <w:r w:rsidR="00080CA0">
              <w:rPr>
                <w:noProof/>
                <w:webHidden/>
              </w:rPr>
              <w:fldChar w:fldCharType="begin"/>
            </w:r>
            <w:r w:rsidR="00080CA0">
              <w:rPr>
                <w:noProof/>
                <w:webHidden/>
              </w:rPr>
              <w:instrText xml:space="preserve"> PAGEREF _Toc102939056 \h </w:instrText>
            </w:r>
            <w:r w:rsidR="00080CA0">
              <w:rPr>
                <w:noProof/>
                <w:webHidden/>
              </w:rPr>
            </w:r>
            <w:r w:rsidR="00080CA0">
              <w:rPr>
                <w:noProof/>
                <w:webHidden/>
              </w:rPr>
              <w:fldChar w:fldCharType="separate"/>
            </w:r>
            <w:r w:rsidR="009F6673">
              <w:rPr>
                <w:noProof/>
                <w:webHidden/>
              </w:rPr>
              <w:t>39</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57" w:history="1">
            <w:r w:rsidR="00080CA0" w:rsidRPr="00CE3DF1">
              <w:rPr>
                <w:rStyle w:val="Hiperhivatkozs"/>
                <w:noProof/>
              </w:rPr>
              <w:t>3.4. Gyermekek átmeneti gondozásának biztosítása</w:t>
            </w:r>
            <w:r w:rsidR="00080CA0">
              <w:rPr>
                <w:noProof/>
                <w:webHidden/>
              </w:rPr>
              <w:tab/>
            </w:r>
            <w:r w:rsidR="00080CA0">
              <w:rPr>
                <w:noProof/>
                <w:webHidden/>
              </w:rPr>
              <w:fldChar w:fldCharType="begin"/>
            </w:r>
            <w:r w:rsidR="00080CA0">
              <w:rPr>
                <w:noProof/>
                <w:webHidden/>
              </w:rPr>
              <w:instrText xml:space="preserve"> PAGEREF _Toc102939057 \h </w:instrText>
            </w:r>
            <w:r w:rsidR="00080CA0">
              <w:rPr>
                <w:noProof/>
                <w:webHidden/>
              </w:rPr>
            </w:r>
            <w:r w:rsidR="00080CA0">
              <w:rPr>
                <w:noProof/>
                <w:webHidden/>
              </w:rPr>
              <w:fldChar w:fldCharType="separate"/>
            </w:r>
            <w:r w:rsidR="009F6673">
              <w:rPr>
                <w:noProof/>
                <w:webHidden/>
              </w:rPr>
              <w:t>39</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58" w:history="1">
            <w:r w:rsidR="00080CA0" w:rsidRPr="00CE3DF1">
              <w:rPr>
                <w:rStyle w:val="Hiperhivatkozs"/>
                <w:noProof/>
              </w:rPr>
              <w:t>3.4.1. Családok átmeneti otthonai</w:t>
            </w:r>
            <w:r w:rsidR="00080CA0">
              <w:rPr>
                <w:noProof/>
                <w:webHidden/>
              </w:rPr>
              <w:tab/>
            </w:r>
            <w:r w:rsidR="00080CA0">
              <w:rPr>
                <w:noProof/>
                <w:webHidden/>
              </w:rPr>
              <w:fldChar w:fldCharType="begin"/>
            </w:r>
            <w:r w:rsidR="00080CA0">
              <w:rPr>
                <w:noProof/>
                <w:webHidden/>
              </w:rPr>
              <w:instrText xml:space="preserve"> PAGEREF _Toc102939058 \h </w:instrText>
            </w:r>
            <w:r w:rsidR="00080CA0">
              <w:rPr>
                <w:noProof/>
                <w:webHidden/>
              </w:rPr>
            </w:r>
            <w:r w:rsidR="00080CA0">
              <w:rPr>
                <w:noProof/>
                <w:webHidden/>
              </w:rPr>
              <w:fldChar w:fldCharType="separate"/>
            </w:r>
            <w:r w:rsidR="009F6673">
              <w:rPr>
                <w:noProof/>
                <w:webHidden/>
              </w:rPr>
              <w:t>39</w:t>
            </w:r>
            <w:r w:rsidR="00080CA0">
              <w:rPr>
                <w:noProof/>
                <w:webHidden/>
              </w:rPr>
              <w:fldChar w:fldCharType="end"/>
            </w:r>
          </w:hyperlink>
        </w:p>
        <w:p w:rsidR="00080CA0" w:rsidRDefault="006B6955">
          <w:pPr>
            <w:pStyle w:val="TJ1"/>
            <w:tabs>
              <w:tab w:val="right" w:leader="dot" w:pos="9062"/>
            </w:tabs>
            <w:rPr>
              <w:rFonts w:asciiTheme="minorHAnsi" w:eastAsiaTheme="minorEastAsia" w:hAnsiTheme="minorHAnsi" w:cstheme="minorBidi"/>
              <w:noProof/>
              <w:sz w:val="22"/>
              <w:szCs w:val="22"/>
            </w:rPr>
          </w:pPr>
          <w:hyperlink w:anchor="_Toc102939059" w:history="1">
            <w:r w:rsidR="00080CA0" w:rsidRPr="00CE3DF1">
              <w:rPr>
                <w:rStyle w:val="Hiperhivatkozs"/>
                <w:noProof/>
              </w:rPr>
              <w:t>4. Ellenőrzések</w:t>
            </w:r>
            <w:r w:rsidR="00080CA0">
              <w:rPr>
                <w:noProof/>
                <w:webHidden/>
              </w:rPr>
              <w:tab/>
            </w:r>
            <w:r w:rsidR="00080CA0">
              <w:rPr>
                <w:noProof/>
                <w:webHidden/>
              </w:rPr>
              <w:fldChar w:fldCharType="begin"/>
            </w:r>
            <w:r w:rsidR="00080CA0">
              <w:rPr>
                <w:noProof/>
                <w:webHidden/>
              </w:rPr>
              <w:instrText xml:space="preserve"> PAGEREF _Toc102939059 \h </w:instrText>
            </w:r>
            <w:r w:rsidR="00080CA0">
              <w:rPr>
                <w:noProof/>
                <w:webHidden/>
              </w:rPr>
            </w:r>
            <w:r w:rsidR="00080CA0">
              <w:rPr>
                <w:noProof/>
                <w:webHidden/>
              </w:rPr>
              <w:fldChar w:fldCharType="separate"/>
            </w:r>
            <w:r w:rsidR="009F6673">
              <w:rPr>
                <w:noProof/>
                <w:webHidden/>
              </w:rPr>
              <w:t>41</w:t>
            </w:r>
            <w:r w:rsidR="00080CA0">
              <w:rPr>
                <w:noProof/>
                <w:webHidden/>
              </w:rPr>
              <w:fldChar w:fldCharType="end"/>
            </w:r>
          </w:hyperlink>
        </w:p>
        <w:p w:rsidR="00080CA0" w:rsidRDefault="006B6955">
          <w:pPr>
            <w:pStyle w:val="TJ1"/>
            <w:tabs>
              <w:tab w:val="right" w:leader="dot" w:pos="9062"/>
            </w:tabs>
            <w:rPr>
              <w:rFonts w:asciiTheme="minorHAnsi" w:eastAsiaTheme="minorEastAsia" w:hAnsiTheme="minorHAnsi" w:cstheme="minorBidi"/>
              <w:noProof/>
              <w:sz w:val="22"/>
              <w:szCs w:val="22"/>
            </w:rPr>
          </w:pPr>
          <w:hyperlink w:anchor="_Toc102939060" w:history="1">
            <w:r w:rsidR="00080CA0" w:rsidRPr="00CE3DF1">
              <w:rPr>
                <w:rStyle w:val="Hiperhivatkozs"/>
                <w:noProof/>
              </w:rPr>
              <w:t>5. Jövőre vonatkozó javaslatok</w:t>
            </w:r>
            <w:r w:rsidR="00080CA0">
              <w:rPr>
                <w:noProof/>
                <w:webHidden/>
              </w:rPr>
              <w:tab/>
            </w:r>
            <w:r w:rsidR="00080CA0">
              <w:rPr>
                <w:noProof/>
                <w:webHidden/>
              </w:rPr>
              <w:fldChar w:fldCharType="begin"/>
            </w:r>
            <w:r w:rsidR="00080CA0">
              <w:rPr>
                <w:noProof/>
                <w:webHidden/>
              </w:rPr>
              <w:instrText xml:space="preserve"> PAGEREF _Toc102939060 \h </w:instrText>
            </w:r>
            <w:r w:rsidR="00080CA0">
              <w:rPr>
                <w:noProof/>
                <w:webHidden/>
              </w:rPr>
            </w:r>
            <w:r w:rsidR="00080CA0">
              <w:rPr>
                <w:noProof/>
                <w:webHidden/>
              </w:rPr>
              <w:fldChar w:fldCharType="separate"/>
            </w:r>
            <w:r w:rsidR="009F6673">
              <w:rPr>
                <w:noProof/>
                <w:webHidden/>
              </w:rPr>
              <w:t>42</w:t>
            </w:r>
            <w:r w:rsidR="00080CA0">
              <w:rPr>
                <w:noProof/>
                <w:webHidden/>
              </w:rPr>
              <w:fldChar w:fldCharType="end"/>
            </w:r>
          </w:hyperlink>
        </w:p>
        <w:p w:rsidR="00080CA0" w:rsidRDefault="006B6955">
          <w:pPr>
            <w:pStyle w:val="TJ1"/>
            <w:tabs>
              <w:tab w:val="right" w:leader="dot" w:pos="9062"/>
            </w:tabs>
            <w:rPr>
              <w:rFonts w:asciiTheme="minorHAnsi" w:eastAsiaTheme="minorEastAsia" w:hAnsiTheme="minorHAnsi" w:cstheme="minorBidi"/>
              <w:noProof/>
              <w:sz w:val="22"/>
              <w:szCs w:val="22"/>
            </w:rPr>
          </w:pPr>
          <w:hyperlink w:anchor="_Toc102939061" w:history="1">
            <w:r w:rsidR="00080CA0" w:rsidRPr="00CE3DF1">
              <w:rPr>
                <w:rStyle w:val="Hiperhivatkozs"/>
                <w:noProof/>
              </w:rPr>
              <w:t>6. Bűnmegelőzés</w:t>
            </w:r>
            <w:r w:rsidR="00080CA0">
              <w:rPr>
                <w:noProof/>
                <w:webHidden/>
              </w:rPr>
              <w:tab/>
            </w:r>
            <w:r w:rsidR="00080CA0">
              <w:rPr>
                <w:noProof/>
                <w:webHidden/>
              </w:rPr>
              <w:fldChar w:fldCharType="begin"/>
            </w:r>
            <w:r w:rsidR="00080CA0">
              <w:rPr>
                <w:noProof/>
                <w:webHidden/>
              </w:rPr>
              <w:instrText xml:space="preserve"> PAGEREF _Toc102939061 \h </w:instrText>
            </w:r>
            <w:r w:rsidR="00080CA0">
              <w:rPr>
                <w:noProof/>
                <w:webHidden/>
              </w:rPr>
            </w:r>
            <w:r w:rsidR="00080CA0">
              <w:rPr>
                <w:noProof/>
                <w:webHidden/>
              </w:rPr>
              <w:fldChar w:fldCharType="separate"/>
            </w:r>
            <w:r w:rsidR="009F6673">
              <w:rPr>
                <w:noProof/>
                <w:webHidden/>
              </w:rPr>
              <w:t>44</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62" w:history="1">
            <w:r w:rsidR="00080CA0" w:rsidRPr="00CE3DF1">
              <w:rPr>
                <w:rStyle w:val="Hiperhivatkozs"/>
                <w:noProof/>
              </w:rPr>
              <w:t>6.1. BRFK II. kerületi Rendőrkapitányság</w:t>
            </w:r>
            <w:r w:rsidR="00080CA0">
              <w:rPr>
                <w:noProof/>
                <w:webHidden/>
              </w:rPr>
              <w:tab/>
            </w:r>
            <w:r w:rsidR="00080CA0">
              <w:rPr>
                <w:noProof/>
                <w:webHidden/>
              </w:rPr>
              <w:fldChar w:fldCharType="begin"/>
            </w:r>
            <w:r w:rsidR="00080CA0">
              <w:rPr>
                <w:noProof/>
                <w:webHidden/>
              </w:rPr>
              <w:instrText xml:space="preserve"> PAGEREF _Toc102939062 \h </w:instrText>
            </w:r>
            <w:r w:rsidR="00080CA0">
              <w:rPr>
                <w:noProof/>
                <w:webHidden/>
              </w:rPr>
            </w:r>
            <w:r w:rsidR="00080CA0">
              <w:rPr>
                <w:noProof/>
                <w:webHidden/>
              </w:rPr>
              <w:fldChar w:fldCharType="separate"/>
            </w:r>
            <w:r w:rsidR="009F6673">
              <w:rPr>
                <w:noProof/>
                <w:webHidden/>
              </w:rPr>
              <w:t>44</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63" w:history="1">
            <w:r w:rsidR="00080CA0" w:rsidRPr="00CE3DF1">
              <w:rPr>
                <w:rStyle w:val="Hiperhivatkozs"/>
                <w:noProof/>
              </w:rPr>
              <w:t>6.2. Budapest II és III. Kerületi Bíróság</w:t>
            </w:r>
            <w:r w:rsidR="00080CA0">
              <w:rPr>
                <w:noProof/>
                <w:webHidden/>
              </w:rPr>
              <w:tab/>
            </w:r>
            <w:r w:rsidR="00080CA0">
              <w:rPr>
                <w:noProof/>
                <w:webHidden/>
              </w:rPr>
              <w:fldChar w:fldCharType="begin"/>
            </w:r>
            <w:r w:rsidR="00080CA0">
              <w:rPr>
                <w:noProof/>
                <w:webHidden/>
              </w:rPr>
              <w:instrText xml:space="preserve"> PAGEREF _Toc102939063 \h </w:instrText>
            </w:r>
            <w:r w:rsidR="00080CA0">
              <w:rPr>
                <w:noProof/>
                <w:webHidden/>
              </w:rPr>
            </w:r>
            <w:r w:rsidR="00080CA0">
              <w:rPr>
                <w:noProof/>
                <w:webHidden/>
              </w:rPr>
              <w:fldChar w:fldCharType="separate"/>
            </w:r>
            <w:r w:rsidR="009F6673">
              <w:rPr>
                <w:noProof/>
                <w:webHidden/>
              </w:rPr>
              <w:t>45</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64" w:history="1">
            <w:r w:rsidR="00080CA0" w:rsidRPr="00CE3DF1">
              <w:rPr>
                <w:rStyle w:val="Hiperhivatkozs"/>
                <w:noProof/>
              </w:rPr>
              <w:t>6.3. Családvédelmi Koordináció</w:t>
            </w:r>
            <w:r w:rsidR="00080CA0">
              <w:rPr>
                <w:noProof/>
                <w:webHidden/>
              </w:rPr>
              <w:tab/>
            </w:r>
            <w:r w:rsidR="00080CA0">
              <w:rPr>
                <w:noProof/>
                <w:webHidden/>
              </w:rPr>
              <w:fldChar w:fldCharType="begin"/>
            </w:r>
            <w:r w:rsidR="00080CA0">
              <w:rPr>
                <w:noProof/>
                <w:webHidden/>
              </w:rPr>
              <w:instrText xml:space="preserve"> PAGEREF _Toc102939064 \h </w:instrText>
            </w:r>
            <w:r w:rsidR="00080CA0">
              <w:rPr>
                <w:noProof/>
                <w:webHidden/>
              </w:rPr>
            </w:r>
            <w:r w:rsidR="00080CA0">
              <w:rPr>
                <w:noProof/>
                <w:webHidden/>
              </w:rPr>
              <w:fldChar w:fldCharType="separate"/>
            </w:r>
            <w:r w:rsidR="009F6673">
              <w:rPr>
                <w:noProof/>
                <w:webHidden/>
              </w:rPr>
              <w:t>45</w:t>
            </w:r>
            <w:r w:rsidR="00080CA0">
              <w:rPr>
                <w:noProof/>
                <w:webHidden/>
              </w:rPr>
              <w:fldChar w:fldCharType="end"/>
            </w:r>
          </w:hyperlink>
        </w:p>
        <w:p w:rsidR="00080CA0" w:rsidRDefault="006B6955">
          <w:pPr>
            <w:pStyle w:val="TJ1"/>
            <w:tabs>
              <w:tab w:val="right" w:leader="dot" w:pos="9062"/>
            </w:tabs>
            <w:rPr>
              <w:rFonts w:asciiTheme="minorHAnsi" w:eastAsiaTheme="minorEastAsia" w:hAnsiTheme="minorHAnsi" w:cstheme="minorBidi"/>
              <w:noProof/>
              <w:sz w:val="22"/>
              <w:szCs w:val="22"/>
            </w:rPr>
          </w:pPr>
          <w:hyperlink w:anchor="_Toc102939065" w:history="1">
            <w:r w:rsidR="00080CA0" w:rsidRPr="00CE3DF1">
              <w:rPr>
                <w:rStyle w:val="Hiperhivatkozs"/>
                <w:noProof/>
              </w:rPr>
              <w:t>7. A települési önkormányzat és a civil szervezetek közötti együttműködés</w:t>
            </w:r>
            <w:r w:rsidR="00080CA0">
              <w:rPr>
                <w:noProof/>
                <w:webHidden/>
              </w:rPr>
              <w:tab/>
            </w:r>
            <w:r w:rsidR="00080CA0">
              <w:rPr>
                <w:noProof/>
                <w:webHidden/>
              </w:rPr>
              <w:fldChar w:fldCharType="begin"/>
            </w:r>
            <w:r w:rsidR="00080CA0">
              <w:rPr>
                <w:noProof/>
                <w:webHidden/>
              </w:rPr>
              <w:instrText xml:space="preserve"> PAGEREF _Toc102939065 \h </w:instrText>
            </w:r>
            <w:r w:rsidR="00080CA0">
              <w:rPr>
                <w:noProof/>
                <w:webHidden/>
              </w:rPr>
            </w:r>
            <w:r w:rsidR="00080CA0">
              <w:rPr>
                <w:noProof/>
                <w:webHidden/>
              </w:rPr>
              <w:fldChar w:fldCharType="separate"/>
            </w:r>
            <w:r w:rsidR="009F6673">
              <w:rPr>
                <w:noProof/>
                <w:webHidden/>
              </w:rPr>
              <w:t>46</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66" w:history="1">
            <w:r w:rsidR="00080CA0" w:rsidRPr="00CE3DF1">
              <w:rPr>
                <w:rStyle w:val="Hiperhivatkozs"/>
                <w:noProof/>
              </w:rPr>
              <w:t>7.1. Kapcsolat civil szervezetekkel</w:t>
            </w:r>
            <w:r w:rsidR="00080CA0">
              <w:rPr>
                <w:noProof/>
                <w:webHidden/>
              </w:rPr>
              <w:tab/>
            </w:r>
            <w:r w:rsidR="00080CA0">
              <w:rPr>
                <w:noProof/>
                <w:webHidden/>
              </w:rPr>
              <w:fldChar w:fldCharType="begin"/>
            </w:r>
            <w:r w:rsidR="00080CA0">
              <w:rPr>
                <w:noProof/>
                <w:webHidden/>
              </w:rPr>
              <w:instrText xml:space="preserve"> PAGEREF _Toc102939066 \h </w:instrText>
            </w:r>
            <w:r w:rsidR="00080CA0">
              <w:rPr>
                <w:noProof/>
                <w:webHidden/>
              </w:rPr>
            </w:r>
            <w:r w:rsidR="00080CA0">
              <w:rPr>
                <w:noProof/>
                <w:webHidden/>
              </w:rPr>
              <w:fldChar w:fldCharType="separate"/>
            </w:r>
            <w:r w:rsidR="009F6673">
              <w:rPr>
                <w:noProof/>
                <w:webHidden/>
              </w:rPr>
              <w:t>46</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67" w:history="1">
            <w:r w:rsidR="00080CA0" w:rsidRPr="00CE3DF1">
              <w:rPr>
                <w:rStyle w:val="Hiperhivatkozs"/>
                <w:noProof/>
              </w:rPr>
              <w:t>7.2. Szociálpolitikai Keret</w:t>
            </w:r>
            <w:r w:rsidR="00080CA0">
              <w:rPr>
                <w:noProof/>
                <w:webHidden/>
              </w:rPr>
              <w:tab/>
            </w:r>
            <w:r w:rsidR="00080CA0">
              <w:rPr>
                <w:noProof/>
                <w:webHidden/>
              </w:rPr>
              <w:fldChar w:fldCharType="begin"/>
            </w:r>
            <w:r w:rsidR="00080CA0">
              <w:rPr>
                <w:noProof/>
                <w:webHidden/>
              </w:rPr>
              <w:instrText xml:space="preserve"> PAGEREF _Toc102939067 \h </w:instrText>
            </w:r>
            <w:r w:rsidR="00080CA0">
              <w:rPr>
                <w:noProof/>
                <w:webHidden/>
              </w:rPr>
            </w:r>
            <w:r w:rsidR="00080CA0">
              <w:rPr>
                <w:noProof/>
                <w:webHidden/>
              </w:rPr>
              <w:fldChar w:fldCharType="separate"/>
            </w:r>
            <w:r w:rsidR="009F6673">
              <w:rPr>
                <w:noProof/>
                <w:webHidden/>
              </w:rPr>
              <w:t>46</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68" w:history="1">
            <w:r w:rsidR="00080CA0" w:rsidRPr="00CE3DF1">
              <w:rPr>
                <w:rStyle w:val="Hiperhivatkozs"/>
                <w:noProof/>
              </w:rPr>
              <w:t>7.3. Gyermekekért Díj</w:t>
            </w:r>
            <w:r w:rsidR="00080CA0">
              <w:rPr>
                <w:noProof/>
                <w:webHidden/>
              </w:rPr>
              <w:tab/>
            </w:r>
            <w:r w:rsidR="00080CA0">
              <w:rPr>
                <w:noProof/>
                <w:webHidden/>
              </w:rPr>
              <w:fldChar w:fldCharType="begin"/>
            </w:r>
            <w:r w:rsidR="00080CA0">
              <w:rPr>
                <w:noProof/>
                <w:webHidden/>
              </w:rPr>
              <w:instrText xml:space="preserve"> PAGEREF _Toc102939068 \h </w:instrText>
            </w:r>
            <w:r w:rsidR="00080CA0">
              <w:rPr>
                <w:noProof/>
                <w:webHidden/>
              </w:rPr>
            </w:r>
            <w:r w:rsidR="00080CA0">
              <w:rPr>
                <w:noProof/>
                <w:webHidden/>
              </w:rPr>
              <w:fldChar w:fldCharType="separate"/>
            </w:r>
            <w:r w:rsidR="009F6673">
              <w:rPr>
                <w:noProof/>
                <w:webHidden/>
              </w:rPr>
              <w:t>47</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69" w:history="1">
            <w:r w:rsidR="00080CA0" w:rsidRPr="00CE3DF1">
              <w:rPr>
                <w:rStyle w:val="Hiperhivatkozs"/>
                <w:noProof/>
              </w:rPr>
              <w:t>7.4. Budapest Főváros II. Kerületi Önkormányzat Kábítószer</w:t>
            </w:r>
            <w:r w:rsidR="00D55627">
              <w:rPr>
                <w:rStyle w:val="Hiperhivatkozs"/>
                <w:noProof/>
              </w:rPr>
              <w:t>ügyi</w:t>
            </w:r>
            <w:r w:rsidR="00080CA0" w:rsidRPr="00CE3DF1">
              <w:rPr>
                <w:rStyle w:val="Hiperhivatkozs"/>
                <w:noProof/>
              </w:rPr>
              <w:t xml:space="preserve"> Egyeztető Fórum</w:t>
            </w:r>
            <w:r w:rsidR="00080CA0">
              <w:rPr>
                <w:noProof/>
                <w:webHidden/>
              </w:rPr>
              <w:tab/>
            </w:r>
            <w:r w:rsidR="00080CA0">
              <w:rPr>
                <w:noProof/>
                <w:webHidden/>
              </w:rPr>
              <w:fldChar w:fldCharType="begin"/>
            </w:r>
            <w:r w:rsidR="00080CA0">
              <w:rPr>
                <w:noProof/>
                <w:webHidden/>
              </w:rPr>
              <w:instrText xml:space="preserve"> PAGEREF _Toc102939069 \h </w:instrText>
            </w:r>
            <w:r w:rsidR="00080CA0">
              <w:rPr>
                <w:noProof/>
                <w:webHidden/>
              </w:rPr>
            </w:r>
            <w:r w:rsidR="00080CA0">
              <w:rPr>
                <w:noProof/>
                <w:webHidden/>
              </w:rPr>
              <w:fldChar w:fldCharType="separate"/>
            </w:r>
            <w:r w:rsidR="009F6673">
              <w:rPr>
                <w:noProof/>
                <w:webHidden/>
              </w:rPr>
              <w:t>47</w:t>
            </w:r>
            <w:r w:rsidR="00080CA0">
              <w:rPr>
                <w:noProof/>
                <w:webHidden/>
              </w:rPr>
              <w:fldChar w:fldCharType="end"/>
            </w:r>
          </w:hyperlink>
        </w:p>
        <w:p w:rsidR="00080CA0" w:rsidRDefault="006B6955" w:rsidP="00080CA0">
          <w:pPr>
            <w:pStyle w:val="TJ2"/>
            <w:tabs>
              <w:tab w:val="right" w:leader="dot" w:pos="9062"/>
            </w:tabs>
            <w:rPr>
              <w:rFonts w:asciiTheme="minorHAnsi" w:eastAsiaTheme="minorEastAsia" w:hAnsiTheme="minorHAnsi" w:cstheme="minorBidi"/>
              <w:noProof/>
              <w:sz w:val="22"/>
              <w:szCs w:val="22"/>
            </w:rPr>
          </w:pPr>
          <w:hyperlink w:anchor="_Toc102939070" w:history="1">
            <w:r w:rsidR="00080CA0" w:rsidRPr="00CE3DF1">
              <w:rPr>
                <w:rStyle w:val="Hiperhivatkozs"/>
                <w:noProof/>
              </w:rPr>
              <w:t>7.5. Erő(d)Tér Ifjúsági Időtöltő Hely</w:t>
            </w:r>
            <w:r w:rsidR="00080CA0">
              <w:rPr>
                <w:noProof/>
                <w:webHidden/>
              </w:rPr>
              <w:tab/>
            </w:r>
            <w:r w:rsidR="00080CA0">
              <w:rPr>
                <w:noProof/>
                <w:webHidden/>
              </w:rPr>
              <w:fldChar w:fldCharType="begin"/>
            </w:r>
            <w:r w:rsidR="00080CA0">
              <w:rPr>
                <w:noProof/>
                <w:webHidden/>
              </w:rPr>
              <w:instrText xml:space="preserve"> PAGEREF _Toc102939070 \h </w:instrText>
            </w:r>
            <w:r w:rsidR="00080CA0">
              <w:rPr>
                <w:noProof/>
                <w:webHidden/>
              </w:rPr>
            </w:r>
            <w:r w:rsidR="00080CA0">
              <w:rPr>
                <w:noProof/>
                <w:webHidden/>
              </w:rPr>
              <w:fldChar w:fldCharType="separate"/>
            </w:r>
            <w:r w:rsidR="009F6673">
              <w:rPr>
                <w:noProof/>
                <w:webHidden/>
              </w:rPr>
              <w:t>48</w:t>
            </w:r>
            <w:r w:rsidR="00080CA0">
              <w:rPr>
                <w:noProof/>
                <w:webHidden/>
              </w:rPr>
              <w:fldChar w:fldCharType="end"/>
            </w:r>
          </w:hyperlink>
          <w:r w:rsidR="00364486">
            <w:rPr>
              <w:rFonts w:asciiTheme="minorHAnsi" w:eastAsiaTheme="minorEastAsia" w:hAnsiTheme="minorHAnsi" w:cstheme="minorBidi"/>
              <w:noProof/>
              <w:sz w:val="22"/>
              <w:szCs w:val="22"/>
            </w:rPr>
            <w:t xml:space="preserve"> </w:t>
          </w:r>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72" w:history="1">
            <w:r w:rsidR="00080CA0" w:rsidRPr="00CE3DF1">
              <w:rPr>
                <w:rStyle w:val="Hiperhivatkozs"/>
                <w:noProof/>
              </w:rPr>
              <w:t>7.6. A Népegészségügyi Osztály programjai</w:t>
            </w:r>
            <w:r w:rsidR="00080CA0">
              <w:rPr>
                <w:noProof/>
                <w:webHidden/>
              </w:rPr>
              <w:tab/>
            </w:r>
            <w:r w:rsidR="00080CA0">
              <w:rPr>
                <w:noProof/>
                <w:webHidden/>
              </w:rPr>
              <w:fldChar w:fldCharType="begin"/>
            </w:r>
            <w:r w:rsidR="00080CA0">
              <w:rPr>
                <w:noProof/>
                <w:webHidden/>
              </w:rPr>
              <w:instrText xml:space="preserve"> PAGEREF _Toc102939072 \h </w:instrText>
            </w:r>
            <w:r w:rsidR="00080CA0">
              <w:rPr>
                <w:noProof/>
                <w:webHidden/>
              </w:rPr>
            </w:r>
            <w:r w:rsidR="00080CA0">
              <w:rPr>
                <w:noProof/>
                <w:webHidden/>
              </w:rPr>
              <w:fldChar w:fldCharType="separate"/>
            </w:r>
            <w:r w:rsidR="009F6673">
              <w:rPr>
                <w:noProof/>
                <w:webHidden/>
              </w:rPr>
              <w:t>49</w:t>
            </w:r>
            <w:r w:rsidR="00080CA0">
              <w:rPr>
                <w:noProof/>
                <w:webHidden/>
              </w:rPr>
              <w:fldChar w:fldCharType="end"/>
            </w:r>
          </w:hyperlink>
        </w:p>
        <w:p w:rsidR="00080CA0" w:rsidRDefault="006B6955">
          <w:pPr>
            <w:pStyle w:val="TJ2"/>
            <w:tabs>
              <w:tab w:val="right" w:leader="dot" w:pos="9062"/>
            </w:tabs>
            <w:rPr>
              <w:rFonts w:asciiTheme="minorHAnsi" w:eastAsiaTheme="minorEastAsia" w:hAnsiTheme="minorHAnsi" w:cstheme="minorBidi"/>
              <w:noProof/>
              <w:sz w:val="22"/>
              <w:szCs w:val="22"/>
            </w:rPr>
          </w:pPr>
          <w:hyperlink w:anchor="_Toc102939073" w:history="1">
            <w:r w:rsidR="00080CA0" w:rsidRPr="00CE3DF1">
              <w:rPr>
                <w:rStyle w:val="Hiperhivatkozs"/>
                <w:noProof/>
                <w:lang w:eastAsia="ar-SA"/>
              </w:rPr>
              <w:t>7.7. Pályázati programban való részvétel</w:t>
            </w:r>
            <w:r w:rsidR="00080CA0">
              <w:rPr>
                <w:noProof/>
                <w:webHidden/>
              </w:rPr>
              <w:tab/>
            </w:r>
            <w:r w:rsidR="00080CA0">
              <w:rPr>
                <w:noProof/>
                <w:webHidden/>
              </w:rPr>
              <w:fldChar w:fldCharType="begin"/>
            </w:r>
            <w:r w:rsidR="00080CA0">
              <w:rPr>
                <w:noProof/>
                <w:webHidden/>
              </w:rPr>
              <w:instrText xml:space="preserve"> PAGEREF _Toc102939073 \h </w:instrText>
            </w:r>
            <w:r w:rsidR="00080CA0">
              <w:rPr>
                <w:noProof/>
                <w:webHidden/>
              </w:rPr>
            </w:r>
            <w:r w:rsidR="00080CA0">
              <w:rPr>
                <w:noProof/>
                <w:webHidden/>
              </w:rPr>
              <w:fldChar w:fldCharType="separate"/>
            </w:r>
            <w:r w:rsidR="009F6673">
              <w:rPr>
                <w:noProof/>
                <w:webHidden/>
              </w:rPr>
              <w:t>49</w:t>
            </w:r>
            <w:r w:rsidR="00080CA0">
              <w:rPr>
                <w:noProof/>
                <w:webHidden/>
              </w:rPr>
              <w:fldChar w:fldCharType="end"/>
            </w:r>
          </w:hyperlink>
        </w:p>
        <w:p w:rsidR="00080CA0" w:rsidRDefault="006B6955">
          <w:pPr>
            <w:pStyle w:val="TJ1"/>
            <w:tabs>
              <w:tab w:val="right" w:leader="dot" w:pos="9062"/>
            </w:tabs>
            <w:rPr>
              <w:rFonts w:asciiTheme="minorHAnsi" w:eastAsiaTheme="minorEastAsia" w:hAnsiTheme="minorHAnsi" w:cstheme="minorBidi"/>
              <w:noProof/>
              <w:sz w:val="22"/>
              <w:szCs w:val="22"/>
            </w:rPr>
          </w:pPr>
          <w:hyperlink w:anchor="_Toc102939074" w:history="1">
            <w:r w:rsidR="00080CA0" w:rsidRPr="00CE3DF1">
              <w:rPr>
                <w:rStyle w:val="Hiperhivatkozs"/>
                <w:noProof/>
              </w:rPr>
              <w:t>Összegzés</w:t>
            </w:r>
            <w:r w:rsidR="00080CA0">
              <w:rPr>
                <w:noProof/>
                <w:webHidden/>
              </w:rPr>
              <w:tab/>
            </w:r>
            <w:r w:rsidR="00080CA0">
              <w:rPr>
                <w:noProof/>
                <w:webHidden/>
              </w:rPr>
              <w:fldChar w:fldCharType="begin"/>
            </w:r>
            <w:r w:rsidR="00080CA0">
              <w:rPr>
                <w:noProof/>
                <w:webHidden/>
              </w:rPr>
              <w:instrText xml:space="preserve"> PAGEREF _Toc102939074 \h </w:instrText>
            </w:r>
            <w:r w:rsidR="00080CA0">
              <w:rPr>
                <w:noProof/>
                <w:webHidden/>
              </w:rPr>
            </w:r>
            <w:r w:rsidR="00080CA0">
              <w:rPr>
                <w:noProof/>
                <w:webHidden/>
              </w:rPr>
              <w:fldChar w:fldCharType="separate"/>
            </w:r>
            <w:r w:rsidR="009F6673">
              <w:rPr>
                <w:noProof/>
                <w:webHidden/>
              </w:rPr>
              <w:t>51</w:t>
            </w:r>
            <w:r w:rsidR="00080CA0">
              <w:rPr>
                <w:noProof/>
                <w:webHidden/>
              </w:rPr>
              <w:fldChar w:fldCharType="end"/>
            </w:r>
          </w:hyperlink>
        </w:p>
        <w:p w:rsidR="00080CA0" w:rsidRDefault="006B6955">
          <w:pPr>
            <w:pStyle w:val="TJ1"/>
            <w:tabs>
              <w:tab w:val="right" w:leader="dot" w:pos="9062"/>
            </w:tabs>
            <w:rPr>
              <w:rFonts w:asciiTheme="minorHAnsi" w:eastAsiaTheme="minorEastAsia" w:hAnsiTheme="minorHAnsi" w:cstheme="minorBidi"/>
              <w:noProof/>
              <w:sz w:val="22"/>
              <w:szCs w:val="22"/>
            </w:rPr>
          </w:pPr>
          <w:hyperlink w:anchor="_Toc102939075" w:history="1">
            <w:r w:rsidR="00080CA0" w:rsidRPr="00CE3DF1">
              <w:rPr>
                <w:rStyle w:val="Hiperhivatkozs"/>
                <w:noProof/>
              </w:rPr>
              <w:t>Források jegyzéke</w:t>
            </w:r>
            <w:r w:rsidR="00080CA0">
              <w:rPr>
                <w:noProof/>
                <w:webHidden/>
              </w:rPr>
              <w:tab/>
            </w:r>
            <w:r w:rsidR="00080CA0">
              <w:rPr>
                <w:noProof/>
                <w:webHidden/>
              </w:rPr>
              <w:fldChar w:fldCharType="begin"/>
            </w:r>
            <w:r w:rsidR="00080CA0">
              <w:rPr>
                <w:noProof/>
                <w:webHidden/>
              </w:rPr>
              <w:instrText xml:space="preserve"> PAGEREF _Toc102939075 \h </w:instrText>
            </w:r>
            <w:r w:rsidR="00080CA0">
              <w:rPr>
                <w:noProof/>
                <w:webHidden/>
              </w:rPr>
            </w:r>
            <w:r w:rsidR="00080CA0">
              <w:rPr>
                <w:noProof/>
                <w:webHidden/>
              </w:rPr>
              <w:fldChar w:fldCharType="separate"/>
            </w:r>
            <w:r w:rsidR="009F6673">
              <w:rPr>
                <w:noProof/>
                <w:webHidden/>
              </w:rPr>
              <w:t>52</w:t>
            </w:r>
            <w:r w:rsidR="00080CA0">
              <w:rPr>
                <w:noProof/>
                <w:webHidden/>
              </w:rPr>
              <w:fldChar w:fldCharType="end"/>
            </w:r>
          </w:hyperlink>
        </w:p>
        <w:p w:rsidR="00080CA0" w:rsidRDefault="00080CA0">
          <w:r>
            <w:rPr>
              <w:b/>
              <w:bCs/>
            </w:rPr>
            <w:fldChar w:fldCharType="end"/>
          </w:r>
        </w:p>
      </w:sdtContent>
    </w:sdt>
    <w:p w:rsidR="00C75E17" w:rsidRDefault="00C75E17" w:rsidP="004E607A">
      <w:pPr>
        <w:jc w:val="both"/>
        <w:rPr>
          <w:sz w:val="24"/>
        </w:rPr>
      </w:pPr>
    </w:p>
    <w:p w:rsidR="00C75E17" w:rsidRDefault="00C75E17" w:rsidP="004E607A">
      <w:pPr>
        <w:jc w:val="both"/>
        <w:rPr>
          <w:sz w:val="24"/>
        </w:rPr>
      </w:pPr>
    </w:p>
    <w:p w:rsidR="00C75E17" w:rsidRPr="00E9158C" w:rsidRDefault="00C75E17" w:rsidP="004E607A">
      <w:pPr>
        <w:jc w:val="both"/>
        <w:rPr>
          <w:sz w:val="24"/>
        </w:rPr>
      </w:pPr>
    </w:p>
    <w:sectPr w:rsidR="00C75E17" w:rsidRPr="00E9158C" w:rsidSect="0028707C">
      <w:footerReference w:type="default" r:id="rId20"/>
      <w:pgSz w:w="11906" w:h="16838"/>
      <w:pgMar w:top="1417" w:right="1417" w:bottom="198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704" w:rsidRDefault="00377704" w:rsidP="00D47564">
      <w:r>
        <w:separator/>
      </w:r>
    </w:p>
  </w:endnote>
  <w:endnote w:type="continuationSeparator" w:id="0">
    <w:p w:rsidR="00377704" w:rsidRDefault="00377704" w:rsidP="00D4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Book Antiqua">
    <w:altName w:val="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Sans Serif">
    <w:panose1 w:val="020B0500000000000000"/>
    <w:charset w:val="EE"/>
    <w:family w:val="auto"/>
    <w:notTrueType/>
    <w:pitch w:val="default"/>
    <w:sig w:usb0="00000005" w:usb1="00000000" w:usb2="00000000" w:usb3="00000000" w:csb0="00000002" w:csb1="00000000"/>
  </w:font>
  <w:font w:name="Thorndale">
    <w:altName w:val="Times New Roman"/>
    <w:charset w:val="00"/>
    <w:family w:val="roman"/>
    <w:pitch w:val="variable"/>
  </w:font>
  <w:font w:name="Andale Sans UI">
    <w:altName w:val="Arial Unicode MS"/>
    <w:charset w:val="EE"/>
    <w:family w:val="auto"/>
    <w:pitch w:val="variable"/>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08050"/>
      <w:docPartObj>
        <w:docPartGallery w:val="Page Numbers (Bottom of Page)"/>
        <w:docPartUnique/>
      </w:docPartObj>
    </w:sdtPr>
    <w:sdtEndPr/>
    <w:sdtContent>
      <w:p w:rsidR="00216D0F" w:rsidRDefault="00216D0F">
        <w:pPr>
          <w:pStyle w:val="llb"/>
          <w:jc w:val="center"/>
        </w:pPr>
        <w:r>
          <w:fldChar w:fldCharType="begin"/>
        </w:r>
        <w:r>
          <w:instrText>PAGE   \* MERGEFORMAT</w:instrText>
        </w:r>
        <w:r>
          <w:fldChar w:fldCharType="separate"/>
        </w:r>
        <w:r w:rsidR="006B6955">
          <w:rPr>
            <w:noProof/>
          </w:rPr>
          <w:t>19</w:t>
        </w:r>
        <w:r>
          <w:fldChar w:fldCharType="end"/>
        </w:r>
      </w:p>
    </w:sdtContent>
  </w:sdt>
  <w:p w:rsidR="00216D0F" w:rsidRDefault="00216D0F">
    <w:pPr>
      <w:pStyle w:val="Szvegtrz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704" w:rsidRDefault="00377704" w:rsidP="00D47564">
      <w:r>
        <w:separator/>
      </w:r>
    </w:p>
  </w:footnote>
  <w:footnote w:type="continuationSeparator" w:id="0">
    <w:p w:rsidR="00377704" w:rsidRDefault="00377704" w:rsidP="00D47564">
      <w:r>
        <w:continuationSeparator/>
      </w:r>
    </w:p>
  </w:footnote>
  <w:footnote w:id="1">
    <w:p w:rsidR="00216D0F" w:rsidRDefault="00216D0F" w:rsidP="00D47564">
      <w:pPr>
        <w:pStyle w:val="Lbjegyzetszveg"/>
      </w:pPr>
      <w:r>
        <w:rPr>
          <w:rStyle w:val="Lbjegyzet-hivatkozs"/>
        </w:rPr>
        <w:footnoteRef/>
      </w:r>
      <w:r>
        <w:t xml:space="preserve"> Ellátási Osztály beszámolója alapján </w:t>
      </w:r>
    </w:p>
  </w:footnote>
  <w:footnote w:id="2">
    <w:p w:rsidR="00216D0F" w:rsidRDefault="00216D0F" w:rsidP="00607491">
      <w:pPr>
        <w:pStyle w:val="Lbjegyzetszveg"/>
      </w:pPr>
      <w:r>
        <w:rPr>
          <w:rStyle w:val="Lbjegyzet-hivatkozs"/>
        </w:rPr>
        <w:footnoteRef/>
      </w:r>
      <w:r>
        <w:t xml:space="preserve"> Család-és Gyermekjóléti Központ beszámolója alapján</w:t>
      </w:r>
    </w:p>
  </w:footnote>
  <w:footnote w:id="3">
    <w:p w:rsidR="00216D0F" w:rsidRDefault="00216D0F" w:rsidP="00015D8B">
      <w:pPr>
        <w:pStyle w:val="Lbjegyzetszveg"/>
      </w:pPr>
      <w:r>
        <w:rPr>
          <w:rStyle w:val="Lbjegyzet-hivatkozs"/>
        </w:rPr>
        <w:footnoteRef/>
      </w:r>
      <w:r>
        <w:t xml:space="preserve"> Egyesített Bölcsődék beszámolója alapján</w:t>
      </w:r>
    </w:p>
  </w:footnote>
  <w:footnote w:id="4">
    <w:p w:rsidR="00216D0F" w:rsidRDefault="00216D0F">
      <w:pPr>
        <w:pStyle w:val="Lbjegyzetszveg"/>
      </w:pPr>
      <w:r>
        <w:rPr>
          <w:rStyle w:val="Lbjegyzet-hivatkozs"/>
        </w:rPr>
        <w:footnoteRef/>
      </w:r>
      <w:r>
        <w:t xml:space="preserve"> BRFK II. Kerületi Rendőrkapitányság beszámolója alapján</w:t>
      </w:r>
    </w:p>
  </w:footnote>
  <w:footnote w:id="5">
    <w:p w:rsidR="00216D0F" w:rsidRDefault="00216D0F" w:rsidP="00F41770">
      <w:pPr>
        <w:pStyle w:val="Lbjegyzetszveg"/>
      </w:pPr>
      <w:r>
        <w:rPr>
          <w:rStyle w:val="Lbjegyzet-hivatkozs"/>
        </w:rPr>
        <w:footnoteRef/>
      </w:r>
      <w:r>
        <w:t xml:space="preserve"> Család-és Gyermekjóléti Központ adatgyűjtése alapján</w:t>
      </w:r>
    </w:p>
  </w:footnote>
  <w:footnote w:id="6">
    <w:p w:rsidR="00216D0F" w:rsidRDefault="00216D0F" w:rsidP="004E607A">
      <w:pPr>
        <w:pStyle w:val="Lbjegyzetszveg"/>
      </w:pPr>
      <w:r>
        <w:rPr>
          <w:rStyle w:val="Lbjegyzet-hivatkozs"/>
        </w:rPr>
        <w:footnoteRef/>
      </w:r>
      <w:r>
        <w:t xml:space="preserve"> Család-és Gyermekjóléti Központ beszámolója alapján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2425C0"/>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3204B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000005"/>
    <w:multiLevelType w:val="multilevel"/>
    <w:tmpl w:val="F4F64AD8"/>
    <w:name w:val="WW8Num5"/>
    <w:lvl w:ilvl="0">
      <w:start w:val="1"/>
      <w:numFmt w:val="decimal"/>
      <w:lvlText w:val="%1."/>
      <w:lvlJc w:val="left"/>
      <w:pPr>
        <w:tabs>
          <w:tab w:val="num" w:pos="0"/>
        </w:tabs>
        <w:ind w:left="720" w:hanging="360"/>
      </w:pPr>
      <w:rPr>
        <w:rFonts w:ascii="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6"/>
    <w:multiLevelType w:val="multilevel"/>
    <w:tmpl w:val="00000006"/>
    <w:name w:val="WW8Num6"/>
    <w:lvl w:ilvl="0">
      <w:start w:val="2"/>
      <w:numFmt w:val="bullet"/>
      <w:lvlText w:val="-"/>
      <w:lvlJc w:val="left"/>
      <w:pPr>
        <w:tabs>
          <w:tab w:val="num" w:pos="0"/>
        </w:tabs>
        <w:ind w:left="1778" w:hanging="360"/>
      </w:pPr>
      <w:rPr>
        <w:rFonts w:ascii="Times New Roman" w:hAnsi="Times New Roman"/>
        <w:b w:val="0"/>
      </w:rPr>
    </w:lvl>
    <w:lvl w:ilvl="1">
      <w:start w:val="1"/>
      <w:numFmt w:val="bullet"/>
      <w:lvlText w:val="o"/>
      <w:lvlJc w:val="left"/>
      <w:pPr>
        <w:tabs>
          <w:tab w:val="num" w:pos="0"/>
        </w:tabs>
        <w:ind w:left="2498" w:hanging="360"/>
      </w:pPr>
      <w:rPr>
        <w:rFonts w:ascii="Courier New" w:hAnsi="Courier New" w:cs="Courier New"/>
      </w:rPr>
    </w:lvl>
    <w:lvl w:ilvl="2">
      <w:start w:val="1"/>
      <w:numFmt w:val="bullet"/>
      <w:lvlText w:val=""/>
      <w:lvlJc w:val="left"/>
      <w:pPr>
        <w:tabs>
          <w:tab w:val="num" w:pos="0"/>
        </w:tabs>
        <w:ind w:left="3218" w:hanging="360"/>
      </w:pPr>
      <w:rPr>
        <w:rFonts w:ascii="Wingdings" w:hAnsi="Wingdings"/>
      </w:rPr>
    </w:lvl>
    <w:lvl w:ilvl="3">
      <w:start w:val="1"/>
      <w:numFmt w:val="bullet"/>
      <w:lvlText w:val=""/>
      <w:lvlJc w:val="left"/>
      <w:pPr>
        <w:tabs>
          <w:tab w:val="num" w:pos="0"/>
        </w:tabs>
        <w:ind w:left="3938" w:hanging="360"/>
      </w:pPr>
      <w:rPr>
        <w:rFonts w:ascii="Symbol" w:hAnsi="Symbol"/>
      </w:rPr>
    </w:lvl>
    <w:lvl w:ilvl="4">
      <w:start w:val="1"/>
      <w:numFmt w:val="bullet"/>
      <w:lvlText w:val="o"/>
      <w:lvlJc w:val="left"/>
      <w:pPr>
        <w:tabs>
          <w:tab w:val="num" w:pos="0"/>
        </w:tabs>
        <w:ind w:left="4658" w:hanging="360"/>
      </w:pPr>
      <w:rPr>
        <w:rFonts w:ascii="Courier New" w:hAnsi="Courier New" w:cs="Courier New"/>
      </w:r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5" w15:restartNumberingAfterBreak="0">
    <w:nsid w:val="00000007"/>
    <w:multiLevelType w:val="singleLevel"/>
    <w:tmpl w:val="00000007"/>
    <w:name w:val="WW8Num7"/>
    <w:lvl w:ilvl="0">
      <w:start w:val="1"/>
      <w:numFmt w:val="bullet"/>
      <w:lvlText w:val="o"/>
      <w:lvlJc w:val="left"/>
      <w:pPr>
        <w:tabs>
          <w:tab w:val="num" w:pos="0"/>
        </w:tabs>
        <w:ind w:left="2149" w:hanging="360"/>
      </w:pPr>
      <w:rPr>
        <w:rFonts w:ascii="Courier New" w:hAnsi="Courier New" w:cs="Times New Roman"/>
      </w:rPr>
    </w:lvl>
  </w:abstractNum>
  <w:abstractNum w:abstractNumId="6" w15:restartNumberingAfterBreak="0">
    <w:nsid w:val="04613D50"/>
    <w:multiLevelType w:val="hybridMultilevel"/>
    <w:tmpl w:val="14741B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571608F"/>
    <w:multiLevelType w:val="hybridMultilevel"/>
    <w:tmpl w:val="FF087720"/>
    <w:lvl w:ilvl="0" w:tplc="39562544">
      <w:start w:val="1"/>
      <w:numFmt w:val="decimal"/>
      <w:lvlText w:val="%1."/>
      <w:lvlJc w:val="left"/>
      <w:pPr>
        <w:ind w:left="7800" w:hanging="360"/>
      </w:pPr>
      <w:rPr>
        <w:rFonts w:hint="default"/>
      </w:rPr>
    </w:lvl>
    <w:lvl w:ilvl="1" w:tplc="040E0019" w:tentative="1">
      <w:start w:val="1"/>
      <w:numFmt w:val="lowerLetter"/>
      <w:lvlText w:val="%2."/>
      <w:lvlJc w:val="left"/>
      <w:pPr>
        <w:ind w:left="8520" w:hanging="360"/>
      </w:pPr>
    </w:lvl>
    <w:lvl w:ilvl="2" w:tplc="040E001B" w:tentative="1">
      <w:start w:val="1"/>
      <w:numFmt w:val="lowerRoman"/>
      <w:lvlText w:val="%3."/>
      <w:lvlJc w:val="right"/>
      <w:pPr>
        <w:ind w:left="9240" w:hanging="180"/>
      </w:pPr>
    </w:lvl>
    <w:lvl w:ilvl="3" w:tplc="040E000F" w:tentative="1">
      <w:start w:val="1"/>
      <w:numFmt w:val="decimal"/>
      <w:lvlText w:val="%4."/>
      <w:lvlJc w:val="left"/>
      <w:pPr>
        <w:ind w:left="9960" w:hanging="360"/>
      </w:pPr>
    </w:lvl>
    <w:lvl w:ilvl="4" w:tplc="040E0019" w:tentative="1">
      <w:start w:val="1"/>
      <w:numFmt w:val="lowerLetter"/>
      <w:lvlText w:val="%5."/>
      <w:lvlJc w:val="left"/>
      <w:pPr>
        <w:ind w:left="10680" w:hanging="360"/>
      </w:pPr>
    </w:lvl>
    <w:lvl w:ilvl="5" w:tplc="040E001B" w:tentative="1">
      <w:start w:val="1"/>
      <w:numFmt w:val="lowerRoman"/>
      <w:lvlText w:val="%6."/>
      <w:lvlJc w:val="right"/>
      <w:pPr>
        <w:ind w:left="11400" w:hanging="180"/>
      </w:pPr>
    </w:lvl>
    <w:lvl w:ilvl="6" w:tplc="040E000F" w:tentative="1">
      <w:start w:val="1"/>
      <w:numFmt w:val="decimal"/>
      <w:lvlText w:val="%7."/>
      <w:lvlJc w:val="left"/>
      <w:pPr>
        <w:ind w:left="12120" w:hanging="360"/>
      </w:pPr>
    </w:lvl>
    <w:lvl w:ilvl="7" w:tplc="040E0019" w:tentative="1">
      <w:start w:val="1"/>
      <w:numFmt w:val="lowerLetter"/>
      <w:lvlText w:val="%8."/>
      <w:lvlJc w:val="left"/>
      <w:pPr>
        <w:ind w:left="12840" w:hanging="360"/>
      </w:pPr>
    </w:lvl>
    <w:lvl w:ilvl="8" w:tplc="040E001B" w:tentative="1">
      <w:start w:val="1"/>
      <w:numFmt w:val="lowerRoman"/>
      <w:lvlText w:val="%9."/>
      <w:lvlJc w:val="right"/>
      <w:pPr>
        <w:ind w:left="13560" w:hanging="180"/>
      </w:pPr>
    </w:lvl>
  </w:abstractNum>
  <w:abstractNum w:abstractNumId="8" w15:restartNumberingAfterBreak="0">
    <w:nsid w:val="08554AB7"/>
    <w:multiLevelType w:val="hybridMultilevel"/>
    <w:tmpl w:val="388012B2"/>
    <w:lvl w:ilvl="0" w:tplc="040E0001">
      <w:start w:val="1"/>
      <w:numFmt w:val="bullet"/>
      <w:lvlText w:val=""/>
      <w:lvlJc w:val="left"/>
      <w:pPr>
        <w:ind w:left="843" w:hanging="360"/>
      </w:pPr>
      <w:rPr>
        <w:rFonts w:ascii="Symbol" w:hAnsi="Symbol" w:hint="default"/>
      </w:rPr>
    </w:lvl>
    <w:lvl w:ilvl="1" w:tplc="040E0003" w:tentative="1">
      <w:start w:val="1"/>
      <w:numFmt w:val="bullet"/>
      <w:lvlText w:val="o"/>
      <w:lvlJc w:val="left"/>
      <w:pPr>
        <w:ind w:left="1563" w:hanging="360"/>
      </w:pPr>
      <w:rPr>
        <w:rFonts w:ascii="Courier New" w:hAnsi="Courier New" w:cs="Courier New" w:hint="default"/>
      </w:rPr>
    </w:lvl>
    <w:lvl w:ilvl="2" w:tplc="040E0005" w:tentative="1">
      <w:start w:val="1"/>
      <w:numFmt w:val="bullet"/>
      <w:lvlText w:val=""/>
      <w:lvlJc w:val="left"/>
      <w:pPr>
        <w:ind w:left="2283" w:hanging="360"/>
      </w:pPr>
      <w:rPr>
        <w:rFonts w:ascii="Wingdings" w:hAnsi="Wingdings" w:hint="default"/>
      </w:rPr>
    </w:lvl>
    <w:lvl w:ilvl="3" w:tplc="040E0001" w:tentative="1">
      <w:start w:val="1"/>
      <w:numFmt w:val="bullet"/>
      <w:lvlText w:val=""/>
      <w:lvlJc w:val="left"/>
      <w:pPr>
        <w:ind w:left="3003" w:hanging="360"/>
      </w:pPr>
      <w:rPr>
        <w:rFonts w:ascii="Symbol" w:hAnsi="Symbol" w:hint="default"/>
      </w:rPr>
    </w:lvl>
    <w:lvl w:ilvl="4" w:tplc="040E0003" w:tentative="1">
      <w:start w:val="1"/>
      <w:numFmt w:val="bullet"/>
      <w:lvlText w:val="o"/>
      <w:lvlJc w:val="left"/>
      <w:pPr>
        <w:ind w:left="3723" w:hanging="360"/>
      </w:pPr>
      <w:rPr>
        <w:rFonts w:ascii="Courier New" w:hAnsi="Courier New" w:cs="Courier New" w:hint="default"/>
      </w:rPr>
    </w:lvl>
    <w:lvl w:ilvl="5" w:tplc="040E0005" w:tentative="1">
      <w:start w:val="1"/>
      <w:numFmt w:val="bullet"/>
      <w:lvlText w:val=""/>
      <w:lvlJc w:val="left"/>
      <w:pPr>
        <w:ind w:left="4443" w:hanging="360"/>
      </w:pPr>
      <w:rPr>
        <w:rFonts w:ascii="Wingdings" w:hAnsi="Wingdings" w:hint="default"/>
      </w:rPr>
    </w:lvl>
    <w:lvl w:ilvl="6" w:tplc="040E0001" w:tentative="1">
      <w:start w:val="1"/>
      <w:numFmt w:val="bullet"/>
      <w:lvlText w:val=""/>
      <w:lvlJc w:val="left"/>
      <w:pPr>
        <w:ind w:left="5163" w:hanging="360"/>
      </w:pPr>
      <w:rPr>
        <w:rFonts w:ascii="Symbol" w:hAnsi="Symbol" w:hint="default"/>
      </w:rPr>
    </w:lvl>
    <w:lvl w:ilvl="7" w:tplc="040E0003" w:tentative="1">
      <w:start w:val="1"/>
      <w:numFmt w:val="bullet"/>
      <w:lvlText w:val="o"/>
      <w:lvlJc w:val="left"/>
      <w:pPr>
        <w:ind w:left="5883" w:hanging="360"/>
      </w:pPr>
      <w:rPr>
        <w:rFonts w:ascii="Courier New" w:hAnsi="Courier New" w:cs="Courier New" w:hint="default"/>
      </w:rPr>
    </w:lvl>
    <w:lvl w:ilvl="8" w:tplc="040E0005" w:tentative="1">
      <w:start w:val="1"/>
      <w:numFmt w:val="bullet"/>
      <w:lvlText w:val=""/>
      <w:lvlJc w:val="left"/>
      <w:pPr>
        <w:ind w:left="6603" w:hanging="360"/>
      </w:pPr>
      <w:rPr>
        <w:rFonts w:ascii="Wingdings" w:hAnsi="Wingdings" w:hint="default"/>
      </w:rPr>
    </w:lvl>
  </w:abstractNum>
  <w:abstractNum w:abstractNumId="9" w15:restartNumberingAfterBreak="0">
    <w:nsid w:val="0AF519A6"/>
    <w:multiLevelType w:val="hybridMultilevel"/>
    <w:tmpl w:val="BA5C1408"/>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0" w15:restartNumberingAfterBreak="0">
    <w:nsid w:val="0D407748"/>
    <w:multiLevelType w:val="hybridMultilevel"/>
    <w:tmpl w:val="56A42A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1470129"/>
    <w:multiLevelType w:val="hybridMultilevel"/>
    <w:tmpl w:val="39ACD9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27E2420"/>
    <w:multiLevelType w:val="hybridMultilevel"/>
    <w:tmpl w:val="B32ADD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75F4D75"/>
    <w:multiLevelType w:val="hybridMultilevel"/>
    <w:tmpl w:val="77A0D3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7C81BB8"/>
    <w:multiLevelType w:val="hybridMultilevel"/>
    <w:tmpl w:val="1B0AB0CC"/>
    <w:lvl w:ilvl="0" w:tplc="040E0001">
      <w:start w:val="1"/>
      <w:numFmt w:val="bullet"/>
      <w:lvlText w:val=""/>
      <w:lvlJc w:val="left"/>
      <w:pPr>
        <w:ind w:left="76" w:hanging="360"/>
      </w:pPr>
      <w:rPr>
        <w:rFonts w:ascii="Symbol" w:hAnsi="Symbol" w:hint="default"/>
      </w:rPr>
    </w:lvl>
    <w:lvl w:ilvl="1" w:tplc="040E0003">
      <w:start w:val="1"/>
      <w:numFmt w:val="bullet"/>
      <w:lvlText w:val="o"/>
      <w:lvlJc w:val="left"/>
      <w:pPr>
        <w:ind w:left="796" w:hanging="360"/>
      </w:pPr>
      <w:rPr>
        <w:rFonts w:ascii="Courier New" w:hAnsi="Courier New" w:cs="Courier New" w:hint="default"/>
      </w:rPr>
    </w:lvl>
    <w:lvl w:ilvl="2" w:tplc="040E0005">
      <w:start w:val="1"/>
      <w:numFmt w:val="bullet"/>
      <w:lvlText w:val=""/>
      <w:lvlJc w:val="left"/>
      <w:pPr>
        <w:ind w:left="1516" w:hanging="360"/>
      </w:pPr>
      <w:rPr>
        <w:rFonts w:ascii="Wingdings" w:hAnsi="Wingdings" w:hint="default"/>
      </w:rPr>
    </w:lvl>
    <w:lvl w:ilvl="3" w:tplc="040E0001">
      <w:start w:val="1"/>
      <w:numFmt w:val="bullet"/>
      <w:lvlText w:val=""/>
      <w:lvlJc w:val="left"/>
      <w:pPr>
        <w:ind w:left="2236" w:hanging="360"/>
      </w:pPr>
      <w:rPr>
        <w:rFonts w:ascii="Symbol" w:hAnsi="Symbol" w:hint="default"/>
      </w:rPr>
    </w:lvl>
    <w:lvl w:ilvl="4" w:tplc="040E0003">
      <w:start w:val="1"/>
      <w:numFmt w:val="bullet"/>
      <w:lvlText w:val="o"/>
      <w:lvlJc w:val="left"/>
      <w:pPr>
        <w:ind w:left="2956" w:hanging="360"/>
      </w:pPr>
      <w:rPr>
        <w:rFonts w:ascii="Courier New" w:hAnsi="Courier New" w:cs="Courier New" w:hint="default"/>
      </w:rPr>
    </w:lvl>
    <w:lvl w:ilvl="5" w:tplc="040E0005">
      <w:start w:val="1"/>
      <w:numFmt w:val="bullet"/>
      <w:lvlText w:val=""/>
      <w:lvlJc w:val="left"/>
      <w:pPr>
        <w:ind w:left="3676" w:hanging="360"/>
      </w:pPr>
      <w:rPr>
        <w:rFonts w:ascii="Wingdings" w:hAnsi="Wingdings" w:hint="default"/>
      </w:rPr>
    </w:lvl>
    <w:lvl w:ilvl="6" w:tplc="040E0001">
      <w:start w:val="1"/>
      <w:numFmt w:val="bullet"/>
      <w:lvlText w:val=""/>
      <w:lvlJc w:val="left"/>
      <w:pPr>
        <w:ind w:left="4396" w:hanging="360"/>
      </w:pPr>
      <w:rPr>
        <w:rFonts w:ascii="Symbol" w:hAnsi="Symbol" w:hint="default"/>
      </w:rPr>
    </w:lvl>
    <w:lvl w:ilvl="7" w:tplc="040E0003">
      <w:start w:val="1"/>
      <w:numFmt w:val="bullet"/>
      <w:lvlText w:val="o"/>
      <w:lvlJc w:val="left"/>
      <w:pPr>
        <w:ind w:left="5116" w:hanging="360"/>
      </w:pPr>
      <w:rPr>
        <w:rFonts w:ascii="Courier New" w:hAnsi="Courier New" w:cs="Courier New" w:hint="default"/>
      </w:rPr>
    </w:lvl>
    <w:lvl w:ilvl="8" w:tplc="040E0005">
      <w:start w:val="1"/>
      <w:numFmt w:val="bullet"/>
      <w:lvlText w:val=""/>
      <w:lvlJc w:val="left"/>
      <w:pPr>
        <w:ind w:left="5836" w:hanging="360"/>
      </w:pPr>
      <w:rPr>
        <w:rFonts w:ascii="Wingdings" w:hAnsi="Wingdings" w:hint="default"/>
      </w:rPr>
    </w:lvl>
  </w:abstractNum>
  <w:abstractNum w:abstractNumId="15" w15:restartNumberingAfterBreak="0">
    <w:nsid w:val="18CB5A13"/>
    <w:multiLevelType w:val="hybridMultilevel"/>
    <w:tmpl w:val="46386398"/>
    <w:lvl w:ilvl="0" w:tplc="52FAC9E6">
      <w:start w:val="1"/>
      <w:numFmt w:val="decimal"/>
      <w:lvlText w:val="(%1)"/>
      <w:lvlJc w:val="left"/>
      <w:pPr>
        <w:ind w:left="420" w:hanging="360"/>
      </w:pPr>
      <w:rPr>
        <w:rFonts w:hint="default"/>
        <w:b w:val="0"/>
        <w:color w:val="000000"/>
      </w:rPr>
    </w:lvl>
    <w:lvl w:ilvl="1" w:tplc="EA8E05E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9C43A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9839F6"/>
    <w:multiLevelType w:val="hybridMultilevel"/>
    <w:tmpl w:val="B4628A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3B63BDB"/>
    <w:multiLevelType w:val="hybridMultilevel"/>
    <w:tmpl w:val="E5EC28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7657ED0"/>
    <w:multiLevelType w:val="hybridMultilevel"/>
    <w:tmpl w:val="DFAEB7BC"/>
    <w:lvl w:ilvl="0" w:tplc="A812500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29804C65"/>
    <w:multiLevelType w:val="hybridMultilevel"/>
    <w:tmpl w:val="13EEF1EE"/>
    <w:lvl w:ilvl="0" w:tplc="0BF62588">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1" w15:restartNumberingAfterBreak="0">
    <w:nsid w:val="2BAB753E"/>
    <w:multiLevelType w:val="hybridMultilevel"/>
    <w:tmpl w:val="63DC563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D3E5406"/>
    <w:multiLevelType w:val="hybridMultilevel"/>
    <w:tmpl w:val="F0466CD8"/>
    <w:lvl w:ilvl="0" w:tplc="040E0017">
      <w:start w:val="1"/>
      <w:numFmt w:val="lowerLetter"/>
      <w:lvlText w:val="%1)"/>
      <w:lvlJc w:val="left"/>
      <w:pPr>
        <w:ind w:left="1070" w:hanging="360"/>
      </w:pPr>
      <w:rPr>
        <w:rFonts w:hint="default"/>
      </w:rPr>
    </w:lvl>
    <w:lvl w:ilvl="1" w:tplc="040E0017">
      <w:start w:val="1"/>
      <w:numFmt w:val="lowerLetter"/>
      <w:lvlText w:val="%2)"/>
      <w:lvlJc w:val="left"/>
      <w:pPr>
        <w:ind w:left="1070" w:hanging="360"/>
      </w:pPr>
    </w:lvl>
    <w:lvl w:ilvl="2" w:tplc="877649F8">
      <w:start w:val="3"/>
      <w:numFmt w:val="decimal"/>
      <w:lvlText w:val="%3."/>
      <w:lvlJc w:val="left"/>
      <w:pPr>
        <w:ind w:left="3049" w:hanging="360"/>
      </w:pPr>
      <w:rPr>
        <w:rFonts w:hint="default"/>
        <w:i w:val="0"/>
      </w:rPr>
    </w:lvl>
    <w:lvl w:ilvl="3" w:tplc="3252D5A6">
      <w:start w:val="2"/>
      <w:numFmt w:val="decimal"/>
      <w:lvlText w:val="(%4)"/>
      <w:lvlJc w:val="left"/>
      <w:pPr>
        <w:ind w:left="3589" w:hanging="360"/>
      </w:pPr>
      <w:rPr>
        <w:rFonts w:hint="default"/>
      </w:r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3" w15:restartNumberingAfterBreak="0">
    <w:nsid w:val="33E33E57"/>
    <w:multiLevelType w:val="hybridMultilevel"/>
    <w:tmpl w:val="CB004E24"/>
    <w:lvl w:ilvl="0" w:tplc="04E4097E">
      <w:start w:val="1"/>
      <w:numFmt w:val="decimal"/>
      <w:lvlText w:val="(%1)"/>
      <w:lvlJc w:val="left"/>
      <w:pPr>
        <w:ind w:left="36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415358B"/>
    <w:multiLevelType w:val="hybridMultilevel"/>
    <w:tmpl w:val="BEDEBAC8"/>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5" w15:restartNumberingAfterBreak="0">
    <w:nsid w:val="37992C4B"/>
    <w:multiLevelType w:val="hybridMultilevel"/>
    <w:tmpl w:val="740088C6"/>
    <w:lvl w:ilvl="0" w:tplc="040E0001">
      <w:start w:val="1"/>
      <w:numFmt w:val="bullet"/>
      <w:lvlText w:val=""/>
      <w:lvlJc w:val="left"/>
      <w:pPr>
        <w:ind w:left="720" w:hanging="360"/>
      </w:pPr>
      <w:rPr>
        <w:rFonts w:ascii="Symbol" w:hAnsi="Symbol" w:hint="default"/>
      </w:rPr>
    </w:lvl>
    <w:lvl w:ilvl="1" w:tplc="6D1C5C2C">
      <w:start w:val="2010"/>
      <w:numFmt w:val="bullet"/>
      <w:lvlText w:val="-"/>
      <w:lvlJc w:val="left"/>
      <w:pPr>
        <w:ind w:left="1785" w:hanging="705"/>
      </w:pPr>
      <w:rPr>
        <w:rFonts w:ascii="Calibri" w:eastAsiaTheme="minorHAnsi" w:hAnsi="Calibri" w:cstheme="minorBidi" w:hint="default"/>
      </w:rPr>
    </w:lvl>
    <w:lvl w:ilvl="2" w:tplc="899E1A9C">
      <w:start w:val="2010"/>
      <w:numFmt w:val="bullet"/>
      <w:lvlText w:val="•"/>
      <w:lvlJc w:val="left"/>
      <w:pPr>
        <w:ind w:left="2160" w:hanging="360"/>
      </w:pPr>
      <w:rPr>
        <w:rFonts w:ascii="Times New Roman" w:eastAsiaTheme="minorHAnsi" w:hAnsi="Times New Roman"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A5C2668"/>
    <w:multiLevelType w:val="hybridMultilevel"/>
    <w:tmpl w:val="4A307F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19360C1"/>
    <w:multiLevelType w:val="hybridMultilevel"/>
    <w:tmpl w:val="0DA6E5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23B0FC3"/>
    <w:multiLevelType w:val="hybridMultilevel"/>
    <w:tmpl w:val="34EC936A"/>
    <w:lvl w:ilvl="0" w:tplc="5B1809B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90B785A"/>
    <w:multiLevelType w:val="hybridMultilevel"/>
    <w:tmpl w:val="3BE40C3E"/>
    <w:lvl w:ilvl="0" w:tplc="229AE79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4E042B45"/>
    <w:multiLevelType w:val="hybridMultilevel"/>
    <w:tmpl w:val="55E816A0"/>
    <w:lvl w:ilvl="0" w:tplc="040E0011">
      <w:start w:val="1"/>
      <w:numFmt w:val="decimal"/>
      <w:lvlText w:val="%1)"/>
      <w:lvlJc w:val="left"/>
      <w:pPr>
        <w:ind w:left="64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E775F14"/>
    <w:multiLevelType w:val="hybridMultilevel"/>
    <w:tmpl w:val="913C279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2" w15:restartNumberingAfterBreak="0">
    <w:nsid w:val="57E942E4"/>
    <w:multiLevelType w:val="hybridMultilevel"/>
    <w:tmpl w:val="78ACDF54"/>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21620368">
      <w:start w:val="41"/>
      <w:numFmt w:val="decimal"/>
      <w:lvlText w:val="%3."/>
      <w:lvlJc w:val="left"/>
      <w:pPr>
        <w:ind w:left="2907" w:hanging="360"/>
      </w:pPr>
      <w:rPr>
        <w:rFonts w:hint="default"/>
      </w:r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3" w15:restartNumberingAfterBreak="0">
    <w:nsid w:val="59FA02E0"/>
    <w:multiLevelType w:val="hybridMultilevel"/>
    <w:tmpl w:val="8D72CEA0"/>
    <w:lvl w:ilvl="0" w:tplc="EDFA121E">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4" w15:restartNumberingAfterBreak="0">
    <w:nsid w:val="5DFE1EB5"/>
    <w:multiLevelType w:val="hybridMultilevel"/>
    <w:tmpl w:val="49E4FE2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E424C2E"/>
    <w:multiLevelType w:val="hybridMultilevel"/>
    <w:tmpl w:val="9C2A810A"/>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6" w15:restartNumberingAfterBreak="0">
    <w:nsid w:val="5F54732A"/>
    <w:multiLevelType w:val="hybridMultilevel"/>
    <w:tmpl w:val="FBEA0836"/>
    <w:lvl w:ilvl="0" w:tplc="040E0001">
      <w:start w:val="1"/>
      <w:numFmt w:val="bullet"/>
      <w:lvlText w:val=""/>
      <w:lvlJc w:val="left"/>
      <w:pPr>
        <w:ind w:left="1010" w:hanging="360"/>
      </w:pPr>
      <w:rPr>
        <w:rFonts w:ascii="Symbol" w:hAnsi="Symbol" w:hint="default"/>
      </w:rPr>
    </w:lvl>
    <w:lvl w:ilvl="1" w:tplc="040E0003" w:tentative="1">
      <w:start w:val="1"/>
      <w:numFmt w:val="bullet"/>
      <w:lvlText w:val="o"/>
      <w:lvlJc w:val="left"/>
      <w:pPr>
        <w:ind w:left="1730" w:hanging="360"/>
      </w:pPr>
      <w:rPr>
        <w:rFonts w:ascii="Courier New" w:hAnsi="Courier New" w:cs="Courier New" w:hint="default"/>
      </w:rPr>
    </w:lvl>
    <w:lvl w:ilvl="2" w:tplc="040E0005" w:tentative="1">
      <w:start w:val="1"/>
      <w:numFmt w:val="bullet"/>
      <w:lvlText w:val=""/>
      <w:lvlJc w:val="left"/>
      <w:pPr>
        <w:ind w:left="2450" w:hanging="360"/>
      </w:pPr>
      <w:rPr>
        <w:rFonts w:ascii="Wingdings" w:hAnsi="Wingdings" w:hint="default"/>
      </w:rPr>
    </w:lvl>
    <w:lvl w:ilvl="3" w:tplc="040E0001" w:tentative="1">
      <w:start w:val="1"/>
      <w:numFmt w:val="bullet"/>
      <w:lvlText w:val=""/>
      <w:lvlJc w:val="left"/>
      <w:pPr>
        <w:ind w:left="3170" w:hanging="360"/>
      </w:pPr>
      <w:rPr>
        <w:rFonts w:ascii="Symbol" w:hAnsi="Symbol" w:hint="default"/>
      </w:rPr>
    </w:lvl>
    <w:lvl w:ilvl="4" w:tplc="040E0003" w:tentative="1">
      <w:start w:val="1"/>
      <w:numFmt w:val="bullet"/>
      <w:lvlText w:val="o"/>
      <w:lvlJc w:val="left"/>
      <w:pPr>
        <w:ind w:left="3890" w:hanging="360"/>
      </w:pPr>
      <w:rPr>
        <w:rFonts w:ascii="Courier New" w:hAnsi="Courier New" w:cs="Courier New" w:hint="default"/>
      </w:rPr>
    </w:lvl>
    <w:lvl w:ilvl="5" w:tplc="040E0005" w:tentative="1">
      <w:start w:val="1"/>
      <w:numFmt w:val="bullet"/>
      <w:lvlText w:val=""/>
      <w:lvlJc w:val="left"/>
      <w:pPr>
        <w:ind w:left="4610" w:hanging="360"/>
      </w:pPr>
      <w:rPr>
        <w:rFonts w:ascii="Wingdings" w:hAnsi="Wingdings" w:hint="default"/>
      </w:rPr>
    </w:lvl>
    <w:lvl w:ilvl="6" w:tplc="040E0001" w:tentative="1">
      <w:start w:val="1"/>
      <w:numFmt w:val="bullet"/>
      <w:lvlText w:val=""/>
      <w:lvlJc w:val="left"/>
      <w:pPr>
        <w:ind w:left="5330" w:hanging="360"/>
      </w:pPr>
      <w:rPr>
        <w:rFonts w:ascii="Symbol" w:hAnsi="Symbol" w:hint="default"/>
      </w:rPr>
    </w:lvl>
    <w:lvl w:ilvl="7" w:tplc="040E0003" w:tentative="1">
      <w:start w:val="1"/>
      <w:numFmt w:val="bullet"/>
      <w:lvlText w:val="o"/>
      <w:lvlJc w:val="left"/>
      <w:pPr>
        <w:ind w:left="6050" w:hanging="360"/>
      </w:pPr>
      <w:rPr>
        <w:rFonts w:ascii="Courier New" w:hAnsi="Courier New" w:cs="Courier New" w:hint="default"/>
      </w:rPr>
    </w:lvl>
    <w:lvl w:ilvl="8" w:tplc="040E0005" w:tentative="1">
      <w:start w:val="1"/>
      <w:numFmt w:val="bullet"/>
      <w:lvlText w:val=""/>
      <w:lvlJc w:val="left"/>
      <w:pPr>
        <w:ind w:left="6770" w:hanging="360"/>
      </w:pPr>
      <w:rPr>
        <w:rFonts w:ascii="Wingdings" w:hAnsi="Wingdings" w:hint="default"/>
      </w:rPr>
    </w:lvl>
  </w:abstractNum>
  <w:abstractNum w:abstractNumId="37" w15:restartNumberingAfterBreak="0">
    <w:nsid w:val="60E16169"/>
    <w:multiLevelType w:val="hybridMultilevel"/>
    <w:tmpl w:val="45902D3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6B5069"/>
    <w:multiLevelType w:val="hybridMultilevel"/>
    <w:tmpl w:val="1A18528A"/>
    <w:lvl w:ilvl="0" w:tplc="E910CDFA">
      <w:start w:val="1"/>
      <w:numFmt w:val="bullet"/>
      <w:lvlText w:val="•"/>
      <w:lvlJc w:val="left"/>
      <w:pPr>
        <w:ind w:left="720" w:hanging="360"/>
      </w:pPr>
      <w:rPr>
        <w:rFonts w:ascii="Arial" w:hAnsi="Aria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4F273BB"/>
    <w:multiLevelType w:val="hybridMultilevel"/>
    <w:tmpl w:val="3304AD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A16196B"/>
    <w:multiLevelType w:val="hybridMultilevel"/>
    <w:tmpl w:val="5FC451E6"/>
    <w:lvl w:ilvl="0" w:tplc="407A1CEE">
      <w:start w:val="2020"/>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1" w15:restartNumberingAfterBreak="0">
    <w:nsid w:val="6B5E4791"/>
    <w:multiLevelType w:val="hybridMultilevel"/>
    <w:tmpl w:val="2910B2A8"/>
    <w:lvl w:ilvl="0" w:tplc="696E1A24">
      <w:start w:val="1"/>
      <w:numFmt w:val="bullet"/>
      <w:lvlText w:val=""/>
      <w:lvlJc w:val="left"/>
      <w:pPr>
        <w:ind w:left="360" w:hanging="360"/>
      </w:pPr>
      <w:rPr>
        <w:rFonts w:ascii="Symbol" w:hAnsi="Symbol" w:hint="default"/>
        <w:b w:val="0"/>
        <w:bCs w:val="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15:restartNumberingAfterBreak="0">
    <w:nsid w:val="6CE83DD5"/>
    <w:multiLevelType w:val="hybridMultilevel"/>
    <w:tmpl w:val="87263D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EA2799B"/>
    <w:multiLevelType w:val="hybridMultilevel"/>
    <w:tmpl w:val="1E7604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FBA736E"/>
    <w:multiLevelType w:val="hybridMultilevel"/>
    <w:tmpl w:val="FF087720"/>
    <w:lvl w:ilvl="0" w:tplc="39562544">
      <w:start w:val="1"/>
      <w:numFmt w:val="decimal"/>
      <w:lvlText w:val="%1."/>
      <w:lvlJc w:val="left"/>
      <w:pPr>
        <w:ind w:left="7800" w:hanging="360"/>
      </w:pPr>
      <w:rPr>
        <w:rFonts w:hint="default"/>
      </w:rPr>
    </w:lvl>
    <w:lvl w:ilvl="1" w:tplc="040E0019" w:tentative="1">
      <w:start w:val="1"/>
      <w:numFmt w:val="lowerLetter"/>
      <w:lvlText w:val="%2."/>
      <w:lvlJc w:val="left"/>
      <w:pPr>
        <w:ind w:left="8520" w:hanging="360"/>
      </w:pPr>
    </w:lvl>
    <w:lvl w:ilvl="2" w:tplc="040E001B" w:tentative="1">
      <w:start w:val="1"/>
      <w:numFmt w:val="lowerRoman"/>
      <w:lvlText w:val="%3."/>
      <w:lvlJc w:val="right"/>
      <w:pPr>
        <w:ind w:left="9240" w:hanging="180"/>
      </w:pPr>
    </w:lvl>
    <w:lvl w:ilvl="3" w:tplc="040E000F" w:tentative="1">
      <w:start w:val="1"/>
      <w:numFmt w:val="decimal"/>
      <w:lvlText w:val="%4."/>
      <w:lvlJc w:val="left"/>
      <w:pPr>
        <w:ind w:left="9960" w:hanging="360"/>
      </w:pPr>
    </w:lvl>
    <w:lvl w:ilvl="4" w:tplc="040E0019" w:tentative="1">
      <w:start w:val="1"/>
      <w:numFmt w:val="lowerLetter"/>
      <w:lvlText w:val="%5."/>
      <w:lvlJc w:val="left"/>
      <w:pPr>
        <w:ind w:left="10680" w:hanging="360"/>
      </w:pPr>
    </w:lvl>
    <w:lvl w:ilvl="5" w:tplc="040E001B" w:tentative="1">
      <w:start w:val="1"/>
      <w:numFmt w:val="lowerRoman"/>
      <w:lvlText w:val="%6."/>
      <w:lvlJc w:val="right"/>
      <w:pPr>
        <w:ind w:left="11400" w:hanging="180"/>
      </w:pPr>
    </w:lvl>
    <w:lvl w:ilvl="6" w:tplc="040E000F" w:tentative="1">
      <w:start w:val="1"/>
      <w:numFmt w:val="decimal"/>
      <w:lvlText w:val="%7."/>
      <w:lvlJc w:val="left"/>
      <w:pPr>
        <w:ind w:left="12120" w:hanging="360"/>
      </w:pPr>
    </w:lvl>
    <w:lvl w:ilvl="7" w:tplc="040E0019" w:tentative="1">
      <w:start w:val="1"/>
      <w:numFmt w:val="lowerLetter"/>
      <w:lvlText w:val="%8."/>
      <w:lvlJc w:val="left"/>
      <w:pPr>
        <w:ind w:left="12840" w:hanging="360"/>
      </w:pPr>
    </w:lvl>
    <w:lvl w:ilvl="8" w:tplc="040E001B" w:tentative="1">
      <w:start w:val="1"/>
      <w:numFmt w:val="lowerRoman"/>
      <w:lvlText w:val="%9."/>
      <w:lvlJc w:val="right"/>
      <w:pPr>
        <w:ind w:left="13560" w:hanging="180"/>
      </w:pPr>
    </w:lvl>
  </w:abstractNum>
  <w:abstractNum w:abstractNumId="45" w15:restartNumberingAfterBreak="0">
    <w:nsid w:val="78AC3E4E"/>
    <w:multiLevelType w:val="hybridMultilevel"/>
    <w:tmpl w:val="31142A1C"/>
    <w:lvl w:ilvl="0" w:tplc="DB6660A4">
      <w:start w:val="1"/>
      <w:numFmt w:val="decimal"/>
      <w:lvlText w:val="%1."/>
      <w:lvlJc w:val="left"/>
      <w:pPr>
        <w:ind w:left="734" w:hanging="360"/>
      </w:pPr>
      <w:rPr>
        <w:rFonts w:hint="default"/>
      </w:rPr>
    </w:lvl>
    <w:lvl w:ilvl="1" w:tplc="040E0019" w:tentative="1">
      <w:start w:val="1"/>
      <w:numFmt w:val="lowerLetter"/>
      <w:lvlText w:val="%2."/>
      <w:lvlJc w:val="left"/>
      <w:pPr>
        <w:ind w:left="1454" w:hanging="360"/>
      </w:pPr>
    </w:lvl>
    <w:lvl w:ilvl="2" w:tplc="040E001B" w:tentative="1">
      <w:start w:val="1"/>
      <w:numFmt w:val="lowerRoman"/>
      <w:lvlText w:val="%3."/>
      <w:lvlJc w:val="right"/>
      <w:pPr>
        <w:ind w:left="2174" w:hanging="180"/>
      </w:pPr>
    </w:lvl>
    <w:lvl w:ilvl="3" w:tplc="040E000F" w:tentative="1">
      <w:start w:val="1"/>
      <w:numFmt w:val="decimal"/>
      <w:lvlText w:val="%4."/>
      <w:lvlJc w:val="left"/>
      <w:pPr>
        <w:ind w:left="2894" w:hanging="360"/>
      </w:pPr>
    </w:lvl>
    <w:lvl w:ilvl="4" w:tplc="040E0019" w:tentative="1">
      <w:start w:val="1"/>
      <w:numFmt w:val="lowerLetter"/>
      <w:lvlText w:val="%5."/>
      <w:lvlJc w:val="left"/>
      <w:pPr>
        <w:ind w:left="3614" w:hanging="360"/>
      </w:pPr>
    </w:lvl>
    <w:lvl w:ilvl="5" w:tplc="040E001B" w:tentative="1">
      <w:start w:val="1"/>
      <w:numFmt w:val="lowerRoman"/>
      <w:lvlText w:val="%6."/>
      <w:lvlJc w:val="right"/>
      <w:pPr>
        <w:ind w:left="4334" w:hanging="180"/>
      </w:pPr>
    </w:lvl>
    <w:lvl w:ilvl="6" w:tplc="040E000F" w:tentative="1">
      <w:start w:val="1"/>
      <w:numFmt w:val="decimal"/>
      <w:lvlText w:val="%7."/>
      <w:lvlJc w:val="left"/>
      <w:pPr>
        <w:ind w:left="5054" w:hanging="360"/>
      </w:pPr>
    </w:lvl>
    <w:lvl w:ilvl="7" w:tplc="040E0019" w:tentative="1">
      <w:start w:val="1"/>
      <w:numFmt w:val="lowerLetter"/>
      <w:lvlText w:val="%8."/>
      <w:lvlJc w:val="left"/>
      <w:pPr>
        <w:ind w:left="5774" w:hanging="360"/>
      </w:pPr>
    </w:lvl>
    <w:lvl w:ilvl="8" w:tplc="040E001B" w:tentative="1">
      <w:start w:val="1"/>
      <w:numFmt w:val="lowerRoman"/>
      <w:lvlText w:val="%9."/>
      <w:lvlJc w:val="right"/>
      <w:pPr>
        <w:ind w:left="6494" w:hanging="180"/>
      </w:pPr>
    </w:lvl>
  </w:abstractNum>
  <w:abstractNum w:abstractNumId="46" w15:restartNumberingAfterBreak="0">
    <w:nsid w:val="7A492706"/>
    <w:multiLevelType w:val="multilevel"/>
    <w:tmpl w:val="57468474"/>
    <w:lvl w:ilvl="0">
      <w:start w:val="1"/>
      <w:numFmt w:val="decimal"/>
      <w:lvlText w:val="%1."/>
      <w:lvlJc w:val="left"/>
      <w:pPr>
        <w:tabs>
          <w:tab w:val="num" w:pos="720"/>
        </w:tabs>
        <w:ind w:left="720" w:hanging="360"/>
      </w:pPr>
      <w:rPr>
        <w:rFonts w:hint="default"/>
        <w:kern w:val="24"/>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7C4B0BDA"/>
    <w:multiLevelType w:val="hybridMultilevel"/>
    <w:tmpl w:val="A9DE3E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E025A1D"/>
    <w:multiLevelType w:val="hybridMultilevel"/>
    <w:tmpl w:val="B24EC9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32"/>
  </w:num>
  <w:num w:numId="4">
    <w:abstractNumId w:val="37"/>
  </w:num>
  <w:num w:numId="5">
    <w:abstractNumId w:val="29"/>
  </w:num>
  <w:num w:numId="6">
    <w:abstractNumId w:val="20"/>
  </w:num>
  <w:num w:numId="7">
    <w:abstractNumId w:val="40"/>
  </w:num>
  <w:num w:numId="8">
    <w:abstractNumId w:val="17"/>
  </w:num>
  <w:num w:numId="9">
    <w:abstractNumId w:val="45"/>
  </w:num>
  <w:num w:numId="10">
    <w:abstractNumId w:val="15"/>
  </w:num>
  <w:num w:numId="11">
    <w:abstractNumId w:val="3"/>
  </w:num>
  <w:num w:numId="12">
    <w:abstractNumId w:val="4"/>
  </w:num>
  <w:num w:numId="13">
    <w:abstractNumId w:val="5"/>
  </w:num>
  <w:num w:numId="14">
    <w:abstractNumId w:val="41"/>
  </w:num>
  <w:num w:numId="15">
    <w:abstractNumId w:val="38"/>
  </w:num>
  <w:num w:numId="16">
    <w:abstractNumId w:val="34"/>
  </w:num>
  <w:num w:numId="17">
    <w:abstractNumId w:val="8"/>
  </w:num>
  <w:num w:numId="18">
    <w:abstractNumId w:val="10"/>
  </w:num>
  <w:num w:numId="19">
    <w:abstractNumId w:val="36"/>
  </w:num>
  <w:num w:numId="20">
    <w:abstractNumId w:val="35"/>
  </w:num>
  <w:num w:numId="21">
    <w:abstractNumId w:val="24"/>
  </w:num>
  <w:num w:numId="22">
    <w:abstractNumId w:val="14"/>
  </w:num>
  <w:num w:numId="23">
    <w:abstractNumId w:val="31"/>
  </w:num>
  <w:num w:numId="24">
    <w:abstractNumId w:val="11"/>
  </w:num>
  <w:num w:numId="25">
    <w:abstractNumId w:val="27"/>
  </w:num>
  <w:num w:numId="26">
    <w:abstractNumId w:val="44"/>
  </w:num>
  <w:num w:numId="27">
    <w:abstractNumId w:val="7"/>
  </w:num>
  <w:num w:numId="28">
    <w:abstractNumId w:val="47"/>
  </w:num>
  <w:num w:numId="29">
    <w:abstractNumId w:val="1"/>
  </w:num>
  <w:num w:numId="30">
    <w:abstractNumId w:val="46"/>
  </w:num>
  <w:num w:numId="31">
    <w:abstractNumId w:val="0"/>
  </w:num>
  <w:num w:numId="32">
    <w:abstractNumId w:val="12"/>
  </w:num>
  <w:num w:numId="33">
    <w:abstractNumId w:val="13"/>
  </w:num>
  <w:num w:numId="34">
    <w:abstractNumId w:val="39"/>
  </w:num>
  <w:num w:numId="35">
    <w:abstractNumId w:val="33"/>
  </w:num>
  <w:num w:numId="36">
    <w:abstractNumId w:val="30"/>
  </w:num>
  <w:num w:numId="37">
    <w:abstractNumId w:val="48"/>
  </w:num>
  <w:num w:numId="38">
    <w:abstractNumId w:val="19"/>
  </w:num>
  <w:num w:numId="39">
    <w:abstractNumId w:val="26"/>
  </w:num>
  <w:num w:numId="40">
    <w:abstractNumId w:val="9"/>
  </w:num>
  <w:num w:numId="41">
    <w:abstractNumId w:val="42"/>
  </w:num>
  <w:num w:numId="42">
    <w:abstractNumId w:val="21"/>
  </w:num>
  <w:num w:numId="43">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6"/>
  </w:num>
  <w:num w:numId="46">
    <w:abstractNumId w:val="28"/>
  </w:num>
  <w:num w:numId="47">
    <w:abstractNumId w:val="43"/>
  </w:num>
  <w:num w:numId="48">
    <w:abstractNumId w:val="16"/>
  </w:num>
  <w:num w:numId="4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7C"/>
    <w:rsid w:val="000025EE"/>
    <w:rsid w:val="00005B4D"/>
    <w:rsid w:val="00015A40"/>
    <w:rsid w:val="00015D8B"/>
    <w:rsid w:val="00021BCD"/>
    <w:rsid w:val="00026598"/>
    <w:rsid w:val="00037067"/>
    <w:rsid w:val="000409C4"/>
    <w:rsid w:val="00057C42"/>
    <w:rsid w:val="00060D2C"/>
    <w:rsid w:val="00061082"/>
    <w:rsid w:val="0006662B"/>
    <w:rsid w:val="000676E9"/>
    <w:rsid w:val="00076D5A"/>
    <w:rsid w:val="00077D89"/>
    <w:rsid w:val="00080CA0"/>
    <w:rsid w:val="00081777"/>
    <w:rsid w:val="000905E5"/>
    <w:rsid w:val="000A0940"/>
    <w:rsid w:val="000A1E76"/>
    <w:rsid w:val="000B0071"/>
    <w:rsid w:val="000B0A1A"/>
    <w:rsid w:val="000B193D"/>
    <w:rsid w:val="000B61BC"/>
    <w:rsid w:val="000C05D1"/>
    <w:rsid w:val="000E12CB"/>
    <w:rsid w:val="000E4855"/>
    <w:rsid w:val="000E52F7"/>
    <w:rsid w:val="000E7F37"/>
    <w:rsid w:val="000F0223"/>
    <w:rsid w:val="000F2C8A"/>
    <w:rsid w:val="000F3B0E"/>
    <w:rsid w:val="000F49D3"/>
    <w:rsid w:val="000F51ED"/>
    <w:rsid w:val="000F5350"/>
    <w:rsid w:val="000F6B6D"/>
    <w:rsid w:val="00101BAB"/>
    <w:rsid w:val="001052B8"/>
    <w:rsid w:val="00111FDF"/>
    <w:rsid w:val="00122100"/>
    <w:rsid w:val="001311E6"/>
    <w:rsid w:val="00137F52"/>
    <w:rsid w:val="0014344E"/>
    <w:rsid w:val="00150B58"/>
    <w:rsid w:val="00150E5C"/>
    <w:rsid w:val="00153191"/>
    <w:rsid w:val="00154730"/>
    <w:rsid w:val="0016366C"/>
    <w:rsid w:val="0017283A"/>
    <w:rsid w:val="00174599"/>
    <w:rsid w:val="001748EC"/>
    <w:rsid w:val="00186408"/>
    <w:rsid w:val="001900B2"/>
    <w:rsid w:val="00194081"/>
    <w:rsid w:val="00197190"/>
    <w:rsid w:val="001A1042"/>
    <w:rsid w:val="001A5346"/>
    <w:rsid w:val="001A7F8A"/>
    <w:rsid w:val="001B1612"/>
    <w:rsid w:val="001B2946"/>
    <w:rsid w:val="001B2CD0"/>
    <w:rsid w:val="001B706B"/>
    <w:rsid w:val="001C153A"/>
    <w:rsid w:val="001C7C13"/>
    <w:rsid w:val="001D4873"/>
    <w:rsid w:val="001E0DDD"/>
    <w:rsid w:val="001E2C96"/>
    <w:rsid w:val="001F0D6E"/>
    <w:rsid w:val="001F2AF3"/>
    <w:rsid w:val="001F6C94"/>
    <w:rsid w:val="00203D74"/>
    <w:rsid w:val="00203EF5"/>
    <w:rsid w:val="00211D30"/>
    <w:rsid w:val="00212B42"/>
    <w:rsid w:val="002138FE"/>
    <w:rsid w:val="002142DE"/>
    <w:rsid w:val="00216D0F"/>
    <w:rsid w:val="00223FFE"/>
    <w:rsid w:val="0022684D"/>
    <w:rsid w:val="00230DD7"/>
    <w:rsid w:val="0023650C"/>
    <w:rsid w:val="002376F6"/>
    <w:rsid w:val="00241424"/>
    <w:rsid w:val="00244034"/>
    <w:rsid w:val="0024450E"/>
    <w:rsid w:val="00257566"/>
    <w:rsid w:val="00263AF7"/>
    <w:rsid w:val="002701AD"/>
    <w:rsid w:val="00281359"/>
    <w:rsid w:val="0028707C"/>
    <w:rsid w:val="00293A68"/>
    <w:rsid w:val="00294BA4"/>
    <w:rsid w:val="002965AD"/>
    <w:rsid w:val="002A54A9"/>
    <w:rsid w:val="002A5F8C"/>
    <w:rsid w:val="002A5F97"/>
    <w:rsid w:val="002A6183"/>
    <w:rsid w:val="002A7D6D"/>
    <w:rsid w:val="002B0680"/>
    <w:rsid w:val="002C060F"/>
    <w:rsid w:val="002C0A0E"/>
    <w:rsid w:val="002C46A0"/>
    <w:rsid w:val="002C6F3B"/>
    <w:rsid w:val="002D399F"/>
    <w:rsid w:val="002D7DDC"/>
    <w:rsid w:val="002E0D02"/>
    <w:rsid w:val="002F3907"/>
    <w:rsid w:val="002F7217"/>
    <w:rsid w:val="003006D7"/>
    <w:rsid w:val="00302DE6"/>
    <w:rsid w:val="0031237D"/>
    <w:rsid w:val="00314609"/>
    <w:rsid w:val="0031489A"/>
    <w:rsid w:val="003216F4"/>
    <w:rsid w:val="00321DDB"/>
    <w:rsid w:val="00322BC8"/>
    <w:rsid w:val="0032444C"/>
    <w:rsid w:val="00331062"/>
    <w:rsid w:val="00331DA3"/>
    <w:rsid w:val="0033557F"/>
    <w:rsid w:val="00336547"/>
    <w:rsid w:val="003367D5"/>
    <w:rsid w:val="0034595C"/>
    <w:rsid w:val="00351CCC"/>
    <w:rsid w:val="003523BA"/>
    <w:rsid w:val="00357EA9"/>
    <w:rsid w:val="00360236"/>
    <w:rsid w:val="00360673"/>
    <w:rsid w:val="003632A8"/>
    <w:rsid w:val="00364486"/>
    <w:rsid w:val="0036672A"/>
    <w:rsid w:val="003710EC"/>
    <w:rsid w:val="0037260C"/>
    <w:rsid w:val="00373223"/>
    <w:rsid w:val="00377704"/>
    <w:rsid w:val="00382239"/>
    <w:rsid w:val="00384EC4"/>
    <w:rsid w:val="00397485"/>
    <w:rsid w:val="003A00E8"/>
    <w:rsid w:val="003A25C8"/>
    <w:rsid w:val="003A2A24"/>
    <w:rsid w:val="003A6D0A"/>
    <w:rsid w:val="003B2AA4"/>
    <w:rsid w:val="003B66EC"/>
    <w:rsid w:val="003B7044"/>
    <w:rsid w:val="003C1391"/>
    <w:rsid w:val="003C5435"/>
    <w:rsid w:val="003D31B2"/>
    <w:rsid w:val="003D5A2D"/>
    <w:rsid w:val="003D6371"/>
    <w:rsid w:val="003D66AB"/>
    <w:rsid w:val="003E4AA9"/>
    <w:rsid w:val="003E6C93"/>
    <w:rsid w:val="003F3019"/>
    <w:rsid w:val="003F5385"/>
    <w:rsid w:val="003F6A95"/>
    <w:rsid w:val="003F743E"/>
    <w:rsid w:val="003F784C"/>
    <w:rsid w:val="00403847"/>
    <w:rsid w:val="004043C6"/>
    <w:rsid w:val="00405847"/>
    <w:rsid w:val="00406079"/>
    <w:rsid w:val="00407741"/>
    <w:rsid w:val="004118EA"/>
    <w:rsid w:val="00421C50"/>
    <w:rsid w:val="00424048"/>
    <w:rsid w:val="00430306"/>
    <w:rsid w:val="00437075"/>
    <w:rsid w:val="00442474"/>
    <w:rsid w:val="0044295C"/>
    <w:rsid w:val="00442BD5"/>
    <w:rsid w:val="00451B59"/>
    <w:rsid w:val="00455BE6"/>
    <w:rsid w:val="004569D6"/>
    <w:rsid w:val="0046249B"/>
    <w:rsid w:val="00462918"/>
    <w:rsid w:val="0046588E"/>
    <w:rsid w:val="00470F35"/>
    <w:rsid w:val="00481D7D"/>
    <w:rsid w:val="004903AA"/>
    <w:rsid w:val="00495404"/>
    <w:rsid w:val="004A018F"/>
    <w:rsid w:val="004A3556"/>
    <w:rsid w:val="004B391E"/>
    <w:rsid w:val="004B745E"/>
    <w:rsid w:val="004C4184"/>
    <w:rsid w:val="004D0BA5"/>
    <w:rsid w:val="004D314E"/>
    <w:rsid w:val="004D466C"/>
    <w:rsid w:val="004E2342"/>
    <w:rsid w:val="004E2994"/>
    <w:rsid w:val="004E4494"/>
    <w:rsid w:val="004E607A"/>
    <w:rsid w:val="004E72BE"/>
    <w:rsid w:val="0050454A"/>
    <w:rsid w:val="00505A60"/>
    <w:rsid w:val="00521BBD"/>
    <w:rsid w:val="005227F1"/>
    <w:rsid w:val="00524F70"/>
    <w:rsid w:val="0052639D"/>
    <w:rsid w:val="0054067A"/>
    <w:rsid w:val="00541B51"/>
    <w:rsid w:val="005534A2"/>
    <w:rsid w:val="00553CAD"/>
    <w:rsid w:val="005627A8"/>
    <w:rsid w:val="005633AC"/>
    <w:rsid w:val="00564C71"/>
    <w:rsid w:val="00571679"/>
    <w:rsid w:val="005732CF"/>
    <w:rsid w:val="00574015"/>
    <w:rsid w:val="00583429"/>
    <w:rsid w:val="0058584B"/>
    <w:rsid w:val="005863BA"/>
    <w:rsid w:val="0059406F"/>
    <w:rsid w:val="005956F2"/>
    <w:rsid w:val="005962C4"/>
    <w:rsid w:val="005971AA"/>
    <w:rsid w:val="005A637C"/>
    <w:rsid w:val="005B2C46"/>
    <w:rsid w:val="005B5C70"/>
    <w:rsid w:val="005C490B"/>
    <w:rsid w:val="005C5712"/>
    <w:rsid w:val="005C5EF2"/>
    <w:rsid w:val="005D1986"/>
    <w:rsid w:val="005D41D5"/>
    <w:rsid w:val="005D427C"/>
    <w:rsid w:val="005D77EB"/>
    <w:rsid w:val="005E004A"/>
    <w:rsid w:val="005E61B4"/>
    <w:rsid w:val="005F314D"/>
    <w:rsid w:val="005F434A"/>
    <w:rsid w:val="005F799C"/>
    <w:rsid w:val="0060237A"/>
    <w:rsid w:val="0060311F"/>
    <w:rsid w:val="00605FB3"/>
    <w:rsid w:val="00607491"/>
    <w:rsid w:val="0061553F"/>
    <w:rsid w:val="006223AB"/>
    <w:rsid w:val="006225DE"/>
    <w:rsid w:val="00623D79"/>
    <w:rsid w:val="006252DC"/>
    <w:rsid w:val="0062792F"/>
    <w:rsid w:val="006303E4"/>
    <w:rsid w:val="00631774"/>
    <w:rsid w:val="00634D11"/>
    <w:rsid w:val="006375BA"/>
    <w:rsid w:val="0064579B"/>
    <w:rsid w:val="0065059B"/>
    <w:rsid w:val="00656900"/>
    <w:rsid w:val="00657346"/>
    <w:rsid w:val="00660C8E"/>
    <w:rsid w:val="0066652E"/>
    <w:rsid w:val="0066686B"/>
    <w:rsid w:val="006760DD"/>
    <w:rsid w:val="00682284"/>
    <w:rsid w:val="00683AB9"/>
    <w:rsid w:val="00691F44"/>
    <w:rsid w:val="006947B1"/>
    <w:rsid w:val="006A60D7"/>
    <w:rsid w:val="006B0D6F"/>
    <w:rsid w:val="006B6955"/>
    <w:rsid w:val="006C2EB2"/>
    <w:rsid w:val="006C6943"/>
    <w:rsid w:val="006E5871"/>
    <w:rsid w:val="006E629A"/>
    <w:rsid w:val="006F6330"/>
    <w:rsid w:val="006F7D17"/>
    <w:rsid w:val="0070137C"/>
    <w:rsid w:val="00704B3E"/>
    <w:rsid w:val="00704D44"/>
    <w:rsid w:val="00706002"/>
    <w:rsid w:val="00712B8F"/>
    <w:rsid w:val="00737D8C"/>
    <w:rsid w:val="00740EC4"/>
    <w:rsid w:val="00741D78"/>
    <w:rsid w:val="00745D00"/>
    <w:rsid w:val="00746F0C"/>
    <w:rsid w:val="007474BC"/>
    <w:rsid w:val="00755D40"/>
    <w:rsid w:val="007703F4"/>
    <w:rsid w:val="007713B3"/>
    <w:rsid w:val="00772B49"/>
    <w:rsid w:val="00773BF2"/>
    <w:rsid w:val="00774EBA"/>
    <w:rsid w:val="00780EE7"/>
    <w:rsid w:val="007A39BA"/>
    <w:rsid w:val="007A4A33"/>
    <w:rsid w:val="007A6480"/>
    <w:rsid w:val="007B0E2E"/>
    <w:rsid w:val="007B24FD"/>
    <w:rsid w:val="007B3FCB"/>
    <w:rsid w:val="007B4A0B"/>
    <w:rsid w:val="007B69A4"/>
    <w:rsid w:val="007C6364"/>
    <w:rsid w:val="007D3D04"/>
    <w:rsid w:val="007D49D0"/>
    <w:rsid w:val="007E0EAF"/>
    <w:rsid w:val="007E5369"/>
    <w:rsid w:val="007E699B"/>
    <w:rsid w:val="007E740C"/>
    <w:rsid w:val="007F7B83"/>
    <w:rsid w:val="008129A1"/>
    <w:rsid w:val="00813222"/>
    <w:rsid w:val="00821EDF"/>
    <w:rsid w:val="008243CF"/>
    <w:rsid w:val="00830108"/>
    <w:rsid w:val="00830E75"/>
    <w:rsid w:val="008317A0"/>
    <w:rsid w:val="008353D2"/>
    <w:rsid w:val="00850B06"/>
    <w:rsid w:val="00850C0A"/>
    <w:rsid w:val="008549DE"/>
    <w:rsid w:val="00863443"/>
    <w:rsid w:val="00865611"/>
    <w:rsid w:val="0087110E"/>
    <w:rsid w:val="00885A45"/>
    <w:rsid w:val="008907D4"/>
    <w:rsid w:val="00892A7B"/>
    <w:rsid w:val="008A2D65"/>
    <w:rsid w:val="008C3B1F"/>
    <w:rsid w:val="008D2780"/>
    <w:rsid w:val="008D4F0E"/>
    <w:rsid w:val="008D597E"/>
    <w:rsid w:val="008E632F"/>
    <w:rsid w:val="009025A4"/>
    <w:rsid w:val="00902F76"/>
    <w:rsid w:val="009063A9"/>
    <w:rsid w:val="009065B6"/>
    <w:rsid w:val="0091078E"/>
    <w:rsid w:val="00914713"/>
    <w:rsid w:val="009209A0"/>
    <w:rsid w:val="00927843"/>
    <w:rsid w:val="009301B2"/>
    <w:rsid w:val="00931959"/>
    <w:rsid w:val="00941CAE"/>
    <w:rsid w:val="0094209C"/>
    <w:rsid w:val="00944D06"/>
    <w:rsid w:val="00984AC8"/>
    <w:rsid w:val="00985662"/>
    <w:rsid w:val="00997535"/>
    <w:rsid w:val="00997F61"/>
    <w:rsid w:val="009A034F"/>
    <w:rsid w:val="009A048C"/>
    <w:rsid w:val="009A115A"/>
    <w:rsid w:val="009A2F5F"/>
    <w:rsid w:val="009A33EF"/>
    <w:rsid w:val="009B1771"/>
    <w:rsid w:val="009B543C"/>
    <w:rsid w:val="009B5774"/>
    <w:rsid w:val="009C2B46"/>
    <w:rsid w:val="009D1A45"/>
    <w:rsid w:val="009E4EEB"/>
    <w:rsid w:val="009E5018"/>
    <w:rsid w:val="009F5192"/>
    <w:rsid w:val="009F6673"/>
    <w:rsid w:val="00A034F4"/>
    <w:rsid w:val="00A03B66"/>
    <w:rsid w:val="00A12835"/>
    <w:rsid w:val="00A17B7C"/>
    <w:rsid w:val="00A200AE"/>
    <w:rsid w:val="00A21FDD"/>
    <w:rsid w:val="00A23F4D"/>
    <w:rsid w:val="00A374E6"/>
    <w:rsid w:val="00A37ADE"/>
    <w:rsid w:val="00A554EB"/>
    <w:rsid w:val="00A5794E"/>
    <w:rsid w:val="00A62EF4"/>
    <w:rsid w:val="00A63D6E"/>
    <w:rsid w:val="00A72BA6"/>
    <w:rsid w:val="00A809EE"/>
    <w:rsid w:val="00A8100F"/>
    <w:rsid w:val="00A83F24"/>
    <w:rsid w:val="00A85C60"/>
    <w:rsid w:val="00A90BA6"/>
    <w:rsid w:val="00A91203"/>
    <w:rsid w:val="00AA2EF1"/>
    <w:rsid w:val="00AB46B6"/>
    <w:rsid w:val="00AC2E25"/>
    <w:rsid w:val="00AC3143"/>
    <w:rsid w:val="00AC5A34"/>
    <w:rsid w:val="00AC7750"/>
    <w:rsid w:val="00AD37B1"/>
    <w:rsid w:val="00AD6279"/>
    <w:rsid w:val="00AF1827"/>
    <w:rsid w:val="00AF1A39"/>
    <w:rsid w:val="00B04D42"/>
    <w:rsid w:val="00B30D51"/>
    <w:rsid w:val="00B32191"/>
    <w:rsid w:val="00B3618D"/>
    <w:rsid w:val="00B36624"/>
    <w:rsid w:val="00B37B93"/>
    <w:rsid w:val="00B4244A"/>
    <w:rsid w:val="00B43C81"/>
    <w:rsid w:val="00B55F67"/>
    <w:rsid w:val="00B644F0"/>
    <w:rsid w:val="00B645F7"/>
    <w:rsid w:val="00B66744"/>
    <w:rsid w:val="00B736AF"/>
    <w:rsid w:val="00B74920"/>
    <w:rsid w:val="00B841DF"/>
    <w:rsid w:val="00B9434F"/>
    <w:rsid w:val="00B976DF"/>
    <w:rsid w:val="00B97BC1"/>
    <w:rsid w:val="00BA0C57"/>
    <w:rsid w:val="00BA4208"/>
    <w:rsid w:val="00BA531A"/>
    <w:rsid w:val="00BB09F2"/>
    <w:rsid w:val="00BB475D"/>
    <w:rsid w:val="00BB678A"/>
    <w:rsid w:val="00BB7466"/>
    <w:rsid w:val="00BC5071"/>
    <w:rsid w:val="00BC632D"/>
    <w:rsid w:val="00BC66CF"/>
    <w:rsid w:val="00BC7573"/>
    <w:rsid w:val="00BD0146"/>
    <w:rsid w:val="00BD4671"/>
    <w:rsid w:val="00BE4429"/>
    <w:rsid w:val="00BF2F2D"/>
    <w:rsid w:val="00C00B9E"/>
    <w:rsid w:val="00C11367"/>
    <w:rsid w:val="00C150D2"/>
    <w:rsid w:val="00C165CE"/>
    <w:rsid w:val="00C2371F"/>
    <w:rsid w:val="00C243FE"/>
    <w:rsid w:val="00C30F28"/>
    <w:rsid w:val="00C42DB8"/>
    <w:rsid w:val="00C46677"/>
    <w:rsid w:val="00C46D08"/>
    <w:rsid w:val="00C47535"/>
    <w:rsid w:val="00C50B7A"/>
    <w:rsid w:val="00C53088"/>
    <w:rsid w:val="00C54496"/>
    <w:rsid w:val="00C60840"/>
    <w:rsid w:val="00C64DEF"/>
    <w:rsid w:val="00C67A8D"/>
    <w:rsid w:val="00C70692"/>
    <w:rsid w:val="00C723BC"/>
    <w:rsid w:val="00C74113"/>
    <w:rsid w:val="00C75E17"/>
    <w:rsid w:val="00C76EA6"/>
    <w:rsid w:val="00C92D27"/>
    <w:rsid w:val="00C947AC"/>
    <w:rsid w:val="00CA06B2"/>
    <w:rsid w:val="00CA4105"/>
    <w:rsid w:val="00CA4CEE"/>
    <w:rsid w:val="00CB2A57"/>
    <w:rsid w:val="00CB3A4D"/>
    <w:rsid w:val="00CD6B84"/>
    <w:rsid w:val="00CE30CE"/>
    <w:rsid w:val="00CE6AA5"/>
    <w:rsid w:val="00CF15AC"/>
    <w:rsid w:val="00D0372A"/>
    <w:rsid w:val="00D12FEB"/>
    <w:rsid w:val="00D1441C"/>
    <w:rsid w:val="00D20D50"/>
    <w:rsid w:val="00D2650F"/>
    <w:rsid w:val="00D26F3E"/>
    <w:rsid w:val="00D27485"/>
    <w:rsid w:val="00D30D60"/>
    <w:rsid w:val="00D31C84"/>
    <w:rsid w:val="00D423A8"/>
    <w:rsid w:val="00D44EFD"/>
    <w:rsid w:val="00D47564"/>
    <w:rsid w:val="00D511D1"/>
    <w:rsid w:val="00D53342"/>
    <w:rsid w:val="00D533F8"/>
    <w:rsid w:val="00D545BF"/>
    <w:rsid w:val="00D55627"/>
    <w:rsid w:val="00D809BA"/>
    <w:rsid w:val="00D83ECA"/>
    <w:rsid w:val="00D84710"/>
    <w:rsid w:val="00D9098D"/>
    <w:rsid w:val="00D96052"/>
    <w:rsid w:val="00DA317D"/>
    <w:rsid w:val="00DA31A3"/>
    <w:rsid w:val="00DA32CC"/>
    <w:rsid w:val="00DA644A"/>
    <w:rsid w:val="00DB4DDE"/>
    <w:rsid w:val="00DB6046"/>
    <w:rsid w:val="00DC28A4"/>
    <w:rsid w:val="00DC4F89"/>
    <w:rsid w:val="00DD0D54"/>
    <w:rsid w:val="00DD1FB2"/>
    <w:rsid w:val="00DD5FA1"/>
    <w:rsid w:val="00DE4D99"/>
    <w:rsid w:val="00DF06E7"/>
    <w:rsid w:val="00E14B7D"/>
    <w:rsid w:val="00E15084"/>
    <w:rsid w:val="00E176FF"/>
    <w:rsid w:val="00E22B54"/>
    <w:rsid w:val="00E24C04"/>
    <w:rsid w:val="00E26B43"/>
    <w:rsid w:val="00E359BE"/>
    <w:rsid w:val="00E36A50"/>
    <w:rsid w:val="00E54383"/>
    <w:rsid w:val="00E565AB"/>
    <w:rsid w:val="00E62488"/>
    <w:rsid w:val="00E675F3"/>
    <w:rsid w:val="00E7089A"/>
    <w:rsid w:val="00E71E5D"/>
    <w:rsid w:val="00E72C39"/>
    <w:rsid w:val="00E7506B"/>
    <w:rsid w:val="00E76660"/>
    <w:rsid w:val="00E81110"/>
    <w:rsid w:val="00E9158C"/>
    <w:rsid w:val="00EB5064"/>
    <w:rsid w:val="00EB51C1"/>
    <w:rsid w:val="00EC687A"/>
    <w:rsid w:val="00EE2110"/>
    <w:rsid w:val="00EE3613"/>
    <w:rsid w:val="00EE611F"/>
    <w:rsid w:val="00F024D4"/>
    <w:rsid w:val="00F0325D"/>
    <w:rsid w:val="00F0359B"/>
    <w:rsid w:val="00F037D4"/>
    <w:rsid w:val="00F05CDD"/>
    <w:rsid w:val="00F16953"/>
    <w:rsid w:val="00F23221"/>
    <w:rsid w:val="00F24D32"/>
    <w:rsid w:val="00F24E63"/>
    <w:rsid w:val="00F27E9A"/>
    <w:rsid w:val="00F350CC"/>
    <w:rsid w:val="00F37E37"/>
    <w:rsid w:val="00F4099E"/>
    <w:rsid w:val="00F41770"/>
    <w:rsid w:val="00F53464"/>
    <w:rsid w:val="00F559C9"/>
    <w:rsid w:val="00F610B0"/>
    <w:rsid w:val="00F64193"/>
    <w:rsid w:val="00F64D99"/>
    <w:rsid w:val="00F652B2"/>
    <w:rsid w:val="00F70943"/>
    <w:rsid w:val="00F723C8"/>
    <w:rsid w:val="00F75AFF"/>
    <w:rsid w:val="00F81011"/>
    <w:rsid w:val="00F8136A"/>
    <w:rsid w:val="00F83416"/>
    <w:rsid w:val="00F8635A"/>
    <w:rsid w:val="00FA1A73"/>
    <w:rsid w:val="00FA31E7"/>
    <w:rsid w:val="00FA3B83"/>
    <w:rsid w:val="00FB3110"/>
    <w:rsid w:val="00FC3E75"/>
    <w:rsid w:val="00FC7F6B"/>
    <w:rsid w:val="00FD0067"/>
    <w:rsid w:val="00FE599E"/>
    <w:rsid w:val="00FF63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9A989625-0C1C-48D6-9C0F-DB639B76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216F4"/>
    <w:pPr>
      <w:spacing w:after="0" w:line="240" w:lineRule="auto"/>
    </w:pPr>
    <w:rPr>
      <w:rFonts w:ascii="Times New Roman" w:eastAsia="Times New Roman" w:hAnsi="Times New Roman" w:cs="Times New Roman"/>
      <w:sz w:val="26"/>
      <w:szCs w:val="24"/>
      <w:lang w:eastAsia="hu-HU"/>
    </w:rPr>
  </w:style>
  <w:style w:type="paragraph" w:styleId="Cmsor1">
    <w:name w:val="heading 1"/>
    <w:basedOn w:val="Norml"/>
    <w:next w:val="Norml"/>
    <w:link w:val="Cmsor1Char"/>
    <w:qFormat/>
    <w:rsid w:val="00D475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Szvegtrzs"/>
    <w:link w:val="Cmsor2Char"/>
    <w:uiPriority w:val="99"/>
    <w:qFormat/>
    <w:rsid w:val="003216F4"/>
    <w:pPr>
      <w:keepNext/>
      <w:spacing w:before="240" w:after="60"/>
      <w:outlineLvl w:val="1"/>
    </w:pPr>
    <w:rPr>
      <w:rFonts w:cs="Arial"/>
      <w:bCs/>
      <w:iCs/>
      <w:sz w:val="28"/>
      <w:szCs w:val="28"/>
    </w:rPr>
  </w:style>
  <w:style w:type="paragraph" w:styleId="Cmsor3">
    <w:name w:val="heading 3"/>
    <w:basedOn w:val="Norml"/>
    <w:next w:val="Norml"/>
    <w:link w:val="Cmsor3Char"/>
    <w:qFormat/>
    <w:rsid w:val="003216F4"/>
    <w:pPr>
      <w:keepNext/>
      <w:spacing w:before="240" w:after="60"/>
      <w:outlineLvl w:val="2"/>
    </w:pPr>
    <w:rPr>
      <w:rFonts w:ascii="Arial" w:hAnsi="Arial" w:cs="Arial"/>
      <w:b/>
      <w:bCs/>
      <w:szCs w:val="26"/>
    </w:rPr>
  </w:style>
  <w:style w:type="paragraph" w:styleId="Cmsor4">
    <w:name w:val="heading 4"/>
    <w:basedOn w:val="Norml"/>
    <w:next w:val="Norml"/>
    <w:link w:val="Cmsor4Char"/>
    <w:uiPriority w:val="99"/>
    <w:unhideWhenUsed/>
    <w:qFormat/>
    <w:rsid w:val="00745D00"/>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rsid w:val="00061082"/>
    <w:pPr>
      <w:tabs>
        <w:tab w:val="num" w:pos="0"/>
      </w:tabs>
      <w:suppressAutoHyphens/>
      <w:spacing w:before="240" w:after="60"/>
      <w:ind w:left="1008" w:hanging="1008"/>
      <w:outlineLvl w:val="4"/>
    </w:pPr>
    <w:rPr>
      <w:rFonts w:ascii="Calibri" w:eastAsiaTheme="minorHAnsi" w:hAnsi="Calibri" w:cstheme="minorHAnsi"/>
      <w:b/>
      <w:bCs/>
      <w:i/>
      <w:iCs/>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3216F4"/>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3216F4"/>
    <w:rPr>
      <w:rFonts w:ascii="Arial" w:eastAsia="Times New Roman" w:hAnsi="Arial" w:cs="Arial"/>
      <w:b/>
      <w:bCs/>
      <w:sz w:val="26"/>
      <w:szCs w:val="26"/>
      <w:lang w:eastAsia="hu-HU"/>
    </w:rPr>
  </w:style>
  <w:style w:type="paragraph" w:styleId="Szvegtrzs">
    <w:name w:val="Body Text"/>
    <w:basedOn w:val="Norml"/>
    <w:link w:val="SzvegtrzsChar"/>
    <w:unhideWhenUsed/>
    <w:rsid w:val="003216F4"/>
    <w:pPr>
      <w:spacing w:after="120"/>
    </w:pPr>
  </w:style>
  <w:style w:type="character" w:customStyle="1" w:styleId="SzvegtrzsChar">
    <w:name w:val="Szövegtörzs Char"/>
    <w:basedOn w:val="Bekezdsalapbettpusa"/>
    <w:link w:val="Szvegtrzs"/>
    <w:rsid w:val="003216F4"/>
    <w:rPr>
      <w:rFonts w:ascii="Times New Roman" w:eastAsia="Times New Roman" w:hAnsi="Times New Roman" w:cs="Times New Roman"/>
      <w:sz w:val="26"/>
      <w:szCs w:val="24"/>
      <w:lang w:eastAsia="hu-HU"/>
    </w:rPr>
  </w:style>
  <w:style w:type="character" w:customStyle="1" w:styleId="Cmsor1Char">
    <w:name w:val="Címsor 1 Char"/>
    <w:basedOn w:val="Bekezdsalapbettpusa"/>
    <w:link w:val="Cmsor1"/>
    <w:rsid w:val="00D47564"/>
    <w:rPr>
      <w:rFonts w:asciiTheme="majorHAnsi" w:eastAsiaTheme="majorEastAsia" w:hAnsiTheme="majorHAnsi" w:cstheme="majorBidi"/>
      <w:color w:val="2E74B5" w:themeColor="accent1" w:themeShade="BF"/>
      <w:sz w:val="32"/>
      <w:szCs w:val="32"/>
      <w:lang w:eastAsia="hu-HU"/>
    </w:rPr>
  </w:style>
  <w:style w:type="character" w:styleId="Lbjegyzet-hivatkozs">
    <w:name w:val="footnote reference"/>
    <w:rsid w:val="00D47564"/>
    <w:rPr>
      <w:vertAlign w:val="superscript"/>
    </w:rPr>
  </w:style>
  <w:style w:type="paragraph" w:styleId="Lbjegyzetszveg">
    <w:name w:val="footnote text"/>
    <w:basedOn w:val="Norml"/>
    <w:link w:val="LbjegyzetszvegChar"/>
    <w:uiPriority w:val="99"/>
    <w:rsid w:val="00D47564"/>
    <w:rPr>
      <w:sz w:val="20"/>
      <w:szCs w:val="20"/>
    </w:rPr>
  </w:style>
  <w:style w:type="character" w:customStyle="1" w:styleId="LbjegyzetszvegChar">
    <w:name w:val="Lábjegyzetszöveg Char"/>
    <w:basedOn w:val="Bekezdsalapbettpusa"/>
    <w:link w:val="Lbjegyzetszveg"/>
    <w:uiPriority w:val="99"/>
    <w:rsid w:val="00D47564"/>
    <w:rPr>
      <w:rFonts w:ascii="Times New Roman" w:eastAsia="Times New Roman" w:hAnsi="Times New Roman" w:cs="Times New Roman"/>
      <w:sz w:val="20"/>
      <w:szCs w:val="20"/>
      <w:lang w:eastAsia="hu-HU"/>
    </w:rPr>
  </w:style>
  <w:style w:type="paragraph" w:styleId="Szvegtrzs2">
    <w:name w:val="Body Text 2"/>
    <w:basedOn w:val="Norml"/>
    <w:link w:val="Szvegtrzs2Char"/>
    <w:uiPriority w:val="99"/>
    <w:semiHidden/>
    <w:unhideWhenUsed/>
    <w:rsid w:val="00D47564"/>
    <w:pPr>
      <w:spacing w:after="120" w:line="480" w:lineRule="auto"/>
    </w:pPr>
  </w:style>
  <w:style w:type="character" w:customStyle="1" w:styleId="Szvegtrzs2Char">
    <w:name w:val="Szövegtörzs 2 Char"/>
    <w:basedOn w:val="Bekezdsalapbettpusa"/>
    <w:link w:val="Szvegtrzs2"/>
    <w:uiPriority w:val="99"/>
    <w:semiHidden/>
    <w:rsid w:val="00D47564"/>
    <w:rPr>
      <w:rFonts w:ascii="Times New Roman" w:eastAsia="Times New Roman" w:hAnsi="Times New Roman" w:cs="Times New Roman"/>
      <w:sz w:val="26"/>
      <w:szCs w:val="24"/>
      <w:lang w:eastAsia="hu-HU"/>
    </w:rPr>
  </w:style>
  <w:style w:type="character" w:customStyle="1" w:styleId="Cmsor4Char">
    <w:name w:val="Címsor 4 Char"/>
    <w:basedOn w:val="Bekezdsalapbettpusa"/>
    <w:link w:val="Cmsor4"/>
    <w:uiPriority w:val="99"/>
    <w:rsid w:val="00745D00"/>
    <w:rPr>
      <w:rFonts w:asciiTheme="majorHAnsi" w:eastAsiaTheme="majorEastAsia" w:hAnsiTheme="majorHAnsi" w:cstheme="majorBidi"/>
      <w:i/>
      <w:iCs/>
      <w:color w:val="2E74B5" w:themeColor="accent1" w:themeShade="BF"/>
      <w:sz w:val="26"/>
      <w:szCs w:val="24"/>
      <w:lang w:eastAsia="hu-HU"/>
    </w:rPr>
  </w:style>
  <w:style w:type="paragraph" w:styleId="Listaszerbekezds">
    <w:name w:val="List Paragraph"/>
    <w:aliases w:val="lista_2"/>
    <w:basedOn w:val="Norml"/>
    <w:link w:val="ListaszerbekezdsChar"/>
    <w:uiPriority w:val="34"/>
    <w:qFormat/>
    <w:rsid w:val="00C150D2"/>
    <w:pPr>
      <w:ind w:left="720"/>
      <w:contextualSpacing/>
    </w:pPr>
  </w:style>
  <w:style w:type="character" w:styleId="Kiemels2">
    <w:name w:val="Strong"/>
    <w:basedOn w:val="Bekezdsalapbettpusa"/>
    <w:uiPriority w:val="22"/>
    <w:qFormat/>
    <w:rsid w:val="00C150D2"/>
    <w:rPr>
      <w:b/>
      <w:bCs/>
    </w:rPr>
  </w:style>
  <w:style w:type="paragraph" w:styleId="NormlWeb">
    <w:name w:val="Normal (Web)"/>
    <w:basedOn w:val="Norml"/>
    <w:uiPriority w:val="99"/>
    <w:rsid w:val="00607491"/>
    <w:pPr>
      <w:spacing w:before="100" w:beforeAutospacing="1" w:after="100" w:afterAutospacing="1"/>
    </w:pPr>
    <w:rPr>
      <w:sz w:val="24"/>
    </w:rPr>
  </w:style>
  <w:style w:type="character" w:customStyle="1" w:styleId="apple-converted-space">
    <w:name w:val="apple-converted-space"/>
    <w:rsid w:val="00607491"/>
  </w:style>
  <w:style w:type="table" w:styleId="Rcsostblzat">
    <w:name w:val="Table Grid"/>
    <w:basedOn w:val="Normltblzat"/>
    <w:uiPriority w:val="39"/>
    <w:rsid w:val="00737D8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rsid w:val="00D423A8"/>
    <w:rPr>
      <w:color w:val="0000FF"/>
      <w:u w:val="single"/>
    </w:rPr>
  </w:style>
  <w:style w:type="character" w:customStyle="1" w:styleId="ListaszerbekezdsChar">
    <w:name w:val="Listaszerű bekezdés Char"/>
    <w:aliases w:val="lista_2 Char"/>
    <w:link w:val="Listaszerbekezds"/>
    <w:uiPriority w:val="34"/>
    <w:rsid w:val="00D423A8"/>
    <w:rPr>
      <w:rFonts w:ascii="Times New Roman" w:eastAsia="Times New Roman" w:hAnsi="Times New Roman" w:cs="Times New Roman"/>
      <w:sz w:val="26"/>
      <w:szCs w:val="24"/>
      <w:lang w:eastAsia="hu-HU"/>
    </w:rPr>
  </w:style>
  <w:style w:type="character" w:styleId="Kiemels">
    <w:name w:val="Emphasis"/>
    <w:uiPriority w:val="20"/>
    <w:qFormat/>
    <w:rsid w:val="004E607A"/>
    <w:rPr>
      <w:i/>
      <w:iCs/>
    </w:rPr>
  </w:style>
  <w:style w:type="paragraph" w:styleId="lfej">
    <w:name w:val="header"/>
    <w:basedOn w:val="Norml"/>
    <w:link w:val="lfejChar"/>
    <w:unhideWhenUsed/>
    <w:rsid w:val="009A115A"/>
    <w:pPr>
      <w:tabs>
        <w:tab w:val="center" w:pos="4536"/>
        <w:tab w:val="right" w:pos="9072"/>
      </w:tabs>
    </w:pPr>
  </w:style>
  <w:style w:type="character" w:customStyle="1" w:styleId="lfejChar">
    <w:name w:val="Élőfej Char"/>
    <w:basedOn w:val="Bekezdsalapbettpusa"/>
    <w:link w:val="lfej"/>
    <w:rsid w:val="009A115A"/>
    <w:rPr>
      <w:rFonts w:ascii="Times New Roman" w:eastAsia="Times New Roman" w:hAnsi="Times New Roman" w:cs="Times New Roman"/>
      <w:sz w:val="26"/>
      <w:szCs w:val="24"/>
      <w:lang w:eastAsia="hu-HU"/>
    </w:rPr>
  </w:style>
  <w:style w:type="paragraph" w:styleId="llb">
    <w:name w:val="footer"/>
    <w:basedOn w:val="Norml"/>
    <w:link w:val="llbChar"/>
    <w:uiPriority w:val="99"/>
    <w:unhideWhenUsed/>
    <w:rsid w:val="009A115A"/>
    <w:pPr>
      <w:tabs>
        <w:tab w:val="center" w:pos="4536"/>
        <w:tab w:val="right" w:pos="9072"/>
      </w:tabs>
    </w:pPr>
  </w:style>
  <w:style w:type="character" w:customStyle="1" w:styleId="llbChar">
    <w:name w:val="Élőláb Char"/>
    <w:basedOn w:val="Bekezdsalapbettpusa"/>
    <w:link w:val="llb"/>
    <w:uiPriority w:val="99"/>
    <w:rsid w:val="009A115A"/>
    <w:rPr>
      <w:rFonts w:ascii="Times New Roman" w:eastAsia="Times New Roman" w:hAnsi="Times New Roman" w:cs="Times New Roman"/>
      <w:sz w:val="26"/>
      <w:szCs w:val="24"/>
      <w:lang w:eastAsia="hu-HU"/>
    </w:rPr>
  </w:style>
  <w:style w:type="paragraph" w:customStyle="1" w:styleId="Pa1">
    <w:name w:val="Pa1"/>
    <w:basedOn w:val="Norml"/>
    <w:next w:val="Norml"/>
    <w:uiPriority w:val="99"/>
    <w:rsid w:val="005C5EF2"/>
    <w:pPr>
      <w:autoSpaceDE w:val="0"/>
      <w:autoSpaceDN w:val="0"/>
      <w:adjustRightInd w:val="0"/>
      <w:spacing w:line="201" w:lineRule="atLeast"/>
    </w:pPr>
    <w:rPr>
      <w:rFonts w:ascii="Myriad Pro" w:eastAsiaTheme="minorHAnsi" w:hAnsi="Myriad Pro" w:cstheme="minorBidi"/>
      <w:sz w:val="24"/>
      <w:lang w:eastAsia="en-US"/>
    </w:rPr>
  </w:style>
  <w:style w:type="paragraph" w:customStyle="1" w:styleId="Pa10">
    <w:name w:val="Pa10"/>
    <w:basedOn w:val="Norml"/>
    <w:next w:val="Norml"/>
    <w:uiPriority w:val="99"/>
    <w:rsid w:val="005C5EF2"/>
    <w:pPr>
      <w:autoSpaceDE w:val="0"/>
      <w:autoSpaceDN w:val="0"/>
      <w:adjustRightInd w:val="0"/>
      <w:spacing w:line="181" w:lineRule="atLeast"/>
    </w:pPr>
    <w:rPr>
      <w:rFonts w:ascii="Myriad Pro" w:eastAsiaTheme="minorHAnsi" w:hAnsi="Myriad Pro" w:cstheme="minorBidi"/>
      <w:sz w:val="24"/>
      <w:lang w:eastAsia="en-US"/>
    </w:rPr>
  </w:style>
  <w:style w:type="paragraph" w:customStyle="1" w:styleId="Pa12">
    <w:name w:val="Pa12"/>
    <w:basedOn w:val="Norml"/>
    <w:next w:val="Norml"/>
    <w:uiPriority w:val="99"/>
    <w:rsid w:val="005C5EF2"/>
    <w:pPr>
      <w:autoSpaceDE w:val="0"/>
      <w:autoSpaceDN w:val="0"/>
      <w:adjustRightInd w:val="0"/>
      <w:spacing w:line="181" w:lineRule="atLeast"/>
    </w:pPr>
    <w:rPr>
      <w:rFonts w:ascii="Myriad Pro" w:eastAsiaTheme="minorHAnsi" w:hAnsi="Myriad Pro" w:cstheme="minorBidi"/>
      <w:sz w:val="24"/>
      <w:lang w:eastAsia="en-US"/>
    </w:rPr>
  </w:style>
  <w:style w:type="paragraph" w:customStyle="1" w:styleId="Default">
    <w:name w:val="Default"/>
    <w:rsid w:val="004E2994"/>
    <w:pPr>
      <w:autoSpaceDE w:val="0"/>
      <w:autoSpaceDN w:val="0"/>
      <w:adjustRightInd w:val="0"/>
      <w:spacing w:after="0" w:line="240" w:lineRule="auto"/>
    </w:pPr>
    <w:rPr>
      <w:rFonts w:ascii="Book Antiqua" w:hAnsi="Book Antiqua" w:cs="Book Antiqua"/>
      <w:color w:val="000000"/>
      <w:sz w:val="24"/>
      <w:szCs w:val="24"/>
    </w:rPr>
  </w:style>
  <w:style w:type="paragraph" w:styleId="Tartalomjegyzkcmsora">
    <w:name w:val="TOC Heading"/>
    <w:basedOn w:val="Cmsor1"/>
    <w:next w:val="Norml"/>
    <w:uiPriority w:val="39"/>
    <w:unhideWhenUsed/>
    <w:qFormat/>
    <w:rsid w:val="0058584B"/>
    <w:pPr>
      <w:spacing w:line="259" w:lineRule="auto"/>
      <w:outlineLvl w:val="9"/>
    </w:pPr>
  </w:style>
  <w:style w:type="paragraph" w:styleId="TJ1">
    <w:name w:val="toc 1"/>
    <w:basedOn w:val="Norml"/>
    <w:next w:val="Norml"/>
    <w:autoRedefine/>
    <w:uiPriority w:val="39"/>
    <w:unhideWhenUsed/>
    <w:rsid w:val="0058584B"/>
    <w:pPr>
      <w:spacing w:after="100"/>
    </w:pPr>
  </w:style>
  <w:style w:type="paragraph" w:styleId="TJ2">
    <w:name w:val="toc 2"/>
    <w:basedOn w:val="Norml"/>
    <w:next w:val="Norml"/>
    <w:autoRedefine/>
    <w:uiPriority w:val="39"/>
    <w:unhideWhenUsed/>
    <w:rsid w:val="0058584B"/>
    <w:pPr>
      <w:spacing w:after="100"/>
      <w:ind w:left="260"/>
    </w:pPr>
  </w:style>
  <w:style w:type="paragraph" w:styleId="Buborkszveg">
    <w:name w:val="Balloon Text"/>
    <w:basedOn w:val="Norml"/>
    <w:link w:val="BuborkszvegChar"/>
    <w:uiPriority w:val="99"/>
    <w:semiHidden/>
    <w:unhideWhenUsed/>
    <w:rsid w:val="00E7666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76660"/>
    <w:rPr>
      <w:rFonts w:ascii="Segoe UI" w:eastAsia="Times New Roman" w:hAnsi="Segoe UI" w:cs="Segoe UI"/>
      <w:sz w:val="18"/>
      <w:szCs w:val="18"/>
      <w:lang w:eastAsia="hu-HU"/>
    </w:rPr>
  </w:style>
  <w:style w:type="character" w:styleId="Mrltotthiperhivatkozs">
    <w:name w:val="FollowedHyperlink"/>
    <w:basedOn w:val="Bekezdsalapbettpusa"/>
    <w:uiPriority w:val="99"/>
    <w:semiHidden/>
    <w:unhideWhenUsed/>
    <w:rsid w:val="00A034F4"/>
    <w:rPr>
      <w:color w:val="954F72" w:themeColor="followedHyperlink"/>
      <w:u w:val="single"/>
    </w:rPr>
  </w:style>
  <w:style w:type="paragraph" w:customStyle="1" w:styleId="uj">
    <w:name w:val="uj"/>
    <w:basedOn w:val="Norml"/>
    <w:rsid w:val="007474BC"/>
    <w:pPr>
      <w:spacing w:before="100" w:beforeAutospacing="1" w:after="100" w:afterAutospacing="1"/>
    </w:pPr>
    <w:rPr>
      <w:sz w:val="24"/>
    </w:rPr>
  </w:style>
  <w:style w:type="character" w:customStyle="1" w:styleId="highlighted">
    <w:name w:val="highlighted"/>
    <w:basedOn w:val="Bekezdsalapbettpusa"/>
    <w:rsid w:val="007474BC"/>
  </w:style>
  <w:style w:type="paragraph" w:customStyle="1" w:styleId="aj">
    <w:name w:val="aj"/>
    <w:basedOn w:val="Norml"/>
    <w:rsid w:val="007474BC"/>
    <w:pPr>
      <w:spacing w:before="100" w:beforeAutospacing="1" w:after="100" w:afterAutospacing="1"/>
    </w:pPr>
    <w:rPr>
      <w:sz w:val="24"/>
    </w:rPr>
  </w:style>
  <w:style w:type="paragraph" w:customStyle="1" w:styleId="mhk-m">
    <w:name w:val="mhk-m"/>
    <w:basedOn w:val="Norml"/>
    <w:rsid w:val="007474BC"/>
    <w:pPr>
      <w:spacing w:before="100" w:beforeAutospacing="1" w:after="100" w:afterAutospacing="1"/>
    </w:pPr>
    <w:rPr>
      <w:sz w:val="24"/>
    </w:rPr>
  </w:style>
  <w:style w:type="character" w:customStyle="1" w:styleId="Cmsor5Char">
    <w:name w:val="Címsor 5 Char"/>
    <w:basedOn w:val="Bekezdsalapbettpusa"/>
    <w:link w:val="Cmsor5"/>
    <w:rsid w:val="00061082"/>
    <w:rPr>
      <w:rFonts w:ascii="Calibri" w:hAnsi="Calibri" w:cstheme="minorHAnsi"/>
      <w:b/>
      <w:bCs/>
      <w:i/>
      <w:iCs/>
      <w:sz w:val="26"/>
      <w:szCs w:val="26"/>
    </w:rPr>
  </w:style>
  <w:style w:type="numbering" w:customStyle="1" w:styleId="Nemlista1">
    <w:name w:val="Nem lista1"/>
    <w:next w:val="Nemlista"/>
    <w:uiPriority w:val="99"/>
    <w:semiHidden/>
    <w:unhideWhenUsed/>
    <w:rsid w:val="00061082"/>
  </w:style>
  <w:style w:type="paragraph" w:styleId="Cm">
    <w:name w:val="Title"/>
    <w:basedOn w:val="Norml"/>
    <w:link w:val="CmChar"/>
    <w:qFormat/>
    <w:rsid w:val="00061082"/>
    <w:pPr>
      <w:jc w:val="center"/>
    </w:pPr>
    <w:rPr>
      <w:rFonts w:asciiTheme="minorHAnsi" w:eastAsiaTheme="minorHAnsi" w:hAnsiTheme="minorHAnsi" w:cstheme="minorHAnsi"/>
      <w:b/>
      <w:szCs w:val="22"/>
    </w:rPr>
  </w:style>
  <w:style w:type="character" w:customStyle="1" w:styleId="CmChar">
    <w:name w:val="Cím Char"/>
    <w:basedOn w:val="Bekezdsalapbettpusa"/>
    <w:link w:val="Cm"/>
    <w:rsid w:val="00061082"/>
    <w:rPr>
      <w:rFonts w:cstheme="minorHAnsi"/>
      <w:b/>
      <w:sz w:val="26"/>
      <w:lang w:eastAsia="hu-HU"/>
    </w:rPr>
  </w:style>
  <w:style w:type="character" w:customStyle="1" w:styleId="WW8Num3z0">
    <w:name w:val="WW8Num3z0"/>
    <w:rsid w:val="00061082"/>
    <w:rPr>
      <w:rFonts w:ascii="Symbol" w:hAnsi="Symbol"/>
    </w:rPr>
  </w:style>
  <w:style w:type="character" w:customStyle="1" w:styleId="WW8Num4z0">
    <w:name w:val="WW8Num4z0"/>
    <w:rsid w:val="00061082"/>
    <w:rPr>
      <w:rFonts w:ascii="Times New Roman" w:eastAsia="Times New Roman" w:hAnsi="Times New Roman" w:cs="Times New Roman"/>
    </w:rPr>
  </w:style>
  <w:style w:type="character" w:customStyle="1" w:styleId="WW8Num5z0">
    <w:name w:val="WW8Num5z0"/>
    <w:rsid w:val="00061082"/>
    <w:rPr>
      <w:rFonts w:ascii="Times New Roman" w:hAnsi="Times New Roman" w:cs="Times New Roman"/>
    </w:rPr>
  </w:style>
  <w:style w:type="character" w:customStyle="1" w:styleId="WW8Num6z0">
    <w:name w:val="WW8Num6z0"/>
    <w:rsid w:val="00061082"/>
    <w:rPr>
      <w:b w:val="0"/>
    </w:rPr>
  </w:style>
  <w:style w:type="character" w:customStyle="1" w:styleId="WW8Num6z1">
    <w:name w:val="WW8Num6z1"/>
    <w:rsid w:val="00061082"/>
    <w:rPr>
      <w:rFonts w:ascii="Courier New" w:hAnsi="Courier New" w:cs="Courier New"/>
    </w:rPr>
  </w:style>
  <w:style w:type="character" w:customStyle="1" w:styleId="WW8Num6z2">
    <w:name w:val="WW8Num6z2"/>
    <w:rsid w:val="00061082"/>
    <w:rPr>
      <w:rFonts w:ascii="Wingdings" w:hAnsi="Wingdings"/>
    </w:rPr>
  </w:style>
  <w:style w:type="character" w:customStyle="1" w:styleId="WW8Num6z3">
    <w:name w:val="WW8Num6z3"/>
    <w:rsid w:val="00061082"/>
    <w:rPr>
      <w:rFonts w:ascii="Symbol" w:hAnsi="Symbol"/>
    </w:rPr>
  </w:style>
  <w:style w:type="character" w:customStyle="1" w:styleId="WW8Num7z0">
    <w:name w:val="WW8Num7z0"/>
    <w:rsid w:val="00061082"/>
    <w:rPr>
      <w:rFonts w:ascii="Times New Roman" w:eastAsia="Times New Roman" w:hAnsi="Times New Roman" w:cs="Times New Roman"/>
    </w:rPr>
  </w:style>
  <w:style w:type="character" w:customStyle="1" w:styleId="WW8Num8z0">
    <w:name w:val="WW8Num8z0"/>
    <w:rsid w:val="00061082"/>
    <w:rPr>
      <w:b w:val="0"/>
    </w:rPr>
  </w:style>
  <w:style w:type="character" w:customStyle="1" w:styleId="WW8Num10z0">
    <w:name w:val="WW8Num10z0"/>
    <w:rsid w:val="00061082"/>
    <w:rPr>
      <w:rFonts w:ascii="Symbol" w:hAnsi="Symbol" w:cs="OpenSymbol"/>
    </w:rPr>
  </w:style>
  <w:style w:type="character" w:customStyle="1" w:styleId="WW8Num11z0">
    <w:name w:val="WW8Num11z0"/>
    <w:rsid w:val="00061082"/>
    <w:rPr>
      <w:b w:val="0"/>
    </w:rPr>
  </w:style>
  <w:style w:type="character" w:customStyle="1" w:styleId="WW8Num11z1">
    <w:name w:val="WW8Num11z1"/>
    <w:rsid w:val="00061082"/>
    <w:rPr>
      <w:rFonts w:ascii="Courier New" w:hAnsi="Courier New" w:cs="Courier New"/>
    </w:rPr>
  </w:style>
  <w:style w:type="character" w:customStyle="1" w:styleId="WW8Num11z2">
    <w:name w:val="WW8Num11z2"/>
    <w:rsid w:val="00061082"/>
    <w:rPr>
      <w:rFonts w:ascii="Wingdings" w:hAnsi="Wingdings"/>
    </w:rPr>
  </w:style>
  <w:style w:type="character" w:customStyle="1" w:styleId="WW8Num11z3">
    <w:name w:val="WW8Num11z3"/>
    <w:rsid w:val="00061082"/>
    <w:rPr>
      <w:rFonts w:ascii="Symbol" w:hAnsi="Symbol"/>
    </w:rPr>
  </w:style>
  <w:style w:type="character" w:customStyle="1" w:styleId="Bekezdsalapbettpusa3">
    <w:name w:val="Bekezdés alapbetűtípusa3"/>
    <w:rsid w:val="00061082"/>
  </w:style>
  <w:style w:type="character" w:customStyle="1" w:styleId="Absatz-Standardschriftart">
    <w:name w:val="Absatz-Standardschriftart"/>
    <w:rsid w:val="00061082"/>
  </w:style>
  <w:style w:type="character" w:customStyle="1" w:styleId="WW8Num2z0">
    <w:name w:val="WW8Num2z0"/>
    <w:rsid w:val="00061082"/>
    <w:rPr>
      <w:rFonts w:ascii="Symbol" w:hAnsi="Symbol"/>
    </w:rPr>
  </w:style>
  <w:style w:type="character" w:customStyle="1" w:styleId="WW8Num5z1">
    <w:name w:val="WW8Num5z1"/>
    <w:rsid w:val="00061082"/>
    <w:rPr>
      <w:rFonts w:ascii="Courier New" w:hAnsi="Courier New" w:cs="Courier New"/>
    </w:rPr>
  </w:style>
  <w:style w:type="character" w:customStyle="1" w:styleId="WW8Num5z2">
    <w:name w:val="WW8Num5z2"/>
    <w:rsid w:val="00061082"/>
    <w:rPr>
      <w:rFonts w:ascii="Wingdings" w:hAnsi="Wingdings"/>
    </w:rPr>
  </w:style>
  <w:style w:type="character" w:customStyle="1" w:styleId="WW8Num5z3">
    <w:name w:val="WW8Num5z3"/>
    <w:rsid w:val="00061082"/>
    <w:rPr>
      <w:rFonts w:ascii="Symbol" w:hAnsi="Symbol"/>
    </w:rPr>
  </w:style>
  <w:style w:type="character" w:customStyle="1" w:styleId="Bekezdsalapbettpusa2">
    <w:name w:val="Bekezdés alapbetűtípusa2"/>
    <w:rsid w:val="00061082"/>
  </w:style>
  <w:style w:type="character" w:customStyle="1" w:styleId="WW8Num3z1">
    <w:name w:val="WW8Num3z1"/>
    <w:rsid w:val="00061082"/>
    <w:rPr>
      <w:rFonts w:ascii="Courier New" w:hAnsi="Courier New" w:cs="Courier New"/>
    </w:rPr>
  </w:style>
  <w:style w:type="character" w:customStyle="1" w:styleId="WW8Num3z2">
    <w:name w:val="WW8Num3z2"/>
    <w:rsid w:val="00061082"/>
    <w:rPr>
      <w:rFonts w:ascii="Wingdings" w:hAnsi="Wingdings"/>
    </w:rPr>
  </w:style>
  <w:style w:type="character" w:customStyle="1" w:styleId="WW8Num4z1">
    <w:name w:val="WW8Num4z1"/>
    <w:rsid w:val="00061082"/>
    <w:rPr>
      <w:rFonts w:ascii="Courier New" w:hAnsi="Courier New" w:cs="Courier New"/>
    </w:rPr>
  </w:style>
  <w:style w:type="character" w:customStyle="1" w:styleId="WW8Num4z2">
    <w:name w:val="WW8Num4z2"/>
    <w:rsid w:val="00061082"/>
    <w:rPr>
      <w:rFonts w:ascii="Wingdings" w:hAnsi="Wingdings"/>
    </w:rPr>
  </w:style>
  <w:style w:type="character" w:customStyle="1" w:styleId="WW8Num4z3">
    <w:name w:val="WW8Num4z3"/>
    <w:rsid w:val="00061082"/>
    <w:rPr>
      <w:rFonts w:ascii="Symbol" w:hAnsi="Symbol"/>
    </w:rPr>
  </w:style>
  <w:style w:type="character" w:customStyle="1" w:styleId="WW8Num7z1">
    <w:name w:val="WW8Num7z1"/>
    <w:rsid w:val="00061082"/>
    <w:rPr>
      <w:rFonts w:ascii="Courier New" w:hAnsi="Courier New" w:cs="Courier New"/>
    </w:rPr>
  </w:style>
  <w:style w:type="character" w:customStyle="1" w:styleId="WW8Num7z2">
    <w:name w:val="WW8Num7z2"/>
    <w:rsid w:val="00061082"/>
    <w:rPr>
      <w:rFonts w:ascii="Wingdings" w:hAnsi="Wingdings"/>
    </w:rPr>
  </w:style>
  <w:style w:type="character" w:customStyle="1" w:styleId="WW8Num7z3">
    <w:name w:val="WW8Num7z3"/>
    <w:rsid w:val="00061082"/>
    <w:rPr>
      <w:rFonts w:ascii="Symbol" w:hAnsi="Symbol"/>
    </w:rPr>
  </w:style>
  <w:style w:type="character" w:customStyle="1" w:styleId="WW8Num9z0">
    <w:name w:val="WW8Num9z0"/>
    <w:rsid w:val="00061082"/>
    <w:rPr>
      <w:b w:val="0"/>
    </w:rPr>
  </w:style>
  <w:style w:type="character" w:customStyle="1" w:styleId="WW8Num10z1">
    <w:name w:val="WW8Num10z1"/>
    <w:rsid w:val="00061082"/>
    <w:rPr>
      <w:rFonts w:ascii="Times New Roman" w:eastAsia="Times New Roman" w:hAnsi="Times New Roman" w:cs="Times New Roman"/>
    </w:rPr>
  </w:style>
  <w:style w:type="character" w:customStyle="1" w:styleId="WW8Num10z2">
    <w:name w:val="WW8Num10z2"/>
    <w:rsid w:val="00061082"/>
    <w:rPr>
      <w:rFonts w:ascii="Symbol" w:eastAsia="Times New Roman" w:hAnsi="Symbol" w:cs="Times New Roman"/>
    </w:rPr>
  </w:style>
  <w:style w:type="character" w:customStyle="1" w:styleId="WW8Num10z3">
    <w:name w:val="WW8Num10z3"/>
    <w:rsid w:val="00061082"/>
    <w:rPr>
      <w:rFonts w:ascii="Wingdings" w:eastAsia="Times New Roman" w:hAnsi="Wingdings" w:cs="Times New Roman"/>
    </w:rPr>
  </w:style>
  <w:style w:type="character" w:customStyle="1" w:styleId="WW8Num12z0">
    <w:name w:val="WW8Num12z0"/>
    <w:rsid w:val="00061082"/>
    <w:rPr>
      <w:b w:val="0"/>
    </w:rPr>
  </w:style>
  <w:style w:type="character" w:customStyle="1" w:styleId="WW8Num13z0">
    <w:name w:val="WW8Num13z0"/>
    <w:rsid w:val="00061082"/>
    <w:rPr>
      <w:b w:val="0"/>
    </w:rPr>
  </w:style>
  <w:style w:type="character" w:customStyle="1" w:styleId="WW8Num14z0">
    <w:name w:val="WW8Num14z0"/>
    <w:rsid w:val="00061082"/>
    <w:rPr>
      <w:rFonts w:ascii="Times New Roman" w:eastAsia="Times New Roman" w:hAnsi="Times New Roman" w:cs="Times New Roman"/>
    </w:rPr>
  </w:style>
  <w:style w:type="character" w:customStyle="1" w:styleId="WW8Num14z1">
    <w:name w:val="WW8Num14z1"/>
    <w:rsid w:val="00061082"/>
    <w:rPr>
      <w:rFonts w:ascii="Courier New" w:hAnsi="Courier New" w:cs="Courier New"/>
    </w:rPr>
  </w:style>
  <w:style w:type="character" w:customStyle="1" w:styleId="WW8Num14z2">
    <w:name w:val="WW8Num14z2"/>
    <w:rsid w:val="00061082"/>
    <w:rPr>
      <w:rFonts w:ascii="Wingdings" w:hAnsi="Wingdings"/>
    </w:rPr>
  </w:style>
  <w:style w:type="character" w:customStyle="1" w:styleId="WW8Num14z3">
    <w:name w:val="WW8Num14z3"/>
    <w:rsid w:val="00061082"/>
    <w:rPr>
      <w:rFonts w:ascii="Symbol" w:hAnsi="Symbol"/>
    </w:rPr>
  </w:style>
  <w:style w:type="character" w:customStyle="1" w:styleId="WW8Num15z0">
    <w:name w:val="WW8Num15z0"/>
    <w:rsid w:val="00061082"/>
    <w:rPr>
      <w:rFonts w:ascii="Courier New" w:hAnsi="Courier New" w:cs="Courier New"/>
    </w:rPr>
  </w:style>
  <w:style w:type="character" w:customStyle="1" w:styleId="WW8Num15z2">
    <w:name w:val="WW8Num15z2"/>
    <w:rsid w:val="00061082"/>
    <w:rPr>
      <w:rFonts w:ascii="Wingdings" w:hAnsi="Wingdings"/>
    </w:rPr>
  </w:style>
  <w:style w:type="character" w:customStyle="1" w:styleId="WW8Num15z3">
    <w:name w:val="WW8Num15z3"/>
    <w:rsid w:val="00061082"/>
    <w:rPr>
      <w:rFonts w:ascii="Symbol" w:hAnsi="Symbol"/>
    </w:rPr>
  </w:style>
  <w:style w:type="character" w:customStyle="1" w:styleId="WW8Num16z0">
    <w:name w:val="WW8Num16z0"/>
    <w:rsid w:val="00061082"/>
    <w:rPr>
      <w:rFonts w:ascii="Symbol" w:hAnsi="Symbol"/>
    </w:rPr>
  </w:style>
  <w:style w:type="character" w:customStyle="1" w:styleId="WW8Num16z1">
    <w:name w:val="WW8Num16z1"/>
    <w:rsid w:val="00061082"/>
    <w:rPr>
      <w:rFonts w:ascii="Courier New" w:hAnsi="Courier New" w:cs="Courier New"/>
    </w:rPr>
  </w:style>
  <w:style w:type="character" w:customStyle="1" w:styleId="WW8Num16z2">
    <w:name w:val="WW8Num16z2"/>
    <w:rsid w:val="00061082"/>
    <w:rPr>
      <w:rFonts w:ascii="Wingdings" w:hAnsi="Wingdings"/>
    </w:rPr>
  </w:style>
  <w:style w:type="character" w:customStyle="1" w:styleId="WW8Num18z0">
    <w:name w:val="WW8Num18z0"/>
    <w:rsid w:val="00061082"/>
    <w:rPr>
      <w:b w:val="0"/>
    </w:rPr>
  </w:style>
  <w:style w:type="character" w:customStyle="1" w:styleId="WW8Num20z0">
    <w:name w:val="WW8Num20z0"/>
    <w:rsid w:val="00061082"/>
    <w:rPr>
      <w:b w:val="0"/>
    </w:rPr>
  </w:style>
  <w:style w:type="character" w:customStyle="1" w:styleId="WW8Num21z0">
    <w:name w:val="WW8Num21z0"/>
    <w:rsid w:val="00061082"/>
    <w:rPr>
      <w:b w:val="0"/>
    </w:rPr>
  </w:style>
  <w:style w:type="character" w:customStyle="1" w:styleId="Bekezdsalapbettpusa1">
    <w:name w:val="Bekezdés alapbetűtípusa1"/>
    <w:rsid w:val="00061082"/>
  </w:style>
  <w:style w:type="character" w:customStyle="1" w:styleId="st">
    <w:name w:val="st"/>
    <w:basedOn w:val="Bekezdsalapbettpusa2"/>
    <w:rsid w:val="00061082"/>
  </w:style>
  <w:style w:type="character" w:customStyle="1" w:styleId="Felsorolsjel">
    <w:name w:val="Felsorolásjel"/>
    <w:rsid w:val="00061082"/>
    <w:rPr>
      <w:rFonts w:ascii="OpenSymbol" w:eastAsia="OpenSymbol" w:hAnsi="OpenSymbol" w:cs="OpenSymbol"/>
    </w:rPr>
  </w:style>
  <w:style w:type="character" w:customStyle="1" w:styleId="WW8Num13z1">
    <w:name w:val="WW8Num13z1"/>
    <w:rsid w:val="00061082"/>
    <w:rPr>
      <w:rFonts w:ascii="Courier New" w:hAnsi="Courier New" w:cs="Courier New"/>
    </w:rPr>
  </w:style>
  <w:style w:type="character" w:customStyle="1" w:styleId="WW8Num13z3">
    <w:name w:val="WW8Num13z3"/>
    <w:rsid w:val="00061082"/>
    <w:rPr>
      <w:rFonts w:ascii="Symbol" w:hAnsi="Symbol"/>
    </w:rPr>
  </w:style>
  <w:style w:type="paragraph" w:customStyle="1" w:styleId="Cmsor">
    <w:name w:val="Címsor"/>
    <w:basedOn w:val="Norml"/>
    <w:next w:val="Szvegtrzs"/>
    <w:rsid w:val="00061082"/>
    <w:pPr>
      <w:keepNext/>
      <w:suppressAutoHyphens/>
      <w:spacing w:before="240" w:after="120"/>
    </w:pPr>
    <w:rPr>
      <w:rFonts w:ascii="Arial" w:eastAsia="Microsoft YaHei" w:hAnsi="Arial" w:cs="Mangal"/>
      <w:sz w:val="28"/>
      <w:szCs w:val="28"/>
      <w:lang w:eastAsia="en-US"/>
    </w:rPr>
  </w:style>
  <w:style w:type="character" w:customStyle="1" w:styleId="SzvegtrzsChar1">
    <w:name w:val="Szövegtörzs Char1"/>
    <w:basedOn w:val="Bekezdsalapbettpusa"/>
    <w:rsid w:val="00061082"/>
    <w:rPr>
      <w:rFonts w:ascii="Times New Roman" w:eastAsia="Times New Roman" w:hAnsi="Times New Roman" w:cs="Times New Roman"/>
      <w:sz w:val="24"/>
      <w:szCs w:val="24"/>
      <w:lang w:eastAsia="ar-SA"/>
    </w:rPr>
  </w:style>
  <w:style w:type="paragraph" w:styleId="Lista">
    <w:name w:val="List"/>
    <w:basedOn w:val="Szvegtrzs"/>
    <w:rsid w:val="00061082"/>
    <w:pPr>
      <w:suppressAutoHyphens/>
      <w:spacing w:after="0"/>
      <w:jc w:val="both"/>
    </w:pPr>
    <w:rPr>
      <w:rFonts w:asciiTheme="minorHAnsi" w:eastAsiaTheme="minorHAnsi" w:hAnsiTheme="minorHAnsi" w:cs="Mangal"/>
      <w:sz w:val="24"/>
      <w:lang w:eastAsia="en-US"/>
    </w:rPr>
  </w:style>
  <w:style w:type="paragraph" w:customStyle="1" w:styleId="Felirat">
    <w:name w:val="Felirat"/>
    <w:basedOn w:val="Norml"/>
    <w:rsid w:val="00061082"/>
    <w:pPr>
      <w:suppressLineNumbers/>
      <w:suppressAutoHyphens/>
      <w:spacing w:before="120" w:after="120"/>
    </w:pPr>
    <w:rPr>
      <w:rFonts w:asciiTheme="minorHAnsi" w:eastAsiaTheme="minorHAnsi" w:hAnsiTheme="minorHAnsi" w:cs="Mangal"/>
      <w:i/>
      <w:iCs/>
      <w:sz w:val="24"/>
      <w:lang w:eastAsia="en-US"/>
    </w:rPr>
  </w:style>
  <w:style w:type="paragraph" w:customStyle="1" w:styleId="Trgymutat">
    <w:name w:val="Tárgymutató"/>
    <w:basedOn w:val="Norml"/>
    <w:uiPriority w:val="99"/>
    <w:rsid w:val="00061082"/>
    <w:pPr>
      <w:suppressLineNumbers/>
      <w:suppressAutoHyphens/>
    </w:pPr>
    <w:rPr>
      <w:rFonts w:asciiTheme="minorHAnsi" w:eastAsiaTheme="minorHAnsi" w:hAnsiTheme="minorHAnsi" w:cs="Tahoma"/>
      <w:sz w:val="24"/>
      <w:lang w:eastAsia="en-US"/>
    </w:rPr>
  </w:style>
  <w:style w:type="character" w:customStyle="1" w:styleId="llbChar1">
    <w:name w:val="Élőláb Char1"/>
    <w:basedOn w:val="Bekezdsalapbettpusa"/>
    <w:uiPriority w:val="99"/>
    <w:rsid w:val="00061082"/>
    <w:rPr>
      <w:rFonts w:ascii="Times New Roman" w:eastAsia="Times New Roman" w:hAnsi="Times New Roman" w:cs="Times New Roman"/>
      <w:sz w:val="20"/>
      <w:szCs w:val="20"/>
      <w:lang w:eastAsia="ar-SA"/>
    </w:rPr>
  </w:style>
  <w:style w:type="paragraph" w:customStyle="1" w:styleId="Norml0">
    <w:name w:val="Norml"/>
    <w:rsid w:val="00061082"/>
    <w:pPr>
      <w:suppressAutoHyphens/>
      <w:autoSpaceDE w:val="0"/>
      <w:spacing w:after="0" w:line="240" w:lineRule="auto"/>
      <w:jc w:val="both"/>
    </w:pPr>
    <w:rPr>
      <w:rFonts w:ascii="MS Sans Serif" w:eastAsia="Arial" w:hAnsi="MS Sans Serif" w:cs="Times New Roman"/>
      <w:sz w:val="24"/>
      <w:szCs w:val="24"/>
      <w:lang w:eastAsia="ar-SA"/>
    </w:rPr>
  </w:style>
  <w:style w:type="paragraph" w:customStyle="1" w:styleId="Standard">
    <w:name w:val="Standard"/>
    <w:rsid w:val="00061082"/>
    <w:pPr>
      <w:widowControl w:val="0"/>
      <w:suppressAutoHyphens/>
      <w:spacing w:after="0" w:line="240" w:lineRule="auto"/>
      <w:textAlignment w:val="baseline"/>
    </w:pPr>
    <w:rPr>
      <w:rFonts w:ascii="Thorndale" w:eastAsia="Andale Sans UI" w:hAnsi="Thorndale" w:cs="Tahoma"/>
      <w:kern w:val="1"/>
      <w:sz w:val="24"/>
      <w:szCs w:val="24"/>
      <w:lang w:eastAsia="ar-SA"/>
    </w:rPr>
  </w:style>
  <w:style w:type="paragraph" w:customStyle="1" w:styleId="Standarduser">
    <w:name w:val="Standard (user)"/>
    <w:rsid w:val="00061082"/>
    <w:pPr>
      <w:suppressAutoHyphens/>
      <w:spacing w:after="0" w:line="240" w:lineRule="auto"/>
      <w:textAlignment w:val="baseline"/>
    </w:pPr>
    <w:rPr>
      <w:rFonts w:ascii="Times New Roman" w:eastAsia="Arial" w:hAnsi="Times New Roman" w:cs="Times New Roman"/>
      <w:kern w:val="1"/>
      <w:sz w:val="20"/>
      <w:szCs w:val="20"/>
      <w:lang w:eastAsia="ar-SA"/>
    </w:rPr>
  </w:style>
  <w:style w:type="paragraph" w:customStyle="1" w:styleId="Tblzattartalom">
    <w:name w:val="Táblázattartalom"/>
    <w:basedOn w:val="Norml"/>
    <w:rsid w:val="00061082"/>
    <w:pPr>
      <w:suppressLineNumbers/>
      <w:suppressAutoHyphens/>
    </w:pPr>
    <w:rPr>
      <w:rFonts w:asciiTheme="minorHAnsi" w:eastAsiaTheme="minorHAnsi" w:hAnsiTheme="minorHAnsi" w:cstheme="minorHAnsi"/>
      <w:sz w:val="22"/>
      <w:szCs w:val="22"/>
      <w:lang w:eastAsia="en-US"/>
    </w:rPr>
  </w:style>
  <w:style w:type="paragraph" w:customStyle="1" w:styleId="Tblzatfejlc">
    <w:name w:val="Táblázatfejléc"/>
    <w:basedOn w:val="Tblzattartalom"/>
    <w:rsid w:val="00061082"/>
    <w:pPr>
      <w:jc w:val="center"/>
    </w:pPr>
    <w:rPr>
      <w:b/>
      <w:bCs/>
    </w:rPr>
  </w:style>
  <w:style w:type="paragraph" w:customStyle="1" w:styleId="Kerettartalom">
    <w:name w:val="Kerettartalom"/>
    <w:basedOn w:val="Szvegtrzs"/>
    <w:rsid w:val="00061082"/>
    <w:pPr>
      <w:suppressAutoHyphens/>
      <w:spacing w:after="0"/>
      <w:jc w:val="both"/>
    </w:pPr>
    <w:rPr>
      <w:rFonts w:asciiTheme="minorHAnsi" w:eastAsiaTheme="minorHAnsi" w:hAnsiTheme="minorHAnsi" w:cstheme="minorHAnsi"/>
      <w:sz w:val="24"/>
      <w:lang w:eastAsia="en-US"/>
    </w:rPr>
  </w:style>
  <w:style w:type="paragraph" w:styleId="Kpalrs">
    <w:name w:val="caption"/>
    <w:basedOn w:val="Norml"/>
    <w:next w:val="Norml"/>
    <w:uiPriority w:val="35"/>
    <w:unhideWhenUsed/>
    <w:qFormat/>
    <w:rsid w:val="00061082"/>
    <w:pPr>
      <w:suppressAutoHyphens/>
      <w:spacing w:after="200"/>
    </w:pPr>
    <w:rPr>
      <w:rFonts w:asciiTheme="minorHAnsi" w:eastAsiaTheme="minorHAnsi" w:hAnsiTheme="minorHAnsi" w:cstheme="minorHAnsi"/>
      <w:b/>
      <w:bCs/>
      <w:color w:val="4F81BD"/>
      <w:sz w:val="18"/>
      <w:szCs w:val="18"/>
      <w:lang w:eastAsia="en-US"/>
    </w:rPr>
  </w:style>
  <w:style w:type="paragraph" w:styleId="Felsorols">
    <w:name w:val="List Bullet"/>
    <w:basedOn w:val="Norml"/>
    <w:rsid w:val="00061082"/>
    <w:pPr>
      <w:numPr>
        <w:numId w:val="31"/>
      </w:numPr>
    </w:pPr>
    <w:rPr>
      <w:rFonts w:asciiTheme="minorHAnsi" w:eastAsiaTheme="minorHAnsi" w:hAnsiTheme="minorHAnsi" w:cstheme="minorHAnsi"/>
      <w:szCs w:val="22"/>
    </w:rPr>
  </w:style>
  <w:style w:type="paragraph" w:styleId="Nincstrkz">
    <w:name w:val="No Spacing"/>
    <w:uiPriority w:val="1"/>
    <w:qFormat/>
    <w:rsid w:val="00061082"/>
    <w:pPr>
      <w:spacing w:after="0" w:line="240" w:lineRule="auto"/>
    </w:pPr>
    <w:rPr>
      <w:rFonts w:ascii="Calibri" w:eastAsia="Calibri" w:hAnsi="Calibri" w:cs="Times New Roman"/>
    </w:rPr>
  </w:style>
  <w:style w:type="paragraph" w:styleId="Vltozat">
    <w:name w:val="Revision"/>
    <w:hidden/>
    <w:uiPriority w:val="99"/>
    <w:semiHidden/>
    <w:rsid w:val="00061082"/>
    <w:pPr>
      <w:spacing w:after="0" w:line="240" w:lineRule="auto"/>
    </w:pPr>
    <w:rPr>
      <w:rFonts w:ascii="Times New Roman" w:eastAsia="Times New Roman" w:hAnsi="Times New Roman" w:cs="Times New Roman"/>
      <w:sz w:val="20"/>
      <w:szCs w:val="20"/>
      <w:lang w:eastAsia="ar-SA"/>
    </w:rPr>
  </w:style>
  <w:style w:type="paragraph" w:styleId="Csakszveg">
    <w:name w:val="Plain Text"/>
    <w:basedOn w:val="Norml"/>
    <w:link w:val="CsakszvegChar"/>
    <w:uiPriority w:val="99"/>
    <w:semiHidden/>
    <w:unhideWhenUsed/>
    <w:rsid w:val="00061082"/>
    <w:rPr>
      <w:rFonts w:ascii="Consolas" w:eastAsia="Calibri" w:hAnsi="Consolas" w:cstheme="minorHAnsi"/>
      <w:sz w:val="21"/>
      <w:szCs w:val="21"/>
      <w:lang w:eastAsia="en-US"/>
    </w:rPr>
  </w:style>
  <w:style w:type="character" w:customStyle="1" w:styleId="CsakszvegChar">
    <w:name w:val="Csak szöveg Char"/>
    <w:basedOn w:val="Bekezdsalapbettpusa"/>
    <w:link w:val="Csakszveg"/>
    <w:uiPriority w:val="99"/>
    <w:semiHidden/>
    <w:rsid w:val="00061082"/>
    <w:rPr>
      <w:rFonts w:ascii="Consolas" w:eastAsia="Calibri" w:hAnsi="Consolas" w:cstheme="minorHAnsi"/>
      <w:sz w:val="21"/>
      <w:szCs w:val="21"/>
    </w:rPr>
  </w:style>
  <w:style w:type="paragraph" w:styleId="Szvegtrzsbehzssal">
    <w:name w:val="Body Text Indent"/>
    <w:basedOn w:val="Norml"/>
    <w:link w:val="SzvegtrzsbehzssalChar"/>
    <w:uiPriority w:val="99"/>
    <w:rsid w:val="00061082"/>
    <w:pPr>
      <w:ind w:left="360"/>
    </w:pPr>
    <w:rPr>
      <w:rFonts w:asciiTheme="minorHAnsi" w:eastAsiaTheme="minorHAnsi" w:hAnsiTheme="minorHAnsi" w:cstheme="minorHAnsi"/>
      <w:b/>
      <w:bCs/>
      <w:sz w:val="24"/>
    </w:rPr>
  </w:style>
  <w:style w:type="character" w:customStyle="1" w:styleId="SzvegtrzsbehzssalChar">
    <w:name w:val="Szövegtörzs behúzással Char"/>
    <w:basedOn w:val="Bekezdsalapbettpusa"/>
    <w:link w:val="Szvegtrzsbehzssal"/>
    <w:uiPriority w:val="99"/>
    <w:rsid w:val="00061082"/>
    <w:rPr>
      <w:rFonts w:cstheme="minorHAnsi"/>
      <w:b/>
      <w:bCs/>
      <w:sz w:val="24"/>
      <w:szCs w:val="24"/>
      <w:lang w:eastAsia="hu-HU"/>
    </w:rPr>
  </w:style>
  <w:style w:type="paragraph" w:customStyle="1" w:styleId="Szvegtrzs21">
    <w:name w:val="Szövegtörzs 21"/>
    <w:basedOn w:val="Norml"/>
    <w:rsid w:val="00061082"/>
    <w:pPr>
      <w:suppressAutoHyphens/>
      <w:overflowPunct w:val="0"/>
      <w:autoSpaceDE w:val="0"/>
      <w:jc w:val="both"/>
      <w:textAlignment w:val="baseline"/>
    </w:pPr>
    <w:rPr>
      <w:rFonts w:asciiTheme="minorHAnsi" w:eastAsiaTheme="minorHAnsi" w:hAnsiTheme="minorHAnsi" w:cstheme="minorHAnsi"/>
      <w:b/>
      <w:sz w:val="22"/>
      <w:szCs w:val="22"/>
      <w:lang w:eastAsia="en-US"/>
    </w:rPr>
  </w:style>
  <w:style w:type="paragraph" w:styleId="HTML-kntformzott">
    <w:name w:val="HTML Preformatted"/>
    <w:basedOn w:val="Norml"/>
    <w:link w:val="HTML-kntformzottChar"/>
    <w:uiPriority w:val="99"/>
    <w:unhideWhenUsed/>
    <w:rsid w:val="0006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2"/>
      <w:szCs w:val="22"/>
    </w:rPr>
  </w:style>
  <w:style w:type="character" w:customStyle="1" w:styleId="HTML-kntformzottChar">
    <w:name w:val="HTML-ként formázott Char"/>
    <w:basedOn w:val="Bekezdsalapbettpusa"/>
    <w:link w:val="HTML-kntformzott"/>
    <w:uiPriority w:val="99"/>
    <w:rsid w:val="00061082"/>
    <w:rPr>
      <w:rFonts w:ascii="Courier New" w:eastAsia="Calibri" w:hAnsi="Courier New" w:cs="Courier New"/>
      <w:color w:val="000000"/>
      <w:lang w:eastAsia="hu-HU"/>
    </w:rPr>
  </w:style>
  <w:style w:type="paragraph" w:styleId="Jegyzetszveg">
    <w:name w:val="annotation text"/>
    <w:basedOn w:val="Norml"/>
    <w:link w:val="JegyzetszvegChar"/>
    <w:uiPriority w:val="99"/>
    <w:unhideWhenUsed/>
    <w:rsid w:val="00061082"/>
    <w:rPr>
      <w:rFonts w:ascii="Arial" w:eastAsia="Arial" w:hAnsi="Arial" w:cs="Arial"/>
      <w:sz w:val="22"/>
      <w:szCs w:val="22"/>
    </w:rPr>
  </w:style>
  <w:style w:type="character" w:customStyle="1" w:styleId="JegyzetszvegChar">
    <w:name w:val="Jegyzetszöveg Char"/>
    <w:basedOn w:val="Bekezdsalapbettpusa"/>
    <w:link w:val="Jegyzetszveg"/>
    <w:uiPriority w:val="99"/>
    <w:rsid w:val="00061082"/>
    <w:rPr>
      <w:rFonts w:ascii="Arial" w:eastAsia="Arial" w:hAnsi="Arial" w:cs="Arial"/>
      <w:lang w:eastAsia="hu-HU"/>
    </w:rPr>
  </w:style>
  <w:style w:type="paragraph" w:styleId="TJ3">
    <w:name w:val="toc 3"/>
    <w:basedOn w:val="Norml"/>
    <w:next w:val="Norml"/>
    <w:autoRedefine/>
    <w:uiPriority w:val="39"/>
    <w:unhideWhenUsed/>
    <w:rsid w:val="00061082"/>
    <w:pPr>
      <w:tabs>
        <w:tab w:val="left" w:pos="993"/>
        <w:tab w:val="right" w:leader="dot" w:pos="9062"/>
      </w:tabs>
      <w:suppressAutoHyphens/>
      <w:spacing w:after="100"/>
      <w:ind w:left="284"/>
    </w:pPr>
    <w:rPr>
      <w:rFonts w:asciiTheme="minorHAnsi" w:eastAsiaTheme="minorHAnsi" w:hAnsiTheme="minorHAnsi" w:cstheme="minorHAnsi"/>
      <w:sz w:val="22"/>
      <w:szCs w:val="22"/>
      <w:lang w:eastAsia="en-US"/>
    </w:rPr>
  </w:style>
  <w:style w:type="paragraph" w:styleId="TJ4">
    <w:name w:val="toc 4"/>
    <w:basedOn w:val="Norml"/>
    <w:next w:val="Norml"/>
    <w:autoRedefine/>
    <w:uiPriority w:val="39"/>
    <w:unhideWhenUsed/>
    <w:rsid w:val="00061082"/>
    <w:pPr>
      <w:tabs>
        <w:tab w:val="right" w:leader="dot" w:pos="9062"/>
      </w:tabs>
      <w:suppressAutoHyphens/>
      <w:spacing w:after="100"/>
      <w:ind w:left="993"/>
    </w:pPr>
    <w:rPr>
      <w:rFonts w:asciiTheme="minorHAnsi" w:eastAsiaTheme="minorHAnsi" w:hAnsiTheme="minorHAnsi" w:cstheme="minorHAnsi"/>
      <w:sz w:val="22"/>
      <w:szCs w:val="22"/>
      <w:lang w:eastAsia="en-US"/>
    </w:rPr>
  </w:style>
  <w:style w:type="table" w:customStyle="1" w:styleId="Rcsostblzat1">
    <w:name w:val="Rácsos táblázat1"/>
    <w:basedOn w:val="Normltblzat"/>
    <w:next w:val="Rcsostblzat"/>
    <w:uiPriority w:val="39"/>
    <w:rsid w:val="00C30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Bekezdsalapbettpusa"/>
    <w:rsid w:val="008D4F0E"/>
  </w:style>
  <w:style w:type="numbering" w:customStyle="1" w:styleId="Nemlista2">
    <w:name w:val="Nem lista2"/>
    <w:next w:val="Nemlista"/>
    <w:uiPriority w:val="99"/>
    <w:semiHidden/>
    <w:unhideWhenUsed/>
    <w:rsid w:val="00D8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3718">
      <w:bodyDiv w:val="1"/>
      <w:marLeft w:val="0"/>
      <w:marRight w:val="0"/>
      <w:marTop w:val="0"/>
      <w:marBottom w:val="0"/>
      <w:divBdr>
        <w:top w:val="none" w:sz="0" w:space="0" w:color="auto"/>
        <w:left w:val="none" w:sz="0" w:space="0" w:color="auto"/>
        <w:bottom w:val="none" w:sz="0" w:space="0" w:color="auto"/>
        <w:right w:val="none" w:sz="0" w:space="0" w:color="auto"/>
      </w:divBdr>
    </w:div>
    <w:div w:id="1700857815">
      <w:bodyDiv w:val="1"/>
      <w:marLeft w:val="0"/>
      <w:marRight w:val="0"/>
      <w:marTop w:val="0"/>
      <w:marBottom w:val="0"/>
      <w:divBdr>
        <w:top w:val="none" w:sz="0" w:space="0" w:color="auto"/>
        <w:left w:val="none" w:sz="0" w:space="0" w:color="auto"/>
        <w:bottom w:val="none" w:sz="0" w:space="0" w:color="auto"/>
        <w:right w:val="none" w:sz="0" w:space="0" w:color="auto"/>
      </w:divBdr>
      <w:divsChild>
        <w:div w:id="1133408014">
          <w:marLeft w:val="0"/>
          <w:marRight w:val="0"/>
          <w:marTop w:val="0"/>
          <w:marBottom w:val="0"/>
          <w:divBdr>
            <w:top w:val="none" w:sz="0" w:space="0" w:color="auto"/>
            <w:left w:val="none" w:sz="0" w:space="0" w:color="auto"/>
            <w:bottom w:val="none" w:sz="0" w:space="0" w:color="auto"/>
            <w:right w:val="none" w:sz="0" w:space="0" w:color="auto"/>
          </w:divBdr>
        </w:div>
        <w:div w:id="477772833">
          <w:marLeft w:val="0"/>
          <w:marRight w:val="0"/>
          <w:marTop w:val="0"/>
          <w:marBottom w:val="0"/>
          <w:divBdr>
            <w:top w:val="none" w:sz="0" w:space="0" w:color="auto"/>
            <w:left w:val="none" w:sz="0" w:space="0" w:color="auto"/>
            <w:bottom w:val="none" w:sz="0" w:space="0" w:color="auto"/>
            <w:right w:val="none" w:sz="0" w:space="0" w:color="auto"/>
          </w:divBdr>
        </w:div>
        <w:div w:id="1244335723">
          <w:marLeft w:val="0"/>
          <w:marRight w:val="0"/>
          <w:marTop w:val="0"/>
          <w:marBottom w:val="0"/>
          <w:divBdr>
            <w:top w:val="none" w:sz="0" w:space="0" w:color="auto"/>
            <w:left w:val="none" w:sz="0" w:space="0" w:color="auto"/>
            <w:bottom w:val="none" w:sz="0" w:space="0" w:color="auto"/>
            <w:right w:val="none" w:sz="0" w:space="0" w:color="auto"/>
          </w:divBdr>
        </w:div>
        <w:div w:id="761800464">
          <w:marLeft w:val="0"/>
          <w:marRight w:val="0"/>
          <w:marTop w:val="0"/>
          <w:marBottom w:val="0"/>
          <w:divBdr>
            <w:top w:val="none" w:sz="0" w:space="0" w:color="auto"/>
            <w:left w:val="none" w:sz="0" w:space="0" w:color="auto"/>
            <w:bottom w:val="none" w:sz="0" w:space="0" w:color="auto"/>
            <w:right w:val="none" w:sz="0" w:space="0" w:color="auto"/>
          </w:divBdr>
        </w:div>
        <w:div w:id="582570195">
          <w:marLeft w:val="0"/>
          <w:marRight w:val="0"/>
          <w:marTop w:val="0"/>
          <w:marBottom w:val="0"/>
          <w:divBdr>
            <w:top w:val="none" w:sz="0" w:space="0" w:color="auto"/>
            <w:left w:val="none" w:sz="0" w:space="0" w:color="auto"/>
            <w:bottom w:val="none" w:sz="0" w:space="0" w:color="auto"/>
            <w:right w:val="none" w:sz="0" w:space="0" w:color="auto"/>
          </w:divBdr>
        </w:div>
        <w:div w:id="1244031177">
          <w:marLeft w:val="0"/>
          <w:marRight w:val="0"/>
          <w:marTop w:val="0"/>
          <w:marBottom w:val="0"/>
          <w:divBdr>
            <w:top w:val="none" w:sz="0" w:space="0" w:color="auto"/>
            <w:left w:val="none" w:sz="0" w:space="0" w:color="auto"/>
            <w:bottom w:val="none" w:sz="0" w:space="0" w:color="auto"/>
            <w:right w:val="none" w:sz="0" w:space="0" w:color="auto"/>
          </w:divBdr>
        </w:div>
        <w:div w:id="110713114">
          <w:marLeft w:val="0"/>
          <w:marRight w:val="0"/>
          <w:marTop w:val="0"/>
          <w:marBottom w:val="0"/>
          <w:divBdr>
            <w:top w:val="none" w:sz="0" w:space="0" w:color="auto"/>
            <w:left w:val="none" w:sz="0" w:space="0" w:color="auto"/>
            <w:bottom w:val="none" w:sz="0" w:space="0" w:color="auto"/>
            <w:right w:val="none" w:sz="0" w:space="0" w:color="auto"/>
          </w:divBdr>
        </w:div>
        <w:div w:id="1600681563">
          <w:marLeft w:val="0"/>
          <w:marRight w:val="0"/>
          <w:marTop w:val="0"/>
          <w:marBottom w:val="0"/>
          <w:divBdr>
            <w:top w:val="none" w:sz="0" w:space="0" w:color="auto"/>
            <w:left w:val="none" w:sz="0" w:space="0" w:color="auto"/>
            <w:bottom w:val="none" w:sz="0" w:space="0" w:color="auto"/>
            <w:right w:val="none" w:sz="0" w:space="0" w:color="auto"/>
          </w:divBdr>
        </w:div>
        <w:div w:id="564729869">
          <w:marLeft w:val="0"/>
          <w:marRight w:val="0"/>
          <w:marTop w:val="0"/>
          <w:marBottom w:val="0"/>
          <w:divBdr>
            <w:top w:val="none" w:sz="0" w:space="0" w:color="auto"/>
            <w:left w:val="none" w:sz="0" w:space="0" w:color="auto"/>
            <w:bottom w:val="none" w:sz="0" w:space="0" w:color="auto"/>
            <w:right w:val="none" w:sz="0" w:space="0" w:color="auto"/>
          </w:divBdr>
        </w:div>
        <w:div w:id="1229924640">
          <w:marLeft w:val="0"/>
          <w:marRight w:val="0"/>
          <w:marTop w:val="0"/>
          <w:marBottom w:val="0"/>
          <w:divBdr>
            <w:top w:val="none" w:sz="0" w:space="0" w:color="auto"/>
            <w:left w:val="none" w:sz="0" w:space="0" w:color="auto"/>
            <w:bottom w:val="none" w:sz="0" w:space="0" w:color="auto"/>
            <w:right w:val="none" w:sz="0" w:space="0" w:color="auto"/>
          </w:divBdr>
        </w:div>
        <w:div w:id="1234659347">
          <w:marLeft w:val="0"/>
          <w:marRight w:val="0"/>
          <w:marTop w:val="0"/>
          <w:marBottom w:val="0"/>
          <w:divBdr>
            <w:top w:val="none" w:sz="0" w:space="0" w:color="auto"/>
            <w:left w:val="none" w:sz="0" w:space="0" w:color="auto"/>
            <w:bottom w:val="none" w:sz="0" w:space="0" w:color="auto"/>
            <w:right w:val="none" w:sz="0" w:space="0" w:color="auto"/>
          </w:divBdr>
        </w:div>
        <w:div w:id="946080493">
          <w:marLeft w:val="0"/>
          <w:marRight w:val="0"/>
          <w:marTop w:val="0"/>
          <w:marBottom w:val="0"/>
          <w:divBdr>
            <w:top w:val="none" w:sz="0" w:space="0" w:color="auto"/>
            <w:left w:val="none" w:sz="0" w:space="0" w:color="auto"/>
            <w:bottom w:val="none" w:sz="0" w:space="0" w:color="auto"/>
            <w:right w:val="none" w:sz="0" w:space="0" w:color="auto"/>
          </w:divBdr>
        </w:div>
        <w:div w:id="839584419">
          <w:marLeft w:val="0"/>
          <w:marRight w:val="0"/>
          <w:marTop w:val="0"/>
          <w:marBottom w:val="0"/>
          <w:divBdr>
            <w:top w:val="none" w:sz="0" w:space="0" w:color="auto"/>
            <w:left w:val="none" w:sz="0" w:space="0" w:color="auto"/>
            <w:bottom w:val="none" w:sz="0" w:space="0" w:color="auto"/>
            <w:right w:val="none" w:sz="0" w:space="0" w:color="auto"/>
          </w:divBdr>
        </w:div>
        <w:div w:id="381247584">
          <w:marLeft w:val="0"/>
          <w:marRight w:val="0"/>
          <w:marTop w:val="0"/>
          <w:marBottom w:val="0"/>
          <w:divBdr>
            <w:top w:val="none" w:sz="0" w:space="0" w:color="auto"/>
            <w:left w:val="none" w:sz="0" w:space="0" w:color="auto"/>
            <w:bottom w:val="none" w:sz="0" w:space="0" w:color="auto"/>
            <w:right w:val="none" w:sz="0" w:space="0" w:color="auto"/>
          </w:divBdr>
        </w:div>
        <w:div w:id="141959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emf"/><Relationship Id="rId19" Type="http://schemas.openxmlformats.org/officeDocument/2006/relationships/hyperlink" Target="http://szocialisportal.hu/intezmenykeres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munkalap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munkalap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munkalap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munkalap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munkalap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40543609299361033"/>
          <c:w val="1"/>
          <c:h val="0.36599712608178309"/>
        </c:manualLayout>
      </c:layout>
      <c:pie3DChart>
        <c:varyColors val="1"/>
        <c:ser>
          <c:idx val="0"/>
          <c:order val="0"/>
          <c:tx>
            <c:strRef>
              <c:f>Munka1!$B$1</c:f>
              <c:strCache>
                <c:ptCount val="1"/>
                <c:pt idx="0">
                  <c:v>Összes</c:v>
                </c:pt>
              </c:strCache>
            </c:strRef>
          </c:tx>
          <c:explosion val="24"/>
          <c:dPt>
            <c:idx val="0"/>
            <c:bubble3D val="0"/>
            <c:spPr>
              <a:solidFill>
                <a:srgbClr val="008000"/>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6E17-4D34-97B7-26022A54FE0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6E17-4D34-97B7-26022A54FE01}"/>
              </c:ext>
            </c:extLst>
          </c:dPt>
          <c:dPt>
            <c:idx val="2"/>
            <c:bubble3D val="0"/>
            <c:spPr>
              <a:solidFill>
                <a:srgbClr val="9900FF"/>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6E17-4D34-97B7-26022A54FE01}"/>
              </c:ext>
            </c:extLst>
          </c:dPt>
          <c:dPt>
            <c:idx val="3"/>
            <c:bubble3D val="0"/>
            <c:spPr>
              <a:solidFill>
                <a:srgbClr val="FFFF00"/>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6E17-4D34-97B7-26022A54FE01}"/>
              </c:ext>
            </c:extLst>
          </c:dPt>
          <c:dPt>
            <c:idx val="4"/>
            <c:bubble3D val="0"/>
            <c:spPr>
              <a:solidFill>
                <a:srgbClr val="00FFFF"/>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9-6E17-4D34-97B7-26022A54FE01}"/>
              </c:ext>
            </c:extLst>
          </c:dPt>
          <c:dPt>
            <c:idx val="5"/>
            <c:bubble3D val="0"/>
            <c:spPr>
              <a:solidFill>
                <a:srgbClr val="0000FF"/>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B-6E17-4D34-97B7-26022A54FE01}"/>
              </c:ext>
            </c:extLst>
          </c:dPt>
          <c:dPt>
            <c:idx val="6"/>
            <c:bubble3D val="0"/>
            <c:spPr>
              <a:solidFill>
                <a:srgbClr val="CC99FF"/>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D-6E17-4D34-97B7-26022A54FE01}"/>
              </c:ext>
            </c:extLst>
          </c:dPt>
          <c:dPt>
            <c:idx val="7"/>
            <c:bubble3D val="0"/>
            <c:spPr>
              <a:solidFill>
                <a:srgbClr val="FF99CC"/>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F-6E17-4D34-97B7-26022A54FE01}"/>
              </c:ext>
            </c:extLst>
          </c:dPt>
          <c:dPt>
            <c:idx val="8"/>
            <c:bubble3D val="0"/>
            <c:spPr>
              <a:solidFill>
                <a:srgbClr val="FFFFCC"/>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1-6E17-4D34-97B7-26022A54FE01}"/>
              </c:ext>
            </c:extLst>
          </c:dPt>
          <c:dPt>
            <c:idx val="9"/>
            <c:bubble3D val="0"/>
            <c:spPr>
              <a:solidFill>
                <a:srgbClr val="FF0000"/>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3-6E17-4D34-97B7-26022A54FE01}"/>
              </c:ext>
            </c:extLst>
          </c:dPt>
          <c:dPt>
            <c:idx val="10"/>
            <c:bubble3D val="0"/>
            <c:spPr>
              <a:solidFill>
                <a:srgbClr val="FFFF99"/>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5-6E17-4D34-97B7-26022A54FE01}"/>
              </c:ext>
            </c:extLst>
          </c:dPt>
          <c:dPt>
            <c:idx val="11"/>
            <c:bubble3D val="0"/>
            <c:spPr>
              <a:solidFill>
                <a:srgbClr val="66FF99"/>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7-6E17-4D34-97B7-26022A54FE01}"/>
              </c:ext>
            </c:extLst>
          </c:dPt>
          <c:dPt>
            <c:idx val="12"/>
            <c:bubble3D val="0"/>
            <c:spPr>
              <a:solidFill>
                <a:srgbClr val="FF0066"/>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9-6E17-4D34-97B7-26022A54FE01}"/>
              </c:ext>
            </c:extLst>
          </c:dPt>
          <c:dPt>
            <c:idx val="13"/>
            <c:bubble3D val="0"/>
            <c:spPr>
              <a:solidFill>
                <a:srgbClr val="FFCCFF"/>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B-6E17-4D34-97B7-26022A54FE01}"/>
              </c:ext>
            </c:extLst>
          </c:dPt>
          <c:dPt>
            <c:idx val="14"/>
            <c:bubble3D val="0"/>
            <c:spPr>
              <a:solidFill>
                <a:srgbClr val="660033"/>
              </a:soli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1D-6E17-4D34-97B7-26022A54FE01}"/>
              </c:ext>
            </c:extLst>
          </c:dPt>
          <c:dLbls>
            <c:dLbl>
              <c:idx val="0"/>
              <c:layout>
                <c:manualLayout>
                  <c:x val="-5.3897978825794238E-2"/>
                  <c:y val="-1.9539427773900907E-2"/>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1-6E17-4D34-97B7-26022A54FE01}"/>
                </c:ext>
                <c:ext xmlns:c15="http://schemas.microsoft.com/office/drawing/2012/chart" uri="{CE6537A1-D6FC-4f65-9D91-7224C49458BB}"/>
              </c:extLst>
            </c:dLbl>
            <c:dLbl>
              <c:idx val="1"/>
              <c:layout>
                <c:manualLayout>
                  <c:x val="-5.1973051010587183E-2"/>
                  <c:y val="-4.1870202372644785E-3"/>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3-6E17-4D34-97B7-26022A54FE01}"/>
                </c:ext>
                <c:ext xmlns:c15="http://schemas.microsoft.com/office/drawing/2012/chart" uri="{CE6537A1-D6FC-4f65-9D91-7224C49458BB}"/>
              </c:extLst>
            </c:dLbl>
            <c:dLbl>
              <c:idx val="2"/>
              <c:layout>
                <c:manualLayout>
                  <c:x val="-3.8498556304138544E-2"/>
                  <c:y val="-3.0704815073272971E-2"/>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5-6E17-4D34-97B7-26022A54FE01}"/>
                </c:ext>
                <c:ext xmlns:c15="http://schemas.microsoft.com/office/drawing/2012/chart" uri="{CE6537A1-D6FC-4f65-9D91-7224C49458BB}"/>
              </c:extLst>
            </c:dLbl>
            <c:dLbl>
              <c:idx val="3"/>
              <c:layout>
                <c:manualLayout>
                  <c:x val="-5.7747834456208132E-3"/>
                  <c:y val="-4.7452896022330979E-2"/>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7-6E17-4D34-97B7-26022A54FE01}"/>
                </c:ext>
                <c:ext xmlns:c15="http://schemas.microsoft.com/office/drawing/2012/chart" uri="{CE6537A1-D6FC-4f65-9D91-7224C49458BB}"/>
              </c:extLst>
            </c:dLbl>
            <c:dLbl>
              <c:idx val="4"/>
              <c:layout>
                <c:manualLayout>
                  <c:x val="-1.4115974242578654E-16"/>
                  <c:y val="6.6992323796231823E-2"/>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9-6E17-4D34-97B7-26022A54FE01}"/>
                </c:ext>
                <c:ext xmlns:c15="http://schemas.microsoft.com/office/drawing/2012/chart" uri="{CE6537A1-D6FC-4f65-9D91-7224C49458BB}"/>
              </c:extLst>
            </c:dLbl>
            <c:dLbl>
              <c:idx val="6"/>
              <c:layout>
                <c:manualLayout>
                  <c:x val="-1.539942252165544E-2"/>
                  <c:y val="5.7803468208092533E-2"/>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D-6E17-4D34-97B7-26022A54FE01}"/>
                </c:ext>
                <c:ext xmlns:c15="http://schemas.microsoft.com/office/drawing/2012/chart" uri="{CE6537A1-D6FC-4f65-9D91-7224C49458BB}"/>
              </c:extLst>
            </c:dLbl>
            <c:dLbl>
              <c:idx val="7"/>
              <c:layout>
                <c:manualLayout>
                  <c:x val="5.2258607231362733E-2"/>
                  <c:y val="0.13377374071015688"/>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F-6E17-4D34-97B7-26022A54FE01}"/>
                </c:ext>
                <c:ext xmlns:c15="http://schemas.microsoft.com/office/drawing/2012/chart" uri="{CE6537A1-D6FC-4f65-9D91-7224C49458BB}"/>
              </c:extLst>
            </c:dLbl>
            <c:dLbl>
              <c:idx val="8"/>
              <c:layout>
                <c:manualLayout>
                  <c:x val="-6.1597690086622019E-2"/>
                  <c:y val="9.909165978530159E-3"/>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11-6E17-4D34-97B7-26022A54FE01}"/>
                </c:ext>
                <c:ext xmlns:c15="http://schemas.microsoft.com/office/drawing/2012/chart" uri="{CE6537A1-D6FC-4f65-9D91-7224C49458BB}"/>
              </c:extLst>
            </c:dLbl>
            <c:dLbl>
              <c:idx val="9"/>
              <c:layout>
                <c:manualLayout>
                  <c:x val="0"/>
                  <c:y val="-3.3030553261767195E-2"/>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13-6E17-4D34-97B7-26022A54FE01}"/>
                </c:ext>
                <c:ext xmlns:c15="http://schemas.microsoft.com/office/drawing/2012/chart" uri="{CE6537A1-D6FC-4f65-9D91-7224C49458BB}"/>
              </c:extLst>
            </c:dLbl>
            <c:dLbl>
              <c:idx val="11"/>
              <c:layout>
                <c:manualLayout>
                  <c:x val="-9.6246390760346915E-3"/>
                  <c:y val="1.4863748967795225E-2"/>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17-6E17-4D34-97B7-26022A54FE01}"/>
                </c:ext>
                <c:ext xmlns:c15="http://schemas.microsoft.com/office/drawing/2012/chart" uri="{CE6537A1-D6FC-4f65-9D91-7224C49458BB}"/>
              </c:extLst>
            </c:dLbl>
            <c:dLbl>
              <c:idx val="13"/>
              <c:layout>
                <c:manualLayout>
                  <c:x val="1.7324350336862478E-2"/>
                  <c:y val="-8.9182493806771318E-2"/>
                </c:manualLayout>
              </c:layout>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1B-6E17-4D34-97B7-26022A54FE0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Munka1!$A$2:$A$16</c:f>
              <c:strCache>
                <c:ptCount val="15"/>
                <c:pt idx="0">
                  <c:v>Egészségügyi szolgáltató</c:v>
                </c:pt>
                <c:pt idx="1">
                  <c:v>Védőnői jelzés</c:v>
                </c:pt>
                <c:pt idx="2">
                  <c:v>Szem. gond. nyújtó szociális szolg.</c:v>
                </c:pt>
                <c:pt idx="3">
                  <c:v>Kisgyerm. napköz. ellátását nyújtók</c:v>
                </c:pt>
                <c:pt idx="4">
                  <c:v>Köznevelési intézmény</c:v>
                </c:pt>
                <c:pt idx="5">
                  <c:v>Rendőrség</c:v>
                </c:pt>
                <c:pt idx="6">
                  <c:v>Ügyészség, bíróság</c:v>
                </c:pt>
                <c:pt idx="7">
                  <c:v>Pártfogó felügyelői szolgálat</c:v>
                </c:pt>
                <c:pt idx="8">
                  <c:v>Egyesület, alapítvány, egyházi jogi személy</c:v>
                </c:pt>
                <c:pt idx="9">
                  <c:v>Állampolgár, gyermek és felnőtt érdekeit képviselő társ. szerv.</c:v>
                </c:pt>
                <c:pt idx="10">
                  <c:v>Önkormányzat, jegyző</c:v>
                </c:pt>
                <c:pt idx="11">
                  <c:v>Járási hivatal gyámhivatala</c:v>
                </c:pt>
                <c:pt idx="12">
                  <c:v>Gyermekv. és gyámügyi feladatkörében elj. főv. és megyei kh.</c:v>
                </c:pt>
                <c:pt idx="13">
                  <c:v>Állam fenntartói feladatainak ellátására kij. korm. szerv</c:v>
                </c:pt>
                <c:pt idx="14">
                  <c:v>OKIT</c:v>
                </c:pt>
              </c:strCache>
            </c:strRef>
          </c:cat>
          <c:val>
            <c:numRef>
              <c:f>Munka1!$B$2:$B$16</c:f>
              <c:numCache>
                <c:formatCode>General</c:formatCode>
                <c:ptCount val="15"/>
                <c:pt idx="0">
                  <c:v>23</c:v>
                </c:pt>
                <c:pt idx="1">
                  <c:v>10</c:v>
                </c:pt>
                <c:pt idx="2">
                  <c:v>54</c:v>
                </c:pt>
                <c:pt idx="3">
                  <c:v>11</c:v>
                </c:pt>
                <c:pt idx="4">
                  <c:v>71</c:v>
                </c:pt>
                <c:pt idx="5">
                  <c:v>107</c:v>
                </c:pt>
                <c:pt idx="6">
                  <c:v>8</c:v>
                </c:pt>
                <c:pt idx="7">
                  <c:v>2</c:v>
                </c:pt>
                <c:pt idx="8">
                  <c:v>1</c:v>
                </c:pt>
                <c:pt idx="9">
                  <c:v>33</c:v>
                </c:pt>
                <c:pt idx="10">
                  <c:v>21</c:v>
                </c:pt>
                <c:pt idx="11">
                  <c:v>70</c:v>
                </c:pt>
                <c:pt idx="12">
                  <c:v>2</c:v>
                </c:pt>
                <c:pt idx="13">
                  <c:v>5</c:v>
                </c:pt>
                <c:pt idx="14">
                  <c:v>5</c:v>
                </c:pt>
              </c:numCache>
            </c:numRef>
          </c:val>
          <c:extLst xmlns:c16r2="http://schemas.microsoft.com/office/drawing/2015/06/chart">
            <c:ext xmlns:c16="http://schemas.microsoft.com/office/drawing/2014/chart" uri="{C3380CC4-5D6E-409C-BE32-E72D297353CC}">
              <c16:uniqueId val="{0000001E-6E17-4D34-97B7-26022A54FE01}"/>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Munka1!$B$1</c:f>
              <c:strCache>
                <c:ptCount val="1"/>
                <c:pt idx="0">
                  <c:v>Összes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Munka1!$A$2:$A$19</c:f>
              <c:strCache>
                <c:ptCount val="18"/>
                <c:pt idx="0">
                  <c:v>Életvitel</c:v>
                </c:pt>
                <c:pt idx="1">
                  <c:v>Családi-kapcsolati konfliktus</c:v>
                </c:pt>
                <c:pt idx="2">
                  <c:v>Családon belüli bántalmazás</c:v>
                </c:pt>
                <c:pt idx="3">
                  <c:v>Elhanyagolás</c:v>
                </c:pt>
                <c:pt idx="4">
                  <c:v>Oktatási, nevelési elhanyagolás</c:v>
                </c:pt>
                <c:pt idx="5">
                  <c:v>Elhanyagolás felnőttre vonatkozóan (családi, intézményi)</c:v>
                </c:pt>
                <c:pt idx="6">
                  <c:v>Gyermeknevelési</c:v>
                </c:pt>
                <c:pt idx="7">
                  <c:v>Gyermekintézménybe való beilleszkedési nehézség</c:v>
                </c:pt>
                <c:pt idx="8">
                  <c:v>Magatartás, teljesítményzavar</c:v>
                </c:pt>
                <c:pt idx="9">
                  <c:v>Fogyatékosság, retardáció</c:v>
                </c:pt>
                <c:pt idx="10">
                  <c:v>Lelki-mentális, pszichiátriai betegség</c:v>
                </c:pt>
                <c:pt idx="11">
                  <c:v>Szenvedélybetegség</c:v>
                </c:pt>
                <c:pt idx="12">
                  <c:v>Egészségi probléma, egészségkárosodás következménye</c:v>
                </c:pt>
                <c:pt idx="13">
                  <c:v>Foglalkoztatással kapcsolatos</c:v>
                </c:pt>
                <c:pt idx="14">
                  <c:v>Anyagi (megélhetési, lakhatással összefüggő)</c:v>
                </c:pt>
                <c:pt idx="15">
                  <c:v>Ügyintézéssel kapcsolatos</c:v>
                </c:pt>
                <c:pt idx="16">
                  <c:v>Információkéréssel kapcsolatos</c:v>
                </c:pt>
                <c:pt idx="17">
                  <c:v>Egyéb</c:v>
                </c:pt>
              </c:strCache>
            </c:strRef>
          </c:cat>
          <c:val>
            <c:numRef>
              <c:f>Munka1!$B$2:$B$19</c:f>
              <c:numCache>
                <c:formatCode>General</c:formatCode>
                <c:ptCount val="18"/>
                <c:pt idx="0">
                  <c:v>44</c:v>
                </c:pt>
                <c:pt idx="1">
                  <c:v>57</c:v>
                </c:pt>
                <c:pt idx="2">
                  <c:v>125</c:v>
                </c:pt>
                <c:pt idx="3">
                  <c:v>32</c:v>
                </c:pt>
                <c:pt idx="4">
                  <c:v>46</c:v>
                </c:pt>
                <c:pt idx="5">
                  <c:v>2</c:v>
                </c:pt>
                <c:pt idx="6">
                  <c:v>9</c:v>
                </c:pt>
                <c:pt idx="7">
                  <c:v>0</c:v>
                </c:pt>
                <c:pt idx="8">
                  <c:v>20</c:v>
                </c:pt>
                <c:pt idx="9">
                  <c:v>0</c:v>
                </c:pt>
                <c:pt idx="10">
                  <c:v>47</c:v>
                </c:pt>
                <c:pt idx="11">
                  <c:v>11</c:v>
                </c:pt>
                <c:pt idx="12">
                  <c:v>7</c:v>
                </c:pt>
                <c:pt idx="13">
                  <c:v>0</c:v>
                </c:pt>
                <c:pt idx="14">
                  <c:v>6</c:v>
                </c:pt>
                <c:pt idx="15">
                  <c:v>43</c:v>
                </c:pt>
                <c:pt idx="16">
                  <c:v>11</c:v>
                </c:pt>
                <c:pt idx="17">
                  <c:v>15</c:v>
                </c:pt>
              </c:numCache>
            </c:numRef>
          </c:val>
          <c:extLst xmlns:c16r2="http://schemas.microsoft.com/office/drawing/2015/06/chart">
            <c:ext xmlns:c16="http://schemas.microsoft.com/office/drawing/2014/chart" uri="{C3380CC4-5D6E-409C-BE32-E72D297353CC}">
              <c16:uniqueId val="{00000000-F552-4D83-A996-738C29E89087}"/>
            </c:ext>
          </c:extLst>
        </c:ser>
        <c:ser>
          <c:idx val="1"/>
          <c:order val="1"/>
          <c:tx>
            <c:strRef>
              <c:f>Munka1!$C$1</c:f>
              <c:strCache>
                <c:ptCount val="1"/>
                <c:pt idx="0">
                  <c:v>Szolgálat</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Munka1!$A$2:$A$19</c:f>
              <c:strCache>
                <c:ptCount val="18"/>
                <c:pt idx="0">
                  <c:v>Életvitel</c:v>
                </c:pt>
                <c:pt idx="1">
                  <c:v>Családi-kapcsolati konfliktus</c:v>
                </c:pt>
                <c:pt idx="2">
                  <c:v>Családon belüli bántalmazás</c:v>
                </c:pt>
                <c:pt idx="3">
                  <c:v>Elhanyagolás</c:v>
                </c:pt>
                <c:pt idx="4">
                  <c:v>Oktatási, nevelési elhanyagolás</c:v>
                </c:pt>
                <c:pt idx="5">
                  <c:v>Elhanyagolás felnőttre vonatkozóan (családi, intézményi)</c:v>
                </c:pt>
                <c:pt idx="6">
                  <c:v>Gyermeknevelési</c:v>
                </c:pt>
                <c:pt idx="7">
                  <c:v>Gyermekintézménybe való beilleszkedési nehézség</c:v>
                </c:pt>
                <c:pt idx="8">
                  <c:v>Magatartás, teljesítményzavar</c:v>
                </c:pt>
                <c:pt idx="9">
                  <c:v>Fogyatékosság, retardáció</c:v>
                </c:pt>
                <c:pt idx="10">
                  <c:v>Lelki-mentális, pszichiátriai betegség</c:v>
                </c:pt>
                <c:pt idx="11">
                  <c:v>Szenvedélybetegség</c:v>
                </c:pt>
                <c:pt idx="12">
                  <c:v>Egészségi probléma, egészségkárosodás következménye</c:v>
                </c:pt>
                <c:pt idx="13">
                  <c:v>Foglalkoztatással kapcsolatos</c:v>
                </c:pt>
                <c:pt idx="14">
                  <c:v>Anyagi (megélhetési, lakhatással összefüggő)</c:v>
                </c:pt>
                <c:pt idx="15">
                  <c:v>Ügyintézéssel kapcsolatos</c:v>
                </c:pt>
                <c:pt idx="16">
                  <c:v>Információkéréssel kapcsolatos</c:v>
                </c:pt>
                <c:pt idx="17">
                  <c:v>Egyéb</c:v>
                </c:pt>
              </c:strCache>
            </c:strRef>
          </c:cat>
          <c:val>
            <c:numRef>
              <c:f>Munka1!$C$2:$C$19</c:f>
              <c:numCache>
                <c:formatCode>General</c:formatCode>
                <c:ptCount val="18"/>
                <c:pt idx="0">
                  <c:v>22</c:v>
                </c:pt>
                <c:pt idx="1">
                  <c:v>44</c:v>
                </c:pt>
                <c:pt idx="2">
                  <c:v>107</c:v>
                </c:pt>
                <c:pt idx="3">
                  <c:v>28</c:v>
                </c:pt>
                <c:pt idx="4">
                  <c:v>38</c:v>
                </c:pt>
                <c:pt idx="5">
                  <c:v>2</c:v>
                </c:pt>
                <c:pt idx="6">
                  <c:v>8</c:v>
                </c:pt>
                <c:pt idx="7">
                  <c:v>0</c:v>
                </c:pt>
                <c:pt idx="8">
                  <c:v>8</c:v>
                </c:pt>
                <c:pt idx="9">
                  <c:v>0</c:v>
                </c:pt>
                <c:pt idx="10">
                  <c:v>44</c:v>
                </c:pt>
                <c:pt idx="11">
                  <c:v>6</c:v>
                </c:pt>
                <c:pt idx="12">
                  <c:v>7</c:v>
                </c:pt>
                <c:pt idx="13">
                  <c:v>0</c:v>
                </c:pt>
                <c:pt idx="14">
                  <c:v>6</c:v>
                </c:pt>
                <c:pt idx="15">
                  <c:v>14</c:v>
                </c:pt>
                <c:pt idx="16">
                  <c:v>6</c:v>
                </c:pt>
                <c:pt idx="17">
                  <c:v>11</c:v>
                </c:pt>
              </c:numCache>
            </c:numRef>
          </c:val>
          <c:extLst xmlns:c16r2="http://schemas.microsoft.com/office/drawing/2015/06/chart">
            <c:ext xmlns:c16="http://schemas.microsoft.com/office/drawing/2014/chart" uri="{C3380CC4-5D6E-409C-BE32-E72D297353CC}">
              <c16:uniqueId val="{00000001-F552-4D83-A996-738C29E89087}"/>
            </c:ext>
          </c:extLst>
        </c:ser>
        <c:ser>
          <c:idx val="2"/>
          <c:order val="2"/>
          <c:tx>
            <c:strRef>
              <c:f>Munka1!$D$1</c:f>
              <c:strCache>
                <c:ptCount val="1"/>
                <c:pt idx="0">
                  <c:v>Központ</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Munka1!$A$2:$A$19</c:f>
              <c:strCache>
                <c:ptCount val="18"/>
                <c:pt idx="0">
                  <c:v>Életvitel</c:v>
                </c:pt>
                <c:pt idx="1">
                  <c:v>Családi-kapcsolati konfliktus</c:v>
                </c:pt>
                <c:pt idx="2">
                  <c:v>Családon belüli bántalmazás</c:v>
                </c:pt>
                <c:pt idx="3">
                  <c:v>Elhanyagolás</c:v>
                </c:pt>
                <c:pt idx="4">
                  <c:v>Oktatási, nevelési elhanyagolás</c:v>
                </c:pt>
                <c:pt idx="5">
                  <c:v>Elhanyagolás felnőttre vonatkozóan (családi, intézményi)</c:v>
                </c:pt>
                <c:pt idx="6">
                  <c:v>Gyermeknevelési</c:v>
                </c:pt>
                <c:pt idx="7">
                  <c:v>Gyermekintézménybe való beilleszkedési nehézség</c:v>
                </c:pt>
                <c:pt idx="8">
                  <c:v>Magatartás, teljesítményzavar</c:v>
                </c:pt>
                <c:pt idx="9">
                  <c:v>Fogyatékosság, retardáció</c:v>
                </c:pt>
                <c:pt idx="10">
                  <c:v>Lelki-mentális, pszichiátriai betegség</c:v>
                </c:pt>
                <c:pt idx="11">
                  <c:v>Szenvedélybetegség</c:v>
                </c:pt>
                <c:pt idx="12">
                  <c:v>Egészségi probléma, egészségkárosodás következménye</c:v>
                </c:pt>
                <c:pt idx="13">
                  <c:v>Foglalkoztatással kapcsolatos</c:v>
                </c:pt>
                <c:pt idx="14">
                  <c:v>Anyagi (megélhetési, lakhatással összefüggő)</c:v>
                </c:pt>
                <c:pt idx="15">
                  <c:v>Ügyintézéssel kapcsolatos</c:v>
                </c:pt>
                <c:pt idx="16">
                  <c:v>Információkéréssel kapcsolatos</c:v>
                </c:pt>
                <c:pt idx="17">
                  <c:v>Egyéb</c:v>
                </c:pt>
              </c:strCache>
            </c:strRef>
          </c:cat>
          <c:val>
            <c:numRef>
              <c:f>Munka1!$D$2:$D$19</c:f>
              <c:numCache>
                <c:formatCode>General</c:formatCode>
                <c:ptCount val="18"/>
                <c:pt idx="0">
                  <c:v>22</c:v>
                </c:pt>
                <c:pt idx="1">
                  <c:v>13</c:v>
                </c:pt>
                <c:pt idx="2">
                  <c:v>18</c:v>
                </c:pt>
                <c:pt idx="3">
                  <c:v>4</c:v>
                </c:pt>
                <c:pt idx="4">
                  <c:v>8</c:v>
                </c:pt>
                <c:pt idx="5">
                  <c:v>0</c:v>
                </c:pt>
                <c:pt idx="6">
                  <c:v>1</c:v>
                </c:pt>
                <c:pt idx="7">
                  <c:v>0</c:v>
                </c:pt>
                <c:pt idx="8">
                  <c:v>12</c:v>
                </c:pt>
                <c:pt idx="9">
                  <c:v>0</c:v>
                </c:pt>
                <c:pt idx="10">
                  <c:v>3</c:v>
                </c:pt>
                <c:pt idx="11">
                  <c:v>5</c:v>
                </c:pt>
                <c:pt idx="12">
                  <c:v>0</c:v>
                </c:pt>
                <c:pt idx="13">
                  <c:v>0</c:v>
                </c:pt>
                <c:pt idx="14">
                  <c:v>0</c:v>
                </c:pt>
                <c:pt idx="15">
                  <c:v>29</c:v>
                </c:pt>
                <c:pt idx="16">
                  <c:v>5</c:v>
                </c:pt>
                <c:pt idx="17">
                  <c:v>4</c:v>
                </c:pt>
              </c:numCache>
            </c:numRef>
          </c:val>
          <c:extLst xmlns:c16r2="http://schemas.microsoft.com/office/drawing/2015/06/chart">
            <c:ext xmlns:c16="http://schemas.microsoft.com/office/drawing/2014/chart" uri="{C3380CC4-5D6E-409C-BE32-E72D297353CC}">
              <c16:uniqueId val="{00000002-F552-4D83-A996-738C29E89087}"/>
            </c:ext>
          </c:extLst>
        </c:ser>
        <c:dLbls>
          <c:showLegendKey val="0"/>
          <c:showVal val="0"/>
          <c:showCatName val="0"/>
          <c:showSerName val="0"/>
          <c:showPercent val="0"/>
          <c:showBubbleSize val="0"/>
        </c:dLbls>
        <c:gapWidth val="115"/>
        <c:overlap val="-20"/>
        <c:axId val="1612430992"/>
        <c:axId val="1612437520"/>
      </c:barChart>
      <c:catAx>
        <c:axId val="161243099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u-HU"/>
          </a:p>
        </c:txPr>
        <c:crossAx val="1612437520"/>
        <c:crosses val="autoZero"/>
        <c:auto val="1"/>
        <c:lblAlgn val="ctr"/>
        <c:lblOffset val="100"/>
        <c:noMultiLvlLbl val="0"/>
      </c:catAx>
      <c:valAx>
        <c:axId val="1612437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61243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050" b="1" baseline="0">
                <a:latin typeface="Times New Roman" panose="02020603050405020304" pitchFamily="18" charset="0"/>
                <a:cs typeface="Times New Roman" panose="02020603050405020304" pitchFamily="18" charset="0"/>
              </a:rPr>
              <a:t>Hatósági intézkedés alá vont gyerekek </a:t>
            </a:r>
            <a:br>
              <a:rPr lang="hu-HU" sz="1050" b="1" baseline="0">
                <a:latin typeface="Times New Roman" panose="02020603050405020304" pitchFamily="18" charset="0"/>
                <a:cs typeface="Times New Roman" panose="02020603050405020304" pitchFamily="18" charset="0"/>
              </a:rPr>
            </a:br>
            <a:r>
              <a:rPr lang="hu-HU" sz="1050" b="1" baseline="0">
                <a:latin typeface="Times New Roman" panose="02020603050405020304" pitchFamily="18" charset="0"/>
                <a:cs typeface="Times New Roman" panose="02020603050405020304" pitchFamily="18" charset="0"/>
              </a:rPr>
              <a:t>2014-2021. év</a:t>
            </a:r>
            <a:br>
              <a:rPr lang="hu-HU" sz="1050" b="1" baseline="0">
                <a:latin typeface="Times New Roman" panose="02020603050405020304" pitchFamily="18" charset="0"/>
                <a:cs typeface="Times New Roman" panose="02020603050405020304" pitchFamily="18" charset="0"/>
              </a:rPr>
            </a:br>
            <a:endParaRPr lang="hu-HU" sz="105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4.0741266877722761E-2"/>
          <c:y val="0.19975124378109452"/>
          <c:w val="0.9574475174074315"/>
          <c:h val="0.63651959549832393"/>
        </c:manualLayout>
      </c:layout>
      <c:barChart>
        <c:barDir val="col"/>
        <c:grouping val="clustered"/>
        <c:varyColors val="0"/>
        <c:ser>
          <c:idx val="0"/>
          <c:order val="0"/>
          <c:tx>
            <c:strRef>
              <c:f>Munka1!$G$6</c:f>
              <c:strCache>
                <c:ptCount val="1"/>
                <c:pt idx="0">
                  <c:v>Védelembe vett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Munka1!$F$7:$F$14</c:f>
              <c:strCache>
                <c:ptCount val="8"/>
                <c:pt idx="0">
                  <c:v>2014.</c:v>
                </c:pt>
                <c:pt idx="1">
                  <c:v>2015.</c:v>
                </c:pt>
                <c:pt idx="2">
                  <c:v>2016.</c:v>
                </c:pt>
                <c:pt idx="3">
                  <c:v>2017.</c:v>
                </c:pt>
                <c:pt idx="4">
                  <c:v>2018.</c:v>
                </c:pt>
                <c:pt idx="5">
                  <c:v>2019.</c:v>
                </c:pt>
                <c:pt idx="6">
                  <c:v>2020.</c:v>
                </c:pt>
                <c:pt idx="7">
                  <c:v>2021.</c:v>
                </c:pt>
              </c:strCache>
            </c:strRef>
          </c:cat>
          <c:val>
            <c:numRef>
              <c:f>Munka1!$G$7:$G$14</c:f>
              <c:numCache>
                <c:formatCode>0"fő"</c:formatCode>
                <c:ptCount val="8"/>
                <c:pt idx="0">
                  <c:v>28</c:v>
                </c:pt>
                <c:pt idx="1">
                  <c:v>21</c:v>
                </c:pt>
                <c:pt idx="2">
                  <c:v>24</c:v>
                </c:pt>
                <c:pt idx="3">
                  <c:v>17</c:v>
                </c:pt>
                <c:pt idx="4">
                  <c:v>32</c:v>
                </c:pt>
                <c:pt idx="5">
                  <c:v>38</c:v>
                </c:pt>
                <c:pt idx="6">
                  <c:v>49</c:v>
                </c:pt>
                <c:pt idx="7">
                  <c:v>39</c:v>
                </c:pt>
              </c:numCache>
            </c:numRef>
          </c:val>
          <c:extLst xmlns:c16r2="http://schemas.microsoft.com/office/drawing/2015/06/chart">
            <c:ext xmlns:c16="http://schemas.microsoft.com/office/drawing/2014/chart" uri="{C3380CC4-5D6E-409C-BE32-E72D297353CC}">
              <c16:uniqueId val="{00000000-3051-404C-8B71-304014BAE5B8}"/>
            </c:ext>
          </c:extLst>
        </c:ser>
        <c:ser>
          <c:idx val="1"/>
          <c:order val="1"/>
          <c:tx>
            <c:strRef>
              <c:f>Munka1!$H$6</c:f>
              <c:strCache>
                <c:ptCount val="1"/>
                <c:pt idx="0">
                  <c:v>Ideiglenes hatállyal elhelyezett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Munka1!$F$7:$F$14</c:f>
              <c:strCache>
                <c:ptCount val="8"/>
                <c:pt idx="0">
                  <c:v>2014.</c:v>
                </c:pt>
                <c:pt idx="1">
                  <c:v>2015.</c:v>
                </c:pt>
                <c:pt idx="2">
                  <c:v>2016.</c:v>
                </c:pt>
                <c:pt idx="3">
                  <c:v>2017.</c:v>
                </c:pt>
                <c:pt idx="4">
                  <c:v>2018.</c:v>
                </c:pt>
                <c:pt idx="5">
                  <c:v>2019.</c:v>
                </c:pt>
                <c:pt idx="6">
                  <c:v>2020.</c:v>
                </c:pt>
                <c:pt idx="7">
                  <c:v>2021.</c:v>
                </c:pt>
              </c:strCache>
            </c:strRef>
          </c:cat>
          <c:val>
            <c:numRef>
              <c:f>Munka1!$H$7:$H$14</c:f>
              <c:numCache>
                <c:formatCode>0"fő"</c:formatCode>
                <c:ptCount val="8"/>
                <c:pt idx="0">
                  <c:v>5</c:v>
                </c:pt>
                <c:pt idx="1">
                  <c:v>5</c:v>
                </c:pt>
                <c:pt idx="2">
                  <c:v>11</c:v>
                </c:pt>
                <c:pt idx="3">
                  <c:v>11</c:v>
                </c:pt>
                <c:pt idx="4">
                  <c:v>9</c:v>
                </c:pt>
                <c:pt idx="5">
                  <c:v>8</c:v>
                </c:pt>
                <c:pt idx="6">
                  <c:v>5</c:v>
                </c:pt>
                <c:pt idx="7">
                  <c:v>4</c:v>
                </c:pt>
              </c:numCache>
            </c:numRef>
          </c:val>
          <c:extLst xmlns:c16r2="http://schemas.microsoft.com/office/drawing/2015/06/chart">
            <c:ext xmlns:c16="http://schemas.microsoft.com/office/drawing/2014/chart" uri="{C3380CC4-5D6E-409C-BE32-E72D297353CC}">
              <c16:uniqueId val="{00000001-3051-404C-8B71-304014BAE5B8}"/>
            </c:ext>
          </c:extLst>
        </c:ser>
        <c:ser>
          <c:idx val="2"/>
          <c:order val="2"/>
          <c:tx>
            <c:strRef>
              <c:f>Munka1!$I$6</c:f>
              <c:strCache>
                <c:ptCount val="1"/>
                <c:pt idx="0">
                  <c:v>Nevelésbe vett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Munka1!$F$7:$F$14</c:f>
              <c:strCache>
                <c:ptCount val="8"/>
                <c:pt idx="0">
                  <c:v>2014.</c:v>
                </c:pt>
                <c:pt idx="1">
                  <c:v>2015.</c:v>
                </c:pt>
                <c:pt idx="2">
                  <c:v>2016.</c:v>
                </c:pt>
                <c:pt idx="3">
                  <c:v>2017.</c:v>
                </c:pt>
                <c:pt idx="4">
                  <c:v>2018.</c:v>
                </c:pt>
                <c:pt idx="5">
                  <c:v>2019.</c:v>
                </c:pt>
                <c:pt idx="6">
                  <c:v>2020.</c:v>
                </c:pt>
                <c:pt idx="7">
                  <c:v>2021.</c:v>
                </c:pt>
              </c:strCache>
            </c:strRef>
          </c:cat>
          <c:val>
            <c:numRef>
              <c:f>Munka1!$I$7:$I$14</c:f>
              <c:numCache>
                <c:formatCode>0"fő"</c:formatCode>
                <c:ptCount val="8"/>
                <c:pt idx="0">
                  <c:v>27</c:v>
                </c:pt>
                <c:pt idx="1">
                  <c:v>29</c:v>
                </c:pt>
                <c:pt idx="2">
                  <c:v>22</c:v>
                </c:pt>
                <c:pt idx="3">
                  <c:v>18</c:v>
                </c:pt>
                <c:pt idx="4">
                  <c:v>23</c:v>
                </c:pt>
                <c:pt idx="5">
                  <c:v>26</c:v>
                </c:pt>
                <c:pt idx="6">
                  <c:v>29</c:v>
                </c:pt>
                <c:pt idx="7">
                  <c:v>16</c:v>
                </c:pt>
              </c:numCache>
            </c:numRef>
          </c:val>
          <c:extLst xmlns:c16r2="http://schemas.microsoft.com/office/drawing/2015/06/chart">
            <c:ext xmlns:c16="http://schemas.microsoft.com/office/drawing/2014/chart" uri="{C3380CC4-5D6E-409C-BE32-E72D297353CC}">
              <c16:uniqueId val="{00000002-3051-404C-8B71-304014BAE5B8}"/>
            </c:ext>
          </c:extLst>
        </c:ser>
        <c:ser>
          <c:idx val="3"/>
          <c:order val="3"/>
          <c:tx>
            <c:strRef>
              <c:f>Munka1!$J$6</c:f>
              <c:strCache>
                <c:ptCount val="1"/>
                <c:pt idx="0">
                  <c:v>Utógondozott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Munka1!$F$7:$F$14</c:f>
              <c:strCache>
                <c:ptCount val="8"/>
                <c:pt idx="0">
                  <c:v>2014.</c:v>
                </c:pt>
                <c:pt idx="1">
                  <c:v>2015.</c:v>
                </c:pt>
                <c:pt idx="2">
                  <c:v>2016.</c:v>
                </c:pt>
                <c:pt idx="3">
                  <c:v>2017.</c:v>
                </c:pt>
                <c:pt idx="4">
                  <c:v>2018.</c:v>
                </c:pt>
                <c:pt idx="5">
                  <c:v>2019.</c:v>
                </c:pt>
                <c:pt idx="6">
                  <c:v>2020.</c:v>
                </c:pt>
                <c:pt idx="7">
                  <c:v>2021.</c:v>
                </c:pt>
              </c:strCache>
            </c:strRef>
          </c:cat>
          <c:val>
            <c:numRef>
              <c:f>Munka1!$J$7:$J$14</c:f>
              <c:numCache>
                <c:formatCode>0"fő"</c:formatCode>
                <c:ptCount val="8"/>
                <c:pt idx="0">
                  <c:v>1</c:v>
                </c:pt>
                <c:pt idx="1">
                  <c:v>1</c:v>
                </c:pt>
                <c:pt idx="2">
                  <c:v>2</c:v>
                </c:pt>
                <c:pt idx="3">
                  <c:v>1</c:v>
                </c:pt>
                <c:pt idx="4">
                  <c:v>0</c:v>
                </c:pt>
                <c:pt idx="5">
                  <c:v>1</c:v>
                </c:pt>
                <c:pt idx="6">
                  <c:v>5</c:v>
                </c:pt>
                <c:pt idx="7">
                  <c:v>11</c:v>
                </c:pt>
              </c:numCache>
            </c:numRef>
          </c:val>
          <c:extLst xmlns:c16r2="http://schemas.microsoft.com/office/drawing/2015/06/chart">
            <c:ext xmlns:c16="http://schemas.microsoft.com/office/drawing/2014/chart" uri="{C3380CC4-5D6E-409C-BE32-E72D297353CC}">
              <c16:uniqueId val="{00000003-3051-404C-8B71-304014BAE5B8}"/>
            </c:ext>
          </c:extLst>
        </c:ser>
        <c:dLbls>
          <c:showLegendKey val="0"/>
          <c:showVal val="1"/>
          <c:showCatName val="0"/>
          <c:showSerName val="0"/>
          <c:showPercent val="0"/>
          <c:showBubbleSize val="0"/>
        </c:dLbls>
        <c:gapWidth val="219"/>
        <c:overlap val="-27"/>
        <c:axId val="1612431536"/>
        <c:axId val="1612443504"/>
      </c:barChart>
      <c:catAx>
        <c:axId val="161243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612443504"/>
        <c:crosses val="autoZero"/>
        <c:auto val="1"/>
        <c:lblAlgn val="ctr"/>
        <c:lblOffset val="100"/>
        <c:noMultiLvlLbl val="0"/>
      </c:catAx>
      <c:valAx>
        <c:axId val="1612443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61243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u-HU" sz="1100"/>
              <a:t>   óvodai</a:t>
            </a:r>
            <a:r>
              <a:rPr lang="hu-HU" sz="1100" baseline="0"/>
              <a:t> és iskolai szociális segítés </a:t>
            </a:r>
            <a:r>
              <a:rPr lang="hu-HU" sz="1100"/>
              <a:t>2020. és 2021. év összehasonlítása</a:t>
            </a:r>
            <a:r>
              <a:rPr lang="hu-HU" sz="1100" baseline="0"/>
              <a:t> </a:t>
            </a:r>
            <a:endParaRPr lang="hu-HU" sz="1100"/>
          </a:p>
        </c:rich>
      </c:tx>
      <c:overlay val="0"/>
      <c:spPr>
        <a:noFill/>
        <a:ln>
          <a:noFill/>
        </a:ln>
        <a:effectLst/>
      </c:spPr>
    </c:title>
    <c:autoTitleDeleted val="0"/>
    <c:plotArea>
      <c:layout/>
      <c:barChart>
        <c:barDir val="col"/>
        <c:grouping val="clustered"/>
        <c:varyColors val="0"/>
        <c:ser>
          <c:idx val="0"/>
          <c:order val="0"/>
          <c:tx>
            <c:strRef>
              <c:f>Munka1!$B$1</c:f>
              <c:strCache>
                <c:ptCount val="1"/>
                <c:pt idx="0">
                  <c:v>2020</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3046 fő</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F7C-43D6-A078-EF10FD101355}"/>
                </c:ext>
                <c:ext xmlns:c15="http://schemas.microsoft.com/office/drawing/2012/chart" uri="{CE6537A1-D6FC-4f65-9D91-7224C49458BB}"/>
              </c:extLst>
            </c:dLbl>
            <c:dLbl>
              <c:idx val="1"/>
              <c:tx>
                <c:rich>
                  <a:bodyPr/>
                  <a:lstStyle/>
                  <a:p>
                    <a:r>
                      <a:rPr lang="en-US"/>
                      <a:t>1593 fő</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F7C-43D6-A078-EF10FD10135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u-H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Munka1!$A$2:$A$4</c:f>
              <c:strCache>
                <c:ptCount val="3"/>
                <c:pt idx="0">
                  <c:v>Szülők, gyerekek</c:v>
                </c:pt>
                <c:pt idx="1">
                  <c:v>Szakemberek</c:v>
                </c:pt>
                <c:pt idx="2">
                  <c:v>Összes tevékenység szám</c:v>
                </c:pt>
              </c:strCache>
            </c:strRef>
          </c:cat>
          <c:val>
            <c:numRef>
              <c:f>Munka1!$B$2:$B$4</c:f>
              <c:numCache>
                <c:formatCode>General</c:formatCode>
                <c:ptCount val="3"/>
                <c:pt idx="0">
                  <c:v>3046</c:v>
                </c:pt>
                <c:pt idx="1">
                  <c:v>1593</c:v>
                </c:pt>
                <c:pt idx="2">
                  <c:v>4808</c:v>
                </c:pt>
              </c:numCache>
            </c:numRef>
          </c:val>
          <c:extLst xmlns:c16r2="http://schemas.microsoft.com/office/drawing/2015/06/chart">
            <c:ext xmlns:c16="http://schemas.microsoft.com/office/drawing/2014/chart" uri="{C3380CC4-5D6E-409C-BE32-E72D297353CC}">
              <c16:uniqueId val="{00000000-D2F3-44C3-B164-3591D55A0EBB}"/>
            </c:ext>
          </c:extLst>
        </c:ser>
        <c:ser>
          <c:idx val="1"/>
          <c:order val="1"/>
          <c:tx>
            <c:strRef>
              <c:f>Munka1!$C$1</c:f>
              <c:strCache>
                <c:ptCount val="1"/>
                <c:pt idx="0">
                  <c:v>2021</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tx>
                <c:rich>
                  <a:bodyPr/>
                  <a:lstStyle/>
                  <a:p>
                    <a:r>
                      <a:rPr lang="en-US"/>
                      <a:t>3877 fő</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F7C-43D6-A078-EF10FD101355}"/>
                </c:ext>
                <c:ext xmlns:c15="http://schemas.microsoft.com/office/drawing/2012/chart" uri="{CE6537A1-D6FC-4f65-9D91-7224C49458BB}"/>
              </c:extLst>
            </c:dLbl>
            <c:dLbl>
              <c:idx val="1"/>
              <c:tx>
                <c:rich>
                  <a:bodyPr/>
                  <a:lstStyle/>
                  <a:p>
                    <a:r>
                      <a:rPr lang="en-US"/>
                      <a:t>1700 fő</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F7C-43D6-A078-EF10FD10135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u-H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Munka1!$A$2:$A$4</c:f>
              <c:strCache>
                <c:ptCount val="3"/>
                <c:pt idx="0">
                  <c:v>Szülők, gyerekek</c:v>
                </c:pt>
                <c:pt idx="1">
                  <c:v>Szakemberek</c:v>
                </c:pt>
                <c:pt idx="2">
                  <c:v>Összes tevékenység szám</c:v>
                </c:pt>
              </c:strCache>
            </c:strRef>
          </c:cat>
          <c:val>
            <c:numRef>
              <c:f>Munka1!$C$2:$C$4</c:f>
              <c:numCache>
                <c:formatCode>General</c:formatCode>
                <c:ptCount val="3"/>
                <c:pt idx="0">
                  <c:v>3877</c:v>
                </c:pt>
                <c:pt idx="1">
                  <c:v>1700</c:v>
                </c:pt>
                <c:pt idx="2">
                  <c:v>5950</c:v>
                </c:pt>
              </c:numCache>
            </c:numRef>
          </c:val>
          <c:extLst xmlns:c16r2="http://schemas.microsoft.com/office/drawing/2015/06/chart">
            <c:ext xmlns:c16="http://schemas.microsoft.com/office/drawing/2014/chart" uri="{C3380CC4-5D6E-409C-BE32-E72D297353CC}">
              <c16:uniqueId val="{00000001-D2F3-44C3-B164-3591D55A0EBB}"/>
            </c:ext>
          </c:extLst>
        </c:ser>
        <c:dLbls>
          <c:showLegendKey val="0"/>
          <c:showVal val="1"/>
          <c:showCatName val="0"/>
          <c:showSerName val="0"/>
          <c:showPercent val="0"/>
          <c:showBubbleSize val="0"/>
        </c:dLbls>
        <c:gapWidth val="65"/>
        <c:axId val="1612442960"/>
        <c:axId val="1612432624"/>
      </c:barChart>
      <c:catAx>
        <c:axId val="1612442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hu-HU"/>
          </a:p>
        </c:txPr>
        <c:crossAx val="1612432624"/>
        <c:crosses val="autoZero"/>
        <c:auto val="1"/>
        <c:lblAlgn val="ctr"/>
        <c:lblOffset val="100"/>
        <c:noMultiLvlLbl val="0"/>
      </c:catAx>
      <c:valAx>
        <c:axId val="16124326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16124429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hu-H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u-H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u-HU" sz="1100"/>
              <a:t> Munkaformák aránya az óvodai és iskolai szociális segítés</a:t>
            </a:r>
            <a:r>
              <a:rPr lang="hu-HU" sz="1100" baseline="0"/>
              <a:t> során </a:t>
            </a:r>
            <a:r>
              <a:rPr lang="hu-HU" sz="1100"/>
              <a:t>2021. évben</a:t>
            </a:r>
            <a:endParaRPr lang="en-US" sz="1100"/>
          </a:p>
        </c:rich>
      </c:tx>
      <c:overlay val="0"/>
      <c:spPr>
        <a:noFill/>
        <a:ln>
          <a:noFill/>
        </a:ln>
        <a:effectLst/>
      </c:spPr>
    </c:title>
    <c:autoTitleDeleted val="0"/>
    <c:plotArea>
      <c:layout/>
      <c:doughnutChart>
        <c:varyColors val="1"/>
        <c:ser>
          <c:idx val="0"/>
          <c:order val="0"/>
          <c:tx>
            <c:strRef>
              <c:f>Munka1!$B$1</c:f>
              <c:strCache>
                <c:ptCount val="1"/>
                <c:pt idx="0">
                  <c:v>Értékesítés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78E6-4359-9FDC-6AA947E25CA1}"/>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8E6-4359-9FDC-6AA947E25CA1}"/>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78E6-4359-9FDC-6AA947E25CA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hu-H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Munka1!$A$2:$A$4</c:f>
              <c:strCache>
                <c:ptCount val="3"/>
                <c:pt idx="0">
                  <c:v>Egyéni</c:v>
                </c:pt>
                <c:pt idx="1">
                  <c:v>Csoportos</c:v>
                </c:pt>
                <c:pt idx="2">
                  <c:v>Közösségi</c:v>
                </c:pt>
              </c:strCache>
            </c:strRef>
          </c:cat>
          <c:val>
            <c:numRef>
              <c:f>Munka1!$B$2:$B$4</c:f>
              <c:numCache>
                <c:formatCode>General</c:formatCode>
                <c:ptCount val="3"/>
                <c:pt idx="0">
                  <c:v>2139</c:v>
                </c:pt>
                <c:pt idx="1">
                  <c:v>518</c:v>
                </c:pt>
                <c:pt idx="2">
                  <c:v>296</c:v>
                </c:pt>
              </c:numCache>
            </c:numRef>
          </c:val>
          <c:extLst xmlns:c16r2="http://schemas.microsoft.com/office/drawing/2015/06/chart">
            <c:ext xmlns:c16="http://schemas.microsoft.com/office/drawing/2014/chart" uri="{C3380CC4-5D6E-409C-BE32-E72D297353CC}">
              <c16:uniqueId val="{00000000-3025-4C6A-A35B-F83E4211C94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hu-H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u-HU"/>
    </a:p>
  </c:txPr>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FD86-8F6C-4B74-ABEA-5E81E2C2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20</Pages>
  <Words>15997</Words>
  <Characters>110383</Characters>
  <Application>Microsoft Office Word</Application>
  <DocSecurity>0</DocSecurity>
  <Lines>919</Lines>
  <Paragraphs>252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Ágnes</dc:creator>
  <cp:keywords/>
  <dc:description/>
  <cp:lastModifiedBy>Bognár Orsolya</cp:lastModifiedBy>
  <cp:revision>8</cp:revision>
  <cp:lastPrinted>2022-05-10T14:07:00Z</cp:lastPrinted>
  <dcterms:created xsi:type="dcterms:W3CDTF">2022-05-10T14:07:00Z</dcterms:created>
  <dcterms:modified xsi:type="dcterms:W3CDTF">2022-05-17T10:18:00Z</dcterms:modified>
</cp:coreProperties>
</file>