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1FF38E" w14:textId="77777777" w:rsidR="00D30E4B" w:rsidRDefault="00D30E4B" w:rsidP="00642015">
      <w:pPr>
        <w:pStyle w:val="lfej"/>
        <w:tabs>
          <w:tab w:val="left" w:pos="708"/>
        </w:tabs>
        <w:ind w:firstLine="7020"/>
        <w:jc w:val="center"/>
      </w:pPr>
      <w:bookmarkStart w:id="0" w:name="_GoBack"/>
      <w:bookmarkEnd w:id="0"/>
      <w:proofErr w:type="gramStart"/>
      <w:r>
        <w:t>….</w:t>
      </w:r>
      <w:proofErr w:type="gramEnd"/>
      <w:r>
        <w:t xml:space="preserve"> sz. napirend</w:t>
      </w:r>
    </w:p>
    <w:p w14:paraId="7F1FF38F" w14:textId="77777777" w:rsidR="0074114B" w:rsidRPr="00213E54" w:rsidRDefault="0074114B" w:rsidP="0074114B">
      <w:pPr>
        <w:tabs>
          <w:tab w:val="left" w:pos="567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3E54">
        <w:t>Előterjesztve:</w:t>
      </w:r>
    </w:p>
    <w:p w14:paraId="7F1FF390" w14:textId="77777777" w:rsidR="0074114B" w:rsidRPr="00213E54" w:rsidRDefault="0074114B" w:rsidP="0074114B">
      <w:pPr>
        <w:tabs>
          <w:tab w:val="left" w:pos="5812"/>
        </w:tabs>
        <w:ind w:left="5664" w:firstLine="6"/>
        <w:rPr>
          <w:sz w:val="22"/>
          <w:szCs w:val="22"/>
        </w:rPr>
      </w:pPr>
      <w:r w:rsidRPr="00213E54">
        <w:rPr>
          <w:sz w:val="22"/>
          <w:szCs w:val="22"/>
        </w:rPr>
        <w:t>Költségvetési Bizottsághoz,</w:t>
      </w:r>
    </w:p>
    <w:p w14:paraId="7F1FF391" w14:textId="77777777" w:rsidR="0074114B" w:rsidRPr="00213E54" w:rsidRDefault="0074114B" w:rsidP="0074114B">
      <w:pPr>
        <w:tabs>
          <w:tab w:val="left" w:pos="5812"/>
        </w:tabs>
        <w:ind w:left="5670" w:firstLine="6"/>
        <w:rPr>
          <w:sz w:val="22"/>
          <w:szCs w:val="22"/>
        </w:rPr>
      </w:pPr>
      <w:r w:rsidRPr="00213E54">
        <w:rPr>
          <w:sz w:val="22"/>
          <w:szCs w:val="22"/>
        </w:rPr>
        <w:t>Pénzügyi és Vagyonnyilatkozatokat Ellenőrző Bizottsághoz</w:t>
      </w:r>
    </w:p>
    <w:p w14:paraId="7F1FF392" w14:textId="77777777" w:rsidR="00D30E4B" w:rsidRPr="00213E54" w:rsidRDefault="00D30E4B" w:rsidP="0074114B">
      <w:pPr>
        <w:suppressAutoHyphens w:val="0"/>
        <w:ind w:left="4956" w:firstLine="6"/>
        <w:jc w:val="both"/>
        <w:rPr>
          <w:sz w:val="20"/>
          <w:szCs w:val="20"/>
          <w:lang w:eastAsia="hu-HU"/>
        </w:rPr>
      </w:pPr>
    </w:p>
    <w:p w14:paraId="7F1FF393" w14:textId="77777777" w:rsidR="00D30E4B" w:rsidRPr="0074114B" w:rsidRDefault="00D30E4B" w:rsidP="00D30E4B">
      <w:pPr>
        <w:suppressAutoHyphens w:val="0"/>
        <w:ind w:left="4956"/>
        <w:jc w:val="both"/>
        <w:rPr>
          <w:color w:val="FF0000"/>
          <w:sz w:val="20"/>
          <w:szCs w:val="20"/>
          <w:lang w:eastAsia="hu-HU"/>
        </w:rPr>
      </w:pPr>
    </w:p>
    <w:p w14:paraId="7F1FF394" w14:textId="77777777" w:rsidR="00D30E4B" w:rsidRDefault="00D30E4B" w:rsidP="00D30E4B">
      <w:pPr>
        <w:suppressAutoHyphens w:val="0"/>
        <w:ind w:left="6237" w:hanging="1281"/>
        <w:jc w:val="both"/>
        <w:rPr>
          <w:sz w:val="20"/>
          <w:szCs w:val="20"/>
          <w:lang w:eastAsia="hu-HU"/>
        </w:rPr>
      </w:pPr>
    </w:p>
    <w:p w14:paraId="7F1FF395" w14:textId="77777777" w:rsidR="00D30E4B" w:rsidRDefault="00D30E4B" w:rsidP="00D30E4B">
      <w:pPr>
        <w:suppressAutoHyphens w:val="0"/>
        <w:ind w:left="6237" w:hanging="1281"/>
        <w:jc w:val="both"/>
        <w:rPr>
          <w:sz w:val="20"/>
          <w:szCs w:val="20"/>
        </w:rPr>
      </w:pPr>
    </w:p>
    <w:p w14:paraId="7F1FF396" w14:textId="77777777" w:rsidR="00D30E4B" w:rsidRDefault="00D30E4B" w:rsidP="00D30E4B"/>
    <w:p w14:paraId="7F1FF397" w14:textId="77777777" w:rsidR="00D30E4B" w:rsidRDefault="00D30E4B" w:rsidP="00D30E4B"/>
    <w:p w14:paraId="7F1FF398" w14:textId="77777777" w:rsidR="00D30E4B" w:rsidRDefault="00D30E4B" w:rsidP="00D30E4B"/>
    <w:p w14:paraId="7F1FF399" w14:textId="77777777" w:rsidR="00D30E4B" w:rsidRDefault="00D30E4B" w:rsidP="00D30E4B">
      <w:pPr>
        <w:pStyle w:val="Cmsor1"/>
        <w:rPr>
          <w:sz w:val="24"/>
          <w:szCs w:val="24"/>
        </w:rPr>
      </w:pPr>
      <w:r>
        <w:rPr>
          <w:sz w:val="24"/>
          <w:szCs w:val="24"/>
        </w:rPr>
        <w:t>E L Ő T E R J E S Z T É S</w:t>
      </w:r>
    </w:p>
    <w:p w14:paraId="7F1FF39A" w14:textId="77777777" w:rsidR="00D30E4B" w:rsidRDefault="00D30E4B" w:rsidP="00D30E4B">
      <w:pPr>
        <w:jc w:val="center"/>
        <w:rPr>
          <w:b/>
        </w:rPr>
      </w:pPr>
    </w:p>
    <w:p w14:paraId="7F1FF39B" w14:textId="77777777" w:rsidR="00D30E4B" w:rsidRDefault="00D30E4B" w:rsidP="00D30E4B">
      <w:pPr>
        <w:jc w:val="center"/>
        <w:rPr>
          <w:b/>
        </w:rPr>
      </w:pPr>
    </w:p>
    <w:p w14:paraId="7F1FF39C" w14:textId="2788A6AA" w:rsidR="00D30E4B" w:rsidRDefault="002F1E0E" w:rsidP="00D30E4B">
      <w:pPr>
        <w:pStyle w:val="Szvegtrzs"/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Képviselő-testület 2022</w:t>
      </w:r>
      <w:r w:rsidR="00D30E4B">
        <w:rPr>
          <w:b/>
          <w:sz w:val="24"/>
        </w:rPr>
        <w:t>.</w:t>
      </w:r>
      <w:r w:rsidR="00CF3648">
        <w:rPr>
          <w:b/>
          <w:sz w:val="24"/>
        </w:rPr>
        <w:t xml:space="preserve"> </w:t>
      </w:r>
      <w:r>
        <w:rPr>
          <w:b/>
          <w:sz w:val="24"/>
        </w:rPr>
        <w:t>február 24</w:t>
      </w:r>
      <w:r w:rsidR="00CF3648">
        <w:rPr>
          <w:b/>
          <w:sz w:val="24"/>
        </w:rPr>
        <w:t>-</w:t>
      </w:r>
      <w:r w:rsidR="00D30E4B">
        <w:rPr>
          <w:b/>
          <w:sz w:val="24"/>
        </w:rPr>
        <w:t>i rendes ülésére</w:t>
      </w:r>
    </w:p>
    <w:p w14:paraId="7F1FF39D" w14:textId="77777777" w:rsidR="00D30E4B" w:rsidRDefault="00D30E4B" w:rsidP="00D30E4B">
      <w:pPr>
        <w:jc w:val="center"/>
        <w:rPr>
          <w:b/>
        </w:rPr>
      </w:pPr>
    </w:p>
    <w:p w14:paraId="7F1FF39E" w14:textId="77777777" w:rsidR="00D30E4B" w:rsidRDefault="00D30E4B" w:rsidP="00D30E4B">
      <w:pPr>
        <w:jc w:val="center"/>
        <w:rPr>
          <w:b/>
        </w:rPr>
      </w:pPr>
    </w:p>
    <w:p w14:paraId="7F1FF39F" w14:textId="77777777" w:rsidR="00D30E4B" w:rsidRDefault="00D30E4B" w:rsidP="00D30E4B">
      <w:pPr>
        <w:jc w:val="center"/>
        <w:rPr>
          <w:b/>
        </w:rPr>
      </w:pPr>
    </w:p>
    <w:p w14:paraId="7F1FF3A0" w14:textId="77777777" w:rsidR="00D30E4B" w:rsidRDefault="00D30E4B" w:rsidP="00D30E4B">
      <w:pPr>
        <w:ind w:left="851" w:hanging="851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</w:r>
      <w:bookmarkStart w:id="1" w:name="OLE_LINK1"/>
      <w:r>
        <w:rPr>
          <w:b/>
        </w:rPr>
        <w:t>Javaslat a Budapest Főváros II. Kerületi Önkormányzat Képviselő-t</w:t>
      </w:r>
      <w:r w:rsidR="00642015">
        <w:rPr>
          <w:b/>
        </w:rPr>
        <w:t>estületének az Önkormányzat 2021</w:t>
      </w:r>
      <w:r>
        <w:rPr>
          <w:b/>
        </w:rPr>
        <w:t>. évi költségvetéséről szóló</w:t>
      </w:r>
      <w:bookmarkStart w:id="2" w:name="_Hlk361644693"/>
      <w:r w:rsidR="00642015">
        <w:rPr>
          <w:b/>
        </w:rPr>
        <w:t xml:space="preserve"> 9/2021. (II. 23</w:t>
      </w:r>
      <w:r>
        <w:rPr>
          <w:b/>
        </w:rPr>
        <w:t>.)</w:t>
      </w:r>
      <w:bookmarkEnd w:id="2"/>
      <w:r>
        <w:rPr>
          <w:b/>
        </w:rPr>
        <w:t xml:space="preserve"> önkormányzati rendeletének módosítására</w:t>
      </w:r>
    </w:p>
    <w:bookmarkEnd w:id="1"/>
    <w:p w14:paraId="7F1FF3A1" w14:textId="77777777" w:rsidR="00D30E4B" w:rsidRDefault="00D30E4B" w:rsidP="00D30E4B">
      <w:pPr>
        <w:jc w:val="both"/>
        <w:rPr>
          <w:b/>
        </w:rPr>
      </w:pPr>
    </w:p>
    <w:p w14:paraId="7F1FF3A2" w14:textId="77777777" w:rsidR="00D30E4B" w:rsidRDefault="00D30E4B" w:rsidP="00D30E4B">
      <w:pPr>
        <w:jc w:val="both"/>
        <w:rPr>
          <w:b/>
        </w:rPr>
      </w:pPr>
    </w:p>
    <w:p w14:paraId="7F1FF3A3" w14:textId="77777777" w:rsidR="00D30E4B" w:rsidRDefault="00D30E4B" w:rsidP="00D30E4B">
      <w:pPr>
        <w:jc w:val="both"/>
        <w:rPr>
          <w:b/>
        </w:rPr>
      </w:pPr>
    </w:p>
    <w:p w14:paraId="7F1FF3A6" w14:textId="77777777" w:rsidR="00D30E4B" w:rsidRPr="00CC62D0" w:rsidRDefault="00D30E4B">
      <w:pPr>
        <w:jc w:val="both"/>
        <w:rPr>
          <w:b/>
        </w:rPr>
      </w:pPr>
    </w:p>
    <w:p w14:paraId="7F1FF3A7" w14:textId="6F0920CE" w:rsidR="000931DC" w:rsidRDefault="006804CD" w:rsidP="000931DC">
      <w:pPr>
        <w:jc w:val="both"/>
        <w:rPr>
          <w:b/>
        </w:rPr>
      </w:pPr>
      <w:r w:rsidRPr="000931DC">
        <w:rPr>
          <w:b/>
        </w:rPr>
        <w:t>Készítette</w:t>
      </w:r>
      <w:r w:rsidR="00C40B65">
        <w:rPr>
          <w:b/>
        </w:rPr>
        <w:t>:</w:t>
      </w:r>
      <w:r w:rsidR="000931DC">
        <w:rPr>
          <w:b/>
          <w:color w:val="FF0000"/>
        </w:rPr>
        <w:tab/>
      </w:r>
      <w:r w:rsidR="00CB2734">
        <w:rPr>
          <w:b/>
        </w:rPr>
        <w:t>Havas Beatrix</w:t>
      </w:r>
    </w:p>
    <w:p w14:paraId="7F1FF3A8" w14:textId="119D3186" w:rsidR="006804CD" w:rsidRPr="00642015" w:rsidRDefault="000931DC" w:rsidP="000931DC">
      <w:pPr>
        <w:jc w:val="both"/>
        <w:rPr>
          <w:color w:val="FF0000"/>
        </w:rPr>
      </w:pPr>
      <w:r>
        <w:rPr>
          <w:b/>
        </w:rPr>
        <w:tab/>
      </w:r>
      <w:r>
        <w:rPr>
          <w:b/>
        </w:rPr>
        <w:tab/>
      </w:r>
      <w:proofErr w:type="gramStart"/>
      <w:r w:rsidR="00CB2734">
        <w:t>osztályvezető</w:t>
      </w:r>
      <w:proofErr w:type="gramEnd"/>
      <w:r w:rsidR="006804CD" w:rsidRPr="00642015">
        <w:rPr>
          <w:b/>
          <w:color w:val="FF0000"/>
        </w:rPr>
        <w:tab/>
      </w:r>
    </w:p>
    <w:p w14:paraId="7F1FF3A9" w14:textId="77777777" w:rsidR="006804CD" w:rsidRPr="00642015" w:rsidRDefault="006804CD">
      <w:pPr>
        <w:jc w:val="both"/>
        <w:rPr>
          <w:color w:val="FF0000"/>
        </w:rPr>
      </w:pPr>
    </w:p>
    <w:p w14:paraId="7F1FF3AA" w14:textId="77777777" w:rsidR="006804CD" w:rsidRDefault="006804CD">
      <w:pPr>
        <w:jc w:val="both"/>
        <w:rPr>
          <w:b/>
        </w:rPr>
      </w:pPr>
    </w:p>
    <w:p w14:paraId="679583C2" w14:textId="77777777" w:rsidR="00C40B65" w:rsidRDefault="00C40B65">
      <w:pPr>
        <w:jc w:val="both"/>
        <w:rPr>
          <w:b/>
        </w:rPr>
      </w:pPr>
    </w:p>
    <w:p w14:paraId="7F1FF3AB" w14:textId="774F21B7" w:rsidR="00D30E4B" w:rsidRDefault="00C40B65">
      <w:pPr>
        <w:jc w:val="both"/>
        <w:rPr>
          <w:b/>
        </w:rPr>
      </w:pPr>
      <w:r>
        <w:rPr>
          <w:b/>
        </w:rPr>
        <w:t>Egyeztetve:</w:t>
      </w:r>
      <w:r w:rsidR="00CB2734">
        <w:rPr>
          <w:b/>
        </w:rPr>
        <w:tab/>
        <w:t>Annus Béláné</w:t>
      </w:r>
    </w:p>
    <w:p w14:paraId="29704762" w14:textId="31CD60B1" w:rsidR="00C40B65" w:rsidRPr="00CB2734" w:rsidRDefault="00CB2734">
      <w:pPr>
        <w:jc w:val="both"/>
      </w:pPr>
      <w:r>
        <w:rPr>
          <w:b/>
        </w:rPr>
        <w:tab/>
      </w:r>
      <w:r>
        <w:rPr>
          <w:b/>
        </w:rPr>
        <w:tab/>
      </w:r>
      <w:proofErr w:type="gramStart"/>
      <w:r w:rsidRPr="00CB2734">
        <w:t>gazdasági</w:t>
      </w:r>
      <w:proofErr w:type="gramEnd"/>
      <w:r w:rsidRPr="00CB2734">
        <w:t xml:space="preserve"> igazgató</w:t>
      </w:r>
    </w:p>
    <w:p w14:paraId="19969D3E" w14:textId="77777777" w:rsidR="00CB2734" w:rsidRDefault="00CB2734">
      <w:pPr>
        <w:jc w:val="both"/>
        <w:rPr>
          <w:b/>
        </w:rPr>
      </w:pPr>
    </w:p>
    <w:p w14:paraId="421B04FA" w14:textId="77777777" w:rsidR="00CB2734" w:rsidRDefault="00CB2734">
      <w:pPr>
        <w:jc w:val="both"/>
        <w:rPr>
          <w:b/>
        </w:rPr>
      </w:pPr>
    </w:p>
    <w:p w14:paraId="6DECAA80" w14:textId="77777777" w:rsidR="00C40B65" w:rsidRDefault="00C40B65">
      <w:pPr>
        <w:jc w:val="both"/>
        <w:rPr>
          <w:b/>
        </w:rPr>
      </w:pPr>
    </w:p>
    <w:p w14:paraId="0710CE1A" w14:textId="77777777" w:rsidR="00C40B65" w:rsidRPr="00CC62D0" w:rsidRDefault="00C40B65">
      <w:pPr>
        <w:jc w:val="both"/>
        <w:rPr>
          <w:b/>
        </w:rPr>
      </w:pPr>
    </w:p>
    <w:p w14:paraId="7F1FF3AC" w14:textId="2F033FD7" w:rsidR="00D63E83" w:rsidRPr="00D63E83" w:rsidRDefault="00C40B65" w:rsidP="00D63E83">
      <w:pPr>
        <w:jc w:val="both"/>
      </w:pPr>
      <w:r>
        <w:rPr>
          <w:b/>
        </w:rPr>
        <w:t>Látta</w:t>
      </w:r>
      <w:r w:rsidR="00DF344E" w:rsidRPr="00733FF6">
        <w:rPr>
          <w:b/>
          <w:bCs/>
        </w:rPr>
        <w:t>:</w:t>
      </w:r>
      <w:r w:rsidR="00DF344E" w:rsidRPr="00733FF6">
        <w:rPr>
          <w:b/>
          <w:bCs/>
        </w:rPr>
        <w:tab/>
      </w:r>
      <w:r>
        <w:rPr>
          <w:b/>
          <w:bCs/>
        </w:rPr>
        <w:tab/>
      </w:r>
      <w:r w:rsidR="00D63E83" w:rsidRPr="00D63E83">
        <w:rPr>
          <w:b/>
        </w:rPr>
        <w:t>dr. Szalai Tibor</w:t>
      </w:r>
    </w:p>
    <w:p w14:paraId="7F1FF3AD" w14:textId="77777777" w:rsidR="00D63E83" w:rsidRPr="00D63E83" w:rsidRDefault="00D63E83" w:rsidP="00D63E83">
      <w:pPr>
        <w:jc w:val="both"/>
      </w:pPr>
      <w:r w:rsidRPr="00D63E83">
        <w:tab/>
      </w:r>
      <w:r w:rsidRPr="00D63E83">
        <w:tab/>
      </w:r>
      <w:proofErr w:type="gramStart"/>
      <w:r w:rsidRPr="00D63E83">
        <w:t>jegyző</w:t>
      </w:r>
      <w:proofErr w:type="gramEnd"/>
    </w:p>
    <w:p w14:paraId="7F1FF3AE" w14:textId="77777777" w:rsidR="00DF344E" w:rsidRPr="00D63E83" w:rsidRDefault="00DF344E" w:rsidP="00D63E83">
      <w:pPr>
        <w:keepNext/>
        <w:outlineLvl w:val="0"/>
        <w:rPr>
          <w:b/>
        </w:rPr>
      </w:pPr>
    </w:p>
    <w:p w14:paraId="7F1FF3AF" w14:textId="77777777" w:rsidR="00DF344E" w:rsidRPr="00733FF6" w:rsidRDefault="00DF344E" w:rsidP="00DF344E">
      <w:pPr>
        <w:jc w:val="both"/>
        <w:rPr>
          <w:b/>
        </w:rPr>
      </w:pPr>
    </w:p>
    <w:p w14:paraId="7F1FF3B9" w14:textId="77777777" w:rsidR="00DF344E" w:rsidRPr="00AA3BA1" w:rsidRDefault="001B557F" w:rsidP="00DF344E">
      <w:pPr>
        <w:jc w:val="both"/>
        <w:rPr>
          <w:b/>
        </w:rPr>
      </w:pPr>
      <w:r>
        <w:tab/>
      </w:r>
      <w:r>
        <w:tab/>
      </w:r>
      <w:proofErr w:type="gramStart"/>
      <w:r w:rsidRPr="00AA3BA1">
        <w:rPr>
          <w:b/>
        </w:rPr>
        <w:t>dr.</w:t>
      </w:r>
      <w:proofErr w:type="gramEnd"/>
      <w:r w:rsidRPr="00AA3BA1">
        <w:rPr>
          <w:b/>
        </w:rPr>
        <w:t xml:space="preserve"> Silye Tamás</w:t>
      </w:r>
    </w:p>
    <w:p w14:paraId="7F1FF3BA" w14:textId="77777777" w:rsidR="00DF344E" w:rsidRPr="00733FF6" w:rsidRDefault="00DF344E" w:rsidP="00DF344E">
      <w:pPr>
        <w:jc w:val="both"/>
      </w:pPr>
      <w:r w:rsidRPr="00733FF6">
        <w:tab/>
      </w:r>
      <w:r w:rsidRPr="00733FF6">
        <w:tab/>
      </w:r>
      <w:proofErr w:type="gramStart"/>
      <w:r w:rsidRPr="00733FF6">
        <w:t>jegyzői</w:t>
      </w:r>
      <w:proofErr w:type="gramEnd"/>
      <w:r w:rsidRPr="00733FF6">
        <w:t xml:space="preserve"> igazgató</w:t>
      </w:r>
    </w:p>
    <w:p w14:paraId="2ABF82B4" w14:textId="77777777" w:rsidR="00C40B65" w:rsidRDefault="00DF344E" w:rsidP="00DF344E">
      <w:pPr>
        <w:jc w:val="both"/>
        <w:rPr>
          <w:b/>
        </w:rPr>
      </w:pP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</w:p>
    <w:p w14:paraId="51B8134E" w14:textId="77777777" w:rsidR="00C40B65" w:rsidRDefault="00C40B65" w:rsidP="00DF344E">
      <w:pPr>
        <w:jc w:val="both"/>
        <w:rPr>
          <w:b/>
        </w:rPr>
      </w:pPr>
    </w:p>
    <w:p w14:paraId="7F1FF3BC" w14:textId="6157BAB5" w:rsidR="00252940" w:rsidRPr="00AA3BA1" w:rsidRDefault="00DF344E" w:rsidP="00AA3BA1">
      <w:pPr>
        <w:ind w:left="4248"/>
        <w:jc w:val="both"/>
      </w:pPr>
      <w:r w:rsidRPr="00AA3BA1">
        <w:t>A napirend tárgyalása</w:t>
      </w:r>
      <w:r w:rsidR="00C40B65" w:rsidRPr="00AA3BA1">
        <w:t xml:space="preserve"> </w:t>
      </w:r>
      <w:r w:rsidRPr="00AA3BA1">
        <w:t>zárt ülést nem igényel.</w:t>
      </w:r>
    </w:p>
    <w:p w14:paraId="7F1FF3BD" w14:textId="77777777" w:rsidR="00AC7227" w:rsidRPr="002F1E0E" w:rsidRDefault="00252940" w:rsidP="00F26462">
      <w:pPr>
        <w:suppressAutoHyphens w:val="0"/>
        <w:rPr>
          <w:b/>
        </w:rPr>
      </w:pPr>
      <w:r>
        <w:rPr>
          <w:b/>
        </w:rPr>
        <w:br w:type="page"/>
      </w:r>
      <w:r w:rsidR="00AC7227" w:rsidRPr="002F1E0E">
        <w:rPr>
          <w:b/>
        </w:rPr>
        <w:lastRenderedPageBreak/>
        <w:t>Tisztelt Képviselő-testület!</w:t>
      </w:r>
    </w:p>
    <w:p w14:paraId="7F1FF3BE" w14:textId="77777777" w:rsidR="00EE3281" w:rsidRPr="002F1E0E" w:rsidRDefault="00EE3281" w:rsidP="009E7747">
      <w:pPr>
        <w:jc w:val="both"/>
      </w:pPr>
    </w:p>
    <w:p w14:paraId="7D723F24" w14:textId="22ED3600" w:rsidR="002F1E0E" w:rsidRPr="002F1E0E" w:rsidRDefault="00973CD3" w:rsidP="00CD6CAE">
      <w:pPr>
        <w:jc w:val="both"/>
      </w:pPr>
      <w:r w:rsidRPr="002F1E0E">
        <w:t xml:space="preserve">Az államháztartásról szóló 2011. évi CXCV. törvény </w:t>
      </w:r>
      <w:r w:rsidR="00D30E4B" w:rsidRPr="002F1E0E">
        <w:t>34</w:t>
      </w:r>
      <w:r w:rsidRPr="002F1E0E">
        <w:t>. §</w:t>
      </w:r>
      <w:proofErr w:type="spellStart"/>
      <w:r w:rsidRPr="002F1E0E">
        <w:t>-ában</w:t>
      </w:r>
      <w:proofErr w:type="spellEnd"/>
      <w:r w:rsidRPr="002F1E0E">
        <w:t xml:space="preserve"> és az államháztartásról szóló törvény végrehajtásáról szóló 368/201</w:t>
      </w:r>
      <w:r w:rsidR="00D30E4B" w:rsidRPr="002F1E0E">
        <w:t>1.(XII. 31.) Kormányrendelet 42</w:t>
      </w:r>
      <w:r w:rsidRPr="002F1E0E">
        <w:t>. §</w:t>
      </w:r>
      <w:proofErr w:type="spellStart"/>
      <w:r w:rsidRPr="002F1E0E">
        <w:t>-ában</w:t>
      </w:r>
      <w:proofErr w:type="spellEnd"/>
      <w:r w:rsidRPr="002F1E0E">
        <w:t xml:space="preserve"> foglaltak alapján </w:t>
      </w:r>
      <w:r w:rsidR="002F1E0E" w:rsidRPr="002F1E0E">
        <w:t xml:space="preserve">előterjesztésünkben javaslatot teszünk az Önkormányzat átruházott hatáskörben hozott döntések alapján elvégzett előirányzat módosítások és átcsoportosítások költségvetési rendeleten történő átvezetésére, valamint a teljesítési adatok alapján indokolt módosítások átvezetését kezdeményezzük. </w:t>
      </w:r>
    </w:p>
    <w:p w14:paraId="7F1FF3C2" w14:textId="7BEE3B9F" w:rsidR="00E9208A" w:rsidRPr="002F1E0E" w:rsidRDefault="00E9208A" w:rsidP="00CD6CAE">
      <w:pPr>
        <w:pStyle w:val="Szvegtrzs"/>
      </w:pPr>
    </w:p>
    <w:p w14:paraId="7F1FF3C3" w14:textId="77777777" w:rsidR="00EE3281" w:rsidRPr="002F1E0E" w:rsidRDefault="00EE3281" w:rsidP="00CD6CAE">
      <w:pPr>
        <w:jc w:val="both"/>
      </w:pPr>
      <w:r w:rsidRPr="002F1E0E">
        <w:t xml:space="preserve">E rendeletmódosítási javaslatban foglalt előirányzat változtatások körébe tartoznak </w:t>
      </w:r>
    </w:p>
    <w:p w14:paraId="7F1FF3C4" w14:textId="77777777" w:rsidR="00EE3281" w:rsidRPr="002F1E0E" w:rsidRDefault="00EE3281" w:rsidP="00CD6CAE">
      <w:pPr>
        <w:jc w:val="both"/>
      </w:pPr>
    </w:p>
    <w:p w14:paraId="7F1FF3C5" w14:textId="77777777" w:rsidR="00EE3281" w:rsidRPr="002F1E0E" w:rsidRDefault="00EE3281" w:rsidP="00CD6CAE">
      <w:pPr>
        <w:jc w:val="both"/>
      </w:pPr>
      <w:r w:rsidRPr="002F1E0E">
        <w:t xml:space="preserve">- az Önkormányzati feladatok vonatkozásában </w:t>
      </w:r>
      <w:proofErr w:type="gramStart"/>
      <w:r w:rsidRPr="002F1E0E">
        <w:t>a</w:t>
      </w:r>
      <w:proofErr w:type="gramEnd"/>
      <w:r w:rsidRPr="002F1E0E">
        <w:t xml:space="preserve"> </w:t>
      </w:r>
    </w:p>
    <w:p w14:paraId="7F1FF3C6" w14:textId="77777777" w:rsidR="00EE3281" w:rsidRPr="002F1E0E" w:rsidRDefault="00EE3281" w:rsidP="00CD6CAE">
      <w:pPr>
        <w:tabs>
          <w:tab w:val="num" w:pos="851"/>
        </w:tabs>
        <w:ind w:left="284"/>
        <w:jc w:val="both"/>
      </w:pPr>
    </w:p>
    <w:p w14:paraId="7F1FF3C7" w14:textId="77777777" w:rsidR="00EE3281" w:rsidRPr="002F1E0E" w:rsidRDefault="00EE3281" w:rsidP="00CD6CAE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2F1E0E">
        <w:t>Képviselő-testület döntés</w:t>
      </w:r>
      <w:r w:rsidR="000931DC" w:rsidRPr="002F1E0E">
        <w:t>e</w:t>
      </w:r>
      <w:r w:rsidRPr="002F1E0E">
        <w:t>inek végrehajtásából adódó előirányzat átcsoportosítások,</w:t>
      </w:r>
    </w:p>
    <w:p w14:paraId="7F1FF3C8" w14:textId="77777777" w:rsidR="00EE3281" w:rsidRPr="002F1E0E" w:rsidRDefault="00EE3281" w:rsidP="00CD6CAE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2F1E0E">
        <w:t>Képviselő-testület által átruházott hatáskörben hozott átcsoportosítások,</w:t>
      </w:r>
    </w:p>
    <w:p w14:paraId="7F1FF3C9" w14:textId="77777777" w:rsidR="00EE3281" w:rsidRPr="002F1E0E" w:rsidRDefault="00EE3281" w:rsidP="00CD6CAE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2F1E0E">
        <w:t>saját hatáskörű előirányzat változtatások,</w:t>
      </w:r>
    </w:p>
    <w:p w14:paraId="7F1FF3CA" w14:textId="77777777" w:rsidR="00EE3281" w:rsidRPr="002F1E0E" w:rsidRDefault="00EE3281" w:rsidP="00CD6CAE">
      <w:pPr>
        <w:jc w:val="both"/>
      </w:pPr>
    </w:p>
    <w:p w14:paraId="7F1FF3CB" w14:textId="77777777" w:rsidR="00EE3281" w:rsidRPr="002F1E0E" w:rsidRDefault="00EE3281" w:rsidP="00CD6CAE">
      <w:pPr>
        <w:jc w:val="both"/>
      </w:pPr>
      <w:r w:rsidRPr="002F1E0E">
        <w:t xml:space="preserve">- a Polgármesteri Hivatal vonatkozásában </w:t>
      </w:r>
      <w:proofErr w:type="gramStart"/>
      <w:r w:rsidRPr="002F1E0E">
        <w:t>a</w:t>
      </w:r>
      <w:proofErr w:type="gramEnd"/>
      <w:r w:rsidRPr="002F1E0E">
        <w:t xml:space="preserve">  </w:t>
      </w:r>
    </w:p>
    <w:p w14:paraId="7F1FF3CC" w14:textId="77777777" w:rsidR="00EE3281" w:rsidRPr="002F1E0E" w:rsidRDefault="00EE3281" w:rsidP="00CD6CAE">
      <w:pPr>
        <w:jc w:val="both"/>
      </w:pPr>
    </w:p>
    <w:p w14:paraId="7F1FF3CD" w14:textId="77777777" w:rsidR="00EE3281" w:rsidRPr="002F1E0E" w:rsidRDefault="00EE3281" w:rsidP="00CD6CAE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2F1E0E">
        <w:t>felügyeleti szerv hatáskörébe tartozó módosítások,</w:t>
      </w:r>
    </w:p>
    <w:p w14:paraId="7F1FF3CE" w14:textId="77777777" w:rsidR="00EE3281" w:rsidRPr="002F1E0E" w:rsidRDefault="00EE3281" w:rsidP="00CD6CAE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2F1E0E">
        <w:t>saját hatáskörű előirányzat változtatások,</w:t>
      </w:r>
    </w:p>
    <w:p w14:paraId="7F1FF3CF" w14:textId="77777777" w:rsidR="00EE3281" w:rsidRPr="002F1E0E" w:rsidRDefault="00EE3281" w:rsidP="00CD6CAE">
      <w:pPr>
        <w:jc w:val="both"/>
      </w:pPr>
    </w:p>
    <w:p w14:paraId="7F1FF3D0" w14:textId="77777777" w:rsidR="00EE3281" w:rsidRPr="002F1E0E" w:rsidRDefault="00EE3281" w:rsidP="00CD6CAE">
      <w:pPr>
        <w:numPr>
          <w:ilvl w:val="0"/>
          <w:numId w:val="17"/>
        </w:numPr>
        <w:tabs>
          <w:tab w:val="num" w:pos="142"/>
          <w:tab w:val="num" w:pos="1800"/>
        </w:tabs>
        <w:ind w:left="142" w:hanging="142"/>
        <w:jc w:val="both"/>
        <w:rPr>
          <w:b/>
        </w:rPr>
      </w:pPr>
      <w:r w:rsidRPr="002F1E0E">
        <w:t>az intézményeket érintően az adott időszakban végrehajtott felügyeleti szervi</w:t>
      </w:r>
      <w:r w:rsidR="00642015" w:rsidRPr="002F1E0E">
        <w:t xml:space="preserve"> illetve saját</w:t>
      </w:r>
      <w:r w:rsidRPr="002F1E0E">
        <w:t xml:space="preserve"> hatáskörébe tartozó előirányzat módosítások. </w:t>
      </w:r>
    </w:p>
    <w:p w14:paraId="7F1FF3D1" w14:textId="77777777" w:rsidR="001926A1" w:rsidRPr="002F1E0E" w:rsidRDefault="001926A1" w:rsidP="00CD6CAE">
      <w:pPr>
        <w:jc w:val="both"/>
      </w:pPr>
    </w:p>
    <w:p w14:paraId="7F1FF3D2" w14:textId="0906908D" w:rsidR="001926A1" w:rsidRPr="00C66C61" w:rsidRDefault="001926A1" w:rsidP="00CD6CAE">
      <w:pPr>
        <w:jc w:val="both"/>
      </w:pPr>
      <w:r w:rsidRPr="002F1E0E">
        <w:t xml:space="preserve">A fentiek szerinti előirányzat módosítások hatásaként a </w:t>
      </w:r>
      <w:r w:rsidRPr="002F1E0E">
        <w:rPr>
          <w:b/>
        </w:rPr>
        <w:t>bevételi és kiadási főösszeg</w:t>
      </w:r>
      <w:r w:rsidR="00CF3648" w:rsidRPr="002F1E0E">
        <w:t xml:space="preserve"> egyenlegében </w:t>
      </w:r>
      <w:r w:rsidR="0000724A" w:rsidRPr="0000724A">
        <w:t>989 956</w:t>
      </w:r>
      <w:r w:rsidRPr="0000724A">
        <w:t xml:space="preserve"> E Ft-tal </w:t>
      </w:r>
      <w:r w:rsidR="001A21A5" w:rsidRPr="0000724A">
        <w:t>nőt</w:t>
      </w:r>
      <w:r w:rsidR="00B51EB3" w:rsidRPr="0000724A">
        <w:t>t.</w:t>
      </w:r>
    </w:p>
    <w:p w14:paraId="7F1FF3D3" w14:textId="77777777" w:rsidR="001926A1" w:rsidRPr="002F1E0E" w:rsidRDefault="001926A1" w:rsidP="00CD6CAE">
      <w:pPr>
        <w:jc w:val="both"/>
        <w:rPr>
          <w:color w:val="FF0000"/>
        </w:rPr>
      </w:pPr>
    </w:p>
    <w:p w14:paraId="54D8BC10" w14:textId="1740C002" w:rsidR="00B13E97" w:rsidRPr="00C66C61" w:rsidRDefault="00B13E97" w:rsidP="001926A1">
      <w:pPr>
        <w:jc w:val="both"/>
        <w:rPr>
          <w:u w:val="single"/>
        </w:rPr>
      </w:pPr>
      <w:r w:rsidRPr="00C66C61">
        <w:rPr>
          <w:u w:val="single"/>
        </w:rPr>
        <w:t>Bevételi főösszeg változás</w:t>
      </w:r>
    </w:p>
    <w:p w14:paraId="2A12C752" w14:textId="77777777" w:rsidR="00B13E97" w:rsidRPr="00C66C61" w:rsidRDefault="00B13E97" w:rsidP="001926A1">
      <w:pPr>
        <w:jc w:val="both"/>
      </w:pPr>
    </w:p>
    <w:p w14:paraId="7F1FF3D6" w14:textId="10455B37" w:rsidR="001926A1" w:rsidRPr="00C66C61" w:rsidRDefault="001926A1" w:rsidP="001926A1">
      <w:pPr>
        <w:jc w:val="both"/>
      </w:pPr>
      <w:r w:rsidRPr="00C66C61">
        <w:t>A</w:t>
      </w:r>
      <w:r w:rsidR="0070684D" w:rsidRPr="00C66C61">
        <w:t xml:space="preserve"> változást bevételi előirányzat csoportonként</w:t>
      </w:r>
      <w:r w:rsidRPr="00C66C61">
        <w:t xml:space="preserve"> az alábbiakban </w:t>
      </w:r>
      <w:r w:rsidR="0070684D" w:rsidRPr="00C66C61">
        <w:t>mutatjuk be</w:t>
      </w:r>
      <w:r w:rsidRPr="00C66C61">
        <w:t>:</w:t>
      </w:r>
    </w:p>
    <w:p w14:paraId="7F1FF3D7" w14:textId="77777777" w:rsidR="001926A1" w:rsidRPr="00C66C61" w:rsidRDefault="001926A1" w:rsidP="001926A1">
      <w:pPr>
        <w:jc w:val="both"/>
      </w:pPr>
    </w:p>
    <w:p w14:paraId="5C7D65E1" w14:textId="6E6B0A34" w:rsidR="00B13E97" w:rsidRPr="00C66C61" w:rsidRDefault="00B13E97" w:rsidP="001926A1">
      <w:pPr>
        <w:jc w:val="both"/>
      </w:pPr>
      <w:r w:rsidRPr="00C66C61">
        <w:tab/>
      </w:r>
      <w:r w:rsidRPr="00C66C61">
        <w:tab/>
      </w:r>
      <w:r w:rsidRPr="00C66C61">
        <w:tab/>
      </w:r>
      <w:r w:rsidRPr="00C66C61">
        <w:tab/>
      </w:r>
      <w:r w:rsidRPr="00C66C61">
        <w:tab/>
      </w:r>
      <w:r w:rsidRPr="00C66C61">
        <w:tab/>
      </w:r>
      <w:r w:rsidRPr="00C66C61">
        <w:tab/>
      </w:r>
      <w:r w:rsidRPr="00C66C61">
        <w:tab/>
      </w:r>
      <w:r w:rsidRPr="00C66C61">
        <w:tab/>
      </w:r>
      <w:r w:rsidRPr="00C66C61">
        <w:tab/>
      </w:r>
      <w:r w:rsidRPr="00C66C61">
        <w:tab/>
        <w:t xml:space="preserve">     Ezer Forint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2586"/>
      </w:tblGrid>
      <w:tr w:rsidR="002F1E0E" w:rsidRPr="00C66C61" w14:paraId="7F1FF3DA" w14:textId="77777777" w:rsidTr="00AC6A05">
        <w:trPr>
          <w:trHeight w:val="315"/>
        </w:trPr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F3D8" w14:textId="77777777" w:rsidR="001926A1" w:rsidRPr="00C66C61" w:rsidRDefault="001926A1" w:rsidP="0074114B">
            <w:pPr>
              <w:suppressAutoHyphens w:val="0"/>
              <w:jc w:val="center"/>
              <w:rPr>
                <w:b/>
                <w:bCs/>
              </w:rPr>
            </w:pPr>
            <w:r w:rsidRPr="00C66C61">
              <w:rPr>
                <w:b/>
                <w:bCs/>
              </w:rPr>
              <w:t>Jogcím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FF3D9" w14:textId="74F472C4" w:rsidR="001926A1" w:rsidRPr="00C66C61" w:rsidRDefault="0070684D" w:rsidP="00B13E97">
            <w:pPr>
              <w:suppressAutoHyphens w:val="0"/>
              <w:jc w:val="center"/>
              <w:rPr>
                <w:b/>
                <w:bCs/>
              </w:rPr>
            </w:pPr>
            <w:r w:rsidRPr="00C66C61">
              <w:rPr>
                <w:b/>
                <w:bCs/>
              </w:rPr>
              <w:t>Változás</w:t>
            </w:r>
            <w:r w:rsidR="001926A1" w:rsidRPr="00C66C61">
              <w:rPr>
                <w:b/>
                <w:bCs/>
              </w:rPr>
              <w:t xml:space="preserve"> </w:t>
            </w:r>
            <w:r w:rsidR="00B13E97" w:rsidRPr="00C66C61">
              <w:rPr>
                <w:b/>
                <w:bCs/>
              </w:rPr>
              <w:t>összege</w:t>
            </w:r>
          </w:p>
        </w:tc>
      </w:tr>
      <w:tr w:rsidR="002F1E0E" w:rsidRPr="00C66C61" w14:paraId="7F1FF3DD" w14:textId="77777777" w:rsidTr="00AC6A05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F3DB" w14:textId="1D301BF5" w:rsidR="001926A1" w:rsidRPr="00C66C61" w:rsidRDefault="00B51EB3" w:rsidP="00F7707D">
            <w:pPr>
              <w:suppressAutoHyphens w:val="0"/>
            </w:pPr>
            <w:r w:rsidRPr="00C66C61">
              <w:t>Önkormányzat működési támogatása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FF3DC" w14:textId="7B335935" w:rsidR="001926A1" w:rsidRPr="00C66C61" w:rsidRDefault="00C66C61" w:rsidP="00F7707D">
            <w:pPr>
              <w:suppressAutoHyphens w:val="0"/>
              <w:jc w:val="right"/>
            </w:pPr>
            <w:r w:rsidRPr="00C66C61">
              <w:t>-14 597</w:t>
            </w:r>
          </w:p>
        </w:tc>
      </w:tr>
      <w:tr w:rsidR="002F1E0E" w:rsidRPr="00C66C61" w14:paraId="7F1FF3E0" w14:textId="77777777" w:rsidTr="00AC6A05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3DE" w14:textId="2EEC43A0" w:rsidR="001926A1" w:rsidRPr="00C66C61" w:rsidRDefault="00AC6A05" w:rsidP="00766CA2">
            <w:pPr>
              <w:suppressAutoHyphens w:val="0"/>
            </w:pPr>
            <w:r w:rsidRPr="00C66C61">
              <w:t>Elvonások és befizetések bevételei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FF3DF" w14:textId="5CECC924" w:rsidR="001926A1" w:rsidRPr="00C66C61" w:rsidRDefault="00CF3648" w:rsidP="00F7707D">
            <w:pPr>
              <w:suppressAutoHyphens w:val="0"/>
              <w:jc w:val="right"/>
            </w:pPr>
            <w:r w:rsidRPr="00C66C61">
              <w:t>0</w:t>
            </w:r>
          </w:p>
        </w:tc>
      </w:tr>
      <w:tr w:rsidR="002F1E0E" w:rsidRPr="00C66C61" w14:paraId="7F1FF3E3" w14:textId="77777777" w:rsidTr="00AC6A05">
        <w:trPr>
          <w:trHeight w:val="30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3E1" w14:textId="696ABE2D" w:rsidR="001926A1" w:rsidRPr="00C66C61" w:rsidRDefault="00AC6A05" w:rsidP="00F7707D">
            <w:pPr>
              <w:suppressAutoHyphens w:val="0"/>
            </w:pPr>
            <w:r w:rsidRPr="00C66C61">
              <w:t xml:space="preserve">Egyéb működési célú támogatások bevételei </w:t>
            </w:r>
            <w:proofErr w:type="spellStart"/>
            <w:r w:rsidRPr="00C66C61">
              <w:t>áht-n</w:t>
            </w:r>
            <w:proofErr w:type="spellEnd"/>
            <w:r w:rsidRPr="00C66C61">
              <w:t xml:space="preserve"> belülről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FF3E2" w14:textId="18B0E663" w:rsidR="001926A1" w:rsidRPr="00C66C61" w:rsidRDefault="00C66C61" w:rsidP="00F7707D">
            <w:pPr>
              <w:suppressAutoHyphens w:val="0"/>
              <w:jc w:val="right"/>
            </w:pPr>
            <w:r w:rsidRPr="00C66C61">
              <w:t>81 171</w:t>
            </w:r>
          </w:p>
        </w:tc>
      </w:tr>
      <w:tr w:rsidR="002F1E0E" w:rsidRPr="00C66C61" w14:paraId="7F1FF3E6" w14:textId="77777777" w:rsidTr="00AC6A05">
        <w:trPr>
          <w:trHeight w:val="315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3E4" w14:textId="60001801" w:rsidR="001926A1" w:rsidRPr="00C66C61" w:rsidRDefault="00AC6A05" w:rsidP="00F7707D">
            <w:pPr>
              <w:suppressAutoHyphens w:val="0"/>
            </w:pPr>
            <w:r w:rsidRPr="00C66C61">
              <w:t>Közhatalmi bevételek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FF3E5" w14:textId="256B6A95" w:rsidR="001926A1" w:rsidRPr="00C66C61" w:rsidRDefault="00C66C61" w:rsidP="00F7707D">
            <w:pPr>
              <w:suppressAutoHyphens w:val="0"/>
              <w:jc w:val="right"/>
            </w:pPr>
            <w:r w:rsidRPr="00C66C61">
              <w:t>52 882</w:t>
            </w:r>
          </w:p>
        </w:tc>
      </w:tr>
      <w:tr w:rsidR="002F1E0E" w:rsidRPr="00C66C61" w14:paraId="7F1FF3E9" w14:textId="77777777" w:rsidTr="00AC6A05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F3E7" w14:textId="7C2091E8" w:rsidR="001926A1" w:rsidRPr="00C66C61" w:rsidRDefault="00AC6A05" w:rsidP="00F7707D">
            <w:pPr>
              <w:suppressAutoHyphens w:val="0"/>
            </w:pPr>
            <w:r w:rsidRPr="00C66C61">
              <w:t>Működési bevételek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FF3E8" w14:textId="4428992C" w:rsidR="001926A1" w:rsidRPr="00C66C61" w:rsidRDefault="00C66C61" w:rsidP="00F7707D">
            <w:pPr>
              <w:suppressAutoHyphens w:val="0"/>
              <w:jc w:val="right"/>
            </w:pPr>
            <w:r w:rsidRPr="00C66C61">
              <w:t>67 043</w:t>
            </w:r>
          </w:p>
        </w:tc>
      </w:tr>
      <w:tr w:rsidR="002F1E0E" w:rsidRPr="00C66C61" w14:paraId="7F1FF3EC" w14:textId="77777777" w:rsidTr="00AC6A05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F3EA" w14:textId="5674E098" w:rsidR="00533DDE" w:rsidRPr="00C66C61" w:rsidRDefault="00AC6A05" w:rsidP="00F7707D">
            <w:pPr>
              <w:suppressAutoHyphens w:val="0"/>
            </w:pPr>
            <w:r w:rsidRPr="00C66C61">
              <w:t>Működési célú átvett pénzeszközök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FF3EB" w14:textId="7CF81158" w:rsidR="00533DDE" w:rsidRPr="00C66C61" w:rsidRDefault="00C66C61" w:rsidP="00F7707D">
            <w:pPr>
              <w:suppressAutoHyphens w:val="0"/>
              <w:jc w:val="right"/>
            </w:pPr>
            <w:r w:rsidRPr="00C66C61">
              <w:t>3 002</w:t>
            </w:r>
          </w:p>
        </w:tc>
      </w:tr>
      <w:tr w:rsidR="002F1E0E" w:rsidRPr="00C66C61" w14:paraId="7F1FF3F2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3F0" w14:textId="4FEBA9EE" w:rsidR="001926A1" w:rsidRPr="00C66C61" w:rsidRDefault="00AC6A05" w:rsidP="00AC6A05">
            <w:pPr>
              <w:suppressAutoHyphens w:val="0"/>
              <w:rPr>
                <w:b/>
                <w:bCs/>
                <w:i/>
              </w:rPr>
            </w:pPr>
            <w:r w:rsidRPr="00C66C61">
              <w:rPr>
                <w:b/>
                <w:bCs/>
                <w:i/>
              </w:rPr>
              <w:t>Működési költségvetési bevételek ö</w:t>
            </w:r>
            <w:r w:rsidR="001926A1" w:rsidRPr="00C66C61">
              <w:rPr>
                <w:b/>
                <w:bCs/>
                <w:i/>
              </w:rPr>
              <w:t>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FF3F1" w14:textId="6E429782" w:rsidR="00533DDE" w:rsidRPr="00C66C61" w:rsidRDefault="00C66C61" w:rsidP="00533DDE">
            <w:pPr>
              <w:suppressAutoHyphens w:val="0"/>
              <w:jc w:val="right"/>
              <w:rPr>
                <w:b/>
                <w:bCs/>
                <w:i/>
              </w:rPr>
            </w:pPr>
            <w:r w:rsidRPr="00C66C61">
              <w:rPr>
                <w:b/>
                <w:bCs/>
                <w:i/>
              </w:rPr>
              <w:t>189 501</w:t>
            </w:r>
          </w:p>
        </w:tc>
      </w:tr>
      <w:tr w:rsidR="002F1E0E" w:rsidRPr="002F1E0E" w14:paraId="0E4D1948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8C08" w14:textId="77777777" w:rsidR="00AC6A05" w:rsidRPr="002F1E0E" w:rsidRDefault="00AC6A05" w:rsidP="00AC6A05">
            <w:pPr>
              <w:suppressAutoHyphens w:val="0"/>
              <w:rPr>
                <w:b/>
                <w:bCs/>
                <w:color w:val="FF000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02B0FF" w14:textId="77777777" w:rsidR="00AC6A05" w:rsidRPr="002F1E0E" w:rsidRDefault="00AC6A05" w:rsidP="00533DDE">
            <w:pPr>
              <w:suppressAutoHyphens w:val="0"/>
              <w:jc w:val="right"/>
              <w:rPr>
                <w:b/>
                <w:bCs/>
                <w:color w:val="FF0000"/>
              </w:rPr>
            </w:pPr>
          </w:p>
        </w:tc>
      </w:tr>
      <w:tr w:rsidR="002F1E0E" w:rsidRPr="00D65AED" w14:paraId="5F64345F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16ED" w14:textId="29F67683" w:rsidR="00AC6A05" w:rsidRPr="00D65AED" w:rsidRDefault="00AC6A05" w:rsidP="00AC6A05">
            <w:pPr>
              <w:suppressAutoHyphens w:val="0"/>
              <w:rPr>
                <w:bCs/>
              </w:rPr>
            </w:pPr>
            <w:r w:rsidRPr="00D65AED">
              <w:rPr>
                <w:bCs/>
              </w:rPr>
              <w:t>Felhalmozási célú önkormányzati támogatások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65831F" w14:textId="6F339FE4" w:rsidR="00AC6A05" w:rsidRPr="00D65AED" w:rsidRDefault="00CF3648" w:rsidP="00533DDE">
            <w:pPr>
              <w:suppressAutoHyphens w:val="0"/>
              <w:jc w:val="right"/>
              <w:rPr>
                <w:bCs/>
              </w:rPr>
            </w:pPr>
            <w:r w:rsidRPr="00D65AED">
              <w:rPr>
                <w:bCs/>
              </w:rPr>
              <w:t>0</w:t>
            </w:r>
          </w:p>
        </w:tc>
      </w:tr>
      <w:tr w:rsidR="002F1E0E" w:rsidRPr="00D65AED" w14:paraId="2ECE8242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8915C" w14:textId="54B67763" w:rsidR="00AC6A05" w:rsidRPr="00D65AED" w:rsidRDefault="00AC6A05" w:rsidP="00AC6A05">
            <w:pPr>
              <w:suppressAutoHyphens w:val="0"/>
              <w:rPr>
                <w:bCs/>
              </w:rPr>
            </w:pPr>
            <w:r w:rsidRPr="00D65AED">
              <w:rPr>
                <w:bCs/>
              </w:rPr>
              <w:t xml:space="preserve">Egyéb felhalmozási célú támogatások bevételei </w:t>
            </w:r>
            <w:proofErr w:type="spellStart"/>
            <w:r w:rsidRPr="00D65AED">
              <w:rPr>
                <w:bCs/>
              </w:rPr>
              <w:t>áht-n</w:t>
            </w:r>
            <w:proofErr w:type="spellEnd"/>
            <w:r w:rsidRPr="00D65AED">
              <w:rPr>
                <w:bCs/>
              </w:rPr>
              <w:t xml:space="preserve"> belülről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BD4360" w14:textId="59F07174" w:rsidR="00AC6A05" w:rsidRPr="00D65AED" w:rsidRDefault="00D65AED" w:rsidP="00533DDE">
            <w:pPr>
              <w:suppressAutoHyphens w:val="0"/>
              <w:jc w:val="right"/>
              <w:rPr>
                <w:bCs/>
              </w:rPr>
            </w:pPr>
            <w:r w:rsidRPr="00D65AED">
              <w:rPr>
                <w:bCs/>
              </w:rPr>
              <w:t>551 265</w:t>
            </w:r>
          </w:p>
        </w:tc>
      </w:tr>
      <w:tr w:rsidR="002F1E0E" w:rsidRPr="00D65AED" w14:paraId="0F704281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C55A" w14:textId="6280B1F7" w:rsidR="00AC6A05" w:rsidRPr="00D65AED" w:rsidRDefault="00AC6A05" w:rsidP="00AC6A05">
            <w:pPr>
              <w:suppressAutoHyphens w:val="0"/>
              <w:rPr>
                <w:bCs/>
              </w:rPr>
            </w:pPr>
            <w:r w:rsidRPr="00D65AED">
              <w:rPr>
                <w:bCs/>
              </w:rPr>
              <w:t>Felhalmozási bevételek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19D0E9" w14:textId="055B7EAA" w:rsidR="00AC6A05" w:rsidRPr="00D65AED" w:rsidRDefault="00CF3648" w:rsidP="00533DDE">
            <w:pPr>
              <w:suppressAutoHyphens w:val="0"/>
              <w:jc w:val="right"/>
              <w:rPr>
                <w:bCs/>
              </w:rPr>
            </w:pPr>
            <w:r w:rsidRPr="00D65AED">
              <w:rPr>
                <w:bCs/>
              </w:rPr>
              <w:t>0</w:t>
            </w:r>
          </w:p>
        </w:tc>
      </w:tr>
      <w:tr w:rsidR="00D65AED" w:rsidRPr="00D65AED" w14:paraId="3C92A699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8E8E" w14:textId="48CAE0D3" w:rsidR="00AC6A05" w:rsidRPr="00D65AED" w:rsidRDefault="00AC6A05" w:rsidP="00AC6A05">
            <w:pPr>
              <w:suppressAutoHyphens w:val="0"/>
              <w:rPr>
                <w:bCs/>
              </w:rPr>
            </w:pPr>
            <w:r w:rsidRPr="00D65AED">
              <w:rPr>
                <w:bCs/>
              </w:rPr>
              <w:t>Felha</w:t>
            </w:r>
            <w:r w:rsidR="00CB2734">
              <w:rPr>
                <w:bCs/>
              </w:rPr>
              <w:t>lmozási c. visszatérítendő tám.</w:t>
            </w:r>
            <w:r w:rsidRPr="00D65AED">
              <w:rPr>
                <w:bCs/>
              </w:rPr>
              <w:t xml:space="preserve"> kölcsön visszatérülése </w:t>
            </w:r>
            <w:proofErr w:type="spellStart"/>
            <w:r w:rsidRPr="00D65AED">
              <w:rPr>
                <w:bCs/>
              </w:rPr>
              <w:t>áht-n</w:t>
            </w:r>
            <w:proofErr w:type="spellEnd"/>
            <w:r w:rsidRPr="00D65AED">
              <w:rPr>
                <w:bCs/>
              </w:rPr>
              <w:t xml:space="preserve"> kívülről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ADDA0B" w14:textId="3A9A2F14" w:rsidR="00AC6A05" w:rsidRPr="00D65AED" w:rsidRDefault="00D65AED" w:rsidP="00D65AED">
            <w:pPr>
              <w:pStyle w:val="Listaszerbekezds"/>
              <w:numPr>
                <w:ilvl w:val="0"/>
                <w:numId w:val="17"/>
              </w:numPr>
              <w:suppressAutoHyphens w:val="0"/>
              <w:jc w:val="right"/>
              <w:rPr>
                <w:bCs/>
              </w:rPr>
            </w:pPr>
            <w:r w:rsidRPr="00D65AED">
              <w:rPr>
                <w:bCs/>
              </w:rPr>
              <w:t>809</w:t>
            </w:r>
          </w:p>
        </w:tc>
      </w:tr>
      <w:tr w:rsidR="002F1E0E" w:rsidRPr="00D65AED" w14:paraId="0D53BC3D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82D6" w14:textId="1D5C0902" w:rsidR="00AC6A05" w:rsidRPr="00D65AED" w:rsidRDefault="00AC6A05" w:rsidP="00AC6A05">
            <w:pPr>
              <w:suppressAutoHyphens w:val="0"/>
              <w:rPr>
                <w:bCs/>
              </w:rPr>
            </w:pPr>
            <w:r w:rsidRPr="00D65AED">
              <w:rPr>
                <w:bCs/>
              </w:rPr>
              <w:t>Egyéb felhalmozási célú átvett pénzeszközök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593505" w14:textId="4ED2C67F" w:rsidR="00AC6A05" w:rsidRPr="00D65AED" w:rsidRDefault="00D65AED" w:rsidP="00533DDE">
            <w:pPr>
              <w:suppressAutoHyphens w:val="0"/>
              <w:jc w:val="right"/>
              <w:rPr>
                <w:bCs/>
              </w:rPr>
            </w:pPr>
            <w:r w:rsidRPr="00D65AED">
              <w:rPr>
                <w:bCs/>
              </w:rPr>
              <w:t>10 088</w:t>
            </w:r>
          </w:p>
        </w:tc>
      </w:tr>
      <w:tr w:rsidR="002F1E0E" w:rsidRPr="00834D3F" w14:paraId="7901B59F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4506" w14:textId="2C394CA9" w:rsidR="00AC6A05" w:rsidRPr="00834D3F" w:rsidRDefault="00AC6A05" w:rsidP="00AC6A05">
            <w:pPr>
              <w:suppressAutoHyphens w:val="0"/>
              <w:rPr>
                <w:b/>
                <w:bCs/>
                <w:i/>
              </w:rPr>
            </w:pPr>
            <w:r w:rsidRPr="00834D3F">
              <w:rPr>
                <w:b/>
                <w:bCs/>
                <w:i/>
              </w:rPr>
              <w:lastRenderedPageBreak/>
              <w:t>Felhalmozási költségvetési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B1FB47" w14:textId="264D7AB4" w:rsidR="00AC6A05" w:rsidRPr="00834D3F" w:rsidRDefault="00834D3F" w:rsidP="00533DDE">
            <w:pPr>
              <w:suppressAutoHyphens w:val="0"/>
              <w:jc w:val="right"/>
              <w:rPr>
                <w:b/>
                <w:bCs/>
                <w:i/>
              </w:rPr>
            </w:pPr>
            <w:r w:rsidRPr="00834D3F">
              <w:rPr>
                <w:b/>
                <w:bCs/>
                <w:i/>
              </w:rPr>
              <w:t>560 545</w:t>
            </w:r>
          </w:p>
        </w:tc>
      </w:tr>
      <w:tr w:rsidR="002F1E0E" w:rsidRPr="002F1E0E" w14:paraId="41DED489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9C4B" w14:textId="77777777" w:rsidR="00AC6A05" w:rsidRPr="002F1E0E" w:rsidRDefault="00AC6A05" w:rsidP="00AC6A05">
            <w:pPr>
              <w:suppressAutoHyphens w:val="0"/>
              <w:rPr>
                <w:bCs/>
                <w:color w:val="FF000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AFC32A" w14:textId="77777777" w:rsidR="00AC6A05" w:rsidRPr="002F1E0E" w:rsidRDefault="00AC6A05" w:rsidP="00533DDE">
            <w:pPr>
              <w:suppressAutoHyphens w:val="0"/>
              <w:jc w:val="right"/>
              <w:rPr>
                <w:bCs/>
                <w:color w:val="FF0000"/>
              </w:rPr>
            </w:pPr>
          </w:p>
        </w:tc>
      </w:tr>
      <w:tr w:rsidR="002F1E0E" w:rsidRPr="00834D3F" w14:paraId="38CBC9F6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9F03" w14:textId="3288BEFB" w:rsidR="00AC6A05" w:rsidRPr="00834D3F" w:rsidRDefault="00AC6A05" w:rsidP="00AC6A05">
            <w:pPr>
              <w:suppressAutoHyphens w:val="0"/>
              <w:rPr>
                <w:bCs/>
              </w:rPr>
            </w:pPr>
            <w:r w:rsidRPr="00834D3F">
              <w:rPr>
                <w:bCs/>
              </w:rPr>
              <w:t>Előző év k</w:t>
            </w:r>
            <w:r w:rsidR="0070684D" w:rsidRPr="00834D3F">
              <w:rPr>
                <w:bCs/>
              </w:rPr>
              <w:t xml:space="preserve">öltségvetési maradványának igénybevétele </w:t>
            </w:r>
            <w:r w:rsidRPr="00834D3F">
              <w:rPr>
                <w:bCs/>
              </w:rPr>
              <w:t>működésre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A02582" w14:textId="61343EA2" w:rsidR="00AC6A05" w:rsidRPr="00834D3F" w:rsidRDefault="00AF1C50" w:rsidP="00533DDE">
            <w:pPr>
              <w:suppressAutoHyphens w:val="0"/>
              <w:jc w:val="right"/>
              <w:rPr>
                <w:bCs/>
              </w:rPr>
            </w:pPr>
            <w:r w:rsidRPr="00834D3F">
              <w:rPr>
                <w:bCs/>
              </w:rPr>
              <w:t>0</w:t>
            </w:r>
          </w:p>
        </w:tc>
      </w:tr>
      <w:tr w:rsidR="002F1E0E" w:rsidRPr="00834D3F" w14:paraId="7A36331C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283E" w14:textId="6AE9DE6F" w:rsidR="00AC6A05" w:rsidRPr="00834D3F" w:rsidRDefault="0070684D" w:rsidP="00AC6A05">
            <w:pPr>
              <w:suppressAutoHyphens w:val="0"/>
              <w:rPr>
                <w:bCs/>
              </w:rPr>
            </w:pPr>
            <w:r w:rsidRPr="00834D3F">
              <w:rPr>
                <w:bCs/>
              </w:rPr>
              <w:t>Egyéb finanszírozási bevétel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3BB25B" w14:textId="2C53B41B" w:rsidR="00AC6A05" w:rsidRPr="00834D3F" w:rsidRDefault="00AF1C50" w:rsidP="00533DDE">
            <w:pPr>
              <w:suppressAutoHyphens w:val="0"/>
              <w:jc w:val="right"/>
              <w:rPr>
                <w:bCs/>
              </w:rPr>
            </w:pPr>
            <w:r w:rsidRPr="00834D3F">
              <w:rPr>
                <w:bCs/>
              </w:rPr>
              <w:t>0</w:t>
            </w:r>
          </w:p>
        </w:tc>
      </w:tr>
      <w:tr w:rsidR="002F1E0E" w:rsidRPr="00834D3F" w14:paraId="668C5B74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580A" w14:textId="564D4E6A" w:rsidR="00AC6A05" w:rsidRPr="00834D3F" w:rsidRDefault="0070684D" w:rsidP="00AC6A05">
            <w:pPr>
              <w:suppressAutoHyphens w:val="0"/>
              <w:rPr>
                <w:bCs/>
              </w:rPr>
            </w:pPr>
            <w:r w:rsidRPr="00834D3F">
              <w:rPr>
                <w:bCs/>
              </w:rPr>
              <w:t>Államháztartáson belüli megelőlegezések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C35478" w14:textId="01653CAE" w:rsidR="00AC6A05" w:rsidRPr="00834D3F" w:rsidRDefault="00834D3F" w:rsidP="00533DDE">
            <w:pPr>
              <w:suppressAutoHyphens w:val="0"/>
              <w:jc w:val="right"/>
              <w:rPr>
                <w:bCs/>
              </w:rPr>
            </w:pPr>
            <w:r w:rsidRPr="00834D3F">
              <w:rPr>
                <w:bCs/>
              </w:rPr>
              <w:t>239 910</w:t>
            </w:r>
          </w:p>
        </w:tc>
      </w:tr>
      <w:tr w:rsidR="002F1E0E" w:rsidRPr="00834D3F" w14:paraId="24CDCF54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BE16" w14:textId="2FD90DD7" w:rsidR="00AC6A05" w:rsidRPr="00834D3F" w:rsidRDefault="0070684D" w:rsidP="00AC6A05">
            <w:pPr>
              <w:suppressAutoHyphens w:val="0"/>
              <w:rPr>
                <w:b/>
                <w:bCs/>
                <w:i/>
              </w:rPr>
            </w:pPr>
            <w:r w:rsidRPr="00834D3F">
              <w:rPr>
                <w:b/>
                <w:bCs/>
                <w:i/>
              </w:rPr>
              <w:t>Működési finanszírozási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245D5" w14:textId="3A85AFEF" w:rsidR="00AC6A05" w:rsidRPr="00834D3F" w:rsidRDefault="00834D3F" w:rsidP="00533DDE">
            <w:pPr>
              <w:suppressAutoHyphens w:val="0"/>
              <w:jc w:val="right"/>
              <w:rPr>
                <w:b/>
                <w:bCs/>
                <w:i/>
              </w:rPr>
            </w:pPr>
            <w:r w:rsidRPr="00834D3F">
              <w:rPr>
                <w:b/>
                <w:bCs/>
                <w:i/>
              </w:rPr>
              <w:t>239 910</w:t>
            </w:r>
          </w:p>
        </w:tc>
      </w:tr>
      <w:tr w:rsidR="002F1E0E" w:rsidRPr="002F1E0E" w14:paraId="02DB8170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6B97" w14:textId="77777777" w:rsidR="00AC6A05" w:rsidRPr="002F1E0E" w:rsidRDefault="00AC6A05" w:rsidP="00AC6A05">
            <w:pPr>
              <w:suppressAutoHyphens w:val="0"/>
              <w:rPr>
                <w:bCs/>
                <w:color w:val="FF000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835188" w14:textId="77777777" w:rsidR="00AC6A05" w:rsidRPr="002F1E0E" w:rsidRDefault="00AC6A05" w:rsidP="00533DDE">
            <w:pPr>
              <w:suppressAutoHyphens w:val="0"/>
              <w:jc w:val="right"/>
              <w:rPr>
                <w:bCs/>
                <w:color w:val="FF0000"/>
              </w:rPr>
            </w:pPr>
          </w:p>
        </w:tc>
      </w:tr>
      <w:tr w:rsidR="002F1E0E" w:rsidRPr="00834D3F" w14:paraId="653B4776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B6053" w14:textId="35BDCC54" w:rsidR="00AC6A05" w:rsidRPr="00834D3F" w:rsidRDefault="0070684D" w:rsidP="00AC6A05">
            <w:pPr>
              <w:suppressAutoHyphens w:val="0"/>
              <w:rPr>
                <w:bCs/>
              </w:rPr>
            </w:pPr>
            <w:r w:rsidRPr="00834D3F">
              <w:rPr>
                <w:bCs/>
              </w:rPr>
              <w:t>Előző év költségvetési maradványának igénybevétele felhalmozásra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BB29B1" w14:textId="0C48D95B" w:rsidR="00AC6A05" w:rsidRPr="00834D3F" w:rsidRDefault="00AF1C50" w:rsidP="00533DDE">
            <w:pPr>
              <w:suppressAutoHyphens w:val="0"/>
              <w:jc w:val="right"/>
              <w:rPr>
                <w:bCs/>
              </w:rPr>
            </w:pPr>
            <w:r w:rsidRPr="00834D3F">
              <w:rPr>
                <w:bCs/>
              </w:rPr>
              <w:t>0</w:t>
            </w:r>
          </w:p>
        </w:tc>
      </w:tr>
      <w:tr w:rsidR="002F1E0E" w:rsidRPr="00834D3F" w14:paraId="6D37BDEF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9A4B" w14:textId="721B9DAB" w:rsidR="00AC6A05" w:rsidRPr="00834D3F" w:rsidRDefault="0070684D" w:rsidP="00AC6A05">
            <w:pPr>
              <w:suppressAutoHyphens w:val="0"/>
              <w:rPr>
                <w:bCs/>
              </w:rPr>
            </w:pPr>
            <w:r w:rsidRPr="00834D3F">
              <w:rPr>
                <w:bCs/>
              </w:rPr>
              <w:t>Finanszírozási célú pénzügyi műveletek bevételei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361E5E" w14:textId="61C73340" w:rsidR="00AC6A05" w:rsidRPr="00834D3F" w:rsidRDefault="00AF1C50" w:rsidP="00533DDE">
            <w:pPr>
              <w:suppressAutoHyphens w:val="0"/>
              <w:jc w:val="right"/>
              <w:rPr>
                <w:bCs/>
              </w:rPr>
            </w:pPr>
            <w:r w:rsidRPr="00834D3F">
              <w:rPr>
                <w:bCs/>
              </w:rPr>
              <w:t>0</w:t>
            </w:r>
          </w:p>
        </w:tc>
      </w:tr>
      <w:tr w:rsidR="002F1E0E" w:rsidRPr="00834D3F" w14:paraId="10A9F92B" w14:textId="77777777" w:rsidTr="0070684D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6687" w14:textId="74910348" w:rsidR="00AC6A05" w:rsidRPr="00834D3F" w:rsidRDefault="0070684D" w:rsidP="00AC6A05">
            <w:pPr>
              <w:suppressAutoHyphens w:val="0"/>
              <w:rPr>
                <w:bCs/>
              </w:rPr>
            </w:pPr>
            <w:r w:rsidRPr="00834D3F">
              <w:rPr>
                <w:bCs/>
              </w:rPr>
              <w:t>Hosszú lejáratú hitel felvétele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0D19F8" w14:textId="32060B1F" w:rsidR="00AC6A05" w:rsidRPr="00834D3F" w:rsidRDefault="00AF1C50" w:rsidP="00533DDE">
            <w:pPr>
              <w:suppressAutoHyphens w:val="0"/>
              <w:jc w:val="right"/>
              <w:rPr>
                <w:bCs/>
              </w:rPr>
            </w:pPr>
            <w:r w:rsidRPr="00834D3F">
              <w:rPr>
                <w:bCs/>
              </w:rPr>
              <w:t>0</w:t>
            </w:r>
          </w:p>
        </w:tc>
      </w:tr>
      <w:tr w:rsidR="002F1E0E" w:rsidRPr="00834D3F" w14:paraId="14D3084E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B400" w14:textId="3820A6AC" w:rsidR="0070684D" w:rsidRPr="00834D3F" w:rsidRDefault="0070684D" w:rsidP="00AC6A05">
            <w:pPr>
              <w:suppressAutoHyphens w:val="0"/>
              <w:rPr>
                <w:bCs/>
              </w:rPr>
            </w:pPr>
            <w:r w:rsidRPr="00834D3F">
              <w:rPr>
                <w:bCs/>
              </w:rPr>
              <w:t>Egyéb finanszírozási bevétel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6D43E8" w14:textId="2CE57B2E" w:rsidR="0070684D" w:rsidRPr="00834D3F" w:rsidRDefault="00AF1C50" w:rsidP="00533DDE">
            <w:pPr>
              <w:suppressAutoHyphens w:val="0"/>
              <w:jc w:val="right"/>
              <w:rPr>
                <w:bCs/>
              </w:rPr>
            </w:pPr>
            <w:r w:rsidRPr="00834D3F">
              <w:rPr>
                <w:bCs/>
              </w:rPr>
              <w:t>0</w:t>
            </w:r>
          </w:p>
        </w:tc>
      </w:tr>
      <w:tr w:rsidR="002F1E0E" w:rsidRPr="00834D3F" w14:paraId="0A5B0F94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B196" w14:textId="56989A48" w:rsidR="0070684D" w:rsidRPr="00834D3F" w:rsidRDefault="0070684D" w:rsidP="00AC6A05">
            <w:pPr>
              <w:suppressAutoHyphens w:val="0"/>
              <w:rPr>
                <w:b/>
                <w:bCs/>
                <w:i/>
              </w:rPr>
            </w:pPr>
            <w:r w:rsidRPr="00834D3F">
              <w:rPr>
                <w:b/>
                <w:bCs/>
                <w:i/>
              </w:rPr>
              <w:t>Felhalmozási finanszírozási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9D79EB" w14:textId="7AB36228" w:rsidR="0070684D" w:rsidRPr="00834D3F" w:rsidRDefault="00AF1C50" w:rsidP="00533DDE">
            <w:pPr>
              <w:suppressAutoHyphens w:val="0"/>
              <w:jc w:val="right"/>
              <w:rPr>
                <w:b/>
                <w:bCs/>
                <w:i/>
              </w:rPr>
            </w:pPr>
            <w:r w:rsidRPr="00834D3F">
              <w:rPr>
                <w:b/>
                <w:bCs/>
                <w:i/>
              </w:rPr>
              <w:t>0</w:t>
            </w:r>
          </w:p>
        </w:tc>
      </w:tr>
      <w:tr w:rsidR="002F1E0E" w:rsidRPr="00834D3F" w14:paraId="7CC90EF1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13DB" w14:textId="77777777" w:rsidR="0070684D" w:rsidRPr="00834D3F" w:rsidRDefault="0070684D" w:rsidP="00AC6A05">
            <w:pPr>
              <w:suppressAutoHyphens w:val="0"/>
              <w:rPr>
                <w:b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7B8C7A" w14:textId="77777777" w:rsidR="0070684D" w:rsidRPr="00834D3F" w:rsidRDefault="0070684D" w:rsidP="00533DDE">
            <w:pPr>
              <w:suppressAutoHyphens w:val="0"/>
              <w:jc w:val="right"/>
              <w:rPr>
                <w:bCs/>
              </w:rPr>
            </w:pPr>
          </w:p>
        </w:tc>
      </w:tr>
      <w:tr w:rsidR="00834D3F" w:rsidRPr="00834D3F" w14:paraId="02504BA9" w14:textId="77777777" w:rsidTr="00AC6A05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6306" w14:textId="5EDF1FED" w:rsidR="0070684D" w:rsidRPr="00834D3F" w:rsidRDefault="0070684D" w:rsidP="00AC6A05">
            <w:pPr>
              <w:suppressAutoHyphens w:val="0"/>
              <w:rPr>
                <w:b/>
                <w:bCs/>
              </w:rPr>
            </w:pPr>
            <w:r w:rsidRPr="00834D3F">
              <w:rPr>
                <w:b/>
                <w:bCs/>
              </w:rPr>
              <w:t>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7A4F6" w14:textId="68A13280" w:rsidR="00834D3F" w:rsidRPr="00834D3F" w:rsidRDefault="00834D3F" w:rsidP="00834D3F">
            <w:pPr>
              <w:suppressAutoHyphens w:val="0"/>
              <w:jc w:val="right"/>
              <w:rPr>
                <w:b/>
                <w:bCs/>
              </w:rPr>
            </w:pPr>
            <w:r w:rsidRPr="00834D3F">
              <w:rPr>
                <w:b/>
                <w:bCs/>
              </w:rPr>
              <w:t>989 956</w:t>
            </w:r>
          </w:p>
        </w:tc>
      </w:tr>
    </w:tbl>
    <w:p w14:paraId="7F1FF3F3" w14:textId="26289296" w:rsidR="001926A1" w:rsidRPr="002F1E0E" w:rsidRDefault="001926A1" w:rsidP="001926A1">
      <w:pPr>
        <w:jc w:val="both"/>
        <w:rPr>
          <w:b/>
          <w:color w:val="FF0000"/>
        </w:rPr>
      </w:pPr>
    </w:p>
    <w:p w14:paraId="2FE00A93" w14:textId="77777777" w:rsidR="00B51EB3" w:rsidRPr="002F1E0E" w:rsidRDefault="00B51EB3" w:rsidP="001926A1">
      <w:pPr>
        <w:jc w:val="both"/>
        <w:rPr>
          <w:color w:val="FF0000"/>
        </w:rPr>
      </w:pPr>
    </w:p>
    <w:p w14:paraId="6E02C3BC" w14:textId="65CB1A51" w:rsidR="00B51EB3" w:rsidRPr="00275926" w:rsidRDefault="00B51EB3" w:rsidP="00CD6CAE">
      <w:pPr>
        <w:jc w:val="both"/>
      </w:pPr>
      <w:r w:rsidRPr="00275926">
        <w:t xml:space="preserve">A bevételek közül </w:t>
      </w:r>
      <w:r w:rsidR="00275926" w:rsidRPr="00275926">
        <w:t>880 073</w:t>
      </w:r>
      <w:r w:rsidRPr="00275926">
        <w:t xml:space="preserve"> E Ft</w:t>
      </w:r>
      <w:r w:rsidR="002C53E4" w:rsidRPr="00275926">
        <w:t xml:space="preserve"> </w:t>
      </w:r>
      <w:r w:rsidR="00275926" w:rsidRPr="00275926">
        <w:t>növeked</w:t>
      </w:r>
      <w:r w:rsidR="002C53E4" w:rsidRPr="00275926">
        <w:t>és</w:t>
      </w:r>
      <w:r w:rsidRPr="00275926">
        <w:t xml:space="preserve"> az Önkormányzatnál (költségvetési és finanszírozási bevétel),</w:t>
      </w:r>
      <w:r w:rsidR="00275926" w:rsidRPr="00275926">
        <w:t xml:space="preserve"> 464</w:t>
      </w:r>
      <w:r w:rsidR="002C53E4" w:rsidRPr="00275926">
        <w:t xml:space="preserve"> </w:t>
      </w:r>
      <w:r w:rsidRPr="00275926">
        <w:t>E Ft</w:t>
      </w:r>
      <w:r w:rsidR="002C53E4" w:rsidRPr="00275926">
        <w:t xml:space="preserve"> </w:t>
      </w:r>
      <w:r w:rsidR="00275926" w:rsidRPr="00275926">
        <w:t>csökkenés</w:t>
      </w:r>
      <w:r w:rsidR="002C53E4" w:rsidRPr="00275926">
        <w:t xml:space="preserve"> a Polgármesteri Hivatalnál keletkezett. A gazdasági szervezettel nem rendelkező intézmények</w:t>
      </w:r>
      <w:r w:rsidR="00B13E97" w:rsidRPr="00275926">
        <w:t>nél</w:t>
      </w:r>
      <w:r w:rsidRPr="00275926">
        <w:t xml:space="preserve"> </w:t>
      </w:r>
      <w:r w:rsidR="00275926" w:rsidRPr="00275926">
        <w:t xml:space="preserve">10 131 E Ft növekedés </w:t>
      </w:r>
      <w:r w:rsidR="002C53E4" w:rsidRPr="00275926">
        <w:t xml:space="preserve">és az </w:t>
      </w:r>
      <w:r w:rsidRPr="00275926">
        <w:t xml:space="preserve">Egészségügyi Szolgálatnál a </w:t>
      </w:r>
      <w:r w:rsidR="00CD6CAE">
        <w:br/>
      </w:r>
      <w:r w:rsidR="00275926" w:rsidRPr="00275926">
        <w:t>100 216 E Ft növekedés keletkezett</w:t>
      </w:r>
      <w:r w:rsidRPr="00275926">
        <w:t>. Ez utóbbiak nem tartalmazzák a felügyeleti szervi támogatást.</w:t>
      </w:r>
    </w:p>
    <w:p w14:paraId="606D53B2" w14:textId="77777777" w:rsidR="00B51EB3" w:rsidRPr="002F1E0E" w:rsidRDefault="00B51EB3" w:rsidP="00B51EB3">
      <w:pPr>
        <w:jc w:val="both"/>
        <w:rPr>
          <w:color w:val="FF0000"/>
        </w:rPr>
      </w:pPr>
    </w:p>
    <w:p w14:paraId="5D30AD21" w14:textId="77777777" w:rsidR="00B51EB3" w:rsidRPr="002F1E0E" w:rsidRDefault="00B51EB3" w:rsidP="00B51EB3">
      <w:pPr>
        <w:jc w:val="both"/>
        <w:rPr>
          <w:color w:val="FF0000"/>
        </w:rPr>
      </w:pPr>
    </w:p>
    <w:p w14:paraId="09C8AD79" w14:textId="31AA2EF1" w:rsidR="00B51EB3" w:rsidRPr="001E080B" w:rsidRDefault="00B51EB3" w:rsidP="00B51EB3">
      <w:pPr>
        <w:jc w:val="both"/>
      </w:pPr>
      <w:r w:rsidRPr="001E080B">
        <w:t xml:space="preserve">A felügyeleti szervi támogatás </w:t>
      </w:r>
      <w:r w:rsidR="001E080B" w:rsidRPr="001E080B">
        <w:t xml:space="preserve">48 </w:t>
      </w:r>
      <w:r w:rsidR="00230272" w:rsidRPr="001E080B">
        <w:t>6</w:t>
      </w:r>
      <w:r w:rsidR="001E080B" w:rsidRPr="001E080B">
        <w:t>48</w:t>
      </w:r>
      <w:r w:rsidRPr="001E080B">
        <w:t xml:space="preserve"> E Ft-tal nőtt az alábbiak szerint:</w:t>
      </w:r>
    </w:p>
    <w:p w14:paraId="72B39F98" w14:textId="624611E9" w:rsidR="00B51EB3" w:rsidRPr="00230272" w:rsidRDefault="00B64395" w:rsidP="00B51EB3">
      <w:pPr>
        <w:jc w:val="both"/>
      </w:pPr>
      <w:r w:rsidRPr="00230272">
        <w:t></w:t>
      </w:r>
      <w:r w:rsidRPr="00230272">
        <w:tab/>
        <w:t xml:space="preserve">Polgármesteri Hivatal </w:t>
      </w:r>
      <w:r w:rsidR="00230272" w:rsidRPr="00230272">
        <w:t>-7 874 E Ft,</w:t>
      </w:r>
    </w:p>
    <w:p w14:paraId="6FFE839A" w14:textId="2A7A3629" w:rsidR="00B51EB3" w:rsidRPr="00230272" w:rsidRDefault="00B51EB3" w:rsidP="00B51EB3">
      <w:pPr>
        <w:jc w:val="both"/>
      </w:pPr>
      <w:r w:rsidRPr="00230272">
        <w:t></w:t>
      </w:r>
      <w:r w:rsidRPr="00230272">
        <w:tab/>
        <w:t xml:space="preserve">Gazdasági szervezettel nem rendelkező intézmények </w:t>
      </w:r>
      <w:r w:rsidR="00230272" w:rsidRPr="00230272">
        <w:t>31 106</w:t>
      </w:r>
      <w:r w:rsidRPr="00230272">
        <w:t xml:space="preserve"> E Ft </w:t>
      </w:r>
    </w:p>
    <w:p w14:paraId="17FECF60" w14:textId="791A093D" w:rsidR="00B51EB3" w:rsidRPr="001E080B" w:rsidRDefault="00B51EB3" w:rsidP="00B51EB3">
      <w:pPr>
        <w:jc w:val="both"/>
      </w:pPr>
      <w:r w:rsidRPr="001E080B">
        <w:t></w:t>
      </w:r>
      <w:r w:rsidRPr="001E080B">
        <w:tab/>
        <w:t xml:space="preserve">Egészségügyi Szolgálat: </w:t>
      </w:r>
      <w:r w:rsidR="001E080B" w:rsidRPr="001E080B">
        <w:t>25 416</w:t>
      </w:r>
      <w:r w:rsidR="00B64395" w:rsidRPr="001E080B">
        <w:t xml:space="preserve"> </w:t>
      </w:r>
      <w:r w:rsidRPr="001E080B">
        <w:t>E Ft.</w:t>
      </w:r>
    </w:p>
    <w:p w14:paraId="25664B3A" w14:textId="77777777" w:rsidR="00B51EB3" w:rsidRPr="002F1E0E" w:rsidRDefault="00B51EB3" w:rsidP="001926A1">
      <w:pPr>
        <w:jc w:val="both"/>
        <w:rPr>
          <w:color w:val="FF0000"/>
        </w:rPr>
      </w:pPr>
    </w:p>
    <w:p w14:paraId="1F50C82D" w14:textId="77777777" w:rsidR="00B13E97" w:rsidRPr="002F1E0E" w:rsidRDefault="00B13E97" w:rsidP="001926A1">
      <w:pPr>
        <w:jc w:val="both"/>
        <w:rPr>
          <w:color w:val="FF0000"/>
        </w:rPr>
      </w:pPr>
    </w:p>
    <w:p w14:paraId="66EEAD66" w14:textId="4382D042" w:rsidR="0070684D" w:rsidRPr="00CE355E" w:rsidRDefault="0070684D" w:rsidP="001926A1">
      <w:pPr>
        <w:jc w:val="both"/>
      </w:pPr>
      <w:r w:rsidRPr="00CE355E">
        <w:t xml:space="preserve">Az </w:t>
      </w:r>
      <w:r w:rsidR="00121089" w:rsidRPr="00CE355E">
        <w:t>Önko</w:t>
      </w:r>
      <w:r w:rsidR="00CE355E" w:rsidRPr="00CE355E">
        <w:t>rmányzati feladaton jelentkező 880 073</w:t>
      </w:r>
      <w:r w:rsidR="00B64395" w:rsidRPr="00CE355E">
        <w:t xml:space="preserve"> </w:t>
      </w:r>
      <w:r w:rsidR="007100F9" w:rsidRPr="00CE355E">
        <w:t>E Ft bevételi változás az alábbiak jogcímek szerint oszlik meg:</w:t>
      </w:r>
    </w:p>
    <w:p w14:paraId="72A4BE72" w14:textId="27067997" w:rsidR="00A51D29" w:rsidRPr="002F1E0E" w:rsidRDefault="00A51D29" w:rsidP="001926A1">
      <w:pPr>
        <w:jc w:val="both"/>
        <w:rPr>
          <w:color w:val="FF0000"/>
        </w:rPr>
      </w:pPr>
    </w:p>
    <w:p w14:paraId="2074E4A1" w14:textId="2FB31426" w:rsidR="00B13E97" w:rsidRPr="00146B18" w:rsidRDefault="00B13E97" w:rsidP="001926A1">
      <w:pPr>
        <w:jc w:val="both"/>
      </w:pPr>
      <w:r w:rsidRPr="00146B18">
        <w:tab/>
      </w:r>
      <w:r w:rsidRPr="00146B18">
        <w:tab/>
      </w:r>
      <w:r w:rsidRPr="00146B18">
        <w:tab/>
      </w:r>
      <w:r w:rsidRPr="00146B18">
        <w:tab/>
      </w:r>
      <w:r w:rsidRPr="00146B18">
        <w:tab/>
      </w:r>
      <w:r w:rsidRPr="00146B18">
        <w:tab/>
      </w:r>
      <w:r w:rsidRPr="00146B18">
        <w:tab/>
      </w:r>
      <w:r w:rsidRPr="00146B18">
        <w:tab/>
      </w:r>
      <w:r w:rsidRPr="00146B18">
        <w:tab/>
      </w:r>
      <w:r w:rsidRPr="00146B18">
        <w:tab/>
      </w:r>
      <w:r w:rsidRPr="00146B18">
        <w:tab/>
        <w:t xml:space="preserve">     Ezer 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58"/>
        <w:gridCol w:w="2743"/>
      </w:tblGrid>
      <w:tr w:rsidR="000D64D3" w:rsidRPr="000D64D3" w14:paraId="48B19DB3" w14:textId="77777777" w:rsidTr="00B13E97">
        <w:tc>
          <w:tcPr>
            <w:tcW w:w="6658" w:type="dxa"/>
            <w:vAlign w:val="center"/>
          </w:tcPr>
          <w:p w14:paraId="48BF9E42" w14:textId="77777777" w:rsidR="00A51D29" w:rsidRPr="000D64D3" w:rsidRDefault="00A51D29" w:rsidP="00B13E97">
            <w:pPr>
              <w:jc w:val="center"/>
              <w:rPr>
                <w:b/>
              </w:rPr>
            </w:pPr>
          </w:p>
          <w:p w14:paraId="4FEDA7A2" w14:textId="1F20E719" w:rsidR="00A51D29" w:rsidRPr="000D64D3" w:rsidRDefault="00A51D29" w:rsidP="00B13E97">
            <w:pPr>
              <w:jc w:val="center"/>
              <w:rPr>
                <w:b/>
              </w:rPr>
            </w:pPr>
            <w:r w:rsidRPr="000D64D3">
              <w:rPr>
                <w:b/>
              </w:rPr>
              <w:t>Jogcím</w:t>
            </w:r>
          </w:p>
        </w:tc>
        <w:tc>
          <w:tcPr>
            <w:tcW w:w="2743" w:type="dxa"/>
            <w:vAlign w:val="center"/>
          </w:tcPr>
          <w:p w14:paraId="41F3656A" w14:textId="77777777" w:rsidR="00A51D29" w:rsidRPr="000D64D3" w:rsidRDefault="00A51D29" w:rsidP="00B13E97">
            <w:pPr>
              <w:jc w:val="center"/>
              <w:rPr>
                <w:b/>
              </w:rPr>
            </w:pPr>
          </w:p>
          <w:p w14:paraId="6B44C7CB" w14:textId="083CD2F0" w:rsidR="00A51D29" w:rsidRPr="000D64D3" w:rsidRDefault="00A51D29" w:rsidP="00B13E97">
            <w:pPr>
              <w:jc w:val="center"/>
              <w:rPr>
                <w:b/>
              </w:rPr>
            </w:pPr>
            <w:r w:rsidRPr="000D64D3">
              <w:rPr>
                <w:b/>
              </w:rPr>
              <w:t xml:space="preserve">Változás </w:t>
            </w:r>
            <w:r w:rsidR="00B13E97" w:rsidRPr="000D64D3">
              <w:rPr>
                <w:b/>
              </w:rPr>
              <w:t>összege</w:t>
            </w:r>
          </w:p>
        </w:tc>
      </w:tr>
      <w:tr w:rsidR="000D64D3" w:rsidRPr="000D64D3" w14:paraId="4BF3E5CB" w14:textId="77777777" w:rsidTr="00A51D29">
        <w:tc>
          <w:tcPr>
            <w:tcW w:w="6658" w:type="dxa"/>
          </w:tcPr>
          <w:p w14:paraId="60FBA5AE" w14:textId="4EBC4BD6" w:rsidR="00A51D29" w:rsidRPr="000D64D3" w:rsidRDefault="00A51D29" w:rsidP="001926A1">
            <w:pPr>
              <w:jc w:val="both"/>
            </w:pPr>
            <w:r w:rsidRPr="000D64D3">
              <w:t>Önkormányzati működési támogatás</w:t>
            </w:r>
          </w:p>
        </w:tc>
        <w:tc>
          <w:tcPr>
            <w:tcW w:w="2743" w:type="dxa"/>
          </w:tcPr>
          <w:p w14:paraId="310FF342" w14:textId="24D98C73" w:rsidR="00A51D29" w:rsidRPr="000D64D3" w:rsidRDefault="000D64D3" w:rsidP="000D64D3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0D64D3">
              <w:t>14 597</w:t>
            </w:r>
            <w:r w:rsidR="00A51D29" w:rsidRPr="000D64D3">
              <w:t xml:space="preserve"> </w:t>
            </w:r>
          </w:p>
        </w:tc>
      </w:tr>
      <w:tr w:rsidR="003F74FF" w:rsidRPr="002F1E0E" w14:paraId="30BFD96C" w14:textId="77777777" w:rsidTr="00A51D29">
        <w:tc>
          <w:tcPr>
            <w:tcW w:w="6658" w:type="dxa"/>
          </w:tcPr>
          <w:p w14:paraId="78F2E1FD" w14:textId="4F92F88D" w:rsidR="003F74FF" w:rsidRPr="002F1E0E" w:rsidRDefault="003F74FF" w:rsidP="001926A1">
            <w:pPr>
              <w:jc w:val="both"/>
              <w:rPr>
                <w:color w:val="FF0000"/>
              </w:rPr>
            </w:pPr>
            <w:r w:rsidRPr="00C66C61">
              <w:t xml:space="preserve">Egyéb működési célú támogatások bevételei </w:t>
            </w:r>
            <w:proofErr w:type="spellStart"/>
            <w:r w:rsidRPr="00C66C61">
              <w:t>áht-n</w:t>
            </w:r>
            <w:proofErr w:type="spellEnd"/>
            <w:r w:rsidRPr="00C66C61">
              <w:t xml:space="preserve"> belülről</w:t>
            </w:r>
          </w:p>
        </w:tc>
        <w:tc>
          <w:tcPr>
            <w:tcW w:w="2743" w:type="dxa"/>
          </w:tcPr>
          <w:p w14:paraId="18D4A4B8" w14:textId="42562DAC" w:rsidR="003F74FF" w:rsidRPr="002F1E0E" w:rsidRDefault="00962E94" w:rsidP="00A51D29">
            <w:pPr>
              <w:jc w:val="right"/>
              <w:rPr>
                <w:color w:val="FF0000"/>
              </w:rPr>
            </w:pPr>
            <w:r w:rsidRPr="00962E94">
              <w:t>5 04</w:t>
            </w:r>
            <w:r w:rsidR="001612EA">
              <w:t>8</w:t>
            </w:r>
          </w:p>
        </w:tc>
      </w:tr>
      <w:tr w:rsidR="008853A1" w:rsidRPr="002F1E0E" w14:paraId="1B2B379A" w14:textId="77777777" w:rsidTr="00A51D29">
        <w:tc>
          <w:tcPr>
            <w:tcW w:w="6658" w:type="dxa"/>
          </w:tcPr>
          <w:p w14:paraId="61E8A265" w14:textId="10EF6434" w:rsidR="008853A1" w:rsidRPr="00C66C61" w:rsidRDefault="008853A1" w:rsidP="001926A1">
            <w:pPr>
              <w:jc w:val="both"/>
            </w:pPr>
            <w:r>
              <w:t>Közhatalmi bevételek</w:t>
            </w:r>
          </w:p>
        </w:tc>
        <w:tc>
          <w:tcPr>
            <w:tcW w:w="2743" w:type="dxa"/>
          </w:tcPr>
          <w:p w14:paraId="34AAE54B" w14:textId="4AE3E76C" w:rsidR="008853A1" w:rsidRPr="00962E94" w:rsidRDefault="008853A1" w:rsidP="00A51D29">
            <w:pPr>
              <w:jc w:val="right"/>
            </w:pPr>
            <w:r>
              <w:t>52 665</w:t>
            </w:r>
          </w:p>
        </w:tc>
      </w:tr>
      <w:tr w:rsidR="008853A1" w:rsidRPr="008853A1" w14:paraId="648DE7BC" w14:textId="77777777" w:rsidTr="00A51D29">
        <w:tc>
          <w:tcPr>
            <w:tcW w:w="6658" w:type="dxa"/>
          </w:tcPr>
          <w:p w14:paraId="66C38D23" w14:textId="0C11BAAF" w:rsidR="00A51D29" w:rsidRPr="008853A1" w:rsidRDefault="00A51D29" w:rsidP="001926A1">
            <w:pPr>
              <w:jc w:val="both"/>
            </w:pPr>
            <w:r w:rsidRPr="008853A1">
              <w:t>Működési bevételek</w:t>
            </w:r>
          </w:p>
        </w:tc>
        <w:tc>
          <w:tcPr>
            <w:tcW w:w="2743" w:type="dxa"/>
          </w:tcPr>
          <w:p w14:paraId="770A633C" w14:textId="2431ED7B" w:rsidR="00A51D29" w:rsidRPr="008853A1" w:rsidRDefault="008853A1" w:rsidP="00A51D29">
            <w:pPr>
              <w:jc w:val="right"/>
            </w:pPr>
            <w:r w:rsidRPr="008853A1">
              <w:t>35 891</w:t>
            </w:r>
          </w:p>
        </w:tc>
      </w:tr>
      <w:tr w:rsidR="008853A1" w:rsidRPr="008853A1" w14:paraId="3824647E" w14:textId="77777777" w:rsidTr="00A51D29">
        <w:tc>
          <w:tcPr>
            <w:tcW w:w="6658" w:type="dxa"/>
          </w:tcPr>
          <w:p w14:paraId="330009B7" w14:textId="63769CB6" w:rsidR="00A51D29" w:rsidRPr="008853A1" w:rsidRDefault="00A51D29" w:rsidP="001926A1">
            <w:pPr>
              <w:jc w:val="both"/>
            </w:pPr>
            <w:r w:rsidRPr="008853A1">
              <w:t>Működési célú átvett pénzeszközök</w:t>
            </w:r>
          </w:p>
        </w:tc>
        <w:tc>
          <w:tcPr>
            <w:tcW w:w="2743" w:type="dxa"/>
          </w:tcPr>
          <w:p w14:paraId="238172F8" w14:textId="3337D06A" w:rsidR="00A51D29" w:rsidRPr="008853A1" w:rsidRDefault="008853A1" w:rsidP="00A51D29">
            <w:pPr>
              <w:jc w:val="right"/>
            </w:pPr>
            <w:r w:rsidRPr="008853A1">
              <w:t>2</w:t>
            </w:r>
          </w:p>
        </w:tc>
      </w:tr>
      <w:tr w:rsidR="008853A1" w:rsidRPr="008853A1" w14:paraId="15339FB9" w14:textId="77777777" w:rsidTr="00A51D29">
        <w:tc>
          <w:tcPr>
            <w:tcW w:w="6658" w:type="dxa"/>
          </w:tcPr>
          <w:p w14:paraId="67300BCA" w14:textId="686C4C91" w:rsidR="00A51D29" w:rsidRPr="008853A1" w:rsidRDefault="00A51D29" w:rsidP="001926A1">
            <w:pPr>
              <w:jc w:val="both"/>
            </w:pPr>
            <w:r w:rsidRPr="008853A1">
              <w:t xml:space="preserve">Egyéb felhalmozási célú támogatások </w:t>
            </w:r>
            <w:proofErr w:type="spellStart"/>
            <w:r w:rsidRPr="008853A1">
              <w:t>áht-n</w:t>
            </w:r>
            <w:proofErr w:type="spellEnd"/>
            <w:r w:rsidRPr="008853A1">
              <w:t xml:space="preserve"> belülről   </w:t>
            </w:r>
          </w:p>
        </w:tc>
        <w:tc>
          <w:tcPr>
            <w:tcW w:w="2743" w:type="dxa"/>
          </w:tcPr>
          <w:p w14:paraId="3941324E" w14:textId="6F314907" w:rsidR="00A51D29" w:rsidRPr="008853A1" w:rsidRDefault="008853A1" w:rsidP="00A51D29">
            <w:pPr>
              <w:jc w:val="right"/>
            </w:pPr>
            <w:r w:rsidRPr="008853A1">
              <w:t>551 26</w:t>
            </w:r>
            <w:r w:rsidR="00383B4A">
              <w:t>6</w:t>
            </w:r>
          </w:p>
        </w:tc>
      </w:tr>
      <w:tr w:rsidR="00162F8B" w:rsidRPr="00162F8B" w14:paraId="7684468C" w14:textId="77777777" w:rsidTr="00A51D29">
        <w:tc>
          <w:tcPr>
            <w:tcW w:w="6658" w:type="dxa"/>
          </w:tcPr>
          <w:p w14:paraId="7FA2D6B2" w14:textId="3A01A0A1" w:rsidR="00A51D29" w:rsidRPr="00162F8B" w:rsidRDefault="00A51D29" w:rsidP="001926A1">
            <w:pPr>
              <w:jc w:val="both"/>
            </w:pPr>
            <w:r w:rsidRPr="00162F8B">
              <w:t>Egyéb felhalmozási célú átvett pénzeszközök</w:t>
            </w:r>
          </w:p>
        </w:tc>
        <w:tc>
          <w:tcPr>
            <w:tcW w:w="2743" w:type="dxa"/>
          </w:tcPr>
          <w:p w14:paraId="25137535" w14:textId="4D969BB1" w:rsidR="00162F8B" w:rsidRPr="00162F8B" w:rsidRDefault="00162F8B" w:rsidP="00162F8B">
            <w:pPr>
              <w:jc w:val="right"/>
            </w:pPr>
            <w:r w:rsidRPr="00162F8B">
              <w:t>9 888</w:t>
            </w:r>
          </w:p>
        </w:tc>
      </w:tr>
      <w:tr w:rsidR="00162F8B" w:rsidRPr="00162F8B" w14:paraId="4CD5370F" w14:textId="77777777" w:rsidTr="00A51D29">
        <w:tc>
          <w:tcPr>
            <w:tcW w:w="6658" w:type="dxa"/>
          </w:tcPr>
          <w:p w14:paraId="02967B30" w14:textId="7676853F" w:rsidR="00A51D29" w:rsidRPr="00162F8B" w:rsidRDefault="00A51D29" w:rsidP="001926A1">
            <w:pPr>
              <w:jc w:val="both"/>
            </w:pPr>
            <w:r w:rsidRPr="00162F8B">
              <w:t>Államháztartáson belüli megelőlegezések</w:t>
            </w:r>
          </w:p>
        </w:tc>
        <w:tc>
          <w:tcPr>
            <w:tcW w:w="2743" w:type="dxa"/>
          </w:tcPr>
          <w:p w14:paraId="62009EB3" w14:textId="0FE4B10D" w:rsidR="00A51D29" w:rsidRPr="00162F8B" w:rsidRDefault="00162F8B" w:rsidP="00A51D29">
            <w:pPr>
              <w:jc w:val="right"/>
            </w:pPr>
            <w:r w:rsidRPr="00162F8B">
              <w:t>239 910</w:t>
            </w:r>
          </w:p>
        </w:tc>
      </w:tr>
      <w:tr w:rsidR="00162F8B" w:rsidRPr="00162F8B" w14:paraId="27F54629" w14:textId="77777777" w:rsidTr="00A51D29">
        <w:tc>
          <w:tcPr>
            <w:tcW w:w="6658" w:type="dxa"/>
          </w:tcPr>
          <w:p w14:paraId="20306B2C" w14:textId="708DB87B" w:rsidR="00A51D29" w:rsidRPr="00162F8B" w:rsidRDefault="00A51D29" w:rsidP="001926A1">
            <w:pPr>
              <w:jc w:val="both"/>
            </w:pPr>
            <w:r w:rsidRPr="00162F8B">
              <w:t>Összesen:</w:t>
            </w:r>
          </w:p>
        </w:tc>
        <w:tc>
          <w:tcPr>
            <w:tcW w:w="2743" w:type="dxa"/>
          </w:tcPr>
          <w:p w14:paraId="7C8C285C" w14:textId="2BF6A5E5" w:rsidR="00162F8B" w:rsidRPr="00162F8B" w:rsidRDefault="001612EA" w:rsidP="00162F8B">
            <w:pPr>
              <w:jc w:val="right"/>
            </w:pPr>
            <w:r>
              <w:t>880 07</w:t>
            </w:r>
            <w:r w:rsidR="00383B4A">
              <w:t>3</w:t>
            </w:r>
          </w:p>
        </w:tc>
      </w:tr>
    </w:tbl>
    <w:p w14:paraId="29E1C896" w14:textId="1343F4D9" w:rsidR="00A51D29" w:rsidRPr="002F1E0E" w:rsidRDefault="00A51D29" w:rsidP="001926A1">
      <w:pPr>
        <w:jc w:val="both"/>
        <w:rPr>
          <w:color w:val="FF0000"/>
        </w:rPr>
      </w:pPr>
    </w:p>
    <w:p w14:paraId="0418CE73" w14:textId="77777777" w:rsidR="00B13E97" w:rsidRDefault="00B13E97" w:rsidP="001926A1">
      <w:pPr>
        <w:jc w:val="both"/>
        <w:rPr>
          <w:color w:val="FF0000"/>
        </w:rPr>
      </w:pPr>
    </w:p>
    <w:p w14:paraId="3BBD7C87" w14:textId="77777777" w:rsidR="00CD6CAE" w:rsidRDefault="00CD6CAE" w:rsidP="001926A1">
      <w:pPr>
        <w:jc w:val="both"/>
        <w:rPr>
          <w:color w:val="FF0000"/>
        </w:rPr>
      </w:pPr>
    </w:p>
    <w:p w14:paraId="6F5F1E7B" w14:textId="77777777" w:rsidR="00CD6CAE" w:rsidRPr="002F1E0E" w:rsidRDefault="00CD6CAE" w:rsidP="001926A1">
      <w:pPr>
        <w:jc w:val="both"/>
        <w:rPr>
          <w:color w:val="FF0000"/>
        </w:rPr>
      </w:pPr>
    </w:p>
    <w:p w14:paraId="462C2CE1" w14:textId="41934049" w:rsidR="007100F9" w:rsidRPr="00DC2499" w:rsidRDefault="00082AFA" w:rsidP="001926A1">
      <w:pPr>
        <w:jc w:val="both"/>
      </w:pPr>
      <w:r w:rsidRPr="00DC2499">
        <w:lastRenderedPageBreak/>
        <w:t>A változások okai:</w:t>
      </w:r>
    </w:p>
    <w:p w14:paraId="4E7FD6BC" w14:textId="0B7068F7" w:rsidR="00082AFA" w:rsidRPr="00DC2499" w:rsidRDefault="00082AFA" w:rsidP="00082AFA">
      <w:pPr>
        <w:pStyle w:val="Listaszerbekezds"/>
        <w:numPr>
          <w:ilvl w:val="0"/>
          <w:numId w:val="17"/>
        </w:numPr>
        <w:jc w:val="both"/>
      </w:pPr>
      <w:r w:rsidRPr="00DC2499">
        <w:t>Önkormányzati működési támogatások: az ágazati összevont és egészségügyi pótlékok növekedése,</w:t>
      </w:r>
      <w:r w:rsidR="00552C15" w:rsidRPr="00DC2499">
        <w:t xml:space="preserve"> illetve az októberben benyújtott normatíva </w:t>
      </w:r>
      <w:r w:rsidR="00146B18">
        <w:t>igény csökkentés,</w:t>
      </w:r>
    </w:p>
    <w:p w14:paraId="746BF697" w14:textId="51639A82" w:rsidR="00552C15" w:rsidRDefault="00552C15" w:rsidP="00082AFA">
      <w:pPr>
        <w:pStyle w:val="Listaszerbekezds"/>
        <w:numPr>
          <w:ilvl w:val="0"/>
          <w:numId w:val="17"/>
        </w:numPr>
        <w:jc w:val="both"/>
      </w:pPr>
      <w:r w:rsidRPr="00DC2499">
        <w:t xml:space="preserve">Egyéb működési célú támogatások </w:t>
      </w:r>
      <w:proofErr w:type="spellStart"/>
      <w:r w:rsidRPr="00DC2499">
        <w:t>áht-n</w:t>
      </w:r>
      <w:proofErr w:type="spellEnd"/>
      <w:r w:rsidRPr="00DC2499">
        <w:t xml:space="preserve"> belülről: </w:t>
      </w:r>
      <w:r w:rsidR="00DC2499" w:rsidRPr="00DC2499">
        <w:t xml:space="preserve">decemberben </w:t>
      </w:r>
      <w:proofErr w:type="spellStart"/>
      <w:r w:rsidR="004575CD">
        <w:t>EMMI-vel</w:t>
      </w:r>
      <w:proofErr w:type="spellEnd"/>
      <w:r w:rsidR="004575CD">
        <w:t xml:space="preserve"> </w:t>
      </w:r>
      <w:r w:rsidR="00DC2499" w:rsidRPr="00DC2499">
        <w:t xml:space="preserve">kötött Kapás utcai Szakrendelő korszerűsítésére és az orvosi rendelők felújítására </w:t>
      </w:r>
      <w:r w:rsidR="004016F0">
        <w:t xml:space="preserve">kapott </w:t>
      </w:r>
      <w:r w:rsidR="00DC2499" w:rsidRPr="00DC2499">
        <w:t>működési tá</w:t>
      </w:r>
      <w:r w:rsidR="004016F0">
        <w:t>mogatás,</w:t>
      </w:r>
    </w:p>
    <w:p w14:paraId="69ADE53C" w14:textId="598F67EE" w:rsidR="00DC2499" w:rsidRPr="00DC2499" w:rsidRDefault="00DC2499" w:rsidP="00082AFA">
      <w:pPr>
        <w:pStyle w:val="Listaszerbekezds"/>
        <w:numPr>
          <w:ilvl w:val="0"/>
          <w:numId w:val="17"/>
        </w:numPr>
        <w:jc w:val="both"/>
      </w:pPr>
      <w:r>
        <w:t xml:space="preserve">Közhatalmi bevételek: </w:t>
      </w:r>
      <w:r w:rsidR="001C008A">
        <w:t>bevételi túlteljesítés került</w:t>
      </w:r>
      <w:r w:rsidR="00E2490A">
        <w:t xml:space="preserve"> beemelése</w:t>
      </w:r>
      <w:r w:rsidR="004016F0">
        <w:t>,</w:t>
      </w:r>
    </w:p>
    <w:p w14:paraId="4EE323EC" w14:textId="2B5AE4AC" w:rsidR="00082AFA" w:rsidRPr="00E2490A" w:rsidRDefault="00082AFA" w:rsidP="00082AFA">
      <w:pPr>
        <w:pStyle w:val="Listaszerbekezds"/>
        <w:numPr>
          <w:ilvl w:val="0"/>
          <w:numId w:val="17"/>
        </w:numPr>
        <w:jc w:val="both"/>
      </w:pPr>
      <w:r w:rsidRPr="00E2490A">
        <w:t>Működési bevételek: továbbszámlázott szolgáltatások beemelése,</w:t>
      </w:r>
      <w:r w:rsidR="00E2490A" w:rsidRPr="00E2490A">
        <w:t xml:space="preserve"> </w:t>
      </w:r>
    </w:p>
    <w:p w14:paraId="7006A6D9" w14:textId="791C2E93" w:rsidR="00082AFA" w:rsidRPr="00E2490A" w:rsidRDefault="00082AFA" w:rsidP="00082AFA">
      <w:pPr>
        <w:pStyle w:val="Listaszerbekezds"/>
        <w:numPr>
          <w:ilvl w:val="0"/>
          <w:numId w:val="17"/>
        </w:numPr>
        <w:jc w:val="both"/>
      </w:pPr>
      <w:r w:rsidRPr="00E2490A">
        <w:t>Működési célú átvett pénzeszközök: COVID magánadományok</w:t>
      </w:r>
      <w:r w:rsidR="00B13E97" w:rsidRPr="00E2490A">
        <w:t>,</w:t>
      </w:r>
    </w:p>
    <w:p w14:paraId="7FC2A7D4" w14:textId="43D17D1D" w:rsidR="004016F0" w:rsidRDefault="00082AFA" w:rsidP="004016F0">
      <w:pPr>
        <w:pStyle w:val="Listaszerbekezds"/>
        <w:numPr>
          <w:ilvl w:val="0"/>
          <w:numId w:val="17"/>
        </w:numPr>
        <w:jc w:val="both"/>
      </w:pPr>
      <w:r w:rsidRPr="004016F0">
        <w:t>Egyéb felhalmozási c</w:t>
      </w:r>
      <w:r w:rsidR="00C857B7" w:rsidRPr="004016F0">
        <w:t xml:space="preserve">élú támogatások </w:t>
      </w:r>
      <w:proofErr w:type="spellStart"/>
      <w:r w:rsidR="00C857B7" w:rsidRPr="004016F0">
        <w:t>áht-n</w:t>
      </w:r>
      <w:proofErr w:type="spellEnd"/>
      <w:r w:rsidR="00C857B7" w:rsidRPr="004016F0">
        <w:t xml:space="preserve"> belülről</w:t>
      </w:r>
      <w:r w:rsidRPr="004016F0">
        <w:t xml:space="preserve">: </w:t>
      </w:r>
      <w:r w:rsidR="004016F0" w:rsidRPr="004016F0">
        <w:t xml:space="preserve">decemberben </w:t>
      </w:r>
      <w:proofErr w:type="spellStart"/>
      <w:r w:rsidR="004575CD">
        <w:t>EMMI-vel</w:t>
      </w:r>
      <w:proofErr w:type="spellEnd"/>
      <w:r w:rsidR="004575CD">
        <w:t xml:space="preserve"> </w:t>
      </w:r>
      <w:r w:rsidR="004016F0" w:rsidRPr="004016F0">
        <w:t xml:space="preserve">kötött Kapás utcai Szakrendelő korszerűsítésére és az orvosi rendelők felújítására kapott </w:t>
      </w:r>
      <w:r w:rsidR="004016F0">
        <w:t>felhalmozási támogatás</w:t>
      </w:r>
      <w:r w:rsidR="00C7457F">
        <w:t>,</w:t>
      </w:r>
    </w:p>
    <w:p w14:paraId="5EEE1F2C" w14:textId="2A1FE921" w:rsidR="00CE579A" w:rsidRDefault="00CE579A" w:rsidP="00CE579A">
      <w:pPr>
        <w:pStyle w:val="Listaszerbekezds"/>
        <w:numPr>
          <w:ilvl w:val="0"/>
          <w:numId w:val="17"/>
        </w:numPr>
        <w:jc w:val="both"/>
      </w:pPr>
      <w:r w:rsidRPr="00D70206">
        <w:t xml:space="preserve">Egyéb felhalmozási célú átvett pénzeszközök: </w:t>
      </w:r>
      <w:r w:rsidR="00C7457F" w:rsidRPr="00D70206">
        <w:t xml:space="preserve">befolyt </w:t>
      </w:r>
      <w:r w:rsidR="00D70206" w:rsidRPr="00D70206">
        <w:t xml:space="preserve">támogatás </w:t>
      </w:r>
      <w:r w:rsidR="00C7457F" w:rsidRPr="00D70206">
        <w:t xml:space="preserve">nyilvános </w:t>
      </w:r>
      <w:proofErr w:type="spellStart"/>
      <w:r w:rsidR="00C7457F" w:rsidRPr="00D70206">
        <w:t>wifi</w:t>
      </w:r>
      <w:proofErr w:type="spellEnd"/>
      <w:r w:rsidR="00C7457F" w:rsidRPr="00D70206">
        <w:t xml:space="preserve"> hálózat kiépítésére</w:t>
      </w:r>
      <w:r w:rsidR="001C008A">
        <w:t>,</w:t>
      </w:r>
      <w:r w:rsidR="00C7457F" w:rsidRPr="00D70206">
        <w:t xml:space="preserve"> </w:t>
      </w:r>
    </w:p>
    <w:p w14:paraId="7E2E34D1" w14:textId="3C2D3DAC" w:rsidR="002A0C1A" w:rsidRPr="00D70206" w:rsidRDefault="002A0C1A" w:rsidP="00CE579A">
      <w:pPr>
        <w:pStyle w:val="Listaszerbekezds"/>
        <w:numPr>
          <w:ilvl w:val="0"/>
          <w:numId w:val="17"/>
        </w:numPr>
        <w:jc w:val="both"/>
      </w:pPr>
      <w:r>
        <w:t>Államháztartáson belül</w:t>
      </w:r>
      <w:r w:rsidR="001C008A">
        <w:t>i megelőlegezések: a 2022. évi előleget foglalja</w:t>
      </w:r>
      <w:r w:rsidR="001C008A" w:rsidRPr="001C008A">
        <w:t xml:space="preserve"> </w:t>
      </w:r>
      <w:r w:rsidR="001C008A">
        <w:t>magában.</w:t>
      </w:r>
      <w:r>
        <w:t xml:space="preserve"> </w:t>
      </w:r>
    </w:p>
    <w:p w14:paraId="29DC7DF3" w14:textId="77777777" w:rsidR="00082AFA" w:rsidRPr="002F1E0E" w:rsidRDefault="00082AFA" w:rsidP="001926A1">
      <w:pPr>
        <w:jc w:val="both"/>
        <w:rPr>
          <w:color w:val="FF0000"/>
        </w:rPr>
      </w:pPr>
    </w:p>
    <w:p w14:paraId="7F1FF3F4" w14:textId="2D63B8EA" w:rsidR="001926A1" w:rsidRDefault="00BF6054" w:rsidP="001926A1">
      <w:pPr>
        <w:jc w:val="both"/>
      </w:pPr>
      <w:r w:rsidRPr="006A3A51">
        <w:t xml:space="preserve">A Polgármesteri Hivatalnál keletkezett </w:t>
      </w:r>
      <w:r w:rsidR="00CE355E" w:rsidRPr="006A3A51">
        <w:t>464</w:t>
      </w:r>
      <w:r w:rsidR="00F20934" w:rsidRPr="006A3A51">
        <w:t xml:space="preserve"> E Ft </w:t>
      </w:r>
      <w:r w:rsidR="00CE355E" w:rsidRPr="006A3A51">
        <w:t xml:space="preserve">csökkenés </w:t>
      </w:r>
      <w:r w:rsidR="006A3A51" w:rsidRPr="006A3A51">
        <w:t>oka</w:t>
      </w:r>
      <w:r w:rsidR="00CE355E" w:rsidRPr="006A3A51">
        <w:t>, hogy</w:t>
      </w:r>
      <w:r w:rsidR="006A3A51" w:rsidRPr="006A3A51">
        <w:t xml:space="preserve"> az előirányzatokat a tényleges teljesüléseknek megfelelően rendeztük</w:t>
      </w:r>
      <w:r w:rsidR="00CE355E" w:rsidRPr="006A3A51">
        <w:t>.</w:t>
      </w:r>
    </w:p>
    <w:p w14:paraId="361D1B31" w14:textId="01F0C8EC" w:rsidR="006F457A" w:rsidRPr="003D3312" w:rsidRDefault="006F457A" w:rsidP="001926A1">
      <w:pPr>
        <w:jc w:val="both"/>
      </w:pPr>
      <w:r>
        <w:t xml:space="preserve">A </w:t>
      </w:r>
      <w:r w:rsidRPr="003D3312">
        <w:t>gazdasági szervezettel nem rendelkező Intézmények 10 131 E Ft bevételi előirányzat növekedése szintén a tényleges teljesítéseket tükrözi.</w:t>
      </w:r>
    </w:p>
    <w:p w14:paraId="0D58A8BB" w14:textId="6278DFBB" w:rsidR="006F457A" w:rsidRPr="003D3312" w:rsidRDefault="006F457A" w:rsidP="001926A1">
      <w:pPr>
        <w:jc w:val="both"/>
      </w:pPr>
      <w:r w:rsidRPr="003D3312">
        <w:t>Az Egészségügyi Szolgál</w:t>
      </w:r>
      <w:r w:rsidR="002D1B93" w:rsidRPr="003D3312">
        <w:t xml:space="preserve">at bevételi növekedését </w:t>
      </w:r>
      <w:r w:rsidRPr="003D3312">
        <w:t xml:space="preserve">a NEAK pótfinanszírozás és az egyéb beérkezett bevételek </w:t>
      </w:r>
      <w:r w:rsidR="002D1B93" w:rsidRPr="003D3312">
        <w:t>okozzák.</w:t>
      </w:r>
    </w:p>
    <w:p w14:paraId="7F1FF3F5" w14:textId="77777777" w:rsidR="001926A1" w:rsidRPr="003D3312" w:rsidRDefault="001926A1" w:rsidP="001926A1">
      <w:pPr>
        <w:jc w:val="both"/>
      </w:pPr>
    </w:p>
    <w:p w14:paraId="2F2153EA" w14:textId="77777777" w:rsidR="00CD6CAE" w:rsidRPr="002F1E0E" w:rsidRDefault="00CD6CAE" w:rsidP="001926A1">
      <w:pPr>
        <w:jc w:val="both"/>
        <w:rPr>
          <w:color w:val="FF0000"/>
        </w:rPr>
      </w:pPr>
    </w:p>
    <w:p w14:paraId="2D757047" w14:textId="62E15FE0" w:rsidR="00B13E97" w:rsidRPr="00802445" w:rsidRDefault="00B13E97" w:rsidP="001926A1">
      <w:pPr>
        <w:jc w:val="both"/>
        <w:rPr>
          <w:u w:val="single"/>
        </w:rPr>
      </w:pPr>
      <w:r w:rsidRPr="00802445">
        <w:rPr>
          <w:u w:val="single"/>
        </w:rPr>
        <w:t>Kiadási főösszeg változás</w:t>
      </w:r>
    </w:p>
    <w:p w14:paraId="02131DDE" w14:textId="77777777" w:rsidR="00AB1872" w:rsidRPr="00802445" w:rsidRDefault="00AB1872" w:rsidP="001926A1">
      <w:pPr>
        <w:jc w:val="both"/>
      </w:pPr>
    </w:p>
    <w:p w14:paraId="131D547C" w14:textId="79044B4B" w:rsidR="009947B1" w:rsidRPr="00802445" w:rsidRDefault="009947B1" w:rsidP="001926A1">
      <w:pPr>
        <w:jc w:val="both"/>
      </w:pPr>
      <w:r w:rsidRPr="00802445">
        <w:t>A kiadási főösszeg változás előirányzat csoportonként az alábbiak szerint alakult:</w:t>
      </w:r>
    </w:p>
    <w:p w14:paraId="033FD4C8" w14:textId="77777777" w:rsidR="009947B1" w:rsidRPr="002F1E0E" w:rsidRDefault="009947B1" w:rsidP="001926A1">
      <w:pPr>
        <w:jc w:val="both"/>
        <w:rPr>
          <w:color w:val="FF0000"/>
        </w:rPr>
      </w:pPr>
    </w:p>
    <w:p w14:paraId="7B281134" w14:textId="367795C6" w:rsidR="00B13E97" w:rsidRPr="00B36C77" w:rsidRDefault="00B13E97" w:rsidP="001926A1">
      <w:pPr>
        <w:jc w:val="both"/>
      </w:pPr>
      <w:r w:rsidRPr="00B36C77">
        <w:tab/>
      </w:r>
      <w:r w:rsidRPr="00B36C77">
        <w:tab/>
      </w:r>
      <w:r w:rsidRPr="00B36C77">
        <w:tab/>
      </w:r>
      <w:r w:rsidRPr="00B36C77">
        <w:tab/>
      </w:r>
      <w:r w:rsidRPr="00B36C77">
        <w:tab/>
      </w:r>
      <w:r w:rsidRPr="00B36C77">
        <w:tab/>
      </w:r>
      <w:r w:rsidRPr="00B36C77">
        <w:tab/>
      </w:r>
      <w:r w:rsidRPr="00B36C77">
        <w:tab/>
      </w:r>
      <w:r w:rsidRPr="00B36C77">
        <w:tab/>
      </w:r>
      <w:r w:rsidRPr="00B36C77">
        <w:tab/>
      </w:r>
      <w:r w:rsidRPr="00B36C77">
        <w:tab/>
        <w:t xml:space="preserve">      Ezer Forint</w:t>
      </w:r>
    </w:p>
    <w:tbl>
      <w:tblPr>
        <w:tblStyle w:val="Rcsostblzat"/>
        <w:tblW w:w="9401" w:type="dxa"/>
        <w:tblInd w:w="-5" w:type="dxa"/>
        <w:tblLook w:val="04A0" w:firstRow="1" w:lastRow="0" w:firstColumn="1" w:lastColumn="0" w:noHBand="0" w:noVBand="1"/>
      </w:tblPr>
      <w:tblGrid>
        <w:gridCol w:w="6799"/>
        <w:gridCol w:w="2602"/>
      </w:tblGrid>
      <w:tr w:rsidR="002F1E0E" w:rsidRPr="00B36C77" w14:paraId="627CF715" w14:textId="77777777" w:rsidTr="009947B1">
        <w:tc>
          <w:tcPr>
            <w:tcW w:w="679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5397" w14:textId="50BD71A8" w:rsidR="009947B1" w:rsidRPr="00B36C77" w:rsidRDefault="009947B1" w:rsidP="00C975E5">
            <w:pPr>
              <w:jc w:val="center"/>
            </w:pPr>
            <w:r w:rsidRPr="00B36C77">
              <w:rPr>
                <w:b/>
                <w:bCs/>
              </w:rPr>
              <w:t>Jogcím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97F14" w14:textId="7B895C12" w:rsidR="009947B1" w:rsidRPr="00B36C77" w:rsidRDefault="009947B1" w:rsidP="00B13E97">
            <w:pPr>
              <w:jc w:val="center"/>
            </w:pPr>
            <w:r w:rsidRPr="00B36C77">
              <w:rPr>
                <w:b/>
                <w:bCs/>
              </w:rPr>
              <w:t xml:space="preserve">Változás </w:t>
            </w:r>
            <w:r w:rsidR="00B13E97" w:rsidRPr="00B36C77">
              <w:rPr>
                <w:b/>
                <w:bCs/>
              </w:rPr>
              <w:t>összege</w:t>
            </w:r>
          </w:p>
        </w:tc>
      </w:tr>
      <w:tr w:rsidR="002F1E0E" w:rsidRPr="00B36C77" w14:paraId="18DB42B2" w14:textId="77777777" w:rsidTr="009947B1">
        <w:tc>
          <w:tcPr>
            <w:tcW w:w="6799" w:type="dxa"/>
          </w:tcPr>
          <w:p w14:paraId="6F1FD225" w14:textId="65BAEA54" w:rsidR="009947B1" w:rsidRPr="00B36C77" w:rsidRDefault="009947B1" w:rsidP="009947B1">
            <w:pPr>
              <w:jc w:val="both"/>
            </w:pPr>
            <w:r w:rsidRPr="00B36C77">
              <w:t>Személyi juttatások</w:t>
            </w:r>
          </w:p>
        </w:tc>
        <w:tc>
          <w:tcPr>
            <w:tcW w:w="2602" w:type="dxa"/>
          </w:tcPr>
          <w:p w14:paraId="32CDB666" w14:textId="3E135202" w:rsidR="009947B1" w:rsidRPr="00B36C77" w:rsidRDefault="00B36C77" w:rsidP="004D040B">
            <w:pPr>
              <w:jc w:val="right"/>
            </w:pPr>
            <w:r w:rsidRPr="00B36C77">
              <w:t>75 998</w:t>
            </w:r>
          </w:p>
        </w:tc>
      </w:tr>
      <w:tr w:rsidR="00B36C77" w:rsidRPr="00B36C77" w14:paraId="250EECF1" w14:textId="77777777" w:rsidTr="009947B1">
        <w:tc>
          <w:tcPr>
            <w:tcW w:w="6799" w:type="dxa"/>
          </w:tcPr>
          <w:p w14:paraId="2E9A5FC3" w14:textId="0213CCEE" w:rsidR="009947B1" w:rsidRPr="00B36C77" w:rsidRDefault="009947B1" w:rsidP="009947B1">
            <w:pPr>
              <w:jc w:val="both"/>
            </w:pPr>
            <w:r w:rsidRPr="00B36C77">
              <w:t>Munkaadókat terhelő járulékok, szociális hozzájárulási adó</w:t>
            </w:r>
          </w:p>
        </w:tc>
        <w:tc>
          <w:tcPr>
            <w:tcW w:w="2602" w:type="dxa"/>
          </w:tcPr>
          <w:p w14:paraId="73587F0C" w14:textId="0B9BCDAA" w:rsidR="009947B1" w:rsidRPr="00B36C77" w:rsidRDefault="00B36C77" w:rsidP="00B36C77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B36C77">
              <w:t>23 088</w:t>
            </w:r>
          </w:p>
        </w:tc>
      </w:tr>
      <w:tr w:rsidR="002F1E0E" w:rsidRPr="00B36C77" w14:paraId="7AE17250" w14:textId="77777777" w:rsidTr="009947B1">
        <w:tc>
          <w:tcPr>
            <w:tcW w:w="6799" w:type="dxa"/>
          </w:tcPr>
          <w:p w14:paraId="48A49D83" w14:textId="6ABD2C4D" w:rsidR="009947B1" w:rsidRPr="00B36C77" w:rsidRDefault="009947B1" w:rsidP="009947B1">
            <w:pPr>
              <w:jc w:val="both"/>
            </w:pPr>
            <w:r w:rsidRPr="00B36C77">
              <w:t>Dologi kiadások</w:t>
            </w:r>
          </w:p>
        </w:tc>
        <w:tc>
          <w:tcPr>
            <w:tcW w:w="2602" w:type="dxa"/>
          </w:tcPr>
          <w:p w14:paraId="6E3B7AC3" w14:textId="6E04B414" w:rsidR="009947B1" w:rsidRPr="00B36C77" w:rsidRDefault="00B36C77" w:rsidP="004D040B">
            <w:pPr>
              <w:jc w:val="right"/>
            </w:pPr>
            <w:r w:rsidRPr="00B36C77">
              <w:t>254 904</w:t>
            </w:r>
          </w:p>
        </w:tc>
      </w:tr>
      <w:tr w:rsidR="002F1E0E" w:rsidRPr="00B36C77" w14:paraId="3D3071AA" w14:textId="77777777" w:rsidTr="009947B1">
        <w:tc>
          <w:tcPr>
            <w:tcW w:w="6799" w:type="dxa"/>
          </w:tcPr>
          <w:p w14:paraId="35EB616C" w14:textId="5C7888FC" w:rsidR="009947B1" w:rsidRPr="00B36C77" w:rsidRDefault="009947B1" w:rsidP="009947B1">
            <w:pPr>
              <w:jc w:val="both"/>
            </w:pPr>
            <w:r w:rsidRPr="00B36C77">
              <w:t>Ellátottak pénzbeli juttatásai</w:t>
            </w:r>
          </w:p>
        </w:tc>
        <w:tc>
          <w:tcPr>
            <w:tcW w:w="2602" w:type="dxa"/>
          </w:tcPr>
          <w:p w14:paraId="2205378A" w14:textId="36BCD56D" w:rsidR="009947B1" w:rsidRPr="00B36C77" w:rsidRDefault="004D040B" w:rsidP="004D040B">
            <w:pPr>
              <w:jc w:val="right"/>
            </w:pPr>
            <w:r w:rsidRPr="00B36C77">
              <w:t>0</w:t>
            </w:r>
          </w:p>
        </w:tc>
      </w:tr>
      <w:tr w:rsidR="002F1E0E" w:rsidRPr="00B36C77" w14:paraId="13D0F3A1" w14:textId="77777777" w:rsidTr="009947B1">
        <w:tc>
          <w:tcPr>
            <w:tcW w:w="6799" w:type="dxa"/>
          </w:tcPr>
          <w:p w14:paraId="06855A02" w14:textId="52C666D1" w:rsidR="009947B1" w:rsidRPr="00B36C77" w:rsidRDefault="009947B1" w:rsidP="009947B1">
            <w:pPr>
              <w:jc w:val="both"/>
            </w:pPr>
            <w:r w:rsidRPr="00B36C77">
              <w:t>Elvonások és befizetések</w:t>
            </w:r>
          </w:p>
        </w:tc>
        <w:tc>
          <w:tcPr>
            <w:tcW w:w="2602" w:type="dxa"/>
          </w:tcPr>
          <w:p w14:paraId="44DAAAA2" w14:textId="055494A3" w:rsidR="009947B1" w:rsidRPr="00B36C77" w:rsidRDefault="004D040B" w:rsidP="004D040B">
            <w:pPr>
              <w:jc w:val="right"/>
            </w:pPr>
            <w:r w:rsidRPr="00B36C77">
              <w:t>0</w:t>
            </w:r>
          </w:p>
        </w:tc>
      </w:tr>
      <w:tr w:rsidR="002F1E0E" w:rsidRPr="00B36C77" w14:paraId="779DBEE1" w14:textId="77777777" w:rsidTr="009947B1">
        <w:tc>
          <w:tcPr>
            <w:tcW w:w="6799" w:type="dxa"/>
          </w:tcPr>
          <w:p w14:paraId="521F14BF" w14:textId="40B03687" w:rsidR="009947B1" w:rsidRPr="00B36C77" w:rsidRDefault="009947B1" w:rsidP="009947B1">
            <w:pPr>
              <w:jc w:val="both"/>
            </w:pPr>
            <w:r w:rsidRPr="00B36C77">
              <w:t xml:space="preserve">Egyéb működési célú támogatások </w:t>
            </w:r>
            <w:proofErr w:type="spellStart"/>
            <w:r w:rsidRPr="00B36C77">
              <w:t>áht-n</w:t>
            </w:r>
            <w:proofErr w:type="spellEnd"/>
            <w:r w:rsidRPr="00B36C77">
              <w:t xml:space="preserve"> belülre</w:t>
            </w:r>
          </w:p>
        </w:tc>
        <w:tc>
          <w:tcPr>
            <w:tcW w:w="2602" w:type="dxa"/>
          </w:tcPr>
          <w:p w14:paraId="0D6BB224" w14:textId="0312C73F" w:rsidR="009947B1" w:rsidRPr="00B36C77" w:rsidRDefault="00B36C77" w:rsidP="004D040B">
            <w:pPr>
              <w:jc w:val="right"/>
            </w:pPr>
            <w:r w:rsidRPr="00B36C77">
              <w:t>15 413</w:t>
            </w:r>
          </w:p>
        </w:tc>
      </w:tr>
      <w:tr w:rsidR="002F1E0E" w:rsidRPr="00B36C77" w14:paraId="4DB27E62" w14:textId="77777777" w:rsidTr="009947B1">
        <w:tc>
          <w:tcPr>
            <w:tcW w:w="6799" w:type="dxa"/>
          </w:tcPr>
          <w:p w14:paraId="79B0B997" w14:textId="4F5B2C5C" w:rsidR="009947B1" w:rsidRPr="00B36C77" w:rsidRDefault="009947B1" w:rsidP="009947B1">
            <w:pPr>
              <w:jc w:val="both"/>
            </w:pPr>
            <w:r w:rsidRPr="00B36C77">
              <w:t xml:space="preserve">Egyéb működési célú támogatások </w:t>
            </w:r>
            <w:proofErr w:type="spellStart"/>
            <w:r w:rsidRPr="00B36C77">
              <w:t>áht-n</w:t>
            </w:r>
            <w:proofErr w:type="spellEnd"/>
            <w:r w:rsidRPr="00B36C77">
              <w:t xml:space="preserve"> kívülre</w:t>
            </w:r>
          </w:p>
        </w:tc>
        <w:tc>
          <w:tcPr>
            <w:tcW w:w="2602" w:type="dxa"/>
          </w:tcPr>
          <w:p w14:paraId="0BCCDFCD" w14:textId="7E4602C1" w:rsidR="009947B1" w:rsidRPr="00B36C77" w:rsidRDefault="00B36C77" w:rsidP="004D040B">
            <w:pPr>
              <w:jc w:val="right"/>
            </w:pPr>
            <w:r w:rsidRPr="00B36C77">
              <w:t>11 650</w:t>
            </w:r>
          </w:p>
        </w:tc>
      </w:tr>
      <w:tr w:rsidR="00B36C77" w:rsidRPr="00B36C77" w14:paraId="3F08C81E" w14:textId="77777777" w:rsidTr="009947B1">
        <w:tc>
          <w:tcPr>
            <w:tcW w:w="6799" w:type="dxa"/>
          </w:tcPr>
          <w:p w14:paraId="53A7574F" w14:textId="309A9495" w:rsidR="009947B1" w:rsidRPr="00B36C77" w:rsidRDefault="009947B1" w:rsidP="009947B1">
            <w:pPr>
              <w:jc w:val="both"/>
            </w:pPr>
            <w:r w:rsidRPr="00B36C77">
              <w:t>Általános tartalék</w:t>
            </w:r>
          </w:p>
        </w:tc>
        <w:tc>
          <w:tcPr>
            <w:tcW w:w="2602" w:type="dxa"/>
          </w:tcPr>
          <w:p w14:paraId="55CD4624" w14:textId="36E1856C" w:rsidR="009947B1" w:rsidRPr="00B36C77" w:rsidRDefault="00B36C77" w:rsidP="00B36C77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B36C77">
              <w:t>20 986</w:t>
            </w:r>
          </w:p>
        </w:tc>
      </w:tr>
      <w:tr w:rsidR="00B36C77" w:rsidRPr="00B36C77" w14:paraId="0F56EDCC" w14:textId="77777777" w:rsidTr="009947B1">
        <w:tc>
          <w:tcPr>
            <w:tcW w:w="6799" w:type="dxa"/>
          </w:tcPr>
          <w:p w14:paraId="4EF1F619" w14:textId="3B2A535A" w:rsidR="009947B1" w:rsidRPr="00B36C77" w:rsidRDefault="009947B1" w:rsidP="009947B1">
            <w:pPr>
              <w:jc w:val="both"/>
            </w:pPr>
            <w:r w:rsidRPr="00B36C77">
              <w:t>Működési céltartalék</w:t>
            </w:r>
          </w:p>
        </w:tc>
        <w:tc>
          <w:tcPr>
            <w:tcW w:w="2602" w:type="dxa"/>
          </w:tcPr>
          <w:p w14:paraId="337AF6B3" w14:textId="3865A4E7" w:rsidR="009947B1" w:rsidRPr="00B36C77" w:rsidRDefault="00B36C77" w:rsidP="00B36C77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B36C77">
              <w:t>70 322</w:t>
            </w:r>
          </w:p>
        </w:tc>
      </w:tr>
      <w:tr w:rsidR="002F1E0E" w:rsidRPr="00B36C77" w14:paraId="00AE5344" w14:textId="77777777" w:rsidTr="009947B1">
        <w:tc>
          <w:tcPr>
            <w:tcW w:w="6799" w:type="dxa"/>
          </w:tcPr>
          <w:p w14:paraId="14ED6A80" w14:textId="7AFED933" w:rsidR="009947B1" w:rsidRPr="00B36C77" w:rsidRDefault="009947B1" w:rsidP="009947B1">
            <w:pPr>
              <w:jc w:val="both"/>
              <w:rPr>
                <w:b/>
                <w:i/>
              </w:rPr>
            </w:pPr>
            <w:r w:rsidRPr="00B36C77">
              <w:rPr>
                <w:b/>
                <w:i/>
              </w:rPr>
              <w:t>Működési költségvetési kiadások összesen:</w:t>
            </w:r>
          </w:p>
        </w:tc>
        <w:tc>
          <w:tcPr>
            <w:tcW w:w="2602" w:type="dxa"/>
          </w:tcPr>
          <w:p w14:paraId="731B7D99" w14:textId="4D79563B" w:rsidR="009947B1" w:rsidRPr="00B36C77" w:rsidRDefault="00B36C77" w:rsidP="004D040B">
            <w:pPr>
              <w:jc w:val="right"/>
              <w:rPr>
                <w:b/>
                <w:i/>
              </w:rPr>
            </w:pPr>
            <w:r w:rsidRPr="00B36C77">
              <w:rPr>
                <w:b/>
                <w:i/>
              </w:rPr>
              <w:t>243 569</w:t>
            </w:r>
          </w:p>
        </w:tc>
      </w:tr>
      <w:tr w:rsidR="002F1E0E" w:rsidRPr="002F1E0E" w14:paraId="660A4775" w14:textId="77777777" w:rsidTr="009947B1">
        <w:tc>
          <w:tcPr>
            <w:tcW w:w="6799" w:type="dxa"/>
          </w:tcPr>
          <w:p w14:paraId="3ABD14C5" w14:textId="77777777" w:rsidR="009947B1" w:rsidRPr="002F1E0E" w:rsidRDefault="009947B1" w:rsidP="009947B1">
            <w:pPr>
              <w:jc w:val="both"/>
              <w:rPr>
                <w:color w:val="FF0000"/>
              </w:rPr>
            </w:pPr>
          </w:p>
        </w:tc>
        <w:tc>
          <w:tcPr>
            <w:tcW w:w="2602" w:type="dxa"/>
          </w:tcPr>
          <w:p w14:paraId="02D2A4D6" w14:textId="77777777" w:rsidR="009947B1" w:rsidRPr="002F1E0E" w:rsidRDefault="009947B1" w:rsidP="004D040B">
            <w:pPr>
              <w:jc w:val="right"/>
              <w:rPr>
                <w:color w:val="FF0000"/>
              </w:rPr>
            </w:pPr>
          </w:p>
        </w:tc>
      </w:tr>
      <w:tr w:rsidR="00802445" w:rsidRPr="00802445" w14:paraId="0908F1F0" w14:textId="77777777" w:rsidTr="009947B1">
        <w:tc>
          <w:tcPr>
            <w:tcW w:w="6799" w:type="dxa"/>
          </w:tcPr>
          <w:p w14:paraId="336449AB" w14:textId="3D687541" w:rsidR="009947B1" w:rsidRPr="00802445" w:rsidRDefault="009947B1" w:rsidP="009947B1">
            <w:pPr>
              <w:jc w:val="both"/>
            </w:pPr>
            <w:r w:rsidRPr="00802445">
              <w:t>Beruházások</w:t>
            </w:r>
          </w:p>
        </w:tc>
        <w:tc>
          <w:tcPr>
            <w:tcW w:w="2602" w:type="dxa"/>
          </w:tcPr>
          <w:p w14:paraId="296B00C3" w14:textId="2443059E" w:rsidR="009947B1" w:rsidRPr="00802445" w:rsidRDefault="00802445" w:rsidP="00802445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802445">
              <w:t>80 898</w:t>
            </w:r>
          </w:p>
        </w:tc>
      </w:tr>
      <w:tr w:rsidR="002F1E0E" w:rsidRPr="00802445" w14:paraId="0617A065" w14:textId="77777777" w:rsidTr="009947B1">
        <w:tc>
          <w:tcPr>
            <w:tcW w:w="6799" w:type="dxa"/>
          </w:tcPr>
          <w:p w14:paraId="37364766" w14:textId="2F2F75BD" w:rsidR="009947B1" w:rsidRPr="00802445" w:rsidRDefault="009947B1" w:rsidP="009947B1">
            <w:pPr>
              <w:jc w:val="both"/>
            </w:pPr>
            <w:r w:rsidRPr="00802445">
              <w:t>Felújítások</w:t>
            </w:r>
          </w:p>
        </w:tc>
        <w:tc>
          <w:tcPr>
            <w:tcW w:w="2602" w:type="dxa"/>
          </w:tcPr>
          <w:p w14:paraId="385DEB46" w14:textId="41FF08DF" w:rsidR="009947B1" w:rsidRPr="00802445" w:rsidRDefault="00802445" w:rsidP="004D040B">
            <w:pPr>
              <w:jc w:val="right"/>
            </w:pPr>
            <w:r w:rsidRPr="00802445">
              <w:t>612 788</w:t>
            </w:r>
          </w:p>
        </w:tc>
      </w:tr>
      <w:tr w:rsidR="00802445" w:rsidRPr="00802445" w14:paraId="2EDD37BE" w14:textId="77777777" w:rsidTr="009947B1">
        <w:tc>
          <w:tcPr>
            <w:tcW w:w="6799" w:type="dxa"/>
          </w:tcPr>
          <w:p w14:paraId="5370EC80" w14:textId="3CA89E38" w:rsidR="009947B1" w:rsidRPr="00802445" w:rsidRDefault="009947B1" w:rsidP="009947B1">
            <w:pPr>
              <w:jc w:val="both"/>
            </w:pPr>
            <w:r w:rsidRPr="00802445">
              <w:t xml:space="preserve">Egyéb felhalmozási célú támogatások </w:t>
            </w:r>
            <w:proofErr w:type="spellStart"/>
            <w:r w:rsidRPr="00802445">
              <w:t>áht-n</w:t>
            </w:r>
            <w:proofErr w:type="spellEnd"/>
            <w:r w:rsidRPr="00802445">
              <w:t xml:space="preserve"> belülre</w:t>
            </w:r>
          </w:p>
        </w:tc>
        <w:tc>
          <w:tcPr>
            <w:tcW w:w="2602" w:type="dxa"/>
          </w:tcPr>
          <w:p w14:paraId="2E2DD1FA" w14:textId="19601712" w:rsidR="009947B1" w:rsidRPr="00802445" w:rsidRDefault="00802445" w:rsidP="00802445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802445">
              <w:t>11 781</w:t>
            </w:r>
          </w:p>
        </w:tc>
      </w:tr>
      <w:tr w:rsidR="002F1E0E" w:rsidRPr="00802445" w14:paraId="5269B808" w14:textId="77777777" w:rsidTr="009947B1">
        <w:tc>
          <w:tcPr>
            <w:tcW w:w="6799" w:type="dxa"/>
          </w:tcPr>
          <w:p w14:paraId="77B03848" w14:textId="2D28409E" w:rsidR="009947B1" w:rsidRPr="00802445" w:rsidRDefault="006F7230" w:rsidP="009947B1">
            <w:pPr>
              <w:jc w:val="both"/>
            </w:pPr>
            <w:r w:rsidRPr="00802445">
              <w:t xml:space="preserve">Felhalmozási c. visszatérítendő támogatások, kölcsönök nyújtása </w:t>
            </w:r>
            <w:proofErr w:type="spellStart"/>
            <w:r w:rsidRPr="00802445">
              <w:t>áht-n</w:t>
            </w:r>
            <w:proofErr w:type="spellEnd"/>
            <w:r w:rsidRPr="00802445">
              <w:t xml:space="preserve"> kívülre</w:t>
            </w:r>
          </w:p>
        </w:tc>
        <w:tc>
          <w:tcPr>
            <w:tcW w:w="2602" w:type="dxa"/>
          </w:tcPr>
          <w:p w14:paraId="3E6C0E34" w14:textId="4F101610" w:rsidR="009947B1" w:rsidRPr="00802445" w:rsidRDefault="004D040B" w:rsidP="004D040B">
            <w:pPr>
              <w:jc w:val="right"/>
            </w:pPr>
            <w:r w:rsidRPr="00802445">
              <w:t>0</w:t>
            </w:r>
          </w:p>
        </w:tc>
      </w:tr>
      <w:tr w:rsidR="00802445" w:rsidRPr="00802445" w14:paraId="4185B1F4" w14:textId="77777777" w:rsidTr="009947B1">
        <w:tc>
          <w:tcPr>
            <w:tcW w:w="6799" w:type="dxa"/>
          </w:tcPr>
          <w:p w14:paraId="3CC5EE43" w14:textId="2A71A16D" w:rsidR="009947B1" w:rsidRPr="00802445" w:rsidRDefault="006F7230" w:rsidP="009947B1">
            <w:pPr>
              <w:jc w:val="both"/>
            </w:pPr>
            <w:r w:rsidRPr="00802445">
              <w:t xml:space="preserve">Egyéb felhalmozási célú támogatások </w:t>
            </w:r>
            <w:proofErr w:type="spellStart"/>
            <w:r w:rsidRPr="00802445">
              <w:t>áht-n</w:t>
            </w:r>
            <w:proofErr w:type="spellEnd"/>
            <w:r w:rsidRPr="00802445">
              <w:t xml:space="preserve"> kívülre</w:t>
            </w:r>
          </w:p>
        </w:tc>
        <w:tc>
          <w:tcPr>
            <w:tcW w:w="2602" w:type="dxa"/>
          </w:tcPr>
          <w:p w14:paraId="105254A3" w14:textId="7BBCAD6E" w:rsidR="009947B1" w:rsidRPr="00802445" w:rsidRDefault="00802445" w:rsidP="00802445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802445">
              <w:t>2 090</w:t>
            </w:r>
          </w:p>
        </w:tc>
      </w:tr>
      <w:tr w:rsidR="00802445" w:rsidRPr="00802445" w14:paraId="581A2EF2" w14:textId="77777777" w:rsidTr="009947B1">
        <w:tc>
          <w:tcPr>
            <w:tcW w:w="6799" w:type="dxa"/>
          </w:tcPr>
          <w:p w14:paraId="4108B515" w14:textId="758289CA" w:rsidR="009947B1" w:rsidRPr="00802445" w:rsidRDefault="006F7230" w:rsidP="009947B1">
            <w:pPr>
              <w:jc w:val="both"/>
            </w:pPr>
            <w:r w:rsidRPr="00802445">
              <w:t>Felhalmozási céltartalék</w:t>
            </w:r>
          </w:p>
        </w:tc>
        <w:tc>
          <w:tcPr>
            <w:tcW w:w="2602" w:type="dxa"/>
          </w:tcPr>
          <w:p w14:paraId="0617BF7F" w14:textId="24D7AB5A" w:rsidR="009947B1" w:rsidRPr="00802445" w:rsidRDefault="00802445" w:rsidP="00802445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802445">
              <w:t>11 542</w:t>
            </w:r>
          </w:p>
        </w:tc>
      </w:tr>
      <w:tr w:rsidR="002F1E0E" w:rsidRPr="00802445" w14:paraId="5CFDC8F1" w14:textId="77777777" w:rsidTr="009947B1">
        <w:tc>
          <w:tcPr>
            <w:tcW w:w="6799" w:type="dxa"/>
          </w:tcPr>
          <w:p w14:paraId="7F87E283" w14:textId="08A7F956" w:rsidR="009947B1" w:rsidRPr="00802445" w:rsidRDefault="006F7230" w:rsidP="009947B1">
            <w:pPr>
              <w:jc w:val="both"/>
              <w:rPr>
                <w:b/>
                <w:i/>
              </w:rPr>
            </w:pPr>
            <w:r w:rsidRPr="00802445">
              <w:rPr>
                <w:b/>
                <w:i/>
              </w:rPr>
              <w:t>Felhalmozási költségvetési kiadások összesen:</w:t>
            </w:r>
          </w:p>
        </w:tc>
        <w:tc>
          <w:tcPr>
            <w:tcW w:w="2602" w:type="dxa"/>
          </w:tcPr>
          <w:p w14:paraId="1B09AB4F" w14:textId="1374FB32" w:rsidR="009947B1" w:rsidRPr="00802445" w:rsidRDefault="00802445" w:rsidP="004D040B">
            <w:pPr>
              <w:jc w:val="right"/>
              <w:rPr>
                <w:b/>
                <w:i/>
              </w:rPr>
            </w:pPr>
            <w:r w:rsidRPr="00802445">
              <w:rPr>
                <w:b/>
                <w:i/>
              </w:rPr>
              <w:t>506 477</w:t>
            </w:r>
          </w:p>
        </w:tc>
      </w:tr>
      <w:tr w:rsidR="002F1E0E" w:rsidRPr="00802445" w14:paraId="55C88773" w14:textId="77777777" w:rsidTr="009947B1">
        <w:tc>
          <w:tcPr>
            <w:tcW w:w="6799" w:type="dxa"/>
          </w:tcPr>
          <w:p w14:paraId="0F12BE30" w14:textId="77777777" w:rsidR="009947B1" w:rsidRPr="00802445" w:rsidRDefault="009947B1" w:rsidP="009947B1">
            <w:pPr>
              <w:jc w:val="both"/>
            </w:pPr>
          </w:p>
        </w:tc>
        <w:tc>
          <w:tcPr>
            <w:tcW w:w="2602" w:type="dxa"/>
          </w:tcPr>
          <w:p w14:paraId="5D16FBD8" w14:textId="77777777" w:rsidR="009947B1" w:rsidRPr="00802445" w:rsidRDefault="009947B1" w:rsidP="004D040B">
            <w:pPr>
              <w:jc w:val="right"/>
            </w:pPr>
          </w:p>
        </w:tc>
      </w:tr>
      <w:tr w:rsidR="002F1E0E" w:rsidRPr="00802445" w14:paraId="74CC5F21" w14:textId="77777777" w:rsidTr="009947B1">
        <w:tc>
          <w:tcPr>
            <w:tcW w:w="6799" w:type="dxa"/>
          </w:tcPr>
          <w:p w14:paraId="09013BE5" w14:textId="7A02B545" w:rsidR="009947B1" w:rsidRPr="00802445" w:rsidRDefault="006F7230" w:rsidP="009947B1">
            <w:pPr>
              <w:jc w:val="both"/>
            </w:pPr>
            <w:r w:rsidRPr="00802445">
              <w:lastRenderedPageBreak/>
              <w:t>Egyéb finanszírozási kiadások</w:t>
            </w:r>
          </w:p>
        </w:tc>
        <w:tc>
          <w:tcPr>
            <w:tcW w:w="2602" w:type="dxa"/>
          </w:tcPr>
          <w:p w14:paraId="0F637000" w14:textId="2973F599" w:rsidR="009947B1" w:rsidRPr="00802445" w:rsidRDefault="004D040B" w:rsidP="004D040B">
            <w:pPr>
              <w:jc w:val="right"/>
            </w:pPr>
            <w:r w:rsidRPr="00802445">
              <w:t>0</w:t>
            </w:r>
          </w:p>
        </w:tc>
      </w:tr>
      <w:tr w:rsidR="002F1E0E" w:rsidRPr="00802445" w14:paraId="42265139" w14:textId="77777777" w:rsidTr="009947B1">
        <w:tc>
          <w:tcPr>
            <w:tcW w:w="6799" w:type="dxa"/>
          </w:tcPr>
          <w:p w14:paraId="5F6A587E" w14:textId="5844549D" w:rsidR="009947B1" w:rsidRPr="00802445" w:rsidRDefault="006F7230" w:rsidP="009947B1">
            <w:pPr>
              <w:jc w:val="both"/>
            </w:pPr>
            <w:r w:rsidRPr="00802445">
              <w:t>Államháztartáson belüli megelőlegezések visszafizetése</w:t>
            </w:r>
          </w:p>
        </w:tc>
        <w:tc>
          <w:tcPr>
            <w:tcW w:w="2602" w:type="dxa"/>
          </w:tcPr>
          <w:p w14:paraId="0DD1BC02" w14:textId="34EB7333" w:rsidR="009947B1" w:rsidRPr="00802445" w:rsidRDefault="00802445" w:rsidP="004D040B">
            <w:pPr>
              <w:jc w:val="right"/>
            </w:pPr>
            <w:r w:rsidRPr="00802445">
              <w:t>239 910</w:t>
            </w:r>
          </w:p>
        </w:tc>
      </w:tr>
      <w:tr w:rsidR="002F1E0E" w:rsidRPr="00802445" w14:paraId="284A5634" w14:textId="77777777" w:rsidTr="009947B1">
        <w:tc>
          <w:tcPr>
            <w:tcW w:w="6799" w:type="dxa"/>
          </w:tcPr>
          <w:p w14:paraId="5306CFE6" w14:textId="32A9B958" w:rsidR="009947B1" w:rsidRPr="00802445" w:rsidRDefault="006F7230" w:rsidP="009947B1">
            <w:pPr>
              <w:jc w:val="both"/>
              <w:rPr>
                <w:b/>
                <w:i/>
              </w:rPr>
            </w:pPr>
            <w:r w:rsidRPr="00802445">
              <w:rPr>
                <w:b/>
                <w:i/>
              </w:rPr>
              <w:t>Működési finanszírozási kiadások összesen:</w:t>
            </w:r>
          </w:p>
        </w:tc>
        <w:tc>
          <w:tcPr>
            <w:tcW w:w="2602" w:type="dxa"/>
          </w:tcPr>
          <w:p w14:paraId="47627C60" w14:textId="4717605E" w:rsidR="009947B1" w:rsidRPr="00802445" w:rsidRDefault="00802445" w:rsidP="004D040B">
            <w:pPr>
              <w:jc w:val="right"/>
              <w:rPr>
                <w:b/>
                <w:i/>
              </w:rPr>
            </w:pPr>
            <w:r w:rsidRPr="00802445">
              <w:rPr>
                <w:b/>
                <w:i/>
              </w:rPr>
              <w:t>239 910</w:t>
            </w:r>
          </w:p>
        </w:tc>
      </w:tr>
      <w:tr w:rsidR="002F1E0E" w:rsidRPr="00802445" w14:paraId="1BD5CDCB" w14:textId="77777777" w:rsidTr="009947B1">
        <w:tc>
          <w:tcPr>
            <w:tcW w:w="6799" w:type="dxa"/>
          </w:tcPr>
          <w:p w14:paraId="2BB2BB85" w14:textId="3B1C339C" w:rsidR="009947B1" w:rsidRPr="00802445" w:rsidRDefault="006F7230" w:rsidP="009947B1">
            <w:pPr>
              <w:jc w:val="both"/>
            </w:pPr>
            <w:r w:rsidRPr="00802445">
              <w:t>Finanszírozási célú pénzügyi műveletek kiadásai</w:t>
            </w:r>
          </w:p>
        </w:tc>
        <w:tc>
          <w:tcPr>
            <w:tcW w:w="2602" w:type="dxa"/>
          </w:tcPr>
          <w:p w14:paraId="02D0B5A9" w14:textId="0C33E374" w:rsidR="009947B1" w:rsidRPr="00802445" w:rsidRDefault="004D040B" w:rsidP="004D040B">
            <w:pPr>
              <w:jc w:val="right"/>
            </w:pPr>
            <w:r w:rsidRPr="00802445">
              <w:t>0</w:t>
            </w:r>
          </w:p>
        </w:tc>
      </w:tr>
      <w:tr w:rsidR="002F1E0E" w:rsidRPr="00802445" w14:paraId="57A2CC04" w14:textId="77777777" w:rsidTr="009947B1">
        <w:tc>
          <w:tcPr>
            <w:tcW w:w="6799" w:type="dxa"/>
          </w:tcPr>
          <w:p w14:paraId="1010C6D6" w14:textId="7706A5A4" w:rsidR="006F7230" w:rsidRPr="00802445" w:rsidRDefault="006F7230" w:rsidP="009947B1">
            <w:pPr>
              <w:jc w:val="both"/>
            </w:pPr>
            <w:r w:rsidRPr="00802445">
              <w:t>Hosszú lejáratú hitel tőkeösszegének törlesztése</w:t>
            </w:r>
          </w:p>
        </w:tc>
        <w:tc>
          <w:tcPr>
            <w:tcW w:w="2602" w:type="dxa"/>
          </w:tcPr>
          <w:p w14:paraId="6EA8AA86" w14:textId="3DA99D1A" w:rsidR="006F7230" w:rsidRPr="00802445" w:rsidRDefault="004D040B" w:rsidP="004D040B">
            <w:pPr>
              <w:jc w:val="right"/>
            </w:pPr>
            <w:r w:rsidRPr="00802445">
              <w:t>0</w:t>
            </w:r>
          </w:p>
        </w:tc>
      </w:tr>
      <w:tr w:rsidR="002F1E0E" w:rsidRPr="00802445" w14:paraId="0AC3E9ED" w14:textId="77777777" w:rsidTr="009947B1">
        <w:tc>
          <w:tcPr>
            <w:tcW w:w="6799" w:type="dxa"/>
          </w:tcPr>
          <w:p w14:paraId="75CCD545" w14:textId="1DD2A308" w:rsidR="006F7230" w:rsidRPr="00802445" w:rsidRDefault="00F051C9" w:rsidP="009947B1">
            <w:pPr>
              <w:jc w:val="both"/>
            </w:pPr>
            <w:r w:rsidRPr="00802445">
              <w:t>Egyéb finanszírozási kiadás</w:t>
            </w:r>
          </w:p>
        </w:tc>
        <w:tc>
          <w:tcPr>
            <w:tcW w:w="2602" w:type="dxa"/>
          </w:tcPr>
          <w:p w14:paraId="4E1EB2F3" w14:textId="2EFCBE9F" w:rsidR="006F7230" w:rsidRPr="00802445" w:rsidRDefault="004D040B" w:rsidP="004D040B">
            <w:pPr>
              <w:jc w:val="right"/>
            </w:pPr>
            <w:r w:rsidRPr="00802445">
              <w:t>0</w:t>
            </w:r>
          </w:p>
        </w:tc>
      </w:tr>
      <w:tr w:rsidR="002F1E0E" w:rsidRPr="00802445" w14:paraId="66F6C634" w14:textId="77777777" w:rsidTr="009947B1">
        <w:tc>
          <w:tcPr>
            <w:tcW w:w="6799" w:type="dxa"/>
          </w:tcPr>
          <w:p w14:paraId="66D438EE" w14:textId="10ACA798" w:rsidR="006F7230" w:rsidRPr="00802445" w:rsidRDefault="00F051C9" w:rsidP="009947B1">
            <w:pPr>
              <w:jc w:val="both"/>
              <w:rPr>
                <w:b/>
                <w:i/>
              </w:rPr>
            </w:pPr>
            <w:r w:rsidRPr="00802445">
              <w:rPr>
                <w:b/>
                <w:i/>
              </w:rPr>
              <w:t>Felhalmozási finanszírozási kiadások összesen:</w:t>
            </w:r>
          </w:p>
        </w:tc>
        <w:tc>
          <w:tcPr>
            <w:tcW w:w="2602" w:type="dxa"/>
          </w:tcPr>
          <w:p w14:paraId="76990236" w14:textId="31299AE0" w:rsidR="006F7230" w:rsidRPr="00802445" w:rsidRDefault="004D040B" w:rsidP="004D040B">
            <w:pPr>
              <w:jc w:val="right"/>
              <w:rPr>
                <w:b/>
                <w:i/>
              </w:rPr>
            </w:pPr>
            <w:r w:rsidRPr="00802445">
              <w:rPr>
                <w:b/>
                <w:i/>
              </w:rPr>
              <w:t>0</w:t>
            </w:r>
          </w:p>
        </w:tc>
      </w:tr>
      <w:tr w:rsidR="002F1E0E" w:rsidRPr="002F1E0E" w14:paraId="72646116" w14:textId="77777777" w:rsidTr="009947B1">
        <w:tc>
          <w:tcPr>
            <w:tcW w:w="6799" w:type="dxa"/>
          </w:tcPr>
          <w:p w14:paraId="0AB408D8" w14:textId="77777777" w:rsidR="006F7230" w:rsidRPr="002F1E0E" w:rsidRDefault="006F7230" w:rsidP="009947B1">
            <w:pPr>
              <w:jc w:val="both"/>
              <w:rPr>
                <w:color w:val="FF0000"/>
              </w:rPr>
            </w:pPr>
          </w:p>
        </w:tc>
        <w:tc>
          <w:tcPr>
            <w:tcW w:w="2602" w:type="dxa"/>
          </w:tcPr>
          <w:p w14:paraId="37C3ECE8" w14:textId="77777777" w:rsidR="006F7230" w:rsidRPr="002F1E0E" w:rsidRDefault="006F7230" w:rsidP="004D040B">
            <w:pPr>
              <w:jc w:val="right"/>
              <w:rPr>
                <w:color w:val="FF0000"/>
              </w:rPr>
            </w:pPr>
          </w:p>
        </w:tc>
      </w:tr>
      <w:tr w:rsidR="002F1E0E" w:rsidRPr="00802445" w14:paraId="71FA91F2" w14:textId="77777777" w:rsidTr="009947B1">
        <w:tc>
          <w:tcPr>
            <w:tcW w:w="6799" w:type="dxa"/>
          </w:tcPr>
          <w:p w14:paraId="7F152373" w14:textId="58A1BA7B" w:rsidR="00F051C9" w:rsidRPr="00802445" w:rsidRDefault="00F051C9" w:rsidP="009947B1">
            <w:pPr>
              <w:jc w:val="both"/>
              <w:rPr>
                <w:b/>
              </w:rPr>
            </w:pPr>
            <w:r w:rsidRPr="00802445">
              <w:rPr>
                <w:b/>
              </w:rPr>
              <w:t>Kiadások összesen</w:t>
            </w:r>
            <w:r w:rsidR="000951FF" w:rsidRPr="00802445">
              <w:rPr>
                <w:b/>
              </w:rPr>
              <w:t>:</w:t>
            </w:r>
          </w:p>
        </w:tc>
        <w:tc>
          <w:tcPr>
            <w:tcW w:w="2602" w:type="dxa"/>
          </w:tcPr>
          <w:p w14:paraId="68FDF706" w14:textId="365BCA9B" w:rsidR="00F051C9" w:rsidRPr="00802445" w:rsidRDefault="00802445" w:rsidP="004D040B">
            <w:pPr>
              <w:jc w:val="right"/>
              <w:rPr>
                <w:b/>
              </w:rPr>
            </w:pPr>
            <w:r w:rsidRPr="00802445">
              <w:rPr>
                <w:b/>
              </w:rPr>
              <w:t>989 956</w:t>
            </w:r>
          </w:p>
        </w:tc>
      </w:tr>
    </w:tbl>
    <w:p w14:paraId="42D2B0F5" w14:textId="77777777" w:rsidR="009947B1" w:rsidRPr="002F1E0E" w:rsidRDefault="009947B1" w:rsidP="001926A1">
      <w:pPr>
        <w:jc w:val="both"/>
        <w:rPr>
          <w:color w:val="FF0000"/>
        </w:rPr>
      </w:pPr>
    </w:p>
    <w:p w14:paraId="34C96479" w14:textId="77777777" w:rsidR="009947B1" w:rsidRPr="002F1E0E" w:rsidRDefault="009947B1" w:rsidP="001926A1">
      <w:pPr>
        <w:jc w:val="both"/>
        <w:rPr>
          <w:color w:val="FF0000"/>
        </w:rPr>
      </w:pPr>
    </w:p>
    <w:p w14:paraId="18B1E358" w14:textId="7F736AB2" w:rsidR="00EC2A7A" w:rsidRPr="006A3A51" w:rsidRDefault="007A52BD" w:rsidP="00CD6CAE">
      <w:pPr>
        <w:jc w:val="both"/>
      </w:pPr>
      <w:r w:rsidRPr="006A3A51">
        <w:t>Az önkormányzat</w:t>
      </w:r>
      <w:r w:rsidR="00C857B7" w:rsidRPr="006A3A51">
        <w:t>i feladaton</w:t>
      </w:r>
      <w:r w:rsidRPr="006A3A51">
        <w:t xml:space="preserve"> a kiadási főösszeg </w:t>
      </w:r>
      <w:r w:rsidR="006A3A51" w:rsidRPr="006A3A51">
        <w:t>növekedése</w:t>
      </w:r>
      <w:r w:rsidRPr="006A3A51">
        <w:t xml:space="preserve"> a felügyeleti szervi támogatás nélkül </w:t>
      </w:r>
      <w:r w:rsidR="006A3A51">
        <w:t>831 425</w:t>
      </w:r>
      <w:r w:rsidRPr="006A3A51">
        <w:t xml:space="preserve"> E Ft. </w:t>
      </w:r>
      <w:r w:rsidR="00375E8E" w:rsidRPr="006A3A51">
        <w:t xml:space="preserve"> </w:t>
      </w:r>
    </w:p>
    <w:p w14:paraId="1B4D70F5" w14:textId="3D3AA2C9" w:rsidR="00EC2A7A" w:rsidRPr="006A3A51" w:rsidRDefault="00375E8E" w:rsidP="00CD6CAE">
      <w:pPr>
        <w:jc w:val="both"/>
      </w:pPr>
      <w:r w:rsidRPr="006A3A51">
        <w:t>A</w:t>
      </w:r>
      <w:r w:rsidR="007A0D59" w:rsidRPr="006A3A51">
        <w:t xml:space="preserve"> kiadási előirányzatok a </w:t>
      </w:r>
      <w:r w:rsidRPr="006A3A51">
        <w:t>Polgármesteri Hivatal</w:t>
      </w:r>
      <w:r w:rsidR="007A0D59" w:rsidRPr="006A3A51">
        <w:t>nál</w:t>
      </w:r>
      <w:r w:rsidRPr="006A3A51">
        <w:t xml:space="preserve"> </w:t>
      </w:r>
      <w:r w:rsidR="006A3A51" w:rsidRPr="006A3A51">
        <w:t>8 338</w:t>
      </w:r>
      <w:r w:rsidRPr="006A3A51">
        <w:t xml:space="preserve"> E Ft</w:t>
      </w:r>
      <w:r w:rsidR="007A0D59" w:rsidRPr="006A3A51">
        <w:t>-tal</w:t>
      </w:r>
      <w:r w:rsidR="006A3A51" w:rsidRPr="006A3A51">
        <w:t xml:space="preserve"> csökkent</w:t>
      </w:r>
      <w:r w:rsidR="00146B18">
        <w:t>ek</w:t>
      </w:r>
      <w:r w:rsidR="006A3A51" w:rsidRPr="006A3A51">
        <w:t>,</w:t>
      </w:r>
      <w:r w:rsidR="007A0D59" w:rsidRPr="006A3A51">
        <w:t xml:space="preserve"> a</w:t>
      </w:r>
      <w:r w:rsidR="00EC2A7A" w:rsidRPr="006A3A51">
        <w:t xml:space="preserve"> gazdasági szervezettel nem rendelkező </w:t>
      </w:r>
      <w:r w:rsidR="00EC2A7A" w:rsidRPr="00BC0D5E">
        <w:t>inté</w:t>
      </w:r>
      <w:r w:rsidR="006A3A51" w:rsidRPr="00BC0D5E">
        <w:t xml:space="preserve">zményeknél </w:t>
      </w:r>
      <w:r w:rsidR="00903AB5" w:rsidRPr="00BC0D5E">
        <w:t>41 237</w:t>
      </w:r>
      <w:r w:rsidR="00EC2A7A" w:rsidRPr="00BC0D5E">
        <w:t xml:space="preserve"> </w:t>
      </w:r>
      <w:r w:rsidR="00EC2A7A" w:rsidRPr="006A3A51">
        <w:t>E Ft</w:t>
      </w:r>
      <w:r w:rsidR="007A0D59" w:rsidRPr="006A3A51">
        <w:t>-tal,</w:t>
      </w:r>
      <w:r w:rsidR="006A3A51" w:rsidRPr="006A3A51">
        <w:t xml:space="preserve"> és </w:t>
      </w:r>
      <w:r w:rsidR="00EC2A7A" w:rsidRPr="006A3A51">
        <w:t>az Egészségügyi Sz</w:t>
      </w:r>
      <w:r w:rsidR="006A3A51" w:rsidRPr="006A3A51">
        <w:t>olgálatnál</w:t>
      </w:r>
      <w:r w:rsidR="006A3A51" w:rsidRPr="006A3A51">
        <w:br/>
        <w:t>125 6</w:t>
      </w:r>
      <w:r w:rsidR="007A0D59" w:rsidRPr="006A3A51">
        <w:t>32</w:t>
      </w:r>
      <w:r w:rsidR="00EC2A7A" w:rsidRPr="006A3A51">
        <w:t xml:space="preserve"> E Ft</w:t>
      </w:r>
      <w:r w:rsidR="007A0D59" w:rsidRPr="006A3A51">
        <w:t>-tal növekedtek</w:t>
      </w:r>
      <w:r w:rsidR="00EC2A7A" w:rsidRPr="006A3A51">
        <w:t>.</w:t>
      </w:r>
    </w:p>
    <w:p w14:paraId="64C3BEAF" w14:textId="77777777" w:rsidR="00EC2A7A" w:rsidRPr="006A3A51" w:rsidRDefault="00EC2A7A" w:rsidP="001926A1">
      <w:pPr>
        <w:jc w:val="both"/>
      </w:pPr>
    </w:p>
    <w:p w14:paraId="32DF4BCB" w14:textId="07D8EB18" w:rsidR="00AB1872" w:rsidRPr="006A3A51" w:rsidRDefault="00AB1872" w:rsidP="00AB1872">
      <w:pPr>
        <w:jc w:val="both"/>
      </w:pPr>
      <w:r w:rsidRPr="006A3A51">
        <w:t>Az Önko</w:t>
      </w:r>
      <w:r w:rsidR="007A0D59" w:rsidRPr="006A3A51">
        <w:t>rm</w:t>
      </w:r>
      <w:r w:rsidR="006A3A51" w:rsidRPr="006A3A51">
        <w:t>ányzati feladaton jelentkező 831 42</w:t>
      </w:r>
      <w:r w:rsidR="007A0D59" w:rsidRPr="006A3A51">
        <w:t xml:space="preserve">5 </w:t>
      </w:r>
      <w:r w:rsidR="00C975E5" w:rsidRPr="006A3A51">
        <w:t>E Ft kiadás változás az alábbi jogcímek szerint oszlik meg:</w:t>
      </w:r>
    </w:p>
    <w:p w14:paraId="0EACF6F9" w14:textId="4B7320F2" w:rsidR="00CE57E6" w:rsidRPr="00146B18" w:rsidRDefault="00C857B7" w:rsidP="00AB1872">
      <w:pPr>
        <w:jc w:val="both"/>
      </w:pPr>
      <w:r w:rsidRPr="00146B18">
        <w:tab/>
      </w:r>
      <w:r w:rsidRPr="00146B18">
        <w:tab/>
      </w:r>
      <w:r w:rsidRPr="00146B18">
        <w:tab/>
      </w:r>
      <w:r w:rsidRPr="00146B18">
        <w:tab/>
      </w:r>
      <w:r w:rsidRPr="00146B18">
        <w:tab/>
      </w:r>
      <w:r w:rsidRPr="00146B18">
        <w:tab/>
      </w:r>
      <w:r w:rsidRPr="00146B18">
        <w:tab/>
      </w:r>
      <w:r w:rsidRPr="00146B18">
        <w:tab/>
      </w:r>
      <w:r w:rsidRPr="00146B18">
        <w:tab/>
      </w:r>
      <w:r w:rsidRPr="00146B18">
        <w:tab/>
      </w:r>
      <w:r w:rsidRPr="00146B18">
        <w:tab/>
        <w:t xml:space="preserve">     Ezer Forint</w:t>
      </w:r>
    </w:p>
    <w:tbl>
      <w:tblPr>
        <w:tblStyle w:val="Rcsostblzat"/>
        <w:tblW w:w="9537" w:type="dxa"/>
        <w:tblInd w:w="-5" w:type="dxa"/>
        <w:tblLook w:val="04A0" w:firstRow="1" w:lastRow="0" w:firstColumn="1" w:lastColumn="0" w:noHBand="0" w:noVBand="1"/>
      </w:tblPr>
      <w:tblGrid>
        <w:gridCol w:w="6411"/>
        <w:gridCol w:w="1522"/>
        <w:gridCol w:w="1604"/>
      </w:tblGrid>
      <w:tr w:rsidR="002F1E0E" w:rsidRPr="00146B18" w14:paraId="2351190C" w14:textId="77777777" w:rsidTr="00D958A6">
        <w:tc>
          <w:tcPr>
            <w:tcW w:w="641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B22D" w14:textId="2B4ADAA3" w:rsidR="00F461D2" w:rsidRPr="00146B18" w:rsidRDefault="00F461D2" w:rsidP="00C0655D">
            <w:pPr>
              <w:jc w:val="center"/>
            </w:pPr>
            <w:r w:rsidRPr="00146B18">
              <w:rPr>
                <w:b/>
                <w:bCs/>
              </w:rPr>
              <w:t>Jogcím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36F63EB7" w14:textId="6E4C5407" w:rsidR="00F461D2" w:rsidRPr="00146B18" w:rsidRDefault="00CE57E6" w:rsidP="00C0655D">
            <w:pPr>
              <w:jc w:val="center"/>
              <w:rPr>
                <w:b/>
                <w:bCs/>
              </w:rPr>
            </w:pPr>
            <w:r w:rsidRPr="00146B18">
              <w:rPr>
                <w:b/>
                <w:bCs/>
              </w:rPr>
              <w:t>Változás részletei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E3201" w14:textId="02A65F1E" w:rsidR="00F461D2" w:rsidRPr="00146B18" w:rsidRDefault="00F461D2" w:rsidP="00CE57E6">
            <w:pPr>
              <w:jc w:val="center"/>
            </w:pPr>
            <w:r w:rsidRPr="00146B18">
              <w:rPr>
                <w:b/>
                <w:bCs/>
              </w:rPr>
              <w:t xml:space="preserve">Változás </w:t>
            </w:r>
            <w:r w:rsidR="00CE57E6" w:rsidRPr="00146B18">
              <w:rPr>
                <w:b/>
                <w:bCs/>
              </w:rPr>
              <w:t>jogcímenként</w:t>
            </w:r>
          </w:p>
        </w:tc>
      </w:tr>
      <w:tr w:rsidR="00A87586" w:rsidRPr="00A87586" w14:paraId="3553F02F" w14:textId="77777777" w:rsidTr="00D958A6">
        <w:tc>
          <w:tcPr>
            <w:tcW w:w="6411" w:type="dxa"/>
          </w:tcPr>
          <w:p w14:paraId="793A9C2D" w14:textId="2D49B311" w:rsidR="00F461D2" w:rsidRPr="00A87586" w:rsidRDefault="00F461D2" w:rsidP="00AB1872">
            <w:pPr>
              <w:jc w:val="both"/>
            </w:pPr>
            <w:r w:rsidRPr="00A87586">
              <w:t>Személyi juttatások</w:t>
            </w:r>
          </w:p>
        </w:tc>
        <w:tc>
          <w:tcPr>
            <w:tcW w:w="1522" w:type="dxa"/>
          </w:tcPr>
          <w:p w14:paraId="26B4490D" w14:textId="77777777" w:rsidR="00F461D2" w:rsidRPr="00A87586" w:rsidRDefault="00F461D2" w:rsidP="002D11C0">
            <w:pPr>
              <w:jc w:val="right"/>
            </w:pPr>
          </w:p>
        </w:tc>
        <w:tc>
          <w:tcPr>
            <w:tcW w:w="1604" w:type="dxa"/>
          </w:tcPr>
          <w:p w14:paraId="58865ABD" w14:textId="7ECBECA9" w:rsidR="00F461D2" w:rsidRPr="00A87586" w:rsidRDefault="00A87586" w:rsidP="00A87586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A87586">
              <w:t>8 647</w:t>
            </w:r>
          </w:p>
        </w:tc>
      </w:tr>
      <w:tr w:rsidR="00D847CE" w:rsidRPr="00D847CE" w14:paraId="10A6078A" w14:textId="77777777" w:rsidTr="00D958A6">
        <w:tc>
          <w:tcPr>
            <w:tcW w:w="6411" w:type="dxa"/>
          </w:tcPr>
          <w:p w14:paraId="7149B26A" w14:textId="3EB5A3B0" w:rsidR="00CE57E6" w:rsidRPr="00D847CE" w:rsidRDefault="00CE57E6" w:rsidP="00D958A6">
            <w:pPr>
              <w:jc w:val="both"/>
              <w:rPr>
                <w:i/>
              </w:rPr>
            </w:pPr>
            <w:r w:rsidRPr="00D847CE">
              <w:rPr>
                <w:i/>
              </w:rPr>
              <w:t xml:space="preserve">ebből: </w:t>
            </w:r>
            <w:r w:rsidR="00D958A6" w:rsidRPr="00D847CE">
              <w:rPr>
                <w:i/>
              </w:rPr>
              <w:t>gazdasági szervezettel nem rendelkező intézmények részére jutalmazásra átadott összeg</w:t>
            </w:r>
          </w:p>
        </w:tc>
        <w:tc>
          <w:tcPr>
            <w:tcW w:w="1522" w:type="dxa"/>
          </w:tcPr>
          <w:p w14:paraId="334E8764" w14:textId="027EBFD4" w:rsidR="00CE57E6" w:rsidRPr="00D847CE" w:rsidRDefault="00D958A6" w:rsidP="00D958A6">
            <w:pPr>
              <w:pStyle w:val="Listaszerbekezds"/>
              <w:numPr>
                <w:ilvl w:val="0"/>
                <w:numId w:val="17"/>
              </w:numPr>
              <w:jc w:val="right"/>
              <w:rPr>
                <w:i/>
              </w:rPr>
            </w:pPr>
            <w:r w:rsidRPr="00D847CE">
              <w:rPr>
                <w:i/>
              </w:rPr>
              <w:t>12 375</w:t>
            </w:r>
          </w:p>
        </w:tc>
        <w:tc>
          <w:tcPr>
            <w:tcW w:w="1604" w:type="dxa"/>
          </w:tcPr>
          <w:p w14:paraId="66ACDCF8" w14:textId="77777777" w:rsidR="00CE57E6" w:rsidRPr="00D847CE" w:rsidRDefault="00CE57E6" w:rsidP="002D11C0">
            <w:pPr>
              <w:jc w:val="right"/>
            </w:pPr>
          </w:p>
        </w:tc>
      </w:tr>
      <w:tr w:rsidR="002F1E0E" w:rsidRPr="00D847CE" w14:paraId="6E65844A" w14:textId="77777777" w:rsidTr="00D958A6">
        <w:tc>
          <w:tcPr>
            <w:tcW w:w="6411" w:type="dxa"/>
          </w:tcPr>
          <w:p w14:paraId="6815007C" w14:textId="7DA28B24" w:rsidR="00973C56" w:rsidRPr="00D847CE" w:rsidRDefault="00D847CE" w:rsidP="00D847CE">
            <w:pPr>
              <w:jc w:val="both"/>
              <w:rPr>
                <w:i/>
              </w:rPr>
            </w:pPr>
            <w:r w:rsidRPr="00D847CE">
              <w:rPr>
                <w:i/>
              </w:rPr>
              <w:t xml:space="preserve">ebből: az </w:t>
            </w:r>
            <w:r w:rsidR="00D958A6" w:rsidRPr="00D847CE">
              <w:rPr>
                <w:i/>
              </w:rPr>
              <w:t xml:space="preserve">egészségügyi dolgozóknak </w:t>
            </w:r>
            <w:r w:rsidRPr="00D847CE">
              <w:rPr>
                <w:i/>
              </w:rPr>
              <w:t xml:space="preserve">fizetett járandóság a </w:t>
            </w:r>
            <w:proofErr w:type="spellStart"/>
            <w:r w:rsidRPr="00D847CE">
              <w:rPr>
                <w:i/>
              </w:rPr>
              <w:t>covid</w:t>
            </w:r>
            <w:proofErr w:type="spellEnd"/>
            <w:r w:rsidRPr="00D847CE">
              <w:rPr>
                <w:i/>
              </w:rPr>
              <w:t xml:space="preserve"> sz</w:t>
            </w:r>
            <w:r w:rsidR="008B0733">
              <w:rPr>
                <w:i/>
              </w:rPr>
              <w:t>ű</w:t>
            </w:r>
            <w:r w:rsidRPr="00D847CE">
              <w:rPr>
                <w:i/>
              </w:rPr>
              <w:t>rés miatti</w:t>
            </w:r>
            <w:r w:rsidR="00D958A6" w:rsidRPr="00D847CE">
              <w:rPr>
                <w:i/>
              </w:rPr>
              <w:t xml:space="preserve"> többletmunkáért </w:t>
            </w:r>
          </w:p>
        </w:tc>
        <w:tc>
          <w:tcPr>
            <w:tcW w:w="1522" w:type="dxa"/>
          </w:tcPr>
          <w:p w14:paraId="08C08E49" w14:textId="069C3C1E" w:rsidR="00973C56" w:rsidRPr="00D847CE" w:rsidRDefault="00D847CE" w:rsidP="00CE57E6">
            <w:pPr>
              <w:jc w:val="right"/>
              <w:rPr>
                <w:i/>
              </w:rPr>
            </w:pPr>
            <w:r w:rsidRPr="00D847CE">
              <w:rPr>
                <w:i/>
              </w:rPr>
              <w:t>3 8</w:t>
            </w:r>
            <w:r w:rsidR="00D958A6" w:rsidRPr="00D847CE">
              <w:rPr>
                <w:i/>
              </w:rPr>
              <w:t>00</w:t>
            </w:r>
          </w:p>
        </w:tc>
        <w:tc>
          <w:tcPr>
            <w:tcW w:w="1604" w:type="dxa"/>
          </w:tcPr>
          <w:p w14:paraId="5E1F35F3" w14:textId="77777777" w:rsidR="00973C56" w:rsidRPr="00D847CE" w:rsidRDefault="00973C56" w:rsidP="002D11C0">
            <w:pPr>
              <w:jc w:val="right"/>
            </w:pPr>
          </w:p>
        </w:tc>
      </w:tr>
      <w:tr w:rsidR="00D847CE" w:rsidRPr="00D847CE" w14:paraId="4F8EAAE5" w14:textId="77777777" w:rsidTr="00D958A6">
        <w:tc>
          <w:tcPr>
            <w:tcW w:w="6411" w:type="dxa"/>
          </w:tcPr>
          <w:p w14:paraId="04721248" w14:textId="0DACC3C3" w:rsidR="00D847CE" w:rsidRPr="00D847CE" w:rsidRDefault="00D847CE" w:rsidP="00D847CE">
            <w:pPr>
              <w:jc w:val="both"/>
              <w:rPr>
                <w:i/>
              </w:rPr>
            </w:pPr>
            <w:r w:rsidRPr="00D847CE">
              <w:rPr>
                <w:i/>
              </w:rPr>
              <w:t>ebből: személyi juttatásból átvezetés a KATA szerint adózók után fizetendő járulékokra</w:t>
            </w:r>
          </w:p>
        </w:tc>
        <w:tc>
          <w:tcPr>
            <w:tcW w:w="1522" w:type="dxa"/>
          </w:tcPr>
          <w:p w14:paraId="27340503" w14:textId="0BFE2EA6" w:rsidR="00D847CE" w:rsidRPr="00D847CE" w:rsidRDefault="00D847CE" w:rsidP="00D847CE">
            <w:pPr>
              <w:pStyle w:val="Listaszerbekezds"/>
              <w:numPr>
                <w:ilvl w:val="0"/>
                <w:numId w:val="17"/>
              </w:numPr>
              <w:jc w:val="right"/>
              <w:rPr>
                <w:i/>
              </w:rPr>
            </w:pPr>
            <w:r w:rsidRPr="00D847CE">
              <w:rPr>
                <w:i/>
              </w:rPr>
              <w:t>88</w:t>
            </w:r>
          </w:p>
        </w:tc>
        <w:tc>
          <w:tcPr>
            <w:tcW w:w="1604" w:type="dxa"/>
          </w:tcPr>
          <w:p w14:paraId="11B1080E" w14:textId="77777777" w:rsidR="00D847CE" w:rsidRPr="00D847CE" w:rsidRDefault="00D847CE" w:rsidP="002D11C0">
            <w:pPr>
              <w:jc w:val="right"/>
            </w:pPr>
          </w:p>
        </w:tc>
      </w:tr>
      <w:tr w:rsidR="00D847CE" w:rsidRPr="00D847CE" w14:paraId="5A39FABF" w14:textId="77777777" w:rsidTr="00D958A6">
        <w:tc>
          <w:tcPr>
            <w:tcW w:w="6411" w:type="dxa"/>
          </w:tcPr>
          <w:p w14:paraId="1C86A8EE" w14:textId="147AE7B0" w:rsidR="00D847CE" w:rsidRPr="00D847CE" w:rsidRDefault="00D847CE" w:rsidP="00D847CE">
            <w:pPr>
              <w:jc w:val="both"/>
              <w:rPr>
                <w:i/>
              </w:rPr>
            </w:pPr>
            <w:r w:rsidRPr="00D847CE">
              <w:rPr>
                <w:i/>
              </w:rPr>
              <w:t>ebből: személyi juttatásra átvezetés reprezentációs alap áfa kiadás rendezés miatt</w:t>
            </w:r>
          </w:p>
        </w:tc>
        <w:tc>
          <w:tcPr>
            <w:tcW w:w="1522" w:type="dxa"/>
          </w:tcPr>
          <w:p w14:paraId="750B670F" w14:textId="7CEC68BC" w:rsidR="00D847CE" w:rsidRPr="00D847CE" w:rsidRDefault="00D847CE" w:rsidP="00D847CE">
            <w:pPr>
              <w:pStyle w:val="Listaszerbekezds"/>
              <w:ind w:left="644"/>
              <w:rPr>
                <w:i/>
              </w:rPr>
            </w:pPr>
            <w:r w:rsidRPr="00D847CE">
              <w:rPr>
                <w:i/>
              </w:rPr>
              <w:t xml:space="preserve">       16</w:t>
            </w:r>
          </w:p>
        </w:tc>
        <w:tc>
          <w:tcPr>
            <w:tcW w:w="1604" w:type="dxa"/>
          </w:tcPr>
          <w:p w14:paraId="517D97EB" w14:textId="77777777" w:rsidR="00D847CE" w:rsidRPr="00D847CE" w:rsidRDefault="00D847CE" w:rsidP="002D11C0">
            <w:pPr>
              <w:jc w:val="right"/>
            </w:pPr>
          </w:p>
        </w:tc>
      </w:tr>
      <w:tr w:rsidR="008C102C" w:rsidRPr="00D847CE" w14:paraId="0C88EEA5" w14:textId="77777777" w:rsidTr="00D958A6">
        <w:tc>
          <w:tcPr>
            <w:tcW w:w="6411" w:type="dxa"/>
          </w:tcPr>
          <w:p w14:paraId="7EB14A20" w14:textId="77777777" w:rsidR="008C102C" w:rsidRPr="00D847CE" w:rsidRDefault="008C102C" w:rsidP="00D847CE">
            <w:pPr>
              <w:jc w:val="both"/>
              <w:rPr>
                <w:i/>
              </w:rPr>
            </w:pPr>
          </w:p>
        </w:tc>
        <w:tc>
          <w:tcPr>
            <w:tcW w:w="1522" w:type="dxa"/>
          </w:tcPr>
          <w:p w14:paraId="7275A13D" w14:textId="77777777" w:rsidR="008C102C" w:rsidRPr="00D847CE" w:rsidRDefault="008C102C" w:rsidP="00D847CE">
            <w:pPr>
              <w:pStyle w:val="Listaszerbekezds"/>
              <w:ind w:left="644"/>
              <w:rPr>
                <w:i/>
              </w:rPr>
            </w:pPr>
          </w:p>
        </w:tc>
        <w:tc>
          <w:tcPr>
            <w:tcW w:w="1604" w:type="dxa"/>
          </w:tcPr>
          <w:p w14:paraId="25B7857E" w14:textId="77777777" w:rsidR="008C102C" w:rsidRPr="00D847CE" w:rsidRDefault="008C102C" w:rsidP="002D11C0">
            <w:pPr>
              <w:jc w:val="right"/>
            </w:pPr>
          </w:p>
        </w:tc>
      </w:tr>
      <w:tr w:rsidR="00A87586" w:rsidRPr="00A87586" w14:paraId="547E8407" w14:textId="77777777" w:rsidTr="00D958A6">
        <w:tc>
          <w:tcPr>
            <w:tcW w:w="6411" w:type="dxa"/>
          </w:tcPr>
          <w:p w14:paraId="703207A6" w14:textId="54A4191C" w:rsidR="00F461D2" w:rsidRPr="00A87586" w:rsidRDefault="00F461D2" w:rsidP="00AB1872">
            <w:pPr>
              <w:jc w:val="both"/>
            </w:pPr>
            <w:r w:rsidRPr="00A87586">
              <w:t>Munkaadókat terhelő járulékok, szociális hozzájárulási adó</w:t>
            </w:r>
          </w:p>
        </w:tc>
        <w:tc>
          <w:tcPr>
            <w:tcW w:w="1522" w:type="dxa"/>
          </w:tcPr>
          <w:p w14:paraId="13ECADA1" w14:textId="77777777" w:rsidR="00F461D2" w:rsidRPr="00A87586" w:rsidRDefault="00F461D2" w:rsidP="002D11C0">
            <w:pPr>
              <w:jc w:val="right"/>
            </w:pPr>
          </w:p>
        </w:tc>
        <w:tc>
          <w:tcPr>
            <w:tcW w:w="1604" w:type="dxa"/>
          </w:tcPr>
          <w:p w14:paraId="4A5C5D92" w14:textId="54AF354D" w:rsidR="00F461D2" w:rsidRPr="00A87586" w:rsidRDefault="00A87586" w:rsidP="002D11C0">
            <w:pPr>
              <w:jc w:val="right"/>
            </w:pPr>
            <w:r w:rsidRPr="00A87586">
              <w:t>1 141</w:t>
            </w:r>
          </w:p>
        </w:tc>
      </w:tr>
      <w:tr w:rsidR="003E6A44" w:rsidRPr="00A87586" w14:paraId="6D001809" w14:textId="77777777" w:rsidTr="00D958A6">
        <w:tc>
          <w:tcPr>
            <w:tcW w:w="6411" w:type="dxa"/>
          </w:tcPr>
          <w:p w14:paraId="3A93A5DA" w14:textId="4894D23D" w:rsidR="003E6A44" w:rsidRPr="00A87586" w:rsidRDefault="003E6A44" w:rsidP="00AB1872">
            <w:pPr>
              <w:jc w:val="both"/>
            </w:pPr>
            <w:r w:rsidRPr="00D847CE">
              <w:rPr>
                <w:i/>
              </w:rPr>
              <w:t>ebből: gazdasági szervezettel nem rendelkező intézmények részére jutalmazásra átadott összeg</w:t>
            </w:r>
            <w:r>
              <w:rPr>
                <w:i/>
              </w:rPr>
              <w:t xml:space="preserve"> járuléka</w:t>
            </w:r>
          </w:p>
        </w:tc>
        <w:tc>
          <w:tcPr>
            <w:tcW w:w="1522" w:type="dxa"/>
          </w:tcPr>
          <w:p w14:paraId="4D4E5DFB" w14:textId="7BE37022" w:rsidR="003E6A44" w:rsidRPr="00A87586" w:rsidRDefault="003E6A44" w:rsidP="003E6A44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>1</w:t>
            </w:r>
            <w:r w:rsidR="00CA3690">
              <w:t xml:space="preserve"> </w:t>
            </w:r>
            <w:r>
              <w:t>918</w:t>
            </w:r>
          </w:p>
        </w:tc>
        <w:tc>
          <w:tcPr>
            <w:tcW w:w="1604" w:type="dxa"/>
          </w:tcPr>
          <w:p w14:paraId="52785274" w14:textId="77777777" w:rsidR="003E6A44" w:rsidRPr="00A87586" w:rsidRDefault="003E6A44" w:rsidP="002D11C0">
            <w:pPr>
              <w:jc w:val="right"/>
            </w:pPr>
          </w:p>
        </w:tc>
      </w:tr>
      <w:tr w:rsidR="003E6A44" w:rsidRPr="00A87586" w14:paraId="18E323E6" w14:textId="77777777" w:rsidTr="00D958A6">
        <w:tc>
          <w:tcPr>
            <w:tcW w:w="6411" w:type="dxa"/>
          </w:tcPr>
          <w:p w14:paraId="391538BA" w14:textId="5FC0D8AA" w:rsidR="003E6A44" w:rsidRPr="00A87586" w:rsidRDefault="003E6A44" w:rsidP="00AB1872">
            <w:pPr>
              <w:jc w:val="both"/>
            </w:pPr>
            <w:r w:rsidRPr="00D847CE">
              <w:rPr>
                <w:i/>
              </w:rPr>
              <w:t xml:space="preserve">ebből: az egészségügyi dolgozóknak fizetett járandóság a </w:t>
            </w:r>
            <w:proofErr w:type="spellStart"/>
            <w:r w:rsidRPr="00D847CE">
              <w:rPr>
                <w:i/>
              </w:rPr>
              <w:t>covid</w:t>
            </w:r>
            <w:proofErr w:type="spellEnd"/>
            <w:r w:rsidRPr="00D847CE">
              <w:rPr>
                <w:i/>
              </w:rPr>
              <w:t xml:space="preserve"> sz</w:t>
            </w:r>
            <w:r w:rsidR="008B0733">
              <w:rPr>
                <w:i/>
              </w:rPr>
              <w:t>ű</w:t>
            </w:r>
            <w:r w:rsidRPr="00D847CE">
              <w:rPr>
                <w:i/>
              </w:rPr>
              <w:t>rés miatti többletmunkáért</w:t>
            </w:r>
            <w:r>
              <w:rPr>
                <w:i/>
              </w:rPr>
              <w:t xml:space="preserve"> járuléka</w:t>
            </w:r>
          </w:p>
        </w:tc>
        <w:tc>
          <w:tcPr>
            <w:tcW w:w="1522" w:type="dxa"/>
          </w:tcPr>
          <w:p w14:paraId="7E2E0784" w14:textId="13BCF1A9" w:rsidR="003E6A44" w:rsidRPr="00A87586" w:rsidRDefault="003E6A44" w:rsidP="002D11C0">
            <w:pPr>
              <w:jc w:val="right"/>
            </w:pPr>
            <w:r>
              <w:t>685</w:t>
            </w:r>
          </w:p>
        </w:tc>
        <w:tc>
          <w:tcPr>
            <w:tcW w:w="1604" w:type="dxa"/>
          </w:tcPr>
          <w:p w14:paraId="46E34BE3" w14:textId="77777777" w:rsidR="003E6A44" w:rsidRPr="00A87586" w:rsidRDefault="003E6A44" w:rsidP="002D11C0">
            <w:pPr>
              <w:jc w:val="right"/>
            </w:pPr>
          </w:p>
        </w:tc>
      </w:tr>
      <w:tr w:rsidR="002F1E0E" w:rsidRPr="003E6A44" w14:paraId="139B69DB" w14:textId="77777777" w:rsidTr="00D958A6">
        <w:tc>
          <w:tcPr>
            <w:tcW w:w="6411" w:type="dxa"/>
          </w:tcPr>
          <w:p w14:paraId="235618FD" w14:textId="64357CE5" w:rsidR="00CE57E6" w:rsidRPr="003E6A44" w:rsidRDefault="00CE57E6" w:rsidP="00AB1872">
            <w:pPr>
              <w:jc w:val="both"/>
              <w:rPr>
                <w:i/>
              </w:rPr>
            </w:pPr>
            <w:r w:rsidRPr="003E6A44">
              <w:rPr>
                <w:i/>
              </w:rPr>
              <w:t>ebből: KATA szerint adózók után fizetendő járulékok</w:t>
            </w:r>
          </w:p>
        </w:tc>
        <w:tc>
          <w:tcPr>
            <w:tcW w:w="1522" w:type="dxa"/>
          </w:tcPr>
          <w:p w14:paraId="390972AF" w14:textId="613F62E4" w:rsidR="00CE57E6" w:rsidRPr="003E6A44" w:rsidRDefault="003E6A44" w:rsidP="002D11C0">
            <w:pPr>
              <w:jc w:val="right"/>
              <w:rPr>
                <w:i/>
              </w:rPr>
            </w:pPr>
            <w:r>
              <w:rPr>
                <w:i/>
              </w:rPr>
              <w:t>2 374</w:t>
            </w:r>
          </w:p>
        </w:tc>
        <w:tc>
          <w:tcPr>
            <w:tcW w:w="1604" w:type="dxa"/>
          </w:tcPr>
          <w:p w14:paraId="3A817612" w14:textId="77777777" w:rsidR="00CE57E6" w:rsidRPr="003E6A44" w:rsidRDefault="00CE57E6" w:rsidP="002D11C0">
            <w:pPr>
              <w:jc w:val="right"/>
            </w:pPr>
          </w:p>
        </w:tc>
      </w:tr>
      <w:tr w:rsidR="002F1E0E" w:rsidRPr="002F1E0E" w14:paraId="28122F9F" w14:textId="77777777" w:rsidTr="00D958A6">
        <w:tc>
          <w:tcPr>
            <w:tcW w:w="6411" w:type="dxa"/>
          </w:tcPr>
          <w:p w14:paraId="41E23706" w14:textId="77777777" w:rsidR="00973C56" w:rsidRPr="002F1E0E" w:rsidRDefault="00973C56" w:rsidP="00AB1872">
            <w:pPr>
              <w:jc w:val="both"/>
              <w:rPr>
                <w:color w:val="FF0000"/>
              </w:rPr>
            </w:pPr>
          </w:p>
        </w:tc>
        <w:tc>
          <w:tcPr>
            <w:tcW w:w="1522" w:type="dxa"/>
          </w:tcPr>
          <w:p w14:paraId="1E65AA03" w14:textId="77777777" w:rsidR="00973C56" w:rsidRPr="002F1E0E" w:rsidRDefault="00973C56" w:rsidP="002D11C0">
            <w:pPr>
              <w:jc w:val="right"/>
              <w:rPr>
                <w:color w:val="FF0000"/>
              </w:rPr>
            </w:pPr>
          </w:p>
        </w:tc>
        <w:tc>
          <w:tcPr>
            <w:tcW w:w="1604" w:type="dxa"/>
          </w:tcPr>
          <w:p w14:paraId="3D37FDD9" w14:textId="77777777" w:rsidR="00973C56" w:rsidRPr="002F1E0E" w:rsidRDefault="00973C56" w:rsidP="002D11C0">
            <w:pPr>
              <w:jc w:val="right"/>
              <w:rPr>
                <w:color w:val="FF0000"/>
              </w:rPr>
            </w:pPr>
          </w:p>
        </w:tc>
      </w:tr>
      <w:tr w:rsidR="00A87586" w:rsidRPr="00A87586" w14:paraId="18B93767" w14:textId="77777777" w:rsidTr="00D958A6">
        <w:tc>
          <w:tcPr>
            <w:tcW w:w="6411" w:type="dxa"/>
          </w:tcPr>
          <w:p w14:paraId="149BE028" w14:textId="7DB225C6" w:rsidR="00F461D2" w:rsidRPr="00A87586" w:rsidRDefault="00F461D2" w:rsidP="00AB1872">
            <w:pPr>
              <w:jc w:val="both"/>
            </w:pPr>
            <w:r w:rsidRPr="00A87586">
              <w:t>Dologi kiadások</w:t>
            </w:r>
          </w:p>
        </w:tc>
        <w:tc>
          <w:tcPr>
            <w:tcW w:w="1522" w:type="dxa"/>
          </w:tcPr>
          <w:p w14:paraId="631DC9A4" w14:textId="77777777" w:rsidR="00F461D2" w:rsidRPr="00A87586" w:rsidRDefault="00F461D2" w:rsidP="002D11C0">
            <w:pPr>
              <w:jc w:val="right"/>
            </w:pPr>
          </w:p>
        </w:tc>
        <w:tc>
          <w:tcPr>
            <w:tcW w:w="1604" w:type="dxa"/>
          </w:tcPr>
          <w:p w14:paraId="3AF30951" w14:textId="75010A82" w:rsidR="00F461D2" w:rsidRPr="00A87586" w:rsidRDefault="00A87586" w:rsidP="002D11C0">
            <w:pPr>
              <w:jc w:val="right"/>
            </w:pPr>
            <w:r w:rsidRPr="00A87586">
              <w:t>146 837</w:t>
            </w:r>
          </w:p>
        </w:tc>
      </w:tr>
      <w:tr w:rsidR="002F1E0E" w:rsidRPr="00151039" w14:paraId="3C7593A4" w14:textId="77777777" w:rsidTr="00D958A6">
        <w:tc>
          <w:tcPr>
            <w:tcW w:w="6411" w:type="dxa"/>
          </w:tcPr>
          <w:p w14:paraId="457F9222" w14:textId="1C228C1C" w:rsidR="00CE57E6" w:rsidRPr="00151039" w:rsidRDefault="00203325" w:rsidP="00AB1872">
            <w:pPr>
              <w:jc w:val="both"/>
              <w:rPr>
                <w:i/>
              </w:rPr>
            </w:pPr>
            <w:r w:rsidRPr="00151039">
              <w:rPr>
                <w:i/>
              </w:rPr>
              <w:t xml:space="preserve">ebből: </w:t>
            </w:r>
            <w:r w:rsidR="00151039" w:rsidRPr="00151039">
              <w:rPr>
                <w:i/>
              </w:rPr>
              <w:t>számítástechnikai szolgáltatás költségeire</w:t>
            </w:r>
          </w:p>
        </w:tc>
        <w:tc>
          <w:tcPr>
            <w:tcW w:w="1522" w:type="dxa"/>
          </w:tcPr>
          <w:p w14:paraId="4A15F5D2" w14:textId="0FB3A9B0" w:rsidR="00CE57E6" w:rsidRPr="00151039" w:rsidRDefault="00203325" w:rsidP="00CE57E6">
            <w:pPr>
              <w:jc w:val="right"/>
              <w:rPr>
                <w:i/>
              </w:rPr>
            </w:pPr>
            <w:r w:rsidRPr="00151039">
              <w:rPr>
                <w:i/>
              </w:rPr>
              <w:t>7 874</w:t>
            </w:r>
          </w:p>
        </w:tc>
        <w:tc>
          <w:tcPr>
            <w:tcW w:w="1604" w:type="dxa"/>
          </w:tcPr>
          <w:p w14:paraId="47846077" w14:textId="77777777" w:rsidR="00CE57E6" w:rsidRPr="00151039" w:rsidRDefault="00CE57E6" w:rsidP="002D11C0">
            <w:pPr>
              <w:jc w:val="right"/>
            </w:pPr>
          </w:p>
        </w:tc>
      </w:tr>
      <w:tr w:rsidR="002F1E0E" w:rsidRPr="00AA5ADE" w14:paraId="691DAD1A" w14:textId="77777777" w:rsidTr="00D958A6">
        <w:tc>
          <w:tcPr>
            <w:tcW w:w="6411" w:type="dxa"/>
          </w:tcPr>
          <w:p w14:paraId="130A8B9B" w14:textId="3A0A0179" w:rsidR="00CE57E6" w:rsidRPr="00AA5ADE" w:rsidRDefault="00CE57E6" w:rsidP="00AB1872">
            <w:pPr>
              <w:jc w:val="both"/>
              <w:rPr>
                <w:i/>
              </w:rPr>
            </w:pPr>
            <w:r w:rsidRPr="00AA5ADE">
              <w:rPr>
                <w:i/>
              </w:rPr>
              <w:t xml:space="preserve">ebből: </w:t>
            </w:r>
            <w:r w:rsidR="00CA475F" w:rsidRPr="00AA5ADE">
              <w:rPr>
                <w:i/>
              </w:rPr>
              <w:t xml:space="preserve">továbbszámlázandó szolgáltatások </w:t>
            </w:r>
          </w:p>
        </w:tc>
        <w:tc>
          <w:tcPr>
            <w:tcW w:w="1522" w:type="dxa"/>
          </w:tcPr>
          <w:p w14:paraId="169A7986" w14:textId="6AE09F04" w:rsidR="00CE57E6" w:rsidRPr="00AA5ADE" w:rsidRDefault="00AA5ADE" w:rsidP="00CE57E6">
            <w:pPr>
              <w:jc w:val="right"/>
              <w:rPr>
                <w:i/>
              </w:rPr>
            </w:pPr>
            <w:r w:rsidRPr="00AA5ADE">
              <w:rPr>
                <w:i/>
              </w:rPr>
              <w:t>101</w:t>
            </w:r>
          </w:p>
        </w:tc>
        <w:tc>
          <w:tcPr>
            <w:tcW w:w="1604" w:type="dxa"/>
          </w:tcPr>
          <w:p w14:paraId="3F34D6B5" w14:textId="77777777" w:rsidR="00CE57E6" w:rsidRPr="00AA5ADE" w:rsidRDefault="00CE57E6" w:rsidP="002D11C0">
            <w:pPr>
              <w:jc w:val="right"/>
            </w:pPr>
          </w:p>
        </w:tc>
      </w:tr>
      <w:tr w:rsidR="002F1E0E" w:rsidRPr="00203325" w14:paraId="320F8C03" w14:textId="77777777" w:rsidTr="00D958A6">
        <w:tc>
          <w:tcPr>
            <w:tcW w:w="6411" w:type="dxa"/>
          </w:tcPr>
          <w:p w14:paraId="0737CFAA" w14:textId="3E698845" w:rsidR="00CE57E6" w:rsidRPr="00203325" w:rsidRDefault="00CE57E6" w:rsidP="00AB1872">
            <w:pPr>
              <w:jc w:val="both"/>
              <w:rPr>
                <w:i/>
              </w:rPr>
            </w:pPr>
            <w:r w:rsidRPr="00203325">
              <w:rPr>
                <w:i/>
              </w:rPr>
              <w:t>ebből:</w:t>
            </w:r>
            <w:r w:rsidR="00CA475F" w:rsidRPr="00203325">
              <w:rPr>
                <w:i/>
              </w:rPr>
              <w:t xml:space="preserve"> átvezetés reprezentációra</w:t>
            </w:r>
          </w:p>
        </w:tc>
        <w:tc>
          <w:tcPr>
            <w:tcW w:w="1522" w:type="dxa"/>
          </w:tcPr>
          <w:p w14:paraId="03266F4C" w14:textId="63B457B3" w:rsidR="00CE57E6" w:rsidRPr="00203325" w:rsidRDefault="00203325" w:rsidP="00CE57E6">
            <w:pPr>
              <w:jc w:val="right"/>
              <w:rPr>
                <w:i/>
              </w:rPr>
            </w:pPr>
            <w:r w:rsidRPr="00203325">
              <w:rPr>
                <w:i/>
              </w:rPr>
              <w:t>-16</w:t>
            </w:r>
          </w:p>
        </w:tc>
        <w:tc>
          <w:tcPr>
            <w:tcW w:w="1604" w:type="dxa"/>
          </w:tcPr>
          <w:p w14:paraId="74887579" w14:textId="77777777" w:rsidR="00CE57E6" w:rsidRPr="00203325" w:rsidRDefault="00CE57E6" w:rsidP="002D11C0">
            <w:pPr>
              <w:jc w:val="right"/>
            </w:pPr>
          </w:p>
        </w:tc>
      </w:tr>
      <w:tr w:rsidR="002F1E0E" w:rsidRPr="00097318" w14:paraId="09C1DC21" w14:textId="77777777" w:rsidTr="00D958A6">
        <w:tc>
          <w:tcPr>
            <w:tcW w:w="6411" w:type="dxa"/>
          </w:tcPr>
          <w:p w14:paraId="68CA893D" w14:textId="2BE438E9" w:rsidR="00CE57E6" w:rsidRPr="00097318" w:rsidRDefault="00CE57E6" w:rsidP="00AB1872">
            <w:pPr>
              <w:jc w:val="both"/>
              <w:rPr>
                <w:i/>
              </w:rPr>
            </w:pPr>
            <w:r w:rsidRPr="00097318">
              <w:rPr>
                <w:i/>
              </w:rPr>
              <w:t>ebből</w:t>
            </w:r>
            <w:proofErr w:type="gramStart"/>
            <w:r w:rsidRPr="00151039">
              <w:t>:</w:t>
            </w:r>
            <w:proofErr w:type="spellStart"/>
            <w:r w:rsidR="00097318" w:rsidRPr="00151039">
              <w:rPr>
                <w:i/>
              </w:rPr>
              <w:t>EMMI-vel</w:t>
            </w:r>
            <w:proofErr w:type="spellEnd"/>
            <w:proofErr w:type="gramEnd"/>
            <w:r w:rsidR="00097318" w:rsidRPr="00151039">
              <w:rPr>
                <w:i/>
              </w:rPr>
              <w:t xml:space="preserve"> kötött Kapás utcai Szakrendelő korszerűsítésére és az orvosi rendelők felújítására kapott pályázat működési kiadásaira</w:t>
            </w:r>
          </w:p>
        </w:tc>
        <w:tc>
          <w:tcPr>
            <w:tcW w:w="1522" w:type="dxa"/>
          </w:tcPr>
          <w:p w14:paraId="3CFFE518" w14:textId="3D57A416" w:rsidR="00CE57E6" w:rsidRPr="00097318" w:rsidRDefault="00097318" w:rsidP="00CE57E6">
            <w:pPr>
              <w:jc w:val="right"/>
              <w:rPr>
                <w:i/>
              </w:rPr>
            </w:pPr>
            <w:r w:rsidRPr="00097318">
              <w:rPr>
                <w:i/>
              </w:rPr>
              <w:t xml:space="preserve">5 </w:t>
            </w:r>
            <w:r w:rsidR="00CA475F" w:rsidRPr="00097318">
              <w:rPr>
                <w:i/>
              </w:rPr>
              <w:t>0</w:t>
            </w:r>
            <w:r w:rsidRPr="00097318">
              <w:rPr>
                <w:i/>
              </w:rPr>
              <w:t>48</w:t>
            </w:r>
          </w:p>
        </w:tc>
        <w:tc>
          <w:tcPr>
            <w:tcW w:w="1604" w:type="dxa"/>
          </w:tcPr>
          <w:p w14:paraId="40048DD4" w14:textId="77777777" w:rsidR="00CE57E6" w:rsidRPr="00097318" w:rsidRDefault="00CE57E6" w:rsidP="002D11C0">
            <w:pPr>
              <w:jc w:val="right"/>
            </w:pPr>
          </w:p>
        </w:tc>
      </w:tr>
      <w:tr w:rsidR="003E623C" w:rsidRPr="00AA5ADE" w14:paraId="0A7CA02D" w14:textId="77777777" w:rsidTr="00D958A6">
        <w:tc>
          <w:tcPr>
            <w:tcW w:w="6411" w:type="dxa"/>
          </w:tcPr>
          <w:p w14:paraId="23659D71" w14:textId="4F77C78C" w:rsidR="00CA475F" w:rsidRPr="00AA5ADE" w:rsidRDefault="00CA475F" w:rsidP="00AA5ADE">
            <w:pPr>
              <w:jc w:val="both"/>
              <w:rPr>
                <w:i/>
              </w:rPr>
            </w:pPr>
            <w:r w:rsidRPr="00AA5ADE">
              <w:rPr>
                <w:i/>
              </w:rPr>
              <w:t xml:space="preserve">ebből: </w:t>
            </w:r>
            <w:r w:rsidR="00AA5ADE" w:rsidRPr="00AA5ADE">
              <w:rPr>
                <w:i/>
              </w:rPr>
              <w:t xml:space="preserve">gally </w:t>
            </w:r>
            <w:proofErr w:type="spellStart"/>
            <w:r w:rsidR="00AA5ADE" w:rsidRPr="00AA5ADE">
              <w:rPr>
                <w:i/>
              </w:rPr>
              <w:t>aprítékolás</w:t>
            </w:r>
            <w:proofErr w:type="spellEnd"/>
            <w:r w:rsidR="00AA5ADE" w:rsidRPr="00AA5ADE">
              <w:rPr>
                <w:i/>
              </w:rPr>
              <w:t>, forrása tartalék</w:t>
            </w:r>
          </w:p>
        </w:tc>
        <w:tc>
          <w:tcPr>
            <w:tcW w:w="1522" w:type="dxa"/>
          </w:tcPr>
          <w:p w14:paraId="0C55B858" w14:textId="0930D88D" w:rsidR="00CA475F" w:rsidRPr="00AA5ADE" w:rsidRDefault="00AA5ADE" w:rsidP="00CE57E6">
            <w:pPr>
              <w:jc w:val="right"/>
              <w:rPr>
                <w:i/>
              </w:rPr>
            </w:pPr>
            <w:r w:rsidRPr="00AA5ADE">
              <w:rPr>
                <w:i/>
              </w:rPr>
              <w:t>4 673</w:t>
            </w:r>
          </w:p>
        </w:tc>
        <w:tc>
          <w:tcPr>
            <w:tcW w:w="1604" w:type="dxa"/>
          </w:tcPr>
          <w:p w14:paraId="4F8DB599" w14:textId="77777777" w:rsidR="00CA475F" w:rsidRPr="00AA5ADE" w:rsidRDefault="00CA475F" w:rsidP="002D11C0">
            <w:pPr>
              <w:jc w:val="right"/>
            </w:pPr>
          </w:p>
        </w:tc>
      </w:tr>
      <w:tr w:rsidR="002F1E0E" w:rsidRPr="003E623C" w14:paraId="0ECAC614" w14:textId="77777777" w:rsidTr="00D958A6">
        <w:tc>
          <w:tcPr>
            <w:tcW w:w="6411" w:type="dxa"/>
          </w:tcPr>
          <w:p w14:paraId="5EB6BE97" w14:textId="748FE415" w:rsidR="00CA475F" w:rsidRPr="003E623C" w:rsidRDefault="00CA475F" w:rsidP="003E623C">
            <w:pPr>
              <w:jc w:val="both"/>
              <w:rPr>
                <w:i/>
              </w:rPr>
            </w:pPr>
            <w:r w:rsidRPr="003E623C">
              <w:rPr>
                <w:i/>
              </w:rPr>
              <w:t xml:space="preserve">ebből: </w:t>
            </w:r>
            <w:r w:rsidR="003E623C" w:rsidRPr="003E623C">
              <w:rPr>
                <w:i/>
              </w:rPr>
              <w:t>kutyaürülék gyűjtő edény üzemeltetése</w:t>
            </w:r>
            <w:r w:rsidRPr="003E623C">
              <w:rPr>
                <w:i/>
              </w:rPr>
              <w:t>,</w:t>
            </w:r>
            <w:r w:rsidR="00146B18">
              <w:rPr>
                <w:i/>
              </w:rPr>
              <w:t xml:space="preserve"> </w:t>
            </w:r>
            <w:r w:rsidR="003E623C" w:rsidRPr="003E623C">
              <w:rPr>
                <w:i/>
              </w:rPr>
              <w:t>téli síkosság mentesítés és gyommentesítés</w:t>
            </w:r>
          </w:p>
        </w:tc>
        <w:tc>
          <w:tcPr>
            <w:tcW w:w="1522" w:type="dxa"/>
          </w:tcPr>
          <w:p w14:paraId="23BA8EC8" w14:textId="12246FC8" w:rsidR="00CA475F" w:rsidRPr="003E623C" w:rsidRDefault="003E623C" w:rsidP="00CE57E6">
            <w:pPr>
              <w:jc w:val="right"/>
              <w:rPr>
                <w:i/>
              </w:rPr>
            </w:pPr>
            <w:r w:rsidRPr="003E623C">
              <w:rPr>
                <w:i/>
              </w:rPr>
              <w:t>8 509</w:t>
            </w:r>
          </w:p>
        </w:tc>
        <w:tc>
          <w:tcPr>
            <w:tcW w:w="1604" w:type="dxa"/>
          </w:tcPr>
          <w:p w14:paraId="47046606" w14:textId="77777777" w:rsidR="00CA475F" w:rsidRPr="003E623C" w:rsidRDefault="00CA475F" w:rsidP="002D11C0">
            <w:pPr>
              <w:jc w:val="right"/>
            </w:pPr>
          </w:p>
        </w:tc>
      </w:tr>
      <w:tr w:rsidR="00284AD5" w:rsidRPr="00284AD5" w14:paraId="59E8ED89" w14:textId="77777777" w:rsidTr="00D958A6">
        <w:tc>
          <w:tcPr>
            <w:tcW w:w="6411" w:type="dxa"/>
          </w:tcPr>
          <w:p w14:paraId="3F17169B" w14:textId="3E0D984D" w:rsidR="00284AD5" w:rsidRPr="0090564C" w:rsidRDefault="00284AD5" w:rsidP="00AB1872">
            <w:pPr>
              <w:jc w:val="both"/>
              <w:rPr>
                <w:i/>
              </w:rPr>
            </w:pPr>
            <w:r w:rsidRPr="0090564C">
              <w:rPr>
                <w:i/>
              </w:rPr>
              <w:t>ebből: fordított ÁFA kiadásaira</w:t>
            </w:r>
          </w:p>
        </w:tc>
        <w:tc>
          <w:tcPr>
            <w:tcW w:w="1522" w:type="dxa"/>
          </w:tcPr>
          <w:p w14:paraId="73CAFFDD" w14:textId="59BF6978" w:rsidR="00284AD5" w:rsidRPr="00284AD5" w:rsidRDefault="0090564C" w:rsidP="00CE57E6">
            <w:pPr>
              <w:jc w:val="right"/>
              <w:rPr>
                <w:i/>
              </w:rPr>
            </w:pPr>
            <w:r w:rsidRPr="0090564C">
              <w:rPr>
                <w:i/>
              </w:rPr>
              <w:t>61 880</w:t>
            </w:r>
          </w:p>
        </w:tc>
        <w:tc>
          <w:tcPr>
            <w:tcW w:w="1604" w:type="dxa"/>
          </w:tcPr>
          <w:p w14:paraId="4DC6AD08" w14:textId="77777777" w:rsidR="00284AD5" w:rsidRPr="00284AD5" w:rsidRDefault="00284AD5" w:rsidP="002D11C0">
            <w:pPr>
              <w:jc w:val="right"/>
            </w:pPr>
          </w:p>
        </w:tc>
      </w:tr>
      <w:tr w:rsidR="003E623C" w:rsidRPr="00284AD5" w14:paraId="263BB394" w14:textId="77777777" w:rsidTr="00D958A6">
        <w:tc>
          <w:tcPr>
            <w:tcW w:w="6411" w:type="dxa"/>
          </w:tcPr>
          <w:p w14:paraId="4F363F63" w14:textId="587934E3" w:rsidR="003E623C" w:rsidRDefault="003E623C" w:rsidP="00AB1872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ebből: átminősítés felhalmozási és dologi kiadások között</w:t>
            </w:r>
            <w:r w:rsidR="003A57C9">
              <w:rPr>
                <w:i/>
              </w:rPr>
              <w:t xml:space="preserve"> (Fazekas utca, Rét utca</w:t>
            </w:r>
            <w:r w:rsidR="0052677D">
              <w:rPr>
                <w:i/>
              </w:rPr>
              <w:t>, Lotz Károly u., Tulipán u.</w:t>
            </w:r>
            <w:r w:rsidR="003A57C9">
              <w:rPr>
                <w:i/>
              </w:rPr>
              <w:t>)</w:t>
            </w:r>
          </w:p>
        </w:tc>
        <w:tc>
          <w:tcPr>
            <w:tcW w:w="1522" w:type="dxa"/>
          </w:tcPr>
          <w:p w14:paraId="6F2A8F81" w14:textId="6A4E82DF" w:rsidR="003E623C" w:rsidRDefault="0090564C" w:rsidP="00CE57E6">
            <w:pPr>
              <w:jc w:val="right"/>
              <w:rPr>
                <w:i/>
              </w:rPr>
            </w:pPr>
            <w:r>
              <w:rPr>
                <w:i/>
              </w:rPr>
              <w:t>1 673</w:t>
            </w:r>
          </w:p>
        </w:tc>
        <w:tc>
          <w:tcPr>
            <w:tcW w:w="1604" w:type="dxa"/>
          </w:tcPr>
          <w:p w14:paraId="4ED04033" w14:textId="77777777" w:rsidR="003E623C" w:rsidRPr="00284AD5" w:rsidRDefault="003E623C" w:rsidP="002D11C0">
            <w:pPr>
              <w:jc w:val="right"/>
            </w:pPr>
          </w:p>
        </w:tc>
      </w:tr>
      <w:tr w:rsidR="003A57C9" w:rsidRPr="00284AD5" w14:paraId="2F2267D4" w14:textId="77777777" w:rsidTr="00D958A6">
        <w:tc>
          <w:tcPr>
            <w:tcW w:w="6411" w:type="dxa"/>
          </w:tcPr>
          <w:p w14:paraId="4067E538" w14:textId="14DA2F87" w:rsidR="003A57C9" w:rsidRDefault="003A57C9" w:rsidP="00AB1872">
            <w:pPr>
              <w:jc w:val="both"/>
              <w:rPr>
                <w:i/>
              </w:rPr>
            </w:pPr>
            <w:r>
              <w:rPr>
                <w:i/>
              </w:rPr>
              <w:t>ebből: takarítás kiürített útszakaszokon forrása tartalék</w:t>
            </w:r>
          </w:p>
        </w:tc>
        <w:tc>
          <w:tcPr>
            <w:tcW w:w="1522" w:type="dxa"/>
          </w:tcPr>
          <w:p w14:paraId="6CD1601F" w14:textId="115E0C29" w:rsidR="003A57C9" w:rsidRDefault="003A57C9" w:rsidP="00CE57E6">
            <w:pPr>
              <w:jc w:val="right"/>
              <w:rPr>
                <w:i/>
              </w:rPr>
            </w:pPr>
            <w:r>
              <w:rPr>
                <w:i/>
              </w:rPr>
              <w:t>14 287</w:t>
            </w:r>
          </w:p>
        </w:tc>
        <w:tc>
          <w:tcPr>
            <w:tcW w:w="1604" w:type="dxa"/>
          </w:tcPr>
          <w:p w14:paraId="376169BE" w14:textId="77777777" w:rsidR="003A57C9" w:rsidRPr="00284AD5" w:rsidRDefault="003A57C9" w:rsidP="002D11C0">
            <w:pPr>
              <w:jc w:val="right"/>
            </w:pPr>
          </w:p>
        </w:tc>
      </w:tr>
      <w:tr w:rsidR="0052677D" w:rsidRPr="00284AD5" w14:paraId="24FAD5DC" w14:textId="77777777" w:rsidTr="00D958A6">
        <w:tc>
          <w:tcPr>
            <w:tcW w:w="6411" w:type="dxa"/>
          </w:tcPr>
          <w:p w14:paraId="723453A0" w14:textId="4DC06088" w:rsidR="0052677D" w:rsidRDefault="0052677D" w:rsidP="00AB1872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 Széna téri rekonstrukció dologi kiadásai </w:t>
            </w:r>
          </w:p>
        </w:tc>
        <w:tc>
          <w:tcPr>
            <w:tcW w:w="1522" w:type="dxa"/>
          </w:tcPr>
          <w:p w14:paraId="5C792812" w14:textId="6F7BBBF4" w:rsidR="0052677D" w:rsidRDefault="00A754D4" w:rsidP="00CE57E6">
            <w:pPr>
              <w:jc w:val="right"/>
              <w:rPr>
                <w:i/>
              </w:rPr>
            </w:pPr>
            <w:r>
              <w:rPr>
                <w:i/>
              </w:rPr>
              <w:t>18 83</w:t>
            </w:r>
            <w:r w:rsidR="0052677D">
              <w:rPr>
                <w:i/>
              </w:rPr>
              <w:t>6</w:t>
            </w:r>
          </w:p>
        </w:tc>
        <w:tc>
          <w:tcPr>
            <w:tcW w:w="1604" w:type="dxa"/>
          </w:tcPr>
          <w:p w14:paraId="2F0319A0" w14:textId="77777777" w:rsidR="0052677D" w:rsidRPr="00284AD5" w:rsidRDefault="0052677D" w:rsidP="002D11C0">
            <w:pPr>
              <w:jc w:val="right"/>
            </w:pPr>
          </w:p>
        </w:tc>
      </w:tr>
      <w:tr w:rsidR="003A57C9" w:rsidRPr="002C7790" w14:paraId="6996AD49" w14:textId="77777777" w:rsidTr="00D958A6">
        <w:tc>
          <w:tcPr>
            <w:tcW w:w="6411" w:type="dxa"/>
          </w:tcPr>
          <w:p w14:paraId="390785AE" w14:textId="3C03C63C" w:rsidR="003A57C9" w:rsidRPr="002C7790" w:rsidRDefault="003A57C9" w:rsidP="00AB1872">
            <w:pPr>
              <w:jc w:val="both"/>
              <w:rPr>
                <w:i/>
              </w:rPr>
            </w:pPr>
            <w:r w:rsidRPr="002C7790">
              <w:rPr>
                <w:i/>
              </w:rPr>
              <w:t>ebből: Buszvárók takarítása</w:t>
            </w:r>
          </w:p>
        </w:tc>
        <w:tc>
          <w:tcPr>
            <w:tcW w:w="1522" w:type="dxa"/>
          </w:tcPr>
          <w:p w14:paraId="70A025EC" w14:textId="77D8B7B2" w:rsidR="003A57C9" w:rsidRPr="002C7790" w:rsidRDefault="003A57C9" w:rsidP="00CE57E6">
            <w:pPr>
              <w:jc w:val="right"/>
              <w:rPr>
                <w:i/>
              </w:rPr>
            </w:pPr>
            <w:r w:rsidRPr="002C7790">
              <w:rPr>
                <w:i/>
              </w:rPr>
              <w:t>23 591</w:t>
            </w:r>
          </w:p>
        </w:tc>
        <w:tc>
          <w:tcPr>
            <w:tcW w:w="1604" w:type="dxa"/>
          </w:tcPr>
          <w:p w14:paraId="4ADBB409" w14:textId="77777777" w:rsidR="003A57C9" w:rsidRPr="002C7790" w:rsidRDefault="003A57C9" w:rsidP="002D11C0">
            <w:pPr>
              <w:jc w:val="right"/>
            </w:pPr>
          </w:p>
        </w:tc>
      </w:tr>
      <w:tr w:rsidR="002F1E0E" w:rsidRPr="00284AD5" w14:paraId="688F619F" w14:textId="77777777" w:rsidTr="00D958A6">
        <w:tc>
          <w:tcPr>
            <w:tcW w:w="6411" w:type="dxa"/>
          </w:tcPr>
          <w:p w14:paraId="1B6123DC" w14:textId="6B80C495" w:rsidR="00CA475F" w:rsidRPr="00284AD5" w:rsidRDefault="00CA475F" w:rsidP="00AB1872">
            <w:pPr>
              <w:jc w:val="both"/>
              <w:rPr>
                <w:i/>
              </w:rPr>
            </w:pPr>
            <w:r w:rsidRPr="00284AD5">
              <w:rPr>
                <w:i/>
              </w:rPr>
              <w:t>ebből: testvérvárosi kapcsolatok dologi kiadásai</w:t>
            </w:r>
          </w:p>
        </w:tc>
        <w:tc>
          <w:tcPr>
            <w:tcW w:w="1522" w:type="dxa"/>
          </w:tcPr>
          <w:p w14:paraId="78A9768D" w14:textId="69A1C63B" w:rsidR="00CA475F" w:rsidRPr="00284AD5" w:rsidRDefault="00284AD5" w:rsidP="00CE57E6">
            <w:pPr>
              <w:jc w:val="right"/>
              <w:rPr>
                <w:i/>
              </w:rPr>
            </w:pPr>
            <w:r w:rsidRPr="00284AD5">
              <w:rPr>
                <w:i/>
              </w:rPr>
              <w:t>381</w:t>
            </w:r>
          </w:p>
        </w:tc>
        <w:tc>
          <w:tcPr>
            <w:tcW w:w="1604" w:type="dxa"/>
          </w:tcPr>
          <w:p w14:paraId="1835F1F1" w14:textId="77777777" w:rsidR="00CA475F" w:rsidRPr="00284AD5" w:rsidRDefault="00CA475F" w:rsidP="002D11C0">
            <w:pPr>
              <w:jc w:val="right"/>
            </w:pPr>
          </w:p>
        </w:tc>
      </w:tr>
      <w:tr w:rsidR="002F1E0E" w:rsidRPr="002F1E0E" w14:paraId="0AE64E34" w14:textId="77777777" w:rsidTr="00D958A6">
        <w:tc>
          <w:tcPr>
            <w:tcW w:w="6411" w:type="dxa"/>
          </w:tcPr>
          <w:p w14:paraId="4DE8F8AC" w14:textId="77777777" w:rsidR="00973C56" w:rsidRPr="002F1E0E" w:rsidRDefault="00973C56" w:rsidP="00AB187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522" w:type="dxa"/>
          </w:tcPr>
          <w:p w14:paraId="7D98BA45" w14:textId="77777777" w:rsidR="00973C56" w:rsidRPr="002F1E0E" w:rsidRDefault="00973C56" w:rsidP="00CE57E6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604" w:type="dxa"/>
          </w:tcPr>
          <w:p w14:paraId="672ED676" w14:textId="77777777" w:rsidR="00973C56" w:rsidRPr="002F1E0E" w:rsidRDefault="00973C56" w:rsidP="002D11C0">
            <w:pPr>
              <w:jc w:val="right"/>
              <w:rPr>
                <w:color w:val="FF0000"/>
              </w:rPr>
            </w:pPr>
          </w:p>
        </w:tc>
      </w:tr>
      <w:tr w:rsidR="00A87586" w:rsidRPr="00A87586" w14:paraId="7D633986" w14:textId="77777777" w:rsidTr="00D958A6">
        <w:tc>
          <w:tcPr>
            <w:tcW w:w="6411" w:type="dxa"/>
          </w:tcPr>
          <w:p w14:paraId="148F2F21" w14:textId="6CE3EE42" w:rsidR="00F461D2" w:rsidRPr="00A87586" w:rsidRDefault="00F461D2" w:rsidP="00AB1872">
            <w:pPr>
              <w:jc w:val="both"/>
            </w:pPr>
            <w:r w:rsidRPr="00A87586">
              <w:t xml:space="preserve">Egyéb működési célú támogatások </w:t>
            </w:r>
            <w:proofErr w:type="spellStart"/>
            <w:r w:rsidRPr="00A87586">
              <w:t>áht-n</w:t>
            </w:r>
            <w:proofErr w:type="spellEnd"/>
            <w:r w:rsidRPr="00A87586">
              <w:t xml:space="preserve"> belülre</w:t>
            </w:r>
          </w:p>
        </w:tc>
        <w:tc>
          <w:tcPr>
            <w:tcW w:w="1522" w:type="dxa"/>
          </w:tcPr>
          <w:p w14:paraId="4FD02055" w14:textId="77777777" w:rsidR="00F461D2" w:rsidRPr="00A87586" w:rsidRDefault="00F461D2" w:rsidP="00CE57E6">
            <w:pPr>
              <w:jc w:val="right"/>
            </w:pPr>
          </w:p>
        </w:tc>
        <w:tc>
          <w:tcPr>
            <w:tcW w:w="1604" w:type="dxa"/>
          </w:tcPr>
          <w:p w14:paraId="540FCE1E" w14:textId="5CEF3E48" w:rsidR="00F461D2" w:rsidRPr="00A87586" w:rsidRDefault="00A87586" w:rsidP="002D11C0">
            <w:pPr>
              <w:jc w:val="right"/>
            </w:pPr>
            <w:r w:rsidRPr="00A87586">
              <w:t>15 413</w:t>
            </w:r>
          </w:p>
        </w:tc>
      </w:tr>
      <w:tr w:rsidR="002F1E0E" w:rsidRPr="002C7790" w14:paraId="53C3B61B" w14:textId="77777777" w:rsidTr="00D958A6">
        <w:tc>
          <w:tcPr>
            <w:tcW w:w="6411" w:type="dxa"/>
          </w:tcPr>
          <w:p w14:paraId="3BA5F504" w14:textId="58BEAAAC" w:rsidR="00AA6A43" w:rsidRPr="002C7790" w:rsidRDefault="00AA6A43" w:rsidP="002C7790">
            <w:pPr>
              <w:jc w:val="both"/>
              <w:rPr>
                <w:i/>
              </w:rPr>
            </w:pPr>
            <w:r w:rsidRPr="002C7790">
              <w:rPr>
                <w:i/>
              </w:rPr>
              <w:t>ebből:</w:t>
            </w:r>
            <w:r w:rsidR="0056531D" w:rsidRPr="002C7790">
              <w:rPr>
                <w:i/>
              </w:rPr>
              <w:t xml:space="preserve"> </w:t>
            </w:r>
            <w:r w:rsidR="002C7790" w:rsidRPr="002C7790">
              <w:rPr>
                <w:i/>
              </w:rPr>
              <w:t>átvezetés felhalmozási célú támogatásról működési célú támogatásra transzfer támogatás egyeztetés alapján</w:t>
            </w:r>
          </w:p>
        </w:tc>
        <w:tc>
          <w:tcPr>
            <w:tcW w:w="1522" w:type="dxa"/>
          </w:tcPr>
          <w:p w14:paraId="5DC7655B" w14:textId="2634F599" w:rsidR="00AA6A43" w:rsidRPr="002C7790" w:rsidRDefault="002C7790" w:rsidP="00CE57E6">
            <w:pPr>
              <w:jc w:val="right"/>
              <w:rPr>
                <w:i/>
              </w:rPr>
            </w:pPr>
            <w:r w:rsidRPr="002C7790">
              <w:rPr>
                <w:i/>
              </w:rPr>
              <w:t>15 413</w:t>
            </w:r>
          </w:p>
          <w:p w14:paraId="68B574BD" w14:textId="77777777" w:rsidR="00AA6A43" w:rsidRPr="002C7790" w:rsidRDefault="00AA6A43" w:rsidP="00CE57E6">
            <w:pPr>
              <w:jc w:val="right"/>
              <w:rPr>
                <w:i/>
              </w:rPr>
            </w:pPr>
          </w:p>
        </w:tc>
        <w:tc>
          <w:tcPr>
            <w:tcW w:w="1604" w:type="dxa"/>
          </w:tcPr>
          <w:p w14:paraId="144C7225" w14:textId="77777777" w:rsidR="00AA6A43" w:rsidRPr="002C7790" w:rsidRDefault="00AA6A43" w:rsidP="002D11C0">
            <w:pPr>
              <w:jc w:val="right"/>
              <w:rPr>
                <w:i/>
              </w:rPr>
            </w:pPr>
          </w:p>
        </w:tc>
      </w:tr>
      <w:tr w:rsidR="002F1E0E" w:rsidRPr="002F1E0E" w14:paraId="7A000DA5" w14:textId="77777777" w:rsidTr="00D958A6">
        <w:tc>
          <w:tcPr>
            <w:tcW w:w="6411" w:type="dxa"/>
          </w:tcPr>
          <w:p w14:paraId="6CBAFC5D" w14:textId="77777777" w:rsidR="00973C56" w:rsidRPr="002F1E0E" w:rsidRDefault="00973C56" w:rsidP="00AB187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522" w:type="dxa"/>
          </w:tcPr>
          <w:p w14:paraId="5C707937" w14:textId="77777777" w:rsidR="00973C56" w:rsidRPr="002F1E0E" w:rsidRDefault="00973C56" w:rsidP="00CE57E6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604" w:type="dxa"/>
          </w:tcPr>
          <w:p w14:paraId="61E71AE7" w14:textId="77777777" w:rsidR="00973C56" w:rsidRPr="002F1E0E" w:rsidRDefault="00973C56" w:rsidP="002D11C0">
            <w:pPr>
              <w:jc w:val="right"/>
              <w:rPr>
                <w:i/>
                <w:color w:val="FF0000"/>
              </w:rPr>
            </w:pPr>
          </w:p>
        </w:tc>
      </w:tr>
      <w:tr w:rsidR="00A87586" w:rsidRPr="00A87586" w14:paraId="025AAA3C" w14:textId="77777777" w:rsidTr="00D958A6">
        <w:tc>
          <w:tcPr>
            <w:tcW w:w="6411" w:type="dxa"/>
          </w:tcPr>
          <w:p w14:paraId="62A2C7B5" w14:textId="45884679" w:rsidR="00F461D2" w:rsidRPr="00A87586" w:rsidRDefault="00F461D2" w:rsidP="00AB1872">
            <w:pPr>
              <w:jc w:val="both"/>
            </w:pPr>
            <w:r w:rsidRPr="00A87586">
              <w:t xml:space="preserve">Egyéb működési célú támogatások </w:t>
            </w:r>
            <w:proofErr w:type="spellStart"/>
            <w:r w:rsidRPr="00A87586">
              <w:t>áht-n</w:t>
            </w:r>
            <w:proofErr w:type="spellEnd"/>
            <w:r w:rsidRPr="00A87586">
              <w:t xml:space="preserve"> kívülre</w:t>
            </w:r>
          </w:p>
        </w:tc>
        <w:tc>
          <w:tcPr>
            <w:tcW w:w="1522" w:type="dxa"/>
          </w:tcPr>
          <w:p w14:paraId="713CC876" w14:textId="77777777" w:rsidR="00F461D2" w:rsidRPr="00A87586" w:rsidRDefault="00F461D2" w:rsidP="00CE57E6">
            <w:pPr>
              <w:jc w:val="right"/>
            </w:pPr>
          </w:p>
        </w:tc>
        <w:tc>
          <w:tcPr>
            <w:tcW w:w="1604" w:type="dxa"/>
          </w:tcPr>
          <w:p w14:paraId="19D458AD" w14:textId="4FD54A98" w:rsidR="00F461D2" w:rsidRPr="00A87586" w:rsidRDefault="00A87586" w:rsidP="002D11C0">
            <w:pPr>
              <w:jc w:val="right"/>
            </w:pPr>
            <w:r w:rsidRPr="00A87586">
              <w:t>11 650</w:t>
            </w:r>
          </w:p>
        </w:tc>
      </w:tr>
      <w:tr w:rsidR="00525043" w:rsidRPr="00525043" w14:paraId="77A4C3CF" w14:textId="77777777" w:rsidTr="00D958A6">
        <w:tc>
          <w:tcPr>
            <w:tcW w:w="6411" w:type="dxa"/>
          </w:tcPr>
          <w:p w14:paraId="6CCD4280" w14:textId="58B23C98" w:rsidR="00AA6A43" w:rsidRPr="00525043" w:rsidRDefault="00AA6A43" w:rsidP="00525043">
            <w:pPr>
              <w:jc w:val="both"/>
              <w:rPr>
                <w:i/>
              </w:rPr>
            </w:pPr>
            <w:r w:rsidRPr="00525043">
              <w:rPr>
                <w:i/>
              </w:rPr>
              <w:t>ebből:</w:t>
            </w:r>
            <w:r w:rsidR="00525043" w:rsidRPr="00525043">
              <w:rPr>
                <w:i/>
              </w:rPr>
              <w:t xml:space="preserve"> támogatás </w:t>
            </w:r>
            <w:proofErr w:type="spellStart"/>
            <w:r w:rsidR="00525043" w:rsidRPr="00525043">
              <w:rPr>
                <w:i/>
              </w:rPr>
              <w:t>Covid</w:t>
            </w:r>
            <w:proofErr w:type="spellEnd"/>
            <w:r w:rsidR="00525043" w:rsidRPr="00525043">
              <w:rPr>
                <w:i/>
              </w:rPr>
              <w:t xml:space="preserve"> szűrés többletfeladatai miatt</w:t>
            </w:r>
          </w:p>
        </w:tc>
        <w:tc>
          <w:tcPr>
            <w:tcW w:w="1522" w:type="dxa"/>
          </w:tcPr>
          <w:p w14:paraId="197D1453" w14:textId="4CF943F9" w:rsidR="00AA6A43" w:rsidRPr="00525043" w:rsidRDefault="00525043" w:rsidP="00CE57E6">
            <w:pPr>
              <w:jc w:val="right"/>
              <w:rPr>
                <w:i/>
              </w:rPr>
            </w:pPr>
            <w:r w:rsidRPr="00525043">
              <w:rPr>
                <w:i/>
              </w:rPr>
              <w:t>10 0</w:t>
            </w:r>
            <w:r w:rsidR="00EF4AA7" w:rsidRPr="00525043">
              <w:rPr>
                <w:i/>
              </w:rPr>
              <w:t>00</w:t>
            </w:r>
          </w:p>
        </w:tc>
        <w:tc>
          <w:tcPr>
            <w:tcW w:w="1604" w:type="dxa"/>
          </w:tcPr>
          <w:p w14:paraId="6E817650" w14:textId="77777777" w:rsidR="00AA6A43" w:rsidRPr="00525043" w:rsidRDefault="00AA6A43" w:rsidP="002D11C0">
            <w:pPr>
              <w:jc w:val="right"/>
            </w:pPr>
          </w:p>
        </w:tc>
      </w:tr>
      <w:tr w:rsidR="002F1E0E" w:rsidRPr="00525043" w14:paraId="34389099" w14:textId="77777777" w:rsidTr="00D958A6">
        <w:tc>
          <w:tcPr>
            <w:tcW w:w="6411" w:type="dxa"/>
          </w:tcPr>
          <w:p w14:paraId="6542124C" w14:textId="2EB49AF3" w:rsidR="00AA6A43" w:rsidRPr="00525043" w:rsidRDefault="00AA6A43" w:rsidP="00525043">
            <w:pPr>
              <w:jc w:val="both"/>
              <w:rPr>
                <w:i/>
              </w:rPr>
            </w:pPr>
            <w:r w:rsidRPr="00525043">
              <w:rPr>
                <w:i/>
              </w:rPr>
              <w:t>ebből:</w:t>
            </w:r>
            <w:r w:rsidR="00EF4AA7" w:rsidRPr="00525043">
              <w:rPr>
                <w:i/>
              </w:rPr>
              <w:t xml:space="preserve"> </w:t>
            </w:r>
            <w:r w:rsidR="00525043" w:rsidRPr="00525043">
              <w:rPr>
                <w:i/>
              </w:rPr>
              <w:t>Nonprofit szervezetek támogatása</w:t>
            </w:r>
          </w:p>
        </w:tc>
        <w:tc>
          <w:tcPr>
            <w:tcW w:w="1522" w:type="dxa"/>
          </w:tcPr>
          <w:p w14:paraId="32C4D9A8" w14:textId="02B9DB63" w:rsidR="00AA6A43" w:rsidRPr="00525043" w:rsidRDefault="00525043" w:rsidP="00CE57E6">
            <w:pPr>
              <w:jc w:val="right"/>
              <w:rPr>
                <w:i/>
              </w:rPr>
            </w:pPr>
            <w:r w:rsidRPr="00525043">
              <w:rPr>
                <w:i/>
              </w:rPr>
              <w:t>1 650</w:t>
            </w:r>
          </w:p>
        </w:tc>
        <w:tc>
          <w:tcPr>
            <w:tcW w:w="1604" w:type="dxa"/>
          </w:tcPr>
          <w:p w14:paraId="44DED906" w14:textId="77777777" w:rsidR="00AA6A43" w:rsidRPr="00525043" w:rsidRDefault="00AA6A43" w:rsidP="002D11C0">
            <w:pPr>
              <w:jc w:val="right"/>
            </w:pPr>
          </w:p>
        </w:tc>
      </w:tr>
      <w:tr w:rsidR="002F1E0E" w:rsidRPr="002F1E0E" w14:paraId="096CE0C4" w14:textId="77777777" w:rsidTr="00D958A6">
        <w:tc>
          <w:tcPr>
            <w:tcW w:w="6411" w:type="dxa"/>
          </w:tcPr>
          <w:p w14:paraId="4FCB7797" w14:textId="77777777" w:rsidR="00973C56" w:rsidRPr="002F1E0E" w:rsidRDefault="00973C56" w:rsidP="00AB187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522" w:type="dxa"/>
          </w:tcPr>
          <w:p w14:paraId="4BB7BFE2" w14:textId="77777777" w:rsidR="00973C56" w:rsidRPr="002F1E0E" w:rsidRDefault="00973C56" w:rsidP="00CE57E6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604" w:type="dxa"/>
          </w:tcPr>
          <w:p w14:paraId="63492DBF" w14:textId="77777777" w:rsidR="00973C56" w:rsidRPr="002F1E0E" w:rsidRDefault="00973C56" w:rsidP="002D11C0">
            <w:pPr>
              <w:jc w:val="right"/>
              <w:rPr>
                <w:color w:val="FF0000"/>
              </w:rPr>
            </w:pPr>
          </w:p>
        </w:tc>
      </w:tr>
      <w:tr w:rsidR="00A87586" w:rsidRPr="00A87586" w14:paraId="2D9B04C3" w14:textId="77777777" w:rsidTr="00D958A6">
        <w:tc>
          <w:tcPr>
            <w:tcW w:w="6411" w:type="dxa"/>
          </w:tcPr>
          <w:p w14:paraId="6B417AEA" w14:textId="59C02D7D" w:rsidR="00F461D2" w:rsidRPr="00A87586" w:rsidRDefault="00F461D2" w:rsidP="00AB1872">
            <w:pPr>
              <w:jc w:val="both"/>
            </w:pPr>
            <w:r w:rsidRPr="00A87586">
              <w:t>Általános tartalék</w:t>
            </w:r>
          </w:p>
        </w:tc>
        <w:tc>
          <w:tcPr>
            <w:tcW w:w="1522" w:type="dxa"/>
          </w:tcPr>
          <w:p w14:paraId="0328A3F2" w14:textId="77777777" w:rsidR="00F461D2" w:rsidRPr="00A87586" w:rsidRDefault="00F461D2" w:rsidP="00CE57E6">
            <w:pPr>
              <w:jc w:val="right"/>
            </w:pPr>
          </w:p>
        </w:tc>
        <w:tc>
          <w:tcPr>
            <w:tcW w:w="1604" w:type="dxa"/>
          </w:tcPr>
          <w:p w14:paraId="4A1548EA" w14:textId="76D2E089" w:rsidR="00F461D2" w:rsidRPr="00A87586" w:rsidRDefault="00A87586" w:rsidP="00A87586">
            <w:pPr>
              <w:pStyle w:val="Listaszerbekezds"/>
              <w:numPr>
                <w:ilvl w:val="0"/>
                <w:numId w:val="17"/>
              </w:numPr>
              <w:jc w:val="center"/>
            </w:pPr>
            <w:r w:rsidRPr="00A87586">
              <w:t>20 986</w:t>
            </w:r>
          </w:p>
        </w:tc>
      </w:tr>
      <w:tr w:rsidR="001A72F7" w:rsidRPr="001A72F7" w14:paraId="75D09480" w14:textId="77777777" w:rsidTr="00D958A6">
        <w:tc>
          <w:tcPr>
            <w:tcW w:w="6411" w:type="dxa"/>
          </w:tcPr>
          <w:p w14:paraId="77ACDE11" w14:textId="5FF8951A" w:rsidR="00F461D2" w:rsidRPr="001A72F7" w:rsidRDefault="00F461D2" w:rsidP="00AB1872">
            <w:pPr>
              <w:jc w:val="both"/>
            </w:pPr>
            <w:r w:rsidRPr="001A72F7">
              <w:t>Működési céltartalék</w:t>
            </w:r>
          </w:p>
        </w:tc>
        <w:tc>
          <w:tcPr>
            <w:tcW w:w="1522" w:type="dxa"/>
          </w:tcPr>
          <w:p w14:paraId="5905218B" w14:textId="77777777" w:rsidR="00F461D2" w:rsidRPr="001A72F7" w:rsidRDefault="00F461D2" w:rsidP="00CE57E6">
            <w:pPr>
              <w:jc w:val="right"/>
            </w:pPr>
          </w:p>
        </w:tc>
        <w:tc>
          <w:tcPr>
            <w:tcW w:w="1604" w:type="dxa"/>
          </w:tcPr>
          <w:p w14:paraId="3DD02963" w14:textId="50E26494" w:rsidR="00F461D2" w:rsidRPr="001A72F7" w:rsidRDefault="001A72F7" w:rsidP="001A72F7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1A72F7">
              <w:t>70 322</w:t>
            </w:r>
          </w:p>
        </w:tc>
      </w:tr>
      <w:tr w:rsidR="002F1E0E" w:rsidRPr="002F1E0E" w14:paraId="7D9E5D51" w14:textId="77777777" w:rsidTr="00D958A6">
        <w:tc>
          <w:tcPr>
            <w:tcW w:w="6411" w:type="dxa"/>
          </w:tcPr>
          <w:p w14:paraId="74E47BA2" w14:textId="77777777" w:rsidR="00973C56" w:rsidRPr="002F1E0E" w:rsidRDefault="00973C56" w:rsidP="00AB1872">
            <w:pPr>
              <w:jc w:val="both"/>
              <w:rPr>
                <w:color w:val="FF0000"/>
              </w:rPr>
            </w:pPr>
          </w:p>
        </w:tc>
        <w:tc>
          <w:tcPr>
            <w:tcW w:w="1522" w:type="dxa"/>
          </w:tcPr>
          <w:p w14:paraId="7C67E08C" w14:textId="77777777" w:rsidR="00973C56" w:rsidRPr="002F1E0E" w:rsidRDefault="00973C56" w:rsidP="00CE57E6">
            <w:pPr>
              <w:jc w:val="right"/>
              <w:rPr>
                <w:color w:val="FF0000"/>
              </w:rPr>
            </w:pPr>
          </w:p>
        </w:tc>
        <w:tc>
          <w:tcPr>
            <w:tcW w:w="1604" w:type="dxa"/>
          </w:tcPr>
          <w:p w14:paraId="381E4DE0" w14:textId="77777777" w:rsidR="00973C56" w:rsidRPr="002F1E0E" w:rsidRDefault="00973C56" w:rsidP="002D11C0">
            <w:pPr>
              <w:jc w:val="right"/>
              <w:rPr>
                <w:color w:val="FF0000"/>
              </w:rPr>
            </w:pPr>
          </w:p>
        </w:tc>
      </w:tr>
      <w:tr w:rsidR="001A72F7" w:rsidRPr="001A72F7" w14:paraId="309C7A6C" w14:textId="77777777" w:rsidTr="00D958A6">
        <w:tc>
          <w:tcPr>
            <w:tcW w:w="6411" w:type="dxa"/>
          </w:tcPr>
          <w:p w14:paraId="4BFAC703" w14:textId="0CDCAF6F" w:rsidR="00F461D2" w:rsidRPr="001A72F7" w:rsidRDefault="00F461D2" w:rsidP="00AB1872">
            <w:pPr>
              <w:jc w:val="both"/>
            </w:pPr>
            <w:r w:rsidRPr="001A72F7">
              <w:t>Beruházások</w:t>
            </w:r>
          </w:p>
        </w:tc>
        <w:tc>
          <w:tcPr>
            <w:tcW w:w="1522" w:type="dxa"/>
          </w:tcPr>
          <w:p w14:paraId="46B2AFB4" w14:textId="77777777" w:rsidR="00F461D2" w:rsidRPr="001A72F7" w:rsidRDefault="00F461D2" w:rsidP="00CE57E6">
            <w:pPr>
              <w:jc w:val="right"/>
            </w:pPr>
          </w:p>
        </w:tc>
        <w:tc>
          <w:tcPr>
            <w:tcW w:w="1604" w:type="dxa"/>
          </w:tcPr>
          <w:p w14:paraId="6EB1A88F" w14:textId="390270C3" w:rsidR="00F461D2" w:rsidRPr="001A72F7" w:rsidRDefault="001A72F7" w:rsidP="001A72F7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1A72F7">
              <w:t>70 946</w:t>
            </w:r>
          </w:p>
        </w:tc>
      </w:tr>
      <w:tr w:rsidR="002F1E0E" w:rsidRPr="002C52A6" w14:paraId="424ECEDB" w14:textId="77777777" w:rsidTr="00D958A6">
        <w:tc>
          <w:tcPr>
            <w:tcW w:w="6411" w:type="dxa"/>
          </w:tcPr>
          <w:p w14:paraId="39C09F34" w14:textId="464BCB82" w:rsidR="008B7493" w:rsidRPr="002C52A6" w:rsidRDefault="008B7493" w:rsidP="00AB1872">
            <w:pPr>
              <w:jc w:val="both"/>
              <w:rPr>
                <w:i/>
              </w:rPr>
            </w:pPr>
            <w:r w:rsidRPr="002C52A6">
              <w:rPr>
                <w:i/>
              </w:rPr>
              <w:t>ebből: Széna tér átcsoportosítás dologi kiadásokra</w:t>
            </w:r>
          </w:p>
        </w:tc>
        <w:tc>
          <w:tcPr>
            <w:tcW w:w="1522" w:type="dxa"/>
          </w:tcPr>
          <w:p w14:paraId="2DA869AE" w14:textId="70EF0E86" w:rsidR="002C52A6" w:rsidRPr="002C52A6" w:rsidRDefault="002C52A6" w:rsidP="002C52A6">
            <w:pPr>
              <w:jc w:val="right"/>
              <w:rPr>
                <w:i/>
              </w:rPr>
            </w:pPr>
            <w:r w:rsidRPr="002C52A6">
              <w:rPr>
                <w:i/>
              </w:rPr>
              <w:t>-</w:t>
            </w:r>
            <w:r>
              <w:rPr>
                <w:i/>
              </w:rPr>
              <w:t>18 836</w:t>
            </w:r>
          </w:p>
        </w:tc>
        <w:tc>
          <w:tcPr>
            <w:tcW w:w="1604" w:type="dxa"/>
          </w:tcPr>
          <w:p w14:paraId="30EAFF3F" w14:textId="77777777" w:rsidR="008B7493" w:rsidRPr="002C52A6" w:rsidRDefault="008B7493" w:rsidP="002D11C0">
            <w:pPr>
              <w:jc w:val="right"/>
            </w:pPr>
          </w:p>
        </w:tc>
      </w:tr>
      <w:tr w:rsidR="00B0165B" w:rsidRPr="00B0165B" w14:paraId="78AA0D0C" w14:textId="77777777" w:rsidTr="00D958A6">
        <w:tc>
          <w:tcPr>
            <w:tcW w:w="6411" w:type="dxa"/>
          </w:tcPr>
          <w:p w14:paraId="252D4E02" w14:textId="3DCD7475" w:rsidR="00B0165B" w:rsidRPr="00B0165B" w:rsidRDefault="00B0165B" w:rsidP="00AB1872">
            <w:pPr>
              <w:jc w:val="both"/>
              <w:rPr>
                <w:i/>
              </w:rPr>
            </w:pPr>
            <w:r w:rsidRPr="00B0165B">
              <w:rPr>
                <w:i/>
              </w:rPr>
              <w:t>ebből:</w:t>
            </w:r>
            <w:r w:rsidR="00191708">
              <w:rPr>
                <w:i/>
              </w:rPr>
              <w:t xml:space="preserve"> </w:t>
            </w:r>
            <w:r w:rsidRPr="00B0165B">
              <w:rPr>
                <w:i/>
              </w:rPr>
              <w:t>képviselők önálló fejlesztési kerete</w:t>
            </w:r>
          </w:p>
        </w:tc>
        <w:tc>
          <w:tcPr>
            <w:tcW w:w="1522" w:type="dxa"/>
          </w:tcPr>
          <w:p w14:paraId="5616603E" w14:textId="3C791BCE" w:rsidR="00B0165B" w:rsidRPr="00B0165B" w:rsidRDefault="00B0165B" w:rsidP="00CE57E6">
            <w:pPr>
              <w:jc w:val="right"/>
              <w:rPr>
                <w:i/>
              </w:rPr>
            </w:pPr>
            <w:r w:rsidRPr="00B0165B">
              <w:rPr>
                <w:i/>
              </w:rPr>
              <w:t>7 000</w:t>
            </w:r>
          </w:p>
        </w:tc>
        <w:tc>
          <w:tcPr>
            <w:tcW w:w="1604" w:type="dxa"/>
          </w:tcPr>
          <w:p w14:paraId="3377093C" w14:textId="77777777" w:rsidR="00B0165B" w:rsidRPr="00B0165B" w:rsidRDefault="00B0165B" w:rsidP="002D11C0">
            <w:pPr>
              <w:jc w:val="right"/>
            </w:pPr>
          </w:p>
        </w:tc>
      </w:tr>
      <w:tr w:rsidR="00B0165B" w:rsidRPr="00B0165B" w14:paraId="24070747" w14:textId="77777777" w:rsidTr="00D958A6">
        <w:tc>
          <w:tcPr>
            <w:tcW w:w="6411" w:type="dxa"/>
          </w:tcPr>
          <w:p w14:paraId="358A1973" w14:textId="296D2DBE" w:rsidR="00B0165B" w:rsidRPr="00B0165B" w:rsidRDefault="00B0165B" w:rsidP="00AB1872">
            <w:pPr>
              <w:jc w:val="both"/>
              <w:rPr>
                <w:i/>
              </w:rPr>
            </w:pPr>
            <w:r>
              <w:rPr>
                <w:i/>
              </w:rPr>
              <w:t>ebből: légtisztító berendezés beszerzése Rét utcába</w:t>
            </w:r>
          </w:p>
        </w:tc>
        <w:tc>
          <w:tcPr>
            <w:tcW w:w="1522" w:type="dxa"/>
          </w:tcPr>
          <w:p w14:paraId="0DFF0EF9" w14:textId="5C80A677" w:rsidR="00B0165B" w:rsidRPr="00B0165B" w:rsidRDefault="00B0165B" w:rsidP="00CE57E6">
            <w:pPr>
              <w:jc w:val="right"/>
              <w:rPr>
                <w:i/>
              </w:rPr>
            </w:pPr>
            <w:r>
              <w:rPr>
                <w:i/>
              </w:rPr>
              <w:t>260</w:t>
            </w:r>
          </w:p>
        </w:tc>
        <w:tc>
          <w:tcPr>
            <w:tcW w:w="1604" w:type="dxa"/>
          </w:tcPr>
          <w:p w14:paraId="0CEE10CC" w14:textId="77777777" w:rsidR="00B0165B" w:rsidRPr="00B0165B" w:rsidRDefault="00B0165B" w:rsidP="002D11C0">
            <w:pPr>
              <w:jc w:val="right"/>
            </w:pPr>
          </w:p>
        </w:tc>
      </w:tr>
      <w:tr w:rsidR="002C52A6" w:rsidRPr="00B0165B" w14:paraId="5EB6E69F" w14:textId="77777777" w:rsidTr="00D958A6">
        <w:tc>
          <w:tcPr>
            <w:tcW w:w="6411" w:type="dxa"/>
          </w:tcPr>
          <w:p w14:paraId="04B19B42" w14:textId="2845AC9D" w:rsidR="002C52A6" w:rsidRDefault="002C52A6" w:rsidP="00AB1872">
            <w:pPr>
              <w:jc w:val="both"/>
              <w:rPr>
                <w:i/>
              </w:rPr>
            </w:pPr>
            <w:r>
              <w:rPr>
                <w:i/>
              </w:rPr>
              <w:t>ebből: Rét utca fedett váró kialakítására</w:t>
            </w:r>
          </w:p>
        </w:tc>
        <w:tc>
          <w:tcPr>
            <w:tcW w:w="1522" w:type="dxa"/>
          </w:tcPr>
          <w:p w14:paraId="2C9DE1E2" w14:textId="3EA90251" w:rsidR="002C52A6" w:rsidRDefault="002C52A6" w:rsidP="002C52A6">
            <w:pPr>
              <w:pStyle w:val="Listaszerbekezds"/>
              <w:ind w:left="644"/>
              <w:jc w:val="center"/>
              <w:rPr>
                <w:i/>
              </w:rPr>
            </w:pPr>
            <w:r>
              <w:rPr>
                <w:i/>
              </w:rPr>
              <w:t xml:space="preserve">     406</w:t>
            </w:r>
          </w:p>
        </w:tc>
        <w:tc>
          <w:tcPr>
            <w:tcW w:w="1604" w:type="dxa"/>
          </w:tcPr>
          <w:p w14:paraId="3FEF69B4" w14:textId="77777777" w:rsidR="002C52A6" w:rsidRPr="00B0165B" w:rsidRDefault="002C52A6" w:rsidP="002D11C0">
            <w:pPr>
              <w:jc w:val="right"/>
            </w:pPr>
          </w:p>
        </w:tc>
      </w:tr>
      <w:tr w:rsidR="00987A62" w:rsidRPr="00B0165B" w14:paraId="2DEC99B5" w14:textId="77777777" w:rsidTr="00D958A6">
        <w:tc>
          <w:tcPr>
            <w:tcW w:w="6411" w:type="dxa"/>
          </w:tcPr>
          <w:p w14:paraId="5A9C611A" w14:textId="3836D9AB" w:rsidR="00987A62" w:rsidRDefault="00987A62" w:rsidP="00AB1872">
            <w:pPr>
              <w:jc w:val="both"/>
              <w:rPr>
                <w:i/>
              </w:rPr>
            </w:pPr>
            <w:r>
              <w:rPr>
                <w:i/>
              </w:rPr>
              <w:t>ebből: átsorolás beruházás és felújítás között</w:t>
            </w:r>
          </w:p>
        </w:tc>
        <w:tc>
          <w:tcPr>
            <w:tcW w:w="1522" w:type="dxa"/>
          </w:tcPr>
          <w:p w14:paraId="3C461B74" w14:textId="2F28D5DF" w:rsidR="00987A62" w:rsidRDefault="00987A62" w:rsidP="002C52A6">
            <w:pPr>
              <w:pStyle w:val="Listaszerbekezds"/>
              <w:numPr>
                <w:ilvl w:val="0"/>
                <w:numId w:val="17"/>
              </w:numPr>
              <w:jc w:val="center"/>
              <w:rPr>
                <w:i/>
              </w:rPr>
            </w:pPr>
            <w:r>
              <w:rPr>
                <w:i/>
              </w:rPr>
              <w:t>63 50</w:t>
            </w:r>
            <w:r w:rsidR="005450FF">
              <w:rPr>
                <w:i/>
              </w:rPr>
              <w:t>6</w:t>
            </w:r>
          </w:p>
        </w:tc>
        <w:tc>
          <w:tcPr>
            <w:tcW w:w="1604" w:type="dxa"/>
          </w:tcPr>
          <w:p w14:paraId="68981864" w14:textId="77777777" w:rsidR="00987A62" w:rsidRPr="00B0165B" w:rsidRDefault="00987A62" w:rsidP="002D11C0">
            <w:pPr>
              <w:jc w:val="right"/>
            </w:pPr>
          </w:p>
        </w:tc>
      </w:tr>
      <w:tr w:rsidR="00987A62" w:rsidRPr="00B0165B" w14:paraId="31AE453E" w14:textId="77777777" w:rsidTr="00D958A6">
        <w:tc>
          <w:tcPr>
            <w:tcW w:w="6411" w:type="dxa"/>
          </w:tcPr>
          <w:p w14:paraId="705B48E2" w14:textId="5318FF64" w:rsidR="00987A62" w:rsidRDefault="00987A62" w:rsidP="00AB1872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 nyilvános </w:t>
            </w:r>
            <w:proofErr w:type="spellStart"/>
            <w:r>
              <w:rPr>
                <w:i/>
              </w:rPr>
              <w:t>wifi</w:t>
            </w:r>
            <w:proofErr w:type="spellEnd"/>
            <w:r>
              <w:rPr>
                <w:i/>
              </w:rPr>
              <w:t xml:space="preserve"> hálózata kiépítése pályázati támogatásból</w:t>
            </w:r>
          </w:p>
        </w:tc>
        <w:tc>
          <w:tcPr>
            <w:tcW w:w="1522" w:type="dxa"/>
          </w:tcPr>
          <w:p w14:paraId="7907F66A" w14:textId="557F2782" w:rsidR="00987A62" w:rsidRPr="00987A62" w:rsidRDefault="00987A62" w:rsidP="00987A62">
            <w:pPr>
              <w:jc w:val="right"/>
              <w:rPr>
                <w:i/>
              </w:rPr>
            </w:pPr>
            <w:r>
              <w:rPr>
                <w:i/>
              </w:rPr>
              <w:t>5 403</w:t>
            </w:r>
          </w:p>
        </w:tc>
        <w:tc>
          <w:tcPr>
            <w:tcW w:w="1604" w:type="dxa"/>
          </w:tcPr>
          <w:p w14:paraId="41854B80" w14:textId="77777777" w:rsidR="00987A62" w:rsidRPr="00B0165B" w:rsidRDefault="00987A62" w:rsidP="002D11C0">
            <w:pPr>
              <w:jc w:val="right"/>
            </w:pPr>
          </w:p>
        </w:tc>
      </w:tr>
      <w:tr w:rsidR="005450FF" w:rsidRPr="00B0165B" w14:paraId="6CCA8648" w14:textId="77777777" w:rsidTr="00D958A6">
        <w:tc>
          <w:tcPr>
            <w:tcW w:w="6411" w:type="dxa"/>
          </w:tcPr>
          <w:p w14:paraId="7F3BD914" w14:textId="6974533D" w:rsidR="005450FF" w:rsidRDefault="005450FF" w:rsidP="00AB1872">
            <w:pPr>
              <w:jc w:val="both"/>
              <w:rPr>
                <w:i/>
              </w:rPr>
            </w:pPr>
            <w:r>
              <w:rPr>
                <w:i/>
              </w:rPr>
              <w:t>ebből: átminősítés felhalmozási és dologi kiadások között (Fazekas utca, Rét utca, Lotz Károly u., Tulipán u.)</w:t>
            </w:r>
          </w:p>
        </w:tc>
        <w:tc>
          <w:tcPr>
            <w:tcW w:w="1522" w:type="dxa"/>
          </w:tcPr>
          <w:p w14:paraId="3603C077" w14:textId="3E9238EC" w:rsidR="005450FF" w:rsidRPr="005450FF" w:rsidRDefault="005450FF" w:rsidP="005450FF">
            <w:pPr>
              <w:pStyle w:val="Listaszerbekezds"/>
              <w:numPr>
                <w:ilvl w:val="0"/>
                <w:numId w:val="17"/>
              </w:numPr>
              <w:jc w:val="right"/>
              <w:rPr>
                <w:i/>
              </w:rPr>
            </w:pPr>
            <w:r>
              <w:rPr>
                <w:i/>
              </w:rPr>
              <w:t>1 673</w:t>
            </w:r>
          </w:p>
        </w:tc>
        <w:tc>
          <w:tcPr>
            <w:tcW w:w="1604" w:type="dxa"/>
          </w:tcPr>
          <w:p w14:paraId="48FB53CC" w14:textId="77777777" w:rsidR="005450FF" w:rsidRPr="00B0165B" w:rsidRDefault="005450FF" w:rsidP="002D11C0">
            <w:pPr>
              <w:jc w:val="right"/>
            </w:pPr>
          </w:p>
        </w:tc>
      </w:tr>
      <w:tr w:rsidR="002F1E0E" w:rsidRPr="002F1E0E" w14:paraId="0A85BFCF" w14:textId="77777777" w:rsidTr="00D958A6">
        <w:tc>
          <w:tcPr>
            <w:tcW w:w="6411" w:type="dxa"/>
          </w:tcPr>
          <w:p w14:paraId="2E15AE6F" w14:textId="77777777" w:rsidR="00973C56" w:rsidRPr="002F1E0E" w:rsidRDefault="00973C56" w:rsidP="00AB187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522" w:type="dxa"/>
          </w:tcPr>
          <w:p w14:paraId="10D1B4F0" w14:textId="77777777" w:rsidR="00973C56" w:rsidRPr="002F1E0E" w:rsidRDefault="00973C56" w:rsidP="00CE57E6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604" w:type="dxa"/>
          </w:tcPr>
          <w:p w14:paraId="58172225" w14:textId="77777777" w:rsidR="00973C56" w:rsidRPr="002F1E0E" w:rsidRDefault="00973C56" w:rsidP="002D11C0">
            <w:pPr>
              <w:jc w:val="right"/>
              <w:rPr>
                <w:color w:val="FF0000"/>
              </w:rPr>
            </w:pPr>
          </w:p>
        </w:tc>
      </w:tr>
      <w:tr w:rsidR="001A72F7" w:rsidRPr="001A72F7" w14:paraId="055EB1AE" w14:textId="77777777" w:rsidTr="00D958A6">
        <w:tc>
          <w:tcPr>
            <w:tcW w:w="6411" w:type="dxa"/>
          </w:tcPr>
          <w:p w14:paraId="78A72B13" w14:textId="37ACC82F" w:rsidR="00F461D2" w:rsidRPr="001A72F7" w:rsidRDefault="00F461D2" w:rsidP="00AB1872">
            <w:pPr>
              <w:jc w:val="both"/>
            </w:pPr>
            <w:r w:rsidRPr="001A72F7">
              <w:t>Felújítások</w:t>
            </w:r>
          </w:p>
        </w:tc>
        <w:tc>
          <w:tcPr>
            <w:tcW w:w="1522" w:type="dxa"/>
          </w:tcPr>
          <w:p w14:paraId="5FD97D0E" w14:textId="77777777" w:rsidR="00F461D2" w:rsidRPr="001A72F7" w:rsidRDefault="00F461D2" w:rsidP="00CE57E6">
            <w:pPr>
              <w:jc w:val="right"/>
            </w:pPr>
          </w:p>
        </w:tc>
        <w:tc>
          <w:tcPr>
            <w:tcW w:w="1604" w:type="dxa"/>
          </w:tcPr>
          <w:p w14:paraId="402C7A5A" w14:textId="56D528F8" w:rsidR="00F461D2" w:rsidRPr="001A72F7" w:rsidRDefault="001A72F7" w:rsidP="002D11C0">
            <w:pPr>
              <w:jc w:val="right"/>
            </w:pPr>
            <w:r w:rsidRPr="001A72F7">
              <w:t>612 788</w:t>
            </w:r>
          </w:p>
        </w:tc>
      </w:tr>
      <w:tr w:rsidR="00A702A0" w:rsidRPr="00A702A0" w14:paraId="027CE8B9" w14:textId="77777777" w:rsidTr="00D958A6">
        <w:tc>
          <w:tcPr>
            <w:tcW w:w="6411" w:type="dxa"/>
          </w:tcPr>
          <w:p w14:paraId="09078433" w14:textId="1DF1744F" w:rsidR="00235ED3" w:rsidRPr="00A702A0" w:rsidRDefault="00235ED3" w:rsidP="00A702A0">
            <w:pPr>
              <w:jc w:val="both"/>
              <w:rPr>
                <w:i/>
              </w:rPr>
            </w:pPr>
            <w:r w:rsidRPr="00A702A0">
              <w:rPr>
                <w:i/>
              </w:rPr>
              <w:t>ebből:</w:t>
            </w:r>
            <w:r w:rsidR="00AB622D" w:rsidRPr="00A702A0">
              <w:rPr>
                <w:i/>
              </w:rPr>
              <w:t xml:space="preserve"> </w:t>
            </w:r>
            <w:r w:rsidRPr="00A702A0">
              <w:rPr>
                <w:i/>
              </w:rPr>
              <w:t xml:space="preserve">átsorolás </w:t>
            </w:r>
            <w:r w:rsidR="00A702A0" w:rsidRPr="00A702A0">
              <w:rPr>
                <w:i/>
              </w:rPr>
              <w:t>beruházás</w:t>
            </w:r>
            <w:r w:rsidRPr="00A702A0">
              <w:rPr>
                <w:i/>
              </w:rPr>
              <w:t xml:space="preserve"> és felújítás között</w:t>
            </w:r>
          </w:p>
        </w:tc>
        <w:tc>
          <w:tcPr>
            <w:tcW w:w="1522" w:type="dxa"/>
          </w:tcPr>
          <w:p w14:paraId="0067451D" w14:textId="57AAD4BD" w:rsidR="00235ED3" w:rsidRPr="00A702A0" w:rsidRDefault="00A702A0" w:rsidP="00A702A0">
            <w:pPr>
              <w:pStyle w:val="Listaszerbekezds"/>
              <w:ind w:left="644"/>
              <w:jc w:val="center"/>
              <w:rPr>
                <w:i/>
              </w:rPr>
            </w:pPr>
            <w:r w:rsidRPr="00A702A0">
              <w:rPr>
                <w:i/>
              </w:rPr>
              <w:t>63 506</w:t>
            </w:r>
          </w:p>
        </w:tc>
        <w:tc>
          <w:tcPr>
            <w:tcW w:w="1604" w:type="dxa"/>
          </w:tcPr>
          <w:p w14:paraId="14D31FF0" w14:textId="77777777" w:rsidR="00235ED3" w:rsidRPr="00A702A0" w:rsidRDefault="00235ED3" w:rsidP="002D11C0">
            <w:pPr>
              <w:jc w:val="right"/>
              <w:rPr>
                <w:i/>
              </w:rPr>
            </w:pPr>
          </w:p>
        </w:tc>
      </w:tr>
      <w:tr w:rsidR="001508D1" w:rsidRPr="002A0DB6" w14:paraId="5F6F0BF9" w14:textId="77777777" w:rsidTr="00D958A6">
        <w:tc>
          <w:tcPr>
            <w:tcW w:w="6411" w:type="dxa"/>
          </w:tcPr>
          <w:p w14:paraId="36ED818D" w14:textId="0DF98AB1" w:rsidR="001508D1" w:rsidRPr="002A0DB6" w:rsidRDefault="002A0DB6" w:rsidP="00AB1872">
            <w:pPr>
              <w:jc w:val="both"/>
              <w:rPr>
                <w:i/>
              </w:rPr>
            </w:pPr>
            <w:r w:rsidRPr="002A0DB6">
              <w:rPr>
                <w:i/>
              </w:rPr>
              <w:t>ebből:</w:t>
            </w:r>
            <w:r w:rsidR="00191708">
              <w:rPr>
                <w:i/>
              </w:rPr>
              <w:t xml:space="preserve"> </w:t>
            </w:r>
            <w:proofErr w:type="spellStart"/>
            <w:r w:rsidRPr="002A0DB6">
              <w:rPr>
                <w:i/>
              </w:rPr>
              <w:t>EMMI-vel</w:t>
            </w:r>
            <w:proofErr w:type="spellEnd"/>
            <w:r w:rsidRPr="002A0DB6">
              <w:rPr>
                <w:i/>
              </w:rPr>
              <w:t xml:space="preserve"> kötött Kapás utcai Szakrendelő korszerűsítésére és az orvosi rendelők felújítására kapott pályázat működési kiadásaira</w:t>
            </w:r>
          </w:p>
        </w:tc>
        <w:tc>
          <w:tcPr>
            <w:tcW w:w="1522" w:type="dxa"/>
          </w:tcPr>
          <w:p w14:paraId="508FC481" w14:textId="2226C4B0" w:rsidR="001508D1" w:rsidRPr="002A0DB6" w:rsidRDefault="002A0DB6" w:rsidP="00CE57E6">
            <w:pPr>
              <w:jc w:val="right"/>
              <w:rPr>
                <w:i/>
              </w:rPr>
            </w:pPr>
            <w:r w:rsidRPr="002A0DB6">
              <w:rPr>
                <w:i/>
              </w:rPr>
              <w:t>546 282</w:t>
            </w:r>
          </w:p>
        </w:tc>
        <w:tc>
          <w:tcPr>
            <w:tcW w:w="1604" w:type="dxa"/>
          </w:tcPr>
          <w:p w14:paraId="3672713D" w14:textId="77777777" w:rsidR="001508D1" w:rsidRPr="002A0DB6" w:rsidRDefault="001508D1" w:rsidP="002D11C0">
            <w:pPr>
              <w:jc w:val="right"/>
              <w:rPr>
                <w:i/>
              </w:rPr>
            </w:pPr>
          </w:p>
        </w:tc>
      </w:tr>
      <w:tr w:rsidR="00A702A0" w:rsidRPr="002A0DB6" w14:paraId="2B12F5C4" w14:textId="77777777" w:rsidTr="00D958A6">
        <w:tc>
          <w:tcPr>
            <w:tcW w:w="6411" w:type="dxa"/>
          </w:tcPr>
          <w:p w14:paraId="4417CA6F" w14:textId="5EA807A9" w:rsidR="00A702A0" w:rsidRPr="002A0DB6" w:rsidRDefault="00A702A0" w:rsidP="00AB1872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 </w:t>
            </w:r>
            <w:r w:rsidR="00B37ED9">
              <w:rPr>
                <w:i/>
              </w:rPr>
              <w:t>önkormányzati lakásban kazáncsere, fűtéskorszerűsítés</w:t>
            </w:r>
          </w:p>
        </w:tc>
        <w:tc>
          <w:tcPr>
            <w:tcW w:w="1522" w:type="dxa"/>
          </w:tcPr>
          <w:p w14:paraId="5FBDCC67" w14:textId="3B7BF5BE" w:rsidR="00A702A0" w:rsidRPr="002A0DB6" w:rsidRDefault="00A702A0" w:rsidP="00CE57E6">
            <w:pPr>
              <w:jc w:val="right"/>
              <w:rPr>
                <w:i/>
              </w:rPr>
            </w:pPr>
            <w:r>
              <w:rPr>
                <w:i/>
              </w:rPr>
              <w:t>3 000</w:t>
            </w:r>
          </w:p>
        </w:tc>
        <w:tc>
          <w:tcPr>
            <w:tcW w:w="1604" w:type="dxa"/>
          </w:tcPr>
          <w:p w14:paraId="0F578195" w14:textId="77777777" w:rsidR="00A702A0" w:rsidRPr="002A0DB6" w:rsidRDefault="00A702A0" w:rsidP="002D11C0">
            <w:pPr>
              <w:jc w:val="right"/>
              <w:rPr>
                <w:i/>
              </w:rPr>
            </w:pPr>
          </w:p>
        </w:tc>
      </w:tr>
      <w:tr w:rsidR="002F1E0E" w:rsidRPr="002F1E0E" w14:paraId="39AA37FB" w14:textId="77777777" w:rsidTr="00D958A6">
        <w:tc>
          <w:tcPr>
            <w:tcW w:w="6411" w:type="dxa"/>
          </w:tcPr>
          <w:p w14:paraId="02E15424" w14:textId="77777777" w:rsidR="00973C56" w:rsidRPr="002F1E0E" w:rsidRDefault="00973C56" w:rsidP="00AB187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522" w:type="dxa"/>
          </w:tcPr>
          <w:p w14:paraId="19659EE1" w14:textId="77777777" w:rsidR="00973C56" w:rsidRPr="002F1E0E" w:rsidRDefault="00973C56" w:rsidP="00CE57E6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604" w:type="dxa"/>
          </w:tcPr>
          <w:p w14:paraId="6A8CE140" w14:textId="77777777" w:rsidR="00973C56" w:rsidRPr="002F1E0E" w:rsidRDefault="00973C56" w:rsidP="002D11C0">
            <w:pPr>
              <w:jc w:val="right"/>
              <w:rPr>
                <w:i/>
                <w:color w:val="FF0000"/>
              </w:rPr>
            </w:pPr>
          </w:p>
        </w:tc>
      </w:tr>
      <w:tr w:rsidR="001A72F7" w:rsidRPr="001A72F7" w14:paraId="4026DF7F" w14:textId="77777777" w:rsidTr="00D958A6">
        <w:tc>
          <w:tcPr>
            <w:tcW w:w="6411" w:type="dxa"/>
          </w:tcPr>
          <w:p w14:paraId="765F9563" w14:textId="1B2D2CED" w:rsidR="001A72F7" w:rsidRPr="001A72F7" w:rsidRDefault="001A72F7" w:rsidP="00AB1872">
            <w:pPr>
              <w:jc w:val="both"/>
              <w:rPr>
                <w:i/>
              </w:rPr>
            </w:pPr>
            <w:r w:rsidRPr="001A72F7">
              <w:t xml:space="preserve">Egyéb felhalmozási célú támogatások </w:t>
            </w:r>
            <w:proofErr w:type="spellStart"/>
            <w:r w:rsidRPr="001A72F7">
              <w:t>áht-n</w:t>
            </w:r>
            <w:proofErr w:type="spellEnd"/>
            <w:r w:rsidRPr="001A72F7">
              <w:t xml:space="preserve"> belülre</w:t>
            </w:r>
          </w:p>
        </w:tc>
        <w:tc>
          <w:tcPr>
            <w:tcW w:w="1522" w:type="dxa"/>
          </w:tcPr>
          <w:p w14:paraId="4BF2DF31" w14:textId="77777777" w:rsidR="001A72F7" w:rsidRPr="001A72F7" w:rsidRDefault="001A72F7" w:rsidP="00CE57E6">
            <w:pPr>
              <w:jc w:val="right"/>
              <w:rPr>
                <w:i/>
              </w:rPr>
            </w:pPr>
          </w:p>
        </w:tc>
        <w:tc>
          <w:tcPr>
            <w:tcW w:w="1604" w:type="dxa"/>
          </w:tcPr>
          <w:p w14:paraId="3F6927C1" w14:textId="29B150A1" w:rsidR="001A72F7" w:rsidRPr="001A72F7" w:rsidRDefault="001A72F7" w:rsidP="001A72F7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1A72F7">
              <w:t>11 781</w:t>
            </w:r>
          </w:p>
        </w:tc>
      </w:tr>
      <w:tr w:rsidR="004C2CCA" w:rsidRPr="004C2CCA" w14:paraId="7441B2E9" w14:textId="77777777" w:rsidTr="00D958A6">
        <w:tc>
          <w:tcPr>
            <w:tcW w:w="6411" w:type="dxa"/>
          </w:tcPr>
          <w:p w14:paraId="767DF96F" w14:textId="7A07EB88" w:rsidR="004C2CCA" w:rsidRPr="004C2CCA" w:rsidRDefault="004C2CCA" w:rsidP="00AB1872">
            <w:pPr>
              <w:jc w:val="both"/>
              <w:rPr>
                <w:i/>
              </w:rPr>
            </w:pPr>
            <w:r w:rsidRPr="004C2CCA">
              <w:rPr>
                <w:i/>
              </w:rPr>
              <w:t xml:space="preserve">ebből: Közép-Budai Tankerületi </w:t>
            </w:r>
            <w:proofErr w:type="spellStart"/>
            <w:r w:rsidRPr="004C2CCA">
              <w:rPr>
                <w:i/>
              </w:rPr>
              <w:t>Közp</w:t>
            </w:r>
            <w:proofErr w:type="spellEnd"/>
            <w:r w:rsidRPr="004C2CCA">
              <w:rPr>
                <w:i/>
              </w:rPr>
              <w:t>. részére pénzeszköz átadás</w:t>
            </w:r>
          </w:p>
        </w:tc>
        <w:tc>
          <w:tcPr>
            <w:tcW w:w="1522" w:type="dxa"/>
          </w:tcPr>
          <w:p w14:paraId="59D71F8B" w14:textId="1CE3AC88" w:rsidR="004C2CCA" w:rsidRPr="004C2CCA" w:rsidRDefault="004C2CCA" w:rsidP="00CE57E6">
            <w:pPr>
              <w:jc w:val="right"/>
              <w:rPr>
                <w:i/>
              </w:rPr>
            </w:pPr>
            <w:r w:rsidRPr="004C2CCA">
              <w:rPr>
                <w:i/>
              </w:rPr>
              <w:t>3 632</w:t>
            </w:r>
          </w:p>
        </w:tc>
        <w:tc>
          <w:tcPr>
            <w:tcW w:w="1604" w:type="dxa"/>
          </w:tcPr>
          <w:p w14:paraId="2CE1FA07" w14:textId="77777777" w:rsidR="004C2CCA" w:rsidRPr="004C2CCA" w:rsidRDefault="004C2CCA" w:rsidP="004C2CCA">
            <w:pPr>
              <w:pStyle w:val="Listaszerbekezds"/>
              <w:ind w:left="644"/>
              <w:jc w:val="center"/>
              <w:rPr>
                <w:i/>
              </w:rPr>
            </w:pPr>
          </w:p>
        </w:tc>
      </w:tr>
      <w:tr w:rsidR="004C2CCA" w:rsidRPr="004C2CCA" w14:paraId="3507272B" w14:textId="77777777" w:rsidTr="00D958A6">
        <w:tc>
          <w:tcPr>
            <w:tcW w:w="6411" w:type="dxa"/>
          </w:tcPr>
          <w:p w14:paraId="6D2E2B71" w14:textId="37CF2B11" w:rsidR="004C2CCA" w:rsidRPr="004C2CCA" w:rsidRDefault="004C2CCA" w:rsidP="00AB1872">
            <w:pPr>
              <w:jc w:val="both"/>
              <w:rPr>
                <w:i/>
              </w:rPr>
            </w:pPr>
            <w:r>
              <w:rPr>
                <w:i/>
              </w:rPr>
              <w:t>ebből:</w:t>
            </w:r>
            <w:r w:rsidRPr="002C7790">
              <w:rPr>
                <w:i/>
              </w:rPr>
              <w:t xml:space="preserve"> átvezetés felhalmozási célú támogatásról működési célú támogatásra transzfer támogatás egyeztetés alapján</w:t>
            </w:r>
          </w:p>
        </w:tc>
        <w:tc>
          <w:tcPr>
            <w:tcW w:w="1522" w:type="dxa"/>
          </w:tcPr>
          <w:p w14:paraId="1F4581BE" w14:textId="2898449D" w:rsidR="004C2CCA" w:rsidRPr="004C2CCA" w:rsidRDefault="004C2CCA" w:rsidP="004C2CCA">
            <w:pPr>
              <w:pStyle w:val="Listaszerbekezds"/>
              <w:numPr>
                <w:ilvl w:val="0"/>
                <w:numId w:val="17"/>
              </w:numPr>
              <w:jc w:val="right"/>
              <w:rPr>
                <w:i/>
              </w:rPr>
            </w:pPr>
            <w:r w:rsidRPr="004C2CCA">
              <w:rPr>
                <w:i/>
              </w:rPr>
              <w:t>15</w:t>
            </w:r>
            <w:r>
              <w:rPr>
                <w:i/>
              </w:rPr>
              <w:t xml:space="preserve"> </w:t>
            </w:r>
            <w:r w:rsidRPr="004C2CCA">
              <w:rPr>
                <w:i/>
              </w:rPr>
              <w:t>413</w:t>
            </w:r>
          </w:p>
        </w:tc>
        <w:tc>
          <w:tcPr>
            <w:tcW w:w="1604" w:type="dxa"/>
          </w:tcPr>
          <w:p w14:paraId="488F1AE2" w14:textId="77777777" w:rsidR="004C2CCA" w:rsidRPr="004C2CCA" w:rsidRDefault="004C2CCA" w:rsidP="004C2CCA">
            <w:pPr>
              <w:pStyle w:val="Listaszerbekezds"/>
              <w:ind w:left="644"/>
              <w:jc w:val="center"/>
              <w:rPr>
                <w:i/>
              </w:rPr>
            </w:pPr>
          </w:p>
        </w:tc>
      </w:tr>
      <w:tr w:rsidR="001A72F7" w:rsidRPr="001A72F7" w14:paraId="1150018C" w14:textId="77777777" w:rsidTr="00D958A6">
        <w:tc>
          <w:tcPr>
            <w:tcW w:w="6411" w:type="dxa"/>
          </w:tcPr>
          <w:p w14:paraId="7EF359B5" w14:textId="77777777" w:rsidR="001A72F7" w:rsidRPr="001A72F7" w:rsidRDefault="001A72F7" w:rsidP="00AB1872">
            <w:pPr>
              <w:jc w:val="both"/>
            </w:pPr>
          </w:p>
        </w:tc>
        <w:tc>
          <w:tcPr>
            <w:tcW w:w="1522" w:type="dxa"/>
          </w:tcPr>
          <w:p w14:paraId="58C56FDC" w14:textId="77777777" w:rsidR="001A72F7" w:rsidRPr="001A72F7" w:rsidRDefault="001A72F7" w:rsidP="00CE57E6">
            <w:pPr>
              <w:jc w:val="right"/>
              <w:rPr>
                <w:i/>
              </w:rPr>
            </w:pPr>
          </w:p>
        </w:tc>
        <w:tc>
          <w:tcPr>
            <w:tcW w:w="1604" w:type="dxa"/>
          </w:tcPr>
          <w:p w14:paraId="2961358C" w14:textId="77777777" w:rsidR="001A72F7" w:rsidRPr="001A72F7" w:rsidRDefault="001A72F7" w:rsidP="004C2CCA">
            <w:pPr>
              <w:pStyle w:val="Listaszerbekezds"/>
              <w:ind w:left="644"/>
              <w:jc w:val="center"/>
            </w:pPr>
          </w:p>
        </w:tc>
      </w:tr>
      <w:tr w:rsidR="001A72F7" w:rsidRPr="001A72F7" w14:paraId="7254F955" w14:textId="77777777" w:rsidTr="00D958A6">
        <w:tc>
          <w:tcPr>
            <w:tcW w:w="6411" w:type="dxa"/>
          </w:tcPr>
          <w:p w14:paraId="33BA0408" w14:textId="2A07EB15" w:rsidR="00F461D2" w:rsidRPr="001A72F7" w:rsidRDefault="00F461D2" w:rsidP="00AB1872">
            <w:pPr>
              <w:jc w:val="both"/>
            </w:pPr>
            <w:r w:rsidRPr="001A72F7">
              <w:t xml:space="preserve">Egyéb felhalmozási célú támogatások </w:t>
            </w:r>
            <w:proofErr w:type="spellStart"/>
            <w:r w:rsidRPr="001A72F7">
              <w:t>áht-n</w:t>
            </w:r>
            <w:proofErr w:type="spellEnd"/>
            <w:r w:rsidRPr="001A72F7">
              <w:t xml:space="preserve"> kívülre</w:t>
            </w:r>
          </w:p>
        </w:tc>
        <w:tc>
          <w:tcPr>
            <w:tcW w:w="1522" w:type="dxa"/>
          </w:tcPr>
          <w:p w14:paraId="3D2EE96D" w14:textId="77777777" w:rsidR="00F461D2" w:rsidRPr="001A72F7" w:rsidRDefault="00F461D2" w:rsidP="00CE57E6">
            <w:pPr>
              <w:jc w:val="right"/>
            </w:pPr>
          </w:p>
        </w:tc>
        <w:tc>
          <w:tcPr>
            <w:tcW w:w="1604" w:type="dxa"/>
          </w:tcPr>
          <w:p w14:paraId="02397BF4" w14:textId="11165932" w:rsidR="00F461D2" w:rsidRPr="001A72F7" w:rsidRDefault="001A72F7" w:rsidP="001A72F7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1A72F7">
              <w:t>2 090</w:t>
            </w:r>
          </w:p>
        </w:tc>
      </w:tr>
      <w:tr w:rsidR="00E37D61" w:rsidRPr="00E37D61" w14:paraId="3E0A8F27" w14:textId="77777777" w:rsidTr="00D958A6">
        <w:tc>
          <w:tcPr>
            <w:tcW w:w="6411" w:type="dxa"/>
          </w:tcPr>
          <w:p w14:paraId="461D58CF" w14:textId="394119AA" w:rsidR="00973C56" w:rsidRPr="00E37D61" w:rsidRDefault="00E37D61" w:rsidP="00E37D61">
            <w:pPr>
              <w:jc w:val="both"/>
              <w:rPr>
                <w:i/>
              </w:rPr>
            </w:pPr>
            <w:r w:rsidRPr="00E37D61">
              <w:rPr>
                <w:i/>
              </w:rPr>
              <w:t xml:space="preserve">ebből: fel nem használt társasház felújítás keret átcsoportosítása </w:t>
            </w:r>
            <w:proofErr w:type="spellStart"/>
            <w:r w:rsidRPr="00E37D61">
              <w:rPr>
                <w:i/>
              </w:rPr>
              <w:t>Havaria</w:t>
            </w:r>
            <w:proofErr w:type="spellEnd"/>
            <w:r w:rsidRPr="00E37D61">
              <w:rPr>
                <w:i/>
              </w:rPr>
              <w:t xml:space="preserve"> keretre</w:t>
            </w:r>
          </w:p>
        </w:tc>
        <w:tc>
          <w:tcPr>
            <w:tcW w:w="1522" w:type="dxa"/>
          </w:tcPr>
          <w:p w14:paraId="6EE4C9C6" w14:textId="661FFBD8" w:rsidR="00973C56" w:rsidRPr="00E37D61" w:rsidRDefault="00E37D61" w:rsidP="00CE57E6">
            <w:pPr>
              <w:jc w:val="right"/>
              <w:rPr>
                <w:i/>
              </w:rPr>
            </w:pPr>
            <w:r w:rsidRPr="00E37D61">
              <w:rPr>
                <w:i/>
              </w:rPr>
              <w:t>-14 514</w:t>
            </w:r>
          </w:p>
        </w:tc>
        <w:tc>
          <w:tcPr>
            <w:tcW w:w="1604" w:type="dxa"/>
          </w:tcPr>
          <w:p w14:paraId="5A1DA332" w14:textId="77777777" w:rsidR="00973C56" w:rsidRPr="00E37D61" w:rsidRDefault="00973C56" w:rsidP="002D11C0">
            <w:pPr>
              <w:jc w:val="right"/>
            </w:pPr>
          </w:p>
        </w:tc>
      </w:tr>
      <w:tr w:rsidR="00E37D61" w:rsidRPr="00E37D61" w14:paraId="6C792062" w14:textId="77777777" w:rsidTr="00D958A6">
        <w:tc>
          <w:tcPr>
            <w:tcW w:w="6411" w:type="dxa"/>
          </w:tcPr>
          <w:p w14:paraId="0A38E127" w14:textId="4643776D" w:rsidR="00E37D61" w:rsidRPr="00E37D61" w:rsidRDefault="00E37D61" w:rsidP="00E37D61">
            <w:pPr>
              <w:jc w:val="both"/>
              <w:rPr>
                <w:i/>
              </w:rPr>
            </w:pPr>
            <w:r w:rsidRPr="00E37D61">
              <w:rPr>
                <w:i/>
              </w:rPr>
              <w:t xml:space="preserve">ebből: </w:t>
            </w:r>
            <w:proofErr w:type="spellStart"/>
            <w:r w:rsidRPr="00E37D61">
              <w:rPr>
                <w:i/>
              </w:rPr>
              <w:t>Havaria</w:t>
            </w:r>
            <w:proofErr w:type="spellEnd"/>
            <w:r w:rsidRPr="00E37D61">
              <w:rPr>
                <w:i/>
              </w:rPr>
              <w:t xml:space="preserve"> keretből kivét életveszély elhárítására</w:t>
            </w:r>
          </w:p>
        </w:tc>
        <w:tc>
          <w:tcPr>
            <w:tcW w:w="1522" w:type="dxa"/>
          </w:tcPr>
          <w:p w14:paraId="432259CD" w14:textId="25496378" w:rsidR="00E37D61" w:rsidRPr="00E37D61" w:rsidRDefault="00E37D61" w:rsidP="00CE57E6">
            <w:pPr>
              <w:jc w:val="right"/>
              <w:rPr>
                <w:i/>
              </w:rPr>
            </w:pPr>
            <w:r w:rsidRPr="00E37D61">
              <w:rPr>
                <w:i/>
              </w:rPr>
              <w:t>12 424</w:t>
            </w:r>
          </w:p>
        </w:tc>
        <w:tc>
          <w:tcPr>
            <w:tcW w:w="1604" w:type="dxa"/>
          </w:tcPr>
          <w:p w14:paraId="17DBF600" w14:textId="77777777" w:rsidR="00E37D61" w:rsidRPr="00E37D61" w:rsidRDefault="00E37D61" w:rsidP="002D11C0">
            <w:pPr>
              <w:jc w:val="right"/>
            </w:pPr>
          </w:p>
        </w:tc>
      </w:tr>
      <w:tr w:rsidR="002F1E0E" w:rsidRPr="002F1E0E" w14:paraId="07B43825" w14:textId="77777777" w:rsidTr="00D958A6">
        <w:tc>
          <w:tcPr>
            <w:tcW w:w="6411" w:type="dxa"/>
          </w:tcPr>
          <w:p w14:paraId="0E1E3D30" w14:textId="77777777" w:rsidR="00973C56" w:rsidRPr="002F1E0E" w:rsidRDefault="00973C56" w:rsidP="00AB187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522" w:type="dxa"/>
          </w:tcPr>
          <w:p w14:paraId="391E03F3" w14:textId="77777777" w:rsidR="00973C56" w:rsidRPr="002F1E0E" w:rsidRDefault="00973C56" w:rsidP="00CE57E6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604" w:type="dxa"/>
          </w:tcPr>
          <w:p w14:paraId="4F8A4CE1" w14:textId="77777777" w:rsidR="00973C56" w:rsidRPr="002F1E0E" w:rsidRDefault="00973C56" w:rsidP="002D11C0">
            <w:pPr>
              <w:jc w:val="right"/>
              <w:rPr>
                <w:color w:val="FF0000"/>
              </w:rPr>
            </w:pPr>
          </w:p>
        </w:tc>
      </w:tr>
      <w:tr w:rsidR="001A72F7" w:rsidRPr="001A72F7" w14:paraId="7F70730B" w14:textId="77777777" w:rsidTr="00D958A6">
        <w:tc>
          <w:tcPr>
            <w:tcW w:w="6411" w:type="dxa"/>
          </w:tcPr>
          <w:p w14:paraId="4666A52C" w14:textId="553EE3C9" w:rsidR="00F461D2" w:rsidRPr="001A72F7" w:rsidRDefault="00F461D2" w:rsidP="00AB1872">
            <w:pPr>
              <w:jc w:val="both"/>
            </w:pPr>
            <w:r w:rsidRPr="001A72F7">
              <w:t>Felhalmozási céltartalék</w:t>
            </w:r>
          </w:p>
        </w:tc>
        <w:tc>
          <w:tcPr>
            <w:tcW w:w="1522" w:type="dxa"/>
          </w:tcPr>
          <w:p w14:paraId="4BB6E7EE" w14:textId="77777777" w:rsidR="00F461D2" w:rsidRPr="001A72F7" w:rsidRDefault="00F461D2" w:rsidP="00CE57E6">
            <w:pPr>
              <w:jc w:val="right"/>
            </w:pPr>
          </w:p>
        </w:tc>
        <w:tc>
          <w:tcPr>
            <w:tcW w:w="1604" w:type="dxa"/>
          </w:tcPr>
          <w:p w14:paraId="6ADB704F" w14:textId="47F97BFB" w:rsidR="00F461D2" w:rsidRPr="001A72F7" w:rsidRDefault="001A72F7" w:rsidP="001A72F7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1A72F7">
              <w:t>11 542</w:t>
            </w:r>
          </w:p>
        </w:tc>
      </w:tr>
      <w:tr w:rsidR="001A72F7" w:rsidRPr="001A72F7" w14:paraId="1F2E975E" w14:textId="77777777" w:rsidTr="00D958A6">
        <w:tc>
          <w:tcPr>
            <w:tcW w:w="6411" w:type="dxa"/>
          </w:tcPr>
          <w:p w14:paraId="0F40DD9E" w14:textId="45E5BC47" w:rsidR="00F461D2" w:rsidRPr="001A72F7" w:rsidRDefault="00F461D2" w:rsidP="00AB1872">
            <w:pPr>
              <w:jc w:val="both"/>
            </w:pPr>
            <w:r w:rsidRPr="001A72F7">
              <w:t>Államháztartáson belüli megelőlegezések visszafizetése</w:t>
            </w:r>
          </w:p>
        </w:tc>
        <w:tc>
          <w:tcPr>
            <w:tcW w:w="1522" w:type="dxa"/>
          </w:tcPr>
          <w:p w14:paraId="031AB2C9" w14:textId="77777777" w:rsidR="00F461D2" w:rsidRPr="001A72F7" w:rsidRDefault="00F461D2" w:rsidP="00CE57E6">
            <w:pPr>
              <w:jc w:val="right"/>
            </w:pPr>
          </w:p>
        </w:tc>
        <w:tc>
          <w:tcPr>
            <w:tcW w:w="1604" w:type="dxa"/>
          </w:tcPr>
          <w:p w14:paraId="4682B38A" w14:textId="334AD122" w:rsidR="00F461D2" w:rsidRPr="001A72F7" w:rsidRDefault="001A72F7" w:rsidP="002D11C0">
            <w:pPr>
              <w:jc w:val="right"/>
            </w:pPr>
            <w:r w:rsidRPr="001A72F7">
              <w:t>239 910</w:t>
            </w:r>
          </w:p>
        </w:tc>
      </w:tr>
      <w:tr w:rsidR="001A72F7" w:rsidRPr="001A72F7" w14:paraId="7D4B4B4D" w14:textId="77777777" w:rsidTr="00D958A6">
        <w:tc>
          <w:tcPr>
            <w:tcW w:w="6411" w:type="dxa"/>
          </w:tcPr>
          <w:p w14:paraId="428382AB" w14:textId="38ED0829" w:rsidR="00F461D2" w:rsidRPr="001A72F7" w:rsidRDefault="00F461D2" w:rsidP="00AB1872">
            <w:pPr>
              <w:jc w:val="both"/>
            </w:pPr>
            <w:r w:rsidRPr="001A72F7">
              <w:t>Összesen:</w:t>
            </w:r>
          </w:p>
        </w:tc>
        <w:tc>
          <w:tcPr>
            <w:tcW w:w="1522" w:type="dxa"/>
          </w:tcPr>
          <w:p w14:paraId="4AAC899E" w14:textId="77777777" w:rsidR="00F461D2" w:rsidRPr="001A72F7" w:rsidRDefault="00F461D2" w:rsidP="00CE57E6">
            <w:pPr>
              <w:jc w:val="right"/>
            </w:pPr>
          </w:p>
        </w:tc>
        <w:tc>
          <w:tcPr>
            <w:tcW w:w="1604" w:type="dxa"/>
          </w:tcPr>
          <w:p w14:paraId="4A38BA2E" w14:textId="73DCC71E" w:rsidR="00F461D2" w:rsidRPr="001A72F7" w:rsidRDefault="001A72F7" w:rsidP="002D11C0">
            <w:pPr>
              <w:jc w:val="right"/>
            </w:pPr>
            <w:r w:rsidRPr="001A72F7">
              <w:t>831 425</w:t>
            </w:r>
          </w:p>
        </w:tc>
      </w:tr>
    </w:tbl>
    <w:p w14:paraId="62A17429" w14:textId="77777777" w:rsidR="00C975E5" w:rsidRPr="002F1E0E" w:rsidRDefault="00C975E5" w:rsidP="00AB1872">
      <w:pPr>
        <w:jc w:val="both"/>
        <w:rPr>
          <w:color w:val="FF0000"/>
        </w:rPr>
      </w:pPr>
    </w:p>
    <w:p w14:paraId="0984818E" w14:textId="77777777" w:rsidR="005F4986" w:rsidRPr="002F1E0E" w:rsidRDefault="005F4986" w:rsidP="005F4986">
      <w:pPr>
        <w:pStyle w:val="Listaszerbekezds"/>
        <w:jc w:val="both"/>
        <w:rPr>
          <w:color w:val="FF0000"/>
        </w:rPr>
      </w:pPr>
    </w:p>
    <w:p w14:paraId="7C72E5D0" w14:textId="793AF170" w:rsidR="00AB1872" w:rsidRPr="00CD6CAE" w:rsidRDefault="00C857B7" w:rsidP="001926A1">
      <w:pPr>
        <w:jc w:val="both"/>
      </w:pPr>
      <w:r w:rsidRPr="00CD6CAE">
        <w:lastRenderedPageBreak/>
        <w:t xml:space="preserve">Bevételi és kiadási oldalon is </w:t>
      </w:r>
      <w:r w:rsidR="00CA3690" w:rsidRPr="00CD6CAE">
        <w:t>növekedést</w:t>
      </w:r>
      <w:r w:rsidR="00655FA7" w:rsidRPr="00CD6CAE">
        <w:t xml:space="preserve"> eredményezett, az Egészséges Budapest pályázat keretében</w:t>
      </w:r>
      <w:r w:rsidR="00CD6CAE" w:rsidRPr="00CD6CAE">
        <w:t xml:space="preserve"> a rendelőintézetekre</w:t>
      </w:r>
      <w:r w:rsidR="00655FA7" w:rsidRPr="00CD6CAE">
        <w:t xml:space="preserve"> és Kapás utcai </w:t>
      </w:r>
      <w:proofErr w:type="spellStart"/>
      <w:r w:rsidR="00655FA7" w:rsidRPr="00CD6CAE">
        <w:t>járóbeteg</w:t>
      </w:r>
      <w:proofErr w:type="spellEnd"/>
      <w:r w:rsidR="00655FA7" w:rsidRPr="00CD6CAE">
        <w:t xml:space="preserve"> szakellátást biztosító rendelő korszerűsítésére kapott pályázati támogatás,</w:t>
      </w:r>
      <w:r w:rsidR="00367A1A">
        <w:t xml:space="preserve"> és</w:t>
      </w:r>
      <w:r w:rsidR="00655FA7" w:rsidRPr="00CD6CAE">
        <w:t xml:space="preserve"> </w:t>
      </w:r>
      <w:r w:rsidR="00532853" w:rsidRPr="00CD6CAE">
        <w:t xml:space="preserve">a </w:t>
      </w:r>
      <w:r w:rsidR="00655FA7" w:rsidRPr="00CD6CAE">
        <w:t xml:space="preserve">szintén elnyert nyilvános WI-FI </w:t>
      </w:r>
      <w:r w:rsidR="00146B18">
        <w:t xml:space="preserve">hálózat kiépítés </w:t>
      </w:r>
      <w:r w:rsidR="00CD6CAE" w:rsidRPr="00CD6CAE">
        <w:t>pályázata</w:t>
      </w:r>
      <w:r w:rsidR="00CA6983">
        <w:t>.</w:t>
      </w:r>
    </w:p>
    <w:p w14:paraId="7F1FF3FF" w14:textId="52F24DD6" w:rsidR="00837315" w:rsidRPr="00CD6CAE" w:rsidRDefault="00837315" w:rsidP="001926A1">
      <w:pPr>
        <w:jc w:val="both"/>
      </w:pPr>
      <w:r w:rsidRPr="00CD6CAE">
        <w:t>A bevételi és kiadási oldalon keletkezett változások a kiemelteken túl leginkább az állami költségvetéssel való elszámolások miatt, illetve a tényleges teljesítések miatt indokolt módosítások.</w:t>
      </w:r>
    </w:p>
    <w:p w14:paraId="7F1FF400" w14:textId="77777777" w:rsidR="00837315" w:rsidRPr="00CD6CAE" w:rsidRDefault="00837315" w:rsidP="001926A1">
      <w:pPr>
        <w:jc w:val="both"/>
      </w:pPr>
    </w:p>
    <w:p w14:paraId="0A80FE93" w14:textId="77777777" w:rsidR="00AB1872" w:rsidRPr="00CD6CAE" w:rsidRDefault="00AB1872" w:rsidP="001926A1">
      <w:pPr>
        <w:jc w:val="both"/>
        <w:rPr>
          <w:b/>
          <w:bCs/>
          <w:i/>
          <w:iCs/>
        </w:rPr>
      </w:pPr>
    </w:p>
    <w:p w14:paraId="7F1FF401" w14:textId="77777777" w:rsidR="00BC0089" w:rsidRPr="001360C8" w:rsidRDefault="00B00FD9" w:rsidP="001926A1">
      <w:pPr>
        <w:jc w:val="both"/>
        <w:rPr>
          <w:b/>
          <w:bCs/>
          <w:i/>
          <w:iCs/>
        </w:rPr>
      </w:pPr>
      <w:r w:rsidRPr="001360C8">
        <w:rPr>
          <w:b/>
          <w:bCs/>
          <w:i/>
          <w:iCs/>
        </w:rPr>
        <w:t>Az önkormányzati tartalékok az alábbiak szerint változtak:</w:t>
      </w:r>
    </w:p>
    <w:p w14:paraId="7F1FF402" w14:textId="77777777" w:rsidR="00B00FD9" w:rsidRPr="001360C8" w:rsidRDefault="00B00FD9" w:rsidP="001926A1">
      <w:pPr>
        <w:jc w:val="both"/>
      </w:pPr>
    </w:p>
    <w:p w14:paraId="686316A0" w14:textId="3D1E74B0" w:rsidR="00C857B7" w:rsidRPr="001360C8" w:rsidRDefault="00C857B7" w:rsidP="001926A1">
      <w:pPr>
        <w:jc w:val="both"/>
      </w:pPr>
      <w:r w:rsidRPr="001360C8">
        <w:tab/>
      </w:r>
      <w:r w:rsidRPr="001360C8">
        <w:tab/>
      </w:r>
      <w:r w:rsidRPr="001360C8">
        <w:tab/>
      </w:r>
      <w:r w:rsidRPr="001360C8">
        <w:tab/>
      </w:r>
      <w:r w:rsidRPr="001360C8">
        <w:tab/>
      </w:r>
      <w:r w:rsidRPr="001360C8">
        <w:tab/>
      </w:r>
      <w:r w:rsidRPr="001360C8">
        <w:tab/>
      </w:r>
      <w:r w:rsidRPr="001360C8">
        <w:tab/>
      </w:r>
      <w:r w:rsidRPr="001360C8">
        <w:tab/>
      </w:r>
      <w:r w:rsidRPr="001360C8">
        <w:tab/>
      </w:r>
      <w:r w:rsidRPr="001360C8">
        <w:tab/>
        <w:t xml:space="preserve">    Ezer 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65"/>
        <w:gridCol w:w="3539"/>
      </w:tblGrid>
      <w:tr w:rsidR="001360C8" w:rsidRPr="001360C8" w14:paraId="7F1FF405" w14:textId="77777777" w:rsidTr="00C857B7">
        <w:tc>
          <w:tcPr>
            <w:tcW w:w="5665" w:type="dxa"/>
            <w:vAlign w:val="center"/>
          </w:tcPr>
          <w:p w14:paraId="7F1FF403" w14:textId="77777777" w:rsidR="00B00FD9" w:rsidRPr="001360C8" w:rsidRDefault="00B00FD9" w:rsidP="00C857B7">
            <w:pPr>
              <w:jc w:val="center"/>
              <w:rPr>
                <w:b/>
                <w:bCs/>
              </w:rPr>
            </w:pPr>
            <w:r w:rsidRPr="001360C8">
              <w:rPr>
                <w:b/>
                <w:bCs/>
              </w:rPr>
              <w:t>Megnevezés</w:t>
            </w:r>
          </w:p>
        </w:tc>
        <w:tc>
          <w:tcPr>
            <w:tcW w:w="3539" w:type="dxa"/>
            <w:vAlign w:val="center"/>
          </w:tcPr>
          <w:p w14:paraId="7F1FF404" w14:textId="38DF44E7" w:rsidR="00B00FD9" w:rsidRPr="001360C8" w:rsidRDefault="00B00FD9" w:rsidP="00C857B7">
            <w:pPr>
              <w:jc w:val="center"/>
              <w:rPr>
                <w:b/>
                <w:bCs/>
              </w:rPr>
            </w:pPr>
            <w:r w:rsidRPr="001360C8">
              <w:rPr>
                <w:b/>
                <w:bCs/>
              </w:rPr>
              <w:t>Változás összege</w:t>
            </w:r>
          </w:p>
        </w:tc>
      </w:tr>
      <w:tr w:rsidR="001360C8" w:rsidRPr="001F5CA5" w14:paraId="7F1FF408" w14:textId="77777777" w:rsidTr="00837315">
        <w:tc>
          <w:tcPr>
            <w:tcW w:w="5665" w:type="dxa"/>
          </w:tcPr>
          <w:p w14:paraId="7F1FF406" w14:textId="77777777" w:rsidR="00B00FD9" w:rsidRPr="001F5CA5" w:rsidRDefault="00B00FD9" w:rsidP="001926A1">
            <w:pPr>
              <w:jc w:val="both"/>
            </w:pPr>
            <w:r w:rsidRPr="001F5CA5">
              <w:t>Polgármesteri és Alpolgármesteri keretek</w:t>
            </w:r>
          </w:p>
        </w:tc>
        <w:tc>
          <w:tcPr>
            <w:tcW w:w="3539" w:type="dxa"/>
          </w:tcPr>
          <w:p w14:paraId="7F1FF407" w14:textId="4FD45E5F" w:rsidR="00B00FD9" w:rsidRPr="001F5CA5" w:rsidRDefault="001F5CA5" w:rsidP="00B00FD9">
            <w:pPr>
              <w:jc w:val="right"/>
            </w:pPr>
            <w:r w:rsidRPr="001F5CA5">
              <w:t>-1 65</w:t>
            </w:r>
            <w:r w:rsidR="004C5D58" w:rsidRPr="001F5CA5">
              <w:t>0</w:t>
            </w:r>
          </w:p>
        </w:tc>
      </w:tr>
      <w:tr w:rsidR="001360C8" w:rsidRPr="001F5CA5" w14:paraId="6E97BDCB" w14:textId="77777777" w:rsidTr="00837315">
        <w:tc>
          <w:tcPr>
            <w:tcW w:w="5665" w:type="dxa"/>
          </w:tcPr>
          <w:p w14:paraId="1153AF8D" w14:textId="36B82F69" w:rsidR="000C137E" w:rsidRPr="001F5CA5" w:rsidRDefault="000C137E" w:rsidP="001926A1">
            <w:pPr>
              <w:jc w:val="both"/>
            </w:pPr>
            <w:r w:rsidRPr="001F5CA5">
              <w:t>Pályázatokkal kapcsolatos feladatok</w:t>
            </w:r>
          </w:p>
        </w:tc>
        <w:tc>
          <w:tcPr>
            <w:tcW w:w="3539" w:type="dxa"/>
          </w:tcPr>
          <w:p w14:paraId="52825F88" w14:textId="19FEC923" w:rsidR="000C137E" w:rsidRPr="001F5CA5" w:rsidRDefault="004C5D58" w:rsidP="00B00FD9">
            <w:pPr>
              <w:jc w:val="right"/>
            </w:pPr>
            <w:r w:rsidRPr="001F5CA5">
              <w:t>0</w:t>
            </w:r>
          </w:p>
        </w:tc>
      </w:tr>
      <w:tr w:rsidR="001F5CA5" w:rsidRPr="001F5CA5" w14:paraId="7FCB37C3" w14:textId="77777777" w:rsidTr="00837315">
        <w:tc>
          <w:tcPr>
            <w:tcW w:w="5665" w:type="dxa"/>
          </w:tcPr>
          <w:p w14:paraId="6B02F8F1" w14:textId="622BED7A" w:rsidR="00871321" w:rsidRPr="001F5CA5" w:rsidRDefault="00871321" w:rsidP="001926A1">
            <w:pPr>
              <w:jc w:val="both"/>
            </w:pPr>
            <w:r w:rsidRPr="001F5CA5">
              <w:t>Testvérvárosi kapcsolatok</w:t>
            </w:r>
          </w:p>
        </w:tc>
        <w:tc>
          <w:tcPr>
            <w:tcW w:w="3539" w:type="dxa"/>
          </w:tcPr>
          <w:p w14:paraId="6C1514C8" w14:textId="4D057771" w:rsidR="00871321" w:rsidRPr="001F5CA5" w:rsidRDefault="001F5CA5" w:rsidP="001F5CA5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1F5CA5">
              <w:t>381</w:t>
            </w:r>
          </w:p>
        </w:tc>
      </w:tr>
      <w:tr w:rsidR="001360C8" w:rsidRPr="001F5CA5" w14:paraId="50DF1406" w14:textId="77777777" w:rsidTr="00837315">
        <w:tc>
          <w:tcPr>
            <w:tcW w:w="5665" w:type="dxa"/>
          </w:tcPr>
          <w:p w14:paraId="795E966C" w14:textId="2B18DC74" w:rsidR="00871321" w:rsidRPr="001F5CA5" w:rsidRDefault="00871321" w:rsidP="001926A1">
            <w:pPr>
              <w:jc w:val="both"/>
            </w:pPr>
            <w:r w:rsidRPr="001F5CA5">
              <w:t>Klímaalap tartalék</w:t>
            </w:r>
          </w:p>
        </w:tc>
        <w:tc>
          <w:tcPr>
            <w:tcW w:w="3539" w:type="dxa"/>
          </w:tcPr>
          <w:p w14:paraId="3CBD9A8E" w14:textId="52C2F13B" w:rsidR="00871321" w:rsidRPr="001F5CA5" w:rsidRDefault="001F5CA5" w:rsidP="00B00FD9">
            <w:pPr>
              <w:jc w:val="right"/>
            </w:pPr>
            <w:r w:rsidRPr="001F5CA5">
              <w:t>0</w:t>
            </w:r>
          </w:p>
        </w:tc>
      </w:tr>
      <w:tr w:rsidR="001360C8" w:rsidRPr="001360C8" w14:paraId="41A21776" w14:textId="77777777" w:rsidTr="00837315">
        <w:tc>
          <w:tcPr>
            <w:tcW w:w="5665" w:type="dxa"/>
          </w:tcPr>
          <w:p w14:paraId="672476C7" w14:textId="63D7F5FA" w:rsidR="00871321" w:rsidRPr="001360C8" w:rsidRDefault="00871321" w:rsidP="001926A1">
            <w:pPr>
              <w:jc w:val="both"/>
            </w:pPr>
            <w:r w:rsidRPr="001360C8">
              <w:t>Közösségi költségvetési tartalék</w:t>
            </w:r>
          </w:p>
        </w:tc>
        <w:tc>
          <w:tcPr>
            <w:tcW w:w="3539" w:type="dxa"/>
          </w:tcPr>
          <w:p w14:paraId="7CED960B" w14:textId="74111BA6" w:rsidR="00871321" w:rsidRPr="001360C8" w:rsidRDefault="004C5D58" w:rsidP="00B00FD9">
            <w:pPr>
              <w:jc w:val="right"/>
            </w:pPr>
            <w:r w:rsidRPr="001360C8">
              <w:t>0</w:t>
            </w:r>
          </w:p>
        </w:tc>
      </w:tr>
      <w:tr w:rsidR="001360C8" w:rsidRPr="001360C8" w14:paraId="7F1FF40B" w14:textId="77777777" w:rsidTr="00837315">
        <w:tc>
          <w:tcPr>
            <w:tcW w:w="5665" w:type="dxa"/>
          </w:tcPr>
          <w:p w14:paraId="7F1FF409" w14:textId="77777777" w:rsidR="00B00FD9" w:rsidRPr="001360C8" w:rsidRDefault="00B00FD9" w:rsidP="001926A1">
            <w:pPr>
              <w:jc w:val="both"/>
            </w:pPr>
            <w:r w:rsidRPr="001360C8">
              <w:t>Feladattal nem terhelt tartalék</w:t>
            </w:r>
          </w:p>
        </w:tc>
        <w:tc>
          <w:tcPr>
            <w:tcW w:w="3539" w:type="dxa"/>
          </w:tcPr>
          <w:p w14:paraId="7F1FF40A" w14:textId="7A6F4EC9" w:rsidR="00B00FD9" w:rsidRPr="001360C8" w:rsidRDefault="004C5D58" w:rsidP="00B00FD9">
            <w:pPr>
              <w:jc w:val="right"/>
            </w:pPr>
            <w:r w:rsidRPr="001360C8">
              <w:t>0</w:t>
            </w:r>
          </w:p>
        </w:tc>
      </w:tr>
      <w:tr w:rsidR="001360C8" w:rsidRPr="001360C8" w14:paraId="0DABD845" w14:textId="77777777" w:rsidTr="00837315">
        <w:tc>
          <w:tcPr>
            <w:tcW w:w="5665" w:type="dxa"/>
          </w:tcPr>
          <w:p w14:paraId="1DC030BA" w14:textId="3ABDB213" w:rsidR="00871321" w:rsidRPr="001360C8" w:rsidRDefault="00871321" w:rsidP="001926A1">
            <w:pPr>
              <w:jc w:val="both"/>
            </w:pPr>
            <w:r w:rsidRPr="001360C8">
              <w:t>Átmeneti időszak feladattal nem terhelt tartaléka</w:t>
            </w:r>
          </w:p>
        </w:tc>
        <w:tc>
          <w:tcPr>
            <w:tcW w:w="3539" w:type="dxa"/>
          </w:tcPr>
          <w:p w14:paraId="711A012C" w14:textId="1B2E7766" w:rsidR="00871321" w:rsidRPr="001360C8" w:rsidRDefault="004C5D58" w:rsidP="00B00FD9">
            <w:pPr>
              <w:jc w:val="right"/>
            </w:pPr>
            <w:r w:rsidRPr="001360C8">
              <w:t>0</w:t>
            </w:r>
          </w:p>
        </w:tc>
      </w:tr>
      <w:tr w:rsidR="001360C8" w:rsidRPr="001360C8" w14:paraId="765B2C40" w14:textId="77777777" w:rsidTr="00837315">
        <w:tc>
          <w:tcPr>
            <w:tcW w:w="5665" w:type="dxa"/>
          </w:tcPr>
          <w:p w14:paraId="73F696E3" w14:textId="48E0DC87" w:rsidR="00871321" w:rsidRPr="001360C8" w:rsidRDefault="00871321" w:rsidP="001926A1">
            <w:pPr>
              <w:jc w:val="both"/>
            </w:pPr>
            <w:r w:rsidRPr="001360C8">
              <w:t>Egészségfejlesztési Iroda tartaléka</w:t>
            </w:r>
          </w:p>
        </w:tc>
        <w:tc>
          <w:tcPr>
            <w:tcW w:w="3539" w:type="dxa"/>
          </w:tcPr>
          <w:p w14:paraId="56076FDC" w14:textId="60A739A0" w:rsidR="00871321" w:rsidRPr="001360C8" w:rsidRDefault="004C5D58" w:rsidP="00B00FD9">
            <w:pPr>
              <w:jc w:val="right"/>
            </w:pPr>
            <w:r w:rsidRPr="001360C8">
              <w:t>0</w:t>
            </w:r>
          </w:p>
        </w:tc>
      </w:tr>
      <w:tr w:rsidR="001360C8" w:rsidRPr="001360C8" w14:paraId="7F1FF40E" w14:textId="77777777" w:rsidTr="00837315">
        <w:tc>
          <w:tcPr>
            <w:tcW w:w="5665" w:type="dxa"/>
          </w:tcPr>
          <w:p w14:paraId="7F1FF40C" w14:textId="77777777" w:rsidR="00B00FD9" w:rsidRPr="001360C8" w:rsidRDefault="00B00FD9" w:rsidP="001926A1">
            <w:pPr>
              <w:jc w:val="both"/>
            </w:pPr>
            <w:r w:rsidRPr="001360C8">
              <w:t>Többletbevételből származó tartalék</w:t>
            </w:r>
          </w:p>
        </w:tc>
        <w:tc>
          <w:tcPr>
            <w:tcW w:w="3539" w:type="dxa"/>
          </w:tcPr>
          <w:p w14:paraId="7F1FF40D" w14:textId="033022FB" w:rsidR="004C5D58" w:rsidRPr="001360C8" w:rsidRDefault="001F5CA5" w:rsidP="001F5CA5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1360C8">
              <w:t>18 957</w:t>
            </w:r>
          </w:p>
        </w:tc>
      </w:tr>
      <w:tr w:rsidR="001360C8" w:rsidRPr="001F5CA5" w14:paraId="7F1FF411" w14:textId="77777777" w:rsidTr="00837315">
        <w:tc>
          <w:tcPr>
            <w:tcW w:w="5665" w:type="dxa"/>
          </w:tcPr>
          <w:p w14:paraId="7F1FF40F" w14:textId="5E4456EF" w:rsidR="00B00FD9" w:rsidRPr="001F5CA5" w:rsidRDefault="00B00FD9" w:rsidP="001926A1">
            <w:pPr>
              <w:jc w:val="both"/>
            </w:pPr>
            <w:r w:rsidRPr="001F5CA5">
              <w:t>COVID-19 adományból képzett tartalék</w:t>
            </w:r>
          </w:p>
        </w:tc>
        <w:tc>
          <w:tcPr>
            <w:tcW w:w="3539" w:type="dxa"/>
          </w:tcPr>
          <w:p w14:paraId="7F1FF410" w14:textId="5D14FCDA" w:rsidR="00B00FD9" w:rsidRPr="001F5CA5" w:rsidRDefault="001F5CA5" w:rsidP="00B00FD9">
            <w:pPr>
              <w:jc w:val="right"/>
            </w:pPr>
            <w:r w:rsidRPr="001F5CA5">
              <w:t>2</w:t>
            </w:r>
          </w:p>
        </w:tc>
      </w:tr>
      <w:tr w:rsidR="001F5CA5" w:rsidRPr="001F5CA5" w14:paraId="7F1FF414" w14:textId="77777777" w:rsidTr="00837315">
        <w:tc>
          <w:tcPr>
            <w:tcW w:w="5665" w:type="dxa"/>
          </w:tcPr>
          <w:p w14:paraId="7F1FF412" w14:textId="77777777" w:rsidR="00B00FD9" w:rsidRPr="001F5CA5" w:rsidRDefault="00B00FD9" w:rsidP="001926A1">
            <w:pPr>
              <w:jc w:val="both"/>
              <w:rPr>
                <w:i/>
              </w:rPr>
            </w:pPr>
            <w:r w:rsidRPr="001F5CA5">
              <w:rPr>
                <w:i/>
              </w:rPr>
              <w:t>Általános tartalék összesen</w:t>
            </w:r>
          </w:p>
        </w:tc>
        <w:tc>
          <w:tcPr>
            <w:tcW w:w="3539" w:type="dxa"/>
          </w:tcPr>
          <w:p w14:paraId="7F1FF413" w14:textId="6933F0AE" w:rsidR="00B00FD9" w:rsidRPr="001F5CA5" w:rsidRDefault="001F5CA5" w:rsidP="001F5CA5">
            <w:pPr>
              <w:pStyle w:val="Listaszerbekezds"/>
              <w:numPr>
                <w:ilvl w:val="0"/>
                <w:numId w:val="17"/>
              </w:numPr>
              <w:jc w:val="right"/>
              <w:rPr>
                <w:i/>
              </w:rPr>
            </w:pPr>
            <w:r w:rsidRPr="001F5CA5">
              <w:rPr>
                <w:i/>
              </w:rPr>
              <w:t>20 986</w:t>
            </w:r>
          </w:p>
        </w:tc>
      </w:tr>
      <w:tr w:rsidR="002F1E0E" w:rsidRPr="002F1E0E" w14:paraId="7F1FF417" w14:textId="77777777" w:rsidTr="00837315">
        <w:tc>
          <w:tcPr>
            <w:tcW w:w="5665" w:type="dxa"/>
          </w:tcPr>
          <w:p w14:paraId="7F1FF415" w14:textId="77777777" w:rsidR="00B00FD9" w:rsidRPr="002F1E0E" w:rsidRDefault="00B00FD9" w:rsidP="001926A1">
            <w:pPr>
              <w:jc w:val="both"/>
              <w:rPr>
                <w:color w:val="FF0000"/>
              </w:rPr>
            </w:pPr>
          </w:p>
        </w:tc>
        <w:tc>
          <w:tcPr>
            <w:tcW w:w="3539" w:type="dxa"/>
          </w:tcPr>
          <w:p w14:paraId="7F1FF416" w14:textId="77777777" w:rsidR="00B00FD9" w:rsidRPr="002F1E0E" w:rsidRDefault="00B00FD9" w:rsidP="00B00FD9">
            <w:pPr>
              <w:jc w:val="right"/>
              <w:rPr>
                <w:color w:val="FF0000"/>
              </w:rPr>
            </w:pPr>
          </w:p>
        </w:tc>
      </w:tr>
      <w:tr w:rsidR="001360C8" w:rsidRPr="00AA3379" w14:paraId="4F1CD8FD" w14:textId="77777777" w:rsidTr="00837315">
        <w:tc>
          <w:tcPr>
            <w:tcW w:w="5665" w:type="dxa"/>
          </w:tcPr>
          <w:p w14:paraId="2F47DAB9" w14:textId="591AD7DA" w:rsidR="00871321" w:rsidRPr="00AA3379" w:rsidRDefault="00871321" w:rsidP="001926A1">
            <w:pPr>
              <w:jc w:val="both"/>
            </w:pPr>
            <w:r w:rsidRPr="00AA3379">
              <w:t>Képviselő-testülethez rendelt tartalék</w:t>
            </w:r>
          </w:p>
        </w:tc>
        <w:tc>
          <w:tcPr>
            <w:tcW w:w="3539" w:type="dxa"/>
          </w:tcPr>
          <w:p w14:paraId="729EBF46" w14:textId="72E4DCC7" w:rsidR="00871321" w:rsidRPr="00AA3379" w:rsidRDefault="004C5D58" w:rsidP="00B00FD9">
            <w:pPr>
              <w:jc w:val="right"/>
            </w:pPr>
            <w:r w:rsidRPr="00AA3379">
              <w:t>0</w:t>
            </w:r>
          </w:p>
        </w:tc>
      </w:tr>
      <w:tr w:rsidR="00AA3379" w:rsidRPr="00AA3379" w14:paraId="7F1FF41A" w14:textId="77777777" w:rsidTr="00837315">
        <w:tc>
          <w:tcPr>
            <w:tcW w:w="5665" w:type="dxa"/>
          </w:tcPr>
          <w:p w14:paraId="7F1FF418" w14:textId="77777777" w:rsidR="00B00FD9" w:rsidRPr="00AA3379" w:rsidRDefault="00B00FD9" w:rsidP="001926A1">
            <w:pPr>
              <w:jc w:val="both"/>
            </w:pPr>
            <w:r w:rsidRPr="00AA3379">
              <w:t>Működési tartalék</w:t>
            </w:r>
          </w:p>
        </w:tc>
        <w:tc>
          <w:tcPr>
            <w:tcW w:w="3539" w:type="dxa"/>
          </w:tcPr>
          <w:p w14:paraId="7F1FF419" w14:textId="537C1301" w:rsidR="00B00FD9" w:rsidRPr="00AA3379" w:rsidRDefault="00AA3379" w:rsidP="00AA3379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AA3379">
              <w:t>31 505</w:t>
            </w:r>
          </w:p>
        </w:tc>
      </w:tr>
      <w:tr w:rsidR="001360C8" w:rsidRPr="00AA3379" w14:paraId="51303C15" w14:textId="77777777" w:rsidTr="00837315">
        <w:tc>
          <w:tcPr>
            <w:tcW w:w="5665" w:type="dxa"/>
          </w:tcPr>
          <w:p w14:paraId="28D8A369" w14:textId="5D0ACB28" w:rsidR="00871321" w:rsidRPr="00AA3379" w:rsidRDefault="00871321" w:rsidP="001926A1">
            <w:pPr>
              <w:jc w:val="both"/>
            </w:pPr>
            <w:r w:rsidRPr="00AA3379">
              <w:t>Központi karbantartási keret (intézményi hálózathoz)</w:t>
            </w:r>
          </w:p>
        </w:tc>
        <w:tc>
          <w:tcPr>
            <w:tcW w:w="3539" w:type="dxa"/>
          </w:tcPr>
          <w:p w14:paraId="1A01C6B1" w14:textId="63E2124C" w:rsidR="00871321" w:rsidRPr="00AA3379" w:rsidRDefault="004C5D58" w:rsidP="00B00FD9">
            <w:pPr>
              <w:jc w:val="right"/>
            </w:pPr>
            <w:r w:rsidRPr="00AA3379">
              <w:t>0</w:t>
            </w:r>
          </w:p>
        </w:tc>
      </w:tr>
      <w:tr w:rsidR="001360C8" w:rsidRPr="00AA3379" w14:paraId="7F1FF41D" w14:textId="77777777" w:rsidTr="00837315">
        <w:tc>
          <w:tcPr>
            <w:tcW w:w="5665" w:type="dxa"/>
          </w:tcPr>
          <w:p w14:paraId="7F1FF41B" w14:textId="77777777" w:rsidR="00B00FD9" w:rsidRPr="00AA3379" w:rsidRDefault="00B00FD9" w:rsidP="001926A1">
            <w:pPr>
              <w:jc w:val="both"/>
            </w:pPr>
            <w:r w:rsidRPr="00AA3379">
              <w:t>Állat- és természetvédelmi célú elkülönített tartalék</w:t>
            </w:r>
          </w:p>
        </w:tc>
        <w:tc>
          <w:tcPr>
            <w:tcW w:w="3539" w:type="dxa"/>
          </w:tcPr>
          <w:p w14:paraId="7F1FF41C" w14:textId="5178EDC5" w:rsidR="00B00FD9" w:rsidRPr="00AA3379" w:rsidRDefault="004C5D58" w:rsidP="00B00FD9">
            <w:pPr>
              <w:jc w:val="right"/>
            </w:pPr>
            <w:r w:rsidRPr="00AA3379">
              <w:t>0</w:t>
            </w:r>
          </w:p>
        </w:tc>
      </w:tr>
      <w:tr w:rsidR="001360C8" w:rsidRPr="00AA3379" w14:paraId="2FF10EF1" w14:textId="77777777" w:rsidTr="00837315">
        <w:tc>
          <w:tcPr>
            <w:tcW w:w="5665" w:type="dxa"/>
          </w:tcPr>
          <w:p w14:paraId="57E26A04" w14:textId="0F9C09A0" w:rsidR="00871321" w:rsidRPr="00AA3379" w:rsidRDefault="00871321" w:rsidP="001926A1">
            <w:pPr>
              <w:jc w:val="both"/>
            </w:pPr>
            <w:r w:rsidRPr="00AA3379">
              <w:t>Helytörténeti gyűjtemény kialakítására elkülönített tartalék</w:t>
            </w:r>
          </w:p>
        </w:tc>
        <w:tc>
          <w:tcPr>
            <w:tcW w:w="3539" w:type="dxa"/>
          </w:tcPr>
          <w:p w14:paraId="240A0867" w14:textId="27468D16" w:rsidR="00871321" w:rsidRPr="00AA3379" w:rsidRDefault="004C5D58" w:rsidP="00B00FD9">
            <w:pPr>
              <w:jc w:val="right"/>
            </w:pPr>
            <w:r w:rsidRPr="00AA3379">
              <w:t>0</w:t>
            </w:r>
          </w:p>
        </w:tc>
      </w:tr>
      <w:tr w:rsidR="00AA3379" w:rsidRPr="00AA3379" w14:paraId="10CF6035" w14:textId="77777777" w:rsidTr="00837315">
        <w:tc>
          <w:tcPr>
            <w:tcW w:w="5665" w:type="dxa"/>
          </w:tcPr>
          <w:p w14:paraId="7212897A" w14:textId="0444E3E1" w:rsidR="00D16C81" w:rsidRPr="00AA3379" w:rsidRDefault="00D16C81" w:rsidP="001926A1">
            <w:pPr>
              <w:jc w:val="both"/>
            </w:pPr>
            <w:r w:rsidRPr="00AA3379">
              <w:t>Koronavírus elleni védekezés, valamint újranyitás tartaléka</w:t>
            </w:r>
          </w:p>
        </w:tc>
        <w:tc>
          <w:tcPr>
            <w:tcW w:w="3539" w:type="dxa"/>
          </w:tcPr>
          <w:p w14:paraId="4C310D13" w14:textId="4A243A82" w:rsidR="00D16C81" w:rsidRPr="00AA3379" w:rsidRDefault="00AA3379" w:rsidP="00AA3379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AA3379">
              <w:t>13 401</w:t>
            </w:r>
          </w:p>
        </w:tc>
      </w:tr>
      <w:tr w:rsidR="00AA3379" w:rsidRPr="00AA3379" w14:paraId="79C3DC86" w14:textId="77777777" w:rsidTr="00837315">
        <w:tc>
          <w:tcPr>
            <w:tcW w:w="5665" w:type="dxa"/>
          </w:tcPr>
          <w:p w14:paraId="4372CABC" w14:textId="410D9EE1" w:rsidR="00D16C81" w:rsidRPr="00AA3379" w:rsidRDefault="00D16C81" w:rsidP="001926A1">
            <w:pPr>
              <w:jc w:val="both"/>
            </w:pPr>
            <w:proofErr w:type="spellStart"/>
            <w:r w:rsidRPr="00AA3379">
              <w:t>Eü</w:t>
            </w:r>
            <w:proofErr w:type="spellEnd"/>
            <w:r w:rsidRPr="00AA3379">
              <w:t>.</w:t>
            </w:r>
            <w:r w:rsidR="00AB622D" w:rsidRPr="00AA3379">
              <w:t xml:space="preserve"> </w:t>
            </w:r>
            <w:proofErr w:type="spellStart"/>
            <w:r w:rsidRPr="00AA3379">
              <w:t>Szolg</w:t>
            </w:r>
            <w:proofErr w:type="spellEnd"/>
            <w:r w:rsidRPr="00AA3379">
              <w:t>. működési kiadásaihoz biztosított tartalék</w:t>
            </w:r>
          </w:p>
        </w:tc>
        <w:tc>
          <w:tcPr>
            <w:tcW w:w="3539" w:type="dxa"/>
          </w:tcPr>
          <w:p w14:paraId="25D865BD" w14:textId="5E45AA53" w:rsidR="00D16C81" w:rsidRPr="00AA3379" w:rsidRDefault="00AA3379" w:rsidP="00AA3379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AA3379">
              <w:t>25 416</w:t>
            </w:r>
          </w:p>
        </w:tc>
      </w:tr>
      <w:tr w:rsidR="001360C8" w:rsidRPr="00AA3379" w14:paraId="612B482B" w14:textId="77777777" w:rsidTr="00837315">
        <w:tc>
          <w:tcPr>
            <w:tcW w:w="5665" w:type="dxa"/>
          </w:tcPr>
          <w:p w14:paraId="55B6D05D" w14:textId="586BF7C8" w:rsidR="00D16C81" w:rsidRPr="00AA3379" w:rsidRDefault="00D16C81" w:rsidP="001926A1">
            <w:pPr>
              <w:jc w:val="both"/>
            </w:pPr>
            <w:r w:rsidRPr="00AA3379">
              <w:t>Működési keret</w:t>
            </w:r>
            <w:r w:rsidR="00AB622D" w:rsidRPr="00AA3379">
              <w:t xml:space="preserve"> </w:t>
            </w:r>
            <w:r w:rsidRPr="00AA3379">
              <w:t>megállapodás</w:t>
            </w:r>
          </w:p>
        </w:tc>
        <w:tc>
          <w:tcPr>
            <w:tcW w:w="3539" w:type="dxa"/>
          </w:tcPr>
          <w:p w14:paraId="6164555A" w14:textId="77777777" w:rsidR="00D16C81" w:rsidRPr="00AA3379" w:rsidRDefault="00D16C81" w:rsidP="00B00FD9">
            <w:pPr>
              <w:jc w:val="right"/>
            </w:pPr>
          </w:p>
        </w:tc>
      </w:tr>
      <w:tr w:rsidR="00AA3379" w:rsidRPr="00AA3379" w14:paraId="7F1FF420" w14:textId="77777777" w:rsidTr="00837315">
        <w:tc>
          <w:tcPr>
            <w:tcW w:w="5665" w:type="dxa"/>
          </w:tcPr>
          <w:p w14:paraId="7F1FF41E" w14:textId="77777777" w:rsidR="00B00FD9" w:rsidRPr="00AA3379" w:rsidRDefault="00B00FD9" w:rsidP="001926A1">
            <w:pPr>
              <w:jc w:val="both"/>
              <w:rPr>
                <w:i/>
              </w:rPr>
            </w:pPr>
            <w:r w:rsidRPr="00AA3379">
              <w:rPr>
                <w:i/>
              </w:rPr>
              <w:t>Működési céltartalék</w:t>
            </w:r>
          </w:p>
        </w:tc>
        <w:tc>
          <w:tcPr>
            <w:tcW w:w="3539" w:type="dxa"/>
          </w:tcPr>
          <w:p w14:paraId="7F1FF41F" w14:textId="29540F57" w:rsidR="00B00FD9" w:rsidRPr="00AA3379" w:rsidRDefault="00AA3379" w:rsidP="00AA3379">
            <w:pPr>
              <w:pStyle w:val="Listaszerbekezds"/>
              <w:numPr>
                <w:ilvl w:val="0"/>
                <w:numId w:val="17"/>
              </w:numPr>
              <w:jc w:val="right"/>
              <w:rPr>
                <w:i/>
              </w:rPr>
            </w:pPr>
            <w:r w:rsidRPr="00AA3379">
              <w:rPr>
                <w:i/>
              </w:rPr>
              <w:t>70 322</w:t>
            </w:r>
          </w:p>
        </w:tc>
      </w:tr>
      <w:tr w:rsidR="002F1E0E" w:rsidRPr="002F1E0E" w14:paraId="7F1FF423" w14:textId="77777777" w:rsidTr="00837315">
        <w:tc>
          <w:tcPr>
            <w:tcW w:w="5665" w:type="dxa"/>
          </w:tcPr>
          <w:p w14:paraId="7F1FF421" w14:textId="77777777" w:rsidR="00B00FD9" w:rsidRPr="002F1E0E" w:rsidRDefault="00B00FD9" w:rsidP="001926A1">
            <w:pPr>
              <w:jc w:val="both"/>
              <w:rPr>
                <w:color w:val="FF0000"/>
              </w:rPr>
            </w:pPr>
          </w:p>
        </w:tc>
        <w:tc>
          <w:tcPr>
            <w:tcW w:w="3539" w:type="dxa"/>
          </w:tcPr>
          <w:p w14:paraId="7F1FF422" w14:textId="77777777" w:rsidR="00B00FD9" w:rsidRPr="002F1E0E" w:rsidRDefault="00B00FD9" w:rsidP="00B00FD9">
            <w:pPr>
              <w:jc w:val="right"/>
              <w:rPr>
                <w:color w:val="FF0000"/>
              </w:rPr>
            </w:pPr>
          </w:p>
        </w:tc>
      </w:tr>
      <w:tr w:rsidR="001360C8" w:rsidRPr="001360C8" w14:paraId="7F1FF426" w14:textId="77777777" w:rsidTr="00837315">
        <w:tc>
          <w:tcPr>
            <w:tcW w:w="5665" w:type="dxa"/>
          </w:tcPr>
          <w:p w14:paraId="7F1FF424" w14:textId="77777777" w:rsidR="00B00FD9" w:rsidRPr="001360C8" w:rsidRDefault="00837315" w:rsidP="001926A1">
            <w:pPr>
              <w:jc w:val="both"/>
            </w:pPr>
            <w:proofErr w:type="spellStart"/>
            <w:r w:rsidRPr="001360C8">
              <w:t>Havaria</w:t>
            </w:r>
            <w:proofErr w:type="spellEnd"/>
            <w:r w:rsidRPr="001360C8">
              <w:t xml:space="preserve"> keret</w:t>
            </w:r>
          </w:p>
        </w:tc>
        <w:tc>
          <w:tcPr>
            <w:tcW w:w="3539" w:type="dxa"/>
          </w:tcPr>
          <w:p w14:paraId="7F1FF425" w14:textId="1A238ED3" w:rsidR="00B00FD9" w:rsidRPr="001360C8" w:rsidRDefault="008710B5" w:rsidP="004C5D58">
            <w:pPr>
              <w:jc w:val="right"/>
            </w:pPr>
            <w:r w:rsidRPr="001360C8">
              <w:t>2 090</w:t>
            </w:r>
          </w:p>
        </w:tc>
      </w:tr>
      <w:tr w:rsidR="001360C8" w:rsidRPr="001360C8" w14:paraId="4D3D40C8" w14:textId="77777777" w:rsidTr="00837315">
        <w:tc>
          <w:tcPr>
            <w:tcW w:w="5665" w:type="dxa"/>
          </w:tcPr>
          <w:p w14:paraId="5F6606D4" w14:textId="0CC0A547" w:rsidR="00D16C81" w:rsidRPr="001360C8" w:rsidRDefault="00D16C81" w:rsidP="001926A1">
            <w:pPr>
              <w:jc w:val="both"/>
            </w:pPr>
            <w:r w:rsidRPr="001360C8">
              <w:t>Társasházak felújítása</w:t>
            </w:r>
          </w:p>
        </w:tc>
        <w:tc>
          <w:tcPr>
            <w:tcW w:w="3539" w:type="dxa"/>
          </w:tcPr>
          <w:p w14:paraId="6820CBF4" w14:textId="5C215EEB" w:rsidR="00D16C81" w:rsidRPr="001360C8" w:rsidRDefault="008710B5" w:rsidP="00B00FD9">
            <w:pPr>
              <w:jc w:val="right"/>
            </w:pPr>
            <w:r w:rsidRPr="001360C8">
              <w:t>0</w:t>
            </w:r>
          </w:p>
        </w:tc>
      </w:tr>
      <w:tr w:rsidR="001360C8" w:rsidRPr="001360C8" w14:paraId="4A7D1DA0" w14:textId="77777777" w:rsidTr="00837315">
        <w:tc>
          <w:tcPr>
            <w:tcW w:w="5665" w:type="dxa"/>
          </w:tcPr>
          <w:p w14:paraId="16806881" w14:textId="4076FB2E" w:rsidR="00234738" w:rsidRPr="001360C8" w:rsidRDefault="00234738" w:rsidP="001926A1">
            <w:pPr>
              <w:jc w:val="both"/>
            </w:pPr>
            <w:r w:rsidRPr="001360C8">
              <w:t>Társasházak felújítása - önkormányzati tulajdon után</w:t>
            </w:r>
          </w:p>
        </w:tc>
        <w:tc>
          <w:tcPr>
            <w:tcW w:w="3539" w:type="dxa"/>
          </w:tcPr>
          <w:p w14:paraId="5735EACA" w14:textId="7E7552AB" w:rsidR="00234738" w:rsidRPr="001360C8" w:rsidRDefault="004C5D58" w:rsidP="00B00FD9">
            <w:pPr>
              <w:jc w:val="right"/>
            </w:pPr>
            <w:r w:rsidRPr="001360C8">
              <w:t>0</w:t>
            </w:r>
          </w:p>
        </w:tc>
      </w:tr>
      <w:tr w:rsidR="001360C8" w:rsidRPr="001360C8" w14:paraId="09BD0FBB" w14:textId="77777777" w:rsidTr="00837315">
        <w:tc>
          <w:tcPr>
            <w:tcW w:w="5665" w:type="dxa"/>
          </w:tcPr>
          <w:p w14:paraId="554631D8" w14:textId="2DF05FF8" w:rsidR="009913B9" w:rsidRPr="001360C8" w:rsidRDefault="009913B9" w:rsidP="001926A1">
            <w:pPr>
              <w:jc w:val="both"/>
            </w:pPr>
            <w:r w:rsidRPr="001360C8">
              <w:t>Fejlesztések előkészítése</w:t>
            </w:r>
          </w:p>
        </w:tc>
        <w:tc>
          <w:tcPr>
            <w:tcW w:w="3539" w:type="dxa"/>
          </w:tcPr>
          <w:p w14:paraId="00F31D70" w14:textId="75F15B2F" w:rsidR="009913B9" w:rsidRPr="001360C8" w:rsidRDefault="004C5D58" w:rsidP="00B00FD9">
            <w:pPr>
              <w:jc w:val="right"/>
            </w:pPr>
            <w:r w:rsidRPr="001360C8">
              <w:t>0</w:t>
            </w:r>
          </w:p>
        </w:tc>
      </w:tr>
      <w:tr w:rsidR="001360C8" w:rsidRPr="001360C8" w14:paraId="7F1FF429" w14:textId="77777777" w:rsidTr="00837315">
        <w:tc>
          <w:tcPr>
            <w:tcW w:w="5665" w:type="dxa"/>
          </w:tcPr>
          <w:p w14:paraId="7F1FF427" w14:textId="77777777" w:rsidR="00B00FD9" w:rsidRPr="001360C8" w:rsidRDefault="00837315" w:rsidP="001926A1">
            <w:pPr>
              <w:jc w:val="both"/>
            </w:pPr>
            <w:r w:rsidRPr="001360C8">
              <w:t>Fejlesztések</w:t>
            </w:r>
          </w:p>
        </w:tc>
        <w:tc>
          <w:tcPr>
            <w:tcW w:w="3539" w:type="dxa"/>
          </w:tcPr>
          <w:p w14:paraId="7F1FF428" w14:textId="309CD8F3" w:rsidR="00B00FD9" w:rsidRPr="001360C8" w:rsidRDefault="008710B5" w:rsidP="008710B5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1360C8">
              <w:t>6 632</w:t>
            </w:r>
          </w:p>
        </w:tc>
      </w:tr>
      <w:tr w:rsidR="001360C8" w:rsidRPr="001360C8" w14:paraId="7F1FF42C" w14:textId="77777777" w:rsidTr="00837315">
        <w:tc>
          <w:tcPr>
            <w:tcW w:w="5665" w:type="dxa"/>
          </w:tcPr>
          <w:p w14:paraId="7F1FF42A" w14:textId="77777777" w:rsidR="00B00FD9" w:rsidRPr="001360C8" w:rsidRDefault="00837315" w:rsidP="001926A1">
            <w:pPr>
              <w:jc w:val="both"/>
            </w:pPr>
            <w:r w:rsidRPr="001360C8">
              <w:t>Lakásgazdálkodási feladatokhoz</w:t>
            </w:r>
          </w:p>
        </w:tc>
        <w:tc>
          <w:tcPr>
            <w:tcW w:w="3539" w:type="dxa"/>
          </w:tcPr>
          <w:p w14:paraId="7F1FF42B" w14:textId="6CE2D363" w:rsidR="004C5D58" w:rsidRPr="001360C8" w:rsidRDefault="004C5D58" w:rsidP="001360C8">
            <w:pPr>
              <w:jc w:val="right"/>
            </w:pPr>
            <w:r w:rsidRPr="001360C8">
              <w:t>0</w:t>
            </w:r>
          </w:p>
        </w:tc>
      </w:tr>
      <w:tr w:rsidR="001360C8" w:rsidRPr="001360C8" w14:paraId="7F1FF42F" w14:textId="77777777" w:rsidTr="00837315">
        <w:tc>
          <w:tcPr>
            <w:tcW w:w="5665" w:type="dxa"/>
          </w:tcPr>
          <w:p w14:paraId="7F1FF42D" w14:textId="1896B451" w:rsidR="00B00FD9" w:rsidRPr="001360C8" w:rsidRDefault="00837315" w:rsidP="001926A1">
            <w:pPr>
              <w:jc w:val="both"/>
            </w:pPr>
            <w:r w:rsidRPr="001360C8">
              <w:t>Egészségközpont tartaléka</w:t>
            </w:r>
          </w:p>
        </w:tc>
        <w:tc>
          <w:tcPr>
            <w:tcW w:w="3539" w:type="dxa"/>
          </w:tcPr>
          <w:p w14:paraId="7F1FF42E" w14:textId="042FD38E" w:rsidR="00B00FD9" w:rsidRPr="001360C8" w:rsidRDefault="004C5D58" w:rsidP="00B00FD9">
            <w:pPr>
              <w:jc w:val="right"/>
            </w:pPr>
            <w:r w:rsidRPr="001360C8">
              <w:t>0</w:t>
            </w:r>
          </w:p>
        </w:tc>
      </w:tr>
      <w:tr w:rsidR="001360C8" w:rsidRPr="001360C8" w14:paraId="5292C025" w14:textId="77777777" w:rsidTr="00837315">
        <w:tc>
          <w:tcPr>
            <w:tcW w:w="5665" w:type="dxa"/>
          </w:tcPr>
          <w:p w14:paraId="0F9C900A" w14:textId="5B4D3A01" w:rsidR="009913B9" w:rsidRPr="001360C8" w:rsidRDefault="009913B9" w:rsidP="001926A1">
            <w:pPr>
              <w:jc w:val="both"/>
            </w:pPr>
            <w:r w:rsidRPr="001360C8">
              <w:t>Bérlakás állománybővítés előkészítése</w:t>
            </w:r>
          </w:p>
        </w:tc>
        <w:tc>
          <w:tcPr>
            <w:tcW w:w="3539" w:type="dxa"/>
          </w:tcPr>
          <w:p w14:paraId="044E800A" w14:textId="39D39852" w:rsidR="009913B9" w:rsidRPr="001360C8" w:rsidRDefault="004C5D58" w:rsidP="00B00FD9">
            <w:pPr>
              <w:jc w:val="right"/>
            </w:pPr>
            <w:r w:rsidRPr="001360C8">
              <w:t>0</w:t>
            </w:r>
          </w:p>
        </w:tc>
      </w:tr>
      <w:tr w:rsidR="001360C8" w:rsidRPr="001360C8" w14:paraId="36E3A23C" w14:textId="77777777" w:rsidTr="00837315">
        <w:tc>
          <w:tcPr>
            <w:tcW w:w="5665" w:type="dxa"/>
          </w:tcPr>
          <w:p w14:paraId="6BB7D9E5" w14:textId="4294F4CE" w:rsidR="009913B9" w:rsidRPr="001360C8" w:rsidRDefault="009913B9" w:rsidP="001926A1">
            <w:pPr>
              <w:jc w:val="both"/>
            </w:pPr>
            <w:r w:rsidRPr="001360C8">
              <w:t>Margit negyed, Margit krt.</w:t>
            </w:r>
            <w:r w:rsidR="00AB622D" w:rsidRPr="001360C8">
              <w:t xml:space="preserve"> </w:t>
            </w:r>
            <w:r w:rsidRPr="001360C8">
              <w:t>műemléki, ill. helyi védett ingatlanok felújítása keret</w:t>
            </w:r>
          </w:p>
        </w:tc>
        <w:tc>
          <w:tcPr>
            <w:tcW w:w="3539" w:type="dxa"/>
          </w:tcPr>
          <w:p w14:paraId="072F2679" w14:textId="5A2DCCEA" w:rsidR="009913B9" w:rsidRPr="001360C8" w:rsidRDefault="008710B5" w:rsidP="00B00FD9">
            <w:pPr>
              <w:jc w:val="right"/>
            </w:pPr>
            <w:r w:rsidRPr="001360C8">
              <w:t>0</w:t>
            </w:r>
          </w:p>
        </w:tc>
      </w:tr>
      <w:tr w:rsidR="001360C8" w:rsidRPr="001360C8" w14:paraId="1C21BB24" w14:textId="77777777" w:rsidTr="00837315">
        <w:tc>
          <w:tcPr>
            <w:tcW w:w="5665" w:type="dxa"/>
          </w:tcPr>
          <w:p w14:paraId="23B56A79" w14:textId="4AE62D7B" w:rsidR="009913B9" w:rsidRPr="001360C8" w:rsidRDefault="009913B9" w:rsidP="001926A1">
            <w:pPr>
              <w:jc w:val="both"/>
            </w:pPr>
            <w:r w:rsidRPr="001360C8">
              <w:t>II. Ker.</w:t>
            </w:r>
            <w:r w:rsidR="00AB622D" w:rsidRPr="001360C8">
              <w:t xml:space="preserve"> </w:t>
            </w:r>
            <w:r w:rsidRPr="001360C8">
              <w:t>Ö</w:t>
            </w:r>
            <w:r w:rsidR="00AB622D" w:rsidRPr="001360C8">
              <w:t>nkormányzati tulajdonú</w:t>
            </w:r>
            <w:r w:rsidRPr="001360C8">
              <w:t xml:space="preserve"> gazdasági társaságok felhalmozási tartaléka</w:t>
            </w:r>
          </w:p>
        </w:tc>
        <w:tc>
          <w:tcPr>
            <w:tcW w:w="3539" w:type="dxa"/>
          </w:tcPr>
          <w:p w14:paraId="01C2757C" w14:textId="35D2D5A7" w:rsidR="009913B9" w:rsidRPr="001360C8" w:rsidRDefault="004C5D58" w:rsidP="00B00FD9">
            <w:pPr>
              <w:jc w:val="right"/>
            </w:pPr>
            <w:r w:rsidRPr="001360C8">
              <w:t>0</w:t>
            </w:r>
          </w:p>
        </w:tc>
      </w:tr>
      <w:tr w:rsidR="001360C8" w:rsidRPr="001360C8" w14:paraId="43F2F7AD" w14:textId="77777777" w:rsidTr="00837315">
        <w:tc>
          <w:tcPr>
            <w:tcW w:w="5665" w:type="dxa"/>
          </w:tcPr>
          <w:p w14:paraId="1BB501AA" w14:textId="77A6220E" w:rsidR="009913B9" w:rsidRPr="001360C8" w:rsidRDefault="00AB622D" w:rsidP="001926A1">
            <w:pPr>
              <w:jc w:val="both"/>
            </w:pPr>
            <w:r w:rsidRPr="001360C8">
              <w:t xml:space="preserve">Egyházak felhalmozási </w:t>
            </w:r>
            <w:r w:rsidR="009913B9" w:rsidRPr="001360C8">
              <w:t>c. támogatására elkülönített tartalék</w:t>
            </w:r>
          </w:p>
        </w:tc>
        <w:tc>
          <w:tcPr>
            <w:tcW w:w="3539" w:type="dxa"/>
          </w:tcPr>
          <w:p w14:paraId="0A0D86A4" w14:textId="745B2B8D" w:rsidR="009913B9" w:rsidRPr="001360C8" w:rsidRDefault="004C5D58" w:rsidP="00B00FD9">
            <w:pPr>
              <w:jc w:val="right"/>
            </w:pPr>
            <w:r w:rsidRPr="001360C8">
              <w:t>0</w:t>
            </w:r>
          </w:p>
        </w:tc>
      </w:tr>
      <w:tr w:rsidR="008710B5" w:rsidRPr="008710B5" w14:paraId="790C676C" w14:textId="77777777" w:rsidTr="00837315">
        <w:tc>
          <w:tcPr>
            <w:tcW w:w="5665" w:type="dxa"/>
          </w:tcPr>
          <w:p w14:paraId="7388DF42" w14:textId="3813576A" w:rsidR="009913B9" w:rsidRPr="008710B5" w:rsidRDefault="009913B9" w:rsidP="001926A1">
            <w:pPr>
              <w:jc w:val="both"/>
            </w:pPr>
            <w:r w:rsidRPr="008710B5">
              <w:lastRenderedPageBreak/>
              <w:t>Képviselők önálló fejlesztési kerete</w:t>
            </w:r>
          </w:p>
        </w:tc>
        <w:tc>
          <w:tcPr>
            <w:tcW w:w="3539" w:type="dxa"/>
          </w:tcPr>
          <w:p w14:paraId="64E9D139" w14:textId="7B829ED7" w:rsidR="009913B9" w:rsidRPr="008710B5" w:rsidRDefault="008710B5" w:rsidP="008710B5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8710B5">
              <w:t>7 000</w:t>
            </w:r>
          </w:p>
        </w:tc>
      </w:tr>
      <w:tr w:rsidR="001360C8" w:rsidRPr="008710B5" w14:paraId="4DE5616C" w14:textId="77777777" w:rsidTr="00837315">
        <w:tc>
          <w:tcPr>
            <w:tcW w:w="5665" w:type="dxa"/>
          </w:tcPr>
          <w:p w14:paraId="3A649A41" w14:textId="35B40AED" w:rsidR="009913B9" w:rsidRPr="008710B5" w:rsidRDefault="009913B9" w:rsidP="001926A1">
            <w:pPr>
              <w:jc w:val="both"/>
            </w:pPr>
            <w:r w:rsidRPr="008710B5">
              <w:t>Szépvölgyi út felújítása pályázati önerő</w:t>
            </w:r>
          </w:p>
        </w:tc>
        <w:tc>
          <w:tcPr>
            <w:tcW w:w="3539" w:type="dxa"/>
          </w:tcPr>
          <w:p w14:paraId="407E71ED" w14:textId="4FA0029B" w:rsidR="009913B9" w:rsidRPr="008710B5" w:rsidRDefault="004C5D58" w:rsidP="00B00FD9">
            <w:pPr>
              <w:jc w:val="right"/>
            </w:pPr>
            <w:r w:rsidRPr="008710B5">
              <w:t>0</w:t>
            </w:r>
          </w:p>
        </w:tc>
      </w:tr>
      <w:tr w:rsidR="001360C8" w:rsidRPr="008710B5" w14:paraId="3FD1DD9A" w14:textId="77777777" w:rsidTr="00837315">
        <w:tc>
          <w:tcPr>
            <w:tcW w:w="5665" w:type="dxa"/>
          </w:tcPr>
          <w:p w14:paraId="0EDF1C8C" w14:textId="3B756A4C" w:rsidR="009913B9" w:rsidRPr="008710B5" w:rsidRDefault="009913B9" w:rsidP="001926A1">
            <w:pPr>
              <w:jc w:val="both"/>
            </w:pPr>
            <w:r w:rsidRPr="008710B5">
              <w:t>Fejlesztési keret</w:t>
            </w:r>
            <w:r w:rsidR="00AB622D" w:rsidRPr="008710B5">
              <w:t xml:space="preserve"> </w:t>
            </w:r>
            <w:r w:rsidRPr="008710B5">
              <w:t>megállapodás</w:t>
            </w:r>
          </w:p>
        </w:tc>
        <w:tc>
          <w:tcPr>
            <w:tcW w:w="3539" w:type="dxa"/>
          </w:tcPr>
          <w:p w14:paraId="2056DFBB" w14:textId="4890CEF9" w:rsidR="009913B9" w:rsidRPr="008710B5" w:rsidRDefault="004C5D58" w:rsidP="00B00FD9">
            <w:pPr>
              <w:jc w:val="right"/>
            </w:pPr>
            <w:r w:rsidRPr="008710B5">
              <w:t>0</w:t>
            </w:r>
          </w:p>
        </w:tc>
      </w:tr>
      <w:tr w:rsidR="008710B5" w:rsidRPr="008710B5" w14:paraId="7F1FF435" w14:textId="77777777" w:rsidTr="00837315">
        <w:tc>
          <w:tcPr>
            <w:tcW w:w="5665" w:type="dxa"/>
          </w:tcPr>
          <w:p w14:paraId="7F1FF433" w14:textId="77777777" w:rsidR="00B00FD9" w:rsidRPr="008710B5" w:rsidRDefault="00837315" w:rsidP="001926A1">
            <w:pPr>
              <w:jc w:val="both"/>
              <w:rPr>
                <w:i/>
              </w:rPr>
            </w:pPr>
            <w:r w:rsidRPr="008710B5">
              <w:rPr>
                <w:i/>
              </w:rPr>
              <w:t>Felhalmozási céltartalék</w:t>
            </w:r>
          </w:p>
        </w:tc>
        <w:tc>
          <w:tcPr>
            <w:tcW w:w="3539" w:type="dxa"/>
          </w:tcPr>
          <w:p w14:paraId="7F1FF434" w14:textId="6A3499F5" w:rsidR="00B00FD9" w:rsidRPr="008710B5" w:rsidRDefault="008710B5" w:rsidP="008710B5">
            <w:pPr>
              <w:pStyle w:val="Listaszerbekezds"/>
              <w:numPr>
                <w:ilvl w:val="0"/>
                <w:numId w:val="17"/>
              </w:numPr>
              <w:jc w:val="right"/>
              <w:rPr>
                <w:i/>
              </w:rPr>
            </w:pPr>
            <w:r w:rsidRPr="008710B5">
              <w:rPr>
                <w:i/>
              </w:rPr>
              <w:t xml:space="preserve">11 542 </w:t>
            </w:r>
          </w:p>
        </w:tc>
      </w:tr>
      <w:tr w:rsidR="001360C8" w:rsidRPr="008710B5" w14:paraId="7F1FF438" w14:textId="77777777" w:rsidTr="00837315">
        <w:tc>
          <w:tcPr>
            <w:tcW w:w="5665" w:type="dxa"/>
          </w:tcPr>
          <w:p w14:paraId="7F1FF436" w14:textId="77777777" w:rsidR="00837315" w:rsidRPr="008710B5" w:rsidRDefault="00837315" w:rsidP="001926A1">
            <w:pPr>
              <w:jc w:val="both"/>
            </w:pPr>
          </w:p>
        </w:tc>
        <w:tc>
          <w:tcPr>
            <w:tcW w:w="3539" w:type="dxa"/>
          </w:tcPr>
          <w:p w14:paraId="7F1FF437" w14:textId="77777777" w:rsidR="00837315" w:rsidRPr="008710B5" w:rsidRDefault="00837315" w:rsidP="00B00FD9">
            <w:pPr>
              <w:jc w:val="right"/>
            </w:pPr>
          </w:p>
        </w:tc>
      </w:tr>
      <w:tr w:rsidR="008710B5" w:rsidRPr="008710B5" w14:paraId="7F1FF43B" w14:textId="77777777" w:rsidTr="00837315">
        <w:tc>
          <w:tcPr>
            <w:tcW w:w="5665" w:type="dxa"/>
          </w:tcPr>
          <w:p w14:paraId="7F1FF439" w14:textId="77777777" w:rsidR="00B00FD9" w:rsidRPr="008710B5" w:rsidRDefault="00837315" w:rsidP="001926A1">
            <w:pPr>
              <w:jc w:val="both"/>
              <w:rPr>
                <w:b/>
              </w:rPr>
            </w:pPr>
            <w:r w:rsidRPr="008710B5">
              <w:rPr>
                <w:b/>
              </w:rPr>
              <w:t>Tartalék változás mindösszesen:</w:t>
            </w:r>
          </w:p>
        </w:tc>
        <w:tc>
          <w:tcPr>
            <w:tcW w:w="3539" w:type="dxa"/>
          </w:tcPr>
          <w:p w14:paraId="7F1FF43A" w14:textId="098E0A93" w:rsidR="00B00FD9" w:rsidRPr="008710B5" w:rsidRDefault="008710B5" w:rsidP="008710B5">
            <w:pPr>
              <w:pStyle w:val="Listaszerbekezds"/>
              <w:numPr>
                <w:ilvl w:val="0"/>
                <w:numId w:val="17"/>
              </w:numPr>
              <w:jc w:val="right"/>
              <w:rPr>
                <w:b/>
              </w:rPr>
            </w:pPr>
            <w:r w:rsidRPr="008710B5">
              <w:rPr>
                <w:b/>
              </w:rPr>
              <w:t>102 850</w:t>
            </w:r>
          </w:p>
        </w:tc>
      </w:tr>
    </w:tbl>
    <w:p w14:paraId="7F1FF43C" w14:textId="77777777" w:rsidR="001926A1" w:rsidRDefault="001926A1" w:rsidP="001926A1">
      <w:pPr>
        <w:jc w:val="both"/>
        <w:rPr>
          <w:color w:val="FF0000"/>
        </w:rPr>
      </w:pPr>
    </w:p>
    <w:p w14:paraId="35F0B494" w14:textId="77777777" w:rsidR="00CA6983" w:rsidRPr="002F1E0E" w:rsidRDefault="00CA6983" w:rsidP="001926A1">
      <w:pPr>
        <w:jc w:val="both"/>
        <w:rPr>
          <w:color w:val="FF0000"/>
        </w:rPr>
      </w:pPr>
    </w:p>
    <w:p w14:paraId="7F1FF43D" w14:textId="77777777" w:rsidR="001926A1" w:rsidRPr="009212CD" w:rsidRDefault="001926A1" w:rsidP="001926A1">
      <w:pPr>
        <w:jc w:val="both"/>
      </w:pPr>
      <w:r w:rsidRPr="009212CD">
        <w:t>A módosítások jogcímenkénti részletezését az Önkormányzat és a Polgármesteri Hivatal esetén a bevételeket érintően az 1. és a 3. számú melléklet, a kiadások vonatkozásában pedig a 2. és a 4. számú melléklet tartalmazza.</w:t>
      </w:r>
    </w:p>
    <w:p w14:paraId="559CEAC9" w14:textId="77777777" w:rsidR="00C40B65" w:rsidRDefault="00C40B65" w:rsidP="001926A1">
      <w:pPr>
        <w:jc w:val="both"/>
      </w:pPr>
    </w:p>
    <w:p w14:paraId="7F1FF440" w14:textId="77777777" w:rsidR="001926A1" w:rsidRPr="009212CD" w:rsidRDefault="001926A1" w:rsidP="001926A1">
      <w:pPr>
        <w:jc w:val="both"/>
      </w:pPr>
      <w:r w:rsidRPr="009212CD">
        <w:t>A gazdasági szervezettel nem rendelkező költségvetési szervek, valamint az Egészségügyi Szolgálat vonatkozásában az érintett időszakban a saját hatáskörben végrehajtott előirányzat módosítások, illetve a felügyeleti hatáskörű előirányzat változtatások intézményenkénti bontását az 5. és a 6. számú mellékletben mutatjuk be.</w:t>
      </w:r>
    </w:p>
    <w:p w14:paraId="64EAC958" w14:textId="77777777" w:rsidR="007A06CD" w:rsidRPr="002F1E0E" w:rsidRDefault="007A06CD" w:rsidP="009E7747">
      <w:pPr>
        <w:jc w:val="both"/>
        <w:rPr>
          <w:color w:val="FF0000"/>
        </w:rPr>
      </w:pPr>
    </w:p>
    <w:p w14:paraId="7F1FF59F" w14:textId="2DF18744" w:rsidR="009E7747" w:rsidRPr="00CD6CAE" w:rsidRDefault="009E7747" w:rsidP="009E7747">
      <w:pPr>
        <w:jc w:val="both"/>
      </w:pPr>
      <w:r w:rsidRPr="00CD6CAE">
        <w:t xml:space="preserve">Kérjük a Tisztelt Képviselő-testületet az előterjesztés megtárgyalására </w:t>
      </w:r>
      <w:r w:rsidR="003818FA" w:rsidRPr="00CD6CAE">
        <w:t>és az</w:t>
      </w:r>
      <w:r w:rsidRPr="00CD6CAE">
        <w:t xml:space="preserve"> előirányzat változások figyelembevételével elkészített rendeletmódosítási javaslatnak megfelelően a rendelet megalkotására.</w:t>
      </w:r>
    </w:p>
    <w:p w14:paraId="7F1FF5AB" w14:textId="77777777" w:rsidR="00120E10" w:rsidRPr="009A2D15" w:rsidRDefault="00120E10" w:rsidP="00621FA5"/>
    <w:p w14:paraId="7F1FF5AC" w14:textId="61E6D45A" w:rsidR="00AC7227" w:rsidRPr="009A2D15" w:rsidRDefault="00AC7227">
      <w:pPr>
        <w:pStyle w:val="Cmsor2"/>
        <w:tabs>
          <w:tab w:val="clear" w:pos="360"/>
          <w:tab w:val="left" w:pos="0"/>
        </w:tabs>
        <w:ind w:left="0"/>
        <w:rPr>
          <w:b w:val="0"/>
          <w:sz w:val="24"/>
        </w:rPr>
      </w:pPr>
      <w:r w:rsidRPr="009A2D15">
        <w:rPr>
          <w:b w:val="0"/>
          <w:sz w:val="24"/>
        </w:rPr>
        <w:t xml:space="preserve">Budapest, </w:t>
      </w:r>
      <w:r w:rsidR="00EF1666" w:rsidRPr="009A2D15">
        <w:rPr>
          <w:b w:val="0"/>
          <w:sz w:val="24"/>
        </w:rPr>
        <w:t>202</w:t>
      </w:r>
      <w:r w:rsidR="009A2D15" w:rsidRPr="009A2D15">
        <w:rPr>
          <w:b w:val="0"/>
          <w:sz w:val="24"/>
        </w:rPr>
        <w:t>2</w:t>
      </w:r>
      <w:r w:rsidR="0083372B" w:rsidRPr="009A2D15">
        <w:rPr>
          <w:b w:val="0"/>
          <w:sz w:val="24"/>
        </w:rPr>
        <w:t xml:space="preserve">. </w:t>
      </w:r>
      <w:r w:rsidR="009A2D15" w:rsidRPr="009A2D15">
        <w:rPr>
          <w:b w:val="0"/>
          <w:sz w:val="24"/>
        </w:rPr>
        <w:t>február 1</w:t>
      </w:r>
      <w:r w:rsidR="00C40B65">
        <w:rPr>
          <w:b w:val="0"/>
          <w:sz w:val="24"/>
        </w:rPr>
        <w:t>6</w:t>
      </w:r>
      <w:r w:rsidR="009A2D15" w:rsidRPr="009A2D15">
        <w:rPr>
          <w:b w:val="0"/>
          <w:sz w:val="24"/>
        </w:rPr>
        <w:t>.</w:t>
      </w:r>
    </w:p>
    <w:p w14:paraId="7F1FF5AD" w14:textId="77777777" w:rsidR="00AC7227" w:rsidRPr="009A2D15" w:rsidRDefault="00AC7227">
      <w:pPr>
        <w:jc w:val="both"/>
      </w:pPr>
    </w:p>
    <w:p w14:paraId="7F1FF5AE" w14:textId="77777777" w:rsidR="00AC7227" w:rsidRPr="009A2D15" w:rsidRDefault="00AC7227">
      <w:pPr>
        <w:jc w:val="both"/>
      </w:pPr>
    </w:p>
    <w:p w14:paraId="7F1FF5AF" w14:textId="6F6D6193" w:rsidR="00AC7227" w:rsidRPr="009A2D15" w:rsidRDefault="00C40B65">
      <w:pPr>
        <w:ind w:left="5040"/>
        <w:jc w:val="center"/>
      </w:pPr>
      <w:proofErr w:type="gramStart"/>
      <w:r>
        <w:t>dr.</w:t>
      </w:r>
      <w:proofErr w:type="gramEnd"/>
      <w:r>
        <w:t xml:space="preserve"> Varga Előd Bendegúz</w:t>
      </w:r>
    </w:p>
    <w:p w14:paraId="7F1FF5B0" w14:textId="71BA2C06" w:rsidR="00AC7227" w:rsidRPr="009A2D15" w:rsidRDefault="00C40B65">
      <w:pPr>
        <w:ind w:left="5040"/>
        <w:jc w:val="center"/>
      </w:pPr>
      <w:proofErr w:type="gramStart"/>
      <w:r>
        <w:t>al</w:t>
      </w:r>
      <w:r w:rsidR="00AC7227" w:rsidRPr="009A2D15">
        <w:t>polgármester</w:t>
      </w:r>
      <w:proofErr w:type="gramEnd"/>
    </w:p>
    <w:p w14:paraId="7F1FF5B1" w14:textId="77777777" w:rsidR="00AC7227" w:rsidRPr="009A2D15" w:rsidRDefault="00AC7227"/>
    <w:p w14:paraId="7F1FF5B2" w14:textId="77777777" w:rsidR="005241DB" w:rsidRPr="009A2D15" w:rsidRDefault="005241DB"/>
    <w:p w14:paraId="7F1FF5B3" w14:textId="77777777" w:rsidR="008E5896" w:rsidRPr="009A2D15" w:rsidRDefault="008E5896">
      <w:pPr>
        <w:rPr>
          <w:b/>
        </w:rPr>
      </w:pPr>
    </w:p>
    <w:p w14:paraId="7F1FF5B4" w14:textId="77777777" w:rsidR="008E5896" w:rsidRPr="009A2D15" w:rsidRDefault="008E5896">
      <w:pPr>
        <w:rPr>
          <w:b/>
        </w:rPr>
      </w:pPr>
    </w:p>
    <w:p w14:paraId="7F1FF5B5" w14:textId="77777777" w:rsidR="00AC7227" w:rsidRPr="009A2D15" w:rsidRDefault="008E5896">
      <w:pPr>
        <w:rPr>
          <w:b/>
        </w:rPr>
        <w:sectPr w:rsidR="00AC7227" w:rsidRPr="009A2D15" w:rsidSect="009632BD">
          <w:headerReference w:type="even" r:id="rId7"/>
          <w:headerReference w:type="default" r:id="rId8"/>
          <w:footnotePr>
            <w:pos w:val="beneathText"/>
          </w:footnotePr>
          <w:pgSz w:w="11905" w:h="16837"/>
          <w:pgMar w:top="1304" w:right="1247" w:bottom="1304" w:left="1247" w:header="709" w:footer="709" w:gutter="0"/>
          <w:cols w:space="708"/>
          <w:titlePg/>
          <w:docGrid w:linePitch="360"/>
        </w:sectPr>
      </w:pPr>
      <w:r w:rsidRPr="009A2D15">
        <w:rPr>
          <w:b/>
        </w:rPr>
        <w:t>A</w:t>
      </w:r>
      <w:r w:rsidR="00621FA5" w:rsidRPr="009A2D15">
        <w:rPr>
          <w:b/>
        </w:rPr>
        <w:t xml:space="preserve"> </w:t>
      </w:r>
      <w:r w:rsidR="00AC7227" w:rsidRPr="009A2D15">
        <w:rPr>
          <w:b/>
        </w:rPr>
        <w:t>rendelet elfogadása minősített többségű szavazást igényel.</w:t>
      </w:r>
    </w:p>
    <w:p w14:paraId="7F1FF5B6" w14:textId="23938420" w:rsidR="00AC7227" w:rsidRPr="001F49FA" w:rsidRDefault="00AC7227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D87484">
        <w:rPr>
          <w:sz w:val="20"/>
          <w:szCs w:val="20"/>
        </w:rPr>
        <w:lastRenderedPageBreak/>
        <w:t xml:space="preserve">Budapest Főváros II. Kerületi Önkormányzat </w:t>
      </w:r>
      <w:proofErr w:type="gramStart"/>
      <w:r w:rsidRPr="00D87484">
        <w:rPr>
          <w:sz w:val="20"/>
          <w:szCs w:val="20"/>
        </w:rPr>
        <w:t>Képviselő-testületének</w:t>
      </w:r>
      <w:r w:rsidRPr="00D87484">
        <w:rPr>
          <w:sz w:val="20"/>
          <w:szCs w:val="20"/>
        </w:rPr>
        <w:br/>
      </w:r>
      <w:r w:rsidRPr="001F49FA">
        <w:rPr>
          <w:sz w:val="20"/>
          <w:szCs w:val="20"/>
        </w:rPr>
        <w:t xml:space="preserve"> </w:t>
      </w:r>
      <w:r w:rsidR="00E90B7F" w:rsidRPr="001F49FA">
        <w:rPr>
          <w:sz w:val="20"/>
          <w:szCs w:val="20"/>
        </w:rPr>
        <w:t>…</w:t>
      </w:r>
      <w:proofErr w:type="gramEnd"/>
      <w:r w:rsidRPr="001F49FA">
        <w:rPr>
          <w:sz w:val="20"/>
          <w:szCs w:val="20"/>
        </w:rPr>
        <w:t xml:space="preserve"> /20</w:t>
      </w:r>
      <w:r w:rsidR="00376B4A" w:rsidRPr="001F49FA">
        <w:rPr>
          <w:sz w:val="20"/>
          <w:szCs w:val="20"/>
        </w:rPr>
        <w:t>2</w:t>
      </w:r>
      <w:r w:rsidR="003F1A95" w:rsidRPr="001F49FA">
        <w:rPr>
          <w:sz w:val="20"/>
          <w:szCs w:val="20"/>
        </w:rPr>
        <w:t>2</w:t>
      </w:r>
      <w:r w:rsidR="00095075" w:rsidRPr="001F49FA">
        <w:rPr>
          <w:sz w:val="20"/>
          <w:szCs w:val="20"/>
        </w:rPr>
        <w:t xml:space="preserve">. </w:t>
      </w:r>
      <w:r w:rsidRPr="001F49FA">
        <w:rPr>
          <w:sz w:val="20"/>
          <w:szCs w:val="20"/>
        </w:rPr>
        <w:t>(</w:t>
      </w:r>
      <w:proofErr w:type="gramStart"/>
      <w:r w:rsidR="00095075" w:rsidRPr="001F49FA">
        <w:rPr>
          <w:sz w:val="20"/>
          <w:szCs w:val="20"/>
        </w:rPr>
        <w:t>…….</w:t>
      </w:r>
      <w:proofErr w:type="gramEnd"/>
      <w:r w:rsidRPr="001F49FA">
        <w:rPr>
          <w:sz w:val="20"/>
          <w:szCs w:val="20"/>
        </w:rPr>
        <w:t xml:space="preserve">) </w:t>
      </w:r>
      <w:r w:rsidR="00F549CC" w:rsidRPr="001F49FA">
        <w:rPr>
          <w:sz w:val="20"/>
          <w:szCs w:val="20"/>
        </w:rPr>
        <w:t>önkormányzati</w:t>
      </w:r>
      <w:r w:rsidRPr="001F49FA">
        <w:rPr>
          <w:sz w:val="20"/>
          <w:szCs w:val="20"/>
        </w:rPr>
        <w:t xml:space="preserve"> rendelete az Önkormányzat 20</w:t>
      </w:r>
      <w:r w:rsidR="00376B4A" w:rsidRPr="001F49FA">
        <w:rPr>
          <w:sz w:val="20"/>
          <w:szCs w:val="20"/>
        </w:rPr>
        <w:t>21</w:t>
      </w:r>
      <w:r w:rsidRPr="001F49FA">
        <w:rPr>
          <w:sz w:val="20"/>
          <w:szCs w:val="20"/>
        </w:rPr>
        <w:t>. évi költségvetéséről szóló</w:t>
      </w:r>
    </w:p>
    <w:p w14:paraId="7F1FF5B7" w14:textId="77777777" w:rsidR="00AC7227" w:rsidRPr="00D87484" w:rsidRDefault="00376B4A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D87484">
        <w:rPr>
          <w:sz w:val="20"/>
          <w:szCs w:val="20"/>
        </w:rPr>
        <w:t>9</w:t>
      </w:r>
      <w:r w:rsidR="00AC7227" w:rsidRPr="00D87484">
        <w:rPr>
          <w:sz w:val="20"/>
          <w:szCs w:val="20"/>
        </w:rPr>
        <w:t>/20</w:t>
      </w:r>
      <w:r w:rsidRPr="00D87484">
        <w:rPr>
          <w:sz w:val="20"/>
          <w:szCs w:val="20"/>
        </w:rPr>
        <w:t>21</w:t>
      </w:r>
      <w:r w:rsidR="00AC7227" w:rsidRPr="00D87484">
        <w:rPr>
          <w:sz w:val="20"/>
          <w:szCs w:val="20"/>
        </w:rPr>
        <w:t>.(I</w:t>
      </w:r>
      <w:r w:rsidR="00771775" w:rsidRPr="00D87484">
        <w:rPr>
          <w:sz w:val="20"/>
          <w:szCs w:val="20"/>
        </w:rPr>
        <w:t>I</w:t>
      </w:r>
      <w:r w:rsidR="00AC7227" w:rsidRPr="00D87484">
        <w:rPr>
          <w:sz w:val="20"/>
          <w:szCs w:val="20"/>
        </w:rPr>
        <w:t xml:space="preserve">. </w:t>
      </w:r>
      <w:r w:rsidR="00095075" w:rsidRPr="00D87484">
        <w:rPr>
          <w:sz w:val="20"/>
          <w:szCs w:val="20"/>
        </w:rPr>
        <w:t>2</w:t>
      </w:r>
      <w:r w:rsidRPr="00D87484">
        <w:rPr>
          <w:sz w:val="20"/>
          <w:szCs w:val="20"/>
        </w:rPr>
        <w:t>3</w:t>
      </w:r>
      <w:r w:rsidR="00AC7227" w:rsidRPr="00D87484">
        <w:rPr>
          <w:sz w:val="20"/>
          <w:szCs w:val="20"/>
        </w:rPr>
        <w:t xml:space="preserve">.) </w:t>
      </w:r>
      <w:r w:rsidR="00F549CC" w:rsidRPr="00D87484">
        <w:rPr>
          <w:sz w:val="20"/>
          <w:szCs w:val="20"/>
        </w:rPr>
        <w:t xml:space="preserve">önkormányzati </w:t>
      </w:r>
      <w:r w:rsidR="00AC7227" w:rsidRPr="00D87484">
        <w:rPr>
          <w:sz w:val="20"/>
          <w:szCs w:val="20"/>
        </w:rPr>
        <w:t>rendelet módosításáról</w:t>
      </w:r>
    </w:p>
    <w:tbl>
      <w:tblPr>
        <w:tblW w:w="143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7242"/>
      </w:tblGrid>
      <w:tr w:rsidR="002F1E0E" w:rsidRPr="00D87484" w14:paraId="7F1FF5BA" w14:textId="77777777" w:rsidTr="001B01E5">
        <w:trPr>
          <w:trHeight w:val="385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FF5B8" w14:textId="77777777" w:rsidR="00AC7227" w:rsidRPr="00D87484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  <w:highlight w:val="yellow"/>
              </w:rPr>
            </w:pPr>
            <w:r w:rsidRPr="00D87484">
              <w:rPr>
                <w:sz w:val="20"/>
                <w:szCs w:val="20"/>
              </w:rPr>
              <w:t>Jelenlegi szabályozás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F5B9" w14:textId="77777777" w:rsidR="00AC7227" w:rsidRPr="00D87484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</w:rPr>
            </w:pPr>
            <w:r w:rsidRPr="00D87484">
              <w:rPr>
                <w:sz w:val="20"/>
                <w:szCs w:val="20"/>
              </w:rPr>
              <w:t>Javasolt módosítás</w:t>
            </w:r>
          </w:p>
        </w:tc>
      </w:tr>
      <w:tr w:rsidR="001F49FA" w:rsidRPr="001F49FA" w14:paraId="7F1FF5F5" w14:textId="77777777" w:rsidTr="001B01E5">
        <w:tc>
          <w:tcPr>
            <w:tcW w:w="7072" w:type="dxa"/>
            <w:tcBorders>
              <w:left w:val="single" w:sz="4" w:space="0" w:color="000000"/>
            </w:tcBorders>
          </w:tcPr>
          <w:p w14:paraId="7F1FF5BB" w14:textId="77777777" w:rsidR="00AC7227" w:rsidRPr="001F49FA" w:rsidRDefault="00AC7227">
            <w:pPr>
              <w:snapToGrid w:val="0"/>
              <w:rPr>
                <w:b/>
                <w:sz w:val="20"/>
                <w:szCs w:val="20"/>
              </w:rPr>
            </w:pPr>
          </w:p>
          <w:p w14:paraId="7F1FF5BC" w14:textId="77777777" w:rsidR="00095075" w:rsidRPr="001F49FA" w:rsidRDefault="00095075">
            <w:pPr>
              <w:rPr>
                <w:sz w:val="20"/>
                <w:szCs w:val="20"/>
              </w:rPr>
            </w:pPr>
          </w:p>
          <w:p w14:paraId="1ECB782B" w14:textId="77777777" w:rsidR="00AA0CB1" w:rsidRPr="001F49FA" w:rsidRDefault="00AA0CB1">
            <w:pPr>
              <w:rPr>
                <w:sz w:val="20"/>
                <w:szCs w:val="20"/>
              </w:rPr>
            </w:pPr>
          </w:p>
          <w:p w14:paraId="7ECDDBAA" w14:textId="77777777" w:rsidR="00AA0CB1" w:rsidRPr="001F49FA" w:rsidRDefault="00AA0CB1">
            <w:pPr>
              <w:rPr>
                <w:sz w:val="20"/>
                <w:szCs w:val="20"/>
              </w:rPr>
            </w:pPr>
          </w:p>
          <w:p w14:paraId="61E4D170" w14:textId="77777777" w:rsidR="00AA0CB1" w:rsidRPr="001F49FA" w:rsidRDefault="00AA0CB1">
            <w:pPr>
              <w:rPr>
                <w:sz w:val="20"/>
                <w:szCs w:val="20"/>
              </w:rPr>
            </w:pPr>
          </w:p>
          <w:p w14:paraId="7F1FF5BD" w14:textId="77777777" w:rsidR="00AC7227" w:rsidRPr="001F49FA" w:rsidRDefault="00AC7227">
            <w:pPr>
              <w:rPr>
                <w:sz w:val="20"/>
                <w:szCs w:val="20"/>
              </w:rPr>
            </w:pPr>
            <w:r w:rsidRPr="001F49FA">
              <w:rPr>
                <w:sz w:val="20"/>
                <w:szCs w:val="20"/>
              </w:rPr>
              <w:t>1. §</w:t>
            </w:r>
          </w:p>
          <w:p w14:paraId="7F1FF5BE" w14:textId="77777777" w:rsidR="00D97329" w:rsidRPr="001F49FA" w:rsidRDefault="00D97329" w:rsidP="00D97329">
            <w:pPr>
              <w:ind w:left="10" w:hanging="10"/>
              <w:jc w:val="both"/>
              <w:rPr>
                <w:sz w:val="20"/>
                <w:szCs w:val="20"/>
              </w:rPr>
            </w:pPr>
            <w:r w:rsidRPr="001F49FA">
              <w:rPr>
                <w:sz w:val="20"/>
                <w:szCs w:val="20"/>
              </w:rPr>
              <w:t>(1) A Budapest Főváros II. Kerületi Önkormányzat Képviselő-testülete (a továbbiakban: Képviselő-testület) a Budapest Főváros II. Kerületi Önkormányzat (a</w:t>
            </w:r>
            <w:r w:rsidR="009E4992" w:rsidRPr="001F49FA">
              <w:rPr>
                <w:sz w:val="20"/>
                <w:szCs w:val="20"/>
              </w:rPr>
              <w:t xml:space="preserve"> </w:t>
            </w:r>
            <w:r w:rsidR="00376B4A" w:rsidRPr="001F49FA">
              <w:rPr>
                <w:sz w:val="20"/>
                <w:szCs w:val="20"/>
              </w:rPr>
              <w:t>továbbiakban: Önkormányzat) 2021</w:t>
            </w:r>
            <w:r w:rsidRPr="001F49FA">
              <w:rPr>
                <w:sz w:val="20"/>
                <w:szCs w:val="20"/>
              </w:rPr>
              <w:t>. évi költségvetésének</w:t>
            </w:r>
          </w:p>
          <w:p w14:paraId="7F1FF5BF" w14:textId="77777777" w:rsidR="00D97329" w:rsidRPr="001F49FA" w:rsidRDefault="00D97329" w:rsidP="00D93FFE">
            <w:pPr>
              <w:ind w:left="851" w:firstLine="85"/>
              <w:jc w:val="both"/>
              <w:rPr>
                <w:sz w:val="20"/>
                <w:szCs w:val="20"/>
              </w:rPr>
            </w:pPr>
          </w:p>
          <w:p w14:paraId="2F33589C" w14:textId="23531E25" w:rsidR="0055402B" w:rsidRPr="001F49FA" w:rsidRDefault="0055402B" w:rsidP="0055402B">
            <w:pPr>
              <w:ind w:left="851" w:firstLine="85"/>
              <w:jc w:val="both"/>
              <w:rPr>
                <w:b/>
                <w:sz w:val="20"/>
                <w:szCs w:val="20"/>
              </w:rPr>
            </w:pPr>
            <w:r w:rsidRPr="001F49FA">
              <w:rPr>
                <w:sz w:val="20"/>
                <w:szCs w:val="20"/>
              </w:rPr>
              <w:t>költségvetési bevételi főösszegét</w:t>
            </w:r>
            <w:r w:rsidRPr="001F49FA">
              <w:rPr>
                <w:sz w:val="20"/>
                <w:szCs w:val="20"/>
              </w:rPr>
              <w:tab/>
            </w:r>
            <w:r w:rsidR="00CB491B" w:rsidRPr="001F49FA">
              <w:rPr>
                <w:b/>
                <w:sz w:val="20"/>
                <w:szCs w:val="20"/>
              </w:rPr>
              <w:t>19 558 128 </w:t>
            </w:r>
            <w:r w:rsidRPr="001F49FA">
              <w:rPr>
                <w:b/>
                <w:sz w:val="20"/>
                <w:szCs w:val="20"/>
              </w:rPr>
              <w:t>ezer forintban</w:t>
            </w:r>
          </w:p>
          <w:p w14:paraId="5FDB25FF" w14:textId="5756B8C7" w:rsidR="0055402B" w:rsidRPr="001F49FA" w:rsidRDefault="0055402B" w:rsidP="0055402B">
            <w:pPr>
              <w:jc w:val="both"/>
              <w:rPr>
                <w:sz w:val="20"/>
                <w:szCs w:val="20"/>
              </w:rPr>
            </w:pPr>
            <w:r w:rsidRPr="001F49FA">
              <w:rPr>
                <w:sz w:val="20"/>
                <w:szCs w:val="20"/>
              </w:rPr>
              <w:tab/>
              <w:t xml:space="preserve">    költségvetési kiadási </w:t>
            </w:r>
            <w:proofErr w:type="gramStart"/>
            <w:r w:rsidRPr="001F49FA">
              <w:rPr>
                <w:sz w:val="20"/>
                <w:szCs w:val="20"/>
              </w:rPr>
              <w:t>főösszegét</w:t>
            </w:r>
            <w:r w:rsidRPr="001F49FA">
              <w:rPr>
                <w:sz w:val="20"/>
                <w:szCs w:val="20"/>
              </w:rPr>
              <w:tab/>
              <w:t xml:space="preserve">              </w:t>
            </w:r>
            <w:r w:rsidR="00CB491B" w:rsidRPr="001F49FA">
              <w:rPr>
                <w:b/>
                <w:sz w:val="20"/>
                <w:szCs w:val="20"/>
              </w:rPr>
              <w:t>27</w:t>
            </w:r>
            <w:proofErr w:type="gramEnd"/>
            <w:r w:rsidR="00CB491B" w:rsidRPr="001F49FA">
              <w:rPr>
                <w:b/>
                <w:sz w:val="20"/>
                <w:szCs w:val="20"/>
              </w:rPr>
              <w:t> 526 951 </w:t>
            </w:r>
            <w:r w:rsidRPr="001F49FA">
              <w:rPr>
                <w:b/>
                <w:sz w:val="20"/>
                <w:szCs w:val="20"/>
              </w:rPr>
              <w:t>ezer forintban</w:t>
            </w:r>
          </w:p>
          <w:p w14:paraId="754D92DB" w14:textId="655F6253" w:rsidR="0055402B" w:rsidRPr="001F49FA" w:rsidRDefault="0055402B" w:rsidP="0055402B">
            <w:pPr>
              <w:ind w:left="1361" w:hanging="1361"/>
              <w:jc w:val="both"/>
              <w:rPr>
                <w:sz w:val="20"/>
                <w:szCs w:val="20"/>
              </w:rPr>
            </w:pPr>
            <w:r w:rsidRPr="001F49FA">
              <w:rPr>
                <w:sz w:val="20"/>
                <w:szCs w:val="20"/>
              </w:rPr>
              <w:t xml:space="preserve">                  költségvetési egyenlegének </w:t>
            </w:r>
            <w:proofErr w:type="gramStart"/>
            <w:r w:rsidRPr="001F49FA">
              <w:rPr>
                <w:sz w:val="20"/>
                <w:szCs w:val="20"/>
              </w:rPr>
              <w:t xml:space="preserve">összegét        </w:t>
            </w:r>
            <w:r w:rsidRPr="001F49FA">
              <w:rPr>
                <w:b/>
                <w:sz w:val="20"/>
                <w:szCs w:val="20"/>
              </w:rPr>
              <w:t xml:space="preserve"> </w:t>
            </w:r>
            <w:r w:rsidR="00CB491B" w:rsidRPr="001F49FA">
              <w:rPr>
                <w:b/>
                <w:sz w:val="20"/>
                <w:szCs w:val="20"/>
              </w:rPr>
              <w:t>-</w:t>
            </w:r>
            <w:proofErr w:type="gramEnd"/>
            <w:r w:rsidR="00CB491B" w:rsidRPr="001F49FA">
              <w:rPr>
                <w:b/>
                <w:sz w:val="20"/>
                <w:szCs w:val="20"/>
              </w:rPr>
              <w:t xml:space="preserve">7 968 823 </w:t>
            </w:r>
            <w:r w:rsidRPr="001F49FA">
              <w:rPr>
                <w:b/>
                <w:sz w:val="20"/>
                <w:szCs w:val="20"/>
              </w:rPr>
              <w:t>ezer forintban</w:t>
            </w:r>
          </w:p>
          <w:p w14:paraId="3C07D8FD" w14:textId="76D34000" w:rsidR="0055402B" w:rsidRPr="001F49FA" w:rsidRDefault="0055402B" w:rsidP="0055402B">
            <w:pPr>
              <w:ind w:left="851" w:hanging="482"/>
              <w:jc w:val="both"/>
              <w:rPr>
                <w:sz w:val="20"/>
                <w:szCs w:val="20"/>
              </w:rPr>
            </w:pPr>
            <w:r w:rsidRPr="001F49FA">
              <w:rPr>
                <w:sz w:val="20"/>
                <w:szCs w:val="20"/>
              </w:rPr>
              <w:t xml:space="preserve">           finanszírozási kiadásának </w:t>
            </w:r>
            <w:proofErr w:type="gramStart"/>
            <w:r w:rsidRPr="001F49FA">
              <w:rPr>
                <w:sz w:val="20"/>
                <w:szCs w:val="20"/>
              </w:rPr>
              <w:t xml:space="preserve">összegét                </w:t>
            </w:r>
            <w:r w:rsidR="00CB491B" w:rsidRPr="001F49FA">
              <w:rPr>
                <w:b/>
                <w:sz w:val="20"/>
                <w:szCs w:val="20"/>
              </w:rPr>
              <w:t>360</w:t>
            </w:r>
            <w:proofErr w:type="gramEnd"/>
            <w:r w:rsidR="00CB491B" w:rsidRPr="001F49FA">
              <w:rPr>
                <w:b/>
                <w:sz w:val="20"/>
                <w:szCs w:val="20"/>
              </w:rPr>
              <w:t xml:space="preserve"> 248 </w:t>
            </w:r>
            <w:r w:rsidRPr="001F49FA">
              <w:rPr>
                <w:b/>
                <w:sz w:val="20"/>
                <w:szCs w:val="20"/>
              </w:rPr>
              <w:t>ezer forintban</w:t>
            </w:r>
          </w:p>
          <w:p w14:paraId="141C3E73" w14:textId="77777777" w:rsidR="0055402B" w:rsidRPr="001F49FA" w:rsidRDefault="0055402B" w:rsidP="0055402B">
            <w:pPr>
              <w:ind w:left="851" w:hanging="482"/>
              <w:jc w:val="both"/>
              <w:rPr>
                <w:sz w:val="20"/>
                <w:szCs w:val="20"/>
              </w:rPr>
            </w:pPr>
            <w:r w:rsidRPr="001F49FA">
              <w:rPr>
                <w:sz w:val="20"/>
                <w:szCs w:val="20"/>
              </w:rPr>
              <w:t xml:space="preserve">állapítja meg. </w:t>
            </w:r>
          </w:p>
          <w:p w14:paraId="552E078F" w14:textId="77777777" w:rsidR="00AA0CB1" w:rsidRPr="001F49FA" w:rsidRDefault="00AA0CB1" w:rsidP="00832475">
            <w:pPr>
              <w:jc w:val="both"/>
              <w:rPr>
                <w:sz w:val="20"/>
                <w:szCs w:val="20"/>
              </w:rPr>
            </w:pPr>
          </w:p>
          <w:p w14:paraId="65E2BFBA" w14:textId="65F61B22" w:rsidR="0055402B" w:rsidRPr="001F49FA" w:rsidRDefault="0055402B" w:rsidP="0055402B">
            <w:pPr>
              <w:ind w:left="72"/>
              <w:jc w:val="both"/>
              <w:rPr>
                <w:sz w:val="20"/>
                <w:szCs w:val="20"/>
              </w:rPr>
            </w:pPr>
            <w:r w:rsidRPr="001F49FA">
              <w:rPr>
                <w:sz w:val="20"/>
                <w:szCs w:val="20"/>
              </w:rPr>
              <w:t>A 2021. évre tervezett költségvetési hiány és a finanszírozási kiadás összegét a Képviselő-testület 8 114 181 E</w:t>
            </w:r>
            <w:r w:rsidR="00CB491B" w:rsidRPr="001F49FA">
              <w:rPr>
                <w:sz w:val="20"/>
                <w:szCs w:val="20"/>
              </w:rPr>
              <w:t xml:space="preserve"> Ft összegű maradvány és 214 890</w:t>
            </w:r>
            <w:r w:rsidRPr="001F49FA">
              <w:rPr>
                <w:sz w:val="20"/>
                <w:szCs w:val="20"/>
              </w:rPr>
              <w:t xml:space="preserve"> E Ft finanszírozási bevétel igénybevételével finanszírozza.”</w:t>
            </w:r>
          </w:p>
          <w:p w14:paraId="2C118901" w14:textId="77777777" w:rsidR="00AA0CB1" w:rsidRPr="001F49FA" w:rsidRDefault="00AA0CB1" w:rsidP="00232F2A">
            <w:pPr>
              <w:rPr>
                <w:sz w:val="20"/>
                <w:szCs w:val="20"/>
              </w:rPr>
            </w:pPr>
          </w:p>
          <w:p w14:paraId="2243A362" w14:textId="77777777" w:rsidR="00AA0CB1" w:rsidRPr="001F49FA" w:rsidRDefault="00AA0CB1" w:rsidP="00232F2A">
            <w:pPr>
              <w:rPr>
                <w:sz w:val="20"/>
                <w:szCs w:val="20"/>
              </w:rPr>
            </w:pPr>
          </w:p>
          <w:p w14:paraId="17DFBD72" w14:textId="77777777" w:rsidR="00AA0CB1" w:rsidRPr="001F49FA" w:rsidRDefault="00AA0CB1" w:rsidP="00232F2A">
            <w:pPr>
              <w:rPr>
                <w:sz w:val="20"/>
                <w:szCs w:val="20"/>
              </w:rPr>
            </w:pPr>
          </w:p>
          <w:p w14:paraId="7D7385E4" w14:textId="77777777" w:rsidR="00AA0CB1" w:rsidRPr="001F49FA" w:rsidRDefault="00AA0CB1" w:rsidP="00232F2A">
            <w:pPr>
              <w:rPr>
                <w:sz w:val="20"/>
                <w:szCs w:val="20"/>
              </w:rPr>
            </w:pPr>
          </w:p>
          <w:p w14:paraId="37C1BF0F" w14:textId="77777777" w:rsidR="00AA0CB1" w:rsidRPr="001F49FA" w:rsidRDefault="00AA0CB1" w:rsidP="00232F2A">
            <w:pPr>
              <w:rPr>
                <w:sz w:val="20"/>
                <w:szCs w:val="20"/>
              </w:rPr>
            </w:pPr>
          </w:p>
          <w:p w14:paraId="6D40853B" w14:textId="77777777" w:rsidR="003F1A95" w:rsidRPr="001F49FA" w:rsidRDefault="003F1A95" w:rsidP="00232F2A">
            <w:pPr>
              <w:rPr>
                <w:sz w:val="20"/>
                <w:szCs w:val="20"/>
              </w:rPr>
            </w:pPr>
          </w:p>
          <w:p w14:paraId="7F1FF5C9" w14:textId="77777777" w:rsidR="00AC7227" w:rsidRPr="001F49FA" w:rsidRDefault="00AC7227">
            <w:pPr>
              <w:pStyle w:val="Cmsor2"/>
              <w:ind w:hanging="360"/>
              <w:rPr>
                <w:b w:val="0"/>
                <w:sz w:val="20"/>
                <w:szCs w:val="20"/>
              </w:rPr>
            </w:pPr>
            <w:r w:rsidRPr="001F49FA">
              <w:rPr>
                <w:b w:val="0"/>
                <w:sz w:val="20"/>
                <w:szCs w:val="20"/>
              </w:rPr>
              <w:t>2. §</w:t>
            </w:r>
          </w:p>
          <w:p w14:paraId="7F1FF5CA" w14:textId="77777777" w:rsidR="00AC7227" w:rsidRPr="001F49FA" w:rsidRDefault="00AC7227">
            <w:pPr>
              <w:rPr>
                <w:sz w:val="20"/>
                <w:szCs w:val="20"/>
              </w:rPr>
            </w:pPr>
            <w:r w:rsidRPr="001F49FA">
              <w:rPr>
                <w:sz w:val="20"/>
                <w:szCs w:val="20"/>
              </w:rPr>
              <w:t>(1) Az 1. § (1) bekezdésében jóváhagyott kiadásokból 20</w:t>
            </w:r>
            <w:r w:rsidR="003B7BBF" w:rsidRPr="001F49FA">
              <w:rPr>
                <w:sz w:val="20"/>
                <w:szCs w:val="20"/>
              </w:rPr>
              <w:t>21</w:t>
            </w:r>
            <w:r w:rsidRPr="001F49FA">
              <w:rPr>
                <w:sz w:val="20"/>
                <w:szCs w:val="20"/>
              </w:rPr>
              <w:t>. évben</w:t>
            </w:r>
          </w:p>
          <w:p w14:paraId="7F1FF5CB" w14:textId="478A168E" w:rsidR="006031AA" w:rsidRPr="001F49FA" w:rsidRDefault="006031AA" w:rsidP="006031AA">
            <w:pPr>
              <w:shd w:val="clear" w:color="auto" w:fill="FFFFFF" w:themeFill="background1"/>
              <w:ind w:left="3843" w:hanging="3118"/>
              <w:rPr>
                <w:sz w:val="20"/>
                <w:szCs w:val="20"/>
              </w:rPr>
            </w:pPr>
            <w:proofErr w:type="gramStart"/>
            <w:r w:rsidRPr="001F49FA">
              <w:rPr>
                <w:b/>
                <w:sz w:val="20"/>
                <w:szCs w:val="20"/>
              </w:rPr>
              <w:t>I.  Általános</w:t>
            </w:r>
            <w:proofErr w:type="gramEnd"/>
            <w:r w:rsidRPr="001F49FA">
              <w:rPr>
                <w:b/>
                <w:sz w:val="20"/>
                <w:szCs w:val="20"/>
              </w:rPr>
              <w:t xml:space="preserve"> tartalék</w:t>
            </w:r>
            <w:r w:rsidRPr="001F49FA">
              <w:rPr>
                <w:b/>
                <w:sz w:val="20"/>
                <w:szCs w:val="20"/>
              </w:rPr>
              <w:tab/>
            </w:r>
            <w:r w:rsidRPr="001F49FA">
              <w:rPr>
                <w:b/>
                <w:sz w:val="20"/>
                <w:szCs w:val="20"/>
              </w:rPr>
              <w:tab/>
            </w:r>
            <w:r w:rsidRPr="001F49FA">
              <w:rPr>
                <w:b/>
                <w:sz w:val="20"/>
                <w:szCs w:val="20"/>
              </w:rPr>
              <w:tab/>
              <w:t xml:space="preserve">  </w:t>
            </w:r>
            <w:r w:rsidR="00CB491B" w:rsidRPr="001F49FA">
              <w:rPr>
                <w:b/>
                <w:sz w:val="20"/>
                <w:szCs w:val="20"/>
              </w:rPr>
              <w:t>119 349 </w:t>
            </w:r>
            <w:r w:rsidRPr="001F49FA">
              <w:rPr>
                <w:b/>
                <w:sz w:val="20"/>
                <w:szCs w:val="20"/>
              </w:rPr>
              <w:t>ezer forint</w:t>
            </w:r>
            <w:r w:rsidRPr="001F49FA">
              <w:rPr>
                <w:sz w:val="20"/>
                <w:szCs w:val="20"/>
              </w:rPr>
              <w:t>,</w:t>
            </w:r>
          </w:p>
          <w:p w14:paraId="7F1FF5CC" w14:textId="28159F9C" w:rsidR="006031AA" w:rsidRPr="001F49FA" w:rsidRDefault="006031AA" w:rsidP="006031AA">
            <w:pPr>
              <w:shd w:val="clear" w:color="auto" w:fill="FFFFFF" w:themeFill="background1"/>
              <w:ind w:left="708" w:firstLine="17"/>
              <w:rPr>
                <w:b/>
                <w:sz w:val="20"/>
                <w:szCs w:val="20"/>
              </w:rPr>
            </w:pPr>
            <w:r w:rsidRPr="001F49FA">
              <w:rPr>
                <w:b/>
                <w:sz w:val="20"/>
                <w:szCs w:val="20"/>
              </w:rPr>
              <w:t xml:space="preserve">II. </w:t>
            </w:r>
            <w:proofErr w:type="gramStart"/>
            <w:r w:rsidRPr="001F49FA">
              <w:rPr>
                <w:b/>
                <w:sz w:val="20"/>
                <w:szCs w:val="20"/>
              </w:rPr>
              <w:t>Céltartalékok</w:t>
            </w:r>
            <w:r w:rsidRPr="001F49FA">
              <w:rPr>
                <w:b/>
                <w:sz w:val="20"/>
                <w:szCs w:val="20"/>
              </w:rPr>
              <w:tab/>
            </w:r>
            <w:r w:rsidRPr="001F49FA">
              <w:rPr>
                <w:b/>
                <w:sz w:val="20"/>
                <w:szCs w:val="20"/>
              </w:rPr>
              <w:tab/>
            </w:r>
            <w:r w:rsidRPr="001F49FA">
              <w:rPr>
                <w:b/>
                <w:sz w:val="20"/>
                <w:szCs w:val="20"/>
              </w:rPr>
              <w:tab/>
              <w:t xml:space="preserve">            </w:t>
            </w:r>
            <w:r w:rsidR="00427F62" w:rsidRPr="001F49FA">
              <w:rPr>
                <w:b/>
                <w:sz w:val="20"/>
                <w:szCs w:val="20"/>
              </w:rPr>
              <w:t xml:space="preserve">    </w:t>
            </w:r>
            <w:r w:rsidR="00CB491B" w:rsidRPr="001F49FA">
              <w:rPr>
                <w:b/>
                <w:sz w:val="20"/>
                <w:szCs w:val="20"/>
              </w:rPr>
              <w:t>467</w:t>
            </w:r>
            <w:proofErr w:type="gramEnd"/>
            <w:r w:rsidR="00CB491B" w:rsidRPr="001F49FA">
              <w:rPr>
                <w:b/>
                <w:sz w:val="20"/>
                <w:szCs w:val="20"/>
              </w:rPr>
              <w:t xml:space="preserve"> 213 </w:t>
            </w:r>
            <w:r w:rsidRPr="001F49FA">
              <w:rPr>
                <w:b/>
                <w:sz w:val="20"/>
                <w:szCs w:val="20"/>
              </w:rPr>
              <w:t>ezer forint,</w:t>
            </w:r>
          </w:p>
          <w:p w14:paraId="7F1FF5CD" w14:textId="4A6BEED4" w:rsidR="006031AA" w:rsidRPr="001F49FA" w:rsidRDefault="006031AA" w:rsidP="006031AA">
            <w:pPr>
              <w:shd w:val="clear" w:color="auto" w:fill="FFFFFF" w:themeFill="background1"/>
              <w:ind w:left="1416"/>
              <w:rPr>
                <w:b/>
                <w:sz w:val="20"/>
                <w:szCs w:val="20"/>
              </w:rPr>
            </w:pPr>
            <w:r w:rsidRPr="001F49FA">
              <w:rPr>
                <w:b/>
                <w:sz w:val="20"/>
                <w:szCs w:val="20"/>
              </w:rPr>
              <w:t xml:space="preserve">a) működési </w:t>
            </w:r>
            <w:proofErr w:type="gramStart"/>
            <w:r w:rsidRPr="001F49FA">
              <w:rPr>
                <w:b/>
                <w:sz w:val="20"/>
                <w:szCs w:val="20"/>
              </w:rPr>
              <w:t>céltartalék</w:t>
            </w:r>
            <w:r w:rsidRPr="001F49FA">
              <w:rPr>
                <w:b/>
                <w:sz w:val="20"/>
                <w:szCs w:val="20"/>
              </w:rPr>
              <w:tab/>
            </w:r>
            <w:r w:rsidRPr="001F49FA">
              <w:rPr>
                <w:b/>
                <w:sz w:val="20"/>
                <w:szCs w:val="20"/>
              </w:rPr>
              <w:tab/>
              <w:t xml:space="preserve">                </w:t>
            </w:r>
            <w:r w:rsidR="00CB491B" w:rsidRPr="001F49FA">
              <w:rPr>
                <w:b/>
                <w:sz w:val="20"/>
                <w:szCs w:val="20"/>
              </w:rPr>
              <w:t>253</w:t>
            </w:r>
            <w:proofErr w:type="gramEnd"/>
            <w:r w:rsidR="00CB491B" w:rsidRPr="001F49FA">
              <w:rPr>
                <w:b/>
                <w:sz w:val="20"/>
                <w:szCs w:val="20"/>
              </w:rPr>
              <w:t xml:space="preserve"> 752 </w:t>
            </w:r>
            <w:r w:rsidRPr="001F49FA">
              <w:rPr>
                <w:b/>
                <w:sz w:val="20"/>
                <w:szCs w:val="20"/>
              </w:rPr>
              <w:t>ezer forint,</w:t>
            </w:r>
          </w:p>
          <w:p w14:paraId="7F1FF5CE" w14:textId="09DF5762" w:rsidR="00DA361E" w:rsidRPr="001F49FA" w:rsidRDefault="006031AA" w:rsidP="006031AA">
            <w:pPr>
              <w:rPr>
                <w:sz w:val="20"/>
                <w:szCs w:val="20"/>
              </w:rPr>
            </w:pPr>
            <w:r w:rsidRPr="001F49FA">
              <w:rPr>
                <w:b/>
                <w:sz w:val="20"/>
                <w:szCs w:val="20"/>
              </w:rPr>
              <w:t xml:space="preserve">                            b) felhalmozási </w:t>
            </w:r>
            <w:proofErr w:type="gramStart"/>
            <w:r w:rsidRPr="001F49FA">
              <w:rPr>
                <w:b/>
                <w:sz w:val="20"/>
                <w:szCs w:val="20"/>
              </w:rPr>
              <w:t>céltartalék</w:t>
            </w:r>
            <w:r w:rsidRPr="001F49FA">
              <w:rPr>
                <w:b/>
                <w:sz w:val="20"/>
                <w:szCs w:val="20"/>
              </w:rPr>
              <w:tab/>
              <w:t xml:space="preserve">             </w:t>
            </w:r>
            <w:r w:rsidR="00427F62" w:rsidRPr="001F49FA">
              <w:rPr>
                <w:b/>
                <w:sz w:val="20"/>
                <w:szCs w:val="20"/>
              </w:rPr>
              <w:t xml:space="preserve">   </w:t>
            </w:r>
            <w:r w:rsidR="00CB491B" w:rsidRPr="001F49FA">
              <w:rPr>
                <w:b/>
                <w:sz w:val="20"/>
                <w:szCs w:val="20"/>
              </w:rPr>
              <w:t>213</w:t>
            </w:r>
            <w:proofErr w:type="gramEnd"/>
            <w:r w:rsidR="00CB491B" w:rsidRPr="001F49FA">
              <w:rPr>
                <w:b/>
                <w:sz w:val="20"/>
                <w:szCs w:val="20"/>
              </w:rPr>
              <w:t xml:space="preserve"> 461 </w:t>
            </w:r>
            <w:r w:rsidRPr="001F49FA">
              <w:rPr>
                <w:b/>
                <w:sz w:val="20"/>
                <w:szCs w:val="20"/>
              </w:rPr>
              <w:t>ezer forint</w:t>
            </w:r>
            <w:r w:rsidR="00427F62" w:rsidRPr="001F49FA">
              <w:rPr>
                <w:b/>
                <w:sz w:val="20"/>
                <w:szCs w:val="20"/>
              </w:rPr>
              <w:t>.</w:t>
            </w:r>
            <w:r w:rsidRPr="001F49FA">
              <w:rPr>
                <w:sz w:val="20"/>
                <w:szCs w:val="20"/>
              </w:rPr>
              <w:t xml:space="preserve"> </w:t>
            </w:r>
          </w:p>
          <w:p w14:paraId="7F1FF5CF" w14:textId="77777777" w:rsidR="005B4952" w:rsidRPr="001F49FA" w:rsidRDefault="005B4952" w:rsidP="00FB2CAD">
            <w:pPr>
              <w:rPr>
                <w:sz w:val="20"/>
                <w:szCs w:val="20"/>
              </w:rPr>
            </w:pPr>
          </w:p>
          <w:p w14:paraId="7F1FF5D0" w14:textId="77777777" w:rsidR="00EC0673" w:rsidRPr="001F49FA" w:rsidRDefault="00EC0673" w:rsidP="00097E2E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14:paraId="7F1FF5D1" w14:textId="77777777" w:rsidR="00EC0673" w:rsidRPr="001F49FA" w:rsidRDefault="00EC0673" w:rsidP="00097E2E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14:paraId="7F1FF5D2" w14:textId="77777777" w:rsidR="00097E2E" w:rsidRPr="001F49FA" w:rsidRDefault="00097E2E" w:rsidP="00FB2CAD">
            <w:pPr>
              <w:rPr>
                <w:sz w:val="20"/>
                <w:szCs w:val="20"/>
              </w:rPr>
            </w:pPr>
          </w:p>
          <w:p w14:paraId="7F1FF5D3" w14:textId="77777777" w:rsidR="00A43932" w:rsidRPr="001F49FA" w:rsidRDefault="00A43932" w:rsidP="00FB2CAD">
            <w:pPr>
              <w:rPr>
                <w:sz w:val="20"/>
                <w:szCs w:val="20"/>
              </w:rPr>
            </w:pPr>
          </w:p>
          <w:p w14:paraId="7F1FF5D4" w14:textId="77777777" w:rsidR="00A43932" w:rsidRPr="001F49FA" w:rsidRDefault="00A43932" w:rsidP="00FB2CAD">
            <w:pPr>
              <w:rPr>
                <w:sz w:val="20"/>
                <w:szCs w:val="20"/>
              </w:rPr>
            </w:pPr>
          </w:p>
          <w:p w14:paraId="7F1FF5D5" w14:textId="77777777" w:rsidR="00EC0673" w:rsidRPr="001F49FA" w:rsidRDefault="00EC0673" w:rsidP="00A43932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  <w:p w14:paraId="7F1FF5D6" w14:textId="77777777" w:rsidR="00A43932" w:rsidRPr="001F49FA" w:rsidRDefault="00A43932" w:rsidP="003853F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right w:val="single" w:sz="4" w:space="0" w:color="000000"/>
            </w:tcBorders>
          </w:tcPr>
          <w:p w14:paraId="7F1FF5D7" w14:textId="77777777" w:rsidR="00AC7227" w:rsidRPr="001F49FA" w:rsidRDefault="00AC72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F49FA">
              <w:rPr>
                <w:b/>
                <w:sz w:val="20"/>
                <w:szCs w:val="20"/>
              </w:rPr>
              <w:lastRenderedPageBreak/>
              <w:t>1. §</w:t>
            </w:r>
          </w:p>
          <w:p w14:paraId="67134A4D" w14:textId="77777777" w:rsidR="00E90B7F" w:rsidRPr="001F49FA" w:rsidRDefault="00E90B7F" w:rsidP="00E90B7F">
            <w:pPr>
              <w:rPr>
                <w:sz w:val="20"/>
                <w:szCs w:val="20"/>
              </w:rPr>
            </w:pPr>
          </w:p>
          <w:p w14:paraId="4E928C0A" w14:textId="32FB7B56" w:rsidR="00E90B7F" w:rsidRPr="001F49FA" w:rsidRDefault="00E90B7F" w:rsidP="00E90B7F">
            <w:pPr>
              <w:rPr>
                <w:sz w:val="20"/>
                <w:szCs w:val="20"/>
              </w:rPr>
            </w:pPr>
            <w:r w:rsidRPr="001F49FA">
              <w:rPr>
                <w:sz w:val="20"/>
                <w:szCs w:val="20"/>
              </w:rPr>
              <w:t>A Budapest Főváros II. Kerületi Önkormányzat Képviselő-testületének az Önkormányzat 2021. évi költségvetéséről szóló 9/2021. (II. 23.) önkormányzati rendelet</w:t>
            </w:r>
            <w:r w:rsidR="00191708">
              <w:rPr>
                <w:sz w:val="20"/>
                <w:szCs w:val="20"/>
              </w:rPr>
              <w:t>e</w:t>
            </w:r>
            <w:r w:rsidRPr="001F49FA">
              <w:rPr>
                <w:sz w:val="20"/>
                <w:szCs w:val="20"/>
              </w:rPr>
              <w:t xml:space="preserve"> 1. § (1) bekezdése helyébe a következő rendelkezés lép:</w:t>
            </w:r>
          </w:p>
          <w:p w14:paraId="7F1FF5D9" w14:textId="77777777" w:rsidR="00AC7227" w:rsidRPr="001F49FA" w:rsidRDefault="00AC7227">
            <w:pPr>
              <w:rPr>
                <w:b/>
                <w:sz w:val="20"/>
                <w:szCs w:val="20"/>
              </w:rPr>
            </w:pPr>
          </w:p>
          <w:p w14:paraId="7F1FF5DA" w14:textId="2EEDE755" w:rsidR="00D97329" w:rsidRPr="001F49FA" w:rsidRDefault="00E90B7F" w:rsidP="00D97329">
            <w:pPr>
              <w:ind w:left="10" w:hanging="10"/>
              <w:jc w:val="both"/>
              <w:rPr>
                <w:sz w:val="20"/>
                <w:szCs w:val="20"/>
              </w:rPr>
            </w:pPr>
            <w:r w:rsidRPr="001F49FA">
              <w:rPr>
                <w:sz w:val="20"/>
                <w:szCs w:val="20"/>
              </w:rPr>
              <w:t>„</w:t>
            </w:r>
            <w:r w:rsidR="00D97329" w:rsidRPr="001F49FA">
              <w:rPr>
                <w:sz w:val="20"/>
                <w:szCs w:val="20"/>
              </w:rPr>
              <w:t>(1) A Budapest Főváros II. Kerületi Önkormányzat Képviselő-testülete (a továbbiakban: Képviselő-testület) a Budapest Főváros II. Kerületi Önkormányzat (a</w:t>
            </w:r>
            <w:r w:rsidR="00F0306E" w:rsidRPr="001F49FA">
              <w:rPr>
                <w:sz w:val="20"/>
                <w:szCs w:val="20"/>
              </w:rPr>
              <w:t xml:space="preserve"> </w:t>
            </w:r>
            <w:r w:rsidR="003B7BBF" w:rsidRPr="001F49FA">
              <w:rPr>
                <w:sz w:val="20"/>
                <w:szCs w:val="20"/>
              </w:rPr>
              <w:t>továbbiakban: Önkormányzat) 2021</w:t>
            </w:r>
            <w:r w:rsidR="00D97329" w:rsidRPr="001F49FA">
              <w:rPr>
                <w:sz w:val="20"/>
                <w:szCs w:val="20"/>
              </w:rPr>
              <w:t>. évi költségvetésének</w:t>
            </w:r>
          </w:p>
          <w:p w14:paraId="7F1FF5DB" w14:textId="77777777" w:rsidR="00D97329" w:rsidRPr="001F49FA" w:rsidRDefault="00D97329" w:rsidP="00D97329">
            <w:pPr>
              <w:ind w:left="10" w:hanging="10"/>
              <w:jc w:val="both"/>
              <w:rPr>
                <w:sz w:val="20"/>
                <w:szCs w:val="20"/>
              </w:rPr>
            </w:pPr>
          </w:p>
          <w:p w14:paraId="7F1FF5DC" w14:textId="15903E59" w:rsidR="005D5C81" w:rsidRPr="001F49FA" w:rsidRDefault="005D5C81" w:rsidP="005D5C81">
            <w:pPr>
              <w:ind w:left="851" w:firstLine="85"/>
              <w:jc w:val="both"/>
              <w:rPr>
                <w:b/>
                <w:sz w:val="20"/>
                <w:szCs w:val="20"/>
              </w:rPr>
            </w:pPr>
            <w:r w:rsidRPr="001F49FA">
              <w:rPr>
                <w:sz w:val="20"/>
                <w:szCs w:val="20"/>
              </w:rPr>
              <w:t xml:space="preserve">költségvetési bevételi </w:t>
            </w:r>
            <w:r w:rsidR="00E34BCC" w:rsidRPr="001F49FA">
              <w:rPr>
                <w:sz w:val="20"/>
                <w:szCs w:val="20"/>
              </w:rPr>
              <w:t>főösszegét</w:t>
            </w:r>
            <w:r w:rsidR="00E34BCC" w:rsidRPr="001F49FA">
              <w:rPr>
                <w:sz w:val="20"/>
                <w:szCs w:val="20"/>
              </w:rPr>
              <w:tab/>
            </w:r>
            <w:r w:rsidR="002A3969" w:rsidRPr="001F49FA">
              <w:rPr>
                <w:b/>
                <w:sz w:val="20"/>
                <w:szCs w:val="20"/>
              </w:rPr>
              <w:t>20</w:t>
            </w:r>
            <w:r w:rsidR="0049592B" w:rsidRPr="001F49FA">
              <w:rPr>
                <w:b/>
                <w:sz w:val="20"/>
                <w:szCs w:val="20"/>
              </w:rPr>
              <w:t> </w:t>
            </w:r>
            <w:r w:rsidR="002A3969" w:rsidRPr="001F49FA">
              <w:rPr>
                <w:b/>
                <w:sz w:val="20"/>
                <w:szCs w:val="20"/>
              </w:rPr>
              <w:t>308</w:t>
            </w:r>
            <w:r w:rsidR="0049592B" w:rsidRPr="001F49FA">
              <w:rPr>
                <w:b/>
                <w:sz w:val="20"/>
                <w:szCs w:val="20"/>
              </w:rPr>
              <w:t> </w:t>
            </w:r>
            <w:r w:rsidR="002A3969" w:rsidRPr="001F49FA">
              <w:rPr>
                <w:b/>
                <w:sz w:val="20"/>
                <w:szCs w:val="20"/>
              </w:rPr>
              <w:t>174</w:t>
            </w:r>
            <w:r w:rsidRPr="001F49FA">
              <w:rPr>
                <w:b/>
                <w:sz w:val="20"/>
                <w:szCs w:val="20"/>
              </w:rPr>
              <w:t> ezer forintban</w:t>
            </w:r>
          </w:p>
          <w:p w14:paraId="7F1FF5DD" w14:textId="68409647" w:rsidR="005D5C81" w:rsidRPr="001F49FA" w:rsidRDefault="005D5C81" w:rsidP="005D5C81">
            <w:pPr>
              <w:jc w:val="both"/>
              <w:rPr>
                <w:sz w:val="20"/>
                <w:szCs w:val="20"/>
              </w:rPr>
            </w:pPr>
            <w:r w:rsidRPr="001F49FA">
              <w:rPr>
                <w:sz w:val="20"/>
                <w:szCs w:val="20"/>
              </w:rPr>
              <w:tab/>
              <w:t xml:space="preserve">    költségvetési kiadási </w:t>
            </w:r>
            <w:proofErr w:type="gramStart"/>
            <w:r w:rsidRPr="001F49FA">
              <w:rPr>
                <w:sz w:val="20"/>
                <w:szCs w:val="20"/>
              </w:rPr>
              <w:t>főösszegét</w:t>
            </w:r>
            <w:r w:rsidRPr="001F49FA">
              <w:rPr>
                <w:sz w:val="20"/>
                <w:szCs w:val="20"/>
              </w:rPr>
              <w:tab/>
              <w:t xml:space="preserve">              </w:t>
            </w:r>
            <w:r w:rsidR="0049592B" w:rsidRPr="001F49FA">
              <w:rPr>
                <w:b/>
                <w:sz w:val="20"/>
                <w:szCs w:val="20"/>
              </w:rPr>
              <w:t>28</w:t>
            </w:r>
            <w:proofErr w:type="gramEnd"/>
            <w:r w:rsidR="0049592B" w:rsidRPr="001F49FA">
              <w:rPr>
                <w:b/>
                <w:sz w:val="20"/>
                <w:szCs w:val="20"/>
              </w:rPr>
              <w:t> 276 </w:t>
            </w:r>
            <w:r w:rsidR="002A3969" w:rsidRPr="001F49FA">
              <w:rPr>
                <w:b/>
                <w:sz w:val="20"/>
                <w:szCs w:val="20"/>
              </w:rPr>
              <w:t>997</w:t>
            </w:r>
            <w:r w:rsidRPr="001F49FA">
              <w:rPr>
                <w:b/>
                <w:sz w:val="20"/>
                <w:szCs w:val="20"/>
              </w:rPr>
              <w:t> ezer forintban</w:t>
            </w:r>
          </w:p>
          <w:p w14:paraId="7F1FF5DE" w14:textId="40E9DACD" w:rsidR="005D5C81" w:rsidRPr="001F49FA" w:rsidRDefault="005D5C81" w:rsidP="005D5C81">
            <w:pPr>
              <w:ind w:left="1361" w:hanging="1361"/>
              <w:jc w:val="both"/>
              <w:rPr>
                <w:sz w:val="20"/>
                <w:szCs w:val="20"/>
              </w:rPr>
            </w:pPr>
            <w:r w:rsidRPr="001F49FA">
              <w:rPr>
                <w:sz w:val="20"/>
                <w:szCs w:val="20"/>
              </w:rPr>
              <w:t xml:space="preserve">                  költségvetési egyenlegének </w:t>
            </w:r>
            <w:proofErr w:type="gramStart"/>
            <w:r w:rsidRPr="001F49FA">
              <w:rPr>
                <w:sz w:val="20"/>
                <w:szCs w:val="20"/>
              </w:rPr>
              <w:t xml:space="preserve">összegét        </w:t>
            </w:r>
            <w:r w:rsidRPr="001F49FA">
              <w:rPr>
                <w:b/>
                <w:sz w:val="20"/>
                <w:szCs w:val="20"/>
              </w:rPr>
              <w:t xml:space="preserve"> </w:t>
            </w:r>
            <w:r w:rsidR="00C71876" w:rsidRPr="001F49FA">
              <w:rPr>
                <w:b/>
                <w:sz w:val="20"/>
                <w:szCs w:val="20"/>
              </w:rPr>
              <w:t>-</w:t>
            </w:r>
            <w:proofErr w:type="gramEnd"/>
            <w:r w:rsidR="00C71876" w:rsidRPr="001F49FA">
              <w:rPr>
                <w:b/>
                <w:sz w:val="20"/>
                <w:szCs w:val="20"/>
              </w:rPr>
              <w:t>7</w:t>
            </w:r>
            <w:r w:rsidR="0049592B" w:rsidRPr="001F49FA">
              <w:rPr>
                <w:b/>
                <w:sz w:val="20"/>
                <w:szCs w:val="20"/>
              </w:rPr>
              <w:t> </w:t>
            </w:r>
            <w:r w:rsidR="00C71876" w:rsidRPr="001F49FA">
              <w:rPr>
                <w:b/>
                <w:sz w:val="20"/>
                <w:szCs w:val="20"/>
              </w:rPr>
              <w:t>968</w:t>
            </w:r>
            <w:r w:rsidR="0049592B" w:rsidRPr="001F49FA">
              <w:rPr>
                <w:b/>
                <w:sz w:val="20"/>
                <w:szCs w:val="20"/>
              </w:rPr>
              <w:t> </w:t>
            </w:r>
            <w:r w:rsidR="00C71876" w:rsidRPr="001F49FA">
              <w:rPr>
                <w:b/>
                <w:sz w:val="20"/>
                <w:szCs w:val="20"/>
              </w:rPr>
              <w:t>82</w:t>
            </w:r>
            <w:r w:rsidR="00C27E1A" w:rsidRPr="001F49FA">
              <w:rPr>
                <w:b/>
                <w:sz w:val="20"/>
                <w:szCs w:val="20"/>
              </w:rPr>
              <w:t>3</w:t>
            </w:r>
            <w:r w:rsidR="0049592B" w:rsidRPr="001F49FA">
              <w:rPr>
                <w:b/>
                <w:sz w:val="20"/>
                <w:szCs w:val="20"/>
              </w:rPr>
              <w:t> </w:t>
            </w:r>
            <w:r w:rsidRPr="001F49FA">
              <w:rPr>
                <w:b/>
                <w:sz w:val="20"/>
                <w:szCs w:val="20"/>
              </w:rPr>
              <w:t>ezer forintban</w:t>
            </w:r>
          </w:p>
          <w:p w14:paraId="7F1FF5DF" w14:textId="7173E644" w:rsidR="001B01E5" w:rsidRPr="001F49FA" w:rsidRDefault="002E109F" w:rsidP="001B01E5">
            <w:pPr>
              <w:ind w:left="851" w:hanging="482"/>
              <w:jc w:val="both"/>
              <w:rPr>
                <w:sz w:val="20"/>
                <w:szCs w:val="20"/>
              </w:rPr>
            </w:pPr>
            <w:r w:rsidRPr="001F49FA">
              <w:rPr>
                <w:sz w:val="20"/>
                <w:szCs w:val="20"/>
              </w:rPr>
              <w:t xml:space="preserve">           </w:t>
            </w:r>
            <w:r w:rsidR="005D5C81" w:rsidRPr="001F49FA">
              <w:rPr>
                <w:sz w:val="20"/>
                <w:szCs w:val="20"/>
              </w:rPr>
              <w:t>finanszírozási kia</w:t>
            </w:r>
            <w:r w:rsidR="00E10B4D" w:rsidRPr="001F49FA">
              <w:rPr>
                <w:sz w:val="20"/>
                <w:szCs w:val="20"/>
              </w:rPr>
              <w:t xml:space="preserve">dásának </w:t>
            </w:r>
            <w:proofErr w:type="gramStart"/>
            <w:r w:rsidR="00E10B4D" w:rsidRPr="001F49FA">
              <w:rPr>
                <w:sz w:val="20"/>
                <w:szCs w:val="20"/>
              </w:rPr>
              <w:t xml:space="preserve">összegét           </w:t>
            </w:r>
            <w:r w:rsidR="00F0306E" w:rsidRPr="001F49FA">
              <w:rPr>
                <w:sz w:val="20"/>
                <w:szCs w:val="20"/>
              </w:rPr>
              <w:t xml:space="preserve">    </w:t>
            </w:r>
            <w:r w:rsidR="00E10B4D" w:rsidRPr="001F49FA">
              <w:rPr>
                <w:sz w:val="20"/>
                <w:szCs w:val="20"/>
              </w:rPr>
              <w:t xml:space="preserve"> </w:t>
            </w:r>
            <w:r w:rsidR="00427F62" w:rsidRPr="001F49FA">
              <w:rPr>
                <w:b/>
                <w:sz w:val="20"/>
                <w:szCs w:val="20"/>
              </w:rPr>
              <w:t>6</w:t>
            </w:r>
            <w:r w:rsidR="002A3969" w:rsidRPr="001F49FA">
              <w:rPr>
                <w:b/>
                <w:sz w:val="20"/>
                <w:szCs w:val="20"/>
              </w:rPr>
              <w:t>00</w:t>
            </w:r>
            <w:proofErr w:type="gramEnd"/>
            <w:r w:rsidR="0049592B" w:rsidRPr="001F49FA">
              <w:rPr>
                <w:b/>
                <w:sz w:val="20"/>
                <w:szCs w:val="20"/>
              </w:rPr>
              <w:t> </w:t>
            </w:r>
            <w:r w:rsidR="002A3969" w:rsidRPr="001F49FA">
              <w:rPr>
                <w:b/>
                <w:sz w:val="20"/>
                <w:szCs w:val="20"/>
              </w:rPr>
              <w:t>15</w:t>
            </w:r>
            <w:r w:rsidR="00427F62" w:rsidRPr="001F49FA">
              <w:rPr>
                <w:b/>
                <w:sz w:val="20"/>
                <w:szCs w:val="20"/>
              </w:rPr>
              <w:t>8</w:t>
            </w:r>
            <w:r w:rsidR="0049592B" w:rsidRPr="001F49FA">
              <w:rPr>
                <w:b/>
                <w:sz w:val="20"/>
                <w:szCs w:val="20"/>
              </w:rPr>
              <w:t> </w:t>
            </w:r>
            <w:r w:rsidR="001B01E5" w:rsidRPr="001F49FA">
              <w:rPr>
                <w:b/>
                <w:sz w:val="20"/>
                <w:szCs w:val="20"/>
              </w:rPr>
              <w:t>ezer forintban</w:t>
            </w:r>
          </w:p>
          <w:p w14:paraId="7F1FF5E0" w14:textId="77777777" w:rsidR="005D5C81" w:rsidRPr="001F49FA" w:rsidRDefault="005D5C81" w:rsidP="005D5C81">
            <w:pPr>
              <w:ind w:left="851" w:hanging="482"/>
              <w:jc w:val="both"/>
              <w:rPr>
                <w:sz w:val="20"/>
                <w:szCs w:val="20"/>
              </w:rPr>
            </w:pPr>
            <w:r w:rsidRPr="001F49FA">
              <w:rPr>
                <w:sz w:val="20"/>
                <w:szCs w:val="20"/>
              </w:rPr>
              <w:t>állapítja meg.</w:t>
            </w:r>
            <w:r w:rsidR="006B6298" w:rsidRPr="001F49FA">
              <w:rPr>
                <w:sz w:val="20"/>
                <w:szCs w:val="20"/>
              </w:rPr>
              <w:t xml:space="preserve"> </w:t>
            </w:r>
          </w:p>
          <w:p w14:paraId="7F1FF5E1" w14:textId="77777777" w:rsidR="005D5C81" w:rsidRPr="001F49FA" w:rsidRDefault="00AF6112" w:rsidP="00AF6112">
            <w:pPr>
              <w:tabs>
                <w:tab w:val="left" w:pos="4665"/>
              </w:tabs>
              <w:jc w:val="both"/>
              <w:rPr>
                <w:sz w:val="20"/>
                <w:szCs w:val="20"/>
              </w:rPr>
            </w:pPr>
            <w:r w:rsidRPr="001F49FA">
              <w:rPr>
                <w:sz w:val="20"/>
                <w:szCs w:val="20"/>
              </w:rPr>
              <w:tab/>
            </w:r>
          </w:p>
          <w:p w14:paraId="7F1FF5E2" w14:textId="52800257" w:rsidR="00F0306E" w:rsidRPr="001F49FA" w:rsidRDefault="00983450" w:rsidP="00F0306E">
            <w:pPr>
              <w:ind w:left="72"/>
              <w:jc w:val="both"/>
              <w:rPr>
                <w:sz w:val="20"/>
                <w:szCs w:val="20"/>
              </w:rPr>
            </w:pPr>
            <w:r w:rsidRPr="001F49FA">
              <w:rPr>
                <w:sz w:val="20"/>
                <w:szCs w:val="20"/>
              </w:rPr>
              <w:t>A 2021</w:t>
            </w:r>
            <w:r w:rsidR="00F0306E" w:rsidRPr="001F49FA">
              <w:rPr>
                <w:sz w:val="20"/>
                <w:szCs w:val="20"/>
              </w:rPr>
              <w:t xml:space="preserve">. évre tervezett költségvetési hiány és a finanszírozási kiadás összegét a Képviselő-testület </w:t>
            </w:r>
            <w:r w:rsidRPr="001F49FA">
              <w:rPr>
                <w:sz w:val="20"/>
                <w:szCs w:val="20"/>
              </w:rPr>
              <w:t xml:space="preserve">8 114 181 </w:t>
            </w:r>
            <w:r w:rsidR="005A768B" w:rsidRPr="001F49FA">
              <w:rPr>
                <w:sz w:val="20"/>
                <w:szCs w:val="20"/>
              </w:rPr>
              <w:t xml:space="preserve">E </w:t>
            </w:r>
            <w:r w:rsidR="00F0306E" w:rsidRPr="001F49FA">
              <w:rPr>
                <w:sz w:val="20"/>
                <w:szCs w:val="20"/>
              </w:rPr>
              <w:t xml:space="preserve">Ft összegű maradvány </w:t>
            </w:r>
            <w:r w:rsidR="002A3969" w:rsidRPr="001F49FA">
              <w:rPr>
                <w:sz w:val="20"/>
                <w:szCs w:val="20"/>
              </w:rPr>
              <w:t>és 454 80</w:t>
            </w:r>
            <w:r w:rsidR="00427F62" w:rsidRPr="001F49FA">
              <w:rPr>
                <w:sz w:val="20"/>
                <w:szCs w:val="20"/>
              </w:rPr>
              <w:t>0 E Ft finanszírozási bevétel igénybevételével finanszírozza.”</w:t>
            </w:r>
          </w:p>
          <w:p w14:paraId="7F1FF5E3" w14:textId="77777777" w:rsidR="00133835" w:rsidRPr="001F49FA" w:rsidRDefault="00133835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14:paraId="7F1FF5E4" w14:textId="77777777" w:rsidR="00AC7227" w:rsidRPr="001F49FA" w:rsidRDefault="00AC7227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1F49FA">
              <w:rPr>
                <w:b/>
                <w:sz w:val="20"/>
                <w:szCs w:val="20"/>
              </w:rPr>
              <w:t>2. §</w:t>
            </w:r>
          </w:p>
          <w:p w14:paraId="7F1FF5E5" w14:textId="72EA4C5D" w:rsidR="00077692" w:rsidRPr="001F49FA" w:rsidRDefault="00077692" w:rsidP="00077692">
            <w:pPr>
              <w:rPr>
                <w:sz w:val="20"/>
                <w:szCs w:val="20"/>
              </w:rPr>
            </w:pPr>
          </w:p>
          <w:p w14:paraId="4286F552" w14:textId="3BBFF30B" w:rsidR="00E90B7F" w:rsidRPr="001F49FA" w:rsidRDefault="00E90B7F" w:rsidP="00077692">
            <w:pPr>
              <w:rPr>
                <w:sz w:val="20"/>
                <w:szCs w:val="20"/>
              </w:rPr>
            </w:pPr>
            <w:r w:rsidRPr="001F49FA">
              <w:rPr>
                <w:sz w:val="20"/>
                <w:szCs w:val="20"/>
              </w:rPr>
              <w:t>A Budapest Főváros II. Kerületi Önkormányzat Képviselő-testületének az Önkormányzat 2021. évi költségvetéséről szóló 9/2021. (II.</w:t>
            </w:r>
            <w:r w:rsidR="0049592B" w:rsidRPr="001F49FA">
              <w:rPr>
                <w:sz w:val="20"/>
                <w:szCs w:val="20"/>
              </w:rPr>
              <w:t> </w:t>
            </w:r>
            <w:r w:rsidRPr="001F49FA">
              <w:rPr>
                <w:sz w:val="20"/>
                <w:szCs w:val="20"/>
              </w:rPr>
              <w:t xml:space="preserve"> 23.) önkormányzati rendelet</w:t>
            </w:r>
            <w:r w:rsidR="00191708">
              <w:rPr>
                <w:sz w:val="20"/>
                <w:szCs w:val="20"/>
              </w:rPr>
              <w:t>e</w:t>
            </w:r>
            <w:r w:rsidRPr="001F49FA">
              <w:rPr>
                <w:sz w:val="20"/>
                <w:szCs w:val="20"/>
              </w:rPr>
              <w:t xml:space="preserve"> </w:t>
            </w:r>
            <w:r w:rsidR="00191708">
              <w:rPr>
                <w:sz w:val="20"/>
                <w:szCs w:val="20"/>
              </w:rPr>
              <w:t>2</w:t>
            </w:r>
            <w:r w:rsidRPr="001F49FA">
              <w:rPr>
                <w:sz w:val="20"/>
                <w:szCs w:val="20"/>
              </w:rPr>
              <w:t>. § (1) bekezdése helyébe a következő rendelkezés lép:</w:t>
            </w:r>
          </w:p>
          <w:p w14:paraId="7F1FF5E6" w14:textId="77777777" w:rsidR="00AC7227" w:rsidRPr="001F49FA" w:rsidRDefault="00AC7227">
            <w:pPr>
              <w:pStyle w:val="Cmsor2"/>
              <w:ind w:left="0"/>
              <w:rPr>
                <w:sz w:val="20"/>
                <w:szCs w:val="20"/>
              </w:rPr>
            </w:pPr>
          </w:p>
          <w:p w14:paraId="7F1FF5E7" w14:textId="5369773E" w:rsidR="00AC7227" w:rsidRPr="001F49FA" w:rsidRDefault="00E90B7F">
            <w:pPr>
              <w:rPr>
                <w:sz w:val="20"/>
                <w:szCs w:val="20"/>
              </w:rPr>
            </w:pPr>
            <w:r w:rsidRPr="001F49FA">
              <w:rPr>
                <w:sz w:val="20"/>
                <w:szCs w:val="20"/>
              </w:rPr>
              <w:t>„</w:t>
            </w:r>
            <w:r w:rsidR="00AC7227" w:rsidRPr="001F49FA">
              <w:rPr>
                <w:sz w:val="20"/>
                <w:szCs w:val="20"/>
              </w:rPr>
              <w:t>(1)</w:t>
            </w:r>
            <w:r w:rsidR="00867872" w:rsidRPr="001F49FA">
              <w:rPr>
                <w:sz w:val="20"/>
                <w:szCs w:val="20"/>
              </w:rPr>
              <w:t xml:space="preserve"> </w:t>
            </w:r>
            <w:r w:rsidR="00AC7227" w:rsidRPr="001F49FA">
              <w:rPr>
                <w:sz w:val="20"/>
                <w:szCs w:val="20"/>
              </w:rPr>
              <w:t>Az 1. § (1) bekezdésében jóváhagyott kiadásokból 20</w:t>
            </w:r>
            <w:r w:rsidR="00983450" w:rsidRPr="001F49FA">
              <w:rPr>
                <w:sz w:val="20"/>
                <w:szCs w:val="20"/>
              </w:rPr>
              <w:t>21</w:t>
            </w:r>
            <w:r w:rsidR="00AC7227" w:rsidRPr="001F49FA">
              <w:rPr>
                <w:sz w:val="20"/>
                <w:szCs w:val="20"/>
              </w:rPr>
              <w:t>. évben</w:t>
            </w:r>
          </w:p>
          <w:p w14:paraId="7F1FF5E8" w14:textId="2ED5F9D5" w:rsidR="00AC7227" w:rsidRPr="001F49FA" w:rsidRDefault="00AC7227" w:rsidP="00454E7D">
            <w:pPr>
              <w:shd w:val="clear" w:color="auto" w:fill="FFFFFF" w:themeFill="background1"/>
              <w:ind w:left="3843" w:hanging="3118"/>
              <w:rPr>
                <w:sz w:val="20"/>
                <w:szCs w:val="20"/>
              </w:rPr>
            </w:pPr>
            <w:proofErr w:type="gramStart"/>
            <w:r w:rsidRPr="001F49FA">
              <w:rPr>
                <w:b/>
                <w:sz w:val="20"/>
                <w:szCs w:val="20"/>
              </w:rPr>
              <w:t>I.  Általános</w:t>
            </w:r>
            <w:proofErr w:type="gramEnd"/>
            <w:r w:rsidRPr="001F49FA">
              <w:rPr>
                <w:b/>
                <w:sz w:val="20"/>
                <w:szCs w:val="20"/>
              </w:rPr>
              <w:t xml:space="preserve"> tartalék</w:t>
            </w:r>
            <w:r w:rsidRPr="001F49FA">
              <w:rPr>
                <w:b/>
                <w:sz w:val="20"/>
                <w:szCs w:val="20"/>
              </w:rPr>
              <w:tab/>
            </w:r>
            <w:r w:rsidRPr="001F49FA">
              <w:rPr>
                <w:b/>
                <w:sz w:val="20"/>
                <w:szCs w:val="20"/>
              </w:rPr>
              <w:tab/>
            </w:r>
            <w:r w:rsidR="00893204" w:rsidRPr="001F49FA">
              <w:rPr>
                <w:b/>
                <w:sz w:val="20"/>
                <w:szCs w:val="20"/>
              </w:rPr>
              <w:t xml:space="preserve">             </w:t>
            </w:r>
            <w:r w:rsidR="00B80C05" w:rsidRPr="001F49FA">
              <w:rPr>
                <w:b/>
                <w:sz w:val="20"/>
                <w:szCs w:val="20"/>
              </w:rPr>
              <w:t xml:space="preserve">  </w:t>
            </w:r>
            <w:r w:rsidR="00427F62" w:rsidRPr="001F49FA">
              <w:rPr>
                <w:b/>
                <w:sz w:val="20"/>
                <w:szCs w:val="20"/>
              </w:rPr>
              <w:t>9</w:t>
            </w:r>
            <w:r w:rsidR="00B80C05" w:rsidRPr="001F49FA">
              <w:rPr>
                <w:b/>
                <w:sz w:val="20"/>
                <w:szCs w:val="20"/>
              </w:rPr>
              <w:t>8 363</w:t>
            </w:r>
            <w:r w:rsidR="003B6398" w:rsidRPr="001F49FA">
              <w:rPr>
                <w:b/>
                <w:sz w:val="20"/>
                <w:szCs w:val="20"/>
              </w:rPr>
              <w:t> </w:t>
            </w:r>
            <w:r w:rsidRPr="001F49FA">
              <w:rPr>
                <w:b/>
                <w:sz w:val="20"/>
                <w:szCs w:val="20"/>
              </w:rPr>
              <w:t>ezer forint</w:t>
            </w:r>
            <w:r w:rsidRPr="001F49FA">
              <w:rPr>
                <w:sz w:val="20"/>
                <w:szCs w:val="20"/>
              </w:rPr>
              <w:t>,</w:t>
            </w:r>
          </w:p>
          <w:p w14:paraId="7F1FF5E9" w14:textId="4BCC18AD" w:rsidR="00AC7227" w:rsidRPr="001F49FA" w:rsidRDefault="00F76841" w:rsidP="00454E7D">
            <w:pPr>
              <w:shd w:val="clear" w:color="auto" w:fill="FFFFFF" w:themeFill="background1"/>
              <w:ind w:left="708" w:firstLine="17"/>
              <w:rPr>
                <w:b/>
                <w:sz w:val="20"/>
                <w:szCs w:val="20"/>
              </w:rPr>
            </w:pPr>
            <w:r w:rsidRPr="001F49FA">
              <w:rPr>
                <w:b/>
                <w:sz w:val="20"/>
                <w:szCs w:val="20"/>
              </w:rPr>
              <w:t xml:space="preserve">II. </w:t>
            </w:r>
            <w:proofErr w:type="gramStart"/>
            <w:r w:rsidRPr="001F49FA">
              <w:rPr>
                <w:b/>
                <w:sz w:val="20"/>
                <w:szCs w:val="20"/>
              </w:rPr>
              <w:t>Céltartalékok</w:t>
            </w:r>
            <w:r w:rsidRPr="001F49FA">
              <w:rPr>
                <w:b/>
                <w:sz w:val="20"/>
                <w:szCs w:val="20"/>
              </w:rPr>
              <w:tab/>
            </w:r>
            <w:r w:rsidRPr="001F49FA">
              <w:rPr>
                <w:b/>
                <w:sz w:val="20"/>
                <w:szCs w:val="20"/>
              </w:rPr>
              <w:tab/>
            </w:r>
            <w:r w:rsidRPr="001F49FA">
              <w:rPr>
                <w:b/>
                <w:sz w:val="20"/>
                <w:szCs w:val="20"/>
              </w:rPr>
              <w:tab/>
              <w:t xml:space="preserve">        </w:t>
            </w:r>
            <w:r w:rsidR="005241DB" w:rsidRPr="001F49FA">
              <w:rPr>
                <w:b/>
                <w:sz w:val="20"/>
                <w:szCs w:val="20"/>
              </w:rPr>
              <w:t xml:space="preserve"> </w:t>
            </w:r>
            <w:r w:rsidRPr="001F49FA">
              <w:rPr>
                <w:b/>
                <w:sz w:val="20"/>
                <w:szCs w:val="20"/>
              </w:rPr>
              <w:t xml:space="preserve">  </w:t>
            </w:r>
            <w:r w:rsidR="00070E8C" w:rsidRPr="001F49FA">
              <w:rPr>
                <w:b/>
                <w:sz w:val="20"/>
                <w:szCs w:val="20"/>
              </w:rPr>
              <w:t xml:space="preserve">  </w:t>
            </w:r>
            <w:r w:rsidR="00D14175" w:rsidRPr="001F49FA">
              <w:rPr>
                <w:b/>
                <w:sz w:val="20"/>
                <w:szCs w:val="20"/>
              </w:rPr>
              <w:t>385</w:t>
            </w:r>
            <w:proofErr w:type="gramEnd"/>
            <w:r w:rsidR="00D14175" w:rsidRPr="001F49FA">
              <w:rPr>
                <w:b/>
                <w:sz w:val="20"/>
                <w:szCs w:val="20"/>
              </w:rPr>
              <w:t xml:space="preserve"> 349</w:t>
            </w:r>
            <w:r w:rsidR="003B6398" w:rsidRPr="001F49FA">
              <w:rPr>
                <w:b/>
                <w:sz w:val="20"/>
                <w:szCs w:val="20"/>
              </w:rPr>
              <w:t> </w:t>
            </w:r>
            <w:r w:rsidR="00AC7227" w:rsidRPr="001F49FA">
              <w:rPr>
                <w:b/>
                <w:sz w:val="20"/>
                <w:szCs w:val="20"/>
              </w:rPr>
              <w:t>ezer forint,</w:t>
            </w:r>
          </w:p>
          <w:p w14:paraId="7F1FF5EA" w14:textId="190E0992" w:rsidR="00AC7227" w:rsidRPr="001F49FA" w:rsidRDefault="00AC7227" w:rsidP="00454E7D">
            <w:pPr>
              <w:shd w:val="clear" w:color="auto" w:fill="FFFFFF" w:themeFill="background1"/>
              <w:ind w:left="1416"/>
              <w:rPr>
                <w:b/>
                <w:sz w:val="20"/>
                <w:szCs w:val="20"/>
              </w:rPr>
            </w:pPr>
            <w:r w:rsidRPr="001F49FA">
              <w:rPr>
                <w:b/>
                <w:sz w:val="20"/>
                <w:szCs w:val="20"/>
              </w:rPr>
              <w:t xml:space="preserve">a) működési </w:t>
            </w:r>
            <w:proofErr w:type="gramStart"/>
            <w:r w:rsidRPr="001F49FA">
              <w:rPr>
                <w:b/>
                <w:sz w:val="20"/>
                <w:szCs w:val="20"/>
              </w:rPr>
              <w:t>céltartalék</w:t>
            </w:r>
            <w:r w:rsidRPr="001F49FA">
              <w:rPr>
                <w:b/>
                <w:sz w:val="20"/>
                <w:szCs w:val="20"/>
              </w:rPr>
              <w:tab/>
            </w:r>
            <w:r w:rsidRPr="001F49FA">
              <w:rPr>
                <w:b/>
                <w:sz w:val="20"/>
                <w:szCs w:val="20"/>
              </w:rPr>
              <w:tab/>
            </w:r>
            <w:r w:rsidR="00EF473A" w:rsidRPr="001F49FA">
              <w:rPr>
                <w:b/>
                <w:sz w:val="20"/>
                <w:szCs w:val="20"/>
              </w:rPr>
              <w:t xml:space="preserve">             </w:t>
            </w:r>
            <w:r w:rsidR="00B80C05" w:rsidRPr="001F49FA">
              <w:rPr>
                <w:b/>
                <w:sz w:val="20"/>
                <w:szCs w:val="20"/>
              </w:rPr>
              <w:t>183</w:t>
            </w:r>
            <w:proofErr w:type="gramEnd"/>
            <w:r w:rsidR="00B80C05" w:rsidRPr="001F49FA">
              <w:rPr>
                <w:b/>
                <w:sz w:val="20"/>
                <w:szCs w:val="20"/>
              </w:rPr>
              <w:t xml:space="preserve"> 430</w:t>
            </w:r>
            <w:r w:rsidR="003B6398" w:rsidRPr="001F49FA">
              <w:rPr>
                <w:b/>
                <w:sz w:val="20"/>
                <w:szCs w:val="20"/>
              </w:rPr>
              <w:t> </w:t>
            </w:r>
            <w:r w:rsidRPr="001F49FA">
              <w:rPr>
                <w:b/>
                <w:sz w:val="20"/>
                <w:szCs w:val="20"/>
              </w:rPr>
              <w:t>ezer forint,</w:t>
            </w:r>
          </w:p>
          <w:p w14:paraId="7F1FF5EB" w14:textId="37174226" w:rsidR="00AC7227" w:rsidRPr="001F49FA" w:rsidRDefault="00F76841" w:rsidP="00454E7D">
            <w:pPr>
              <w:shd w:val="clear" w:color="auto" w:fill="FFFFFF" w:themeFill="background1"/>
              <w:ind w:left="1416"/>
              <w:rPr>
                <w:b/>
                <w:sz w:val="20"/>
                <w:szCs w:val="20"/>
              </w:rPr>
            </w:pPr>
            <w:r w:rsidRPr="001F49FA">
              <w:rPr>
                <w:b/>
                <w:sz w:val="20"/>
                <w:szCs w:val="20"/>
              </w:rPr>
              <w:t>b) felhalmo</w:t>
            </w:r>
            <w:r w:rsidR="00000C51" w:rsidRPr="001F49FA">
              <w:rPr>
                <w:b/>
                <w:sz w:val="20"/>
                <w:szCs w:val="20"/>
              </w:rPr>
              <w:t xml:space="preserve">zási </w:t>
            </w:r>
            <w:proofErr w:type="gramStart"/>
            <w:r w:rsidR="00000C51" w:rsidRPr="001F49FA">
              <w:rPr>
                <w:b/>
                <w:sz w:val="20"/>
                <w:szCs w:val="20"/>
              </w:rPr>
              <w:t>céltartalék</w:t>
            </w:r>
            <w:r w:rsidR="00000C51" w:rsidRPr="001F49FA">
              <w:rPr>
                <w:b/>
                <w:sz w:val="20"/>
                <w:szCs w:val="20"/>
              </w:rPr>
              <w:tab/>
            </w:r>
            <w:r w:rsidR="00DC153B" w:rsidRPr="001F49FA">
              <w:rPr>
                <w:b/>
                <w:sz w:val="20"/>
                <w:szCs w:val="20"/>
              </w:rPr>
              <w:t xml:space="preserve">             </w:t>
            </w:r>
            <w:r w:rsidR="00B80C05" w:rsidRPr="001F49FA">
              <w:rPr>
                <w:b/>
                <w:sz w:val="20"/>
                <w:szCs w:val="20"/>
              </w:rPr>
              <w:t>201</w:t>
            </w:r>
            <w:proofErr w:type="gramEnd"/>
            <w:r w:rsidR="00B80C05" w:rsidRPr="001F49FA">
              <w:rPr>
                <w:b/>
                <w:sz w:val="20"/>
                <w:szCs w:val="20"/>
              </w:rPr>
              <w:t xml:space="preserve"> 919</w:t>
            </w:r>
            <w:r w:rsidR="00832475" w:rsidRPr="001F49FA">
              <w:rPr>
                <w:b/>
                <w:sz w:val="20"/>
                <w:szCs w:val="20"/>
              </w:rPr>
              <w:t> </w:t>
            </w:r>
            <w:r w:rsidR="00AC7227" w:rsidRPr="001F49FA">
              <w:rPr>
                <w:b/>
                <w:sz w:val="20"/>
                <w:szCs w:val="20"/>
              </w:rPr>
              <w:t>ezer forint</w:t>
            </w:r>
            <w:r w:rsidR="00DE12D9" w:rsidRPr="001F49FA">
              <w:rPr>
                <w:b/>
                <w:sz w:val="20"/>
                <w:szCs w:val="20"/>
              </w:rPr>
              <w:t>.</w:t>
            </w:r>
            <w:r w:rsidR="00E90B7F" w:rsidRPr="001F49FA">
              <w:rPr>
                <w:b/>
                <w:sz w:val="20"/>
                <w:szCs w:val="20"/>
              </w:rPr>
              <w:t>”</w:t>
            </w:r>
          </w:p>
          <w:p w14:paraId="7F1FF5EC" w14:textId="77777777" w:rsidR="00772584" w:rsidRPr="001F49FA" w:rsidRDefault="00772584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F1FF5ED" w14:textId="77777777" w:rsidR="00097E2E" w:rsidRPr="001F49FA" w:rsidRDefault="00097E2E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4A4746D9" w14:textId="77777777" w:rsidR="00D87484" w:rsidRPr="001F49FA" w:rsidRDefault="00D87484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F1FF5EE" w14:textId="77777777" w:rsidR="00BD23F7" w:rsidRPr="001F49FA" w:rsidRDefault="00F709A1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F49FA">
              <w:rPr>
                <w:b/>
                <w:sz w:val="20"/>
                <w:szCs w:val="20"/>
              </w:rPr>
              <w:lastRenderedPageBreak/>
              <w:t>3</w:t>
            </w:r>
            <w:r w:rsidR="00BD23F7" w:rsidRPr="001F49FA">
              <w:rPr>
                <w:b/>
                <w:sz w:val="20"/>
                <w:szCs w:val="20"/>
              </w:rPr>
              <w:t>. §</w:t>
            </w:r>
          </w:p>
          <w:p w14:paraId="7F1FF5EF" w14:textId="77777777" w:rsidR="001558B6" w:rsidRPr="001F49FA" w:rsidRDefault="001558B6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3C0A4CD5" w14:textId="7A9CF642" w:rsidR="00E90B7F" w:rsidRPr="001F49FA" w:rsidRDefault="00E90B7F" w:rsidP="00E90B7F">
            <w:pPr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1F49FA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>A Budapest Főváros II. Kerületi Önkormányzat Képviselő-testületének az Önkormányzat 2021. évi költségvetéséről szóló 9/2021. (II. 23.) önkormányzati rendelet</w:t>
            </w:r>
            <w:r w:rsidR="00191708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>e</w:t>
            </w:r>
            <w:r w:rsidRPr="001F49FA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 xml:space="preserve"> mellék</w:t>
            </w:r>
            <w:r w:rsidR="00427F62" w:rsidRPr="001F49FA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>letét képező 1-18</w:t>
            </w:r>
            <w:r w:rsidRPr="001F49FA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>. sz</w:t>
            </w:r>
            <w:r w:rsidR="00191708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>ámú</w:t>
            </w:r>
            <w:r w:rsidRPr="001F49FA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 xml:space="preserve"> táb</w:t>
            </w:r>
            <w:r w:rsidR="00427F62" w:rsidRPr="001F49FA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>lá</w:t>
            </w:r>
            <w:r w:rsidR="00191708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>k</w:t>
            </w:r>
            <w:r w:rsidR="00427F62" w:rsidRPr="001F49FA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 xml:space="preserve"> helyébe az 1. melléklet 1-18</w:t>
            </w:r>
            <w:r w:rsidRPr="001F49FA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>. sz</w:t>
            </w:r>
            <w:r w:rsidR="00191708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>ámú</w:t>
            </w:r>
            <w:r w:rsidRPr="001F49FA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 xml:space="preserve"> táblái lépnek</w:t>
            </w:r>
            <w:r w:rsidRPr="001F49FA">
              <w:rPr>
                <w:rFonts w:eastAsia="Noto Sans CJK SC Regular" w:cs="FreeSans"/>
                <w:kern w:val="2"/>
                <w:lang w:eastAsia="zh-CN" w:bidi="hi-IN"/>
              </w:rPr>
              <w:t>.</w:t>
            </w:r>
          </w:p>
          <w:p w14:paraId="7F1FF5F1" w14:textId="77777777" w:rsidR="006041B0" w:rsidRPr="001F49FA" w:rsidRDefault="006041B0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F1FF5F2" w14:textId="77777777" w:rsidR="00AC7227" w:rsidRPr="00191708" w:rsidRDefault="00076533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91708">
              <w:rPr>
                <w:b/>
                <w:sz w:val="20"/>
                <w:szCs w:val="20"/>
              </w:rPr>
              <w:t>4</w:t>
            </w:r>
            <w:r w:rsidR="00AC7227" w:rsidRPr="00191708">
              <w:rPr>
                <w:b/>
                <w:sz w:val="20"/>
                <w:szCs w:val="20"/>
              </w:rPr>
              <w:t>. §</w:t>
            </w:r>
          </w:p>
          <w:p w14:paraId="7F1FF5F3" w14:textId="77777777" w:rsidR="00070E8C" w:rsidRPr="00191708" w:rsidRDefault="00070E8C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E0C70B1" w14:textId="72A03D9B" w:rsidR="00070E8C" w:rsidRPr="00AA3BA1" w:rsidRDefault="005B6495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AA3BA1">
              <w:rPr>
                <w:sz w:val="20"/>
                <w:szCs w:val="20"/>
              </w:rPr>
              <w:t>E</w:t>
            </w:r>
            <w:r w:rsidR="00191708" w:rsidRPr="00AA3BA1">
              <w:rPr>
                <w:sz w:val="20"/>
                <w:szCs w:val="20"/>
              </w:rPr>
              <w:t>z a</w:t>
            </w:r>
            <w:r w:rsidR="00AC7227" w:rsidRPr="00AA3BA1">
              <w:rPr>
                <w:sz w:val="20"/>
                <w:szCs w:val="20"/>
              </w:rPr>
              <w:t xml:space="preserve"> rendelet </w:t>
            </w:r>
            <w:r w:rsidRPr="00AA3BA1">
              <w:rPr>
                <w:sz w:val="20"/>
                <w:szCs w:val="20"/>
              </w:rPr>
              <w:t xml:space="preserve">a </w:t>
            </w:r>
            <w:r w:rsidR="00AC7227" w:rsidRPr="00AA3BA1">
              <w:rPr>
                <w:sz w:val="20"/>
                <w:szCs w:val="20"/>
              </w:rPr>
              <w:t>kihirdetés</w:t>
            </w:r>
            <w:r w:rsidR="005D21BE" w:rsidRPr="00AA3BA1">
              <w:rPr>
                <w:sz w:val="20"/>
                <w:szCs w:val="20"/>
              </w:rPr>
              <w:t>é</w:t>
            </w:r>
            <w:r w:rsidR="00000C51" w:rsidRPr="00AA3BA1">
              <w:rPr>
                <w:sz w:val="20"/>
                <w:szCs w:val="20"/>
              </w:rPr>
              <w:t>t követő napon lép</w:t>
            </w:r>
            <w:r w:rsidR="00AC7227" w:rsidRPr="00AA3BA1">
              <w:rPr>
                <w:sz w:val="20"/>
                <w:szCs w:val="20"/>
              </w:rPr>
              <w:t xml:space="preserve"> hatályba</w:t>
            </w:r>
            <w:r w:rsidR="00191708" w:rsidRPr="00AA3BA1">
              <w:rPr>
                <w:sz w:val="20"/>
                <w:szCs w:val="20"/>
              </w:rPr>
              <w:t>.</w:t>
            </w:r>
          </w:p>
          <w:p w14:paraId="3E4C396D" w14:textId="77777777" w:rsidR="00191708" w:rsidRPr="00AA3BA1" w:rsidRDefault="0019170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6DBF1FCE" w14:textId="77777777" w:rsidR="00191708" w:rsidRPr="00AA3BA1" w:rsidRDefault="00191708" w:rsidP="00AA3BA1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 w:rsidRPr="00AA3BA1">
              <w:rPr>
                <w:b/>
                <w:sz w:val="20"/>
                <w:szCs w:val="20"/>
              </w:rPr>
              <w:t>5. §</w:t>
            </w:r>
          </w:p>
          <w:p w14:paraId="6377E677" w14:textId="77777777" w:rsidR="00191708" w:rsidRPr="00AA3BA1" w:rsidRDefault="0019170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7F1FF5F4" w14:textId="2A49DDF3" w:rsidR="00191708" w:rsidRPr="001F49FA" w:rsidRDefault="00191708" w:rsidP="00191708">
            <w:pPr>
              <w:tabs>
                <w:tab w:val="left" w:pos="360"/>
              </w:tabs>
              <w:jc w:val="both"/>
            </w:pPr>
            <w:r w:rsidRPr="00AA3BA1">
              <w:rPr>
                <w:sz w:val="20"/>
                <w:szCs w:val="20"/>
              </w:rPr>
              <w:t>E rendelet rendelkezéseit 2021. december 31-i hatállyal kell alkalmazni.</w:t>
            </w:r>
          </w:p>
        </w:tc>
      </w:tr>
      <w:tr w:rsidR="002F1E0E" w:rsidRPr="002F1E0E" w14:paraId="7F1FF5F8" w14:textId="77777777" w:rsidTr="001B01E5"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</w:tcPr>
          <w:p w14:paraId="7F1FF5F6" w14:textId="77777777" w:rsidR="00772584" w:rsidRPr="002F1E0E" w:rsidRDefault="00772584">
            <w:pPr>
              <w:snapToGrid w:val="0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F5F7" w14:textId="77777777" w:rsidR="00772584" w:rsidRPr="00D87484" w:rsidRDefault="00772584">
            <w:pPr>
              <w:snapToGri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7F1FF5F9" w14:textId="77777777" w:rsidR="00AC7227" w:rsidRPr="002F1E0E" w:rsidRDefault="00AC7227">
      <w:pPr>
        <w:rPr>
          <w:color w:val="FF0000"/>
          <w:highlight w:val="yellow"/>
        </w:rPr>
        <w:sectPr w:rsidR="00AC7227" w:rsidRPr="002F1E0E" w:rsidSect="006041B0">
          <w:headerReference w:type="default" r:id="rId9"/>
          <w:footnotePr>
            <w:pos w:val="beneathText"/>
          </w:footnotePr>
          <w:pgSz w:w="16837" w:h="11905" w:orient="landscape" w:code="9"/>
          <w:pgMar w:top="1418" w:right="1418" w:bottom="1469" w:left="1418" w:header="709" w:footer="709" w:gutter="0"/>
          <w:cols w:space="708"/>
          <w:titlePg/>
          <w:docGrid w:linePitch="360"/>
        </w:sectPr>
      </w:pPr>
    </w:p>
    <w:p w14:paraId="043DD8D8" w14:textId="77777777" w:rsidR="008B0733" w:rsidRPr="008B0733" w:rsidRDefault="008B0733" w:rsidP="008B0733">
      <w:pPr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8B0733">
        <w:rPr>
          <w:rFonts w:eastAsia="Noto Sans CJK SC Regular" w:cs="FreeSans"/>
          <w:b/>
          <w:bCs/>
          <w:kern w:val="2"/>
          <w:lang w:eastAsia="zh-CN" w:bidi="hi-IN"/>
        </w:rPr>
        <w:lastRenderedPageBreak/>
        <w:t xml:space="preserve">Budapest Főváros II. Kerületi Önkormányzat </w:t>
      </w:r>
      <w:proofErr w:type="gramStart"/>
      <w:r w:rsidRPr="008B0733">
        <w:rPr>
          <w:rFonts w:eastAsia="Noto Sans CJK SC Regular" w:cs="FreeSans"/>
          <w:b/>
          <w:bCs/>
          <w:kern w:val="2"/>
          <w:lang w:eastAsia="zh-CN" w:bidi="hi-IN"/>
        </w:rPr>
        <w:t>Képviselő-testületének    /</w:t>
      </w:r>
      <w:proofErr w:type="gramEnd"/>
      <w:r w:rsidRPr="008B0733">
        <w:rPr>
          <w:rFonts w:eastAsia="Noto Sans CJK SC Regular" w:cs="FreeSans"/>
          <w:b/>
          <w:bCs/>
          <w:kern w:val="2"/>
          <w:lang w:eastAsia="zh-CN" w:bidi="hi-IN"/>
        </w:rPr>
        <w:t xml:space="preserve">2022. </w:t>
      </w:r>
      <w:proofErr w:type="gramStart"/>
      <w:r w:rsidRPr="008B0733">
        <w:rPr>
          <w:rFonts w:eastAsia="Noto Sans CJK SC Regular" w:cs="FreeSans"/>
          <w:b/>
          <w:bCs/>
          <w:kern w:val="2"/>
          <w:lang w:eastAsia="zh-CN" w:bidi="hi-IN"/>
        </w:rPr>
        <w:t>(   .</w:t>
      </w:r>
      <w:proofErr w:type="gramEnd"/>
      <w:r w:rsidRPr="008B0733">
        <w:rPr>
          <w:rFonts w:eastAsia="Noto Sans CJK SC Regular" w:cs="FreeSans"/>
          <w:b/>
          <w:bCs/>
          <w:kern w:val="2"/>
          <w:lang w:eastAsia="zh-CN" w:bidi="hi-IN"/>
        </w:rPr>
        <w:t xml:space="preserve">    .) önkormányzati rendelete</w:t>
      </w:r>
    </w:p>
    <w:p w14:paraId="53B499D4" w14:textId="77777777" w:rsidR="008B0733" w:rsidRPr="008B0733" w:rsidRDefault="008B0733" w:rsidP="008B0733">
      <w:pPr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proofErr w:type="gramStart"/>
      <w:r w:rsidRPr="008B0733">
        <w:rPr>
          <w:rFonts w:eastAsia="Noto Sans CJK SC Regular" w:cs="FreeSans"/>
          <w:b/>
          <w:bCs/>
          <w:kern w:val="2"/>
          <w:lang w:eastAsia="zh-CN" w:bidi="hi-IN"/>
        </w:rPr>
        <w:t>az</w:t>
      </w:r>
      <w:proofErr w:type="gramEnd"/>
      <w:r w:rsidRPr="008B0733">
        <w:rPr>
          <w:rFonts w:eastAsia="Noto Sans CJK SC Regular" w:cs="FreeSans"/>
          <w:b/>
          <w:bCs/>
          <w:kern w:val="2"/>
          <w:lang w:eastAsia="zh-CN" w:bidi="hi-IN"/>
        </w:rPr>
        <w:t xml:space="preserve"> Önkormányzat 2021. évi költségvetéséről szóló 9/2021.(II. 23.) önkormányzati rendelet módosításáról</w:t>
      </w:r>
    </w:p>
    <w:p w14:paraId="527E3F2B" w14:textId="77777777" w:rsidR="008B0733" w:rsidRPr="008B0733" w:rsidRDefault="008B0733" w:rsidP="008B0733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8B0733">
        <w:rPr>
          <w:rFonts w:eastAsia="Noto Sans CJK SC Regular" w:cs="FreeSans"/>
          <w:kern w:val="2"/>
          <w:lang w:eastAsia="zh-CN" w:bidi="hi-IN"/>
        </w:rPr>
        <w:t>Budapest Főváros II. Kerületi Önkormányzat Képviselő-testülete Magyarország Alaptörvénye 32. cikk (2) bekezdésében meghatározott jogalkotói hatáskörében, Magyarország Alaptörvénye 32. cikk (1) bekezdés f) pontjában meghatározott feladatkörében, valamint az államháztartásról szóló 2011. évi CXCV. törvény 34. § (1) bekezdésében kapott felhatalmazás alapján eljárva a következőket rendeli el:</w:t>
      </w:r>
    </w:p>
    <w:p w14:paraId="504A36B4" w14:textId="77777777" w:rsidR="008B0733" w:rsidRPr="008B0733" w:rsidRDefault="008B0733" w:rsidP="008B0733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8B0733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14:paraId="4A216850" w14:textId="77777777" w:rsidR="008B0733" w:rsidRPr="008B0733" w:rsidRDefault="008B0733" w:rsidP="008B0733">
      <w:pPr>
        <w:jc w:val="both"/>
        <w:rPr>
          <w:rFonts w:eastAsia="Noto Sans CJK SC Regular" w:cs="FreeSans"/>
          <w:kern w:val="2"/>
          <w:lang w:eastAsia="zh-CN" w:bidi="hi-IN"/>
        </w:rPr>
      </w:pPr>
      <w:r w:rsidRPr="008B0733">
        <w:rPr>
          <w:rFonts w:eastAsia="Noto Sans CJK SC Regular" w:cs="FreeSans"/>
          <w:kern w:val="2"/>
          <w:lang w:eastAsia="zh-CN" w:bidi="hi-IN"/>
        </w:rPr>
        <w:t>A Budapest Főváros II. Kerületi Önkormányzat Képviselő-testületének az Önkormányzat 2021. évi költségvetéséről szóló 9/2021. (II. 23.) önkormányzati rendelete 1. § (1) bekezdése helyébe a következő rendelkezés lép:</w:t>
      </w:r>
    </w:p>
    <w:p w14:paraId="7EABA57E" w14:textId="77777777" w:rsidR="008B0733" w:rsidRPr="008B0733" w:rsidRDefault="008B0733" w:rsidP="008B0733">
      <w:pPr>
        <w:spacing w:before="240" w:after="240"/>
        <w:jc w:val="both"/>
        <w:rPr>
          <w:rFonts w:eastAsia="Noto Sans CJK SC Regular" w:cs="FreeSans"/>
          <w:kern w:val="2"/>
          <w:lang w:eastAsia="zh-CN" w:bidi="hi-IN"/>
        </w:rPr>
      </w:pPr>
      <w:r w:rsidRPr="008B0733">
        <w:rPr>
          <w:rFonts w:eastAsia="Noto Sans CJK SC Regular" w:cs="FreeSans"/>
          <w:kern w:val="2"/>
          <w:lang w:eastAsia="zh-CN" w:bidi="hi-IN"/>
        </w:rPr>
        <w:t>„(1) A Budapest Főváros II. Kerületi Önkormányzat Képviselő-testülete (a továbbiakban: Képviselő-testület) a Budapest Főváros II. Kerületi Önkormányzat (a továbbiakban: Önkormányzat) 2021. évi költségvetésének</w:t>
      </w:r>
      <w:r w:rsidRPr="008B0733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8B0733">
        <w:rPr>
          <w:rFonts w:eastAsia="Noto Sans CJK SC Regular" w:cs="FreeSans"/>
          <w:kern w:val="2"/>
          <w:lang w:eastAsia="zh-CN" w:bidi="hi-IN"/>
        </w:rPr>
        <w:br/>
        <w:t xml:space="preserve">költségvetési bevételi főösszegét </w:t>
      </w:r>
      <w:r w:rsidRPr="008B0733">
        <w:rPr>
          <w:rFonts w:eastAsia="Noto Sans CJK SC Regular" w:cs="FreeSans"/>
          <w:kern w:val="2"/>
          <w:lang w:eastAsia="zh-CN" w:bidi="hi-IN"/>
        </w:rPr>
        <w:tab/>
      </w:r>
      <w:r w:rsidRPr="008B0733">
        <w:rPr>
          <w:rFonts w:eastAsia="Noto Sans CJK SC Regular" w:cs="FreeSans"/>
          <w:kern w:val="2"/>
          <w:lang w:eastAsia="zh-CN" w:bidi="hi-IN"/>
        </w:rPr>
        <w:tab/>
        <w:t>20 308 174 ezer forintba</w:t>
      </w:r>
      <w:r w:rsidRPr="008B0733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8B0733">
        <w:rPr>
          <w:rFonts w:eastAsia="Noto Sans CJK SC Regular" w:cs="FreeSans"/>
          <w:kern w:val="2"/>
          <w:lang w:eastAsia="zh-CN" w:bidi="hi-IN"/>
        </w:rPr>
        <w:br/>
        <w:t xml:space="preserve">költségvetési kiadási főösszegét </w:t>
      </w:r>
      <w:r w:rsidRPr="008B0733">
        <w:rPr>
          <w:rFonts w:eastAsia="Noto Sans CJK SC Regular" w:cs="FreeSans"/>
          <w:kern w:val="2"/>
          <w:lang w:eastAsia="zh-CN" w:bidi="hi-IN"/>
        </w:rPr>
        <w:tab/>
      </w:r>
      <w:r w:rsidRPr="008B0733">
        <w:rPr>
          <w:rFonts w:eastAsia="Noto Sans CJK SC Regular" w:cs="FreeSans"/>
          <w:kern w:val="2"/>
          <w:lang w:eastAsia="zh-CN" w:bidi="hi-IN"/>
        </w:rPr>
        <w:tab/>
        <w:t>28 276 997 ezer forintban</w:t>
      </w:r>
      <w:r w:rsidRPr="008B0733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8B0733">
        <w:rPr>
          <w:rFonts w:eastAsia="Noto Sans CJK SC Regular" w:cs="FreeSans"/>
          <w:kern w:val="2"/>
          <w:lang w:eastAsia="zh-CN" w:bidi="hi-IN"/>
        </w:rPr>
        <w:br/>
        <w:t xml:space="preserve">költségvetési egyenlegének összegét </w:t>
      </w:r>
      <w:r w:rsidRPr="008B0733">
        <w:rPr>
          <w:rFonts w:eastAsia="Noto Sans CJK SC Regular" w:cs="FreeSans"/>
          <w:kern w:val="2"/>
          <w:lang w:eastAsia="zh-CN" w:bidi="hi-IN"/>
        </w:rPr>
        <w:tab/>
        <w:t>-7 968 823 ezer forintban</w:t>
      </w:r>
      <w:r w:rsidRPr="008B0733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8B0733">
        <w:rPr>
          <w:rFonts w:eastAsia="Noto Sans CJK SC Regular" w:cs="FreeSans"/>
          <w:kern w:val="2"/>
          <w:lang w:eastAsia="zh-CN" w:bidi="hi-IN"/>
        </w:rPr>
        <w:br/>
        <w:t xml:space="preserve">finanszírozási kiadásának összegét </w:t>
      </w:r>
      <w:r w:rsidRPr="008B0733">
        <w:rPr>
          <w:rFonts w:eastAsia="Noto Sans CJK SC Regular" w:cs="FreeSans"/>
          <w:kern w:val="2"/>
          <w:lang w:eastAsia="zh-CN" w:bidi="hi-IN"/>
        </w:rPr>
        <w:tab/>
      </w:r>
      <w:r w:rsidRPr="008B0733">
        <w:rPr>
          <w:rFonts w:eastAsia="Noto Sans CJK SC Regular" w:cs="FreeSans"/>
          <w:kern w:val="2"/>
          <w:lang w:eastAsia="zh-CN" w:bidi="hi-IN"/>
        </w:rPr>
        <w:tab/>
        <w:t>600 158 ezer forintban</w:t>
      </w:r>
      <w:r w:rsidRPr="008B0733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8B0733">
        <w:rPr>
          <w:rFonts w:eastAsia="Noto Sans CJK SC Regular" w:cs="FreeSans"/>
          <w:kern w:val="2"/>
          <w:lang w:eastAsia="zh-CN" w:bidi="hi-IN"/>
        </w:rPr>
        <w:br/>
        <w:t>állapítja meg.</w:t>
      </w:r>
      <w:r w:rsidRPr="008B0733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8B0733">
        <w:rPr>
          <w:rFonts w:eastAsia="Noto Sans CJK SC Regular" w:cs="FreeSans"/>
          <w:kern w:val="2"/>
          <w:lang w:eastAsia="zh-CN" w:bidi="hi-IN"/>
        </w:rPr>
        <w:br/>
        <w:t>A 2021. évre tervezett költségvetési hiány és a finanszírozási kiadás összegét a Képviselő-testület 8 114 181 E Ft összegű maradvány és 454 800 E Ft finanszírozási bevétel igénybevételével finanszírozza.”</w:t>
      </w:r>
    </w:p>
    <w:p w14:paraId="19F8CA36" w14:textId="77777777" w:rsidR="008B0733" w:rsidRPr="008B0733" w:rsidRDefault="008B0733" w:rsidP="008B0733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8B0733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14:paraId="787241C5" w14:textId="77777777" w:rsidR="008B0733" w:rsidRPr="008B0733" w:rsidRDefault="008B0733" w:rsidP="008B0733">
      <w:pPr>
        <w:jc w:val="both"/>
        <w:rPr>
          <w:rFonts w:eastAsia="Noto Sans CJK SC Regular" w:cs="FreeSans"/>
          <w:kern w:val="2"/>
          <w:lang w:eastAsia="zh-CN" w:bidi="hi-IN"/>
        </w:rPr>
      </w:pPr>
      <w:r w:rsidRPr="008B0733">
        <w:rPr>
          <w:rFonts w:eastAsia="Noto Sans CJK SC Regular" w:cs="FreeSans"/>
          <w:kern w:val="2"/>
          <w:lang w:eastAsia="zh-CN" w:bidi="hi-IN"/>
        </w:rPr>
        <w:t>A Budapest Főváros II. Kerületi Önkormányzat Képviselő-testületének az Önkormányzat 2021. évi költségvetéséről szóló 9/2021. (II. 23.) önkormányzati rendelete 2. § (1) bekezdése helyébe a következő rendelkezés lép:</w:t>
      </w:r>
    </w:p>
    <w:p w14:paraId="52521FB2" w14:textId="77777777" w:rsidR="008B0733" w:rsidRPr="008B0733" w:rsidRDefault="008B0733" w:rsidP="008B0733">
      <w:pPr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8B0733">
        <w:rPr>
          <w:rFonts w:eastAsia="Noto Sans CJK SC Regular" w:cs="FreeSans"/>
          <w:kern w:val="2"/>
          <w:lang w:eastAsia="zh-CN" w:bidi="hi-IN"/>
        </w:rPr>
        <w:t>„(1) Az 1. § (1) bekezdésében jóváhagyott kiadásokból 2021. évben</w:t>
      </w:r>
      <w:r w:rsidRPr="008B0733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8B0733">
        <w:rPr>
          <w:rFonts w:eastAsia="Noto Sans CJK SC Regular" w:cs="FreeSans"/>
          <w:kern w:val="2"/>
          <w:lang w:eastAsia="zh-CN" w:bidi="hi-IN"/>
        </w:rPr>
        <w:br/>
        <w:t>I. Általános tartalék 98 363 ezer forint,</w:t>
      </w:r>
      <w:r w:rsidRPr="008B0733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8B0733">
        <w:rPr>
          <w:rFonts w:eastAsia="Noto Sans CJK SC Regular" w:cs="FreeSans"/>
          <w:kern w:val="2"/>
          <w:lang w:eastAsia="zh-CN" w:bidi="hi-IN"/>
        </w:rPr>
        <w:br/>
        <w:t>II. Céltartalékok 385 349 ezer forint,</w:t>
      </w:r>
    </w:p>
    <w:p w14:paraId="3396D6B1" w14:textId="77777777" w:rsidR="008B0733" w:rsidRPr="008B0733" w:rsidRDefault="008B0733" w:rsidP="008B0733">
      <w:pPr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proofErr w:type="gramStart"/>
      <w:r w:rsidRPr="008B0733">
        <w:rPr>
          <w:rFonts w:eastAsia="Noto Sans CJK SC Regular" w:cs="FreeSans"/>
          <w:i/>
          <w:iCs/>
          <w:kern w:val="2"/>
          <w:lang w:eastAsia="zh-CN" w:bidi="hi-IN"/>
        </w:rPr>
        <w:t>a</w:t>
      </w:r>
      <w:proofErr w:type="gramEnd"/>
      <w:r w:rsidRPr="008B0733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8B0733">
        <w:rPr>
          <w:rFonts w:eastAsia="Noto Sans CJK SC Regular" w:cs="FreeSans"/>
          <w:kern w:val="2"/>
          <w:lang w:eastAsia="zh-CN" w:bidi="hi-IN"/>
        </w:rPr>
        <w:tab/>
        <w:t>működési céltartalék 183 430 ezer forint,</w:t>
      </w:r>
    </w:p>
    <w:p w14:paraId="3CB714C6" w14:textId="77777777" w:rsidR="008B0733" w:rsidRPr="008B0733" w:rsidRDefault="008B0733" w:rsidP="008B0733">
      <w:pPr>
        <w:spacing w:after="240"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8B0733">
        <w:rPr>
          <w:rFonts w:eastAsia="Noto Sans CJK SC Regular" w:cs="FreeSans"/>
          <w:i/>
          <w:iCs/>
          <w:kern w:val="2"/>
          <w:lang w:eastAsia="zh-CN" w:bidi="hi-IN"/>
        </w:rPr>
        <w:t>b)</w:t>
      </w:r>
      <w:r w:rsidRPr="008B0733">
        <w:rPr>
          <w:rFonts w:eastAsia="Noto Sans CJK SC Regular" w:cs="FreeSans"/>
          <w:kern w:val="2"/>
          <w:lang w:eastAsia="zh-CN" w:bidi="hi-IN"/>
        </w:rPr>
        <w:tab/>
        <w:t>felhalmozási céltartalék 201 919 ezer forint.”</w:t>
      </w:r>
    </w:p>
    <w:p w14:paraId="56A4CCEA" w14:textId="77777777" w:rsidR="008B0733" w:rsidRPr="008B0733" w:rsidRDefault="008B0733" w:rsidP="008B0733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8B0733">
        <w:rPr>
          <w:rFonts w:eastAsia="Noto Sans CJK SC Regular" w:cs="FreeSans"/>
          <w:b/>
          <w:bCs/>
          <w:kern w:val="2"/>
          <w:lang w:eastAsia="zh-CN" w:bidi="hi-IN"/>
        </w:rPr>
        <w:t>3. §</w:t>
      </w:r>
    </w:p>
    <w:p w14:paraId="0B5616CF" w14:textId="5DF483BC" w:rsidR="008B0733" w:rsidRPr="008B0733" w:rsidRDefault="008B0733" w:rsidP="008B0733">
      <w:pPr>
        <w:jc w:val="both"/>
        <w:rPr>
          <w:rFonts w:eastAsia="Noto Sans CJK SC Regular" w:cs="FreeSans"/>
          <w:kern w:val="2"/>
          <w:lang w:eastAsia="zh-CN" w:bidi="hi-IN"/>
        </w:rPr>
      </w:pPr>
      <w:r w:rsidRPr="008B0733">
        <w:rPr>
          <w:rFonts w:eastAsia="Noto Sans CJK SC Regular" w:cs="FreeSans"/>
          <w:kern w:val="2"/>
          <w:lang w:eastAsia="zh-CN" w:bidi="hi-IN"/>
        </w:rPr>
        <w:t>A Budapest Főváros II. Kerületi Önkormányzat Képviselő-testületének az Önkormányzat 2021. évi költségvetéséről szóló 9/2021. (II. 23.) önkormányzati rendelete mellékletét képező 1-18. számú táblá</w:t>
      </w:r>
      <w:r w:rsidR="00191708">
        <w:rPr>
          <w:rFonts w:eastAsia="Noto Sans CJK SC Regular" w:cs="FreeSans"/>
          <w:kern w:val="2"/>
          <w:lang w:eastAsia="zh-CN" w:bidi="hi-IN"/>
        </w:rPr>
        <w:t>k</w:t>
      </w:r>
      <w:r w:rsidRPr="008B0733">
        <w:rPr>
          <w:rFonts w:eastAsia="Noto Sans CJK SC Regular" w:cs="FreeSans"/>
          <w:kern w:val="2"/>
          <w:lang w:eastAsia="zh-CN" w:bidi="hi-IN"/>
        </w:rPr>
        <w:t xml:space="preserve"> helyébe az 1. melléklet 1-18. számú táblái lépnek.</w:t>
      </w:r>
    </w:p>
    <w:p w14:paraId="00B5C8F6" w14:textId="77777777" w:rsidR="008B0733" w:rsidRPr="008B0733" w:rsidRDefault="008B0733" w:rsidP="008B0733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</w:p>
    <w:p w14:paraId="58EB3CF6" w14:textId="77777777" w:rsidR="008B0733" w:rsidRPr="008B0733" w:rsidRDefault="008B0733" w:rsidP="008B0733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8B0733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4. §</w:t>
      </w:r>
    </w:p>
    <w:p w14:paraId="538EA107" w14:textId="77777777" w:rsidR="008B0733" w:rsidRPr="008B0733" w:rsidRDefault="008B0733" w:rsidP="008B0733">
      <w:pPr>
        <w:jc w:val="both"/>
        <w:rPr>
          <w:rFonts w:eastAsia="Noto Sans CJK SC Regular" w:cs="FreeSans"/>
          <w:kern w:val="2"/>
          <w:lang w:eastAsia="zh-CN" w:bidi="hi-IN"/>
        </w:rPr>
      </w:pPr>
      <w:r w:rsidRPr="008B0733">
        <w:rPr>
          <w:rFonts w:eastAsia="Noto Sans CJK SC Regular" w:cs="FreeSans"/>
          <w:kern w:val="2"/>
          <w:lang w:eastAsia="zh-CN" w:bidi="hi-IN"/>
        </w:rPr>
        <w:t>Ez a rendelet a kihirdetését követő napon lép hatályba.</w:t>
      </w:r>
    </w:p>
    <w:p w14:paraId="21C471EC" w14:textId="77777777" w:rsidR="008B0733" w:rsidRPr="008B0733" w:rsidRDefault="008B0733" w:rsidP="008B0733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8B0733">
        <w:rPr>
          <w:rFonts w:eastAsia="Noto Sans CJK SC Regular" w:cs="FreeSans"/>
          <w:b/>
          <w:bCs/>
          <w:kern w:val="2"/>
          <w:lang w:eastAsia="zh-CN" w:bidi="hi-IN"/>
        </w:rPr>
        <w:t>5. §</w:t>
      </w:r>
    </w:p>
    <w:p w14:paraId="08531F30" w14:textId="77777777" w:rsidR="008B0733" w:rsidRPr="008B0733" w:rsidRDefault="008B0733" w:rsidP="008B0733">
      <w:pPr>
        <w:jc w:val="both"/>
        <w:rPr>
          <w:rFonts w:eastAsia="Noto Sans CJK SC Regular" w:cs="FreeSans"/>
          <w:kern w:val="2"/>
          <w:lang w:eastAsia="zh-CN" w:bidi="hi-IN"/>
        </w:rPr>
      </w:pPr>
      <w:r w:rsidRPr="008B0733">
        <w:rPr>
          <w:rFonts w:eastAsia="Noto Sans CJK SC Regular" w:cs="FreeSans"/>
          <w:kern w:val="2"/>
          <w:lang w:eastAsia="zh-CN" w:bidi="hi-IN"/>
        </w:rPr>
        <w:t>E rendelet rendelkezéseit 2021. december 31-i hatállyal kell alkalmazni.</w:t>
      </w:r>
    </w:p>
    <w:p w14:paraId="77E02D9B" w14:textId="77777777" w:rsidR="008B0733" w:rsidRPr="008B0733" w:rsidRDefault="008B0733" w:rsidP="008B0733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6E4283D9" w14:textId="77777777" w:rsidR="008B0733" w:rsidRPr="008B0733" w:rsidRDefault="008B0733" w:rsidP="008B0733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08C91572" w14:textId="77777777" w:rsidR="008B0733" w:rsidRPr="008B0733" w:rsidRDefault="008B0733" w:rsidP="008B0733">
      <w:pPr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B0733" w:rsidRPr="008B0733" w14:paraId="7377A7D2" w14:textId="77777777" w:rsidTr="008B0733">
        <w:tc>
          <w:tcPr>
            <w:tcW w:w="4818" w:type="dxa"/>
          </w:tcPr>
          <w:p w14:paraId="25486266" w14:textId="77777777" w:rsidR="008B0733" w:rsidRPr="008B0733" w:rsidRDefault="008B0733" w:rsidP="008B0733">
            <w:pPr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8B0733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Őrsi Gergely</w:t>
            </w:r>
            <w:r w:rsidRPr="008B0733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8B0733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64F3AE6E" w14:textId="77777777" w:rsidR="008B0733" w:rsidRPr="008B0733" w:rsidRDefault="008B0733" w:rsidP="008B0733">
            <w:pPr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8B0733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</w:t>
            </w:r>
            <w:r w:rsidRPr="008B0733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8B0733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jegyző</w:t>
            </w:r>
          </w:p>
        </w:tc>
      </w:tr>
    </w:tbl>
    <w:p w14:paraId="506E18C7" w14:textId="77777777" w:rsidR="008B0733" w:rsidRPr="008B0733" w:rsidRDefault="008B0733" w:rsidP="008B0733">
      <w:pPr>
        <w:spacing w:after="140"/>
        <w:jc w:val="right"/>
        <w:rPr>
          <w:rFonts w:eastAsia="Noto Sans CJK SC Regular" w:cs="FreeSans"/>
          <w:i/>
          <w:iCs/>
          <w:kern w:val="2"/>
          <w:u w:val="single"/>
          <w:lang w:eastAsia="zh-CN" w:bidi="hi-IN"/>
        </w:rPr>
      </w:pPr>
      <w:r w:rsidRPr="008B0733">
        <w:rPr>
          <w:rFonts w:eastAsia="Noto Sans CJK SC Regular" w:cs="FreeSans"/>
          <w:kern w:val="2"/>
          <w:lang w:eastAsia="zh-CN" w:bidi="hi-IN"/>
        </w:rPr>
        <w:br w:type="page"/>
      </w:r>
      <w:r w:rsidRPr="008B0733">
        <w:rPr>
          <w:rFonts w:eastAsia="Noto Sans CJK SC Regular" w:cs="FreeSans"/>
          <w:i/>
          <w:iCs/>
          <w:kern w:val="2"/>
          <w:u w:val="single"/>
          <w:lang w:eastAsia="zh-CN" w:bidi="hi-IN"/>
        </w:rPr>
        <w:lastRenderedPageBreak/>
        <w:t>1. melléklet</w:t>
      </w:r>
    </w:p>
    <w:p w14:paraId="2AB95CF1" w14:textId="77777777" w:rsidR="008B0733" w:rsidRPr="008B0733" w:rsidRDefault="008B0733" w:rsidP="008B0733">
      <w:pPr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  <w:sectPr w:rsidR="008B0733" w:rsidRPr="008B0733">
          <w:footerReference w:type="default" r:id="rId10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8B0733">
        <w:rPr>
          <w:rFonts w:eastAsia="Noto Sans CJK SC Regular" w:cs="FreeSans"/>
          <w:b/>
          <w:bCs/>
          <w:kern w:val="2"/>
          <w:lang w:eastAsia="zh-CN" w:bidi="hi-IN"/>
        </w:rPr>
        <w:t>Táblák</w:t>
      </w:r>
    </w:p>
    <w:p w14:paraId="242F4A71" w14:textId="77777777" w:rsidR="008B0733" w:rsidRPr="008B0733" w:rsidRDefault="008B0733" w:rsidP="008B0733">
      <w:pPr>
        <w:spacing w:line="288" w:lineRule="auto"/>
        <w:jc w:val="center"/>
        <w:rPr>
          <w:rFonts w:eastAsia="Noto Sans CJK SC Regular" w:cs="FreeSans"/>
          <w:kern w:val="2"/>
          <w:lang w:eastAsia="zh-CN" w:bidi="hi-IN"/>
        </w:rPr>
      </w:pPr>
    </w:p>
    <w:p w14:paraId="45479011" w14:textId="77777777" w:rsidR="008B0733" w:rsidRPr="008B0733" w:rsidRDefault="008B0733" w:rsidP="008B0733">
      <w:pPr>
        <w:spacing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8B0733">
        <w:rPr>
          <w:rFonts w:eastAsia="Noto Sans CJK SC Regular" w:cs="FreeSans"/>
          <w:kern w:val="2"/>
          <w:lang w:eastAsia="zh-CN" w:bidi="hi-IN"/>
        </w:rPr>
        <w:t>Általános indokolás</w:t>
      </w:r>
    </w:p>
    <w:p w14:paraId="656EACCC" w14:textId="77777777" w:rsidR="008B0733" w:rsidRPr="008B0733" w:rsidRDefault="008B0733" w:rsidP="008B0733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8B0733">
        <w:rPr>
          <w:rFonts w:eastAsia="Noto Sans CJK SC Regular" w:cs="FreeSans"/>
          <w:kern w:val="2"/>
          <w:lang w:eastAsia="zh-CN" w:bidi="hi-IN"/>
        </w:rPr>
        <w:t>A Budapest Főváros II. Kerületi Önkormányzat 2021. évi költségvetési rendeletének módosítása az államháztartásról szóló 2011. évi CXCV. törvény 34. §</w:t>
      </w:r>
      <w:proofErr w:type="spellStart"/>
      <w:r w:rsidRPr="008B0733">
        <w:rPr>
          <w:rFonts w:eastAsia="Noto Sans CJK SC Regular" w:cs="FreeSans"/>
          <w:kern w:val="2"/>
          <w:lang w:eastAsia="zh-CN" w:bidi="hi-IN"/>
        </w:rPr>
        <w:t>-ában</w:t>
      </w:r>
      <w:proofErr w:type="spellEnd"/>
      <w:r w:rsidRPr="008B0733">
        <w:rPr>
          <w:rFonts w:eastAsia="Noto Sans CJK SC Regular" w:cs="FreeSans"/>
          <w:kern w:val="2"/>
          <w:lang w:eastAsia="zh-CN" w:bidi="hi-IN"/>
        </w:rPr>
        <w:t xml:space="preserve"> kapott felhatalmazás alapján, a 2021. november 1. és december 31-i közötti időszakban végrehajtott saját- és átruházott hatáskörű előirányzat átcsoportosítások és módosítások, valamint az elvégzett felülvizsgálat költségvetési rendeleten történő átvezetése és beemelése miatt vált szükségessé.</w:t>
      </w:r>
    </w:p>
    <w:p w14:paraId="61E7F908" w14:textId="77777777" w:rsidR="008B0733" w:rsidRPr="008B0733" w:rsidRDefault="008B0733" w:rsidP="008B0733">
      <w:pPr>
        <w:spacing w:before="476"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8B0733">
        <w:rPr>
          <w:rFonts w:eastAsia="Noto Sans CJK SC Regular" w:cs="FreeSans"/>
          <w:kern w:val="2"/>
          <w:lang w:eastAsia="zh-CN" w:bidi="hi-IN"/>
        </w:rPr>
        <w:t>Részletes indokolás</w:t>
      </w:r>
    </w:p>
    <w:p w14:paraId="1B498977" w14:textId="77777777" w:rsidR="008B0733" w:rsidRPr="008B0733" w:rsidRDefault="008B0733" w:rsidP="008B0733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8B0733">
        <w:rPr>
          <w:rFonts w:eastAsia="Noto Sans CJK SC Regular" w:cs="FreeSans"/>
          <w:b/>
          <w:bCs/>
          <w:kern w:val="2"/>
          <w:lang w:eastAsia="zh-CN" w:bidi="hi-IN"/>
        </w:rPr>
        <w:t>Az 1. §</w:t>
      </w:r>
      <w:proofErr w:type="spellStart"/>
      <w:r w:rsidRPr="008B0733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8B0733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6F2B60BC" w14:textId="77777777" w:rsidR="008B0733" w:rsidRPr="008B0733" w:rsidRDefault="008B0733" w:rsidP="008B0733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8B0733">
        <w:rPr>
          <w:rFonts w:eastAsia="Noto Sans CJK SC Regular" w:cs="FreeSans"/>
          <w:kern w:val="2"/>
          <w:lang w:eastAsia="zh-CN" w:bidi="hi-IN"/>
        </w:rPr>
        <w:t>A végrehajtott módosítás következtében kialakult kiadási és bevételi főösszegeket határozza meg.</w:t>
      </w:r>
    </w:p>
    <w:p w14:paraId="6E2B0993" w14:textId="77777777" w:rsidR="008B0733" w:rsidRPr="008B0733" w:rsidRDefault="008B0733" w:rsidP="008B0733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8B0733">
        <w:rPr>
          <w:rFonts w:eastAsia="Noto Sans CJK SC Regular" w:cs="FreeSans"/>
          <w:b/>
          <w:bCs/>
          <w:kern w:val="2"/>
          <w:lang w:eastAsia="zh-CN" w:bidi="hi-IN"/>
        </w:rPr>
        <w:t>A 2. §</w:t>
      </w:r>
      <w:proofErr w:type="spellStart"/>
      <w:r w:rsidRPr="008B0733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8B0733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041B4138" w14:textId="77777777" w:rsidR="008B0733" w:rsidRPr="008B0733" w:rsidRDefault="008B0733" w:rsidP="008B0733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8B0733">
        <w:rPr>
          <w:rFonts w:eastAsia="Noto Sans CJK SC Regular" w:cs="FreeSans"/>
          <w:kern w:val="2"/>
          <w:lang w:eastAsia="zh-CN" w:bidi="hi-IN"/>
        </w:rPr>
        <w:t>Az 1. §</w:t>
      </w:r>
      <w:proofErr w:type="spellStart"/>
      <w:r w:rsidRPr="008B0733">
        <w:rPr>
          <w:rFonts w:eastAsia="Noto Sans CJK SC Regular" w:cs="FreeSans"/>
          <w:kern w:val="2"/>
          <w:lang w:eastAsia="zh-CN" w:bidi="hi-IN"/>
        </w:rPr>
        <w:t>-ban</w:t>
      </w:r>
      <w:proofErr w:type="spellEnd"/>
      <w:r w:rsidRPr="008B0733">
        <w:rPr>
          <w:rFonts w:eastAsia="Noto Sans CJK SC Regular" w:cs="FreeSans"/>
          <w:kern w:val="2"/>
          <w:lang w:eastAsia="zh-CN" w:bidi="hi-IN"/>
        </w:rPr>
        <w:t xml:space="preserve"> jóváhagyott kiadási főösszegből elkülönített tartalékokat mutatja be.</w:t>
      </w:r>
    </w:p>
    <w:p w14:paraId="24A1BBB7" w14:textId="77777777" w:rsidR="008B0733" w:rsidRPr="008B0733" w:rsidRDefault="008B0733" w:rsidP="008B0733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8B0733">
        <w:rPr>
          <w:rFonts w:eastAsia="Noto Sans CJK SC Regular" w:cs="FreeSans"/>
          <w:b/>
          <w:bCs/>
          <w:kern w:val="2"/>
          <w:lang w:eastAsia="zh-CN" w:bidi="hi-IN"/>
        </w:rPr>
        <w:t>A 3. §</w:t>
      </w:r>
      <w:proofErr w:type="spellStart"/>
      <w:r w:rsidRPr="008B0733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8B0733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6BAB2210" w14:textId="77777777" w:rsidR="008B0733" w:rsidRPr="008B0733" w:rsidRDefault="008B0733" w:rsidP="008B0733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8B0733">
        <w:rPr>
          <w:rFonts w:eastAsia="Noto Sans CJK SC Regular" w:cs="FreeSans"/>
          <w:kern w:val="2"/>
          <w:lang w:eastAsia="zh-CN" w:bidi="hi-IN"/>
        </w:rPr>
        <w:t>Az 1. §</w:t>
      </w:r>
      <w:proofErr w:type="spellStart"/>
      <w:r w:rsidRPr="008B0733">
        <w:rPr>
          <w:rFonts w:eastAsia="Noto Sans CJK SC Regular" w:cs="FreeSans"/>
          <w:kern w:val="2"/>
          <w:lang w:eastAsia="zh-CN" w:bidi="hi-IN"/>
        </w:rPr>
        <w:t>-ban</w:t>
      </w:r>
      <w:proofErr w:type="spellEnd"/>
      <w:r w:rsidRPr="008B0733">
        <w:rPr>
          <w:rFonts w:eastAsia="Noto Sans CJK SC Regular" w:cs="FreeSans"/>
          <w:kern w:val="2"/>
          <w:lang w:eastAsia="zh-CN" w:bidi="hi-IN"/>
        </w:rPr>
        <w:t xml:space="preserve"> jóváhagyott 2021. évi főösszegek bontásait tartalmazza.</w:t>
      </w:r>
    </w:p>
    <w:p w14:paraId="1F469DB3" w14:textId="77777777" w:rsidR="008B0733" w:rsidRPr="008B0733" w:rsidRDefault="008B0733" w:rsidP="008B0733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8B0733">
        <w:rPr>
          <w:rFonts w:eastAsia="Noto Sans CJK SC Regular" w:cs="FreeSans"/>
          <w:b/>
          <w:bCs/>
          <w:kern w:val="2"/>
          <w:lang w:eastAsia="zh-CN" w:bidi="hi-IN"/>
        </w:rPr>
        <w:t>A 4. §</w:t>
      </w:r>
      <w:proofErr w:type="spellStart"/>
      <w:r w:rsidRPr="008B0733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8B0733">
        <w:rPr>
          <w:rFonts w:eastAsia="Noto Sans CJK SC Regular" w:cs="FreeSans"/>
          <w:b/>
          <w:bCs/>
          <w:kern w:val="2"/>
          <w:lang w:eastAsia="zh-CN" w:bidi="hi-IN"/>
        </w:rPr>
        <w:t xml:space="preserve"> és az 5. §</w:t>
      </w:r>
      <w:proofErr w:type="spellStart"/>
      <w:r w:rsidRPr="008B0733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8B0733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731CA66E" w14:textId="77777777" w:rsidR="008B0733" w:rsidRPr="008B0733" w:rsidRDefault="008B0733" w:rsidP="008B0733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8B0733">
        <w:rPr>
          <w:rFonts w:eastAsia="Noto Sans CJK SC Regular" w:cs="FreeSans"/>
          <w:kern w:val="2"/>
          <w:lang w:eastAsia="zh-CN" w:bidi="hi-IN"/>
        </w:rPr>
        <w:t>A rendelet hatályát határozza meg.</w:t>
      </w:r>
    </w:p>
    <w:p w14:paraId="7F1FF65C" w14:textId="77777777" w:rsidR="00CD533C" w:rsidRPr="002F1E0E" w:rsidRDefault="00CD533C" w:rsidP="00AF7F9E">
      <w:pPr>
        <w:jc w:val="both"/>
        <w:rPr>
          <w:color w:val="FF0000"/>
        </w:rPr>
      </w:pPr>
    </w:p>
    <w:sectPr w:rsidR="00CD533C" w:rsidRPr="002F1E0E" w:rsidSect="00C30545">
      <w:headerReference w:type="default" r:id="rId11"/>
      <w:footnotePr>
        <w:pos w:val="beneathText"/>
      </w:footnotePr>
      <w:pgSz w:w="11905" w:h="16837"/>
      <w:pgMar w:top="1417" w:right="1417" w:bottom="1417" w:left="1417" w:header="708" w:footer="708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A5264" w14:textId="77777777" w:rsidR="00676E44" w:rsidRDefault="00676E44">
      <w:r>
        <w:separator/>
      </w:r>
    </w:p>
  </w:endnote>
  <w:endnote w:type="continuationSeparator" w:id="0">
    <w:p w14:paraId="72223193" w14:textId="77777777" w:rsidR="00676E44" w:rsidRDefault="0067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B1F6" w14:textId="77777777" w:rsidR="008B0733" w:rsidRDefault="008B073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A3BA1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DDB01" w14:textId="77777777" w:rsidR="00676E44" w:rsidRDefault="00676E44">
      <w:r>
        <w:separator/>
      </w:r>
    </w:p>
  </w:footnote>
  <w:footnote w:type="continuationSeparator" w:id="0">
    <w:p w14:paraId="28756641" w14:textId="77777777" w:rsidR="00676E44" w:rsidRDefault="00676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F661" w14:textId="77777777" w:rsidR="008B0733" w:rsidRDefault="008B0733" w:rsidP="00C3054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F1FF662" w14:textId="77777777" w:rsidR="008B0733" w:rsidRDefault="008B073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F663" w14:textId="77777777" w:rsidR="008B0733" w:rsidRDefault="008B0733" w:rsidP="00FD466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A3BA1">
      <w:rPr>
        <w:rStyle w:val="Oldalszm"/>
        <w:noProof/>
      </w:rPr>
      <w:t>8</w:t>
    </w:r>
    <w:r>
      <w:rPr>
        <w:rStyle w:val="Oldalszm"/>
      </w:rPr>
      <w:fldChar w:fldCharType="end"/>
    </w:r>
  </w:p>
  <w:p w14:paraId="7F1FF664" w14:textId="77777777" w:rsidR="008B0733" w:rsidRDefault="008B0733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F1FF668" wp14:editId="7F1FF6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1270" t="635" r="889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FF66C" w14:textId="77777777" w:rsidR="008B0733" w:rsidRDefault="008B0733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AA3BA1">
                            <w:rPr>
                              <w:rStyle w:val="Oldalszm"/>
                              <w:noProof/>
                            </w:rPr>
                            <w:t>8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FF6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2pt;height:12.95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RJiAIAABo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" stroked="f">
              <v:fill opacity="0"/>
              <v:textbox inset="0,0,0,0">
                <w:txbxContent>
                  <w:p w14:paraId="7F1FF66C" w14:textId="77777777" w:rsidR="008B0733" w:rsidRDefault="008B0733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AA3BA1">
                      <w:rPr>
                        <w:rStyle w:val="Oldalszm"/>
                        <w:noProof/>
                      </w:rPr>
                      <w:t>8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F665" w14:textId="77777777" w:rsidR="008B0733" w:rsidRDefault="008B0733" w:rsidP="00FD466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A3BA1">
      <w:rPr>
        <w:rStyle w:val="Oldalszm"/>
        <w:noProof/>
      </w:rPr>
      <w:t>13</w:t>
    </w:r>
    <w:r>
      <w:rPr>
        <w:rStyle w:val="Oldalszm"/>
      </w:rPr>
      <w:fldChar w:fldCharType="end"/>
    </w:r>
  </w:p>
  <w:p w14:paraId="7F1FF666" w14:textId="77777777" w:rsidR="008B0733" w:rsidRDefault="008B0733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F1FF66A" wp14:editId="7F1FF66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1905" t="635" r="825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FF66D" w14:textId="77777777" w:rsidR="008B0733" w:rsidRDefault="008B0733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AA3BA1">
                            <w:rPr>
                              <w:rStyle w:val="Oldalszm"/>
                              <w:noProof/>
                            </w:rPr>
                            <w:t>13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FF6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.05pt;width:5.2pt;height:12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2viwIAACE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" stroked="f">
              <v:fill opacity="0"/>
              <v:textbox inset="0,0,0,0">
                <w:txbxContent>
                  <w:p w14:paraId="7F1FF66D" w14:textId="77777777" w:rsidR="008B0733" w:rsidRDefault="008B0733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AA3BA1">
                      <w:rPr>
                        <w:rStyle w:val="Oldalszm"/>
                        <w:noProof/>
                      </w:rPr>
                      <w:t>13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F667" w14:textId="77777777" w:rsidR="008B0733" w:rsidRDefault="008B073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288209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 w:cs="Times New Roman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23B388A"/>
    <w:multiLevelType w:val="hybridMultilevel"/>
    <w:tmpl w:val="734CA332"/>
    <w:lvl w:ilvl="0" w:tplc="791EFC4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AF2A23"/>
    <w:multiLevelType w:val="hybridMultilevel"/>
    <w:tmpl w:val="68028120"/>
    <w:lvl w:ilvl="0" w:tplc="2200D2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E73D1"/>
    <w:multiLevelType w:val="multilevel"/>
    <w:tmpl w:val="CB4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9D174B"/>
    <w:multiLevelType w:val="hybridMultilevel"/>
    <w:tmpl w:val="34A28132"/>
    <w:lvl w:ilvl="0" w:tplc="AE14A5A4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176F2253"/>
    <w:multiLevelType w:val="multilevel"/>
    <w:tmpl w:val="25B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F32A96"/>
    <w:multiLevelType w:val="hybridMultilevel"/>
    <w:tmpl w:val="DF08E814"/>
    <w:lvl w:ilvl="0" w:tplc="EE60824E">
      <w:start w:val="3"/>
      <w:numFmt w:val="decimal"/>
      <w:lvlText w:val="(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D1FE9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2F3207"/>
    <w:multiLevelType w:val="hybridMultilevel"/>
    <w:tmpl w:val="451A4268"/>
    <w:lvl w:ilvl="0" w:tplc="8204629A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2369262B"/>
    <w:multiLevelType w:val="hybridMultilevel"/>
    <w:tmpl w:val="20A81CF0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6575A"/>
    <w:multiLevelType w:val="hybridMultilevel"/>
    <w:tmpl w:val="EB8ABD3C"/>
    <w:lvl w:ilvl="0" w:tplc="84B461C6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</w:lvl>
    <w:lvl w:ilvl="1" w:tplc="66BE1C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762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8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CE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C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4C74D5"/>
    <w:multiLevelType w:val="hybridMultilevel"/>
    <w:tmpl w:val="B9987D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F676B"/>
    <w:multiLevelType w:val="hybridMultilevel"/>
    <w:tmpl w:val="642C4340"/>
    <w:lvl w:ilvl="0" w:tplc="0D340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60482"/>
    <w:multiLevelType w:val="hybridMultilevel"/>
    <w:tmpl w:val="B36E3412"/>
    <w:lvl w:ilvl="0" w:tplc="8EF0F306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408B6436"/>
    <w:multiLevelType w:val="hybridMultilevel"/>
    <w:tmpl w:val="70F49DF8"/>
    <w:lvl w:ilvl="0" w:tplc="CD1EA772">
      <w:start w:val="1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31B063E"/>
    <w:multiLevelType w:val="hybridMultilevel"/>
    <w:tmpl w:val="3D3A2CA0"/>
    <w:lvl w:ilvl="0" w:tplc="9678ED0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8245C1"/>
    <w:multiLevelType w:val="hybridMultilevel"/>
    <w:tmpl w:val="B9E89C86"/>
    <w:lvl w:ilvl="0" w:tplc="040E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3" w15:restartNumberingAfterBreak="0">
    <w:nsid w:val="583647DF"/>
    <w:multiLevelType w:val="hybridMultilevel"/>
    <w:tmpl w:val="DC6CC20C"/>
    <w:lvl w:ilvl="0" w:tplc="5E86D56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5FAC13E0"/>
    <w:multiLevelType w:val="multilevel"/>
    <w:tmpl w:val="6316D08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661E6606"/>
    <w:multiLevelType w:val="multilevel"/>
    <w:tmpl w:val="685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8122B5"/>
    <w:multiLevelType w:val="multilevel"/>
    <w:tmpl w:val="501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45D01"/>
    <w:multiLevelType w:val="hybridMultilevel"/>
    <w:tmpl w:val="ED428F2C"/>
    <w:lvl w:ilvl="0" w:tplc="FD985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8348B"/>
    <w:multiLevelType w:val="hybridMultilevel"/>
    <w:tmpl w:val="3A82D81E"/>
    <w:lvl w:ilvl="0" w:tplc="EAF42E9A">
      <w:start w:val="4"/>
      <w:numFmt w:val="decimal"/>
      <w:lvlText w:val="(%1)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78494FF6"/>
    <w:multiLevelType w:val="hybridMultilevel"/>
    <w:tmpl w:val="F79251CA"/>
    <w:lvl w:ilvl="0" w:tplc="D49AD1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316D1F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762A7C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3B0C8BD2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33055B"/>
    <w:multiLevelType w:val="hybridMultilevel"/>
    <w:tmpl w:val="19729F54"/>
    <w:lvl w:ilvl="0" w:tplc="D0FCD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0"/>
  </w:num>
  <w:num w:numId="9">
    <w:abstractNumId w:val="0"/>
  </w:num>
  <w:num w:numId="10">
    <w:abstractNumId w:val="22"/>
  </w:num>
  <w:num w:numId="11">
    <w:abstractNumId w:val="15"/>
  </w:num>
  <w:num w:numId="12">
    <w:abstractNumId w:val="21"/>
  </w:num>
  <w:num w:numId="13">
    <w:abstractNumId w:val="13"/>
  </w:num>
  <w:num w:numId="14">
    <w:abstractNumId w:val="28"/>
  </w:num>
  <w:num w:numId="15">
    <w:abstractNumId w:val="14"/>
  </w:num>
  <w:num w:numId="16">
    <w:abstractNumId w:val="17"/>
  </w:num>
  <w:num w:numId="17">
    <w:abstractNumId w:val="8"/>
  </w:num>
  <w:num w:numId="18">
    <w:abstractNumId w:val="10"/>
  </w:num>
  <w:num w:numId="19">
    <w:abstractNumId w:val="12"/>
  </w:num>
  <w:num w:numId="20">
    <w:abstractNumId w:val="25"/>
  </w:num>
  <w:num w:numId="21">
    <w:abstractNumId w:val="26"/>
  </w:num>
  <w:num w:numId="22">
    <w:abstractNumId w:val="24"/>
  </w:num>
  <w:num w:numId="23">
    <w:abstractNumId w:val="16"/>
  </w:num>
  <w:num w:numId="24">
    <w:abstractNumId w:val="20"/>
  </w:num>
  <w:num w:numId="25">
    <w:abstractNumId w:val="9"/>
  </w:num>
  <w:num w:numId="26">
    <w:abstractNumId w:val="19"/>
  </w:num>
  <w:num w:numId="27">
    <w:abstractNumId w:val="29"/>
  </w:num>
  <w:num w:numId="28">
    <w:abstractNumId w:val="23"/>
  </w:num>
  <w:num w:numId="29">
    <w:abstractNumId w:val="11"/>
  </w:num>
  <w:num w:numId="30">
    <w:abstractNumId w:val="2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E4"/>
    <w:rsid w:val="00000C51"/>
    <w:rsid w:val="0000399B"/>
    <w:rsid w:val="00003DB6"/>
    <w:rsid w:val="0000600B"/>
    <w:rsid w:val="0000663C"/>
    <w:rsid w:val="00006784"/>
    <w:rsid w:val="0000724A"/>
    <w:rsid w:val="00007B90"/>
    <w:rsid w:val="00011FA4"/>
    <w:rsid w:val="000150B5"/>
    <w:rsid w:val="0001558A"/>
    <w:rsid w:val="000167D3"/>
    <w:rsid w:val="0002012A"/>
    <w:rsid w:val="00022882"/>
    <w:rsid w:val="0002457C"/>
    <w:rsid w:val="00024F2E"/>
    <w:rsid w:val="00030D75"/>
    <w:rsid w:val="000325C5"/>
    <w:rsid w:val="00033353"/>
    <w:rsid w:val="0003518E"/>
    <w:rsid w:val="00040A82"/>
    <w:rsid w:val="00041293"/>
    <w:rsid w:val="0004179B"/>
    <w:rsid w:val="0004357E"/>
    <w:rsid w:val="00043C2C"/>
    <w:rsid w:val="00044FA6"/>
    <w:rsid w:val="000455DA"/>
    <w:rsid w:val="00045EAC"/>
    <w:rsid w:val="00045F38"/>
    <w:rsid w:val="00046475"/>
    <w:rsid w:val="00050F56"/>
    <w:rsid w:val="00051C72"/>
    <w:rsid w:val="000520E2"/>
    <w:rsid w:val="00052176"/>
    <w:rsid w:val="00052751"/>
    <w:rsid w:val="0005409A"/>
    <w:rsid w:val="000573F9"/>
    <w:rsid w:val="000574F4"/>
    <w:rsid w:val="000653C8"/>
    <w:rsid w:val="0006733D"/>
    <w:rsid w:val="00070E8C"/>
    <w:rsid w:val="00071547"/>
    <w:rsid w:val="00071D6C"/>
    <w:rsid w:val="00076533"/>
    <w:rsid w:val="00076F73"/>
    <w:rsid w:val="00077126"/>
    <w:rsid w:val="000771AF"/>
    <w:rsid w:val="00077692"/>
    <w:rsid w:val="00077795"/>
    <w:rsid w:val="000777E1"/>
    <w:rsid w:val="000803AA"/>
    <w:rsid w:val="00082AFA"/>
    <w:rsid w:val="00084F67"/>
    <w:rsid w:val="00085087"/>
    <w:rsid w:val="000850F5"/>
    <w:rsid w:val="0008550C"/>
    <w:rsid w:val="000867B1"/>
    <w:rsid w:val="00087146"/>
    <w:rsid w:val="00087A27"/>
    <w:rsid w:val="00091867"/>
    <w:rsid w:val="00091B85"/>
    <w:rsid w:val="00092F35"/>
    <w:rsid w:val="00093055"/>
    <w:rsid w:val="000931DC"/>
    <w:rsid w:val="00095075"/>
    <w:rsid w:val="000951FF"/>
    <w:rsid w:val="00095EAD"/>
    <w:rsid w:val="000963B2"/>
    <w:rsid w:val="00097318"/>
    <w:rsid w:val="00097A9F"/>
    <w:rsid w:val="00097E2E"/>
    <w:rsid w:val="000A09AD"/>
    <w:rsid w:val="000A14CC"/>
    <w:rsid w:val="000A4CE4"/>
    <w:rsid w:val="000A4D6D"/>
    <w:rsid w:val="000A70C1"/>
    <w:rsid w:val="000A7601"/>
    <w:rsid w:val="000B2391"/>
    <w:rsid w:val="000B310C"/>
    <w:rsid w:val="000B43F8"/>
    <w:rsid w:val="000B5BCC"/>
    <w:rsid w:val="000B77B1"/>
    <w:rsid w:val="000C137E"/>
    <w:rsid w:val="000C51A9"/>
    <w:rsid w:val="000C69B9"/>
    <w:rsid w:val="000D0BC2"/>
    <w:rsid w:val="000D1A9E"/>
    <w:rsid w:val="000D4F5E"/>
    <w:rsid w:val="000D64D3"/>
    <w:rsid w:val="000D6579"/>
    <w:rsid w:val="000E0FA5"/>
    <w:rsid w:val="000E2056"/>
    <w:rsid w:val="000E28EE"/>
    <w:rsid w:val="000E6643"/>
    <w:rsid w:val="000F0617"/>
    <w:rsid w:val="000F0DCF"/>
    <w:rsid w:val="000F1416"/>
    <w:rsid w:val="000F1B1E"/>
    <w:rsid w:val="000F4322"/>
    <w:rsid w:val="000F6E77"/>
    <w:rsid w:val="000F755E"/>
    <w:rsid w:val="00100B0B"/>
    <w:rsid w:val="00104044"/>
    <w:rsid w:val="001047CC"/>
    <w:rsid w:val="00104990"/>
    <w:rsid w:val="00106546"/>
    <w:rsid w:val="00107B32"/>
    <w:rsid w:val="00110429"/>
    <w:rsid w:val="00112453"/>
    <w:rsid w:val="00113522"/>
    <w:rsid w:val="0011482B"/>
    <w:rsid w:val="00114B9C"/>
    <w:rsid w:val="00115BCC"/>
    <w:rsid w:val="0012058A"/>
    <w:rsid w:val="00120E10"/>
    <w:rsid w:val="00121089"/>
    <w:rsid w:val="00125C64"/>
    <w:rsid w:val="00125C71"/>
    <w:rsid w:val="00125E59"/>
    <w:rsid w:val="00125F48"/>
    <w:rsid w:val="00127592"/>
    <w:rsid w:val="001304BF"/>
    <w:rsid w:val="001309DC"/>
    <w:rsid w:val="00130DD1"/>
    <w:rsid w:val="00131E32"/>
    <w:rsid w:val="00132F27"/>
    <w:rsid w:val="00133835"/>
    <w:rsid w:val="001360C8"/>
    <w:rsid w:val="00136C2E"/>
    <w:rsid w:val="00141140"/>
    <w:rsid w:val="00141432"/>
    <w:rsid w:val="001414CF"/>
    <w:rsid w:val="00146B18"/>
    <w:rsid w:val="00150146"/>
    <w:rsid w:val="001508D1"/>
    <w:rsid w:val="00151039"/>
    <w:rsid w:val="00153164"/>
    <w:rsid w:val="00153E15"/>
    <w:rsid w:val="001558B6"/>
    <w:rsid w:val="001561BF"/>
    <w:rsid w:val="001578A7"/>
    <w:rsid w:val="001612EA"/>
    <w:rsid w:val="00162780"/>
    <w:rsid w:val="00162F8B"/>
    <w:rsid w:val="00163554"/>
    <w:rsid w:val="00164C69"/>
    <w:rsid w:val="00164CC0"/>
    <w:rsid w:val="001654FB"/>
    <w:rsid w:val="00166257"/>
    <w:rsid w:val="00166540"/>
    <w:rsid w:val="001675CE"/>
    <w:rsid w:val="0017196D"/>
    <w:rsid w:val="00173BF7"/>
    <w:rsid w:val="00174918"/>
    <w:rsid w:val="00174F19"/>
    <w:rsid w:val="001753C8"/>
    <w:rsid w:val="00177025"/>
    <w:rsid w:val="0018059B"/>
    <w:rsid w:val="0018108B"/>
    <w:rsid w:val="00181AF8"/>
    <w:rsid w:val="00181E4B"/>
    <w:rsid w:val="00182A29"/>
    <w:rsid w:val="00182B12"/>
    <w:rsid w:val="00183CD2"/>
    <w:rsid w:val="00186BFA"/>
    <w:rsid w:val="00191708"/>
    <w:rsid w:val="0019175D"/>
    <w:rsid w:val="001926A1"/>
    <w:rsid w:val="001928EA"/>
    <w:rsid w:val="00193D0F"/>
    <w:rsid w:val="0019409A"/>
    <w:rsid w:val="001A0166"/>
    <w:rsid w:val="001A09E3"/>
    <w:rsid w:val="001A21A5"/>
    <w:rsid w:val="001A3D04"/>
    <w:rsid w:val="001A5DF7"/>
    <w:rsid w:val="001A64EE"/>
    <w:rsid w:val="001A72F7"/>
    <w:rsid w:val="001B01E5"/>
    <w:rsid w:val="001B1D76"/>
    <w:rsid w:val="001B1F0E"/>
    <w:rsid w:val="001B263E"/>
    <w:rsid w:val="001B557F"/>
    <w:rsid w:val="001B59A1"/>
    <w:rsid w:val="001B6869"/>
    <w:rsid w:val="001C008A"/>
    <w:rsid w:val="001C2D26"/>
    <w:rsid w:val="001C6730"/>
    <w:rsid w:val="001D0966"/>
    <w:rsid w:val="001D0FBC"/>
    <w:rsid w:val="001D13D7"/>
    <w:rsid w:val="001D2132"/>
    <w:rsid w:val="001D2461"/>
    <w:rsid w:val="001D2649"/>
    <w:rsid w:val="001D2C44"/>
    <w:rsid w:val="001D433B"/>
    <w:rsid w:val="001E0583"/>
    <w:rsid w:val="001E080B"/>
    <w:rsid w:val="001E0DDB"/>
    <w:rsid w:val="001E181E"/>
    <w:rsid w:val="001E2489"/>
    <w:rsid w:val="001E5972"/>
    <w:rsid w:val="001F1A3C"/>
    <w:rsid w:val="001F254F"/>
    <w:rsid w:val="001F2747"/>
    <w:rsid w:val="001F3252"/>
    <w:rsid w:val="001F3ED5"/>
    <w:rsid w:val="001F49FA"/>
    <w:rsid w:val="001F512A"/>
    <w:rsid w:val="001F5683"/>
    <w:rsid w:val="001F56A6"/>
    <w:rsid w:val="001F5CA5"/>
    <w:rsid w:val="001F7113"/>
    <w:rsid w:val="001F726B"/>
    <w:rsid w:val="0020009C"/>
    <w:rsid w:val="0020120C"/>
    <w:rsid w:val="002030BC"/>
    <w:rsid w:val="00203325"/>
    <w:rsid w:val="00205F76"/>
    <w:rsid w:val="00206E74"/>
    <w:rsid w:val="00206E93"/>
    <w:rsid w:val="00212D8C"/>
    <w:rsid w:val="00213E54"/>
    <w:rsid w:val="00215237"/>
    <w:rsid w:val="00215350"/>
    <w:rsid w:val="00216D81"/>
    <w:rsid w:val="0022074D"/>
    <w:rsid w:val="0022074E"/>
    <w:rsid w:val="00222154"/>
    <w:rsid w:val="00222AD2"/>
    <w:rsid w:val="00222E4D"/>
    <w:rsid w:val="00222F77"/>
    <w:rsid w:val="00223C83"/>
    <w:rsid w:val="002240B1"/>
    <w:rsid w:val="0023017A"/>
    <w:rsid w:val="00230272"/>
    <w:rsid w:val="0023173D"/>
    <w:rsid w:val="00232B3C"/>
    <w:rsid w:val="00232F2A"/>
    <w:rsid w:val="00234738"/>
    <w:rsid w:val="00235ED3"/>
    <w:rsid w:val="00236632"/>
    <w:rsid w:val="00237798"/>
    <w:rsid w:val="00243407"/>
    <w:rsid w:val="00243AA9"/>
    <w:rsid w:val="002443BD"/>
    <w:rsid w:val="00252940"/>
    <w:rsid w:val="00253061"/>
    <w:rsid w:val="00253644"/>
    <w:rsid w:val="00254D1D"/>
    <w:rsid w:val="00255B28"/>
    <w:rsid w:val="00260F50"/>
    <w:rsid w:val="0026111F"/>
    <w:rsid w:val="00261AAC"/>
    <w:rsid w:val="00261B17"/>
    <w:rsid w:val="00262D18"/>
    <w:rsid w:val="002647E7"/>
    <w:rsid w:val="00265542"/>
    <w:rsid w:val="002737EF"/>
    <w:rsid w:val="002742BF"/>
    <w:rsid w:val="00275926"/>
    <w:rsid w:val="0027682A"/>
    <w:rsid w:val="00280929"/>
    <w:rsid w:val="00281A3B"/>
    <w:rsid w:val="00281AAC"/>
    <w:rsid w:val="00284AD5"/>
    <w:rsid w:val="00284AE5"/>
    <w:rsid w:val="00284D24"/>
    <w:rsid w:val="0028582A"/>
    <w:rsid w:val="00286843"/>
    <w:rsid w:val="00287C23"/>
    <w:rsid w:val="00287D81"/>
    <w:rsid w:val="002902B7"/>
    <w:rsid w:val="002923B6"/>
    <w:rsid w:val="002938ED"/>
    <w:rsid w:val="00294DD5"/>
    <w:rsid w:val="002A0A8C"/>
    <w:rsid w:val="002A0C1A"/>
    <w:rsid w:val="002A0DB6"/>
    <w:rsid w:val="002A3969"/>
    <w:rsid w:val="002B0993"/>
    <w:rsid w:val="002B0E55"/>
    <w:rsid w:val="002B2BF6"/>
    <w:rsid w:val="002B4644"/>
    <w:rsid w:val="002C28FA"/>
    <w:rsid w:val="002C42E7"/>
    <w:rsid w:val="002C52A6"/>
    <w:rsid w:val="002C53E4"/>
    <w:rsid w:val="002C5679"/>
    <w:rsid w:val="002C5F1F"/>
    <w:rsid w:val="002C61EE"/>
    <w:rsid w:val="002C67BC"/>
    <w:rsid w:val="002C7790"/>
    <w:rsid w:val="002D11C0"/>
    <w:rsid w:val="002D1B93"/>
    <w:rsid w:val="002D22C0"/>
    <w:rsid w:val="002D3523"/>
    <w:rsid w:val="002D5C2F"/>
    <w:rsid w:val="002D7CDE"/>
    <w:rsid w:val="002E109F"/>
    <w:rsid w:val="002E14FC"/>
    <w:rsid w:val="002E1E6E"/>
    <w:rsid w:val="002E213E"/>
    <w:rsid w:val="002E2540"/>
    <w:rsid w:val="002E3087"/>
    <w:rsid w:val="002E365F"/>
    <w:rsid w:val="002E3732"/>
    <w:rsid w:val="002E3F4A"/>
    <w:rsid w:val="002E4AB2"/>
    <w:rsid w:val="002E4FC9"/>
    <w:rsid w:val="002E6F25"/>
    <w:rsid w:val="002F03E3"/>
    <w:rsid w:val="002F06DE"/>
    <w:rsid w:val="002F1096"/>
    <w:rsid w:val="002F1B87"/>
    <w:rsid w:val="002F1E0E"/>
    <w:rsid w:val="002F1F8B"/>
    <w:rsid w:val="002F2186"/>
    <w:rsid w:val="002F3665"/>
    <w:rsid w:val="002F407A"/>
    <w:rsid w:val="003012D1"/>
    <w:rsid w:val="00306283"/>
    <w:rsid w:val="0030690B"/>
    <w:rsid w:val="00310185"/>
    <w:rsid w:val="00315655"/>
    <w:rsid w:val="00321A5F"/>
    <w:rsid w:val="003239B8"/>
    <w:rsid w:val="00324A76"/>
    <w:rsid w:val="0032560A"/>
    <w:rsid w:val="0032564C"/>
    <w:rsid w:val="00325AE4"/>
    <w:rsid w:val="00325C57"/>
    <w:rsid w:val="00326FBF"/>
    <w:rsid w:val="003270B5"/>
    <w:rsid w:val="00327C6B"/>
    <w:rsid w:val="00331AF1"/>
    <w:rsid w:val="00331E76"/>
    <w:rsid w:val="00333D61"/>
    <w:rsid w:val="00334211"/>
    <w:rsid w:val="00335350"/>
    <w:rsid w:val="00335900"/>
    <w:rsid w:val="00335EF1"/>
    <w:rsid w:val="0033677E"/>
    <w:rsid w:val="0033787C"/>
    <w:rsid w:val="0034790E"/>
    <w:rsid w:val="0035067A"/>
    <w:rsid w:val="003511FF"/>
    <w:rsid w:val="00351A87"/>
    <w:rsid w:val="00353195"/>
    <w:rsid w:val="00353AC0"/>
    <w:rsid w:val="003567B1"/>
    <w:rsid w:val="003575C4"/>
    <w:rsid w:val="00357F86"/>
    <w:rsid w:val="00365B9E"/>
    <w:rsid w:val="00366165"/>
    <w:rsid w:val="00367A1A"/>
    <w:rsid w:val="00367C72"/>
    <w:rsid w:val="003708B4"/>
    <w:rsid w:val="00370C99"/>
    <w:rsid w:val="00373D6B"/>
    <w:rsid w:val="00375040"/>
    <w:rsid w:val="00375E8E"/>
    <w:rsid w:val="00376B4A"/>
    <w:rsid w:val="003803D1"/>
    <w:rsid w:val="003818FA"/>
    <w:rsid w:val="003831D4"/>
    <w:rsid w:val="00383B4A"/>
    <w:rsid w:val="00383CAB"/>
    <w:rsid w:val="00383F3A"/>
    <w:rsid w:val="003841B9"/>
    <w:rsid w:val="00384294"/>
    <w:rsid w:val="003853F9"/>
    <w:rsid w:val="003877AE"/>
    <w:rsid w:val="00390D02"/>
    <w:rsid w:val="00392CE0"/>
    <w:rsid w:val="00394EF8"/>
    <w:rsid w:val="00395D3D"/>
    <w:rsid w:val="003968EA"/>
    <w:rsid w:val="0039796B"/>
    <w:rsid w:val="003A3D21"/>
    <w:rsid w:val="003A4095"/>
    <w:rsid w:val="003A57C9"/>
    <w:rsid w:val="003B45F0"/>
    <w:rsid w:val="003B5703"/>
    <w:rsid w:val="003B5FA9"/>
    <w:rsid w:val="003B6398"/>
    <w:rsid w:val="003B75FF"/>
    <w:rsid w:val="003B7BBF"/>
    <w:rsid w:val="003C3FB7"/>
    <w:rsid w:val="003C5A86"/>
    <w:rsid w:val="003C64A2"/>
    <w:rsid w:val="003C6F32"/>
    <w:rsid w:val="003C795F"/>
    <w:rsid w:val="003D02A5"/>
    <w:rsid w:val="003D05B4"/>
    <w:rsid w:val="003D1274"/>
    <w:rsid w:val="003D22AC"/>
    <w:rsid w:val="003D2B39"/>
    <w:rsid w:val="003D3312"/>
    <w:rsid w:val="003D39A2"/>
    <w:rsid w:val="003D4F66"/>
    <w:rsid w:val="003D5992"/>
    <w:rsid w:val="003E0EB8"/>
    <w:rsid w:val="003E623C"/>
    <w:rsid w:val="003E654E"/>
    <w:rsid w:val="003E6A44"/>
    <w:rsid w:val="003F05E4"/>
    <w:rsid w:val="003F1621"/>
    <w:rsid w:val="003F1A95"/>
    <w:rsid w:val="003F1C42"/>
    <w:rsid w:val="003F3076"/>
    <w:rsid w:val="003F3ED7"/>
    <w:rsid w:val="003F496F"/>
    <w:rsid w:val="003F60AA"/>
    <w:rsid w:val="003F67BA"/>
    <w:rsid w:val="003F69BA"/>
    <w:rsid w:val="003F6A6B"/>
    <w:rsid w:val="003F74FF"/>
    <w:rsid w:val="00400387"/>
    <w:rsid w:val="004007CD"/>
    <w:rsid w:val="00400929"/>
    <w:rsid w:val="004016F0"/>
    <w:rsid w:val="00402A7B"/>
    <w:rsid w:val="00406E16"/>
    <w:rsid w:val="00406EFE"/>
    <w:rsid w:val="0041158E"/>
    <w:rsid w:val="00412151"/>
    <w:rsid w:val="00415270"/>
    <w:rsid w:val="004172C6"/>
    <w:rsid w:val="004176C3"/>
    <w:rsid w:val="00423081"/>
    <w:rsid w:val="004244EE"/>
    <w:rsid w:val="004256A6"/>
    <w:rsid w:val="00427747"/>
    <w:rsid w:val="00427CE3"/>
    <w:rsid w:val="00427F62"/>
    <w:rsid w:val="004311BE"/>
    <w:rsid w:val="004326DD"/>
    <w:rsid w:val="00432B90"/>
    <w:rsid w:val="00432F3F"/>
    <w:rsid w:val="0043311C"/>
    <w:rsid w:val="00435C01"/>
    <w:rsid w:val="004367D5"/>
    <w:rsid w:val="00436D43"/>
    <w:rsid w:val="004434D1"/>
    <w:rsid w:val="0044356C"/>
    <w:rsid w:val="00445920"/>
    <w:rsid w:val="0044696E"/>
    <w:rsid w:val="00447CAB"/>
    <w:rsid w:val="00450141"/>
    <w:rsid w:val="004501B7"/>
    <w:rsid w:val="0045120A"/>
    <w:rsid w:val="00452900"/>
    <w:rsid w:val="00452B83"/>
    <w:rsid w:val="00454E7D"/>
    <w:rsid w:val="00456DBF"/>
    <w:rsid w:val="004575CD"/>
    <w:rsid w:val="00457BB6"/>
    <w:rsid w:val="00460803"/>
    <w:rsid w:val="00460D27"/>
    <w:rsid w:val="00470BF6"/>
    <w:rsid w:val="004724DC"/>
    <w:rsid w:val="00473186"/>
    <w:rsid w:val="00474819"/>
    <w:rsid w:val="0047494A"/>
    <w:rsid w:val="00474F44"/>
    <w:rsid w:val="0048074E"/>
    <w:rsid w:val="00480EA8"/>
    <w:rsid w:val="00481515"/>
    <w:rsid w:val="00482AFF"/>
    <w:rsid w:val="00486D2E"/>
    <w:rsid w:val="00491D9C"/>
    <w:rsid w:val="004925D7"/>
    <w:rsid w:val="00495682"/>
    <w:rsid w:val="0049592B"/>
    <w:rsid w:val="00495E5A"/>
    <w:rsid w:val="004A0927"/>
    <w:rsid w:val="004A3137"/>
    <w:rsid w:val="004A5163"/>
    <w:rsid w:val="004A555E"/>
    <w:rsid w:val="004A5AA9"/>
    <w:rsid w:val="004A6A34"/>
    <w:rsid w:val="004B2385"/>
    <w:rsid w:val="004B2E3C"/>
    <w:rsid w:val="004B3E4B"/>
    <w:rsid w:val="004B48F9"/>
    <w:rsid w:val="004B6674"/>
    <w:rsid w:val="004C0B2A"/>
    <w:rsid w:val="004C184D"/>
    <w:rsid w:val="004C1E6A"/>
    <w:rsid w:val="004C2CCA"/>
    <w:rsid w:val="004C3364"/>
    <w:rsid w:val="004C48EC"/>
    <w:rsid w:val="004C5D58"/>
    <w:rsid w:val="004C6F14"/>
    <w:rsid w:val="004C7D35"/>
    <w:rsid w:val="004D040B"/>
    <w:rsid w:val="004D2C6D"/>
    <w:rsid w:val="004D2D05"/>
    <w:rsid w:val="004D451F"/>
    <w:rsid w:val="004D4BAA"/>
    <w:rsid w:val="004D64CB"/>
    <w:rsid w:val="004D72C8"/>
    <w:rsid w:val="004E079B"/>
    <w:rsid w:val="004E1598"/>
    <w:rsid w:val="004E234A"/>
    <w:rsid w:val="004E327B"/>
    <w:rsid w:val="004F0C32"/>
    <w:rsid w:val="004F3A56"/>
    <w:rsid w:val="004F3D85"/>
    <w:rsid w:val="00506389"/>
    <w:rsid w:val="00506CB1"/>
    <w:rsid w:val="00506E32"/>
    <w:rsid w:val="00506FBB"/>
    <w:rsid w:val="005116F4"/>
    <w:rsid w:val="005133A9"/>
    <w:rsid w:val="00514A83"/>
    <w:rsid w:val="0051647A"/>
    <w:rsid w:val="005167F4"/>
    <w:rsid w:val="0052181A"/>
    <w:rsid w:val="00522F7F"/>
    <w:rsid w:val="005241DB"/>
    <w:rsid w:val="005243CA"/>
    <w:rsid w:val="00524CFA"/>
    <w:rsid w:val="00525043"/>
    <w:rsid w:val="00525273"/>
    <w:rsid w:val="00525BCD"/>
    <w:rsid w:val="0052677D"/>
    <w:rsid w:val="00530C3E"/>
    <w:rsid w:val="0053245B"/>
    <w:rsid w:val="00532491"/>
    <w:rsid w:val="00532853"/>
    <w:rsid w:val="00532EFB"/>
    <w:rsid w:val="00533DDE"/>
    <w:rsid w:val="0053743B"/>
    <w:rsid w:val="00537780"/>
    <w:rsid w:val="00540085"/>
    <w:rsid w:val="00540185"/>
    <w:rsid w:val="00541F5A"/>
    <w:rsid w:val="00543B0F"/>
    <w:rsid w:val="00543F0D"/>
    <w:rsid w:val="005450FF"/>
    <w:rsid w:val="00545273"/>
    <w:rsid w:val="00545A71"/>
    <w:rsid w:val="00546534"/>
    <w:rsid w:val="005512C9"/>
    <w:rsid w:val="0055162E"/>
    <w:rsid w:val="00552C15"/>
    <w:rsid w:val="00553CD7"/>
    <w:rsid w:val="0055402B"/>
    <w:rsid w:val="0055655B"/>
    <w:rsid w:val="005579EF"/>
    <w:rsid w:val="00560D1B"/>
    <w:rsid w:val="00561378"/>
    <w:rsid w:val="00561BC7"/>
    <w:rsid w:val="0056531D"/>
    <w:rsid w:val="00566709"/>
    <w:rsid w:val="00572969"/>
    <w:rsid w:val="005750A2"/>
    <w:rsid w:val="00580618"/>
    <w:rsid w:val="00581E4E"/>
    <w:rsid w:val="00582B20"/>
    <w:rsid w:val="00590C9E"/>
    <w:rsid w:val="00590E0C"/>
    <w:rsid w:val="0059179E"/>
    <w:rsid w:val="0059181C"/>
    <w:rsid w:val="00592F95"/>
    <w:rsid w:val="00594F66"/>
    <w:rsid w:val="00595404"/>
    <w:rsid w:val="005958D3"/>
    <w:rsid w:val="00596611"/>
    <w:rsid w:val="0059750F"/>
    <w:rsid w:val="005A0419"/>
    <w:rsid w:val="005A307D"/>
    <w:rsid w:val="005A3549"/>
    <w:rsid w:val="005A442F"/>
    <w:rsid w:val="005A768B"/>
    <w:rsid w:val="005B22EC"/>
    <w:rsid w:val="005B3E30"/>
    <w:rsid w:val="005B4832"/>
    <w:rsid w:val="005B4952"/>
    <w:rsid w:val="005B6495"/>
    <w:rsid w:val="005C0D5A"/>
    <w:rsid w:val="005C0E97"/>
    <w:rsid w:val="005C14F7"/>
    <w:rsid w:val="005C23A9"/>
    <w:rsid w:val="005C26B9"/>
    <w:rsid w:val="005C41A9"/>
    <w:rsid w:val="005C62F8"/>
    <w:rsid w:val="005D21BE"/>
    <w:rsid w:val="005D3077"/>
    <w:rsid w:val="005D4A49"/>
    <w:rsid w:val="005D5A1C"/>
    <w:rsid w:val="005D5C81"/>
    <w:rsid w:val="005E08A6"/>
    <w:rsid w:val="005E1F20"/>
    <w:rsid w:val="005E24EE"/>
    <w:rsid w:val="005E2568"/>
    <w:rsid w:val="005E61FA"/>
    <w:rsid w:val="005E6F21"/>
    <w:rsid w:val="005E79C9"/>
    <w:rsid w:val="005E7A71"/>
    <w:rsid w:val="005E7B07"/>
    <w:rsid w:val="005F01F0"/>
    <w:rsid w:val="005F2F72"/>
    <w:rsid w:val="005F3204"/>
    <w:rsid w:val="005F4986"/>
    <w:rsid w:val="005F6107"/>
    <w:rsid w:val="0060029D"/>
    <w:rsid w:val="00602633"/>
    <w:rsid w:val="006031AA"/>
    <w:rsid w:val="0060388B"/>
    <w:rsid w:val="006041B0"/>
    <w:rsid w:val="006046F8"/>
    <w:rsid w:val="00607843"/>
    <w:rsid w:val="00607DFC"/>
    <w:rsid w:val="00611239"/>
    <w:rsid w:val="00611489"/>
    <w:rsid w:val="00611802"/>
    <w:rsid w:val="00611B91"/>
    <w:rsid w:val="006126EC"/>
    <w:rsid w:val="00612894"/>
    <w:rsid w:val="006143A4"/>
    <w:rsid w:val="00616FCC"/>
    <w:rsid w:val="00620587"/>
    <w:rsid w:val="00620943"/>
    <w:rsid w:val="00621FA5"/>
    <w:rsid w:val="00624CBC"/>
    <w:rsid w:val="006255A0"/>
    <w:rsid w:val="00625B07"/>
    <w:rsid w:val="0062648C"/>
    <w:rsid w:val="00631389"/>
    <w:rsid w:val="00632412"/>
    <w:rsid w:val="00633823"/>
    <w:rsid w:val="00636A93"/>
    <w:rsid w:val="00636BB7"/>
    <w:rsid w:val="00642015"/>
    <w:rsid w:val="0064489A"/>
    <w:rsid w:val="00647A66"/>
    <w:rsid w:val="00647F8A"/>
    <w:rsid w:val="00650293"/>
    <w:rsid w:val="00651AE9"/>
    <w:rsid w:val="00652189"/>
    <w:rsid w:val="00653811"/>
    <w:rsid w:val="00653A58"/>
    <w:rsid w:val="00653E8E"/>
    <w:rsid w:val="00654C64"/>
    <w:rsid w:val="00655BD5"/>
    <w:rsid w:val="00655FA7"/>
    <w:rsid w:val="006563A7"/>
    <w:rsid w:val="006607BD"/>
    <w:rsid w:val="00666FA8"/>
    <w:rsid w:val="0066736E"/>
    <w:rsid w:val="0067117F"/>
    <w:rsid w:val="0067145F"/>
    <w:rsid w:val="00671F32"/>
    <w:rsid w:val="00672451"/>
    <w:rsid w:val="006734A8"/>
    <w:rsid w:val="00674447"/>
    <w:rsid w:val="00676313"/>
    <w:rsid w:val="00676684"/>
    <w:rsid w:val="00676E44"/>
    <w:rsid w:val="00677E41"/>
    <w:rsid w:val="006801C5"/>
    <w:rsid w:val="006804CD"/>
    <w:rsid w:val="00681AB2"/>
    <w:rsid w:val="00681C77"/>
    <w:rsid w:val="0068291D"/>
    <w:rsid w:val="00684A5A"/>
    <w:rsid w:val="0068644E"/>
    <w:rsid w:val="00687C20"/>
    <w:rsid w:val="00690907"/>
    <w:rsid w:val="00693527"/>
    <w:rsid w:val="006935F1"/>
    <w:rsid w:val="0069462E"/>
    <w:rsid w:val="00696921"/>
    <w:rsid w:val="006A0D07"/>
    <w:rsid w:val="006A280A"/>
    <w:rsid w:val="006A37AF"/>
    <w:rsid w:val="006A38F0"/>
    <w:rsid w:val="006A3A51"/>
    <w:rsid w:val="006A49E4"/>
    <w:rsid w:val="006A58A3"/>
    <w:rsid w:val="006A59F7"/>
    <w:rsid w:val="006A6327"/>
    <w:rsid w:val="006A6E51"/>
    <w:rsid w:val="006A6E58"/>
    <w:rsid w:val="006B153A"/>
    <w:rsid w:val="006B3E74"/>
    <w:rsid w:val="006B4563"/>
    <w:rsid w:val="006B4EA1"/>
    <w:rsid w:val="006B6298"/>
    <w:rsid w:val="006B7CB1"/>
    <w:rsid w:val="006C0EE0"/>
    <w:rsid w:val="006C127E"/>
    <w:rsid w:val="006C39FA"/>
    <w:rsid w:val="006C5D89"/>
    <w:rsid w:val="006C609C"/>
    <w:rsid w:val="006C7982"/>
    <w:rsid w:val="006D2670"/>
    <w:rsid w:val="006D659C"/>
    <w:rsid w:val="006D7585"/>
    <w:rsid w:val="006D78C0"/>
    <w:rsid w:val="006E07C3"/>
    <w:rsid w:val="006E11DD"/>
    <w:rsid w:val="006E31BE"/>
    <w:rsid w:val="006E587C"/>
    <w:rsid w:val="006E7046"/>
    <w:rsid w:val="006F0923"/>
    <w:rsid w:val="006F0A9B"/>
    <w:rsid w:val="006F397C"/>
    <w:rsid w:val="006F457A"/>
    <w:rsid w:val="006F661E"/>
    <w:rsid w:val="006F7230"/>
    <w:rsid w:val="006F7245"/>
    <w:rsid w:val="006F7AE9"/>
    <w:rsid w:val="007007C5"/>
    <w:rsid w:val="0070270C"/>
    <w:rsid w:val="0070677C"/>
    <w:rsid w:val="0070684D"/>
    <w:rsid w:val="00707FB3"/>
    <w:rsid w:val="007100F9"/>
    <w:rsid w:val="00710D31"/>
    <w:rsid w:val="00711565"/>
    <w:rsid w:val="00711D36"/>
    <w:rsid w:val="00713A68"/>
    <w:rsid w:val="007148E7"/>
    <w:rsid w:val="0071610F"/>
    <w:rsid w:val="00717054"/>
    <w:rsid w:val="0071734D"/>
    <w:rsid w:val="00720A7A"/>
    <w:rsid w:val="007224B1"/>
    <w:rsid w:val="0072443B"/>
    <w:rsid w:val="00727A5F"/>
    <w:rsid w:val="00730154"/>
    <w:rsid w:val="00732AAA"/>
    <w:rsid w:val="00732F12"/>
    <w:rsid w:val="00733E4A"/>
    <w:rsid w:val="00734EC3"/>
    <w:rsid w:val="00737112"/>
    <w:rsid w:val="0074114B"/>
    <w:rsid w:val="00743F5A"/>
    <w:rsid w:val="00744215"/>
    <w:rsid w:val="00750D2E"/>
    <w:rsid w:val="00752B28"/>
    <w:rsid w:val="00753F15"/>
    <w:rsid w:val="0075418D"/>
    <w:rsid w:val="00755A72"/>
    <w:rsid w:val="00756878"/>
    <w:rsid w:val="007577BD"/>
    <w:rsid w:val="00761828"/>
    <w:rsid w:val="00762EFD"/>
    <w:rsid w:val="00762FBF"/>
    <w:rsid w:val="007645A2"/>
    <w:rsid w:val="00766B01"/>
    <w:rsid w:val="00766CA2"/>
    <w:rsid w:val="00767184"/>
    <w:rsid w:val="00767935"/>
    <w:rsid w:val="007710D6"/>
    <w:rsid w:val="007711BC"/>
    <w:rsid w:val="00771775"/>
    <w:rsid w:val="00772584"/>
    <w:rsid w:val="00775700"/>
    <w:rsid w:val="00780119"/>
    <w:rsid w:val="00781811"/>
    <w:rsid w:val="00782A5F"/>
    <w:rsid w:val="00786A49"/>
    <w:rsid w:val="00790F94"/>
    <w:rsid w:val="007911C1"/>
    <w:rsid w:val="00792BC6"/>
    <w:rsid w:val="007933DD"/>
    <w:rsid w:val="007959B3"/>
    <w:rsid w:val="007A06CD"/>
    <w:rsid w:val="007A0D59"/>
    <w:rsid w:val="007A2F53"/>
    <w:rsid w:val="007A32F0"/>
    <w:rsid w:val="007A3CBA"/>
    <w:rsid w:val="007A3FD3"/>
    <w:rsid w:val="007A3FD6"/>
    <w:rsid w:val="007A52BD"/>
    <w:rsid w:val="007A7186"/>
    <w:rsid w:val="007A7740"/>
    <w:rsid w:val="007A7EDF"/>
    <w:rsid w:val="007B0C17"/>
    <w:rsid w:val="007B3773"/>
    <w:rsid w:val="007B6A2E"/>
    <w:rsid w:val="007C4184"/>
    <w:rsid w:val="007D5A0A"/>
    <w:rsid w:val="007D726D"/>
    <w:rsid w:val="007E1A8D"/>
    <w:rsid w:val="007E5A2D"/>
    <w:rsid w:val="007E5A36"/>
    <w:rsid w:val="007E64AB"/>
    <w:rsid w:val="007E71C9"/>
    <w:rsid w:val="007F15A8"/>
    <w:rsid w:val="007F47B0"/>
    <w:rsid w:val="007F6F34"/>
    <w:rsid w:val="00802445"/>
    <w:rsid w:val="00802534"/>
    <w:rsid w:val="00802D76"/>
    <w:rsid w:val="00803103"/>
    <w:rsid w:val="00804571"/>
    <w:rsid w:val="008052EA"/>
    <w:rsid w:val="00805C16"/>
    <w:rsid w:val="00805E8C"/>
    <w:rsid w:val="00806AB1"/>
    <w:rsid w:val="0080741B"/>
    <w:rsid w:val="0080783E"/>
    <w:rsid w:val="00812616"/>
    <w:rsid w:val="00814192"/>
    <w:rsid w:val="00815966"/>
    <w:rsid w:val="00815BFA"/>
    <w:rsid w:val="008161E3"/>
    <w:rsid w:val="00817B16"/>
    <w:rsid w:val="008202E5"/>
    <w:rsid w:val="00820722"/>
    <w:rsid w:val="0082380F"/>
    <w:rsid w:val="00823A31"/>
    <w:rsid w:val="0082473E"/>
    <w:rsid w:val="008249FD"/>
    <w:rsid w:val="00824DEC"/>
    <w:rsid w:val="00830EF7"/>
    <w:rsid w:val="0083119A"/>
    <w:rsid w:val="00831D74"/>
    <w:rsid w:val="00832475"/>
    <w:rsid w:val="00833453"/>
    <w:rsid w:val="0083372B"/>
    <w:rsid w:val="00834898"/>
    <w:rsid w:val="00834D3F"/>
    <w:rsid w:val="0083517B"/>
    <w:rsid w:val="00835C58"/>
    <w:rsid w:val="00837315"/>
    <w:rsid w:val="00837E50"/>
    <w:rsid w:val="008425B2"/>
    <w:rsid w:val="00844AF5"/>
    <w:rsid w:val="00856F6F"/>
    <w:rsid w:val="00857212"/>
    <w:rsid w:val="00860DD4"/>
    <w:rsid w:val="0086240F"/>
    <w:rsid w:val="00863B96"/>
    <w:rsid w:val="0086682D"/>
    <w:rsid w:val="00867872"/>
    <w:rsid w:val="008700FD"/>
    <w:rsid w:val="00870A91"/>
    <w:rsid w:val="00870D22"/>
    <w:rsid w:val="008710B5"/>
    <w:rsid w:val="00871321"/>
    <w:rsid w:val="00872ECB"/>
    <w:rsid w:val="008730D5"/>
    <w:rsid w:val="00875D44"/>
    <w:rsid w:val="0087666A"/>
    <w:rsid w:val="00880C40"/>
    <w:rsid w:val="00882F16"/>
    <w:rsid w:val="0088469F"/>
    <w:rsid w:val="008853A1"/>
    <w:rsid w:val="008857A8"/>
    <w:rsid w:val="00885FFC"/>
    <w:rsid w:val="00890138"/>
    <w:rsid w:val="00892212"/>
    <w:rsid w:val="00893204"/>
    <w:rsid w:val="00893E6E"/>
    <w:rsid w:val="0089522C"/>
    <w:rsid w:val="0089623B"/>
    <w:rsid w:val="008A375B"/>
    <w:rsid w:val="008A5C04"/>
    <w:rsid w:val="008B0733"/>
    <w:rsid w:val="008B33D1"/>
    <w:rsid w:val="008B4A24"/>
    <w:rsid w:val="008B7493"/>
    <w:rsid w:val="008C0C9B"/>
    <w:rsid w:val="008C102C"/>
    <w:rsid w:val="008C15F3"/>
    <w:rsid w:val="008C1EB9"/>
    <w:rsid w:val="008C3F66"/>
    <w:rsid w:val="008C4E80"/>
    <w:rsid w:val="008C67CF"/>
    <w:rsid w:val="008D13CA"/>
    <w:rsid w:val="008D1B7A"/>
    <w:rsid w:val="008D2CCB"/>
    <w:rsid w:val="008D6850"/>
    <w:rsid w:val="008D6E4D"/>
    <w:rsid w:val="008E291D"/>
    <w:rsid w:val="008E311F"/>
    <w:rsid w:val="008E5896"/>
    <w:rsid w:val="008E657C"/>
    <w:rsid w:val="008E662D"/>
    <w:rsid w:val="008E6920"/>
    <w:rsid w:val="008E7F4B"/>
    <w:rsid w:val="008F3843"/>
    <w:rsid w:val="008F5C0A"/>
    <w:rsid w:val="008F6787"/>
    <w:rsid w:val="008F7DE9"/>
    <w:rsid w:val="009002AB"/>
    <w:rsid w:val="0090158B"/>
    <w:rsid w:val="009022F2"/>
    <w:rsid w:val="009031A4"/>
    <w:rsid w:val="00903AB5"/>
    <w:rsid w:val="00903E91"/>
    <w:rsid w:val="00904048"/>
    <w:rsid w:val="0090460C"/>
    <w:rsid w:val="0090564C"/>
    <w:rsid w:val="0090795F"/>
    <w:rsid w:val="00907C63"/>
    <w:rsid w:val="00915A5D"/>
    <w:rsid w:val="009168BC"/>
    <w:rsid w:val="00920116"/>
    <w:rsid w:val="0092048E"/>
    <w:rsid w:val="009212CD"/>
    <w:rsid w:val="009224BE"/>
    <w:rsid w:val="009230CE"/>
    <w:rsid w:val="00923944"/>
    <w:rsid w:val="00923C86"/>
    <w:rsid w:val="009243B9"/>
    <w:rsid w:val="0092551E"/>
    <w:rsid w:val="009257C8"/>
    <w:rsid w:val="00926F1D"/>
    <w:rsid w:val="00930046"/>
    <w:rsid w:val="00933089"/>
    <w:rsid w:val="009368F3"/>
    <w:rsid w:val="00937B48"/>
    <w:rsid w:val="00937D0E"/>
    <w:rsid w:val="0094116E"/>
    <w:rsid w:val="00941673"/>
    <w:rsid w:val="00942C55"/>
    <w:rsid w:val="009460D7"/>
    <w:rsid w:val="00951848"/>
    <w:rsid w:val="00953BD0"/>
    <w:rsid w:val="009559FD"/>
    <w:rsid w:val="00956F62"/>
    <w:rsid w:val="0095786C"/>
    <w:rsid w:val="00962E94"/>
    <w:rsid w:val="009632BD"/>
    <w:rsid w:val="0096415D"/>
    <w:rsid w:val="00965081"/>
    <w:rsid w:val="00967A95"/>
    <w:rsid w:val="00970784"/>
    <w:rsid w:val="009734FB"/>
    <w:rsid w:val="00973C56"/>
    <w:rsid w:val="00973CD3"/>
    <w:rsid w:val="009741F0"/>
    <w:rsid w:val="00975B3F"/>
    <w:rsid w:val="0097741A"/>
    <w:rsid w:val="00977F90"/>
    <w:rsid w:val="00980CC9"/>
    <w:rsid w:val="00983450"/>
    <w:rsid w:val="00985204"/>
    <w:rsid w:val="00985E6F"/>
    <w:rsid w:val="0098745B"/>
    <w:rsid w:val="00987A62"/>
    <w:rsid w:val="009901EF"/>
    <w:rsid w:val="009913B9"/>
    <w:rsid w:val="00992885"/>
    <w:rsid w:val="009947B1"/>
    <w:rsid w:val="00996C57"/>
    <w:rsid w:val="00997710"/>
    <w:rsid w:val="009A06DB"/>
    <w:rsid w:val="009A1E20"/>
    <w:rsid w:val="009A2386"/>
    <w:rsid w:val="009A2D15"/>
    <w:rsid w:val="009A30D2"/>
    <w:rsid w:val="009A338B"/>
    <w:rsid w:val="009A5907"/>
    <w:rsid w:val="009A6791"/>
    <w:rsid w:val="009A6A80"/>
    <w:rsid w:val="009B1A85"/>
    <w:rsid w:val="009B2DFE"/>
    <w:rsid w:val="009B6238"/>
    <w:rsid w:val="009B6E85"/>
    <w:rsid w:val="009C301A"/>
    <w:rsid w:val="009C3F2C"/>
    <w:rsid w:val="009C7233"/>
    <w:rsid w:val="009D0056"/>
    <w:rsid w:val="009D0421"/>
    <w:rsid w:val="009D0B1E"/>
    <w:rsid w:val="009D126F"/>
    <w:rsid w:val="009D2DA8"/>
    <w:rsid w:val="009D2E1F"/>
    <w:rsid w:val="009D3629"/>
    <w:rsid w:val="009D3B6B"/>
    <w:rsid w:val="009D5509"/>
    <w:rsid w:val="009D769B"/>
    <w:rsid w:val="009D7BE8"/>
    <w:rsid w:val="009E34F1"/>
    <w:rsid w:val="009E3561"/>
    <w:rsid w:val="009E3575"/>
    <w:rsid w:val="009E39A3"/>
    <w:rsid w:val="009E4992"/>
    <w:rsid w:val="009E7747"/>
    <w:rsid w:val="009F272E"/>
    <w:rsid w:val="009F67CF"/>
    <w:rsid w:val="009F6B52"/>
    <w:rsid w:val="009F6F26"/>
    <w:rsid w:val="009F707D"/>
    <w:rsid w:val="00A00B9A"/>
    <w:rsid w:val="00A021DE"/>
    <w:rsid w:val="00A0307D"/>
    <w:rsid w:val="00A036D1"/>
    <w:rsid w:val="00A068E8"/>
    <w:rsid w:val="00A10DD0"/>
    <w:rsid w:val="00A128BD"/>
    <w:rsid w:val="00A12ECE"/>
    <w:rsid w:val="00A13329"/>
    <w:rsid w:val="00A15517"/>
    <w:rsid w:val="00A21A96"/>
    <w:rsid w:val="00A21BF4"/>
    <w:rsid w:val="00A21F07"/>
    <w:rsid w:val="00A234F0"/>
    <w:rsid w:val="00A269F7"/>
    <w:rsid w:val="00A302E8"/>
    <w:rsid w:val="00A3208D"/>
    <w:rsid w:val="00A328CD"/>
    <w:rsid w:val="00A336F4"/>
    <w:rsid w:val="00A374FD"/>
    <w:rsid w:val="00A377C1"/>
    <w:rsid w:val="00A37D8C"/>
    <w:rsid w:val="00A43533"/>
    <w:rsid w:val="00A43932"/>
    <w:rsid w:val="00A44F04"/>
    <w:rsid w:val="00A46550"/>
    <w:rsid w:val="00A47008"/>
    <w:rsid w:val="00A475C8"/>
    <w:rsid w:val="00A477C2"/>
    <w:rsid w:val="00A503D7"/>
    <w:rsid w:val="00A50480"/>
    <w:rsid w:val="00A51D29"/>
    <w:rsid w:val="00A53BB0"/>
    <w:rsid w:val="00A54E3F"/>
    <w:rsid w:val="00A554A1"/>
    <w:rsid w:val="00A575B3"/>
    <w:rsid w:val="00A60043"/>
    <w:rsid w:val="00A62BC4"/>
    <w:rsid w:val="00A639A0"/>
    <w:rsid w:val="00A64A7C"/>
    <w:rsid w:val="00A659FA"/>
    <w:rsid w:val="00A66C58"/>
    <w:rsid w:val="00A702A0"/>
    <w:rsid w:val="00A70C18"/>
    <w:rsid w:val="00A70ED3"/>
    <w:rsid w:val="00A719FD"/>
    <w:rsid w:val="00A71DB3"/>
    <w:rsid w:val="00A7356D"/>
    <w:rsid w:val="00A75226"/>
    <w:rsid w:val="00A754D4"/>
    <w:rsid w:val="00A81416"/>
    <w:rsid w:val="00A8376B"/>
    <w:rsid w:val="00A85F9D"/>
    <w:rsid w:val="00A86EE2"/>
    <w:rsid w:val="00A87586"/>
    <w:rsid w:val="00A879F6"/>
    <w:rsid w:val="00A87F28"/>
    <w:rsid w:val="00A92C95"/>
    <w:rsid w:val="00A946AE"/>
    <w:rsid w:val="00A946D2"/>
    <w:rsid w:val="00A94841"/>
    <w:rsid w:val="00A95B7D"/>
    <w:rsid w:val="00A97ABE"/>
    <w:rsid w:val="00AA0CB1"/>
    <w:rsid w:val="00AA1AE9"/>
    <w:rsid w:val="00AA1B0B"/>
    <w:rsid w:val="00AA325A"/>
    <w:rsid w:val="00AA32FB"/>
    <w:rsid w:val="00AA3379"/>
    <w:rsid w:val="00AA3BA1"/>
    <w:rsid w:val="00AA4134"/>
    <w:rsid w:val="00AA5758"/>
    <w:rsid w:val="00AA5ADE"/>
    <w:rsid w:val="00AA6A43"/>
    <w:rsid w:val="00AA6BB3"/>
    <w:rsid w:val="00AA7A27"/>
    <w:rsid w:val="00AB0B56"/>
    <w:rsid w:val="00AB1872"/>
    <w:rsid w:val="00AB3953"/>
    <w:rsid w:val="00AB397E"/>
    <w:rsid w:val="00AB50AC"/>
    <w:rsid w:val="00AB622D"/>
    <w:rsid w:val="00AC2C23"/>
    <w:rsid w:val="00AC2EB6"/>
    <w:rsid w:val="00AC3C81"/>
    <w:rsid w:val="00AC5481"/>
    <w:rsid w:val="00AC5865"/>
    <w:rsid w:val="00AC5FA4"/>
    <w:rsid w:val="00AC6A05"/>
    <w:rsid w:val="00AC7227"/>
    <w:rsid w:val="00AD351B"/>
    <w:rsid w:val="00AD391C"/>
    <w:rsid w:val="00AD3DF9"/>
    <w:rsid w:val="00AD4D13"/>
    <w:rsid w:val="00AD5D1D"/>
    <w:rsid w:val="00AE0108"/>
    <w:rsid w:val="00AE18D9"/>
    <w:rsid w:val="00AE2CFD"/>
    <w:rsid w:val="00AE52BD"/>
    <w:rsid w:val="00AE5E78"/>
    <w:rsid w:val="00AE60B9"/>
    <w:rsid w:val="00AF1C50"/>
    <w:rsid w:val="00AF491B"/>
    <w:rsid w:val="00AF5D98"/>
    <w:rsid w:val="00AF6112"/>
    <w:rsid w:val="00AF7F9E"/>
    <w:rsid w:val="00B005E5"/>
    <w:rsid w:val="00B00FD9"/>
    <w:rsid w:val="00B0165B"/>
    <w:rsid w:val="00B0166A"/>
    <w:rsid w:val="00B03A36"/>
    <w:rsid w:val="00B04D86"/>
    <w:rsid w:val="00B0620A"/>
    <w:rsid w:val="00B06CED"/>
    <w:rsid w:val="00B071C5"/>
    <w:rsid w:val="00B10BA9"/>
    <w:rsid w:val="00B13E97"/>
    <w:rsid w:val="00B167FD"/>
    <w:rsid w:val="00B16AE4"/>
    <w:rsid w:val="00B20193"/>
    <w:rsid w:val="00B20338"/>
    <w:rsid w:val="00B209C9"/>
    <w:rsid w:val="00B21A8D"/>
    <w:rsid w:val="00B21D02"/>
    <w:rsid w:val="00B229FD"/>
    <w:rsid w:val="00B2321A"/>
    <w:rsid w:val="00B25E09"/>
    <w:rsid w:val="00B322EA"/>
    <w:rsid w:val="00B33A31"/>
    <w:rsid w:val="00B33E01"/>
    <w:rsid w:val="00B366A4"/>
    <w:rsid w:val="00B36C77"/>
    <w:rsid w:val="00B371AD"/>
    <w:rsid w:val="00B37ED9"/>
    <w:rsid w:val="00B44BD6"/>
    <w:rsid w:val="00B46909"/>
    <w:rsid w:val="00B46C80"/>
    <w:rsid w:val="00B50C97"/>
    <w:rsid w:val="00B513C7"/>
    <w:rsid w:val="00B51EB3"/>
    <w:rsid w:val="00B5241B"/>
    <w:rsid w:val="00B61FCC"/>
    <w:rsid w:val="00B64395"/>
    <w:rsid w:val="00B64776"/>
    <w:rsid w:val="00B64FDA"/>
    <w:rsid w:val="00B66D6A"/>
    <w:rsid w:val="00B703EE"/>
    <w:rsid w:val="00B70CC0"/>
    <w:rsid w:val="00B732B3"/>
    <w:rsid w:val="00B73A37"/>
    <w:rsid w:val="00B74159"/>
    <w:rsid w:val="00B766CC"/>
    <w:rsid w:val="00B7677A"/>
    <w:rsid w:val="00B80C05"/>
    <w:rsid w:val="00B8172D"/>
    <w:rsid w:val="00B91215"/>
    <w:rsid w:val="00B91643"/>
    <w:rsid w:val="00B91892"/>
    <w:rsid w:val="00B920F2"/>
    <w:rsid w:val="00B9435F"/>
    <w:rsid w:val="00B95AE6"/>
    <w:rsid w:val="00B96717"/>
    <w:rsid w:val="00BA0C01"/>
    <w:rsid w:val="00BA1965"/>
    <w:rsid w:val="00BA61BB"/>
    <w:rsid w:val="00BA70A7"/>
    <w:rsid w:val="00BB0762"/>
    <w:rsid w:val="00BB09AC"/>
    <w:rsid w:val="00BB424C"/>
    <w:rsid w:val="00BB4CED"/>
    <w:rsid w:val="00BB6F9A"/>
    <w:rsid w:val="00BC0089"/>
    <w:rsid w:val="00BC0D5E"/>
    <w:rsid w:val="00BC53F0"/>
    <w:rsid w:val="00BC5C43"/>
    <w:rsid w:val="00BD182E"/>
    <w:rsid w:val="00BD23F7"/>
    <w:rsid w:val="00BD2430"/>
    <w:rsid w:val="00BD331E"/>
    <w:rsid w:val="00BD6007"/>
    <w:rsid w:val="00BD67C0"/>
    <w:rsid w:val="00BE04A3"/>
    <w:rsid w:val="00BE12B9"/>
    <w:rsid w:val="00BE1C74"/>
    <w:rsid w:val="00BE29AB"/>
    <w:rsid w:val="00BE3015"/>
    <w:rsid w:val="00BE349F"/>
    <w:rsid w:val="00BE3DE1"/>
    <w:rsid w:val="00BE4D13"/>
    <w:rsid w:val="00BE70E8"/>
    <w:rsid w:val="00BF1333"/>
    <w:rsid w:val="00BF3684"/>
    <w:rsid w:val="00BF488C"/>
    <w:rsid w:val="00BF50EE"/>
    <w:rsid w:val="00BF5AF5"/>
    <w:rsid w:val="00BF6054"/>
    <w:rsid w:val="00BF6509"/>
    <w:rsid w:val="00C0655D"/>
    <w:rsid w:val="00C078AD"/>
    <w:rsid w:val="00C106F1"/>
    <w:rsid w:val="00C111E6"/>
    <w:rsid w:val="00C118FE"/>
    <w:rsid w:val="00C142CD"/>
    <w:rsid w:val="00C1502B"/>
    <w:rsid w:val="00C212A6"/>
    <w:rsid w:val="00C23356"/>
    <w:rsid w:val="00C23712"/>
    <w:rsid w:val="00C23D83"/>
    <w:rsid w:val="00C252EB"/>
    <w:rsid w:val="00C27E1A"/>
    <w:rsid w:val="00C30545"/>
    <w:rsid w:val="00C312B2"/>
    <w:rsid w:val="00C32938"/>
    <w:rsid w:val="00C33304"/>
    <w:rsid w:val="00C3511F"/>
    <w:rsid w:val="00C35CFE"/>
    <w:rsid w:val="00C365C7"/>
    <w:rsid w:val="00C37A1A"/>
    <w:rsid w:val="00C40B65"/>
    <w:rsid w:val="00C4113F"/>
    <w:rsid w:val="00C42E63"/>
    <w:rsid w:val="00C43D24"/>
    <w:rsid w:val="00C43FB9"/>
    <w:rsid w:val="00C449DF"/>
    <w:rsid w:val="00C44F80"/>
    <w:rsid w:val="00C47B79"/>
    <w:rsid w:val="00C47DC5"/>
    <w:rsid w:val="00C5159E"/>
    <w:rsid w:val="00C5184F"/>
    <w:rsid w:val="00C51AF7"/>
    <w:rsid w:val="00C52444"/>
    <w:rsid w:val="00C53C9C"/>
    <w:rsid w:val="00C55E5D"/>
    <w:rsid w:val="00C567BB"/>
    <w:rsid w:val="00C568F7"/>
    <w:rsid w:val="00C6086F"/>
    <w:rsid w:val="00C609FD"/>
    <w:rsid w:val="00C60F56"/>
    <w:rsid w:val="00C615F3"/>
    <w:rsid w:val="00C6295C"/>
    <w:rsid w:val="00C634B8"/>
    <w:rsid w:val="00C65E2E"/>
    <w:rsid w:val="00C65F58"/>
    <w:rsid w:val="00C66C61"/>
    <w:rsid w:val="00C70E50"/>
    <w:rsid w:val="00C71876"/>
    <w:rsid w:val="00C721BD"/>
    <w:rsid w:val="00C734FF"/>
    <w:rsid w:val="00C7457F"/>
    <w:rsid w:val="00C7531C"/>
    <w:rsid w:val="00C77023"/>
    <w:rsid w:val="00C814EE"/>
    <w:rsid w:val="00C8169C"/>
    <w:rsid w:val="00C81813"/>
    <w:rsid w:val="00C82953"/>
    <w:rsid w:val="00C831C1"/>
    <w:rsid w:val="00C844A9"/>
    <w:rsid w:val="00C84D49"/>
    <w:rsid w:val="00C84F63"/>
    <w:rsid w:val="00C8576D"/>
    <w:rsid w:val="00C857B7"/>
    <w:rsid w:val="00C86AF7"/>
    <w:rsid w:val="00C90E64"/>
    <w:rsid w:val="00C9400D"/>
    <w:rsid w:val="00C94D9C"/>
    <w:rsid w:val="00C9534F"/>
    <w:rsid w:val="00C9719D"/>
    <w:rsid w:val="00C975E5"/>
    <w:rsid w:val="00CA023B"/>
    <w:rsid w:val="00CA0F14"/>
    <w:rsid w:val="00CA1A11"/>
    <w:rsid w:val="00CA3690"/>
    <w:rsid w:val="00CA475F"/>
    <w:rsid w:val="00CA501D"/>
    <w:rsid w:val="00CA5575"/>
    <w:rsid w:val="00CA61C6"/>
    <w:rsid w:val="00CA6983"/>
    <w:rsid w:val="00CA706F"/>
    <w:rsid w:val="00CA7FE4"/>
    <w:rsid w:val="00CB0714"/>
    <w:rsid w:val="00CB0935"/>
    <w:rsid w:val="00CB266D"/>
    <w:rsid w:val="00CB2705"/>
    <w:rsid w:val="00CB2734"/>
    <w:rsid w:val="00CB33D7"/>
    <w:rsid w:val="00CB3C33"/>
    <w:rsid w:val="00CB491B"/>
    <w:rsid w:val="00CB5057"/>
    <w:rsid w:val="00CB6EBD"/>
    <w:rsid w:val="00CC31D4"/>
    <w:rsid w:val="00CC4D0F"/>
    <w:rsid w:val="00CC51BA"/>
    <w:rsid w:val="00CC54E1"/>
    <w:rsid w:val="00CC62D0"/>
    <w:rsid w:val="00CD25C9"/>
    <w:rsid w:val="00CD3A2F"/>
    <w:rsid w:val="00CD533C"/>
    <w:rsid w:val="00CD5B27"/>
    <w:rsid w:val="00CD6CAE"/>
    <w:rsid w:val="00CD7929"/>
    <w:rsid w:val="00CE1A17"/>
    <w:rsid w:val="00CE24CD"/>
    <w:rsid w:val="00CE355B"/>
    <w:rsid w:val="00CE355E"/>
    <w:rsid w:val="00CE410D"/>
    <w:rsid w:val="00CE48F5"/>
    <w:rsid w:val="00CE513E"/>
    <w:rsid w:val="00CE579A"/>
    <w:rsid w:val="00CE57E6"/>
    <w:rsid w:val="00CE6C58"/>
    <w:rsid w:val="00CE7E71"/>
    <w:rsid w:val="00CF0A23"/>
    <w:rsid w:val="00CF1576"/>
    <w:rsid w:val="00CF2B27"/>
    <w:rsid w:val="00CF3648"/>
    <w:rsid w:val="00CF5312"/>
    <w:rsid w:val="00CF64BA"/>
    <w:rsid w:val="00CF67BC"/>
    <w:rsid w:val="00CF6CCF"/>
    <w:rsid w:val="00D03CFC"/>
    <w:rsid w:val="00D05E57"/>
    <w:rsid w:val="00D076CC"/>
    <w:rsid w:val="00D1122D"/>
    <w:rsid w:val="00D12276"/>
    <w:rsid w:val="00D14175"/>
    <w:rsid w:val="00D160BD"/>
    <w:rsid w:val="00D160C6"/>
    <w:rsid w:val="00D16693"/>
    <w:rsid w:val="00D16C81"/>
    <w:rsid w:val="00D17C4A"/>
    <w:rsid w:val="00D205F6"/>
    <w:rsid w:val="00D226F6"/>
    <w:rsid w:val="00D26ADC"/>
    <w:rsid w:val="00D271EE"/>
    <w:rsid w:val="00D302E9"/>
    <w:rsid w:val="00D3062D"/>
    <w:rsid w:val="00D30E4B"/>
    <w:rsid w:val="00D31754"/>
    <w:rsid w:val="00D32CC8"/>
    <w:rsid w:val="00D33AFA"/>
    <w:rsid w:val="00D34A18"/>
    <w:rsid w:val="00D42DD2"/>
    <w:rsid w:val="00D4342A"/>
    <w:rsid w:val="00D43455"/>
    <w:rsid w:val="00D4367E"/>
    <w:rsid w:val="00D469E3"/>
    <w:rsid w:val="00D502EA"/>
    <w:rsid w:val="00D51BEB"/>
    <w:rsid w:val="00D53264"/>
    <w:rsid w:val="00D566CB"/>
    <w:rsid w:val="00D56837"/>
    <w:rsid w:val="00D570E4"/>
    <w:rsid w:val="00D57BBB"/>
    <w:rsid w:val="00D57C4C"/>
    <w:rsid w:val="00D61CAD"/>
    <w:rsid w:val="00D632EE"/>
    <w:rsid w:val="00D63468"/>
    <w:rsid w:val="00D637D6"/>
    <w:rsid w:val="00D63E83"/>
    <w:rsid w:val="00D65AED"/>
    <w:rsid w:val="00D669BC"/>
    <w:rsid w:val="00D66DC9"/>
    <w:rsid w:val="00D671AD"/>
    <w:rsid w:val="00D70206"/>
    <w:rsid w:val="00D7338C"/>
    <w:rsid w:val="00D73391"/>
    <w:rsid w:val="00D73888"/>
    <w:rsid w:val="00D74B58"/>
    <w:rsid w:val="00D823CB"/>
    <w:rsid w:val="00D847CE"/>
    <w:rsid w:val="00D861B0"/>
    <w:rsid w:val="00D87484"/>
    <w:rsid w:val="00D8794F"/>
    <w:rsid w:val="00D9030D"/>
    <w:rsid w:val="00D92C23"/>
    <w:rsid w:val="00D93139"/>
    <w:rsid w:val="00D93FFE"/>
    <w:rsid w:val="00D944CD"/>
    <w:rsid w:val="00D958A6"/>
    <w:rsid w:val="00D97173"/>
    <w:rsid w:val="00D97329"/>
    <w:rsid w:val="00DA0EE8"/>
    <w:rsid w:val="00DA2743"/>
    <w:rsid w:val="00DA361E"/>
    <w:rsid w:val="00DA43C0"/>
    <w:rsid w:val="00DA49F0"/>
    <w:rsid w:val="00DA63CE"/>
    <w:rsid w:val="00DA64A7"/>
    <w:rsid w:val="00DB1DC5"/>
    <w:rsid w:val="00DB23CA"/>
    <w:rsid w:val="00DB23D6"/>
    <w:rsid w:val="00DB244F"/>
    <w:rsid w:val="00DB3FD9"/>
    <w:rsid w:val="00DB4591"/>
    <w:rsid w:val="00DB6049"/>
    <w:rsid w:val="00DB6E5D"/>
    <w:rsid w:val="00DC0340"/>
    <w:rsid w:val="00DC153B"/>
    <w:rsid w:val="00DC16BB"/>
    <w:rsid w:val="00DC2499"/>
    <w:rsid w:val="00DC30D5"/>
    <w:rsid w:val="00DC4BA1"/>
    <w:rsid w:val="00DC4D97"/>
    <w:rsid w:val="00DC6A03"/>
    <w:rsid w:val="00DC6CAA"/>
    <w:rsid w:val="00DC7556"/>
    <w:rsid w:val="00DC7C20"/>
    <w:rsid w:val="00DC7DE4"/>
    <w:rsid w:val="00DD1E38"/>
    <w:rsid w:val="00DD2618"/>
    <w:rsid w:val="00DD457D"/>
    <w:rsid w:val="00DD620E"/>
    <w:rsid w:val="00DD6FE6"/>
    <w:rsid w:val="00DE12D9"/>
    <w:rsid w:val="00DE1C9E"/>
    <w:rsid w:val="00DE26F9"/>
    <w:rsid w:val="00DE3E4A"/>
    <w:rsid w:val="00DE3F83"/>
    <w:rsid w:val="00DE7445"/>
    <w:rsid w:val="00DE790A"/>
    <w:rsid w:val="00DE7B09"/>
    <w:rsid w:val="00DF0699"/>
    <w:rsid w:val="00DF344E"/>
    <w:rsid w:val="00DF4538"/>
    <w:rsid w:val="00E03E19"/>
    <w:rsid w:val="00E0512D"/>
    <w:rsid w:val="00E0686E"/>
    <w:rsid w:val="00E10B4D"/>
    <w:rsid w:val="00E10F98"/>
    <w:rsid w:val="00E12EF2"/>
    <w:rsid w:val="00E13820"/>
    <w:rsid w:val="00E14B39"/>
    <w:rsid w:val="00E14E70"/>
    <w:rsid w:val="00E15CD4"/>
    <w:rsid w:val="00E2089F"/>
    <w:rsid w:val="00E2129F"/>
    <w:rsid w:val="00E21376"/>
    <w:rsid w:val="00E2490A"/>
    <w:rsid w:val="00E31500"/>
    <w:rsid w:val="00E33892"/>
    <w:rsid w:val="00E34BCC"/>
    <w:rsid w:val="00E3652C"/>
    <w:rsid w:val="00E37D61"/>
    <w:rsid w:val="00E37D68"/>
    <w:rsid w:val="00E40596"/>
    <w:rsid w:val="00E41DEE"/>
    <w:rsid w:val="00E4210D"/>
    <w:rsid w:val="00E45BE0"/>
    <w:rsid w:val="00E462F2"/>
    <w:rsid w:val="00E50CBF"/>
    <w:rsid w:val="00E519AD"/>
    <w:rsid w:val="00E529EC"/>
    <w:rsid w:val="00E54945"/>
    <w:rsid w:val="00E5682C"/>
    <w:rsid w:val="00E614EB"/>
    <w:rsid w:val="00E6388C"/>
    <w:rsid w:val="00E64236"/>
    <w:rsid w:val="00E64F1C"/>
    <w:rsid w:val="00E67590"/>
    <w:rsid w:val="00E67961"/>
    <w:rsid w:val="00E74D99"/>
    <w:rsid w:val="00E766CC"/>
    <w:rsid w:val="00E768CF"/>
    <w:rsid w:val="00E801FF"/>
    <w:rsid w:val="00E8198F"/>
    <w:rsid w:val="00E82765"/>
    <w:rsid w:val="00E82A03"/>
    <w:rsid w:val="00E837B0"/>
    <w:rsid w:val="00E83C92"/>
    <w:rsid w:val="00E90B7F"/>
    <w:rsid w:val="00E9208A"/>
    <w:rsid w:val="00E9286D"/>
    <w:rsid w:val="00E93D49"/>
    <w:rsid w:val="00E94579"/>
    <w:rsid w:val="00E94AFC"/>
    <w:rsid w:val="00E95B67"/>
    <w:rsid w:val="00E96232"/>
    <w:rsid w:val="00E97D24"/>
    <w:rsid w:val="00EA00B3"/>
    <w:rsid w:val="00EA11CF"/>
    <w:rsid w:val="00EA4AB1"/>
    <w:rsid w:val="00EA6DB5"/>
    <w:rsid w:val="00EA7FF5"/>
    <w:rsid w:val="00EB056A"/>
    <w:rsid w:val="00EB0791"/>
    <w:rsid w:val="00EB0924"/>
    <w:rsid w:val="00EB633C"/>
    <w:rsid w:val="00EB6821"/>
    <w:rsid w:val="00EB72DE"/>
    <w:rsid w:val="00EC0673"/>
    <w:rsid w:val="00EC0B54"/>
    <w:rsid w:val="00EC1D70"/>
    <w:rsid w:val="00EC2A7A"/>
    <w:rsid w:val="00EC2F8B"/>
    <w:rsid w:val="00EC4302"/>
    <w:rsid w:val="00EC4AD9"/>
    <w:rsid w:val="00EC57EB"/>
    <w:rsid w:val="00ED43BD"/>
    <w:rsid w:val="00EE02DD"/>
    <w:rsid w:val="00EE2D89"/>
    <w:rsid w:val="00EE3281"/>
    <w:rsid w:val="00EE339F"/>
    <w:rsid w:val="00EE7AD6"/>
    <w:rsid w:val="00EF0B96"/>
    <w:rsid w:val="00EF1666"/>
    <w:rsid w:val="00EF1BC9"/>
    <w:rsid w:val="00EF473A"/>
    <w:rsid w:val="00EF4AA7"/>
    <w:rsid w:val="00EF4D9B"/>
    <w:rsid w:val="00EF6010"/>
    <w:rsid w:val="00EF6043"/>
    <w:rsid w:val="00EF61E4"/>
    <w:rsid w:val="00F026BD"/>
    <w:rsid w:val="00F0306E"/>
    <w:rsid w:val="00F0360B"/>
    <w:rsid w:val="00F051C9"/>
    <w:rsid w:val="00F05905"/>
    <w:rsid w:val="00F0602C"/>
    <w:rsid w:val="00F06ACC"/>
    <w:rsid w:val="00F10CFE"/>
    <w:rsid w:val="00F12456"/>
    <w:rsid w:val="00F14916"/>
    <w:rsid w:val="00F20934"/>
    <w:rsid w:val="00F241E1"/>
    <w:rsid w:val="00F242C4"/>
    <w:rsid w:val="00F26462"/>
    <w:rsid w:val="00F26A71"/>
    <w:rsid w:val="00F30293"/>
    <w:rsid w:val="00F317B7"/>
    <w:rsid w:val="00F3253A"/>
    <w:rsid w:val="00F32A18"/>
    <w:rsid w:val="00F339C4"/>
    <w:rsid w:val="00F3493A"/>
    <w:rsid w:val="00F4169E"/>
    <w:rsid w:val="00F421E7"/>
    <w:rsid w:val="00F42919"/>
    <w:rsid w:val="00F43306"/>
    <w:rsid w:val="00F44AD4"/>
    <w:rsid w:val="00F44BE4"/>
    <w:rsid w:val="00F461D2"/>
    <w:rsid w:val="00F518D2"/>
    <w:rsid w:val="00F52559"/>
    <w:rsid w:val="00F53ED6"/>
    <w:rsid w:val="00F549CC"/>
    <w:rsid w:val="00F54A9A"/>
    <w:rsid w:val="00F550D9"/>
    <w:rsid w:val="00F55535"/>
    <w:rsid w:val="00F563C0"/>
    <w:rsid w:val="00F56BD3"/>
    <w:rsid w:val="00F57D8C"/>
    <w:rsid w:val="00F57ECB"/>
    <w:rsid w:val="00F61B99"/>
    <w:rsid w:val="00F63595"/>
    <w:rsid w:val="00F709A1"/>
    <w:rsid w:val="00F71E02"/>
    <w:rsid w:val="00F73432"/>
    <w:rsid w:val="00F75BEA"/>
    <w:rsid w:val="00F76841"/>
    <w:rsid w:val="00F7688C"/>
    <w:rsid w:val="00F76AB2"/>
    <w:rsid w:val="00F7707D"/>
    <w:rsid w:val="00F81C9C"/>
    <w:rsid w:val="00F81E13"/>
    <w:rsid w:val="00F831DC"/>
    <w:rsid w:val="00F833B0"/>
    <w:rsid w:val="00F83744"/>
    <w:rsid w:val="00F83808"/>
    <w:rsid w:val="00F8499D"/>
    <w:rsid w:val="00F85BF1"/>
    <w:rsid w:val="00F91D6C"/>
    <w:rsid w:val="00F91EC4"/>
    <w:rsid w:val="00F940EF"/>
    <w:rsid w:val="00F9532C"/>
    <w:rsid w:val="00F95EAA"/>
    <w:rsid w:val="00FA2218"/>
    <w:rsid w:val="00FA2C03"/>
    <w:rsid w:val="00FA5588"/>
    <w:rsid w:val="00FA7F5A"/>
    <w:rsid w:val="00FB02F8"/>
    <w:rsid w:val="00FB04D0"/>
    <w:rsid w:val="00FB09E9"/>
    <w:rsid w:val="00FB1BFF"/>
    <w:rsid w:val="00FB2745"/>
    <w:rsid w:val="00FB279C"/>
    <w:rsid w:val="00FB2CAD"/>
    <w:rsid w:val="00FB39F9"/>
    <w:rsid w:val="00FB473C"/>
    <w:rsid w:val="00FB585C"/>
    <w:rsid w:val="00FB72A6"/>
    <w:rsid w:val="00FB72A7"/>
    <w:rsid w:val="00FC0D15"/>
    <w:rsid w:val="00FC256F"/>
    <w:rsid w:val="00FC2A5D"/>
    <w:rsid w:val="00FC3194"/>
    <w:rsid w:val="00FC3A7C"/>
    <w:rsid w:val="00FC4509"/>
    <w:rsid w:val="00FC5016"/>
    <w:rsid w:val="00FC592A"/>
    <w:rsid w:val="00FD0162"/>
    <w:rsid w:val="00FD2310"/>
    <w:rsid w:val="00FD25DC"/>
    <w:rsid w:val="00FD2B3D"/>
    <w:rsid w:val="00FD3AF9"/>
    <w:rsid w:val="00FD4662"/>
    <w:rsid w:val="00FD5434"/>
    <w:rsid w:val="00FD6A37"/>
    <w:rsid w:val="00FD7F70"/>
    <w:rsid w:val="00FE1840"/>
    <w:rsid w:val="00FE206C"/>
    <w:rsid w:val="00FE2290"/>
    <w:rsid w:val="00FE28EF"/>
    <w:rsid w:val="00FE7D91"/>
    <w:rsid w:val="00FF0300"/>
    <w:rsid w:val="00FF133A"/>
    <w:rsid w:val="00FF3CAA"/>
    <w:rsid w:val="00FF3DAE"/>
    <w:rsid w:val="00FF6B58"/>
    <w:rsid w:val="00FF6B8B"/>
    <w:rsid w:val="00FF6E5B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FF38E"/>
  <w15:chartTrackingRefBased/>
  <w15:docId w15:val="{FC47FC02-3024-4A26-972C-73798378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2A18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pPr>
      <w:keepNext/>
      <w:jc w:val="center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qFormat/>
    <w:pPr>
      <w:keepNext/>
      <w:tabs>
        <w:tab w:val="left" w:pos="360"/>
      </w:tabs>
      <w:ind w:left="360"/>
      <w:jc w:val="both"/>
      <w:outlineLvl w:val="1"/>
    </w:pPr>
    <w:rPr>
      <w:b/>
      <w:bCs/>
      <w:sz w:val="26"/>
    </w:rPr>
  </w:style>
  <w:style w:type="paragraph" w:styleId="Cmsor3">
    <w:name w:val="heading 3"/>
    <w:basedOn w:val="Norml"/>
    <w:next w:val="Norml"/>
    <w:qFormat/>
    <w:pPr>
      <w:keepNext/>
      <w:ind w:firstLine="372"/>
      <w:jc w:val="both"/>
      <w:outlineLvl w:val="2"/>
    </w:pPr>
    <w:rPr>
      <w:b/>
      <w:bCs/>
      <w:sz w:val="26"/>
    </w:rPr>
  </w:style>
  <w:style w:type="paragraph" w:styleId="Cmsor4">
    <w:name w:val="heading 4"/>
    <w:basedOn w:val="Norml"/>
    <w:next w:val="Norml"/>
    <w:qFormat/>
    <w:pPr>
      <w:keepNext/>
      <w:ind w:left="567" w:hanging="567"/>
      <w:jc w:val="both"/>
      <w:outlineLvl w:val="3"/>
    </w:pPr>
    <w:rPr>
      <w:b/>
      <w:sz w:val="22"/>
    </w:rPr>
  </w:style>
  <w:style w:type="paragraph" w:styleId="Cmsor5">
    <w:name w:val="heading 5"/>
    <w:basedOn w:val="Norml"/>
    <w:next w:val="Norml"/>
    <w:qFormat/>
    <w:pPr>
      <w:keepNext/>
      <w:spacing w:after="120"/>
      <w:jc w:val="both"/>
      <w:outlineLvl w:val="4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Bekezdsalap-bettpusa4">
    <w:name w:val="Bekezdés alap-betűtípusa4"/>
  </w:style>
  <w:style w:type="character" w:customStyle="1" w:styleId="Bekezdsalap-bettpusa3">
    <w:name w:val="Bekezdés alap-betűtípusa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Bekezdsalap-bettpusa2">
    <w:name w:val="Bekezdés alap-betűtípusa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Bekezdsalap-bettpusa1">
    <w:name w:val="Bekezdés alap-betűtípusa1"/>
  </w:style>
  <w:style w:type="character" w:styleId="Oldalszm">
    <w:name w:val="page number"/>
    <w:basedOn w:val="Bekezdsalap-bettpusa1"/>
  </w:style>
  <w:style w:type="character" w:customStyle="1" w:styleId="Szmozsjelek">
    <w:name w:val="Számozásjelek"/>
  </w:style>
  <w:style w:type="paragraph" w:styleId="Szvegtrzs">
    <w:name w:val="Body Text"/>
    <w:basedOn w:val="Norml"/>
    <w:link w:val="SzvegtrzsChar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pPr>
      <w:jc w:val="both"/>
    </w:pPr>
    <w:rPr>
      <w:sz w:val="28"/>
      <w:szCs w:val="20"/>
    </w:rPr>
  </w:style>
  <w:style w:type="paragraph" w:styleId="Szvegtrzsbehzssal">
    <w:name w:val="Body Text Indent"/>
    <w:basedOn w:val="Norml"/>
    <w:pPr>
      <w:spacing w:after="120"/>
      <w:ind w:left="283"/>
    </w:pPr>
  </w:style>
  <w:style w:type="paragraph" w:customStyle="1" w:styleId="Normlbehzs1">
    <w:name w:val="Normál behúzás1"/>
    <w:basedOn w:val="Norml"/>
    <w:pPr>
      <w:ind w:left="708"/>
    </w:pPr>
  </w:style>
  <w:style w:type="paragraph" w:customStyle="1" w:styleId="Feladcme-rvid">
    <w:name w:val="Feladó címe - rövid"/>
    <w:basedOn w:val="Norml"/>
  </w:style>
  <w:style w:type="paragraph" w:customStyle="1" w:styleId="Szvegtrzsbehzssal21">
    <w:name w:val="Szövegtörzs behúzással 21"/>
    <w:basedOn w:val="Norml"/>
    <w:pPr>
      <w:ind w:left="709" w:hanging="709"/>
      <w:jc w:val="both"/>
    </w:pPr>
    <w:rPr>
      <w:sz w:val="26"/>
    </w:rPr>
  </w:style>
  <w:style w:type="paragraph" w:customStyle="1" w:styleId="Renszm">
    <w:name w:val="Ren. szám"/>
    <w:basedOn w:val="Norml"/>
    <w:pPr>
      <w:keepNext/>
      <w:keepLines/>
      <w:spacing w:before="360"/>
      <w:jc w:val="center"/>
    </w:pPr>
    <w:rPr>
      <w:b/>
      <w:sz w:val="26"/>
      <w:u w:val="single"/>
    </w:rPr>
  </w:style>
  <w:style w:type="paragraph" w:customStyle="1" w:styleId="Szvegtrzsbehzssal31">
    <w:name w:val="Szövegtörzs behúzással 31"/>
    <w:basedOn w:val="Norml"/>
    <w:pPr>
      <w:ind w:left="720" w:hanging="720"/>
      <w:jc w:val="both"/>
    </w:pPr>
    <w:rPr>
      <w:sz w:val="26"/>
    </w:rPr>
  </w:style>
  <w:style w:type="paragraph" w:customStyle="1" w:styleId="Szvegtrzs31">
    <w:name w:val="Szövegtörzs 31"/>
    <w:basedOn w:val="Norml"/>
    <w:pPr>
      <w:tabs>
        <w:tab w:val="left" w:pos="-284"/>
        <w:tab w:val="left" w:pos="0"/>
      </w:tabs>
      <w:jc w:val="both"/>
    </w:pPr>
    <w:rPr>
      <w:sz w:val="20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customStyle="1" w:styleId="Kerettartalom">
    <w:name w:val="Kerettartalom"/>
    <w:basedOn w:val="Szvegtrzs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rsid w:val="00427747"/>
    <w:pPr>
      <w:spacing w:after="120" w:line="480" w:lineRule="auto"/>
      <w:ind w:left="283"/>
    </w:pPr>
  </w:style>
  <w:style w:type="paragraph" w:styleId="Felsorols">
    <w:name w:val="List Bullet"/>
    <w:basedOn w:val="Norml"/>
    <w:autoRedefine/>
    <w:rsid w:val="00384294"/>
    <w:pPr>
      <w:numPr>
        <w:numId w:val="9"/>
      </w:numPr>
    </w:pPr>
  </w:style>
  <w:style w:type="paragraph" w:customStyle="1" w:styleId="CharCharCharCharCharChar">
    <w:name w:val="Char Char Char Char Char Char"/>
    <w:basedOn w:val="Norml"/>
    <w:rsid w:val="0083247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5D5C81"/>
    <w:pPr>
      <w:spacing w:after="120"/>
    </w:pPr>
    <w:rPr>
      <w:sz w:val="16"/>
      <w:szCs w:val="16"/>
    </w:rPr>
  </w:style>
  <w:style w:type="paragraph" w:customStyle="1" w:styleId="CharCharCharCharCharChar1">
    <w:name w:val="Char Char Char Char Char Char1"/>
    <w:basedOn w:val="Norml"/>
    <w:rsid w:val="005D5C8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rsid w:val="00C30545"/>
    <w:pPr>
      <w:tabs>
        <w:tab w:val="center" w:pos="4536"/>
        <w:tab w:val="right" w:pos="9072"/>
      </w:tabs>
    </w:pPr>
  </w:style>
  <w:style w:type="paragraph" w:styleId="Vltozat">
    <w:name w:val="Revision"/>
    <w:hidden/>
    <w:uiPriority w:val="99"/>
    <w:semiHidden/>
    <w:rsid w:val="00EB6821"/>
    <w:rPr>
      <w:sz w:val="24"/>
      <w:szCs w:val="24"/>
      <w:lang w:eastAsia="ar-SA"/>
    </w:rPr>
  </w:style>
  <w:style w:type="paragraph" w:customStyle="1" w:styleId="CharChar1CharCharCharCharCharCharChar">
    <w:name w:val="Char Char1 Char Char Char Char Char Char Char"/>
    <w:basedOn w:val="Norml"/>
    <w:rsid w:val="00FA7F5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CD533C"/>
    <w:pPr>
      <w:suppressAutoHyphens w:val="0"/>
      <w:spacing w:before="100" w:beforeAutospacing="1" w:after="100" w:afterAutospacing="1"/>
    </w:pPr>
    <w:rPr>
      <w:lang w:eastAsia="hu-HU"/>
    </w:rPr>
  </w:style>
  <w:style w:type="character" w:styleId="Kiemels2">
    <w:name w:val="Strong"/>
    <w:basedOn w:val="Bekezdsalapbettpusa"/>
    <w:uiPriority w:val="22"/>
    <w:qFormat/>
    <w:rsid w:val="00CD533C"/>
    <w:rPr>
      <w:b/>
      <w:bCs/>
    </w:rPr>
  </w:style>
  <w:style w:type="character" w:customStyle="1" w:styleId="apple-converted-space">
    <w:name w:val="apple-converted-space"/>
    <w:basedOn w:val="Bekezdsalapbettpusa"/>
    <w:rsid w:val="00CD533C"/>
  </w:style>
  <w:style w:type="character" w:styleId="Hiperhivatkozs">
    <w:name w:val="Hyperlink"/>
    <w:basedOn w:val="Bekezdsalapbettpusa"/>
    <w:uiPriority w:val="99"/>
    <w:semiHidden/>
    <w:unhideWhenUsed/>
    <w:rsid w:val="00CD533C"/>
    <w:rPr>
      <w:color w:val="0000FF"/>
      <w:u w:val="single"/>
    </w:rPr>
  </w:style>
  <w:style w:type="paragraph" w:customStyle="1" w:styleId="CharChar1CharCharCharCharChar">
    <w:name w:val="Char Char1 Char Char Char Char Char"/>
    <w:basedOn w:val="Norml"/>
    <w:rsid w:val="008C3F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0">
    <w:name w:val="Char Char1 Char Char Char Char Char"/>
    <w:basedOn w:val="Norml"/>
    <w:rsid w:val="001B01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A9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1">
    <w:name w:val="Char Char1 Char Char Char Char Char"/>
    <w:basedOn w:val="Norml"/>
    <w:rsid w:val="00097E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091B8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D30E4B"/>
    <w:rPr>
      <w:b/>
      <w:sz w:val="26"/>
      <w:lang w:eastAsia="ar-SA"/>
    </w:rPr>
  </w:style>
  <w:style w:type="character" w:customStyle="1" w:styleId="lfejChar">
    <w:name w:val="Élőfej Char"/>
    <w:basedOn w:val="Bekezdsalapbettpusa"/>
    <w:link w:val="lfej"/>
    <w:rsid w:val="00D30E4B"/>
    <w:rPr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D30E4B"/>
    <w:rPr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2572</Words>
  <Characters>17752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>II. kerületi Önkormányzat</Company>
  <LinksUpToDate>false</LinksUpToDate>
  <CharactersWithSpaces>20284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subject/>
  <dc:creator>Unknown User</dc:creator>
  <cp:keywords/>
  <dc:description/>
  <cp:lastModifiedBy>Silye Tamás</cp:lastModifiedBy>
  <cp:revision>7</cp:revision>
  <cp:lastPrinted>2022-02-16T14:05:00Z</cp:lastPrinted>
  <dcterms:created xsi:type="dcterms:W3CDTF">2022-02-16T09:33:00Z</dcterms:created>
  <dcterms:modified xsi:type="dcterms:W3CDTF">2022-02-16T14:05:00Z</dcterms:modified>
</cp:coreProperties>
</file>