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F1FF38E" w14:textId="77777777" w:rsidR="00D30E4B" w:rsidRDefault="00D30E4B" w:rsidP="00642015">
      <w:pPr>
        <w:pStyle w:val="lfej"/>
        <w:tabs>
          <w:tab w:val="left" w:pos="708"/>
        </w:tabs>
        <w:ind w:firstLine="7020"/>
        <w:jc w:val="center"/>
      </w:pPr>
      <w:proofErr w:type="gramStart"/>
      <w:r>
        <w:t>…</w:t>
      </w:r>
      <w:proofErr w:type="gramEnd"/>
      <w:r>
        <w:t>. sz. napirend</w:t>
      </w:r>
    </w:p>
    <w:p w14:paraId="7F1FF38F" w14:textId="77777777" w:rsidR="0074114B" w:rsidRPr="00213E54" w:rsidRDefault="0074114B" w:rsidP="0074114B">
      <w:pPr>
        <w:tabs>
          <w:tab w:val="left" w:pos="567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3E54">
        <w:t>Előterjesztve:</w:t>
      </w:r>
    </w:p>
    <w:p w14:paraId="7F1FF390" w14:textId="77777777" w:rsidR="0074114B" w:rsidRPr="00213E54" w:rsidRDefault="0074114B" w:rsidP="0074114B">
      <w:pPr>
        <w:tabs>
          <w:tab w:val="left" w:pos="5812"/>
        </w:tabs>
        <w:ind w:left="5664" w:firstLine="6"/>
        <w:rPr>
          <w:sz w:val="22"/>
          <w:szCs w:val="22"/>
        </w:rPr>
      </w:pPr>
      <w:r w:rsidRPr="00213E54">
        <w:rPr>
          <w:sz w:val="22"/>
          <w:szCs w:val="22"/>
        </w:rPr>
        <w:t>Költségvetési Bizottsághoz,</w:t>
      </w:r>
    </w:p>
    <w:p w14:paraId="7F1FF391" w14:textId="77777777" w:rsidR="0074114B" w:rsidRPr="00213E54" w:rsidRDefault="0074114B" w:rsidP="0074114B">
      <w:pPr>
        <w:tabs>
          <w:tab w:val="left" w:pos="5812"/>
        </w:tabs>
        <w:ind w:left="5670" w:firstLine="6"/>
        <w:rPr>
          <w:sz w:val="22"/>
          <w:szCs w:val="22"/>
        </w:rPr>
      </w:pPr>
      <w:r w:rsidRPr="00213E54">
        <w:rPr>
          <w:sz w:val="22"/>
          <w:szCs w:val="22"/>
        </w:rPr>
        <w:t>Pénzügyi és Vagyonnyilatkozatokat Ellenőrző Bizottsághoz</w:t>
      </w:r>
    </w:p>
    <w:p w14:paraId="7F1FF392" w14:textId="77777777" w:rsidR="00D30E4B" w:rsidRPr="00213E54" w:rsidRDefault="00D30E4B" w:rsidP="0074114B">
      <w:pPr>
        <w:suppressAutoHyphens w:val="0"/>
        <w:ind w:left="4956" w:firstLine="6"/>
        <w:jc w:val="both"/>
        <w:rPr>
          <w:sz w:val="20"/>
          <w:szCs w:val="20"/>
          <w:lang w:eastAsia="hu-HU"/>
        </w:rPr>
      </w:pPr>
    </w:p>
    <w:p w14:paraId="7F1FF393" w14:textId="77777777" w:rsidR="00D30E4B" w:rsidRPr="0074114B" w:rsidRDefault="00D30E4B" w:rsidP="00D30E4B">
      <w:pPr>
        <w:suppressAutoHyphens w:val="0"/>
        <w:ind w:left="4956"/>
        <w:jc w:val="both"/>
        <w:rPr>
          <w:color w:val="FF0000"/>
          <w:sz w:val="20"/>
          <w:szCs w:val="20"/>
          <w:lang w:eastAsia="hu-HU"/>
        </w:rPr>
      </w:pPr>
    </w:p>
    <w:p w14:paraId="7F1FF394" w14:textId="77777777" w:rsidR="00D30E4B" w:rsidRDefault="00D30E4B" w:rsidP="00D30E4B">
      <w:pPr>
        <w:suppressAutoHyphens w:val="0"/>
        <w:ind w:left="6237" w:hanging="1281"/>
        <w:jc w:val="both"/>
        <w:rPr>
          <w:sz w:val="20"/>
          <w:szCs w:val="20"/>
          <w:lang w:eastAsia="hu-HU"/>
        </w:rPr>
      </w:pPr>
    </w:p>
    <w:p w14:paraId="7F1FF395" w14:textId="77777777" w:rsidR="00D30E4B" w:rsidRDefault="00D30E4B" w:rsidP="00D30E4B">
      <w:pPr>
        <w:suppressAutoHyphens w:val="0"/>
        <w:ind w:left="6237" w:hanging="1281"/>
        <w:jc w:val="both"/>
        <w:rPr>
          <w:sz w:val="20"/>
          <w:szCs w:val="20"/>
        </w:rPr>
      </w:pPr>
    </w:p>
    <w:p w14:paraId="7F1FF396" w14:textId="77777777" w:rsidR="00D30E4B" w:rsidRDefault="00D30E4B" w:rsidP="00D30E4B"/>
    <w:p w14:paraId="7F1FF397" w14:textId="77777777" w:rsidR="00D30E4B" w:rsidRDefault="00D30E4B" w:rsidP="00D30E4B"/>
    <w:p w14:paraId="7F1FF398" w14:textId="77777777" w:rsidR="00D30E4B" w:rsidRDefault="00D30E4B" w:rsidP="00D30E4B"/>
    <w:p w14:paraId="7F1FF399" w14:textId="77777777" w:rsidR="00D30E4B" w:rsidRDefault="00D30E4B" w:rsidP="00D30E4B">
      <w:pPr>
        <w:pStyle w:val="Cmsor1"/>
        <w:rPr>
          <w:sz w:val="24"/>
          <w:szCs w:val="24"/>
        </w:rPr>
      </w:pPr>
      <w:r>
        <w:rPr>
          <w:sz w:val="24"/>
          <w:szCs w:val="24"/>
        </w:rPr>
        <w:t>E L Ő T E R J E S Z T É S</w:t>
      </w:r>
    </w:p>
    <w:p w14:paraId="7F1FF39A" w14:textId="77777777" w:rsidR="00D30E4B" w:rsidRDefault="00D30E4B" w:rsidP="00D30E4B">
      <w:pPr>
        <w:jc w:val="center"/>
        <w:rPr>
          <w:b/>
        </w:rPr>
      </w:pPr>
    </w:p>
    <w:p w14:paraId="7F1FF39B" w14:textId="77777777" w:rsidR="00D30E4B" w:rsidRDefault="00D30E4B" w:rsidP="00D30E4B">
      <w:pPr>
        <w:jc w:val="center"/>
        <w:rPr>
          <w:b/>
        </w:rPr>
      </w:pPr>
    </w:p>
    <w:p w14:paraId="7F1FF39C" w14:textId="3434130E" w:rsidR="00D30E4B" w:rsidRDefault="00642015" w:rsidP="00D30E4B">
      <w:pPr>
        <w:pStyle w:val="Szvegtrzs"/>
        <w:jc w:val="center"/>
        <w:rPr>
          <w:b/>
          <w:sz w:val="24"/>
        </w:rPr>
      </w:pP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Képviselő-testület 2021</w:t>
      </w:r>
      <w:r w:rsidR="00D30E4B">
        <w:rPr>
          <w:b/>
          <w:sz w:val="24"/>
        </w:rPr>
        <w:t>.</w:t>
      </w:r>
      <w:r w:rsidR="00751C13">
        <w:rPr>
          <w:b/>
          <w:sz w:val="24"/>
        </w:rPr>
        <w:t xml:space="preserve"> november 30</w:t>
      </w:r>
      <w:bookmarkStart w:id="0" w:name="_GoBack"/>
      <w:bookmarkEnd w:id="0"/>
      <w:r w:rsidR="00CF3648">
        <w:rPr>
          <w:b/>
          <w:sz w:val="24"/>
        </w:rPr>
        <w:t>-</w:t>
      </w:r>
      <w:r w:rsidR="00D30E4B">
        <w:rPr>
          <w:b/>
          <w:sz w:val="24"/>
        </w:rPr>
        <w:t>i rendes ülésére</w:t>
      </w:r>
    </w:p>
    <w:p w14:paraId="7F1FF39D" w14:textId="77777777" w:rsidR="00D30E4B" w:rsidRDefault="00D30E4B" w:rsidP="00D30E4B">
      <w:pPr>
        <w:jc w:val="center"/>
        <w:rPr>
          <w:b/>
        </w:rPr>
      </w:pPr>
    </w:p>
    <w:p w14:paraId="7F1FF39E" w14:textId="77777777" w:rsidR="00D30E4B" w:rsidRDefault="00D30E4B" w:rsidP="00D30E4B">
      <w:pPr>
        <w:jc w:val="center"/>
        <w:rPr>
          <w:b/>
        </w:rPr>
      </w:pPr>
    </w:p>
    <w:p w14:paraId="7F1FF39F" w14:textId="77777777" w:rsidR="00D30E4B" w:rsidRDefault="00D30E4B" w:rsidP="00D30E4B">
      <w:pPr>
        <w:jc w:val="center"/>
        <w:rPr>
          <w:b/>
        </w:rPr>
      </w:pPr>
    </w:p>
    <w:p w14:paraId="7F1FF3A5" w14:textId="035B2A44" w:rsidR="00252940" w:rsidRPr="00CC62D0" w:rsidRDefault="00D30E4B" w:rsidP="00682CF5">
      <w:pPr>
        <w:ind w:left="851" w:hanging="851"/>
        <w:rPr>
          <w:b/>
        </w:rPr>
      </w:pPr>
      <w:r>
        <w:rPr>
          <w:b/>
          <w:u w:val="single"/>
        </w:rPr>
        <w:t>Tárgy:</w:t>
      </w:r>
      <w:r>
        <w:rPr>
          <w:b/>
        </w:rPr>
        <w:tab/>
      </w:r>
      <w:bookmarkStart w:id="1" w:name="OLE_LINK1"/>
      <w:r>
        <w:rPr>
          <w:b/>
        </w:rPr>
        <w:t>Javaslat a Budapest Főváros II. Kerületi Önkormányzat Képviselő-t</w:t>
      </w:r>
      <w:r w:rsidR="00642015">
        <w:rPr>
          <w:b/>
        </w:rPr>
        <w:t>estületének az Önkormányzat 2021</w:t>
      </w:r>
      <w:r>
        <w:rPr>
          <w:b/>
        </w:rPr>
        <w:t>. évi költségvetéséről szóló</w:t>
      </w:r>
      <w:bookmarkStart w:id="2" w:name="_Hlk361644693"/>
      <w:r w:rsidR="00642015">
        <w:rPr>
          <w:b/>
        </w:rPr>
        <w:t xml:space="preserve"> 9/2021. (II. 23</w:t>
      </w:r>
      <w:r>
        <w:rPr>
          <w:b/>
        </w:rPr>
        <w:t>.)</w:t>
      </w:r>
      <w:bookmarkEnd w:id="2"/>
      <w:r>
        <w:rPr>
          <w:b/>
        </w:rPr>
        <w:t xml:space="preserve"> önkormányzati rendeletének módosítására</w:t>
      </w:r>
      <w:bookmarkEnd w:id="1"/>
    </w:p>
    <w:p w14:paraId="7F1FF3A6" w14:textId="77777777" w:rsidR="00D30E4B" w:rsidRPr="00CC62D0" w:rsidRDefault="00D30E4B">
      <w:pPr>
        <w:jc w:val="both"/>
        <w:rPr>
          <w:b/>
        </w:rPr>
      </w:pPr>
    </w:p>
    <w:p w14:paraId="73F86543" w14:textId="77777777" w:rsidR="001536C8" w:rsidRPr="00EF319F" w:rsidRDefault="001536C8" w:rsidP="000931DC">
      <w:pPr>
        <w:jc w:val="both"/>
        <w:rPr>
          <w:b/>
          <w:color w:val="000000" w:themeColor="text1"/>
        </w:rPr>
      </w:pPr>
    </w:p>
    <w:p w14:paraId="52A6FB5B" w14:textId="2FA8270D" w:rsidR="001536C8" w:rsidRPr="00EF319F" w:rsidRDefault="006804CD" w:rsidP="000931DC">
      <w:pPr>
        <w:jc w:val="both"/>
        <w:rPr>
          <w:b/>
          <w:color w:val="000000" w:themeColor="text1"/>
        </w:rPr>
      </w:pPr>
      <w:r w:rsidRPr="00EF319F">
        <w:rPr>
          <w:b/>
          <w:color w:val="000000" w:themeColor="text1"/>
        </w:rPr>
        <w:t>Készítette</w:t>
      </w:r>
      <w:r w:rsidR="001536C8" w:rsidRPr="00EF319F">
        <w:rPr>
          <w:b/>
          <w:color w:val="000000" w:themeColor="text1"/>
        </w:rPr>
        <w:t>:</w:t>
      </w:r>
      <w:r w:rsidR="000931DC" w:rsidRPr="00EF319F">
        <w:rPr>
          <w:b/>
          <w:color w:val="000000" w:themeColor="text1"/>
        </w:rPr>
        <w:tab/>
      </w:r>
      <w:proofErr w:type="gramStart"/>
      <w:r w:rsidR="00EF319F" w:rsidRPr="00EF319F">
        <w:rPr>
          <w:b/>
          <w:color w:val="000000" w:themeColor="text1"/>
        </w:rPr>
        <w:t>………………………….</w:t>
      </w:r>
      <w:proofErr w:type="gramEnd"/>
    </w:p>
    <w:p w14:paraId="7F1FF3A7" w14:textId="6B05B722" w:rsidR="000931DC" w:rsidRDefault="000931DC" w:rsidP="00682CF5">
      <w:pPr>
        <w:ind w:left="708" w:firstLine="708"/>
        <w:jc w:val="both"/>
        <w:rPr>
          <w:b/>
        </w:rPr>
      </w:pPr>
      <w:r>
        <w:rPr>
          <w:b/>
        </w:rPr>
        <w:t>Annus Béláné</w:t>
      </w:r>
    </w:p>
    <w:p w14:paraId="7F1FF3A8" w14:textId="5148C26E" w:rsidR="006804CD" w:rsidRPr="00642015" w:rsidRDefault="000931DC" w:rsidP="000931DC">
      <w:pPr>
        <w:jc w:val="both"/>
        <w:rPr>
          <w:color w:val="FF0000"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t>gazdasági</w:t>
      </w:r>
      <w:proofErr w:type="gramEnd"/>
      <w:r>
        <w:t xml:space="preserve"> </w:t>
      </w:r>
      <w:r w:rsidRPr="00682CF5">
        <w:rPr>
          <w:color w:val="000000" w:themeColor="text1"/>
        </w:rPr>
        <w:t>igazgat</w:t>
      </w:r>
      <w:r w:rsidR="001536C8" w:rsidRPr="00682CF5">
        <w:rPr>
          <w:color w:val="000000" w:themeColor="text1"/>
        </w:rPr>
        <w:t>ó s.k.</w:t>
      </w:r>
    </w:p>
    <w:p w14:paraId="7F1FF3A9" w14:textId="77777777" w:rsidR="006804CD" w:rsidRPr="00642015" w:rsidRDefault="006804CD">
      <w:pPr>
        <w:jc w:val="both"/>
        <w:rPr>
          <w:color w:val="FF0000"/>
        </w:rPr>
      </w:pPr>
    </w:p>
    <w:p w14:paraId="7F1FF3AA" w14:textId="77777777" w:rsidR="006804CD" w:rsidRDefault="006804CD">
      <w:pPr>
        <w:jc w:val="both"/>
        <w:rPr>
          <w:b/>
        </w:rPr>
      </w:pPr>
    </w:p>
    <w:p w14:paraId="7F1FF3AB" w14:textId="77777777" w:rsidR="00D30E4B" w:rsidRPr="00CC62D0" w:rsidRDefault="00D30E4B">
      <w:pPr>
        <w:jc w:val="both"/>
        <w:rPr>
          <w:b/>
        </w:rPr>
      </w:pPr>
    </w:p>
    <w:p w14:paraId="554F94D4" w14:textId="709113C8" w:rsidR="001536C8" w:rsidRDefault="006804CD" w:rsidP="00D63E83">
      <w:pPr>
        <w:jc w:val="both"/>
        <w:rPr>
          <w:b/>
          <w:bCs/>
        </w:rPr>
      </w:pPr>
      <w:r>
        <w:rPr>
          <w:b/>
        </w:rPr>
        <w:t>Egyeztetve</w:t>
      </w:r>
      <w:r w:rsidR="00DF344E" w:rsidRPr="00733FF6">
        <w:rPr>
          <w:b/>
          <w:bCs/>
        </w:rPr>
        <w:t>:</w:t>
      </w:r>
      <w:r w:rsidR="00DF344E" w:rsidRPr="00733FF6">
        <w:rPr>
          <w:b/>
          <w:bCs/>
        </w:rPr>
        <w:tab/>
      </w:r>
      <w:proofErr w:type="gramStart"/>
      <w:r w:rsidR="00EF319F">
        <w:rPr>
          <w:b/>
          <w:bCs/>
        </w:rPr>
        <w:t>…………………………..</w:t>
      </w:r>
      <w:proofErr w:type="gramEnd"/>
    </w:p>
    <w:p w14:paraId="7F1FF3AC" w14:textId="6F57E1DB" w:rsidR="00D63E83" w:rsidRPr="00D63E83" w:rsidRDefault="00D63E83" w:rsidP="00682CF5">
      <w:pPr>
        <w:ind w:left="1416"/>
        <w:jc w:val="both"/>
      </w:pPr>
      <w:proofErr w:type="gramStart"/>
      <w:r w:rsidRPr="00D63E83">
        <w:rPr>
          <w:b/>
        </w:rPr>
        <w:t>dr.</w:t>
      </w:r>
      <w:proofErr w:type="gramEnd"/>
      <w:r w:rsidRPr="00D63E83">
        <w:rPr>
          <w:b/>
        </w:rPr>
        <w:t xml:space="preserve"> </w:t>
      </w:r>
      <w:r w:rsidR="001536C8">
        <w:rPr>
          <w:b/>
        </w:rPr>
        <w:t>Varga Előd Bendegúz</w:t>
      </w:r>
    </w:p>
    <w:p w14:paraId="7F1FF3AD" w14:textId="19807DFB" w:rsidR="00D63E83" w:rsidRPr="00D63E83" w:rsidRDefault="00D63E83" w:rsidP="00D63E83">
      <w:pPr>
        <w:jc w:val="both"/>
      </w:pPr>
      <w:r w:rsidRPr="00D63E83">
        <w:tab/>
      </w:r>
      <w:r w:rsidRPr="00D63E83">
        <w:tab/>
      </w:r>
      <w:proofErr w:type="gramStart"/>
      <w:r w:rsidR="001536C8">
        <w:t>alpolgármester</w:t>
      </w:r>
      <w:proofErr w:type="gramEnd"/>
    </w:p>
    <w:p w14:paraId="7F1FF3AE" w14:textId="77777777" w:rsidR="00DF344E" w:rsidRPr="00D63E83" w:rsidRDefault="00DF344E" w:rsidP="00D63E83">
      <w:pPr>
        <w:keepNext/>
        <w:outlineLvl w:val="0"/>
        <w:rPr>
          <w:b/>
        </w:rPr>
      </w:pPr>
    </w:p>
    <w:p w14:paraId="7F1FF3AF" w14:textId="77777777" w:rsidR="00DF344E" w:rsidRPr="00733FF6" w:rsidRDefault="00DF344E" w:rsidP="00DF344E">
      <w:pPr>
        <w:jc w:val="both"/>
        <w:rPr>
          <w:b/>
        </w:rPr>
      </w:pPr>
    </w:p>
    <w:p w14:paraId="7F1FF3B0" w14:textId="77777777" w:rsidR="00DF344E" w:rsidRPr="00733FF6" w:rsidRDefault="00DF344E" w:rsidP="00DF344E">
      <w:pPr>
        <w:jc w:val="both"/>
        <w:rPr>
          <w:b/>
        </w:rPr>
      </w:pPr>
    </w:p>
    <w:p w14:paraId="40DE4582" w14:textId="66C785EF" w:rsidR="001536C8" w:rsidRDefault="001536C8" w:rsidP="00DF344E">
      <w:pPr>
        <w:jc w:val="both"/>
        <w:rPr>
          <w:b/>
        </w:rPr>
      </w:pPr>
      <w:r>
        <w:rPr>
          <w:b/>
        </w:rPr>
        <w:t>Látta</w:t>
      </w:r>
      <w:r w:rsidR="0017196D">
        <w:rPr>
          <w:b/>
        </w:rPr>
        <w:t>:</w:t>
      </w:r>
      <w:r w:rsidR="0017196D">
        <w:rPr>
          <w:b/>
        </w:rPr>
        <w:tab/>
      </w:r>
      <w:r w:rsidR="00EF319F">
        <w:rPr>
          <w:b/>
        </w:rPr>
        <w:tab/>
      </w:r>
      <w:proofErr w:type="gramStart"/>
      <w:r w:rsidR="00EF319F">
        <w:rPr>
          <w:b/>
        </w:rPr>
        <w:t>………………………….</w:t>
      </w:r>
      <w:proofErr w:type="gramEnd"/>
    </w:p>
    <w:p w14:paraId="7F1FF3B1" w14:textId="1F719A08" w:rsidR="00DF344E" w:rsidRPr="00733FF6" w:rsidRDefault="001536C8" w:rsidP="00682CF5">
      <w:pPr>
        <w:ind w:left="708" w:firstLine="708"/>
        <w:jc w:val="both"/>
        <w:rPr>
          <w:b/>
        </w:rPr>
      </w:pPr>
      <w:proofErr w:type="gramStart"/>
      <w:r>
        <w:rPr>
          <w:b/>
        </w:rPr>
        <w:t>d</w:t>
      </w:r>
      <w:r w:rsidR="0017196D">
        <w:rPr>
          <w:b/>
        </w:rPr>
        <w:t>r.</w:t>
      </w:r>
      <w:proofErr w:type="gramEnd"/>
      <w:r w:rsidR="0017196D">
        <w:rPr>
          <w:b/>
        </w:rPr>
        <w:t xml:space="preserve"> </w:t>
      </w:r>
      <w:r>
        <w:rPr>
          <w:b/>
        </w:rPr>
        <w:t>Szalai Tibor</w:t>
      </w:r>
    </w:p>
    <w:p w14:paraId="7F1FF3B2" w14:textId="642EEE2F" w:rsidR="00DF344E" w:rsidRPr="00733FF6" w:rsidRDefault="00DF344E" w:rsidP="00DF344E">
      <w:pPr>
        <w:jc w:val="both"/>
      </w:pPr>
      <w:r w:rsidRPr="00733FF6">
        <w:tab/>
      </w:r>
      <w:r w:rsidRPr="00733FF6">
        <w:tab/>
      </w:r>
      <w:proofErr w:type="gramStart"/>
      <w:r w:rsidR="001536C8">
        <w:t>jegyző</w:t>
      </w:r>
      <w:proofErr w:type="gramEnd"/>
    </w:p>
    <w:p w14:paraId="7F1FF3B3" w14:textId="77777777" w:rsidR="00DF344E" w:rsidRPr="00733FF6" w:rsidRDefault="00DF344E" w:rsidP="00DF344E">
      <w:pPr>
        <w:jc w:val="both"/>
        <w:rPr>
          <w:b/>
        </w:rPr>
      </w:pPr>
    </w:p>
    <w:p w14:paraId="7F1FF3B4" w14:textId="77777777" w:rsidR="00DF344E" w:rsidRPr="00733FF6" w:rsidRDefault="00DF344E" w:rsidP="00DF344E">
      <w:pPr>
        <w:jc w:val="both"/>
        <w:rPr>
          <w:b/>
        </w:rPr>
      </w:pPr>
    </w:p>
    <w:p w14:paraId="7F1FF3B7" w14:textId="77777777" w:rsidR="00DF344E" w:rsidRPr="00733FF6" w:rsidRDefault="00DF344E" w:rsidP="00DF344E">
      <w:pPr>
        <w:jc w:val="both"/>
      </w:pPr>
    </w:p>
    <w:p w14:paraId="7F1FF3B8" w14:textId="725B1E3C" w:rsidR="00DF344E" w:rsidRPr="00733FF6" w:rsidRDefault="00EF319F" w:rsidP="00DF344E">
      <w:pPr>
        <w:jc w:val="both"/>
      </w:pPr>
      <w:r>
        <w:tab/>
      </w:r>
      <w:r>
        <w:tab/>
        <w:t>……………………………</w:t>
      </w:r>
    </w:p>
    <w:p w14:paraId="7F1FF3B9" w14:textId="77777777" w:rsidR="00DF344E" w:rsidRPr="004B7508" w:rsidRDefault="001B557F" w:rsidP="00DF344E">
      <w:pPr>
        <w:jc w:val="both"/>
        <w:rPr>
          <w:b/>
        </w:rPr>
      </w:pPr>
      <w:r>
        <w:tab/>
      </w:r>
      <w:r>
        <w:tab/>
      </w:r>
      <w:proofErr w:type="gramStart"/>
      <w:r w:rsidRPr="004B7508">
        <w:rPr>
          <w:b/>
        </w:rPr>
        <w:t>dr.</w:t>
      </w:r>
      <w:proofErr w:type="gramEnd"/>
      <w:r w:rsidRPr="004B7508">
        <w:rPr>
          <w:b/>
        </w:rPr>
        <w:t xml:space="preserve"> Silye Tamás</w:t>
      </w:r>
    </w:p>
    <w:p w14:paraId="7F1FF3BA" w14:textId="77777777" w:rsidR="00DF344E" w:rsidRPr="00733FF6" w:rsidRDefault="00DF344E" w:rsidP="00DF344E">
      <w:pPr>
        <w:jc w:val="both"/>
      </w:pPr>
      <w:r w:rsidRPr="00733FF6">
        <w:tab/>
      </w:r>
      <w:r w:rsidRPr="00733FF6">
        <w:tab/>
      </w:r>
      <w:proofErr w:type="gramStart"/>
      <w:r w:rsidRPr="00733FF6">
        <w:t>jegyzői</w:t>
      </w:r>
      <w:proofErr w:type="gramEnd"/>
      <w:r w:rsidRPr="00733FF6">
        <w:t xml:space="preserve"> igazgató</w:t>
      </w:r>
    </w:p>
    <w:p w14:paraId="30240217" w14:textId="770741C3" w:rsidR="001536C8" w:rsidRDefault="00DF344E" w:rsidP="00DF344E">
      <w:pPr>
        <w:jc w:val="both"/>
        <w:rPr>
          <w:b/>
        </w:rPr>
      </w:pPr>
      <w:r w:rsidRPr="00733FF6">
        <w:rPr>
          <w:b/>
        </w:rPr>
        <w:tab/>
      </w:r>
      <w:r w:rsidRPr="00733FF6">
        <w:rPr>
          <w:b/>
        </w:rPr>
        <w:tab/>
      </w:r>
      <w:r w:rsidRPr="00733FF6">
        <w:rPr>
          <w:b/>
        </w:rPr>
        <w:tab/>
      </w:r>
      <w:r w:rsidRPr="00733FF6">
        <w:rPr>
          <w:b/>
        </w:rPr>
        <w:tab/>
      </w:r>
      <w:r w:rsidRPr="00733FF6">
        <w:rPr>
          <w:b/>
        </w:rPr>
        <w:tab/>
      </w:r>
    </w:p>
    <w:p w14:paraId="7070E706" w14:textId="77777777" w:rsidR="001536C8" w:rsidRDefault="001536C8" w:rsidP="00DF344E">
      <w:pPr>
        <w:jc w:val="both"/>
        <w:rPr>
          <w:b/>
        </w:rPr>
      </w:pPr>
    </w:p>
    <w:p w14:paraId="7F1FF3BC" w14:textId="14A93086" w:rsidR="00252940" w:rsidRPr="00682CF5" w:rsidRDefault="001536C8" w:rsidP="00DF344E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F344E" w:rsidRPr="00682CF5">
        <w:t>A napirend tárgyalása</w:t>
      </w:r>
      <w:r>
        <w:t xml:space="preserve"> </w:t>
      </w:r>
      <w:r w:rsidR="00DF344E" w:rsidRPr="00682CF5">
        <w:t xml:space="preserve">zárt ülést </w:t>
      </w:r>
      <w:r w:rsidR="00DF344E" w:rsidRPr="00682CF5">
        <w:rPr>
          <w:u w:val="single"/>
        </w:rPr>
        <w:t>nem</w:t>
      </w:r>
      <w:r w:rsidR="00DF344E" w:rsidRPr="00682CF5">
        <w:t xml:space="preserve"> igényel.</w:t>
      </w:r>
    </w:p>
    <w:p w14:paraId="7F1FF3BD" w14:textId="77777777" w:rsidR="00AC7227" w:rsidRPr="00DF344E" w:rsidRDefault="00252940" w:rsidP="00F26462">
      <w:pPr>
        <w:suppressAutoHyphens w:val="0"/>
        <w:rPr>
          <w:b/>
        </w:rPr>
      </w:pPr>
      <w:r>
        <w:rPr>
          <w:b/>
        </w:rPr>
        <w:br w:type="page"/>
      </w:r>
      <w:r w:rsidR="00AC7227" w:rsidRPr="00DF344E">
        <w:rPr>
          <w:b/>
        </w:rPr>
        <w:lastRenderedPageBreak/>
        <w:t>Tisztelt Képviselő-testület!</w:t>
      </w:r>
    </w:p>
    <w:p w14:paraId="7F1FF3BE" w14:textId="77777777" w:rsidR="00EE3281" w:rsidRPr="00973CD3" w:rsidRDefault="00EE3281" w:rsidP="009E7747">
      <w:pPr>
        <w:jc w:val="both"/>
        <w:rPr>
          <w:color w:val="FF0000"/>
        </w:rPr>
      </w:pPr>
    </w:p>
    <w:p w14:paraId="7F1FF3BF" w14:textId="5F825D28" w:rsidR="00973CD3" w:rsidRPr="00CF3648" w:rsidRDefault="00973CD3" w:rsidP="00973CD3">
      <w:pPr>
        <w:pStyle w:val="Szvegtrzs"/>
        <w:rPr>
          <w:sz w:val="24"/>
        </w:rPr>
      </w:pPr>
      <w:r w:rsidRPr="000E28EE">
        <w:rPr>
          <w:sz w:val="24"/>
        </w:rPr>
        <w:t xml:space="preserve">Az államháztartásról szóló 2011. évi CXCV. törvény </w:t>
      </w:r>
      <w:r w:rsidR="00D30E4B">
        <w:rPr>
          <w:sz w:val="24"/>
        </w:rPr>
        <w:t>34</w:t>
      </w:r>
      <w:r w:rsidRPr="000E28EE">
        <w:rPr>
          <w:sz w:val="24"/>
        </w:rPr>
        <w:t>. §</w:t>
      </w:r>
      <w:proofErr w:type="spellStart"/>
      <w:r w:rsidRPr="000E28EE">
        <w:rPr>
          <w:sz w:val="24"/>
        </w:rPr>
        <w:t>-ában</w:t>
      </w:r>
      <w:proofErr w:type="spellEnd"/>
      <w:r w:rsidRPr="000E28EE">
        <w:rPr>
          <w:sz w:val="24"/>
        </w:rPr>
        <w:t xml:space="preserve"> és az államháztartásról szóló törvény végrehajtásáról szóló 368/201</w:t>
      </w:r>
      <w:r w:rsidR="00D30E4B">
        <w:rPr>
          <w:sz w:val="24"/>
        </w:rPr>
        <w:t>1.(XII. 31.) Kormányrendelet 42</w:t>
      </w:r>
      <w:r w:rsidRPr="000E28EE">
        <w:rPr>
          <w:sz w:val="24"/>
        </w:rPr>
        <w:t>. §</w:t>
      </w:r>
      <w:proofErr w:type="spellStart"/>
      <w:r w:rsidRPr="000E28EE">
        <w:rPr>
          <w:sz w:val="24"/>
        </w:rPr>
        <w:t>-ában</w:t>
      </w:r>
      <w:proofErr w:type="spellEnd"/>
      <w:r w:rsidRPr="000E28EE">
        <w:rPr>
          <w:sz w:val="24"/>
        </w:rPr>
        <w:t xml:space="preserve"> foglaltak alapján előterjesztésünk I. részében javaslatot teszünk az Önkormányzat átruházott hatáskörben hozott</w:t>
      </w:r>
      <w:r w:rsidR="000E28EE" w:rsidRPr="000E28EE">
        <w:rPr>
          <w:sz w:val="24"/>
        </w:rPr>
        <w:t xml:space="preserve"> </w:t>
      </w:r>
      <w:r w:rsidRPr="000E28EE">
        <w:rPr>
          <w:sz w:val="24"/>
        </w:rPr>
        <w:t xml:space="preserve">döntések alapján </w:t>
      </w:r>
      <w:r w:rsidR="00D30E4B">
        <w:rPr>
          <w:sz w:val="24"/>
        </w:rPr>
        <w:t xml:space="preserve">2021. </w:t>
      </w:r>
      <w:r w:rsidR="00CF3648">
        <w:rPr>
          <w:sz w:val="24"/>
        </w:rPr>
        <w:t>október</w:t>
      </w:r>
      <w:r w:rsidR="00D30E4B">
        <w:rPr>
          <w:sz w:val="24"/>
        </w:rPr>
        <w:t xml:space="preserve"> 31-ig </w:t>
      </w:r>
      <w:r w:rsidRPr="000E28EE">
        <w:rPr>
          <w:sz w:val="24"/>
        </w:rPr>
        <w:t>elvégzett előirányzat módosítások és átcsoportosítások költségvetési rendeleten történő átvezetésére.</w:t>
      </w:r>
      <w:r w:rsidR="000E28EE" w:rsidRPr="000E28EE">
        <w:rPr>
          <w:sz w:val="24"/>
        </w:rPr>
        <w:t xml:space="preserve"> </w:t>
      </w:r>
      <w:r w:rsidRPr="00CF3648">
        <w:rPr>
          <w:sz w:val="24"/>
        </w:rPr>
        <w:t>Az előt</w:t>
      </w:r>
      <w:r w:rsidR="00D30E4B" w:rsidRPr="00CF3648">
        <w:rPr>
          <w:sz w:val="24"/>
        </w:rPr>
        <w:t>erjesztésünk II. részében a 2021</w:t>
      </w:r>
      <w:r w:rsidRPr="00CF3648">
        <w:rPr>
          <w:sz w:val="24"/>
        </w:rPr>
        <w:t>. évi költségvetési rendelet</w:t>
      </w:r>
      <w:r w:rsidR="00B13E97">
        <w:rPr>
          <w:sz w:val="24"/>
        </w:rPr>
        <w:t xml:space="preserve"> újabb</w:t>
      </w:r>
      <w:r w:rsidR="00D30E4B" w:rsidRPr="00CF3648">
        <w:rPr>
          <w:sz w:val="24"/>
        </w:rPr>
        <w:t xml:space="preserve"> </w:t>
      </w:r>
      <w:r w:rsidRPr="00CF3648">
        <w:rPr>
          <w:sz w:val="24"/>
        </w:rPr>
        <w:t xml:space="preserve">felülvizsgálatából adódó módosítások átvezetését kezdeményezzük. </w:t>
      </w:r>
    </w:p>
    <w:p w14:paraId="7F1FF3C0" w14:textId="77777777" w:rsidR="00E9208A" w:rsidRPr="00CF3648" w:rsidRDefault="00E9208A" w:rsidP="00EE3281">
      <w:pPr>
        <w:pStyle w:val="Szvegtrzs"/>
        <w:tabs>
          <w:tab w:val="left" w:pos="0"/>
        </w:tabs>
        <w:rPr>
          <w:b/>
          <w:sz w:val="24"/>
        </w:rPr>
      </w:pPr>
    </w:p>
    <w:p w14:paraId="7F1FF3C1" w14:textId="77777777" w:rsidR="00EE3281" w:rsidRPr="000E28EE" w:rsidRDefault="00E9208A" w:rsidP="00EE3281">
      <w:pPr>
        <w:pStyle w:val="Szvegtrzs"/>
        <w:tabs>
          <w:tab w:val="left" w:pos="0"/>
        </w:tabs>
        <w:rPr>
          <w:b/>
          <w:sz w:val="24"/>
        </w:rPr>
      </w:pPr>
      <w:r w:rsidRPr="000E28EE">
        <w:rPr>
          <w:b/>
          <w:sz w:val="24"/>
        </w:rPr>
        <w:t>I</w:t>
      </w:r>
      <w:r w:rsidR="00EE3281" w:rsidRPr="000E28EE">
        <w:rPr>
          <w:b/>
          <w:sz w:val="24"/>
        </w:rPr>
        <w:t>.</w:t>
      </w:r>
      <w:r w:rsidRPr="000E28EE">
        <w:rPr>
          <w:b/>
          <w:sz w:val="24"/>
        </w:rPr>
        <w:t xml:space="preserve"> A</w:t>
      </w:r>
      <w:r w:rsidR="00EE3281" w:rsidRPr="000E28EE">
        <w:rPr>
          <w:b/>
          <w:sz w:val="24"/>
        </w:rPr>
        <w:t>z átruházott</w:t>
      </w:r>
      <w:r w:rsidR="0089623B">
        <w:rPr>
          <w:b/>
          <w:sz w:val="24"/>
        </w:rPr>
        <w:t xml:space="preserve"> és egyéb</w:t>
      </w:r>
      <w:r w:rsidR="00EE3281" w:rsidRPr="000E28EE">
        <w:rPr>
          <w:b/>
          <w:sz w:val="24"/>
        </w:rPr>
        <w:t xml:space="preserve"> hatáskör</w:t>
      </w:r>
      <w:r w:rsidR="0089623B">
        <w:rPr>
          <w:b/>
          <w:sz w:val="24"/>
        </w:rPr>
        <w:t>ökben</w:t>
      </w:r>
      <w:r w:rsidR="00EE3281" w:rsidRPr="0089623B">
        <w:rPr>
          <w:b/>
          <w:color w:val="FF0000"/>
          <w:sz w:val="24"/>
        </w:rPr>
        <w:t xml:space="preserve"> </w:t>
      </w:r>
      <w:r w:rsidR="00EE3281" w:rsidRPr="000E28EE">
        <w:rPr>
          <w:b/>
          <w:sz w:val="24"/>
        </w:rPr>
        <w:t>hozott döntések alapján elvégzett előirányzat módosítások és átcsoportosítások miatti rendeletmódosítási javaslat</w:t>
      </w:r>
    </w:p>
    <w:p w14:paraId="7F1FF3C2" w14:textId="77777777" w:rsidR="00E9208A" w:rsidRPr="000E28EE" w:rsidRDefault="00E9208A" w:rsidP="00EE3281">
      <w:pPr>
        <w:jc w:val="both"/>
      </w:pPr>
    </w:p>
    <w:p w14:paraId="7F1FF3C3" w14:textId="77777777" w:rsidR="00EE3281" w:rsidRPr="000E28EE" w:rsidRDefault="00EE3281" w:rsidP="00EE3281">
      <w:pPr>
        <w:jc w:val="both"/>
      </w:pPr>
      <w:r w:rsidRPr="000E28EE">
        <w:t xml:space="preserve">E rendeletmódosítási javaslatban foglalt előirányzat változtatások körébe tartoznak </w:t>
      </w:r>
    </w:p>
    <w:p w14:paraId="7F1FF3C4" w14:textId="77777777" w:rsidR="00EE3281" w:rsidRPr="000E28EE" w:rsidRDefault="00EE3281" w:rsidP="00EE3281">
      <w:pPr>
        <w:jc w:val="both"/>
      </w:pPr>
    </w:p>
    <w:p w14:paraId="7F1FF3C5" w14:textId="77777777" w:rsidR="00EE3281" w:rsidRPr="000E28EE" w:rsidRDefault="00EE3281" w:rsidP="00EE3281">
      <w:pPr>
        <w:jc w:val="both"/>
      </w:pPr>
      <w:r w:rsidRPr="000E28EE">
        <w:t xml:space="preserve">- az Önkormányzati feladatok vonatkozásában </w:t>
      </w:r>
      <w:proofErr w:type="gramStart"/>
      <w:r w:rsidRPr="000E28EE">
        <w:t>a</w:t>
      </w:r>
      <w:proofErr w:type="gramEnd"/>
      <w:r w:rsidRPr="000E28EE">
        <w:t xml:space="preserve"> </w:t>
      </w:r>
    </w:p>
    <w:p w14:paraId="7F1FF3C6" w14:textId="77777777" w:rsidR="00EE3281" w:rsidRPr="000E28EE" w:rsidRDefault="00EE3281" w:rsidP="00EE3281">
      <w:pPr>
        <w:tabs>
          <w:tab w:val="num" w:pos="851"/>
        </w:tabs>
        <w:ind w:left="284"/>
        <w:jc w:val="both"/>
      </w:pPr>
    </w:p>
    <w:p w14:paraId="7F1FF3C7" w14:textId="77777777" w:rsidR="00EE3281" w:rsidRPr="000E28EE" w:rsidRDefault="00EE3281" w:rsidP="00EE3281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0E28EE">
        <w:t>Képviselő-testület döntés</w:t>
      </w:r>
      <w:r w:rsidR="000931DC">
        <w:t>e</w:t>
      </w:r>
      <w:r w:rsidRPr="000E28EE">
        <w:t>inek végrehajtásából adódó előirányzat átcsoportosítások,</w:t>
      </w:r>
    </w:p>
    <w:p w14:paraId="7F1FF3C8" w14:textId="77777777" w:rsidR="00EE3281" w:rsidRPr="000E28EE" w:rsidRDefault="00EE3281" w:rsidP="00EE3281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0E28EE">
        <w:t>Képviselő-testület által átruházott hatáskörben hozott átcsoportosítások,</w:t>
      </w:r>
    </w:p>
    <w:p w14:paraId="7F1FF3C9" w14:textId="77777777" w:rsidR="00EE3281" w:rsidRPr="000E28EE" w:rsidRDefault="00EE3281" w:rsidP="00EE3281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0E28EE">
        <w:t>saját hatáskörű előirányzat változtatások,</w:t>
      </w:r>
    </w:p>
    <w:p w14:paraId="7F1FF3CA" w14:textId="77777777" w:rsidR="00EE3281" w:rsidRPr="000E28EE" w:rsidRDefault="00EE3281" w:rsidP="00EE3281">
      <w:pPr>
        <w:jc w:val="both"/>
      </w:pPr>
    </w:p>
    <w:p w14:paraId="7F1FF3CB" w14:textId="77777777" w:rsidR="00EE3281" w:rsidRPr="000E28EE" w:rsidRDefault="00EE3281" w:rsidP="00EE3281">
      <w:pPr>
        <w:jc w:val="both"/>
      </w:pPr>
      <w:r w:rsidRPr="000E28EE">
        <w:t xml:space="preserve">- a Polgármesteri Hivatal vonatkozásában </w:t>
      </w:r>
      <w:proofErr w:type="gramStart"/>
      <w:r w:rsidRPr="000E28EE">
        <w:t>a</w:t>
      </w:r>
      <w:proofErr w:type="gramEnd"/>
      <w:r w:rsidRPr="000E28EE">
        <w:t xml:space="preserve">  </w:t>
      </w:r>
    </w:p>
    <w:p w14:paraId="7F1FF3CC" w14:textId="77777777" w:rsidR="00EE3281" w:rsidRPr="000E28EE" w:rsidRDefault="00EE3281" w:rsidP="00EE3281">
      <w:pPr>
        <w:jc w:val="both"/>
      </w:pPr>
    </w:p>
    <w:p w14:paraId="7F1FF3CD" w14:textId="77777777" w:rsidR="00EE3281" w:rsidRPr="000E28EE" w:rsidRDefault="00EE3281" w:rsidP="00EE3281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0E28EE">
        <w:t>felügyeleti szerv hatáskörébe tartozó módosítások,</w:t>
      </w:r>
    </w:p>
    <w:p w14:paraId="7F1FF3CE" w14:textId="77777777" w:rsidR="00EE3281" w:rsidRPr="000E28EE" w:rsidRDefault="00EE3281" w:rsidP="00EE3281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0E28EE">
        <w:t>saját hatáskörű előirányzat változtatások,</w:t>
      </w:r>
    </w:p>
    <w:p w14:paraId="7F1FF3CF" w14:textId="77777777" w:rsidR="00EE3281" w:rsidRPr="000E28EE" w:rsidRDefault="00EE3281" w:rsidP="00EE3281">
      <w:pPr>
        <w:jc w:val="both"/>
      </w:pPr>
    </w:p>
    <w:p w14:paraId="7F1FF3D0" w14:textId="77777777" w:rsidR="00EE3281" w:rsidRPr="000E28EE" w:rsidRDefault="00EE3281" w:rsidP="0074114B">
      <w:pPr>
        <w:numPr>
          <w:ilvl w:val="0"/>
          <w:numId w:val="17"/>
        </w:numPr>
        <w:tabs>
          <w:tab w:val="num" w:pos="142"/>
          <w:tab w:val="num" w:pos="1800"/>
        </w:tabs>
        <w:ind w:left="142" w:hanging="142"/>
        <w:jc w:val="both"/>
        <w:rPr>
          <w:b/>
        </w:rPr>
      </w:pPr>
      <w:r w:rsidRPr="000E28EE">
        <w:t>az intézményeket érintően az adott időszakban végrehajtott felügyeleti szervi</w:t>
      </w:r>
      <w:r w:rsidR="00642015">
        <w:t xml:space="preserve"> illetve saját</w:t>
      </w:r>
      <w:r w:rsidRPr="000E28EE">
        <w:t xml:space="preserve"> hatáskörébe tartozó előirányzat módosítások. </w:t>
      </w:r>
    </w:p>
    <w:p w14:paraId="7F1FF3D1" w14:textId="77777777" w:rsidR="001926A1" w:rsidRDefault="001926A1" w:rsidP="009E7747">
      <w:pPr>
        <w:jc w:val="both"/>
      </w:pPr>
    </w:p>
    <w:p w14:paraId="7F1FF3D2" w14:textId="273CA472" w:rsidR="001926A1" w:rsidRPr="00543B0F" w:rsidRDefault="001926A1" w:rsidP="001926A1">
      <w:pPr>
        <w:jc w:val="both"/>
      </w:pPr>
      <w:r w:rsidRPr="00543B0F">
        <w:t xml:space="preserve">A fentiek szerinti előirányzat módosítások hatásaként a </w:t>
      </w:r>
      <w:r w:rsidRPr="00B51EB3">
        <w:rPr>
          <w:b/>
        </w:rPr>
        <w:t>bevételi és kiadási főösszeg</w:t>
      </w:r>
      <w:r w:rsidR="00CF3648">
        <w:t xml:space="preserve"> egyenlegében 269 714</w:t>
      </w:r>
      <w:r w:rsidRPr="00543B0F">
        <w:t xml:space="preserve"> E Ft-tal </w:t>
      </w:r>
      <w:r w:rsidR="00B51EB3" w:rsidRPr="00CF3648">
        <w:t>csökkent.</w:t>
      </w:r>
    </w:p>
    <w:p w14:paraId="7F1FF3D3" w14:textId="77777777" w:rsidR="001926A1" w:rsidRPr="001B1F0E" w:rsidRDefault="001926A1" w:rsidP="001926A1">
      <w:pPr>
        <w:jc w:val="both"/>
        <w:rPr>
          <w:color w:val="FF0000"/>
        </w:rPr>
      </w:pPr>
    </w:p>
    <w:p w14:paraId="54D8BC10" w14:textId="1740C002" w:rsidR="00B13E97" w:rsidRPr="00B13E97" w:rsidRDefault="00B13E97" w:rsidP="001926A1">
      <w:pPr>
        <w:jc w:val="both"/>
        <w:rPr>
          <w:u w:val="single"/>
        </w:rPr>
      </w:pPr>
      <w:r w:rsidRPr="00B13E97">
        <w:rPr>
          <w:u w:val="single"/>
        </w:rPr>
        <w:t>Bevételi főösszeg változás</w:t>
      </w:r>
    </w:p>
    <w:p w14:paraId="2A12C752" w14:textId="77777777" w:rsidR="00B13E97" w:rsidRDefault="00B13E97" w:rsidP="001926A1">
      <w:pPr>
        <w:jc w:val="both"/>
      </w:pPr>
    </w:p>
    <w:p w14:paraId="7F1FF3D6" w14:textId="10455B37" w:rsidR="001926A1" w:rsidRPr="00533DDE" w:rsidRDefault="001926A1" w:rsidP="001926A1">
      <w:pPr>
        <w:jc w:val="both"/>
      </w:pPr>
      <w:r w:rsidRPr="00533DDE">
        <w:t>A</w:t>
      </w:r>
      <w:r w:rsidR="0070684D">
        <w:t xml:space="preserve"> változást bevételi előirányzat csoportonként</w:t>
      </w:r>
      <w:r w:rsidRPr="00533DDE">
        <w:t xml:space="preserve"> az alábbiakban </w:t>
      </w:r>
      <w:r w:rsidR="0070684D">
        <w:t>mutatjuk be</w:t>
      </w:r>
      <w:r w:rsidRPr="00533DDE">
        <w:t>:</w:t>
      </w:r>
    </w:p>
    <w:p w14:paraId="7F1FF3D7" w14:textId="77777777" w:rsidR="001926A1" w:rsidRDefault="001926A1" w:rsidP="001926A1">
      <w:pPr>
        <w:jc w:val="both"/>
      </w:pPr>
    </w:p>
    <w:p w14:paraId="5C7D65E1" w14:textId="6E6B0A34" w:rsidR="00B13E97" w:rsidRPr="00533DDE" w:rsidRDefault="00B13E97" w:rsidP="001926A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Ezer Forint</w:t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0"/>
        <w:gridCol w:w="2586"/>
      </w:tblGrid>
      <w:tr w:rsidR="00533DDE" w:rsidRPr="00533DDE" w14:paraId="7F1FF3DA" w14:textId="77777777" w:rsidTr="00AC6A05">
        <w:trPr>
          <w:trHeight w:val="315"/>
        </w:trPr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F3D8" w14:textId="77777777" w:rsidR="001926A1" w:rsidRPr="00654C64" w:rsidRDefault="001926A1" w:rsidP="0074114B">
            <w:pPr>
              <w:suppressAutoHyphens w:val="0"/>
              <w:jc w:val="center"/>
              <w:rPr>
                <w:b/>
                <w:bCs/>
              </w:rPr>
            </w:pPr>
            <w:r w:rsidRPr="00654C64">
              <w:rPr>
                <w:b/>
                <w:bCs/>
              </w:rPr>
              <w:t>Jogcím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FF3D9" w14:textId="74F472C4" w:rsidR="001926A1" w:rsidRPr="00654C64" w:rsidRDefault="0070684D" w:rsidP="00B13E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Változás</w:t>
            </w:r>
            <w:r w:rsidR="001926A1" w:rsidRPr="00654C64">
              <w:rPr>
                <w:b/>
                <w:bCs/>
              </w:rPr>
              <w:t xml:space="preserve"> </w:t>
            </w:r>
            <w:r w:rsidR="00B13E97">
              <w:rPr>
                <w:b/>
                <w:bCs/>
              </w:rPr>
              <w:t>összege</w:t>
            </w:r>
          </w:p>
        </w:tc>
      </w:tr>
      <w:tr w:rsidR="00533DDE" w:rsidRPr="00533DDE" w14:paraId="7F1FF3DD" w14:textId="77777777" w:rsidTr="00AC6A05">
        <w:trPr>
          <w:trHeight w:val="31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FF3DB" w14:textId="1D301BF5" w:rsidR="001926A1" w:rsidRPr="00BF6054" w:rsidRDefault="00B51EB3" w:rsidP="00F7707D">
            <w:pPr>
              <w:suppressAutoHyphens w:val="0"/>
            </w:pPr>
            <w:r w:rsidRPr="00B51EB3">
              <w:t>Önkormányzat működési támogatása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1FF3DC" w14:textId="751FB843" w:rsidR="001926A1" w:rsidRPr="00BF6054" w:rsidRDefault="00CF3648" w:rsidP="00F7707D">
            <w:pPr>
              <w:suppressAutoHyphens w:val="0"/>
              <w:jc w:val="right"/>
            </w:pPr>
            <w:r>
              <w:t>24 434</w:t>
            </w:r>
          </w:p>
        </w:tc>
      </w:tr>
      <w:tr w:rsidR="00533DDE" w:rsidRPr="00533DDE" w14:paraId="7F1FF3E0" w14:textId="77777777" w:rsidTr="00AC6A05">
        <w:trPr>
          <w:trHeight w:val="31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F3DE" w14:textId="2EEC43A0" w:rsidR="001926A1" w:rsidRPr="00BF6054" w:rsidRDefault="00AC6A05" w:rsidP="00766CA2">
            <w:pPr>
              <w:suppressAutoHyphens w:val="0"/>
            </w:pPr>
            <w:r w:rsidRPr="00AC6A05">
              <w:t>Elvonások és befizetések bevételei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1FF3DF" w14:textId="5CECC924" w:rsidR="001926A1" w:rsidRPr="00BF6054" w:rsidRDefault="00CF3648" w:rsidP="00F7707D">
            <w:pPr>
              <w:suppressAutoHyphens w:val="0"/>
              <w:jc w:val="right"/>
            </w:pPr>
            <w:r>
              <w:t>0</w:t>
            </w:r>
          </w:p>
        </w:tc>
      </w:tr>
      <w:tr w:rsidR="00533DDE" w:rsidRPr="00533DDE" w14:paraId="7F1FF3E3" w14:textId="77777777" w:rsidTr="00AC6A05">
        <w:trPr>
          <w:trHeight w:val="30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F3E1" w14:textId="696ABE2D" w:rsidR="001926A1" w:rsidRPr="00BF6054" w:rsidRDefault="00AC6A05" w:rsidP="00F7707D">
            <w:pPr>
              <w:suppressAutoHyphens w:val="0"/>
            </w:pPr>
            <w:r>
              <w:t>Egyéb működési</w:t>
            </w:r>
            <w:r w:rsidRPr="00AC6A05">
              <w:t xml:space="preserve"> célú támogatások bevételei </w:t>
            </w:r>
            <w:proofErr w:type="spellStart"/>
            <w:r w:rsidRPr="00AC6A05">
              <w:t>áht-n</w:t>
            </w:r>
            <w:proofErr w:type="spellEnd"/>
            <w:r w:rsidRPr="00AC6A05">
              <w:t xml:space="preserve"> belülről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1FF3E2" w14:textId="02ED4C03" w:rsidR="001926A1" w:rsidRPr="00BF6054" w:rsidRDefault="00CF3648" w:rsidP="00F7707D">
            <w:pPr>
              <w:suppressAutoHyphens w:val="0"/>
              <w:jc w:val="right"/>
            </w:pPr>
            <w:r>
              <w:t>0</w:t>
            </w:r>
          </w:p>
        </w:tc>
      </w:tr>
      <w:tr w:rsidR="00533DDE" w:rsidRPr="00533DDE" w14:paraId="7F1FF3E6" w14:textId="77777777" w:rsidTr="00AC6A05">
        <w:trPr>
          <w:trHeight w:val="315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F3E4" w14:textId="60001801" w:rsidR="001926A1" w:rsidRPr="00BF6054" w:rsidRDefault="00AC6A05" w:rsidP="00F7707D">
            <w:pPr>
              <w:suppressAutoHyphens w:val="0"/>
            </w:pPr>
            <w:r w:rsidRPr="00AC6A05">
              <w:t>Közhatalmi bevételek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1FF3E5" w14:textId="6489D213" w:rsidR="001926A1" w:rsidRPr="00BF6054" w:rsidRDefault="00CF3648" w:rsidP="00F7707D">
            <w:pPr>
              <w:suppressAutoHyphens w:val="0"/>
              <w:jc w:val="right"/>
            </w:pPr>
            <w:r>
              <w:t>0</w:t>
            </w:r>
          </w:p>
        </w:tc>
      </w:tr>
      <w:tr w:rsidR="00533DDE" w:rsidRPr="00533DDE" w14:paraId="7F1FF3E9" w14:textId="77777777" w:rsidTr="00AC6A05">
        <w:trPr>
          <w:trHeight w:val="31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FF3E7" w14:textId="7C2091E8" w:rsidR="001926A1" w:rsidRPr="00BF6054" w:rsidRDefault="00AC6A05" w:rsidP="00F7707D">
            <w:pPr>
              <w:suppressAutoHyphens w:val="0"/>
            </w:pPr>
            <w:r w:rsidRPr="00AC6A05">
              <w:t>Működési bevételek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1FF3E8" w14:textId="164D0B95" w:rsidR="001926A1" w:rsidRPr="00BF6054" w:rsidRDefault="00CF3648" w:rsidP="00F7707D">
            <w:pPr>
              <w:suppressAutoHyphens w:val="0"/>
              <w:jc w:val="right"/>
            </w:pPr>
            <w:r>
              <w:t>16 407</w:t>
            </w:r>
          </w:p>
        </w:tc>
      </w:tr>
      <w:tr w:rsidR="00533DDE" w:rsidRPr="00533DDE" w14:paraId="7F1FF3EC" w14:textId="77777777" w:rsidTr="00AC6A05">
        <w:trPr>
          <w:trHeight w:val="31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FF3EA" w14:textId="5674E098" w:rsidR="00533DDE" w:rsidRPr="00BF6054" w:rsidRDefault="00AC6A05" w:rsidP="00F7707D">
            <w:pPr>
              <w:suppressAutoHyphens w:val="0"/>
            </w:pPr>
            <w:r w:rsidRPr="00AC6A05">
              <w:t>Működési célú átvett pénzeszközök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1FF3EB" w14:textId="24C21418" w:rsidR="00533DDE" w:rsidRPr="00BF6054" w:rsidRDefault="00CF3648" w:rsidP="00F7707D">
            <w:pPr>
              <w:suppressAutoHyphens w:val="0"/>
              <w:jc w:val="right"/>
            </w:pPr>
            <w:r>
              <w:t>6</w:t>
            </w:r>
          </w:p>
        </w:tc>
      </w:tr>
      <w:tr w:rsidR="001B1F0E" w:rsidRPr="00533DDE" w14:paraId="7F1FF3F2" w14:textId="77777777" w:rsidTr="00AC6A05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F3F0" w14:textId="4FEBA9EE" w:rsidR="001926A1" w:rsidRPr="0070684D" w:rsidRDefault="00AC6A05" w:rsidP="00AC6A05">
            <w:pPr>
              <w:suppressAutoHyphens w:val="0"/>
              <w:rPr>
                <w:b/>
                <w:bCs/>
                <w:i/>
              </w:rPr>
            </w:pPr>
            <w:r w:rsidRPr="0070684D">
              <w:rPr>
                <w:b/>
                <w:bCs/>
                <w:i/>
              </w:rPr>
              <w:t>Működési költségvetési bevételek ö</w:t>
            </w:r>
            <w:r w:rsidR="001926A1" w:rsidRPr="0070684D">
              <w:rPr>
                <w:b/>
                <w:bCs/>
                <w:i/>
              </w:rPr>
              <w:t>sszesen: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1FF3F1" w14:textId="4489A2B4" w:rsidR="00533DDE" w:rsidRPr="0070684D" w:rsidRDefault="00CF3648" w:rsidP="00533DDE">
            <w:pPr>
              <w:suppressAutoHyphens w:val="0"/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40 846</w:t>
            </w:r>
          </w:p>
        </w:tc>
      </w:tr>
      <w:tr w:rsidR="00AC6A05" w:rsidRPr="00533DDE" w14:paraId="0E4D1948" w14:textId="77777777" w:rsidTr="00AC6A05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28C08" w14:textId="77777777" w:rsidR="00AC6A05" w:rsidRPr="00AC6A05" w:rsidRDefault="00AC6A05" w:rsidP="00AC6A05">
            <w:pPr>
              <w:suppressAutoHyphens w:val="0"/>
              <w:rPr>
                <w:b/>
                <w:bCs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02B0FF" w14:textId="77777777" w:rsidR="00AC6A05" w:rsidRPr="00654C64" w:rsidRDefault="00AC6A05" w:rsidP="00533DDE">
            <w:pPr>
              <w:suppressAutoHyphens w:val="0"/>
              <w:jc w:val="right"/>
              <w:rPr>
                <w:b/>
                <w:bCs/>
              </w:rPr>
            </w:pPr>
          </w:p>
        </w:tc>
      </w:tr>
      <w:tr w:rsidR="00AC6A05" w:rsidRPr="00533DDE" w14:paraId="5F64345F" w14:textId="77777777" w:rsidTr="00AC6A05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D16ED" w14:textId="29F67683" w:rsidR="00AC6A05" w:rsidRPr="00AC6A05" w:rsidRDefault="00AC6A05" w:rsidP="00AC6A05">
            <w:pPr>
              <w:suppressAutoHyphens w:val="0"/>
              <w:rPr>
                <w:bCs/>
              </w:rPr>
            </w:pPr>
            <w:r w:rsidRPr="00AC6A05">
              <w:rPr>
                <w:bCs/>
              </w:rPr>
              <w:t>Felhalmozási célú önkormányzati támogatások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65831F" w14:textId="6F339FE4" w:rsidR="00AC6A05" w:rsidRPr="00AC6A05" w:rsidRDefault="00CF3648" w:rsidP="00533DDE">
            <w:pPr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C6A05" w:rsidRPr="00533DDE" w14:paraId="2ECE8242" w14:textId="77777777" w:rsidTr="00AC6A05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8915C" w14:textId="54B67763" w:rsidR="00AC6A05" w:rsidRPr="00AC6A05" w:rsidRDefault="00AC6A05" w:rsidP="00AC6A05">
            <w:pPr>
              <w:suppressAutoHyphens w:val="0"/>
              <w:rPr>
                <w:bCs/>
              </w:rPr>
            </w:pPr>
            <w:r>
              <w:rPr>
                <w:bCs/>
              </w:rPr>
              <w:t>Egyéb felhalmozási</w:t>
            </w:r>
            <w:r w:rsidRPr="00AC6A05">
              <w:rPr>
                <w:bCs/>
              </w:rPr>
              <w:t xml:space="preserve"> célú támogatások bevételei </w:t>
            </w:r>
            <w:proofErr w:type="spellStart"/>
            <w:r w:rsidRPr="00AC6A05">
              <w:rPr>
                <w:bCs/>
              </w:rPr>
              <w:t>áht-n</w:t>
            </w:r>
            <w:proofErr w:type="spellEnd"/>
            <w:r w:rsidRPr="00AC6A05">
              <w:rPr>
                <w:bCs/>
              </w:rPr>
              <w:t xml:space="preserve"> belülről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BD4360" w14:textId="2A89D921" w:rsidR="00AC6A05" w:rsidRPr="00AC6A05" w:rsidRDefault="00CF3648" w:rsidP="00533DDE">
            <w:pPr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-300 000</w:t>
            </w:r>
          </w:p>
        </w:tc>
      </w:tr>
      <w:tr w:rsidR="00AC6A05" w:rsidRPr="00533DDE" w14:paraId="0F704281" w14:textId="77777777" w:rsidTr="00AC6A05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2C55A" w14:textId="6280B1F7" w:rsidR="00AC6A05" w:rsidRPr="00AC6A05" w:rsidRDefault="00AC6A05" w:rsidP="00AC6A05">
            <w:pPr>
              <w:suppressAutoHyphens w:val="0"/>
              <w:rPr>
                <w:bCs/>
              </w:rPr>
            </w:pPr>
            <w:r w:rsidRPr="00AC6A05">
              <w:rPr>
                <w:bCs/>
              </w:rPr>
              <w:t>Felhalmozási bevételek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19D0E9" w14:textId="055B7EAA" w:rsidR="00AC6A05" w:rsidRPr="00AC6A05" w:rsidRDefault="00CF3648" w:rsidP="00533DDE">
            <w:pPr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C6A05" w:rsidRPr="00533DDE" w14:paraId="3C92A699" w14:textId="77777777" w:rsidTr="00AC6A05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48E8E" w14:textId="24ADA96C" w:rsidR="00AC6A05" w:rsidRPr="00AC6A05" w:rsidRDefault="00AC6A05" w:rsidP="00AC6A05">
            <w:pPr>
              <w:suppressAutoHyphens w:val="0"/>
              <w:rPr>
                <w:bCs/>
              </w:rPr>
            </w:pPr>
            <w:r>
              <w:rPr>
                <w:bCs/>
              </w:rPr>
              <w:lastRenderedPageBreak/>
              <w:t xml:space="preserve">Felhalmozási </w:t>
            </w:r>
            <w:r w:rsidRPr="00AC6A05">
              <w:rPr>
                <w:bCs/>
              </w:rPr>
              <w:t>c.</w:t>
            </w:r>
            <w:r>
              <w:rPr>
                <w:bCs/>
              </w:rPr>
              <w:t xml:space="preserve"> </w:t>
            </w:r>
            <w:r w:rsidRPr="00AC6A05">
              <w:rPr>
                <w:bCs/>
              </w:rPr>
              <w:t>visszatér</w:t>
            </w:r>
            <w:r>
              <w:rPr>
                <w:bCs/>
              </w:rPr>
              <w:t>ítendő tám</w:t>
            </w:r>
            <w:proofErr w:type="gramStart"/>
            <w:r>
              <w:rPr>
                <w:bCs/>
              </w:rPr>
              <w:t>.,</w:t>
            </w:r>
            <w:proofErr w:type="gramEnd"/>
            <w:r>
              <w:rPr>
                <w:bCs/>
              </w:rPr>
              <w:t xml:space="preserve"> kölcsön</w:t>
            </w:r>
            <w:r w:rsidRPr="00AC6A05">
              <w:rPr>
                <w:bCs/>
              </w:rPr>
              <w:t xml:space="preserve"> visszatérülése </w:t>
            </w:r>
            <w:proofErr w:type="spellStart"/>
            <w:r w:rsidRPr="00AC6A05">
              <w:rPr>
                <w:bCs/>
              </w:rPr>
              <w:t>áht-n</w:t>
            </w:r>
            <w:proofErr w:type="spellEnd"/>
            <w:r w:rsidRPr="00AC6A05">
              <w:rPr>
                <w:bCs/>
              </w:rPr>
              <w:t xml:space="preserve"> kívülről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ADDA0B" w14:textId="2216F1AA" w:rsidR="00AC6A05" w:rsidRPr="00AC6A05" w:rsidRDefault="00CF3648" w:rsidP="00533DDE">
            <w:pPr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-35 015</w:t>
            </w:r>
          </w:p>
        </w:tc>
      </w:tr>
      <w:tr w:rsidR="00AC6A05" w:rsidRPr="00533DDE" w14:paraId="0D53BC3D" w14:textId="77777777" w:rsidTr="00AC6A05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582D6" w14:textId="1D5C0902" w:rsidR="00AC6A05" w:rsidRPr="00AC6A05" w:rsidRDefault="00AC6A05" w:rsidP="00AC6A05">
            <w:pPr>
              <w:suppressAutoHyphens w:val="0"/>
              <w:rPr>
                <w:bCs/>
              </w:rPr>
            </w:pPr>
            <w:r w:rsidRPr="00AC6A05">
              <w:rPr>
                <w:bCs/>
              </w:rPr>
              <w:t>Egyéb felhalmozási célú átvett pénzeszközök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593505" w14:textId="6541B92F" w:rsidR="00AC6A05" w:rsidRPr="00AC6A05" w:rsidRDefault="00CF3648" w:rsidP="00533DDE">
            <w:pPr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23 689</w:t>
            </w:r>
          </w:p>
        </w:tc>
      </w:tr>
      <w:tr w:rsidR="00AC6A05" w:rsidRPr="00533DDE" w14:paraId="7901B59F" w14:textId="77777777" w:rsidTr="00AC6A05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14506" w14:textId="2C394CA9" w:rsidR="00AC6A05" w:rsidRPr="0070684D" w:rsidRDefault="00AC6A05" w:rsidP="00AC6A05">
            <w:pPr>
              <w:suppressAutoHyphens w:val="0"/>
              <w:rPr>
                <w:b/>
                <w:bCs/>
                <w:i/>
              </w:rPr>
            </w:pPr>
            <w:r w:rsidRPr="0070684D">
              <w:rPr>
                <w:b/>
                <w:bCs/>
                <w:i/>
              </w:rPr>
              <w:t>Felhalmozási költségvetési bevételek összesen: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B1FB47" w14:textId="256A2348" w:rsidR="00AC6A05" w:rsidRPr="0070684D" w:rsidRDefault="00CF3648" w:rsidP="00533DDE">
            <w:pPr>
              <w:suppressAutoHyphens w:val="0"/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-311 326</w:t>
            </w:r>
          </w:p>
        </w:tc>
      </w:tr>
      <w:tr w:rsidR="00AC6A05" w:rsidRPr="00533DDE" w14:paraId="41DED489" w14:textId="77777777" w:rsidTr="00AC6A05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39C4B" w14:textId="77777777" w:rsidR="00AC6A05" w:rsidRPr="00AC6A05" w:rsidRDefault="00AC6A05" w:rsidP="00AC6A05">
            <w:pPr>
              <w:suppressAutoHyphens w:val="0"/>
              <w:rPr>
                <w:bCs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AFC32A" w14:textId="77777777" w:rsidR="00AC6A05" w:rsidRPr="00AC6A05" w:rsidRDefault="00AC6A05" w:rsidP="00533DDE">
            <w:pPr>
              <w:suppressAutoHyphens w:val="0"/>
              <w:jc w:val="right"/>
              <w:rPr>
                <w:bCs/>
              </w:rPr>
            </w:pPr>
          </w:p>
        </w:tc>
      </w:tr>
      <w:tr w:rsidR="00AC6A05" w:rsidRPr="00533DDE" w14:paraId="38CBC9F6" w14:textId="77777777" w:rsidTr="00AC6A05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B9F03" w14:textId="3288BEFB" w:rsidR="00AC6A05" w:rsidRPr="00AC6A05" w:rsidRDefault="00AC6A05" w:rsidP="00AC6A05">
            <w:pPr>
              <w:suppressAutoHyphens w:val="0"/>
              <w:rPr>
                <w:bCs/>
              </w:rPr>
            </w:pPr>
            <w:r w:rsidRPr="00AC6A05">
              <w:rPr>
                <w:bCs/>
              </w:rPr>
              <w:t>Előző év k</w:t>
            </w:r>
            <w:r w:rsidR="0070684D">
              <w:rPr>
                <w:bCs/>
              </w:rPr>
              <w:t xml:space="preserve">öltségvetési maradványának igénybevétele </w:t>
            </w:r>
            <w:r w:rsidRPr="00AC6A05">
              <w:rPr>
                <w:bCs/>
              </w:rPr>
              <w:t>működésre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A02582" w14:textId="61343EA2" w:rsidR="00AC6A05" w:rsidRPr="00AC6A05" w:rsidRDefault="00AF1C50" w:rsidP="00533DDE">
            <w:pPr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C6A05" w:rsidRPr="00533DDE" w14:paraId="7A36331C" w14:textId="77777777" w:rsidTr="00AC6A05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3283E" w14:textId="6AE9DE6F" w:rsidR="00AC6A05" w:rsidRPr="00AC6A05" w:rsidRDefault="0070684D" w:rsidP="00AC6A05">
            <w:pPr>
              <w:suppressAutoHyphens w:val="0"/>
              <w:rPr>
                <w:bCs/>
              </w:rPr>
            </w:pPr>
            <w:r w:rsidRPr="0070684D">
              <w:rPr>
                <w:bCs/>
              </w:rPr>
              <w:t>Egyéb finanszírozási bevétel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3BB25B" w14:textId="2C53B41B" w:rsidR="00AC6A05" w:rsidRPr="00AC6A05" w:rsidRDefault="00AF1C50" w:rsidP="00533DDE">
            <w:pPr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C6A05" w:rsidRPr="00533DDE" w14:paraId="668C5B74" w14:textId="77777777" w:rsidTr="00AC6A05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9580A" w14:textId="564D4E6A" w:rsidR="00AC6A05" w:rsidRPr="00AC6A05" w:rsidRDefault="0070684D" w:rsidP="00AC6A05">
            <w:pPr>
              <w:suppressAutoHyphens w:val="0"/>
              <w:rPr>
                <w:bCs/>
              </w:rPr>
            </w:pPr>
            <w:r w:rsidRPr="0070684D">
              <w:rPr>
                <w:bCs/>
              </w:rPr>
              <w:t>Államháztartáson belüli megelőlegezések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C35478" w14:textId="22312ED3" w:rsidR="00AC6A05" w:rsidRPr="00AC6A05" w:rsidRDefault="00AF1C50" w:rsidP="00533DDE">
            <w:pPr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766</w:t>
            </w:r>
          </w:p>
        </w:tc>
      </w:tr>
      <w:tr w:rsidR="00AC6A05" w:rsidRPr="00533DDE" w14:paraId="24CDCF54" w14:textId="77777777" w:rsidTr="00AC6A05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DBE16" w14:textId="2FD90DD7" w:rsidR="00AC6A05" w:rsidRPr="0070684D" w:rsidRDefault="0070684D" w:rsidP="00AC6A05">
            <w:pPr>
              <w:suppressAutoHyphens w:val="0"/>
              <w:rPr>
                <w:b/>
                <w:bCs/>
                <w:i/>
              </w:rPr>
            </w:pPr>
            <w:r w:rsidRPr="0070684D">
              <w:rPr>
                <w:b/>
                <w:bCs/>
                <w:i/>
              </w:rPr>
              <w:t>Működési finanszírozási bevételek összesen: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D245D5" w14:textId="53DE2546" w:rsidR="00AC6A05" w:rsidRPr="0070684D" w:rsidRDefault="00AF1C50" w:rsidP="00533DDE">
            <w:pPr>
              <w:suppressAutoHyphens w:val="0"/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766</w:t>
            </w:r>
          </w:p>
        </w:tc>
      </w:tr>
      <w:tr w:rsidR="00AC6A05" w:rsidRPr="00533DDE" w14:paraId="02DB8170" w14:textId="77777777" w:rsidTr="00AC6A05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36B97" w14:textId="77777777" w:rsidR="00AC6A05" w:rsidRPr="00AC6A05" w:rsidRDefault="00AC6A05" w:rsidP="00AC6A05">
            <w:pPr>
              <w:suppressAutoHyphens w:val="0"/>
              <w:rPr>
                <w:bCs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835188" w14:textId="77777777" w:rsidR="00AC6A05" w:rsidRPr="00AC6A05" w:rsidRDefault="00AC6A05" w:rsidP="00533DDE">
            <w:pPr>
              <w:suppressAutoHyphens w:val="0"/>
              <w:jc w:val="right"/>
              <w:rPr>
                <w:bCs/>
              </w:rPr>
            </w:pPr>
          </w:p>
        </w:tc>
      </w:tr>
      <w:tr w:rsidR="00AC6A05" w:rsidRPr="00533DDE" w14:paraId="653B4776" w14:textId="77777777" w:rsidTr="00AC6A05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B6053" w14:textId="35BDCC54" w:rsidR="00AC6A05" w:rsidRPr="00AC6A05" w:rsidRDefault="0070684D" w:rsidP="00AC6A05">
            <w:pPr>
              <w:suppressAutoHyphens w:val="0"/>
              <w:rPr>
                <w:bCs/>
              </w:rPr>
            </w:pPr>
            <w:r w:rsidRPr="0070684D">
              <w:rPr>
                <w:bCs/>
              </w:rPr>
              <w:t>Előző év költségvetési maradványának igénybevétele</w:t>
            </w:r>
            <w:r>
              <w:rPr>
                <w:bCs/>
              </w:rPr>
              <w:t xml:space="preserve"> felhalmozásra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BB29B1" w14:textId="0C48D95B" w:rsidR="00AC6A05" w:rsidRPr="00AC6A05" w:rsidRDefault="00AF1C50" w:rsidP="00533DDE">
            <w:pPr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C6A05" w:rsidRPr="00533DDE" w14:paraId="6D37BDEF" w14:textId="77777777" w:rsidTr="00AC6A05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29A4B" w14:textId="721B9DAB" w:rsidR="00AC6A05" w:rsidRPr="00AC6A05" w:rsidRDefault="0070684D" w:rsidP="00AC6A05">
            <w:pPr>
              <w:suppressAutoHyphens w:val="0"/>
              <w:rPr>
                <w:bCs/>
              </w:rPr>
            </w:pPr>
            <w:r w:rsidRPr="0070684D">
              <w:rPr>
                <w:bCs/>
              </w:rPr>
              <w:t>Finanszírozási célú pénzügyi műveletek bevételei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361E5E" w14:textId="61C73340" w:rsidR="00AC6A05" w:rsidRPr="00AC6A05" w:rsidRDefault="00AF1C50" w:rsidP="00533DDE">
            <w:pPr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C6A05" w:rsidRPr="00533DDE" w14:paraId="10A9F92B" w14:textId="77777777" w:rsidTr="0070684D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F6687" w14:textId="74910348" w:rsidR="00AC6A05" w:rsidRPr="00AC6A05" w:rsidRDefault="0070684D" w:rsidP="00AC6A05">
            <w:pPr>
              <w:suppressAutoHyphens w:val="0"/>
              <w:rPr>
                <w:bCs/>
              </w:rPr>
            </w:pPr>
            <w:r w:rsidRPr="0070684D">
              <w:rPr>
                <w:bCs/>
              </w:rPr>
              <w:t>Hosszú lejáratú hitel felvétele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0D19F8" w14:textId="32060B1F" w:rsidR="00AC6A05" w:rsidRPr="00AC6A05" w:rsidRDefault="00AF1C50" w:rsidP="00533DDE">
            <w:pPr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0684D" w:rsidRPr="00533DDE" w14:paraId="14D3084E" w14:textId="77777777" w:rsidTr="00AC6A05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3B400" w14:textId="3820A6AC" w:rsidR="0070684D" w:rsidRPr="0070684D" w:rsidRDefault="0070684D" w:rsidP="00AC6A05">
            <w:pPr>
              <w:suppressAutoHyphens w:val="0"/>
              <w:rPr>
                <w:bCs/>
              </w:rPr>
            </w:pPr>
            <w:r w:rsidRPr="0070684D">
              <w:rPr>
                <w:bCs/>
              </w:rPr>
              <w:t>Egyéb finanszírozási bevétel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6D43E8" w14:textId="2CE57B2E" w:rsidR="0070684D" w:rsidRPr="00AC6A05" w:rsidRDefault="00AF1C50" w:rsidP="00533DDE">
            <w:pPr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0684D" w:rsidRPr="00533DDE" w14:paraId="0A5B0F94" w14:textId="77777777" w:rsidTr="00AC6A05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4B196" w14:textId="56989A48" w:rsidR="0070684D" w:rsidRPr="0070684D" w:rsidRDefault="0070684D" w:rsidP="00AC6A05">
            <w:pPr>
              <w:suppressAutoHyphens w:val="0"/>
              <w:rPr>
                <w:b/>
                <w:bCs/>
                <w:i/>
              </w:rPr>
            </w:pPr>
            <w:r w:rsidRPr="0070684D">
              <w:rPr>
                <w:b/>
                <w:bCs/>
                <w:i/>
              </w:rPr>
              <w:t>Felhalmozási finanszírozási bevételek összesen: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9D79EB" w14:textId="7AB36228" w:rsidR="0070684D" w:rsidRPr="0070684D" w:rsidRDefault="00AF1C50" w:rsidP="00533DDE">
            <w:pPr>
              <w:suppressAutoHyphens w:val="0"/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</w:p>
        </w:tc>
      </w:tr>
      <w:tr w:rsidR="0070684D" w:rsidRPr="00533DDE" w14:paraId="7CC90EF1" w14:textId="77777777" w:rsidTr="00AC6A05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913DB" w14:textId="77777777" w:rsidR="0070684D" w:rsidRPr="0070684D" w:rsidRDefault="0070684D" w:rsidP="00AC6A05">
            <w:pPr>
              <w:suppressAutoHyphens w:val="0"/>
              <w:rPr>
                <w:bCs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7B8C7A" w14:textId="77777777" w:rsidR="0070684D" w:rsidRPr="00AC6A05" w:rsidRDefault="0070684D" w:rsidP="00533DDE">
            <w:pPr>
              <w:suppressAutoHyphens w:val="0"/>
              <w:jc w:val="right"/>
              <w:rPr>
                <w:bCs/>
              </w:rPr>
            </w:pPr>
          </w:p>
        </w:tc>
      </w:tr>
      <w:tr w:rsidR="0070684D" w:rsidRPr="0070684D" w14:paraId="02504BA9" w14:textId="77777777" w:rsidTr="00AC6A05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46306" w14:textId="5EDF1FED" w:rsidR="0070684D" w:rsidRPr="0070684D" w:rsidRDefault="0070684D" w:rsidP="00AC6A05">
            <w:pPr>
              <w:suppressAutoHyphens w:val="0"/>
              <w:rPr>
                <w:b/>
                <w:bCs/>
              </w:rPr>
            </w:pPr>
            <w:r w:rsidRPr="0070684D">
              <w:rPr>
                <w:b/>
                <w:bCs/>
              </w:rPr>
              <w:t>Bevételek összesen: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07A4F6" w14:textId="4EC99F8D" w:rsidR="0070684D" w:rsidRPr="0070684D" w:rsidRDefault="00AF1C50" w:rsidP="00533DDE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-269 714</w:t>
            </w:r>
          </w:p>
        </w:tc>
      </w:tr>
    </w:tbl>
    <w:p w14:paraId="7F1FF3F3" w14:textId="77777777" w:rsidR="001926A1" w:rsidRPr="0070684D" w:rsidRDefault="001926A1" w:rsidP="001926A1">
      <w:pPr>
        <w:jc w:val="both"/>
        <w:rPr>
          <w:b/>
        </w:rPr>
      </w:pPr>
    </w:p>
    <w:p w14:paraId="2FE00A93" w14:textId="77777777" w:rsidR="00B51EB3" w:rsidRDefault="00B51EB3" w:rsidP="001926A1">
      <w:pPr>
        <w:jc w:val="both"/>
      </w:pPr>
    </w:p>
    <w:p w14:paraId="4102803F" w14:textId="77777777" w:rsidR="00B51EB3" w:rsidRDefault="00B51EB3" w:rsidP="001926A1">
      <w:pPr>
        <w:jc w:val="both"/>
      </w:pPr>
    </w:p>
    <w:p w14:paraId="6E02C3BC" w14:textId="47C4A2C9" w:rsidR="00B51EB3" w:rsidRPr="00B51EB3" w:rsidRDefault="00B51EB3" w:rsidP="00B51EB3">
      <w:r w:rsidRPr="00B51EB3">
        <w:t xml:space="preserve">A bevételek közül </w:t>
      </w:r>
      <w:r w:rsidR="002C53E4">
        <w:t>269 886</w:t>
      </w:r>
      <w:r w:rsidRPr="00B51EB3">
        <w:t xml:space="preserve"> E Ft</w:t>
      </w:r>
      <w:r w:rsidR="002C53E4">
        <w:t xml:space="preserve"> csökkenés</w:t>
      </w:r>
      <w:r w:rsidRPr="00B51EB3">
        <w:t xml:space="preserve"> az Önkormányzatnál (költségvetési és finanszírozási bevétel),</w:t>
      </w:r>
      <w:r w:rsidR="001536C8">
        <w:t xml:space="preserve"> </w:t>
      </w:r>
      <w:r w:rsidR="002C53E4">
        <w:t xml:space="preserve">172 </w:t>
      </w:r>
      <w:r w:rsidRPr="00B51EB3">
        <w:t>E Ft</w:t>
      </w:r>
      <w:r w:rsidR="002C53E4">
        <w:t xml:space="preserve"> növekedés a Polgármesteri Hivatalnál keletkezett. A</w:t>
      </w:r>
      <w:r w:rsidR="002C53E4" w:rsidRPr="002C53E4">
        <w:t xml:space="preserve"> </w:t>
      </w:r>
      <w:r w:rsidR="002C53E4">
        <w:t>g</w:t>
      </w:r>
      <w:r w:rsidR="002C53E4" w:rsidRPr="002C53E4">
        <w:t>azdasági szervezettel nem rendelkező intézmények</w:t>
      </w:r>
      <w:r w:rsidR="00B13E97">
        <w:t>nél</w:t>
      </w:r>
      <w:r w:rsidRPr="00B51EB3">
        <w:t xml:space="preserve"> </w:t>
      </w:r>
      <w:r w:rsidR="002C53E4">
        <w:t xml:space="preserve">és az </w:t>
      </w:r>
      <w:r w:rsidRPr="00B51EB3">
        <w:t xml:space="preserve">Egészségügyi Szolgálatnál a bevételi előirányzatok </w:t>
      </w:r>
      <w:r w:rsidR="002C53E4">
        <w:t xml:space="preserve">nem </w:t>
      </w:r>
      <w:r w:rsidRPr="00B51EB3">
        <w:t>változtak. Ez utóbbiak nem tartalmazzák a felügyeleti szervi támogatást.</w:t>
      </w:r>
    </w:p>
    <w:p w14:paraId="606D53B2" w14:textId="77777777" w:rsidR="00B51EB3" w:rsidRDefault="00B51EB3" w:rsidP="00B51EB3">
      <w:pPr>
        <w:jc w:val="both"/>
      </w:pPr>
    </w:p>
    <w:p w14:paraId="5D30AD21" w14:textId="77777777" w:rsidR="00B51EB3" w:rsidRDefault="00B51EB3" w:rsidP="00B51EB3">
      <w:pPr>
        <w:jc w:val="both"/>
      </w:pPr>
    </w:p>
    <w:p w14:paraId="09C8AD79" w14:textId="26F9491E" w:rsidR="00B51EB3" w:rsidRDefault="00B51EB3" w:rsidP="00B51EB3">
      <w:pPr>
        <w:jc w:val="both"/>
      </w:pPr>
      <w:r>
        <w:t xml:space="preserve">A felügyeleti szervi támogatás </w:t>
      </w:r>
      <w:r w:rsidR="00B64395">
        <w:t>27 369</w:t>
      </w:r>
      <w:r>
        <w:t xml:space="preserve"> E Ft-tal nőtt az alábbiak szerint:</w:t>
      </w:r>
    </w:p>
    <w:p w14:paraId="72B39F98" w14:textId="1F93F0EC" w:rsidR="00B51EB3" w:rsidRDefault="00B64395" w:rsidP="00B51EB3">
      <w:pPr>
        <w:jc w:val="both"/>
      </w:pPr>
      <w:r>
        <w:t></w:t>
      </w:r>
      <w:r>
        <w:tab/>
        <w:t>Polgármesteri Hivatal nem változott</w:t>
      </w:r>
    </w:p>
    <w:p w14:paraId="6FFE839A" w14:textId="311809E9" w:rsidR="00B51EB3" w:rsidRDefault="00B51EB3" w:rsidP="00B51EB3">
      <w:pPr>
        <w:jc w:val="both"/>
      </w:pPr>
      <w:r>
        <w:t></w:t>
      </w:r>
      <w:r>
        <w:tab/>
        <w:t xml:space="preserve">Gazdasági szervezettel nem rendelkező intézmények </w:t>
      </w:r>
      <w:r w:rsidR="00B64395">
        <w:t>23 937</w:t>
      </w:r>
      <w:r>
        <w:t xml:space="preserve"> E Ft </w:t>
      </w:r>
    </w:p>
    <w:p w14:paraId="17FECF60" w14:textId="4B76C19E" w:rsidR="00B51EB3" w:rsidRDefault="00B51EB3" w:rsidP="00B51EB3">
      <w:pPr>
        <w:jc w:val="both"/>
      </w:pPr>
      <w:r>
        <w:t></w:t>
      </w:r>
      <w:r>
        <w:tab/>
        <w:t xml:space="preserve">Egészségügyi Szolgálat: </w:t>
      </w:r>
      <w:r w:rsidR="00B64395">
        <w:t xml:space="preserve">3 432 </w:t>
      </w:r>
      <w:r>
        <w:t>E Ft.</w:t>
      </w:r>
    </w:p>
    <w:p w14:paraId="25664B3A" w14:textId="77777777" w:rsidR="00B51EB3" w:rsidRDefault="00B51EB3" w:rsidP="001926A1">
      <w:pPr>
        <w:jc w:val="both"/>
      </w:pPr>
    </w:p>
    <w:p w14:paraId="1F50C82D" w14:textId="77777777" w:rsidR="00B13E97" w:rsidRDefault="00B13E97" w:rsidP="001926A1">
      <w:pPr>
        <w:jc w:val="both"/>
      </w:pPr>
    </w:p>
    <w:p w14:paraId="66EEAD66" w14:textId="1A5C32C4" w:rsidR="0070684D" w:rsidRDefault="0070684D" w:rsidP="001926A1">
      <w:pPr>
        <w:jc w:val="both"/>
      </w:pPr>
      <w:r>
        <w:t xml:space="preserve">Az </w:t>
      </w:r>
      <w:r w:rsidR="00121089">
        <w:t>Önko</w:t>
      </w:r>
      <w:r w:rsidR="007100F9">
        <w:t>rmányzati feladaton jelentkező -</w:t>
      </w:r>
      <w:r w:rsidR="00B64395">
        <w:t xml:space="preserve">269 886 </w:t>
      </w:r>
      <w:r w:rsidR="007100F9">
        <w:t>E Ft bevételi változás az alábbiak jogcímek szerint oszlik meg:</w:t>
      </w:r>
    </w:p>
    <w:p w14:paraId="72A4BE72" w14:textId="27067997" w:rsidR="00A51D29" w:rsidRDefault="00A51D29" w:rsidP="001926A1">
      <w:pPr>
        <w:jc w:val="both"/>
        <w:rPr>
          <w:color w:val="FF0000"/>
        </w:rPr>
      </w:pPr>
    </w:p>
    <w:p w14:paraId="2074E4A1" w14:textId="2FB31426" w:rsidR="00B13E97" w:rsidRPr="00B13E97" w:rsidRDefault="00B13E97" w:rsidP="001926A1">
      <w:pPr>
        <w:jc w:val="both"/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</w:t>
      </w:r>
      <w:r w:rsidRPr="00B13E97">
        <w:t>Ezer Forint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658"/>
        <w:gridCol w:w="2743"/>
      </w:tblGrid>
      <w:tr w:rsidR="00A51D29" w:rsidRPr="00A51D29" w14:paraId="48B19DB3" w14:textId="77777777" w:rsidTr="00B13E97">
        <w:tc>
          <w:tcPr>
            <w:tcW w:w="6658" w:type="dxa"/>
            <w:vAlign w:val="center"/>
          </w:tcPr>
          <w:p w14:paraId="48BF9E42" w14:textId="77777777" w:rsidR="00A51D29" w:rsidRPr="00B13E97" w:rsidRDefault="00A51D29" w:rsidP="00B13E97">
            <w:pPr>
              <w:jc w:val="center"/>
              <w:rPr>
                <w:b/>
              </w:rPr>
            </w:pPr>
          </w:p>
          <w:p w14:paraId="4FEDA7A2" w14:textId="1F20E719" w:rsidR="00A51D29" w:rsidRPr="00B13E97" w:rsidRDefault="00A51D29" w:rsidP="00B13E97">
            <w:pPr>
              <w:jc w:val="center"/>
              <w:rPr>
                <w:b/>
              </w:rPr>
            </w:pPr>
            <w:r w:rsidRPr="00B13E97">
              <w:rPr>
                <w:b/>
              </w:rPr>
              <w:t>Jogcím</w:t>
            </w:r>
          </w:p>
        </w:tc>
        <w:tc>
          <w:tcPr>
            <w:tcW w:w="2743" w:type="dxa"/>
            <w:vAlign w:val="center"/>
          </w:tcPr>
          <w:p w14:paraId="41F3656A" w14:textId="77777777" w:rsidR="00A51D29" w:rsidRPr="00B13E97" w:rsidRDefault="00A51D29" w:rsidP="00B13E97">
            <w:pPr>
              <w:jc w:val="center"/>
              <w:rPr>
                <w:b/>
              </w:rPr>
            </w:pPr>
          </w:p>
          <w:p w14:paraId="6B44C7CB" w14:textId="083CD2F0" w:rsidR="00A51D29" w:rsidRPr="00B13E97" w:rsidRDefault="00A51D29" w:rsidP="00B13E97">
            <w:pPr>
              <w:jc w:val="center"/>
              <w:rPr>
                <w:b/>
              </w:rPr>
            </w:pPr>
            <w:r w:rsidRPr="00B13E97">
              <w:rPr>
                <w:b/>
              </w:rPr>
              <w:t xml:space="preserve">Változás </w:t>
            </w:r>
            <w:r w:rsidR="00B13E97" w:rsidRPr="00B13E97">
              <w:rPr>
                <w:b/>
              </w:rPr>
              <w:t>összege</w:t>
            </w:r>
          </w:p>
        </w:tc>
      </w:tr>
      <w:tr w:rsidR="00A51D29" w:rsidRPr="00A51D29" w14:paraId="4BF3E5CB" w14:textId="77777777" w:rsidTr="00A51D29">
        <w:tc>
          <w:tcPr>
            <w:tcW w:w="6658" w:type="dxa"/>
          </w:tcPr>
          <w:p w14:paraId="60FBA5AE" w14:textId="4EBC4BD6" w:rsidR="00A51D29" w:rsidRPr="00A51D29" w:rsidRDefault="00A51D29" w:rsidP="001926A1">
            <w:pPr>
              <w:jc w:val="both"/>
            </w:pPr>
            <w:r w:rsidRPr="00A51D29">
              <w:t>Önkormányzati működési támogatás</w:t>
            </w:r>
          </w:p>
        </w:tc>
        <w:tc>
          <w:tcPr>
            <w:tcW w:w="2743" w:type="dxa"/>
          </w:tcPr>
          <w:p w14:paraId="310FF342" w14:textId="23E7C7B6" w:rsidR="00A51D29" w:rsidRPr="00A51D29" w:rsidRDefault="00A51D29" w:rsidP="00A51D29">
            <w:pPr>
              <w:jc w:val="right"/>
            </w:pPr>
            <w:r w:rsidRPr="00A51D29">
              <w:t xml:space="preserve">24 434 </w:t>
            </w:r>
          </w:p>
        </w:tc>
      </w:tr>
      <w:tr w:rsidR="00A51D29" w:rsidRPr="00A51D29" w14:paraId="648DE7BC" w14:textId="77777777" w:rsidTr="00A51D29">
        <w:tc>
          <w:tcPr>
            <w:tcW w:w="6658" w:type="dxa"/>
          </w:tcPr>
          <w:p w14:paraId="66C38D23" w14:textId="0C11BAAF" w:rsidR="00A51D29" w:rsidRPr="00A51D29" w:rsidRDefault="00A51D29" w:rsidP="001926A1">
            <w:pPr>
              <w:jc w:val="both"/>
            </w:pPr>
            <w:r w:rsidRPr="00A51D29">
              <w:t>Működési bevételek</w:t>
            </w:r>
          </w:p>
        </w:tc>
        <w:tc>
          <w:tcPr>
            <w:tcW w:w="2743" w:type="dxa"/>
          </w:tcPr>
          <w:p w14:paraId="770A633C" w14:textId="6982A8D0" w:rsidR="00A51D29" w:rsidRPr="00A51D29" w:rsidRDefault="00A51D29" w:rsidP="00A51D29">
            <w:pPr>
              <w:jc w:val="right"/>
            </w:pPr>
            <w:r w:rsidRPr="00A51D29">
              <w:t>16 235</w:t>
            </w:r>
          </w:p>
        </w:tc>
      </w:tr>
      <w:tr w:rsidR="00A51D29" w:rsidRPr="00A51D29" w14:paraId="3824647E" w14:textId="77777777" w:rsidTr="00A51D29">
        <w:tc>
          <w:tcPr>
            <w:tcW w:w="6658" w:type="dxa"/>
          </w:tcPr>
          <w:p w14:paraId="330009B7" w14:textId="63769CB6" w:rsidR="00A51D29" w:rsidRPr="00A51D29" w:rsidRDefault="00A51D29" w:rsidP="001926A1">
            <w:pPr>
              <w:jc w:val="both"/>
            </w:pPr>
            <w:r w:rsidRPr="00A51D29">
              <w:t>Működési célú átvett pénzeszközök</w:t>
            </w:r>
          </w:p>
        </w:tc>
        <w:tc>
          <w:tcPr>
            <w:tcW w:w="2743" w:type="dxa"/>
          </w:tcPr>
          <w:p w14:paraId="238172F8" w14:textId="5493278D" w:rsidR="00A51D29" w:rsidRPr="00A51D29" w:rsidRDefault="00A51D29" w:rsidP="00A51D29">
            <w:pPr>
              <w:jc w:val="right"/>
            </w:pPr>
            <w:r w:rsidRPr="00A51D29">
              <w:t>6</w:t>
            </w:r>
          </w:p>
        </w:tc>
      </w:tr>
      <w:tr w:rsidR="00A51D29" w:rsidRPr="00A51D29" w14:paraId="15339FB9" w14:textId="77777777" w:rsidTr="00A51D29">
        <w:tc>
          <w:tcPr>
            <w:tcW w:w="6658" w:type="dxa"/>
          </w:tcPr>
          <w:p w14:paraId="67300BCA" w14:textId="686C4C91" w:rsidR="00A51D29" w:rsidRPr="00A51D29" w:rsidRDefault="00A51D29" w:rsidP="001926A1">
            <w:pPr>
              <w:jc w:val="both"/>
            </w:pPr>
            <w:r w:rsidRPr="00A51D29">
              <w:t xml:space="preserve">Egyéb felhalmozási célú támogatások </w:t>
            </w:r>
            <w:proofErr w:type="spellStart"/>
            <w:r w:rsidRPr="00A51D29">
              <w:t>áht-n</w:t>
            </w:r>
            <w:proofErr w:type="spellEnd"/>
            <w:r w:rsidRPr="00A51D29">
              <w:t xml:space="preserve"> belülről   </w:t>
            </w:r>
          </w:p>
        </w:tc>
        <w:tc>
          <w:tcPr>
            <w:tcW w:w="2743" w:type="dxa"/>
          </w:tcPr>
          <w:p w14:paraId="3941324E" w14:textId="2C612CF5" w:rsidR="00A51D29" w:rsidRPr="00A51D29" w:rsidRDefault="00A51D29" w:rsidP="00A51D29">
            <w:pPr>
              <w:jc w:val="right"/>
            </w:pPr>
            <w:r w:rsidRPr="00A51D29">
              <w:t>-300 000</w:t>
            </w:r>
          </w:p>
        </w:tc>
      </w:tr>
      <w:tr w:rsidR="00A51D29" w:rsidRPr="00A51D29" w14:paraId="3DA86120" w14:textId="77777777" w:rsidTr="00A51D29">
        <w:tc>
          <w:tcPr>
            <w:tcW w:w="6658" w:type="dxa"/>
          </w:tcPr>
          <w:p w14:paraId="78833753" w14:textId="1DC237B6" w:rsidR="00A51D29" w:rsidRPr="00A51D29" w:rsidRDefault="00A51D29" w:rsidP="001926A1">
            <w:pPr>
              <w:jc w:val="both"/>
            </w:pPr>
            <w:r w:rsidRPr="00A51D29">
              <w:t xml:space="preserve">Felhalmozási c. visszatérítendő támogatások, kölcsönök visszatérülése </w:t>
            </w:r>
            <w:proofErr w:type="spellStart"/>
            <w:r w:rsidRPr="00A51D29">
              <w:t>áht-n</w:t>
            </w:r>
            <w:proofErr w:type="spellEnd"/>
            <w:r w:rsidRPr="00A51D29">
              <w:t xml:space="preserve"> kívülről</w:t>
            </w:r>
          </w:p>
        </w:tc>
        <w:tc>
          <w:tcPr>
            <w:tcW w:w="2743" w:type="dxa"/>
          </w:tcPr>
          <w:p w14:paraId="5CEE510E" w14:textId="3EDFFD36" w:rsidR="00A51D29" w:rsidRPr="00A51D29" w:rsidRDefault="00A51D29" w:rsidP="00A51D29">
            <w:pPr>
              <w:jc w:val="right"/>
            </w:pPr>
            <w:r w:rsidRPr="00A51D29">
              <w:t>-35 015</w:t>
            </w:r>
          </w:p>
        </w:tc>
      </w:tr>
      <w:tr w:rsidR="00A51D29" w:rsidRPr="00A51D29" w14:paraId="7684468C" w14:textId="77777777" w:rsidTr="00A51D29">
        <w:tc>
          <w:tcPr>
            <w:tcW w:w="6658" w:type="dxa"/>
          </w:tcPr>
          <w:p w14:paraId="7FA2D6B2" w14:textId="3A01A0A1" w:rsidR="00A51D29" w:rsidRPr="00A51D29" w:rsidRDefault="00A51D29" w:rsidP="001926A1">
            <w:pPr>
              <w:jc w:val="both"/>
            </w:pPr>
            <w:r w:rsidRPr="00A51D29">
              <w:t>Egyéb felhalmozási célú átvett pénzeszközök</w:t>
            </w:r>
          </w:p>
        </w:tc>
        <w:tc>
          <w:tcPr>
            <w:tcW w:w="2743" w:type="dxa"/>
          </w:tcPr>
          <w:p w14:paraId="25137535" w14:textId="269DA3EE" w:rsidR="00A51D29" w:rsidRPr="00A51D29" w:rsidRDefault="00A51D29" w:rsidP="00A51D29">
            <w:pPr>
              <w:jc w:val="right"/>
            </w:pPr>
            <w:r w:rsidRPr="00A51D29">
              <w:t>23 688</w:t>
            </w:r>
          </w:p>
        </w:tc>
      </w:tr>
      <w:tr w:rsidR="00A51D29" w:rsidRPr="00A51D29" w14:paraId="4CD5370F" w14:textId="77777777" w:rsidTr="00A51D29">
        <w:tc>
          <w:tcPr>
            <w:tcW w:w="6658" w:type="dxa"/>
          </w:tcPr>
          <w:p w14:paraId="02967B30" w14:textId="7361661E" w:rsidR="00A51D29" w:rsidRPr="00A51D29" w:rsidRDefault="00A51D29" w:rsidP="001926A1">
            <w:pPr>
              <w:jc w:val="both"/>
            </w:pPr>
            <w:r w:rsidRPr="00A51D29">
              <w:t>Államháztartáson belüli megelőlegezések</w:t>
            </w:r>
          </w:p>
        </w:tc>
        <w:tc>
          <w:tcPr>
            <w:tcW w:w="2743" w:type="dxa"/>
          </w:tcPr>
          <w:p w14:paraId="62009EB3" w14:textId="7A9775E8" w:rsidR="00A51D29" w:rsidRPr="00A51D29" w:rsidRDefault="00A51D29" w:rsidP="00A51D29">
            <w:pPr>
              <w:jc w:val="right"/>
            </w:pPr>
            <w:r w:rsidRPr="00A51D29">
              <w:t>766</w:t>
            </w:r>
          </w:p>
        </w:tc>
      </w:tr>
      <w:tr w:rsidR="00A51D29" w:rsidRPr="00A51D29" w14:paraId="27F54629" w14:textId="77777777" w:rsidTr="00A51D29">
        <w:tc>
          <w:tcPr>
            <w:tcW w:w="6658" w:type="dxa"/>
          </w:tcPr>
          <w:p w14:paraId="20306B2C" w14:textId="708DB87B" w:rsidR="00A51D29" w:rsidRPr="00A51D29" w:rsidRDefault="00A51D29" w:rsidP="001926A1">
            <w:pPr>
              <w:jc w:val="both"/>
            </w:pPr>
            <w:r w:rsidRPr="00A51D29">
              <w:t>Összesen:</w:t>
            </w:r>
          </w:p>
        </w:tc>
        <w:tc>
          <w:tcPr>
            <w:tcW w:w="2743" w:type="dxa"/>
          </w:tcPr>
          <w:p w14:paraId="7C8C285C" w14:textId="07EB3B5A" w:rsidR="00A51D29" w:rsidRPr="00A51D29" w:rsidRDefault="00A51D29" w:rsidP="00A51D29">
            <w:pPr>
              <w:jc w:val="right"/>
            </w:pPr>
            <w:r w:rsidRPr="00A51D29">
              <w:t>-269 886</w:t>
            </w:r>
          </w:p>
        </w:tc>
      </w:tr>
    </w:tbl>
    <w:p w14:paraId="29E1C896" w14:textId="11952B01" w:rsidR="00A51D29" w:rsidRDefault="00A51D29" w:rsidP="001926A1">
      <w:pPr>
        <w:jc w:val="both"/>
        <w:rPr>
          <w:color w:val="FF0000"/>
        </w:rPr>
      </w:pPr>
    </w:p>
    <w:p w14:paraId="0418CE73" w14:textId="77777777" w:rsidR="00B13E97" w:rsidRDefault="00B13E97" w:rsidP="001926A1">
      <w:pPr>
        <w:jc w:val="both"/>
      </w:pPr>
    </w:p>
    <w:p w14:paraId="462C2CE1" w14:textId="41934049" w:rsidR="007100F9" w:rsidRPr="00CE579A" w:rsidRDefault="00082AFA" w:rsidP="001926A1">
      <w:pPr>
        <w:jc w:val="both"/>
      </w:pPr>
      <w:r w:rsidRPr="00CE579A">
        <w:t>A változások okai:</w:t>
      </w:r>
    </w:p>
    <w:p w14:paraId="4E7FD6BC" w14:textId="7AE5FC5B" w:rsidR="00082AFA" w:rsidRPr="00CE579A" w:rsidRDefault="00082AFA" w:rsidP="00082AFA">
      <w:pPr>
        <w:pStyle w:val="Listaszerbekezds"/>
        <w:numPr>
          <w:ilvl w:val="0"/>
          <w:numId w:val="17"/>
        </w:numPr>
        <w:jc w:val="both"/>
      </w:pPr>
      <w:r w:rsidRPr="00CE579A">
        <w:t>Önkormányzati működési támogatások: az ágazati összevont és egészségügyi pótlékok növekedése,</w:t>
      </w:r>
    </w:p>
    <w:p w14:paraId="4EE323EC" w14:textId="4A3BD296" w:rsidR="00082AFA" w:rsidRPr="00CE579A" w:rsidRDefault="00082AFA" w:rsidP="00082AFA">
      <w:pPr>
        <w:pStyle w:val="Listaszerbekezds"/>
        <w:numPr>
          <w:ilvl w:val="0"/>
          <w:numId w:val="17"/>
        </w:numPr>
        <w:jc w:val="both"/>
      </w:pPr>
      <w:r w:rsidRPr="00CE579A">
        <w:t>Működési bevételek: továbbszámlázott szolgáltatások beemelése,</w:t>
      </w:r>
    </w:p>
    <w:p w14:paraId="7006A6D9" w14:textId="791C2E93" w:rsidR="00082AFA" w:rsidRPr="00CE579A" w:rsidRDefault="00082AFA" w:rsidP="00082AFA">
      <w:pPr>
        <w:pStyle w:val="Listaszerbekezds"/>
        <w:numPr>
          <w:ilvl w:val="0"/>
          <w:numId w:val="17"/>
        </w:numPr>
        <w:jc w:val="both"/>
      </w:pPr>
      <w:r w:rsidRPr="00CE579A">
        <w:t>Működési célú átvett pénzeszközök: COVID magánadományok</w:t>
      </w:r>
      <w:r w:rsidR="00B13E97">
        <w:t>,</w:t>
      </w:r>
    </w:p>
    <w:p w14:paraId="415D7B95" w14:textId="646EAE17" w:rsidR="00082AFA" w:rsidRPr="00CE579A" w:rsidRDefault="00082AFA" w:rsidP="00DA63CE">
      <w:pPr>
        <w:pStyle w:val="Listaszerbekezds"/>
        <w:numPr>
          <w:ilvl w:val="0"/>
          <w:numId w:val="17"/>
        </w:numPr>
        <w:jc w:val="both"/>
      </w:pPr>
      <w:r w:rsidRPr="00CE579A">
        <w:t>Egyéb felhalmozási c</w:t>
      </w:r>
      <w:r w:rsidR="00C857B7">
        <w:t xml:space="preserve">élú támogatások </w:t>
      </w:r>
      <w:proofErr w:type="spellStart"/>
      <w:r w:rsidR="00C857B7">
        <w:t>áht-n</w:t>
      </w:r>
      <w:proofErr w:type="spellEnd"/>
      <w:r w:rsidR="00C857B7">
        <w:t xml:space="preserve"> belülről</w:t>
      </w:r>
      <w:r w:rsidRPr="00CE579A">
        <w:t xml:space="preserve">: a Széna tér rekonstrukció </w:t>
      </w:r>
      <w:r w:rsidR="00DA63CE" w:rsidRPr="00CE579A">
        <w:t xml:space="preserve">fővárosi </w:t>
      </w:r>
      <w:r w:rsidRPr="00CE579A">
        <w:t xml:space="preserve">támogatás </w:t>
      </w:r>
      <w:r w:rsidR="00DA63CE" w:rsidRPr="00CE579A">
        <w:t>2022-re átütemezett része,</w:t>
      </w:r>
    </w:p>
    <w:p w14:paraId="2072133F" w14:textId="702EC96D" w:rsidR="00DA63CE" w:rsidRPr="00CE579A" w:rsidRDefault="00DA63CE" w:rsidP="00CE579A">
      <w:pPr>
        <w:pStyle w:val="Listaszerbekezds"/>
        <w:numPr>
          <w:ilvl w:val="0"/>
          <w:numId w:val="17"/>
        </w:numPr>
        <w:jc w:val="both"/>
      </w:pPr>
      <w:r w:rsidRPr="00CE579A">
        <w:t xml:space="preserve">Felhalmozási c. visszatérítendő támogatások, kölcsönök visszatérülése </w:t>
      </w:r>
      <w:proofErr w:type="spellStart"/>
      <w:r w:rsidRPr="00CE579A">
        <w:t>áht-n</w:t>
      </w:r>
      <w:proofErr w:type="spellEnd"/>
      <w:r w:rsidRPr="00CE579A">
        <w:t xml:space="preserve"> kívülről: a </w:t>
      </w:r>
      <w:r w:rsidR="00CE579A" w:rsidRPr="00CE579A">
        <w:t>II. Kerületi Sport Nonprofit Kft. részére nyújtott kölcsön törlesztés kezdetének átütemezése 2022-re,</w:t>
      </w:r>
    </w:p>
    <w:p w14:paraId="5EEE1F2C" w14:textId="29E34116" w:rsidR="00CE579A" w:rsidRPr="00CE579A" w:rsidRDefault="00CE579A" w:rsidP="00CE579A">
      <w:pPr>
        <w:pStyle w:val="Listaszerbekezds"/>
        <w:numPr>
          <w:ilvl w:val="0"/>
          <w:numId w:val="17"/>
        </w:numPr>
        <w:jc w:val="both"/>
      </w:pPr>
      <w:r w:rsidRPr="00CE579A">
        <w:t xml:space="preserve">Egyéb felhalmozási célú átvett pénzeszközök: Pro </w:t>
      </w:r>
      <w:proofErr w:type="spellStart"/>
      <w:r w:rsidRPr="00CE579A">
        <w:t>Due</w:t>
      </w:r>
      <w:proofErr w:type="spellEnd"/>
      <w:r w:rsidRPr="00CE579A">
        <w:t xml:space="preserve"> Ingatlanfejlesztő által nyújtott támogatás közfeladat ellátásához.</w:t>
      </w:r>
    </w:p>
    <w:p w14:paraId="29DC7DF3" w14:textId="77777777" w:rsidR="00082AFA" w:rsidRDefault="00082AFA" w:rsidP="001926A1">
      <w:pPr>
        <w:jc w:val="both"/>
      </w:pPr>
    </w:p>
    <w:p w14:paraId="4933C180" w14:textId="77777777" w:rsidR="00B13E97" w:rsidRDefault="00B13E97" w:rsidP="001926A1">
      <w:pPr>
        <w:jc w:val="both"/>
      </w:pPr>
    </w:p>
    <w:p w14:paraId="7F1FF3F4" w14:textId="66653CC2" w:rsidR="001926A1" w:rsidRPr="00BF6054" w:rsidRDefault="00BF6054" w:rsidP="001926A1">
      <w:pPr>
        <w:jc w:val="both"/>
      </w:pPr>
      <w:r w:rsidRPr="00BF6054">
        <w:t xml:space="preserve">A Polgármesteri Hivatalnál keletkezett </w:t>
      </w:r>
      <w:r w:rsidR="00F20934">
        <w:t>172 E Ft bevétel növekedés</w:t>
      </w:r>
      <w:r w:rsidRPr="00BF6054">
        <w:t xml:space="preserve"> </w:t>
      </w:r>
      <w:r w:rsidR="00B13E97">
        <w:t xml:space="preserve">használt akkumulátor </w:t>
      </w:r>
      <w:r w:rsidR="00F20934">
        <w:t>hulladék értékesítés miatt vált szükségessé.</w:t>
      </w:r>
    </w:p>
    <w:p w14:paraId="7F1FF3F5" w14:textId="77777777" w:rsidR="001926A1" w:rsidRDefault="001926A1" w:rsidP="001926A1">
      <w:pPr>
        <w:jc w:val="both"/>
      </w:pPr>
    </w:p>
    <w:p w14:paraId="2D757047" w14:textId="62E15FE0" w:rsidR="00B13E97" w:rsidRPr="00B13E97" w:rsidRDefault="00B13E97" w:rsidP="001926A1">
      <w:pPr>
        <w:jc w:val="both"/>
        <w:rPr>
          <w:u w:val="single"/>
        </w:rPr>
      </w:pPr>
      <w:r w:rsidRPr="00B13E97">
        <w:rPr>
          <w:u w:val="single"/>
        </w:rPr>
        <w:t>Kiadási főösszeg változás</w:t>
      </w:r>
    </w:p>
    <w:p w14:paraId="02131DDE" w14:textId="77777777" w:rsidR="00AB1872" w:rsidRDefault="00AB1872" w:rsidP="001926A1">
      <w:pPr>
        <w:jc w:val="both"/>
        <w:rPr>
          <w:color w:val="FF0000"/>
        </w:rPr>
      </w:pPr>
    </w:p>
    <w:p w14:paraId="131D547C" w14:textId="79044B4B" w:rsidR="009947B1" w:rsidRPr="000951FF" w:rsidRDefault="009947B1" w:rsidP="001926A1">
      <w:pPr>
        <w:jc w:val="both"/>
      </w:pPr>
      <w:r w:rsidRPr="000951FF">
        <w:t>A kiadási főösszeg változás előirányzat csoportonként az alábbiak szerint alakult:</w:t>
      </w:r>
    </w:p>
    <w:p w14:paraId="033FD4C8" w14:textId="77777777" w:rsidR="009947B1" w:rsidRDefault="009947B1" w:rsidP="001926A1">
      <w:pPr>
        <w:jc w:val="both"/>
      </w:pPr>
    </w:p>
    <w:p w14:paraId="7B281134" w14:textId="367795C6" w:rsidR="00B13E97" w:rsidRPr="000951FF" w:rsidRDefault="00B13E97" w:rsidP="001926A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Ezer Forint</w:t>
      </w:r>
    </w:p>
    <w:tbl>
      <w:tblPr>
        <w:tblStyle w:val="Rcsostblzat"/>
        <w:tblW w:w="9401" w:type="dxa"/>
        <w:tblInd w:w="-5" w:type="dxa"/>
        <w:tblLook w:val="04A0" w:firstRow="1" w:lastRow="0" w:firstColumn="1" w:lastColumn="0" w:noHBand="0" w:noVBand="1"/>
      </w:tblPr>
      <w:tblGrid>
        <w:gridCol w:w="6799"/>
        <w:gridCol w:w="2602"/>
      </w:tblGrid>
      <w:tr w:rsidR="009947B1" w:rsidRPr="000951FF" w14:paraId="627CF715" w14:textId="77777777" w:rsidTr="009947B1">
        <w:tc>
          <w:tcPr>
            <w:tcW w:w="679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5397" w14:textId="50BD71A8" w:rsidR="009947B1" w:rsidRPr="000951FF" w:rsidRDefault="009947B1" w:rsidP="00C975E5">
            <w:pPr>
              <w:jc w:val="center"/>
            </w:pPr>
            <w:r w:rsidRPr="000951FF">
              <w:rPr>
                <w:b/>
                <w:bCs/>
              </w:rPr>
              <w:t>Jogcím</w:t>
            </w:r>
          </w:p>
        </w:tc>
        <w:tc>
          <w:tcPr>
            <w:tcW w:w="260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A97F14" w14:textId="7B895C12" w:rsidR="009947B1" w:rsidRPr="000951FF" w:rsidRDefault="009947B1" w:rsidP="00B13E97">
            <w:pPr>
              <w:jc w:val="center"/>
            </w:pPr>
            <w:r w:rsidRPr="000951FF">
              <w:rPr>
                <w:b/>
                <w:bCs/>
              </w:rPr>
              <w:t xml:space="preserve">Változás </w:t>
            </w:r>
            <w:r w:rsidR="00B13E97">
              <w:rPr>
                <w:b/>
                <w:bCs/>
              </w:rPr>
              <w:t>összege</w:t>
            </w:r>
          </w:p>
        </w:tc>
      </w:tr>
      <w:tr w:rsidR="009947B1" w:rsidRPr="000951FF" w14:paraId="18DB42B2" w14:textId="77777777" w:rsidTr="009947B1">
        <w:tc>
          <w:tcPr>
            <w:tcW w:w="6799" w:type="dxa"/>
          </w:tcPr>
          <w:p w14:paraId="6F1FD225" w14:textId="65BAEA54" w:rsidR="009947B1" w:rsidRPr="000951FF" w:rsidRDefault="009947B1" w:rsidP="009947B1">
            <w:pPr>
              <w:jc w:val="both"/>
            </w:pPr>
            <w:r w:rsidRPr="000951FF">
              <w:t>Személyi juttatások</w:t>
            </w:r>
          </w:p>
        </w:tc>
        <w:tc>
          <w:tcPr>
            <w:tcW w:w="2602" w:type="dxa"/>
          </w:tcPr>
          <w:p w14:paraId="32CDB666" w14:textId="7CC4563F" w:rsidR="009947B1" w:rsidRPr="000951FF" w:rsidRDefault="001675CE" w:rsidP="004D040B">
            <w:pPr>
              <w:jc w:val="right"/>
            </w:pPr>
            <w:r w:rsidRPr="00FD6A37">
              <w:t>-3 782</w:t>
            </w:r>
          </w:p>
        </w:tc>
      </w:tr>
      <w:tr w:rsidR="009947B1" w:rsidRPr="000951FF" w14:paraId="250EECF1" w14:textId="77777777" w:rsidTr="009947B1">
        <w:tc>
          <w:tcPr>
            <w:tcW w:w="6799" w:type="dxa"/>
          </w:tcPr>
          <w:p w14:paraId="2E9A5FC3" w14:textId="0213CCEE" w:rsidR="009947B1" w:rsidRPr="000951FF" w:rsidRDefault="009947B1" w:rsidP="009947B1">
            <w:pPr>
              <w:jc w:val="both"/>
            </w:pPr>
            <w:r w:rsidRPr="000951FF">
              <w:t>Munkaadókat terhelő járulékok, szociális hozzájárulási adó</w:t>
            </w:r>
          </w:p>
        </w:tc>
        <w:tc>
          <w:tcPr>
            <w:tcW w:w="2602" w:type="dxa"/>
          </w:tcPr>
          <w:p w14:paraId="73587F0C" w14:textId="1D28595B" w:rsidR="009947B1" w:rsidRPr="000951FF" w:rsidRDefault="00F20934" w:rsidP="004D040B">
            <w:pPr>
              <w:jc w:val="right"/>
            </w:pPr>
            <w:r>
              <w:t>9 350</w:t>
            </w:r>
          </w:p>
        </w:tc>
      </w:tr>
      <w:tr w:rsidR="00FD6A37" w:rsidRPr="00FD6A37" w14:paraId="7AE17250" w14:textId="77777777" w:rsidTr="009947B1">
        <w:tc>
          <w:tcPr>
            <w:tcW w:w="6799" w:type="dxa"/>
          </w:tcPr>
          <w:p w14:paraId="48A49D83" w14:textId="6ABD2C4D" w:rsidR="009947B1" w:rsidRPr="000951FF" w:rsidRDefault="009947B1" w:rsidP="009947B1">
            <w:pPr>
              <w:jc w:val="both"/>
            </w:pPr>
            <w:r w:rsidRPr="000951FF">
              <w:t>Dologi kiadások</w:t>
            </w:r>
          </w:p>
        </w:tc>
        <w:tc>
          <w:tcPr>
            <w:tcW w:w="2602" w:type="dxa"/>
          </w:tcPr>
          <w:p w14:paraId="6E3B7AC3" w14:textId="59B161F7" w:rsidR="009947B1" w:rsidRPr="00FD6A37" w:rsidRDefault="001675CE" w:rsidP="004D040B">
            <w:pPr>
              <w:jc w:val="right"/>
            </w:pPr>
            <w:r w:rsidRPr="00FD6A37">
              <w:t>181 090</w:t>
            </w:r>
          </w:p>
        </w:tc>
      </w:tr>
      <w:tr w:rsidR="009947B1" w:rsidRPr="000951FF" w14:paraId="3D3071AA" w14:textId="77777777" w:rsidTr="009947B1">
        <w:tc>
          <w:tcPr>
            <w:tcW w:w="6799" w:type="dxa"/>
          </w:tcPr>
          <w:p w14:paraId="35EB616C" w14:textId="5C7888FC" w:rsidR="009947B1" w:rsidRPr="000951FF" w:rsidRDefault="009947B1" w:rsidP="009947B1">
            <w:pPr>
              <w:jc w:val="both"/>
            </w:pPr>
            <w:r w:rsidRPr="000951FF">
              <w:t>Ellátottak pénzbeli juttatásai</w:t>
            </w:r>
          </w:p>
        </w:tc>
        <w:tc>
          <w:tcPr>
            <w:tcW w:w="2602" w:type="dxa"/>
          </w:tcPr>
          <w:p w14:paraId="2205378A" w14:textId="36BCD56D" w:rsidR="009947B1" w:rsidRPr="000951FF" w:rsidRDefault="004D040B" w:rsidP="004D040B">
            <w:pPr>
              <w:jc w:val="right"/>
            </w:pPr>
            <w:r>
              <w:t>0</w:t>
            </w:r>
          </w:p>
        </w:tc>
      </w:tr>
      <w:tr w:rsidR="009947B1" w:rsidRPr="000951FF" w14:paraId="13D0F3A1" w14:textId="77777777" w:rsidTr="009947B1">
        <w:tc>
          <w:tcPr>
            <w:tcW w:w="6799" w:type="dxa"/>
          </w:tcPr>
          <w:p w14:paraId="06855A02" w14:textId="52C666D1" w:rsidR="009947B1" w:rsidRPr="000951FF" w:rsidRDefault="009947B1" w:rsidP="009947B1">
            <w:pPr>
              <w:jc w:val="both"/>
            </w:pPr>
            <w:r w:rsidRPr="000951FF">
              <w:t>Elvonások és befizetések</w:t>
            </w:r>
          </w:p>
        </w:tc>
        <w:tc>
          <w:tcPr>
            <w:tcW w:w="2602" w:type="dxa"/>
          </w:tcPr>
          <w:p w14:paraId="44DAAAA2" w14:textId="055494A3" w:rsidR="009947B1" w:rsidRPr="000951FF" w:rsidRDefault="004D040B" w:rsidP="004D040B">
            <w:pPr>
              <w:jc w:val="right"/>
            </w:pPr>
            <w:r>
              <w:t>0</w:t>
            </w:r>
          </w:p>
        </w:tc>
      </w:tr>
      <w:tr w:rsidR="009947B1" w:rsidRPr="000951FF" w14:paraId="779DBEE1" w14:textId="77777777" w:rsidTr="009947B1">
        <w:tc>
          <w:tcPr>
            <w:tcW w:w="6799" w:type="dxa"/>
          </w:tcPr>
          <w:p w14:paraId="521F14BF" w14:textId="40B03687" w:rsidR="009947B1" w:rsidRPr="000951FF" w:rsidRDefault="009947B1" w:rsidP="009947B1">
            <w:pPr>
              <w:jc w:val="both"/>
            </w:pPr>
            <w:r w:rsidRPr="000951FF">
              <w:t xml:space="preserve">Egyéb működési célú támogatások </w:t>
            </w:r>
            <w:proofErr w:type="spellStart"/>
            <w:r w:rsidRPr="000951FF">
              <w:t>áht-n</w:t>
            </w:r>
            <w:proofErr w:type="spellEnd"/>
            <w:r w:rsidRPr="000951FF">
              <w:t xml:space="preserve"> belülre</w:t>
            </w:r>
          </w:p>
        </w:tc>
        <w:tc>
          <w:tcPr>
            <w:tcW w:w="2602" w:type="dxa"/>
          </w:tcPr>
          <w:p w14:paraId="0D6BB224" w14:textId="18D6E31F" w:rsidR="009947B1" w:rsidRPr="000951FF" w:rsidRDefault="004D040B" w:rsidP="004D040B">
            <w:pPr>
              <w:jc w:val="right"/>
            </w:pPr>
            <w:r>
              <w:t>-700</w:t>
            </w:r>
          </w:p>
        </w:tc>
      </w:tr>
      <w:tr w:rsidR="009947B1" w:rsidRPr="000951FF" w14:paraId="4DB27E62" w14:textId="77777777" w:rsidTr="009947B1">
        <w:tc>
          <w:tcPr>
            <w:tcW w:w="6799" w:type="dxa"/>
          </w:tcPr>
          <w:p w14:paraId="79B0B997" w14:textId="4F5B2C5C" w:rsidR="009947B1" w:rsidRPr="000951FF" w:rsidRDefault="009947B1" w:rsidP="009947B1">
            <w:pPr>
              <w:jc w:val="both"/>
            </w:pPr>
            <w:r w:rsidRPr="000951FF">
              <w:t xml:space="preserve">Egyéb működési célú támogatások </w:t>
            </w:r>
            <w:proofErr w:type="spellStart"/>
            <w:r w:rsidRPr="000951FF">
              <w:t>áht-n</w:t>
            </w:r>
            <w:proofErr w:type="spellEnd"/>
            <w:r w:rsidRPr="000951FF">
              <w:t xml:space="preserve"> kívülre</w:t>
            </w:r>
          </w:p>
        </w:tc>
        <w:tc>
          <w:tcPr>
            <w:tcW w:w="2602" w:type="dxa"/>
          </w:tcPr>
          <w:p w14:paraId="0BCCDFCD" w14:textId="06D3CEB1" w:rsidR="009947B1" w:rsidRPr="000951FF" w:rsidRDefault="004D040B" w:rsidP="004D040B">
            <w:pPr>
              <w:jc w:val="right"/>
            </w:pPr>
            <w:r>
              <w:t>-2 700</w:t>
            </w:r>
          </w:p>
        </w:tc>
      </w:tr>
      <w:tr w:rsidR="009947B1" w:rsidRPr="000951FF" w14:paraId="3F08C81E" w14:textId="77777777" w:rsidTr="009947B1">
        <w:tc>
          <w:tcPr>
            <w:tcW w:w="6799" w:type="dxa"/>
          </w:tcPr>
          <w:p w14:paraId="53A7574F" w14:textId="309A9495" w:rsidR="009947B1" w:rsidRPr="000951FF" w:rsidRDefault="009947B1" w:rsidP="009947B1">
            <w:pPr>
              <w:jc w:val="both"/>
            </w:pPr>
            <w:r w:rsidRPr="000951FF">
              <w:t>Általános tartalék</w:t>
            </w:r>
          </w:p>
        </w:tc>
        <w:tc>
          <w:tcPr>
            <w:tcW w:w="2602" w:type="dxa"/>
          </w:tcPr>
          <w:p w14:paraId="55CD4624" w14:textId="06AD1925" w:rsidR="009947B1" w:rsidRPr="000951FF" w:rsidRDefault="004D040B" w:rsidP="004D040B">
            <w:pPr>
              <w:jc w:val="right"/>
            </w:pPr>
            <w:r>
              <w:t>-17 381</w:t>
            </w:r>
          </w:p>
        </w:tc>
      </w:tr>
      <w:tr w:rsidR="009947B1" w:rsidRPr="000951FF" w14:paraId="0F56EDCC" w14:textId="77777777" w:rsidTr="009947B1">
        <w:tc>
          <w:tcPr>
            <w:tcW w:w="6799" w:type="dxa"/>
          </w:tcPr>
          <w:p w14:paraId="4EF1F619" w14:textId="3B2A535A" w:rsidR="009947B1" w:rsidRPr="000951FF" w:rsidRDefault="009947B1" w:rsidP="009947B1">
            <w:pPr>
              <w:jc w:val="both"/>
            </w:pPr>
            <w:r w:rsidRPr="000951FF">
              <w:t>Működési céltartalék</w:t>
            </w:r>
          </w:p>
        </w:tc>
        <w:tc>
          <w:tcPr>
            <w:tcW w:w="2602" w:type="dxa"/>
          </w:tcPr>
          <w:p w14:paraId="337AF6B3" w14:textId="39AA66CD" w:rsidR="009947B1" w:rsidRPr="000951FF" w:rsidRDefault="004D040B" w:rsidP="004D040B">
            <w:pPr>
              <w:jc w:val="right"/>
            </w:pPr>
            <w:r>
              <w:t>-28 832</w:t>
            </w:r>
          </w:p>
        </w:tc>
      </w:tr>
      <w:tr w:rsidR="009947B1" w:rsidRPr="000951FF" w14:paraId="00AE5344" w14:textId="77777777" w:rsidTr="009947B1">
        <w:tc>
          <w:tcPr>
            <w:tcW w:w="6799" w:type="dxa"/>
          </w:tcPr>
          <w:p w14:paraId="14ED6A80" w14:textId="7AFED933" w:rsidR="009947B1" w:rsidRPr="000951FF" w:rsidRDefault="009947B1" w:rsidP="009947B1">
            <w:pPr>
              <w:jc w:val="both"/>
              <w:rPr>
                <w:b/>
                <w:i/>
              </w:rPr>
            </w:pPr>
            <w:r w:rsidRPr="000951FF">
              <w:rPr>
                <w:b/>
                <w:i/>
              </w:rPr>
              <w:t>Működési költségvetési kiadások összesen:</w:t>
            </w:r>
          </w:p>
        </w:tc>
        <w:tc>
          <w:tcPr>
            <w:tcW w:w="2602" w:type="dxa"/>
          </w:tcPr>
          <w:p w14:paraId="731B7D99" w14:textId="59368F74" w:rsidR="009947B1" w:rsidRPr="000951FF" w:rsidRDefault="004D040B" w:rsidP="004D040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137 045</w:t>
            </w:r>
          </w:p>
        </w:tc>
      </w:tr>
      <w:tr w:rsidR="009947B1" w:rsidRPr="000951FF" w14:paraId="660A4775" w14:textId="77777777" w:rsidTr="009947B1">
        <w:tc>
          <w:tcPr>
            <w:tcW w:w="6799" w:type="dxa"/>
          </w:tcPr>
          <w:p w14:paraId="3ABD14C5" w14:textId="77777777" w:rsidR="009947B1" w:rsidRPr="000951FF" w:rsidRDefault="009947B1" w:rsidP="009947B1">
            <w:pPr>
              <w:jc w:val="both"/>
            </w:pPr>
          </w:p>
        </w:tc>
        <w:tc>
          <w:tcPr>
            <w:tcW w:w="2602" w:type="dxa"/>
          </w:tcPr>
          <w:p w14:paraId="02D2A4D6" w14:textId="77777777" w:rsidR="009947B1" w:rsidRPr="000951FF" w:rsidRDefault="009947B1" w:rsidP="004D040B">
            <w:pPr>
              <w:jc w:val="right"/>
            </w:pPr>
          </w:p>
        </w:tc>
      </w:tr>
      <w:tr w:rsidR="009947B1" w:rsidRPr="000951FF" w14:paraId="0908F1F0" w14:textId="77777777" w:rsidTr="009947B1">
        <w:tc>
          <w:tcPr>
            <w:tcW w:w="6799" w:type="dxa"/>
          </w:tcPr>
          <w:p w14:paraId="336449AB" w14:textId="3D687541" w:rsidR="009947B1" w:rsidRPr="000951FF" w:rsidRDefault="009947B1" w:rsidP="009947B1">
            <w:pPr>
              <w:jc w:val="both"/>
            </w:pPr>
            <w:r w:rsidRPr="000951FF">
              <w:t>Beruházások</w:t>
            </w:r>
          </w:p>
        </w:tc>
        <w:tc>
          <w:tcPr>
            <w:tcW w:w="2602" w:type="dxa"/>
          </w:tcPr>
          <w:p w14:paraId="296B00C3" w14:textId="1D2A2BD6" w:rsidR="009947B1" w:rsidRPr="000951FF" w:rsidRDefault="004D040B" w:rsidP="004D040B">
            <w:pPr>
              <w:jc w:val="right"/>
            </w:pPr>
            <w:r>
              <w:t>-363 649</w:t>
            </w:r>
          </w:p>
        </w:tc>
      </w:tr>
      <w:tr w:rsidR="009947B1" w:rsidRPr="000951FF" w14:paraId="0617A065" w14:textId="77777777" w:rsidTr="009947B1">
        <w:tc>
          <w:tcPr>
            <w:tcW w:w="6799" w:type="dxa"/>
          </w:tcPr>
          <w:p w14:paraId="37364766" w14:textId="2F2F75BD" w:rsidR="009947B1" w:rsidRPr="000951FF" w:rsidRDefault="009947B1" w:rsidP="009947B1">
            <w:pPr>
              <w:jc w:val="both"/>
            </w:pPr>
            <w:r w:rsidRPr="000951FF">
              <w:t>Felújítások</w:t>
            </w:r>
          </w:p>
        </w:tc>
        <w:tc>
          <w:tcPr>
            <w:tcW w:w="2602" w:type="dxa"/>
          </w:tcPr>
          <w:p w14:paraId="385DEB46" w14:textId="75E06A49" w:rsidR="009947B1" w:rsidRPr="000951FF" w:rsidRDefault="004D040B" w:rsidP="004D040B">
            <w:pPr>
              <w:jc w:val="right"/>
            </w:pPr>
            <w:r>
              <w:t>-600</w:t>
            </w:r>
          </w:p>
        </w:tc>
      </w:tr>
      <w:tr w:rsidR="009947B1" w:rsidRPr="000951FF" w14:paraId="2EDD37BE" w14:textId="77777777" w:rsidTr="009947B1">
        <w:tc>
          <w:tcPr>
            <w:tcW w:w="6799" w:type="dxa"/>
          </w:tcPr>
          <w:p w14:paraId="5370EC80" w14:textId="3CA89E38" w:rsidR="009947B1" w:rsidRPr="000951FF" w:rsidRDefault="009947B1" w:rsidP="009947B1">
            <w:pPr>
              <w:jc w:val="both"/>
            </w:pPr>
            <w:r w:rsidRPr="000951FF">
              <w:t xml:space="preserve">Egyéb felhalmozási célú támogatások </w:t>
            </w:r>
            <w:proofErr w:type="spellStart"/>
            <w:r w:rsidRPr="000951FF">
              <w:t>áht-n</w:t>
            </w:r>
            <w:proofErr w:type="spellEnd"/>
            <w:r w:rsidRPr="000951FF">
              <w:t xml:space="preserve"> belülre</w:t>
            </w:r>
          </w:p>
        </w:tc>
        <w:tc>
          <w:tcPr>
            <w:tcW w:w="2602" w:type="dxa"/>
          </w:tcPr>
          <w:p w14:paraId="2E2DD1FA" w14:textId="3D5A5F8A" w:rsidR="009947B1" w:rsidRPr="000951FF" w:rsidRDefault="004D040B" w:rsidP="004D040B">
            <w:pPr>
              <w:jc w:val="right"/>
            </w:pPr>
            <w:r>
              <w:t>0</w:t>
            </w:r>
          </w:p>
        </w:tc>
      </w:tr>
      <w:tr w:rsidR="009947B1" w:rsidRPr="000951FF" w14:paraId="5269B808" w14:textId="77777777" w:rsidTr="009947B1">
        <w:tc>
          <w:tcPr>
            <w:tcW w:w="6799" w:type="dxa"/>
          </w:tcPr>
          <w:p w14:paraId="77B03848" w14:textId="2D28409E" w:rsidR="009947B1" w:rsidRPr="000951FF" w:rsidRDefault="006F7230" w:rsidP="009947B1">
            <w:pPr>
              <w:jc w:val="both"/>
            </w:pPr>
            <w:r w:rsidRPr="000951FF">
              <w:t xml:space="preserve">Felhalmozási c. visszatérítendő támogatások, kölcsönök nyújtása </w:t>
            </w:r>
            <w:proofErr w:type="spellStart"/>
            <w:r w:rsidRPr="000951FF">
              <w:t>áht-n</w:t>
            </w:r>
            <w:proofErr w:type="spellEnd"/>
            <w:r w:rsidRPr="000951FF">
              <w:t xml:space="preserve"> kívülre</w:t>
            </w:r>
          </w:p>
        </w:tc>
        <w:tc>
          <w:tcPr>
            <w:tcW w:w="2602" w:type="dxa"/>
          </w:tcPr>
          <w:p w14:paraId="3E6C0E34" w14:textId="4F101610" w:rsidR="009947B1" w:rsidRPr="000951FF" w:rsidRDefault="004D040B" w:rsidP="004D040B">
            <w:pPr>
              <w:jc w:val="right"/>
            </w:pPr>
            <w:r>
              <w:t>0</w:t>
            </w:r>
          </w:p>
        </w:tc>
      </w:tr>
      <w:tr w:rsidR="009947B1" w:rsidRPr="000951FF" w14:paraId="4185B1F4" w14:textId="77777777" w:rsidTr="009947B1">
        <w:tc>
          <w:tcPr>
            <w:tcW w:w="6799" w:type="dxa"/>
          </w:tcPr>
          <w:p w14:paraId="3CC5EE43" w14:textId="2A71A16D" w:rsidR="009947B1" w:rsidRPr="000951FF" w:rsidRDefault="006F7230" w:rsidP="009947B1">
            <w:pPr>
              <w:jc w:val="both"/>
            </w:pPr>
            <w:r w:rsidRPr="000951FF">
              <w:t xml:space="preserve">Egyéb felhalmozási célú támogatások </w:t>
            </w:r>
            <w:proofErr w:type="spellStart"/>
            <w:r w:rsidRPr="000951FF">
              <w:t>áht-n</w:t>
            </w:r>
            <w:proofErr w:type="spellEnd"/>
            <w:r w:rsidRPr="000951FF">
              <w:t xml:space="preserve"> kívülre</w:t>
            </w:r>
          </w:p>
        </w:tc>
        <w:tc>
          <w:tcPr>
            <w:tcW w:w="2602" w:type="dxa"/>
          </w:tcPr>
          <w:p w14:paraId="105254A3" w14:textId="372B30FD" w:rsidR="009947B1" w:rsidRPr="000951FF" w:rsidRDefault="004D040B" w:rsidP="004D040B">
            <w:pPr>
              <w:jc w:val="right"/>
            </w:pPr>
            <w:r>
              <w:t>111 642</w:t>
            </w:r>
          </w:p>
        </w:tc>
      </w:tr>
      <w:tr w:rsidR="009947B1" w:rsidRPr="000951FF" w14:paraId="581A2EF2" w14:textId="77777777" w:rsidTr="009947B1">
        <w:tc>
          <w:tcPr>
            <w:tcW w:w="6799" w:type="dxa"/>
          </w:tcPr>
          <w:p w14:paraId="4108B515" w14:textId="758289CA" w:rsidR="009947B1" w:rsidRPr="000951FF" w:rsidRDefault="006F7230" w:rsidP="009947B1">
            <w:pPr>
              <w:jc w:val="both"/>
            </w:pPr>
            <w:r w:rsidRPr="000951FF">
              <w:t>Felhalmozási céltartalék</w:t>
            </w:r>
          </w:p>
        </w:tc>
        <w:tc>
          <w:tcPr>
            <w:tcW w:w="2602" w:type="dxa"/>
          </w:tcPr>
          <w:p w14:paraId="0617BF7F" w14:textId="0F033733" w:rsidR="009947B1" w:rsidRPr="000951FF" w:rsidRDefault="004D040B" w:rsidP="004D040B">
            <w:pPr>
              <w:jc w:val="right"/>
            </w:pPr>
            <w:r>
              <w:t>-154 918</w:t>
            </w:r>
          </w:p>
        </w:tc>
      </w:tr>
      <w:tr w:rsidR="009947B1" w:rsidRPr="000951FF" w14:paraId="5CFDC8F1" w14:textId="77777777" w:rsidTr="009947B1">
        <w:tc>
          <w:tcPr>
            <w:tcW w:w="6799" w:type="dxa"/>
          </w:tcPr>
          <w:p w14:paraId="7F87E283" w14:textId="08A7F956" w:rsidR="009947B1" w:rsidRPr="000951FF" w:rsidRDefault="006F7230" w:rsidP="009947B1">
            <w:pPr>
              <w:jc w:val="both"/>
              <w:rPr>
                <w:b/>
                <w:i/>
              </w:rPr>
            </w:pPr>
            <w:r w:rsidRPr="000951FF">
              <w:rPr>
                <w:b/>
                <w:i/>
              </w:rPr>
              <w:t>Felhalmozási költségvetési kiadások összesen:</w:t>
            </w:r>
          </w:p>
        </w:tc>
        <w:tc>
          <w:tcPr>
            <w:tcW w:w="2602" w:type="dxa"/>
          </w:tcPr>
          <w:p w14:paraId="1B09AB4F" w14:textId="0969587A" w:rsidR="009947B1" w:rsidRPr="000951FF" w:rsidRDefault="004D040B" w:rsidP="004D040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-407 525</w:t>
            </w:r>
          </w:p>
        </w:tc>
      </w:tr>
      <w:tr w:rsidR="009947B1" w:rsidRPr="000951FF" w14:paraId="55C88773" w14:textId="77777777" w:rsidTr="009947B1">
        <w:tc>
          <w:tcPr>
            <w:tcW w:w="6799" w:type="dxa"/>
          </w:tcPr>
          <w:p w14:paraId="0F12BE30" w14:textId="77777777" w:rsidR="009947B1" w:rsidRPr="000951FF" w:rsidRDefault="009947B1" w:rsidP="009947B1">
            <w:pPr>
              <w:jc w:val="both"/>
            </w:pPr>
          </w:p>
        </w:tc>
        <w:tc>
          <w:tcPr>
            <w:tcW w:w="2602" w:type="dxa"/>
          </w:tcPr>
          <w:p w14:paraId="5D16FBD8" w14:textId="77777777" w:rsidR="009947B1" w:rsidRPr="000951FF" w:rsidRDefault="009947B1" w:rsidP="004D040B">
            <w:pPr>
              <w:jc w:val="right"/>
            </w:pPr>
          </w:p>
        </w:tc>
      </w:tr>
      <w:tr w:rsidR="009947B1" w:rsidRPr="000951FF" w14:paraId="74CC5F21" w14:textId="77777777" w:rsidTr="009947B1">
        <w:tc>
          <w:tcPr>
            <w:tcW w:w="6799" w:type="dxa"/>
          </w:tcPr>
          <w:p w14:paraId="09013BE5" w14:textId="7A02B545" w:rsidR="009947B1" w:rsidRPr="000951FF" w:rsidRDefault="006F7230" w:rsidP="009947B1">
            <w:pPr>
              <w:jc w:val="both"/>
            </w:pPr>
            <w:r w:rsidRPr="000951FF">
              <w:t>Egyéb finanszírozási kiadások</w:t>
            </w:r>
          </w:p>
        </w:tc>
        <w:tc>
          <w:tcPr>
            <w:tcW w:w="2602" w:type="dxa"/>
          </w:tcPr>
          <w:p w14:paraId="0F637000" w14:textId="2973F599" w:rsidR="009947B1" w:rsidRPr="000951FF" w:rsidRDefault="004D040B" w:rsidP="004D040B">
            <w:pPr>
              <w:jc w:val="right"/>
            </w:pPr>
            <w:r>
              <w:t>0</w:t>
            </w:r>
          </w:p>
        </w:tc>
      </w:tr>
      <w:tr w:rsidR="009947B1" w:rsidRPr="000951FF" w14:paraId="42265139" w14:textId="77777777" w:rsidTr="009947B1">
        <w:tc>
          <w:tcPr>
            <w:tcW w:w="6799" w:type="dxa"/>
          </w:tcPr>
          <w:p w14:paraId="5F6A587E" w14:textId="5844549D" w:rsidR="009947B1" w:rsidRPr="000951FF" w:rsidRDefault="006F7230" w:rsidP="009947B1">
            <w:pPr>
              <w:jc w:val="both"/>
            </w:pPr>
            <w:r w:rsidRPr="000951FF">
              <w:t>Államháztartáson belüli megelőlegezések visszafizetése</w:t>
            </w:r>
          </w:p>
        </w:tc>
        <w:tc>
          <w:tcPr>
            <w:tcW w:w="2602" w:type="dxa"/>
          </w:tcPr>
          <w:p w14:paraId="0DD1BC02" w14:textId="60A1A7AD" w:rsidR="009947B1" w:rsidRPr="000951FF" w:rsidRDefault="004D040B" w:rsidP="004D040B">
            <w:pPr>
              <w:jc w:val="right"/>
            </w:pPr>
            <w:r>
              <w:t>766</w:t>
            </w:r>
          </w:p>
        </w:tc>
      </w:tr>
      <w:tr w:rsidR="009947B1" w:rsidRPr="000951FF" w14:paraId="284A5634" w14:textId="77777777" w:rsidTr="009947B1">
        <w:tc>
          <w:tcPr>
            <w:tcW w:w="6799" w:type="dxa"/>
          </w:tcPr>
          <w:p w14:paraId="5306CFE6" w14:textId="32A9B958" w:rsidR="009947B1" w:rsidRPr="000951FF" w:rsidRDefault="006F7230" w:rsidP="009947B1">
            <w:pPr>
              <w:jc w:val="both"/>
              <w:rPr>
                <w:b/>
                <w:i/>
              </w:rPr>
            </w:pPr>
            <w:r w:rsidRPr="000951FF">
              <w:rPr>
                <w:b/>
                <w:i/>
              </w:rPr>
              <w:t>Működési finanszírozási kiadások összesen:</w:t>
            </w:r>
          </w:p>
        </w:tc>
        <w:tc>
          <w:tcPr>
            <w:tcW w:w="2602" w:type="dxa"/>
          </w:tcPr>
          <w:p w14:paraId="47627C60" w14:textId="34AA816C" w:rsidR="009947B1" w:rsidRPr="000951FF" w:rsidRDefault="004D040B" w:rsidP="004D040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766</w:t>
            </w:r>
          </w:p>
        </w:tc>
      </w:tr>
      <w:tr w:rsidR="009947B1" w:rsidRPr="000951FF" w14:paraId="7CED03AB" w14:textId="77777777" w:rsidTr="009947B1">
        <w:tc>
          <w:tcPr>
            <w:tcW w:w="6799" w:type="dxa"/>
          </w:tcPr>
          <w:p w14:paraId="46D9CEE0" w14:textId="77777777" w:rsidR="009947B1" w:rsidRPr="000951FF" w:rsidRDefault="009947B1" w:rsidP="009947B1">
            <w:pPr>
              <w:jc w:val="both"/>
            </w:pPr>
          </w:p>
        </w:tc>
        <w:tc>
          <w:tcPr>
            <w:tcW w:w="2602" w:type="dxa"/>
          </w:tcPr>
          <w:p w14:paraId="2CE233E1" w14:textId="77777777" w:rsidR="009947B1" w:rsidRPr="000951FF" w:rsidRDefault="009947B1" w:rsidP="004D040B">
            <w:pPr>
              <w:jc w:val="right"/>
            </w:pPr>
          </w:p>
        </w:tc>
      </w:tr>
      <w:tr w:rsidR="009947B1" w:rsidRPr="000951FF" w14:paraId="1BD5CDCB" w14:textId="77777777" w:rsidTr="009947B1">
        <w:tc>
          <w:tcPr>
            <w:tcW w:w="6799" w:type="dxa"/>
          </w:tcPr>
          <w:p w14:paraId="2BB2BB85" w14:textId="3B1C339C" w:rsidR="009947B1" w:rsidRPr="000951FF" w:rsidRDefault="006F7230" w:rsidP="009947B1">
            <w:pPr>
              <w:jc w:val="both"/>
            </w:pPr>
            <w:r w:rsidRPr="000951FF">
              <w:t>Finanszírozási célú pénzügyi műveletek kiadásai</w:t>
            </w:r>
          </w:p>
        </w:tc>
        <w:tc>
          <w:tcPr>
            <w:tcW w:w="2602" w:type="dxa"/>
          </w:tcPr>
          <w:p w14:paraId="02D0B5A9" w14:textId="0C33E374" w:rsidR="009947B1" w:rsidRPr="000951FF" w:rsidRDefault="004D040B" w:rsidP="004D040B">
            <w:pPr>
              <w:jc w:val="right"/>
            </w:pPr>
            <w:r>
              <w:t>0</w:t>
            </w:r>
          </w:p>
        </w:tc>
      </w:tr>
      <w:tr w:rsidR="006F7230" w:rsidRPr="000951FF" w14:paraId="57A2CC04" w14:textId="77777777" w:rsidTr="009947B1">
        <w:tc>
          <w:tcPr>
            <w:tcW w:w="6799" w:type="dxa"/>
          </w:tcPr>
          <w:p w14:paraId="1010C6D6" w14:textId="7706A5A4" w:rsidR="006F7230" w:rsidRPr="000951FF" w:rsidRDefault="006F7230" w:rsidP="009947B1">
            <w:pPr>
              <w:jc w:val="both"/>
            </w:pPr>
            <w:r w:rsidRPr="000951FF">
              <w:lastRenderedPageBreak/>
              <w:t>Hosszú lejáratú hitel tőkeösszegének törlesztése</w:t>
            </w:r>
          </w:p>
        </w:tc>
        <w:tc>
          <w:tcPr>
            <w:tcW w:w="2602" w:type="dxa"/>
          </w:tcPr>
          <w:p w14:paraId="6EA8AA86" w14:textId="3DA99D1A" w:rsidR="006F7230" w:rsidRPr="000951FF" w:rsidRDefault="004D040B" w:rsidP="004D040B">
            <w:pPr>
              <w:jc w:val="right"/>
            </w:pPr>
            <w:r>
              <w:t>0</w:t>
            </w:r>
          </w:p>
        </w:tc>
      </w:tr>
      <w:tr w:rsidR="006F7230" w:rsidRPr="000951FF" w14:paraId="0AC3E9ED" w14:textId="77777777" w:rsidTr="009947B1">
        <w:tc>
          <w:tcPr>
            <w:tcW w:w="6799" w:type="dxa"/>
          </w:tcPr>
          <w:p w14:paraId="75CCD545" w14:textId="1DD2A308" w:rsidR="006F7230" w:rsidRPr="000951FF" w:rsidRDefault="00F051C9" w:rsidP="009947B1">
            <w:pPr>
              <w:jc w:val="both"/>
            </w:pPr>
            <w:r w:rsidRPr="000951FF">
              <w:t>Egyéb finanszírozási kiadás</w:t>
            </w:r>
          </w:p>
        </w:tc>
        <w:tc>
          <w:tcPr>
            <w:tcW w:w="2602" w:type="dxa"/>
          </w:tcPr>
          <w:p w14:paraId="4E1EB2F3" w14:textId="2EFCBE9F" w:rsidR="006F7230" w:rsidRPr="000951FF" w:rsidRDefault="004D040B" w:rsidP="004D040B">
            <w:pPr>
              <w:jc w:val="right"/>
            </w:pPr>
            <w:r>
              <w:t>0</w:t>
            </w:r>
          </w:p>
        </w:tc>
      </w:tr>
      <w:tr w:rsidR="006F7230" w:rsidRPr="000951FF" w14:paraId="66F6C634" w14:textId="77777777" w:rsidTr="009947B1">
        <w:tc>
          <w:tcPr>
            <w:tcW w:w="6799" w:type="dxa"/>
          </w:tcPr>
          <w:p w14:paraId="66D438EE" w14:textId="10ACA798" w:rsidR="006F7230" w:rsidRPr="000951FF" w:rsidRDefault="00F051C9" w:rsidP="009947B1">
            <w:pPr>
              <w:jc w:val="both"/>
              <w:rPr>
                <w:b/>
                <w:i/>
              </w:rPr>
            </w:pPr>
            <w:r w:rsidRPr="000951FF">
              <w:rPr>
                <w:b/>
                <w:i/>
              </w:rPr>
              <w:t>Felhalmozási finanszírozási kiadások összesen:</w:t>
            </w:r>
          </w:p>
        </w:tc>
        <w:tc>
          <w:tcPr>
            <w:tcW w:w="2602" w:type="dxa"/>
          </w:tcPr>
          <w:p w14:paraId="76990236" w14:textId="31299AE0" w:rsidR="006F7230" w:rsidRPr="000951FF" w:rsidRDefault="004D040B" w:rsidP="004D040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6F7230" w:rsidRPr="000951FF" w14:paraId="72646116" w14:textId="77777777" w:rsidTr="009947B1">
        <w:tc>
          <w:tcPr>
            <w:tcW w:w="6799" w:type="dxa"/>
          </w:tcPr>
          <w:p w14:paraId="0AB408D8" w14:textId="77777777" w:rsidR="006F7230" w:rsidRPr="000951FF" w:rsidRDefault="006F7230" w:rsidP="009947B1">
            <w:pPr>
              <w:jc w:val="both"/>
            </w:pPr>
          </w:p>
        </w:tc>
        <w:tc>
          <w:tcPr>
            <w:tcW w:w="2602" w:type="dxa"/>
          </w:tcPr>
          <w:p w14:paraId="37C3ECE8" w14:textId="77777777" w:rsidR="006F7230" w:rsidRPr="000951FF" w:rsidRDefault="006F7230" w:rsidP="004D040B">
            <w:pPr>
              <w:jc w:val="right"/>
            </w:pPr>
          </w:p>
        </w:tc>
      </w:tr>
      <w:tr w:rsidR="000951FF" w:rsidRPr="000951FF" w14:paraId="71FA91F2" w14:textId="77777777" w:rsidTr="009947B1">
        <w:tc>
          <w:tcPr>
            <w:tcW w:w="6799" w:type="dxa"/>
          </w:tcPr>
          <w:p w14:paraId="7F152373" w14:textId="58A1BA7B" w:rsidR="00F051C9" w:rsidRPr="000951FF" w:rsidRDefault="00F051C9" w:rsidP="009947B1">
            <w:pPr>
              <w:jc w:val="both"/>
              <w:rPr>
                <w:b/>
              </w:rPr>
            </w:pPr>
            <w:r w:rsidRPr="000951FF">
              <w:rPr>
                <w:b/>
              </w:rPr>
              <w:t>Kiadások összesen</w:t>
            </w:r>
            <w:r w:rsidR="000951FF" w:rsidRPr="000951FF">
              <w:rPr>
                <w:b/>
              </w:rPr>
              <w:t>:</w:t>
            </w:r>
          </w:p>
        </w:tc>
        <w:tc>
          <w:tcPr>
            <w:tcW w:w="2602" w:type="dxa"/>
          </w:tcPr>
          <w:p w14:paraId="68FDF706" w14:textId="2427574C" w:rsidR="00F051C9" w:rsidRPr="000951FF" w:rsidRDefault="004D040B" w:rsidP="004D040B">
            <w:pPr>
              <w:jc w:val="right"/>
              <w:rPr>
                <w:b/>
              </w:rPr>
            </w:pPr>
            <w:r>
              <w:rPr>
                <w:b/>
              </w:rPr>
              <w:t>-269 714</w:t>
            </w:r>
          </w:p>
        </w:tc>
      </w:tr>
    </w:tbl>
    <w:p w14:paraId="7F1FF3FA" w14:textId="77777777" w:rsidR="001926A1" w:rsidRPr="004D4BAA" w:rsidRDefault="001926A1" w:rsidP="001926A1">
      <w:pPr>
        <w:jc w:val="both"/>
      </w:pPr>
    </w:p>
    <w:p w14:paraId="18B1E358" w14:textId="5DA5CAFD" w:rsidR="00EC2A7A" w:rsidRPr="004D4BAA" w:rsidRDefault="007A52BD" w:rsidP="001926A1">
      <w:pPr>
        <w:jc w:val="both"/>
      </w:pPr>
      <w:r w:rsidRPr="004D4BAA">
        <w:t>Az önkormányzat</w:t>
      </w:r>
      <w:r w:rsidR="00C857B7">
        <w:t>i feladaton</w:t>
      </w:r>
      <w:r w:rsidRPr="004D4BAA">
        <w:t xml:space="preserve"> a kiadási főösszeg </w:t>
      </w:r>
      <w:r w:rsidR="00AB1872">
        <w:t>csökkenése</w:t>
      </w:r>
      <w:r w:rsidRPr="004D4BAA">
        <w:t xml:space="preserve"> a felügyeleti szervi támogatás nélkül </w:t>
      </w:r>
      <w:r w:rsidR="007A0D59" w:rsidRPr="007A0D59">
        <w:t>297</w:t>
      </w:r>
      <w:r w:rsidR="001536C8">
        <w:t xml:space="preserve"> </w:t>
      </w:r>
      <w:r w:rsidR="007A0D59" w:rsidRPr="007A0D59">
        <w:t>255</w:t>
      </w:r>
      <w:r w:rsidRPr="004D4BAA">
        <w:t xml:space="preserve"> E Ft. </w:t>
      </w:r>
      <w:r w:rsidR="00375E8E" w:rsidRPr="004D4BAA">
        <w:t xml:space="preserve"> </w:t>
      </w:r>
    </w:p>
    <w:p w14:paraId="1B4D70F5" w14:textId="2814E288" w:rsidR="00EC2A7A" w:rsidRPr="004D4BAA" w:rsidRDefault="00375E8E" w:rsidP="001926A1">
      <w:pPr>
        <w:jc w:val="both"/>
      </w:pPr>
      <w:r w:rsidRPr="004D4BAA">
        <w:t>A</w:t>
      </w:r>
      <w:r w:rsidR="007A0D59">
        <w:t xml:space="preserve"> kiadási előirányzatok a </w:t>
      </w:r>
      <w:r w:rsidRPr="004D4BAA">
        <w:t>Polgármesteri Hivatal</w:t>
      </w:r>
      <w:r w:rsidR="007A0D59">
        <w:t>nál</w:t>
      </w:r>
      <w:r w:rsidRPr="004D4BAA">
        <w:t xml:space="preserve"> </w:t>
      </w:r>
      <w:r w:rsidR="007A0D59">
        <w:t>172</w:t>
      </w:r>
      <w:r w:rsidRPr="004D4BAA">
        <w:t xml:space="preserve"> E Ft</w:t>
      </w:r>
      <w:r w:rsidR="007A0D59">
        <w:t>-tal, a</w:t>
      </w:r>
      <w:r w:rsidR="00EC2A7A" w:rsidRPr="004D4BAA">
        <w:t xml:space="preserve"> gazdasági szervezettel nem rendelkező inté</w:t>
      </w:r>
      <w:r w:rsidR="007A0D59">
        <w:t>zményeknél 23 937</w:t>
      </w:r>
      <w:r w:rsidR="00EC2A7A" w:rsidRPr="004D4BAA">
        <w:t xml:space="preserve"> E Ft</w:t>
      </w:r>
      <w:r w:rsidR="007A0D59">
        <w:t>-tal,</w:t>
      </w:r>
      <w:r w:rsidR="00EC2A7A" w:rsidRPr="004D4BAA">
        <w:t xml:space="preserve"> az Egészségügyi Sz</w:t>
      </w:r>
      <w:r w:rsidR="007A0D59">
        <w:t>olgálatnál 3 432</w:t>
      </w:r>
      <w:r w:rsidR="00EC2A7A" w:rsidRPr="004D4BAA">
        <w:t xml:space="preserve"> E Ft</w:t>
      </w:r>
      <w:r w:rsidR="007A0D59">
        <w:t>-tal növekedtek</w:t>
      </w:r>
      <w:r w:rsidR="00EC2A7A" w:rsidRPr="004D4BAA">
        <w:t>.</w:t>
      </w:r>
    </w:p>
    <w:p w14:paraId="64C3BEAF" w14:textId="77777777" w:rsidR="00EC2A7A" w:rsidRPr="004D4BAA" w:rsidRDefault="00EC2A7A" w:rsidP="001926A1">
      <w:pPr>
        <w:jc w:val="both"/>
      </w:pPr>
    </w:p>
    <w:p w14:paraId="32DF4BCB" w14:textId="0805D3F8" w:rsidR="00AB1872" w:rsidRDefault="00AB1872" w:rsidP="00AB1872">
      <w:pPr>
        <w:jc w:val="both"/>
      </w:pPr>
      <w:r>
        <w:t>Az Önko</w:t>
      </w:r>
      <w:r w:rsidR="007A0D59">
        <w:t xml:space="preserve">rmányzati feladaton jelentkező 297 255 </w:t>
      </w:r>
      <w:r w:rsidR="00C975E5">
        <w:t>E Ft kiadás változás az alábbi jogcímek szerint oszlik meg:</w:t>
      </w:r>
    </w:p>
    <w:p w14:paraId="0EACF6F9" w14:textId="4B7320F2" w:rsidR="00CE57E6" w:rsidRDefault="00C857B7" w:rsidP="00AB18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Ezer Forint</w:t>
      </w:r>
    </w:p>
    <w:tbl>
      <w:tblPr>
        <w:tblStyle w:val="Rcsostblzat"/>
        <w:tblW w:w="9396" w:type="dxa"/>
        <w:tblInd w:w="-5" w:type="dxa"/>
        <w:tblLook w:val="04A0" w:firstRow="1" w:lastRow="0" w:firstColumn="1" w:lastColumn="0" w:noHBand="0" w:noVBand="1"/>
      </w:tblPr>
      <w:tblGrid>
        <w:gridCol w:w="6411"/>
        <w:gridCol w:w="1381"/>
        <w:gridCol w:w="1604"/>
      </w:tblGrid>
      <w:tr w:rsidR="00F461D2" w14:paraId="2351190C" w14:textId="77777777" w:rsidTr="00F461D2">
        <w:tc>
          <w:tcPr>
            <w:tcW w:w="641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B22D" w14:textId="2B4ADAA3" w:rsidR="00F461D2" w:rsidRDefault="00F461D2" w:rsidP="00C0655D">
            <w:pPr>
              <w:jc w:val="center"/>
            </w:pPr>
            <w:r w:rsidRPr="000951FF">
              <w:rPr>
                <w:b/>
                <w:bCs/>
              </w:rPr>
              <w:t>Jogcím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36F63EB7" w14:textId="6E4C5407" w:rsidR="00F461D2" w:rsidRPr="000951FF" w:rsidRDefault="00CE57E6" w:rsidP="00C06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Változás részletei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7E3201" w14:textId="02A65F1E" w:rsidR="00F461D2" w:rsidRDefault="00F461D2" w:rsidP="00CE57E6">
            <w:pPr>
              <w:jc w:val="center"/>
            </w:pPr>
            <w:r w:rsidRPr="000951FF">
              <w:rPr>
                <w:b/>
                <w:bCs/>
              </w:rPr>
              <w:t xml:space="preserve">Változás </w:t>
            </w:r>
            <w:r w:rsidR="00CE57E6">
              <w:rPr>
                <w:b/>
                <w:bCs/>
              </w:rPr>
              <w:t>jogcímenként</w:t>
            </w:r>
          </w:p>
        </w:tc>
      </w:tr>
      <w:tr w:rsidR="00F461D2" w14:paraId="3553F02F" w14:textId="77777777" w:rsidTr="00F461D2">
        <w:tc>
          <w:tcPr>
            <w:tcW w:w="6411" w:type="dxa"/>
          </w:tcPr>
          <w:p w14:paraId="793A9C2D" w14:textId="2D49B311" w:rsidR="00F461D2" w:rsidRDefault="00F461D2" w:rsidP="00AB1872">
            <w:pPr>
              <w:jc w:val="both"/>
            </w:pPr>
            <w:r w:rsidRPr="00C0655D">
              <w:t>Személyi juttatások</w:t>
            </w:r>
          </w:p>
        </w:tc>
        <w:tc>
          <w:tcPr>
            <w:tcW w:w="1381" w:type="dxa"/>
          </w:tcPr>
          <w:p w14:paraId="26B4490D" w14:textId="77777777" w:rsidR="00F461D2" w:rsidRDefault="00F461D2" w:rsidP="002D11C0">
            <w:pPr>
              <w:jc w:val="right"/>
            </w:pPr>
          </w:p>
        </w:tc>
        <w:tc>
          <w:tcPr>
            <w:tcW w:w="1604" w:type="dxa"/>
          </w:tcPr>
          <w:p w14:paraId="58865ABD" w14:textId="1FD0C222" w:rsidR="00F461D2" w:rsidRDefault="00F461D2" w:rsidP="002D11C0">
            <w:pPr>
              <w:jc w:val="right"/>
            </w:pPr>
            <w:r>
              <w:t>-345</w:t>
            </w:r>
          </w:p>
        </w:tc>
      </w:tr>
      <w:tr w:rsidR="00CE57E6" w14:paraId="10A6078A" w14:textId="77777777" w:rsidTr="00F461D2">
        <w:tc>
          <w:tcPr>
            <w:tcW w:w="6411" w:type="dxa"/>
          </w:tcPr>
          <w:p w14:paraId="7149B26A" w14:textId="5FA2C590" w:rsidR="00CE57E6" w:rsidRPr="00CE57E6" w:rsidRDefault="00CE57E6" w:rsidP="00AB1872">
            <w:pPr>
              <w:jc w:val="both"/>
              <w:rPr>
                <w:i/>
              </w:rPr>
            </w:pPr>
            <w:r w:rsidRPr="00CE57E6">
              <w:rPr>
                <w:i/>
              </w:rPr>
              <w:t>ebből: szükséges átvezetések a járulékokhoz</w:t>
            </w:r>
          </w:p>
        </w:tc>
        <w:tc>
          <w:tcPr>
            <w:tcW w:w="1381" w:type="dxa"/>
          </w:tcPr>
          <w:p w14:paraId="334E8764" w14:textId="366421C3" w:rsidR="00CE57E6" w:rsidRPr="00CE57E6" w:rsidRDefault="00CE57E6" w:rsidP="00CE57E6">
            <w:pPr>
              <w:jc w:val="right"/>
              <w:rPr>
                <w:i/>
              </w:rPr>
            </w:pPr>
            <w:r w:rsidRPr="00CE57E6">
              <w:rPr>
                <w:i/>
              </w:rPr>
              <w:t>-345</w:t>
            </w:r>
          </w:p>
        </w:tc>
        <w:tc>
          <w:tcPr>
            <w:tcW w:w="1604" w:type="dxa"/>
          </w:tcPr>
          <w:p w14:paraId="66ACDCF8" w14:textId="77777777" w:rsidR="00CE57E6" w:rsidRDefault="00CE57E6" w:rsidP="002D11C0">
            <w:pPr>
              <w:jc w:val="right"/>
            </w:pPr>
          </w:p>
        </w:tc>
      </w:tr>
      <w:tr w:rsidR="00973C56" w14:paraId="6E65844A" w14:textId="77777777" w:rsidTr="00F461D2">
        <w:tc>
          <w:tcPr>
            <w:tcW w:w="6411" w:type="dxa"/>
          </w:tcPr>
          <w:p w14:paraId="6815007C" w14:textId="77777777" w:rsidR="00973C56" w:rsidRPr="00CE57E6" w:rsidRDefault="00973C56" w:rsidP="00AB1872">
            <w:pPr>
              <w:jc w:val="both"/>
              <w:rPr>
                <w:i/>
              </w:rPr>
            </w:pPr>
          </w:p>
        </w:tc>
        <w:tc>
          <w:tcPr>
            <w:tcW w:w="1381" w:type="dxa"/>
          </w:tcPr>
          <w:p w14:paraId="08C08E49" w14:textId="77777777" w:rsidR="00973C56" w:rsidRPr="00CE57E6" w:rsidRDefault="00973C56" w:rsidP="00CE57E6">
            <w:pPr>
              <w:jc w:val="right"/>
              <w:rPr>
                <w:i/>
              </w:rPr>
            </w:pPr>
          </w:p>
        </w:tc>
        <w:tc>
          <w:tcPr>
            <w:tcW w:w="1604" w:type="dxa"/>
          </w:tcPr>
          <w:p w14:paraId="5E1F35F3" w14:textId="77777777" w:rsidR="00973C56" w:rsidRDefault="00973C56" w:rsidP="002D11C0">
            <w:pPr>
              <w:jc w:val="right"/>
            </w:pPr>
          </w:p>
        </w:tc>
      </w:tr>
      <w:tr w:rsidR="00F461D2" w14:paraId="547E8407" w14:textId="77777777" w:rsidTr="00F461D2">
        <w:tc>
          <w:tcPr>
            <w:tcW w:w="6411" w:type="dxa"/>
          </w:tcPr>
          <w:p w14:paraId="703207A6" w14:textId="54A4191C" w:rsidR="00F461D2" w:rsidRDefault="00F461D2" w:rsidP="00AB1872">
            <w:pPr>
              <w:jc w:val="both"/>
            </w:pPr>
            <w:r w:rsidRPr="00C0655D">
              <w:t>Munkaadókat terhelő járulékok, szociális hozzájárulási adó</w:t>
            </w:r>
          </w:p>
        </w:tc>
        <w:tc>
          <w:tcPr>
            <w:tcW w:w="1381" w:type="dxa"/>
          </w:tcPr>
          <w:p w14:paraId="13ECADA1" w14:textId="77777777" w:rsidR="00F461D2" w:rsidRDefault="00F461D2" w:rsidP="002D11C0">
            <w:pPr>
              <w:jc w:val="right"/>
            </w:pPr>
          </w:p>
        </w:tc>
        <w:tc>
          <w:tcPr>
            <w:tcW w:w="1604" w:type="dxa"/>
          </w:tcPr>
          <w:p w14:paraId="4A5C5D92" w14:textId="6D634220" w:rsidR="00F461D2" w:rsidRDefault="00F461D2" w:rsidP="002D11C0">
            <w:pPr>
              <w:jc w:val="right"/>
            </w:pPr>
            <w:r>
              <w:t>7 006</w:t>
            </w:r>
          </w:p>
        </w:tc>
      </w:tr>
      <w:tr w:rsidR="00CE57E6" w14:paraId="139B69DB" w14:textId="77777777" w:rsidTr="00F461D2">
        <w:tc>
          <w:tcPr>
            <w:tcW w:w="6411" w:type="dxa"/>
          </w:tcPr>
          <w:p w14:paraId="235618FD" w14:textId="64357CE5" w:rsidR="00CE57E6" w:rsidRPr="00CE57E6" w:rsidRDefault="00CE57E6" w:rsidP="00AB1872">
            <w:pPr>
              <w:jc w:val="both"/>
              <w:rPr>
                <w:i/>
              </w:rPr>
            </w:pPr>
            <w:r w:rsidRPr="00CE57E6">
              <w:rPr>
                <w:i/>
              </w:rPr>
              <w:t>ebből: KATA szerint adózók után fizetendő járulékok</w:t>
            </w:r>
          </w:p>
        </w:tc>
        <w:tc>
          <w:tcPr>
            <w:tcW w:w="1381" w:type="dxa"/>
          </w:tcPr>
          <w:p w14:paraId="390972AF" w14:textId="73055945" w:rsidR="00CE57E6" w:rsidRPr="00CE57E6" w:rsidRDefault="00CE57E6" w:rsidP="002D11C0">
            <w:pPr>
              <w:jc w:val="right"/>
              <w:rPr>
                <w:i/>
              </w:rPr>
            </w:pPr>
            <w:r w:rsidRPr="00CE57E6">
              <w:rPr>
                <w:i/>
              </w:rPr>
              <w:t>6 394</w:t>
            </w:r>
          </w:p>
        </w:tc>
        <w:tc>
          <w:tcPr>
            <w:tcW w:w="1604" w:type="dxa"/>
          </w:tcPr>
          <w:p w14:paraId="3A817612" w14:textId="77777777" w:rsidR="00CE57E6" w:rsidRDefault="00CE57E6" w:rsidP="002D11C0">
            <w:pPr>
              <w:jc w:val="right"/>
            </w:pPr>
          </w:p>
        </w:tc>
      </w:tr>
      <w:tr w:rsidR="00CE57E6" w14:paraId="3EA25081" w14:textId="77777777" w:rsidTr="00F461D2">
        <w:tc>
          <w:tcPr>
            <w:tcW w:w="6411" w:type="dxa"/>
          </w:tcPr>
          <w:p w14:paraId="72080F29" w14:textId="7B42CD30" w:rsidR="00CE57E6" w:rsidRPr="00CE57E6" w:rsidRDefault="00CE57E6" w:rsidP="00AB1872">
            <w:pPr>
              <w:jc w:val="both"/>
              <w:rPr>
                <w:i/>
              </w:rPr>
            </w:pPr>
            <w:r w:rsidRPr="00CE57E6">
              <w:rPr>
                <w:i/>
              </w:rPr>
              <w:t>ebből: szállás és étkezés utáni járulék fizetési kötelezettségek</w:t>
            </w:r>
          </w:p>
        </w:tc>
        <w:tc>
          <w:tcPr>
            <w:tcW w:w="1381" w:type="dxa"/>
          </w:tcPr>
          <w:p w14:paraId="3A3A7C00" w14:textId="4CC6919D" w:rsidR="00CE57E6" w:rsidRPr="00CE57E6" w:rsidRDefault="00CE57E6" w:rsidP="002D11C0">
            <w:pPr>
              <w:jc w:val="right"/>
              <w:rPr>
                <w:i/>
              </w:rPr>
            </w:pPr>
            <w:r w:rsidRPr="00CE57E6">
              <w:rPr>
                <w:i/>
              </w:rPr>
              <w:t>612</w:t>
            </w:r>
          </w:p>
        </w:tc>
        <w:tc>
          <w:tcPr>
            <w:tcW w:w="1604" w:type="dxa"/>
          </w:tcPr>
          <w:p w14:paraId="70B3D940" w14:textId="77777777" w:rsidR="00CE57E6" w:rsidRDefault="00CE57E6" w:rsidP="002D11C0">
            <w:pPr>
              <w:jc w:val="right"/>
            </w:pPr>
          </w:p>
        </w:tc>
      </w:tr>
      <w:tr w:rsidR="00973C56" w:rsidRPr="00AA6A43" w14:paraId="28122F9F" w14:textId="77777777" w:rsidTr="00F461D2">
        <w:tc>
          <w:tcPr>
            <w:tcW w:w="6411" w:type="dxa"/>
          </w:tcPr>
          <w:p w14:paraId="41E23706" w14:textId="77777777" w:rsidR="00973C56" w:rsidRPr="00C0655D" w:rsidRDefault="00973C56" w:rsidP="00AB1872">
            <w:pPr>
              <w:jc w:val="both"/>
            </w:pPr>
          </w:p>
        </w:tc>
        <w:tc>
          <w:tcPr>
            <w:tcW w:w="1381" w:type="dxa"/>
          </w:tcPr>
          <w:p w14:paraId="1E65AA03" w14:textId="77777777" w:rsidR="00973C56" w:rsidRDefault="00973C56" w:rsidP="002D11C0">
            <w:pPr>
              <w:jc w:val="right"/>
            </w:pPr>
          </w:p>
        </w:tc>
        <w:tc>
          <w:tcPr>
            <w:tcW w:w="1604" w:type="dxa"/>
          </w:tcPr>
          <w:p w14:paraId="3D37FDD9" w14:textId="77777777" w:rsidR="00973C56" w:rsidRPr="00AA6A43" w:rsidRDefault="00973C56" w:rsidP="002D11C0">
            <w:pPr>
              <w:jc w:val="right"/>
              <w:rPr>
                <w:color w:val="FF0000"/>
              </w:rPr>
            </w:pPr>
          </w:p>
        </w:tc>
      </w:tr>
      <w:tr w:rsidR="00C60F56" w:rsidRPr="00C60F56" w14:paraId="18B93767" w14:textId="77777777" w:rsidTr="00F461D2">
        <w:tc>
          <w:tcPr>
            <w:tcW w:w="6411" w:type="dxa"/>
          </w:tcPr>
          <w:p w14:paraId="149BE028" w14:textId="7DB225C6" w:rsidR="00F461D2" w:rsidRDefault="00F461D2" w:rsidP="00AB1872">
            <w:pPr>
              <w:jc w:val="both"/>
            </w:pPr>
            <w:r w:rsidRPr="00C0655D">
              <w:t>Dologi kiadások</w:t>
            </w:r>
          </w:p>
        </w:tc>
        <w:tc>
          <w:tcPr>
            <w:tcW w:w="1381" w:type="dxa"/>
          </w:tcPr>
          <w:p w14:paraId="631DC9A4" w14:textId="77777777" w:rsidR="00F461D2" w:rsidRDefault="00F461D2" w:rsidP="002D11C0">
            <w:pPr>
              <w:jc w:val="right"/>
            </w:pPr>
          </w:p>
        </w:tc>
        <w:tc>
          <w:tcPr>
            <w:tcW w:w="1604" w:type="dxa"/>
          </w:tcPr>
          <w:p w14:paraId="3AF30951" w14:textId="79CDB175" w:rsidR="00F461D2" w:rsidRPr="00C60F56" w:rsidRDefault="00F461D2" w:rsidP="002D11C0">
            <w:pPr>
              <w:jc w:val="right"/>
            </w:pPr>
            <w:r w:rsidRPr="00C60F56">
              <w:t>154 006</w:t>
            </w:r>
          </w:p>
        </w:tc>
      </w:tr>
      <w:tr w:rsidR="00CE57E6" w14:paraId="3C7593A4" w14:textId="77777777" w:rsidTr="00F461D2">
        <w:tc>
          <w:tcPr>
            <w:tcW w:w="6411" w:type="dxa"/>
          </w:tcPr>
          <w:p w14:paraId="457F9222" w14:textId="10332CA0" w:rsidR="00CE57E6" w:rsidRPr="008730D5" w:rsidRDefault="00CE57E6" w:rsidP="00AB1872">
            <w:pPr>
              <w:jc w:val="both"/>
              <w:rPr>
                <w:i/>
              </w:rPr>
            </w:pPr>
            <w:r w:rsidRPr="008730D5">
              <w:rPr>
                <w:i/>
              </w:rPr>
              <w:t>ebből: KATA szerint adózók után fizetendő járulékokra átvezetés</w:t>
            </w:r>
          </w:p>
        </w:tc>
        <w:tc>
          <w:tcPr>
            <w:tcW w:w="1381" w:type="dxa"/>
          </w:tcPr>
          <w:p w14:paraId="4A15F5D2" w14:textId="025A7F71" w:rsidR="00CE57E6" w:rsidRPr="008730D5" w:rsidRDefault="00CE57E6" w:rsidP="00CE57E6">
            <w:pPr>
              <w:jc w:val="right"/>
              <w:rPr>
                <w:i/>
              </w:rPr>
            </w:pPr>
            <w:r w:rsidRPr="008730D5">
              <w:rPr>
                <w:i/>
              </w:rPr>
              <w:t>-2 594</w:t>
            </w:r>
          </w:p>
        </w:tc>
        <w:tc>
          <w:tcPr>
            <w:tcW w:w="1604" w:type="dxa"/>
          </w:tcPr>
          <w:p w14:paraId="47846077" w14:textId="77777777" w:rsidR="00CE57E6" w:rsidRDefault="00CE57E6" w:rsidP="002D11C0">
            <w:pPr>
              <w:jc w:val="right"/>
            </w:pPr>
          </w:p>
        </w:tc>
      </w:tr>
      <w:tr w:rsidR="00CE57E6" w14:paraId="691DAD1A" w14:textId="77777777" w:rsidTr="00F461D2">
        <w:tc>
          <w:tcPr>
            <w:tcW w:w="6411" w:type="dxa"/>
          </w:tcPr>
          <w:p w14:paraId="130A8B9B" w14:textId="3A0A0179" w:rsidR="00CE57E6" w:rsidRPr="008730D5" w:rsidRDefault="00CE57E6" w:rsidP="00AB1872">
            <w:pPr>
              <w:jc w:val="both"/>
              <w:rPr>
                <w:i/>
              </w:rPr>
            </w:pPr>
            <w:r w:rsidRPr="008730D5">
              <w:rPr>
                <w:i/>
              </w:rPr>
              <w:t xml:space="preserve">ebből: </w:t>
            </w:r>
            <w:r w:rsidR="00CA475F" w:rsidRPr="008730D5">
              <w:rPr>
                <w:i/>
              </w:rPr>
              <w:t xml:space="preserve">továbbszámlázandó szolgáltatások </w:t>
            </w:r>
          </w:p>
        </w:tc>
        <w:tc>
          <w:tcPr>
            <w:tcW w:w="1381" w:type="dxa"/>
          </w:tcPr>
          <w:p w14:paraId="169A7986" w14:textId="2CE73F06" w:rsidR="00CE57E6" w:rsidRPr="008730D5" w:rsidRDefault="00CA475F" w:rsidP="00CE57E6">
            <w:pPr>
              <w:jc w:val="right"/>
              <w:rPr>
                <w:i/>
              </w:rPr>
            </w:pPr>
            <w:r w:rsidRPr="008730D5">
              <w:rPr>
                <w:i/>
              </w:rPr>
              <w:t>16 235</w:t>
            </w:r>
          </w:p>
        </w:tc>
        <w:tc>
          <w:tcPr>
            <w:tcW w:w="1604" w:type="dxa"/>
          </w:tcPr>
          <w:p w14:paraId="3F34D6B5" w14:textId="77777777" w:rsidR="00CE57E6" w:rsidRDefault="00CE57E6" w:rsidP="002D11C0">
            <w:pPr>
              <w:jc w:val="right"/>
            </w:pPr>
          </w:p>
        </w:tc>
      </w:tr>
      <w:tr w:rsidR="00CE57E6" w14:paraId="320F8C03" w14:textId="77777777" w:rsidTr="00F461D2">
        <w:tc>
          <w:tcPr>
            <w:tcW w:w="6411" w:type="dxa"/>
          </w:tcPr>
          <w:p w14:paraId="0737CFAA" w14:textId="3E698845" w:rsidR="00CE57E6" w:rsidRPr="008730D5" w:rsidRDefault="00CE57E6" w:rsidP="00AB1872">
            <w:pPr>
              <w:jc w:val="both"/>
              <w:rPr>
                <w:i/>
              </w:rPr>
            </w:pPr>
            <w:r w:rsidRPr="008730D5">
              <w:rPr>
                <w:i/>
              </w:rPr>
              <w:t>ebből:</w:t>
            </w:r>
            <w:r w:rsidR="00CA475F" w:rsidRPr="008730D5">
              <w:rPr>
                <w:i/>
              </w:rPr>
              <w:t xml:space="preserve"> átvezetés reprezentációra</w:t>
            </w:r>
          </w:p>
        </w:tc>
        <w:tc>
          <w:tcPr>
            <w:tcW w:w="1381" w:type="dxa"/>
          </w:tcPr>
          <w:p w14:paraId="03266F4C" w14:textId="719D96A8" w:rsidR="00CE57E6" w:rsidRPr="008730D5" w:rsidRDefault="00CA475F" w:rsidP="00CE57E6">
            <w:pPr>
              <w:jc w:val="right"/>
              <w:rPr>
                <w:i/>
              </w:rPr>
            </w:pPr>
            <w:r w:rsidRPr="008730D5">
              <w:rPr>
                <w:i/>
              </w:rPr>
              <w:t>-24</w:t>
            </w:r>
          </w:p>
        </w:tc>
        <w:tc>
          <w:tcPr>
            <w:tcW w:w="1604" w:type="dxa"/>
          </w:tcPr>
          <w:p w14:paraId="74887579" w14:textId="77777777" w:rsidR="00CE57E6" w:rsidRDefault="00CE57E6" w:rsidP="002D11C0">
            <w:pPr>
              <w:jc w:val="right"/>
            </w:pPr>
          </w:p>
        </w:tc>
      </w:tr>
      <w:tr w:rsidR="00CE57E6" w14:paraId="3FFF054C" w14:textId="77777777" w:rsidTr="00F461D2">
        <w:tc>
          <w:tcPr>
            <w:tcW w:w="6411" w:type="dxa"/>
          </w:tcPr>
          <w:p w14:paraId="00245958" w14:textId="45A991D5" w:rsidR="00CE57E6" w:rsidRPr="008730D5" w:rsidRDefault="00CE57E6" w:rsidP="00AB1872">
            <w:pPr>
              <w:jc w:val="both"/>
              <w:rPr>
                <w:i/>
              </w:rPr>
            </w:pPr>
            <w:r w:rsidRPr="008730D5">
              <w:rPr>
                <w:i/>
              </w:rPr>
              <w:t>ebből:</w:t>
            </w:r>
            <w:r w:rsidR="00CA475F" w:rsidRPr="008730D5">
              <w:rPr>
                <w:i/>
              </w:rPr>
              <w:t xml:space="preserve"> átadás intézményeknek</w:t>
            </w:r>
          </w:p>
        </w:tc>
        <w:tc>
          <w:tcPr>
            <w:tcW w:w="1381" w:type="dxa"/>
          </w:tcPr>
          <w:p w14:paraId="0D843813" w14:textId="154C7A50" w:rsidR="00CE57E6" w:rsidRPr="008730D5" w:rsidRDefault="00CA475F" w:rsidP="00CE57E6">
            <w:pPr>
              <w:jc w:val="right"/>
              <w:rPr>
                <w:i/>
              </w:rPr>
            </w:pPr>
            <w:r w:rsidRPr="008730D5">
              <w:rPr>
                <w:i/>
              </w:rPr>
              <w:t>-1 370</w:t>
            </w:r>
          </w:p>
        </w:tc>
        <w:tc>
          <w:tcPr>
            <w:tcW w:w="1604" w:type="dxa"/>
          </w:tcPr>
          <w:p w14:paraId="2467DFBC" w14:textId="77777777" w:rsidR="00CE57E6" w:rsidRDefault="00CE57E6" w:rsidP="002D11C0">
            <w:pPr>
              <w:jc w:val="right"/>
            </w:pPr>
          </w:p>
        </w:tc>
      </w:tr>
      <w:tr w:rsidR="00CE57E6" w14:paraId="09C1DC21" w14:textId="77777777" w:rsidTr="00F461D2">
        <w:tc>
          <w:tcPr>
            <w:tcW w:w="6411" w:type="dxa"/>
          </w:tcPr>
          <w:p w14:paraId="68CA893D" w14:textId="0B483F26" w:rsidR="00CE57E6" w:rsidRPr="008730D5" w:rsidRDefault="00CE57E6" w:rsidP="00AB1872">
            <w:pPr>
              <w:jc w:val="both"/>
              <w:rPr>
                <w:i/>
              </w:rPr>
            </w:pPr>
            <w:r w:rsidRPr="008730D5">
              <w:rPr>
                <w:i/>
              </w:rPr>
              <w:t>ebből:</w:t>
            </w:r>
            <w:r w:rsidR="00CA475F" w:rsidRPr="008730D5">
              <w:rPr>
                <w:i/>
              </w:rPr>
              <w:t xml:space="preserve"> tanulmányterv és kiadvány szerkesztés</w:t>
            </w:r>
          </w:p>
        </w:tc>
        <w:tc>
          <w:tcPr>
            <w:tcW w:w="1381" w:type="dxa"/>
          </w:tcPr>
          <w:p w14:paraId="3CFFE518" w14:textId="1E370CBF" w:rsidR="00CE57E6" w:rsidRPr="008730D5" w:rsidRDefault="00CA475F" w:rsidP="00CE57E6">
            <w:pPr>
              <w:jc w:val="right"/>
              <w:rPr>
                <w:i/>
              </w:rPr>
            </w:pPr>
            <w:r w:rsidRPr="008730D5">
              <w:rPr>
                <w:i/>
              </w:rPr>
              <w:t>5 300</w:t>
            </w:r>
          </w:p>
        </w:tc>
        <w:tc>
          <w:tcPr>
            <w:tcW w:w="1604" w:type="dxa"/>
          </w:tcPr>
          <w:p w14:paraId="40048DD4" w14:textId="77777777" w:rsidR="00CE57E6" w:rsidRDefault="00CE57E6" w:rsidP="002D11C0">
            <w:pPr>
              <w:jc w:val="right"/>
            </w:pPr>
          </w:p>
        </w:tc>
      </w:tr>
      <w:tr w:rsidR="00CA475F" w14:paraId="26176A9A" w14:textId="77777777" w:rsidTr="00F461D2">
        <w:tc>
          <w:tcPr>
            <w:tcW w:w="6411" w:type="dxa"/>
          </w:tcPr>
          <w:p w14:paraId="20AD2D9D" w14:textId="6DAB4308" w:rsidR="00CA475F" w:rsidRPr="008730D5" w:rsidRDefault="00CA475F" w:rsidP="00AB1872">
            <w:pPr>
              <w:jc w:val="both"/>
              <w:rPr>
                <w:i/>
              </w:rPr>
            </w:pPr>
            <w:r w:rsidRPr="008730D5">
              <w:rPr>
                <w:i/>
              </w:rPr>
              <w:t>ebből: rendezés karbantartás, felújítás, beruházás között</w:t>
            </w:r>
          </w:p>
        </w:tc>
        <w:tc>
          <w:tcPr>
            <w:tcW w:w="1381" w:type="dxa"/>
          </w:tcPr>
          <w:p w14:paraId="2EBBAA37" w14:textId="5E378CE1" w:rsidR="00CA475F" w:rsidRPr="008730D5" w:rsidRDefault="00CA475F" w:rsidP="00CE57E6">
            <w:pPr>
              <w:jc w:val="right"/>
              <w:rPr>
                <w:i/>
              </w:rPr>
            </w:pPr>
            <w:r w:rsidRPr="008730D5">
              <w:rPr>
                <w:i/>
              </w:rPr>
              <w:t>108 643</w:t>
            </w:r>
          </w:p>
        </w:tc>
        <w:tc>
          <w:tcPr>
            <w:tcW w:w="1604" w:type="dxa"/>
          </w:tcPr>
          <w:p w14:paraId="707DD313" w14:textId="77777777" w:rsidR="00CA475F" w:rsidRDefault="00CA475F" w:rsidP="002D11C0">
            <w:pPr>
              <w:jc w:val="right"/>
            </w:pPr>
          </w:p>
        </w:tc>
      </w:tr>
      <w:tr w:rsidR="00CA475F" w14:paraId="0A3C8CFC" w14:textId="77777777" w:rsidTr="00F461D2">
        <w:tc>
          <w:tcPr>
            <w:tcW w:w="6411" w:type="dxa"/>
          </w:tcPr>
          <w:p w14:paraId="638DD2EA" w14:textId="731F498F" w:rsidR="00CA475F" w:rsidRPr="008730D5" w:rsidRDefault="00CA475F" w:rsidP="00AB1872">
            <w:pPr>
              <w:jc w:val="both"/>
              <w:rPr>
                <w:i/>
              </w:rPr>
            </w:pPr>
            <w:r w:rsidRPr="008730D5">
              <w:rPr>
                <w:i/>
              </w:rPr>
              <w:t>ebből: egyéb dologi többletköltségek</w:t>
            </w:r>
            <w:r w:rsidR="00C60F56">
              <w:rPr>
                <w:i/>
              </w:rPr>
              <w:t>, kerekítési különbözet</w:t>
            </w:r>
          </w:p>
        </w:tc>
        <w:tc>
          <w:tcPr>
            <w:tcW w:w="1381" w:type="dxa"/>
          </w:tcPr>
          <w:p w14:paraId="52E14A47" w14:textId="7E3FDD72" w:rsidR="00CA475F" w:rsidRPr="008730D5" w:rsidRDefault="00C60F56" w:rsidP="00CE57E6">
            <w:pPr>
              <w:jc w:val="right"/>
              <w:rPr>
                <w:i/>
              </w:rPr>
            </w:pPr>
            <w:r>
              <w:rPr>
                <w:i/>
              </w:rPr>
              <w:t>4 549</w:t>
            </w:r>
          </w:p>
        </w:tc>
        <w:tc>
          <w:tcPr>
            <w:tcW w:w="1604" w:type="dxa"/>
          </w:tcPr>
          <w:p w14:paraId="27EB5585" w14:textId="77777777" w:rsidR="00CA475F" w:rsidRDefault="00CA475F" w:rsidP="002D11C0">
            <w:pPr>
              <w:jc w:val="right"/>
            </w:pPr>
          </w:p>
        </w:tc>
      </w:tr>
      <w:tr w:rsidR="00CA475F" w14:paraId="0A7CA02D" w14:textId="77777777" w:rsidTr="00F461D2">
        <w:tc>
          <w:tcPr>
            <w:tcW w:w="6411" w:type="dxa"/>
          </w:tcPr>
          <w:p w14:paraId="23659D71" w14:textId="0ED8DF13" w:rsidR="00CA475F" w:rsidRPr="008730D5" w:rsidRDefault="00CA475F" w:rsidP="00AB1872">
            <w:pPr>
              <w:jc w:val="both"/>
              <w:rPr>
                <w:i/>
              </w:rPr>
            </w:pPr>
            <w:r w:rsidRPr="008730D5">
              <w:rPr>
                <w:i/>
              </w:rPr>
              <w:t>ebből: Vadkaland program</w:t>
            </w:r>
          </w:p>
        </w:tc>
        <w:tc>
          <w:tcPr>
            <w:tcW w:w="1381" w:type="dxa"/>
          </w:tcPr>
          <w:p w14:paraId="0C55B858" w14:textId="30F2A45C" w:rsidR="00CA475F" w:rsidRPr="008730D5" w:rsidRDefault="00CA475F" w:rsidP="00CE57E6">
            <w:pPr>
              <w:jc w:val="right"/>
              <w:rPr>
                <w:i/>
              </w:rPr>
            </w:pPr>
            <w:r w:rsidRPr="008730D5">
              <w:rPr>
                <w:i/>
              </w:rPr>
              <w:t>5 080</w:t>
            </w:r>
          </w:p>
        </w:tc>
        <w:tc>
          <w:tcPr>
            <w:tcW w:w="1604" w:type="dxa"/>
          </w:tcPr>
          <w:p w14:paraId="4F8DB599" w14:textId="77777777" w:rsidR="00CA475F" w:rsidRDefault="00CA475F" w:rsidP="002D11C0">
            <w:pPr>
              <w:jc w:val="right"/>
            </w:pPr>
          </w:p>
        </w:tc>
      </w:tr>
      <w:tr w:rsidR="00CA475F" w14:paraId="0ECAC614" w14:textId="77777777" w:rsidTr="00F461D2">
        <w:tc>
          <w:tcPr>
            <w:tcW w:w="6411" w:type="dxa"/>
          </w:tcPr>
          <w:p w14:paraId="5EB6BE97" w14:textId="605DC8F4" w:rsidR="00CA475F" w:rsidRPr="008730D5" w:rsidRDefault="00CA475F" w:rsidP="00AB1872">
            <w:pPr>
              <w:jc w:val="both"/>
              <w:rPr>
                <w:i/>
              </w:rPr>
            </w:pPr>
            <w:r w:rsidRPr="008730D5">
              <w:rPr>
                <w:i/>
              </w:rPr>
              <w:t>ebből: Lakossági veszélyes hulladék begyűjtése, Komposztáló Kerület Program, Zöldhulladék-gyűjtő zsákok</w:t>
            </w:r>
          </w:p>
        </w:tc>
        <w:tc>
          <w:tcPr>
            <w:tcW w:w="1381" w:type="dxa"/>
          </w:tcPr>
          <w:p w14:paraId="23BA8EC8" w14:textId="2C555289" w:rsidR="00CA475F" w:rsidRPr="008730D5" w:rsidRDefault="00CA475F" w:rsidP="00CE57E6">
            <w:pPr>
              <w:jc w:val="right"/>
              <w:rPr>
                <w:i/>
              </w:rPr>
            </w:pPr>
            <w:r w:rsidRPr="008730D5">
              <w:rPr>
                <w:i/>
              </w:rPr>
              <w:t>15 922</w:t>
            </w:r>
          </w:p>
        </w:tc>
        <w:tc>
          <w:tcPr>
            <w:tcW w:w="1604" w:type="dxa"/>
          </w:tcPr>
          <w:p w14:paraId="47046606" w14:textId="77777777" w:rsidR="00CA475F" w:rsidRDefault="00CA475F" w:rsidP="002D11C0">
            <w:pPr>
              <w:jc w:val="right"/>
            </w:pPr>
          </w:p>
        </w:tc>
      </w:tr>
      <w:tr w:rsidR="00CA475F" w14:paraId="6127794A" w14:textId="77777777" w:rsidTr="00F461D2">
        <w:tc>
          <w:tcPr>
            <w:tcW w:w="6411" w:type="dxa"/>
          </w:tcPr>
          <w:p w14:paraId="56BD4520" w14:textId="23A5D51A" w:rsidR="00CA475F" w:rsidRPr="008730D5" w:rsidRDefault="00CA475F" w:rsidP="00AB1872">
            <w:pPr>
              <w:jc w:val="both"/>
              <w:rPr>
                <w:i/>
              </w:rPr>
            </w:pPr>
            <w:r w:rsidRPr="008730D5">
              <w:rPr>
                <w:i/>
              </w:rPr>
              <w:t>ebből: Idősek átmeneti ellátására</w:t>
            </w:r>
          </w:p>
        </w:tc>
        <w:tc>
          <w:tcPr>
            <w:tcW w:w="1381" w:type="dxa"/>
          </w:tcPr>
          <w:p w14:paraId="3611B0FF" w14:textId="2BED144C" w:rsidR="00CA475F" w:rsidRPr="008730D5" w:rsidRDefault="00CA475F" w:rsidP="00CE57E6">
            <w:pPr>
              <w:jc w:val="right"/>
              <w:rPr>
                <w:i/>
              </w:rPr>
            </w:pPr>
            <w:r w:rsidRPr="008730D5">
              <w:rPr>
                <w:i/>
              </w:rPr>
              <w:t>2 200</w:t>
            </w:r>
          </w:p>
        </w:tc>
        <w:tc>
          <w:tcPr>
            <w:tcW w:w="1604" w:type="dxa"/>
          </w:tcPr>
          <w:p w14:paraId="5FBFEE57" w14:textId="77777777" w:rsidR="00CA475F" w:rsidRDefault="00CA475F" w:rsidP="002D11C0">
            <w:pPr>
              <w:jc w:val="right"/>
            </w:pPr>
          </w:p>
        </w:tc>
      </w:tr>
      <w:tr w:rsidR="00CA475F" w14:paraId="688F619F" w14:textId="77777777" w:rsidTr="00F461D2">
        <w:tc>
          <w:tcPr>
            <w:tcW w:w="6411" w:type="dxa"/>
          </w:tcPr>
          <w:p w14:paraId="1B6123DC" w14:textId="6B80C495" w:rsidR="00CA475F" w:rsidRPr="008730D5" w:rsidRDefault="00CA475F" w:rsidP="00AB1872">
            <w:pPr>
              <w:jc w:val="both"/>
              <w:rPr>
                <w:i/>
              </w:rPr>
            </w:pPr>
            <w:r w:rsidRPr="008730D5">
              <w:rPr>
                <w:i/>
              </w:rPr>
              <w:t>ebből: testvérvárosi kapcsolatok dologi kiadásai</w:t>
            </w:r>
          </w:p>
        </w:tc>
        <w:tc>
          <w:tcPr>
            <w:tcW w:w="1381" w:type="dxa"/>
          </w:tcPr>
          <w:p w14:paraId="78A9768D" w14:textId="46026E42" w:rsidR="00CA475F" w:rsidRPr="008730D5" w:rsidRDefault="00CA475F" w:rsidP="00CE57E6">
            <w:pPr>
              <w:jc w:val="right"/>
              <w:rPr>
                <w:i/>
              </w:rPr>
            </w:pPr>
            <w:r w:rsidRPr="008730D5">
              <w:rPr>
                <w:i/>
              </w:rPr>
              <w:t>65</w:t>
            </w:r>
          </w:p>
        </w:tc>
        <w:tc>
          <w:tcPr>
            <w:tcW w:w="1604" w:type="dxa"/>
          </w:tcPr>
          <w:p w14:paraId="1835F1F1" w14:textId="77777777" w:rsidR="00CA475F" w:rsidRDefault="00CA475F" w:rsidP="002D11C0">
            <w:pPr>
              <w:jc w:val="right"/>
            </w:pPr>
          </w:p>
        </w:tc>
      </w:tr>
      <w:tr w:rsidR="00973C56" w14:paraId="0AE64E34" w14:textId="77777777" w:rsidTr="00F461D2">
        <w:tc>
          <w:tcPr>
            <w:tcW w:w="6411" w:type="dxa"/>
          </w:tcPr>
          <w:p w14:paraId="4DE8F8AC" w14:textId="77777777" w:rsidR="00973C56" w:rsidRPr="008730D5" w:rsidRDefault="00973C56" w:rsidP="00AB1872">
            <w:pPr>
              <w:jc w:val="both"/>
              <w:rPr>
                <w:i/>
              </w:rPr>
            </w:pPr>
          </w:p>
        </w:tc>
        <w:tc>
          <w:tcPr>
            <w:tcW w:w="1381" w:type="dxa"/>
          </w:tcPr>
          <w:p w14:paraId="7D98BA45" w14:textId="77777777" w:rsidR="00973C56" w:rsidRPr="008730D5" w:rsidRDefault="00973C56" w:rsidP="00CE57E6">
            <w:pPr>
              <w:jc w:val="right"/>
              <w:rPr>
                <w:i/>
              </w:rPr>
            </w:pPr>
          </w:p>
        </w:tc>
        <w:tc>
          <w:tcPr>
            <w:tcW w:w="1604" w:type="dxa"/>
          </w:tcPr>
          <w:p w14:paraId="672ED676" w14:textId="77777777" w:rsidR="00973C56" w:rsidRDefault="00973C56" w:rsidP="002D11C0">
            <w:pPr>
              <w:jc w:val="right"/>
            </w:pPr>
          </w:p>
        </w:tc>
      </w:tr>
      <w:tr w:rsidR="00F461D2" w14:paraId="7D633986" w14:textId="77777777" w:rsidTr="00F461D2">
        <w:tc>
          <w:tcPr>
            <w:tcW w:w="6411" w:type="dxa"/>
          </w:tcPr>
          <w:p w14:paraId="148F2F21" w14:textId="6CE3EE42" w:rsidR="00F461D2" w:rsidRDefault="00F461D2" w:rsidP="00AB1872">
            <w:pPr>
              <w:jc w:val="both"/>
            </w:pPr>
            <w:r w:rsidRPr="00C0655D">
              <w:t xml:space="preserve">Egyéb működési célú támogatások </w:t>
            </w:r>
            <w:proofErr w:type="spellStart"/>
            <w:r w:rsidRPr="00C0655D">
              <w:t>áht-n</w:t>
            </w:r>
            <w:proofErr w:type="spellEnd"/>
            <w:r w:rsidRPr="00C0655D">
              <w:t xml:space="preserve"> belülre</w:t>
            </w:r>
          </w:p>
        </w:tc>
        <w:tc>
          <w:tcPr>
            <w:tcW w:w="1381" w:type="dxa"/>
          </w:tcPr>
          <w:p w14:paraId="4FD02055" w14:textId="77777777" w:rsidR="00F461D2" w:rsidRDefault="00F461D2" w:rsidP="00CE57E6">
            <w:pPr>
              <w:jc w:val="right"/>
            </w:pPr>
          </w:p>
        </w:tc>
        <w:tc>
          <w:tcPr>
            <w:tcW w:w="1604" w:type="dxa"/>
          </w:tcPr>
          <w:p w14:paraId="540FCE1E" w14:textId="08CD8767" w:rsidR="00F461D2" w:rsidRDefault="00F461D2" w:rsidP="002D11C0">
            <w:pPr>
              <w:jc w:val="right"/>
            </w:pPr>
            <w:r>
              <w:t>-700</w:t>
            </w:r>
          </w:p>
        </w:tc>
      </w:tr>
      <w:tr w:rsidR="00AA6A43" w14:paraId="53C3B61B" w14:textId="77777777" w:rsidTr="00F461D2">
        <w:tc>
          <w:tcPr>
            <w:tcW w:w="6411" w:type="dxa"/>
          </w:tcPr>
          <w:p w14:paraId="3BA5F504" w14:textId="47B3FF27" w:rsidR="00AA6A43" w:rsidRPr="00AA6A43" w:rsidRDefault="00AA6A43" w:rsidP="00AB1872">
            <w:pPr>
              <w:jc w:val="both"/>
              <w:rPr>
                <w:i/>
              </w:rPr>
            </w:pPr>
            <w:r w:rsidRPr="00AA6A43">
              <w:rPr>
                <w:i/>
              </w:rPr>
              <w:t>ebből:</w:t>
            </w:r>
            <w:r w:rsidR="0056531D">
              <w:rPr>
                <w:i/>
              </w:rPr>
              <w:t xml:space="preserve"> </w:t>
            </w:r>
            <w:r w:rsidRPr="00AA6A43">
              <w:rPr>
                <w:i/>
              </w:rPr>
              <w:t>Görög Nemzetiségi Önkormányzat által lemondott támogatás a COVID-19 védekezés javára</w:t>
            </w:r>
          </w:p>
        </w:tc>
        <w:tc>
          <w:tcPr>
            <w:tcW w:w="1381" w:type="dxa"/>
          </w:tcPr>
          <w:p w14:paraId="5DC7655B" w14:textId="77777777" w:rsidR="00AA6A43" w:rsidRPr="00AA6A43" w:rsidRDefault="00AA6A43" w:rsidP="00CE57E6">
            <w:pPr>
              <w:jc w:val="right"/>
              <w:rPr>
                <w:i/>
              </w:rPr>
            </w:pPr>
            <w:r w:rsidRPr="00AA6A43">
              <w:rPr>
                <w:i/>
              </w:rPr>
              <w:t>-700</w:t>
            </w:r>
          </w:p>
          <w:p w14:paraId="68B574BD" w14:textId="77777777" w:rsidR="00AA6A43" w:rsidRPr="00AA6A43" w:rsidRDefault="00AA6A43" w:rsidP="00CE57E6">
            <w:pPr>
              <w:jc w:val="right"/>
              <w:rPr>
                <w:i/>
              </w:rPr>
            </w:pPr>
          </w:p>
        </w:tc>
        <w:tc>
          <w:tcPr>
            <w:tcW w:w="1604" w:type="dxa"/>
          </w:tcPr>
          <w:p w14:paraId="144C7225" w14:textId="77777777" w:rsidR="00AA6A43" w:rsidRPr="00AA6A43" w:rsidRDefault="00AA6A43" w:rsidP="002D11C0">
            <w:pPr>
              <w:jc w:val="right"/>
              <w:rPr>
                <w:i/>
              </w:rPr>
            </w:pPr>
          </w:p>
        </w:tc>
      </w:tr>
      <w:tr w:rsidR="00973C56" w14:paraId="7A000DA5" w14:textId="77777777" w:rsidTr="00F461D2">
        <w:tc>
          <w:tcPr>
            <w:tcW w:w="6411" w:type="dxa"/>
          </w:tcPr>
          <w:p w14:paraId="6CBAFC5D" w14:textId="77777777" w:rsidR="00973C56" w:rsidRPr="00AA6A43" w:rsidRDefault="00973C56" w:rsidP="00AB1872">
            <w:pPr>
              <w:jc w:val="both"/>
              <w:rPr>
                <w:i/>
              </w:rPr>
            </w:pPr>
          </w:p>
        </w:tc>
        <w:tc>
          <w:tcPr>
            <w:tcW w:w="1381" w:type="dxa"/>
          </w:tcPr>
          <w:p w14:paraId="5C707937" w14:textId="77777777" w:rsidR="00973C56" w:rsidRPr="00AA6A43" w:rsidRDefault="00973C56" w:rsidP="00CE57E6">
            <w:pPr>
              <w:jc w:val="right"/>
              <w:rPr>
                <w:i/>
              </w:rPr>
            </w:pPr>
          </w:p>
        </w:tc>
        <w:tc>
          <w:tcPr>
            <w:tcW w:w="1604" w:type="dxa"/>
          </w:tcPr>
          <w:p w14:paraId="61E71AE7" w14:textId="77777777" w:rsidR="00973C56" w:rsidRPr="00AA6A43" w:rsidRDefault="00973C56" w:rsidP="002D11C0">
            <w:pPr>
              <w:jc w:val="right"/>
              <w:rPr>
                <w:i/>
              </w:rPr>
            </w:pPr>
          </w:p>
        </w:tc>
      </w:tr>
      <w:tr w:rsidR="00F461D2" w14:paraId="025AAA3C" w14:textId="77777777" w:rsidTr="00F461D2">
        <w:tc>
          <w:tcPr>
            <w:tcW w:w="6411" w:type="dxa"/>
          </w:tcPr>
          <w:p w14:paraId="62A2C7B5" w14:textId="45884679" w:rsidR="00F461D2" w:rsidRDefault="00F461D2" w:rsidP="00AB1872">
            <w:pPr>
              <w:jc w:val="both"/>
            </w:pPr>
            <w:r w:rsidRPr="00C0655D">
              <w:t xml:space="preserve">Egyéb működési célú támogatások </w:t>
            </w:r>
            <w:proofErr w:type="spellStart"/>
            <w:r w:rsidRPr="00C0655D">
              <w:t>áht-n</w:t>
            </w:r>
            <w:proofErr w:type="spellEnd"/>
            <w:r w:rsidRPr="00C0655D">
              <w:t xml:space="preserve"> kívülre</w:t>
            </w:r>
          </w:p>
        </w:tc>
        <w:tc>
          <w:tcPr>
            <w:tcW w:w="1381" w:type="dxa"/>
          </w:tcPr>
          <w:p w14:paraId="713CC876" w14:textId="77777777" w:rsidR="00F461D2" w:rsidRDefault="00F461D2" w:rsidP="00CE57E6">
            <w:pPr>
              <w:jc w:val="right"/>
            </w:pPr>
          </w:p>
        </w:tc>
        <w:tc>
          <w:tcPr>
            <w:tcW w:w="1604" w:type="dxa"/>
          </w:tcPr>
          <w:p w14:paraId="19D458AD" w14:textId="7E753345" w:rsidR="00F461D2" w:rsidRDefault="00F461D2" w:rsidP="002D11C0">
            <w:pPr>
              <w:jc w:val="right"/>
            </w:pPr>
            <w:r>
              <w:t>-2 700</w:t>
            </w:r>
          </w:p>
        </w:tc>
      </w:tr>
      <w:tr w:rsidR="00AA6A43" w14:paraId="77A4C3CF" w14:textId="77777777" w:rsidTr="00F461D2">
        <w:tc>
          <w:tcPr>
            <w:tcW w:w="6411" w:type="dxa"/>
          </w:tcPr>
          <w:p w14:paraId="6CCD4280" w14:textId="1385E99A" w:rsidR="00AA6A43" w:rsidRPr="00EF4AA7" w:rsidRDefault="00AA6A43" w:rsidP="00AB1872">
            <w:pPr>
              <w:jc w:val="both"/>
              <w:rPr>
                <w:i/>
              </w:rPr>
            </w:pPr>
            <w:r w:rsidRPr="00EF4AA7">
              <w:rPr>
                <w:i/>
              </w:rPr>
              <w:t>ebből:</w:t>
            </w:r>
            <w:r w:rsidR="00EF4AA7" w:rsidRPr="00EF4AA7">
              <w:rPr>
                <w:i/>
              </w:rPr>
              <w:t xml:space="preserve"> támogatások nonprofit szervezeteknek</w:t>
            </w:r>
          </w:p>
        </w:tc>
        <w:tc>
          <w:tcPr>
            <w:tcW w:w="1381" w:type="dxa"/>
          </w:tcPr>
          <w:p w14:paraId="197D1453" w14:textId="7CCB04D9" w:rsidR="00AA6A43" w:rsidRPr="00EF4AA7" w:rsidRDefault="00EF4AA7" w:rsidP="00CE57E6">
            <w:pPr>
              <w:jc w:val="right"/>
              <w:rPr>
                <w:i/>
              </w:rPr>
            </w:pPr>
            <w:r w:rsidRPr="00EF4AA7">
              <w:rPr>
                <w:i/>
              </w:rPr>
              <w:t>2 300</w:t>
            </w:r>
          </w:p>
        </w:tc>
        <w:tc>
          <w:tcPr>
            <w:tcW w:w="1604" w:type="dxa"/>
          </w:tcPr>
          <w:p w14:paraId="6E817650" w14:textId="77777777" w:rsidR="00AA6A43" w:rsidRDefault="00AA6A43" w:rsidP="002D11C0">
            <w:pPr>
              <w:jc w:val="right"/>
            </w:pPr>
          </w:p>
        </w:tc>
      </w:tr>
      <w:tr w:rsidR="00AA6A43" w14:paraId="34389099" w14:textId="77777777" w:rsidTr="00F461D2">
        <w:tc>
          <w:tcPr>
            <w:tcW w:w="6411" w:type="dxa"/>
          </w:tcPr>
          <w:p w14:paraId="6542124C" w14:textId="57A300E5" w:rsidR="00AA6A43" w:rsidRPr="00EF4AA7" w:rsidRDefault="00AA6A43" w:rsidP="00AB1872">
            <w:pPr>
              <w:jc w:val="both"/>
              <w:rPr>
                <w:i/>
              </w:rPr>
            </w:pPr>
            <w:r w:rsidRPr="00EF4AA7">
              <w:rPr>
                <w:i/>
              </w:rPr>
              <w:t>ebből:</w:t>
            </w:r>
            <w:r w:rsidR="00EF4AA7" w:rsidRPr="00EF4AA7">
              <w:rPr>
                <w:i/>
              </w:rPr>
              <w:t xml:space="preserve"> Környezetvédelmi keret csökkentése</w:t>
            </w:r>
          </w:p>
        </w:tc>
        <w:tc>
          <w:tcPr>
            <w:tcW w:w="1381" w:type="dxa"/>
          </w:tcPr>
          <w:p w14:paraId="32C4D9A8" w14:textId="2366403D" w:rsidR="00AA6A43" w:rsidRPr="00EF4AA7" w:rsidRDefault="00EF4AA7" w:rsidP="00CE57E6">
            <w:pPr>
              <w:jc w:val="right"/>
              <w:rPr>
                <w:i/>
              </w:rPr>
            </w:pPr>
            <w:r w:rsidRPr="00EF4AA7">
              <w:rPr>
                <w:i/>
              </w:rPr>
              <w:t>-5 000</w:t>
            </w:r>
          </w:p>
        </w:tc>
        <w:tc>
          <w:tcPr>
            <w:tcW w:w="1604" w:type="dxa"/>
          </w:tcPr>
          <w:p w14:paraId="44DED906" w14:textId="77777777" w:rsidR="00AA6A43" w:rsidRDefault="00AA6A43" w:rsidP="002D11C0">
            <w:pPr>
              <w:jc w:val="right"/>
            </w:pPr>
          </w:p>
        </w:tc>
      </w:tr>
      <w:tr w:rsidR="00973C56" w14:paraId="096CE0C4" w14:textId="77777777" w:rsidTr="00F461D2">
        <w:tc>
          <w:tcPr>
            <w:tcW w:w="6411" w:type="dxa"/>
          </w:tcPr>
          <w:p w14:paraId="4FCB7797" w14:textId="77777777" w:rsidR="00973C56" w:rsidRPr="00EF4AA7" w:rsidRDefault="00973C56" w:rsidP="00AB1872">
            <w:pPr>
              <w:jc w:val="both"/>
              <w:rPr>
                <w:i/>
              </w:rPr>
            </w:pPr>
          </w:p>
        </w:tc>
        <w:tc>
          <w:tcPr>
            <w:tcW w:w="1381" w:type="dxa"/>
          </w:tcPr>
          <w:p w14:paraId="4BB7BFE2" w14:textId="77777777" w:rsidR="00973C56" w:rsidRPr="00EF4AA7" w:rsidRDefault="00973C56" w:rsidP="00CE57E6">
            <w:pPr>
              <w:jc w:val="right"/>
              <w:rPr>
                <w:i/>
              </w:rPr>
            </w:pPr>
          </w:p>
        </w:tc>
        <w:tc>
          <w:tcPr>
            <w:tcW w:w="1604" w:type="dxa"/>
          </w:tcPr>
          <w:p w14:paraId="63492DBF" w14:textId="77777777" w:rsidR="00973C56" w:rsidRDefault="00973C56" w:rsidP="002D11C0">
            <w:pPr>
              <w:jc w:val="right"/>
            </w:pPr>
          </w:p>
        </w:tc>
      </w:tr>
      <w:tr w:rsidR="00F461D2" w14:paraId="2D9B04C3" w14:textId="77777777" w:rsidTr="00F461D2">
        <w:tc>
          <w:tcPr>
            <w:tcW w:w="6411" w:type="dxa"/>
          </w:tcPr>
          <w:p w14:paraId="6B417AEA" w14:textId="59C02D7D" w:rsidR="00F461D2" w:rsidRDefault="00F461D2" w:rsidP="00AB1872">
            <w:pPr>
              <w:jc w:val="both"/>
            </w:pPr>
            <w:r w:rsidRPr="00C0655D">
              <w:t>Általános tartalék</w:t>
            </w:r>
          </w:p>
        </w:tc>
        <w:tc>
          <w:tcPr>
            <w:tcW w:w="1381" w:type="dxa"/>
          </w:tcPr>
          <w:p w14:paraId="0328A3F2" w14:textId="77777777" w:rsidR="00F461D2" w:rsidRDefault="00F461D2" w:rsidP="00CE57E6">
            <w:pPr>
              <w:jc w:val="right"/>
            </w:pPr>
          </w:p>
        </w:tc>
        <w:tc>
          <w:tcPr>
            <w:tcW w:w="1604" w:type="dxa"/>
          </w:tcPr>
          <w:p w14:paraId="4A1548EA" w14:textId="43E3545F" w:rsidR="00F461D2" w:rsidRDefault="00F461D2" w:rsidP="002D11C0">
            <w:pPr>
              <w:jc w:val="right"/>
            </w:pPr>
            <w:r>
              <w:t>-17 381</w:t>
            </w:r>
          </w:p>
        </w:tc>
      </w:tr>
      <w:tr w:rsidR="00F461D2" w14:paraId="75D09480" w14:textId="77777777" w:rsidTr="00F461D2">
        <w:tc>
          <w:tcPr>
            <w:tcW w:w="6411" w:type="dxa"/>
          </w:tcPr>
          <w:p w14:paraId="77ACDE11" w14:textId="5FF8951A" w:rsidR="00F461D2" w:rsidRPr="00C0655D" w:rsidRDefault="00F461D2" w:rsidP="00AB1872">
            <w:pPr>
              <w:jc w:val="both"/>
            </w:pPr>
            <w:r w:rsidRPr="00C0655D">
              <w:t>Működési céltartalék</w:t>
            </w:r>
          </w:p>
        </w:tc>
        <w:tc>
          <w:tcPr>
            <w:tcW w:w="1381" w:type="dxa"/>
          </w:tcPr>
          <w:p w14:paraId="5905218B" w14:textId="77777777" w:rsidR="00F461D2" w:rsidRDefault="00F461D2" w:rsidP="00CE57E6">
            <w:pPr>
              <w:jc w:val="right"/>
            </w:pPr>
          </w:p>
        </w:tc>
        <w:tc>
          <w:tcPr>
            <w:tcW w:w="1604" w:type="dxa"/>
          </w:tcPr>
          <w:p w14:paraId="3DD02963" w14:textId="49262FD0" w:rsidR="00F461D2" w:rsidRDefault="00F461D2" w:rsidP="002D11C0">
            <w:pPr>
              <w:jc w:val="right"/>
            </w:pPr>
            <w:r>
              <w:t>-28 832</w:t>
            </w:r>
          </w:p>
        </w:tc>
      </w:tr>
      <w:tr w:rsidR="00973C56" w14:paraId="7D9E5D51" w14:textId="77777777" w:rsidTr="00F461D2">
        <w:tc>
          <w:tcPr>
            <w:tcW w:w="6411" w:type="dxa"/>
          </w:tcPr>
          <w:p w14:paraId="74E47BA2" w14:textId="77777777" w:rsidR="00973C56" w:rsidRPr="00C0655D" w:rsidRDefault="00973C56" w:rsidP="00AB1872">
            <w:pPr>
              <w:jc w:val="both"/>
            </w:pPr>
          </w:p>
        </w:tc>
        <w:tc>
          <w:tcPr>
            <w:tcW w:w="1381" w:type="dxa"/>
          </w:tcPr>
          <w:p w14:paraId="7C67E08C" w14:textId="77777777" w:rsidR="00973C56" w:rsidRDefault="00973C56" w:rsidP="00CE57E6">
            <w:pPr>
              <w:jc w:val="right"/>
            </w:pPr>
          </w:p>
        </w:tc>
        <w:tc>
          <w:tcPr>
            <w:tcW w:w="1604" w:type="dxa"/>
          </w:tcPr>
          <w:p w14:paraId="381E4DE0" w14:textId="77777777" w:rsidR="00973C56" w:rsidRDefault="00973C56" w:rsidP="002D11C0">
            <w:pPr>
              <w:jc w:val="right"/>
            </w:pPr>
          </w:p>
        </w:tc>
      </w:tr>
      <w:tr w:rsidR="00F461D2" w14:paraId="309C7A6C" w14:textId="77777777" w:rsidTr="00F461D2">
        <w:tc>
          <w:tcPr>
            <w:tcW w:w="6411" w:type="dxa"/>
          </w:tcPr>
          <w:p w14:paraId="4BFAC703" w14:textId="0CDCAF6F" w:rsidR="00F461D2" w:rsidRPr="00C0655D" w:rsidRDefault="00F461D2" w:rsidP="00AB1872">
            <w:pPr>
              <w:jc w:val="both"/>
            </w:pPr>
            <w:r w:rsidRPr="00C0655D">
              <w:lastRenderedPageBreak/>
              <w:t>Beruházások</w:t>
            </w:r>
          </w:p>
        </w:tc>
        <w:tc>
          <w:tcPr>
            <w:tcW w:w="1381" w:type="dxa"/>
          </w:tcPr>
          <w:p w14:paraId="46B2AFB4" w14:textId="77777777" w:rsidR="00F461D2" w:rsidRDefault="00F461D2" w:rsidP="00CE57E6">
            <w:pPr>
              <w:jc w:val="right"/>
            </w:pPr>
          </w:p>
        </w:tc>
        <w:tc>
          <w:tcPr>
            <w:tcW w:w="1604" w:type="dxa"/>
          </w:tcPr>
          <w:p w14:paraId="6EB1A88F" w14:textId="34E4C051" w:rsidR="00F461D2" w:rsidRDefault="00F461D2" w:rsidP="002D11C0">
            <w:pPr>
              <w:jc w:val="right"/>
            </w:pPr>
            <w:r>
              <w:t>-365 199</w:t>
            </w:r>
          </w:p>
        </w:tc>
      </w:tr>
      <w:tr w:rsidR="008B7493" w14:paraId="239475B9" w14:textId="77777777" w:rsidTr="00F461D2">
        <w:tc>
          <w:tcPr>
            <w:tcW w:w="6411" w:type="dxa"/>
          </w:tcPr>
          <w:p w14:paraId="5E9927A2" w14:textId="222B52CA" w:rsidR="008B7493" w:rsidRPr="00235ED3" w:rsidRDefault="008B7493" w:rsidP="00AB1872">
            <w:pPr>
              <w:jc w:val="both"/>
              <w:rPr>
                <w:i/>
              </w:rPr>
            </w:pPr>
            <w:r w:rsidRPr="00235ED3">
              <w:rPr>
                <w:i/>
              </w:rPr>
              <w:t>ebből: Széna tér tervezési költség saját forrásból</w:t>
            </w:r>
          </w:p>
        </w:tc>
        <w:tc>
          <w:tcPr>
            <w:tcW w:w="1381" w:type="dxa"/>
          </w:tcPr>
          <w:p w14:paraId="34926731" w14:textId="7E7679CB" w:rsidR="008B7493" w:rsidRPr="00235ED3" w:rsidRDefault="008B7493" w:rsidP="00CE57E6">
            <w:pPr>
              <w:jc w:val="right"/>
              <w:rPr>
                <w:i/>
              </w:rPr>
            </w:pPr>
            <w:r w:rsidRPr="00235ED3">
              <w:rPr>
                <w:i/>
              </w:rPr>
              <w:t>26 795</w:t>
            </w:r>
          </w:p>
        </w:tc>
        <w:tc>
          <w:tcPr>
            <w:tcW w:w="1604" w:type="dxa"/>
          </w:tcPr>
          <w:p w14:paraId="6F8D8782" w14:textId="77777777" w:rsidR="008B7493" w:rsidRDefault="008B7493" w:rsidP="002D11C0">
            <w:pPr>
              <w:jc w:val="right"/>
            </w:pPr>
          </w:p>
        </w:tc>
      </w:tr>
      <w:tr w:rsidR="008B7493" w14:paraId="7F8BC758" w14:textId="77777777" w:rsidTr="00F461D2">
        <w:tc>
          <w:tcPr>
            <w:tcW w:w="6411" w:type="dxa"/>
          </w:tcPr>
          <w:p w14:paraId="5DCF9D86" w14:textId="1E4295F5" w:rsidR="008B7493" w:rsidRPr="00235ED3" w:rsidRDefault="008B7493" w:rsidP="00AB1872">
            <w:pPr>
              <w:jc w:val="both"/>
              <w:rPr>
                <w:i/>
              </w:rPr>
            </w:pPr>
            <w:r w:rsidRPr="00235ED3">
              <w:rPr>
                <w:i/>
              </w:rPr>
              <w:t>ebből: Széna tér kivitelezés átütemezés</w:t>
            </w:r>
          </w:p>
        </w:tc>
        <w:tc>
          <w:tcPr>
            <w:tcW w:w="1381" w:type="dxa"/>
          </w:tcPr>
          <w:p w14:paraId="00DAF4C0" w14:textId="7B7F997D" w:rsidR="008B7493" w:rsidRPr="00235ED3" w:rsidRDefault="008B7493" w:rsidP="00CE57E6">
            <w:pPr>
              <w:jc w:val="right"/>
              <w:rPr>
                <w:i/>
              </w:rPr>
            </w:pPr>
            <w:r w:rsidRPr="00235ED3">
              <w:rPr>
                <w:i/>
              </w:rPr>
              <w:t>-300 000</w:t>
            </w:r>
          </w:p>
        </w:tc>
        <w:tc>
          <w:tcPr>
            <w:tcW w:w="1604" w:type="dxa"/>
          </w:tcPr>
          <w:p w14:paraId="6AEC1FC5" w14:textId="77777777" w:rsidR="008B7493" w:rsidRDefault="008B7493" w:rsidP="002D11C0">
            <w:pPr>
              <w:jc w:val="right"/>
            </w:pPr>
          </w:p>
        </w:tc>
      </w:tr>
      <w:tr w:rsidR="008B7493" w14:paraId="424ECEDB" w14:textId="77777777" w:rsidTr="00F461D2">
        <w:tc>
          <w:tcPr>
            <w:tcW w:w="6411" w:type="dxa"/>
          </w:tcPr>
          <w:p w14:paraId="39C09F34" w14:textId="464BCB82" w:rsidR="008B7493" w:rsidRPr="00235ED3" w:rsidRDefault="008B7493" w:rsidP="00AB1872">
            <w:pPr>
              <w:jc w:val="both"/>
              <w:rPr>
                <w:i/>
              </w:rPr>
            </w:pPr>
            <w:r w:rsidRPr="00235ED3">
              <w:rPr>
                <w:i/>
              </w:rPr>
              <w:t>ebből: Széna tér átcsoportosítás dologi kiadásokra</w:t>
            </w:r>
          </w:p>
        </w:tc>
        <w:tc>
          <w:tcPr>
            <w:tcW w:w="1381" w:type="dxa"/>
          </w:tcPr>
          <w:p w14:paraId="2DA869AE" w14:textId="64CB2705" w:rsidR="008B7493" w:rsidRPr="00235ED3" w:rsidRDefault="008B7493" w:rsidP="00CE57E6">
            <w:pPr>
              <w:jc w:val="right"/>
              <w:rPr>
                <w:i/>
              </w:rPr>
            </w:pPr>
            <w:r w:rsidRPr="00235ED3">
              <w:rPr>
                <w:i/>
              </w:rPr>
              <w:t>-96 000</w:t>
            </w:r>
          </w:p>
        </w:tc>
        <w:tc>
          <w:tcPr>
            <w:tcW w:w="1604" w:type="dxa"/>
          </w:tcPr>
          <w:p w14:paraId="30EAFF3F" w14:textId="77777777" w:rsidR="008B7493" w:rsidRDefault="008B7493" w:rsidP="002D11C0">
            <w:pPr>
              <w:jc w:val="right"/>
            </w:pPr>
          </w:p>
        </w:tc>
      </w:tr>
      <w:tr w:rsidR="008B7493" w14:paraId="03A217A8" w14:textId="77777777" w:rsidTr="00F461D2">
        <w:tc>
          <w:tcPr>
            <w:tcW w:w="6411" w:type="dxa"/>
          </w:tcPr>
          <w:p w14:paraId="0BCD256E" w14:textId="00E9CB03" w:rsidR="008B7493" w:rsidRPr="00235ED3" w:rsidRDefault="008B7493" w:rsidP="00AB1872">
            <w:pPr>
              <w:jc w:val="both"/>
              <w:rPr>
                <w:i/>
              </w:rPr>
            </w:pPr>
            <w:r w:rsidRPr="00235ED3">
              <w:rPr>
                <w:i/>
              </w:rPr>
              <w:t>ebből: átvezetés fordított áfa kiadásra</w:t>
            </w:r>
          </w:p>
        </w:tc>
        <w:tc>
          <w:tcPr>
            <w:tcW w:w="1381" w:type="dxa"/>
          </w:tcPr>
          <w:p w14:paraId="5821B5CA" w14:textId="305D818F" w:rsidR="008B7493" w:rsidRPr="00235ED3" w:rsidRDefault="008B7493" w:rsidP="00CE57E6">
            <w:pPr>
              <w:jc w:val="right"/>
              <w:rPr>
                <w:i/>
              </w:rPr>
            </w:pPr>
            <w:r w:rsidRPr="00235ED3">
              <w:rPr>
                <w:i/>
              </w:rPr>
              <w:t>-12 043</w:t>
            </w:r>
          </w:p>
        </w:tc>
        <w:tc>
          <w:tcPr>
            <w:tcW w:w="1604" w:type="dxa"/>
          </w:tcPr>
          <w:p w14:paraId="2047F581" w14:textId="77777777" w:rsidR="008B7493" w:rsidRDefault="008B7493" w:rsidP="002D11C0">
            <w:pPr>
              <w:jc w:val="right"/>
            </w:pPr>
          </w:p>
        </w:tc>
      </w:tr>
      <w:tr w:rsidR="008B7493" w14:paraId="79DA1D43" w14:textId="77777777" w:rsidTr="00F461D2">
        <w:tc>
          <w:tcPr>
            <w:tcW w:w="6411" w:type="dxa"/>
          </w:tcPr>
          <w:p w14:paraId="7DA30025" w14:textId="735437B3" w:rsidR="008B7493" w:rsidRPr="00235ED3" w:rsidRDefault="008B7493" w:rsidP="00AB1872">
            <w:pPr>
              <w:jc w:val="both"/>
              <w:rPr>
                <w:i/>
              </w:rPr>
            </w:pPr>
            <w:r w:rsidRPr="00235ED3">
              <w:rPr>
                <w:i/>
              </w:rPr>
              <w:t>ebből: kutyafuttató kialakítása Akadémiánál</w:t>
            </w:r>
          </w:p>
        </w:tc>
        <w:tc>
          <w:tcPr>
            <w:tcW w:w="1381" w:type="dxa"/>
          </w:tcPr>
          <w:p w14:paraId="71498B1E" w14:textId="29DA3EE7" w:rsidR="008B7493" w:rsidRPr="00235ED3" w:rsidRDefault="008B7493" w:rsidP="00CE57E6">
            <w:pPr>
              <w:jc w:val="right"/>
              <w:rPr>
                <w:i/>
              </w:rPr>
            </w:pPr>
            <w:r w:rsidRPr="00235ED3">
              <w:rPr>
                <w:i/>
              </w:rPr>
              <w:t>15 465</w:t>
            </w:r>
          </w:p>
        </w:tc>
        <w:tc>
          <w:tcPr>
            <w:tcW w:w="1604" w:type="dxa"/>
          </w:tcPr>
          <w:p w14:paraId="2D6AEB85" w14:textId="77777777" w:rsidR="008B7493" w:rsidRDefault="008B7493" w:rsidP="002D11C0">
            <w:pPr>
              <w:jc w:val="right"/>
            </w:pPr>
          </w:p>
        </w:tc>
      </w:tr>
      <w:tr w:rsidR="00235ED3" w14:paraId="58DAF1A1" w14:textId="77777777" w:rsidTr="00F461D2">
        <w:tc>
          <w:tcPr>
            <w:tcW w:w="6411" w:type="dxa"/>
          </w:tcPr>
          <w:p w14:paraId="76810BB4" w14:textId="4866868E" w:rsidR="00235ED3" w:rsidRPr="00235ED3" w:rsidRDefault="00235ED3" w:rsidP="00AB1872">
            <w:pPr>
              <w:jc w:val="both"/>
              <w:rPr>
                <w:i/>
              </w:rPr>
            </w:pPr>
            <w:r w:rsidRPr="00235ED3">
              <w:rPr>
                <w:i/>
              </w:rPr>
              <w:t>ebből: kötelező útlejegyzés miatti kártalanítás</w:t>
            </w:r>
          </w:p>
        </w:tc>
        <w:tc>
          <w:tcPr>
            <w:tcW w:w="1381" w:type="dxa"/>
          </w:tcPr>
          <w:p w14:paraId="4FAAF8D1" w14:textId="15272F95" w:rsidR="00235ED3" w:rsidRPr="00235ED3" w:rsidRDefault="00235ED3" w:rsidP="00CE57E6">
            <w:pPr>
              <w:jc w:val="right"/>
              <w:rPr>
                <w:i/>
              </w:rPr>
            </w:pPr>
            <w:r w:rsidRPr="00235ED3">
              <w:rPr>
                <w:i/>
              </w:rPr>
              <w:t>584</w:t>
            </w:r>
          </w:p>
        </w:tc>
        <w:tc>
          <w:tcPr>
            <w:tcW w:w="1604" w:type="dxa"/>
          </w:tcPr>
          <w:p w14:paraId="6D1850A6" w14:textId="77777777" w:rsidR="00235ED3" w:rsidRDefault="00235ED3" w:rsidP="002D11C0">
            <w:pPr>
              <w:jc w:val="right"/>
            </w:pPr>
          </w:p>
        </w:tc>
      </w:tr>
      <w:tr w:rsidR="00973C56" w14:paraId="0A85BFCF" w14:textId="77777777" w:rsidTr="00F461D2">
        <w:tc>
          <w:tcPr>
            <w:tcW w:w="6411" w:type="dxa"/>
          </w:tcPr>
          <w:p w14:paraId="2E15AE6F" w14:textId="77777777" w:rsidR="00973C56" w:rsidRPr="00235ED3" w:rsidRDefault="00973C56" w:rsidP="00AB1872">
            <w:pPr>
              <w:jc w:val="both"/>
              <w:rPr>
                <w:i/>
              </w:rPr>
            </w:pPr>
          </w:p>
        </w:tc>
        <w:tc>
          <w:tcPr>
            <w:tcW w:w="1381" w:type="dxa"/>
          </w:tcPr>
          <w:p w14:paraId="10D1B4F0" w14:textId="77777777" w:rsidR="00973C56" w:rsidRPr="00235ED3" w:rsidRDefault="00973C56" w:rsidP="00CE57E6">
            <w:pPr>
              <w:jc w:val="right"/>
              <w:rPr>
                <w:i/>
              </w:rPr>
            </w:pPr>
          </w:p>
        </w:tc>
        <w:tc>
          <w:tcPr>
            <w:tcW w:w="1604" w:type="dxa"/>
          </w:tcPr>
          <w:p w14:paraId="58172225" w14:textId="77777777" w:rsidR="00973C56" w:rsidRDefault="00973C56" w:rsidP="002D11C0">
            <w:pPr>
              <w:jc w:val="right"/>
            </w:pPr>
          </w:p>
        </w:tc>
      </w:tr>
      <w:tr w:rsidR="00F461D2" w14:paraId="055EB1AE" w14:textId="77777777" w:rsidTr="00F461D2">
        <w:tc>
          <w:tcPr>
            <w:tcW w:w="6411" w:type="dxa"/>
          </w:tcPr>
          <w:p w14:paraId="78A72B13" w14:textId="37ACC82F" w:rsidR="00F461D2" w:rsidRPr="00C0655D" w:rsidRDefault="00F461D2" w:rsidP="00AB1872">
            <w:pPr>
              <w:jc w:val="both"/>
            </w:pPr>
            <w:r w:rsidRPr="00C0655D">
              <w:t>Felújítások</w:t>
            </w:r>
          </w:p>
        </w:tc>
        <w:tc>
          <w:tcPr>
            <w:tcW w:w="1381" w:type="dxa"/>
          </w:tcPr>
          <w:p w14:paraId="5FD97D0E" w14:textId="77777777" w:rsidR="00F461D2" w:rsidRDefault="00F461D2" w:rsidP="00CE57E6">
            <w:pPr>
              <w:jc w:val="right"/>
            </w:pPr>
          </w:p>
        </w:tc>
        <w:tc>
          <w:tcPr>
            <w:tcW w:w="1604" w:type="dxa"/>
          </w:tcPr>
          <w:p w14:paraId="402C7A5A" w14:textId="500B62C8" w:rsidR="00F461D2" w:rsidRDefault="00F461D2" w:rsidP="002D11C0">
            <w:pPr>
              <w:jc w:val="right"/>
            </w:pPr>
            <w:r>
              <w:t>-600</w:t>
            </w:r>
          </w:p>
        </w:tc>
      </w:tr>
      <w:tr w:rsidR="00235ED3" w14:paraId="027CE8B9" w14:textId="77777777" w:rsidTr="00F461D2">
        <w:tc>
          <w:tcPr>
            <w:tcW w:w="6411" w:type="dxa"/>
          </w:tcPr>
          <w:p w14:paraId="09078433" w14:textId="238FA2F9" w:rsidR="00235ED3" w:rsidRPr="00235ED3" w:rsidRDefault="00235ED3" w:rsidP="00AB1872">
            <w:pPr>
              <w:jc w:val="both"/>
              <w:rPr>
                <w:i/>
              </w:rPr>
            </w:pPr>
            <w:r w:rsidRPr="00235ED3">
              <w:rPr>
                <w:i/>
              </w:rPr>
              <w:t>ebből:</w:t>
            </w:r>
            <w:r w:rsidR="00AB622D">
              <w:rPr>
                <w:i/>
              </w:rPr>
              <w:t xml:space="preserve"> </w:t>
            </w:r>
            <w:r w:rsidRPr="00235ED3">
              <w:rPr>
                <w:i/>
              </w:rPr>
              <w:t>átsorolás karbantartás és felújítás között</w:t>
            </w:r>
          </w:p>
        </w:tc>
        <w:tc>
          <w:tcPr>
            <w:tcW w:w="1381" w:type="dxa"/>
          </w:tcPr>
          <w:p w14:paraId="0067451D" w14:textId="36166B3A" w:rsidR="00235ED3" w:rsidRPr="00235ED3" w:rsidRDefault="00235ED3" w:rsidP="00CE57E6">
            <w:pPr>
              <w:jc w:val="right"/>
              <w:rPr>
                <w:i/>
              </w:rPr>
            </w:pPr>
            <w:r w:rsidRPr="00235ED3">
              <w:rPr>
                <w:i/>
              </w:rPr>
              <w:t>-600</w:t>
            </w:r>
          </w:p>
        </w:tc>
        <w:tc>
          <w:tcPr>
            <w:tcW w:w="1604" w:type="dxa"/>
          </w:tcPr>
          <w:p w14:paraId="14D31FF0" w14:textId="77777777" w:rsidR="00235ED3" w:rsidRPr="00235ED3" w:rsidRDefault="00235ED3" w:rsidP="002D11C0">
            <w:pPr>
              <w:jc w:val="right"/>
              <w:rPr>
                <w:i/>
              </w:rPr>
            </w:pPr>
          </w:p>
        </w:tc>
      </w:tr>
      <w:tr w:rsidR="00973C56" w14:paraId="39AA37FB" w14:textId="77777777" w:rsidTr="00F461D2">
        <w:tc>
          <w:tcPr>
            <w:tcW w:w="6411" w:type="dxa"/>
          </w:tcPr>
          <w:p w14:paraId="02E15424" w14:textId="77777777" w:rsidR="00973C56" w:rsidRPr="00235ED3" w:rsidRDefault="00973C56" w:rsidP="00AB1872">
            <w:pPr>
              <w:jc w:val="both"/>
              <w:rPr>
                <w:i/>
              </w:rPr>
            </w:pPr>
          </w:p>
        </w:tc>
        <w:tc>
          <w:tcPr>
            <w:tcW w:w="1381" w:type="dxa"/>
          </w:tcPr>
          <w:p w14:paraId="19659EE1" w14:textId="77777777" w:rsidR="00973C56" w:rsidRPr="00235ED3" w:rsidRDefault="00973C56" w:rsidP="00CE57E6">
            <w:pPr>
              <w:jc w:val="right"/>
              <w:rPr>
                <w:i/>
              </w:rPr>
            </w:pPr>
          </w:p>
        </w:tc>
        <w:tc>
          <w:tcPr>
            <w:tcW w:w="1604" w:type="dxa"/>
          </w:tcPr>
          <w:p w14:paraId="6A8CE140" w14:textId="77777777" w:rsidR="00973C56" w:rsidRPr="00235ED3" w:rsidRDefault="00973C56" w:rsidP="002D11C0">
            <w:pPr>
              <w:jc w:val="right"/>
              <w:rPr>
                <w:i/>
              </w:rPr>
            </w:pPr>
          </w:p>
        </w:tc>
      </w:tr>
      <w:tr w:rsidR="00F461D2" w14:paraId="7254F955" w14:textId="77777777" w:rsidTr="00F461D2">
        <w:tc>
          <w:tcPr>
            <w:tcW w:w="6411" w:type="dxa"/>
          </w:tcPr>
          <w:p w14:paraId="33BA0408" w14:textId="2A07EB15" w:rsidR="00F461D2" w:rsidRPr="00C0655D" w:rsidRDefault="00F461D2" w:rsidP="00AB1872">
            <w:pPr>
              <w:jc w:val="both"/>
            </w:pPr>
            <w:r w:rsidRPr="00C0655D">
              <w:t xml:space="preserve">Egyéb felhalmozási célú támogatások </w:t>
            </w:r>
            <w:proofErr w:type="spellStart"/>
            <w:r w:rsidRPr="00C0655D">
              <w:t>áht-n</w:t>
            </w:r>
            <w:proofErr w:type="spellEnd"/>
            <w:r w:rsidRPr="00C0655D">
              <w:t xml:space="preserve"> kívülre</w:t>
            </w:r>
          </w:p>
        </w:tc>
        <w:tc>
          <w:tcPr>
            <w:tcW w:w="1381" w:type="dxa"/>
          </w:tcPr>
          <w:p w14:paraId="3D2EE96D" w14:textId="77777777" w:rsidR="00F461D2" w:rsidRDefault="00F461D2" w:rsidP="00CE57E6">
            <w:pPr>
              <w:jc w:val="right"/>
            </w:pPr>
          </w:p>
        </w:tc>
        <w:tc>
          <w:tcPr>
            <w:tcW w:w="1604" w:type="dxa"/>
          </w:tcPr>
          <w:p w14:paraId="02397BF4" w14:textId="359F593A" w:rsidR="00F461D2" w:rsidRDefault="00F461D2" w:rsidP="002D11C0">
            <w:pPr>
              <w:jc w:val="right"/>
            </w:pPr>
            <w:r>
              <w:t>111 642</w:t>
            </w:r>
          </w:p>
        </w:tc>
      </w:tr>
      <w:tr w:rsidR="00973C56" w14:paraId="792731BD" w14:textId="77777777" w:rsidTr="00F461D2">
        <w:tc>
          <w:tcPr>
            <w:tcW w:w="6411" w:type="dxa"/>
          </w:tcPr>
          <w:p w14:paraId="0C5E2468" w14:textId="25C58061" w:rsidR="00973C56" w:rsidRPr="00973C56" w:rsidRDefault="00973C56" w:rsidP="00AB1872">
            <w:pPr>
              <w:jc w:val="both"/>
              <w:rPr>
                <w:i/>
              </w:rPr>
            </w:pPr>
            <w:r w:rsidRPr="00973C56">
              <w:rPr>
                <w:i/>
              </w:rPr>
              <w:t>ebből: lakásbérleti jogviszony megváltás</w:t>
            </w:r>
          </w:p>
        </w:tc>
        <w:tc>
          <w:tcPr>
            <w:tcW w:w="1381" w:type="dxa"/>
          </w:tcPr>
          <w:p w14:paraId="12A75A7D" w14:textId="24DADC69" w:rsidR="00973C56" w:rsidRPr="00973C56" w:rsidRDefault="00973C56" w:rsidP="00CE57E6">
            <w:pPr>
              <w:jc w:val="right"/>
              <w:rPr>
                <w:i/>
              </w:rPr>
            </w:pPr>
            <w:r w:rsidRPr="00973C56">
              <w:rPr>
                <w:i/>
              </w:rPr>
              <w:t>6 925</w:t>
            </w:r>
          </w:p>
        </w:tc>
        <w:tc>
          <w:tcPr>
            <w:tcW w:w="1604" w:type="dxa"/>
          </w:tcPr>
          <w:p w14:paraId="3947236F" w14:textId="77777777" w:rsidR="00973C56" w:rsidRDefault="00973C56" w:rsidP="002D11C0">
            <w:pPr>
              <w:jc w:val="right"/>
            </w:pPr>
          </w:p>
        </w:tc>
      </w:tr>
      <w:tr w:rsidR="00973C56" w14:paraId="3E0A8F27" w14:textId="77777777" w:rsidTr="00F461D2">
        <w:tc>
          <w:tcPr>
            <w:tcW w:w="6411" w:type="dxa"/>
          </w:tcPr>
          <w:p w14:paraId="461D58CF" w14:textId="6F38BBB2" w:rsidR="00973C56" w:rsidRPr="00973C56" w:rsidRDefault="00973C56" w:rsidP="00AB1872">
            <w:pPr>
              <w:jc w:val="both"/>
              <w:rPr>
                <w:i/>
              </w:rPr>
            </w:pPr>
            <w:r w:rsidRPr="00973C56">
              <w:rPr>
                <w:i/>
              </w:rPr>
              <w:t xml:space="preserve">ebből: </w:t>
            </w:r>
            <w:proofErr w:type="spellStart"/>
            <w:r w:rsidRPr="00973C56">
              <w:rPr>
                <w:i/>
              </w:rPr>
              <w:t>Havaria</w:t>
            </w:r>
            <w:proofErr w:type="spellEnd"/>
            <w:r w:rsidRPr="00973C56">
              <w:rPr>
                <w:i/>
              </w:rPr>
              <w:t xml:space="preserve"> tartalék, Margit negyed tartalék, Társasház felújítási tartalék felosztása</w:t>
            </w:r>
          </w:p>
        </w:tc>
        <w:tc>
          <w:tcPr>
            <w:tcW w:w="1381" w:type="dxa"/>
          </w:tcPr>
          <w:p w14:paraId="6EE4C9C6" w14:textId="6E859951" w:rsidR="00973C56" w:rsidRPr="00973C56" w:rsidRDefault="00973C56" w:rsidP="00CE57E6">
            <w:pPr>
              <w:jc w:val="right"/>
              <w:rPr>
                <w:i/>
              </w:rPr>
            </w:pPr>
            <w:r w:rsidRPr="00973C56">
              <w:rPr>
                <w:i/>
              </w:rPr>
              <w:t>104 717</w:t>
            </w:r>
          </w:p>
        </w:tc>
        <w:tc>
          <w:tcPr>
            <w:tcW w:w="1604" w:type="dxa"/>
          </w:tcPr>
          <w:p w14:paraId="5A1DA332" w14:textId="77777777" w:rsidR="00973C56" w:rsidRDefault="00973C56" w:rsidP="002D11C0">
            <w:pPr>
              <w:jc w:val="right"/>
            </w:pPr>
          </w:p>
        </w:tc>
      </w:tr>
      <w:tr w:rsidR="00973C56" w14:paraId="07B43825" w14:textId="77777777" w:rsidTr="00F461D2">
        <w:tc>
          <w:tcPr>
            <w:tcW w:w="6411" w:type="dxa"/>
          </w:tcPr>
          <w:p w14:paraId="0E1E3D30" w14:textId="77777777" w:rsidR="00973C56" w:rsidRPr="00973C56" w:rsidRDefault="00973C56" w:rsidP="00AB1872">
            <w:pPr>
              <w:jc w:val="both"/>
              <w:rPr>
                <w:i/>
              </w:rPr>
            </w:pPr>
          </w:p>
        </w:tc>
        <w:tc>
          <w:tcPr>
            <w:tcW w:w="1381" w:type="dxa"/>
          </w:tcPr>
          <w:p w14:paraId="391E03F3" w14:textId="77777777" w:rsidR="00973C56" w:rsidRPr="00973C56" w:rsidRDefault="00973C56" w:rsidP="00CE57E6">
            <w:pPr>
              <w:jc w:val="right"/>
              <w:rPr>
                <w:i/>
              </w:rPr>
            </w:pPr>
          </w:p>
        </w:tc>
        <w:tc>
          <w:tcPr>
            <w:tcW w:w="1604" w:type="dxa"/>
          </w:tcPr>
          <w:p w14:paraId="4F8A4CE1" w14:textId="77777777" w:rsidR="00973C56" w:rsidRDefault="00973C56" w:rsidP="002D11C0">
            <w:pPr>
              <w:jc w:val="right"/>
            </w:pPr>
          </w:p>
        </w:tc>
      </w:tr>
      <w:tr w:rsidR="00F461D2" w14:paraId="7F70730B" w14:textId="77777777" w:rsidTr="00F461D2">
        <w:tc>
          <w:tcPr>
            <w:tcW w:w="6411" w:type="dxa"/>
          </w:tcPr>
          <w:p w14:paraId="4666A52C" w14:textId="553EE3C9" w:rsidR="00F461D2" w:rsidRPr="00C0655D" w:rsidRDefault="00F461D2" w:rsidP="00AB1872">
            <w:pPr>
              <w:jc w:val="both"/>
            </w:pPr>
            <w:r w:rsidRPr="00C0655D">
              <w:t>Felhalmozási céltartalék</w:t>
            </w:r>
          </w:p>
        </w:tc>
        <w:tc>
          <w:tcPr>
            <w:tcW w:w="1381" w:type="dxa"/>
          </w:tcPr>
          <w:p w14:paraId="4BB6E7EE" w14:textId="77777777" w:rsidR="00F461D2" w:rsidRDefault="00F461D2" w:rsidP="00CE57E6">
            <w:pPr>
              <w:jc w:val="right"/>
            </w:pPr>
          </w:p>
        </w:tc>
        <w:tc>
          <w:tcPr>
            <w:tcW w:w="1604" w:type="dxa"/>
          </w:tcPr>
          <w:p w14:paraId="6ADB704F" w14:textId="4BBDCEE4" w:rsidR="00F461D2" w:rsidRDefault="00F461D2" w:rsidP="002D11C0">
            <w:pPr>
              <w:jc w:val="right"/>
            </w:pPr>
            <w:r>
              <w:t>-154 918</w:t>
            </w:r>
          </w:p>
        </w:tc>
      </w:tr>
      <w:tr w:rsidR="00F461D2" w14:paraId="1F2E975E" w14:textId="77777777" w:rsidTr="00F461D2">
        <w:tc>
          <w:tcPr>
            <w:tcW w:w="6411" w:type="dxa"/>
          </w:tcPr>
          <w:p w14:paraId="0F40DD9E" w14:textId="45E5BC47" w:rsidR="00F461D2" w:rsidRPr="00C0655D" w:rsidRDefault="00F461D2" w:rsidP="00AB1872">
            <w:pPr>
              <w:jc w:val="both"/>
            </w:pPr>
            <w:r w:rsidRPr="00C0655D">
              <w:t>Államháztartáson belüli megelőlegezések visszafizetése</w:t>
            </w:r>
          </w:p>
        </w:tc>
        <w:tc>
          <w:tcPr>
            <w:tcW w:w="1381" w:type="dxa"/>
          </w:tcPr>
          <w:p w14:paraId="031AB2C9" w14:textId="77777777" w:rsidR="00F461D2" w:rsidRDefault="00F461D2" w:rsidP="00CE57E6">
            <w:pPr>
              <w:jc w:val="right"/>
            </w:pPr>
          </w:p>
        </w:tc>
        <w:tc>
          <w:tcPr>
            <w:tcW w:w="1604" w:type="dxa"/>
          </w:tcPr>
          <w:p w14:paraId="4682B38A" w14:textId="42EC6CE7" w:rsidR="00F461D2" w:rsidRDefault="00F461D2" w:rsidP="002D11C0">
            <w:pPr>
              <w:jc w:val="right"/>
            </w:pPr>
            <w:r>
              <w:t>766</w:t>
            </w:r>
          </w:p>
        </w:tc>
      </w:tr>
      <w:tr w:rsidR="00F461D2" w14:paraId="7D4B4B4D" w14:textId="77777777" w:rsidTr="00F461D2">
        <w:tc>
          <w:tcPr>
            <w:tcW w:w="6411" w:type="dxa"/>
          </w:tcPr>
          <w:p w14:paraId="428382AB" w14:textId="38ED0829" w:rsidR="00F461D2" w:rsidRPr="00C0655D" w:rsidRDefault="00F461D2" w:rsidP="00AB1872">
            <w:pPr>
              <w:jc w:val="both"/>
            </w:pPr>
            <w:r>
              <w:t>Összesen:</w:t>
            </w:r>
          </w:p>
        </w:tc>
        <w:tc>
          <w:tcPr>
            <w:tcW w:w="1381" w:type="dxa"/>
          </w:tcPr>
          <w:p w14:paraId="4AAC899E" w14:textId="77777777" w:rsidR="00F461D2" w:rsidRDefault="00F461D2" w:rsidP="00CE57E6">
            <w:pPr>
              <w:jc w:val="right"/>
            </w:pPr>
          </w:p>
        </w:tc>
        <w:tc>
          <w:tcPr>
            <w:tcW w:w="1604" w:type="dxa"/>
          </w:tcPr>
          <w:p w14:paraId="4A38BA2E" w14:textId="32498CD5" w:rsidR="00F461D2" w:rsidRDefault="00F461D2" w:rsidP="002D11C0">
            <w:pPr>
              <w:jc w:val="right"/>
            </w:pPr>
            <w:r>
              <w:t>-297 255</w:t>
            </w:r>
          </w:p>
        </w:tc>
      </w:tr>
    </w:tbl>
    <w:p w14:paraId="62A17429" w14:textId="77777777" w:rsidR="00C975E5" w:rsidRDefault="00C975E5" w:rsidP="00AB1872">
      <w:pPr>
        <w:jc w:val="both"/>
      </w:pPr>
    </w:p>
    <w:p w14:paraId="0984818E" w14:textId="77777777" w:rsidR="005F4986" w:rsidRPr="00870D22" w:rsidRDefault="005F4986" w:rsidP="005F4986">
      <w:pPr>
        <w:pStyle w:val="Listaszerbekezds"/>
        <w:jc w:val="both"/>
        <w:rPr>
          <w:color w:val="FF0000"/>
        </w:rPr>
      </w:pPr>
    </w:p>
    <w:p w14:paraId="7C72E5D0" w14:textId="7FA36297" w:rsidR="00AB1872" w:rsidRDefault="00C857B7" w:rsidP="001926A1">
      <w:pPr>
        <w:jc w:val="both"/>
      </w:pPr>
      <w:r>
        <w:t>Bevételi és kiadási oldalon is csökkenést eredményezett, hogy a Széna tér rekonstrukció esetében a Fővárosi Önkormányzat által nyújtott támogatás üteme módosításra került, ezzel együtt a kivitelezési szerződés ütemezése is ennek megfelelően került kialakításra a fedezetek megléte érdekében. Ez 300 000 E Ft változást eredményezett mindkét oldalon.</w:t>
      </w:r>
    </w:p>
    <w:p w14:paraId="3A0A41A7" w14:textId="77777777" w:rsidR="00C857B7" w:rsidRDefault="00C857B7" w:rsidP="001926A1">
      <w:pPr>
        <w:jc w:val="both"/>
      </w:pPr>
    </w:p>
    <w:p w14:paraId="7F1FF3FF" w14:textId="52F24DD6" w:rsidR="00837315" w:rsidRDefault="00837315" w:rsidP="001926A1">
      <w:pPr>
        <w:jc w:val="both"/>
      </w:pPr>
      <w:r w:rsidRPr="00837315">
        <w:t>A bevételi és kiadási oldalon keletkezett változások a kiemelteken túl leginkább az állami költségvetéssel való elszámolások miatt, illetve a tényleges teljesítések miatt indokolt módosítások.</w:t>
      </w:r>
    </w:p>
    <w:p w14:paraId="7F1FF400" w14:textId="77777777" w:rsidR="00837315" w:rsidRDefault="00837315" w:rsidP="001926A1">
      <w:pPr>
        <w:jc w:val="both"/>
      </w:pPr>
    </w:p>
    <w:p w14:paraId="0A80FE93" w14:textId="77777777" w:rsidR="00AB1872" w:rsidRDefault="00AB1872" w:rsidP="001926A1">
      <w:pPr>
        <w:jc w:val="both"/>
        <w:rPr>
          <w:b/>
          <w:bCs/>
          <w:i/>
          <w:iCs/>
        </w:rPr>
      </w:pPr>
    </w:p>
    <w:p w14:paraId="7F1FF401" w14:textId="77777777" w:rsidR="00BC0089" w:rsidRPr="000F1B1E" w:rsidRDefault="00B00FD9" w:rsidP="001926A1">
      <w:pPr>
        <w:jc w:val="both"/>
        <w:rPr>
          <w:b/>
          <w:bCs/>
          <w:i/>
          <w:iCs/>
        </w:rPr>
      </w:pPr>
      <w:r w:rsidRPr="000F1B1E">
        <w:rPr>
          <w:b/>
          <w:bCs/>
          <w:i/>
          <w:iCs/>
        </w:rPr>
        <w:t>Az önkormányzati tartalékok az alábbiak szerint változtak:</w:t>
      </w:r>
    </w:p>
    <w:p w14:paraId="7F1FF402" w14:textId="77777777" w:rsidR="00B00FD9" w:rsidRDefault="00B00FD9" w:rsidP="001926A1">
      <w:pPr>
        <w:jc w:val="both"/>
      </w:pPr>
    </w:p>
    <w:p w14:paraId="686316A0" w14:textId="3D1E74B0" w:rsidR="00C857B7" w:rsidRDefault="00C857B7" w:rsidP="001926A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Ezer Forint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65"/>
        <w:gridCol w:w="3539"/>
      </w:tblGrid>
      <w:tr w:rsidR="00B00FD9" w14:paraId="7F1FF405" w14:textId="77777777" w:rsidTr="00C857B7">
        <w:tc>
          <w:tcPr>
            <w:tcW w:w="5665" w:type="dxa"/>
            <w:vAlign w:val="center"/>
          </w:tcPr>
          <w:p w14:paraId="7F1FF403" w14:textId="77777777" w:rsidR="00B00FD9" w:rsidRPr="000F1B1E" w:rsidRDefault="00B00FD9" w:rsidP="00C857B7">
            <w:pPr>
              <w:jc w:val="center"/>
              <w:rPr>
                <w:b/>
                <w:bCs/>
              </w:rPr>
            </w:pPr>
            <w:r w:rsidRPr="000F1B1E">
              <w:rPr>
                <w:b/>
                <w:bCs/>
              </w:rPr>
              <w:t>Megnevezés</w:t>
            </w:r>
          </w:p>
        </w:tc>
        <w:tc>
          <w:tcPr>
            <w:tcW w:w="3539" w:type="dxa"/>
            <w:vAlign w:val="center"/>
          </w:tcPr>
          <w:p w14:paraId="7F1FF404" w14:textId="38DF44E7" w:rsidR="00B00FD9" w:rsidRPr="000F1B1E" w:rsidRDefault="00B00FD9" w:rsidP="00C857B7">
            <w:pPr>
              <w:jc w:val="center"/>
              <w:rPr>
                <w:b/>
                <w:bCs/>
              </w:rPr>
            </w:pPr>
            <w:r w:rsidRPr="000F1B1E">
              <w:rPr>
                <w:b/>
                <w:bCs/>
              </w:rPr>
              <w:t>Változás összege</w:t>
            </w:r>
          </w:p>
        </w:tc>
      </w:tr>
      <w:tr w:rsidR="00B00FD9" w14:paraId="7F1FF408" w14:textId="77777777" w:rsidTr="00837315">
        <w:tc>
          <w:tcPr>
            <w:tcW w:w="5665" w:type="dxa"/>
          </w:tcPr>
          <w:p w14:paraId="7F1FF406" w14:textId="77777777" w:rsidR="00B00FD9" w:rsidRDefault="00B00FD9" w:rsidP="001926A1">
            <w:pPr>
              <w:jc w:val="both"/>
            </w:pPr>
            <w:r>
              <w:t>Polgármesteri és Alpolgármesteri keretek</w:t>
            </w:r>
          </w:p>
        </w:tc>
        <w:tc>
          <w:tcPr>
            <w:tcW w:w="3539" w:type="dxa"/>
          </w:tcPr>
          <w:p w14:paraId="7F1FF407" w14:textId="670DDDB1" w:rsidR="00B00FD9" w:rsidRDefault="004C5D58" w:rsidP="00B00FD9">
            <w:pPr>
              <w:jc w:val="right"/>
            </w:pPr>
            <w:r>
              <w:t>-1 400</w:t>
            </w:r>
          </w:p>
        </w:tc>
      </w:tr>
      <w:tr w:rsidR="000C137E" w14:paraId="6E97BDCB" w14:textId="77777777" w:rsidTr="00837315">
        <w:tc>
          <w:tcPr>
            <w:tcW w:w="5665" w:type="dxa"/>
          </w:tcPr>
          <w:p w14:paraId="1153AF8D" w14:textId="36B82F69" w:rsidR="000C137E" w:rsidRDefault="000C137E" w:rsidP="001926A1">
            <w:pPr>
              <w:jc w:val="both"/>
            </w:pPr>
            <w:r w:rsidRPr="000C137E">
              <w:t>Pályázatokkal kapcsolatos feladatok</w:t>
            </w:r>
          </w:p>
        </w:tc>
        <w:tc>
          <w:tcPr>
            <w:tcW w:w="3539" w:type="dxa"/>
          </w:tcPr>
          <w:p w14:paraId="52825F88" w14:textId="19FEC923" w:rsidR="000C137E" w:rsidRDefault="004C5D58" w:rsidP="00B00FD9">
            <w:pPr>
              <w:jc w:val="right"/>
            </w:pPr>
            <w:r>
              <w:t>0</w:t>
            </w:r>
          </w:p>
        </w:tc>
      </w:tr>
      <w:tr w:rsidR="00871321" w14:paraId="7FCB37C3" w14:textId="77777777" w:rsidTr="00837315">
        <w:tc>
          <w:tcPr>
            <w:tcW w:w="5665" w:type="dxa"/>
          </w:tcPr>
          <w:p w14:paraId="6B02F8F1" w14:textId="622BED7A" w:rsidR="00871321" w:rsidRPr="000C137E" w:rsidRDefault="00871321" w:rsidP="001926A1">
            <w:pPr>
              <w:jc w:val="both"/>
            </w:pPr>
            <w:r w:rsidRPr="00871321">
              <w:t>Testvérvárosi kapcsolatok</w:t>
            </w:r>
          </w:p>
        </w:tc>
        <w:tc>
          <w:tcPr>
            <w:tcW w:w="3539" w:type="dxa"/>
          </w:tcPr>
          <w:p w14:paraId="6C1514C8" w14:textId="5E770487" w:rsidR="00871321" w:rsidRDefault="004C5D58" w:rsidP="00B00FD9">
            <w:pPr>
              <w:jc w:val="right"/>
            </w:pPr>
            <w:r>
              <w:t>-108</w:t>
            </w:r>
          </w:p>
        </w:tc>
      </w:tr>
      <w:tr w:rsidR="00871321" w14:paraId="50DF1406" w14:textId="77777777" w:rsidTr="00837315">
        <w:tc>
          <w:tcPr>
            <w:tcW w:w="5665" w:type="dxa"/>
          </w:tcPr>
          <w:p w14:paraId="795E966C" w14:textId="2B18DC74" w:rsidR="00871321" w:rsidRPr="00871321" w:rsidRDefault="00871321" w:rsidP="001926A1">
            <w:pPr>
              <w:jc w:val="both"/>
            </w:pPr>
            <w:r w:rsidRPr="00871321">
              <w:t>Klímaalap tartalék</w:t>
            </w:r>
          </w:p>
        </w:tc>
        <w:tc>
          <w:tcPr>
            <w:tcW w:w="3539" w:type="dxa"/>
          </w:tcPr>
          <w:p w14:paraId="3CBD9A8E" w14:textId="65406FE2" w:rsidR="00871321" w:rsidRDefault="004C5D58" w:rsidP="00B00FD9">
            <w:pPr>
              <w:jc w:val="right"/>
            </w:pPr>
            <w:r>
              <w:t>-4 700</w:t>
            </w:r>
          </w:p>
        </w:tc>
      </w:tr>
      <w:tr w:rsidR="00871321" w14:paraId="41A21776" w14:textId="77777777" w:rsidTr="00837315">
        <w:tc>
          <w:tcPr>
            <w:tcW w:w="5665" w:type="dxa"/>
          </w:tcPr>
          <w:p w14:paraId="672476C7" w14:textId="63D7F5FA" w:rsidR="00871321" w:rsidRPr="00871321" w:rsidRDefault="00871321" w:rsidP="001926A1">
            <w:pPr>
              <w:jc w:val="both"/>
            </w:pPr>
            <w:r w:rsidRPr="00871321">
              <w:t>Közösségi költségvetési tartalék</w:t>
            </w:r>
          </w:p>
        </w:tc>
        <w:tc>
          <w:tcPr>
            <w:tcW w:w="3539" w:type="dxa"/>
          </w:tcPr>
          <w:p w14:paraId="7CED960B" w14:textId="74111BA6" w:rsidR="00871321" w:rsidRDefault="004C5D58" w:rsidP="00B00FD9">
            <w:pPr>
              <w:jc w:val="right"/>
            </w:pPr>
            <w:r>
              <w:t>0</w:t>
            </w:r>
          </w:p>
        </w:tc>
      </w:tr>
      <w:tr w:rsidR="00B00FD9" w14:paraId="7F1FF40B" w14:textId="77777777" w:rsidTr="00837315">
        <w:tc>
          <w:tcPr>
            <w:tcW w:w="5665" w:type="dxa"/>
          </w:tcPr>
          <w:p w14:paraId="7F1FF409" w14:textId="77777777" w:rsidR="00B00FD9" w:rsidRDefault="00B00FD9" w:rsidP="001926A1">
            <w:pPr>
              <w:jc w:val="both"/>
            </w:pPr>
            <w:r w:rsidRPr="00B00FD9">
              <w:t>Feladattal nem terhelt tartalék</w:t>
            </w:r>
          </w:p>
        </w:tc>
        <w:tc>
          <w:tcPr>
            <w:tcW w:w="3539" w:type="dxa"/>
          </w:tcPr>
          <w:p w14:paraId="7F1FF40A" w14:textId="7A6F4EC9" w:rsidR="00B00FD9" w:rsidRDefault="004C5D58" w:rsidP="00B00FD9">
            <w:pPr>
              <w:jc w:val="right"/>
            </w:pPr>
            <w:r>
              <w:t>0</w:t>
            </w:r>
          </w:p>
        </w:tc>
      </w:tr>
      <w:tr w:rsidR="00871321" w14:paraId="0DABD845" w14:textId="77777777" w:rsidTr="00837315">
        <w:tc>
          <w:tcPr>
            <w:tcW w:w="5665" w:type="dxa"/>
          </w:tcPr>
          <w:p w14:paraId="1DC030BA" w14:textId="3ABDB213" w:rsidR="00871321" w:rsidRPr="00B00FD9" w:rsidRDefault="00871321" w:rsidP="001926A1">
            <w:pPr>
              <w:jc w:val="both"/>
            </w:pPr>
            <w:r w:rsidRPr="00871321">
              <w:t>Átmeneti időszak feladattal nem terhelt tartaléka</w:t>
            </w:r>
          </w:p>
        </w:tc>
        <w:tc>
          <w:tcPr>
            <w:tcW w:w="3539" w:type="dxa"/>
          </w:tcPr>
          <w:p w14:paraId="711A012C" w14:textId="1B2E7766" w:rsidR="00871321" w:rsidRDefault="004C5D58" w:rsidP="00B00FD9">
            <w:pPr>
              <w:jc w:val="right"/>
            </w:pPr>
            <w:r>
              <w:t>0</w:t>
            </w:r>
          </w:p>
        </w:tc>
      </w:tr>
      <w:tr w:rsidR="00871321" w14:paraId="765B2C40" w14:textId="77777777" w:rsidTr="00837315">
        <w:tc>
          <w:tcPr>
            <w:tcW w:w="5665" w:type="dxa"/>
          </w:tcPr>
          <w:p w14:paraId="73F696E3" w14:textId="48E0DC87" w:rsidR="00871321" w:rsidRPr="00871321" w:rsidRDefault="00871321" w:rsidP="001926A1">
            <w:pPr>
              <w:jc w:val="both"/>
            </w:pPr>
            <w:r w:rsidRPr="00871321">
              <w:t>Egészségfejlesztési Iroda tartaléka</w:t>
            </w:r>
          </w:p>
        </w:tc>
        <w:tc>
          <w:tcPr>
            <w:tcW w:w="3539" w:type="dxa"/>
          </w:tcPr>
          <w:p w14:paraId="56076FDC" w14:textId="60A739A0" w:rsidR="00871321" w:rsidRDefault="004C5D58" w:rsidP="00B00FD9">
            <w:pPr>
              <w:jc w:val="right"/>
            </w:pPr>
            <w:r>
              <w:t>0</w:t>
            </w:r>
          </w:p>
        </w:tc>
      </w:tr>
      <w:tr w:rsidR="00B00FD9" w14:paraId="7F1FF40E" w14:textId="77777777" w:rsidTr="00837315">
        <w:tc>
          <w:tcPr>
            <w:tcW w:w="5665" w:type="dxa"/>
          </w:tcPr>
          <w:p w14:paraId="7F1FF40C" w14:textId="77777777" w:rsidR="00B00FD9" w:rsidRDefault="00B00FD9" w:rsidP="001926A1">
            <w:pPr>
              <w:jc w:val="both"/>
            </w:pPr>
            <w:r w:rsidRPr="00B00FD9">
              <w:t>Többletbevételből származó tartalék</w:t>
            </w:r>
          </w:p>
        </w:tc>
        <w:tc>
          <w:tcPr>
            <w:tcW w:w="3539" w:type="dxa"/>
          </w:tcPr>
          <w:p w14:paraId="7F1FF40D" w14:textId="2932F901" w:rsidR="004C5D58" w:rsidRDefault="004C5D58" w:rsidP="004C5D58">
            <w:pPr>
              <w:jc w:val="right"/>
            </w:pPr>
            <w:r>
              <w:t>-11 179</w:t>
            </w:r>
          </w:p>
        </w:tc>
      </w:tr>
      <w:tr w:rsidR="00B00FD9" w14:paraId="7F1FF411" w14:textId="77777777" w:rsidTr="00837315">
        <w:tc>
          <w:tcPr>
            <w:tcW w:w="5665" w:type="dxa"/>
          </w:tcPr>
          <w:p w14:paraId="7F1FF40F" w14:textId="5E4456EF" w:rsidR="00B00FD9" w:rsidRDefault="00B00FD9" w:rsidP="001926A1">
            <w:pPr>
              <w:jc w:val="both"/>
            </w:pPr>
            <w:r w:rsidRPr="00B00FD9">
              <w:t>COVID-19 adományból képzett tartalék</w:t>
            </w:r>
          </w:p>
        </w:tc>
        <w:tc>
          <w:tcPr>
            <w:tcW w:w="3539" w:type="dxa"/>
          </w:tcPr>
          <w:p w14:paraId="7F1FF410" w14:textId="16D017DF" w:rsidR="00B00FD9" w:rsidRDefault="00A75226" w:rsidP="00B00FD9">
            <w:pPr>
              <w:jc w:val="right"/>
            </w:pPr>
            <w:r>
              <w:t>6</w:t>
            </w:r>
          </w:p>
        </w:tc>
      </w:tr>
      <w:tr w:rsidR="00B00FD9" w14:paraId="7F1FF414" w14:textId="77777777" w:rsidTr="00837315">
        <w:tc>
          <w:tcPr>
            <w:tcW w:w="5665" w:type="dxa"/>
          </w:tcPr>
          <w:p w14:paraId="7F1FF412" w14:textId="77777777" w:rsidR="00B00FD9" w:rsidRPr="00B00FD9" w:rsidRDefault="00B00FD9" w:rsidP="001926A1">
            <w:pPr>
              <w:jc w:val="both"/>
              <w:rPr>
                <w:i/>
              </w:rPr>
            </w:pPr>
            <w:r w:rsidRPr="00B00FD9">
              <w:rPr>
                <w:i/>
              </w:rPr>
              <w:t>Általános tartalék összesen</w:t>
            </w:r>
          </w:p>
        </w:tc>
        <w:tc>
          <w:tcPr>
            <w:tcW w:w="3539" w:type="dxa"/>
          </w:tcPr>
          <w:p w14:paraId="7F1FF413" w14:textId="428E9487" w:rsidR="00B00FD9" w:rsidRPr="00B00FD9" w:rsidRDefault="004C5D58" w:rsidP="00B00FD9">
            <w:pPr>
              <w:jc w:val="right"/>
              <w:rPr>
                <w:i/>
              </w:rPr>
            </w:pPr>
            <w:r>
              <w:rPr>
                <w:i/>
              </w:rPr>
              <w:t>-17 381</w:t>
            </w:r>
          </w:p>
        </w:tc>
      </w:tr>
      <w:tr w:rsidR="00B00FD9" w14:paraId="7F1FF417" w14:textId="77777777" w:rsidTr="00837315">
        <w:tc>
          <w:tcPr>
            <w:tcW w:w="5665" w:type="dxa"/>
          </w:tcPr>
          <w:p w14:paraId="7F1FF415" w14:textId="77777777" w:rsidR="00B00FD9" w:rsidRDefault="00B00FD9" w:rsidP="001926A1">
            <w:pPr>
              <w:jc w:val="both"/>
            </w:pPr>
          </w:p>
        </w:tc>
        <w:tc>
          <w:tcPr>
            <w:tcW w:w="3539" w:type="dxa"/>
          </w:tcPr>
          <w:p w14:paraId="7F1FF416" w14:textId="77777777" w:rsidR="00B00FD9" w:rsidRDefault="00B00FD9" w:rsidP="00B00FD9">
            <w:pPr>
              <w:jc w:val="right"/>
            </w:pPr>
          </w:p>
        </w:tc>
      </w:tr>
      <w:tr w:rsidR="00871321" w14:paraId="4F1CD8FD" w14:textId="77777777" w:rsidTr="00837315">
        <w:tc>
          <w:tcPr>
            <w:tcW w:w="5665" w:type="dxa"/>
          </w:tcPr>
          <w:p w14:paraId="2F47DAB9" w14:textId="591AD7DA" w:rsidR="00871321" w:rsidRDefault="00871321" w:rsidP="001926A1">
            <w:pPr>
              <w:jc w:val="both"/>
            </w:pPr>
            <w:r w:rsidRPr="00871321">
              <w:t>Képviselő-testülethez rendelt tartalék</w:t>
            </w:r>
          </w:p>
        </w:tc>
        <w:tc>
          <w:tcPr>
            <w:tcW w:w="3539" w:type="dxa"/>
          </w:tcPr>
          <w:p w14:paraId="729EBF46" w14:textId="72E4DCC7" w:rsidR="00871321" w:rsidRDefault="004C5D58" w:rsidP="00B00FD9">
            <w:pPr>
              <w:jc w:val="right"/>
            </w:pPr>
            <w:r>
              <w:t>0</w:t>
            </w:r>
          </w:p>
        </w:tc>
      </w:tr>
      <w:tr w:rsidR="00B00FD9" w14:paraId="7F1FF41A" w14:textId="77777777" w:rsidTr="00837315">
        <w:tc>
          <w:tcPr>
            <w:tcW w:w="5665" w:type="dxa"/>
          </w:tcPr>
          <w:p w14:paraId="7F1FF418" w14:textId="77777777" w:rsidR="00B00FD9" w:rsidRDefault="00B00FD9" w:rsidP="001926A1">
            <w:pPr>
              <w:jc w:val="both"/>
            </w:pPr>
            <w:r w:rsidRPr="00B00FD9">
              <w:t>Működési tartalék</w:t>
            </w:r>
          </w:p>
        </w:tc>
        <w:tc>
          <w:tcPr>
            <w:tcW w:w="3539" w:type="dxa"/>
          </w:tcPr>
          <w:p w14:paraId="7F1FF419" w14:textId="208D32C9" w:rsidR="00B00FD9" w:rsidRDefault="00B00FD9" w:rsidP="004C5D58">
            <w:pPr>
              <w:jc w:val="right"/>
            </w:pPr>
            <w:r>
              <w:t>-</w:t>
            </w:r>
            <w:r w:rsidR="004C5D58">
              <w:t>26 052</w:t>
            </w:r>
          </w:p>
        </w:tc>
      </w:tr>
      <w:tr w:rsidR="00871321" w14:paraId="51303C15" w14:textId="77777777" w:rsidTr="00837315">
        <w:tc>
          <w:tcPr>
            <w:tcW w:w="5665" w:type="dxa"/>
          </w:tcPr>
          <w:p w14:paraId="28D8A369" w14:textId="5D0ACB28" w:rsidR="00871321" w:rsidRPr="00B00FD9" w:rsidRDefault="00871321" w:rsidP="001926A1">
            <w:pPr>
              <w:jc w:val="both"/>
            </w:pPr>
            <w:r w:rsidRPr="00871321">
              <w:t>Központi karbantartási keret (intézményi hálózathoz)</w:t>
            </w:r>
          </w:p>
        </w:tc>
        <w:tc>
          <w:tcPr>
            <w:tcW w:w="3539" w:type="dxa"/>
          </w:tcPr>
          <w:p w14:paraId="1A01C6B1" w14:textId="63E2124C" w:rsidR="00871321" w:rsidRDefault="004C5D58" w:rsidP="00B00FD9">
            <w:pPr>
              <w:jc w:val="right"/>
            </w:pPr>
            <w:r>
              <w:t>0</w:t>
            </w:r>
          </w:p>
        </w:tc>
      </w:tr>
      <w:tr w:rsidR="00B00FD9" w14:paraId="7F1FF41D" w14:textId="77777777" w:rsidTr="00837315">
        <w:tc>
          <w:tcPr>
            <w:tcW w:w="5665" w:type="dxa"/>
          </w:tcPr>
          <w:p w14:paraId="7F1FF41B" w14:textId="77777777" w:rsidR="00B00FD9" w:rsidRDefault="00B00FD9" w:rsidP="001926A1">
            <w:pPr>
              <w:jc w:val="both"/>
            </w:pPr>
            <w:r w:rsidRPr="00B00FD9">
              <w:t>Állat- és természetvédelmi célú elkülönített tartalék</w:t>
            </w:r>
          </w:p>
        </w:tc>
        <w:tc>
          <w:tcPr>
            <w:tcW w:w="3539" w:type="dxa"/>
          </w:tcPr>
          <w:p w14:paraId="7F1FF41C" w14:textId="5178EDC5" w:rsidR="00B00FD9" w:rsidRDefault="004C5D58" w:rsidP="00B00FD9">
            <w:pPr>
              <w:jc w:val="right"/>
            </w:pPr>
            <w:r>
              <w:t>0</w:t>
            </w:r>
          </w:p>
        </w:tc>
      </w:tr>
      <w:tr w:rsidR="00871321" w14:paraId="2FF10EF1" w14:textId="77777777" w:rsidTr="00837315">
        <w:tc>
          <w:tcPr>
            <w:tcW w:w="5665" w:type="dxa"/>
          </w:tcPr>
          <w:p w14:paraId="57E26A04" w14:textId="0F9C09A0" w:rsidR="00871321" w:rsidRPr="00B00FD9" w:rsidRDefault="00871321" w:rsidP="001926A1">
            <w:pPr>
              <w:jc w:val="both"/>
            </w:pPr>
            <w:r w:rsidRPr="00871321">
              <w:lastRenderedPageBreak/>
              <w:t>Helytörténeti gyűjtemény kialakítására elkülönített tartalék</w:t>
            </w:r>
          </w:p>
        </w:tc>
        <w:tc>
          <w:tcPr>
            <w:tcW w:w="3539" w:type="dxa"/>
          </w:tcPr>
          <w:p w14:paraId="240A0867" w14:textId="27468D16" w:rsidR="00871321" w:rsidRDefault="004C5D58" w:rsidP="00B00FD9">
            <w:pPr>
              <w:jc w:val="right"/>
            </w:pPr>
            <w:r>
              <w:t>0</w:t>
            </w:r>
          </w:p>
        </w:tc>
      </w:tr>
      <w:tr w:rsidR="00D16C81" w14:paraId="10CF6035" w14:textId="77777777" w:rsidTr="00837315">
        <w:tc>
          <w:tcPr>
            <w:tcW w:w="5665" w:type="dxa"/>
          </w:tcPr>
          <w:p w14:paraId="7212897A" w14:textId="132B6E6C" w:rsidR="00D16C81" w:rsidRPr="00871321" w:rsidRDefault="00D16C81" w:rsidP="001926A1">
            <w:pPr>
              <w:jc w:val="both"/>
            </w:pPr>
            <w:r w:rsidRPr="00D16C81">
              <w:t>Korona vírus elleni védekezés, valamint újranyitás tartaléka</w:t>
            </w:r>
          </w:p>
        </w:tc>
        <w:tc>
          <w:tcPr>
            <w:tcW w:w="3539" w:type="dxa"/>
          </w:tcPr>
          <w:p w14:paraId="4C310D13" w14:textId="589F5BC2" w:rsidR="00D16C81" w:rsidRDefault="004C5D58" w:rsidP="00B00FD9">
            <w:pPr>
              <w:jc w:val="right"/>
            </w:pPr>
            <w:r>
              <w:t>220</w:t>
            </w:r>
          </w:p>
        </w:tc>
      </w:tr>
      <w:tr w:rsidR="00D16C81" w14:paraId="79C3DC86" w14:textId="77777777" w:rsidTr="00837315">
        <w:tc>
          <w:tcPr>
            <w:tcW w:w="5665" w:type="dxa"/>
          </w:tcPr>
          <w:p w14:paraId="4372CABC" w14:textId="410D9EE1" w:rsidR="00D16C81" w:rsidRPr="00D16C81" w:rsidRDefault="00D16C81" w:rsidP="001926A1">
            <w:pPr>
              <w:jc w:val="both"/>
            </w:pPr>
            <w:r w:rsidRPr="00D16C81">
              <w:t>Eü.</w:t>
            </w:r>
            <w:r w:rsidR="00AB622D">
              <w:t xml:space="preserve"> </w:t>
            </w:r>
            <w:proofErr w:type="spellStart"/>
            <w:r w:rsidRPr="00D16C81">
              <w:t>Szolg</w:t>
            </w:r>
            <w:proofErr w:type="spellEnd"/>
            <w:r w:rsidRPr="00D16C81">
              <w:t>. működési kiadásaihoz biztosított tartalék</w:t>
            </w:r>
          </w:p>
        </w:tc>
        <w:tc>
          <w:tcPr>
            <w:tcW w:w="3539" w:type="dxa"/>
          </w:tcPr>
          <w:p w14:paraId="25D865BD" w14:textId="549D4D98" w:rsidR="00D16C81" w:rsidRDefault="004C5D58" w:rsidP="00B00FD9">
            <w:pPr>
              <w:jc w:val="right"/>
            </w:pPr>
            <w:r>
              <w:t>-3 000</w:t>
            </w:r>
          </w:p>
        </w:tc>
      </w:tr>
      <w:tr w:rsidR="00D16C81" w14:paraId="612B482B" w14:textId="77777777" w:rsidTr="00837315">
        <w:tc>
          <w:tcPr>
            <w:tcW w:w="5665" w:type="dxa"/>
          </w:tcPr>
          <w:p w14:paraId="55B6D05D" w14:textId="586BF7C8" w:rsidR="00D16C81" w:rsidRPr="00D16C81" w:rsidRDefault="00D16C81" w:rsidP="001926A1">
            <w:pPr>
              <w:jc w:val="both"/>
            </w:pPr>
            <w:r w:rsidRPr="00D16C81">
              <w:t>Működési keret</w:t>
            </w:r>
            <w:r w:rsidR="00AB622D">
              <w:t xml:space="preserve"> </w:t>
            </w:r>
            <w:r w:rsidRPr="00D16C81">
              <w:t>megállapodás</w:t>
            </w:r>
          </w:p>
        </w:tc>
        <w:tc>
          <w:tcPr>
            <w:tcW w:w="3539" w:type="dxa"/>
          </w:tcPr>
          <w:p w14:paraId="6164555A" w14:textId="77777777" w:rsidR="00D16C81" w:rsidRDefault="00D16C81" w:rsidP="00B00FD9">
            <w:pPr>
              <w:jc w:val="right"/>
            </w:pPr>
          </w:p>
        </w:tc>
      </w:tr>
      <w:tr w:rsidR="00B00FD9" w14:paraId="7F1FF420" w14:textId="77777777" w:rsidTr="00837315">
        <w:tc>
          <w:tcPr>
            <w:tcW w:w="5665" w:type="dxa"/>
          </w:tcPr>
          <w:p w14:paraId="7F1FF41E" w14:textId="77777777" w:rsidR="00B00FD9" w:rsidRPr="00837315" w:rsidRDefault="00B00FD9" w:rsidP="001926A1">
            <w:pPr>
              <w:jc w:val="both"/>
              <w:rPr>
                <w:i/>
              </w:rPr>
            </w:pPr>
            <w:r w:rsidRPr="00837315">
              <w:rPr>
                <w:i/>
              </w:rPr>
              <w:t>Működési céltartalék</w:t>
            </w:r>
          </w:p>
        </w:tc>
        <w:tc>
          <w:tcPr>
            <w:tcW w:w="3539" w:type="dxa"/>
          </w:tcPr>
          <w:p w14:paraId="7F1FF41F" w14:textId="46F5EF77" w:rsidR="00B00FD9" w:rsidRPr="00837315" w:rsidRDefault="00837315" w:rsidP="004C5D58">
            <w:pPr>
              <w:jc w:val="right"/>
              <w:rPr>
                <w:i/>
              </w:rPr>
            </w:pPr>
            <w:r w:rsidRPr="00837315">
              <w:rPr>
                <w:i/>
              </w:rPr>
              <w:t>-</w:t>
            </w:r>
            <w:r w:rsidR="004C5D58">
              <w:rPr>
                <w:i/>
              </w:rPr>
              <w:t>28 832</w:t>
            </w:r>
          </w:p>
        </w:tc>
      </w:tr>
      <w:tr w:rsidR="00B00FD9" w14:paraId="7F1FF423" w14:textId="77777777" w:rsidTr="00837315">
        <w:tc>
          <w:tcPr>
            <w:tcW w:w="5665" w:type="dxa"/>
          </w:tcPr>
          <w:p w14:paraId="7F1FF421" w14:textId="77777777" w:rsidR="00B00FD9" w:rsidRDefault="00B00FD9" w:rsidP="001926A1">
            <w:pPr>
              <w:jc w:val="both"/>
            </w:pPr>
          </w:p>
        </w:tc>
        <w:tc>
          <w:tcPr>
            <w:tcW w:w="3539" w:type="dxa"/>
          </w:tcPr>
          <w:p w14:paraId="7F1FF422" w14:textId="77777777" w:rsidR="00B00FD9" w:rsidRDefault="00B00FD9" w:rsidP="00B00FD9">
            <w:pPr>
              <w:jc w:val="right"/>
            </w:pPr>
          </w:p>
        </w:tc>
      </w:tr>
      <w:tr w:rsidR="00B00FD9" w14:paraId="7F1FF426" w14:textId="77777777" w:rsidTr="00837315">
        <w:tc>
          <w:tcPr>
            <w:tcW w:w="5665" w:type="dxa"/>
          </w:tcPr>
          <w:p w14:paraId="7F1FF424" w14:textId="77777777" w:rsidR="00B00FD9" w:rsidRDefault="00837315" w:rsidP="001926A1">
            <w:pPr>
              <w:jc w:val="both"/>
            </w:pPr>
            <w:proofErr w:type="spellStart"/>
            <w:r w:rsidRPr="00837315">
              <w:t>Havaria</w:t>
            </w:r>
            <w:proofErr w:type="spellEnd"/>
            <w:r w:rsidRPr="00837315">
              <w:t xml:space="preserve"> keret</w:t>
            </w:r>
          </w:p>
        </w:tc>
        <w:tc>
          <w:tcPr>
            <w:tcW w:w="3539" w:type="dxa"/>
          </w:tcPr>
          <w:p w14:paraId="7F1FF425" w14:textId="1AC694B7" w:rsidR="00B00FD9" w:rsidRDefault="00837315" w:rsidP="004C5D58">
            <w:pPr>
              <w:jc w:val="right"/>
            </w:pPr>
            <w:r>
              <w:t>-</w:t>
            </w:r>
            <w:r w:rsidR="004C5D58">
              <w:t>6 188</w:t>
            </w:r>
          </w:p>
        </w:tc>
      </w:tr>
      <w:tr w:rsidR="00D16C81" w14:paraId="4D3D40C8" w14:textId="77777777" w:rsidTr="00837315">
        <w:tc>
          <w:tcPr>
            <w:tcW w:w="5665" w:type="dxa"/>
          </w:tcPr>
          <w:p w14:paraId="5F6606D4" w14:textId="0CC0A547" w:rsidR="00D16C81" w:rsidRPr="00837315" w:rsidRDefault="00D16C81" w:rsidP="001926A1">
            <w:pPr>
              <w:jc w:val="both"/>
            </w:pPr>
            <w:r w:rsidRPr="00D16C81">
              <w:t>Társasházak felújítása</w:t>
            </w:r>
          </w:p>
        </w:tc>
        <w:tc>
          <w:tcPr>
            <w:tcW w:w="3539" w:type="dxa"/>
          </w:tcPr>
          <w:p w14:paraId="6820CBF4" w14:textId="4F43FE08" w:rsidR="00D16C81" w:rsidRDefault="004C5D58" w:rsidP="00B00FD9">
            <w:pPr>
              <w:jc w:val="right"/>
            </w:pPr>
            <w:r>
              <w:t>-61 783</w:t>
            </w:r>
          </w:p>
        </w:tc>
      </w:tr>
      <w:tr w:rsidR="00234738" w14:paraId="4A7D1DA0" w14:textId="77777777" w:rsidTr="00837315">
        <w:tc>
          <w:tcPr>
            <w:tcW w:w="5665" w:type="dxa"/>
          </w:tcPr>
          <w:p w14:paraId="16806881" w14:textId="4076FB2E" w:rsidR="00234738" w:rsidRPr="00D16C81" w:rsidRDefault="00234738" w:rsidP="001926A1">
            <w:pPr>
              <w:jc w:val="both"/>
            </w:pPr>
            <w:r w:rsidRPr="00234738">
              <w:t>Társasházak felújítása - önkormányzati tulajdon után</w:t>
            </w:r>
          </w:p>
        </w:tc>
        <w:tc>
          <w:tcPr>
            <w:tcW w:w="3539" w:type="dxa"/>
          </w:tcPr>
          <w:p w14:paraId="5735EACA" w14:textId="7E7552AB" w:rsidR="00234738" w:rsidRDefault="004C5D58" w:rsidP="00B00FD9">
            <w:pPr>
              <w:jc w:val="right"/>
            </w:pPr>
            <w:r>
              <w:t>0</w:t>
            </w:r>
          </w:p>
        </w:tc>
      </w:tr>
      <w:tr w:rsidR="009913B9" w14:paraId="09BD0FBB" w14:textId="77777777" w:rsidTr="00837315">
        <w:tc>
          <w:tcPr>
            <w:tcW w:w="5665" w:type="dxa"/>
          </w:tcPr>
          <w:p w14:paraId="554631D8" w14:textId="2DF05FF8" w:rsidR="009913B9" w:rsidRPr="00234738" w:rsidRDefault="009913B9" w:rsidP="001926A1">
            <w:pPr>
              <w:jc w:val="both"/>
            </w:pPr>
            <w:r w:rsidRPr="009913B9">
              <w:t>Fejlesztések előkészítése</w:t>
            </w:r>
          </w:p>
        </w:tc>
        <w:tc>
          <w:tcPr>
            <w:tcW w:w="3539" w:type="dxa"/>
          </w:tcPr>
          <w:p w14:paraId="00F31D70" w14:textId="75F15B2F" w:rsidR="009913B9" w:rsidRDefault="004C5D58" w:rsidP="00B00FD9">
            <w:pPr>
              <w:jc w:val="right"/>
            </w:pPr>
            <w:r>
              <w:t>0</w:t>
            </w:r>
          </w:p>
        </w:tc>
      </w:tr>
      <w:tr w:rsidR="00B00FD9" w14:paraId="7F1FF429" w14:textId="77777777" w:rsidTr="00837315">
        <w:tc>
          <w:tcPr>
            <w:tcW w:w="5665" w:type="dxa"/>
          </w:tcPr>
          <w:p w14:paraId="7F1FF427" w14:textId="77777777" w:rsidR="00B00FD9" w:rsidRDefault="00837315" w:rsidP="001926A1">
            <w:pPr>
              <w:jc w:val="both"/>
            </w:pPr>
            <w:r w:rsidRPr="00837315">
              <w:t>Fejlesztések</w:t>
            </w:r>
          </w:p>
        </w:tc>
        <w:tc>
          <w:tcPr>
            <w:tcW w:w="3539" w:type="dxa"/>
          </w:tcPr>
          <w:p w14:paraId="7F1FF428" w14:textId="1B40A113" w:rsidR="00B00FD9" w:rsidRDefault="00837315" w:rsidP="004C5D58">
            <w:pPr>
              <w:jc w:val="right"/>
            </w:pPr>
            <w:r>
              <w:t>-</w:t>
            </w:r>
            <w:r w:rsidR="004C5D58">
              <w:t>50 201</w:t>
            </w:r>
          </w:p>
        </w:tc>
      </w:tr>
      <w:tr w:rsidR="00B00FD9" w14:paraId="7F1FF42C" w14:textId="77777777" w:rsidTr="00837315">
        <w:tc>
          <w:tcPr>
            <w:tcW w:w="5665" w:type="dxa"/>
          </w:tcPr>
          <w:p w14:paraId="7F1FF42A" w14:textId="77777777" w:rsidR="00B00FD9" w:rsidRDefault="00837315" w:rsidP="001926A1">
            <w:pPr>
              <w:jc w:val="both"/>
            </w:pPr>
            <w:r>
              <w:t xml:space="preserve">Lakásgazdálkodási </w:t>
            </w:r>
            <w:r w:rsidRPr="00837315">
              <w:t>feladatokhoz</w:t>
            </w:r>
          </w:p>
        </w:tc>
        <w:tc>
          <w:tcPr>
            <w:tcW w:w="3539" w:type="dxa"/>
          </w:tcPr>
          <w:p w14:paraId="7EBC4B03" w14:textId="77777777" w:rsidR="00B00FD9" w:rsidRDefault="004C5D58" w:rsidP="00B00FD9">
            <w:pPr>
              <w:jc w:val="right"/>
            </w:pPr>
            <w:r>
              <w:t>0</w:t>
            </w:r>
          </w:p>
          <w:p w14:paraId="7F1FF42B" w14:textId="19702807" w:rsidR="004C5D58" w:rsidRDefault="004C5D58" w:rsidP="00B00FD9">
            <w:pPr>
              <w:jc w:val="right"/>
            </w:pPr>
          </w:p>
        </w:tc>
      </w:tr>
      <w:tr w:rsidR="00B00FD9" w14:paraId="7F1FF42F" w14:textId="77777777" w:rsidTr="00837315">
        <w:tc>
          <w:tcPr>
            <w:tcW w:w="5665" w:type="dxa"/>
          </w:tcPr>
          <w:p w14:paraId="7F1FF42D" w14:textId="1896B451" w:rsidR="00B00FD9" w:rsidRDefault="00837315" w:rsidP="001926A1">
            <w:pPr>
              <w:jc w:val="both"/>
            </w:pPr>
            <w:r w:rsidRPr="00837315">
              <w:t>Egészségközpont tartaléka</w:t>
            </w:r>
          </w:p>
        </w:tc>
        <w:tc>
          <w:tcPr>
            <w:tcW w:w="3539" w:type="dxa"/>
          </w:tcPr>
          <w:p w14:paraId="7F1FF42E" w14:textId="042FD38E" w:rsidR="00B00FD9" w:rsidRDefault="004C5D58" w:rsidP="00B00FD9">
            <w:pPr>
              <w:jc w:val="right"/>
            </w:pPr>
            <w:r>
              <w:t>0</w:t>
            </w:r>
          </w:p>
        </w:tc>
      </w:tr>
      <w:tr w:rsidR="009913B9" w14:paraId="5292C025" w14:textId="77777777" w:rsidTr="00837315">
        <w:tc>
          <w:tcPr>
            <w:tcW w:w="5665" w:type="dxa"/>
          </w:tcPr>
          <w:p w14:paraId="0F9C900A" w14:textId="5B4D3A01" w:rsidR="009913B9" w:rsidRPr="00837315" w:rsidRDefault="009913B9" w:rsidP="001926A1">
            <w:pPr>
              <w:jc w:val="both"/>
            </w:pPr>
            <w:r w:rsidRPr="009913B9">
              <w:t>Bérlakás állománybővítés előkészítése</w:t>
            </w:r>
          </w:p>
        </w:tc>
        <w:tc>
          <w:tcPr>
            <w:tcW w:w="3539" w:type="dxa"/>
          </w:tcPr>
          <w:p w14:paraId="044E800A" w14:textId="39D39852" w:rsidR="009913B9" w:rsidRDefault="004C5D58" w:rsidP="00B00FD9">
            <w:pPr>
              <w:jc w:val="right"/>
            </w:pPr>
            <w:r>
              <w:t>0</w:t>
            </w:r>
          </w:p>
        </w:tc>
      </w:tr>
      <w:tr w:rsidR="009913B9" w14:paraId="36E3A23C" w14:textId="77777777" w:rsidTr="00837315">
        <w:tc>
          <w:tcPr>
            <w:tcW w:w="5665" w:type="dxa"/>
          </w:tcPr>
          <w:p w14:paraId="6BB7D9E5" w14:textId="4294F4CE" w:rsidR="009913B9" w:rsidRPr="009913B9" w:rsidRDefault="009913B9" w:rsidP="001926A1">
            <w:pPr>
              <w:jc w:val="both"/>
            </w:pPr>
            <w:r w:rsidRPr="009913B9">
              <w:t>Margit negyed, Margit krt.</w:t>
            </w:r>
            <w:r w:rsidR="00AB622D">
              <w:t xml:space="preserve"> </w:t>
            </w:r>
            <w:r w:rsidRPr="009913B9">
              <w:t>műemléki, ill. helyi védett ingatlanok felújítása keret</w:t>
            </w:r>
          </w:p>
        </w:tc>
        <w:tc>
          <w:tcPr>
            <w:tcW w:w="3539" w:type="dxa"/>
          </w:tcPr>
          <w:p w14:paraId="072F2679" w14:textId="0587624D" w:rsidR="009913B9" w:rsidRDefault="004C5D58" w:rsidP="00B00FD9">
            <w:pPr>
              <w:jc w:val="right"/>
            </w:pPr>
            <w:r>
              <w:t>-36 746</w:t>
            </w:r>
          </w:p>
        </w:tc>
      </w:tr>
      <w:tr w:rsidR="009913B9" w14:paraId="1C21BB24" w14:textId="77777777" w:rsidTr="00837315">
        <w:tc>
          <w:tcPr>
            <w:tcW w:w="5665" w:type="dxa"/>
          </w:tcPr>
          <w:p w14:paraId="23B56A79" w14:textId="4AE62D7B" w:rsidR="009913B9" w:rsidRPr="009913B9" w:rsidRDefault="009913B9" w:rsidP="001926A1">
            <w:pPr>
              <w:jc w:val="both"/>
            </w:pPr>
            <w:r w:rsidRPr="009913B9">
              <w:t>II. Ker.</w:t>
            </w:r>
            <w:r w:rsidR="00AB622D">
              <w:t xml:space="preserve"> </w:t>
            </w:r>
            <w:r w:rsidRPr="009913B9">
              <w:t>Ö</w:t>
            </w:r>
            <w:r w:rsidR="00AB622D">
              <w:t>nkormányzati tulajdonú</w:t>
            </w:r>
            <w:r w:rsidRPr="009913B9">
              <w:t xml:space="preserve"> gazdasági társaságok felhalmozási tartaléka</w:t>
            </w:r>
          </w:p>
        </w:tc>
        <w:tc>
          <w:tcPr>
            <w:tcW w:w="3539" w:type="dxa"/>
          </w:tcPr>
          <w:p w14:paraId="01C2757C" w14:textId="35D2D5A7" w:rsidR="009913B9" w:rsidRDefault="004C5D58" w:rsidP="00B00FD9">
            <w:pPr>
              <w:jc w:val="right"/>
            </w:pPr>
            <w:r>
              <w:t>0</w:t>
            </w:r>
          </w:p>
        </w:tc>
      </w:tr>
      <w:tr w:rsidR="009913B9" w14:paraId="43F2F7AD" w14:textId="77777777" w:rsidTr="00837315">
        <w:tc>
          <w:tcPr>
            <w:tcW w:w="5665" w:type="dxa"/>
          </w:tcPr>
          <w:p w14:paraId="1BB501AA" w14:textId="77A6220E" w:rsidR="009913B9" w:rsidRPr="009913B9" w:rsidRDefault="00AB622D" w:rsidP="001926A1">
            <w:pPr>
              <w:jc w:val="both"/>
            </w:pPr>
            <w:r>
              <w:t xml:space="preserve">Egyházak felhalmozási </w:t>
            </w:r>
            <w:r w:rsidR="009913B9" w:rsidRPr="009913B9">
              <w:t>c. támogatására elkülönített tartalék</w:t>
            </w:r>
          </w:p>
        </w:tc>
        <w:tc>
          <w:tcPr>
            <w:tcW w:w="3539" w:type="dxa"/>
          </w:tcPr>
          <w:p w14:paraId="0A0D86A4" w14:textId="745B2B8D" w:rsidR="009913B9" w:rsidRDefault="004C5D58" w:rsidP="00B00FD9">
            <w:pPr>
              <w:jc w:val="right"/>
            </w:pPr>
            <w:r>
              <w:t>0</w:t>
            </w:r>
          </w:p>
        </w:tc>
      </w:tr>
      <w:tr w:rsidR="00B00FD9" w14:paraId="7F1FF432" w14:textId="77777777" w:rsidTr="00837315">
        <w:tc>
          <w:tcPr>
            <w:tcW w:w="5665" w:type="dxa"/>
          </w:tcPr>
          <w:p w14:paraId="7F1FF430" w14:textId="77777777" w:rsidR="00B00FD9" w:rsidRDefault="00837315" w:rsidP="001926A1">
            <w:pPr>
              <w:jc w:val="both"/>
            </w:pPr>
            <w:r w:rsidRPr="00837315">
              <w:t>Központi felhalmozási keret (intézményi hálózathoz)</w:t>
            </w:r>
          </w:p>
        </w:tc>
        <w:tc>
          <w:tcPr>
            <w:tcW w:w="3539" w:type="dxa"/>
          </w:tcPr>
          <w:p w14:paraId="7F1FF431" w14:textId="443EC40E" w:rsidR="00B00FD9" w:rsidRDefault="004C5D58" w:rsidP="00B00FD9">
            <w:pPr>
              <w:jc w:val="right"/>
            </w:pPr>
            <w:r>
              <w:t>0</w:t>
            </w:r>
          </w:p>
        </w:tc>
      </w:tr>
      <w:tr w:rsidR="009913B9" w14:paraId="790C676C" w14:textId="77777777" w:rsidTr="00837315">
        <w:tc>
          <w:tcPr>
            <w:tcW w:w="5665" w:type="dxa"/>
          </w:tcPr>
          <w:p w14:paraId="7388DF42" w14:textId="3813576A" w:rsidR="009913B9" w:rsidRPr="00837315" w:rsidRDefault="009913B9" w:rsidP="001926A1">
            <w:pPr>
              <w:jc w:val="both"/>
            </w:pPr>
            <w:r w:rsidRPr="009913B9">
              <w:t>Képviselők önálló fejlesztési kerete</w:t>
            </w:r>
          </w:p>
        </w:tc>
        <w:tc>
          <w:tcPr>
            <w:tcW w:w="3539" w:type="dxa"/>
          </w:tcPr>
          <w:p w14:paraId="64E9D139" w14:textId="36F4279A" w:rsidR="009913B9" w:rsidRDefault="004C5D58" w:rsidP="00B00FD9">
            <w:pPr>
              <w:jc w:val="right"/>
            </w:pPr>
            <w:r>
              <w:t>0</w:t>
            </w:r>
          </w:p>
        </w:tc>
      </w:tr>
      <w:tr w:rsidR="009913B9" w14:paraId="4DE5616C" w14:textId="77777777" w:rsidTr="00837315">
        <w:tc>
          <w:tcPr>
            <w:tcW w:w="5665" w:type="dxa"/>
          </w:tcPr>
          <w:p w14:paraId="3A649A41" w14:textId="35B40AED" w:rsidR="009913B9" w:rsidRPr="009913B9" w:rsidRDefault="009913B9" w:rsidP="001926A1">
            <w:pPr>
              <w:jc w:val="both"/>
            </w:pPr>
            <w:r w:rsidRPr="009913B9">
              <w:t>Szépvölgyi út felújítása pályázati önerő</w:t>
            </w:r>
          </w:p>
        </w:tc>
        <w:tc>
          <w:tcPr>
            <w:tcW w:w="3539" w:type="dxa"/>
          </w:tcPr>
          <w:p w14:paraId="407E71ED" w14:textId="4FA0029B" w:rsidR="009913B9" w:rsidRDefault="004C5D58" w:rsidP="00B00FD9">
            <w:pPr>
              <w:jc w:val="right"/>
            </w:pPr>
            <w:r>
              <w:t>0</w:t>
            </w:r>
          </w:p>
        </w:tc>
      </w:tr>
      <w:tr w:rsidR="009913B9" w14:paraId="3FD1DD9A" w14:textId="77777777" w:rsidTr="00837315">
        <w:tc>
          <w:tcPr>
            <w:tcW w:w="5665" w:type="dxa"/>
          </w:tcPr>
          <w:p w14:paraId="0EDF1C8C" w14:textId="3B756A4C" w:rsidR="009913B9" w:rsidRPr="009913B9" w:rsidRDefault="009913B9" w:rsidP="001926A1">
            <w:pPr>
              <w:jc w:val="both"/>
            </w:pPr>
            <w:r w:rsidRPr="009913B9">
              <w:t>Fejlesztési keret</w:t>
            </w:r>
            <w:r w:rsidR="00AB622D">
              <w:t xml:space="preserve"> </w:t>
            </w:r>
            <w:r w:rsidRPr="009913B9">
              <w:t>megállapodás</w:t>
            </w:r>
          </w:p>
        </w:tc>
        <w:tc>
          <w:tcPr>
            <w:tcW w:w="3539" w:type="dxa"/>
          </w:tcPr>
          <w:p w14:paraId="2056DFBB" w14:textId="4890CEF9" w:rsidR="009913B9" w:rsidRDefault="004C5D58" w:rsidP="00B00FD9">
            <w:pPr>
              <w:jc w:val="right"/>
            </w:pPr>
            <w:r>
              <w:t>0</w:t>
            </w:r>
          </w:p>
        </w:tc>
      </w:tr>
      <w:tr w:rsidR="00B00FD9" w14:paraId="7F1FF435" w14:textId="77777777" w:rsidTr="00837315">
        <w:tc>
          <w:tcPr>
            <w:tcW w:w="5665" w:type="dxa"/>
          </w:tcPr>
          <w:p w14:paraId="7F1FF433" w14:textId="77777777" w:rsidR="00B00FD9" w:rsidRPr="00837315" w:rsidRDefault="00837315" w:rsidP="001926A1">
            <w:pPr>
              <w:jc w:val="both"/>
              <w:rPr>
                <w:i/>
              </w:rPr>
            </w:pPr>
            <w:r w:rsidRPr="00837315">
              <w:rPr>
                <w:i/>
              </w:rPr>
              <w:t>Felhalmozási céltartalék</w:t>
            </w:r>
          </w:p>
        </w:tc>
        <w:tc>
          <w:tcPr>
            <w:tcW w:w="3539" w:type="dxa"/>
          </w:tcPr>
          <w:p w14:paraId="7F1FF434" w14:textId="01190383" w:rsidR="00B00FD9" w:rsidRPr="00837315" w:rsidRDefault="00837315" w:rsidP="004C5D58">
            <w:pPr>
              <w:jc w:val="right"/>
              <w:rPr>
                <w:i/>
              </w:rPr>
            </w:pPr>
            <w:r w:rsidRPr="00837315">
              <w:rPr>
                <w:i/>
              </w:rPr>
              <w:t>-</w:t>
            </w:r>
            <w:r w:rsidR="004C5D58">
              <w:rPr>
                <w:i/>
              </w:rPr>
              <w:t>154 918</w:t>
            </w:r>
          </w:p>
        </w:tc>
      </w:tr>
      <w:tr w:rsidR="00837315" w14:paraId="7F1FF438" w14:textId="77777777" w:rsidTr="00837315">
        <w:tc>
          <w:tcPr>
            <w:tcW w:w="5665" w:type="dxa"/>
          </w:tcPr>
          <w:p w14:paraId="7F1FF436" w14:textId="77777777" w:rsidR="00837315" w:rsidRDefault="00837315" w:rsidP="001926A1">
            <w:pPr>
              <w:jc w:val="both"/>
            </w:pPr>
          </w:p>
        </w:tc>
        <w:tc>
          <w:tcPr>
            <w:tcW w:w="3539" w:type="dxa"/>
          </w:tcPr>
          <w:p w14:paraId="7F1FF437" w14:textId="77777777" w:rsidR="00837315" w:rsidRDefault="00837315" w:rsidP="00B00FD9">
            <w:pPr>
              <w:jc w:val="right"/>
            </w:pPr>
          </w:p>
        </w:tc>
      </w:tr>
      <w:tr w:rsidR="00B00FD9" w14:paraId="7F1FF43B" w14:textId="77777777" w:rsidTr="00837315">
        <w:tc>
          <w:tcPr>
            <w:tcW w:w="5665" w:type="dxa"/>
          </w:tcPr>
          <w:p w14:paraId="7F1FF439" w14:textId="77777777" w:rsidR="00B00FD9" w:rsidRPr="00837315" w:rsidRDefault="00837315" w:rsidP="001926A1">
            <w:pPr>
              <w:jc w:val="both"/>
              <w:rPr>
                <w:b/>
              </w:rPr>
            </w:pPr>
            <w:r w:rsidRPr="00837315">
              <w:rPr>
                <w:b/>
              </w:rPr>
              <w:t>Tartalék változás mindösszesen:</w:t>
            </w:r>
          </w:p>
        </w:tc>
        <w:tc>
          <w:tcPr>
            <w:tcW w:w="3539" w:type="dxa"/>
          </w:tcPr>
          <w:p w14:paraId="7F1FF43A" w14:textId="08DC4920" w:rsidR="00B00FD9" w:rsidRPr="00837315" w:rsidRDefault="00837315" w:rsidP="00A75226">
            <w:pPr>
              <w:jc w:val="right"/>
              <w:rPr>
                <w:b/>
              </w:rPr>
            </w:pPr>
            <w:r w:rsidRPr="00837315">
              <w:rPr>
                <w:b/>
              </w:rPr>
              <w:t>-</w:t>
            </w:r>
            <w:r w:rsidR="00A75226">
              <w:rPr>
                <w:b/>
              </w:rPr>
              <w:t>201 131</w:t>
            </w:r>
          </w:p>
        </w:tc>
      </w:tr>
    </w:tbl>
    <w:p w14:paraId="7F1FF43C" w14:textId="77777777" w:rsidR="001926A1" w:rsidRPr="009632BD" w:rsidRDefault="001926A1" w:rsidP="001926A1">
      <w:pPr>
        <w:jc w:val="both"/>
      </w:pPr>
    </w:p>
    <w:p w14:paraId="7F1FF43D" w14:textId="77777777" w:rsidR="001926A1" w:rsidRPr="00837315" w:rsidRDefault="001926A1" w:rsidP="001926A1">
      <w:pPr>
        <w:jc w:val="both"/>
      </w:pPr>
      <w:r w:rsidRPr="00837315">
        <w:t>A módosítások jogcímenkénti részletezését az Önkormányzat és a Polgármesteri Hivatal esetén a bevételeket érintően az 1. és a 3. számú melléklet, a kiadások vonatkozásában pedig a 2. és a 4. számú melléklet tartalmazza.</w:t>
      </w:r>
    </w:p>
    <w:p w14:paraId="7F1FF440" w14:textId="77777777" w:rsidR="001926A1" w:rsidRPr="00837315" w:rsidRDefault="001926A1" w:rsidP="001926A1">
      <w:pPr>
        <w:jc w:val="both"/>
      </w:pPr>
      <w:r w:rsidRPr="00837315">
        <w:t>A gazdasági szervezettel nem rendelkező költségvetési szervek, valamint az Egészségügyi Szolgálat vonatkozásában az érintett időszakban a saját hatáskörben végrehajtott előirányzat módosítások, illetve a felügyeleti hatáskörű előirányzat változtatások intézményenkénti bontását az 5. és a 6. számú mellékletben mutatjuk be.</w:t>
      </w:r>
    </w:p>
    <w:p w14:paraId="7F1FF441" w14:textId="77777777" w:rsidR="001926A1" w:rsidRPr="009632BD" w:rsidRDefault="001926A1" w:rsidP="001926A1">
      <w:pPr>
        <w:jc w:val="both"/>
      </w:pPr>
    </w:p>
    <w:p w14:paraId="7F1FF443" w14:textId="77777777" w:rsidR="00E9208A" w:rsidRPr="009632BD" w:rsidRDefault="00E9208A" w:rsidP="00951848">
      <w:pPr>
        <w:jc w:val="both"/>
      </w:pPr>
    </w:p>
    <w:p w14:paraId="7F1FF444" w14:textId="3F77F0DC" w:rsidR="00E9208A" w:rsidRPr="00213E54" w:rsidRDefault="00A85F9D" w:rsidP="00951848">
      <w:pPr>
        <w:jc w:val="both"/>
        <w:rPr>
          <w:b/>
        </w:rPr>
      </w:pPr>
      <w:r w:rsidRPr="00A85F9D">
        <w:rPr>
          <w:b/>
        </w:rPr>
        <w:t>II. A 2021. évi költségvetési rendelet</w:t>
      </w:r>
      <w:r w:rsidR="005F3204" w:rsidRPr="00A85F9D">
        <w:rPr>
          <w:b/>
        </w:rPr>
        <w:t xml:space="preserve"> </w:t>
      </w:r>
      <w:r w:rsidR="00E9208A" w:rsidRPr="00A85F9D">
        <w:rPr>
          <w:b/>
        </w:rPr>
        <w:t xml:space="preserve">felülvizsgálatából adódó módosítási </w:t>
      </w:r>
      <w:r w:rsidR="00E9208A" w:rsidRPr="00213E54">
        <w:rPr>
          <w:b/>
        </w:rPr>
        <w:t>javaslat</w:t>
      </w:r>
      <w:r w:rsidR="000F1B1E" w:rsidRPr="00213E54">
        <w:rPr>
          <w:b/>
        </w:rPr>
        <w:t>ok</w:t>
      </w:r>
    </w:p>
    <w:p w14:paraId="098AD38C" w14:textId="77777777" w:rsidR="00FF6B58" w:rsidRDefault="00FF6B58" w:rsidP="00951848">
      <w:pPr>
        <w:jc w:val="both"/>
        <w:rPr>
          <w:b/>
        </w:rPr>
      </w:pPr>
    </w:p>
    <w:p w14:paraId="2DE24FCB" w14:textId="1A402F50" w:rsidR="00FF6B58" w:rsidRDefault="00FF6B58" w:rsidP="00951848">
      <w:pPr>
        <w:jc w:val="both"/>
      </w:pPr>
      <w:r w:rsidRPr="00FF6B58">
        <w:t xml:space="preserve">A felülvizsgálati módosítások hatásaként a költségvetési bevételi és kiadási főösszege egyenlegében </w:t>
      </w:r>
      <w:r>
        <w:t>118 612</w:t>
      </w:r>
      <w:r w:rsidRPr="00FF6B58">
        <w:t xml:space="preserve"> E Ft-tal </w:t>
      </w:r>
      <w:r>
        <w:t>nő, mely csak az önkormányzati feladatokat érinti</w:t>
      </w:r>
      <w:r w:rsidRPr="00FF6B58">
        <w:t>.</w:t>
      </w:r>
    </w:p>
    <w:p w14:paraId="2B63C603" w14:textId="77777777" w:rsidR="00FF6B58" w:rsidRDefault="00FF6B58" w:rsidP="00951848">
      <w:pPr>
        <w:jc w:val="both"/>
      </w:pPr>
    </w:p>
    <w:p w14:paraId="2DB0328A" w14:textId="3E7C1830" w:rsidR="00FF6B58" w:rsidRDefault="00FF6B58" w:rsidP="00951848">
      <w:pPr>
        <w:jc w:val="both"/>
      </w:pPr>
      <w:r>
        <w:t>A bevételek esetében a közhatalmi bevételi előirányzatok emelésére teszünk javaslatot az alábbiak szerint:</w:t>
      </w:r>
    </w:p>
    <w:p w14:paraId="39B8CD8B" w14:textId="400B549A" w:rsidR="00FF6B58" w:rsidRDefault="00DD6FE6" w:rsidP="00FF6B58">
      <w:pPr>
        <w:pStyle w:val="Listaszerbekezds"/>
        <w:numPr>
          <w:ilvl w:val="0"/>
          <w:numId w:val="17"/>
        </w:numPr>
        <w:jc w:val="both"/>
      </w:pPr>
      <w:r>
        <w:t xml:space="preserve">Iparűzési adó </w:t>
      </w:r>
      <w:r>
        <w:tab/>
      </w:r>
      <w:r w:rsidR="00FF6B58">
        <w:tab/>
      </w:r>
      <w:r w:rsidR="00FF6B58">
        <w:tab/>
      </w:r>
      <w:r w:rsidR="00FF6B58">
        <w:tab/>
      </w:r>
      <w:r w:rsidR="00FF6B58">
        <w:tab/>
      </w:r>
      <w:r w:rsidR="00FF6B58">
        <w:tab/>
        <w:t>91 550 E Ft</w:t>
      </w:r>
    </w:p>
    <w:p w14:paraId="3271887E" w14:textId="77777777" w:rsidR="00FF6B58" w:rsidRDefault="00FF6B58" w:rsidP="00FF6B58">
      <w:pPr>
        <w:pStyle w:val="Listaszerbekezds"/>
        <w:numPr>
          <w:ilvl w:val="0"/>
          <w:numId w:val="17"/>
        </w:numPr>
        <w:jc w:val="both"/>
      </w:pPr>
      <w:r>
        <w:t xml:space="preserve">Iparűzési adóhoz kapcsolódó pótlék, </w:t>
      </w:r>
      <w:proofErr w:type="gramStart"/>
      <w:r>
        <w:t>bírság</w:t>
      </w:r>
      <w:r>
        <w:tab/>
      </w:r>
      <w:r>
        <w:tab/>
        <w:t xml:space="preserve">  2</w:t>
      </w:r>
      <w:proofErr w:type="gramEnd"/>
      <w:r>
        <w:t> 062 E Ft</w:t>
      </w:r>
    </w:p>
    <w:p w14:paraId="74D6F2C7" w14:textId="1ECA9822" w:rsidR="00FF6B58" w:rsidRDefault="00DD6FE6" w:rsidP="00FF6B58">
      <w:pPr>
        <w:pStyle w:val="Listaszerbekezds"/>
        <w:numPr>
          <w:ilvl w:val="0"/>
          <w:numId w:val="17"/>
        </w:numPr>
        <w:jc w:val="both"/>
      </w:pPr>
      <w:r>
        <w:t xml:space="preserve">Építmény adó </w:t>
      </w:r>
      <w:r>
        <w:tab/>
      </w:r>
      <w:r w:rsidR="00FF6B58">
        <w:tab/>
      </w:r>
      <w:r w:rsidR="00FF6B58">
        <w:tab/>
      </w:r>
      <w:r w:rsidR="00FF6B58">
        <w:tab/>
      </w:r>
      <w:r w:rsidR="00FF6B58">
        <w:tab/>
      </w:r>
      <w:r w:rsidR="00FF6B58">
        <w:tab/>
        <w:t>20 000 E Ft</w:t>
      </w:r>
    </w:p>
    <w:p w14:paraId="77C5340D" w14:textId="77777777" w:rsidR="00FF6B58" w:rsidRPr="00FF6B58" w:rsidRDefault="00FF6B58" w:rsidP="00FF6B58">
      <w:pPr>
        <w:pStyle w:val="Listaszerbekezds"/>
        <w:numPr>
          <w:ilvl w:val="0"/>
          <w:numId w:val="17"/>
        </w:numPr>
        <w:jc w:val="both"/>
        <w:rPr>
          <w:u w:val="single"/>
        </w:rPr>
      </w:pPr>
      <w:r w:rsidRPr="00FF6B58">
        <w:rPr>
          <w:u w:val="single"/>
        </w:rPr>
        <w:lastRenderedPageBreak/>
        <w:t xml:space="preserve">Magánszemélyek kommunális </w:t>
      </w:r>
      <w:proofErr w:type="gramStart"/>
      <w:r w:rsidRPr="00FF6B58">
        <w:rPr>
          <w:u w:val="single"/>
        </w:rPr>
        <w:t>adója</w:t>
      </w:r>
      <w:r w:rsidRPr="00FF6B58">
        <w:rPr>
          <w:u w:val="single"/>
        </w:rPr>
        <w:tab/>
      </w:r>
      <w:r w:rsidRPr="00FF6B58">
        <w:rPr>
          <w:u w:val="single"/>
        </w:rPr>
        <w:tab/>
      </w:r>
      <w:r w:rsidRPr="00FF6B58">
        <w:rPr>
          <w:u w:val="single"/>
        </w:rPr>
        <w:tab/>
        <w:t xml:space="preserve">  5</w:t>
      </w:r>
      <w:proofErr w:type="gramEnd"/>
      <w:r w:rsidRPr="00FF6B58">
        <w:rPr>
          <w:u w:val="single"/>
        </w:rPr>
        <w:t> 000 E Ft</w:t>
      </w:r>
    </w:p>
    <w:p w14:paraId="475AE296" w14:textId="160EB25F" w:rsidR="00FF6B58" w:rsidRPr="00FF6B58" w:rsidRDefault="00FF6B58" w:rsidP="00FF6B58">
      <w:pPr>
        <w:pStyle w:val="Listaszerbekezds"/>
        <w:ind w:left="644"/>
        <w:jc w:val="both"/>
      </w:pPr>
      <w:r>
        <w:t>Összesen</w:t>
      </w:r>
      <w:proofErr w:type="gramStart"/>
      <w:r>
        <w:t>:</w:t>
      </w:r>
      <w:r>
        <w:tab/>
      </w:r>
      <w:r>
        <w:tab/>
      </w:r>
      <w:r>
        <w:tab/>
      </w:r>
      <w:r>
        <w:tab/>
      </w:r>
      <w:r>
        <w:tab/>
        <w:t xml:space="preserve">          118</w:t>
      </w:r>
      <w:proofErr w:type="gramEnd"/>
      <w:r>
        <w:t> 612 E Ft</w:t>
      </w:r>
      <w:r>
        <w:tab/>
      </w:r>
      <w:r>
        <w:tab/>
      </w:r>
      <w:r>
        <w:tab/>
      </w:r>
    </w:p>
    <w:p w14:paraId="7F1FF59B" w14:textId="77777777" w:rsidR="0022074D" w:rsidRDefault="0022074D" w:rsidP="00951848">
      <w:pPr>
        <w:jc w:val="both"/>
      </w:pPr>
    </w:p>
    <w:p w14:paraId="5D3B11FD" w14:textId="7497090B" w:rsidR="00DD6FE6" w:rsidRDefault="00DD6FE6" w:rsidP="00951848">
      <w:pPr>
        <w:jc w:val="both"/>
      </w:pPr>
      <w:r>
        <w:t>A felsorolt összegek már realizálódott bevételek.</w:t>
      </w:r>
    </w:p>
    <w:p w14:paraId="58ACB48A" w14:textId="77777777" w:rsidR="00DD6FE6" w:rsidRDefault="00DD6FE6" w:rsidP="00951848">
      <w:pPr>
        <w:jc w:val="both"/>
      </w:pPr>
    </w:p>
    <w:p w14:paraId="14DC0FB3" w14:textId="77777777" w:rsidR="00FE1840" w:rsidRDefault="00FE1840" w:rsidP="00FE1840">
      <w:pPr>
        <w:jc w:val="both"/>
      </w:pPr>
    </w:p>
    <w:p w14:paraId="7D3EE29B" w14:textId="77777777" w:rsidR="00FE1840" w:rsidRPr="000951FF" w:rsidRDefault="00FE1840" w:rsidP="00FE1840">
      <w:pPr>
        <w:jc w:val="both"/>
      </w:pPr>
      <w:r w:rsidRPr="000951FF">
        <w:t>A kiadási főösszeg változás előirányzat csoportonként az alábbiak szerint alakult:</w:t>
      </w:r>
    </w:p>
    <w:p w14:paraId="708859E7" w14:textId="77777777" w:rsidR="00FE1840" w:rsidRDefault="00FE1840" w:rsidP="00FE1840">
      <w:pPr>
        <w:jc w:val="both"/>
      </w:pPr>
    </w:p>
    <w:p w14:paraId="388E8502" w14:textId="753E8BF9" w:rsidR="000D6579" w:rsidRPr="000951FF" w:rsidRDefault="000D6579" w:rsidP="00FE184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Ezer Forint</w:t>
      </w:r>
    </w:p>
    <w:tbl>
      <w:tblPr>
        <w:tblStyle w:val="Rcsostblzat"/>
        <w:tblW w:w="9401" w:type="dxa"/>
        <w:tblInd w:w="-5" w:type="dxa"/>
        <w:tblLook w:val="04A0" w:firstRow="1" w:lastRow="0" w:firstColumn="1" w:lastColumn="0" w:noHBand="0" w:noVBand="1"/>
      </w:tblPr>
      <w:tblGrid>
        <w:gridCol w:w="6799"/>
        <w:gridCol w:w="2602"/>
      </w:tblGrid>
      <w:tr w:rsidR="00FE1840" w:rsidRPr="000951FF" w14:paraId="32961285" w14:textId="77777777" w:rsidTr="0055402B">
        <w:tc>
          <w:tcPr>
            <w:tcW w:w="679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EE07" w14:textId="77777777" w:rsidR="00FE1840" w:rsidRPr="000951FF" w:rsidRDefault="00FE1840" w:rsidP="0055402B">
            <w:pPr>
              <w:jc w:val="center"/>
            </w:pPr>
            <w:r w:rsidRPr="000951FF">
              <w:rPr>
                <w:b/>
                <w:bCs/>
              </w:rPr>
              <w:t>Jogcím</w:t>
            </w:r>
          </w:p>
        </w:tc>
        <w:tc>
          <w:tcPr>
            <w:tcW w:w="260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D146CD" w14:textId="0FD6A542" w:rsidR="00FE1840" w:rsidRPr="000951FF" w:rsidRDefault="00FE1840" w:rsidP="000D6579">
            <w:pPr>
              <w:jc w:val="center"/>
            </w:pPr>
            <w:r w:rsidRPr="000951FF">
              <w:rPr>
                <w:b/>
                <w:bCs/>
              </w:rPr>
              <w:t xml:space="preserve">Változás </w:t>
            </w:r>
            <w:r w:rsidR="000D6579">
              <w:rPr>
                <w:b/>
                <w:bCs/>
              </w:rPr>
              <w:t>összege</w:t>
            </w:r>
          </w:p>
        </w:tc>
      </w:tr>
      <w:tr w:rsidR="00FE1840" w:rsidRPr="000951FF" w14:paraId="0346B238" w14:textId="77777777" w:rsidTr="0055402B">
        <w:tc>
          <w:tcPr>
            <w:tcW w:w="6799" w:type="dxa"/>
          </w:tcPr>
          <w:p w14:paraId="42514F75" w14:textId="77777777" w:rsidR="00FE1840" w:rsidRPr="000951FF" w:rsidRDefault="00FE1840" w:rsidP="0055402B">
            <w:pPr>
              <w:jc w:val="both"/>
            </w:pPr>
            <w:r w:rsidRPr="000951FF">
              <w:t>Személyi juttatások</w:t>
            </w:r>
          </w:p>
        </w:tc>
        <w:tc>
          <w:tcPr>
            <w:tcW w:w="2602" w:type="dxa"/>
          </w:tcPr>
          <w:p w14:paraId="44621EDC" w14:textId="3CC1CB01" w:rsidR="00FE1840" w:rsidRPr="000951FF" w:rsidRDefault="004D2C6D" w:rsidP="0055402B">
            <w:pPr>
              <w:jc w:val="right"/>
            </w:pPr>
            <w:r>
              <w:t>0</w:t>
            </w:r>
          </w:p>
        </w:tc>
      </w:tr>
      <w:tr w:rsidR="00FE1840" w:rsidRPr="000951FF" w14:paraId="4BC91268" w14:textId="77777777" w:rsidTr="0055402B">
        <w:tc>
          <w:tcPr>
            <w:tcW w:w="6799" w:type="dxa"/>
          </w:tcPr>
          <w:p w14:paraId="4A2FCF15" w14:textId="77777777" w:rsidR="00FE1840" w:rsidRPr="000951FF" w:rsidRDefault="00FE1840" w:rsidP="0055402B">
            <w:pPr>
              <w:jc w:val="both"/>
            </w:pPr>
            <w:r w:rsidRPr="000951FF">
              <w:t>Munkaadókat terhelő járulékok, szociális hozzájárulási adó</w:t>
            </w:r>
          </w:p>
        </w:tc>
        <w:tc>
          <w:tcPr>
            <w:tcW w:w="2602" w:type="dxa"/>
          </w:tcPr>
          <w:p w14:paraId="27283013" w14:textId="16038007" w:rsidR="00FE1840" w:rsidRPr="000951FF" w:rsidRDefault="004D2C6D" w:rsidP="0055402B">
            <w:pPr>
              <w:jc w:val="right"/>
            </w:pPr>
            <w:r>
              <w:t>0</w:t>
            </w:r>
          </w:p>
        </w:tc>
      </w:tr>
      <w:tr w:rsidR="00FE1840" w:rsidRPr="000951FF" w14:paraId="2FDD0D2F" w14:textId="77777777" w:rsidTr="0055402B">
        <w:tc>
          <w:tcPr>
            <w:tcW w:w="6799" w:type="dxa"/>
          </w:tcPr>
          <w:p w14:paraId="7BD400E3" w14:textId="77777777" w:rsidR="00FE1840" w:rsidRPr="000951FF" w:rsidRDefault="00FE1840" w:rsidP="0055402B">
            <w:pPr>
              <w:jc w:val="both"/>
            </w:pPr>
            <w:r w:rsidRPr="000951FF">
              <w:t>Dologi kiadások</w:t>
            </w:r>
          </w:p>
        </w:tc>
        <w:tc>
          <w:tcPr>
            <w:tcW w:w="2602" w:type="dxa"/>
          </w:tcPr>
          <w:p w14:paraId="0F32EDE4" w14:textId="5786D497" w:rsidR="00FE1840" w:rsidRPr="000951FF" w:rsidRDefault="004D2C6D" w:rsidP="0055402B">
            <w:pPr>
              <w:jc w:val="right"/>
            </w:pPr>
            <w:r>
              <w:t>21 367</w:t>
            </w:r>
          </w:p>
        </w:tc>
      </w:tr>
      <w:tr w:rsidR="00FE1840" w:rsidRPr="000951FF" w14:paraId="27087B55" w14:textId="77777777" w:rsidTr="0055402B">
        <w:tc>
          <w:tcPr>
            <w:tcW w:w="6799" w:type="dxa"/>
          </w:tcPr>
          <w:p w14:paraId="4E4F973E" w14:textId="77777777" w:rsidR="00FE1840" w:rsidRPr="000951FF" w:rsidRDefault="00FE1840" w:rsidP="0055402B">
            <w:pPr>
              <w:jc w:val="both"/>
            </w:pPr>
            <w:r w:rsidRPr="000951FF">
              <w:t>Ellátottak pénzbeli juttatásai</w:t>
            </w:r>
          </w:p>
        </w:tc>
        <w:tc>
          <w:tcPr>
            <w:tcW w:w="2602" w:type="dxa"/>
          </w:tcPr>
          <w:p w14:paraId="5E6A1730" w14:textId="77777777" w:rsidR="00FE1840" w:rsidRPr="000951FF" w:rsidRDefault="00FE1840" w:rsidP="0055402B">
            <w:pPr>
              <w:jc w:val="right"/>
            </w:pPr>
            <w:r>
              <w:t>0</w:t>
            </w:r>
          </w:p>
        </w:tc>
      </w:tr>
      <w:tr w:rsidR="00FE1840" w:rsidRPr="000951FF" w14:paraId="6887BBF6" w14:textId="77777777" w:rsidTr="0055402B">
        <w:tc>
          <w:tcPr>
            <w:tcW w:w="6799" w:type="dxa"/>
          </w:tcPr>
          <w:p w14:paraId="0B703F21" w14:textId="77777777" w:rsidR="00FE1840" w:rsidRPr="000951FF" w:rsidRDefault="00FE1840" w:rsidP="0055402B">
            <w:pPr>
              <w:jc w:val="both"/>
            </w:pPr>
            <w:r w:rsidRPr="000951FF">
              <w:t>Elvonások és befizetések</w:t>
            </w:r>
          </w:p>
        </w:tc>
        <w:tc>
          <w:tcPr>
            <w:tcW w:w="2602" w:type="dxa"/>
          </w:tcPr>
          <w:p w14:paraId="6C3280E5" w14:textId="77777777" w:rsidR="00FE1840" w:rsidRPr="000951FF" w:rsidRDefault="00FE1840" w:rsidP="0055402B">
            <w:pPr>
              <w:jc w:val="right"/>
            </w:pPr>
            <w:r>
              <w:t>0</w:t>
            </w:r>
          </w:p>
        </w:tc>
      </w:tr>
      <w:tr w:rsidR="00FE1840" w:rsidRPr="000951FF" w14:paraId="0DAF0A7A" w14:textId="77777777" w:rsidTr="0055402B">
        <w:tc>
          <w:tcPr>
            <w:tcW w:w="6799" w:type="dxa"/>
          </w:tcPr>
          <w:p w14:paraId="3A42C66D" w14:textId="77777777" w:rsidR="00FE1840" w:rsidRPr="000951FF" w:rsidRDefault="00FE1840" w:rsidP="0055402B">
            <w:pPr>
              <w:jc w:val="both"/>
            </w:pPr>
            <w:r w:rsidRPr="000951FF">
              <w:t xml:space="preserve">Egyéb működési célú támogatások </w:t>
            </w:r>
            <w:proofErr w:type="spellStart"/>
            <w:r w:rsidRPr="000951FF">
              <w:t>áht-n</w:t>
            </w:r>
            <w:proofErr w:type="spellEnd"/>
            <w:r w:rsidRPr="000951FF">
              <w:t xml:space="preserve"> belülre</w:t>
            </w:r>
          </w:p>
        </w:tc>
        <w:tc>
          <w:tcPr>
            <w:tcW w:w="2602" w:type="dxa"/>
          </w:tcPr>
          <w:p w14:paraId="2EC31951" w14:textId="2DC8DED5" w:rsidR="00FE1840" w:rsidRPr="000951FF" w:rsidRDefault="004D2C6D" w:rsidP="0055402B">
            <w:pPr>
              <w:jc w:val="right"/>
            </w:pPr>
            <w:r>
              <w:t>0</w:t>
            </w:r>
          </w:p>
        </w:tc>
      </w:tr>
      <w:tr w:rsidR="00FE1840" w:rsidRPr="000951FF" w14:paraId="47E921D7" w14:textId="77777777" w:rsidTr="0055402B">
        <w:tc>
          <w:tcPr>
            <w:tcW w:w="6799" w:type="dxa"/>
          </w:tcPr>
          <w:p w14:paraId="0F3199D4" w14:textId="77777777" w:rsidR="00FE1840" w:rsidRPr="000951FF" w:rsidRDefault="00FE1840" w:rsidP="0055402B">
            <w:pPr>
              <w:jc w:val="both"/>
            </w:pPr>
            <w:r w:rsidRPr="000951FF">
              <w:t xml:space="preserve">Egyéb működési célú támogatások </w:t>
            </w:r>
            <w:proofErr w:type="spellStart"/>
            <w:r w:rsidRPr="000951FF">
              <w:t>áht-n</w:t>
            </w:r>
            <w:proofErr w:type="spellEnd"/>
            <w:r w:rsidRPr="000951FF">
              <w:t xml:space="preserve"> kívülre</w:t>
            </w:r>
          </w:p>
        </w:tc>
        <w:tc>
          <w:tcPr>
            <w:tcW w:w="2602" w:type="dxa"/>
          </w:tcPr>
          <w:p w14:paraId="7CE713A2" w14:textId="7F419FE0" w:rsidR="00FE1840" w:rsidRPr="000951FF" w:rsidRDefault="004D2C6D" w:rsidP="0055402B">
            <w:pPr>
              <w:jc w:val="right"/>
            </w:pPr>
            <w:r>
              <w:t>1 500</w:t>
            </w:r>
          </w:p>
        </w:tc>
      </w:tr>
      <w:tr w:rsidR="00FE1840" w:rsidRPr="000951FF" w14:paraId="6DA900D2" w14:textId="77777777" w:rsidTr="0055402B">
        <w:tc>
          <w:tcPr>
            <w:tcW w:w="6799" w:type="dxa"/>
          </w:tcPr>
          <w:p w14:paraId="55C415D6" w14:textId="77777777" w:rsidR="00FE1840" w:rsidRPr="000951FF" w:rsidRDefault="00FE1840" w:rsidP="0055402B">
            <w:pPr>
              <w:jc w:val="both"/>
            </w:pPr>
            <w:r w:rsidRPr="000951FF">
              <w:t>Általános tartalék</w:t>
            </w:r>
          </w:p>
        </w:tc>
        <w:tc>
          <w:tcPr>
            <w:tcW w:w="2602" w:type="dxa"/>
          </w:tcPr>
          <w:p w14:paraId="5E869FB0" w14:textId="628DC2BC" w:rsidR="00FE1840" w:rsidRPr="000951FF" w:rsidRDefault="004D2C6D" w:rsidP="0055402B">
            <w:pPr>
              <w:jc w:val="right"/>
            </w:pPr>
            <w:r>
              <w:t>0</w:t>
            </w:r>
          </w:p>
        </w:tc>
      </w:tr>
      <w:tr w:rsidR="00FE1840" w:rsidRPr="000951FF" w14:paraId="5E138E6F" w14:textId="77777777" w:rsidTr="0055402B">
        <w:tc>
          <w:tcPr>
            <w:tcW w:w="6799" w:type="dxa"/>
          </w:tcPr>
          <w:p w14:paraId="079168FC" w14:textId="77777777" w:rsidR="00FE1840" w:rsidRPr="000951FF" w:rsidRDefault="00FE1840" w:rsidP="0055402B">
            <w:pPr>
              <w:jc w:val="both"/>
            </w:pPr>
            <w:r w:rsidRPr="000951FF">
              <w:t>Működési céltartalék</w:t>
            </w:r>
          </w:p>
        </w:tc>
        <w:tc>
          <w:tcPr>
            <w:tcW w:w="2602" w:type="dxa"/>
          </w:tcPr>
          <w:p w14:paraId="70754637" w14:textId="5A69CD99" w:rsidR="00FE1840" w:rsidRPr="000951FF" w:rsidRDefault="004D2C6D" w:rsidP="0055402B">
            <w:pPr>
              <w:jc w:val="right"/>
            </w:pPr>
            <w:r>
              <w:t>95 745</w:t>
            </w:r>
          </w:p>
        </w:tc>
      </w:tr>
      <w:tr w:rsidR="00FE1840" w:rsidRPr="000951FF" w14:paraId="6905C3CD" w14:textId="77777777" w:rsidTr="0055402B">
        <w:tc>
          <w:tcPr>
            <w:tcW w:w="6799" w:type="dxa"/>
          </w:tcPr>
          <w:p w14:paraId="2F4C2C3D" w14:textId="77777777" w:rsidR="00FE1840" w:rsidRPr="000951FF" w:rsidRDefault="00FE1840" w:rsidP="0055402B">
            <w:pPr>
              <w:jc w:val="both"/>
              <w:rPr>
                <w:b/>
                <w:i/>
              </w:rPr>
            </w:pPr>
            <w:r w:rsidRPr="000951FF">
              <w:rPr>
                <w:b/>
                <w:i/>
              </w:rPr>
              <w:t>Működési költségvetési kiadások összesen:</w:t>
            </w:r>
          </w:p>
        </w:tc>
        <w:tc>
          <w:tcPr>
            <w:tcW w:w="2602" w:type="dxa"/>
          </w:tcPr>
          <w:p w14:paraId="1849F9ED" w14:textId="539B3AB3" w:rsidR="00FE1840" w:rsidRPr="000951FF" w:rsidRDefault="004D2C6D" w:rsidP="0055402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118 612</w:t>
            </w:r>
          </w:p>
        </w:tc>
      </w:tr>
      <w:tr w:rsidR="00FE1840" w:rsidRPr="000951FF" w14:paraId="71AE9153" w14:textId="77777777" w:rsidTr="0055402B">
        <w:tc>
          <w:tcPr>
            <w:tcW w:w="6799" w:type="dxa"/>
          </w:tcPr>
          <w:p w14:paraId="1D356CFC" w14:textId="77777777" w:rsidR="00FE1840" w:rsidRPr="000951FF" w:rsidRDefault="00FE1840" w:rsidP="0055402B">
            <w:pPr>
              <w:jc w:val="both"/>
            </w:pPr>
          </w:p>
        </w:tc>
        <w:tc>
          <w:tcPr>
            <w:tcW w:w="2602" w:type="dxa"/>
          </w:tcPr>
          <w:p w14:paraId="25A2CD66" w14:textId="77777777" w:rsidR="00FE1840" w:rsidRPr="000951FF" w:rsidRDefault="00FE1840" w:rsidP="0055402B">
            <w:pPr>
              <w:jc w:val="right"/>
            </w:pPr>
          </w:p>
        </w:tc>
      </w:tr>
      <w:tr w:rsidR="00FE1840" w:rsidRPr="000951FF" w14:paraId="611AE25A" w14:textId="77777777" w:rsidTr="0055402B">
        <w:tc>
          <w:tcPr>
            <w:tcW w:w="6799" w:type="dxa"/>
          </w:tcPr>
          <w:p w14:paraId="510A2419" w14:textId="77777777" w:rsidR="00FE1840" w:rsidRPr="000951FF" w:rsidRDefault="00FE1840" w:rsidP="0055402B">
            <w:pPr>
              <w:jc w:val="both"/>
            </w:pPr>
            <w:r w:rsidRPr="000951FF">
              <w:t>Beruházások</w:t>
            </w:r>
          </w:p>
        </w:tc>
        <w:tc>
          <w:tcPr>
            <w:tcW w:w="2602" w:type="dxa"/>
          </w:tcPr>
          <w:p w14:paraId="0D17B22B" w14:textId="6D13B10B" w:rsidR="00FE1840" w:rsidRPr="000951FF" w:rsidRDefault="00A95B7D" w:rsidP="0055402B">
            <w:pPr>
              <w:jc w:val="right"/>
            </w:pPr>
            <w:r>
              <w:t>0</w:t>
            </w:r>
          </w:p>
        </w:tc>
      </w:tr>
      <w:tr w:rsidR="00FE1840" w:rsidRPr="000951FF" w14:paraId="5AB65333" w14:textId="77777777" w:rsidTr="0055402B">
        <w:tc>
          <w:tcPr>
            <w:tcW w:w="6799" w:type="dxa"/>
          </w:tcPr>
          <w:p w14:paraId="5F6A8284" w14:textId="77777777" w:rsidR="00FE1840" w:rsidRPr="000951FF" w:rsidRDefault="00FE1840" w:rsidP="0055402B">
            <w:pPr>
              <w:jc w:val="both"/>
            </w:pPr>
            <w:r w:rsidRPr="000951FF">
              <w:t>Felújítások</w:t>
            </w:r>
          </w:p>
        </w:tc>
        <w:tc>
          <w:tcPr>
            <w:tcW w:w="2602" w:type="dxa"/>
          </w:tcPr>
          <w:p w14:paraId="141DEA68" w14:textId="5700165D" w:rsidR="00FE1840" w:rsidRPr="000951FF" w:rsidRDefault="00A95B7D" w:rsidP="0055402B">
            <w:pPr>
              <w:jc w:val="right"/>
            </w:pPr>
            <w:r>
              <w:t>-12 700</w:t>
            </w:r>
          </w:p>
        </w:tc>
      </w:tr>
      <w:tr w:rsidR="00FE1840" w:rsidRPr="000951FF" w14:paraId="03877963" w14:textId="77777777" w:rsidTr="0055402B">
        <w:tc>
          <w:tcPr>
            <w:tcW w:w="6799" w:type="dxa"/>
          </w:tcPr>
          <w:p w14:paraId="1FA2A6F1" w14:textId="77777777" w:rsidR="00FE1840" w:rsidRPr="000951FF" w:rsidRDefault="00FE1840" w:rsidP="0055402B">
            <w:pPr>
              <w:jc w:val="both"/>
            </w:pPr>
            <w:r w:rsidRPr="000951FF">
              <w:t xml:space="preserve">Egyéb felhalmozási célú támogatások </w:t>
            </w:r>
            <w:proofErr w:type="spellStart"/>
            <w:r w:rsidRPr="000951FF">
              <w:t>áht-n</w:t>
            </w:r>
            <w:proofErr w:type="spellEnd"/>
            <w:r w:rsidRPr="000951FF">
              <w:t xml:space="preserve"> belülre</w:t>
            </w:r>
          </w:p>
        </w:tc>
        <w:tc>
          <w:tcPr>
            <w:tcW w:w="2602" w:type="dxa"/>
          </w:tcPr>
          <w:p w14:paraId="3DEB361B" w14:textId="77777777" w:rsidR="00FE1840" w:rsidRPr="000951FF" w:rsidRDefault="00FE1840" w:rsidP="0055402B">
            <w:pPr>
              <w:jc w:val="right"/>
            </w:pPr>
            <w:r>
              <w:t>0</w:t>
            </w:r>
          </w:p>
        </w:tc>
      </w:tr>
      <w:tr w:rsidR="00FE1840" w:rsidRPr="000951FF" w14:paraId="4CA79210" w14:textId="77777777" w:rsidTr="0055402B">
        <w:tc>
          <w:tcPr>
            <w:tcW w:w="6799" w:type="dxa"/>
          </w:tcPr>
          <w:p w14:paraId="7F487AB1" w14:textId="77777777" w:rsidR="00FE1840" w:rsidRPr="000951FF" w:rsidRDefault="00FE1840" w:rsidP="0055402B">
            <w:pPr>
              <w:jc w:val="both"/>
            </w:pPr>
            <w:r w:rsidRPr="000951FF">
              <w:t xml:space="preserve">Felhalmozási c. visszatérítendő támogatások, kölcsönök nyújtása </w:t>
            </w:r>
            <w:proofErr w:type="spellStart"/>
            <w:r w:rsidRPr="000951FF">
              <w:t>áht-n</w:t>
            </w:r>
            <w:proofErr w:type="spellEnd"/>
            <w:r w:rsidRPr="000951FF">
              <w:t xml:space="preserve"> kívülre</w:t>
            </w:r>
          </w:p>
        </w:tc>
        <w:tc>
          <w:tcPr>
            <w:tcW w:w="2602" w:type="dxa"/>
          </w:tcPr>
          <w:p w14:paraId="1A97CD31" w14:textId="77777777" w:rsidR="00FE1840" w:rsidRPr="000951FF" w:rsidRDefault="00FE1840" w:rsidP="0055402B">
            <w:pPr>
              <w:jc w:val="right"/>
            </w:pPr>
            <w:r>
              <w:t>0</w:t>
            </w:r>
          </w:p>
        </w:tc>
      </w:tr>
      <w:tr w:rsidR="00FE1840" w:rsidRPr="000951FF" w14:paraId="6E28EE4B" w14:textId="77777777" w:rsidTr="0055402B">
        <w:tc>
          <w:tcPr>
            <w:tcW w:w="6799" w:type="dxa"/>
          </w:tcPr>
          <w:p w14:paraId="539B51AB" w14:textId="77777777" w:rsidR="00FE1840" w:rsidRPr="000951FF" w:rsidRDefault="00FE1840" w:rsidP="0055402B">
            <w:pPr>
              <w:jc w:val="both"/>
            </w:pPr>
            <w:r w:rsidRPr="000951FF">
              <w:t xml:space="preserve">Egyéb felhalmozási célú támogatások </w:t>
            </w:r>
            <w:proofErr w:type="spellStart"/>
            <w:r w:rsidRPr="000951FF">
              <w:t>áht-n</w:t>
            </w:r>
            <w:proofErr w:type="spellEnd"/>
            <w:r w:rsidRPr="000951FF">
              <w:t xml:space="preserve"> kívülre</w:t>
            </w:r>
          </w:p>
        </w:tc>
        <w:tc>
          <w:tcPr>
            <w:tcW w:w="2602" w:type="dxa"/>
          </w:tcPr>
          <w:p w14:paraId="0898EF81" w14:textId="37137627" w:rsidR="00FE1840" w:rsidRPr="000951FF" w:rsidRDefault="00A95B7D" w:rsidP="0055402B">
            <w:pPr>
              <w:jc w:val="right"/>
            </w:pPr>
            <w:r>
              <w:t>0</w:t>
            </w:r>
          </w:p>
        </w:tc>
      </w:tr>
      <w:tr w:rsidR="00FE1840" w:rsidRPr="000951FF" w14:paraId="07789F79" w14:textId="77777777" w:rsidTr="0055402B">
        <w:tc>
          <w:tcPr>
            <w:tcW w:w="6799" w:type="dxa"/>
          </w:tcPr>
          <w:p w14:paraId="334AA98F" w14:textId="77777777" w:rsidR="00FE1840" w:rsidRPr="000951FF" w:rsidRDefault="00FE1840" w:rsidP="0055402B">
            <w:pPr>
              <w:jc w:val="both"/>
            </w:pPr>
            <w:r w:rsidRPr="000951FF">
              <w:t>Felhalmozási céltartalék</w:t>
            </w:r>
          </w:p>
        </w:tc>
        <w:tc>
          <w:tcPr>
            <w:tcW w:w="2602" w:type="dxa"/>
          </w:tcPr>
          <w:p w14:paraId="5257A598" w14:textId="5A81B2BD" w:rsidR="00FE1840" w:rsidRPr="000951FF" w:rsidRDefault="00A95B7D" w:rsidP="0055402B">
            <w:pPr>
              <w:jc w:val="right"/>
            </w:pPr>
            <w:r>
              <w:t>12 700</w:t>
            </w:r>
          </w:p>
        </w:tc>
      </w:tr>
      <w:tr w:rsidR="00FE1840" w:rsidRPr="000951FF" w14:paraId="125CE231" w14:textId="77777777" w:rsidTr="0055402B">
        <w:tc>
          <w:tcPr>
            <w:tcW w:w="6799" w:type="dxa"/>
          </w:tcPr>
          <w:p w14:paraId="398AA3F9" w14:textId="77777777" w:rsidR="00FE1840" w:rsidRPr="000951FF" w:rsidRDefault="00FE1840" w:rsidP="0055402B">
            <w:pPr>
              <w:jc w:val="both"/>
              <w:rPr>
                <w:b/>
                <w:i/>
              </w:rPr>
            </w:pPr>
            <w:r w:rsidRPr="000951FF">
              <w:rPr>
                <w:b/>
                <w:i/>
              </w:rPr>
              <w:t>Felhalmozási költségvetési kiadások összesen:</w:t>
            </w:r>
          </w:p>
        </w:tc>
        <w:tc>
          <w:tcPr>
            <w:tcW w:w="2602" w:type="dxa"/>
          </w:tcPr>
          <w:p w14:paraId="16C15815" w14:textId="34DB9E20" w:rsidR="00FE1840" w:rsidRPr="000951FF" w:rsidRDefault="00A95B7D" w:rsidP="0055402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FE1840" w:rsidRPr="000951FF" w14:paraId="4292D75C" w14:textId="77777777" w:rsidTr="0055402B">
        <w:tc>
          <w:tcPr>
            <w:tcW w:w="6799" w:type="dxa"/>
          </w:tcPr>
          <w:p w14:paraId="105E2CFF" w14:textId="77777777" w:rsidR="00FE1840" w:rsidRPr="000951FF" w:rsidRDefault="00FE1840" w:rsidP="0055402B">
            <w:pPr>
              <w:jc w:val="both"/>
            </w:pPr>
          </w:p>
        </w:tc>
        <w:tc>
          <w:tcPr>
            <w:tcW w:w="2602" w:type="dxa"/>
          </w:tcPr>
          <w:p w14:paraId="07F0F926" w14:textId="77777777" w:rsidR="00FE1840" w:rsidRPr="000951FF" w:rsidRDefault="00FE1840" w:rsidP="0055402B">
            <w:pPr>
              <w:jc w:val="right"/>
            </w:pPr>
          </w:p>
        </w:tc>
      </w:tr>
      <w:tr w:rsidR="00FE1840" w:rsidRPr="000951FF" w14:paraId="264B871A" w14:textId="77777777" w:rsidTr="0055402B">
        <w:tc>
          <w:tcPr>
            <w:tcW w:w="6799" w:type="dxa"/>
          </w:tcPr>
          <w:p w14:paraId="165CB2E0" w14:textId="77777777" w:rsidR="00FE1840" w:rsidRPr="000951FF" w:rsidRDefault="00FE1840" w:rsidP="0055402B">
            <w:pPr>
              <w:jc w:val="both"/>
            </w:pPr>
            <w:r w:rsidRPr="000951FF">
              <w:t>Egyéb finanszírozási kiadások</w:t>
            </w:r>
          </w:p>
        </w:tc>
        <w:tc>
          <w:tcPr>
            <w:tcW w:w="2602" w:type="dxa"/>
          </w:tcPr>
          <w:p w14:paraId="7D46F5AA" w14:textId="77777777" w:rsidR="00FE1840" w:rsidRPr="000951FF" w:rsidRDefault="00FE1840" w:rsidP="0055402B">
            <w:pPr>
              <w:jc w:val="right"/>
            </w:pPr>
            <w:r>
              <w:t>0</w:t>
            </w:r>
          </w:p>
        </w:tc>
      </w:tr>
      <w:tr w:rsidR="00FE1840" w:rsidRPr="000951FF" w14:paraId="7309FD24" w14:textId="77777777" w:rsidTr="0055402B">
        <w:tc>
          <w:tcPr>
            <w:tcW w:w="6799" w:type="dxa"/>
          </w:tcPr>
          <w:p w14:paraId="3A8AAC2A" w14:textId="77777777" w:rsidR="00FE1840" w:rsidRPr="000951FF" w:rsidRDefault="00FE1840" w:rsidP="0055402B">
            <w:pPr>
              <w:jc w:val="both"/>
            </w:pPr>
            <w:r w:rsidRPr="000951FF">
              <w:t>Államháztartáson belüli megelőlegezések visszafizetése</w:t>
            </w:r>
          </w:p>
        </w:tc>
        <w:tc>
          <w:tcPr>
            <w:tcW w:w="2602" w:type="dxa"/>
          </w:tcPr>
          <w:p w14:paraId="74FB982D" w14:textId="165C976C" w:rsidR="00FE1840" w:rsidRPr="000951FF" w:rsidRDefault="00A95B7D" w:rsidP="0055402B">
            <w:pPr>
              <w:jc w:val="right"/>
            </w:pPr>
            <w:r>
              <w:t>0</w:t>
            </w:r>
          </w:p>
        </w:tc>
      </w:tr>
      <w:tr w:rsidR="00FE1840" w:rsidRPr="000951FF" w14:paraId="40B90FF6" w14:textId="77777777" w:rsidTr="0055402B">
        <w:tc>
          <w:tcPr>
            <w:tcW w:w="6799" w:type="dxa"/>
          </w:tcPr>
          <w:p w14:paraId="61414596" w14:textId="77777777" w:rsidR="00FE1840" w:rsidRPr="000951FF" w:rsidRDefault="00FE1840" w:rsidP="0055402B">
            <w:pPr>
              <w:jc w:val="both"/>
              <w:rPr>
                <w:b/>
                <w:i/>
              </w:rPr>
            </w:pPr>
            <w:r w:rsidRPr="000951FF">
              <w:rPr>
                <w:b/>
                <w:i/>
              </w:rPr>
              <w:t>Működési finanszírozási kiadások összesen:</w:t>
            </w:r>
          </w:p>
        </w:tc>
        <w:tc>
          <w:tcPr>
            <w:tcW w:w="2602" w:type="dxa"/>
          </w:tcPr>
          <w:p w14:paraId="201780E8" w14:textId="512083A2" w:rsidR="00FE1840" w:rsidRPr="000951FF" w:rsidRDefault="00A95B7D" w:rsidP="0055402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FE1840" w:rsidRPr="000951FF" w14:paraId="1188D3E3" w14:textId="77777777" w:rsidTr="0055402B">
        <w:tc>
          <w:tcPr>
            <w:tcW w:w="6799" w:type="dxa"/>
          </w:tcPr>
          <w:p w14:paraId="16A61561" w14:textId="77777777" w:rsidR="00FE1840" w:rsidRPr="000951FF" w:rsidRDefault="00FE1840" w:rsidP="0055402B">
            <w:pPr>
              <w:jc w:val="both"/>
            </w:pPr>
          </w:p>
        </w:tc>
        <w:tc>
          <w:tcPr>
            <w:tcW w:w="2602" w:type="dxa"/>
          </w:tcPr>
          <w:p w14:paraId="7C8EE8E0" w14:textId="77777777" w:rsidR="00FE1840" w:rsidRPr="000951FF" w:rsidRDefault="00FE1840" w:rsidP="0055402B">
            <w:pPr>
              <w:jc w:val="right"/>
            </w:pPr>
          </w:p>
        </w:tc>
      </w:tr>
      <w:tr w:rsidR="00FE1840" w:rsidRPr="000951FF" w14:paraId="506FB5F8" w14:textId="77777777" w:rsidTr="0055402B">
        <w:tc>
          <w:tcPr>
            <w:tcW w:w="6799" w:type="dxa"/>
          </w:tcPr>
          <w:p w14:paraId="49355E57" w14:textId="77777777" w:rsidR="00FE1840" w:rsidRPr="000951FF" w:rsidRDefault="00FE1840" w:rsidP="0055402B">
            <w:pPr>
              <w:jc w:val="both"/>
            </w:pPr>
            <w:r w:rsidRPr="000951FF">
              <w:t>Finanszírozási célú pénzügyi műveletek kiadásai</w:t>
            </w:r>
          </w:p>
        </w:tc>
        <w:tc>
          <w:tcPr>
            <w:tcW w:w="2602" w:type="dxa"/>
          </w:tcPr>
          <w:p w14:paraId="1F711642" w14:textId="77777777" w:rsidR="00FE1840" w:rsidRPr="000951FF" w:rsidRDefault="00FE1840" w:rsidP="0055402B">
            <w:pPr>
              <w:jc w:val="right"/>
            </w:pPr>
            <w:r>
              <w:t>0</w:t>
            </w:r>
          </w:p>
        </w:tc>
      </w:tr>
      <w:tr w:rsidR="00FE1840" w:rsidRPr="000951FF" w14:paraId="4B19BEDE" w14:textId="77777777" w:rsidTr="0055402B">
        <w:tc>
          <w:tcPr>
            <w:tcW w:w="6799" w:type="dxa"/>
          </w:tcPr>
          <w:p w14:paraId="68A4DCAF" w14:textId="77777777" w:rsidR="00FE1840" w:rsidRPr="000951FF" w:rsidRDefault="00FE1840" w:rsidP="0055402B">
            <w:pPr>
              <w:jc w:val="both"/>
            </w:pPr>
            <w:r w:rsidRPr="000951FF">
              <w:t>Hosszú lejáratú hitel tőkeösszegének törlesztése</w:t>
            </w:r>
          </w:p>
        </w:tc>
        <w:tc>
          <w:tcPr>
            <w:tcW w:w="2602" w:type="dxa"/>
          </w:tcPr>
          <w:p w14:paraId="17B30D81" w14:textId="77777777" w:rsidR="00FE1840" w:rsidRPr="000951FF" w:rsidRDefault="00FE1840" w:rsidP="0055402B">
            <w:pPr>
              <w:jc w:val="right"/>
            </w:pPr>
            <w:r>
              <w:t>0</w:t>
            </w:r>
          </w:p>
        </w:tc>
      </w:tr>
      <w:tr w:rsidR="00FE1840" w:rsidRPr="000951FF" w14:paraId="6E98A39B" w14:textId="77777777" w:rsidTr="0055402B">
        <w:tc>
          <w:tcPr>
            <w:tcW w:w="6799" w:type="dxa"/>
          </w:tcPr>
          <w:p w14:paraId="35BC1C8C" w14:textId="77777777" w:rsidR="00FE1840" w:rsidRPr="000951FF" w:rsidRDefault="00FE1840" w:rsidP="0055402B">
            <w:pPr>
              <w:jc w:val="both"/>
            </w:pPr>
            <w:r w:rsidRPr="000951FF">
              <w:t>Egyéb finanszírozási kiadás</w:t>
            </w:r>
          </w:p>
        </w:tc>
        <w:tc>
          <w:tcPr>
            <w:tcW w:w="2602" w:type="dxa"/>
          </w:tcPr>
          <w:p w14:paraId="0C9FEECB" w14:textId="77777777" w:rsidR="00FE1840" w:rsidRPr="000951FF" w:rsidRDefault="00FE1840" w:rsidP="0055402B">
            <w:pPr>
              <w:jc w:val="right"/>
            </w:pPr>
            <w:r>
              <w:t>0</w:t>
            </w:r>
          </w:p>
        </w:tc>
      </w:tr>
      <w:tr w:rsidR="00FE1840" w:rsidRPr="000951FF" w14:paraId="56F99476" w14:textId="77777777" w:rsidTr="0055402B">
        <w:tc>
          <w:tcPr>
            <w:tcW w:w="6799" w:type="dxa"/>
          </w:tcPr>
          <w:p w14:paraId="70C9648C" w14:textId="77777777" w:rsidR="00FE1840" w:rsidRPr="000951FF" w:rsidRDefault="00FE1840" w:rsidP="0055402B">
            <w:pPr>
              <w:jc w:val="both"/>
              <w:rPr>
                <w:b/>
                <w:i/>
              </w:rPr>
            </w:pPr>
            <w:r w:rsidRPr="000951FF">
              <w:rPr>
                <w:b/>
                <w:i/>
              </w:rPr>
              <w:t>Felhalmozási finanszírozási kiadások összesen:</w:t>
            </w:r>
          </w:p>
        </w:tc>
        <w:tc>
          <w:tcPr>
            <w:tcW w:w="2602" w:type="dxa"/>
          </w:tcPr>
          <w:p w14:paraId="792336C8" w14:textId="77777777" w:rsidR="00FE1840" w:rsidRPr="000951FF" w:rsidRDefault="00FE1840" w:rsidP="0055402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FE1840" w:rsidRPr="000951FF" w14:paraId="32F9714D" w14:textId="77777777" w:rsidTr="0055402B">
        <w:tc>
          <w:tcPr>
            <w:tcW w:w="6799" w:type="dxa"/>
          </w:tcPr>
          <w:p w14:paraId="3FC14BCF" w14:textId="77777777" w:rsidR="00FE1840" w:rsidRPr="000951FF" w:rsidRDefault="00FE1840" w:rsidP="0055402B">
            <w:pPr>
              <w:jc w:val="both"/>
            </w:pPr>
          </w:p>
        </w:tc>
        <w:tc>
          <w:tcPr>
            <w:tcW w:w="2602" w:type="dxa"/>
          </w:tcPr>
          <w:p w14:paraId="75860EFA" w14:textId="77777777" w:rsidR="00FE1840" w:rsidRPr="000951FF" w:rsidRDefault="00FE1840" w:rsidP="0055402B">
            <w:pPr>
              <w:jc w:val="right"/>
            </w:pPr>
          </w:p>
        </w:tc>
      </w:tr>
      <w:tr w:rsidR="00FE1840" w:rsidRPr="000951FF" w14:paraId="79262B95" w14:textId="77777777" w:rsidTr="0055402B">
        <w:tc>
          <w:tcPr>
            <w:tcW w:w="6799" w:type="dxa"/>
          </w:tcPr>
          <w:p w14:paraId="267C60C7" w14:textId="77777777" w:rsidR="00FE1840" w:rsidRPr="000951FF" w:rsidRDefault="00FE1840" w:rsidP="0055402B">
            <w:pPr>
              <w:jc w:val="both"/>
              <w:rPr>
                <w:b/>
              </w:rPr>
            </w:pPr>
            <w:r w:rsidRPr="000951FF">
              <w:rPr>
                <w:b/>
              </w:rPr>
              <w:t>Kiadások összesen:</w:t>
            </w:r>
          </w:p>
        </w:tc>
        <w:tc>
          <w:tcPr>
            <w:tcW w:w="2602" w:type="dxa"/>
          </w:tcPr>
          <w:p w14:paraId="0C9988EA" w14:textId="6CA73BB1" w:rsidR="00FE1840" w:rsidRPr="000951FF" w:rsidRDefault="00A95B7D" w:rsidP="0055402B">
            <w:pPr>
              <w:jc w:val="right"/>
              <w:rPr>
                <w:b/>
              </w:rPr>
            </w:pPr>
            <w:r>
              <w:rPr>
                <w:b/>
              </w:rPr>
              <w:t>118 612</w:t>
            </w:r>
          </w:p>
        </w:tc>
      </w:tr>
    </w:tbl>
    <w:p w14:paraId="4862E445" w14:textId="77777777" w:rsidR="00FE1840" w:rsidRDefault="00FE1840" w:rsidP="00FE1840">
      <w:pPr>
        <w:jc w:val="both"/>
        <w:rPr>
          <w:color w:val="FF0000"/>
        </w:rPr>
      </w:pPr>
    </w:p>
    <w:p w14:paraId="3E2DF53F" w14:textId="77777777" w:rsidR="00DD6FE6" w:rsidRDefault="00DD6FE6" w:rsidP="00951848">
      <w:pPr>
        <w:jc w:val="both"/>
      </w:pPr>
    </w:p>
    <w:p w14:paraId="79AA47A0" w14:textId="27DE3A93" w:rsidR="006D7585" w:rsidRPr="006D7585" w:rsidRDefault="006D7585" w:rsidP="00951848">
      <w:pPr>
        <w:jc w:val="both"/>
        <w:rPr>
          <w:u w:val="single"/>
        </w:rPr>
      </w:pPr>
      <w:r w:rsidRPr="006D7585">
        <w:rPr>
          <w:u w:val="single"/>
        </w:rPr>
        <w:t>Működési kiadások változása</w:t>
      </w:r>
    </w:p>
    <w:p w14:paraId="66A9E82A" w14:textId="77777777" w:rsidR="00A95B7D" w:rsidRDefault="00A95B7D" w:rsidP="00951848">
      <w:pPr>
        <w:jc w:val="both"/>
      </w:pPr>
    </w:p>
    <w:p w14:paraId="1F3C7EA2" w14:textId="7B56F50F" w:rsidR="00A95B7D" w:rsidRDefault="00A95B7D" w:rsidP="00951848">
      <w:pPr>
        <w:jc w:val="both"/>
      </w:pPr>
      <w:r>
        <w:t>A dologi kiadások 21 367 E Ft-os növe</w:t>
      </w:r>
      <w:r w:rsidR="006D7585">
        <w:t xml:space="preserve">lését az alábbiak </w:t>
      </w:r>
      <w:r w:rsidR="0055402B">
        <w:t>miatt</w:t>
      </w:r>
      <w:r>
        <w:t xml:space="preserve"> javasoljuk:</w:t>
      </w:r>
    </w:p>
    <w:p w14:paraId="6EC1DAD7" w14:textId="09D63324" w:rsidR="00A95B7D" w:rsidRDefault="00A95B7D" w:rsidP="00951848">
      <w:pPr>
        <w:jc w:val="both"/>
      </w:pPr>
      <w:r>
        <w:t xml:space="preserve">Az év végi ünnepi időszakban tartandó kerületi ünnepségek </w:t>
      </w:r>
      <w:r w:rsidR="00676684">
        <w:t>és</w:t>
      </w:r>
      <w:r w:rsidR="000B77B1">
        <w:t xml:space="preserve"> </w:t>
      </w:r>
      <w:r w:rsidR="00676684">
        <w:t xml:space="preserve">jövő </w:t>
      </w:r>
      <w:r w:rsidR="000B77B1">
        <w:t>év elején</w:t>
      </w:r>
      <w:r w:rsidR="00676684">
        <w:t xml:space="preserve"> Göncz Árpád</w:t>
      </w:r>
      <w:r>
        <w:t xml:space="preserve"> </w:t>
      </w:r>
      <w:r w:rsidR="00676684">
        <w:t>születésének 1</w:t>
      </w:r>
      <w:r w:rsidR="000B77B1">
        <w:t xml:space="preserve">00. évfordulós </w:t>
      </w:r>
      <w:r w:rsidR="00676684">
        <w:t>ünn</w:t>
      </w:r>
      <w:r w:rsidR="000B77B1">
        <w:t>epségének</w:t>
      </w:r>
      <w:r w:rsidR="00676684">
        <w:t xml:space="preserve"> </w:t>
      </w:r>
      <w:r w:rsidR="000B77B1" w:rsidRPr="000B77B1">
        <w:t xml:space="preserve">megszervezéséhez </w:t>
      </w:r>
      <w:r>
        <w:t>15 000 E Ft szükséges.</w:t>
      </w:r>
    </w:p>
    <w:p w14:paraId="0B8E1B3A" w14:textId="3CE2074B" w:rsidR="00A95B7D" w:rsidRDefault="00A95B7D" w:rsidP="00951848">
      <w:pPr>
        <w:jc w:val="both"/>
      </w:pPr>
      <w:r>
        <w:t>A</w:t>
      </w:r>
      <w:r w:rsidR="002E4FC9">
        <w:t>z orvosi ügyelet ellátásának díja emelkedik. A folyamatos ügyelet biztosítása érdekében plusz forrás szükséges, ami a gyermekügyelet esetében 592 E Ft/hó, a felnőtt ügyeletnél 1 091,5 E Ft/hó. 2021-ben két hónapra szükséges a források biztosítása, ami összesen 3 367 E Ft.</w:t>
      </w:r>
    </w:p>
    <w:p w14:paraId="2F2BC2EF" w14:textId="315B0224" w:rsidR="002E4FC9" w:rsidRDefault="002E4FC9" w:rsidP="00951848">
      <w:pPr>
        <w:jc w:val="both"/>
      </w:pPr>
      <w:r>
        <w:lastRenderedPageBreak/>
        <w:t xml:space="preserve">A </w:t>
      </w:r>
      <w:r w:rsidR="00B33E01">
        <w:t>hátralékos</w:t>
      </w:r>
      <w:r>
        <w:t xml:space="preserve"> parkolási díjak és parkolási bírságok behajtása érdekében </w:t>
      </w:r>
      <w:r w:rsidR="00B167FD">
        <w:t>fizetendő behajtási átalányra tervezett összegek kevésnek bizonyultak, év végéig erre a költségre még 3 000 E F</w:t>
      </w:r>
      <w:r w:rsidR="000B77B1">
        <w:t xml:space="preserve">t </w:t>
      </w:r>
      <w:r w:rsidR="00B167FD">
        <w:t>biztosítása szükséges.</w:t>
      </w:r>
      <w:r>
        <w:t xml:space="preserve"> </w:t>
      </w:r>
    </w:p>
    <w:p w14:paraId="1379F1AC" w14:textId="77777777" w:rsidR="006D7585" w:rsidRDefault="006D7585" w:rsidP="00951848">
      <w:pPr>
        <w:jc w:val="both"/>
      </w:pPr>
    </w:p>
    <w:p w14:paraId="172CA1BB" w14:textId="0170E3F6" w:rsidR="00B167FD" w:rsidRDefault="00B167FD" w:rsidP="00951848">
      <w:pPr>
        <w:jc w:val="both"/>
      </w:pPr>
      <w:r>
        <w:t>Az egyéb működési támogatások 1 500 E Ft növekedését a Közbiztonsági Alapítvány támogatására javasoljuk fordítani, amivel a rendőrök év végi jutalmazásának lehetőségét bővítenénk.</w:t>
      </w:r>
    </w:p>
    <w:p w14:paraId="483905E9" w14:textId="77777777" w:rsidR="006D7585" w:rsidRDefault="006D7585" w:rsidP="00951848">
      <w:pPr>
        <w:jc w:val="both"/>
      </w:pPr>
    </w:p>
    <w:p w14:paraId="60CBB1CD" w14:textId="0CF5DAB2" w:rsidR="00B167FD" w:rsidRDefault="00B167FD" w:rsidP="00951848">
      <w:pPr>
        <w:jc w:val="both"/>
      </w:pPr>
      <w:r>
        <w:t xml:space="preserve">A többletbevételből fennmaradó 95 745 E Ft a Működési tartalékok növelését </w:t>
      </w:r>
      <w:r w:rsidR="006D7585">
        <w:t>szolgálja.</w:t>
      </w:r>
    </w:p>
    <w:p w14:paraId="4ED388FF" w14:textId="77777777" w:rsidR="006D7585" w:rsidRDefault="006D7585" w:rsidP="00951848">
      <w:pPr>
        <w:jc w:val="both"/>
      </w:pPr>
    </w:p>
    <w:p w14:paraId="243B9088" w14:textId="77777777" w:rsidR="006D7585" w:rsidRDefault="006D7585" w:rsidP="00951848">
      <w:pPr>
        <w:jc w:val="both"/>
      </w:pPr>
    </w:p>
    <w:p w14:paraId="48F02095" w14:textId="1CBC2A2A" w:rsidR="006D7585" w:rsidRPr="006D7585" w:rsidRDefault="006D7585" w:rsidP="00951848">
      <w:pPr>
        <w:jc w:val="both"/>
        <w:rPr>
          <w:u w:val="single"/>
        </w:rPr>
      </w:pPr>
      <w:r w:rsidRPr="006D7585">
        <w:rPr>
          <w:u w:val="single"/>
        </w:rPr>
        <w:t>Felhalmozási kiadások változása</w:t>
      </w:r>
    </w:p>
    <w:p w14:paraId="4EA49ED9" w14:textId="77777777" w:rsidR="006D7585" w:rsidRDefault="006D7585" w:rsidP="00951848">
      <w:pPr>
        <w:jc w:val="both"/>
      </w:pPr>
    </w:p>
    <w:p w14:paraId="1C24687B" w14:textId="56E0660E" w:rsidR="006D7585" w:rsidRDefault="006D7585" w:rsidP="00951848">
      <w:pPr>
        <w:jc w:val="both"/>
      </w:pPr>
      <w:r>
        <w:t xml:space="preserve">A 14. tábla B.14/a. Áldás utcai vizesblokk felújítása </w:t>
      </w:r>
      <w:r w:rsidRPr="006D7585">
        <w:t>sorában lévő</w:t>
      </w:r>
      <w:r>
        <w:t xml:space="preserve"> 12 700 E Ft Fejlesztési tartalékba történő visszavezetését javasoljuk, tekintettel arra, hogy a felújítás más módon valósult meg.</w:t>
      </w:r>
    </w:p>
    <w:p w14:paraId="7D00A2C5" w14:textId="77777777" w:rsidR="00B7677A" w:rsidRDefault="00B7677A" w:rsidP="00951848">
      <w:pPr>
        <w:jc w:val="both"/>
      </w:pPr>
    </w:p>
    <w:p w14:paraId="1C714F36" w14:textId="2DD2291F" w:rsidR="00B7677A" w:rsidRDefault="00B7677A" w:rsidP="00951848">
      <w:pPr>
        <w:jc w:val="both"/>
      </w:pPr>
      <w:r>
        <w:t>A 15</w:t>
      </w:r>
      <w:r w:rsidR="00253644">
        <w:t>. tábla B.14/a Saját tulajdonú</w:t>
      </w:r>
      <w:r w:rsidR="004C6F14">
        <w:t xml:space="preserve"> iskola ingatlanok fejlesztése </w:t>
      </w:r>
      <w:r w:rsidR="00253644">
        <w:t xml:space="preserve">soron lévő </w:t>
      </w:r>
      <w:r w:rsidR="004C6F14">
        <w:t xml:space="preserve">előirányzatokból nem került felhasználásra 50 800 E Ft. A háziorvosi rendelők felújítása közben felmerült újabb beszerzési igények megvalósítása érdekében javasoljuk, hogy ez az összeg kerüljön átvezetésre a 15. tábla A. 6/b Háziorvosi rendelők felújítása, korszerűsítése sorra. Ezzel is kiegészítve a pályázati forrásokat. </w:t>
      </w:r>
    </w:p>
    <w:p w14:paraId="728058DC" w14:textId="77777777" w:rsidR="004C6F14" w:rsidRDefault="004C6F14" w:rsidP="00294DD5">
      <w:pPr>
        <w:jc w:val="both"/>
      </w:pPr>
    </w:p>
    <w:p w14:paraId="7F1FF59C" w14:textId="1AAE4BB1" w:rsidR="00294DD5" w:rsidRDefault="00294DD5" w:rsidP="00294DD5">
      <w:pPr>
        <w:jc w:val="both"/>
      </w:pPr>
      <w:r w:rsidRPr="00EF1666">
        <w:t>A fentiek szerinti előirányzat módosítások hatásak</w:t>
      </w:r>
      <w:r w:rsidR="00EF1666" w:rsidRPr="00EF1666">
        <w:t>ént az önkormányzat 2021</w:t>
      </w:r>
      <w:r w:rsidRPr="00EF1666">
        <w:t xml:space="preserve">. évi érvényes költségvetésének bevételi és kiadási főösszege egyenlegében </w:t>
      </w:r>
      <w:r w:rsidR="004C6F14">
        <w:t>151 102</w:t>
      </w:r>
      <w:r w:rsidRPr="00EF1666">
        <w:t xml:space="preserve"> E Ft-tal csökkent. </w:t>
      </w:r>
    </w:p>
    <w:p w14:paraId="2B9A81B2" w14:textId="77777777" w:rsidR="004C6F14" w:rsidRDefault="004C6F14" w:rsidP="00294DD5">
      <w:pPr>
        <w:jc w:val="both"/>
      </w:pPr>
    </w:p>
    <w:p w14:paraId="616E4C93" w14:textId="494C33F8" w:rsidR="004C6F14" w:rsidRDefault="00E64236" w:rsidP="00294DD5">
      <w:pPr>
        <w:jc w:val="both"/>
      </w:pPr>
      <w:r>
        <w:t>Az összes változás jogcímenként:</w:t>
      </w:r>
    </w:p>
    <w:p w14:paraId="6993E5CC" w14:textId="281DFF19" w:rsidR="00E64236" w:rsidRPr="00EF1666" w:rsidRDefault="00E64236" w:rsidP="00294DD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3CAB">
        <w:t xml:space="preserve">      E</w:t>
      </w:r>
      <w:r>
        <w:t>zer Forint</w:t>
      </w:r>
    </w:p>
    <w:tbl>
      <w:tblPr>
        <w:tblW w:w="93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3"/>
        <w:gridCol w:w="1418"/>
        <w:gridCol w:w="1701"/>
        <w:gridCol w:w="1179"/>
      </w:tblGrid>
      <w:tr w:rsidR="00E64236" w:rsidRPr="00654C64" w14:paraId="714ECA0B" w14:textId="599ED7A5" w:rsidTr="004B2385">
        <w:trPr>
          <w:trHeight w:val="315"/>
        </w:trPr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147F" w14:textId="77777777" w:rsidR="00E64236" w:rsidRPr="00654C64" w:rsidRDefault="00E64236" w:rsidP="0055402B">
            <w:pPr>
              <w:suppressAutoHyphens w:val="0"/>
              <w:jc w:val="center"/>
              <w:rPr>
                <w:b/>
                <w:bCs/>
              </w:rPr>
            </w:pPr>
            <w:r w:rsidRPr="00654C64">
              <w:rPr>
                <w:b/>
                <w:bCs/>
              </w:rPr>
              <w:t>Jogcím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51C62" w14:textId="6C6D4DD5" w:rsidR="00E64236" w:rsidRPr="00E64236" w:rsidRDefault="00E64236" w:rsidP="00E64236">
            <w:pPr>
              <w:suppressAutoHyphens w:val="0"/>
              <w:rPr>
                <w:b/>
                <w:bCs/>
              </w:rPr>
            </w:pPr>
            <w:r w:rsidRPr="00E64236">
              <w:rPr>
                <w:b/>
                <w:bCs/>
              </w:rPr>
              <w:t>Átruházott és egyéb hatáskör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14:paraId="28A48D19" w14:textId="3B7C47D4" w:rsidR="00E64236" w:rsidRDefault="00E64236" w:rsidP="00383CAB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Felülvizsgálat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14:paraId="3DC3BDC4" w14:textId="09039AA8" w:rsidR="00E64236" w:rsidRDefault="00E64236" w:rsidP="00383CAB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Összesen</w:t>
            </w:r>
          </w:p>
        </w:tc>
      </w:tr>
      <w:tr w:rsidR="00E64236" w:rsidRPr="00BF6054" w14:paraId="6D971683" w14:textId="1953E677" w:rsidTr="004B2385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9FE28" w14:textId="77777777" w:rsidR="00E64236" w:rsidRPr="00BF6054" w:rsidRDefault="00E64236" w:rsidP="0055402B">
            <w:pPr>
              <w:suppressAutoHyphens w:val="0"/>
            </w:pPr>
            <w:r w:rsidRPr="00B51EB3">
              <w:t>Önkormányzat működési támogatása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882F9A" w14:textId="77777777" w:rsidR="00E64236" w:rsidRPr="00BF6054" w:rsidRDefault="00E64236" w:rsidP="00383CAB">
            <w:pPr>
              <w:suppressAutoHyphens w:val="0"/>
              <w:jc w:val="right"/>
            </w:pPr>
            <w:r>
              <w:t>24 434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C1C3E8B" w14:textId="000E76D3" w:rsidR="00E64236" w:rsidRDefault="00370C99" w:rsidP="00383CAB">
            <w:pPr>
              <w:suppressAutoHyphens w:val="0"/>
              <w:jc w:val="right"/>
            </w:pPr>
            <w: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2BD2A0A" w14:textId="5867DB04" w:rsidR="00E64236" w:rsidRDefault="00370C99" w:rsidP="00383CAB">
            <w:pPr>
              <w:suppressAutoHyphens w:val="0"/>
              <w:jc w:val="right"/>
            </w:pPr>
            <w:r>
              <w:t>24 434</w:t>
            </w:r>
          </w:p>
        </w:tc>
      </w:tr>
      <w:tr w:rsidR="00E64236" w:rsidRPr="00BF6054" w14:paraId="2F246C17" w14:textId="6E028E0F" w:rsidTr="004B2385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8B43" w14:textId="77777777" w:rsidR="00E64236" w:rsidRPr="00BF6054" w:rsidRDefault="00E64236" w:rsidP="0055402B">
            <w:pPr>
              <w:suppressAutoHyphens w:val="0"/>
            </w:pPr>
            <w:r w:rsidRPr="00AC6A05">
              <w:t>Elvonások és befizetések bevételei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B663EE" w14:textId="77777777" w:rsidR="00E64236" w:rsidRPr="00BF6054" w:rsidRDefault="00E64236" w:rsidP="00383CAB">
            <w:pPr>
              <w:suppressAutoHyphens w:val="0"/>
              <w:jc w:val="right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BDBFFC2" w14:textId="45F131C7" w:rsidR="00E64236" w:rsidRDefault="00370C99" w:rsidP="00383CAB">
            <w:pPr>
              <w:suppressAutoHyphens w:val="0"/>
              <w:jc w:val="right"/>
            </w:pPr>
            <w: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310B9C7" w14:textId="234A012C" w:rsidR="00E64236" w:rsidRDefault="00370C99" w:rsidP="00383CAB">
            <w:pPr>
              <w:suppressAutoHyphens w:val="0"/>
              <w:jc w:val="right"/>
            </w:pPr>
            <w:r>
              <w:t>0</w:t>
            </w:r>
          </w:p>
        </w:tc>
      </w:tr>
      <w:tr w:rsidR="00E64236" w:rsidRPr="00BF6054" w14:paraId="612B32F1" w14:textId="63B3E986" w:rsidTr="004B2385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84E6" w14:textId="77777777" w:rsidR="00E64236" w:rsidRPr="00BF6054" w:rsidRDefault="00E64236" w:rsidP="0055402B">
            <w:pPr>
              <w:suppressAutoHyphens w:val="0"/>
            </w:pPr>
            <w:r>
              <w:t>Egyéb működési</w:t>
            </w:r>
            <w:r w:rsidRPr="00AC6A05">
              <w:t xml:space="preserve"> célú támogatások bevételei </w:t>
            </w:r>
            <w:proofErr w:type="spellStart"/>
            <w:r w:rsidRPr="00AC6A05">
              <w:t>áht-n</w:t>
            </w:r>
            <w:proofErr w:type="spellEnd"/>
            <w:r w:rsidRPr="00AC6A05">
              <w:t xml:space="preserve"> belülről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1E3D86" w14:textId="77777777" w:rsidR="00E64236" w:rsidRPr="00BF6054" w:rsidRDefault="00E64236" w:rsidP="00383CAB">
            <w:pPr>
              <w:suppressAutoHyphens w:val="0"/>
              <w:jc w:val="right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8E20715" w14:textId="510F70D1" w:rsidR="00E64236" w:rsidRDefault="00370C99" w:rsidP="00383CAB">
            <w:pPr>
              <w:suppressAutoHyphens w:val="0"/>
              <w:jc w:val="right"/>
            </w:pPr>
            <w: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812989E" w14:textId="691BAADB" w:rsidR="00E64236" w:rsidRDefault="00370C99" w:rsidP="00383CAB">
            <w:pPr>
              <w:suppressAutoHyphens w:val="0"/>
              <w:jc w:val="right"/>
            </w:pPr>
            <w:r>
              <w:t>0</w:t>
            </w:r>
          </w:p>
        </w:tc>
      </w:tr>
      <w:tr w:rsidR="00E64236" w:rsidRPr="00BF6054" w14:paraId="3C1E4369" w14:textId="4C759E32" w:rsidTr="004B2385">
        <w:trPr>
          <w:trHeight w:val="315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2BA7" w14:textId="77777777" w:rsidR="00E64236" w:rsidRPr="00BF6054" w:rsidRDefault="00E64236" w:rsidP="0055402B">
            <w:pPr>
              <w:suppressAutoHyphens w:val="0"/>
            </w:pPr>
            <w:r w:rsidRPr="00AC6A05">
              <w:t>Közhatalmi bevételek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D9948" w14:textId="77777777" w:rsidR="00E64236" w:rsidRPr="00BF6054" w:rsidRDefault="00E64236" w:rsidP="00383CAB">
            <w:pPr>
              <w:suppressAutoHyphens w:val="0"/>
              <w:jc w:val="right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68BD6E" w14:textId="6A50C757" w:rsidR="00E64236" w:rsidRDefault="00E64236" w:rsidP="00383CAB">
            <w:pPr>
              <w:suppressAutoHyphens w:val="0"/>
              <w:jc w:val="right"/>
            </w:pPr>
            <w:r>
              <w:t>118 612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742B1DD" w14:textId="65768466" w:rsidR="00E64236" w:rsidRDefault="00370C99" w:rsidP="00383CAB">
            <w:pPr>
              <w:suppressAutoHyphens w:val="0"/>
              <w:jc w:val="right"/>
            </w:pPr>
            <w:r>
              <w:t>118 612</w:t>
            </w:r>
          </w:p>
        </w:tc>
      </w:tr>
      <w:tr w:rsidR="00E64236" w:rsidRPr="00BF6054" w14:paraId="57E81CC4" w14:textId="34AE52FD" w:rsidTr="004B2385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CEE54" w14:textId="77777777" w:rsidR="00E64236" w:rsidRPr="00BF6054" w:rsidRDefault="00E64236" w:rsidP="0055402B">
            <w:pPr>
              <w:suppressAutoHyphens w:val="0"/>
            </w:pPr>
            <w:r w:rsidRPr="00AC6A05">
              <w:t>Működési bevételek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200EE4" w14:textId="77777777" w:rsidR="00E64236" w:rsidRPr="00BF6054" w:rsidRDefault="00E64236" w:rsidP="00383CAB">
            <w:pPr>
              <w:suppressAutoHyphens w:val="0"/>
              <w:jc w:val="right"/>
            </w:pPr>
            <w:r>
              <w:t>16 407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4E7EEA3" w14:textId="0EC22C07" w:rsidR="00E64236" w:rsidRDefault="00370C99" w:rsidP="00383CAB">
            <w:pPr>
              <w:suppressAutoHyphens w:val="0"/>
              <w:jc w:val="right"/>
            </w:pPr>
            <w: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EB27660" w14:textId="4A1FBC65" w:rsidR="00E64236" w:rsidRDefault="00370C99" w:rsidP="00383CAB">
            <w:pPr>
              <w:suppressAutoHyphens w:val="0"/>
              <w:jc w:val="right"/>
            </w:pPr>
            <w:r>
              <w:t>16 407</w:t>
            </w:r>
          </w:p>
        </w:tc>
      </w:tr>
      <w:tr w:rsidR="00E64236" w:rsidRPr="00BF6054" w14:paraId="3DD51EB1" w14:textId="3F73F8C6" w:rsidTr="004B2385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602B" w14:textId="77777777" w:rsidR="00E64236" w:rsidRPr="00BF6054" w:rsidRDefault="00E64236" w:rsidP="0055402B">
            <w:pPr>
              <w:suppressAutoHyphens w:val="0"/>
            </w:pPr>
            <w:r w:rsidRPr="00AC6A05">
              <w:t>Működési célú átvett pénzeszközök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0A5114" w14:textId="77777777" w:rsidR="00E64236" w:rsidRPr="00BF6054" w:rsidRDefault="00E64236" w:rsidP="00383CAB">
            <w:pPr>
              <w:suppressAutoHyphens w:val="0"/>
              <w:jc w:val="right"/>
            </w:pPr>
            <w: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3365ED3" w14:textId="3E8B3CD8" w:rsidR="00E64236" w:rsidRDefault="00370C99" w:rsidP="00383CAB">
            <w:pPr>
              <w:suppressAutoHyphens w:val="0"/>
              <w:jc w:val="right"/>
            </w:pPr>
            <w: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F1B8ABC" w14:textId="7EA9EF40" w:rsidR="00E64236" w:rsidRDefault="00370C99" w:rsidP="00383CAB">
            <w:pPr>
              <w:suppressAutoHyphens w:val="0"/>
              <w:jc w:val="right"/>
            </w:pPr>
            <w:r>
              <w:t>6</w:t>
            </w:r>
          </w:p>
        </w:tc>
      </w:tr>
      <w:tr w:rsidR="00E64236" w:rsidRPr="0070684D" w14:paraId="73035FC4" w14:textId="3EA64116" w:rsidTr="004B2385">
        <w:trPr>
          <w:trHeight w:val="33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4F82" w14:textId="77777777" w:rsidR="00E64236" w:rsidRPr="0070684D" w:rsidRDefault="00E64236" w:rsidP="0055402B">
            <w:pPr>
              <w:suppressAutoHyphens w:val="0"/>
              <w:rPr>
                <w:b/>
                <w:bCs/>
                <w:i/>
              </w:rPr>
            </w:pPr>
            <w:r w:rsidRPr="0070684D">
              <w:rPr>
                <w:b/>
                <w:bCs/>
                <w:i/>
              </w:rPr>
              <w:t>Működési költségvetési bevételek összesen: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820B97" w14:textId="77777777" w:rsidR="00E64236" w:rsidRPr="0070684D" w:rsidRDefault="00E64236" w:rsidP="00383CAB">
            <w:pPr>
              <w:suppressAutoHyphens w:val="0"/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40 846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DCE693A" w14:textId="67213581" w:rsidR="00E64236" w:rsidRDefault="00370C99" w:rsidP="00383CAB">
            <w:pPr>
              <w:suppressAutoHyphens w:val="0"/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118 612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B1BCD53" w14:textId="584C60B6" w:rsidR="00E64236" w:rsidRDefault="00370C99" w:rsidP="00383CAB">
            <w:pPr>
              <w:suppressAutoHyphens w:val="0"/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159 458</w:t>
            </w:r>
          </w:p>
        </w:tc>
      </w:tr>
      <w:tr w:rsidR="00E64236" w:rsidRPr="00654C64" w14:paraId="7CE345EB" w14:textId="44A0A4F2" w:rsidTr="004B2385">
        <w:trPr>
          <w:trHeight w:val="33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E015" w14:textId="77777777" w:rsidR="00E64236" w:rsidRPr="00AC6A05" w:rsidRDefault="00E64236" w:rsidP="0055402B">
            <w:pPr>
              <w:suppressAutoHyphens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0A6576" w14:textId="77777777" w:rsidR="00E64236" w:rsidRPr="00654C64" w:rsidRDefault="00E64236" w:rsidP="00383CAB">
            <w:pPr>
              <w:suppressAutoHyphens w:val="0"/>
              <w:jc w:val="right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DE8B53" w14:textId="77777777" w:rsidR="00E64236" w:rsidRPr="00654C64" w:rsidRDefault="00E64236" w:rsidP="00383CAB">
            <w:pPr>
              <w:suppressAutoHyphens w:val="0"/>
              <w:jc w:val="right"/>
              <w:rPr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E4AFCE" w14:textId="77777777" w:rsidR="00E64236" w:rsidRPr="00654C64" w:rsidRDefault="00E64236" w:rsidP="00383CAB">
            <w:pPr>
              <w:suppressAutoHyphens w:val="0"/>
              <w:jc w:val="right"/>
              <w:rPr>
                <w:b/>
                <w:bCs/>
              </w:rPr>
            </w:pPr>
          </w:p>
        </w:tc>
      </w:tr>
      <w:tr w:rsidR="00E64236" w:rsidRPr="00AC6A05" w14:paraId="4E0888D6" w14:textId="1D394E26" w:rsidTr="004B2385">
        <w:trPr>
          <w:trHeight w:val="33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E317F" w14:textId="77777777" w:rsidR="00E64236" w:rsidRPr="00AC6A05" w:rsidRDefault="00E64236" w:rsidP="0055402B">
            <w:pPr>
              <w:suppressAutoHyphens w:val="0"/>
              <w:rPr>
                <w:bCs/>
              </w:rPr>
            </w:pPr>
            <w:r w:rsidRPr="00AC6A05">
              <w:rPr>
                <w:bCs/>
              </w:rPr>
              <w:t>Felhalmozási célú önkormányzati támogatások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BDA8FB" w14:textId="77777777" w:rsidR="00E64236" w:rsidRPr="00AC6A05" w:rsidRDefault="00E64236" w:rsidP="00383CAB">
            <w:pPr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9B5512" w14:textId="052706B4" w:rsidR="00E64236" w:rsidRDefault="00370C99" w:rsidP="00383CAB">
            <w:pPr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77D941" w14:textId="4538E009" w:rsidR="00E64236" w:rsidRDefault="00370C99" w:rsidP="00383CAB">
            <w:pPr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E64236" w:rsidRPr="00AC6A05" w14:paraId="06204511" w14:textId="22D6571A" w:rsidTr="004B2385">
        <w:trPr>
          <w:trHeight w:val="33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66A0F" w14:textId="77777777" w:rsidR="00E64236" w:rsidRPr="00AC6A05" w:rsidRDefault="00E64236" w:rsidP="0055402B">
            <w:pPr>
              <w:suppressAutoHyphens w:val="0"/>
              <w:rPr>
                <w:bCs/>
              </w:rPr>
            </w:pPr>
            <w:r>
              <w:rPr>
                <w:bCs/>
              </w:rPr>
              <w:t>Egyéb felhalmozási</w:t>
            </w:r>
            <w:r w:rsidRPr="00AC6A05">
              <w:rPr>
                <w:bCs/>
              </w:rPr>
              <w:t xml:space="preserve"> célú támogatások bevételei </w:t>
            </w:r>
            <w:proofErr w:type="spellStart"/>
            <w:r w:rsidRPr="00AC6A05">
              <w:rPr>
                <w:bCs/>
              </w:rPr>
              <w:t>áht-n</w:t>
            </w:r>
            <w:proofErr w:type="spellEnd"/>
            <w:r w:rsidRPr="00AC6A05">
              <w:rPr>
                <w:bCs/>
              </w:rPr>
              <w:t xml:space="preserve"> belülről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CFA601" w14:textId="77777777" w:rsidR="00E64236" w:rsidRPr="00AC6A05" w:rsidRDefault="00E64236" w:rsidP="00383CAB">
            <w:pPr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-300 000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CDA71F" w14:textId="31F79F66" w:rsidR="00E64236" w:rsidRDefault="00370C99" w:rsidP="00383CAB">
            <w:pPr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D834AC" w14:textId="03AAD5A3" w:rsidR="00E64236" w:rsidRDefault="00370C99" w:rsidP="00383CAB">
            <w:pPr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-300 000</w:t>
            </w:r>
          </w:p>
        </w:tc>
      </w:tr>
      <w:tr w:rsidR="00E64236" w:rsidRPr="00AC6A05" w14:paraId="046529E2" w14:textId="6869751C" w:rsidTr="004B2385">
        <w:trPr>
          <w:trHeight w:val="33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64258" w14:textId="77777777" w:rsidR="00E64236" w:rsidRPr="00AC6A05" w:rsidRDefault="00E64236" w:rsidP="0055402B">
            <w:pPr>
              <w:suppressAutoHyphens w:val="0"/>
              <w:rPr>
                <w:bCs/>
              </w:rPr>
            </w:pPr>
            <w:r w:rsidRPr="00AC6A05">
              <w:rPr>
                <w:bCs/>
              </w:rPr>
              <w:t>Felhalmozási bevételek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2BE10A" w14:textId="77777777" w:rsidR="00E64236" w:rsidRPr="00AC6A05" w:rsidRDefault="00E64236" w:rsidP="00383CAB">
            <w:pPr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111633" w14:textId="582DA512" w:rsidR="00E64236" w:rsidRDefault="00370C99" w:rsidP="00383CAB">
            <w:pPr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0BEB014" w14:textId="6A229295" w:rsidR="00E64236" w:rsidRDefault="00370C99" w:rsidP="00383CAB">
            <w:pPr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E64236" w:rsidRPr="00AC6A05" w14:paraId="6DA5587A" w14:textId="1E75C13D" w:rsidTr="004B2385">
        <w:trPr>
          <w:trHeight w:val="33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47022" w14:textId="77777777" w:rsidR="00E64236" w:rsidRPr="00AC6A05" w:rsidRDefault="00E64236" w:rsidP="0055402B">
            <w:pPr>
              <w:suppressAutoHyphens w:val="0"/>
              <w:rPr>
                <w:bCs/>
              </w:rPr>
            </w:pPr>
            <w:r>
              <w:rPr>
                <w:bCs/>
              </w:rPr>
              <w:t xml:space="preserve">Felhalmozási </w:t>
            </w:r>
            <w:r w:rsidRPr="00AC6A05">
              <w:rPr>
                <w:bCs/>
              </w:rPr>
              <w:t>c.</w:t>
            </w:r>
            <w:r>
              <w:rPr>
                <w:bCs/>
              </w:rPr>
              <w:t xml:space="preserve"> </w:t>
            </w:r>
            <w:r w:rsidRPr="00AC6A05">
              <w:rPr>
                <w:bCs/>
              </w:rPr>
              <w:t>visszatér</w:t>
            </w:r>
            <w:r>
              <w:rPr>
                <w:bCs/>
              </w:rPr>
              <w:t>ítendő tám</w:t>
            </w:r>
            <w:proofErr w:type="gramStart"/>
            <w:r>
              <w:rPr>
                <w:bCs/>
              </w:rPr>
              <w:t>.,</w:t>
            </w:r>
            <w:proofErr w:type="gramEnd"/>
            <w:r>
              <w:rPr>
                <w:bCs/>
              </w:rPr>
              <w:t xml:space="preserve"> kölcsön</w:t>
            </w:r>
            <w:r w:rsidRPr="00AC6A05">
              <w:rPr>
                <w:bCs/>
              </w:rPr>
              <w:t xml:space="preserve"> visszatérülése </w:t>
            </w:r>
            <w:proofErr w:type="spellStart"/>
            <w:r w:rsidRPr="00AC6A05">
              <w:rPr>
                <w:bCs/>
              </w:rPr>
              <w:t>áht-n</w:t>
            </w:r>
            <w:proofErr w:type="spellEnd"/>
            <w:r w:rsidRPr="00AC6A05">
              <w:rPr>
                <w:bCs/>
              </w:rPr>
              <w:t xml:space="preserve"> kívülről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4EA890" w14:textId="77777777" w:rsidR="00E64236" w:rsidRPr="00AC6A05" w:rsidRDefault="00E64236" w:rsidP="00383CAB">
            <w:pPr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-35 015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D1F4DB" w14:textId="4B5E3F4F" w:rsidR="00E64236" w:rsidRDefault="00370C99" w:rsidP="00383CAB">
            <w:pPr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831010" w14:textId="79AFAA17" w:rsidR="00E64236" w:rsidRDefault="00370C99" w:rsidP="00383CAB">
            <w:pPr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-35 015</w:t>
            </w:r>
          </w:p>
        </w:tc>
      </w:tr>
      <w:tr w:rsidR="00E64236" w:rsidRPr="00AC6A05" w14:paraId="5AD5B1E2" w14:textId="0D0BF38F" w:rsidTr="004B2385">
        <w:trPr>
          <w:trHeight w:val="33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03B0D" w14:textId="77777777" w:rsidR="00E64236" w:rsidRPr="00AC6A05" w:rsidRDefault="00E64236" w:rsidP="0055402B">
            <w:pPr>
              <w:suppressAutoHyphens w:val="0"/>
              <w:rPr>
                <w:bCs/>
              </w:rPr>
            </w:pPr>
            <w:r w:rsidRPr="00AC6A05">
              <w:rPr>
                <w:bCs/>
              </w:rPr>
              <w:t>Egyéb felhalmozási célú átvett pénzeszközök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264FF1" w14:textId="77777777" w:rsidR="00E64236" w:rsidRPr="00AC6A05" w:rsidRDefault="00E64236" w:rsidP="00383CAB">
            <w:pPr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23 689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3197CF" w14:textId="77777777" w:rsidR="00E64236" w:rsidRDefault="00E64236" w:rsidP="00383CAB">
            <w:pPr>
              <w:suppressAutoHyphens w:val="0"/>
              <w:jc w:val="right"/>
              <w:rPr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8B5BD7" w14:textId="631D1FE0" w:rsidR="00E64236" w:rsidRDefault="00370C99" w:rsidP="00383CAB">
            <w:pPr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23 689</w:t>
            </w:r>
          </w:p>
        </w:tc>
      </w:tr>
      <w:tr w:rsidR="00E64236" w:rsidRPr="0070684D" w14:paraId="73B303D4" w14:textId="634F04FF" w:rsidTr="004B2385">
        <w:trPr>
          <w:trHeight w:val="33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60311" w14:textId="77777777" w:rsidR="00E64236" w:rsidRPr="0070684D" w:rsidRDefault="00E64236" w:rsidP="0055402B">
            <w:pPr>
              <w:suppressAutoHyphens w:val="0"/>
              <w:rPr>
                <w:b/>
                <w:bCs/>
                <w:i/>
              </w:rPr>
            </w:pPr>
            <w:r w:rsidRPr="0070684D">
              <w:rPr>
                <w:b/>
                <w:bCs/>
                <w:i/>
              </w:rPr>
              <w:t>Felhalmozási költségvetési bevételek összesen: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808676" w14:textId="77777777" w:rsidR="00E64236" w:rsidRPr="0070684D" w:rsidRDefault="00E64236" w:rsidP="00383CAB">
            <w:pPr>
              <w:suppressAutoHyphens w:val="0"/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-311 326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5F08DB" w14:textId="16737A22" w:rsidR="00E64236" w:rsidRDefault="00370C99" w:rsidP="00383CAB">
            <w:pPr>
              <w:suppressAutoHyphens w:val="0"/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7F85D2" w14:textId="6F5CC763" w:rsidR="00E64236" w:rsidRDefault="00370C99" w:rsidP="00383CAB">
            <w:pPr>
              <w:suppressAutoHyphens w:val="0"/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-311 326</w:t>
            </w:r>
          </w:p>
        </w:tc>
      </w:tr>
      <w:tr w:rsidR="00E64236" w:rsidRPr="00AC6A05" w14:paraId="6F33DB53" w14:textId="5C3DCBAA" w:rsidTr="004B2385">
        <w:trPr>
          <w:trHeight w:val="33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6C73D" w14:textId="77777777" w:rsidR="00E64236" w:rsidRPr="00AC6A05" w:rsidRDefault="00E64236" w:rsidP="0055402B">
            <w:pPr>
              <w:suppressAutoHyphens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36464D" w14:textId="77777777" w:rsidR="00E64236" w:rsidRPr="00AC6A05" w:rsidRDefault="00E64236" w:rsidP="00383CAB">
            <w:pPr>
              <w:suppressAutoHyphens w:val="0"/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DB8457E" w14:textId="77777777" w:rsidR="00E64236" w:rsidRPr="00AC6A05" w:rsidRDefault="00E64236" w:rsidP="00383CAB">
            <w:pPr>
              <w:suppressAutoHyphens w:val="0"/>
              <w:jc w:val="right"/>
              <w:rPr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9BB14B2" w14:textId="77777777" w:rsidR="00E64236" w:rsidRPr="00AC6A05" w:rsidRDefault="00E64236" w:rsidP="00383CAB">
            <w:pPr>
              <w:suppressAutoHyphens w:val="0"/>
              <w:jc w:val="right"/>
              <w:rPr>
                <w:bCs/>
              </w:rPr>
            </w:pPr>
          </w:p>
        </w:tc>
      </w:tr>
      <w:tr w:rsidR="00E64236" w:rsidRPr="00AC6A05" w14:paraId="4F697E49" w14:textId="2915C5A2" w:rsidTr="004B2385">
        <w:trPr>
          <w:trHeight w:val="33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1F9D0" w14:textId="77777777" w:rsidR="00E64236" w:rsidRPr="00AC6A05" w:rsidRDefault="00E64236" w:rsidP="0055402B">
            <w:pPr>
              <w:suppressAutoHyphens w:val="0"/>
              <w:rPr>
                <w:bCs/>
              </w:rPr>
            </w:pPr>
            <w:r w:rsidRPr="00AC6A05">
              <w:rPr>
                <w:bCs/>
              </w:rPr>
              <w:lastRenderedPageBreak/>
              <w:t>Előző év k</w:t>
            </w:r>
            <w:r>
              <w:rPr>
                <w:bCs/>
              </w:rPr>
              <w:t xml:space="preserve">öltségvetési maradványának igénybevétele </w:t>
            </w:r>
            <w:r w:rsidRPr="00AC6A05">
              <w:rPr>
                <w:bCs/>
              </w:rPr>
              <w:t>működésre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896160" w14:textId="77777777" w:rsidR="00E64236" w:rsidRPr="00AC6A05" w:rsidRDefault="00E64236" w:rsidP="00383CAB">
            <w:pPr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A4A26B" w14:textId="555A1A33" w:rsidR="00E64236" w:rsidRDefault="00370C99" w:rsidP="00383CAB">
            <w:pPr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4BB0F1" w14:textId="7CABEC77" w:rsidR="00E64236" w:rsidRDefault="00370C99" w:rsidP="00383CAB">
            <w:pPr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E64236" w:rsidRPr="00AC6A05" w14:paraId="7957B08A" w14:textId="49CFE644" w:rsidTr="004B2385">
        <w:trPr>
          <w:trHeight w:val="33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E8B44" w14:textId="77777777" w:rsidR="00E64236" w:rsidRPr="00AC6A05" w:rsidRDefault="00E64236" w:rsidP="0055402B">
            <w:pPr>
              <w:suppressAutoHyphens w:val="0"/>
              <w:rPr>
                <w:bCs/>
              </w:rPr>
            </w:pPr>
            <w:r w:rsidRPr="0070684D">
              <w:rPr>
                <w:bCs/>
              </w:rPr>
              <w:t>Egyéb finanszírozási bevétel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D173E4" w14:textId="77777777" w:rsidR="00E64236" w:rsidRPr="00AC6A05" w:rsidRDefault="00E64236" w:rsidP="00383CAB">
            <w:pPr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93C95A" w14:textId="6A9B9E8B" w:rsidR="00E64236" w:rsidRDefault="00370C99" w:rsidP="00383CAB">
            <w:pPr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C19AF1" w14:textId="6F1E2A83" w:rsidR="00E64236" w:rsidRDefault="00370C99" w:rsidP="00383CAB">
            <w:pPr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E64236" w:rsidRPr="00AC6A05" w14:paraId="0409648B" w14:textId="6961DA07" w:rsidTr="004B2385">
        <w:trPr>
          <w:trHeight w:val="33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C9F9C" w14:textId="77777777" w:rsidR="00E64236" w:rsidRPr="00AC6A05" w:rsidRDefault="00E64236" w:rsidP="0055402B">
            <w:pPr>
              <w:suppressAutoHyphens w:val="0"/>
              <w:rPr>
                <w:bCs/>
              </w:rPr>
            </w:pPr>
            <w:r w:rsidRPr="0070684D">
              <w:rPr>
                <w:bCs/>
              </w:rPr>
              <w:t>Államháztartáson belüli megelőlegezések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23F8B7" w14:textId="77777777" w:rsidR="00E64236" w:rsidRPr="00AC6A05" w:rsidRDefault="00E64236" w:rsidP="00383CAB">
            <w:pPr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766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A2A270" w14:textId="7351D2A1" w:rsidR="00E64236" w:rsidRDefault="00370C99" w:rsidP="00383CAB">
            <w:pPr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F62D82" w14:textId="250A722F" w:rsidR="00E64236" w:rsidRDefault="00370C99" w:rsidP="00383CAB">
            <w:pPr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766</w:t>
            </w:r>
          </w:p>
        </w:tc>
      </w:tr>
      <w:tr w:rsidR="00E64236" w:rsidRPr="0070684D" w14:paraId="63602408" w14:textId="243CD4CE" w:rsidTr="004B2385">
        <w:trPr>
          <w:trHeight w:val="33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2D6B9" w14:textId="77777777" w:rsidR="00E64236" w:rsidRPr="0070684D" w:rsidRDefault="00E64236" w:rsidP="0055402B">
            <w:pPr>
              <w:suppressAutoHyphens w:val="0"/>
              <w:rPr>
                <w:b/>
                <w:bCs/>
                <w:i/>
              </w:rPr>
            </w:pPr>
            <w:r w:rsidRPr="0070684D">
              <w:rPr>
                <w:b/>
                <w:bCs/>
                <w:i/>
              </w:rPr>
              <w:t>Működési finanszírozási bevételek összesen: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D47A2F" w14:textId="77777777" w:rsidR="00E64236" w:rsidRPr="0070684D" w:rsidRDefault="00E64236" w:rsidP="00383CAB">
            <w:pPr>
              <w:suppressAutoHyphens w:val="0"/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D22005" w14:textId="7142458F" w:rsidR="00E64236" w:rsidRDefault="00370C99" w:rsidP="00383CAB">
            <w:pPr>
              <w:suppressAutoHyphens w:val="0"/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BCB0FC" w14:textId="1CCB4D1E" w:rsidR="00E64236" w:rsidRDefault="00370C99" w:rsidP="00383CAB">
            <w:pPr>
              <w:suppressAutoHyphens w:val="0"/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766</w:t>
            </w:r>
          </w:p>
        </w:tc>
      </w:tr>
      <w:tr w:rsidR="00E64236" w:rsidRPr="00AC6A05" w14:paraId="6DB42B25" w14:textId="7DDE9EB1" w:rsidTr="004B2385">
        <w:trPr>
          <w:trHeight w:val="33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32144" w14:textId="77777777" w:rsidR="00E64236" w:rsidRPr="00AC6A05" w:rsidRDefault="00E64236" w:rsidP="0055402B">
            <w:pPr>
              <w:suppressAutoHyphens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303027" w14:textId="77777777" w:rsidR="00E64236" w:rsidRPr="00AC6A05" w:rsidRDefault="00E64236" w:rsidP="00383CAB">
            <w:pPr>
              <w:suppressAutoHyphens w:val="0"/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1544D1" w14:textId="77777777" w:rsidR="00E64236" w:rsidRPr="00AC6A05" w:rsidRDefault="00E64236" w:rsidP="00383CAB">
            <w:pPr>
              <w:suppressAutoHyphens w:val="0"/>
              <w:jc w:val="right"/>
              <w:rPr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7AE2C3" w14:textId="77777777" w:rsidR="00E64236" w:rsidRPr="00AC6A05" w:rsidRDefault="00E64236" w:rsidP="00383CAB">
            <w:pPr>
              <w:suppressAutoHyphens w:val="0"/>
              <w:jc w:val="right"/>
              <w:rPr>
                <w:bCs/>
              </w:rPr>
            </w:pPr>
          </w:p>
        </w:tc>
      </w:tr>
      <w:tr w:rsidR="00E64236" w:rsidRPr="00AC6A05" w14:paraId="6747AE60" w14:textId="655A336C" w:rsidTr="004B2385">
        <w:trPr>
          <w:trHeight w:val="33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8289F" w14:textId="77777777" w:rsidR="00E64236" w:rsidRPr="00AC6A05" w:rsidRDefault="00E64236" w:rsidP="0055402B">
            <w:pPr>
              <w:suppressAutoHyphens w:val="0"/>
              <w:rPr>
                <w:bCs/>
              </w:rPr>
            </w:pPr>
            <w:r w:rsidRPr="0070684D">
              <w:rPr>
                <w:bCs/>
              </w:rPr>
              <w:t>Előző év költségvetési maradványának igénybevétele</w:t>
            </w:r>
            <w:r>
              <w:rPr>
                <w:bCs/>
              </w:rPr>
              <w:t xml:space="preserve"> felhalmozásra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6B311A" w14:textId="77777777" w:rsidR="00E64236" w:rsidRPr="00AC6A05" w:rsidRDefault="00E64236" w:rsidP="00383CAB">
            <w:pPr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D6364C" w14:textId="3E5A3BC9" w:rsidR="00E64236" w:rsidRDefault="00370C99" w:rsidP="00383CAB">
            <w:pPr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73953E" w14:textId="26B4573A" w:rsidR="00E64236" w:rsidRDefault="00370C99" w:rsidP="00383CAB">
            <w:pPr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E64236" w:rsidRPr="00AC6A05" w14:paraId="05866112" w14:textId="7D3151A6" w:rsidTr="004B2385">
        <w:trPr>
          <w:trHeight w:val="33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9837F" w14:textId="77777777" w:rsidR="00E64236" w:rsidRPr="00AC6A05" w:rsidRDefault="00E64236" w:rsidP="0055402B">
            <w:pPr>
              <w:suppressAutoHyphens w:val="0"/>
              <w:rPr>
                <w:bCs/>
              </w:rPr>
            </w:pPr>
            <w:r w:rsidRPr="0070684D">
              <w:rPr>
                <w:bCs/>
              </w:rPr>
              <w:t>Finanszírozási célú pénzügyi műveletek bevételei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368B2F" w14:textId="77777777" w:rsidR="00E64236" w:rsidRPr="00AC6A05" w:rsidRDefault="00E64236" w:rsidP="00383CAB">
            <w:pPr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E59B9F" w14:textId="6F83114D" w:rsidR="00E64236" w:rsidRDefault="00370C99" w:rsidP="00383CAB">
            <w:pPr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163D3F" w14:textId="123BB0E2" w:rsidR="00E64236" w:rsidRDefault="00370C99" w:rsidP="00383CAB">
            <w:pPr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E64236" w:rsidRPr="00AC6A05" w14:paraId="44661777" w14:textId="3838821D" w:rsidTr="004B2385">
        <w:trPr>
          <w:trHeight w:val="33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69E99" w14:textId="77777777" w:rsidR="00E64236" w:rsidRPr="00AC6A05" w:rsidRDefault="00E64236" w:rsidP="0055402B">
            <w:pPr>
              <w:suppressAutoHyphens w:val="0"/>
              <w:rPr>
                <w:bCs/>
              </w:rPr>
            </w:pPr>
            <w:r w:rsidRPr="0070684D">
              <w:rPr>
                <w:bCs/>
              </w:rPr>
              <w:t>Hosszú lejáratú hitel felvétele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3F09C2" w14:textId="77777777" w:rsidR="00E64236" w:rsidRPr="00AC6A05" w:rsidRDefault="00E64236" w:rsidP="00383CAB">
            <w:pPr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69E1454" w14:textId="16FD95F6" w:rsidR="00E64236" w:rsidRDefault="00370C99" w:rsidP="00383CAB">
            <w:pPr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AE45F69" w14:textId="196EB943" w:rsidR="00E64236" w:rsidRDefault="00370C99" w:rsidP="00383CAB">
            <w:pPr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E64236" w:rsidRPr="00AC6A05" w14:paraId="029E643B" w14:textId="562D26EB" w:rsidTr="004B2385">
        <w:trPr>
          <w:trHeight w:val="33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F0EB8" w14:textId="77777777" w:rsidR="00E64236" w:rsidRPr="0070684D" w:rsidRDefault="00E64236" w:rsidP="0055402B">
            <w:pPr>
              <w:suppressAutoHyphens w:val="0"/>
              <w:rPr>
                <w:bCs/>
              </w:rPr>
            </w:pPr>
            <w:r w:rsidRPr="0070684D">
              <w:rPr>
                <w:bCs/>
              </w:rPr>
              <w:t>Egyéb finanszírozási bevétel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045E31" w14:textId="77777777" w:rsidR="00E64236" w:rsidRPr="00AC6A05" w:rsidRDefault="00E64236" w:rsidP="00383CAB">
            <w:pPr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00E65B" w14:textId="47C61056" w:rsidR="00E64236" w:rsidRDefault="00370C99" w:rsidP="00383CAB">
            <w:pPr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3AF53E" w14:textId="146D9AA5" w:rsidR="00E64236" w:rsidRDefault="00370C99" w:rsidP="00383CAB">
            <w:pPr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E64236" w:rsidRPr="0070684D" w14:paraId="2DFDCADF" w14:textId="79DF0644" w:rsidTr="004B2385">
        <w:trPr>
          <w:trHeight w:val="33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7EA87" w14:textId="77777777" w:rsidR="00E64236" w:rsidRPr="0070684D" w:rsidRDefault="00E64236" w:rsidP="0055402B">
            <w:pPr>
              <w:suppressAutoHyphens w:val="0"/>
              <w:rPr>
                <w:b/>
                <w:bCs/>
                <w:i/>
              </w:rPr>
            </w:pPr>
            <w:r w:rsidRPr="0070684D">
              <w:rPr>
                <w:b/>
                <w:bCs/>
                <w:i/>
              </w:rPr>
              <w:t>Felhalmozási finanszírozási bevételek összesen: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6CEE46" w14:textId="77777777" w:rsidR="00E64236" w:rsidRPr="0070684D" w:rsidRDefault="00E64236" w:rsidP="00383CAB">
            <w:pPr>
              <w:suppressAutoHyphens w:val="0"/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726A8A" w14:textId="4BD278E4" w:rsidR="00E64236" w:rsidRDefault="00370C99" w:rsidP="00383CAB">
            <w:pPr>
              <w:suppressAutoHyphens w:val="0"/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004820" w14:textId="6474B192" w:rsidR="00E64236" w:rsidRDefault="00370C99" w:rsidP="00383CAB">
            <w:pPr>
              <w:suppressAutoHyphens w:val="0"/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</w:p>
        </w:tc>
      </w:tr>
      <w:tr w:rsidR="00E64236" w:rsidRPr="00AC6A05" w14:paraId="06D51F8A" w14:textId="31DBE358" w:rsidTr="004B2385">
        <w:trPr>
          <w:trHeight w:val="33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CA5E0" w14:textId="77777777" w:rsidR="00E64236" w:rsidRPr="0070684D" w:rsidRDefault="00E64236" w:rsidP="0055402B">
            <w:pPr>
              <w:suppressAutoHyphens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546C8D" w14:textId="77777777" w:rsidR="00E64236" w:rsidRPr="00AC6A05" w:rsidRDefault="00E64236" w:rsidP="00383CAB">
            <w:pPr>
              <w:suppressAutoHyphens w:val="0"/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6A3CA8" w14:textId="77777777" w:rsidR="00E64236" w:rsidRPr="00AC6A05" w:rsidRDefault="00E64236" w:rsidP="00383CAB">
            <w:pPr>
              <w:suppressAutoHyphens w:val="0"/>
              <w:jc w:val="right"/>
              <w:rPr>
                <w:bCs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AD7A36" w14:textId="77777777" w:rsidR="00E64236" w:rsidRPr="00AC6A05" w:rsidRDefault="00E64236" w:rsidP="00383CAB">
            <w:pPr>
              <w:suppressAutoHyphens w:val="0"/>
              <w:jc w:val="right"/>
              <w:rPr>
                <w:bCs/>
              </w:rPr>
            </w:pPr>
          </w:p>
        </w:tc>
      </w:tr>
      <w:tr w:rsidR="00E64236" w:rsidRPr="0070684D" w14:paraId="21F16F3F" w14:textId="29366241" w:rsidTr="004B2385">
        <w:trPr>
          <w:trHeight w:val="33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79B18" w14:textId="77777777" w:rsidR="00E64236" w:rsidRPr="0070684D" w:rsidRDefault="00E64236" w:rsidP="0055402B">
            <w:pPr>
              <w:suppressAutoHyphens w:val="0"/>
              <w:rPr>
                <w:b/>
                <w:bCs/>
              </w:rPr>
            </w:pPr>
            <w:r w:rsidRPr="0070684D">
              <w:rPr>
                <w:b/>
                <w:bCs/>
              </w:rPr>
              <w:t>Bevételek összesen: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75B6C5" w14:textId="77777777" w:rsidR="00E64236" w:rsidRPr="0070684D" w:rsidRDefault="00E64236" w:rsidP="00383CAB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-269 714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7E55E3" w14:textId="37FC4A2B" w:rsidR="00E64236" w:rsidRDefault="00E64236" w:rsidP="00383CAB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118 612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641C06" w14:textId="3BF239ED" w:rsidR="00E64236" w:rsidRDefault="00E64236" w:rsidP="00383CAB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-151 102</w:t>
            </w:r>
          </w:p>
        </w:tc>
      </w:tr>
    </w:tbl>
    <w:p w14:paraId="7F1FF59D" w14:textId="77777777" w:rsidR="001B59A1" w:rsidRDefault="001B59A1" w:rsidP="00951848">
      <w:pPr>
        <w:jc w:val="both"/>
      </w:pPr>
    </w:p>
    <w:p w14:paraId="4DFB3F31" w14:textId="77777777" w:rsidR="00FF3CAA" w:rsidRPr="00EF1666" w:rsidRDefault="00FF3CAA" w:rsidP="00951848">
      <w:pPr>
        <w:jc w:val="both"/>
      </w:pPr>
    </w:p>
    <w:p w14:paraId="7F1FF59E" w14:textId="36EDD157" w:rsidR="009E4992" w:rsidRDefault="00FF3CAA" w:rsidP="009E774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Ezer Forint</w:t>
      </w:r>
    </w:p>
    <w:tbl>
      <w:tblPr>
        <w:tblStyle w:val="Rcsostblzat"/>
        <w:tblW w:w="94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98"/>
        <w:gridCol w:w="1418"/>
        <w:gridCol w:w="1701"/>
        <w:gridCol w:w="1276"/>
      </w:tblGrid>
      <w:tr w:rsidR="004B2385" w:rsidRPr="000951FF" w14:paraId="20949639" w14:textId="486C6F6F" w:rsidTr="00FF3CAA">
        <w:tc>
          <w:tcPr>
            <w:tcW w:w="509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48F7" w14:textId="77777777" w:rsidR="004B2385" w:rsidRPr="000951FF" w:rsidRDefault="004B2385" w:rsidP="004B2385">
            <w:pPr>
              <w:jc w:val="center"/>
            </w:pPr>
            <w:r w:rsidRPr="000951FF">
              <w:rPr>
                <w:b/>
                <w:bCs/>
              </w:rPr>
              <w:t>Jogcím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BD5C4" w14:textId="1F38AB90" w:rsidR="004B2385" w:rsidRPr="004B2385" w:rsidRDefault="004B2385" w:rsidP="004B2385">
            <w:pPr>
              <w:jc w:val="center"/>
              <w:rPr>
                <w:b/>
              </w:rPr>
            </w:pPr>
            <w:r w:rsidRPr="004B2385">
              <w:rPr>
                <w:b/>
              </w:rPr>
              <w:t>Átruházott és egyéb hatáskör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14:paraId="36B468FA" w14:textId="5C1A65E3" w:rsidR="004B2385" w:rsidRPr="004B2385" w:rsidRDefault="004B2385" w:rsidP="004B2385">
            <w:pPr>
              <w:rPr>
                <w:b/>
                <w:bCs/>
              </w:rPr>
            </w:pPr>
            <w:r w:rsidRPr="004B2385">
              <w:rPr>
                <w:b/>
              </w:rPr>
              <w:t>Felülvizsgálat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14:paraId="02FBDD41" w14:textId="7BC3A69A" w:rsidR="004B2385" w:rsidRPr="004B2385" w:rsidRDefault="004B2385" w:rsidP="004B2385">
            <w:pPr>
              <w:jc w:val="center"/>
              <w:rPr>
                <w:b/>
                <w:bCs/>
              </w:rPr>
            </w:pPr>
            <w:r w:rsidRPr="004B2385">
              <w:rPr>
                <w:b/>
              </w:rPr>
              <w:t>Összesen</w:t>
            </w:r>
          </w:p>
        </w:tc>
      </w:tr>
      <w:tr w:rsidR="004B2385" w:rsidRPr="000951FF" w14:paraId="6449DB9F" w14:textId="1363B79F" w:rsidTr="00FF3CAA">
        <w:tc>
          <w:tcPr>
            <w:tcW w:w="5098" w:type="dxa"/>
          </w:tcPr>
          <w:p w14:paraId="7F53D043" w14:textId="77777777" w:rsidR="004B2385" w:rsidRPr="000951FF" w:rsidRDefault="004B2385" w:rsidP="0055402B">
            <w:pPr>
              <w:jc w:val="both"/>
            </w:pPr>
            <w:r w:rsidRPr="000951FF">
              <w:t>Személyi juttatások</w:t>
            </w:r>
          </w:p>
        </w:tc>
        <w:tc>
          <w:tcPr>
            <w:tcW w:w="1418" w:type="dxa"/>
          </w:tcPr>
          <w:p w14:paraId="4D698616" w14:textId="52BC4CF4" w:rsidR="004B2385" w:rsidRPr="00FD6A37" w:rsidRDefault="003C64A2" w:rsidP="0055402B">
            <w:pPr>
              <w:jc w:val="right"/>
            </w:pPr>
            <w:r w:rsidRPr="00FD6A37">
              <w:t>-3 782</w:t>
            </w:r>
          </w:p>
        </w:tc>
        <w:tc>
          <w:tcPr>
            <w:tcW w:w="1701" w:type="dxa"/>
          </w:tcPr>
          <w:p w14:paraId="2C8AB8C5" w14:textId="3AB42247" w:rsidR="004B2385" w:rsidRPr="00FD6A37" w:rsidRDefault="00FF3CAA" w:rsidP="0055402B">
            <w:pPr>
              <w:jc w:val="right"/>
            </w:pPr>
            <w:r w:rsidRPr="00FD6A37">
              <w:t>0</w:t>
            </w:r>
          </w:p>
        </w:tc>
        <w:tc>
          <w:tcPr>
            <w:tcW w:w="1276" w:type="dxa"/>
          </w:tcPr>
          <w:p w14:paraId="7387FA4B" w14:textId="02DEAA89" w:rsidR="004B2385" w:rsidRPr="00FD6A37" w:rsidRDefault="003C64A2" w:rsidP="0055402B">
            <w:pPr>
              <w:jc w:val="right"/>
            </w:pPr>
            <w:r w:rsidRPr="00FD6A37">
              <w:t>-3 782</w:t>
            </w:r>
          </w:p>
        </w:tc>
      </w:tr>
      <w:tr w:rsidR="004B2385" w:rsidRPr="000951FF" w14:paraId="64AC5BD9" w14:textId="429A148B" w:rsidTr="00FF3CAA">
        <w:tc>
          <w:tcPr>
            <w:tcW w:w="5098" w:type="dxa"/>
          </w:tcPr>
          <w:p w14:paraId="007B569B" w14:textId="77777777" w:rsidR="004B2385" w:rsidRPr="000951FF" w:rsidRDefault="004B2385" w:rsidP="0055402B">
            <w:pPr>
              <w:jc w:val="both"/>
            </w:pPr>
            <w:r w:rsidRPr="000951FF">
              <w:t>Munkaadókat terhelő járulékok, szociális hozzájárulási adó</w:t>
            </w:r>
          </w:p>
        </w:tc>
        <w:tc>
          <w:tcPr>
            <w:tcW w:w="1418" w:type="dxa"/>
          </w:tcPr>
          <w:p w14:paraId="16B624BE" w14:textId="77777777" w:rsidR="004B2385" w:rsidRPr="000951FF" w:rsidRDefault="004B2385" w:rsidP="0055402B">
            <w:pPr>
              <w:jc w:val="right"/>
            </w:pPr>
            <w:r>
              <w:t>9 350</w:t>
            </w:r>
          </w:p>
        </w:tc>
        <w:tc>
          <w:tcPr>
            <w:tcW w:w="1701" w:type="dxa"/>
          </w:tcPr>
          <w:p w14:paraId="6D7D2C8A" w14:textId="60E11DBD" w:rsidR="004B2385" w:rsidRDefault="00FF3CAA" w:rsidP="0055402B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14:paraId="2C12F7BB" w14:textId="373EC7B5" w:rsidR="004B2385" w:rsidRDefault="00FF3CAA" w:rsidP="0055402B">
            <w:pPr>
              <w:jc w:val="right"/>
            </w:pPr>
            <w:r>
              <w:t>9 350</w:t>
            </w:r>
          </w:p>
        </w:tc>
      </w:tr>
      <w:tr w:rsidR="004B2385" w:rsidRPr="000951FF" w14:paraId="5C76C643" w14:textId="6EB6959A" w:rsidTr="00FF3CAA">
        <w:tc>
          <w:tcPr>
            <w:tcW w:w="5098" w:type="dxa"/>
          </w:tcPr>
          <w:p w14:paraId="434C7C78" w14:textId="77777777" w:rsidR="004B2385" w:rsidRPr="000951FF" w:rsidRDefault="004B2385" w:rsidP="0055402B">
            <w:pPr>
              <w:jc w:val="both"/>
            </w:pPr>
            <w:r w:rsidRPr="000951FF">
              <w:t>Dologi kiadások</w:t>
            </w:r>
          </w:p>
        </w:tc>
        <w:tc>
          <w:tcPr>
            <w:tcW w:w="1418" w:type="dxa"/>
          </w:tcPr>
          <w:p w14:paraId="684FE7A6" w14:textId="60963C2B" w:rsidR="004B2385" w:rsidRPr="00FD6A37" w:rsidRDefault="003C64A2" w:rsidP="0055402B">
            <w:pPr>
              <w:jc w:val="right"/>
            </w:pPr>
            <w:r w:rsidRPr="00FD6A37">
              <w:t>181 090</w:t>
            </w:r>
          </w:p>
        </w:tc>
        <w:tc>
          <w:tcPr>
            <w:tcW w:w="1701" w:type="dxa"/>
          </w:tcPr>
          <w:p w14:paraId="274A20E4" w14:textId="10FC7EF3" w:rsidR="004B2385" w:rsidRPr="00FD6A37" w:rsidRDefault="00FF3CAA" w:rsidP="0055402B">
            <w:pPr>
              <w:jc w:val="right"/>
            </w:pPr>
            <w:r w:rsidRPr="00FD6A37">
              <w:t>21 367</w:t>
            </w:r>
          </w:p>
        </w:tc>
        <w:tc>
          <w:tcPr>
            <w:tcW w:w="1276" w:type="dxa"/>
          </w:tcPr>
          <w:p w14:paraId="6D961886" w14:textId="57242641" w:rsidR="004B2385" w:rsidRPr="00FD6A37" w:rsidRDefault="003C64A2" w:rsidP="0055402B">
            <w:pPr>
              <w:jc w:val="right"/>
            </w:pPr>
            <w:r w:rsidRPr="00FD6A37">
              <w:t>202 457</w:t>
            </w:r>
          </w:p>
        </w:tc>
      </w:tr>
      <w:tr w:rsidR="004B2385" w:rsidRPr="000951FF" w14:paraId="60C4D6F2" w14:textId="3237B5F5" w:rsidTr="00FF3CAA">
        <w:tc>
          <w:tcPr>
            <w:tcW w:w="5098" w:type="dxa"/>
          </w:tcPr>
          <w:p w14:paraId="53A0D4F3" w14:textId="77777777" w:rsidR="004B2385" w:rsidRPr="000951FF" w:rsidRDefault="004B2385" w:rsidP="0055402B">
            <w:pPr>
              <w:jc w:val="both"/>
            </w:pPr>
            <w:r w:rsidRPr="000951FF">
              <w:t>Ellátottak pénzbeli juttatásai</w:t>
            </w:r>
          </w:p>
        </w:tc>
        <w:tc>
          <w:tcPr>
            <w:tcW w:w="1418" w:type="dxa"/>
          </w:tcPr>
          <w:p w14:paraId="5C165B99" w14:textId="77777777" w:rsidR="004B2385" w:rsidRPr="000951FF" w:rsidRDefault="004B2385" w:rsidP="0055402B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68838758" w14:textId="2488DFE8" w:rsidR="004B2385" w:rsidRDefault="00FF3CAA" w:rsidP="0055402B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14:paraId="1E4C336D" w14:textId="320280C1" w:rsidR="004B2385" w:rsidRDefault="00FF3CAA" w:rsidP="0055402B">
            <w:pPr>
              <w:jc w:val="right"/>
            </w:pPr>
            <w:r>
              <w:t>0</w:t>
            </w:r>
          </w:p>
        </w:tc>
      </w:tr>
      <w:tr w:rsidR="004B2385" w:rsidRPr="000951FF" w14:paraId="63A3FD21" w14:textId="6C5D91A5" w:rsidTr="00FF3CAA">
        <w:tc>
          <w:tcPr>
            <w:tcW w:w="5098" w:type="dxa"/>
          </w:tcPr>
          <w:p w14:paraId="7A76DDFF" w14:textId="77777777" w:rsidR="004B2385" w:rsidRPr="000951FF" w:rsidRDefault="004B2385" w:rsidP="0055402B">
            <w:pPr>
              <w:jc w:val="both"/>
            </w:pPr>
            <w:r w:rsidRPr="000951FF">
              <w:t>Elvonások és befizetések</w:t>
            </w:r>
          </w:p>
        </w:tc>
        <w:tc>
          <w:tcPr>
            <w:tcW w:w="1418" w:type="dxa"/>
          </w:tcPr>
          <w:p w14:paraId="3D2F88E8" w14:textId="77777777" w:rsidR="004B2385" w:rsidRPr="000951FF" w:rsidRDefault="004B2385" w:rsidP="0055402B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357F4882" w14:textId="25122BCE" w:rsidR="004B2385" w:rsidRDefault="00FF3CAA" w:rsidP="0055402B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14:paraId="5CA957DB" w14:textId="45274072" w:rsidR="004B2385" w:rsidRDefault="00FF3CAA" w:rsidP="0055402B">
            <w:pPr>
              <w:jc w:val="right"/>
            </w:pPr>
            <w:r>
              <w:t>0</w:t>
            </w:r>
          </w:p>
        </w:tc>
      </w:tr>
      <w:tr w:rsidR="004B2385" w:rsidRPr="000951FF" w14:paraId="60F0F9DF" w14:textId="679C6292" w:rsidTr="00FF3CAA">
        <w:tc>
          <w:tcPr>
            <w:tcW w:w="5098" w:type="dxa"/>
          </w:tcPr>
          <w:p w14:paraId="2532B474" w14:textId="77777777" w:rsidR="004B2385" w:rsidRPr="000951FF" w:rsidRDefault="004B2385" w:rsidP="0055402B">
            <w:pPr>
              <w:jc w:val="both"/>
            </w:pPr>
            <w:r w:rsidRPr="000951FF">
              <w:t xml:space="preserve">Egyéb működési célú támogatások </w:t>
            </w:r>
            <w:proofErr w:type="spellStart"/>
            <w:r w:rsidRPr="000951FF">
              <w:t>áht-n</w:t>
            </w:r>
            <w:proofErr w:type="spellEnd"/>
            <w:r w:rsidRPr="000951FF">
              <w:t xml:space="preserve"> belülre</w:t>
            </w:r>
          </w:p>
        </w:tc>
        <w:tc>
          <w:tcPr>
            <w:tcW w:w="1418" w:type="dxa"/>
          </w:tcPr>
          <w:p w14:paraId="25419B56" w14:textId="77777777" w:rsidR="004B2385" w:rsidRPr="000951FF" w:rsidRDefault="004B2385" w:rsidP="0055402B">
            <w:pPr>
              <w:jc w:val="right"/>
            </w:pPr>
            <w:r>
              <w:t>-700</w:t>
            </w:r>
          </w:p>
        </w:tc>
        <w:tc>
          <w:tcPr>
            <w:tcW w:w="1701" w:type="dxa"/>
          </w:tcPr>
          <w:p w14:paraId="71FCD86F" w14:textId="0DE0419D" w:rsidR="004B2385" w:rsidRDefault="00FF3CAA" w:rsidP="0055402B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14:paraId="757E5819" w14:textId="6F41E299" w:rsidR="004B2385" w:rsidRDefault="00FF3CAA" w:rsidP="0055402B">
            <w:pPr>
              <w:jc w:val="right"/>
            </w:pPr>
            <w:r>
              <w:t>-700</w:t>
            </w:r>
          </w:p>
        </w:tc>
      </w:tr>
      <w:tr w:rsidR="004B2385" w:rsidRPr="000951FF" w14:paraId="5C31BEBD" w14:textId="0B06A7DA" w:rsidTr="00FF3CAA">
        <w:tc>
          <w:tcPr>
            <w:tcW w:w="5098" w:type="dxa"/>
          </w:tcPr>
          <w:p w14:paraId="17AED2BB" w14:textId="77777777" w:rsidR="004B2385" w:rsidRPr="000951FF" w:rsidRDefault="004B2385" w:rsidP="0055402B">
            <w:pPr>
              <w:jc w:val="both"/>
            </w:pPr>
            <w:r w:rsidRPr="000951FF">
              <w:t xml:space="preserve">Egyéb működési célú támogatások </w:t>
            </w:r>
            <w:proofErr w:type="spellStart"/>
            <w:r w:rsidRPr="000951FF">
              <w:t>áht-n</w:t>
            </w:r>
            <w:proofErr w:type="spellEnd"/>
            <w:r w:rsidRPr="000951FF">
              <w:t xml:space="preserve"> kívülre</w:t>
            </w:r>
          </w:p>
        </w:tc>
        <w:tc>
          <w:tcPr>
            <w:tcW w:w="1418" w:type="dxa"/>
          </w:tcPr>
          <w:p w14:paraId="28D706EF" w14:textId="77777777" w:rsidR="004B2385" w:rsidRPr="000951FF" w:rsidRDefault="004B2385" w:rsidP="0055402B">
            <w:pPr>
              <w:jc w:val="right"/>
            </w:pPr>
            <w:r>
              <w:t>-2 700</w:t>
            </w:r>
          </w:p>
        </w:tc>
        <w:tc>
          <w:tcPr>
            <w:tcW w:w="1701" w:type="dxa"/>
          </w:tcPr>
          <w:p w14:paraId="2BA4192C" w14:textId="79E38490" w:rsidR="004B2385" w:rsidRDefault="00FF3CAA" w:rsidP="0055402B">
            <w:pPr>
              <w:jc w:val="right"/>
            </w:pPr>
            <w:r w:rsidRPr="00FF3CAA">
              <w:t>1 500</w:t>
            </w:r>
          </w:p>
        </w:tc>
        <w:tc>
          <w:tcPr>
            <w:tcW w:w="1276" w:type="dxa"/>
          </w:tcPr>
          <w:p w14:paraId="196217E9" w14:textId="4D9EFB1F" w:rsidR="004B2385" w:rsidRDefault="00FF3CAA" w:rsidP="0055402B">
            <w:pPr>
              <w:jc w:val="right"/>
            </w:pPr>
            <w:r>
              <w:t>-1 200</w:t>
            </w:r>
          </w:p>
        </w:tc>
      </w:tr>
      <w:tr w:rsidR="004B2385" w:rsidRPr="000951FF" w14:paraId="2B64E0D7" w14:textId="633C0495" w:rsidTr="00FF3CAA">
        <w:tc>
          <w:tcPr>
            <w:tcW w:w="5098" w:type="dxa"/>
          </w:tcPr>
          <w:p w14:paraId="7B6F302C" w14:textId="77777777" w:rsidR="004B2385" w:rsidRPr="000951FF" w:rsidRDefault="004B2385" w:rsidP="0055402B">
            <w:pPr>
              <w:jc w:val="both"/>
            </w:pPr>
            <w:r w:rsidRPr="000951FF">
              <w:t>Általános tartalék</w:t>
            </w:r>
          </w:p>
        </w:tc>
        <w:tc>
          <w:tcPr>
            <w:tcW w:w="1418" w:type="dxa"/>
          </w:tcPr>
          <w:p w14:paraId="73980E2E" w14:textId="77777777" w:rsidR="004B2385" w:rsidRPr="000951FF" w:rsidRDefault="004B2385" w:rsidP="0055402B">
            <w:pPr>
              <w:jc w:val="right"/>
            </w:pPr>
            <w:r>
              <w:t>-17 381</w:t>
            </w:r>
          </w:p>
        </w:tc>
        <w:tc>
          <w:tcPr>
            <w:tcW w:w="1701" w:type="dxa"/>
          </w:tcPr>
          <w:p w14:paraId="65CAB8C3" w14:textId="6714B1B2" w:rsidR="004B2385" w:rsidRDefault="00FF3CAA" w:rsidP="0055402B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14:paraId="1088B826" w14:textId="1FF1E6E9" w:rsidR="004B2385" w:rsidRDefault="00FF3CAA" w:rsidP="0055402B">
            <w:pPr>
              <w:jc w:val="right"/>
            </w:pPr>
            <w:r>
              <w:t>-17 381</w:t>
            </w:r>
          </w:p>
        </w:tc>
      </w:tr>
      <w:tr w:rsidR="004B2385" w:rsidRPr="000951FF" w14:paraId="4C94557F" w14:textId="680D527C" w:rsidTr="00FF3CAA">
        <w:tc>
          <w:tcPr>
            <w:tcW w:w="5098" w:type="dxa"/>
          </w:tcPr>
          <w:p w14:paraId="581261C2" w14:textId="77777777" w:rsidR="004B2385" w:rsidRPr="000951FF" w:rsidRDefault="004B2385" w:rsidP="0055402B">
            <w:pPr>
              <w:jc w:val="both"/>
            </w:pPr>
            <w:r w:rsidRPr="000951FF">
              <w:t>Működési céltartalék</w:t>
            </w:r>
          </w:p>
        </w:tc>
        <w:tc>
          <w:tcPr>
            <w:tcW w:w="1418" w:type="dxa"/>
          </w:tcPr>
          <w:p w14:paraId="543D3E85" w14:textId="77777777" w:rsidR="004B2385" w:rsidRPr="000951FF" w:rsidRDefault="004B2385" w:rsidP="0055402B">
            <w:pPr>
              <w:jc w:val="right"/>
            </w:pPr>
            <w:r>
              <w:t>-28 832</w:t>
            </w:r>
          </w:p>
        </w:tc>
        <w:tc>
          <w:tcPr>
            <w:tcW w:w="1701" w:type="dxa"/>
          </w:tcPr>
          <w:p w14:paraId="183D2E71" w14:textId="11EB6272" w:rsidR="004B2385" w:rsidRDefault="00FF3CAA" w:rsidP="0055402B">
            <w:pPr>
              <w:jc w:val="right"/>
            </w:pPr>
            <w:r w:rsidRPr="00FF3CAA">
              <w:t>95 745</w:t>
            </w:r>
          </w:p>
        </w:tc>
        <w:tc>
          <w:tcPr>
            <w:tcW w:w="1276" w:type="dxa"/>
          </w:tcPr>
          <w:p w14:paraId="6222403A" w14:textId="1E344C0B" w:rsidR="004B2385" w:rsidRDefault="00FF3CAA" w:rsidP="0055402B">
            <w:pPr>
              <w:jc w:val="right"/>
            </w:pPr>
            <w:r>
              <w:t>66 913</w:t>
            </w:r>
          </w:p>
        </w:tc>
      </w:tr>
      <w:tr w:rsidR="004B2385" w:rsidRPr="000951FF" w14:paraId="4050B654" w14:textId="5706E176" w:rsidTr="00FF3CAA">
        <w:tc>
          <w:tcPr>
            <w:tcW w:w="5098" w:type="dxa"/>
          </w:tcPr>
          <w:p w14:paraId="71A0D987" w14:textId="77777777" w:rsidR="004B2385" w:rsidRPr="000951FF" w:rsidRDefault="004B2385" w:rsidP="0055402B">
            <w:pPr>
              <w:jc w:val="both"/>
              <w:rPr>
                <w:b/>
                <w:i/>
              </w:rPr>
            </w:pPr>
            <w:r w:rsidRPr="000951FF">
              <w:rPr>
                <w:b/>
                <w:i/>
              </w:rPr>
              <w:t>Működési költségvetési kiadások összesen:</w:t>
            </w:r>
          </w:p>
        </w:tc>
        <w:tc>
          <w:tcPr>
            <w:tcW w:w="1418" w:type="dxa"/>
          </w:tcPr>
          <w:p w14:paraId="42C5FB91" w14:textId="77777777" w:rsidR="004B2385" w:rsidRPr="000951FF" w:rsidRDefault="004B2385" w:rsidP="0055402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137 045</w:t>
            </w:r>
          </w:p>
        </w:tc>
        <w:tc>
          <w:tcPr>
            <w:tcW w:w="1701" w:type="dxa"/>
          </w:tcPr>
          <w:p w14:paraId="63E0F752" w14:textId="33AC1E5F" w:rsidR="004B2385" w:rsidRDefault="00FF3CAA" w:rsidP="0055402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118 612</w:t>
            </w:r>
          </w:p>
        </w:tc>
        <w:tc>
          <w:tcPr>
            <w:tcW w:w="1276" w:type="dxa"/>
          </w:tcPr>
          <w:p w14:paraId="3E045764" w14:textId="5755FBD7" w:rsidR="004B2385" w:rsidRDefault="00FF3CAA" w:rsidP="0055402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255 657</w:t>
            </w:r>
          </w:p>
        </w:tc>
      </w:tr>
      <w:tr w:rsidR="004B2385" w:rsidRPr="000951FF" w14:paraId="41D50991" w14:textId="479963E8" w:rsidTr="00FF3CAA">
        <w:tc>
          <w:tcPr>
            <w:tcW w:w="5098" w:type="dxa"/>
          </w:tcPr>
          <w:p w14:paraId="736F8762" w14:textId="77777777" w:rsidR="004B2385" w:rsidRPr="000951FF" w:rsidRDefault="004B2385" w:rsidP="0055402B">
            <w:pPr>
              <w:jc w:val="both"/>
            </w:pPr>
          </w:p>
        </w:tc>
        <w:tc>
          <w:tcPr>
            <w:tcW w:w="1418" w:type="dxa"/>
          </w:tcPr>
          <w:p w14:paraId="18A9B6C3" w14:textId="77777777" w:rsidR="004B2385" w:rsidRPr="000951FF" w:rsidRDefault="004B2385" w:rsidP="0055402B">
            <w:pPr>
              <w:jc w:val="right"/>
            </w:pPr>
          </w:p>
        </w:tc>
        <w:tc>
          <w:tcPr>
            <w:tcW w:w="1701" w:type="dxa"/>
          </w:tcPr>
          <w:p w14:paraId="7B194546" w14:textId="77777777" w:rsidR="004B2385" w:rsidRPr="000951FF" w:rsidRDefault="004B2385" w:rsidP="0055402B">
            <w:pPr>
              <w:jc w:val="right"/>
            </w:pPr>
          </w:p>
        </w:tc>
        <w:tc>
          <w:tcPr>
            <w:tcW w:w="1276" w:type="dxa"/>
          </w:tcPr>
          <w:p w14:paraId="629A872F" w14:textId="77777777" w:rsidR="004B2385" w:rsidRPr="000951FF" w:rsidRDefault="004B2385" w:rsidP="0055402B">
            <w:pPr>
              <w:jc w:val="right"/>
            </w:pPr>
          </w:p>
        </w:tc>
      </w:tr>
      <w:tr w:rsidR="004B2385" w:rsidRPr="000951FF" w14:paraId="3B2D9528" w14:textId="5D40EFFD" w:rsidTr="00FF3CAA">
        <w:tc>
          <w:tcPr>
            <w:tcW w:w="5098" w:type="dxa"/>
          </w:tcPr>
          <w:p w14:paraId="24DCD865" w14:textId="77777777" w:rsidR="004B2385" w:rsidRPr="000951FF" w:rsidRDefault="004B2385" w:rsidP="0055402B">
            <w:pPr>
              <w:jc w:val="both"/>
            </w:pPr>
            <w:r w:rsidRPr="000951FF">
              <w:t>Beruházások</w:t>
            </w:r>
          </w:p>
        </w:tc>
        <w:tc>
          <w:tcPr>
            <w:tcW w:w="1418" w:type="dxa"/>
          </w:tcPr>
          <w:p w14:paraId="47665091" w14:textId="77777777" w:rsidR="004B2385" w:rsidRPr="000951FF" w:rsidRDefault="004B2385" w:rsidP="0055402B">
            <w:pPr>
              <w:jc w:val="right"/>
            </w:pPr>
            <w:r>
              <w:t>-363 649</w:t>
            </w:r>
          </w:p>
        </w:tc>
        <w:tc>
          <w:tcPr>
            <w:tcW w:w="1701" w:type="dxa"/>
          </w:tcPr>
          <w:p w14:paraId="3AC41A6D" w14:textId="18AB49A4" w:rsidR="004B2385" w:rsidRDefault="00FF3CAA" w:rsidP="0055402B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14:paraId="1F43958D" w14:textId="49B33033" w:rsidR="004B2385" w:rsidRDefault="00FF3CAA" w:rsidP="0055402B">
            <w:pPr>
              <w:jc w:val="right"/>
            </w:pPr>
            <w:r>
              <w:t>-363 649</w:t>
            </w:r>
          </w:p>
        </w:tc>
      </w:tr>
      <w:tr w:rsidR="004B2385" w:rsidRPr="000951FF" w14:paraId="4B48589C" w14:textId="7ECD177D" w:rsidTr="00FF3CAA">
        <w:tc>
          <w:tcPr>
            <w:tcW w:w="5098" w:type="dxa"/>
          </w:tcPr>
          <w:p w14:paraId="5EBFE823" w14:textId="77777777" w:rsidR="004B2385" w:rsidRPr="000951FF" w:rsidRDefault="004B2385" w:rsidP="0055402B">
            <w:pPr>
              <w:jc w:val="both"/>
            </w:pPr>
            <w:r w:rsidRPr="000951FF">
              <w:t>Felújítások</w:t>
            </w:r>
          </w:p>
        </w:tc>
        <w:tc>
          <w:tcPr>
            <w:tcW w:w="1418" w:type="dxa"/>
          </w:tcPr>
          <w:p w14:paraId="033960EF" w14:textId="77777777" w:rsidR="004B2385" w:rsidRPr="000951FF" w:rsidRDefault="004B2385" w:rsidP="0055402B">
            <w:pPr>
              <w:jc w:val="right"/>
            </w:pPr>
            <w:r>
              <w:t>-600</w:t>
            </w:r>
          </w:p>
        </w:tc>
        <w:tc>
          <w:tcPr>
            <w:tcW w:w="1701" w:type="dxa"/>
          </w:tcPr>
          <w:p w14:paraId="177ADE4A" w14:textId="6D9D0355" w:rsidR="004B2385" w:rsidRDefault="00FF3CAA" w:rsidP="0055402B">
            <w:pPr>
              <w:jc w:val="right"/>
            </w:pPr>
            <w:r w:rsidRPr="00FF3CAA">
              <w:t>-12 700</w:t>
            </w:r>
          </w:p>
        </w:tc>
        <w:tc>
          <w:tcPr>
            <w:tcW w:w="1276" w:type="dxa"/>
          </w:tcPr>
          <w:p w14:paraId="1D0B0B60" w14:textId="736A28F1" w:rsidR="004B2385" w:rsidRDefault="00FF3CAA" w:rsidP="0055402B">
            <w:pPr>
              <w:jc w:val="right"/>
            </w:pPr>
            <w:r>
              <w:t>-13 300</w:t>
            </w:r>
          </w:p>
        </w:tc>
      </w:tr>
      <w:tr w:rsidR="004B2385" w:rsidRPr="000951FF" w14:paraId="255BF1C5" w14:textId="4BC02A2E" w:rsidTr="00FF3CAA">
        <w:tc>
          <w:tcPr>
            <w:tcW w:w="5098" w:type="dxa"/>
          </w:tcPr>
          <w:p w14:paraId="317C43D3" w14:textId="77777777" w:rsidR="004B2385" w:rsidRPr="000951FF" w:rsidRDefault="004B2385" w:rsidP="0055402B">
            <w:pPr>
              <w:jc w:val="both"/>
            </w:pPr>
            <w:r w:rsidRPr="000951FF">
              <w:t xml:space="preserve">Egyéb felhalmozási célú támogatások </w:t>
            </w:r>
            <w:proofErr w:type="spellStart"/>
            <w:r w:rsidRPr="000951FF">
              <w:t>áht-n</w:t>
            </w:r>
            <w:proofErr w:type="spellEnd"/>
            <w:r w:rsidRPr="000951FF">
              <w:t xml:space="preserve"> belülre</w:t>
            </w:r>
          </w:p>
        </w:tc>
        <w:tc>
          <w:tcPr>
            <w:tcW w:w="1418" w:type="dxa"/>
          </w:tcPr>
          <w:p w14:paraId="0742B665" w14:textId="77777777" w:rsidR="004B2385" w:rsidRPr="000951FF" w:rsidRDefault="004B2385" w:rsidP="0055402B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43F395C1" w14:textId="4AB18815" w:rsidR="004B2385" w:rsidRDefault="00FF3CAA" w:rsidP="0055402B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14:paraId="261F0B6B" w14:textId="17BE6213" w:rsidR="004B2385" w:rsidRDefault="00FF3CAA" w:rsidP="0055402B">
            <w:pPr>
              <w:jc w:val="right"/>
            </w:pPr>
            <w:r>
              <w:t>0</w:t>
            </w:r>
          </w:p>
        </w:tc>
      </w:tr>
      <w:tr w:rsidR="004B2385" w:rsidRPr="000951FF" w14:paraId="41A191F4" w14:textId="1005C025" w:rsidTr="00FF3CAA">
        <w:tc>
          <w:tcPr>
            <w:tcW w:w="5098" w:type="dxa"/>
          </w:tcPr>
          <w:p w14:paraId="5356EB6E" w14:textId="77777777" w:rsidR="004B2385" w:rsidRPr="000951FF" w:rsidRDefault="004B2385" w:rsidP="0055402B">
            <w:pPr>
              <w:jc w:val="both"/>
            </w:pPr>
            <w:r w:rsidRPr="000951FF">
              <w:t xml:space="preserve">Felhalmozási c. visszatérítendő támogatások, kölcsönök nyújtása </w:t>
            </w:r>
            <w:proofErr w:type="spellStart"/>
            <w:r w:rsidRPr="000951FF">
              <w:t>áht-n</w:t>
            </w:r>
            <w:proofErr w:type="spellEnd"/>
            <w:r w:rsidRPr="000951FF">
              <w:t xml:space="preserve"> kívülre</w:t>
            </w:r>
          </w:p>
        </w:tc>
        <w:tc>
          <w:tcPr>
            <w:tcW w:w="1418" w:type="dxa"/>
          </w:tcPr>
          <w:p w14:paraId="4892C522" w14:textId="77777777" w:rsidR="004B2385" w:rsidRPr="000951FF" w:rsidRDefault="004B2385" w:rsidP="0055402B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0860FEDB" w14:textId="7DC54193" w:rsidR="004B2385" w:rsidRDefault="00FF3CAA" w:rsidP="0055402B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14:paraId="47A90EBA" w14:textId="137199F8" w:rsidR="004B2385" w:rsidRDefault="00FF3CAA" w:rsidP="0055402B">
            <w:pPr>
              <w:jc w:val="right"/>
            </w:pPr>
            <w:r>
              <w:t>0</w:t>
            </w:r>
          </w:p>
        </w:tc>
      </w:tr>
      <w:tr w:rsidR="004B2385" w:rsidRPr="000951FF" w14:paraId="43EFCBA7" w14:textId="3BA6D3C1" w:rsidTr="00FF3CAA">
        <w:tc>
          <w:tcPr>
            <w:tcW w:w="5098" w:type="dxa"/>
          </w:tcPr>
          <w:p w14:paraId="6E6906FE" w14:textId="77777777" w:rsidR="004B2385" w:rsidRPr="000951FF" w:rsidRDefault="004B2385" w:rsidP="0055402B">
            <w:pPr>
              <w:jc w:val="both"/>
            </w:pPr>
            <w:r w:rsidRPr="000951FF">
              <w:t xml:space="preserve">Egyéb felhalmozási célú támogatások </w:t>
            </w:r>
            <w:proofErr w:type="spellStart"/>
            <w:r w:rsidRPr="000951FF">
              <w:t>áht-n</w:t>
            </w:r>
            <w:proofErr w:type="spellEnd"/>
            <w:r w:rsidRPr="000951FF">
              <w:t xml:space="preserve"> kívülre</w:t>
            </w:r>
          </w:p>
        </w:tc>
        <w:tc>
          <w:tcPr>
            <w:tcW w:w="1418" w:type="dxa"/>
          </w:tcPr>
          <w:p w14:paraId="4E3E37CE" w14:textId="77777777" w:rsidR="004B2385" w:rsidRPr="000951FF" w:rsidRDefault="004B2385" w:rsidP="0055402B">
            <w:pPr>
              <w:jc w:val="right"/>
            </w:pPr>
            <w:r>
              <w:t>111 642</w:t>
            </w:r>
          </w:p>
        </w:tc>
        <w:tc>
          <w:tcPr>
            <w:tcW w:w="1701" w:type="dxa"/>
          </w:tcPr>
          <w:p w14:paraId="70D1899B" w14:textId="082C726C" w:rsidR="004B2385" w:rsidRDefault="00FF3CAA" w:rsidP="0055402B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14:paraId="0A167952" w14:textId="31BDD787" w:rsidR="004B2385" w:rsidRDefault="00FF3CAA" w:rsidP="0055402B">
            <w:pPr>
              <w:jc w:val="right"/>
            </w:pPr>
            <w:r>
              <w:t>111 642</w:t>
            </w:r>
          </w:p>
        </w:tc>
      </w:tr>
      <w:tr w:rsidR="004B2385" w:rsidRPr="000951FF" w14:paraId="413626DD" w14:textId="1B38E8FA" w:rsidTr="00FF3CAA">
        <w:tc>
          <w:tcPr>
            <w:tcW w:w="5098" w:type="dxa"/>
          </w:tcPr>
          <w:p w14:paraId="61649C22" w14:textId="77777777" w:rsidR="004B2385" w:rsidRPr="000951FF" w:rsidRDefault="004B2385" w:rsidP="0055402B">
            <w:pPr>
              <w:jc w:val="both"/>
            </w:pPr>
            <w:r w:rsidRPr="000951FF">
              <w:t>Felhalmozási céltartalék</w:t>
            </w:r>
          </w:p>
        </w:tc>
        <w:tc>
          <w:tcPr>
            <w:tcW w:w="1418" w:type="dxa"/>
          </w:tcPr>
          <w:p w14:paraId="6BC6B5B7" w14:textId="77777777" w:rsidR="004B2385" w:rsidRPr="000951FF" w:rsidRDefault="004B2385" w:rsidP="0055402B">
            <w:pPr>
              <w:jc w:val="right"/>
            </w:pPr>
            <w:r>
              <w:t>-154 918</w:t>
            </w:r>
          </w:p>
        </w:tc>
        <w:tc>
          <w:tcPr>
            <w:tcW w:w="1701" w:type="dxa"/>
          </w:tcPr>
          <w:p w14:paraId="56528D8B" w14:textId="06A2EEB4" w:rsidR="004B2385" w:rsidRDefault="00FF3CAA" w:rsidP="0055402B">
            <w:pPr>
              <w:jc w:val="right"/>
            </w:pPr>
            <w:r w:rsidRPr="00FF3CAA">
              <w:t>12 700</w:t>
            </w:r>
          </w:p>
        </w:tc>
        <w:tc>
          <w:tcPr>
            <w:tcW w:w="1276" w:type="dxa"/>
          </w:tcPr>
          <w:p w14:paraId="714E7C69" w14:textId="784AE80B" w:rsidR="004B2385" w:rsidRDefault="00FF3CAA" w:rsidP="0055402B">
            <w:pPr>
              <w:jc w:val="right"/>
            </w:pPr>
            <w:r>
              <w:t>-142 218</w:t>
            </w:r>
          </w:p>
        </w:tc>
      </w:tr>
      <w:tr w:rsidR="004B2385" w:rsidRPr="000951FF" w14:paraId="1F095592" w14:textId="6B07ADD2" w:rsidTr="00FF3CAA">
        <w:tc>
          <w:tcPr>
            <w:tcW w:w="5098" w:type="dxa"/>
          </w:tcPr>
          <w:p w14:paraId="557DD004" w14:textId="77777777" w:rsidR="004B2385" w:rsidRPr="000951FF" w:rsidRDefault="004B2385" w:rsidP="0055402B">
            <w:pPr>
              <w:jc w:val="both"/>
              <w:rPr>
                <w:b/>
                <w:i/>
              </w:rPr>
            </w:pPr>
            <w:r w:rsidRPr="000951FF">
              <w:rPr>
                <w:b/>
                <w:i/>
              </w:rPr>
              <w:t>Felhalmozási költségvetési kiadások összesen:</w:t>
            </w:r>
          </w:p>
        </w:tc>
        <w:tc>
          <w:tcPr>
            <w:tcW w:w="1418" w:type="dxa"/>
          </w:tcPr>
          <w:p w14:paraId="56A1FA3A" w14:textId="77777777" w:rsidR="004B2385" w:rsidRPr="000951FF" w:rsidRDefault="004B2385" w:rsidP="0055402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-407 525</w:t>
            </w:r>
          </w:p>
        </w:tc>
        <w:tc>
          <w:tcPr>
            <w:tcW w:w="1701" w:type="dxa"/>
          </w:tcPr>
          <w:p w14:paraId="614D48D6" w14:textId="6D15F814" w:rsidR="004B2385" w:rsidRDefault="00FF3CAA" w:rsidP="0055402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276" w:type="dxa"/>
          </w:tcPr>
          <w:p w14:paraId="20A43DDD" w14:textId="6CB4E727" w:rsidR="004B2385" w:rsidRDefault="00FF3CAA" w:rsidP="0055402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-407 525</w:t>
            </w:r>
          </w:p>
        </w:tc>
      </w:tr>
      <w:tr w:rsidR="004B2385" w:rsidRPr="000951FF" w14:paraId="7EC66047" w14:textId="57E60267" w:rsidTr="00FF3CAA">
        <w:tc>
          <w:tcPr>
            <w:tcW w:w="5098" w:type="dxa"/>
          </w:tcPr>
          <w:p w14:paraId="442474FE" w14:textId="77777777" w:rsidR="004B2385" w:rsidRPr="000951FF" w:rsidRDefault="004B2385" w:rsidP="0055402B">
            <w:pPr>
              <w:jc w:val="both"/>
            </w:pPr>
          </w:p>
        </w:tc>
        <w:tc>
          <w:tcPr>
            <w:tcW w:w="1418" w:type="dxa"/>
          </w:tcPr>
          <w:p w14:paraId="45A8FB88" w14:textId="77777777" w:rsidR="004B2385" w:rsidRPr="000951FF" w:rsidRDefault="004B2385" w:rsidP="0055402B">
            <w:pPr>
              <w:jc w:val="right"/>
            </w:pPr>
          </w:p>
        </w:tc>
        <w:tc>
          <w:tcPr>
            <w:tcW w:w="1701" w:type="dxa"/>
          </w:tcPr>
          <w:p w14:paraId="5379524A" w14:textId="77777777" w:rsidR="004B2385" w:rsidRPr="000951FF" w:rsidRDefault="004B2385" w:rsidP="0055402B">
            <w:pPr>
              <w:jc w:val="right"/>
            </w:pPr>
          </w:p>
        </w:tc>
        <w:tc>
          <w:tcPr>
            <w:tcW w:w="1276" w:type="dxa"/>
          </w:tcPr>
          <w:p w14:paraId="2DF70F52" w14:textId="77777777" w:rsidR="004B2385" w:rsidRPr="000951FF" w:rsidRDefault="004B2385" w:rsidP="0055402B">
            <w:pPr>
              <w:jc w:val="right"/>
            </w:pPr>
          </w:p>
        </w:tc>
      </w:tr>
      <w:tr w:rsidR="004B2385" w:rsidRPr="000951FF" w14:paraId="2258BBBC" w14:textId="7A1397D3" w:rsidTr="00FF3CAA">
        <w:tc>
          <w:tcPr>
            <w:tcW w:w="5098" w:type="dxa"/>
          </w:tcPr>
          <w:p w14:paraId="1B6875C3" w14:textId="77777777" w:rsidR="004B2385" w:rsidRPr="000951FF" w:rsidRDefault="004B2385" w:rsidP="0055402B">
            <w:pPr>
              <w:jc w:val="both"/>
            </w:pPr>
            <w:r w:rsidRPr="000951FF">
              <w:t>Egyéb finanszírozási kiadások</w:t>
            </w:r>
          </w:p>
        </w:tc>
        <w:tc>
          <w:tcPr>
            <w:tcW w:w="1418" w:type="dxa"/>
          </w:tcPr>
          <w:p w14:paraId="117A77F5" w14:textId="77777777" w:rsidR="004B2385" w:rsidRPr="000951FF" w:rsidRDefault="004B2385" w:rsidP="0055402B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4A181EF3" w14:textId="3066FE8E" w:rsidR="004B2385" w:rsidRDefault="00DA64A7" w:rsidP="0055402B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14:paraId="5CB46E17" w14:textId="7A405EBB" w:rsidR="004B2385" w:rsidRDefault="00DA64A7" w:rsidP="0055402B">
            <w:pPr>
              <w:jc w:val="right"/>
            </w:pPr>
            <w:r>
              <w:t>0</w:t>
            </w:r>
          </w:p>
        </w:tc>
      </w:tr>
      <w:tr w:rsidR="004B2385" w:rsidRPr="000951FF" w14:paraId="3F1A9B39" w14:textId="10F04CB0" w:rsidTr="00FF3CAA">
        <w:tc>
          <w:tcPr>
            <w:tcW w:w="5098" w:type="dxa"/>
          </w:tcPr>
          <w:p w14:paraId="4126EAF2" w14:textId="77777777" w:rsidR="004B2385" w:rsidRPr="000951FF" w:rsidRDefault="004B2385" w:rsidP="0055402B">
            <w:pPr>
              <w:jc w:val="both"/>
            </w:pPr>
            <w:r w:rsidRPr="000951FF">
              <w:t>Államháztartáson belüli megelőlegezések visszafizetése</w:t>
            </w:r>
          </w:p>
        </w:tc>
        <w:tc>
          <w:tcPr>
            <w:tcW w:w="1418" w:type="dxa"/>
          </w:tcPr>
          <w:p w14:paraId="0D1022FA" w14:textId="77777777" w:rsidR="004B2385" w:rsidRPr="000951FF" w:rsidRDefault="004B2385" w:rsidP="0055402B">
            <w:pPr>
              <w:jc w:val="right"/>
            </w:pPr>
            <w:r>
              <w:t>766</w:t>
            </w:r>
          </w:p>
        </w:tc>
        <w:tc>
          <w:tcPr>
            <w:tcW w:w="1701" w:type="dxa"/>
          </w:tcPr>
          <w:p w14:paraId="277B25B6" w14:textId="127F2146" w:rsidR="004B2385" w:rsidRDefault="00DA64A7" w:rsidP="0055402B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14:paraId="6DBAB7BA" w14:textId="322C3F4A" w:rsidR="004B2385" w:rsidRDefault="00DA64A7" w:rsidP="0055402B">
            <w:pPr>
              <w:jc w:val="right"/>
            </w:pPr>
            <w:r>
              <w:t>766</w:t>
            </w:r>
          </w:p>
        </w:tc>
      </w:tr>
      <w:tr w:rsidR="004B2385" w:rsidRPr="000951FF" w14:paraId="54E90F34" w14:textId="2F2758D3" w:rsidTr="00FF3CAA">
        <w:tc>
          <w:tcPr>
            <w:tcW w:w="5098" w:type="dxa"/>
          </w:tcPr>
          <w:p w14:paraId="7AC1C1B4" w14:textId="77777777" w:rsidR="004B2385" w:rsidRPr="000951FF" w:rsidRDefault="004B2385" w:rsidP="0055402B">
            <w:pPr>
              <w:jc w:val="both"/>
              <w:rPr>
                <w:b/>
                <w:i/>
              </w:rPr>
            </w:pPr>
            <w:r w:rsidRPr="000951FF">
              <w:rPr>
                <w:b/>
                <w:i/>
              </w:rPr>
              <w:t>Működési finanszírozási kiadások összesen:</w:t>
            </w:r>
          </w:p>
        </w:tc>
        <w:tc>
          <w:tcPr>
            <w:tcW w:w="1418" w:type="dxa"/>
          </w:tcPr>
          <w:p w14:paraId="76311B16" w14:textId="77777777" w:rsidR="004B2385" w:rsidRPr="000951FF" w:rsidRDefault="004B2385" w:rsidP="0055402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766</w:t>
            </w:r>
          </w:p>
        </w:tc>
        <w:tc>
          <w:tcPr>
            <w:tcW w:w="1701" w:type="dxa"/>
          </w:tcPr>
          <w:p w14:paraId="71B9202D" w14:textId="6684D0F3" w:rsidR="004B2385" w:rsidRDefault="00DA64A7" w:rsidP="0055402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276" w:type="dxa"/>
          </w:tcPr>
          <w:p w14:paraId="1387730B" w14:textId="1050D6AB" w:rsidR="004B2385" w:rsidRDefault="00DA64A7" w:rsidP="0055402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766</w:t>
            </w:r>
          </w:p>
        </w:tc>
      </w:tr>
      <w:tr w:rsidR="004B2385" w:rsidRPr="000951FF" w14:paraId="3CC41D06" w14:textId="4E551F0C" w:rsidTr="00FF3CAA">
        <w:tc>
          <w:tcPr>
            <w:tcW w:w="5098" w:type="dxa"/>
          </w:tcPr>
          <w:p w14:paraId="0BF9339B" w14:textId="77777777" w:rsidR="004B2385" w:rsidRPr="000951FF" w:rsidRDefault="004B2385" w:rsidP="0055402B">
            <w:pPr>
              <w:jc w:val="both"/>
            </w:pPr>
          </w:p>
        </w:tc>
        <w:tc>
          <w:tcPr>
            <w:tcW w:w="1418" w:type="dxa"/>
          </w:tcPr>
          <w:p w14:paraId="723D827E" w14:textId="77777777" w:rsidR="004B2385" w:rsidRPr="000951FF" w:rsidRDefault="004B2385" w:rsidP="0055402B">
            <w:pPr>
              <w:jc w:val="right"/>
            </w:pPr>
          </w:p>
        </w:tc>
        <w:tc>
          <w:tcPr>
            <w:tcW w:w="1701" w:type="dxa"/>
          </w:tcPr>
          <w:p w14:paraId="31FE4CB3" w14:textId="77777777" w:rsidR="004B2385" w:rsidRPr="000951FF" w:rsidRDefault="004B2385" w:rsidP="0055402B">
            <w:pPr>
              <w:jc w:val="right"/>
            </w:pPr>
          </w:p>
        </w:tc>
        <w:tc>
          <w:tcPr>
            <w:tcW w:w="1276" w:type="dxa"/>
          </w:tcPr>
          <w:p w14:paraId="3294F616" w14:textId="77777777" w:rsidR="004B2385" w:rsidRPr="000951FF" w:rsidRDefault="004B2385" w:rsidP="0055402B">
            <w:pPr>
              <w:jc w:val="right"/>
            </w:pPr>
          </w:p>
        </w:tc>
      </w:tr>
      <w:tr w:rsidR="004B2385" w:rsidRPr="000951FF" w14:paraId="1F5DE437" w14:textId="17B184F5" w:rsidTr="00FF3CAA">
        <w:tc>
          <w:tcPr>
            <w:tcW w:w="5098" w:type="dxa"/>
          </w:tcPr>
          <w:p w14:paraId="4A9A55C2" w14:textId="77777777" w:rsidR="004B2385" w:rsidRPr="000951FF" w:rsidRDefault="004B2385" w:rsidP="0055402B">
            <w:pPr>
              <w:jc w:val="both"/>
            </w:pPr>
            <w:r w:rsidRPr="000951FF">
              <w:t>Finanszírozási célú pénzügyi műveletek kiadásai</w:t>
            </w:r>
          </w:p>
        </w:tc>
        <w:tc>
          <w:tcPr>
            <w:tcW w:w="1418" w:type="dxa"/>
          </w:tcPr>
          <w:p w14:paraId="1DD8C081" w14:textId="77777777" w:rsidR="004B2385" w:rsidRPr="000951FF" w:rsidRDefault="004B2385" w:rsidP="0055402B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0FB15524" w14:textId="0848102D" w:rsidR="004B2385" w:rsidRDefault="00DA64A7" w:rsidP="0055402B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14:paraId="1046721D" w14:textId="4FA14EB6" w:rsidR="004B2385" w:rsidRDefault="00DA64A7" w:rsidP="0055402B">
            <w:pPr>
              <w:jc w:val="right"/>
            </w:pPr>
            <w:r>
              <w:t>0</w:t>
            </w:r>
          </w:p>
        </w:tc>
      </w:tr>
      <w:tr w:rsidR="004B2385" w:rsidRPr="000951FF" w14:paraId="361FA8CE" w14:textId="79948478" w:rsidTr="00FF3CAA">
        <w:tc>
          <w:tcPr>
            <w:tcW w:w="5098" w:type="dxa"/>
          </w:tcPr>
          <w:p w14:paraId="7008D32A" w14:textId="77777777" w:rsidR="004B2385" w:rsidRPr="000951FF" w:rsidRDefault="004B2385" w:rsidP="0055402B">
            <w:pPr>
              <w:jc w:val="both"/>
            </w:pPr>
            <w:r w:rsidRPr="000951FF">
              <w:lastRenderedPageBreak/>
              <w:t>Hosszú lejáratú hitel tőkeösszegének törlesztése</w:t>
            </w:r>
          </w:p>
        </w:tc>
        <w:tc>
          <w:tcPr>
            <w:tcW w:w="1418" w:type="dxa"/>
          </w:tcPr>
          <w:p w14:paraId="1D99F383" w14:textId="77777777" w:rsidR="004B2385" w:rsidRPr="000951FF" w:rsidRDefault="004B2385" w:rsidP="0055402B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4B555655" w14:textId="7A557714" w:rsidR="004B2385" w:rsidRDefault="00DA64A7" w:rsidP="0055402B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14:paraId="51AAE9CD" w14:textId="3BC627BD" w:rsidR="004B2385" w:rsidRDefault="00DA64A7" w:rsidP="0055402B">
            <w:pPr>
              <w:jc w:val="right"/>
            </w:pPr>
            <w:r>
              <w:t>0</w:t>
            </w:r>
          </w:p>
        </w:tc>
      </w:tr>
      <w:tr w:rsidR="004B2385" w:rsidRPr="000951FF" w14:paraId="3568D27A" w14:textId="24D84134" w:rsidTr="00FF3CAA">
        <w:tc>
          <w:tcPr>
            <w:tcW w:w="5098" w:type="dxa"/>
          </w:tcPr>
          <w:p w14:paraId="779BB3DC" w14:textId="77777777" w:rsidR="004B2385" w:rsidRPr="000951FF" w:rsidRDefault="004B2385" w:rsidP="0055402B">
            <w:pPr>
              <w:jc w:val="both"/>
            </w:pPr>
            <w:r w:rsidRPr="000951FF">
              <w:t>Egyéb finanszírozási kiadás</w:t>
            </w:r>
          </w:p>
        </w:tc>
        <w:tc>
          <w:tcPr>
            <w:tcW w:w="1418" w:type="dxa"/>
          </w:tcPr>
          <w:p w14:paraId="2B4FF4A3" w14:textId="77777777" w:rsidR="004B2385" w:rsidRPr="000951FF" w:rsidRDefault="004B2385" w:rsidP="0055402B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10E000E3" w14:textId="3BEF3FAC" w:rsidR="004B2385" w:rsidRDefault="00DA64A7" w:rsidP="0055402B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14:paraId="174A38AB" w14:textId="646A844C" w:rsidR="004B2385" w:rsidRDefault="00DA64A7" w:rsidP="0055402B">
            <w:pPr>
              <w:jc w:val="right"/>
            </w:pPr>
            <w:r>
              <w:t>0</w:t>
            </w:r>
          </w:p>
        </w:tc>
      </w:tr>
      <w:tr w:rsidR="004B2385" w:rsidRPr="000951FF" w14:paraId="03A0005F" w14:textId="156CA442" w:rsidTr="00FF3CAA">
        <w:tc>
          <w:tcPr>
            <w:tcW w:w="5098" w:type="dxa"/>
          </w:tcPr>
          <w:p w14:paraId="115F742E" w14:textId="77777777" w:rsidR="004B2385" w:rsidRPr="000951FF" w:rsidRDefault="004B2385" w:rsidP="0055402B">
            <w:pPr>
              <w:jc w:val="both"/>
              <w:rPr>
                <w:b/>
                <w:i/>
              </w:rPr>
            </w:pPr>
            <w:r w:rsidRPr="000951FF">
              <w:rPr>
                <w:b/>
                <w:i/>
              </w:rPr>
              <w:t>Felhalmozási finanszírozási kiadások összesen:</w:t>
            </w:r>
          </w:p>
        </w:tc>
        <w:tc>
          <w:tcPr>
            <w:tcW w:w="1418" w:type="dxa"/>
          </w:tcPr>
          <w:p w14:paraId="15F8C4BB" w14:textId="77777777" w:rsidR="004B2385" w:rsidRPr="000951FF" w:rsidRDefault="004B2385" w:rsidP="0055402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701" w:type="dxa"/>
          </w:tcPr>
          <w:p w14:paraId="0DF09F29" w14:textId="65623724" w:rsidR="004B2385" w:rsidRDefault="00DA64A7" w:rsidP="0055402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276" w:type="dxa"/>
          </w:tcPr>
          <w:p w14:paraId="03E62AEF" w14:textId="03EA50A0" w:rsidR="004B2385" w:rsidRDefault="00DA64A7" w:rsidP="0055402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4B2385" w:rsidRPr="000951FF" w14:paraId="35BD29F4" w14:textId="3009B3B8" w:rsidTr="00FF3CAA">
        <w:tc>
          <w:tcPr>
            <w:tcW w:w="5098" w:type="dxa"/>
          </w:tcPr>
          <w:p w14:paraId="2C3AE619" w14:textId="77777777" w:rsidR="004B2385" w:rsidRPr="000951FF" w:rsidRDefault="004B2385" w:rsidP="0055402B">
            <w:pPr>
              <w:jc w:val="both"/>
            </w:pPr>
          </w:p>
        </w:tc>
        <w:tc>
          <w:tcPr>
            <w:tcW w:w="1418" w:type="dxa"/>
          </w:tcPr>
          <w:p w14:paraId="6A9A1FA7" w14:textId="77777777" w:rsidR="004B2385" w:rsidRPr="000951FF" w:rsidRDefault="004B2385" w:rsidP="0055402B">
            <w:pPr>
              <w:jc w:val="right"/>
            </w:pPr>
          </w:p>
        </w:tc>
        <w:tc>
          <w:tcPr>
            <w:tcW w:w="1701" w:type="dxa"/>
          </w:tcPr>
          <w:p w14:paraId="76954EB2" w14:textId="77777777" w:rsidR="004B2385" w:rsidRPr="000951FF" w:rsidRDefault="004B2385" w:rsidP="0055402B">
            <w:pPr>
              <w:jc w:val="right"/>
            </w:pPr>
          </w:p>
        </w:tc>
        <w:tc>
          <w:tcPr>
            <w:tcW w:w="1276" w:type="dxa"/>
          </w:tcPr>
          <w:p w14:paraId="7F4069B7" w14:textId="77777777" w:rsidR="004B2385" w:rsidRPr="000951FF" w:rsidRDefault="004B2385" w:rsidP="0055402B">
            <w:pPr>
              <w:jc w:val="right"/>
            </w:pPr>
          </w:p>
        </w:tc>
      </w:tr>
      <w:tr w:rsidR="004B2385" w:rsidRPr="000951FF" w14:paraId="1E656E94" w14:textId="65248372" w:rsidTr="00FF3CAA">
        <w:tc>
          <w:tcPr>
            <w:tcW w:w="5098" w:type="dxa"/>
          </w:tcPr>
          <w:p w14:paraId="34FF38C7" w14:textId="77777777" w:rsidR="004B2385" w:rsidRPr="000951FF" w:rsidRDefault="004B2385" w:rsidP="0055402B">
            <w:pPr>
              <w:jc w:val="both"/>
              <w:rPr>
                <w:b/>
              </w:rPr>
            </w:pPr>
            <w:r w:rsidRPr="000951FF">
              <w:rPr>
                <w:b/>
              </w:rPr>
              <w:t>Kiadások összesen:</w:t>
            </w:r>
          </w:p>
        </w:tc>
        <w:tc>
          <w:tcPr>
            <w:tcW w:w="1418" w:type="dxa"/>
          </w:tcPr>
          <w:p w14:paraId="3E31FA8B" w14:textId="77777777" w:rsidR="004B2385" w:rsidRPr="000951FF" w:rsidRDefault="004B2385" w:rsidP="0055402B">
            <w:pPr>
              <w:jc w:val="right"/>
              <w:rPr>
                <w:b/>
              </w:rPr>
            </w:pPr>
            <w:r>
              <w:rPr>
                <w:b/>
              </w:rPr>
              <w:t>-269 714</w:t>
            </w:r>
          </w:p>
        </w:tc>
        <w:tc>
          <w:tcPr>
            <w:tcW w:w="1701" w:type="dxa"/>
          </w:tcPr>
          <w:p w14:paraId="63B0933D" w14:textId="7EDB01BC" w:rsidR="004B2385" w:rsidRDefault="00FF3CAA" w:rsidP="0055402B">
            <w:pPr>
              <w:jc w:val="right"/>
              <w:rPr>
                <w:b/>
              </w:rPr>
            </w:pPr>
            <w:r>
              <w:rPr>
                <w:b/>
              </w:rPr>
              <w:t>118 612</w:t>
            </w:r>
          </w:p>
        </w:tc>
        <w:tc>
          <w:tcPr>
            <w:tcW w:w="1276" w:type="dxa"/>
          </w:tcPr>
          <w:p w14:paraId="44D390E5" w14:textId="32DE8DD9" w:rsidR="004B2385" w:rsidRDefault="00FF3CAA" w:rsidP="0055402B">
            <w:pPr>
              <w:jc w:val="right"/>
              <w:rPr>
                <w:b/>
              </w:rPr>
            </w:pPr>
            <w:r>
              <w:rPr>
                <w:b/>
              </w:rPr>
              <w:t>-151 102</w:t>
            </w:r>
          </w:p>
        </w:tc>
      </w:tr>
    </w:tbl>
    <w:p w14:paraId="7FAA2891" w14:textId="77777777" w:rsidR="004B2385" w:rsidRDefault="004B2385" w:rsidP="009E7747">
      <w:pPr>
        <w:jc w:val="both"/>
      </w:pPr>
    </w:p>
    <w:p w14:paraId="4F23B6DB" w14:textId="77777777" w:rsidR="00DA64A7" w:rsidRDefault="00DA64A7" w:rsidP="009E7747">
      <w:pPr>
        <w:jc w:val="both"/>
      </w:pPr>
    </w:p>
    <w:p w14:paraId="282ADA42" w14:textId="397F5837" w:rsidR="00DA64A7" w:rsidRDefault="00DA64A7" w:rsidP="009E7747">
      <w:pPr>
        <w:jc w:val="both"/>
      </w:pPr>
      <w:r>
        <w:t>A tartalékok változása összesen:</w:t>
      </w:r>
    </w:p>
    <w:p w14:paraId="164B6192" w14:textId="77777777" w:rsidR="007A06CD" w:rsidRDefault="007A06CD" w:rsidP="009E7747">
      <w:pPr>
        <w:jc w:val="both"/>
      </w:pPr>
    </w:p>
    <w:p w14:paraId="604D01A1" w14:textId="13B91D3E" w:rsidR="007A06CD" w:rsidRDefault="007A06CD" w:rsidP="009E7747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952"/>
        <w:gridCol w:w="1415"/>
        <w:gridCol w:w="1630"/>
        <w:gridCol w:w="1404"/>
      </w:tblGrid>
      <w:tr w:rsidR="007A06CD" w14:paraId="54CA5F68" w14:textId="140C0C40" w:rsidTr="007A06CD">
        <w:tc>
          <w:tcPr>
            <w:tcW w:w="5098" w:type="dxa"/>
          </w:tcPr>
          <w:p w14:paraId="3AC04D14" w14:textId="77777777" w:rsidR="007A06CD" w:rsidRPr="000F1B1E" w:rsidRDefault="007A06CD" w:rsidP="007A06CD">
            <w:pPr>
              <w:jc w:val="both"/>
              <w:rPr>
                <w:b/>
                <w:bCs/>
              </w:rPr>
            </w:pPr>
            <w:r w:rsidRPr="000F1B1E">
              <w:rPr>
                <w:b/>
                <w:bCs/>
              </w:rPr>
              <w:t>Megnevezés</w:t>
            </w:r>
          </w:p>
        </w:tc>
        <w:tc>
          <w:tcPr>
            <w:tcW w:w="1418" w:type="dxa"/>
            <w:vAlign w:val="center"/>
          </w:tcPr>
          <w:p w14:paraId="7E59C43D" w14:textId="44DB29B4" w:rsidR="007A06CD" w:rsidRPr="007A06CD" w:rsidRDefault="007A06CD" w:rsidP="007A06CD">
            <w:pPr>
              <w:jc w:val="center"/>
              <w:rPr>
                <w:b/>
                <w:bCs/>
              </w:rPr>
            </w:pPr>
            <w:r w:rsidRPr="007A06CD">
              <w:rPr>
                <w:b/>
              </w:rPr>
              <w:t>Átruházott és egyéb hatáskör</w:t>
            </w:r>
          </w:p>
        </w:tc>
        <w:tc>
          <w:tcPr>
            <w:tcW w:w="1418" w:type="dxa"/>
            <w:vAlign w:val="center"/>
          </w:tcPr>
          <w:p w14:paraId="4D2C36D1" w14:textId="26DBC75E" w:rsidR="007A06CD" w:rsidRPr="007A06CD" w:rsidRDefault="007A06CD" w:rsidP="007A06CD">
            <w:pPr>
              <w:jc w:val="center"/>
              <w:rPr>
                <w:b/>
                <w:bCs/>
              </w:rPr>
            </w:pPr>
            <w:r w:rsidRPr="007A06CD">
              <w:rPr>
                <w:b/>
              </w:rPr>
              <w:t>Felülvizsgálat</w:t>
            </w:r>
          </w:p>
        </w:tc>
        <w:tc>
          <w:tcPr>
            <w:tcW w:w="1418" w:type="dxa"/>
            <w:vAlign w:val="center"/>
          </w:tcPr>
          <w:p w14:paraId="2D3EA813" w14:textId="587C26FB" w:rsidR="007A06CD" w:rsidRPr="007A06CD" w:rsidRDefault="007A06CD" w:rsidP="007A06CD">
            <w:pPr>
              <w:jc w:val="center"/>
              <w:rPr>
                <w:b/>
                <w:bCs/>
              </w:rPr>
            </w:pPr>
            <w:r w:rsidRPr="007A06CD">
              <w:rPr>
                <w:b/>
              </w:rPr>
              <w:t>Összesen</w:t>
            </w:r>
          </w:p>
        </w:tc>
      </w:tr>
      <w:tr w:rsidR="007A06CD" w14:paraId="681C7A5D" w14:textId="57C2BCEA" w:rsidTr="0055402B">
        <w:tc>
          <w:tcPr>
            <w:tcW w:w="5098" w:type="dxa"/>
          </w:tcPr>
          <w:p w14:paraId="72BAED5F" w14:textId="77777777" w:rsidR="007A06CD" w:rsidRDefault="007A06CD" w:rsidP="0055402B">
            <w:pPr>
              <w:jc w:val="both"/>
            </w:pPr>
            <w:r>
              <w:t>Polgármesteri és Alpolgármesteri keretek</w:t>
            </w:r>
          </w:p>
        </w:tc>
        <w:tc>
          <w:tcPr>
            <w:tcW w:w="1418" w:type="dxa"/>
          </w:tcPr>
          <w:p w14:paraId="0831587D" w14:textId="77777777" w:rsidR="007A06CD" w:rsidRDefault="007A06CD" w:rsidP="0055402B">
            <w:pPr>
              <w:jc w:val="right"/>
            </w:pPr>
            <w:r>
              <w:t>-1 400</w:t>
            </w:r>
          </w:p>
        </w:tc>
        <w:tc>
          <w:tcPr>
            <w:tcW w:w="1418" w:type="dxa"/>
          </w:tcPr>
          <w:p w14:paraId="0D771E07" w14:textId="289F6468" w:rsidR="007A06CD" w:rsidRDefault="007A06CD" w:rsidP="0055402B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64D638F1" w14:textId="0B6DE7B0" w:rsidR="007A06CD" w:rsidRDefault="00B33E01" w:rsidP="0055402B">
            <w:pPr>
              <w:jc w:val="right"/>
            </w:pPr>
            <w:r>
              <w:t>-1 400</w:t>
            </w:r>
          </w:p>
        </w:tc>
      </w:tr>
      <w:tr w:rsidR="007A06CD" w14:paraId="59B70AC0" w14:textId="095370E3" w:rsidTr="0055402B">
        <w:tc>
          <w:tcPr>
            <w:tcW w:w="5098" w:type="dxa"/>
          </w:tcPr>
          <w:p w14:paraId="278F4284" w14:textId="77777777" w:rsidR="007A06CD" w:rsidRDefault="007A06CD" w:rsidP="0055402B">
            <w:pPr>
              <w:jc w:val="both"/>
            </w:pPr>
            <w:r w:rsidRPr="000C137E">
              <w:t>Pályázatokkal kapcsolatos feladatok</w:t>
            </w:r>
          </w:p>
        </w:tc>
        <w:tc>
          <w:tcPr>
            <w:tcW w:w="1418" w:type="dxa"/>
          </w:tcPr>
          <w:p w14:paraId="3DF777AD" w14:textId="77777777" w:rsidR="007A06CD" w:rsidRDefault="007A06CD" w:rsidP="0055402B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5DD18FA7" w14:textId="05DBA2CE" w:rsidR="007A06CD" w:rsidRDefault="007A06CD" w:rsidP="0055402B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611E6731" w14:textId="125DFECA" w:rsidR="007A06CD" w:rsidRDefault="00B33E01" w:rsidP="0055402B">
            <w:pPr>
              <w:jc w:val="right"/>
            </w:pPr>
            <w:r>
              <w:t>0</w:t>
            </w:r>
          </w:p>
        </w:tc>
      </w:tr>
      <w:tr w:rsidR="007A06CD" w14:paraId="4333AC93" w14:textId="66699B84" w:rsidTr="0055402B">
        <w:tc>
          <w:tcPr>
            <w:tcW w:w="5098" w:type="dxa"/>
          </w:tcPr>
          <w:p w14:paraId="5E245EF6" w14:textId="77777777" w:rsidR="007A06CD" w:rsidRPr="000C137E" w:rsidRDefault="007A06CD" w:rsidP="0055402B">
            <w:pPr>
              <w:jc w:val="both"/>
            </w:pPr>
            <w:r w:rsidRPr="00871321">
              <w:t>Testvérvárosi kapcsolatok</w:t>
            </w:r>
          </w:p>
        </w:tc>
        <w:tc>
          <w:tcPr>
            <w:tcW w:w="1418" w:type="dxa"/>
          </w:tcPr>
          <w:p w14:paraId="345BDCD5" w14:textId="77777777" w:rsidR="007A06CD" w:rsidRDefault="007A06CD" w:rsidP="0055402B">
            <w:pPr>
              <w:jc w:val="right"/>
            </w:pPr>
            <w:r>
              <w:t>-108</w:t>
            </w:r>
          </w:p>
        </w:tc>
        <w:tc>
          <w:tcPr>
            <w:tcW w:w="1418" w:type="dxa"/>
          </w:tcPr>
          <w:p w14:paraId="2AA3385B" w14:textId="56017514" w:rsidR="007A06CD" w:rsidRDefault="007A06CD" w:rsidP="0055402B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7C7FF330" w14:textId="3B045989" w:rsidR="007A06CD" w:rsidRDefault="00B33E01" w:rsidP="0055402B">
            <w:pPr>
              <w:jc w:val="right"/>
            </w:pPr>
            <w:r>
              <w:t>-108</w:t>
            </w:r>
          </w:p>
        </w:tc>
      </w:tr>
      <w:tr w:rsidR="007A06CD" w14:paraId="6D50051F" w14:textId="53A16947" w:rsidTr="0055402B">
        <w:tc>
          <w:tcPr>
            <w:tcW w:w="5098" w:type="dxa"/>
          </w:tcPr>
          <w:p w14:paraId="30704B09" w14:textId="77777777" w:rsidR="007A06CD" w:rsidRPr="00871321" w:rsidRDefault="007A06CD" w:rsidP="0055402B">
            <w:pPr>
              <w:jc w:val="both"/>
            </w:pPr>
            <w:r w:rsidRPr="00871321">
              <w:t>Klímaalap tartalék</w:t>
            </w:r>
          </w:p>
        </w:tc>
        <w:tc>
          <w:tcPr>
            <w:tcW w:w="1418" w:type="dxa"/>
          </w:tcPr>
          <w:p w14:paraId="5EFB649F" w14:textId="77777777" w:rsidR="007A06CD" w:rsidRDefault="007A06CD" w:rsidP="0055402B">
            <w:pPr>
              <w:jc w:val="right"/>
            </w:pPr>
            <w:r>
              <w:t>-4 700</w:t>
            </w:r>
          </w:p>
        </w:tc>
        <w:tc>
          <w:tcPr>
            <w:tcW w:w="1418" w:type="dxa"/>
          </w:tcPr>
          <w:p w14:paraId="1F93A855" w14:textId="10F55B9B" w:rsidR="007A06CD" w:rsidRDefault="007A06CD" w:rsidP="0055402B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7250B7E9" w14:textId="30EBA18E" w:rsidR="007A06CD" w:rsidRDefault="00B33E01" w:rsidP="0055402B">
            <w:pPr>
              <w:jc w:val="right"/>
            </w:pPr>
            <w:r>
              <w:t>-4 700</w:t>
            </w:r>
          </w:p>
        </w:tc>
      </w:tr>
      <w:tr w:rsidR="007A06CD" w14:paraId="1EF12D03" w14:textId="1DAC4DCC" w:rsidTr="0055402B">
        <w:tc>
          <w:tcPr>
            <w:tcW w:w="5098" w:type="dxa"/>
          </w:tcPr>
          <w:p w14:paraId="31E15C8A" w14:textId="77777777" w:rsidR="007A06CD" w:rsidRPr="00871321" w:rsidRDefault="007A06CD" w:rsidP="0055402B">
            <w:pPr>
              <w:jc w:val="both"/>
            </w:pPr>
            <w:r w:rsidRPr="00871321">
              <w:t>Közösségi költségvetési tartalék</w:t>
            </w:r>
          </w:p>
        </w:tc>
        <w:tc>
          <w:tcPr>
            <w:tcW w:w="1418" w:type="dxa"/>
          </w:tcPr>
          <w:p w14:paraId="2DA7F1BA" w14:textId="77777777" w:rsidR="007A06CD" w:rsidRDefault="007A06CD" w:rsidP="0055402B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6064E76D" w14:textId="2FC80CE5" w:rsidR="007A06CD" w:rsidRDefault="007A06CD" w:rsidP="0055402B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7631512A" w14:textId="5AA194AF" w:rsidR="007A06CD" w:rsidRDefault="00B33E01" w:rsidP="0055402B">
            <w:pPr>
              <w:jc w:val="right"/>
            </w:pPr>
            <w:r>
              <w:t>0</w:t>
            </w:r>
          </w:p>
        </w:tc>
      </w:tr>
      <w:tr w:rsidR="007A06CD" w14:paraId="06626EEB" w14:textId="5D03B217" w:rsidTr="0055402B">
        <w:tc>
          <w:tcPr>
            <w:tcW w:w="5098" w:type="dxa"/>
          </w:tcPr>
          <w:p w14:paraId="255887A9" w14:textId="77777777" w:rsidR="007A06CD" w:rsidRDefault="007A06CD" w:rsidP="0055402B">
            <w:pPr>
              <w:jc w:val="both"/>
            </w:pPr>
            <w:r w:rsidRPr="00B00FD9">
              <w:t>Feladattal nem terhelt tartalék</w:t>
            </w:r>
          </w:p>
        </w:tc>
        <w:tc>
          <w:tcPr>
            <w:tcW w:w="1418" w:type="dxa"/>
          </w:tcPr>
          <w:p w14:paraId="50592161" w14:textId="77777777" w:rsidR="007A06CD" w:rsidRDefault="007A06CD" w:rsidP="0055402B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53D46590" w14:textId="28A380E3" w:rsidR="007A06CD" w:rsidRDefault="007A06CD" w:rsidP="0055402B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71D403AE" w14:textId="03D1DE16" w:rsidR="007A06CD" w:rsidRDefault="00B33E01" w:rsidP="0055402B">
            <w:pPr>
              <w:jc w:val="right"/>
            </w:pPr>
            <w:r>
              <w:t>0</w:t>
            </w:r>
          </w:p>
        </w:tc>
      </w:tr>
      <w:tr w:rsidR="007A06CD" w14:paraId="7EAAC423" w14:textId="6D9E168E" w:rsidTr="0055402B">
        <w:tc>
          <w:tcPr>
            <w:tcW w:w="5098" w:type="dxa"/>
          </w:tcPr>
          <w:p w14:paraId="0945D756" w14:textId="77777777" w:rsidR="007A06CD" w:rsidRPr="00B00FD9" w:rsidRDefault="007A06CD" w:rsidP="0055402B">
            <w:pPr>
              <w:jc w:val="both"/>
            </w:pPr>
            <w:r w:rsidRPr="00871321">
              <w:t>Átmeneti időszak feladattal nem terhelt tartaléka</w:t>
            </w:r>
          </w:p>
        </w:tc>
        <w:tc>
          <w:tcPr>
            <w:tcW w:w="1418" w:type="dxa"/>
          </w:tcPr>
          <w:p w14:paraId="5762A6ED" w14:textId="77777777" w:rsidR="007A06CD" w:rsidRDefault="007A06CD" w:rsidP="0055402B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0CDE3C9F" w14:textId="23945A2F" w:rsidR="007A06CD" w:rsidRDefault="007A06CD" w:rsidP="0055402B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64D43899" w14:textId="2541A3AC" w:rsidR="007A06CD" w:rsidRDefault="00B33E01" w:rsidP="0055402B">
            <w:pPr>
              <w:jc w:val="right"/>
            </w:pPr>
            <w:r>
              <w:t>0</w:t>
            </w:r>
          </w:p>
        </w:tc>
      </w:tr>
      <w:tr w:rsidR="007A06CD" w14:paraId="45F228BA" w14:textId="3C8C3EE4" w:rsidTr="0055402B">
        <w:tc>
          <w:tcPr>
            <w:tcW w:w="5098" w:type="dxa"/>
          </w:tcPr>
          <w:p w14:paraId="78335E16" w14:textId="77777777" w:rsidR="007A06CD" w:rsidRPr="00871321" w:rsidRDefault="007A06CD" w:rsidP="0055402B">
            <w:pPr>
              <w:jc w:val="both"/>
            </w:pPr>
            <w:r w:rsidRPr="00871321">
              <w:t>Egészségfejlesztési Iroda tartaléka</w:t>
            </w:r>
          </w:p>
        </w:tc>
        <w:tc>
          <w:tcPr>
            <w:tcW w:w="1418" w:type="dxa"/>
          </w:tcPr>
          <w:p w14:paraId="65AD5712" w14:textId="77777777" w:rsidR="007A06CD" w:rsidRDefault="007A06CD" w:rsidP="0055402B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54B816A0" w14:textId="0D548F20" w:rsidR="007A06CD" w:rsidRDefault="007A06CD" w:rsidP="0055402B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6B558D96" w14:textId="6230C15E" w:rsidR="007A06CD" w:rsidRDefault="00B33E01" w:rsidP="0055402B">
            <w:pPr>
              <w:jc w:val="right"/>
            </w:pPr>
            <w:r>
              <w:t>0</w:t>
            </w:r>
          </w:p>
        </w:tc>
      </w:tr>
      <w:tr w:rsidR="007A06CD" w14:paraId="1EFC6C39" w14:textId="4C25AEC0" w:rsidTr="0055402B">
        <w:tc>
          <w:tcPr>
            <w:tcW w:w="5098" w:type="dxa"/>
          </w:tcPr>
          <w:p w14:paraId="76114394" w14:textId="77777777" w:rsidR="007A06CD" w:rsidRDefault="007A06CD" w:rsidP="0055402B">
            <w:pPr>
              <w:jc w:val="both"/>
            </w:pPr>
            <w:r w:rsidRPr="00B00FD9">
              <w:t>Többletbevételből származó tartalék</w:t>
            </w:r>
          </w:p>
        </w:tc>
        <w:tc>
          <w:tcPr>
            <w:tcW w:w="1418" w:type="dxa"/>
          </w:tcPr>
          <w:p w14:paraId="0F5A8712" w14:textId="77777777" w:rsidR="007A06CD" w:rsidRDefault="007A06CD" w:rsidP="0055402B">
            <w:pPr>
              <w:jc w:val="right"/>
            </w:pPr>
            <w:r>
              <w:t>-11 179</w:t>
            </w:r>
          </w:p>
        </w:tc>
        <w:tc>
          <w:tcPr>
            <w:tcW w:w="1418" w:type="dxa"/>
          </w:tcPr>
          <w:p w14:paraId="44B48D86" w14:textId="00036E22" w:rsidR="007A06CD" w:rsidRDefault="007A06CD" w:rsidP="0055402B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5CADCDF2" w14:textId="037722B8" w:rsidR="007A06CD" w:rsidRDefault="00B33E01" w:rsidP="0055402B">
            <w:pPr>
              <w:jc w:val="right"/>
            </w:pPr>
            <w:r>
              <w:t>-11 179</w:t>
            </w:r>
          </w:p>
        </w:tc>
      </w:tr>
      <w:tr w:rsidR="007A06CD" w14:paraId="2C9E83B4" w14:textId="12C2A0B9" w:rsidTr="0055402B">
        <w:tc>
          <w:tcPr>
            <w:tcW w:w="5098" w:type="dxa"/>
          </w:tcPr>
          <w:p w14:paraId="54D08067" w14:textId="77777777" w:rsidR="007A06CD" w:rsidRDefault="007A06CD" w:rsidP="0055402B">
            <w:pPr>
              <w:jc w:val="both"/>
            </w:pPr>
            <w:r w:rsidRPr="00B00FD9">
              <w:t>COVID-19 adományból képzett tartalék</w:t>
            </w:r>
          </w:p>
        </w:tc>
        <w:tc>
          <w:tcPr>
            <w:tcW w:w="1418" w:type="dxa"/>
          </w:tcPr>
          <w:p w14:paraId="5DDAC403" w14:textId="77777777" w:rsidR="007A06CD" w:rsidRDefault="007A06CD" w:rsidP="0055402B">
            <w:pPr>
              <w:jc w:val="right"/>
            </w:pPr>
            <w:r>
              <w:t>6</w:t>
            </w:r>
          </w:p>
        </w:tc>
        <w:tc>
          <w:tcPr>
            <w:tcW w:w="1418" w:type="dxa"/>
          </w:tcPr>
          <w:p w14:paraId="4B945BFC" w14:textId="1EA4C7F9" w:rsidR="007A06CD" w:rsidRDefault="007A06CD" w:rsidP="0055402B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4F9C8A96" w14:textId="0C7BB215" w:rsidR="007A06CD" w:rsidRDefault="00B33E01" w:rsidP="0055402B">
            <w:pPr>
              <w:jc w:val="right"/>
            </w:pPr>
            <w:r>
              <w:t>6</w:t>
            </w:r>
          </w:p>
        </w:tc>
      </w:tr>
      <w:tr w:rsidR="007A06CD" w14:paraId="703147C0" w14:textId="437D6ADE" w:rsidTr="0055402B">
        <w:tc>
          <w:tcPr>
            <w:tcW w:w="5098" w:type="dxa"/>
          </w:tcPr>
          <w:p w14:paraId="582F5759" w14:textId="77777777" w:rsidR="007A06CD" w:rsidRPr="00B00FD9" w:rsidRDefault="007A06CD" w:rsidP="0055402B">
            <w:pPr>
              <w:jc w:val="both"/>
              <w:rPr>
                <w:i/>
              </w:rPr>
            </w:pPr>
            <w:r w:rsidRPr="00B00FD9">
              <w:rPr>
                <w:i/>
              </w:rPr>
              <w:t>Általános tartalék összesen</w:t>
            </w:r>
          </w:p>
        </w:tc>
        <w:tc>
          <w:tcPr>
            <w:tcW w:w="1418" w:type="dxa"/>
          </w:tcPr>
          <w:p w14:paraId="2B36CBB2" w14:textId="77777777" w:rsidR="007A06CD" w:rsidRPr="00B00FD9" w:rsidRDefault="007A06CD" w:rsidP="0055402B">
            <w:pPr>
              <w:jc w:val="right"/>
              <w:rPr>
                <w:i/>
              </w:rPr>
            </w:pPr>
            <w:r>
              <w:rPr>
                <w:i/>
              </w:rPr>
              <w:t>-17 381</w:t>
            </w:r>
          </w:p>
        </w:tc>
        <w:tc>
          <w:tcPr>
            <w:tcW w:w="1418" w:type="dxa"/>
          </w:tcPr>
          <w:p w14:paraId="467F40B8" w14:textId="32986916" w:rsidR="007A06CD" w:rsidRDefault="007A06CD" w:rsidP="0055402B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418" w:type="dxa"/>
          </w:tcPr>
          <w:p w14:paraId="3D79A057" w14:textId="006B7CD1" w:rsidR="007A06CD" w:rsidRDefault="00B33E01" w:rsidP="0055402B">
            <w:pPr>
              <w:jc w:val="right"/>
              <w:rPr>
                <w:i/>
              </w:rPr>
            </w:pPr>
            <w:r>
              <w:rPr>
                <w:i/>
              </w:rPr>
              <w:t>-17 381</w:t>
            </w:r>
          </w:p>
        </w:tc>
      </w:tr>
      <w:tr w:rsidR="007A06CD" w14:paraId="3DB4C534" w14:textId="7E08ED56" w:rsidTr="0055402B">
        <w:tc>
          <w:tcPr>
            <w:tcW w:w="5098" w:type="dxa"/>
          </w:tcPr>
          <w:p w14:paraId="2D9A73A8" w14:textId="77777777" w:rsidR="007A06CD" w:rsidRDefault="007A06CD" w:rsidP="0055402B">
            <w:pPr>
              <w:jc w:val="both"/>
            </w:pPr>
          </w:p>
        </w:tc>
        <w:tc>
          <w:tcPr>
            <w:tcW w:w="1418" w:type="dxa"/>
          </w:tcPr>
          <w:p w14:paraId="1953C4E2" w14:textId="77777777" w:rsidR="007A06CD" w:rsidRDefault="007A06CD" w:rsidP="0055402B">
            <w:pPr>
              <w:jc w:val="right"/>
            </w:pPr>
          </w:p>
        </w:tc>
        <w:tc>
          <w:tcPr>
            <w:tcW w:w="1418" w:type="dxa"/>
          </w:tcPr>
          <w:p w14:paraId="04F08849" w14:textId="0C9725DD" w:rsidR="007A06CD" w:rsidRDefault="007A06CD" w:rsidP="0055402B">
            <w:pPr>
              <w:jc w:val="right"/>
            </w:pPr>
          </w:p>
        </w:tc>
        <w:tc>
          <w:tcPr>
            <w:tcW w:w="1418" w:type="dxa"/>
          </w:tcPr>
          <w:p w14:paraId="3786043D" w14:textId="77777777" w:rsidR="007A06CD" w:rsidRDefault="007A06CD" w:rsidP="0055402B">
            <w:pPr>
              <w:jc w:val="right"/>
            </w:pPr>
          </w:p>
        </w:tc>
      </w:tr>
      <w:tr w:rsidR="007A06CD" w14:paraId="7D8F2679" w14:textId="2B5D65B6" w:rsidTr="0055402B">
        <w:tc>
          <w:tcPr>
            <w:tcW w:w="5098" w:type="dxa"/>
          </w:tcPr>
          <w:p w14:paraId="5AFE3115" w14:textId="77777777" w:rsidR="007A06CD" w:rsidRDefault="007A06CD" w:rsidP="0055402B">
            <w:pPr>
              <w:jc w:val="both"/>
            </w:pPr>
            <w:r w:rsidRPr="00871321">
              <w:t>Képviselő-testülethez rendelt tartalék</w:t>
            </w:r>
          </w:p>
        </w:tc>
        <w:tc>
          <w:tcPr>
            <w:tcW w:w="1418" w:type="dxa"/>
          </w:tcPr>
          <w:p w14:paraId="64ADE09F" w14:textId="77777777" w:rsidR="007A06CD" w:rsidRDefault="007A06CD" w:rsidP="0055402B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615DD165" w14:textId="6912AD81" w:rsidR="007A06CD" w:rsidRDefault="007A06CD" w:rsidP="0055402B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3913D0E2" w14:textId="369FFF58" w:rsidR="007A06CD" w:rsidRDefault="00B33E01" w:rsidP="0055402B">
            <w:pPr>
              <w:jc w:val="right"/>
            </w:pPr>
            <w:r>
              <w:t>0</w:t>
            </w:r>
          </w:p>
        </w:tc>
      </w:tr>
      <w:tr w:rsidR="007A06CD" w14:paraId="418492BE" w14:textId="484138CE" w:rsidTr="0055402B">
        <w:tc>
          <w:tcPr>
            <w:tcW w:w="5098" w:type="dxa"/>
          </w:tcPr>
          <w:p w14:paraId="77C3F3AE" w14:textId="77777777" w:rsidR="007A06CD" w:rsidRDefault="007A06CD" w:rsidP="0055402B">
            <w:pPr>
              <w:jc w:val="both"/>
            </w:pPr>
            <w:r w:rsidRPr="00B00FD9">
              <w:t>Működési tartalék</w:t>
            </w:r>
          </w:p>
        </w:tc>
        <w:tc>
          <w:tcPr>
            <w:tcW w:w="1418" w:type="dxa"/>
          </w:tcPr>
          <w:p w14:paraId="336840A4" w14:textId="77777777" w:rsidR="007A06CD" w:rsidRDefault="007A06CD" w:rsidP="0055402B">
            <w:pPr>
              <w:jc w:val="right"/>
            </w:pPr>
            <w:r>
              <w:t>-26 052</w:t>
            </w:r>
          </w:p>
        </w:tc>
        <w:tc>
          <w:tcPr>
            <w:tcW w:w="1418" w:type="dxa"/>
          </w:tcPr>
          <w:p w14:paraId="42C63FC4" w14:textId="2DF0501D" w:rsidR="007A06CD" w:rsidRDefault="007A06CD" w:rsidP="0055402B">
            <w:pPr>
              <w:jc w:val="right"/>
            </w:pPr>
            <w:r>
              <w:t>95 745</w:t>
            </w:r>
          </w:p>
        </w:tc>
        <w:tc>
          <w:tcPr>
            <w:tcW w:w="1418" w:type="dxa"/>
          </w:tcPr>
          <w:p w14:paraId="092D145A" w14:textId="3313AD42" w:rsidR="007A06CD" w:rsidRDefault="00B33E01" w:rsidP="0055402B">
            <w:pPr>
              <w:jc w:val="right"/>
            </w:pPr>
            <w:r>
              <w:t>69 693</w:t>
            </w:r>
          </w:p>
        </w:tc>
      </w:tr>
      <w:tr w:rsidR="007A06CD" w14:paraId="2251AE82" w14:textId="2172682F" w:rsidTr="0055402B">
        <w:tc>
          <w:tcPr>
            <w:tcW w:w="5098" w:type="dxa"/>
          </w:tcPr>
          <w:p w14:paraId="15FE6196" w14:textId="77777777" w:rsidR="007A06CD" w:rsidRPr="00B00FD9" w:rsidRDefault="007A06CD" w:rsidP="0055402B">
            <w:pPr>
              <w:jc w:val="both"/>
            </w:pPr>
            <w:r w:rsidRPr="00871321">
              <w:t>Központi karbantartási keret (intézményi hálózathoz)</w:t>
            </w:r>
          </w:p>
        </w:tc>
        <w:tc>
          <w:tcPr>
            <w:tcW w:w="1418" w:type="dxa"/>
          </w:tcPr>
          <w:p w14:paraId="5AF273CF" w14:textId="77777777" w:rsidR="007A06CD" w:rsidRDefault="007A06CD" w:rsidP="0055402B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07D4F161" w14:textId="1D9451F9" w:rsidR="007A06CD" w:rsidRDefault="007A06CD" w:rsidP="0055402B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3D13A259" w14:textId="14EA9D90" w:rsidR="007A06CD" w:rsidRDefault="00B33E01" w:rsidP="0055402B">
            <w:pPr>
              <w:jc w:val="right"/>
            </w:pPr>
            <w:r>
              <w:t>0</w:t>
            </w:r>
          </w:p>
        </w:tc>
      </w:tr>
      <w:tr w:rsidR="007A06CD" w14:paraId="126AB0B6" w14:textId="354810EA" w:rsidTr="0055402B">
        <w:tc>
          <w:tcPr>
            <w:tcW w:w="5098" w:type="dxa"/>
          </w:tcPr>
          <w:p w14:paraId="32A070B1" w14:textId="77777777" w:rsidR="007A06CD" w:rsidRDefault="007A06CD" w:rsidP="0055402B">
            <w:pPr>
              <w:jc w:val="both"/>
            </w:pPr>
            <w:r w:rsidRPr="00B00FD9">
              <w:t>Állat- és természetvédelmi célú elkülönített tartalék</w:t>
            </w:r>
          </w:p>
        </w:tc>
        <w:tc>
          <w:tcPr>
            <w:tcW w:w="1418" w:type="dxa"/>
          </w:tcPr>
          <w:p w14:paraId="50100A5F" w14:textId="77777777" w:rsidR="007A06CD" w:rsidRDefault="007A06CD" w:rsidP="0055402B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2C3B2A53" w14:textId="5E198A42" w:rsidR="007A06CD" w:rsidRDefault="007A06CD" w:rsidP="0055402B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28BDC005" w14:textId="07AB55F6" w:rsidR="007A06CD" w:rsidRDefault="00B33E01" w:rsidP="0055402B">
            <w:pPr>
              <w:jc w:val="right"/>
            </w:pPr>
            <w:r>
              <w:t>0</w:t>
            </w:r>
          </w:p>
        </w:tc>
      </w:tr>
      <w:tr w:rsidR="007A06CD" w14:paraId="6C0F30AC" w14:textId="127C3F95" w:rsidTr="0055402B">
        <w:tc>
          <w:tcPr>
            <w:tcW w:w="5098" w:type="dxa"/>
          </w:tcPr>
          <w:p w14:paraId="2209F38F" w14:textId="77777777" w:rsidR="007A06CD" w:rsidRPr="00B00FD9" w:rsidRDefault="007A06CD" w:rsidP="0055402B">
            <w:pPr>
              <w:jc w:val="both"/>
            </w:pPr>
            <w:r w:rsidRPr="00871321">
              <w:t>Helytörténeti gyűjtemény kialakítására elkülönített tartalék</w:t>
            </w:r>
          </w:p>
        </w:tc>
        <w:tc>
          <w:tcPr>
            <w:tcW w:w="1418" w:type="dxa"/>
          </w:tcPr>
          <w:p w14:paraId="72D18CB0" w14:textId="77777777" w:rsidR="007A06CD" w:rsidRDefault="007A06CD" w:rsidP="0055402B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6F054B1A" w14:textId="14D9E6C9" w:rsidR="007A06CD" w:rsidRDefault="007A06CD" w:rsidP="0055402B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43A000B5" w14:textId="530D7E21" w:rsidR="007A06CD" w:rsidRDefault="00B33E01" w:rsidP="0055402B">
            <w:pPr>
              <w:jc w:val="right"/>
            </w:pPr>
            <w:r>
              <w:t>0</w:t>
            </w:r>
          </w:p>
        </w:tc>
      </w:tr>
      <w:tr w:rsidR="007A06CD" w14:paraId="7F154CEE" w14:textId="6C4807D4" w:rsidTr="0055402B">
        <w:tc>
          <w:tcPr>
            <w:tcW w:w="5098" w:type="dxa"/>
          </w:tcPr>
          <w:p w14:paraId="1DCB36B0" w14:textId="77777777" w:rsidR="007A06CD" w:rsidRPr="00871321" w:rsidRDefault="007A06CD" w:rsidP="0055402B">
            <w:pPr>
              <w:jc w:val="both"/>
            </w:pPr>
            <w:r w:rsidRPr="00D16C81">
              <w:t>Korona vírus elleni védekezés, valamint újranyitás tartaléka</w:t>
            </w:r>
          </w:p>
        </w:tc>
        <w:tc>
          <w:tcPr>
            <w:tcW w:w="1418" w:type="dxa"/>
          </w:tcPr>
          <w:p w14:paraId="17FDCFB0" w14:textId="77777777" w:rsidR="007A06CD" w:rsidRDefault="007A06CD" w:rsidP="0055402B">
            <w:pPr>
              <w:jc w:val="right"/>
            </w:pPr>
            <w:r>
              <w:t>220</w:t>
            </w:r>
          </w:p>
        </w:tc>
        <w:tc>
          <w:tcPr>
            <w:tcW w:w="1418" w:type="dxa"/>
          </w:tcPr>
          <w:p w14:paraId="7AD94588" w14:textId="06777A93" w:rsidR="007A06CD" w:rsidRDefault="007A06CD" w:rsidP="0055402B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22613552" w14:textId="47ACA7EE" w:rsidR="007A06CD" w:rsidRDefault="00B33E01" w:rsidP="0055402B">
            <w:pPr>
              <w:jc w:val="right"/>
            </w:pPr>
            <w:r>
              <w:t>220</w:t>
            </w:r>
          </w:p>
        </w:tc>
      </w:tr>
      <w:tr w:rsidR="007A06CD" w14:paraId="10EA8D43" w14:textId="06475473" w:rsidTr="0055402B">
        <w:tc>
          <w:tcPr>
            <w:tcW w:w="5098" w:type="dxa"/>
          </w:tcPr>
          <w:p w14:paraId="6F3536ED" w14:textId="77777777" w:rsidR="007A06CD" w:rsidRPr="00D16C81" w:rsidRDefault="007A06CD" w:rsidP="0055402B">
            <w:pPr>
              <w:jc w:val="both"/>
            </w:pPr>
            <w:r w:rsidRPr="00D16C81">
              <w:t>Eü.</w:t>
            </w:r>
            <w:r>
              <w:t xml:space="preserve"> </w:t>
            </w:r>
            <w:proofErr w:type="spellStart"/>
            <w:r w:rsidRPr="00D16C81">
              <w:t>Szolg</w:t>
            </w:r>
            <w:proofErr w:type="spellEnd"/>
            <w:r w:rsidRPr="00D16C81">
              <w:t>. működési kiadásaihoz biztosított tartalék</w:t>
            </w:r>
          </w:p>
        </w:tc>
        <w:tc>
          <w:tcPr>
            <w:tcW w:w="1418" w:type="dxa"/>
          </w:tcPr>
          <w:p w14:paraId="678914A9" w14:textId="77777777" w:rsidR="007A06CD" w:rsidRDefault="007A06CD" w:rsidP="0055402B">
            <w:pPr>
              <w:jc w:val="right"/>
            </w:pPr>
            <w:r>
              <w:t>-3 000</w:t>
            </w:r>
          </w:p>
        </w:tc>
        <w:tc>
          <w:tcPr>
            <w:tcW w:w="1418" w:type="dxa"/>
          </w:tcPr>
          <w:p w14:paraId="40B44DB2" w14:textId="30A60CCE" w:rsidR="007A06CD" w:rsidRDefault="007A06CD" w:rsidP="0055402B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797F6217" w14:textId="45B33D89" w:rsidR="007A06CD" w:rsidRDefault="00B33E01" w:rsidP="0055402B">
            <w:pPr>
              <w:jc w:val="right"/>
            </w:pPr>
            <w:r>
              <w:t>-3 000</w:t>
            </w:r>
          </w:p>
        </w:tc>
      </w:tr>
      <w:tr w:rsidR="007A06CD" w14:paraId="49297D9B" w14:textId="26E313E7" w:rsidTr="0055402B">
        <w:tc>
          <w:tcPr>
            <w:tcW w:w="5098" w:type="dxa"/>
          </w:tcPr>
          <w:p w14:paraId="1139EC1B" w14:textId="77777777" w:rsidR="007A06CD" w:rsidRPr="00D16C81" w:rsidRDefault="007A06CD" w:rsidP="0055402B">
            <w:pPr>
              <w:jc w:val="both"/>
            </w:pPr>
            <w:r w:rsidRPr="00D16C81">
              <w:t>Működési keret</w:t>
            </w:r>
            <w:r>
              <w:t xml:space="preserve"> </w:t>
            </w:r>
            <w:r w:rsidRPr="00D16C81">
              <w:t>megállapodás</w:t>
            </w:r>
          </w:p>
        </w:tc>
        <w:tc>
          <w:tcPr>
            <w:tcW w:w="1418" w:type="dxa"/>
          </w:tcPr>
          <w:p w14:paraId="76237417" w14:textId="6D460589" w:rsidR="007A06CD" w:rsidRDefault="007A06CD" w:rsidP="0055402B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31B86155" w14:textId="324F5CA5" w:rsidR="007A06CD" w:rsidRDefault="007A06CD" w:rsidP="0055402B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707F4F05" w14:textId="084C9614" w:rsidR="007A06CD" w:rsidRDefault="00B33E01" w:rsidP="0055402B">
            <w:pPr>
              <w:jc w:val="right"/>
            </w:pPr>
            <w:r>
              <w:t>0</w:t>
            </w:r>
          </w:p>
        </w:tc>
      </w:tr>
      <w:tr w:rsidR="007A06CD" w14:paraId="1FC264A8" w14:textId="5F07654E" w:rsidTr="0055402B">
        <w:tc>
          <w:tcPr>
            <w:tcW w:w="5098" w:type="dxa"/>
          </w:tcPr>
          <w:p w14:paraId="57C488D6" w14:textId="77777777" w:rsidR="007A06CD" w:rsidRPr="00837315" w:rsidRDefault="007A06CD" w:rsidP="0055402B">
            <w:pPr>
              <w:jc w:val="both"/>
              <w:rPr>
                <w:i/>
              </w:rPr>
            </w:pPr>
            <w:r w:rsidRPr="00837315">
              <w:rPr>
                <w:i/>
              </w:rPr>
              <w:t>Működési céltartalék</w:t>
            </w:r>
          </w:p>
        </w:tc>
        <w:tc>
          <w:tcPr>
            <w:tcW w:w="1418" w:type="dxa"/>
          </w:tcPr>
          <w:p w14:paraId="29C2584E" w14:textId="77777777" w:rsidR="007A06CD" w:rsidRPr="00837315" w:rsidRDefault="007A06CD" w:rsidP="0055402B">
            <w:pPr>
              <w:jc w:val="right"/>
              <w:rPr>
                <w:i/>
              </w:rPr>
            </w:pPr>
            <w:r w:rsidRPr="00837315">
              <w:rPr>
                <w:i/>
              </w:rPr>
              <w:t>-</w:t>
            </w:r>
            <w:r>
              <w:rPr>
                <w:i/>
              </w:rPr>
              <w:t>28 832</w:t>
            </w:r>
          </w:p>
        </w:tc>
        <w:tc>
          <w:tcPr>
            <w:tcW w:w="1418" w:type="dxa"/>
          </w:tcPr>
          <w:p w14:paraId="46AEDBD0" w14:textId="6ACF9581" w:rsidR="007A06CD" w:rsidRPr="00837315" w:rsidRDefault="007A06CD" w:rsidP="0055402B">
            <w:pPr>
              <w:jc w:val="right"/>
              <w:rPr>
                <w:i/>
              </w:rPr>
            </w:pPr>
            <w:r>
              <w:rPr>
                <w:i/>
              </w:rPr>
              <w:t>95 745</w:t>
            </w:r>
          </w:p>
        </w:tc>
        <w:tc>
          <w:tcPr>
            <w:tcW w:w="1418" w:type="dxa"/>
          </w:tcPr>
          <w:p w14:paraId="39C65028" w14:textId="7D26208E" w:rsidR="007A06CD" w:rsidRPr="00837315" w:rsidRDefault="00B33E01" w:rsidP="0055402B">
            <w:pPr>
              <w:jc w:val="right"/>
              <w:rPr>
                <w:i/>
              </w:rPr>
            </w:pPr>
            <w:r>
              <w:rPr>
                <w:i/>
              </w:rPr>
              <w:t>66 913</w:t>
            </w:r>
          </w:p>
        </w:tc>
      </w:tr>
      <w:tr w:rsidR="007A06CD" w14:paraId="3E507EAA" w14:textId="07FDDAD0" w:rsidTr="0055402B">
        <w:tc>
          <w:tcPr>
            <w:tcW w:w="5098" w:type="dxa"/>
          </w:tcPr>
          <w:p w14:paraId="7F9C3CF8" w14:textId="77777777" w:rsidR="007A06CD" w:rsidRDefault="007A06CD" w:rsidP="0055402B">
            <w:pPr>
              <w:jc w:val="both"/>
            </w:pPr>
          </w:p>
        </w:tc>
        <w:tc>
          <w:tcPr>
            <w:tcW w:w="1418" w:type="dxa"/>
          </w:tcPr>
          <w:p w14:paraId="27DC0249" w14:textId="77777777" w:rsidR="007A06CD" w:rsidRDefault="007A06CD" w:rsidP="0055402B">
            <w:pPr>
              <w:jc w:val="right"/>
            </w:pPr>
          </w:p>
        </w:tc>
        <w:tc>
          <w:tcPr>
            <w:tcW w:w="1418" w:type="dxa"/>
          </w:tcPr>
          <w:p w14:paraId="7C13A4A4" w14:textId="77777777" w:rsidR="007A06CD" w:rsidRDefault="007A06CD" w:rsidP="0055402B">
            <w:pPr>
              <w:jc w:val="right"/>
            </w:pPr>
          </w:p>
        </w:tc>
        <w:tc>
          <w:tcPr>
            <w:tcW w:w="1418" w:type="dxa"/>
          </w:tcPr>
          <w:p w14:paraId="30C00D98" w14:textId="77777777" w:rsidR="007A06CD" w:rsidRDefault="007A06CD" w:rsidP="0055402B">
            <w:pPr>
              <w:jc w:val="right"/>
            </w:pPr>
          </w:p>
        </w:tc>
      </w:tr>
      <w:tr w:rsidR="007A06CD" w14:paraId="6253E1FC" w14:textId="52D64441" w:rsidTr="0055402B">
        <w:tc>
          <w:tcPr>
            <w:tcW w:w="5098" w:type="dxa"/>
          </w:tcPr>
          <w:p w14:paraId="311818EC" w14:textId="77777777" w:rsidR="007A06CD" w:rsidRDefault="007A06CD" w:rsidP="0055402B">
            <w:pPr>
              <w:jc w:val="both"/>
            </w:pPr>
            <w:proofErr w:type="spellStart"/>
            <w:r w:rsidRPr="00837315">
              <w:t>Havaria</w:t>
            </w:r>
            <w:proofErr w:type="spellEnd"/>
            <w:r w:rsidRPr="00837315">
              <w:t xml:space="preserve"> keret</w:t>
            </w:r>
          </w:p>
        </w:tc>
        <w:tc>
          <w:tcPr>
            <w:tcW w:w="1418" w:type="dxa"/>
          </w:tcPr>
          <w:p w14:paraId="0480F56C" w14:textId="77777777" w:rsidR="007A06CD" w:rsidRDefault="007A06CD" w:rsidP="0055402B">
            <w:pPr>
              <w:jc w:val="right"/>
            </w:pPr>
            <w:r>
              <w:t>-6 188</w:t>
            </w:r>
          </w:p>
        </w:tc>
        <w:tc>
          <w:tcPr>
            <w:tcW w:w="1418" w:type="dxa"/>
          </w:tcPr>
          <w:p w14:paraId="54482836" w14:textId="45128205" w:rsidR="007A06CD" w:rsidRDefault="007A06CD" w:rsidP="0055402B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010548C2" w14:textId="3ABBD6A1" w:rsidR="007A06CD" w:rsidRDefault="00B33E01" w:rsidP="0055402B">
            <w:pPr>
              <w:jc w:val="right"/>
            </w:pPr>
            <w:r>
              <w:t>-6 188</w:t>
            </w:r>
          </w:p>
        </w:tc>
      </w:tr>
      <w:tr w:rsidR="007A06CD" w14:paraId="36DDA97E" w14:textId="42C4F778" w:rsidTr="0055402B">
        <w:tc>
          <w:tcPr>
            <w:tcW w:w="5098" w:type="dxa"/>
          </w:tcPr>
          <w:p w14:paraId="471171C3" w14:textId="77777777" w:rsidR="007A06CD" w:rsidRPr="00837315" w:rsidRDefault="007A06CD" w:rsidP="0055402B">
            <w:pPr>
              <w:jc w:val="both"/>
            </w:pPr>
            <w:r w:rsidRPr="00D16C81">
              <w:t>Társasházak felújítása</w:t>
            </w:r>
          </w:p>
        </w:tc>
        <w:tc>
          <w:tcPr>
            <w:tcW w:w="1418" w:type="dxa"/>
          </w:tcPr>
          <w:p w14:paraId="0346314B" w14:textId="77777777" w:rsidR="007A06CD" w:rsidRDefault="007A06CD" w:rsidP="0055402B">
            <w:pPr>
              <w:jc w:val="right"/>
            </w:pPr>
            <w:r>
              <w:t>-61 783</w:t>
            </w:r>
          </w:p>
        </w:tc>
        <w:tc>
          <w:tcPr>
            <w:tcW w:w="1418" w:type="dxa"/>
          </w:tcPr>
          <w:p w14:paraId="58E8A114" w14:textId="7212DA65" w:rsidR="007A06CD" w:rsidRDefault="007A06CD" w:rsidP="0055402B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19568AE4" w14:textId="5325BFD2" w:rsidR="007A06CD" w:rsidRDefault="00B33E01" w:rsidP="0055402B">
            <w:pPr>
              <w:jc w:val="right"/>
            </w:pPr>
            <w:r>
              <w:t>-61 783</w:t>
            </w:r>
          </w:p>
        </w:tc>
      </w:tr>
      <w:tr w:rsidR="007A06CD" w14:paraId="392B59EA" w14:textId="281B1908" w:rsidTr="0055402B">
        <w:tc>
          <w:tcPr>
            <w:tcW w:w="5098" w:type="dxa"/>
          </w:tcPr>
          <w:p w14:paraId="70BC16CC" w14:textId="77777777" w:rsidR="007A06CD" w:rsidRPr="00D16C81" w:rsidRDefault="007A06CD" w:rsidP="0055402B">
            <w:pPr>
              <w:jc w:val="both"/>
            </w:pPr>
            <w:r w:rsidRPr="00234738">
              <w:t>Társasházak felújítása - önkormányzati tulajdon után</w:t>
            </w:r>
          </w:p>
        </w:tc>
        <w:tc>
          <w:tcPr>
            <w:tcW w:w="1418" w:type="dxa"/>
          </w:tcPr>
          <w:p w14:paraId="7AC380A6" w14:textId="77777777" w:rsidR="007A06CD" w:rsidRDefault="007A06CD" w:rsidP="0055402B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782A08DB" w14:textId="58515A10" w:rsidR="007A06CD" w:rsidRDefault="007A06CD" w:rsidP="0055402B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329C1755" w14:textId="6A3CB341" w:rsidR="007A06CD" w:rsidRDefault="00B33E01" w:rsidP="0055402B">
            <w:pPr>
              <w:jc w:val="right"/>
            </w:pPr>
            <w:r>
              <w:t>0</w:t>
            </w:r>
          </w:p>
        </w:tc>
      </w:tr>
      <w:tr w:rsidR="007A06CD" w14:paraId="469C8630" w14:textId="2937E009" w:rsidTr="0055402B">
        <w:tc>
          <w:tcPr>
            <w:tcW w:w="5098" w:type="dxa"/>
          </w:tcPr>
          <w:p w14:paraId="4F25385A" w14:textId="77777777" w:rsidR="007A06CD" w:rsidRPr="00234738" w:rsidRDefault="007A06CD" w:rsidP="0055402B">
            <w:pPr>
              <w:jc w:val="both"/>
            </w:pPr>
            <w:r w:rsidRPr="009913B9">
              <w:t>Fejlesztések előkészítése</w:t>
            </w:r>
          </w:p>
        </w:tc>
        <w:tc>
          <w:tcPr>
            <w:tcW w:w="1418" w:type="dxa"/>
          </w:tcPr>
          <w:p w14:paraId="61EFC66F" w14:textId="77777777" w:rsidR="007A06CD" w:rsidRDefault="007A06CD" w:rsidP="0055402B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1DFFDF25" w14:textId="43F8FDF1" w:rsidR="007A06CD" w:rsidRDefault="007A06CD" w:rsidP="0055402B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5F9A9009" w14:textId="35B5A7E5" w:rsidR="007A06CD" w:rsidRDefault="00B33E01" w:rsidP="0055402B">
            <w:pPr>
              <w:jc w:val="right"/>
            </w:pPr>
            <w:r>
              <w:t>0</w:t>
            </w:r>
          </w:p>
        </w:tc>
      </w:tr>
      <w:tr w:rsidR="007A06CD" w14:paraId="34474A55" w14:textId="47949025" w:rsidTr="0055402B">
        <w:tc>
          <w:tcPr>
            <w:tcW w:w="5098" w:type="dxa"/>
          </w:tcPr>
          <w:p w14:paraId="7DD4AE8F" w14:textId="77777777" w:rsidR="007A06CD" w:rsidRDefault="007A06CD" w:rsidP="0055402B">
            <w:pPr>
              <w:jc w:val="both"/>
            </w:pPr>
            <w:r w:rsidRPr="00837315">
              <w:t>Fejlesztések</w:t>
            </w:r>
          </w:p>
        </w:tc>
        <w:tc>
          <w:tcPr>
            <w:tcW w:w="1418" w:type="dxa"/>
          </w:tcPr>
          <w:p w14:paraId="63399CF5" w14:textId="77777777" w:rsidR="007A06CD" w:rsidRDefault="007A06CD" w:rsidP="0055402B">
            <w:pPr>
              <w:jc w:val="right"/>
            </w:pPr>
            <w:r>
              <w:t>-50 201</w:t>
            </w:r>
          </w:p>
        </w:tc>
        <w:tc>
          <w:tcPr>
            <w:tcW w:w="1418" w:type="dxa"/>
          </w:tcPr>
          <w:p w14:paraId="7EC10CB1" w14:textId="773E35B5" w:rsidR="007A06CD" w:rsidRDefault="007A06CD" w:rsidP="0055402B">
            <w:pPr>
              <w:jc w:val="right"/>
            </w:pPr>
            <w:r>
              <w:t>12 700</w:t>
            </w:r>
          </w:p>
        </w:tc>
        <w:tc>
          <w:tcPr>
            <w:tcW w:w="1418" w:type="dxa"/>
          </w:tcPr>
          <w:p w14:paraId="296AC458" w14:textId="14F6C985" w:rsidR="007A06CD" w:rsidRDefault="00B33E01" w:rsidP="0055402B">
            <w:pPr>
              <w:jc w:val="right"/>
            </w:pPr>
            <w:r>
              <w:t>-37 501</w:t>
            </w:r>
          </w:p>
        </w:tc>
      </w:tr>
      <w:tr w:rsidR="007A06CD" w14:paraId="680F5175" w14:textId="7FFB22D4" w:rsidTr="0055402B">
        <w:tc>
          <w:tcPr>
            <w:tcW w:w="5098" w:type="dxa"/>
          </w:tcPr>
          <w:p w14:paraId="2DFB64DD" w14:textId="77777777" w:rsidR="007A06CD" w:rsidRDefault="007A06CD" w:rsidP="0055402B">
            <w:pPr>
              <w:jc w:val="both"/>
            </w:pPr>
            <w:r>
              <w:t xml:space="preserve">Lakásgazdálkodási </w:t>
            </w:r>
            <w:r w:rsidRPr="00837315">
              <w:t>feladatokhoz</w:t>
            </w:r>
          </w:p>
        </w:tc>
        <w:tc>
          <w:tcPr>
            <w:tcW w:w="1418" w:type="dxa"/>
          </w:tcPr>
          <w:p w14:paraId="20593ECA" w14:textId="77777777" w:rsidR="007A06CD" w:rsidRDefault="007A06CD" w:rsidP="0055402B">
            <w:pPr>
              <w:jc w:val="right"/>
            </w:pPr>
            <w:r>
              <w:t>0</w:t>
            </w:r>
          </w:p>
          <w:p w14:paraId="1ACA9052" w14:textId="77777777" w:rsidR="007A06CD" w:rsidRDefault="007A06CD" w:rsidP="0055402B">
            <w:pPr>
              <w:jc w:val="right"/>
            </w:pPr>
          </w:p>
        </w:tc>
        <w:tc>
          <w:tcPr>
            <w:tcW w:w="1418" w:type="dxa"/>
          </w:tcPr>
          <w:p w14:paraId="557244BF" w14:textId="4232D021" w:rsidR="007A06CD" w:rsidRDefault="007A06CD" w:rsidP="0055402B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60742E6D" w14:textId="77777777" w:rsidR="007A06CD" w:rsidRDefault="007A06CD" w:rsidP="0055402B">
            <w:pPr>
              <w:jc w:val="right"/>
            </w:pPr>
          </w:p>
        </w:tc>
      </w:tr>
      <w:tr w:rsidR="007A06CD" w14:paraId="6A946948" w14:textId="6425FEE9" w:rsidTr="0055402B">
        <w:tc>
          <w:tcPr>
            <w:tcW w:w="5098" w:type="dxa"/>
          </w:tcPr>
          <w:p w14:paraId="2EB4F422" w14:textId="77777777" w:rsidR="007A06CD" w:rsidRDefault="007A06CD" w:rsidP="0055402B">
            <w:pPr>
              <w:jc w:val="both"/>
            </w:pPr>
            <w:r w:rsidRPr="00837315">
              <w:t>Egészségközpont tartaléka</w:t>
            </w:r>
          </w:p>
        </w:tc>
        <w:tc>
          <w:tcPr>
            <w:tcW w:w="1418" w:type="dxa"/>
          </w:tcPr>
          <w:p w14:paraId="6F069524" w14:textId="77777777" w:rsidR="007A06CD" w:rsidRDefault="007A06CD" w:rsidP="0055402B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5385D385" w14:textId="32676A11" w:rsidR="007A06CD" w:rsidRDefault="007A06CD" w:rsidP="0055402B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20B11F64" w14:textId="5A9DB82D" w:rsidR="007A06CD" w:rsidRDefault="00B33E01" w:rsidP="0055402B">
            <w:pPr>
              <w:jc w:val="right"/>
            </w:pPr>
            <w:r>
              <w:t>0</w:t>
            </w:r>
          </w:p>
        </w:tc>
      </w:tr>
      <w:tr w:rsidR="007A06CD" w14:paraId="04F6DC8A" w14:textId="460E04A3" w:rsidTr="0055402B">
        <w:tc>
          <w:tcPr>
            <w:tcW w:w="5098" w:type="dxa"/>
          </w:tcPr>
          <w:p w14:paraId="5A97DBE0" w14:textId="77777777" w:rsidR="007A06CD" w:rsidRPr="00837315" w:rsidRDefault="007A06CD" w:rsidP="0055402B">
            <w:pPr>
              <w:jc w:val="both"/>
            </w:pPr>
            <w:r w:rsidRPr="009913B9">
              <w:t>Bérlakás állománybővítés előkészítése</w:t>
            </w:r>
          </w:p>
        </w:tc>
        <w:tc>
          <w:tcPr>
            <w:tcW w:w="1418" w:type="dxa"/>
          </w:tcPr>
          <w:p w14:paraId="0EDB0FB9" w14:textId="77777777" w:rsidR="007A06CD" w:rsidRDefault="007A06CD" w:rsidP="0055402B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24DADCCC" w14:textId="445CCD1E" w:rsidR="007A06CD" w:rsidRDefault="007A06CD" w:rsidP="0055402B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22D4BBBB" w14:textId="6FAF6D69" w:rsidR="007A06CD" w:rsidRDefault="00B33E01" w:rsidP="0055402B">
            <w:pPr>
              <w:jc w:val="right"/>
            </w:pPr>
            <w:r>
              <w:t>0</w:t>
            </w:r>
          </w:p>
        </w:tc>
      </w:tr>
      <w:tr w:rsidR="007A06CD" w14:paraId="54782980" w14:textId="5632B898" w:rsidTr="0055402B">
        <w:tc>
          <w:tcPr>
            <w:tcW w:w="5098" w:type="dxa"/>
          </w:tcPr>
          <w:p w14:paraId="0D7753AE" w14:textId="77777777" w:rsidR="007A06CD" w:rsidRPr="009913B9" w:rsidRDefault="007A06CD" w:rsidP="0055402B">
            <w:pPr>
              <w:jc w:val="both"/>
            </w:pPr>
            <w:r w:rsidRPr="009913B9">
              <w:lastRenderedPageBreak/>
              <w:t>Margit negyed, Margit krt.</w:t>
            </w:r>
            <w:r>
              <w:t xml:space="preserve"> </w:t>
            </w:r>
            <w:r w:rsidRPr="009913B9">
              <w:t>műemléki, ill. helyi védett ingatlanok felújítása keret</w:t>
            </w:r>
          </w:p>
        </w:tc>
        <w:tc>
          <w:tcPr>
            <w:tcW w:w="1418" w:type="dxa"/>
          </w:tcPr>
          <w:p w14:paraId="35D200DF" w14:textId="77777777" w:rsidR="007A06CD" w:rsidRDefault="007A06CD" w:rsidP="0055402B">
            <w:pPr>
              <w:jc w:val="right"/>
            </w:pPr>
            <w:r>
              <w:t>-36 746</w:t>
            </w:r>
          </w:p>
        </w:tc>
        <w:tc>
          <w:tcPr>
            <w:tcW w:w="1418" w:type="dxa"/>
          </w:tcPr>
          <w:p w14:paraId="0ED7B39B" w14:textId="3735C18E" w:rsidR="007A06CD" w:rsidRDefault="007A06CD" w:rsidP="0055402B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72E079E1" w14:textId="380557E5" w:rsidR="007A06CD" w:rsidRDefault="00B33E01" w:rsidP="0055402B">
            <w:pPr>
              <w:jc w:val="right"/>
            </w:pPr>
            <w:r>
              <w:t>-36 746</w:t>
            </w:r>
          </w:p>
        </w:tc>
      </w:tr>
      <w:tr w:rsidR="007A06CD" w14:paraId="363089D9" w14:textId="28B0A4B3" w:rsidTr="0055402B">
        <w:tc>
          <w:tcPr>
            <w:tcW w:w="5098" w:type="dxa"/>
          </w:tcPr>
          <w:p w14:paraId="20DD0013" w14:textId="77777777" w:rsidR="007A06CD" w:rsidRPr="009913B9" w:rsidRDefault="007A06CD" w:rsidP="0055402B">
            <w:pPr>
              <w:jc w:val="both"/>
            </w:pPr>
            <w:r w:rsidRPr="009913B9">
              <w:t>II. Ker.</w:t>
            </w:r>
            <w:r>
              <w:t xml:space="preserve"> </w:t>
            </w:r>
            <w:r w:rsidRPr="009913B9">
              <w:t>Ö</w:t>
            </w:r>
            <w:r>
              <w:t>nkormányzati tulajdonú</w:t>
            </w:r>
            <w:r w:rsidRPr="009913B9">
              <w:t xml:space="preserve"> gazdasági társaságok felhalmozási tartaléka</w:t>
            </w:r>
          </w:p>
        </w:tc>
        <w:tc>
          <w:tcPr>
            <w:tcW w:w="1418" w:type="dxa"/>
          </w:tcPr>
          <w:p w14:paraId="595893F2" w14:textId="77777777" w:rsidR="007A06CD" w:rsidRDefault="007A06CD" w:rsidP="0055402B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420ABC1F" w14:textId="244F2D45" w:rsidR="007A06CD" w:rsidRDefault="007A06CD" w:rsidP="0055402B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1BAB3987" w14:textId="4009C4AF" w:rsidR="007A06CD" w:rsidRDefault="00B33E01" w:rsidP="0055402B">
            <w:pPr>
              <w:jc w:val="right"/>
            </w:pPr>
            <w:r>
              <w:t>0</w:t>
            </w:r>
          </w:p>
        </w:tc>
      </w:tr>
      <w:tr w:rsidR="007A06CD" w14:paraId="242EE93C" w14:textId="12CAA2FF" w:rsidTr="0055402B">
        <w:tc>
          <w:tcPr>
            <w:tcW w:w="5098" w:type="dxa"/>
          </w:tcPr>
          <w:p w14:paraId="7F2528FD" w14:textId="77777777" w:rsidR="007A06CD" w:rsidRPr="009913B9" w:rsidRDefault="007A06CD" w:rsidP="0055402B">
            <w:pPr>
              <w:jc w:val="both"/>
            </w:pPr>
            <w:r>
              <w:t xml:space="preserve">Egyházak felhalmozási </w:t>
            </w:r>
            <w:r w:rsidRPr="009913B9">
              <w:t>c. támogatására elkülönített tartalék</w:t>
            </w:r>
          </w:p>
        </w:tc>
        <w:tc>
          <w:tcPr>
            <w:tcW w:w="1418" w:type="dxa"/>
          </w:tcPr>
          <w:p w14:paraId="4FA265F9" w14:textId="77777777" w:rsidR="007A06CD" w:rsidRDefault="007A06CD" w:rsidP="0055402B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1212920E" w14:textId="0C886AE3" w:rsidR="007A06CD" w:rsidRDefault="007A06CD" w:rsidP="0055402B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02DBD7E6" w14:textId="51CB34E8" w:rsidR="007A06CD" w:rsidRDefault="00B33E01" w:rsidP="0055402B">
            <w:pPr>
              <w:jc w:val="right"/>
            </w:pPr>
            <w:r>
              <w:t>0</w:t>
            </w:r>
          </w:p>
        </w:tc>
      </w:tr>
      <w:tr w:rsidR="007A06CD" w14:paraId="5B8129CC" w14:textId="46F63C11" w:rsidTr="0055402B">
        <w:tc>
          <w:tcPr>
            <w:tcW w:w="5098" w:type="dxa"/>
          </w:tcPr>
          <w:p w14:paraId="36B66C3A" w14:textId="77777777" w:rsidR="007A06CD" w:rsidRDefault="007A06CD" w:rsidP="0055402B">
            <w:pPr>
              <w:jc w:val="both"/>
            </w:pPr>
            <w:r w:rsidRPr="00837315">
              <w:t>Központi felhalmozási keret (intézményi hálózathoz)</w:t>
            </w:r>
          </w:p>
        </w:tc>
        <w:tc>
          <w:tcPr>
            <w:tcW w:w="1418" w:type="dxa"/>
          </w:tcPr>
          <w:p w14:paraId="0F62C736" w14:textId="77777777" w:rsidR="007A06CD" w:rsidRDefault="007A06CD" w:rsidP="0055402B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7742D74F" w14:textId="6879507E" w:rsidR="007A06CD" w:rsidRDefault="007A06CD" w:rsidP="0055402B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6F6B23C7" w14:textId="7BB97F1F" w:rsidR="007A06CD" w:rsidRDefault="00B33E01" w:rsidP="0055402B">
            <w:pPr>
              <w:jc w:val="right"/>
            </w:pPr>
            <w:r>
              <w:t>0</w:t>
            </w:r>
          </w:p>
        </w:tc>
      </w:tr>
      <w:tr w:rsidR="007A06CD" w14:paraId="3223CF66" w14:textId="7C4884B2" w:rsidTr="0055402B">
        <w:tc>
          <w:tcPr>
            <w:tcW w:w="5098" w:type="dxa"/>
          </w:tcPr>
          <w:p w14:paraId="052D6662" w14:textId="77777777" w:rsidR="007A06CD" w:rsidRPr="00837315" w:rsidRDefault="007A06CD" w:rsidP="0055402B">
            <w:pPr>
              <w:jc w:val="both"/>
            </w:pPr>
            <w:r w:rsidRPr="009913B9">
              <w:t>Képviselők önálló fejlesztési kerete</w:t>
            </w:r>
          </w:p>
        </w:tc>
        <w:tc>
          <w:tcPr>
            <w:tcW w:w="1418" w:type="dxa"/>
          </w:tcPr>
          <w:p w14:paraId="39BD66F6" w14:textId="77777777" w:rsidR="007A06CD" w:rsidRDefault="007A06CD" w:rsidP="0055402B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0515A05D" w14:textId="1111DD4C" w:rsidR="007A06CD" w:rsidRDefault="007A06CD" w:rsidP="0055402B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0517A72A" w14:textId="164EB61C" w:rsidR="007A06CD" w:rsidRDefault="00B33E01" w:rsidP="0055402B">
            <w:pPr>
              <w:jc w:val="right"/>
            </w:pPr>
            <w:r>
              <w:t>0</w:t>
            </w:r>
          </w:p>
        </w:tc>
      </w:tr>
      <w:tr w:rsidR="007A06CD" w14:paraId="0A2B1937" w14:textId="7774AB87" w:rsidTr="0055402B">
        <w:tc>
          <w:tcPr>
            <w:tcW w:w="5098" w:type="dxa"/>
          </w:tcPr>
          <w:p w14:paraId="22D84257" w14:textId="77777777" w:rsidR="007A06CD" w:rsidRPr="009913B9" w:rsidRDefault="007A06CD" w:rsidP="0055402B">
            <w:pPr>
              <w:jc w:val="both"/>
            </w:pPr>
            <w:r w:rsidRPr="009913B9">
              <w:t>Szépvölgyi út felújítása pályázati önerő</w:t>
            </w:r>
          </w:p>
        </w:tc>
        <w:tc>
          <w:tcPr>
            <w:tcW w:w="1418" w:type="dxa"/>
          </w:tcPr>
          <w:p w14:paraId="5D75C59E" w14:textId="77777777" w:rsidR="007A06CD" w:rsidRDefault="007A06CD" w:rsidP="0055402B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3C055F0A" w14:textId="7563792F" w:rsidR="007A06CD" w:rsidRDefault="007A06CD" w:rsidP="0055402B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51E55FDD" w14:textId="64AD0EBC" w:rsidR="007A06CD" w:rsidRDefault="00B33E01" w:rsidP="0055402B">
            <w:pPr>
              <w:jc w:val="right"/>
            </w:pPr>
            <w:r>
              <w:t>0</w:t>
            </w:r>
          </w:p>
        </w:tc>
      </w:tr>
      <w:tr w:rsidR="007A06CD" w14:paraId="351B6F6E" w14:textId="679B8B02" w:rsidTr="0055402B">
        <w:tc>
          <w:tcPr>
            <w:tcW w:w="5098" w:type="dxa"/>
          </w:tcPr>
          <w:p w14:paraId="32730C27" w14:textId="77777777" w:rsidR="007A06CD" w:rsidRPr="009913B9" w:rsidRDefault="007A06CD" w:rsidP="0055402B">
            <w:pPr>
              <w:jc w:val="both"/>
            </w:pPr>
            <w:r w:rsidRPr="009913B9">
              <w:t>Fejlesztési keret</w:t>
            </w:r>
            <w:r>
              <w:t xml:space="preserve"> </w:t>
            </w:r>
            <w:r w:rsidRPr="009913B9">
              <w:t>megállapodás</w:t>
            </w:r>
          </w:p>
        </w:tc>
        <w:tc>
          <w:tcPr>
            <w:tcW w:w="1418" w:type="dxa"/>
          </w:tcPr>
          <w:p w14:paraId="02A5FE5A" w14:textId="77777777" w:rsidR="007A06CD" w:rsidRDefault="007A06CD" w:rsidP="0055402B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08C6410E" w14:textId="042CF258" w:rsidR="007A06CD" w:rsidRDefault="007A06CD" w:rsidP="0055402B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5530B0E1" w14:textId="5E1B35D6" w:rsidR="007A06CD" w:rsidRDefault="00B33E01" w:rsidP="0055402B">
            <w:pPr>
              <w:jc w:val="right"/>
            </w:pPr>
            <w:r>
              <w:t>0</w:t>
            </w:r>
          </w:p>
        </w:tc>
      </w:tr>
      <w:tr w:rsidR="007A06CD" w14:paraId="24EB30A9" w14:textId="47FE89D2" w:rsidTr="0055402B">
        <w:tc>
          <w:tcPr>
            <w:tcW w:w="5098" w:type="dxa"/>
          </w:tcPr>
          <w:p w14:paraId="788E934B" w14:textId="77777777" w:rsidR="007A06CD" w:rsidRPr="00837315" w:rsidRDefault="007A06CD" w:rsidP="0055402B">
            <w:pPr>
              <w:jc w:val="both"/>
              <w:rPr>
                <w:i/>
              </w:rPr>
            </w:pPr>
            <w:r w:rsidRPr="00837315">
              <w:rPr>
                <w:i/>
              </w:rPr>
              <w:t>Felhalmozási céltartalék</w:t>
            </w:r>
          </w:p>
        </w:tc>
        <w:tc>
          <w:tcPr>
            <w:tcW w:w="1418" w:type="dxa"/>
          </w:tcPr>
          <w:p w14:paraId="10B5AE44" w14:textId="77777777" w:rsidR="007A06CD" w:rsidRPr="00837315" w:rsidRDefault="007A06CD" w:rsidP="0055402B">
            <w:pPr>
              <w:jc w:val="right"/>
              <w:rPr>
                <w:i/>
              </w:rPr>
            </w:pPr>
            <w:r w:rsidRPr="00837315">
              <w:rPr>
                <w:i/>
              </w:rPr>
              <w:t>-</w:t>
            </w:r>
            <w:r>
              <w:rPr>
                <w:i/>
              </w:rPr>
              <w:t>154 918</w:t>
            </w:r>
          </w:p>
        </w:tc>
        <w:tc>
          <w:tcPr>
            <w:tcW w:w="1418" w:type="dxa"/>
          </w:tcPr>
          <w:p w14:paraId="636A9FBB" w14:textId="2A9ED92A" w:rsidR="007A06CD" w:rsidRPr="00837315" w:rsidRDefault="007A06CD" w:rsidP="0055402B">
            <w:pPr>
              <w:jc w:val="right"/>
              <w:rPr>
                <w:i/>
              </w:rPr>
            </w:pPr>
            <w:r>
              <w:rPr>
                <w:i/>
              </w:rPr>
              <w:t>12 700</w:t>
            </w:r>
          </w:p>
        </w:tc>
        <w:tc>
          <w:tcPr>
            <w:tcW w:w="1418" w:type="dxa"/>
          </w:tcPr>
          <w:p w14:paraId="0AFA0E37" w14:textId="54ED3007" w:rsidR="007A06CD" w:rsidRPr="00837315" w:rsidRDefault="00B33E01" w:rsidP="0055402B">
            <w:pPr>
              <w:jc w:val="right"/>
              <w:rPr>
                <w:i/>
              </w:rPr>
            </w:pPr>
            <w:r>
              <w:rPr>
                <w:i/>
              </w:rPr>
              <w:t>-142 218</w:t>
            </w:r>
          </w:p>
        </w:tc>
      </w:tr>
      <w:tr w:rsidR="007A06CD" w14:paraId="5490AB67" w14:textId="36000E0D" w:rsidTr="0055402B">
        <w:tc>
          <w:tcPr>
            <w:tcW w:w="5098" w:type="dxa"/>
          </w:tcPr>
          <w:p w14:paraId="6DB68195" w14:textId="77777777" w:rsidR="007A06CD" w:rsidRDefault="007A06CD" w:rsidP="0055402B">
            <w:pPr>
              <w:jc w:val="both"/>
            </w:pPr>
          </w:p>
        </w:tc>
        <w:tc>
          <w:tcPr>
            <w:tcW w:w="1418" w:type="dxa"/>
          </w:tcPr>
          <w:p w14:paraId="0D962832" w14:textId="77777777" w:rsidR="007A06CD" w:rsidRDefault="007A06CD" w:rsidP="0055402B">
            <w:pPr>
              <w:jc w:val="right"/>
            </w:pPr>
          </w:p>
        </w:tc>
        <w:tc>
          <w:tcPr>
            <w:tcW w:w="1418" w:type="dxa"/>
          </w:tcPr>
          <w:p w14:paraId="74E90D0D" w14:textId="77777777" w:rsidR="007A06CD" w:rsidRDefault="007A06CD" w:rsidP="0055402B">
            <w:pPr>
              <w:jc w:val="right"/>
            </w:pPr>
          </w:p>
        </w:tc>
        <w:tc>
          <w:tcPr>
            <w:tcW w:w="1418" w:type="dxa"/>
          </w:tcPr>
          <w:p w14:paraId="3B27D9CC" w14:textId="77777777" w:rsidR="007A06CD" w:rsidRDefault="007A06CD" w:rsidP="0055402B">
            <w:pPr>
              <w:jc w:val="right"/>
            </w:pPr>
          </w:p>
        </w:tc>
      </w:tr>
      <w:tr w:rsidR="007A06CD" w14:paraId="4D917547" w14:textId="02DB2F1F" w:rsidTr="0055402B">
        <w:tc>
          <w:tcPr>
            <w:tcW w:w="5098" w:type="dxa"/>
          </w:tcPr>
          <w:p w14:paraId="4D0C72D2" w14:textId="77777777" w:rsidR="007A06CD" w:rsidRPr="00837315" w:rsidRDefault="007A06CD" w:rsidP="0055402B">
            <w:pPr>
              <w:jc w:val="both"/>
              <w:rPr>
                <w:b/>
              </w:rPr>
            </w:pPr>
            <w:r w:rsidRPr="00837315">
              <w:rPr>
                <w:b/>
              </w:rPr>
              <w:t>Tartalék változás mindösszesen:</w:t>
            </w:r>
          </w:p>
        </w:tc>
        <w:tc>
          <w:tcPr>
            <w:tcW w:w="1418" w:type="dxa"/>
          </w:tcPr>
          <w:p w14:paraId="719DCB69" w14:textId="77777777" w:rsidR="007A06CD" w:rsidRPr="00837315" w:rsidRDefault="007A06CD" w:rsidP="0055402B">
            <w:pPr>
              <w:jc w:val="right"/>
              <w:rPr>
                <w:b/>
              </w:rPr>
            </w:pPr>
            <w:r w:rsidRPr="00837315">
              <w:rPr>
                <w:b/>
              </w:rPr>
              <w:t>-</w:t>
            </w:r>
            <w:r>
              <w:rPr>
                <w:b/>
              </w:rPr>
              <w:t>201 131</w:t>
            </w:r>
          </w:p>
        </w:tc>
        <w:tc>
          <w:tcPr>
            <w:tcW w:w="1418" w:type="dxa"/>
          </w:tcPr>
          <w:p w14:paraId="32162C54" w14:textId="2A585BDA" w:rsidR="007A06CD" w:rsidRPr="00837315" w:rsidRDefault="00B33E01" w:rsidP="0055402B">
            <w:pPr>
              <w:jc w:val="right"/>
              <w:rPr>
                <w:b/>
              </w:rPr>
            </w:pPr>
            <w:r>
              <w:rPr>
                <w:b/>
              </w:rPr>
              <w:t>108 445</w:t>
            </w:r>
          </w:p>
        </w:tc>
        <w:tc>
          <w:tcPr>
            <w:tcW w:w="1418" w:type="dxa"/>
          </w:tcPr>
          <w:p w14:paraId="2DAB5ABB" w14:textId="1AC895D6" w:rsidR="007A06CD" w:rsidRPr="00837315" w:rsidRDefault="00B33E01" w:rsidP="0055402B">
            <w:pPr>
              <w:jc w:val="right"/>
              <w:rPr>
                <w:b/>
              </w:rPr>
            </w:pPr>
            <w:r>
              <w:rPr>
                <w:b/>
              </w:rPr>
              <w:t>-92 686</w:t>
            </w:r>
          </w:p>
        </w:tc>
      </w:tr>
    </w:tbl>
    <w:p w14:paraId="64EAC958" w14:textId="77777777" w:rsidR="007A06CD" w:rsidRPr="00EF1666" w:rsidRDefault="007A06CD" w:rsidP="009E7747">
      <w:pPr>
        <w:jc w:val="both"/>
      </w:pPr>
    </w:p>
    <w:p w14:paraId="7F1FF59F" w14:textId="2DF18744" w:rsidR="009E7747" w:rsidRPr="00213E54" w:rsidRDefault="009E7747" w:rsidP="009E7747">
      <w:pPr>
        <w:jc w:val="both"/>
      </w:pPr>
      <w:r w:rsidRPr="00EF1666">
        <w:t xml:space="preserve">Kérjük </w:t>
      </w:r>
      <w:r w:rsidRPr="00213E54">
        <w:t xml:space="preserve">a Tisztelt Képviselő-testületet az előterjesztés megtárgyalására </w:t>
      </w:r>
      <w:r w:rsidR="003818FA" w:rsidRPr="00213E54">
        <w:t>és az</w:t>
      </w:r>
      <w:r w:rsidRPr="00213E54">
        <w:t xml:space="preserve"> előirányzat változások figyelembevételével elkészített rendeletmódosítási javaslatnak megfelelően a rendelet megalkotására.</w:t>
      </w:r>
    </w:p>
    <w:p w14:paraId="7F1FF5A0" w14:textId="77777777" w:rsidR="009E7747" w:rsidRPr="00213E54" w:rsidRDefault="009E7747" w:rsidP="009E7747">
      <w:pPr>
        <w:jc w:val="both"/>
      </w:pPr>
    </w:p>
    <w:p w14:paraId="7F1FF5AB" w14:textId="77777777" w:rsidR="00120E10" w:rsidRPr="00EF1666" w:rsidRDefault="00120E10" w:rsidP="00621FA5"/>
    <w:p w14:paraId="7F1FF5AC" w14:textId="72421225" w:rsidR="00AC7227" w:rsidRPr="00EF1666" w:rsidRDefault="00AC7227">
      <w:pPr>
        <w:pStyle w:val="Cmsor2"/>
        <w:tabs>
          <w:tab w:val="clear" w:pos="360"/>
          <w:tab w:val="left" w:pos="0"/>
        </w:tabs>
        <w:ind w:left="0"/>
        <w:rPr>
          <w:b w:val="0"/>
          <w:sz w:val="24"/>
        </w:rPr>
      </w:pPr>
      <w:r w:rsidRPr="00EF1666">
        <w:rPr>
          <w:b w:val="0"/>
          <w:sz w:val="24"/>
        </w:rPr>
        <w:t xml:space="preserve">Budapest, </w:t>
      </w:r>
      <w:r w:rsidR="00EF1666" w:rsidRPr="00EF1666">
        <w:rPr>
          <w:b w:val="0"/>
          <w:sz w:val="24"/>
        </w:rPr>
        <w:t>2021</w:t>
      </w:r>
      <w:r w:rsidR="0083372B" w:rsidRPr="00EF1666">
        <w:rPr>
          <w:b w:val="0"/>
          <w:sz w:val="24"/>
        </w:rPr>
        <w:t xml:space="preserve">. </w:t>
      </w:r>
      <w:r w:rsidR="0055402B">
        <w:rPr>
          <w:b w:val="0"/>
          <w:sz w:val="24"/>
        </w:rPr>
        <w:t>november 17</w:t>
      </w:r>
      <w:r w:rsidR="008E5896" w:rsidRPr="00EF1666">
        <w:rPr>
          <w:b w:val="0"/>
          <w:sz w:val="24"/>
        </w:rPr>
        <w:t>.</w:t>
      </w:r>
    </w:p>
    <w:p w14:paraId="7F1FF5AD" w14:textId="77777777" w:rsidR="00AC7227" w:rsidRPr="00EF1666" w:rsidRDefault="00AC7227">
      <w:pPr>
        <w:jc w:val="both"/>
      </w:pPr>
    </w:p>
    <w:p w14:paraId="7F1FF5AE" w14:textId="77777777" w:rsidR="00AC7227" w:rsidRPr="00EF1666" w:rsidRDefault="00AC7227">
      <w:pPr>
        <w:jc w:val="both"/>
      </w:pPr>
    </w:p>
    <w:p w14:paraId="7F1FF5AF" w14:textId="77777777" w:rsidR="00AC7227" w:rsidRPr="00EF1666" w:rsidRDefault="009E4992">
      <w:pPr>
        <w:ind w:left="5040"/>
        <w:jc w:val="center"/>
      </w:pPr>
      <w:r w:rsidRPr="00EF1666">
        <w:t>Őrsi Gergely</w:t>
      </w:r>
    </w:p>
    <w:p w14:paraId="7F1FF5B0" w14:textId="77777777" w:rsidR="00AC7227" w:rsidRPr="00EF1666" w:rsidRDefault="00AC7227">
      <w:pPr>
        <w:ind w:left="5040"/>
        <w:jc w:val="center"/>
      </w:pPr>
      <w:proofErr w:type="gramStart"/>
      <w:r w:rsidRPr="00EF1666">
        <w:t>polgármester</w:t>
      </w:r>
      <w:proofErr w:type="gramEnd"/>
    </w:p>
    <w:p w14:paraId="7F1FF5B1" w14:textId="77777777" w:rsidR="00AC7227" w:rsidRPr="00EF1666" w:rsidRDefault="00AC7227"/>
    <w:p w14:paraId="7F1FF5B3" w14:textId="77777777" w:rsidR="008E5896" w:rsidRDefault="008E5896">
      <w:pPr>
        <w:rPr>
          <w:b/>
        </w:rPr>
      </w:pPr>
    </w:p>
    <w:p w14:paraId="7F1FF5B4" w14:textId="77777777" w:rsidR="008E5896" w:rsidRDefault="008E5896">
      <w:pPr>
        <w:rPr>
          <w:b/>
        </w:rPr>
      </w:pPr>
    </w:p>
    <w:p w14:paraId="7F1FF5B5" w14:textId="77777777" w:rsidR="00AC7227" w:rsidRPr="008E5896" w:rsidRDefault="008E5896">
      <w:pPr>
        <w:rPr>
          <w:b/>
        </w:rPr>
        <w:sectPr w:rsidR="00AC7227" w:rsidRPr="008E5896" w:rsidSect="009632BD">
          <w:headerReference w:type="even" r:id="rId8"/>
          <w:headerReference w:type="default" r:id="rId9"/>
          <w:footnotePr>
            <w:pos w:val="beneathText"/>
          </w:footnotePr>
          <w:pgSz w:w="11905" w:h="16837"/>
          <w:pgMar w:top="1304" w:right="1247" w:bottom="1304" w:left="1247" w:header="709" w:footer="709" w:gutter="0"/>
          <w:cols w:space="708"/>
          <w:titlePg/>
          <w:docGrid w:linePitch="360"/>
        </w:sectPr>
      </w:pPr>
      <w:r>
        <w:rPr>
          <w:b/>
        </w:rPr>
        <w:t>A</w:t>
      </w:r>
      <w:r w:rsidR="00621FA5" w:rsidRPr="008E5896">
        <w:rPr>
          <w:b/>
        </w:rPr>
        <w:t xml:space="preserve"> </w:t>
      </w:r>
      <w:r w:rsidR="00AC7227" w:rsidRPr="008E5896">
        <w:rPr>
          <w:b/>
        </w:rPr>
        <w:t>rendelet elfogadása minősített többségű szavazást igényel.</w:t>
      </w:r>
    </w:p>
    <w:p w14:paraId="7F1FF5B6" w14:textId="6F9B126B" w:rsidR="00AC7227" w:rsidRPr="00050F56" w:rsidRDefault="00AC7227">
      <w:pPr>
        <w:pStyle w:val="Renszm"/>
        <w:tabs>
          <w:tab w:val="left" w:pos="7655"/>
        </w:tabs>
        <w:spacing w:before="0"/>
        <w:rPr>
          <w:sz w:val="20"/>
          <w:szCs w:val="20"/>
        </w:rPr>
      </w:pPr>
      <w:r w:rsidRPr="00050F56">
        <w:rPr>
          <w:sz w:val="20"/>
          <w:szCs w:val="20"/>
        </w:rPr>
        <w:lastRenderedPageBreak/>
        <w:t xml:space="preserve">Budapest Főváros II. Kerületi Önkormányzat </w:t>
      </w:r>
      <w:proofErr w:type="gramStart"/>
      <w:r w:rsidRPr="00050F56">
        <w:rPr>
          <w:sz w:val="20"/>
          <w:szCs w:val="20"/>
        </w:rPr>
        <w:t>Képviselő-testületének</w:t>
      </w:r>
      <w:r w:rsidRPr="00050F56">
        <w:rPr>
          <w:sz w:val="20"/>
          <w:szCs w:val="20"/>
        </w:rPr>
        <w:br/>
        <w:t xml:space="preserve"> </w:t>
      </w:r>
      <w:r w:rsidR="00E90B7F">
        <w:rPr>
          <w:sz w:val="20"/>
          <w:szCs w:val="20"/>
        </w:rPr>
        <w:t>…</w:t>
      </w:r>
      <w:proofErr w:type="gramEnd"/>
      <w:r w:rsidRPr="00050F56">
        <w:rPr>
          <w:sz w:val="20"/>
          <w:szCs w:val="20"/>
        </w:rPr>
        <w:t xml:space="preserve"> /20</w:t>
      </w:r>
      <w:r w:rsidR="00376B4A" w:rsidRPr="00050F56">
        <w:rPr>
          <w:sz w:val="20"/>
          <w:szCs w:val="20"/>
        </w:rPr>
        <w:t>21</w:t>
      </w:r>
      <w:r w:rsidR="00095075" w:rsidRPr="00050F56">
        <w:rPr>
          <w:sz w:val="20"/>
          <w:szCs w:val="20"/>
        </w:rPr>
        <w:t xml:space="preserve">. </w:t>
      </w:r>
      <w:r w:rsidRPr="00050F56">
        <w:rPr>
          <w:sz w:val="20"/>
          <w:szCs w:val="20"/>
        </w:rPr>
        <w:t>(</w:t>
      </w:r>
      <w:proofErr w:type="gramStart"/>
      <w:r w:rsidR="00095075" w:rsidRPr="00050F56">
        <w:rPr>
          <w:sz w:val="20"/>
          <w:szCs w:val="20"/>
        </w:rPr>
        <w:t>…….</w:t>
      </w:r>
      <w:proofErr w:type="gramEnd"/>
      <w:r w:rsidRPr="00050F56">
        <w:rPr>
          <w:sz w:val="20"/>
          <w:szCs w:val="20"/>
        </w:rPr>
        <w:t xml:space="preserve">) </w:t>
      </w:r>
      <w:r w:rsidR="00F549CC" w:rsidRPr="00050F56">
        <w:rPr>
          <w:sz w:val="20"/>
          <w:szCs w:val="20"/>
        </w:rPr>
        <w:t>önkormányzati</w:t>
      </w:r>
      <w:r w:rsidRPr="00050F56">
        <w:rPr>
          <w:sz w:val="20"/>
          <w:szCs w:val="20"/>
        </w:rPr>
        <w:t xml:space="preserve"> rendelete az Önkormányzat 20</w:t>
      </w:r>
      <w:r w:rsidR="00376B4A" w:rsidRPr="00050F56">
        <w:rPr>
          <w:sz w:val="20"/>
          <w:szCs w:val="20"/>
        </w:rPr>
        <w:t>21</w:t>
      </w:r>
      <w:r w:rsidRPr="00050F56">
        <w:rPr>
          <w:sz w:val="20"/>
          <w:szCs w:val="20"/>
        </w:rPr>
        <w:t>. évi költségvetéséről szóló</w:t>
      </w:r>
    </w:p>
    <w:p w14:paraId="7F1FF5B7" w14:textId="77777777" w:rsidR="00AC7227" w:rsidRPr="00050F56" w:rsidRDefault="00376B4A">
      <w:pPr>
        <w:pStyle w:val="Renszm"/>
        <w:tabs>
          <w:tab w:val="left" w:pos="7655"/>
        </w:tabs>
        <w:spacing w:before="0"/>
        <w:rPr>
          <w:sz w:val="20"/>
          <w:szCs w:val="20"/>
        </w:rPr>
      </w:pPr>
      <w:r w:rsidRPr="00050F56">
        <w:rPr>
          <w:sz w:val="20"/>
          <w:szCs w:val="20"/>
        </w:rPr>
        <w:t>9</w:t>
      </w:r>
      <w:r w:rsidR="00AC7227" w:rsidRPr="00050F56">
        <w:rPr>
          <w:sz w:val="20"/>
          <w:szCs w:val="20"/>
        </w:rPr>
        <w:t>/20</w:t>
      </w:r>
      <w:r w:rsidRPr="00050F56">
        <w:rPr>
          <w:sz w:val="20"/>
          <w:szCs w:val="20"/>
        </w:rPr>
        <w:t>21</w:t>
      </w:r>
      <w:r w:rsidR="00AC7227" w:rsidRPr="00050F56">
        <w:rPr>
          <w:sz w:val="20"/>
          <w:szCs w:val="20"/>
        </w:rPr>
        <w:t>.(I</w:t>
      </w:r>
      <w:r w:rsidR="00771775" w:rsidRPr="00050F56">
        <w:rPr>
          <w:sz w:val="20"/>
          <w:szCs w:val="20"/>
        </w:rPr>
        <w:t>I</w:t>
      </w:r>
      <w:r w:rsidR="00AC7227" w:rsidRPr="00050F56">
        <w:rPr>
          <w:sz w:val="20"/>
          <w:szCs w:val="20"/>
        </w:rPr>
        <w:t xml:space="preserve">. </w:t>
      </w:r>
      <w:r w:rsidR="00095075" w:rsidRPr="00050F56">
        <w:rPr>
          <w:sz w:val="20"/>
          <w:szCs w:val="20"/>
        </w:rPr>
        <w:t>2</w:t>
      </w:r>
      <w:r w:rsidRPr="00050F56">
        <w:rPr>
          <w:sz w:val="20"/>
          <w:szCs w:val="20"/>
        </w:rPr>
        <w:t>3</w:t>
      </w:r>
      <w:r w:rsidR="00AC7227" w:rsidRPr="00050F56">
        <w:rPr>
          <w:sz w:val="20"/>
          <w:szCs w:val="20"/>
        </w:rPr>
        <w:t xml:space="preserve">.) </w:t>
      </w:r>
      <w:r w:rsidR="00F549CC" w:rsidRPr="00050F56">
        <w:rPr>
          <w:sz w:val="20"/>
          <w:szCs w:val="20"/>
        </w:rPr>
        <w:t xml:space="preserve">önkormányzati </w:t>
      </w:r>
      <w:r w:rsidR="00AC7227" w:rsidRPr="00050F56">
        <w:rPr>
          <w:sz w:val="20"/>
          <w:szCs w:val="20"/>
        </w:rPr>
        <w:t>rendelet módosításáról</w:t>
      </w:r>
    </w:p>
    <w:tbl>
      <w:tblPr>
        <w:tblW w:w="143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2"/>
        <w:gridCol w:w="7242"/>
      </w:tblGrid>
      <w:tr w:rsidR="00D30E4B" w:rsidRPr="00050F56" w14:paraId="7F1FF5BA" w14:textId="77777777" w:rsidTr="001B01E5">
        <w:trPr>
          <w:trHeight w:val="385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FF5B8" w14:textId="77777777" w:rsidR="00AC7227" w:rsidRPr="00050F56" w:rsidRDefault="00AC7227">
            <w:pPr>
              <w:pStyle w:val="Renszm"/>
              <w:tabs>
                <w:tab w:val="left" w:pos="7655"/>
              </w:tabs>
              <w:snapToGrid w:val="0"/>
              <w:spacing w:before="0"/>
              <w:rPr>
                <w:sz w:val="20"/>
                <w:szCs w:val="20"/>
                <w:highlight w:val="yellow"/>
              </w:rPr>
            </w:pPr>
            <w:r w:rsidRPr="00050F56">
              <w:rPr>
                <w:sz w:val="20"/>
                <w:szCs w:val="20"/>
              </w:rPr>
              <w:t>Jelenlegi szabályozás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F5B9" w14:textId="77777777" w:rsidR="00AC7227" w:rsidRPr="00050F56" w:rsidRDefault="00AC7227">
            <w:pPr>
              <w:pStyle w:val="Renszm"/>
              <w:tabs>
                <w:tab w:val="left" w:pos="7655"/>
              </w:tabs>
              <w:snapToGrid w:val="0"/>
              <w:spacing w:before="0"/>
              <w:rPr>
                <w:sz w:val="20"/>
                <w:szCs w:val="20"/>
              </w:rPr>
            </w:pPr>
            <w:r w:rsidRPr="00050F56">
              <w:rPr>
                <w:sz w:val="20"/>
                <w:szCs w:val="20"/>
              </w:rPr>
              <w:t>Javasolt módosítás</w:t>
            </w:r>
          </w:p>
        </w:tc>
      </w:tr>
      <w:tr w:rsidR="00D30E4B" w:rsidRPr="00050F56" w14:paraId="7F1FF5F5" w14:textId="77777777" w:rsidTr="001B01E5">
        <w:tc>
          <w:tcPr>
            <w:tcW w:w="7072" w:type="dxa"/>
            <w:tcBorders>
              <w:left w:val="single" w:sz="4" w:space="0" w:color="000000"/>
            </w:tcBorders>
          </w:tcPr>
          <w:p w14:paraId="7F1FF5BB" w14:textId="77777777" w:rsidR="00AC7227" w:rsidRPr="00050F56" w:rsidRDefault="00AC7227">
            <w:pPr>
              <w:snapToGrid w:val="0"/>
              <w:rPr>
                <w:b/>
                <w:sz w:val="20"/>
                <w:szCs w:val="20"/>
                <w:highlight w:val="yellow"/>
              </w:rPr>
            </w:pPr>
          </w:p>
          <w:p w14:paraId="7F1FF5BC" w14:textId="77777777" w:rsidR="00095075" w:rsidRPr="00050F56" w:rsidRDefault="00095075">
            <w:pPr>
              <w:rPr>
                <w:sz w:val="20"/>
                <w:szCs w:val="20"/>
                <w:highlight w:val="yellow"/>
              </w:rPr>
            </w:pPr>
          </w:p>
          <w:p w14:paraId="7F1FF5BD" w14:textId="77777777" w:rsidR="00AC7227" w:rsidRPr="00050F56" w:rsidRDefault="00AC7227">
            <w:pPr>
              <w:rPr>
                <w:sz w:val="20"/>
                <w:szCs w:val="20"/>
              </w:rPr>
            </w:pPr>
            <w:r w:rsidRPr="00050F56">
              <w:rPr>
                <w:sz w:val="20"/>
                <w:szCs w:val="20"/>
              </w:rPr>
              <w:t>1. §</w:t>
            </w:r>
          </w:p>
          <w:p w14:paraId="7F1FF5BE" w14:textId="77777777" w:rsidR="00D97329" w:rsidRPr="00050F56" w:rsidRDefault="00D97329" w:rsidP="00D97329">
            <w:pPr>
              <w:ind w:left="10" w:hanging="10"/>
              <w:jc w:val="both"/>
              <w:rPr>
                <w:sz w:val="20"/>
                <w:szCs w:val="20"/>
              </w:rPr>
            </w:pPr>
            <w:r w:rsidRPr="00050F56">
              <w:rPr>
                <w:sz w:val="20"/>
                <w:szCs w:val="20"/>
              </w:rPr>
              <w:t>(1) A Budapest Főváros II. Kerületi Önkormányzat Képviselő-testülete (a továbbiakban: Képviselő-testület) a Budapest Főváros II. Kerületi Önkormányzat (a</w:t>
            </w:r>
            <w:r w:rsidR="009E4992" w:rsidRPr="00050F56">
              <w:rPr>
                <w:sz w:val="20"/>
                <w:szCs w:val="20"/>
              </w:rPr>
              <w:t xml:space="preserve"> </w:t>
            </w:r>
            <w:r w:rsidR="00376B4A" w:rsidRPr="00050F56">
              <w:rPr>
                <w:sz w:val="20"/>
                <w:szCs w:val="20"/>
              </w:rPr>
              <w:t>továbbiakban: Önkormányzat) 2021</w:t>
            </w:r>
            <w:r w:rsidRPr="00050F56">
              <w:rPr>
                <w:sz w:val="20"/>
                <w:szCs w:val="20"/>
              </w:rPr>
              <w:t>. évi költségvetésének</w:t>
            </w:r>
          </w:p>
          <w:p w14:paraId="7F1FF5BF" w14:textId="77777777" w:rsidR="00D97329" w:rsidRPr="00050F56" w:rsidRDefault="00D97329" w:rsidP="00D93FFE">
            <w:pPr>
              <w:ind w:left="851" w:firstLine="85"/>
              <w:jc w:val="both"/>
              <w:rPr>
                <w:sz w:val="20"/>
                <w:szCs w:val="20"/>
              </w:rPr>
            </w:pPr>
          </w:p>
          <w:p w14:paraId="2F33589C" w14:textId="77777777" w:rsidR="0055402B" w:rsidRPr="004D4BAA" w:rsidRDefault="0055402B" w:rsidP="0055402B">
            <w:pPr>
              <w:ind w:left="851" w:firstLine="85"/>
              <w:jc w:val="both"/>
              <w:rPr>
                <w:b/>
                <w:sz w:val="20"/>
                <w:szCs w:val="20"/>
              </w:rPr>
            </w:pPr>
            <w:r w:rsidRPr="00050F56">
              <w:rPr>
                <w:sz w:val="20"/>
                <w:szCs w:val="20"/>
              </w:rPr>
              <w:t>költségvetési bevételi főösszegét</w:t>
            </w:r>
            <w:r w:rsidRPr="00050F56">
              <w:rPr>
                <w:sz w:val="20"/>
                <w:szCs w:val="20"/>
              </w:rPr>
              <w:tab/>
            </w:r>
            <w:r w:rsidRPr="004D4BAA">
              <w:rPr>
                <w:b/>
                <w:sz w:val="20"/>
                <w:szCs w:val="20"/>
              </w:rPr>
              <w:t>19 709 996 ezer forintban</w:t>
            </w:r>
          </w:p>
          <w:p w14:paraId="5FDB25FF" w14:textId="77777777" w:rsidR="0055402B" w:rsidRPr="004D4BAA" w:rsidRDefault="0055402B" w:rsidP="0055402B">
            <w:pPr>
              <w:jc w:val="both"/>
              <w:rPr>
                <w:sz w:val="20"/>
                <w:szCs w:val="20"/>
              </w:rPr>
            </w:pPr>
            <w:r w:rsidRPr="004D4BAA">
              <w:rPr>
                <w:sz w:val="20"/>
                <w:szCs w:val="20"/>
              </w:rPr>
              <w:tab/>
              <w:t xml:space="preserve">    költségvetési kiadási </w:t>
            </w:r>
            <w:proofErr w:type="gramStart"/>
            <w:r w:rsidRPr="004D4BAA">
              <w:rPr>
                <w:sz w:val="20"/>
                <w:szCs w:val="20"/>
              </w:rPr>
              <w:t>főösszegét</w:t>
            </w:r>
            <w:r w:rsidRPr="004D4BAA">
              <w:rPr>
                <w:sz w:val="20"/>
                <w:szCs w:val="20"/>
              </w:rPr>
              <w:tab/>
              <w:t xml:space="preserve">              </w:t>
            </w:r>
            <w:r w:rsidRPr="004D4BAA">
              <w:rPr>
                <w:b/>
                <w:sz w:val="20"/>
                <w:szCs w:val="20"/>
              </w:rPr>
              <w:t>27</w:t>
            </w:r>
            <w:proofErr w:type="gramEnd"/>
            <w:r w:rsidRPr="004D4BAA">
              <w:rPr>
                <w:b/>
                <w:sz w:val="20"/>
                <w:szCs w:val="20"/>
              </w:rPr>
              <w:t> 678 819 ezer forintban</w:t>
            </w:r>
          </w:p>
          <w:p w14:paraId="754D92DB" w14:textId="77777777" w:rsidR="0055402B" w:rsidRPr="004D4BAA" w:rsidRDefault="0055402B" w:rsidP="0055402B">
            <w:pPr>
              <w:ind w:left="1361" w:hanging="1361"/>
              <w:jc w:val="both"/>
              <w:rPr>
                <w:sz w:val="20"/>
                <w:szCs w:val="20"/>
              </w:rPr>
            </w:pPr>
            <w:r w:rsidRPr="004D4BAA">
              <w:rPr>
                <w:sz w:val="20"/>
                <w:szCs w:val="20"/>
              </w:rPr>
              <w:t xml:space="preserve">                  költségvetési egyenlegének </w:t>
            </w:r>
            <w:proofErr w:type="gramStart"/>
            <w:r w:rsidRPr="004D4BAA">
              <w:rPr>
                <w:sz w:val="20"/>
                <w:szCs w:val="20"/>
              </w:rPr>
              <w:t xml:space="preserve">összegét        </w:t>
            </w:r>
            <w:r w:rsidRPr="004D4BAA">
              <w:rPr>
                <w:b/>
                <w:sz w:val="20"/>
                <w:szCs w:val="20"/>
              </w:rPr>
              <w:t xml:space="preserve"> -</w:t>
            </w:r>
            <w:proofErr w:type="gramEnd"/>
            <w:r w:rsidRPr="004D4BAA">
              <w:rPr>
                <w:b/>
                <w:sz w:val="20"/>
                <w:szCs w:val="20"/>
              </w:rPr>
              <w:t>7 968 823 ezer forintban</w:t>
            </w:r>
          </w:p>
          <w:p w14:paraId="3C07D8FD" w14:textId="77777777" w:rsidR="0055402B" w:rsidRPr="004D4BAA" w:rsidRDefault="0055402B" w:rsidP="0055402B">
            <w:pPr>
              <w:ind w:left="851" w:hanging="482"/>
              <w:jc w:val="both"/>
              <w:rPr>
                <w:sz w:val="20"/>
                <w:szCs w:val="20"/>
              </w:rPr>
            </w:pPr>
            <w:r w:rsidRPr="004D4BAA">
              <w:rPr>
                <w:sz w:val="20"/>
                <w:szCs w:val="20"/>
              </w:rPr>
              <w:t xml:space="preserve">           finanszírozási kiadásának </w:t>
            </w:r>
            <w:proofErr w:type="gramStart"/>
            <w:r w:rsidRPr="004D4BAA">
              <w:rPr>
                <w:sz w:val="20"/>
                <w:szCs w:val="20"/>
              </w:rPr>
              <w:t xml:space="preserve">összegét                </w:t>
            </w:r>
            <w:r w:rsidRPr="004D4BAA">
              <w:rPr>
                <w:b/>
                <w:sz w:val="20"/>
                <w:szCs w:val="20"/>
              </w:rPr>
              <w:t>359</w:t>
            </w:r>
            <w:proofErr w:type="gramEnd"/>
            <w:r w:rsidRPr="004D4BAA">
              <w:rPr>
                <w:b/>
                <w:sz w:val="20"/>
                <w:szCs w:val="20"/>
              </w:rPr>
              <w:t> 482 ezer forintban</w:t>
            </w:r>
          </w:p>
          <w:p w14:paraId="141C3E73" w14:textId="77777777" w:rsidR="0055402B" w:rsidRPr="004D4BAA" w:rsidRDefault="0055402B" w:rsidP="0055402B">
            <w:pPr>
              <w:ind w:left="851" w:hanging="482"/>
              <w:jc w:val="both"/>
              <w:rPr>
                <w:sz w:val="20"/>
                <w:szCs w:val="20"/>
              </w:rPr>
            </w:pPr>
            <w:r w:rsidRPr="004D4BAA">
              <w:rPr>
                <w:sz w:val="20"/>
                <w:szCs w:val="20"/>
              </w:rPr>
              <w:t xml:space="preserve">állapítja meg. </w:t>
            </w:r>
          </w:p>
          <w:p w14:paraId="7F1FF5C5" w14:textId="77777777" w:rsidR="00832475" w:rsidRPr="00050F56" w:rsidRDefault="00832475" w:rsidP="00832475">
            <w:pPr>
              <w:jc w:val="both"/>
              <w:rPr>
                <w:sz w:val="20"/>
                <w:szCs w:val="20"/>
              </w:rPr>
            </w:pPr>
          </w:p>
          <w:p w14:paraId="65E2BFBA" w14:textId="77777777" w:rsidR="0055402B" w:rsidRPr="00050F56" w:rsidRDefault="0055402B" w:rsidP="0055402B">
            <w:pPr>
              <w:ind w:left="72"/>
              <w:jc w:val="both"/>
              <w:rPr>
                <w:sz w:val="20"/>
                <w:szCs w:val="20"/>
              </w:rPr>
            </w:pPr>
            <w:r w:rsidRPr="00050F56">
              <w:rPr>
                <w:sz w:val="20"/>
                <w:szCs w:val="20"/>
              </w:rPr>
              <w:t>A 2021. évre tervezett költségvetési hiány és a finanszírozási kiadás összegét a Képviselő-testület 8 114 181 E Ft összegű maradvány</w:t>
            </w:r>
            <w:r>
              <w:rPr>
                <w:sz w:val="20"/>
                <w:szCs w:val="20"/>
              </w:rPr>
              <w:t xml:space="preserve"> és 214 124 E Ft finanszírozási bevétel</w:t>
            </w:r>
            <w:r w:rsidRPr="00050F56">
              <w:rPr>
                <w:sz w:val="20"/>
                <w:szCs w:val="20"/>
              </w:rPr>
              <w:t xml:space="preserve"> igénybevételével finanszírozza.</w:t>
            </w:r>
            <w:r>
              <w:rPr>
                <w:sz w:val="20"/>
                <w:szCs w:val="20"/>
              </w:rPr>
              <w:t>”</w:t>
            </w:r>
          </w:p>
          <w:p w14:paraId="7F1FF5C7" w14:textId="77777777" w:rsidR="00232F2A" w:rsidRPr="00050F56" w:rsidRDefault="00232F2A" w:rsidP="001B01E5">
            <w:pPr>
              <w:pStyle w:val="Cmsor2"/>
              <w:ind w:hanging="350"/>
              <w:rPr>
                <w:b w:val="0"/>
                <w:sz w:val="20"/>
                <w:szCs w:val="20"/>
              </w:rPr>
            </w:pPr>
          </w:p>
          <w:p w14:paraId="7F1FF5C8" w14:textId="77777777" w:rsidR="00232F2A" w:rsidRPr="00050F56" w:rsidRDefault="00232F2A" w:rsidP="00232F2A">
            <w:pPr>
              <w:rPr>
                <w:sz w:val="20"/>
                <w:szCs w:val="20"/>
              </w:rPr>
            </w:pPr>
          </w:p>
          <w:p w14:paraId="7F1FF5C9" w14:textId="77777777" w:rsidR="00AC7227" w:rsidRPr="00050F56" w:rsidRDefault="00AC7227">
            <w:pPr>
              <w:pStyle w:val="Cmsor2"/>
              <w:ind w:hanging="360"/>
              <w:rPr>
                <w:b w:val="0"/>
                <w:sz w:val="20"/>
                <w:szCs w:val="20"/>
              </w:rPr>
            </w:pPr>
            <w:r w:rsidRPr="00050F56">
              <w:rPr>
                <w:b w:val="0"/>
                <w:sz w:val="20"/>
                <w:szCs w:val="20"/>
              </w:rPr>
              <w:t>2. §</w:t>
            </w:r>
          </w:p>
          <w:p w14:paraId="7F1FF5CA" w14:textId="77777777" w:rsidR="00AC7227" w:rsidRPr="00050F56" w:rsidRDefault="00AC7227">
            <w:pPr>
              <w:rPr>
                <w:sz w:val="20"/>
                <w:szCs w:val="20"/>
              </w:rPr>
            </w:pPr>
            <w:r w:rsidRPr="00050F56">
              <w:rPr>
                <w:sz w:val="20"/>
                <w:szCs w:val="20"/>
              </w:rPr>
              <w:t>(1) Az 1. § (1) bekezdésében jóváhagyott kiadásokból 20</w:t>
            </w:r>
            <w:r w:rsidR="003B7BBF" w:rsidRPr="00050F56">
              <w:rPr>
                <w:sz w:val="20"/>
                <w:szCs w:val="20"/>
              </w:rPr>
              <w:t>21</w:t>
            </w:r>
            <w:r w:rsidRPr="00050F56">
              <w:rPr>
                <w:sz w:val="20"/>
                <w:szCs w:val="20"/>
              </w:rPr>
              <w:t>. évben</w:t>
            </w:r>
          </w:p>
          <w:p w14:paraId="7F1FF5CB" w14:textId="2D1A4503" w:rsidR="006031AA" w:rsidRPr="00050F56" w:rsidRDefault="006031AA" w:rsidP="006031AA">
            <w:pPr>
              <w:shd w:val="clear" w:color="auto" w:fill="FFFFFF" w:themeFill="background1"/>
              <w:ind w:left="3843" w:hanging="3118"/>
              <w:rPr>
                <w:sz w:val="20"/>
                <w:szCs w:val="20"/>
              </w:rPr>
            </w:pPr>
            <w:proofErr w:type="gramStart"/>
            <w:r w:rsidRPr="00050F56">
              <w:rPr>
                <w:b/>
                <w:sz w:val="20"/>
                <w:szCs w:val="20"/>
              </w:rPr>
              <w:t>I.  Általános</w:t>
            </w:r>
            <w:proofErr w:type="gramEnd"/>
            <w:r w:rsidRPr="00050F56">
              <w:rPr>
                <w:b/>
                <w:sz w:val="20"/>
                <w:szCs w:val="20"/>
              </w:rPr>
              <w:t xml:space="preserve"> tartalék</w:t>
            </w:r>
            <w:r w:rsidRPr="00050F56">
              <w:rPr>
                <w:b/>
                <w:sz w:val="20"/>
                <w:szCs w:val="20"/>
              </w:rPr>
              <w:tab/>
            </w:r>
            <w:r w:rsidRPr="00050F56">
              <w:rPr>
                <w:b/>
                <w:sz w:val="20"/>
                <w:szCs w:val="20"/>
              </w:rPr>
              <w:tab/>
            </w:r>
            <w:r w:rsidRPr="00050F56">
              <w:rPr>
                <w:b/>
                <w:sz w:val="20"/>
                <w:szCs w:val="20"/>
              </w:rPr>
              <w:tab/>
              <w:t xml:space="preserve">  </w:t>
            </w:r>
            <w:r w:rsidR="00427F62" w:rsidRPr="00427F62">
              <w:rPr>
                <w:b/>
                <w:sz w:val="20"/>
                <w:szCs w:val="20"/>
              </w:rPr>
              <w:t>136</w:t>
            </w:r>
            <w:r w:rsidR="00427F62">
              <w:rPr>
                <w:b/>
                <w:sz w:val="20"/>
                <w:szCs w:val="20"/>
              </w:rPr>
              <w:t> </w:t>
            </w:r>
            <w:r w:rsidR="00427F62" w:rsidRPr="00427F62">
              <w:rPr>
                <w:b/>
                <w:sz w:val="20"/>
                <w:szCs w:val="20"/>
              </w:rPr>
              <w:t>730</w:t>
            </w:r>
            <w:r w:rsidR="00427F62">
              <w:rPr>
                <w:b/>
                <w:sz w:val="20"/>
                <w:szCs w:val="20"/>
              </w:rPr>
              <w:t xml:space="preserve"> </w:t>
            </w:r>
            <w:r w:rsidRPr="00050F56">
              <w:rPr>
                <w:b/>
                <w:sz w:val="20"/>
                <w:szCs w:val="20"/>
              </w:rPr>
              <w:t>ezer forint</w:t>
            </w:r>
            <w:r w:rsidRPr="00050F56">
              <w:rPr>
                <w:sz w:val="20"/>
                <w:szCs w:val="20"/>
              </w:rPr>
              <w:t>,</w:t>
            </w:r>
          </w:p>
          <w:p w14:paraId="7F1FF5CC" w14:textId="23FB4EF7" w:rsidR="006031AA" w:rsidRPr="00050F56" w:rsidRDefault="006031AA" w:rsidP="006031AA">
            <w:pPr>
              <w:shd w:val="clear" w:color="auto" w:fill="FFFFFF" w:themeFill="background1"/>
              <w:ind w:left="708" w:firstLine="17"/>
              <w:rPr>
                <w:b/>
                <w:sz w:val="20"/>
                <w:szCs w:val="20"/>
              </w:rPr>
            </w:pPr>
            <w:r w:rsidRPr="00050F56">
              <w:rPr>
                <w:b/>
                <w:sz w:val="20"/>
                <w:szCs w:val="20"/>
              </w:rPr>
              <w:t xml:space="preserve">II. </w:t>
            </w:r>
            <w:proofErr w:type="gramStart"/>
            <w:r w:rsidRPr="00050F56">
              <w:rPr>
                <w:b/>
                <w:sz w:val="20"/>
                <w:szCs w:val="20"/>
              </w:rPr>
              <w:t>Céltartalékok</w:t>
            </w:r>
            <w:r w:rsidRPr="00050F56">
              <w:rPr>
                <w:b/>
                <w:sz w:val="20"/>
                <w:szCs w:val="20"/>
              </w:rPr>
              <w:tab/>
            </w:r>
            <w:r w:rsidRPr="00050F56">
              <w:rPr>
                <w:b/>
                <w:sz w:val="20"/>
                <w:szCs w:val="20"/>
              </w:rPr>
              <w:tab/>
            </w:r>
            <w:r w:rsidRPr="00050F56">
              <w:rPr>
                <w:b/>
                <w:sz w:val="20"/>
                <w:szCs w:val="20"/>
              </w:rPr>
              <w:tab/>
              <w:t xml:space="preserve">            </w:t>
            </w:r>
            <w:r w:rsidR="00427F62">
              <w:rPr>
                <w:b/>
                <w:sz w:val="20"/>
                <w:szCs w:val="20"/>
              </w:rPr>
              <w:t xml:space="preserve">    </w:t>
            </w:r>
            <w:r w:rsidR="00427F62" w:rsidRPr="00427F62">
              <w:rPr>
                <w:b/>
                <w:sz w:val="20"/>
                <w:szCs w:val="20"/>
              </w:rPr>
              <w:t>542</w:t>
            </w:r>
            <w:proofErr w:type="gramEnd"/>
            <w:r w:rsidR="00427F62" w:rsidRPr="00427F62">
              <w:rPr>
                <w:b/>
                <w:sz w:val="20"/>
                <w:szCs w:val="20"/>
              </w:rPr>
              <w:t xml:space="preserve"> 518 </w:t>
            </w:r>
            <w:r w:rsidRPr="00050F56">
              <w:rPr>
                <w:b/>
                <w:sz w:val="20"/>
                <w:szCs w:val="20"/>
              </w:rPr>
              <w:t>ezer forint,</w:t>
            </w:r>
          </w:p>
          <w:p w14:paraId="7F1FF5CD" w14:textId="0B9E21AA" w:rsidR="006031AA" w:rsidRPr="00050F56" w:rsidRDefault="006031AA" w:rsidP="006031AA">
            <w:pPr>
              <w:shd w:val="clear" w:color="auto" w:fill="FFFFFF" w:themeFill="background1"/>
              <w:ind w:left="1416"/>
              <w:rPr>
                <w:b/>
                <w:sz w:val="20"/>
                <w:szCs w:val="20"/>
              </w:rPr>
            </w:pPr>
            <w:r w:rsidRPr="00050F56">
              <w:rPr>
                <w:b/>
                <w:sz w:val="20"/>
                <w:szCs w:val="20"/>
              </w:rPr>
              <w:t xml:space="preserve">a) működési </w:t>
            </w:r>
            <w:proofErr w:type="gramStart"/>
            <w:r w:rsidRPr="00050F56">
              <w:rPr>
                <w:b/>
                <w:sz w:val="20"/>
                <w:szCs w:val="20"/>
              </w:rPr>
              <w:t>céltartalék</w:t>
            </w:r>
            <w:r w:rsidRPr="00050F56">
              <w:rPr>
                <w:b/>
                <w:sz w:val="20"/>
                <w:szCs w:val="20"/>
              </w:rPr>
              <w:tab/>
            </w:r>
            <w:r w:rsidRPr="00050F56">
              <w:rPr>
                <w:b/>
                <w:sz w:val="20"/>
                <w:szCs w:val="20"/>
              </w:rPr>
              <w:tab/>
              <w:t xml:space="preserve">                </w:t>
            </w:r>
            <w:r w:rsidR="00427F62" w:rsidRPr="00050F56">
              <w:rPr>
                <w:b/>
                <w:sz w:val="20"/>
                <w:szCs w:val="20"/>
              </w:rPr>
              <w:t>186</w:t>
            </w:r>
            <w:proofErr w:type="gramEnd"/>
            <w:r w:rsidR="00427F62" w:rsidRPr="00050F56">
              <w:rPr>
                <w:b/>
                <w:sz w:val="20"/>
                <w:szCs w:val="20"/>
              </w:rPr>
              <w:t xml:space="preserve"> 839 </w:t>
            </w:r>
            <w:r w:rsidRPr="00050F56">
              <w:rPr>
                <w:b/>
                <w:sz w:val="20"/>
                <w:szCs w:val="20"/>
              </w:rPr>
              <w:t>ezer forint,</w:t>
            </w:r>
          </w:p>
          <w:p w14:paraId="7F1FF5CE" w14:textId="62D86DDB" w:rsidR="00DA361E" w:rsidRPr="00050F56" w:rsidRDefault="006031AA" w:rsidP="006031AA">
            <w:pPr>
              <w:rPr>
                <w:sz w:val="20"/>
                <w:szCs w:val="20"/>
              </w:rPr>
            </w:pPr>
            <w:r w:rsidRPr="00050F56">
              <w:rPr>
                <w:b/>
                <w:sz w:val="20"/>
                <w:szCs w:val="20"/>
              </w:rPr>
              <w:t xml:space="preserve">                            b) felhalmozási </w:t>
            </w:r>
            <w:proofErr w:type="gramStart"/>
            <w:r w:rsidRPr="00050F56">
              <w:rPr>
                <w:b/>
                <w:sz w:val="20"/>
                <w:szCs w:val="20"/>
              </w:rPr>
              <w:t>céltartalék</w:t>
            </w:r>
            <w:r w:rsidRPr="00050F56">
              <w:rPr>
                <w:b/>
                <w:sz w:val="20"/>
                <w:szCs w:val="20"/>
              </w:rPr>
              <w:tab/>
              <w:t xml:space="preserve">             </w:t>
            </w:r>
            <w:r w:rsidR="00427F62">
              <w:rPr>
                <w:b/>
                <w:sz w:val="20"/>
                <w:szCs w:val="20"/>
              </w:rPr>
              <w:t xml:space="preserve">   </w:t>
            </w:r>
            <w:r w:rsidR="00427F62" w:rsidRPr="00050F56">
              <w:rPr>
                <w:b/>
                <w:sz w:val="20"/>
                <w:szCs w:val="20"/>
              </w:rPr>
              <w:t>355</w:t>
            </w:r>
            <w:proofErr w:type="gramEnd"/>
            <w:r w:rsidR="00427F62" w:rsidRPr="00050F56">
              <w:rPr>
                <w:b/>
                <w:sz w:val="20"/>
                <w:szCs w:val="20"/>
              </w:rPr>
              <w:t xml:space="preserve"> 679 </w:t>
            </w:r>
            <w:r w:rsidRPr="00050F56">
              <w:rPr>
                <w:b/>
                <w:sz w:val="20"/>
                <w:szCs w:val="20"/>
              </w:rPr>
              <w:t>ezer forint</w:t>
            </w:r>
            <w:r w:rsidR="00427F62">
              <w:rPr>
                <w:b/>
                <w:sz w:val="20"/>
                <w:szCs w:val="20"/>
              </w:rPr>
              <w:t>.</w:t>
            </w:r>
            <w:r w:rsidRPr="00050F56">
              <w:rPr>
                <w:sz w:val="20"/>
                <w:szCs w:val="20"/>
              </w:rPr>
              <w:t xml:space="preserve"> </w:t>
            </w:r>
          </w:p>
          <w:p w14:paraId="7F1FF5CF" w14:textId="77777777" w:rsidR="005B4952" w:rsidRPr="00050F56" w:rsidRDefault="005B4952" w:rsidP="00FB2CAD">
            <w:pPr>
              <w:rPr>
                <w:sz w:val="20"/>
                <w:szCs w:val="20"/>
                <w:highlight w:val="yellow"/>
              </w:rPr>
            </w:pPr>
          </w:p>
          <w:p w14:paraId="7F1FF5D0" w14:textId="77777777" w:rsidR="00EC0673" w:rsidRPr="00050F56" w:rsidRDefault="00EC0673" w:rsidP="00097E2E">
            <w:pPr>
              <w:ind w:left="567" w:hanging="567"/>
              <w:jc w:val="center"/>
              <w:rPr>
                <w:b/>
                <w:sz w:val="20"/>
                <w:szCs w:val="20"/>
              </w:rPr>
            </w:pPr>
          </w:p>
          <w:p w14:paraId="7F1FF5D1" w14:textId="77777777" w:rsidR="00EC0673" w:rsidRPr="00050F56" w:rsidRDefault="00EC0673" w:rsidP="00097E2E">
            <w:pPr>
              <w:ind w:left="567" w:hanging="567"/>
              <w:jc w:val="center"/>
              <w:rPr>
                <w:b/>
                <w:sz w:val="20"/>
                <w:szCs w:val="20"/>
              </w:rPr>
            </w:pPr>
          </w:p>
          <w:p w14:paraId="7F1FF5D2" w14:textId="77777777" w:rsidR="00097E2E" w:rsidRPr="00050F56" w:rsidRDefault="00097E2E" w:rsidP="00FB2CAD">
            <w:pPr>
              <w:rPr>
                <w:sz w:val="20"/>
                <w:szCs w:val="20"/>
                <w:highlight w:val="yellow"/>
              </w:rPr>
            </w:pPr>
          </w:p>
          <w:p w14:paraId="7F1FF5D3" w14:textId="77777777" w:rsidR="00A43932" w:rsidRPr="00050F56" w:rsidRDefault="00A43932" w:rsidP="00FB2CAD">
            <w:pPr>
              <w:rPr>
                <w:sz w:val="20"/>
                <w:szCs w:val="20"/>
                <w:highlight w:val="yellow"/>
              </w:rPr>
            </w:pPr>
          </w:p>
          <w:p w14:paraId="7F1FF5D4" w14:textId="77777777" w:rsidR="00A43932" w:rsidRPr="00050F56" w:rsidRDefault="00A43932" w:rsidP="00FB2CAD">
            <w:pPr>
              <w:rPr>
                <w:sz w:val="20"/>
                <w:szCs w:val="20"/>
                <w:highlight w:val="yellow"/>
              </w:rPr>
            </w:pPr>
          </w:p>
          <w:p w14:paraId="7F1FF5D5" w14:textId="77777777" w:rsidR="00EC0673" w:rsidRPr="00050F56" w:rsidRDefault="00EC0673" w:rsidP="00A43932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  <w:p w14:paraId="7F1FF5D6" w14:textId="77777777" w:rsidR="00A43932" w:rsidRPr="00050F56" w:rsidRDefault="00A43932" w:rsidP="003853F9">
            <w:pPr>
              <w:shd w:val="clear" w:color="auto" w:fill="FFFFFF" w:themeFill="background1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242" w:type="dxa"/>
            <w:tcBorders>
              <w:left w:val="single" w:sz="4" w:space="0" w:color="000000"/>
              <w:right w:val="single" w:sz="4" w:space="0" w:color="000000"/>
            </w:tcBorders>
          </w:tcPr>
          <w:p w14:paraId="7F1FF5D7" w14:textId="77777777" w:rsidR="00AC7227" w:rsidRPr="00050F56" w:rsidRDefault="00AC72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50F56">
              <w:rPr>
                <w:b/>
                <w:sz w:val="20"/>
                <w:szCs w:val="20"/>
              </w:rPr>
              <w:t>1. §</w:t>
            </w:r>
          </w:p>
          <w:p w14:paraId="67134A4D" w14:textId="77777777" w:rsidR="00E90B7F" w:rsidRDefault="00E90B7F" w:rsidP="00E90B7F">
            <w:pPr>
              <w:rPr>
                <w:sz w:val="20"/>
                <w:szCs w:val="20"/>
              </w:rPr>
            </w:pPr>
          </w:p>
          <w:p w14:paraId="4E928C0A" w14:textId="6FB636C3" w:rsidR="00E90B7F" w:rsidRPr="00E90B7F" w:rsidRDefault="00E90B7F" w:rsidP="00E90B7F">
            <w:pPr>
              <w:rPr>
                <w:sz w:val="20"/>
                <w:szCs w:val="20"/>
              </w:rPr>
            </w:pPr>
            <w:r w:rsidRPr="00E90B7F">
              <w:rPr>
                <w:sz w:val="20"/>
                <w:szCs w:val="20"/>
              </w:rPr>
              <w:t>A Budapest Főváros II. Kerületi Önkormányzat Képviselő-testületének az Önkormányzat 2021. évi költségvetéséről szóló 9/2021. (II. 23.) önkormányzati rendelet</w:t>
            </w:r>
            <w:r w:rsidR="00B9643E">
              <w:rPr>
                <w:sz w:val="20"/>
                <w:szCs w:val="20"/>
              </w:rPr>
              <w:t>e</w:t>
            </w:r>
            <w:r w:rsidRPr="00E90B7F">
              <w:rPr>
                <w:sz w:val="20"/>
                <w:szCs w:val="20"/>
              </w:rPr>
              <w:t xml:space="preserve"> 1. § (1) bekezdése helyébe a következő rendelkezés lép:</w:t>
            </w:r>
          </w:p>
          <w:p w14:paraId="7F1FF5D9" w14:textId="77777777" w:rsidR="00AC7227" w:rsidRPr="00050F56" w:rsidRDefault="00AC7227">
            <w:pPr>
              <w:rPr>
                <w:b/>
                <w:sz w:val="20"/>
                <w:szCs w:val="20"/>
              </w:rPr>
            </w:pPr>
          </w:p>
          <w:p w14:paraId="7F1FF5DA" w14:textId="2EEDE755" w:rsidR="00D97329" w:rsidRPr="00050F56" w:rsidRDefault="00E90B7F" w:rsidP="00D97329">
            <w:pPr>
              <w:ind w:left="10" w:hanging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 w:rsidR="00D97329" w:rsidRPr="00050F56">
              <w:rPr>
                <w:sz w:val="20"/>
                <w:szCs w:val="20"/>
              </w:rPr>
              <w:t>(1) A Budapest Főváros II. Kerületi Önkormányzat Képviselő-testülete (a továbbiakban: Képviselő-testület) a Budapest Főváros II. Kerületi Önkormányzat (a</w:t>
            </w:r>
            <w:r w:rsidR="00F0306E" w:rsidRPr="00050F56">
              <w:rPr>
                <w:sz w:val="20"/>
                <w:szCs w:val="20"/>
              </w:rPr>
              <w:t xml:space="preserve"> </w:t>
            </w:r>
            <w:r w:rsidR="003B7BBF" w:rsidRPr="00050F56">
              <w:rPr>
                <w:sz w:val="20"/>
                <w:szCs w:val="20"/>
              </w:rPr>
              <w:t>továbbiakban: Önkormányzat) 2021</w:t>
            </w:r>
            <w:r w:rsidR="00D97329" w:rsidRPr="00050F56">
              <w:rPr>
                <w:sz w:val="20"/>
                <w:szCs w:val="20"/>
              </w:rPr>
              <w:t>. évi költségvetésének</w:t>
            </w:r>
          </w:p>
          <w:p w14:paraId="7F1FF5DB" w14:textId="77777777" w:rsidR="00D97329" w:rsidRPr="00050F56" w:rsidRDefault="00D97329" w:rsidP="00D97329">
            <w:pPr>
              <w:ind w:left="10" w:hanging="10"/>
              <w:jc w:val="both"/>
              <w:rPr>
                <w:sz w:val="20"/>
                <w:szCs w:val="20"/>
              </w:rPr>
            </w:pPr>
          </w:p>
          <w:p w14:paraId="7F1FF5DC" w14:textId="5368DD06" w:rsidR="005D5C81" w:rsidRPr="004D4BAA" w:rsidRDefault="005D5C81" w:rsidP="005D5C81">
            <w:pPr>
              <w:ind w:left="851" w:firstLine="85"/>
              <w:jc w:val="both"/>
              <w:rPr>
                <w:b/>
                <w:sz w:val="20"/>
                <w:szCs w:val="20"/>
              </w:rPr>
            </w:pPr>
            <w:r w:rsidRPr="00050F56">
              <w:rPr>
                <w:sz w:val="20"/>
                <w:szCs w:val="20"/>
              </w:rPr>
              <w:t xml:space="preserve">költségvetési bevételi </w:t>
            </w:r>
            <w:r w:rsidR="00E34BCC" w:rsidRPr="00050F56">
              <w:rPr>
                <w:sz w:val="20"/>
                <w:szCs w:val="20"/>
              </w:rPr>
              <w:t>főösszegét</w:t>
            </w:r>
            <w:r w:rsidR="00E34BCC" w:rsidRPr="00050F56">
              <w:rPr>
                <w:sz w:val="20"/>
                <w:szCs w:val="20"/>
              </w:rPr>
              <w:tab/>
            </w:r>
            <w:r w:rsidR="003877AE" w:rsidRPr="004D4BAA">
              <w:rPr>
                <w:b/>
                <w:sz w:val="20"/>
                <w:szCs w:val="20"/>
              </w:rPr>
              <w:t>19</w:t>
            </w:r>
            <w:r w:rsidR="00427F62">
              <w:rPr>
                <w:b/>
                <w:sz w:val="20"/>
                <w:szCs w:val="20"/>
              </w:rPr>
              <w:t> 558 128</w:t>
            </w:r>
            <w:r w:rsidRPr="004D4BAA">
              <w:rPr>
                <w:b/>
                <w:sz w:val="20"/>
                <w:szCs w:val="20"/>
              </w:rPr>
              <w:t> ezer forintban</w:t>
            </w:r>
          </w:p>
          <w:p w14:paraId="7F1FF5DD" w14:textId="42DCF447" w:rsidR="005D5C81" w:rsidRPr="004D4BAA" w:rsidRDefault="005D5C81" w:rsidP="005D5C81">
            <w:pPr>
              <w:jc w:val="both"/>
              <w:rPr>
                <w:sz w:val="20"/>
                <w:szCs w:val="20"/>
              </w:rPr>
            </w:pPr>
            <w:r w:rsidRPr="004D4BAA">
              <w:rPr>
                <w:sz w:val="20"/>
                <w:szCs w:val="20"/>
              </w:rPr>
              <w:tab/>
              <w:t xml:space="preserve">    költségvetési kiadási </w:t>
            </w:r>
            <w:proofErr w:type="gramStart"/>
            <w:r w:rsidRPr="004D4BAA">
              <w:rPr>
                <w:sz w:val="20"/>
                <w:szCs w:val="20"/>
              </w:rPr>
              <w:t>főösszegét</w:t>
            </w:r>
            <w:r w:rsidRPr="004D4BAA">
              <w:rPr>
                <w:sz w:val="20"/>
                <w:szCs w:val="20"/>
              </w:rPr>
              <w:tab/>
              <w:t xml:space="preserve">              </w:t>
            </w:r>
            <w:r w:rsidR="003877AE" w:rsidRPr="004D4BAA">
              <w:rPr>
                <w:b/>
                <w:sz w:val="20"/>
                <w:szCs w:val="20"/>
              </w:rPr>
              <w:t>27</w:t>
            </w:r>
            <w:proofErr w:type="gramEnd"/>
            <w:r w:rsidR="00427F62">
              <w:rPr>
                <w:b/>
                <w:sz w:val="20"/>
                <w:szCs w:val="20"/>
              </w:rPr>
              <w:t> 526 951</w:t>
            </w:r>
            <w:r w:rsidRPr="004D4BAA">
              <w:rPr>
                <w:b/>
                <w:sz w:val="20"/>
                <w:szCs w:val="20"/>
              </w:rPr>
              <w:t> ezer forintban</w:t>
            </w:r>
          </w:p>
          <w:p w14:paraId="7F1FF5DE" w14:textId="5372D613" w:rsidR="005D5C81" w:rsidRPr="004D4BAA" w:rsidRDefault="005D5C81" w:rsidP="005D5C81">
            <w:pPr>
              <w:ind w:left="1361" w:hanging="1361"/>
              <w:jc w:val="both"/>
              <w:rPr>
                <w:sz w:val="20"/>
                <w:szCs w:val="20"/>
              </w:rPr>
            </w:pPr>
            <w:r w:rsidRPr="004D4BAA">
              <w:rPr>
                <w:sz w:val="20"/>
                <w:szCs w:val="20"/>
              </w:rPr>
              <w:t xml:space="preserve">                  költségvetési egyenlegének </w:t>
            </w:r>
            <w:proofErr w:type="gramStart"/>
            <w:r w:rsidRPr="004D4BAA">
              <w:rPr>
                <w:sz w:val="20"/>
                <w:szCs w:val="20"/>
              </w:rPr>
              <w:t xml:space="preserve">összegét        </w:t>
            </w:r>
            <w:r w:rsidRPr="004D4BAA">
              <w:rPr>
                <w:b/>
                <w:sz w:val="20"/>
                <w:szCs w:val="20"/>
              </w:rPr>
              <w:t xml:space="preserve"> </w:t>
            </w:r>
            <w:r w:rsidR="00C71876" w:rsidRPr="004D4BAA">
              <w:rPr>
                <w:b/>
                <w:sz w:val="20"/>
                <w:szCs w:val="20"/>
              </w:rPr>
              <w:t>-</w:t>
            </w:r>
            <w:proofErr w:type="gramEnd"/>
            <w:r w:rsidR="00C71876" w:rsidRPr="004D4BAA">
              <w:rPr>
                <w:b/>
                <w:sz w:val="20"/>
                <w:szCs w:val="20"/>
              </w:rPr>
              <w:t>7 968 82</w:t>
            </w:r>
            <w:r w:rsidR="00C27E1A" w:rsidRPr="004D4BAA">
              <w:rPr>
                <w:b/>
                <w:sz w:val="20"/>
                <w:szCs w:val="20"/>
              </w:rPr>
              <w:t>3</w:t>
            </w:r>
            <w:r w:rsidR="003877AE" w:rsidRPr="004D4BAA">
              <w:rPr>
                <w:b/>
                <w:sz w:val="20"/>
                <w:szCs w:val="20"/>
              </w:rPr>
              <w:t xml:space="preserve"> </w:t>
            </w:r>
            <w:r w:rsidRPr="004D4BAA">
              <w:rPr>
                <w:b/>
                <w:sz w:val="20"/>
                <w:szCs w:val="20"/>
              </w:rPr>
              <w:t>ezer forintban</w:t>
            </w:r>
          </w:p>
          <w:p w14:paraId="7F1FF5DF" w14:textId="5E651E43" w:rsidR="001B01E5" w:rsidRPr="004D4BAA" w:rsidRDefault="002E109F" w:rsidP="001B01E5">
            <w:pPr>
              <w:ind w:left="851" w:hanging="482"/>
              <w:jc w:val="both"/>
              <w:rPr>
                <w:sz w:val="20"/>
                <w:szCs w:val="20"/>
              </w:rPr>
            </w:pPr>
            <w:r w:rsidRPr="004D4BAA">
              <w:rPr>
                <w:sz w:val="20"/>
                <w:szCs w:val="20"/>
              </w:rPr>
              <w:t xml:space="preserve">           </w:t>
            </w:r>
            <w:r w:rsidR="005D5C81" w:rsidRPr="004D4BAA">
              <w:rPr>
                <w:sz w:val="20"/>
                <w:szCs w:val="20"/>
              </w:rPr>
              <w:t>finanszírozási kia</w:t>
            </w:r>
            <w:r w:rsidR="00E10B4D" w:rsidRPr="004D4BAA">
              <w:rPr>
                <w:sz w:val="20"/>
                <w:szCs w:val="20"/>
              </w:rPr>
              <w:t xml:space="preserve">dásának </w:t>
            </w:r>
            <w:proofErr w:type="gramStart"/>
            <w:r w:rsidR="00E10B4D" w:rsidRPr="004D4BAA">
              <w:rPr>
                <w:sz w:val="20"/>
                <w:szCs w:val="20"/>
              </w:rPr>
              <w:t xml:space="preserve">összegét           </w:t>
            </w:r>
            <w:r w:rsidR="00F0306E" w:rsidRPr="004D4BAA">
              <w:rPr>
                <w:sz w:val="20"/>
                <w:szCs w:val="20"/>
              </w:rPr>
              <w:t xml:space="preserve">    </w:t>
            </w:r>
            <w:r w:rsidR="00E10B4D" w:rsidRPr="004D4BAA">
              <w:rPr>
                <w:sz w:val="20"/>
                <w:szCs w:val="20"/>
              </w:rPr>
              <w:t xml:space="preserve"> </w:t>
            </w:r>
            <w:r w:rsidR="00427F62">
              <w:rPr>
                <w:b/>
                <w:sz w:val="20"/>
                <w:szCs w:val="20"/>
              </w:rPr>
              <w:t>360</w:t>
            </w:r>
            <w:proofErr w:type="gramEnd"/>
            <w:r w:rsidR="00427F62">
              <w:rPr>
                <w:b/>
                <w:sz w:val="20"/>
                <w:szCs w:val="20"/>
              </w:rPr>
              <w:t xml:space="preserve"> 248</w:t>
            </w:r>
            <w:r w:rsidR="001B01E5" w:rsidRPr="004D4BAA">
              <w:rPr>
                <w:b/>
                <w:sz w:val="20"/>
                <w:szCs w:val="20"/>
              </w:rPr>
              <w:t xml:space="preserve"> ezer forintban</w:t>
            </w:r>
          </w:p>
          <w:p w14:paraId="7F1FF5E0" w14:textId="77777777" w:rsidR="005D5C81" w:rsidRPr="004D4BAA" w:rsidRDefault="005D5C81" w:rsidP="005D5C81">
            <w:pPr>
              <w:ind w:left="851" w:hanging="482"/>
              <w:jc w:val="both"/>
              <w:rPr>
                <w:sz w:val="20"/>
                <w:szCs w:val="20"/>
              </w:rPr>
            </w:pPr>
            <w:r w:rsidRPr="004D4BAA">
              <w:rPr>
                <w:sz w:val="20"/>
                <w:szCs w:val="20"/>
              </w:rPr>
              <w:t>állapítja meg.</w:t>
            </w:r>
            <w:r w:rsidR="006B6298" w:rsidRPr="004D4BAA">
              <w:rPr>
                <w:sz w:val="20"/>
                <w:szCs w:val="20"/>
              </w:rPr>
              <w:t xml:space="preserve"> </w:t>
            </w:r>
          </w:p>
          <w:p w14:paraId="7F1FF5E1" w14:textId="77777777" w:rsidR="005D5C81" w:rsidRPr="00050F56" w:rsidRDefault="00AF6112" w:rsidP="00AF6112">
            <w:pPr>
              <w:tabs>
                <w:tab w:val="left" w:pos="4665"/>
              </w:tabs>
              <w:jc w:val="both"/>
              <w:rPr>
                <w:sz w:val="20"/>
                <w:szCs w:val="20"/>
              </w:rPr>
            </w:pPr>
            <w:r w:rsidRPr="00050F56">
              <w:rPr>
                <w:sz w:val="20"/>
                <w:szCs w:val="20"/>
              </w:rPr>
              <w:tab/>
            </w:r>
          </w:p>
          <w:p w14:paraId="7F1FF5E2" w14:textId="4008EAC0" w:rsidR="00F0306E" w:rsidRPr="00050F56" w:rsidRDefault="00983450" w:rsidP="00F0306E">
            <w:pPr>
              <w:ind w:left="72"/>
              <w:jc w:val="both"/>
              <w:rPr>
                <w:sz w:val="20"/>
                <w:szCs w:val="20"/>
              </w:rPr>
            </w:pPr>
            <w:r w:rsidRPr="00050F56">
              <w:rPr>
                <w:sz w:val="20"/>
                <w:szCs w:val="20"/>
              </w:rPr>
              <w:t>A 2021</w:t>
            </w:r>
            <w:r w:rsidR="00F0306E" w:rsidRPr="00050F56">
              <w:rPr>
                <w:sz w:val="20"/>
                <w:szCs w:val="20"/>
              </w:rPr>
              <w:t xml:space="preserve">. évre tervezett költségvetési hiány és a finanszírozási kiadás összegét a Képviselő-testület </w:t>
            </w:r>
            <w:r w:rsidRPr="00050F56">
              <w:rPr>
                <w:sz w:val="20"/>
                <w:szCs w:val="20"/>
              </w:rPr>
              <w:t xml:space="preserve">8 114 181 </w:t>
            </w:r>
            <w:r w:rsidR="005A768B" w:rsidRPr="00050F56">
              <w:rPr>
                <w:sz w:val="20"/>
                <w:szCs w:val="20"/>
              </w:rPr>
              <w:t xml:space="preserve">E </w:t>
            </w:r>
            <w:r w:rsidR="00F0306E" w:rsidRPr="00050F56">
              <w:rPr>
                <w:sz w:val="20"/>
                <w:szCs w:val="20"/>
              </w:rPr>
              <w:t xml:space="preserve">Ft összegű maradvány </w:t>
            </w:r>
            <w:r w:rsidR="00427F62">
              <w:rPr>
                <w:sz w:val="20"/>
                <w:szCs w:val="20"/>
              </w:rPr>
              <w:t>és 214 890</w:t>
            </w:r>
            <w:r w:rsidR="00427F62" w:rsidRPr="00427F62">
              <w:rPr>
                <w:sz w:val="20"/>
                <w:szCs w:val="20"/>
              </w:rPr>
              <w:t xml:space="preserve"> E Ft finanszírozási bevétel igénybevételével finanszírozza.”</w:t>
            </w:r>
          </w:p>
          <w:p w14:paraId="7F1FF5E3" w14:textId="77777777" w:rsidR="00133835" w:rsidRPr="00050F56" w:rsidRDefault="00133835">
            <w:pPr>
              <w:ind w:left="567" w:hanging="567"/>
              <w:jc w:val="center"/>
              <w:rPr>
                <w:b/>
                <w:sz w:val="20"/>
                <w:szCs w:val="20"/>
              </w:rPr>
            </w:pPr>
          </w:p>
          <w:p w14:paraId="7F1FF5E4" w14:textId="77777777" w:rsidR="00AC7227" w:rsidRPr="00050F56" w:rsidRDefault="00AC7227">
            <w:pPr>
              <w:ind w:left="567" w:hanging="567"/>
              <w:jc w:val="center"/>
              <w:rPr>
                <w:b/>
                <w:sz w:val="20"/>
                <w:szCs w:val="20"/>
              </w:rPr>
            </w:pPr>
            <w:r w:rsidRPr="00050F56">
              <w:rPr>
                <w:b/>
                <w:sz w:val="20"/>
                <w:szCs w:val="20"/>
              </w:rPr>
              <w:t>2. §</w:t>
            </w:r>
          </w:p>
          <w:p w14:paraId="7F1FF5E5" w14:textId="72EA4C5D" w:rsidR="00077692" w:rsidRDefault="00077692" w:rsidP="00077692">
            <w:pPr>
              <w:rPr>
                <w:sz w:val="20"/>
                <w:szCs w:val="20"/>
              </w:rPr>
            </w:pPr>
          </w:p>
          <w:p w14:paraId="4286F552" w14:textId="3FBEC14D" w:rsidR="00E90B7F" w:rsidRPr="00050F56" w:rsidRDefault="00E90B7F" w:rsidP="00077692">
            <w:pPr>
              <w:rPr>
                <w:sz w:val="20"/>
                <w:szCs w:val="20"/>
              </w:rPr>
            </w:pPr>
            <w:r w:rsidRPr="00E90B7F">
              <w:rPr>
                <w:sz w:val="20"/>
                <w:szCs w:val="20"/>
              </w:rPr>
              <w:t>A Budapest Főváros II. Kerületi Önkormányzat Képviselő-testületének az Önkormányzat 2021. évi költségvetéséről szóló 9/2021. (II. 23.) önkormányzati rendelet</w:t>
            </w:r>
            <w:r w:rsidR="00776EB5">
              <w:rPr>
                <w:sz w:val="20"/>
                <w:szCs w:val="20"/>
              </w:rPr>
              <w:t>e</w:t>
            </w:r>
            <w:r w:rsidRPr="00E90B7F">
              <w:rPr>
                <w:sz w:val="20"/>
                <w:szCs w:val="20"/>
              </w:rPr>
              <w:t xml:space="preserve"> </w:t>
            </w:r>
            <w:r w:rsidR="00786AC8">
              <w:rPr>
                <w:sz w:val="20"/>
                <w:szCs w:val="20"/>
              </w:rPr>
              <w:t>2</w:t>
            </w:r>
            <w:r w:rsidRPr="00E90B7F">
              <w:rPr>
                <w:sz w:val="20"/>
                <w:szCs w:val="20"/>
              </w:rPr>
              <w:t>. § (1) bekezdése helyébe a következő rendelkezés lép:</w:t>
            </w:r>
          </w:p>
          <w:p w14:paraId="7F1FF5E6" w14:textId="77777777" w:rsidR="00AC7227" w:rsidRPr="00050F56" w:rsidRDefault="00AC7227">
            <w:pPr>
              <w:pStyle w:val="Cmsor2"/>
              <w:ind w:left="0"/>
              <w:rPr>
                <w:sz w:val="20"/>
                <w:szCs w:val="20"/>
              </w:rPr>
            </w:pPr>
          </w:p>
          <w:p w14:paraId="7F1FF5E7" w14:textId="5369773E" w:rsidR="00AC7227" w:rsidRPr="00050F56" w:rsidRDefault="00E9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 w:rsidR="00AC7227" w:rsidRPr="00050F56">
              <w:rPr>
                <w:sz w:val="20"/>
                <w:szCs w:val="20"/>
              </w:rPr>
              <w:t>(1)</w:t>
            </w:r>
            <w:r w:rsidR="00867872" w:rsidRPr="00050F56">
              <w:rPr>
                <w:sz w:val="20"/>
                <w:szCs w:val="20"/>
              </w:rPr>
              <w:t xml:space="preserve"> </w:t>
            </w:r>
            <w:r w:rsidR="00AC7227" w:rsidRPr="00050F56">
              <w:rPr>
                <w:sz w:val="20"/>
                <w:szCs w:val="20"/>
              </w:rPr>
              <w:t>Az 1. § (1) bekezdésében jóváhagyott kiadásokból 20</w:t>
            </w:r>
            <w:r w:rsidR="00983450" w:rsidRPr="00050F56">
              <w:rPr>
                <w:sz w:val="20"/>
                <w:szCs w:val="20"/>
              </w:rPr>
              <w:t>21</w:t>
            </w:r>
            <w:r w:rsidR="00AC7227" w:rsidRPr="00050F56">
              <w:rPr>
                <w:sz w:val="20"/>
                <w:szCs w:val="20"/>
              </w:rPr>
              <w:t>. évben</w:t>
            </w:r>
          </w:p>
          <w:p w14:paraId="7F1FF5E8" w14:textId="1705C1E5" w:rsidR="00AC7227" w:rsidRPr="00050F56" w:rsidRDefault="00AC7227" w:rsidP="00454E7D">
            <w:pPr>
              <w:shd w:val="clear" w:color="auto" w:fill="FFFFFF" w:themeFill="background1"/>
              <w:ind w:left="3843" w:hanging="3118"/>
              <w:rPr>
                <w:sz w:val="20"/>
                <w:szCs w:val="20"/>
              </w:rPr>
            </w:pPr>
            <w:proofErr w:type="gramStart"/>
            <w:r w:rsidRPr="00050F56">
              <w:rPr>
                <w:b/>
                <w:sz w:val="20"/>
                <w:szCs w:val="20"/>
              </w:rPr>
              <w:t>I.  Általános</w:t>
            </w:r>
            <w:proofErr w:type="gramEnd"/>
            <w:r w:rsidRPr="00050F56">
              <w:rPr>
                <w:b/>
                <w:sz w:val="20"/>
                <w:szCs w:val="20"/>
              </w:rPr>
              <w:t xml:space="preserve"> tartalék</w:t>
            </w:r>
            <w:r w:rsidRPr="00050F56">
              <w:rPr>
                <w:b/>
                <w:sz w:val="20"/>
                <w:szCs w:val="20"/>
              </w:rPr>
              <w:tab/>
            </w:r>
            <w:r w:rsidRPr="00050F56">
              <w:rPr>
                <w:b/>
                <w:sz w:val="20"/>
                <w:szCs w:val="20"/>
              </w:rPr>
              <w:tab/>
            </w:r>
            <w:r w:rsidR="00893204" w:rsidRPr="00050F56">
              <w:rPr>
                <w:b/>
                <w:sz w:val="20"/>
                <w:szCs w:val="20"/>
              </w:rPr>
              <w:t xml:space="preserve">             </w:t>
            </w:r>
            <w:r w:rsidR="00427F62">
              <w:rPr>
                <w:b/>
                <w:sz w:val="20"/>
                <w:szCs w:val="20"/>
              </w:rPr>
              <w:t>119 349</w:t>
            </w:r>
            <w:r w:rsidR="003B6398" w:rsidRPr="00050F56">
              <w:rPr>
                <w:b/>
                <w:sz w:val="20"/>
                <w:szCs w:val="20"/>
              </w:rPr>
              <w:t> </w:t>
            </w:r>
            <w:r w:rsidRPr="00050F56">
              <w:rPr>
                <w:b/>
                <w:sz w:val="20"/>
                <w:szCs w:val="20"/>
              </w:rPr>
              <w:t>ezer forint</w:t>
            </w:r>
            <w:r w:rsidRPr="00050F56">
              <w:rPr>
                <w:sz w:val="20"/>
                <w:szCs w:val="20"/>
              </w:rPr>
              <w:t>,</w:t>
            </w:r>
          </w:p>
          <w:p w14:paraId="7F1FF5E9" w14:textId="69731CB6" w:rsidR="00AC7227" w:rsidRPr="00050F56" w:rsidRDefault="00F76841" w:rsidP="00454E7D">
            <w:pPr>
              <w:shd w:val="clear" w:color="auto" w:fill="FFFFFF" w:themeFill="background1"/>
              <w:ind w:left="708" w:firstLine="17"/>
              <w:rPr>
                <w:b/>
                <w:sz w:val="20"/>
                <w:szCs w:val="20"/>
              </w:rPr>
            </w:pPr>
            <w:r w:rsidRPr="00050F56">
              <w:rPr>
                <w:b/>
                <w:sz w:val="20"/>
                <w:szCs w:val="20"/>
              </w:rPr>
              <w:t xml:space="preserve">II. </w:t>
            </w:r>
            <w:proofErr w:type="gramStart"/>
            <w:r w:rsidRPr="00050F56">
              <w:rPr>
                <w:b/>
                <w:sz w:val="20"/>
                <w:szCs w:val="20"/>
              </w:rPr>
              <w:t>Céltartalékok</w:t>
            </w:r>
            <w:r w:rsidRPr="00050F56">
              <w:rPr>
                <w:b/>
                <w:sz w:val="20"/>
                <w:szCs w:val="20"/>
              </w:rPr>
              <w:tab/>
            </w:r>
            <w:r w:rsidRPr="00050F56">
              <w:rPr>
                <w:b/>
                <w:sz w:val="20"/>
                <w:szCs w:val="20"/>
              </w:rPr>
              <w:tab/>
            </w:r>
            <w:r w:rsidRPr="00050F56">
              <w:rPr>
                <w:b/>
                <w:sz w:val="20"/>
                <w:szCs w:val="20"/>
              </w:rPr>
              <w:tab/>
              <w:t xml:space="preserve">        </w:t>
            </w:r>
            <w:r w:rsidR="005241DB" w:rsidRPr="00050F56">
              <w:rPr>
                <w:b/>
                <w:sz w:val="20"/>
                <w:szCs w:val="20"/>
              </w:rPr>
              <w:t xml:space="preserve"> </w:t>
            </w:r>
            <w:r w:rsidRPr="00050F56">
              <w:rPr>
                <w:b/>
                <w:sz w:val="20"/>
                <w:szCs w:val="20"/>
              </w:rPr>
              <w:t xml:space="preserve">  </w:t>
            </w:r>
            <w:r w:rsidR="00070E8C" w:rsidRPr="00050F56">
              <w:rPr>
                <w:b/>
                <w:sz w:val="20"/>
                <w:szCs w:val="20"/>
              </w:rPr>
              <w:t xml:space="preserve">  </w:t>
            </w:r>
            <w:r w:rsidR="00427F62">
              <w:rPr>
                <w:b/>
                <w:sz w:val="20"/>
                <w:szCs w:val="20"/>
              </w:rPr>
              <w:t>467</w:t>
            </w:r>
            <w:proofErr w:type="gramEnd"/>
            <w:r w:rsidR="00427F62">
              <w:rPr>
                <w:b/>
                <w:sz w:val="20"/>
                <w:szCs w:val="20"/>
              </w:rPr>
              <w:t xml:space="preserve"> 213</w:t>
            </w:r>
            <w:r w:rsidR="003B6398" w:rsidRPr="00050F56">
              <w:rPr>
                <w:b/>
                <w:sz w:val="20"/>
                <w:szCs w:val="20"/>
              </w:rPr>
              <w:t> </w:t>
            </w:r>
            <w:r w:rsidR="00AC7227" w:rsidRPr="00050F56">
              <w:rPr>
                <w:b/>
                <w:sz w:val="20"/>
                <w:szCs w:val="20"/>
              </w:rPr>
              <w:t>ezer forint,</w:t>
            </w:r>
          </w:p>
          <w:p w14:paraId="7F1FF5EA" w14:textId="4938DEC2" w:rsidR="00AC7227" w:rsidRPr="00050F56" w:rsidRDefault="00AC7227" w:rsidP="00454E7D">
            <w:pPr>
              <w:shd w:val="clear" w:color="auto" w:fill="FFFFFF" w:themeFill="background1"/>
              <w:ind w:left="1416"/>
              <w:rPr>
                <w:b/>
                <w:sz w:val="20"/>
                <w:szCs w:val="20"/>
              </w:rPr>
            </w:pPr>
            <w:r w:rsidRPr="00050F56">
              <w:rPr>
                <w:b/>
                <w:sz w:val="20"/>
                <w:szCs w:val="20"/>
              </w:rPr>
              <w:t xml:space="preserve">a) működési </w:t>
            </w:r>
            <w:proofErr w:type="gramStart"/>
            <w:r w:rsidRPr="00050F56">
              <w:rPr>
                <w:b/>
                <w:sz w:val="20"/>
                <w:szCs w:val="20"/>
              </w:rPr>
              <w:t>céltartalék</w:t>
            </w:r>
            <w:r w:rsidRPr="00050F56">
              <w:rPr>
                <w:b/>
                <w:sz w:val="20"/>
                <w:szCs w:val="20"/>
              </w:rPr>
              <w:tab/>
            </w:r>
            <w:r w:rsidRPr="00050F56">
              <w:rPr>
                <w:b/>
                <w:sz w:val="20"/>
                <w:szCs w:val="20"/>
              </w:rPr>
              <w:tab/>
            </w:r>
            <w:r w:rsidR="00EF473A" w:rsidRPr="00050F56">
              <w:rPr>
                <w:b/>
                <w:sz w:val="20"/>
                <w:szCs w:val="20"/>
              </w:rPr>
              <w:t xml:space="preserve">             </w:t>
            </w:r>
            <w:r w:rsidR="00427F62">
              <w:rPr>
                <w:b/>
                <w:sz w:val="20"/>
                <w:szCs w:val="20"/>
              </w:rPr>
              <w:t>253</w:t>
            </w:r>
            <w:proofErr w:type="gramEnd"/>
            <w:r w:rsidR="00427F62">
              <w:rPr>
                <w:b/>
                <w:sz w:val="20"/>
                <w:szCs w:val="20"/>
              </w:rPr>
              <w:t xml:space="preserve"> 752</w:t>
            </w:r>
            <w:r w:rsidR="003B6398" w:rsidRPr="00050F56">
              <w:rPr>
                <w:b/>
                <w:sz w:val="20"/>
                <w:szCs w:val="20"/>
              </w:rPr>
              <w:t> </w:t>
            </w:r>
            <w:r w:rsidRPr="00050F56">
              <w:rPr>
                <w:b/>
                <w:sz w:val="20"/>
                <w:szCs w:val="20"/>
              </w:rPr>
              <w:t>ezer forint,</w:t>
            </w:r>
          </w:p>
          <w:p w14:paraId="7F1FF5EB" w14:textId="4BFF5515" w:rsidR="00AC7227" w:rsidRPr="00050F56" w:rsidRDefault="00F76841" w:rsidP="00454E7D">
            <w:pPr>
              <w:shd w:val="clear" w:color="auto" w:fill="FFFFFF" w:themeFill="background1"/>
              <w:ind w:left="1416"/>
              <w:rPr>
                <w:b/>
                <w:sz w:val="20"/>
                <w:szCs w:val="20"/>
              </w:rPr>
            </w:pPr>
            <w:r w:rsidRPr="00050F56">
              <w:rPr>
                <w:b/>
                <w:sz w:val="20"/>
                <w:szCs w:val="20"/>
              </w:rPr>
              <w:t>b) felhalmo</w:t>
            </w:r>
            <w:r w:rsidR="00000C51" w:rsidRPr="00050F56">
              <w:rPr>
                <w:b/>
                <w:sz w:val="20"/>
                <w:szCs w:val="20"/>
              </w:rPr>
              <w:t xml:space="preserve">zási </w:t>
            </w:r>
            <w:proofErr w:type="gramStart"/>
            <w:r w:rsidR="00000C51" w:rsidRPr="00050F56">
              <w:rPr>
                <w:b/>
                <w:sz w:val="20"/>
                <w:szCs w:val="20"/>
              </w:rPr>
              <w:t>céltartalék</w:t>
            </w:r>
            <w:r w:rsidR="00000C51" w:rsidRPr="00050F56">
              <w:rPr>
                <w:b/>
                <w:sz w:val="20"/>
                <w:szCs w:val="20"/>
              </w:rPr>
              <w:tab/>
            </w:r>
            <w:r w:rsidR="00DC153B" w:rsidRPr="00050F56">
              <w:rPr>
                <w:b/>
                <w:sz w:val="20"/>
                <w:szCs w:val="20"/>
              </w:rPr>
              <w:t xml:space="preserve">             </w:t>
            </w:r>
            <w:r w:rsidR="00427F62">
              <w:rPr>
                <w:b/>
                <w:sz w:val="20"/>
                <w:szCs w:val="20"/>
              </w:rPr>
              <w:t>213</w:t>
            </w:r>
            <w:proofErr w:type="gramEnd"/>
            <w:r w:rsidR="00427F62">
              <w:rPr>
                <w:b/>
                <w:sz w:val="20"/>
                <w:szCs w:val="20"/>
              </w:rPr>
              <w:t xml:space="preserve"> 461</w:t>
            </w:r>
            <w:r w:rsidR="00832475" w:rsidRPr="00050F56">
              <w:rPr>
                <w:b/>
                <w:sz w:val="20"/>
                <w:szCs w:val="20"/>
              </w:rPr>
              <w:t> </w:t>
            </w:r>
            <w:r w:rsidR="00AC7227" w:rsidRPr="00050F56">
              <w:rPr>
                <w:b/>
                <w:sz w:val="20"/>
                <w:szCs w:val="20"/>
              </w:rPr>
              <w:t>ezer forint</w:t>
            </w:r>
            <w:r w:rsidR="00DE12D9" w:rsidRPr="00050F56">
              <w:rPr>
                <w:b/>
                <w:sz w:val="20"/>
                <w:szCs w:val="20"/>
              </w:rPr>
              <w:t>.</w:t>
            </w:r>
            <w:r w:rsidR="00E90B7F">
              <w:rPr>
                <w:b/>
                <w:sz w:val="20"/>
                <w:szCs w:val="20"/>
              </w:rPr>
              <w:t>”</w:t>
            </w:r>
          </w:p>
          <w:p w14:paraId="7F1FF5EC" w14:textId="77777777" w:rsidR="00772584" w:rsidRPr="00050F56" w:rsidRDefault="00772584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7F1FF5ED" w14:textId="77777777" w:rsidR="00097E2E" w:rsidRPr="00050F56" w:rsidRDefault="00097E2E" w:rsidP="00BD23F7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7F1FF5EE" w14:textId="77777777" w:rsidR="00BD23F7" w:rsidRPr="00050F56" w:rsidRDefault="00F709A1" w:rsidP="00BD23F7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50F56">
              <w:rPr>
                <w:b/>
                <w:sz w:val="20"/>
                <w:szCs w:val="20"/>
              </w:rPr>
              <w:t>3</w:t>
            </w:r>
            <w:r w:rsidR="00BD23F7" w:rsidRPr="00050F56">
              <w:rPr>
                <w:b/>
                <w:sz w:val="20"/>
                <w:szCs w:val="20"/>
              </w:rPr>
              <w:t>. §</w:t>
            </w:r>
          </w:p>
          <w:p w14:paraId="7F1FF5EF" w14:textId="77777777" w:rsidR="001558B6" w:rsidRPr="00050F56" w:rsidRDefault="001558B6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3C0A4CD5" w14:textId="140A7ABF" w:rsidR="00E90B7F" w:rsidRPr="00206E74" w:rsidRDefault="00E90B7F" w:rsidP="00E90B7F">
            <w:pPr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B51EB3">
              <w:rPr>
                <w:rFonts w:eastAsia="Noto Sans CJK SC Regular" w:cs="FreeSans"/>
                <w:kern w:val="2"/>
                <w:sz w:val="20"/>
                <w:szCs w:val="20"/>
                <w:lang w:eastAsia="zh-CN" w:bidi="hi-IN"/>
              </w:rPr>
              <w:t>A Budapest Főváros II. Kerületi Önkormányzat Képviselő-testületének az Önkormányzat 2021. évi költségvetéséről szóló 9/2021. (II. 23.) önkormányzati rendelet</w:t>
            </w:r>
            <w:r w:rsidR="00776EB5">
              <w:rPr>
                <w:rFonts w:eastAsia="Noto Sans CJK SC Regular" w:cs="FreeSans"/>
                <w:kern w:val="2"/>
                <w:sz w:val="20"/>
                <w:szCs w:val="20"/>
                <w:lang w:eastAsia="zh-CN" w:bidi="hi-IN"/>
              </w:rPr>
              <w:t>e</w:t>
            </w:r>
            <w:r w:rsidRPr="00B51EB3">
              <w:rPr>
                <w:rFonts w:eastAsia="Noto Sans CJK SC Regular" w:cs="FreeSans"/>
                <w:kern w:val="2"/>
                <w:sz w:val="20"/>
                <w:szCs w:val="20"/>
                <w:lang w:eastAsia="zh-CN" w:bidi="hi-IN"/>
              </w:rPr>
              <w:t xml:space="preserve"> mellék</w:t>
            </w:r>
            <w:r w:rsidR="00427F62">
              <w:rPr>
                <w:rFonts w:eastAsia="Noto Sans CJK SC Regular" w:cs="FreeSans"/>
                <w:kern w:val="2"/>
                <w:sz w:val="20"/>
                <w:szCs w:val="20"/>
                <w:lang w:eastAsia="zh-CN" w:bidi="hi-IN"/>
              </w:rPr>
              <w:t>letét képező 1-18</w:t>
            </w:r>
            <w:r w:rsidRPr="00B51EB3">
              <w:rPr>
                <w:rFonts w:eastAsia="Noto Sans CJK SC Regular" w:cs="FreeSans"/>
                <w:kern w:val="2"/>
                <w:sz w:val="20"/>
                <w:szCs w:val="20"/>
                <w:lang w:eastAsia="zh-CN" w:bidi="hi-IN"/>
              </w:rPr>
              <w:t>. sz. táb</w:t>
            </w:r>
            <w:r w:rsidR="00427F62">
              <w:rPr>
                <w:rFonts w:eastAsia="Noto Sans CJK SC Regular" w:cs="FreeSans"/>
                <w:kern w:val="2"/>
                <w:sz w:val="20"/>
                <w:szCs w:val="20"/>
                <w:lang w:eastAsia="zh-CN" w:bidi="hi-IN"/>
              </w:rPr>
              <w:t>lák helyébe az 1. melléklet 1-18</w:t>
            </w:r>
            <w:r w:rsidRPr="00B51EB3">
              <w:rPr>
                <w:rFonts w:eastAsia="Noto Sans CJK SC Regular" w:cs="FreeSans"/>
                <w:kern w:val="2"/>
                <w:sz w:val="20"/>
                <w:szCs w:val="20"/>
                <w:lang w:eastAsia="zh-CN" w:bidi="hi-IN"/>
              </w:rPr>
              <w:t>. sz. táblái lépnek</w:t>
            </w:r>
            <w:r w:rsidRPr="00206E74">
              <w:rPr>
                <w:rFonts w:eastAsia="Noto Sans CJK SC Regular" w:cs="FreeSans"/>
                <w:kern w:val="2"/>
                <w:lang w:eastAsia="zh-CN" w:bidi="hi-IN"/>
              </w:rPr>
              <w:t>.</w:t>
            </w:r>
          </w:p>
          <w:p w14:paraId="7F1FF5F1" w14:textId="77777777" w:rsidR="006041B0" w:rsidRPr="00050F56" w:rsidRDefault="006041B0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7F1FF5F2" w14:textId="77777777" w:rsidR="00AC7227" w:rsidRPr="00050F56" w:rsidRDefault="00076533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50F56">
              <w:rPr>
                <w:b/>
                <w:sz w:val="20"/>
                <w:szCs w:val="20"/>
              </w:rPr>
              <w:t>4</w:t>
            </w:r>
            <w:r w:rsidR="00AC7227" w:rsidRPr="00050F56">
              <w:rPr>
                <w:b/>
                <w:sz w:val="20"/>
                <w:szCs w:val="20"/>
              </w:rPr>
              <w:t>. §</w:t>
            </w:r>
          </w:p>
          <w:p w14:paraId="7F1FF5F3" w14:textId="77777777" w:rsidR="00070E8C" w:rsidRPr="00050F56" w:rsidRDefault="00070E8C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7F1FF5F4" w14:textId="10B9655D" w:rsidR="00070E8C" w:rsidRPr="00050F56" w:rsidRDefault="005B6495" w:rsidP="00DD457D">
            <w:pPr>
              <w:tabs>
                <w:tab w:val="left" w:pos="360"/>
              </w:tabs>
              <w:jc w:val="both"/>
              <w:rPr>
                <w:b/>
                <w:sz w:val="20"/>
                <w:szCs w:val="20"/>
              </w:rPr>
            </w:pPr>
            <w:r w:rsidRPr="00050F56">
              <w:rPr>
                <w:sz w:val="20"/>
                <w:szCs w:val="20"/>
              </w:rPr>
              <w:t>E</w:t>
            </w:r>
            <w:r w:rsidR="00776EB5">
              <w:rPr>
                <w:sz w:val="20"/>
                <w:szCs w:val="20"/>
              </w:rPr>
              <w:t>z a</w:t>
            </w:r>
            <w:r w:rsidR="00AC7227" w:rsidRPr="00050F56">
              <w:rPr>
                <w:sz w:val="20"/>
                <w:szCs w:val="20"/>
              </w:rPr>
              <w:t xml:space="preserve"> rendelet </w:t>
            </w:r>
            <w:r w:rsidRPr="00050F56">
              <w:rPr>
                <w:sz w:val="20"/>
                <w:szCs w:val="20"/>
              </w:rPr>
              <w:t xml:space="preserve">a </w:t>
            </w:r>
            <w:r w:rsidR="00AC7227" w:rsidRPr="00050F56">
              <w:rPr>
                <w:sz w:val="20"/>
                <w:szCs w:val="20"/>
              </w:rPr>
              <w:t>kihirdetés</w:t>
            </w:r>
            <w:r w:rsidR="005D21BE" w:rsidRPr="00050F56">
              <w:rPr>
                <w:sz w:val="20"/>
                <w:szCs w:val="20"/>
              </w:rPr>
              <w:t>é</w:t>
            </w:r>
            <w:r w:rsidR="00000C51" w:rsidRPr="00050F56">
              <w:rPr>
                <w:sz w:val="20"/>
                <w:szCs w:val="20"/>
              </w:rPr>
              <w:t>t követő napon lép</w:t>
            </w:r>
            <w:r w:rsidR="00AC7227" w:rsidRPr="00050F56">
              <w:rPr>
                <w:sz w:val="20"/>
                <w:szCs w:val="20"/>
              </w:rPr>
              <w:t xml:space="preserve"> hatályba.</w:t>
            </w:r>
          </w:p>
        </w:tc>
      </w:tr>
      <w:tr w:rsidR="00D30E4B" w:rsidRPr="00050F56" w14:paraId="7F1FF5F8" w14:textId="77777777" w:rsidTr="001B01E5">
        <w:tc>
          <w:tcPr>
            <w:tcW w:w="7072" w:type="dxa"/>
            <w:tcBorders>
              <w:left w:val="single" w:sz="4" w:space="0" w:color="000000"/>
              <w:bottom w:val="single" w:sz="4" w:space="0" w:color="000000"/>
            </w:tcBorders>
          </w:tcPr>
          <w:p w14:paraId="7F1FF5F6" w14:textId="77777777" w:rsidR="00772584" w:rsidRPr="00050F56" w:rsidRDefault="00772584">
            <w:pPr>
              <w:snapToGrid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F5F7" w14:textId="77777777" w:rsidR="00772584" w:rsidRPr="00050F56" w:rsidRDefault="00772584">
            <w:pPr>
              <w:snapToGrid w:val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</w:tbl>
    <w:p w14:paraId="7F1FF5F9" w14:textId="77777777" w:rsidR="00AC7227" w:rsidRPr="00050F56" w:rsidRDefault="00AC7227">
      <w:pPr>
        <w:rPr>
          <w:highlight w:val="yellow"/>
        </w:rPr>
        <w:sectPr w:rsidR="00AC7227" w:rsidRPr="00050F56" w:rsidSect="006041B0">
          <w:headerReference w:type="default" r:id="rId10"/>
          <w:footnotePr>
            <w:pos w:val="beneathText"/>
          </w:footnotePr>
          <w:pgSz w:w="16837" w:h="11905" w:orient="landscape" w:code="9"/>
          <w:pgMar w:top="1418" w:right="1418" w:bottom="1469" w:left="1418" w:header="709" w:footer="709" w:gutter="0"/>
          <w:cols w:space="708"/>
          <w:titlePg/>
          <w:docGrid w:linePitch="360"/>
        </w:sectPr>
      </w:pPr>
    </w:p>
    <w:p w14:paraId="5E89B746" w14:textId="77777777" w:rsidR="00AF3AF0" w:rsidRPr="00AF3AF0" w:rsidRDefault="00AF3AF0" w:rsidP="00AF3AF0">
      <w:pPr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AF3AF0">
        <w:rPr>
          <w:rFonts w:eastAsia="Noto Sans CJK SC Regular" w:cs="FreeSans"/>
          <w:b/>
          <w:bCs/>
          <w:kern w:val="2"/>
          <w:lang w:eastAsia="zh-CN" w:bidi="hi-IN"/>
        </w:rPr>
        <w:lastRenderedPageBreak/>
        <w:t xml:space="preserve">Budapest Főváros II. Kerületi Önkormányzat </w:t>
      </w:r>
      <w:proofErr w:type="gramStart"/>
      <w:r w:rsidRPr="00AF3AF0">
        <w:rPr>
          <w:rFonts w:eastAsia="Noto Sans CJK SC Regular" w:cs="FreeSans"/>
          <w:b/>
          <w:bCs/>
          <w:kern w:val="2"/>
          <w:lang w:eastAsia="zh-CN" w:bidi="hi-IN"/>
        </w:rPr>
        <w:t>Képviselő-testületének …</w:t>
      </w:r>
      <w:proofErr w:type="gramEnd"/>
      <w:r w:rsidRPr="00AF3AF0">
        <w:rPr>
          <w:rFonts w:eastAsia="Noto Sans CJK SC Regular" w:cs="FreeSans"/>
          <w:b/>
          <w:bCs/>
          <w:kern w:val="2"/>
          <w:lang w:eastAsia="zh-CN" w:bidi="hi-IN"/>
        </w:rPr>
        <w:t>/2021. (…. ….) önkormányzati rendelete</w:t>
      </w:r>
    </w:p>
    <w:p w14:paraId="6448D603" w14:textId="77777777" w:rsidR="00AF3AF0" w:rsidRPr="00AF3AF0" w:rsidRDefault="00AF3AF0" w:rsidP="00AF3AF0">
      <w:pPr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proofErr w:type="gramStart"/>
      <w:r w:rsidRPr="00AF3AF0">
        <w:rPr>
          <w:rFonts w:eastAsia="Noto Sans CJK SC Regular" w:cs="FreeSans"/>
          <w:b/>
          <w:bCs/>
          <w:kern w:val="2"/>
          <w:lang w:eastAsia="zh-CN" w:bidi="hi-IN"/>
        </w:rPr>
        <w:t>az</w:t>
      </w:r>
      <w:proofErr w:type="gramEnd"/>
      <w:r w:rsidRPr="00AF3AF0">
        <w:rPr>
          <w:rFonts w:eastAsia="Noto Sans CJK SC Regular" w:cs="FreeSans"/>
          <w:b/>
          <w:bCs/>
          <w:kern w:val="2"/>
          <w:lang w:eastAsia="zh-CN" w:bidi="hi-IN"/>
        </w:rPr>
        <w:t xml:space="preserve"> Önkormányzat 2021. évi költségvetéséről szóló 9/2021.(II. 23.) önkormányzati rendelet módosításáról</w:t>
      </w:r>
    </w:p>
    <w:p w14:paraId="59472C45" w14:textId="77777777" w:rsidR="00AF3AF0" w:rsidRPr="00AF3AF0" w:rsidRDefault="00AF3AF0" w:rsidP="00AF3AF0">
      <w:pPr>
        <w:spacing w:before="220"/>
        <w:jc w:val="both"/>
        <w:rPr>
          <w:rFonts w:eastAsia="Noto Sans CJK SC Regular" w:cs="FreeSans"/>
          <w:kern w:val="2"/>
          <w:lang w:eastAsia="zh-CN" w:bidi="hi-IN"/>
        </w:rPr>
      </w:pPr>
      <w:r w:rsidRPr="00AF3AF0">
        <w:rPr>
          <w:rFonts w:eastAsia="Noto Sans CJK SC Regular" w:cs="FreeSans"/>
          <w:kern w:val="2"/>
          <w:lang w:eastAsia="zh-CN" w:bidi="hi-IN"/>
        </w:rPr>
        <w:t>Budapest Főváros II. Kerületi Önkormányzat Képviselő-testülete Magyarország Alaptörvénye 32. cikk (2) bekezdésében meghatározott jogalkotói hatáskörében, a 32. cikk (1) bekezdés f) pontjában meghatározott feladatkörében, valamint az államháztartásról szóló 2011. évi CXCV. törvény 34. § (1) bekezdésében kapott felhatalmazás alapján eljárva a következőket rendeli el:</w:t>
      </w:r>
    </w:p>
    <w:p w14:paraId="1A7A4496" w14:textId="77777777" w:rsidR="00AF3AF0" w:rsidRPr="00AF3AF0" w:rsidRDefault="00AF3AF0" w:rsidP="00AF3AF0">
      <w:pPr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AF3AF0">
        <w:rPr>
          <w:rFonts w:eastAsia="Noto Sans CJK SC Regular" w:cs="FreeSans"/>
          <w:b/>
          <w:bCs/>
          <w:kern w:val="2"/>
          <w:lang w:eastAsia="zh-CN" w:bidi="hi-IN"/>
        </w:rPr>
        <w:t>1. §</w:t>
      </w:r>
    </w:p>
    <w:p w14:paraId="5FA5E916" w14:textId="77777777" w:rsidR="00AF3AF0" w:rsidRPr="00AF3AF0" w:rsidRDefault="00AF3AF0" w:rsidP="00AF3AF0">
      <w:pPr>
        <w:jc w:val="both"/>
        <w:rPr>
          <w:rFonts w:eastAsia="Noto Sans CJK SC Regular" w:cs="FreeSans"/>
          <w:kern w:val="2"/>
          <w:lang w:eastAsia="zh-CN" w:bidi="hi-IN"/>
        </w:rPr>
      </w:pPr>
      <w:r w:rsidRPr="00AF3AF0">
        <w:rPr>
          <w:rFonts w:eastAsia="Noto Sans CJK SC Regular" w:cs="FreeSans"/>
          <w:kern w:val="2"/>
          <w:lang w:eastAsia="zh-CN" w:bidi="hi-IN"/>
        </w:rPr>
        <w:t>A Budapest Főváros II. Kerületi Önkormányzat Képviselő-testületének az Önkormányzat 2021. évi költségvetéséről szóló 9/2021. (II. 23.) önkormányzati rendelete 1. § (1) bekezdése helyébe a következő rendelkezés lép:</w:t>
      </w:r>
    </w:p>
    <w:p w14:paraId="7AEBCC7A" w14:textId="77777777" w:rsidR="00AF3AF0" w:rsidRPr="00AF3AF0" w:rsidRDefault="00AF3AF0" w:rsidP="00AF3AF0">
      <w:pPr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AF3AF0">
        <w:rPr>
          <w:rFonts w:eastAsia="Noto Sans CJK SC Regular" w:cs="FreeSans"/>
          <w:kern w:val="2"/>
          <w:lang w:eastAsia="zh-CN" w:bidi="hi-IN"/>
        </w:rPr>
        <w:t>„(1) A Budapest Főváros II. Kerületi Önkormányzat Képviselő-testülete (a továbbiakban: Képviselő-testület) a Budapest Főváros II. Kerületi Önkormányzat (a továbbiakban: Önkormányzat) 2021. évi költségvetésének</w:t>
      </w:r>
    </w:p>
    <w:p w14:paraId="43105C35" w14:textId="77777777" w:rsidR="00AF3AF0" w:rsidRPr="00AF3AF0" w:rsidRDefault="00AF3AF0" w:rsidP="00AF3AF0">
      <w:pPr>
        <w:spacing w:before="220"/>
        <w:rPr>
          <w:rFonts w:eastAsia="Noto Sans CJK SC Regular" w:cs="FreeSans"/>
          <w:kern w:val="2"/>
          <w:lang w:eastAsia="zh-CN" w:bidi="hi-IN"/>
        </w:rPr>
      </w:pPr>
      <w:proofErr w:type="gramStart"/>
      <w:r w:rsidRPr="00AF3AF0">
        <w:rPr>
          <w:rFonts w:eastAsia="Noto Sans CJK SC Regular" w:cs="FreeSans"/>
          <w:kern w:val="2"/>
          <w:lang w:eastAsia="zh-CN" w:bidi="hi-IN"/>
        </w:rPr>
        <w:t>költségvetési</w:t>
      </w:r>
      <w:proofErr w:type="gramEnd"/>
      <w:r w:rsidRPr="00AF3AF0">
        <w:rPr>
          <w:rFonts w:eastAsia="Noto Sans CJK SC Regular" w:cs="FreeSans"/>
          <w:kern w:val="2"/>
          <w:lang w:eastAsia="zh-CN" w:bidi="hi-IN"/>
        </w:rPr>
        <w:t xml:space="preserve"> bevételi főösszegét 19 558 128 ezer forintban</w:t>
      </w:r>
    </w:p>
    <w:p w14:paraId="65AE28B4" w14:textId="77777777" w:rsidR="00AF3AF0" w:rsidRPr="00AF3AF0" w:rsidRDefault="00AF3AF0" w:rsidP="00AF3AF0">
      <w:pPr>
        <w:spacing w:before="220"/>
        <w:rPr>
          <w:rFonts w:eastAsia="Noto Sans CJK SC Regular" w:cs="FreeSans"/>
          <w:kern w:val="2"/>
          <w:lang w:eastAsia="zh-CN" w:bidi="hi-IN"/>
        </w:rPr>
      </w:pPr>
      <w:proofErr w:type="gramStart"/>
      <w:r w:rsidRPr="00AF3AF0">
        <w:rPr>
          <w:rFonts w:eastAsia="Noto Sans CJK SC Regular" w:cs="FreeSans"/>
          <w:kern w:val="2"/>
          <w:lang w:eastAsia="zh-CN" w:bidi="hi-IN"/>
        </w:rPr>
        <w:t>költségvetési</w:t>
      </w:r>
      <w:proofErr w:type="gramEnd"/>
      <w:r w:rsidRPr="00AF3AF0">
        <w:rPr>
          <w:rFonts w:eastAsia="Noto Sans CJK SC Regular" w:cs="FreeSans"/>
          <w:kern w:val="2"/>
          <w:lang w:eastAsia="zh-CN" w:bidi="hi-IN"/>
        </w:rPr>
        <w:t xml:space="preserve"> kiadási főösszegét 27 526 951 ezer forintban</w:t>
      </w:r>
    </w:p>
    <w:p w14:paraId="655C7E38" w14:textId="77777777" w:rsidR="00AF3AF0" w:rsidRPr="00AF3AF0" w:rsidRDefault="00AF3AF0" w:rsidP="00AF3AF0">
      <w:pPr>
        <w:spacing w:before="220"/>
        <w:rPr>
          <w:rFonts w:eastAsia="Noto Sans CJK SC Regular" w:cs="FreeSans"/>
          <w:kern w:val="2"/>
          <w:lang w:eastAsia="zh-CN" w:bidi="hi-IN"/>
        </w:rPr>
      </w:pPr>
      <w:proofErr w:type="gramStart"/>
      <w:r w:rsidRPr="00AF3AF0">
        <w:rPr>
          <w:rFonts w:eastAsia="Noto Sans CJK SC Regular" w:cs="FreeSans"/>
          <w:kern w:val="2"/>
          <w:lang w:eastAsia="zh-CN" w:bidi="hi-IN"/>
        </w:rPr>
        <w:t>költségvetési</w:t>
      </w:r>
      <w:proofErr w:type="gramEnd"/>
      <w:r w:rsidRPr="00AF3AF0">
        <w:rPr>
          <w:rFonts w:eastAsia="Noto Sans CJK SC Regular" w:cs="FreeSans"/>
          <w:kern w:val="2"/>
          <w:lang w:eastAsia="zh-CN" w:bidi="hi-IN"/>
        </w:rPr>
        <w:t xml:space="preserve"> egyenlegének összegét -7 968 823 ezer forintban</w:t>
      </w:r>
    </w:p>
    <w:p w14:paraId="28631BB6" w14:textId="77777777" w:rsidR="00AF3AF0" w:rsidRPr="00AF3AF0" w:rsidRDefault="00AF3AF0" w:rsidP="00AF3AF0">
      <w:pPr>
        <w:spacing w:before="220"/>
        <w:rPr>
          <w:rFonts w:eastAsia="Noto Sans CJK SC Regular" w:cs="FreeSans"/>
          <w:kern w:val="2"/>
          <w:lang w:eastAsia="zh-CN" w:bidi="hi-IN"/>
        </w:rPr>
      </w:pPr>
      <w:proofErr w:type="gramStart"/>
      <w:r w:rsidRPr="00AF3AF0">
        <w:rPr>
          <w:rFonts w:eastAsia="Noto Sans CJK SC Regular" w:cs="FreeSans"/>
          <w:kern w:val="2"/>
          <w:lang w:eastAsia="zh-CN" w:bidi="hi-IN"/>
        </w:rPr>
        <w:t>finanszírozási</w:t>
      </w:r>
      <w:proofErr w:type="gramEnd"/>
      <w:r w:rsidRPr="00AF3AF0">
        <w:rPr>
          <w:rFonts w:eastAsia="Noto Sans CJK SC Regular" w:cs="FreeSans"/>
          <w:kern w:val="2"/>
          <w:lang w:eastAsia="zh-CN" w:bidi="hi-IN"/>
        </w:rPr>
        <w:t xml:space="preserve"> kiadásának összegét 360 248 ezer forintban</w:t>
      </w:r>
    </w:p>
    <w:p w14:paraId="7D2AE822" w14:textId="77777777" w:rsidR="00AF3AF0" w:rsidRPr="00AF3AF0" w:rsidRDefault="00AF3AF0" w:rsidP="00AF3AF0">
      <w:pPr>
        <w:spacing w:before="220"/>
        <w:rPr>
          <w:rFonts w:eastAsia="Noto Sans CJK SC Regular" w:cs="FreeSans"/>
          <w:kern w:val="2"/>
          <w:lang w:eastAsia="zh-CN" w:bidi="hi-IN"/>
        </w:rPr>
      </w:pPr>
      <w:proofErr w:type="gramStart"/>
      <w:r w:rsidRPr="00AF3AF0">
        <w:rPr>
          <w:rFonts w:eastAsia="Noto Sans CJK SC Regular" w:cs="FreeSans"/>
          <w:kern w:val="2"/>
          <w:lang w:eastAsia="zh-CN" w:bidi="hi-IN"/>
        </w:rPr>
        <w:t>állapítja</w:t>
      </w:r>
      <w:proofErr w:type="gramEnd"/>
      <w:r w:rsidRPr="00AF3AF0">
        <w:rPr>
          <w:rFonts w:eastAsia="Noto Sans CJK SC Regular" w:cs="FreeSans"/>
          <w:kern w:val="2"/>
          <w:lang w:eastAsia="zh-CN" w:bidi="hi-IN"/>
        </w:rPr>
        <w:t xml:space="preserve"> meg.</w:t>
      </w:r>
    </w:p>
    <w:p w14:paraId="72186A71" w14:textId="77777777" w:rsidR="00AF3AF0" w:rsidRPr="00AF3AF0" w:rsidRDefault="00AF3AF0" w:rsidP="00AF3AF0">
      <w:pPr>
        <w:spacing w:before="220" w:after="240"/>
        <w:rPr>
          <w:rFonts w:eastAsia="Noto Sans CJK SC Regular" w:cs="FreeSans"/>
          <w:kern w:val="2"/>
          <w:lang w:eastAsia="zh-CN" w:bidi="hi-IN"/>
        </w:rPr>
      </w:pPr>
      <w:r w:rsidRPr="00AF3AF0">
        <w:rPr>
          <w:rFonts w:eastAsia="Noto Sans CJK SC Regular" w:cs="FreeSans"/>
          <w:kern w:val="2"/>
          <w:lang w:eastAsia="zh-CN" w:bidi="hi-IN"/>
        </w:rPr>
        <w:t>A 2021. évre tervezett költségvetési hiány és a finanszírozási kiadás összegét a Képviselő-testület 8 114 181 E Ft összegű maradvány és 214 890 E Ft finanszírozási bevétel igénybevételével finanszírozza.”</w:t>
      </w:r>
    </w:p>
    <w:p w14:paraId="2DB86843" w14:textId="77777777" w:rsidR="00AF3AF0" w:rsidRPr="00AF3AF0" w:rsidRDefault="00AF3AF0" w:rsidP="00AF3AF0">
      <w:pPr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AF3AF0">
        <w:rPr>
          <w:rFonts w:eastAsia="Noto Sans CJK SC Regular" w:cs="FreeSans"/>
          <w:b/>
          <w:bCs/>
          <w:kern w:val="2"/>
          <w:lang w:eastAsia="zh-CN" w:bidi="hi-IN"/>
        </w:rPr>
        <w:t>2. §</w:t>
      </w:r>
    </w:p>
    <w:p w14:paraId="1684ABE2" w14:textId="77777777" w:rsidR="00AF3AF0" w:rsidRPr="00AF3AF0" w:rsidRDefault="00AF3AF0" w:rsidP="00AF3AF0">
      <w:pPr>
        <w:jc w:val="both"/>
        <w:rPr>
          <w:rFonts w:eastAsia="Noto Sans CJK SC Regular" w:cs="FreeSans"/>
          <w:kern w:val="2"/>
          <w:lang w:eastAsia="zh-CN" w:bidi="hi-IN"/>
        </w:rPr>
      </w:pPr>
      <w:r w:rsidRPr="00AF3AF0">
        <w:rPr>
          <w:rFonts w:eastAsia="Noto Sans CJK SC Regular" w:cs="FreeSans"/>
          <w:kern w:val="2"/>
          <w:lang w:eastAsia="zh-CN" w:bidi="hi-IN"/>
        </w:rPr>
        <w:t>A Budapest Főváros II. Kerületi Önkormányzat Képviselő-testületének az Önkormányzat 2021. évi költségvetéséről szóló 9/2021. (II. 23.) önkormányzati rendelete 2. § (1) bekezdése helyébe a következő rendelkezés lép:</w:t>
      </w:r>
    </w:p>
    <w:p w14:paraId="7AC2B2E6" w14:textId="77777777" w:rsidR="00AF3AF0" w:rsidRPr="00AF3AF0" w:rsidRDefault="00AF3AF0" w:rsidP="00AF3AF0">
      <w:pPr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AF3AF0">
        <w:rPr>
          <w:rFonts w:eastAsia="Noto Sans CJK SC Regular" w:cs="FreeSans"/>
          <w:kern w:val="2"/>
          <w:lang w:eastAsia="zh-CN" w:bidi="hi-IN"/>
        </w:rPr>
        <w:t>„(1) Az 1. § (1) bekezdésében jóváhagyott kiadásokból 2021. évben</w:t>
      </w:r>
    </w:p>
    <w:p w14:paraId="1A560B6E" w14:textId="77777777" w:rsidR="00AF3AF0" w:rsidRPr="00AF3AF0" w:rsidRDefault="00AF3AF0" w:rsidP="00AF3AF0">
      <w:pPr>
        <w:spacing w:before="220"/>
        <w:rPr>
          <w:rFonts w:eastAsia="Noto Sans CJK SC Regular" w:cs="FreeSans"/>
          <w:kern w:val="2"/>
          <w:lang w:eastAsia="zh-CN" w:bidi="hi-IN"/>
        </w:rPr>
      </w:pPr>
      <w:r w:rsidRPr="00AF3AF0">
        <w:rPr>
          <w:rFonts w:eastAsia="Noto Sans CJK SC Regular" w:cs="FreeSans"/>
          <w:kern w:val="2"/>
          <w:lang w:eastAsia="zh-CN" w:bidi="hi-IN"/>
        </w:rPr>
        <w:t>I. Általános tartalék 119 349 ezer forint,</w:t>
      </w:r>
    </w:p>
    <w:p w14:paraId="720147C2" w14:textId="77777777" w:rsidR="00AF3AF0" w:rsidRPr="00AF3AF0" w:rsidRDefault="00AF3AF0" w:rsidP="00AF3AF0">
      <w:pPr>
        <w:spacing w:before="220"/>
        <w:rPr>
          <w:rFonts w:eastAsia="Noto Sans CJK SC Regular" w:cs="FreeSans"/>
          <w:kern w:val="2"/>
          <w:lang w:eastAsia="zh-CN" w:bidi="hi-IN"/>
        </w:rPr>
      </w:pPr>
      <w:r w:rsidRPr="00AF3AF0">
        <w:rPr>
          <w:rFonts w:eastAsia="Noto Sans CJK SC Regular" w:cs="FreeSans"/>
          <w:kern w:val="2"/>
          <w:lang w:eastAsia="zh-CN" w:bidi="hi-IN"/>
        </w:rPr>
        <w:t>II. Céltartalékok 467 213 ezer forint,</w:t>
      </w:r>
    </w:p>
    <w:p w14:paraId="362AE4A6" w14:textId="77777777" w:rsidR="00AF3AF0" w:rsidRPr="00AF3AF0" w:rsidRDefault="00AF3AF0" w:rsidP="00AF3AF0">
      <w:pPr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proofErr w:type="gramStart"/>
      <w:r w:rsidRPr="00AF3AF0">
        <w:rPr>
          <w:rFonts w:eastAsia="Noto Sans CJK SC Regular" w:cs="FreeSans"/>
          <w:i/>
          <w:iCs/>
          <w:kern w:val="2"/>
          <w:lang w:eastAsia="zh-CN" w:bidi="hi-IN"/>
        </w:rPr>
        <w:t>a</w:t>
      </w:r>
      <w:proofErr w:type="gramEnd"/>
      <w:r w:rsidRPr="00AF3AF0">
        <w:rPr>
          <w:rFonts w:eastAsia="Noto Sans CJK SC Regular" w:cs="FreeSans"/>
          <w:i/>
          <w:iCs/>
          <w:kern w:val="2"/>
          <w:lang w:eastAsia="zh-CN" w:bidi="hi-IN"/>
        </w:rPr>
        <w:t>)</w:t>
      </w:r>
      <w:r w:rsidRPr="00AF3AF0">
        <w:rPr>
          <w:rFonts w:eastAsia="Noto Sans CJK SC Regular" w:cs="FreeSans"/>
          <w:kern w:val="2"/>
          <w:lang w:eastAsia="zh-CN" w:bidi="hi-IN"/>
        </w:rPr>
        <w:tab/>
        <w:t>működési céltartalék 253 752 ezer forint,</w:t>
      </w:r>
    </w:p>
    <w:p w14:paraId="269281DB" w14:textId="77777777" w:rsidR="00AF3AF0" w:rsidRPr="00AF3AF0" w:rsidRDefault="00AF3AF0" w:rsidP="00AF3AF0">
      <w:pPr>
        <w:spacing w:after="240"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r w:rsidRPr="00AF3AF0">
        <w:rPr>
          <w:rFonts w:eastAsia="Noto Sans CJK SC Regular" w:cs="FreeSans"/>
          <w:i/>
          <w:iCs/>
          <w:kern w:val="2"/>
          <w:lang w:eastAsia="zh-CN" w:bidi="hi-IN"/>
        </w:rPr>
        <w:t>b)</w:t>
      </w:r>
      <w:r w:rsidRPr="00AF3AF0">
        <w:rPr>
          <w:rFonts w:eastAsia="Noto Sans CJK SC Regular" w:cs="FreeSans"/>
          <w:kern w:val="2"/>
          <w:lang w:eastAsia="zh-CN" w:bidi="hi-IN"/>
        </w:rPr>
        <w:tab/>
        <w:t>felhalmozási céltartalék 213 461 ezer forint.”</w:t>
      </w:r>
    </w:p>
    <w:p w14:paraId="7F1FF61C" w14:textId="3002A5E1" w:rsidR="00DF4538" w:rsidRPr="00050F56" w:rsidRDefault="00DF4538">
      <w:pPr>
        <w:suppressAutoHyphens w:val="0"/>
        <w:rPr>
          <w:b/>
        </w:rPr>
      </w:pPr>
      <w:r w:rsidRPr="00050F56">
        <w:rPr>
          <w:b/>
        </w:rPr>
        <w:br w:type="page"/>
      </w:r>
    </w:p>
    <w:p w14:paraId="3477AAE4" w14:textId="77777777" w:rsidR="00AF3AF0" w:rsidRPr="00AF3AF0" w:rsidRDefault="00AF3AF0" w:rsidP="00AF3AF0">
      <w:pPr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AF3AF0">
        <w:rPr>
          <w:rFonts w:eastAsia="Noto Sans CJK SC Regular" w:cs="FreeSans"/>
          <w:b/>
          <w:bCs/>
          <w:kern w:val="2"/>
          <w:lang w:eastAsia="zh-CN" w:bidi="hi-IN"/>
        </w:rPr>
        <w:lastRenderedPageBreak/>
        <w:t>3. §</w:t>
      </w:r>
    </w:p>
    <w:p w14:paraId="6DE3BCB3" w14:textId="77777777" w:rsidR="00AF3AF0" w:rsidRPr="00AF3AF0" w:rsidRDefault="00AF3AF0" w:rsidP="00AF3AF0">
      <w:pPr>
        <w:jc w:val="both"/>
        <w:rPr>
          <w:rFonts w:eastAsia="Noto Sans CJK SC Regular" w:cs="FreeSans"/>
          <w:kern w:val="2"/>
          <w:lang w:eastAsia="zh-CN" w:bidi="hi-IN"/>
        </w:rPr>
      </w:pPr>
      <w:r w:rsidRPr="00AF3AF0">
        <w:rPr>
          <w:rFonts w:eastAsia="Noto Sans CJK SC Regular" w:cs="FreeSans"/>
          <w:kern w:val="2"/>
          <w:lang w:eastAsia="zh-CN" w:bidi="hi-IN"/>
        </w:rPr>
        <w:t>A Budapest Főváros II. Kerületi Önkormányzat Képviselő-testületének az Önkormányzat 2021. évi költségvetéséről szóló 9/2021. (II. 23.) önkormányzati rendelete mellékletét képező 1-18. sz. táblák helyébe az 1. melléklet 1-18. sz. táblái lépnek.</w:t>
      </w:r>
    </w:p>
    <w:p w14:paraId="54CB10FE" w14:textId="77777777" w:rsidR="00AF3AF0" w:rsidRPr="00AF3AF0" w:rsidRDefault="00AF3AF0" w:rsidP="00AF3AF0">
      <w:pPr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AF3AF0">
        <w:rPr>
          <w:rFonts w:eastAsia="Noto Sans CJK SC Regular" w:cs="FreeSans"/>
          <w:b/>
          <w:bCs/>
          <w:kern w:val="2"/>
          <w:lang w:eastAsia="zh-CN" w:bidi="hi-IN"/>
        </w:rPr>
        <w:t>4. §</w:t>
      </w:r>
    </w:p>
    <w:p w14:paraId="0D57C4C1" w14:textId="77777777" w:rsidR="00AF3AF0" w:rsidRPr="00AF3AF0" w:rsidRDefault="00AF3AF0" w:rsidP="00AF3AF0">
      <w:pPr>
        <w:jc w:val="both"/>
        <w:rPr>
          <w:rFonts w:eastAsia="Noto Sans CJK SC Regular" w:cs="FreeSans"/>
          <w:kern w:val="2"/>
          <w:lang w:eastAsia="zh-CN" w:bidi="hi-IN"/>
        </w:rPr>
      </w:pPr>
      <w:r w:rsidRPr="00AF3AF0">
        <w:rPr>
          <w:rFonts w:eastAsia="Noto Sans CJK SC Regular" w:cs="FreeSans"/>
          <w:kern w:val="2"/>
          <w:lang w:eastAsia="zh-CN" w:bidi="hi-IN"/>
        </w:rPr>
        <w:t>Ez a rendelet a kihirdetését követő napon lép hatályba.</w:t>
      </w:r>
    </w:p>
    <w:p w14:paraId="7B23E9D7" w14:textId="77777777" w:rsidR="00AF3AF0" w:rsidRPr="00AF3AF0" w:rsidRDefault="00AF3AF0" w:rsidP="00AF3AF0">
      <w:pPr>
        <w:jc w:val="both"/>
        <w:rPr>
          <w:rFonts w:eastAsia="Noto Sans CJK SC Regular" w:cs="FreeSans"/>
          <w:kern w:val="2"/>
          <w:lang w:eastAsia="zh-CN" w:bidi="hi-IN"/>
        </w:rPr>
      </w:pPr>
    </w:p>
    <w:p w14:paraId="2BCED31E" w14:textId="77777777" w:rsidR="00AF3AF0" w:rsidRPr="00AF3AF0" w:rsidRDefault="00AF3AF0" w:rsidP="00AF3AF0">
      <w:pPr>
        <w:jc w:val="both"/>
        <w:rPr>
          <w:rFonts w:eastAsia="Noto Sans CJK SC Regular" w:cs="FreeSans"/>
          <w:kern w:val="2"/>
          <w:lang w:eastAsia="zh-CN" w:bidi="hi-IN"/>
        </w:rPr>
      </w:pPr>
    </w:p>
    <w:p w14:paraId="38860309" w14:textId="77777777" w:rsidR="00AF3AF0" w:rsidRPr="00AF3AF0" w:rsidRDefault="00AF3AF0" w:rsidP="00AF3AF0">
      <w:pPr>
        <w:jc w:val="both"/>
        <w:rPr>
          <w:rFonts w:eastAsia="Noto Sans CJK SC Regular" w:cs="FreeSans"/>
          <w:kern w:val="2"/>
          <w:lang w:eastAsia="zh-CN" w:bidi="hi-IN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AF3AF0" w:rsidRPr="00AF3AF0" w14:paraId="567BAB36" w14:textId="77777777" w:rsidTr="001536C8">
        <w:tc>
          <w:tcPr>
            <w:tcW w:w="4818" w:type="dxa"/>
          </w:tcPr>
          <w:p w14:paraId="082F41A5" w14:textId="77777777" w:rsidR="00AF3AF0" w:rsidRPr="00AF3AF0" w:rsidRDefault="00AF3AF0" w:rsidP="00AF3AF0">
            <w:pPr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AF3AF0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Őrsi Gergely</w:t>
            </w:r>
            <w:r w:rsidRPr="00AF3AF0">
              <w:rPr>
                <w:rFonts w:eastAsia="Noto Sans CJK SC Regular" w:cs="FreeSans"/>
                <w:kern w:val="2"/>
                <w:lang w:eastAsia="zh-CN" w:bidi="hi-IN"/>
              </w:rPr>
              <w:br/>
            </w:r>
            <w:r w:rsidRPr="00AF3AF0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polgármester</w:t>
            </w:r>
          </w:p>
        </w:tc>
        <w:tc>
          <w:tcPr>
            <w:tcW w:w="4820" w:type="dxa"/>
          </w:tcPr>
          <w:p w14:paraId="17F61476" w14:textId="77777777" w:rsidR="00AF3AF0" w:rsidRPr="00AF3AF0" w:rsidRDefault="00AF3AF0" w:rsidP="00AF3AF0">
            <w:pPr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AF3AF0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dr. Szalai Tibor</w:t>
            </w:r>
            <w:r w:rsidRPr="00AF3AF0">
              <w:rPr>
                <w:rFonts w:eastAsia="Noto Sans CJK SC Regular" w:cs="FreeSans"/>
                <w:kern w:val="2"/>
                <w:lang w:eastAsia="zh-CN" w:bidi="hi-IN"/>
              </w:rPr>
              <w:br/>
            </w:r>
            <w:r w:rsidRPr="00AF3AF0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jegyző</w:t>
            </w:r>
          </w:p>
        </w:tc>
      </w:tr>
    </w:tbl>
    <w:p w14:paraId="7F1FF632" w14:textId="77777777" w:rsidR="00AA7A27" w:rsidRPr="00050F56" w:rsidRDefault="00AA7A27" w:rsidP="004367D5">
      <w:pPr>
        <w:jc w:val="center"/>
        <w:rPr>
          <w:b/>
          <w:highlight w:val="yellow"/>
        </w:rPr>
      </w:pPr>
    </w:p>
    <w:p w14:paraId="6C9077F6" w14:textId="143C1559" w:rsidR="00AF3AF0" w:rsidRPr="00AF3AF0" w:rsidRDefault="00AA7A27" w:rsidP="00AF3AF0">
      <w:pPr>
        <w:pStyle w:val="Szvegtrzs"/>
        <w:jc w:val="center"/>
        <w:rPr>
          <w:rFonts w:eastAsia="Noto Sans CJK SC Regular" w:cs="FreeSans"/>
          <w:kern w:val="2"/>
          <w:lang w:eastAsia="zh-CN" w:bidi="hi-IN"/>
        </w:rPr>
      </w:pPr>
      <w:r w:rsidRPr="00682CF5">
        <w:rPr>
          <w:b/>
        </w:rPr>
        <w:br w:type="page"/>
      </w:r>
    </w:p>
    <w:p w14:paraId="7D570DC7" w14:textId="77777777" w:rsidR="00AF3AF0" w:rsidRPr="00AF3AF0" w:rsidRDefault="00AF3AF0" w:rsidP="00AF3AF0">
      <w:pPr>
        <w:spacing w:after="159"/>
        <w:ind w:left="159" w:right="159"/>
        <w:jc w:val="center"/>
        <w:rPr>
          <w:rFonts w:eastAsia="Noto Sans CJK SC Regular" w:cs="FreeSans"/>
          <w:kern w:val="2"/>
          <w:lang w:eastAsia="zh-CN" w:bidi="hi-IN"/>
        </w:rPr>
      </w:pPr>
      <w:r w:rsidRPr="00AF3AF0">
        <w:rPr>
          <w:rFonts w:eastAsia="Noto Sans CJK SC Regular" w:cs="FreeSans"/>
          <w:kern w:val="2"/>
          <w:lang w:eastAsia="zh-CN" w:bidi="hi-IN"/>
        </w:rPr>
        <w:lastRenderedPageBreak/>
        <w:t>Általános indokolás</w:t>
      </w:r>
    </w:p>
    <w:p w14:paraId="0FB87D69" w14:textId="77777777" w:rsidR="00AF3AF0" w:rsidRPr="00AF3AF0" w:rsidRDefault="00AF3AF0" w:rsidP="00AF3AF0">
      <w:pPr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AF3AF0">
        <w:rPr>
          <w:rFonts w:eastAsia="Noto Sans CJK SC Regular" w:cs="FreeSans"/>
          <w:kern w:val="2"/>
          <w:lang w:eastAsia="zh-CN" w:bidi="hi-IN"/>
        </w:rPr>
        <w:t>A Budapest Főváros II. Kerületi Önkormányzat 2021. évi költségvetési rendeletének módosítása az államháztartásról szóló 2011. évi CXCV. törvény 34. §</w:t>
      </w:r>
      <w:proofErr w:type="spellStart"/>
      <w:r w:rsidRPr="00AF3AF0">
        <w:rPr>
          <w:rFonts w:eastAsia="Noto Sans CJK SC Regular" w:cs="FreeSans"/>
          <w:kern w:val="2"/>
          <w:lang w:eastAsia="zh-CN" w:bidi="hi-IN"/>
        </w:rPr>
        <w:t>-ában</w:t>
      </w:r>
      <w:proofErr w:type="spellEnd"/>
      <w:r w:rsidRPr="00AF3AF0">
        <w:rPr>
          <w:rFonts w:eastAsia="Noto Sans CJK SC Regular" w:cs="FreeSans"/>
          <w:kern w:val="2"/>
          <w:lang w:eastAsia="zh-CN" w:bidi="hi-IN"/>
        </w:rPr>
        <w:t xml:space="preserve"> kapott felhatalmazás alapján, a 2021. május 1. és augusztus 31-i közötti időszakban végrehajtott saját- és átruházott hatáskörű előirányzat átcsoportosítások és módosítások, valamint az elvégzett felülvizsgálat költségvetési rendeleten történő átvezetése és beemelése miatt vált szükségessé.</w:t>
      </w:r>
    </w:p>
    <w:p w14:paraId="33AFF133" w14:textId="77777777" w:rsidR="00AF3AF0" w:rsidRPr="00AF3AF0" w:rsidRDefault="00AF3AF0" w:rsidP="00AF3AF0">
      <w:pPr>
        <w:spacing w:before="476" w:after="159"/>
        <w:ind w:left="159" w:right="159"/>
        <w:jc w:val="center"/>
        <w:rPr>
          <w:rFonts w:eastAsia="Noto Sans CJK SC Regular" w:cs="FreeSans"/>
          <w:kern w:val="2"/>
          <w:lang w:eastAsia="zh-CN" w:bidi="hi-IN"/>
        </w:rPr>
      </w:pPr>
      <w:r w:rsidRPr="00AF3AF0">
        <w:rPr>
          <w:rFonts w:eastAsia="Noto Sans CJK SC Regular" w:cs="FreeSans"/>
          <w:kern w:val="2"/>
          <w:lang w:eastAsia="zh-CN" w:bidi="hi-IN"/>
        </w:rPr>
        <w:t>Részletes indokolás</w:t>
      </w:r>
    </w:p>
    <w:p w14:paraId="7FC4F303" w14:textId="77777777" w:rsidR="00AF3AF0" w:rsidRPr="00AF3AF0" w:rsidRDefault="00AF3AF0" w:rsidP="00AF3AF0">
      <w:pPr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AF3AF0">
        <w:rPr>
          <w:rFonts w:eastAsia="Noto Sans CJK SC Regular" w:cs="FreeSans"/>
          <w:b/>
          <w:bCs/>
          <w:kern w:val="2"/>
          <w:lang w:eastAsia="zh-CN" w:bidi="hi-IN"/>
        </w:rPr>
        <w:t>Az 1. §</w:t>
      </w:r>
      <w:proofErr w:type="spellStart"/>
      <w:r w:rsidRPr="00AF3AF0">
        <w:rPr>
          <w:rFonts w:eastAsia="Noto Sans CJK SC Regular" w:cs="FreeSans"/>
          <w:b/>
          <w:bCs/>
          <w:kern w:val="2"/>
          <w:lang w:eastAsia="zh-CN" w:bidi="hi-IN"/>
        </w:rPr>
        <w:t>-hoz</w:t>
      </w:r>
      <w:proofErr w:type="spellEnd"/>
      <w:r w:rsidRPr="00AF3AF0">
        <w:rPr>
          <w:rFonts w:eastAsia="Noto Sans CJK SC Regular" w:cs="FreeSans"/>
          <w:b/>
          <w:bCs/>
          <w:kern w:val="2"/>
          <w:lang w:eastAsia="zh-CN" w:bidi="hi-IN"/>
        </w:rPr>
        <w:t xml:space="preserve"> </w:t>
      </w:r>
    </w:p>
    <w:p w14:paraId="41ABB0DA" w14:textId="77777777" w:rsidR="00AF3AF0" w:rsidRPr="00AF3AF0" w:rsidRDefault="00AF3AF0" w:rsidP="00AF3AF0">
      <w:pPr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AF3AF0">
        <w:rPr>
          <w:rFonts w:eastAsia="Noto Sans CJK SC Regular" w:cs="FreeSans"/>
          <w:kern w:val="2"/>
          <w:lang w:eastAsia="zh-CN" w:bidi="hi-IN"/>
        </w:rPr>
        <w:t>A végrehajtott módosítás következtében kialakult kiadási és bevételi főösszegeket határozza meg.</w:t>
      </w:r>
    </w:p>
    <w:p w14:paraId="72AC7149" w14:textId="77777777" w:rsidR="00AF3AF0" w:rsidRPr="00AF3AF0" w:rsidRDefault="00AF3AF0" w:rsidP="00AF3AF0">
      <w:pPr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AF3AF0">
        <w:rPr>
          <w:rFonts w:eastAsia="Noto Sans CJK SC Regular" w:cs="FreeSans"/>
          <w:b/>
          <w:bCs/>
          <w:kern w:val="2"/>
          <w:lang w:eastAsia="zh-CN" w:bidi="hi-IN"/>
        </w:rPr>
        <w:t>A 2. §</w:t>
      </w:r>
      <w:proofErr w:type="spellStart"/>
      <w:r w:rsidRPr="00AF3AF0">
        <w:rPr>
          <w:rFonts w:eastAsia="Noto Sans CJK SC Regular" w:cs="FreeSans"/>
          <w:b/>
          <w:bCs/>
          <w:kern w:val="2"/>
          <w:lang w:eastAsia="zh-CN" w:bidi="hi-IN"/>
        </w:rPr>
        <w:t>-hoz</w:t>
      </w:r>
      <w:proofErr w:type="spellEnd"/>
      <w:r w:rsidRPr="00AF3AF0">
        <w:rPr>
          <w:rFonts w:eastAsia="Noto Sans CJK SC Regular" w:cs="FreeSans"/>
          <w:b/>
          <w:bCs/>
          <w:kern w:val="2"/>
          <w:lang w:eastAsia="zh-CN" w:bidi="hi-IN"/>
        </w:rPr>
        <w:t xml:space="preserve"> </w:t>
      </w:r>
    </w:p>
    <w:p w14:paraId="5C82F268" w14:textId="77777777" w:rsidR="00AF3AF0" w:rsidRPr="00AF3AF0" w:rsidRDefault="00AF3AF0" w:rsidP="00AF3AF0">
      <w:pPr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AF3AF0">
        <w:rPr>
          <w:rFonts w:eastAsia="Noto Sans CJK SC Regular" w:cs="FreeSans"/>
          <w:kern w:val="2"/>
          <w:lang w:eastAsia="zh-CN" w:bidi="hi-IN"/>
        </w:rPr>
        <w:t>Az 1. §</w:t>
      </w:r>
      <w:proofErr w:type="spellStart"/>
      <w:r w:rsidRPr="00AF3AF0">
        <w:rPr>
          <w:rFonts w:eastAsia="Noto Sans CJK SC Regular" w:cs="FreeSans"/>
          <w:kern w:val="2"/>
          <w:lang w:eastAsia="zh-CN" w:bidi="hi-IN"/>
        </w:rPr>
        <w:t>-ban</w:t>
      </w:r>
      <w:proofErr w:type="spellEnd"/>
      <w:r w:rsidRPr="00AF3AF0">
        <w:rPr>
          <w:rFonts w:eastAsia="Noto Sans CJK SC Regular" w:cs="FreeSans"/>
          <w:kern w:val="2"/>
          <w:lang w:eastAsia="zh-CN" w:bidi="hi-IN"/>
        </w:rPr>
        <w:t xml:space="preserve"> jóváhagyott kiadási főösszegből elkülönített tartalékokat mutatja be.</w:t>
      </w:r>
    </w:p>
    <w:p w14:paraId="269A6769" w14:textId="77777777" w:rsidR="00AF3AF0" w:rsidRPr="00AF3AF0" w:rsidRDefault="00AF3AF0" w:rsidP="00AF3AF0">
      <w:pPr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AF3AF0">
        <w:rPr>
          <w:rFonts w:eastAsia="Noto Sans CJK SC Regular" w:cs="FreeSans"/>
          <w:b/>
          <w:bCs/>
          <w:kern w:val="2"/>
          <w:lang w:eastAsia="zh-CN" w:bidi="hi-IN"/>
        </w:rPr>
        <w:t>A 3. §</w:t>
      </w:r>
      <w:proofErr w:type="spellStart"/>
      <w:r w:rsidRPr="00AF3AF0">
        <w:rPr>
          <w:rFonts w:eastAsia="Noto Sans CJK SC Regular" w:cs="FreeSans"/>
          <w:b/>
          <w:bCs/>
          <w:kern w:val="2"/>
          <w:lang w:eastAsia="zh-CN" w:bidi="hi-IN"/>
        </w:rPr>
        <w:t>-hoz</w:t>
      </w:r>
      <w:proofErr w:type="spellEnd"/>
      <w:r w:rsidRPr="00AF3AF0">
        <w:rPr>
          <w:rFonts w:eastAsia="Noto Sans CJK SC Regular" w:cs="FreeSans"/>
          <w:b/>
          <w:bCs/>
          <w:kern w:val="2"/>
          <w:lang w:eastAsia="zh-CN" w:bidi="hi-IN"/>
        </w:rPr>
        <w:t xml:space="preserve"> </w:t>
      </w:r>
    </w:p>
    <w:p w14:paraId="0C7DE2A4" w14:textId="77777777" w:rsidR="00AF3AF0" w:rsidRPr="00AF3AF0" w:rsidRDefault="00AF3AF0" w:rsidP="00AF3AF0">
      <w:pPr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AF3AF0">
        <w:rPr>
          <w:rFonts w:eastAsia="Noto Sans CJK SC Regular" w:cs="FreeSans"/>
          <w:kern w:val="2"/>
          <w:lang w:eastAsia="zh-CN" w:bidi="hi-IN"/>
        </w:rPr>
        <w:t>Az 1.§</w:t>
      </w:r>
      <w:proofErr w:type="spellStart"/>
      <w:r w:rsidRPr="00AF3AF0">
        <w:rPr>
          <w:rFonts w:eastAsia="Noto Sans CJK SC Regular" w:cs="FreeSans"/>
          <w:kern w:val="2"/>
          <w:lang w:eastAsia="zh-CN" w:bidi="hi-IN"/>
        </w:rPr>
        <w:t>-ban</w:t>
      </w:r>
      <w:proofErr w:type="spellEnd"/>
      <w:r w:rsidRPr="00AF3AF0">
        <w:rPr>
          <w:rFonts w:eastAsia="Noto Sans CJK SC Regular" w:cs="FreeSans"/>
          <w:kern w:val="2"/>
          <w:lang w:eastAsia="zh-CN" w:bidi="hi-IN"/>
        </w:rPr>
        <w:t xml:space="preserve"> jóváhagyott 2021. évi főösszegek bontásait tartalmazza.</w:t>
      </w:r>
    </w:p>
    <w:p w14:paraId="546C6998" w14:textId="77777777" w:rsidR="00AF3AF0" w:rsidRPr="00AF3AF0" w:rsidRDefault="00AF3AF0" w:rsidP="00AF3AF0">
      <w:pPr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AF3AF0">
        <w:rPr>
          <w:rFonts w:eastAsia="Noto Sans CJK SC Regular" w:cs="FreeSans"/>
          <w:b/>
          <w:bCs/>
          <w:kern w:val="2"/>
          <w:lang w:eastAsia="zh-CN" w:bidi="hi-IN"/>
        </w:rPr>
        <w:t>A 4. §</w:t>
      </w:r>
      <w:proofErr w:type="spellStart"/>
      <w:r w:rsidRPr="00AF3AF0">
        <w:rPr>
          <w:rFonts w:eastAsia="Noto Sans CJK SC Regular" w:cs="FreeSans"/>
          <w:b/>
          <w:bCs/>
          <w:kern w:val="2"/>
          <w:lang w:eastAsia="zh-CN" w:bidi="hi-IN"/>
        </w:rPr>
        <w:t>-hoz</w:t>
      </w:r>
      <w:proofErr w:type="spellEnd"/>
      <w:r w:rsidRPr="00AF3AF0">
        <w:rPr>
          <w:rFonts w:eastAsia="Noto Sans CJK SC Regular" w:cs="FreeSans"/>
          <w:b/>
          <w:bCs/>
          <w:kern w:val="2"/>
          <w:lang w:eastAsia="zh-CN" w:bidi="hi-IN"/>
        </w:rPr>
        <w:t xml:space="preserve"> </w:t>
      </w:r>
    </w:p>
    <w:p w14:paraId="5E1BD903" w14:textId="77777777" w:rsidR="00AF3AF0" w:rsidRPr="00AF3AF0" w:rsidRDefault="00AF3AF0" w:rsidP="00AF3AF0">
      <w:pPr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AF3AF0">
        <w:rPr>
          <w:rFonts w:eastAsia="Noto Sans CJK SC Regular" w:cs="FreeSans"/>
          <w:kern w:val="2"/>
          <w:lang w:eastAsia="zh-CN" w:bidi="hi-IN"/>
        </w:rPr>
        <w:t>A rendelet hatályát határozza meg.</w:t>
      </w:r>
    </w:p>
    <w:p w14:paraId="7F1FF641" w14:textId="77777777" w:rsidR="00525BCD" w:rsidRPr="00050F56" w:rsidRDefault="00525BCD" w:rsidP="00AF3AF0">
      <w:pPr>
        <w:jc w:val="center"/>
      </w:pPr>
    </w:p>
    <w:p w14:paraId="7F1FF642" w14:textId="77777777" w:rsidR="004367D5" w:rsidRPr="00050F56" w:rsidRDefault="004367D5" w:rsidP="00AF7F9E">
      <w:pPr>
        <w:jc w:val="both"/>
      </w:pPr>
    </w:p>
    <w:p w14:paraId="7F1FF643" w14:textId="77777777" w:rsidR="00CD533C" w:rsidRPr="00050F56" w:rsidRDefault="004367D5" w:rsidP="00AF7F9E">
      <w:pPr>
        <w:jc w:val="both"/>
      </w:pPr>
      <w:r w:rsidRPr="00050F56">
        <w:t xml:space="preserve"> </w:t>
      </w:r>
    </w:p>
    <w:p w14:paraId="7F1FF644" w14:textId="77777777" w:rsidR="00CD533C" w:rsidRPr="00050F56" w:rsidRDefault="00CD533C" w:rsidP="00AF7F9E">
      <w:pPr>
        <w:jc w:val="both"/>
      </w:pPr>
    </w:p>
    <w:p w14:paraId="7F1FF645" w14:textId="77777777" w:rsidR="00CD533C" w:rsidRPr="00050F56" w:rsidRDefault="00CD533C" w:rsidP="00AF7F9E">
      <w:pPr>
        <w:jc w:val="both"/>
      </w:pPr>
    </w:p>
    <w:p w14:paraId="7F1FF646" w14:textId="77777777" w:rsidR="00CD533C" w:rsidRPr="00050F56" w:rsidRDefault="00CD533C" w:rsidP="00AF7F9E">
      <w:pPr>
        <w:jc w:val="both"/>
      </w:pPr>
    </w:p>
    <w:p w14:paraId="7F1FF647" w14:textId="77777777" w:rsidR="00CD533C" w:rsidRPr="00050F56" w:rsidRDefault="00CD533C" w:rsidP="00AF7F9E">
      <w:pPr>
        <w:jc w:val="both"/>
      </w:pPr>
    </w:p>
    <w:p w14:paraId="7F1FF648" w14:textId="77777777" w:rsidR="00CD533C" w:rsidRPr="00050F56" w:rsidRDefault="00CD533C" w:rsidP="00AF7F9E">
      <w:pPr>
        <w:jc w:val="both"/>
      </w:pPr>
    </w:p>
    <w:p w14:paraId="7F1FF649" w14:textId="77777777" w:rsidR="00CD533C" w:rsidRPr="00050F56" w:rsidRDefault="00CD533C" w:rsidP="00AF7F9E">
      <w:pPr>
        <w:jc w:val="both"/>
      </w:pPr>
    </w:p>
    <w:p w14:paraId="7F1FF64A" w14:textId="77777777" w:rsidR="00CD533C" w:rsidRPr="00050F56" w:rsidRDefault="00CD533C" w:rsidP="00AF7F9E">
      <w:pPr>
        <w:jc w:val="both"/>
      </w:pPr>
    </w:p>
    <w:p w14:paraId="7F1FF64B" w14:textId="77777777" w:rsidR="00CD533C" w:rsidRPr="00050F56" w:rsidRDefault="00CD533C" w:rsidP="00AF7F9E">
      <w:pPr>
        <w:jc w:val="both"/>
      </w:pPr>
    </w:p>
    <w:p w14:paraId="7F1FF64C" w14:textId="77777777" w:rsidR="00CD533C" w:rsidRPr="00050F56" w:rsidRDefault="00CD533C" w:rsidP="00AF7F9E">
      <w:pPr>
        <w:jc w:val="both"/>
      </w:pPr>
    </w:p>
    <w:p w14:paraId="7F1FF64D" w14:textId="77777777" w:rsidR="00CD533C" w:rsidRPr="00050F56" w:rsidRDefault="00CD533C" w:rsidP="00AF7F9E">
      <w:pPr>
        <w:jc w:val="both"/>
      </w:pPr>
    </w:p>
    <w:p w14:paraId="7F1FF64E" w14:textId="77777777" w:rsidR="00CD533C" w:rsidRPr="00050F56" w:rsidRDefault="00CD533C" w:rsidP="00AF7F9E">
      <w:pPr>
        <w:jc w:val="both"/>
      </w:pPr>
    </w:p>
    <w:p w14:paraId="7F1FF64F" w14:textId="77777777" w:rsidR="00CD533C" w:rsidRPr="00050F56" w:rsidRDefault="00CD533C" w:rsidP="00AF7F9E">
      <w:pPr>
        <w:jc w:val="both"/>
      </w:pPr>
    </w:p>
    <w:p w14:paraId="7F1FF650" w14:textId="77777777" w:rsidR="00CD533C" w:rsidRPr="00050F56" w:rsidRDefault="00CD533C" w:rsidP="00AF7F9E">
      <w:pPr>
        <w:jc w:val="both"/>
      </w:pPr>
    </w:p>
    <w:p w14:paraId="7F1FF651" w14:textId="77777777" w:rsidR="00CD533C" w:rsidRPr="00050F56" w:rsidRDefault="00CD533C" w:rsidP="00AF7F9E">
      <w:pPr>
        <w:jc w:val="both"/>
      </w:pPr>
    </w:p>
    <w:p w14:paraId="7F1FF652" w14:textId="77777777" w:rsidR="00CD533C" w:rsidRPr="00050F56" w:rsidRDefault="00CD533C" w:rsidP="00AF7F9E">
      <w:pPr>
        <w:jc w:val="both"/>
      </w:pPr>
    </w:p>
    <w:p w14:paraId="7F1FF653" w14:textId="77777777" w:rsidR="00CD533C" w:rsidRPr="00050F56" w:rsidRDefault="00CD533C" w:rsidP="00AF7F9E">
      <w:pPr>
        <w:jc w:val="both"/>
      </w:pPr>
    </w:p>
    <w:p w14:paraId="7F1FF654" w14:textId="77777777" w:rsidR="00CD533C" w:rsidRPr="00050F56" w:rsidRDefault="00CD533C" w:rsidP="00AF7F9E">
      <w:pPr>
        <w:jc w:val="both"/>
      </w:pPr>
    </w:p>
    <w:p w14:paraId="7F1FF655" w14:textId="77777777" w:rsidR="00CD533C" w:rsidRPr="00050F56" w:rsidRDefault="00CD533C" w:rsidP="00AF7F9E">
      <w:pPr>
        <w:jc w:val="both"/>
      </w:pPr>
    </w:p>
    <w:p w14:paraId="7F1FF658" w14:textId="77777777" w:rsidR="00CD533C" w:rsidRPr="00050F56" w:rsidRDefault="00CD533C" w:rsidP="00AF7F9E">
      <w:pPr>
        <w:jc w:val="both"/>
      </w:pPr>
    </w:p>
    <w:p w14:paraId="7F1FF659" w14:textId="77777777" w:rsidR="00CD533C" w:rsidRPr="00050F56" w:rsidRDefault="00CD533C" w:rsidP="00AF7F9E">
      <w:pPr>
        <w:jc w:val="both"/>
      </w:pPr>
    </w:p>
    <w:p w14:paraId="7F1FF65A" w14:textId="77777777" w:rsidR="00CD533C" w:rsidRPr="00050F56" w:rsidRDefault="00CD533C" w:rsidP="00AF7F9E">
      <w:pPr>
        <w:jc w:val="both"/>
      </w:pPr>
    </w:p>
    <w:p w14:paraId="7F1FF65B" w14:textId="77777777" w:rsidR="00CD533C" w:rsidRPr="00050F56" w:rsidRDefault="00CD533C" w:rsidP="00AF7F9E">
      <w:pPr>
        <w:jc w:val="both"/>
      </w:pPr>
    </w:p>
    <w:p w14:paraId="7F1FF65C" w14:textId="77777777" w:rsidR="00CD533C" w:rsidRPr="00050F56" w:rsidRDefault="00CD533C" w:rsidP="00AF7F9E">
      <w:pPr>
        <w:jc w:val="both"/>
      </w:pPr>
    </w:p>
    <w:sectPr w:rsidR="00CD533C" w:rsidRPr="00050F56" w:rsidSect="00C30545">
      <w:headerReference w:type="default" r:id="rId11"/>
      <w:footnotePr>
        <w:pos w:val="beneathText"/>
      </w:footnotePr>
      <w:pgSz w:w="11905" w:h="16837"/>
      <w:pgMar w:top="1417" w:right="1417" w:bottom="1417" w:left="1417" w:header="708" w:footer="708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22B8C" w14:textId="77777777" w:rsidR="00312453" w:rsidRDefault="00312453">
      <w:r>
        <w:separator/>
      </w:r>
    </w:p>
  </w:endnote>
  <w:endnote w:type="continuationSeparator" w:id="0">
    <w:p w14:paraId="62A6A18E" w14:textId="77777777" w:rsidR="00312453" w:rsidRDefault="0031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B0912" w14:textId="77777777" w:rsidR="00312453" w:rsidRDefault="00312453">
      <w:r>
        <w:separator/>
      </w:r>
    </w:p>
  </w:footnote>
  <w:footnote w:type="continuationSeparator" w:id="0">
    <w:p w14:paraId="6B0CD2D4" w14:textId="77777777" w:rsidR="00312453" w:rsidRDefault="00312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FF661" w14:textId="77777777" w:rsidR="001536C8" w:rsidRDefault="001536C8" w:rsidP="00C3054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F1FF662" w14:textId="77777777" w:rsidR="001536C8" w:rsidRDefault="001536C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FF663" w14:textId="77777777" w:rsidR="001536C8" w:rsidRDefault="001536C8" w:rsidP="00FD466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51C13">
      <w:rPr>
        <w:rStyle w:val="Oldalszm"/>
        <w:noProof/>
      </w:rPr>
      <w:t>12</w:t>
    </w:r>
    <w:r>
      <w:rPr>
        <w:rStyle w:val="Oldalszm"/>
      </w:rPr>
      <w:fldChar w:fldCharType="end"/>
    </w:r>
  </w:p>
  <w:p w14:paraId="7F1FF664" w14:textId="77777777" w:rsidR="001536C8" w:rsidRDefault="001536C8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7F1FF668" wp14:editId="7F1FF66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6040" cy="164465"/>
              <wp:effectExtent l="1270" t="635" r="8890" b="635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1FF66C" w14:textId="77777777" w:rsidR="001536C8" w:rsidRDefault="001536C8">
                          <w:pPr>
                            <w:pStyle w:val="lfej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 w:rsidR="00751C13">
                            <w:rPr>
                              <w:rStyle w:val="Oldalszm"/>
                              <w:noProof/>
                            </w:rPr>
                            <w:t>12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1FF6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2pt;height:12.95pt;z-index:25165670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" stroked="f">
              <v:fill opacity="0"/>
              <v:textbox inset="0,0,0,0">
                <w:txbxContent>
                  <w:p w14:paraId="7F1FF66C" w14:textId="77777777" w:rsidR="001536C8" w:rsidRDefault="001536C8">
                    <w:pPr>
                      <w:pStyle w:val="lfej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 w:rsidR="00751C13">
                      <w:rPr>
                        <w:rStyle w:val="Oldalszm"/>
                        <w:noProof/>
                      </w:rPr>
                      <w:t>12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FF665" w14:textId="77777777" w:rsidR="001536C8" w:rsidRDefault="001536C8" w:rsidP="00FD466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51C13">
      <w:rPr>
        <w:rStyle w:val="Oldalszm"/>
        <w:noProof/>
      </w:rPr>
      <w:t>14</w:t>
    </w:r>
    <w:r>
      <w:rPr>
        <w:rStyle w:val="Oldalszm"/>
      </w:rPr>
      <w:fldChar w:fldCharType="end"/>
    </w:r>
  </w:p>
  <w:p w14:paraId="7F1FF666" w14:textId="77777777" w:rsidR="001536C8" w:rsidRDefault="001536C8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F1FF66A" wp14:editId="7F1FF66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6040" cy="164465"/>
              <wp:effectExtent l="1905" t="635" r="8255" b="635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1FF66D" w14:textId="77777777" w:rsidR="001536C8" w:rsidRDefault="001536C8">
                          <w:pPr>
                            <w:pStyle w:val="lfej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 w:rsidR="00751C13">
                            <w:rPr>
                              <w:rStyle w:val="Oldalszm"/>
                              <w:noProof/>
                            </w:rPr>
                            <w:t>14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1FF6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.05pt;width:5.2pt;height:12.9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" stroked="f">
              <v:fill opacity="0"/>
              <v:textbox inset="0,0,0,0">
                <w:txbxContent>
                  <w:p w14:paraId="7F1FF66D" w14:textId="77777777" w:rsidR="001536C8" w:rsidRDefault="001536C8">
                    <w:pPr>
                      <w:pStyle w:val="lfej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 w:rsidR="00751C13">
                      <w:rPr>
                        <w:rStyle w:val="Oldalszm"/>
                        <w:noProof/>
                      </w:rPr>
                      <w:t>14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FF667" w14:textId="77777777" w:rsidR="001536C8" w:rsidRDefault="001536C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288209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 w:cs="Times New Roman"/>
      </w:rPr>
    </w:lvl>
  </w:abstractNum>
  <w:abstractNum w:abstractNumId="7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23B388A"/>
    <w:multiLevelType w:val="hybridMultilevel"/>
    <w:tmpl w:val="734CA332"/>
    <w:lvl w:ilvl="0" w:tplc="791EFC4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AF2A23"/>
    <w:multiLevelType w:val="hybridMultilevel"/>
    <w:tmpl w:val="68028120"/>
    <w:lvl w:ilvl="0" w:tplc="2200D28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1E73D1"/>
    <w:multiLevelType w:val="multilevel"/>
    <w:tmpl w:val="CB46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9D174B"/>
    <w:multiLevelType w:val="hybridMultilevel"/>
    <w:tmpl w:val="34A28132"/>
    <w:lvl w:ilvl="0" w:tplc="AE14A5A4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176F2253"/>
    <w:multiLevelType w:val="multilevel"/>
    <w:tmpl w:val="25B4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F32A96"/>
    <w:multiLevelType w:val="hybridMultilevel"/>
    <w:tmpl w:val="DF08E814"/>
    <w:lvl w:ilvl="0" w:tplc="EE60824E">
      <w:start w:val="3"/>
      <w:numFmt w:val="decimal"/>
      <w:lvlText w:val="(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D1FE99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2F3207"/>
    <w:multiLevelType w:val="hybridMultilevel"/>
    <w:tmpl w:val="451A4268"/>
    <w:lvl w:ilvl="0" w:tplc="8204629A">
      <w:start w:val="2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2369262B"/>
    <w:multiLevelType w:val="hybridMultilevel"/>
    <w:tmpl w:val="20A81CF0"/>
    <w:lvl w:ilvl="0" w:tplc="358E0C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56575A"/>
    <w:multiLevelType w:val="hybridMultilevel"/>
    <w:tmpl w:val="EB8ABD3C"/>
    <w:lvl w:ilvl="0" w:tplc="84B461C6">
      <w:start w:val="1"/>
      <w:numFmt w:val="decimal"/>
      <w:lvlText w:val="(%1)"/>
      <w:lvlJc w:val="left"/>
      <w:pPr>
        <w:tabs>
          <w:tab w:val="num" w:pos="870"/>
        </w:tabs>
        <w:ind w:left="870" w:hanging="510"/>
      </w:pPr>
    </w:lvl>
    <w:lvl w:ilvl="1" w:tplc="66BE1C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47623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7014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E48E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6FE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8CEB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8E68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FC57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4C74D5"/>
    <w:multiLevelType w:val="hybridMultilevel"/>
    <w:tmpl w:val="B9987D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F676B"/>
    <w:multiLevelType w:val="hybridMultilevel"/>
    <w:tmpl w:val="642C4340"/>
    <w:lvl w:ilvl="0" w:tplc="0D340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60482"/>
    <w:multiLevelType w:val="hybridMultilevel"/>
    <w:tmpl w:val="B36E3412"/>
    <w:lvl w:ilvl="0" w:tplc="8EF0F306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408B6436"/>
    <w:multiLevelType w:val="hybridMultilevel"/>
    <w:tmpl w:val="70F49DF8"/>
    <w:lvl w:ilvl="0" w:tplc="CD1EA772">
      <w:start w:val="17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531B063E"/>
    <w:multiLevelType w:val="hybridMultilevel"/>
    <w:tmpl w:val="3D3A2CA0"/>
    <w:lvl w:ilvl="0" w:tplc="9678ED04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8245C1"/>
    <w:multiLevelType w:val="hybridMultilevel"/>
    <w:tmpl w:val="B9E89C86"/>
    <w:lvl w:ilvl="0" w:tplc="040E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E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3" w15:restartNumberingAfterBreak="0">
    <w:nsid w:val="583647DF"/>
    <w:multiLevelType w:val="hybridMultilevel"/>
    <w:tmpl w:val="DC6CC20C"/>
    <w:lvl w:ilvl="0" w:tplc="5E86D56A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 w15:restartNumberingAfterBreak="0">
    <w:nsid w:val="5FAC13E0"/>
    <w:multiLevelType w:val="multilevel"/>
    <w:tmpl w:val="6316D08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661E6606"/>
    <w:multiLevelType w:val="multilevel"/>
    <w:tmpl w:val="685A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8122B5"/>
    <w:multiLevelType w:val="multilevel"/>
    <w:tmpl w:val="501A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F45D01"/>
    <w:multiLevelType w:val="hybridMultilevel"/>
    <w:tmpl w:val="ED428F2C"/>
    <w:lvl w:ilvl="0" w:tplc="FD985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8348B"/>
    <w:multiLevelType w:val="hybridMultilevel"/>
    <w:tmpl w:val="3A82D81E"/>
    <w:lvl w:ilvl="0" w:tplc="EAF42E9A">
      <w:start w:val="4"/>
      <w:numFmt w:val="decimal"/>
      <w:lvlText w:val="(%1)"/>
      <w:lvlJc w:val="left"/>
      <w:pPr>
        <w:tabs>
          <w:tab w:val="num" w:pos="847"/>
        </w:tabs>
        <w:ind w:left="847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 w15:restartNumberingAfterBreak="0">
    <w:nsid w:val="78494FF6"/>
    <w:multiLevelType w:val="hybridMultilevel"/>
    <w:tmpl w:val="F79251CA"/>
    <w:lvl w:ilvl="0" w:tplc="D49AD1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316D1F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762A7CE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3B0C8BD2">
      <w:start w:val="1"/>
      <w:numFmt w:val="decimal"/>
      <w:lvlText w:val="(%6)"/>
      <w:lvlJc w:val="left"/>
      <w:pPr>
        <w:ind w:left="4500" w:hanging="360"/>
      </w:pPr>
      <w:rPr>
        <w:rFonts w:hint="default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33055B"/>
    <w:multiLevelType w:val="hybridMultilevel"/>
    <w:tmpl w:val="19729F54"/>
    <w:lvl w:ilvl="0" w:tplc="D0FCD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0"/>
  </w:num>
  <w:num w:numId="9">
    <w:abstractNumId w:val="0"/>
  </w:num>
  <w:num w:numId="10">
    <w:abstractNumId w:val="22"/>
  </w:num>
  <w:num w:numId="11">
    <w:abstractNumId w:val="15"/>
  </w:num>
  <w:num w:numId="12">
    <w:abstractNumId w:val="21"/>
  </w:num>
  <w:num w:numId="13">
    <w:abstractNumId w:val="13"/>
  </w:num>
  <w:num w:numId="14">
    <w:abstractNumId w:val="28"/>
  </w:num>
  <w:num w:numId="15">
    <w:abstractNumId w:val="14"/>
  </w:num>
  <w:num w:numId="16">
    <w:abstractNumId w:val="17"/>
  </w:num>
  <w:num w:numId="17">
    <w:abstractNumId w:val="8"/>
  </w:num>
  <w:num w:numId="18">
    <w:abstractNumId w:val="10"/>
  </w:num>
  <w:num w:numId="19">
    <w:abstractNumId w:val="12"/>
  </w:num>
  <w:num w:numId="20">
    <w:abstractNumId w:val="25"/>
  </w:num>
  <w:num w:numId="21">
    <w:abstractNumId w:val="26"/>
  </w:num>
  <w:num w:numId="22">
    <w:abstractNumId w:val="24"/>
  </w:num>
  <w:num w:numId="23">
    <w:abstractNumId w:val="16"/>
  </w:num>
  <w:num w:numId="24">
    <w:abstractNumId w:val="20"/>
  </w:num>
  <w:num w:numId="25">
    <w:abstractNumId w:val="9"/>
  </w:num>
  <w:num w:numId="26">
    <w:abstractNumId w:val="19"/>
  </w:num>
  <w:num w:numId="27">
    <w:abstractNumId w:val="29"/>
  </w:num>
  <w:num w:numId="28">
    <w:abstractNumId w:val="23"/>
  </w:num>
  <w:num w:numId="29">
    <w:abstractNumId w:val="11"/>
  </w:num>
  <w:num w:numId="30">
    <w:abstractNumId w:val="27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E4"/>
    <w:rsid w:val="00000C51"/>
    <w:rsid w:val="0000399B"/>
    <w:rsid w:val="00003DB6"/>
    <w:rsid w:val="0000600B"/>
    <w:rsid w:val="0000663C"/>
    <w:rsid w:val="00006784"/>
    <w:rsid w:val="00007B90"/>
    <w:rsid w:val="00011FA4"/>
    <w:rsid w:val="000150B5"/>
    <w:rsid w:val="0001558A"/>
    <w:rsid w:val="000167D3"/>
    <w:rsid w:val="0002012A"/>
    <w:rsid w:val="00022882"/>
    <w:rsid w:val="0002457C"/>
    <w:rsid w:val="00024F2E"/>
    <w:rsid w:val="00030D75"/>
    <w:rsid w:val="000325C5"/>
    <w:rsid w:val="00033353"/>
    <w:rsid w:val="0003518E"/>
    <w:rsid w:val="00040A82"/>
    <w:rsid w:val="00041293"/>
    <w:rsid w:val="0004179B"/>
    <w:rsid w:val="0004357E"/>
    <w:rsid w:val="00043C2C"/>
    <w:rsid w:val="00044FA6"/>
    <w:rsid w:val="000455DA"/>
    <w:rsid w:val="00045EAC"/>
    <w:rsid w:val="00045F38"/>
    <w:rsid w:val="00046475"/>
    <w:rsid w:val="00050F56"/>
    <w:rsid w:val="00051C72"/>
    <w:rsid w:val="000520E2"/>
    <w:rsid w:val="00052176"/>
    <w:rsid w:val="00052751"/>
    <w:rsid w:val="0005409A"/>
    <w:rsid w:val="000573F9"/>
    <w:rsid w:val="000574F4"/>
    <w:rsid w:val="000653C8"/>
    <w:rsid w:val="0006733D"/>
    <w:rsid w:val="00070E8C"/>
    <w:rsid w:val="00071547"/>
    <w:rsid w:val="00071D6C"/>
    <w:rsid w:val="00076533"/>
    <w:rsid w:val="00076F73"/>
    <w:rsid w:val="00077126"/>
    <w:rsid w:val="000771AF"/>
    <w:rsid w:val="00077692"/>
    <w:rsid w:val="00077795"/>
    <w:rsid w:val="000777E1"/>
    <w:rsid w:val="000803AA"/>
    <w:rsid w:val="00082AFA"/>
    <w:rsid w:val="00084F67"/>
    <w:rsid w:val="000850F5"/>
    <w:rsid w:val="0008550C"/>
    <w:rsid w:val="000867B1"/>
    <w:rsid w:val="00087146"/>
    <w:rsid w:val="00087A27"/>
    <w:rsid w:val="00091867"/>
    <w:rsid w:val="00091B85"/>
    <w:rsid w:val="00092F35"/>
    <w:rsid w:val="00093055"/>
    <w:rsid w:val="000931DC"/>
    <w:rsid w:val="00095075"/>
    <w:rsid w:val="000951FF"/>
    <w:rsid w:val="00095EAD"/>
    <w:rsid w:val="000963B2"/>
    <w:rsid w:val="00097A9F"/>
    <w:rsid w:val="00097E2E"/>
    <w:rsid w:val="000A09AD"/>
    <w:rsid w:val="000A14CC"/>
    <w:rsid w:val="000A4CE4"/>
    <w:rsid w:val="000A4D6D"/>
    <w:rsid w:val="000A70C1"/>
    <w:rsid w:val="000A7601"/>
    <w:rsid w:val="000B2391"/>
    <w:rsid w:val="000B310C"/>
    <w:rsid w:val="000B43F8"/>
    <w:rsid w:val="000B5BCC"/>
    <w:rsid w:val="000B77B1"/>
    <w:rsid w:val="000C137E"/>
    <w:rsid w:val="000C51A9"/>
    <w:rsid w:val="000C69B9"/>
    <w:rsid w:val="000D0BC2"/>
    <w:rsid w:val="000D1A9E"/>
    <w:rsid w:val="000D4F5E"/>
    <w:rsid w:val="000D6579"/>
    <w:rsid w:val="000E0FA5"/>
    <w:rsid w:val="000E2056"/>
    <w:rsid w:val="000E28EE"/>
    <w:rsid w:val="000E6643"/>
    <w:rsid w:val="000F0617"/>
    <w:rsid w:val="000F0DCF"/>
    <w:rsid w:val="000F1416"/>
    <w:rsid w:val="000F1B1E"/>
    <w:rsid w:val="000F4322"/>
    <w:rsid w:val="000F6E77"/>
    <w:rsid w:val="000F755E"/>
    <w:rsid w:val="00100B0B"/>
    <w:rsid w:val="00104044"/>
    <w:rsid w:val="001047CC"/>
    <w:rsid w:val="00104990"/>
    <w:rsid w:val="00106546"/>
    <w:rsid w:val="00107B32"/>
    <w:rsid w:val="00110429"/>
    <w:rsid w:val="00113522"/>
    <w:rsid w:val="0011482B"/>
    <w:rsid w:val="00114B9C"/>
    <w:rsid w:val="00115BCC"/>
    <w:rsid w:val="0012058A"/>
    <w:rsid w:val="00120E10"/>
    <w:rsid w:val="00121089"/>
    <w:rsid w:val="00125C64"/>
    <w:rsid w:val="00125C71"/>
    <w:rsid w:val="00125E59"/>
    <w:rsid w:val="00125F48"/>
    <w:rsid w:val="00127592"/>
    <w:rsid w:val="001304BF"/>
    <w:rsid w:val="001309DC"/>
    <w:rsid w:val="00130DD1"/>
    <w:rsid w:val="00131E32"/>
    <w:rsid w:val="00132F27"/>
    <w:rsid w:val="00133835"/>
    <w:rsid w:val="00136C2E"/>
    <w:rsid w:val="00141140"/>
    <w:rsid w:val="00141432"/>
    <w:rsid w:val="001414CF"/>
    <w:rsid w:val="00150146"/>
    <w:rsid w:val="00153164"/>
    <w:rsid w:val="001536C8"/>
    <w:rsid w:val="00153E15"/>
    <w:rsid w:val="001558B6"/>
    <w:rsid w:val="001561BF"/>
    <w:rsid w:val="001578A7"/>
    <w:rsid w:val="00162780"/>
    <w:rsid w:val="00163554"/>
    <w:rsid w:val="00164C69"/>
    <w:rsid w:val="00164CC0"/>
    <w:rsid w:val="001654FB"/>
    <w:rsid w:val="00166257"/>
    <w:rsid w:val="00166540"/>
    <w:rsid w:val="001675CE"/>
    <w:rsid w:val="0017196D"/>
    <w:rsid w:val="00173BF7"/>
    <w:rsid w:val="00174918"/>
    <w:rsid w:val="00174F19"/>
    <w:rsid w:val="001753C8"/>
    <w:rsid w:val="00177025"/>
    <w:rsid w:val="0018059B"/>
    <w:rsid w:val="0018108B"/>
    <w:rsid w:val="00181AF8"/>
    <w:rsid w:val="00181E4B"/>
    <w:rsid w:val="00182A29"/>
    <w:rsid w:val="00182B12"/>
    <w:rsid w:val="00183CD2"/>
    <w:rsid w:val="00186BFA"/>
    <w:rsid w:val="0019175D"/>
    <w:rsid w:val="001926A1"/>
    <w:rsid w:val="001928EA"/>
    <w:rsid w:val="00193D0F"/>
    <w:rsid w:val="0019409A"/>
    <w:rsid w:val="001A0166"/>
    <w:rsid w:val="001A09E3"/>
    <w:rsid w:val="001A3D04"/>
    <w:rsid w:val="001A5DF7"/>
    <w:rsid w:val="001A64EE"/>
    <w:rsid w:val="001B01E5"/>
    <w:rsid w:val="001B1D76"/>
    <w:rsid w:val="001B1F0E"/>
    <w:rsid w:val="001B263E"/>
    <w:rsid w:val="001B557F"/>
    <w:rsid w:val="001B59A1"/>
    <w:rsid w:val="001B6869"/>
    <w:rsid w:val="001C2D26"/>
    <w:rsid w:val="001C6730"/>
    <w:rsid w:val="001D0966"/>
    <w:rsid w:val="001D0FBC"/>
    <w:rsid w:val="001D13D7"/>
    <w:rsid w:val="001D2461"/>
    <w:rsid w:val="001D2649"/>
    <w:rsid w:val="001D2C44"/>
    <w:rsid w:val="001D433B"/>
    <w:rsid w:val="001E0583"/>
    <w:rsid w:val="001E0DDB"/>
    <w:rsid w:val="001E181E"/>
    <w:rsid w:val="001E2489"/>
    <w:rsid w:val="001E5972"/>
    <w:rsid w:val="001F1A3C"/>
    <w:rsid w:val="001F254F"/>
    <w:rsid w:val="001F2747"/>
    <w:rsid w:val="001F3252"/>
    <w:rsid w:val="001F3ED5"/>
    <w:rsid w:val="001F512A"/>
    <w:rsid w:val="001F5683"/>
    <w:rsid w:val="001F56A6"/>
    <w:rsid w:val="001F7113"/>
    <w:rsid w:val="001F726B"/>
    <w:rsid w:val="0020009C"/>
    <w:rsid w:val="0020120C"/>
    <w:rsid w:val="002030BC"/>
    <w:rsid w:val="00205F76"/>
    <w:rsid w:val="00206E74"/>
    <w:rsid w:val="00206E93"/>
    <w:rsid w:val="002123F8"/>
    <w:rsid w:val="00212D8C"/>
    <w:rsid w:val="00213E54"/>
    <w:rsid w:val="00215237"/>
    <w:rsid w:val="00215350"/>
    <w:rsid w:val="00216D81"/>
    <w:rsid w:val="0022074D"/>
    <w:rsid w:val="0022074E"/>
    <w:rsid w:val="00222154"/>
    <w:rsid w:val="00222AD2"/>
    <w:rsid w:val="00222E4D"/>
    <w:rsid w:val="00222F77"/>
    <w:rsid w:val="00223C83"/>
    <w:rsid w:val="002240B1"/>
    <w:rsid w:val="0023017A"/>
    <w:rsid w:val="0023173D"/>
    <w:rsid w:val="00232B3C"/>
    <w:rsid w:val="00232F2A"/>
    <w:rsid w:val="00234738"/>
    <w:rsid w:val="00235ED3"/>
    <w:rsid w:val="00236632"/>
    <w:rsid w:val="00237798"/>
    <w:rsid w:val="00243407"/>
    <w:rsid w:val="00243AA9"/>
    <w:rsid w:val="002443BD"/>
    <w:rsid w:val="00252940"/>
    <w:rsid w:val="00253061"/>
    <w:rsid w:val="00253644"/>
    <w:rsid w:val="00254D1D"/>
    <w:rsid w:val="00255B28"/>
    <w:rsid w:val="00260F50"/>
    <w:rsid w:val="0026111F"/>
    <w:rsid w:val="00261AAC"/>
    <w:rsid w:val="00261B17"/>
    <w:rsid w:val="00262D18"/>
    <w:rsid w:val="002647E7"/>
    <w:rsid w:val="00265542"/>
    <w:rsid w:val="002737EF"/>
    <w:rsid w:val="002742BF"/>
    <w:rsid w:val="0027682A"/>
    <w:rsid w:val="00280929"/>
    <w:rsid w:val="00281A3B"/>
    <w:rsid w:val="00281AAC"/>
    <w:rsid w:val="00284AE5"/>
    <w:rsid w:val="00284D24"/>
    <w:rsid w:val="0028582A"/>
    <w:rsid w:val="00286843"/>
    <w:rsid w:val="00287C23"/>
    <w:rsid w:val="00287D81"/>
    <w:rsid w:val="002902B7"/>
    <w:rsid w:val="002923B6"/>
    <w:rsid w:val="002938ED"/>
    <w:rsid w:val="00294DD5"/>
    <w:rsid w:val="002A0A8C"/>
    <w:rsid w:val="002B0993"/>
    <w:rsid w:val="002B0E55"/>
    <w:rsid w:val="002B2BF6"/>
    <w:rsid w:val="002B4644"/>
    <w:rsid w:val="002C28FA"/>
    <w:rsid w:val="002C42E7"/>
    <w:rsid w:val="002C53E4"/>
    <w:rsid w:val="002C5679"/>
    <w:rsid w:val="002C5F1F"/>
    <w:rsid w:val="002C61EE"/>
    <w:rsid w:val="002C67BC"/>
    <w:rsid w:val="002D11C0"/>
    <w:rsid w:val="002D22C0"/>
    <w:rsid w:val="002D3523"/>
    <w:rsid w:val="002D5C2F"/>
    <w:rsid w:val="002D7CDE"/>
    <w:rsid w:val="002E109F"/>
    <w:rsid w:val="002E14FC"/>
    <w:rsid w:val="002E1E6E"/>
    <w:rsid w:val="002E2540"/>
    <w:rsid w:val="002E3087"/>
    <w:rsid w:val="002E365F"/>
    <w:rsid w:val="002E3732"/>
    <w:rsid w:val="002E3F4A"/>
    <w:rsid w:val="002E4AB2"/>
    <w:rsid w:val="002E4FC9"/>
    <w:rsid w:val="002E6F25"/>
    <w:rsid w:val="002F03E3"/>
    <w:rsid w:val="002F06DE"/>
    <w:rsid w:val="002F1096"/>
    <w:rsid w:val="002F1B87"/>
    <w:rsid w:val="002F1F8B"/>
    <w:rsid w:val="002F2186"/>
    <w:rsid w:val="002F3665"/>
    <w:rsid w:val="002F407A"/>
    <w:rsid w:val="003012D1"/>
    <w:rsid w:val="00306283"/>
    <w:rsid w:val="0030690B"/>
    <w:rsid w:val="00310185"/>
    <w:rsid w:val="00312453"/>
    <w:rsid w:val="00315655"/>
    <w:rsid w:val="00321A5F"/>
    <w:rsid w:val="003239B8"/>
    <w:rsid w:val="00324A76"/>
    <w:rsid w:val="0032560A"/>
    <w:rsid w:val="0032564C"/>
    <w:rsid w:val="00325AE4"/>
    <w:rsid w:val="00325C57"/>
    <w:rsid w:val="00326FBF"/>
    <w:rsid w:val="003270B5"/>
    <w:rsid w:val="00327C6B"/>
    <w:rsid w:val="00331AF1"/>
    <w:rsid w:val="00331E76"/>
    <w:rsid w:val="00333D61"/>
    <w:rsid w:val="00334211"/>
    <w:rsid w:val="00335350"/>
    <w:rsid w:val="00335900"/>
    <w:rsid w:val="00335EF1"/>
    <w:rsid w:val="0033677E"/>
    <w:rsid w:val="0033787C"/>
    <w:rsid w:val="0034790E"/>
    <w:rsid w:val="0035067A"/>
    <w:rsid w:val="003511FF"/>
    <w:rsid w:val="00351A87"/>
    <w:rsid w:val="00353195"/>
    <w:rsid w:val="00353AC0"/>
    <w:rsid w:val="003567B1"/>
    <w:rsid w:val="003575C4"/>
    <w:rsid w:val="00357F86"/>
    <w:rsid w:val="00365B9E"/>
    <w:rsid w:val="00366165"/>
    <w:rsid w:val="00367C72"/>
    <w:rsid w:val="003708B4"/>
    <w:rsid w:val="00370C99"/>
    <w:rsid w:val="00373D6B"/>
    <w:rsid w:val="00375040"/>
    <w:rsid w:val="00375E8E"/>
    <w:rsid w:val="00376B4A"/>
    <w:rsid w:val="003803D1"/>
    <w:rsid w:val="003818FA"/>
    <w:rsid w:val="003831D4"/>
    <w:rsid w:val="00383CAB"/>
    <w:rsid w:val="00383F3A"/>
    <w:rsid w:val="003841B9"/>
    <w:rsid w:val="00384294"/>
    <w:rsid w:val="003853F9"/>
    <w:rsid w:val="003877AE"/>
    <w:rsid w:val="00390D02"/>
    <w:rsid w:val="00392CE0"/>
    <w:rsid w:val="00394EF8"/>
    <w:rsid w:val="00395D3D"/>
    <w:rsid w:val="003968EA"/>
    <w:rsid w:val="0039796B"/>
    <w:rsid w:val="003A3D21"/>
    <w:rsid w:val="003A4095"/>
    <w:rsid w:val="003B45F0"/>
    <w:rsid w:val="003B5703"/>
    <w:rsid w:val="003B5FA9"/>
    <w:rsid w:val="003B6398"/>
    <w:rsid w:val="003B75FF"/>
    <w:rsid w:val="003B7BBF"/>
    <w:rsid w:val="003C3FB7"/>
    <w:rsid w:val="003C5A86"/>
    <w:rsid w:val="003C64A2"/>
    <w:rsid w:val="003C6F32"/>
    <w:rsid w:val="003C795F"/>
    <w:rsid w:val="003D02A5"/>
    <w:rsid w:val="003D05B4"/>
    <w:rsid w:val="003D1274"/>
    <w:rsid w:val="003D22AC"/>
    <w:rsid w:val="003D2B39"/>
    <w:rsid w:val="003D39A2"/>
    <w:rsid w:val="003D4F66"/>
    <w:rsid w:val="003D5992"/>
    <w:rsid w:val="003E0EB8"/>
    <w:rsid w:val="003E654E"/>
    <w:rsid w:val="003F05E4"/>
    <w:rsid w:val="003F1621"/>
    <w:rsid w:val="003F1C42"/>
    <w:rsid w:val="003F3076"/>
    <w:rsid w:val="003F3ED7"/>
    <w:rsid w:val="003F496F"/>
    <w:rsid w:val="003F60AA"/>
    <w:rsid w:val="003F67BA"/>
    <w:rsid w:val="003F69BA"/>
    <w:rsid w:val="003F6A6B"/>
    <w:rsid w:val="00400387"/>
    <w:rsid w:val="004007CD"/>
    <w:rsid w:val="00400929"/>
    <w:rsid w:val="00402A7B"/>
    <w:rsid w:val="00406E16"/>
    <w:rsid w:val="00406EFE"/>
    <w:rsid w:val="0041158E"/>
    <w:rsid w:val="00412151"/>
    <w:rsid w:val="00415270"/>
    <w:rsid w:val="004172C6"/>
    <w:rsid w:val="004176C3"/>
    <w:rsid w:val="00423081"/>
    <w:rsid w:val="004244EE"/>
    <w:rsid w:val="004256A6"/>
    <w:rsid w:val="00427747"/>
    <w:rsid w:val="00427CE3"/>
    <w:rsid w:val="00427F62"/>
    <w:rsid w:val="004311BE"/>
    <w:rsid w:val="004326DD"/>
    <w:rsid w:val="00432B90"/>
    <w:rsid w:val="00432F3F"/>
    <w:rsid w:val="0043311C"/>
    <w:rsid w:val="00435C01"/>
    <w:rsid w:val="004367D5"/>
    <w:rsid w:val="00436D43"/>
    <w:rsid w:val="004434D1"/>
    <w:rsid w:val="0044356C"/>
    <w:rsid w:val="00445920"/>
    <w:rsid w:val="0044696E"/>
    <w:rsid w:val="00447CAB"/>
    <w:rsid w:val="00450141"/>
    <w:rsid w:val="004501B7"/>
    <w:rsid w:val="0045120A"/>
    <w:rsid w:val="00452900"/>
    <w:rsid w:val="00452B83"/>
    <w:rsid w:val="00454E7D"/>
    <w:rsid w:val="00456DBF"/>
    <w:rsid w:val="00457BB6"/>
    <w:rsid w:val="00460803"/>
    <w:rsid w:val="00460D27"/>
    <w:rsid w:val="00470BF6"/>
    <w:rsid w:val="004724DC"/>
    <w:rsid w:val="00473186"/>
    <w:rsid w:val="00474819"/>
    <w:rsid w:val="0047494A"/>
    <w:rsid w:val="00474F44"/>
    <w:rsid w:val="0048074E"/>
    <w:rsid w:val="00480EA8"/>
    <w:rsid w:val="00481515"/>
    <w:rsid w:val="00482AFF"/>
    <w:rsid w:val="00486D2E"/>
    <w:rsid w:val="00491D9C"/>
    <w:rsid w:val="004925D7"/>
    <w:rsid w:val="00495682"/>
    <w:rsid w:val="00495E5A"/>
    <w:rsid w:val="004A0927"/>
    <w:rsid w:val="004A3137"/>
    <w:rsid w:val="004A5163"/>
    <w:rsid w:val="004A555E"/>
    <w:rsid w:val="004A5AA9"/>
    <w:rsid w:val="004A6A34"/>
    <w:rsid w:val="004B2385"/>
    <w:rsid w:val="004B2E3C"/>
    <w:rsid w:val="004B3E4B"/>
    <w:rsid w:val="004B48F9"/>
    <w:rsid w:val="004B6674"/>
    <w:rsid w:val="004B7508"/>
    <w:rsid w:val="004C0B2A"/>
    <w:rsid w:val="004C184D"/>
    <w:rsid w:val="004C1E6A"/>
    <w:rsid w:val="004C3364"/>
    <w:rsid w:val="004C48EC"/>
    <w:rsid w:val="004C5D58"/>
    <w:rsid w:val="004C6F14"/>
    <w:rsid w:val="004C7D35"/>
    <w:rsid w:val="004D040B"/>
    <w:rsid w:val="004D2C6D"/>
    <w:rsid w:val="004D2D05"/>
    <w:rsid w:val="004D451F"/>
    <w:rsid w:val="004D4BAA"/>
    <w:rsid w:val="004D64CB"/>
    <w:rsid w:val="004D72C8"/>
    <w:rsid w:val="004E079B"/>
    <w:rsid w:val="004E1598"/>
    <w:rsid w:val="004E234A"/>
    <w:rsid w:val="004E327B"/>
    <w:rsid w:val="004F0C32"/>
    <w:rsid w:val="004F3A56"/>
    <w:rsid w:val="004F3D85"/>
    <w:rsid w:val="00506389"/>
    <w:rsid w:val="00506CB1"/>
    <w:rsid w:val="00506E32"/>
    <w:rsid w:val="00506FBB"/>
    <w:rsid w:val="005116F4"/>
    <w:rsid w:val="005133A9"/>
    <w:rsid w:val="00514A83"/>
    <w:rsid w:val="0051647A"/>
    <w:rsid w:val="005167F4"/>
    <w:rsid w:val="0052181A"/>
    <w:rsid w:val="00522F7F"/>
    <w:rsid w:val="005241DB"/>
    <w:rsid w:val="005243CA"/>
    <w:rsid w:val="00524CFA"/>
    <w:rsid w:val="00525273"/>
    <w:rsid w:val="00525BCD"/>
    <w:rsid w:val="00530C3E"/>
    <w:rsid w:val="0053245B"/>
    <w:rsid w:val="00532491"/>
    <w:rsid w:val="00532EFB"/>
    <w:rsid w:val="00533DDE"/>
    <w:rsid w:val="0053743B"/>
    <w:rsid w:val="00537780"/>
    <w:rsid w:val="00540085"/>
    <w:rsid w:val="00540185"/>
    <w:rsid w:val="00541F5A"/>
    <w:rsid w:val="00543B0F"/>
    <w:rsid w:val="00543F0D"/>
    <w:rsid w:val="00545273"/>
    <w:rsid w:val="00545A71"/>
    <w:rsid w:val="00546534"/>
    <w:rsid w:val="005512C9"/>
    <w:rsid w:val="0055162E"/>
    <w:rsid w:val="00553CD7"/>
    <w:rsid w:val="0055402B"/>
    <w:rsid w:val="0055655B"/>
    <w:rsid w:val="005579EF"/>
    <w:rsid w:val="00560D1B"/>
    <w:rsid w:val="00561378"/>
    <w:rsid w:val="00561BC7"/>
    <w:rsid w:val="0056531D"/>
    <w:rsid w:val="00566709"/>
    <w:rsid w:val="00572969"/>
    <w:rsid w:val="005750A2"/>
    <w:rsid w:val="00580618"/>
    <w:rsid w:val="00581E4E"/>
    <w:rsid w:val="00582B20"/>
    <w:rsid w:val="00590C9E"/>
    <w:rsid w:val="0059179E"/>
    <w:rsid w:val="0059181C"/>
    <w:rsid w:val="00592F95"/>
    <w:rsid w:val="00594F66"/>
    <w:rsid w:val="00595404"/>
    <w:rsid w:val="005958D3"/>
    <w:rsid w:val="00596611"/>
    <w:rsid w:val="0059750F"/>
    <w:rsid w:val="005A0419"/>
    <w:rsid w:val="005A307D"/>
    <w:rsid w:val="005A442F"/>
    <w:rsid w:val="005A768B"/>
    <w:rsid w:val="005B22EC"/>
    <w:rsid w:val="005B3E30"/>
    <w:rsid w:val="005B4832"/>
    <w:rsid w:val="005B4952"/>
    <w:rsid w:val="005B6495"/>
    <w:rsid w:val="005C0D5A"/>
    <w:rsid w:val="005C0E97"/>
    <w:rsid w:val="005C14F7"/>
    <w:rsid w:val="005C23A9"/>
    <w:rsid w:val="005C26B9"/>
    <w:rsid w:val="005C41A9"/>
    <w:rsid w:val="005C62F8"/>
    <w:rsid w:val="005D21BE"/>
    <w:rsid w:val="005D3077"/>
    <w:rsid w:val="005D4A49"/>
    <w:rsid w:val="005D5A1C"/>
    <w:rsid w:val="005D5C81"/>
    <w:rsid w:val="005E08A6"/>
    <w:rsid w:val="005E1F20"/>
    <w:rsid w:val="005E24EE"/>
    <w:rsid w:val="005E2568"/>
    <w:rsid w:val="005E61FA"/>
    <w:rsid w:val="005E6F21"/>
    <w:rsid w:val="005E79C9"/>
    <w:rsid w:val="005E7A71"/>
    <w:rsid w:val="005E7B07"/>
    <w:rsid w:val="005F01F0"/>
    <w:rsid w:val="005F2F72"/>
    <w:rsid w:val="005F3204"/>
    <w:rsid w:val="005F4986"/>
    <w:rsid w:val="005F6107"/>
    <w:rsid w:val="0060029D"/>
    <w:rsid w:val="00602633"/>
    <w:rsid w:val="006031AA"/>
    <w:rsid w:val="0060388B"/>
    <w:rsid w:val="006041B0"/>
    <w:rsid w:val="006046F8"/>
    <w:rsid w:val="00607843"/>
    <w:rsid w:val="00607DFC"/>
    <w:rsid w:val="00611239"/>
    <w:rsid w:val="00611489"/>
    <w:rsid w:val="00611802"/>
    <w:rsid w:val="00611B91"/>
    <w:rsid w:val="006126EC"/>
    <w:rsid w:val="00612894"/>
    <w:rsid w:val="006143A4"/>
    <w:rsid w:val="00616FCC"/>
    <w:rsid w:val="00620587"/>
    <w:rsid w:val="00621FA5"/>
    <w:rsid w:val="00624CBC"/>
    <w:rsid w:val="006255A0"/>
    <w:rsid w:val="00625B07"/>
    <w:rsid w:val="0062648C"/>
    <w:rsid w:val="00631389"/>
    <w:rsid w:val="00632412"/>
    <w:rsid w:val="00633823"/>
    <w:rsid w:val="00636A93"/>
    <w:rsid w:val="00636BB7"/>
    <w:rsid w:val="00642015"/>
    <w:rsid w:val="0064489A"/>
    <w:rsid w:val="00647A66"/>
    <w:rsid w:val="00647F8A"/>
    <w:rsid w:val="00650293"/>
    <w:rsid w:val="00651AE9"/>
    <w:rsid w:val="00652189"/>
    <w:rsid w:val="00653811"/>
    <w:rsid w:val="00653A58"/>
    <w:rsid w:val="00653E8E"/>
    <w:rsid w:val="00654C64"/>
    <w:rsid w:val="00655BD5"/>
    <w:rsid w:val="006563A7"/>
    <w:rsid w:val="006607BD"/>
    <w:rsid w:val="00666FA8"/>
    <w:rsid w:val="0066736E"/>
    <w:rsid w:val="0067117F"/>
    <w:rsid w:val="0067145F"/>
    <w:rsid w:val="00671F32"/>
    <w:rsid w:val="00672451"/>
    <w:rsid w:val="00674447"/>
    <w:rsid w:val="00676313"/>
    <w:rsid w:val="00676684"/>
    <w:rsid w:val="00677E41"/>
    <w:rsid w:val="006801C5"/>
    <w:rsid w:val="006804CD"/>
    <w:rsid w:val="00681AB2"/>
    <w:rsid w:val="00681C77"/>
    <w:rsid w:val="0068291D"/>
    <w:rsid w:val="00682CF5"/>
    <w:rsid w:val="00684A5A"/>
    <w:rsid w:val="0068644E"/>
    <w:rsid w:val="00687C20"/>
    <w:rsid w:val="00690907"/>
    <w:rsid w:val="00693527"/>
    <w:rsid w:val="006935F1"/>
    <w:rsid w:val="0069462E"/>
    <w:rsid w:val="00696921"/>
    <w:rsid w:val="006A0D07"/>
    <w:rsid w:val="006A280A"/>
    <w:rsid w:val="006A37AF"/>
    <w:rsid w:val="006A38F0"/>
    <w:rsid w:val="006A49E4"/>
    <w:rsid w:val="006A58A3"/>
    <w:rsid w:val="006A59F7"/>
    <w:rsid w:val="006A6327"/>
    <w:rsid w:val="006A6E51"/>
    <w:rsid w:val="006A6E58"/>
    <w:rsid w:val="006B153A"/>
    <w:rsid w:val="006B3E74"/>
    <w:rsid w:val="006B4563"/>
    <w:rsid w:val="006B4EA1"/>
    <w:rsid w:val="006B6298"/>
    <w:rsid w:val="006B7CB1"/>
    <w:rsid w:val="006C0EE0"/>
    <w:rsid w:val="006C127E"/>
    <w:rsid w:val="006C39FA"/>
    <w:rsid w:val="006C5D89"/>
    <w:rsid w:val="006C609C"/>
    <w:rsid w:val="006C7982"/>
    <w:rsid w:val="006D2670"/>
    <w:rsid w:val="006D659C"/>
    <w:rsid w:val="006D7585"/>
    <w:rsid w:val="006D78C0"/>
    <w:rsid w:val="006E07C3"/>
    <w:rsid w:val="006E11DD"/>
    <w:rsid w:val="006E31BE"/>
    <w:rsid w:val="006E587C"/>
    <w:rsid w:val="006E7046"/>
    <w:rsid w:val="006F0923"/>
    <w:rsid w:val="006F0A9B"/>
    <w:rsid w:val="006F397C"/>
    <w:rsid w:val="006F661E"/>
    <w:rsid w:val="006F7230"/>
    <w:rsid w:val="006F7245"/>
    <w:rsid w:val="006F7AE9"/>
    <w:rsid w:val="007007C5"/>
    <w:rsid w:val="0070270C"/>
    <w:rsid w:val="0070677C"/>
    <w:rsid w:val="0070684D"/>
    <w:rsid w:val="00707FB3"/>
    <w:rsid w:val="007100F9"/>
    <w:rsid w:val="00710D31"/>
    <w:rsid w:val="00711565"/>
    <w:rsid w:val="00711D36"/>
    <w:rsid w:val="00713A68"/>
    <w:rsid w:val="007148E7"/>
    <w:rsid w:val="0071610F"/>
    <w:rsid w:val="00717054"/>
    <w:rsid w:val="0071734D"/>
    <w:rsid w:val="00720A7A"/>
    <w:rsid w:val="007224B1"/>
    <w:rsid w:val="0072443B"/>
    <w:rsid w:val="00727A5F"/>
    <w:rsid w:val="00730154"/>
    <w:rsid w:val="00732AAA"/>
    <w:rsid w:val="00732F12"/>
    <w:rsid w:val="00733E4A"/>
    <w:rsid w:val="00734EC3"/>
    <w:rsid w:val="00737112"/>
    <w:rsid w:val="0074114B"/>
    <w:rsid w:val="00743F5A"/>
    <w:rsid w:val="00744215"/>
    <w:rsid w:val="00750D2E"/>
    <w:rsid w:val="00751C13"/>
    <w:rsid w:val="00752B28"/>
    <w:rsid w:val="00753F15"/>
    <w:rsid w:val="0075418D"/>
    <w:rsid w:val="00755A72"/>
    <w:rsid w:val="00756878"/>
    <w:rsid w:val="007577BD"/>
    <w:rsid w:val="00762EFD"/>
    <w:rsid w:val="00762FBF"/>
    <w:rsid w:val="007645A2"/>
    <w:rsid w:val="00766B01"/>
    <w:rsid w:val="00766CA2"/>
    <w:rsid w:val="00767184"/>
    <w:rsid w:val="00767935"/>
    <w:rsid w:val="007710D6"/>
    <w:rsid w:val="007711BC"/>
    <w:rsid w:val="00771775"/>
    <w:rsid w:val="00772584"/>
    <w:rsid w:val="00775700"/>
    <w:rsid w:val="00776EB5"/>
    <w:rsid w:val="00780119"/>
    <w:rsid w:val="00781811"/>
    <w:rsid w:val="00782A5F"/>
    <w:rsid w:val="00786A49"/>
    <w:rsid w:val="00786AC8"/>
    <w:rsid w:val="00790F94"/>
    <w:rsid w:val="007911C1"/>
    <w:rsid w:val="00792BC6"/>
    <w:rsid w:val="007933DD"/>
    <w:rsid w:val="007959B3"/>
    <w:rsid w:val="007A06CD"/>
    <w:rsid w:val="007A0D59"/>
    <w:rsid w:val="007A2F53"/>
    <w:rsid w:val="007A32F0"/>
    <w:rsid w:val="007A3CBA"/>
    <w:rsid w:val="007A3FD3"/>
    <w:rsid w:val="007A3FD6"/>
    <w:rsid w:val="007A52BD"/>
    <w:rsid w:val="007A7186"/>
    <w:rsid w:val="007A7740"/>
    <w:rsid w:val="007A7EDF"/>
    <w:rsid w:val="007B0C17"/>
    <w:rsid w:val="007B3773"/>
    <w:rsid w:val="007B6A2E"/>
    <w:rsid w:val="007C4184"/>
    <w:rsid w:val="007D5A0A"/>
    <w:rsid w:val="007E1A8D"/>
    <w:rsid w:val="007E5A2D"/>
    <w:rsid w:val="007E5A36"/>
    <w:rsid w:val="007E64AB"/>
    <w:rsid w:val="007E71C9"/>
    <w:rsid w:val="007F15A8"/>
    <w:rsid w:val="007F47B0"/>
    <w:rsid w:val="007F6F34"/>
    <w:rsid w:val="00802534"/>
    <w:rsid w:val="00802D76"/>
    <w:rsid w:val="00803103"/>
    <w:rsid w:val="00804571"/>
    <w:rsid w:val="008052EA"/>
    <w:rsid w:val="00805C16"/>
    <w:rsid w:val="00805E8C"/>
    <w:rsid w:val="00806AB1"/>
    <w:rsid w:val="0080741B"/>
    <w:rsid w:val="0080783E"/>
    <w:rsid w:val="00812616"/>
    <w:rsid w:val="00814192"/>
    <w:rsid w:val="00815966"/>
    <w:rsid w:val="00815BFA"/>
    <w:rsid w:val="008161E3"/>
    <w:rsid w:val="00817B16"/>
    <w:rsid w:val="008202E5"/>
    <w:rsid w:val="00820722"/>
    <w:rsid w:val="0082380F"/>
    <w:rsid w:val="00823A31"/>
    <w:rsid w:val="0082473E"/>
    <w:rsid w:val="008249FD"/>
    <w:rsid w:val="00824DEC"/>
    <w:rsid w:val="00830EF7"/>
    <w:rsid w:val="0083119A"/>
    <w:rsid w:val="00831D74"/>
    <w:rsid w:val="00832475"/>
    <w:rsid w:val="00833453"/>
    <w:rsid w:val="0083372B"/>
    <w:rsid w:val="00834898"/>
    <w:rsid w:val="0083517B"/>
    <w:rsid w:val="00835C58"/>
    <w:rsid w:val="00837315"/>
    <w:rsid w:val="00837E50"/>
    <w:rsid w:val="008425B2"/>
    <w:rsid w:val="00844AF5"/>
    <w:rsid w:val="00856F6F"/>
    <w:rsid w:val="00857212"/>
    <w:rsid w:val="00860DD4"/>
    <w:rsid w:val="0086240F"/>
    <w:rsid w:val="00863B96"/>
    <w:rsid w:val="0086682D"/>
    <w:rsid w:val="00867872"/>
    <w:rsid w:val="008700FD"/>
    <w:rsid w:val="00870A91"/>
    <w:rsid w:val="00870D22"/>
    <w:rsid w:val="00871321"/>
    <w:rsid w:val="00872ECB"/>
    <w:rsid w:val="008730D5"/>
    <w:rsid w:val="00875D44"/>
    <w:rsid w:val="0087666A"/>
    <w:rsid w:val="00880C40"/>
    <w:rsid w:val="00882F16"/>
    <w:rsid w:val="0088469F"/>
    <w:rsid w:val="008857A8"/>
    <w:rsid w:val="00885FFC"/>
    <w:rsid w:val="00890138"/>
    <w:rsid w:val="00892212"/>
    <w:rsid w:val="00893204"/>
    <w:rsid w:val="00893E6E"/>
    <w:rsid w:val="0089522C"/>
    <w:rsid w:val="0089623B"/>
    <w:rsid w:val="008A375B"/>
    <w:rsid w:val="008B33D1"/>
    <w:rsid w:val="008B4A24"/>
    <w:rsid w:val="008B7493"/>
    <w:rsid w:val="008C0C9B"/>
    <w:rsid w:val="008C15F3"/>
    <w:rsid w:val="008C1EB9"/>
    <w:rsid w:val="008C3F66"/>
    <w:rsid w:val="008C4E80"/>
    <w:rsid w:val="008C67CF"/>
    <w:rsid w:val="008D13CA"/>
    <w:rsid w:val="008D1B7A"/>
    <w:rsid w:val="008D2CCB"/>
    <w:rsid w:val="008D6850"/>
    <w:rsid w:val="008D6E4D"/>
    <w:rsid w:val="008E291D"/>
    <w:rsid w:val="008E311F"/>
    <w:rsid w:val="008E5896"/>
    <w:rsid w:val="008E657C"/>
    <w:rsid w:val="008E662D"/>
    <w:rsid w:val="008E6920"/>
    <w:rsid w:val="008E7F4B"/>
    <w:rsid w:val="008F3843"/>
    <w:rsid w:val="008F5C0A"/>
    <w:rsid w:val="008F6787"/>
    <w:rsid w:val="008F7DE9"/>
    <w:rsid w:val="009002AB"/>
    <w:rsid w:val="0090158B"/>
    <w:rsid w:val="009022F2"/>
    <w:rsid w:val="009031A4"/>
    <w:rsid w:val="00903E91"/>
    <w:rsid w:val="00904048"/>
    <w:rsid w:val="0090460C"/>
    <w:rsid w:val="0090795F"/>
    <w:rsid w:val="00907C63"/>
    <w:rsid w:val="00915A5D"/>
    <w:rsid w:val="009168BC"/>
    <w:rsid w:val="00920116"/>
    <w:rsid w:val="0092048E"/>
    <w:rsid w:val="009224BE"/>
    <w:rsid w:val="009230CE"/>
    <w:rsid w:val="00923944"/>
    <w:rsid w:val="00923C86"/>
    <w:rsid w:val="0092551E"/>
    <w:rsid w:val="009257C8"/>
    <w:rsid w:val="00926F1D"/>
    <w:rsid w:val="00930046"/>
    <w:rsid w:val="00933089"/>
    <w:rsid w:val="009368F3"/>
    <w:rsid w:val="00937B48"/>
    <w:rsid w:val="00937D0E"/>
    <w:rsid w:val="0094116E"/>
    <w:rsid w:val="00941673"/>
    <w:rsid w:val="00942C55"/>
    <w:rsid w:val="009460D7"/>
    <w:rsid w:val="00951848"/>
    <w:rsid w:val="00953BD0"/>
    <w:rsid w:val="009559FD"/>
    <w:rsid w:val="00956F62"/>
    <w:rsid w:val="0095786C"/>
    <w:rsid w:val="009632BD"/>
    <w:rsid w:val="0096415D"/>
    <w:rsid w:val="00965081"/>
    <w:rsid w:val="00967A95"/>
    <w:rsid w:val="00970784"/>
    <w:rsid w:val="009734FB"/>
    <w:rsid w:val="00973C56"/>
    <w:rsid w:val="00973CD3"/>
    <w:rsid w:val="009741F0"/>
    <w:rsid w:val="00975B3F"/>
    <w:rsid w:val="0097741A"/>
    <w:rsid w:val="00977F90"/>
    <w:rsid w:val="00980CC9"/>
    <w:rsid w:val="00983450"/>
    <w:rsid w:val="00985204"/>
    <w:rsid w:val="00985E6F"/>
    <w:rsid w:val="0098745B"/>
    <w:rsid w:val="009901EF"/>
    <w:rsid w:val="009913B9"/>
    <w:rsid w:val="00992885"/>
    <w:rsid w:val="009947B1"/>
    <w:rsid w:val="00996C57"/>
    <w:rsid w:val="00997710"/>
    <w:rsid w:val="009A06DB"/>
    <w:rsid w:val="009A1E20"/>
    <w:rsid w:val="009A2386"/>
    <w:rsid w:val="009A30D2"/>
    <w:rsid w:val="009A338B"/>
    <w:rsid w:val="009A5907"/>
    <w:rsid w:val="009A6A80"/>
    <w:rsid w:val="009B1A85"/>
    <w:rsid w:val="009B2DFE"/>
    <w:rsid w:val="009B6238"/>
    <w:rsid w:val="009B6E85"/>
    <w:rsid w:val="009C301A"/>
    <w:rsid w:val="009C3F2C"/>
    <w:rsid w:val="009C7233"/>
    <w:rsid w:val="009D0056"/>
    <w:rsid w:val="009D0421"/>
    <w:rsid w:val="009D0B1E"/>
    <w:rsid w:val="009D126F"/>
    <w:rsid w:val="009D2DA8"/>
    <w:rsid w:val="009D2E1F"/>
    <w:rsid w:val="009D3629"/>
    <w:rsid w:val="009D3B6B"/>
    <w:rsid w:val="009D5509"/>
    <w:rsid w:val="009D769B"/>
    <w:rsid w:val="009D7BE8"/>
    <w:rsid w:val="009E3561"/>
    <w:rsid w:val="009E3575"/>
    <w:rsid w:val="009E39A3"/>
    <w:rsid w:val="009E4992"/>
    <w:rsid w:val="009E7747"/>
    <w:rsid w:val="009F272E"/>
    <w:rsid w:val="009F67CF"/>
    <w:rsid w:val="009F6B52"/>
    <w:rsid w:val="009F6F26"/>
    <w:rsid w:val="009F707D"/>
    <w:rsid w:val="00A00B9A"/>
    <w:rsid w:val="00A021DE"/>
    <w:rsid w:val="00A0307D"/>
    <w:rsid w:val="00A036D1"/>
    <w:rsid w:val="00A068E8"/>
    <w:rsid w:val="00A10DD0"/>
    <w:rsid w:val="00A128BD"/>
    <w:rsid w:val="00A12ECE"/>
    <w:rsid w:val="00A13329"/>
    <w:rsid w:val="00A15517"/>
    <w:rsid w:val="00A21A96"/>
    <w:rsid w:val="00A21BF4"/>
    <w:rsid w:val="00A21F07"/>
    <w:rsid w:val="00A234F0"/>
    <w:rsid w:val="00A269F7"/>
    <w:rsid w:val="00A302E8"/>
    <w:rsid w:val="00A3208D"/>
    <w:rsid w:val="00A328CD"/>
    <w:rsid w:val="00A336F4"/>
    <w:rsid w:val="00A374FD"/>
    <w:rsid w:val="00A377C1"/>
    <w:rsid w:val="00A37D8C"/>
    <w:rsid w:val="00A43533"/>
    <w:rsid w:val="00A43932"/>
    <w:rsid w:val="00A44F04"/>
    <w:rsid w:val="00A46550"/>
    <w:rsid w:val="00A47008"/>
    <w:rsid w:val="00A475C8"/>
    <w:rsid w:val="00A477C2"/>
    <w:rsid w:val="00A503D7"/>
    <w:rsid w:val="00A50480"/>
    <w:rsid w:val="00A51D29"/>
    <w:rsid w:val="00A53BB0"/>
    <w:rsid w:val="00A54E3F"/>
    <w:rsid w:val="00A554A1"/>
    <w:rsid w:val="00A575B3"/>
    <w:rsid w:val="00A60043"/>
    <w:rsid w:val="00A62BC4"/>
    <w:rsid w:val="00A639A0"/>
    <w:rsid w:val="00A64A7C"/>
    <w:rsid w:val="00A659FA"/>
    <w:rsid w:val="00A66C58"/>
    <w:rsid w:val="00A70C18"/>
    <w:rsid w:val="00A70ED3"/>
    <w:rsid w:val="00A719FD"/>
    <w:rsid w:val="00A71DB3"/>
    <w:rsid w:val="00A7356D"/>
    <w:rsid w:val="00A75226"/>
    <w:rsid w:val="00A81416"/>
    <w:rsid w:val="00A8376B"/>
    <w:rsid w:val="00A85F9D"/>
    <w:rsid w:val="00A86EE2"/>
    <w:rsid w:val="00A879F6"/>
    <w:rsid w:val="00A87F28"/>
    <w:rsid w:val="00A92C95"/>
    <w:rsid w:val="00A946AE"/>
    <w:rsid w:val="00A946D2"/>
    <w:rsid w:val="00A94841"/>
    <w:rsid w:val="00A95B7D"/>
    <w:rsid w:val="00A97ABE"/>
    <w:rsid w:val="00AA1AE9"/>
    <w:rsid w:val="00AA1B0B"/>
    <w:rsid w:val="00AA325A"/>
    <w:rsid w:val="00AA32FB"/>
    <w:rsid w:val="00AA3D5C"/>
    <w:rsid w:val="00AA4134"/>
    <w:rsid w:val="00AA5758"/>
    <w:rsid w:val="00AA6A43"/>
    <w:rsid w:val="00AA6BB3"/>
    <w:rsid w:val="00AA7A27"/>
    <w:rsid w:val="00AB0B56"/>
    <w:rsid w:val="00AB1872"/>
    <w:rsid w:val="00AB3953"/>
    <w:rsid w:val="00AB397E"/>
    <w:rsid w:val="00AB50AC"/>
    <w:rsid w:val="00AB622D"/>
    <w:rsid w:val="00AC2C23"/>
    <w:rsid w:val="00AC2EB6"/>
    <w:rsid w:val="00AC3C81"/>
    <w:rsid w:val="00AC5481"/>
    <w:rsid w:val="00AC5865"/>
    <w:rsid w:val="00AC5FA4"/>
    <w:rsid w:val="00AC6A05"/>
    <w:rsid w:val="00AC7227"/>
    <w:rsid w:val="00AD351B"/>
    <w:rsid w:val="00AD391C"/>
    <w:rsid w:val="00AD3DF9"/>
    <w:rsid w:val="00AD4D13"/>
    <w:rsid w:val="00AD5D1D"/>
    <w:rsid w:val="00AE0108"/>
    <w:rsid w:val="00AE18D9"/>
    <w:rsid w:val="00AE2CFD"/>
    <w:rsid w:val="00AE52BD"/>
    <w:rsid w:val="00AE60B9"/>
    <w:rsid w:val="00AF1C50"/>
    <w:rsid w:val="00AF3AF0"/>
    <w:rsid w:val="00AF491B"/>
    <w:rsid w:val="00AF5D98"/>
    <w:rsid w:val="00AF6112"/>
    <w:rsid w:val="00AF7F9E"/>
    <w:rsid w:val="00B005E5"/>
    <w:rsid w:val="00B00FD9"/>
    <w:rsid w:val="00B0166A"/>
    <w:rsid w:val="00B03A36"/>
    <w:rsid w:val="00B04D86"/>
    <w:rsid w:val="00B0620A"/>
    <w:rsid w:val="00B06CED"/>
    <w:rsid w:val="00B071C5"/>
    <w:rsid w:val="00B10BA9"/>
    <w:rsid w:val="00B13E97"/>
    <w:rsid w:val="00B167FD"/>
    <w:rsid w:val="00B16AE4"/>
    <w:rsid w:val="00B20193"/>
    <w:rsid w:val="00B20338"/>
    <w:rsid w:val="00B209C9"/>
    <w:rsid w:val="00B21A8D"/>
    <w:rsid w:val="00B21D02"/>
    <w:rsid w:val="00B229FD"/>
    <w:rsid w:val="00B2321A"/>
    <w:rsid w:val="00B25E09"/>
    <w:rsid w:val="00B322EA"/>
    <w:rsid w:val="00B33A31"/>
    <w:rsid w:val="00B33E01"/>
    <w:rsid w:val="00B366A4"/>
    <w:rsid w:val="00B371AD"/>
    <w:rsid w:val="00B44BD6"/>
    <w:rsid w:val="00B46909"/>
    <w:rsid w:val="00B46C80"/>
    <w:rsid w:val="00B50C97"/>
    <w:rsid w:val="00B513C7"/>
    <w:rsid w:val="00B51EB3"/>
    <w:rsid w:val="00B5241B"/>
    <w:rsid w:val="00B61FCC"/>
    <w:rsid w:val="00B64395"/>
    <w:rsid w:val="00B64776"/>
    <w:rsid w:val="00B64FDA"/>
    <w:rsid w:val="00B66D6A"/>
    <w:rsid w:val="00B703EE"/>
    <w:rsid w:val="00B70CC0"/>
    <w:rsid w:val="00B732B3"/>
    <w:rsid w:val="00B73A37"/>
    <w:rsid w:val="00B74159"/>
    <w:rsid w:val="00B766CC"/>
    <w:rsid w:val="00B7677A"/>
    <w:rsid w:val="00B8172D"/>
    <w:rsid w:val="00B91215"/>
    <w:rsid w:val="00B91643"/>
    <w:rsid w:val="00B91892"/>
    <w:rsid w:val="00B920F2"/>
    <w:rsid w:val="00B9435F"/>
    <w:rsid w:val="00B95AE6"/>
    <w:rsid w:val="00B9643E"/>
    <w:rsid w:val="00B96717"/>
    <w:rsid w:val="00BA0C01"/>
    <w:rsid w:val="00BA1965"/>
    <w:rsid w:val="00BA61BB"/>
    <w:rsid w:val="00BA70A7"/>
    <w:rsid w:val="00BB0762"/>
    <w:rsid w:val="00BB09AC"/>
    <w:rsid w:val="00BB424C"/>
    <w:rsid w:val="00BB4CED"/>
    <w:rsid w:val="00BB6F9A"/>
    <w:rsid w:val="00BC0089"/>
    <w:rsid w:val="00BC53F0"/>
    <w:rsid w:val="00BC5C43"/>
    <w:rsid w:val="00BD182E"/>
    <w:rsid w:val="00BD23F7"/>
    <w:rsid w:val="00BD2430"/>
    <w:rsid w:val="00BD331E"/>
    <w:rsid w:val="00BD6007"/>
    <w:rsid w:val="00BD67C0"/>
    <w:rsid w:val="00BE04A3"/>
    <w:rsid w:val="00BE12B9"/>
    <w:rsid w:val="00BE1C74"/>
    <w:rsid w:val="00BE29AB"/>
    <w:rsid w:val="00BE3015"/>
    <w:rsid w:val="00BE349F"/>
    <w:rsid w:val="00BE3DE1"/>
    <w:rsid w:val="00BE4D13"/>
    <w:rsid w:val="00BE70E8"/>
    <w:rsid w:val="00BF1333"/>
    <w:rsid w:val="00BF3684"/>
    <w:rsid w:val="00BF488C"/>
    <w:rsid w:val="00BF50EE"/>
    <w:rsid w:val="00BF5AF5"/>
    <w:rsid w:val="00BF6054"/>
    <w:rsid w:val="00BF6509"/>
    <w:rsid w:val="00C0655D"/>
    <w:rsid w:val="00C078AD"/>
    <w:rsid w:val="00C106F1"/>
    <w:rsid w:val="00C111E6"/>
    <w:rsid w:val="00C118FE"/>
    <w:rsid w:val="00C142CD"/>
    <w:rsid w:val="00C1502B"/>
    <w:rsid w:val="00C212A6"/>
    <w:rsid w:val="00C23356"/>
    <w:rsid w:val="00C23712"/>
    <w:rsid w:val="00C23D83"/>
    <w:rsid w:val="00C252EB"/>
    <w:rsid w:val="00C27E1A"/>
    <w:rsid w:val="00C30545"/>
    <w:rsid w:val="00C312B2"/>
    <w:rsid w:val="00C32938"/>
    <w:rsid w:val="00C33304"/>
    <w:rsid w:val="00C3511F"/>
    <w:rsid w:val="00C35CFE"/>
    <w:rsid w:val="00C365C7"/>
    <w:rsid w:val="00C37A1A"/>
    <w:rsid w:val="00C4113F"/>
    <w:rsid w:val="00C42E63"/>
    <w:rsid w:val="00C43D24"/>
    <w:rsid w:val="00C43FB9"/>
    <w:rsid w:val="00C449DF"/>
    <w:rsid w:val="00C44F80"/>
    <w:rsid w:val="00C47B79"/>
    <w:rsid w:val="00C47DC5"/>
    <w:rsid w:val="00C5159E"/>
    <w:rsid w:val="00C5184F"/>
    <w:rsid w:val="00C51AF7"/>
    <w:rsid w:val="00C52444"/>
    <w:rsid w:val="00C53C9C"/>
    <w:rsid w:val="00C55E5D"/>
    <w:rsid w:val="00C567BB"/>
    <w:rsid w:val="00C568F7"/>
    <w:rsid w:val="00C6086F"/>
    <w:rsid w:val="00C609FD"/>
    <w:rsid w:val="00C60F56"/>
    <w:rsid w:val="00C615F3"/>
    <w:rsid w:val="00C6295C"/>
    <w:rsid w:val="00C634B8"/>
    <w:rsid w:val="00C65E2E"/>
    <w:rsid w:val="00C65F58"/>
    <w:rsid w:val="00C70E50"/>
    <w:rsid w:val="00C71876"/>
    <w:rsid w:val="00C721BD"/>
    <w:rsid w:val="00C734FF"/>
    <w:rsid w:val="00C7531C"/>
    <w:rsid w:val="00C77023"/>
    <w:rsid w:val="00C814EE"/>
    <w:rsid w:val="00C8169C"/>
    <w:rsid w:val="00C81813"/>
    <w:rsid w:val="00C82953"/>
    <w:rsid w:val="00C831C1"/>
    <w:rsid w:val="00C844A9"/>
    <w:rsid w:val="00C84D49"/>
    <w:rsid w:val="00C84F63"/>
    <w:rsid w:val="00C8576D"/>
    <w:rsid w:val="00C857B7"/>
    <w:rsid w:val="00C86AF7"/>
    <w:rsid w:val="00C90E64"/>
    <w:rsid w:val="00C9400D"/>
    <w:rsid w:val="00C94D9C"/>
    <w:rsid w:val="00C9534F"/>
    <w:rsid w:val="00C9719D"/>
    <w:rsid w:val="00C975E5"/>
    <w:rsid w:val="00CA023B"/>
    <w:rsid w:val="00CA0F14"/>
    <w:rsid w:val="00CA1A11"/>
    <w:rsid w:val="00CA475F"/>
    <w:rsid w:val="00CA501D"/>
    <w:rsid w:val="00CA5575"/>
    <w:rsid w:val="00CA61C6"/>
    <w:rsid w:val="00CA706F"/>
    <w:rsid w:val="00CA7FE4"/>
    <w:rsid w:val="00CB0714"/>
    <w:rsid w:val="00CB0935"/>
    <w:rsid w:val="00CB266D"/>
    <w:rsid w:val="00CB2705"/>
    <w:rsid w:val="00CB33D7"/>
    <w:rsid w:val="00CB3C33"/>
    <w:rsid w:val="00CB5057"/>
    <w:rsid w:val="00CB6EBD"/>
    <w:rsid w:val="00CC31D4"/>
    <w:rsid w:val="00CC4D0F"/>
    <w:rsid w:val="00CC51BA"/>
    <w:rsid w:val="00CC54E1"/>
    <w:rsid w:val="00CC62D0"/>
    <w:rsid w:val="00CD3A2F"/>
    <w:rsid w:val="00CD533C"/>
    <w:rsid w:val="00CD5B27"/>
    <w:rsid w:val="00CD7929"/>
    <w:rsid w:val="00CE1A17"/>
    <w:rsid w:val="00CE24CD"/>
    <w:rsid w:val="00CE355B"/>
    <w:rsid w:val="00CE410D"/>
    <w:rsid w:val="00CE48F5"/>
    <w:rsid w:val="00CE513E"/>
    <w:rsid w:val="00CE579A"/>
    <w:rsid w:val="00CE57E6"/>
    <w:rsid w:val="00CE6C58"/>
    <w:rsid w:val="00CE7E71"/>
    <w:rsid w:val="00CF0A23"/>
    <w:rsid w:val="00CF1576"/>
    <w:rsid w:val="00CF2B27"/>
    <w:rsid w:val="00CF3648"/>
    <w:rsid w:val="00CF5312"/>
    <w:rsid w:val="00CF64BA"/>
    <w:rsid w:val="00CF67BC"/>
    <w:rsid w:val="00CF6CCF"/>
    <w:rsid w:val="00D03CFC"/>
    <w:rsid w:val="00D05E57"/>
    <w:rsid w:val="00D076CC"/>
    <w:rsid w:val="00D1122D"/>
    <w:rsid w:val="00D12276"/>
    <w:rsid w:val="00D160BD"/>
    <w:rsid w:val="00D160C6"/>
    <w:rsid w:val="00D16693"/>
    <w:rsid w:val="00D16C81"/>
    <w:rsid w:val="00D17C4A"/>
    <w:rsid w:val="00D205F6"/>
    <w:rsid w:val="00D226F6"/>
    <w:rsid w:val="00D26ADC"/>
    <w:rsid w:val="00D271EE"/>
    <w:rsid w:val="00D302E9"/>
    <w:rsid w:val="00D3062D"/>
    <w:rsid w:val="00D30E4B"/>
    <w:rsid w:val="00D31754"/>
    <w:rsid w:val="00D32CC8"/>
    <w:rsid w:val="00D33AFA"/>
    <w:rsid w:val="00D34A18"/>
    <w:rsid w:val="00D42DD2"/>
    <w:rsid w:val="00D4342A"/>
    <w:rsid w:val="00D43455"/>
    <w:rsid w:val="00D4367E"/>
    <w:rsid w:val="00D469E3"/>
    <w:rsid w:val="00D502EA"/>
    <w:rsid w:val="00D51BEB"/>
    <w:rsid w:val="00D53264"/>
    <w:rsid w:val="00D566CB"/>
    <w:rsid w:val="00D56837"/>
    <w:rsid w:val="00D570E4"/>
    <w:rsid w:val="00D57BBB"/>
    <w:rsid w:val="00D57C4C"/>
    <w:rsid w:val="00D61CAD"/>
    <w:rsid w:val="00D632EE"/>
    <w:rsid w:val="00D63468"/>
    <w:rsid w:val="00D637D6"/>
    <w:rsid w:val="00D63E83"/>
    <w:rsid w:val="00D669BC"/>
    <w:rsid w:val="00D66DC9"/>
    <w:rsid w:val="00D671AD"/>
    <w:rsid w:val="00D7338C"/>
    <w:rsid w:val="00D73391"/>
    <w:rsid w:val="00D73888"/>
    <w:rsid w:val="00D74B58"/>
    <w:rsid w:val="00D823CB"/>
    <w:rsid w:val="00D861B0"/>
    <w:rsid w:val="00D8794F"/>
    <w:rsid w:val="00D9030D"/>
    <w:rsid w:val="00D92C23"/>
    <w:rsid w:val="00D93139"/>
    <w:rsid w:val="00D93FFE"/>
    <w:rsid w:val="00D944CD"/>
    <w:rsid w:val="00D97173"/>
    <w:rsid w:val="00D97329"/>
    <w:rsid w:val="00DA0EE8"/>
    <w:rsid w:val="00DA2743"/>
    <w:rsid w:val="00DA361E"/>
    <w:rsid w:val="00DA43C0"/>
    <w:rsid w:val="00DA49F0"/>
    <w:rsid w:val="00DA63CE"/>
    <w:rsid w:val="00DA64A7"/>
    <w:rsid w:val="00DB1DC5"/>
    <w:rsid w:val="00DB23CA"/>
    <w:rsid w:val="00DB23D6"/>
    <w:rsid w:val="00DB244F"/>
    <w:rsid w:val="00DB3FD9"/>
    <w:rsid w:val="00DB4591"/>
    <w:rsid w:val="00DB6049"/>
    <w:rsid w:val="00DB6E5D"/>
    <w:rsid w:val="00DC0340"/>
    <w:rsid w:val="00DC153B"/>
    <w:rsid w:val="00DC16BB"/>
    <w:rsid w:val="00DC30D5"/>
    <w:rsid w:val="00DC4BA1"/>
    <w:rsid w:val="00DC4D97"/>
    <w:rsid w:val="00DC6A03"/>
    <w:rsid w:val="00DC6CAA"/>
    <w:rsid w:val="00DC7556"/>
    <w:rsid w:val="00DC7C20"/>
    <w:rsid w:val="00DC7DE4"/>
    <w:rsid w:val="00DD1E38"/>
    <w:rsid w:val="00DD2618"/>
    <w:rsid w:val="00DD457D"/>
    <w:rsid w:val="00DD620E"/>
    <w:rsid w:val="00DD6FE6"/>
    <w:rsid w:val="00DE12D9"/>
    <w:rsid w:val="00DE1C9E"/>
    <w:rsid w:val="00DE26F9"/>
    <w:rsid w:val="00DE3E4A"/>
    <w:rsid w:val="00DE3F83"/>
    <w:rsid w:val="00DE7445"/>
    <w:rsid w:val="00DE790A"/>
    <w:rsid w:val="00DE7B09"/>
    <w:rsid w:val="00DF0699"/>
    <w:rsid w:val="00DF344E"/>
    <w:rsid w:val="00DF4538"/>
    <w:rsid w:val="00E03E19"/>
    <w:rsid w:val="00E0512D"/>
    <w:rsid w:val="00E0686E"/>
    <w:rsid w:val="00E10B4D"/>
    <w:rsid w:val="00E10F98"/>
    <w:rsid w:val="00E12EF2"/>
    <w:rsid w:val="00E13820"/>
    <w:rsid w:val="00E14B39"/>
    <w:rsid w:val="00E14E70"/>
    <w:rsid w:val="00E15CD4"/>
    <w:rsid w:val="00E2089F"/>
    <w:rsid w:val="00E2129F"/>
    <w:rsid w:val="00E21376"/>
    <w:rsid w:val="00E31500"/>
    <w:rsid w:val="00E33892"/>
    <w:rsid w:val="00E34BCC"/>
    <w:rsid w:val="00E3652C"/>
    <w:rsid w:val="00E37D68"/>
    <w:rsid w:val="00E40596"/>
    <w:rsid w:val="00E41DEE"/>
    <w:rsid w:val="00E4210D"/>
    <w:rsid w:val="00E45BE0"/>
    <w:rsid w:val="00E462F2"/>
    <w:rsid w:val="00E50CBF"/>
    <w:rsid w:val="00E519AD"/>
    <w:rsid w:val="00E529EC"/>
    <w:rsid w:val="00E54945"/>
    <w:rsid w:val="00E5682C"/>
    <w:rsid w:val="00E614EB"/>
    <w:rsid w:val="00E6388C"/>
    <w:rsid w:val="00E64236"/>
    <w:rsid w:val="00E64F1C"/>
    <w:rsid w:val="00E67590"/>
    <w:rsid w:val="00E67961"/>
    <w:rsid w:val="00E74D99"/>
    <w:rsid w:val="00E766CC"/>
    <w:rsid w:val="00E768CF"/>
    <w:rsid w:val="00E801FF"/>
    <w:rsid w:val="00E8198F"/>
    <w:rsid w:val="00E82765"/>
    <w:rsid w:val="00E82A03"/>
    <w:rsid w:val="00E837B0"/>
    <w:rsid w:val="00E83C92"/>
    <w:rsid w:val="00E90B7F"/>
    <w:rsid w:val="00E9208A"/>
    <w:rsid w:val="00E9286D"/>
    <w:rsid w:val="00E93D49"/>
    <w:rsid w:val="00E94579"/>
    <w:rsid w:val="00E94AFC"/>
    <w:rsid w:val="00E95B67"/>
    <w:rsid w:val="00E96232"/>
    <w:rsid w:val="00E97D24"/>
    <w:rsid w:val="00EA00B3"/>
    <w:rsid w:val="00EA11CF"/>
    <w:rsid w:val="00EA4AB1"/>
    <w:rsid w:val="00EA6DB5"/>
    <w:rsid w:val="00EA7FF5"/>
    <w:rsid w:val="00EB056A"/>
    <w:rsid w:val="00EB0791"/>
    <w:rsid w:val="00EB0924"/>
    <w:rsid w:val="00EB633C"/>
    <w:rsid w:val="00EB6821"/>
    <w:rsid w:val="00EB72DE"/>
    <w:rsid w:val="00EC0673"/>
    <w:rsid w:val="00EC1D70"/>
    <w:rsid w:val="00EC2A7A"/>
    <w:rsid w:val="00EC2F8B"/>
    <w:rsid w:val="00EC4302"/>
    <w:rsid w:val="00EC4AD9"/>
    <w:rsid w:val="00EC57EB"/>
    <w:rsid w:val="00ED43BD"/>
    <w:rsid w:val="00EE02DD"/>
    <w:rsid w:val="00EE2D89"/>
    <w:rsid w:val="00EE3281"/>
    <w:rsid w:val="00EE339F"/>
    <w:rsid w:val="00EE7AD6"/>
    <w:rsid w:val="00EF0B96"/>
    <w:rsid w:val="00EF1666"/>
    <w:rsid w:val="00EF1BC9"/>
    <w:rsid w:val="00EF319F"/>
    <w:rsid w:val="00EF473A"/>
    <w:rsid w:val="00EF4AA7"/>
    <w:rsid w:val="00EF4D9B"/>
    <w:rsid w:val="00EF6010"/>
    <w:rsid w:val="00EF6043"/>
    <w:rsid w:val="00EF61E4"/>
    <w:rsid w:val="00F026BD"/>
    <w:rsid w:val="00F0306E"/>
    <w:rsid w:val="00F0360B"/>
    <w:rsid w:val="00F051C9"/>
    <w:rsid w:val="00F05344"/>
    <w:rsid w:val="00F05905"/>
    <w:rsid w:val="00F0602C"/>
    <w:rsid w:val="00F06ACC"/>
    <w:rsid w:val="00F10CFE"/>
    <w:rsid w:val="00F12456"/>
    <w:rsid w:val="00F14916"/>
    <w:rsid w:val="00F20934"/>
    <w:rsid w:val="00F241E1"/>
    <w:rsid w:val="00F242C4"/>
    <w:rsid w:val="00F26462"/>
    <w:rsid w:val="00F26A71"/>
    <w:rsid w:val="00F30293"/>
    <w:rsid w:val="00F317B7"/>
    <w:rsid w:val="00F3253A"/>
    <w:rsid w:val="00F339C4"/>
    <w:rsid w:val="00F3493A"/>
    <w:rsid w:val="00F4169E"/>
    <w:rsid w:val="00F421E7"/>
    <w:rsid w:val="00F42919"/>
    <w:rsid w:val="00F43306"/>
    <w:rsid w:val="00F44AD4"/>
    <w:rsid w:val="00F44BE4"/>
    <w:rsid w:val="00F461D2"/>
    <w:rsid w:val="00F518D2"/>
    <w:rsid w:val="00F52559"/>
    <w:rsid w:val="00F53ED6"/>
    <w:rsid w:val="00F549CC"/>
    <w:rsid w:val="00F54A9A"/>
    <w:rsid w:val="00F550D9"/>
    <w:rsid w:val="00F55535"/>
    <w:rsid w:val="00F563C0"/>
    <w:rsid w:val="00F56BD3"/>
    <w:rsid w:val="00F57D8C"/>
    <w:rsid w:val="00F57ECB"/>
    <w:rsid w:val="00F61B99"/>
    <w:rsid w:val="00F63595"/>
    <w:rsid w:val="00F709A1"/>
    <w:rsid w:val="00F71E02"/>
    <w:rsid w:val="00F73432"/>
    <w:rsid w:val="00F75BEA"/>
    <w:rsid w:val="00F76841"/>
    <w:rsid w:val="00F7688C"/>
    <w:rsid w:val="00F76AB2"/>
    <w:rsid w:val="00F7707D"/>
    <w:rsid w:val="00F81C9C"/>
    <w:rsid w:val="00F81E13"/>
    <w:rsid w:val="00F831DC"/>
    <w:rsid w:val="00F833B0"/>
    <w:rsid w:val="00F83744"/>
    <w:rsid w:val="00F83808"/>
    <w:rsid w:val="00F8499D"/>
    <w:rsid w:val="00F85BF1"/>
    <w:rsid w:val="00F91D6C"/>
    <w:rsid w:val="00F91EC4"/>
    <w:rsid w:val="00F940EF"/>
    <w:rsid w:val="00F9532C"/>
    <w:rsid w:val="00F95EAA"/>
    <w:rsid w:val="00FA2C03"/>
    <w:rsid w:val="00FA5588"/>
    <w:rsid w:val="00FA7F5A"/>
    <w:rsid w:val="00FB02F8"/>
    <w:rsid w:val="00FB04D0"/>
    <w:rsid w:val="00FB09E9"/>
    <w:rsid w:val="00FB1BFF"/>
    <w:rsid w:val="00FB2745"/>
    <w:rsid w:val="00FB279C"/>
    <w:rsid w:val="00FB2CAD"/>
    <w:rsid w:val="00FB39F9"/>
    <w:rsid w:val="00FB473C"/>
    <w:rsid w:val="00FB585C"/>
    <w:rsid w:val="00FB72A6"/>
    <w:rsid w:val="00FB72A7"/>
    <w:rsid w:val="00FC0D15"/>
    <w:rsid w:val="00FC256F"/>
    <w:rsid w:val="00FC2A5D"/>
    <w:rsid w:val="00FC3194"/>
    <w:rsid w:val="00FC3A7C"/>
    <w:rsid w:val="00FC4509"/>
    <w:rsid w:val="00FC5016"/>
    <w:rsid w:val="00FC592A"/>
    <w:rsid w:val="00FD0162"/>
    <w:rsid w:val="00FD2310"/>
    <w:rsid w:val="00FD25DC"/>
    <w:rsid w:val="00FD2B3D"/>
    <w:rsid w:val="00FD3AF9"/>
    <w:rsid w:val="00FD4662"/>
    <w:rsid w:val="00FD5434"/>
    <w:rsid w:val="00FD6A37"/>
    <w:rsid w:val="00FD7F70"/>
    <w:rsid w:val="00FE1840"/>
    <w:rsid w:val="00FE206C"/>
    <w:rsid w:val="00FE2290"/>
    <w:rsid w:val="00FE28EF"/>
    <w:rsid w:val="00FE7D91"/>
    <w:rsid w:val="00FF0300"/>
    <w:rsid w:val="00FF133A"/>
    <w:rsid w:val="00FF3CAA"/>
    <w:rsid w:val="00FF3DAE"/>
    <w:rsid w:val="00FF6B58"/>
    <w:rsid w:val="00FF6B8B"/>
    <w:rsid w:val="00FF6E5B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FF38E"/>
  <w15:chartTrackingRefBased/>
  <w15:docId w15:val="{FC47FC02-3024-4A26-972C-73798378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E1840"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pPr>
      <w:keepNext/>
      <w:jc w:val="center"/>
      <w:outlineLvl w:val="0"/>
    </w:pPr>
    <w:rPr>
      <w:b/>
      <w:sz w:val="26"/>
      <w:szCs w:val="20"/>
    </w:rPr>
  </w:style>
  <w:style w:type="paragraph" w:styleId="Cmsor2">
    <w:name w:val="heading 2"/>
    <w:basedOn w:val="Norml"/>
    <w:next w:val="Norml"/>
    <w:qFormat/>
    <w:pPr>
      <w:keepNext/>
      <w:tabs>
        <w:tab w:val="left" w:pos="360"/>
      </w:tabs>
      <w:ind w:left="360"/>
      <w:jc w:val="both"/>
      <w:outlineLvl w:val="1"/>
    </w:pPr>
    <w:rPr>
      <w:b/>
      <w:bCs/>
      <w:sz w:val="26"/>
    </w:rPr>
  </w:style>
  <w:style w:type="paragraph" w:styleId="Cmsor3">
    <w:name w:val="heading 3"/>
    <w:basedOn w:val="Norml"/>
    <w:next w:val="Norml"/>
    <w:qFormat/>
    <w:pPr>
      <w:keepNext/>
      <w:ind w:firstLine="372"/>
      <w:jc w:val="both"/>
      <w:outlineLvl w:val="2"/>
    </w:pPr>
    <w:rPr>
      <w:b/>
      <w:bCs/>
      <w:sz w:val="26"/>
    </w:rPr>
  </w:style>
  <w:style w:type="paragraph" w:styleId="Cmsor4">
    <w:name w:val="heading 4"/>
    <w:basedOn w:val="Norml"/>
    <w:next w:val="Norml"/>
    <w:qFormat/>
    <w:pPr>
      <w:keepNext/>
      <w:ind w:left="567" w:hanging="567"/>
      <w:jc w:val="both"/>
      <w:outlineLvl w:val="3"/>
    </w:pPr>
    <w:rPr>
      <w:b/>
      <w:sz w:val="22"/>
    </w:rPr>
  </w:style>
  <w:style w:type="paragraph" w:styleId="Cmsor5">
    <w:name w:val="heading 5"/>
    <w:basedOn w:val="Norml"/>
    <w:next w:val="Norml"/>
    <w:qFormat/>
    <w:pPr>
      <w:keepNext/>
      <w:spacing w:after="120"/>
      <w:jc w:val="both"/>
      <w:outlineLvl w:val="4"/>
    </w:pPr>
    <w:rPr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Bekezdsalap-bettpusa4">
    <w:name w:val="Bekezdés alap-betűtípusa4"/>
  </w:style>
  <w:style w:type="character" w:customStyle="1" w:styleId="Bekezdsalap-bettpusa3">
    <w:name w:val="Bekezdés alap-betűtípusa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Bekezdsalap-bettpusa2">
    <w:name w:val="Bekezdés alap-betűtípusa2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9z0">
    <w:name w:val="WW8Num9z0"/>
    <w:rPr>
      <w:b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Bekezdsalap-bettpusa1">
    <w:name w:val="Bekezdés alap-betűtípusa1"/>
  </w:style>
  <w:style w:type="character" w:styleId="Oldalszm">
    <w:name w:val="page number"/>
    <w:basedOn w:val="Bekezdsalap-bettpusa1"/>
  </w:style>
  <w:style w:type="character" w:customStyle="1" w:styleId="Szmozsjelek">
    <w:name w:val="Számozásjelek"/>
  </w:style>
  <w:style w:type="paragraph" w:styleId="Szvegtrzs">
    <w:name w:val="Body Text"/>
    <w:basedOn w:val="Norml"/>
    <w:link w:val="SzvegtrzsChar"/>
    <w:pPr>
      <w:jc w:val="both"/>
    </w:pPr>
    <w:rPr>
      <w:sz w:val="26"/>
    </w:r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customStyle="1" w:styleId="Szvegtrzs21">
    <w:name w:val="Szövegtörzs 21"/>
    <w:basedOn w:val="Norml"/>
    <w:pPr>
      <w:jc w:val="both"/>
    </w:pPr>
    <w:rPr>
      <w:sz w:val="28"/>
      <w:szCs w:val="20"/>
    </w:rPr>
  </w:style>
  <w:style w:type="paragraph" w:styleId="Szvegtrzsbehzssal">
    <w:name w:val="Body Text Indent"/>
    <w:basedOn w:val="Norml"/>
    <w:pPr>
      <w:spacing w:after="120"/>
      <w:ind w:left="283"/>
    </w:pPr>
  </w:style>
  <w:style w:type="paragraph" w:customStyle="1" w:styleId="Normlbehzs1">
    <w:name w:val="Normál behúzás1"/>
    <w:basedOn w:val="Norml"/>
    <w:pPr>
      <w:ind w:left="708"/>
    </w:pPr>
  </w:style>
  <w:style w:type="paragraph" w:customStyle="1" w:styleId="Feladcme-rvid">
    <w:name w:val="Feladó címe - rövid"/>
    <w:basedOn w:val="Norml"/>
  </w:style>
  <w:style w:type="paragraph" w:customStyle="1" w:styleId="Szvegtrzsbehzssal21">
    <w:name w:val="Szövegtörzs behúzással 21"/>
    <w:basedOn w:val="Norml"/>
    <w:pPr>
      <w:ind w:left="709" w:hanging="709"/>
      <w:jc w:val="both"/>
    </w:pPr>
    <w:rPr>
      <w:sz w:val="26"/>
    </w:rPr>
  </w:style>
  <w:style w:type="paragraph" w:customStyle="1" w:styleId="Renszm">
    <w:name w:val="Ren. szám"/>
    <w:basedOn w:val="Norml"/>
    <w:pPr>
      <w:keepNext/>
      <w:keepLines/>
      <w:spacing w:before="360"/>
      <w:jc w:val="center"/>
    </w:pPr>
    <w:rPr>
      <w:b/>
      <w:sz w:val="26"/>
      <w:u w:val="single"/>
    </w:rPr>
  </w:style>
  <w:style w:type="paragraph" w:customStyle="1" w:styleId="Szvegtrzsbehzssal31">
    <w:name w:val="Szövegtörzs behúzással 31"/>
    <w:basedOn w:val="Norml"/>
    <w:pPr>
      <w:ind w:left="720" w:hanging="720"/>
      <w:jc w:val="both"/>
    </w:pPr>
    <w:rPr>
      <w:sz w:val="26"/>
    </w:rPr>
  </w:style>
  <w:style w:type="paragraph" w:customStyle="1" w:styleId="Szvegtrzs31">
    <w:name w:val="Szövegtörzs 31"/>
    <w:basedOn w:val="Norml"/>
    <w:pPr>
      <w:tabs>
        <w:tab w:val="left" w:pos="-284"/>
        <w:tab w:val="left" w:pos="0"/>
      </w:tabs>
      <w:jc w:val="both"/>
    </w:pPr>
    <w:rPr>
      <w:sz w:val="20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  <w:i/>
      <w:iCs/>
    </w:rPr>
  </w:style>
  <w:style w:type="paragraph" w:customStyle="1" w:styleId="Kerettartalom">
    <w:name w:val="Kerettartalom"/>
    <w:basedOn w:val="Szvegtrzs"/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Szvegtrzsbehzssal2">
    <w:name w:val="Body Text Indent 2"/>
    <w:basedOn w:val="Norml"/>
    <w:rsid w:val="00427747"/>
    <w:pPr>
      <w:spacing w:after="120" w:line="480" w:lineRule="auto"/>
      <w:ind w:left="283"/>
    </w:pPr>
  </w:style>
  <w:style w:type="paragraph" w:styleId="Felsorols">
    <w:name w:val="List Bullet"/>
    <w:basedOn w:val="Norml"/>
    <w:autoRedefine/>
    <w:rsid w:val="00384294"/>
    <w:pPr>
      <w:numPr>
        <w:numId w:val="9"/>
      </w:numPr>
    </w:pPr>
  </w:style>
  <w:style w:type="paragraph" w:customStyle="1" w:styleId="CharCharCharCharCharChar">
    <w:name w:val="Char Char Char Char Char Char"/>
    <w:basedOn w:val="Norml"/>
    <w:rsid w:val="0083247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3">
    <w:name w:val="Body Text 3"/>
    <w:basedOn w:val="Norml"/>
    <w:rsid w:val="005D5C81"/>
    <w:pPr>
      <w:spacing w:after="120"/>
    </w:pPr>
    <w:rPr>
      <w:sz w:val="16"/>
      <w:szCs w:val="16"/>
    </w:rPr>
  </w:style>
  <w:style w:type="paragraph" w:customStyle="1" w:styleId="CharCharCharCharCharChar1">
    <w:name w:val="Char Char Char Char Char Char1"/>
    <w:basedOn w:val="Norml"/>
    <w:rsid w:val="005D5C8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lb">
    <w:name w:val="footer"/>
    <w:basedOn w:val="Norml"/>
    <w:rsid w:val="00C30545"/>
    <w:pPr>
      <w:tabs>
        <w:tab w:val="center" w:pos="4536"/>
        <w:tab w:val="right" w:pos="9072"/>
      </w:tabs>
    </w:pPr>
  </w:style>
  <w:style w:type="paragraph" w:styleId="Vltozat">
    <w:name w:val="Revision"/>
    <w:hidden/>
    <w:uiPriority w:val="99"/>
    <w:semiHidden/>
    <w:rsid w:val="00EB6821"/>
    <w:rPr>
      <w:sz w:val="24"/>
      <w:szCs w:val="24"/>
      <w:lang w:eastAsia="ar-SA"/>
    </w:rPr>
  </w:style>
  <w:style w:type="paragraph" w:customStyle="1" w:styleId="CharChar1CharCharCharCharCharCharChar">
    <w:name w:val="Char Char1 Char Char Char Char Char Char Char"/>
    <w:basedOn w:val="Norml"/>
    <w:rsid w:val="00FA7F5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Web">
    <w:name w:val="Normal (Web)"/>
    <w:basedOn w:val="Norml"/>
    <w:uiPriority w:val="99"/>
    <w:semiHidden/>
    <w:unhideWhenUsed/>
    <w:rsid w:val="00CD533C"/>
    <w:pPr>
      <w:suppressAutoHyphens w:val="0"/>
      <w:spacing w:before="100" w:beforeAutospacing="1" w:after="100" w:afterAutospacing="1"/>
    </w:pPr>
    <w:rPr>
      <w:lang w:eastAsia="hu-HU"/>
    </w:rPr>
  </w:style>
  <w:style w:type="character" w:styleId="Kiemels2">
    <w:name w:val="Strong"/>
    <w:basedOn w:val="Bekezdsalapbettpusa"/>
    <w:uiPriority w:val="22"/>
    <w:qFormat/>
    <w:rsid w:val="00CD533C"/>
    <w:rPr>
      <w:b/>
      <w:bCs/>
    </w:rPr>
  </w:style>
  <w:style w:type="character" w:customStyle="1" w:styleId="apple-converted-space">
    <w:name w:val="apple-converted-space"/>
    <w:basedOn w:val="Bekezdsalapbettpusa"/>
    <w:rsid w:val="00CD533C"/>
  </w:style>
  <w:style w:type="character" w:styleId="Hiperhivatkozs">
    <w:name w:val="Hyperlink"/>
    <w:basedOn w:val="Bekezdsalapbettpusa"/>
    <w:uiPriority w:val="99"/>
    <w:semiHidden/>
    <w:unhideWhenUsed/>
    <w:rsid w:val="00CD533C"/>
    <w:rPr>
      <w:color w:val="0000FF"/>
      <w:u w:val="single"/>
    </w:rPr>
  </w:style>
  <w:style w:type="paragraph" w:customStyle="1" w:styleId="CharChar1CharCharCharCharChar">
    <w:name w:val="Char Char1 Char Char Char Char Char"/>
    <w:basedOn w:val="Norml"/>
    <w:rsid w:val="008C3F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Char0">
    <w:name w:val="Char Char1 Char Char Char Char Char"/>
    <w:basedOn w:val="Norml"/>
    <w:rsid w:val="001B01E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Rcsostblzat">
    <w:name w:val="Table Grid"/>
    <w:basedOn w:val="Normltblzat"/>
    <w:uiPriority w:val="39"/>
    <w:rsid w:val="00A97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1">
    <w:name w:val="Char Char1 Char Char Char Char Char"/>
    <w:basedOn w:val="Norml"/>
    <w:rsid w:val="00097E2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091B85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D30E4B"/>
    <w:rPr>
      <w:b/>
      <w:sz w:val="26"/>
      <w:lang w:eastAsia="ar-SA"/>
    </w:rPr>
  </w:style>
  <w:style w:type="character" w:customStyle="1" w:styleId="lfejChar">
    <w:name w:val="Élőfej Char"/>
    <w:basedOn w:val="Bekezdsalapbettpusa"/>
    <w:link w:val="lfej"/>
    <w:rsid w:val="00D30E4B"/>
    <w:rPr>
      <w:sz w:val="24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rsid w:val="00D30E4B"/>
    <w:rPr>
      <w:sz w:val="2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C2E7F-BA9C-49E6-9BD9-9A72488CA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3426</Words>
  <Characters>23644</Characters>
  <Application>Microsoft Office Word</Application>
  <DocSecurity>0</DocSecurity>
  <Lines>197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Képviselő-testület</vt:lpstr>
    </vt:vector>
  </TitlesOfParts>
  <Company>II. kerületi Önkormányzat</Company>
  <LinksUpToDate>false</LinksUpToDate>
  <CharactersWithSpaces>27016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Képviselő-testület</dc:title>
  <dc:subject/>
  <dc:creator>Unknown User</dc:creator>
  <cp:keywords/>
  <dc:description/>
  <cp:lastModifiedBy>Silye Tamás</cp:lastModifiedBy>
  <cp:revision>7</cp:revision>
  <cp:lastPrinted>2021-11-22T07:29:00Z</cp:lastPrinted>
  <dcterms:created xsi:type="dcterms:W3CDTF">2021-11-17T13:57:00Z</dcterms:created>
  <dcterms:modified xsi:type="dcterms:W3CDTF">2021-11-22T07:30:00Z</dcterms:modified>
</cp:coreProperties>
</file>