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4CE4" w:rsidRPr="00CC62D0" w:rsidRDefault="00FC0D15">
      <w:r>
        <w:t xml:space="preserve">                                                            </w:t>
      </w:r>
    </w:p>
    <w:p w:rsidR="000C11B1" w:rsidRPr="00CC62D0" w:rsidRDefault="000C11B1" w:rsidP="000C11B1">
      <w:r>
        <w:t xml:space="preserve">                                                             </w:t>
      </w:r>
      <w:r w:rsidR="00A9164E">
        <w:tab/>
      </w:r>
      <w:r w:rsidR="00A9164E">
        <w:tab/>
      </w:r>
      <w:r w:rsidR="00A9164E">
        <w:tab/>
      </w:r>
      <w:r w:rsidR="00A9164E">
        <w:tab/>
      </w:r>
      <w:r w:rsidR="00A9164E">
        <w:tab/>
      </w:r>
      <w:r>
        <w:t>…….sz. napirend</w:t>
      </w:r>
    </w:p>
    <w:p w:rsidR="000C11B1" w:rsidRPr="00CC62D0" w:rsidRDefault="000C11B1" w:rsidP="000C11B1"/>
    <w:p w:rsidR="000C11B1" w:rsidRPr="00CC62D0" w:rsidRDefault="000C11B1" w:rsidP="000C11B1"/>
    <w:p w:rsidR="000C11B1" w:rsidRPr="00CC62D0" w:rsidRDefault="000C11B1" w:rsidP="000C11B1">
      <w:pPr>
        <w:jc w:val="center"/>
        <w:rPr>
          <w:b/>
        </w:rPr>
      </w:pPr>
    </w:p>
    <w:p w:rsidR="000C11B1" w:rsidRPr="003F69BA" w:rsidRDefault="000C11B1" w:rsidP="000C11B1">
      <w:pPr>
        <w:suppressAutoHyphens w:val="0"/>
        <w:spacing w:after="160" w:line="259" w:lineRule="auto"/>
        <w:jc w:val="center"/>
        <w:rPr>
          <w:rFonts w:eastAsia="Calibri"/>
          <w:b/>
          <w:lang w:eastAsia="en-US"/>
        </w:rPr>
      </w:pPr>
      <w:r w:rsidRPr="003F69BA">
        <w:rPr>
          <w:rFonts w:eastAsia="Calibri"/>
          <w:b/>
          <w:lang w:eastAsia="en-US"/>
        </w:rPr>
        <w:t>E L Ő T E R J E S Z T É S</w:t>
      </w:r>
    </w:p>
    <w:p w:rsidR="000C11B1" w:rsidRPr="00F406F3" w:rsidRDefault="000C11B1" w:rsidP="000C11B1">
      <w:pPr>
        <w:widowControl w:val="0"/>
        <w:tabs>
          <w:tab w:val="num" w:pos="0"/>
          <w:tab w:val="num" w:pos="432"/>
        </w:tabs>
        <w:ind w:left="432" w:hanging="432"/>
        <w:jc w:val="center"/>
        <w:rPr>
          <w:b/>
          <w:lang w:eastAsia="en-US"/>
        </w:rPr>
      </w:pPr>
      <w:r w:rsidRPr="00F406F3">
        <w:rPr>
          <w:rFonts w:eastAsia="Calibri"/>
          <w:b/>
          <w:lang w:eastAsia="en-US"/>
        </w:rPr>
        <w:tab/>
      </w:r>
      <w:r w:rsidRPr="00F406F3">
        <w:rPr>
          <w:b/>
          <w:lang w:eastAsia="en-US"/>
        </w:rPr>
        <w:t>a Budapest Főváros II. Kerületi Önkormányzat Képviselő-testülete részére</w:t>
      </w:r>
    </w:p>
    <w:p w:rsidR="000C11B1" w:rsidRPr="00F406F3" w:rsidRDefault="000C11B1" w:rsidP="000C11B1">
      <w:pPr>
        <w:widowControl w:val="0"/>
        <w:tabs>
          <w:tab w:val="num" w:pos="0"/>
          <w:tab w:val="num" w:pos="432"/>
        </w:tabs>
        <w:ind w:left="432" w:hanging="432"/>
        <w:jc w:val="center"/>
        <w:rPr>
          <w:b/>
          <w:lang w:eastAsia="en-US"/>
        </w:rPr>
      </w:pPr>
      <w:r w:rsidRPr="00F406F3">
        <w:rPr>
          <w:b/>
          <w:lang w:eastAsia="en-US"/>
        </w:rPr>
        <w:tab/>
      </w:r>
      <w:r w:rsidR="00A9164E">
        <w:rPr>
          <w:b/>
          <w:lang w:eastAsia="en-US"/>
        </w:rPr>
        <w:t>a</w:t>
      </w:r>
      <w:r w:rsidR="00A9164E" w:rsidRPr="00A9164E">
        <w:rPr>
          <w:b/>
          <w:lang w:eastAsia="en-US"/>
        </w:rPr>
        <w:t xml:space="preserve"> </w:t>
      </w:r>
      <w:r w:rsidR="00A9164E" w:rsidRPr="00A9164E">
        <w:rPr>
          <w:b/>
          <w:bCs/>
          <w:iCs/>
          <w:lang w:eastAsia="en-US"/>
        </w:rPr>
        <w:t xml:space="preserve">veszélyhelyzeti kihirdetéséről és a veszélyhelyzeti intézkedések hatálybalépéséről </w:t>
      </w:r>
      <w:r w:rsidRPr="00F406F3">
        <w:rPr>
          <w:b/>
          <w:lang w:eastAsia="en-US"/>
        </w:rPr>
        <w:t>szóló 27</w:t>
      </w:r>
      <w:r>
        <w:rPr>
          <w:b/>
          <w:lang w:eastAsia="en-US"/>
        </w:rPr>
        <w:t xml:space="preserve">/2021.(I.29.) Korm. rendelet, a </w:t>
      </w:r>
      <w:r w:rsidRPr="00F406F3">
        <w:rPr>
          <w:b/>
          <w:lang w:eastAsia="en-US"/>
        </w:rPr>
        <w:t>katasztrófavédelemről és a</w:t>
      </w:r>
      <w:r>
        <w:rPr>
          <w:b/>
          <w:lang w:eastAsia="en-US"/>
        </w:rPr>
        <w:t xml:space="preserve"> </w:t>
      </w:r>
      <w:r w:rsidRPr="00F406F3">
        <w:rPr>
          <w:b/>
          <w:lang w:eastAsia="en-US"/>
        </w:rPr>
        <w:t>hozzá kapcsolódó egyes törvények módosításáról szóló</w:t>
      </w:r>
    </w:p>
    <w:p w:rsidR="000C11B1" w:rsidRPr="00F406F3" w:rsidRDefault="000C11B1" w:rsidP="000C11B1">
      <w:pPr>
        <w:widowControl w:val="0"/>
        <w:tabs>
          <w:tab w:val="num" w:pos="0"/>
          <w:tab w:val="num" w:pos="432"/>
        </w:tabs>
        <w:ind w:left="432" w:hanging="432"/>
        <w:jc w:val="center"/>
        <w:rPr>
          <w:rFonts w:eastAsia="Calibri"/>
          <w:b/>
          <w:lang w:eastAsia="en-US"/>
        </w:rPr>
      </w:pPr>
      <w:r w:rsidRPr="00F406F3">
        <w:rPr>
          <w:b/>
          <w:lang w:eastAsia="en-US"/>
        </w:rPr>
        <w:tab/>
        <w:t>2011. évi CXXVIII. törvény 46. § (4) bekezdése, valamint Budapest Főváros</w:t>
      </w:r>
      <w:r>
        <w:rPr>
          <w:b/>
          <w:lang w:eastAsia="en-US"/>
        </w:rPr>
        <w:t xml:space="preserve">             </w:t>
      </w:r>
      <w:r w:rsidRPr="00F406F3">
        <w:rPr>
          <w:b/>
          <w:lang w:eastAsia="en-US"/>
        </w:rPr>
        <w:t xml:space="preserve"> II. Kerületi Önkormányzat Polgármesterének 1/2021.(II.8.) normatív utasítása</w:t>
      </w:r>
      <w:r w:rsidRPr="00F406F3">
        <w:rPr>
          <w:rFonts w:eastAsia="Calibri"/>
          <w:b/>
          <w:lang w:eastAsia="en-US"/>
        </w:rPr>
        <w:t xml:space="preserve"> alapján</w:t>
      </w:r>
    </w:p>
    <w:p w:rsidR="000C11B1" w:rsidRPr="00F406F3" w:rsidRDefault="000C11B1" w:rsidP="000C11B1">
      <w:pPr>
        <w:suppressAutoHyphens w:val="0"/>
        <w:spacing w:after="160" w:line="259" w:lineRule="auto"/>
        <w:jc w:val="center"/>
        <w:rPr>
          <w:rFonts w:eastAsia="Calibri"/>
          <w:b/>
          <w:lang w:eastAsia="en-US"/>
        </w:rPr>
      </w:pPr>
      <w:r w:rsidRPr="00F406F3">
        <w:rPr>
          <w:rFonts w:eastAsia="Calibri"/>
          <w:b/>
          <w:lang w:eastAsia="en-US"/>
        </w:rPr>
        <w:tab/>
      </w:r>
    </w:p>
    <w:p w:rsidR="000C11B1" w:rsidRPr="003F69BA" w:rsidRDefault="000C11B1" w:rsidP="000C11B1">
      <w:pPr>
        <w:suppressAutoHyphens w:val="0"/>
        <w:spacing w:after="160" w:line="259" w:lineRule="auto"/>
        <w:jc w:val="center"/>
        <w:rPr>
          <w:rFonts w:eastAsia="Calibri"/>
          <w:b/>
          <w:lang w:eastAsia="en-US"/>
        </w:rPr>
      </w:pPr>
      <w:r w:rsidRPr="00F406F3">
        <w:rPr>
          <w:rFonts w:eastAsia="Calibri"/>
          <w:b/>
          <w:lang w:eastAsia="en-US"/>
        </w:rPr>
        <w:tab/>
      </w:r>
      <w:r w:rsidR="00383097">
        <w:rPr>
          <w:rFonts w:eastAsia="Calibri"/>
          <w:b/>
          <w:lang w:eastAsia="en-US"/>
        </w:rPr>
        <w:t>2021. április</w:t>
      </w:r>
    </w:p>
    <w:p w:rsidR="000C11B1" w:rsidRPr="00CC62D0" w:rsidRDefault="000C11B1" w:rsidP="000C11B1">
      <w:pPr>
        <w:jc w:val="center"/>
        <w:rPr>
          <w:b/>
        </w:rPr>
      </w:pPr>
    </w:p>
    <w:p w:rsidR="000C11B1" w:rsidRPr="00CC62D0" w:rsidRDefault="000C11B1" w:rsidP="000C11B1">
      <w:pPr>
        <w:ind w:left="993" w:hanging="993"/>
        <w:jc w:val="both"/>
        <w:rPr>
          <w:b/>
        </w:rPr>
      </w:pPr>
      <w:r w:rsidRPr="00CC62D0">
        <w:rPr>
          <w:b/>
          <w:u w:val="single"/>
        </w:rPr>
        <w:t>Tárgy:</w:t>
      </w:r>
      <w:r w:rsidRPr="00CC62D0">
        <w:rPr>
          <w:b/>
        </w:rPr>
        <w:tab/>
        <w:t>Javaslat a Budapest Főváros II. Kerületi Önkormányzat</w:t>
      </w:r>
      <w:r>
        <w:rPr>
          <w:b/>
        </w:rPr>
        <w:t xml:space="preserve"> </w:t>
      </w:r>
      <w:r w:rsidR="00A9164E">
        <w:rPr>
          <w:b/>
        </w:rPr>
        <w:t xml:space="preserve">Képviselő-testületének az Önkormányzat </w:t>
      </w:r>
      <w:r w:rsidRPr="00CC62D0">
        <w:rPr>
          <w:b/>
        </w:rPr>
        <w:t>20</w:t>
      </w:r>
      <w:r>
        <w:rPr>
          <w:b/>
        </w:rPr>
        <w:t>20</w:t>
      </w:r>
      <w:r w:rsidRPr="00CC62D0">
        <w:rPr>
          <w:b/>
        </w:rPr>
        <w:t xml:space="preserve">. évi költségvetésről szóló </w:t>
      </w:r>
      <w:r>
        <w:rPr>
          <w:b/>
        </w:rPr>
        <w:t>3</w:t>
      </w:r>
      <w:r w:rsidRPr="00CC62D0">
        <w:rPr>
          <w:b/>
        </w:rPr>
        <w:t>/20</w:t>
      </w:r>
      <w:r>
        <w:rPr>
          <w:b/>
        </w:rPr>
        <w:t>20</w:t>
      </w:r>
      <w:r w:rsidRPr="00CC62D0">
        <w:rPr>
          <w:b/>
        </w:rPr>
        <w:t>. (I</w:t>
      </w:r>
      <w:r>
        <w:rPr>
          <w:b/>
        </w:rPr>
        <w:t>I</w:t>
      </w:r>
      <w:r w:rsidRPr="00CC62D0">
        <w:rPr>
          <w:b/>
        </w:rPr>
        <w:t xml:space="preserve">. </w:t>
      </w:r>
      <w:r>
        <w:rPr>
          <w:b/>
        </w:rPr>
        <w:t>28</w:t>
      </w:r>
      <w:r w:rsidRPr="00CC62D0">
        <w:rPr>
          <w:b/>
        </w:rPr>
        <w:t xml:space="preserve">.) </w:t>
      </w:r>
      <w:r w:rsidR="00A9164E">
        <w:rPr>
          <w:b/>
        </w:rPr>
        <w:t xml:space="preserve">önkormányzati </w:t>
      </w:r>
      <w:r w:rsidRPr="00CC62D0">
        <w:rPr>
          <w:b/>
        </w:rPr>
        <w:t xml:space="preserve">rendelet módosítására </w:t>
      </w:r>
    </w:p>
    <w:p w:rsidR="000C11B1" w:rsidRPr="00CC62D0" w:rsidRDefault="000C11B1" w:rsidP="000C11B1">
      <w:pPr>
        <w:jc w:val="both"/>
        <w:rPr>
          <w:b/>
        </w:rPr>
      </w:pPr>
    </w:p>
    <w:p w:rsidR="000C11B1" w:rsidRDefault="000C11B1" w:rsidP="000C11B1">
      <w:pPr>
        <w:jc w:val="both"/>
        <w:rPr>
          <w:b/>
        </w:rPr>
      </w:pPr>
    </w:p>
    <w:p w:rsidR="000C11B1" w:rsidRPr="00CC62D0" w:rsidRDefault="000C11B1" w:rsidP="000C11B1">
      <w:pPr>
        <w:jc w:val="both"/>
        <w:rPr>
          <w:b/>
        </w:rPr>
      </w:pPr>
    </w:p>
    <w:p w:rsidR="000C11B1" w:rsidRPr="00CC62D0" w:rsidRDefault="000C11B1" w:rsidP="000C11B1">
      <w:pPr>
        <w:jc w:val="both"/>
        <w:rPr>
          <w:b/>
        </w:rPr>
      </w:pPr>
    </w:p>
    <w:p w:rsidR="000C11B1" w:rsidRPr="00CC62D0" w:rsidRDefault="000C11B1" w:rsidP="000C11B1">
      <w:pPr>
        <w:jc w:val="both"/>
        <w:rPr>
          <w:b/>
        </w:rPr>
      </w:pPr>
    </w:p>
    <w:p w:rsidR="008A2C7B" w:rsidRDefault="000C11B1" w:rsidP="000C11B1">
      <w:pPr>
        <w:jc w:val="both"/>
        <w:rPr>
          <w:b/>
        </w:rPr>
      </w:pPr>
      <w:r>
        <w:rPr>
          <w:b/>
        </w:rPr>
        <w:t xml:space="preserve">Készítette:    </w:t>
      </w:r>
      <w:r>
        <w:rPr>
          <w:b/>
        </w:rPr>
        <w:tab/>
      </w:r>
      <w:r w:rsidR="008A2C7B">
        <w:rPr>
          <w:b/>
        </w:rPr>
        <w:t>…………………..</w:t>
      </w:r>
    </w:p>
    <w:p w:rsidR="000C11B1" w:rsidRDefault="000C11B1" w:rsidP="008A2C7B">
      <w:pPr>
        <w:ind w:left="708" w:firstLine="708"/>
        <w:jc w:val="both"/>
        <w:rPr>
          <w:b/>
        </w:rPr>
      </w:pPr>
      <w:r>
        <w:rPr>
          <w:b/>
        </w:rPr>
        <w:t>Annus Béláné</w:t>
      </w:r>
    </w:p>
    <w:p w:rsidR="000C11B1" w:rsidRPr="006804CD" w:rsidRDefault="000C11B1" w:rsidP="000C11B1">
      <w:pPr>
        <w:jc w:val="both"/>
      </w:pPr>
      <w:r>
        <w:rPr>
          <w:b/>
        </w:rPr>
        <w:tab/>
      </w:r>
      <w:r>
        <w:rPr>
          <w:b/>
        </w:rPr>
        <w:tab/>
      </w:r>
      <w:r>
        <w:t>gazdasági igazgató</w:t>
      </w:r>
    </w:p>
    <w:p w:rsidR="000C11B1" w:rsidRPr="006804CD" w:rsidRDefault="000C11B1" w:rsidP="000C11B1">
      <w:pPr>
        <w:jc w:val="both"/>
      </w:pPr>
    </w:p>
    <w:p w:rsidR="000C11B1" w:rsidRPr="00CC62D0" w:rsidRDefault="000C11B1" w:rsidP="000C11B1">
      <w:pPr>
        <w:jc w:val="both"/>
        <w:rPr>
          <w:b/>
        </w:rPr>
      </w:pPr>
    </w:p>
    <w:p w:rsidR="008A2C7B" w:rsidRDefault="000C11B1" w:rsidP="000C11B1">
      <w:pPr>
        <w:jc w:val="both"/>
        <w:rPr>
          <w:b/>
          <w:bCs/>
        </w:rPr>
      </w:pPr>
      <w:r>
        <w:rPr>
          <w:b/>
        </w:rPr>
        <w:t>Egyeztetve</w:t>
      </w:r>
      <w:r w:rsidRPr="00733FF6">
        <w:rPr>
          <w:b/>
          <w:bCs/>
        </w:rPr>
        <w:t>:</w:t>
      </w:r>
      <w:r w:rsidRPr="00733FF6">
        <w:rPr>
          <w:b/>
          <w:bCs/>
        </w:rPr>
        <w:tab/>
      </w:r>
      <w:r w:rsidR="008A2C7B">
        <w:rPr>
          <w:b/>
          <w:bCs/>
        </w:rPr>
        <w:t>…………………..</w:t>
      </w:r>
    </w:p>
    <w:p w:rsidR="000C11B1" w:rsidRPr="008A2C7B" w:rsidRDefault="000C11B1" w:rsidP="008A2C7B">
      <w:pPr>
        <w:ind w:left="708" w:firstLine="708"/>
        <w:jc w:val="both"/>
        <w:rPr>
          <w:b/>
          <w:bCs/>
        </w:rPr>
      </w:pPr>
      <w:r>
        <w:rPr>
          <w:b/>
          <w:bCs/>
        </w:rPr>
        <w:t>Balog Lászlóné</w:t>
      </w:r>
    </w:p>
    <w:p w:rsidR="000C11B1" w:rsidRPr="00064E76" w:rsidRDefault="000C11B1" w:rsidP="000C11B1">
      <w:pPr>
        <w:keepNext/>
        <w:outlineLvl w:val="0"/>
      </w:pPr>
      <w:r>
        <w:rPr>
          <w:b/>
        </w:rPr>
        <w:tab/>
      </w:r>
      <w:r>
        <w:rPr>
          <w:b/>
        </w:rPr>
        <w:tab/>
      </w:r>
      <w:r w:rsidRPr="00064E76">
        <w:t>költségvetési és számviteli</w:t>
      </w:r>
    </w:p>
    <w:p w:rsidR="000C11B1" w:rsidRPr="00064E76" w:rsidRDefault="000C11B1" w:rsidP="000C11B1">
      <w:pPr>
        <w:keepNext/>
        <w:outlineLvl w:val="0"/>
      </w:pPr>
      <w:r w:rsidRPr="00064E76">
        <w:tab/>
      </w:r>
      <w:r w:rsidRPr="00064E76">
        <w:tab/>
        <w:t>osztályvezető</w:t>
      </w:r>
    </w:p>
    <w:p w:rsidR="000C11B1" w:rsidRPr="00733FF6" w:rsidRDefault="000C11B1" w:rsidP="000C11B1">
      <w:pPr>
        <w:jc w:val="both"/>
        <w:rPr>
          <w:b/>
        </w:rPr>
      </w:pPr>
    </w:p>
    <w:p w:rsidR="000C11B1" w:rsidRPr="00733FF6" w:rsidRDefault="000C11B1" w:rsidP="000C11B1">
      <w:pPr>
        <w:jc w:val="both"/>
        <w:rPr>
          <w:b/>
        </w:rPr>
      </w:pPr>
    </w:p>
    <w:p w:rsidR="008A2C7B" w:rsidRDefault="000C11B1" w:rsidP="000C11B1">
      <w:pPr>
        <w:jc w:val="both"/>
        <w:rPr>
          <w:b/>
        </w:rPr>
      </w:pPr>
      <w:r>
        <w:rPr>
          <w:b/>
        </w:rPr>
        <w:t>Egyeztetve:</w:t>
      </w:r>
      <w:r>
        <w:rPr>
          <w:b/>
        </w:rPr>
        <w:tab/>
      </w:r>
      <w:r w:rsidR="008A2C7B">
        <w:rPr>
          <w:b/>
        </w:rPr>
        <w:t>…………………</w:t>
      </w:r>
    </w:p>
    <w:p w:rsidR="000C11B1" w:rsidRPr="00D63E83" w:rsidRDefault="000C11B1" w:rsidP="008A2C7B">
      <w:pPr>
        <w:ind w:left="708" w:firstLine="708"/>
        <w:jc w:val="both"/>
      </w:pPr>
      <w:r w:rsidRPr="00D63E83">
        <w:rPr>
          <w:b/>
        </w:rPr>
        <w:t>dr. Szalai Tibor</w:t>
      </w:r>
    </w:p>
    <w:p w:rsidR="000C11B1" w:rsidRPr="00D63E83" w:rsidRDefault="000C11B1" w:rsidP="000C11B1">
      <w:pPr>
        <w:jc w:val="both"/>
      </w:pPr>
      <w:r w:rsidRPr="00D63E83">
        <w:tab/>
      </w:r>
      <w:r w:rsidRPr="00D63E83">
        <w:tab/>
        <w:t>jegyző</w:t>
      </w:r>
    </w:p>
    <w:p w:rsidR="000C11B1" w:rsidRDefault="000C11B1" w:rsidP="000C11B1">
      <w:pPr>
        <w:jc w:val="both"/>
      </w:pPr>
    </w:p>
    <w:p w:rsidR="008A2C7B" w:rsidRPr="00733FF6" w:rsidRDefault="008A2C7B" w:rsidP="000C11B1">
      <w:pPr>
        <w:jc w:val="both"/>
      </w:pPr>
    </w:p>
    <w:p w:rsidR="000C11B1" w:rsidRPr="00733FF6" w:rsidRDefault="000C11B1" w:rsidP="000C11B1">
      <w:pPr>
        <w:jc w:val="both"/>
      </w:pPr>
      <w:r w:rsidRPr="00733FF6">
        <w:tab/>
      </w:r>
      <w:r w:rsidRPr="00733FF6">
        <w:tab/>
        <w:t>…………………………………</w:t>
      </w:r>
    </w:p>
    <w:p w:rsidR="000C11B1" w:rsidRPr="008A2C7B" w:rsidRDefault="000C11B1" w:rsidP="000C11B1">
      <w:pPr>
        <w:jc w:val="both"/>
        <w:rPr>
          <w:b/>
        </w:rPr>
      </w:pPr>
      <w:r>
        <w:tab/>
      </w:r>
      <w:r>
        <w:tab/>
      </w:r>
      <w:r w:rsidRPr="008A2C7B">
        <w:rPr>
          <w:b/>
        </w:rPr>
        <w:t>dr. Silye Tamás</w:t>
      </w:r>
    </w:p>
    <w:p w:rsidR="000C11B1" w:rsidRPr="00733FF6" w:rsidRDefault="000C11B1" w:rsidP="000C11B1">
      <w:pPr>
        <w:jc w:val="both"/>
      </w:pPr>
      <w:r w:rsidRPr="00733FF6">
        <w:tab/>
      </w:r>
      <w:r w:rsidRPr="00733FF6">
        <w:tab/>
        <w:t>jegyzői igazgató</w:t>
      </w:r>
    </w:p>
    <w:p w:rsidR="000C11B1" w:rsidRDefault="000C11B1" w:rsidP="008A2C7B">
      <w:pPr>
        <w:jc w:val="both"/>
        <w:rPr>
          <w:b/>
        </w:rPr>
      </w:pP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="008A2C7B">
        <w:rPr>
          <w:b/>
        </w:rPr>
        <w:tab/>
      </w:r>
      <w:r w:rsidR="008A2C7B">
        <w:rPr>
          <w:b/>
        </w:rPr>
        <w:tab/>
        <w:t>Nyílt anyag!</w:t>
      </w:r>
    </w:p>
    <w:p w:rsidR="000C11B1" w:rsidRPr="00DF344E" w:rsidRDefault="000C11B1" w:rsidP="000C11B1">
      <w:pPr>
        <w:suppressAutoHyphens w:val="0"/>
        <w:rPr>
          <w:b/>
        </w:rPr>
      </w:pPr>
      <w:r>
        <w:rPr>
          <w:b/>
        </w:rPr>
        <w:br w:type="page"/>
      </w:r>
      <w:r w:rsidRPr="00DF344E">
        <w:rPr>
          <w:b/>
        </w:rPr>
        <w:lastRenderedPageBreak/>
        <w:t>Tisztelt Képviselő-testület!</w:t>
      </w:r>
    </w:p>
    <w:p w:rsidR="000C11B1" w:rsidRPr="00973CD3" w:rsidRDefault="000C11B1" w:rsidP="000C11B1">
      <w:pPr>
        <w:rPr>
          <w:b/>
          <w:color w:val="FF0000"/>
        </w:rPr>
      </w:pPr>
    </w:p>
    <w:p w:rsidR="000C11B1" w:rsidRPr="00973CD3" w:rsidRDefault="000C11B1" w:rsidP="000C11B1">
      <w:pPr>
        <w:jc w:val="both"/>
        <w:rPr>
          <w:color w:val="FF0000"/>
        </w:rPr>
      </w:pPr>
    </w:p>
    <w:p w:rsidR="00C535CE" w:rsidRDefault="000C11B1" w:rsidP="000C11B1">
      <w:pPr>
        <w:pStyle w:val="Szvegtrzs"/>
        <w:rPr>
          <w:sz w:val="24"/>
        </w:rPr>
      </w:pPr>
      <w:r w:rsidRPr="000E28EE">
        <w:rPr>
          <w:sz w:val="24"/>
        </w:rPr>
        <w:t>Az államháztartásról szóló 2011. évi CXCV. törvény 86. §-ában és az államháztartásról szóló törvény végrehajtásáról szóló 368/2011.(XII. 31.) Kormányrendelet 155. §-ában foglaltak alapján előterjesztésünk</w:t>
      </w:r>
      <w:r>
        <w:rPr>
          <w:sz w:val="24"/>
        </w:rPr>
        <w:t>ben javaslatot</w:t>
      </w:r>
      <w:r w:rsidRPr="000E28EE">
        <w:rPr>
          <w:sz w:val="24"/>
        </w:rPr>
        <w:t xml:space="preserve"> teszünk az Önkormányzat átruházott hatáskörben hozott döntések alapján elvégzett előirányzat módosítások és átcsoportosítások költségvetési rendeleten történő átvezetésére</w:t>
      </w:r>
      <w:r w:rsidR="00C84FFB">
        <w:rPr>
          <w:sz w:val="24"/>
        </w:rPr>
        <w:t>.</w:t>
      </w:r>
    </w:p>
    <w:p w:rsidR="00C84FFB" w:rsidRDefault="00C84FFB" w:rsidP="000C11B1">
      <w:pPr>
        <w:pStyle w:val="Szvegtrzs"/>
        <w:rPr>
          <w:sz w:val="24"/>
        </w:rPr>
      </w:pPr>
    </w:p>
    <w:p w:rsidR="000C11B1" w:rsidRPr="000E28EE" w:rsidRDefault="00C535CE" w:rsidP="000C11B1">
      <w:pPr>
        <w:pStyle w:val="Szvegtrzs"/>
        <w:rPr>
          <w:sz w:val="24"/>
        </w:rPr>
      </w:pPr>
      <w:r>
        <w:rPr>
          <w:sz w:val="24"/>
        </w:rPr>
        <w:t>Ezen módosítások megtételére a Magyar Államkincstár észrevételei miatt van szükség.</w:t>
      </w:r>
    </w:p>
    <w:p w:rsidR="000C11B1" w:rsidRPr="000E28EE" w:rsidRDefault="000C11B1" w:rsidP="000C11B1">
      <w:pPr>
        <w:ind w:left="709" w:hanging="709"/>
        <w:jc w:val="both"/>
        <w:rPr>
          <w:b/>
          <w:highlight w:val="yellow"/>
        </w:rPr>
      </w:pPr>
    </w:p>
    <w:p w:rsidR="000C11B1" w:rsidRPr="000E28EE" w:rsidRDefault="000C11B1" w:rsidP="000C11B1">
      <w:pPr>
        <w:jc w:val="both"/>
      </w:pPr>
    </w:p>
    <w:p w:rsidR="000C11B1" w:rsidRPr="002D30D9" w:rsidRDefault="000C11B1" w:rsidP="000C11B1">
      <w:pPr>
        <w:jc w:val="both"/>
      </w:pPr>
      <w:r w:rsidRPr="000E28EE">
        <w:t xml:space="preserve">A fentiek szerinti előirányzat módosítások hatásaként a bevételi és kiadási főösszege </w:t>
      </w:r>
      <w:r w:rsidRPr="002D30D9">
        <w:t xml:space="preserve">egyenlegében </w:t>
      </w:r>
      <w:r w:rsidR="00F25315" w:rsidRPr="002D30D9">
        <w:t>143 104</w:t>
      </w:r>
      <w:r w:rsidRPr="002D30D9">
        <w:t xml:space="preserve"> E Ft-tal </w:t>
      </w:r>
      <w:r w:rsidR="00F25315" w:rsidRPr="002D30D9">
        <w:t>csökkent</w:t>
      </w:r>
      <w:r w:rsidRPr="002D30D9">
        <w:t xml:space="preserve">. </w:t>
      </w:r>
    </w:p>
    <w:p w:rsidR="000C11B1" w:rsidRDefault="000C11B1" w:rsidP="000C11B1">
      <w:pPr>
        <w:jc w:val="both"/>
      </w:pPr>
    </w:p>
    <w:p w:rsidR="00C535CE" w:rsidRDefault="00C535CE" w:rsidP="000C11B1">
      <w:pPr>
        <w:jc w:val="both"/>
      </w:pPr>
      <w:r>
        <w:t xml:space="preserve">A módosítás magában foglalja egyrészt a finanszírozás megelőlegezés </w:t>
      </w:r>
      <w:r w:rsidR="00C76421">
        <w:t xml:space="preserve">összegének előirányzatból való visszavételét, valamint a </w:t>
      </w:r>
      <w:r w:rsidR="0021437E">
        <w:t>2019. évi maradvány</w:t>
      </w:r>
      <w:r w:rsidR="00AC6F73">
        <w:t xml:space="preserve"> korrekció összegeinek beemelését.</w:t>
      </w:r>
    </w:p>
    <w:p w:rsidR="00AC6F73" w:rsidRDefault="00AC6F73" w:rsidP="000C11B1">
      <w:pPr>
        <w:jc w:val="both"/>
      </w:pPr>
    </w:p>
    <w:p w:rsidR="00AC6F73" w:rsidRDefault="00AC6F73" w:rsidP="000C11B1">
      <w:pPr>
        <w:jc w:val="both"/>
      </w:pPr>
      <w:r>
        <w:t>A 2020. decemberében folyósított finanszírozási megelőlegezés összegét az előző rendelet módosítás alkalmával a táblákban szerepeltettük, amit a beszámoló ellenőrzése folyamán a Magyar Á</w:t>
      </w:r>
      <w:r w:rsidR="00286744">
        <w:t>llamkincstár kifogásolt.</w:t>
      </w:r>
      <w:r>
        <w:t xml:space="preserve"> Ezért ezt a tételt a rendeletből visszavonni szükséges.</w:t>
      </w:r>
      <w:r w:rsidR="006172A2">
        <w:t xml:space="preserve"> Ez a finanszírozási bevételek és kiadások </w:t>
      </w:r>
      <w:r w:rsidR="006172A2" w:rsidRPr="002D30D9">
        <w:t>145</w:t>
      </w:r>
      <w:r w:rsidR="00F25315" w:rsidRPr="002D30D9">
        <w:t> </w:t>
      </w:r>
      <w:r w:rsidR="006172A2" w:rsidRPr="002D30D9">
        <w:t>35</w:t>
      </w:r>
      <w:r w:rsidR="00F25315" w:rsidRPr="002D30D9">
        <w:t xml:space="preserve">8 E </w:t>
      </w:r>
      <w:r w:rsidR="00F25315">
        <w:t>Ft</w:t>
      </w:r>
      <w:r w:rsidR="006172A2">
        <w:t xml:space="preserve"> csökkenését eredményezi.</w:t>
      </w:r>
    </w:p>
    <w:p w:rsidR="00AC6F73" w:rsidRDefault="00AC6F73" w:rsidP="000C11B1">
      <w:pPr>
        <w:jc w:val="both"/>
      </w:pPr>
    </w:p>
    <w:p w:rsidR="00AC6F73" w:rsidRDefault="00AC6F73" w:rsidP="000C11B1">
      <w:pPr>
        <w:jc w:val="both"/>
      </w:pPr>
      <w:r>
        <w:t>A 2019. évi maradvány korrekció összegeit a Képviselő Testület a 3/2021. (I. 26.)</w:t>
      </w:r>
      <w:r w:rsidR="00286744">
        <w:t xml:space="preserve"> határozatával tudomásul vette</w:t>
      </w:r>
      <w:r>
        <w:t>. E</w:t>
      </w:r>
      <w:r w:rsidR="00286744">
        <w:t>z azonban az</w:t>
      </w:r>
      <w:r>
        <w:t xml:space="preserve"> Államkincstári </w:t>
      </w:r>
      <w:r w:rsidR="00286744">
        <w:t xml:space="preserve">adatszolgáltatási felületén megjelent útmutató </w:t>
      </w:r>
      <w:r>
        <w:t xml:space="preserve">alapján </w:t>
      </w:r>
      <w:r w:rsidR="00286744">
        <w:t>a rendeletben</w:t>
      </w:r>
      <w:r w:rsidR="00A35826">
        <w:t xml:space="preserve"> előirányzatként</w:t>
      </w:r>
      <w:r w:rsidR="00286744">
        <w:t xml:space="preserve"> nem került feltüntetésre. A</w:t>
      </w:r>
      <w:r w:rsidR="00286744" w:rsidRPr="00286744">
        <w:t xml:space="preserve"> beszámoló ellenőrzése folyamán a Magyar Államkincstár</w:t>
      </w:r>
      <w:r w:rsidR="00286744">
        <w:t xml:space="preserve"> azonban ezt mégis</w:t>
      </w:r>
      <w:r w:rsidR="00286744" w:rsidRPr="00286744">
        <w:t xml:space="preserve"> kifogásolt</w:t>
      </w:r>
      <w:r w:rsidR="00286744">
        <w:t>a. Ezért ezeket a tételeket a rendeletben</w:t>
      </w:r>
      <w:r w:rsidR="00286744" w:rsidRPr="00286744">
        <w:t xml:space="preserve"> szükséges </w:t>
      </w:r>
      <w:r w:rsidR="00286744">
        <w:t>megjeleníteni</w:t>
      </w:r>
      <w:r w:rsidR="00286744" w:rsidRPr="00286744">
        <w:t>.</w:t>
      </w:r>
      <w:r w:rsidR="006172A2">
        <w:t xml:space="preserve"> Ez </w:t>
      </w:r>
      <w:r w:rsidR="006172A2" w:rsidRPr="002D30D9">
        <w:t>összességében 2</w:t>
      </w:r>
      <w:r w:rsidR="00F25315" w:rsidRPr="002D30D9">
        <w:t> </w:t>
      </w:r>
      <w:r w:rsidR="006172A2" w:rsidRPr="002D30D9">
        <w:t>25</w:t>
      </w:r>
      <w:r w:rsidR="00F25315" w:rsidRPr="002D30D9">
        <w:t>4 E Ft</w:t>
      </w:r>
      <w:r w:rsidR="006172A2" w:rsidRPr="002D30D9">
        <w:t xml:space="preserve"> </w:t>
      </w:r>
      <w:r w:rsidR="006172A2">
        <w:t xml:space="preserve">maradvány igénybevétel növekedést és dologi kiadás </w:t>
      </w:r>
      <w:r w:rsidR="00A35826">
        <w:t xml:space="preserve">előirányzat </w:t>
      </w:r>
      <w:r w:rsidR="006172A2">
        <w:t>növekedést eredményez.</w:t>
      </w:r>
    </w:p>
    <w:p w:rsidR="008D1201" w:rsidRDefault="008D1201" w:rsidP="000C11B1">
      <w:pPr>
        <w:jc w:val="both"/>
      </w:pPr>
    </w:p>
    <w:p w:rsidR="008D1201" w:rsidRDefault="008D1201" w:rsidP="000C11B1">
      <w:pPr>
        <w:jc w:val="both"/>
      </w:pPr>
      <w:r>
        <w:t>A módosításokat az 1-6. mellékletek tartalmazzák.</w:t>
      </w:r>
    </w:p>
    <w:p w:rsidR="00CC6476" w:rsidRDefault="00CC6476" w:rsidP="000C11B1">
      <w:pPr>
        <w:jc w:val="both"/>
      </w:pPr>
    </w:p>
    <w:p w:rsidR="000C11B1" w:rsidRDefault="000C11B1" w:rsidP="000C11B1">
      <w:pPr>
        <w:jc w:val="both"/>
      </w:pPr>
    </w:p>
    <w:p w:rsidR="000C11B1" w:rsidRPr="008E5896" w:rsidRDefault="000C11B1" w:rsidP="000C11B1">
      <w:pPr>
        <w:jc w:val="both"/>
      </w:pPr>
    </w:p>
    <w:p w:rsidR="000C11B1" w:rsidRPr="008E5896" w:rsidRDefault="000C11B1" w:rsidP="000C11B1">
      <w:pPr>
        <w:pStyle w:val="Cmsor2"/>
        <w:tabs>
          <w:tab w:val="clear" w:pos="360"/>
          <w:tab w:val="left" w:pos="0"/>
        </w:tabs>
        <w:ind w:left="0"/>
        <w:rPr>
          <w:b w:val="0"/>
          <w:sz w:val="24"/>
        </w:rPr>
      </w:pPr>
      <w:r w:rsidRPr="008E5896">
        <w:rPr>
          <w:b w:val="0"/>
          <w:sz w:val="24"/>
        </w:rPr>
        <w:t xml:space="preserve">Budapest, </w:t>
      </w:r>
      <w:r>
        <w:rPr>
          <w:b w:val="0"/>
          <w:sz w:val="24"/>
        </w:rPr>
        <w:t xml:space="preserve">2021. </w:t>
      </w:r>
      <w:r w:rsidR="00A16663">
        <w:rPr>
          <w:b w:val="0"/>
          <w:sz w:val="24"/>
        </w:rPr>
        <w:t>április 23</w:t>
      </w:r>
      <w:r>
        <w:rPr>
          <w:b w:val="0"/>
          <w:sz w:val="24"/>
        </w:rPr>
        <w:t>.</w:t>
      </w:r>
    </w:p>
    <w:p w:rsidR="000C11B1" w:rsidRPr="008E5896" w:rsidRDefault="000C11B1" w:rsidP="000C11B1">
      <w:pPr>
        <w:jc w:val="both"/>
      </w:pPr>
    </w:p>
    <w:p w:rsidR="000C11B1" w:rsidRPr="00064E76" w:rsidRDefault="00A16663" w:rsidP="000C11B1">
      <w:pPr>
        <w:ind w:left="5664" w:firstLine="708"/>
        <w:jc w:val="both"/>
      </w:pPr>
      <w:r>
        <w:t>d</w:t>
      </w:r>
      <w:bookmarkStart w:id="0" w:name="_GoBack"/>
      <w:bookmarkEnd w:id="0"/>
      <w:r w:rsidR="000C11B1" w:rsidRPr="00064E76">
        <w:t>r. Varga Előd Bendegúz</w:t>
      </w:r>
    </w:p>
    <w:p w:rsidR="000C11B1" w:rsidRPr="00733FF6" w:rsidRDefault="000C11B1" w:rsidP="000C11B1">
      <w:pPr>
        <w:jc w:val="both"/>
      </w:pPr>
      <w:r w:rsidRPr="00733FF6">
        <w:tab/>
      </w:r>
      <w:r w:rsidRPr="00733FF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3FF6">
        <w:t>alpolgármester</w:t>
      </w:r>
    </w:p>
    <w:p w:rsidR="00AC7227" w:rsidRPr="008E5896" w:rsidRDefault="00AC7227">
      <w:pPr>
        <w:rPr>
          <w:b/>
        </w:rPr>
        <w:sectPr w:rsidR="00AC7227" w:rsidRPr="008E5896" w:rsidSect="006B3E74">
          <w:headerReference w:type="even" r:id="rId7"/>
          <w:headerReference w:type="default" r:id="rId8"/>
          <w:footnotePr>
            <w:pos w:val="beneathText"/>
          </w:footnotePr>
          <w:pgSz w:w="11905" w:h="16837"/>
          <w:pgMar w:top="1418" w:right="1273" w:bottom="1418" w:left="1418" w:header="708" w:footer="708" w:gutter="0"/>
          <w:cols w:space="708"/>
          <w:titlePg/>
          <w:docGrid w:linePitch="360"/>
        </w:sectPr>
      </w:pPr>
    </w:p>
    <w:p w:rsidR="00AC7227" w:rsidRPr="00E37D68" w:rsidRDefault="00AC7227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 w:rsidRPr="00E37D68">
        <w:rPr>
          <w:sz w:val="20"/>
          <w:szCs w:val="20"/>
        </w:rPr>
        <w:lastRenderedPageBreak/>
        <w:t>Budapest Főváros II. Kerületi Önkormányzat Képviselő-testületének</w:t>
      </w:r>
      <w:r w:rsidRPr="00E37D68">
        <w:rPr>
          <w:sz w:val="20"/>
          <w:szCs w:val="20"/>
        </w:rPr>
        <w:br/>
        <w:t xml:space="preserve">   /20</w:t>
      </w:r>
      <w:r w:rsidR="009E4992" w:rsidRPr="00E37D68">
        <w:rPr>
          <w:sz w:val="20"/>
          <w:szCs w:val="20"/>
        </w:rPr>
        <w:t>2</w:t>
      </w:r>
      <w:r w:rsidR="00CD6CE2">
        <w:rPr>
          <w:sz w:val="20"/>
          <w:szCs w:val="20"/>
        </w:rPr>
        <w:t>1</w:t>
      </w:r>
      <w:r w:rsidR="00095075" w:rsidRPr="00E37D68">
        <w:rPr>
          <w:sz w:val="20"/>
          <w:szCs w:val="20"/>
        </w:rPr>
        <w:t xml:space="preserve">. </w:t>
      </w:r>
      <w:r w:rsidRPr="00E37D68">
        <w:rPr>
          <w:sz w:val="20"/>
          <w:szCs w:val="20"/>
        </w:rPr>
        <w:t>(</w:t>
      </w:r>
      <w:r w:rsidR="00095075" w:rsidRPr="00E37D68">
        <w:rPr>
          <w:sz w:val="20"/>
          <w:szCs w:val="20"/>
        </w:rPr>
        <w:t>…….</w:t>
      </w:r>
      <w:r w:rsidRPr="00E37D68">
        <w:rPr>
          <w:sz w:val="20"/>
          <w:szCs w:val="20"/>
        </w:rPr>
        <w:t xml:space="preserve">) </w:t>
      </w:r>
      <w:r w:rsidR="00F549CC" w:rsidRPr="00E37D68">
        <w:rPr>
          <w:sz w:val="20"/>
          <w:szCs w:val="20"/>
        </w:rPr>
        <w:t>önkormányzati</w:t>
      </w:r>
      <w:r w:rsidRPr="00E37D68">
        <w:rPr>
          <w:sz w:val="20"/>
          <w:szCs w:val="20"/>
        </w:rPr>
        <w:t xml:space="preserve"> rendelete az Önkormányzat 20</w:t>
      </w:r>
      <w:r w:rsidR="009E4992" w:rsidRPr="00E37D68">
        <w:rPr>
          <w:sz w:val="20"/>
          <w:szCs w:val="20"/>
        </w:rPr>
        <w:t>20</w:t>
      </w:r>
      <w:r w:rsidRPr="00E37D68">
        <w:rPr>
          <w:sz w:val="20"/>
          <w:szCs w:val="20"/>
        </w:rPr>
        <w:t>. évi költségvetéséről szóló</w:t>
      </w:r>
    </w:p>
    <w:p w:rsidR="00AC7227" w:rsidRPr="00E37D68" w:rsidRDefault="009E4992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 w:rsidRPr="00E37D68">
        <w:rPr>
          <w:sz w:val="20"/>
          <w:szCs w:val="20"/>
        </w:rPr>
        <w:t>3</w:t>
      </w:r>
      <w:r w:rsidR="00AC7227" w:rsidRPr="00E37D68">
        <w:rPr>
          <w:sz w:val="20"/>
          <w:szCs w:val="20"/>
        </w:rPr>
        <w:t>/20</w:t>
      </w:r>
      <w:r w:rsidRPr="00E37D68">
        <w:rPr>
          <w:sz w:val="20"/>
          <w:szCs w:val="20"/>
        </w:rPr>
        <w:t>20</w:t>
      </w:r>
      <w:r w:rsidR="00AC7227" w:rsidRPr="00E37D68">
        <w:rPr>
          <w:sz w:val="20"/>
          <w:szCs w:val="20"/>
        </w:rPr>
        <w:t>.(I</w:t>
      </w:r>
      <w:r w:rsidR="00771775" w:rsidRPr="00E37D68">
        <w:rPr>
          <w:sz w:val="20"/>
          <w:szCs w:val="20"/>
        </w:rPr>
        <w:t>I</w:t>
      </w:r>
      <w:r w:rsidR="00AC7227" w:rsidRPr="00E37D68">
        <w:rPr>
          <w:sz w:val="20"/>
          <w:szCs w:val="20"/>
        </w:rPr>
        <w:t xml:space="preserve">. </w:t>
      </w:r>
      <w:r w:rsidR="00095075" w:rsidRPr="00E37D68">
        <w:rPr>
          <w:sz w:val="20"/>
          <w:szCs w:val="20"/>
        </w:rPr>
        <w:t>2</w:t>
      </w:r>
      <w:r w:rsidRPr="00E37D68">
        <w:rPr>
          <w:sz w:val="20"/>
          <w:szCs w:val="20"/>
        </w:rPr>
        <w:t>8</w:t>
      </w:r>
      <w:r w:rsidR="00AC7227" w:rsidRPr="00E37D68">
        <w:rPr>
          <w:sz w:val="20"/>
          <w:szCs w:val="20"/>
        </w:rPr>
        <w:t xml:space="preserve">.) </w:t>
      </w:r>
      <w:r w:rsidR="00F549CC" w:rsidRPr="00E37D68">
        <w:rPr>
          <w:sz w:val="20"/>
          <w:szCs w:val="20"/>
        </w:rPr>
        <w:t xml:space="preserve">önkormányzati </w:t>
      </w:r>
      <w:r w:rsidR="00AC7227" w:rsidRPr="00E37D68">
        <w:rPr>
          <w:sz w:val="20"/>
          <w:szCs w:val="20"/>
        </w:rPr>
        <w:t>rendelet módosításáról</w:t>
      </w:r>
    </w:p>
    <w:tbl>
      <w:tblPr>
        <w:tblW w:w="143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2"/>
        <w:gridCol w:w="7242"/>
      </w:tblGrid>
      <w:tr w:rsidR="00E37D68" w:rsidRPr="00E37D68" w:rsidTr="001B01E5">
        <w:trPr>
          <w:trHeight w:val="385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227" w:rsidRPr="00E37D68" w:rsidRDefault="00AC7227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sz w:val="20"/>
                <w:szCs w:val="20"/>
                <w:highlight w:val="yellow"/>
              </w:rPr>
            </w:pPr>
            <w:r w:rsidRPr="00E37D68">
              <w:rPr>
                <w:sz w:val="20"/>
                <w:szCs w:val="20"/>
              </w:rPr>
              <w:t>Jelenlegi szabályozás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27" w:rsidRPr="00E37D68" w:rsidRDefault="00AC7227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>Javasolt módosítás</w:t>
            </w:r>
          </w:p>
        </w:tc>
      </w:tr>
      <w:tr w:rsidR="00E37D68" w:rsidRPr="00E37D68" w:rsidTr="001B01E5">
        <w:tc>
          <w:tcPr>
            <w:tcW w:w="7072" w:type="dxa"/>
            <w:tcBorders>
              <w:left w:val="single" w:sz="4" w:space="0" w:color="000000"/>
            </w:tcBorders>
          </w:tcPr>
          <w:p w:rsidR="00AC7227" w:rsidRPr="00E37D68" w:rsidRDefault="00AC7227">
            <w:pPr>
              <w:snapToGrid w:val="0"/>
              <w:rPr>
                <w:b/>
                <w:sz w:val="20"/>
                <w:szCs w:val="20"/>
                <w:highlight w:val="yellow"/>
              </w:rPr>
            </w:pPr>
          </w:p>
          <w:p w:rsidR="00095075" w:rsidRPr="00E37D68" w:rsidRDefault="00095075">
            <w:pPr>
              <w:rPr>
                <w:sz w:val="20"/>
                <w:szCs w:val="20"/>
                <w:highlight w:val="yellow"/>
              </w:rPr>
            </w:pPr>
          </w:p>
          <w:p w:rsidR="00AC7227" w:rsidRPr="00E37D68" w:rsidRDefault="00AC7227">
            <w:pPr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>1. §</w:t>
            </w:r>
          </w:p>
          <w:p w:rsidR="00D97329" w:rsidRPr="00E37D68" w:rsidRDefault="00D97329" w:rsidP="00D97329">
            <w:pPr>
              <w:ind w:left="10" w:hanging="10"/>
              <w:jc w:val="both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>(1) A Budapest Főváros II. Kerületi Önkormányzat Képviselő-testülete (a továbbiakban: Képviselő-testület) a Budapest Főváros II. Kerületi Önkormányzat (a</w:t>
            </w:r>
            <w:r w:rsidR="009E4992" w:rsidRPr="00E37D68">
              <w:rPr>
                <w:sz w:val="20"/>
                <w:szCs w:val="20"/>
              </w:rPr>
              <w:t xml:space="preserve"> továbbiakban: Önkormányzat) 2020</w:t>
            </w:r>
            <w:r w:rsidRPr="00E37D68">
              <w:rPr>
                <w:sz w:val="20"/>
                <w:szCs w:val="20"/>
              </w:rPr>
              <w:t>. évi költségvetésének</w:t>
            </w:r>
          </w:p>
          <w:p w:rsidR="00D97329" w:rsidRPr="00E37D68" w:rsidRDefault="00D97329" w:rsidP="00D93FFE">
            <w:pPr>
              <w:ind w:left="851" w:firstLine="85"/>
              <w:jc w:val="both"/>
              <w:rPr>
                <w:sz w:val="20"/>
                <w:szCs w:val="20"/>
              </w:rPr>
            </w:pPr>
          </w:p>
          <w:p w:rsidR="00CC6476" w:rsidRPr="00E37D68" w:rsidRDefault="00CC6476" w:rsidP="00CC6476">
            <w:pPr>
              <w:ind w:left="851" w:firstLine="85"/>
              <w:jc w:val="both"/>
              <w:rPr>
                <w:b/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>költségvetési bevételi főösszegét</w:t>
            </w:r>
            <w:r w:rsidRPr="00E37D68"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20 166 681</w:t>
            </w:r>
            <w:r w:rsidRPr="00E37D68">
              <w:rPr>
                <w:b/>
                <w:sz w:val="20"/>
                <w:szCs w:val="20"/>
              </w:rPr>
              <w:t> ezer forintban</w:t>
            </w:r>
          </w:p>
          <w:p w:rsidR="00CC6476" w:rsidRPr="00E37D68" w:rsidRDefault="00CC6476" w:rsidP="00CC6476">
            <w:pPr>
              <w:jc w:val="both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ab/>
              <w:t xml:space="preserve">    költségvetési kiadási főösszegét</w:t>
            </w:r>
            <w:r w:rsidRPr="00E37D68">
              <w:rPr>
                <w:sz w:val="20"/>
                <w:szCs w:val="20"/>
              </w:rPr>
              <w:tab/>
              <w:t xml:space="preserve">              </w:t>
            </w:r>
            <w:r>
              <w:rPr>
                <w:b/>
                <w:sz w:val="20"/>
                <w:szCs w:val="20"/>
              </w:rPr>
              <w:t>29 402 247</w:t>
            </w:r>
            <w:r w:rsidRPr="00E37D68">
              <w:rPr>
                <w:b/>
                <w:sz w:val="20"/>
                <w:szCs w:val="20"/>
              </w:rPr>
              <w:t> ezer forintban</w:t>
            </w:r>
          </w:p>
          <w:p w:rsidR="00CC6476" w:rsidRPr="00E37D68" w:rsidRDefault="00CC6476" w:rsidP="00CC6476">
            <w:pPr>
              <w:ind w:left="1361" w:hanging="1361"/>
              <w:jc w:val="both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 xml:space="preserve">                  költségvetési egyenlegének összegét        </w:t>
            </w:r>
            <w:r w:rsidRPr="00E37D68">
              <w:rPr>
                <w:b/>
                <w:sz w:val="20"/>
                <w:szCs w:val="20"/>
              </w:rPr>
              <w:t xml:space="preserve"> -9 235 566 ezer forintban</w:t>
            </w:r>
          </w:p>
          <w:p w:rsidR="00CC6476" w:rsidRPr="00E37D68" w:rsidRDefault="00CC6476" w:rsidP="00CC6476">
            <w:pPr>
              <w:ind w:left="851" w:hanging="482"/>
              <w:jc w:val="both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 xml:space="preserve">           finanszírozási kiadásának összegét                </w:t>
            </w:r>
            <w:r>
              <w:rPr>
                <w:b/>
                <w:sz w:val="20"/>
                <w:szCs w:val="20"/>
              </w:rPr>
              <w:t>246 343</w:t>
            </w:r>
            <w:r w:rsidRPr="00E37D68">
              <w:rPr>
                <w:b/>
                <w:sz w:val="20"/>
                <w:szCs w:val="20"/>
              </w:rPr>
              <w:t xml:space="preserve"> ezer forintban</w:t>
            </w:r>
          </w:p>
          <w:p w:rsidR="00B36D66" w:rsidRPr="00E37D68" w:rsidRDefault="00B36D66" w:rsidP="00B36D66">
            <w:pPr>
              <w:ind w:left="851" w:hanging="482"/>
              <w:jc w:val="both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 xml:space="preserve">állapítja meg. </w:t>
            </w:r>
          </w:p>
          <w:p w:rsidR="00832475" w:rsidRPr="00E37D68" w:rsidRDefault="00832475" w:rsidP="00832475">
            <w:pPr>
              <w:jc w:val="both"/>
              <w:rPr>
                <w:sz w:val="20"/>
                <w:szCs w:val="20"/>
              </w:rPr>
            </w:pPr>
          </w:p>
          <w:p w:rsidR="001B01E5" w:rsidRPr="00E37D68" w:rsidRDefault="00B16AE4" w:rsidP="001B01E5">
            <w:pPr>
              <w:ind w:left="72"/>
              <w:jc w:val="both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>A 2020</w:t>
            </w:r>
            <w:r w:rsidR="001B01E5" w:rsidRPr="00E37D68">
              <w:rPr>
                <w:sz w:val="20"/>
                <w:szCs w:val="20"/>
              </w:rPr>
              <w:t>. évre tervezett költségvetési hiány és a finanszírozási kiadás</w:t>
            </w:r>
            <w:r w:rsidRPr="00E37D68">
              <w:rPr>
                <w:sz w:val="20"/>
                <w:szCs w:val="20"/>
              </w:rPr>
              <w:t xml:space="preserve"> összegét a Képviselő-testület </w:t>
            </w:r>
            <w:r w:rsidR="00CF64BA" w:rsidRPr="00E37D68">
              <w:rPr>
                <w:sz w:val="20"/>
                <w:szCs w:val="20"/>
              </w:rPr>
              <w:t xml:space="preserve">9 336 551 E Ft </w:t>
            </w:r>
            <w:r w:rsidRPr="00E37D68">
              <w:rPr>
                <w:sz w:val="20"/>
                <w:szCs w:val="20"/>
              </w:rPr>
              <w:t xml:space="preserve">összegű maradvány </w:t>
            </w:r>
            <w:r w:rsidR="001B01E5" w:rsidRPr="00E37D68">
              <w:rPr>
                <w:sz w:val="20"/>
                <w:szCs w:val="20"/>
              </w:rPr>
              <w:t>igénybevételével finanszírozza.</w:t>
            </w:r>
          </w:p>
          <w:p w:rsidR="00232F2A" w:rsidRPr="00E37D68" w:rsidRDefault="00232F2A" w:rsidP="001B01E5">
            <w:pPr>
              <w:pStyle w:val="Cmsor2"/>
              <w:ind w:hanging="350"/>
              <w:rPr>
                <w:b w:val="0"/>
                <w:sz w:val="20"/>
                <w:szCs w:val="20"/>
              </w:rPr>
            </w:pPr>
          </w:p>
          <w:p w:rsidR="00232F2A" w:rsidRPr="00E37D68" w:rsidRDefault="00232F2A" w:rsidP="00232F2A">
            <w:pPr>
              <w:rPr>
                <w:sz w:val="20"/>
                <w:szCs w:val="20"/>
              </w:rPr>
            </w:pPr>
          </w:p>
          <w:p w:rsidR="005B4952" w:rsidRPr="00E37D68" w:rsidRDefault="005B4952" w:rsidP="00FB2CAD">
            <w:pPr>
              <w:rPr>
                <w:sz w:val="20"/>
                <w:szCs w:val="20"/>
                <w:highlight w:val="yellow"/>
              </w:rPr>
            </w:pPr>
          </w:p>
          <w:p w:rsidR="00EC0673" w:rsidRPr="00E37D68" w:rsidRDefault="00EC0673" w:rsidP="00097E2E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:rsidR="00EC0673" w:rsidRPr="00E37D68" w:rsidRDefault="00EC0673" w:rsidP="00097E2E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:rsidR="00097E2E" w:rsidRPr="00E37D68" w:rsidRDefault="00097E2E" w:rsidP="00FB2CAD">
            <w:pPr>
              <w:rPr>
                <w:sz w:val="20"/>
                <w:szCs w:val="20"/>
                <w:highlight w:val="yellow"/>
              </w:rPr>
            </w:pPr>
          </w:p>
          <w:p w:rsidR="00A43932" w:rsidRPr="00E37D68" w:rsidRDefault="00A43932" w:rsidP="00FB2CAD">
            <w:pPr>
              <w:rPr>
                <w:sz w:val="20"/>
                <w:szCs w:val="20"/>
                <w:highlight w:val="yellow"/>
              </w:rPr>
            </w:pPr>
          </w:p>
          <w:p w:rsidR="00A43932" w:rsidRPr="00E37D68" w:rsidRDefault="00A43932" w:rsidP="00FB2CAD">
            <w:pPr>
              <w:rPr>
                <w:sz w:val="20"/>
                <w:szCs w:val="20"/>
                <w:highlight w:val="yellow"/>
              </w:rPr>
            </w:pPr>
          </w:p>
          <w:p w:rsidR="00EC0673" w:rsidRPr="00E37D68" w:rsidRDefault="00EC0673" w:rsidP="00A43932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  <w:p w:rsidR="00A43932" w:rsidRPr="00E37D68" w:rsidRDefault="00A43932" w:rsidP="003853F9">
            <w:pPr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right w:val="single" w:sz="4" w:space="0" w:color="000000"/>
            </w:tcBorders>
          </w:tcPr>
          <w:p w:rsidR="00AC7227" w:rsidRPr="00E37D68" w:rsidRDefault="00AC72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37D68">
              <w:rPr>
                <w:b/>
                <w:sz w:val="20"/>
                <w:szCs w:val="20"/>
              </w:rPr>
              <w:t>1. §</w:t>
            </w:r>
          </w:p>
          <w:p w:rsidR="00093896" w:rsidRDefault="00093896">
            <w:pPr>
              <w:rPr>
                <w:sz w:val="20"/>
                <w:szCs w:val="20"/>
              </w:rPr>
            </w:pPr>
            <w:r w:rsidRPr="00093896">
              <w:rPr>
                <w:sz w:val="20"/>
                <w:szCs w:val="20"/>
              </w:rPr>
              <w:t>A Budapest Főváros II. Kerületi Önkormányzat 2020. évi költségvetéséről szóló 3/2020. (II. 28.) önkormányzati rendelet (továbbiakban: R).  1. § (1) bekezdése helyébe az alábbi rendelkezés lép:</w:t>
            </w:r>
          </w:p>
          <w:p w:rsidR="00D97329" w:rsidRPr="00E37D68" w:rsidRDefault="00093896" w:rsidP="00D97329">
            <w:pPr>
              <w:ind w:left="10" w:hanging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="00D97329" w:rsidRPr="00E37D68">
              <w:rPr>
                <w:sz w:val="20"/>
                <w:szCs w:val="20"/>
              </w:rPr>
              <w:t>(1) A Budapest Főváros II. Kerületi Önkormányzat Képviselő-testülete (a továbbiakban: Képviselő-testület) a Budapest Főváros II. Kerületi Önkormányzat (a</w:t>
            </w:r>
            <w:r w:rsidR="00F0306E" w:rsidRPr="00E37D68">
              <w:rPr>
                <w:sz w:val="20"/>
                <w:szCs w:val="20"/>
              </w:rPr>
              <w:t xml:space="preserve"> továbbiakban: Önkormányzat) 2020</w:t>
            </w:r>
            <w:r w:rsidR="00D97329" w:rsidRPr="00E37D68">
              <w:rPr>
                <w:sz w:val="20"/>
                <w:szCs w:val="20"/>
              </w:rPr>
              <w:t>. évi költségvetésének</w:t>
            </w:r>
          </w:p>
          <w:p w:rsidR="00D97329" w:rsidRPr="00E37D68" w:rsidRDefault="00D97329" w:rsidP="00D97329">
            <w:pPr>
              <w:ind w:left="10" w:hanging="10"/>
              <w:jc w:val="both"/>
              <w:rPr>
                <w:sz w:val="20"/>
                <w:szCs w:val="20"/>
              </w:rPr>
            </w:pPr>
          </w:p>
          <w:p w:rsidR="005D5C81" w:rsidRPr="00E37D68" w:rsidRDefault="005D5C81" w:rsidP="005D5C81">
            <w:pPr>
              <w:ind w:left="851" w:firstLine="85"/>
              <w:jc w:val="both"/>
              <w:rPr>
                <w:b/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 xml:space="preserve">költségvetési bevételi </w:t>
            </w:r>
            <w:r w:rsidR="00E34BCC" w:rsidRPr="00E37D68">
              <w:rPr>
                <w:sz w:val="20"/>
                <w:szCs w:val="20"/>
              </w:rPr>
              <w:t>főösszegét</w:t>
            </w:r>
            <w:r w:rsidR="00E34BCC" w:rsidRPr="00E37D68">
              <w:rPr>
                <w:sz w:val="20"/>
                <w:szCs w:val="20"/>
              </w:rPr>
              <w:tab/>
            </w:r>
            <w:r w:rsidR="00007E71">
              <w:rPr>
                <w:b/>
                <w:sz w:val="20"/>
                <w:szCs w:val="20"/>
              </w:rPr>
              <w:t>20 166 681</w:t>
            </w:r>
            <w:r w:rsidRPr="00E37D68">
              <w:rPr>
                <w:b/>
                <w:sz w:val="20"/>
                <w:szCs w:val="20"/>
              </w:rPr>
              <w:t> ezer forintban</w:t>
            </w:r>
          </w:p>
          <w:p w:rsidR="005D5C81" w:rsidRPr="00E37D68" w:rsidRDefault="005D5C81" w:rsidP="005D5C81">
            <w:pPr>
              <w:jc w:val="both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ab/>
              <w:t xml:space="preserve">    költségvetési kiadási főösszegét</w:t>
            </w:r>
            <w:r w:rsidRPr="00E37D68">
              <w:rPr>
                <w:sz w:val="20"/>
                <w:szCs w:val="20"/>
              </w:rPr>
              <w:tab/>
              <w:t xml:space="preserve">              </w:t>
            </w:r>
            <w:r w:rsidR="002D30D9">
              <w:rPr>
                <w:b/>
                <w:sz w:val="20"/>
                <w:szCs w:val="20"/>
              </w:rPr>
              <w:t>29 404 501</w:t>
            </w:r>
            <w:r w:rsidRPr="00E37D68">
              <w:rPr>
                <w:b/>
                <w:sz w:val="20"/>
                <w:szCs w:val="20"/>
              </w:rPr>
              <w:t> ezer forintban</w:t>
            </w:r>
          </w:p>
          <w:p w:rsidR="005D5C81" w:rsidRPr="00E37D68" w:rsidRDefault="005D5C81" w:rsidP="005D5C81">
            <w:pPr>
              <w:ind w:left="1361" w:hanging="1361"/>
              <w:jc w:val="both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 xml:space="preserve">                  költségvetési egyenlegének összegét        </w:t>
            </w:r>
            <w:r w:rsidRPr="00E37D68">
              <w:rPr>
                <w:b/>
                <w:sz w:val="20"/>
                <w:szCs w:val="20"/>
              </w:rPr>
              <w:t xml:space="preserve"> -</w:t>
            </w:r>
            <w:r w:rsidR="007A7EDF" w:rsidRPr="00E37D68">
              <w:rPr>
                <w:b/>
                <w:sz w:val="20"/>
                <w:szCs w:val="20"/>
              </w:rPr>
              <w:t>9</w:t>
            </w:r>
            <w:r w:rsidR="00DB6E5D" w:rsidRPr="00E37D68">
              <w:rPr>
                <w:b/>
                <w:sz w:val="20"/>
                <w:szCs w:val="20"/>
              </w:rPr>
              <w:t> </w:t>
            </w:r>
            <w:r w:rsidR="002D30D9">
              <w:rPr>
                <w:b/>
                <w:sz w:val="20"/>
                <w:szCs w:val="20"/>
              </w:rPr>
              <w:t>237</w:t>
            </w:r>
            <w:r w:rsidR="00DB6E5D" w:rsidRPr="00E37D68">
              <w:rPr>
                <w:b/>
                <w:sz w:val="20"/>
                <w:szCs w:val="20"/>
              </w:rPr>
              <w:t> </w:t>
            </w:r>
            <w:r w:rsidR="002D30D9">
              <w:rPr>
                <w:b/>
                <w:sz w:val="20"/>
                <w:szCs w:val="20"/>
              </w:rPr>
              <w:t>820</w:t>
            </w:r>
            <w:r w:rsidRPr="00E37D68">
              <w:rPr>
                <w:b/>
                <w:sz w:val="20"/>
                <w:szCs w:val="20"/>
              </w:rPr>
              <w:t> ezer forintban</w:t>
            </w:r>
          </w:p>
          <w:p w:rsidR="001B01E5" w:rsidRPr="00E37D68" w:rsidRDefault="002E109F" w:rsidP="001B01E5">
            <w:pPr>
              <w:ind w:left="851" w:hanging="482"/>
              <w:jc w:val="both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 xml:space="preserve">           </w:t>
            </w:r>
            <w:r w:rsidR="005D5C81" w:rsidRPr="00E37D68">
              <w:rPr>
                <w:sz w:val="20"/>
                <w:szCs w:val="20"/>
              </w:rPr>
              <w:t>finanszírozási kia</w:t>
            </w:r>
            <w:r w:rsidR="00E10B4D" w:rsidRPr="00E37D68">
              <w:rPr>
                <w:sz w:val="20"/>
                <w:szCs w:val="20"/>
              </w:rPr>
              <w:t xml:space="preserve">dásának összegét           </w:t>
            </w:r>
            <w:r w:rsidR="00F0306E" w:rsidRPr="00E37D68">
              <w:rPr>
                <w:sz w:val="20"/>
                <w:szCs w:val="20"/>
              </w:rPr>
              <w:t xml:space="preserve">    </w:t>
            </w:r>
            <w:r w:rsidR="00E10B4D" w:rsidRPr="00E37D68">
              <w:rPr>
                <w:sz w:val="20"/>
                <w:szCs w:val="20"/>
              </w:rPr>
              <w:t xml:space="preserve"> </w:t>
            </w:r>
            <w:r w:rsidR="002D30D9">
              <w:rPr>
                <w:b/>
                <w:sz w:val="20"/>
                <w:szCs w:val="20"/>
              </w:rPr>
              <w:t>100 985</w:t>
            </w:r>
            <w:r w:rsidR="001B01E5" w:rsidRPr="00E37D68">
              <w:rPr>
                <w:b/>
                <w:sz w:val="20"/>
                <w:szCs w:val="20"/>
              </w:rPr>
              <w:t xml:space="preserve"> ezer forintban</w:t>
            </w:r>
          </w:p>
          <w:p w:rsidR="005D5C81" w:rsidRPr="00E37D68" w:rsidRDefault="005D5C81" w:rsidP="005D5C81">
            <w:pPr>
              <w:ind w:left="851" w:hanging="482"/>
              <w:jc w:val="both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>állapítja meg.</w:t>
            </w:r>
            <w:r w:rsidR="006B6298" w:rsidRPr="00E37D68">
              <w:rPr>
                <w:sz w:val="20"/>
                <w:szCs w:val="20"/>
              </w:rPr>
              <w:t xml:space="preserve"> </w:t>
            </w:r>
          </w:p>
          <w:p w:rsidR="005D5C81" w:rsidRPr="00E37D68" w:rsidRDefault="005D5C81" w:rsidP="005D5C81">
            <w:pPr>
              <w:jc w:val="both"/>
              <w:rPr>
                <w:sz w:val="20"/>
                <w:szCs w:val="20"/>
              </w:rPr>
            </w:pPr>
          </w:p>
          <w:p w:rsidR="00F0306E" w:rsidRPr="00E37D68" w:rsidRDefault="00F0306E" w:rsidP="00F0306E">
            <w:pPr>
              <w:ind w:left="72"/>
              <w:jc w:val="both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 xml:space="preserve">A 2020. évre tervezett költségvetési hiány és a finanszírozási kiadás összegét a Képviselő-testület </w:t>
            </w:r>
            <w:r w:rsidR="007A7EDF" w:rsidRPr="00E37D68">
              <w:rPr>
                <w:sz w:val="20"/>
                <w:szCs w:val="20"/>
              </w:rPr>
              <w:t>9</w:t>
            </w:r>
            <w:r w:rsidRPr="00E37D68">
              <w:rPr>
                <w:sz w:val="20"/>
                <w:szCs w:val="20"/>
              </w:rPr>
              <w:t> </w:t>
            </w:r>
            <w:r w:rsidR="002D30D9">
              <w:rPr>
                <w:sz w:val="20"/>
                <w:szCs w:val="20"/>
              </w:rPr>
              <w:t>338</w:t>
            </w:r>
            <w:r w:rsidRPr="00E37D68">
              <w:rPr>
                <w:sz w:val="20"/>
                <w:szCs w:val="20"/>
              </w:rPr>
              <w:t> </w:t>
            </w:r>
            <w:r w:rsidR="002D30D9">
              <w:rPr>
                <w:sz w:val="20"/>
                <w:szCs w:val="20"/>
              </w:rPr>
              <w:t>805</w:t>
            </w:r>
            <w:r w:rsidRPr="00E37D68">
              <w:rPr>
                <w:sz w:val="20"/>
                <w:szCs w:val="20"/>
              </w:rPr>
              <w:t> </w:t>
            </w:r>
            <w:r w:rsidR="005A768B" w:rsidRPr="00E37D68">
              <w:rPr>
                <w:sz w:val="20"/>
                <w:szCs w:val="20"/>
              </w:rPr>
              <w:t xml:space="preserve">E </w:t>
            </w:r>
            <w:r w:rsidRPr="00E37D68">
              <w:rPr>
                <w:sz w:val="20"/>
                <w:szCs w:val="20"/>
              </w:rPr>
              <w:t>Ft összegű maradvány igénybevételével finanszírozza.</w:t>
            </w:r>
            <w:r w:rsidR="00093896">
              <w:rPr>
                <w:sz w:val="20"/>
                <w:szCs w:val="20"/>
              </w:rPr>
              <w:t>”</w:t>
            </w:r>
          </w:p>
          <w:p w:rsidR="00133835" w:rsidRPr="00B94E23" w:rsidRDefault="00133835">
            <w:pPr>
              <w:ind w:left="567" w:hanging="567"/>
              <w:jc w:val="center"/>
              <w:rPr>
                <w:b/>
                <w:sz w:val="16"/>
                <w:szCs w:val="16"/>
              </w:rPr>
            </w:pPr>
          </w:p>
          <w:p w:rsidR="00772584" w:rsidRPr="00E37D68" w:rsidRDefault="00772584" w:rsidP="008064D3">
            <w:pPr>
              <w:shd w:val="clear" w:color="auto" w:fill="FFFFFF" w:themeFill="background1"/>
              <w:ind w:left="1416"/>
              <w:rPr>
                <w:b/>
                <w:sz w:val="20"/>
                <w:szCs w:val="20"/>
              </w:rPr>
            </w:pPr>
          </w:p>
          <w:p w:rsidR="00097E2E" w:rsidRPr="00B94E23" w:rsidRDefault="00097E2E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BD23F7" w:rsidRPr="00E37D68" w:rsidRDefault="0006186C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D23F7" w:rsidRPr="00E37D68">
              <w:rPr>
                <w:b/>
                <w:sz w:val="20"/>
                <w:szCs w:val="20"/>
              </w:rPr>
              <w:t>. §</w:t>
            </w:r>
          </w:p>
          <w:p w:rsidR="001558B6" w:rsidRPr="00B94E23" w:rsidRDefault="001558B6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1558B6" w:rsidRPr="00E37D68" w:rsidRDefault="001558B6" w:rsidP="001558B6">
            <w:pPr>
              <w:pStyle w:val="Szvegtrzsbehzssal21"/>
              <w:tabs>
                <w:tab w:val="left" w:pos="-284"/>
              </w:tabs>
              <w:ind w:left="0" w:firstLine="0"/>
              <w:rPr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>Az R. mellékletét k</w:t>
            </w:r>
            <w:r w:rsidR="00076533" w:rsidRPr="00E37D68">
              <w:rPr>
                <w:sz w:val="20"/>
                <w:szCs w:val="20"/>
              </w:rPr>
              <w:t>épező 1-</w:t>
            </w:r>
            <w:r w:rsidR="00B94E23">
              <w:rPr>
                <w:sz w:val="20"/>
                <w:szCs w:val="20"/>
              </w:rPr>
              <w:t xml:space="preserve">7, 15, </w:t>
            </w:r>
            <w:r w:rsidR="00081D2D">
              <w:rPr>
                <w:sz w:val="20"/>
                <w:szCs w:val="20"/>
              </w:rPr>
              <w:t>17</w:t>
            </w:r>
            <w:r w:rsidRPr="00E37D68">
              <w:rPr>
                <w:sz w:val="20"/>
                <w:szCs w:val="20"/>
              </w:rPr>
              <w:t>. sz</w:t>
            </w:r>
            <w:r w:rsidR="00081D2D">
              <w:rPr>
                <w:sz w:val="20"/>
                <w:szCs w:val="20"/>
              </w:rPr>
              <w:t xml:space="preserve">. táblák helyébe e rendelet </w:t>
            </w:r>
            <w:r w:rsidR="00B94E23" w:rsidRPr="00B94E23">
              <w:rPr>
                <w:sz w:val="20"/>
                <w:szCs w:val="20"/>
              </w:rPr>
              <w:t>1-7, 15, 17</w:t>
            </w:r>
            <w:r w:rsidRPr="00E37D68">
              <w:rPr>
                <w:sz w:val="20"/>
                <w:szCs w:val="20"/>
              </w:rPr>
              <w:t>. sz. táblái lépnek.</w:t>
            </w:r>
          </w:p>
          <w:p w:rsidR="006041B0" w:rsidRPr="00B94E23" w:rsidRDefault="006041B0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AC7227" w:rsidRPr="00E37D68" w:rsidRDefault="0006186C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C7227" w:rsidRPr="00E37D68">
              <w:rPr>
                <w:b/>
                <w:sz w:val="20"/>
                <w:szCs w:val="20"/>
              </w:rPr>
              <w:t>. §</w:t>
            </w:r>
          </w:p>
          <w:p w:rsidR="00070E8C" w:rsidRPr="00B94E23" w:rsidRDefault="00070E8C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070E8C" w:rsidRPr="00E37D68" w:rsidRDefault="005B6495" w:rsidP="00DD457D">
            <w:pPr>
              <w:tabs>
                <w:tab w:val="left" w:pos="360"/>
              </w:tabs>
              <w:jc w:val="both"/>
              <w:rPr>
                <w:b/>
                <w:sz w:val="20"/>
                <w:szCs w:val="20"/>
              </w:rPr>
            </w:pPr>
            <w:r w:rsidRPr="00E37D68">
              <w:rPr>
                <w:sz w:val="20"/>
                <w:szCs w:val="20"/>
              </w:rPr>
              <w:t>E</w:t>
            </w:r>
            <w:r w:rsidR="00AC7227" w:rsidRPr="00E37D68">
              <w:rPr>
                <w:sz w:val="20"/>
                <w:szCs w:val="20"/>
              </w:rPr>
              <w:t xml:space="preserve"> rendelet </w:t>
            </w:r>
            <w:r w:rsidRPr="00E37D68">
              <w:rPr>
                <w:sz w:val="20"/>
                <w:szCs w:val="20"/>
              </w:rPr>
              <w:t xml:space="preserve">a </w:t>
            </w:r>
            <w:r w:rsidR="00AC7227" w:rsidRPr="00E37D68">
              <w:rPr>
                <w:sz w:val="20"/>
                <w:szCs w:val="20"/>
              </w:rPr>
              <w:t>kihirdetés</w:t>
            </w:r>
            <w:r w:rsidR="005D21BE" w:rsidRPr="00E37D68">
              <w:rPr>
                <w:sz w:val="20"/>
                <w:szCs w:val="20"/>
              </w:rPr>
              <w:t>é</w:t>
            </w:r>
            <w:r w:rsidR="00000C51" w:rsidRPr="00E37D68">
              <w:rPr>
                <w:sz w:val="20"/>
                <w:szCs w:val="20"/>
              </w:rPr>
              <w:t>t követő napon lép</w:t>
            </w:r>
            <w:r w:rsidR="00AC7227" w:rsidRPr="00E37D68">
              <w:rPr>
                <w:sz w:val="20"/>
                <w:szCs w:val="20"/>
              </w:rPr>
              <w:t xml:space="preserve"> hatályba.</w:t>
            </w:r>
          </w:p>
        </w:tc>
      </w:tr>
      <w:tr w:rsidR="00973CD3" w:rsidRPr="00973CD3" w:rsidTr="001B01E5"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</w:tcPr>
          <w:p w:rsidR="00772584" w:rsidRPr="00973CD3" w:rsidRDefault="00772584">
            <w:pPr>
              <w:snapToGrid w:val="0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84" w:rsidRPr="00973CD3" w:rsidRDefault="00772584">
            <w:pPr>
              <w:snapToGrid w:val="0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</w:tbl>
    <w:p w:rsidR="00AC7227" w:rsidRPr="00973CD3" w:rsidRDefault="00AC7227">
      <w:pPr>
        <w:rPr>
          <w:color w:val="FF0000"/>
          <w:highlight w:val="yellow"/>
        </w:rPr>
        <w:sectPr w:rsidR="00AC7227" w:rsidRPr="00973CD3" w:rsidSect="006041B0">
          <w:headerReference w:type="default" r:id="rId9"/>
          <w:footnotePr>
            <w:pos w:val="beneathText"/>
          </w:footnotePr>
          <w:pgSz w:w="16837" w:h="11905" w:orient="landscape" w:code="9"/>
          <w:pgMar w:top="1418" w:right="1418" w:bottom="1469" w:left="1418" w:header="709" w:footer="709" w:gutter="0"/>
          <w:cols w:space="708"/>
          <w:titlePg/>
          <w:docGrid w:linePitch="360"/>
        </w:sectPr>
      </w:pPr>
    </w:p>
    <w:p w:rsidR="005D5C81" w:rsidRPr="00671F32" w:rsidRDefault="005D5C81" w:rsidP="005D5C81">
      <w:pPr>
        <w:pStyle w:val="Renszm"/>
        <w:tabs>
          <w:tab w:val="left" w:pos="7655"/>
        </w:tabs>
        <w:spacing w:before="0"/>
        <w:rPr>
          <w:sz w:val="24"/>
        </w:rPr>
      </w:pPr>
      <w:r w:rsidRPr="00671F32">
        <w:rPr>
          <w:sz w:val="24"/>
        </w:rPr>
        <w:lastRenderedPageBreak/>
        <w:t>Budapest Főváros II. Kerületi Önkormányzat Képviselő-testületének</w:t>
      </w:r>
      <w:r w:rsidRPr="00671F32">
        <w:rPr>
          <w:sz w:val="24"/>
        </w:rPr>
        <w:br/>
        <w:t>…</w:t>
      </w:r>
      <w:r w:rsidR="00F0306E" w:rsidRPr="00671F32">
        <w:rPr>
          <w:sz w:val="24"/>
        </w:rPr>
        <w:t>/202</w:t>
      </w:r>
      <w:r w:rsidR="00CD6CE2">
        <w:rPr>
          <w:sz w:val="24"/>
        </w:rPr>
        <w:t>1</w:t>
      </w:r>
      <w:r w:rsidRPr="00671F32">
        <w:rPr>
          <w:sz w:val="24"/>
        </w:rPr>
        <w:t>. (…. ) önkormányzati</w:t>
      </w:r>
      <w:r w:rsidR="00F0306E" w:rsidRPr="00671F32">
        <w:rPr>
          <w:sz w:val="24"/>
        </w:rPr>
        <w:t xml:space="preserve"> rendelete az Önkormányzat 2020</w:t>
      </w:r>
      <w:r w:rsidRPr="00671F32">
        <w:rPr>
          <w:sz w:val="24"/>
        </w:rPr>
        <w:t xml:space="preserve">. évi költségvetéséről szóló </w:t>
      </w:r>
      <w:r w:rsidR="00F0306E" w:rsidRPr="00671F32">
        <w:rPr>
          <w:sz w:val="24"/>
        </w:rPr>
        <w:t>3</w:t>
      </w:r>
      <w:r w:rsidR="005A442F" w:rsidRPr="00671F32">
        <w:rPr>
          <w:sz w:val="24"/>
        </w:rPr>
        <w:t>/</w:t>
      </w:r>
      <w:r w:rsidRPr="00671F32">
        <w:rPr>
          <w:sz w:val="24"/>
        </w:rPr>
        <w:t>20</w:t>
      </w:r>
      <w:r w:rsidR="00F0306E" w:rsidRPr="00671F32">
        <w:rPr>
          <w:sz w:val="24"/>
        </w:rPr>
        <w:t>20</w:t>
      </w:r>
      <w:r w:rsidRPr="00671F32">
        <w:rPr>
          <w:sz w:val="24"/>
        </w:rPr>
        <w:t>.(I</w:t>
      </w:r>
      <w:r w:rsidR="00E94AFC" w:rsidRPr="00671F32">
        <w:rPr>
          <w:sz w:val="24"/>
        </w:rPr>
        <w:t>I</w:t>
      </w:r>
      <w:r w:rsidRPr="00671F32">
        <w:rPr>
          <w:sz w:val="24"/>
        </w:rPr>
        <w:t xml:space="preserve">. </w:t>
      </w:r>
      <w:r w:rsidR="00C9534F" w:rsidRPr="00671F32">
        <w:rPr>
          <w:sz w:val="24"/>
        </w:rPr>
        <w:t>2</w:t>
      </w:r>
      <w:r w:rsidR="00F0306E" w:rsidRPr="00671F32">
        <w:rPr>
          <w:sz w:val="24"/>
        </w:rPr>
        <w:t>8</w:t>
      </w:r>
      <w:r w:rsidRPr="00671F32">
        <w:rPr>
          <w:sz w:val="24"/>
        </w:rPr>
        <w:t>.) önkormányzati rendelet módosításáról</w:t>
      </w:r>
    </w:p>
    <w:p w:rsidR="005D5C81" w:rsidRPr="00671F32" w:rsidRDefault="005D5C81" w:rsidP="005D5C81"/>
    <w:p w:rsidR="005D5C81" w:rsidRPr="00671F32" w:rsidRDefault="005D5C81" w:rsidP="005D5C81"/>
    <w:p w:rsidR="005D5C81" w:rsidRPr="00671F32" w:rsidRDefault="005D5C81" w:rsidP="005D5C81">
      <w:pPr>
        <w:pStyle w:val="Szvegtrzs21"/>
        <w:rPr>
          <w:sz w:val="24"/>
        </w:rPr>
      </w:pPr>
      <w:r w:rsidRPr="00671F32">
        <w:rPr>
          <w:sz w:val="24"/>
        </w:rPr>
        <w:t xml:space="preserve">Budapest Főváros II. Kerületi Önkormányzat Képviselő-testülete </w:t>
      </w:r>
      <w:r w:rsidR="00CD6CE2">
        <w:rPr>
          <w:sz w:val="24"/>
        </w:rPr>
        <w:t xml:space="preserve">– </w:t>
      </w:r>
      <w:r w:rsidR="00CD6CE2" w:rsidRPr="00CD6CE2">
        <w:rPr>
          <w:sz w:val="24"/>
        </w:rPr>
        <w:t>a 27/2021. (I.29.) Korm. rendelettel kihirdetett veszélyhelyzetben a katasztrófavédelemről és a hozzá kapcsolódó egyes törvények módosításáról szóló 2011. évi CXXVIII. törvény 46. § (4) bekezdése szerinti – hatáskörében eljáró Budapest Főváros II. Kerületi Önkormányzat Polgármestere</w:t>
      </w:r>
      <w:r w:rsidR="00CD6CE2">
        <w:rPr>
          <w:sz w:val="24"/>
        </w:rPr>
        <w:t xml:space="preserve"> </w:t>
      </w:r>
      <w:r w:rsidRPr="00671F32">
        <w:rPr>
          <w:sz w:val="24"/>
        </w:rPr>
        <w:t xml:space="preserve">Magyarország Alaptörvénye </w:t>
      </w:r>
      <w:r w:rsidR="00687C20" w:rsidRPr="00671F32">
        <w:rPr>
          <w:sz w:val="24"/>
        </w:rPr>
        <w:t>32. cikk (2) bekezdésében</w:t>
      </w:r>
      <w:r w:rsidR="00CD6CE2" w:rsidRPr="00CD6CE2">
        <w:t xml:space="preserve"> </w:t>
      </w:r>
      <w:r w:rsidR="00CD6CE2" w:rsidRPr="00CD6CE2">
        <w:rPr>
          <w:sz w:val="24"/>
        </w:rPr>
        <w:t>meghatározott jogalkotói hatáskörében, 32. cikk (1) bekezdés f) pontjában meghatározott feladatkörében, valamint az államháztartásról szóló 2011. évi CXCV. törvény 34. § (1) bekezdésében kapott felhatalmazás alapján eljárva a következőket rendeli el:</w:t>
      </w:r>
    </w:p>
    <w:p w:rsidR="00DF4538" w:rsidRPr="00671F32" w:rsidRDefault="00DF4538" w:rsidP="005D5C81">
      <w:pPr>
        <w:tabs>
          <w:tab w:val="left" w:pos="426"/>
        </w:tabs>
      </w:pPr>
    </w:p>
    <w:p w:rsidR="005D5C81" w:rsidRPr="00671F32" w:rsidRDefault="005D5C81" w:rsidP="005D5C81">
      <w:pPr>
        <w:tabs>
          <w:tab w:val="left" w:pos="426"/>
        </w:tabs>
        <w:jc w:val="center"/>
        <w:rPr>
          <w:b/>
        </w:rPr>
      </w:pPr>
      <w:r w:rsidRPr="00671F32">
        <w:rPr>
          <w:b/>
        </w:rPr>
        <w:t>1. §</w:t>
      </w:r>
    </w:p>
    <w:p w:rsidR="00DF4538" w:rsidRPr="00671F32" w:rsidRDefault="00DF4538" w:rsidP="00837E50"/>
    <w:p w:rsidR="00837E50" w:rsidRPr="00671F32" w:rsidRDefault="00CD6CE2" w:rsidP="008064D3">
      <w:pPr>
        <w:jc w:val="both"/>
      </w:pPr>
      <w:r w:rsidRPr="00CD6CE2">
        <w:t xml:space="preserve">A Budapest Főváros II. Kerületi Önkormányzat 2020. évi költségvetéséről szóló 3/2020. (II. 28.) önkormányzati rendelet (továbbiakban: R). </w:t>
      </w:r>
      <w:r w:rsidR="00837E50" w:rsidRPr="00671F32">
        <w:t xml:space="preserve"> 1. § (1) bekezdése </w:t>
      </w:r>
      <w:r w:rsidRPr="00CD6CE2">
        <w:t xml:space="preserve">helyébe az alábbi </w:t>
      </w:r>
      <w:r>
        <w:t>r</w:t>
      </w:r>
      <w:r w:rsidRPr="00CD6CE2">
        <w:t>endelkezés lép:</w:t>
      </w:r>
    </w:p>
    <w:p w:rsidR="005D5C81" w:rsidRPr="00671F32" w:rsidRDefault="005D5C81" w:rsidP="005D5C81">
      <w:pPr>
        <w:tabs>
          <w:tab w:val="left" w:pos="426"/>
        </w:tabs>
      </w:pPr>
    </w:p>
    <w:p w:rsidR="00D97329" w:rsidRPr="00671F32" w:rsidRDefault="00D97329" w:rsidP="00D97329">
      <w:pPr>
        <w:ind w:left="10" w:hanging="10"/>
        <w:jc w:val="both"/>
      </w:pPr>
      <w:r w:rsidRPr="00671F32">
        <w:t>„(1) A Budapest Főváros II. Kerületi Önkormányzat Képviselő-testülete (a továbbiakban: Képviselő-testület) a Budapest Főváros II. Kerületi Önkormányzat (a</w:t>
      </w:r>
      <w:r w:rsidR="00F0306E" w:rsidRPr="00671F32">
        <w:t xml:space="preserve"> továbbiakban: Önkormányzat) 2020</w:t>
      </w:r>
      <w:r w:rsidRPr="00671F32">
        <w:t>. évi költségvetésének</w:t>
      </w:r>
    </w:p>
    <w:p w:rsidR="00923944" w:rsidRPr="00671F32" w:rsidRDefault="00923944" w:rsidP="00837E50">
      <w:pPr>
        <w:jc w:val="both"/>
      </w:pPr>
    </w:p>
    <w:p w:rsidR="00923944" w:rsidRPr="00383097" w:rsidRDefault="00923944" w:rsidP="00923944">
      <w:pPr>
        <w:ind w:firstLine="708"/>
        <w:jc w:val="both"/>
      </w:pPr>
      <w:r w:rsidRPr="00671F32">
        <w:t>költségvetési bevételi főösszegét</w:t>
      </w:r>
      <w:r w:rsidRPr="00671F32">
        <w:tab/>
      </w:r>
      <w:r w:rsidRPr="00671F32">
        <w:tab/>
      </w:r>
      <w:r w:rsidR="00E6076D" w:rsidRPr="00383097">
        <w:t>20 166 681</w:t>
      </w:r>
      <w:r w:rsidR="004007CD" w:rsidRPr="00383097">
        <w:t> ezer forintban</w:t>
      </w:r>
    </w:p>
    <w:p w:rsidR="00923944" w:rsidRPr="00383097" w:rsidRDefault="00923944" w:rsidP="00923944">
      <w:pPr>
        <w:jc w:val="both"/>
      </w:pPr>
      <w:r w:rsidRPr="00383097">
        <w:tab/>
      </w:r>
    </w:p>
    <w:p w:rsidR="00923944" w:rsidRPr="00383097" w:rsidRDefault="00923944" w:rsidP="00923944">
      <w:pPr>
        <w:ind w:firstLine="708"/>
        <w:jc w:val="both"/>
      </w:pPr>
      <w:r w:rsidRPr="00383097">
        <w:t>költségvetési kiadási főösszegét</w:t>
      </w:r>
      <w:r w:rsidRPr="00383097">
        <w:tab/>
      </w:r>
      <w:r w:rsidRPr="00383097">
        <w:tab/>
      </w:r>
      <w:r w:rsidR="007866E6" w:rsidRPr="00383097">
        <w:t>29 404 501</w:t>
      </w:r>
      <w:r w:rsidR="004007CD" w:rsidRPr="00383097">
        <w:t> ezer forintban</w:t>
      </w:r>
    </w:p>
    <w:p w:rsidR="00923944" w:rsidRPr="00383097" w:rsidRDefault="00923944" w:rsidP="00923944">
      <w:pPr>
        <w:ind w:left="1361" w:hanging="653"/>
        <w:jc w:val="both"/>
      </w:pPr>
    </w:p>
    <w:p w:rsidR="00923944" w:rsidRPr="00383097" w:rsidRDefault="00923944" w:rsidP="00923944">
      <w:pPr>
        <w:ind w:left="1361" w:hanging="653"/>
        <w:jc w:val="both"/>
      </w:pPr>
      <w:r w:rsidRPr="00383097">
        <w:t>költség</w:t>
      </w:r>
      <w:r w:rsidR="004007CD" w:rsidRPr="00383097">
        <w:t>vetési egyenlegének összegét</w:t>
      </w:r>
      <w:r w:rsidR="004007CD" w:rsidRPr="00383097">
        <w:tab/>
      </w:r>
      <w:r w:rsidR="004007CD" w:rsidRPr="00383097">
        <w:tab/>
        <w:t> -</w:t>
      </w:r>
      <w:r w:rsidR="00711565" w:rsidRPr="00383097">
        <w:t>9</w:t>
      </w:r>
      <w:r w:rsidR="004007CD" w:rsidRPr="00383097">
        <w:t> </w:t>
      </w:r>
      <w:r w:rsidR="007866E6" w:rsidRPr="00383097">
        <w:t>237</w:t>
      </w:r>
      <w:r w:rsidR="004007CD" w:rsidRPr="00383097">
        <w:t> </w:t>
      </w:r>
      <w:r w:rsidR="007866E6" w:rsidRPr="00383097">
        <w:t>820</w:t>
      </w:r>
      <w:r w:rsidR="004007CD" w:rsidRPr="00383097">
        <w:t> ezer forintban</w:t>
      </w:r>
    </w:p>
    <w:p w:rsidR="00923944" w:rsidRPr="00383097" w:rsidRDefault="00923944" w:rsidP="00923944">
      <w:pPr>
        <w:ind w:left="936" w:hanging="228"/>
        <w:jc w:val="both"/>
      </w:pPr>
    </w:p>
    <w:p w:rsidR="00923944" w:rsidRPr="00383097" w:rsidRDefault="00923944" w:rsidP="00923944">
      <w:pPr>
        <w:ind w:left="936" w:hanging="228"/>
        <w:jc w:val="both"/>
      </w:pPr>
      <w:r w:rsidRPr="00383097">
        <w:t>finanszírozási kiadásának összegét</w:t>
      </w:r>
      <w:r w:rsidRPr="00383097">
        <w:tab/>
      </w:r>
      <w:r w:rsidRPr="00383097">
        <w:tab/>
      </w:r>
      <w:r w:rsidR="004007CD" w:rsidRPr="00383097">
        <w:t>     </w:t>
      </w:r>
      <w:r w:rsidR="007866E6" w:rsidRPr="00383097">
        <w:t>100 985</w:t>
      </w:r>
      <w:r w:rsidR="004007CD" w:rsidRPr="00383097">
        <w:t xml:space="preserve"> ezer forintban</w:t>
      </w:r>
    </w:p>
    <w:p w:rsidR="00923944" w:rsidRPr="00383097" w:rsidRDefault="00923944" w:rsidP="00923944">
      <w:pPr>
        <w:ind w:left="851" w:hanging="482"/>
        <w:jc w:val="both"/>
      </w:pPr>
    </w:p>
    <w:p w:rsidR="00923944" w:rsidRPr="00671F32" w:rsidRDefault="00923944" w:rsidP="00923944">
      <w:pPr>
        <w:ind w:left="851" w:hanging="482"/>
        <w:jc w:val="both"/>
      </w:pPr>
      <w:r w:rsidRPr="00671F32">
        <w:t>állapítja meg.</w:t>
      </w:r>
    </w:p>
    <w:p w:rsidR="00923944" w:rsidRPr="00671F32" w:rsidRDefault="00923944" w:rsidP="00923944">
      <w:pPr>
        <w:jc w:val="both"/>
        <w:rPr>
          <w:highlight w:val="yellow"/>
        </w:rPr>
      </w:pPr>
    </w:p>
    <w:p w:rsidR="00051C72" w:rsidRPr="00671F32" w:rsidRDefault="00F0306E" w:rsidP="004007CD">
      <w:pPr>
        <w:jc w:val="both"/>
        <w:rPr>
          <w:b/>
          <w:highlight w:val="yellow"/>
        </w:rPr>
      </w:pPr>
      <w:r w:rsidRPr="00671F32">
        <w:t>A 2020</w:t>
      </w:r>
      <w:r w:rsidR="004007CD" w:rsidRPr="00671F32">
        <w:t xml:space="preserve">. évre tervezett költségvetési hiány és a finanszírozási kiadás összegét a Képviselő-testület </w:t>
      </w:r>
      <w:r w:rsidR="0006186C" w:rsidRPr="0006186C">
        <w:t>9 338 805 </w:t>
      </w:r>
      <w:r w:rsidR="001A09E3" w:rsidRPr="00671F32">
        <w:t xml:space="preserve">E </w:t>
      </w:r>
      <w:r w:rsidR="004007CD" w:rsidRPr="00671F32">
        <w:t>Ft</w:t>
      </w:r>
      <w:r w:rsidRPr="00671F32">
        <w:t xml:space="preserve"> összegű maradvány</w:t>
      </w:r>
      <w:r w:rsidR="004007CD" w:rsidRPr="00671F32">
        <w:t xml:space="preserve"> igénybevételével finanszírozza</w:t>
      </w:r>
      <w:r w:rsidR="00DF4538" w:rsidRPr="00671F32">
        <w:t>.”</w:t>
      </w:r>
    </w:p>
    <w:p w:rsidR="00DF4538" w:rsidRPr="00671F32" w:rsidRDefault="00DF4538" w:rsidP="00832475">
      <w:pPr>
        <w:ind w:left="567" w:hanging="567"/>
        <w:jc w:val="center"/>
        <w:rPr>
          <w:b/>
          <w:highlight w:val="yellow"/>
        </w:rPr>
      </w:pPr>
    </w:p>
    <w:p w:rsidR="00DF4538" w:rsidRPr="00671F32" w:rsidRDefault="00DF4538">
      <w:pPr>
        <w:suppressAutoHyphens w:val="0"/>
        <w:rPr>
          <w:b/>
        </w:rPr>
      </w:pPr>
      <w:r w:rsidRPr="00671F32">
        <w:rPr>
          <w:b/>
        </w:rPr>
        <w:br w:type="page"/>
      </w:r>
    </w:p>
    <w:p w:rsidR="00525BCD" w:rsidRPr="00671F32" w:rsidRDefault="0006186C" w:rsidP="00525BCD">
      <w:pPr>
        <w:ind w:left="567" w:hanging="567"/>
        <w:jc w:val="center"/>
        <w:rPr>
          <w:b/>
        </w:rPr>
      </w:pPr>
      <w:r>
        <w:rPr>
          <w:b/>
        </w:rPr>
        <w:lastRenderedPageBreak/>
        <w:t>2</w:t>
      </w:r>
      <w:r w:rsidR="00525BCD" w:rsidRPr="00671F32">
        <w:rPr>
          <w:b/>
        </w:rPr>
        <w:t>. §</w:t>
      </w:r>
    </w:p>
    <w:p w:rsidR="0022074E" w:rsidRPr="00671F32" w:rsidRDefault="0022074E" w:rsidP="0022074E">
      <w:pPr>
        <w:pStyle w:val="Szvegtrzsbehzssal21"/>
        <w:tabs>
          <w:tab w:val="left" w:pos="-284"/>
        </w:tabs>
        <w:ind w:left="0" w:firstLine="0"/>
        <w:jc w:val="center"/>
        <w:rPr>
          <w:b/>
          <w:sz w:val="2"/>
          <w:szCs w:val="2"/>
        </w:rPr>
      </w:pPr>
      <w:r w:rsidRPr="00671F32">
        <w:rPr>
          <w:b/>
          <w:sz w:val="2"/>
          <w:szCs w:val="2"/>
        </w:rPr>
        <w:t>3.§</w:t>
      </w:r>
    </w:p>
    <w:p w:rsidR="0022074E" w:rsidRPr="00671F32" w:rsidRDefault="0022074E" w:rsidP="0022074E">
      <w:pPr>
        <w:rPr>
          <w:sz w:val="20"/>
          <w:szCs w:val="20"/>
        </w:rPr>
      </w:pPr>
    </w:p>
    <w:p w:rsidR="000B5BCC" w:rsidRPr="00671F32" w:rsidRDefault="000B5BCC" w:rsidP="000B5BCC">
      <w:pPr>
        <w:pStyle w:val="Szvegtrzsbehzssal21"/>
        <w:tabs>
          <w:tab w:val="left" w:pos="-284"/>
        </w:tabs>
        <w:ind w:left="0" w:firstLine="0"/>
        <w:rPr>
          <w:sz w:val="24"/>
        </w:rPr>
      </w:pPr>
      <w:r w:rsidRPr="00671F32">
        <w:rPr>
          <w:sz w:val="24"/>
        </w:rPr>
        <w:t xml:space="preserve">Az </w:t>
      </w:r>
      <w:r w:rsidRPr="00671F32">
        <w:rPr>
          <w:b/>
          <w:sz w:val="24"/>
        </w:rPr>
        <w:t>R</w:t>
      </w:r>
      <w:r w:rsidRPr="00671F32">
        <w:rPr>
          <w:sz w:val="24"/>
        </w:rPr>
        <w:t xml:space="preserve"> mellékletét </w:t>
      </w:r>
      <w:r w:rsidR="00081D2D">
        <w:rPr>
          <w:sz w:val="24"/>
        </w:rPr>
        <w:t xml:space="preserve">képező </w:t>
      </w:r>
      <w:r w:rsidR="00B94E23" w:rsidRPr="00B94E23">
        <w:rPr>
          <w:sz w:val="24"/>
        </w:rPr>
        <w:t>1-7, 15, 17</w:t>
      </w:r>
      <w:r w:rsidRPr="00671F32">
        <w:rPr>
          <w:sz w:val="24"/>
        </w:rPr>
        <w:t>. sz</w:t>
      </w:r>
      <w:r w:rsidR="009579E4">
        <w:rPr>
          <w:sz w:val="24"/>
        </w:rPr>
        <w:t xml:space="preserve">. táblák helyébe e rendelet </w:t>
      </w:r>
      <w:r w:rsidR="00B94E23" w:rsidRPr="00B94E23">
        <w:rPr>
          <w:sz w:val="24"/>
        </w:rPr>
        <w:t>1-7, 15, 17</w:t>
      </w:r>
      <w:r w:rsidRPr="00671F32">
        <w:rPr>
          <w:sz w:val="24"/>
        </w:rPr>
        <w:t>. sz. táblái lépnek.</w:t>
      </w:r>
    </w:p>
    <w:p w:rsidR="0022074E" w:rsidRPr="00671F32" w:rsidRDefault="0022074E" w:rsidP="00710D31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</w:p>
    <w:p w:rsidR="00837E50" w:rsidRPr="00671F32" w:rsidRDefault="0006186C" w:rsidP="00710D31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3</w:t>
      </w:r>
      <w:r w:rsidR="00837E50" w:rsidRPr="00671F32">
        <w:rPr>
          <w:b/>
          <w:sz w:val="24"/>
        </w:rPr>
        <w:t>. §</w:t>
      </w:r>
    </w:p>
    <w:p w:rsidR="00E14E70" w:rsidRPr="00671F32" w:rsidRDefault="00E14E70" w:rsidP="00710D31">
      <w:pPr>
        <w:jc w:val="center"/>
        <w:rPr>
          <w:b/>
        </w:rPr>
      </w:pPr>
    </w:p>
    <w:p w:rsidR="00710D31" w:rsidRDefault="00710D31" w:rsidP="00710D31">
      <w:r w:rsidRPr="00671F32">
        <w:t>E rendelet a kihirdetés</w:t>
      </w:r>
      <w:r w:rsidR="005D21BE" w:rsidRPr="00671F32">
        <w:t>é</w:t>
      </w:r>
      <w:r w:rsidRPr="00671F32">
        <w:t>t követő napon lép hatályba.</w:t>
      </w:r>
    </w:p>
    <w:p w:rsidR="00CD6CE2" w:rsidRDefault="00CD6CE2" w:rsidP="00710D31"/>
    <w:p w:rsidR="00CD6CE2" w:rsidRDefault="00CD6CE2" w:rsidP="00710D31"/>
    <w:p w:rsidR="00CD6CE2" w:rsidRPr="00671F32" w:rsidRDefault="00CD6CE2" w:rsidP="00710D31"/>
    <w:tbl>
      <w:tblPr>
        <w:tblW w:w="8962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4606"/>
      </w:tblGrid>
      <w:tr w:rsidR="00CD6CE2" w:rsidRPr="00CD6CE2" w:rsidTr="0078799C">
        <w:tc>
          <w:tcPr>
            <w:tcW w:w="4356" w:type="dxa"/>
          </w:tcPr>
          <w:p w:rsidR="00CD6CE2" w:rsidRPr="00CD6CE2" w:rsidRDefault="00CD6CE2" w:rsidP="00CD6CE2">
            <w:pPr>
              <w:jc w:val="both"/>
            </w:pPr>
          </w:p>
          <w:p w:rsidR="00CD6CE2" w:rsidRPr="00CD6CE2" w:rsidRDefault="00CD6CE2" w:rsidP="00CD6CE2">
            <w:pPr>
              <w:jc w:val="both"/>
            </w:pPr>
          </w:p>
          <w:p w:rsidR="00CD6CE2" w:rsidRPr="00CD6CE2" w:rsidRDefault="00CD6CE2" w:rsidP="00CD6CE2">
            <w:pPr>
              <w:jc w:val="both"/>
            </w:pPr>
          </w:p>
          <w:p w:rsidR="00CD6CE2" w:rsidRPr="00CD6CE2" w:rsidRDefault="00CD6CE2" w:rsidP="00CD6CE2">
            <w:pPr>
              <w:jc w:val="both"/>
            </w:pPr>
          </w:p>
          <w:p w:rsidR="00CD6CE2" w:rsidRPr="00CD6CE2" w:rsidRDefault="00CD6CE2" w:rsidP="00CD6CE2">
            <w:pPr>
              <w:jc w:val="both"/>
            </w:pPr>
          </w:p>
          <w:p w:rsidR="00CD6CE2" w:rsidRPr="00CD6CE2" w:rsidRDefault="00CD6CE2" w:rsidP="00CD6CE2">
            <w:pPr>
              <w:jc w:val="both"/>
            </w:pPr>
          </w:p>
          <w:p w:rsidR="00CD6CE2" w:rsidRPr="008064D3" w:rsidRDefault="00CD6CE2" w:rsidP="00CD6CE2">
            <w:pPr>
              <w:jc w:val="both"/>
              <w:rPr>
                <w:b/>
              </w:rPr>
            </w:pPr>
            <w:r w:rsidRPr="008064D3">
              <w:rPr>
                <w:b/>
              </w:rPr>
              <w:t>dr. Szalai Tibor</w:t>
            </w:r>
          </w:p>
          <w:p w:rsidR="00CD6CE2" w:rsidRPr="008064D3" w:rsidRDefault="00CD6CE2" w:rsidP="00CD6CE2">
            <w:pPr>
              <w:jc w:val="both"/>
              <w:rPr>
                <w:b/>
              </w:rPr>
            </w:pPr>
            <w:r w:rsidRPr="008064D3">
              <w:rPr>
                <w:b/>
              </w:rPr>
              <w:t xml:space="preserve">       jegyző</w:t>
            </w:r>
          </w:p>
          <w:p w:rsidR="00CD6CE2" w:rsidRPr="00CD6CE2" w:rsidRDefault="00CD6CE2" w:rsidP="00CD6CE2">
            <w:pPr>
              <w:jc w:val="both"/>
            </w:pPr>
          </w:p>
        </w:tc>
        <w:tc>
          <w:tcPr>
            <w:tcW w:w="4606" w:type="dxa"/>
          </w:tcPr>
          <w:p w:rsidR="00CD6CE2" w:rsidRPr="00CD6CE2" w:rsidRDefault="00CD6CE2" w:rsidP="00CD6CE2">
            <w:pPr>
              <w:jc w:val="both"/>
            </w:pPr>
          </w:p>
          <w:p w:rsidR="00CD6CE2" w:rsidRPr="00CD6CE2" w:rsidRDefault="00CD6CE2" w:rsidP="00CD6CE2">
            <w:pPr>
              <w:jc w:val="both"/>
            </w:pPr>
          </w:p>
          <w:p w:rsidR="00CD6CE2" w:rsidRPr="00CD6CE2" w:rsidRDefault="00CD6CE2" w:rsidP="00CD6CE2">
            <w:pPr>
              <w:jc w:val="both"/>
            </w:pPr>
          </w:p>
          <w:p w:rsidR="00CD6CE2" w:rsidRPr="008064D3" w:rsidRDefault="00CD6CE2" w:rsidP="00CD6CE2">
            <w:pPr>
              <w:jc w:val="both"/>
              <w:rPr>
                <w:b/>
              </w:rPr>
            </w:pPr>
            <w:r>
              <w:t xml:space="preserve">                    </w:t>
            </w:r>
            <w:r w:rsidRPr="008064D3">
              <w:rPr>
                <w:b/>
              </w:rPr>
              <w:t>Őrsi Gergely</w:t>
            </w:r>
          </w:p>
          <w:p w:rsidR="00CD6CE2" w:rsidRPr="008064D3" w:rsidRDefault="00CD6CE2" w:rsidP="00CD6CE2">
            <w:pPr>
              <w:jc w:val="both"/>
              <w:rPr>
                <w:b/>
              </w:rPr>
            </w:pPr>
            <w:r w:rsidRPr="008064D3">
              <w:rPr>
                <w:b/>
              </w:rPr>
              <w:t xml:space="preserve">                   Polgármester</w:t>
            </w:r>
          </w:p>
          <w:p w:rsidR="00CD6CE2" w:rsidRPr="008064D3" w:rsidRDefault="00CD6CE2" w:rsidP="00CD6CE2">
            <w:pPr>
              <w:jc w:val="both"/>
              <w:rPr>
                <w:b/>
              </w:rPr>
            </w:pPr>
          </w:p>
          <w:p w:rsidR="00CD6CE2" w:rsidRPr="00CD6CE2" w:rsidRDefault="00CD6CE2" w:rsidP="00CD6CE2">
            <w:pPr>
              <w:jc w:val="both"/>
            </w:pPr>
          </w:p>
          <w:p w:rsidR="00CD6CE2" w:rsidRPr="00CD6CE2" w:rsidRDefault="00CD6CE2" w:rsidP="00CD6CE2">
            <w:pPr>
              <w:jc w:val="both"/>
            </w:pPr>
          </w:p>
          <w:p w:rsidR="00CD6CE2" w:rsidRPr="00CD6CE2" w:rsidRDefault="00CD6CE2" w:rsidP="00CD6CE2">
            <w:pPr>
              <w:jc w:val="both"/>
            </w:pPr>
          </w:p>
          <w:p w:rsidR="00CD6CE2" w:rsidRPr="00CD6CE2" w:rsidRDefault="00CD6CE2" w:rsidP="00CD6CE2">
            <w:pPr>
              <w:jc w:val="both"/>
            </w:pPr>
          </w:p>
          <w:p w:rsidR="00CD6CE2" w:rsidRPr="00CD6CE2" w:rsidRDefault="00CD6CE2" w:rsidP="00CD6CE2">
            <w:pPr>
              <w:jc w:val="both"/>
            </w:pPr>
          </w:p>
        </w:tc>
      </w:tr>
      <w:tr w:rsidR="00CD6CE2" w:rsidRPr="00CD6CE2" w:rsidTr="0078799C">
        <w:tc>
          <w:tcPr>
            <w:tcW w:w="4356" w:type="dxa"/>
          </w:tcPr>
          <w:p w:rsidR="00CD6CE2" w:rsidRPr="00CD6CE2" w:rsidRDefault="00CD6CE2" w:rsidP="00CD6CE2">
            <w:pPr>
              <w:jc w:val="both"/>
            </w:pPr>
          </w:p>
        </w:tc>
        <w:tc>
          <w:tcPr>
            <w:tcW w:w="4606" w:type="dxa"/>
          </w:tcPr>
          <w:p w:rsidR="00CD6CE2" w:rsidRPr="00CD6CE2" w:rsidRDefault="00CD6CE2" w:rsidP="00CD6CE2">
            <w:pPr>
              <w:jc w:val="both"/>
            </w:pPr>
          </w:p>
        </w:tc>
      </w:tr>
    </w:tbl>
    <w:p w:rsidR="00CD6CE2" w:rsidRPr="00CD6CE2" w:rsidRDefault="00CD6CE2" w:rsidP="00CD6CE2">
      <w:pPr>
        <w:jc w:val="both"/>
        <w:rPr>
          <w:b/>
        </w:rPr>
      </w:pPr>
    </w:p>
    <w:p w:rsidR="00097A9F" w:rsidRPr="00671F32" w:rsidRDefault="00097A9F" w:rsidP="00097A9F">
      <w:pPr>
        <w:jc w:val="both"/>
      </w:pPr>
    </w:p>
    <w:p w:rsidR="00AA7A27" w:rsidRPr="00973CD3" w:rsidRDefault="00AA7A27" w:rsidP="004367D5">
      <w:pPr>
        <w:jc w:val="center"/>
        <w:rPr>
          <w:b/>
          <w:color w:val="FF0000"/>
          <w:highlight w:val="yellow"/>
        </w:rPr>
      </w:pPr>
    </w:p>
    <w:p w:rsidR="004367D5" w:rsidRPr="00CD6CE2" w:rsidRDefault="00AA7A27" w:rsidP="004367D5">
      <w:pPr>
        <w:jc w:val="center"/>
        <w:rPr>
          <w:b/>
        </w:rPr>
      </w:pPr>
      <w:r w:rsidRPr="00973CD3">
        <w:rPr>
          <w:b/>
          <w:color w:val="FF0000"/>
          <w:highlight w:val="yellow"/>
        </w:rPr>
        <w:br w:type="page"/>
      </w:r>
      <w:r w:rsidR="004367D5" w:rsidRPr="00CD6CE2">
        <w:rPr>
          <w:b/>
        </w:rPr>
        <w:lastRenderedPageBreak/>
        <w:t>Általános indokolás</w:t>
      </w:r>
    </w:p>
    <w:p w:rsidR="004367D5" w:rsidRPr="00CD6CE2" w:rsidRDefault="004367D5" w:rsidP="004367D5">
      <w:pPr>
        <w:jc w:val="both"/>
      </w:pPr>
    </w:p>
    <w:p w:rsidR="00284AE5" w:rsidRPr="00CD6CE2" w:rsidRDefault="00284AE5" w:rsidP="009579E4">
      <w:pPr>
        <w:pStyle w:val="Szvegtrzs"/>
        <w:rPr>
          <w:sz w:val="24"/>
        </w:rPr>
      </w:pPr>
      <w:r w:rsidRPr="008064D3">
        <w:rPr>
          <w:sz w:val="24"/>
        </w:rPr>
        <w:t>A Budapest Főváros II. Kerületi Önkormányzat 2020. évi költségvetési rendeletének módosítása az államháztartásról szóló 2011. évi CXCV. törvény 34. §-ában kapott felhatalmazás alapján, a 2020</w:t>
      </w:r>
      <w:r w:rsidR="009224BE" w:rsidRPr="008064D3">
        <w:rPr>
          <w:sz w:val="24"/>
        </w:rPr>
        <w:t xml:space="preserve">. </w:t>
      </w:r>
      <w:r w:rsidR="009579E4" w:rsidRPr="008064D3">
        <w:rPr>
          <w:sz w:val="24"/>
        </w:rPr>
        <w:t>december</w:t>
      </w:r>
      <w:r w:rsidRPr="008064D3">
        <w:rPr>
          <w:sz w:val="24"/>
        </w:rPr>
        <w:t xml:space="preserve"> 31-i </w:t>
      </w:r>
      <w:r w:rsidR="00AB75FB">
        <w:rPr>
          <w:sz w:val="24"/>
        </w:rPr>
        <w:t>dátummal</w:t>
      </w:r>
      <w:r w:rsidRPr="008064D3">
        <w:rPr>
          <w:sz w:val="24"/>
        </w:rPr>
        <w:t xml:space="preserve"> végrehajtott előirányzat átcsoportosítások és módosítások</w:t>
      </w:r>
      <w:r w:rsidR="009579E4" w:rsidRPr="008064D3">
        <w:rPr>
          <w:sz w:val="24"/>
        </w:rPr>
        <w:t xml:space="preserve"> </w:t>
      </w:r>
      <w:r w:rsidR="00AB75FB">
        <w:rPr>
          <w:sz w:val="24"/>
        </w:rPr>
        <w:t>megtételére a Magyar Államkincstár észrevételei miatt van szükség.</w:t>
      </w:r>
    </w:p>
    <w:p w:rsidR="004367D5" w:rsidRPr="00CD6CE2" w:rsidRDefault="004367D5" w:rsidP="004367D5">
      <w:pPr>
        <w:jc w:val="both"/>
      </w:pPr>
    </w:p>
    <w:p w:rsidR="004367D5" w:rsidRPr="00CD6CE2" w:rsidRDefault="004367D5" w:rsidP="004367D5">
      <w:pPr>
        <w:jc w:val="both"/>
      </w:pPr>
    </w:p>
    <w:p w:rsidR="004367D5" w:rsidRPr="00CD6CE2" w:rsidRDefault="004367D5" w:rsidP="004367D5">
      <w:pPr>
        <w:pStyle w:val="Cmsor1"/>
        <w:rPr>
          <w:sz w:val="24"/>
          <w:szCs w:val="24"/>
        </w:rPr>
      </w:pPr>
      <w:r w:rsidRPr="00CD6CE2">
        <w:rPr>
          <w:sz w:val="24"/>
          <w:szCs w:val="24"/>
        </w:rPr>
        <w:t>Részletes indokolás</w:t>
      </w:r>
    </w:p>
    <w:p w:rsidR="004367D5" w:rsidRPr="00CD6CE2" w:rsidRDefault="004367D5" w:rsidP="004367D5"/>
    <w:p w:rsidR="004367D5" w:rsidRPr="00CD6CE2" w:rsidRDefault="004367D5" w:rsidP="00AF7F9E">
      <w:pPr>
        <w:jc w:val="both"/>
      </w:pPr>
      <w:r w:rsidRPr="00CD6CE2">
        <w:t>1.§ A végrehajtott módosítás következtében kialakult kiadási és bevételi főösszegeket határozza meg.</w:t>
      </w:r>
    </w:p>
    <w:p w:rsidR="004367D5" w:rsidRPr="00CD6CE2" w:rsidRDefault="004367D5" w:rsidP="00AF7F9E">
      <w:pPr>
        <w:jc w:val="both"/>
      </w:pPr>
    </w:p>
    <w:p w:rsidR="00525BCD" w:rsidRPr="00CD6CE2" w:rsidRDefault="0006186C" w:rsidP="00325C57">
      <w:pPr>
        <w:jc w:val="both"/>
      </w:pPr>
      <w:r>
        <w:t>2</w:t>
      </w:r>
      <w:r w:rsidR="004C3364" w:rsidRPr="00CD6CE2">
        <w:t xml:space="preserve">.§ </w:t>
      </w:r>
      <w:r w:rsidR="00602633" w:rsidRPr="00CD6CE2">
        <w:t>Az 1.§-ban jóváhagyott 2020. évi főösszegek bontásait tartalmazza.</w:t>
      </w:r>
    </w:p>
    <w:p w:rsidR="000B5BCC" w:rsidRPr="00CD6CE2" w:rsidRDefault="000B5BCC" w:rsidP="00AF7F9E">
      <w:pPr>
        <w:jc w:val="both"/>
      </w:pPr>
    </w:p>
    <w:p w:rsidR="00525BCD" w:rsidRPr="00CD6CE2" w:rsidRDefault="0006186C" w:rsidP="00525BCD">
      <w:pPr>
        <w:jc w:val="both"/>
      </w:pPr>
      <w:r>
        <w:t>3</w:t>
      </w:r>
      <w:r w:rsidR="00525BCD" w:rsidRPr="00CD6CE2">
        <w:t xml:space="preserve">.§ </w:t>
      </w:r>
      <w:r w:rsidR="00602633" w:rsidRPr="00CD6CE2">
        <w:t>A rendelet hatályát határozza meg.</w:t>
      </w:r>
    </w:p>
    <w:p w:rsidR="00525BCD" w:rsidRPr="00CD6CE2" w:rsidRDefault="00525BCD" w:rsidP="00AF7F9E">
      <w:pPr>
        <w:jc w:val="both"/>
      </w:pPr>
    </w:p>
    <w:p w:rsidR="004367D5" w:rsidRPr="00CD6CE2" w:rsidRDefault="004367D5" w:rsidP="00AF7F9E">
      <w:pPr>
        <w:jc w:val="both"/>
        <w:rPr>
          <w:color w:val="FF0000"/>
        </w:rPr>
      </w:pPr>
    </w:p>
    <w:p w:rsidR="00CD533C" w:rsidRPr="00973CD3" w:rsidRDefault="004367D5" w:rsidP="00AF7F9E">
      <w:pPr>
        <w:jc w:val="both"/>
        <w:rPr>
          <w:color w:val="FF0000"/>
        </w:rPr>
      </w:pPr>
      <w:r w:rsidRPr="00973CD3">
        <w:rPr>
          <w:color w:val="FF0000"/>
        </w:rPr>
        <w:t xml:space="preserve"> </w:t>
      </w: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p w:rsidR="00CD533C" w:rsidRPr="00973CD3" w:rsidRDefault="00CD533C" w:rsidP="00AF7F9E">
      <w:pPr>
        <w:jc w:val="both"/>
        <w:rPr>
          <w:color w:val="FF0000"/>
        </w:rPr>
      </w:pPr>
    </w:p>
    <w:sectPr w:rsidR="00CD533C" w:rsidRPr="00973CD3" w:rsidSect="00C30545">
      <w:head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B1C" w:rsidRDefault="001C1B1C">
      <w:r>
        <w:separator/>
      </w:r>
    </w:p>
  </w:endnote>
  <w:endnote w:type="continuationSeparator" w:id="0">
    <w:p w:rsidR="001C1B1C" w:rsidRDefault="001C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B1C" w:rsidRDefault="001C1B1C">
      <w:r>
        <w:separator/>
      </w:r>
    </w:p>
  </w:footnote>
  <w:footnote w:type="continuationSeparator" w:id="0">
    <w:p w:rsidR="001C1B1C" w:rsidRDefault="001C1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780" w:rsidRDefault="00162780" w:rsidP="00C3054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62780" w:rsidRDefault="0016278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780" w:rsidRDefault="00162780" w:rsidP="00FD466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16663">
      <w:rPr>
        <w:rStyle w:val="Oldalszm"/>
        <w:noProof/>
      </w:rPr>
      <w:t>2</w:t>
    </w:r>
    <w:r>
      <w:rPr>
        <w:rStyle w:val="Oldalszm"/>
      </w:rPr>
      <w:fldChar w:fldCharType="end"/>
    </w:r>
  </w:p>
  <w:p w:rsidR="00162780" w:rsidRDefault="00162780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B34C5F9" wp14:editId="029B9F2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1270" t="635" r="8890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80" w:rsidRDefault="00162780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A16663">
                            <w:rPr>
                              <w:rStyle w:val="Oldalszm"/>
                              <w:noProof/>
                            </w:rPr>
                            <w:t>2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4C5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2pt;height:12.95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RJiAIAABoFAAAOAAAAZHJzL2Uyb0RvYy54bWysVNuO2yAQfa/Uf0C8Z22nTja24qw22aaq&#10;tL1Iu/0AgnGMioECib2t+u8dIM5u2p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" stroked="f">
              <v:fill opacity="0"/>
              <v:textbox inset="0,0,0,0">
                <w:txbxContent>
                  <w:p w:rsidR="00162780" w:rsidRDefault="00162780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A16663">
                      <w:rPr>
                        <w:rStyle w:val="Oldalszm"/>
                        <w:noProof/>
                      </w:rPr>
                      <w:t>2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780" w:rsidRDefault="00162780" w:rsidP="00FD466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94E23">
      <w:rPr>
        <w:rStyle w:val="Oldalszm"/>
        <w:noProof/>
      </w:rPr>
      <w:t>4</w:t>
    </w:r>
    <w:r>
      <w:rPr>
        <w:rStyle w:val="Oldalszm"/>
      </w:rPr>
      <w:fldChar w:fldCharType="end"/>
    </w:r>
  </w:p>
  <w:p w:rsidR="00162780" w:rsidRDefault="00162780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73454E9" wp14:editId="1DAA30A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1905" t="635" r="825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80" w:rsidRDefault="00162780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B94E23">
                            <w:rPr>
                              <w:rStyle w:val="Oldalszm"/>
                              <w:noProof/>
                            </w:rPr>
                            <w:t>4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454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.05pt;width:5.2pt;height:12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2viwIAACEFAAAOAAAAZHJzL2Uyb0RvYy54bWysVNuO2yAQfa/Uf0C8Z32Rk42tOKu9NFWl&#10;7UXa7QcQg2NUDBRI7G21/94B4uym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" stroked="f">
              <v:fill opacity="0"/>
              <v:textbox inset="0,0,0,0">
                <w:txbxContent>
                  <w:p w:rsidR="00162780" w:rsidRDefault="00162780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B94E23">
                      <w:rPr>
                        <w:rStyle w:val="Oldalszm"/>
                        <w:noProof/>
                      </w:rPr>
                      <w:t>4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780" w:rsidRDefault="0016278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288209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6">
    <w:nsid w:val="00000006"/>
    <w:multiLevelType w:val="singleLevel"/>
    <w:tmpl w:val="00000006"/>
    <w:name w:val="WW8Num6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 w:cs="Times New Roman"/>
      </w:rPr>
    </w:lvl>
  </w:abstractNum>
  <w:abstractNum w:abstractNumId="7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23B388A"/>
    <w:multiLevelType w:val="hybridMultilevel"/>
    <w:tmpl w:val="734CA332"/>
    <w:lvl w:ilvl="0" w:tplc="791EF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5AF2A23"/>
    <w:multiLevelType w:val="hybridMultilevel"/>
    <w:tmpl w:val="68028120"/>
    <w:lvl w:ilvl="0" w:tplc="2200D2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1E73D1"/>
    <w:multiLevelType w:val="multilevel"/>
    <w:tmpl w:val="CB46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9D174B"/>
    <w:multiLevelType w:val="hybridMultilevel"/>
    <w:tmpl w:val="34A28132"/>
    <w:lvl w:ilvl="0" w:tplc="AE14A5A4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176F2253"/>
    <w:multiLevelType w:val="multilevel"/>
    <w:tmpl w:val="25B4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F32A96"/>
    <w:multiLevelType w:val="hybridMultilevel"/>
    <w:tmpl w:val="DF08E814"/>
    <w:lvl w:ilvl="0" w:tplc="EE60824E">
      <w:start w:val="3"/>
      <w:numFmt w:val="decimal"/>
      <w:lvlText w:val="(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D1FE99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2F3207"/>
    <w:multiLevelType w:val="hybridMultilevel"/>
    <w:tmpl w:val="451A4268"/>
    <w:lvl w:ilvl="0" w:tplc="8204629A">
      <w:start w:val="2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>
    <w:nsid w:val="2369262B"/>
    <w:multiLevelType w:val="hybridMultilevel"/>
    <w:tmpl w:val="20A81CF0"/>
    <w:lvl w:ilvl="0" w:tplc="358E0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56575A"/>
    <w:multiLevelType w:val="hybridMultilevel"/>
    <w:tmpl w:val="EB8ABD3C"/>
    <w:lvl w:ilvl="0" w:tplc="84B461C6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</w:lvl>
    <w:lvl w:ilvl="1" w:tplc="66BE1C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762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1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8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6F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CE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6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C5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4C74D5"/>
    <w:multiLevelType w:val="hybridMultilevel"/>
    <w:tmpl w:val="B9987D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E60482"/>
    <w:multiLevelType w:val="hybridMultilevel"/>
    <w:tmpl w:val="B36E3412"/>
    <w:lvl w:ilvl="0" w:tplc="8EF0F306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408B6436"/>
    <w:multiLevelType w:val="hybridMultilevel"/>
    <w:tmpl w:val="70F49DF8"/>
    <w:lvl w:ilvl="0" w:tplc="CD1EA772">
      <w:start w:val="1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531B063E"/>
    <w:multiLevelType w:val="hybridMultilevel"/>
    <w:tmpl w:val="3D3A2CA0"/>
    <w:lvl w:ilvl="0" w:tplc="9678ED0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8245C1"/>
    <w:multiLevelType w:val="hybridMultilevel"/>
    <w:tmpl w:val="B9E89C86"/>
    <w:lvl w:ilvl="0" w:tplc="040E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>
    <w:nsid w:val="583647DF"/>
    <w:multiLevelType w:val="hybridMultilevel"/>
    <w:tmpl w:val="DC6CC20C"/>
    <w:lvl w:ilvl="0" w:tplc="5E86D56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5FAC13E0"/>
    <w:multiLevelType w:val="multilevel"/>
    <w:tmpl w:val="6316D08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61E6606"/>
    <w:multiLevelType w:val="multilevel"/>
    <w:tmpl w:val="685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8122B5"/>
    <w:multiLevelType w:val="multilevel"/>
    <w:tmpl w:val="501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18348B"/>
    <w:multiLevelType w:val="hybridMultilevel"/>
    <w:tmpl w:val="3A82D81E"/>
    <w:lvl w:ilvl="0" w:tplc="EAF42E9A">
      <w:start w:val="4"/>
      <w:numFmt w:val="decimal"/>
      <w:lvlText w:val="(%1)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78494FF6"/>
    <w:multiLevelType w:val="hybridMultilevel"/>
    <w:tmpl w:val="F79251CA"/>
    <w:lvl w:ilvl="0" w:tplc="D49AD1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316D1F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762A7CE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3B0C8BD2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33055B"/>
    <w:multiLevelType w:val="hybridMultilevel"/>
    <w:tmpl w:val="19729F54"/>
    <w:lvl w:ilvl="0" w:tplc="D0FCD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8"/>
  </w:num>
  <w:num w:numId="9">
    <w:abstractNumId w:val="0"/>
  </w:num>
  <w:num w:numId="10">
    <w:abstractNumId w:val="21"/>
  </w:num>
  <w:num w:numId="11">
    <w:abstractNumId w:val="15"/>
  </w:num>
  <w:num w:numId="12">
    <w:abstractNumId w:val="20"/>
  </w:num>
  <w:num w:numId="13">
    <w:abstractNumId w:val="13"/>
  </w:num>
  <w:num w:numId="14">
    <w:abstractNumId w:val="26"/>
  </w:num>
  <w:num w:numId="15">
    <w:abstractNumId w:val="14"/>
  </w:num>
  <w:num w:numId="16">
    <w:abstractNumId w:val="17"/>
  </w:num>
  <w:num w:numId="17">
    <w:abstractNumId w:val="8"/>
  </w:num>
  <w:num w:numId="18">
    <w:abstractNumId w:val="10"/>
  </w:num>
  <w:num w:numId="19">
    <w:abstractNumId w:val="12"/>
  </w:num>
  <w:num w:numId="20">
    <w:abstractNumId w:val="24"/>
  </w:num>
  <w:num w:numId="21">
    <w:abstractNumId w:val="25"/>
  </w:num>
  <w:num w:numId="22">
    <w:abstractNumId w:val="23"/>
  </w:num>
  <w:num w:numId="23">
    <w:abstractNumId w:val="16"/>
  </w:num>
  <w:num w:numId="24">
    <w:abstractNumId w:val="19"/>
  </w:num>
  <w:num w:numId="25">
    <w:abstractNumId w:val="9"/>
  </w:num>
  <w:num w:numId="26">
    <w:abstractNumId w:val="18"/>
  </w:num>
  <w:num w:numId="27">
    <w:abstractNumId w:val="27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E4"/>
    <w:rsid w:val="00000C51"/>
    <w:rsid w:val="0000399B"/>
    <w:rsid w:val="0000600B"/>
    <w:rsid w:val="0000663C"/>
    <w:rsid w:val="00006784"/>
    <w:rsid w:val="00007B90"/>
    <w:rsid w:val="00007E71"/>
    <w:rsid w:val="00011FA4"/>
    <w:rsid w:val="0001558A"/>
    <w:rsid w:val="000167D3"/>
    <w:rsid w:val="0002012A"/>
    <w:rsid w:val="00022882"/>
    <w:rsid w:val="0002457C"/>
    <w:rsid w:val="00024F2E"/>
    <w:rsid w:val="000263E7"/>
    <w:rsid w:val="00030D75"/>
    <w:rsid w:val="000325C5"/>
    <w:rsid w:val="00033353"/>
    <w:rsid w:val="0003518E"/>
    <w:rsid w:val="00040A82"/>
    <w:rsid w:val="00041293"/>
    <w:rsid w:val="0004179B"/>
    <w:rsid w:val="0004357E"/>
    <w:rsid w:val="00043C2C"/>
    <w:rsid w:val="00044FA6"/>
    <w:rsid w:val="000455DA"/>
    <w:rsid w:val="00045EAC"/>
    <w:rsid w:val="00045F38"/>
    <w:rsid w:val="00046475"/>
    <w:rsid w:val="00051C72"/>
    <w:rsid w:val="000520E2"/>
    <w:rsid w:val="00052176"/>
    <w:rsid w:val="00052751"/>
    <w:rsid w:val="0005409A"/>
    <w:rsid w:val="000573F9"/>
    <w:rsid w:val="000574F4"/>
    <w:rsid w:val="0006186C"/>
    <w:rsid w:val="000653C8"/>
    <w:rsid w:val="0006733D"/>
    <w:rsid w:val="00070E8C"/>
    <w:rsid w:val="00071547"/>
    <w:rsid w:val="00071D6C"/>
    <w:rsid w:val="00076533"/>
    <w:rsid w:val="00076F73"/>
    <w:rsid w:val="00077126"/>
    <w:rsid w:val="000771AF"/>
    <w:rsid w:val="00077692"/>
    <w:rsid w:val="00077795"/>
    <w:rsid w:val="000777E1"/>
    <w:rsid w:val="000803AA"/>
    <w:rsid w:val="00081285"/>
    <w:rsid w:val="00081D2D"/>
    <w:rsid w:val="00084F67"/>
    <w:rsid w:val="000850F5"/>
    <w:rsid w:val="0008550C"/>
    <w:rsid w:val="000867B1"/>
    <w:rsid w:val="000905D0"/>
    <w:rsid w:val="00091867"/>
    <w:rsid w:val="00091B85"/>
    <w:rsid w:val="00092F35"/>
    <w:rsid w:val="00093055"/>
    <w:rsid w:val="00093896"/>
    <w:rsid w:val="00095075"/>
    <w:rsid w:val="00095EAD"/>
    <w:rsid w:val="000963B2"/>
    <w:rsid w:val="00096EAD"/>
    <w:rsid w:val="00097A9F"/>
    <w:rsid w:val="00097E2E"/>
    <w:rsid w:val="000A09AD"/>
    <w:rsid w:val="000A14CC"/>
    <w:rsid w:val="000A4CE4"/>
    <w:rsid w:val="000A4D6D"/>
    <w:rsid w:val="000A70C1"/>
    <w:rsid w:val="000A7601"/>
    <w:rsid w:val="000B2391"/>
    <w:rsid w:val="000B310C"/>
    <w:rsid w:val="000B43F8"/>
    <w:rsid w:val="000B5BCC"/>
    <w:rsid w:val="000C11B1"/>
    <w:rsid w:val="000C4C8B"/>
    <w:rsid w:val="000C51A9"/>
    <w:rsid w:val="000C69B9"/>
    <w:rsid w:val="000D1A9E"/>
    <w:rsid w:val="000E0FA5"/>
    <w:rsid w:val="000E2056"/>
    <w:rsid w:val="000E28EE"/>
    <w:rsid w:val="000E6643"/>
    <w:rsid w:val="000F0617"/>
    <w:rsid w:val="000F0DCF"/>
    <w:rsid w:val="000F1416"/>
    <w:rsid w:val="000F4322"/>
    <w:rsid w:val="000F6E77"/>
    <w:rsid w:val="00100B0B"/>
    <w:rsid w:val="00104044"/>
    <w:rsid w:val="001047CC"/>
    <w:rsid w:val="00104990"/>
    <w:rsid w:val="00106546"/>
    <w:rsid w:val="00107B32"/>
    <w:rsid w:val="00110429"/>
    <w:rsid w:val="0011482B"/>
    <w:rsid w:val="00114B9C"/>
    <w:rsid w:val="00115BCC"/>
    <w:rsid w:val="0012058A"/>
    <w:rsid w:val="00125C64"/>
    <w:rsid w:val="00125C71"/>
    <w:rsid w:val="00125E59"/>
    <w:rsid w:val="001304BF"/>
    <w:rsid w:val="001309DC"/>
    <w:rsid w:val="00130DD1"/>
    <w:rsid w:val="00131E32"/>
    <w:rsid w:val="00132F27"/>
    <w:rsid w:val="00133835"/>
    <w:rsid w:val="00136C2E"/>
    <w:rsid w:val="00141140"/>
    <w:rsid w:val="00141432"/>
    <w:rsid w:val="001414CF"/>
    <w:rsid w:val="0014345C"/>
    <w:rsid w:val="00150146"/>
    <w:rsid w:val="00153164"/>
    <w:rsid w:val="00153E15"/>
    <w:rsid w:val="001558B6"/>
    <w:rsid w:val="001561BF"/>
    <w:rsid w:val="001578A7"/>
    <w:rsid w:val="00162780"/>
    <w:rsid w:val="00163554"/>
    <w:rsid w:val="00164C69"/>
    <w:rsid w:val="00164CC0"/>
    <w:rsid w:val="001654FB"/>
    <w:rsid w:val="00166257"/>
    <w:rsid w:val="00166540"/>
    <w:rsid w:val="0017196D"/>
    <w:rsid w:val="00173BF7"/>
    <w:rsid w:val="00174918"/>
    <w:rsid w:val="00174F19"/>
    <w:rsid w:val="001753C8"/>
    <w:rsid w:val="00177025"/>
    <w:rsid w:val="0018059B"/>
    <w:rsid w:val="0018108B"/>
    <w:rsid w:val="00181AF8"/>
    <w:rsid w:val="00181E4B"/>
    <w:rsid w:val="00182A29"/>
    <w:rsid w:val="00183CD2"/>
    <w:rsid w:val="00186BFA"/>
    <w:rsid w:val="0019175D"/>
    <w:rsid w:val="001928EA"/>
    <w:rsid w:val="00193D0F"/>
    <w:rsid w:val="0019409A"/>
    <w:rsid w:val="001A0166"/>
    <w:rsid w:val="001A09E3"/>
    <w:rsid w:val="001A3D04"/>
    <w:rsid w:val="001A5DF7"/>
    <w:rsid w:val="001B01E5"/>
    <w:rsid w:val="001B1D76"/>
    <w:rsid w:val="001B263E"/>
    <w:rsid w:val="001B557F"/>
    <w:rsid w:val="001B59A1"/>
    <w:rsid w:val="001B6869"/>
    <w:rsid w:val="001C1B1C"/>
    <w:rsid w:val="001C2D26"/>
    <w:rsid w:val="001C6730"/>
    <w:rsid w:val="001D0FBC"/>
    <w:rsid w:val="001D13D7"/>
    <w:rsid w:val="001D2461"/>
    <w:rsid w:val="001D2649"/>
    <w:rsid w:val="001D2C44"/>
    <w:rsid w:val="001D433B"/>
    <w:rsid w:val="001E0583"/>
    <w:rsid w:val="001E0DDB"/>
    <w:rsid w:val="001E181E"/>
    <w:rsid w:val="001E2489"/>
    <w:rsid w:val="001E32B5"/>
    <w:rsid w:val="001E5972"/>
    <w:rsid w:val="001F1A3C"/>
    <w:rsid w:val="001F254F"/>
    <w:rsid w:val="001F2747"/>
    <w:rsid w:val="001F3252"/>
    <w:rsid w:val="001F3ED5"/>
    <w:rsid w:val="001F512A"/>
    <w:rsid w:val="001F56A6"/>
    <w:rsid w:val="001F7113"/>
    <w:rsid w:val="001F726B"/>
    <w:rsid w:val="0020009C"/>
    <w:rsid w:val="0020120C"/>
    <w:rsid w:val="002030BC"/>
    <w:rsid w:val="00205F76"/>
    <w:rsid w:val="00206E93"/>
    <w:rsid w:val="00212D8C"/>
    <w:rsid w:val="0021437E"/>
    <w:rsid w:val="00215237"/>
    <w:rsid w:val="00216D81"/>
    <w:rsid w:val="0022074E"/>
    <w:rsid w:val="00222AD2"/>
    <w:rsid w:val="00222E4D"/>
    <w:rsid w:val="00222F77"/>
    <w:rsid w:val="00223C83"/>
    <w:rsid w:val="002240B1"/>
    <w:rsid w:val="0023017A"/>
    <w:rsid w:val="0023173D"/>
    <w:rsid w:val="00232B3C"/>
    <w:rsid w:val="00232F2A"/>
    <w:rsid w:val="002361D6"/>
    <w:rsid w:val="00237798"/>
    <w:rsid w:val="00243407"/>
    <w:rsid w:val="00243AA9"/>
    <w:rsid w:val="00252940"/>
    <w:rsid w:val="00253061"/>
    <w:rsid w:val="00254D1D"/>
    <w:rsid w:val="00255B28"/>
    <w:rsid w:val="00260F50"/>
    <w:rsid w:val="0026111F"/>
    <w:rsid w:val="00261B17"/>
    <w:rsid w:val="00262D18"/>
    <w:rsid w:val="00264244"/>
    <w:rsid w:val="002647E7"/>
    <w:rsid w:val="00265542"/>
    <w:rsid w:val="002742BF"/>
    <w:rsid w:val="0027682A"/>
    <w:rsid w:val="00280929"/>
    <w:rsid w:val="00281A3B"/>
    <w:rsid w:val="00281AAC"/>
    <w:rsid w:val="00284AE5"/>
    <w:rsid w:val="00284D24"/>
    <w:rsid w:val="0028582A"/>
    <w:rsid w:val="00286744"/>
    <w:rsid w:val="00286843"/>
    <w:rsid w:val="00287C23"/>
    <w:rsid w:val="00287D81"/>
    <w:rsid w:val="002902B7"/>
    <w:rsid w:val="002923B6"/>
    <w:rsid w:val="002938ED"/>
    <w:rsid w:val="00294DD5"/>
    <w:rsid w:val="0029655C"/>
    <w:rsid w:val="002A0A8C"/>
    <w:rsid w:val="002B0993"/>
    <w:rsid w:val="002B0E55"/>
    <w:rsid w:val="002C28FA"/>
    <w:rsid w:val="002C42E7"/>
    <w:rsid w:val="002C5679"/>
    <w:rsid w:val="002C5F1F"/>
    <w:rsid w:val="002C61EE"/>
    <w:rsid w:val="002C67BC"/>
    <w:rsid w:val="002D22C0"/>
    <w:rsid w:val="002D30D9"/>
    <w:rsid w:val="002D5C2F"/>
    <w:rsid w:val="002D7CDE"/>
    <w:rsid w:val="002E109F"/>
    <w:rsid w:val="002E1E6E"/>
    <w:rsid w:val="002E2540"/>
    <w:rsid w:val="002E3087"/>
    <w:rsid w:val="002E365F"/>
    <w:rsid w:val="002E3732"/>
    <w:rsid w:val="002E3F4A"/>
    <w:rsid w:val="002E4AB2"/>
    <w:rsid w:val="002E6F25"/>
    <w:rsid w:val="002F03E3"/>
    <w:rsid w:val="002F06DE"/>
    <w:rsid w:val="002F1096"/>
    <w:rsid w:val="002F1B87"/>
    <w:rsid w:val="002F1F8B"/>
    <w:rsid w:val="002F2186"/>
    <w:rsid w:val="002F3665"/>
    <w:rsid w:val="002F407A"/>
    <w:rsid w:val="003012D1"/>
    <w:rsid w:val="00306283"/>
    <w:rsid w:val="0030690B"/>
    <w:rsid w:val="00315655"/>
    <w:rsid w:val="00321A5F"/>
    <w:rsid w:val="003239B8"/>
    <w:rsid w:val="00324A76"/>
    <w:rsid w:val="0032564C"/>
    <w:rsid w:val="00325AE4"/>
    <w:rsid w:val="00325C57"/>
    <w:rsid w:val="00326FBF"/>
    <w:rsid w:val="003270B5"/>
    <w:rsid w:val="00327C6B"/>
    <w:rsid w:val="00331AF1"/>
    <w:rsid w:val="00331E76"/>
    <w:rsid w:val="00333D61"/>
    <w:rsid w:val="00334211"/>
    <w:rsid w:val="00335350"/>
    <w:rsid w:val="00335900"/>
    <w:rsid w:val="00335EF1"/>
    <w:rsid w:val="0033677E"/>
    <w:rsid w:val="0033787C"/>
    <w:rsid w:val="0035067A"/>
    <w:rsid w:val="003511FF"/>
    <w:rsid w:val="00351A87"/>
    <w:rsid w:val="00353195"/>
    <w:rsid w:val="00353AC0"/>
    <w:rsid w:val="003567B1"/>
    <w:rsid w:val="003575C4"/>
    <w:rsid w:val="00357F86"/>
    <w:rsid w:val="00365B9E"/>
    <w:rsid w:val="00366165"/>
    <w:rsid w:val="00367C72"/>
    <w:rsid w:val="003708B4"/>
    <w:rsid w:val="00373D6B"/>
    <w:rsid w:val="00375040"/>
    <w:rsid w:val="003803D1"/>
    <w:rsid w:val="00383097"/>
    <w:rsid w:val="003831D4"/>
    <w:rsid w:val="00383F3A"/>
    <w:rsid w:val="003841B9"/>
    <w:rsid w:val="00384294"/>
    <w:rsid w:val="003853F9"/>
    <w:rsid w:val="00390D02"/>
    <w:rsid w:val="00394EF8"/>
    <w:rsid w:val="00395D3D"/>
    <w:rsid w:val="003968EA"/>
    <w:rsid w:val="0039796B"/>
    <w:rsid w:val="003A3D21"/>
    <w:rsid w:val="003A4095"/>
    <w:rsid w:val="003B45F0"/>
    <w:rsid w:val="003B5703"/>
    <w:rsid w:val="003B5FA9"/>
    <w:rsid w:val="003B6398"/>
    <w:rsid w:val="003B75FF"/>
    <w:rsid w:val="003C3FB7"/>
    <w:rsid w:val="003C5A86"/>
    <w:rsid w:val="003C6F32"/>
    <w:rsid w:val="003C795F"/>
    <w:rsid w:val="003D02A5"/>
    <w:rsid w:val="003D05B4"/>
    <w:rsid w:val="003D22AC"/>
    <w:rsid w:val="003D2B39"/>
    <w:rsid w:val="003D39A2"/>
    <w:rsid w:val="003D4F66"/>
    <w:rsid w:val="003D5992"/>
    <w:rsid w:val="003E0EB8"/>
    <w:rsid w:val="003E654E"/>
    <w:rsid w:val="003F05E4"/>
    <w:rsid w:val="003F1621"/>
    <w:rsid w:val="003F1C42"/>
    <w:rsid w:val="003F3076"/>
    <w:rsid w:val="003F3ED7"/>
    <w:rsid w:val="003F496F"/>
    <w:rsid w:val="003F60AA"/>
    <w:rsid w:val="003F67BA"/>
    <w:rsid w:val="003F69BA"/>
    <w:rsid w:val="003F6A6B"/>
    <w:rsid w:val="004007CD"/>
    <w:rsid w:val="00402A7B"/>
    <w:rsid w:val="00406E16"/>
    <w:rsid w:val="00406EFE"/>
    <w:rsid w:val="0041158E"/>
    <w:rsid w:val="00412151"/>
    <w:rsid w:val="00415270"/>
    <w:rsid w:val="004176C3"/>
    <w:rsid w:val="00423081"/>
    <w:rsid w:val="004244EE"/>
    <w:rsid w:val="004256A6"/>
    <w:rsid w:val="00427747"/>
    <w:rsid w:val="00427CE3"/>
    <w:rsid w:val="004311BE"/>
    <w:rsid w:val="004326DD"/>
    <w:rsid w:val="00432B90"/>
    <w:rsid w:val="00432F3F"/>
    <w:rsid w:val="0043311C"/>
    <w:rsid w:val="00435C01"/>
    <w:rsid w:val="004367D5"/>
    <w:rsid w:val="00436D43"/>
    <w:rsid w:val="004434D1"/>
    <w:rsid w:val="0044356C"/>
    <w:rsid w:val="00445920"/>
    <w:rsid w:val="0044696E"/>
    <w:rsid w:val="00450141"/>
    <w:rsid w:val="004501B7"/>
    <w:rsid w:val="0045120A"/>
    <w:rsid w:val="00452900"/>
    <w:rsid w:val="00452B83"/>
    <w:rsid w:val="00454E7D"/>
    <w:rsid w:val="00456DBF"/>
    <w:rsid w:val="00457BB6"/>
    <w:rsid w:val="00460803"/>
    <w:rsid w:val="00460D27"/>
    <w:rsid w:val="00470BF6"/>
    <w:rsid w:val="004724DC"/>
    <w:rsid w:val="00473186"/>
    <w:rsid w:val="00474819"/>
    <w:rsid w:val="0047494A"/>
    <w:rsid w:val="00474F44"/>
    <w:rsid w:val="00480EA8"/>
    <w:rsid w:val="00481515"/>
    <w:rsid w:val="00482AFF"/>
    <w:rsid w:val="00486D2E"/>
    <w:rsid w:val="00491D9C"/>
    <w:rsid w:val="004925D7"/>
    <w:rsid w:val="00495E5A"/>
    <w:rsid w:val="004A3137"/>
    <w:rsid w:val="004A5163"/>
    <w:rsid w:val="004A555E"/>
    <w:rsid w:val="004A5AA9"/>
    <w:rsid w:val="004A6A34"/>
    <w:rsid w:val="004B2E3C"/>
    <w:rsid w:val="004B3E4B"/>
    <w:rsid w:val="004B48F9"/>
    <w:rsid w:val="004B6674"/>
    <w:rsid w:val="004C0B2A"/>
    <w:rsid w:val="004C184D"/>
    <w:rsid w:val="004C1E6A"/>
    <w:rsid w:val="004C3364"/>
    <w:rsid w:val="004C48EC"/>
    <w:rsid w:val="004D2D05"/>
    <w:rsid w:val="004D451F"/>
    <w:rsid w:val="004D72C8"/>
    <w:rsid w:val="004E079B"/>
    <w:rsid w:val="004E1598"/>
    <w:rsid w:val="004E234A"/>
    <w:rsid w:val="004E327B"/>
    <w:rsid w:val="004F0C32"/>
    <w:rsid w:val="004F3A56"/>
    <w:rsid w:val="004F3D85"/>
    <w:rsid w:val="00506389"/>
    <w:rsid w:val="00506CB1"/>
    <w:rsid w:val="00506E32"/>
    <w:rsid w:val="00506FBB"/>
    <w:rsid w:val="005116F4"/>
    <w:rsid w:val="005133A9"/>
    <w:rsid w:val="00514A83"/>
    <w:rsid w:val="0052181A"/>
    <w:rsid w:val="00522F7F"/>
    <w:rsid w:val="005241DB"/>
    <w:rsid w:val="00524CFA"/>
    <w:rsid w:val="00525273"/>
    <w:rsid w:val="00525BCD"/>
    <w:rsid w:val="00530C3E"/>
    <w:rsid w:val="0053245B"/>
    <w:rsid w:val="00532491"/>
    <w:rsid w:val="00532EFB"/>
    <w:rsid w:val="005360F2"/>
    <w:rsid w:val="0053743B"/>
    <w:rsid w:val="00537780"/>
    <w:rsid w:val="00540085"/>
    <w:rsid w:val="00540185"/>
    <w:rsid w:val="00541F5A"/>
    <w:rsid w:val="00543F0D"/>
    <w:rsid w:val="00545A71"/>
    <w:rsid w:val="00546534"/>
    <w:rsid w:val="005512C9"/>
    <w:rsid w:val="0055162E"/>
    <w:rsid w:val="00553CD7"/>
    <w:rsid w:val="0055655B"/>
    <w:rsid w:val="005579EF"/>
    <w:rsid w:val="00560D1B"/>
    <w:rsid w:val="00561378"/>
    <w:rsid w:val="00561BC7"/>
    <w:rsid w:val="00566709"/>
    <w:rsid w:val="00572969"/>
    <w:rsid w:val="005750A2"/>
    <w:rsid w:val="00580618"/>
    <w:rsid w:val="00581E4E"/>
    <w:rsid w:val="00582B20"/>
    <w:rsid w:val="00586FC8"/>
    <w:rsid w:val="0059179E"/>
    <w:rsid w:val="0059181C"/>
    <w:rsid w:val="00592F95"/>
    <w:rsid w:val="00594F66"/>
    <w:rsid w:val="00595404"/>
    <w:rsid w:val="005958D3"/>
    <w:rsid w:val="00596611"/>
    <w:rsid w:val="0059750F"/>
    <w:rsid w:val="005A442F"/>
    <w:rsid w:val="005A768B"/>
    <w:rsid w:val="005A7AA4"/>
    <w:rsid w:val="005B22EC"/>
    <w:rsid w:val="005B3E30"/>
    <w:rsid w:val="005B4832"/>
    <w:rsid w:val="005B4952"/>
    <w:rsid w:val="005B6495"/>
    <w:rsid w:val="005C0D5A"/>
    <w:rsid w:val="005C0E97"/>
    <w:rsid w:val="005C14F7"/>
    <w:rsid w:val="005C23A9"/>
    <w:rsid w:val="005C26B9"/>
    <w:rsid w:val="005C41A9"/>
    <w:rsid w:val="005C62F8"/>
    <w:rsid w:val="005D21BE"/>
    <w:rsid w:val="005D3077"/>
    <w:rsid w:val="005D4A49"/>
    <w:rsid w:val="005D5A1C"/>
    <w:rsid w:val="005D5C81"/>
    <w:rsid w:val="005E08A6"/>
    <w:rsid w:val="005E1F20"/>
    <w:rsid w:val="005E24EE"/>
    <w:rsid w:val="005E2568"/>
    <w:rsid w:val="005E61FA"/>
    <w:rsid w:val="005E6F21"/>
    <w:rsid w:val="005E79C9"/>
    <w:rsid w:val="005E7A71"/>
    <w:rsid w:val="005E7B07"/>
    <w:rsid w:val="005F01F0"/>
    <w:rsid w:val="005F3204"/>
    <w:rsid w:val="005F6107"/>
    <w:rsid w:val="005F6A76"/>
    <w:rsid w:val="0060029D"/>
    <w:rsid w:val="00602633"/>
    <w:rsid w:val="006031AA"/>
    <w:rsid w:val="0060388B"/>
    <w:rsid w:val="006041B0"/>
    <w:rsid w:val="006046F8"/>
    <w:rsid w:val="00607843"/>
    <w:rsid w:val="00607DFC"/>
    <w:rsid w:val="00611239"/>
    <w:rsid w:val="00611489"/>
    <w:rsid w:val="00611802"/>
    <w:rsid w:val="00611B91"/>
    <w:rsid w:val="006126EC"/>
    <w:rsid w:val="00612894"/>
    <w:rsid w:val="006143A4"/>
    <w:rsid w:val="00616FCC"/>
    <w:rsid w:val="006172A2"/>
    <w:rsid w:val="00621FA5"/>
    <w:rsid w:val="00624CBC"/>
    <w:rsid w:val="006255A0"/>
    <w:rsid w:val="00625B07"/>
    <w:rsid w:val="0062648C"/>
    <w:rsid w:val="00632412"/>
    <w:rsid w:val="00633823"/>
    <w:rsid w:val="00636A93"/>
    <w:rsid w:val="00636BB7"/>
    <w:rsid w:val="0064489A"/>
    <w:rsid w:val="00647A66"/>
    <w:rsid w:val="00647F8A"/>
    <w:rsid w:val="00650293"/>
    <w:rsid w:val="00651AE9"/>
    <w:rsid w:val="00652189"/>
    <w:rsid w:val="00653811"/>
    <w:rsid w:val="00653A58"/>
    <w:rsid w:val="00653E8E"/>
    <w:rsid w:val="00655BD5"/>
    <w:rsid w:val="006563A7"/>
    <w:rsid w:val="006607BD"/>
    <w:rsid w:val="00666FA8"/>
    <w:rsid w:val="0066736E"/>
    <w:rsid w:val="0067117F"/>
    <w:rsid w:val="0067145F"/>
    <w:rsid w:val="00671F32"/>
    <w:rsid w:val="00672451"/>
    <w:rsid w:val="00674447"/>
    <w:rsid w:val="00676313"/>
    <w:rsid w:val="00677E41"/>
    <w:rsid w:val="006801C5"/>
    <w:rsid w:val="006804CD"/>
    <w:rsid w:val="00681AB2"/>
    <w:rsid w:val="00681C77"/>
    <w:rsid w:val="0068291D"/>
    <w:rsid w:val="00684A5A"/>
    <w:rsid w:val="0068644E"/>
    <w:rsid w:val="00687C20"/>
    <w:rsid w:val="00690907"/>
    <w:rsid w:val="00693527"/>
    <w:rsid w:val="006935F1"/>
    <w:rsid w:val="0069462E"/>
    <w:rsid w:val="00696921"/>
    <w:rsid w:val="006A0D07"/>
    <w:rsid w:val="006A280A"/>
    <w:rsid w:val="006A37AF"/>
    <w:rsid w:val="006A38F0"/>
    <w:rsid w:val="006A49E4"/>
    <w:rsid w:val="006A58A3"/>
    <w:rsid w:val="006A59F7"/>
    <w:rsid w:val="006A6327"/>
    <w:rsid w:val="006A6E51"/>
    <w:rsid w:val="006A6E58"/>
    <w:rsid w:val="006B153A"/>
    <w:rsid w:val="006B3E74"/>
    <w:rsid w:val="006B4563"/>
    <w:rsid w:val="006B6298"/>
    <w:rsid w:val="006B7CB1"/>
    <w:rsid w:val="006C127E"/>
    <w:rsid w:val="006C39FA"/>
    <w:rsid w:val="006C5D89"/>
    <w:rsid w:val="006C609C"/>
    <w:rsid w:val="006C7982"/>
    <w:rsid w:val="006D2670"/>
    <w:rsid w:val="006D659C"/>
    <w:rsid w:val="006D78C0"/>
    <w:rsid w:val="006E07C3"/>
    <w:rsid w:val="006E11DD"/>
    <w:rsid w:val="006E31BE"/>
    <w:rsid w:val="006E587C"/>
    <w:rsid w:val="006F0A9B"/>
    <w:rsid w:val="006F397C"/>
    <w:rsid w:val="006F7245"/>
    <w:rsid w:val="006F7AE9"/>
    <w:rsid w:val="007007C5"/>
    <w:rsid w:val="0070270C"/>
    <w:rsid w:val="00707FB3"/>
    <w:rsid w:val="00710D31"/>
    <w:rsid w:val="00711565"/>
    <w:rsid w:val="00711D36"/>
    <w:rsid w:val="00713A68"/>
    <w:rsid w:val="007148E7"/>
    <w:rsid w:val="0071610F"/>
    <w:rsid w:val="00717054"/>
    <w:rsid w:val="0071734D"/>
    <w:rsid w:val="00720A7A"/>
    <w:rsid w:val="007224B1"/>
    <w:rsid w:val="0072443B"/>
    <w:rsid w:val="00727A5F"/>
    <w:rsid w:val="00730154"/>
    <w:rsid w:val="00732AAA"/>
    <w:rsid w:val="00732F12"/>
    <w:rsid w:val="00733E4A"/>
    <w:rsid w:val="00734EC3"/>
    <w:rsid w:val="00737112"/>
    <w:rsid w:val="00743F5A"/>
    <w:rsid w:val="00744215"/>
    <w:rsid w:val="00750D2E"/>
    <w:rsid w:val="00752B28"/>
    <w:rsid w:val="00753F15"/>
    <w:rsid w:val="0075418D"/>
    <w:rsid w:val="00755A72"/>
    <w:rsid w:val="00756878"/>
    <w:rsid w:val="007577BD"/>
    <w:rsid w:val="00762EFD"/>
    <w:rsid w:val="00762FBF"/>
    <w:rsid w:val="007645A2"/>
    <w:rsid w:val="00766B01"/>
    <w:rsid w:val="007710D6"/>
    <w:rsid w:val="007711BC"/>
    <w:rsid w:val="00771775"/>
    <w:rsid w:val="00772584"/>
    <w:rsid w:val="00775700"/>
    <w:rsid w:val="00780119"/>
    <w:rsid w:val="00782A5F"/>
    <w:rsid w:val="007866E6"/>
    <w:rsid w:val="00786A49"/>
    <w:rsid w:val="00790F94"/>
    <w:rsid w:val="007911C1"/>
    <w:rsid w:val="00792BC6"/>
    <w:rsid w:val="007933DD"/>
    <w:rsid w:val="007959B3"/>
    <w:rsid w:val="007A2F53"/>
    <w:rsid w:val="007A32F0"/>
    <w:rsid w:val="007A3CBA"/>
    <w:rsid w:val="007A3FD3"/>
    <w:rsid w:val="007A7186"/>
    <w:rsid w:val="007A7740"/>
    <w:rsid w:val="007A7EDF"/>
    <w:rsid w:val="007B0C17"/>
    <w:rsid w:val="007B3773"/>
    <w:rsid w:val="007B6A2E"/>
    <w:rsid w:val="007C4184"/>
    <w:rsid w:val="007D3180"/>
    <w:rsid w:val="007D5A0A"/>
    <w:rsid w:val="007E1A8D"/>
    <w:rsid w:val="007E5A2D"/>
    <w:rsid w:val="007E5A36"/>
    <w:rsid w:val="007E64AB"/>
    <w:rsid w:val="007E71C9"/>
    <w:rsid w:val="007F47B0"/>
    <w:rsid w:val="007F6F34"/>
    <w:rsid w:val="00802534"/>
    <w:rsid w:val="00802D76"/>
    <w:rsid w:val="00804571"/>
    <w:rsid w:val="008052EA"/>
    <w:rsid w:val="00805C16"/>
    <w:rsid w:val="00805E8C"/>
    <w:rsid w:val="008064D3"/>
    <w:rsid w:val="0080741B"/>
    <w:rsid w:val="0080783E"/>
    <w:rsid w:val="00812616"/>
    <w:rsid w:val="00814192"/>
    <w:rsid w:val="00815966"/>
    <w:rsid w:val="00815BFA"/>
    <w:rsid w:val="008161E3"/>
    <w:rsid w:val="008202E5"/>
    <w:rsid w:val="00820722"/>
    <w:rsid w:val="0082380F"/>
    <w:rsid w:val="0082473E"/>
    <w:rsid w:val="008249FD"/>
    <w:rsid w:val="00824DEC"/>
    <w:rsid w:val="00830EF7"/>
    <w:rsid w:val="0083119A"/>
    <w:rsid w:val="00831D74"/>
    <w:rsid w:val="00832475"/>
    <w:rsid w:val="00833453"/>
    <w:rsid w:val="0083372B"/>
    <w:rsid w:val="00834898"/>
    <w:rsid w:val="0083517B"/>
    <w:rsid w:val="00837E50"/>
    <w:rsid w:val="008425B2"/>
    <w:rsid w:val="00844AF5"/>
    <w:rsid w:val="00857212"/>
    <w:rsid w:val="00860DD4"/>
    <w:rsid w:val="0086240F"/>
    <w:rsid w:val="00863B96"/>
    <w:rsid w:val="0086682D"/>
    <w:rsid w:val="00867872"/>
    <w:rsid w:val="008700FD"/>
    <w:rsid w:val="00870A91"/>
    <w:rsid w:val="00872ECB"/>
    <w:rsid w:val="0087666A"/>
    <w:rsid w:val="00880C40"/>
    <w:rsid w:val="00882F16"/>
    <w:rsid w:val="0088469F"/>
    <w:rsid w:val="008857A8"/>
    <w:rsid w:val="00885FFC"/>
    <w:rsid w:val="00892212"/>
    <w:rsid w:val="00893E6E"/>
    <w:rsid w:val="0089522C"/>
    <w:rsid w:val="0089623B"/>
    <w:rsid w:val="008A2C7B"/>
    <w:rsid w:val="008A375B"/>
    <w:rsid w:val="008B27D9"/>
    <w:rsid w:val="008B33D1"/>
    <w:rsid w:val="008B4A24"/>
    <w:rsid w:val="008C15F3"/>
    <w:rsid w:val="008C3F66"/>
    <w:rsid w:val="008C4E80"/>
    <w:rsid w:val="008C67CF"/>
    <w:rsid w:val="008D1201"/>
    <w:rsid w:val="008D13CA"/>
    <w:rsid w:val="008D1B7A"/>
    <w:rsid w:val="008D2CCB"/>
    <w:rsid w:val="008D6850"/>
    <w:rsid w:val="008D6E4D"/>
    <w:rsid w:val="008E291D"/>
    <w:rsid w:val="008E311F"/>
    <w:rsid w:val="008E5896"/>
    <w:rsid w:val="008E657C"/>
    <w:rsid w:val="008E662D"/>
    <w:rsid w:val="008E6920"/>
    <w:rsid w:val="008F5C0A"/>
    <w:rsid w:val="008F6787"/>
    <w:rsid w:val="008F7DE9"/>
    <w:rsid w:val="009002AB"/>
    <w:rsid w:val="0090158B"/>
    <w:rsid w:val="009022F2"/>
    <w:rsid w:val="00903E91"/>
    <w:rsid w:val="00904048"/>
    <w:rsid w:val="0090460C"/>
    <w:rsid w:val="0090795F"/>
    <w:rsid w:val="00907C63"/>
    <w:rsid w:val="00915A5D"/>
    <w:rsid w:val="009168BC"/>
    <w:rsid w:val="00920116"/>
    <w:rsid w:val="0092048E"/>
    <w:rsid w:val="009224BE"/>
    <w:rsid w:val="009230CE"/>
    <w:rsid w:val="00923944"/>
    <w:rsid w:val="00923C86"/>
    <w:rsid w:val="009257C8"/>
    <w:rsid w:val="00930046"/>
    <w:rsid w:val="00933089"/>
    <w:rsid w:val="00937B48"/>
    <w:rsid w:val="00937D0E"/>
    <w:rsid w:val="0094116E"/>
    <w:rsid w:val="00941673"/>
    <w:rsid w:val="00942C55"/>
    <w:rsid w:val="009460D7"/>
    <w:rsid w:val="009503B1"/>
    <w:rsid w:val="00951848"/>
    <w:rsid w:val="00953BD0"/>
    <w:rsid w:val="009559FD"/>
    <w:rsid w:val="00956F62"/>
    <w:rsid w:val="0095786C"/>
    <w:rsid w:val="009579E4"/>
    <w:rsid w:val="0096415D"/>
    <w:rsid w:val="00965081"/>
    <w:rsid w:val="00967A95"/>
    <w:rsid w:val="00970784"/>
    <w:rsid w:val="009734FB"/>
    <w:rsid w:val="00973C61"/>
    <w:rsid w:val="00973CD3"/>
    <w:rsid w:val="009741F0"/>
    <w:rsid w:val="00975B3F"/>
    <w:rsid w:val="0097741A"/>
    <w:rsid w:val="00977F90"/>
    <w:rsid w:val="00980CC9"/>
    <w:rsid w:val="00985204"/>
    <w:rsid w:val="00985E6F"/>
    <w:rsid w:val="0098745B"/>
    <w:rsid w:val="009901EF"/>
    <w:rsid w:val="00992885"/>
    <w:rsid w:val="00996C57"/>
    <w:rsid w:val="00997710"/>
    <w:rsid w:val="009A06DB"/>
    <w:rsid w:val="009A1E20"/>
    <w:rsid w:val="009A2386"/>
    <w:rsid w:val="009A30D2"/>
    <w:rsid w:val="009A5907"/>
    <w:rsid w:val="009A6A80"/>
    <w:rsid w:val="009B1A85"/>
    <w:rsid w:val="009B2DFE"/>
    <w:rsid w:val="009B6E85"/>
    <w:rsid w:val="009C301A"/>
    <w:rsid w:val="009C3F2C"/>
    <w:rsid w:val="009D0056"/>
    <w:rsid w:val="009D0421"/>
    <w:rsid w:val="009D0B1E"/>
    <w:rsid w:val="009D126F"/>
    <w:rsid w:val="009D2DA8"/>
    <w:rsid w:val="009D2E1F"/>
    <w:rsid w:val="009D3629"/>
    <w:rsid w:val="009D5509"/>
    <w:rsid w:val="009D769B"/>
    <w:rsid w:val="009D7BE8"/>
    <w:rsid w:val="009E3561"/>
    <w:rsid w:val="009E3575"/>
    <w:rsid w:val="009E39A3"/>
    <w:rsid w:val="009E4992"/>
    <w:rsid w:val="009E7747"/>
    <w:rsid w:val="009F272E"/>
    <w:rsid w:val="009F5B9A"/>
    <w:rsid w:val="009F67CF"/>
    <w:rsid w:val="009F6B52"/>
    <w:rsid w:val="009F6F26"/>
    <w:rsid w:val="009F707D"/>
    <w:rsid w:val="00A00B9A"/>
    <w:rsid w:val="00A021DE"/>
    <w:rsid w:val="00A0307D"/>
    <w:rsid w:val="00A036D1"/>
    <w:rsid w:val="00A068E8"/>
    <w:rsid w:val="00A10DD0"/>
    <w:rsid w:val="00A128BD"/>
    <w:rsid w:val="00A12ECE"/>
    <w:rsid w:val="00A13329"/>
    <w:rsid w:val="00A15517"/>
    <w:rsid w:val="00A16663"/>
    <w:rsid w:val="00A21A96"/>
    <w:rsid w:val="00A21BF4"/>
    <w:rsid w:val="00A234F0"/>
    <w:rsid w:val="00A269F7"/>
    <w:rsid w:val="00A302E8"/>
    <w:rsid w:val="00A31978"/>
    <w:rsid w:val="00A3208D"/>
    <w:rsid w:val="00A328CD"/>
    <w:rsid w:val="00A336F4"/>
    <w:rsid w:val="00A35826"/>
    <w:rsid w:val="00A374FD"/>
    <w:rsid w:val="00A377C1"/>
    <w:rsid w:val="00A37D8C"/>
    <w:rsid w:val="00A43533"/>
    <w:rsid w:val="00A43932"/>
    <w:rsid w:val="00A44F04"/>
    <w:rsid w:val="00A46550"/>
    <w:rsid w:val="00A47008"/>
    <w:rsid w:val="00A475C8"/>
    <w:rsid w:val="00A477C2"/>
    <w:rsid w:val="00A503D7"/>
    <w:rsid w:val="00A50480"/>
    <w:rsid w:val="00A53BB0"/>
    <w:rsid w:val="00A554A1"/>
    <w:rsid w:val="00A575B3"/>
    <w:rsid w:val="00A57956"/>
    <w:rsid w:val="00A60043"/>
    <w:rsid w:val="00A639A0"/>
    <w:rsid w:val="00A64A7C"/>
    <w:rsid w:val="00A659FA"/>
    <w:rsid w:val="00A66C58"/>
    <w:rsid w:val="00A70C18"/>
    <w:rsid w:val="00A70ED3"/>
    <w:rsid w:val="00A719FD"/>
    <w:rsid w:val="00A71DB3"/>
    <w:rsid w:val="00A7356D"/>
    <w:rsid w:val="00A81416"/>
    <w:rsid w:val="00A8376B"/>
    <w:rsid w:val="00A86EE2"/>
    <w:rsid w:val="00A879F6"/>
    <w:rsid w:val="00A87F28"/>
    <w:rsid w:val="00A9164E"/>
    <w:rsid w:val="00A92C95"/>
    <w:rsid w:val="00A946AE"/>
    <w:rsid w:val="00A946D2"/>
    <w:rsid w:val="00A94841"/>
    <w:rsid w:val="00A97ABE"/>
    <w:rsid w:val="00AA1AE9"/>
    <w:rsid w:val="00AA1B0B"/>
    <w:rsid w:val="00AA325A"/>
    <w:rsid w:val="00AA32FB"/>
    <w:rsid w:val="00AA4134"/>
    <w:rsid w:val="00AA5758"/>
    <w:rsid w:val="00AA6BB3"/>
    <w:rsid w:val="00AA7A27"/>
    <w:rsid w:val="00AB0B56"/>
    <w:rsid w:val="00AB3953"/>
    <w:rsid w:val="00AB397E"/>
    <w:rsid w:val="00AB50AC"/>
    <w:rsid w:val="00AB75FB"/>
    <w:rsid w:val="00AC2C23"/>
    <w:rsid w:val="00AC2EB6"/>
    <w:rsid w:val="00AC3C81"/>
    <w:rsid w:val="00AC5481"/>
    <w:rsid w:val="00AC5865"/>
    <w:rsid w:val="00AC5FA4"/>
    <w:rsid w:val="00AC6F73"/>
    <w:rsid w:val="00AC7227"/>
    <w:rsid w:val="00AD351B"/>
    <w:rsid w:val="00AD391C"/>
    <w:rsid w:val="00AD3DF9"/>
    <w:rsid w:val="00AD4D13"/>
    <w:rsid w:val="00AD5D1D"/>
    <w:rsid w:val="00AE0108"/>
    <w:rsid w:val="00AE18D9"/>
    <w:rsid w:val="00AE2CFD"/>
    <w:rsid w:val="00AE52BD"/>
    <w:rsid w:val="00AE60B9"/>
    <w:rsid w:val="00AF491B"/>
    <w:rsid w:val="00AF5D98"/>
    <w:rsid w:val="00AF7F9E"/>
    <w:rsid w:val="00B005E5"/>
    <w:rsid w:val="00B0166A"/>
    <w:rsid w:val="00B03A36"/>
    <w:rsid w:val="00B04D86"/>
    <w:rsid w:val="00B0620A"/>
    <w:rsid w:val="00B06CED"/>
    <w:rsid w:val="00B071C5"/>
    <w:rsid w:val="00B10BA9"/>
    <w:rsid w:val="00B16AE4"/>
    <w:rsid w:val="00B20193"/>
    <w:rsid w:val="00B20338"/>
    <w:rsid w:val="00B209C9"/>
    <w:rsid w:val="00B21D02"/>
    <w:rsid w:val="00B229FD"/>
    <w:rsid w:val="00B2321A"/>
    <w:rsid w:val="00B25E09"/>
    <w:rsid w:val="00B322EA"/>
    <w:rsid w:val="00B33A31"/>
    <w:rsid w:val="00B366A4"/>
    <w:rsid w:val="00B36D66"/>
    <w:rsid w:val="00B44BD6"/>
    <w:rsid w:val="00B46909"/>
    <w:rsid w:val="00B46C80"/>
    <w:rsid w:val="00B50C97"/>
    <w:rsid w:val="00B513C7"/>
    <w:rsid w:val="00B5241B"/>
    <w:rsid w:val="00B61FCC"/>
    <w:rsid w:val="00B64776"/>
    <w:rsid w:val="00B64FDA"/>
    <w:rsid w:val="00B70CC0"/>
    <w:rsid w:val="00B732B3"/>
    <w:rsid w:val="00B73A37"/>
    <w:rsid w:val="00B8172D"/>
    <w:rsid w:val="00B91215"/>
    <w:rsid w:val="00B91892"/>
    <w:rsid w:val="00B920F2"/>
    <w:rsid w:val="00B9435F"/>
    <w:rsid w:val="00B94E23"/>
    <w:rsid w:val="00B95AE6"/>
    <w:rsid w:val="00B96717"/>
    <w:rsid w:val="00BA0C01"/>
    <w:rsid w:val="00BA1965"/>
    <w:rsid w:val="00BA2EC7"/>
    <w:rsid w:val="00BA61BB"/>
    <w:rsid w:val="00BA70A7"/>
    <w:rsid w:val="00BB0762"/>
    <w:rsid w:val="00BB09AC"/>
    <w:rsid w:val="00BB424C"/>
    <w:rsid w:val="00BB4CED"/>
    <w:rsid w:val="00BB6F9A"/>
    <w:rsid w:val="00BC0602"/>
    <w:rsid w:val="00BC53F0"/>
    <w:rsid w:val="00BC5C43"/>
    <w:rsid w:val="00BD182E"/>
    <w:rsid w:val="00BD23F7"/>
    <w:rsid w:val="00BD2430"/>
    <w:rsid w:val="00BD2C2B"/>
    <w:rsid w:val="00BD331E"/>
    <w:rsid w:val="00BD6007"/>
    <w:rsid w:val="00BD67C0"/>
    <w:rsid w:val="00BE04A3"/>
    <w:rsid w:val="00BE1C74"/>
    <w:rsid w:val="00BE29AB"/>
    <w:rsid w:val="00BE3015"/>
    <w:rsid w:val="00BE349F"/>
    <w:rsid w:val="00BE3DE1"/>
    <w:rsid w:val="00BE4D13"/>
    <w:rsid w:val="00BE70E8"/>
    <w:rsid w:val="00BF1333"/>
    <w:rsid w:val="00BF3684"/>
    <w:rsid w:val="00BF488C"/>
    <w:rsid w:val="00BF50EE"/>
    <w:rsid w:val="00BF5AF5"/>
    <w:rsid w:val="00BF6509"/>
    <w:rsid w:val="00C078AD"/>
    <w:rsid w:val="00C106F1"/>
    <w:rsid w:val="00C111E6"/>
    <w:rsid w:val="00C118FE"/>
    <w:rsid w:val="00C142CD"/>
    <w:rsid w:val="00C1502B"/>
    <w:rsid w:val="00C212A6"/>
    <w:rsid w:val="00C23712"/>
    <w:rsid w:val="00C23D83"/>
    <w:rsid w:val="00C252EB"/>
    <w:rsid w:val="00C30545"/>
    <w:rsid w:val="00C312B2"/>
    <w:rsid w:val="00C32938"/>
    <w:rsid w:val="00C33304"/>
    <w:rsid w:val="00C3511F"/>
    <w:rsid w:val="00C35CFE"/>
    <w:rsid w:val="00C365C7"/>
    <w:rsid w:val="00C37A1A"/>
    <w:rsid w:val="00C4113F"/>
    <w:rsid w:val="00C42E63"/>
    <w:rsid w:val="00C43D24"/>
    <w:rsid w:val="00C43FB9"/>
    <w:rsid w:val="00C44F80"/>
    <w:rsid w:val="00C47B79"/>
    <w:rsid w:val="00C47DC5"/>
    <w:rsid w:val="00C5159E"/>
    <w:rsid w:val="00C5184F"/>
    <w:rsid w:val="00C51AF7"/>
    <w:rsid w:val="00C52444"/>
    <w:rsid w:val="00C535CE"/>
    <w:rsid w:val="00C53C9C"/>
    <w:rsid w:val="00C55E5D"/>
    <w:rsid w:val="00C567BB"/>
    <w:rsid w:val="00C568F7"/>
    <w:rsid w:val="00C6086F"/>
    <w:rsid w:val="00C609FD"/>
    <w:rsid w:val="00C615F3"/>
    <w:rsid w:val="00C6295C"/>
    <w:rsid w:val="00C634B8"/>
    <w:rsid w:val="00C65E2E"/>
    <w:rsid w:val="00C65F58"/>
    <w:rsid w:val="00C70E50"/>
    <w:rsid w:val="00C721BD"/>
    <w:rsid w:val="00C734FF"/>
    <w:rsid w:val="00C7531C"/>
    <w:rsid w:val="00C76421"/>
    <w:rsid w:val="00C814EE"/>
    <w:rsid w:val="00C8169C"/>
    <w:rsid w:val="00C81813"/>
    <w:rsid w:val="00C82953"/>
    <w:rsid w:val="00C831C1"/>
    <w:rsid w:val="00C844A9"/>
    <w:rsid w:val="00C84D49"/>
    <w:rsid w:val="00C84F63"/>
    <w:rsid w:val="00C84FFB"/>
    <w:rsid w:val="00C8576D"/>
    <w:rsid w:val="00C86AF7"/>
    <w:rsid w:val="00C90E64"/>
    <w:rsid w:val="00C9400D"/>
    <w:rsid w:val="00C94D9C"/>
    <w:rsid w:val="00C9534F"/>
    <w:rsid w:val="00C9719D"/>
    <w:rsid w:val="00CA023B"/>
    <w:rsid w:val="00CA0F14"/>
    <w:rsid w:val="00CA1A11"/>
    <w:rsid w:val="00CA501D"/>
    <w:rsid w:val="00CA5575"/>
    <w:rsid w:val="00CA61C6"/>
    <w:rsid w:val="00CA706F"/>
    <w:rsid w:val="00CA7FE4"/>
    <w:rsid w:val="00CB0714"/>
    <w:rsid w:val="00CB0935"/>
    <w:rsid w:val="00CB266D"/>
    <w:rsid w:val="00CB2705"/>
    <w:rsid w:val="00CB33D7"/>
    <w:rsid w:val="00CB3C33"/>
    <w:rsid w:val="00CB6EBD"/>
    <w:rsid w:val="00CC31D4"/>
    <w:rsid w:val="00CC4794"/>
    <w:rsid w:val="00CC51BA"/>
    <w:rsid w:val="00CC62D0"/>
    <w:rsid w:val="00CC6476"/>
    <w:rsid w:val="00CD3A2F"/>
    <w:rsid w:val="00CD533C"/>
    <w:rsid w:val="00CD5B27"/>
    <w:rsid w:val="00CD6CE2"/>
    <w:rsid w:val="00CD7929"/>
    <w:rsid w:val="00CE1A17"/>
    <w:rsid w:val="00CE355B"/>
    <w:rsid w:val="00CE410D"/>
    <w:rsid w:val="00CE48F5"/>
    <w:rsid w:val="00CE513E"/>
    <w:rsid w:val="00CE6C58"/>
    <w:rsid w:val="00CE7E71"/>
    <w:rsid w:val="00CF0A23"/>
    <w:rsid w:val="00CF1576"/>
    <w:rsid w:val="00CF5312"/>
    <w:rsid w:val="00CF64BA"/>
    <w:rsid w:val="00CF67BC"/>
    <w:rsid w:val="00CF6CCF"/>
    <w:rsid w:val="00D03CFC"/>
    <w:rsid w:val="00D05E57"/>
    <w:rsid w:val="00D076CC"/>
    <w:rsid w:val="00D1122D"/>
    <w:rsid w:val="00D12276"/>
    <w:rsid w:val="00D160BD"/>
    <w:rsid w:val="00D160C6"/>
    <w:rsid w:val="00D17C4A"/>
    <w:rsid w:val="00D205F6"/>
    <w:rsid w:val="00D226F6"/>
    <w:rsid w:val="00D271EE"/>
    <w:rsid w:val="00D302E9"/>
    <w:rsid w:val="00D3062D"/>
    <w:rsid w:val="00D31754"/>
    <w:rsid w:val="00D32CC8"/>
    <w:rsid w:val="00D33AFA"/>
    <w:rsid w:val="00D34A18"/>
    <w:rsid w:val="00D42568"/>
    <w:rsid w:val="00D42DD2"/>
    <w:rsid w:val="00D4342A"/>
    <w:rsid w:val="00D43455"/>
    <w:rsid w:val="00D4367E"/>
    <w:rsid w:val="00D469E3"/>
    <w:rsid w:val="00D502EA"/>
    <w:rsid w:val="00D51BEB"/>
    <w:rsid w:val="00D53264"/>
    <w:rsid w:val="00D566CB"/>
    <w:rsid w:val="00D56837"/>
    <w:rsid w:val="00D570E4"/>
    <w:rsid w:val="00D57C4C"/>
    <w:rsid w:val="00D632EE"/>
    <w:rsid w:val="00D63468"/>
    <w:rsid w:val="00D637D6"/>
    <w:rsid w:val="00D63E83"/>
    <w:rsid w:val="00D669BC"/>
    <w:rsid w:val="00D66DC9"/>
    <w:rsid w:val="00D671AD"/>
    <w:rsid w:val="00D7338C"/>
    <w:rsid w:val="00D73391"/>
    <w:rsid w:val="00D73888"/>
    <w:rsid w:val="00D74B58"/>
    <w:rsid w:val="00D861B0"/>
    <w:rsid w:val="00D8794F"/>
    <w:rsid w:val="00D9030D"/>
    <w:rsid w:val="00D92C23"/>
    <w:rsid w:val="00D93139"/>
    <w:rsid w:val="00D93FFE"/>
    <w:rsid w:val="00D944CD"/>
    <w:rsid w:val="00D97173"/>
    <w:rsid w:val="00D97329"/>
    <w:rsid w:val="00DA0EE8"/>
    <w:rsid w:val="00DA2743"/>
    <w:rsid w:val="00DA361E"/>
    <w:rsid w:val="00DA43C0"/>
    <w:rsid w:val="00DB1DC5"/>
    <w:rsid w:val="00DB23CA"/>
    <w:rsid w:val="00DB23D6"/>
    <w:rsid w:val="00DB244F"/>
    <w:rsid w:val="00DB4591"/>
    <w:rsid w:val="00DB6049"/>
    <w:rsid w:val="00DB6E5D"/>
    <w:rsid w:val="00DC0340"/>
    <w:rsid w:val="00DC153B"/>
    <w:rsid w:val="00DC16BB"/>
    <w:rsid w:val="00DC30D5"/>
    <w:rsid w:val="00DC4BA1"/>
    <w:rsid w:val="00DC4D97"/>
    <w:rsid w:val="00DC6A03"/>
    <w:rsid w:val="00DC6CAA"/>
    <w:rsid w:val="00DC7556"/>
    <w:rsid w:val="00DC7C20"/>
    <w:rsid w:val="00DC7DE4"/>
    <w:rsid w:val="00DD1E38"/>
    <w:rsid w:val="00DD457D"/>
    <w:rsid w:val="00DD620E"/>
    <w:rsid w:val="00DE12D9"/>
    <w:rsid w:val="00DE1C9E"/>
    <w:rsid w:val="00DE26F9"/>
    <w:rsid w:val="00DE3E4A"/>
    <w:rsid w:val="00DE7445"/>
    <w:rsid w:val="00DE790A"/>
    <w:rsid w:val="00DE7B09"/>
    <w:rsid w:val="00DF344E"/>
    <w:rsid w:val="00DF4538"/>
    <w:rsid w:val="00E03E19"/>
    <w:rsid w:val="00E0512D"/>
    <w:rsid w:val="00E055E0"/>
    <w:rsid w:val="00E0686E"/>
    <w:rsid w:val="00E10B4D"/>
    <w:rsid w:val="00E12EF2"/>
    <w:rsid w:val="00E13820"/>
    <w:rsid w:val="00E14B39"/>
    <w:rsid w:val="00E14E70"/>
    <w:rsid w:val="00E15CD4"/>
    <w:rsid w:val="00E2089F"/>
    <w:rsid w:val="00E2129F"/>
    <w:rsid w:val="00E21376"/>
    <w:rsid w:val="00E33892"/>
    <w:rsid w:val="00E34BCC"/>
    <w:rsid w:val="00E37D68"/>
    <w:rsid w:val="00E40596"/>
    <w:rsid w:val="00E41DEE"/>
    <w:rsid w:val="00E4210D"/>
    <w:rsid w:val="00E45BE0"/>
    <w:rsid w:val="00E462F2"/>
    <w:rsid w:val="00E50CBF"/>
    <w:rsid w:val="00E519AD"/>
    <w:rsid w:val="00E529EC"/>
    <w:rsid w:val="00E54945"/>
    <w:rsid w:val="00E6076D"/>
    <w:rsid w:val="00E614EB"/>
    <w:rsid w:val="00E6388C"/>
    <w:rsid w:val="00E64F1C"/>
    <w:rsid w:val="00E67590"/>
    <w:rsid w:val="00E67961"/>
    <w:rsid w:val="00E74D99"/>
    <w:rsid w:val="00E766CC"/>
    <w:rsid w:val="00E801FF"/>
    <w:rsid w:val="00E8198F"/>
    <w:rsid w:val="00E82765"/>
    <w:rsid w:val="00E82A03"/>
    <w:rsid w:val="00E837B0"/>
    <w:rsid w:val="00E83C92"/>
    <w:rsid w:val="00E9208A"/>
    <w:rsid w:val="00E9286D"/>
    <w:rsid w:val="00E93D49"/>
    <w:rsid w:val="00E94AFC"/>
    <w:rsid w:val="00E95B67"/>
    <w:rsid w:val="00E96232"/>
    <w:rsid w:val="00EA00B3"/>
    <w:rsid w:val="00EA11CF"/>
    <w:rsid w:val="00EA4AB1"/>
    <w:rsid w:val="00EA6DB5"/>
    <w:rsid w:val="00EA7FF5"/>
    <w:rsid w:val="00EB056A"/>
    <w:rsid w:val="00EB0791"/>
    <w:rsid w:val="00EB0924"/>
    <w:rsid w:val="00EB633C"/>
    <w:rsid w:val="00EB6821"/>
    <w:rsid w:val="00EB72DE"/>
    <w:rsid w:val="00EC0673"/>
    <w:rsid w:val="00EC1D70"/>
    <w:rsid w:val="00EC2F8B"/>
    <w:rsid w:val="00EC4302"/>
    <w:rsid w:val="00EC4AD9"/>
    <w:rsid w:val="00EC57EB"/>
    <w:rsid w:val="00ED43BD"/>
    <w:rsid w:val="00EE02DD"/>
    <w:rsid w:val="00EE27E1"/>
    <w:rsid w:val="00EE2D89"/>
    <w:rsid w:val="00EE3281"/>
    <w:rsid w:val="00EE339F"/>
    <w:rsid w:val="00EE7AD6"/>
    <w:rsid w:val="00EF0B96"/>
    <w:rsid w:val="00EF1BC9"/>
    <w:rsid w:val="00EF473A"/>
    <w:rsid w:val="00EF4D9B"/>
    <w:rsid w:val="00EF6010"/>
    <w:rsid w:val="00EF6043"/>
    <w:rsid w:val="00EF61E4"/>
    <w:rsid w:val="00F026BD"/>
    <w:rsid w:val="00F0306E"/>
    <w:rsid w:val="00F0360B"/>
    <w:rsid w:val="00F05905"/>
    <w:rsid w:val="00F0602C"/>
    <w:rsid w:val="00F06ACC"/>
    <w:rsid w:val="00F10CFE"/>
    <w:rsid w:val="00F12456"/>
    <w:rsid w:val="00F14916"/>
    <w:rsid w:val="00F241E1"/>
    <w:rsid w:val="00F242C4"/>
    <w:rsid w:val="00F25315"/>
    <w:rsid w:val="00F26462"/>
    <w:rsid w:val="00F26A71"/>
    <w:rsid w:val="00F30293"/>
    <w:rsid w:val="00F317B7"/>
    <w:rsid w:val="00F3253A"/>
    <w:rsid w:val="00F3493A"/>
    <w:rsid w:val="00F4169E"/>
    <w:rsid w:val="00F421E7"/>
    <w:rsid w:val="00F42919"/>
    <w:rsid w:val="00F43306"/>
    <w:rsid w:val="00F518D2"/>
    <w:rsid w:val="00F52559"/>
    <w:rsid w:val="00F53ED6"/>
    <w:rsid w:val="00F54312"/>
    <w:rsid w:val="00F549CC"/>
    <w:rsid w:val="00F54A9A"/>
    <w:rsid w:val="00F550D9"/>
    <w:rsid w:val="00F55535"/>
    <w:rsid w:val="00F563C0"/>
    <w:rsid w:val="00F56BD3"/>
    <w:rsid w:val="00F57D8C"/>
    <w:rsid w:val="00F57ECB"/>
    <w:rsid w:val="00F61B99"/>
    <w:rsid w:val="00F709A1"/>
    <w:rsid w:val="00F71E02"/>
    <w:rsid w:val="00F73432"/>
    <w:rsid w:val="00F75BEA"/>
    <w:rsid w:val="00F76841"/>
    <w:rsid w:val="00F7688C"/>
    <w:rsid w:val="00F76AB2"/>
    <w:rsid w:val="00F81C9C"/>
    <w:rsid w:val="00F81E13"/>
    <w:rsid w:val="00F831DC"/>
    <w:rsid w:val="00F833B0"/>
    <w:rsid w:val="00F83744"/>
    <w:rsid w:val="00F83808"/>
    <w:rsid w:val="00F8499D"/>
    <w:rsid w:val="00F85BF1"/>
    <w:rsid w:val="00F91D6C"/>
    <w:rsid w:val="00F91EC4"/>
    <w:rsid w:val="00F940EF"/>
    <w:rsid w:val="00F9532C"/>
    <w:rsid w:val="00F95EAA"/>
    <w:rsid w:val="00FA2C03"/>
    <w:rsid w:val="00FA5588"/>
    <w:rsid w:val="00FA7F5A"/>
    <w:rsid w:val="00FB02F8"/>
    <w:rsid w:val="00FB04D0"/>
    <w:rsid w:val="00FB09E9"/>
    <w:rsid w:val="00FB1BFF"/>
    <w:rsid w:val="00FB2745"/>
    <w:rsid w:val="00FB2CAD"/>
    <w:rsid w:val="00FB39F9"/>
    <w:rsid w:val="00FB473C"/>
    <w:rsid w:val="00FB585C"/>
    <w:rsid w:val="00FB72A6"/>
    <w:rsid w:val="00FB72A7"/>
    <w:rsid w:val="00FC0D15"/>
    <w:rsid w:val="00FC256F"/>
    <w:rsid w:val="00FC2A5D"/>
    <w:rsid w:val="00FC3A7C"/>
    <w:rsid w:val="00FC4509"/>
    <w:rsid w:val="00FC5016"/>
    <w:rsid w:val="00FC592A"/>
    <w:rsid w:val="00FD0162"/>
    <w:rsid w:val="00FD2310"/>
    <w:rsid w:val="00FD25DC"/>
    <w:rsid w:val="00FD2B3D"/>
    <w:rsid w:val="00FD3AF9"/>
    <w:rsid w:val="00FD4662"/>
    <w:rsid w:val="00FD5434"/>
    <w:rsid w:val="00FD7F70"/>
    <w:rsid w:val="00FE206C"/>
    <w:rsid w:val="00FE2290"/>
    <w:rsid w:val="00FE28EF"/>
    <w:rsid w:val="00FE40FB"/>
    <w:rsid w:val="00FE7D91"/>
    <w:rsid w:val="00FF0300"/>
    <w:rsid w:val="00FF133A"/>
    <w:rsid w:val="00FF3DAE"/>
    <w:rsid w:val="00FF6B8B"/>
    <w:rsid w:val="00FF6E5B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47FC02-3024-4A26-972C-73798378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5BCD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26"/>
      <w:szCs w:val="20"/>
    </w:rPr>
  </w:style>
  <w:style w:type="paragraph" w:styleId="Cmsor2">
    <w:name w:val="heading 2"/>
    <w:basedOn w:val="Norml"/>
    <w:next w:val="Norml"/>
    <w:qFormat/>
    <w:pPr>
      <w:keepNext/>
      <w:tabs>
        <w:tab w:val="left" w:pos="360"/>
      </w:tabs>
      <w:ind w:left="360"/>
      <w:jc w:val="both"/>
      <w:outlineLvl w:val="1"/>
    </w:pPr>
    <w:rPr>
      <w:b/>
      <w:bCs/>
      <w:sz w:val="26"/>
    </w:rPr>
  </w:style>
  <w:style w:type="paragraph" w:styleId="Cmsor3">
    <w:name w:val="heading 3"/>
    <w:basedOn w:val="Norml"/>
    <w:next w:val="Norml"/>
    <w:qFormat/>
    <w:pPr>
      <w:keepNext/>
      <w:ind w:firstLine="372"/>
      <w:jc w:val="both"/>
      <w:outlineLvl w:val="2"/>
    </w:pPr>
    <w:rPr>
      <w:b/>
      <w:bCs/>
      <w:sz w:val="26"/>
    </w:rPr>
  </w:style>
  <w:style w:type="paragraph" w:styleId="Cmsor4">
    <w:name w:val="heading 4"/>
    <w:basedOn w:val="Norml"/>
    <w:next w:val="Norml"/>
    <w:qFormat/>
    <w:pPr>
      <w:keepNext/>
      <w:ind w:left="567" w:hanging="567"/>
      <w:jc w:val="both"/>
      <w:outlineLvl w:val="3"/>
    </w:pPr>
    <w:rPr>
      <w:b/>
      <w:sz w:val="22"/>
    </w:rPr>
  </w:style>
  <w:style w:type="paragraph" w:styleId="Cmsor5">
    <w:name w:val="heading 5"/>
    <w:basedOn w:val="Norml"/>
    <w:next w:val="Norml"/>
    <w:qFormat/>
    <w:pPr>
      <w:keepNext/>
      <w:spacing w:after="120"/>
      <w:jc w:val="both"/>
      <w:outlineLvl w:val="4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Bekezdsalap-bettpusa4">
    <w:name w:val="Bekezdés alap-betűtípusa4"/>
  </w:style>
  <w:style w:type="character" w:customStyle="1" w:styleId="Bekezdsalap-bettpusa3">
    <w:name w:val="Bekezdés alap-betűtípusa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Bekezdsalap-bettpusa2">
    <w:name w:val="Bekezdés alap-betűtípusa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Bekezdsalap-bettpusa1">
    <w:name w:val="Bekezdés alap-betűtípusa1"/>
  </w:style>
  <w:style w:type="character" w:styleId="Oldalszm">
    <w:name w:val="page number"/>
    <w:basedOn w:val="Bekezdsalap-bettpusa1"/>
  </w:style>
  <w:style w:type="character" w:customStyle="1" w:styleId="Szmozsjelek">
    <w:name w:val="Számozásjelek"/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pPr>
      <w:jc w:val="both"/>
    </w:pPr>
    <w:rPr>
      <w:sz w:val="28"/>
      <w:szCs w:val="20"/>
    </w:rPr>
  </w:style>
  <w:style w:type="paragraph" w:styleId="Szvegtrzsbehzssal">
    <w:name w:val="Body Text Indent"/>
    <w:basedOn w:val="Norml"/>
    <w:pPr>
      <w:spacing w:after="120"/>
      <w:ind w:left="283"/>
    </w:pPr>
  </w:style>
  <w:style w:type="paragraph" w:customStyle="1" w:styleId="Normlbehzs1">
    <w:name w:val="Normál behúzás1"/>
    <w:basedOn w:val="Norml"/>
    <w:pPr>
      <w:ind w:left="708"/>
    </w:pPr>
  </w:style>
  <w:style w:type="paragraph" w:customStyle="1" w:styleId="Feladcme-rvid">
    <w:name w:val="Feladó címe - rövid"/>
    <w:basedOn w:val="Norml"/>
  </w:style>
  <w:style w:type="paragraph" w:customStyle="1" w:styleId="Szvegtrzsbehzssal21">
    <w:name w:val="Szövegtörzs behúzással 21"/>
    <w:basedOn w:val="Norml"/>
    <w:pPr>
      <w:ind w:left="709" w:hanging="709"/>
      <w:jc w:val="both"/>
    </w:pPr>
    <w:rPr>
      <w:sz w:val="26"/>
    </w:rPr>
  </w:style>
  <w:style w:type="paragraph" w:customStyle="1" w:styleId="Renszm">
    <w:name w:val="Ren. szám"/>
    <w:basedOn w:val="Norml"/>
    <w:pPr>
      <w:keepNext/>
      <w:keepLines/>
      <w:spacing w:before="360"/>
      <w:jc w:val="center"/>
    </w:pPr>
    <w:rPr>
      <w:b/>
      <w:sz w:val="26"/>
      <w:u w:val="single"/>
    </w:rPr>
  </w:style>
  <w:style w:type="paragraph" w:customStyle="1" w:styleId="Szvegtrzsbehzssal31">
    <w:name w:val="Szövegtörzs behúzással 31"/>
    <w:basedOn w:val="Norml"/>
    <w:pPr>
      <w:ind w:left="720" w:hanging="720"/>
      <w:jc w:val="both"/>
    </w:pPr>
    <w:rPr>
      <w:sz w:val="26"/>
    </w:rPr>
  </w:style>
  <w:style w:type="paragraph" w:customStyle="1" w:styleId="Szvegtrzs31">
    <w:name w:val="Szövegtörzs 31"/>
    <w:basedOn w:val="Norml"/>
    <w:pPr>
      <w:tabs>
        <w:tab w:val="left" w:pos="-284"/>
        <w:tab w:val="left" w:pos="0"/>
      </w:tabs>
      <w:jc w:val="both"/>
    </w:pPr>
    <w:rPr>
      <w:sz w:val="20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  <w:i/>
      <w:iCs/>
    </w:rPr>
  </w:style>
  <w:style w:type="paragraph" w:customStyle="1" w:styleId="Kerettartalom">
    <w:name w:val="Kerettartalom"/>
    <w:basedOn w:val="Szvegtrzs"/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rsid w:val="00427747"/>
    <w:pPr>
      <w:spacing w:after="120" w:line="480" w:lineRule="auto"/>
      <w:ind w:left="283"/>
    </w:pPr>
  </w:style>
  <w:style w:type="paragraph" w:styleId="Felsorols">
    <w:name w:val="List Bullet"/>
    <w:basedOn w:val="Norml"/>
    <w:autoRedefine/>
    <w:rsid w:val="00384294"/>
    <w:pPr>
      <w:numPr>
        <w:numId w:val="9"/>
      </w:numPr>
    </w:pPr>
  </w:style>
  <w:style w:type="paragraph" w:customStyle="1" w:styleId="CharCharCharCharCharChar">
    <w:name w:val="Char Char Char Char Char Char"/>
    <w:basedOn w:val="Norml"/>
    <w:rsid w:val="0083247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rsid w:val="005D5C81"/>
    <w:pPr>
      <w:spacing w:after="120"/>
    </w:pPr>
    <w:rPr>
      <w:sz w:val="16"/>
      <w:szCs w:val="16"/>
    </w:rPr>
  </w:style>
  <w:style w:type="paragraph" w:customStyle="1" w:styleId="CharCharCharCharCharChar1">
    <w:name w:val="Char Char Char Char Char Char1"/>
    <w:basedOn w:val="Norml"/>
    <w:rsid w:val="005D5C8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rsid w:val="00C30545"/>
    <w:pPr>
      <w:tabs>
        <w:tab w:val="center" w:pos="4536"/>
        <w:tab w:val="right" w:pos="9072"/>
      </w:tabs>
    </w:pPr>
  </w:style>
  <w:style w:type="paragraph" w:styleId="Vltozat">
    <w:name w:val="Revision"/>
    <w:hidden/>
    <w:uiPriority w:val="99"/>
    <w:semiHidden/>
    <w:rsid w:val="00EB6821"/>
    <w:rPr>
      <w:sz w:val="24"/>
      <w:szCs w:val="24"/>
      <w:lang w:eastAsia="ar-SA"/>
    </w:rPr>
  </w:style>
  <w:style w:type="paragraph" w:customStyle="1" w:styleId="CharChar1CharCharCharCharCharCharChar">
    <w:name w:val="Char Char1 Char Char Char Char Char Char Char"/>
    <w:basedOn w:val="Norml"/>
    <w:rsid w:val="00FA7F5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CD533C"/>
    <w:pPr>
      <w:suppressAutoHyphens w:val="0"/>
      <w:spacing w:before="100" w:beforeAutospacing="1" w:after="100" w:afterAutospacing="1"/>
    </w:pPr>
    <w:rPr>
      <w:lang w:eastAsia="hu-HU"/>
    </w:rPr>
  </w:style>
  <w:style w:type="character" w:styleId="Kiemels2">
    <w:name w:val="Strong"/>
    <w:basedOn w:val="Bekezdsalapbettpusa"/>
    <w:uiPriority w:val="22"/>
    <w:qFormat/>
    <w:rsid w:val="00CD533C"/>
    <w:rPr>
      <w:b/>
      <w:bCs/>
    </w:rPr>
  </w:style>
  <w:style w:type="character" w:customStyle="1" w:styleId="apple-converted-space">
    <w:name w:val="apple-converted-space"/>
    <w:basedOn w:val="Bekezdsalapbettpusa"/>
    <w:rsid w:val="00CD533C"/>
  </w:style>
  <w:style w:type="character" w:styleId="Hiperhivatkozs">
    <w:name w:val="Hyperlink"/>
    <w:basedOn w:val="Bekezdsalapbettpusa"/>
    <w:uiPriority w:val="99"/>
    <w:semiHidden/>
    <w:unhideWhenUsed/>
    <w:rsid w:val="00CD533C"/>
    <w:rPr>
      <w:color w:val="0000FF"/>
      <w:u w:val="single"/>
    </w:rPr>
  </w:style>
  <w:style w:type="paragraph" w:customStyle="1" w:styleId="CharChar1CharCharCharCharChar">
    <w:name w:val="Char Char1 Char Char Char Char Char"/>
    <w:basedOn w:val="Norml"/>
    <w:rsid w:val="008C3F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0">
    <w:name w:val="Char Char1 Char Char Char Char Char"/>
    <w:basedOn w:val="Norml"/>
    <w:rsid w:val="001B01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A9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1">
    <w:name w:val="Char Char1 Char Char Char Char Char"/>
    <w:basedOn w:val="Norml"/>
    <w:rsid w:val="00097E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091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962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>II. kerületi Önkormányzat</Company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subject/>
  <dc:creator>Unknown User</dc:creator>
  <cp:keywords/>
  <dc:description/>
  <cp:lastModifiedBy>Silye Tamás</cp:lastModifiedBy>
  <cp:revision>16</cp:revision>
  <cp:lastPrinted>2021-04-26T09:01:00Z</cp:lastPrinted>
  <dcterms:created xsi:type="dcterms:W3CDTF">2021-04-14T06:23:00Z</dcterms:created>
  <dcterms:modified xsi:type="dcterms:W3CDTF">2021-04-26T09:01:00Z</dcterms:modified>
</cp:coreProperties>
</file>