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D722A5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 előtt: 2. </w:t>
      </w:r>
      <w:r w:rsidR="002C7B8F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 L</w:t>
      </w:r>
      <w:proofErr w:type="gramEnd"/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Ő  T  E  R  J  E  S  Z  T  É  S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7B8F" w:rsidRPr="00DC10D4" w:rsidRDefault="00B13C16" w:rsidP="00405348">
      <w:pPr>
        <w:spacing w:after="1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proofErr w:type="gramEnd"/>
      <w:r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Képviselő-testület 201</w:t>
      </w:r>
      <w:r w:rsidR="00B018C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7</w:t>
      </w:r>
      <w:r w:rsidR="002F6CF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</w:t>
      </w:r>
      <w:r w:rsidR="0018450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április 27-ei </w:t>
      </w:r>
      <w:r w:rsidR="002C7B8F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rendes ülésére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D4674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………………………….</w:t>
      </w:r>
      <w:proofErr w:type="gramEnd"/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C7B8F" w:rsidRPr="00DC10D4" w:rsidRDefault="001D4674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B7CD8"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Molnárné dr. Szabados Judit</w:t>
      </w:r>
    </w:p>
    <w:p w:rsidR="001D4674" w:rsidRPr="00DC10D4" w:rsidRDefault="001D4674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Jegyzői jogi referens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Egyeztetve: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Dankó Virág 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Alpolgármester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Látta:</w:t>
      </w: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  <w:proofErr w:type="gramEnd"/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proofErr w:type="gramStart"/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 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Jegyző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12E" w:rsidRPr="00DC10D4" w:rsidRDefault="0058212E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zárt ülésen történő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</w:t>
      </w:r>
      <w:proofErr w:type="gramStart"/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tárgyalást</w:t>
      </w:r>
      <w:proofErr w:type="gramEnd"/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C10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igényel.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:rsidR="002C7B8F" w:rsidRDefault="002C7B8F" w:rsidP="0040534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:rsidR="00A50736" w:rsidRPr="00A50736" w:rsidRDefault="00A50736" w:rsidP="00A507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271/2014.(IX.23.)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úgy dönt, hogy Budapest Főváros II. Kerületi Önkormányzat a lakásbérleti szerződés megkötésétől </w:t>
      </w:r>
      <w:r w:rsidRPr="00A50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2019. október 31.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napjáig tartó határozott időre </w:t>
      </w:r>
      <w:r w:rsidRPr="00A50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bérbe adja Lukács Attiláné részére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12867/0/A/6 helyrajzi szám alatt nyilvántartott, 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II.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kerület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0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Keleti Károly utca 21. földszint 2/a.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szám alatti, 1 szobás, komfortos, 27 m</w:t>
      </w:r>
      <w:r w:rsidRPr="00A507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</w:t>
      </w:r>
      <w:r w:rsidRPr="00A507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lakást </w:t>
      </w:r>
      <w:r w:rsidRPr="00A507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azzal a feltétellel, hogy Lukács Attiláné díjtartozását a lakásbérleti szerződés megkötéséig rendezi.</w:t>
      </w:r>
      <w:proofErr w:type="gramEnd"/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Lukács Attiláné köteles továbbá a lakásbérleti szerződés megkötéséig hatósági bizonyítvánnyal igazolni, hogy a lakásban vele együtt lakó gyermeke, Lukács Attila nem rendelkezik ingatlan tulajdonjogával, illetve haszonélvezeti jogával.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továbbá úgy dönt, amennyiben Lukács Attiláné a hatósági bizonyítványt a lakásbérleti szerződés megkötéséig nem nyújtja be, vagy a hatósági bizonyítvány szerint gyermeke ingatlan tulajdonjogával, vagy haszonélvezeti jogával rendelkezik, illetve ha a lakásbérleti szerződést a jelen határozatról szóló értesítés kézhezvételétől számított 30 napon belül nem köti meg, a határozat hatályát veszti, és abból sem jogok, sem kötelezettségek nem keletkeznek, és Budapest Főváros II. Kerületi Önkormányzat peres eljárást kezdeményez Lukács Attiláné és a vele együtt a lakásban élő személyekkel</w:t>
      </w:r>
      <w:proofErr w:type="gramEnd"/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szemben</w:t>
      </w:r>
      <w:proofErr w:type="gramEnd"/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lakás kiürítése és az esetlegesen fennálló használati díjhátralék és járulékai megfizetése iránt.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Lukács Attiláné az Önkormányzat tulajdonában álló lakások béréről szóló 51/1995. (XII.18.) önkormányzati rendelet 3/A. § (1)-(2) bekezdései szerint szociális helyzet alapján történő bérleti díj fizetésére jogosult.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polgármester 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2014. december 31.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:rsidR="00A50736" w:rsidRPr="00A50736" w:rsidRDefault="00A50736" w:rsidP="00CD1111">
      <w:pPr>
        <w:ind w:right="-284"/>
        <w:rPr>
          <w:rFonts w:ascii="Times New Roman" w:hAnsi="Times New Roman" w:cs="Times New Roman"/>
          <w:sz w:val="24"/>
          <w:szCs w:val="24"/>
        </w:rPr>
      </w:pPr>
      <w:r w:rsidRPr="00A50736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A50736">
        <w:rPr>
          <w:rFonts w:ascii="Times New Roman" w:hAnsi="Times New Roman" w:cs="Times New Roman"/>
          <w:sz w:val="24"/>
          <w:szCs w:val="24"/>
        </w:rPr>
        <w:t>: Vagyonhasznosítási és Ingatlan-nyilvántartási Iroda vezetője</w:t>
      </w:r>
    </w:p>
    <w:p w:rsidR="00A50736" w:rsidRDefault="00A50736" w:rsidP="00D75CEC">
      <w:pPr>
        <w:tabs>
          <w:tab w:val="left" w:pos="940"/>
        </w:tabs>
        <w:spacing w:line="264" w:lineRule="auto"/>
        <w:ind w:right="28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D1111" w:rsidRDefault="00725FC8" w:rsidP="00CD11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1323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</w:t>
      </w:r>
      <w:r w:rsidRPr="00CD1111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="00CD1111" w:rsidRPr="00CD11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D1111" w:rsidRPr="00CD1111">
        <w:rPr>
          <w:rFonts w:ascii="Times New Roman" w:eastAsia="Times New Roman" w:hAnsi="Times New Roman" w:cs="Times New Roman"/>
          <w:sz w:val="24"/>
          <w:szCs w:val="24"/>
          <w:lang w:eastAsia="ar-SA"/>
        </w:rPr>
        <w:t>Lukács Attiláné jogcím nélküli lakáshasználó lakásbérleti díjtartozását nem rendezte, a lakásbérleti szerződést határidőben nem kötötte meg. A Vagyonhasznosítási és Ingatlan-nyilvántartási Iroda a peres eljárás kilátásba helyezése mellett több alkalommal felszólította Lukács Attilánét az egyeztetésre, valamint a szükséges iratok benyújtására, amelynek Lukács Attiláné csak részben tett eleget, valamint hátraléka – tekintettel arra, hogy a lakás használati díja a jogcím nélküli használat időtartama miatt a négyszeresére emelkedett – tovább növekedett. A jogcím nélküli lakáshasználat megszüntetése érdekében Lukács Attilánét írásban véghatáridő tűzése mellett ismét felszólítjuk a szükséges iratok benyújtására, valamint a tartozás rendezésére, majd az ügyet a Képviselő-testület elé terjesztjük.</w:t>
      </w:r>
    </w:p>
    <w:p w:rsidR="00CD1111" w:rsidRPr="00CD1111" w:rsidRDefault="00CD1111" w:rsidP="00CD11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111" w:rsidRPr="00CD1111" w:rsidRDefault="00CD1111" w:rsidP="00CD1111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1111">
        <w:rPr>
          <w:rFonts w:ascii="Times New Roman" w:eastAsia="Times New Roman" w:hAnsi="Times New Roman" w:cs="Times New Roman"/>
          <w:sz w:val="24"/>
          <w:szCs w:val="24"/>
          <w:lang w:eastAsia="ar-SA"/>
        </w:rPr>
        <w:t>Kérem a határozat végrehajtási határidejének meghosszabbítását 2017. december 31. napjáig.</w:t>
      </w:r>
    </w:p>
    <w:p w:rsidR="00725FC8" w:rsidRPr="00881317" w:rsidRDefault="00725FC8" w:rsidP="00D75CEC">
      <w:pPr>
        <w:tabs>
          <w:tab w:val="left" w:pos="940"/>
        </w:tabs>
        <w:spacing w:line="264" w:lineRule="auto"/>
        <w:ind w:right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736" w:rsidRPr="00A50736" w:rsidRDefault="00A50736" w:rsidP="00A507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0" w:name="OLE_LINK34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237</w:t>
      </w:r>
      <w:bookmarkEnd w:id="0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/2016.(VI.16.)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Fox Consulting Kft. (1139 Budapest, XIII. kerület Rozsnyai utca 11.) által a 1022 Budapest, II. kerület Törökvész út 26-28. és Bég utca 3-5. (hrsz.: 12620/4) alatti ingatlant érintő homlokzat megváltoztatása, cégtábla és cégér elhelyezése és rendeltetés megváltoztatása ügyében a 2016. április 28-án kelt, 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XXIV-346/2016 határozattal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benyújtott fellebbezéséről jelen határozat melléklete szerint dönt.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intézkedések megtételére.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: 2016. június 24.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végzi:</w:t>
      </w:r>
      <w:r w:rsidRPr="00A50736">
        <w:rPr>
          <w:rFonts w:ascii="Times New Roman" w:hAnsi="Times New Roman" w:cs="Times New Roman"/>
          <w:sz w:val="24"/>
          <w:szCs w:val="24"/>
        </w:rPr>
        <w:t xml:space="preserve"> Főépítész</w:t>
      </w:r>
    </w:p>
    <w:p w:rsidR="00A50736" w:rsidRDefault="00A50736" w:rsidP="00A50736">
      <w:pPr>
        <w:tabs>
          <w:tab w:val="left" w:pos="940"/>
        </w:tabs>
        <w:spacing w:line="264" w:lineRule="auto"/>
        <w:ind w:right="28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603FE" w:rsidRDefault="00A50736" w:rsidP="000603FE">
      <w:pPr>
        <w:spacing w:line="264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 w:rsidR="000603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határozat</w:t>
      </w:r>
      <w:r w:rsidR="000603FE" w:rsidRPr="000603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mellékletét képező önkormányzati hatósági határozatot, ami szerint a Képviselő-testület a Polgármester XXIV-346/2016 határozatát helybenhagyja, 2016. június 22-én megküldtük a fellebbező Fox Consulting Kft</w:t>
      </w:r>
      <w:r w:rsidR="000603FE" w:rsidRPr="000603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603FE" w:rsidRPr="000603FE">
        <w:rPr>
          <w:rFonts w:ascii="Times New Roman" w:eastAsia="Times New Roman" w:hAnsi="Times New Roman" w:cs="Times New Roman"/>
          <w:sz w:val="24"/>
          <w:szCs w:val="24"/>
          <w:lang w:eastAsia="hu-HU"/>
        </w:rPr>
        <w:t>ügyfélnek.</w:t>
      </w:r>
      <w:r w:rsidR="000603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603FE" w:rsidRPr="000603FE">
        <w:rPr>
          <w:rFonts w:ascii="Times New Roman" w:eastAsia="Times New Roman" w:hAnsi="Times New Roman" w:cs="Times New Roman"/>
          <w:sz w:val="24"/>
          <w:szCs w:val="24"/>
          <w:lang w:eastAsia="hu-HU"/>
        </w:rPr>
        <w:t>A Fővárosi Közigazgatási és Munkaügyi Bíróság a XXIV-346-2/2016 számú határozatának végrehajtását – az elsőfokú határozatra is kiterjedően – a per jogerős befejez</w:t>
      </w:r>
      <w:r w:rsidR="000603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éséig felfüggesztette, a per jelenleg is </w:t>
      </w:r>
      <w:r w:rsidR="000603FE" w:rsidRPr="000603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folyamatban van. </w:t>
      </w:r>
    </w:p>
    <w:p w:rsidR="000603FE" w:rsidRPr="000603FE" w:rsidRDefault="000603FE" w:rsidP="000603FE">
      <w:pPr>
        <w:spacing w:line="264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03FE" w:rsidRPr="000603FE" w:rsidRDefault="000603FE" w:rsidP="000603FE">
      <w:pPr>
        <w:keepLines/>
        <w:spacing w:line="264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3FE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határozat végrehajtására adott határidő meghosszabbítását 2017. október 30. napjáig.</w:t>
      </w:r>
    </w:p>
    <w:p w:rsidR="00A50736" w:rsidRPr="00A50736" w:rsidRDefault="00A50736" w:rsidP="00A507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" w:name="OLE_LINK11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11/2017.(I.24.)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bookmarkEnd w:id="1"/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képviselő-testületi határozata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úgy</w:t>
      </w:r>
      <w:proofErr w:type="gramEnd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dönt, hogy a II. Kerületi Önkormányzat fenntartásában működő óvodák engedélyezett létszámkeretét 2017.  január 1-től - a határozat melléklete 3. oszlopa szerint -, a 2017/2018. nevelési évre pedig – a határozat melléklete 4. oszlopa szerint - állapítja meg és a létszámkeret biztosításához szükséges forrást a költségvetésében biztosítja. 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határozat végrehajtása érdekében a szükséges intézkedést tegye meg. 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2017. évi költségvetés elfogadása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:rsidR="00A50736" w:rsidRPr="00A50736" w:rsidRDefault="00A50736" w:rsidP="00A50736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: Művelődési Iroda vezetője</w:t>
      </w:r>
    </w:p>
    <w:p w:rsidR="00A50736" w:rsidRPr="00A50736" w:rsidRDefault="00A50736" w:rsidP="00A50736">
      <w:pPr>
        <w:keepNext/>
        <w:keepLines/>
        <w:suppressAutoHyphen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</w:p>
    <w:p w:rsidR="00A50736" w:rsidRPr="000603FE" w:rsidRDefault="000603FE" w:rsidP="00A50736">
      <w:pPr>
        <w:tabs>
          <w:tab w:val="left" w:pos="940"/>
        </w:tabs>
        <w:spacing w:line="264" w:lineRule="auto"/>
        <w:ind w:right="2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Végrehajtás: </w:t>
      </w:r>
      <w:r>
        <w:rPr>
          <w:rFonts w:ascii="Times New Roman" w:eastAsia="Calibri" w:hAnsi="Times New Roman" w:cs="Times New Roman"/>
          <w:sz w:val="24"/>
          <w:szCs w:val="24"/>
        </w:rPr>
        <w:t>A határozatban elfogadott óvodai létszámkeretet az Önkormányzat 2017. évi költségvetése tartalmazza. Intézményeink a következő nevelési évet e szerint tervezik.</w:t>
      </w: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A50736" w:rsidRPr="00A50736" w:rsidRDefault="00A50736" w:rsidP="00A507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" w:name="OLE_LINK12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32/2017</w:t>
      </w:r>
      <w:bookmarkEnd w:id="2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.(II.23.)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 Képviselő-testülete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úgy</w:t>
      </w:r>
      <w:proofErr w:type="gramEnd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dönt, hogy a helyi nemzetiségi önkormányzatokkal jelen határozat melléklete szerinti „Együttműködési megállapodást” megköti.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az Együttműködési megállapodás aláírására.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2017. február 28.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(20 képviselő van jelen, 20 igen, egyhangú)</w:t>
      </w:r>
    </w:p>
    <w:p w:rsidR="00A50736" w:rsidRPr="00A50736" w:rsidRDefault="00A50736" w:rsidP="00A50736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Iroda vezető helyettese</w:t>
      </w:r>
    </w:p>
    <w:p w:rsidR="00A50736" w:rsidRPr="00A50736" w:rsidRDefault="00A50736" w:rsidP="00A50736">
      <w:pPr>
        <w:keepNext/>
        <w:keepLines/>
        <w:suppressAutoHyphen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</w:p>
    <w:p w:rsidR="00A50736" w:rsidRPr="00881317" w:rsidRDefault="00A50736" w:rsidP="00A50736">
      <w:pPr>
        <w:tabs>
          <w:tab w:val="left" w:pos="940"/>
        </w:tabs>
        <w:spacing w:line="264" w:lineRule="auto"/>
        <w:ind w:right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323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</w:t>
      </w:r>
      <w:r w:rsidRPr="0022154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603FE" w:rsidRPr="002215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07FA" w:rsidRPr="0022154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BA07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melléklete szerinti</w:t>
      </w:r>
      <w:r w:rsidR="000603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„Együttműködési megállapodást” a kerületünkben működő mind a tizenegy helyi nemzetiségi önkormányzat megkötötte</w:t>
      </w:r>
      <w:r w:rsidR="00BA07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Önkormányzattal</w:t>
      </w:r>
      <w:r w:rsidR="000603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BA07F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603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megállapodások aláírása mindkét fél részéről 2017. február 28-i dátummal megtörtént. </w:t>
      </w: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A50736" w:rsidRPr="00A50736" w:rsidRDefault="00A50736" w:rsidP="00A507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3" w:name="OLE_LINK14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34/2017</w:t>
      </w:r>
      <w:bookmarkEnd w:id="3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.(II.23.)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Képviselő-testület,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A50736">
        <w:rPr>
          <w:rFonts w:ascii="Times New Roman" w:hAnsi="Times New Roman" w:cs="Times New Roman"/>
          <w:sz w:val="24"/>
          <w:szCs w:val="24"/>
        </w:rPr>
        <w:t>úgy</w:t>
      </w:r>
      <w:proofErr w:type="gramEnd"/>
      <w:r w:rsidRPr="00A50736">
        <w:rPr>
          <w:rFonts w:ascii="Times New Roman" w:hAnsi="Times New Roman" w:cs="Times New Roman"/>
          <w:sz w:val="24"/>
          <w:szCs w:val="24"/>
        </w:rPr>
        <w:t xml:space="preserve"> dönt, hogy a II. Kerületi Városfejlesztő és Beruházás-szervező Zártközűen Működő Részvénytársasággal a bölcsődék és a köznevelési intézmények közétkeztetési feladatainak lebonyolításával és adminisztrációjával kapcsolatos feladatok ellátására – a határozat melléklete szerinti tartalommal – 2017. január 1-jétől határozatlan időre szóló megbízási szerződést megköti. 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0736">
        <w:rPr>
          <w:rFonts w:ascii="Times New Roman" w:hAnsi="Times New Roman" w:cs="Times New Roman"/>
          <w:sz w:val="24"/>
          <w:szCs w:val="24"/>
        </w:rPr>
        <w:t xml:space="preserve">Felkéri a Polgármestert a megbízási szerződés aláírására. 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0736">
        <w:rPr>
          <w:rFonts w:ascii="Times New Roman" w:hAnsi="Times New Roman" w:cs="Times New Roman"/>
          <w:b/>
          <w:sz w:val="24"/>
          <w:szCs w:val="24"/>
          <w:u w:val="single"/>
        </w:rPr>
        <w:t>Felelős</w:t>
      </w:r>
      <w:r w:rsidRPr="00A50736">
        <w:rPr>
          <w:rFonts w:ascii="Times New Roman" w:hAnsi="Times New Roman" w:cs="Times New Roman"/>
          <w:sz w:val="24"/>
          <w:szCs w:val="24"/>
        </w:rPr>
        <w:t>: Polgármester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0736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  <w:r w:rsidRPr="00A5073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50736">
        <w:rPr>
          <w:rFonts w:ascii="Times New Roman" w:hAnsi="Times New Roman" w:cs="Times New Roman"/>
          <w:sz w:val="24"/>
          <w:szCs w:val="24"/>
        </w:rPr>
        <w:t xml:space="preserve"> 2017. március 15.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0736">
        <w:rPr>
          <w:rFonts w:ascii="Times New Roman" w:hAnsi="Times New Roman" w:cs="Times New Roman"/>
          <w:sz w:val="24"/>
          <w:szCs w:val="24"/>
        </w:rPr>
        <w:t>(20 képviselő van jelen, 20 igen, egyhangú)</w:t>
      </w: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Calibri" w:hAnsi="Times New Roman" w:cs="Times New Roman"/>
          <w:b/>
          <w:sz w:val="24"/>
          <w:szCs w:val="24"/>
          <w:u w:val="single"/>
        </w:rPr>
        <w:t>A határozat végrehajtását végzi</w:t>
      </w:r>
      <w:r w:rsidRPr="00A50736">
        <w:rPr>
          <w:rFonts w:ascii="Times New Roman" w:eastAsia="Calibri" w:hAnsi="Times New Roman" w:cs="Times New Roman"/>
          <w:sz w:val="24"/>
          <w:szCs w:val="24"/>
        </w:rPr>
        <w:t>: Művelődési Iroda vezetője</w:t>
      </w:r>
    </w:p>
    <w:p w:rsidR="00A50736" w:rsidRDefault="00A50736" w:rsidP="00A761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736" w:rsidRPr="00881317" w:rsidRDefault="00A50736" w:rsidP="00A50736">
      <w:pPr>
        <w:tabs>
          <w:tab w:val="left" w:pos="940"/>
        </w:tabs>
        <w:spacing w:line="264" w:lineRule="auto"/>
        <w:ind w:right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323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 w:rsidR="00BA07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A07FA">
        <w:rPr>
          <w:rFonts w:ascii="Times New Roman" w:hAnsi="Times New Roman" w:cs="Times New Roman"/>
          <w:sz w:val="24"/>
          <w:szCs w:val="24"/>
        </w:rPr>
        <w:t>A</w:t>
      </w:r>
      <w:r w:rsidR="00BA07FA" w:rsidRPr="00A50736">
        <w:rPr>
          <w:rFonts w:ascii="Times New Roman" w:hAnsi="Times New Roman" w:cs="Times New Roman"/>
          <w:sz w:val="24"/>
          <w:szCs w:val="24"/>
        </w:rPr>
        <w:t xml:space="preserve"> II. Kerületi Városfejlesztő és Beruházás-szervező Zártkö</w:t>
      </w:r>
      <w:r w:rsidR="003A082A">
        <w:rPr>
          <w:rFonts w:ascii="Times New Roman" w:hAnsi="Times New Roman" w:cs="Times New Roman"/>
          <w:sz w:val="24"/>
          <w:szCs w:val="24"/>
        </w:rPr>
        <w:t>r</w:t>
      </w:r>
      <w:bookmarkStart w:id="4" w:name="_GoBack"/>
      <w:bookmarkEnd w:id="4"/>
      <w:r w:rsidR="00BA07FA" w:rsidRPr="00A50736">
        <w:rPr>
          <w:rFonts w:ascii="Times New Roman" w:hAnsi="Times New Roman" w:cs="Times New Roman"/>
          <w:sz w:val="24"/>
          <w:szCs w:val="24"/>
        </w:rPr>
        <w:t>űen Működő Részvénytársasággal a bölcsődék és a köznevelési intézmények közétkeztetési feladatainak lebonyolításával és adminisztrációjával kapcsolatos feladatok ellátására</w:t>
      </w:r>
      <w:r w:rsidR="00BA07FA">
        <w:rPr>
          <w:rFonts w:ascii="Times New Roman" w:hAnsi="Times New Roman" w:cs="Times New Roman"/>
          <w:sz w:val="24"/>
          <w:szCs w:val="24"/>
        </w:rPr>
        <w:t xml:space="preserve"> 2017. január 1-jétől határozatlan időre szóló megbízási szerződést a szerződő felek 2017. március</w:t>
      </w:r>
      <w:r w:rsidR="00D96FED">
        <w:rPr>
          <w:rFonts w:ascii="Times New Roman" w:hAnsi="Times New Roman" w:cs="Times New Roman"/>
          <w:sz w:val="24"/>
          <w:szCs w:val="24"/>
        </w:rPr>
        <w:t xml:space="preserve"> 21-én</w:t>
      </w:r>
      <w:r w:rsidR="00BA07FA">
        <w:rPr>
          <w:rFonts w:ascii="Times New Roman" w:hAnsi="Times New Roman" w:cs="Times New Roman"/>
          <w:sz w:val="24"/>
          <w:szCs w:val="24"/>
        </w:rPr>
        <w:t xml:space="preserve"> aláírták. </w:t>
      </w: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A50736" w:rsidRPr="00A50736" w:rsidRDefault="00A50736" w:rsidP="00A507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5" w:name="OLE_LINK15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35/2017</w:t>
      </w:r>
      <w:bookmarkEnd w:id="5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.(II.23.)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Képviselő-testület,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úgy dönt, hogy a Budapest Főváros II. Kerületi Önkormányzat az Önkormányzat megbízó és a II. Kerületi Városfejlesztő és Beruházás-szervező Zártkörűen Működő Részvénytársaság (1024 Budapest, Keleti Károly u. 15/a.; Cg.:01-10-046405; adószáma: 14821888-2-41; képviseli: dr. Tas Krisztián vezérigazgató) megbízott között 2012. június 1. napján létrejött és 2012. június 26. napján, majd 2015. május 28. napján módosított Megbízási szerződést a jelen határozat melléklete szerint módosítja, egyúttal felhatalmazza Dr. Láng Zsolt polgármestert a szerződés módosítás aláírására.</w:t>
      </w:r>
      <w:proofErr w:type="gramEnd"/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(20 képviselő van jelen, 20 igen, egyhangú)</w:t>
      </w:r>
    </w:p>
    <w:p w:rsidR="00A50736" w:rsidRDefault="00A50736" w:rsidP="0022154F">
      <w:pPr>
        <w:suppressAutoHyphens/>
        <w:ind w:righ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: Vagyonhasznosítási és Ingatlan-nyilvántartási Iroda vezetője</w:t>
      </w:r>
    </w:p>
    <w:p w:rsidR="00A50736" w:rsidRPr="00A50736" w:rsidRDefault="00A50736" w:rsidP="00A50736">
      <w:pPr>
        <w:suppressAutoHyphens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736" w:rsidRPr="0022154F" w:rsidRDefault="00A50736" w:rsidP="0022154F">
      <w:pPr>
        <w:tabs>
          <w:tab w:val="left" w:pos="940"/>
        </w:tabs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323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 w:rsidR="0022154F" w:rsidRPr="00FD5D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154F" w:rsidRPr="0022154F">
        <w:rPr>
          <w:rFonts w:ascii="Times New Roman" w:eastAsia="Calibri" w:hAnsi="Times New Roman" w:cs="Times New Roman"/>
          <w:sz w:val="24"/>
          <w:szCs w:val="24"/>
        </w:rPr>
        <w:t>A Budapest Főváros II. Kerületi Önkormányzat megbízó és a II. Kerületi Városfejlesztő és Beruházás-szervező Zrt. megbízott között a 2012. június 1. napján létrejött és 2012. június 26. napján, majd 2015. május 28. napján módosított Megbízási szerződés 3. sz. módosítása 2017. március 9. napján aláírásra került.</w:t>
      </w: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A50736" w:rsidRPr="00A50736" w:rsidRDefault="00A50736" w:rsidP="00A507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6" w:name="OLE_LINK17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37/2017</w:t>
      </w:r>
      <w:bookmarkEnd w:id="6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.(II.23.)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Képviselő-testület,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mint</w:t>
      </w:r>
      <w:proofErr w:type="gramEnd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II. Kerületi Városfejlesztő és Beruházás-szervező Zártkörűen Működő Részvénytársaság (1024 Budapest, Keleti Károly u. 15/a.; Cg.: 01-10-046405; adószáma: 14821888-2-41;) alapítója alapítói határozattal úgy dönt, hogy a Társaság vezérigazgatója, Dr. Tas Krisztián díjazását 2017. január 1. napjától az alábbiak szerint állapítja meg.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A vezérigazgató személyi alapbére havi bruttó 690.000,- Ft.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vezérigazgató prémiumban részesíthető, ha az alapító által előre kitűzött célfeladatokat teljesítette. Az eseti prémium mértéke az alapító által meghatározott célfeladatokhoz kötötten üzleti évenként a legfeljebb a havi bruttó személyi alapbér négyszerese. 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vezérigazgató költségtérítés nélkül munkavégzési és magáncélú használatra szolgálati gépjármű és mobiltelefon használatára jogosult. 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vezérigazgató a Társaságnál bevezetett </w:t>
      </w:r>
      <w:proofErr w:type="spellStart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cafeteria</w:t>
      </w:r>
      <w:proofErr w:type="spellEnd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 keretein belül jogosult a </w:t>
      </w:r>
      <w:proofErr w:type="spellStart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cafeteria</w:t>
      </w:r>
      <w:proofErr w:type="spellEnd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juttatások igénybevételére.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Polgármestert, hogy a II. Kerületi Városfejlesztő és Beruházás-szervező Zrt. vezérigazgatóját értesítse a szükséges intézkedések megtétele érdekében. 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Felelős: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A507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 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18 igen, 1 tartózkodás)</w:t>
      </w:r>
    </w:p>
    <w:p w:rsidR="00A50736" w:rsidRPr="00A50736" w:rsidRDefault="00A50736" w:rsidP="00A50736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A határozat végrehajtását végzi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: Jegyzői Titkárság vezetője</w:t>
      </w:r>
    </w:p>
    <w:p w:rsidR="00A50736" w:rsidRPr="00A50736" w:rsidRDefault="00A50736" w:rsidP="00A50736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736" w:rsidRPr="00881317" w:rsidRDefault="00A50736" w:rsidP="00A50736">
      <w:pPr>
        <w:tabs>
          <w:tab w:val="left" w:pos="940"/>
        </w:tabs>
        <w:spacing w:line="264" w:lineRule="auto"/>
        <w:ind w:right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323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 w:rsidR="0022154F" w:rsidRPr="002215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215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D5DF3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2215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épviselő-testület határozatában foglalt feltételeknek megfelelő – egységes szerkezetbe foglalt – munkaszerződés 2017. február 23. napján mindkét fél által aláírásra került. </w:t>
      </w: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A50736" w:rsidRPr="00A50736" w:rsidRDefault="00A50736" w:rsidP="00A507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7" w:name="OLE_LINK20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40/2017</w:t>
      </w:r>
      <w:bookmarkEnd w:id="7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.(II.23.)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507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úgy</w:t>
      </w:r>
      <w:proofErr w:type="gramEnd"/>
      <w:r w:rsidRPr="00A507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dönt, hogy a 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GYÓNI-MED Korlátolt Felelősségű Társaság (székhelye:1025 Budapest, Kavics utca 17. A. </w:t>
      </w:r>
      <w:proofErr w:type="gramStart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ép</w:t>
      </w:r>
      <w:proofErr w:type="gramEnd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fsz. 1., cégjegyzékszáma: 01-09-911557, adószáma: 14605945-1-41) </w:t>
      </w:r>
      <w:r w:rsidRPr="00A507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képviselőjével, Dr. Gyóni Ágota Tünde háziorvossal a jelen határozat melléklete szerinti Feladat-ellátási szerződés módosítását megköti, praxisjog alapján végzett háziorvosi tevékenységre.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intézkedések megtételére.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: 2017. március 31.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(20 képviselő van jelen, 20 igen, egyhangú)</w:t>
      </w:r>
    </w:p>
    <w:p w:rsidR="00A50736" w:rsidRPr="00A50736" w:rsidRDefault="00A50736" w:rsidP="00A50736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: Alapellátásért felelős koordinátor</w:t>
      </w:r>
    </w:p>
    <w:p w:rsidR="00A50736" w:rsidRPr="0022154F" w:rsidRDefault="00A50736" w:rsidP="00A50736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736" w:rsidRPr="00881317" w:rsidRDefault="00A50736" w:rsidP="002215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54F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 w:rsidR="0022154F" w:rsidRPr="00221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54F" w:rsidRPr="0022154F">
        <w:rPr>
          <w:rFonts w:ascii="Times New Roman" w:hAnsi="Times New Roman" w:cs="Times New Roman"/>
          <w:bCs/>
          <w:sz w:val="24"/>
          <w:szCs w:val="24"/>
        </w:rPr>
        <w:t>Dr. Gyóni Ágota háziorvos a praxisjog alapján végzett tevékenységre szóló Feladat-ellátási szerződés módosítását 2017. március 24-én aláírta.</w:t>
      </w: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A50736" w:rsidRPr="00A50736" w:rsidRDefault="00A50736" w:rsidP="00A507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8" w:name="OLE_LINK21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41/2017</w:t>
      </w:r>
      <w:bookmarkEnd w:id="8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.(II.23.)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A507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úgy</w:t>
      </w:r>
      <w:proofErr w:type="gramEnd"/>
      <w:r w:rsidRPr="00A507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dönt, hogy az 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IZISZ 2000 Egészségügyi Szolgáltató Korlátolt Felelősségű Társaság 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(székhelye: 1029 Budapest, Honfoglalás u. 43., cégjegyzékszáma: 01-09-665930, adószáma: 12310571-2-41) </w:t>
      </w:r>
      <w:r w:rsidRPr="00A507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képviselőjével, Dr. Lukács István háziorvossal a jelen határozat melléklete szerinti Feladat-ellátási szerződés módosítását megköti, praxisjog alapján végzett háziorvosi tevékenységre.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intézkedések megtételére.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: 2017. március 31.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(20 képviselő van jelen, 20 igen, egyhangú)</w:t>
      </w:r>
    </w:p>
    <w:p w:rsidR="00A50736" w:rsidRPr="00A50736" w:rsidRDefault="00A50736" w:rsidP="00A50736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: Alapellátásért felelős koordinátor</w:t>
      </w:r>
    </w:p>
    <w:p w:rsidR="00A50736" w:rsidRDefault="00A50736" w:rsidP="00A761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54F" w:rsidRPr="00881317" w:rsidRDefault="0022154F" w:rsidP="002215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54F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 w:rsidRPr="00221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54F">
        <w:rPr>
          <w:rFonts w:ascii="Times New Roman" w:hAnsi="Times New Roman" w:cs="Times New Roman"/>
          <w:bCs/>
          <w:sz w:val="24"/>
          <w:szCs w:val="24"/>
        </w:rPr>
        <w:t xml:space="preserve">Dr. </w:t>
      </w:r>
      <w:r>
        <w:rPr>
          <w:rFonts w:ascii="Times New Roman" w:hAnsi="Times New Roman" w:cs="Times New Roman"/>
          <w:bCs/>
          <w:sz w:val="24"/>
          <w:szCs w:val="24"/>
        </w:rPr>
        <w:t xml:space="preserve">Lukács István </w:t>
      </w:r>
      <w:r w:rsidRPr="0022154F">
        <w:rPr>
          <w:rFonts w:ascii="Times New Roman" w:hAnsi="Times New Roman" w:cs="Times New Roman"/>
          <w:bCs/>
          <w:sz w:val="24"/>
          <w:szCs w:val="24"/>
        </w:rPr>
        <w:t xml:space="preserve">háziorvos a praxisjog alapján végzett tevékenységre szóló Feladat-ellátási szerződés módosítását 2017. március 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  <w:r w:rsidRPr="0022154F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á</w:t>
      </w:r>
      <w:r w:rsidRPr="0022154F">
        <w:rPr>
          <w:rFonts w:ascii="Times New Roman" w:hAnsi="Times New Roman" w:cs="Times New Roman"/>
          <w:bCs/>
          <w:sz w:val="24"/>
          <w:szCs w:val="24"/>
        </w:rPr>
        <w:t>n aláírta.</w:t>
      </w: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Kérem a határozat végrehajtásáról szóló beszámoló elfogadását. </w:t>
      </w:r>
    </w:p>
    <w:p w:rsidR="00A50736" w:rsidRPr="00A50736" w:rsidRDefault="00A50736" w:rsidP="00A507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9" w:name="OLE_LINK23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43/2017</w:t>
      </w:r>
      <w:bookmarkEnd w:id="9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.(II.23.)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úgy</w:t>
      </w:r>
      <w:proofErr w:type="gramEnd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dönt, hogy a II. kerület közigazgatási területén lévő háziorvosi körzetek megállapításáról szóló 13/2003.(IV.23.) önkormányzati rendelet 1. mellékletében meghatározott 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42-es számú, felnőtteket ellátó </w:t>
      </w:r>
      <w:r w:rsidRPr="00A5073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háziorvosi 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körzet ellátására a NOGEDO-MED Egészségügyi Szolgáltató Betéti Társasággal (székhelye: 2083 Solymár, Rákóczi utca 20/A</w:t>
      </w:r>
      <w:proofErr w:type="gramStart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cégjegyzékszáma: 13-06-059578, adószáma: 22380685-1-13, képviseletében eljár: </w:t>
      </w:r>
      <w:proofErr w:type="spellStart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Flanek</w:t>
      </w:r>
      <w:proofErr w:type="spellEnd"/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Angéla – születetési név: Takács Angéla – ügyvezető) 2017. június 1. napjától 2022. május 31. napjáig tartó határozott időtartamra, a határozat mellékletében szereplő Feladat-ellátási szerződést praxisjog alapján végzett tevékenységre megköti.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intézkedések megtételére.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2017. március 31.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(19 képviselő van jelen, 19 igen, egyhangú)</w:t>
      </w:r>
    </w:p>
    <w:p w:rsidR="00A50736" w:rsidRDefault="00A50736" w:rsidP="00A50736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: Alapellátásért felelős koordinátor</w:t>
      </w:r>
    </w:p>
    <w:p w:rsidR="00A50736" w:rsidRPr="00A50736" w:rsidRDefault="00A50736" w:rsidP="00A50736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54F" w:rsidRPr="00881317" w:rsidRDefault="00A50736" w:rsidP="0022154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323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 w:rsidR="002215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2154F" w:rsidRPr="0022154F">
        <w:rPr>
          <w:rFonts w:ascii="Times New Roman" w:eastAsia="Calibri" w:hAnsi="Times New Roman" w:cs="Times New Roman"/>
          <w:sz w:val="24"/>
          <w:szCs w:val="24"/>
        </w:rPr>
        <w:t>Dr. Takács Angéla</w:t>
      </w:r>
      <w:r w:rsidR="0022154F" w:rsidRPr="002215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154F" w:rsidRPr="0022154F">
        <w:rPr>
          <w:rFonts w:ascii="Times New Roman" w:hAnsi="Times New Roman" w:cs="Times New Roman"/>
          <w:bCs/>
          <w:sz w:val="24"/>
          <w:szCs w:val="24"/>
        </w:rPr>
        <w:t>háziorvos a praxisjog alapján végzett tevékenységre szóló Feladat-ellátási szerződés</w:t>
      </w:r>
      <w:r w:rsidR="0022154F">
        <w:rPr>
          <w:rFonts w:ascii="Times New Roman" w:hAnsi="Times New Roman" w:cs="Times New Roman"/>
          <w:bCs/>
          <w:sz w:val="24"/>
          <w:szCs w:val="24"/>
        </w:rPr>
        <w:t>ét</w:t>
      </w:r>
      <w:r w:rsidR="0022154F" w:rsidRPr="0022154F">
        <w:rPr>
          <w:rFonts w:ascii="Times New Roman" w:hAnsi="Times New Roman" w:cs="Times New Roman"/>
          <w:bCs/>
          <w:sz w:val="24"/>
          <w:szCs w:val="24"/>
        </w:rPr>
        <w:t xml:space="preserve"> 2017. március 2</w:t>
      </w:r>
      <w:r w:rsidR="0022154F">
        <w:rPr>
          <w:rFonts w:ascii="Times New Roman" w:hAnsi="Times New Roman" w:cs="Times New Roman"/>
          <w:bCs/>
          <w:sz w:val="24"/>
          <w:szCs w:val="24"/>
        </w:rPr>
        <w:t>0-á</w:t>
      </w:r>
      <w:r w:rsidR="0022154F" w:rsidRPr="0022154F">
        <w:rPr>
          <w:rFonts w:ascii="Times New Roman" w:hAnsi="Times New Roman" w:cs="Times New Roman"/>
          <w:bCs/>
          <w:sz w:val="24"/>
          <w:szCs w:val="24"/>
        </w:rPr>
        <w:t>n aláírta.</w:t>
      </w: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A50736" w:rsidRPr="00A50736" w:rsidRDefault="00A50736" w:rsidP="00A507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54/2017.(II.23.)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073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Kovács László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(címe: 9200 Mosonmagyaróvár, Zrínyi u. 51.) által a 1025 Budapest, II. kerület Szeréna út 6-8. I/4. (hrsz.: 15008/4/A/7) alatti ingatlannal kapcsolatos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légkondicionáló berendezés kültéri egységének elhelyezése ügyében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2016. december 20-án kelt, 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XXIV-724-2/2016 határozattal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benyújtott fellebbezéséről jelen határozat melléklete szerint dönt.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intézkedések megtételére.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: 2017. március 3.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(20 képviselő van jelen, 20 igen, egyhangú)</w:t>
      </w:r>
    </w:p>
    <w:p w:rsidR="00A50736" w:rsidRPr="00A50736" w:rsidRDefault="00A50736" w:rsidP="00A5073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: Főépítész</w:t>
      </w:r>
    </w:p>
    <w:p w:rsidR="00A50736" w:rsidRPr="00A50736" w:rsidRDefault="00A50736" w:rsidP="00A50736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61AC" w:rsidRDefault="00A50736" w:rsidP="00F961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 w:rsidR="00F961AC" w:rsidRP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</w:t>
      </w:r>
      <w:r w:rsidR="00F961AC" w:rsidRPr="00F961AC">
        <w:rPr>
          <w:rFonts w:ascii="Times New Roman" w:eastAsia="Times New Roman" w:hAnsi="Times New Roman" w:cs="Times New Roman"/>
          <w:sz w:val="24"/>
          <w:szCs w:val="24"/>
          <w:lang w:eastAsia="ar-SA"/>
        </w:rPr>
        <w:t>XXIV-724-2/2016</w:t>
      </w:r>
      <w:r w:rsidR="00F961AC" w:rsidRP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F961AC"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számú elsőfokú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961AC"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határozatot helybenhagyó 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döntését</w:t>
      </w:r>
      <w:r w:rsidR="00F961AC"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F961AC"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2-án</w:t>
      </w:r>
      <w:r w:rsidR="00F961AC"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megküldtük a fellebbező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Kovács László </w:t>
      </w:r>
      <w:r w:rsidR="00F961AC"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961AC" w:rsidRPr="00F961AC" w:rsidRDefault="00F961AC" w:rsidP="00F961AC">
      <w:pPr>
        <w:keepLines/>
        <w:ind w:right="-1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F961AC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lastRenderedPageBreak/>
        <w:t>A postai küldemény 2017. március 28-án „nem kerest</w:t>
      </w:r>
      <w:r w:rsidR="00FD5DF3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e” jelzéssel érkezett vissza a H</w:t>
      </w:r>
      <w:r w:rsidRPr="00F961AC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ivatalba. Ennek értelmében a döntés 2017. március 23-án (a második kiértesítést követő ötödik munkanapon) jogerőre emelkedett.</w:t>
      </w: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A50736" w:rsidRPr="00A50736" w:rsidRDefault="00A50736" w:rsidP="00A507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0" w:name="OLE_LINK35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55/2017</w:t>
      </w:r>
      <w:bookmarkEnd w:id="10"/>
      <w:r w:rsidRPr="00A5073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.(II.23.)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073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REKLÁMTÉR 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>Szolgáltató Kft. (címe: 1063 Budapest, Szinyei Merse Pál utca 21. I/5.) által a 1027 Budapest, II. kerület Margit krt. 1. (hrsz.: 13468) alatti ingatlannal kapcsolatos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reklámháló elhelyezése ügyében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2017. január 05-én kelt, 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XXIV-5/2017 végzéssel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benyújtott fellebbezéséről jelen határozat melléklete szerint dönt.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intézkedések megtételére.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</w:t>
      </w: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: 2017. március 3.</w:t>
      </w:r>
    </w:p>
    <w:p w:rsidR="00A50736" w:rsidRPr="00A50736" w:rsidRDefault="00A50736" w:rsidP="00A50736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(20 képviselő van jelen, 20 igen, egyhangú)</w:t>
      </w:r>
    </w:p>
    <w:p w:rsidR="00A50736" w:rsidRDefault="00A50736" w:rsidP="00A50736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A50736">
        <w:rPr>
          <w:rFonts w:ascii="Times New Roman" w:eastAsia="Times New Roman" w:hAnsi="Times New Roman" w:cs="Times New Roman"/>
          <w:sz w:val="24"/>
          <w:szCs w:val="24"/>
          <w:lang w:eastAsia="hu-HU"/>
        </w:rPr>
        <w:t>: Főépítész</w:t>
      </w:r>
    </w:p>
    <w:p w:rsidR="00BA07FA" w:rsidRDefault="00BA07FA" w:rsidP="00A50736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61AC" w:rsidRDefault="00BA07FA" w:rsidP="00F961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F961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XXIV-5</w:t>
      </w:r>
      <w:r w:rsidR="00F961AC"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>7.</w:t>
      </w:r>
      <w:r w:rsidR="00F961AC"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számú elsőfokú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végzést helybenhagyó döntését</w:t>
      </w:r>
      <w:r w:rsidR="00F961AC"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F961AC"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2-án</w:t>
      </w:r>
      <w:r w:rsidR="00F961AC"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megküldtük a fellebbező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REKLÁMTÉR Szolgáltató Kft. </w:t>
      </w:r>
      <w:r w:rsidR="00F961AC"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részére. A döntés 201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F961AC"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7-é</w:t>
      </w:r>
      <w:r w:rsidR="00F961AC"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átvették, a döntés a közléssel jogerős</w:t>
      </w:r>
      <w:r w:rsidR="00F961AC"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F961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961AC" w:rsidRDefault="00F961AC" w:rsidP="00F961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61AC" w:rsidRDefault="00F961AC" w:rsidP="00F961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BA07FA" w:rsidRPr="00BA07FA" w:rsidRDefault="00BA07FA" w:rsidP="00BA07F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BA07F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63/2017.(III.23.)</w:t>
      </w:r>
      <w:r w:rsidRPr="00BA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A07FA" w:rsidRPr="00BA07FA" w:rsidRDefault="00BA07FA" w:rsidP="00BA07F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07FA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BA07FA" w:rsidRPr="00BA07FA" w:rsidRDefault="00BA07FA" w:rsidP="00BA07F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A07FA">
        <w:rPr>
          <w:rFonts w:ascii="Times New Roman" w:eastAsia="Times New Roman" w:hAnsi="Times New Roman" w:cs="Times New Roman"/>
          <w:sz w:val="24"/>
          <w:szCs w:val="24"/>
          <w:lang w:eastAsia="hu-HU"/>
        </w:rPr>
        <w:t>úgy</w:t>
      </w:r>
      <w:proofErr w:type="gramEnd"/>
      <w:r w:rsidRPr="00BA07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dönt, hogy a </w:t>
      </w:r>
      <w:proofErr w:type="spellStart"/>
      <w:r w:rsidRPr="00BA07FA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HungaroControl</w:t>
      </w:r>
      <w:proofErr w:type="spellEnd"/>
      <w:r w:rsidRPr="00BA07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 Légiforgalmi Szolgálat Zártkörűen Működő Részvénytársaság Társadalmi Felelősségvállalási Program keretében meghirdetett pályázaton a II. Kerületi Kulturális Közhasznú Nonprofit Kft (II., Marczibányi tér 5/a.) és a Hidegkúti Családi Iránytű Egyesület (II., Kevélyhegyi u. 4.) bevonásával részt vesz.</w:t>
      </w:r>
    </w:p>
    <w:p w:rsidR="00BA07FA" w:rsidRPr="00BA07FA" w:rsidRDefault="00BA07FA" w:rsidP="00BA07F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BA07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A07FA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BA07FA" w:rsidRPr="00BA07FA" w:rsidRDefault="00BA07FA" w:rsidP="00BA07F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BA07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BA07FA">
        <w:rPr>
          <w:rFonts w:ascii="Times New Roman" w:eastAsia="Times New Roman" w:hAnsi="Times New Roman" w:cs="Times New Roman"/>
          <w:sz w:val="24"/>
          <w:szCs w:val="24"/>
          <w:lang w:eastAsia="hu-HU"/>
        </w:rPr>
        <w:t>2017. március 31.</w:t>
      </w:r>
    </w:p>
    <w:p w:rsidR="00BA07FA" w:rsidRPr="00BA07FA" w:rsidRDefault="00BA07FA" w:rsidP="00BA07F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07FA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BA07FA" w:rsidRPr="00BA07FA" w:rsidRDefault="00BA07FA" w:rsidP="00BA07F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BA07F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64/2017.(III.23.)</w:t>
      </w:r>
      <w:r w:rsidRPr="00BA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A07FA" w:rsidRPr="00BA07FA" w:rsidRDefault="00BA07FA" w:rsidP="00BA07F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07FA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BA07FA" w:rsidRPr="00BA07FA" w:rsidRDefault="00BA07FA" w:rsidP="00BA07F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A07F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felhatalmazza</w:t>
      </w:r>
      <w:proofErr w:type="gramEnd"/>
      <w:r w:rsidRPr="00BA07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Polgármestert a </w:t>
      </w:r>
      <w:proofErr w:type="spellStart"/>
      <w:r w:rsidRPr="00BA07FA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HungaroControl</w:t>
      </w:r>
      <w:proofErr w:type="spellEnd"/>
      <w:r w:rsidRPr="00BA07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 Légiforgalmi Szolgálat Zártkörűen Működő Részvénytársaság Társadalmi Felelősségvállalási Program keretében meghirdetett pályázatok és – a határozat melléklete szerint tartalommal - az „Előzetes kötelezettségvállalás a támogatási összeg visszafizetésére” nyilatkozatok aláírására.</w:t>
      </w:r>
    </w:p>
    <w:p w:rsidR="00BA07FA" w:rsidRPr="00BA07FA" w:rsidRDefault="00BA07FA" w:rsidP="00BA07F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BA07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BA07FA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BA07FA" w:rsidRPr="00BA07FA" w:rsidRDefault="00BA07FA" w:rsidP="00BA07F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BA07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A07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2017. március 31. </w:t>
      </w:r>
    </w:p>
    <w:p w:rsidR="00BA07FA" w:rsidRPr="00BA07FA" w:rsidRDefault="00BA07FA" w:rsidP="00BA07FA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07FA">
        <w:rPr>
          <w:rFonts w:ascii="Times New Roman" w:eastAsia="Times New Roman" w:hAnsi="Times New Roman" w:cs="Times New Roman"/>
          <w:sz w:val="24"/>
          <w:szCs w:val="24"/>
          <w:lang w:eastAsia="hu-HU"/>
        </w:rPr>
        <w:t>(19 képviselő van jelen, 19 igen, egyhangú)</w:t>
      </w:r>
    </w:p>
    <w:p w:rsidR="00BA07FA" w:rsidRDefault="00BA07FA" w:rsidP="00BA07F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63-64. sz. határozatok végrehajtását végzi</w:t>
      </w:r>
      <w:r w:rsidRPr="00BA07FA">
        <w:rPr>
          <w:rFonts w:ascii="Times New Roman" w:eastAsia="Times New Roman" w:hAnsi="Times New Roman" w:cs="Times New Roman"/>
          <w:sz w:val="24"/>
          <w:szCs w:val="24"/>
          <w:lang w:eastAsia="hu-HU"/>
        </w:rPr>
        <w:t>: Művelődési Iroda vezetője</w:t>
      </w:r>
    </w:p>
    <w:p w:rsidR="00BA07FA" w:rsidRDefault="00BA07FA" w:rsidP="002F259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0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256A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="00FD5DF3" w:rsidRPr="00256A5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FD5D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</w:t>
      </w:r>
      <w:r w:rsidR="002F25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épviselő-testületi döntésben szereplő pályázatokat 2017. március 28-án benyújtottuk, ezáltal a határozatok végrehajtása megtörtént. Az eredményhirdetés 2017. április 28. napjáig várható. </w:t>
      </w:r>
    </w:p>
    <w:p w:rsidR="002F259E" w:rsidRDefault="002F259E" w:rsidP="002F25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Pr="001D1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végrehajtásáról szóló beszámoló elfogadását. </w:t>
      </w:r>
    </w:p>
    <w:p w:rsidR="002F259E" w:rsidRPr="002F259E" w:rsidRDefault="002F259E" w:rsidP="00BA07F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736" w:rsidRDefault="00A50736" w:rsidP="00A507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736" w:rsidRDefault="00A50736" w:rsidP="00A761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71EE" w:rsidRDefault="008871EE" w:rsidP="00A761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61AF" w:rsidRDefault="00A761AF" w:rsidP="00A761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47B9" w:rsidRDefault="00900C23" w:rsidP="00A761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</w:t>
      </w:r>
      <w:r w:rsidR="000133BF" w:rsidRPr="00702E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t á r o z a t </w:t>
      </w:r>
      <w:proofErr w:type="gramStart"/>
      <w:r w:rsidR="000133BF" w:rsidRPr="00702E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E801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923E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133BF" w:rsidRPr="00702E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96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</w:t>
      </w:r>
      <w:proofErr w:type="gramEnd"/>
      <w:r w:rsidR="00896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:rsidR="00715DE7" w:rsidRPr="00DC10D4" w:rsidRDefault="00715DE7" w:rsidP="0089609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</w:t>
      </w:r>
    </w:p>
    <w:p w:rsidR="000133BF" w:rsidRDefault="00002860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11; 32; 34; 35; 37; 40; 41; 43; 54; 55; 63; 64</w:t>
      </w:r>
      <w:r w:rsidR="006C1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="00012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201</w:t>
      </w:r>
      <w:r w:rsidR="00EF1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7</w:t>
      </w:r>
      <w:r w:rsidR="00012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  <w:r w:rsidR="000133BF"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határozatok végrehajtásáról szóló beszámolót </w:t>
      </w:r>
      <w:r w:rsidR="000133BF"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elfogadja.</w:t>
      </w:r>
    </w:p>
    <w:p w:rsidR="00F961AC" w:rsidRPr="00002860" w:rsidRDefault="00F961AC" w:rsidP="00002860">
      <w:pPr>
        <w:pStyle w:val="Listaszerbekezds"/>
        <w:keepLines/>
        <w:suppressAutoHyphens/>
        <w:overflowPunct w:val="0"/>
        <w:autoSpaceDE w:val="0"/>
        <w:ind w:left="1134"/>
        <w:jc w:val="both"/>
        <w:textAlignment w:val="baseline"/>
        <w:rPr>
          <w:rFonts w:eastAsia="Times New Roman"/>
          <w:lang w:eastAsia="ar-SA"/>
        </w:rPr>
      </w:pPr>
      <w:r w:rsidRPr="00002860">
        <w:rPr>
          <w:rFonts w:eastAsia="Times New Roman"/>
          <w:lang w:eastAsia="ar-SA"/>
        </w:rPr>
        <w:t>A 271/2014.(IX.23.) határozat végrehajtási idejét 2017. december 31. napjáig</w:t>
      </w:r>
      <w:r w:rsidR="00002860">
        <w:rPr>
          <w:rFonts w:eastAsia="Times New Roman"/>
          <w:lang w:eastAsia="ar-SA"/>
        </w:rPr>
        <w:t xml:space="preserve">, </w:t>
      </w:r>
    </w:p>
    <w:p w:rsidR="00550AB2" w:rsidRDefault="00002860" w:rsidP="00002860">
      <w:pPr>
        <w:keepLines/>
        <w:suppressAutoHyphens/>
        <w:overflowPunct w:val="0"/>
        <w:autoSpaceDE w:val="0"/>
        <w:ind w:left="1134" w:firstLine="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860">
        <w:rPr>
          <w:rFonts w:ascii="Times New Roman" w:eastAsia="Times New Roman" w:hAnsi="Times New Roman" w:cs="Times New Roman"/>
          <w:sz w:val="24"/>
          <w:szCs w:val="24"/>
          <w:lang w:eastAsia="ar-SA"/>
        </w:rPr>
        <w:t>237/2016.(VI.16.) hat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ározat végrehajtási idejét </w:t>
      </w:r>
      <w:r w:rsidRPr="000603FE">
        <w:rPr>
          <w:rFonts w:ascii="Times New Roman" w:eastAsia="Times New Roman" w:hAnsi="Times New Roman" w:cs="Times New Roman"/>
          <w:sz w:val="24"/>
          <w:szCs w:val="24"/>
          <w:lang w:eastAsia="hu-HU"/>
        </w:rPr>
        <w:t>2017. október 30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napjáig </w:t>
      </w:r>
    </w:p>
    <w:p w:rsidR="00F961AC" w:rsidRPr="00002860" w:rsidRDefault="00F961AC" w:rsidP="00002860">
      <w:pPr>
        <w:keepLines/>
        <w:suppressAutoHyphens/>
        <w:overflowPunct w:val="0"/>
        <w:autoSpaceDE w:val="0"/>
        <w:ind w:left="1134" w:firstLine="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gramStart"/>
      <w:r w:rsidRPr="0000286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meghosszabbítja</w:t>
      </w:r>
      <w:proofErr w:type="gramEnd"/>
      <w:r w:rsidRPr="0000286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.</w:t>
      </w:r>
    </w:p>
    <w:p w:rsidR="00F77DFA" w:rsidRPr="004F3A32" w:rsidRDefault="00F77DFA" w:rsidP="00F77DFA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H</w:t>
      </w:r>
      <w:r w:rsidRPr="00DC1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atáridő:</w:t>
      </w:r>
      <w:r w:rsidRPr="00DC1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azonnal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határozat elfogadása egyszerű többségű szavazati arányt igényel.)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33BF" w:rsidRDefault="00CC6330" w:rsidP="000133BF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Budapest, 201</w:t>
      </w:r>
      <w:r w:rsidR="00B018C5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002860">
        <w:rPr>
          <w:rFonts w:ascii="Times New Roman" w:eastAsia="Times New Roman" w:hAnsi="Times New Roman" w:cs="Times New Roman"/>
          <w:sz w:val="24"/>
          <w:szCs w:val="24"/>
          <w:lang w:eastAsia="ar-SA"/>
        </w:rPr>
        <w:t>április 1</w:t>
      </w:r>
      <w:r w:rsidR="00D96FE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845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F112A" w:rsidRDefault="00EF112A" w:rsidP="000133BF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F112A" w:rsidRDefault="00EF112A" w:rsidP="000133BF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33BF" w:rsidRPr="00AC2F1C" w:rsidRDefault="000133BF" w:rsidP="000133BF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Láng Zsolt</w:t>
      </w:r>
    </w:p>
    <w:p w:rsidR="005F3790" w:rsidRPr="00AC2F1C" w:rsidRDefault="000133BF" w:rsidP="00896099">
      <w:pPr>
        <w:rPr>
          <w:rFonts w:ascii="Times New Roman" w:hAnsi="Times New Roman" w:cs="Times New Roman"/>
          <w:b/>
          <w:sz w:val="24"/>
          <w:szCs w:val="24"/>
        </w:rPr>
      </w:pP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C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 w:rsidRPr="00AC2F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F3790" w:rsidRPr="00AC2F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B98" w:rsidRDefault="00953B98">
      <w:r>
        <w:separator/>
      </w:r>
    </w:p>
  </w:endnote>
  <w:endnote w:type="continuationSeparator" w:id="0">
    <w:p w:rsidR="00953B98" w:rsidRDefault="0095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altName w:val="Impact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CD3" w:rsidRPr="005250B8" w:rsidRDefault="00B85CD3" w:rsidP="000D48BE">
    <w:pPr>
      <w:pStyle w:val="llb"/>
      <w:rPr>
        <w:szCs w:val="18"/>
      </w:rPr>
    </w:pPr>
    <w:r w:rsidRPr="005250B8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B98" w:rsidRDefault="00953B98">
      <w:r>
        <w:separator/>
      </w:r>
    </w:p>
  </w:footnote>
  <w:footnote w:type="continuationSeparator" w:id="0">
    <w:p w:rsidR="00953B98" w:rsidRDefault="00953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CD3" w:rsidRPr="00235034" w:rsidRDefault="00B85CD3" w:rsidP="000D48BE">
    <w:pPr>
      <w:pStyle w:val="lfej"/>
      <w:jc w:val="center"/>
      <w:rPr>
        <w:sz w:val="16"/>
        <w:szCs w:val="16"/>
      </w:rPr>
    </w:pPr>
    <w:r w:rsidRPr="005250B8">
      <w:rPr>
        <w:sz w:val="16"/>
        <w:szCs w:val="16"/>
      </w:rPr>
      <w:t xml:space="preserve">- </w:t>
    </w:r>
    <w:r w:rsidRPr="005250B8">
      <w:rPr>
        <w:sz w:val="16"/>
        <w:szCs w:val="16"/>
      </w:rPr>
      <w:fldChar w:fldCharType="begin"/>
    </w:r>
    <w:r w:rsidRPr="005250B8">
      <w:rPr>
        <w:sz w:val="16"/>
        <w:szCs w:val="16"/>
      </w:rPr>
      <w:instrText xml:space="preserve"> PAGE </w:instrText>
    </w:r>
    <w:r w:rsidRPr="005250B8">
      <w:rPr>
        <w:sz w:val="16"/>
        <w:szCs w:val="16"/>
      </w:rPr>
      <w:fldChar w:fldCharType="separate"/>
    </w:r>
    <w:r w:rsidR="003A082A">
      <w:rPr>
        <w:noProof/>
        <w:sz w:val="16"/>
        <w:szCs w:val="16"/>
      </w:rPr>
      <w:t>9</w:t>
    </w:r>
    <w:r w:rsidRPr="005250B8">
      <w:rPr>
        <w:sz w:val="16"/>
        <w:szCs w:val="16"/>
      </w:rPr>
      <w:fldChar w:fldCharType="end"/>
    </w:r>
    <w:r w:rsidRPr="005250B8">
      <w:rPr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/>
        <w:b w:val="0"/>
      </w:rPr>
    </w:lvl>
  </w:abstractNum>
  <w:abstractNum w:abstractNumId="3" w15:restartNumberingAfterBreak="0">
    <w:nsid w:val="07002E9E"/>
    <w:multiLevelType w:val="hybridMultilevel"/>
    <w:tmpl w:val="922403A4"/>
    <w:lvl w:ilvl="0" w:tplc="893C3884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EC70E8D"/>
    <w:multiLevelType w:val="hybridMultilevel"/>
    <w:tmpl w:val="3EE8B736"/>
    <w:lvl w:ilvl="0" w:tplc="8EFCC7FA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11017CD4"/>
    <w:multiLevelType w:val="multilevel"/>
    <w:tmpl w:val="2532519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080FC8"/>
    <w:multiLevelType w:val="hybridMultilevel"/>
    <w:tmpl w:val="8A22CFD4"/>
    <w:lvl w:ilvl="0" w:tplc="30DEF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9B2"/>
    <w:multiLevelType w:val="hybridMultilevel"/>
    <w:tmpl w:val="E20EE47A"/>
    <w:lvl w:ilvl="0" w:tplc="6BBA59F0">
      <w:start w:val="19"/>
      <w:numFmt w:val="bullet"/>
      <w:lvlText w:val="-"/>
      <w:lvlJc w:val="left"/>
      <w:pPr>
        <w:ind w:left="155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8" w15:restartNumberingAfterBreak="0">
    <w:nsid w:val="3F6F42AD"/>
    <w:multiLevelType w:val="hybridMultilevel"/>
    <w:tmpl w:val="2C76F04A"/>
    <w:lvl w:ilvl="0" w:tplc="5DDE9F64">
      <w:start w:val="1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4B17747"/>
    <w:multiLevelType w:val="hybridMultilevel"/>
    <w:tmpl w:val="5CFA3D5C"/>
    <w:lvl w:ilvl="0" w:tplc="040E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4CFB10A7"/>
    <w:multiLevelType w:val="multilevel"/>
    <w:tmpl w:val="F654B898"/>
    <w:lvl w:ilvl="0">
      <w:start w:val="1"/>
      <w:numFmt w:val="decimal"/>
      <w:pStyle w:val="Listaszerbekezds2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cs="Times New Roman"/>
      </w:rPr>
    </w:lvl>
    <w:lvl w:ilvl="2">
      <w:start w:val="8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/>
      </w:rPr>
    </w:lvl>
  </w:abstractNum>
  <w:abstractNum w:abstractNumId="11" w15:restartNumberingAfterBreak="0">
    <w:nsid w:val="4F037D3D"/>
    <w:multiLevelType w:val="hybridMultilevel"/>
    <w:tmpl w:val="BC2A1A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737C99"/>
    <w:multiLevelType w:val="hybridMultilevel"/>
    <w:tmpl w:val="DE4CAD64"/>
    <w:lvl w:ilvl="0" w:tplc="28FE15CE">
      <w:start w:val="1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28B2DED"/>
    <w:multiLevelType w:val="hybridMultilevel"/>
    <w:tmpl w:val="0DD622FE"/>
    <w:lvl w:ilvl="0" w:tplc="040E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2A1206"/>
    <w:multiLevelType w:val="hybridMultilevel"/>
    <w:tmpl w:val="3FB0A8BE"/>
    <w:lvl w:ilvl="0" w:tplc="D57A2606">
      <w:start w:val="19"/>
      <w:numFmt w:val="bullet"/>
      <w:lvlText w:val="-"/>
      <w:lvlJc w:val="left"/>
      <w:pPr>
        <w:ind w:left="1560" w:hanging="360"/>
      </w:pPr>
      <w:rPr>
        <w:rFonts w:ascii="Calibri" w:eastAsia="Times New Roman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686F3238"/>
    <w:multiLevelType w:val="multilevel"/>
    <w:tmpl w:val="7AB4C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68D333B6"/>
    <w:multiLevelType w:val="hybridMultilevel"/>
    <w:tmpl w:val="7E505D00"/>
    <w:lvl w:ilvl="0" w:tplc="EC121BC4">
      <w:start w:val="18"/>
      <w:numFmt w:val="bullet"/>
      <w:lvlText w:val="-"/>
      <w:lvlJc w:val="left"/>
      <w:pPr>
        <w:ind w:left="155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7" w15:restartNumberingAfterBreak="0">
    <w:nsid w:val="70570C2D"/>
    <w:multiLevelType w:val="hybridMultilevel"/>
    <w:tmpl w:val="1D2685A0"/>
    <w:lvl w:ilvl="0" w:tplc="0A70BA0E">
      <w:start w:val="2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F093E96"/>
    <w:multiLevelType w:val="hybridMultilevel"/>
    <w:tmpl w:val="EE1E9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3"/>
  </w:num>
  <w:num w:numId="7">
    <w:abstractNumId w:val="17"/>
  </w:num>
  <w:num w:numId="8">
    <w:abstractNumId w:val="12"/>
  </w:num>
  <w:num w:numId="9">
    <w:abstractNumId w:val="4"/>
  </w:num>
  <w:num w:numId="10">
    <w:abstractNumId w:val="5"/>
  </w:num>
  <w:num w:numId="11">
    <w:abstractNumId w:val="15"/>
  </w:num>
  <w:num w:numId="12">
    <w:abstractNumId w:val="17"/>
  </w:num>
  <w:num w:numId="13">
    <w:abstractNumId w:val="16"/>
  </w:num>
  <w:num w:numId="14">
    <w:abstractNumId w:val="8"/>
  </w:num>
  <w:num w:numId="15">
    <w:abstractNumId w:val="18"/>
  </w:num>
  <w:num w:numId="16">
    <w:abstractNumId w:val="7"/>
  </w:num>
  <w:num w:numId="1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8F"/>
    <w:rsid w:val="000015E4"/>
    <w:rsid w:val="00002860"/>
    <w:rsid w:val="00002BE3"/>
    <w:rsid w:val="00003CBC"/>
    <w:rsid w:val="00003E52"/>
    <w:rsid w:val="000041FB"/>
    <w:rsid w:val="000043B1"/>
    <w:rsid w:val="0000488A"/>
    <w:rsid w:val="00004D50"/>
    <w:rsid w:val="00005130"/>
    <w:rsid w:val="00006878"/>
    <w:rsid w:val="00006A5A"/>
    <w:rsid w:val="00010F3A"/>
    <w:rsid w:val="00011316"/>
    <w:rsid w:val="00012E83"/>
    <w:rsid w:val="000133BF"/>
    <w:rsid w:val="00016362"/>
    <w:rsid w:val="000179AA"/>
    <w:rsid w:val="00017E15"/>
    <w:rsid w:val="00017E69"/>
    <w:rsid w:val="00020338"/>
    <w:rsid w:val="000205D2"/>
    <w:rsid w:val="00022A9B"/>
    <w:rsid w:val="00023C35"/>
    <w:rsid w:val="000312A5"/>
    <w:rsid w:val="0003362F"/>
    <w:rsid w:val="00033A00"/>
    <w:rsid w:val="00036381"/>
    <w:rsid w:val="0003746C"/>
    <w:rsid w:val="000377FA"/>
    <w:rsid w:val="00037C8D"/>
    <w:rsid w:val="000437F2"/>
    <w:rsid w:val="00043A9B"/>
    <w:rsid w:val="00043B86"/>
    <w:rsid w:val="0004666B"/>
    <w:rsid w:val="00046AE9"/>
    <w:rsid w:val="00046E63"/>
    <w:rsid w:val="000518D5"/>
    <w:rsid w:val="0005416B"/>
    <w:rsid w:val="00054E93"/>
    <w:rsid w:val="00055523"/>
    <w:rsid w:val="000566EE"/>
    <w:rsid w:val="00060042"/>
    <w:rsid w:val="00060200"/>
    <w:rsid w:val="000603F6"/>
    <w:rsid w:val="000603FE"/>
    <w:rsid w:val="00061C13"/>
    <w:rsid w:val="0006464C"/>
    <w:rsid w:val="0007120D"/>
    <w:rsid w:val="000737EF"/>
    <w:rsid w:val="000756B6"/>
    <w:rsid w:val="000812BD"/>
    <w:rsid w:val="00081CB1"/>
    <w:rsid w:val="000838B4"/>
    <w:rsid w:val="000846E1"/>
    <w:rsid w:val="00086C32"/>
    <w:rsid w:val="000873A4"/>
    <w:rsid w:val="00091384"/>
    <w:rsid w:val="00092FBD"/>
    <w:rsid w:val="0009345F"/>
    <w:rsid w:val="000935D7"/>
    <w:rsid w:val="00093E61"/>
    <w:rsid w:val="00094D26"/>
    <w:rsid w:val="000951B2"/>
    <w:rsid w:val="00095F6F"/>
    <w:rsid w:val="00096527"/>
    <w:rsid w:val="0009759D"/>
    <w:rsid w:val="00097683"/>
    <w:rsid w:val="000A0183"/>
    <w:rsid w:val="000A07BF"/>
    <w:rsid w:val="000A1FB0"/>
    <w:rsid w:val="000A6110"/>
    <w:rsid w:val="000A7E80"/>
    <w:rsid w:val="000B0598"/>
    <w:rsid w:val="000B157A"/>
    <w:rsid w:val="000B1620"/>
    <w:rsid w:val="000B1923"/>
    <w:rsid w:val="000B258A"/>
    <w:rsid w:val="000B4D38"/>
    <w:rsid w:val="000B5C2B"/>
    <w:rsid w:val="000B629C"/>
    <w:rsid w:val="000B7753"/>
    <w:rsid w:val="000C0EB7"/>
    <w:rsid w:val="000C2019"/>
    <w:rsid w:val="000C40C9"/>
    <w:rsid w:val="000C4A3D"/>
    <w:rsid w:val="000C75BC"/>
    <w:rsid w:val="000D0584"/>
    <w:rsid w:val="000D0B1A"/>
    <w:rsid w:val="000D382B"/>
    <w:rsid w:val="000D48BE"/>
    <w:rsid w:val="000D63F8"/>
    <w:rsid w:val="000E1582"/>
    <w:rsid w:val="000E178A"/>
    <w:rsid w:val="000E35AA"/>
    <w:rsid w:val="000E41E3"/>
    <w:rsid w:val="000E55FC"/>
    <w:rsid w:val="000E6612"/>
    <w:rsid w:val="000E733F"/>
    <w:rsid w:val="000E7404"/>
    <w:rsid w:val="000F4CA3"/>
    <w:rsid w:val="001003B9"/>
    <w:rsid w:val="001010EF"/>
    <w:rsid w:val="00103C0C"/>
    <w:rsid w:val="00104739"/>
    <w:rsid w:val="001070A5"/>
    <w:rsid w:val="00113597"/>
    <w:rsid w:val="00114FEF"/>
    <w:rsid w:val="001153F7"/>
    <w:rsid w:val="00115DC2"/>
    <w:rsid w:val="00120A82"/>
    <w:rsid w:val="001226E1"/>
    <w:rsid w:val="00122A17"/>
    <w:rsid w:val="00122A3A"/>
    <w:rsid w:val="0012493E"/>
    <w:rsid w:val="00125C88"/>
    <w:rsid w:val="0012601A"/>
    <w:rsid w:val="00126788"/>
    <w:rsid w:val="0012731A"/>
    <w:rsid w:val="00127866"/>
    <w:rsid w:val="00130904"/>
    <w:rsid w:val="00130A04"/>
    <w:rsid w:val="00133338"/>
    <w:rsid w:val="001340CD"/>
    <w:rsid w:val="00134209"/>
    <w:rsid w:val="001344D6"/>
    <w:rsid w:val="00134641"/>
    <w:rsid w:val="0013607A"/>
    <w:rsid w:val="00136777"/>
    <w:rsid w:val="001404EB"/>
    <w:rsid w:val="0014401E"/>
    <w:rsid w:val="00146601"/>
    <w:rsid w:val="00151589"/>
    <w:rsid w:val="00152290"/>
    <w:rsid w:val="001537BA"/>
    <w:rsid w:val="00155105"/>
    <w:rsid w:val="001556FD"/>
    <w:rsid w:val="0015581D"/>
    <w:rsid w:val="001564C6"/>
    <w:rsid w:val="00156BA4"/>
    <w:rsid w:val="00157364"/>
    <w:rsid w:val="00162FCF"/>
    <w:rsid w:val="00164EB3"/>
    <w:rsid w:val="00164F4F"/>
    <w:rsid w:val="00165137"/>
    <w:rsid w:val="00165ACA"/>
    <w:rsid w:val="00166249"/>
    <w:rsid w:val="00167C13"/>
    <w:rsid w:val="001709CD"/>
    <w:rsid w:val="00171646"/>
    <w:rsid w:val="001726D4"/>
    <w:rsid w:val="00174E16"/>
    <w:rsid w:val="00176459"/>
    <w:rsid w:val="001826BD"/>
    <w:rsid w:val="0018379F"/>
    <w:rsid w:val="001838BE"/>
    <w:rsid w:val="0018450A"/>
    <w:rsid w:val="0018489A"/>
    <w:rsid w:val="00187834"/>
    <w:rsid w:val="00190847"/>
    <w:rsid w:val="0019194B"/>
    <w:rsid w:val="0019231B"/>
    <w:rsid w:val="0019333E"/>
    <w:rsid w:val="001934F9"/>
    <w:rsid w:val="001944DA"/>
    <w:rsid w:val="001949C6"/>
    <w:rsid w:val="001952DB"/>
    <w:rsid w:val="001968E9"/>
    <w:rsid w:val="00197A4F"/>
    <w:rsid w:val="00197C65"/>
    <w:rsid w:val="00197EC1"/>
    <w:rsid w:val="001A2922"/>
    <w:rsid w:val="001A29C3"/>
    <w:rsid w:val="001A3640"/>
    <w:rsid w:val="001A3C0C"/>
    <w:rsid w:val="001A4B0E"/>
    <w:rsid w:val="001A54DC"/>
    <w:rsid w:val="001A6EA6"/>
    <w:rsid w:val="001A6F79"/>
    <w:rsid w:val="001B4A32"/>
    <w:rsid w:val="001B664B"/>
    <w:rsid w:val="001B7972"/>
    <w:rsid w:val="001C120E"/>
    <w:rsid w:val="001C6208"/>
    <w:rsid w:val="001C670A"/>
    <w:rsid w:val="001C7D98"/>
    <w:rsid w:val="001D1323"/>
    <w:rsid w:val="001D1555"/>
    <w:rsid w:val="001D203C"/>
    <w:rsid w:val="001D45C3"/>
    <w:rsid w:val="001D4674"/>
    <w:rsid w:val="001D47DD"/>
    <w:rsid w:val="001D652C"/>
    <w:rsid w:val="001E0FEA"/>
    <w:rsid w:val="001E12C5"/>
    <w:rsid w:val="001E255A"/>
    <w:rsid w:val="001E3095"/>
    <w:rsid w:val="001E37A8"/>
    <w:rsid w:val="001E53DF"/>
    <w:rsid w:val="001E54D8"/>
    <w:rsid w:val="001F3C9B"/>
    <w:rsid w:val="001F58F1"/>
    <w:rsid w:val="001F75B5"/>
    <w:rsid w:val="001F7861"/>
    <w:rsid w:val="00200FA8"/>
    <w:rsid w:val="00201310"/>
    <w:rsid w:val="00201BBE"/>
    <w:rsid w:val="002021EE"/>
    <w:rsid w:val="002035D4"/>
    <w:rsid w:val="0020656E"/>
    <w:rsid w:val="00206E51"/>
    <w:rsid w:val="002075C8"/>
    <w:rsid w:val="00207DA0"/>
    <w:rsid w:val="002139B9"/>
    <w:rsid w:val="002149E0"/>
    <w:rsid w:val="0021780A"/>
    <w:rsid w:val="0022154F"/>
    <w:rsid w:val="0022164D"/>
    <w:rsid w:val="00224C73"/>
    <w:rsid w:val="00224F31"/>
    <w:rsid w:val="00226243"/>
    <w:rsid w:val="002275F5"/>
    <w:rsid w:val="0023052E"/>
    <w:rsid w:val="0023187A"/>
    <w:rsid w:val="0023310C"/>
    <w:rsid w:val="002331AF"/>
    <w:rsid w:val="00233636"/>
    <w:rsid w:val="0023550B"/>
    <w:rsid w:val="00235A6A"/>
    <w:rsid w:val="00235BD2"/>
    <w:rsid w:val="00241671"/>
    <w:rsid w:val="00242B4C"/>
    <w:rsid w:val="00243503"/>
    <w:rsid w:val="0024451B"/>
    <w:rsid w:val="002446CE"/>
    <w:rsid w:val="0024558D"/>
    <w:rsid w:val="0024623B"/>
    <w:rsid w:val="002525C3"/>
    <w:rsid w:val="0025261B"/>
    <w:rsid w:val="00256A5C"/>
    <w:rsid w:val="0025764E"/>
    <w:rsid w:val="0025795D"/>
    <w:rsid w:val="0026067D"/>
    <w:rsid w:val="00261540"/>
    <w:rsid w:val="00261AF6"/>
    <w:rsid w:val="00264F87"/>
    <w:rsid w:val="00265240"/>
    <w:rsid w:val="0026553D"/>
    <w:rsid w:val="00266F81"/>
    <w:rsid w:val="00270217"/>
    <w:rsid w:val="0027538D"/>
    <w:rsid w:val="00275FE1"/>
    <w:rsid w:val="0027617D"/>
    <w:rsid w:val="00276EC3"/>
    <w:rsid w:val="00285672"/>
    <w:rsid w:val="002879B3"/>
    <w:rsid w:val="00287D2C"/>
    <w:rsid w:val="00291276"/>
    <w:rsid w:val="0029167D"/>
    <w:rsid w:val="00292046"/>
    <w:rsid w:val="0029218A"/>
    <w:rsid w:val="00295771"/>
    <w:rsid w:val="00295E96"/>
    <w:rsid w:val="00296F82"/>
    <w:rsid w:val="0029755B"/>
    <w:rsid w:val="002977B4"/>
    <w:rsid w:val="002A0937"/>
    <w:rsid w:val="002A1CF1"/>
    <w:rsid w:val="002A2243"/>
    <w:rsid w:val="002A28EA"/>
    <w:rsid w:val="002A346B"/>
    <w:rsid w:val="002A3D8A"/>
    <w:rsid w:val="002A3DCE"/>
    <w:rsid w:val="002A4675"/>
    <w:rsid w:val="002A5E77"/>
    <w:rsid w:val="002A6D86"/>
    <w:rsid w:val="002B097A"/>
    <w:rsid w:val="002B47B9"/>
    <w:rsid w:val="002B483F"/>
    <w:rsid w:val="002B7A98"/>
    <w:rsid w:val="002C0599"/>
    <w:rsid w:val="002C24D4"/>
    <w:rsid w:val="002C3487"/>
    <w:rsid w:val="002C3F88"/>
    <w:rsid w:val="002C429F"/>
    <w:rsid w:val="002C561D"/>
    <w:rsid w:val="002C60C8"/>
    <w:rsid w:val="002C6161"/>
    <w:rsid w:val="002C7B8F"/>
    <w:rsid w:val="002D1F4D"/>
    <w:rsid w:val="002D5329"/>
    <w:rsid w:val="002D5538"/>
    <w:rsid w:val="002D68E6"/>
    <w:rsid w:val="002D6955"/>
    <w:rsid w:val="002D6BD8"/>
    <w:rsid w:val="002E02A9"/>
    <w:rsid w:val="002E047F"/>
    <w:rsid w:val="002E0DC5"/>
    <w:rsid w:val="002E13CD"/>
    <w:rsid w:val="002E1C36"/>
    <w:rsid w:val="002E60CE"/>
    <w:rsid w:val="002E6EA4"/>
    <w:rsid w:val="002F04E1"/>
    <w:rsid w:val="002F0A48"/>
    <w:rsid w:val="002F150F"/>
    <w:rsid w:val="002F259E"/>
    <w:rsid w:val="002F2F5C"/>
    <w:rsid w:val="002F3533"/>
    <w:rsid w:val="002F472C"/>
    <w:rsid w:val="002F5930"/>
    <w:rsid w:val="002F5F76"/>
    <w:rsid w:val="002F6617"/>
    <w:rsid w:val="002F6CF1"/>
    <w:rsid w:val="002F6DE7"/>
    <w:rsid w:val="002F72CF"/>
    <w:rsid w:val="003024FD"/>
    <w:rsid w:val="00302506"/>
    <w:rsid w:val="003039CE"/>
    <w:rsid w:val="003064B9"/>
    <w:rsid w:val="003064EF"/>
    <w:rsid w:val="00307654"/>
    <w:rsid w:val="003132BC"/>
    <w:rsid w:val="003146D0"/>
    <w:rsid w:val="00317AC6"/>
    <w:rsid w:val="00317F80"/>
    <w:rsid w:val="00320A10"/>
    <w:rsid w:val="00322139"/>
    <w:rsid w:val="00335463"/>
    <w:rsid w:val="00336DF2"/>
    <w:rsid w:val="00336EE2"/>
    <w:rsid w:val="00343B47"/>
    <w:rsid w:val="00343F39"/>
    <w:rsid w:val="00346B46"/>
    <w:rsid w:val="003519BE"/>
    <w:rsid w:val="003570A4"/>
    <w:rsid w:val="003576C5"/>
    <w:rsid w:val="00360119"/>
    <w:rsid w:val="00360D5E"/>
    <w:rsid w:val="0036133B"/>
    <w:rsid w:val="003627B7"/>
    <w:rsid w:val="003636E1"/>
    <w:rsid w:val="00365741"/>
    <w:rsid w:val="00370ADE"/>
    <w:rsid w:val="00370DCA"/>
    <w:rsid w:val="003715BE"/>
    <w:rsid w:val="00372923"/>
    <w:rsid w:val="00372D3A"/>
    <w:rsid w:val="00377F02"/>
    <w:rsid w:val="0038071D"/>
    <w:rsid w:val="00380AD9"/>
    <w:rsid w:val="00380E99"/>
    <w:rsid w:val="00382213"/>
    <w:rsid w:val="00382AD2"/>
    <w:rsid w:val="00384A7E"/>
    <w:rsid w:val="00385617"/>
    <w:rsid w:val="003873A0"/>
    <w:rsid w:val="0039003F"/>
    <w:rsid w:val="00392BB1"/>
    <w:rsid w:val="00393E89"/>
    <w:rsid w:val="00394FB3"/>
    <w:rsid w:val="0039539B"/>
    <w:rsid w:val="003965D4"/>
    <w:rsid w:val="0039749D"/>
    <w:rsid w:val="003A082A"/>
    <w:rsid w:val="003A1D11"/>
    <w:rsid w:val="003A33BC"/>
    <w:rsid w:val="003A5973"/>
    <w:rsid w:val="003A5A5D"/>
    <w:rsid w:val="003A685C"/>
    <w:rsid w:val="003A7764"/>
    <w:rsid w:val="003B024E"/>
    <w:rsid w:val="003B1627"/>
    <w:rsid w:val="003B190E"/>
    <w:rsid w:val="003B45BD"/>
    <w:rsid w:val="003B4B87"/>
    <w:rsid w:val="003B67CE"/>
    <w:rsid w:val="003B6FAA"/>
    <w:rsid w:val="003B752F"/>
    <w:rsid w:val="003C0208"/>
    <w:rsid w:val="003C2077"/>
    <w:rsid w:val="003C3AC0"/>
    <w:rsid w:val="003C4EC6"/>
    <w:rsid w:val="003C5DC4"/>
    <w:rsid w:val="003C660D"/>
    <w:rsid w:val="003C79C5"/>
    <w:rsid w:val="003D3928"/>
    <w:rsid w:val="003D5C81"/>
    <w:rsid w:val="003D65E5"/>
    <w:rsid w:val="003D7A7E"/>
    <w:rsid w:val="003E0654"/>
    <w:rsid w:val="003E2762"/>
    <w:rsid w:val="003E4519"/>
    <w:rsid w:val="003E483D"/>
    <w:rsid w:val="003E4921"/>
    <w:rsid w:val="003E4B99"/>
    <w:rsid w:val="003E4F33"/>
    <w:rsid w:val="003E7213"/>
    <w:rsid w:val="003F2C79"/>
    <w:rsid w:val="003F37F2"/>
    <w:rsid w:val="003F6F06"/>
    <w:rsid w:val="00401FE6"/>
    <w:rsid w:val="00402F32"/>
    <w:rsid w:val="00405348"/>
    <w:rsid w:val="004056C5"/>
    <w:rsid w:val="004059F6"/>
    <w:rsid w:val="00406C18"/>
    <w:rsid w:val="00410254"/>
    <w:rsid w:val="004127AF"/>
    <w:rsid w:val="004129BF"/>
    <w:rsid w:val="00413FEF"/>
    <w:rsid w:val="00415AFC"/>
    <w:rsid w:val="004170A3"/>
    <w:rsid w:val="004174DB"/>
    <w:rsid w:val="00417BE9"/>
    <w:rsid w:val="00417F47"/>
    <w:rsid w:val="004230D6"/>
    <w:rsid w:val="00423BB5"/>
    <w:rsid w:val="004243DA"/>
    <w:rsid w:val="00424575"/>
    <w:rsid w:val="004247CB"/>
    <w:rsid w:val="00425AA4"/>
    <w:rsid w:val="00426931"/>
    <w:rsid w:val="00426D24"/>
    <w:rsid w:val="00427BDF"/>
    <w:rsid w:val="00431105"/>
    <w:rsid w:val="00431122"/>
    <w:rsid w:val="004314EC"/>
    <w:rsid w:val="004335F3"/>
    <w:rsid w:val="00433954"/>
    <w:rsid w:val="00434163"/>
    <w:rsid w:val="004342AE"/>
    <w:rsid w:val="00441A9D"/>
    <w:rsid w:val="00444D8F"/>
    <w:rsid w:val="00445998"/>
    <w:rsid w:val="004465C6"/>
    <w:rsid w:val="004554F2"/>
    <w:rsid w:val="00456840"/>
    <w:rsid w:val="00456E01"/>
    <w:rsid w:val="004572BD"/>
    <w:rsid w:val="0046190E"/>
    <w:rsid w:val="00461A4D"/>
    <w:rsid w:val="00463654"/>
    <w:rsid w:val="00464E7A"/>
    <w:rsid w:val="00466103"/>
    <w:rsid w:val="00475622"/>
    <w:rsid w:val="004768B1"/>
    <w:rsid w:val="0048191A"/>
    <w:rsid w:val="00481B8E"/>
    <w:rsid w:val="00481E9E"/>
    <w:rsid w:val="00481EB0"/>
    <w:rsid w:val="00482DF0"/>
    <w:rsid w:val="00483A6E"/>
    <w:rsid w:val="004853E2"/>
    <w:rsid w:val="00485828"/>
    <w:rsid w:val="0048766B"/>
    <w:rsid w:val="004915BB"/>
    <w:rsid w:val="004940F1"/>
    <w:rsid w:val="004951F8"/>
    <w:rsid w:val="0049552E"/>
    <w:rsid w:val="00496AEE"/>
    <w:rsid w:val="004970BB"/>
    <w:rsid w:val="004974A8"/>
    <w:rsid w:val="004A09C9"/>
    <w:rsid w:val="004A2271"/>
    <w:rsid w:val="004A269F"/>
    <w:rsid w:val="004A70EC"/>
    <w:rsid w:val="004A78CE"/>
    <w:rsid w:val="004B15FD"/>
    <w:rsid w:val="004B26B5"/>
    <w:rsid w:val="004B4812"/>
    <w:rsid w:val="004B4877"/>
    <w:rsid w:val="004B7529"/>
    <w:rsid w:val="004B777F"/>
    <w:rsid w:val="004C180E"/>
    <w:rsid w:val="004C4611"/>
    <w:rsid w:val="004C6DB2"/>
    <w:rsid w:val="004D0D0B"/>
    <w:rsid w:val="004D11B5"/>
    <w:rsid w:val="004D1B3C"/>
    <w:rsid w:val="004D1D4B"/>
    <w:rsid w:val="004D33C6"/>
    <w:rsid w:val="004D6D8B"/>
    <w:rsid w:val="004E0CCB"/>
    <w:rsid w:val="004E3107"/>
    <w:rsid w:val="004E4666"/>
    <w:rsid w:val="004E55F7"/>
    <w:rsid w:val="004F0CAC"/>
    <w:rsid w:val="004F101E"/>
    <w:rsid w:val="004F14CF"/>
    <w:rsid w:val="004F30C6"/>
    <w:rsid w:val="004F38AB"/>
    <w:rsid w:val="004F3A32"/>
    <w:rsid w:val="004F3ABE"/>
    <w:rsid w:val="004F43AC"/>
    <w:rsid w:val="004F45BB"/>
    <w:rsid w:val="004F5F37"/>
    <w:rsid w:val="004F6142"/>
    <w:rsid w:val="004F6518"/>
    <w:rsid w:val="0050006C"/>
    <w:rsid w:val="00502FC8"/>
    <w:rsid w:val="00503FD3"/>
    <w:rsid w:val="005040A3"/>
    <w:rsid w:val="00504D4A"/>
    <w:rsid w:val="005055AC"/>
    <w:rsid w:val="00505DAA"/>
    <w:rsid w:val="0050657E"/>
    <w:rsid w:val="005065DA"/>
    <w:rsid w:val="00507301"/>
    <w:rsid w:val="00507603"/>
    <w:rsid w:val="00507D09"/>
    <w:rsid w:val="00510DC7"/>
    <w:rsid w:val="00512CA5"/>
    <w:rsid w:val="00513BCA"/>
    <w:rsid w:val="00513D85"/>
    <w:rsid w:val="00513EE9"/>
    <w:rsid w:val="00516C2E"/>
    <w:rsid w:val="00516F25"/>
    <w:rsid w:val="005216D0"/>
    <w:rsid w:val="00522227"/>
    <w:rsid w:val="0052261C"/>
    <w:rsid w:val="005246CD"/>
    <w:rsid w:val="005269FC"/>
    <w:rsid w:val="00527DFB"/>
    <w:rsid w:val="0053367E"/>
    <w:rsid w:val="0053370A"/>
    <w:rsid w:val="00533E00"/>
    <w:rsid w:val="00534132"/>
    <w:rsid w:val="005350C6"/>
    <w:rsid w:val="005413BC"/>
    <w:rsid w:val="00542589"/>
    <w:rsid w:val="005451E3"/>
    <w:rsid w:val="005465E3"/>
    <w:rsid w:val="00550AB2"/>
    <w:rsid w:val="00550F5F"/>
    <w:rsid w:val="00551194"/>
    <w:rsid w:val="00553751"/>
    <w:rsid w:val="00556B3B"/>
    <w:rsid w:val="00557712"/>
    <w:rsid w:val="0056057B"/>
    <w:rsid w:val="00565DED"/>
    <w:rsid w:val="0057143E"/>
    <w:rsid w:val="0057182F"/>
    <w:rsid w:val="00571DDD"/>
    <w:rsid w:val="005723B1"/>
    <w:rsid w:val="00572F00"/>
    <w:rsid w:val="00572F66"/>
    <w:rsid w:val="00573E83"/>
    <w:rsid w:val="00574789"/>
    <w:rsid w:val="005812D7"/>
    <w:rsid w:val="00582027"/>
    <w:rsid w:val="005820B3"/>
    <w:rsid w:val="0058212E"/>
    <w:rsid w:val="00582B1E"/>
    <w:rsid w:val="00583260"/>
    <w:rsid w:val="00583B39"/>
    <w:rsid w:val="00586EA4"/>
    <w:rsid w:val="00592015"/>
    <w:rsid w:val="0059461D"/>
    <w:rsid w:val="0059540C"/>
    <w:rsid w:val="00596221"/>
    <w:rsid w:val="00596608"/>
    <w:rsid w:val="00596A78"/>
    <w:rsid w:val="00597987"/>
    <w:rsid w:val="005A2D28"/>
    <w:rsid w:val="005A2D38"/>
    <w:rsid w:val="005A3CA7"/>
    <w:rsid w:val="005A58A1"/>
    <w:rsid w:val="005A67AA"/>
    <w:rsid w:val="005B2046"/>
    <w:rsid w:val="005B72DC"/>
    <w:rsid w:val="005B7E5D"/>
    <w:rsid w:val="005C03A9"/>
    <w:rsid w:val="005C17BE"/>
    <w:rsid w:val="005C19DE"/>
    <w:rsid w:val="005C7D79"/>
    <w:rsid w:val="005D39A8"/>
    <w:rsid w:val="005D4184"/>
    <w:rsid w:val="005D4E4E"/>
    <w:rsid w:val="005D5918"/>
    <w:rsid w:val="005D61AC"/>
    <w:rsid w:val="005E0224"/>
    <w:rsid w:val="005E3FFD"/>
    <w:rsid w:val="005E50EE"/>
    <w:rsid w:val="005E53C8"/>
    <w:rsid w:val="005E7AF3"/>
    <w:rsid w:val="005F088B"/>
    <w:rsid w:val="005F300E"/>
    <w:rsid w:val="005F3506"/>
    <w:rsid w:val="005F3790"/>
    <w:rsid w:val="005F649A"/>
    <w:rsid w:val="005F7072"/>
    <w:rsid w:val="00603CDD"/>
    <w:rsid w:val="006051F1"/>
    <w:rsid w:val="00605F78"/>
    <w:rsid w:val="00607DD6"/>
    <w:rsid w:val="00607E90"/>
    <w:rsid w:val="00607EB0"/>
    <w:rsid w:val="006101A5"/>
    <w:rsid w:val="00610691"/>
    <w:rsid w:val="00611FB2"/>
    <w:rsid w:val="00613DCD"/>
    <w:rsid w:val="006146F6"/>
    <w:rsid w:val="00616551"/>
    <w:rsid w:val="00616984"/>
    <w:rsid w:val="006169B8"/>
    <w:rsid w:val="00623E5A"/>
    <w:rsid w:val="00625ECB"/>
    <w:rsid w:val="00630309"/>
    <w:rsid w:val="00631EA7"/>
    <w:rsid w:val="006324EF"/>
    <w:rsid w:val="00636A4E"/>
    <w:rsid w:val="00640940"/>
    <w:rsid w:val="00642797"/>
    <w:rsid w:val="006437B0"/>
    <w:rsid w:val="00645762"/>
    <w:rsid w:val="00650875"/>
    <w:rsid w:val="00654263"/>
    <w:rsid w:val="00654272"/>
    <w:rsid w:val="006556B6"/>
    <w:rsid w:val="00655AF8"/>
    <w:rsid w:val="0065717B"/>
    <w:rsid w:val="00661684"/>
    <w:rsid w:val="0066346B"/>
    <w:rsid w:val="00663D59"/>
    <w:rsid w:val="006650F8"/>
    <w:rsid w:val="006659A5"/>
    <w:rsid w:val="00666719"/>
    <w:rsid w:val="00667952"/>
    <w:rsid w:val="006706F4"/>
    <w:rsid w:val="00671D50"/>
    <w:rsid w:val="00673A0E"/>
    <w:rsid w:val="00674730"/>
    <w:rsid w:val="00674C46"/>
    <w:rsid w:val="00675624"/>
    <w:rsid w:val="006770CA"/>
    <w:rsid w:val="00681333"/>
    <w:rsid w:val="00681C87"/>
    <w:rsid w:val="006834BB"/>
    <w:rsid w:val="006909EF"/>
    <w:rsid w:val="00691A90"/>
    <w:rsid w:val="00692858"/>
    <w:rsid w:val="00693562"/>
    <w:rsid w:val="006938A3"/>
    <w:rsid w:val="0069579E"/>
    <w:rsid w:val="00695DAE"/>
    <w:rsid w:val="006A2227"/>
    <w:rsid w:val="006A609E"/>
    <w:rsid w:val="006A64BE"/>
    <w:rsid w:val="006A6E04"/>
    <w:rsid w:val="006B05C0"/>
    <w:rsid w:val="006B2700"/>
    <w:rsid w:val="006B4541"/>
    <w:rsid w:val="006B4C9E"/>
    <w:rsid w:val="006B4E80"/>
    <w:rsid w:val="006B6B73"/>
    <w:rsid w:val="006B7F5F"/>
    <w:rsid w:val="006C136A"/>
    <w:rsid w:val="006C1CFA"/>
    <w:rsid w:val="006C22D6"/>
    <w:rsid w:val="006C48F7"/>
    <w:rsid w:val="006C5946"/>
    <w:rsid w:val="006C6C51"/>
    <w:rsid w:val="006D2F59"/>
    <w:rsid w:val="006D3991"/>
    <w:rsid w:val="006D4D98"/>
    <w:rsid w:val="006D65E7"/>
    <w:rsid w:val="006D6EAE"/>
    <w:rsid w:val="006D71DF"/>
    <w:rsid w:val="006E2419"/>
    <w:rsid w:val="006E5BC4"/>
    <w:rsid w:val="006F123F"/>
    <w:rsid w:val="006F2CC3"/>
    <w:rsid w:val="006F410E"/>
    <w:rsid w:val="006F43BB"/>
    <w:rsid w:val="006F4C78"/>
    <w:rsid w:val="006F5A51"/>
    <w:rsid w:val="006F6C1D"/>
    <w:rsid w:val="00701C8E"/>
    <w:rsid w:val="00701EB8"/>
    <w:rsid w:val="00702E48"/>
    <w:rsid w:val="00707FB0"/>
    <w:rsid w:val="007131C1"/>
    <w:rsid w:val="00713232"/>
    <w:rsid w:val="00715DE7"/>
    <w:rsid w:val="007160BE"/>
    <w:rsid w:val="0072001F"/>
    <w:rsid w:val="007230F6"/>
    <w:rsid w:val="00725FC8"/>
    <w:rsid w:val="00726504"/>
    <w:rsid w:val="00726C88"/>
    <w:rsid w:val="00727280"/>
    <w:rsid w:val="00730BA6"/>
    <w:rsid w:val="0073196D"/>
    <w:rsid w:val="00732D36"/>
    <w:rsid w:val="00732FED"/>
    <w:rsid w:val="00734151"/>
    <w:rsid w:val="007352B0"/>
    <w:rsid w:val="0074255A"/>
    <w:rsid w:val="0074316D"/>
    <w:rsid w:val="00743CAB"/>
    <w:rsid w:val="007519B6"/>
    <w:rsid w:val="00751A8A"/>
    <w:rsid w:val="00751FF2"/>
    <w:rsid w:val="007530AF"/>
    <w:rsid w:val="0075421A"/>
    <w:rsid w:val="0075490E"/>
    <w:rsid w:val="00755BE8"/>
    <w:rsid w:val="00756208"/>
    <w:rsid w:val="007563F3"/>
    <w:rsid w:val="00760FE4"/>
    <w:rsid w:val="00761D99"/>
    <w:rsid w:val="00762B96"/>
    <w:rsid w:val="00763DC7"/>
    <w:rsid w:val="007647FF"/>
    <w:rsid w:val="00765323"/>
    <w:rsid w:val="00766318"/>
    <w:rsid w:val="00766B00"/>
    <w:rsid w:val="007678FF"/>
    <w:rsid w:val="007715F3"/>
    <w:rsid w:val="00773389"/>
    <w:rsid w:val="00774688"/>
    <w:rsid w:val="0077660D"/>
    <w:rsid w:val="00776BF7"/>
    <w:rsid w:val="0077701F"/>
    <w:rsid w:val="007772AB"/>
    <w:rsid w:val="00777C29"/>
    <w:rsid w:val="00781C3F"/>
    <w:rsid w:val="00782631"/>
    <w:rsid w:val="007826E8"/>
    <w:rsid w:val="00782AF0"/>
    <w:rsid w:val="0078305A"/>
    <w:rsid w:val="0078562A"/>
    <w:rsid w:val="0078601D"/>
    <w:rsid w:val="00786763"/>
    <w:rsid w:val="0078694C"/>
    <w:rsid w:val="00790DB3"/>
    <w:rsid w:val="0079231F"/>
    <w:rsid w:val="007936EA"/>
    <w:rsid w:val="007943AF"/>
    <w:rsid w:val="0079668B"/>
    <w:rsid w:val="00796D11"/>
    <w:rsid w:val="007A0009"/>
    <w:rsid w:val="007A09A1"/>
    <w:rsid w:val="007A12C8"/>
    <w:rsid w:val="007A2ADF"/>
    <w:rsid w:val="007A3A87"/>
    <w:rsid w:val="007A44D5"/>
    <w:rsid w:val="007A6141"/>
    <w:rsid w:val="007B203F"/>
    <w:rsid w:val="007B3E14"/>
    <w:rsid w:val="007B6991"/>
    <w:rsid w:val="007C16D7"/>
    <w:rsid w:val="007C1782"/>
    <w:rsid w:val="007C4D50"/>
    <w:rsid w:val="007C63B2"/>
    <w:rsid w:val="007C65BD"/>
    <w:rsid w:val="007C69F9"/>
    <w:rsid w:val="007D1D45"/>
    <w:rsid w:val="007D3E32"/>
    <w:rsid w:val="007D4001"/>
    <w:rsid w:val="007D4A07"/>
    <w:rsid w:val="007E47A0"/>
    <w:rsid w:val="007E7035"/>
    <w:rsid w:val="007F0877"/>
    <w:rsid w:val="007F24CE"/>
    <w:rsid w:val="007F3F1C"/>
    <w:rsid w:val="007F51AA"/>
    <w:rsid w:val="007F591F"/>
    <w:rsid w:val="007F59ED"/>
    <w:rsid w:val="00801B8A"/>
    <w:rsid w:val="00801EB7"/>
    <w:rsid w:val="008040D7"/>
    <w:rsid w:val="008055F1"/>
    <w:rsid w:val="00806E80"/>
    <w:rsid w:val="008102B4"/>
    <w:rsid w:val="00812D4E"/>
    <w:rsid w:val="00813D1A"/>
    <w:rsid w:val="008150B8"/>
    <w:rsid w:val="00815851"/>
    <w:rsid w:val="0081649A"/>
    <w:rsid w:val="008220ED"/>
    <w:rsid w:val="008228A4"/>
    <w:rsid w:val="00823E71"/>
    <w:rsid w:val="0082473A"/>
    <w:rsid w:val="008247B2"/>
    <w:rsid w:val="00825E41"/>
    <w:rsid w:val="00825FC7"/>
    <w:rsid w:val="00830382"/>
    <w:rsid w:val="0083127E"/>
    <w:rsid w:val="00831377"/>
    <w:rsid w:val="00833300"/>
    <w:rsid w:val="00833391"/>
    <w:rsid w:val="00833FB2"/>
    <w:rsid w:val="00834657"/>
    <w:rsid w:val="00834FEB"/>
    <w:rsid w:val="00841950"/>
    <w:rsid w:val="0084379C"/>
    <w:rsid w:val="008443D9"/>
    <w:rsid w:val="00844A59"/>
    <w:rsid w:val="00850A9F"/>
    <w:rsid w:val="00853AD7"/>
    <w:rsid w:val="00853DCD"/>
    <w:rsid w:val="00853F26"/>
    <w:rsid w:val="00854287"/>
    <w:rsid w:val="008543AE"/>
    <w:rsid w:val="008545D4"/>
    <w:rsid w:val="00854D97"/>
    <w:rsid w:val="0085632B"/>
    <w:rsid w:val="008567E3"/>
    <w:rsid w:val="0086162B"/>
    <w:rsid w:val="00862372"/>
    <w:rsid w:val="008636C5"/>
    <w:rsid w:val="00863B91"/>
    <w:rsid w:val="0086683F"/>
    <w:rsid w:val="00870826"/>
    <w:rsid w:val="008725D5"/>
    <w:rsid w:val="00872E4F"/>
    <w:rsid w:val="00874D80"/>
    <w:rsid w:val="0087597E"/>
    <w:rsid w:val="00876CB9"/>
    <w:rsid w:val="00877C92"/>
    <w:rsid w:val="0088073C"/>
    <w:rsid w:val="00881317"/>
    <w:rsid w:val="00881D3B"/>
    <w:rsid w:val="00881D8E"/>
    <w:rsid w:val="008829D5"/>
    <w:rsid w:val="00882E88"/>
    <w:rsid w:val="008838BD"/>
    <w:rsid w:val="00883A2F"/>
    <w:rsid w:val="00885823"/>
    <w:rsid w:val="008858DE"/>
    <w:rsid w:val="00886EF2"/>
    <w:rsid w:val="008871EE"/>
    <w:rsid w:val="00892268"/>
    <w:rsid w:val="008954F3"/>
    <w:rsid w:val="00896099"/>
    <w:rsid w:val="008960A9"/>
    <w:rsid w:val="00896403"/>
    <w:rsid w:val="008A0A65"/>
    <w:rsid w:val="008A1784"/>
    <w:rsid w:val="008A635B"/>
    <w:rsid w:val="008A79AB"/>
    <w:rsid w:val="008A7E2F"/>
    <w:rsid w:val="008B2D62"/>
    <w:rsid w:val="008B3F0F"/>
    <w:rsid w:val="008B40CF"/>
    <w:rsid w:val="008B6531"/>
    <w:rsid w:val="008B6F02"/>
    <w:rsid w:val="008B79B3"/>
    <w:rsid w:val="008C0539"/>
    <w:rsid w:val="008C163A"/>
    <w:rsid w:val="008C1DAF"/>
    <w:rsid w:val="008C250D"/>
    <w:rsid w:val="008C401B"/>
    <w:rsid w:val="008C52B9"/>
    <w:rsid w:val="008C6345"/>
    <w:rsid w:val="008C6AE4"/>
    <w:rsid w:val="008C7AD3"/>
    <w:rsid w:val="008D1E3F"/>
    <w:rsid w:val="008D2DFD"/>
    <w:rsid w:val="008D3F32"/>
    <w:rsid w:val="008D4E79"/>
    <w:rsid w:val="008D5637"/>
    <w:rsid w:val="008D7617"/>
    <w:rsid w:val="008D7E4E"/>
    <w:rsid w:val="008E0BE8"/>
    <w:rsid w:val="008E15F5"/>
    <w:rsid w:val="008E50B4"/>
    <w:rsid w:val="008E683C"/>
    <w:rsid w:val="008F00A1"/>
    <w:rsid w:val="008F0CD1"/>
    <w:rsid w:val="008F0D43"/>
    <w:rsid w:val="008F163E"/>
    <w:rsid w:val="008F2592"/>
    <w:rsid w:val="008F5392"/>
    <w:rsid w:val="008F5521"/>
    <w:rsid w:val="008F7686"/>
    <w:rsid w:val="008F7C8D"/>
    <w:rsid w:val="00900C23"/>
    <w:rsid w:val="009023CB"/>
    <w:rsid w:val="00904D74"/>
    <w:rsid w:val="009065E0"/>
    <w:rsid w:val="009072F5"/>
    <w:rsid w:val="00907C67"/>
    <w:rsid w:val="00911DE6"/>
    <w:rsid w:val="009124B8"/>
    <w:rsid w:val="0091263B"/>
    <w:rsid w:val="009129A2"/>
    <w:rsid w:val="009144D7"/>
    <w:rsid w:val="00917811"/>
    <w:rsid w:val="00923E4F"/>
    <w:rsid w:val="0092629F"/>
    <w:rsid w:val="00927EC9"/>
    <w:rsid w:val="0093016D"/>
    <w:rsid w:val="00930D4C"/>
    <w:rsid w:val="00932219"/>
    <w:rsid w:val="009322C2"/>
    <w:rsid w:val="009334F2"/>
    <w:rsid w:val="0093622C"/>
    <w:rsid w:val="00942410"/>
    <w:rsid w:val="009428CD"/>
    <w:rsid w:val="00944E49"/>
    <w:rsid w:val="00945A5B"/>
    <w:rsid w:val="00945F18"/>
    <w:rsid w:val="00947315"/>
    <w:rsid w:val="00950198"/>
    <w:rsid w:val="00952479"/>
    <w:rsid w:val="009526FC"/>
    <w:rsid w:val="00953050"/>
    <w:rsid w:val="00953405"/>
    <w:rsid w:val="00953AB0"/>
    <w:rsid w:val="00953B98"/>
    <w:rsid w:val="009569D0"/>
    <w:rsid w:val="0096606C"/>
    <w:rsid w:val="00971587"/>
    <w:rsid w:val="0097298D"/>
    <w:rsid w:val="00975E33"/>
    <w:rsid w:val="00977225"/>
    <w:rsid w:val="00977F10"/>
    <w:rsid w:val="0098049A"/>
    <w:rsid w:val="00980D97"/>
    <w:rsid w:val="00982910"/>
    <w:rsid w:val="009831B7"/>
    <w:rsid w:val="0098405F"/>
    <w:rsid w:val="009849BB"/>
    <w:rsid w:val="00984B5B"/>
    <w:rsid w:val="00984F3A"/>
    <w:rsid w:val="009908FE"/>
    <w:rsid w:val="00991F18"/>
    <w:rsid w:val="00992037"/>
    <w:rsid w:val="0099354C"/>
    <w:rsid w:val="00995527"/>
    <w:rsid w:val="00995A8C"/>
    <w:rsid w:val="00995FD0"/>
    <w:rsid w:val="00997BDB"/>
    <w:rsid w:val="00997BF4"/>
    <w:rsid w:val="009A0415"/>
    <w:rsid w:val="009A1E97"/>
    <w:rsid w:val="009A3669"/>
    <w:rsid w:val="009A5E37"/>
    <w:rsid w:val="009A5FE7"/>
    <w:rsid w:val="009B083A"/>
    <w:rsid w:val="009B1E6D"/>
    <w:rsid w:val="009B2564"/>
    <w:rsid w:val="009B49E4"/>
    <w:rsid w:val="009B4CC1"/>
    <w:rsid w:val="009B5BC7"/>
    <w:rsid w:val="009B62B5"/>
    <w:rsid w:val="009B75CA"/>
    <w:rsid w:val="009B7CD8"/>
    <w:rsid w:val="009C0B9F"/>
    <w:rsid w:val="009C0C39"/>
    <w:rsid w:val="009C3074"/>
    <w:rsid w:val="009C3D86"/>
    <w:rsid w:val="009C6080"/>
    <w:rsid w:val="009C698E"/>
    <w:rsid w:val="009C6E63"/>
    <w:rsid w:val="009C759C"/>
    <w:rsid w:val="009C7AAD"/>
    <w:rsid w:val="009D0061"/>
    <w:rsid w:val="009D6033"/>
    <w:rsid w:val="009D6FE0"/>
    <w:rsid w:val="009D7407"/>
    <w:rsid w:val="009E3344"/>
    <w:rsid w:val="009E6177"/>
    <w:rsid w:val="009E6D9E"/>
    <w:rsid w:val="009F1F6E"/>
    <w:rsid w:val="009F2702"/>
    <w:rsid w:val="009F2B93"/>
    <w:rsid w:val="009F5421"/>
    <w:rsid w:val="009F613C"/>
    <w:rsid w:val="00A00A8A"/>
    <w:rsid w:val="00A0291D"/>
    <w:rsid w:val="00A0487B"/>
    <w:rsid w:val="00A057D7"/>
    <w:rsid w:val="00A05873"/>
    <w:rsid w:val="00A07477"/>
    <w:rsid w:val="00A075C5"/>
    <w:rsid w:val="00A0768B"/>
    <w:rsid w:val="00A10297"/>
    <w:rsid w:val="00A12DF9"/>
    <w:rsid w:val="00A13ED2"/>
    <w:rsid w:val="00A14191"/>
    <w:rsid w:val="00A14950"/>
    <w:rsid w:val="00A14EB5"/>
    <w:rsid w:val="00A169E1"/>
    <w:rsid w:val="00A177F3"/>
    <w:rsid w:val="00A205DC"/>
    <w:rsid w:val="00A20CDA"/>
    <w:rsid w:val="00A22665"/>
    <w:rsid w:val="00A22F3F"/>
    <w:rsid w:val="00A23C56"/>
    <w:rsid w:val="00A25204"/>
    <w:rsid w:val="00A261AC"/>
    <w:rsid w:val="00A2789C"/>
    <w:rsid w:val="00A2796B"/>
    <w:rsid w:val="00A31134"/>
    <w:rsid w:val="00A33453"/>
    <w:rsid w:val="00A34308"/>
    <w:rsid w:val="00A35090"/>
    <w:rsid w:val="00A3625A"/>
    <w:rsid w:val="00A40187"/>
    <w:rsid w:val="00A401D5"/>
    <w:rsid w:val="00A403F7"/>
    <w:rsid w:val="00A40C05"/>
    <w:rsid w:val="00A411CF"/>
    <w:rsid w:val="00A4530A"/>
    <w:rsid w:val="00A45760"/>
    <w:rsid w:val="00A462C2"/>
    <w:rsid w:val="00A46EF4"/>
    <w:rsid w:val="00A46FEB"/>
    <w:rsid w:val="00A46FF5"/>
    <w:rsid w:val="00A50736"/>
    <w:rsid w:val="00A5245A"/>
    <w:rsid w:val="00A53ECE"/>
    <w:rsid w:val="00A53F2E"/>
    <w:rsid w:val="00A550A5"/>
    <w:rsid w:val="00A557C7"/>
    <w:rsid w:val="00A60F86"/>
    <w:rsid w:val="00A61D4D"/>
    <w:rsid w:val="00A62575"/>
    <w:rsid w:val="00A6261A"/>
    <w:rsid w:val="00A62BE1"/>
    <w:rsid w:val="00A6389B"/>
    <w:rsid w:val="00A6450E"/>
    <w:rsid w:val="00A655A9"/>
    <w:rsid w:val="00A71A3D"/>
    <w:rsid w:val="00A726F4"/>
    <w:rsid w:val="00A730F4"/>
    <w:rsid w:val="00A739CE"/>
    <w:rsid w:val="00A755F3"/>
    <w:rsid w:val="00A761AF"/>
    <w:rsid w:val="00A769F0"/>
    <w:rsid w:val="00A77E40"/>
    <w:rsid w:val="00A81205"/>
    <w:rsid w:val="00A81410"/>
    <w:rsid w:val="00A8149D"/>
    <w:rsid w:val="00A817AA"/>
    <w:rsid w:val="00A820A7"/>
    <w:rsid w:val="00A8225C"/>
    <w:rsid w:val="00A84D06"/>
    <w:rsid w:val="00A87004"/>
    <w:rsid w:val="00A87EAC"/>
    <w:rsid w:val="00A902C5"/>
    <w:rsid w:val="00A90617"/>
    <w:rsid w:val="00A92878"/>
    <w:rsid w:val="00A92F14"/>
    <w:rsid w:val="00A93A39"/>
    <w:rsid w:val="00A94016"/>
    <w:rsid w:val="00A944C7"/>
    <w:rsid w:val="00A95C78"/>
    <w:rsid w:val="00A97C57"/>
    <w:rsid w:val="00AA11E0"/>
    <w:rsid w:val="00AA61EC"/>
    <w:rsid w:val="00AB04EA"/>
    <w:rsid w:val="00AB0DA8"/>
    <w:rsid w:val="00AB3468"/>
    <w:rsid w:val="00AB36C0"/>
    <w:rsid w:val="00AB4E7E"/>
    <w:rsid w:val="00AB55B3"/>
    <w:rsid w:val="00AB654C"/>
    <w:rsid w:val="00AB689D"/>
    <w:rsid w:val="00AB74F3"/>
    <w:rsid w:val="00AB77E5"/>
    <w:rsid w:val="00AC01A5"/>
    <w:rsid w:val="00AC1B60"/>
    <w:rsid w:val="00AC1E6E"/>
    <w:rsid w:val="00AC2F1C"/>
    <w:rsid w:val="00AC3822"/>
    <w:rsid w:val="00AC4FB3"/>
    <w:rsid w:val="00AC5E49"/>
    <w:rsid w:val="00AC7FBE"/>
    <w:rsid w:val="00AD3D3A"/>
    <w:rsid w:val="00AD6F31"/>
    <w:rsid w:val="00AD6FB4"/>
    <w:rsid w:val="00AE124B"/>
    <w:rsid w:val="00AE20E9"/>
    <w:rsid w:val="00AE32CF"/>
    <w:rsid w:val="00AE3512"/>
    <w:rsid w:val="00AE5895"/>
    <w:rsid w:val="00AE68DF"/>
    <w:rsid w:val="00AE7BC8"/>
    <w:rsid w:val="00AF3729"/>
    <w:rsid w:val="00AF5C8E"/>
    <w:rsid w:val="00AF6823"/>
    <w:rsid w:val="00AF6A2A"/>
    <w:rsid w:val="00AF7C15"/>
    <w:rsid w:val="00B00835"/>
    <w:rsid w:val="00B0152A"/>
    <w:rsid w:val="00B018C5"/>
    <w:rsid w:val="00B020E7"/>
    <w:rsid w:val="00B0324F"/>
    <w:rsid w:val="00B05EAA"/>
    <w:rsid w:val="00B13C16"/>
    <w:rsid w:val="00B14519"/>
    <w:rsid w:val="00B14FEF"/>
    <w:rsid w:val="00B1509D"/>
    <w:rsid w:val="00B1549A"/>
    <w:rsid w:val="00B207E2"/>
    <w:rsid w:val="00B20A6C"/>
    <w:rsid w:val="00B212F2"/>
    <w:rsid w:val="00B217A1"/>
    <w:rsid w:val="00B24ABF"/>
    <w:rsid w:val="00B24DFA"/>
    <w:rsid w:val="00B25107"/>
    <w:rsid w:val="00B27DAC"/>
    <w:rsid w:val="00B30571"/>
    <w:rsid w:val="00B31AFB"/>
    <w:rsid w:val="00B32F24"/>
    <w:rsid w:val="00B34EB5"/>
    <w:rsid w:val="00B35821"/>
    <w:rsid w:val="00B35839"/>
    <w:rsid w:val="00B3671A"/>
    <w:rsid w:val="00B3674C"/>
    <w:rsid w:val="00B36B0D"/>
    <w:rsid w:val="00B42722"/>
    <w:rsid w:val="00B43099"/>
    <w:rsid w:val="00B44708"/>
    <w:rsid w:val="00B471FB"/>
    <w:rsid w:val="00B472DC"/>
    <w:rsid w:val="00B50771"/>
    <w:rsid w:val="00B5236E"/>
    <w:rsid w:val="00B52D74"/>
    <w:rsid w:val="00B5660A"/>
    <w:rsid w:val="00B60E5C"/>
    <w:rsid w:val="00B61FA7"/>
    <w:rsid w:val="00B63179"/>
    <w:rsid w:val="00B63CE8"/>
    <w:rsid w:val="00B6430D"/>
    <w:rsid w:val="00B64A47"/>
    <w:rsid w:val="00B66450"/>
    <w:rsid w:val="00B7100F"/>
    <w:rsid w:val="00B71180"/>
    <w:rsid w:val="00B71D99"/>
    <w:rsid w:val="00B7383C"/>
    <w:rsid w:val="00B73B1B"/>
    <w:rsid w:val="00B741AE"/>
    <w:rsid w:val="00B751BD"/>
    <w:rsid w:val="00B75F8F"/>
    <w:rsid w:val="00B76474"/>
    <w:rsid w:val="00B77045"/>
    <w:rsid w:val="00B83372"/>
    <w:rsid w:val="00B8482C"/>
    <w:rsid w:val="00B85728"/>
    <w:rsid w:val="00B85CD3"/>
    <w:rsid w:val="00B9111C"/>
    <w:rsid w:val="00B92279"/>
    <w:rsid w:val="00B95567"/>
    <w:rsid w:val="00B96DB6"/>
    <w:rsid w:val="00B977EE"/>
    <w:rsid w:val="00B97BAE"/>
    <w:rsid w:val="00BA03A0"/>
    <w:rsid w:val="00BA07FA"/>
    <w:rsid w:val="00BA12B0"/>
    <w:rsid w:val="00BA21BF"/>
    <w:rsid w:val="00BA2A71"/>
    <w:rsid w:val="00BA334D"/>
    <w:rsid w:val="00BA4370"/>
    <w:rsid w:val="00BA6507"/>
    <w:rsid w:val="00BA7572"/>
    <w:rsid w:val="00BA7AD6"/>
    <w:rsid w:val="00BA7DC5"/>
    <w:rsid w:val="00BC0409"/>
    <w:rsid w:val="00BC0CC7"/>
    <w:rsid w:val="00BC245C"/>
    <w:rsid w:val="00BC2479"/>
    <w:rsid w:val="00BC27AB"/>
    <w:rsid w:val="00BC4064"/>
    <w:rsid w:val="00BC4B64"/>
    <w:rsid w:val="00BC4C3E"/>
    <w:rsid w:val="00BC590B"/>
    <w:rsid w:val="00BD05F8"/>
    <w:rsid w:val="00BD1581"/>
    <w:rsid w:val="00BD20D3"/>
    <w:rsid w:val="00BD2642"/>
    <w:rsid w:val="00BD4946"/>
    <w:rsid w:val="00BD4A35"/>
    <w:rsid w:val="00BD4BD6"/>
    <w:rsid w:val="00BD5489"/>
    <w:rsid w:val="00BD7797"/>
    <w:rsid w:val="00BE0AA4"/>
    <w:rsid w:val="00BE2C94"/>
    <w:rsid w:val="00BE50F0"/>
    <w:rsid w:val="00BE5E66"/>
    <w:rsid w:val="00BE5F94"/>
    <w:rsid w:val="00BE6BA0"/>
    <w:rsid w:val="00BE70A6"/>
    <w:rsid w:val="00BF1C0F"/>
    <w:rsid w:val="00BF1CF9"/>
    <w:rsid w:val="00BF5220"/>
    <w:rsid w:val="00BF7147"/>
    <w:rsid w:val="00BF7DB8"/>
    <w:rsid w:val="00C03898"/>
    <w:rsid w:val="00C05A6E"/>
    <w:rsid w:val="00C0692E"/>
    <w:rsid w:val="00C06B60"/>
    <w:rsid w:val="00C070A5"/>
    <w:rsid w:val="00C07FE9"/>
    <w:rsid w:val="00C10499"/>
    <w:rsid w:val="00C13F53"/>
    <w:rsid w:val="00C14F06"/>
    <w:rsid w:val="00C158AD"/>
    <w:rsid w:val="00C15B3F"/>
    <w:rsid w:val="00C167F4"/>
    <w:rsid w:val="00C1720D"/>
    <w:rsid w:val="00C20E48"/>
    <w:rsid w:val="00C21F70"/>
    <w:rsid w:val="00C23DB9"/>
    <w:rsid w:val="00C2794D"/>
    <w:rsid w:val="00C27CB4"/>
    <w:rsid w:val="00C3022F"/>
    <w:rsid w:val="00C30DFB"/>
    <w:rsid w:val="00C3233D"/>
    <w:rsid w:val="00C3287C"/>
    <w:rsid w:val="00C32F92"/>
    <w:rsid w:val="00C33AED"/>
    <w:rsid w:val="00C33D03"/>
    <w:rsid w:val="00C378BF"/>
    <w:rsid w:val="00C409CE"/>
    <w:rsid w:val="00C41A23"/>
    <w:rsid w:val="00C44CDF"/>
    <w:rsid w:val="00C5190D"/>
    <w:rsid w:val="00C51EB5"/>
    <w:rsid w:val="00C547CF"/>
    <w:rsid w:val="00C54924"/>
    <w:rsid w:val="00C624A7"/>
    <w:rsid w:val="00C62F7B"/>
    <w:rsid w:val="00C64555"/>
    <w:rsid w:val="00C65C37"/>
    <w:rsid w:val="00C65FFD"/>
    <w:rsid w:val="00C66514"/>
    <w:rsid w:val="00C67166"/>
    <w:rsid w:val="00C674D3"/>
    <w:rsid w:val="00C71C12"/>
    <w:rsid w:val="00C72A0F"/>
    <w:rsid w:val="00C77976"/>
    <w:rsid w:val="00C8205A"/>
    <w:rsid w:val="00C84025"/>
    <w:rsid w:val="00C8414C"/>
    <w:rsid w:val="00C84322"/>
    <w:rsid w:val="00C8487E"/>
    <w:rsid w:val="00C851FD"/>
    <w:rsid w:val="00C85F85"/>
    <w:rsid w:val="00C91691"/>
    <w:rsid w:val="00C93D55"/>
    <w:rsid w:val="00C94FB3"/>
    <w:rsid w:val="00C95527"/>
    <w:rsid w:val="00C956A1"/>
    <w:rsid w:val="00C95793"/>
    <w:rsid w:val="00C96B3A"/>
    <w:rsid w:val="00CA0F84"/>
    <w:rsid w:val="00CA2911"/>
    <w:rsid w:val="00CA45D7"/>
    <w:rsid w:val="00CA526F"/>
    <w:rsid w:val="00CA6F67"/>
    <w:rsid w:val="00CB0556"/>
    <w:rsid w:val="00CB2DD7"/>
    <w:rsid w:val="00CB3148"/>
    <w:rsid w:val="00CB45E0"/>
    <w:rsid w:val="00CB6901"/>
    <w:rsid w:val="00CB6CC2"/>
    <w:rsid w:val="00CB732D"/>
    <w:rsid w:val="00CC0528"/>
    <w:rsid w:val="00CC0C6F"/>
    <w:rsid w:val="00CC174C"/>
    <w:rsid w:val="00CC2120"/>
    <w:rsid w:val="00CC4E0B"/>
    <w:rsid w:val="00CC5FEA"/>
    <w:rsid w:val="00CC6330"/>
    <w:rsid w:val="00CC6EDE"/>
    <w:rsid w:val="00CD02B5"/>
    <w:rsid w:val="00CD1111"/>
    <w:rsid w:val="00CD2725"/>
    <w:rsid w:val="00CD2E95"/>
    <w:rsid w:val="00CD2EBA"/>
    <w:rsid w:val="00CD2FD4"/>
    <w:rsid w:val="00CD3851"/>
    <w:rsid w:val="00CD4073"/>
    <w:rsid w:val="00CE0116"/>
    <w:rsid w:val="00CE2B9E"/>
    <w:rsid w:val="00CE44E8"/>
    <w:rsid w:val="00CE474B"/>
    <w:rsid w:val="00CE5090"/>
    <w:rsid w:val="00CE5AEE"/>
    <w:rsid w:val="00CE7065"/>
    <w:rsid w:val="00CF1608"/>
    <w:rsid w:val="00CF1FCC"/>
    <w:rsid w:val="00CF3C2C"/>
    <w:rsid w:val="00CF40A0"/>
    <w:rsid w:val="00CF538E"/>
    <w:rsid w:val="00CF72F3"/>
    <w:rsid w:val="00D01182"/>
    <w:rsid w:val="00D03C4F"/>
    <w:rsid w:val="00D0476F"/>
    <w:rsid w:val="00D0531A"/>
    <w:rsid w:val="00D06CBC"/>
    <w:rsid w:val="00D114B0"/>
    <w:rsid w:val="00D12A24"/>
    <w:rsid w:val="00D13A97"/>
    <w:rsid w:val="00D15DFA"/>
    <w:rsid w:val="00D17EB4"/>
    <w:rsid w:val="00D21901"/>
    <w:rsid w:val="00D22102"/>
    <w:rsid w:val="00D23B67"/>
    <w:rsid w:val="00D23E36"/>
    <w:rsid w:val="00D25E43"/>
    <w:rsid w:val="00D30A4A"/>
    <w:rsid w:val="00D33BAA"/>
    <w:rsid w:val="00D34D1E"/>
    <w:rsid w:val="00D35AC1"/>
    <w:rsid w:val="00D40B5F"/>
    <w:rsid w:val="00D41A8E"/>
    <w:rsid w:val="00D41CF1"/>
    <w:rsid w:val="00D43AB5"/>
    <w:rsid w:val="00D44694"/>
    <w:rsid w:val="00D452EB"/>
    <w:rsid w:val="00D452FB"/>
    <w:rsid w:val="00D45BC3"/>
    <w:rsid w:val="00D47437"/>
    <w:rsid w:val="00D5020A"/>
    <w:rsid w:val="00D50A07"/>
    <w:rsid w:val="00D577FF"/>
    <w:rsid w:val="00D6035A"/>
    <w:rsid w:val="00D609ED"/>
    <w:rsid w:val="00D615FC"/>
    <w:rsid w:val="00D61A99"/>
    <w:rsid w:val="00D61DDA"/>
    <w:rsid w:val="00D62ADF"/>
    <w:rsid w:val="00D63A68"/>
    <w:rsid w:val="00D63C1D"/>
    <w:rsid w:val="00D66C51"/>
    <w:rsid w:val="00D67D2B"/>
    <w:rsid w:val="00D71E20"/>
    <w:rsid w:val="00D722A5"/>
    <w:rsid w:val="00D735C6"/>
    <w:rsid w:val="00D7400C"/>
    <w:rsid w:val="00D75CEC"/>
    <w:rsid w:val="00D76537"/>
    <w:rsid w:val="00D76CF4"/>
    <w:rsid w:val="00D76E25"/>
    <w:rsid w:val="00D81CF3"/>
    <w:rsid w:val="00D847E6"/>
    <w:rsid w:val="00D84E85"/>
    <w:rsid w:val="00D8614B"/>
    <w:rsid w:val="00D87ECD"/>
    <w:rsid w:val="00D91AD4"/>
    <w:rsid w:val="00D91FAC"/>
    <w:rsid w:val="00D92130"/>
    <w:rsid w:val="00D949C1"/>
    <w:rsid w:val="00D94D78"/>
    <w:rsid w:val="00D965B4"/>
    <w:rsid w:val="00D96FED"/>
    <w:rsid w:val="00DA0302"/>
    <w:rsid w:val="00DA32D5"/>
    <w:rsid w:val="00DA3C41"/>
    <w:rsid w:val="00DA41B0"/>
    <w:rsid w:val="00DA56EB"/>
    <w:rsid w:val="00DB169A"/>
    <w:rsid w:val="00DB2B34"/>
    <w:rsid w:val="00DB4813"/>
    <w:rsid w:val="00DB4CDD"/>
    <w:rsid w:val="00DB7E31"/>
    <w:rsid w:val="00DC03A9"/>
    <w:rsid w:val="00DC05E3"/>
    <w:rsid w:val="00DC10D4"/>
    <w:rsid w:val="00DC1275"/>
    <w:rsid w:val="00DC1425"/>
    <w:rsid w:val="00DC288A"/>
    <w:rsid w:val="00DC3701"/>
    <w:rsid w:val="00DC41DB"/>
    <w:rsid w:val="00DC4D60"/>
    <w:rsid w:val="00DC6C91"/>
    <w:rsid w:val="00DC7F67"/>
    <w:rsid w:val="00DC7FEE"/>
    <w:rsid w:val="00DD0CCC"/>
    <w:rsid w:val="00DD0F8B"/>
    <w:rsid w:val="00DD136C"/>
    <w:rsid w:val="00DD148B"/>
    <w:rsid w:val="00DD168D"/>
    <w:rsid w:val="00DD3AE5"/>
    <w:rsid w:val="00DD52C5"/>
    <w:rsid w:val="00DD674B"/>
    <w:rsid w:val="00DD6F59"/>
    <w:rsid w:val="00DD78D3"/>
    <w:rsid w:val="00DE1C34"/>
    <w:rsid w:val="00DE3B8E"/>
    <w:rsid w:val="00DE4121"/>
    <w:rsid w:val="00DE6D5E"/>
    <w:rsid w:val="00DF06CF"/>
    <w:rsid w:val="00DF14E1"/>
    <w:rsid w:val="00DF1B7F"/>
    <w:rsid w:val="00DF3836"/>
    <w:rsid w:val="00DF4390"/>
    <w:rsid w:val="00DF57B3"/>
    <w:rsid w:val="00DF6E62"/>
    <w:rsid w:val="00DF6EAE"/>
    <w:rsid w:val="00DF777F"/>
    <w:rsid w:val="00DF7CBD"/>
    <w:rsid w:val="00DF7F5D"/>
    <w:rsid w:val="00E00509"/>
    <w:rsid w:val="00E02AEE"/>
    <w:rsid w:val="00E02D7D"/>
    <w:rsid w:val="00E06E54"/>
    <w:rsid w:val="00E105D6"/>
    <w:rsid w:val="00E12A59"/>
    <w:rsid w:val="00E137B0"/>
    <w:rsid w:val="00E15613"/>
    <w:rsid w:val="00E16789"/>
    <w:rsid w:val="00E2200C"/>
    <w:rsid w:val="00E23CD8"/>
    <w:rsid w:val="00E241FC"/>
    <w:rsid w:val="00E2457D"/>
    <w:rsid w:val="00E24A9C"/>
    <w:rsid w:val="00E265FD"/>
    <w:rsid w:val="00E26612"/>
    <w:rsid w:val="00E26AE0"/>
    <w:rsid w:val="00E30190"/>
    <w:rsid w:val="00E3020A"/>
    <w:rsid w:val="00E332CD"/>
    <w:rsid w:val="00E33EC4"/>
    <w:rsid w:val="00E34866"/>
    <w:rsid w:val="00E37633"/>
    <w:rsid w:val="00E37850"/>
    <w:rsid w:val="00E41ECB"/>
    <w:rsid w:val="00E427D0"/>
    <w:rsid w:val="00E4405A"/>
    <w:rsid w:val="00E45136"/>
    <w:rsid w:val="00E51BB9"/>
    <w:rsid w:val="00E52374"/>
    <w:rsid w:val="00E537B2"/>
    <w:rsid w:val="00E561C6"/>
    <w:rsid w:val="00E6052B"/>
    <w:rsid w:val="00E61D4F"/>
    <w:rsid w:val="00E62D81"/>
    <w:rsid w:val="00E6324E"/>
    <w:rsid w:val="00E6347A"/>
    <w:rsid w:val="00E655EF"/>
    <w:rsid w:val="00E65F88"/>
    <w:rsid w:val="00E67686"/>
    <w:rsid w:val="00E67741"/>
    <w:rsid w:val="00E71639"/>
    <w:rsid w:val="00E71B28"/>
    <w:rsid w:val="00E71D9E"/>
    <w:rsid w:val="00E773B3"/>
    <w:rsid w:val="00E773CC"/>
    <w:rsid w:val="00E80049"/>
    <w:rsid w:val="00E801ED"/>
    <w:rsid w:val="00E806C4"/>
    <w:rsid w:val="00E83993"/>
    <w:rsid w:val="00E83A21"/>
    <w:rsid w:val="00E83DAF"/>
    <w:rsid w:val="00E86627"/>
    <w:rsid w:val="00E87D8A"/>
    <w:rsid w:val="00E97229"/>
    <w:rsid w:val="00EA193B"/>
    <w:rsid w:val="00EA2442"/>
    <w:rsid w:val="00EA48F0"/>
    <w:rsid w:val="00EA5A9E"/>
    <w:rsid w:val="00EA61AC"/>
    <w:rsid w:val="00EA7B69"/>
    <w:rsid w:val="00EB08B4"/>
    <w:rsid w:val="00EB16C0"/>
    <w:rsid w:val="00EB7E33"/>
    <w:rsid w:val="00EC0D47"/>
    <w:rsid w:val="00EC1DA4"/>
    <w:rsid w:val="00ED0DEF"/>
    <w:rsid w:val="00ED27C4"/>
    <w:rsid w:val="00ED2979"/>
    <w:rsid w:val="00ED3D34"/>
    <w:rsid w:val="00ED4058"/>
    <w:rsid w:val="00ED7CAF"/>
    <w:rsid w:val="00EE3493"/>
    <w:rsid w:val="00EF112A"/>
    <w:rsid w:val="00EF1ADD"/>
    <w:rsid w:val="00EF3168"/>
    <w:rsid w:val="00EF4787"/>
    <w:rsid w:val="00F01844"/>
    <w:rsid w:val="00F045AD"/>
    <w:rsid w:val="00F10204"/>
    <w:rsid w:val="00F122C2"/>
    <w:rsid w:val="00F137BF"/>
    <w:rsid w:val="00F15BFE"/>
    <w:rsid w:val="00F176A9"/>
    <w:rsid w:val="00F216A5"/>
    <w:rsid w:val="00F223E8"/>
    <w:rsid w:val="00F260C8"/>
    <w:rsid w:val="00F30260"/>
    <w:rsid w:val="00F35C4F"/>
    <w:rsid w:val="00F36536"/>
    <w:rsid w:val="00F37C60"/>
    <w:rsid w:val="00F40AD1"/>
    <w:rsid w:val="00F40B5B"/>
    <w:rsid w:val="00F41CD1"/>
    <w:rsid w:val="00F428F0"/>
    <w:rsid w:val="00F43B14"/>
    <w:rsid w:val="00F453D8"/>
    <w:rsid w:val="00F45A05"/>
    <w:rsid w:val="00F47BF7"/>
    <w:rsid w:val="00F47C33"/>
    <w:rsid w:val="00F50FD2"/>
    <w:rsid w:val="00F51E42"/>
    <w:rsid w:val="00F52BEA"/>
    <w:rsid w:val="00F52E09"/>
    <w:rsid w:val="00F5543D"/>
    <w:rsid w:val="00F56DB4"/>
    <w:rsid w:val="00F57946"/>
    <w:rsid w:val="00F57AE3"/>
    <w:rsid w:val="00F7042B"/>
    <w:rsid w:val="00F7457F"/>
    <w:rsid w:val="00F75DBD"/>
    <w:rsid w:val="00F77DFA"/>
    <w:rsid w:val="00F812FD"/>
    <w:rsid w:val="00F81D4A"/>
    <w:rsid w:val="00F85B1F"/>
    <w:rsid w:val="00F902D3"/>
    <w:rsid w:val="00F90A21"/>
    <w:rsid w:val="00F92282"/>
    <w:rsid w:val="00F94F11"/>
    <w:rsid w:val="00F9576C"/>
    <w:rsid w:val="00F961AC"/>
    <w:rsid w:val="00F962AB"/>
    <w:rsid w:val="00F965DF"/>
    <w:rsid w:val="00FA005E"/>
    <w:rsid w:val="00FA129C"/>
    <w:rsid w:val="00FA221F"/>
    <w:rsid w:val="00FA5396"/>
    <w:rsid w:val="00FB18EE"/>
    <w:rsid w:val="00FB1D3B"/>
    <w:rsid w:val="00FB55AE"/>
    <w:rsid w:val="00FB56B0"/>
    <w:rsid w:val="00FB6295"/>
    <w:rsid w:val="00FC1DC9"/>
    <w:rsid w:val="00FC229B"/>
    <w:rsid w:val="00FC25AC"/>
    <w:rsid w:val="00FC4745"/>
    <w:rsid w:val="00FC5B0F"/>
    <w:rsid w:val="00FD0257"/>
    <w:rsid w:val="00FD1416"/>
    <w:rsid w:val="00FD2607"/>
    <w:rsid w:val="00FD39BB"/>
    <w:rsid w:val="00FD3C7C"/>
    <w:rsid w:val="00FD5B31"/>
    <w:rsid w:val="00FD5DF3"/>
    <w:rsid w:val="00FD6E9E"/>
    <w:rsid w:val="00FD706D"/>
    <w:rsid w:val="00FD71BE"/>
    <w:rsid w:val="00FD7FC2"/>
    <w:rsid w:val="00FE2998"/>
    <w:rsid w:val="00FE2B58"/>
    <w:rsid w:val="00FE48D7"/>
    <w:rsid w:val="00FE5822"/>
    <w:rsid w:val="00FF4503"/>
    <w:rsid w:val="00FF55B4"/>
    <w:rsid w:val="00FF5A0E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1468B-FB7B-4158-BABB-12D0E006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1FCC"/>
  </w:style>
  <w:style w:type="paragraph" w:styleId="Cmsor1">
    <w:name w:val="heading 1"/>
    <w:basedOn w:val="Norml"/>
    <w:next w:val="Norml"/>
    <w:link w:val="Cmsor1Char"/>
    <w:qFormat/>
    <w:rsid w:val="001E54D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paragraph" w:styleId="Cmsor2">
    <w:name w:val="heading 2"/>
    <w:basedOn w:val="Norml"/>
    <w:next w:val="Szvegtrzs"/>
    <w:link w:val="Cmsor2Char"/>
    <w:qFormat/>
    <w:rsid w:val="001E54D8"/>
    <w:pPr>
      <w:keepNext/>
      <w:spacing w:before="240" w:after="60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1E54D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1E54D8"/>
    <w:pPr>
      <w:keepNext/>
      <w:ind w:left="5580"/>
      <w:jc w:val="right"/>
      <w:outlineLvl w:val="3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1E54D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qFormat/>
    <w:rsid w:val="001E54D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1E54D8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1E54D8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1E54D8"/>
    <w:pPr>
      <w:keepNext/>
      <w:ind w:firstLine="708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tszm">
    <w:name w:val="Hat. szám"/>
    <w:basedOn w:val="Norml"/>
    <w:rsid w:val="002C7B8F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2C7B8F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2C7B8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zvegtrzsbehzssal2">
    <w:name w:val="Body Text Indent 2"/>
    <w:basedOn w:val="Norml"/>
    <w:link w:val="Szvegtrzsbehzssal2Char"/>
    <w:unhideWhenUsed/>
    <w:rsid w:val="002C7B8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2C7B8F"/>
  </w:style>
  <w:style w:type="paragraph" w:customStyle="1" w:styleId="CharChar1CharCharCharChar1">
    <w:name w:val="Char Char1 Char Char Char Char1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incstrkz">
    <w:name w:val="No Spacing"/>
    <w:link w:val="NincstrkzChar"/>
    <w:uiPriority w:val="1"/>
    <w:qFormat/>
    <w:rsid w:val="003636E1"/>
  </w:style>
  <w:style w:type="character" w:customStyle="1" w:styleId="NincstrkzChar">
    <w:name w:val="Nincs térköz Char"/>
    <w:link w:val="Nincstrkz"/>
    <w:uiPriority w:val="1"/>
    <w:rsid w:val="003636E1"/>
  </w:style>
  <w:style w:type="paragraph" w:customStyle="1" w:styleId="Nappont">
    <w:name w:val="Nap. pont"/>
    <w:basedOn w:val="Norml"/>
    <w:next w:val="Norml"/>
    <w:link w:val="NappontChar"/>
    <w:rsid w:val="003636E1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3636E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426D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26D2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A75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75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75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75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7572"/>
    <w:rPr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4E55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4">
    <w:name w:val="Char4"/>
    <w:basedOn w:val="Norml"/>
    <w:rsid w:val="009A04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4">
    <w:name w:val="Char Char Char Char Char Char Char4"/>
    <w:basedOn w:val="Norml"/>
    <w:rsid w:val="00483A6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rsid w:val="00AC7FBE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AC7F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appfolyt">
    <w:name w:val="Nap. p. folyt."/>
    <w:basedOn w:val="Norml"/>
    <w:next w:val="Norml"/>
    <w:link w:val="NappfolytChar"/>
    <w:rsid w:val="007826E8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7826E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463654"/>
    <w:pPr>
      <w:ind w:left="1645" w:hanging="936"/>
    </w:pPr>
  </w:style>
  <w:style w:type="character" w:customStyle="1" w:styleId="Cmsor1Char">
    <w:name w:val="Címsor 1 Char"/>
    <w:basedOn w:val="Bekezdsalapbettpusa"/>
    <w:link w:val="Cmsor1"/>
    <w:uiPriority w:val="9"/>
    <w:rsid w:val="001E54D8"/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1E54D8"/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1E54D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E54D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1E54D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1E54D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1E54D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1E54D8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Alaprtelmezett">
    <w:name w:val="Alapértelmezett"/>
    <w:rsid w:val="001E54D8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table" w:styleId="Rcsostblzat">
    <w:name w:val="Table Grid"/>
    <w:basedOn w:val="Normltblzat"/>
    <w:uiPriority w:val="39"/>
    <w:rsid w:val="001E54D8"/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nhideWhenUsed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semiHidden/>
    <w:rsid w:val="001E54D8"/>
  </w:style>
  <w:style w:type="paragraph" w:styleId="Szvegtrzs">
    <w:name w:val="Body Text"/>
    <w:basedOn w:val="Norml"/>
    <w:link w:val="Szvegtrzs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Hatbevszveg">
    <w:name w:val="Hat. bev. szöveg"/>
    <w:basedOn w:val="Norml"/>
    <w:rsid w:val="001E54D8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Hatjelenvan">
    <w:name w:val="Hat. jelenvan"/>
    <w:basedOn w:val="Hatszveg"/>
    <w:next w:val="Norml"/>
    <w:rsid w:val="001E54D8"/>
    <w:pPr>
      <w:suppressAutoHyphens w:val="0"/>
      <w:autoSpaceDN w:val="0"/>
      <w:adjustRightInd w:val="0"/>
      <w:spacing w:after="0"/>
    </w:pPr>
    <w:rPr>
      <w:lang w:eastAsia="hu-HU"/>
    </w:rPr>
  </w:style>
  <w:style w:type="paragraph" w:styleId="Szvegtrzs2">
    <w:name w:val="Body Text 2"/>
    <w:basedOn w:val="Norml"/>
    <w:link w:val="Szvegtrzs2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Szveg">
    <w:name w:val="Szöveg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Lbjegyzet-hivatkozs">
    <w:name w:val="footnote reference"/>
    <w:semiHidden/>
    <w:rsid w:val="001E54D8"/>
    <w:rPr>
      <w:vertAlign w:val="superscript"/>
    </w:rPr>
  </w:style>
  <w:style w:type="paragraph" w:styleId="Szvegtrzsbehzssal">
    <w:name w:val="Body Text Indent"/>
    <w:basedOn w:val="Norml"/>
    <w:link w:val="SzvegtrzsbehzssalChar"/>
    <w:rsid w:val="001E54D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1E54D8"/>
    <w:pPr>
      <w:jc w:val="center"/>
    </w:pPr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E54D8"/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rsid w:val="001E54D8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1E54D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tartalom">
    <w:name w:val="tartalom"/>
    <w:basedOn w:val="Bekezdsalapbettpusa"/>
    <w:rsid w:val="001E54D8"/>
  </w:style>
  <w:style w:type="paragraph" w:customStyle="1" w:styleId="WW-Szvegtrzs2">
    <w:name w:val="WW-Szövegtörzs 2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Szvegtrzs3">
    <w:name w:val="WW-Szövegtörzs 3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styleId="Oldalszm">
    <w:name w:val="page number"/>
    <w:basedOn w:val="Bekezdsalapbettpusa"/>
    <w:rsid w:val="001E54D8"/>
  </w:style>
  <w:style w:type="paragraph" w:styleId="Cm">
    <w:name w:val="Title"/>
    <w:basedOn w:val="Norml"/>
    <w:link w:val="CmChar"/>
    <w:qFormat/>
    <w:rsid w:val="001E54D8"/>
    <w:pPr>
      <w:jc w:val="center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1E54D8"/>
    <w:pPr>
      <w:spacing w:after="120"/>
      <w:ind w:left="283"/>
    </w:pPr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E54D8"/>
    <w:rPr>
      <w:rFonts w:ascii="Arial" w:eastAsia="Times New Roman" w:hAnsi="Arial" w:cs="Times New Roman"/>
      <w:sz w:val="16"/>
      <w:szCs w:val="16"/>
      <w:lang w:eastAsia="hu-HU"/>
    </w:rPr>
  </w:style>
  <w:style w:type="paragraph" w:styleId="Szvegblokk">
    <w:name w:val="Block Text"/>
    <w:basedOn w:val="Norml"/>
    <w:rsid w:val="001E54D8"/>
    <w:pPr>
      <w:ind w:left="851" w:right="53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1E54D8"/>
    <w:pPr>
      <w:spacing w:before="120" w:after="120"/>
      <w:jc w:val="center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Source">
    <w:name w:val="Source"/>
    <w:basedOn w:val="Norml"/>
    <w:rsid w:val="001E54D8"/>
    <w:pPr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zatszveg">
    <w:name w:val="Táblázat_szöveg"/>
    <w:basedOn w:val="Norml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2">
    <w:name w:val="Szöveg2"/>
    <w:basedOn w:val="Norml"/>
    <w:rsid w:val="001E54D8"/>
    <w:pPr>
      <w:spacing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1">
    <w:name w:val="Szöveg1"/>
    <w:basedOn w:val="Norml"/>
    <w:rsid w:val="001E54D8"/>
    <w:pPr>
      <w:spacing w:before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4">
    <w:name w:val="xl24"/>
    <w:basedOn w:val="Norml"/>
    <w:rsid w:val="001E54D8"/>
    <w:pPr>
      <w:pBdr>
        <w:bottom w:val="single" w:sz="8" w:space="0" w:color="auto"/>
      </w:pBdr>
      <w:spacing w:before="100" w:after="10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5">
    <w:name w:val="xl25"/>
    <w:basedOn w:val="Norml"/>
    <w:rsid w:val="001E54D8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hu-HU"/>
    </w:rPr>
  </w:style>
  <w:style w:type="paragraph" w:customStyle="1" w:styleId="Tblzattartalom">
    <w:name w:val="Táblázattartalom"/>
    <w:basedOn w:val="Norml"/>
    <w:rsid w:val="001E54D8"/>
    <w:pPr>
      <w:widowControl w:val="0"/>
      <w:suppressLineNumbers/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blzatfejlc">
    <w:name w:val="Táblázatfejléc"/>
    <w:basedOn w:val="Tblzattartalom"/>
    <w:rsid w:val="001E54D8"/>
    <w:pPr>
      <w:jc w:val="center"/>
    </w:pPr>
    <w:rPr>
      <w:b/>
      <w:bCs/>
      <w:i/>
      <w:iCs/>
    </w:rPr>
  </w:style>
  <w:style w:type="character" w:styleId="Hiperhivatkozs">
    <w:name w:val="Hyperlink"/>
    <w:rsid w:val="001E54D8"/>
    <w:rPr>
      <w:color w:val="0000FF"/>
      <w:u w:val="single"/>
    </w:rPr>
  </w:style>
  <w:style w:type="paragraph" w:customStyle="1" w:styleId="Szvegtrzs31">
    <w:name w:val="Szövegtörzs 31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tlus">
    <w:name w:val="Stílus"/>
    <w:rsid w:val="001E54D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rsid w:val="001E54D8"/>
    <w:rPr>
      <w:color w:val="800080"/>
      <w:u w:val="single"/>
    </w:rPr>
  </w:style>
  <w:style w:type="paragraph" w:styleId="Alcm">
    <w:name w:val="Subtitle"/>
    <w:basedOn w:val="Norml"/>
    <w:link w:val="AlcmChar"/>
    <w:qFormat/>
    <w:rsid w:val="001E54D8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1E54D8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Alaprtelmezs">
    <w:name w:val="Alapértelmezés"/>
    <w:rsid w:val="001E54D8"/>
    <w:pPr>
      <w:widowControl w:val="0"/>
      <w:autoSpaceDN w:val="0"/>
      <w:adjustRightInd w:val="0"/>
    </w:pPr>
    <w:rPr>
      <w:rFonts w:ascii="Times New Roman" w:eastAsia="Times New Roman" w:hAnsi="Times New Roman" w:cs="Arial Unicode MS"/>
      <w:sz w:val="24"/>
      <w:szCs w:val="24"/>
    </w:rPr>
  </w:style>
  <w:style w:type="character" w:styleId="Kiemels2">
    <w:name w:val="Strong"/>
    <w:qFormat/>
    <w:rsid w:val="001E54D8"/>
    <w:rPr>
      <w:b/>
      <w:bCs/>
    </w:rPr>
  </w:style>
  <w:style w:type="paragraph" w:customStyle="1" w:styleId="Style31">
    <w:name w:val="Style31"/>
    <w:basedOn w:val="Norml"/>
    <w:rsid w:val="001E54D8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FontStyle367">
    <w:name w:val="Font Style367"/>
    <w:rsid w:val="001E54D8"/>
    <w:rPr>
      <w:rFonts w:ascii="Times New Roman" w:hAnsi="Times New Roman" w:cs="Times New Roman"/>
      <w:b/>
      <w:bCs/>
      <w:sz w:val="22"/>
      <w:szCs w:val="22"/>
    </w:rPr>
  </w:style>
  <w:style w:type="paragraph" w:styleId="Dokumentumtrkp">
    <w:name w:val="Document Map"/>
    <w:basedOn w:val="Norml"/>
    <w:link w:val="DokumentumtrkpChar"/>
    <w:semiHidden/>
    <w:rsid w:val="001E54D8"/>
    <w:pPr>
      <w:shd w:val="clear" w:color="auto" w:fill="000080"/>
    </w:pPr>
    <w:rPr>
      <w:rFonts w:ascii="Tahoma" w:eastAsia="Times New Roman" w:hAnsi="Tahoma" w:cs="Tahoma"/>
      <w:sz w:val="26"/>
      <w:szCs w:val="24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1E54D8"/>
    <w:rPr>
      <w:rFonts w:ascii="Tahoma" w:eastAsia="Times New Roman" w:hAnsi="Tahoma" w:cs="Tahoma"/>
      <w:sz w:val="26"/>
      <w:szCs w:val="24"/>
      <w:shd w:val="clear" w:color="auto" w:fill="000080"/>
      <w:lang w:eastAsia="hu-HU"/>
    </w:rPr>
  </w:style>
  <w:style w:type="paragraph" w:customStyle="1" w:styleId="ww-szvegtrzs30">
    <w:name w:val="ww-szvegtrzs3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qFormat/>
    <w:rsid w:val="001E54D8"/>
    <w:rPr>
      <w:i/>
      <w:iCs/>
    </w:rPr>
  </w:style>
  <w:style w:type="paragraph" w:customStyle="1" w:styleId="szveg10">
    <w:name w:val="szveg1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2">
    <w:name w:val="toc 2"/>
    <w:basedOn w:val="Norml"/>
    <w:next w:val="Norml"/>
    <w:autoRedefine/>
    <w:uiPriority w:val="39"/>
    <w:qFormat/>
    <w:rsid w:val="001E54D8"/>
    <w:pPr>
      <w:spacing w:before="240"/>
    </w:pPr>
    <w:rPr>
      <w:rFonts w:ascii="Calibri" w:eastAsia="Times New Roman" w:hAnsi="Calibri" w:cs="Calibri"/>
      <w:b/>
      <w:bCs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39"/>
    <w:qFormat/>
    <w:rsid w:val="001E54D8"/>
    <w:pPr>
      <w:tabs>
        <w:tab w:val="left" w:pos="284"/>
        <w:tab w:val="right" w:leader="dot" w:pos="8405"/>
      </w:tabs>
      <w:spacing w:before="360"/>
    </w:pPr>
    <w:rPr>
      <w:rFonts w:ascii="Cambria" w:eastAsia="Times New Roman" w:hAnsi="Cambria" w:cs="Times New Roman"/>
      <w:b/>
      <w:bCs/>
      <w:caps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E54D8"/>
    <w:pPr>
      <w:tabs>
        <w:tab w:val="left" w:pos="426"/>
        <w:tab w:val="right" w:leader="dot" w:pos="8405"/>
      </w:tabs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4">
    <w:name w:val="toc 4"/>
    <w:basedOn w:val="Norml"/>
    <w:next w:val="Norml"/>
    <w:autoRedefine/>
    <w:semiHidden/>
    <w:rsid w:val="001E54D8"/>
    <w:pPr>
      <w:ind w:left="52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5">
    <w:name w:val="toc 5"/>
    <w:basedOn w:val="Norml"/>
    <w:next w:val="Norml"/>
    <w:autoRedefine/>
    <w:semiHidden/>
    <w:rsid w:val="001E54D8"/>
    <w:pPr>
      <w:ind w:left="78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6">
    <w:name w:val="toc 6"/>
    <w:basedOn w:val="Norml"/>
    <w:next w:val="Norml"/>
    <w:autoRedefine/>
    <w:semiHidden/>
    <w:rsid w:val="001E54D8"/>
    <w:pPr>
      <w:ind w:left="104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7">
    <w:name w:val="toc 7"/>
    <w:basedOn w:val="Norml"/>
    <w:next w:val="Norml"/>
    <w:autoRedefine/>
    <w:semiHidden/>
    <w:rsid w:val="001E54D8"/>
    <w:pPr>
      <w:ind w:left="130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8">
    <w:name w:val="toc 8"/>
    <w:basedOn w:val="Norml"/>
    <w:next w:val="Norml"/>
    <w:autoRedefine/>
    <w:semiHidden/>
    <w:rsid w:val="001E54D8"/>
    <w:pPr>
      <w:ind w:left="156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9">
    <w:name w:val="toc 9"/>
    <w:basedOn w:val="Norml"/>
    <w:next w:val="Norml"/>
    <w:autoRedefine/>
    <w:semiHidden/>
    <w:rsid w:val="001E54D8"/>
    <w:pPr>
      <w:ind w:left="1820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Stlus1">
    <w:name w:val="Stílus1"/>
    <w:basedOn w:val="Cmsor1"/>
    <w:rsid w:val="001E54D8"/>
    <w:rPr>
      <w:rFonts w:ascii="Times New Roman" w:hAnsi="Times New Roman" w:cs="Times New Roman"/>
      <w:szCs w:val="28"/>
    </w:rPr>
  </w:style>
  <w:style w:type="paragraph" w:customStyle="1" w:styleId="Stlus2">
    <w:name w:val="Stílus2"/>
    <w:basedOn w:val="Cmsor2"/>
    <w:rsid w:val="001E54D8"/>
    <w:rPr>
      <w:iCs w:val="0"/>
    </w:rPr>
  </w:style>
  <w:style w:type="paragraph" w:customStyle="1" w:styleId="Stlus3">
    <w:name w:val="Stílus3"/>
    <w:basedOn w:val="Cmsor2"/>
    <w:rsid w:val="001E54D8"/>
    <w:rPr>
      <w:iCs w:val="0"/>
    </w:rPr>
  </w:style>
  <w:style w:type="paragraph" w:customStyle="1" w:styleId="Standarduser">
    <w:name w:val="Standard (user)"/>
    <w:rsid w:val="001E54D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u-HU"/>
    </w:rPr>
  </w:style>
  <w:style w:type="paragraph" w:styleId="Feladcmebortkon">
    <w:name w:val="envelope return"/>
    <w:basedOn w:val="Norml"/>
    <w:rsid w:val="001E54D8"/>
    <w:rPr>
      <w:rFonts w:ascii="Times New Roman" w:eastAsia="Times New Roman" w:hAnsi="Times New Roman" w:cs="Arial"/>
      <w:b/>
      <w:bCs/>
      <w:sz w:val="28"/>
      <w:szCs w:val="20"/>
      <w:lang w:eastAsia="hu-HU"/>
    </w:rPr>
  </w:style>
  <w:style w:type="paragraph" w:customStyle="1" w:styleId="CharCharCharCharCharCharCharCharCharChar">
    <w:name w:val="Char Char Char Char Char Char 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">
    <w:name w:val="List"/>
    <w:basedOn w:val="Norml"/>
    <w:rsid w:val="001E54D8"/>
    <w:pPr>
      <w:ind w:left="283" w:hanging="283"/>
    </w:pPr>
    <w:rPr>
      <w:rFonts w:ascii="Times New Roman" w:eastAsia="SimSun" w:hAnsi="Times New Roman" w:cs="Times New Roman"/>
      <w:sz w:val="26"/>
      <w:szCs w:val="26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1E54D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Style9">
    <w:name w:val="Style9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6">
    <w:name w:val="Style16"/>
    <w:basedOn w:val="Norml"/>
    <w:rsid w:val="001E54D8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SimSun" w:hAnsi="Franklin Gothic Demi Cond" w:cs="Franklin Gothic Demi Cond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1E54D8"/>
    <w:pPr>
      <w:ind w:left="72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character" w:customStyle="1" w:styleId="FontStyle37">
    <w:name w:val="Font Style37"/>
    <w:rsid w:val="001E54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1E54D8"/>
    <w:rPr>
      <w:rFonts w:ascii="Times New Roman" w:hAnsi="Times New Roman" w:cs="Times New Roman"/>
      <w:sz w:val="22"/>
      <w:szCs w:val="22"/>
    </w:rPr>
  </w:style>
  <w:style w:type="character" w:customStyle="1" w:styleId="TitleChar1">
    <w:name w:val="Title Char1"/>
    <w:locked/>
    <w:rsid w:val="001E54D8"/>
    <w:rPr>
      <w:rFonts w:cs="Times New Roman"/>
      <w:sz w:val="24"/>
      <w:szCs w:val="24"/>
      <w:lang w:val="hu-HU" w:eastAsia="hu-HU"/>
    </w:rPr>
  </w:style>
  <w:style w:type="paragraph" w:customStyle="1" w:styleId="Renalr">
    <w:name w:val="Ren. aláíró"/>
    <w:basedOn w:val="Norml"/>
    <w:rsid w:val="001E54D8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t">
    <w:name w:val="st"/>
    <w:basedOn w:val="Bekezdsalapbettpusa"/>
    <w:rsid w:val="001E54D8"/>
  </w:style>
  <w:style w:type="paragraph" w:customStyle="1" w:styleId="Listaszerbekezds1">
    <w:name w:val="Listaszerű bekezdés1"/>
    <w:basedOn w:val="Norml"/>
    <w:rsid w:val="001E54D8"/>
    <w:pPr>
      <w:ind w:left="720"/>
      <w:contextualSpacing/>
    </w:pPr>
    <w:rPr>
      <w:rFonts w:ascii="Times New Roman" w:eastAsia="Calibri" w:hAnsi="Times New Roman" w:cs="Times New Roman"/>
      <w:sz w:val="26"/>
      <w:szCs w:val="24"/>
      <w:lang w:eastAsia="hu-HU"/>
    </w:rPr>
  </w:style>
  <w:style w:type="paragraph" w:customStyle="1" w:styleId="TARTALOM0">
    <w:name w:val="TARTALOM"/>
    <w:basedOn w:val="Norml"/>
    <w:rsid w:val="001E54D8"/>
    <w:pPr>
      <w:widowControl w:val="0"/>
      <w:tabs>
        <w:tab w:val="left" w:pos="1135"/>
        <w:tab w:val="left" w:pos="7371"/>
      </w:tabs>
      <w:overflowPunct w:val="0"/>
      <w:autoSpaceDE w:val="0"/>
      <w:autoSpaceDN w:val="0"/>
      <w:adjustRightInd w:val="0"/>
      <w:ind w:right="284"/>
      <w:jc w:val="both"/>
      <w:textAlignment w:val="baseline"/>
    </w:pPr>
    <w:rPr>
      <w:rFonts w:ascii="Garamond" w:eastAsia="Times New Roman" w:hAnsi="Garamond" w:cs="Times New Roman"/>
      <w:sz w:val="28"/>
      <w:szCs w:val="28"/>
      <w:lang w:val="en-GB" w:eastAsia="hu-HU"/>
    </w:rPr>
  </w:style>
  <w:style w:type="character" w:customStyle="1" w:styleId="CharChar">
    <w:name w:val="Char Char"/>
    <w:locked/>
    <w:rsid w:val="001E54D8"/>
    <w:rPr>
      <w:b/>
      <w:bCs/>
      <w:sz w:val="36"/>
      <w:szCs w:val="36"/>
      <w:u w:val="single"/>
      <w:lang w:val="hu-HU" w:eastAsia="hu-HU" w:bidi="ar-SA"/>
    </w:rPr>
  </w:style>
  <w:style w:type="character" w:customStyle="1" w:styleId="apple-converted-space">
    <w:name w:val="apple-converted-space"/>
    <w:rsid w:val="001E54D8"/>
  </w:style>
  <w:style w:type="character" w:customStyle="1" w:styleId="FontStyle133">
    <w:name w:val="Font Style133"/>
    <w:rsid w:val="001E54D8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1E54D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54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HeaderChar">
    <w:name w:val="Head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character" w:customStyle="1" w:styleId="FooterChar">
    <w:name w:val="Foot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paragraph" w:styleId="Csakszveg">
    <w:name w:val="Plain Text"/>
    <w:basedOn w:val="Norml"/>
    <w:link w:val="CsakszvegChar"/>
    <w:uiPriority w:val="99"/>
    <w:semiHidden/>
    <w:rsid w:val="001E54D8"/>
    <w:rPr>
      <w:rFonts w:ascii="Calibri" w:eastAsia="Times New Roman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E54D8"/>
    <w:rPr>
      <w:rFonts w:ascii="Calibri" w:eastAsia="Times New Roman" w:hAnsi="Calibri" w:cs="Times New Roman"/>
      <w:szCs w:val="21"/>
    </w:rPr>
  </w:style>
  <w:style w:type="paragraph" w:customStyle="1" w:styleId="Char3">
    <w:name w:val="Char3"/>
    <w:basedOn w:val="Norml"/>
    <w:rsid w:val="004245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Ksztette">
    <w:name w:val="Készítette"/>
    <w:basedOn w:val="Norml"/>
    <w:rsid w:val="00235BD2"/>
    <w:pPr>
      <w:tabs>
        <w:tab w:val="left" w:pos="1814"/>
        <w:tab w:val="right" w:pos="3261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harChar1CharCharCharChar12">
    <w:name w:val="Char Char1 Char Char Char Char12"/>
    <w:basedOn w:val="Norml"/>
    <w:rsid w:val="00907C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3">
    <w:name w:val="Char Char Char Char Char Char Char3"/>
    <w:basedOn w:val="Norml"/>
    <w:rsid w:val="00FD5B3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2">
    <w:name w:val="Char2"/>
    <w:basedOn w:val="Norml"/>
    <w:rsid w:val="00D41C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1">
    <w:name w:val="Char Char1 Char Char Char Char11"/>
    <w:basedOn w:val="Norml"/>
    <w:rsid w:val="00BF7DB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Cm">
    <w:name w:val="FôCím"/>
    <w:basedOn w:val="Norml"/>
    <w:rsid w:val="00BF7DB8"/>
    <w:pPr>
      <w:keepNext/>
      <w:keepLines/>
      <w:spacing w:before="480"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istaszerbekezds2">
    <w:name w:val="Listaszerű bekezdés2"/>
    <w:basedOn w:val="Norml"/>
    <w:rsid w:val="00BF7DB8"/>
    <w:pPr>
      <w:numPr>
        <w:numId w:val="1"/>
      </w:numPr>
      <w:overflowPunct w:val="0"/>
      <w:autoSpaceDE w:val="0"/>
      <w:autoSpaceDN w:val="0"/>
      <w:adjustRightInd w:val="0"/>
      <w:spacing w:before="120" w:after="120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Char1">
    <w:name w:val="Char1"/>
    <w:basedOn w:val="Norml"/>
    <w:rsid w:val="000B25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Norml"/>
    <w:rsid w:val="00003E52"/>
    <w:pPr>
      <w:spacing w:before="100" w:beforeAutospacing="1" w:line="336" w:lineRule="auto"/>
    </w:pPr>
    <w:rPr>
      <w:rFonts w:ascii="FrutigerTT" w:eastAsia="Times New Roman" w:hAnsi="FrutigerTT" w:cs="Times New Roman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9C6080"/>
    <w:rPr>
      <w:color w:val="808080"/>
    </w:rPr>
  </w:style>
  <w:style w:type="paragraph" w:customStyle="1" w:styleId="CharCharCharCharCharCharChar2">
    <w:name w:val="Char Char Char Char Char Char Char2"/>
    <w:basedOn w:val="Norml"/>
    <w:rsid w:val="00E3763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1">
    <w:name w:val="Char Char Char Char Char Char Char1"/>
    <w:basedOn w:val="Norml"/>
    <w:rsid w:val="006146F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6">
    <w:name w:val="Char Char Char Char Char Char Char6"/>
    <w:basedOn w:val="Norml"/>
    <w:rsid w:val="00EA61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5">
    <w:name w:val="Char Char Char Char Char Char Char5"/>
    <w:basedOn w:val="Norml"/>
    <w:rsid w:val="00DF7F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5">
    <w:name w:val="Char5"/>
    <w:basedOn w:val="Norml"/>
    <w:rsid w:val="006616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0">
    <w:name w:val="Char1"/>
    <w:basedOn w:val="Norml"/>
    <w:rsid w:val="00B24A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0">
    <w:name w:val="Char Char1 Char Char Char Char1"/>
    <w:basedOn w:val="Norml"/>
    <w:rsid w:val="001A6F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0">
    <w:name w:val="Char"/>
    <w:basedOn w:val="Norml"/>
    <w:rsid w:val="00D603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1">
    <w:name w:val="Char1"/>
    <w:basedOn w:val="Norml"/>
    <w:rsid w:val="00046E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2">
    <w:name w:val="Char1"/>
    <w:basedOn w:val="Norml"/>
    <w:rsid w:val="006F43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6">
    <w:name w:val="Char"/>
    <w:basedOn w:val="Norml"/>
    <w:rsid w:val="00A726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7">
    <w:name w:val="Char"/>
    <w:basedOn w:val="Norml"/>
    <w:rsid w:val="009B7C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3">
    <w:name w:val="Char Char1 Char Char Char Char1"/>
    <w:basedOn w:val="Norml"/>
    <w:rsid w:val="000043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4">
    <w:name w:val="Char Char1 Char Char Char Char1"/>
    <w:basedOn w:val="Norml"/>
    <w:rsid w:val="007F5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8">
    <w:name w:val="Char"/>
    <w:basedOn w:val="Norml"/>
    <w:rsid w:val="007F5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3">
    <w:name w:val="Char1"/>
    <w:basedOn w:val="Norml"/>
    <w:rsid w:val="00C30D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9">
    <w:name w:val="Char"/>
    <w:basedOn w:val="Norml"/>
    <w:rsid w:val="008813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2638D-D4AD-48E0-BFB0-2163E379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2260</Words>
  <Characters>15600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 Márta</dc:creator>
  <cp:lastModifiedBy>Murai Renáta</cp:lastModifiedBy>
  <cp:revision>54</cp:revision>
  <cp:lastPrinted>2017-04-12T08:50:00Z</cp:lastPrinted>
  <dcterms:created xsi:type="dcterms:W3CDTF">2017-01-16T09:26:00Z</dcterms:created>
  <dcterms:modified xsi:type="dcterms:W3CDTF">2017-04-12T08:58:00Z</dcterms:modified>
</cp:coreProperties>
</file>