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D722A5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  Ő  T  E  R  J  E  S  Z  T  É  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DC10D4" w:rsidRDefault="00B13C16" w:rsidP="00405348">
      <w:pPr>
        <w:spacing w:after="1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Képviselő-testület 201</w:t>
      </w:r>
      <w:r w:rsidR="00B018C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7</w:t>
      </w:r>
      <w:r w:rsidR="002F6CF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február 23-ai</w:t>
      </w:r>
      <w:r w:rsidR="002C7B8F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rendes ülésére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7B8F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B7CD8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Molnárné dr. Szabados Judit</w:t>
      </w:r>
    </w:p>
    <w:p w:rsidR="001D4674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dr. Szalai Tibor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12E" w:rsidRPr="00DC10D4" w:rsidRDefault="0058212E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tárgyalást </w:t>
      </w:r>
      <w:r w:rsidRPr="00DC10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2C7B8F" w:rsidRDefault="002C7B8F" w:rsidP="0040534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A902C5" w:rsidRDefault="00A902C5" w:rsidP="0040534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7712" w:rsidRPr="00557712" w:rsidRDefault="00557712" w:rsidP="0055771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5771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357/2016.(XII.20.)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dönt, hogy elfogadja - a határozat mellékletét képező - Budapest Főváros II. Kerületi Önkormányzat Idősügyi Koncepciójának 2016. évi beszámolóját.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>: 2017. január 15.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557712" w:rsidRDefault="00557712" w:rsidP="005577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771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557712">
        <w:rPr>
          <w:rFonts w:ascii="Times New Roman" w:hAnsi="Times New Roman" w:cs="Times New Roman"/>
          <w:sz w:val="24"/>
          <w:szCs w:val="24"/>
        </w:rPr>
        <w:t>: Szociális és Gyermekvédelmi Iroda vezetője</w:t>
      </w:r>
    </w:p>
    <w:p w:rsidR="00557712" w:rsidRDefault="00557712" w:rsidP="005577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12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>
        <w:rPr>
          <w:rFonts w:ascii="Times New Roman" w:hAnsi="Times New Roman" w:cs="Times New Roman"/>
          <w:sz w:val="24"/>
          <w:szCs w:val="24"/>
        </w:rPr>
        <w:t xml:space="preserve">: Budapest Főváros II. Kerületi Önkormányzat Idősügyi Koncepciójának 2016. évi beszámolója 2017. január 10. napján az érintettek részére megküldésre került, valamint az önkormányzat honlapjára rögzítésre került. </w:t>
      </w:r>
    </w:p>
    <w:p w:rsidR="00557712" w:rsidRDefault="00557712" w:rsidP="005577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557712" w:rsidRPr="00557712" w:rsidRDefault="00557712" w:rsidP="0055771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5771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363/2016.(XII.20.)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úgy dönt, hogy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</w:t>
      </w:r>
      <w:r w:rsidRPr="005577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UNGÁR Felnőtt Háziorvosi és Belgyógyászati Betéti Társasággal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(székhelye: 1024 Budapest, Fillér utca 12.,  cégjegyzékszáma: 01-06-310387, adószáma: 28421917-1-41, képviseletében eljár: Dr. Ungár Péter István ügyvezető)</w:t>
      </w:r>
      <w:r w:rsidRPr="005577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 jelen határozat melléklete szerinti Feladat-ellátási szerződés módosítását megköti praxisjog alapján végzett háziorvosi tevékenységre.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: 2017. január 31.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B5660A" w:rsidRDefault="00B5660A" w:rsidP="00B566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771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557712">
        <w:rPr>
          <w:rFonts w:ascii="Times New Roman" w:hAnsi="Times New Roman" w:cs="Times New Roman"/>
          <w:sz w:val="24"/>
          <w:szCs w:val="24"/>
        </w:rPr>
        <w:t xml:space="preserve">: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:rsidR="00B5660A" w:rsidRDefault="00B5660A" w:rsidP="00B5660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12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56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Ungár Péter István háziorvos a praxisjog alapján végzett tevékenységre szóló Feladat-ellátási szerződés módosítását 2017. január 17. napján aláírta.  </w:t>
      </w:r>
    </w:p>
    <w:p w:rsidR="00557712" w:rsidRDefault="00B5660A" w:rsidP="00B566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B5660A" w:rsidRDefault="00B5660A" w:rsidP="00B566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660A" w:rsidRPr="00557712" w:rsidRDefault="00B5660A" w:rsidP="00B566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7712" w:rsidRPr="00557712" w:rsidRDefault="00557712" w:rsidP="0055771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5771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364/2016.(XII.20.)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II. kerület közigazgatási területén lévő háziorvosi körzetek megállapításáról szóló 13/2003.(IV.23.) önkormányzati rendelet 1. mellékletében meghatározott 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44-es számú, felnőtteket ellátó </w:t>
      </w:r>
      <w:r w:rsidRPr="005577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háziorvosi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körzet ellátására a Dr. Csurgay Egészségügyi Szolgáltató Betéti Társasággal (székhelye: 1212 Budapest, Szatmári utca 77., cégjegyzékszáma: 01-06-776128, adószáma: 22346001-1-43, képviseletében eljár: Dr. Csurgay Eszter Judit ügyvezető) 2017. április 1. napjától 2022. március 31. napjáig tartó határozott időtartamra, a határozat mellékletében szereplő Feladat-ellátási szerződést praxisjog alapján végzett tevékenységre megköti.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: 2017. január 31.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B5660A" w:rsidRDefault="00B5660A" w:rsidP="00B566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771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557712">
        <w:rPr>
          <w:rFonts w:ascii="Times New Roman" w:hAnsi="Times New Roman" w:cs="Times New Roman"/>
          <w:sz w:val="24"/>
          <w:szCs w:val="24"/>
        </w:rPr>
        <w:t xml:space="preserve">: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:rsidR="00B5660A" w:rsidRDefault="00B5660A" w:rsidP="00B5660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12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56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Csurgay Eszer Judit háziorvos a praxisjog alapján végzett tevékenységre szóló Feladat-ellátási szerződését 2017. január 17. napján aláírta.  </w:t>
      </w:r>
    </w:p>
    <w:p w:rsidR="00B5660A" w:rsidRDefault="00B5660A" w:rsidP="00B566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557712" w:rsidRPr="00557712" w:rsidRDefault="00557712" w:rsidP="0055771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5771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365/2016.(XII.20.)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úgy dönt, hogy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„</w:t>
      </w:r>
      <w:r w:rsidRPr="005577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DR. FERENCZI” Felnőtt Háziorvosi és Belgyógyász Szakorvosi Betéti Társasággal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(székhelye: 1029 Budapest, Ördögárok u. 180., cégjegyzékszáma: 01-06-310481, adószáma: 28422767-1-41, képviseletében eljár: Dr. Ferenczi Lajos ügyvezető)</w:t>
      </w:r>
      <w:r w:rsidRPr="005577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 jelen határozat melléklete szerinti Feladat-ellátási szerződés módosítását megköti praxisjog alapján végzett háziorvosi tevékenységre.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: 2017. január 31.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B5660A" w:rsidRDefault="00B5660A" w:rsidP="00B566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771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557712">
        <w:rPr>
          <w:rFonts w:ascii="Times New Roman" w:hAnsi="Times New Roman" w:cs="Times New Roman"/>
          <w:sz w:val="24"/>
          <w:szCs w:val="24"/>
        </w:rPr>
        <w:t xml:space="preserve">: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:rsidR="00B5660A" w:rsidRDefault="00B5660A" w:rsidP="00B5660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12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56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Ferenczi Lajos háziorvos a praxisjog alapján végzett tevékenységre szóló Feladat-ellátási szerződés módosítását 2017. január 12. napján aláírta.  </w:t>
      </w:r>
    </w:p>
    <w:p w:rsidR="00B5660A" w:rsidRDefault="00B5660A" w:rsidP="00B566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557712" w:rsidRPr="00557712" w:rsidRDefault="00557712" w:rsidP="0055771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5771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366/2016.(XII.20.)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úgy dönt, hogy a II. kerület közigazgatási területén lévő háziorvosi körzetek megállapításáról szóló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13/2003.(IV.23.) önkormányzati rendelet 1. mellékletében meghatározott 13-as számú, felnőtteket ellátó </w:t>
      </w:r>
      <w:r w:rsidRPr="005577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háziorvosi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körzet ellátására vonatkozóan a DOKTOR RÉV 2003’ Egészségügyi Nonprofit Korlátolt Felelősségű Társasággal (székhelye: 1111 Budapest, Irinyi utca 31. III. em. 5., adószáma: 21837816-1-42, cégjegyzékszáma: 01-09-922149, képviseletében eljár: </w:t>
      </w:r>
      <w:r w:rsidRPr="005577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Dr. Révész Zsuzsanna, ügyvezető) mint kilépő féllel, valamint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az M-Pátia MED Korlátolt Felelősségű Társaság</w:t>
      </w:r>
      <w:r w:rsidRPr="005577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gal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(székhelye: 1111 Budapest, Irinyi utca 31. III. em. 5., cégjegyzékszáma: 01-09-289947, adószáma: 25802476-1-43, képviseletében eljár: Dr. Révész Zsuzsanna ügyvezető)</w:t>
      </w:r>
      <w:r w:rsidRPr="005577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mint belépő féllel 2017. március 1. napjától, a határozat mellékletében szereplő praxisjog alapján végzett tevékenységre vonatkozó Feladat-ellátási szerződésátruházást megköti.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2017. január 31.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B5660A" w:rsidRDefault="00B5660A" w:rsidP="00B566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771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557712">
        <w:rPr>
          <w:rFonts w:ascii="Times New Roman" w:hAnsi="Times New Roman" w:cs="Times New Roman"/>
          <w:sz w:val="24"/>
          <w:szCs w:val="24"/>
        </w:rPr>
        <w:t xml:space="preserve">: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:rsidR="00B5660A" w:rsidRDefault="00B5660A" w:rsidP="00B5660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12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56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Révész Zsuzsanna háziorvos a praxisjog alapján végzett tevékenységre szóló Egészségügyi feladat-ellátási szerződés átruházását 2017. január 11. napján aláírta.  </w:t>
      </w:r>
    </w:p>
    <w:p w:rsidR="00B5660A" w:rsidRDefault="00B5660A" w:rsidP="00B566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557712" w:rsidRPr="00557712" w:rsidRDefault="00557712" w:rsidP="0055771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5771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370/2016.(XII.20.)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5771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REKLÁMTÉR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Szolgáltató Kft. (címe: 1063 Budapest, Szinyei Merse Pál utca 21.) által a 1024 Budapest, II. kerület Margit krt. 73. (hrsz.: 13264/2) alatti ingatlannal kapcsolatos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építési reklámháló elhelyezése ügyében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2016. október 10-én kelt, 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XXIV-710/2016 tiltó határozattal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5577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január 10.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692858" w:rsidRPr="00CD4073" w:rsidRDefault="00692858" w:rsidP="00692858">
      <w:pPr>
        <w:rPr>
          <w:rFonts w:ascii="Times New Roman" w:eastAsia="Calibri" w:hAnsi="Times New Roman" w:cs="Times New Roman"/>
          <w:sz w:val="24"/>
          <w:szCs w:val="24"/>
        </w:rPr>
      </w:pPr>
      <w:r w:rsidRPr="00CD4073"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CD4073">
        <w:rPr>
          <w:rFonts w:ascii="Times New Roman" w:eastAsia="Calibri" w:hAnsi="Times New Roman" w:cs="Times New Roman"/>
          <w:sz w:val="24"/>
          <w:szCs w:val="24"/>
        </w:rPr>
        <w:t>: Főépítész</w:t>
      </w:r>
    </w:p>
    <w:p w:rsidR="00692858" w:rsidRDefault="00692858" w:rsidP="00692858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92858" w:rsidRPr="001D1323" w:rsidRDefault="00692858" w:rsidP="006928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XX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IV-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710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/2016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elsőfokú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településképi bejelentési eljárásban hozott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határozatot helybenhagyó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döntését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23-á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n megküldtük a fellebbező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771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REKLÁMTÉR 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Szolgáltató Kft.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részére. A döntés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4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n jogerőre emelkedett.</w:t>
      </w:r>
    </w:p>
    <w:p w:rsidR="00692858" w:rsidRPr="001D1323" w:rsidRDefault="00692858" w:rsidP="006928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2858" w:rsidRPr="001D1323" w:rsidRDefault="00692858" w:rsidP="006928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557712" w:rsidRPr="00557712" w:rsidRDefault="00557712" w:rsidP="0055771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5"/>
      <w:r w:rsidRPr="0055771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5/2017.(I.24.)</w:t>
      </w: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bookmarkEnd w:id="0"/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képviselő-testületi határozata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elfogadja Budapest Főváros Főpolgármesterének azon javaslatát, hogy a II. kerületben található, 11512/6 hrsz-ú névtelen közterület Körmöczy Zsuzsa-lépcsőként kerüljön elnevezésre. 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5577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Polgármester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</w:t>
      </w:r>
      <w:r w:rsidRPr="005577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azonnal</w:t>
      </w:r>
    </w:p>
    <w:p w:rsidR="00557712" w:rsidRPr="00557712" w:rsidRDefault="00557712" w:rsidP="0055771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712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557712" w:rsidRDefault="00557712" w:rsidP="0055771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7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557712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Polgármesteri referens</w:t>
      </w:r>
    </w:p>
    <w:p w:rsidR="00A902C5" w:rsidRDefault="00A902C5" w:rsidP="0055771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02C5" w:rsidRPr="001D1323" w:rsidRDefault="00A902C5" w:rsidP="00A902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képviselő-testületi határozat végrehajtása megtörtént. Megküldtük a döntést Tarlós István Főpolgármester úrnak 2017. január 30-án további intézkedés céljából, tekintettel arra, hogy a közterület el- és átnevezése fővárosi hatáskörben történik. </w:t>
      </w:r>
    </w:p>
    <w:p w:rsidR="00A902C5" w:rsidRPr="001D1323" w:rsidRDefault="00A902C5" w:rsidP="00A902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02C5" w:rsidRPr="001D1323" w:rsidRDefault="00A902C5" w:rsidP="00A902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3965D4" w:rsidRPr="003965D4" w:rsidRDefault="003965D4" w:rsidP="003965D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6"/>
      <w:r w:rsidRPr="003965D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6/2017.(I.24.)</w:t>
      </w: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bookmarkEnd w:id="1"/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képviselő-testületi határozata</w:t>
      </w:r>
    </w:p>
    <w:p w:rsidR="003965D4" w:rsidRPr="003965D4" w:rsidRDefault="003965D4" w:rsidP="003965D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5D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3965D4" w:rsidRPr="003965D4" w:rsidRDefault="003965D4" w:rsidP="003965D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5D4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tudomásul veszi a Fővárosi Önkormányzatot és a kerületi önkormányzatokat osztottan megillető bevételek 2017. évi megosztásáról szóló Főv. Kgy. rendelettervezetben foglaltakat.</w:t>
      </w:r>
    </w:p>
    <w:p w:rsidR="003965D4" w:rsidRPr="003965D4" w:rsidRDefault="003965D4" w:rsidP="003965D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3965D4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3965D4" w:rsidRPr="003965D4" w:rsidRDefault="003965D4" w:rsidP="003965D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396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vélemény megküldésére: legkésőbb 2017. január 25. </w:t>
      </w:r>
    </w:p>
    <w:p w:rsidR="003965D4" w:rsidRPr="003965D4" w:rsidRDefault="003965D4" w:rsidP="003965D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5D4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12 igen, 5 tartózkodás)</w:t>
      </w:r>
    </w:p>
    <w:p w:rsidR="003965D4" w:rsidRDefault="003965D4" w:rsidP="003965D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3965D4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Iroda vezetője</w:t>
      </w:r>
    </w:p>
    <w:p w:rsidR="00BE2C94" w:rsidRPr="003965D4" w:rsidRDefault="00BE2C94" w:rsidP="003965D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C94" w:rsidRDefault="00BE2C94" w:rsidP="00BE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Tarlós István </w:t>
      </w:r>
      <w:r w:rsidR="002879B3">
        <w:rPr>
          <w:rFonts w:ascii="Times New Roman" w:eastAsia="Calibri" w:hAnsi="Times New Roman" w:cs="Times New Roman"/>
          <w:sz w:val="24"/>
          <w:szCs w:val="24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>őpolgármester</w:t>
      </w:r>
      <w:r w:rsidR="002879B3">
        <w:rPr>
          <w:rFonts w:ascii="Times New Roman" w:eastAsia="Calibri" w:hAnsi="Times New Roman" w:cs="Times New Roman"/>
          <w:sz w:val="24"/>
          <w:szCs w:val="24"/>
        </w:rPr>
        <w:t xml:space="preserve"> úr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részére a fenti határozat hiteles kivonata a I-78/2017. számú kísérőlevéllel 2017. január 25-én megküldésre került. </w:t>
      </w:r>
    </w:p>
    <w:p w:rsidR="00BE2C94" w:rsidRPr="001D1323" w:rsidRDefault="00BE2C94" w:rsidP="00BE2C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2C94" w:rsidRPr="001D1323" w:rsidRDefault="00BE2C94" w:rsidP="00BE2C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3965D4" w:rsidRPr="003965D4" w:rsidRDefault="003965D4" w:rsidP="003965D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8"/>
      <w:r w:rsidRPr="003965D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8/2017.(I.24.)</w:t>
      </w: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bookmarkEnd w:id="2"/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képviselő-testületi határozata</w:t>
      </w:r>
    </w:p>
    <w:p w:rsidR="003965D4" w:rsidRPr="003965D4" w:rsidRDefault="003965D4" w:rsidP="003965D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5D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3965D4" w:rsidRPr="003965D4" w:rsidRDefault="003965D4" w:rsidP="003965D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965D4"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dönt, hogy 2017. január 1-jei hatállyal az alpolgármester havi illetményét a polgármesteri tisztség ellátásának egyes kérdéseiről és az önkormányzati képviselők juttatásairól szóló 24/2014. (X.21.) önkormányzati rendelet 1. § (2) bekezdése alapján összegszerűen havi 897.500.- Ft-ban állapítja meg.</w:t>
      </w:r>
    </w:p>
    <w:p w:rsidR="003965D4" w:rsidRPr="003965D4" w:rsidRDefault="003965D4" w:rsidP="003965D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3965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3965D4" w:rsidRPr="003965D4" w:rsidRDefault="003965D4" w:rsidP="003965D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3965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3965D4" w:rsidRPr="003965D4" w:rsidRDefault="003965D4" w:rsidP="003965D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5D4">
        <w:rPr>
          <w:rFonts w:ascii="Times New Roman" w:eastAsia="Times New Roman" w:hAnsi="Times New Roman" w:cs="Times New Roman"/>
          <w:sz w:val="24"/>
          <w:szCs w:val="24"/>
          <w:lang w:eastAsia="hu-HU"/>
        </w:rPr>
        <w:t>(17 képviselő van jelen, 17 igen, egyhangú)</w:t>
      </w:r>
    </w:p>
    <w:p w:rsidR="00017E15" w:rsidRDefault="00A25204" w:rsidP="0032213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</w:t>
      </w:r>
      <w:r w:rsidR="003965D4" w:rsidRPr="00396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végrehajtását végzi</w:t>
      </w:r>
      <w:r w:rsidR="003965D4" w:rsidRPr="003965D4">
        <w:rPr>
          <w:rFonts w:ascii="Times New Roman" w:eastAsia="Times New Roman" w:hAnsi="Times New Roman" w:cs="Times New Roman"/>
          <w:sz w:val="24"/>
          <w:szCs w:val="24"/>
          <w:lang w:eastAsia="hu-HU"/>
        </w:rPr>
        <w:t>: Humánpolitikai Iroda mb. vezetője</w:t>
      </w:r>
    </w:p>
    <w:p w:rsidR="002879B3" w:rsidRDefault="002879B3" w:rsidP="002879B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879B3" w:rsidRPr="002879B3" w:rsidRDefault="002879B3" w:rsidP="002879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9B3">
        <w:rPr>
          <w:rFonts w:ascii="Times New Roman" w:eastAsia="Calibri" w:hAnsi="Times New Roman" w:cs="Times New Roman"/>
          <w:sz w:val="24"/>
          <w:szCs w:val="24"/>
        </w:rPr>
        <w:t xml:space="preserve">A képviselő-testületi határozatnak megfelelően elkészült az Alpolgármester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879B3">
        <w:rPr>
          <w:rFonts w:ascii="Times New Roman" w:eastAsia="Calibri" w:hAnsi="Times New Roman" w:cs="Times New Roman"/>
          <w:sz w:val="24"/>
          <w:szCs w:val="24"/>
        </w:rPr>
        <w:t xml:space="preserve">sszony illetményének megállapításáról szóló munkaügyi okirat. A KIRA bérszámfejtő programban megtörtént az új illetmény rögzítése. Alpolgármester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879B3">
        <w:rPr>
          <w:rFonts w:ascii="Times New Roman" w:eastAsia="Calibri" w:hAnsi="Times New Roman" w:cs="Times New Roman"/>
          <w:sz w:val="24"/>
          <w:szCs w:val="24"/>
        </w:rPr>
        <w:t>sszony január hónaptól már ennek megfelelően részesül illetményben.</w:t>
      </w:r>
    </w:p>
    <w:p w:rsidR="002879B3" w:rsidRDefault="002879B3" w:rsidP="002879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79B3" w:rsidRPr="001D1323" w:rsidRDefault="002879B3" w:rsidP="002879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2879B3" w:rsidRDefault="002879B3" w:rsidP="0032213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79B3" w:rsidRDefault="002879B3" w:rsidP="00900C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79B3" w:rsidRDefault="002879B3" w:rsidP="00900C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79B3" w:rsidRDefault="002879B3" w:rsidP="00900C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79B3" w:rsidRDefault="002879B3" w:rsidP="00900C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B47B9" w:rsidRDefault="00900C23" w:rsidP="00900C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</w:t>
      </w:r>
      <w:r w:rsidR="000133BF" w:rsidRPr="00702E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t á r o z a t i</w:t>
      </w:r>
      <w:r w:rsidR="00E801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133BF" w:rsidRPr="00702E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96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 a v a s l a t</w:t>
      </w:r>
    </w:p>
    <w:p w:rsidR="00715DE7" w:rsidRPr="00DC10D4" w:rsidRDefault="00715DE7" w:rsidP="008960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0133BF" w:rsidRDefault="009D0061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357;</w:t>
      </w:r>
      <w:r w:rsidR="00EF1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363; 364; 365; 366; 370/</w:t>
      </w:r>
      <w:r w:rsidR="00EF112A" w:rsidRPr="00EF1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2016</w:t>
      </w:r>
      <w:r w:rsidR="00EF1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  <w:r w:rsidR="00A25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5; 6;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="006C1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01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</w:t>
      </w:r>
      <w:r w:rsidR="00EF1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 w:rsidR="0001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elfogadja.</w:t>
      </w:r>
    </w:p>
    <w:p w:rsidR="006C1CFA" w:rsidRDefault="006C1CFA" w:rsidP="004F3A32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7DFA" w:rsidRPr="004F3A32" w:rsidRDefault="00F77DFA" w:rsidP="00F77DFA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Default="00CC6330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Budapest, 201</w:t>
      </w:r>
      <w:r w:rsidR="00B018C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22139">
        <w:rPr>
          <w:rFonts w:ascii="Times New Roman" w:eastAsia="Times New Roman" w:hAnsi="Times New Roman" w:cs="Times New Roman"/>
          <w:sz w:val="24"/>
          <w:szCs w:val="24"/>
          <w:lang w:eastAsia="ar-SA"/>
        </w:rPr>
        <w:t>február 1</w:t>
      </w:r>
      <w:r w:rsidR="00423BB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221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01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F112A" w:rsidRDefault="00EF112A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112A" w:rsidRDefault="00EF112A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112A" w:rsidRDefault="00EF112A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Pr="00AC2F1C" w:rsidRDefault="000133BF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5F3790" w:rsidRPr="00AC2F1C" w:rsidRDefault="000133BF" w:rsidP="00896099">
      <w:pPr>
        <w:rPr>
          <w:rFonts w:ascii="Times New Roman" w:hAnsi="Times New Roman" w:cs="Times New Roman"/>
          <w:b/>
          <w:sz w:val="24"/>
          <w:szCs w:val="24"/>
        </w:rPr>
      </w:pP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Pr="00AC2F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F3790" w:rsidRPr="00AC2F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D1" w:rsidRDefault="007721D1">
      <w:r>
        <w:separator/>
      </w:r>
    </w:p>
  </w:endnote>
  <w:endnote w:type="continuationSeparator" w:id="0">
    <w:p w:rsidR="007721D1" w:rsidRDefault="007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23" w:rsidRPr="005250B8" w:rsidRDefault="00055523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D1" w:rsidRDefault="007721D1">
      <w:r>
        <w:separator/>
      </w:r>
    </w:p>
  </w:footnote>
  <w:footnote w:type="continuationSeparator" w:id="0">
    <w:p w:rsidR="007721D1" w:rsidRDefault="0077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23" w:rsidRPr="00235034" w:rsidRDefault="00055523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EF112A">
      <w:rPr>
        <w:noProof/>
        <w:sz w:val="16"/>
        <w:szCs w:val="16"/>
      </w:rPr>
      <w:t>6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 w15:restartNumberingAfterBreak="0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EC70E8D"/>
    <w:multiLevelType w:val="hybridMultilevel"/>
    <w:tmpl w:val="3EE8B736"/>
    <w:lvl w:ilvl="0" w:tplc="8EFCC7FA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11017CD4"/>
    <w:multiLevelType w:val="multilevel"/>
    <w:tmpl w:val="2532519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F42AD"/>
    <w:multiLevelType w:val="hybridMultilevel"/>
    <w:tmpl w:val="2C76F04A"/>
    <w:lvl w:ilvl="0" w:tplc="5DDE9F64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 w15:restartNumberingAfterBreak="0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10" w15:restartNumberingAfterBreak="0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737C99"/>
    <w:multiLevelType w:val="hybridMultilevel"/>
    <w:tmpl w:val="DE4CAD64"/>
    <w:lvl w:ilvl="0" w:tplc="28FE15CE">
      <w:start w:val="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F3238"/>
    <w:multiLevelType w:val="multilevel"/>
    <w:tmpl w:val="7AB4C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8D333B6"/>
    <w:multiLevelType w:val="hybridMultilevel"/>
    <w:tmpl w:val="7E505D00"/>
    <w:lvl w:ilvl="0" w:tplc="EC121BC4">
      <w:start w:val="18"/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5" w15:restartNumberingAfterBreak="0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15"/>
  </w:num>
  <w:num w:numId="8">
    <w:abstractNumId w:val="11"/>
  </w:num>
  <w:num w:numId="9">
    <w:abstractNumId w:val="4"/>
  </w:num>
  <w:num w:numId="10">
    <w:abstractNumId w:val="5"/>
  </w:num>
  <w:num w:numId="11">
    <w:abstractNumId w:val="13"/>
  </w:num>
  <w:num w:numId="12">
    <w:abstractNumId w:val="15"/>
  </w:num>
  <w:num w:numId="13">
    <w:abstractNumId w:val="14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15E4"/>
    <w:rsid w:val="00002BE3"/>
    <w:rsid w:val="00003CBC"/>
    <w:rsid w:val="00003E52"/>
    <w:rsid w:val="000041FB"/>
    <w:rsid w:val="000043B1"/>
    <w:rsid w:val="0000488A"/>
    <w:rsid w:val="00004D50"/>
    <w:rsid w:val="00005130"/>
    <w:rsid w:val="00006878"/>
    <w:rsid w:val="00006A5A"/>
    <w:rsid w:val="00010F3A"/>
    <w:rsid w:val="00011316"/>
    <w:rsid w:val="00012E83"/>
    <w:rsid w:val="000133BF"/>
    <w:rsid w:val="00016362"/>
    <w:rsid w:val="000179AA"/>
    <w:rsid w:val="00017E15"/>
    <w:rsid w:val="00017E69"/>
    <w:rsid w:val="00020338"/>
    <w:rsid w:val="000205D2"/>
    <w:rsid w:val="00022A9B"/>
    <w:rsid w:val="00023C35"/>
    <w:rsid w:val="000312A5"/>
    <w:rsid w:val="0003362F"/>
    <w:rsid w:val="00033A00"/>
    <w:rsid w:val="00036381"/>
    <w:rsid w:val="0003746C"/>
    <w:rsid w:val="000377FA"/>
    <w:rsid w:val="00037C8D"/>
    <w:rsid w:val="000437F2"/>
    <w:rsid w:val="00043A9B"/>
    <w:rsid w:val="00043B86"/>
    <w:rsid w:val="0004666B"/>
    <w:rsid w:val="00046AE9"/>
    <w:rsid w:val="00046E63"/>
    <w:rsid w:val="000518D5"/>
    <w:rsid w:val="00054E93"/>
    <w:rsid w:val="00055523"/>
    <w:rsid w:val="000566EE"/>
    <w:rsid w:val="00060042"/>
    <w:rsid w:val="00060200"/>
    <w:rsid w:val="000603F6"/>
    <w:rsid w:val="00061C13"/>
    <w:rsid w:val="0006464C"/>
    <w:rsid w:val="0007120D"/>
    <w:rsid w:val="000737EF"/>
    <w:rsid w:val="000756B6"/>
    <w:rsid w:val="000812BD"/>
    <w:rsid w:val="00081CB1"/>
    <w:rsid w:val="000838B4"/>
    <w:rsid w:val="000846E1"/>
    <w:rsid w:val="00086C32"/>
    <w:rsid w:val="000873A4"/>
    <w:rsid w:val="00091384"/>
    <w:rsid w:val="0009345F"/>
    <w:rsid w:val="000935D7"/>
    <w:rsid w:val="00093E61"/>
    <w:rsid w:val="00094D26"/>
    <w:rsid w:val="000951B2"/>
    <w:rsid w:val="00095F6F"/>
    <w:rsid w:val="00096527"/>
    <w:rsid w:val="0009759D"/>
    <w:rsid w:val="00097683"/>
    <w:rsid w:val="000A0183"/>
    <w:rsid w:val="000A07BF"/>
    <w:rsid w:val="000A1FB0"/>
    <w:rsid w:val="000A6110"/>
    <w:rsid w:val="000A7E80"/>
    <w:rsid w:val="000B0598"/>
    <w:rsid w:val="000B157A"/>
    <w:rsid w:val="000B1620"/>
    <w:rsid w:val="000B1923"/>
    <w:rsid w:val="000B258A"/>
    <w:rsid w:val="000B4D38"/>
    <w:rsid w:val="000B5C2B"/>
    <w:rsid w:val="000B629C"/>
    <w:rsid w:val="000B7753"/>
    <w:rsid w:val="000C0EB7"/>
    <w:rsid w:val="000C2019"/>
    <w:rsid w:val="000C40C9"/>
    <w:rsid w:val="000C4A3D"/>
    <w:rsid w:val="000C75BC"/>
    <w:rsid w:val="000D0584"/>
    <w:rsid w:val="000D0B1A"/>
    <w:rsid w:val="000D382B"/>
    <w:rsid w:val="000D48BE"/>
    <w:rsid w:val="000D63F8"/>
    <w:rsid w:val="000E1582"/>
    <w:rsid w:val="000E178A"/>
    <w:rsid w:val="000E35AA"/>
    <w:rsid w:val="000E41E3"/>
    <w:rsid w:val="000E55FC"/>
    <w:rsid w:val="000E6612"/>
    <w:rsid w:val="000E733F"/>
    <w:rsid w:val="000E7404"/>
    <w:rsid w:val="000F4CA3"/>
    <w:rsid w:val="001003B9"/>
    <w:rsid w:val="001010EF"/>
    <w:rsid w:val="00103C0C"/>
    <w:rsid w:val="00104739"/>
    <w:rsid w:val="001070A5"/>
    <w:rsid w:val="00113597"/>
    <w:rsid w:val="00114FEF"/>
    <w:rsid w:val="001153F7"/>
    <w:rsid w:val="00115DC2"/>
    <w:rsid w:val="00120A82"/>
    <w:rsid w:val="001226E1"/>
    <w:rsid w:val="00122A17"/>
    <w:rsid w:val="0012493E"/>
    <w:rsid w:val="00125C88"/>
    <w:rsid w:val="0012601A"/>
    <w:rsid w:val="00126788"/>
    <w:rsid w:val="0012731A"/>
    <w:rsid w:val="00127866"/>
    <w:rsid w:val="00130904"/>
    <w:rsid w:val="00130A04"/>
    <w:rsid w:val="00133338"/>
    <w:rsid w:val="001340CD"/>
    <w:rsid w:val="00134209"/>
    <w:rsid w:val="001344D6"/>
    <w:rsid w:val="00134641"/>
    <w:rsid w:val="0013607A"/>
    <w:rsid w:val="00136777"/>
    <w:rsid w:val="001404EB"/>
    <w:rsid w:val="0014401E"/>
    <w:rsid w:val="00146601"/>
    <w:rsid w:val="00151589"/>
    <w:rsid w:val="00152290"/>
    <w:rsid w:val="001537BA"/>
    <w:rsid w:val="00155105"/>
    <w:rsid w:val="001556FD"/>
    <w:rsid w:val="001564C6"/>
    <w:rsid w:val="00156BA4"/>
    <w:rsid w:val="00157364"/>
    <w:rsid w:val="00162FCF"/>
    <w:rsid w:val="00164EB3"/>
    <w:rsid w:val="00164F4F"/>
    <w:rsid w:val="00165137"/>
    <w:rsid w:val="00165ACA"/>
    <w:rsid w:val="00166249"/>
    <w:rsid w:val="00167C13"/>
    <w:rsid w:val="001709CD"/>
    <w:rsid w:val="00171646"/>
    <w:rsid w:val="001726D4"/>
    <w:rsid w:val="00174E16"/>
    <w:rsid w:val="00176459"/>
    <w:rsid w:val="001826BD"/>
    <w:rsid w:val="0018379F"/>
    <w:rsid w:val="001838BE"/>
    <w:rsid w:val="0018489A"/>
    <w:rsid w:val="00187834"/>
    <w:rsid w:val="00190847"/>
    <w:rsid w:val="0019194B"/>
    <w:rsid w:val="0019231B"/>
    <w:rsid w:val="0019333E"/>
    <w:rsid w:val="001934F9"/>
    <w:rsid w:val="001944DA"/>
    <w:rsid w:val="001949C6"/>
    <w:rsid w:val="001952DB"/>
    <w:rsid w:val="001968E9"/>
    <w:rsid w:val="00197A4F"/>
    <w:rsid w:val="00197C65"/>
    <w:rsid w:val="00197EC1"/>
    <w:rsid w:val="001A2922"/>
    <w:rsid w:val="001A29C3"/>
    <w:rsid w:val="001A3640"/>
    <w:rsid w:val="001A3C0C"/>
    <w:rsid w:val="001A4B0E"/>
    <w:rsid w:val="001A54DC"/>
    <w:rsid w:val="001A6EA6"/>
    <w:rsid w:val="001A6F79"/>
    <w:rsid w:val="001B4A32"/>
    <w:rsid w:val="001B664B"/>
    <w:rsid w:val="001B7972"/>
    <w:rsid w:val="001C120E"/>
    <w:rsid w:val="001C6208"/>
    <w:rsid w:val="001C670A"/>
    <w:rsid w:val="001C7D98"/>
    <w:rsid w:val="001D1323"/>
    <w:rsid w:val="001D1555"/>
    <w:rsid w:val="001D203C"/>
    <w:rsid w:val="001D45C3"/>
    <w:rsid w:val="001D4674"/>
    <w:rsid w:val="001D47DD"/>
    <w:rsid w:val="001D652C"/>
    <w:rsid w:val="001E0FEA"/>
    <w:rsid w:val="001E12C5"/>
    <w:rsid w:val="001E255A"/>
    <w:rsid w:val="001E3095"/>
    <w:rsid w:val="001E37A8"/>
    <w:rsid w:val="001E53DF"/>
    <w:rsid w:val="001E54D8"/>
    <w:rsid w:val="001F3C9B"/>
    <w:rsid w:val="001F58F1"/>
    <w:rsid w:val="001F75B5"/>
    <w:rsid w:val="001F7861"/>
    <w:rsid w:val="00200FA8"/>
    <w:rsid w:val="00201310"/>
    <w:rsid w:val="00201BBE"/>
    <w:rsid w:val="002021EE"/>
    <w:rsid w:val="002035D4"/>
    <w:rsid w:val="0020656E"/>
    <w:rsid w:val="00206E51"/>
    <w:rsid w:val="002075C8"/>
    <w:rsid w:val="00207DA0"/>
    <w:rsid w:val="002139B9"/>
    <w:rsid w:val="002149E0"/>
    <w:rsid w:val="0021780A"/>
    <w:rsid w:val="0022164D"/>
    <w:rsid w:val="00224C73"/>
    <w:rsid w:val="00224F31"/>
    <w:rsid w:val="00226243"/>
    <w:rsid w:val="002275F5"/>
    <w:rsid w:val="0023052E"/>
    <w:rsid w:val="0023187A"/>
    <w:rsid w:val="0023310C"/>
    <w:rsid w:val="002331AF"/>
    <w:rsid w:val="00233636"/>
    <w:rsid w:val="0023550B"/>
    <w:rsid w:val="00235A6A"/>
    <w:rsid w:val="00235BD2"/>
    <w:rsid w:val="00241671"/>
    <w:rsid w:val="00242B4C"/>
    <w:rsid w:val="00243503"/>
    <w:rsid w:val="0024451B"/>
    <w:rsid w:val="002446CE"/>
    <w:rsid w:val="0024558D"/>
    <w:rsid w:val="0024623B"/>
    <w:rsid w:val="002525C3"/>
    <w:rsid w:val="0025261B"/>
    <w:rsid w:val="0025764E"/>
    <w:rsid w:val="0025795D"/>
    <w:rsid w:val="0026067D"/>
    <w:rsid w:val="00261540"/>
    <w:rsid w:val="00261AF6"/>
    <w:rsid w:val="00264F87"/>
    <w:rsid w:val="00265240"/>
    <w:rsid w:val="0026553D"/>
    <w:rsid w:val="00266F81"/>
    <w:rsid w:val="00270217"/>
    <w:rsid w:val="0027538D"/>
    <w:rsid w:val="00275FE1"/>
    <w:rsid w:val="0027617D"/>
    <w:rsid w:val="00276EC3"/>
    <w:rsid w:val="00285672"/>
    <w:rsid w:val="002879B3"/>
    <w:rsid w:val="00287D2C"/>
    <w:rsid w:val="00291276"/>
    <w:rsid w:val="0029167D"/>
    <w:rsid w:val="00292046"/>
    <w:rsid w:val="0029218A"/>
    <w:rsid w:val="00295771"/>
    <w:rsid w:val="00295E96"/>
    <w:rsid w:val="00296F82"/>
    <w:rsid w:val="0029755B"/>
    <w:rsid w:val="002977B4"/>
    <w:rsid w:val="002A0937"/>
    <w:rsid w:val="002A1CF1"/>
    <w:rsid w:val="002A2243"/>
    <w:rsid w:val="002A28EA"/>
    <w:rsid w:val="002A346B"/>
    <w:rsid w:val="002A3DCE"/>
    <w:rsid w:val="002A4675"/>
    <w:rsid w:val="002A5E77"/>
    <w:rsid w:val="002A6D86"/>
    <w:rsid w:val="002B097A"/>
    <w:rsid w:val="002B47B9"/>
    <w:rsid w:val="002B483F"/>
    <w:rsid w:val="002B7A98"/>
    <w:rsid w:val="002C0599"/>
    <w:rsid w:val="002C3487"/>
    <w:rsid w:val="002C3F88"/>
    <w:rsid w:val="002C429F"/>
    <w:rsid w:val="002C561D"/>
    <w:rsid w:val="002C60C8"/>
    <w:rsid w:val="002C6161"/>
    <w:rsid w:val="002C7B8F"/>
    <w:rsid w:val="002D1F4D"/>
    <w:rsid w:val="002D5329"/>
    <w:rsid w:val="002D5538"/>
    <w:rsid w:val="002D68E6"/>
    <w:rsid w:val="002D6955"/>
    <w:rsid w:val="002D6BD8"/>
    <w:rsid w:val="002E02A9"/>
    <w:rsid w:val="002E047F"/>
    <w:rsid w:val="002E0DC5"/>
    <w:rsid w:val="002E13CD"/>
    <w:rsid w:val="002E1C36"/>
    <w:rsid w:val="002E60CE"/>
    <w:rsid w:val="002E6EA4"/>
    <w:rsid w:val="002F04E1"/>
    <w:rsid w:val="002F0A48"/>
    <w:rsid w:val="002F150F"/>
    <w:rsid w:val="002F2F5C"/>
    <w:rsid w:val="002F3533"/>
    <w:rsid w:val="002F472C"/>
    <w:rsid w:val="002F5930"/>
    <w:rsid w:val="002F5F76"/>
    <w:rsid w:val="002F6617"/>
    <w:rsid w:val="002F6CF1"/>
    <w:rsid w:val="002F6DE7"/>
    <w:rsid w:val="002F72CF"/>
    <w:rsid w:val="003024FD"/>
    <w:rsid w:val="00302506"/>
    <w:rsid w:val="003039CE"/>
    <w:rsid w:val="003064B9"/>
    <w:rsid w:val="003064EF"/>
    <w:rsid w:val="00307654"/>
    <w:rsid w:val="003132BC"/>
    <w:rsid w:val="003146D0"/>
    <w:rsid w:val="00317AC6"/>
    <w:rsid w:val="00317F80"/>
    <w:rsid w:val="00320A10"/>
    <w:rsid w:val="00322139"/>
    <w:rsid w:val="00335463"/>
    <w:rsid w:val="00336DF2"/>
    <w:rsid w:val="00336EE2"/>
    <w:rsid w:val="00343B47"/>
    <w:rsid w:val="00343F39"/>
    <w:rsid w:val="00346B46"/>
    <w:rsid w:val="003519BE"/>
    <w:rsid w:val="003570A4"/>
    <w:rsid w:val="003576C5"/>
    <w:rsid w:val="00360119"/>
    <w:rsid w:val="00360D5E"/>
    <w:rsid w:val="0036133B"/>
    <w:rsid w:val="003627B7"/>
    <w:rsid w:val="003636E1"/>
    <w:rsid w:val="00365741"/>
    <w:rsid w:val="00370ADE"/>
    <w:rsid w:val="00370DCA"/>
    <w:rsid w:val="003715BE"/>
    <w:rsid w:val="00372923"/>
    <w:rsid w:val="00372D3A"/>
    <w:rsid w:val="00377F02"/>
    <w:rsid w:val="0038071D"/>
    <w:rsid w:val="00380AD9"/>
    <w:rsid w:val="00380E99"/>
    <w:rsid w:val="00382213"/>
    <w:rsid w:val="00384A7E"/>
    <w:rsid w:val="00385617"/>
    <w:rsid w:val="003873A0"/>
    <w:rsid w:val="0039003F"/>
    <w:rsid w:val="00392BB1"/>
    <w:rsid w:val="00393E89"/>
    <w:rsid w:val="00394FB3"/>
    <w:rsid w:val="0039539B"/>
    <w:rsid w:val="003965D4"/>
    <w:rsid w:val="0039749D"/>
    <w:rsid w:val="003A1D11"/>
    <w:rsid w:val="003A33BC"/>
    <w:rsid w:val="003A5973"/>
    <w:rsid w:val="003A5A5D"/>
    <w:rsid w:val="003A685C"/>
    <w:rsid w:val="003A7764"/>
    <w:rsid w:val="003B024E"/>
    <w:rsid w:val="003B1627"/>
    <w:rsid w:val="003B190E"/>
    <w:rsid w:val="003B45BD"/>
    <w:rsid w:val="003B4B87"/>
    <w:rsid w:val="003B67CE"/>
    <w:rsid w:val="003B752F"/>
    <w:rsid w:val="003C2077"/>
    <w:rsid w:val="003C3AC0"/>
    <w:rsid w:val="003C4EC6"/>
    <w:rsid w:val="003C5DC4"/>
    <w:rsid w:val="003C660D"/>
    <w:rsid w:val="003C79C5"/>
    <w:rsid w:val="003D3928"/>
    <w:rsid w:val="003D5C81"/>
    <w:rsid w:val="003D65E5"/>
    <w:rsid w:val="003D7A7E"/>
    <w:rsid w:val="003E0654"/>
    <w:rsid w:val="003E2762"/>
    <w:rsid w:val="003E4519"/>
    <w:rsid w:val="003E483D"/>
    <w:rsid w:val="003E4921"/>
    <w:rsid w:val="003E4B99"/>
    <w:rsid w:val="003E4F33"/>
    <w:rsid w:val="003E7213"/>
    <w:rsid w:val="003F2C79"/>
    <w:rsid w:val="003F37F2"/>
    <w:rsid w:val="003F6F06"/>
    <w:rsid w:val="00401FE6"/>
    <w:rsid w:val="00402F32"/>
    <w:rsid w:val="00405348"/>
    <w:rsid w:val="004056C5"/>
    <w:rsid w:val="004059F6"/>
    <w:rsid w:val="00406C18"/>
    <w:rsid w:val="00410254"/>
    <w:rsid w:val="004127AF"/>
    <w:rsid w:val="004129BF"/>
    <w:rsid w:val="00413FEF"/>
    <w:rsid w:val="00415AFC"/>
    <w:rsid w:val="004170A3"/>
    <w:rsid w:val="004174DB"/>
    <w:rsid w:val="00417BE9"/>
    <w:rsid w:val="00417F47"/>
    <w:rsid w:val="004230D6"/>
    <w:rsid w:val="00423BB5"/>
    <w:rsid w:val="004243DA"/>
    <w:rsid w:val="00424575"/>
    <w:rsid w:val="004247CB"/>
    <w:rsid w:val="00425AA4"/>
    <w:rsid w:val="00426931"/>
    <w:rsid w:val="00426D24"/>
    <w:rsid w:val="00427BDF"/>
    <w:rsid w:val="00431105"/>
    <w:rsid w:val="00431122"/>
    <w:rsid w:val="004314EC"/>
    <w:rsid w:val="004335F3"/>
    <w:rsid w:val="00433954"/>
    <w:rsid w:val="00434163"/>
    <w:rsid w:val="004342AE"/>
    <w:rsid w:val="00441A9D"/>
    <w:rsid w:val="00444D8F"/>
    <w:rsid w:val="00445998"/>
    <w:rsid w:val="004465C6"/>
    <w:rsid w:val="004554F2"/>
    <w:rsid w:val="00456840"/>
    <w:rsid w:val="00456E01"/>
    <w:rsid w:val="004572BD"/>
    <w:rsid w:val="0046190E"/>
    <w:rsid w:val="00461A4D"/>
    <w:rsid w:val="00463654"/>
    <w:rsid w:val="00464E7A"/>
    <w:rsid w:val="00466103"/>
    <w:rsid w:val="00475622"/>
    <w:rsid w:val="004768B1"/>
    <w:rsid w:val="0048191A"/>
    <w:rsid w:val="00481B8E"/>
    <w:rsid w:val="00481E9E"/>
    <w:rsid w:val="00481EB0"/>
    <w:rsid w:val="00482DF0"/>
    <w:rsid w:val="00483A6E"/>
    <w:rsid w:val="004853E2"/>
    <w:rsid w:val="00485828"/>
    <w:rsid w:val="0048766B"/>
    <w:rsid w:val="004915BB"/>
    <w:rsid w:val="004940F1"/>
    <w:rsid w:val="004951F8"/>
    <w:rsid w:val="0049552E"/>
    <w:rsid w:val="00496AEE"/>
    <w:rsid w:val="004970BB"/>
    <w:rsid w:val="004974A8"/>
    <w:rsid w:val="004A09C9"/>
    <w:rsid w:val="004A2271"/>
    <w:rsid w:val="004A269F"/>
    <w:rsid w:val="004A70EC"/>
    <w:rsid w:val="004A78CE"/>
    <w:rsid w:val="004B15FD"/>
    <w:rsid w:val="004B26B5"/>
    <w:rsid w:val="004B4812"/>
    <w:rsid w:val="004B4877"/>
    <w:rsid w:val="004B7529"/>
    <w:rsid w:val="004B777F"/>
    <w:rsid w:val="004C180E"/>
    <w:rsid w:val="004C4611"/>
    <w:rsid w:val="004C6DB2"/>
    <w:rsid w:val="004D0D0B"/>
    <w:rsid w:val="004D11B5"/>
    <w:rsid w:val="004D1B3C"/>
    <w:rsid w:val="004D1D4B"/>
    <w:rsid w:val="004D33C6"/>
    <w:rsid w:val="004D6D8B"/>
    <w:rsid w:val="004E0CCB"/>
    <w:rsid w:val="004E3107"/>
    <w:rsid w:val="004E4666"/>
    <w:rsid w:val="004E55F7"/>
    <w:rsid w:val="004F0CAC"/>
    <w:rsid w:val="004F101E"/>
    <w:rsid w:val="004F14CF"/>
    <w:rsid w:val="004F30C6"/>
    <w:rsid w:val="004F38AB"/>
    <w:rsid w:val="004F3A32"/>
    <w:rsid w:val="004F3ABE"/>
    <w:rsid w:val="004F43AC"/>
    <w:rsid w:val="004F45BB"/>
    <w:rsid w:val="004F6142"/>
    <w:rsid w:val="004F6518"/>
    <w:rsid w:val="0050006C"/>
    <w:rsid w:val="00502FC8"/>
    <w:rsid w:val="00503FD3"/>
    <w:rsid w:val="005040A3"/>
    <w:rsid w:val="00504D4A"/>
    <w:rsid w:val="005055AC"/>
    <w:rsid w:val="00505DAA"/>
    <w:rsid w:val="0050657E"/>
    <w:rsid w:val="005065DA"/>
    <w:rsid w:val="00507301"/>
    <w:rsid w:val="00507603"/>
    <w:rsid w:val="00507D09"/>
    <w:rsid w:val="00510DC7"/>
    <w:rsid w:val="00512CA5"/>
    <w:rsid w:val="00513BCA"/>
    <w:rsid w:val="00513D85"/>
    <w:rsid w:val="00513EE9"/>
    <w:rsid w:val="00516C2E"/>
    <w:rsid w:val="00516F25"/>
    <w:rsid w:val="005216D0"/>
    <w:rsid w:val="0052261C"/>
    <w:rsid w:val="005246CD"/>
    <w:rsid w:val="005269FC"/>
    <w:rsid w:val="00527DFB"/>
    <w:rsid w:val="0053367E"/>
    <w:rsid w:val="0053370A"/>
    <w:rsid w:val="00533E00"/>
    <w:rsid w:val="00534132"/>
    <w:rsid w:val="005350C6"/>
    <w:rsid w:val="005413BC"/>
    <w:rsid w:val="00542589"/>
    <w:rsid w:val="005451E3"/>
    <w:rsid w:val="005465E3"/>
    <w:rsid w:val="00550F5F"/>
    <w:rsid w:val="00551194"/>
    <w:rsid w:val="00553751"/>
    <w:rsid w:val="00556B3B"/>
    <w:rsid w:val="00557712"/>
    <w:rsid w:val="0056057B"/>
    <w:rsid w:val="00565DED"/>
    <w:rsid w:val="0057143E"/>
    <w:rsid w:val="0057182F"/>
    <w:rsid w:val="00571DDD"/>
    <w:rsid w:val="005723B1"/>
    <w:rsid w:val="00572F00"/>
    <w:rsid w:val="00572F66"/>
    <w:rsid w:val="00573E83"/>
    <w:rsid w:val="00574789"/>
    <w:rsid w:val="005812D7"/>
    <w:rsid w:val="00582027"/>
    <w:rsid w:val="005820B3"/>
    <w:rsid w:val="0058212E"/>
    <w:rsid w:val="00582B1E"/>
    <w:rsid w:val="00583260"/>
    <w:rsid w:val="00583B39"/>
    <w:rsid w:val="00586EA4"/>
    <w:rsid w:val="00592015"/>
    <w:rsid w:val="0059461D"/>
    <w:rsid w:val="0059540C"/>
    <w:rsid w:val="00596221"/>
    <w:rsid w:val="00596608"/>
    <w:rsid w:val="00596A78"/>
    <w:rsid w:val="00597987"/>
    <w:rsid w:val="005A2D28"/>
    <w:rsid w:val="005A2D38"/>
    <w:rsid w:val="005A3CA7"/>
    <w:rsid w:val="005A58A1"/>
    <w:rsid w:val="005A67AA"/>
    <w:rsid w:val="005B2046"/>
    <w:rsid w:val="005B72DC"/>
    <w:rsid w:val="005B7E5D"/>
    <w:rsid w:val="005C17BE"/>
    <w:rsid w:val="005C19DE"/>
    <w:rsid w:val="005C7D79"/>
    <w:rsid w:val="005D39A8"/>
    <w:rsid w:val="005D4184"/>
    <w:rsid w:val="005D4E4E"/>
    <w:rsid w:val="005D5918"/>
    <w:rsid w:val="005D61AC"/>
    <w:rsid w:val="005E0224"/>
    <w:rsid w:val="005E3FFD"/>
    <w:rsid w:val="005E50EE"/>
    <w:rsid w:val="005E53C8"/>
    <w:rsid w:val="005E7AF3"/>
    <w:rsid w:val="005F088B"/>
    <w:rsid w:val="005F300E"/>
    <w:rsid w:val="005F3506"/>
    <w:rsid w:val="005F3790"/>
    <w:rsid w:val="005F649A"/>
    <w:rsid w:val="005F7072"/>
    <w:rsid w:val="00603CDD"/>
    <w:rsid w:val="006051F1"/>
    <w:rsid w:val="00605F78"/>
    <w:rsid w:val="00607DD6"/>
    <w:rsid w:val="00607E90"/>
    <w:rsid w:val="00607EB0"/>
    <w:rsid w:val="006101A5"/>
    <w:rsid w:val="00610691"/>
    <w:rsid w:val="00611FB2"/>
    <w:rsid w:val="00613DCD"/>
    <w:rsid w:val="006146F6"/>
    <w:rsid w:val="00616551"/>
    <w:rsid w:val="00616984"/>
    <w:rsid w:val="006169B8"/>
    <w:rsid w:val="00623E5A"/>
    <w:rsid w:val="00625ECB"/>
    <w:rsid w:val="00630309"/>
    <w:rsid w:val="00631EA7"/>
    <w:rsid w:val="006324EF"/>
    <w:rsid w:val="00636A4E"/>
    <w:rsid w:val="00640940"/>
    <w:rsid w:val="00642797"/>
    <w:rsid w:val="006437B0"/>
    <w:rsid w:val="00645762"/>
    <w:rsid w:val="00650875"/>
    <w:rsid w:val="00654263"/>
    <w:rsid w:val="00654272"/>
    <w:rsid w:val="006556B6"/>
    <w:rsid w:val="00655AF8"/>
    <w:rsid w:val="0065717B"/>
    <w:rsid w:val="00661684"/>
    <w:rsid w:val="0066346B"/>
    <w:rsid w:val="00663D59"/>
    <w:rsid w:val="006650F8"/>
    <w:rsid w:val="006659A5"/>
    <w:rsid w:val="00666719"/>
    <w:rsid w:val="00667952"/>
    <w:rsid w:val="006706F4"/>
    <w:rsid w:val="00671D50"/>
    <w:rsid w:val="00673A0E"/>
    <w:rsid w:val="00674730"/>
    <w:rsid w:val="00674C46"/>
    <w:rsid w:val="00675624"/>
    <w:rsid w:val="006770CA"/>
    <w:rsid w:val="00681333"/>
    <w:rsid w:val="00681C87"/>
    <w:rsid w:val="006834BB"/>
    <w:rsid w:val="006909EF"/>
    <w:rsid w:val="00691A90"/>
    <w:rsid w:val="00692858"/>
    <w:rsid w:val="00693562"/>
    <w:rsid w:val="006938A3"/>
    <w:rsid w:val="0069579E"/>
    <w:rsid w:val="00695DAE"/>
    <w:rsid w:val="006A2227"/>
    <w:rsid w:val="006A609E"/>
    <w:rsid w:val="006A64BE"/>
    <w:rsid w:val="006A6E04"/>
    <w:rsid w:val="006B05C0"/>
    <w:rsid w:val="006B2700"/>
    <w:rsid w:val="006B4541"/>
    <w:rsid w:val="006B4C9E"/>
    <w:rsid w:val="006B4E80"/>
    <w:rsid w:val="006B6B73"/>
    <w:rsid w:val="006B7F5F"/>
    <w:rsid w:val="006C136A"/>
    <w:rsid w:val="006C1CFA"/>
    <w:rsid w:val="006C22D6"/>
    <w:rsid w:val="006C48F7"/>
    <w:rsid w:val="006C5946"/>
    <w:rsid w:val="006C6C51"/>
    <w:rsid w:val="006D2F59"/>
    <w:rsid w:val="006D3991"/>
    <w:rsid w:val="006D4D98"/>
    <w:rsid w:val="006D65E7"/>
    <w:rsid w:val="006D6EAE"/>
    <w:rsid w:val="006D71DF"/>
    <w:rsid w:val="006E2419"/>
    <w:rsid w:val="006E5BC4"/>
    <w:rsid w:val="006F123F"/>
    <w:rsid w:val="006F2CC3"/>
    <w:rsid w:val="006F410E"/>
    <w:rsid w:val="006F43BB"/>
    <w:rsid w:val="006F4C78"/>
    <w:rsid w:val="006F5A51"/>
    <w:rsid w:val="006F6C1D"/>
    <w:rsid w:val="00701C8E"/>
    <w:rsid w:val="00701EB8"/>
    <w:rsid w:val="00702E48"/>
    <w:rsid w:val="00707FB0"/>
    <w:rsid w:val="007131C1"/>
    <w:rsid w:val="00713232"/>
    <w:rsid w:val="00715DE7"/>
    <w:rsid w:val="007160BE"/>
    <w:rsid w:val="0072001F"/>
    <w:rsid w:val="007230F6"/>
    <w:rsid w:val="00726504"/>
    <w:rsid w:val="00726C88"/>
    <w:rsid w:val="00727280"/>
    <w:rsid w:val="00730BA6"/>
    <w:rsid w:val="0073196D"/>
    <w:rsid w:val="00732D36"/>
    <w:rsid w:val="00732FED"/>
    <w:rsid w:val="00734151"/>
    <w:rsid w:val="007352B0"/>
    <w:rsid w:val="0074255A"/>
    <w:rsid w:val="0074316D"/>
    <w:rsid w:val="00743CAB"/>
    <w:rsid w:val="007519B6"/>
    <w:rsid w:val="00751A8A"/>
    <w:rsid w:val="00751FF2"/>
    <w:rsid w:val="007530AF"/>
    <w:rsid w:val="0075421A"/>
    <w:rsid w:val="0075490E"/>
    <w:rsid w:val="00755BE8"/>
    <w:rsid w:val="00756208"/>
    <w:rsid w:val="007563F3"/>
    <w:rsid w:val="00760FE4"/>
    <w:rsid w:val="00761D99"/>
    <w:rsid w:val="00762B96"/>
    <w:rsid w:val="00763DC7"/>
    <w:rsid w:val="007647FF"/>
    <w:rsid w:val="00765323"/>
    <w:rsid w:val="00766318"/>
    <w:rsid w:val="00766B00"/>
    <w:rsid w:val="007678FF"/>
    <w:rsid w:val="007715F3"/>
    <w:rsid w:val="007721D1"/>
    <w:rsid w:val="00773389"/>
    <w:rsid w:val="00774688"/>
    <w:rsid w:val="0077660D"/>
    <w:rsid w:val="00776BF7"/>
    <w:rsid w:val="0077701F"/>
    <w:rsid w:val="007772AB"/>
    <w:rsid w:val="00777C29"/>
    <w:rsid w:val="00781C3F"/>
    <w:rsid w:val="00782631"/>
    <w:rsid w:val="007826E8"/>
    <w:rsid w:val="00782AF0"/>
    <w:rsid w:val="0078305A"/>
    <w:rsid w:val="0078562A"/>
    <w:rsid w:val="0078601D"/>
    <w:rsid w:val="00786763"/>
    <w:rsid w:val="0078694C"/>
    <w:rsid w:val="00790DB3"/>
    <w:rsid w:val="0079231F"/>
    <w:rsid w:val="007936EA"/>
    <w:rsid w:val="007943AF"/>
    <w:rsid w:val="0079668B"/>
    <w:rsid w:val="00796D11"/>
    <w:rsid w:val="007A09A1"/>
    <w:rsid w:val="007A12C8"/>
    <w:rsid w:val="007A2ADF"/>
    <w:rsid w:val="007A3A87"/>
    <w:rsid w:val="007A44D5"/>
    <w:rsid w:val="007A6141"/>
    <w:rsid w:val="007B203F"/>
    <w:rsid w:val="007B3E14"/>
    <w:rsid w:val="007B6991"/>
    <w:rsid w:val="007C16D7"/>
    <w:rsid w:val="007C1782"/>
    <w:rsid w:val="007C4D50"/>
    <w:rsid w:val="007C63B2"/>
    <w:rsid w:val="007C65BD"/>
    <w:rsid w:val="007C69F9"/>
    <w:rsid w:val="007D1D45"/>
    <w:rsid w:val="007D3E32"/>
    <w:rsid w:val="007D4001"/>
    <w:rsid w:val="007D4A07"/>
    <w:rsid w:val="007E47A0"/>
    <w:rsid w:val="007E7035"/>
    <w:rsid w:val="007F0877"/>
    <w:rsid w:val="007F24CE"/>
    <w:rsid w:val="007F3F1C"/>
    <w:rsid w:val="007F51AA"/>
    <w:rsid w:val="007F591F"/>
    <w:rsid w:val="007F59ED"/>
    <w:rsid w:val="00801B8A"/>
    <w:rsid w:val="00801EB7"/>
    <w:rsid w:val="008040D7"/>
    <w:rsid w:val="008055F1"/>
    <w:rsid w:val="00806E80"/>
    <w:rsid w:val="008102B4"/>
    <w:rsid w:val="00812D4E"/>
    <w:rsid w:val="00813D1A"/>
    <w:rsid w:val="008150B8"/>
    <w:rsid w:val="00815851"/>
    <w:rsid w:val="0081649A"/>
    <w:rsid w:val="008220ED"/>
    <w:rsid w:val="008228A4"/>
    <w:rsid w:val="00823E71"/>
    <w:rsid w:val="0082473A"/>
    <w:rsid w:val="008247B2"/>
    <w:rsid w:val="00825E41"/>
    <w:rsid w:val="00825FC7"/>
    <w:rsid w:val="00830382"/>
    <w:rsid w:val="0083127E"/>
    <w:rsid w:val="00831377"/>
    <w:rsid w:val="00833300"/>
    <w:rsid w:val="00833391"/>
    <w:rsid w:val="00833FB2"/>
    <w:rsid w:val="00834657"/>
    <w:rsid w:val="00834FEB"/>
    <w:rsid w:val="00841950"/>
    <w:rsid w:val="0084379C"/>
    <w:rsid w:val="008443D9"/>
    <w:rsid w:val="00844A59"/>
    <w:rsid w:val="00850A9F"/>
    <w:rsid w:val="00853AD7"/>
    <w:rsid w:val="00853DCD"/>
    <w:rsid w:val="00853F26"/>
    <w:rsid w:val="00854287"/>
    <w:rsid w:val="008543AE"/>
    <w:rsid w:val="008545D4"/>
    <w:rsid w:val="00854D97"/>
    <w:rsid w:val="0085632B"/>
    <w:rsid w:val="008567E3"/>
    <w:rsid w:val="0086162B"/>
    <w:rsid w:val="00862372"/>
    <w:rsid w:val="008636C5"/>
    <w:rsid w:val="00863B91"/>
    <w:rsid w:val="0086683F"/>
    <w:rsid w:val="00870826"/>
    <w:rsid w:val="008725D5"/>
    <w:rsid w:val="00872E4F"/>
    <w:rsid w:val="00874D80"/>
    <w:rsid w:val="0087597E"/>
    <w:rsid w:val="00876CB9"/>
    <w:rsid w:val="00877C92"/>
    <w:rsid w:val="0088073C"/>
    <w:rsid w:val="00881D3B"/>
    <w:rsid w:val="00881D8E"/>
    <w:rsid w:val="008829D5"/>
    <w:rsid w:val="00882E88"/>
    <w:rsid w:val="008838BD"/>
    <w:rsid w:val="00883A2F"/>
    <w:rsid w:val="00885823"/>
    <w:rsid w:val="008858DE"/>
    <w:rsid w:val="00886EF2"/>
    <w:rsid w:val="00892268"/>
    <w:rsid w:val="008954F3"/>
    <w:rsid w:val="00896099"/>
    <w:rsid w:val="008960A9"/>
    <w:rsid w:val="00896403"/>
    <w:rsid w:val="008A0A65"/>
    <w:rsid w:val="008A1784"/>
    <w:rsid w:val="008A635B"/>
    <w:rsid w:val="008A79AB"/>
    <w:rsid w:val="008A7E2F"/>
    <w:rsid w:val="008B2D62"/>
    <w:rsid w:val="008B3F0F"/>
    <w:rsid w:val="008B40CF"/>
    <w:rsid w:val="008B6531"/>
    <w:rsid w:val="008B6F02"/>
    <w:rsid w:val="008B79B3"/>
    <w:rsid w:val="008C0539"/>
    <w:rsid w:val="008C163A"/>
    <w:rsid w:val="008C1DAF"/>
    <w:rsid w:val="008C250D"/>
    <w:rsid w:val="008C401B"/>
    <w:rsid w:val="008C52B9"/>
    <w:rsid w:val="008C6345"/>
    <w:rsid w:val="008C6AE4"/>
    <w:rsid w:val="008C7AD3"/>
    <w:rsid w:val="008D1E3F"/>
    <w:rsid w:val="008D2DFD"/>
    <w:rsid w:val="008D3F32"/>
    <w:rsid w:val="008D4E79"/>
    <w:rsid w:val="008D5637"/>
    <w:rsid w:val="008D7617"/>
    <w:rsid w:val="008D7E4E"/>
    <w:rsid w:val="008E0BE8"/>
    <w:rsid w:val="008E15F5"/>
    <w:rsid w:val="008E50B4"/>
    <w:rsid w:val="008E683C"/>
    <w:rsid w:val="008F00A1"/>
    <w:rsid w:val="008F0CD1"/>
    <w:rsid w:val="008F0D43"/>
    <w:rsid w:val="008F163E"/>
    <w:rsid w:val="008F2592"/>
    <w:rsid w:val="008F5392"/>
    <w:rsid w:val="008F5521"/>
    <w:rsid w:val="008F7686"/>
    <w:rsid w:val="008F7C8D"/>
    <w:rsid w:val="00900C23"/>
    <w:rsid w:val="009023CB"/>
    <w:rsid w:val="00904D74"/>
    <w:rsid w:val="009065E0"/>
    <w:rsid w:val="009072F5"/>
    <w:rsid w:val="00907C67"/>
    <w:rsid w:val="00911DE6"/>
    <w:rsid w:val="009124B8"/>
    <w:rsid w:val="0091263B"/>
    <w:rsid w:val="009129A2"/>
    <w:rsid w:val="009144D7"/>
    <w:rsid w:val="00917811"/>
    <w:rsid w:val="0092629F"/>
    <w:rsid w:val="00927EC9"/>
    <w:rsid w:val="0093016D"/>
    <w:rsid w:val="00930D4C"/>
    <w:rsid w:val="00932219"/>
    <w:rsid w:val="009322C2"/>
    <w:rsid w:val="009334F2"/>
    <w:rsid w:val="0093622C"/>
    <w:rsid w:val="009428CD"/>
    <w:rsid w:val="00944E49"/>
    <w:rsid w:val="00945A5B"/>
    <w:rsid w:val="00945F18"/>
    <w:rsid w:val="00947315"/>
    <w:rsid w:val="00950198"/>
    <w:rsid w:val="00952479"/>
    <w:rsid w:val="009526FC"/>
    <w:rsid w:val="00953050"/>
    <w:rsid w:val="00953405"/>
    <w:rsid w:val="00953AB0"/>
    <w:rsid w:val="009569D0"/>
    <w:rsid w:val="0096606C"/>
    <w:rsid w:val="00971587"/>
    <w:rsid w:val="0097298D"/>
    <w:rsid w:val="00975E33"/>
    <w:rsid w:val="00977225"/>
    <w:rsid w:val="00977F10"/>
    <w:rsid w:val="0098049A"/>
    <w:rsid w:val="00980D97"/>
    <w:rsid w:val="00982910"/>
    <w:rsid w:val="009831B7"/>
    <w:rsid w:val="0098405F"/>
    <w:rsid w:val="009849BB"/>
    <w:rsid w:val="00984B5B"/>
    <w:rsid w:val="00984F3A"/>
    <w:rsid w:val="009908FE"/>
    <w:rsid w:val="00991F18"/>
    <w:rsid w:val="00992037"/>
    <w:rsid w:val="0099354C"/>
    <w:rsid w:val="00995527"/>
    <w:rsid w:val="00995A8C"/>
    <w:rsid w:val="00995FD0"/>
    <w:rsid w:val="00997BDB"/>
    <w:rsid w:val="00997BF4"/>
    <w:rsid w:val="009A0415"/>
    <w:rsid w:val="009A1E97"/>
    <w:rsid w:val="009A3669"/>
    <w:rsid w:val="009A5E37"/>
    <w:rsid w:val="009A5FE7"/>
    <w:rsid w:val="009B083A"/>
    <w:rsid w:val="009B1E6D"/>
    <w:rsid w:val="009B2564"/>
    <w:rsid w:val="009B49E4"/>
    <w:rsid w:val="009B4CC1"/>
    <w:rsid w:val="009B5BC7"/>
    <w:rsid w:val="009B62B5"/>
    <w:rsid w:val="009B75CA"/>
    <w:rsid w:val="009B7CD8"/>
    <w:rsid w:val="009C0B9F"/>
    <w:rsid w:val="009C0C39"/>
    <w:rsid w:val="009C3074"/>
    <w:rsid w:val="009C3D86"/>
    <w:rsid w:val="009C6080"/>
    <w:rsid w:val="009C698E"/>
    <w:rsid w:val="009C6E63"/>
    <w:rsid w:val="009C759C"/>
    <w:rsid w:val="009C7AAD"/>
    <w:rsid w:val="009D0061"/>
    <w:rsid w:val="009D6033"/>
    <w:rsid w:val="009D6FE0"/>
    <w:rsid w:val="009D7407"/>
    <w:rsid w:val="009E3344"/>
    <w:rsid w:val="009E6177"/>
    <w:rsid w:val="009E6D9E"/>
    <w:rsid w:val="009F1F6E"/>
    <w:rsid w:val="009F2702"/>
    <w:rsid w:val="009F2B93"/>
    <w:rsid w:val="009F5421"/>
    <w:rsid w:val="009F613C"/>
    <w:rsid w:val="00A00A8A"/>
    <w:rsid w:val="00A0291D"/>
    <w:rsid w:val="00A0487B"/>
    <w:rsid w:val="00A057D7"/>
    <w:rsid w:val="00A05873"/>
    <w:rsid w:val="00A07477"/>
    <w:rsid w:val="00A075C5"/>
    <w:rsid w:val="00A0768B"/>
    <w:rsid w:val="00A10297"/>
    <w:rsid w:val="00A12DF9"/>
    <w:rsid w:val="00A13ED2"/>
    <w:rsid w:val="00A14191"/>
    <w:rsid w:val="00A14950"/>
    <w:rsid w:val="00A14EB5"/>
    <w:rsid w:val="00A169E1"/>
    <w:rsid w:val="00A177F3"/>
    <w:rsid w:val="00A205DC"/>
    <w:rsid w:val="00A20CDA"/>
    <w:rsid w:val="00A22665"/>
    <w:rsid w:val="00A22F3F"/>
    <w:rsid w:val="00A23C56"/>
    <w:rsid w:val="00A25204"/>
    <w:rsid w:val="00A261AC"/>
    <w:rsid w:val="00A2789C"/>
    <w:rsid w:val="00A2796B"/>
    <w:rsid w:val="00A31134"/>
    <w:rsid w:val="00A33453"/>
    <w:rsid w:val="00A34308"/>
    <w:rsid w:val="00A35090"/>
    <w:rsid w:val="00A3625A"/>
    <w:rsid w:val="00A40187"/>
    <w:rsid w:val="00A401D5"/>
    <w:rsid w:val="00A403F7"/>
    <w:rsid w:val="00A40C05"/>
    <w:rsid w:val="00A411CF"/>
    <w:rsid w:val="00A4530A"/>
    <w:rsid w:val="00A45760"/>
    <w:rsid w:val="00A462C2"/>
    <w:rsid w:val="00A46EF4"/>
    <w:rsid w:val="00A46FEB"/>
    <w:rsid w:val="00A46FF5"/>
    <w:rsid w:val="00A5245A"/>
    <w:rsid w:val="00A53ECE"/>
    <w:rsid w:val="00A550A5"/>
    <w:rsid w:val="00A557C7"/>
    <w:rsid w:val="00A60F86"/>
    <w:rsid w:val="00A61D4D"/>
    <w:rsid w:val="00A62575"/>
    <w:rsid w:val="00A6261A"/>
    <w:rsid w:val="00A62BE1"/>
    <w:rsid w:val="00A6450E"/>
    <w:rsid w:val="00A655A9"/>
    <w:rsid w:val="00A71A3D"/>
    <w:rsid w:val="00A726F4"/>
    <w:rsid w:val="00A730F4"/>
    <w:rsid w:val="00A739CE"/>
    <w:rsid w:val="00A755F3"/>
    <w:rsid w:val="00A769F0"/>
    <w:rsid w:val="00A77E40"/>
    <w:rsid w:val="00A81205"/>
    <w:rsid w:val="00A81410"/>
    <w:rsid w:val="00A8149D"/>
    <w:rsid w:val="00A817AA"/>
    <w:rsid w:val="00A820A7"/>
    <w:rsid w:val="00A8225C"/>
    <w:rsid w:val="00A84D06"/>
    <w:rsid w:val="00A87004"/>
    <w:rsid w:val="00A87EAC"/>
    <w:rsid w:val="00A902C5"/>
    <w:rsid w:val="00A90617"/>
    <w:rsid w:val="00A92878"/>
    <w:rsid w:val="00A92F14"/>
    <w:rsid w:val="00A93A39"/>
    <w:rsid w:val="00A94016"/>
    <w:rsid w:val="00A944C7"/>
    <w:rsid w:val="00A95C78"/>
    <w:rsid w:val="00A97C57"/>
    <w:rsid w:val="00AA11E0"/>
    <w:rsid w:val="00AA61EC"/>
    <w:rsid w:val="00AB04EA"/>
    <w:rsid w:val="00AB0DA8"/>
    <w:rsid w:val="00AB3468"/>
    <w:rsid w:val="00AB36C0"/>
    <w:rsid w:val="00AB4E7E"/>
    <w:rsid w:val="00AB55B3"/>
    <w:rsid w:val="00AB654C"/>
    <w:rsid w:val="00AB689D"/>
    <w:rsid w:val="00AB74F3"/>
    <w:rsid w:val="00AB77E5"/>
    <w:rsid w:val="00AC01A5"/>
    <w:rsid w:val="00AC1B60"/>
    <w:rsid w:val="00AC1E6E"/>
    <w:rsid w:val="00AC2F1C"/>
    <w:rsid w:val="00AC3822"/>
    <w:rsid w:val="00AC4FB3"/>
    <w:rsid w:val="00AC5E49"/>
    <w:rsid w:val="00AC7FBE"/>
    <w:rsid w:val="00AD3D3A"/>
    <w:rsid w:val="00AD6F31"/>
    <w:rsid w:val="00AD6FB4"/>
    <w:rsid w:val="00AE124B"/>
    <w:rsid w:val="00AE20E9"/>
    <w:rsid w:val="00AE32CF"/>
    <w:rsid w:val="00AE3512"/>
    <w:rsid w:val="00AE5895"/>
    <w:rsid w:val="00AE68DF"/>
    <w:rsid w:val="00AE7BC8"/>
    <w:rsid w:val="00AF3729"/>
    <w:rsid w:val="00AF5C8E"/>
    <w:rsid w:val="00AF6823"/>
    <w:rsid w:val="00AF6A2A"/>
    <w:rsid w:val="00AF7C15"/>
    <w:rsid w:val="00B00835"/>
    <w:rsid w:val="00B0152A"/>
    <w:rsid w:val="00B018C5"/>
    <w:rsid w:val="00B020E7"/>
    <w:rsid w:val="00B0324F"/>
    <w:rsid w:val="00B05EAA"/>
    <w:rsid w:val="00B13C16"/>
    <w:rsid w:val="00B14519"/>
    <w:rsid w:val="00B14FEF"/>
    <w:rsid w:val="00B1509D"/>
    <w:rsid w:val="00B1549A"/>
    <w:rsid w:val="00B207E2"/>
    <w:rsid w:val="00B20A6C"/>
    <w:rsid w:val="00B212F2"/>
    <w:rsid w:val="00B217A1"/>
    <w:rsid w:val="00B24ABF"/>
    <w:rsid w:val="00B24DFA"/>
    <w:rsid w:val="00B25107"/>
    <w:rsid w:val="00B27DAC"/>
    <w:rsid w:val="00B30571"/>
    <w:rsid w:val="00B31AFB"/>
    <w:rsid w:val="00B32F24"/>
    <w:rsid w:val="00B34EB5"/>
    <w:rsid w:val="00B35821"/>
    <w:rsid w:val="00B35839"/>
    <w:rsid w:val="00B3671A"/>
    <w:rsid w:val="00B3674C"/>
    <w:rsid w:val="00B36B0D"/>
    <w:rsid w:val="00B42722"/>
    <w:rsid w:val="00B43099"/>
    <w:rsid w:val="00B44708"/>
    <w:rsid w:val="00B471FB"/>
    <w:rsid w:val="00B472DC"/>
    <w:rsid w:val="00B50771"/>
    <w:rsid w:val="00B5236E"/>
    <w:rsid w:val="00B52D74"/>
    <w:rsid w:val="00B5660A"/>
    <w:rsid w:val="00B60E5C"/>
    <w:rsid w:val="00B61FA7"/>
    <w:rsid w:val="00B63179"/>
    <w:rsid w:val="00B63CE8"/>
    <w:rsid w:val="00B6430D"/>
    <w:rsid w:val="00B64A47"/>
    <w:rsid w:val="00B66450"/>
    <w:rsid w:val="00B7100F"/>
    <w:rsid w:val="00B71180"/>
    <w:rsid w:val="00B71D99"/>
    <w:rsid w:val="00B7383C"/>
    <w:rsid w:val="00B73B1B"/>
    <w:rsid w:val="00B741AE"/>
    <w:rsid w:val="00B751BD"/>
    <w:rsid w:val="00B75F8F"/>
    <w:rsid w:val="00B76474"/>
    <w:rsid w:val="00B77045"/>
    <w:rsid w:val="00B83372"/>
    <w:rsid w:val="00B8482C"/>
    <w:rsid w:val="00B85728"/>
    <w:rsid w:val="00B9111C"/>
    <w:rsid w:val="00B92279"/>
    <w:rsid w:val="00B95567"/>
    <w:rsid w:val="00B96DB6"/>
    <w:rsid w:val="00B977EE"/>
    <w:rsid w:val="00B97BAE"/>
    <w:rsid w:val="00BA03A0"/>
    <w:rsid w:val="00BA12B0"/>
    <w:rsid w:val="00BA21BF"/>
    <w:rsid w:val="00BA2A71"/>
    <w:rsid w:val="00BA334D"/>
    <w:rsid w:val="00BA4370"/>
    <w:rsid w:val="00BA6507"/>
    <w:rsid w:val="00BA7572"/>
    <w:rsid w:val="00BA7AD6"/>
    <w:rsid w:val="00BA7DC5"/>
    <w:rsid w:val="00BC0409"/>
    <w:rsid w:val="00BC0CC7"/>
    <w:rsid w:val="00BC245C"/>
    <w:rsid w:val="00BC2479"/>
    <w:rsid w:val="00BC27AB"/>
    <w:rsid w:val="00BC4064"/>
    <w:rsid w:val="00BC4B64"/>
    <w:rsid w:val="00BC4C3E"/>
    <w:rsid w:val="00BC590B"/>
    <w:rsid w:val="00BD05F8"/>
    <w:rsid w:val="00BD1581"/>
    <w:rsid w:val="00BD20D3"/>
    <w:rsid w:val="00BD2642"/>
    <w:rsid w:val="00BD4946"/>
    <w:rsid w:val="00BD4A35"/>
    <w:rsid w:val="00BD5489"/>
    <w:rsid w:val="00BD7797"/>
    <w:rsid w:val="00BE0AA4"/>
    <w:rsid w:val="00BE2C94"/>
    <w:rsid w:val="00BE50F0"/>
    <w:rsid w:val="00BE5E66"/>
    <w:rsid w:val="00BE5F94"/>
    <w:rsid w:val="00BE6BA0"/>
    <w:rsid w:val="00BE70A6"/>
    <w:rsid w:val="00BF1CF9"/>
    <w:rsid w:val="00BF5220"/>
    <w:rsid w:val="00BF7147"/>
    <w:rsid w:val="00BF7DB8"/>
    <w:rsid w:val="00C03898"/>
    <w:rsid w:val="00C05A6E"/>
    <w:rsid w:val="00C0692E"/>
    <w:rsid w:val="00C06B60"/>
    <w:rsid w:val="00C070A5"/>
    <w:rsid w:val="00C07FE9"/>
    <w:rsid w:val="00C10499"/>
    <w:rsid w:val="00C13F53"/>
    <w:rsid w:val="00C14F06"/>
    <w:rsid w:val="00C158AD"/>
    <w:rsid w:val="00C15B3F"/>
    <w:rsid w:val="00C167F4"/>
    <w:rsid w:val="00C1720D"/>
    <w:rsid w:val="00C20E48"/>
    <w:rsid w:val="00C21F70"/>
    <w:rsid w:val="00C23DB9"/>
    <w:rsid w:val="00C2794D"/>
    <w:rsid w:val="00C27CB4"/>
    <w:rsid w:val="00C3022F"/>
    <w:rsid w:val="00C30DFB"/>
    <w:rsid w:val="00C3233D"/>
    <w:rsid w:val="00C3287C"/>
    <w:rsid w:val="00C32F92"/>
    <w:rsid w:val="00C33AED"/>
    <w:rsid w:val="00C33D03"/>
    <w:rsid w:val="00C378BF"/>
    <w:rsid w:val="00C409CE"/>
    <w:rsid w:val="00C41A23"/>
    <w:rsid w:val="00C44CDF"/>
    <w:rsid w:val="00C5190D"/>
    <w:rsid w:val="00C51EB5"/>
    <w:rsid w:val="00C547CF"/>
    <w:rsid w:val="00C54924"/>
    <w:rsid w:val="00C624A7"/>
    <w:rsid w:val="00C62F7B"/>
    <w:rsid w:val="00C64555"/>
    <w:rsid w:val="00C65C37"/>
    <w:rsid w:val="00C65FFD"/>
    <w:rsid w:val="00C66514"/>
    <w:rsid w:val="00C67166"/>
    <w:rsid w:val="00C674D3"/>
    <w:rsid w:val="00C71C12"/>
    <w:rsid w:val="00C72A0F"/>
    <w:rsid w:val="00C77976"/>
    <w:rsid w:val="00C8205A"/>
    <w:rsid w:val="00C8414C"/>
    <w:rsid w:val="00C84322"/>
    <w:rsid w:val="00C8487E"/>
    <w:rsid w:val="00C851FD"/>
    <w:rsid w:val="00C85F85"/>
    <w:rsid w:val="00C91691"/>
    <w:rsid w:val="00C93D55"/>
    <w:rsid w:val="00C94FB3"/>
    <w:rsid w:val="00C95527"/>
    <w:rsid w:val="00C956A1"/>
    <w:rsid w:val="00C95793"/>
    <w:rsid w:val="00C96B3A"/>
    <w:rsid w:val="00CA0F84"/>
    <w:rsid w:val="00CA2911"/>
    <w:rsid w:val="00CA45D7"/>
    <w:rsid w:val="00CA526F"/>
    <w:rsid w:val="00CA6F67"/>
    <w:rsid w:val="00CB0556"/>
    <w:rsid w:val="00CB2DD7"/>
    <w:rsid w:val="00CB3148"/>
    <w:rsid w:val="00CB45E0"/>
    <w:rsid w:val="00CB6901"/>
    <w:rsid w:val="00CB6CC2"/>
    <w:rsid w:val="00CB732D"/>
    <w:rsid w:val="00CC0528"/>
    <w:rsid w:val="00CC0C6F"/>
    <w:rsid w:val="00CC174C"/>
    <w:rsid w:val="00CC2120"/>
    <w:rsid w:val="00CC4E0B"/>
    <w:rsid w:val="00CC5FEA"/>
    <w:rsid w:val="00CC6330"/>
    <w:rsid w:val="00CC6EDE"/>
    <w:rsid w:val="00CD02B5"/>
    <w:rsid w:val="00CD2725"/>
    <w:rsid w:val="00CD2E95"/>
    <w:rsid w:val="00CD2EBA"/>
    <w:rsid w:val="00CD2FD4"/>
    <w:rsid w:val="00CD3851"/>
    <w:rsid w:val="00CD4073"/>
    <w:rsid w:val="00CE0116"/>
    <w:rsid w:val="00CE2B9E"/>
    <w:rsid w:val="00CE44E8"/>
    <w:rsid w:val="00CE474B"/>
    <w:rsid w:val="00CE5090"/>
    <w:rsid w:val="00CE5AEE"/>
    <w:rsid w:val="00CE7065"/>
    <w:rsid w:val="00CF1608"/>
    <w:rsid w:val="00CF1FCC"/>
    <w:rsid w:val="00CF3C2C"/>
    <w:rsid w:val="00CF538E"/>
    <w:rsid w:val="00CF72F3"/>
    <w:rsid w:val="00D01182"/>
    <w:rsid w:val="00D03C4F"/>
    <w:rsid w:val="00D0476F"/>
    <w:rsid w:val="00D0531A"/>
    <w:rsid w:val="00D06CBC"/>
    <w:rsid w:val="00D114B0"/>
    <w:rsid w:val="00D12A24"/>
    <w:rsid w:val="00D13A97"/>
    <w:rsid w:val="00D15DFA"/>
    <w:rsid w:val="00D17EB4"/>
    <w:rsid w:val="00D21901"/>
    <w:rsid w:val="00D22102"/>
    <w:rsid w:val="00D23B67"/>
    <w:rsid w:val="00D23E36"/>
    <w:rsid w:val="00D25E43"/>
    <w:rsid w:val="00D30A4A"/>
    <w:rsid w:val="00D33BAA"/>
    <w:rsid w:val="00D34D1E"/>
    <w:rsid w:val="00D35AC1"/>
    <w:rsid w:val="00D40B5F"/>
    <w:rsid w:val="00D41A8E"/>
    <w:rsid w:val="00D41CF1"/>
    <w:rsid w:val="00D43AB5"/>
    <w:rsid w:val="00D44694"/>
    <w:rsid w:val="00D452EB"/>
    <w:rsid w:val="00D452FB"/>
    <w:rsid w:val="00D45BC3"/>
    <w:rsid w:val="00D47437"/>
    <w:rsid w:val="00D5020A"/>
    <w:rsid w:val="00D50A07"/>
    <w:rsid w:val="00D577FF"/>
    <w:rsid w:val="00D6035A"/>
    <w:rsid w:val="00D609ED"/>
    <w:rsid w:val="00D615FC"/>
    <w:rsid w:val="00D61A99"/>
    <w:rsid w:val="00D61DDA"/>
    <w:rsid w:val="00D62ADF"/>
    <w:rsid w:val="00D63A68"/>
    <w:rsid w:val="00D63C1D"/>
    <w:rsid w:val="00D66C51"/>
    <w:rsid w:val="00D67D2B"/>
    <w:rsid w:val="00D71E20"/>
    <w:rsid w:val="00D722A5"/>
    <w:rsid w:val="00D735C6"/>
    <w:rsid w:val="00D7400C"/>
    <w:rsid w:val="00D76537"/>
    <w:rsid w:val="00D76CF4"/>
    <w:rsid w:val="00D76E25"/>
    <w:rsid w:val="00D81CF3"/>
    <w:rsid w:val="00D847E6"/>
    <w:rsid w:val="00D84E85"/>
    <w:rsid w:val="00D8614B"/>
    <w:rsid w:val="00D87ECD"/>
    <w:rsid w:val="00D91FAC"/>
    <w:rsid w:val="00D92130"/>
    <w:rsid w:val="00D949C1"/>
    <w:rsid w:val="00D94D78"/>
    <w:rsid w:val="00D965B4"/>
    <w:rsid w:val="00DA0302"/>
    <w:rsid w:val="00DA32D5"/>
    <w:rsid w:val="00DA3C41"/>
    <w:rsid w:val="00DA41B0"/>
    <w:rsid w:val="00DA56EB"/>
    <w:rsid w:val="00DB169A"/>
    <w:rsid w:val="00DB2B34"/>
    <w:rsid w:val="00DB4813"/>
    <w:rsid w:val="00DB4CDD"/>
    <w:rsid w:val="00DB7E31"/>
    <w:rsid w:val="00DC03A9"/>
    <w:rsid w:val="00DC05E3"/>
    <w:rsid w:val="00DC10D4"/>
    <w:rsid w:val="00DC1275"/>
    <w:rsid w:val="00DC1425"/>
    <w:rsid w:val="00DC288A"/>
    <w:rsid w:val="00DC3701"/>
    <w:rsid w:val="00DC41DB"/>
    <w:rsid w:val="00DC4D60"/>
    <w:rsid w:val="00DC6C91"/>
    <w:rsid w:val="00DC7F67"/>
    <w:rsid w:val="00DC7FEE"/>
    <w:rsid w:val="00DD0CCC"/>
    <w:rsid w:val="00DD0F8B"/>
    <w:rsid w:val="00DD136C"/>
    <w:rsid w:val="00DD148B"/>
    <w:rsid w:val="00DD168D"/>
    <w:rsid w:val="00DD3AE5"/>
    <w:rsid w:val="00DD52C5"/>
    <w:rsid w:val="00DD674B"/>
    <w:rsid w:val="00DD6F59"/>
    <w:rsid w:val="00DD78D3"/>
    <w:rsid w:val="00DE1C34"/>
    <w:rsid w:val="00DE3B8E"/>
    <w:rsid w:val="00DE4121"/>
    <w:rsid w:val="00DE6D5E"/>
    <w:rsid w:val="00DF06CF"/>
    <w:rsid w:val="00DF14E1"/>
    <w:rsid w:val="00DF1B7F"/>
    <w:rsid w:val="00DF3836"/>
    <w:rsid w:val="00DF4390"/>
    <w:rsid w:val="00DF57B3"/>
    <w:rsid w:val="00DF6E62"/>
    <w:rsid w:val="00DF6EAE"/>
    <w:rsid w:val="00DF777F"/>
    <w:rsid w:val="00DF7CBD"/>
    <w:rsid w:val="00DF7F5D"/>
    <w:rsid w:val="00E00509"/>
    <w:rsid w:val="00E02AEE"/>
    <w:rsid w:val="00E02D7D"/>
    <w:rsid w:val="00E06E54"/>
    <w:rsid w:val="00E105D6"/>
    <w:rsid w:val="00E12A59"/>
    <w:rsid w:val="00E137B0"/>
    <w:rsid w:val="00E15613"/>
    <w:rsid w:val="00E16789"/>
    <w:rsid w:val="00E2200C"/>
    <w:rsid w:val="00E23CD8"/>
    <w:rsid w:val="00E241FC"/>
    <w:rsid w:val="00E2457D"/>
    <w:rsid w:val="00E265FD"/>
    <w:rsid w:val="00E26612"/>
    <w:rsid w:val="00E26AE0"/>
    <w:rsid w:val="00E30190"/>
    <w:rsid w:val="00E3020A"/>
    <w:rsid w:val="00E332CD"/>
    <w:rsid w:val="00E33EC4"/>
    <w:rsid w:val="00E34866"/>
    <w:rsid w:val="00E37633"/>
    <w:rsid w:val="00E37850"/>
    <w:rsid w:val="00E41ECB"/>
    <w:rsid w:val="00E427D0"/>
    <w:rsid w:val="00E4405A"/>
    <w:rsid w:val="00E45136"/>
    <w:rsid w:val="00E51BB9"/>
    <w:rsid w:val="00E52374"/>
    <w:rsid w:val="00E561C6"/>
    <w:rsid w:val="00E6052B"/>
    <w:rsid w:val="00E61D4F"/>
    <w:rsid w:val="00E62D81"/>
    <w:rsid w:val="00E6324E"/>
    <w:rsid w:val="00E6347A"/>
    <w:rsid w:val="00E655EF"/>
    <w:rsid w:val="00E65F88"/>
    <w:rsid w:val="00E67686"/>
    <w:rsid w:val="00E67741"/>
    <w:rsid w:val="00E71639"/>
    <w:rsid w:val="00E71B28"/>
    <w:rsid w:val="00E71D9E"/>
    <w:rsid w:val="00E773B3"/>
    <w:rsid w:val="00E773CC"/>
    <w:rsid w:val="00E80049"/>
    <w:rsid w:val="00E801ED"/>
    <w:rsid w:val="00E806C4"/>
    <w:rsid w:val="00E83993"/>
    <w:rsid w:val="00E83A21"/>
    <w:rsid w:val="00E83DAF"/>
    <w:rsid w:val="00E86627"/>
    <w:rsid w:val="00E87D8A"/>
    <w:rsid w:val="00E97229"/>
    <w:rsid w:val="00EA193B"/>
    <w:rsid w:val="00EA2442"/>
    <w:rsid w:val="00EA48F0"/>
    <w:rsid w:val="00EA5A9E"/>
    <w:rsid w:val="00EA61AC"/>
    <w:rsid w:val="00EA7B69"/>
    <w:rsid w:val="00EB08B4"/>
    <w:rsid w:val="00EB16C0"/>
    <w:rsid w:val="00EB7E33"/>
    <w:rsid w:val="00EC0D47"/>
    <w:rsid w:val="00EC1DA4"/>
    <w:rsid w:val="00ED0DEF"/>
    <w:rsid w:val="00ED27C4"/>
    <w:rsid w:val="00ED2979"/>
    <w:rsid w:val="00ED3D34"/>
    <w:rsid w:val="00ED4058"/>
    <w:rsid w:val="00ED7CAF"/>
    <w:rsid w:val="00EE3493"/>
    <w:rsid w:val="00EF112A"/>
    <w:rsid w:val="00EF1ADD"/>
    <w:rsid w:val="00EF3168"/>
    <w:rsid w:val="00EF4787"/>
    <w:rsid w:val="00F01844"/>
    <w:rsid w:val="00F045AD"/>
    <w:rsid w:val="00F10204"/>
    <w:rsid w:val="00F122C2"/>
    <w:rsid w:val="00F137BF"/>
    <w:rsid w:val="00F15BFE"/>
    <w:rsid w:val="00F176A9"/>
    <w:rsid w:val="00F216A5"/>
    <w:rsid w:val="00F223E8"/>
    <w:rsid w:val="00F260C8"/>
    <w:rsid w:val="00F30260"/>
    <w:rsid w:val="00F35C4F"/>
    <w:rsid w:val="00F36536"/>
    <w:rsid w:val="00F37C60"/>
    <w:rsid w:val="00F40AD1"/>
    <w:rsid w:val="00F40B5B"/>
    <w:rsid w:val="00F41CD1"/>
    <w:rsid w:val="00F428F0"/>
    <w:rsid w:val="00F43B14"/>
    <w:rsid w:val="00F453D8"/>
    <w:rsid w:val="00F45A05"/>
    <w:rsid w:val="00F47BF7"/>
    <w:rsid w:val="00F47C33"/>
    <w:rsid w:val="00F50FD2"/>
    <w:rsid w:val="00F51E42"/>
    <w:rsid w:val="00F52E09"/>
    <w:rsid w:val="00F5543D"/>
    <w:rsid w:val="00F56DB4"/>
    <w:rsid w:val="00F57946"/>
    <w:rsid w:val="00F57AE3"/>
    <w:rsid w:val="00F7042B"/>
    <w:rsid w:val="00F7457F"/>
    <w:rsid w:val="00F75DBD"/>
    <w:rsid w:val="00F77DFA"/>
    <w:rsid w:val="00F812FD"/>
    <w:rsid w:val="00F81D4A"/>
    <w:rsid w:val="00F85B1F"/>
    <w:rsid w:val="00F902D3"/>
    <w:rsid w:val="00F90A21"/>
    <w:rsid w:val="00F92282"/>
    <w:rsid w:val="00F94F11"/>
    <w:rsid w:val="00F9576C"/>
    <w:rsid w:val="00F962AB"/>
    <w:rsid w:val="00F965DF"/>
    <w:rsid w:val="00FA005E"/>
    <w:rsid w:val="00FA129C"/>
    <w:rsid w:val="00FA221F"/>
    <w:rsid w:val="00FA5396"/>
    <w:rsid w:val="00FB18EE"/>
    <w:rsid w:val="00FB1D3B"/>
    <w:rsid w:val="00FB55AE"/>
    <w:rsid w:val="00FB56B0"/>
    <w:rsid w:val="00FB6295"/>
    <w:rsid w:val="00FC229B"/>
    <w:rsid w:val="00FC25AC"/>
    <w:rsid w:val="00FC4745"/>
    <w:rsid w:val="00FC5B0F"/>
    <w:rsid w:val="00FD0257"/>
    <w:rsid w:val="00FD1416"/>
    <w:rsid w:val="00FD2607"/>
    <w:rsid w:val="00FD39BB"/>
    <w:rsid w:val="00FD3C7C"/>
    <w:rsid w:val="00FD5B31"/>
    <w:rsid w:val="00FD6E9E"/>
    <w:rsid w:val="00FD706D"/>
    <w:rsid w:val="00FD71BE"/>
    <w:rsid w:val="00FD7FC2"/>
    <w:rsid w:val="00FE2998"/>
    <w:rsid w:val="00FE2B58"/>
    <w:rsid w:val="00FE48D7"/>
    <w:rsid w:val="00FE5822"/>
    <w:rsid w:val="00FF4503"/>
    <w:rsid w:val="00FF55B4"/>
    <w:rsid w:val="00FF5A0E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1468B-FB7B-4158-BABB-12D0E006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FCC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6">
    <w:name w:val="Char Char Char Char Char Char Char6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Char Char Char Char Char Char Char5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5">
    <w:name w:val="Char5"/>
    <w:basedOn w:val="Norml"/>
    <w:rsid w:val="006616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0">
    <w:name w:val="Char1"/>
    <w:basedOn w:val="Norml"/>
    <w:rsid w:val="00B24A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0">
    <w:name w:val="Char Char1 Char Char Char Char1"/>
    <w:basedOn w:val="Norml"/>
    <w:rsid w:val="001A6F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"/>
    <w:rsid w:val="00D603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1">
    <w:name w:val="Char1"/>
    <w:basedOn w:val="Norml"/>
    <w:rsid w:val="00046E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2">
    <w:name w:val="Char1"/>
    <w:basedOn w:val="Norml"/>
    <w:rsid w:val="006F43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6">
    <w:name w:val="Char"/>
    <w:basedOn w:val="Norml"/>
    <w:rsid w:val="00A726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7">
    <w:name w:val="Char"/>
    <w:basedOn w:val="Norml"/>
    <w:rsid w:val="009B7C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3">
    <w:name w:val="Char Char1 Char Char Char Char1"/>
    <w:basedOn w:val="Norml"/>
    <w:rsid w:val="000043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4">
    <w:name w:val="Char Char1 Char Char Char Char1"/>
    <w:basedOn w:val="Norml"/>
    <w:rsid w:val="007F5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8">
    <w:name w:val="Char"/>
    <w:basedOn w:val="Norml"/>
    <w:rsid w:val="007F5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3">
    <w:name w:val="Char1"/>
    <w:basedOn w:val="Norml"/>
    <w:rsid w:val="00C30D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E7BB-C73F-4801-93D6-FBDC62AB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1258</Words>
  <Characters>8682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 Márta</dc:creator>
  <cp:lastModifiedBy>Molnárné dr. Szabados Judit</cp:lastModifiedBy>
  <cp:revision>21</cp:revision>
  <cp:lastPrinted>2017-02-10T10:26:00Z</cp:lastPrinted>
  <dcterms:created xsi:type="dcterms:W3CDTF">2017-01-16T09:26:00Z</dcterms:created>
  <dcterms:modified xsi:type="dcterms:W3CDTF">2017-02-10T09:52:00Z</dcterms:modified>
</cp:coreProperties>
</file>