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D722A5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  Ő  T  E  R  J  E  S  Z  T  É  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DC10D4" w:rsidRDefault="00B13C16" w:rsidP="00405348">
      <w:pPr>
        <w:spacing w:after="1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Képviselő-testület 201</w:t>
      </w:r>
      <w:r w:rsidR="00E62D81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6</w:t>
      </w:r>
      <w:r w:rsidR="002C7B8F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9B7CD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október 27</w:t>
      </w:r>
      <w:r w:rsidR="0099203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E62D81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52261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</w:t>
      </w:r>
      <w:r w:rsidR="00DB2B34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="002C7B8F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rendes ülésére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7B8F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B7CD8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Molnárné dr. Szabados Judit</w:t>
      </w:r>
    </w:p>
    <w:p w:rsidR="001D4674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dr. Szalai Tibor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12E" w:rsidRPr="00DC10D4" w:rsidRDefault="0058212E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tárgyalást </w:t>
      </w:r>
      <w:r w:rsidRPr="00DC10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2C7B8F" w:rsidRDefault="002C7B8F" w:rsidP="0040534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9B7CD8" w:rsidRPr="009B7CD8" w:rsidRDefault="009B7CD8" w:rsidP="009B7CD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  <w:t>289</w:t>
      </w:r>
      <w:r w:rsidRPr="009B7CD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/2008. (VIII. 28.)</w:t>
      </w:r>
      <w:r w:rsidRPr="009B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7CD8" w:rsidRPr="009B7CD8" w:rsidRDefault="009B7CD8" w:rsidP="009B7CD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CD8" w:rsidRPr="009B7CD8" w:rsidRDefault="009B7CD8" w:rsidP="009B7CD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7CD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elfogadja a határozat melléklete szerint a Polgármesteri Hivatal Szervezetfejlesztési koncepcióját.</w:t>
      </w:r>
    </w:p>
    <w:p w:rsidR="009B7CD8" w:rsidRDefault="009B7CD8" w:rsidP="009B7CD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7CD8">
        <w:rPr>
          <w:rFonts w:ascii="Times New Roman" w:eastAsia="Times New Roman" w:hAnsi="Times New Roman" w:cs="Times New Roman"/>
          <w:sz w:val="24"/>
          <w:szCs w:val="24"/>
          <w:lang w:eastAsia="ar-SA"/>
        </w:rPr>
        <w:t>(28 képviselő van jelen, 24 igen, 3 nem, 1 tartózkodás)</w:t>
      </w:r>
    </w:p>
    <w:p w:rsidR="009B7CD8" w:rsidRDefault="0097298D" w:rsidP="009B7C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7042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elfogadott koncepció kiindulópontként szolgált az ÁROP - Polgármesteri Hivatalok szervezetfejlesztése uniós projekthez, amelyet sikeresen elnyertünk, megvalósítottunk és már az 5 éves fenntartási időszakát is lezártuk.</w:t>
      </w:r>
    </w:p>
    <w:p w:rsidR="00F7042B" w:rsidRDefault="00F7042B" w:rsidP="009B7C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298D" w:rsidRDefault="0097298D" w:rsidP="009B7C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9B7CD8" w:rsidRPr="009B7CD8" w:rsidRDefault="009B7CD8" w:rsidP="009B7CD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_Hlk332616073"/>
      <w:r w:rsidRPr="009B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252</w:t>
      </w:r>
      <w:bookmarkEnd w:id="0"/>
      <w:r w:rsidRPr="009B7CD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/2012. (VIII. 03.)</w:t>
      </w:r>
      <w:r w:rsidRPr="009B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7CD8" w:rsidRPr="009B7CD8" w:rsidRDefault="009B7CD8" w:rsidP="009B7CD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7CD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7CD8" w:rsidRPr="009B7CD8" w:rsidRDefault="009B7CD8" w:rsidP="009B7CD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7CD8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Budapest Főváros II. Kerületi Önkormányzat és az SCD Pasarét Korlátolt Felelősségű Társaság (jelenleg Akadémia Park Korlátolt Felelősségű Társaság „végelszámolás alatt”) által 2011. május 30-án kötött Településrendezési Szerződésben foglaltak alapján az Akadémia Park Kft. „v.a.” társaság végelszámolása során a hitelezői igényét bejelenti.</w:t>
      </w:r>
    </w:p>
    <w:p w:rsidR="009B7CD8" w:rsidRPr="009B7CD8" w:rsidRDefault="009B7CD8" w:rsidP="009B7CD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7CD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továbbá úgy dönt, hogy felhatalmazza a Polgármestert, hogy a hitelezői igények bejelentése, valamint a Településrendezési Szerződésből fakadó mindennemű kötelezettség teljesítése érdekében ezen eljárások folyamán eljárjon és megtegyen minden szükséges jognyilatkozatot.</w:t>
      </w:r>
    </w:p>
    <w:p w:rsidR="009B7CD8" w:rsidRPr="009B7CD8" w:rsidRDefault="009B7CD8" w:rsidP="009B7CD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Felelős: </w:t>
      </w:r>
      <w:r w:rsidRPr="009B7CD8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9B7CD8" w:rsidRPr="009B7CD8" w:rsidRDefault="009B7CD8" w:rsidP="009B7CD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9B7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2015. augusztus 1.</w:t>
      </w:r>
    </w:p>
    <w:p w:rsidR="009B7CD8" w:rsidRPr="009B7CD8" w:rsidRDefault="009B7CD8" w:rsidP="009B7CD8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7CD8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9B7CD8" w:rsidRPr="009B7CD8" w:rsidRDefault="009B7CD8" w:rsidP="009B7CD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9B7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Jegyzői Titkárság mb. vezetője</w:t>
      </w:r>
    </w:p>
    <w:p w:rsidR="009B7CD8" w:rsidRPr="009B7CD8" w:rsidRDefault="009B7CD8" w:rsidP="009B7CD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CD8" w:rsidRDefault="009B7CD8" w:rsidP="009B7C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7042B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Településrendezési Szerződés szerint a településrendezési kötelezettség jogosultjaként Budapest Főváros II. Kerületi Önkormányzat szerepel minden</w:t>
      </w:r>
      <w:r w:rsidR="003B45B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F70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érintett ingatlan vonatkozásában a tulajdoni lapok tanúbizonysága alapján.</w:t>
      </w:r>
    </w:p>
    <w:p w:rsidR="009B7CD8" w:rsidRDefault="009B7CD8" w:rsidP="009B7C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CD8" w:rsidRDefault="009B7CD8" w:rsidP="009B7C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FE5822" w:rsidRPr="00FE5822" w:rsidRDefault="00FE5822" w:rsidP="00FE582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E5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E5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E582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134/2016.(IV.26.)</w:t>
      </w:r>
      <w:r w:rsidRPr="00FE5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FE5822" w:rsidRPr="00FE5822" w:rsidRDefault="00FE5822" w:rsidP="00FE582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82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FE5822" w:rsidRPr="00FE5822" w:rsidRDefault="00FE5822" w:rsidP="00FE582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822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BUDÉP Budai Épületfenntartó Korlátolt Felelősségű Társaság módosított Javadalmazási Szabályzatát jelen határozat melléklete szerint elfogadja.</w:t>
      </w:r>
    </w:p>
    <w:p w:rsidR="00FE5822" w:rsidRPr="00FE5822" w:rsidRDefault="00FE5822" w:rsidP="00FE582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82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értesítse az ügyvezetőt a szükséges intézkedések megtétele érdekében.</w:t>
      </w:r>
    </w:p>
    <w:p w:rsidR="00FE5822" w:rsidRPr="00FE5822" w:rsidRDefault="00FE5822" w:rsidP="00FE582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FE58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FE5822" w:rsidRPr="00FE5822" w:rsidRDefault="00FE5822" w:rsidP="00FE582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FE5822">
        <w:rPr>
          <w:rFonts w:ascii="Times New Roman" w:eastAsia="Times New Roman" w:hAnsi="Times New Roman" w:cs="Times New Roman"/>
          <w:sz w:val="24"/>
          <w:szCs w:val="24"/>
          <w:lang w:eastAsia="ar-SA"/>
        </w:rPr>
        <w:t>: 90 nap</w:t>
      </w:r>
    </w:p>
    <w:p w:rsidR="00FE5822" w:rsidRPr="00FE5822" w:rsidRDefault="00FE5822" w:rsidP="00FE582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822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16 igen, 1 tartózkodás)</w:t>
      </w:r>
    </w:p>
    <w:p w:rsidR="00FE5822" w:rsidRPr="00FE5822" w:rsidRDefault="00FE5822" w:rsidP="00FE5822">
      <w:pPr>
        <w:tabs>
          <w:tab w:val="left" w:pos="14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8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FE5822">
        <w:rPr>
          <w:rFonts w:ascii="Times New Roman" w:eastAsia="Times New Roman" w:hAnsi="Times New Roman" w:cs="Times New Roman"/>
          <w:sz w:val="24"/>
          <w:szCs w:val="24"/>
          <w:lang w:eastAsia="ar-SA"/>
        </w:rPr>
        <w:t>: Ügyvezető igazgató</w:t>
      </w:r>
    </w:p>
    <w:p w:rsidR="00C409CE" w:rsidRDefault="00C409CE" w:rsidP="00C409C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409CE" w:rsidRDefault="00C409CE" w:rsidP="00C409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7042B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testület</w:t>
      </w:r>
      <w:r w:rsidR="009A5FE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F704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alapján a BUDÉP Budai Épületfenntartó Korlátolt Felelősségű Társaság </w:t>
      </w:r>
      <w:r w:rsidR="009A5F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 </w:t>
      </w:r>
      <w:r w:rsidR="00F7042B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elfogadott és Polgármester úr által záradékolt Javadalmazási Sza</w:t>
      </w:r>
      <w:r w:rsidR="009A5F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bályzatot 2016. október 4-én benyújtotta az ügyvezető igazgató a Cégbíróságra. </w:t>
      </w:r>
    </w:p>
    <w:p w:rsidR="00C409CE" w:rsidRDefault="00C409CE" w:rsidP="00C409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09CE" w:rsidRDefault="00C409CE" w:rsidP="00C409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FD6E9E" w:rsidRPr="00FD6E9E" w:rsidRDefault="00FD6E9E" w:rsidP="00FD6E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6E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D6E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D6E9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185/2016.(V.26.)</w:t>
      </w:r>
      <w:r w:rsidRPr="00FD6E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>-  II. Kerületi Egyesített Bölcsődék (Budapest, II.ker. Varsányi I. u.32.),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>- Budakeszi Úti Óvoda (Budapest, II.ker. Budakeszi út 75.),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>- Községház Utcai Óvoda (Budapest, II.ker. Községház u.4.),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>- Kolozsvár Utcai Óvoda (Budapest, II.ker. Kolozsvár u. 17-19.),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>- Százszorszép Óvoda (Budapest, II.ker. Fillér u. 29.) és a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Virág Árok Óvoda (Budapest, II.ker. Virág árok 8.) 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alapító okiratát – a határozat mellékletei szerinti tartalommal – módosítja és egységes szerkezetben elfogadja. 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 az okiratok aláírására. 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FD6E9E" w:rsidRP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Határidő: </w:t>
      </w:r>
      <w:r w:rsidRPr="00FD6E9E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június 15.</w:t>
      </w:r>
    </w:p>
    <w:p w:rsidR="00FD6E9E" w:rsidRDefault="00FD6E9E" w:rsidP="00FD6E9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D6E9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(17 képviselő van jelen, 17 igen, egyhangú)</w:t>
      </w:r>
    </w:p>
    <w:p w:rsidR="009A5FE7" w:rsidRPr="00444D8F" w:rsidRDefault="009A5FE7" w:rsidP="009A5FE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283/2016.(IX.22.)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 II. Kerületi Egyesített Bölcsődék (Budapest, II.ker. Varsányi I. u.32.),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Budakeszi Úti Óvoda (Budapest, II.ker. Budakeszi út 75.),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Községház Utcai Óvoda (Budapest, II.ker. Községház u.4.),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Kolozsvár Utcai Óvoda (Budapest, II.ker. Kolozsvár u. 17-19.),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Százszorszép Óvoda (Budapest, II.ker. Fillér u. 29.), 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Virág Árok Óvoda (Budapest, II.ker. Virág árok 8.),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Bolyai Utcai Óvoda (Budapest, II.ker. Bolyai u. 15.),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Hűvösvölgyi Gesztenyéskert Óvoda (Budapest, II.ker. Hűvösvölgyi út 133.),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Kitaibel Pál Utcai Óvoda (Budapest, II.ker. Kitaibel P. u. 10.),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Pitypang Utcai Óvoda (Budapest, II.ker. Pitypang u. 17.),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Törökvész Úti Kézműves Óvoda (Budapest, II.ker. Törökvész út 18.),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Szemlőhegy Utcai Óvoda (Budapest, II.ker. Szemlőhegy u. 27/b.) és a 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- Völgy Utcai Ökumenikus Óvoda (Budapest, II. ker. Völgy u. 3.)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alapító okiratát – a határozat mellékletei</w:t>
      </w:r>
      <w:r w:rsidRPr="00444D8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szerinti tartalommal – módosítja és egységes szerkezetben elfogadja. 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 az okiratok aláírására. 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15.</w:t>
      </w:r>
    </w:p>
    <w:p w:rsidR="009A5FE7" w:rsidRPr="00444D8F" w:rsidRDefault="009A5FE7" w:rsidP="009A5FE7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A5FE7" w:rsidRDefault="009A5FE7" w:rsidP="009A5FE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185/2016.(V.26.) és 283/2016.(IX.22.)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ok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végrehajtását végzi: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A5FE7" w:rsidRDefault="009A5FE7" w:rsidP="009A5FE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Művelődési Iroda vezetője</w:t>
      </w:r>
    </w:p>
    <w:p w:rsidR="00FD6E9E" w:rsidRDefault="00FD6E9E" w:rsidP="00FD6E9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D6E9E" w:rsidRDefault="00FD6E9E" w:rsidP="00FD6E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A5F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intézmények alapító okiratának módosítását és egységes szerkezetbe foglalt okiratát aláírást követően az intézmények részére és a Magyar Államkincstár törzsnyilvántartásához 2016. október 3-án megküldtük. </w:t>
      </w:r>
    </w:p>
    <w:p w:rsidR="00FD6E9E" w:rsidRDefault="00FD6E9E" w:rsidP="00FD6E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6E9E" w:rsidRDefault="00FD6E9E" w:rsidP="00FD6E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határozat</w:t>
      </w:r>
      <w:r w:rsidR="009A5FE7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végrehajtásáról szóló beszámoló elfogadását. </w:t>
      </w:r>
    </w:p>
    <w:p w:rsidR="00C3287C" w:rsidRPr="00C3287C" w:rsidRDefault="00C3287C" w:rsidP="00C3287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20"/>
      <w:r w:rsidRPr="00C3287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223</w:t>
      </w:r>
      <w:bookmarkEnd w:id="1"/>
      <w:r w:rsidRPr="00C3287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/2016.(VI.16.)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Budapest Főváros II. Kerületi Önkormányzat tulajdonában álló, az ingatlan-nyilvántartásban Budapest II. kerület 11696/4/A/1 hrsz-on felvett, természetben a Budapest II. kerület Kondor u. 5. A. ép. fsz. 1. szám alatti, 2 szobás, 71 m</w:t>
      </w:r>
      <w:r w:rsidRPr="00C328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területű lakást Dr. Lukács Béláné bérlő részére nem értékesíti.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90 nap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C3287C" w:rsidRPr="00C3287C" w:rsidRDefault="00C3287C" w:rsidP="00C3287C">
      <w:pPr>
        <w:rPr>
          <w:rFonts w:ascii="Times New Roman" w:hAnsi="Times New Roman" w:cs="Times New Roman"/>
          <w:sz w:val="24"/>
          <w:szCs w:val="24"/>
        </w:rPr>
      </w:pPr>
      <w:r w:rsidRPr="00C3287C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C3287C">
        <w:rPr>
          <w:rFonts w:ascii="Times New Roman" w:hAnsi="Times New Roman" w:cs="Times New Roman"/>
          <w:sz w:val="24"/>
          <w:szCs w:val="24"/>
        </w:rPr>
        <w:t xml:space="preserve"> Vagyonhasznosítási és Ingatlan-nyilvántartási Iroda </w:t>
      </w:r>
    </w:p>
    <w:p w:rsidR="00C3287C" w:rsidRDefault="00C3287C" w:rsidP="00C3287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3287C">
        <w:rPr>
          <w:rFonts w:ascii="Times New Roman" w:hAnsi="Times New Roman" w:cs="Times New Roman"/>
          <w:sz w:val="24"/>
          <w:szCs w:val="24"/>
        </w:rPr>
        <w:t xml:space="preserve">           vezetője</w:t>
      </w:r>
    </w:p>
    <w:p w:rsidR="009A5FE7" w:rsidRPr="00C3287C" w:rsidRDefault="009A5FE7" w:rsidP="00C3287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3287C" w:rsidRDefault="00C3287C" w:rsidP="00C32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A5F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Lukács Béláné bérlőt a 2016. június 28. napján kelt és 2016. június 30. napján átvett levéllel tájékoztattuk a képviselő-testületi határozatról. </w:t>
      </w:r>
    </w:p>
    <w:p w:rsidR="00C3287C" w:rsidRDefault="00C3287C" w:rsidP="00C32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87C" w:rsidRDefault="00C3287C" w:rsidP="00C32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C3287C" w:rsidRDefault="00C3287C" w:rsidP="00C3287C">
      <w:pPr>
        <w:tabs>
          <w:tab w:val="left" w:pos="3375"/>
        </w:tabs>
        <w:spacing w:after="160" w:line="259" w:lineRule="auto"/>
      </w:pPr>
      <w:r w:rsidRPr="00C3287C">
        <w:tab/>
      </w:r>
    </w:p>
    <w:p w:rsidR="00C3287C" w:rsidRPr="00C3287C" w:rsidRDefault="00C3287C" w:rsidP="00C3287C">
      <w:pPr>
        <w:tabs>
          <w:tab w:val="left" w:pos="337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21"/>
      <w:r w:rsidRPr="00C3287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224/</w:t>
      </w:r>
      <w:bookmarkEnd w:id="2"/>
      <w:r w:rsidRPr="00C3287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2016.(VI.16.)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Budapest Főváros II. Kerületi Önkormányzat tulajdonában álló, az ingatlan-nyilvántartásban Budapest II. kerület 11696/4/A/2 hrsz-on felvett, természetben a Budapest II. kerület</w:t>
      </w:r>
      <w:r w:rsidRPr="00C328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Kondor u. 5. A. ép. fsz. 2. szám alatti, 72 m</w:t>
      </w:r>
      <w:r w:rsidRPr="00C328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területű lakást Párkányi Péter és Párkányi Péterné bérlőtársak részére nem értékesíti.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Felelős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Polgármester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Határidő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zh-CN"/>
        </w:rPr>
        <w:t>(17 képviselő van jelen, 17 igen, egyhangú)</w:t>
      </w:r>
    </w:p>
    <w:p w:rsidR="00C3287C" w:rsidRPr="00C3287C" w:rsidRDefault="00C3287C" w:rsidP="00C3287C">
      <w:pPr>
        <w:rPr>
          <w:rFonts w:ascii="Times New Roman" w:hAnsi="Times New Roman" w:cs="Times New Roman"/>
          <w:sz w:val="24"/>
          <w:szCs w:val="24"/>
        </w:rPr>
      </w:pPr>
      <w:r w:rsidRPr="00C3287C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C3287C">
        <w:rPr>
          <w:rFonts w:ascii="Times New Roman" w:hAnsi="Times New Roman" w:cs="Times New Roman"/>
          <w:sz w:val="24"/>
          <w:szCs w:val="24"/>
        </w:rPr>
        <w:t xml:space="preserve"> Vagyonhasznosítási és Ingatlan-nyilvántartási Iroda </w:t>
      </w:r>
    </w:p>
    <w:p w:rsidR="00C3287C" w:rsidRDefault="00C3287C" w:rsidP="00C3287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3287C">
        <w:rPr>
          <w:rFonts w:ascii="Times New Roman" w:hAnsi="Times New Roman" w:cs="Times New Roman"/>
          <w:sz w:val="24"/>
          <w:szCs w:val="24"/>
        </w:rPr>
        <w:t xml:space="preserve">           vezetője</w:t>
      </w:r>
    </w:p>
    <w:p w:rsidR="009A5FE7" w:rsidRPr="00C3287C" w:rsidRDefault="009A5FE7" w:rsidP="00C3287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9A5FE7" w:rsidRDefault="00C3287C" w:rsidP="009A5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A5F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Párkányi Péter és Párkányi Péterné bérlőtársakat a 2016. június 28. napján kelt és 2016. június 30. napján átvett levéllel tájékoztattuk a képviselő-testületi határozatról. </w:t>
      </w:r>
    </w:p>
    <w:p w:rsidR="00C3287C" w:rsidRDefault="00C3287C" w:rsidP="00C32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87C" w:rsidRDefault="00C3287C" w:rsidP="00C32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C3287C" w:rsidRPr="00C3287C" w:rsidRDefault="00C3287C" w:rsidP="00C3287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3287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225/2016.(VI.16.)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dönt, hogy a Budapest Főváros II. Kerületi</w:t>
      </w:r>
      <w:r w:rsidRPr="00C328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Önkormányzat tulajdonában álló, az ingatlan-nyilvántartásban Budapest II. kerület 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hu-HU"/>
        </w:rPr>
        <w:t>11696/4/B/1</w:t>
      </w:r>
      <w:r w:rsidRPr="00C328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hrsz-on felvett, természetben a Budapest II. kerület Kondor u. 5. B. ép. fsz. 3. szám alatti, 4 szobás, 130 m</w:t>
      </w:r>
      <w:r w:rsidRPr="00C328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 xml:space="preserve">2 </w:t>
      </w:r>
      <w:r w:rsidRPr="00C328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területű lakást Vigh Erzsébet bérlő részére nem értékesíti.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Felelős: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Polgármester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Határidő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zh-CN"/>
        </w:rPr>
        <w:t>90 nap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C3287C" w:rsidRPr="00C3287C" w:rsidRDefault="00C3287C" w:rsidP="00C3287C">
      <w:pPr>
        <w:rPr>
          <w:rFonts w:ascii="Times New Roman" w:hAnsi="Times New Roman" w:cs="Times New Roman"/>
          <w:sz w:val="24"/>
          <w:szCs w:val="24"/>
        </w:rPr>
      </w:pPr>
      <w:r w:rsidRPr="00C3287C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C3287C">
        <w:rPr>
          <w:rFonts w:ascii="Times New Roman" w:hAnsi="Times New Roman" w:cs="Times New Roman"/>
          <w:sz w:val="24"/>
          <w:szCs w:val="24"/>
        </w:rPr>
        <w:t xml:space="preserve"> Vagyonhasznosítási és Ingatlan-nyilvántartási Iroda </w:t>
      </w:r>
    </w:p>
    <w:p w:rsidR="00C3287C" w:rsidRDefault="00C3287C" w:rsidP="00C3287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3287C">
        <w:rPr>
          <w:rFonts w:ascii="Times New Roman" w:hAnsi="Times New Roman" w:cs="Times New Roman"/>
          <w:sz w:val="24"/>
          <w:szCs w:val="24"/>
        </w:rPr>
        <w:t xml:space="preserve">           vezetője</w:t>
      </w:r>
    </w:p>
    <w:p w:rsidR="00B977EE" w:rsidRPr="00C3287C" w:rsidRDefault="00B977EE" w:rsidP="00C3287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B977EE" w:rsidRDefault="00C3287C" w:rsidP="00B977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F5A51">
        <w:rPr>
          <w:rFonts w:ascii="Times New Roman" w:eastAsia="Times New Roman" w:hAnsi="Times New Roman" w:cs="Times New Roman"/>
          <w:sz w:val="24"/>
          <w:szCs w:val="24"/>
          <w:lang w:eastAsia="hu-HU"/>
        </w:rPr>
        <w:t>Vi</w:t>
      </w:r>
      <w:r w:rsidR="00B977EE">
        <w:rPr>
          <w:rFonts w:ascii="Times New Roman" w:eastAsia="Times New Roman" w:hAnsi="Times New Roman" w:cs="Times New Roman"/>
          <w:sz w:val="24"/>
          <w:szCs w:val="24"/>
          <w:lang w:eastAsia="hu-HU"/>
        </w:rPr>
        <w:t>gh Erzsébet bérlőt a 2016. június 28. napján kelt és 2016. jú</w:t>
      </w:r>
      <w:r w:rsidR="002977B4">
        <w:rPr>
          <w:rFonts w:ascii="Times New Roman" w:eastAsia="Times New Roman" w:hAnsi="Times New Roman" w:cs="Times New Roman"/>
          <w:sz w:val="24"/>
          <w:szCs w:val="24"/>
          <w:lang w:eastAsia="hu-HU"/>
        </w:rPr>
        <w:t>lius 18</w:t>
      </w:r>
      <w:r w:rsidR="00B977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átvett levéllel tájékoztattuk a képviselő-testületi határozatról. </w:t>
      </w:r>
    </w:p>
    <w:p w:rsidR="00C3287C" w:rsidRDefault="00C3287C" w:rsidP="00C32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87C" w:rsidRDefault="00C3287C" w:rsidP="00C32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C3287C" w:rsidRPr="00C3287C" w:rsidRDefault="00C3287C" w:rsidP="00C3287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3287C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242/2016.(VII.14.)</w:t>
      </w: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Képviselő-testülete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döntés nyomán a Fővárosi Katasztrófavédelmi Igazgatóság (székhely: 1081 Bp. Dologház utca 1.) részére az 500. 000, - Ft összegű pénzeszköz átadását adományozás címen jóváhagyja, és a Polgármestert felhatalmazza a szerződés megkötésére.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32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szeptember 30.</w:t>
      </w:r>
    </w:p>
    <w:p w:rsidR="00C3287C" w:rsidRPr="00C3287C" w:rsidRDefault="00C3287C" w:rsidP="00C3287C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87C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C3287C" w:rsidRPr="00C3287C" w:rsidRDefault="00C3287C" w:rsidP="00C3287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287C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C3287C">
        <w:rPr>
          <w:rFonts w:ascii="Times New Roman" w:hAnsi="Times New Roman" w:cs="Times New Roman"/>
          <w:sz w:val="24"/>
          <w:szCs w:val="24"/>
        </w:rPr>
        <w:t xml:space="preserve"> Polgármesteri referens</w:t>
      </w:r>
    </w:p>
    <w:p w:rsidR="00C3287C" w:rsidRDefault="00C3287C" w:rsidP="00C32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546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végrehajtása megtörtént, a támogatási szerződés 2016. július 21-én aláírásra került. </w:t>
      </w:r>
    </w:p>
    <w:p w:rsidR="00C3287C" w:rsidRDefault="00C3287C" w:rsidP="00C32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87C" w:rsidRDefault="00C3287C" w:rsidP="00C32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Pr="00444D8F" w:rsidRDefault="00444D8F" w:rsidP="00444D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271/2016.(IX.22.)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dönt, hogy a Budapest Főváros II. kerületében működő szavazatszámláló bizottságok kieső tagjai helyébe a jelen határozat melléklete szerinti új tagokat megválasztja.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Választási Iroda vezetője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október 02.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44D8F" w:rsidRPr="00444D8F" w:rsidRDefault="00444D8F" w:rsidP="00444D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4D8F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444D8F">
        <w:rPr>
          <w:rFonts w:ascii="Times New Roman" w:hAnsi="Times New Roman" w:cs="Times New Roman"/>
          <w:sz w:val="24"/>
          <w:szCs w:val="24"/>
        </w:rPr>
        <w:t>: Rónyai Éva vezető-főtanácsos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DC37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szavazókörönként megválasztott tagok az országos népszavazáson 2016. október 2-án szavazatszámláló bizottsági tagként részt vettek, az szszb-ben vállalt kötelezettségüknek eleget tettek. 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Pr="00444D8F" w:rsidRDefault="00444D8F" w:rsidP="00444D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273/2016.(IX.22.)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</w:t>
      </w:r>
      <w:r w:rsidRPr="00444D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Budapest II. kerület (14472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helyrajzi számú közterületen „Forradalom lángja” emlékmű felállításával, és a (13869/2) helyrajzi számú közterületet is érintő környezetrendezéssel kapcsolatban készített Közterület-alakítási Tervet  </w:t>
      </w:r>
      <w:r w:rsidRPr="00444D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elfogadja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Felel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ős: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Dr. </w:t>
      </w:r>
      <w:smartTag w:uri="urn:schemas-microsoft-com:office:smarttags" w:element="PersonName">
        <w:r w:rsidRPr="00444D8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Láng Zsolt</w:t>
        </w:r>
      </w:smartTag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: azonnal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444D8F" w:rsidRDefault="00444D8F" w:rsidP="00444D8F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444D8F">
        <w:rPr>
          <w:rFonts w:ascii="Times New Roman" w:hAnsi="Times New Roman" w:cs="Times New Roman"/>
          <w:sz w:val="24"/>
          <w:szCs w:val="24"/>
          <w:lang w:eastAsia="hu-HU"/>
        </w:rPr>
        <w:t>: Beruházási és Városüzemeltetési Iroda vezetője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DC37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Nagy Imre téren felállításra kerülő „Forradalom lángja” műalkotással kapcsolatban elfogadott Közterület-alakítási Terv, valamint a részletes kiviteli tervdokumentáció (tervező: Korzó Tervezési Studió Kft. Grabner Balázs okl. tájépítész mérnök) alapján a kivitelezési munkák előreláthatólag 2016. október 23-ig elkészülnek. </w:t>
      </w:r>
    </w:p>
    <w:p w:rsidR="00DC3701" w:rsidRDefault="00DC3701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beruházás építtetője az Országgyűlés Hivatala (1055 Budapest, Kossuth Lajos tér 1-3.)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Pr="00444D8F" w:rsidRDefault="00444D8F" w:rsidP="00444D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274/2016.(IX.22.)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VEKOP 5.3.1 elnevezésű pályázaton való sikeres részvétel érdekében támogatja a jelen határozat mellékleteként csatolt konzorciumi együttműködési megállapodás aláírását a II. Kerületi Önkormányzat, a BKK Budapesti Közlekedési Központ Zrt. és a Budapest Főváros Önkormányzat között és felhatalmazza a Polgármestert az aláírásra.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szeptember 30.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44D8F" w:rsidRPr="00444D8F" w:rsidRDefault="00444D8F" w:rsidP="00444D8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Polgármesteri referens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3B45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VEKOP-5.3.1 elnevezésű pályázaton való részvételhez szükséges konzorciumi együttműködési megállapodás aláírásra, a pályázat 2016. szeptember 30-án benyújtásra került. A pályázati kérelem elbírálása folyamatban van. 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Pr="00444D8F" w:rsidRDefault="00444D8F" w:rsidP="00444D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275/2016.(IX.22.)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jóváhagyja a Budapest II. kerületi Polgármesteri Hivatal jelen határozat mellékletét képező, 2016. évre szóló módosított Belső Ellenőrzési Tervét.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Jegyző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: azonnal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44D8F" w:rsidRPr="00444D8F" w:rsidRDefault="00444D8F" w:rsidP="00444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>: Belső ellenőrzési egység mb. vezetője</w:t>
      </w:r>
    </w:p>
    <w:p w:rsidR="00444D8F" w:rsidRPr="00444D8F" w:rsidRDefault="00444D8F" w:rsidP="00444D8F">
      <w:pPr>
        <w:widowControl w:val="0"/>
        <w:suppressAutoHyphens/>
        <w:spacing w:line="200" w:lineRule="atLeast"/>
        <w:ind w:right="567"/>
        <w:rPr>
          <w:rFonts w:ascii="Times New Roman" w:eastAsia="Times New Roman" w:hAnsi="Times New Roman" w:cs="Times New Roman"/>
          <w:b/>
          <w:bCs/>
          <w:sz w:val="26"/>
          <w:szCs w:val="20"/>
          <w:lang w:eastAsia="hu-HU"/>
        </w:rPr>
      </w:pPr>
    </w:p>
    <w:p w:rsidR="001A3C0C" w:rsidRPr="001A3C0C" w:rsidRDefault="00444D8F" w:rsidP="006F5A51">
      <w:pPr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1A3C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A3C0C" w:rsidRPr="001A3C0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Belső Ellenőrzési Egység </w:t>
      </w:r>
      <w:r w:rsidR="001A3C0C">
        <w:rPr>
          <w:rFonts w:ascii="Times New Roman" w:eastAsia="Times New Roman" w:hAnsi="Times New Roman" w:cs="Times New Roman"/>
          <w:sz w:val="24"/>
          <w:szCs w:val="20"/>
          <w:lang w:eastAsia="ar-SA"/>
        </w:rPr>
        <w:t>a testületi döntéssel</w:t>
      </w:r>
      <w:r w:rsidR="001A3C0C" w:rsidRPr="001A3C0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jóváhagyott 2016. évi módosított Belső Ellenőrzési Tervben meghatározott ütemezés szerint, folyamatosan végzi az abban szereplő ellenőrzések végrehajtását. A módosított Belső Ellenőrzési Terv végrehajtásról szóló éves ellenőrzési jelentés a következő évben a zárszámadási rendelettervezettel egyidejűleg lesz majd beterjesztve a Képviselő-testület elé jóváhagyásra.</w:t>
      </w:r>
    </w:p>
    <w:p w:rsidR="001A3C0C" w:rsidRDefault="001A3C0C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Pr="00444D8F" w:rsidRDefault="00444D8F" w:rsidP="00444D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285/2016.(IX.22.)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Keringatlan Kereskedelmi Ingatlanfejlesztő és Kezelő Kft. (1126 Budapest, Nagy Jenő utca 12.) részére a 1027 Budapest, II. kerület Margit körút 8. (hrsz.: 13511/0/A/2) alatti ingatlan földszinti üzlethelyiségének portál megváltoztatása miatt kiszabott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bírság ügyében a 2016. július 21-én kelt, 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XXIV-541/2016 határozattal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07.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44D8F" w:rsidRDefault="00444D8F" w:rsidP="00444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D20D3" w:rsidRDefault="00444D8F" w:rsidP="00BD20D3">
      <w:pPr>
        <w:tabs>
          <w:tab w:val="left" w:pos="14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D20D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helybenhagyó döntését 2016. szeptember 28-án megküldtük a Keringatlan Kereskedelmi Ingatlanfejlesztő és Kezelő Kft. (1126 Budapest, Nagy Jenő utca 12.) és dr. Uzonyi Andrea ügyvéd (1126 Budapest, Nagy Jenő utca 12.) részére. A döntés 2016. szeptember 30-án jogerőre emelkedett.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Pr="00444D8F" w:rsidRDefault="00444D8F" w:rsidP="00444D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286/2016.(IX.22.)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Tejeskalács Kft. (1122 Budapest, Maros utca 31. Fszt. I./b.) </w:t>
      </w:r>
      <w:r w:rsidRPr="00444D8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részére a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1024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II. kerület Rómer Flóris utca 34. I/b. (hrsz.: 12940/0/A/70) alatti épület földszinti üzletéhez tartozó előkertben elhelyezett aggregátor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ügyében 2016. július 27-én kelt, 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XXIV-387-2/2016 határozatával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szemben benyújtott fellebbezéséről jelen határozat melléklete szerint dönt.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</w:t>
      </w:r>
      <w:r w:rsidRPr="00444D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</w:t>
      </w:r>
      <w:r w:rsidRPr="00444D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 október 07.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44D8F" w:rsidRPr="00444D8F" w:rsidRDefault="00444D8F" w:rsidP="00444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20D3" w:rsidRDefault="00444D8F" w:rsidP="00BD20D3">
      <w:pPr>
        <w:tabs>
          <w:tab w:val="left" w:pos="14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D20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helybenhagyó döntését 2016. szeptember 28-án megküldtük Tejeskalács Kft. (1122 Budapest, </w:t>
      </w:r>
      <w:r w:rsidR="00663D59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BD20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aros utca 31. Fsz. I/b.) részére. A döntés 2016. </w:t>
      </w:r>
      <w:r w:rsidR="00663D59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5-é</w:t>
      </w:r>
      <w:r w:rsidR="00BD20D3">
        <w:rPr>
          <w:rFonts w:ascii="Times New Roman" w:eastAsia="Times New Roman" w:hAnsi="Times New Roman" w:cs="Times New Roman"/>
          <w:sz w:val="24"/>
          <w:szCs w:val="24"/>
          <w:lang w:eastAsia="hu-HU"/>
        </w:rPr>
        <w:t>n jogerőre emelkedett.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Pr="00444D8F" w:rsidRDefault="00444D8F" w:rsidP="00444D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287/2016.(IX.22.)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Dr. Kovács János (1022 Budapest, Pajzs u. 5. I./3.) </w:t>
      </w:r>
      <w:r w:rsidRPr="00444D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részére a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1022 Budapest, Pajzs u. 5. I./3. (hrsz.: 12796/5/A/5) alatti ingatlant érintő rendeltetési egységek számának megváltoztatása (három lakásról négy lakásra) ügyében a 2016. július 13-án kelt, 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XXIV-524/2016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határozattal szemben benyújtott fellebbezéséről jelen határozat melléklete szerint dönt.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07.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44D8F" w:rsidRPr="00444D8F" w:rsidRDefault="00444D8F" w:rsidP="00444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96A78" w:rsidRDefault="00444D8F" w:rsidP="00596A78">
      <w:pPr>
        <w:tabs>
          <w:tab w:val="left" w:pos="14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596A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helybenhagyó döntését 2016. </w:t>
      </w:r>
      <w:r w:rsidR="00596A78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17</w:t>
      </w:r>
      <w:r w:rsidR="00596A7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96A78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596A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</w:t>
      </w:r>
      <w:r w:rsidR="00596A78">
        <w:rPr>
          <w:rFonts w:ascii="Times New Roman" w:eastAsia="Times New Roman" w:hAnsi="Times New Roman" w:cs="Times New Roman"/>
          <w:sz w:val="24"/>
          <w:szCs w:val="24"/>
          <w:lang w:eastAsia="hu-HU"/>
        </w:rPr>
        <w:t>a fellebbező Dr. Kovács János ügyfél s</w:t>
      </w:r>
      <w:r w:rsidR="007D4A07">
        <w:rPr>
          <w:rFonts w:ascii="Times New Roman" w:eastAsia="Times New Roman" w:hAnsi="Times New Roman" w:cs="Times New Roman"/>
          <w:sz w:val="24"/>
          <w:szCs w:val="24"/>
          <w:lang w:eastAsia="hu-HU"/>
        </w:rPr>
        <w:t>zemélyesen átvette a Főépítész I</w:t>
      </w:r>
      <w:r w:rsidR="00596A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rodán. </w:t>
      </w:r>
      <w:r w:rsidR="00596A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 2016. október </w:t>
      </w:r>
      <w:r w:rsidR="00596A78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="00596A78">
        <w:rPr>
          <w:rFonts w:ascii="Times New Roman" w:eastAsia="Times New Roman" w:hAnsi="Times New Roman" w:cs="Times New Roman"/>
          <w:sz w:val="24"/>
          <w:szCs w:val="24"/>
          <w:lang w:eastAsia="hu-HU"/>
        </w:rPr>
        <w:t>-én jogerőre emelkedett.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Pr="00444D8F" w:rsidRDefault="00444D8F" w:rsidP="00444D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288/2016.(IX.22.)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Cservenák Ágnes és Szedlák Bálint (1052 Budapest, Károly körút 22. III/11.) </w:t>
      </w:r>
      <w:r w:rsidRPr="00444D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részére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1029 Budapest, II. kerület Rézsű utca 24. (hrsz.: 50523) épület Földszinti lakás, bejelentés nélküli nyílászáró cseréje miatt kiszabott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bírság ügyében a 2016. július 26-án kelt, 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XXIV-495-2/2016 határozattal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</w:t>
      </w:r>
      <w:r w:rsidRPr="00444D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07.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44D8F" w:rsidRDefault="00444D8F" w:rsidP="00444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63D59" w:rsidRDefault="00444D8F" w:rsidP="00663D59">
      <w:pPr>
        <w:tabs>
          <w:tab w:val="left" w:pos="14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63D5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helybenhagyó döntését 2016. szeptember 28-án megküldtük Cservenák Ágnes és Szedlák Bálint (1052 Budapest, Károly körút 22. III/11.) részére. A döntés 2016. október 7-én jogerőre emelkedett.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Pr="00444D8F" w:rsidRDefault="00444D8F" w:rsidP="00444D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289/2016.(IX.22.)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Marvella-Group Kft. (1027 Budapest, II. kerület Margit krt. 5/b.) részére a 1027 Budapest, II. kerület Margit krt. 5/B. (hrsz.: 13441/0/A/57 és 13441/0/A/59) alatti ingatlant érintő homlokzat megváltoztatása, reklám és cégér elhelyezése, valamint ernyőszerkezetek kialakítása ügyében a 2016. augusztus 03-án kelt, 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XXIV-577/2016 határozattal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444D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 október 07.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44D8F" w:rsidRDefault="00444D8F" w:rsidP="00444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57AE3" w:rsidRDefault="00444D8F" w:rsidP="00F57AE3">
      <w:pPr>
        <w:tabs>
          <w:tab w:val="left" w:pos="14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57AE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helybenhagyó döntését 2016. szeptember 28-án megküldtük a fellebbező ügyfél Lászlóné Sándor Ildikó jogi képviselőjének a Polányi Ügyvédi Irodának.  A 2016. október 6-án visszaérkezett tértivevény tanúsága szerint 2016. október 3-án a határozatot átvették, ezáltal a XXIV-577/2016. határozatot helybenhagyó önkormányzati hatósági határozat 2016. október 3-án jogerőssé vált.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Pr="00444D8F" w:rsidRDefault="00444D8F" w:rsidP="00444D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44D8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290/2016.(IX.22.)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OTP Ingatlanbefektetési Alap (1012 Budapest, Pálya utca 4.) </w:t>
      </w:r>
      <w:r w:rsidRPr="00444D8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részére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1024 Budapest, Margit krt. 43-45. (hrsz.: 13364) alatti ingatlant érintő földszinti portál átalakítása ügyében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július 22-én kelt, </w:t>
      </w:r>
      <w:r w:rsidRPr="00444D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XXIV-104-5/2016 határozatával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szemben benyújtott fellebbezéséről jelen határozat melléklete szerint dönt.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: 2016. október 07.</w:t>
      </w:r>
    </w:p>
    <w:p w:rsidR="00444D8F" w:rsidRPr="00444D8F" w:rsidRDefault="00444D8F" w:rsidP="00444D8F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D8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444D8F" w:rsidRPr="00444D8F" w:rsidRDefault="00444D8F" w:rsidP="00444D8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 w:rsidRPr="00444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</w:t>
      </w: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63D59" w:rsidRDefault="00444D8F" w:rsidP="00663D59">
      <w:pPr>
        <w:tabs>
          <w:tab w:val="left" w:pos="14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1E30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63D5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helybenhagyó döntését 2016. szeptember 28-án megküldtük OTP Ingatlanbefektetési Alap (1012 Budapest, Pálya utca 4.) részére. A döntés 2016. szeptember 29-én jogerőre emelkedett.</w:t>
      </w:r>
    </w:p>
    <w:p w:rsidR="00663D59" w:rsidRDefault="00663D59" w:rsidP="00663D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4D8F" w:rsidRDefault="00444D8F" w:rsidP="00444D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határozat végrehajtásáról szóló beszámoló elfogadását. </w:t>
      </w:r>
    </w:p>
    <w:p w:rsidR="00444D8F" w:rsidRDefault="00444D8F" w:rsidP="00444D8F">
      <w:pPr>
        <w:spacing w:after="160" w:line="259" w:lineRule="auto"/>
      </w:pPr>
    </w:p>
    <w:p w:rsidR="00715DE7" w:rsidRPr="00D22102" w:rsidRDefault="00715DE7" w:rsidP="002D1F4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B47B9" w:rsidRDefault="00702E48" w:rsidP="008960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2E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</w:t>
      </w:r>
      <w:r w:rsidR="000133BF" w:rsidRPr="00702E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t á r o z a t i</w:t>
      </w:r>
      <w:r w:rsidR="00E801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133BF" w:rsidRPr="00702E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96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 a v a s l a t</w:t>
      </w:r>
    </w:p>
    <w:p w:rsidR="00715DE7" w:rsidRPr="00DC10D4" w:rsidRDefault="00715DE7" w:rsidP="008960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0133BF" w:rsidRDefault="00715DE7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/2008</w:t>
      </w:r>
      <w:r w:rsidR="00AB36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252/</w:t>
      </w:r>
      <w:r w:rsidRPr="00715D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.; 134; 185; 223; 224; 225; </w:t>
      </w:r>
      <w:r w:rsidR="00546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242;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271; 273;</w:t>
      </w:r>
      <w:r w:rsidR="003B4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274;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275; 283; </w:t>
      </w:r>
      <w:r w:rsidR="0066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285; 286; </w:t>
      </w:r>
      <w:r w:rsidR="004C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287; </w:t>
      </w:r>
      <w:r w:rsidR="00663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288;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289</w:t>
      </w:r>
      <w:r w:rsidR="00D06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 290</w:t>
      </w:r>
      <w:r w:rsidR="00D81C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/</w:t>
      </w:r>
      <w:r w:rsidR="0001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2016.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elfogadja.</w:t>
      </w:r>
    </w:p>
    <w:p w:rsidR="00046AE9" w:rsidRDefault="00046AE9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Pr="00DC10D4" w:rsidRDefault="00CC6330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2016. </w:t>
      </w:r>
      <w:r w:rsidR="004C180E">
        <w:rPr>
          <w:rFonts w:ascii="Times New Roman" w:eastAsia="Times New Roman" w:hAnsi="Times New Roman" w:cs="Times New Roman"/>
          <w:sz w:val="24"/>
          <w:szCs w:val="24"/>
          <w:lang w:eastAsia="ar-SA"/>
        </w:rPr>
        <w:t>október 18</w:t>
      </w:r>
      <w:r w:rsidR="00E156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5F3790" w:rsidRPr="00896099" w:rsidRDefault="000133BF" w:rsidP="00896099">
      <w:pPr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F3790" w:rsidRPr="008960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CC" w:rsidRDefault="009E26CC">
      <w:r>
        <w:separator/>
      </w:r>
    </w:p>
  </w:endnote>
  <w:endnote w:type="continuationSeparator" w:id="0">
    <w:p w:rsidR="009E26CC" w:rsidRDefault="009E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22" w:rsidRPr="005250B8" w:rsidRDefault="00FE5822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CC" w:rsidRDefault="009E26CC">
      <w:r>
        <w:separator/>
      </w:r>
    </w:p>
  </w:footnote>
  <w:footnote w:type="continuationSeparator" w:id="0">
    <w:p w:rsidR="009E26CC" w:rsidRDefault="009E2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22" w:rsidRPr="00235034" w:rsidRDefault="00FE5822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FD0A7D">
      <w:rPr>
        <w:noProof/>
        <w:sz w:val="16"/>
        <w:szCs w:val="16"/>
      </w:rPr>
      <w:t>11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 w15:restartNumberingAfterBreak="0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EC70E8D"/>
    <w:multiLevelType w:val="hybridMultilevel"/>
    <w:tmpl w:val="3EE8B736"/>
    <w:lvl w:ilvl="0" w:tplc="8EFCC7FA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11017CD4"/>
    <w:multiLevelType w:val="multilevel"/>
    <w:tmpl w:val="2532519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9" w15:restartNumberingAfterBreak="0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737C99"/>
    <w:multiLevelType w:val="hybridMultilevel"/>
    <w:tmpl w:val="DE4CAD64"/>
    <w:lvl w:ilvl="0" w:tplc="28FE15CE">
      <w:start w:val="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6F3238"/>
    <w:multiLevelType w:val="multilevel"/>
    <w:tmpl w:val="7AB4C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15E4"/>
    <w:rsid w:val="00002BE3"/>
    <w:rsid w:val="00003CBC"/>
    <w:rsid w:val="00003E52"/>
    <w:rsid w:val="000041FB"/>
    <w:rsid w:val="0000488A"/>
    <w:rsid w:val="00004D50"/>
    <w:rsid w:val="00005130"/>
    <w:rsid w:val="00006878"/>
    <w:rsid w:val="00006A5A"/>
    <w:rsid w:val="00010F3A"/>
    <w:rsid w:val="00011316"/>
    <w:rsid w:val="00012E83"/>
    <w:rsid w:val="000133BF"/>
    <w:rsid w:val="00016362"/>
    <w:rsid w:val="000179AA"/>
    <w:rsid w:val="00017E69"/>
    <w:rsid w:val="00020338"/>
    <w:rsid w:val="000205D2"/>
    <w:rsid w:val="00022A9B"/>
    <w:rsid w:val="00023C35"/>
    <w:rsid w:val="000312A5"/>
    <w:rsid w:val="00033A00"/>
    <w:rsid w:val="00036381"/>
    <w:rsid w:val="0003746C"/>
    <w:rsid w:val="000377FA"/>
    <w:rsid w:val="00037C8D"/>
    <w:rsid w:val="000437F2"/>
    <w:rsid w:val="00043A9B"/>
    <w:rsid w:val="00043B86"/>
    <w:rsid w:val="0004666B"/>
    <w:rsid w:val="00046AE9"/>
    <w:rsid w:val="00046E63"/>
    <w:rsid w:val="000518D5"/>
    <w:rsid w:val="00054E93"/>
    <w:rsid w:val="000566EE"/>
    <w:rsid w:val="00060042"/>
    <w:rsid w:val="00060200"/>
    <w:rsid w:val="000603F6"/>
    <w:rsid w:val="00061C13"/>
    <w:rsid w:val="0006464C"/>
    <w:rsid w:val="0007120D"/>
    <w:rsid w:val="000737EF"/>
    <w:rsid w:val="000756B6"/>
    <w:rsid w:val="000812BD"/>
    <w:rsid w:val="00081CB1"/>
    <w:rsid w:val="000838B4"/>
    <w:rsid w:val="000846E1"/>
    <w:rsid w:val="00086C32"/>
    <w:rsid w:val="00091384"/>
    <w:rsid w:val="0009345F"/>
    <w:rsid w:val="000935D7"/>
    <w:rsid w:val="00093E61"/>
    <w:rsid w:val="00094D26"/>
    <w:rsid w:val="000951B2"/>
    <w:rsid w:val="00095F6F"/>
    <w:rsid w:val="00096527"/>
    <w:rsid w:val="0009759D"/>
    <w:rsid w:val="00097683"/>
    <w:rsid w:val="000A0183"/>
    <w:rsid w:val="000A1FB0"/>
    <w:rsid w:val="000A6110"/>
    <w:rsid w:val="000A7E80"/>
    <w:rsid w:val="000B157A"/>
    <w:rsid w:val="000B1620"/>
    <w:rsid w:val="000B1923"/>
    <w:rsid w:val="000B258A"/>
    <w:rsid w:val="000B4D38"/>
    <w:rsid w:val="000B5C2B"/>
    <w:rsid w:val="000B7753"/>
    <w:rsid w:val="000C0EB7"/>
    <w:rsid w:val="000C2019"/>
    <w:rsid w:val="000C40C9"/>
    <w:rsid w:val="000C4A3D"/>
    <w:rsid w:val="000C75BC"/>
    <w:rsid w:val="000D0584"/>
    <w:rsid w:val="000D382B"/>
    <w:rsid w:val="000D48BE"/>
    <w:rsid w:val="000D63F8"/>
    <w:rsid w:val="000E1582"/>
    <w:rsid w:val="000E178A"/>
    <w:rsid w:val="000E35AA"/>
    <w:rsid w:val="000E41E3"/>
    <w:rsid w:val="000E55FC"/>
    <w:rsid w:val="000E6612"/>
    <w:rsid w:val="000E733F"/>
    <w:rsid w:val="000E7404"/>
    <w:rsid w:val="000F4CA3"/>
    <w:rsid w:val="001003B9"/>
    <w:rsid w:val="001010EF"/>
    <w:rsid w:val="00103C0C"/>
    <w:rsid w:val="001070A5"/>
    <w:rsid w:val="00113597"/>
    <w:rsid w:val="00114FEF"/>
    <w:rsid w:val="001153F7"/>
    <w:rsid w:val="00115DC2"/>
    <w:rsid w:val="00120A82"/>
    <w:rsid w:val="001226E1"/>
    <w:rsid w:val="00122A17"/>
    <w:rsid w:val="0012493E"/>
    <w:rsid w:val="0012601A"/>
    <w:rsid w:val="0012731A"/>
    <w:rsid w:val="00127866"/>
    <w:rsid w:val="00130904"/>
    <w:rsid w:val="00130A04"/>
    <w:rsid w:val="00133338"/>
    <w:rsid w:val="001340CD"/>
    <w:rsid w:val="00134209"/>
    <w:rsid w:val="001344D6"/>
    <w:rsid w:val="00134641"/>
    <w:rsid w:val="0013607A"/>
    <w:rsid w:val="00136777"/>
    <w:rsid w:val="001404EB"/>
    <w:rsid w:val="0014401E"/>
    <w:rsid w:val="00146601"/>
    <w:rsid w:val="00151589"/>
    <w:rsid w:val="00152290"/>
    <w:rsid w:val="001537BA"/>
    <w:rsid w:val="00155105"/>
    <w:rsid w:val="001564C6"/>
    <w:rsid w:val="00156BA4"/>
    <w:rsid w:val="00157364"/>
    <w:rsid w:val="00162FCF"/>
    <w:rsid w:val="00164EB3"/>
    <w:rsid w:val="00164F4F"/>
    <w:rsid w:val="00165137"/>
    <w:rsid w:val="00165ACA"/>
    <w:rsid w:val="00166249"/>
    <w:rsid w:val="00167C13"/>
    <w:rsid w:val="001709CD"/>
    <w:rsid w:val="00171646"/>
    <w:rsid w:val="001726D4"/>
    <w:rsid w:val="00174E16"/>
    <w:rsid w:val="00176459"/>
    <w:rsid w:val="001826BD"/>
    <w:rsid w:val="0018379F"/>
    <w:rsid w:val="001838BE"/>
    <w:rsid w:val="0018489A"/>
    <w:rsid w:val="00187834"/>
    <w:rsid w:val="00190847"/>
    <w:rsid w:val="0019194B"/>
    <w:rsid w:val="0019231B"/>
    <w:rsid w:val="0019333E"/>
    <w:rsid w:val="001934F9"/>
    <w:rsid w:val="001944DA"/>
    <w:rsid w:val="001949C6"/>
    <w:rsid w:val="001952DB"/>
    <w:rsid w:val="001968E9"/>
    <w:rsid w:val="00197A4F"/>
    <w:rsid w:val="00197C65"/>
    <w:rsid w:val="00197EC1"/>
    <w:rsid w:val="001A2922"/>
    <w:rsid w:val="001A29C3"/>
    <w:rsid w:val="001A3C0C"/>
    <w:rsid w:val="001A4B0E"/>
    <w:rsid w:val="001A54DC"/>
    <w:rsid w:val="001A6EA6"/>
    <w:rsid w:val="001A6F79"/>
    <w:rsid w:val="001B4A32"/>
    <w:rsid w:val="001B664B"/>
    <w:rsid w:val="001B7972"/>
    <w:rsid w:val="001C120E"/>
    <w:rsid w:val="001C6208"/>
    <w:rsid w:val="001C670A"/>
    <w:rsid w:val="001C7D98"/>
    <w:rsid w:val="001D1555"/>
    <w:rsid w:val="001D203C"/>
    <w:rsid w:val="001D45C3"/>
    <w:rsid w:val="001D4674"/>
    <w:rsid w:val="001D652C"/>
    <w:rsid w:val="001E0FEA"/>
    <w:rsid w:val="001E12C5"/>
    <w:rsid w:val="001E255A"/>
    <w:rsid w:val="001E3095"/>
    <w:rsid w:val="001E37A8"/>
    <w:rsid w:val="001E53DF"/>
    <w:rsid w:val="001E54D8"/>
    <w:rsid w:val="001F58F1"/>
    <w:rsid w:val="001F75B5"/>
    <w:rsid w:val="001F7861"/>
    <w:rsid w:val="00200FA8"/>
    <w:rsid w:val="00201310"/>
    <w:rsid w:val="002021EE"/>
    <w:rsid w:val="002035D4"/>
    <w:rsid w:val="0020656E"/>
    <w:rsid w:val="00206E51"/>
    <w:rsid w:val="002075C8"/>
    <w:rsid w:val="00207DA0"/>
    <w:rsid w:val="002139B9"/>
    <w:rsid w:val="002149E0"/>
    <w:rsid w:val="0021780A"/>
    <w:rsid w:val="00224C73"/>
    <w:rsid w:val="00224F31"/>
    <w:rsid w:val="00226243"/>
    <w:rsid w:val="002275F5"/>
    <w:rsid w:val="0023052E"/>
    <w:rsid w:val="0023187A"/>
    <w:rsid w:val="0023310C"/>
    <w:rsid w:val="002331AF"/>
    <w:rsid w:val="00233636"/>
    <w:rsid w:val="0023550B"/>
    <w:rsid w:val="00235A6A"/>
    <w:rsid w:val="00235BD2"/>
    <w:rsid w:val="00241671"/>
    <w:rsid w:val="00242B4C"/>
    <w:rsid w:val="00243503"/>
    <w:rsid w:val="0024451B"/>
    <w:rsid w:val="002446CE"/>
    <w:rsid w:val="0024623B"/>
    <w:rsid w:val="002525C3"/>
    <w:rsid w:val="0025261B"/>
    <w:rsid w:val="0026067D"/>
    <w:rsid w:val="00261540"/>
    <w:rsid w:val="00261AF6"/>
    <w:rsid w:val="00264F87"/>
    <w:rsid w:val="00265240"/>
    <w:rsid w:val="0026553D"/>
    <w:rsid w:val="00266F81"/>
    <w:rsid w:val="00270217"/>
    <w:rsid w:val="0027538D"/>
    <w:rsid w:val="00275FE1"/>
    <w:rsid w:val="0027617D"/>
    <w:rsid w:val="00285672"/>
    <w:rsid w:val="00287D2C"/>
    <w:rsid w:val="0029167D"/>
    <w:rsid w:val="00292046"/>
    <w:rsid w:val="0029218A"/>
    <w:rsid w:val="00295771"/>
    <w:rsid w:val="00295E96"/>
    <w:rsid w:val="00296F82"/>
    <w:rsid w:val="0029755B"/>
    <w:rsid w:val="002977B4"/>
    <w:rsid w:val="002A0937"/>
    <w:rsid w:val="002A1CF1"/>
    <w:rsid w:val="002A2243"/>
    <w:rsid w:val="002A28EA"/>
    <w:rsid w:val="002A346B"/>
    <w:rsid w:val="002A3DCE"/>
    <w:rsid w:val="002A4675"/>
    <w:rsid w:val="002A5E77"/>
    <w:rsid w:val="002A6D86"/>
    <w:rsid w:val="002B097A"/>
    <w:rsid w:val="002B47B9"/>
    <w:rsid w:val="002B483F"/>
    <w:rsid w:val="002B7A98"/>
    <w:rsid w:val="002C0599"/>
    <w:rsid w:val="002C3487"/>
    <w:rsid w:val="002C3F88"/>
    <w:rsid w:val="002C429F"/>
    <w:rsid w:val="002C60C8"/>
    <w:rsid w:val="002C6161"/>
    <w:rsid w:val="002C7B8F"/>
    <w:rsid w:val="002D1F4D"/>
    <w:rsid w:val="002D5538"/>
    <w:rsid w:val="002D68E6"/>
    <w:rsid w:val="002D6955"/>
    <w:rsid w:val="002D6BD8"/>
    <w:rsid w:val="002E02A9"/>
    <w:rsid w:val="002E047F"/>
    <w:rsid w:val="002E0DC5"/>
    <w:rsid w:val="002E13CD"/>
    <w:rsid w:val="002E60CE"/>
    <w:rsid w:val="002E6EA4"/>
    <w:rsid w:val="002F04E1"/>
    <w:rsid w:val="002F0A48"/>
    <w:rsid w:val="002F150F"/>
    <w:rsid w:val="002F2F5C"/>
    <w:rsid w:val="002F3533"/>
    <w:rsid w:val="002F472C"/>
    <w:rsid w:val="002F5F76"/>
    <w:rsid w:val="002F6617"/>
    <w:rsid w:val="002F6DE7"/>
    <w:rsid w:val="003024FD"/>
    <w:rsid w:val="00302506"/>
    <w:rsid w:val="003039CE"/>
    <w:rsid w:val="003064B9"/>
    <w:rsid w:val="003064EF"/>
    <w:rsid w:val="00307654"/>
    <w:rsid w:val="003132BC"/>
    <w:rsid w:val="003146D0"/>
    <w:rsid w:val="00317AC6"/>
    <w:rsid w:val="00317F80"/>
    <w:rsid w:val="00320A10"/>
    <w:rsid w:val="00335463"/>
    <w:rsid w:val="00336DF2"/>
    <w:rsid w:val="00336EE2"/>
    <w:rsid w:val="00343B47"/>
    <w:rsid w:val="00343F39"/>
    <w:rsid w:val="00346B46"/>
    <w:rsid w:val="003519BE"/>
    <w:rsid w:val="003570A4"/>
    <w:rsid w:val="003576C5"/>
    <w:rsid w:val="00360119"/>
    <w:rsid w:val="00360D5E"/>
    <w:rsid w:val="0036133B"/>
    <w:rsid w:val="003636E1"/>
    <w:rsid w:val="00365741"/>
    <w:rsid w:val="00370ADE"/>
    <w:rsid w:val="00370DCA"/>
    <w:rsid w:val="003715BE"/>
    <w:rsid w:val="00372923"/>
    <w:rsid w:val="00372D3A"/>
    <w:rsid w:val="00377F02"/>
    <w:rsid w:val="0038071D"/>
    <w:rsid w:val="00380AD9"/>
    <w:rsid w:val="00380E99"/>
    <w:rsid w:val="00382213"/>
    <w:rsid w:val="00384A7E"/>
    <w:rsid w:val="00385617"/>
    <w:rsid w:val="003873A0"/>
    <w:rsid w:val="0039003F"/>
    <w:rsid w:val="00392BB1"/>
    <w:rsid w:val="00393E89"/>
    <w:rsid w:val="00394FB3"/>
    <w:rsid w:val="0039539B"/>
    <w:rsid w:val="0039749D"/>
    <w:rsid w:val="003A1D11"/>
    <w:rsid w:val="003A5973"/>
    <w:rsid w:val="003A5A5D"/>
    <w:rsid w:val="003A685C"/>
    <w:rsid w:val="003A7764"/>
    <w:rsid w:val="003B024E"/>
    <w:rsid w:val="003B1627"/>
    <w:rsid w:val="003B190E"/>
    <w:rsid w:val="003B45BD"/>
    <w:rsid w:val="003B4B87"/>
    <w:rsid w:val="003B67CE"/>
    <w:rsid w:val="003B752F"/>
    <w:rsid w:val="003C3AC0"/>
    <w:rsid w:val="003C4EC6"/>
    <w:rsid w:val="003C5DC4"/>
    <w:rsid w:val="003C660D"/>
    <w:rsid w:val="003D3928"/>
    <w:rsid w:val="003D5C81"/>
    <w:rsid w:val="003D65E5"/>
    <w:rsid w:val="003D7A7E"/>
    <w:rsid w:val="003E0654"/>
    <w:rsid w:val="003E2762"/>
    <w:rsid w:val="003E4519"/>
    <w:rsid w:val="003E483D"/>
    <w:rsid w:val="003E4921"/>
    <w:rsid w:val="003E4B99"/>
    <w:rsid w:val="003E4F33"/>
    <w:rsid w:val="003E7213"/>
    <w:rsid w:val="003F2C79"/>
    <w:rsid w:val="003F37F2"/>
    <w:rsid w:val="003F6F06"/>
    <w:rsid w:val="00401FE6"/>
    <w:rsid w:val="00405348"/>
    <w:rsid w:val="004056C5"/>
    <w:rsid w:val="004059F6"/>
    <w:rsid w:val="00406C18"/>
    <w:rsid w:val="00410254"/>
    <w:rsid w:val="004127AF"/>
    <w:rsid w:val="004129BF"/>
    <w:rsid w:val="00413FEF"/>
    <w:rsid w:val="004170A3"/>
    <w:rsid w:val="004174DB"/>
    <w:rsid w:val="00417BE9"/>
    <w:rsid w:val="00417F47"/>
    <w:rsid w:val="004230D6"/>
    <w:rsid w:val="004243DA"/>
    <w:rsid w:val="00424575"/>
    <w:rsid w:val="004247CB"/>
    <w:rsid w:val="00425AA4"/>
    <w:rsid w:val="00426931"/>
    <w:rsid w:val="00426D24"/>
    <w:rsid w:val="00427BDF"/>
    <w:rsid w:val="00431105"/>
    <w:rsid w:val="00431122"/>
    <w:rsid w:val="004314EC"/>
    <w:rsid w:val="004335F3"/>
    <w:rsid w:val="00433954"/>
    <w:rsid w:val="00434163"/>
    <w:rsid w:val="004342AE"/>
    <w:rsid w:val="00441A9D"/>
    <w:rsid w:val="00444D8F"/>
    <w:rsid w:val="00445998"/>
    <w:rsid w:val="004465C6"/>
    <w:rsid w:val="00456840"/>
    <w:rsid w:val="00456E01"/>
    <w:rsid w:val="004572BD"/>
    <w:rsid w:val="0046190E"/>
    <w:rsid w:val="00461A4D"/>
    <w:rsid w:val="00463654"/>
    <w:rsid w:val="00466103"/>
    <w:rsid w:val="004768B1"/>
    <w:rsid w:val="0048191A"/>
    <w:rsid w:val="00481B8E"/>
    <w:rsid w:val="00481E9E"/>
    <w:rsid w:val="00481EB0"/>
    <w:rsid w:val="00482DF0"/>
    <w:rsid w:val="00483A6E"/>
    <w:rsid w:val="004853E2"/>
    <w:rsid w:val="0048766B"/>
    <w:rsid w:val="004915BB"/>
    <w:rsid w:val="004951F8"/>
    <w:rsid w:val="0049552E"/>
    <w:rsid w:val="00496AEE"/>
    <w:rsid w:val="004970BB"/>
    <w:rsid w:val="004974A8"/>
    <w:rsid w:val="004A09C9"/>
    <w:rsid w:val="004A2271"/>
    <w:rsid w:val="004A70EC"/>
    <w:rsid w:val="004A78CE"/>
    <w:rsid w:val="004B15FD"/>
    <w:rsid w:val="004B26B5"/>
    <w:rsid w:val="004B4812"/>
    <w:rsid w:val="004B4877"/>
    <w:rsid w:val="004B7529"/>
    <w:rsid w:val="004B777F"/>
    <w:rsid w:val="004C180E"/>
    <w:rsid w:val="004C4611"/>
    <w:rsid w:val="004C6DB2"/>
    <w:rsid w:val="004D0D0B"/>
    <w:rsid w:val="004D11B5"/>
    <w:rsid w:val="004D1B3C"/>
    <w:rsid w:val="004D1D4B"/>
    <w:rsid w:val="004D33C6"/>
    <w:rsid w:val="004D6D8B"/>
    <w:rsid w:val="004E0CCB"/>
    <w:rsid w:val="004E3107"/>
    <w:rsid w:val="004E4666"/>
    <w:rsid w:val="004E55F7"/>
    <w:rsid w:val="004F0CAC"/>
    <w:rsid w:val="004F101E"/>
    <w:rsid w:val="004F30C6"/>
    <w:rsid w:val="004F38AB"/>
    <w:rsid w:val="004F3ABE"/>
    <w:rsid w:val="004F43AC"/>
    <w:rsid w:val="004F45BB"/>
    <w:rsid w:val="004F6518"/>
    <w:rsid w:val="0050006C"/>
    <w:rsid w:val="00502FC8"/>
    <w:rsid w:val="00503FD3"/>
    <w:rsid w:val="005040A3"/>
    <w:rsid w:val="00504D4A"/>
    <w:rsid w:val="00505DAA"/>
    <w:rsid w:val="0050657E"/>
    <w:rsid w:val="00507301"/>
    <w:rsid w:val="00507D09"/>
    <w:rsid w:val="00510DC7"/>
    <w:rsid w:val="00512CA5"/>
    <w:rsid w:val="00513BCA"/>
    <w:rsid w:val="00513D85"/>
    <w:rsid w:val="00513EE9"/>
    <w:rsid w:val="00516C2E"/>
    <w:rsid w:val="005216D0"/>
    <w:rsid w:val="0052261C"/>
    <w:rsid w:val="005246CD"/>
    <w:rsid w:val="005269FC"/>
    <w:rsid w:val="00527DFB"/>
    <w:rsid w:val="0053370A"/>
    <w:rsid w:val="00533E00"/>
    <w:rsid w:val="00534132"/>
    <w:rsid w:val="005350C6"/>
    <w:rsid w:val="005413BC"/>
    <w:rsid w:val="00542589"/>
    <w:rsid w:val="005465E3"/>
    <w:rsid w:val="00550F5F"/>
    <w:rsid w:val="00551194"/>
    <w:rsid w:val="00553751"/>
    <w:rsid w:val="00556B3B"/>
    <w:rsid w:val="0056057B"/>
    <w:rsid w:val="00565DED"/>
    <w:rsid w:val="0057143E"/>
    <w:rsid w:val="0057182F"/>
    <w:rsid w:val="00571DDD"/>
    <w:rsid w:val="005723B1"/>
    <w:rsid w:val="00572F00"/>
    <w:rsid w:val="00573E83"/>
    <w:rsid w:val="00574789"/>
    <w:rsid w:val="005812D7"/>
    <w:rsid w:val="00582027"/>
    <w:rsid w:val="005820B3"/>
    <w:rsid w:val="0058212E"/>
    <w:rsid w:val="00582B1E"/>
    <w:rsid w:val="00583260"/>
    <w:rsid w:val="00583B39"/>
    <w:rsid w:val="00586EA4"/>
    <w:rsid w:val="0059461D"/>
    <w:rsid w:val="0059540C"/>
    <w:rsid w:val="00596221"/>
    <w:rsid w:val="00596608"/>
    <w:rsid w:val="00596A78"/>
    <w:rsid w:val="00597987"/>
    <w:rsid w:val="005A2D28"/>
    <w:rsid w:val="005A2D38"/>
    <w:rsid w:val="005A3CA7"/>
    <w:rsid w:val="005A58A1"/>
    <w:rsid w:val="005A67AA"/>
    <w:rsid w:val="005B2046"/>
    <w:rsid w:val="005B72DC"/>
    <w:rsid w:val="005B7E5D"/>
    <w:rsid w:val="005C17BE"/>
    <w:rsid w:val="005C19DE"/>
    <w:rsid w:val="005C7D79"/>
    <w:rsid w:val="005D39A8"/>
    <w:rsid w:val="005D4184"/>
    <w:rsid w:val="005D4E4E"/>
    <w:rsid w:val="005D5918"/>
    <w:rsid w:val="005E0224"/>
    <w:rsid w:val="005E3FFD"/>
    <w:rsid w:val="005E50EE"/>
    <w:rsid w:val="005E53C8"/>
    <w:rsid w:val="005E7AF3"/>
    <w:rsid w:val="005F088B"/>
    <w:rsid w:val="005F300E"/>
    <w:rsid w:val="005F3506"/>
    <w:rsid w:val="005F3790"/>
    <w:rsid w:val="005F649A"/>
    <w:rsid w:val="005F7072"/>
    <w:rsid w:val="006051F1"/>
    <w:rsid w:val="00607DD6"/>
    <w:rsid w:val="00607E90"/>
    <w:rsid w:val="00607EB0"/>
    <w:rsid w:val="006101A5"/>
    <w:rsid w:val="00610691"/>
    <w:rsid w:val="00611FB2"/>
    <w:rsid w:val="00613DCD"/>
    <w:rsid w:val="006146F6"/>
    <w:rsid w:val="00614766"/>
    <w:rsid w:val="00616551"/>
    <w:rsid w:val="00616984"/>
    <w:rsid w:val="006169B8"/>
    <w:rsid w:val="00623E5A"/>
    <w:rsid w:val="00625ECB"/>
    <w:rsid w:val="00630309"/>
    <w:rsid w:val="00631EA7"/>
    <w:rsid w:val="006324EF"/>
    <w:rsid w:val="00636A4E"/>
    <w:rsid w:val="00640940"/>
    <w:rsid w:val="00642797"/>
    <w:rsid w:val="006437B0"/>
    <w:rsid w:val="00645762"/>
    <w:rsid w:val="00654263"/>
    <w:rsid w:val="006556B6"/>
    <w:rsid w:val="00655AF8"/>
    <w:rsid w:val="0065717B"/>
    <w:rsid w:val="00661684"/>
    <w:rsid w:val="0066346B"/>
    <w:rsid w:val="00663D59"/>
    <w:rsid w:val="006650F8"/>
    <w:rsid w:val="006659A5"/>
    <w:rsid w:val="00666719"/>
    <w:rsid w:val="00667952"/>
    <w:rsid w:val="006706F4"/>
    <w:rsid w:val="00671D50"/>
    <w:rsid w:val="00673A0E"/>
    <w:rsid w:val="00674730"/>
    <w:rsid w:val="00674C46"/>
    <w:rsid w:val="00675624"/>
    <w:rsid w:val="006770CA"/>
    <w:rsid w:val="00681333"/>
    <w:rsid w:val="00681C87"/>
    <w:rsid w:val="006834BB"/>
    <w:rsid w:val="006909EF"/>
    <w:rsid w:val="00691A90"/>
    <w:rsid w:val="00693562"/>
    <w:rsid w:val="006938A3"/>
    <w:rsid w:val="0069579E"/>
    <w:rsid w:val="00695DAE"/>
    <w:rsid w:val="006A2227"/>
    <w:rsid w:val="006A609E"/>
    <w:rsid w:val="006A6E04"/>
    <w:rsid w:val="006B2700"/>
    <w:rsid w:val="006B4541"/>
    <w:rsid w:val="006B4C9E"/>
    <w:rsid w:val="006B4E80"/>
    <w:rsid w:val="006B6B73"/>
    <w:rsid w:val="006B7F5F"/>
    <w:rsid w:val="006C136A"/>
    <w:rsid w:val="006C22D6"/>
    <w:rsid w:val="006C48F7"/>
    <w:rsid w:val="006C5946"/>
    <w:rsid w:val="006C6C51"/>
    <w:rsid w:val="006D2F59"/>
    <w:rsid w:val="006D3991"/>
    <w:rsid w:val="006D4D98"/>
    <w:rsid w:val="006D65E7"/>
    <w:rsid w:val="006D6EAE"/>
    <w:rsid w:val="006D71DF"/>
    <w:rsid w:val="006E2419"/>
    <w:rsid w:val="006F123F"/>
    <w:rsid w:val="006F2CC3"/>
    <w:rsid w:val="006F410E"/>
    <w:rsid w:val="006F43BB"/>
    <w:rsid w:val="006F4C78"/>
    <w:rsid w:val="006F5A51"/>
    <w:rsid w:val="006F6C1D"/>
    <w:rsid w:val="00701C8E"/>
    <w:rsid w:val="00701EB8"/>
    <w:rsid w:val="00702E48"/>
    <w:rsid w:val="00707FB0"/>
    <w:rsid w:val="007131C1"/>
    <w:rsid w:val="00713232"/>
    <w:rsid w:val="00715DE7"/>
    <w:rsid w:val="007160BE"/>
    <w:rsid w:val="0072001F"/>
    <w:rsid w:val="007230F6"/>
    <w:rsid w:val="00726504"/>
    <w:rsid w:val="00726C88"/>
    <w:rsid w:val="00730BA6"/>
    <w:rsid w:val="00732D36"/>
    <w:rsid w:val="00732FED"/>
    <w:rsid w:val="00734151"/>
    <w:rsid w:val="007352B0"/>
    <w:rsid w:val="0074255A"/>
    <w:rsid w:val="0074316D"/>
    <w:rsid w:val="00743CAB"/>
    <w:rsid w:val="007519B6"/>
    <w:rsid w:val="00751A8A"/>
    <w:rsid w:val="00751FF2"/>
    <w:rsid w:val="007530AF"/>
    <w:rsid w:val="0075421A"/>
    <w:rsid w:val="0075490E"/>
    <w:rsid w:val="00755BE8"/>
    <w:rsid w:val="00756208"/>
    <w:rsid w:val="007563F3"/>
    <w:rsid w:val="00760FE4"/>
    <w:rsid w:val="00762B96"/>
    <w:rsid w:val="00763DC7"/>
    <w:rsid w:val="007647FF"/>
    <w:rsid w:val="00765323"/>
    <w:rsid w:val="00766318"/>
    <w:rsid w:val="00766B00"/>
    <w:rsid w:val="007678FF"/>
    <w:rsid w:val="007715F3"/>
    <w:rsid w:val="00773389"/>
    <w:rsid w:val="00774688"/>
    <w:rsid w:val="0077660D"/>
    <w:rsid w:val="00776BF7"/>
    <w:rsid w:val="0077701F"/>
    <w:rsid w:val="007772AB"/>
    <w:rsid w:val="00781C3F"/>
    <w:rsid w:val="00782631"/>
    <w:rsid w:val="007826E8"/>
    <w:rsid w:val="00782AF0"/>
    <w:rsid w:val="0078305A"/>
    <w:rsid w:val="0078562A"/>
    <w:rsid w:val="0078601D"/>
    <w:rsid w:val="00786763"/>
    <w:rsid w:val="0078694C"/>
    <w:rsid w:val="00790DB3"/>
    <w:rsid w:val="0079231F"/>
    <w:rsid w:val="007943AF"/>
    <w:rsid w:val="0079668B"/>
    <w:rsid w:val="00796D11"/>
    <w:rsid w:val="007A09A1"/>
    <w:rsid w:val="007A12C8"/>
    <w:rsid w:val="007A2ADF"/>
    <w:rsid w:val="007A3A87"/>
    <w:rsid w:val="007A44D5"/>
    <w:rsid w:val="007A6141"/>
    <w:rsid w:val="007B203F"/>
    <w:rsid w:val="007B3E14"/>
    <w:rsid w:val="007B6991"/>
    <w:rsid w:val="007C1782"/>
    <w:rsid w:val="007C4D50"/>
    <w:rsid w:val="007C63B2"/>
    <w:rsid w:val="007C65BD"/>
    <w:rsid w:val="007C69F9"/>
    <w:rsid w:val="007D1D45"/>
    <w:rsid w:val="007D3E32"/>
    <w:rsid w:val="007D4001"/>
    <w:rsid w:val="007D4A07"/>
    <w:rsid w:val="007E47A0"/>
    <w:rsid w:val="007E7035"/>
    <w:rsid w:val="007F0877"/>
    <w:rsid w:val="007F24CE"/>
    <w:rsid w:val="007F3F1C"/>
    <w:rsid w:val="007F51AA"/>
    <w:rsid w:val="007F59ED"/>
    <w:rsid w:val="00801B8A"/>
    <w:rsid w:val="00801EB7"/>
    <w:rsid w:val="008040D7"/>
    <w:rsid w:val="008055F1"/>
    <w:rsid w:val="00806E80"/>
    <w:rsid w:val="008102B4"/>
    <w:rsid w:val="00812D4E"/>
    <w:rsid w:val="00813D1A"/>
    <w:rsid w:val="008150B8"/>
    <w:rsid w:val="00815851"/>
    <w:rsid w:val="0081649A"/>
    <w:rsid w:val="008220ED"/>
    <w:rsid w:val="008228A4"/>
    <w:rsid w:val="00823E71"/>
    <w:rsid w:val="008247B2"/>
    <w:rsid w:val="00825E41"/>
    <w:rsid w:val="00825FC7"/>
    <w:rsid w:val="00830382"/>
    <w:rsid w:val="0083127E"/>
    <w:rsid w:val="00831377"/>
    <w:rsid w:val="00833300"/>
    <w:rsid w:val="00833FB2"/>
    <w:rsid w:val="00834657"/>
    <w:rsid w:val="00834FEB"/>
    <w:rsid w:val="00841950"/>
    <w:rsid w:val="0084379C"/>
    <w:rsid w:val="008443D9"/>
    <w:rsid w:val="00844A59"/>
    <w:rsid w:val="00850A9F"/>
    <w:rsid w:val="00853AD7"/>
    <w:rsid w:val="00853F26"/>
    <w:rsid w:val="00854287"/>
    <w:rsid w:val="008543AE"/>
    <w:rsid w:val="008545D4"/>
    <w:rsid w:val="00854D97"/>
    <w:rsid w:val="0085632B"/>
    <w:rsid w:val="008567E3"/>
    <w:rsid w:val="0086162B"/>
    <w:rsid w:val="00862372"/>
    <w:rsid w:val="008636C5"/>
    <w:rsid w:val="00863B91"/>
    <w:rsid w:val="0086683F"/>
    <w:rsid w:val="00870826"/>
    <w:rsid w:val="00872E4F"/>
    <w:rsid w:val="00874D80"/>
    <w:rsid w:val="0087597E"/>
    <w:rsid w:val="00876CB9"/>
    <w:rsid w:val="00877C92"/>
    <w:rsid w:val="0088073C"/>
    <w:rsid w:val="00881D3B"/>
    <w:rsid w:val="00881D8E"/>
    <w:rsid w:val="00882E88"/>
    <w:rsid w:val="008838BD"/>
    <w:rsid w:val="00883A2F"/>
    <w:rsid w:val="00885823"/>
    <w:rsid w:val="008858DE"/>
    <w:rsid w:val="00886EF2"/>
    <w:rsid w:val="00892268"/>
    <w:rsid w:val="008954F3"/>
    <w:rsid w:val="00896099"/>
    <w:rsid w:val="008960A9"/>
    <w:rsid w:val="00896403"/>
    <w:rsid w:val="008A0A65"/>
    <w:rsid w:val="008A1784"/>
    <w:rsid w:val="008A635B"/>
    <w:rsid w:val="008A79AB"/>
    <w:rsid w:val="008A7E2F"/>
    <w:rsid w:val="008B2D62"/>
    <w:rsid w:val="008B3F0F"/>
    <w:rsid w:val="008B40CF"/>
    <w:rsid w:val="008B6531"/>
    <w:rsid w:val="008B6F02"/>
    <w:rsid w:val="008B79B3"/>
    <w:rsid w:val="008C0539"/>
    <w:rsid w:val="008C163A"/>
    <w:rsid w:val="008C1DAF"/>
    <w:rsid w:val="008C250D"/>
    <w:rsid w:val="008C401B"/>
    <w:rsid w:val="008C52B9"/>
    <w:rsid w:val="008C6345"/>
    <w:rsid w:val="008C6AE4"/>
    <w:rsid w:val="008D1E3F"/>
    <w:rsid w:val="008D2DFD"/>
    <w:rsid w:val="008D3F32"/>
    <w:rsid w:val="008D4E79"/>
    <w:rsid w:val="008D5637"/>
    <w:rsid w:val="008D7617"/>
    <w:rsid w:val="008D7E4E"/>
    <w:rsid w:val="008E15F5"/>
    <w:rsid w:val="008E50B4"/>
    <w:rsid w:val="008E683C"/>
    <w:rsid w:val="008F0CD1"/>
    <w:rsid w:val="008F0D43"/>
    <w:rsid w:val="008F163E"/>
    <w:rsid w:val="008F2592"/>
    <w:rsid w:val="008F5392"/>
    <w:rsid w:val="008F7686"/>
    <w:rsid w:val="008F7C8D"/>
    <w:rsid w:val="00904D74"/>
    <w:rsid w:val="009065E0"/>
    <w:rsid w:val="009072F5"/>
    <w:rsid w:val="00907C67"/>
    <w:rsid w:val="00911DE6"/>
    <w:rsid w:val="009124B8"/>
    <w:rsid w:val="0091263B"/>
    <w:rsid w:val="009129A2"/>
    <w:rsid w:val="009144D7"/>
    <w:rsid w:val="00917811"/>
    <w:rsid w:val="0092629F"/>
    <w:rsid w:val="0093016D"/>
    <w:rsid w:val="00930D4C"/>
    <w:rsid w:val="00932219"/>
    <w:rsid w:val="009322C2"/>
    <w:rsid w:val="009334F2"/>
    <w:rsid w:val="0093622C"/>
    <w:rsid w:val="00944E49"/>
    <w:rsid w:val="00945A5B"/>
    <w:rsid w:val="00945F18"/>
    <w:rsid w:val="00947315"/>
    <w:rsid w:val="00950198"/>
    <w:rsid w:val="00952479"/>
    <w:rsid w:val="009526FC"/>
    <w:rsid w:val="00953050"/>
    <w:rsid w:val="00953405"/>
    <w:rsid w:val="00953AB0"/>
    <w:rsid w:val="009569D0"/>
    <w:rsid w:val="00971587"/>
    <w:rsid w:val="0097298D"/>
    <w:rsid w:val="00975E33"/>
    <w:rsid w:val="00977225"/>
    <w:rsid w:val="00977F10"/>
    <w:rsid w:val="0098049A"/>
    <w:rsid w:val="00980D97"/>
    <w:rsid w:val="009831B7"/>
    <w:rsid w:val="0098405F"/>
    <w:rsid w:val="009849BB"/>
    <w:rsid w:val="00984B5B"/>
    <w:rsid w:val="00984F3A"/>
    <w:rsid w:val="009908FE"/>
    <w:rsid w:val="00991F18"/>
    <w:rsid w:val="00992037"/>
    <w:rsid w:val="0099354C"/>
    <w:rsid w:val="00995527"/>
    <w:rsid w:val="00995A8C"/>
    <w:rsid w:val="00995FD0"/>
    <w:rsid w:val="00997BDB"/>
    <w:rsid w:val="00997BF4"/>
    <w:rsid w:val="009A0415"/>
    <w:rsid w:val="009A1E97"/>
    <w:rsid w:val="009A3669"/>
    <w:rsid w:val="009A5E37"/>
    <w:rsid w:val="009A5FE7"/>
    <w:rsid w:val="009B083A"/>
    <w:rsid w:val="009B1E6D"/>
    <w:rsid w:val="009B2564"/>
    <w:rsid w:val="009B49E4"/>
    <w:rsid w:val="009B4CC1"/>
    <w:rsid w:val="009B5BC7"/>
    <w:rsid w:val="009B62B5"/>
    <w:rsid w:val="009B75CA"/>
    <w:rsid w:val="009B7CD8"/>
    <w:rsid w:val="009C0B9F"/>
    <w:rsid w:val="009C0C39"/>
    <w:rsid w:val="009C3074"/>
    <w:rsid w:val="009C3D86"/>
    <w:rsid w:val="009C6080"/>
    <w:rsid w:val="009C698E"/>
    <w:rsid w:val="009C6E63"/>
    <w:rsid w:val="009C759C"/>
    <w:rsid w:val="009C7AAD"/>
    <w:rsid w:val="009D6033"/>
    <w:rsid w:val="009D7407"/>
    <w:rsid w:val="009E26CC"/>
    <w:rsid w:val="009E3344"/>
    <w:rsid w:val="009E6177"/>
    <w:rsid w:val="009E6D9E"/>
    <w:rsid w:val="009F1F6E"/>
    <w:rsid w:val="009F2702"/>
    <w:rsid w:val="009F2B93"/>
    <w:rsid w:val="009F5421"/>
    <w:rsid w:val="009F613C"/>
    <w:rsid w:val="00A00A8A"/>
    <w:rsid w:val="00A0291D"/>
    <w:rsid w:val="00A0487B"/>
    <w:rsid w:val="00A057D7"/>
    <w:rsid w:val="00A05873"/>
    <w:rsid w:val="00A07477"/>
    <w:rsid w:val="00A075C5"/>
    <w:rsid w:val="00A0768B"/>
    <w:rsid w:val="00A10297"/>
    <w:rsid w:val="00A12DF9"/>
    <w:rsid w:val="00A13ED2"/>
    <w:rsid w:val="00A14191"/>
    <w:rsid w:val="00A14950"/>
    <w:rsid w:val="00A14EB5"/>
    <w:rsid w:val="00A169E1"/>
    <w:rsid w:val="00A177F3"/>
    <w:rsid w:val="00A205DC"/>
    <w:rsid w:val="00A20CDA"/>
    <w:rsid w:val="00A22665"/>
    <w:rsid w:val="00A22F3F"/>
    <w:rsid w:val="00A23C56"/>
    <w:rsid w:val="00A261AC"/>
    <w:rsid w:val="00A2789C"/>
    <w:rsid w:val="00A2796B"/>
    <w:rsid w:val="00A31134"/>
    <w:rsid w:val="00A34308"/>
    <w:rsid w:val="00A35090"/>
    <w:rsid w:val="00A3625A"/>
    <w:rsid w:val="00A40187"/>
    <w:rsid w:val="00A401D5"/>
    <w:rsid w:val="00A403F7"/>
    <w:rsid w:val="00A40C05"/>
    <w:rsid w:val="00A411CF"/>
    <w:rsid w:val="00A4530A"/>
    <w:rsid w:val="00A45760"/>
    <w:rsid w:val="00A462C2"/>
    <w:rsid w:val="00A46EF4"/>
    <w:rsid w:val="00A46FEB"/>
    <w:rsid w:val="00A46FF5"/>
    <w:rsid w:val="00A5245A"/>
    <w:rsid w:val="00A53ECE"/>
    <w:rsid w:val="00A550A5"/>
    <w:rsid w:val="00A557C7"/>
    <w:rsid w:val="00A60F86"/>
    <w:rsid w:val="00A61D4D"/>
    <w:rsid w:val="00A62575"/>
    <w:rsid w:val="00A6261A"/>
    <w:rsid w:val="00A62BE1"/>
    <w:rsid w:val="00A6450E"/>
    <w:rsid w:val="00A655A9"/>
    <w:rsid w:val="00A71A3D"/>
    <w:rsid w:val="00A726F4"/>
    <w:rsid w:val="00A730F4"/>
    <w:rsid w:val="00A739CE"/>
    <w:rsid w:val="00A755F3"/>
    <w:rsid w:val="00A769F0"/>
    <w:rsid w:val="00A77E40"/>
    <w:rsid w:val="00A81410"/>
    <w:rsid w:val="00A8149D"/>
    <w:rsid w:val="00A817AA"/>
    <w:rsid w:val="00A820A7"/>
    <w:rsid w:val="00A8225C"/>
    <w:rsid w:val="00A84D06"/>
    <w:rsid w:val="00A87004"/>
    <w:rsid w:val="00A87EAC"/>
    <w:rsid w:val="00A90617"/>
    <w:rsid w:val="00A92878"/>
    <w:rsid w:val="00A92F14"/>
    <w:rsid w:val="00A93A39"/>
    <w:rsid w:val="00A94016"/>
    <w:rsid w:val="00A944C7"/>
    <w:rsid w:val="00A95C78"/>
    <w:rsid w:val="00A97C57"/>
    <w:rsid w:val="00AA11E0"/>
    <w:rsid w:val="00AA61EC"/>
    <w:rsid w:val="00AB04EA"/>
    <w:rsid w:val="00AB0DA8"/>
    <w:rsid w:val="00AB3468"/>
    <w:rsid w:val="00AB36C0"/>
    <w:rsid w:val="00AB4E7E"/>
    <w:rsid w:val="00AB55B3"/>
    <w:rsid w:val="00AB654C"/>
    <w:rsid w:val="00AB689D"/>
    <w:rsid w:val="00AB74F3"/>
    <w:rsid w:val="00AB77E5"/>
    <w:rsid w:val="00AC01A5"/>
    <w:rsid w:val="00AC1B60"/>
    <w:rsid w:val="00AC1E6E"/>
    <w:rsid w:val="00AC4FB3"/>
    <w:rsid w:val="00AC5E49"/>
    <w:rsid w:val="00AC7FBE"/>
    <w:rsid w:val="00AD3D3A"/>
    <w:rsid w:val="00AD6F31"/>
    <w:rsid w:val="00AD6FB4"/>
    <w:rsid w:val="00AE124B"/>
    <w:rsid w:val="00AE20E9"/>
    <w:rsid w:val="00AE5895"/>
    <w:rsid w:val="00AE68DF"/>
    <w:rsid w:val="00AE7BC8"/>
    <w:rsid w:val="00AF3729"/>
    <w:rsid w:val="00AF5C8E"/>
    <w:rsid w:val="00AF6823"/>
    <w:rsid w:val="00AF7C15"/>
    <w:rsid w:val="00B00835"/>
    <w:rsid w:val="00B0152A"/>
    <w:rsid w:val="00B020E7"/>
    <w:rsid w:val="00B0324F"/>
    <w:rsid w:val="00B05EAA"/>
    <w:rsid w:val="00B13C16"/>
    <w:rsid w:val="00B14519"/>
    <w:rsid w:val="00B14FEF"/>
    <w:rsid w:val="00B1509D"/>
    <w:rsid w:val="00B1549A"/>
    <w:rsid w:val="00B207E2"/>
    <w:rsid w:val="00B20A6C"/>
    <w:rsid w:val="00B212F2"/>
    <w:rsid w:val="00B217A1"/>
    <w:rsid w:val="00B24ABF"/>
    <w:rsid w:val="00B24DFA"/>
    <w:rsid w:val="00B25107"/>
    <w:rsid w:val="00B30571"/>
    <w:rsid w:val="00B31AFB"/>
    <w:rsid w:val="00B32F24"/>
    <w:rsid w:val="00B34EB5"/>
    <w:rsid w:val="00B35821"/>
    <w:rsid w:val="00B35839"/>
    <w:rsid w:val="00B3671A"/>
    <w:rsid w:val="00B3674C"/>
    <w:rsid w:val="00B36B0D"/>
    <w:rsid w:val="00B43099"/>
    <w:rsid w:val="00B44708"/>
    <w:rsid w:val="00B471FB"/>
    <w:rsid w:val="00B472DC"/>
    <w:rsid w:val="00B5236E"/>
    <w:rsid w:val="00B52D74"/>
    <w:rsid w:val="00B60E5C"/>
    <w:rsid w:val="00B61FA7"/>
    <w:rsid w:val="00B63179"/>
    <w:rsid w:val="00B63CE8"/>
    <w:rsid w:val="00B6430D"/>
    <w:rsid w:val="00B64A47"/>
    <w:rsid w:val="00B66450"/>
    <w:rsid w:val="00B7100F"/>
    <w:rsid w:val="00B71D99"/>
    <w:rsid w:val="00B7383C"/>
    <w:rsid w:val="00B73B1B"/>
    <w:rsid w:val="00B751BD"/>
    <w:rsid w:val="00B75F8F"/>
    <w:rsid w:val="00B76474"/>
    <w:rsid w:val="00B77045"/>
    <w:rsid w:val="00B83372"/>
    <w:rsid w:val="00B8482C"/>
    <w:rsid w:val="00B85728"/>
    <w:rsid w:val="00B9111C"/>
    <w:rsid w:val="00B92279"/>
    <w:rsid w:val="00B95567"/>
    <w:rsid w:val="00B96DB6"/>
    <w:rsid w:val="00B977EE"/>
    <w:rsid w:val="00B97BAE"/>
    <w:rsid w:val="00BA03A0"/>
    <w:rsid w:val="00BA12B0"/>
    <w:rsid w:val="00BA21BF"/>
    <w:rsid w:val="00BA2A71"/>
    <w:rsid w:val="00BA334D"/>
    <w:rsid w:val="00BA4370"/>
    <w:rsid w:val="00BA6507"/>
    <w:rsid w:val="00BA7572"/>
    <w:rsid w:val="00BA7AD6"/>
    <w:rsid w:val="00BA7DC5"/>
    <w:rsid w:val="00BC0409"/>
    <w:rsid w:val="00BC0CC7"/>
    <w:rsid w:val="00BC245C"/>
    <w:rsid w:val="00BC2479"/>
    <w:rsid w:val="00BC27AB"/>
    <w:rsid w:val="00BC4064"/>
    <w:rsid w:val="00BC4B64"/>
    <w:rsid w:val="00BC4C3E"/>
    <w:rsid w:val="00BC590B"/>
    <w:rsid w:val="00BD05F8"/>
    <w:rsid w:val="00BD1581"/>
    <w:rsid w:val="00BD20D3"/>
    <w:rsid w:val="00BD2642"/>
    <w:rsid w:val="00BD4946"/>
    <w:rsid w:val="00BD5489"/>
    <w:rsid w:val="00BD7797"/>
    <w:rsid w:val="00BE0AA4"/>
    <w:rsid w:val="00BE50F0"/>
    <w:rsid w:val="00BE5E66"/>
    <w:rsid w:val="00BE5F94"/>
    <w:rsid w:val="00BE6BA0"/>
    <w:rsid w:val="00BE70A6"/>
    <w:rsid w:val="00BF7147"/>
    <w:rsid w:val="00BF7DB8"/>
    <w:rsid w:val="00C03898"/>
    <w:rsid w:val="00C05A6E"/>
    <w:rsid w:val="00C0692E"/>
    <w:rsid w:val="00C06B60"/>
    <w:rsid w:val="00C070A5"/>
    <w:rsid w:val="00C07FE9"/>
    <w:rsid w:val="00C10499"/>
    <w:rsid w:val="00C14F06"/>
    <w:rsid w:val="00C158AD"/>
    <w:rsid w:val="00C15B3F"/>
    <w:rsid w:val="00C167F4"/>
    <w:rsid w:val="00C1720D"/>
    <w:rsid w:val="00C21F70"/>
    <w:rsid w:val="00C23DB9"/>
    <w:rsid w:val="00C2794D"/>
    <w:rsid w:val="00C27CB4"/>
    <w:rsid w:val="00C3022F"/>
    <w:rsid w:val="00C3233D"/>
    <w:rsid w:val="00C3287C"/>
    <w:rsid w:val="00C32F92"/>
    <w:rsid w:val="00C33AED"/>
    <w:rsid w:val="00C33D03"/>
    <w:rsid w:val="00C378BF"/>
    <w:rsid w:val="00C409CE"/>
    <w:rsid w:val="00C41A23"/>
    <w:rsid w:val="00C44CDF"/>
    <w:rsid w:val="00C5190D"/>
    <w:rsid w:val="00C51EB5"/>
    <w:rsid w:val="00C547CF"/>
    <w:rsid w:val="00C54924"/>
    <w:rsid w:val="00C624A7"/>
    <w:rsid w:val="00C62F7B"/>
    <w:rsid w:val="00C64555"/>
    <w:rsid w:val="00C65C37"/>
    <w:rsid w:val="00C66514"/>
    <w:rsid w:val="00C67166"/>
    <w:rsid w:val="00C674D3"/>
    <w:rsid w:val="00C71C12"/>
    <w:rsid w:val="00C72A0F"/>
    <w:rsid w:val="00C77976"/>
    <w:rsid w:val="00C8414C"/>
    <w:rsid w:val="00C84322"/>
    <w:rsid w:val="00C8487E"/>
    <w:rsid w:val="00C851FD"/>
    <w:rsid w:val="00C85F85"/>
    <w:rsid w:val="00C91691"/>
    <w:rsid w:val="00C93D55"/>
    <w:rsid w:val="00C94FB3"/>
    <w:rsid w:val="00C95527"/>
    <w:rsid w:val="00C956A1"/>
    <w:rsid w:val="00C95793"/>
    <w:rsid w:val="00C96B3A"/>
    <w:rsid w:val="00CA0F84"/>
    <w:rsid w:val="00CA2911"/>
    <w:rsid w:val="00CA45D7"/>
    <w:rsid w:val="00CA526F"/>
    <w:rsid w:val="00CA6F67"/>
    <w:rsid w:val="00CB0556"/>
    <w:rsid w:val="00CB2DD7"/>
    <w:rsid w:val="00CB3148"/>
    <w:rsid w:val="00CB45E0"/>
    <w:rsid w:val="00CB6901"/>
    <w:rsid w:val="00CB6CC2"/>
    <w:rsid w:val="00CB732D"/>
    <w:rsid w:val="00CC0528"/>
    <w:rsid w:val="00CC174C"/>
    <w:rsid w:val="00CC2120"/>
    <w:rsid w:val="00CC4E0B"/>
    <w:rsid w:val="00CC5FEA"/>
    <w:rsid w:val="00CC6330"/>
    <w:rsid w:val="00CC6EDE"/>
    <w:rsid w:val="00CD02B5"/>
    <w:rsid w:val="00CD2725"/>
    <w:rsid w:val="00CD2E95"/>
    <w:rsid w:val="00CD2EBA"/>
    <w:rsid w:val="00CD2FD4"/>
    <w:rsid w:val="00CD3851"/>
    <w:rsid w:val="00CE0116"/>
    <w:rsid w:val="00CE2B9E"/>
    <w:rsid w:val="00CE44E8"/>
    <w:rsid w:val="00CE474B"/>
    <w:rsid w:val="00CE7065"/>
    <w:rsid w:val="00CF1FCC"/>
    <w:rsid w:val="00CF3C2C"/>
    <w:rsid w:val="00CF538E"/>
    <w:rsid w:val="00CF72F3"/>
    <w:rsid w:val="00D01182"/>
    <w:rsid w:val="00D03C4F"/>
    <w:rsid w:val="00D0476F"/>
    <w:rsid w:val="00D0531A"/>
    <w:rsid w:val="00D06CBC"/>
    <w:rsid w:val="00D12A24"/>
    <w:rsid w:val="00D13A97"/>
    <w:rsid w:val="00D15DFA"/>
    <w:rsid w:val="00D21901"/>
    <w:rsid w:val="00D22102"/>
    <w:rsid w:val="00D23B67"/>
    <w:rsid w:val="00D23E36"/>
    <w:rsid w:val="00D25E43"/>
    <w:rsid w:val="00D30A4A"/>
    <w:rsid w:val="00D33BAA"/>
    <w:rsid w:val="00D34D1E"/>
    <w:rsid w:val="00D35AC1"/>
    <w:rsid w:val="00D40B5F"/>
    <w:rsid w:val="00D41A8E"/>
    <w:rsid w:val="00D41CF1"/>
    <w:rsid w:val="00D43AB5"/>
    <w:rsid w:val="00D44694"/>
    <w:rsid w:val="00D452FB"/>
    <w:rsid w:val="00D45BC3"/>
    <w:rsid w:val="00D47437"/>
    <w:rsid w:val="00D5020A"/>
    <w:rsid w:val="00D50A07"/>
    <w:rsid w:val="00D577FF"/>
    <w:rsid w:val="00D6035A"/>
    <w:rsid w:val="00D609ED"/>
    <w:rsid w:val="00D615FC"/>
    <w:rsid w:val="00D61A99"/>
    <w:rsid w:val="00D61DDA"/>
    <w:rsid w:val="00D62ADF"/>
    <w:rsid w:val="00D63A68"/>
    <w:rsid w:val="00D63C1D"/>
    <w:rsid w:val="00D66C51"/>
    <w:rsid w:val="00D67D2B"/>
    <w:rsid w:val="00D71E20"/>
    <w:rsid w:val="00D722A5"/>
    <w:rsid w:val="00D735C6"/>
    <w:rsid w:val="00D7400C"/>
    <w:rsid w:val="00D76537"/>
    <w:rsid w:val="00D76CF4"/>
    <w:rsid w:val="00D76E25"/>
    <w:rsid w:val="00D81CF3"/>
    <w:rsid w:val="00D847E6"/>
    <w:rsid w:val="00D84E85"/>
    <w:rsid w:val="00D8614B"/>
    <w:rsid w:val="00D87ECD"/>
    <w:rsid w:val="00D949C1"/>
    <w:rsid w:val="00D94D78"/>
    <w:rsid w:val="00D965B4"/>
    <w:rsid w:val="00DA0302"/>
    <w:rsid w:val="00DA32D5"/>
    <w:rsid w:val="00DA3C41"/>
    <w:rsid w:val="00DA56EB"/>
    <w:rsid w:val="00DB169A"/>
    <w:rsid w:val="00DB2B34"/>
    <w:rsid w:val="00DB4813"/>
    <w:rsid w:val="00DB4CDD"/>
    <w:rsid w:val="00DB7E31"/>
    <w:rsid w:val="00DC03A9"/>
    <w:rsid w:val="00DC05E3"/>
    <w:rsid w:val="00DC10D4"/>
    <w:rsid w:val="00DC1275"/>
    <w:rsid w:val="00DC1425"/>
    <w:rsid w:val="00DC288A"/>
    <w:rsid w:val="00DC3701"/>
    <w:rsid w:val="00DC41DB"/>
    <w:rsid w:val="00DC4D60"/>
    <w:rsid w:val="00DC6C91"/>
    <w:rsid w:val="00DC7F67"/>
    <w:rsid w:val="00DC7FEE"/>
    <w:rsid w:val="00DD0CCC"/>
    <w:rsid w:val="00DD136C"/>
    <w:rsid w:val="00DD148B"/>
    <w:rsid w:val="00DD168D"/>
    <w:rsid w:val="00DD3AE5"/>
    <w:rsid w:val="00DD52C5"/>
    <w:rsid w:val="00DD674B"/>
    <w:rsid w:val="00DD6F59"/>
    <w:rsid w:val="00DD78D3"/>
    <w:rsid w:val="00DE1C34"/>
    <w:rsid w:val="00DE3B8E"/>
    <w:rsid w:val="00DE4121"/>
    <w:rsid w:val="00DE6D5E"/>
    <w:rsid w:val="00DF06CF"/>
    <w:rsid w:val="00DF14E1"/>
    <w:rsid w:val="00DF1B7F"/>
    <w:rsid w:val="00DF3836"/>
    <w:rsid w:val="00DF4390"/>
    <w:rsid w:val="00DF57B3"/>
    <w:rsid w:val="00DF6EAE"/>
    <w:rsid w:val="00DF777F"/>
    <w:rsid w:val="00DF7CBD"/>
    <w:rsid w:val="00DF7F5D"/>
    <w:rsid w:val="00E00509"/>
    <w:rsid w:val="00E02AEE"/>
    <w:rsid w:val="00E02D7D"/>
    <w:rsid w:val="00E06E54"/>
    <w:rsid w:val="00E105D6"/>
    <w:rsid w:val="00E12A59"/>
    <w:rsid w:val="00E137B0"/>
    <w:rsid w:val="00E15613"/>
    <w:rsid w:val="00E16789"/>
    <w:rsid w:val="00E2200C"/>
    <w:rsid w:val="00E23CD8"/>
    <w:rsid w:val="00E241FC"/>
    <w:rsid w:val="00E2457D"/>
    <w:rsid w:val="00E265FD"/>
    <w:rsid w:val="00E26612"/>
    <w:rsid w:val="00E26AE0"/>
    <w:rsid w:val="00E3020A"/>
    <w:rsid w:val="00E332CD"/>
    <w:rsid w:val="00E33EC4"/>
    <w:rsid w:val="00E34866"/>
    <w:rsid w:val="00E37633"/>
    <w:rsid w:val="00E41ECB"/>
    <w:rsid w:val="00E427D0"/>
    <w:rsid w:val="00E4405A"/>
    <w:rsid w:val="00E45136"/>
    <w:rsid w:val="00E51BB9"/>
    <w:rsid w:val="00E52374"/>
    <w:rsid w:val="00E561C6"/>
    <w:rsid w:val="00E6052B"/>
    <w:rsid w:val="00E61D4F"/>
    <w:rsid w:val="00E62D81"/>
    <w:rsid w:val="00E6324E"/>
    <w:rsid w:val="00E6347A"/>
    <w:rsid w:val="00E655EF"/>
    <w:rsid w:val="00E65F88"/>
    <w:rsid w:val="00E67686"/>
    <w:rsid w:val="00E71639"/>
    <w:rsid w:val="00E71B28"/>
    <w:rsid w:val="00E71D9E"/>
    <w:rsid w:val="00E773B3"/>
    <w:rsid w:val="00E80049"/>
    <w:rsid w:val="00E801ED"/>
    <w:rsid w:val="00E806C4"/>
    <w:rsid w:val="00E83993"/>
    <w:rsid w:val="00E83A21"/>
    <w:rsid w:val="00E83DAF"/>
    <w:rsid w:val="00E86627"/>
    <w:rsid w:val="00E87D8A"/>
    <w:rsid w:val="00E97229"/>
    <w:rsid w:val="00EA193B"/>
    <w:rsid w:val="00EA2442"/>
    <w:rsid w:val="00EA48F0"/>
    <w:rsid w:val="00EA5A9E"/>
    <w:rsid w:val="00EA61AC"/>
    <w:rsid w:val="00EA7B69"/>
    <w:rsid w:val="00EB16C0"/>
    <w:rsid w:val="00EB7E33"/>
    <w:rsid w:val="00EC0D47"/>
    <w:rsid w:val="00EC1DA4"/>
    <w:rsid w:val="00ED0DEF"/>
    <w:rsid w:val="00ED27C4"/>
    <w:rsid w:val="00ED2979"/>
    <w:rsid w:val="00ED4058"/>
    <w:rsid w:val="00ED7CAF"/>
    <w:rsid w:val="00EE3493"/>
    <w:rsid w:val="00EF1ADD"/>
    <w:rsid w:val="00EF3168"/>
    <w:rsid w:val="00EF4787"/>
    <w:rsid w:val="00F01844"/>
    <w:rsid w:val="00F045AD"/>
    <w:rsid w:val="00F10204"/>
    <w:rsid w:val="00F122C2"/>
    <w:rsid w:val="00F137BF"/>
    <w:rsid w:val="00F15BFE"/>
    <w:rsid w:val="00F176A9"/>
    <w:rsid w:val="00F216A5"/>
    <w:rsid w:val="00F223E8"/>
    <w:rsid w:val="00F260C8"/>
    <w:rsid w:val="00F30260"/>
    <w:rsid w:val="00F35C4F"/>
    <w:rsid w:val="00F36536"/>
    <w:rsid w:val="00F37C60"/>
    <w:rsid w:val="00F40AD1"/>
    <w:rsid w:val="00F40B5B"/>
    <w:rsid w:val="00F41CD1"/>
    <w:rsid w:val="00F428F0"/>
    <w:rsid w:val="00F43B14"/>
    <w:rsid w:val="00F453D8"/>
    <w:rsid w:val="00F45A05"/>
    <w:rsid w:val="00F47BF7"/>
    <w:rsid w:val="00F47C33"/>
    <w:rsid w:val="00F50FD2"/>
    <w:rsid w:val="00F51E42"/>
    <w:rsid w:val="00F52E09"/>
    <w:rsid w:val="00F5543D"/>
    <w:rsid w:val="00F56DB4"/>
    <w:rsid w:val="00F57946"/>
    <w:rsid w:val="00F57AE3"/>
    <w:rsid w:val="00F7042B"/>
    <w:rsid w:val="00F7457F"/>
    <w:rsid w:val="00F812FD"/>
    <w:rsid w:val="00F81D4A"/>
    <w:rsid w:val="00F85B1F"/>
    <w:rsid w:val="00F902D3"/>
    <w:rsid w:val="00F90A21"/>
    <w:rsid w:val="00F92282"/>
    <w:rsid w:val="00F962AB"/>
    <w:rsid w:val="00F965DF"/>
    <w:rsid w:val="00FA005E"/>
    <w:rsid w:val="00FA129C"/>
    <w:rsid w:val="00FA221F"/>
    <w:rsid w:val="00FA5396"/>
    <w:rsid w:val="00FB1D3B"/>
    <w:rsid w:val="00FB56B0"/>
    <w:rsid w:val="00FB6295"/>
    <w:rsid w:val="00FC229B"/>
    <w:rsid w:val="00FC4745"/>
    <w:rsid w:val="00FC5B0F"/>
    <w:rsid w:val="00FD0257"/>
    <w:rsid w:val="00FD0A7D"/>
    <w:rsid w:val="00FD1416"/>
    <w:rsid w:val="00FD2607"/>
    <w:rsid w:val="00FD39BB"/>
    <w:rsid w:val="00FD3C7C"/>
    <w:rsid w:val="00FD5B31"/>
    <w:rsid w:val="00FD6E9E"/>
    <w:rsid w:val="00FD71BE"/>
    <w:rsid w:val="00FD7FC2"/>
    <w:rsid w:val="00FE2998"/>
    <w:rsid w:val="00FE2B58"/>
    <w:rsid w:val="00FE48D7"/>
    <w:rsid w:val="00FE5822"/>
    <w:rsid w:val="00FF4503"/>
    <w:rsid w:val="00FF55B4"/>
    <w:rsid w:val="00FF5A0E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CA71-0066-45E0-919E-CD683FB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FCC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6">
    <w:name w:val="Char Char Char Char Char Char Char6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Char Char Char Char Char Char Char5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5">
    <w:name w:val="Char5"/>
    <w:basedOn w:val="Norml"/>
    <w:rsid w:val="006616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0">
    <w:name w:val="Char1"/>
    <w:basedOn w:val="Norml"/>
    <w:rsid w:val="00B24A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0">
    <w:name w:val="Char Char1 Char Char Char Char1"/>
    <w:basedOn w:val="Norml"/>
    <w:rsid w:val="001A6F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"/>
    <w:rsid w:val="00D603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1">
    <w:name w:val="Char1"/>
    <w:basedOn w:val="Norml"/>
    <w:rsid w:val="00046E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2">
    <w:name w:val="Char1"/>
    <w:basedOn w:val="Norml"/>
    <w:rsid w:val="006F43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6">
    <w:name w:val="Char"/>
    <w:basedOn w:val="Norml"/>
    <w:rsid w:val="00A726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7">
    <w:name w:val="Char"/>
    <w:basedOn w:val="Norml"/>
    <w:rsid w:val="009B7C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5947-5C0E-403C-AC28-6F7BF11C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2437</Words>
  <Characters>16817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Molnárné dr. Szabados Judit</cp:lastModifiedBy>
  <cp:revision>81</cp:revision>
  <cp:lastPrinted>2016-09-12T10:39:00Z</cp:lastPrinted>
  <dcterms:created xsi:type="dcterms:W3CDTF">2016-09-12T11:41:00Z</dcterms:created>
  <dcterms:modified xsi:type="dcterms:W3CDTF">2016-10-18T06:27:00Z</dcterms:modified>
</cp:coreProperties>
</file>