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4F45BB" w:rsidRDefault="002C7B8F" w:rsidP="00405348">
      <w:pPr>
        <w:spacing w:after="100"/>
        <w:rPr>
          <w:rFonts w:ascii="Times New Roman" w:eastAsia="Times New Roman" w:hAnsi="Times New Roman" w:cs="Times New Roman"/>
          <w:color w:val="0070C0"/>
          <w:lang w:eastAsia="hu-HU"/>
        </w:rPr>
      </w:pPr>
    </w:p>
    <w:p w:rsidR="002C7B8F" w:rsidRPr="004F45BB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color w:val="0070C0"/>
          <w:lang w:eastAsia="hu-HU"/>
        </w:rPr>
      </w:pPr>
    </w:p>
    <w:p w:rsidR="002C7B8F" w:rsidRPr="002C429F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D722A5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</w:t>
      </w:r>
      <w:proofErr w:type="gramEnd"/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Ő  T  E  R  J  E  S  Z  T  É  S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2C429F" w:rsidRDefault="00B13C16" w:rsidP="00405348">
      <w:pPr>
        <w:spacing w:after="1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2C429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2C429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Képviselő-testület 2015</w:t>
      </w:r>
      <w:r w:rsidR="002C7B8F" w:rsidRPr="002C429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DB2B3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november … </w:t>
      </w:r>
      <w:proofErr w:type="spellStart"/>
      <w:r w:rsidR="00DB2B3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DB2B34" w:rsidRPr="00DB2B3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proofErr w:type="spellEnd"/>
      <w:r w:rsidR="002C7B8F" w:rsidRPr="00DB2B3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2C7B8F" w:rsidRPr="002C429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rendes ülésére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1639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="00E7163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</w:t>
      </w:r>
      <w:proofErr w:type="gramEnd"/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7B8F" w:rsidRPr="002C429F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Molnárné dr. Szabados Judit</w:t>
      </w:r>
    </w:p>
    <w:p w:rsidR="001D4674" w:rsidRPr="002C429F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r w:rsidR="00E71639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716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E7163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proofErr w:type="gramEnd"/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proofErr w:type="gramStart"/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 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12E" w:rsidRPr="002C429F" w:rsidRDefault="0058212E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</w:t>
      </w:r>
      <w:proofErr w:type="gramStart"/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tárgyalást</w:t>
      </w:r>
      <w:proofErr w:type="gramEnd"/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C429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2C7B8F" w:rsidRDefault="002C7B8F" w:rsidP="0040534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295771" w:rsidRPr="004A6D1B" w:rsidRDefault="00295771" w:rsidP="00295771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205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VI.25.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295771" w:rsidRPr="004A6D1B" w:rsidRDefault="00295771" w:rsidP="00295771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295771" w:rsidRPr="00D62574" w:rsidRDefault="00295771" w:rsidP="00295771">
      <w:pPr>
        <w:pStyle w:val="Hatszveg"/>
        <w:rPr>
          <w:rFonts w:eastAsia="Arial Unicode MS"/>
          <w:sz w:val="24"/>
          <w:szCs w:val="24"/>
        </w:rPr>
      </w:pPr>
      <w:proofErr w:type="gramStart"/>
      <w:r w:rsidRPr="00D62574">
        <w:rPr>
          <w:rFonts w:eastAsia="Arial Unicode MS"/>
          <w:sz w:val="24"/>
          <w:szCs w:val="24"/>
        </w:rPr>
        <w:t>úgy dönt, hogy a Budapest Főváros II. Kerületi Önkormányzat tulajdonát képező, a Budapest II. kerület, Hűvösvölgyi út 149/b. szám alatti 11421/1 helyrajzi számú, 1197 m</w:t>
      </w:r>
      <w:r w:rsidRPr="00D62574">
        <w:rPr>
          <w:rFonts w:eastAsia="Arial Unicode MS"/>
          <w:sz w:val="24"/>
          <w:szCs w:val="24"/>
          <w:vertAlign w:val="superscript"/>
        </w:rPr>
        <w:t>2</w:t>
      </w:r>
      <w:r w:rsidRPr="00D62574">
        <w:rPr>
          <w:rFonts w:eastAsia="Arial Unicode MS"/>
          <w:sz w:val="24"/>
          <w:szCs w:val="24"/>
        </w:rPr>
        <w:t xml:space="preserve"> területű, „kivett lakóház, udvar,” megnevezésű ingatlant nyilvános versenytárgyaláson értékesíti, a</w:t>
      </w:r>
      <w:r w:rsidRPr="00D62574">
        <w:rPr>
          <w:rFonts w:eastAsia="Arial Unicode MS"/>
          <w:color w:val="FF0000"/>
          <w:sz w:val="24"/>
          <w:szCs w:val="24"/>
        </w:rPr>
        <w:t xml:space="preserve"> </w:t>
      </w:r>
      <w:r w:rsidRPr="00D62574">
        <w:rPr>
          <w:rFonts w:eastAsia="Arial Unicode MS"/>
          <w:sz w:val="24"/>
          <w:szCs w:val="24"/>
        </w:rPr>
        <w:t xml:space="preserve">versenytárgyalás induló árát az </w:t>
      </w:r>
      <w:proofErr w:type="spellStart"/>
      <w:r w:rsidRPr="00D62574">
        <w:rPr>
          <w:rFonts w:eastAsia="Arial Unicode MS"/>
          <w:sz w:val="24"/>
          <w:szCs w:val="24"/>
        </w:rPr>
        <w:t>Immowell</w:t>
      </w:r>
      <w:proofErr w:type="spellEnd"/>
      <w:r w:rsidRPr="00D62574">
        <w:rPr>
          <w:rFonts w:eastAsia="Arial Unicode MS"/>
          <w:sz w:val="24"/>
          <w:szCs w:val="24"/>
        </w:rPr>
        <w:t xml:space="preserve"> 2002 Kft. által 2015. március 9-én készített, és 2015. május 29-én aktualizált ingatlanforgalmi szakértői értékelés alapján bruttó 68.900.000,- Ft, azaz Hatvannyolcmillió-kilencszázezer forint összegben, a pályázati alapdíjat a bruttó induló ár 10%-ában határozza meg.</w:t>
      </w:r>
      <w:proofErr w:type="gramEnd"/>
    </w:p>
    <w:p w:rsidR="00295771" w:rsidRPr="00D62574" w:rsidRDefault="00295771" w:rsidP="00295771">
      <w:pPr>
        <w:pStyle w:val="Hatszveg"/>
        <w:rPr>
          <w:rFonts w:eastAsia="Arial Unicode MS"/>
          <w:sz w:val="24"/>
          <w:szCs w:val="24"/>
        </w:rPr>
      </w:pPr>
      <w:r w:rsidRPr="00D62574">
        <w:rPr>
          <w:rFonts w:eastAsia="Arial Unicode MS"/>
          <w:b/>
          <w:sz w:val="24"/>
          <w:szCs w:val="24"/>
          <w:u w:val="single"/>
        </w:rPr>
        <w:t>Felelős:</w:t>
      </w:r>
      <w:r w:rsidRPr="00D62574">
        <w:rPr>
          <w:rFonts w:eastAsia="Arial Unicode MS"/>
          <w:b/>
          <w:sz w:val="24"/>
          <w:szCs w:val="24"/>
        </w:rPr>
        <w:tab/>
      </w:r>
      <w:r w:rsidRPr="00D62574">
        <w:rPr>
          <w:rFonts w:eastAsia="Arial Unicode MS"/>
          <w:sz w:val="24"/>
          <w:szCs w:val="24"/>
        </w:rPr>
        <w:t>Polgármester</w:t>
      </w:r>
    </w:p>
    <w:p w:rsidR="00295771" w:rsidRPr="00D62574" w:rsidRDefault="00295771" w:rsidP="00295771">
      <w:pPr>
        <w:pStyle w:val="Hatszveg"/>
        <w:rPr>
          <w:rFonts w:eastAsia="Arial Unicode MS"/>
          <w:sz w:val="24"/>
          <w:szCs w:val="24"/>
        </w:rPr>
      </w:pPr>
      <w:r w:rsidRPr="00D62574">
        <w:rPr>
          <w:rFonts w:eastAsia="Arial Unicode MS"/>
          <w:b/>
          <w:sz w:val="24"/>
          <w:szCs w:val="24"/>
          <w:u w:val="single"/>
        </w:rPr>
        <w:t>Határidő</w:t>
      </w:r>
      <w:r w:rsidRPr="00D62574">
        <w:rPr>
          <w:rFonts w:eastAsia="Arial Unicode MS"/>
          <w:b/>
          <w:sz w:val="24"/>
          <w:szCs w:val="24"/>
        </w:rPr>
        <w:t>:</w:t>
      </w:r>
      <w:r w:rsidR="00825FC7">
        <w:rPr>
          <w:rFonts w:eastAsia="Arial Unicode MS"/>
          <w:b/>
          <w:sz w:val="24"/>
          <w:szCs w:val="24"/>
        </w:rPr>
        <w:t xml:space="preserve"> </w:t>
      </w:r>
      <w:r w:rsidRPr="00D62574">
        <w:rPr>
          <w:rFonts w:eastAsia="Arial Unicode MS"/>
          <w:sz w:val="24"/>
          <w:szCs w:val="24"/>
        </w:rPr>
        <w:t>2015. október 30.</w:t>
      </w:r>
    </w:p>
    <w:p w:rsidR="00295771" w:rsidRPr="00D62574" w:rsidRDefault="00295771" w:rsidP="00295771">
      <w:pPr>
        <w:pStyle w:val="Hatszveg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(19 képviselő van jelen, 19 igen, egyhangú)</w:t>
      </w:r>
    </w:p>
    <w:p w:rsidR="00295771" w:rsidRPr="004A6D1B" w:rsidRDefault="00295771" w:rsidP="00295771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206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VI.25.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295771" w:rsidRPr="004A6D1B" w:rsidRDefault="00295771" w:rsidP="00295771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295771" w:rsidRPr="00D62574" w:rsidRDefault="00295771" w:rsidP="00295771">
      <w:pPr>
        <w:pStyle w:val="Hatszveg"/>
        <w:rPr>
          <w:rFonts w:eastAsia="Arial Unicode MS"/>
          <w:sz w:val="24"/>
          <w:szCs w:val="24"/>
        </w:rPr>
      </w:pPr>
      <w:proofErr w:type="gramStart"/>
      <w:r w:rsidRPr="00D62574">
        <w:rPr>
          <w:rFonts w:eastAsia="Arial Unicode MS"/>
          <w:sz w:val="24"/>
          <w:szCs w:val="24"/>
        </w:rPr>
        <w:t>úgy dönt, hogy a Budapest Főváros II. Kerületi Önkormányzat tulajdonát képező, a Budapest II. kerület, Hűvösvölgyi út 149/a. szám alatti 11421/2 helyrajzi számú, 2420 m</w:t>
      </w:r>
      <w:r w:rsidRPr="00D62574">
        <w:rPr>
          <w:rFonts w:eastAsia="Arial Unicode MS"/>
          <w:sz w:val="24"/>
          <w:szCs w:val="24"/>
          <w:vertAlign w:val="superscript"/>
        </w:rPr>
        <w:t>2</w:t>
      </w:r>
      <w:r w:rsidRPr="00D62574">
        <w:rPr>
          <w:rFonts w:eastAsia="Arial Unicode MS"/>
          <w:sz w:val="24"/>
          <w:szCs w:val="24"/>
        </w:rPr>
        <w:t xml:space="preserve"> területű, „kivett lakóház, udvar, egyéb épület” megnevezésű, társasház jogi jellegű ingatlant nyilvános versenytárgyaláson értékesíti, a</w:t>
      </w:r>
      <w:r w:rsidRPr="00D62574">
        <w:rPr>
          <w:rFonts w:eastAsia="Arial Unicode MS"/>
          <w:color w:val="FF0000"/>
          <w:sz w:val="24"/>
          <w:szCs w:val="24"/>
        </w:rPr>
        <w:t xml:space="preserve"> </w:t>
      </w:r>
      <w:r w:rsidRPr="00D62574">
        <w:rPr>
          <w:rFonts w:eastAsia="Arial Unicode MS"/>
          <w:sz w:val="24"/>
          <w:szCs w:val="24"/>
        </w:rPr>
        <w:t xml:space="preserve">versenytárgyalás induló árát a Város </w:t>
      </w:r>
      <w:proofErr w:type="spellStart"/>
      <w:r w:rsidRPr="00D62574">
        <w:rPr>
          <w:rFonts w:eastAsia="Arial Unicode MS"/>
          <w:sz w:val="24"/>
          <w:szCs w:val="24"/>
        </w:rPr>
        <w:t>fM</w:t>
      </w:r>
      <w:proofErr w:type="spellEnd"/>
      <w:r w:rsidRPr="00D62574">
        <w:rPr>
          <w:rFonts w:eastAsia="Arial Unicode MS"/>
          <w:sz w:val="24"/>
          <w:szCs w:val="24"/>
        </w:rPr>
        <w:t xml:space="preserve"> Városgazdálkodási és Szolgáltató Kft. által 2015. március 2-án készített, és 2015. június 1-én aktualizált ingatlanforgalmi szakértői értékelés alapján bruttó 142.500.000,- Ft, azaz Egyszáz-negyvenkettőmillió-ötszázezer forint összegben, a pályázati alapdíjat</w:t>
      </w:r>
      <w:proofErr w:type="gramEnd"/>
      <w:r w:rsidRPr="00D62574">
        <w:rPr>
          <w:rFonts w:eastAsia="Arial Unicode MS"/>
          <w:sz w:val="24"/>
          <w:szCs w:val="24"/>
        </w:rPr>
        <w:t xml:space="preserve"> </w:t>
      </w:r>
      <w:proofErr w:type="gramStart"/>
      <w:r w:rsidRPr="00D62574">
        <w:rPr>
          <w:rFonts w:eastAsia="Arial Unicode MS"/>
          <w:sz w:val="24"/>
          <w:szCs w:val="24"/>
        </w:rPr>
        <w:t>a</w:t>
      </w:r>
      <w:proofErr w:type="gramEnd"/>
      <w:r w:rsidRPr="00D62574">
        <w:rPr>
          <w:rFonts w:eastAsia="Arial Unicode MS"/>
          <w:sz w:val="24"/>
          <w:szCs w:val="24"/>
        </w:rPr>
        <w:t xml:space="preserve"> bruttó induló ár 10%-ában határozza meg.</w:t>
      </w:r>
    </w:p>
    <w:p w:rsidR="00295771" w:rsidRPr="00D62574" w:rsidRDefault="00295771" w:rsidP="00295771">
      <w:pPr>
        <w:pStyle w:val="Hatszveg"/>
        <w:rPr>
          <w:rFonts w:eastAsia="Arial Unicode MS"/>
          <w:sz w:val="24"/>
          <w:szCs w:val="24"/>
        </w:rPr>
      </w:pPr>
      <w:r w:rsidRPr="00D62574">
        <w:rPr>
          <w:rFonts w:eastAsia="Arial Unicode MS"/>
          <w:b/>
          <w:sz w:val="24"/>
          <w:szCs w:val="24"/>
          <w:u w:val="single"/>
        </w:rPr>
        <w:t>Felelős</w:t>
      </w:r>
      <w:r w:rsidRPr="00D62574">
        <w:rPr>
          <w:rFonts w:eastAsia="Arial Unicode MS"/>
          <w:b/>
          <w:sz w:val="24"/>
          <w:szCs w:val="24"/>
        </w:rPr>
        <w:t>:</w:t>
      </w:r>
      <w:r w:rsidRPr="00D62574">
        <w:rPr>
          <w:rFonts w:eastAsia="Arial Unicode MS"/>
          <w:b/>
          <w:sz w:val="24"/>
          <w:szCs w:val="24"/>
        </w:rPr>
        <w:tab/>
      </w:r>
      <w:r w:rsidRPr="00D62574">
        <w:rPr>
          <w:rFonts w:eastAsia="Arial Unicode MS"/>
          <w:sz w:val="24"/>
          <w:szCs w:val="24"/>
        </w:rPr>
        <w:t>Polgármester</w:t>
      </w:r>
    </w:p>
    <w:p w:rsidR="00295771" w:rsidRPr="00D62574" w:rsidRDefault="00295771" w:rsidP="00295771">
      <w:pPr>
        <w:pStyle w:val="Hatszveg"/>
        <w:rPr>
          <w:rFonts w:eastAsia="Arial Unicode MS"/>
          <w:sz w:val="24"/>
          <w:szCs w:val="24"/>
        </w:rPr>
      </w:pPr>
      <w:r w:rsidRPr="00D62574">
        <w:rPr>
          <w:rFonts w:eastAsia="Arial Unicode MS"/>
          <w:b/>
          <w:sz w:val="24"/>
          <w:szCs w:val="24"/>
          <w:u w:val="single"/>
        </w:rPr>
        <w:t>Határidő</w:t>
      </w:r>
      <w:r w:rsidRPr="00D62574">
        <w:rPr>
          <w:rFonts w:eastAsia="Arial Unicode MS"/>
          <w:b/>
          <w:sz w:val="24"/>
          <w:szCs w:val="24"/>
        </w:rPr>
        <w:t>:</w:t>
      </w:r>
      <w:r>
        <w:rPr>
          <w:rFonts w:eastAsia="Arial Unicode MS"/>
          <w:b/>
          <w:sz w:val="24"/>
          <w:szCs w:val="24"/>
        </w:rPr>
        <w:t xml:space="preserve"> </w:t>
      </w:r>
      <w:r w:rsidRPr="00D62574">
        <w:rPr>
          <w:rFonts w:eastAsia="Arial Unicode MS"/>
          <w:sz w:val="24"/>
          <w:szCs w:val="24"/>
        </w:rPr>
        <w:t>2015. október 30.</w:t>
      </w:r>
    </w:p>
    <w:p w:rsidR="00295771" w:rsidRPr="00D62574" w:rsidRDefault="00295771" w:rsidP="00295771">
      <w:pPr>
        <w:pStyle w:val="Hatszveg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(19 képviselő van jelen, 19 igen, egyhangú)</w:t>
      </w:r>
    </w:p>
    <w:p w:rsidR="00122A17" w:rsidRDefault="00122A17" w:rsidP="00122A1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0098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205-206.</w:t>
      </w:r>
      <w:r w:rsidRPr="00A00986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Pr="00A00986">
        <w:rPr>
          <w:rFonts w:ascii="Times New Roman" w:hAnsi="Times New Roman" w:cs="Times New Roman"/>
          <w:b/>
          <w:sz w:val="24"/>
          <w:szCs w:val="24"/>
          <w:u w:val="single"/>
        </w:rPr>
        <w:t xml:space="preserve"> végrehajtását végzi</w:t>
      </w:r>
      <w:r w:rsidRPr="00A00986">
        <w:rPr>
          <w:rFonts w:ascii="Times New Roman" w:hAnsi="Times New Roman" w:cs="Times New Roman"/>
          <w:sz w:val="24"/>
          <w:szCs w:val="24"/>
        </w:rPr>
        <w:t>: a Vagyonhasznosítási és Ingatlan-nyilvántartási Iroda vezetője</w:t>
      </w:r>
    </w:p>
    <w:p w:rsidR="006650F8" w:rsidRDefault="006650F8" w:rsidP="00122A17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2A17" w:rsidRPr="00A60F86" w:rsidRDefault="00122A17" w:rsidP="00122A1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60F86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A60F86">
        <w:rPr>
          <w:rFonts w:ascii="Times New Roman" w:hAnsi="Times New Roman" w:cs="Times New Roman"/>
          <w:sz w:val="24"/>
          <w:szCs w:val="24"/>
        </w:rPr>
        <w:t>: Az ingatlan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A60F86">
        <w:rPr>
          <w:rFonts w:ascii="Times New Roman" w:hAnsi="Times New Roman" w:cs="Times New Roman"/>
          <w:sz w:val="24"/>
          <w:szCs w:val="24"/>
        </w:rPr>
        <w:t xml:space="preserve"> nyilvános, egyfordulós versenytárgyaláson történő értékesítésre meghirdetésre került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A60F86">
        <w:rPr>
          <w:rFonts w:ascii="Times New Roman" w:hAnsi="Times New Roman" w:cs="Times New Roman"/>
          <w:sz w:val="24"/>
          <w:szCs w:val="24"/>
        </w:rPr>
        <w:t xml:space="preserve"> 2015. szeptember 4. napjától 2015. október 5. napjáig terjedő időszakban. Az ingatlan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A60F86">
        <w:rPr>
          <w:rFonts w:ascii="Times New Roman" w:hAnsi="Times New Roman" w:cs="Times New Roman"/>
          <w:sz w:val="24"/>
          <w:szCs w:val="24"/>
        </w:rPr>
        <w:t>ra regisztrációs lap nem érkezett, a pályázat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A60F86">
        <w:rPr>
          <w:rFonts w:ascii="Times New Roman" w:hAnsi="Times New Roman" w:cs="Times New Roman"/>
          <w:sz w:val="24"/>
          <w:szCs w:val="24"/>
        </w:rPr>
        <w:t xml:space="preserve"> eredménytelenül zárult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A60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A17" w:rsidRDefault="00122A17" w:rsidP="00122A17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2A17" w:rsidRPr="004E4666" w:rsidRDefault="00122A17" w:rsidP="00122A1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>Kérem a határozat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4E4666">
        <w:rPr>
          <w:rFonts w:ascii="Times New Roman" w:hAnsi="Times New Roman" w:cs="Times New Roman"/>
          <w:sz w:val="24"/>
          <w:szCs w:val="24"/>
        </w:rPr>
        <w:t xml:space="preserve">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771" w:rsidRPr="00295771" w:rsidRDefault="00295771" w:rsidP="0029577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9577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240/2015.(VIII.27.)</w:t>
      </w: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Budapest Főváros XI. Kerület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Újbuda</w:t>
      </w:r>
      <w:proofErr w:type="spellEnd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Önkormányzatával kötött, az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Újbudai</w:t>
      </w:r>
      <w:proofErr w:type="spellEnd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Habilitációs Központ (1118 Budapest, Ménesi út 16.) intézményében nyújtott fogyatékos személyek nappali ellátására kötött megállapodást - az intézmény integrációja miatt visszamenőleges hatállyal - egyező akaratnyilvánítással 2015. június 30. napjával megszünteti és az integrációra való tekintettel a Budapest Főváros XI. Kerület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Újbuda</w:t>
      </w:r>
      <w:proofErr w:type="spellEnd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Önkormányzatával kötött, az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Újbudai</w:t>
      </w:r>
      <w:proofErr w:type="spellEnd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Szociális Szolgálat (1119 Budapest,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Keveháza</w:t>
      </w:r>
      <w:proofErr w:type="spellEnd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u. 6.) intézményében nyújtott fogyatékos személyek nappali ellátására kötendő megállapodást</w:t>
      </w:r>
      <w:proofErr w:type="gramEnd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melléklete szerinti tartalommal, egyező akaratnyilvánítással 2015. július 1-jétől megköti.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 a szükséges intézkedések megtételére.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2957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október 1.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:rsidR="00295771" w:rsidRDefault="00295771" w:rsidP="0029577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9577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295771">
        <w:rPr>
          <w:rFonts w:ascii="Times New Roman" w:hAnsi="Times New Roman" w:cs="Times New Roman"/>
          <w:sz w:val="24"/>
          <w:szCs w:val="24"/>
        </w:rPr>
        <w:t>: Szociális és Gyermekvédelmi Iroda vezetője</w:t>
      </w:r>
    </w:p>
    <w:p w:rsidR="0039749D" w:rsidRDefault="0039749D" w:rsidP="0039749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9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képviselő-testületi határozat mellékletét képező megállapodás Budapest Főváros II. kerületi Önkormányzat részéről 2015. szeptember 18-án, Budapest Főváros XI. Kerület </w:t>
      </w:r>
      <w:proofErr w:type="spellStart"/>
      <w:r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Önkormányzat részéről 2015. október 12-én aláírásra került. </w:t>
      </w:r>
    </w:p>
    <w:p w:rsidR="0039749D" w:rsidRPr="004E4666" w:rsidRDefault="0039749D" w:rsidP="0039749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771" w:rsidRPr="00295771" w:rsidRDefault="00295771" w:rsidP="0029577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9577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252/2015.(IX.24.)</w:t>
      </w: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Képviselő-testülete kötelezettséget vállal, hogy egyes fenntartási feladatok elvégzésére 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2016. évi költségvetésben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bruttó 230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MFt-ot</w:t>
      </w:r>
      <w:proofErr w:type="spellEnd"/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2017. évi költségvetésben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bruttó 235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MFt-ot</w:t>
      </w:r>
      <w:proofErr w:type="spellEnd"/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2018. évi költségvetésben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bruttó 245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MFt-ot</w:t>
      </w:r>
      <w:proofErr w:type="spellEnd"/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2019. évi költségvetésben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bruttó 250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MFt-ot</w:t>
      </w:r>
      <w:proofErr w:type="spellEnd"/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biztosít</w:t>
      </w:r>
      <w:proofErr w:type="gramEnd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annak érdekében, hogy a nyílt közbeszerzési eljárások megindíthatók legyenek, és az eljárások nyerteseivel a szerződés határozatlan időre megköthető legyen.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polgármestert, hogy a közbeszerzési eljárás megindítása érdekében tegye meg a szükséges intézkedéseket.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Felelős:</w:t>
      </w:r>
      <w:r w:rsidRPr="002957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957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Határidő:</w:t>
      </w:r>
      <w:r w:rsidRPr="002957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957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közbeszerzési eljárás megindítására:</w:t>
      </w:r>
      <w:r w:rsidRPr="002957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957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2015. október 31.</w:t>
      </w:r>
    </w:p>
    <w:p w:rsidR="00295771" w:rsidRPr="00295771" w:rsidRDefault="00295771" w:rsidP="0029577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95771">
        <w:rPr>
          <w:rFonts w:ascii="Times New Roman" w:hAnsi="Times New Roman" w:cs="Times New Roman"/>
          <w:sz w:val="24"/>
          <w:szCs w:val="24"/>
        </w:rPr>
        <w:t xml:space="preserve">             A fedezet biztosítására: a 2016., 2017., 2018. és 2019. évi költségvetési </w:t>
      </w:r>
    </w:p>
    <w:p w:rsidR="00295771" w:rsidRPr="00295771" w:rsidRDefault="00295771" w:rsidP="0029577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9577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95771">
        <w:rPr>
          <w:rFonts w:ascii="Times New Roman" w:hAnsi="Times New Roman" w:cs="Times New Roman"/>
          <w:sz w:val="24"/>
          <w:szCs w:val="24"/>
        </w:rPr>
        <w:t>rendeletek</w:t>
      </w:r>
      <w:proofErr w:type="gramEnd"/>
      <w:r w:rsidRPr="00295771">
        <w:rPr>
          <w:rFonts w:ascii="Times New Roman" w:hAnsi="Times New Roman" w:cs="Times New Roman"/>
          <w:sz w:val="24"/>
          <w:szCs w:val="24"/>
        </w:rPr>
        <w:t xml:space="preserve"> elfogadása.</w:t>
      </w:r>
    </w:p>
    <w:p w:rsidR="00825FC7" w:rsidRDefault="00825FC7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(19 képviselő van jelen, 18 igen, 1 nem)</w:t>
      </w:r>
    </w:p>
    <w:p w:rsidR="00295771" w:rsidRPr="00295771" w:rsidRDefault="00295771" w:rsidP="0029577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9577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253/2015.(IX.24.)</w:t>
      </w: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295771" w:rsidRPr="00295771" w:rsidRDefault="00295771" w:rsidP="00295771">
      <w:pPr>
        <w:suppressAutoHyphens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Képviselő-testülete kötelezettséget vállal, hogy egyes fejlesztési feladatok elvégzésére 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2016. évi költségvetésben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bruttó 300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MFt-ot</w:t>
      </w:r>
      <w:proofErr w:type="spellEnd"/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2017. évi költségvetésben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bruttó 306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MFt-ot</w:t>
      </w:r>
      <w:proofErr w:type="spellEnd"/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2018. évi költségvetésben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bruttó 312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MFt-ot</w:t>
      </w:r>
      <w:proofErr w:type="spellEnd"/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2019. évi költségvetésben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bruttó 318 </w:t>
      </w:r>
      <w:proofErr w:type="spell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MFt-ot</w:t>
      </w:r>
      <w:proofErr w:type="spellEnd"/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biztosít</w:t>
      </w:r>
      <w:proofErr w:type="gramEnd"/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annak érdekében, hogy a nyílt közbeszerzési eljárások megindíthatók legyenek, és az eljárások nyerteseivel a szerződés határozatlan időre megköthető legyen.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polgármestert, hogy a közbeszerzési eljárás megindítása érdekében tegye meg a szükséges intézkedéseket.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2957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957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Határidő:</w:t>
      </w:r>
      <w:r w:rsidRPr="002957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957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közbeszerzési eljárás megindítására</w:t>
      </w:r>
      <w:r w:rsidRPr="002957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957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2015. október 31.</w:t>
      </w:r>
    </w:p>
    <w:p w:rsidR="00295771" w:rsidRPr="00295771" w:rsidRDefault="00295771" w:rsidP="00295771">
      <w:pPr>
        <w:ind w:left="2124" w:firstLine="120"/>
        <w:rPr>
          <w:rFonts w:ascii="Times New Roman" w:hAnsi="Times New Roman" w:cs="Times New Roman"/>
          <w:sz w:val="24"/>
          <w:szCs w:val="24"/>
        </w:rPr>
      </w:pPr>
      <w:r w:rsidRPr="00295771">
        <w:rPr>
          <w:rFonts w:ascii="Times New Roman" w:hAnsi="Times New Roman" w:cs="Times New Roman"/>
          <w:sz w:val="24"/>
          <w:szCs w:val="24"/>
        </w:rPr>
        <w:t xml:space="preserve">A fedezet biztosítására: a 2016., 2017., 2018. és 2019. évi    </w:t>
      </w:r>
    </w:p>
    <w:p w:rsidR="00295771" w:rsidRPr="00295771" w:rsidRDefault="00295771" w:rsidP="00295771">
      <w:pPr>
        <w:ind w:left="2124" w:firstLine="120"/>
        <w:rPr>
          <w:rFonts w:ascii="Times New Roman" w:hAnsi="Times New Roman" w:cs="Times New Roman"/>
          <w:sz w:val="24"/>
          <w:szCs w:val="24"/>
        </w:rPr>
      </w:pPr>
      <w:proofErr w:type="gramStart"/>
      <w:r w:rsidRPr="00295771">
        <w:rPr>
          <w:rFonts w:ascii="Times New Roman" w:hAnsi="Times New Roman" w:cs="Times New Roman"/>
          <w:sz w:val="24"/>
          <w:szCs w:val="24"/>
        </w:rPr>
        <w:t>költségvetési</w:t>
      </w:r>
      <w:proofErr w:type="gramEnd"/>
      <w:r w:rsidRPr="00295771">
        <w:rPr>
          <w:rFonts w:ascii="Times New Roman" w:hAnsi="Times New Roman" w:cs="Times New Roman"/>
          <w:sz w:val="24"/>
          <w:szCs w:val="24"/>
        </w:rPr>
        <w:t xml:space="preserve"> rendeletek elfogadása.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1 nem)</w:t>
      </w:r>
    </w:p>
    <w:p w:rsidR="006650F8" w:rsidRDefault="006650F8" w:rsidP="0029577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771" w:rsidRDefault="00295771" w:rsidP="0029577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95771">
        <w:rPr>
          <w:rFonts w:ascii="Times New Roman" w:hAnsi="Times New Roman" w:cs="Times New Roman"/>
          <w:b/>
          <w:sz w:val="24"/>
          <w:szCs w:val="24"/>
          <w:u w:val="single"/>
        </w:rPr>
        <w:t>A 252-253. határozatok végrehajtását végzi</w:t>
      </w:r>
      <w:r w:rsidRPr="00295771">
        <w:rPr>
          <w:rFonts w:ascii="Times New Roman" w:hAnsi="Times New Roman" w:cs="Times New Roman"/>
          <w:sz w:val="24"/>
          <w:szCs w:val="24"/>
        </w:rPr>
        <w:t>: Beruházási és Városüzemeltetési Iroda vezetője</w:t>
      </w:r>
    </w:p>
    <w:p w:rsidR="0078601D" w:rsidRDefault="0078601D" w:rsidP="00A8149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1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képviselő-testületi határozatok értelmében a közbeszerzési eljárások 2015. október 30-ával megindultak. </w:t>
      </w:r>
    </w:p>
    <w:p w:rsidR="0078601D" w:rsidRPr="00295771" w:rsidRDefault="0078601D" w:rsidP="0029577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>Kérem a határozat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4E4666">
        <w:rPr>
          <w:rFonts w:ascii="Times New Roman" w:hAnsi="Times New Roman" w:cs="Times New Roman"/>
          <w:sz w:val="24"/>
          <w:szCs w:val="24"/>
        </w:rPr>
        <w:t xml:space="preserve">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771" w:rsidRPr="00295771" w:rsidRDefault="00295771" w:rsidP="0029577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9577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261/2015.(IX.24.)</w:t>
      </w: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proofErr w:type="gramStart"/>
      <w:r w:rsidRPr="002957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úgy</w:t>
      </w:r>
      <w:proofErr w:type="gramEnd"/>
      <w:r w:rsidRPr="002957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dönt, hogy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Dr. Bíró Eszter házi gyermekorvossal </w:t>
      </w:r>
      <w:r w:rsidRPr="002957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1996. szeptember 13. napján létre jött és a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341/2014. (XI. 20.) képviselő-testületi határozatban jóváhagyott</w:t>
      </w:r>
      <w:r w:rsidRPr="002957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Megbízási szerződés mellékletében meghatározott rendelési időt - 2015. november 1. napjától- a határozat mellékletében foglaltak szerint módosítja.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78601D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2015. október 31.</w:t>
      </w:r>
    </w:p>
    <w:p w:rsidR="00295771" w:rsidRPr="00295771" w:rsidRDefault="00295771" w:rsidP="0029577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771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295771" w:rsidRDefault="00295771" w:rsidP="0029577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9577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295771">
        <w:rPr>
          <w:rFonts w:ascii="Times New Roman" w:hAnsi="Times New Roman" w:cs="Times New Roman"/>
          <w:sz w:val="24"/>
          <w:szCs w:val="24"/>
        </w:rPr>
        <w:t>: Alapellátásért felelős koordinátor</w:t>
      </w:r>
    </w:p>
    <w:p w:rsidR="00A8149D" w:rsidRDefault="00A8149D" w:rsidP="00A8149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1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hitelesített képviselő-testületi határozatot 2015. október 27-én Bíró Eszter házi gyermekorvos átvette. </w:t>
      </w:r>
    </w:p>
    <w:p w:rsidR="00A8149D" w:rsidRDefault="00A8149D" w:rsidP="00A8149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EA4" w:rsidRPr="004A6D1B" w:rsidRDefault="00586EA4" w:rsidP="00586EA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262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IX.24.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586EA4" w:rsidRPr="004A6D1B" w:rsidRDefault="00586EA4" w:rsidP="00586EA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586EA4" w:rsidRPr="00BE032F" w:rsidRDefault="00586EA4" w:rsidP="00586EA4">
      <w:pPr>
        <w:pStyle w:val="Hatszveg"/>
        <w:rPr>
          <w:sz w:val="24"/>
          <w:szCs w:val="24"/>
        </w:rPr>
      </w:pPr>
      <w:proofErr w:type="gramStart"/>
      <w:r w:rsidRPr="00BE032F">
        <w:rPr>
          <w:sz w:val="24"/>
          <w:szCs w:val="24"/>
        </w:rPr>
        <w:t>úgy</w:t>
      </w:r>
      <w:proofErr w:type="gramEnd"/>
      <w:r w:rsidRPr="00BE032F">
        <w:rPr>
          <w:sz w:val="24"/>
          <w:szCs w:val="24"/>
        </w:rPr>
        <w:t xml:space="preserve"> dönt, hogy a II. kerület közigazgatási területén lévő háziorvosi körzetek megállapításáról szóló 13/2003. (</w:t>
      </w:r>
      <w:proofErr w:type="gramStart"/>
      <w:r w:rsidRPr="00BE032F">
        <w:rPr>
          <w:sz w:val="24"/>
          <w:szCs w:val="24"/>
        </w:rPr>
        <w:t xml:space="preserve">IV. 23.) rendelet 2. mellékletében meghatározott 2-es számú gyermekeket ellátó </w:t>
      </w:r>
      <w:r w:rsidRPr="00BE032F">
        <w:rPr>
          <w:bCs/>
          <w:sz w:val="24"/>
          <w:szCs w:val="24"/>
        </w:rPr>
        <w:t>háziorvos</w:t>
      </w:r>
      <w:r w:rsidRPr="00BE032F">
        <w:rPr>
          <w:sz w:val="24"/>
          <w:szCs w:val="24"/>
        </w:rPr>
        <w:t xml:space="preserve">i körzet ellátására </w:t>
      </w:r>
      <w:proofErr w:type="spellStart"/>
      <w:r w:rsidRPr="00BE032F">
        <w:rPr>
          <w:sz w:val="24"/>
          <w:szCs w:val="24"/>
        </w:rPr>
        <w:t>ManóMed</w:t>
      </w:r>
      <w:proofErr w:type="spellEnd"/>
      <w:r w:rsidRPr="00BE032F">
        <w:rPr>
          <w:sz w:val="24"/>
          <w:szCs w:val="24"/>
        </w:rPr>
        <w:t xml:space="preserve"> Orvosi és Szolgáltató Korlátolt Felelősségű Társaság (székhelye: 1013 Budapest, Attila út  49. fszt. 2/A., telephelye: 1024 Budapest, Rét utca 3., cégjegyzékszám: 01-09-861440, adószám: 13556525-2-41, képviseletében eljár: Dr. </w:t>
      </w:r>
      <w:proofErr w:type="spellStart"/>
      <w:r w:rsidRPr="00BE032F">
        <w:rPr>
          <w:sz w:val="24"/>
          <w:szCs w:val="24"/>
        </w:rPr>
        <w:t>Czok</w:t>
      </w:r>
      <w:proofErr w:type="spellEnd"/>
      <w:r w:rsidRPr="00BE032F">
        <w:rPr>
          <w:sz w:val="24"/>
          <w:szCs w:val="24"/>
        </w:rPr>
        <w:t xml:space="preserve"> Melinda ügyvezető) 2015. december 1. napjától 2020. november 30. napjáig tartó határozott időtartamra a határozat mellékletében szereplő Egészségügyi feladat-ellátási szerződést megköti.</w:t>
      </w:r>
      <w:proofErr w:type="gramEnd"/>
    </w:p>
    <w:p w:rsidR="00586EA4" w:rsidRPr="00BE032F" w:rsidRDefault="00586EA4" w:rsidP="00586EA4">
      <w:pPr>
        <w:pStyle w:val="Hatszveg"/>
        <w:rPr>
          <w:sz w:val="24"/>
          <w:szCs w:val="24"/>
        </w:rPr>
      </w:pPr>
      <w:r w:rsidRPr="00BE032F">
        <w:rPr>
          <w:sz w:val="24"/>
          <w:szCs w:val="24"/>
        </w:rPr>
        <w:t>A Képviselő-testület felkéri a polgármestert a szükséges intézkedések megtételére.</w:t>
      </w:r>
    </w:p>
    <w:p w:rsidR="00586EA4" w:rsidRPr="00BE032F" w:rsidRDefault="00586EA4" w:rsidP="00586EA4">
      <w:pPr>
        <w:pStyle w:val="Hatszveg"/>
        <w:rPr>
          <w:sz w:val="24"/>
          <w:szCs w:val="24"/>
        </w:rPr>
      </w:pPr>
      <w:r w:rsidRPr="00BE032F">
        <w:rPr>
          <w:b/>
          <w:sz w:val="24"/>
          <w:szCs w:val="24"/>
          <w:u w:val="single"/>
        </w:rPr>
        <w:t>Felelős:</w:t>
      </w:r>
      <w:r w:rsidR="00A8149D">
        <w:rPr>
          <w:sz w:val="24"/>
          <w:szCs w:val="24"/>
        </w:rPr>
        <w:t xml:space="preserve"> P</w:t>
      </w:r>
      <w:r w:rsidRPr="00BE032F">
        <w:rPr>
          <w:sz w:val="24"/>
          <w:szCs w:val="24"/>
        </w:rPr>
        <w:t>olgármester</w:t>
      </w:r>
    </w:p>
    <w:p w:rsidR="00586EA4" w:rsidRPr="00BE032F" w:rsidRDefault="00586EA4" w:rsidP="00586EA4">
      <w:pPr>
        <w:pStyle w:val="Hatszveg"/>
        <w:rPr>
          <w:sz w:val="24"/>
          <w:szCs w:val="24"/>
        </w:rPr>
      </w:pPr>
      <w:r w:rsidRPr="00BE032F">
        <w:rPr>
          <w:b/>
          <w:sz w:val="24"/>
          <w:szCs w:val="24"/>
          <w:u w:val="single"/>
        </w:rPr>
        <w:t>Határidő:</w:t>
      </w:r>
      <w:r w:rsidRPr="00BE032F">
        <w:rPr>
          <w:sz w:val="24"/>
          <w:szCs w:val="24"/>
        </w:rPr>
        <w:t xml:space="preserve"> 2015. október 31.</w:t>
      </w:r>
    </w:p>
    <w:p w:rsidR="00586EA4" w:rsidRDefault="00586EA4" w:rsidP="00586EA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19 képviselő van jelen, 19 igen, egyhangú</w:t>
      </w:r>
      <w:r w:rsidRPr="004A6D1B">
        <w:rPr>
          <w:sz w:val="24"/>
          <w:szCs w:val="24"/>
        </w:rPr>
        <w:t>)</w:t>
      </w:r>
    </w:p>
    <w:p w:rsidR="00295771" w:rsidRDefault="00586EA4" w:rsidP="00A8149D">
      <w:pPr>
        <w:pStyle w:val="Hatszm"/>
        <w:jc w:val="both"/>
        <w:rPr>
          <w:b w:val="0"/>
          <w:sz w:val="24"/>
          <w:szCs w:val="24"/>
          <w:u w:val="none"/>
        </w:rPr>
      </w:pPr>
      <w:r w:rsidRPr="00737CCE">
        <w:rPr>
          <w:sz w:val="24"/>
          <w:szCs w:val="24"/>
        </w:rPr>
        <w:t xml:space="preserve">A határozat végrehajtását végzi: </w:t>
      </w:r>
      <w:r w:rsidRPr="00A8149D">
        <w:rPr>
          <w:b w:val="0"/>
          <w:sz w:val="24"/>
          <w:szCs w:val="24"/>
          <w:u w:val="none"/>
        </w:rPr>
        <w:t>Alapellátásért felelős koordinátor</w:t>
      </w:r>
    </w:p>
    <w:p w:rsidR="00A8149D" w:rsidRDefault="00A8149D" w:rsidP="00A8149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1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Czok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Melinda a képviselő-testületi határozat mellékletét képező Egészségügyi feladat-ellátási szerződést 2015. október 20-án aláírta. </w:t>
      </w:r>
    </w:p>
    <w:p w:rsidR="00A8149D" w:rsidRDefault="00A8149D" w:rsidP="00A8149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25C" w:rsidRPr="00A8225C" w:rsidRDefault="00A8225C" w:rsidP="00A8225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A8225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263/2015.(IX.24.)</w:t>
      </w: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úgy</w:t>
      </w:r>
      <w:proofErr w:type="gramEnd"/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dr. Darnót Gábor Felnőtt Háziorvosi és Belgyógyászati Betéti Társaság képviselőjével, dr. Darnót Gábor felnőtteket ellátó háziorvossal a mellékletben szereplő Egészségügyi feladat-ellátási szerződés módosítását megköti.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="00825FC7">
        <w:rPr>
          <w:rFonts w:ascii="Times New Roman" w:eastAsia="Times New Roman" w:hAnsi="Times New Roman" w:cs="Times New Roman"/>
          <w:sz w:val="24"/>
          <w:szCs w:val="24"/>
          <w:lang w:eastAsia="ar-SA"/>
        </w:rPr>
        <w:t>: P</w:t>
      </w: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2015. október 30.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A8225C" w:rsidRDefault="00A8225C" w:rsidP="00A822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8225C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A8225C">
        <w:rPr>
          <w:rFonts w:ascii="Times New Roman" w:hAnsi="Times New Roman" w:cs="Times New Roman"/>
          <w:sz w:val="24"/>
          <w:szCs w:val="24"/>
        </w:rPr>
        <w:t>: Alapellátásért felelős koordinátor</w:t>
      </w:r>
    </w:p>
    <w:p w:rsidR="00AA11E0" w:rsidRDefault="00AA11E0" w:rsidP="00AA11E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1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Darnót Gábor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képviselő-testületi határozat mellékletét képező Egészség</w:t>
      </w:r>
      <w:r>
        <w:rPr>
          <w:rFonts w:ascii="Times New Roman" w:hAnsi="Times New Roman" w:cs="Times New Roman"/>
          <w:sz w:val="24"/>
          <w:szCs w:val="24"/>
        </w:rPr>
        <w:t>ügyi feladat-ellátási szerződés módosítását 2015. szeptember</w:t>
      </w:r>
      <w:r>
        <w:rPr>
          <w:rFonts w:ascii="Times New Roman" w:hAnsi="Times New Roman" w:cs="Times New Roman"/>
          <w:sz w:val="24"/>
          <w:szCs w:val="24"/>
        </w:rPr>
        <w:t xml:space="preserve"> 20-án aláírta. </w:t>
      </w:r>
    </w:p>
    <w:p w:rsidR="00AA11E0" w:rsidRDefault="00AA11E0" w:rsidP="00AA11E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25C" w:rsidRPr="00A8225C" w:rsidRDefault="00A8225C" w:rsidP="00A8225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A8225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264/2015.(IX.24.)</w:t>
      </w: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Tar Endréné </w:t>
      </w:r>
      <w:r w:rsidRPr="00A8225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fldChar w:fldCharType="begin"/>
      </w:r>
      <w:r w:rsidRPr="00A8225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instrText xml:space="preserve"> MERGEFIELD CIM_NEV </w:instrText>
      </w:r>
      <w:r w:rsidRPr="00A8225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fldChar w:fldCharType="separate"/>
      </w:r>
      <w:r w:rsidRPr="00A822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ar-SA"/>
        </w:rPr>
        <w:t>1028 Budapest II.ker., Kő u. 9.</w:t>
      </w:r>
      <w:r w:rsidRPr="00A8225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fldChar w:fldCharType="end"/>
      </w:r>
      <w:r w:rsidRPr="00A8225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szám alatti</w:t>
      </w: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lakos gyógyszertámogatás elutasítása ügyében - 2015. június 16. napján kelt, IX-2827-1/2015. ügyiratszámú - átruházott hatáskörben hozott határozattal szemben benyújtott fellebbezéséről a határozat melléklete szerint dönt.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A822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A822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október 31.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A8225C" w:rsidRDefault="00A8225C" w:rsidP="00A822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8225C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A8225C">
        <w:rPr>
          <w:rFonts w:ascii="Times New Roman" w:hAnsi="Times New Roman" w:cs="Times New Roman"/>
          <w:sz w:val="24"/>
          <w:szCs w:val="24"/>
        </w:rPr>
        <w:t xml:space="preserve"> Szociális és Gyermekvédelmi Iroda vezetője</w:t>
      </w:r>
    </w:p>
    <w:p w:rsidR="003715BE" w:rsidRDefault="003715BE" w:rsidP="00A822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képviselő-testületi döntés mellékletét képező elutasító határozat az ügyfél részére 2015. október 9-én kiküldésre került. </w:t>
      </w:r>
    </w:p>
    <w:p w:rsidR="003715BE" w:rsidRPr="004E4666" w:rsidRDefault="003715BE" w:rsidP="003715B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25C" w:rsidRPr="00A8225C" w:rsidRDefault="00A8225C" w:rsidP="00A8225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8"/>
      <w:r w:rsidRPr="00A8225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285</w:t>
      </w:r>
      <w:bookmarkEnd w:id="1"/>
      <w:r w:rsidRPr="00A8225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/2015.(X.29.)</w:t>
      </w: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az irányítói jogkörébe tartozó Budapest II. kerületi Polgármesteri Hivatal Alapító Okiratát a törzskönyvi nyilvántartásba történő bejegyzés napjától módosítja jelen határozat 1. mellékletében foglaltak szerint, egységes szerkezetét pedig a jelen határozat 2. melléklete szerinti tartalommal elfogadja. Egyben felhatalmazza a Polgármestert mind a módosító, mind az egységes szerkezetű Alapító Okirat aláírására, és a törzskönyvi nyilvántartásban történő átvezettetésére.  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="00825F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A822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november 6.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A8225C" w:rsidRDefault="00A8225C" w:rsidP="00A8225C">
      <w:pPr>
        <w:rPr>
          <w:rFonts w:ascii="Times New Roman" w:hAnsi="Times New Roman" w:cs="Times New Roman"/>
          <w:sz w:val="24"/>
          <w:szCs w:val="24"/>
        </w:rPr>
      </w:pPr>
      <w:r w:rsidRPr="00A822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határozat végrehajtását végzi</w:t>
      </w:r>
      <w:r w:rsidRPr="00A8225C">
        <w:rPr>
          <w:rFonts w:ascii="Times New Roman" w:hAnsi="Times New Roman" w:cs="Times New Roman"/>
          <w:sz w:val="24"/>
          <w:szCs w:val="24"/>
        </w:rPr>
        <w:t>: Pénzügyi Iroda vezetője</w:t>
      </w:r>
    </w:p>
    <w:p w:rsidR="000756B6" w:rsidRDefault="000756B6" w:rsidP="00A8225C">
      <w:pPr>
        <w:rPr>
          <w:rFonts w:ascii="Times New Roman" w:hAnsi="Times New Roman" w:cs="Times New Roman"/>
          <w:sz w:val="24"/>
          <w:szCs w:val="24"/>
        </w:rPr>
      </w:pPr>
    </w:p>
    <w:p w:rsidR="000756B6" w:rsidRDefault="000756B6" w:rsidP="000756B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1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6B6">
        <w:rPr>
          <w:rFonts w:ascii="Times New Roman" w:hAnsi="Times New Roman" w:cs="Times New Roman"/>
          <w:sz w:val="24"/>
          <w:szCs w:val="24"/>
        </w:rPr>
        <w:t>Budapest II. kerületi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Alapító Okirat módosítása a VII-497/87/2015. számú kísérőlevéllel és a hozzátartozó változás bejelentési kérelemmel együtt 2015. november 2-ai dátummal a Magyar Államkincstár részére megküldésre került. </w:t>
      </w:r>
    </w:p>
    <w:p w:rsidR="000756B6" w:rsidRDefault="000756B6" w:rsidP="000756B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25C" w:rsidRPr="00A8225C" w:rsidRDefault="00A8225C" w:rsidP="00A8225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15"/>
      <w:r w:rsidRPr="00A8225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292</w:t>
      </w:r>
      <w:bookmarkEnd w:id="2"/>
      <w:r w:rsidRPr="00A8225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/2015.(X.29.)</w:t>
      </w:r>
      <w:r w:rsidRPr="00A822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A8225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úgy</w:t>
      </w:r>
      <w:proofErr w:type="gramEnd"/>
      <w:r w:rsidRPr="00A8225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dönt, hogy a</w:t>
      </w:r>
      <w:r w:rsidRPr="00A8225C">
        <w:rPr>
          <w:rFonts w:ascii="Times New Roman" w:eastAsia="Arial Unicode MS" w:hAnsi="Times New Roman" w:cs="Times New Roman"/>
          <w:color w:val="5B9BD5"/>
          <w:sz w:val="24"/>
          <w:szCs w:val="24"/>
          <w:lang w:eastAsia="ar-SA"/>
        </w:rPr>
        <w:t xml:space="preserve"> </w:t>
      </w:r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315/2007.(IX.20.) és 403/2007.(XII.20.) </w:t>
      </w:r>
      <w:proofErr w:type="gramStart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Kt. határozatai alapján a </w:t>
      </w:r>
      <w:proofErr w:type="spellStart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>BudaMédia</w:t>
      </w:r>
      <w:proofErr w:type="spellEnd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Rózsadomb </w:t>
      </w:r>
      <w:proofErr w:type="spellStart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>Kft-vel</w:t>
      </w:r>
      <w:proofErr w:type="spellEnd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 Budapest Főváros II. Kerületi Önkormányzat területe közterületeinek reklám célú hasznosítására, valamint az ezeken folytatott hirdetési és reklám tevékenység felügyeletére 2008. február 5. napján megkötött szerződéssel kapcsolatban a </w:t>
      </w:r>
      <w:proofErr w:type="spellStart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>BudaMédia</w:t>
      </w:r>
      <w:proofErr w:type="spellEnd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Rózsadomb Kft. ügyvezetőjének, Kovács Istvánnak 2015. január 28-án az „</w:t>
      </w:r>
      <w:proofErr w:type="spellStart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Utasvárók</w:t>
      </w:r>
      <w:proofErr w:type="spellEnd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>” (szerződés V. fejezet 1.3. pont „</w:t>
      </w:r>
      <w:proofErr w:type="spellStart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Utasvárók</w:t>
      </w:r>
      <w:proofErr w:type="spellEnd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”) tekintetében tett nyilatkozatát - mely szerint „egységes </w:t>
      </w:r>
      <w:proofErr w:type="spellStart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</w:t>
      </w:r>
      <w:proofErr w:type="spellEnd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rendszer telepítési jogával élni nem kíván” - tudomásul veszi, és megállapítja, hogy a jelen határozat meghozatala</w:t>
      </w:r>
      <w:proofErr w:type="gramEnd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>napján</w:t>
      </w:r>
      <w:proofErr w:type="gramEnd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az „</w:t>
      </w:r>
      <w:proofErr w:type="spellStart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Utasvárók</w:t>
      </w:r>
      <w:proofErr w:type="spellEnd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” vonatkozásában a </w:t>
      </w:r>
      <w:proofErr w:type="spellStart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>BudaMédia</w:t>
      </w:r>
      <w:proofErr w:type="spellEnd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Rózsadomb Kft-nek Budapest Főváros II. Kerületi Önkormányzat közterületein a Reklámgazda jogosultsága megszűnt azzal, hogy az Önkormányzat a szerződés </w:t>
      </w:r>
      <w:r w:rsidRPr="00A8225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„V. A Társaság feladatai, kötelezettségei és jogai” címszó 1.3./ „</w:t>
      </w:r>
      <w:proofErr w:type="spellStart"/>
      <w:r w:rsidRPr="00A8225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Utasvárók</w:t>
      </w:r>
      <w:proofErr w:type="spellEnd"/>
      <w:r w:rsidRPr="00A8225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” pontja”</w:t>
      </w:r>
      <w:proofErr w:type="spellStart"/>
      <w:r w:rsidRPr="00A8225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-ban</w:t>
      </w:r>
      <w:proofErr w:type="spellEnd"/>
      <w:r w:rsidRPr="00A8225C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</w:t>
      </w:r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</w:t>
      </w:r>
      <w:proofErr w:type="spellStart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>BudaMédia</w:t>
      </w:r>
      <w:proofErr w:type="spellEnd"/>
      <w:r w:rsidRPr="00A8225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Rózsadomb Kft. által vállalt kötelezettségeinek teljesítése érdekében jogfenntartással él.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Felelős:</w:t>
      </w:r>
      <w:r w:rsidRPr="00A822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Polgármester 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Határidő</w:t>
      </w:r>
      <w:r w:rsidRPr="00A82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: </w:t>
      </w:r>
      <w:r w:rsidRPr="00A822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azonnal</w:t>
      </w:r>
    </w:p>
    <w:p w:rsidR="00A8225C" w:rsidRPr="00A8225C" w:rsidRDefault="00A8225C" w:rsidP="00A8225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25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A8225C" w:rsidRPr="00A8225C" w:rsidRDefault="00A8225C" w:rsidP="00A8225C">
      <w:pPr>
        <w:rPr>
          <w:rFonts w:ascii="Times New Roman" w:hAnsi="Times New Roman" w:cs="Times New Roman"/>
          <w:sz w:val="24"/>
          <w:szCs w:val="24"/>
        </w:rPr>
      </w:pPr>
      <w:r w:rsidRPr="00A8225C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A8225C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A8225C" w:rsidRDefault="00A8225C" w:rsidP="00A8225C">
      <w:pPr>
        <w:rPr>
          <w:rFonts w:ascii="Times New Roman" w:hAnsi="Times New Roman" w:cs="Times New Roman"/>
          <w:sz w:val="24"/>
          <w:szCs w:val="24"/>
        </w:rPr>
      </w:pPr>
      <w:r w:rsidRPr="00A8225C">
        <w:rPr>
          <w:rFonts w:ascii="Times New Roman" w:hAnsi="Times New Roman" w:cs="Times New Roman"/>
          <w:sz w:val="24"/>
          <w:szCs w:val="24"/>
        </w:rPr>
        <w:tab/>
      </w:r>
      <w:r w:rsidRPr="00A8225C">
        <w:rPr>
          <w:rFonts w:ascii="Times New Roman" w:hAnsi="Times New Roman" w:cs="Times New Roman"/>
          <w:sz w:val="24"/>
          <w:szCs w:val="24"/>
        </w:rPr>
        <w:tab/>
      </w:r>
      <w:r w:rsidRPr="00A8225C">
        <w:rPr>
          <w:rFonts w:ascii="Times New Roman" w:hAnsi="Times New Roman" w:cs="Times New Roman"/>
          <w:sz w:val="24"/>
          <w:szCs w:val="24"/>
        </w:rPr>
        <w:tab/>
      </w:r>
      <w:r w:rsidRPr="00A8225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A8225C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151589" w:rsidRDefault="00151589" w:rsidP="00151589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589" w:rsidRPr="00A60F86" w:rsidRDefault="00151589" w:rsidP="001515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60F86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A60F8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képviselő-testületi döntésről a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BudaMédia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Rózsadomb Kft-t 2015. október 30. napján kelt levelünkkel írásban tájékoztattuk. A levél átvételére 2015. november 5. napján került sor. </w:t>
      </w:r>
    </w:p>
    <w:p w:rsidR="00151589" w:rsidRDefault="00151589" w:rsidP="00151589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589" w:rsidRPr="004E4666" w:rsidRDefault="00151589" w:rsidP="0015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CD1" w:rsidRDefault="008F0CD1" w:rsidP="00405348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7B8F" w:rsidRPr="002C429F" w:rsidRDefault="00765323" w:rsidP="00405348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</w:t>
      </w:r>
      <w:r w:rsidR="002C7B8F"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t á r o z a t </w:t>
      </w:r>
      <w:proofErr w:type="gramStart"/>
      <w:r w:rsidR="002C7B8F"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EB16C0"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2C7B8F"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j</w:t>
      </w:r>
      <w:proofErr w:type="gramEnd"/>
      <w:r w:rsidR="002C7B8F"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  <w:r w:rsidR="00EB16C0"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k</w:t>
      </w:r>
    </w:p>
    <w:p w:rsidR="007F59ED" w:rsidRPr="002C429F" w:rsidRDefault="007F59ED" w:rsidP="00405348">
      <w:pPr>
        <w:keepLines/>
        <w:suppressAutoHyphens/>
        <w:overflowPunct w:val="0"/>
        <w:autoSpaceDE w:val="0"/>
        <w:spacing w:after="10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B020E7" w:rsidRPr="002C429F" w:rsidRDefault="008F0CD1" w:rsidP="00405348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205-</w:t>
      </w:r>
      <w:r w:rsidR="00D44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206, 240, 252-253, 261, 262, 263, 264, 285, 292</w:t>
      </w:r>
      <w:r w:rsidR="007F59ED" w:rsidRPr="002C4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7F59ED" w:rsidRPr="002C42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</w:t>
      </w:r>
      <w:r w:rsidR="00726C88" w:rsidRPr="002C42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5</w:t>
      </w:r>
      <w:r w:rsidR="007F59ED" w:rsidRPr="002C42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19333E" w:rsidRPr="002C42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7F59ED" w:rsidRPr="002C4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határozatok végrehajtásáról szóló beszámolót </w:t>
      </w:r>
      <w:r w:rsidR="007F59ED" w:rsidRPr="002C42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</w:t>
      </w:r>
      <w:r w:rsidR="00F428F0" w:rsidRPr="002C42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.</w:t>
      </w:r>
    </w:p>
    <w:p w:rsidR="007F59ED" w:rsidRPr="002C429F" w:rsidRDefault="007F59ED" w:rsidP="00405348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F59ED" w:rsidRPr="002C429F" w:rsidRDefault="007F59ED" w:rsidP="00405348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2C4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2C4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C4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EB16C0" w:rsidRPr="002C429F" w:rsidRDefault="00EB16C0" w:rsidP="00405348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94D78" w:rsidRPr="002C429F" w:rsidRDefault="00D94D78" w:rsidP="00405348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2C7B8F" w:rsidRPr="002C429F" w:rsidRDefault="002C7B8F" w:rsidP="00405348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2C429F" w:rsidRDefault="00F965DF" w:rsidP="00405348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2015. </w:t>
      </w:r>
      <w:r w:rsidR="00DB2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november 13. </w:t>
      </w:r>
    </w:p>
    <w:p w:rsidR="000846E1" w:rsidRPr="002C429F" w:rsidRDefault="000846E1" w:rsidP="00405348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2C429F" w:rsidRDefault="002C7B8F" w:rsidP="00405348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5F3790" w:rsidRPr="002C429F" w:rsidRDefault="002C7B8F" w:rsidP="00405348">
      <w:pPr>
        <w:spacing w:after="100"/>
        <w:rPr>
          <w:rFonts w:ascii="Times New Roman" w:hAnsi="Times New Roman" w:cs="Times New Roman"/>
          <w:color w:val="0070C0"/>
          <w:sz w:val="24"/>
          <w:szCs w:val="24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F3790" w:rsidRPr="002C42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41" w:rsidRDefault="007A6141">
      <w:r>
        <w:separator/>
      </w:r>
    </w:p>
  </w:endnote>
  <w:endnote w:type="continuationSeparator" w:id="0">
    <w:p w:rsidR="007A6141" w:rsidRDefault="007A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41" w:rsidRPr="005250B8" w:rsidRDefault="007A6141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41" w:rsidRDefault="007A6141">
      <w:r>
        <w:separator/>
      </w:r>
    </w:p>
  </w:footnote>
  <w:footnote w:type="continuationSeparator" w:id="0">
    <w:p w:rsidR="007A6141" w:rsidRDefault="007A6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41" w:rsidRPr="00235034" w:rsidRDefault="007A6141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6650F8">
      <w:rPr>
        <w:noProof/>
        <w:sz w:val="16"/>
        <w:szCs w:val="16"/>
      </w:rPr>
      <w:t>6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EC70E8D"/>
    <w:multiLevelType w:val="hybridMultilevel"/>
    <w:tmpl w:val="3EE8B736"/>
    <w:lvl w:ilvl="0" w:tplc="8EFCC7FA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11017CD4"/>
    <w:multiLevelType w:val="multilevel"/>
    <w:tmpl w:val="2532519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9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737C99"/>
    <w:multiLevelType w:val="hybridMultilevel"/>
    <w:tmpl w:val="DE4CAD64"/>
    <w:lvl w:ilvl="0" w:tplc="28FE15CE">
      <w:start w:val="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F3238"/>
    <w:multiLevelType w:val="multilevel"/>
    <w:tmpl w:val="7AB4C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2BE3"/>
    <w:rsid w:val="00003E52"/>
    <w:rsid w:val="000041FB"/>
    <w:rsid w:val="0000488A"/>
    <w:rsid w:val="00004D50"/>
    <w:rsid w:val="00005130"/>
    <w:rsid w:val="00006878"/>
    <w:rsid w:val="00006A5A"/>
    <w:rsid w:val="00011316"/>
    <w:rsid w:val="000179AA"/>
    <w:rsid w:val="00017E69"/>
    <w:rsid w:val="00020338"/>
    <w:rsid w:val="000205D2"/>
    <w:rsid w:val="00022A9B"/>
    <w:rsid w:val="000312A5"/>
    <w:rsid w:val="00033A00"/>
    <w:rsid w:val="0003746C"/>
    <w:rsid w:val="000377FA"/>
    <w:rsid w:val="00037C8D"/>
    <w:rsid w:val="000437F2"/>
    <w:rsid w:val="00043A9B"/>
    <w:rsid w:val="00043B86"/>
    <w:rsid w:val="00054E93"/>
    <w:rsid w:val="000566EE"/>
    <w:rsid w:val="00060042"/>
    <w:rsid w:val="00060200"/>
    <w:rsid w:val="000603F6"/>
    <w:rsid w:val="00061C13"/>
    <w:rsid w:val="0006464C"/>
    <w:rsid w:val="0007120D"/>
    <w:rsid w:val="000737EF"/>
    <w:rsid w:val="000756B6"/>
    <w:rsid w:val="000812BD"/>
    <w:rsid w:val="00081CB1"/>
    <w:rsid w:val="000838B4"/>
    <w:rsid w:val="000846E1"/>
    <w:rsid w:val="00091384"/>
    <w:rsid w:val="0009345F"/>
    <w:rsid w:val="00093E61"/>
    <w:rsid w:val="00094D26"/>
    <w:rsid w:val="00095F6F"/>
    <w:rsid w:val="00097683"/>
    <w:rsid w:val="000A0183"/>
    <w:rsid w:val="000A7E80"/>
    <w:rsid w:val="000B157A"/>
    <w:rsid w:val="000B1620"/>
    <w:rsid w:val="000B1923"/>
    <w:rsid w:val="000B258A"/>
    <w:rsid w:val="000B4D38"/>
    <w:rsid w:val="000B5C2B"/>
    <w:rsid w:val="000C0EB7"/>
    <w:rsid w:val="000C2019"/>
    <w:rsid w:val="000C40C9"/>
    <w:rsid w:val="000C4A3D"/>
    <w:rsid w:val="000C75BC"/>
    <w:rsid w:val="000D48BE"/>
    <w:rsid w:val="000E178A"/>
    <w:rsid w:val="000E35AA"/>
    <w:rsid w:val="000E733F"/>
    <w:rsid w:val="000E7404"/>
    <w:rsid w:val="000F4CA3"/>
    <w:rsid w:val="001003B9"/>
    <w:rsid w:val="001010EF"/>
    <w:rsid w:val="00103C0C"/>
    <w:rsid w:val="001070A5"/>
    <w:rsid w:val="00114FEF"/>
    <w:rsid w:val="001153F7"/>
    <w:rsid w:val="00120A82"/>
    <w:rsid w:val="001226E1"/>
    <w:rsid w:val="00122A17"/>
    <w:rsid w:val="0012493E"/>
    <w:rsid w:val="0012601A"/>
    <w:rsid w:val="0012731A"/>
    <w:rsid w:val="00130904"/>
    <w:rsid w:val="00130A04"/>
    <w:rsid w:val="00134209"/>
    <w:rsid w:val="001344D6"/>
    <w:rsid w:val="0013607A"/>
    <w:rsid w:val="001404EB"/>
    <w:rsid w:val="0014401E"/>
    <w:rsid w:val="00146601"/>
    <w:rsid w:val="00151589"/>
    <w:rsid w:val="00152290"/>
    <w:rsid w:val="00155105"/>
    <w:rsid w:val="00156BA4"/>
    <w:rsid w:val="00157364"/>
    <w:rsid w:val="00164F4F"/>
    <w:rsid w:val="00165137"/>
    <w:rsid w:val="00165ACA"/>
    <w:rsid w:val="00166249"/>
    <w:rsid w:val="00171646"/>
    <w:rsid w:val="00174E16"/>
    <w:rsid w:val="001838BE"/>
    <w:rsid w:val="0018489A"/>
    <w:rsid w:val="00187834"/>
    <w:rsid w:val="00190847"/>
    <w:rsid w:val="0019194B"/>
    <w:rsid w:val="0019231B"/>
    <w:rsid w:val="0019333E"/>
    <w:rsid w:val="001934F9"/>
    <w:rsid w:val="001952DB"/>
    <w:rsid w:val="001A2922"/>
    <w:rsid w:val="001A4B0E"/>
    <w:rsid w:val="001A54DC"/>
    <w:rsid w:val="001C120E"/>
    <w:rsid w:val="001C670A"/>
    <w:rsid w:val="001D45C3"/>
    <w:rsid w:val="001D4674"/>
    <w:rsid w:val="001E0FEA"/>
    <w:rsid w:val="001E255A"/>
    <w:rsid w:val="001E37A8"/>
    <w:rsid w:val="001E54D8"/>
    <w:rsid w:val="001F58F1"/>
    <w:rsid w:val="001F75B5"/>
    <w:rsid w:val="001F7861"/>
    <w:rsid w:val="00200FA8"/>
    <w:rsid w:val="00201310"/>
    <w:rsid w:val="002021EE"/>
    <w:rsid w:val="002035D4"/>
    <w:rsid w:val="0020656E"/>
    <w:rsid w:val="00206E51"/>
    <w:rsid w:val="002075C8"/>
    <w:rsid w:val="00207DA0"/>
    <w:rsid w:val="002139B9"/>
    <w:rsid w:val="002149E0"/>
    <w:rsid w:val="0021780A"/>
    <w:rsid w:val="00224C73"/>
    <w:rsid w:val="00224F31"/>
    <w:rsid w:val="00226243"/>
    <w:rsid w:val="002275F5"/>
    <w:rsid w:val="0023052E"/>
    <w:rsid w:val="0023187A"/>
    <w:rsid w:val="0023310C"/>
    <w:rsid w:val="002331AF"/>
    <w:rsid w:val="00233636"/>
    <w:rsid w:val="00235A6A"/>
    <w:rsid w:val="00235BD2"/>
    <w:rsid w:val="00241671"/>
    <w:rsid w:val="00242B4C"/>
    <w:rsid w:val="00243503"/>
    <w:rsid w:val="002446CE"/>
    <w:rsid w:val="0024623B"/>
    <w:rsid w:val="0025261B"/>
    <w:rsid w:val="0026067D"/>
    <w:rsid w:val="00261AF6"/>
    <w:rsid w:val="00264F87"/>
    <w:rsid w:val="0026553D"/>
    <w:rsid w:val="00266F81"/>
    <w:rsid w:val="00275FE1"/>
    <w:rsid w:val="0027617D"/>
    <w:rsid w:val="00285672"/>
    <w:rsid w:val="00287D2C"/>
    <w:rsid w:val="00292046"/>
    <w:rsid w:val="0029218A"/>
    <w:rsid w:val="00295771"/>
    <w:rsid w:val="00295E96"/>
    <w:rsid w:val="00296F82"/>
    <w:rsid w:val="0029755B"/>
    <w:rsid w:val="002A0937"/>
    <w:rsid w:val="002A1CF1"/>
    <w:rsid w:val="002A28EA"/>
    <w:rsid w:val="002A346B"/>
    <w:rsid w:val="002A3DCE"/>
    <w:rsid w:val="002A4675"/>
    <w:rsid w:val="002A5E77"/>
    <w:rsid w:val="002B097A"/>
    <w:rsid w:val="002B483F"/>
    <w:rsid w:val="002B7A98"/>
    <w:rsid w:val="002C0599"/>
    <w:rsid w:val="002C3F88"/>
    <w:rsid w:val="002C429F"/>
    <w:rsid w:val="002C60C8"/>
    <w:rsid w:val="002C6161"/>
    <w:rsid w:val="002C7B8F"/>
    <w:rsid w:val="002D5538"/>
    <w:rsid w:val="002D68E6"/>
    <w:rsid w:val="002D6955"/>
    <w:rsid w:val="002E047F"/>
    <w:rsid w:val="002E0DC5"/>
    <w:rsid w:val="002E13CD"/>
    <w:rsid w:val="002E60CE"/>
    <w:rsid w:val="002F04E1"/>
    <w:rsid w:val="002F2F5C"/>
    <w:rsid w:val="002F3533"/>
    <w:rsid w:val="002F472C"/>
    <w:rsid w:val="002F5F76"/>
    <w:rsid w:val="002F6617"/>
    <w:rsid w:val="003024FD"/>
    <w:rsid w:val="00302506"/>
    <w:rsid w:val="003064B9"/>
    <w:rsid w:val="003064EF"/>
    <w:rsid w:val="00317F80"/>
    <w:rsid w:val="00320A10"/>
    <w:rsid w:val="00336DF2"/>
    <w:rsid w:val="00343B47"/>
    <w:rsid w:val="00346B46"/>
    <w:rsid w:val="003519BE"/>
    <w:rsid w:val="003576C5"/>
    <w:rsid w:val="0036133B"/>
    <w:rsid w:val="003636E1"/>
    <w:rsid w:val="00370ADE"/>
    <w:rsid w:val="003715BE"/>
    <w:rsid w:val="00372923"/>
    <w:rsid w:val="00372D3A"/>
    <w:rsid w:val="00377F02"/>
    <w:rsid w:val="00380E99"/>
    <w:rsid w:val="00382213"/>
    <w:rsid w:val="00384A7E"/>
    <w:rsid w:val="003873A0"/>
    <w:rsid w:val="00392BB1"/>
    <w:rsid w:val="00393E89"/>
    <w:rsid w:val="00394FB3"/>
    <w:rsid w:val="0039539B"/>
    <w:rsid w:val="0039749D"/>
    <w:rsid w:val="003A5A5D"/>
    <w:rsid w:val="003A685C"/>
    <w:rsid w:val="003B1627"/>
    <w:rsid w:val="003B190E"/>
    <w:rsid w:val="003B67CE"/>
    <w:rsid w:val="003B752F"/>
    <w:rsid w:val="003C3AC0"/>
    <w:rsid w:val="003C5DC4"/>
    <w:rsid w:val="003D3928"/>
    <w:rsid w:val="003D5C81"/>
    <w:rsid w:val="003D65E5"/>
    <w:rsid w:val="003D7A7E"/>
    <w:rsid w:val="003E2762"/>
    <w:rsid w:val="003E4519"/>
    <w:rsid w:val="003E7213"/>
    <w:rsid w:val="003F37F2"/>
    <w:rsid w:val="00401FE6"/>
    <w:rsid w:val="00405348"/>
    <w:rsid w:val="00406C18"/>
    <w:rsid w:val="00410254"/>
    <w:rsid w:val="004127AF"/>
    <w:rsid w:val="004129BF"/>
    <w:rsid w:val="004174DB"/>
    <w:rsid w:val="00417F47"/>
    <w:rsid w:val="004243DA"/>
    <w:rsid w:val="00424575"/>
    <w:rsid w:val="004247CB"/>
    <w:rsid w:val="00425AA4"/>
    <w:rsid w:val="00426931"/>
    <w:rsid w:val="00426D24"/>
    <w:rsid w:val="00427BDF"/>
    <w:rsid w:val="00431105"/>
    <w:rsid w:val="00433954"/>
    <w:rsid w:val="00434163"/>
    <w:rsid w:val="00441A9D"/>
    <w:rsid w:val="00445998"/>
    <w:rsid w:val="00456E01"/>
    <w:rsid w:val="004572BD"/>
    <w:rsid w:val="00461A4D"/>
    <w:rsid w:val="00463654"/>
    <w:rsid w:val="00466103"/>
    <w:rsid w:val="0048191A"/>
    <w:rsid w:val="00481B8E"/>
    <w:rsid w:val="00481EB0"/>
    <w:rsid w:val="00482DF0"/>
    <w:rsid w:val="00483A6E"/>
    <w:rsid w:val="004915BB"/>
    <w:rsid w:val="004951F8"/>
    <w:rsid w:val="0049552E"/>
    <w:rsid w:val="004974A8"/>
    <w:rsid w:val="004A70EC"/>
    <w:rsid w:val="004A78CE"/>
    <w:rsid w:val="004B15FD"/>
    <w:rsid w:val="004B26B5"/>
    <w:rsid w:val="004B777F"/>
    <w:rsid w:val="004C4611"/>
    <w:rsid w:val="004D0D0B"/>
    <w:rsid w:val="004D11B5"/>
    <w:rsid w:val="004D1B3C"/>
    <w:rsid w:val="004D33C6"/>
    <w:rsid w:val="004D6D8B"/>
    <w:rsid w:val="004E0CCB"/>
    <w:rsid w:val="004E4666"/>
    <w:rsid w:val="004E55F7"/>
    <w:rsid w:val="004F0CAC"/>
    <w:rsid w:val="004F38AB"/>
    <w:rsid w:val="004F3ABE"/>
    <w:rsid w:val="004F43AC"/>
    <w:rsid w:val="004F45BB"/>
    <w:rsid w:val="004F6518"/>
    <w:rsid w:val="0050006C"/>
    <w:rsid w:val="00503FD3"/>
    <w:rsid w:val="005040A3"/>
    <w:rsid w:val="00504D4A"/>
    <w:rsid w:val="00505DAA"/>
    <w:rsid w:val="0050657E"/>
    <w:rsid w:val="00507301"/>
    <w:rsid w:val="00512CA5"/>
    <w:rsid w:val="00513BCA"/>
    <w:rsid w:val="00513D85"/>
    <w:rsid w:val="00513EE9"/>
    <w:rsid w:val="005246CD"/>
    <w:rsid w:val="0053370A"/>
    <w:rsid w:val="00533E00"/>
    <w:rsid w:val="00534132"/>
    <w:rsid w:val="005350C6"/>
    <w:rsid w:val="005413BC"/>
    <w:rsid w:val="00550F5F"/>
    <w:rsid w:val="00551194"/>
    <w:rsid w:val="00553751"/>
    <w:rsid w:val="00556B3B"/>
    <w:rsid w:val="00565DED"/>
    <w:rsid w:val="0057143E"/>
    <w:rsid w:val="0057182F"/>
    <w:rsid w:val="00571DDD"/>
    <w:rsid w:val="00572F00"/>
    <w:rsid w:val="00573E83"/>
    <w:rsid w:val="00574789"/>
    <w:rsid w:val="00582027"/>
    <w:rsid w:val="0058212E"/>
    <w:rsid w:val="00582B1E"/>
    <w:rsid w:val="00583260"/>
    <w:rsid w:val="00583B39"/>
    <w:rsid w:val="00586EA4"/>
    <w:rsid w:val="0059540C"/>
    <w:rsid w:val="00596221"/>
    <w:rsid w:val="005A2D28"/>
    <w:rsid w:val="005A2D38"/>
    <w:rsid w:val="005A58A1"/>
    <w:rsid w:val="005B2046"/>
    <w:rsid w:val="005B72DC"/>
    <w:rsid w:val="005B7E5D"/>
    <w:rsid w:val="005C17BE"/>
    <w:rsid w:val="005C19DE"/>
    <w:rsid w:val="005C7D79"/>
    <w:rsid w:val="005D39A8"/>
    <w:rsid w:val="005D4E4E"/>
    <w:rsid w:val="005D5918"/>
    <w:rsid w:val="005E3FFD"/>
    <w:rsid w:val="005E7AF3"/>
    <w:rsid w:val="005F088B"/>
    <w:rsid w:val="005F300E"/>
    <w:rsid w:val="005F3506"/>
    <w:rsid w:val="005F3790"/>
    <w:rsid w:val="005F649A"/>
    <w:rsid w:val="00607DD6"/>
    <w:rsid w:val="00607EB0"/>
    <w:rsid w:val="00610691"/>
    <w:rsid w:val="00611FB2"/>
    <w:rsid w:val="006146F6"/>
    <w:rsid w:val="00616551"/>
    <w:rsid w:val="00616984"/>
    <w:rsid w:val="00623E5A"/>
    <w:rsid w:val="00625ECB"/>
    <w:rsid w:val="00630309"/>
    <w:rsid w:val="006324EF"/>
    <w:rsid w:val="006437B0"/>
    <w:rsid w:val="00645762"/>
    <w:rsid w:val="0065717B"/>
    <w:rsid w:val="00661684"/>
    <w:rsid w:val="0066346B"/>
    <w:rsid w:val="006650F8"/>
    <w:rsid w:val="006659A5"/>
    <w:rsid w:val="00667952"/>
    <w:rsid w:val="006706F4"/>
    <w:rsid w:val="00673A0E"/>
    <w:rsid w:val="00674C46"/>
    <w:rsid w:val="00675624"/>
    <w:rsid w:val="00681C87"/>
    <w:rsid w:val="006834BB"/>
    <w:rsid w:val="006909EF"/>
    <w:rsid w:val="00691A90"/>
    <w:rsid w:val="006938A3"/>
    <w:rsid w:val="0069579E"/>
    <w:rsid w:val="00695DAE"/>
    <w:rsid w:val="006A2227"/>
    <w:rsid w:val="006A609E"/>
    <w:rsid w:val="006B2700"/>
    <w:rsid w:val="006B4C9E"/>
    <w:rsid w:val="006B4E80"/>
    <w:rsid w:val="006B6B73"/>
    <w:rsid w:val="006B7F5F"/>
    <w:rsid w:val="006C136A"/>
    <w:rsid w:val="006C22D6"/>
    <w:rsid w:val="006C48F7"/>
    <w:rsid w:val="006C5946"/>
    <w:rsid w:val="006C6C51"/>
    <w:rsid w:val="006D3991"/>
    <w:rsid w:val="006D4D98"/>
    <w:rsid w:val="006D65E7"/>
    <w:rsid w:val="006D6EAE"/>
    <w:rsid w:val="006D71DF"/>
    <w:rsid w:val="006E2419"/>
    <w:rsid w:val="006F2CC3"/>
    <w:rsid w:val="006F410E"/>
    <w:rsid w:val="006F4C78"/>
    <w:rsid w:val="006F6C1D"/>
    <w:rsid w:val="00707FB0"/>
    <w:rsid w:val="007160BE"/>
    <w:rsid w:val="0072001F"/>
    <w:rsid w:val="00726C88"/>
    <w:rsid w:val="00730BA6"/>
    <w:rsid w:val="00732FED"/>
    <w:rsid w:val="00734151"/>
    <w:rsid w:val="007352B0"/>
    <w:rsid w:val="0074316D"/>
    <w:rsid w:val="00743CAB"/>
    <w:rsid w:val="007519B6"/>
    <w:rsid w:val="007530AF"/>
    <w:rsid w:val="0075421A"/>
    <w:rsid w:val="0075490E"/>
    <w:rsid w:val="00756208"/>
    <w:rsid w:val="007563F3"/>
    <w:rsid w:val="00762B96"/>
    <w:rsid w:val="00763DC7"/>
    <w:rsid w:val="00765323"/>
    <w:rsid w:val="00766318"/>
    <w:rsid w:val="00766B00"/>
    <w:rsid w:val="007678FF"/>
    <w:rsid w:val="00774688"/>
    <w:rsid w:val="0077660D"/>
    <w:rsid w:val="0077701F"/>
    <w:rsid w:val="007772AB"/>
    <w:rsid w:val="00782631"/>
    <w:rsid w:val="007826E8"/>
    <w:rsid w:val="0078601D"/>
    <w:rsid w:val="00786763"/>
    <w:rsid w:val="0078694C"/>
    <w:rsid w:val="0079231F"/>
    <w:rsid w:val="007943AF"/>
    <w:rsid w:val="0079668B"/>
    <w:rsid w:val="00796D11"/>
    <w:rsid w:val="007A09A1"/>
    <w:rsid w:val="007A2ADF"/>
    <w:rsid w:val="007A6141"/>
    <w:rsid w:val="007B3E14"/>
    <w:rsid w:val="007B6991"/>
    <w:rsid w:val="007C1782"/>
    <w:rsid w:val="007D3E32"/>
    <w:rsid w:val="007E47A0"/>
    <w:rsid w:val="007E7035"/>
    <w:rsid w:val="007F0877"/>
    <w:rsid w:val="007F24CE"/>
    <w:rsid w:val="007F3F1C"/>
    <w:rsid w:val="007F59ED"/>
    <w:rsid w:val="00801B8A"/>
    <w:rsid w:val="00801EB7"/>
    <w:rsid w:val="008040D7"/>
    <w:rsid w:val="008055F1"/>
    <w:rsid w:val="00806E80"/>
    <w:rsid w:val="008102B4"/>
    <w:rsid w:val="00813D1A"/>
    <w:rsid w:val="00815851"/>
    <w:rsid w:val="0081649A"/>
    <w:rsid w:val="008220ED"/>
    <w:rsid w:val="008228A4"/>
    <w:rsid w:val="00823E71"/>
    <w:rsid w:val="008247B2"/>
    <w:rsid w:val="00825E41"/>
    <w:rsid w:val="00825FC7"/>
    <w:rsid w:val="00830382"/>
    <w:rsid w:val="00833300"/>
    <w:rsid w:val="00833FB2"/>
    <w:rsid w:val="00834657"/>
    <w:rsid w:val="00834FEB"/>
    <w:rsid w:val="0084379C"/>
    <w:rsid w:val="00844A59"/>
    <w:rsid w:val="00853F26"/>
    <w:rsid w:val="008543AE"/>
    <w:rsid w:val="008545D4"/>
    <w:rsid w:val="00854D97"/>
    <w:rsid w:val="0085632B"/>
    <w:rsid w:val="008567E3"/>
    <w:rsid w:val="0086162B"/>
    <w:rsid w:val="00862372"/>
    <w:rsid w:val="008636C5"/>
    <w:rsid w:val="00872E4F"/>
    <w:rsid w:val="00874D80"/>
    <w:rsid w:val="0087597E"/>
    <w:rsid w:val="008838BD"/>
    <w:rsid w:val="00883A2F"/>
    <w:rsid w:val="00892268"/>
    <w:rsid w:val="008960A9"/>
    <w:rsid w:val="00896403"/>
    <w:rsid w:val="008A1784"/>
    <w:rsid w:val="008A635B"/>
    <w:rsid w:val="008A7E2F"/>
    <w:rsid w:val="008B2D62"/>
    <w:rsid w:val="008B3F0F"/>
    <w:rsid w:val="008B40CF"/>
    <w:rsid w:val="008B6531"/>
    <w:rsid w:val="008B6F02"/>
    <w:rsid w:val="008C0539"/>
    <w:rsid w:val="008C163A"/>
    <w:rsid w:val="008C1DAF"/>
    <w:rsid w:val="008C250D"/>
    <w:rsid w:val="008C52B9"/>
    <w:rsid w:val="008C6345"/>
    <w:rsid w:val="008C6AE4"/>
    <w:rsid w:val="008D2DFD"/>
    <w:rsid w:val="008D3F32"/>
    <w:rsid w:val="008D4E79"/>
    <w:rsid w:val="008D5637"/>
    <w:rsid w:val="008D7617"/>
    <w:rsid w:val="008D7E4E"/>
    <w:rsid w:val="008E15F5"/>
    <w:rsid w:val="008E683C"/>
    <w:rsid w:val="008F0CD1"/>
    <w:rsid w:val="008F163E"/>
    <w:rsid w:val="008F2592"/>
    <w:rsid w:val="008F5392"/>
    <w:rsid w:val="00904D74"/>
    <w:rsid w:val="009065E0"/>
    <w:rsid w:val="009072F5"/>
    <w:rsid w:val="00907C67"/>
    <w:rsid w:val="009124B8"/>
    <w:rsid w:val="0091263B"/>
    <w:rsid w:val="009144D7"/>
    <w:rsid w:val="00917811"/>
    <w:rsid w:val="0093016D"/>
    <w:rsid w:val="00930D4C"/>
    <w:rsid w:val="00932219"/>
    <w:rsid w:val="00944E49"/>
    <w:rsid w:val="00945A5B"/>
    <w:rsid w:val="00945F18"/>
    <w:rsid w:val="00947315"/>
    <w:rsid w:val="00950198"/>
    <w:rsid w:val="009526FC"/>
    <w:rsid w:val="00953050"/>
    <w:rsid w:val="00953405"/>
    <w:rsid w:val="0098049A"/>
    <w:rsid w:val="00980D97"/>
    <w:rsid w:val="009831B7"/>
    <w:rsid w:val="0098405F"/>
    <w:rsid w:val="009849BB"/>
    <w:rsid w:val="00984B5B"/>
    <w:rsid w:val="00984F3A"/>
    <w:rsid w:val="00991F18"/>
    <w:rsid w:val="00995A8C"/>
    <w:rsid w:val="00995FD0"/>
    <w:rsid w:val="00997BDB"/>
    <w:rsid w:val="009A0415"/>
    <w:rsid w:val="009A1E97"/>
    <w:rsid w:val="009A3669"/>
    <w:rsid w:val="009A5E37"/>
    <w:rsid w:val="009B2564"/>
    <w:rsid w:val="009B49E4"/>
    <w:rsid w:val="009B4CC1"/>
    <w:rsid w:val="009B5BC7"/>
    <w:rsid w:val="009C0B9F"/>
    <w:rsid w:val="009C0C39"/>
    <w:rsid w:val="009C3074"/>
    <w:rsid w:val="009C6080"/>
    <w:rsid w:val="009C698E"/>
    <w:rsid w:val="009C759C"/>
    <w:rsid w:val="009C7AAD"/>
    <w:rsid w:val="009D6033"/>
    <w:rsid w:val="009D7407"/>
    <w:rsid w:val="009E3344"/>
    <w:rsid w:val="009E6177"/>
    <w:rsid w:val="009E6D9E"/>
    <w:rsid w:val="009F1F6E"/>
    <w:rsid w:val="009F2702"/>
    <w:rsid w:val="009F2B93"/>
    <w:rsid w:val="009F613C"/>
    <w:rsid w:val="00A0291D"/>
    <w:rsid w:val="00A0487B"/>
    <w:rsid w:val="00A057D7"/>
    <w:rsid w:val="00A07477"/>
    <w:rsid w:val="00A0768B"/>
    <w:rsid w:val="00A10297"/>
    <w:rsid w:val="00A12DF9"/>
    <w:rsid w:val="00A13ED2"/>
    <w:rsid w:val="00A14950"/>
    <w:rsid w:val="00A14EB5"/>
    <w:rsid w:val="00A169E1"/>
    <w:rsid w:val="00A177F3"/>
    <w:rsid w:val="00A22665"/>
    <w:rsid w:val="00A22F3F"/>
    <w:rsid w:val="00A23C56"/>
    <w:rsid w:val="00A261AC"/>
    <w:rsid w:val="00A2789C"/>
    <w:rsid w:val="00A2796B"/>
    <w:rsid w:val="00A31134"/>
    <w:rsid w:val="00A34308"/>
    <w:rsid w:val="00A35090"/>
    <w:rsid w:val="00A3625A"/>
    <w:rsid w:val="00A40187"/>
    <w:rsid w:val="00A401D5"/>
    <w:rsid w:val="00A403F7"/>
    <w:rsid w:val="00A40C05"/>
    <w:rsid w:val="00A411CF"/>
    <w:rsid w:val="00A4530A"/>
    <w:rsid w:val="00A5245A"/>
    <w:rsid w:val="00A53ECE"/>
    <w:rsid w:val="00A557C7"/>
    <w:rsid w:val="00A60F86"/>
    <w:rsid w:val="00A61D4D"/>
    <w:rsid w:val="00A62575"/>
    <w:rsid w:val="00A62BE1"/>
    <w:rsid w:val="00A6450E"/>
    <w:rsid w:val="00A655A9"/>
    <w:rsid w:val="00A730F4"/>
    <w:rsid w:val="00A755F3"/>
    <w:rsid w:val="00A769F0"/>
    <w:rsid w:val="00A77E40"/>
    <w:rsid w:val="00A8149D"/>
    <w:rsid w:val="00A817AA"/>
    <w:rsid w:val="00A8225C"/>
    <w:rsid w:val="00A90617"/>
    <w:rsid w:val="00A92F14"/>
    <w:rsid w:val="00A93A39"/>
    <w:rsid w:val="00A944C7"/>
    <w:rsid w:val="00A95C78"/>
    <w:rsid w:val="00A97C57"/>
    <w:rsid w:val="00AA11E0"/>
    <w:rsid w:val="00AA61EC"/>
    <w:rsid w:val="00AB04EA"/>
    <w:rsid w:val="00AB0DA8"/>
    <w:rsid w:val="00AB3468"/>
    <w:rsid w:val="00AB4E7E"/>
    <w:rsid w:val="00AB55B3"/>
    <w:rsid w:val="00AB654C"/>
    <w:rsid w:val="00AB689D"/>
    <w:rsid w:val="00AB74F3"/>
    <w:rsid w:val="00AB77E5"/>
    <w:rsid w:val="00AC01A5"/>
    <w:rsid w:val="00AC1E6E"/>
    <w:rsid w:val="00AC4FB3"/>
    <w:rsid w:val="00AC5E49"/>
    <w:rsid w:val="00AC7FBE"/>
    <w:rsid w:val="00AD3D3A"/>
    <w:rsid w:val="00AD6F31"/>
    <w:rsid w:val="00AD6FB4"/>
    <w:rsid w:val="00AE124B"/>
    <w:rsid w:val="00AE68DF"/>
    <w:rsid w:val="00AF5C8E"/>
    <w:rsid w:val="00AF6823"/>
    <w:rsid w:val="00AF7C15"/>
    <w:rsid w:val="00B00835"/>
    <w:rsid w:val="00B020E7"/>
    <w:rsid w:val="00B0324F"/>
    <w:rsid w:val="00B13C16"/>
    <w:rsid w:val="00B14FEF"/>
    <w:rsid w:val="00B1549A"/>
    <w:rsid w:val="00B207E2"/>
    <w:rsid w:val="00B217A1"/>
    <w:rsid w:val="00B24ABF"/>
    <w:rsid w:val="00B25107"/>
    <w:rsid w:val="00B30571"/>
    <w:rsid w:val="00B31AFB"/>
    <w:rsid w:val="00B32F24"/>
    <w:rsid w:val="00B34EB5"/>
    <w:rsid w:val="00B35821"/>
    <w:rsid w:val="00B35839"/>
    <w:rsid w:val="00B3671A"/>
    <w:rsid w:val="00B3674C"/>
    <w:rsid w:val="00B36B0D"/>
    <w:rsid w:val="00B43099"/>
    <w:rsid w:val="00B471FB"/>
    <w:rsid w:val="00B472DC"/>
    <w:rsid w:val="00B60E5C"/>
    <w:rsid w:val="00B61FA7"/>
    <w:rsid w:val="00B63179"/>
    <w:rsid w:val="00B63CE8"/>
    <w:rsid w:val="00B64A47"/>
    <w:rsid w:val="00B7100F"/>
    <w:rsid w:val="00B7383C"/>
    <w:rsid w:val="00B75F8F"/>
    <w:rsid w:val="00B76474"/>
    <w:rsid w:val="00B83372"/>
    <w:rsid w:val="00B8482C"/>
    <w:rsid w:val="00B92279"/>
    <w:rsid w:val="00B95567"/>
    <w:rsid w:val="00B96DB6"/>
    <w:rsid w:val="00BA03A0"/>
    <w:rsid w:val="00BA12B0"/>
    <w:rsid w:val="00BA21BF"/>
    <w:rsid w:val="00BA334D"/>
    <w:rsid w:val="00BA4370"/>
    <w:rsid w:val="00BA7572"/>
    <w:rsid w:val="00BA7AD6"/>
    <w:rsid w:val="00BC245C"/>
    <w:rsid w:val="00BC2479"/>
    <w:rsid w:val="00BC27AB"/>
    <w:rsid w:val="00BC4064"/>
    <w:rsid w:val="00BC4B64"/>
    <w:rsid w:val="00BC4C3E"/>
    <w:rsid w:val="00BC590B"/>
    <w:rsid w:val="00BD05F8"/>
    <w:rsid w:val="00BD1581"/>
    <w:rsid w:val="00BD2642"/>
    <w:rsid w:val="00BD4946"/>
    <w:rsid w:val="00BD7797"/>
    <w:rsid w:val="00BE0AA4"/>
    <w:rsid w:val="00BE50F0"/>
    <w:rsid w:val="00BE5E66"/>
    <w:rsid w:val="00BE70A6"/>
    <w:rsid w:val="00BF7DB8"/>
    <w:rsid w:val="00C05A6E"/>
    <w:rsid w:val="00C10499"/>
    <w:rsid w:val="00C158AD"/>
    <w:rsid w:val="00C15B3F"/>
    <w:rsid w:val="00C1720D"/>
    <w:rsid w:val="00C23DB9"/>
    <w:rsid w:val="00C2794D"/>
    <w:rsid w:val="00C3233D"/>
    <w:rsid w:val="00C32F92"/>
    <w:rsid w:val="00C378BF"/>
    <w:rsid w:val="00C44CDF"/>
    <w:rsid w:val="00C5190D"/>
    <w:rsid w:val="00C51EB5"/>
    <w:rsid w:val="00C624A7"/>
    <w:rsid w:val="00C62F7B"/>
    <w:rsid w:val="00C65C37"/>
    <w:rsid w:val="00C674D3"/>
    <w:rsid w:val="00C71C12"/>
    <w:rsid w:val="00C72A0F"/>
    <w:rsid w:val="00C77976"/>
    <w:rsid w:val="00C8414C"/>
    <w:rsid w:val="00C84322"/>
    <w:rsid w:val="00C851FD"/>
    <w:rsid w:val="00C85F85"/>
    <w:rsid w:val="00C91691"/>
    <w:rsid w:val="00C93D55"/>
    <w:rsid w:val="00C94FB3"/>
    <w:rsid w:val="00C95527"/>
    <w:rsid w:val="00C956A1"/>
    <w:rsid w:val="00C95793"/>
    <w:rsid w:val="00CA2911"/>
    <w:rsid w:val="00CA526F"/>
    <w:rsid w:val="00CA6F67"/>
    <w:rsid w:val="00CB0556"/>
    <w:rsid w:val="00CB3148"/>
    <w:rsid w:val="00CB45E0"/>
    <w:rsid w:val="00CB6CC2"/>
    <w:rsid w:val="00CC0528"/>
    <w:rsid w:val="00CC174C"/>
    <w:rsid w:val="00CC5FEA"/>
    <w:rsid w:val="00CC6EDE"/>
    <w:rsid w:val="00CD02B5"/>
    <w:rsid w:val="00CD2E95"/>
    <w:rsid w:val="00CD2EBA"/>
    <w:rsid w:val="00CD2FD4"/>
    <w:rsid w:val="00CE0116"/>
    <w:rsid w:val="00CE2B9E"/>
    <w:rsid w:val="00CE44E8"/>
    <w:rsid w:val="00CE7065"/>
    <w:rsid w:val="00CF538E"/>
    <w:rsid w:val="00CF72F3"/>
    <w:rsid w:val="00D01182"/>
    <w:rsid w:val="00D03C4F"/>
    <w:rsid w:val="00D0531A"/>
    <w:rsid w:val="00D12A24"/>
    <w:rsid w:val="00D15DFA"/>
    <w:rsid w:val="00D23E36"/>
    <w:rsid w:val="00D25E43"/>
    <w:rsid w:val="00D30A4A"/>
    <w:rsid w:val="00D33BAA"/>
    <w:rsid w:val="00D34D1E"/>
    <w:rsid w:val="00D35AC1"/>
    <w:rsid w:val="00D41CF1"/>
    <w:rsid w:val="00D43AB5"/>
    <w:rsid w:val="00D44694"/>
    <w:rsid w:val="00D45BC3"/>
    <w:rsid w:val="00D47437"/>
    <w:rsid w:val="00D5020A"/>
    <w:rsid w:val="00D577FF"/>
    <w:rsid w:val="00D609ED"/>
    <w:rsid w:val="00D615FC"/>
    <w:rsid w:val="00D61DDA"/>
    <w:rsid w:val="00D62ADF"/>
    <w:rsid w:val="00D66C51"/>
    <w:rsid w:val="00D71E20"/>
    <w:rsid w:val="00D722A5"/>
    <w:rsid w:val="00D76537"/>
    <w:rsid w:val="00D76E25"/>
    <w:rsid w:val="00D84E85"/>
    <w:rsid w:val="00D8614B"/>
    <w:rsid w:val="00D949C1"/>
    <w:rsid w:val="00D94D78"/>
    <w:rsid w:val="00D965B4"/>
    <w:rsid w:val="00DA0302"/>
    <w:rsid w:val="00DA32D5"/>
    <w:rsid w:val="00DA56EB"/>
    <w:rsid w:val="00DB2B34"/>
    <w:rsid w:val="00DB4813"/>
    <w:rsid w:val="00DB4CDD"/>
    <w:rsid w:val="00DB7E31"/>
    <w:rsid w:val="00DC03A9"/>
    <w:rsid w:val="00DC05E3"/>
    <w:rsid w:val="00DC41DB"/>
    <w:rsid w:val="00DC7F67"/>
    <w:rsid w:val="00DC7FEE"/>
    <w:rsid w:val="00DD0CCC"/>
    <w:rsid w:val="00DD136C"/>
    <w:rsid w:val="00DD148B"/>
    <w:rsid w:val="00DD168D"/>
    <w:rsid w:val="00DD3AE5"/>
    <w:rsid w:val="00DD52C5"/>
    <w:rsid w:val="00DD6F59"/>
    <w:rsid w:val="00DD78D3"/>
    <w:rsid w:val="00DE1C34"/>
    <w:rsid w:val="00DE3B8E"/>
    <w:rsid w:val="00DE4121"/>
    <w:rsid w:val="00DE6D5E"/>
    <w:rsid w:val="00DF06CF"/>
    <w:rsid w:val="00DF1B7F"/>
    <w:rsid w:val="00DF3836"/>
    <w:rsid w:val="00DF777F"/>
    <w:rsid w:val="00DF7F5D"/>
    <w:rsid w:val="00E00509"/>
    <w:rsid w:val="00E06E54"/>
    <w:rsid w:val="00E12A59"/>
    <w:rsid w:val="00E137B0"/>
    <w:rsid w:val="00E23CD8"/>
    <w:rsid w:val="00E265FD"/>
    <w:rsid w:val="00E26AE0"/>
    <w:rsid w:val="00E3020A"/>
    <w:rsid w:val="00E332CD"/>
    <w:rsid w:val="00E33EC4"/>
    <w:rsid w:val="00E34866"/>
    <w:rsid w:val="00E37633"/>
    <w:rsid w:val="00E41ECB"/>
    <w:rsid w:val="00E427D0"/>
    <w:rsid w:val="00E45136"/>
    <w:rsid w:val="00E51BB9"/>
    <w:rsid w:val="00E52374"/>
    <w:rsid w:val="00E6324E"/>
    <w:rsid w:val="00E6347A"/>
    <w:rsid w:val="00E655EF"/>
    <w:rsid w:val="00E71639"/>
    <w:rsid w:val="00E71B28"/>
    <w:rsid w:val="00E71D9E"/>
    <w:rsid w:val="00E80049"/>
    <w:rsid w:val="00E806C4"/>
    <w:rsid w:val="00E83993"/>
    <w:rsid w:val="00E83A21"/>
    <w:rsid w:val="00E83DAF"/>
    <w:rsid w:val="00E87D8A"/>
    <w:rsid w:val="00E97229"/>
    <w:rsid w:val="00EA193B"/>
    <w:rsid w:val="00EA2442"/>
    <w:rsid w:val="00EA5A9E"/>
    <w:rsid w:val="00EA61AC"/>
    <w:rsid w:val="00EA7B69"/>
    <w:rsid w:val="00EB16C0"/>
    <w:rsid w:val="00EB7E33"/>
    <w:rsid w:val="00EC0D47"/>
    <w:rsid w:val="00EC1DA4"/>
    <w:rsid w:val="00ED27C4"/>
    <w:rsid w:val="00ED2979"/>
    <w:rsid w:val="00ED4058"/>
    <w:rsid w:val="00ED7CAF"/>
    <w:rsid w:val="00EE3493"/>
    <w:rsid w:val="00EF1ADD"/>
    <w:rsid w:val="00EF3168"/>
    <w:rsid w:val="00EF4787"/>
    <w:rsid w:val="00F10204"/>
    <w:rsid w:val="00F137BF"/>
    <w:rsid w:val="00F176A9"/>
    <w:rsid w:val="00F216A5"/>
    <w:rsid w:val="00F223E8"/>
    <w:rsid w:val="00F260C8"/>
    <w:rsid w:val="00F30260"/>
    <w:rsid w:val="00F35C4F"/>
    <w:rsid w:val="00F36536"/>
    <w:rsid w:val="00F37C60"/>
    <w:rsid w:val="00F40AD1"/>
    <w:rsid w:val="00F41CD1"/>
    <w:rsid w:val="00F428F0"/>
    <w:rsid w:val="00F43B14"/>
    <w:rsid w:val="00F453D8"/>
    <w:rsid w:val="00F47C33"/>
    <w:rsid w:val="00F52E09"/>
    <w:rsid w:val="00F56DB4"/>
    <w:rsid w:val="00F57946"/>
    <w:rsid w:val="00F7457F"/>
    <w:rsid w:val="00F812FD"/>
    <w:rsid w:val="00F81D4A"/>
    <w:rsid w:val="00F902D3"/>
    <w:rsid w:val="00F962AB"/>
    <w:rsid w:val="00F965DF"/>
    <w:rsid w:val="00FA005E"/>
    <w:rsid w:val="00FA129C"/>
    <w:rsid w:val="00FA5396"/>
    <w:rsid w:val="00FB1D3B"/>
    <w:rsid w:val="00FC229B"/>
    <w:rsid w:val="00FC4745"/>
    <w:rsid w:val="00FC5B0F"/>
    <w:rsid w:val="00FD0257"/>
    <w:rsid w:val="00FD1416"/>
    <w:rsid w:val="00FD39BB"/>
    <w:rsid w:val="00FD5B31"/>
    <w:rsid w:val="00FD7FC2"/>
    <w:rsid w:val="00FE2B58"/>
    <w:rsid w:val="00FE48D7"/>
    <w:rsid w:val="00FF4503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CA71-0066-45E0-919E-CD683FB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B8F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4">
    <w:name w:val="Char4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4">
    <w:name w:val="Char Char Char Char Char Char Char4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3">
    <w:name w:val="Char3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2">
    <w:name w:val="Char Char1 Char Char Char Char12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3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2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1">
    <w:name w:val="Char1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2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6">
    <w:name w:val="Char Char Char Char Char Char Char6"/>
    <w:basedOn w:val="Norml"/>
    <w:rsid w:val="00EA61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5">
    <w:name w:val="Char Char Char Char Char Char Char5"/>
    <w:basedOn w:val="Norml"/>
    <w:rsid w:val="00DF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5">
    <w:name w:val="Char5"/>
    <w:basedOn w:val="Norml"/>
    <w:rsid w:val="006616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0">
    <w:name w:val="Char1"/>
    <w:basedOn w:val="Norml"/>
    <w:rsid w:val="00B24A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EB86-B343-494D-A0E3-CDB00544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7</Pages>
  <Words>1666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Molnárné dr. Szabados Judit</cp:lastModifiedBy>
  <cp:revision>101</cp:revision>
  <cp:lastPrinted>2015-11-13T09:04:00Z</cp:lastPrinted>
  <dcterms:created xsi:type="dcterms:W3CDTF">2015-04-14T09:24:00Z</dcterms:created>
  <dcterms:modified xsi:type="dcterms:W3CDTF">2015-11-13T09:28:00Z</dcterms:modified>
</cp:coreProperties>
</file>