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7B8F" w:rsidRPr="004F45BB" w:rsidRDefault="002C7B8F" w:rsidP="00405348">
      <w:pPr>
        <w:spacing w:after="100"/>
        <w:rPr>
          <w:rFonts w:ascii="Times New Roman" w:eastAsia="Times New Roman" w:hAnsi="Times New Roman" w:cs="Times New Roman"/>
          <w:color w:val="0070C0"/>
          <w:lang w:eastAsia="hu-HU"/>
        </w:rPr>
      </w:pPr>
    </w:p>
    <w:p w:rsidR="002C7B8F" w:rsidRPr="004F45BB" w:rsidRDefault="002C7B8F" w:rsidP="00405348">
      <w:pPr>
        <w:spacing w:after="100"/>
        <w:jc w:val="right"/>
        <w:rPr>
          <w:rFonts w:ascii="Times New Roman" w:eastAsia="Times New Roman" w:hAnsi="Times New Roman" w:cs="Times New Roman"/>
          <w:color w:val="0070C0"/>
          <w:lang w:eastAsia="hu-HU"/>
        </w:rPr>
      </w:pPr>
    </w:p>
    <w:p w:rsidR="002C7B8F" w:rsidRPr="002C429F" w:rsidRDefault="002C7B8F" w:rsidP="00405348">
      <w:pPr>
        <w:spacing w:after="100"/>
        <w:jc w:val="right"/>
        <w:rPr>
          <w:rFonts w:ascii="Times New Roman" w:eastAsia="Times New Roman" w:hAnsi="Times New Roman" w:cs="Times New Roman"/>
          <w:sz w:val="24"/>
          <w:szCs w:val="24"/>
          <w:lang w:eastAsia="hu-HU"/>
        </w:rPr>
      </w:pPr>
    </w:p>
    <w:p w:rsidR="002C7B8F" w:rsidRPr="002C429F" w:rsidRDefault="00D722A5" w:rsidP="00405348">
      <w:pPr>
        <w:spacing w:after="100"/>
        <w:jc w:val="right"/>
        <w:rPr>
          <w:rFonts w:ascii="Times New Roman" w:eastAsia="Times New Roman" w:hAnsi="Times New Roman" w:cs="Times New Roman"/>
          <w:sz w:val="24"/>
          <w:szCs w:val="24"/>
          <w:lang w:eastAsia="hu-HU"/>
        </w:rPr>
      </w:pPr>
      <w:r w:rsidRPr="002C429F">
        <w:rPr>
          <w:rFonts w:ascii="Times New Roman" w:eastAsia="Times New Roman" w:hAnsi="Times New Roman" w:cs="Times New Roman"/>
          <w:sz w:val="24"/>
          <w:szCs w:val="24"/>
          <w:lang w:eastAsia="hu-HU"/>
        </w:rPr>
        <w:t xml:space="preserve">Napirend előtt: 2. </w:t>
      </w:r>
      <w:r w:rsidR="002C7B8F" w:rsidRPr="002C429F">
        <w:rPr>
          <w:rFonts w:ascii="Times New Roman" w:eastAsia="Times New Roman" w:hAnsi="Times New Roman" w:cs="Times New Roman"/>
          <w:sz w:val="24"/>
          <w:szCs w:val="24"/>
          <w:lang w:eastAsia="hu-HU"/>
        </w:rPr>
        <w:t>szám</w:t>
      </w:r>
    </w:p>
    <w:p w:rsidR="002C7B8F" w:rsidRPr="002C429F" w:rsidRDefault="002C7B8F" w:rsidP="00405348">
      <w:pPr>
        <w:spacing w:after="100"/>
        <w:rPr>
          <w:rFonts w:ascii="Times New Roman" w:eastAsia="Times New Roman" w:hAnsi="Times New Roman" w:cs="Times New Roman"/>
          <w:sz w:val="24"/>
          <w:szCs w:val="24"/>
          <w:lang w:eastAsia="hu-HU"/>
        </w:rPr>
      </w:pPr>
    </w:p>
    <w:p w:rsidR="002C7B8F" w:rsidRPr="002C429F" w:rsidRDefault="002C7B8F" w:rsidP="00405348">
      <w:pPr>
        <w:spacing w:after="100"/>
        <w:jc w:val="right"/>
        <w:rPr>
          <w:rFonts w:ascii="Times New Roman" w:eastAsia="Times New Roman" w:hAnsi="Times New Roman" w:cs="Times New Roman"/>
          <w:sz w:val="24"/>
          <w:szCs w:val="24"/>
          <w:lang w:eastAsia="hu-HU"/>
        </w:rPr>
      </w:pPr>
    </w:p>
    <w:p w:rsidR="002C7B8F" w:rsidRPr="002C429F" w:rsidRDefault="002C7B8F" w:rsidP="00405348">
      <w:pPr>
        <w:spacing w:after="100"/>
        <w:rPr>
          <w:rFonts w:ascii="Times New Roman" w:eastAsia="Times New Roman" w:hAnsi="Times New Roman" w:cs="Times New Roman"/>
          <w:sz w:val="24"/>
          <w:szCs w:val="24"/>
          <w:lang w:eastAsia="hu-HU"/>
        </w:rPr>
      </w:pPr>
    </w:p>
    <w:p w:rsidR="002C7B8F" w:rsidRPr="002C429F" w:rsidRDefault="002C7B8F" w:rsidP="00405348">
      <w:pPr>
        <w:spacing w:after="100"/>
        <w:rPr>
          <w:rFonts w:ascii="Times New Roman" w:eastAsia="Times New Roman" w:hAnsi="Times New Roman" w:cs="Times New Roman"/>
          <w:sz w:val="24"/>
          <w:szCs w:val="24"/>
          <w:lang w:eastAsia="hu-HU"/>
        </w:rPr>
      </w:pPr>
    </w:p>
    <w:p w:rsidR="002C7B8F" w:rsidRPr="002C429F" w:rsidRDefault="002C7B8F" w:rsidP="00405348">
      <w:pPr>
        <w:spacing w:after="100"/>
        <w:rPr>
          <w:rFonts w:ascii="Times New Roman" w:eastAsia="Times New Roman" w:hAnsi="Times New Roman" w:cs="Times New Roman"/>
          <w:sz w:val="24"/>
          <w:szCs w:val="24"/>
          <w:lang w:eastAsia="hu-HU"/>
        </w:rPr>
      </w:pPr>
    </w:p>
    <w:p w:rsidR="002C7B8F" w:rsidRPr="002C429F" w:rsidRDefault="002C7B8F" w:rsidP="00405348">
      <w:pPr>
        <w:spacing w:after="100"/>
        <w:jc w:val="center"/>
        <w:rPr>
          <w:rFonts w:ascii="Times New Roman" w:eastAsia="Times New Roman" w:hAnsi="Times New Roman" w:cs="Times New Roman"/>
          <w:b/>
          <w:sz w:val="24"/>
          <w:szCs w:val="24"/>
          <w:lang w:eastAsia="hu-HU"/>
        </w:rPr>
      </w:pPr>
      <w:proofErr w:type="gramStart"/>
      <w:r w:rsidRPr="002C429F">
        <w:rPr>
          <w:rFonts w:ascii="Times New Roman" w:eastAsia="Times New Roman" w:hAnsi="Times New Roman" w:cs="Times New Roman"/>
          <w:b/>
          <w:sz w:val="24"/>
          <w:szCs w:val="24"/>
          <w:lang w:eastAsia="hu-HU"/>
        </w:rPr>
        <w:t>E  L</w:t>
      </w:r>
      <w:proofErr w:type="gramEnd"/>
      <w:r w:rsidRPr="002C429F">
        <w:rPr>
          <w:rFonts w:ascii="Times New Roman" w:eastAsia="Times New Roman" w:hAnsi="Times New Roman" w:cs="Times New Roman"/>
          <w:b/>
          <w:sz w:val="24"/>
          <w:szCs w:val="24"/>
          <w:lang w:eastAsia="hu-HU"/>
        </w:rPr>
        <w:t xml:space="preserve">  Ő  T  E  R  J  E  S  Z  T  É  S</w:t>
      </w:r>
    </w:p>
    <w:p w:rsidR="002C7B8F" w:rsidRPr="002C429F" w:rsidRDefault="002C7B8F" w:rsidP="00405348">
      <w:pPr>
        <w:spacing w:after="100"/>
        <w:rPr>
          <w:rFonts w:ascii="Times New Roman" w:eastAsia="Times New Roman" w:hAnsi="Times New Roman" w:cs="Times New Roman"/>
          <w:b/>
          <w:sz w:val="24"/>
          <w:szCs w:val="24"/>
          <w:lang w:eastAsia="hu-HU"/>
        </w:rPr>
      </w:pPr>
    </w:p>
    <w:p w:rsidR="002C7B8F" w:rsidRPr="002C429F" w:rsidRDefault="00B13C16" w:rsidP="00405348">
      <w:pPr>
        <w:spacing w:after="100"/>
        <w:jc w:val="center"/>
        <w:rPr>
          <w:rFonts w:ascii="Times New Roman" w:eastAsia="Times New Roman" w:hAnsi="Times New Roman" w:cs="Times New Roman"/>
          <w:b/>
          <w:i/>
          <w:sz w:val="24"/>
          <w:szCs w:val="24"/>
          <w:lang w:eastAsia="hu-HU"/>
        </w:rPr>
      </w:pPr>
      <w:proofErr w:type="gramStart"/>
      <w:r w:rsidRPr="002C429F">
        <w:rPr>
          <w:rFonts w:ascii="Times New Roman" w:eastAsia="Times New Roman" w:hAnsi="Times New Roman" w:cs="Times New Roman"/>
          <w:b/>
          <w:i/>
          <w:sz w:val="24"/>
          <w:szCs w:val="24"/>
          <w:lang w:eastAsia="hu-HU"/>
        </w:rPr>
        <w:t>a</w:t>
      </w:r>
      <w:proofErr w:type="gramEnd"/>
      <w:r w:rsidRPr="002C429F">
        <w:rPr>
          <w:rFonts w:ascii="Times New Roman" w:eastAsia="Times New Roman" w:hAnsi="Times New Roman" w:cs="Times New Roman"/>
          <w:b/>
          <w:i/>
          <w:sz w:val="24"/>
          <w:szCs w:val="24"/>
          <w:lang w:eastAsia="hu-HU"/>
        </w:rPr>
        <w:t xml:space="preserve"> Képviselő-testület 2015</w:t>
      </w:r>
      <w:r w:rsidR="002C7B8F" w:rsidRPr="002C429F">
        <w:rPr>
          <w:rFonts w:ascii="Times New Roman" w:eastAsia="Times New Roman" w:hAnsi="Times New Roman" w:cs="Times New Roman"/>
          <w:b/>
          <w:i/>
          <w:sz w:val="24"/>
          <w:szCs w:val="24"/>
          <w:lang w:eastAsia="hu-HU"/>
        </w:rPr>
        <w:t xml:space="preserve">. </w:t>
      </w:r>
      <w:r w:rsidR="00E806C4" w:rsidRPr="002C429F">
        <w:rPr>
          <w:rFonts w:ascii="Times New Roman" w:eastAsia="Times New Roman" w:hAnsi="Times New Roman" w:cs="Times New Roman"/>
          <w:b/>
          <w:i/>
          <w:sz w:val="24"/>
          <w:szCs w:val="24"/>
          <w:lang w:eastAsia="hu-HU"/>
        </w:rPr>
        <w:t>október 29</w:t>
      </w:r>
      <w:r w:rsidR="002C7B8F" w:rsidRPr="002C429F">
        <w:rPr>
          <w:rFonts w:ascii="Times New Roman" w:eastAsia="Times New Roman" w:hAnsi="Times New Roman" w:cs="Times New Roman"/>
          <w:b/>
          <w:i/>
          <w:sz w:val="24"/>
          <w:szCs w:val="24"/>
          <w:lang w:eastAsia="hu-HU"/>
        </w:rPr>
        <w:t>-</w:t>
      </w:r>
      <w:r w:rsidR="00427BDF" w:rsidRPr="002C429F">
        <w:rPr>
          <w:rFonts w:ascii="Times New Roman" w:eastAsia="Times New Roman" w:hAnsi="Times New Roman" w:cs="Times New Roman"/>
          <w:b/>
          <w:i/>
          <w:sz w:val="24"/>
          <w:szCs w:val="24"/>
          <w:lang w:eastAsia="hu-HU"/>
        </w:rPr>
        <w:t>e</w:t>
      </w:r>
      <w:r w:rsidR="002C7B8F" w:rsidRPr="002C429F">
        <w:rPr>
          <w:rFonts w:ascii="Times New Roman" w:eastAsia="Times New Roman" w:hAnsi="Times New Roman" w:cs="Times New Roman"/>
          <w:b/>
          <w:i/>
          <w:sz w:val="24"/>
          <w:szCs w:val="24"/>
          <w:lang w:eastAsia="hu-HU"/>
        </w:rPr>
        <w:t>i rendes ülésére</w:t>
      </w:r>
    </w:p>
    <w:p w:rsidR="002C7B8F" w:rsidRPr="002C429F" w:rsidRDefault="002C7B8F" w:rsidP="00405348">
      <w:pPr>
        <w:spacing w:after="100"/>
        <w:rPr>
          <w:rFonts w:ascii="Times New Roman" w:eastAsia="Times New Roman" w:hAnsi="Times New Roman" w:cs="Times New Roman"/>
          <w:b/>
          <w:i/>
          <w:sz w:val="24"/>
          <w:szCs w:val="24"/>
          <w:lang w:eastAsia="hu-HU"/>
        </w:rPr>
      </w:pPr>
    </w:p>
    <w:p w:rsidR="002C7B8F" w:rsidRPr="002C429F" w:rsidRDefault="002C7B8F" w:rsidP="00405348">
      <w:pPr>
        <w:spacing w:after="100"/>
        <w:rPr>
          <w:rFonts w:ascii="Times New Roman" w:eastAsia="Times New Roman" w:hAnsi="Times New Roman" w:cs="Times New Roman"/>
          <w:b/>
          <w:i/>
          <w:sz w:val="24"/>
          <w:szCs w:val="24"/>
          <w:lang w:eastAsia="hu-HU"/>
        </w:rPr>
      </w:pPr>
      <w:r w:rsidRPr="002C429F">
        <w:rPr>
          <w:rFonts w:ascii="Times New Roman" w:eastAsia="Times New Roman" w:hAnsi="Times New Roman" w:cs="Times New Roman"/>
          <w:b/>
          <w:i/>
          <w:sz w:val="24"/>
          <w:szCs w:val="24"/>
          <w:lang w:eastAsia="hu-HU"/>
        </w:rPr>
        <w:t xml:space="preserve"> </w:t>
      </w:r>
    </w:p>
    <w:p w:rsidR="002C7B8F" w:rsidRPr="002C429F" w:rsidRDefault="002C7B8F" w:rsidP="00405348">
      <w:pPr>
        <w:spacing w:after="100"/>
        <w:rPr>
          <w:rFonts w:ascii="Times New Roman" w:eastAsia="Times New Roman" w:hAnsi="Times New Roman" w:cs="Times New Roman"/>
          <w:b/>
          <w:i/>
          <w:sz w:val="24"/>
          <w:szCs w:val="24"/>
          <w:lang w:eastAsia="hu-HU"/>
        </w:rPr>
      </w:pPr>
    </w:p>
    <w:p w:rsidR="002C7B8F" w:rsidRPr="002C429F" w:rsidRDefault="002C7B8F" w:rsidP="00405348">
      <w:pPr>
        <w:spacing w:after="100"/>
        <w:rPr>
          <w:rFonts w:ascii="Times New Roman" w:eastAsia="Times New Roman" w:hAnsi="Times New Roman" w:cs="Times New Roman"/>
          <w:sz w:val="24"/>
          <w:szCs w:val="24"/>
          <w:lang w:eastAsia="hu-HU"/>
        </w:rPr>
      </w:pPr>
    </w:p>
    <w:p w:rsidR="002C7B8F" w:rsidRPr="002C429F" w:rsidRDefault="002C7B8F" w:rsidP="00405348">
      <w:pPr>
        <w:spacing w:after="100"/>
        <w:rPr>
          <w:rFonts w:ascii="Times New Roman" w:eastAsia="Times New Roman" w:hAnsi="Times New Roman" w:cs="Times New Roman"/>
          <w:sz w:val="24"/>
          <w:szCs w:val="24"/>
          <w:lang w:eastAsia="hu-HU"/>
        </w:rPr>
      </w:pPr>
      <w:r w:rsidRPr="002C429F">
        <w:rPr>
          <w:rFonts w:ascii="Times New Roman" w:eastAsia="Times New Roman" w:hAnsi="Times New Roman" w:cs="Times New Roman"/>
          <w:b/>
          <w:sz w:val="24"/>
          <w:szCs w:val="24"/>
          <w:u w:val="single"/>
          <w:lang w:eastAsia="hu-HU"/>
        </w:rPr>
        <w:t>Tárgy:</w:t>
      </w:r>
      <w:r w:rsidRPr="002C429F">
        <w:rPr>
          <w:rFonts w:ascii="Times New Roman" w:eastAsia="Times New Roman" w:hAnsi="Times New Roman" w:cs="Times New Roman"/>
          <w:sz w:val="24"/>
          <w:szCs w:val="24"/>
          <w:lang w:eastAsia="hu-HU"/>
        </w:rPr>
        <w:t xml:space="preserve"> Beszámoló a Képviselő-testület lejárt határidejű határozatainak végrehajtásáról</w:t>
      </w:r>
    </w:p>
    <w:p w:rsidR="002C7B8F" w:rsidRPr="002C429F" w:rsidRDefault="002C7B8F" w:rsidP="00405348">
      <w:pPr>
        <w:spacing w:after="100"/>
        <w:rPr>
          <w:rFonts w:ascii="Times New Roman" w:eastAsia="Times New Roman" w:hAnsi="Times New Roman" w:cs="Times New Roman"/>
          <w:sz w:val="24"/>
          <w:szCs w:val="24"/>
          <w:lang w:eastAsia="hu-HU"/>
        </w:rPr>
      </w:pPr>
    </w:p>
    <w:p w:rsidR="002C7B8F" w:rsidRPr="002C429F" w:rsidRDefault="002C7B8F" w:rsidP="00405348">
      <w:pPr>
        <w:spacing w:after="100"/>
        <w:rPr>
          <w:rFonts w:ascii="Times New Roman" w:eastAsia="Times New Roman" w:hAnsi="Times New Roman" w:cs="Times New Roman"/>
          <w:sz w:val="24"/>
          <w:szCs w:val="24"/>
          <w:lang w:eastAsia="hu-HU"/>
        </w:rPr>
      </w:pPr>
    </w:p>
    <w:p w:rsidR="002C7B8F" w:rsidRPr="002C429F" w:rsidRDefault="002C7B8F" w:rsidP="00405348">
      <w:pPr>
        <w:spacing w:after="100"/>
        <w:rPr>
          <w:rFonts w:ascii="Times New Roman" w:eastAsia="Times New Roman" w:hAnsi="Times New Roman" w:cs="Times New Roman"/>
          <w:sz w:val="24"/>
          <w:szCs w:val="24"/>
          <w:lang w:eastAsia="hu-HU"/>
        </w:rPr>
      </w:pPr>
    </w:p>
    <w:p w:rsidR="002C7B8F" w:rsidRPr="002C429F" w:rsidRDefault="002C7B8F" w:rsidP="00405348">
      <w:pPr>
        <w:spacing w:after="100"/>
        <w:rPr>
          <w:rFonts w:ascii="Times New Roman" w:eastAsia="Times New Roman" w:hAnsi="Times New Roman" w:cs="Times New Roman"/>
          <w:sz w:val="24"/>
          <w:szCs w:val="24"/>
          <w:lang w:eastAsia="hu-HU"/>
        </w:rPr>
      </w:pPr>
      <w:r w:rsidRPr="002C429F">
        <w:rPr>
          <w:rFonts w:ascii="Times New Roman" w:eastAsia="Times New Roman" w:hAnsi="Times New Roman" w:cs="Times New Roman"/>
          <w:b/>
          <w:sz w:val="24"/>
          <w:szCs w:val="24"/>
          <w:lang w:eastAsia="hu-HU"/>
        </w:rPr>
        <w:t>Készítette:</w:t>
      </w:r>
      <w:r w:rsidRPr="002C429F">
        <w:rPr>
          <w:rFonts w:ascii="Times New Roman" w:eastAsia="Times New Roman" w:hAnsi="Times New Roman" w:cs="Times New Roman"/>
          <w:sz w:val="24"/>
          <w:szCs w:val="24"/>
          <w:lang w:eastAsia="hu-HU"/>
        </w:rPr>
        <w:tab/>
      </w:r>
      <w:r w:rsidR="001D4674" w:rsidRPr="002C429F">
        <w:rPr>
          <w:rFonts w:ascii="Times New Roman" w:eastAsia="Times New Roman" w:hAnsi="Times New Roman" w:cs="Times New Roman"/>
          <w:sz w:val="24"/>
          <w:szCs w:val="24"/>
          <w:lang w:eastAsia="hu-HU"/>
        </w:rPr>
        <w:t xml:space="preserve"> </w:t>
      </w:r>
      <w:r w:rsidR="00E71639">
        <w:rPr>
          <w:rFonts w:ascii="Times New Roman" w:eastAsia="Times New Roman" w:hAnsi="Times New Roman" w:cs="Times New Roman"/>
          <w:sz w:val="24"/>
          <w:szCs w:val="24"/>
          <w:lang w:eastAsia="hu-HU"/>
        </w:rPr>
        <w:t>…</w:t>
      </w:r>
      <w:proofErr w:type="gramStart"/>
      <w:r w:rsidR="00E71639">
        <w:rPr>
          <w:rFonts w:ascii="Times New Roman" w:eastAsia="Times New Roman" w:hAnsi="Times New Roman" w:cs="Times New Roman"/>
          <w:sz w:val="24"/>
          <w:szCs w:val="24"/>
          <w:lang w:eastAsia="hu-HU"/>
        </w:rPr>
        <w:t>………………………….</w:t>
      </w:r>
      <w:proofErr w:type="gramEnd"/>
      <w:r w:rsidRPr="002C429F">
        <w:rPr>
          <w:rFonts w:ascii="Times New Roman" w:eastAsia="Times New Roman" w:hAnsi="Times New Roman" w:cs="Times New Roman"/>
          <w:sz w:val="24"/>
          <w:szCs w:val="24"/>
          <w:lang w:eastAsia="hu-HU"/>
        </w:rPr>
        <w:t xml:space="preserve"> </w:t>
      </w:r>
    </w:p>
    <w:p w:rsidR="002C7B8F" w:rsidRPr="002C429F" w:rsidRDefault="001D4674" w:rsidP="00405348">
      <w:pPr>
        <w:spacing w:after="100"/>
        <w:rPr>
          <w:rFonts w:ascii="Times New Roman" w:eastAsia="Times New Roman" w:hAnsi="Times New Roman" w:cs="Times New Roman"/>
          <w:sz w:val="24"/>
          <w:szCs w:val="24"/>
          <w:lang w:eastAsia="hu-HU"/>
        </w:rPr>
      </w:pPr>
      <w:r w:rsidRPr="002C429F">
        <w:rPr>
          <w:rFonts w:ascii="Times New Roman" w:eastAsia="Times New Roman" w:hAnsi="Times New Roman" w:cs="Times New Roman"/>
          <w:sz w:val="24"/>
          <w:szCs w:val="24"/>
          <w:lang w:eastAsia="hu-HU"/>
        </w:rPr>
        <w:tab/>
      </w:r>
      <w:r w:rsidRPr="002C429F">
        <w:rPr>
          <w:rFonts w:ascii="Times New Roman" w:eastAsia="Times New Roman" w:hAnsi="Times New Roman" w:cs="Times New Roman"/>
          <w:sz w:val="24"/>
          <w:szCs w:val="24"/>
          <w:lang w:eastAsia="hu-HU"/>
        </w:rPr>
        <w:tab/>
        <w:t xml:space="preserve"> Molnárné dr. Szabados Judit</w:t>
      </w:r>
    </w:p>
    <w:p w:rsidR="001D4674" w:rsidRPr="002C429F" w:rsidRDefault="001D4674" w:rsidP="00405348">
      <w:pPr>
        <w:spacing w:after="100"/>
        <w:rPr>
          <w:rFonts w:ascii="Times New Roman" w:eastAsia="Times New Roman" w:hAnsi="Times New Roman" w:cs="Times New Roman"/>
          <w:sz w:val="24"/>
          <w:szCs w:val="24"/>
          <w:lang w:eastAsia="hu-HU"/>
        </w:rPr>
      </w:pPr>
      <w:r w:rsidRPr="002C429F">
        <w:rPr>
          <w:rFonts w:ascii="Times New Roman" w:eastAsia="Times New Roman" w:hAnsi="Times New Roman" w:cs="Times New Roman"/>
          <w:sz w:val="24"/>
          <w:szCs w:val="24"/>
          <w:lang w:eastAsia="hu-HU"/>
        </w:rPr>
        <w:tab/>
      </w:r>
      <w:r w:rsidRPr="002C429F">
        <w:rPr>
          <w:rFonts w:ascii="Times New Roman" w:eastAsia="Times New Roman" w:hAnsi="Times New Roman" w:cs="Times New Roman"/>
          <w:sz w:val="24"/>
          <w:szCs w:val="24"/>
          <w:lang w:eastAsia="hu-HU"/>
        </w:rPr>
        <w:tab/>
        <w:t xml:space="preserve">     Jegyzői jogi referens</w:t>
      </w:r>
    </w:p>
    <w:p w:rsidR="002C7B8F" w:rsidRPr="002C429F" w:rsidRDefault="002C7B8F" w:rsidP="00405348">
      <w:pPr>
        <w:spacing w:after="100"/>
        <w:rPr>
          <w:rFonts w:ascii="Times New Roman" w:eastAsia="Times New Roman" w:hAnsi="Times New Roman" w:cs="Times New Roman"/>
          <w:sz w:val="24"/>
          <w:szCs w:val="24"/>
          <w:lang w:eastAsia="hu-HU"/>
        </w:rPr>
      </w:pPr>
    </w:p>
    <w:p w:rsidR="002C7B8F" w:rsidRPr="002C429F" w:rsidRDefault="002C7B8F" w:rsidP="00405348">
      <w:pPr>
        <w:spacing w:after="100"/>
        <w:rPr>
          <w:rFonts w:ascii="Times New Roman" w:eastAsia="Times New Roman" w:hAnsi="Times New Roman" w:cs="Times New Roman"/>
          <w:sz w:val="24"/>
          <w:szCs w:val="24"/>
          <w:lang w:eastAsia="hu-HU"/>
        </w:rPr>
      </w:pPr>
    </w:p>
    <w:p w:rsidR="002C7B8F" w:rsidRPr="002C429F" w:rsidRDefault="002C7B8F" w:rsidP="00405348">
      <w:pPr>
        <w:spacing w:after="100"/>
        <w:rPr>
          <w:rFonts w:ascii="Times New Roman" w:eastAsia="Times New Roman" w:hAnsi="Times New Roman" w:cs="Times New Roman"/>
          <w:sz w:val="24"/>
          <w:szCs w:val="24"/>
          <w:lang w:eastAsia="hu-HU"/>
        </w:rPr>
      </w:pPr>
      <w:r w:rsidRPr="002C429F">
        <w:rPr>
          <w:rFonts w:ascii="Times New Roman" w:eastAsia="Times New Roman" w:hAnsi="Times New Roman" w:cs="Times New Roman"/>
          <w:b/>
          <w:sz w:val="24"/>
          <w:szCs w:val="24"/>
          <w:lang w:eastAsia="hu-HU"/>
        </w:rPr>
        <w:t>Egyeztetve:</w:t>
      </w:r>
      <w:r w:rsidRPr="002C429F">
        <w:rPr>
          <w:rFonts w:ascii="Times New Roman" w:eastAsia="Times New Roman" w:hAnsi="Times New Roman" w:cs="Times New Roman"/>
          <w:sz w:val="24"/>
          <w:szCs w:val="24"/>
          <w:lang w:eastAsia="hu-HU"/>
        </w:rPr>
        <w:tab/>
      </w:r>
      <w:proofErr w:type="gramStart"/>
      <w:r w:rsidRPr="002C429F">
        <w:rPr>
          <w:rFonts w:ascii="Times New Roman" w:eastAsia="Times New Roman" w:hAnsi="Times New Roman" w:cs="Times New Roman"/>
          <w:sz w:val="24"/>
          <w:szCs w:val="24"/>
          <w:lang w:eastAsia="hu-HU"/>
        </w:rPr>
        <w:t>……………………………</w:t>
      </w:r>
      <w:r w:rsidR="00E71639">
        <w:rPr>
          <w:rFonts w:ascii="Times New Roman" w:eastAsia="Times New Roman" w:hAnsi="Times New Roman" w:cs="Times New Roman"/>
          <w:sz w:val="24"/>
          <w:szCs w:val="24"/>
          <w:lang w:eastAsia="hu-HU"/>
        </w:rPr>
        <w:t>..</w:t>
      </w:r>
      <w:proofErr w:type="gramEnd"/>
    </w:p>
    <w:p w:rsidR="002C7B8F" w:rsidRPr="002C429F" w:rsidRDefault="002C7B8F" w:rsidP="00405348">
      <w:pPr>
        <w:spacing w:after="100"/>
        <w:rPr>
          <w:rFonts w:ascii="Times New Roman" w:eastAsia="Times New Roman" w:hAnsi="Times New Roman" w:cs="Times New Roman"/>
          <w:sz w:val="24"/>
          <w:szCs w:val="24"/>
          <w:lang w:eastAsia="hu-HU"/>
        </w:rPr>
      </w:pPr>
      <w:r w:rsidRPr="002C429F">
        <w:rPr>
          <w:rFonts w:ascii="Times New Roman" w:eastAsia="Times New Roman" w:hAnsi="Times New Roman" w:cs="Times New Roman"/>
          <w:sz w:val="24"/>
          <w:szCs w:val="24"/>
          <w:lang w:eastAsia="hu-HU"/>
        </w:rPr>
        <w:tab/>
      </w:r>
      <w:r w:rsidRPr="002C429F">
        <w:rPr>
          <w:rFonts w:ascii="Times New Roman" w:eastAsia="Times New Roman" w:hAnsi="Times New Roman" w:cs="Times New Roman"/>
          <w:sz w:val="24"/>
          <w:szCs w:val="24"/>
          <w:lang w:eastAsia="hu-HU"/>
        </w:rPr>
        <w:tab/>
        <w:t xml:space="preserve">           Dankó Virág </w:t>
      </w:r>
    </w:p>
    <w:p w:rsidR="002C7B8F" w:rsidRPr="002C429F" w:rsidRDefault="002C7B8F" w:rsidP="00405348">
      <w:pPr>
        <w:spacing w:after="100"/>
        <w:rPr>
          <w:rFonts w:ascii="Times New Roman" w:eastAsia="Times New Roman" w:hAnsi="Times New Roman" w:cs="Times New Roman"/>
          <w:sz w:val="24"/>
          <w:szCs w:val="24"/>
          <w:lang w:eastAsia="hu-HU"/>
        </w:rPr>
      </w:pPr>
      <w:r w:rsidRPr="002C429F">
        <w:rPr>
          <w:rFonts w:ascii="Times New Roman" w:eastAsia="Times New Roman" w:hAnsi="Times New Roman" w:cs="Times New Roman"/>
          <w:sz w:val="24"/>
          <w:szCs w:val="24"/>
          <w:lang w:eastAsia="hu-HU"/>
        </w:rPr>
        <w:tab/>
      </w:r>
      <w:r w:rsidRPr="002C429F">
        <w:rPr>
          <w:rFonts w:ascii="Times New Roman" w:eastAsia="Times New Roman" w:hAnsi="Times New Roman" w:cs="Times New Roman"/>
          <w:sz w:val="24"/>
          <w:szCs w:val="24"/>
          <w:lang w:eastAsia="hu-HU"/>
        </w:rPr>
        <w:tab/>
        <w:t xml:space="preserve">         Alpolgármester</w:t>
      </w:r>
    </w:p>
    <w:p w:rsidR="002C7B8F" w:rsidRPr="002C429F" w:rsidRDefault="002C7B8F" w:rsidP="00405348">
      <w:pPr>
        <w:spacing w:after="100"/>
        <w:rPr>
          <w:rFonts w:ascii="Times New Roman" w:eastAsia="Times New Roman" w:hAnsi="Times New Roman" w:cs="Times New Roman"/>
          <w:sz w:val="24"/>
          <w:szCs w:val="24"/>
          <w:lang w:eastAsia="hu-HU"/>
        </w:rPr>
      </w:pPr>
    </w:p>
    <w:p w:rsidR="002C7B8F" w:rsidRPr="002C429F" w:rsidRDefault="002C7B8F" w:rsidP="00405348">
      <w:pPr>
        <w:spacing w:after="100"/>
        <w:rPr>
          <w:rFonts w:ascii="Times New Roman" w:eastAsia="Times New Roman" w:hAnsi="Times New Roman" w:cs="Times New Roman"/>
          <w:sz w:val="24"/>
          <w:szCs w:val="24"/>
          <w:lang w:eastAsia="hu-HU"/>
        </w:rPr>
      </w:pPr>
      <w:r w:rsidRPr="002C429F">
        <w:rPr>
          <w:rFonts w:ascii="Times New Roman" w:eastAsia="Times New Roman" w:hAnsi="Times New Roman" w:cs="Times New Roman"/>
          <w:b/>
          <w:sz w:val="24"/>
          <w:szCs w:val="24"/>
          <w:lang w:eastAsia="hu-HU"/>
        </w:rPr>
        <w:t>Látta:</w:t>
      </w:r>
      <w:r w:rsidRPr="002C429F">
        <w:rPr>
          <w:rFonts w:ascii="Times New Roman" w:eastAsia="Times New Roman" w:hAnsi="Times New Roman" w:cs="Times New Roman"/>
          <w:b/>
          <w:sz w:val="24"/>
          <w:szCs w:val="24"/>
          <w:lang w:eastAsia="hu-HU"/>
        </w:rPr>
        <w:tab/>
      </w:r>
      <w:r w:rsidR="00E71639">
        <w:rPr>
          <w:rFonts w:ascii="Times New Roman" w:eastAsia="Times New Roman" w:hAnsi="Times New Roman" w:cs="Times New Roman"/>
          <w:sz w:val="24"/>
          <w:szCs w:val="24"/>
          <w:lang w:eastAsia="hu-HU"/>
        </w:rPr>
        <w:tab/>
      </w:r>
      <w:proofErr w:type="gramStart"/>
      <w:r w:rsidR="00E71639">
        <w:rPr>
          <w:rFonts w:ascii="Times New Roman" w:eastAsia="Times New Roman" w:hAnsi="Times New Roman" w:cs="Times New Roman"/>
          <w:sz w:val="24"/>
          <w:szCs w:val="24"/>
          <w:lang w:eastAsia="hu-HU"/>
        </w:rPr>
        <w:t>……………………………</w:t>
      </w:r>
      <w:proofErr w:type="gramEnd"/>
    </w:p>
    <w:p w:rsidR="002C7B8F" w:rsidRPr="002C429F" w:rsidRDefault="002C7B8F" w:rsidP="00405348">
      <w:pPr>
        <w:spacing w:after="100"/>
        <w:rPr>
          <w:rFonts w:ascii="Times New Roman" w:eastAsia="Times New Roman" w:hAnsi="Times New Roman" w:cs="Times New Roman"/>
          <w:sz w:val="24"/>
          <w:szCs w:val="24"/>
          <w:lang w:eastAsia="hu-HU"/>
        </w:rPr>
      </w:pPr>
      <w:r w:rsidRPr="002C429F">
        <w:rPr>
          <w:rFonts w:ascii="Times New Roman" w:eastAsia="Times New Roman" w:hAnsi="Times New Roman" w:cs="Times New Roman"/>
          <w:sz w:val="24"/>
          <w:szCs w:val="24"/>
          <w:lang w:eastAsia="hu-HU"/>
        </w:rPr>
        <w:tab/>
      </w:r>
      <w:r w:rsidRPr="002C429F">
        <w:rPr>
          <w:rFonts w:ascii="Times New Roman" w:eastAsia="Times New Roman" w:hAnsi="Times New Roman" w:cs="Times New Roman"/>
          <w:sz w:val="24"/>
          <w:szCs w:val="24"/>
          <w:lang w:eastAsia="hu-HU"/>
        </w:rPr>
        <w:tab/>
        <w:t xml:space="preserve">          </w:t>
      </w:r>
      <w:proofErr w:type="gramStart"/>
      <w:r w:rsidRPr="002C429F">
        <w:rPr>
          <w:rFonts w:ascii="Times New Roman" w:eastAsia="Times New Roman" w:hAnsi="Times New Roman" w:cs="Times New Roman"/>
          <w:sz w:val="24"/>
          <w:szCs w:val="24"/>
          <w:lang w:eastAsia="hu-HU"/>
        </w:rPr>
        <w:t>dr.</w:t>
      </w:r>
      <w:proofErr w:type="gramEnd"/>
      <w:r w:rsidRPr="002C429F">
        <w:rPr>
          <w:rFonts w:ascii="Times New Roman" w:eastAsia="Times New Roman" w:hAnsi="Times New Roman" w:cs="Times New Roman"/>
          <w:sz w:val="24"/>
          <w:szCs w:val="24"/>
          <w:lang w:eastAsia="hu-HU"/>
        </w:rPr>
        <w:t xml:space="preserve"> Szalai Tibor </w:t>
      </w:r>
    </w:p>
    <w:p w:rsidR="002C7B8F" w:rsidRPr="002C429F" w:rsidRDefault="002C7B8F" w:rsidP="00405348">
      <w:pPr>
        <w:spacing w:after="100"/>
        <w:rPr>
          <w:rFonts w:ascii="Times New Roman" w:eastAsia="Times New Roman" w:hAnsi="Times New Roman" w:cs="Times New Roman"/>
          <w:sz w:val="24"/>
          <w:szCs w:val="24"/>
          <w:lang w:eastAsia="hu-HU"/>
        </w:rPr>
      </w:pPr>
      <w:r w:rsidRPr="002C429F">
        <w:rPr>
          <w:rFonts w:ascii="Times New Roman" w:eastAsia="Times New Roman" w:hAnsi="Times New Roman" w:cs="Times New Roman"/>
          <w:sz w:val="24"/>
          <w:szCs w:val="24"/>
          <w:lang w:eastAsia="hu-HU"/>
        </w:rPr>
        <w:tab/>
      </w:r>
      <w:r w:rsidRPr="002C429F">
        <w:rPr>
          <w:rFonts w:ascii="Times New Roman" w:eastAsia="Times New Roman" w:hAnsi="Times New Roman" w:cs="Times New Roman"/>
          <w:sz w:val="24"/>
          <w:szCs w:val="24"/>
          <w:lang w:eastAsia="hu-HU"/>
        </w:rPr>
        <w:tab/>
        <w:t xml:space="preserve">                Jegyző</w:t>
      </w:r>
    </w:p>
    <w:p w:rsidR="002C7B8F" w:rsidRPr="002C429F" w:rsidRDefault="002C7B8F" w:rsidP="00405348">
      <w:pPr>
        <w:spacing w:after="100"/>
        <w:rPr>
          <w:rFonts w:ascii="Times New Roman" w:eastAsia="Times New Roman" w:hAnsi="Times New Roman" w:cs="Times New Roman"/>
          <w:sz w:val="24"/>
          <w:szCs w:val="24"/>
          <w:lang w:eastAsia="hu-HU"/>
        </w:rPr>
      </w:pPr>
    </w:p>
    <w:p w:rsidR="002C7B8F" w:rsidRPr="002C429F" w:rsidRDefault="002C7B8F" w:rsidP="00405348">
      <w:pPr>
        <w:spacing w:after="100"/>
        <w:rPr>
          <w:rFonts w:ascii="Times New Roman" w:eastAsia="Times New Roman" w:hAnsi="Times New Roman" w:cs="Times New Roman"/>
          <w:sz w:val="24"/>
          <w:szCs w:val="24"/>
          <w:lang w:eastAsia="hu-HU"/>
        </w:rPr>
      </w:pPr>
    </w:p>
    <w:p w:rsidR="0058212E" w:rsidRPr="002C429F" w:rsidRDefault="0058212E" w:rsidP="00405348">
      <w:pPr>
        <w:spacing w:after="100"/>
        <w:rPr>
          <w:rFonts w:ascii="Times New Roman" w:eastAsia="Times New Roman" w:hAnsi="Times New Roman" w:cs="Times New Roman"/>
          <w:sz w:val="24"/>
          <w:szCs w:val="24"/>
          <w:lang w:eastAsia="hu-HU"/>
        </w:rPr>
      </w:pPr>
    </w:p>
    <w:p w:rsidR="002C7B8F" w:rsidRPr="002C429F" w:rsidRDefault="002C7B8F" w:rsidP="00405348">
      <w:pPr>
        <w:spacing w:after="100"/>
        <w:ind w:left="4248" w:firstLine="708"/>
        <w:jc w:val="center"/>
        <w:rPr>
          <w:rFonts w:ascii="Times New Roman" w:eastAsia="Times New Roman" w:hAnsi="Times New Roman" w:cs="Times New Roman"/>
          <w:sz w:val="24"/>
          <w:szCs w:val="24"/>
          <w:lang w:eastAsia="hu-HU"/>
        </w:rPr>
      </w:pPr>
      <w:r w:rsidRPr="002C429F">
        <w:rPr>
          <w:rFonts w:ascii="Times New Roman" w:eastAsia="Times New Roman" w:hAnsi="Times New Roman" w:cs="Times New Roman"/>
          <w:sz w:val="24"/>
          <w:szCs w:val="24"/>
          <w:lang w:eastAsia="hu-HU"/>
        </w:rPr>
        <w:t>A napirend zárt ülésen történő</w:t>
      </w:r>
    </w:p>
    <w:p w:rsidR="002C7B8F" w:rsidRPr="002C429F" w:rsidRDefault="002C7B8F" w:rsidP="00405348">
      <w:pPr>
        <w:spacing w:after="100"/>
        <w:rPr>
          <w:rFonts w:ascii="Times New Roman" w:eastAsia="Times New Roman" w:hAnsi="Times New Roman" w:cs="Times New Roman"/>
          <w:sz w:val="24"/>
          <w:szCs w:val="24"/>
          <w:lang w:eastAsia="hu-HU"/>
        </w:rPr>
      </w:pPr>
      <w:r w:rsidRPr="002C429F">
        <w:rPr>
          <w:rFonts w:ascii="Times New Roman" w:eastAsia="Times New Roman" w:hAnsi="Times New Roman" w:cs="Times New Roman"/>
          <w:sz w:val="24"/>
          <w:szCs w:val="24"/>
          <w:lang w:eastAsia="hu-HU"/>
        </w:rPr>
        <w:tab/>
      </w:r>
      <w:r w:rsidRPr="002C429F">
        <w:rPr>
          <w:rFonts w:ascii="Times New Roman" w:eastAsia="Times New Roman" w:hAnsi="Times New Roman" w:cs="Times New Roman"/>
          <w:sz w:val="24"/>
          <w:szCs w:val="24"/>
          <w:lang w:eastAsia="hu-HU"/>
        </w:rPr>
        <w:tab/>
      </w:r>
      <w:r w:rsidRPr="002C429F">
        <w:rPr>
          <w:rFonts w:ascii="Times New Roman" w:eastAsia="Times New Roman" w:hAnsi="Times New Roman" w:cs="Times New Roman"/>
          <w:sz w:val="24"/>
          <w:szCs w:val="24"/>
          <w:lang w:eastAsia="hu-HU"/>
        </w:rPr>
        <w:tab/>
      </w:r>
      <w:r w:rsidRPr="002C429F">
        <w:rPr>
          <w:rFonts w:ascii="Times New Roman" w:eastAsia="Times New Roman" w:hAnsi="Times New Roman" w:cs="Times New Roman"/>
          <w:sz w:val="24"/>
          <w:szCs w:val="24"/>
          <w:lang w:eastAsia="hu-HU"/>
        </w:rPr>
        <w:tab/>
      </w:r>
      <w:r w:rsidRPr="002C429F">
        <w:rPr>
          <w:rFonts w:ascii="Times New Roman" w:eastAsia="Times New Roman" w:hAnsi="Times New Roman" w:cs="Times New Roman"/>
          <w:sz w:val="24"/>
          <w:szCs w:val="24"/>
          <w:lang w:eastAsia="hu-HU"/>
        </w:rPr>
        <w:tab/>
      </w:r>
      <w:r w:rsidRPr="002C429F">
        <w:rPr>
          <w:rFonts w:ascii="Times New Roman" w:eastAsia="Times New Roman" w:hAnsi="Times New Roman" w:cs="Times New Roman"/>
          <w:sz w:val="24"/>
          <w:szCs w:val="24"/>
          <w:lang w:eastAsia="hu-HU"/>
        </w:rPr>
        <w:tab/>
      </w:r>
      <w:r w:rsidRPr="002C429F">
        <w:rPr>
          <w:rFonts w:ascii="Times New Roman" w:eastAsia="Times New Roman" w:hAnsi="Times New Roman" w:cs="Times New Roman"/>
          <w:sz w:val="24"/>
          <w:szCs w:val="24"/>
          <w:lang w:eastAsia="hu-HU"/>
        </w:rPr>
        <w:tab/>
        <w:t xml:space="preserve">                    </w:t>
      </w:r>
      <w:proofErr w:type="gramStart"/>
      <w:r w:rsidRPr="002C429F">
        <w:rPr>
          <w:rFonts w:ascii="Times New Roman" w:eastAsia="Times New Roman" w:hAnsi="Times New Roman" w:cs="Times New Roman"/>
          <w:sz w:val="24"/>
          <w:szCs w:val="24"/>
          <w:lang w:eastAsia="hu-HU"/>
        </w:rPr>
        <w:t>tárgyalást</w:t>
      </w:r>
      <w:proofErr w:type="gramEnd"/>
      <w:r w:rsidRPr="002C429F">
        <w:rPr>
          <w:rFonts w:ascii="Times New Roman" w:eastAsia="Times New Roman" w:hAnsi="Times New Roman" w:cs="Times New Roman"/>
          <w:sz w:val="24"/>
          <w:szCs w:val="24"/>
          <w:lang w:eastAsia="hu-HU"/>
        </w:rPr>
        <w:t xml:space="preserve"> </w:t>
      </w:r>
      <w:r w:rsidRPr="002C429F">
        <w:rPr>
          <w:rFonts w:ascii="Times New Roman" w:eastAsia="Times New Roman" w:hAnsi="Times New Roman" w:cs="Times New Roman"/>
          <w:sz w:val="24"/>
          <w:szCs w:val="24"/>
          <w:u w:val="single"/>
          <w:lang w:eastAsia="hu-HU"/>
        </w:rPr>
        <w:t>nem</w:t>
      </w:r>
      <w:r w:rsidRPr="002C429F">
        <w:rPr>
          <w:rFonts w:ascii="Times New Roman" w:eastAsia="Times New Roman" w:hAnsi="Times New Roman" w:cs="Times New Roman"/>
          <w:sz w:val="24"/>
          <w:szCs w:val="24"/>
          <w:lang w:eastAsia="hu-HU"/>
        </w:rPr>
        <w:t xml:space="preserve"> igényel.</w:t>
      </w:r>
    </w:p>
    <w:p w:rsidR="002C7B8F" w:rsidRPr="002C429F" w:rsidRDefault="002C7B8F" w:rsidP="00405348">
      <w:pPr>
        <w:spacing w:after="100"/>
        <w:rPr>
          <w:rFonts w:ascii="Times New Roman" w:eastAsia="Times New Roman" w:hAnsi="Times New Roman" w:cs="Times New Roman"/>
          <w:b/>
          <w:sz w:val="24"/>
          <w:szCs w:val="24"/>
          <w:lang w:eastAsia="hu-HU"/>
        </w:rPr>
      </w:pPr>
      <w:r w:rsidRPr="002C429F">
        <w:rPr>
          <w:rFonts w:ascii="Times New Roman" w:eastAsia="Times New Roman" w:hAnsi="Times New Roman" w:cs="Times New Roman"/>
          <w:b/>
          <w:sz w:val="24"/>
          <w:szCs w:val="24"/>
          <w:lang w:eastAsia="hu-HU"/>
        </w:rPr>
        <w:lastRenderedPageBreak/>
        <w:t>Tisztelt Képviselő-testület!</w:t>
      </w:r>
    </w:p>
    <w:p w:rsidR="002C7B8F" w:rsidRDefault="002C7B8F" w:rsidP="00405348">
      <w:pPr>
        <w:spacing w:after="100"/>
        <w:jc w:val="both"/>
        <w:rPr>
          <w:rFonts w:ascii="Times New Roman" w:eastAsia="Times New Roman" w:hAnsi="Times New Roman" w:cs="Times New Roman"/>
          <w:sz w:val="24"/>
          <w:szCs w:val="24"/>
          <w:lang w:eastAsia="hu-HU"/>
        </w:rPr>
      </w:pPr>
      <w:r w:rsidRPr="002C429F">
        <w:rPr>
          <w:rFonts w:ascii="Times New Roman" w:eastAsia="Times New Roman" w:hAnsi="Times New Roman" w:cs="Times New Roman"/>
          <w:sz w:val="24"/>
          <w:szCs w:val="24"/>
          <w:lang w:eastAsia="hu-HU"/>
        </w:rPr>
        <w:t>A Képviselő-testület lejárt határidejű határozatainak végrehajtásáról - a feladatok elvégzésére kijelölt személyek jelentése alapján - az SZMSZ 14. § (1) bekezdése szerint az alábbiakban számolok be.</w:t>
      </w:r>
    </w:p>
    <w:p w:rsidR="00E806C4" w:rsidRPr="002C429F" w:rsidRDefault="002C429F" w:rsidP="00E806C4">
      <w:pPr>
        <w:pStyle w:val="Hatszm"/>
        <w:rPr>
          <w:sz w:val="24"/>
          <w:szCs w:val="24"/>
        </w:rPr>
      </w:pPr>
      <w:r>
        <w:rPr>
          <w:sz w:val="24"/>
          <w:szCs w:val="24"/>
        </w:rPr>
        <w:t>B</w:t>
      </w:r>
      <w:r w:rsidR="00E806C4" w:rsidRPr="002C429F">
        <w:rPr>
          <w:sz w:val="24"/>
          <w:szCs w:val="24"/>
        </w:rPr>
        <w:t>udapest Főváros II. ker. Önkormányzat</w:t>
      </w:r>
      <w:r w:rsidR="00E806C4" w:rsidRPr="002C429F">
        <w:rPr>
          <w:sz w:val="24"/>
          <w:szCs w:val="24"/>
        </w:rPr>
        <w:br/>
      </w:r>
      <w:r w:rsidR="00E806C4" w:rsidRPr="002C429F">
        <w:rPr>
          <w:color w:val="000080"/>
          <w:sz w:val="24"/>
          <w:szCs w:val="24"/>
        </w:rPr>
        <w:t>171/2015.(V.28.)</w:t>
      </w:r>
      <w:r w:rsidR="00E806C4" w:rsidRPr="002C429F">
        <w:rPr>
          <w:sz w:val="24"/>
          <w:szCs w:val="24"/>
        </w:rPr>
        <w:t xml:space="preserve"> képviselő-testületi határozata</w:t>
      </w:r>
    </w:p>
    <w:p w:rsidR="00E806C4" w:rsidRPr="002C429F" w:rsidRDefault="00E806C4" w:rsidP="00E806C4">
      <w:pPr>
        <w:pStyle w:val="Hatszveg"/>
        <w:rPr>
          <w:sz w:val="24"/>
          <w:szCs w:val="24"/>
        </w:rPr>
      </w:pPr>
      <w:r w:rsidRPr="002C429F">
        <w:rPr>
          <w:sz w:val="24"/>
          <w:szCs w:val="24"/>
        </w:rPr>
        <w:t>A Képviselő-testület</w:t>
      </w:r>
    </w:p>
    <w:p w:rsidR="00E806C4" w:rsidRPr="002C429F" w:rsidRDefault="00E806C4" w:rsidP="00E806C4">
      <w:pPr>
        <w:pStyle w:val="Hatszveg"/>
        <w:rPr>
          <w:bCs/>
          <w:sz w:val="24"/>
          <w:szCs w:val="24"/>
        </w:rPr>
      </w:pPr>
      <w:proofErr w:type="gramStart"/>
      <w:r w:rsidRPr="002C429F">
        <w:rPr>
          <w:sz w:val="24"/>
          <w:szCs w:val="24"/>
        </w:rPr>
        <w:t>úgy</w:t>
      </w:r>
      <w:proofErr w:type="gramEnd"/>
      <w:r w:rsidRPr="002C429F">
        <w:rPr>
          <w:sz w:val="24"/>
          <w:szCs w:val="24"/>
        </w:rPr>
        <w:t xml:space="preserve"> dönt, hogy Budapest Főváros II. Kerületi Önkormányzat a lakásbérleti szerződés megkötésétől </w:t>
      </w:r>
      <w:r w:rsidRPr="002C429F">
        <w:rPr>
          <w:b/>
          <w:bCs/>
          <w:sz w:val="24"/>
          <w:szCs w:val="24"/>
        </w:rPr>
        <w:t>2020. március 31.</w:t>
      </w:r>
      <w:r w:rsidRPr="002C429F">
        <w:rPr>
          <w:sz w:val="24"/>
          <w:szCs w:val="24"/>
        </w:rPr>
        <w:t xml:space="preserve"> napjáig tartó határozott időre </w:t>
      </w:r>
      <w:r w:rsidRPr="002C429F">
        <w:rPr>
          <w:b/>
          <w:bCs/>
          <w:sz w:val="24"/>
          <w:szCs w:val="24"/>
        </w:rPr>
        <w:t xml:space="preserve">bérbe adja </w:t>
      </w:r>
      <w:proofErr w:type="spellStart"/>
      <w:r w:rsidRPr="002C429F">
        <w:rPr>
          <w:b/>
          <w:bCs/>
          <w:sz w:val="24"/>
          <w:szCs w:val="24"/>
        </w:rPr>
        <w:t>Feindné</w:t>
      </w:r>
      <w:proofErr w:type="spellEnd"/>
      <w:r w:rsidRPr="002C429F">
        <w:rPr>
          <w:b/>
          <w:bCs/>
          <w:sz w:val="24"/>
          <w:szCs w:val="24"/>
        </w:rPr>
        <w:t xml:space="preserve"> Fekete Zsanett részére</w:t>
      </w:r>
      <w:r w:rsidRPr="002C429F">
        <w:rPr>
          <w:sz w:val="24"/>
          <w:szCs w:val="24"/>
        </w:rPr>
        <w:t xml:space="preserve"> a 13284/0/A/11 helyrajzi szám alatt nyilvántartott, </w:t>
      </w:r>
      <w:r w:rsidRPr="002C429F">
        <w:rPr>
          <w:b/>
          <w:sz w:val="24"/>
          <w:szCs w:val="24"/>
        </w:rPr>
        <w:t>Budapest II.</w:t>
      </w:r>
      <w:r w:rsidRPr="002C429F">
        <w:rPr>
          <w:sz w:val="24"/>
          <w:szCs w:val="24"/>
        </w:rPr>
        <w:t xml:space="preserve"> </w:t>
      </w:r>
      <w:r w:rsidRPr="002C429F">
        <w:rPr>
          <w:b/>
          <w:sz w:val="24"/>
          <w:szCs w:val="24"/>
        </w:rPr>
        <w:t>kerület</w:t>
      </w:r>
      <w:r w:rsidRPr="002C429F">
        <w:rPr>
          <w:sz w:val="24"/>
          <w:szCs w:val="24"/>
        </w:rPr>
        <w:t xml:space="preserve"> </w:t>
      </w:r>
      <w:r w:rsidRPr="002C429F">
        <w:rPr>
          <w:b/>
          <w:bCs/>
          <w:sz w:val="24"/>
          <w:szCs w:val="24"/>
        </w:rPr>
        <w:t>Margit krt. 51-53. I. emelet 4.</w:t>
      </w:r>
      <w:r w:rsidRPr="002C429F">
        <w:rPr>
          <w:sz w:val="24"/>
          <w:szCs w:val="24"/>
        </w:rPr>
        <w:t xml:space="preserve"> szám alatti, 1 szobás, komfortos, </w:t>
      </w:r>
      <w:smartTag w:uri="urn:schemas-microsoft-com:office:smarttags" w:element="metricconverter">
        <w:smartTagPr>
          <w:attr w:name="ProductID" w:val="29 m2"/>
        </w:smartTagPr>
        <w:r w:rsidRPr="002C429F">
          <w:rPr>
            <w:sz w:val="24"/>
            <w:szCs w:val="24"/>
          </w:rPr>
          <w:t>29 m</w:t>
        </w:r>
        <w:r w:rsidRPr="002C429F">
          <w:rPr>
            <w:sz w:val="24"/>
            <w:szCs w:val="24"/>
            <w:vertAlign w:val="superscript"/>
          </w:rPr>
          <w:t>2</w:t>
        </w:r>
      </w:smartTag>
      <w:r w:rsidRPr="002C429F">
        <w:rPr>
          <w:sz w:val="24"/>
          <w:szCs w:val="24"/>
        </w:rPr>
        <w:t xml:space="preserve"> alapterületű </w:t>
      </w:r>
      <w:r w:rsidRPr="002C429F">
        <w:rPr>
          <w:b/>
          <w:bCs/>
          <w:sz w:val="24"/>
          <w:szCs w:val="24"/>
        </w:rPr>
        <w:t xml:space="preserve">lakást </w:t>
      </w:r>
      <w:r w:rsidRPr="002C429F">
        <w:rPr>
          <w:bCs/>
          <w:sz w:val="24"/>
          <w:szCs w:val="24"/>
        </w:rPr>
        <w:t xml:space="preserve">azzal a feltétellel, hogy </w:t>
      </w:r>
      <w:proofErr w:type="spellStart"/>
      <w:r w:rsidRPr="002C429F">
        <w:rPr>
          <w:bCs/>
          <w:sz w:val="24"/>
          <w:szCs w:val="24"/>
        </w:rPr>
        <w:t>Feindné</w:t>
      </w:r>
      <w:proofErr w:type="spellEnd"/>
      <w:r w:rsidRPr="002C429F">
        <w:rPr>
          <w:bCs/>
          <w:sz w:val="24"/>
          <w:szCs w:val="24"/>
        </w:rPr>
        <w:t xml:space="preserve"> Fekete Zsanett díjtartozását a lakásbérleti szerződés megkötéséig rendezi.</w:t>
      </w:r>
    </w:p>
    <w:p w:rsidR="00E806C4" w:rsidRPr="002C429F" w:rsidRDefault="00E806C4" w:rsidP="00E806C4">
      <w:pPr>
        <w:pStyle w:val="Hatszveg"/>
        <w:rPr>
          <w:sz w:val="24"/>
          <w:szCs w:val="24"/>
        </w:rPr>
      </w:pPr>
      <w:r w:rsidRPr="002C429F">
        <w:rPr>
          <w:sz w:val="24"/>
          <w:szCs w:val="24"/>
        </w:rPr>
        <w:t xml:space="preserve">A Képviselő-testület továbbá úgy dönt, amennyiben </w:t>
      </w:r>
      <w:proofErr w:type="spellStart"/>
      <w:r w:rsidRPr="002C429F">
        <w:rPr>
          <w:sz w:val="24"/>
          <w:szCs w:val="24"/>
        </w:rPr>
        <w:t>Feindné</w:t>
      </w:r>
      <w:proofErr w:type="spellEnd"/>
      <w:r w:rsidRPr="002C429F">
        <w:rPr>
          <w:sz w:val="24"/>
          <w:szCs w:val="24"/>
        </w:rPr>
        <w:t xml:space="preserve"> Fekete Zsanett a lakásbérleti szerződést a jelen határozatról szóló értesítés kézhezvételétől számított 30 napon belül nem köti meg, a határozat hatályát veszti, és abból sem jogok, sem kötelezettségek nem keletkeznek, és Budapest Főváros II. Kerületi Önkormányzat peres eljárást kezdeményez </w:t>
      </w:r>
      <w:proofErr w:type="spellStart"/>
      <w:r w:rsidRPr="002C429F">
        <w:rPr>
          <w:sz w:val="24"/>
          <w:szCs w:val="24"/>
        </w:rPr>
        <w:t>Feindné</w:t>
      </w:r>
      <w:proofErr w:type="spellEnd"/>
      <w:r w:rsidRPr="002C429F">
        <w:rPr>
          <w:sz w:val="24"/>
          <w:szCs w:val="24"/>
        </w:rPr>
        <w:t xml:space="preserve"> Fekete Zsanett és a vele együtt a lakásban élő személyekkel szemben a lakás kiürítése és az esetlegesen fennálló használati díjhátralék és járulékai megfizetése iránt. </w:t>
      </w:r>
    </w:p>
    <w:p w:rsidR="00E806C4" w:rsidRPr="002C429F" w:rsidRDefault="00E806C4" w:rsidP="00E806C4">
      <w:pPr>
        <w:pStyle w:val="Hatszveg"/>
        <w:rPr>
          <w:sz w:val="24"/>
          <w:szCs w:val="24"/>
        </w:rPr>
      </w:pPr>
      <w:proofErr w:type="spellStart"/>
      <w:r w:rsidRPr="002C429F">
        <w:rPr>
          <w:sz w:val="24"/>
          <w:szCs w:val="24"/>
        </w:rPr>
        <w:t>Feindné</w:t>
      </w:r>
      <w:proofErr w:type="spellEnd"/>
      <w:r w:rsidRPr="002C429F">
        <w:rPr>
          <w:sz w:val="24"/>
          <w:szCs w:val="24"/>
        </w:rPr>
        <w:t xml:space="preserve"> Fekete Zsanett az Önkormányzat tulajdonában álló lakások béréről szóló 51/1995. (XII.18.) önkormányzati rendelet 3/A. § (1)-(2) bekezdései szerint szociális helyzet alapján történő bérleti díj fizetésére jogosult.</w:t>
      </w:r>
    </w:p>
    <w:p w:rsidR="00E806C4" w:rsidRPr="002C429F" w:rsidRDefault="00E806C4" w:rsidP="00E806C4">
      <w:pPr>
        <w:pStyle w:val="Hatszveg"/>
        <w:rPr>
          <w:sz w:val="24"/>
          <w:szCs w:val="24"/>
        </w:rPr>
      </w:pPr>
      <w:r w:rsidRPr="002C429F">
        <w:rPr>
          <w:b/>
          <w:sz w:val="24"/>
          <w:szCs w:val="24"/>
          <w:u w:val="single"/>
        </w:rPr>
        <w:t>Felelős:</w:t>
      </w:r>
      <w:r w:rsidR="00E71639">
        <w:rPr>
          <w:sz w:val="24"/>
          <w:szCs w:val="24"/>
        </w:rPr>
        <w:tab/>
        <w:t>P</w:t>
      </w:r>
      <w:r w:rsidRPr="002C429F">
        <w:rPr>
          <w:sz w:val="24"/>
          <w:szCs w:val="24"/>
        </w:rPr>
        <w:t>olgármester</w:t>
      </w:r>
    </w:p>
    <w:p w:rsidR="00E806C4" w:rsidRPr="002C429F" w:rsidRDefault="00E806C4" w:rsidP="00E806C4">
      <w:pPr>
        <w:pStyle w:val="Hatszveg"/>
        <w:rPr>
          <w:sz w:val="24"/>
          <w:szCs w:val="24"/>
        </w:rPr>
      </w:pPr>
      <w:r w:rsidRPr="002C429F">
        <w:rPr>
          <w:b/>
          <w:sz w:val="24"/>
          <w:szCs w:val="24"/>
          <w:u w:val="single"/>
        </w:rPr>
        <w:t>Határidő</w:t>
      </w:r>
      <w:r w:rsidRPr="002C429F">
        <w:rPr>
          <w:b/>
          <w:sz w:val="24"/>
          <w:szCs w:val="24"/>
        </w:rPr>
        <w:t xml:space="preserve">: </w:t>
      </w:r>
      <w:r w:rsidRPr="002C429F">
        <w:rPr>
          <w:sz w:val="24"/>
          <w:szCs w:val="24"/>
        </w:rPr>
        <w:t>2015. július 31.</w:t>
      </w:r>
    </w:p>
    <w:p w:rsidR="00E806C4" w:rsidRPr="002C429F" w:rsidRDefault="00E806C4" w:rsidP="00E806C4">
      <w:pPr>
        <w:pStyle w:val="Hatszveg"/>
        <w:rPr>
          <w:sz w:val="24"/>
          <w:szCs w:val="24"/>
        </w:rPr>
      </w:pPr>
      <w:r w:rsidRPr="002C429F">
        <w:rPr>
          <w:sz w:val="24"/>
          <w:szCs w:val="24"/>
        </w:rPr>
        <w:t>(20 képviselő van jelen, 20 igen, egyhangú)</w:t>
      </w:r>
    </w:p>
    <w:p w:rsidR="00E806C4" w:rsidRPr="002C429F" w:rsidRDefault="00E806C4" w:rsidP="00E806C4">
      <w:pPr>
        <w:pStyle w:val="Nincstrkz"/>
        <w:rPr>
          <w:rFonts w:ascii="Times New Roman" w:hAnsi="Times New Roman" w:cs="Times New Roman"/>
          <w:sz w:val="24"/>
          <w:szCs w:val="24"/>
        </w:rPr>
      </w:pPr>
      <w:r w:rsidRPr="002C429F">
        <w:rPr>
          <w:rFonts w:ascii="Times New Roman" w:hAnsi="Times New Roman" w:cs="Times New Roman"/>
          <w:b/>
          <w:sz w:val="24"/>
          <w:szCs w:val="24"/>
          <w:u w:val="single"/>
        </w:rPr>
        <w:t>A határozat végrehajtását végzi</w:t>
      </w:r>
      <w:r w:rsidRPr="002C429F">
        <w:rPr>
          <w:rFonts w:ascii="Times New Roman" w:hAnsi="Times New Roman" w:cs="Times New Roman"/>
          <w:sz w:val="24"/>
          <w:szCs w:val="24"/>
        </w:rPr>
        <w:t>: Vagyonhasznosítási és Ingatlan-nyilvántartási Iroda vezetője</w:t>
      </w:r>
    </w:p>
    <w:p w:rsidR="00E806C4" w:rsidRDefault="00E806C4" w:rsidP="00E806C4">
      <w:pPr>
        <w:pStyle w:val="NappElad"/>
        <w:ind w:left="0" w:firstLine="0"/>
        <w:jc w:val="both"/>
        <w:rPr>
          <w:sz w:val="24"/>
          <w:szCs w:val="24"/>
        </w:rPr>
      </w:pPr>
      <w:r w:rsidRPr="002C429F">
        <w:rPr>
          <w:b/>
          <w:sz w:val="24"/>
          <w:szCs w:val="24"/>
          <w:u w:val="single"/>
          <w:lang w:eastAsia="ar-SA"/>
        </w:rPr>
        <w:t>Végrehajtás:</w:t>
      </w:r>
      <w:r w:rsidRPr="002C429F">
        <w:rPr>
          <w:sz w:val="24"/>
          <w:szCs w:val="24"/>
          <w:lang w:eastAsia="ar-SA"/>
        </w:rPr>
        <w:t xml:space="preserve"> </w:t>
      </w:r>
      <w:r w:rsidRPr="002C429F">
        <w:rPr>
          <w:sz w:val="24"/>
          <w:szCs w:val="24"/>
        </w:rPr>
        <w:t>A</w:t>
      </w:r>
      <w:r w:rsidR="00C158AD">
        <w:rPr>
          <w:sz w:val="24"/>
          <w:szCs w:val="24"/>
        </w:rPr>
        <w:t xml:space="preserve"> Képviselő-testület döntéséről </w:t>
      </w:r>
      <w:r w:rsidRPr="002C429F">
        <w:rPr>
          <w:sz w:val="24"/>
          <w:szCs w:val="24"/>
        </w:rPr>
        <w:t xml:space="preserve">2015. június 11. napján kelt levélben értesítettük </w:t>
      </w:r>
      <w:proofErr w:type="spellStart"/>
      <w:r w:rsidRPr="002C429F">
        <w:rPr>
          <w:sz w:val="24"/>
          <w:szCs w:val="24"/>
        </w:rPr>
        <w:t>Feindné</w:t>
      </w:r>
      <w:proofErr w:type="spellEnd"/>
      <w:r w:rsidRPr="002C429F">
        <w:rPr>
          <w:sz w:val="24"/>
          <w:szCs w:val="24"/>
        </w:rPr>
        <w:t xml:space="preserve"> Fekete Zsanettet, amelyet </w:t>
      </w:r>
      <w:r w:rsidR="00C158AD">
        <w:rPr>
          <w:sz w:val="24"/>
          <w:szCs w:val="24"/>
        </w:rPr>
        <w:t xml:space="preserve">a </w:t>
      </w:r>
      <w:r w:rsidRPr="002C429F">
        <w:rPr>
          <w:sz w:val="24"/>
          <w:szCs w:val="24"/>
        </w:rPr>
        <w:t xml:space="preserve">kérelmező 2015. június 15. napján vett át. </w:t>
      </w:r>
      <w:proofErr w:type="spellStart"/>
      <w:r w:rsidRPr="002C429F">
        <w:rPr>
          <w:sz w:val="24"/>
          <w:szCs w:val="24"/>
        </w:rPr>
        <w:t>Feindné</w:t>
      </w:r>
      <w:proofErr w:type="spellEnd"/>
      <w:r w:rsidRPr="002C429F">
        <w:rPr>
          <w:sz w:val="24"/>
          <w:szCs w:val="24"/>
        </w:rPr>
        <w:t xml:space="preserve"> Fekete Zsanett a lakásbérleti szerződést a Kt. döntésben foglalt határidőn belül nem kötötte meg, ezért Irodánk felszólította a lakás kiürítésére. A peres eljárás megindítására nem került sor, mert </w:t>
      </w:r>
      <w:proofErr w:type="spellStart"/>
      <w:r w:rsidRPr="002C429F">
        <w:rPr>
          <w:sz w:val="24"/>
          <w:szCs w:val="24"/>
        </w:rPr>
        <w:t>Feindné</w:t>
      </w:r>
      <w:proofErr w:type="spellEnd"/>
      <w:r w:rsidRPr="002C429F">
        <w:rPr>
          <w:sz w:val="24"/>
          <w:szCs w:val="24"/>
        </w:rPr>
        <w:t xml:space="preserve"> Fekete Zsanett kérelmet nyújtott be a lakás további bérbe adására, amelynek elbírálására várhatóan a Kt. 2015. november havi rendes ülésén kerül sor.</w:t>
      </w:r>
    </w:p>
    <w:p w:rsidR="00E806C4" w:rsidRPr="002C429F" w:rsidRDefault="002C429F" w:rsidP="00E806C4">
      <w:pPr>
        <w:pStyle w:val="NappElad"/>
        <w:ind w:left="0" w:firstLine="0"/>
        <w:jc w:val="both"/>
        <w:rPr>
          <w:sz w:val="24"/>
          <w:szCs w:val="24"/>
          <w:u w:val="single"/>
        </w:rPr>
      </w:pPr>
      <w:r w:rsidRPr="002C429F">
        <w:rPr>
          <w:sz w:val="24"/>
          <w:szCs w:val="24"/>
        </w:rPr>
        <w:t>Kérem</w:t>
      </w:r>
      <w:r w:rsidR="00E806C4" w:rsidRPr="002C429F">
        <w:rPr>
          <w:sz w:val="24"/>
          <w:szCs w:val="24"/>
        </w:rPr>
        <w:t xml:space="preserve"> a </w:t>
      </w:r>
      <w:r w:rsidR="00E806C4" w:rsidRPr="002C429F">
        <w:rPr>
          <w:sz w:val="24"/>
          <w:szCs w:val="24"/>
          <w:u w:val="single"/>
        </w:rPr>
        <w:t>végrehajtási határidő meghosszabbítását 2016. március 31. napjáig.</w:t>
      </w:r>
    </w:p>
    <w:p w:rsidR="00E806C4" w:rsidRPr="002C429F" w:rsidRDefault="00E806C4" w:rsidP="00E806C4">
      <w:pPr>
        <w:pStyle w:val="Hatszm"/>
        <w:rPr>
          <w:sz w:val="24"/>
          <w:szCs w:val="24"/>
        </w:rPr>
      </w:pPr>
      <w:r w:rsidRPr="002C429F">
        <w:rPr>
          <w:sz w:val="24"/>
          <w:szCs w:val="24"/>
        </w:rPr>
        <w:t>Budapest Főváros II. ker. Önkormányzat</w:t>
      </w:r>
      <w:r w:rsidRPr="002C429F">
        <w:rPr>
          <w:sz w:val="24"/>
          <w:szCs w:val="24"/>
        </w:rPr>
        <w:br/>
      </w:r>
      <w:r w:rsidRPr="002C429F">
        <w:rPr>
          <w:color w:val="000080"/>
          <w:sz w:val="24"/>
          <w:szCs w:val="24"/>
        </w:rPr>
        <w:t>172/2015.(V.28.)</w:t>
      </w:r>
      <w:r w:rsidRPr="002C429F">
        <w:rPr>
          <w:sz w:val="24"/>
          <w:szCs w:val="24"/>
        </w:rPr>
        <w:t xml:space="preserve"> képviselő-testületi határozata</w:t>
      </w:r>
    </w:p>
    <w:p w:rsidR="00E806C4" w:rsidRPr="002C429F" w:rsidRDefault="00E806C4" w:rsidP="00E806C4">
      <w:pPr>
        <w:pStyle w:val="Hatszveg"/>
        <w:rPr>
          <w:sz w:val="24"/>
          <w:szCs w:val="24"/>
        </w:rPr>
      </w:pPr>
      <w:r w:rsidRPr="002C429F">
        <w:rPr>
          <w:sz w:val="24"/>
          <w:szCs w:val="24"/>
        </w:rPr>
        <w:t>A Képviselő-testület</w:t>
      </w:r>
    </w:p>
    <w:p w:rsidR="00E806C4" w:rsidRPr="002C429F" w:rsidRDefault="00E806C4" w:rsidP="00E806C4">
      <w:pPr>
        <w:pStyle w:val="Hatszveg"/>
        <w:rPr>
          <w:rFonts w:eastAsia="Arial Unicode MS"/>
          <w:sz w:val="24"/>
          <w:szCs w:val="24"/>
        </w:rPr>
      </w:pPr>
      <w:r w:rsidRPr="002C429F">
        <w:rPr>
          <w:rFonts w:eastAsia="Arial Unicode MS"/>
          <w:sz w:val="24"/>
          <w:szCs w:val="24"/>
        </w:rPr>
        <w:t xml:space="preserve">úgy dönt, hogy a Budapest Főváros II. Kerületi Önkormányzat a lakásbérleti szerződés megkötésétől </w:t>
      </w:r>
      <w:r w:rsidRPr="002C429F">
        <w:rPr>
          <w:rFonts w:eastAsia="Arial Unicode MS"/>
          <w:b/>
          <w:sz w:val="24"/>
          <w:szCs w:val="24"/>
        </w:rPr>
        <w:t xml:space="preserve">2019. december 31. napjáig tartó határozott időre bérbe adja Sáfrány Edit Zsuzsanna </w:t>
      </w:r>
      <w:r w:rsidRPr="002C429F">
        <w:rPr>
          <w:rFonts w:eastAsia="Arial Unicode MS"/>
          <w:bCs/>
          <w:sz w:val="24"/>
          <w:szCs w:val="24"/>
        </w:rPr>
        <w:t>r</w:t>
      </w:r>
      <w:r w:rsidRPr="002C429F">
        <w:rPr>
          <w:rFonts w:eastAsia="Arial Unicode MS"/>
          <w:sz w:val="24"/>
          <w:szCs w:val="24"/>
        </w:rPr>
        <w:t>észére a 13694/6/A/15 helyrajzi szám alatt nyilvántartott, Budapest II. kerület Varsányi udvar 2. III. 15.</w:t>
      </w:r>
      <w:r w:rsidRPr="002C429F">
        <w:rPr>
          <w:rFonts w:eastAsia="Arial Unicode MS"/>
          <w:bCs/>
          <w:sz w:val="24"/>
          <w:szCs w:val="24"/>
        </w:rPr>
        <w:t xml:space="preserve"> szám alatti 2,5 szobás, 66 m2 </w:t>
      </w:r>
      <w:r w:rsidRPr="002C429F">
        <w:rPr>
          <w:rFonts w:eastAsia="Arial Unicode MS"/>
          <w:sz w:val="24"/>
          <w:szCs w:val="24"/>
        </w:rPr>
        <w:t xml:space="preserve">alapterületű </w:t>
      </w:r>
      <w:r w:rsidRPr="002C429F">
        <w:rPr>
          <w:rFonts w:eastAsia="Arial Unicode MS"/>
          <w:b/>
          <w:bCs/>
          <w:sz w:val="24"/>
          <w:szCs w:val="24"/>
        </w:rPr>
        <w:t>lakást.</w:t>
      </w:r>
      <w:r w:rsidRPr="002C429F">
        <w:rPr>
          <w:rFonts w:eastAsia="Arial Unicode MS"/>
          <w:sz w:val="24"/>
          <w:szCs w:val="24"/>
        </w:rPr>
        <w:t xml:space="preserve"> </w:t>
      </w:r>
    </w:p>
    <w:p w:rsidR="00E806C4" w:rsidRPr="002C429F" w:rsidRDefault="00E806C4" w:rsidP="00E806C4">
      <w:pPr>
        <w:pStyle w:val="Hatszveg"/>
        <w:rPr>
          <w:rFonts w:eastAsia="Arial Unicode MS"/>
          <w:sz w:val="24"/>
          <w:szCs w:val="24"/>
        </w:rPr>
      </w:pPr>
      <w:r w:rsidRPr="002C429F">
        <w:rPr>
          <w:rFonts w:eastAsia="Arial Unicode MS"/>
          <w:sz w:val="24"/>
          <w:szCs w:val="24"/>
        </w:rPr>
        <w:lastRenderedPageBreak/>
        <w:t xml:space="preserve">A lakásbérleti szerződés megkötésére kizárólag az alábbi </w:t>
      </w:r>
      <w:r w:rsidRPr="002C429F">
        <w:rPr>
          <w:rFonts w:eastAsia="Arial Unicode MS"/>
          <w:bCs/>
          <w:sz w:val="24"/>
          <w:szCs w:val="24"/>
        </w:rPr>
        <w:t>feltételek együttes teljesítése esetén</w:t>
      </w:r>
      <w:r w:rsidRPr="002C429F">
        <w:rPr>
          <w:rFonts w:eastAsia="Arial Unicode MS"/>
          <w:sz w:val="24"/>
          <w:szCs w:val="24"/>
        </w:rPr>
        <w:t xml:space="preserve"> kerülhet sor:</w:t>
      </w:r>
    </w:p>
    <w:p w:rsidR="00E806C4" w:rsidRPr="002C429F" w:rsidRDefault="00E806C4" w:rsidP="00E806C4">
      <w:pPr>
        <w:pStyle w:val="Hatszveg"/>
        <w:rPr>
          <w:rFonts w:eastAsia="Arial Unicode MS"/>
          <w:sz w:val="24"/>
          <w:szCs w:val="24"/>
        </w:rPr>
      </w:pPr>
      <w:r w:rsidRPr="002C429F">
        <w:rPr>
          <w:rFonts w:eastAsia="Arial Unicode MS"/>
          <w:sz w:val="24"/>
          <w:szCs w:val="24"/>
        </w:rPr>
        <w:t xml:space="preserve">- Sáfrány Edit Zsuzsanna vállalja, hogy a Budapest II. kerület Varsányi udvar 2. III. 15. szám alatti lakásra 2015. április 30. napjáig fennálló 728.314,- Ft összegű díjtartozását (lakbér, használati díj, szemétszállítási díj, fűtési költség) az Önkormányzattal megkötendő részletfizetési megállapodás alapján 2015. július 1. napjától kezdődően 24 hónap alatt minden hónap 15. napjáig előre esedékesen kiegyenlíti. Az </w:t>
      </w:r>
      <w:r w:rsidRPr="002C429F">
        <w:rPr>
          <w:rFonts w:eastAsia="Arial Unicode MS"/>
          <w:bCs/>
          <w:sz w:val="24"/>
          <w:szCs w:val="24"/>
        </w:rPr>
        <w:t>első havi részlet esedékessége 2015. július 15. napja</w:t>
      </w:r>
      <w:r w:rsidRPr="002C429F">
        <w:rPr>
          <w:rFonts w:eastAsia="Arial Unicode MS"/>
          <w:sz w:val="24"/>
          <w:szCs w:val="24"/>
        </w:rPr>
        <w:t>, összege 30.356,- Ft, a további részletek összege egységesen havi 30.346,- Ft, az utolsó részlet esedékessége 2017. június 15. napja, továbbá</w:t>
      </w:r>
    </w:p>
    <w:p w:rsidR="00E806C4" w:rsidRPr="002C429F" w:rsidRDefault="00E806C4" w:rsidP="00E806C4">
      <w:pPr>
        <w:pStyle w:val="Hatszveg"/>
        <w:rPr>
          <w:rFonts w:ascii="FrutigerTT" w:eastAsia="Arial Unicode MS" w:hAnsi="FrutigerTT"/>
          <w:bCs/>
          <w:sz w:val="24"/>
          <w:szCs w:val="24"/>
        </w:rPr>
      </w:pPr>
      <w:r w:rsidRPr="002C429F">
        <w:rPr>
          <w:rFonts w:eastAsia="Arial Unicode MS"/>
          <w:sz w:val="24"/>
          <w:szCs w:val="24"/>
        </w:rPr>
        <w:t>- Sáfrány Edit Zsuzsanna a 2015. április 1. napjától esedékes folyó havi használati díjat és a lakás használatával együtt járó, a bérbeadó által a lakás használata keretében nyújtott szolgáltatások díját esedékességkor kiegyenlíti.</w:t>
      </w:r>
    </w:p>
    <w:p w:rsidR="00E806C4" w:rsidRPr="002C429F" w:rsidRDefault="00E806C4" w:rsidP="00E806C4">
      <w:pPr>
        <w:pStyle w:val="Hatszveg"/>
        <w:rPr>
          <w:rFonts w:eastAsia="Arial Unicode MS"/>
          <w:bCs/>
          <w:sz w:val="24"/>
          <w:szCs w:val="24"/>
        </w:rPr>
      </w:pPr>
      <w:r w:rsidRPr="002C429F">
        <w:rPr>
          <w:rFonts w:eastAsia="Arial Unicode MS"/>
          <w:bCs/>
          <w:sz w:val="24"/>
          <w:szCs w:val="24"/>
        </w:rPr>
        <w:t>Sáfrány Edit Zsuzsanna az Önkormányzat tulajdonában álló lakások béréről szóló 51/1995.(XII.18.) rendelet 3/A. § (1)-(2) bekezdései alapján a bérleti szerződés megkötését követően – amennyiben ennek a bérleti szerződés megkötésekor a jövedelmi-vagyoni feltételei továbbra is fennállnak - szociális helyzet alapján megállapított bérleti díj, a lakásbérleti szerződés megkötéséig a szociális alapú bérleti díjjal megegyező összegű használati díj fizetésére jogosult.</w:t>
      </w:r>
    </w:p>
    <w:p w:rsidR="00E806C4" w:rsidRPr="002C429F" w:rsidRDefault="00E806C4" w:rsidP="00E806C4">
      <w:pPr>
        <w:pStyle w:val="Hatszveg"/>
        <w:rPr>
          <w:rFonts w:eastAsia="Arial Unicode MS"/>
          <w:sz w:val="24"/>
          <w:szCs w:val="24"/>
        </w:rPr>
      </w:pPr>
      <w:r w:rsidRPr="002C429F">
        <w:rPr>
          <w:rFonts w:eastAsia="Arial Unicode MS"/>
          <w:sz w:val="24"/>
          <w:szCs w:val="24"/>
        </w:rPr>
        <w:t>Sáfrány Edit Zsuzsanna a lakásbérleti szerződés megkötésekor óvadék fizetésére a 34/2004.(X.13.) önkormányzati rendelet 26/A. § (1) bekezdése alapján nem köteles.</w:t>
      </w:r>
    </w:p>
    <w:p w:rsidR="00E806C4" w:rsidRPr="002C429F" w:rsidRDefault="00E806C4" w:rsidP="00E806C4">
      <w:pPr>
        <w:pStyle w:val="Hatszveg"/>
        <w:rPr>
          <w:rFonts w:eastAsia="Arial Unicode MS"/>
          <w:sz w:val="24"/>
          <w:szCs w:val="24"/>
        </w:rPr>
      </w:pPr>
      <w:r w:rsidRPr="002C429F">
        <w:rPr>
          <w:rFonts w:eastAsia="Arial Unicode MS"/>
          <w:sz w:val="24"/>
          <w:szCs w:val="24"/>
        </w:rPr>
        <w:t>A Képviselő-testület továbbá úgy dönt, hogy az Önkormányzat a részletfizetési megállapodás megkötésekor a lakásra fennálló tőketartozásra, a részletfizetési megállapodás aláírásának napjáig keletkezett késedelmi kamatok megfizetését felfüggeszti. Amennyiben Sáfrány Edit Zsuzsanna az előírt kötelezettségeket a megállapodásban foglaltaknak megfelelően teljesítette és a követelésről lemondásnak a 34/2004.(X.13.) önkormányzati rendelet 12. § (2) bekezdésében meghatározott jövedelmi és vagyoni feltételei fennállnak, a kamattartozás elengedéséről az Egészségügyi, Szociális és Lakásügyi Bizottság véleménye alapján a Gazdasági és Tulajdonosi Bizottság jogosult dönteni.</w:t>
      </w:r>
    </w:p>
    <w:p w:rsidR="00E806C4" w:rsidRPr="002C429F" w:rsidRDefault="00E806C4" w:rsidP="00E806C4">
      <w:pPr>
        <w:pStyle w:val="Hatszveg"/>
        <w:rPr>
          <w:rFonts w:eastAsia="Arial Unicode MS"/>
          <w:sz w:val="24"/>
          <w:szCs w:val="24"/>
        </w:rPr>
      </w:pPr>
      <w:r w:rsidRPr="002C429F">
        <w:rPr>
          <w:rFonts w:eastAsia="Arial Unicode MS"/>
          <w:sz w:val="24"/>
          <w:szCs w:val="24"/>
        </w:rPr>
        <w:t xml:space="preserve">Amennyiben Sáfrány Edit Zsuzsanna az esedékes részletek megfizetésével 60 napot meghaladó késedelembe esik, a részletfizetési kedvezmény megszűnik, a megállapodás hatályát veszti, és az egész tartozás járulékaival együtt egy összegben esedékessé válik. </w:t>
      </w:r>
    </w:p>
    <w:p w:rsidR="00E806C4" w:rsidRPr="002C429F" w:rsidRDefault="00E806C4" w:rsidP="00E806C4">
      <w:pPr>
        <w:pStyle w:val="Hatszveg"/>
        <w:rPr>
          <w:rFonts w:eastAsia="Arial Unicode MS"/>
          <w:sz w:val="24"/>
          <w:szCs w:val="24"/>
        </w:rPr>
      </w:pPr>
      <w:r w:rsidRPr="002C429F">
        <w:rPr>
          <w:rFonts w:eastAsia="Arial Unicode MS"/>
          <w:sz w:val="24"/>
          <w:szCs w:val="24"/>
        </w:rPr>
        <w:t xml:space="preserve">Amennyiben Sáfrány Edit Zsuzsanna a részletfizetési megállapodást jelen képviselő-testületi határozat kézhezvételétől számított 30 napon belül nem köti meg, vagy a részletfizetéssel érintett díjtartozás nem teljesítés miatt esedékessé válik, vagy a lakás fenntartásával kapcsolatos folyó díjakat nem fizeti, az Önkormányzat nem köt vele bérleti szerződést, a képviselő–testületi határozat a bérleti szerződés megkötésére vonatkozó részében hatályát veszíti, és az Önkormányzat peres eljárást kezdeményez Sáfrány Edit Zsuzsannával szemben a lakás kiürítése és a díjhátralék, valamint járulékai megfizetése iránt. </w:t>
      </w:r>
    </w:p>
    <w:p w:rsidR="00E806C4" w:rsidRPr="002C429F" w:rsidRDefault="00E806C4" w:rsidP="00E806C4">
      <w:pPr>
        <w:pStyle w:val="Hatszveg"/>
        <w:rPr>
          <w:sz w:val="24"/>
          <w:szCs w:val="24"/>
        </w:rPr>
      </w:pPr>
      <w:r w:rsidRPr="002C429F">
        <w:rPr>
          <w:b/>
          <w:sz w:val="24"/>
          <w:szCs w:val="24"/>
          <w:u w:val="single"/>
        </w:rPr>
        <w:t>Felelős</w:t>
      </w:r>
      <w:r w:rsidRPr="002C429F">
        <w:rPr>
          <w:sz w:val="24"/>
          <w:szCs w:val="24"/>
        </w:rPr>
        <w:t xml:space="preserve">: </w:t>
      </w:r>
      <w:r w:rsidR="00E71639">
        <w:rPr>
          <w:sz w:val="24"/>
          <w:szCs w:val="24"/>
        </w:rPr>
        <w:t>P</w:t>
      </w:r>
      <w:r w:rsidRPr="002C429F">
        <w:rPr>
          <w:sz w:val="24"/>
          <w:szCs w:val="24"/>
        </w:rPr>
        <w:t xml:space="preserve">olgármester </w:t>
      </w:r>
    </w:p>
    <w:p w:rsidR="00E806C4" w:rsidRPr="002C429F" w:rsidRDefault="00E806C4" w:rsidP="00E806C4">
      <w:pPr>
        <w:pStyle w:val="Hatszveg"/>
        <w:rPr>
          <w:sz w:val="24"/>
          <w:szCs w:val="24"/>
        </w:rPr>
      </w:pPr>
      <w:r w:rsidRPr="002C429F">
        <w:rPr>
          <w:b/>
          <w:sz w:val="24"/>
          <w:szCs w:val="24"/>
          <w:u w:val="single"/>
        </w:rPr>
        <w:t>Határidő</w:t>
      </w:r>
      <w:r w:rsidRPr="002C429F">
        <w:rPr>
          <w:sz w:val="24"/>
          <w:szCs w:val="24"/>
        </w:rPr>
        <w:t>: 2015. szeptember 30.</w:t>
      </w:r>
    </w:p>
    <w:p w:rsidR="00E806C4" w:rsidRPr="002C429F" w:rsidRDefault="00E806C4" w:rsidP="00E806C4">
      <w:pPr>
        <w:pStyle w:val="Hatszveg"/>
        <w:rPr>
          <w:rFonts w:eastAsia="Arial Unicode MS"/>
          <w:sz w:val="24"/>
          <w:szCs w:val="24"/>
        </w:rPr>
      </w:pPr>
      <w:r w:rsidRPr="002C429F">
        <w:rPr>
          <w:rFonts w:eastAsia="Arial Unicode MS"/>
          <w:sz w:val="24"/>
          <w:szCs w:val="24"/>
        </w:rPr>
        <w:t>(20 képviselő van jelen, 20 igen, egyhangú)</w:t>
      </w:r>
    </w:p>
    <w:p w:rsidR="00E806C4" w:rsidRPr="002C429F" w:rsidRDefault="00E806C4" w:rsidP="00E806C4">
      <w:pPr>
        <w:pStyle w:val="Nincstrkz"/>
        <w:rPr>
          <w:rFonts w:ascii="Times New Roman" w:hAnsi="Times New Roman" w:cs="Times New Roman"/>
          <w:sz w:val="24"/>
          <w:szCs w:val="24"/>
        </w:rPr>
      </w:pPr>
      <w:r w:rsidRPr="002C429F">
        <w:rPr>
          <w:rFonts w:ascii="Times New Roman" w:hAnsi="Times New Roman" w:cs="Times New Roman"/>
          <w:b/>
          <w:sz w:val="24"/>
          <w:szCs w:val="24"/>
          <w:u w:val="single"/>
        </w:rPr>
        <w:lastRenderedPageBreak/>
        <w:t>A határozat végrehajtását végzi</w:t>
      </w:r>
      <w:r w:rsidRPr="002C429F">
        <w:rPr>
          <w:rFonts w:ascii="Times New Roman" w:hAnsi="Times New Roman" w:cs="Times New Roman"/>
          <w:sz w:val="24"/>
          <w:szCs w:val="24"/>
        </w:rPr>
        <w:t>: Vagyonhasznosítási és Ingatlan-nyilvántartási Iroda    vezetője</w:t>
      </w:r>
    </w:p>
    <w:p w:rsidR="00E806C4" w:rsidRDefault="00E806C4" w:rsidP="00E806C4">
      <w:pPr>
        <w:pStyle w:val="NappElad"/>
        <w:ind w:left="0" w:firstLine="0"/>
        <w:jc w:val="both"/>
        <w:rPr>
          <w:sz w:val="24"/>
          <w:szCs w:val="24"/>
        </w:rPr>
      </w:pPr>
      <w:r w:rsidRPr="002C429F">
        <w:rPr>
          <w:b/>
          <w:sz w:val="24"/>
          <w:szCs w:val="24"/>
          <w:u w:val="single"/>
          <w:lang w:eastAsia="ar-SA"/>
        </w:rPr>
        <w:t>Végrehajtás</w:t>
      </w:r>
      <w:r w:rsidRPr="002C429F">
        <w:rPr>
          <w:sz w:val="24"/>
          <w:szCs w:val="24"/>
          <w:lang w:eastAsia="ar-SA"/>
        </w:rPr>
        <w:t xml:space="preserve">: </w:t>
      </w:r>
      <w:r w:rsidR="00C158AD">
        <w:rPr>
          <w:sz w:val="24"/>
          <w:szCs w:val="24"/>
        </w:rPr>
        <w:t>Sáfrány Edit Zsuzsannát</w:t>
      </w:r>
      <w:r w:rsidRPr="002C429F">
        <w:rPr>
          <w:sz w:val="24"/>
          <w:szCs w:val="24"/>
        </w:rPr>
        <w:t xml:space="preserve"> 2015. június 8. napján kelt levélben értesítettük a Képviselő-testület döntéséről. Sáfrány Edit Zsuzsanna a részletfizetési megállapodást a képviselő-testületi döntésben előírt határidőben - 2015. július 15. napján - megkötötte, a törlesztő részleteket, és a folyó havi használati díjat rendszeresen fizeti.</w:t>
      </w:r>
    </w:p>
    <w:p w:rsidR="00E71639" w:rsidRPr="00E71639" w:rsidRDefault="00E71639" w:rsidP="00E71639">
      <w:pPr>
        <w:rPr>
          <w:lang w:eastAsia="hu-HU"/>
        </w:rPr>
      </w:pPr>
    </w:p>
    <w:p w:rsidR="00E806C4" w:rsidRPr="002C429F" w:rsidRDefault="00E806C4" w:rsidP="00E806C4">
      <w:pPr>
        <w:suppressAutoHyphens/>
        <w:spacing w:after="100"/>
        <w:jc w:val="both"/>
        <w:rPr>
          <w:rFonts w:ascii="Times New Roman" w:eastAsia="Times New Roman" w:hAnsi="Times New Roman" w:cs="Times New Roman"/>
          <w:sz w:val="24"/>
          <w:szCs w:val="24"/>
          <w:u w:val="single"/>
          <w:lang w:eastAsia="hu-HU"/>
        </w:rPr>
      </w:pPr>
      <w:r w:rsidRPr="002C429F">
        <w:rPr>
          <w:rFonts w:ascii="Times New Roman" w:eastAsia="Times New Roman" w:hAnsi="Times New Roman" w:cs="Times New Roman"/>
          <w:sz w:val="24"/>
          <w:szCs w:val="24"/>
          <w:lang w:eastAsia="ar-SA"/>
        </w:rPr>
        <w:t xml:space="preserve">Kérem </w:t>
      </w:r>
      <w:r w:rsidRPr="002C429F">
        <w:rPr>
          <w:rFonts w:ascii="Times New Roman" w:eastAsia="Times New Roman" w:hAnsi="Times New Roman" w:cs="Times New Roman"/>
          <w:sz w:val="24"/>
          <w:szCs w:val="24"/>
          <w:lang w:eastAsia="hu-HU"/>
        </w:rPr>
        <w:t xml:space="preserve">a határozat végrehajtásáról szóló beszámoló </w:t>
      </w:r>
      <w:r w:rsidRPr="002C429F">
        <w:rPr>
          <w:rFonts w:ascii="Times New Roman" w:eastAsia="Times New Roman" w:hAnsi="Times New Roman" w:cs="Times New Roman"/>
          <w:sz w:val="24"/>
          <w:szCs w:val="24"/>
          <w:u w:val="single"/>
          <w:lang w:eastAsia="hu-HU"/>
        </w:rPr>
        <w:t>elfogadását.</w:t>
      </w:r>
    </w:p>
    <w:p w:rsidR="00AD3D3A" w:rsidRPr="00AD3D3A" w:rsidRDefault="00AD3D3A" w:rsidP="00AD3D3A">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sidRPr="00AD3D3A">
        <w:rPr>
          <w:rFonts w:ascii="Times New Roman" w:eastAsia="Times New Roman" w:hAnsi="Times New Roman" w:cs="Times New Roman"/>
          <w:b/>
          <w:sz w:val="24"/>
          <w:szCs w:val="24"/>
          <w:u w:val="single"/>
          <w:lang w:eastAsia="ar-SA"/>
        </w:rPr>
        <w:t>Budapest Főváros II. ker. Önkormányzat</w:t>
      </w:r>
      <w:r w:rsidRPr="00AD3D3A">
        <w:rPr>
          <w:rFonts w:ascii="Times New Roman" w:eastAsia="Times New Roman" w:hAnsi="Times New Roman" w:cs="Times New Roman"/>
          <w:b/>
          <w:sz w:val="24"/>
          <w:szCs w:val="24"/>
          <w:u w:val="single"/>
          <w:lang w:eastAsia="ar-SA"/>
        </w:rPr>
        <w:br/>
      </w:r>
      <w:r w:rsidRPr="00AD3D3A">
        <w:rPr>
          <w:rFonts w:ascii="Times New Roman" w:eastAsia="Times New Roman" w:hAnsi="Times New Roman" w:cs="Times New Roman"/>
          <w:b/>
          <w:color w:val="000080"/>
          <w:sz w:val="24"/>
          <w:szCs w:val="24"/>
          <w:u w:val="single"/>
          <w:lang w:eastAsia="ar-SA"/>
        </w:rPr>
        <w:t>209/2015.(VI.25.)</w:t>
      </w:r>
      <w:r w:rsidRPr="00AD3D3A">
        <w:rPr>
          <w:rFonts w:ascii="Times New Roman" w:eastAsia="Times New Roman" w:hAnsi="Times New Roman" w:cs="Times New Roman"/>
          <w:b/>
          <w:sz w:val="24"/>
          <w:szCs w:val="24"/>
          <w:u w:val="single"/>
          <w:lang w:eastAsia="ar-SA"/>
        </w:rPr>
        <w:t xml:space="preserve"> képviselő-testületi határozata</w:t>
      </w:r>
    </w:p>
    <w:p w:rsidR="00AD3D3A" w:rsidRPr="00AD3D3A" w:rsidRDefault="00AD3D3A" w:rsidP="00AD3D3A">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AD3D3A">
        <w:rPr>
          <w:rFonts w:ascii="Times New Roman" w:eastAsia="Times New Roman" w:hAnsi="Times New Roman" w:cs="Times New Roman"/>
          <w:sz w:val="24"/>
          <w:szCs w:val="24"/>
          <w:lang w:eastAsia="ar-SA"/>
        </w:rPr>
        <w:t>A Képviselő-testület</w:t>
      </w:r>
    </w:p>
    <w:p w:rsidR="00AD3D3A" w:rsidRPr="00AD3D3A" w:rsidRDefault="00AD3D3A" w:rsidP="00AD3D3A">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AD3D3A">
        <w:rPr>
          <w:rFonts w:ascii="Times New Roman" w:eastAsia="Times New Roman" w:hAnsi="Times New Roman" w:cs="Times New Roman"/>
          <w:sz w:val="24"/>
          <w:szCs w:val="24"/>
          <w:lang w:eastAsia="ar-SA"/>
        </w:rPr>
        <w:t xml:space="preserve">úgy dönt, hogy a Budapest Főváros II. Kerületi Önkormányzat a bérleti szerződés megkötésétől 2018. március 31. napjáig tartó határozott időre bérbe adja a 15091/4/A/1 hrsz. alatt nyilvántartásba vett, természetben a Budapest II. kerület Áfonya u. 7/A. fszt. 1. szám alatt található 1 szoba, félkomfortos, </w:t>
      </w:r>
      <w:smartTag w:uri="urn:schemas-microsoft-com:office:smarttags" w:element="date">
        <w:smartTagPr>
          <w:attr w:name="ProductID" w:val="22 m2"/>
        </w:smartTagPr>
        <w:r w:rsidRPr="00AD3D3A">
          <w:rPr>
            <w:rFonts w:ascii="Times New Roman" w:eastAsia="Times New Roman" w:hAnsi="Times New Roman" w:cs="Times New Roman"/>
            <w:sz w:val="24"/>
            <w:szCs w:val="24"/>
            <w:lang w:eastAsia="ar-SA"/>
          </w:rPr>
          <w:t>22 m</w:t>
        </w:r>
        <w:r w:rsidRPr="00AD3D3A">
          <w:rPr>
            <w:rFonts w:ascii="Times New Roman" w:eastAsia="Times New Roman" w:hAnsi="Times New Roman" w:cs="Times New Roman"/>
            <w:sz w:val="24"/>
            <w:szCs w:val="24"/>
            <w:vertAlign w:val="superscript"/>
            <w:lang w:eastAsia="ar-SA"/>
          </w:rPr>
          <w:t>2</w:t>
        </w:r>
      </w:smartTag>
      <w:r w:rsidRPr="00AD3D3A">
        <w:rPr>
          <w:rFonts w:ascii="Times New Roman" w:eastAsia="Times New Roman" w:hAnsi="Times New Roman" w:cs="Times New Roman"/>
          <w:sz w:val="24"/>
          <w:szCs w:val="24"/>
          <w:lang w:eastAsia="ar-SA"/>
        </w:rPr>
        <w:t xml:space="preserve"> alapterületű lakást </w:t>
      </w:r>
      <w:proofErr w:type="spellStart"/>
      <w:r w:rsidRPr="00AD3D3A">
        <w:rPr>
          <w:rFonts w:ascii="Times New Roman" w:eastAsia="Times New Roman" w:hAnsi="Times New Roman" w:cs="Times New Roman"/>
          <w:sz w:val="24"/>
          <w:szCs w:val="24"/>
          <w:lang w:eastAsia="ar-SA"/>
        </w:rPr>
        <w:t>Pelády</w:t>
      </w:r>
      <w:proofErr w:type="spellEnd"/>
      <w:r w:rsidRPr="00AD3D3A">
        <w:rPr>
          <w:rFonts w:ascii="Times New Roman" w:eastAsia="Times New Roman" w:hAnsi="Times New Roman" w:cs="Times New Roman"/>
          <w:sz w:val="24"/>
          <w:szCs w:val="24"/>
          <w:lang w:eastAsia="ar-SA"/>
        </w:rPr>
        <w:t xml:space="preserve"> Olivér és </w:t>
      </w:r>
      <w:proofErr w:type="spellStart"/>
      <w:r w:rsidRPr="00AD3D3A">
        <w:rPr>
          <w:rFonts w:ascii="Times New Roman" w:eastAsia="Times New Roman" w:hAnsi="Times New Roman" w:cs="Times New Roman"/>
          <w:sz w:val="24"/>
          <w:szCs w:val="24"/>
          <w:lang w:eastAsia="ar-SA"/>
        </w:rPr>
        <w:t>Pelády</w:t>
      </w:r>
      <w:proofErr w:type="spellEnd"/>
      <w:r w:rsidRPr="00AD3D3A">
        <w:rPr>
          <w:rFonts w:ascii="Times New Roman" w:eastAsia="Times New Roman" w:hAnsi="Times New Roman" w:cs="Times New Roman"/>
          <w:sz w:val="24"/>
          <w:szCs w:val="24"/>
          <w:lang w:eastAsia="ar-SA"/>
        </w:rPr>
        <w:t xml:space="preserve"> Márió részére.</w:t>
      </w:r>
    </w:p>
    <w:p w:rsidR="00AD3D3A" w:rsidRPr="00AD3D3A" w:rsidRDefault="00AD3D3A" w:rsidP="00AD3D3A">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AD3D3A">
        <w:rPr>
          <w:rFonts w:ascii="Times New Roman" w:eastAsia="Times New Roman" w:hAnsi="Times New Roman" w:cs="Times New Roman"/>
          <w:sz w:val="24"/>
          <w:szCs w:val="24"/>
          <w:lang w:eastAsia="ar-SA"/>
        </w:rPr>
        <w:t xml:space="preserve">A lakásbérleti szerződés megkötésének feltétele, hogy </w:t>
      </w:r>
      <w:proofErr w:type="spellStart"/>
      <w:r w:rsidRPr="00AD3D3A">
        <w:rPr>
          <w:rFonts w:ascii="Times New Roman" w:eastAsia="Times New Roman" w:hAnsi="Times New Roman" w:cs="Times New Roman"/>
          <w:sz w:val="24"/>
          <w:szCs w:val="24"/>
          <w:lang w:eastAsia="ar-SA"/>
        </w:rPr>
        <w:t>Pelády</w:t>
      </w:r>
      <w:proofErr w:type="spellEnd"/>
      <w:r w:rsidRPr="00AD3D3A">
        <w:rPr>
          <w:rFonts w:ascii="Times New Roman" w:eastAsia="Times New Roman" w:hAnsi="Times New Roman" w:cs="Times New Roman"/>
          <w:sz w:val="24"/>
          <w:szCs w:val="24"/>
          <w:lang w:eastAsia="ar-SA"/>
        </w:rPr>
        <w:t xml:space="preserve"> Olivér és </w:t>
      </w:r>
      <w:proofErr w:type="spellStart"/>
      <w:r w:rsidRPr="00AD3D3A">
        <w:rPr>
          <w:rFonts w:ascii="Times New Roman" w:eastAsia="Times New Roman" w:hAnsi="Times New Roman" w:cs="Times New Roman"/>
          <w:sz w:val="24"/>
          <w:szCs w:val="24"/>
          <w:lang w:eastAsia="ar-SA"/>
        </w:rPr>
        <w:t>Pelády</w:t>
      </w:r>
      <w:proofErr w:type="spellEnd"/>
      <w:r w:rsidRPr="00AD3D3A">
        <w:rPr>
          <w:rFonts w:ascii="Times New Roman" w:eastAsia="Times New Roman" w:hAnsi="Times New Roman" w:cs="Times New Roman"/>
          <w:sz w:val="24"/>
          <w:szCs w:val="24"/>
          <w:lang w:eastAsia="ar-SA"/>
        </w:rPr>
        <w:t xml:space="preserve"> Márió kiegyenlítse a lakásra fennálló használati díj és késedelmi kamat tartozását.</w:t>
      </w:r>
    </w:p>
    <w:p w:rsidR="00AD3D3A" w:rsidRPr="00AD3D3A" w:rsidRDefault="00AD3D3A" w:rsidP="00AD3D3A">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AD3D3A">
        <w:rPr>
          <w:rFonts w:ascii="Times New Roman" w:eastAsia="Times New Roman" w:hAnsi="Times New Roman" w:cs="Times New Roman"/>
          <w:sz w:val="24"/>
          <w:szCs w:val="24"/>
          <w:lang w:eastAsia="ar-SA"/>
        </w:rPr>
        <w:t>A bérlőtársak az Önkormányzat tulajdonában álló lakások béréről szóló 51/1995.(XII.18.) önkormányzati rendelet 3/C. § (1) bekezdése alapján piaci alapú bérleti díj fizetésére kötelesek.</w:t>
      </w:r>
    </w:p>
    <w:p w:rsidR="00AD3D3A" w:rsidRPr="00AD3D3A" w:rsidRDefault="00AD3D3A" w:rsidP="00AD3D3A">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AD3D3A">
        <w:rPr>
          <w:rFonts w:ascii="Times New Roman" w:eastAsia="Times New Roman" w:hAnsi="Times New Roman" w:cs="Times New Roman"/>
          <w:sz w:val="24"/>
          <w:szCs w:val="24"/>
          <w:lang w:eastAsia="ar-SA"/>
        </w:rPr>
        <w:t xml:space="preserve">A bérlőtársak a </w:t>
      </w:r>
      <w:r w:rsidRPr="00AD3D3A">
        <w:rPr>
          <w:rFonts w:ascii="Times New Roman" w:eastAsia="Times New Roman" w:hAnsi="Times New Roman" w:cs="Times New Roman"/>
          <w:color w:val="000000"/>
          <w:sz w:val="24"/>
          <w:szCs w:val="24"/>
          <w:lang w:eastAsia="ar-SA"/>
        </w:rPr>
        <w:t xml:space="preserve">34/2004.(X.13.) önkormányzati </w:t>
      </w:r>
      <w:r w:rsidRPr="00AD3D3A">
        <w:rPr>
          <w:rFonts w:ascii="Times New Roman" w:eastAsia="Times New Roman" w:hAnsi="Times New Roman" w:cs="Times New Roman"/>
          <w:sz w:val="24"/>
          <w:szCs w:val="24"/>
          <w:lang w:eastAsia="ar-SA"/>
        </w:rPr>
        <w:t>rendelet 26/A. § (1) bekezdése értelmében a lakásbérleti szerződés megkötésekor három havi bérleti díjnak megfelelő óvadék megfizetésére kötelesek.</w:t>
      </w:r>
    </w:p>
    <w:p w:rsidR="00AD3D3A" w:rsidRPr="00AD3D3A" w:rsidRDefault="00AD3D3A" w:rsidP="00AD3D3A">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AD3D3A">
        <w:rPr>
          <w:rFonts w:ascii="Times New Roman" w:eastAsia="Times New Roman" w:hAnsi="Times New Roman" w:cs="Times New Roman"/>
          <w:sz w:val="24"/>
          <w:szCs w:val="24"/>
          <w:lang w:eastAsia="ar-SA"/>
        </w:rPr>
        <w:t xml:space="preserve">Amennyiben </w:t>
      </w:r>
      <w:proofErr w:type="spellStart"/>
      <w:r w:rsidRPr="00AD3D3A">
        <w:rPr>
          <w:rFonts w:ascii="Times New Roman" w:eastAsia="Times New Roman" w:hAnsi="Times New Roman" w:cs="Times New Roman"/>
          <w:sz w:val="24"/>
          <w:szCs w:val="24"/>
          <w:lang w:eastAsia="ar-SA"/>
        </w:rPr>
        <w:t>Pelády</w:t>
      </w:r>
      <w:proofErr w:type="spellEnd"/>
      <w:r w:rsidRPr="00AD3D3A">
        <w:rPr>
          <w:rFonts w:ascii="Times New Roman" w:eastAsia="Times New Roman" w:hAnsi="Times New Roman" w:cs="Times New Roman"/>
          <w:sz w:val="24"/>
          <w:szCs w:val="24"/>
          <w:lang w:eastAsia="ar-SA"/>
        </w:rPr>
        <w:t xml:space="preserve"> Olivér és </w:t>
      </w:r>
      <w:proofErr w:type="spellStart"/>
      <w:r w:rsidRPr="00AD3D3A">
        <w:rPr>
          <w:rFonts w:ascii="Times New Roman" w:eastAsia="Times New Roman" w:hAnsi="Times New Roman" w:cs="Times New Roman"/>
          <w:sz w:val="24"/>
          <w:szCs w:val="24"/>
          <w:lang w:eastAsia="ar-SA"/>
        </w:rPr>
        <w:t>Pelády</w:t>
      </w:r>
      <w:proofErr w:type="spellEnd"/>
      <w:r w:rsidRPr="00AD3D3A">
        <w:rPr>
          <w:rFonts w:ascii="Times New Roman" w:eastAsia="Times New Roman" w:hAnsi="Times New Roman" w:cs="Times New Roman"/>
          <w:sz w:val="24"/>
          <w:szCs w:val="24"/>
          <w:lang w:eastAsia="ar-SA"/>
        </w:rPr>
        <w:t xml:space="preserve"> Márió a bérleti szerződést jelen határozatról szóló értesítés kézhezvételétől számított 30 napon belül nem kötik meg, a határozat hatályát veszti, abból sem jogok, sem kötelezettségek nem keletkeznek, és az Önkormányzat eljárást kezdeményez velük szemben a lakás kiürítése és az esetlegesen fennálló díjhátralék és járulékai megfizetése iránt.</w:t>
      </w:r>
    </w:p>
    <w:p w:rsidR="00AD3D3A" w:rsidRPr="00AD3D3A" w:rsidRDefault="00AD3D3A" w:rsidP="00AD3D3A">
      <w:pPr>
        <w:keepLines/>
        <w:suppressAutoHyphens/>
        <w:overflowPunct w:val="0"/>
        <w:autoSpaceDE w:val="0"/>
        <w:spacing w:after="120"/>
        <w:ind w:left="1134"/>
        <w:jc w:val="both"/>
        <w:textAlignment w:val="baseline"/>
        <w:rPr>
          <w:rFonts w:ascii="Times New Roman" w:eastAsia="Arial Unicode MS" w:hAnsi="Times New Roman" w:cs="Times New Roman"/>
          <w:sz w:val="24"/>
          <w:szCs w:val="24"/>
          <w:lang w:eastAsia="ar-SA"/>
        </w:rPr>
      </w:pPr>
      <w:r w:rsidRPr="00AD3D3A">
        <w:rPr>
          <w:rFonts w:ascii="Times New Roman" w:eastAsia="Arial Unicode MS" w:hAnsi="Times New Roman" w:cs="Times New Roman"/>
          <w:b/>
          <w:sz w:val="24"/>
          <w:szCs w:val="24"/>
          <w:u w:val="single"/>
          <w:lang w:eastAsia="ar-SA"/>
        </w:rPr>
        <w:t>Felelős</w:t>
      </w:r>
      <w:r w:rsidRPr="00AD3D3A">
        <w:rPr>
          <w:rFonts w:ascii="Times New Roman" w:eastAsia="Arial Unicode MS" w:hAnsi="Times New Roman" w:cs="Times New Roman"/>
          <w:sz w:val="24"/>
          <w:szCs w:val="24"/>
          <w:lang w:eastAsia="ar-SA"/>
        </w:rPr>
        <w:t>: Polgármester</w:t>
      </w:r>
    </w:p>
    <w:p w:rsidR="00AD3D3A" w:rsidRPr="00AD3D3A" w:rsidRDefault="00AD3D3A" w:rsidP="00AD3D3A">
      <w:pPr>
        <w:keepLines/>
        <w:suppressAutoHyphens/>
        <w:overflowPunct w:val="0"/>
        <w:autoSpaceDE w:val="0"/>
        <w:spacing w:after="120"/>
        <w:ind w:left="1134"/>
        <w:jc w:val="both"/>
        <w:textAlignment w:val="baseline"/>
        <w:rPr>
          <w:rFonts w:ascii="Times New Roman" w:eastAsia="Arial Unicode MS" w:hAnsi="Times New Roman" w:cs="Times New Roman"/>
          <w:sz w:val="24"/>
          <w:szCs w:val="24"/>
          <w:lang w:eastAsia="ar-SA"/>
        </w:rPr>
      </w:pPr>
      <w:r w:rsidRPr="00AD3D3A">
        <w:rPr>
          <w:rFonts w:ascii="Times New Roman" w:eastAsia="Arial Unicode MS" w:hAnsi="Times New Roman" w:cs="Times New Roman"/>
          <w:b/>
          <w:sz w:val="24"/>
          <w:szCs w:val="24"/>
          <w:u w:val="single"/>
          <w:lang w:eastAsia="ar-SA"/>
        </w:rPr>
        <w:t>Határidő</w:t>
      </w:r>
      <w:r w:rsidRPr="00AD3D3A">
        <w:rPr>
          <w:rFonts w:ascii="Times New Roman" w:eastAsia="Arial Unicode MS" w:hAnsi="Times New Roman" w:cs="Times New Roman"/>
          <w:sz w:val="24"/>
          <w:szCs w:val="24"/>
          <w:lang w:eastAsia="ar-SA"/>
        </w:rPr>
        <w:t>: 2015. szeptember 30.</w:t>
      </w:r>
    </w:p>
    <w:p w:rsidR="00AD3D3A" w:rsidRPr="00AD3D3A" w:rsidRDefault="00AD3D3A" w:rsidP="00AD3D3A">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AD3D3A">
        <w:rPr>
          <w:rFonts w:ascii="Times New Roman" w:eastAsia="Times New Roman" w:hAnsi="Times New Roman" w:cs="Times New Roman"/>
          <w:sz w:val="24"/>
          <w:szCs w:val="24"/>
          <w:lang w:eastAsia="ar-SA"/>
        </w:rPr>
        <w:t>(19 képviselő van jelen, 19 igen, egyhangú)</w:t>
      </w:r>
    </w:p>
    <w:p w:rsidR="00AD3D3A" w:rsidRDefault="00AD3D3A" w:rsidP="00AD3D3A">
      <w:pPr>
        <w:jc w:val="both"/>
        <w:rPr>
          <w:rFonts w:ascii="Times New Roman" w:hAnsi="Times New Roman" w:cs="Times New Roman"/>
          <w:sz w:val="24"/>
          <w:szCs w:val="24"/>
        </w:rPr>
      </w:pPr>
      <w:r w:rsidRPr="00AD3D3A">
        <w:rPr>
          <w:rFonts w:ascii="Times New Roman" w:hAnsi="Times New Roman" w:cs="Times New Roman"/>
          <w:b/>
          <w:sz w:val="24"/>
          <w:szCs w:val="24"/>
          <w:u w:val="single"/>
        </w:rPr>
        <w:t>A határozat végrehajtását végzi</w:t>
      </w:r>
      <w:r w:rsidRPr="00AD3D3A">
        <w:rPr>
          <w:rFonts w:ascii="Times New Roman" w:hAnsi="Times New Roman" w:cs="Times New Roman"/>
          <w:sz w:val="24"/>
          <w:szCs w:val="24"/>
        </w:rPr>
        <w:t>: a Vagyonhasznosítási é</w:t>
      </w:r>
      <w:r>
        <w:rPr>
          <w:rFonts w:ascii="Times New Roman" w:hAnsi="Times New Roman" w:cs="Times New Roman"/>
          <w:sz w:val="24"/>
          <w:szCs w:val="24"/>
        </w:rPr>
        <w:t>s Ingatlan-nyilvántartási Iroda</w:t>
      </w:r>
      <w:r w:rsidRPr="00AD3D3A">
        <w:rPr>
          <w:rFonts w:ascii="Times New Roman" w:hAnsi="Times New Roman" w:cs="Times New Roman"/>
          <w:sz w:val="24"/>
          <w:szCs w:val="24"/>
        </w:rPr>
        <w:t xml:space="preserve">  vezetője</w:t>
      </w:r>
    </w:p>
    <w:p w:rsidR="00AD3D3A" w:rsidRDefault="00AD3D3A" w:rsidP="00AD3D3A">
      <w:pPr>
        <w:jc w:val="both"/>
        <w:rPr>
          <w:rFonts w:ascii="Times New Roman" w:eastAsia="Times New Roman" w:hAnsi="Times New Roman" w:cs="Times New Roman"/>
          <w:sz w:val="24"/>
          <w:szCs w:val="24"/>
          <w:lang w:eastAsia="ar-SA"/>
        </w:rPr>
      </w:pPr>
      <w:r w:rsidRPr="00AD3D3A">
        <w:rPr>
          <w:rFonts w:ascii="Times New Roman" w:hAnsi="Times New Roman" w:cs="Times New Roman"/>
          <w:b/>
          <w:sz w:val="24"/>
          <w:szCs w:val="24"/>
          <w:u w:val="single"/>
        </w:rPr>
        <w:t xml:space="preserve">Végrehajtás: </w:t>
      </w:r>
      <w:r w:rsidRPr="00AD3D3A">
        <w:rPr>
          <w:rFonts w:ascii="Times New Roman" w:eastAsia="Times New Roman" w:hAnsi="Times New Roman" w:cs="Times New Roman"/>
          <w:sz w:val="24"/>
          <w:szCs w:val="24"/>
          <w:lang w:eastAsia="ar-SA"/>
        </w:rPr>
        <w:t xml:space="preserve">A Vagyonhasznosítási és Ingatlan-nyilvántartási Iroda 2015. július 9. napján kelt levelében tájékoztatta </w:t>
      </w:r>
      <w:proofErr w:type="spellStart"/>
      <w:r w:rsidRPr="00AD3D3A">
        <w:rPr>
          <w:rFonts w:ascii="Times New Roman" w:eastAsia="Times New Roman" w:hAnsi="Times New Roman" w:cs="Times New Roman"/>
          <w:sz w:val="24"/>
          <w:szCs w:val="24"/>
          <w:lang w:eastAsia="ar-SA"/>
        </w:rPr>
        <w:t>Pelády</w:t>
      </w:r>
      <w:proofErr w:type="spellEnd"/>
      <w:r w:rsidRPr="00AD3D3A">
        <w:rPr>
          <w:rFonts w:ascii="Times New Roman" w:eastAsia="Times New Roman" w:hAnsi="Times New Roman" w:cs="Times New Roman"/>
          <w:sz w:val="24"/>
          <w:szCs w:val="24"/>
          <w:lang w:eastAsia="ar-SA"/>
        </w:rPr>
        <w:t xml:space="preserve"> Olivért és </w:t>
      </w:r>
      <w:proofErr w:type="spellStart"/>
      <w:r w:rsidRPr="00AD3D3A">
        <w:rPr>
          <w:rFonts w:ascii="Times New Roman" w:eastAsia="Times New Roman" w:hAnsi="Times New Roman" w:cs="Times New Roman"/>
          <w:sz w:val="24"/>
          <w:szCs w:val="24"/>
          <w:lang w:eastAsia="ar-SA"/>
        </w:rPr>
        <w:t>Pelády</w:t>
      </w:r>
      <w:proofErr w:type="spellEnd"/>
      <w:r w:rsidRPr="00AD3D3A">
        <w:rPr>
          <w:rFonts w:ascii="Times New Roman" w:eastAsia="Times New Roman" w:hAnsi="Times New Roman" w:cs="Times New Roman"/>
          <w:sz w:val="24"/>
          <w:szCs w:val="24"/>
          <w:lang w:eastAsia="ar-SA"/>
        </w:rPr>
        <w:t xml:space="preserve"> Máriót a Képviselő-testület döntéséről. </w:t>
      </w:r>
      <w:proofErr w:type="spellStart"/>
      <w:r w:rsidRPr="00AD3D3A">
        <w:rPr>
          <w:rFonts w:ascii="Times New Roman" w:eastAsia="Times New Roman" w:hAnsi="Times New Roman" w:cs="Times New Roman"/>
          <w:sz w:val="24"/>
          <w:szCs w:val="24"/>
          <w:lang w:eastAsia="ar-SA"/>
        </w:rPr>
        <w:t>Pelády</w:t>
      </w:r>
      <w:proofErr w:type="spellEnd"/>
      <w:r w:rsidRPr="00AD3D3A">
        <w:rPr>
          <w:rFonts w:ascii="Times New Roman" w:eastAsia="Times New Roman" w:hAnsi="Times New Roman" w:cs="Times New Roman"/>
          <w:sz w:val="24"/>
          <w:szCs w:val="24"/>
          <w:lang w:eastAsia="ar-SA"/>
        </w:rPr>
        <w:t xml:space="preserve"> Olivér és </w:t>
      </w:r>
      <w:proofErr w:type="spellStart"/>
      <w:r w:rsidRPr="00AD3D3A">
        <w:rPr>
          <w:rFonts w:ascii="Times New Roman" w:eastAsia="Times New Roman" w:hAnsi="Times New Roman" w:cs="Times New Roman"/>
          <w:sz w:val="24"/>
          <w:szCs w:val="24"/>
          <w:lang w:eastAsia="ar-SA"/>
        </w:rPr>
        <w:t>Pelády</w:t>
      </w:r>
      <w:proofErr w:type="spellEnd"/>
      <w:r w:rsidRPr="00AD3D3A">
        <w:rPr>
          <w:rFonts w:ascii="Times New Roman" w:eastAsia="Times New Roman" w:hAnsi="Times New Roman" w:cs="Times New Roman"/>
          <w:sz w:val="24"/>
          <w:szCs w:val="24"/>
          <w:lang w:eastAsia="ar-SA"/>
        </w:rPr>
        <w:t xml:space="preserve"> Márió 2015. július 23-án az óvadék összegét megfizették, valamint rendezték a fennálló használati díj és késedelmi kamattartozásukat, mely alapján 2015. augusztus 13. napján megkötötték a lakásbérleti szerződést.</w:t>
      </w:r>
    </w:p>
    <w:p w:rsidR="00E71639" w:rsidRPr="00AD3D3A" w:rsidRDefault="00E71639" w:rsidP="00AD3D3A">
      <w:pPr>
        <w:jc w:val="both"/>
        <w:rPr>
          <w:rFonts w:ascii="Times New Roman" w:eastAsia="Times New Roman" w:hAnsi="Times New Roman" w:cs="Times New Roman"/>
          <w:sz w:val="24"/>
          <w:szCs w:val="24"/>
          <w:lang w:eastAsia="ar-SA"/>
        </w:rPr>
      </w:pPr>
    </w:p>
    <w:p w:rsidR="00AD3D3A" w:rsidRPr="002C429F" w:rsidRDefault="00AD3D3A" w:rsidP="00AD3D3A">
      <w:pPr>
        <w:suppressAutoHyphens/>
        <w:spacing w:after="100"/>
        <w:jc w:val="both"/>
        <w:rPr>
          <w:rFonts w:ascii="Times New Roman" w:eastAsia="Times New Roman" w:hAnsi="Times New Roman" w:cs="Times New Roman"/>
          <w:sz w:val="24"/>
          <w:szCs w:val="24"/>
          <w:u w:val="single"/>
          <w:lang w:eastAsia="hu-HU"/>
        </w:rPr>
      </w:pPr>
      <w:r w:rsidRPr="002C429F">
        <w:rPr>
          <w:rFonts w:ascii="Times New Roman" w:eastAsia="Times New Roman" w:hAnsi="Times New Roman" w:cs="Times New Roman"/>
          <w:sz w:val="24"/>
          <w:szCs w:val="24"/>
          <w:lang w:eastAsia="ar-SA"/>
        </w:rPr>
        <w:t xml:space="preserve">Kérem </w:t>
      </w:r>
      <w:r w:rsidRPr="002C429F">
        <w:rPr>
          <w:rFonts w:ascii="Times New Roman" w:eastAsia="Times New Roman" w:hAnsi="Times New Roman" w:cs="Times New Roman"/>
          <w:sz w:val="24"/>
          <w:szCs w:val="24"/>
          <w:lang w:eastAsia="hu-HU"/>
        </w:rPr>
        <w:t xml:space="preserve">a határozat végrehajtásáról szóló beszámoló </w:t>
      </w:r>
      <w:r w:rsidRPr="002C429F">
        <w:rPr>
          <w:rFonts w:ascii="Times New Roman" w:eastAsia="Times New Roman" w:hAnsi="Times New Roman" w:cs="Times New Roman"/>
          <w:sz w:val="24"/>
          <w:szCs w:val="24"/>
          <w:u w:val="single"/>
          <w:lang w:eastAsia="hu-HU"/>
        </w:rPr>
        <w:t>elfogadását.</w:t>
      </w:r>
    </w:p>
    <w:p w:rsidR="00AD3D3A" w:rsidRPr="004A6D1B" w:rsidRDefault="00AD3D3A" w:rsidP="00AD3D3A">
      <w:pPr>
        <w:pStyle w:val="Hatszm"/>
        <w:rPr>
          <w:sz w:val="24"/>
          <w:szCs w:val="24"/>
        </w:rPr>
      </w:pPr>
      <w:r w:rsidRPr="004A6D1B">
        <w:rPr>
          <w:sz w:val="24"/>
          <w:szCs w:val="24"/>
        </w:rPr>
        <w:lastRenderedPageBreak/>
        <w:t>Budapest Főváros II. ker. Önkormányzat</w:t>
      </w:r>
      <w:r w:rsidRPr="004A6D1B">
        <w:rPr>
          <w:sz w:val="24"/>
          <w:szCs w:val="24"/>
        </w:rPr>
        <w:br/>
      </w:r>
      <w:r>
        <w:rPr>
          <w:color w:val="000080"/>
          <w:sz w:val="24"/>
          <w:szCs w:val="24"/>
        </w:rPr>
        <w:t>210</w:t>
      </w:r>
      <w:r w:rsidRPr="004A6D1B">
        <w:rPr>
          <w:color w:val="000080"/>
          <w:sz w:val="24"/>
          <w:szCs w:val="24"/>
        </w:rPr>
        <w:t>/201</w:t>
      </w:r>
      <w:r>
        <w:rPr>
          <w:color w:val="000080"/>
          <w:sz w:val="24"/>
          <w:szCs w:val="24"/>
        </w:rPr>
        <w:t>5</w:t>
      </w:r>
      <w:r w:rsidRPr="004A6D1B">
        <w:rPr>
          <w:color w:val="000080"/>
          <w:sz w:val="24"/>
          <w:szCs w:val="24"/>
        </w:rPr>
        <w:t>.(</w:t>
      </w:r>
      <w:r>
        <w:rPr>
          <w:color w:val="000080"/>
          <w:sz w:val="24"/>
          <w:szCs w:val="24"/>
        </w:rPr>
        <w:t>VI.25.</w:t>
      </w:r>
      <w:r w:rsidRPr="004A6D1B">
        <w:rPr>
          <w:color w:val="000080"/>
          <w:sz w:val="24"/>
          <w:szCs w:val="24"/>
        </w:rPr>
        <w:t>)</w:t>
      </w:r>
      <w:r w:rsidRPr="004A6D1B">
        <w:rPr>
          <w:sz w:val="24"/>
          <w:szCs w:val="24"/>
        </w:rPr>
        <w:t xml:space="preserve"> képviselő-testületi határozata</w:t>
      </w:r>
    </w:p>
    <w:p w:rsidR="00AD3D3A" w:rsidRPr="004A6D1B" w:rsidRDefault="00AD3D3A" w:rsidP="00AD3D3A">
      <w:pPr>
        <w:pStyle w:val="Hatszveg"/>
        <w:rPr>
          <w:sz w:val="24"/>
          <w:szCs w:val="24"/>
        </w:rPr>
      </w:pPr>
      <w:r w:rsidRPr="004A6D1B">
        <w:rPr>
          <w:sz w:val="24"/>
          <w:szCs w:val="24"/>
        </w:rPr>
        <w:t>A Képviselő-testület</w:t>
      </w:r>
    </w:p>
    <w:p w:rsidR="00AD3D3A" w:rsidRPr="00520E8E" w:rsidRDefault="00AD3D3A" w:rsidP="00AD3D3A">
      <w:pPr>
        <w:pStyle w:val="Hatszveg"/>
        <w:rPr>
          <w:sz w:val="24"/>
          <w:szCs w:val="24"/>
        </w:rPr>
      </w:pPr>
      <w:r w:rsidRPr="00520E8E">
        <w:rPr>
          <w:sz w:val="24"/>
          <w:szCs w:val="24"/>
        </w:rPr>
        <w:t xml:space="preserve">úgy dönt, hogy a Budapest Főváros II. Kerületi Önkormányzat a bérleti szerződés megkötésétől </w:t>
      </w:r>
      <w:r w:rsidRPr="00520E8E">
        <w:rPr>
          <w:b/>
          <w:sz w:val="24"/>
          <w:szCs w:val="24"/>
        </w:rPr>
        <w:t>2018. március 31.</w:t>
      </w:r>
      <w:r w:rsidRPr="00520E8E">
        <w:rPr>
          <w:sz w:val="24"/>
          <w:szCs w:val="24"/>
        </w:rPr>
        <w:t xml:space="preserve"> </w:t>
      </w:r>
      <w:r w:rsidRPr="00520E8E">
        <w:rPr>
          <w:b/>
          <w:sz w:val="24"/>
          <w:szCs w:val="24"/>
        </w:rPr>
        <w:t>napjáig</w:t>
      </w:r>
      <w:r w:rsidRPr="00520E8E">
        <w:rPr>
          <w:sz w:val="24"/>
          <w:szCs w:val="24"/>
        </w:rPr>
        <w:t xml:space="preserve"> tartó határozott időre bérbe adja a 15091/4/A/2 hrsz. alatt nyilvántartásba vett, természetben a Budapest II. kerület Áfonya u. 7/A. fszt. 2. szám alatt található 2+1 szoba, összkomfortos, </w:t>
      </w:r>
      <w:smartTag w:uri="urn:schemas-microsoft-com:office:smarttags" w:element="metricconverter">
        <w:smartTagPr>
          <w:attr w:name="ProductID" w:val="73 m2"/>
        </w:smartTagPr>
        <w:r w:rsidRPr="00520E8E">
          <w:rPr>
            <w:sz w:val="24"/>
            <w:szCs w:val="24"/>
          </w:rPr>
          <w:t>73 m</w:t>
        </w:r>
        <w:r w:rsidRPr="00520E8E">
          <w:rPr>
            <w:sz w:val="24"/>
            <w:szCs w:val="24"/>
            <w:vertAlign w:val="superscript"/>
          </w:rPr>
          <w:t>2</w:t>
        </w:r>
      </w:smartTag>
      <w:r w:rsidRPr="00520E8E">
        <w:rPr>
          <w:sz w:val="24"/>
          <w:szCs w:val="24"/>
        </w:rPr>
        <w:t xml:space="preserve"> alapterületű lakást Tiszai Tamás részére. A bérleti szerződés megkötésének feltétele, hogy Tiszai Tamás a fennálló késedelmi kamattartozását rendezze.</w:t>
      </w:r>
    </w:p>
    <w:p w:rsidR="00AD3D3A" w:rsidRPr="00520E8E" w:rsidRDefault="00AD3D3A" w:rsidP="00AD3D3A">
      <w:pPr>
        <w:pStyle w:val="Hatszveg"/>
        <w:rPr>
          <w:sz w:val="24"/>
          <w:szCs w:val="24"/>
        </w:rPr>
      </w:pPr>
      <w:r w:rsidRPr="00520E8E">
        <w:rPr>
          <w:sz w:val="24"/>
          <w:szCs w:val="24"/>
        </w:rPr>
        <w:t>A bérlő az Önkormányzat tulajdonában álló lakások béréről szóló 51/1995.(XII.18.) önkormányzati rendelet 3/B. § (1) bekezdése alapján költségelvű bérleti díj fizetésére jogosult.</w:t>
      </w:r>
    </w:p>
    <w:p w:rsidR="00AD3D3A" w:rsidRPr="00520E8E" w:rsidRDefault="00AD3D3A" w:rsidP="00AD3D3A">
      <w:pPr>
        <w:pStyle w:val="Hatszveg"/>
        <w:rPr>
          <w:sz w:val="24"/>
          <w:szCs w:val="24"/>
        </w:rPr>
      </w:pPr>
      <w:r w:rsidRPr="00520E8E">
        <w:rPr>
          <w:sz w:val="24"/>
          <w:szCs w:val="24"/>
        </w:rPr>
        <w:t xml:space="preserve">A bérlő a </w:t>
      </w:r>
      <w:r w:rsidRPr="00520E8E">
        <w:rPr>
          <w:color w:val="000000"/>
          <w:sz w:val="24"/>
          <w:szCs w:val="24"/>
        </w:rPr>
        <w:t xml:space="preserve">34/2004.(X.13.) önkormányzati </w:t>
      </w:r>
      <w:r w:rsidRPr="00520E8E">
        <w:rPr>
          <w:sz w:val="24"/>
          <w:szCs w:val="24"/>
        </w:rPr>
        <w:t>rendelet 26/A. § (1) bekezdése értelmében a lakásbérleti szerződés megkötésekor három havi bérleti díjnak megfelelő óvadék megfizetésére köteles.</w:t>
      </w:r>
    </w:p>
    <w:p w:rsidR="00AD3D3A" w:rsidRPr="00520E8E" w:rsidRDefault="00AD3D3A" w:rsidP="00AD3D3A">
      <w:pPr>
        <w:pStyle w:val="Hatszveg"/>
        <w:rPr>
          <w:sz w:val="24"/>
          <w:szCs w:val="24"/>
        </w:rPr>
      </w:pPr>
      <w:r w:rsidRPr="00520E8E">
        <w:rPr>
          <w:sz w:val="24"/>
          <w:szCs w:val="24"/>
        </w:rPr>
        <w:t>Amennyiben Tiszai Tamás a bérleti szerződést jelen határozatról szóló értesítés kézhezvételétől számított 30 napon belül nem köti meg, a határozat hatályát veszti, abból sem jogok, sem kötelezettségek nem keletkeznek, és az Önkormányzat eljárást kezdeményez vele, valamint a lakásban vele együtt lakó személyekkel szemben a lakás kiürítése és az esetlegesen fennálló díjhátralék és járulékai megfizetése iránt.</w:t>
      </w:r>
    </w:p>
    <w:p w:rsidR="00AD3D3A" w:rsidRPr="00520E8E" w:rsidRDefault="00AD3D3A" w:rsidP="00AD3D3A">
      <w:pPr>
        <w:pStyle w:val="Hatszveg"/>
        <w:rPr>
          <w:rFonts w:eastAsia="Arial Unicode MS"/>
          <w:sz w:val="24"/>
          <w:szCs w:val="24"/>
        </w:rPr>
      </w:pPr>
      <w:r w:rsidRPr="00520E8E">
        <w:rPr>
          <w:rFonts w:eastAsia="Arial Unicode MS"/>
          <w:b/>
          <w:sz w:val="24"/>
          <w:szCs w:val="24"/>
          <w:u w:val="single"/>
        </w:rPr>
        <w:t>Felelős:</w:t>
      </w:r>
      <w:r w:rsidRPr="00520E8E">
        <w:rPr>
          <w:rFonts w:eastAsia="Arial Unicode MS"/>
          <w:sz w:val="24"/>
          <w:szCs w:val="24"/>
        </w:rPr>
        <w:t xml:space="preserve"> Polgármester</w:t>
      </w:r>
    </w:p>
    <w:p w:rsidR="00AD3D3A" w:rsidRPr="00520E8E" w:rsidRDefault="00AD3D3A" w:rsidP="00AD3D3A">
      <w:pPr>
        <w:pStyle w:val="Hatszveg"/>
        <w:rPr>
          <w:rFonts w:eastAsia="Arial Unicode MS"/>
          <w:sz w:val="24"/>
          <w:szCs w:val="24"/>
        </w:rPr>
      </w:pPr>
      <w:r w:rsidRPr="00520E8E">
        <w:rPr>
          <w:rFonts w:eastAsia="Arial Unicode MS"/>
          <w:b/>
          <w:sz w:val="24"/>
          <w:szCs w:val="24"/>
          <w:u w:val="single"/>
        </w:rPr>
        <w:t>Határidő</w:t>
      </w:r>
      <w:r w:rsidRPr="00520E8E">
        <w:rPr>
          <w:rFonts w:eastAsia="Arial Unicode MS"/>
          <w:sz w:val="24"/>
          <w:szCs w:val="24"/>
        </w:rPr>
        <w:t>: 2015. szeptember 30.</w:t>
      </w:r>
    </w:p>
    <w:p w:rsidR="00AD3D3A" w:rsidRPr="00520E8E" w:rsidRDefault="00AD3D3A" w:rsidP="00AD3D3A">
      <w:pPr>
        <w:pStyle w:val="Hatszveg"/>
        <w:rPr>
          <w:rFonts w:eastAsia="Arial Unicode MS"/>
          <w:sz w:val="24"/>
          <w:szCs w:val="24"/>
        </w:rPr>
      </w:pPr>
      <w:r>
        <w:rPr>
          <w:rFonts w:eastAsia="Arial Unicode MS"/>
          <w:sz w:val="24"/>
          <w:szCs w:val="24"/>
        </w:rPr>
        <w:t>(19 képviselő van jelen, 19 igen, egyhangú)</w:t>
      </w:r>
    </w:p>
    <w:p w:rsidR="00AD3D3A" w:rsidRPr="00A00986" w:rsidRDefault="00AD3D3A" w:rsidP="00AD3D3A">
      <w:pPr>
        <w:pStyle w:val="Nincstrkz"/>
        <w:rPr>
          <w:rFonts w:ascii="Times New Roman" w:hAnsi="Times New Roman" w:cs="Times New Roman"/>
          <w:sz w:val="24"/>
          <w:szCs w:val="24"/>
        </w:rPr>
      </w:pPr>
      <w:r w:rsidRPr="00A00986">
        <w:rPr>
          <w:rFonts w:ascii="Times New Roman" w:hAnsi="Times New Roman" w:cs="Times New Roman"/>
          <w:b/>
          <w:sz w:val="24"/>
          <w:szCs w:val="24"/>
          <w:u w:val="single"/>
        </w:rPr>
        <w:t>A határozat végrehajtását végzi</w:t>
      </w:r>
      <w:r w:rsidRPr="00A00986">
        <w:rPr>
          <w:rFonts w:ascii="Times New Roman" w:hAnsi="Times New Roman" w:cs="Times New Roman"/>
          <w:sz w:val="24"/>
          <w:szCs w:val="24"/>
        </w:rPr>
        <w:t xml:space="preserve">: a Vagyonhasznosítási és Ingatlan-nyilvántartási Iroda </w:t>
      </w:r>
    </w:p>
    <w:p w:rsidR="00AD3D3A" w:rsidRDefault="00AD3D3A" w:rsidP="00AD3D3A">
      <w:pPr>
        <w:pStyle w:val="Nincstrkz"/>
        <w:rPr>
          <w:rFonts w:ascii="Times New Roman" w:hAnsi="Times New Roman" w:cs="Times New Roman"/>
          <w:sz w:val="24"/>
          <w:szCs w:val="24"/>
        </w:rPr>
      </w:pPr>
      <w:r w:rsidRPr="00A00986">
        <w:rPr>
          <w:rFonts w:ascii="Times New Roman" w:hAnsi="Times New Roman" w:cs="Times New Roman"/>
          <w:sz w:val="24"/>
          <w:szCs w:val="24"/>
        </w:rPr>
        <w:t>vezetője</w:t>
      </w:r>
    </w:p>
    <w:p w:rsidR="00AD3D3A" w:rsidRDefault="00AD3D3A" w:rsidP="00AD3D3A">
      <w:pPr>
        <w:jc w:val="both"/>
        <w:rPr>
          <w:rFonts w:ascii="Times New Roman" w:eastAsia="Times New Roman" w:hAnsi="Times New Roman" w:cs="Times New Roman"/>
          <w:kern w:val="1"/>
          <w:sz w:val="24"/>
          <w:szCs w:val="24"/>
          <w:lang w:eastAsia="ar-SA"/>
        </w:rPr>
      </w:pPr>
      <w:r w:rsidRPr="00AD3D3A">
        <w:rPr>
          <w:rFonts w:ascii="Times New Roman" w:hAnsi="Times New Roman" w:cs="Times New Roman"/>
          <w:b/>
          <w:sz w:val="24"/>
          <w:szCs w:val="24"/>
          <w:u w:val="single"/>
        </w:rPr>
        <w:t>Végrehajtás:</w:t>
      </w:r>
      <w:r w:rsidRPr="00AD3D3A">
        <w:rPr>
          <w:rFonts w:ascii="Times New Roman" w:hAnsi="Times New Roman" w:cs="Times New Roman"/>
          <w:b/>
          <w:sz w:val="24"/>
          <w:szCs w:val="24"/>
        </w:rPr>
        <w:t xml:space="preserve"> </w:t>
      </w:r>
      <w:r w:rsidRPr="00AD3D3A">
        <w:rPr>
          <w:rFonts w:ascii="Times New Roman" w:eastAsia="Times New Roman" w:hAnsi="Times New Roman" w:cs="Times New Roman"/>
          <w:sz w:val="24"/>
          <w:szCs w:val="24"/>
          <w:lang w:eastAsia="ar-SA"/>
        </w:rPr>
        <w:t>A Vagyonhasznosítási és Ingatlan-nyilvántartási Iroda 2015. július 9. napján kelt levelében tájékoztatta Tiszai Tamást a Képviselő-testület döntéséről. Tiszai Tamás</w:t>
      </w:r>
      <w:r w:rsidRPr="00AD3D3A">
        <w:rPr>
          <w:rFonts w:ascii="Times New Roman" w:eastAsia="Times New Roman" w:hAnsi="Times New Roman" w:cs="Times New Roman"/>
          <w:kern w:val="1"/>
          <w:sz w:val="24"/>
          <w:szCs w:val="24"/>
          <w:lang w:eastAsia="ar-SA"/>
        </w:rPr>
        <w:t xml:space="preserve"> a lakásra fennálló késedelmi kamattartozását rendezte és 2015. augusztus 5. napján kelt levelében kérte, hogy az Önkormányzat az általa 2011. december 9-én, egy korábbi bérleti szerződése megkötésekor megfizetett óvadék összegét számítsa be a most fizetendő óvadék összegébe. Ez alapján Tiszai Tamás 2015. augusztus 5. napján megkötötte a lakásbérleti szerződést.</w:t>
      </w:r>
    </w:p>
    <w:p w:rsidR="00E71639" w:rsidRPr="00AD3D3A" w:rsidRDefault="00E71639" w:rsidP="00AD3D3A">
      <w:pPr>
        <w:jc w:val="both"/>
        <w:rPr>
          <w:rFonts w:ascii="Times New Roman" w:eastAsia="Times New Roman" w:hAnsi="Times New Roman" w:cs="Times New Roman"/>
          <w:kern w:val="1"/>
          <w:sz w:val="24"/>
          <w:szCs w:val="24"/>
          <w:lang w:eastAsia="ar-SA"/>
        </w:rPr>
      </w:pPr>
    </w:p>
    <w:p w:rsidR="00AD3D3A" w:rsidRPr="002C429F" w:rsidRDefault="00AD3D3A" w:rsidP="00AD3D3A">
      <w:pPr>
        <w:suppressAutoHyphens/>
        <w:spacing w:after="100"/>
        <w:jc w:val="both"/>
        <w:rPr>
          <w:rFonts w:ascii="Times New Roman" w:eastAsia="Times New Roman" w:hAnsi="Times New Roman" w:cs="Times New Roman"/>
          <w:sz w:val="24"/>
          <w:szCs w:val="24"/>
          <w:u w:val="single"/>
          <w:lang w:eastAsia="hu-HU"/>
        </w:rPr>
      </w:pPr>
      <w:r w:rsidRPr="002C429F">
        <w:rPr>
          <w:rFonts w:ascii="Times New Roman" w:eastAsia="Times New Roman" w:hAnsi="Times New Roman" w:cs="Times New Roman"/>
          <w:sz w:val="24"/>
          <w:szCs w:val="24"/>
          <w:lang w:eastAsia="ar-SA"/>
        </w:rPr>
        <w:t xml:space="preserve">Kérem </w:t>
      </w:r>
      <w:r w:rsidRPr="002C429F">
        <w:rPr>
          <w:rFonts w:ascii="Times New Roman" w:eastAsia="Times New Roman" w:hAnsi="Times New Roman" w:cs="Times New Roman"/>
          <w:sz w:val="24"/>
          <w:szCs w:val="24"/>
          <w:lang w:eastAsia="hu-HU"/>
        </w:rPr>
        <w:t xml:space="preserve">a határozat végrehajtásáról szóló beszámoló </w:t>
      </w:r>
      <w:r w:rsidRPr="002C429F">
        <w:rPr>
          <w:rFonts w:ascii="Times New Roman" w:eastAsia="Times New Roman" w:hAnsi="Times New Roman" w:cs="Times New Roman"/>
          <w:sz w:val="24"/>
          <w:szCs w:val="24"/>
          <w:u w:val="single"/>
          <w:lang w:eastAsia="hu-HU"/>
        </w:rPr>
        <w:t>elfogadását.</w:t>
      </w:r>
    </w:p>
    <w:p w:rsidR="00AD3D3A" w:rsidRPr="00AD3D3A" w:rsidRDefault="00AD3D3A" w:rsidP="00AD3D3A">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sidRPr="00AD3D3A">
        <w:rPr>
          <w:rFonts w:ascii="Times New Roman" w:eastAsia="Times New Roman" w:hAnsi="Times New Roman" w:cs="Times New Roman"/>
          <w:b/>
          <w:sz w:val="24"/>
          <w:szCs w:val="24"/>
          <w:u w:val="single"/>
          <w:lang w:eastAsia="ar-SA"/>
        </w:rPr>
        <w:t>Budapest Főváros II. ker. Önkormányzat</w:t>
      </w:r>
      <w:r w:rsidRPr="00AD3D3A">
        <w:rPr>
          <w:rFonts w:ascii="Times New Roman" w:eastAsia="Times New Roman" w:hAnsi="Times New Roman" w:cs="Times New Roman"/>
          <w:b/>
          <w:sz w:val="24"/>
          <w:szCs w:val="24"/>
          <w:u w:val="single"/>
          <w:lang w:eastAsia="ar-SA"/>
        </w:rPr>
        <w:br/>
      </w:r>
      <w:r w:rsidRPr="00AD3D3A">
        <w:rPr>
          <w:rFonts w:ascii="Times New Roman" w:eastAsia="Times New Roman" w:hAnsi="Times New Roman" w:cs="Times New Roman"/>
          <w:b/>
          <w:color w:val="000080"/>
          <w:sz w:val="24"/>
          <w:szCs w:val="24"/>
          <w:u w:val="single"/>
          <w:lang w:eastAsia="ar-SA"/>
        </w:rPr>
        <w:t>251/2015.(IX.24.)</w:t>
      </w:r>
      <w:r w:rsidRPr="00AD3D3A">
        <w:rPr>
          <w:rFonts w:ascii="Times New Roman" w:eastAsia="Times New Roman" w:hAnsi="Times New Roman" w:cs="Times New Roman"/>
          <w:b/>
          <w:sz w:val="24"/>
          <w:szCs w:val="24"/>
          <w:u w:val="single"/>
          <w:lang w:eastAsia="ar-SA"/>
        </w:rPr>
        <w:t xml:space="preserve"> képviselő-testületi határozata</w:t>
      </w:r>
    </w:p>
    <w:p w:rsidR="00AD3D3A" w:rsidRPr="00AD3D3A" w:rsidRDefault="00AD3D3A" w:rsidP="00AD3D3A">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AD3D3A">
        <w:rPr>
          <w:rFonts w:ascii="Times New Roman" w:eastAsia="Times New Roman" w:hAnsi="Times New Roman" w:cs="Times New Roman"/>
          <w:sz w:val="24"/>
          <w:szCs w:val="24"/>
          <w:lang w:eastAsia="ar-SA"/>
        </w:rPr>
        <w:t>Budapest Főváros II. Kerületi Önkormányzat Képviselő-testülete</w:t>
      </w:r>
    </w:p>
    <w:p w:rsidR="00AD3D3A" w:rsidRPr="00AD3D3A" w:rsidRDefault="00AD3D3A" w:rsidP="00AD3D3A">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AD3D3A">
        <w:rPr>
          <w:rFonts w:ascii="Times New Roman" w:eastAsia="Times New Roman" w:hAnsi="Times New Roman" w:cs="Times New Roman"/>
          <w:sz w:val="24"/>
          <w:szCs w:val="24"/>
          <w:lang w:eastAsia="ar-SA"/>
        </w:rPr>
        <w:t xml:space="preserve">úgy dönt, hogy az irányítói jogkörébe tartozó Budapest II. kerületi Polgármesteri Hivatal Alapító Okiratát 2015. október 1-jei hatállyal módosítja jelen határozat 1. mellékletében foglaltak szerint, egységes szerkezetét pedig a jelen határozat 2. melléklete szerinti tartalommal elfogadja. Egyben felhatalmazza a Polgármestert mind a módosító, mind az egységes szerkezetű Alapító Okirat aláírására, és a törzskönyvi nyilvántartásban történő átvezettetésére.  </w:t>
      </w:r>
    </w:p>
    <w:p w:rsidR="00AD3D3A" w:rsidRPr="00AD3D3A" w:rsidRDefault="00AD3D3A" w:rsidP="00AD3D3A">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AD3D3A">
        <w:rPr>
          <w:rFonts w:ascii="Times New Roman" w:eastAsia="Times New Roman" w:hAnsi="Times New Roman" w:cs="Times New Roman"/>
          <w:b/>
          <w:sz w:val="24"/>
          <w:szCs w:val="24"/>
          <w:u w:val="single"/>
          <w:lang w:eastAsia="ar-SA"/>
        </w:rPr>
        <w:t>Felelős:</w:t>
      </w:r>
      <w:r w:rsidR="00E71639">
        <w:rPr>
          <w:rFonts w:ascii="Times New Roman" w:eastAsia="Times New Roman" w:hAnsi="Times New Roman" w:cs="Times New Roman"/>
          <w:sz w:val="24"/>
          <w:szCs w:val="24"/>
          <w:lang w:eastAsia="ar-SA"/>
        </w:rPr>
        <w:t xml:space="preserve"> </w:t>
      </w:r>
      <w:r w:rsidR="00E71639">
        <w:rPr>
          <w:rFonts w:ascii="Times New Roman" w:eastAsia="Times New Roman" w:hAnsi="Times New Roman" w:cs="Times New Roman"/>
          <w:sz w:val="24"/>
          <w:szCs w:val="24"/>
          <w:lang w:eastAsia="ar-SA"/>
        </w:rPr>
        <w:tab/>
        <w:t>P</w:t>
      </w:r>
      <w:r w:rsidRPr="00AD3D3A">
        <w:rPr>
          <w:rFonts w:ascii="Times New Roman" w:eastAsia="Times New Roman" w:hAnsi="Times New Roman" w:cs="Times New Roman"/>
          <w:sz w:val="24"/>
          <w:szCs w:val="24"/>
          <w:lang w:eastAsia="ar-SA"/>
        </w:rPr>
        <w:t>olgármester</w:t>
      </w:r>
    </w:p>
    <w:p w:rsidR="00AD3D3A" w:rsidRPr="00AD3D3A" w:rsidRDefault="00AD3D3A" w:rsidP="00AD3D3A">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AD3D3A">
        <w:rPr>
          <w:rFonts w:ascii="Times New Roman" w:eastAsia="Times New Roman" w:hAnsi="Times New Roman" w:cs="Times New Roman"/>
          <w:b/>
          <w:sz w:val="24"/>
          <w:szCs w:val="24"/>
          <w:u w:val="single"/>
          <w:lang w:eastAsia="ar-SA"/>
        </w:rPr>
        <w:lastRenderedPageBreak/>
        <w:t>Határidő</w:t>
      </w:r>
      <w:r w:rsidRPr="00AD3D3A">
        <w:rPr>
          <w:rFonts w:ascii="Times New Roman" w:eastAsia="Times New Roman" w:hAnsi="Times New Roman" w:cs="Times New Roman"/>
          <w:b/>
          <w:sz w:val="24"/>
          <w:szCs w:val="24"/>
          <w:lang w:eastAsia="ar-SA"/>
        </w:rPr>
        <w:t xml:space="preserve">: </w:t>
      </w:r>
      <w:r w:rsidRPr="00AD3D3A">
        <w:rPr>
          <w:rFonts w:ascii="Times New Roman" w:eastAsia="Times New Roman" w:hAnsi="Times New Roman" w:cs="Times New Roman"/>
          <w:sz w:val="24"/>
          <w:szCs w:val="24"/>
          <w:lang w:eastAsia="ar-SA"/>
        </w:rPr>
        <w:t>2015. szeptember 30.</w:t>
      </w:r>
    </w:p>
    <w:p w:rsidR="00AD3D3A" w:rsidRPr="00AD3D3A" w:rsidRDefault="00AD3D3A" w:rsidP="00AD3D3A">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AD3D3A">
        <w:rPr>
          <w:rFonts w:ascii="Times New Roman" w:eastAsia="Times New Roman" w:hAnsi="Times New Roman" w:cs="Times New Roman"/>
          <w:sz w:val="24"/>
          <w:szCs w:val="24"/>
          <w:lang w:eastAsia="ar-SA"/>
        </w:rPr>
        <w:t>(19 képviselő van jelen, 19 igen, egyhangú)</w:t>
      </w:r>
    </w:p>
    <w:p w:rsidR="00AD3D3A" w:rsidRDefault="00AD3D3A" w:rsidP="00AD3D3A">
      <w:pPr>
        <w:suppressAutoHyphens/>
        <w:rPr>
          <w:rFonts w:ascii="Times New Roman" w:eastAsia="Times New Roman" w:hAnsi="Times New Roman" w:cs="Times New Roman"/>
          <w:sz w:val="24"/>
          <w:szCs w:val="24"/>
          <w:lang w:eastAsia="ar-SA"/>
        </w:rPr>
      </w:pPr>
      <w:r w:rsidRPr="00AD3D3A">
        <w:rPr>
          <w:rFonts w:ascii="Times New Roman" w:eastAsia="Times New Roman" w:hAnsi="Times New Roman" w:cs="Times New Roman"/>
          <w:b/>
          <w:sz w:val="24"/>
          <w:szCs w:val="24"/>
          <w:u w:val="single"/>
          <w:lang w:eastAsia="ar-SA"/>
        </w:rPr>
        <w:t>A határozat végrehajtását végzi</w:t>
      </w:r>
      <w:r w:rsidRPr="00AD3D3A">
        <w:rPr>
          <w:rFonts w:ascii="Times New Roman" w:eastAsia="Times New Roman" w:hAnsi="Times New Roman" w:cs="Times New Roman"/>
          <w:sz w:val="24"/>
          <w:szCs w:val="24"/>
          <w:lang w:eastAsia="ar-SA"/>
        </w:rPr>
        <w:t>: Pénzügyi Iroda vezetője</w:t>
      </w:r>
    </w:p>
    <w:p w:rsidR="00AD3D3A" w:rsidRDefault="00AD3D3A" w:rsidP="00AD3D3A">
      <w:pPr>
        <w:suppressAutoHyphens/>
        <w:rPr>
          <w:rFonts w:ascii="Times New Roman" w:eastAsia="Times New Roman" w:hAnsi="Times New Roman" w:cs="Times New Roman"/>
          <w:sz w:val="24"/>
          <w:szCs w:val="24"/>
          <w:lang w:eastAsia="ar-SA"/>
        </w:rPr>
      </w:pPr>
    </w:p>
    <w:p w:rsidR="00AD3D3A" w:rsidRDefault="00AD3D3A" w:rsidP="00AD3D3A">
      <w:pPr>
        <w:jc w:val="both"/>
        <w:rPr>
          <w:rFonts w:ascii="Times New Roman" w:hAnsi="Times New Roman" w:cs="Times New Roman"/>
          <w:sz w:val="24"/>
          <w:szCs w:val="24"/>
        </w:rPr>
      </w:pPr>
      <w:r w:rsidRPr="00AD3D3A">
        <w:rPr>
          <w:rFonts w:ascii="Times New Roman" w:eastAsia="Times New Roman" w:hAnsi="Times New Roman" w:cs="Times New Roman"/>
          <w:b/>
          <w:sz w:val="24"/>
          <w:szCs w:val="24"/>
          <w:u w:val="single"/>
          <w:lang w:eastAsia="ar-SA"/>
        </w:rPr>
        <w:t xml:space="preserve">Végrehajtás: </w:t>
      </w:r>
      <w:r w:rsidRPr="00AD3D3A">
        <w:rPr>
          <w:rFonts w:ascii="Times New Roman" w:hAnsi="Times New Roman" w:cs="Times New Roman"/>
          <w:sz w:val="24"/>
          <w:szCs w:val="24"/>
        </w:rPr>
        <w:t>A Polgármesteri Hivatal Alapító Okirat módosítása a VII-497/72/2015. számú kísérőlevéllel és a hozzátartozó változás bejelentési kérelemmel együtt 2015. szeptember 28-i dátummal a Magyar Államkincstár részére megküldésre került.</w:t>
      </w:r>
    </w:p>
    <w:p w:rsidR="00E71639" w:rsidRPr="00AD3D3A" w:rsidRDefault="00E71639" w:rsidP="00AD3D3A">
      <w:pPr>
        <w:jc w:val="both"/>
        <w:rPr>
          <w:rFonts w:ascii="Times New Roman" w:hAnsi="Times New Roman" w:cs="Times New Roman"/>
          <w:sz w:val="24"/>
          <w:szCs w:val="24"/>
        </w:rPr>
      </w:pPr>
    </w:p>
    <w:p w:rsidR="00AD3D3A" w:rsidRPr="002C429F" w:rsidRDefault="00AD3D3A" w:rsidP="00AD3D3A">
      <w:pPr>
        <w:suppressAutoHyphens/>
        <w:spacing w:after="100"/>
        <w:jc w:val="both"/>
        <w:rPr>
          <w:rFonts w:ascii="Times New Roman" w:eastAsia="Times New Roman" w:hAnsi="Times New Roman" w:cs="Times New Roman"/>
          <w:sz w:val="24"/>
          <w:szCs w:val="24"/>
          <w:u w:val="single"/>
          <w:lang w:eastAsia="hu-HU"/>
        </w:rPr>
      </w:pPr>
      <w:r w:rsidRPr="002C429F">
        <w:rPr>
          <w:rFonts w:ascii="Times New Roman" w:eastAsia="Times New Roman" w:hAnsi="Times New Roman" w:cs="Times New Roman"/>
          <w:sz w:val="24"/>
          <w:szCs w:val="24"/>
          <w:lang w:eastAsia="ar-SA"/>
        </w:rPr>
        <w:t xml:space="preserve">Kérem </w:t>
      </w:r>
      <w:r w:rsidRPr="002C429F">
        <w:rPr>
          <w:rFonts w:ascii="Times New Roman" w:eastAsia="Times New Roman" w:hAnsi="Times New Roman" w:cs="Times New Roman"/>
          <w:sz w:val="24"/>
          <w:szCs w:val="24"/>
          <w:lang w:eastAsia="hu-HU"/>
        </w:rPr>
        <w:t xml:space="preserve">a határozat végrehajtásáról szóló beszámoló </w:t>
      </w:r>
      <w:r w:rsidRPr="002C429F">
        <w:rPr>
          <w:rFonts w:ascii="Times New Roman" w:eastAsia="Times New Roman" w:hAnsi="Times New Roman" w:cs="Times New Roman"/>
          <w:sz w:val="24"/>
          <w:szCs w:val="24"/>
          <w:u w:val="single"/>
          <w:lang w:eastAsia="hu-HU"/>
        </w:rPr>
        <w:t>elfogadását.</w:t>
      </w:r>
    </w:p>
    <w:p w:rsidR="006909EF" w:rsidRPr="006909EF" w:rsidRDefault="006909EF" w:rsidP="006909EF">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sidRPr="006909EF">
        <w:rPr>
          <w:rFonts w:ascii="Times New Roman" w:eastAsia="Times New Roman" w:hAnsi="Times New Roman" w:cs="Times New Roman"/>
          <w:b/>
          <w:sz w:val="24"/>
          <w:szCs w:val="24"/>
          <w:u w:val="single"/>
          <w:lang w:eastAsia="ar-SA"/>
        </w:rPr>
        <w:t>Budapest Főváros II. ker. Önkormányzat</w:t>
      </w:r>
      <w:r w:rsidRPr="006909EF">
        <w:rPr>
          <w:rFonts w:ascii="Times New Roman" w:eastAsia="Times New Roman" w:hAnsi="Times New Roman" w:cs="Times New Roman"/>
          <w:b/>
          <w:sz w:val="24"/>
          <w:szCs w:val="24"/>
          <w:u w:val="single"/>
          <w:lang w:eastAsia="ar-SA"/>
        </w:rPr>
        <w:br/>
      </w:r>
      <w:r w:rsidRPr="006909EF">
        <w:rPr>
          <w:rFonts w:ascii="Times New Roman" w:eastAsia="Times New Roman" w:hAnsi="Times New Roman" w:cs="Times New Roman"/>
          <w:b/>
          <w:color w:val="000080"/>
          <w:sz w:val="24"/>
          <w:szCs w:val="24"/>
          <w:u w:val="single"/>
          <w:lang w:eastAsia="ar-SA"/>
        </w:rPr>
        <w:t>254/2015.(IX.24.)</w:t>
      </w:r>
      <w:r w:rsidRPr="006909EF">
        <w:rPr>
          <w:rFonts w:ascii="Times New Roman" w:eastAsia="Times New Roman" w:hAnsi="Times New Roman" w:cs="Times New Roman"/>
          <w:b/>
          <w:sz w:val="24"/>
          <w:szCs w:val="24"/>
          <w:u w:val="single"/>
          <w:lang w:eastAsia="ar-SA"/>
        </w:rPr>
        <w:t xml:space="preserve"> képviselő-testületi határozata</w:t>
      </w:r>
    </w:p>
    <w:p w:rsidR="006909EF" w:rsidRPr="006909EF" w:rsidRDefault="006909EF" w:rsidP="006909EF">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6909EF">
        <w:rPr>
          <w:rFonts w:ascii="Times New Roman" w:eastAsia="Times New Roman" w:hAnsi="Times New Roman" w:cs="Times New Roman"/>
          <w:sz w:val="24"/>
          <w:szCs w:val="24"/>
          <w:lang w:eastAsia="ar-SA"/>
        </w:rPr>
        <w:t>A Képviselő-testület</w:t>
      </w:r>
    </w:p>
    <w:p w:rsidR="006909EF" w:rsidRPr="006909EF" w:rsidRDefault="006909EF" w:rsidP="006909EF">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6909EF">
        <w:rPr>
          <w:rFonts w:ascii="Times New Roman" w:eastAsia="Times New Roman" w:hAnsi="Times New Roman" w:cs="Times New Roman"/>
          <w:sz w:val="24"/>
          <w:szCs w:val="24"/>
          <w:lang w:eastAsia="ar-SA"/>
        </w:rPr>
        <w:t xml:space="preserve">úgy dönt, hogy „A fonódó villamoshálózat </w:t>
      </w:r>
      <w:proofErr w:type="spellStart"/>
      <w:r w:rsidRPr="006909EF">
        <w:rPr>
          <w:rFonts w:ascii="Times New Roman" w:eastAsia="Times New Roman" w:hAnsi="Times New Roman" w:cs="Times New Roman"/>
          <w:sz w:val="24"/>
          <w:szCs w:val="24"/>
          <w:lang w:eastAsia="ar-SA"/>
        </w:rPr>
        <w:t>externális</w:t>
      </w:r>
      <w:proofErr w:type="spellEnd"/>
      <w:r w:rsidRPr="006909EF">
        <w:rPr>
          <w:rFonts w:ascii="Times New Roman" w:eastAsia="Times New Roman" w:hAnsi="Times New Roman" w:cs="Times New Roman"/>
          <w:sz w:val="24"/>
          <w:szCs w:val="24"/>
          <w:lang w:eastAsia="ar-SA"/>
        </w:rPr>
        <w:t xml:space="preserve"> hatásait tompító, szociális kohéziót erősítő lakásfelújítások a II. kerület Felhévíz városrészében” címen benyújtott pályázatban foglaltak megvalósítása érdekében</w:t>
      </w:r>
      <w:r w:rsidRPr="006909EF">
        <w:rPr>
          <w:rFonts w:ascii="Times New Roman" w:eastAsia="TTE28A23E8t00" w:hAnsi="Times New Roman" w:cs="Times New Roman"/>
          <w:sz w:val="24"/>
          <w:szCs w:val="24"/>
          <w:lang w:eastAsia="ar-SA"/>
        </w:rPr>
        <w:t xml:space="preserve"> </w:t>
      </w:r>
      <w:r w:rsidRPr="006909EF">
        <w:rPr>
          <w:rFonts w:ascii="Times New Roman" w:eastAsia="Times New Roman" w:hAnsi="Times New Roman" w:cs="Times New Roman"/>
          <w:sz w:val="24"/>
          <w:szCs w:val="24"/>
          <w:lang w:eastAsia="ar-SA"/>
        </w:rPr>
        <w:t>a jelen határozat mellékletét képező módosított Támogatási Szerződést jóváhagyja, egyúttal felhatalmazza a polgármestert arra, hogy a továbbiakban a Támogatási Szerződés pénzügyi kihatással nem járó módosítása esetén saját hatáskörben járjon el.</w:t>
      </w:r>
    </w:p>
    <w:p w:rsidR="006909EF" w:rsidRPr="006909EF" w:rsidRDefault="006909EF" w:rsidP="006909EF">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6909EF">
        <w:rPr>
          <w:rFonts w:ascii="Times New Roman" w:eastAsia="Times New Roman" w:hAnsi="Times New Roman" w:cs="Times New Roman"/>
          <w:b/>
          <w:sz w:val="24"/>
          <w:szCs w:val="24"/>
          <w:u w:val="single"/>
          <w:lang w:eastAsia="ar-SA"/>
        </w:rPr>
        <w:t>Felelős</w:t>
      </w:r>
      <w:r w:rsidRPr="006909EF">
        <w:rPr>
          <w:rFonts w:ascii="Times New Roman" w:eastAsia="Times New Roman" w:hAnsi="Times New Roman" w:cs="Times New Roman"/>
          <w:b/>
          <w:sz w:val="24"/>
          <w:szCs w:val="24"/>
          <w:lang w:eastAsia="ar-SA"/>
        </w:rPr>
        <w:t xml:space="preserve">: </w:t>
      </w:r>
      <w:r w:rsidR="00E71639" w:rsidRPr="00E71639">
        <w:rPr>
          <w:rFonts w:ascii="Times New Roman" w:eastAsia="Times New Roman" w:hAnsi="Times New Roman" w:cs="Times New Roman"/>
          <w:sz w:val="24"/>
          <w:szCs w:val="24"/>
          <w:lang w:eastAsia="ar-SA"/>
        </w:rPr>
        <w:t>P</w:t>
      </w:r>
      <w:r w:rsidRPr="006909EF">
        <w:rPr>
          <w:rFonts w:ascii="Times New Roman" w:eastAsia="Times New Roman" w:hAnsi="Times New Roman" w:cs="Times New Roman"/>
          <w:sz w:val="24"/>
          <w:szCs w:val="24"/>
          <w:lang w:eastAsia="ar-SA"/>
        </w:rPr>
        <w:t>olgármester</w:t>
      </w:r>
    </w:p>
    <w:p w:rsidR="006909EF" w:rsidRPr="006909EF" w:rsidRDefault="006909EF" w:rsidP="006909EF">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6909EF">
        <w:rPr>
          <w:rFonts w:ascii="Times New Roman" w:eastAsia="Times New Roman" w:hAnsi="Times New Roman" w:cs="Times New Roman"/>
          <w:b/>
          <w:sz w:val="24"/>
          <w:szCs w:val="24"/>
          <w:u w:val="single"/>
          <w:lang w:eastAsia="ar-SA"/>
        </w:rPr>
        <w:t>Határidő:</w:t>
      </w:r>
      <w:r w:rsidRPr="006909EF">
        <w:rPr>
          <w:rFonts w:ascii="Times New Roman" w:eastAsia="Times New Roman" w:hAnsi="Times New Roman" w:cs="Times New Roman"/>
          <w:b/>
          <w:sz w:val="24"/>
          <w:szCs w:val="24"/>
          <w:lang w:eastAsia="ar-SA"/>
        </w:rPr>
        <w:t xml:space="preserve"> </w:t>
      </w:r>
      <w:r w:rsidRPr="006909EF">
        <w:rPr>
          <w:rFonts w:ascii="Times New Roman" w:eastAsia="Times New Roman" w:hAnsi="Times New Roman" w:cs="Times New Roman"/>
          <w:sz w:val="24"/>
          <w:szCs w:val="24"/>
          <w:lang w:eastAsia="ar-SA"/>
        </w:rPr>
        <w:t>2015. szeptember 30.</w:t>
      </w:r>
    </w:p>
    <w:p w:rsidR="006909EF" w:rsidRPr="006909EF" w:rsidRDefault="006909EF" w:rsidP="006909EF">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6909EF">
        <w:rPr>
          <w:rFonts w:ascii="Times New Roman" w:eastAsia="Times New Roman" w:hAnsi="Times New Roman" w:cs="Times New Roman"/>
          <w:sz w:val="24"/>
          <w:szCs w:val="24"/>
          <w:lang w:eastAsia="ar-SA"/>
        </w:rPr>
        <w:t>(19 képviselő van jelen, 19 igen, egyhangú)</w:t>
      </w:r>
    </w:p>
    <w:p w:rsidR="006909EF" w:rsidRDefault="006909EF" w:rsidP="006909EF">
      <w:pPr>
        <w:spacing w:after="160" w:line="259" w:lineRule="auto"/>
        <w:rPr>
          <w:rFonts w:ascii="Times New Roman" w:hAnsi="Times New Roman" w:cs="Times New Roman"/>
          <w:sz w:val="24"/>
          <w:szCs w:val="24"/>
        </w:rPr>
      </w:pPr>
      <w:r w:rsidRPr="006909EF">
        <w:rPr>
          <w:rFonts w:ascii="Times New Roman" w:hAnsi="Times New Roman" w:cs="Times New Roman"/>
          <w:b/>
          <w:sz w:val="24"/>
          <w:szCs w:val="24"/>
          <w:u w:val="single"/>
        </w:rPr>
        <w:t>A határozat végrehajtását végzi</w:t>
      </w:r>
      <w:r w:rsidRPr="006909EF">
        <w:rPr>
          <w:rFonts w:ascii="Times New Roman" w:hAnsi="Times New Roman" w:cs="Times New Roman"/>
          <w:sz w:val="24"/>
          <w:szCs w:val="24"/>
        </w:rPr>
        <w:t>: Polgármesteri referens</w:t>
      </w:r>
    </w:p>
    <w:p w:rsidR="006909EF" w:rsidRDefault="006909EF" w:rsidP="006909EF">
      <w:pPr>
        <w:spacing w:after="160" w:line="259" w:lineRule="auto"/>
        <w:jc w:val="both"/>
        <w:rPr>
          <w:rFonts w:ascii="Times New Roman" w:eastAsia="Times New Roman" w:hAnsi="Times New Roman" w:cs="Times New Roman"/>
          <w:sz w:val="24"/>
          <w:szCs w:val="24"/>
          <w:lang w:eastAsia="ar-SA"/>
        </w:rPr>
      </w:pPr>
      <w:r w:rsidRPr="006909EF">
        <w:rPr>
          <w:rFonts w:ascii="Times New Roman" w:hAnsi="Times New Roman" w:cs="Times New Roman"/>
          <w:b/>
          <w:sz w:val="24"/>
          <w:szCs w:val="24"/>
          <w:u w:val="single"/>
        </w:rPr>
        <w:t>Végrehajtás:</w:t>
      </w:r>
      <w:r w:rsidRPr="006909EF">
        <w:rPr>
          <w:rFonts w:ascii="Times New Roman" w:eastAsia="Times New Roman" w:hAnsi="Times New Roman" w:cs="Times New Roman"/>
          <w:sz w:val="24"/>
          <w:szCs w:val="24"/>
          <w:lang w:eastAsia="ar-SA"/>
        </w:rPr>
        <w:t xml:space="preserve"> „A fonódó villamoshálózat </w:t>
      </w:r>
      <w:proofErr w:type="spellStart"/>
      <w:r w:rsidRPr="006909EF">
        <w:rPr>
          <w:rFonts w:ascii="Times New Roman" w:eastAsia="Times New Roman" w:hAnsi="Times New Roman" w:cs="Times New Roman"/>
          <w:sz w:val="24"/>
          <w:szCs w:val="24"/>
          <w:lang w:eastAsia="ar-SA"/>
        </w:rPr>
        <w:t>externális</w:t>
      </w:r>
      <w:proofErr w:type="spellEnd"/>
      <w:r w:rsidRPr="006909EF">
        <w:rPr>
          <w:rFonts w:ascii="Times New Roman" w:eastAsia="Times New Roman" w:hAnsi="Times New Roman" w:cs="Times New Roman"/>
          <w:sz w:val="24"/>
          <w:szCs w:val="24"/>
          <w:lang w:eastAsia="ar-SA"/>
        </w:rPr>
        <w:t xml:space="preserve"> hatásait tompító, szociális kohéziót erősítő lakásfelújítások a II. kerület Felhévíz városrészében”</w:t>
      </w:r>
      <w:r>
        <w:rPr>
          <w:rFonts w:ascii="Times New Roman" w:eastAsia="Times New Roman" w:hAnsi="Times New Roman" w:cs="Times New Roman"/>
          <w:sz w:val="24"/>
          <w:szCs w:val="24"/>
          <w:lang w:eastAsia="ar-SA"/>
        </w:rPr>
        <w:t>című pályázattal kapcsolatban elfogadott Támogatási Szerződés módosítása a jóváhagyást követően aláírásra került.</w:t>
      </w:r>
    </w:p>
    <w:p w:rsidR="00037C8D" w:rsidRDefault="006909EF" w:rsidP="00037C8D">
      <w:pPr>
        <w:spacing w:after="160" w:line="259"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Az aláírt szerződést továbbítottuk Budapest Főváros Önkormányzata részére. </w:t>
      </w:r>
    </w:p>
    <w:p w:rsidR="00037C8D" w:rsidRPr="002C429F" w:rsidRDefault="00037C8D" w:rsidP="00037C8D">
      <w:pPr>
        <w:suppressAutoHyphens/>
        <w:spacing w:after="100"/>
        <w:jc w:val="both"/>
        <w:rPr>
          <w:rFonts w:ascii="Times New Roman" w:eastAsia="Times New Roman" w:hAnsi="Times New Roman" w:cs="Times New Roman"/>
          <w:sz w:val="24"/>
          <w:szCs w:val="24"/>
          <w:u w:val="single"/>
          <w:lang w:eastAsia="hu-HU"/>
        </w:rPr>
      </w:pPr>
      <w:r w:rsidRPr="002C429F">
        <w:rPr>
          <w:rFonts w:ascii="Times New Roman" w:eastAsia="Times New Roman" w:hAnsi="Times New Roman" w:cs="Times New Roman"/>
          <w:sz w:val="24"/>
          <w:szCs w:val="24"/>
          <w:lang w:eastAsia="ar-SA"/>
        </w:rPr>
        <w:t xml:space="preserve">Kérem </w:t>
      </w:r>
      <w:r w:rsidRPr="002C429F">
        <w:rPr>
          <w:rFonts w:ascii="Times New Roman" w:eastAsia="Times New Roman" w:hAnsi="Times New Roman" w:cs="Times New Roman"/>
          <w:sz w:val="24"/>
          <w:szCs w:val="24"/>
          <w:lang w:eastAsia="hu-HU"/>
        </w:rPr>
        <w:t xml:space="preserve">a határozat végrehajtásáról szóló beszámoló </w:t>
      </w:r>
      <w:r w:rsidRPr="002C429F">
        <w:rPr>
          <w:rFonts w:ascii="Times New Roman" w:eastAsia="Times New Roman" w:hAnsi="Times New Roman" w:cs="Times New Roman"/>
          <w:sz w:val="24"/>
          <w:szCs w:val="24"/>
          <w:u w:val="single"/>
          <w:lang w:eastAsia="hu-HU"/>
        </w:rPr>
        <w:t>elfogadását.</w:t>
      </w:r>
    </w:p>
    <w:p w:rsidR="00D61DDA" w:rsidRDefault="00D61DDA" w:rsidP="00037C8D">
      <w:pPr>
        <w:spacing w:after="160" w:line="259" w:lineRule="auto"/>
        <w:ind w:left="1134"/>
        <w:jc w:val="center"/>
        <w:rPr>
          <w:rFonts w:ascii="Times New Roman" w:eastAsia="Times New Roman" w:hAnsi="Times New Roman" w:cs="Times New Roman"/>
          <w:b/>
          <w:sz w:val="24"/>
          <w:szCs w:val="24"/>
          <w:u w:val="single"/>
          <w:lang w:eastAsia="ar-SA"/>
        </w:rPr>
      </w:pPr>
    </w:p>
    <w:p w:rsidR="00C851FD" w:rsidRPr="00C851FD" w:rsidRDefault="00C851FD" w:rsidP="00037C8D">
      <w:pPr>
        <w:spacing w:after="160" w:line="259" w:lineRule="auto"/>
        <w:ind w:left="1134"/>
        <w:jc w:val="center"/>
        <w:rPr>
          <w:rFonts w:ascii="Times New Roman" w:eastAsia="Times New Roman" w:hAnsi="Times New Roman" w:cs="Times New Roman"/>
          <w:b/>
          <w:sz w:val="24"/>
          <w:szCs w:val="24"/>
          <w:u w:val="single"/>
          <w:lang w:eastAsia="ar-SA"/>
        </w:rPr>
      </w:pPr>
      <w:r w:rsidRPr="00C851FD">
        <w:rPr>
          <w:rFonts w:ascii="Times New Roman" w:eastAsia="Times New Roman" w:hAnsi="Times New Roman" w:cs="Times New Roman"/>
          <w:b/>
          <w:sz w:val="24"/>
          <w:szCs w:val="24"/>
          <w:u w:val="single"/>
          <w:lang w:eastAsia="ar-SA"/>
        </w:rPr>
        <w:t>Budapest Főváros II. ker. Önkormányzat</w:t>
      </w:r>
      <w:r w:rsidRPr="00C851FD">
        <w:rPr>
          <w:rFonts w:ascii="Times New Roman" w:eastAsia="Times New Roman" w:hAnsi="Times New Roman" w:cs="Times New Roman"/>
          <w:b/>
          <w:sz w:val="24"/>
          <w:szCs w:val="24"/>
          <w:u w:val="single"/>
          <w:lang w:eastAsia="ar-SA"/>
        </w:rPr>
        <w:br/>
      </w:r>
      <w:r w:rsidRPr="00C851FD">
        <w:rPr>
          <w:rFonts w:ascii="Times New Roman" w:eastAsia="Times New Roman" w:hAnsi="Times New Roman" w:cs="Times New Roman"/>
          <w:b/>
          <w:color w:val="000080"/>
          <w:sz w:val="24"/>
          <w:szCs w:val="24"/>
          <w:u w:val="single"/>
          <w:lang w:eastAsia="ar-SA"/>
        </w:rPr>
        <w:t>255/2015.(IX.24.)</w:t>
      </w:r>
      <w:r w:rsidRPr="00C851FD">
        <w:rPr>
          <w:rFonts w:ascii="Times New Roman" w:eastAsia="Times New Roman" w:hAnsi="Times New Roman" w:cs="Times New Roman"/>
          <w:b/>
          <w:sz w:val="24"/>
          <w:szCs w:val="24"/>
          <w:u w:val="single"/>
          <w:lang w:eastAsia="ar-SA"/>
        </w:rPr>
        <w:t xml:space="preserve"> képviselő-testületi határozata</w:t>
      </w:r>
    </w:p>
    <w:p w:rsidR="00C851FD" w:rsidRPr="00C851FD" w:rsidRDefault="00C851FD" w:rsidP="00037C8D">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C851FD">
        <w:rPr>
          <w:rFonts w:ascii="Times New Roman" w:eastAsia="Times New Roman" w:hAnsi="Times New Roman" w:cs="Times New Roman"/>
          <w:sz w:val="24"/>
          <w:szCs w:val="24"/>
          <w:lang w:eastAsia="ar-SA"/>
        </w:rPr>
        <w:t>A Képviselő-testület</w:t>
      </w:r>
    </w:p>
    <w:p w:rsidR="00C851FD" w:rsidRPr="00C851FD" w:rsidRDefault="00C851FD" w:rsidP="00C851FD">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C851FD">
        <w:rPr>
          <w:rFonts w:ascii="Times New Roman" w:eastAsia="Times New Roman" w:hAnsi="Times New Roman" w:cs="Times New Roman"/>
          <w:sz w:val="24"/>
          <w:szCs w:val="24"/>
          <w:lang w:eastAsia="ar-SA"/>
        </w:rPr>
        <w:t xml:space="preserve">a Budapest II. kerület, Margit körút – </w:t>
      </w:r>
      <w:proofErr w:type="spellStart"/>
      <w:r w:rsidRPr="00C851FD">
        <w:rPr>
          <w:rFonts w:ascii="Times New Roman" w:eastAsia="Times New Roman" w:hAnsi="Times New Roman" w:cs="Times New Roman"/>
          <w:sz w:val="24"/>
          <w:szCs w:val="24"/>
          <w:lang w:eastAsia="ar-SA"/>
        </w:rPr>
        <w:t>Rómer</w:t>
      </w:r>
      <w:proofErr w:type="spellEnd"/>
      <w:r w:rsidRPr="00C851FD">
        <w:rPr>
          <w:rFonts w:ascii="Times New Roman" w:eastAsia="Times New Roman" w:hAnsi="Times New Roman" w:cs="Times New Roman"/>
          <w:sz w:val="24"/>
          <w:szCs w:val="24"/>
          <w:lang w:eastAsia="ar-SA"/>
        </w:rPr>
        <w:t xml:space="preserve"> Flóris utca – Buday László utca – (13362) hrsz.-ú közterület – Mechwart lépcső által határolt területre készülő Kerületi Szabályozási Tervének véleményezési eljárásában érkezett </w:t>
      </w:r>
      <w:r w:rsidRPr="00C851FD">
        <w:rPr>
          <w:rFonts w:ascii="Times New Roman" w:eastAsia="Times New Roman" w:hAnsi="Times New Roman" w:cs="Times New Roman"/>
          <w:b/>
          <w:sz w:val="24"/>
          <w:szCs w:val="24"/>
          <w:lang w:eastAsia="ar-SA"/>
        </w:rPr>
        <w:t>véleményeket megismerte és az azokra adott tervezői válaszokat</w:t>
      </w:r>
      <w:r w:rsidRPr="00C851FD">
        <w:rPr>
          <w:rFonts w:ascii="Times New Roman" w:eastAsia="Times New Roman" w:hAnsi="Times New Roman" w:cs="Times New Roman"/>
          <w:sz w:val="24"/>
          <w:szCs w:val="24"/>
          <w:lang w:eastAsia="ar-SA"/>
        </w:rPr>
        <w:t xml:space="preserve">, </w:t>
      </w:r>
      <w:r w:rsidRPr="00C851FD">
        <w:rPr>
          <w:rFonts w:ascii="Times New Roman" w:eastAsia="Times New Roman" w:hAnsi="Times New Roman" w:cs="Times New Roman"/>
          <w:b/>
          <w:sz w:val="24"/>
          <w:szCs w:val="24"/>
          <w:lang w:eastAsia="ar-SA"/>
        </w:rPr>
        <w:t>a településrendezési eszköz tervezetének módosítását, kiegészítését elfogadja,</w:t>
      </w:r>
      <w:r w:rsidRPr="00C851FD">
        <w:rPr>
          <w:rFonts w:ascii="Times New Roman" w:eastAsia="Times New Roman" w:hAnsi="Times New Roman" w:cs="Times New Roman"/>
          <w:sz w:val="24"/>
          <w:szCs w:val="24"/>
          <w:lang w:eastAsia="ar-SA"/>
        </w:rPr>
        <w:t xml:space="preserve"> és felkéri a Polgármestert tegye meg a megfelelő intézkedéseket a döntés dokumentálására és közzétételére.</w:t>
      </w:r>
    </w:p>
    <w:p w:rsidR="00C851FD" w:rsidRPr="00C851FD" w:rsidRDefault="00C851FD" w:rsidP="00C851FD">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C851FD">
        <w:rPr>
          <w:rFonts w:ascii="Times New Roman" w:eastAsia="Times New Roman" w:hAnsi="Times New Roman" w:cs="Times New Roman"/>
          <w:b/>
          <w:sz w:val="24"/>
          <w:szCs w:val="24"/>
          <w:u w:val="single"/>
          <w:lang w:eastAsia="ar-SA"/>
        </w:rPr>
        <w:t>Felelős:</w:t>
      </w:r>
      <w:r w:rsidR="00E71639">
        <w:rPr>
          <w:rFonts w:ascii="Times New Roman" w:eastAsia="Times New Roman" w:hAnsi="Times New Roman" w:cs="Times New Roman"/>
          <w:sz w:val="24"/>
          <w:szCs w:val="24"/>
          <w:lang w:eastAsia="ar-SA"/>
        </w:rPr>
        <w:tab/>
        <w:t>P</w:t>
      </w:r>
      <w:r w:rsidRPr="00C851FD">
        <w:rPr>
          <w:rFonts w:ascii="Times New Roman" w:eastAsia="Times New Roman" w:hAnsi="Times New Roman" w:cs="Times New Roman"/>
          <w:sz w:val="24"/>
          <w:szCs w:val="24"/>
          <w:lang w:eastAsia="ar-SA"/>
        </w:rPr>
        <w:t xml:space="preserve">olgármester </w:t>
      </w:r>
    </w:p>
    <w:p w:rsidR="00C851FD" w:rsidRPr="00C851FD" w:rsidRDefault="00C851FD" w:rsidP="00C851FD">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C851FD">
        <w:rPr>
          <w:rFonts w:ascii="Times New Roman" w:eastAsia="Times New Roman" w:hAnsi="Times New Roman" w:cs="Times New Roman"/>
          <w:b/>
          <w:sz w:val="24"/>
          <w:szCs w:val="24"/>
          <w:u w:val="single"/>
          <w:lang w:eastAsia="ar-SA"/>
        </w:rPr>
        <w:t>Határidő:</w:t>
      </w:r>
      <w:r w:rsidRPr="00C851FD">
        <w:rPr>
          <w:rFonts w:ascii="Times New Roman" w:eastAsia="Times New Roman" w:hAnsi="Times New Roman" w:cs="Times New Roman"/>
          <w:sz w:val="24"/>
          <w:szCs w:val="24"/>
          <w:lang w:eastAsia="ar-SA"/>
        </w:rPr>
        <w:t xml:space="preserve"> azonnal</w:t>
      </w:r>
    </w:p>
    <w:p w:rsidR="00C851FD" w:rsidRDefault="00C851FD" w:rsidP="00C851FD">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C851FD">
        <w:rPr>
          <w:rFonts w:ascii="Times New Roman" w:eastAsia="Times New Roman" w:hAnsi="Times New Roman" w:cs="Times New Roman"/>
          <w:sz w:val="24"/>
          <w:szCs w:val="24"/>
          <w:lang w:eastAsia="ar-SA"/>
        </w:rPr>
        <w:t>(19 képviselő van jelen, 19 igen, egyhangú)</w:t>
      </w:r>
    </w:p>
    <w:p w:rsidR="00C851FD" w:rsidRPr="00C851FD" w:rsidRDefault="00C851FD" w:rsidP="00C851FD">
      <w:pPr>
        <w:keepLines/>
        <w:suppressAutoHyphens/>
        <w:overflowPunct w:val="0"/>
        <w:autoSpaceDE w:val="0"/>
        <w:spacing w:after="120"/>
        <w:ind w:left="1134"/>
        <w:jc w:val="center"/>
        <w:textAlignment w:val="baseline"/>
        <w:rPr>
          <w:rFonts w:ascii="Times New Roman" w:eastAsia="Times New Roman" w:hAnsi="Times New Roman" w:cs="Times New Roman"/>
          <w:b/>
          <w:sz w:val="24"/>
          <w:szCs w:val="24"/>
          <w:u w:val="single"/>
          <w:lang w:eastAsia="ar-SA"/>
        </w:rPr>
      </w:pPr>
      <w:r w:rsidRPr="00C851FD">
        <w:rPr>
          <w:rFonts w:ascii="Times New Roman" w:eastAsia="Times New Roman" w:hAnsi="Times New Roman" w:cs="Times New Roman"/>
          <w:b/>
          <w:sz w:val="24"/>
          <w:szCs w:val="24"/>
          <w:u w:val="single"/>
          <w:lang w:eastAsia="ar-SA"/>
        </w:rPr>
        <w:lastRenderedPageBreak/>
        <w:t>Budapest Főváros II. ker. Önkormányzat</w:t>
      </w:r>
      <w:r w:rsidRPr="00C851FD">
        <w:rPr>
          <w:rFonts w:ascii="Times New Roman" w:eastAsia="Times New Roman" w:hAnsi="Times New Roman" w:cs="Times New Roman"/>
          <w:b/>
          <w:sz w:val="24"/>
          <w:szCs w:val="24"/>
          <w:u w:val="single"/>
          <w:lang w:eastAsia="ar-SA"/>
        </w:rPr>
        <w:br/>
      </w:r>
      <w:r w:rsidRPr="00C851FD">
        <w:rPr>
          <w:rFonts w:ascii="Times New Roman" w:eastAsia="Times New Roman" w:hAnsi="Times New Roman" w:cs="Times New Roman"/>
          <w:b/>
          <w:color w:val="000080"/>
          <w:sz w:val="24"/>
          <w:szCs w:val="24"/>
          <w:u w:val="single"/>
          <w:lang w:eastAsia="ar-SA"/>
        </w:rPr>
        <w:t>256/2015.(IX.24.)</w:t>
      </w:r>
      <w:r w:rsidRPr="00C851FD">
        <w:rPr>
          <w:rFonts w:ascii="Times New Roman" w:eastAsia="Times New Roman" w:hAnsi="Times New Roman" w:cs="Times New Roman"/>
          <w:b/>
          <w:sz w:val="24"/>
          <w:szCs w:val="24"/>
          <w:u w:val="single"/>
          <w:lang w:eastAsia="ar-SA"/>
        </w:rPr>
        <w:t xml:space="preserve"> képviselő-testületi határozata</w:t>
      </w:r>
    </w:p>
    <w:p w:rsidR="00C851FD" w:rsidRPr="00C851FD" w:rsidRDefault="00C851FD" w:rsidP="00C851FD">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C851FD">
        <w:rPr>
          <w:rFonts w:ascii="Times New Roman" w:eastAsia="Times New Roman" w:hAnsi="Times New Roman" w:cs="Times New Roman"/>
          <w:sz w:val="24"/>
          <w:szCs w:val="24"/>
          <w:lang w:eastAsia="ar-SA"/>
        </w:rPr>
        <w:t>A Képviselő-testület</w:t>
      </w:r>
    </w:p>
    <w:p w:rsidR="00C851FD" w:rsidRPr="00C851FD" w:rsidRDefault="00C851FD" w:rsidP="00C851FD">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C851FD">
        <w:rPr>
          <w:rFonts w:ascii="Times New Roman" w:eastAsia="Times New Roman" w:hAnsi="Times New Roman" w:cs="Times New Roman"/>
          <w:b/>
          <w:sz w:val="24"/>
          <w:szCs w:val="24"/>
          <w:lang w:eastAsia="ar-SA"/>
        </w:rPr>
        <w:t>felkéri</w:t>
      </w:r>
      <w:r w:rsidRPr="00C851FD">
        <w:rPr>
          <w:rFonts w:ascii="Times New Roman" w:eastAsia="Times New Roman" w:hAnsi="Times New Roman" w:cs="Times New Roman"/>
          <w:sz w:val="24"/>
          <w:szCs w:val="24"/>
          <w:lang w:eastAsia="ar-SA"/>
        </w:rPr>
        <w:t xml:space="preserve"> a Polgármestert, hogy a településrendezési eszköz tervezetét, a véleményezési eljárás során beérkezett valamennyi véleményt és a véleményezési szakaszban keletkezett dokumentumokat a </w:t>
      </w:r>
      <w:r w:rsidRPr="00C851FD">
        <w:rPr>
          <w:rFonts w:ascii="Times New Roman" w:eastAsia="Times New Roman" w:hAnsi="Times New Roman" w:cs="Times New Roman"/>
          <w:b/>
          <w:sz w:val="24"/>
          <w:szCs w:val="24"/>
          <w:lang w:eastAsia="ar-SA"/>
        </w:rPr>
        <w:t>végső szakmai véleményezésre küldje</w:t>
      </w:r>
      <w:r w:rsidRPr="00C851FD">
        <w:rPr>
          <w:rFonts w:ascii="Times New Roman" w:eastAsia="Times New Roman" w:hAnsi="Times New Roman" w:cs="Times New Roman"/>
          <w:sz w:val="24"/>
          <w:szCs w:val="24"/>
          <w:lang w:eastAsia="ar-SA"/>
        </w:rPr>
        <w:t xml:space="preserve"> meg az állami főépítészi hatáskörben eljáró fővárosi kormányhivatalnak.</w:t>
      </w:r>
    </w:p>
    <w:p w:rsidR="00C851FD" w:rsidRPr="00C851FD" w:rsidRDefault="00C851FD" w:rsidP="00C851FD">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C851FD">
        <w:rPr>
          <w:rFonts w:ascii="Times New Roman" w:eastAsia="Times New Roman" w:hAnsi="Times New Roman" w:cs="Times New Roman"/>
          <w:b/>
          <w:sz w:val="24"/>
          <w:szCs w:val="24"/>
          <w:u w:val="single"/>
          <w:lang w:eastAsia="ar-SA"/>
        </w:rPr>
        <w:t>Felelős:</w:t>
      </w:r>
      <w:r w:rsidR="00E71639">
        <w:rPr>
          <w:rFonts w:ascii="Times New Roman" w:eastAsia="Times New Roman" w:hAnsi="Times New Roman" w:cs="Times New Roman"/>
          <w:sz w:val="24"/>
          <w:szCs w:val="24"/>
          <w:lang w:eastAsia="ar-SA"/>
        </w:rPr>
        <w:tab/>
        <w:t>P</w:t>
      </w:r>
      <w:r w:rsidRPr="00C851FD">
        <w:rPr>
          <w:rFonts w:ascii="Times New Roman" w:eastAsia="Times New Roman" w:hAnsi="Times New Roman" w:cs="Times New Roman"/>
          <w:sz w:val="24"/>
          <w:szCs w:val="24"/>
          <w:lang w:eastAsia="ar-SA"/>
        </w:rPr>
        <w:t>olgármester</w:t>
      </w:r>
    </w:p>
    <w:p w:rsidR="00C851FD" w:rsidRPr="00C851FD" w:rsidRDefault="00C851FD" w:rsidP="00C851FD">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C851FD">
        <w:rPr>
          <w:rFonts w:ascii="Times New Roman" w:eastAsia="Times New Roman" w:hAnsi="Times New Roman" w:cs="Times New Roman"/>
          <w:b/>
          <w:sz w:val="24"/>
          <w:szCs w:val="24"/>
          <w:u w:val="single"/>
          <w:lang w:eastAsia="ar-SA"/>
        </w:rPr>
        <w:t>Határidő:</w:t>
      </w:r>
      <w:r w:rsidRPr="00C851FD">
        <w:rPr>
          <w:rFonts w:ascii="Times New Roman" w:eastAsia="Times New Roman" w:hAnsi="Times New Roman" w:cs="Times New Roman"/>
          <w:sz w:val="24"/>
          <w:szCs w:val="24"/>
          <w:lang w:eastAsia="ar-SA"/>
        </w:rPr>
        <w:t xml:space="preserve"> azonnal</w:t>
      </w:r>
    </w:p>
    <w:p w:rsidR="00C851FD" w:rsidRPr="00C851FD" w:rsidRDefault="00C851FD" w:rsidP="00C851FD">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C851FD">
        <w:rPr>
          <w:rFonts w:ascii="Times New Roman" w:eastAsia="Times New Roman" w:hAnsi="Times New Roman" w:cs="Times New Roman"/>
          <w:sz w:val="24"/>
          <w:szCs w:val="24"/>
          <w:lang w:eastAsia="ar-SA"/>
        </w:rPr>
        <w:t>(19 képviselő van jelen, 19 igen, egyhangú)</w:t>
      </w:r>
    </w:p>
    <w:p w:rsidR="00C851FD" w:rsidRPr="003D5C81" w:rsidRDefault="00C851FD" w:rsidP="00C851FD">
      <w:pPr>
        <w:spacing w:after="160" w:line="259" w:lineRule="auto"/>
        <w:rPr>
          <w:rFonts w:ascii="Times New Roman" w:hAnsi="Times New Roman" w:cs="Times New Roman"/>
          <w:sz w:val="24"/>
          <w:szCs w:val="24"/>
        </w:rPr>
      </w:pPr>
      <w:r w:rsidRPr="00C851FD">
        <w:rPr>
          <w:rFonts w:ascii="Times New Roman" w:hAnsi="Times New Roman" w:cs="Times New Roman"/>
          <w:b/>
          <w:sz w:val="24"/>
          <w:szCs w:val="24"/>
          <w:u w:val="single"/>
        </w:rPr>
        <w:t>A 255-256. sz. határozatok végrehajtását végzi</w:t>
      </w:r>
      <w:r w:rsidRPr="00C851FD">
        <w:rPr>
          <w:rFonts w:ascii="Times New Roman" w:hAnsi="Times New Roman" w:cs="Times New Roman"/>
          <w:sz w:val="24"/>
          <w:szCs w:val="24"/>
        </w:rPr>
        <w:t>: Főépítész</w:t>
      </w:r>
    </w:p>
    <w:p w:rsidR="003D5C81" w:rsidRDefault="00C851FD" w:rsidP="003D5C81">
      <w:pPr>
        <w:ind w:right="28"/>
        <w:jc w:val="both"/>
        <w:rPr>
          <w:rFonts w:ascii="Times New Roman" w:eastAsia="Times New Roman" w:hAnsi="Times New Roman" w:cs="Times New Roman"/>
          <w:sz w:val="24"/>
          <w:szCs w:val="24"/>
          <w:lang w:eastAsia="hu-HU"/>
        </w:rPr>
      </w:pPr>
      <w:r w:rsidRPr="003D5C81">
        <w:rPr>
          <w:rFonts w:ascii="Times New Roman" w:hAnsi="Times New Roman" w:cs="Times New Roman"/>
          <w:b/>
          <w:sz w:val="24"/>
          <w:szCs w:val="24"/>
          <w:u w:val="single"/>
        </w:rPr>
        <w:t>Végrehajtás:</w:t>
      </w:r>
      <w:r w:rsidRPr="003D5C81">
        <w:rPr>
          <w:rFonts w:ascii="Times New Roman" w:hAnsi="Times New Roman" w:cs="Times New Roman"/>
          <w:b/>
          <w:sz w:val="24"/>
          <w:szCs w:val="24"/>
        </w:rPr>
        <w:t xml:space="preserve"> </w:t>
      </w:r>
      <w:r w:rsidRPr="003D5C81">
        <w:rPr>
          <w:rFonts w:ascii="Times New Roman" w:hAnsi="Times New Roman" w:cs="Times New Roman"/>
          <w:sz w:val="24"/>
          <w:szCs w:val="24"/>
        </w:rPr>
        <w:t>A</w:t>
      </w:r>
      <w:r w:rsidR="00930D4C" w:rsidRPr="003D5C81">
        <w:rPr>
          <w:rFonts w:ascii="Times New Roman" w:hAnsi="Times New Roman" w:cs="Times New Roman"/>
          <w:sz w:val="24"/>
          <w:szCs w:val="24"/>
        </w:rPr>
        <w:t xml:space="preserve"> Képviselő-testület 255/2015.(IX.24.) határozatában foglaltak szerinti dokumentálás és közzététel </w:t>
      </w:r>
      <w:r w:rsidR="003D5C81" w:rsidRPr="003D5C81">
        <w:rPr>
          <w:rFonts w:ascii="Times New Roman" w:hAnsi="Times New Roman" w:cs="Times New Roman"/>
          <w:sz w:val="24"/>
          <w:szCs w:val="24"/>
        </w:rPr>
        <w:t xml:space="preserve">a testületi jegyzőkönyv közzétételével megtörtént. </w:t>
      </w:r>
      <w:r w:rsidR="003D5C81" w:rsidRPr="003D5C81">
        <w:rPr>
          <w:rFonts w:ascii="Times New Roman" w:eastAsia="Times New Roman" w:hAnsi="Times New Roman" w:cs="Times New Roman"/>
          <w:sz w:val="24"/>
          <w:szCs w:val="24"/>
          <w:lang w:eastAsia="hu-HU"/>
        </w:rPr>
        <w:t xml:space="preserve">A Képviselő-testület 256/2015.(IX.24.) határozatában foglaltak szerint a Főépítészi Iroda </w:t>
      </w:r>
      <w:r w:rsidR="003D5C81">
        <w:rPr>
          <w:rFonts w:ascii="Times New Roman" w:eastAsia="Times New Roman" w:hAnsi="Times New Roman" w:cs="Times New Roman"/>
          <w:sz w:val="24"/>
          <w:szCs w:val="24"/>
          <w:lang w:eastAsia="hu-HU"/>
        </w:rPr>
        <w:t xml:space="preserve">- </w:t>
      </w:r>
      <w:r w:rsidR="003D5C81" w:rsidRPr="003D5C81">
        <w:rPr>
          <w:rFonts w:ascii="Times New Roman" w:eastAsia="Times New Roman" w:hAnsi="Times New Roman" w:cs="Times New Roman"/>
          <w:sz w:val="24"/>
          <w:szCs w:val="24"/>
          <w:lang w:eastAsia="hu-HU"/>
        </w:rPr>
        <w:t>a településrendezési eszköz tervezetét, a véleményezési eljárás során beérkezett valamennyi véleményt és a véleményezési szakaszban keletkezett dokumentumokat a végső szakmai véleményezésre</w:t>
      </w:r>
      <w:r w:rsidR="003D5C81">
        <w:rPr>
          <w:rFonts w:ascii="Times New Roman" w:eastAsia="Times New Roman" w:hAnsi="Times New Roman" w:cs="Times New Roman"/>
          <w:sz w:val="24"/>
          <w:szCs w:val="24"/>
          <w:lang w:eastAsia="hu-HU"/>
        </w:rPr>
        <w:t xml:space="preserve"> -</w:t>
      </w:r>
      <w:r w:rsidR="003D5C81" w:rsidRPr="003D5C81">
        <w:rPr>
          <w:rFonts w:ascii="Times New Roman" w:eastAsia="Times New Roman" w:hAnsi="Times New Roman" w:cs="Times New Roman"/>
          <w:sz w:val="24"/>
          <w:szCs w:val="24"/>
          <w:lang w:eastAsia="hu-HU"/>
        </w:rPr>
        <w:t xml:space="preserve"> 2015. október 5-én megküldte az állami főépítészi hatáskörben eljáró Budapest Főváros Kormányhivatalának. A tértivevény alapján megállapítható, hogy a küldemény átvétele 2015. október 5-én megtörtént. A végső szakmai vélemény a mai napig még nem érkezett Hivatalunkba. </w:t>
      </w:r>
    </w:p>
    <w:p w:rsidR="00E71639" w:rsidRDefault="00E71639" w:rsidP="003D5C81">
      <w:pPr>
        <w:ind w:right="28"/>
        <w:jc w:val="both"/>
        <w:rPr>
          <w:rFonts w:ascii="Times New Roman" w:eastAsia="Times New Roman" w:hAnsi="Times New Roman" w:cs="Times New Roman"/>
          <w:sz w:val="24"/>
          <w:szCs w:val="24"/>
          <w:lang w:eastAsia="hu-HU"/>
        </w:rPr>
      </w:pPr>
    </w:p>
    <w:p w:rsidR="003D5C81" w:rsidRPr="002C429F" w:rsidRDefault="003D5C81" w:rsidP="003D5C81">
      <w:pPr>
        <w:suppressAutoHyphens/>
        <w:spacing w:after="100"/>
        <w:jc w:val="both"/>
        <w:rPr>
          <w:rFonts w:ascii="Times New Roman" w:eastAsia="Times New Roman" w:hAnsi="Times New Roman" w:cs="Times New Roman"/>
          <w:sz w:val="24"/>
          <w:szCs w:val="24"/>
          <w:u w:val="single"/>
          <w:lang w:eastAsia="hu-HU"/>
        </w:rPr>
      </w:pPr>
      <w:r w:rsidRPr="002C429F">
        <w:rPr>
          <w:rFonts w:ascii="Times New Roman" w:eastAsia="Times New Roman" w:hAnsi="Times New Roman" w:cs="Times New Roman"/>
          <w:sz w:val="24"/>
          <w:szCs w:val="24"/>
          <w:lang w:eastAsia="ar-SA"/>
        </w:rPr>
        <w:t xml:space="preserve">Kérem </w:t>
      </w:r>
      <w:r w:rsidRPr="002C429F">
        <w:rPr>
          <w:rFonts w:ascii="Times New Roman" w:eastAsia="Times New Roman" w:hAnsi="Times New Roman" w:cs="Times New Roman"/>
          <w:sz w:val="24"/>
          <w:szCs w:val="24"/>
          <w:lang w:eastAsia="hu-HU"/>
        </w:rPr>
        <w:t>a határozat</w:t>
      </w:r>
      <w:r w:rsidR="00037C8D">
        <w:rPr>
          <w:rFonts w:ascii="Times New Roman" w:eastAsia="Times New Roman" w:hAnsi="Times New Roman" w:cs="Times New Roman"/>
          <w:sz w:val="24"/>
          <w:szCs w:val="24"/>
          <w:lang w:eastAsia="hu-HU"/>
        </w:rPr>
        <w:t>ok</w:t>
      </w:r>
      <w:r w:rsidRPr="002C429F">
        <w:rPr>
          <w:rFonts w:ascii="Times New Roman" w:eastAsia="Times New Roman" w:hAnsi="Times New Roman" w:cs="Times New Roman"/>
          <w:sz w:val="24"/>
          <w:szCs w:val="24"/>
          <w:lang w:eastAsia="hu-HU"/>
        </w:rPr>
        <w:t xml:space="preserve"> végrehajtásáról szóló beszámoló </w:t>
      </w:r>
      <w:r w:rsidRPr="002C429F">
        <w:rPr>
          <w:rFonts w:ascii="Times New Roman" w:eastAsia="Times New Roman" w:hAnsi="Times New Roman" w:cs="Times New Roman"/>
          <w:sz w:val="24"/>
          <w:szCs w:val="24"/>
          <w:u w:val="single"/>
          <w:lang w:eastAsia="hu-HU"/>
        </w:rPr>
        <w:t>elfogadását.</w:t>
      </w:r>
    </w:p>
    <w:p w:rsidR="00037C8D" w:rsidRPr="00037C8D" w:rsidRDefault="00037C8D" w:rsidP="00037C8D">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sidRPr="00037C8D">
        <w:rPr>
          <w:rFonts w:ascii="Times New Roman" w:eastAsia="Times New Roman" w:hAnsi="Times New Roman" w:cs="Times New Roman"/>
          <w:b/>
          <w:sz w:val="24"/>
          <w:szCs w:val="24"/>
          <w:u w:val="single"/>
          <w:lang w:eastAsia="ar-SA"/>
        </w:rPr>
        <w:t>Budapest Főváros II. ker. Önkormányzat</w:t>
      </w:r>
      <w:r w:rsidRPr="00037C8D">
        <w:rPr>
          <w:rFonts w:ascii="Times New Roman" w:eastAsia="Times New Roman" w:hAnsi="Times New Roman" w:cs="Times New Roman"/>
          <w:b/>
          <w:sz w:val="24"/>
          <w:szCs w:val="24"/>
          <w:u w:val="single"/>
          <w:lang w:eastAsia="ar-SA"/>
        </w:rPr>
        <w:br/>
      </w:r>
      <w:r w:rsidRPr="00037C8D">
        <w:rPr>
          <w:rFonts w:ascii="Times New Roman" w:eastAsia="Times New Roman" w:hAnsi="Times New Roman" w:cs="Times New Roman"/>
          <w:b/>
          <w:color w:val="000080"/>
          <w:sz w:val="24"/>
          <w:szCs w:val="24"/>
          <w:u w:val="single"/>
          <w:lang w:eastAsia="ar-SA"/>
        </w:rPr>
        <w:t>257/2015.(IX.24.)</w:t>
      </w:r>
      <w:r w:rsidRPr="00037C8D">
        <w:rPr>
          <w:rFonts w:ascii="Times New Roman" w:eastAsia="Times New Roman" w:hAnsi="Times New Roman" w:cs="Times New Roman"/>
          <w:b/>
          <w:sz w:val="24"/>
          <w:szCs w:val="24"/>
          <w:u w:val="single"/>
          <w:lang w:eastAsia="ar-SA"/>
        </w:rPr>
        <w:t xml:space="preserve"> képviselő-testületi határozata</w:t>
      </w:r>
    </w:p>
    <w:p w:rsidR="00037C8D" w:rsidRPr="00037C8D" w:rsidRDefault="00037C8D" w:rsidP="00037C8D">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037C8D">
        <w:rPr>
          <w:rFonts w:ascii="Times New Roman" w:eastAsia="Times New Roman" w:hAnsi="Times New Roman" w:cs="Times New Roman"/>
          <w:sz w:val="24"/>
          <w:szCs w:val="24"/>
          <w:lang w:eastAsia="ar-SA"/>
        </w:rPr>
        <w:t>A Képviselő-testület</w:t>
      </w:r>
    </w:p>
    <w:p w:rsidR="00037C8D" w:rsidRPr="00037C8D" w:rsidRDefault="00037C8D" w:rsidP="00037C8D">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037C8D">
        <w:rPr>
          <w:rFonts w:ascii="Times New Roman" w:eastAsia="Times New Roman" w:hAnsi="Times New Roman" w:cs="Times New Roman"/>
          <w:sz w:val="24"/>
          <w:szCs w:val="24"/>
          <w:lang w:eastAsia="ar-SA"/>
        </w:rPr>
        <w:t xml:space="preserve">a Budapest II. kerület, Marczibányi tér – </w:t>
      </w:r>
      <w:proofErr w:type="spellStart"/>
      <w:r w:rsidRPr="00037C8D">
        <w:rPr>
          <w:rFonts w:ascii="Times New Roman" w:eastAsia="Times New Roman" w:hAnsi="Times New Roman" w:cs="Times New Roman"/>
          <w:sz w:val="24"/>
          <w:szCs w:val="24"/>
          <w:lang w:eastAsia="ar-SA"/>
        </w:rPr>
        <w:t>Alvinci</w:t>
      </w:r>
      <w:proofErr w:type="spellEnd"/>
      <w:r w:rsidRPr="00037C8D">
        <w:rPr>
          <w:rFonts w:ascii="Times New Roman" w:eastAsia="Times New Roman" w:hAnsi="Times New Roman" w:cs="Times New Roman"/>
          <w:sz w:val="24"/>
          <w:szCs w:val="24"/>
          <w:lang w:eastAsia="ar-SA"/>
        </w:rPr>
        <w:t xml:space="preserve"> út – Tulipán utca – </w:t>
      </w:r>
      <w:proofErr w:type="spellStart"/>
      <w:r w:rsidRPr="00037C8D">
        <w:rPr>
          <w:rFonts w:ascii="Times New Roman" w:eastAsia="Times New Roman" w:hAnsi="Times New Roman" w:cs="Times New Roman"/>
          <w:sz w:val="24"/>
          <w:szCs w:val="24"/>
          <w:lang w:eastAsia="ar-SA"/>
        </w:rPr>
        <w:t>Felvinci</w:t>
      </w:r>
      <w:proofErr w:type="spellEnd"/>
      <w:r w:rsidRPr="00037C8D">
        <w:rPr>
          <w:rFonts w:ascii="Times New Roman" w:eastAsia="Times New Roman" w:hAnsi="Times New Roman" w:cs="Times New Roman"/>
          <w:sz w:val="24"/>
          <w:szCs w:val="24"/>
          <w:lang w:eastAsia="ar-SA"/>
        </w:rPr>
        <w:t xml:space="preserve"> út által határolt területre készülő Kerületi Szabályozási Tervének véleményezési eljárásában érkezett véleményeket megismerte és az azokra adott tervezői válaszokat, a településrendezési eszköz tervezetének módosítását, kiegészítését elfogadja, és felkéri a Polgármestert tegye meg a megfelelő intézkedéseket a döntés dokumentálására és közzétételére.</w:t>
      </w:r>
    </w:p>
    <w:p w:rsidR="00037C8D" w:rsidRPr="00037C8D" w:rsidRDefault="00037C8D" w:rsidP="00037C8D">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037C8D">
        <w:rPr>
          <w:rFonts w:ascii="Times New Roman" w:eastAsia="Times New Roman" w:hAnsi="Times New Roman" w:cs="Times New Roman"/>
          <w:b/>
          <w:sz w:val="24"/>
          <w:szCs w:val="24"/>
          <w:u w:val="single"/>
          <w:lang w:eastAsia="ar-SA"/>
        </w:rPr>
        <w:t>Felelős:</w:t>
      </w:r>
      <w:r w:rsidR="00E71639">
        <w:rPr>
          <w:rFonts w:ascii="Times New Roman" w:eastAsia="Times New Roman" w:hAnsi="Times New Roman" w:cs="Times New Roman"/>
          <w:sz w:val="24"/>
          <w:szCs w:val="24"/>
          <w:lang w:eastAsia="ar-SA"/>
        </w:rPr>
        <w:tab/>
        <w:t>P</w:t>
      </w:r>
      <w:r w:rsidRPr="00037C8D">
        <w:rPr>
          <w:rFonts w:ascii="Times New Roman" w:eastAsia="Times New Roman" w:hAnsi="Times New Roman" w:cs="Times New Roman"/>
          <w:sz w:val="24"/>
          <w:szCs w:val="24"/>
          <w:lang w:eastAsia="ar-SA"/>
        </w:rPr>
        <w:t xml:space="preserve">olgármester </w:t>
      </w:r>
    </w:p>
    <w:p w:rsidR="00037C8D" w:rsidRPr="00037C8D" w:rsidRDefault="00037C8D" w:rsidP="00037C8D">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037C8D">
        <w:rPr>
          <w:rFonts w:ascii="Times New Roman" w:eastAsia="Times New Roman" w:hAnsi="Times New Roman" w:cs="Times New Roman"/>
          <w:b/>
          <w:sz w:val="24"/>
          <w:szCs w:val="24"/>
          <w:u w:val="single"/>
          <w:lang w:eastAsia="ar-SA"/>
        </w:rPr>
        <w:t>Határidő:</w:t>
      </w:r>
      <w:r w:rsidRPr="00037C8D">
        <w:rPr>
          <w:rFonts w:ascii="Times New Roman" w:eastAsia="Times New Roman" w:hAnsi="Times New Roman" w:cs="Times New Roman"/>
          <w:sz w:val="24"/>
          <w:szCs w:val="24"/>
          <w:lang w:eastAsia="ar-SA"/>
        </w:rPr>
        <w:t xml:space="preserve"> azonnal</w:t>
      </w:r>
    </w:p>
    <w:p w:rsidR="00037C8D" w:rsidRPr="00037C8D" w:rsidRDefault="00037C8D" w:rsidP="00037C8D">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037C8D">
        <w:rPr>
          <w:rFonts w:ascii="Times New Roman" w:eastAsia="Times New Roman" w:hAnsi="Times New Roman" w:cs="Times New Roman"/>
          <w:sz w:val="24"/>
          <w:szCs w:val="24"/>
          <w:lang w:eastAsia="ar-SA"/>
        </w:rPr>
        <w:t>(19 képviselő van jelen, 19 igen, egyhangú)</w:t>
      </w:r>
    </w:p>
    <w:p w:rsidR="00037C8D" w:rsidRPr="00037C8D" w:rsidRDefault="00037C8D" w:rsidP="00037C8D">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sidRPr="00037C8D">
        <w:rPr>
          <w:rFonts w:ascii="Times New Roman" w:eastAsia="Times New Roman" w:hAnsi="Times New Roman" w:cs="Times New Roman"/>
          <w:b/>
          <w:sz w:val="24"/>
          <w:szCs w:val="24"/>
          <w:u w:val="single"/>
          <w:lang w:eastAsia="ar-SA"/>
        </w:rPr>
        <w:t>Budapest Főváros II. ker. Önkormányzat</w:t>
      </w:r>
      <w:r w:rsidRPr="00037C8D">
        <w:rPr>
          <w:rFonts w:ascii="Times New Roman" w:eastAsia="Times New Roman" w:hAnsi="Times New Roman" w:cs="Times New Roman"/>
          <w:b/>
          <w:sz w:val="24"/>
          <w:szCs w:val="24"/>
          <w:u w:val="single"/>
          <w:lang w:eastAsia="ar-SA"/>
        </w:rPr>
        <w:br/>
      </w:r>
      <w:r w:rsidRPr="00037C8D">
        <w:rPr>
          <w:rFonts w:ascii="Times New Roman" w:eastAsia="Times New Roman" w:hAnsi="Times New Roman" w:cs="Times New Roman"/>
          <w:b/>
          <w:color w:val="000080"/>
          <w:sz w:val="24"/>
          <w:szCs w:val="24"/>
          <w:u w:val="single"/>
          <w:lang w:eastAsia="ar-SA"/>
        </w:rPr>
        <w:t>258/2015.(IX.24.)</w:t>
      </w:r>
      <w:r w:rsidRPr="00037C8D">
        <w:rPr>
          <w:rFonts w:ascii="Times New Roman" w:eastAsia="Times New Roman" w:hAnsi="Times New Roman" w:cs="Times New Roman"/>
          <w:b/>
          <w:sz w:val="24"/>
          <w:szCs w:val="24"/>
          <w:u w:val="single"/>
          <w:lang w:eastAsia="ar-SA"/>
        </w:rPr>
        <w:t xml:space="preserve"> képviselő-testületi határozata</w:t>
      </w:r>
    </w:p>
    <w:p w:rsidR="00037C8D" w:rsidRPr="00037C8D" w:rsidRDefault="00037C8D" w:rsidP="00037C8D">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037C8D">
        <w:rPr>
          <w:rFonts w:ascii="Times New Roman" w:eastAsia="Times New Roman" w:hAnsi="Times New Roman" w:cs="Times New Roman"/>
          <w:sz w:val="24"/>
          <w:szCs w:val="24"/>
          <w:lang w:eastAsia="ar-SA"/>
        </w:rPr>
        <w:t>A Képviselő-testület</w:t>
      </w:r>
    </w:p>
    <w:p w:rsidR="00037C8D" w:rsidRPr="00037C8D" w:rsidRDefault="00037C8D" w:rsidP="00037C8D">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037C8D">
        <w:rPr>
          <w:rFonts w:ascii="Times New Roman" w:eastAsia="Times New Roman" w:hAnsi="Times New Roman" w:cs="Times New Roman"/>
          <w:b/>
          <w:sz w:val="24"/>
          <w:szCs w:val="24"/>
          <w:lang w:eastAsia="ar-SA"/>
        </w:rPr>
        <w:t>felkéri</w:t>
      </w:r>
      <w:r w:rsidRPr="00037C8D">
        <w:rPr>
          <w:rFonts w:ascii="Times New Roman" w:eastAsia="Times New Roman" w:hAnsi="Times New Roman" w:cs="Times New Roman"/>
          <w:sz w:val="24"/>
          <w:szCs w:val="24"/>
          <w:lang w:eastAsia="ar-SA"/>
        </w:rPr>
        <w:t xml:space="preserve"> a Polgármestert, hogy a településrendezési eszköz tervezetét, a véleményezési eljárás során beérkezett valamennyi véleményt és a véleményezési szakaszban keletkezett dokumentumokat a </w:t>
      </w:r>
      <w:r w:rsidRPr="00037C8D">
        <w:rPr>
          <w:rFonts w:ascii="Times New Roman" w:eastAsia="Times New Roman" w:hAnsi="Times New Roman" w:cs="Times New Roman"/>
          <w:b/>
          <w:sz w:val="24"/>
          <w:szCs w:val="24"/>
          <w:lang w:eastAsia="ar-SA"/>
        </w:rPr>
        <w:t>végső szakmai véleményezésre küldje</w:t>
      </w:r>
      <w:r w:rsidRPr="00037C8D">
        <w:rPr>
          <w:rFonts w:ascii="Times New Roman" w:eastAsia="Times New Roman" w:hAnsi="Times New Roman" w:cs="Times New Roman"/>
          <w:sz w:val="24"/>
          <w:szCs w:val="24"/>
          <w:lang w:eastAsia="ar-SA"/>
        </w:rPr>
        <w:t xml:space="preserve"> meg az állami főépítészi hatáskörben eljáró fővárosi kormányhivatalnak.</w:t>
      </w:r>
    </w:p>
    <w:p w:rsidR="00037C8D" w:rsidRPr="00037C8D" w:rsidRDefault="00037C8D" w:rsidP="00037C8D">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037C8D">
        <w:rPr>
          <w:rFonts w:ascii="Times New Roman" w:eastAsia="Times New Roman" w:hAnsi="Times New Roman" w:cs="Times New Roman"/>
          <w:b/>
          <w:sz w:val="24"/>
          <w:szCs w:val="24"/>
          <w:u w:val="single"/>
          <w:lang w:eastAsia="ar-SA"/>
        </w:rPr>
        <w:lastRenderedPageBreak/>
        <w:t>Felelős:</w:t>
      </w:r>
      <w:r w:rsidR="00E71639">
        <w:rPr>
          <w:rFonts w:ascii="Times New Roman" w:eastAsia="Times New Roman" w:hAnsi="Times New Roman" w:cs="Times New Roman"/>
          <w:sz w:val="24"/>
          <w:szCs w:val="24"/>
          <w:lang w:eastAsia="ar-SA"/>
        </w:rPr>
        <w:tab/>
        <w:t>P</w:t>
      </w:r>
      <w:r w:rsidRPr="00037C8D">
        <w:rPr>
          <w:rFonts w:ascii="Times New Roman" w:eastAsia="Times New Roman" w:hAnsi="Times New Roman" w:cs="Times New Roman"/>
          <w:sz w:val="24"/>
          <w:szCs w:val="24"/>
          <w:lang w:eastAsia="ar-SA"/>
        </w:rPr>
        <w:t>olgármester</w:t>
      </w:r>
    </w:p>
    <w:p w:rsidR="00037C8D" w:rsidRPr="00037C8D" w:rsidRDefault="00037C8D" w:rsidP="00037C8D">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037C8D">
        <w:rPr>
          <w:rFonts w:ascii="Times New Roman" w:eastAsia="Times New Roman" w:hAnsi="Times New Roman" w:cs="Times New Roman"/>
          <w:b/>
          <w:sz w:val="24"/>
          <w:szCs w:val="24"/>
          <w:u w:val="single"/>
          <w:lang w:eastAsia="ar-SA"/>
        </w:rPr>
        <w:t>Határidő:</w:t>
      </w:r>
      <w:r w:rsidRPr="00037C8D">
        <w:rPr>
          <w:rFonts w:ascii="Times New Roman" w:eastAsia="Times New Roman" w:hAnsi="Times New Roman" w:cs="Times New Roman"/>
          <w:sz w:val="24"/>
          <w:szCs w:val="24"/>
          <w:lang w:eastAsia="ar-SA"/>
        </w:rPr>
        <w:t xml:space="preserve"> azonnal</w:t>
      </w:r>
    </w:p>
    <w:p w:rsidR="00037C8D" w:rsidRPr="00037C8D" w:rsidRDefault="00037C8D" w:rsidP="00037C8D">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037C8D">
        <w:rPr>
          <w:rFonts w:ascii="Times New Roman" w:eastAsia="Times New Roman" w:hAnsi="Times New Roman" w:cs="Times New Roman"/>
          <w:sz w:val="24"/>
          <w:szCs w:val="24"/>
          <w:lang w:eastAsia="ar-SA"/>
        </w:rPr>
        <w:t>(18 képviselő van jelen, 18 igen, egyhangú)</w:t>
      </w:r>
    </w:p>
    <w:p w:rsidR="00037C8D" w:rsidRDefault="00037C8D" w:rsidP="00037C8D">
      <w:pPr>
        <w:spacing w:after="160" w:line="259" w:lineRule="auto"/>
        <w:rPr>
          <w:rFonts w:ascii="Times New Roman" w:hAnsi="Times New Roman" w:cs="Times New Roman"/>
          <w:sz w:val="24"/>
          <w:szCs w:val="24"/>
        </w:rPr>
      </w:pPr>
      <w:r w:rsidRPr="00037C8D">
        <w:rPr>
          <w:rFonts w:ascii="Times New Roman" w:hAnsi="Times New Roman" w:cs="Times New Roman"/>
          <w:b/>
          <w:sz w:val="24"/>
          <w:szCs w:val="24"/>
          <w:u w:val="single"/>
        </w:rPr>
        <w:t>A 257-258. sz. határozatok végrehajtását végzi</w:t>
      </w:r>
      <w:r w:rsidRPr="00037C8D">
        <w:rPr>
          <w:rFonts w:ascii="Times New Roman" w:hAnsi="Times New Roman" w:cs="Times New Roman"/>
          <w:sz w:val="24"/>
          <w:szCs w:val="24"/>
        </w:rPr>
        <w:t>: Főépítész</w:t>
      </w:r>
    </w:p>
    <w:p w:rsidR="00037C8D" w:rsidRDefault="00037C8D" w:rsidP="00037C8D">
      <w:pPr>
        <w:ind w:right="28"/>
        <w:jc w:val="both"/>
        <w:rPr>
          <w:rFonts w:ascii="Times New Roman" w:eastAsia="Times New Roman" w:hAnsi="Times New Roman" w:cs="Times New Roman"/>
          <w:sz w:val="24"/>
          <w:szCs w:val="24"/>
          <w:lang w:eastAsia="hu-HU"/>
        </w:rPr>
      </w:pPr>
      <w:r w:rsidRPr="003D5C81">
        <w:rPr>
          <w:rFonts w:ascii="Times New Roman" w:hAnsi="Times New Roman" w:cs="Times New Roman"/>
          <w:b/>
          <w:sz w:val="24"/>
          <w:szCs w:val="24"/>
          <w:u w:val="single"/>
        </w:rPr>
        <w:t>Végrehajtás:</w:t>
      </w:r>
      <w:r w:rsidRPr="003D5C81">
        <w:rPr>
          <w:rFonts w:ascii="Times New Roman" w:hAnsi="Times New Roman" w:cs="Times New Roman"/>
          <w:b/>
          <w:sz w:val="24"/>
          <w:szCs w:val="24"/>
        </w:rPr>
        <w:t xml:space="preserve"> </w:t>
      </w:r>
      <w:r w:rsidRPr="003D5C81">
        <w:rPr>
          <w:rFonts w:ascii="Times New Roman" w:hAnsi="Times New Roman" w:cs="Times New Roman"/>
          <w:sz w:val="24"/>
          <w:szCs w:val="24"/>
        </w:rPr>
        <w:t>A Képviselő-testület 25</w:t>
      </w:r>
      <w:r>
        <w:rPr>
          <w:rFonts w:ascii="Times New Roman" w:hAnsi="Times New Roman" w:cs="Times New Roman"/>
          <w:sz w:val="24"/>
          <w:szCs w:val="24"/>
        </w:rPr>
        <w:t>7</w:t>
      </w:r>
      <w:r w:rsidRPr="003D5C81">
        <w:rPr>
          <w:rFonts w:ascii="Times New Roman" w:hAnsi="Times New Roman" w:cs="Times New Roman"/>
          <w:sz w:val="24"/>
          <w:szCs w:val="24"/>
        </w:rPr>
        <w:t xml:space="preserve">/2015.(IX.24.) határozatában foglaltak szerinti dokumentálás és közzététel a testületi jegyzőkönyv közzétételével megtörtént. </w:t>
      </w:r>
      <w:r w:rsidRPr="003D5C81">
        <w:rPr>
          <w:rFonts w:ascii="Times New Roman" w:eastAsia="Times New Roman" w:hAnsi="Times New Roman" w:cs="Times New Roman"/>
          <w:sz w:val="24"/>
          <w:szCs w:val="24"/>
          <w:lang w:eastAsia="hu-HU"/>
        </w:rPr>
        <w:t xml:space="preserve">A Képviselő-testület </w:t>
      </w:r>
      <w:r>
        <w:rPr>
          <w:rFonts w:ascii="Times New Roman" w:eastAsia="Times New Roman" w:hAnsi="Times New Roman" w:cs="Times New Roman"/>
          <w:sz w:val="24"/>
          <w:szCs w:val="24"/>
          <w:lang w:eastAsia="hu-HU"/>
        </w:rPr>
        <w:t>258</w:t>
      </w:r>
      <w:r w:rsidRPr="003D5C81">
        <w:rPr>
          <w:rFonts w:ascii="Times New Roman" w:eastAsia="Times New Roman" w:hAnsi="Times New Roman" w:cs="Times New Roman"/>
          <w:sz w:val="24"/>
          <w:szCs w:val="24"/>
          <w:lang w:eastAsia="hu-HU"/>
        </w:rPr>
        <w:t xml:space="preserve">/2015.(IX.24.) határozatában foglaltak szerint a Főépítészi Iroda </w:t>
      </w:r>
      <w:r>
        <w:rPr>
          <w:rFonts w:ascii="Times New Roman" w:eastAsia="Times New Roman" w:hAnsi="Times New Roman" w:cs="Times New Roman"/>
          <w:sz w:val="24"/>
          <w:szCs w:val="24"/>
          <w:lang w:eastAsia="hu-HU"/>
        </w:rPr>
        <w:t xml:space="preserve">- </w:t>
      </w:r>
      <w:r w:rsidRPr="003D5C81">
        <w:rPr>
          <w:rFonts w:ascii="Times New Roman" w:eastAsia="Times New Roman" w:hAnsi="Times New Roman" w:cs="Times New Roman"/>
          <w:sz w:val="24"/>
          <w:szCs w:val="24"/>
          <w:lang w:eastAsia="hu-HU"/>
        </w:rPr>
        <w:t>a településrendezési eszköz tervezetét, a véleményezési eljárás során beérkezett valamennyi véleményt és a véleményezési szakaszban keletkezett dokumentumokat a végső szakmai véleményezésre</w:t>
      </w:r>
      <w:r>
        <w:rPr>
          <w:rFonts w:ascii="Times New Roman" w:eastAsia="Times New Roman" w:hAnsi="Times New Roman" w:cs="Times New Roman"/>
          <w:sz w:val="24"/>
          <w:szCs w:val="24"/>
          <w:lang w:eastAsia="hu-HU"/>
        </w:rPr>
        <w:t xml:space="preserve"> -</w:t>
      </w:r>
      <w:r w:rsidRPr="003D5C81">
        <w:rPr>
          <w:rFonts w:ascii="Times New Roman" w:eastAsia="Times New Roman" w:hAnsi="Times New Roman" w:cs="Times New Roman"/>
          <w:sz w:val="24"/>
          <w:szCs w:val="24"/>
          <w:lang w:eastAsia="hu-HU"/>
        </w:rPr>
        <w:t xml:space="preserve"> 2015. október 5-én megküldte az állami főépítészi hatáskörben eljáró Budapest Főváros Kormányhivatalának. A tértivevény alapján megállapítható, hogy a küldemény átvétele 2015. október 5-én megtörtént. A végső szakmai vélemény a mai napig még nem érkezett Hivatalunkba. </w:t>
      </w:r>
    </w:p>
    <w:p w:rsidR="00E71639" w:rsidRDefault="00E71639" w:rsidP="00037C8D">
      <w:pPr>
        <w:ind w:right="28"/>
        <w:jc w:val="both"/>
        <w:rPr>
          <w:rFonts w:ascii="Times New Roman" w:eastAsia="Times New Roman" w:hAnsi="Times New Roman" w:cs="Times New Roman"/>
          <w:sz w:val="24"/>
          <w:szCs w:val="24"/>
          <w:lang w:eastAsia="hu-HU"/>
        </w:rPr>
      </w:pPr>
    </w:p>
    <w:p w:rsidR="00037C8D" w:rsidRPr="002C429F" w:rsidRDefault="00037C8D" w:rsidP="00037C8D">
      <w:pPr>
        <w:suppressAutoHyphens/>
        <w:spacing w:after="100"/>
        <w:jc w:val="both"/>
        <w:rPr>
          <w:rFonts w:ascii="Times New Roman" w:eastAsia="Times New Roman" w:hAnsi="Times New Roman" w:cs="Times New Roman"/>
          <w:sz w:val="24"/>
          <w:szCs w:val="24"/>
          <w:u w:val="single"/>
          <w:lang w:eastAsia="hu-HU"/>
        </w:rPr>
      </w:pPr>
      <w:r w:rsidRPr="002C429F">
        <w:rPr>
          <w:rFonts w:ascii="Times New Roman" w:eastAsia="Times New Roman" w:hAnsi="Times New Roman" w:cs="Times New Roman"/>
          <w:sz w:val="24"/>
          <w:szCs w:val="24"/>
          <w:lang w:eastAsia="ar-SA"/>
        </w:rPr>
        <w:t xml:space="preserve">Kérem </w:t>
      </w:r>
      <w:r w:rsidRPr="002C429F">
        <w:rPr>
          <w:rFonts w:ascii="Times New Roman" w:eastAsia="Times New Roman" w:hAnsi="Times New Roman" w:cs="Times New Roman"/>
          <w:sz w:val="24"/>
          <w:szCs w:val="24"/>
          <w:lang w:eastAsia="hu-HU"/>
        </w:rPr>
        <w:t>a határozat</w:t>
      </w:r>
      <w:r>
        <w:rPr>
          <w:rFonts w:ascii="Times New Roman" w:eastAsia="Times New Roman" w:hAnsi="Times New Roman" w:cs="Times New Roman"/>
          <w:sz w:val="24"/>
          <w:szCs w:val="24"/>
          <w:lang w:eastAsia="hu-HU"/>
        </w:rPr>
        <w:t>ok</w:t>
      </w:r>
      <w:r w:rsidRPr="002C429F">
        <w:rPr>
          <w:rFonts w:ascii="Times New Roman" w:eastAsia="Times New Roman" w:hAnsi="Times New Roman" w:cs="Times New Roman"/>
          <w:sz w:val="24"/>
          <w:szCs w:val="24"/>
          <w:lang w:eastAsia="hu-HU"/>
        </w:rPr>
        <w:t xml:space="preserve"> végrehajtásáról szóló beszámoló </w:t>
      </w:r>
      <w:r w:rsidRPr="002C429F">
        <w:rPr>
          <w:rFonts w:ascii="Times New Roman" w:eastAsia="Times New Roman" w:hAnsi="Times New Roman" w:cs="Times New Roman"/>
          <w:sz w:val="24"/>
          <w:szCs w:val="24"/>
          <w:u w:val="single"/>
          <w:lang w:eastAsia="hu-HU"/>
        </w:rPr>
        <w:t>elfogadását.</w:t>
      </w:r>
    </w:p>
    <w:p w:rsidR="00037C8D" w:rsidRPr="00037C8D" w:rsidRDefault="00037C8D" w:rsidP="00037C8D">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sidRPr="00037C8D">
        <w:rPr>
          <w:rFonts w:ascii="Times New Roman" w:eastAsia="Times New Roman" w:hAnsi="Times New Roman" w:cs="Times New Roman"/>
          <w:b/>
          <w:sz w:val="24"/>
          <w:szCs w:val="24"/>
          <w:u w:val="single"/>
          <w:lang w:eastAsia="ar-SA"/>
        </w:rPr>
        <w:t>Budapest Főváros II. ker. Önkormányzat</w:t>
      </w:r>
      <w:r w:rsidRPr="00037C8D">
        <w:rPr>
          <w:rFonts w:ascii="Times New Roman" w:eastAsia="Times New Roman" w:hAnsi="Times New Roman" w:cs="Times New Roman"/>
          <w:b/>
          <w:sz w:val="24"/>
          <w:szCs w:val="24"/>
          <w:u w:val="single"/>
          <w:lang w:eastAsia="ar-SA"/>
        </w:rPr>
        <w:br/>
      </w:r>
      <w:r w:rsidRPr="00037C8D">
        <w:rPr>
          <w:rFonts w:ascii="Times New Roman" w:eastAsia="Times New Roman" w:hAnsi="Times New Roman" w:cs="Times New Roman"/>
          <w:b/>
          <w:color w:val="000080"/>
          <w:sz w:val="24"/>
          <w:szCs w:val="24"/>
          <w:u w:val="single"/>
          <w:lang w:eastAsia="ar-SA"/>
        </w:rPr>
        <w:t>265/2015.(IX.24.)</w:t>
      </w:r>
      <w:r w:rsidRPr="00037C8D">
        <w:rPr>
          <w:rFonts w:ascii="Times New Roman" w:eastAsia="Times New Roman" w:hAnsi="Times New Roman" w:cs="Times New Roman"/>
          <w:b/>
          <w:sz w:val="24"/>
          <w:szCs w:val="24"/>
          <w:u w:val="single"/>
          <w:lang w:eastAsia="ar-SA"/>
        </w:rPr>
        <w:t xml:space="preserve"> képviselő-testületi határozata</w:t>
      </w:r>
    </w:p>
    <w:p w:rsidR="00037C8D" w:rsidRPr="00037C8D" w:rsidRDefault="00037C8D" w:rsidP="00037C8D">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037C8D">
        <w:rPr>
          <w:rFonts w:ascii="Times New Roman" w:eastAsia="Times New Roman" w:hAnsi="Times New Roman" w:cs="Times New Roman"/>
          <w:sz w:val="24"/>
          <w:szCs w:val="24"/>
          <w:lang w:eastAsia="ar-SA"/>
        </w:rPr>
        <w:t>A Képviselő-testület</w:t>
      </w:r>
    </w:p>
    <w:p w:rsidR="00037C8D" w:rsidRPr="00037C8D" w:rsidRDefault="00037C8D" w:rsidP="00037C8D">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037C8D">
        <w:rPr>
          <w:rFonts w:ascii="Times New Roman" w:eastAsia="Times New Roman" w:hAnsi="Times New Roman" w:cs="Times New Roman"/>
          <w:sz w:val="24"/>
          <w:szCs w:val="24"/>
          <w:lang w:eastAsia="ar-SA"/>
        </w:rPr>
        <w:t xml:space="preserve">a </w:t>
      </w:r>
      <w:r w:rsidRPr="00037C8D">
        <w:rPr>
          <w:rFonts w:ascii="Times New Roman" w:eastAsia="Times New Roman" w:hAnsi="Times New Roman" w:cs="Times New Roman"/>
          <w:iCs/>
          <w:sz w:val="24"/>
          <w:szCs w:val="24"/>
          <w:lang w:eastAsia="ar-SA"/>
        </w:rPr>
        <w:t xml:space="preserve">REKLÁMTÉR </w:t>
      </w:r>
      <w:r w:rsidRPr="00037C8D">
        <w:rPr>
          <w:rFonts w:ascii="Times New Roman" w:eastAsia="Times New Roman" w:hAnsi="Times New Roman" w:cs="Times New Roman"/>
          <w:sz w:val="24"/>
          <w:szCs w:val="24"/>
          <w:lang w:eastAsia="ar-SA"/>
        </w:rPr>
        <w:t>Szolgáltató Kft. 1021 Budapest, II. kerület Margit krt. 8. (hrsz.: 13511) alatti ingatlannal kapcsolatos</w:t>
      </w:r>
      <w:r w:rsidRPr="00037C8D">
        <w:rPr>
          <w:rFonts w:ascii="Times New Roman" w:eastAsia="Times New Roman" w:hAnsi="Times New Roman" w:cs="Times New Roman"/>
          <w:b/>
          <w:sz w:val="24"/>
          <w:szCs w:val="24"/>
          <w:lang w:eastAsia="ar-SA"/>
        </w:rPr>
        <w:t xml:space="preserve"> </w:t>
      </w:r>
      <w:r w:rsidRPr="00037C8D">
        <w:rPr>
          <w:rFonts w:ascii="Times New Roman" w:eastAsia="Times New Roman" w:hAnsi="Times New Roman" w:cs="Times New Roman"/>
          <w:sz w:val="24"/>
          <w:szCs w:val="24"/>
          <w:lang w:eastAsia="ar-SA"/>
        </w:rPr>
        <w:t>engedély nélküli reklám elhelyezése miatt kiszabott</w:t>
      </w:r>
      <w:r w:rsidRPr="00037C8D">
        <w:rPr>
          <w:rFonts w:ascii="Times New Roman" w:eastAsia="Times New Roman" w:hAnsi="Times New Roman" w:cs="Times New Roman"/>
          <w:b/>
          <w:sz w:val="24"/>
          <w:szCs w:val="24"/>
          <w:lang w:eastAsia="ar-SA"/>
        </w:rPr>
        <w:t xml:space="preserve"> bírság ügyében</w:t>
      </w:r>
      <w:r w:rsidRPr="00037C8D">
        <w:rPr>
          <w:rFonts w:ascii="Times New Roman" w:eastAsia="Times New Roman" w:hAnsi="Times New Roman" w:cs="Times New Roman"/>
          <w:sz w:val="24"/>
          <w:szCs w:val="24"/>
          <w:lang w:eastAsia="ar-SA"/>
        </w:rPr>
        <w:t xml:space="preserve"> a 2015. június 11. napján kelt, </w:t>
      </w:r>
      <w:r w:rsidRPr="00037C8D">
        <w:rPr>
          <w:rFonts w:ascii="Times New Roman" w:eastAsia="Times New Roman" w:hAnsi="Times New Roman" w:cs="Times New Roman"/>
          <w:b/>
          <w:sz w:val="24"/>
          <w:szCs w:val="24"/>
          <w:lang w:eastAsia="ar-SA"/>
        </w:rPr>
        <w:t>XXIV-58-9/2015 végzéssel</w:t>
      </w:r>
      <w:r w:rsidRPr="00037C8D">
        <w:rPr>
          <w:rFonts w:ascii="Times New Roman" w:eastAsia="Times New Roman" w:hAnsi="Times New Roman" w:cs="Times New Roman"/>
          <w:sz w:val="24"/>
          <w:szCs w:val="24"/>
          <w:lang w:eastAsia="ar-SA"/>
        </w:rPr>
        <w:t xml:space="preserve"> szemben benyújtott fellebbezéséről jelen határozat melléklete szerint dönt.</w:t>
      </w:r>
    </w:p>
    <w:p w:rsidR="00037C8D" w:rsidRPr="00037C8D" w:rsidRDefault="00037C8D" w:rsidP="00037C8D">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hu-HU"/>
        </w:rPr>
      </w:pPr>
      <w:r w:rsidRPr="00037C8D">
        <w:rPr>
          <w:rFonts w:ascii="Times New Roman" w:eastAsia="Times New Roman" w:hAnsi="Times New Roman" w:cs="Times New Roman"/>
          <w:sz w:val="24"/>
          <w:szCs w:val="24"/>
          <w:lang w:eastAsia="hu-HU"/>
        </w:rPr>
        <w:t>A Képviselő-testület felkéri a Polgármestert a szükséges intézkedések megtételére.</w:t>
      </w:r>
    </w:p>
    <w:p w:rsidR="00037C8D" w:rsidRPr="00037C8D" w:rsidRDefault="00037C8D" w:rsidP="00037C8D">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hu-HU"/>
        </w:rPr>
      </w:pPr>
      <w:r w:rsidRPr="00037C8D">
        <w:rPr>
          <w:rFonts w:ascii="Times New Roman" w:eastAsia="Times New Roman" w:hAnsi="Times New Roman" w:cs="Times New Roman"/>
          <w:b/>
          <w:bCs/>
          <w:sz w:val="24"/>
          <w:szCs w:val="24"/>
          <w:u w:val="single"/>
          <w:lang w:eastAsia="hu-HU"/>
        </w:rPr>
        <w:t>Felelős</w:t>
      </w:r>
      <w:r w:rsidRPr="00037C8D">
        <w:rPr>
          <w:rFonts w:ascii="Times New Roman" w:eastAsia="Times New Roman" w:hAnsi="Times New Roman" w:cs="Times New Roman"/>
          <w:b/>
          <w:sz w:val="24"/>
          <w:szCs w:val="24"/>
          <w:u w:val="single"/>
          <w:lang w:eastAsia="hu-HU"/>
        </w:rPr>
        <w:t>:</w:t>
      </w:r>
      <w:r w:rsidRPr="00037C8D">
        <w:rPr>
          <w:rFonts w:ascii="Times New Roman" w:eastAsia="Times New Roman" w:hAnsi="Times New Roman" w:cs="Times New Roman"/>
          <w:sz w:val="24"/>
          <w:szCs w:val="24"/>
          <w:lang w:eastAsia="hu-HU"/>
        </w:rPr>
        <w:t xml:space="preserve"> </w:t>
      </w:r>
      <w:r w:rsidRPr="00037C8D">
        <w:rPr>
          <w:rFonts w:ascii="Times New Roman" w:eastAsia="Times New Roman" w:hAnsi="Times New Roman" w:cs="Times New Roman"/>
          <w:sz w:val="24"/>
          <w:szCs w:val="24"/>
          <w:lang w:eastAsia="hu-HU"/>
        </w:rPr>
        <w:tab/>
        <w:t>Polgármester</w:t>
      </w:r>
    </w:p>
    <w:p w:rsidR="00037C8D" w:rsidRPr="00037C8D" w:rsidRDefault="00037C8D" w:rsidP="00037C8D">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hu-HU"/>
        </w:rPr>
      </w:pPr>
      <w:r w:rsidRPr="00037C8D">
        <w:rPr>
          <w:rFonts w:ascii="Times New Roman" w:eastAsia="Times New Roman" w:hAnsi="Times New Roman" w:cs="Times New Roman"/>
          <w:b/>
          <w:bCs/>
          <w:sz w:val="24"/>
          <w:szCs w:val="24"/>
          <w:u w:val="single"/>
          <w:lang w:eastAsia="hu-HU"/>
        </w:rPr>
        <w:t>Határidő</w:t>
      </w:r>
      <w:r w:rsidRPr="00037C8D">
        <w:rPr>
          <w:rFonts w:ascii="Times New Roman" w:eastAsia="Times New Roman" w:hAnsi="Times New Roman" w:cs="Times New Roman"/>
          <w:sz w:val="24"/>
          <w:szCs w:val="24"/>
          <w:lang w:eastAsia="hu-HU"/>
        </w:rPr>
        <w:t>: 2015. október 01.</w:t>
      </w:r>
    </w:p>
    <w:p w:rsidR="00037C8D" w:rsidRPr="00037C8D" w:rsidRDefault="00037C8D" w:rsidP="00037C8D">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037C8D">
        <w:rPr>
          <w:rFonts w:ascii="Times New Roman" w:eastAsia="Times New Roman" w:hAnsi="Times New Roman" w:cs="Times New Roman"/>
          <w:sz w:val="24"/>
          <w:szCs w:val="24"/>
          <w:lang w:eastAsia="ar-SA"/>
        </w:rPr>
        <w:t>(19 képviselő van jelen, 19 igen, egyhangú)</w:t>
      </w:r>
    </w:p>
    <w:p w:rsidR="00037C8D" w:rsidRDefault="00037C8D" w:rsidP="00037C8D">
      <w:pPr>
        <w:spacing w:after="160" w:line="259" w:lineRule="auto"/>
        <w:rPr>
          <w:rFonts w:ascii="Times New Roman" w:hAnsi="Times New Roman" w:cs="Times New Roman"/>
          <w:sz w:val="24"/>
          <w:szCs w:val="24"/>
        </w:rPr>
      </w:pPr>
      <w:r w:rsidRPr="00037C8D">
        <w:rPr>
          <w:rFonts w:ascii="Times New Roman" w:hAnsi="Times New Roman" w:cs="Times New Roman"/>
          <w:b/>
          <w:sz w:val="24"/>
          <w:szCs w:val="24"/>
          <w:u w:val="single"/>
        </w:rPr>
        <w:t>A határozat végrehajtását végzi</w:t>
      </w:r>
      <w:r w:rsidRPr="00037C8D">
        <w:rPr>
          <w:rFonts w:ascii="Times New Roman" w:hAnsi="Times New Roman" w:cs="Times New Roman"/>
          <w:sz w:val="24"/>
          <w:szCs w:val="24"/>
        </w:rPr>
        <w:t>: Főépítész</w:t>
      </w:r>
    </w:p>
    <w:p w:rsidR="00CA526F" w:rsidRDefault="00037C8D" w:rsidP="00CA526F">
      <w:pPr>
        <w:spacing w:after="160" w:line="259" w:lineRule="auto"/>
        <w:jc w:val="both"/>
        <w:rPr>
          <w:rFonts w:ascii="Times New Roman" w:hAnsi="Times New Roman" w:cs="Times New Roman"/>
          <w:sz w:val="24"/>
          <w:szCs w:val="24"/>
        </w:rPr>
      </w:pPr>
      <w:r w:rsidRPr="00037C8D">
        <w:rPr>
          <w:rFonts w:ascii="Times New Roman" w:hAnsi="Times New Roman" w:cs="Times New Roman"/>
          <w:b/>
          <w:sz w:val="24"/>
          <w:szCs w:val="24"/>
          <w:u w:val="single"/>
        </w:rPr>
        <w:t>Végrehajtás:</w:t>
      </w:r>
      <w:r w:rsidRPr="00E71639">
        <w:rPr>
          <w:rFonts w:ascii="Times New Roman" w:hAnsi="Times New Roman" w:cs="Times New Roman"/>
          <w:b/>
          <w:sz w:val="24"/>
          <w:szCs w:val="24"/>
        </w:rPr>
        <w:t xml:space="preserve"> </w:t>
      </w:r>
      <w:r w:rsidR="00CA526F">
        <w:rPr>
          <w:rFonts w:ascii="Times New Roman" w:hAnsi="Times New Roman" w:cs="Times New Roman"/>
          <w:sz w:val="24"/>
          <w:szCs w:val="24"/>
        </w:rPr>
        <w:t xml:space="preserve">A képviselő-testület határozatával helybenhagyta a Polgármester településképi bejelentési eljárásban hozott XXIV-58-9/2015. végzését. A helybenhagyó határozatot 2015. október 1. napján megküldtük a REKLÁMTÉR Kft. részére, amelyet 2015. október 6. napján vettek át. A döntés a közléssel jogerőssé vált. </w:t>
      </w:r>
    </w:p>
    <w:p w:rsidR="00CA526F" w:rsidRPr="002C429F" w:rsidRDefault="00CA526F" w:rsidP="00CA526F">
      <w:pPr>
        <w:spacing w:after="160" w:line="259" w:lineRule="auto"/>
        <w:jc w:val="both"/>
        <w:rPr>
          <w:rFonts w:ascii="Times New Roman" w:eastAsia="Times New Roman" w:hAnsi="Times New Roman" w:cs="Times New Roman"/>
          <w:sz w:val="24"/>
          <w:szCs w:val="24"/>
          <w:u w:val="single"/>
          <w:lang w:eastAsia="hu-HU"/>
        </w:rPr>
      </w:pPr>
      <w:r w:rsidRPr="002C429F">
        <w:rPr>
          <w:rFonts w:ascii="Times New Roman" w:eastAsia="Times New Roman" w:hAnsi="Times New Roman" w:cs="Times New Roman"/>
          <w:sz w:val="24"/>
          <w:szCs w:val="24"/>
          <w:lang w:eastAsia="ar-SA"/>
        </w:rPr>
        <w:t xml:space="preserve">Kérem </w:t>
      </w:r>
      <w:r w:rsidRPr="002C429F">
        <w:rPr>
          <w:rFonts w:ascii="Times New Roman" w:eastAsia="Times New Roman" w:hAnsi="Times New Roman" w:cs="Times New Roman"/>
          <w:sz w:val="24"/>
          <w:szCs w:val="24"/>
          <w:lang w:eastAsia="hu-HU"/>
        </w:rPr>
        <w:t xml:space="preserve">a határozat végrehajtásáról szóló beszámoló </w:t>
      </w:r>
      <w:r w:rsidRPr="002C429F">
        <w:rPr>
          <w:rFonts w:ascii="Times New Roman" w:eastAsia="Times New Roman" w:hAnsi="Times New Roman" w:cs="Times New Roman"/>
          <w:sz w:val="24"/>
          <w:szCs w:val="24"/>
          <w:u w:val="single"/>
          <w:lang w:eastAsia="hu-HU"/>
        </w:rPr>
        <w:t>elfogadását.</w:t>
      </w:r>
    </w:p>
    <w:p w:rsidR="001344D6" w:rsidRPr="001344D6" w:rsidRDefault="001344D6" w:rsidP="001344D6">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sidRPr="001344D6">
        <w:rPr>
          <w:rFonts w:ascii="Times New Roman" w:eastAsia="Times New Roman" w:hAnsi="Times New Roman" w:cs="Times New Roman"/>
          <w:b/>
          <w:sz w:val="24"/>
          <w:szCs w:val="24"/>
          <w:u w:val="single"/>
          <w:lang w:eastAsia="ar-SA"/>
        </w:rPr>
        <w:t>Budapest Főváros II. ker. Önkormányzat</w:t>
      </w:r>
      <w:r w:rsidRPr="001344D6">
        <w:rPr>
          <w:rFonts w:ascii="Times New Roman" w:eastAsia="Times New Roman" w:hAnsi="Times New Roman" w:cs="Times New Roman"/>
          <w:b/>
          <w:sz w:val="24"/>
          <w:szCs w:val="24"/>
          <w:u w:val="single"/>
          <w:lang w:eastAsia="ar-SA"/>
        </w:rPr>
        <w:br/>
      </w:r>
      <w:r w:rsidRPr="001344D6">
        <w:rPr>
          <w:rFonts w:ascii="Times New Roman" w:eastAsia="Times New Roman" w:hAnsi="Times New Roman" w:cs="Times New Roman"/>
          <w:b/>
          <w:color w:val="000080"/>
          <w:sz w:val="24"/>
          <w:szCs w:val="24"/>
          <w:u w:val="single"/>
          <w:lang w:eastAsia="ar-SA"/>
        </w:rPr>
        <w:t>266/2015.(IX.24.)</w:t>
      </w:r>
      <w:r w:rsidRPr="001344D6">
        <w:rPr>
          <w:rFonts w:ascii="Times New Roman" w:eastAsia="Times New Roman" w:hAnsi="Times New Roman" w:cs="Times New Roman"/>
          <w:b/>
          <w:sz w:val="24"/>
          <w:szCs w:val="24"/>
          <w:u w:val="single"/>
          <w:lang w:eastAsia="ar-SA"/>
        </w:rPr>
        <w:t xml:space="preserve"> képviselő-testületi határozata</w:t>
      </w:r>
    </w:p>
    <w:p w:rsidR="001344D6" w:rsidRPr="001344D6" w:rsidRDefault="001344D6" w:rsidP="001344D6">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1344D6">
        <w:rPr>
          <w:rFonts w:ascii="Times New Roman" w:eastAsia="Times New Roman" w:hAnsi="Times New Roman" w:cs="Times New Roman"/>
          <w:sz w:val="24"/>
          <w:szCs w:val="24"/>
          <w:lang w:eastAsia="ar-SA"/>
        </w:rPr>
        <w:t>A Képviselő-testület</w:t>
      </w:r>
    </w:p>
    <w:p w:rsidR="001344D6" w:rsidRPr="001344D6" w:rsidRDefault="001344D6" w:rsidP="001344D6">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proofErr w:type="gramStart"/>
      <w:r w:rsidRPr="001344D6">
        <w:rPr>
          <w:rFonts w:ascii="Times New Roman" w:eastAsia="Times New Roman" w:hAnsi="Times New Roman" w:cs="Times New Roman"/>
          <w:sz w:val="24"/>
          <w:szCs w:val="24"/>
          <w:lang w:eastAsia="ar-SA"/>
        </w:rPr>
        <w:lastRenderedPageBreak/>
        <w:t>a</w:t>
      </w:r>
      <w:proofErr w:type="gramEnd"/>
      <w:r w:rsidRPr="001344D6">
        <w:rPr>
          <w:rFonts w:ascii="Times New Roman" w:eastAsia="Times New Roman" w:hAnsi="Times New Roman" w:cs="Times New Roman"/>
          <w:sz w:val="24"/>
          <w:szCs w:val="24"/>
          <w:lang w:eastAsia="ar-SA"/>
        </w:rPr>
        <w:t xml:space="preserve"> </w:t>
      </w:r>
      <w:r w:rsidRPr="001344D6">
        <w:rPr>
          <w:rFonts w:ascii="Times New Roman" w:eastAsia="Times New Roman" w:hAnsi="Times New Roman" w:cs="Times New Roman"/>
          <w:iCs/>
          <w:sz w:val="24"/>
          <w:szCs w:val="24"/>
          <w:lang w:eastAsia="ar-SA"/>
        </w:rPr>
        <w:t xml:space="preserve">REKLÁMTÉR </w:t>
      </w:r>
      <w:r w:rsidRPr="001344D6">
        <w:rPr>
          <w:rFonts w:ascii="Times New Roman" w:eastAsia="Times New Roman" w:hAnsi="Times New Roman" w:cs="Times New Roman"/>
          <w:sz w:val="24"/>
          <w:szCs w:val="24"/>
          <w:lang w:eastAsia="ar-SA"/>
        </w:rPr>
        <w:t>Szolgáltató Kft. 1021 Budapest, II. kerület Bem rakpart 56. (hrsz.: 13478) alatti ingatlannal kapcsolatos</w:t>
      </w:r>
      <w:r w:rsidRPr="001344D6">
        <w:rPr>
          <w:rFonts w:ascii="Times New Roman" w:eastAsia="Times New Roman" w:hAnsi="Times New Roman" w:cs="Times New Roman"/>
          <w:b/>
          <w:sz w:val="24"/>
          <w:szCs w:val="24"/>
          <w:lang w:eastAsia="ar-SA"/>
        </w:rPr>
        <w:t xml:space="preserve"> </w:t>
      </w:r>
      <w:r w:rsidRPr="001344D6">
        <w:rPr>
          <w:rFonts w:ascii="Times New Roman" w:eastAsia="Times New Roman" w:hAnsi="Times New Roman" w:cs="Times New Roman"/>
          <w:sz w:val="24"/>
          <w:szCs w:val="24"/>
          <w:lang w:eastAsia="ar-SA"/>
        </w:rPr>
        <w:t xml:space="preserve">engedély nélkül kihelyezett építési reklámháló miatt kiszabott </w:t>
      </w:r>
      <w:r w:rsidRPr="001344D6">
        <w:rPr>
          <w:rFonts w:ascii="Times New Roman" w:eastAsia="Times New Roman" w:hAnsi="Times New Roman" w:cs="Times New Roman"/>
          <w:b/>
          <w:sz w:val="24"/>
          <w:szCs w:val="24"/>
          <w:lang w:eastAsia="ar-SA"/>
        </w:rPr>
        <w:t xml:space="preserve">bírság ügyében </w:t>
      </w:r>
      <w:r w:rsidRPr="001344D6">
        <w:rPr>
          <w:rFonts w:ascii="Times New Roman" w:eastAsia="Times New Roman" w:hAnsi="Times New Roman" w:cs="Times New Roman"/>
          <w:sz w:val="24"/>
          <w:szCs w:val="24"/>
          <w:lang w:eastAsia="ar-SA"/>
        </w:rPr>
        <w:t xml:space="preserve">a 2015. június 11. napján kelt, </w:t>
      </w:r>
      <w:r w:rsidRPr="001344D6">
        <w:rPr>
          <w:rFonts w:ascii="Times New Roman" w:eastAsia="Times New Roman" w:hAnsi="Times New Roman" w:cs="Times New Roman"/>
          <w:b/>
          <w:sz w:val="24"/>
          <w:szCs w:val="24"/>
          <w:lang w:eastAsia="ar-SA"/>
        </w:rPr>
        <w:t xml:space="preserve">XXIV-195-9/2015 végzésével </w:t>
      </w:r>
      <w:r w:rsidRPr="001344D6">
        <w:rPr>
          <w:rFonts w:ascii="Times New Roman" w:eastAsia="Times New Roman" w:hAnsi="Times New Roman" w:cs="Times New Roman"/>
          <w:sz w:val="24"/>
          <w:szCs w:val="24"/>
          <w:lang w:eastAsia="ar-SA"/>
        </w:rPr>
        <w:t>szemben benyújtott fellebbezéséről jelen határozat melléklete szerint dönt.</w:t>
      </w:r>
    </w:p>
    <w:p w:rsidR="001344D6" w:rsidRPr="001344D6" w:rsidRDefault="001344D6" w:rsidP="001344D6">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hu-HU"/>
        </w:rPr>
      </w:pPr>
      <w:r w:rsidRPr="001344D6">
        <w:rPr>
          <w:rFonts w:ascii="Times New Roman" w:eastAsia="Times New Roman" w:hAnsi="Times New Roman" w:cs="Times New Roman"/>
          <w:sz w:val="24"/>
          <w:szCs w:val="24"/>
          <w:lang w:eastAsia="hu-HU"/>
        </w:rPr>
        <w:t>A Képviselő-testület felkéri a Polgármestert a szükséges intézkedések megtételére.</w:t>
      </w:r>
    </w:p>
    <w:p w:rsidR="001344D6" w:rsidRPr="001344D6" w:rsidRDefault="001344D6" w:rsidP="001344D6">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hu-HU"/>
        </w:rPr>
      </w:pPr>
      <w:r w:rsidRPr="001344D6">
        <w:rPr>
          <w:rFonts w:ascii="Times New Roman" w:eastAsia="Times New Roman" w:hAnsi="Times New Roman" w:cs="Times New Roman"/>
          <w:b/>
          <w:bCs/>
          <w:sz w:val="24"/>
          <w:szCs w:val="24"/>
          <w:u w:val="single"/>
          <w:lang w:eastAsia="hu-HU"/>
        </w:rPr>
        <w:t>Felelős</w:t>
      </w:r>
      <w:r w:rsidRPr="001344D6">
        <w:rPr>
          <w:rFonts w:ascii="Times New Roman" w:eastAsia="Times New Roman" w:hAnsi="Times New Roman" w:cs="Times New Roman"/>
          <w:sz w:val="24"/>
          <w:szCs w:val="24"/>
          <w:lang w:eastAsia="hu-HU"/>
        </w:rPr>
        <w:t xml:space="preserve">: </w:t>
      </w:r>
      <w:r w:rsidRPr="001344D6">
        <w:rPr>
          <w:rFonts w:ascii="Times New Roman" w:eastAsia="Times New Roman" w:hAnsi="Times New Roman" w:cs="Times New Roman"/>
          <w:sz w:val="24"/>
          <w:szCs w:val="24"/>
          <w:lang w:eastAsia="hu-HU"/>
        </w:rPr>
        <w:tab/>
        <w:t>Polgármester</w:t>
      </w:r>
    </w:p>
    <w:p w:rsidR="001344D6" w:rsidRPr="001344D6" w:rsidRDefault="001344D6" w:rsidP="001344D6">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hu-HU"/>
        </w:rPr>
      </w:pPr>
      <w:r w:rsidRPr="001344D6">
        <w:rPr>
          <w:rFonts w:ascii="Times New Roman" w:eastAsia="Times New Roman" w:hAnsi="Times New Roman" w:cs="Times New Roman"/>
          <w:b/>
          <w:bCs/>
          <w:sz w:val="24"/>
          <w:szCs w:val="24"/>
          <w:u w:val="single"/>
          <w:lang w:eastAsia="hu-HU"/>
        </w:rPr>
        <w:t>Határidő</w:t>
      </w:r>
      <w:r w:rsidRPr="001344D6">
        <w:rPr>
          <w:rFonts w:ascii="Times New Roman" w:eastAsia="Times New Roman" w:hAnsi="Times New Roman" w:cs="Times New Roman"/>
          <w:sz w:val="24"/>
          <w:szCs w:val="24"/>
          <w:lang w:eastAsia="hu-HU"/>
        </w:rPr>
        <w:t>: 2015. október 01.</w:t>
      </w:r>
    </w:p>
    <w:p w:rsidR="001344D6" w:rsidRPr="001344D6" w:rsidRDefault="001344D6" w:rsidP="001344D6">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1344D6">
        <w:rPr>
          <w:rFonts w:ascii="Times New Roman" w:eastAsia="Times New Roman" w:hAnsi="Times New Roman" w:cs="Times New Roman"/>
          <w:sz w:val="24"/>
          <w:szCs w:val="24"/>
          <w:lang w:eastAsia="ar-SA"/>
        </w:rPr>
        <w:t>(19 képviselő van jelen, 19 igen, egyhangú)</w:t>
      </w:r>
    </w:p>
    <w:p w:rsidR="001344D6" w:rsidRDefault="001344D6" w:rsidP="001344D6">
      <w:pPr>
        <w:spacing w:after="160" w:line="259" w:lineRule="auto"/>
        <w:rPr>
          <w:rFonts w:ascii="Times New Roman" w:hAnsi="Times New Roman" w:cs="Times New Roman"/>
          <w:sz w:val="24"/>
          <w:szCs w:val="24"/>
        </w:rPr>
      </w:pPr>
      <w:r w:rsidRPr="001344D6">
        <w:rPr>
          <w:rFonts w:ascii="Times New Roman" w:hAnsi="Times New Roman" w:cs="Times New Roman"/>
          <w:b/>
          <w:sz w:val="24"/>
          <w:szCs w:val="24"/>
          <w:u w:val="single"/>
        </w:rPr>
        <w:t>A határozat végrehajtását végzi</w:t>
      </w:r>
      <w:r w:rsidRPr="001344D6">
        <w:rPr>
          <w:rFonts w:ascii="Times New Roman" w:hAnsi="Times New Roman" w:cs="Times New Roman"/>
          <w:sz w:val="24"/>
          <w:szCs w:val="24"/>
        </w:rPr>
        <w:t>: Főépítész</w:t>
      </w:r>
    </w:p>
    <w:p w:rsidR="00CA526F" w:rsidRDefault="002F5F76" w:rsidP="00CA526F">
      <w:pPr>
        <w:spacing w:after="160" w:line="259" w:lineRule="auto"/>
        <w:jc w:val="both"/>
        <w:rPr>
          <w:rFonts w:ascii="Times New Roman" w:hAnsi="Times New Roman" w:cs="Times New Roman"/>
          <w:sz w:val="24"/>
          <w:szCs w:val="24"/>
        </w:rPr>
      </w:pPr>
      <w:r w:rsidRPr="002F5F76">
        <w:rPr>
          <w:rFonts w:ascii="Times New Roman" w:hAnsi="Times New Roman" w:cs="Times New Roman"/>
          <w:b/>
          <w:sz w:val="24"/>
          <w:szCs w:val="24"/>
          <w:u w:val="single"/>
        </w:rPr>
        <w:t>Végrehajtás:</w:t>
      </w:r>
      <w:r w:rsidRPr="00E71639">
        <w:rPr>
          <w:rFonts w:ascii="Times New Roman" w:hAnsi="Times New Roman" w:cs="Times New Roman"/>
          <w:b/>
          <w:sz w:val="24"/>
          <w:szCs w:val="24"/>
        </w:rPr>
        <w:t xml:space="preserve"> </w:t>
      </w:r>
      <w:r w:rsidR="00CA526F">
        <w:rPr>
          <w:rFonts w:ascii="Times New Roman" w:hAnsi="Times New Roman" w:cs="Times New Roman"/>
          <w:sz w:val="24"/>
          <w:szCs w:val="24"/>
        </w:rPr>
        <w:t xml:space="preserve">A képviselő-testület határozatával helybenhagyta a Polgármester településképi bejelentési eljárásban hozott XXIV-195-9/2015. végzését. A helybenhagyó határozatot 2015. október 1. napján megküldtük a REKLÁMTÉR Kft. részére, amelyet 2015. október 6. napján vettek át. A döntés a közléssel jogerőssé vált. </w:t>
      </w:r>
    </w:p>
    <w:p w:rsidR="00CA526F" w:rsidRPr="002C429F" w:rsidRDefault="00CA526F" w:rsidP="00CA526F">
      <w:pPr>
        <w:suppressAutoHyphens/>
        <w:spacing w:after="100"/>
        <w:jc w:val="both"/>
        <w:rPr>
          <w:rFonts w:ascii="Times New Roman" w:eastAsia="Times New Roman" w:hAnsi="Times New Roman" w:cs="Times New Roman"/>
          <w:sz w:val="24"/>
          <w:szCs w:val="24"/>
          <w:u w:val="single"/>
          <w:lang w:eastAsia="hu-HU"/>
        </w:rPr>
      </w:pPr>
      <w:r w:rsidRPr="002C429F">
        <w:rPr>
          <w:rFonts w:ascii="Times New Roman" w:eastAsia="Times New Roman" w:hAnsi="Times New Roman" w:cs="Times New Roman"/>
          <w:sz w:val="24"/>
          <w:szCs w:val="24"/>
          <w:lang w:eastAsia="ar-SA"/>
        </w:rPr>
        <w:t xml:space="preserve">Kérem </w:t>
      </w:r>
      <w:r w:rsidRPr="002C429F">
        <w:rPr>
          <w:rFonts w:ascii="Times New Roman" w:eastAsia="Times New Roman" w:hAnsi="Times New Roman" w:cs="Times New Roman"/>
          <w:sz w:val="24"/>
          <w:szCs w:val="24"/>
          <w:lang w:eastAsia="hu-HU"/>
        </w:rPr>
        <w:t xml:space="preserve">a határozat végrehajtásáról szóló beszámoló </w:t>
      </w:r>
      <w:r w:rsidRPr="002C429F">
        <w:rPr>
          <w:rFonts w:ascii="Times New Roman" w:eastAsia="Times New Roman" w:hAnsi="Times New Roman" w:cs="Times New Roman"/>
          <w:sz w:val="24"/>
          <w:szCs w:val="24"/>
          <w:u w:val="single"/>
          <w:lang w:eastAsia="hu-HU"/>
        </w:rPr>
        <w:t>elfogadását.</w:t>
      </w:r>
    </w:p>
    <w:p w:rsidR="002F5F76" w:rsidRPr="002F5F76" w:rsidRDefault="002F5F76" w:rsidP="002F5F76">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sidRPr="002F5F76">
        <w:rPr>
          <w:rFonts w:ascii="Times New Roman" w:eastAsia="Times New Roman" w:hAnsi="Times New Roman" w:cs="Times New Roman"/>
          <w:b/>
          <w:sz w:val="24"/>
          <w:szCs w:val="24"/>
          <w:u w:val="single"/>
          <w:lang w:eastAsia="ar-SA"/>
        </w:rPr>
        <w:t>Budapest Főváros II. ker. Önkormányzat</w:t>
      </w:r>
      <w:r w:rsidRPr="002F5F76">
        <w:rPr>
          <w:rFonts w:ascii="Times New Roman" w:eastAsia="Times New Roman" w:hAnsi="Times New Roman" w:cs="Times New Roman"/>
          <w:b/>
          <w:sz w:val="24"/>
          <w:szCs w:val="24"/>
          <w:u w:val="single"/>
          <w:lang w:eastAsia="ar-SA"/>
        </w:rPr>
        <w:br/>
      </w:r>
      <w:r w:rsidRPr="002F5F76">
        <w:rPr>
          <w:rFonts w:ascii="Times New Roman" w:eastAsia="Times New Roman" w:hAnsi="Times New Roman" w:cs="Times New Roman"/>
          <w:b/>
          <w:color w:val="000080"/>
          <w:sz w:val="24"/>
          <w:szCs w:val="24"/>
          <w:u w:val="single"/>
          <w:lang w:eastAsia="ar-SA"/>
        </w:rPr>
        <w:t>267/2015.(IX.24.)</w:t>
      </w:r>
      <w:r w:rsidRPr="002F5F76">
        <w:rPr>
          <w:rFonts w:ascii="Times New Roman" w:eastAsia="Times New Roman" w:hAnsi="Times New Roman" w:cs="Times New Roman"/>
          <w:b/>
          <w:sz w:val="24"/>
          <w:szCs w:val="24"/>
          <w:u w:val="single"/>
          <w:lang w:eastAsia="ar-SA"/>
        </w:rPr>
        <w:t xml:space="preserve"> képviselő-testületi határozata</w:t>
      </w:r>
    </w:p>
    <w:p w:rsidR="002F5F76" w:rsidRPr="002F5F76" w:rsidRDefault="002F5F76" w:rsidP="002F5F76">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2F5F76">
        <w:rPr>
          <w:rFonts w:ascii="Times New Roman" w:eastAsia="Times New Roman" w:hAnsi="Times New Roman" w:cs="Times New Roman"/>
          <w:sz w:val="24"/>
          <w:szCs w:val="24"/>
          <w:lang w:eastAsia="ar-SA"/>
        </w:rPr>
        <w:t>A Képviselő-testület</w:t>
      </w:r>
    </w:p>
    <w:p w:rsidR="002F5F76" w:rsidRPr="002F5F76" w:rsidRDefault="002F5F76" w:rsidP="002F5F76">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proofErr w:type="gramStart"/>
      <w:r w:rsidRPr="002F5F76">
        <w:rPr>
          <w:rFonts w:ascii="Times New Roman" w:eastAsia="Times New Roman" w:hAnsi="Times New Roman" w:cs="Times New Roman"/>
          <w:sz w:val="24"/>
          <w:szCs w:val="24"/>
          <w:lang w:eastAsia="ar-SA"/>
        </w:rPr>
        <w:t>a</w:t>
      </w:r>
      <w:proofErr w:type="gramEnd"/>
      <w:r w:rsidRPr="002F5F76">
        <w:rPr>
          <w:rFonts w:ascii="Times New Roman" w:eastAsia="Times New Roman" w:hAnsi="Times New Roman" w:cs="Times New Roman"/>
          <w:sz w:val="24"/>
          <w:szCs w:val="24"/>
          <w:lang w:eastAsia="ar-SA"/>
        </w:rPr>
        <w:t xml:space="preserve"> Dr. Tóthné Ligeti Éva (1025 Budapest, II. kerület </w:t>
      </w:r>
      <w:proofErr w:type="spellStart"/>
      <w:r w:rsidRPr="002F5F76">
        <w:rPr>
          <w:rFonts w:ascii="Times New Roman" w:eastAsia="Times New Roman" w:hAnsi="Times New Roman" w:cs="Times New Roman"/>
          <w:sz w:val="24"/>
          <w:szCs w:val="24"/>
          <w:lang w:eastAsia="ar-SA"/>
        </w:rPr>
        <w:t>Vérhalom</w:t>
      </w:r>
      <w:proofErr w:type="spellEnd"/>
      <w:r w:rsidRPr="002F5F76">
        <w:rPr>
          <w:rFonts w:ascii="Times New Roman" w:eastAsia="Times New Roman" w:hAnsi="Times New Roman" w:cs="Times New Roman"/>
          <w:sz w:val="24"/>
          <w:szCs w:val="24"/>
          <w:lang w:eastAsia="ar-SA"/>
        </w:rPr>
        <w:t xml:space="preserve"> utca 31/d. Fszt. 2.) részére a 1025 Budapest, II. kerület </w:t>
      </w:r>
      <w:proofErr w:type="spellStart"/>
      <w:r w:rsidRPr="002F5F76">
        <w:rPr>
          <w:rFonts w:ascii="Times New Roman" w:eastAsia="Times New Roman" w:hAnsi="Times New Roman" w:cs="Times New Roman"/>
          <w:sz w:val="24"/>
          <w:szCs w:val="24"/>
          <w:lang w:eastAsia="ar-SA"/>
        </w:rPr>
        <w:t>Vérhalom</w:t>
      </w:r>
      <w:proofErr w:type="spellEnd"/>
      <w:r w:rsidRPr="002F5F76">
        <w:rPr>
          <w:rFonts w:ascii="Times New Roman" w:eastAsia="Times New Roman" w:hAnsi="Times New Roman" w:cs="Times New Roman"/>
          <w:sz w:val="24"/>
          <w:szCs w:val="24"/>
          <w:lang w:eastAsia="ar-SA"/>
        </w:rPr>
        <w:t xml:space="preserve"> utca 31/d. Fszt. 2. (hrsz.: 15106/0/A/2) alatti ingatlannal kapcsolatos</w:t>
      </w:r>
      <w:r w:rsidRPr="002F5F76">
        <w:rPr>
          <w:rFonts w:ascii="Times New Roman" w:eastAsia="Times New Roman" w:hAnsi="Times New Roman" w:cs="Times New Roman"/>
          <w:b/>
          <w:sz w:val="24"/>
          <w:szCs w:val="24"/>
          <w:lang w:eastAsia="ar-SA"/>
        </w:rPr>
        <w:t xml:space="preserve"> </w:t>
      </w:r>
      <w:r w:rsidRPr="002F5F76">
        <w:rPr>
          <w:rFonts w:ascii="Times New Roman" w:eastAsia="Times New Roman" w:hAnsi="Times New Roman" w:cs="Times New Roman"/>
          <w:sz w:val="24"/>
          <w:szCs w:val="24"/>
          <w:lang w:eastAsia="ar-SA"/>
        </w:rPr>
        <w:t xml:space="preserve">biztonsági rács elhelyezésének utólagos bejelentése miatt kiszabott </w:t>
      </w:r>
      <w:r w:rsidRPr="002F5F76">
        <w:rPr>
          <w:rFonts w:ascii="Times New Roman" w:eastAsia="Times New Roman" w:hAnsi="Times New Roman" w:cs="Times New Roman"/>
          <w:b/>
          <w:sz w:val="24"/>
          <w:szCs w:val="24"/>
          <w:lang w:eastAsia="ar-SA"/>
        </w:rPr>
        <w:t xml:space="preserve">bírság ügyében </w:t>
      </w:r>
      <w:r w:rsidRPr="002F5F76">
        <w:rPr>
          <w:rFonts w:ascii="Times New Roman" w:eastAsia="Times New Roman" w:hAnsi="Times New Roman" w:cs="Times New Roman"/>
          <w:sz w:val="24"/>
          <w:szCs w:val="24"/>
          <w:lang w:eastAsia="ar-SA"/>
        </w:rPr>
        <w:t xml:space="preserve">a 2015. július 28. napján kelt, </w:t>
      </w:r>
      <w:r w:rsidRPr="002F5F76">
        <w:rPr>
          <w:rFonts w:ascii="Times New Roman" w:eastAsia="Times New Roman" w:hAnsi="Times New Roman" w:cs="Times New Roman"/>
          <w:b/>
          <w:sz w:val="24"/>
          <w:szCs w:val="24"/>
          <w:lang w:eastAsia="ar-SA"/>
        </w:rPr>
        <w:t xml:space="preserve">XXIV-462/2015 végzésével </w:t>
      </w:r>
      <w:r w:rsidRPr="002F5F76">
        <w:rPr>
          <w:rFonts w:ascii="Times New Roman" w:eastAsia="Times New Roman" w:hAnsi="Times New Roman" w:cs="Times New Roman"/>
          <w:sz w:val="24"/>
          <w:szCs w:val="24"/>
          <w:lang w:eastAsia="ar-SA"/>
        </w:rPr>
        <w:t>szemben benyújtott fellebbezéséről jelen határozat melléklete szerint dönt.</w:t>
      </w:r>
    </w:p>
    <w:p w:rsidR="002F5F76" w:rsidRPr="002F5F76" w:rsidRDefault="002F5F76" w:rsidP="002F5F76">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hu-HU"/>
        </w:rPr>
      </w:pPr>
      <w:r w:rsidRPr="002F5F76">
        <w:rPr>
          <w:rFonts w:ascii="Times New Roman" w:eastAsia="Times New Roman" w:hAnsi="Times New Roman" w:cs="Times New Roman"/>
          <w:sz w:val="24"/>
          <w:szCs w:val="24"/>
          <w:lang w:eastAsia="hu-HU"/>
        </w:rPr>
        <w:t>A Képviselő-testület felkéri a Polgármestert a szükséges intézkedések megtételére.</w:t>
      </w:r>
    </w:p>
    <w:p w:rsidR="002F5F76" w:rsidRPr="002F5F76" w:rsidRDefault="002F5F76" w:rsidP="002F5F76">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hu-HU"/>
        </w:rPr>
      </w:pPr>
      <w:r w:rsidRPr="002F5F76">
        <w:rPr>
          <w:rFonts w:ascii="Times New Roman" w:eastAsia="Times New Roman" w:hAnsi="Times New Roman" w:cs="Times New Roman"/>
          <w:b/>
          <w:bCs/>
          <w:sz w:val="24"/>
          <w:szCs w:val="24"/>
          <w:u w:val="single"/>
          <w:lang w:eastAsia="hu-HU"/>
        </w:rPr>
        <w:t>Felelős</w:t>
      </w:r>
      <w:r w:rsidRPr="002F5F76">
        <w:rPr>
          <w:rFonts w:ascii="Times New Roman" w:eastAsia="Times New Roman" w:hAnsi="Times New Roman" w:cs="Times New Roman"/>
          <w:sz w:val="24"/>
          <w:szCs w:val="24"/>
          <w:u w:val="single"/>
          <w:lang w:eastAsia="hu-HU"/>
        </w:rPr>
        <w:t>:</w:t>
      </w:r>
      <w:r w:rsidRPr="002F5F76">
        <w:rPr>
          <w:rFonts w:ascii="Times New Roman" w:eastAsia="Times New Roman" w:hAnsi="Times New Roman" w:cs="Times New Roman"/>
          <w:sz w:val="24"/>
          <w:szCs w:val="24"/>
          <w:lang w:eastAsia="hu-HU"/>
        </w:rPr>
        <w:t xml:space="preserve"> </w:t>
      </w:r>
      <w:r w:rsidRPr="002F5F76">
        <w:rPr>
          <w:rFonts w:ascii="Times New Roman" w:eastAsia="Times New Roman" w:hAnsi="Times New Roman" w:cs="Times New Roman"/>
          <w:sz w:val="24"/>
          <w:szCs w:val="24"/>
          <w:lang w:eastAsia="hu-HU"/>
        </w:rPr>
        <w:tab/>
        <w:t>Polgármester</w:t>
      </w:r>
    </w:p>
    <w:p w:rsidR="002F5F76" w:rsidRPr="002F5F76" w:rsidRDefault="002F5F76" w:rsidP="002F5F76">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hu-HU"/>
        </w:rPr>
      </w:pPr>
      <w:r w:rsidRPr="002F5F76">
        <w:rPr>
          <w:rFonts w:ascii="Times New Roman" w:eastAsia="Times New Roman" w:hAnsi="Times New Roman" w:cs="Times New Roman"/>
          <w:b/>
          <w:bCs/>
          <w:sz w:val="24"/>
          <w:szCs w:val="24"/>
          <w:u w:val="single"/>
          <w:lang w:eastAsia="hu-HU"/>
        </w:rPr>
        <w:t>Határidő</w:t>
      </w:r>
      <w:r w:rsidRPr="002F5F76">
        <w:rPr>
          <w:rFonts w:ascii="Times New Roman" w:eastAsia="Times New Roman" w:hAnsi="Times New Roman" w:cs="Times New Roman"/>
          <w:sz w:val="24"/>
          <w:szCs w:val="24"/>
          <w:lang w:eastAsia="hu-HU"/>
        </w:rPr>
        <w:t>: 2015. október 01.</w:t>
      </w:r>
    </w:p>
    <w:p w:rsidR="002F5F76" w:rsidRPr="002F5F76" w:rsidRDefault="002F5F76" w:rsidP="002F5F76">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2F5F76">
        <w:rPr>
          <w:rFonts w:ascii="Times New Roman" w:eastAsia="Times New Roman" w:hAnsi="Times New Roman" w:cs="Times New Roman"/>
          <w:sz w:val="24"/>
          <w:szCs w:val="24"/>
          <w:lang w:eastAsia="ar-SA"/>
        </w:rPr>
        <w:t>(19 képviselő van jelen, 17 igen, 2 tartózkodás)</w:t>
      </w:r>
    </w:p>
    <w:p w:rsidR="002F5F76" w:rsidRDefault="002F5F76" w:rsidP="002F5F76">
      <w:pPr>
        <w:spacing w:after="160" w:line="259" w:lineRule="auto"/>
        <w:rPr>
          <w:rFonts w:ascii="Times New Roman" w:hAnsi="Times New Roman" w:cs="Times New Roman"/>
          <w:sz w:val="24"/>
          <w:szCs w:val="24"/>
        </w:rPr>
      </w:pPr>
      <w:r w:rsidRPr="002F5F76">
        <w:rPr>
          <w:rFonts w:ascii="Times New Roman" w:hAnsi="Times New Roman" w:cs="Times New Roman"/>
          <w:b/>
          <w:sz w:val="24"/>
          <w:szCs w:val="24"/>
          <w:u w:val="single"/>
        </w:rPr>
        <w:t>A határozat végrehajtását végzi</w:t>
      </w:r>
      <w:r w:rsidRPr="002F5F76">
        <w:rPr>
          <w:rFonts w:ascii="Times New Roman" w:hAnsi="Times New Roman" w:cs="Times New Roman"/>
          <w:sz w:val="24"/>
          <w:szCs w:val="24"/>
        </w:rPr>
        <w:t>: Főépítész</w:t>
      </w:r>
    </w:p>
    <w:p w:rsidR="00CA526F" w:rsidRDefault="002F5F76" w:rsidP="00CA526F">
      <w:pPr>
        <w:spacing w:after="160" w:line="259" w:lineRule="auto"/>
        <w:jc w:val="both"/>
        <w:rPr>
          <w:rFonts w:ascii="Times New Roman" w:hAnsi="Times New Roman" w:cs="Times New Roman"/>
          <w:sz w:val="24"/>
          <w:szCs w:val="24"/>
        </w:rPr>
      </w:pPr>
      <w:r w:rsidRPr="002F5F76">
        <w:rPr>
          <w:rFonts w:ascii="Times New Roman" w:hAnsi="Times New Roman" w:cs="Times New Roman"/>
          <w:b/>
          <w:sz w:val="24"/>
          <w:szCs w:val="24"/>
          <w:u w:val="single"/>
        </w:rPr>
        <w:t>Végrehajtás</w:t>
      </w:r>
      <w:r w:rsidRPr="00E71639">
        <w:rPr>
          <w:rFonts w:ascii="Times New Roman" w:hAnsi="Times New Roman" w:cs="Times New Roman"/>
          <w:b/>
          <w:sz w:val="24"/>
          <w:szCs w:val="24"/>
        </w:rPr>
        <w:t xml:space="preserve">: </w:t>
      </w:r>
      <w:r w:rsidR="00CA526F" w:rsidRPr="00E71639">
        <w:rPr>
          <w:rFonts w:ascii="Times New Roman" w:hAnsi="Times New Roman" w:cs="Times New Roman"/>
          <w:sz w:val="24"/>
          <w:szCs w:val="24"/>
        </w:rPr>
        <w:t>A</w:t>
      </w:r>
      <w:r w:rsidR="00CA526F">
        <w:rPr>
          <w:rFonts w:ascii="Times New Roman" w:hAnsi="Times New Roman" w:cs="Times New Roman"/>
          <w:sz w:val="24"/>
          <w:szCs w:val="24"/>
        </w:rPr>
        <w:t xml:space="preserve"> képviselő-testület határozatával helybenhagyta a Polgármester településképi bejelentési eljárásban hozott XXIV-462/2015. végzését. A helybenhagyó határozatot 2015. október 1. napján megküldtük Dr. Tóthné Ligeti Éva részére, amelyet 2015. október 5. napján vett át. A döntés a közléssel jogerőssé vált. </w:t>
      </w:r>
    </w:p>
    <w:p w:rsidR="00CA526F" w:rsidRPr="002C429F" w:rsidRDefault="00CA526F" w:rsidP="00CA526F">
      <w:pPr>
        <w:suppressAutoHyphens/>
        <w:spacing w:after="100"/>
        <w:jc w:val="both"/>
        <w:rPr>
          <w:rFonts w:ascii="Times New Roman" w:eastAsia="Times New Roman" w:hAnsi="Times New Roman" w:cs="Times New Roman"/>
          <w:sz w:val="24"/>
          <w:szCs w:val="24"/>
          <w:u w:val="single"/>
          <w:lang w:eastAsia="hu-HU"/>
        </w:rPr>
      </w:pPr>
      <w:r w:rsidRPr="002C429F">
        <w:rPr>
          <w:rFonts w:ascii="Times New Roman" w:eastAsia="Times New Roman" w:hAnsi="Times New Roman" w:cs="Times New Roman"/>
          <w:sz w:val="24"/>
          <w:szCs w:val="24"/>
          <w:lang w:eastAsia="ar-SA"/>
        </w:rPr>
        <w:t xml:space="preserve">Kérem </w:t>
      </w:r>
      <w:r w:rsidRPr="002C429F">
        <w:rPr>
          <w:rFonts w:ascii="Times New Roman" w:eastAsia="Times New Roman" w:hAnsi="Times New Roman" w:cs="Times New Roman"/>
          <w:sz w:val="24"/>
          <w:szCs w:val="24"/>
          <w:lang w:eastAsia="hu-HU"/>
        </w:rPr>
        <w:t xml:space="preserve">a határozat végrehajtásáról szóló beszámoló </w:t>
      </w:r>
      <w:r w:rsidRPr="002C429F">
        <w:rPr>
          <w:rFonts w:ascii="Times New Roman" w:eastAsia="Times New Roman" w:hAnsi="Times New Roman" w:cs="Times New Roman"/>
          <w:sz w:val="24"/>
          <w:szCs w:val="24"/>
          <w:u w:val="single"/>
          <w:lang w:eastAsia="hu-HU"/>
        </w:rPr>
        <w:t>elfogadását.</w:t>
      </w:r>
    </w:p>
    <w:p w:rsidR="002F5F76" w:rsidRPr="002F5F76" w:rsidRDefault="002F5F76" w:rsidP="002F5F76">
      <w:pPr>
        <w:spacing w:after="160" w:line="259" w:lineRule="auto"/>
        <w:rPr>
          <w:rFonts w:ascii="Times New Roman" w:hAnsi="Times New Roman" w:cs="Times New Roman"/>
          <w:b/>
          <w:sz w:val="24"/>
          <w:szCs w:val="24"/>
          <w:u w:val="single"/>
        </w:rPr>
      </w:pPr>
    </w:p>
    <w:p w:rsidR="002F5F76" w:rsidRDefault="002F5F76" w:rsidP="001344D6">
      <w:pPr>
        <w:spacing w:after="160" w:line="259" w:lineRule="auto"/>
        <w:rPr>
          <w:rFonts w:ascii="Times New Roman" w:hAnsi="Times New Roman" w:cs="Times New Roman"/>
          <w:b/>
          <w:sz w:val="24"/>
          <w:szCs w:val="24"/>
          <w:u w:val="single"/>
        </w:rPr>
      </w:pPr>
    </w:p>
    <w:p w:rsidR="002F5F76" w:rsidRPr="001344D6" w:rsidRDefault="002F5F76" w:rsidP="001344D6">
      <w:pPr>
        <w:spacing w:after="160" w:line="259" w:lineRule="auto"/>
        <w:rPr>
          <w:rFonts w:ascii="Times New Roman" w:hAnsi="Times New Roman" w:cs="Times New Roman"/>
          <w:b/>
          <w:sz w:val="24"/>
          <w:szCs w:val="24"/>
          <w:u w:val="single"/>
        </w:rPr>
      </w:pPr>
    </w:p>
    <w:p w:rsidR="00C851FD" w:rsidRPr="00C851FD" w:rsidRDefault="00C851FD" w:rsidP="00930D4C">
      <w:pPr>
        <w:spacing w:after="160" w:line="259" w:lineRule="auto"/>
        <w:jc w:val="both"/>
      </w:pPr>
    </w:p>
    <w:p w:rsidR="00D61DDA" w:rsidRDefault="00D61DDA" w:rsidP="00405348">
      <w:pPr>
        <w:spacing w:after="160"/>
        <w:jc w:val="center"/>
        <w:rPr>
          <w:rFonts w:ascii="Times New Roman" w:eastAsia="Times New Roman" w:hAnsi="Times New Roman" w:cs="Times New Roman"/>
          <w:b/>
          <w:bCs/>
          <w:sz w:val="24"/>
          <w:szCs w:val="24"/>
          <w:lang w:eastAsia="ar-SA"/>
        </w:rPr>
      </w:pPr>
    </w:p>
    <w:p w:rsidR="002C7B8F" w:rsidRPr="002C429F" w:rsidRDefault="00765323" w:rsidP="00405348">
      <w:pPr>
        <w:spacing w:after="160"/>
        <w:jc w:val="center"/>
        <w:rPr>
          <w:rFonts w:ascii="Times New Roman" w:eastAsia="Times New Roman" w:hAnsi="Times New Roman" w:cs="Times New Roman"/>
          <w:b/>
          <w:bCs/>
          <w:sz w:val="24"/>
          <w:szCs w:val="24"/>
          <w:lang w:eastAsia="ar-SA"/>
        </w:rPr>
      </w:pPr>
      <w:r w:rsidRPr="002C429F">
        <w:rPr>
          <w:rFonts w:ascii="Times New Roman" w:eastAsia="Times New Roman" w:hAnsi="Times New Roman" w:cs="Times New Roman"/>
          <w:b/>
          <w:bCs/>
          <w:sz w:val="24"/>
          <w:szCs w:val="24"/>
          <w:lang w:eastAsia="ar-SA"/>
        </w:rPr>
        <w:t xml:space="preserve">H </w:t>
      </w:r>
      <w:r w:rsidR="002C7B8F" w:rsidRPr="002C429F">
        <w:rPr>
          <w:rFonts w:ascii="Times New Roman" w:eastAsia="Times New Roman" w:hAnsi="Times New Roman" w:cs="Times New Roman"/>
          <w:b/>
          <w:bCs/>
          <w:sz w:val="24"/>
          <w:szCs w:val="24"/>
          <w:lang w:eastAsia="ar-SA"/>
        </w:rPr>
        <w:t xml:space="preserve">a t á r o z a t </w:t>
      </w:r>
      <w:proofErr w:type="gramStart"/>
      <w:r w:rsidR="002C7B8F" w:rsidRPr="002C429F">
        <w:rPr>
          <w:rFonts w:ascii="Times New Roman" w:eastAsia="Times New Roman" w:hAnsi="Times New Roman" w:cs="Times New Roman"/>
          <w:b/>
          <w:bCs/>
          <w:sz w:val="24"/>
          <w:szCs w:val="24"/>
          <w:lang w:eastAsia="ar-SA"/>
        </w:rPr>
        <w:t xml:space="preserve">i </w:t>
      </w:r>
      <w:r w:rsidR="00EB16C0" w:rsidRPr="002C429F">
        <w:rPr>
          <w:rFonts w:ascii="Times New Roman" w:eastAsia="Times New Roman" w:hAnsi="Times New Roman" w:cs="Times New Roman"/>
          <w:b/>
          <w:bCs/>
          <w:sz w:val="24"/>
          <w:szCs w:val="24"/>
          <w:lang w:eastAsia="ar-SA"/>
        </w:rPr>
        <w:t xml:space="preserve">  </w:t>
      </w:r>
      <w:r w:rsidR="002C7B8F" w:rsidRPr="002C429F">
        <w:rPr>
          <w:rFonts w:ascii="Times New Roman" w:eastAsia="Times New Roman" w:hAnsi="Times New Roman" w:cs="Times New Roman"/>
          <w:b/>
          <w:bCs/>
          <w:sz w:val="24"/>
          <w:szCs w:val="24"/>
          <w:lang w:eastAsia="ar-SA"/>
        </w:rPr>
        <w:t xml:space="preserve"> j</w:t>
      </w:r>
      <w:proofErr w:type="gramEnd"/>
      <w:r w:rsidR="002C7B8F" w:rsidRPr="002C429F">
        <w:rPr>
          <w:rFonts w:ascii="Times New Roman" w:eastAsia="Times New Roman" w:hAnsi="Times New Roman" w:cs="Times New Roman"/>
          <w:b/>
          <w:bCs/>
          <w:sz w:val="24"/>
          <w:szCs w:val="24"/>
          <w:lang w:eastAsia="ar-SA"/>
        </w:rPr>
        <w:t xml:space="preserve"> a v a s l a t</w:t>
      </w:r>
      <w:r w:rsidR="00EB16C0" w:rsidRPr="002C429F">
        <w:rPr>
          <w:rFonts w:ascii="Times New Roman" w:eastAsia="Times New Roman" w:hAnsi="Times New Roman" w:cs="Times New Roman"/>
          <w:b/>
          <w:bCs/>
          <w:sz w:val="24"/>
          <w:szCs w:val="24"/>
          <w:lang w:eastAsia="ar-SA"/>
        </w:rPr>
        <w:t xml:space="preserve"> o k</w:t>
      </w:r>
    </w:p>
    <w:p w:rsidR="00EB16C0" w:rsidRPr="002C429F" w:rsidRDefault="00EB16C0" w:rsidP="00405348">
      <w:pPr>
        <w:keepLines/>
        <w:suppressAutoHyphens/>
        <w:overflowPunct w:val="0"/>
        <w:autoSpaceDE w:val="0"/>
        <w:spacing w:after="100"/>
        <w:ind w:left="1134"/>
        <w:jc w:val="both"/>
        <w:textAlignment w:val="baseline"/>
        <w:rPr>
          <w:rFonts w:ascii="Times New Roman" w:eastAsia="Times New Roman" w:hAnsi="Times New Roman" w:cs="Times New Roman"/>
          <w:sz w:val="24"/>
          <w:szCs w:val="24"/>
          <w:lang w:eastAsia="ar-SA"/>
        </w:rPr>
      </w:pPr>
    </w:p>
    <w:p w:rsidR="007F59ED" w:rsidRPr="002C429F" w:rsidRDefault="007F59ED" w:rsidP="00405348">
      <w:pPr>
        <w:keepLines/>
        <w:suppressAutoHyphens/>
        <w:overflowPunct w:val="0"/>
        <w:autoSpaceDE w:val="0"/>
        <w:spacing w:after="100"/>
        <w:ind w:left="426" w:firstLine="708"/>
        <w:jc w:val="both"/>
        <w:textAlignment w:val="baseline"/>
        <w:rPr>
          <w:rFonts w:ascii="Times New Roman" w:eastAsia="Times New Roman" w:hAnsi="Times New Roman" w:cs="Times New Roman"/>
          <w:sz w:val="24"/>
          <w:szCs w:val="24"/>
          <w:lang w:eastAsia="ar-SA"/>
        </w:rPr>
      </w:pPr>
      <w:r w:rsidRPr="002C429F">
        <w:rPr>
          <w:rFonts w:ascii="Times New Roman" w:eastAsia="Times New Roman" w:hAnsi="Times New Roman" w:cs="Times New Roman"/>
          <w:sz w:val="24"/>
          <w:szCs w:val="24"/>
          <w:lang w:eastAsia="ar-SA"/>
        </w:rPr>
        <w:t xml:space="preserve">A Képviselő-testület </w:t>
      </w:r>
    </w:p>
    <w:p w:rsidR="00B020E7" w:rsidRPr="002C429F" w:rsidRDefault="00CA526F" w:rsidP="00405348">
      <w:pPr>
        <w:keepLines/>
        <w:suppressAutoHyphens/>
        <w:overflowPunct w:val="0"/>
        <w:autoSpaceDE w:val="0"/>
        <w:spacing w:after="100"/>
        <w:ind w:left="1134"/>
        <w:jc w:val="both"/>
        <w:textAlignment w:val="baseline"/>
        <w:rPr>
          <w:rFonts w:ascii="Times New Roman" w:eastAsia="Times New Roman" w:hAnsi="Times New Roman" w:cs="Times New Roman"/>
          <w:color w:val="000000" w:themeColor="text1"/>
          <w:sz w:val="24"/>
          <w:szCs w:val="24"/>
          <w:u w:val="single"/>
          <w:lang w:eastAsia="ar-SA"/>
        </w:rPr>
      </w:pPr>
      <w:r>
        <w:rPr>
          <w:rFonts w:ascii="Times New Roman" w:eastAsia="Times New Roman" w:hAnsi="Times New Roman" w:cs="Times New Roman"/>
          <w:color w:val="000000" w:themeColor="text1"/>
          <w:sz w:val="24"/>
          <w:szCs w:val="24"/>
          <w:lang w:eastAsia="ar-SA"/>
        </w:rPr>
        <w:t>172; 209; 210; 251; 254; 255-256; 257-258; 265; 266; 267</w:t>
      </w:r>
      <w:r w:rsidR="007F59ED" w:rsidRPr="002C429F">
        <w:rPr>
          <w:rFonts w:ascii="Times New Roman" w:eastAsia="Times New Roman" w:hAnsi="Times New Roman" w:cs="Times New Roman"/>
          <w:color w:val="000000" w:themeColor="text1"/>
          <w:sz w:val="24"/>
          <w:szCs w:val="24"/>
          <w:lang w:eastAsia="ar-SA"/>
        </w:rPr>
        <w:t>/</w:t>
      </w:r>
      <w:r w:rsidR="007F59ED" w:rsidRPr="002C429F">
        <w:rPr>
          <w:rFonts w:ascii="Times New Roman" w:eastAsia="Times New Roman" w:hAnsi="Times New Roman" w:cs="Times New Roman"/>
          <w:b/>
          <w:color w:val="000000" w:themeColor="text1"/>
          <w:sz w:val="24"/>
          <w:szCs w:val="24"/>
          <w:lang w:eastAsia="ar-SA"/>
        </w:rPr>
        <w:t>201</w:t>
      </w:r>
      <w:r w:rsidR="00726C88" w:rsidRPr="002C429F">
        <w:rPr>
          <w:rFonts w:ascii="Times New Roman" w:eastAsia="Times New Roman" w:hAnsi="Times New Roman" w:cs="Times New Roman"/>
          <w:b/>
          <w:color w:val="000000" w:themeColor="text1"/>
          <w:sz w:val="24"/>
          <w:szCs w:val="24"/>
          <w:lang w:eastAsia="ar-SA"/>
        </w:rPr>
        <w:t>5</w:t>
      </w:r>
      <w:r w:rsidR="007F59ED" w:rsidRPr="002C429F">
        <w:rPr>
          <w:rFonts w:ascii="Times New Roman" w:eastAsia="Times New Roman" w:hAnsi="Times New Roman" w:cs="Times New Roman"/>
          <w:b/>
          <w:color w:val="000000" w:themeColor="text1"/>
          <w:sz w:val="24"/>
          <w:szCs w:val="24"/>
          <w:lang w:eastAsia="ar-SA"/>
        </w:rPr>
        <w:t>.</w:t>
      </w:r>
      <w:r w:rsidR="0019333E" w:rsidRPr="002C429F">
        <w:rPr>
          <w:rFonts w:ascii="Times New Roman" w:eastAsia="Times New Roman" w:hAnsi="Times New Roman" w:cs="Times New Roman"/>
          <w:b/>
          <w:color w:val="000000" w:themeColor="text1"/>
          <w:sz w:val="24"/>
          <w:szCs w:val="24"/>
          <w:lang w:eastAsia="ar-SA"/>
        </w:rPr>
        <w:t xml:space="preserve"> </w:t>
      </w:r>
      <w:r w:rsidR="007F59ED" w:rsidRPr="002C429F">
        <w:rPr>
          <w:rFonts w:ascii="Times New Roman" w:eastAsia="Times New Roman" w:hAnsi="Times New Roman" w:cs="Times New Roman"/>
          <w:color w:val="000000" w:themeColor="text1"/>
          <w:sz w:val="24"/>
          <w:szCs w:val="24"/>
          <w:lang w:eastAsia="ar-SA"/>
        </w:rPr>
        <w:t xml:space="preserve">határozatok végrehajtásáról szóló beszámolót </w:t>
      </w:r>
      <w:r w:rsidR="007F59ED" w:rsidRPr="002C429F">
        <w:rPr>
          <w:rFonts w:ascii="Times New Roman" w:eastAsia="Times New Roman" w:hAnsi="Times New Roman" w:cs="Times New Roman"/>
          <w:color w:val="000000" w:themeColor="text1"/>
          <w:sz w:val="24"/>
          <w:szCs w:val="24"/>
          <w:u w:val="single"/>
          <w:lang w:eastAsia="ar-SA"/>
        </w:rPr>
        <w:t>elfogadja</w:t>
      </w:r>
      <w:r w:rsidR="00E355CA">
        <w:rPr>
          <w:rFonts w:ascii="Times New Roman" w:eastAsia="Times New Roman" w:hAnsi="Times New Roman" w:cs="Times New Roman"/>
          <w:color w:val="000000" w:themeColor="text1"/>
          <w:sz w:val="24"/>
          <w:szCs w:val="24"/>
          <w:u w:val="single"/>
          <w:lang w:eastAsia="ar-SA"/>
        </w:rPr>
        <w:t>.</w:t>
      </w:r>
    </w:p>
    <w:p w:rsidR="0075490E" w:rsidRPr="002C429F" w:rsidRDefault="00CA526F" w:rsidP="0075490E">
      <w:pPr>
        <w:pStyle w:val="Listaszerbekezds"/>
        <w:keepLines/>
        <w:numPr>
          <w:ilvl w:val="0"/>
          <w:numId w:val="7"/>
        </w:numPr>
        <w:suppressAutoHyphens/>
        <w:overflowPunct w:val="0"/>
        <w:autoSpaceDE w:val="0"/>
        <w:jc w:val="both"/>
        <w:textAlignment w:val="baseline"/>
        <w:rPr>
          <w:rFonts w:eastAsia="Times New Roman"/>
          <w:color w:val="000000" w:themeColor="text1"/>
          <w:lang w:eastAsia="ar-SA"/>
        </w:rPr>
      </w:pPr>
      <w:r>
        <w:rPr>
          <w:rFonts w:eastAsia="Times New Roman"/>
          <w:color w:val="000000" w:themeColor="text1"/>
          <w:lang w:eastAsia="ar-SA"/>
        </w:rPr>
        <w:t>171/2015. (V.28</w:t>
      </w:r>
      <w:r w:rsidR="0075490E" w:rsidRPr="002C429F">
        <w:rPr>
          <w:rFonts w:eastAsia="Times New Roman"/>
          <w:color w:val="000000" w:themeColor="text1"/>
          <w:lang w:eastAsia="ar-SA"/>
        </w:rPr>
        <w:t>.) határozat végrehajtási idejét 201</w:t>
      </w:r>
      <w:r>
        <w:rPr>
          <w:rFonts w:eastAsia="Times New Roman"/>
          <w:color w:val="000000" w:themeColor="text1"/>
          <w:lang w:eastAsia="ar-SA"/>
        </w:rPr>
        <w:t>6. március 31</w:t>
      </w:r>
      <w:r w:rsidR="0075490E" w:rsidRPr="002C429F">
        <w:rPr>
          <w:rFonts w:eastAsia="Times New Roman"/>
          <w:color w:val="000000" w:themeColor="text1"/>
          <w:lang w:eastAsia="ar-SA"/>
        </w:rPr>
        <w:t>. napjáig</w:t>
      </w:r>
      <w:r w:rsidR="00E355CA">
        <w:rPr>
          <w:rFonts w:eastAsia="Times New Roman"/>
          <w:color w:val="000000" w:themeColor="text1"/>
          <w:lang w:eastAsia="ar-SA"/>
        </w:rPr>
        <w:t xml:space="preserve"> </w:t>
      </w:r>
      <w:r w:rsidR="00E355CA">
        <w:rPr>
          <w:rFonts w:eastAsia="Times New Roman"/>
          <w:color w:val="000000" w:themeColor="text1"/>
          <w:u w:val="single"/>
          <w:lang w:eastAsia="ar-SA"/>
        </w:rPr>
        <w:t>meghosszabbítja.</w:t>
      </w:r>
      <w:bookmarkStart w:id="0" w:name="_GoBack"/>
      <w:bookmarkEnd w:id="0"/>
      <w:r w:rsidR="0075490E" w:rsidRPr="002C429F">
        <w:rPr>
          <w:rFonts w:eastAsia="Times New Roman"/>
          <w:color w:val="000000" w:themeColor="text1"/>
          <w:lang w:eastAsia="ar-SA"/>
        </w:rPr>
        <w:t xml:space="preserve"> </w:t>
      </w:r>
    </w:p>
    <w:p w:rsidR="0075490E" w:rsidRPr="002C429F" w:rsidRDefault="0075490E" w:rsidP="00D61DDA">
      <w:pPr>
        <w:pStyle w:val="Listaszerbekezds"/>
        <w:keepLines/>
        <w:suppressAutoHyphens/>
        <w:overflowPunct w:val="0"/>
        <w:autoSpaceDE w:val="0"/>
        <w:ind w:left="1494"/>
        <w:jc w:val="both"/>
        <w:textAlignment w:val="baseline"/>
        <w:rPr>
          <w:rFonts w:eastAsia="Times New Roman"/>
          <w:color w:val="000000" w:themeColor="text1"/>
          <w:lang w:eastAsia="ar-SA"/>
        </w:rPr>
      </w:pPr>
      <w:r w:rsidRPr="002C429F">
        <w:rPr>
          <w:rFonts w:eastAsia="Times New Roman"/>
          <w:color w:val="000000" w:themeColor="text1"/>
          <w:u w:val="single"/>
          <w:lang w:eastAsia="ar-SA"/>
        </w:rPr>
        <w:t xml:space="preserve"> </w:t>
      </w:r>
    </w:p>
    <w:p w:rsidR="006D71DF" w:rsidRPr="002C429F" w:rsidRDefault="006D71DF" w:rsidP="00405348">
      <w:pPr>
        <w:keepLines/>
        <w:suppressAutoHyphens/>
        <w:overflowPunct w:val="0"/>
        <w:autoSpaceDE w:val="0"/>
        <w:spacing w:after="100"/>
        <w:ind w:left="1134"/>
        <w:jc w:val="both"/>
        <w:textAlignment w:val="baseline"/>
        <w:rPr>
          <w:rFonts w:ascii="Times New Roman" w:eastAsia="Times New Roman" w:hAnsi="Times New Roman" w:cs="Times New Roman"/>
          <w:color w:val="000000" w:themeColor="text1"/>
          <w:sz w:val="24"/>
          <w:szCs w:val="24"/>
          <w:lang w:eastAsia="ar-SA"/>
        </w:rPr>
      </w:pPr>
    </w:p>
    <w:p w:rsidR="004127AF" w:rsidRPr="002C429F" w:rsidRDefault="004127AF" w:rsidP="00405348">
      <w:pPr>
        <w:keepLines/>
        <w:suppressAutoHyphens/>
        <w:overflowPunct w:val="0"/>
        <w:autoSpaceDE w:val="0"/>
        <w:spacing w:after="100"/>
        <w:jc w:val="both"/>
        <w:textAlignment w:val="baseline"/>
        <w:rPr>
          <w:rFonts w:eastAsia="Times New Roman"/>
          <w:color w:val="000000" w:themeColor="text1"/>
          <w:sz w:val="24"/>
          <w:szCs w:val="24"/>
          <w:lang w:eastAsia="ar-SA"/>
        </w:rPr>
      </w:pPr>
    </w:p>
    <w:p w:rsidR="007F59ED" w:rsidRPr="002C429F" w:rsidRDefault="007F59ED" w:rsidP="00405348">
      <w:pPr>
        <w:keepLines/>
        <w:suppressAutoHyphens/>
        <w:overflowPunct w:val="0"/>
        <w:autoSpaceDE w:val="0"/>
        <w:spacing w:after="100"/>
        <w:ind w:left="1134"/>
        <w:jc w:val="both"/>
        <w:textAlignment w:val="baseline"/>
        <w:rPr>
          <w:rFonts w:ascii="Times New Roman" w:eastAsia="Times New Roman" w:hAnsi="Times New Roman" w:cs="Times New Roman"/>
          <w:sz w:val="24"/>
          <w:szCs w:val="24"/>
          <w:lang w:eastAsia="ar-SA"/>
        </w:rPr>
      </w:pPr>
      <w:r w:rsidRPr="002C429F">
        <w:rPr>
          <w:rFonts w:ascii="Times New Roman" w:eastAsia="Times New Roman" w:hAnsi="Times New Roman" w:cs="Times New Roman"/>
          <w:b/>
          <w:bCs/>
          <w:sz w:val="24"/>
          <w:szCs w:val="24"/>
          <w:u w:val="single"/>
          <w:lang w:eastAsia="ar-SA"/>
        </w:rPr>
        <w:t>Felelős:</w:t>
      </w:r>
      <w:r w:rsidRPr="002C429F">
        <w:rPr>
          <w:rFonts w:ascii="Times New Roman" w:eastAsia="Times New Roman" w:hAnsi="Times New Roman" w:cs="Times New Roman"/>
          <w:sz w:val="24"/>
          <w:szCs w:val="24"/>
          <w:lang w:eastAsia="ar-SA"/>
        </w:rPr>
        <w:tab/>
        <w:t>Polgármester</w:t>
      </w:r>
    </w:p>
    <w:p w:rsidR="007F59ED" w:rsidRPr="002C429F" w:rsidRDefault="007F59ED" w:rsidP="00405348">
      <w:pPr>
        <w:keepLines/>
        <w:suppressAutoHyphens/>
        <w:overflowPunct w:val="0"/>
        <w:autoSpaceDE w:val="0"/>
        <w:spacing w:after="100"/>
        <w:ind w:left="1134"/>
        <w:jc w:val="both"/>
        <w:textAlignment w:val="baseline"/>
        <w:rPr>
          <w:rFonts w:ascii="Times New Roman" w:eastAsia="Times New Roman" w:hAnsi="Times New Roman" w:cs="Times New Roman"/>
          <w:color w:val="000000" w:themeColor="text1"/>
          <w:sz w:val="24"/>
          <w:szCs w:val="24"/>
          <w:lang w:eastAsia="ar-SA"/>
        </w:rPr>
      </w:pPr>
      <w:r w:rsidRPr="002C429F">
        <w:rPr>
          <w:rFonts w:ascii="Times New Roman" w:eastAsia="Times New Roman" w:hAnsi="Times New Roman" w:cs="Times New Roman"/>
          <w:b/>
          <w:color w:val="000000" w:themeColor="text1"/>
          <w:sz w:val="24"/>
          <w:szCs w:val="24"/>
          <w:u w:val="single"/>
          <w:lang w:eastAsia="ar-SA"/>
        </w:rPr>
        <w:t>H</w:t>
      </w:r>
      <w:r w:rsidRPr="002C429F">
        <w:rPr>
          <w:rFonts w:ascii="Times New Roman" w:eastAsia="Times New Roman" w:hAnsi="Times New Roman" w:cs="Times New Roman"/>
          <w:b/>
          <w:bCs/>
          <w:color w:val="000000" w:themeColor="text1"/>
          <w:sz w:val="24"/>
          <w:szCs w:val="24"/>
          <w:u w:val="single"/>
          <w:lang w:eastAsia="ar-SA"/>
        </w:rPr>
        <w:t>atáridő:</w:t>
      </w:r>
      <w:r w:rsidRPr="002C429F">
        <w:rPr>
          <w:rFonts w:ascii="Times New Roman" w:eastAsia="Times New Roman" w:hAnsi="Times New Roman" w:cs="Times New Roman"/>
          <w:b/>
          <w:bCs/>
          <w:color w:val="000000" w:themeColor="text1"/>
          <w:sz w:val="24"/>
          <w:szCs w:val="24"/>
          <w:lang w:eastAsia="ar-SA"/>
        </w:rPr>
        <w:t xml:space="preserve"> </w:t>
      </w:r>
      <w:r w:rsidRPr="002C429F">
        <w:rPr>
          <w:rFonts w:ascii="Times New Roman" w:eastAsia="Times New Roman" w:hAnsi="Times New Roman" w:cs="Times New Roman"/>
          <w:color w:val="000000" w:themeColor="text1"/>
          <w:sz w:val="24"/>
          <w:szCs w:val="24"/>
          <w:lang w:eastAsia="ar-SA"/>
        </w:rPr>
        <w:t>azonnal</w:t>
      </w:r>
    </w:p>
    <w:p w:rsidR="00EB16C0" w:rsidRPr="002C429F" w:rsidRDefault="00EB16C0" w:rsidP="00405348">
      <w:pPr>
        <w:keepLines/>
        <w:suppressAutoHyphens/>
        <w:overflowPunct w:val="0"/>
        <w:autoSpaceDE w:val="0"/>
        <w:spacing w:after="100"/>
        <w:ind w:left="1134"/>
        <w:jc w:val="both"/>
        <w:textAlignment w:val="baseline"/>
        <w:rPr>
          <w:rFonts w:ascii="Times New Roman" w:eastAsia="Times New Roman" w:hAnsi="Times New Roman" w:cs="Times New Roman"/>
          <w:color w:val="000000" w:themeColor="text1"/>
          <w:sz w:val="24"/>
          <w:szCs w:val="24"/>
          <w:lang w:eastAsia="ar-SA"/>
        </w:rPr>
      </w:pPr>
    </w:p>
    <w:p w:rsidR="00D94D78" w:rsidRPr="002C429F" w:rsidRDefault="00D94D78" w:rsidP="00405348">
      <w:pPr>
        <w:keepLines/>
        <w:suppressAutoHyphens/>
        <w:overflowPunct w:val="0"/>
        <w:autoSpaceDE w:val="0"/>
        <w:spacing w:after="100"/>
        <w:ind w:left="1134"/>
        <w:jc w:val="both"/>
        <w:textAlignment w:val="baseline"/>
        <w:rPr>
          <w:rFonts w:ascii="Times New Roman" w:eastAsia="Times New Roman" w:hAnsi="Times New Roman" w:cs="Times New Roman"/>
          <w:i/>
          <w:sz w:val="24"/>
          <w:szCs w:val="24"/>
          <w:lang w:eastAsia="ar-SA"/>
        </w:rPr>
      </w:pPr>
      <w:r w:rsidRPr="002C429F">
        <w:rPr>
          <w:rFonts w:ascii="Times New Roman" w:eastAsia="Times New Roman" w:hAnsi="Times New Roman" w:cs="Times New Roman"/>
          <w:i/>
          <w:sz w:val="24"/>
          <w:szCs w:val="24"/>
          <w:lang w:eastAsia="ar-SA"/>
        </w:rPr>
        <w:t>(A határozat elfogadása egyszerű többségű szavazati arányt igényel.)</w:t>
      </w:r>
    </w:p>
    <w:p w:rsidR="00EB16C0" w:rsidRPr="002C429F" w:rsidRDefault="00EB16C0" w:rsidP="00405348">
      <w:pPr>
        <w:keepLines/>
        <w:suppressAutoHyphens/>
        <w:overflowPunct w:val="0"/>
        <w:autoSpaceDE w:val="0"/>
        <w:spacing w:after="100"/>
        <w:ind w:left="1134"/>
        <w:jc w:val="both"/>
        <w:textAlignment w:val="baseline"/>
        <w:rPr>
          <w:rFonts w:ascii="Times New Roman" w:eastAsia="Times New Roman" w:hAnsi="Times New Roman" w:cs="Times New Roman"/>
          <w:color w:val="000000" w:themeColor="text1"/>
          <w:sz w:val="24"/>
          <w:szCs w:val="24"/>
          <w:lang w:eastAsia="ar-SA"/>
        </w:rPr>
      </w:pPr>
    </w:p>
    <w:p w:rsidR="002C7B8F" w:rsidRPr="002C429F" w:rsidRDefault="002C7B8F" w:rsidP="00405348">
      <w:pPr>
        <w:keepLines/>
        <w:suppressAutoHyphens/>
        <w:overflowPunct w:val="0"/>
        <w:autoSpaceDE w:val="0"/>
        <w:spacing w:after="100"/>
        <w:jc w:val="both"/>
        <w:textAlignment w:val="baseline"/>
        <w:rPr>
          <w:rFonts w:ascii="Times New Roman" w:eastAsia="Times New Roman" w:hAnsi="Times New Roman" w:cs="Times New Roman"/>
          <w:b/>
          <w:color w:val="0070C0"/>
          <w:sz w:val="24"/>
          <w:szCs w:val="24"/>
          <w:lang w:eastAsia="ar-SA"/>
        </w:rPr>
      </w:pPr>
    </w:p>
    <w:p w:rsidR="002C7B8F" w:rsidRPr="002C429F" w:rsidRDefault="002C7B8F" w:rsidP="00405348">
      <w:pPr>
        <w:keepLines/>
        <w:suppressAutoHyphens/>
        <w:overflowPunct w:val="0"/>
        <w:autoSpaceDE w:val="0"/>
        <w:spacing w:after="100"/>
        <w:jc w:val="both"/>
        <w:textAlignment w:val="baseline"/>
        <w:rPr>
          <w:rFonts w:ascii="Times New Roman" w:eastAsia="Times New Roman" w:hAnsi="Times New Roman" w:cs="Times New Roman"/>
          <w:b/>
          <w:sz w:val="24"/>
          <w:szCs w:val="24"/>
          <w:lang w:eastAsia="ar-SA"/>
        </w:rPr>
      </w:pPr>
    </w:p>
    <w:p w:rsidR="002C7B8F" w:rsidRPr="002C429F" w:rsidRDefault="00F965DF" w:rsidP="00405348">
      <w:pPr>
        <w:keepLines/>
        <w:suppressAutoHyphens/>
        <w:overflowPunct w:val="0"/>
        <w:autoSpaceDE w:val="0"/>
        <w:spacing w:after="100"/>
        <w:jc w:val="both"/>
        <w:textAlignment w:val="baseline"/>
        <w:rPr>
          <w:rFonts w:ascii="Times New Roman" w:eastAsia="Times New Roman" w:hAnsi="Times New Roman" w:cs="Times New Roman"/>
          <w:sz w:val="24"/>
          <w:szCs w:val="24"/>
          <w:lang w:eastAsia="ar-SA"/>
        </w:rPr>
      </w:pPr>
      <w:r w:rsidRPr="002C429F">
        <w:rPr>
          <w:rFonts w:ascii="Times New Roman" w:eastAsia="Times New Roman" w:hAnsi="Times New Roman" w:cs="Times New Roman"/>
          <w:sz w:val="24"/>
          <w:szCs w:val="24"/>
          <w:lang w:eastAsia="ar-SA"/>
        </w:rPr>
        <w:t xml:space="preserve">Budapest, 2015. </w:t>
      </w:r>
      <w:r w:rsidR="00CA526F">
        <w:rPr>
          <w:rFonts w:ascii="Times New Roman" w:eastAsia="Times New Roman" w:hAnsi="Times New Roman" w:cs="Times New Roman"/>
          <w:sz w:val="24"/>
          <w:szCs w:val="24"/>
          <w:lang w:eastAsia="ar-SA"/>
        </w:rPr>
        <w:t>október 19.</w:t>
      </w:r>
    </w:p>
    <w:p w:rsidR="002C7B8F" w:rsidRPr="002C429F" w:rsidRDefault="002C7B8F" w:rsidP="00405348">
      <w:pPr>
        <w:keepLines/>
        <w:suppressAutoHyphens/>
        <w:overflowPunct w:val="0"/>
        <w:autoSpaceDE w:val="0"/>
        <w:spacing w:after="100"/>
        <w:jc w:val="both"/>
        <w:textAlignment w:val="baseline"/>
        <w:rPr>
          <w:rFonts w:ascii="Times New Roman" w:eastAsia="Times New Roman" w:hAnsi="Times New Roman" w:cs="Times New Roman"/>
          <w:sz w:val="24"/>
          <w:szCs w:val="24"/>
          <w:lang w:eastAsia="ar-SA"/>
        </w:rPr>
      </w:pPr>
    </w:p>
    <w:p w:rsidR="000846E1" w:rsidRPr="002C429F" w:rsidRDefault="000846E1" w:rsidP="00405348">
      <w:pPr>
        <w:keepLines/>
        <w:suppressAutoHyphens/>
        <w:overflowPunct w:val="0"/>
        <w:autoSpaceDE w:val="0"/>
        <w:spacing w:after="100"/>
        <w:ind w:left="5664" w:firstLine="708"/>
        <w:jc w:val="both"/>
        <w:textAlignment w:val="baseline"/>
        <w:rPr>
          <w:rFonts w:ascii="Times New Roman" w:eastAsia="Times New Roman" w:hAnsi="Times New Roman" w:cs="Times New Roman"/>
          <w:b/>
          <w:sz w:val="24"/>
          <w:szCs w:val="24"/>
          <w:lang w:eastAsia="ar-SA"/>
        </w:rPr>
      </w:pPr>
    </w:p>
    <w:p w:rsidR="000846E1" w:rsidRPr="002C429F" w:rsidRDefault="000846E1" w:rsidP="00405348">
      <w:pPr>
        <w:keepLines/>
        <w:suppressAutoHyphens/>
        <w:overflowPunct w:val="0"/>
        <w:autoSpaceDE w:val="0"/>
        <w:spacing w:after="100"/>
        <w:ind w:left="5664" w:firstLine="708"/>
        <w:jc w:val="both"/>
        <w:textAlignment w:val="baseline"/>
        <w:rPr>
          <w:rFonts w:ascii="Times New Roman" w:eastAsia="Times New Roman" w:hAnsi="Times New Roman" w:cs="Times New Roman"/>
          <w:b/>
          <w:sz w:val="24"/>
          <w:szCs w:val="24"/>
          <w:lang w:eastAsia="ar-SA"/>
        </w:rPr>
      </w:pPr>
    </w:p>
    <w:p w:rsidR="000846E1" w:rsidRPr="002C429F" w:rsidRDefault="000846E1" w:rsidP="00405348">
      <w:pPr>
        <w:keepLines/>
        <w:suppressAutoHyphens/>
        <w:overflowPunct w:val="0"/>
        <w:autoSpaceDE w:val="0"/>
        <w:spacing w:after="100"/>
        <w:ind w:left="5664" w:firstLine="708"/>
        <w:jc w:val="both"/>
        <w:textAlignment w:val="baseline"/>
        <w:rPr>
          <w:rFonts w:ascii="Times New Roman" w:eastAsia="Times New Roman" w:hAnsi="Times New Roman" w:cs="Times New Roman"/>
          <w:b/>
          <w:sz w:val="24"/>
          <w:szCs w:val="24"/>
          <w:lang w:eastAsia="ar-SA"/>
        </w:rPr>
      </w:pPr>
    </w:p>
    <w:p w:rsidR="002C7B8F" w:rsidRPr="002C429F" w:rsidRDefault="002C7B8F" w:rsidP="00405348">
      <w:pPr>
        <w:keepLines/>
        <w:suppressAutoHyphens/>
        <w:overflowPunct w:val="0"/>
        <w:autoSpaceDE w:val="0"/>
        <w:spacing w:after="100"/>
        <w:ind w:left="5664" w:firstLine="708"/>
        <w:jc w:val="both"/>
        <w:textAlignment w:val="baseline"/>
        <w:rPr>
          <w:rFonts w:ascii="Times New Roman" w:eastAsia="Times New Roman" w:hAnsi="Times New Roman" w:cs="Times New Roman"/>
          <w:b/>
          <w:sz w:val="24"/>
          <w:szCs w:val="24"/>
          <w:lang w:eastAsia="ar-SA"/>
        </w:rPr>
      </w:pPr>
      <w:r w:rsidRPr="002C429F">
        <w:rPr>
          <w:rFonts w:ascii="Times New Roman" w:eastAsia="Times New Roman" w:hAnsi="Times New Roman" w:cs="Times New Roman"/>
          <w:b/>
          <w:sz w:val="24"/>
          <w:szCs w:val="24"/>
          <w:lang w:eastAsia="ar-SA"/>
        </w:rPr>
        <w:t>Dr. Láng Zsolt</w:t>
      </w:r>
    </w:p>
    <w:p w:rsidR="005F3790" w:rsidRPr="002C429F" w:rsidRDefault="002C7B8F" w:rsidP="00405348">
      <w:pPr>
        <w:spacing w:after="100"/>
        <w:rPr>
          <w:rFonts w:ascii="Times New Roman" w:hAnsi="Times New Roman" w:cs="Times New Roman"/>
          <w:color w:val="0070C0"/>
          <w:sz w:val="24"/>
          <w:szCs w:val="24"/>
        </w:rPr>
      </w:pPr>
      <w:r w:rsidRPr="002C429F">
        <w:rPr>
          <w:rFonts w:ascii="Times New Roman" w:eastAsia="Times New Roman" w:hAnsi="Times New Roman" w:cs="Times New Roman"/>
          <w:sz w:val="24"/>
          <w:szCs w:val="24"/>
          <w:lang w:eastAsia="hu-HU"/>
        </w:rPr>
        <w:tab/>
      </w:r>
      <w:r w:rsidRPr="002C429F">
        <w:rPr>
          <w:rFonts w:ascii="Times New Roman" w:eastAsia="Times New Roman" w:hAnsi="Times New Roman" w:cs="Times New Roman"/>
          <w:sz w:val="24"/>
          <w:szCs w:val="24"/>
          <w:lang w:eastAsia="hu-HU"/>
        </w:rPr>
        <w:tab/>
      </w:r>
      <w:r w:rsidRPr="002C429F">
        <w:rPr>
          <w:rFonts w:ascii="Times New Roman" w:eastAsia="Times New Roman" w:hAnsi="Times New Roman" w:cs="Times New Roman"/>
          <w:sz w:val="24"/>
          <w:szCs w:val="24"/>
          <w:lang w:eastAsia="hu-HU"/>
        </w:rPr>
        <w:tab/>
      </w:r>
      <w:r w:rsidRPr="002C429F">
        <w:rPr>
          <w:rFonts w:ascii="Times New Roman" w:eastAsia="Times New Roman" w:hAnsi="Times New Roman" w:cs="Times New Roman"/>
          <w:sz w:val="24"/>
          <w:szCs w:val="24"/>
          <w:lang w:eastAsia="hu-HU"/>
        </w:rPr>
        <w:tab/>
      </w:r>
      <w:r w:rsidRPr="002C429F">
        <w:rPr>
          <w:rFonts w:ascii="Times New Roman" w:eastAsia="Times New Roman" w:hAnsi="Times New Roman" w:cs="Times New Roman"/>
          <w:sz w:val="24"/>
          <w:szCs w:val="24"/>
          <w:lang w:eastAsia="hu-HU"/>
        </w:rPr>
        <w:tab/>
      </w:r>
      <w:r w:rsidRPr="002C429F">
        <w:rPr>
          <w:rFonts w:ascii="Times New Roman" w:eastAsia="Times New Roman" w:hAnsi="Times New Roman" w:cs="Times New Roman"/>
          <w:sz w:val="24"/>
          <w:szCs w:val="24"/>
          <w:lang w:eastAsia="hu-HU"/>
        </w:rPr>
        <w:tab/>
      </w:r>
      <w:r w:rsidRPr="002C429F">
        <w:rPr>
          <w:rFonts w:ascii="Times New Roman" w:eastAsia="Times New Roman" w:hAnsi="Times New Roman" w:cs="Times New Roman"/>
          <w:sz w:val="24"/>
          <w:szCs w:val="24"/>
          <w:lang w:eastAsia="hu-HU"/>
        </w:rPr>
        <w:tab/>
      </w:r>
      <w:r w:rsidRPr="002C429F">
        <w:rPr>
          <w:rFonts w:ascii="Times New Roman" w:eastAsia="Times New Roman" w:hAnsi="Times New Roman" w:cs="Times New Roman"/>
          <w:sz w:val="24"/>
          <w:szCs w:val="24"/>
          <w:lang w:eastAsia="hu-HU"/>
        </w:rPr>
        <w:tab/>
      </w:r>
      <w:r w:rsidRPr="002C429F">
        <w:rPr>
          <w:rFonts w:ascii="Times New Roman" w:eastAsia="Times New Roman" w:hAnsi="Times New Roman" w:cs="Times New Roman"/>
          <w:sz w:val="24"/>
          <w:szCs w:val="24"/>
          <w:lang w:eastAsia="hu-HU"/>
        </w:rPr>
        <w:tab/>
        <w:t xml:space="preserve">  </w:t>
      </w:r>
      <w:r w:rsidRPr="002C429F">
        <w:rPr>
          <w:rFonts w:ascii="Times New Roman" w:eastAsia="Times New Roman" w:hAnsi="Times New Roman" w:cs="Times New Roman"/>
          <w:b/>
          <w:bCs/>
          <w:sz w:val="24"/>
          <w:szCs w:val="24"/>
          <w:lang w:eastAsia="hu-HU"/>
        </w:rPr>
        <w:t>Polgármester</w:t>
      </w:r>
    </w:p>
    <w:sectPr w:rsidR="005F3790" w:rsidRPr="002C429F">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6A66" w:rsidRDefault="00AE6A66">
      <w:r>
        <w:separator/>
      </w:r>
    </w:p>
  </w:endnote>
  <w:endnote w:type="continuationSeparator" w:id="0">
    <w:p w:rsidR="00AE6A66" w:rsidRDefault="00AE6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Franklin Gothic Demi Cond">
    <w:altName w:val="Impact"/>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Garamond">
    <w:panose1 w:val="02020404030301010803"/>
    <w:charset w:val="EE"/>
    <w:family w:val="roman"/>
    <w:pitch w:val="variable"/>
    <w:sig w:usb0="00000287" w:usb1="00000000" w:usb2="00000000" w:usb3="00000000" w:csb0="0000009F" w:csb1="00000000"/>
  </w:font>
  <w:font w:name="FrutigerTT">
    <w:altName w:val="Trebuchet MS"/>
    <w:charset w:val="00"/>
    <w:family w:val="swiss"/>
    <w:pitch w:val="variable"/>
  </w:font>
  <w:font w:name="TTE28A23E8t00">
    <w:altName w:val="Times New Roman"/>
    <w:charset w:val="00"/>
    <w:family w:val="auto"/>
    <w:pitch w:val="default"/>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141" w:rsidRPr="005250B8" w:rsidRDefault="007A6141" w:rsidP="000D48BE">
    <w:pPr>
      <w:pStyle w:val="llb"/>
      <w:rPr>
        <w:szCs w:val="18"/>
      </w:rPr>
    </w:pPr>
    <w:r w:rsidRPr="005250B8">
      <w:rPr>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6A66" w:rsidRDefault="00AE6A66">
      <w:r>
        <w:separator/>
      </w:r>
    </w:p>
  </w:footnote>
  <w:footnote w:type="continuationSeparator" w:id="0">
    <w:p w:rsidR="00AE6A66" w:rsidRDefault="00AE6A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141" w:rsidRPr="00235034" w:rsidRDefault="007A6141" w:rsidP="000D48BE">
    <w:pPr>
      <w:pStyle w:val="lfej"/>
      <w:jc w:val="center"/>
      <w:rPr>
        <w:sz w:val="16"/>
        <w:szCs w:val="16"/>
      </w:rPr>
    </w:pPr>
    <w:r w:rsidRPr="005250B8">
      <w:rPr>
        <w:sz w:val="16"/>
        <w:szCs w:val="16"/>
      </w:rPr>
      <w:t xml:space="preserve">- </w:t>
    </w:r>
    <w:r w:rsidRPr="005250B8">
      <w:rPr>
        <w:sz w:val="16"/>
        <w:szCs w:val="16"/>
      </w:rPr>
      <w:fldChar w:fldCharType="begin"/>
    </w:r>
    <w:r w:rsidRPr="005250B8">
      <w:rPr>
        <w:sz w:val="16"/>
        <w:szCs w:val="16"/>
      </w:rPr>
      <w:instrText xml:space="preserve"> PAGE </w:instrText>
    </w:r>
    <w:r w:rsidRPr="005250B8">
      <w:rPr>
        <w:sz w:val="16"/>
        <w:szCs w:val="16"/>
      </w:rPr>
      <w:fldChar w:fldCharType="separate"/>
    </w:r>
    <w:r w:rsidR="00E355CA">
      <w:rPr>
        <w:noProof/>
        <w:sz w:val="16"/>
        <w:szCs w:val="16"/>
      </w:rPr>
      <w:t>9</w:t>
    </w:r>
    <w:r w:rsidRPr="005250B8">
      <w:rPr>
        <w:sz w:val="16"/>
        <w:szCs w:val="16"/>
      </w:rPr>
      <w:fldChar w:fldCharType="end"/>
    </w:r>
    <w:r w:rsidRPr="005250B8">
      <w:rPr>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0"/>
      <w:numFmt w:val="decimal"/>
      <w:lvlText w:val="%1."/>
      <w:lvlJc w:val="left"/>
      <w:pPr>
        <w:tabs>
          <w:tab w:val="num" w:pos="480"/>
        </w:tabs>
        <w:ind w:left="480" w:hanging="480"/>
      </w:pPr>
    </w:lvl>
    <w:lvl w:ilvl="1">
      <w:start w:val="2"/>
      <w:numFmt w:val="decimal"/>
      <w:lvlText w:val="%1.%2."/>
      <w:lvlJc w:val="left"/>
      <w:pPr>
        <w:tabs>
          <w:tab w:val="num" w:pos="622"/>
        </w:tabs>
        <w:ind w:left="622" w:hanging="480"/>
      </w:pPr>
      <w:rPr>
        <w:b w:val="0"/>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00000002"/>
    <w:multiLevelType w:val="multilevel"/>
    <w:tmpl w:val="00000002"/>
    <w:name w:val="WW8Num3"/>
    <w:lvl w:ilvl="0">
      <w:start w:val="9"/>
      <w:numFmt w:val="decimal"/>
      <w:lvlText w:val="%1."/>
      <w:lvlJc w:val="left"/>
      <w:pPr>
        <w:tabs>
          <w:tab w:val="num" w:pos="390"/>
        </w:tabs>
        <w:ind w:left="390" w:hanging="390"/>
      </w:pPr>
    </w:lvl>
    <w:lvl w:ilvl="1">
      <w:start w:val="3"/>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nsid w:val="0000000A"/>
    <w:multiLevelType w:val="singleLevel"/>
    <w:tmpl w:val="0000000A"/>
    <w:name w:val="WW8Num11"/>
    <w:lvl w:ilvl="0">
      <w:numFmt w:val="bullet"/>
      <w:lvlText w:val="-"/>
      <w:lvlJc w:val="left"/>
      <w:pPr>
        <w:tabs>
          <w:tab w:val="num" w:pos="0"/>
        </w:tabs>
        <w:ind w:left="420" w:hanging="360"/>
      </w:pPr>
      <w:rPr>
        <w:rFonts w:ascii="Times New Roman" w:hAnsi="Times New Roman"/>
        <w:b w:val="0"/>
      </w:rPr>
    </w:lvl>
  </w:abstractNum>
  <w:abstractNum w:abstractNumId="3">
    <w:nsid w:val="07002E9E"/>
    <w:multiLevelType w:val="hybridMultilevel"/>
    <w:tmpl w:val="922403A4"/>
    <w:lvl w:ilvl="0" w:tplc="893C3884">
      <w:start w:val="1"/>
      <w:numFmt w:val="decimal"/>
      <w:lvlText w:val="%1.)"/>
      <w:lvlJc w:val="left"/>
      <w:pPr>
        <w:ind w:left="1494" w:hanging="360"/>
      </w:pPr>
      <w:rPr>
        <w:rFonts w:hint="default"/>
      </w:rPr>
    </w:lvl>
    <w:lvl w:ilvl="1" w:tplc="040E0019" w:tentative="1">
      <w:start w:val="1"/>
      <w:numFmt w:val="lowerLetter"/>
      <w:lvlText w:val="%2."/>
      <w:lvlJc w:val="left"/>
      <w:pPr>
        <w:ind w:left="2214" w:hanging="360"/>
      </w:pPr>
    </w:lvl>
    <w:lvl w:ilvl="2" w:tplc="040E001B" w:tentative="1">
      <w:start w:val="1"/>
      <w:numFmt w:val="lowerRoman"/>
      <w:lvlText w:val="%3."/>
      <w:lvlJc w:val="right"/>
      <w:pPr>
        <w:ind w:left="2934" w:hanging="180"/>
      </w:pPr>
    </w:lvl>
    <w:lvl w:ilvl="3" w:tplc="040E000F" w:tentative="1">
      <w:start w:val="1"/>
      <w:numFmt w:val="decimal"/>
      <w:lvlText w:val="%4."/>
      <w:lvlJc w:val="left"/>
      <w:pPr>
        <w:ind w:left="3654" w:hanging="360"/>
      </w:pPr>
    </w:lvl>
    <w:lvl w:ilvl="4" w:tplc="040E0019" w:tentative="1">
      <w:start w:val="1"/>
      <w:numFmt w:val="lowerLetter"/>
      <w:lvlText w:val="%5."/>
      <w:lvlJc w:val="left"/>
      <w:pPr>
        <w:ind w:left="4374" w:hanging="360"/>
      </w:pPr>
    </w:lvl>
    <w:lvl w:ilvl="5" w:tplc="040E001B" w:tentative="1">
      <w:start w:val="1"/>
      <w:numFmt w:val="lowerRoman"/>
      <w:lvlText w:val="%6."/>
      <w:lvlJc w:val="right"/>
      <w:pPr>
        <w:ind w:left="5094" w:hanging="180"/>
      </w:pPr>
    </w:lvl>
    <w:lvl w:ilvl="6" w:tplc="040E000F" w:tentative="1">
      <w:start w:val="1"/>
      <w:numFmt w:val="decimal"/>
      <w:lvlText w:val="%7."/>
      <w:lvlJc w:val="left"/>
      <w:pPr>
        <w:ind w:left="5814" w:hanging="360"/>
      </w:pPr>
    </w:lvl>
    <w:lvl w:ilvl="7" w:tplc="040E0019" w:tentative="1">
      <w:start w:val="1"/>
      <w:numFmt w:val="lowerLetter"/>
      <w:lvlText w:val="%8."/>
      <w:lvlJc w:val="left"/>
      <w:pPr>
        <w:ind w:left="6534" w:hanging="360"/>
      </w:pPr>
    </w:lvl>
    <w:lvl w:ilvl="8" w:tplc="040E001B" w:tentative="1">
      <w:start w:val="1"/>
      <w:numFmt w:val="lowerRoman"/>
      <w:lvlText w:val="%9."/>
      <w:lvlJc w:val="right"/>
      <w:pPr>
        <w:ind w:left="7254" w:hanging="180"/>
      </w:pPr>
    </w:lvl>
  </w:abstractNum>
  <w:abstractNum w:abstractNumId="4">
    <w:nsid w:val="0EC70E8D"/>
    <w:multiLevelType w:val="hybridMultilevel"/>
    <w:tmpl w:val="3EE8B736"/>
    <w:lvl w:ilvl="0" w:tplc="8EFCC7FA">
      <w:start w:val="1"/>
      <w:numFmt w:val="decimal"/>
      <w:lvlText w:val="%1.)"/>
      <w:lvlJc w:val="left"/>
      <w:pPr>
        <w:tabs>
          <w:tab w:val="num" w:pos="1080"/>
        </w:tabs>
        <w:ind w:left="1080" w:hanging="360"/>
      </w:pPr>
      <w:rPr>
        <w:rFonts w:hint="default"/>
      </w:rPr>
    </w:lvl>
    <w:lvl w:ilvl="1" w:tplc="040E0019" w:tentative="1">
      <w:start w:val="1"/>
      <w:numFmt w:val="lowerLetter"/>
      <w:lvlText w:val="%2."/>
      <w:lvlJc w:val="left"/>
      <w:pPr>
        <w:tabs>
          <w:tab w:val="num" w:pos="1740"/>
        </w:tabs>
        <w:ind w:left="1740" w:hanging="360"/>
      </w:pPr>
    </w:lvl>
    <w:lvl w:ilvl="2" w:tplc="040E001B" w:tentative="1">
      <w:start w:val="1"/>
      <w:numFmt w:val="lowerRoman"/>
      <w:lvlText w:val="%3."/>
      <w:lvlJc w:val="right"/>
      <w:pPr>
        <w:tabs>
          <w:tab w:val="num" w:pos="2460"/>
        </w:tabs>
        <w:ind w:left="2460" w:hanging="180"/>
      </w:pPr>
    </w:lvl>
    <w:lvl w:ilvl="3" w:tplc="040E000F" w:tentative="1">
      <w:start w:val="1"/>
      <w:numFmt w:val="decimal"/>
      <w:lvlText w:val="%4."/>
      <w:lvlJc w:val="left"/>
      <w:pPr>
        <w:tabs>
          <w:tab w:val="num" w:pos="3180"/>
        </w:tabs>
        <w:ind w:left="3180" w:hanging="360"/>
      </w:pPr>
    </w:lvl>
    <w:lvl w:ilvl="4" w:tplc="040E0019" w:tentative="1">
      <w:start w:val="1"/>
      <w:numFmt w:val="lowerLetter"/>
      <w:lvlText w:val="%5."/>
      <w:lvlJc w:val="left"/>
      <w:pPr>
        <w:tabs>
          <w:tab w:val="num" w:pos="3900"/>
        </w:tabs>
        <w:ind w:left="3900" w:hanging="360"/>
      </w:pPr>
    </w:lvl>
    <w:lvl w:ilvl="5" w:tplc="040E001B" w:tentative="1">
      <w:start w:val="1"/>
      <w:numFmt w:val="lowerRoman"/>
      <w:lvlText w:val="%6."/>
      <w:lvlJc w:val="right"/>
      <w:pPr>
        <w:tabs>
          <w:tab w:val="num" w:pos="4620"/>
        </w:tabs>
        <w:ind w:left="4620" w:hanging="180"/>
      </w:pPr>
    </w:lvl>
    <w:lvl w:ilvl="6" w:tplc="040E000F" w:tentative="1">
      <w:start w:val="1"/>
      <w:numFmt w:val="decimal"/>
      <w:lvlText w:val="%7."/>
      <w:lvlJc w:val="left"/>
      <w:pPr>
        <w:tabs>
          <w:tab w:val="num" w:pos="5340"/>
        </w:tabs>
        <w:ind w:left="5340" w:hanging="360"/>
      </w:pPr>
    </w:lvl>
    <w:lvl w:ilvl="7" w:tplc="040E0019" w:tentative="1">
      <w:start w:val="1"/>
      <w:numFmt w:val="lowerLetter"/>
      <w:lvlText w:val="%8."/>
      <w:lvlJc w:val="left"/>
      <w:pPr>
        <w:tabs>
          <w:tab w:val="num" w:pos="6060"/>
        </w:tabs>
        <w:ind w:left="6060" w:hanging="360"/>
      </w:pPr>
    </w:lvl>
    <w:lvl w:ilvl="8" w:tplc="040E001B" w:tentative="1">
      <w:start w:val="1"/>
      <w:numFmt w:val="lowerRoman"/>
      <w:lvlText w:val="%9."/>
      <w:lvlJc w:val="right"/>
      <w:pPr>
        <w:tabs>
          <w:tab w:val="num" w:pos="6780"/>
        </w:tabs>
        <w:ind w:left="6780" w:hanging="180"/>
      </w:pPr>
    </w:lvl>
  </w:abstractNum>
  <w:abstractNum w:abstractNumId="5">
    <w:nsid w:val="11017CD4"/>
    <w:multiLevelType w:val="multilevel"/>
    <w:tmpl w:val="25325198"/>
    <w:lvl w:ilvl="0">
      <w:start w:val="10"/>
      <w:numFmt w:val="decimal"/>
      <w:lvlText w:val="%1."/>
      <w:lvlJc w:val="left"/>
      <w:pPr>
        <w:tabs>
          <w:tab w:val="num" w:pos="480"/>
        </w:tabs>
        <w:ind w:left="480" w:hanging="480"/>
      </w:pPr>
      <w:rPr>
        <w:rFonts w:hint="default"/>
      </w:rPr>
    </w:lvl>
    <w:lvl w:ilvl="1">
      <w:start w:val="2"/>
      <w:numFmt w:val="decimal"/>
      <w:lvlText w:val="%1.%2."/>
      <w:lvlJc w:val="left"/>
      <w:pPr>
        <w:tabs>
          <w:tab w:val="num" w:pos="622"/>
        </w:tabs>
        <w:ind w:left="622" w:hanging="480"/>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C080FC8"/>
    <w:multiLevelType w:val="hybridMultilevel"/>
    <w:tmpl w:val="8A22CFD4"/>
    <w:lvl w:ilvl="0" w:tplc="30DEFF96">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
    <w:nsid w:val="44B17747"/>
    <w:multiLevelType w:val="hybridMultilevel"/>
    <w:tmpl w:val="5CFA3D5C"/>
    <w:lvl w:ilvl="0" w:tplc="040E0001">
      <w:start w:val="1"/>
      <w:numFmt w:val="bullet"/>
      <w:lvlText w:val=""/>
      <w:lvlJc w:val="left"/>
      <w:pPr>
        <w:ind w:left="1193" w:hanging="360"/>
      </w:pPr>
      <w:rPr>
        <w:rFonts w:ascii="Symbol" w:hAnsi="Symbol" w:hint="default"/>
      </w:rPr>
    </w:lvl>
    <w:lvl w:ilvl="1" w:tplc="040E0003" w:tentative="1">
      <w:start w:val="1"/>
      <w:numFmt w:val="bullet"/>
      <w:lvlText w:val="o"/>
      <w:lvlJc w:val="left"/>
      <w:pPr>
        <w:ind w:left="1913" w:hanging="360"/>
      </w:pPr>
      <w:rPr>
        <w:rFonts w:ascii="Courier New" w:hAnsi="Courier New" w:cs="Courier New" w:hint="default"/>
      </w:rPr>
    </w:lvl>
    <w:lvl w:ilvl="2" w:tplc="040E0005" w:tentative="1">
      <w:start w:val="1"/>
      <w:numFmt w:val="bullet"/>
      <w:lvlText w:val=""/>
      <w:lvlJc w:val="left"/>
      <w:pPr>
        <w:ind w:left="2633" w:hanging="360"/>
      </w:pPr>
      <w:rPr>
        <w:rFonts w:ascii="Wingdings" w:hAnsi="Wingdings" w:hint="default"/>
      </w:rPr>
    </w:lvl>
    <w:lvl w:ilvl="3" w:tplc="040E0001" w:tentative="1">
      <w:start w:val="1"/>
      <w:numFmt w:val="bullet"/>
      <w:lvlText w:val=""/>
      <w:lvlJc w:val="left"/>
      <w:pPr>
        <w:ind w:left="3353" w:hanging="360"/>
      </w:pPr>
      <w:rPr>
        <w:rFonts w:ascii="Symbol" w:hAnsi="Symbol" w:hint="default"/>
      </w:rPr>
    </w:lvl>
    <w:lvl w:ilvl="4" w:tplc="040E0003" w:tentative="1">
      <w:start w:val="1"/>
      <w:numFmt w:val="bullet"/>
      <w:lvlText w:val="o"/>
      <w:lvlJc w:val="left"/>
      <w:pPr>
        <w:ind w:left="4073" w:hanging="360"/>
      </w:pPr>
      <w:rPr>
        <w:rFonts w:ascii="Courier New" w:hAnsi="Courier New" w:cs="Courier New" w:hint="default"/>
      </w:rPr>
    </w:lvl>
    <w:lvl w:ilvl="5" w:tplc="040E0005" w:tentative="1">
      <w:start w:val="1"/>
      <w:numFmt w:val="bullet"/>
      <w:lvlText w:val=""/>
      <w:lvlJc w:val="left"/>
      <w:pPr>
        <w:ind w:left="4793" w:hanging="360"/>
      </w:pPr>
      <w:rPr>
        <w:rFonts w:ascii="Wingdings" w:hAnsi="Wingdings" w:hint="default"/>
      </w:rPr>
    </w:lvl>
    <w:lvl w:ilvl="6" w:tplc="040E0001" w:tentative="1">
      <w:start w:val="1"/>
      <w:numFmt w:val="bullet"/>
      <w:lvlText w:val=""/>
      <w:lvlJc w:val="left"/>
      <w:pPr>
        <w:ind w:left="5513" w:hanging="360"/>
      </w:pPr>
      <w:rPr>
        <w:rFonts w:ascii="Symbol" w:hAnsi="Symbol" w:hint="default"/>
      </w:rPr>
    </w:lvl>
    <w:lvl w:ilvl="7" w:tplc="040E0003" w:tentative="1">
      <w:start w:val="1"/>
      <w:numFmt w:val="bullet"/>
      <w:lvlText w:val="o"/>
      <w:lvlJc w:val="left"/>
      <w:pPr>
        <w:ind w:left="6233" w:hanging="360"/>
      </w:pPr>
      <w:rPr>
        <w:rFonts w:ascii="Courier New" w:hAnsi="Courier New" w:cs="Courier New" w:hint="default"/>
      </w:rPr>
    </w:lvl>
    <w:lvl w:ilvl="8" w:tplc="040E0005" w:tentative="1">
      <w:start w:val="1"/>
      <w:numFmt w:val="bullet"/>
      <w:lvlText w:val=""/>
      <w:lvlJc w:val="left"/>
      <w:pPr>
        <w:ind w:left="6953" w:hanging="360"/>
      </w:pPr>
      <w:rPr>
        <w:rFonts w:ascii="Wingdings" w:hAnsi="Wingdings" w:hint="default"/>
      </w:rPr>
    </w:lvl>
  </w:abstractNum>
  <w:abstractNum w:abstractNumId="8">
    <w:nsid w:val="4CFB10A7"/>
    <w:multiLevelType w:val="multilevel"/>
    <w:tmpl w:val="F654B898"/>
    <w:lvl w:ilvl="0">
      <w:start w:val="1"/>
      <w:numFmt w:val="decimal"/>
      <w:pStyle w:val="Listaszerbekezds2"/>
      <w:lvlText w:val="%1"/>
      <w:lvlJc w:val="left"/>
      <w:pPr>
        <w:tabs>
          <w:tab w:val="num" w:pos="360"/>
        </w:tabs>
        <w:ind w:left="360" w:hanging="360"/>
      </w:pPr>
      <w:rPr>
        <w:rFonts w:cs="Times New Roman"/>
      </w:rPr>
    </w:lvl>
    <w:lvl w:ilvl="1">
      <w:start w:val="1"/>
      <w:numFmt w:val="decimal"/>
      <w:lvlText w:val="%1.%2"/>
      <w:lvlJc w:val="left"/>
      <w:pPr>
        <w:tabs>
          <w:tab w:val="num" w:pos="714"/>
        </w:tabs>
        <w:ind w:left="714" w:hanging="360"/>
      </w:pPr>
      <w:rPr>
        <w:rFonts w:cs="Times New Roman"/>
      </w:rPr>
    </w:lvl>
    <w:lvl w:ilvl="2">
      <w:start w:val="8"/>
      <w:numFmt w:val="decimal"/>
      <w:lvlText w:val="%1.%2.%3"/>
      <w:lvlJc w:val="left"/>
      <w:pPr>
        <w:tabs>
          <w:tab w:val="num" w:pos="1428"/>
        </w:tabs>
        <w:ind w:left="1428" w:hanging="720"/>
      </w:pPr>
      <w:rPr>
        <w:rFonts w:cs="Times New Roman"/>
      </w:rPr>
    </w:lvl>
    <w:lvl w:ilvl="3">
      <w:start w:val="1"/>
      <w:numFmt w:val="decimal"/>
      <w:lvlText w:val="%1.%2.%3.%4"/>
      <w:lvlJc w:val="left"/>
      <w:pPr>
        <w:tabs>
          <w:tab w:val="num" w:pos="1782"/>
        </w:tabs>
        <w:ind w:left="1782" w:hanging="720"/>
      </w:pPr>
      <w:rPr>
        <w:rFonts w:cs="Times New Roman"/>
      </w:rPr>
    </w:lvl>
    <w:lvl w:ilvl="4">
      <w:start w:val="1"/>
      <w:numFmt w:val="decimal"/>
      <w:lvlText w:val="%1.%2.%3.%4.%5"/>
      <w:lvlJc w:val="left"/>
      <w:pPr>
        <w:tabs>
          <w:tab w:val="num" w:pos="2496"/>
        </w:tabs>
        <w:ind w:left="2496" w:hanging="1080"/>
      </w:pPr>
      <w:rPr>
        <w:rFonts w:cs="Times New Roman"/>
      </w:rPr>
    </w:lvl>
    <w:lvl w:ilvl="5">
      <w:start w:val="1"/>
      <w:numFmt w:val="decimal"/>
      <w:lvlText w:val="%1.%2.%3.%4.%5.%6"/>
      <w:lvlJc w:val="left"/>
      <w:pPr>
        <w:tabs>
          <w:tab w:val="num" w:pos="2850"/>
        </w:tabs>
        <w:ind w:left="2850" w:hanging="1080"/>
      </w:pPr>
      <w:rPr>
        <w:rFonts w:cs="Times New Roman"/>
      </w:rPr>
    </w:lvl>
    <w:lvl w:ilvl="6">
      <w:start w:val="1"/>
      <w:numFmt w:val="decimal"/>
      <w:lvlText w:val="%1.%2.%3.%4.%5.%6.%7"/>
      <w:lvlJc w:val="left"/>
      <w:pPr>
        <w:tabs>
          <w:tab w:val="num" w:pos="3564"/>
        </w:tabs>
        <w:ind w:left="3564" w:hanging="1440"/>
      </w:pPr>
      <w:rPr>
        <w:rFonts w:cs="Times New Roman"/>
      </w:rPr>
    </w:lvl>
    <w:lvl w:ilvl="7">
      <w:start w:val="1"/>
      <w:numFmt w:val="decimal"/>
      <w:lvlText w:val="%1.%2.%3.%4.%5.%6.%7.%8"/>
      <w:lvlJc w:val="left"/>
      <w:pPr>
        <w:tabs>
          <w:tab w:val="num" w:pos="3918"/>
        </w:tabs>
        <w:ind w:left="3918" w:hanging="1440"/>
      </w:pPr>
      <w:rPr>
        <w:rFonts w:cs="Times New Roman"/>
      </w:rPr>
    </w:lvl>
    <w:lvl w:ilvl="8">
      <w:start w:val="1"/>
      <w:numFmt w:val="decimal"/>
      <w:lvlText w:val="%1.%2.%3.%4.%5.%6.%7.%8.%9"/>
      <w:lvlJc w:val="left"/>
      <w:pPr>
        <w:tabs>
          <w:tab w:val="num" w:pos="4632"/>
        </w:tabs>
        <w:ind w:left="4632" w:hanging="1800"/>
      </w:pPr>
      <w:rPr>
        <w:rFonts w:cs="Times New Roman"/>
      </w:rPr>
    </w:lvl>
  </w:abstractNum>
  <w:abstractNum w:abstractNumId="9">
    <w:nsid w:val="4F037D3D"/>
    <w:multiLevelType w:val="hybridMultilevel"/>
    <w:tmpl w:val="BC2A1AE8"/>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0">
    <w:nsid w:val="5C737C99"/>
    <w:multiLevelType w:val="hybridMultilevel"/>
    <w:tmpl w:val="DE4CAD64"/>
    <w:lvl w:ilvl="0" w:tplc="28FE15CE">
      <w:start w:val="19"/>
      <w:numFmt w:val="bullet"/>
      <w:lvlText w:val="-"/>
      <w:lvlJc w:val="left"/>
      <w:pPr>
        <w:ind w:left="420" w:hanging="360"/>
      </w:pPr>
      <w:rPr>
        <w:rFonts w:ascii="Times New Roman" w:eastAsiaTheme="minorHAnsi" w:hAnsi="Times New Roman" w:cs="Times New Roman" w:hint="default"/>
      </w:rPr>
    </w:lvl>
    <w:lvl w:ilvl="1" w:tplc="040E0003" w:tentative="1">
      <w:start w:val="1"/>
      <w:numFmt w:val="bullet"/>
      <w:lvlText w:val="o"/>
      <w:lvlJc w:val="left"/>
      <w:pPr>
        <w:ind w:left="1140" w:hanging="360"/>
      </w:pPr>
      <w:rPr>
        <w:rFonts w:ascii="Courier New" w:hAnsi="Courier New" w:cs="Courier New" w:hint="default"/>
      </w:rPr>
    </w:lvl>
    <w:lvl w:ilvl="2" w:tplc="040E0005" w:tentative="1">
      <w:start w:val="1"/>
      <w:numFmt w:val="bullet"/>
      <w:lvlText w:val=""/>
      <w:lvlJc w:val="left"/>
      <w:pPr>
        <w:ind w:left="1860" w:hanging="360"/>
      </w:pPr>
      <w:rPr>
        <w:rFonts w:ascii="Wingdings" w:hAnsi="Wingdings" w:hint="default"/>
      </w:rPr>
    </w:lvl>
    <w:lvl w:ilvl="3" w:tplc="040E0001" w:tentative="1">
      <w:start w:val="1"/>
      <w:numFmt w:val="bullet"/>
      <w:lvlText w:val=""/>
      <w:lvlJc w:val="left"/>
      <w:pPr>
        <w:ind w:left="2580" w:hanging="360"/>
      </w:pPr>
      <w:rPr>
        <w:rFonts w:ascii="Symbol" w:hAnsi="Symbol" w:hint="default"/>
      </w:rPr>
    </w:lvl>
    <w:lvl w:ilvl="4" w:tplc="040E0003" w:tentative="1">
      <w:start w:val="1"/>
      <w:numFmt w:val="bullet"/>
      <w:lvlText w:val="o"/>
      <w:lvlJc w:val="left"/>
      <w:pPr>
        <w:ind w:left="3300" w:hanging="360"/>
      </w:pPr>
      <w:rPr>
        <w:rFonts w:ascii="Courier New" w:hAnsi="Courier New" w:cs="Courier New" w:hint="default"/>
      </w:rPr>
    </w:lvl>
    <w:lvl w:ilvl="5" w:tplc="040E0005" w:tentative="1">
      <w:start w:val="1"/>
      <w:numFmt w:val="bullet"/>
      <w:lvlText w:val=""/>
      <w:lvlJc w:val="left"/>
      <w:pPr>
        <w:ind w:left="4020" w:hanging="360"/>
      </w:pPr>
      <w:rPr>
        <w:rFonts w:ascii="Wingdings" w:hAnsi="Wingdings" w:hint="default"/>
      </w:rPr>
    </w:lvl>
    <w:lvl w:ilvl="6" w:tplc="040E0001" w:tentative="1">
      <w:start w:val="1"/>
      <w:numFmt w:val="bullet"/>
      <w:lvlText w:val=""/>
      <w:lvlJc w:val="left"/>
      <w:pPr>
        <w:ind w:left="4740" w:hanging="360"/>
      </w:pPr>
      <w:rPr>
        <w:rFonts w:ascii="Symbol" w:hAnsi="Symbol" w:hint="default"/>
      </w:rPr>
    </w:lvl>
    <w:lvl w:ilvl="7" w:tplc="040E0003" w:tentative="1">
      <w:start w:val="1"/>
      <w:numFmt w:val="bullet"/>
      <w:lvlText w:val="o"/>
      <w:lvlJc w:val="left"/>
      <w:pPr>
        <w:ind w:left="5460" w:hanging="360"/>
      </w:pPr>
      <w:rPr>
        <w:rFonts w:ascii="Courier New" w:hAnsi="Courier New" w:cs="Courier New" w:hint="default"/>
      </w:rPr>
    </w:lvl>
    <w:lvl w:ilvl="8" w:tplc="040E0005" w:tentative="1">
      <w:start w:val="1"/>
      <w:numFmt w:val="bullet"/>
      <w:lvlText w:val=""/>
      <w:lvlJc w:val="left"/>
      <w:pPr>
        <w:ind w:left="6180" w:hanging="360"/>
      </w:pPr>
      <w:rPr>
        <w:rFonts w:ascii="Wingdings" w:hAnsi="Wingdings" w:hint="default"/>
      </w:rPr>
    </w:lvl>
  </w:abstractNum>
  <w:abstractNum w:abstractNumId="11">
    <w:nsid w:val="628B2DED"/>
    <w:multiLevelType w:val="hybridMultilevel"/>
    <w:tmpl w:val="0DD622FE"/>
    <w:lvl w:ilvl="0" w:tplc="040E000F">
      <w:start w:val="1"/>
      <w:numFmt w:val="decimal"/>
      <w:lvlText w:val="%1."/>
      <w:lvlJc w:val="left"/>
      <w:pPr>
        <w:tabs>
          <w:tab w:val="num" w:pos="473"/>
        </w:tabs>
        <w:ind w:left="473"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2">
    <w:nsid w:val="686F3238"/>
    <w:multiLevelType w:val="multilevel"/>
    <w:tmpl w:val="7AB4C794"/>
    <w:lvl w:ilvl="0">
      <w:start w:val="1"/>
      <w:numFmt w:val="decimal"/>
      <w:lvlText w:val="%1."/>
      <w:lvlJc w:val="left"/>
      <w:pPr>
        <w:ind w:left="450" w:hanging="450"/>
      </w:pPr>
      <w:rPr>
        <w:rFonts w:hint="default"/>
      </w:rPr>
    </w:lvl>
    <w:lvl w:ilvl="1">
      <w:start w:val="1"/>
      <w:numFmt w:val="decimal"/>
      <w:lvlText w:val="%1.%2."/>
      <w:lvlJc w:val="left"/>
      <w:pPr>
        <w:ind w:left="1301" w:hanging="45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3">
    <w:nsid w:val="70570C2D"/>
    <w:multiLevelType w:val="hybridMultilevel"/>
    <w:tmpl w:val="1D2685A0"/>
    <w:lvl w:ilvl="0" w:tplc="0A70BA0E">
      <w:start w:val="21"/>
      <w:numFmt w:val="bullet"/>
      <w:lvlText w:val="-"/>
      <w:lvlJc w:val="left"/>
      <w:pPr>
        <w:ind w:left="1494" w:hanging="360"/>
      </w:pPr>
      <w:rPr>
        <w:rFonts w:ascii="Times New Roman" w:eastAsia="Times New Roman" w:hAnsi="Times New Roman" w:cs="Times New Roman" w:hint="default"/>
      </w:rPr>
    </w:lvl>
    <w:lvl w:ilvl="1" w:tplc="040E0003" w:tentative="1">
      <w:start w:val="1"/>
      <w:numFmt w:val="bullet"/>
      <w:lvlText w:val="o"/>
      <w:lvlJc w:val="left"/>
      <w:pPr>
        <w:ind w:left="2214" w:hanging="360"/>
      </w:pPr>
      <w:rPr>
        <w:rFonts w:ascii="Courier New" w:hAnsi="Courier New" w:cs="Courier New" w:hint="default"/>
      </w:rPr>
    </w:lvl>
    <w:lvl w:ilvl="2" w:tplc="040E0005" w:tentative="1">
      <w:start w:val="1"/>
      <w:numFmt w:val="bullet"/>
      <w:lvlText w:val=""/>
      <w:lvlJc w:val="left"/>
      <w:pPr>
        <w:ind w:left="2934" w:hanging="360"/>
      </w:pPr>
      <w:rPr>
        <w:rFonts w:ascii="Wingdings" w:hAnsi="Wingdings" w:hint="default"/>
      </w:rPr>
    </w:lvl>
    <w:lvl w:ilvl="3" w:tplc="040E0001" w:tentative="1">
      <w:start w:val="1"/>
      <w:numFmt w:val="bullet"/>
      <w:lvlText w:val=""/>
      <w:lvlJc w:val="left"/>
      <w:pPr>
        <w:ind w:left="3654" w:hanging="360"/>
      </w:pPr>
      <w:rPr>
        <w:rFonts w:ascii="Symbol" w:hAnsi="Symbol" w:hint="default"/>
      </w:rPr>
    </w:lvl>
    <w:lvl w:ilvl="4" w:tplc="040E0003" w:tentative="1">
      <w:start w:val="1"/>
      <w:numFmt w:val="bullet"/>
      <w:lvlText w:val="o"/>
      <w:lvlJc w:val="left"/>
      <w:pPr>
        <w:ind w:left="4374" w:hanging="360"/>
      </w:pPr>
      <w:rPr>
        <w:rFonts w:ascii="Courier New" w:hAnsi="Courier New" w:cs="Courier New" w:hint="default"/>
      </w:rPr>
    </w:lvl>
    <w:lvl w:ilvl="5" w:tplc="040E0005" w:tentative="1">
      <w:start w:val="1"/>
      <w:numFmt w:val="bullet"/>
      <w:lvlText w:val=""/>
      <w:lvlJc w:val="left"/>
      <w:pPr>
        <w:ind w:left="5094" w:hanging="360"/>
      </w:pPr>
      <w:rPr>
        <w:rFonts w:ascii="Wingdings" w:hAnsi="Wingdings" w:hint="default"/>
      </w:rPr>
    </w:lvl>
    <w:lvl w:ilvl="6" w:tplc="040E0001" w:tentative="1">
      <w:start w:val="1"/>
      <w:numFmt w:val="bullet"/>
      <w:lvlText w:val=""/>
      <w:lvlJc w:val="left"/>
      <w:pPr>
        <w:ind w:left="5814" w:hanging="360"/>
      </w:pPr>
      <w:rPr>
        <w:rFonts w:ascii="Symbol" w:hAnsi="Symbol" w:hint="default"/>
      </w:rPr>
    </w:lvl>
    <w:lvl w:ilvl="7" w:tplc="040E0003" w:tentative="1">
      <w:start w:val="1"/>
      <w:numFmt w:val="bullet"/>
      <w:lvlText w:val="o"/>
      <w:lvlJc w:val="left"/>
      <w:pPr>
        <w:ind w:left="6534" w:hanging="360"/>
      </w:pPr>
      <w:rPr>
        <w:rFonts w:ascii="Courier New" w:hAnsi="Courier New" w:cs="Courier New" w:hint="default"/>
      </w:rPr>
    </w:lvl>
    <w:lvl w:ilvl="8" w:tplc="040E0005" w:tentative="1">
      <w:start w:val="1"/>
      <w:numFmt w:val="bullet"/>
      <w:lvlText w:val=""/>
      <w:lvlJc w:val="left"/>
      <w:pPr>
        <w:ind w:left="7254"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9"/>
  </w:num>
  <w:num w:numId="4">
    <w:abstractNumId w:val="11"/>
  </w:num>
  <w:num w:numId="5">
    <w:abstractNumId w:val="7"/>
  </w:num>
  <w:num w:numId="6">
    <w:abstractNumId w:val="3"/>
  </w:num>
  <w:num w:numId="7">
    <w:abstractNumId w:val="13"/>
  </w:num>
  <w:num w:numId="8">
    <w:abstractNumId w:val="10"/>
  </w:num>
  <w:num w:numId="9">
    <w:abstractNumId w:val="4"/>
  </w:num>
  <w:num w:numId="10">
    <w:abstractNumId w:val="5"/>
  </w:num>
  <w:num w:numId="11">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B8F"/>
    <w:rsid w:val="00002BE3"/>
    <w:rsid w:val="00003E52"/>
    <w:rsid w:val="000041FB"/>
    <w:rsid w:val="0000488A"/>
    <w:rsid w:val="00004D50"/>
    <w:rsid w:val="00005130"/>
    <w:rsid w:val="00006878"/>
    <w:rsid w:val="00006A5A"/>
    <w:rsid w:val="00011316"/>
    <w:rsid w:val="000179AA"/>
    <w:rsid w:val="00017E69"/>
    <w:rsid w:val="00020338"/>
    <w:rsid w:val="000205D2"/>
    <w:rsid w:val="00022A9B"/>
    <w:rsid w:val="000312A5"/>
    <w:rsid w:val="00033A00"/>
    <w:rsid w:val="0003746C"/>
    <w:rsid w:val="000377FA"/>
    <w:rsid w:val="00037C8D"/>
    <w:rsid w:val="000437F2"/>
    <w:rsid w:val="00043A9B"/>
    <w:rsid w:val="00043B86"/>
    <w:rsid w:val="00054E93"/>
    <w:rsid w:val="000566EE"/>
    <w:rsid w:val="00060042"/>
    <w:rsid w:val="00060200"/>
    <w:rsid w:val="000603F6"/>
    <w:rsid w:val="00061C13"/>
    <w:rsid w:val="0006464C"/>
    <w:rsid w:val="0007120D"/>
    <w:rsid w:val="000737EF"/>
    <w:rsid w:val="000812BD"/>
    <w:rsid w:val="00081CB1"/>
    <w:rsid w:val="000838B4"/>
    <w:rsid w:val="000846E1"/>
    <w:rsid w:val="00091384"/>
    <w:rsid w:val="0009345F"/>
    <w:rsid w:val="00093E61"/>
    <w:rsid w:val="00094D26"/>
    <w:rsid w:val="00095F6F"/>
    <w:rsid w:val="00097683"/>
    <w:rsid w:val="000A0183"/>
    <w:rsid w:val="000A7E80"/>
    <w:rsid w:val="000B157A"/>
    <w:rsid w:val="000B1620"/>
    <w:rsid w:val="000B1923"/>
    <w:rsid w:val="000B258A"/>
    <w:rsid w:val="000B4D38"/>
    <w:rsid w:val="000B5C2B"/>
    <w:rsid w:val="000C0EB7"/>
    <w:rsid w:val="000C2019"/>
    <w:rsid w:val="000C40C9"/>
    <w:rsid w:val="000C4A3D"/>
    <w:rsid w:val="000C75BC"/>
    <w:rsid w:val="000D48BE"/>
    <w:rsid w:val="000E178A"/>
    <w:rsid w:val="000E35AA"/>
    <w:rsid w:val="000E733F"/>
    <w:rsid w:val="000E7404"/>
    <w:rsid w:val="000F4CA3"/>
    <w:rsid w:val="001003B9"/>
    <w:rsid w:val="001010EF"/>
    <w:rsid w:val="00103C0C"/>
    <w:rsid w:val="001070A5"/>
    <w:rsid w:val="00114FEF"/>
    <w:rsid w:val="001153F7"/>
    <w:rsid w:val="00120A82"/>
    <w:rsid w:val="001226E1"/>
    <w:rsid w:val="0012493E"/>
    <w:rsid w:val="0012601A"/>
    <w:rsid w:val="0012731A"/>
    <w:rsid w:val="00130904"/>
    <w:rsid w:val="00130A04"/>
    <w:rsid w:val="00134209"/>
    <w:rsid w:val="001344D6"/>
    <w:rsid w:val="0013607A"/>
    <w:rsid w:val="001404EB"/>
    <w:rsid w:val="0014401E"/>
    <w:rsid w:val="00146601"/>
    <w:rsid w:val="00152290"/>
    <w:rsid w:val="00155105"/>
    <w:rsid w:val="00156BA4"/>
    <w:rsid w:val="00157364"/>
    <w:rsid w:val="00164F4F"/>
    <w:rsid w:val="00165137"/>
    <w:rsid w:val="00165ACA"/>
    <w:rsid w:val="00166249"/>
    <w:rsid w:val="00171646"/>
    <w:rsid w:val="00174E16"/>
    <w:rsid w:val="001838BE"/>
    <w:rsid w:val="0018489A"/>
    <w:rsid w:val="00187834"/>
    <w:rsid w:val="00190847"/>
    <w:rsid w:val="0019194B"/>
    <w:rsid w:val="0019231B"/>
    <w:rsid w:val="0019333E"/>
    <w:rsid w:val="001934F9"/>
    <w:rsid w:val="001952DB"/>
    <w:rsid w:val="001A2922"/>
    <w:rsid w:val="001A4B0E"/>
    <w:rsid w:val="001A54DC"/>
    <w:rsid w:val="001C120E"/>
    <w:rsid w:val="001C670A"/>
    <w:rsid w:val="001D45C3"/>
    <w:rsid w:val="001D4674"/>
    <w:rsid w:val="001E0FEA"/>
    <w:rsid w:val="001E255A"/>
    <w:rsid w:val="001E37A8"/>
    <w:rsid w:val="001E54D8"/>
    <w:rsid w:val="001F58F1"/>
    <w:rsid w:val="001F75B5"/>
    <w:rsid w:val="001F7861"/>
    <w:rsid w:val="00200FA8"/>
    <w:rsid w:val="00201310"/>
    <w:rsid w:val="002021EE"/>
    <w:rsid w:val="002035D4"/>
    <w:rsid w:val="0020656E"/>
    <w:rsid w:val="00206E51"/>
    <w:rsid w:val="002075C8"/>
    <w:rsid w:val="00207DA0"/>
    <w:rsid w:val="002139B9"/>
    <w:rsid w:val="002149E0"/>
    <w:rsid w:val="0021780A"/>
    <w:rsid w:val="00224C73"/>
    <w:rsid w:val="00224F31"/>
    <w:rsid w:val="00226243"/>
    <w:rsid w:val="002275F5"/>
    <w:rsid w:val="0023052E"/>
    <w:rsid w:val="0023187A"/>
    <w:rsid w:val="0023310C"/>
    <w:rsid w:val="002331AF"/>
    <w:rsid w:val="00233636"/>
    <w:rsid w:val="00235A6A"/>
    <w:rsid w:val="00235BD2"/>
    <w:rsid w:val="00241671"/>
    <w:rsid w:val="00242B4C"/>
    <w:rsid w:val="00243503"/>
    <w:rsid w:val="002446CE"/>
    <w:rsid w:val="0024623B"/>
    <w:rsid w:val="0025261B"/>
    <w:rsid w:val="0026067D"/>
    <w:rsid w:val="00261AF6"/>
    <w:rsid w:val="00264F87"/>
    <w:rsid w:val="0026553D"/>
    <w:rsid w:val="00266F81"/>
    <w:rsid w:val="00275FE1"/>
    <w:rsid w:val="0027617D"/>
    <w:rsid w:val="00285672"/>
    <w:rsid w:val="00287D2C"/>
    <w:rsid w:val="00292046"/>
    <w:rsid w:val="0029218A"/>
    <w:rsid w:val="00295E96"/>
    <w:rsid w:val="00296F82"/>
    <w:rsid w:val="0029755B"/>
    <w:rsid w:val="002A0937"/>
    <w:rsid w:val="002A1CF1"/>
    <w:rsid w:val="002A28EA"/>
    <w:rsid w:val="002A346B"/>
    <w:rsid w:val="002A3DCE"/>
    <w:rsid w:val="002A4675"/>
    <w:rsid w:val="002A5E77"/>
    <w:rsid w:val="002B097A"/>
    <w:rsid w:val="002B483F"/>
    <w:rsid w:val="002B7A98"/>
    <w:rsid w:val="002C0599"/>
    <w:rsid w:val="002C3F88"/>
    <w:rsid w:val="002C429F"/>
    <w:rsid w:val="002C60C8"/>
    <w:rsid w:val="002C6161"/>
    <w:rsid w:val="002C7B8F"/>
    <w:rsid w:val="002D5538"/>
    <w:rsid w:val="002D68E6"/>
    <w:rsid w:val="002D6955"/>
    <w:rsid w:val="002E047F"/>
    <w:rsid w:val="002E0DC5"/>
    <w:rsid w:val="002E13CD"/>
    <w:rsid w:val="002E60CE"/>
    <w:rsid w:val="002F04E1"/>
    <w:rsid w:val="002F2F5C"/>
    <w:rsid w:val="002F3533"/>
    <w:rsid w:val="002F472C"/>
    <w:rsid w:val="002F5F76"/>
    <w:rsid w:val="002F6617"/>
    <w:rsid w:val="003024FD"/>
    <w:rsid w:val="00302506"/>
    <w:rsid w:val="003064B9"/>
    <w:rsid w:val="003064EF"/>
    <w:rsid w:val="00317F80"/>
    <w:rsid w:val="00320A10"/>
    <w:rsid w:val="00336DF2"/>
    <w:rsid w:val="00343B47"/>
    <w:rsid w:val="00345E9F"/>
    <w:rsid w:val="00346B46"/>
    <w:rsid w:val="003519BE"/>
    <w:rsid w:val="003576C5"/>
    <w:rsid w:val="0036133B"/>
    <w:rsid w:val="003636E1"/>
    <w:rsid w:val="00370ADE"/>
    <w:rsid w:val="00372923"/>
    <w:rsid w:val="00372D3A"/>
    <w:rsid w:val="00377F02"/>
    <w:rsid w:val="00380E99"/>
    <w:rsid w:val="00382213"/>
    <w:rsid w:val="00384A7E"/>
    <w:rsid w:val="003873A0"/>
    <w:rsid w:val="00392BB1"/>
    <w:rsid w:val="00393E89"/>
    <w:rsid w:val="00394FB3"/>
    <w:rsid w:val="0039539B"/>
    <w:rsid w:val="003A5A5D"/>
    <w:rsid w:val="003A685C"/>
    <w:rsid w:val="003B1627"/>
    <w:rsid w:val="003B190E"/>
    <w:rsid w:val="003B67CE"/>
    <w:rsid w:val="003B752F"/>
    <w:rsid w:val="003C3AC0"/>
    <w:rsid w:val="003C5DC4"/>
    <w:rsid w:val="003D3928"/>
    <w:rsid w:val="003D5C81"/>
    <w:rsid w:val="003D65E5"/>
    <w:rsid w:val="003D7A7E"/>
    <w:rsid w:val="003E2762"/>
    <w:rsid w:val="003E4519"/>
    <w:rsid w:val="003E7213"/>
    <w:rsid w:val="003F37F2"/>
    <w:rsid w:val="00401FE6"/>
    <w:rsid w:val="00405348"/>
    <w:rsid w:val="00406C18"/>
    <w:rsid w:val="00410254"/>
    <w:rsid w:val="004127AF"/>
    <w:rsid w:val="004129BF"/>
    <w:rsid w:val="004174DB"/>
    <w:rsid w:val="00417F47"/>
    <w:rsid w:val="004243DA"/>
    <w:rsid w:val="00424575"/>
    <w:rsid w:val="004247CB"/>
    <w:rsid w:val="00425AA4"/>
    <w:rsid w:val="00426931"/>
    <w:rsid w:val="00426D24"/>
    <w:rsid w:val="00427BDF"/>
    <w:rsid w:val="00431105"/>
    <w:rsid w:val="00433954"/>
    <w:rsid w:val="00434163"/>
    <w:rsid w:val="00441A9D"/>
    <w:rsid w:val="00445998"/>
    <w:rsid w:val="00456E01"/>
    <w:rsid w:val="004572BD"/>
    <w:rsid w:val="00461A4D"/>
    <w:rsid w:val="00463654"/>
    <w:rsid w:val="00466103"/>
    <w:rsid w:val="0048191A"/>
    <w:rsid w:val="00481B8E"/>
    <w:rsid w:val="00481EB0"/>
    <w:rsid w:val="00482DF0"/>
    <w:rsid w:val="00483A6E"/>
    <w:rsid w:val="004915BB"/>
    <w:rsid w:val="004951F8"/>
    <w:rsid w:val="0049552E"/>
    <w:rsid w:val="004974A8"/>
    <w:rsid w:val="004A70EC"/>
    <w:rsid w:val="004A78CE"/>
    <w:rsid w:val="004B15FD"/>
    <w:rsid w:val="004B26B5"/>
    <w:rsid w:val="004B777F"/>
    <w:rsid w:val="004C4611"/>
    <w:rsid w:val="004D0D0B"/>
    <w:rsid w:val="004D11B5"/>
    <w:rsid w:val="004D1B3C"/>
    <w:rsid w:val="004D33C6"/>
    <w:rsid w:val="004D6D8B"/>
    <w:rsid w:val="004E0CCB"/>
    <w:rsid w:val="004E55F7"/>
    <w:rsid w:val="004F0CAC"/>
    <w:rsid w:val="004F38AB"/>
    <w:rsid w:val="004F3ABE"/>
    <w:rsid w:val="004F43AC"/>
    <w:rsid w:val="004F45BB"/>
    <w:rsid w:val="004F6518"/>
    <w:rsid w:val="0050006C"/>
    <w:rsid w:val="00503FD3"/>
    <w:rsid w:val="005040A3"/>
    <w:rsid w:val="00504D4A"/>
    <w:rsid w:val="00505DAA"/>
    <w:rsid w:val="0050657E"/>
    <w:rsid w:val="00507301"/>
    <w:rsid w:val="00512CA5"/>
    <w:rsid w:val="00513BCA"/>
    <w:rsid w:val="00513D85"/>
    <w:rsid w:val="00513EE9"/>
    <w:rsid w:val="005246CD"/>
    <w:rsid w:val="0053370A"/>
    <w:rsid w:val="00533E00"/>
    <w:rsid w:val="00534132"/>
    <w:rsid w:val="005350C6"/>
    <w:rsid w:val="005413BC"/>
    <w:rsid w:val="00550F5F"/>
    <w:rsid w:val="00551194"/>
    <w:rsid w:val="00553751"/>
    <w:rsid w:val="00556B3B"/>
    <w:rsid w:val="00565DED"/>
    <w:rsid w:val="0057143E"/>
    <w:rsid w:val="0057182F"/>
    <w:rsid w:val="00571DDD"/>
    <w:rsid w:val="00572F00"/>
    <w:rsid w:val="00573E83"/>
    <w:rsid w:val="00574789"/>
    <w:rsid w:val="00582027"/>
    <w:rsid w:val="0058212E"/>
    <w:rsid w:val="00582B1E"/>
    <w:rsid w:val="00583260"/>
    <w:rsid w:val="00583B39"/>
    <w:rsid w:val="0059540C"/>
    <w:rsid w:val="00596221"/>
    <w:rsid w:val="005A2D28"/>
    <w:rsid w:val="005A2D38"/>
    <w:rsid w:val="005A58A1"/>
    <w:rsid w:val="005B2046"/>
    <w:rsid w:val="005B72DC"/>
    <w:rsid w:val="005B7E5D"/>
    <w:rsid w:val="005C17BE"/>
    <w:rsid w:val="005C19DE"/>
    <w:rsid w:val="005C7D79"/>
    <w:rsid w:val="005D39A8"/>
    <w:rsid w:val="005D4E4E"/>
    <w:rsid w:val="005D5918"/>
    <w:rsid w:val="005E7AF3"/>
    <w:rsid w:val="005F088B"/>
    <w:rsid w:val="005F300E"/>
    <w:rsid w:val="005F3506"/>
    <w:rsid w:val="005F3790"/>
    <w:rsid w:val="005F649A"/>
    <w:rsid w:val="00607DD6"/>
    <w:rsid w:val="00607EB0"/>
    <w:rsid w:val="00610691"/>
    <w:rsid w:val="00611FB2"/>
    <w:rsid w:val="006146F6"/>
    <w:rsid w:val="00616551"/>
    <w:rsid w:val="00616984"/>
    <w:rsid w:val="00623E5A"/>
    <w:rsid w:val="00625ECB"/>
    <w:rsid w:val="00630309"/>
    <w:rsid w:val="006324EF"/>
    <w:rsid w:val="006437B0"/>
    <w:rsid w:val="00645762"/>
    <w:rsid w:val="0065717B"/>
    <w:rsid w:val="00661684"/>
    <w:rsid w:val="0066346B"/>
    <w:rsid w:val="006659A5"/>
    <w:rsid w:val="00667952"/>
    <w:rsid w:val="006706F4"/>
    <w:rsid w:val="00673A0E"/>
    <w:rsid w:val="00674C46"/>
    <w:rsid w:val="00675624"/>
    <w:rsid w:val="00681C87"/>
    <w:rsid w:val="006834BB"/>
    <w:rsid w:val="006909EF"/>
    <w:rsid w:val="00691A90"/>
    <w:rsid w:val="006938A3"/>
    <w:rsid w:val="0069579E"/>
    <w:rsid w:val="00695DAE"/>
    <w:rsid w:val="006A2227"/>
    <w:rsid w:val="006A609E"/>
    <w:rsid w:val="006B2700"/>
    <w:rsid w:val="006B4C9E"/>
    <w:rsid w:val="006B4E80"/>
    <w:rsid w:val="006B6B73"/>
    <w:rsid w:val="006B7F5F"/>
    <w:rsid w:val="006C136A"/>
    <w:rsid w:val="006C22D6"/>
    <w:rsid w:val="006C48F7"/>
    <w:rsid w:val="006C5946"/>
    <w:rsid w:val="006C6C51"/>
    <w:rsid w:val="006D3991"/>
    <w:rsid w:val="006D4D98"/>
    <w:rsid w:val="006D65E7"/>
    <w:rsid w:val="006D6EAE"/>
    <w:rsid w:val="006D71DF"/>
    <w:rsid w:val="006E2419"/>
    <w:rsid w:val="006F2CC3"/>
    <w:rsid w:val="006F410E"/>
    <w:rsid w:val="006F4C78"/>
    <w:rsid w:val="006F6C1D"/>
    <w:rsid w:val="00707FB0"/>
    <w:rsid w:val="007160BE"/>
    <w:rsid w:val="0072001F"/>
    <w:rsid w:val="00726C88"/>
    <w:rsid w:val="00730BA6"/>
    <w:rsid w:val="00732FED"/>
    <w:rsid w:val="00734151"/>
    <w:rsid w:val="007352B0"/>
    <w:rsid w:val="0074316D"/>
    <w:rsid w:val="00743CAB"/>
    <w:rsid w:val="007519B6"/>
    <w:rsid w:val="007530AF"/>
    <w:rsid w:val="0075421A"/>
    <w:rsid w:val="0075490E"/>
    <w:rsid w:val="00756208"/>
    <w:rsid w:val="007563F3"/>
    <w:rsid w:val="00762B96"/>
    <w:rsid w:val="00763DC7"/>
    <w:rsid w:val="00765323"/>
    <w:rsid w:val="00766318"/>
    <w:rsid w:val="00766B00"/>
    <w:rsid w:val="007678FF"/>
    <w:rsid w:val="00774688"/>
    <w:rsid w:val="0077660D"/>
    <w:rsid w:val="0077701F"/>
    <w:rsid w:val="007772AB"/>
    <w:rsid w:val="00782631"/>
    <w:rsid w:val="007826E8"/>
    <w:rsid w:val="00786763"/>
    <w:rsid w:val="0078694C"/>
    <w:rsid w:val="0079231F"/>
    <w:rsid w:val="007943AF"/>
    <w:rsid w:val="0079668B"/>
    <w:rsid w:val="00796D11"/>
    <w:rsid w:val="007A09A1"/>
    <w:rsid w:val="007A2ADF"/>
    <w:rsid w:val="007A6141"/>
    <w:rsid w:val="007B3E14"/>
    <w:rsid w:val="007B6991"/>
    <w:rsid w:val="007C1782"/>
    <w:rsid w:val="007D3E32"/>
    <w:rsid w:val="007E47A0"/>
    <w:rsid w:val="007E7035"/>
    <w:rsid w:val="007F0877"/>
    <w:rsid w:val="007F24CE"/>
    <w:rsid w:val="007F3F1C"/>
    <w:rsid w:val="007F59ED"/>
    <w:rsid w:val="00801B8A"/>
    <w:rsid w:val="00801EB7"/>
    <w:rsid w:val="008040D7"/>
    <w:rsid w:val="008055F1"/>
    <w:rsid w:val="00806E80"/>
    <w:rsid w:val="008102B4"/>
    <w:rsid w:val="00813D1A"/>
    <w:rsid w:val="00815851"/>
    <w:rsid w:val="0081649A"/>
    <w:rsid w:val="008220ED"/>
    <w:rsid w:val="008228A4"/>
    <w:rsid w:val="00823E71"/>
    <w:rsid w:val="008247B2"/>
    <w:rsid w:val="00825E41"/>
    <w:rsid w:val="00830382"/>
    <w:rsid w:val="00833300"/>
    <w:rsid w:val="00833FB2"/>
    <w:rsid w:val="00834657"/>
    <w:rsid w:val="00834FEB"/>
    <w:rsid w:val="0084379C"/>
    <w:rsid w:val="00844A59"/>
    <w:rsid w:val="00853F26"/>
    <w:rsid w:val="008543AE"/>
    <w:rsid w:val="008545D4"/>
    <w:rsid w:val="00854D97"/>
    <w:rsid w:val="0085632B"/>
    <w:rsid w:val="008567E3"/>
    <w:rsid w:val="0086162B"/>
    <w:rsid w:val="00862372"/>
    <w:rsid w:val="008636C5"/>
    <w:rsid w:val="00872E4F"/>
    <w:rsid w:val="00874D80"/>
    <w:rsid w:val="0087597E"/>
    <w:rsid w:val="008838BD"/>
    <w:rsid w:val="00883A2F"/>
    <w:rsid w:val="00892268"/>
    <w:rsid w:val="008960A9"/>
    <w:rsid w:val="00896403"/>
    <w:rsid w:val="008A1784"/>
    <w:rsid w:val="008A635B"/>
    <w:rsid w:val="008A7E2F"/>
    <w:rsid w:val="008B2D62"/>
    <w:rsid w:val="008B3F0F"/>
    <w:rsid w:val="008B40CF"/>
    <w:rsid w:val="008B6531"/>
    <w:rsid w:val="008B6F02"/>
    <w:rsid w:val="008C0539"/>
    <w:rsid w:val="008C163A"/>
    <w:rsid w:val="008C1DAF"/>
    <w:rsid w:val="008C250D"/>
    <w:rsid w:val="008C52B9"/>
    <w:rsid w:val="008C6345"/>
    <w:rsid w:val="008C6AE4"/>
    <w:rsid w:val="008D2DFD"/>
    <w:rsid w:val="008D3F32"/>
    <w:rsid w:val="008D4E79"/>
    <w:rsid w:val="008D5637"/>
    <w:rsid w:val="008D7617"/>
    <w:rsid w:val="008D7E4E"/>
    <w:rsid w:val="008E15F5"/>
    <w:rsid w:val="008E683C"/>
    <w:rsid w:val="008F163E"/>
    <w:rsid w:val="008F2592"/>
    <w:rsid w:val="008F5392"/>
    <w:rsid w:val="00904D74"/>
    <w:rsid w:val="009065E0"/>
    <w:rsid w:val="009072F5"/>
    <w:rsid w:val="00907C67"/>
    <w:rsid w:val="009124B8"/>
    <w:rsid w:val="0091263B"/>
    <w:rsid w:val="009144D7"/>
    <w:rsid w:val="00917811"/>
    <w:rsid w:val="0093016D"/>
    <w:rsid w:val="00930D4C"/>
    <w:rsid w:val="00932219"/>
    <w:rsid w:val="00944E49"/>
    <w:rsid w:val="00945A5B"/>
    <w:rsid w:val="00945F18"/>
    <w:rsid w:val="00947315"/>
    <w:rsid w:val="00950198"/>
    <w:rsid w:val="009526FC"/>
    <w:rsid w:val="00953050"/>
    <w:rsid w:val="00953405"/>
    <w:rsid w:val="0098049A"/>
    <w:rsid w:val="00980D97"/>
    <w:rsid w:val="009831B7"/>
    <w:rsid w:val="0098405F"/>
    <w:rsid w:val="009849BB"/>
    <w:rsid w:val="00984B5B"/>
    <w:rsid w:val="00984F3A"/>
    <w:rsid w:val="00991F18"/>
    <w:rsid w:val="00995A8C"/>
    <w:rsid w:val="00995FD0"/>
    <w:rsid w:val="00997BDB"/>
    <w:rsid w:val="009A0415"/>
    <w:rsid w:val="009A1E97"/>
    <w:rsid w:val="009A3669"/>
    <w:rsid w:val="009A5E37"/>
    <w:rsid w:val="009B2564"/>
    <w:rsid w:val="009B49E4"/>
    <w:rsid w:val="009B4CC1"/>
    <w:rsid w:val="009B5BC7"/>
    <w:rsid w:val="009C0B9F"/>
    <w:rsid w:val="009C0C39"/>
    <w:rsid w:val="009C3074"/>
    <w:rsid w:val="009C6080"/>
    <w:rsid w:val="009C698E"/>
    <w:rsid w:val="009C759C"/>
    <w:rsid w:val="009C7AAD"/>
    <w:rsid w:val="009D6033"/>
    <w:rsid w:val="009D7407"/>
    <w:rsid w:val="009E3344"/>
    <w:rsid w:val="009E6177"/>
    <w:rsid w:val="009E6D9E"/>
    <w:rsid w:val="009F1F6E"/>
    <w:rsid w:val="009F2702"/>
    <w:rsid w:val="009F2B93"/>
    <w:rsid w:val="009F613C"/>
    <w:rsid w:val="00A0291D"/>
    <w:rsid w:val="00A0487B"/>
    <w:rsid w:val="00A057D7"/>
    <w:rsid w:val="00A07477"/>
    <w:rsid w:val="00A0768B"/>
    <w:rsid w:val="00A10297"/>
    <w:rsid w:val="00A12DF9"/>
    <w:rsid w:val="00A13ED2"/>
    <w:rsid w:val="00A14950"/>
    <w:rsid w:val="00A14EB5"/>
    <w:rsid w:val="00A169E1"/>
    <w:rsid w:val="00A177F3"/>
    <w:rsid w:val="00A22665"/>
    <w:rsid w:val="00A22F3F"/>
    <w:rsid w:val="00A23C56"/>
    <w:rsid w:val="00A261AC"/>
    <w:rsid w:val="00A2789C"/>
    <w:rsid w:val="00A2796B"/>
    <w:rsid w:val="00A31134"/>
    <w:rsid w:val="00A34308"/>
    <w:rsid w:val="00A35090"/>
    <w:rsid w:val="00A40187"/>
    <w:rsid w:val="00A401D5"/>
    <w:rsid w:val="00A403F7"/>
    <w:rsid w:val="00A40C05"/>
    <w:rsid w:val="00A411CF"/>
    <w:rsid w:val="00A4530A"/>
    <w:rsid w:val="00A5245A"/>
    <w:rsid w:val="00A53ECE"/>
    <w:rsid w:val="00A557C7"/>
    <w:rsid w:val="00A61D4D"/>
    <w:rsid w:val="00A62575"/>
    <w:rsid w:val="00A62BE1"/>
    <w:rsid w:val="00A6450E"/>
    <w:rsid w:val="00A655A9"/>
    <w:rsid w:val="00A730F4"/>
    <w:rsid w:val="00A755F3"/>
    <w:rsid w:val="00A769F0"/>
    <w:rsid w:val="00A77E40"/>
    <w:rsid w:val="00A817AA"/>
    <w:rsid w:val="00A90617"/>
    <w:rsid w:val="00A92F14"/>
    <w:rsid w:val="00A93A39"/>
    <w:rsid w:val="00A944C7"/>
    <w:rsid w:val="00A95C78"/>
    <w:rsid w:val="00A97C57"/>
    <w:rsid w:val="00AA61EC"/>
    <w:rsid w:val="00AB04EA"/>
    <w:rsid w:val="00AB0DA8"/>
    <w:rsid w:val="00AB3468"/>
    <w:rsid w:val="00AB4E7E"/>
    <w:rsid w:val="00AB55B3"/>
    <w:rsid w:val="00AB654C"/>
    <w:rsid w:val="00AB689D"/>
    <w:rsid w:val="00AB74F3"/>
    <w:rsid w:val="00AB77E5"/>
    <w:rsid w:val="00AC01A5"/>
    <w:rsid w:val="00AC1E6E"/>
    <w:rsid w:val="00AC4FB3"/>
    <w:rsid w:val="00AC5E49"/>
    <w:rsid w:val="00AC7FBE"/>
    <w:rsid w:val="00AD3D3A"/>
    <w:rsid w:val="00AD6F31"/>
    <w:rsid w:val="00AD6FB4"/>
    <w:rsid w:val="00AE124B"/>
    <w:rsid w:val="00AE68DF"/>
    <w:rsid w:val="00AE6A66"/>
    <w:rsid w:val="00AF5C8E"/>
    <w:rsid w:val="00AF6823"/>
    <w:rsid w:val="00AF7C15"/>
    <w:rsid w:val="00B00835"/>
    <w:rsid w:val="00B020E7"/>
    <w:rsid w:val="00B0324F"/>
    <w:rsid w:val="00B13C16"/>
    <w:rsid w:val="00B14FEF"/>
    <w:rsid w:val="00B1549A"/>
    <w:rsid w:val="00B207E2"/>
    <w:rsid w:val="00B217A1"/>
    <w:rsid w:val="00B24ABF"/>
    <w:rsid w:val="00B25107"/>
    <w:rsid w:val="00B30571"/>
    <w:rsid w:val="00B31AFB"/>
    <w:rsid w:val="00B32F24"/>
    <w:rsid w:val="00B34EB5"/>
    <w:rsid w:val="00B35821"/>
    <w:rsid w:val="00B35839"/>
    <w:rsid w:val="00B3671A"/>
    <w:rsid w:val="00B3674C"/>
    <w:rsid w:val="00B36B0D"/>
    <w:rsid w:val="00B43099"/>
    <w:rsid w:val="00B471FB"/>
    <w:rsid w:val="00B472DC"/>
    <w:rsid w:val="00B60E5C"/>
    <w:rsid w:val="00B61FA7"/>
    <w:rsid w:val="00B63179"/>
    <w:rsid w:val="00B63CE8"/>
    <w:rsid w:val="00B64A47"/>
    <w:rsid w:val="00B7100F"/>
    <w:rsid w:val="00B7383C"/>
    <w:rsid w:val="00B75F8F"/>
    <w:rsid w:val="00B76474"/>
    <w:rsid w:val="00B83372"/>
    <w:rsid w:val="00B8482C"/>
    <w:rsid w:val="00B92279"/>
    <w:rsid w:val="00B95567"/>
    <w:rsid w:val="00B96DB6"/>
    <w:rsid w:val="00BA03A0"/>
    <w:rsid w:val="00BA12B0"/>
    <w:rsid w:val="00BA21BF"/>
    <w:rsid w:val="00BA334D"/>
    <w:rsid w:val="00BA4370"/>
    <w:rsid w:val="00BA7572"/>
    <w:rsid w:val="00BA7AD6"/>
    <w:rsid w:val="00BC245C"/>
    <w:rsid w:val="00BC2479"/>
    <w:rsid w:val="00BC27AB"/>
    <w:rsid w:val="00BC4064"/>
    <w:rsid w:val="00BC4B64"/>
    <w:rsid w:val="00BC4C3E"/>
    <w:rsid w:val="00BC590B"/>
    <w:rsid w:val="00BD05F8"/>
    <w:rsid w:val="00BD1581"/>
    <w:rsid w:val="00BD2642"/>
    <w:rsid w:val="00BD4946"/>
    <w:rsid w:val="00BD7797"/>
    <w:rsid w:val="00BE0AA4"/>
    <w:rsid w:val="00BE50F0"/>
    <w:rsid w:val="00BE5E66"/>
    <w:rsid w:val="00BE70A6"/>
    <w:rsid w:val="00BF7DB8"/>
    <w:rsid w:val="00C05A6E"/>
    <w:rsid w:val="00C10499"/>
    <w:rsid w:val="00C158AD"/>
    <w:rsid w:val="00C15B3F"/>
    <w:rsid w:val="00C1720D"/>
    <w:rsid w:val="00C23DB9"/>
    <w:rsid w:val="00C2794D"/>
    <w:rsid w:val="00C3233D"/>
    <w:rsid w:val="00C32F92"/>
    <w:rsid w:val="00C378BF"/>
    <w:rsid w:val="00C44CDF"/>
    <w:rsid w:val="00C5190D"/>
    <w:rsid w:val="00C51EB5"/>
    <w:rsid w:val="00C624A7"/>
    <w:rsid w:val="00C62F7B"/>
    <w:rsid w:val="00C65C37"/>
    <w:rsid w:val="00C674D3"/>
    <w:rsid w:val="00C71C12"/>
    <w:rsid w:val="00C72A0F"/>
    <w:rsid w:val="00C77976"/>
    <w:rsid w:val="00C8414C"/>
    <w:rsid w:val="00C84322"/>
    <w:rsid w:val="00C851FD"/>
    <w:rsid w:val="00C85F85"/>
    <w:rsid w:val="00C91691"/>
    <w:rsid w:val="00C93D55"/>
    <w:rsid w:val="00C94FB3"/>
    <w:rsid w:val="00C95527"/>
    <w:rsid w:val="00C956A1"/>
    <w:rsid w:val="00C95793"/>
    <w:rsid w:val="00CA2911"/>
    <w:rsid w:val="00CA526F"/>
    <w:rsid w:val="00CA6F67"/>
    <w:rsid w:val="00CB0556"/>
    <w:rsid w:val="00CB3148"/>
    <w:rsid w:val="00CB45E0"/>
    <w:rsid w:val="00CB6CC2"/>
    <w:rsid w:val="00CC0528"/>
    <w:rsid w:val="00CC174C"/>
    <w:rsid w:val="00CC5FEA"/>
    <w:rsid w:val="00CC6EDE"/>
    <w:rsid w:val="00CD02B5"/>
    <w:rsid w:val="00CD2E95"/>
    <w:rsid w:val="00CD2EBA"/>
    <w:rsid w:val="00CD2FD4"/>
    <w:rsid w:val="00CE0116"/>
    <w:rsid w:val="00CE2B9E"/>
    <w:rsid w:val="00CE44E8"/>
    <w:rsid w:val="00CE7065"/>
    <w:rsid w:val="00CF538E"/>
    <w:rsid w:val="00CF72F3"/>
    <w:rsid w:val="00D01182"/>
    <w:rsid w:val="00D03C4F"/>
    <w:rsid w:val="00D0531A"/>
    <w:rsid w:val="00D12A24"/>
    <w:rsid w:val="00D15DFA"/>
    <w:rsid w:val="00D23E36"/>
    <w:rsid w:val="00D25E43"/>
    <w:rsid w:val="00D30A4A"/>
    <w:rsid w:val="00D33BAA"/>
    <w:rsid w:val="00D34D1E"/>
    <w:rsid w:val="00D35AC1"/>
    <w:rsid w:val="00D41CF1"/>
    <w:rsid w:val="00D45BC3"/>
    <w:rsid w:val="00D47437"/>
    <w:rsid w:val="00D5020A"/>
    <w:rsid w:val="00D577FF"/>
    <w:rsid w:val="00D609ED"/>
    <w:rsid w:val="00D615FC"/>
    <w:rsid w:val="00D61DDA"/>
    <w:rsid w:val="00D62ADF"/>
    <w:rsid w:val="00D66C51"/>
    <w:rsid w:val="00D71E20"/>
    <w:rsid w:val="00D722A5"/>
    <w:rsid w:val="00D76537"/>
    <w:rsid w:val="00D76E25"/>
    <w:rsid w:val="00D84E85"/>
    <w:rsid w:val="00D8614B"/>
    <w:rsid w:val="00D949C1"/>
    <w:rsid w:val="00D94D78"/>
    <w:rsid w:val="00D965B4"/>
    <w:rsid w:val="00DA0302"/>
    <w:rsid w:val="00DA32D5"/>
    <w:rsid w:val="00DA56EB"/>
    <w:rsid w:val="00DB4813"/>
    <w:rsid w:val="00DB4CDD"/>
    <w:rsid w:val="00DB7E31"/>
    <w:rsid w:val="00DC03A9"/>
    <w:rsid w:val="00DC05E3"/>
    <w:rsid w:val="00DC41DB"/>
    <w:rsid w:val="00DC7F67"/>
    <w:rsid w:val="00DC7FEE"/>
    <w:rsid w:val="00DD0CCC"/>
    <w:rsid w:val="00DD136C"/>
    <w:rsid w:val="00DD148B"/>
    <w:rsid w:val="00DD168D"/>
    <w:rsid w:val="00DD3AE5"/>
    <w:rsid w:val="00DD52C5"/>
    <w:rsid w:val="00DD6F59"/>
    <w:rsid w:val="00DD78D3"/>
    <w:rsid w:val="00DE1C34"/>
    <w:rsid w:val="00DE3B8E"/>
    <w:rsid w:val="00DE4121"/>
    <w:rsid w:val="00DE6D5E"/>
    <w:rsid w:val="00DF06CF"/>
    <w:rsid w:val="00DF1B7F"/>
    <w:rsid w:val="00DF3836"/>
    <w:rsid w:val="00DF777F"/>
    <w:rsid w:val="00DF7F5D"/>
    <w:rsid w:val="00E00509"/>
    <w:rsid w:val="00E06E54"/>
    <w:rsid w:val="00E12A59"/>
    <w:rsid w:val="00E137B0"/>
    <w:rsid w:val="00E23CD8"/>
    <w:rsid w:val="00E265FD"/>
    <w:rsid w:val="00E26AE0"/>
    <w:rsid w:val="00E3020A"/>
    <w:rsid w:val="00E332CD"/>
    <w:rsid w:val="00E33EC4"/>
    <w:rsid w:val="00E34866"/>
    <w:rsid w:val="00E355CA"/>
    <w:rsid w:val="00E37633"/>
    <w:rsid w:val="00E41ECB"/>
    <w:rsid w:val="00E427D0"/>
    <w:rsid w:val="00E45136"/>
    <w:rsid w:val="00E51BB9"/>
    <w:rsid w:val="00E52374"/>
    <w:rsid w:val="00E6324E"/>
    <w:rsid w:val="00E6347A"/>
    <w:rsid w:val="00E655EF"/>
    <w:rsid w:val="00E71639"/>
    <w:rsid w:val="00E71B28"/>
    <w:rsid w:val="00E71D9E"/>
    <w:rsid w:val="00E80049"/>
    <w:rsid w:val="00E806C4"/>
    <w:rsid w:val="00E83993"/>
    <w:rsid w:val="00E83A21"/>
    <w:rsid w:val="00E83DAF"/>
    <w:rsid w:val="00E87D8A"/>
    <w:rsid w:val="00E97229"/>
    <w:rsid w:val="00EA193B"/>
    <w:rsid w:val="00EA2442"/>
    <w:rsid w:val="00EA5A9E"/>
    <w:rsid w:val="00EA61AC"/>
    <w:rsid w:val="00EA7B69"/>
    <w:rsid w:val="00EB16C0"/>
    <w:rsid w:val="00EB7E33"/>
    <w:rsid w:val="00EC0D47"/>
    <w:rsid w:val="00EC1DA4"/>
    <w:rsid w:val="00ED27C4"/>
    <w:rsid w:val="00ED2979"/>
    <w:rsid w:val="00ED4058"/>
    <w:rsid w:val="00ED7CAF"/>
    <w:rsid w:val="00EE3493"/>
    <w:rsid w:val="00EF1ADD"/>
    <w:rsid w:val="00EF3168"/>
    <w:rsid w:val="00EF4787"/>
    <w:rsid w:val="00F10204"/>
    <w:rsid w:val="00F137BF"/>
    <w:rsid w:val="00F176A9"/>
    <w:rsid w:val="00F216A5"/>
    <w:rsid w:val="00F223E8"/>
    <w:rsid w:val="00F260C8"/>
    <w:rsid w:val="00F30260"/>
    <w:rsid w:val="00F35C4F"/>
    <w:rsid w:val="00F36536"/>
    <w:rsid w:val="00F40AD1"/>
    <w:rsid w:val="00F41CD1"/>
    <w:rsid w:val="00F428F0"/>
    <w:rsid w:val="00F43B14"/>
    <w:rsid w:val="00F453D8"/>
    <w:rsid w:val="00F47C33"/>
    <w:rsid w:val="00F52E09"/>
    <w:rsid w:val="00F56DB4"/>
    <w:rsid w:val="00F57946"/>
    <w:rsid w:val="00F7457F"/>
    <w:rsid w:val="00F812FD"/>
    <w:rsid w:val="00F81D4A"/>
    <w:rsid w:val="00F902D3"/>
    <w:rsid w:val="00F962AB"/>
    <w:rsid w:val="00F965DF"/>
    <w:rsid w:val="00FA005E"/>
    <w:rsid w:val="00FA129C"/>
    <w:rsid w:val="00FA5396"/>
    <w:rsid w:val="00FB1D3B"/>
    <w:rsid w:val="00FC229B"/>
    <w:rsid w:val="00FC4745"/>
    <w:rsid w:val="00FC5B0F"/>
    <w:rsid w:val="00FD0257"/>
    <w:rsid w:val="00FD1416"/>
    <w:rsid w:val="00FD39BB"/>
    <w:rsid w:val="00FD5B31"/>
    <w:rsid w:val="00FD7FC2"/>
    <w:rsid w:val="00FE2B58"/>
    <w:rsid w:val="00FE48D7"/>
    <w:rsid w:val="00FF4503"/>
    <w:rsid w:val="00FF55B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1DECA71-0066-45E0-919E-CD683FB9B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2C7B8F"/>
  </w:style>
  <w:style w:type="paragraph" w:styleId="Cmsor1">
    <w:name w:val="heading 1"/>
    <w:basedOn w:val="Norml"/>
    <w:next w:val="Norml"/>
    <w:link w:val="Cmsor1Char"/>
    <w:qFormat/>
    <w:rsid w:val="001E54D8"/>
    <w:pPr>
      <w:keepNext/>
      <w:spacing w:before="240" w:after="60"/>
      <w:jc w:val="center"/>
      <w:outlineLvl w:val="0"/>
    </w:pPr>
    <w:rPr>
      <w:rFonts w:ascii="Arial" w:eastAsia="Times New Roman" w:hAnsi="Arial" w:cs="Arial"/>
      <w:b/>
      <w:bCs/>
      <w:kern w:val="32"/>
      <w:sz w:val="28"/>
      <w:szCs w:val="32"/>
      <w:u w:val="single"/>
      <w:lang w:eastAsia="hu-HU"/>
    </w:rPr>
  </w:style>
  <w:style w:type="paragraph" w:styleId="Cmsor2">
    <w:name w:val="heading 2"/>
    <w:basedOn w:val="Norml"/>
    <w:next w:val="Szvegtrzs"/>
    <w:link w:val="Cmsor2Char"/>
    <w:qFormat/>
    <w:rsid w:val="001E54D8"/>
    <w:pPr>
      <w:keepNext/>
      <w:spacing w:before="240" w:after="60"/>
      <w:outlineLvl w:val="1"/>
    </w:pPr>
    <w:rPr>
      <w:rFonts w:ascii="Times New Roman" w:eastAsia="Times New Roman" w:hAnsi="Times New Roman" w:cs="Arial"/>
      <w:bCs/>
      <w:iCs/>
      <w:sz w:val="28"/>
      <w:szCs w:val="28"/>
      <w:lang w:eastAsia="hu-HU"/>
    </w:rPr>
  </w:style>
  <w:style w:type="paragraph" w:styleId="Cmsor3">
    <w:name w:val="heading 3"/>
    <w:basedOn w:val="Norml"/>
    <w:next w:val="Norml"/>
    <w:link w:val="Cmsor3Char"/>
    <w:qFormat/>
    <w:rsid w:val="001E54D8"/>
    <w:pPr>
      <w:keepNext/>
      <w:spacing w:before="240" w:after="60"/>
      <w:outlineLvl w:val="2"/>
    </w:pPr>
    <w:rPr>
      <w:rFonts w:ascii="Arial" w:eastAsia="Times New Roman" w:hAnsi="Arial" w:cs="Arial"/>
      <w:b/>
      <w:bCs/>
      <w:sz w:val="26"/>
      <w:szCs w:val="26"/>
      <w:lang w:eastAsia="hu-HU"/>
    </w:rPr>
  </w:style>
  <w:style w:type="paragraph" w:styleId="Cmsor4">
    <w:name w:val="heading 4"/>
    <w:basedOn w:val="Norml"/>
    <w:next w:val="Norml"/>
    <w:link w:val="Cmsor4Char"/>
    <w:qFormat/>
    <w:rsid w:val="001E54D8"/>
    <w:pPr>
      <w:keepNext/>
      <w:ind w:left="5580"/>
      <w:jc w:val="right"/>
      <w:outlineLvl w:val="3"/>
    </w:pPr>
    <w:rPr>
      <w:rFonts w:ascii="Times New Roman" w:eastAsia="Times New Roman" w:hAnsi="Times New Roman" w:cs="Times New Roman"/>
      <w:b/>
      <w:sz w:val="26"/>
      <w:szCs w:val="24"/>
      <w:lang w:eastAsia="hu-HU"/>
    </w:rPr>
  </w:style>
  <w:style w:type="paragraph" w:styleId="Cmsor5">
    <w:name w:val="heading 5"/>
    <w:basedOn w:val="Norml"/>
    <w:next w:val="Norml"/>
    <w:link w:val="Cmsor5Char"/>
    <w:qFormat/>
    <w:rsid w:val="001E54D8"/>
    <w:pPr>
      <w:spacing w:before="240" w:after="60"/>
      <w:outlineLvl w:val="4"/>
    </w:pPr>
    <w:rPr>
      <w:rFonts w:ascii="Times New Roman" w:eastAsia="Times New Roman" w:hAnsi="Times New Roman" w:cs="Times New Roman"/>
      <w:b/>
      <w:bCs/>
      <w:i/>
      <w:iCs/>
      <w:sz w:val="26"/>
      <w:szCs w:val="26"/>
      <w:lang w:eastAsia="hu-HU"/>
    </w:rPr>
  </w:style>
  <w:style w:type="paragraph" w:styleId="Cmsor6">
    <w:name w:val="heading 6"/>
    <w:basedOn w:val="Norml"/>
    <w:next w:val="Norml"/>
    <w:link w:val="Cmsor6Char"/>
    <w:qFormat/>
    <w:rsid w:val="001E54D8"/>
    <w:pPr>
      <w:spacing w:before="240" w:after="60"/>
      <w:outlineLvl w:val="5"/>
    </w:pPr>
    <w:rPr>
      <w:rFonts w:ascii="Times New Roman" w:eastAsia="Times New Roman" w:hAnsi="Times New Roman" w:cs="Times New Roman"/>
      <w:b/>
      <w:bCs/>
      <w:lang w:eastAsia="hu-HU"/>
    </w:rPr>
  </w:style>
  <w:style w:type="paragraph" w:styleId="Cmsor7">
    <w:name w:val="heading 7"/>
    <w:basedOn w:val="Norml"/>
    <w:next w:val="Norml"/>
    <w:link w:val="Cmsor7Char"/>
    <w:qFormat/>
    <w:rsid w:val="001E54D8"/>
    <w:pPr>
      <w:spacing w:before="240" w:after="60"/>
      <w:outlineLvl w:val="6"/>
    </w:pPr>
    <w:rPr>
      <w:rFonts w:ascii="Times New Roman" w:eastAsia="Times New Roman" w:hAnsi="Times New Roman" w:cs="Times New Roman"/>
      <w:sz w:val="24"/>
      <w:szCs w:val="24"/>
      <w:lang w:eastAsia="hu-HU"/>
    </w:rPr>
  </w:style>
  <w:style w:type="paragraph" w:styleId="Cmsor8">
    <w:name w:val="heading 8"/>
    <w:basedOn w:val="Norml"/>
    <w:next w:val="Norml"/>
    <w:link w:val="Cmsor8Char"/>
    <w:qFormat/>
    <w:rsid w:val="001E54D8"/>
    <w:pPr>
      <w:spacing w:before="240" w:after="60"/>
      <w:outlineLvl w:val="7"/>
    </w:pPr>
    <w:rPr>
      <w:rFonts w:ascii="Times New Roman" w:eastAsia="Times New Roman" w:hAnsi="Times New Roman" w:cs="Times New Roman"/>
      <w:i/>
      <w:iCs/>
      <w:sz w:val="24"/>
      <w:szCs w:val="24"/>
      <w:lang w:eastAsia="hu-HU"/>
    </w:rPr>
  </w:style>
  <w:style w:type="paragraph" w:styleId="Cmsor9">
    <w:name w:val="heading 9"/>
    <w:basedOn w:val="Norml"/>
    <w:next w:val="Norml"/>
    <w:link w:val="Cmsor9Char"/>
    <w:qFormat/>
    <w:rsid w:val="001E54D8"/>
    <w:pPr>
      <w:keepNext/>
      <w:ind w:firstLine="708"/>
      <w:jc w:val="center"/>
      <w:outlineLvl w:val="8"/>
    </w:pPr>
    <w:rPr>
      <w:rFonts w:ascii="Times New Roman" w:eastAsia="Times New Roman" w:hAnsi="Times New Roman" w:cs="Times New Roman"/>
      <w:b/>
      <w:sz w:val="28"/>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Hatszm">
    <w:name w:val="Hat. szám"/>
    <w:basedOn w:val="Norml"/>
    <w:rsid w:val="002C7B8F"/>
    <w:pPr>
      <w:keepNext/>
      <w:tabs>
        <w:tab w:val="left" w:pos="2977"/>
        <w:tab w:val="left" w:pos="9284"/>
      </w:tabs>
      <w:suppressAutoHyphens/>
      <w:overflowPunct w:val="0"/>
      <w:autoSpaceDE w:val="0"/>
      <w:spacing w:before="360" w:after="120"/>
      <w:jc w:val="center"/>
      <w:textAlignment w:val="baseline"/>
    </w:pPr>
    <w:rPr>
      <w:rFonts w:ascii="Times New Roman" w:eastAsia="Times New Roman" w:hAnsi="Times New Roman" w:cs="Times New Roman"/>
      <w:b/>
      <w:sz w:val="26"/>
      <w:szCs w:val="20"/>
      <w:u w:val="single"/>
      <w:lang w:eastAsia="ar-SA"/>
    </w:rPr>
  </w:style>
  <w:style w:type="paragraph" w:customStyle="1" w:styleId="Hatszveg">
    <w:name w:val="Hat. szöveg"/>
    <w:basedOn w:val="Norml"/>
    <w:link w:val="HatszvegChar"/>
    <w:rsid w:val="002C7B8F"/>
    <w:pPr>
      <w:keepLines/>
      <w:suppressAutoHyphens/>
      <w:overflowPunct w:val="0"/>
      <w:autoSpaceDE w:val="0"/>
      <w:spacing w:after="120"/>
      <w:ind w:left="1134"/>
      <w:jc w:val="both"/>
      <w:textAlignment w:val="baseline"/>
    </w:pPr>
    <w:rPr>
      <w:rFonts w:ascii="Times New Roman" w:eastAsia="Times New Roman" w:hAnsi="Times New Roman" w:cs="Times New Roman"/>
      <w:sz w:val="26"/>
      <w:szCs w:val="20"/>
      <w:lang w:eastAsia="ar-SA"/>
    </w:rPr>
  </w:style>
  <w:style w:type="character" w:customStyle="1" w:styleId="HatszvegChar">
    <w:name w:val="Hat. szöveg Char"/>
    <w:basedOn w:val="Bekezdsalapbettpusa"/>
    <w:link w:val="Hatszveg"/>
    <w:rsid w:val="002C7B8F"/>
    <w:rPr>
      <w:rFonts w:ascii="Times New Roman" w:eastAsia="Times New Roman" w:hAnsi="Times New Roman" w:cs="Times New Roman"/>
      <w:sz w:val="26"/>
      <w:szCs w:val="20"/>
      <w:lang w:eastAsia="ar-SA"/>
    </w:rPr>
  </w:style>
  <w:style w:type="paragraph" w:styleId="Szvegtrzsbehzssal2">
    <w:name w:val="Body Text Indent 2"/>
    <w:basedOn w:val="Norml"/>
    <w:link w:val="Szvegtrzsbehzssal2Char"/>
    <w:unhideWhenUsed/>
    <w:rsid w:val="002C7B8F"/>
    <w:pPr>
      <w:spacing w:after="120" w:line="480" w:lineRule="auto"/>
      <w:ind w:left="283"/>
    </w:pPr>
  </w:style>
  <w:style w:type="character" w:customStyle="1" w:styleId="Szvegtrzsbehzssal2Char">
    <w:name w:val="Szövegtörzs behúzással 2 Char"/>
    <w:basedOn w:val="Bekezdsalapbettpusa"/>
    <w:link w:val="Szvegtrzsbehzssal2"/>
    <w:rsid w:val="002C7B8F"/>
  </w:style>
  <w:style w:type="paragraph" w:customStyle="1" w:styleId="CharChar1CharCharCharChar1">
    <w:name w:val="Char Char1 Char Char Char Char1"/>
    <w:basedOn w:val="Norml"/>
    <w:rsid w:val="002C7B8F"/>
    <w:pPr>
      <w:spacing w:line="240" w:lineRule="exact"/>
    </w:pPr>
    <w:rPr>
      <w:rFonts w:ascii="Verdana" w:eastAsia="Times New Roman" w:hAnsi="Verdana" w:cs="Times New Roman"/>
      <w:sz w:val="20"/>
      <w:szCs w:val="20"/>
      <w:lang w:val="en-US"/>
    </w:rPr>
  </w:style>
  <w:style w:type="paragraph" w:customStyle="1" w:styleId="Char">
    <w:name w:val="Char"/>
    <w:basedOn w:val="Norml"/>
    <w:rsid w:val="002C7B8F"/>
    <w:pPr>
      <w:spacing w:line="240" w:lineRule="exact"/>
    </w:pPr>
    <w:rPr>
      <w:rFonts w:ascii="Verdana" w:eastAsia="Times New Roman" w:hAnsi="Verdana" w:cs="Times New Roman"/>
      <w:sz w:val="20"/>
      <w:szCs w:val="20"/>
      <w:lang w:val="en-US"/>
    </w:rPr>
  </w:style>
  <w:style w:type="paragraph" w:styleId="Nincstrkz">
    <w:name w:val="No Spacing"/>
    <w:link w:val="NincstrkzChar"/>
    <w:uiPriority w:val="1"/>
    <w:qFormat/>
    <w:rsid w:val="003636E1"/>
  </w:style>
  <w:style w:type="character" w:customStyle="1" w:styleId="NincstrkzChar">
    <w:name w:val="Nincs térköz Char"/>
    <w:link w:val="Nincstrkz"/>
    <w:uiPriority w:val="1"/>
    <w:rsid w:val="003636E1"/>
  </w:style>
  <w:style w:type="paragraph" w:customStyle="1" w:styleId="Nappont">
    <w:name w:val="Nap. pont"/>
    <w:basedOn w:val="Norml"/>
    <w:next w:val="Norml"/>
    <w:link w:val="NappontChar"/>
    <w:rsid w:val="003636E1"/>
    <w:pPr>
      <w:keepNext/>
      <w:keepLines/>
      <w:overflowPunct w:val="0"/>
      <w:autoSpaceDE w:val="0"/>
      <w:autoSpaceDN w:val="0"/>
      <w:adjustRightInd w:val="0"/>
      <w:spacing w:before="240"/>
      <w:ind w:left="709" w:hanging="709"/>
      <w:textAlignment w:val="baseline"/>
    </w:pPr>
    <w:rPr>
      <w:rFonts w:ascii="Times New Roman" w:eastAsia="Times New Roman" w:hAnsi="Times New Roman" w:cs="Times New Roman"/>
      <w:sz w:val="26"/>
      <w:szCs w:val="20"/>
      <w:lang w:eastAsia="hu-HU"/>
    </w:rPr>
  </w:style>
  <w:style w:type="character" w:customStyle="1" w:styleId="NappontChar">
    <w:name w:val="Nap. pont Char"/>
    <w:basedOn w:val="Bekezdsalapbettpusa"/>
    <w:link w:val="Nappont"/>
    <w:rsid w:val="003636E1"/>
    <w:rPr>
      <w:rFonts w:ascii="Times New Roman" w:eastAsia="Times New Roman" w:hAnsi="Times New Roman" w:cs="Times New Roman"/>
      <w:sz w:val="26"/>
      <w:szCs w:val="20"/>
      <w:lang w:eastAsia="hu-HU"/>
    </w:rPr>
  </w:style>
  <w:style w:type="paragraph" w:styleId="Buborkszveg">
    <w:name w:val="Balloon Text"/>
    <w:basedOn w:val="Norml"/>
    <w:link w:val="BuborkszvegChar"/>
    <w:unhideWhenUsed/>
    <w:rsid w:val="00426D24"/>
    <w:rPr>
      <w:rFonts w:ascii="Segoe UI" w:hAnsi="Segoe UI" w:cs="Segoe UI"/>
      <w:sz w:val="18"/>
      <w:szCs w:val="18"/>
    </w:rPr>
  </w:style>
  <w:style w:type="character" w:customStyle="1" w:styleId="BuborkszvegChar">
    <w:name w:val="Buborékszöveg Char"/>
    <w:basedOn w:val="Bekezdsalapbettpusa"/>
    <w:link w:val="Buborkszveg"/>
    <w:rsid w:val="00426D24"/>
    <w:rPr>
      <w:rFonts w:ascii="Segoe UI" w:hAnsi="Segoe UI" w:cs="Segoe UI"/>
      <w:sz w:val="18"/>
      <w:szCs w:val="18"/>
    </w:rPr>
  </w:style>
  <w:style w:type="character" w:styleId="Jegyzethivatkozs">
    <w:name w:val="annotation reference"/>
    <w:basedOn w:val="Bekezdsalapbettpusa"/>
    <w:uiPriority w:val="99"/>
    <w:semiHidden/>
    <w:unhideWhenUsed/>
    <w:rsid w:val="00BA7572"/>
    <w:rPr>
      <w:sz w:val="16"/>
      <w:szCs w:val="16"/>
    </w:rPr>
  </w:style>
  <w:style w:type="paragraph" w:styleId="Jegyzetszveg">
    <w:name w:val="annotation text"/>
    <w:basedOn w:val="Norml"/>
    <w:link w:val="JegyzetszvegChar"/>
    <w:uiPriority w:val="99"/>
    <w:semiHidden/>
    <w:unhideWhenUsed/>
    <w:rsid w:val="00BA7572"/>
    <w:rPr>
      <w:sz w:val="20"/>
      <w:szCs w:val="20"/>
    </w:rPr>
  </w:style>
  <w:style w:type="character" w:customStyle="1" w:styleId="JegyzetszvegChar">
    <w:name w:val="Jegyzetszöveg Char"/>
    <w:basedOn w:val="Bekezdsalapbettpusa"/>
    <w:link w:val="Jegyzetszveg"/>
    <w:uiPriority w:val="99"/>
    <w:semiHidden/>
    <w:rsid w:val="00BA7572"/>
    <w:rPr>
      <w:sz w:val="20"/>
      <w:szCs w:val="20"/>
    </w:rPr>
  </w:style>
  <w:style w:type="paragraph" w:styleId="Megjegyzstrgya">
    <w:name w:val="annotation subject"/>
    <w:basedOn w:val="Jegyzetszveg"/>
    <w:next w:val="Jegyzetszveg"/>
    <w:link w:val="MegjegyzstrgyaChar"/>
    <w:uiPriority w:val="99"/>
    <w:semiHidden/>
    <w:unhideWhenUsed/>
    <w:rsid w:val="00BA7572"/>
    <w:rPr>
      <w:b/>
      <w:bCs/>
    </w:rPr>
  </w:style>
  <w:style w:type="character" w:customStyle="1" w:styleId="MegjegyzstrgyaChar">
    <w:name w:val="Megjegyzés tárgya Char"/>
    <w:basedOn w:val="JegyzetszvegChar"/>
    <w:link w:val="Megjegyzstrgya"/>
    <w:uiPriority w:val="99"/>
    <w:semiHidden/>
    <w:rsid w:val="00BA7572"/>
    <w:rPr>
      <w:b/>
      <w:bCs/>
      <w:sz w:val="20"/>
      <w:szCs w:val="20"/>
    </w:rPr>
  </w:style>
  <w:style w:type="paragraph" w:customStyle="1" w:styleId="CharCharCharCharCharCharChar">
    <w:name w:val="Char Char Char Char Char Char Char"/>
    <w:basedOn w:val="Norml"/>
    <w:rsid w:val="004E55F7"/>
    <w:pPr>
      <w:spacing w:line="240" w:lineRule="exact"/>
    </w:pPr>
    <w:rPr>
      <w:rFonts w:ascii="Verdana" w:eastAsia="Times New Roman" w:hAnsi="Verdana" w:cs="Times New Roman"/>
      <w:sz w:val="20"/>
      <w:szCs w:val="20"/>
      <w:lang w:val="en-US"/>
    </w:rPr>
  </w:style>
  <w:style w:type="paragraph" w:customStyle="1" w:styleId="Char4">
    <w:name w:val="Char4"/>
    <w:basedOn w:val="Norml"/>
    <w:rsid w:val="009A0415"/>
    <w:pPr>
      <w:spacing w:line="240" w:lineRule="exact"/>
    </w:pPr>
    <w:rPr>
      <w:rFonts w:ascii="Verdana" w:eastAsia="Times New Roman" w:hAnsi="Verdana" w:cs="Times New Roman"/>
      <w:sz w:val="20"/>
      <w:szCs w:val="20"/>
      <w:lang w:val="en-US"/>
    </w:rPr>
  </w:style>
  <w:style w:type="paragraph" w:customStyle="1" w:styleId="CharCharCharCharCharCharChar4">
    <w:name w:val="Char Char Char Char Char Char Char4"/>
    <w:basedOn w:val="Norml"/>
    <w:rsid w:val="00483A6E"/>
    <w:pPr>
      <w:spacing w:line="240" w:lineRule="exact"/>
    </w:pPr>
    <w:rPr>
      <w:rFonts w:ascii="Verdana" w:eastAsia="Times New Roman" w:hAnsi="Verdana" w:cs="Times New Roman"/>
      <w:sz w:val="20"/>
      <w:szCs w:val="20"/>
      <w:lang w:val="en-US"/>
    </w:rPr>
  </w:style>
  <w:style w:type="paragraph" w:styleId="lfej">
    <w:name w:val="header"/>
    <w:basedOn w:val="Norml"/>
    <w:link w:val="lfejChar"/>
    <w:rsid w:val="00AC7FBE"/>
    <w:pPr>
      <w:tabs>
        <w:tab w:val="center" w:pos="4703"/>
        <w:tab w:val="right" w:pos="9406"/>
      </w:tabs>
    </w:pPr>
    <w:rPr>
      <w:rFonts w:ascii="Times New Roman" w:eastAsia="Times New Roman" w:hAnsi="Times New Roman" w:cs="Times New Roman"/>
      <w:sz w:val="24"/>
      <w:szCs w:val="24"/>
      <w:lang w:eastAsia="hu-HU"/>
    </w:rPr>
  </w:style>
  <w:style w:type="character" w:customStyle="1" w:styleId="lfejChar">
    <w:name w:val="Élőfej Char"/>
    <w:basedOn w:val="Bekezdsalapbettpusa"/>
    <w:link w:val="lfej"/>
    <w:rsid w:val="00AC7FBE"/>
    <w:rPr>
      <w:rFonts w:ascii="Times New Roman" w:eastAsia="Times New Roman" w:hAnsi="Times New Roman" w:cs="Times New Roman"/>
      <w:sz w:val="24"/>
      <w:szCs w:val="24"/>
      <w:lang w:eastAsia="hu-HU"/>
    </w:rPr>
  </w:style>
  <w:style w:type="paragraph" w:customStyle="1" w:styleId="Nappfolyt">
    <w:name w:val="Nap. p. folyt."/>
    <w:basedOn w:val="Norml"/>
    <w:next w:val="Norml"/>
    <w:link w:val="NappfolytChar"/>
    <w:rsid w:val="007826E8"/>
    <w:pPr>
      <w:keepNext/>
      <w:keepLines/>
      <w:overflowPunct w:val="0"/>
      <w:autoSpaceDE w:val="0"/>
      <w:autoSpaceDN w:val="0"/>
      <w:adjustRightInd w:val="0"/>
      <w:ind w:left="709"/>
      <w:textAlignment w:val="baseline"/>
    </w:pPr>
    <w:rPr>
      <w:rFonts w:ascii="Times New Roman" w:eastAsia="Times New Roman" w:hAnsi="Times New Roman" w:cs="Times New Roman"/>
      <w:sz w:val="26"/>
      <w:szCs w:val="20"/>
      <w:lang w:eastAsia="hu-HU"/>
    </w:rPr>
  </w:style>
  <w:style w:type="character" w:customStyle="1" w:styleId="NappfolytChar">
    <w:name w:val="Nap. p. folyt. Char"/>
    <w:basedOn w:val="Bekezdsalapbettpusa"/>
    <w:link w:val="Nappfolyt"/>
    <w:rsid w:val="007826E8"/>
    <w:rPr>
      <w:rFonts w:ascii="Times New Roman" w:eastAsia="Times New Roman" w:hAnsi="Times New Roman" w:cs="Times New Roman"/>
      <w:sz w:val="26"/>
      <w:szCs w:val="20"/>
      <w:lang w:eastAsia="hu-HU"/>
    </w:rPr>
  </w:style>
  <w:style w:type="paragraph" w:customStyle="1" w:styleId="NappElad">
    <w:name w:val="Nap. p. Előadó"/>
    <w:basedOn w:val="Nappfolyt"/>
    <w:next w:val="Norml"/>
    <w:rsid w:val="00463654"/>
    <w:pPr>
      <w:ind w:left="1645" w:hanging="936"/>
    </w:pPr>
  </w:style>
  <w:style w:type="character" w:customStyle="1" w:styleId="Cmsor1Char">
    <w:name w:val="Címsor 1 Char"/>
    <w:basedOn w:val="Bekezdsalapbettpusa"/>
    <w:link w:val="Cmsor1"/>
    <w:uiPriority w:val="9"/>
    <w:rsid w:val="001E54D8"/>
    <w:rPr>
      <w:rFonts w:ascii="Arial" w:eastAsia="Times New Roman" w:hAnsi="Arial" w:cs="Arial"/>
      <w:b/>
      <w:bCs/>
      <w:kern w:val="32"/>
      <w:sz w:val="28"/>
      <w:szCs w:val="32"/>
      <w:u w:val="single"/>
      <w:lang w:eastAsia="hu-HU"/>
    </w:rPr>
  </w:style>
  <w:style w:type="character" w:customStyle="1" w:styleId="Cmsor2Char">
    <w:name w:val="Címsor 2 Char"/>
    <w:basedOn w:val="Bekezdsalapbettpusa"/>
    <w:link w:val="Cmsor2"/>
    <w:rsid w:val="001E54D8"/>
    <w:rPr>
      <w:rFonts w:ascii="Times New Roman" w:eastAsia="Times New Roman" w:hAnsi="Times New Roman" w:cs="Arial"/>
      <w:bCs/>
      <w:iCs/>
      <w:sz w:val="28"/>
      <w:szCs w:val="28"/>
      <w:lang w:eastAsia="hu-HU"/>
    </w:rPr>
  </w:style>
  <w:style w:type="character" w:customStyle="1" w:styleId="Cmsor3Char">
    <w:name w:val="Címsor 3 Char"/>
    <w:basedOn w:val="Bekezdsalapbettpusa"/>
    <w:link w:val="Cmsor3"/>
    <w:rsid w:val="001E54D8"/>
    <w:rPr>
      <w:rFonts w:ascii="Arial" w:eastAsia="Times New Roman" w:hAnsi="Arial" w:cs="Arial"/>
      <w:b/>
      <w:bCs/>
      <w:sz w:val="26"/>
      <w:szCs w:val="26"/>
      <w:lang w:eastAsia="hu-HU"/>
    </w:rPr>
  </w:style>
  <w:style w:type="character" w:customStyle="1" w:styleId="Cmsor4Char">
    <w:name w:val="Címsor 4 Char"/>
    <w:basedOn w:val="Bekezdsalapbettpusa"/>
    <w:link w:val="Cmsor4"/>
    <w:rsid w:val="001E54D8"/>
    <w:rPr>
      <w:rFonts w:ascii="Times New Roman" w:eastAsia="Times New Roman" w:hAnsi="Times New Roman" w:cs="Times New Roman"/>
      <w:b/>
      <w:sz w:val="26"/>
      <w:szCs w:val="24"/>
      <w:lang w:eastAsia="hu-HU"/>
    </w:rPr>
  </w:style>
  <w:style w:type="character" w:customStyle="1" w:styleId="Cmsor5Char">
    <w:name w:val="Címsor 5 Char"/>
    <w:basedOn w:val="Bekezdsalapbettpusa"/>
    <w:link w:val="Cmsor5"/>
    <w:rsid w:val="001E54D8"/>
    <w:rPr>
      <w:rFonts w:ascii="Times New Roman" w:eastAsia="Times New Roman" w:hAnsi="Times New Roman" w:cs="Times New Roman"/>
      <w:b/>
      <w:bCs/>
      <w:i/>
      <w:iCs/>
      <w:sz w:val="26"/>
      <w:szCs w:val="26"/>
      <w:lang w:eastAsia="hu-HU"/>
    </w:rPr>
  </w:style>
  <w:style w:type="character" w:customStyle="1" w:styleId="Cmsor6Char">
    <w:name w:val="Címsor 6 Char"/>
    <w:basedOn w:val="Bekezdsalapbettpusa"/>
    <w:link w:val="Cmsor6"/>
    <w:rsid w:val="001E54D8"/>
    <w:rPr>
      <w:rFonts w:ascii="Times New Roman" w:eastAsia="Times New Roman" w:hAnsi="Times New Roman" w:cs="Times New Roman"/>
      <w:b/>
      <w:bCs/>
      <w:lang w:eastAsia="hu-HU"/>
    </w:rPr>
  </w:style>
  <w:style w:type="character" w:customStyle="1" w:styleId="Cmsor7Char">
    <w:name w:val="Címsor 7 Char"/>
    <w:basedOn w:val="Bekezdsalapbettpusa"/>
    <w:link w:val="Cmsor7"/>
    <w:rsid w:val="001E54D8"/>
    <w:rPr>
      <w:rFonts w:ascii="Times New Roman" w:eastAsia="Times New Roman" w:hAnsi="Times New Roman" w:cs="Times New Roman"/>
      <w:sz w:val="24"/>
      <w:szCs w:val="24"/>
      <w:lang w:eastAsia="hu-HU"/>
    </w:rPr>
  </w:style>
  <w:style w:type="character" w:customStyle="1" w:styleId="Cmsor8Char">
    <w:name w:val="Címsor 8 Char"/>
    <w:basedOn w:val="Bekezdsalapbettpusa"/>
    <w:link w:val="Cmsor8"/>
    <w:rsid w:val="001E54D8"/>
    <w:rPr>
      <w:rFonts w:ascii="Times New Roman" w:eastAsia="Times New Roman" w:hAnsi="Times New Roman" w:cs="Times New Roman"/>
      <w:i/>
      <w:iCs/>
      <w:sz w:val="24"/>
      <w:szCs w:val="24"/>
      <w:lang w:eastAsia="hu-HU"/>
    </w:rPr>
  </w:style>
  <w:style w:type="character" w:customStyle="1" w:styleId="Cmsor9Char">
    <w:name w:val="Címsor 9 Char"/>
    <w:basedOn w:val="Bekezdsalapbettpusa"/>
    <w:link w:val="Cmsor9"/>
    <w:rsid w:val="001E54D8"/>
    <w:rPr>
      <w:rFonts w:ascii="Times New Roman" w:eastAsia="Times New Roman" w:hAnsi="Times New Roman" w:cs="Times New Roman"/>
      <w:b/>
      <w:sz w:val="28"/>
      <w:szCs w:val="20"/>
      <w:lang w:eastAsia="hu-HU"/>
    </w:rPr>
  </w:style>
  <w:style w:type="paragraph" w:customStyle="1" w:styleId="NappEtitulus">
    <w:name w:val="Nap. p. E. titulus"/>
    <w:basedOn w:val="Norml"/>
    <w:next w:val="Nappont"/>
    <w:rsid w:val="001E54D8"/>
    <w:pPr>
      <w:keepLines/>
      <w:overflowPunct w:val="0"/>
      <w:autoSpaceDE w:val="0"/>
      <w:autoSpaceDN w:val="0"/>
      <w:adjustRightInd w:val="0"/>
      <w:ind w:left="1644"/>
      <w:textAlignment w:val="baseline"/>
    </w:pPr>
    <w:rPr>
      <w:rFonts w:ascii="Times New Roman" w:eastAsia="Times New Roman" w:hAnsi="Times New Roman" w:cs="Times New Roman"/>
      <w:sz w:val="26"/>
      <w:szCs w:val="20"/>
      <w:lang w:eastAsia="hu-HU"/>
    </w:rPr>
  </w:style>
  <w:style w:type="paragraph" w:customStyle="1" w:styleId="Alaprtelmezett">
    <w:name w:val="Alapértelmezett"/>
    <w:rsid w:val="001E54D8"/>
    <w:pPr>
      <w:tabs>
        <w:tab w:val="left" w:pos="708"/>
      </w:tabs>
      <w:suppressAutoHyphens/>
      <w:spacing w:after="200" w:line="276" w:lineRule="auto"/>
    </w:pPr>
    <w:rPr>
      <w:rFonts w:ascii="Calibri" w:eastAsia="SimSun" w:hAnsi="Calibri" w:cs="Calibri"/>
    </w:rPr>
  </w:style>
  <w:style w:type="table" w:styleId="Rcsostblzat">
    <w:name w:val="Table Grid"/>
    <w:basedOn w:val="Normltblzat"/>
    <w:uiPriority w:val="39"/>
    <w:rsid w:val="001E54D8"/>
    <w:rPr>
      <w:rFonts w:eastAsiaTheme="minorEastAsia"/>
      <w:sz w:val="24"/>
      <w:szCs w:val="24"/>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Norml"/>
    <w:rsid w:val="001E54D8"/>
    <w:pPr>
      <w:spacing w:line="240" w:lineRule="exact"/>
    </w:pPr>
    <w:rPr>
      <w:rFonts w:ascii="Verdana" w:eastAsia="Times New Roman" w:hAnsi="Verdana" w:cs="Times New Roman"/>
      <w:sz w:val="20"/>
      <w:szCs w:val="20"/>
      <w:lang w:val="en-US"/>
    </w:rPr>
  </w:style>
  <w:style w:type="paragraph" w:styleId="NormlWeb">
    <w:name w:val="Normal (Web)"/>
    <w:basedOn w:val="Norml"/>
    <w:unhideWhenUsed/>
    <w:rsid w:val="001E54D8"/>
    <w:pPr>
      <w:spacing w:before="100" w:beforeAutospacing="1" w:after="100" w:afterAutospacing="1"/>
    </w:pPr>
    <w:rPr>
      <w:rFonts w:ascii="Times New Roman" w:eastAsia="Times New Roman" w:hAnsi="Times New Roman" w:cs="Times New Roman"/>
      <w:sz w:val="24"/>
      <w:szCs w:val="24"/>
      <w:lang w:eastAsia="hu-HU"/>
    </w:rPr>
  </w:style>
  <w:style w:type="numbering" w:customStyle="1" w:styleId="Nemlista1">
    <w:name w:val="Nem lista1"/>
    <w:next w:val="Nemlista"/>
    <w:semiHidden/>
    <w:rsid w:val="001E54D8"/>
  </w:style>
  <w:style w:type="paragraph" w:styleId="Szvegtrzs">
    <w:name w:val="Body Text"/>
    <w:basedOn w:val="Norml"/>
    <w:link w:val="SzvegtrzsChar"/>
    <w:rsid w:val="001E54D8"/>
    <w:pPr>
      <w:jc w:val="both"/>
    </w:pPr>
    <w:rPr>
      <w:rFonts w:ascii="Times New Roman" w:eastAsia="Times New Roman" w:hAnsi="Times New Roman" w:cs="Times New Roman"/>
      <w:sz w:val="26"/>
      <w:szCs w:val="24"/>
      <w:lang w:eastAsia="hu-HU"/>
    </w:rPr>
  </w:style>
  <w:style w:type="character" w:customStyle="1" w:styleId="SzvegtrzsChar">
    <w:name w:val="Szövegtörzs Char"/>
    <w:basedOn w:val="Bekezdsalapbettpusa"/>
    <w:link w:val="Szvegtrzs"/>
    <w:rsid w:val="001E54D8"/>
    <w:rPr>
      <w:rFonts w:ascii="Times New Roman" w:eastAsia="Times New Roman" w:hAnsi="Times New Roman" w:cs="Times New Roman"/>
      <w:sz w:val="26"/>
      <w:szCs w:val="24"/>
      <w:lang w:eastAsia="hu-HU"/>
    </w:rPr>
  </w:style>
  <w:style w:type="paragraph" w:customStyle="1" w:styleId="Hatbevszveg">
    <w:name w:val="Hat. bev. szöveg"/>
    <w:basedOn w:val="Norml"/>
    <w:rsid w:val="001E54D8"/>
    <w:pPr>
      <w:keepNext/>
      <w:overflowPunct w:val="0"/>
      <w:autoSpaceDE w:val="0"/>
      <w:autoSpaceDN w:val="0"/>
      <w:adjustRightInd w:val="0"/>
      <w:spacing w:before="120" w:after="120"/>
      <w:ind w:left="1134"/>
      <w:textAlignment w:val="baseline"/>
    </w:pPr>
    <w:rPr>
      <w:rFonts w:ascii="Times New Roman" w:eastAsia="Times New Roman" w:hAnsi="Times New Roman" w:cs="Times New Roman"/>
      <w:sz w:val="26"/>
      <w:szCs w:val="20"/>
      <w:lang w:eastAsia="hu-HU"/>
    </w:rPr>
  </w:style>
  <w:style w:type="paragraph" w:customStyle="1" w:styleId="Hatjelenvan">
    <w:name w:val="Hat. jelenvan"/>
    <w:basedOn w:val="Hatszveg"/>
    <w:next w:val="Norml"/>
    <w:rsid w:val="001E54D8"/>
    <w:pPr>
      <w:suppressAutoHyphens w:val="0"/>
      <w:autoSpaceDN w:val="0"/>
      <w:adjustRightInd w:val="0"/>
      <w:spacing w:after="0"/>
    </w:pPr>
    <w:rPr>
      <w:lang w:eastAsia="hu-HU"/>
    </w:rPr>
  </w:style>
  <w:style w:type="paragraph" w:styleId="Szvegtrzs2">
    <w:name w:val="Body Text 2"/>
    <w:basedOn w:val="Norml"/>
    <w:link w:val="Szvegtrzs2Char"/>
    <w:rsid w:val="001E54D8"/>
    <w:pPr>
      <w:jc w:val="both"/>
    </w:pPr>
    <w:rPr>
      <w:rFonts w:ascii="Times New Roman" w:eastAsia="Times New Roman" w:hAnsi="Times New Roman" w:cs="Times New Roman"/>
      <w:sz w:val="26"/>
      <w:szCs w:val="24"/>
      <w:lang w:eastAsia="hu-HU"/>
    </w:rPr>
  </w:style>
  <w:style w:type="character" w:customStyle="1" w:styleId="Szvegtrzs2Char">
    <w:name w:val="Szövegtörzs 2 Char"/>
    <w:basedOn w:val="Bekezdsalapbettpusa"/>
    <w:link w:val="Szvegtrzs2"/>
    <w:rsid w:val="001E54D8"/>
    <w:rPr>
      <w:rFonts w:ascii="Times New Roman" w:eastAsia="Times New Roman" w:hAnsi="Times New Roman" w:cs="Times New Roman"/>
      <w:sz w:val="26"/>
      <w:szCs w:val="24"/>
      <w:lang w:eastAsia="hu-HU"/>
    </w:rPr>
  </w:style>
  <w:style w:type="paragraph" w:customStyle="1" w:styleId="Szveg">
    <w:name w:val="Szöveg"/>
    <w:basedOn w:val="Norml"/>
    <w:rsid w:val="001E54D8"/>
    <w:pPr>
      <w:overflowPunct w:val="0"/>
      <w:autoSpaceDE w:val="0"/>
      <w:autoSpaceDN w:val="0"/>
      <w:adjustRightInd w:val="0"/>
      <w:jc w:val="both"/>
      <w:textAlignment w:val="baseline"/>
    </w:pPr>
    <w:rPr>
      <w:rFonts w:ascii="Times New Roman" w:eastAsia="Times New Roman" w:hAnsi="Times New Roman" w:cs="Times New Roman"/>
      <w:sz w:val="26"/>
      <w:szCs w:val="20"/>
      <w:lang w:eastAsia="hu-HU"/>
    </w:rPr>
  </w:style>
  <w:style w:type="character" w:styleId="Lbjegyzet-hivatkozs">
    <w:name w:val="footnote reference"/>
    <w:semiHidden/>
    <w:rsid w:val="001E54D8"/>
    <w:rPr>
      <w:vertAlign w:val="superscript"/>
    </w:rPr>
  </w:style>
  <w:style w:type="paragraph" w:styleId="Szvegtrzsbehzssal">
    <w:name w:val="Body Text Indent"/>
    <w:basedOn w:val="Norml"/>
    <w:link w:val="SzvegtrzsbehzssalChar"/>
    <w:rsid w:val="001E54D8"/>
    <w:pPr>
      <w:jc w:val="both"/>
    </w:pPr>
    <w:rPr>
      <w:rFonts w:ascii="Times New Roman" w:eastAsia="Times New Roman" w:hAnsi="Times New Roman" w:cs="Times New Roman"/>
      <w:sz w:val="24"/>
      <w:szCs w:val="20"/>
      <w:lang w:eastAsia="hu-HU"/>
    </w:rPr>
  </w:style>
  <w:style w:type="character" w:customStyle="1" w:styleId="SzvegtrzsbehzssalChar">
    <w:name w:val="Szövegtörzs behúzással Char"/>
    <w:basedOn w:val="Bekezdsalapbettpusa"/>
    <w:link w:val="Szvegtrzsbehzssal"/>
    <w:rsid w:val="001E54D8"/>
    <w:rPr>
      <w:rFonts w:ascii="Times New Roman" w:eastAsia="Times New Roman" w:hAnsi="Times New Roman" w:cs="Times New Roman"/>
      <w:sz w:val="24"/>
      <w:szCs w:val="20"/>
      <w:lang w:eastAsia="hu-HU"/>
    </w:rPr>
  </w:style>
  <w:style w:type="paragraph" w:styleId="Szvegtrzs3">
    <w:name w:val="Body Text 3"/>
    <w:basedOn w:val="Norml"/>
    <w:link w:val="Szvegtrzs3Char"/>
    <w:rsid w:val="001E54D8"/>
    <w:pPr>
      <w:jc w:val="center"/>
    </w:pPr>
    <w:rPr>
      <w:rFonts w:ascii="Times New Roman" w:eastAsia="Times New Roman" w:hAnsi="Times New Roman" w:cs="Times New Roman"/>
      <w:b/>
      <w:color w:val="000000"/>
      <w:sz w:val="26"/>
      <w:szCs w:val="24"/>
      <w:lang w:eastAsia="hu-HU"/>
    </w:rPr>
  </w:style>
  <w:style w:type="character" w:customStyle="1" w:styleId="Szvegtrzs3Char">
    <w:name w:val="Szövegtörzs 3 Char"/>
    <w:basedOn w:val="Bekezdsalapbettpusa"/>
    <w:link w:val="Szvegtrzs3"/>
    <w:rsid w:val="001E54D8"/>
    <w:rPr>
      <w:rFonts w:ascii="Times New Roman" w:eastAsia="Times New Roman" w:hAnsi="Times New Roman" w:cs="Times New Roman"/>
      <w:b/>
      <w:color w:val="000000"/>
      <w:sz w:val="26"/>
      <w:szCs w:val="24"/>
      <w:lang w:eastAsia="hu-HU"/>
    </w:rPr>
  </w:style>
  <w:style w:type="paragraph" w:styleId="Lbjegyzetszveg">
    <w:name w:val="footnote text"/>
    <w:basedOn w:val="Norml"/>
    <w:link w:val="LbjegyzetszvegChar"/>
    <w:semiHidden/>
    <w:rsid w:val="001E54D8"/>
    <w:rPr>
      <w:rFonts w:ascii="Times New Roman" w:eastAsia="Times New Roman" w:hAnsi="Times New Roman" w:cs="Times New Roman"/>
      <w:sz w:val="20"/>
      <w:szCs w:val="20"/>
      <w:lang w:eastAsia="hu-HU"/>
    </w:rPr>
  </w:style>
  <w:style w:type="character" w:customStyle="1" w:styleId="LbjegyzetszvegChar">
    <w:name w:val="Lábjegyzetszöveg Char"/>
    <w:basedOn w:val="Bekezdsalapbettpusa"/>
    <w:link w:val="Lbjegyzetszveg"/>
    <w:semiHidden/>
    <w:rsid w:val="001E54D8"/>
    <w:rPr>
      <w:rFonts w:ascii="Times New Roman" w:eastAsia="Times New Roman" w:hAnsi="Times New Roman" w:cs="Times New Roman"/>
      <w:sz w:val="20"/>
      <w:szCs w:val="20"/>
      <w:lang w:eastAsia="hu-HU"/>
    </w:rPr>
  </w:style>
  <w:style w:type="table" w:customStyle="1" w:styleId="Rcsostblzat1">
    <w:name w:val="Rácsos táblázat1"/>
    <w:basedOn w:val="Normltblzat"/>
    <w:next w:val="Rcsostblzat"/>
    <w:rsid w:val="001E54D8"/>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lb">
    <w:name w:val="footer"/>
    <w:basedOn w:val="Norml"/>
    <w:link w:val="llbChar"/>
    <w:uiPriority w:val="99"/>
    <w:rsid w:val="001E54D8"/>
    <w:pPr>
      <w:tabs>
        <w:tab w:val="center" w:pos="4536"/>
        <w:tab w:val="right" w:pos="9072"/>
      </w:tabs>
    </w:pPr>
    <w:rPr>
      <w:rFonts w:ascii="Times New Roman" w:eastAsia="Times New Roman" w:hAnsi="Times New Roman" w:cs="Times New Roman"/>
      <w:sz w:val="24"/>
      <w:szCs w:val="20"/>
      <w:lang w:eastAsia="hu-HU"/>
    </w:rPr>
  </w:style>
  <w:style w:type="character" w:customStyle="1" w:styleId="llbChar">
    <w:name w:val="Élőláb Char"/>
    <w:basedOn w:val="Bekezdsalapbettpusa"/>
    <w:link w:val="llb"/>
    <w:uiPriority w:val="99"/>
    <w:rsid w:val="001E54D8"/>
    <w:rPr>
      <w:rFonts w:ascii="Times New Roman" w:eastAsia="Times New Roman" w:hAnsi="Times New Roman" w:cs="Times New Roman"/>
      <w:sz w:val="24"/>
      <w:szCs w:val="20"/>
      <w:lang w:eastAsia="hu-HU"/>
    </w:rPr>
  </w:style>
  <w:style w:type="character" w:customStyle="1" w:styleId="tartalom">
    <w:name w:val="tartalom"/>
    <w:basedOn w:val="Bekezdsalapbettpusa"/>
    <w:rsid w:val="001E54D8"/>
  </w:style>
  <w:style w:type="paragraph" w:customStyle="1" w:styleId="WW-Szvegtrzs2">
    <w:name w:val="WW-Szövegtörzs 2"/>
    <w:basedOn w:val="Norml"/>
    <w:rsid w:val="001E54D8"/>
    <w:pPr>
      <w:suppressAutoHyphens/>
      <w:overflowPunct w:val="0"/>
      <w:autoSpaceDE w:val="0"/>
      <w:spacing w:line="240" w:lineRule="atLeast"/>
      <w:jc w:val="both"/>
      <w:textAlignment w:val="baseline"/>
    </w:pPr>
    <w:rPr>
      <w:rFonts w:ascii="Times New Roman" w:eastAsia="Times New Roman" w:hAnsi="Times New Roman" w:cs="Times New Roman"/>
      <w:sz w:val="24"/>
      <w:szCs w:val="20"/>
      <w:lang w:eastAsia="ar-SA"/>
    </w:rPr>
  </w:style>
  <w:style w:type="paragraph" w:customStyle="1" w:styleId="WW-Szvegtrzs3">
    <w:name w:val="WW-Szövegtörzs 3"/>
    <w:basedOn w:val="Norml"/>
    <w:rsid w:val="001E54D8"/>
    <w:pPr>
      <w:suppressAutoHyphens/>
      <w:overflowPunct w:val="0"/>
      <w:autoSpaceDE w:val="0"/>
      <w:spacing w:line="240" w:lineRule="atLeast"/>
      <w:jc w:val="both"/>
      <w:textAlignment w:val="baseline"/>
    </w:pPr>
    <w:rPr>
      <w:rFonts w:ascii="Times New Roman" w:eastAsia="Times New Roman" w:hAnsi="Times New Roman" w:cs="Times New Roman"/>
      <w:i/>
      <w:iCs/>
      <w:sz w:val="24"/>
      <w:szCs w:val="20"/>
      <w:lang w:eastAsia="ar-SA"/>
    </w:rPr>
  </w:style>
  <w:style w:type="character" w:styleId="Oldalszm">
    <w:name w:val="page number"/>
    <w:basedOn w:val="Bekezdsalapbettpusa"/>
    <w:rsid w:val="001E54D8"/>
  </w:style>
  <w:style w:type="paragraph" w:styleId="Cm">
    <w:name w:val="Title"/>
    <w:basedOn w:val="Norml"/>
    <w:link w:val="CmChar"/>
    <w:qFormat/>
    <w:rsid w:val="001E54D8"/>
    <w:pPr>
      <w:jc w:val="center"/>
    </w:pPr>
    <w:rPr>
      <w:rFonts w:ascii="Times New Roman" w:eastAsia="Times New Roman" w:hAnsi="Times New Roman" w:cs="Times New Roman"/>
      <w:b/>
      <w:sz w:val="26"/>
      <w:szCs w:val="24"/>
      <w:lang w:eastAsia="hu-HU"/>
    </w:rPr>
  </w:style>
  <w:style w:type="character" w:customStyle="1" w:styleId="CmChar">
    <w:name w:val="Cím Char"/>
    <w:basedOn w:val="Bekezdsalapbettpusa"/>
    <w:link w:val="Cm"/>
    <w:rsid w:val="001E54D8"/>
    <w:rPr>
      <w:rFonts w:ascii="Times New Roman" w:eastAsia="Times New Roman" w:hAnsi="Times New Roman" w:cs="Times New Roman"/>
      <w:b/>
      <w:sz w:val="26"/>
      <w:szCs w:val="24"/>
      <w:lang w:eastAsia="hu-HU"/>
    </w:rPr>
  </w:style>
  <w:style w:type="paragraph" w:styleId="Szvegtrzsbehzssal3">
    <w:name w:val="Body Text Indent 3"/>
    <w:basedOn w:val="Norml"/>
    <w:link w:val="Szvegtrzsbehzssal3Char"/>
    <w:rsid w:val="001E54D8"/>
    <w:pPr>
      <w:spacing w:after="120"/>
      <w:ind w:left="283"/>
    </w:pPr>
    <w:rPr>
      <w:rFonts w:ascii="Arial" w:eastAsia="Times New Roman" w:hAnsi="Arial" w:cs="Times New Roman"/>
      <w:sz w:val="16"/>
      <w:szCs w:val="16"/>
      <w:lang w:eastAsia="hu-HU"/>
    </w:rPr>
  </w:style>
  <w:style w:type="character" w:customStyle="1" w:styleId="Szvegtrzsbehzssal3Char">
    <w:name w:val="Szövegtörzs behúzással 3 Char"/>
    <w:basedOn w:val="Bekezdsalapbettpusa"/>
    <w:link w:val="Szvegtrzsbehzssal3"/>
    <w:rsid w:val="001E54D8"/>
    <w:rPr>
      <w:rFonts w:ascii="Arial" w:eastAsia="Times New Roman" w:hAnsi="Arial" w:cs="Times New Roman"/>
      <w:sz w:val="16"/>
      <w:szCs w:val="16"/>
      <w:lang w:eastAsia="hu-HU"/>
    </w:rPr>
  </w:style>
  <w:style w:type="paragraph" w:styleId="Szvegblokk">
    <w:name w:val="Block Text"/>
    <w:basedOn w:val="Norml"/>
    <w:rsid w:val="001E54D8"/>
    <w:pPr>
      <w:ind w:left="851" w:right="538"/>
    </w:pPr>
    <w:rPr>
      <w:rFonts w:ascii="Times New Roman" w:eastAsia="Times New Roman" w:hAnsi="Times New Roman" w:cs="Times New Roman"/>
      <w:sz w:val="24"/>
      <w:szCs w:val="24"/>
      <w:lang w:eastAsia="hu-HU"/>
    </w:rPr>
  </w:style>
  <w:style w:type="paragraph" w:styleId="Kpalrs">
    <w:name w:val="caption"/>
    <w:basedOn w:val="Norml"/>
    <w:next w:val="Norml"/>
    <w:qFormat/>
    <w:rsid w:val="001E54D8"/>
    <w:pPr>
      <w:spacing w:before="120" w:after="120"/>
      <w:jc w:val="center"/>
    </w:pPr>
    <w:rPr>
      <w:rFonts w:ascii="Times New Roman" w:eastAsia="Times New Roman" w:hAnsi="Times New Roman" w:cs="Times New Roman"/>
      <w:b/>
      <w:bCs/>
      <w:szCs w:val="20"/>
      <w:lang w:eastAsia="hu-HU"/>
    </w:rPr>
  </w:style>
  <w:style w:type="paragraph" w:customStyle="1" w:styleId="Source">
    <w:name w:val="Source"/>
    <w:basedOn w:val="Norml"/>
    <w:rsid w:val="001E54D8"/>
    <w:pPr>
      <w:ind w:left="567"/>
      <w:jc w:val="both"/>
    </w:pPr>
    <w:rPr>
      <w:rFonts w:ascii="Times New Roman" w:eastAsia="Times New Roman" w:hAnsi="Times New Roman" w:cs="Times New Roman"/>
      <w:sz w:val="20"/>
      <w:szCs w:val="20"/>
      <w:lang w:eastAsia="hu-HU"/>
    </w:rPr>
  </w:style>
  <w:style w:type="paragraph" w:customStyle="1" w:styleId="Tblzatszveg">
    <w:name w:val="Táblázat_szöveg"/>
    <w:basedOn w:val="Norml"/>
    <w:rsid w:val="001E54D8"/>
    <w:rPr>
      <w:rFonts w:ascii="Times New Roman" w:eastAsia="Times New Roman" w:hAnsi="Times New Roman" w:cs="Times New Roman"/>
      <w:sz w:val="24"/>
      <w:szCs w:val="24"/>
      <w:lang w:eastAsia="hu-HU"/>
    </w:rPr>
  </w:style>
  <w:style w:type="paragraph" w:customStyle="1" w:styleId="Szveg2">
    <w:name w:val="Szöveg2"/>
    <w:basedOn w:val="Norml"/>
    <w:rsid w:val="001E54D8"/>
    <w:pPr>
      <w:spacing w:line="312" w:lineRule="auto"/>
      <w:jc w:val="both"/>
    </w:pPr>
    <w:rPr>
      <w:rFonts w:ascii="Times New Roman" w:eastAsia="Times New Roman" w:hAnsi="Times New Roman" w:cs="Times New Roman"/>
      <w:sz w:val="24"/>
      <w:szCs w:val="20"/>
      <w:lang w:eastAsia="hu-HU"/>
    </w:rPr>
  </w:style>
  <w:style w:type="paragraph" w:customStyle="1" w:styleId="Szveg1">
    <w:name w:val="Szöveg1"/>
    <w:basedOn w:val="Norml"/>
    <w:rsid w:val="001E54D8"/>
    <w:pPr>
      <w:spacing w:before="120" w:line="360" w:lineRule="auto"/>
      <w:jc w:val="both"/>
    </w:pPr>
    <w:rPr>
      <w:rFonts w:ascii="Times New Roman" w:eastAsia="Times New Roman" w:hAnsi="Times New Roman" w:cs="Times New Roman"/>
      <w:sz w:val="24"/>
      <w:szCs w:val="20"/>
      <w:lang w:eastAsia="hu-HU"/>
    </w:rPr>
  </w:style>
  <w:style w:type="paragraph" w:customStyle="1" w:styleId="xl24">
    <w:name w:val="xl24"/>
    <w:basedOn w:val="Norml"/>
    <w:rsid w:val="001E54D8"/>
    <w:pPr>
      <w:pBdr>
        <w:bottom w:val="single" w:sz="8" w:space="0" w:color="auto"/>
      </w:pBdr>
      <w:spacing w:before="100" w:after="100"/>
    </w:pPr>
    <w:rPr>
      <w:rFonts w:ascii="Times New Roman" w:eastAsia="Times New Roman" w:hAnsi="Times New Roman" w:cs="Times New Roman"/>
      <w:sz w:val="24"/>
      <w:szCs w:val="20"/>
      <w:lang w:eastAsia="hu-HU"/>
    </w:rPr>
  </w:style>
  <w:style w:type="paragraph" w:customStyle="1" w:styleId="xl25">
    <w:name w:val="xl25"/>
    <w:basedOn w:val="Norml"/>
    <w:rsid w:val="001E54D8"/>
    <w:pPr>
      <w:pBdr>
        <w:top w:val="single" w:sz="8" w:space="0" w:color="auto"/>
        <w:bottom w:val="single" w:sz="4" w:space="0" w:color="auto"/>
      </w:pBdr>
      <w:shd w:val="clear" w:color="auto" w:fill="800080"/>
      <w:spacing w:before="100" w:after="100"/>
      <w:jc w:val="center"/>
    </w:pPr>
    <w:rPr>
      <w:rFonts w:ascii="Arial" w:eastAsia="Times New Roman" w:hAnsi="Arial" w:cs="Times New Roman"/>
      <w:b/>
      <w:color w:val="FFFFFF"/>
      <w:sz w:val="28"/>
      <w:szCs w:val="20"/>
      <w:lang w:eastAsia="hu-HU"/>
    </w:rPr>
  </w:style>
  <w:style w:type="paragraph" w:customStyle="1" w:styleId="Tblzattartalom">
    <w:name w:val="Táblázattartalom"/>
    <w:basedOn w:val="Norml"/>
    <w:rsid w:val="001E54D8"/>
    <w:pPr>
      <w:widowControl w:val="0"/>
      <w:suppressLineNumbers/>
      <w:suppressAutoHyphens/>
    </w:pPr>
    <w:rPr>
      <w:rFonts w:ascii="Times New Roman" w:eastAsia="Times New Roman" w:hAnsi="Times New Roman" w:cs="Times New Roman"/>
      <w:sz w:val="24"/>
      <w:szCs w:val="20"/>
    </w:rPr>
  </w:style>
  <w:style w:type="paragraph" w:customStyle="1" w:styleId="Tblzatfejlc">
    <w:name w:val="Táblázatfejléc"/>
    <w:basedOn w:val="Tblzattartalom"/>
    <w:rsid w:val="001E54D8"/>
    <w:pPr>
      <w:jc w:val="center"/>
    </w:pPr>
    <w:rPr>
      <w:b/>
      <w:bCs/>
      <w:i/>
      <w:iCs/>
    </w:rPr>
  </w:style>
  <w:style w:type="character" w:styleId="Hiperhivatkozs">
    <w:name w:val="Hyperlink"/>
    <w:rsid w:val="001E54D8"/>
    <w:rPr>
      <w:color w:val="0000FF"/>
      <w:u w:val="single"/>
    </w:rPr>
  </w:style>
  <w:style w:type="paragraph" w:customStyle="1" w:styleId="Szvegtrzs31">
    <w:name w:val="Szövegtörzs 31"/>
    <w:basedOn w:val="Norml"/>
    <w:rsid w:val="001E54D8"/>
    <w:pPr>
      <w:overflowPunct w:val="0"/>
      <w:autoSpaceDE w:val="0"/>
      <w:autoSpaceDN w:val="0"/>
      <w:adjustRightInd w:val="0"/>
      <w:jc w:val="both"/>
      <w:textAlignment w:val="baseline"/>
    </w:pPr>
    <w:rPr>
      <w:rFonts w:ascii="Arial" w:eastAsia="Times New Roman" w:hAnsi="Arial" w:cs="Times New Roman"/>
      <w:sz w:val="24"/>
      <w:szCs w:val="20"/>
      <w:lang w:eastAsia="hu-HU"/>
    </w:rPr>
  </w:style>
  <w:style w:type="paragraph" w:customStyle="1" w:styleId="Stlus">
    <w:name w:val="Stílus"/>
    <w:rsid w:val="001E54D8"/>
    <w:pPr>
      <w:widowControl w:val="0"/>
      <w:autoSpaceDE w:val="0"/>
      <w:autoSpaceDN w:val="0"/>
      <w:adjustRightInd w:val="0"/>
    </w:pPr>
    <w:rPr>
      <w:rFonts w:ascii="Times New Roman" w:eastAsia="Times New Roman" w:hAnsi="Times New Roman" w:cs="Times New Roman"/>
      <w:sz w:val="24"/>
      <w:szCs w:val="24"/>
      <w:lang w:eastAsia="hu-HU"/>
    </w:rPr>
  </w:style>
  <w:style w:type="character" w:styleId="Mrltotthiperhivatkozs">
    <w:name w:val="FollowedHyperlink"/>
    <w:rsid w:val="001E54D8"/>
    <w:rPr>
      <w:color w:val="800080"/>
      <w:u w:val="single"/>
    </w:rPr>
  </w:style>
  <w:style w:type="paragraph" w:styleId="Alcm">
    <w:name w:val="Subtitle"/>
    <w:basedOn w:val="Norml"/>
    <w:link w:val="AlcmChar"/>
    <w:qFormat/>
    <w:rsid w:val="001E54D8"/>
    <w:pPr>
      <w:spacing w:after="60"/>
      <w:jc w:val="center"/>
      <w:outlineLvl w:val="1"/>
    </w:pPr>
    <w:rPr>
      <w:rFonts w:ascii="Arial" w:eastAsia="Times New Roman" w:hAnsi="Arial" w:cs="Arial"/>
      <w:sz w:val="24"/>
      <w:szCs w:val="24"/>
      <w:lang w:eastAsia="hu-HU"/>
    </w:rPr>
  </w:style>
  <w:style w:type="character" w:customStyle="1" w:styleId="AlcmChar">
    <w:name w:val="Alcím Char"/>
    <w:basedOn w:val="Bekezdsalapbettpusa"/>
    <w:link w:val="Alcm"/>
    <w:rsid w:val="001E54D8"/>
    <w:rPr>
      <w:rFonts w:ascii="Arial" w:eastAsia="Times New Roman" w:hAnsi="Arial" w:cs="Arial"/>
      <w:sz w:val="24"/>
      <w:szCs w:val="24"/>
      <w:lang w:eastAsia="hu-HU"/>
    </w:rPr>
  </w:style>
  <w:style w:type="paragraph" w:customStyle="1" w:styleId="Alaprtelmezs">
    <w:name w:val="Alapértelmezés"/>
    <w:rsid w:val="001E54D8"/>
    <w:pPr>
      <w:widowControl w:val="0"/>
      <w:autoSpaceDN w:val="0"/>
      <w:adjustRightInd w:val="0"/>
    </w:pPr>
    <w:rPr>
      <w:rFonts w:ascii="Times New Roman" w:eastAsia="Times New Roman" w:hAnsi="Times New Roman" w:cs="Arial Unicode MS"/>
      <w:sz w:val="24"/>
      <w:szCs w:val="24"/>
    </w:rPr>
  </w:style>
  <w:style w:type="character" w:styleId="Kiemels2">
    <w:name w:val="Strong"/>
    <w:qFormat/>
    <w:rsid w:val="001E54D8"/>
    <w:rPr>
      <w:b/>
      <w:bCs/>
    </w:rPr>
  </w:style>
  <w:style w:type="paragraph" w:customStyle="1" w:styleId="Style31">
    <w:name w:val="Style31"/>
    <w:basedOn w:val="Norml"/>
    <w:rsid w:val="001E54D8"/>
    <w:pPr>
      <w:widowControl w:val="0"/>
      <w:autoSpaceDE w:val="0"/>
      <w:autoSpaceDN w:val="0"/>
      <w:adjustRightInd w:val="0"/>
      <w:jc w:val="center"/>
    </w:pPr>
    <w:rPr>
      <w:rFonts w:ascii="Franklin Gothic Demi Cond" w:eastAsia="Times New Roman" w:hAnsi="Franklin Gothic Demi Cond" w:cs="Times New Roman"/>
      <w:sz w:val="24"/>
      <w:szCs w:val="24"/>
      <w:lang w:eastAsia="hu-HU"/>
    </w:rPr>
  </w:style>
  <w:style w:type="character" w:customStyle="1" w:styleId="FontStyle367">
    <w:name w:val="Font Style367"/>
    <w:rsid w:val="001E54D8"/>
    <w:rPr>
      <w:rFonts w:ascii="Times New Roman" w:hAnsi="Times New Roman" w:cs="Times New Roman"/>
      <w:b/>
      <w:bCs/>
      <w:sz w:val="22"/>
      <w:szCs w:val="22"/>
    </w:rPr>
  </w:style>
  <w:style w:type="paragraph" w:styleId="Dokumentumtrkp">
    <w:name w:val="Document Map"/>
    <w:basedOn w:val="Norml"/>
    <w:link w:val="DokumentumtrkpChar"/>
    <w:semiHidden/>
    <w:rsid w:val="001E54D8"/>
    <w:pPr>
      <w:shd w:val="clear" w:color="auto" w:fill="000080"/>
    </w:pPr>
    <w:rPr>
      <w:rFonts w:ascii="Tahoma" w:eastAsia="Times New Roman" w:hAnsi="Tahoma" w:cs="Tahoma"/>
      <w:sz w:val="26"/>
      <w:szCs w:val="24"/>
      <w:lang w:eastAsia="hu-HU"/>
    </w:rPr>
  </w:style>
  <w:style w:type="character" w:customStyle="1" w:styleId="DokumentumtrkpChar">
    <w:name w:val="Dokumentumtérkép Char"/>
    <w:basedOn w:val="Bekezdsalapbettpusa"/>
    <w:link w:val="Dokumentumtrkp"/>
    <w:semiHidden/>
    <w:rsid w:val="001E54D8"/>
    <w:rPr>
      <w:rFonts w:ascii="Tahoma" w:eastAsia="Times New Roman" w:hAnsi="Tahoma" w:cs="Tahoma"/>
      <w:sz w:val="26"/>
      <w:szCs w:val="24"/>
      <w:shd w:val="clear" w:color="auto" w:fill="000080"/>
      <w:lang w:eastAsia="hu-HU"/>
    </w:rPr>
  </w:style>
  <w:style w:type="paragraph" w:customStyle="1" w:styleId="ww-szvegtrzs30">
    <w:name w:val="ww-szvegtrzs3"/>
    <w:basedOn w:val="Norml"/>
    <w:rsid w:val="001E54D8"/>
    <w:pPr>
      <w:spacing w:before="100" w:beforeAutospacing="1" w:after="100" w:afterAutospacing="1"/>
    </w:pPr>
    <w:rPr>
      <w:rFonts w:ascii="Times New Roman" w:eastAsia="Times New Roman" w:hAnsi="Times New Roman" w:cs="Times New Roman"/>
      <w:sz w:val="24"/>
      <w:szCs w:val="24"/>
      <w:lang w:eastAsia="hu-HU"/>
    </w:rPr>
  </w:style>
  <w:style w:type="character" w:styleId="Kiemels">
    <w:name w:val="Emphasis"/>
    <w:qFormat/>
    <w:rsid w:val="001E54D8"/>
    <w:rPr>
      <w:i/>
      <w:iCs/>
    </w:rPr>
  </w:style>
  <w:style w:type="paragraph" w:customStyle="1" w:styleId="szveg10">
    <w:name w:val="szveg1"/>
    <w:basedOn w:val="Norml"/>
    <w:rsid w:val="001E54D8"/>
    <w:pPr>
      <w:spacing w:before="100" w:beforeAutospacing="1" w:after="100" w:afterAutospacing="1"/>
    </w:pPr>
    <w:rPr>
      <w:rFonts w:ascii="Times New Roman" w:eastAsia="Times New Roman" w:hAnsi="Times New Roman" w:cs="Times New Roman"/>
      <w:sz w:val="24"/>
      <w:szCs w:val="24"/>
      <w:lang w:eastAsia="hu-HU"/>
    </w:rPr>
  </w:style>
  <w:style w:type="paragraph" w:styleId="TJ2">
    <w:name w:val="toc 2"/>
    <w:basedOn w:val="Norml"/>
    <w:next w:val="Norml"/>
    <w:autoRedefine/>
    <w:uiPriority w:val="39"/>
    <w:qFormat/>
    <w:rsid w:val="001E54D8"/>
    <w:pPr>
      <w:spacing w:before="240"/>
    </w:pPr>
    <w:rPr>
      <w:rFonts w:ascii="Calibri" w:eastAsia="Times New Roman" w:hAnsi="Calibri" w:cs="Calibri"/>
      <w:b/>
      <w:bCs/>
      <w:sz w:val="20"/>
      <w:szCs w:val="20"/>
      <w:lang w:eastAsia="hu-HU"/>
    </w:rPr>
  </w:style>
  <w:style w:type="paragraph" w:styleId="TJ1">
    <w:name w:val="toc 1"/>
    <w:basedOn w:val="Norml"/>
    <w:next w:val="Norml"/>
    <w:autoRedefine/>
    <w:uiPriority w:val="39"/>
    <w:qFormat/>
    <w:rsid w:val="001E54D8"/>
    <w:pPr>
      <w:tabs>
        <w:tab w:val="left" w:pos="284"/>
        <w:tab w:val="right" w:leader="dot" w:pos="8405"/>
      </w:tabs>
      <w:spacing w:before="360"/>
    </w:pPr>
    <w:rPr>
      <w:rFonts w:ascii="Cambria" w:eastAsia="Times New Roman" w:hAnsi="Cambria" w:cs="Times New Roman"/>
      <w:b/>
      <w:bCs/>
      <w:caps/>
      <w:sz w:val="24"/>
      <w:szCs w:val="24"/>
      <w:lang w:eastAsia="hu-HU"/>
    </w:rPr>
  </w:style>
  <w:style w:type="paragraph" w:styleId="TJ3">
    <w:name w:val="toc 3"/>
    <w:basedOn w:val="Norml"/>
    <w:next w:val="Norml"/>
    <w:autoRedefine/>
    <w:uiPriority w:val="39"/>
    <w:qFormat/>
    <w:rsid w:val="001E54D8"/>
    <w:pPr>
      <w:tabs>
        <w:tab w:val="left" w:pos="426"/>
        <w:tab w:val="right" w:leader="dot" w:pos="8405"/>
      </w:tabs>
    </w:pPr>
    <w:rPr>
      <w:rFonts w:ascii="Calibri" w:eastAsia="Times New Roman" w:hAnsi="Calibri" w:cs="Calibri"/>
      <w:sz w:val="20"/>
      <w:szCs w:val="20"/>
      <w:lang w:eastAsia="hu-HU"/>
    </w:rPr>
  </w:style>
  <w:style w:type="paragraph" w:styleId="TJ4">
    <w:name w:val="toc 4"/>
    <w:basedOn w:val="Norml"/>
    <w:next w:val="Norml"/>
    <w:autoRedefine/>
    <w:semiHidden/>
    <w:rsid w:val="001E54D8"/>
    <w:pPr>
      <w:ind w:left="520"/>
    </w:pPr>
    <w:rPr>
      <w:rFonts w:ascii="Calibri" w:eastAsia="Times New Roman" w:hAnsi="Calibri" w:cs="Calibri"/>
      <w:sz w:val="20"/>
      <w:szCs w:val="20"/>
      <w:lang w:eastAsia="hu-HU"/>
    </w:rPr>
  </w:style>
  <w:style w:type="paragraph" w:styleId="TJ5">
    <w:name w:val="toc 5"/>
    <w:basedOn w:val="Norml"/>
    <w:next w:val="Norml"/>
    <w:autoRedefine/>
    <w:semiHidden/>
    <w:rsid w:val="001E54D8"/>
    <w:pPr>
      <w:ind w:left="780"/>
    </w:pPr>
    <w:rPr>
      <w:rFonts w:ascii="Calibri" w:eastAsia="Times New Roman" w:hAnsi="Calibri" w:cs="Calibri"/>
      <w:sz w:val="20"/>
      <w:szCs w:val="20"/>
      <w:lang w:eastAsia="hu-HU"/>
    </w:rPr>
  </w:style>
  <w:style w:type="paragraph" w:styleId="TJ6">
    <w:name w:val="toc 6"/>
    <w:basedOn w:val="Norml"/>
    <w:next w:val="Norml"/>
    <w:autoRedefine/>
    <w:semiHidden/>
    <w:rsid w:val="001E54D8"/>
    <w:pPr>
      <w:ind w:left="1040"/>
    </w:pPr>
    <w:rPr>
      <w:rFonts w:ascii="Calibri" w:eastAsia="Times New Roman" w:hAnsi="Calibri" w:cs="Calibri"/>
      <w:sz w:val="20"/>
      <w:szCs w:val="20"/>
      <w:lang w:eastAsia="hu-HU"/>
    </w:rPr>
  </w:style>
  <w:style w:type="paragraph" w:styleId="TJ7">
    <w:name w:val="toc 7"/>
    <w:basedOn w:val="Norml"/>
    <w:next w:val="Norml"/>
    <w:autoRedefine/>
    <w:semiHidden/>
    <w:rsid w:val="001E54D8"/>
    <w:pPr>
      <w:ind w:left="1300"/>
    </w:pPr>
    <w:rPr>
      <w:rFonts w:ascii="Calibri" w:eastAsia="Times New Roman" w:hAnsi="Calibri" w:cs="Calibri"/>
      <w:sz w:val="20"/>
      <w:szCs w:val="20"/>
      <w:lang w:eastAsia="hu-HU"/>
    </w:rPr>
  </w:style>
  <w:style w:type="paragraph" w:styleId="TJ8">
    <w:name w:val="toc 8"/>
    <w:basedOn w:val="Norml"/>
    <w:next w:val="Norml"/>
    <w:autoRedefine/>
    <w:semiHidden/>
    <w:rsid w:val="001E54D8"/>
    <w:pPr>
      <w:ind w:left="1560"/>
    </w:pPr>
    <w:rPr>
      <w:rFonts w:ascii="Calibri" w:eastAsia="Times New Roman" w:hAnsi="Calibri" w:cs="Calibri"/>
      <w:sz w:val="20"/>
      <w:szCs w:val="20"/>
      <w:lang w:eastAsia="hu-HU"/>
    </w:rPr>
  </w:style>
  <w:style w:type="paragraph" w:styleId="TJ9">
    <w:name w:val="toc 9"/>
    <w:basedOn w:val="Norml"/>
    <w:next w:val="Norml"/>
    <w:autoRedefine/>
    <w:semiHidden/>
    <w:rsid w:val="001E54D8"/>
    <w:pPr>
      <w:ind w:left="1820"/>
    </w:pPr>
    <w:rPr>
      <w:rFonts w:ascii="Calibri" w:eastAsia="Times New Roman" w:hAnsi="Calibri" w:cs="Calibri"/>
      <w:sz w:val="20"/>
      <w:szCs w:val="20"/>
      <w:lang w:eastAsia="hu-HU"/>
    </w:rPr>
  </w:style>
  <w:style w:type="paragraph" w:customStyle="1" w:styleId="Stlus1">
    <w:name w:val="Stílus1"/>
    <w:basedOn w:val="Cmsor1"/>
    <w:rsid w:val="001E54D8"/>
    <w:rPr>
      <w:rFonts w:ascii="Times New Roman" w:hAnsi="Times New Roman" w:cs="Times New Roman"/>
      <w:szCs w:val="28"/>
    </w:rPr>
  </w:style>
  <w:style w:type="paragraph" w:customStyle="1" w:styleId="Stlus2">
    <w:name w:val="Stílus2"/>
    <w:basedOn w:val="Cmsor2"/>
    <w:rsid w:val="001E54D8"/>
    <w:rPr>
      <w:iCs w:val="0"/>
    </w:rPr>
  </w:style>
  <w:style w:type="paragraph" w:customStyle="1" w:styleId="Stlus3">
    <w:name w:val="Stílus3"/>
    <w:basedOn w:val="Cmsor2"/>
    <w:rsid w:val="001E54D8"/>
    <w:rPr>
      <w:iCs w:val="0"/>
    </w:rPr>
  </w:style>
  <w:style w:type="paragraph" w:customStyle="1" w:styleId="Standarduser">
    <w:name w:val="Standard (user)"/>
    <w:rsid w:val="001E54D8"/>
    <w:pPr>
      <w:suppressAutoHyphens/>
      <w:autoSpaceDN w:val="0"/>
      <w:textAlignment w:val="baseline"/>
    </w:pPr>
    <w:rPr>
      <w:rFonts w:ascii="Times New Roman" w:eastAsia="Times New Roman" w:hAnsi="Times New Roman" w:cs="Times New Roman"/>
      <w:kern w:val="3"/>
      <w:sz w:val="20"/>
      <w:szCs w:val="20"/>
      <w:lang w:eastAsia="hu-HU"/>
    </w:rPr>
  </w:style>
  <w:style w:type="paragraph" w:styleId="Feladcmebortkon">
    <w:name w:val="envelope return"/>
    <w:basedOn w:val="Norml"/>
    <w:rsid w:val="001E54D8"/>
    <w:rPr>
      <w:rFonts w:ascii="Times New Roman" w:eastAsia="Times New Roman" w:hAnsi="Times New Roman" w:cs="Arial"/>
      <w:b/>
      <w:bCs/>
      <w:sz w:val="28"/>
      <w:szCs w:val="20"/>
      <w:lang w:eastAsia="hu-HU"/>
    </w:rPr>
  </w:style>
  <w:style w:type="paragraph" w:customStyle="1" w:styleId="CharCharCharCharCharCharCharCharCharChar">
    <w:name w:val="Char Char Char Char Char Char Char Char Char Char"/>
    <w:basedOn w:val="Norml"/>
    <w:rsid w:val="001E54D8"/>
    <w:pPr>
      <w:spacing w:line="240" w:lineRule="exact"/>
    </w:pPr>
    <w:rPr>
      <w:rFonts w:ascii="Verdana" w:eastAsia="Times New Roman" w:hAnsi="Verdana" w:cs="Times New Roman"/>
      <w:sz w:val="20"/>
      <w:szCs w:val="20"/>
      <w:lang w:val="en-US"/>
    </w:rPr>
  </w:style>
  <w:style w:type="paragraph" w:styleId="Lista">
    <w:name w:val="List"/>
    <w:basedOn w:val="Norml"/>
    <w:rsid w:val="001E54D8"/>
    <w:pPr>
      <w:ind w:left="283" w:hanging="283"/>
    </w:pPr>
    <w:rPr>
      <w:rFonts w:ascii="Times New Roman" w:eastAsia="SimSun" w:hAnsi="Times New Roman" w:cs="Times New Roman"/>
      <w:sz w:val="26"/>
      <w:szCs w:val="26"/>
      <w:lang w:eastAsia="hu-HU"/>
    </w:rPr>
  </w:style>
  <w:style w:type="paragraph" w:styleId="Tartalomjegyzkcmsora">
    <w:name w:val="TOC Heading"/>
    <w:basedOn w:val="Cmsor1"/>
    <w:next w:val="Norml"/>
    <w:uiPriority w:val="39"/>
    <w:qFormat/>
    <w:rsid w:val="001E54D8"/>
    <w:pPr>
      <w:keepLines/>
      <w:spacing w:before="480" w:after="0" w:line="276" w:lineRule="auto"/>
      <w:outlineLvl w:val="9"/>
    </w:pPr>
    <w:rPr>
      <w:rFonts w:ascii="Cambria" w:hAnsi="Cambria" w:cs="Times New Roman"/>
      <w:color w:val="365F91"/>
      <w:kern w:val="0"/>
      <w:szCs w:val="28"/>
      <w:lang w:eastAsia="en-US"/>
    </w:rPr>
  </w:style>
  <w:style w:type="paragraph" w:customStyle="1" w:styleId="Style9">
    <w:name w:val="Style9"/>
    <w:basedOn w:val="Norml"/>
    <w:rsid w:val="001E54D8"/>
    <w:pPr>
      <w:widowControl w:val="0"/>
      <w:autoSpaceDE w:val="0"/>
      <w:autoSpaceDN w:val="0"/>
      <w:adjustRightInd w:val="0"/>
    </w:pPr>
    <w:rPr>
      <w:rFonts w:ascii="Times New Roman" w:eastAsia="SimSun" w:hAnsi="Times New Roman" w:cs="Times New Roman"/>
      <w:sz w:val="24"/>
      <w:szCs w:val="24"/>
      <w:lang w:eastAsia="hu-HU"/>
    </w:rPr>
  </w:style>
  <w:style w:type="paragraph" w:customStyle="1" w:styleId="Style16">
    <w:name w:val="Style16"/>
    <w:basedOn w:val="Norml"/>
    <w:rsid w:val="001E54D8"/>
    <w:pPr>
      <w:widowControl w:val="0"/>
      <w:autoSpaceDE w:val="0"/>
      <w:autoSpaceDN w:val="0"/>
      <w:adjustRightInd w:val="0"/>
      <w:spacing w:line="330" w:lineRule="exact"/>
      <w:ind w:firstLine="509"/>
      <w:jc w:val="both"/>
    </w:pPr>
    <w:rPr>
      <w:rFonts w:ascii="Franklin Gothic Demi Cond" w:eastAsia="SimSun" w:hAnsi="Franklin Gothic Demi Cond" w:cs="Franklin Gothic Demi Cond"/>
      <w:sz w:val="24"/>
      <w:szCs w:val="24"/>
      <w:lang w:eastAsia="hu-HU"/>
    </w:rPr>
  </w:style>
  <w:style w:type="paragraph" w:styleId="Listaszerbekezds">
    <w:name w:val="List Paragraph"/>
    <w:basedOn w:val="Norml"/>
    <w:qFormat/>
    <w:rsid w:val="001E54D8"/>
    <w:pPr>
      <w:ind w:left="720"/>
    </w:pPr>
    <w:rPr>
      <w:rFonts w:ascii="Times New Roman" w:eastAsia="SimSun" w:hAnsi="Times New Roman" w:cs="Times New Roman"/>
      <w:sz w:val="24"/>
      <w:szCs w:val="24"/>
      <w:lang w:eastAsia="hu-HU"/>
    </w:rPr>
  </w:style>
  <w:style w:type="paragraph" w:customStyle="1" w:styleId="Style15">
    <w:name w:val="Style15"/>
    <w:basedOn w:val="Norml"/>
    <w:rsid w:val="001E54D8"/>
    <w:pPr>
      <w:widowControl w:val="0"/>
      <w:autoSpaceDE w:val="0"/>
      <w:autoSpaceDN w:val="0"/>
      <w:adjustRightInd w:val="0"/>
    </w:pPr>
    <w:rPr>
      <w:rFonts w:ascii="Times New Roman" w:eastAsia="SimSun" w:hAnsi="Times New Roman" w:cs="Times New Roman"/>
      <w:sz w:val="24"/>
      <w:szCs w:val="24"/>
      <w:lang w:eastAsia="hu-HU"/>
    </w:rPr>
  </w:style>
  <w:style w:type="character" w:customStyle="1" w:styleId="FontStyle37">
    <w:name w:val="Font Style37"/>
    <w:rsid w:val="001E54D8"/>
    <w:rPr>
      <w:rFonts w:ascii="Times New Roman" w:hAnsi="Times New Roman" w:cs="Times New Roman"/>
      <w:b/>
      <w:bCs/>
      <w:sz w:val="22"/>
      <w:szCs w:val="22"/>
    </w:rPr>
  </w:style>
  <w:style w:type="character" w:customStyle="1" w:styleId="FontStyle38">
    <w:name w:val="Font Style38"/>
    <w:rsid w:val="001E54D8"/>
    <w:rPr>
      <w:rFonts w:ascii="Times New Roman" w:hAnsi="Times New Roman" w:cs="Times New Roman"/>
      <w:sz w:val="22"/>
      <w:szCs w:val="22"/>
    </w:rPr>
  </w:style>
  <w:style w:type="character" w:customStyle="1" w:styleId="TitleChar1">
    <w:name w:val="Title Char1"/>
    <w:locked/>
    <w:rsid w:val="001E54D8"/>
    <w:rPr>
      <w:rFonts w:cs="Times New Roman"/>
      <w:sz w:val="24"/>
      <w:szCs w:val="24"/>
      <w:lang w:val="hu-HU" w:eastAsia="hu-HU"/>
    </w:rPr>
  </w:style>
  <w:style w:type="paragraph" w:customStyle="1" w:styleId="Renalr">
    <w:name w:val="Ren. aláíró"/>
    <w:basedOn w:val="Norml"/>
    <w:rsid w:val="001E54D8"/>
    <w:pPr>
      <w:keepNext/>
      <w:tabs>
        <w:tab w:val="center" w:pos="2835"/>
        <w:tab w:val="center" w:pos="7088"/>
      </w:tabs>
      <w:overflowPunct w:val="0"/>
      <w:autoSpaceDE w:val="0"/>
      <w:autoSpaceDN w:val="0"/>
      <w:adjustRightInd w:val="0"/>
      <w:spacing w:before="60"/>
      <w:jc w:val="both"/>
      <w:textAlignment w:val="baseline"/>
    </w:pPr>
    <w:rPr>
      <w:rFonts w:ascii="Times New Roman" w:eastAsia="Times New Roman" w:hAnsi="Times New Roman" w:cs="Times New Roman"/>
      <w:sz w:val="26"/>
      <w:szCs w:val="26"/>
      <w:lang w:eastAsia="hu-HU"/>
    </w:rPr>
  </w:style>
  <w:style w:type="character" w:customStyle="1" w:styleId="st">
    <w:name w:val="st"/>
    <w:basedOn w:val="Bekezdsalapbettpusa"/>
    <w:rsid w:val="001E54D8"/>
  </w:style>
  <w:style w:type="paragraph" w:customStyle="1" w:styleId="Listaszerbekezds1">
    <w:name w:val="Listaszerű bekezdés1"/>
    <w:basedOn w:val="Norml"/>
    <w:rsid w:val="001E54D8"/>
    <w:pPr>
      <w:ind w:left="720"/>
      <w:contextualSpacing/>
    </w:pPr>
    <w:rPr>
      <w:rFonts w:ascii="Times New Roman" w:eastAsia="Calibri" w:hAnsi="Times New Roman" w:cs="Times New Roman"/>
      <w:sz w:val="26"/>
      <w:szCs w:val="24"/>
      <w:lang w:eastAsia="hu-HU"/>
    </w:rPr>
  </w:style>
  <w:style w:type="paragraph" w:customStyle="1" w:styleId="TARTALOM0">
    <w:name w:val="TARTALOM"/>
    <w:basedOn w:val="Norml"/>
    <w:rsid w:val="001E54D8"/>
    <w:pPr>
      <w:widowControl w:val="0"/>
      <w:tabs>
        <w:tab w:val="left" w:pos="1135"/>
        <w:tab w:val="left" w:pos="7371"/>
      </w:tabs>
      <w:overflowPunct w:val="0"/>
      <w:autoSpaceDE w:val="0"/>
      <w:autoSpaceDN w:val="0"/>
      <w:adjustRightInd w:val="0"/>
      <w:ind w:right="284"/>
      <w:jc w:val="both"/>
      <w:textAlignment w:val="baseline"/>
    </w:pPr>
    <w:rPr>
      <w:rFonts w:ascii="Garamond" w:eastAsia="Times New Roman" w:hAnsi="Garamond" w:cs="Times New Roman"/>
      <w:sz w:val="28"/>
      <w:szCs w:val="28"/>
      <w:lang w:val="en-GB" w:eastAsia="hu-HU"/>
    </w:rPr>
  </w:style>
  <w:style w:type="character" w:customStyle="1" w:styleId="CharChar">
    <w:name w:val="Char Char"/>
    <w:locked/>
    <w:rsid w:val="001E54D8"/>
    <w:rPr>
      <w:b/>
      <w:bCs/>
      <w:sz w:val="36"/>
      <w:szCs w:val="36"/>
      <w:u w:val="single"/>
      <w:lang w:val="hu-HU" w:eastAsia="hu-HU" w:bidi="ar-SA"/>
    </w:rPr>
  </w:style>
  <w:style w:type="character" w:customStyle="1" w:styleId="apple-converted-space">
    <w:name w:val="apple-converted-space"/>
    <w:rsid w:val="001E54D8"/>
  </w:style>
  <w:style w:type="character" w:customStyle="1" w:styleId="FontStyle133">
    <w:name w:val="Font Style133"/>
    <w:rsid w:val="001E54D8"/>
    <w:rPr>
      <w:rFonts w:ascii="Times New Roman" w:hAnsi="Times New Roman" w:cs="Times New Roman"/>
      <w:sz w:val="22"/>
      <w:szCs w:val="22"/>
    </w:rPr>
  </w:style>
  <w:style w:type="character" w:customStyle="1" w:styleId="FontStyle369">
    <w:name w:val="Font Style369"/>
    <w:rsid w:val="001E54D8"/>
    <w:rPr>
      <w:rFonts w:ascii="Times New Roman" w:hAnsi="Times New Roman" w:cs="Times New Roman"/>
      <w:sz w:val="22"/>
      <w:szCs w:val="22"/>
    </w:rPr>
  </w:style>
  <w:style w:type="paragraph" w:customStyle="1" w:styleId="Default">
    <w:name w:val="Default"/>
    <w:rsid w:val="001E54D8"/>
    <w:pPr>
      <w:autoSpaceDE w:val="0"/>
      <w:autoSpaceDN w:val="0"/>
      <w:adjustRightInd w:val="0"/>
    </w:pPr>
    <w:rPr>
      <w:rFonts w:ascii="Times New Roman" w:eastAsia="Times New Roman" w:hAnsi="Times New Roman" w:cs="Times New Roman"/>
      <w:color w:val="000000"/>
      <w:sz w:val="24"/>
      <w:szCs w:val="24"/>
      <w:lang w:eastAsia="hu-HU"/>
    </w:rPr>
  </w:style>
  <w:style w:type="character" w:customStyle="1" w:styleId="HeaderChar">
    <w:name w:val="Header Char"/>
    <w:basedOn w:val="Bekezdsalapbettpusa"/>
    <w:locked/>
    <w:rsid w:val="001E54D8"/>
    <w:rPr>
      <w:rFonts w:ascii="Times New Roman" w:hAnsi="Times New Roman" w:cs="Times New Roman"/>
      <w:sz w:val="24"/>
      <w:szCs w:val="24"/>
      <w:lang w:val="x-none" w:eastAsia="hu-HU"/>
    </w:rPr>
  </w:style>
  <w:style w:type="character" w:customStyle="1" w:styleId="FooterChar">
    <w:name w:val="Footer Char"/>
    <w:basedOn w:val="Bekezdsalapbettpusa"/>
    <w:locked/>
    <w:rsid w:val="001E54D8"/>
    <w:rPr>
      <w:rFonts w:ascii="Times New Roman" w:hAnsi="Times New Roman" w:cs="Times New Roman"/>
      <w:sz w:val="24"/>
      <w:szCs w:val="24"/>
      <w:lang w:val="x-none" w:eastAsia="hu-HU"/>
    </w:rPr>
  </w:style>
  <w:style w:type="paragraph" w:styleId="Csakszveg">
    <w:name w:val="Plain Text"/>
    <w:basedOn w:val="Norml"/>
    <w:link w:val="CsakszvegChar"/>
    <w:uiPriority w:val="99"/>
    <w:semiHidden/>
    <w:rsid w:val="001E54D8"/>
    <w:rPr>
      <w:rFonts w:ascii="Calibri" w:eastAsia="Times New Roman" w:hAnsi="Calibri" w:cs="Times New Roman"/>
      <w:szCs w:val="21"/>
    </w:rPr>
  </w:style>
  <w:style w:type="character" w:customStyle="1" w:styleId="CsakszvegChar">
    <w:name w:val="Csak szöveg Char"/>
    <w:basedOn w:val="Bekezdsalapbettpusa"/>
    <w:link w:val="Csakszveg"/>
    <w:uiPriority w:val="99"/>
    <w:semiHidden/>
    <w:rsid w:val="001E54D8"/>
    <w:rPr>
      <w:rFonts w:ascii="Calibri" w:eastAsia="Times New Roman" w:hAnsi="Calibri" w:cs="Times New Roman"/>
      <w:szCs w:val="21"/>
    </w:rPr>
  </w:style>
  <w:style w:type="paragraph" w:customStyle="1" w:styleId="Char3">
    <w:name w:val="Char3"/>
    <w:basedOn w:val="Norml"/>
    <w:rsid w:val="00424575"/>
    <w:pPr>
      <w:spacing w:line="240" w:lineRule="exact"/>
    </w:pPr>
    <w:rPr>
      <w:rFonts w:ascii="Verdana" w:eastAsia="Times New Roman" w:hAnsi="Verdana" w:cs="Times New Roman"/>
      <w:sz w:val="20"/>
      <w:szCs w:val="20"/>
      <w:lang w:val="en-US"/>
    </w:rPr>
  </w:style>
  <w:style w:type="paragraph" w:customStyle="1" w:styleId="Ksztette">
    <w:name w:val="Készítette"/>
    <w:basedOn w:val="Norml"/>
    <w:rsid w:val="00235BD2"/>
    <w:pPr>
      <w:tabs>
        <w:tab w:val="left" w:pos="1814"/>
        <w:tab w:val="right" w:pos="3261"/>
      </w:tabs>
      <w:suppressAutoHyphens/>
      <w:overflowPunct w:val="0"/>
      <w:autoSpaceDE w:val="0"/>
      <w:textAlignment w:val="baseline"/>
    </w:pPr>
    <w:rPr>
      <w:rFonts w:ascii="Times New Roman" w:eastAsia="Times New Roman" w:hAnsi="Times New Roman" w:cs="Times New Roman"/>
      <w:sz w:val="26"/>
      <w:szCs w:val="20"/>
      <w:lang w:eastAsia="ar-SA"/>
    </w:rPr>
  </w:style>
  <w:style w:type="paragraph" w:customStyle="1" w:styleId="CharChar1CharCharCharChar12">
    <w:name w:val="Char Char1 Char Char Char Char12"/>
    <w:basedOn w:val="Norml"/>
    <w:rsid w:val="00907C67"/>
    <w:pPr>
      <w:spacing w:line="240" w:lineRule="exact"/>
    </w:pPr>
    <w:rPr>
      <w:rFonts w:ascii="Verdana" w:eastAsia="Times New Roman" w:hAnsi="Verdana" w:cs="Times New Roman"/>
      <w:sz w:val="20"/>
      <w:szCs w:val="20"/>
      <w:lang w:val="en-US"/>
    </w:rPr>
  </w:style>
  <w:style w:type="paragraph" w:customStyle="1" w:styleId="CharCharCharCharCharCharChar3">
    <w:name w:val="Char Char Char Char Char Char Char3"/>
    <w:basedOn w:val="Norml"/>
    <w:rsid w:val="00FD5B31"/>
    <w:pPr>
      <w:spacing w:line="240" w:lineRule="exact"/>
    </w:pPr>
    <w:rPr>
      <w:rFonts w:ascii="Verdana" w:eastAsia="Times New Roman" w:hAnsi="Verdana" w:cs="Times New Roman"/>
      <w:sz w:val="20"/>
      <w:szCs w:val="20"/>
      <w:lang w:val="en-US"/>
    </w:rPr>
  </w:style>
  <w:style w:type="paragraph" w:customStyle="1" w:styleId="Char2">
    <w:name w:val="Char2"/>
    <w:basedOn w:val="Norml"/>
    <w:rsid w:val="00D41CF1"/>
    <w:pPr>
      <w:spacing w:line="240" w:lineRule="exact"/>
    </w:pPr>
    <w:rPr>
      <w:rFonts w:ascii="Verdana" w:eastAsia="Times New Roman" w:hAnsi="Verdana" w:cs="Times New Roman"/>
      <w:sz w:val="20"/>
      <w:szCs w:val="20"/>
      <w:lang w:val="en-US"/>
    </w:rPr>
  </w:style>
  <w:style w:type="paragraph" w:customStyle="1" w:styleId="CharChar1CharCharCharChar11">
    <w:name w:val="Char Char1 Char Char Char Char11"/>
    <w:basedOn w:val="Norml"/>
    <w:rsid w:val="00BF7DB8"/>
    <w:pPr>
      <w:spacing w:line="240" w:lineRule="exact"/>
    </w:pPr>
    <w:rPr>
      <w:rFonts w:ascii="Verdana" w:eastAsia="Times New Roman" w:hAnsi="Verdana" w:cs="Times New Roman"/>
      <w:sz w:val="20"/>
      <w:szCs w:val="20"/>
      <w:lang w:val="en-US"/>
    </w:rPr>
  </w:style>
  <w:style w:type="paragraph" w:customStyle="1" w:styleId="FCm">
    <w:name w:val="FôCím"/>
    <w:basedOn w:val="Norml"/>
    <w:rsid w:val="00BF7DB8"/>
    <w:pPr>
      <w:keepNext/>
      <w:keepLines/>
      <w:spacing w:before="480" w:after="240"/>
      <w:jc w:val="center"/>
    </w:pPr>
    <w:rPr>
      <w:rFonts w:ascii="Times New Roman" w:eastAsia="Times New Roman" w:hAnsi="Times New Roman" w:cs="Times New Roman"/>
      <w:b/>
      <w:bCs/>
      <w:sz w:val="28"/>
      <w:szCs w:val="28"/>
    </w:rPr>
  </w:style>
  <w:style w:type="paragraph" w:customStyle="1" w:styleId="Listaszerbekezds2">
    <w:name w:val="Listaszerű bekezdés2"/>
    <w:basedOn w:val="Norml"/>
    <w:rsid w:val="00BF7DB8"/>
    <w:pPr>
      <w:numPr>
        <w:numId w:val="1"/>
      </w:numPr>
      <w:overflowPunct w:val="0"/>
      <w:autoSpaceDE w:val="0"/>
      <w:autoSpaceDN w:val="0"/>
      <w:adjustRightInd w:val="0"/>
      <w:spacing w:before="120" w:after="120"/>
      <w:jc w:val="both"/>
    </w:pPr>
    <w:rPr>
      <w:rFonts w:ascii="Calibri" w:eastAsia="Times New Roman" w:hAnsi="Calibri" w:cs="Calibri"/>
      <w:sz w:val="24"/>
      <w:szCs w:val="24"/>
    </w:rPr>
  </w:style>
  <w:style w:type="paragraph" w:customStyle="1" w:styleId="Char1">
    <w:name w:val="Char1"/>
    <w:basedOn w:val="Norml"/>
    <w:rsid w:val="000B258A"/>
    <w:pPr>
      <w:spacing w:line="240" w:lineRule="exact"/>
    </w:pPr>
    <w:rPr>
      <w:rFonts w:ascii="Verdana" w:eastAsia="Times New Roman" w:hAnsi="Verdana" w:cs="Times New Roman"/>
      <w:sz w:val="20"/>
      <w:szCs w:val="20"/>
      <w:lang w:val="en-US"/>
    </w:rPr>
  </w:style>
  <w:style w:type="paragraph" w:customStyle="1" w:styleId="western">
    <w:name w:val="western"/>
    <w:basedOn w:val="Norml"/>
    <w:rsid w:val="00003E52"/>
    <w:pPr>
      <w:spacing w:before="100" w:beforeAutospacing="1" w:line="336" w:lineRule="auto"/>
    </w:pPr>
    <w:rPr>
      <w:rFonts w:ascii="FrutigerTT" w:eastAsia="Times New Roman" w:hAnsi="FrutigerTT" w:cs="Times New Roman"/>
      <w:sz w:val="18"/>
      <w:szCs w:val="18"/>
      <w:lang w:eastAsia="hu-HU"/>
    </w:rPr>
  </w:style>
  <w:style w:type="character" w:styleId="Helyrzszveg">
    <w:name w:val="Placeholder Text"/>
    <w:basedOn w:val="Bekezdsalapbettpusa"/>
    <w:uiPriority w:val="99"/>
    <w:semiHidden/>
    <w:rsid w:val="009C6080"/>
    <w:rPr>
      <w:color w:val="808080"/>
    </w:rPr>
  </w:style>
  <w:style w:type="paragraph" w:customStyle="1" w:styleId="CharCharCharCharCharCharChar2">
    <w:name w:val="Char Char Char Char Char Char Char2"/>
    <w:basedOn w:val="Norml"/>
    <w:rsid w:val="00E37633"/>
    <w:pPr>
      <w:spacing w:line="240" w:lineRule="exact"/>
    </w:pPr>
    <w:rPr>
      <w:rFonts w:ascii="Verdana" w:eastAsia="Times New Roman" w:hAnsi="Verdana" w:cs="Times New Roman"/>
      <w:sz w:val="20"/>
      <w:szCs w:val="20"/>
      <w:lang w:val="en-US"/>
    </w:rPr>
  </w:style>
  <w:style w:type="paragraph" w:customStyle="1" w:styleId="CharCharCharCharCharCharChar1">
    <w:name w:val="Char Char Char Char Char Char Char1"/>
    <w:basedOn w:val="Norml"/>
    <w:rsid w:val="006146F6"/>
    <w:pPr>
      <w:spacing w:line="240" w:lineRule="exact"/>
    </w:pPr>
    <w:rPr>
      <w:rFonts w:ascii="Verdana" w:eastAsia="Times New Roman" w:hAnsi="Verdana" w:cs="Times New Roman"/>
      <w:sz w:val="20"/>
      <w:szCs w:val="20"/>
      <w:lang w:val="en-US"/>
    </w:rPr>
  </w:style>
  <w:style w:type="paragraph" w:customStyle="1" w:styleId="CharCharCharCharCharCharChar6">
    <w:name w:val="Char Char Char Char Char Char Char6"/>
    <w:basedOn w:val="Norml"/>
    <w:rsid w:val="00EA61AC"/>
    <w:pPr>
      <w:spacing w:after="160" w:line="240" w:lineRule="exact"/>
    </w:pPr>
    <w:rPr>
      <w:rFonts w:ascii="Verdana" w:eastAsia="Times New Roman" w:hAnsi="Verdana" w:cs="Times New Roman"/>
      <w:sz w:val="20"/>
      <w:szCs w:val="20"/>
      <w:lang w:val="en-US"/>
    </w:rPr>
  </w:style>
  <w:style w:type="paragraph" w:customStyle="1" w:styleId="CharCharCharCharCharCharChar5">
    <w:name w:val="Char Char Char Char Char Char Char5"/>
    <w:basedOn w:val="Norml"/>
    <w:rsid w:val="00DF7F5D"/>
    <w:pPr>
      <w:spacing w:after="160" w:line="240" w:lineRule="exact"/>
    </w:pPr>
    <w:rPr>
      <w:rFonts w:ascii="Verdana" w:eastAsia="Times New Roman" w:hAnsi="Verdana" w:cs="Times New Roman"/>
      <w:sz w:val="20"/>
      <w:szCs w:val="20"/>
      <w:lang w:val="en-US"/>
    </w:rPr>
  </w:style>
  <w:style w:type="paragraph" w:customStyle="1" w:styleId="Char5">
    <w:name w:val="Char5"/>
    <w:basedOn w:val="Norml"/>
    <w:rsid w:val="00661684"/>
    <w:pPr>
      <w:spacing w:after="160" w:line="240" w:lineRule="exact"/>
    </w:pPr>
    <w:rPr>
      <w:rFonts w:ascii="Verdana" w:eastAsia="Times New Roman" w:hAnsi="Verdana" w:cs="Times New Roman"/>
      <w:sz w:val="20"/>
      <w:szCs w:val="20"/>
      <w:lang w:val="en-US"/>
    </w:rPr>
  </w:style>
  <w:style w:type="paragraph" w:customStyle="1" w:styleId="Char10">
    <w:name w:val="Char1"/>
    <w:basedOn w:val="Norml"/>
    <w:rsid w:val="00B24ABF"/>
    <w:pPr>
      <w:spacing w:after="160" w:line="240" w:lineRule="exact"/>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696941">
      <w:bodyDiv w:val="1"/>
      <w:marLeft w:val="0"/>
      <w:marRight w:val="0"/>
      <w:marTop w:val="0"/>
      <w:marBottom w:val="0"/>
      <w:divBdr>
        <w:top w:val="none" w:sz="0" w:space="0" w:color="auto"/>
        <w:left w:val="none" w:sz="0" w:space="0" w:color="auto"/>
        <w:bottom w:val="none" w:sz="0" w:space="0" w:color="auto"/>
        <w:right w:val="none" w:sz="0" w:space="0" w:color="auto"/>
      </w:divBdr>
    </w:div>
    <w:div w:id="350642804">
      <w:bodyDiv w:val="1"/>
      <w:marLeft w:val="0"/>
      <w:marRight w:val="0"/>
      <w:marTop w:val="0"/>
      <w:marBottom w:val="0"/>
      <w:divBdr>
        <w:top w:val="none" w:sz="0" w:space="0" w:color="auto"/>
        <w:left w:val="none" w:sz="0" w:space="0" w:color="auto"/>
        <w:bottom w:val="none" w:sz="0" w:space="0" w:color="auto"/>
        <w:right w:val="none" w:sz="0" w:space="0" w:color="auto"/>
      </w:divBdr>
    </w:div>
    <w:div w:id="364912668">
      <w:bodyDiv w:val="1"/>
      <w:marLeft w:val="0"/>
      <w:marRight w:val="0"/>
      <w:marTop w:val="0"/>
      <w:marBottom w:val="0"/>
      <w:divBdr>
        <w:top w:val="none" w:sz="0" w:space="0" w:color="auto"/>
        <w:left w:val="none" w:sz="0" w:space="0" w:color="auto"/>
        <w:bottom w:val="none" w:sz="0" w:space="0" w:color="auto"/>
        <w:right w:val="none" w:sz="0" w:space="0" w:color="auto"/>
      </w:divBdr>
    </w:div>
    <w:div w:id="591280266">
      <w:bodyDiv w:val="1"/>
      <w:marLeft w:val="0"/>
      <w:marRight w:val="0"/>
      <w:marTop w:val="0"/>
      <w:marBottom w:val="0"/>
      <w:divBdr>
        <w:top w:val="none" w:sz="0" w:space="0" w:color="auto"/>
        <w:left w:val="none" w:sz="0" w:space="0" w:color="auto"/>
        <w:bottom w:val="none" w:sz="0" w:space="0" w:color="auto"/>
        <w:right w:val="none" w:sz="0" w:space="0" w:color="auto"/>
      </w:divBdr>
    </w:div>
    <w:div w:id="601455654">
      <w:bodyDiv w:val="1"/>
      <w:marLeft w:val="0"/>
      <w:marRight w:val="0"/>
      <w:marTop w:val="0"/>
      <w:marBottom w:val="0"/>
      <w:divBdr>
        <w:top w:val="none" w:sz="0" w:space="0" w:color="auto"/>
        <w:left w:val="none" w:sz="0" w:space="0" w:color="auto"/>
        <w:bottom w:val="none" w:sz="0" w:space="0" w:color="auto"/>
        <w:right w:val="none" w:sz="0" w:space="0" w:color="auto"/>
      </w:divBdr>
    </w:div>
    <w:div w:id="618267693">
      <w:bodyDiv w:val="1"/>
      <w:marLeft w:val="0"/>
      <w:marRight w:val="0"/>
      <w:marTop w:val="0"/>
      <w:marBottom w:val="0"/>
      <w:divBdr>
        <w:top w:val="none" w:sz="0" w:space="0" w:color="auto"/>
        <w:left w:val="none" w:sz="0" w:space="0" w:color="auto"/>
        <w:bottom w:val="none" w:sz="0" w:space="0" w:color="auto"/>
        <w:right w:val="none" w:sz="0" w:space="0" w:color="auto"/>
      </w:divBdr>
    </w:div>
    <w:div w:id="676663509">
      <w:bodyDiv w:val="1"/>
      <w:marLeft w:val="0"/>
      <w:marRight w:val="0"/>
      <w:marTop w:val="0"/>
      <w:marBottom w:val="0"/>
      <w:divBdr>
        <w:top w:val="none" w:sz="0" w:space="0" w:color="auto"/>
        <w:left w:val="none" w:sz="0" w:space="0" w:color="auto"/>
        <w:bottom w:val="none" w:sz="0" w:space="0" w:color="auto"/>
        <w:right w:val="none" w:sz="0" w:space="0" w:color="auto"/>
      </w:divBdr>
    </w:div>
    <w:div w:id="755127195">
      <w:bodyDiv w:val="1"/>
      <w:marLeft w:val="0"/>
      <w:marRight w:val="0"/>
      <w:marTop w:val="0"/>
      <w:marBottom w:val="0"/>
      <w:divBdr>
        <w:top w:val="none" w:sz="0" w:space="0" w:color="auto"/>
        <w:left w:val="none" w:sz="0" w:space="0" w:color="auto"/>
        <w:bottom w:val="none" w:sz="0" w:space="0" w:color="auto"/>
        <w:right w:val="none" w:sz="0" w:space="0" w:color="auto"/>
      </w:divBdr>
    </w:div>
    <w:div w:id="797115110">
      <w:bodyDiv w:val="1"/>
      <w:marLeft w:val="0"/>
      <w:marRight w:val="0"/>
      <w:marTop w:val="0"/>
      <w:marBottom w:val="0"/>
      <w:divBdr>
        <w:top w:val="none" w:sz="0" w:space="0" w:color="auto"/>
        <w:left w:val="none" w:sz="0" w:space="0" w:color="auto"/>
        <w:bottom w:val="none" w:sz="0" w:space="0" w:color="auto"/>
        <w:right w:val="none" w:sz="0" w:space="0" w:color="auto"/>
      </w:divBdr>
    </w:div>
    <w:div w:id="900672519">
      <w:bodyDiv w:val="1"/>
      <w:marLeft w:val="0"/>
      <w:marRight w:val="0"/>
      <w:marTop w:val="0"/>
      <w:marBottom w:val="0"/>
      <w:divBdr>
        <w:top w:val="none" w:sz="0" w:space="0" w:color="auto"/>
        <w:left w:val="none" w:sz="0" w:space="0" w:color="auto"/>
        <w:bottom w:val="none" w:sz="0" w:space="0" w:color="auto"/>
        <w:right w:val="none" w:sz="0" w:space="0" w:color="auto"/>
      </w:divBdr>
    </w:div>
    <w:div w:id="908349617">
      <w:bodyDiv w:val="1"/>
      <w:marLeft w:val="0"/>
      <w:marRight w:val="0"/>
      <w:marTop w:val="0"/>
      <w:marBottom w:val="0"/>
      <w:divBdr>
        <w:top w:val="none" w:sz="0" w:space="0" w:color="auto"/>
        <w:left w:val="none" w:sz="0" w:space="0" w:color="auto"/>
        <w:bottom w:val="none" w:sz="0" w:space="0" w:color="auto"/>
        <w:right w:val="none" w:sz="0" w:space="0" w:color="auto"/>
      </w:divBdr>
    </w:div>
    <w:div w:id="981810156">
      <w:bodyDiv w:val="1"/>
      <w:marLeft w:val="0"/>
      <w:marRight w:val="0"/>
      <w:marTop w:val="0"/>
      <w:marBottom w:val="0"/>
      <w:divBdr>
        <w:top w:val="none" w:sz="0" w:space="0" w:color="auto"/>
        <w:left w:val="none" w:sz="0" w:space="0" w:color="auto"/>
        <w:bottom w:val="none" w:sz="0" w:space="0" w:color="auto"/>
        <w:right w:val="none" w:sz="0" w:space="0" w:color="auto"/>
      </w:divBdr>
    </w:div>
    <w:div w:id="1006709840">
      <w:bodyDiv w:val="1"/>
      <w:marLeft w:val="0"/>
      <w:marRight w:val="0"/>
      <w:marTop w:val="0"/>
      <w:marBottom w:val="0"/>
      <w:divBdr>
        <w:top w:val="none" w:sz="0" w:space="0" w:color="auto"/>
        <w:left w:val="none" w:sz="0" w:space="0" w:color="auto"/>
        <w:bottom w:val="none" w:sz="0" w:space="0" w:color="auto"/>
        <w:right w:val="none" w:sz="0" w:space="0" w:color="auto"/>
      </w:divBdr>
    </w:div>
    <w:div w:id="1038361037">
      <w:bodyDiv w:val="1"/>
      <w:marLeft w:val="0"/>
      <w:marRight w:val="0"/>
      <w:marTop w:val="0"/>
      <w:marBottom w:val="0"/>
      <w:divBdr>
        <w:top w:val="none" w:sz="0" w:space="0" w:color="auto"/>
        <w:left w:val="none" w:sz="0" w:space="0" w:color="auto"/>
        <w:bottom w:val="none" w:sz="0" w:space="0" w:color="auto"/>
        <w:right w:val="none" w:sz="0" w:space="0" w:color="auto"/>
      </w:divBdr>
    </w:div>
    <w:div w:id="1057515013">
      <w:bodyDiv w:val="1"/>
      <w:marLeft w:val="0"/>
      <w:marRight w:val="0"/>
      <w:marTop w:val="0"/>
      <w:marBottom w:val="0"/>
      <w:divBdr>
        <w:top w:val="none" w:sz="0" w:space="0" w:color="auto"/>
        <w:left w:val="none" w:sz="0" w:space="0" w:color="auto"/>
        <w:bottom w:val="none" w:sz="0" w:space="0" w:color="auto"/>
        <w:right w:val="none" w:sz="0" w:space="0" w:color="auto"/>
      </w:divBdr>
    </w:div>
    <w:div w:id="1132669118">
      <w:bodyDiv w:val="1"/>
      <w:marLeft w:val="0"/>
      <w:marRight w:val="0"/>
      <w:marTop w:val="0"/>
      <w:marBottom w:val="0"/>
      <w:divBdr>
        <w:top w:val="none" w:sz="0" w:space="0" w:color="auto"/>
        <w:left w:val="none" w:sz="0" w:space="0" w:color="auto"/>
        <w:bottom w:val="none" w:sz="0" w:space="0" w:color="auto"/>
        <w:right w:val="none" w:sz="0" w:space="0" w:color="auto"/>
      </w:divBdr>
    </w:div>
    <w:div w:id="1158768480">
      <w:bodyDiv w:val="1"/>
      <w:marLeft w:val="0"/>
      <w:marRight w:val="0"/>
      <w:marTop w:val="0"/>
      <w:marBottom w:val="0"/>
      <w:divBdr>
        <w:top w:val="none" w:sz="0" w:space="0" w:color="auto"/>
        <w:left w:val="none" w:sz="0" w:space="0" w:color="auto"/>
        <w:bottom w:val="none" w:sz="0" w:space="0" w:color="auto"/>
        <w:right w:val="none" w:sz="0" w:space="0" w:color="auto"/>
      </w:divBdr>
    </w:div>
    <w:div w:id="1405102654">
      <w:bodyDiv w:val="1"/>
      <w:marLeft w:val="0"/>
      <w:marRight w:val="0"/>
      <w:marTop w:val="0"/>
      <w:marBottom w:val="0"/>
      <w:divBdr>
        <w:top w:val="none" w:sz="0" w:space="0" w:color="auto"/>
        <w:left w:val="none" w:sz="0" w:space="0" w:color="auto"/>
        <w:bottom w:val="none" w:sz="0" w:space="0" w:color="auto"/>
        <w:right w:val="none" w:sz="0" w:space="0" w:color="auto"/>
      </w:divBdr>
    </w:div>
    <w:div w:id="1425229855">
      <w:bodyDiv w:val="1"/>
      <w:marLeft w:val="0"/>
      <w:marRight w:val="0"/>
      <w:marTop w:val="0"/>
      <w:marBottom w:val="0"/>
      <w:divBdr>
        <w:top w:val="none" w:sz="0" w:space="0" w:color="auto"/>
        <w:left w:val="none" w:sz="0" w:space="0" w:color="auto"/>
        <w:bottom w:val="none" w:sz="0" w:space="0" w:color="auto"/>
        <w:right w:val="none" w:sz="0" w:space="0" w:color="auto"/>
      </w:divBdr>
    </w:div>
    <w:div w:id="1481191166">
      <w:bodyDiv w:val="1"/>
      <w:marLeft w:val="0"/>
      <w:marRight w:val="0"/>
      <w:marTop w:val="0"/>
      <w:marBottom w:val="0"/>
      <w:divBdr>
        <w:top w:val="none" w:sz="0" w:space="0" w:color="auto"/>
        <w:left w:val="none" w:sz="0" w:space="0" w:color="auto"/>
        <w:bottom w:val="none" w:sz="0" w:space="0" w:color="auto"/>
        <w:right w:val="none" w:sz="0" w:space="0" w:color="auto"/>
      </w:divBdr>
    </w:div>
    <w:div w:id="1507600615">
      <w:bodyDiv w:val="1"/>
      <w:marLeft w:val="0"/>
      <w:marRight w:val="0"/>
      <w:marTop w:val="0"/>
      <w:marBottom w:val="0"/>
      <w:divBdr>
        <w:top w:val="none" w:sz="0" w:space="0" w:color="auto"/>
        <w:left w:val="none" w:sz="0" w:space="0" w:color="auto"/>
        <w:bottom w:val="none" w:sz="0" w:space="0" w:color="auto"/>
        <w:right w:val="none" w:sz="0" w:space="0" w:color="auto"/>
      </w:divBdr>
    </w:div>
    <w:div w:id="1605727749">
      <w:bodyDiv w:val="1"/>
      <w:marLeft w:val="0"/>
      <w:marRight w:val="0"/>
      <w:marTop w:val="0"/>
      <w:marBottom w:val="0"/>
      <w:divBdr>
        <w:top w:val="none" w:sz="0" w:space="0" w:color="auto"/>
        <w:left w:val="none" w:sz="0" w:space="0" w:color="auto"/>
        <w:bottom w:val="none" w:sz="0" w:space="0" w:color="auto"/>
        <w:right w:val="none" w:sz="0" w:space="0" w:color="auto"/>
      </w:divBdr>
    </w:div>
    <w:div w:id="1696733483">
      <w:bodyDiv w:val="1"/>
      <w:marLeft w:val="0"/>
      <w:marRight w:val="0"/>
      <w:marTop w:val="0"/>
      <w:marBottom w:val="0"/>
      <w:divBdr>
        <w:top w:val="none" w:sz="0" w:space="0" w:color="auto"/>
        <w:left w:val="none" w:sz="0" w:space="0" w:color="auto"/>
        <w:bottom w:val="none" w:sz="0" w:space="0" w:color="auto"/>
        <w:right w:val="none" w:sz="0" w:space="0" w:color="auto"/>
      </w:divBdr>
    </w:div>
    <w:div w:id="1700231676">
      <w:bodyDiv w:val="1"/>
      <w:marLeft w:val="0"/>
      <w:marRight w:val="0"/>
      <w:marTop w:val="0"/>
      <w:marBottom w:val="0"/>
      <w:divBdr>
        <w:top w:val="none" w:sz="0" w:space="0" w:color="auto"/>
        <w:left w:val="none" w:sz="0" w:space="0" w:color="auto"/>
        <w:bottom w:val="none" w:sz="0" w:space="0" w:color="auto"/>
        <w:right w:val="none" w:sz="0" w:space="0" w:color="auto"/>
      </w:divBdr>
    </w:div>
    <w:div w:id="1815103764">
      <w:bodyDiv w:val="1"/>
      <w:marLeft w:val="0"/>
      <w:marRight w:val="0"/>
      <w:marTop w:val="0"/>
      <w:marBottom w:val="0"/>
      <w:divBdr>
        <w:top w:val="none" w:sz="0" w:space="0" w:color="auto"/>
        <w:left w:val="none" w:sz="0" w:space="0" w:color="auto"/>
        <w:bottom w:val="none" w:sz="0" w:space="0" w:color="auto"/>
        <w:right w:val="none" w:sz="0" w:space="0" w:color="auto"/>
      </w:divBdr>
    </w:div>
    <w:div w:id="1861160489">
      <w:bodyDiv w:val="1"/>
      <w:marLeft w:val="0"/>
      <w:marRight w:val="0"/>
      <w:marTop w:val="0"/>
      <w:marBottom w:val="0"/>
      <w:divBdr>
        <w:top w:val="none" w:sz="0" w:space="0" w:color="auto"/>
        <w:left w:val="none" w:sz="0" w:space="0" w:color="auto"/>
        <w:bottom w:val="none" w:sz="0" w:space="0" w:color="auto"/>
        <w:right w:val="none" w:sz="0" w:space="0" w:color="auto"/>
      </w:divBdr>
    </w:div>
    <w:div w:id="1931699069">
      <w:bodyDiv w:val="1"/>
      <w:marLeft w:val="0"/>
      <w:marRight w:val="0"/>
      <w:marTop w:val="0"/>
      <w:marBottom w:val="0"/>
      <w:divBdr>
        <w:top w:val="none" w:sz="0" w:space="0" w:color="auto"/>
        <w:left w:val="none" w:sz="0" w:space="0" w:color="auto"/>
        <w:bottom w:val="none" w:sz="0" w:space="0" w:color="auto"/>
        <w:right w:val="none" w:sz="0" w:space="0" w:color="auto"/>
      </w:divBdr>
    </w:div>
    <w:div w:id="1983460314">
      <w:bodyDiv w:val="1"/>
      <w:marLeft w:val="0"/>
      <w:marRight w:val="0"/>
      <w:marTop w:val="0"/>
      <w:marBottom w:val="0"/>
      <w:divBdr>
        <w:top w:val="none" w:sz="0" w:space="0" w:color="auto"/>
        <w:left w:val="none" w:sz="0" w:space="0" w:color="auto"/>
        <w:bottom w:val="none" w:sz="0" w:space="0" w:color="auto"/>
        <w:right w:val="none" w:sz="0" w:space="0" w:color="auto"/>
      </w:divBdr>
    </w:div>
    <w:div w:id="1996105725">
      <w:bodyDiv w:val="1"/>
      <w:marLeft w:val="0"/>
      <w:marRight w:val="0"/>
      <w:marTop w:val="0"/>
      <w:marBottom w:val="0"/>
      <w:divBdr>
        <w:top w:val="none" w:sz="0" w:space="0" w:color="auto"/>
        <w:left w:val="none" w:sz="0" w:space="0" w:color="auto"/>
        <w:bottom w:val="none" w:sz="0" w:space="0" w:color="auto"/>
        <w:right w:val="none" w:sz="0" w:space="0" w:color="auto"/>
      </w:divBdr>
    </w:div>
    <w:div w:id="2030520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AFAEE6-E53E-4B71-8C83-C0E042D2B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1368</TotalTime>
  <Pages>10</Pages>
  <Words>2674</Words>
  <Characters>18453</Characters>
  <Application>Microsoft Office Word</Application>
  <DocSecurity>0</DocSecurity>
  <Lines>153</Lines>
  <Paragraphs>42</Paragraphs>
  <ScaleCrop>false</ScaleCrop>
  <HeadingPairs>
    <vt:vector size="2" baseType="variant">
      <vt:variant>
        <vt:lpstr>Cím</vt:lpstr>
      </vt:variant>
      <vt:variant>
        <vt:i4>1</vt:i4>
      </vt:variant>
    </vt:vector>
  </HeadingPairs>
  <TitlesOfParts>
    <vt:vector size="1" baseType="lpstr">
      <vt:lpstr/>
    </vt:vector>
  </TitlesOfParts>
  <Company>Budapest II. kerületi Polgármesteri Hivatal</Company>
  <LinksUpToDate>false</LinksUpToDate>
  <CharactersWithSpaces>21085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Patak Márta</dc:creator>
  <cp:keywords/>
  <dc:description/>
  <cp:lastModifiedBy>Murai Renáta</cp:lastModifiedBy>
  <cp:revision>88</cp:revision>
  <cp:lastPrinted>2015-10-19T07:08:00Z</cp:lastPrinted>
  <dcterms:created xsi:type="dcterms:W3CDTF">2015-04-14T09:24:00Z</dcterms:created>
  <dcterms:modified xsi:type="dcterms:W3CDTF">2015-10-19T07:48:00Z</dcterms:modified>
</cp:coreProperties>
</file>