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B8F" w:rsidRPr="00953405" w:rsidRDefault="002C7B8F" w:rsidP="002C7B8F">
      <w:pPr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</w:pPr>
    </w:p>
    <w:p w:rsidR="002C7B8F" w:rsidRPr="00953405" w:rsidRDefault="002C7B8F" w:rsidP="002C7B8F">
      <w:pPr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</w:pPr>
    </w:p>
    <w:p w:rsidR="002C7B8F" w:rsidRPr="00953405" w:rsidRDefault="002C7B8F" w:rsidP="002C7B8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D722A5" w:rsidP="002C7B8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Napirend előtt: 2. </w:t>
      </w:r>
      <w:r w:rsidR="002C7B8F"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>szám</w:t>
      </w: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  L  Ő  T  E  R  J  E  S  Z  T  É  S</w:t>
      </w:r>
    </w:p>
    <w:p w:rsidR="002C7B8F" w:rsidRPr="00953405" w:rsidRDefault="002C7B8F" w:rsidP="002C7B8F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C7B8F" w:rsidRPr="00953405" w:rsidRDefault="00B13C16" w:rsidP="002C7B8F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Képviselő-testület 2015</w:t>
      </w:r>
      <w:r w:rsidR="002C7B8F" w:rsidRPr="0095340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. </w:t>
      </w:r>
      <w:r w:rsidR="00A61D4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május </w:t>
      </w:r>
      <w:r w:rsidR="00004D5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28</w:t>
      </w:r>
      <w:r w:rsidR="002C7B8F" w:rsidRPr="0095340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-</w:t>
      </w:r>
      <w:r w:rsidR="00D5020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</w:t>
      </w:r>
      <w:r w:rsidR="002C7B8F" w:rsidRPr="0095340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 rendes ülésére</w:t>
      </w:r>
    </w:p>
    <w:p w:rsidR="002C7B8F" w:rsidRPr="00953405" w:rsidRDefault="002C7B8F" w:rsidP="002C7B8F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</w:p>
    <w:p w:rsidR="002C7B8F" w:rsidRPr="00953405" w:rsidRDefault="002C7B8F" w:rsidP="002C7B8F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Tárgy:</w:t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Beszámoló a Képviselő-testület lejárt határidejű határozatainak végrehajtásáról</w:t>
      </w: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>Készítette:</w:t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D4674"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…………………………….  </w:t>
      </w:r>
    </w:p>
    <w:p w:rsidR="002C7B8F" w:rsidRPr="00953405" w:rsidRDefault="001D4674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Molnárné dr. Szabados Judit</w:t>
      </w:r>
    </w:p>
    <w:p w:rsidR="001D4674" w:rsidRPr="00953405" w:rsidRDefault="001D4674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Jegyzői jogi referens</w:t>
      </w:r>
    </w:p>
    <w:p w:rsidR="001D4674" w:rsidRPr="00953405" w:rsidRDefault="001D4674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>Egyeztetve:</w:t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…………………………….</w:t>
      </w: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Dankó Virág </w:t>
      </w: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Alpolgármester</w:t>
      </w: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Látta:</w:t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</w:t>
      </w: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dr. Szalai Tibor </w:t>
      </w: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Jegyző</w:t>
      </w: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 zárt ülésen történő</w:t>
      </w: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tárgyalást </w:t>
      </w:r>
      <w:r w:rsidRPr="0095340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nem</w:t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igényel.</w:t>
      </w: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2C7B8F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Tisztelt Képviselő-testület!</w:t>
      </w:r>
    </w:p>
    <w:p w:rsidR="002C7B8F" w:rsidRPr="00953405" w:rsidRDefault="002C7B8F" w:rsidP="002C7B8F">
      <w:pP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C7B8F" w:rsidRDefault="002C7B8F" w:rsidP="002C7B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lejárt határidejű határozatainak végrehajtásáról - a feladatok elvégzésére kijelölt személyek jelentése alapján - az SZMSZ 14. § (1) bekezdése szerint az alábbiakban számolok be.</w:t>
      </w:r>
    </w:p>
    <w:p w:rsidR="00165137" w:rsidRPr="004A6D1B" w:rsidRDefault="00165137" w:rsidP="00165137">
      <w:pPr>
        <w:pStyle w:val="Hatszm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r>
        <w:rPr>
          <w:color w:val="000080"/>
          <w:sz w:val="24"/>
          <w:szCs w:val="24"/>
        </w:rPr>
        <w:t>326</w:t>
      </w:r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3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X.29.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165137" w:rsidRPr="00917811" w:rsidRDefault="00165137" w:rsidP="00165137">
      <w:pPr>
        <w:pStyle w:val="Hatszveg"/>
        <w:rPr>
          <w:sz w:val="24"/>
          <w:szCs w:val="24"/>
        </w:rPr>
      </w:pPr>
      <w:r w:rsidRPr="00917811">
        <w:rPr>
          <w:sz w:val="24"/>
          <w:szCs w:val="24"/>
        </w:rPr>
        <w:t>A Képviselő-testület</w:t>
      </w:r>
    </w:p>
    <w:p w:rsidR="00165137" w:rsidRPr="00917811" w:rsidRDefault="00165137" w:rsidP="00165137">
      <w:pPr>
        <w:pStyle w:val="Hatszveg"/>
        <w:rPr>
          <w:sz w:val="24"/>
          <w:szCs w:val="24"/>
        </w:rPr>
      </w:pPr>
      <w:r w:rsidRPr="00917811">
        <w:rPr>
          <w:sz w:val="24"/>
          <w:szCs w:val="24"/>
        </w:rPr>
        <w:t>úgy dönt, hogy 204/2013.(VI.25.) határozatát az alábbi két pontban módosítja:</w:t>
      </w:r>
    </w:p>
    <w:p w:rsidR="00165137" w:rsidRPr="00917811" w:rsidRDefault="00165137" w:rsidP="00165137">
      <w:pPr>
        <w:pStyle w:val="Hatszveg"/>
        <w:rPr>
          <w:sz w:val="24"/>
          <w:szCs w:val="24"/>
        </w:rPr>
      </w:pPr>
      <w:r w:rsidRPr="00917811">
        <w:rPr>
          <w:sz w:val="24"/>
          <w:szCs w:val="24"/>
        </w:rPr>
        <w:t>- A Belügyminisztérium Országos Katasztrófavédelmi Főigazgatósága kötelezettséget vállal arra, hogy a lakás bérlőjéül csak a BM Országos Katasztrófavédelmi Főigazgatósággal, és az ellátási körébe tartozó szervekkel munkaviszonyban</w:t>
      </w:r>
      <w:r w:rsidR="006B4C9E">
        <w:rPr>
          <w:sz w:val="24"/>
          <w:szCs w:val="24"/>
        </w:rPr>
        <w:t xml:space="preserve"> </w:t>
      </w:r>
      <w:r w:rsidRPr="00917811">
        <w:rPr>
          <w:sz w:val="24"/>
          <w:szCs w:val="24"/>
        </w:rPr>
        <w:t xml:space="preserve">álló személyt jelölhet ki. </w:t>
      </w:r>
    </w:p>
    <w:p w:rsidR="00165137" w:rsidRPr="00917811" w:rsidRDefault="00165137" w:rsidP="00165137">
      <w:pPr>
        <w:pStyle w:val="Hatszveg"/>
        <w:rPr>
          <w:sz w:val="24"/>
          <w:szCs w:val="24"/>
        </w:rPr>
      </w:pPr>
      <w:r w:rsidRPr="00917811">
        <w:rPr>
          <w:sz w:val="24"/>
          <w:szCs w:val="24"/>
        </w:rPr>
        <w:t>- A bérlő a BM Országos Katasztrófavédelmi Főigazgatósággal, vagy az ellátási körébe tartozó szervekkel fennálló munkaviszonya megszűnése esetében köteles a bérleményt 15 napon belül elhagyni, a Belügyminisztérium Országos Katasztrófavédelmi Főigazgatósága a jogcím nélküli lakáshasználót a bérleti szerződés megszűnését követően felszólítja a lakás kiürítésére, valamint a rendeltetésszerű használatra alkalmas állapotban történő átadásra a Bérbeadó felé, elhelyezéséről sem a Belügyminisztérium Országos Katasztrófavédelmi Főigazgatósága, sem az Önkormányzat nem köteles gondoskodni.</w:t>
      </w:r>
    </w:p>
    <w:p w:rsidR="00165137" w:rsidRPr="00917811" w:rsidRDefault="00165137" w:rsidP="00165137">
      <w:pPr>
        <w:pStyle w:val="Hatszveg"/>
        <w:rPr>
          <w:sz w:val="24"/>
          <w:szCs w:val="24"/>
        </w:rPr>
      </w:pPr>
      <w:r w:rsidRPr="00917811">
        <w:rPr>
          <w:sz w:val="24"/>
          <w:szCs w:val="24"/>
        </w:rPr>
        <w:t>A Képviselő-testület továbbá úgy dönt, hogy a 204/2013.(VI.25.) határozatának egyéb rendelkezéseit hatályban tartja.</w:t>
      </w:r>
    </w:p>
    <w:p w:rsidR="00165137" w:rsidRPr="00917811" w:rsidRDefault="00165137" w:rsidP="00165137">
      <w:pPr>
        <w:pStyle w:val="Hatszveg"/>
        <w:rPr>
          <w:sz w:val="24"/>
          <w:szCs w:val="24"/>
        </w:rPr>
      </w:pPr>
      <w:r w:rsidRPr="00917811">
        <w:rPr>
          <w:b/>
          <w:sz w:val="24"/>
          <w:szCs w:val="24"/>
          <w:u w:val="single"/>
        </w:rPr>
        <w:t>Felelős:</w:t>
      </w:r>
      <w:r w:rsidR="00224C73">
        <w:rPr>
          <w:sz w:val="24"/>
          <w:szCs w:val="24"/>
        </w:rPr>
        <w:t xml:space="preserve"> P</w:t>
      </w:r>
      <w:r w:rsidRPr="00917811">
        <w:rPr>
          <w:sz w:val="24"/>
          <w:szCs w:val="24"/>
        </w:rPr>
        <w:t>olgármester</w:t>
      </w:r>
    </w:p>
    <w:p w:rsidR="00165137" w:rsidRPr="00917811" w:rsidRDefault="00165137" w:rsidP="00165137">
      <w:pPr>
        <w:pStyle w:val="Hatszveg"/>
        <w:rPr>
          <w:sz w:val="24"/>
          <w:szCs w:val="24"/>
        </w:rPr>
      </w:pPr>
      <w:r w:rsidRPr="00917811">
        <w:rPr>
          <w:b/>
          <w:sz w:val="24"/>
          <w:szCs w:val="24"/>
          <w:u w:val="single"/>
        </w:rPr>
        <w:t>Határidő</w:t>
      </w:r>
      <w:r w:rsidRPr="00917811">
        <w:rPr>
          <w:sz w:val="24"/>
          <w:szCs w:val="24"/>
        </w:rPr>
        <w:t>: 2014. február 28.</w:t>
      </w:r>
    </w:p>
    <w:p w:rsidR="00165137" w:rsidRPr="00917811" w:rsidRDefault="00165137" w:rsidP="00165137">
      <w:pPr>
        <w:pStyle w:val="Hatszveg"/>
        <w:rPr>
          <w:sz w:val="24"/>
          <w:szCs w:val="24"/>
        </w:rPr>
      </w:pPr>
      <w:r w:rsidRPr="00917811">
        <w:rPr>
          <w:sz w:val="24"/>
          <w:szCs w:val="24"/>
        </w:rPr>
        <w:t>(17 képviselő van jelen, 17 igen, egyhangú)</w:t>
      </w:r>
    </w:p>
    <w:p w:rsidR="00165137" w:rsidRPr="00917811" w:rsidRDefault="00165137" w:rsidP="00165137">
      <w:pPr>
        <w:rPr>
          <w:rFonts w:ascii="Times New Roman" w:hAnsi="Times New Roman" w:cs="Times New Roman"/>
          <w:sz w:val="24"/>
          <w:szCs w:val="24"/>
        </w:rPr>
      </w:pPr>
      <w:r w:rsidRPr="00917811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917811">
        <w:rPr>
          <w:rFonts w:ascii="Times New Roman" w:hAnsi="Times New Roman" w:cs="Times New Roman"/>
          <w:sz w:val="24"/>
          <w:szCs w:val="24"/>
        </w:rPr>
        <w:t xml:space="preserve">: Vagyonhasznosítási és Ingatlan-nyilvántartási Iroda </w:t>
      </w:r>
    </w:p>
    <w:p w:rsidR="00165137" w:rsidRDefault="00917811" w:rsidP="00165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65137" w:rsidRPr="00917811">
        <w:rPr>
          <w:rFonts w:ascii="Times New Roman" w:hAnsi="Times New Roman" w:cs="Times New Roman"/>
          <w:sz w:val="24"/>
          <w:szCs w:val="24"/>
        </w:rPr>
        <w:t>vezetője</w:t>
      </w:r>
    </w:p>
    <w:p w:rsidR="00E6324E" w:rsidRPr="00917811" w:rsidRDefault="00E6324E" w:rsidP="00165137">
      <w:pPr>
        <w:rPr>
          <w:rFonts w:ascii="Times New Roman" w:hAnsi="Times New Roman" w:cs="Times New Roman"/>
          <w:sz w:val="24"/>
          <w:szCs w:val="24"/>
        </w:rPr>
      </w:pPr>
    </w:p>
    <w:p w:rsidR="006B4C9E" w:rsidRDefault="006B4C9E" w:rsidP="006B4C9E">
      <w:pPr>
        <w:pStyle w:val="Hatszveg"/>
        <w:keepLines w:val="0"/>
        <w:widowControl w:val="0"/>
        <w:spacing w:after="0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Végrehajtás:</w:t>
      </w:r>
      <w:r w:rsidRPr="006B4C9E">
        <w:rPr>
          <w:sz w:val="24"/>
          <w:szCs w:val="24"/>
        </w:rPr>
        <w:t xml:space="preserve"> A képviselő-testületi döntésről történt tájékoztatást követően a BM Országos Katasztrófavédelmi Főigazgatóság válaszlevelében azt a tájékoztatást adta, hogy a módosított határozat feltételei továbbra sem elfogadhatóak számukra, mivel igényt tartanak a határozatlan idejű bérlőkijelölési jogra, ezért ennek érvényesítése érdekében jogi lépéseket fognak tenni. Tekintettel arra, hogy ezt követően semmilyen megkeresés nem érkezett az Országos Katasztrófavédelmi Főigazgatóság részéről, a Vagyonhasznosítási és Ingatlan-nyilvántartási Iroda 2014. október 7-én kelt levelében felvette a kapcsolatot a lakás használójával, Vincze Gabriellával, hogy szíveskedjen tájékoztatni Irodánkat, ha a bérlőkijelölésre vonatkozóan bármilyen információhoz jut a munkáltatójától. A bérlőkijelölés ügyében sem a használótól, sem az Országos Katasztrófavédelmi Főigazgatóságtól nem érkezett tájékoztatás, vagy észrevétel. A Képviselő-testület a határozat végrehajtási határidejét az 52/2014.(III.13.) határozatával meghosszabbította, azonban a felek között megegyezésre nem került sor. Az ügyben további egyeztetés és annak függvényében újabb képviselő-testületi előterjesztés szükséges.</w:t>
      </w:r>
    </w:p>
    <w:p w:rsidR="006B4C9E" w:rsidRPr="006B4C9E" w:rsidRDefault="006B4C9E" w:rsidP="006B4C9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6B4C9E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  <w:t>Kérjük a végrehajtási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  <w:t xml:space="preserve"> határidő meghosszabbítását 2015</w:t>
      </w:r>
      <w:r w:rsidRPr="006B4C9E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  <w:t>. december 31. napjáig.</w:t>
      </w:r>
    </w:p>
    <w:p w:rsidR="006B4C9E" w:rsidRPr="006B4C9E" w:rsidRDefault="006B4C9E" w:rsidP="006B4C9E">
      <w:pPr>
        <w:pStyle w:val="Hatszveg"/>
        <w:keepLines w:val="0"/>
        <w:widowControl w:val="0"/>
        <w:spacing w:after="0"/>
        <w:ind w:left="0"/>
        <w:rPr>
          <w:sz w:val="24"/>
          <w:szCs w:val="24"/>
        </w:rPr>
      </w:pPr>
    </w:p>
    <w:p w:rsidR="00917811" w:rsidRPr="00917811" w:rsidRDefault="00917811" w:rsidP="00917811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178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9178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0" w:name="OLE_LINK28"/>
      <w:r w:rsidRPr="0091781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418</w:t>
      </w:r>
      <w:bookmarkEnd w:id="0"/>
      <w:r w:rsidRPr="0091781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/2014.(XII.18.)</w:t>
      </w:r>
      <w:r w:rsidRPr="009178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917811" w:rsidRPr="00917811" w:rsidRDefault="00917811" w:rsidP="00917811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811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917811" w:rsidRPr="00917811" w:rsidRDefault="00917811" w:rsidP="00917811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úgy dönt, hogy a Budapest Főváros II. Kerületi Önkormányzat a bérleti szerződés megkötésétől </w:t>
      </w:r>
      <w:r w:rsidRPr="009178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2019. december 31.</w:t>
      </w:r>
      <w:r w:rsidRPr="00917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78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napjáig</w:t>
      </w:r>
      <w:r w:rsidRPr="00917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tartó határozott időre bérbe adja a </w:t>
      </w:r>
      <w:r w:rsidRPr="00917811">
        <w:rPr>
          <w:rFonts w:ascii="Times New Roman" w:eastAsia="Times New Roman" w:hAnsi="Times New Roman" w:cs="Times New Roman"/>
          <w:sz w:val="24"/>
          <w:szCs w:val="24"/>
          <w:lang w:eastAsia="hu-HU"/>
        </w:rPr>
        <w:t>14489 hrsz. alatt nyilvántartásba vett, természetben a Budapest II. kerület Frankel L. út 46. fszt. 17. szám alatt található egy szobás, komfortos, 29 m</w:t>
      </w:r>
      <w:r w:rsidRPr="0091781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Pr="009178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alapterületű </w:t>
      </w:r>
      <w:r w:rsidRPr="00917811">
        <w:rPr>
          <w:rFonts w:ascii="Times New Roman" w:eastAsia="Times New Roman" w:hAnsi="Times New Roman" w:cs="Times New Roman"/>
          <w:sz w:val="24"/>
          <w:szCs w:val="24"/>
          <w:lang w:eastAsia="ar-SA"/>
        </w:rPr>
        <w:t>lakást Ilia István részére.</w:t>
      </w:r>
    </w:p>
    <w:p w:rsidR="00917811" w:rsidRPr="00917811" w:rsidRDefault="00917811" w:rsidP="00917811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17811">
        <w:rPr>
          <w:rFonts w:ascii="Times New Roman" w:eastAsia="Arial Unicode MS" w:hAnsi="Times New Roman" w:cs="Times New Roman"/>
          <w:sz w:val="24"/>
          <w:szCs w:val="24"/>
          <w:lang w:eastAsia="ar-SA"/>
        </w:rPr>
        <w:t>A bérlő az Önkormányzat tulajdonában álló lakások béréről szóló 51/1995.(XII.18.) önkormányzati rendelet 3/B. § (1) bekezdése alapján költségelvű bérleti díj fizetésére jogosult.</w:t>
      </w:r>
    </w:p>
    <w:p w:rsidR="00917811" w:rsidRPr="00917811" w:rsidRDefault="00917811" w:rsidP="00917811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 w:rsidRPr="0091781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A bérlő a </w:t>
      </w:r>
      <w:r w:rsidRPr="00917811">
        <w:rPr>
          <w:rFonts w:ascii="Times New Roman" w:eastAsia="Arial Unicode MS" w:hAnsi="Times New Roman" w:cs="Times New Roman"/>
          <w:color w:val="000000"/>
          <w:sz w:val="24"/>
          <w:szCs w:val="24"/>
          <w:lang w:eastAsia="hu-HU"/>
        </w:rPr>
        <w:t xml:space="preserve">34/2004.(X.13.) önkormányzati </w:t>
      </w:r>
      <w:r w:rsidRPr="00917811">
        <w:rPr>
          <w:rFonts w:ascii="Times New Roman" w:eastAsia="Arial Unicode MS" w:hAnsi="Times New Roman" w:cs="Times New Roman"/>
          <w:sz w:val="24"/>
          <w:szCs w:val="24"/>
          <w:lang w:eastAsia="hu-HU"/>
        </w:rPr>
        <w:t>rendelet</w:t>
      </w:r>
      <w:r w:rsidRPr="0091781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917811">
        <w:rPr>
          <w:rFonts w:ascii="Times New Roman" w:eastAsia="Arial Unicode MS" w:hAnsi="Times New Roman" w:cs="Times New Roman"/>
          <w:sz w:val="24"/>
          <w:szCs w:val="24"/>
          <w:lang w:eastAsia="hu-HU"/>
        </w:rPr>
        <w:t>26/A. § (1) bekezdése értelmében a lakásbérleti szerződés megkötésekor három havi bérleti díjnak megfelelő óvadék megfizetésére köteles.</w:t>
      </w:r>
    </w:p>
    <w:p w:rsidR="00917811" w:rsidRPr="00917811" w:rsidRDefault="00917811" w:rsidP="00917811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7811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Ilia István a bérleti szerződést jelen határozatról szóló értesítés kézhezvételétől számított 60 napon belül nem köti meg, a határozat hatályát veszti, abból sem jogok, sem kötelezettségek nem keletkeznek, és az Önkormányzat peres eljárást kezdeményez vele szemben a lakás kiürítése és az esetlegesen fennálló használati díjhátralék és járulékai megfizetése iránt.</w:t>
      </w:r>
    </w:p>
    <w:p w:rsidR="00917811" w:rsidRPr="00917811" w:rsidRDefault="00917811" w:rsidP="00917811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17811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ar-SA"/>
        </w:rPr>
        <w:t>Felelős:</w:t>
      </w:r>
      <w:r w:rsidR="00224C73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P</w:t>
      </w:r>
      <w:r w:rsidRPr="00917811">
        <w:rPr>
          <w:rFonts w:ascii="Times New Roman" w:eastAsia="Arial Unicode MS" w:hAnsi="Times New Roman" w:cs="Times New Roman"/>
          <w:sz w:val="24"/>
          <w:szCs w:val="24"/>
          <w:lang w:eastAsia="ar-SA"/>
        </w:rPr>
        <w:t>olgármester</w:t>
      </w:r>
    </w:p>
    <w:p w:rsidR="00917811" w:rsidRPr="00917811" w:rsidRDefault="00917811" w:rsidP="00917811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17811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ar-SA"/>
        </w:rPr>
        <w:t>Határidő:</w:t>
      </w:r>
      <w:r w:rsidRPr="0091781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2015. április 30.</w:t>
      </w:r>
    </w:p>
    <w:p w:rsidR="00917811" w:rsidRPr="00917811" w:rsidRDefault="00917811" w:rsidP="00917811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811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917811" w:rsidRPr="00917811" w:rsidRDefault="00917811" w:rsidP="00917811">
      <w:pPr>
        <w:rPr>
          <w:rFonts w:ascii="Times New Roman" w:hAnsi="Times New Roman" w:cs="Times New Roman"/>
          <w:sz w:val="24"/>
          <w:szCs w:val="24"/>
        </w:rPr>
      </w:pPr>
      <w:r w:rsidRPr="00917811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917811">
        <w:rPr>
          <w:rFonts w:ascii="Times New Roman" w:hAnsi="Times New Roman" w:cs="Times New Roman"/>
          <w:sz w:val="24"/>
          <w:szCs w:val="24"/>
        </w:rPr>
        <w:t xml:space="preserve">: Vagyonhasznosítási és Ingatlan-nyilvántartási Iroda </w:t>
      </w:r>
    </w:p>
    <w:p w:rsidR="00917811" w:rsidRDefault="00917811" w:rsidP="0091781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17811">
        <w:rPr>
          <w:rFonts w:ascii="Times New Roman" w:hAnsi="Times New Roman" w:cs="Times New Roman"/>
          <w:sz w:val="24"/>
          <w:szCs w:val="24"/>
        </w:rPr>
        <w:t xml:space="preserve"> vezetője</w:t>
      </w:r>
    </w:p>
    <w:p w:rsidR="007D3E32" w:rsidRPr="007D3E32" w:rsidRDefault="00E6324E" w:rsidP="007D3E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324E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7D3E32">
        <w:rPr>
          <w:rFonts w:ascii="Times New Roman" w:hAnsi="Times New Roman" w:cs="Times New Roman"/>
          <w:sz w:val="24"/>
          <w:szCs w:val="24"/>
        </w:rPr>
        <w:t xml:space="preserve"> </w:t>
      </w:r>
      <w:r w:rsidR="007D3E32" w:rsidRPr="007D3E32">
        <w:rPr>
          <w:rFonts w:ascii="Times New Roman" w:eastAsia="Times New Roman" w:hAnsi="Times New Roman" w:cs="Times New Roman"/>
          <w:sz w:val="24"/>
          <w:szCs w:val="24"/>
          <w:lang w:eastAsia="ar-SA"/>
        </w:rPr>
        <w:t>A Vagyonhasznosítási és Ingatlan-nyilvántartási Iroda 2015. január 9. napján kelt levelében tájékoztatta a kérelmezőt a képviselő-testületi döntésről. Ilia István 2015. január 26. napján megfizette a három havi bérleti díjnak megfelelő óvadék összegét, mely alapján a felek 2015. január 30. napján megkötötték a lakásbérleti szerződést.</w:t>
      </w:r>
    </w:p>
    <w:p w:rsidR="00E6324E" w:rsidRDefault="00E6324E" w:rsidP="00E6324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324E" w:rsidRPr="001C120E" w:rsidRDefault="00E6324E" w:rsidP="00E6324E">
      <w:pPr>
        <w:suppressAutoHyphens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</w:pP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Kérem 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határozat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végrehajtás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áról szóló beszámoló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  <w:t>elfogadását.</w:t>
      </w:r>
    </w:p>
    <w:p w:rsidR="00D34D1E" w:rsidRPr="00D34D1E" w:rsidRDefault="00D34D1E" w:rsidP="00D34D1E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D34D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D34D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D34D1E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27/2015.(II.12.)</w:t>
      </w:r>
      <w:r w:rsidRPr="00D34D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D34D1E" w:rsidRPr="00D34D1E" w:rsidRDefault="00D34D1E" w:rsidP="00D34D1E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D1E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D34D1E" w:rsidRPr="00D34D1E" w:rsidRDefault="00D34D1E" w:rsidP="00D34D1E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D1E">
        <w:rPr>
          <w:rFonts w:ascii="Times New Roman" w:eastAsia="Times New Roman" w:hAnsi="Times New Roman" w:cs="Times New Roman"/>
          <w:sz w:val="24"/>
          <w:szCs w:val="24"/>
          <w:lang w:eastAsia="ar-SA"/>
        </w:rPr>
        <w:t>úgy dönt, hogy a kbo-Isar-Amper-Klinikum gemeinnützige GmbH IT der Kliniken des Bezirks Oberbayern – Verbundrechenzetrum – Infrastruktur und Systeme (Ringstr. 55. 85540 Haar) által felajánlott – a felajánlásban megjelölt feltételekkel – hozzávetőleg 300 db monitor térítésmentes elfogadására vonatkozó szándékát kinyilvánítja és felkéri a Polgármestert, hogy a felajánlás elfogadásának előkészítésével kapcsolatos intézkedéseket tegye meg.</w:t>
      </w:r>
    </w:p>
    <w:p w:rsidR="00D34D1E" w:rsidRPr="00D34D1E" w:rsidRDefault="00D34D1E" w:rsidP="00D34D1E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D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Felelős:</w:t>
      </w:r>
      <w:r w:rsidRPr="00D34D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224C73" w:rsidRPr="00872E4F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872E4F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D34D1E">
        <w:rPr>
          <w:rFonts w:ascii="Times New Roman" w:eastAsia="Times New Roman" w:hAnsi="Times New Roman" w:cs="Times New Roman"/>
          <w:sz w:val="24"/>
          <w:szCs w:val="24"/>
          <w:lang w:eastAsia="ar-SA"/>
        </w:rPr>
        <w:t>lgármester</w:t>
      </w:r>
    </w:p>
    <w:p w:rsidR="00D34D1E" w:rsidRPr="00D34D1E" w:rsidRDefault="00D34D1E" w:rsidP="00D34D1E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D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D34D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Pr="00D34D1E">
        <w:rPr>
          <w:rFonts w:ascii="Times New Roman" w:eastAsia="Times New Roman" w:hAnsi="Times New Roman" w:cs="Times New Roman"/>
          <w:sz w:val="24"/>
          <w:szCs w:val="24"/>
          <w:lang w:eastAsia="ar-SA"/>
        </w:rPr>
        <w:t>azonnal</w:t>
      </w:r>
    </w:p>
    <w:p w:rsidR="00D34D1E" w:rsidRDefault="00D34D1E" w:rsidP="00D34D1E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(20 képviselő van jelen, 20 igen, </w:t>
      </w:r>
      <w:r w:rsidR="008F2592">
        <w:rPr>
          <w:rFonts w:ascii="Times New Roman" w:eastAsia="Times New Roman" w:hAnsi="Times New Roman" w:cs="Times New Roman"/>
          <w:sz w:val="24"/>
          <w:szCs w:val="24"/>
          <w:lang w:eastAsia="ar-SA"/>
        </w:rPr>
        <w:t>egyhangú</w:t>
      </w:r>
      <w:r w:rsidRPr="00D34D1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C624A7" w:rsidRDefault="00C624A7" w:rsidP="00C624A7">
      <w:pPr>
        <w:rPr>
          <w:rFonts w:ascii="Times New Roman" w:hAnsi="Times New Roman" w:cs="Times New Roman"/>
          <w:sz w:val="24"/>
          <w:szCs w:val="24"/>
        </w:rPr>
      </w:pPr>
      <w:r w:rsidRPr="0091781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 határozat végrehajtását végzi</w:t>
      </w:r>
      <w:r w:rsidRPr="0091781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Szociális és Gyermekvédelmi Iroda vezetője</w:t>
      </w:r>
    </w:p>
    <w:p w:rsidR="00E6324E" w:rsidRDefault="00E6324E" w:rsidP="00C624A7">
      <w:pPr>
        <w:rPr>
          <w:rFonts w:ascii="Times New Roman" w:hAnsi="Times New Roman" w:cs="Times New Roman"/>
          <w:sz w:val="24"/>
          <w:szCs w:val="24"/>
        </w:rPr>
      </w:pPr>
    </w:p>
    <w:p w:rsidR="00200FA8" w:rsidRPr="00200FA8" w:rsidRDefault="00E6324E" w:rsidP="00200FA8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E6324E">
        <w:rPr>
          <w:rFonts w:ascii="Times New Roman" w:hAnsi="Times New Roman"/>
          <w:b/>
          <w:sz w:val="24"/>
          <w:szCs w:val="24"/>
          <w:u w:val="single"/>
        </w:rPr>
        <w:t>Végrehajtás:</w:t>
      </w:r>
      <w:r w:rsidR="00CB6CC2">
        <w:rPr>
          <w:rFonts w:ascii="Times New Roman" w:hAnsi="Times New Roman"/>
          <w:sz w:val="24"/>
          <w:szCs w:val="24"/>
        </w:rPr>
        <w:t xml:space="preserve"> Az adomány elfogadásáról szóló nyilatkozat a felajánló részére megküldésre került 2015. február 12. napján. </w:t>
      </w:r>
      <w:r w:rsidR="00200FA8" w:rsidRPr="00200FA8">
        <w:rPr>
          <w:rFonts w:ascii="Times New Roman" w:hAnsi="Times New Roman"/>
          <w:sz w:val="24"/>
          <w:szCs w:val="24"/>
        </w:rPr>
        <w:t>A felajánlás elfogadásának előkészítésével kapcsolatos intézkedések megtétele megtörtént.</w:t>
      </w:r>
    </w:p>
    <w:p w:rsidR="00E6324E" w:rsidRDefault="00E6324E" w:rsidP="00E6324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324E" w:rsidRDefault="00E6324E" w:rsidP="00E6324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324E" w:rsidRPr="001C120E" w:rsidRDefault="00E6324E" w:rsidP="00E6324E">
      <w:pPr>
        <w:suppressAutoHyphens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</w:pP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Kérem 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határozat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végrehajtás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áról szóló beszámoló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  <w:t>elfogadását.</w:t>
      </w:r>
      <w:bookmarkStart w:id="1" w:name="_GoBack"/>
      <w:bookmarkEnd w:id="1"/>
    </w:p>
    <w:p w:rsidR="00C624A7" w:rsidRPr="00C624A7" w:rsidRDefault="00C624A7" w:rsidP="00C624A7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C624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C624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C624A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65/2015.(III.26.)</w:t>
      </w:r>
      <w:r w:rsidRPr="00C624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C624A7" w:rsidRPr="00C624A7" w:rsidRDefault="00C624A7" w:rsidP="00C624A7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24A7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C624A7" w:rsidRPr="00C624A7" w:rsidRDefault="00C624A7" w:rsidP="00C624A7">
      <w:pPr>
        <w:tabs>
          <w:tab w:val="left" w:pos="284"/>
        </w:tabs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24A7">
        <w:rPr>
          <w:rFonts w:ascii="Times New Roman" w:eastAsia="Times New Roman" w:hAnsi="Times New Roman" w:cs="Times New Roman"/>
          <w:sz w:val="24"/>
          <w:szCs w:val="24"/>
          <w:lang w:eastAsia="hu-HU"/>
        </w:rPr>
        <w:t>úgy dönt, hogy az általa fenntartott szociális és gyermekjóléti intézményeiben a szolgáltatások intézményi térítési díjának felső értékét 2015. április 1. napjától az alábbiak szerint állapítja meg:</w:t>
      </w:r>
    </w:p>
    <w:p w:rsidR="00C624A7" w:rsidRPr="00C624A7" w:rsidRDefault="00C624A7" w:rsidP="00C624A7">
      <w:pPr>
        <w:tabs>
          <w:tab w:val="left" w:pos="284"/>
        </w:tabs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2462"/>
        <w:gridCol w:w="1619"/>
        <w:gridCol w:w="1981"/>
      </w:tblGrid>
      <w:tr w:rsidR="00C624A7" w:rsidRPr="00C624A7" w:rsidTr="00B9404C">
        <w:trPr>
          <w:trHeight w:val="557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7" w:rsidRPr="00C624A7" w:rsidRDefault="00C624A7" w:rsidP="00C624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C624A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Ellátási forma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7" w:rsidRPr="00C624A7" w:rsidRDefault="00C624A7" w:rsidP="00C624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C624A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Típus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7" w:rsidRPr="00C624A7" w:rsidRDefault="00C624A7" w:rsidP="00C624A7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62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Önköltség (Ft)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7" w:rsidRPr="00C624A7" w:rsidRDefault="00C624A7" w:rsidP="00C624A7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62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Intézményi</w:t>
            </w:r>
          </w:p>
          <w:p w:rsidR="00C624A7" w:rsidRPr="00C624A7" w:rsidRDefault="00C624A7" w:rsidP="00C624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C624A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térítési díj (Ft)</w:t>
            </w:r>
          </w:p>
        </w:tc>
      </w:tr>
      <w:tr w:rsidR="00C624A7" w:rsidRPr="00C624A7" w:rsidTr="00B9404C">
        <w:trPr>
          <w:trHeight w:val="241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7" w:rsidRPr="00C624A7" w:rsidRDefault="00C624A7" w:rsidP="00C624A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624A7">
              <w:rPr>
                <w:rFonts w:ascii="Times New Roman" w:eastAsia="Times New Roman" w:hAnsi="Times New Roman" w:cs="Times New Roman"/>
                <w:lang w:eastAsia="hu-HU"/>
              </w:rPr>
              <w:t>Szociális étkeztetés</w:t>
            </w:r>
          </w:p>
          <w:p w:rsidR="00C624A7" w:rsidRPr="00C624A7" w:rsidRDefault="00C624A7" w:rsidP="00C624A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624A7">
              <w:rPr>
                <w:rFonts w:ascii="Times New Roman" w:eastAsia="Times New Roman" w:hAnsi="Times New Roman" w:cs="Times New Roman"/>
                <w:lang w:eastAsia="hu-HU"/>
              </w:rPr>
              <w:t>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A7" w:rsidRPr="00C624A7" w:rsidRDefault="00C624A7" w:rsidP="00C624A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C624A7" w:rsidRPr="00C624A7" w:rsidRDefault="00C624A7" w:rsidP="00C624A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624A7">
              <w:rPr>
                <w:rFonts w:ascii="Times New Roman" w:eastAsia="Times New Roman" w:hAnsi="Times New Roman" w:cs="Times New Roman"/>
                <w:lang w:eastAsia="hu-HU"/>
              </w:rPr>
              <w:t>Ebéd szállítás nélkül</w:t>
            </w:r>
          </w:p>
          <w:p w:rsidR="00C624A7" w:rsidRPr="00C624A7" w:rsidRDefault="00C624A7" w:rsidP="00C624A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7" w:rsidRPr="00C624A7" w:rsidRDefault="00C624A7" w:rsidP="00C624A7">
            <w:pPr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C624A7">
              <w:rPr>
                <w:rFonts w:ascii="Times New Roman" w:eastAsia="Times New Roman" w:hAnsi="Times New Roman" w:cs="Times New Roman"/>
                <w:lang w:eastAsia="hu-HU"/>
              </w:rPr>
              <w:t>1 225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7" w:rsidRPr="00C624A7" w:rsidRDefault="00C624A7" w:rsidP="00C624A7">
            <w:pPr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C624A7">
              <w:rPr>
                <w:rFonts w:ascii="Times New Roman" w:eastAsia="Times New Roman" w:hAnsi="Times New Roman" w:cs="Times New Roman"/>
                <w:lang w:eastAsia="hu-HU"/>
              </w:rPr>
              <w:t>1 000</w:t>
            </w:r>
          </w:p>
        </w:tc>
      </w:tr>
      <w:tr w:rsidR="00C624A7" w:rsidRPr="00C624A7" w:rsidTr="00B9404C">
        <w:trPr>
          <w:trHeight w:val="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7" w:rsidRPr="00C624A7" w:rsidRDefault="00C624A7" w:rsidP="00C624A7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A7" w:rsidRPr="00C624A7" w:rsidRDefault="00C624A7" w:rsidP="00C624A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C624A7" w:rsidRPr="00C624A7" w:rsidRDefault="00C624A7" w:rsidP="00C624A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624A7">
              <w:rPr>
                <w:rFonts w:ascii="Times New Roman" w:eastAsia="Times New Roman" w:hAnsi="Times New Roman" w:cs="Times New Roman"/>
                <w:lang w:eastAsia="hu-HU"/>
              </w:rPr>
              <w:t>Ebéd szállítással</w:t>
            </w:r>
          </w:p>
          <w:p w:rsidR="00C624A7" w:rsidRPr="00C624A7" w:rsidRDefault="00C624A7" w:rsidP="00C624A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7" w:rsidRPr="00C624A7" w:rsidRDefault="00C624A7" w:rsidP="00C624A7">
            <w:pPr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C624A7">
              <w:rPr>
                <w:rFonts w:ascii="Times New Roman" w:eastAsia="Times New Roman" w:hAnsi="Times New Roman" w:cs="Times New Roman"/>
                <w:lang w:eastAsia="hu-HU"/>
              </w:rPr>
              <w:t>1 394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7" w:rsidRPr="00C624A7" w:rsidRDefault="00C624A7" w:rsidP="00C624A7">
            <w:pPr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C624A7">
              <w:rPr>
                <w:rFonts w:ascii="Times New Roman" w:eastAsia="Times New Roman" w:hAnsi="Times New Roman" w:cs="Times New Roman"/>
                <w:lang w:eastAsia="hu-HU"/>
              </w:rPr>
              <w:t>1 165</w:t>
            </w:r>
          </w:p>
        </w:tc>
      </w:tr>
      <w:tr w:rsidR="00C624A7" w:rsidRPr="00C624A7" w:rsidTr="00B9404C">
        <w:trPr>
          <w:trHeight w:val="2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7" w:rsidRPr="00C624A7" w:rsidRDefault="00C624A7" w:rsidP="00C624A7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A7" w:rsidRPr="00C624A7" w:rsidRDefault="00C624A7" w:rsidP="00C624A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C624A7" w:rsidRPr="00C624A7" w:rsidRDefault="00C624A7" w:rsidP="00C624A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624A7">
              <w:rPr>
                <w:rFonts w:ascii="Times New Roman" w:eastAsia="Times New Roman" w:hAnsi="Times New Roman" w:cs="Times New Roman"/>
                <w:lang w:eastAsia="hu-HU"/>
              </w:rPr>
              <w:t>Szállítás</w:t>
            </w:r>
          </w:p>
          <w:p w:rsidR="00C624A7" w:rsidRPr="00C624A7" w:rsidRDefault="00C624A7" w:rsidP="00C624A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7" w:rsidRPr="00C624A7" w:rsidRDefault="00C624A7" w:rsidP="00C624A7">
            <w:pPr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C624A7">
              <w:rPr>
                <w:rFonts w:ascii="Times New Roman" w:eastAsia="Times New Roman" w:hAnsi="Times New Roman" w:cs="Times New Roman"/>
                <w:lang w:eastAsia="hu-HU"/>
              </w:rPr>
              <w:t>169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7" w:rsidRPr="00C624A7" w:rsidRDefault="00C624A7" w:rsidP="00C624A7">
            <w:pPr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C624A7">
              <w:rPr>
                <w:rFonts w:ascii="Times New Roman" w:eastAsia="Times New Roman" w:hAnsi="Times New Roman" w:cs="Times New Roman"/>
                <w:lang w:eastAsia="hu-HU"/>
              </w:rPr>
              <w:t>165</w:t>
            </w:r>
          </w:p>
        </w:tc>
      </w:tr>
      <w:tr w:rsidR="00C624A7" w:rsidRPr="00C624A7" w:rsidTr="00B9404C">
        <w:trPr>
          <w:trHeight w:val="512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7" w:rsidRPr="00C624A7" w:rsidRDefault="00C624A7" w:rsidP="00C624A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624A7">
              <w:rPr>
                <w:rFonts w:ascii="Times New Roman" w:eastAsia="Times New Roman" w:hAnsi="Times New Roman" w:cs="Times New Roman"/>
                <w:lang w:eastAsia="hu-HU"/>
              </w:rPr>
              <w:t>Házi segítségnyújtás                              (1 óra)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A7" w:rsidRPr="00C624A7" w:rsidRDefault="00C624A7" w:rsidP="00C624A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7" w:rsidRPr="00C624A7" w:rsidRDefault="00C624A7" w:rsidP="00C624A7">
            <w:pPr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C624A7">
              <w:rPr>
                <w:rFonts w:ascii="Times New Roman" w:eastAsia="Times New Roman" w:hAnsi="Times New Roman" w:cs="Times New Roman"/>
                <w:lang w:eastAsia="hu-HU"/>
              </w:rPr>
              <w:t>5 819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7" w:rsidRPr="00C624A7" w:rsidRDefault="00C624A7" w:rsidP="00C624A7">
            <w:pPr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C624A7">
              <w:rPr>
                <w:rFonts w:ascii="Times New Roman" w:eastAsia="Times New Roman" w:hAnsi="Times New Roman" w:cs="Times New Roman"/>
                <w:lang w:eastAsia="hu-HU"/>
              </w:rPr>
              <w:t>5 745</w:t>
            </w:r>
          </w:p>
        </w:tc>
      </w:tr>
      <w:tr w:rsidR="00C624A7" w:rsidRPr="00C624A7" w:rsidTr="00B9404C">
        <w:trPr>
          <w:trHeight w:val="760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7" w:rsidRPr="00C624A7" w:rsidRDefault="00C624A7" w:rsidP="00C624A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624A7">
              <w:rPr>
                <w:rFonts w:ascii="Times New Roman" w:eastAsia="Times New Roman" w:hAnsi="Times New Roman" w:cs="Times New Roman"/>
                <w:lang w:eastAsia="hu-HU"/>
              </w:rPr>
              <w:t>Időskorúak nappali intézményi ellátása 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7" w:rsidRPr="00C624A7" w:rsidRDefault="00C624A7" w:rsidP="00C624A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624A7">
              <w:rPr>
                <w:rFonts w:ascii="Times New Roman" w:eastAsia="Times New Roman" w:hAnsi="Times New Roman" w:cs="Times New Roman"/>
                <w:lang w:eastAsia="hu-HU"/>
              </w:rPr>
              <w:t>Nappali ellátás étkezés nélkül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7" w:rsidRPr="00C624A7" w:rsidRDefault="00C624A7" w:rsidP="00C624A7">
            <w:pPr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C624A7">
              <w:rPr>
                <w:rFonts w:ascii="Times New Roman" w:eastAsia="Times New Roman" w:hAnsi="Times New Roman" w:cs="Times New Roman"/>
                <w:lang w:eastAsia="hu-HU"/>
              </w:rPr>
              <w:t>1 951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7" w:rsidRPr="00C624A7" w:rsidRDefault="00C624A7" w:rsidP="00C624A7">
            <w:pPr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C624A7">
              <w:rPr>
                <w:rFonts w:ascii="Times New Roman" w:eastAsia="Times New Roman" w:hAnsi="Times New Roman" w:cs="Times New Roman"/>
                <w:lang w:eastAsia="hu-HU"/>
              </w:rPr>
              <w:t>1 515</w:t>
            </w:r>
          </w:p>
        </w:tc>
      </w:tr>
      <w:tr w:rsidR="00C624A7" w:rsidRPr="00C624A7" w:rsidTr="00B9404C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7" w:rsidRPr="00C624A7" w:rsidRDefault="00C624A7" w:rsidP="00C624A7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7" w:rsidRPr="00C624A7" w:rsidRDefault="00C624A7" w:rsidP="00C624A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624A7">
              <w:rPr>
                <w:rFonts w:ascii="Times New Roman" w:eastAsia="Times New Roman" w:hAnsi="Times New Roman" w:cs="Times New Roman"/>
                <w:lang w:eastAsia="hu-HU"/>
              </w:rPr>
              <w:t>Nappali ellátás étkezéssel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7" w:rsidRPr="00C624A7" w:rsidRDefault="00C624A7" w:rsidP="00C624A7">
            <w:pPr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C624A7">
              <w:rPr>
                <w:rFonts w:ascii="Times New Roman" w:eastAsia="Times New Roman" w:hAnsi="Times New Roman" w:cs="Times New Roman"/>
                <w:lang w:eastAsia="hu-HU"/>
              </w:rPr>
              <w:t>3 176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7" w:rsidRPr="00C624A7" w:rsidRDefault="00C624A7" w:rsidP="00C624A7">
            <w:pPr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C624A7">
              <w:rPr>
                <w:rFonts w:ascii="Times New Roman" w:eastAsia="Times New Roman" w:hAnsi="Times New Roman" w:cs="Times New Roman"/>
                <w:lang w:eastAsia="hu-HU"/>
              </w:rPr>
              <w:t>2 520</w:t>
            </w:r>
          </w:p>
        </w:tc>
      </w:tr>
      <w:tr w:rsidR="00C624A7" w:rsidRPr="00C624A7" w:rsidTr="00B9404C">
        <w:trPr>
          <w:trHeight w:val="512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7" w:rsidRPr="00C624A7" w:rsidRDefault="00C624A7" w:rsidP="00C624A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624A7">
              <w:rPr>
                <w:rFonts w:ascii="Times New Roman" w:eastAsia="Times New Roman" w:hAnsi="Times New Roman" w:cs="Times New Roman"/>
                <w:lang w:eastAsia="hu-HU"/>
              </w:rPr>
              <w:t>Fogyatékos személyek nappali intézményi ellátása 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7" w:rsidRPr="00C624A7" w:rsidRDefault="00C624A7" w:rsidP="00C624A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624A7">
              <w:rPr>
                <w:rFonts w:ascii="Times New Roman" w:eastAsia="Times New Roman" w:hAnsi="Times New Roman" w:cs="Times New Roman"/>
                <w:lang w:eastAsia="hu-HU"/>
              </w:rPr>
              <w:t>Nappali ellátás étkezés nélkül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7" w:rsidRPr="00C624A7" w:rsidRDefault="00C624A7" w:rsidP="00C624A7">
            <w:pPr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C624A7">
              <w:rPr>
                <w:rFonts w:ascii="Times New Roman" w:eastAsia="Times New Roman" w:hAnsi="Times New Roman" w:cs="Times New Roman"/>
                <w:lang w:eastAsia="hu-HU"/>
              </w:rPr>
              <w:t>9 395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7" w:rsidRPr="00C624A7" w:rsidRDefault="00C624A7" w:rsidP="00C624A7">
            <w:pPr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C624A7">
              <w:rPr>
                <w:rFonts w:ascii="Times New Roman" w:eastAsia="Times New Roman" w:hAnsi="Times New Roman" w:cs="Times New Roman"/>
                <w:lang w:eastAsia="hu-HU"/>
              </w:rPr>
              <w:t>7 405</w:t>
            </w:r>
          </w:p>
        </w:tc>
      </w:tr>
      <w:tr w:rsidR="00C624A7" w:rsidRPr="00C624A7" w:rsidTr="00B9404C">
        <w:trPr>
          <w:trHeight w:val="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7" w:rsidRPr="00C624A7" w:rsidRDefault="00C624A7" w:rsidP="00C624A7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7" w:rsidRPr="00C624A7" w:rsidRDefault="00C624A7" w:rsidP="00C624A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624A7">
              <w:rPr>
                <w:rFonts w:ascii="Times New Roman" w:eastAsia="Times New Roman" w:hAnsi="Times New Roman" w:cs="Times New Roman"/>
                <w:lang w:eastAsia="hu-HU"/>
              </w:rPr>
              <w:t>Nappali ellátás étkezéssel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7" w:rsidRPr="00C624A7" w:rsidRDefault="00C624A7" w:rsidP="00C624A7">
            <w:pPr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C624A7">
              <w:rPr>
                <w:rFonts w:ascii="Times New Roman" w:eastAsia="Times New Roman" w:hAnsi="Times New Roman" w:cs="Times New Roman"/>
                <w:lang w:eastAsia="hu-HU"/>
              </w:rPr>
              <w:t>10 060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7" w:rsidRPr="00C624A7" w:rsidRDefault="00C624A7" w:rsidP="00C624A7">
            <w:pPr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C624A7">
              <w:rPr>
                <w:rFonts w:ascii="Times New Roman" w:eastAsia="Times New Roman" w:hAnsi="Times New Roman" w:cs="Times New Roman"/>
                <w:lang w:eastAsia="hu-HU"/>
              </w:rPr>
              <w:t>8 070</w:t>
            </w:r>
          </w:p>
        </w:tc>
      </w:tr>
      <w:tr w:rsidR="00C624A7" w:rsidRPr="00C624A7" w:rsidTr="00B9404C">
        <w:trPr>
          <w:trHeight w:val="512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7" w:rsidRPr="00C624A7" w:rsidRDefault="00C624A7" w:rsidP="00C624A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624A7">
              <w:rPr>
                <w:rFonts w:ascii="Times New Roman" w:eastAsia="Times New Roman" w:hAnsi="Times New Roman" w:cs="Times New Roman"/>
                <w:lang w:eastAsia="hu-HU"/>
              </w:rPr>
              <w:t>Jelzőrendszeres házi segítség-nyújtás    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A7" w:rsidRPr="00C624A7" w:rsidRDefault="00C624A7" w:rsidP="00C624A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7" w:rsidRPr="00C624A7" w:rsidRDefault="00C624A7" w:rsidP="00C624A7">
            <w:pPr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C624A7">
              <w:rPr>
                <w:rFonts w:ascii="Times New Roman" w:eastAsia="Times New Roman" w:hAnsi="Times New Roman" w:cs="Times New Roman"/>
                <w:lang w:eastAsia="hu-HU"/>
              </w:rPr>
              <w:t>245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7" w:rsidRPr="00C624A7" w:rsidRDefault="00C624A7" w:rsidP="00C624A7">
            <w:pPr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C624A7">
              <w:rPr>
                <w:rFonts w:ascii="Times New Roman" w:eastAsia="Times New Roman" w:hAnsi="Times New Roman" w:cs="Times New Roman"/>
                <w:lang w:eastAsia="hu-HU"/>
              </w:rPr>
              <w:t>180</w:t>
            </w:r>
          </w:p>
        </w:tc>
      </w:tr>
      <w:tr w:rsidR="00C624A7" w:rsidRPr="00C624A7" w:rsidTr="00B9404C">
        <w:trPr>
          <w:trHeight w:val="241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7" w:rsidRPr="00C624A7" w:rsidRDefault="00C624A7" w:rsidP="00C624A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624A7">
              <w:rPr>
                <w:rFonts w:ascii="Times New Roman" w:eastAsia="Times New Roman" w:hAnsi="Times New Roman" w:cs="Times New Roman"/>
                <w:lang w:eastAsia="hu-HU"/>
              </w:rPr>
              <w:t>Átmeneti elhelyezést nyújtó ellátás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A7" w:rsidRPr="00C624A7" w:rsidRDefault="00C624A7" w:rsidP="00C624A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C624A7" w:rsidRPr="00C624A7" w:rsidRDefault="00C624A7" w:rsidP="00C624A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624A7">
              <w:rPr>
                <w:rFonts w:ascii="Times New Roman" w:eastAsia="Times New Roman" w:hAnsi="Times New Roman" w:cs="Times New Roman"/>
                <w:lang w:eastAsia="hu-HU"/>
              </w:rPr>
              <w:t>1 napra</w:t>
            </w:r>
          </w:p>
          <w:p w:rsidR="00C624A7" w:rsidRPr="00C624A7" w:rsidRDefault="00C624A7" w:rsidP="00C624A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7" w:rsidRPr="00C624A7" w:rsidRDefault="00C624A7" w:rsidP="00C624A7">
            <w:pPr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C624A7">
              <w:rPr>
                <w:rFonts w:ascii="Times New Roman" w:eastAsia="Times New Roman" w:hAnsi="Times New Roman" w:cs="Times New Roman"/>
                <w:lang w:eastAsia="hu-HU"/>
              </w:rPr>
              <w:t>9 930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7" w:rsidRPr="00C624A7" w:rsidRDefault="00C624A7" w:rsidP="00C624A7">
            <w:pPr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C624A7">
              <w:rPr>
                <w:rFonts w:ascii="Times New Roman" w:eastAsia="Times New Roman" w:hAnsi="Times New Roman" w:cs="Times New Roman"/>
                <w:lang w:eastAsia="hu-HU"/>
              </w:rPr>
              <w:t>4 785</w:t>
            </w:r>
          </w:p>
        </w:tc>
      </w:tr>
      <w:tr w:rsidR="00C624A7" w:rsidRPr="00C624A7" w:rsidTr="00B9404C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7" w:rsidRPr="00C624A7" w:rsidRDefault="00C624A7" w:rsidP="00C624A7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A7" w:rsidRPr="00C624A7" w:rsidRDefault="00C624A7" w:rsidP="00C624A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C624A7" w:rsidRPr="00C624A7" w:rsidRDefault="00C624A7" w:rsidP="00C624A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624A7">
              <w:rPr>
                <w:rFonts w:ascii="Times New Roman" w:eastAsia="Times New Roman" w:hAnsi="Times New Roman" w:cs="Times New Roman"/>
                <w:lang w:eastAsia="hu-HU"/>
              </w:rPr>
              <w:t>1 hónapra</w:t>
            </w:r>
          </w:p>
          <w:p w:rsidR="00C624A7" w:rsidRPr="00C624A7" w:rsidRDefault="00C624A7" w:rsidP="00C624A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7" w:rsidRPr="00C624A7" w:rsidRDefault="00C624A7" w:rsidP="00C624A7">
            <w:pPr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C624A7">
              <w:rPr>
                <w:rFonts w:ascii="Times New Roman" w:eastAsia="Times New Roman" w:hAnsi="Times New Roman" w:cs="Times New Roman"/>
                <w:lang w:eastAsia="hu-HU"/>
              </w:rPr>
              <w:t>297 900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7" w:rsidRPr="00C624A7" w:rsidRDefault="00C624A7" w:rsidP="00C624A7">
            <w:pPr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C624A7">
              <w:rPr>
                <w:rFonts w:ascii="Times New Roman" w:eastAsia="Times New Roman" w:hAnsi="Times New Roman" w:cs="Times New Roman"/>
                <w:lang w:eastAsia="hu-HU"/>
              </w:rPr>
              <w:t>143 550</w:t>
            </w:r>
          </w:p>
        </w:tc>
      </w:tr>
      <w:tr w:rsidR="00C624A7" w:rsidRPr="00C624A7" w:rsidTr="00B9404C">
        <w:trPr>
          <w:trHeight w:val="358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7" w:rsidRPr="00C624A7" w:rsidRDefault="00C624A7" w:rsidP="00C624A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624A7">
              <w:rPr>
                <w:rFonts w:ascii="Times New Roman" w:eastAsia="Times New Roman" w:hAnsi="Times New Roman" w:cs="Times New Roman"/>
                <w:lang w:eastAsia="hu-HU"/>
              </w:rPr>
              <w:t>Gyógytorna, masszázs                  (1 óra)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A7" w:rsidRPr="00C624A7" w:rsidRDefault="00C624A7" w:rsidP="00C624A7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7" w:rsidRPr="00C624A7" w:rsidRDefault="00C624A7" w:rsidP="00C624A7">
            <w:pPr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C624A7">
              <w:rPr>
                <w:rFonts w:ascii="Times New Roman" w:eastAsia="Times New Roman" w:hAnsi="Times New Roman" w:cs="Times New Roman"/>
                <w:lang w:eastAsia="hu-HU"/>
              </w:rPr>
              <w:t>1 549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7" w:rsidRPr="00C624A7" w:rsidRDefault="00C624A7" w:rsidP="00C624A7">
            <w:pPr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C624A7">
              <w:rPr>
                <w:rFonts w:ascii="Times New Roman" w:eastAsia="Times New Roman" w:hAnsi="Times New Roman" w:cs="Times New Roman"/>
                <w:lang w:eastAsia="hu-HU"/>
              </w:rPr>
              <w:t>1 545</w:t>
            </w:r>
          </w:p>
        </w:tc>
      </w:tr>
      <w:tr w:rsidR="00C624A7" w:rsidRPr="00C624A7" w:rsidTr="00B9404C">
        <w:trPr>
          <w:trHeight w:val="408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7" w:rsidRPr="00C624A7" w:rsidRDefault="00C624A7" w:rsidP="00C624A7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624A7">
              <w:rPr>
                <w:rFonts w:ascii="Times New Roman" w:eastAsia="Times New Roman" w:hAnsi="Times New Roman" w:cs="Times New Roman"/>
                <w:lang w:eastAsia="hu-HU"/>
              </w:rPr>
              <w:t>Házi gyermekfelügyelet                         (1 óra)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A7" w:rsidRPr="00C624A7" w:rsidRDefault="00C624A7" w:rsidP="00C624A7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7" w:rsidRPr="00C624A7" w:rsidRDefault="00C624A7" w:rsidP="00C624A7">
            <w:pPr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C624A7">
              <w:rPr>
                <w:rFonts w:ascii="Times New Roman" w:eastAsia="Times New Roman" w:hAnsi="Times New Roman" w:cs="Times New Roman"/>
                <w:lang w:eastAsia="hu-HU"/>
              </w:rPr>
              <w:t>1 054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A7" w:rsidRPr="00C624A7" w:rsidRDefault="00C624A7" w:rsidP="00C624A7">
            <w:pPr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C624A7">
              <w:rPr>
                <w:rFonts w:ascii="Times New Roman" w:eastAsia="Times New Roman" w:hAnsi="Times New Roman" w:cs="Times New Roman"/>
                <w:lang w:eastAsia="hu-HU"/>
              </w:rPr>
              <w:t>1 050</w:t>
            </w:r>
          </w:p>
        </w:tc>
      </w:tr>
    </w:tbl>
    <w:p w:rsidR="00C624A7" w:rsidRPr="00C624A7" w:rsidRDefault="00C624A7" w:rsidP="00C624A7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24A7" w:rsidRPr="00C624A7" w:rsidRDefault="00C624A7" w:rsidP="00C624A7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24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Felelős:</w:t>
      </w:r>
      <w:r w:rsidRPr="00C624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C624A7" w:rsidRPr="00C624A7" w:rsidRDefault="00C624A7" w:rsidP="00C624A7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24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C624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2015. április 30.</w:t>
      </w:r>
    </w:p>
    <w:p w:rsidR="00C624A7" w:rsidRPr="00C624A7" w:rsidRDefault="00C624A7" w:rsidP="00C624A7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24A7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18 igen, 1 tartózkodás)</w:t>
      </w:r>
    </w:p>
    <w:p w:rsidR="00C624A7" w:rsidRDefault="00C624A7" w:rsidP="00C624A7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C624A7"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</w:t>
      </w:r>
      <w:r w:rsidRPr="00C624A7">
        <w:rPr>
          <w:rFonts w:ascii="Times New Roman" w:hAnsi="Times New Roman" w:cs="Times New Roman"/>
          <w:sz w:val="24"/>
          <w:szCs w:val="24"/>
          <w:lang w:eastAsia="hu-HU"/>
        </w:rPr>
        <w:t>: Szociális és Gyermekvédelmi Iroda vezetője</w:t>
      </w:r>
    </w:p>
    <w:p w:rsidR="00E6324E" w:rsidRPr="00CB6CC2" w:rsidRDefault="00E6324E" w:rsidP="00CB6CC2">
      <w:pPr>
        <w:jc w:val="both"/>
        <w:rPr>
          <w:rFonts w:ascii="Times New Roman" w:hAnsi="Times New Roman" w:cs="Times New Roman"/>
          <w:sz w:val="24"/>
          <w:szCs w:val="24"/>
        </w:rPr>
      </w:pPr>
      <w:r w:rsidRPr="00E6324E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 w:rsidRPr="00CB6CC2">
        <w:rPr>
          <w:rFonts w:ascii="Times New Roman" w:hAnsi="Times New Roman" w:cs="Times New Roman"/>
          <w:sz w:val="24"/>
          <w:szCs w:val="24"/>
        </w:rPr>
        <w:t xml:space="preserve">: </w:t>
      </w:r>
      <w:r w:rsidR="00CB6CC2" w:rsidRPr="00CB6CC2">
        <w:rPr>
          <w:rFonts w:ascii="Times New Roman" w:hAnsi="Times New Roman" w:cs="Times New Roman"/>
          <w:sz w:val="24"/>
          <w:szCs w:val="24"/>
        </w:rPr>
        <w:t xml:space="preserve">Az intézményi térítési díjról szóló tájékoztató közzététele megtörtént 2015. április 3. napján. </w:t>
      </w:r>
    </w:p>
    <w:p w:rsidR="00E6324E" w:rsidRDefault="00E6324E" w:rsidP="00E6324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324E" w:rsidRPr="001C120E" w:rsidRDefault="00E6324E" w:rsidP="00E6324E">
      <w:pPr>
        <w:suppressAutoHyphens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</w:pP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Kérem 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határozat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végrehajtás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áról szóló beszámoló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  <w:t>elfogadását.</w:t>
      </w:r>
    </w:p>
    <w:p w:rsidR="002E13CD" w:rsidRPr="002E13CD" w:rsidRDefault="002E13CD" w:rsidP="002E13CD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E13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E13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2E13CD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68/2015.(III.26.)</w:t>
      </w:r>
      <w:r w:rsidRPr="002E13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2E13CD" w:rsidRPr="002E13CD" w:rsidRDefault="002E13CD" w:rsidP="002E13CD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3CD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2E13CD" w:rsidRPr="002E13CD" w:rsidRDefault="002E13CD" w:rsidP="002E13CD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3CD">
        <w:rPr>
          <w:rFonts w:ascii="Times New Roman" w:eastAsia="Times New Roman" w:hAnsi="Times New Roman" w:cs="Times New Roman"/>
          <w:sz w:val="24"/>
          <w:szCs w:val="24"/>
          <w:lang w:eastAsia="ar-SA"/>
        </w:rPr>
        <w:t>úgy dönt, hogy a Gyógyítópont Orvosi és Természetgyógyászati Korlátolt Felelősségű Társaság képviselőjével, dr. Eőry Anita Bernadette felnőtteket ellátó háziorvossal a mellékletben szereplő Egészségügyi feladat-ellátási szerződés módosítását megköti.</w:t>
      </w:r>
    </w:p>
    <w:p w:rsidR="002E13CD" w:rsidRPr="002E13CD" w:rsidRDefault="002E13CD" w:rsidP="002E13CD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3CD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 szükséges intézkedések megtételére.</w:t>
      </w:r>
    </w:p>
    <w:p w:rsidR="002E13CD" w:rsidRPr="002E13CD" w:rsidRDefault="002E13CD" w:rsidP="002E13CD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3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="00872E4F">
        <w:rPr>
          <w:rFonts w:ascii="Times New Roman" w:eastAsia="Times New Roman" w:hAnsi="Times New Roman" w:cs="Times New Roman"/>
          <w:sz w:val="24"/>
          <w:szCs w:val="24"/>
          <w:lang w:eastAsia="ar-SA"/>
        </w:rPr>
        <w:t>: P</w:t>
      </w:r>
      <w:r w:rsidRPr="002E13CD">
        <w:rPr>
          <w:rFonts w:ascii="Times New Roman" w:eastAsia="Times New Roman" w:hAnsi="Times New Roman" w:cs="Times New Roman"/>
          <w:sz w:val="24"/>
          <w:szCs w:val="24"/>
          <w:lang w:eastAsia="ar-SA"/>
        </w:rPr>
        <w:t>olgármester</w:t>
      </w:r>
    </w:p>
    <w:p w:rsidR="002E13CD" w:rsidRPr="002E13CD" w:rsidRDefault="002E13CD" w:rsidP="002E13CD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3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2E13CD">
        <w:rPr>
          <w:rFonts w:ascii="Times New Roman" w:eastAsia="Times New Roman" w:hAnsi="Times New Roman" w:cs="Times New Roman"/>
          <w:sz w:val="24"/>
          <w:szCs w:val="24"/>
          <w:lang w:eastAsia="ar-SA"/>
        </w:rPr>
        <w:t>: 2015. április 30.</w:t>
      </w:r>
    </w:p>
    <w:p w:rsidR="002E13CD" w:rsidRPr="002E13CD" w:rsidRDefault="002E13CD" w:rsidP="002E13CD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13CD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:rsidR="002E13CD" w:rsidRDefault="002E13CD" w:rsidP="002E13CD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2E13CD"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</w:t>
      </w:r>
      <w:r w:rsidRPr="002E13CD">
        <w:rPr>
          <w:rFonts w:ascii="Times New Roman" w:hAnsi="Times New Roman" w:cs="Times New Roman"/>
          <w:sz w:val="24"/>
          <w:szCs w:val="24"/>
          <w:lang w:eastAsia="hu-HU"/>
        </w:rPr>
        <w:t>: Alapellátásért felelős koordinátor</w:t>
      </w:r>
    </w:p>
    <w:p w:rsidR="00E6324E" w:rsidRPr="00CB6CC2" w:rsidRDefault="00E6324E" w:rsidP="00E6324E">
      <w:pPr>
        <w:rPr>
          <w:rFonts w:ascii="Times New Roman" w:hAnsi="Times New Roman" w:cs="Times New Roman"/>
          <w:sz w:val="24"/>
          <w:szCs w:val="24"/>
        </w:rPr>
      </w:pPr>
      <w:r w:rsidRPr="00E6324E">
        <w:rPr>
          <w:rFonts w:ascii="Times New Roman" w:hAnsi="Times New Roman" w:cs="Times New Roman"/>
          <w:b/>
          <w:sz w:val="24"/>
          <w:szCs w:val="24"/>
          <w:u w:val="single"/>
        </w:rPr>
        <w:t xml:space="preserve">Végrehajtás: </w:t>
      </w:r>
      <w:r w:rsidR="00CB6CC2" w:rsidRPr="00CB6CC2">
        <w:rPr>
          <w:rFonts w:ascii="Times New Roman" w:hAnsi="Times New Roman" w:cs="Times New Roman"/>
          <w:sz w:val="24"/>
          <w:szCs w:val="24"/>
        </w:rPr>
        <w:t xml:space="preserve">Dr. Eőry Anita Bernadette az Egészségügyi feladat-ellátási szerződés módosítását 2015. április 14. napján aláírta. </w:t>
      </w:r>
    </w:p>
    <w:p w:rsidR="00E6324E" w:rsidRDefault="00E6324E" w:rsidP="00E6324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324E" w:rsidRPr="001C120E" w:rsidRDefault="00E6324E" w:rsidP="00E6324E">
      <w:pPr>
        <w:suppressAutoHyphens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</w:pP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Kérem 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határozat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végrehajtás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áról szóló beszámoló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  <w:t>elfogadását.</w:t>
      </w:r>
    </w:p>
    <w:p w:rsidR="00A53ECE" w:rsidRPr="00A53ECE" w:rsidRDefault="00A53ECE" w:rsidP="00A53ECE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A53E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A53E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A53ECE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72/2015.(III.26.)</w:t>
      </w:r>
      <w:r w:rsidRPr="00A53E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A53ECE" w:rsidRPr="00A53ECE" w:rsidRDefault="00A53ECE" w:rsidP="00A53ECE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ECE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A53ECE" w:rsidRPr="00A53ECE" w:rsidRDefault="00A53ECE" w:rsidP="00A53ECE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E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Dr. Józsa Ferenc Márton </w:t>
      </w:r>
      <w:r w:rsidRPr="00A53EC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(Szül.: Józsa Ferenc Márton, Budapest, 1942. október 06., an.:Amberg Ilona</w:t>
      </w:r>
      <w:r w:rsidRPr="00A53E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A53E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1026 Budapest, Balogh Á. utca 27. s</w:t>
      </w:r>
      <w:r w:rsidRPr="00A53ECE">
        <w:rPr>
          <w:rFonts w:ascii="Times New Roman" w:eastAsia="Times New Roman" w:hAnsi="Times New Roman" w:cs="Times New Roman"/>
          <w:sz w:val="24"/>
          <w:szCs w:val="24"/>
          <w:lang w:eastAsia="ar-SA"/>
        </w:rPr>
        <w:t>zám alatti lakosnak közgyógyellátásra való jogosultság megállapítása iránti kérelmét elutasító, - 2015. február 11.  napján kelt, IX-1060-1/2015 ügyiratszámú - átruházott hatáskörben hozott határozattal szemben benyújtott fellebbezéséről a mellékelt határozat szerint dönt.</w:t>
      </w:r>
    </w:p>
    <w:p w:rsidR="00A53ECE" w:rsidRPr="00A53ECE" w:rsidRDefault="00A53ECE" w:rsidP="00A53ECE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3E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A53E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A53ECE" w:rsidRPr="00A53ECE" w:rsidRDefault="00A53ECE" w:rsidP="00A53ECE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3E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A53E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2015. április 15. </w:t>
      </w:r>
    </w:p>
    <w:p w:rsidR="00A53ECE" w:rsidRPr="00A53ECE" w:rsidRDefault="00A53ECE" w:rsidP="00A53ECE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ECE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:rsidR="00A53ECE" w:rsidRDefault="00A53ECE" w:rsidP="00A53ECE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A53ECE"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</w:t>
      </w:r>
      <w:r w:rsidRPr="00A53ECE">
        <w:rPr>
          <w:rFonts w:ascii="Times New Roman" w:hAnsi="Times New Roman" w:cs="Times New Roman"/>
          <w:sz w:val="24"/>
          <w:szCs w:val="24"/>
          <w:lang w:eastAsia="hu-HU"/>
        </w:rPr>
        <w:t>: Szociális és Gyermekvédelmi Iroda vezetője</w:t>
      </w:r>
    </w:p>
    <w:p w:rsidR="00E6324E" w:rsidRPr="00A53ECE" w:rsidRDefault="00E6324E" w:rsidP="00A53ECE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:rsidR="00E6324E" w:rsidRPr="00B36B0D" w:rsidRDefault="00E6324E" w:rsidP="008055F1">
      <w:pPr>
        <w:jc w:val="both"/>
        <w:rPr>
          <w:rFonts w:ascii="Times New Roman" w:hAnsi="Times New Roman" w:cs="Times New Roman"/>
          <w:sz w:val="24"/>
          <w:szCs w:val="24"/>
        </w:rPr>
      </w:pPr>
      <w:r w:rsidRPr="00E6324E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 w:rsidRPr="00B36B0D">
        <w:rPr>
          <w:rFonts w:ascii="Times New Roman" w:hAnsi="Times New Roman" w:cs="Times New Roman"/>
          <w:sz w:val="24"/>
          <w:szCs w:val="24"/>
        </w:rPr>
        <w:t xml:space="preserve">: </w:t>
      </w:r>
      <w:r w:rsidR="00CB6CC2" w:rsidRPr="00B36B0D">
        <w:rPr>
          <w:rFonts w:ascii="Times New Roman" w:hAnsi="Times New Roman" w:cs="Times New Roman"/>
          <w:sz w:val="24"/>
          <w:szCs w:val="24"/>
        </w:rPr>
        <w:t xml:space="preserve">Az ügyfél részére a döntésről szóló határozat kiküldésre került 2015. április 14. napján.  </w:t>
      </w:r>
    </w:p>
    <w:p w:rsidR="00E6324E" w:rsidRDefault="00E6324E" w:rsidP="00E6324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324E" w:rsidRPr="001C120E" w:rsidRDefault="00E6324E" w:rsidP="00E6324E">
      <w:pPr>
        <w:suppressAutoHyphens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</w:pP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Kérem 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határozat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végrehajtás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áról szóló beszámoló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  <w:t>elfogadását.</w:t>
      </w:r>
    </w:p>
    <w:p w:rsidR="00E6324E" w:rsidRPr="004A6D1B" w:rsidRDefault="00E6324E" w:rsidP="00E6324E">
      <w:pPr>
        <w:pStyle w:val="Hatszm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bookmarkStart w:id="2" w:name="OLE_LINK18"/>
      <w:r>
        <w:rPr>
          <w:color w:val="000080"/>
          <w:sz w:val="24"/>
          <w:szCs w:val="24"/>
        </w:rPr>
        <w:t>90</w:t>
      </w:r>
      <w:bookmarkEnd w:id="2"/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5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IV.28.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E6324E" w:rsidRPr="004A6D1B" w:rsidRDefault="00E6324E" w:rsidP="00E6324E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A Képviselő-testület</w:t>
      </w:r>
      <w:r>
        <w:rPr>
          <w:sz w:val="24"/>
          <w:szCs w:val="24"/>
        </w:rPr>
        <w:t>,</w:t>
      </w:r>
    </w:p>
    <w:p w:rsidR="00E6324E" w:rsidRPr="00344510" w:rsidRDefault="00E6324E" w:rsidP="00E6324E">
      <w:pPr>
        <w:pStyle w:val="Hatszveg"/>
        <w:rPr>
          <w:sz w:val="24"/>
          <w:szCs w:val="24"/>
        </w:rPr>
      </w:pPr>
      <w:r w:rsidRPr="00344510">
        <w:rPr>
          <w:sz w:val="24"/>
          <w:szCs w:val="24"/>
        </w:rPr>
        <w:t>úgy dönt, hogy a Budapest Főváros II. Kerületi Önkormányzat Egészségügyi Szolgálata Alapító Okiratának módosítását a jelen határozat melléklete szerinti tartalommal elfogadja.</w:t>
      </w:r>
    </w:p>
    <w:p w:rsidR="00E6324E" w:rsidRPr="00344510" w:rsidRDefault="00E6324E" w:rsidP="00E6324E">
      <w:pPr>
        <w:pStyle w:val="Hatszveg"/>
        <w:rPr>
          <w:sz w:val="24"/>
          <w:szCs w:val="24"/>
        </w:rPr>
      </w:pPr>
      <w:r w:rsidRPr="00344510">
        <w:rPr>
          <w:b/>
          <w:sz w:val="24"/>
          <w:szCs w:val="24"/>
          <w:u w:val="single"/>
        </w:rPr>
        <w:t>Felelős</w:t>
      </w:r>
      <w:r w:rsidRPr="00344510">
        <w:rPr>
          <w:b/>
          <w:sz w:val="24"/>
          <w:szCs w:val="24"/>
        </w:rPr>
        <w:t>:</w:t>
      </w:r>
      <w:r w:rsidRPr="00344510">
        <w:rPr>
          <w:sz w:val="24"/>
          <w:szCs w:val="24"/>
        </w:rPr>
        <w:tab/>
        <w:t>Polgármester</w:t>
      </w:r>
    </w:p>
    <w:p w:rsidR="00E6324E" w:rsidRPr="00344510" w:rsidRDefault="00E6324E" w:rsidP="00E6324E">
      <w:pPr>
        <w:pStyle w:val="Hatszveg"/>
        <w:rPr>
          <w:sz w:val="24"/>
          <w:szCs w:val="24"/>
        </w:rPr>
      </w:pPr>
      <w:r w:rsidRPr="00344510">
        <w:rPr>
          <w:b/>
          <w:sz w:val="24"/>
          <w:szCs w:val="24"/>
          <w:u w:val="single"/>
        </w:rPr>
        <w:t>Határidő</w:t>
      </w:r>
      <w:r w:rsidRPr="00344510">
        <w:rPr>
          <w:b/>
          <w:sz w:val="24"/>
          <w:szCs w:val="24"/>
        </w:rPr>
        <w:t>:</w:t>
      </w:r>
      <w:r w:rsidRPr="00344510">
        <w:rPr>
          <w:sz w:val="24"/>
          <w:szCs w:val="24"/>
        </w:rPr>
        <w:t xml:space="preserve"> azonnal</w:t>
      </w:r>
    </w:p>
    <w:p w:rsidR="00E6324E" w:rsidRDefault="00E6324E" w:rsidP="00E6324E">
      <w:pPr>
        <w:pStyle w:val="Hatszveg"/>
        <w:rPr>
          <w:sz w:val="24"/>
          <w:szCs w:val="24"/>
        </w:rPr>
      </w:pPr>
      <w:r>
        <w:rPr>
          <w:sz w:val="24"/>
          <w:szCs w:val="24"/>
        </w:rPr>
        <w:t>(19 képviselő van jelen, 19 igen, egyhangú)</w:t>
      </w:r>
    </w:p>
    <w:p w:rsidR="00E6324E" w:rsidRPr="00E6324E" w:rsidRDefault="00E6324E" w:rsidP="00E6324E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632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E632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3" w:name="OLE_LINK19"/>
      <w:r w:rsidRPr="00E6324E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91</w:t>
      </w:r>
      <w:bookmarkEnd w:id="3"/>
      <w:r w:rsidRPr="00E6324E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/2015.(IV.28.)</w:t>
      </w:r>
      <w:r w:rsidRPr="00E632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E6324E" w:rsidRPr="00E6324E" w:rsidRDefault="00E6324E" w:rsidP="00E6324E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324E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Képviselő-testület,</w:t>
      </w:r>
    </w:p>
    <w:p w:rsidR="00E6324E" w:rsidRPr="00E6324E" w:rsidRDefault="00E6324E" w:rsidP="00E6324E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324E">
        <w:rPr>
          <w:rFonts w:ascii="Times New Roman" w:eastAsia="Times New Roman" w:hAnsi="Times New Roman" w:cs="Times New Roman"/>
          <w:sz w:val="24"/>
          <w:szCs w:val="24"/>
          <w:lang w:eastAsia="ar-SA"/>
        </w:rPr>
        <w:t>úgy dönt, hogy a Budapest Főváros II. Kerületi Önkormányzat Egészségügyi Szolgálata Alapító Okiratát a jelen határozat melléklete szerinti tartalommal, egységes szerkezetben elfogadja.</w:t>
      </w:r>
    </w:p>
    <w:p w:rsidR="00E6324E" w:rsidRPr="00E6324E" w:rsidRDefault="00E6324E" w:rsidP="00E6324E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32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E632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E632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E6324E" w:rsidRPr="00E6324E" w:rsidRDefault="00E6324E" w:rsidP="00E6324E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32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E632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Pr="00E6324E">
        <w:rPr>
          <w:rFonts w:ascii="Times New Roman" w:eastAsia="Times New Roman" w:hAnsi="Times New Roman" w:cs="Times New Roman"/>
          <w:sz w:val="24"/>
          <w:szCs w:val="24"/>
          <w:lang w:eastAsia="ar-SA"/>
        </w:rPr>
        <w:t>azonnal</w:t>
      </w:r>
    </w:p>
    <w:p w:rsidR="00E6324E" w:rsidRPr="00E6324E" w:rsidRDefault="00E6324E" w:rsidP="00E6324E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324E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:rsidR="00E6324E" w:rsidRDefault="00E6324E" w:rsidP="00E6324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6324E">
        <w:rPr>
          <w:rFonts w:ascii="Times New Roman" w:hAnsi="Times New Roman" w:cs="Times New Roman"/>
          <w:b/>
          <w:sz w:val="24"/>
          <w:szCs w:val="24"/>
          <w:u w:val="single"/>
        </w:rPr>
        <w:t xml:space="preserve">A </w:t>
      </w:r>
      <w:r w:rsidR="00AA61EC">
        <w:rPr>
          <w:rFonts w:ascii="Times New Roman" w:hAnsi="Times New Roman" w:cs="Times New Roman"/>
          <w:b/>
          <w:sz w:val="24"/>
          <w:szCs w:val="24"/>
          <w:u w:val="single"/>
        </w:rPr>
        <w:t xml:space="preserve">90-91. sz. </w:t>
      </w:r>
      <w:r w:rsidRPr="00E6324E">
        <w:rPr>
          <w:rFonts w:ascii="Times New Roman" w:hAnsi="Times New Roman" w:cs="Times New Roman"/>
          <w:b/>
          <w:sz w:val="24"/>
          <w:szCs w:val="24"/>
          <w:u w:val="single"/>
        </w:rPr>
        <w:t>határozat</w:t>
      </w:r>
      <w:r w:rsidR="00513EE9">
        <w:rPr>
          <w:rFonts w:ascii="Times New Roman" w:hAnsi="Times New Roman" w:cs="Times New Roman"/>
          <w:b/>
          <w:sz w:val="24"/>
          <w:szCs w:val="24"/>
          <w:u w:val="single"/>
        </w:rPr>
        <w:t>ok</w:t>
      </w:r>
      <w:r w:rsidRPr="00E6324E">
        <w:rPr>
          <w:rFonts w:ascii="Times New Roman" w:hAnsi="Times New Roman" w:cs="Times New Roman"/>
          <w:b/>
          <w:sz w:val="24"/>
          <w:szCs w:val="24"/>
          <w:u w:val="single"/>
        </w:rPr>
        <w:t xml:space="preserve"> végrehajtását végzi</w:t>
      </w:r>
      <w:r w:rsidRPr="00E6324E">
        <w:rPr>
          <w:rFonts w:ascii="Times New Roman" w:hAnsi="Times New Roman" w:cs="Times New Roman"/>
          <w:sz w:val="24"/>
          <w:szCs w:val="24"/>
        </w:rPr>
        <w:t>: Polgármesteri referens</w:t>
      </w:r>
    </w:p>
    <w:p w:rsidR="00E6324E" w:rsidRPr="00513EE9" w:rsidRDefault="00E6324E" w:rsidP="008055F1">
      <w:pPr>
        <w:jc w:val="both"/>
        <w:rPr>
          <w:rFonts w:ascii="Times New Roman" w:hAnsi="Times New Roman" w:cs="Times New Roman"/>
          <w:sz w:val="24"/>
          <w:szCs w:val="24"/>
        </w:rPr>
      </w:pPr>
      <w:r w:rsidRPr="00E6324E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 w:rsidRPr="00513EE9">
        <w:rPr>
          <w:rFonts w:ascii="Times New Roman" w:hAnsi="Times New Roman" w:cs="Times New Roman"/>
          <w:sz w:val="24"/>
          <w:szCs w:val="24"/>
        </w:rPr>
        <w:t xml:space="preserve">: </w:t>
      </w:r>
      <w:r w:rsidR="00AA61EC">
        <w:rPr>
          <w:rFonts w:ascii="Times New Roman" w:hAnsi="Times New Roman" w:cs="Times New Roman"/>
          <w:sz w:val="24"/>
          <w:szCs w:val="24"/>
        </w:rPr>
        <w:t>A</w:t>
      </w:r>
      <w:r w:rsidR="00513EE9">
        <w:rPr>
          <w:rFonts w:ascii="Times New Roman" w:hAnsi="Times New Roman" w:cs="Times New Roman"/>
          <w:sz w:val="24"/>
          <w:szCs w:val="24"/>
        </w:rPr>
        <w:t xml:space="preserve">z elfogadott módosítási javaslat alapján </w:t>
      </w:r>
      <w:r w:rsidR="00E80049">
        <w:rPr>
          <w:rFonts w:ascii="Times New Roman" w:hAnsi="Times New Roman" w:cs="Times New Roman"/>
          <w:sz w:val="24"/>
          <w:szCs w:val="24"/>
        </w:rPr>
        <w:t xml:space="preserve">a </w:t>
      </w:r>
      <w:r w:rsidR="00513EE9">
        <w:rPr>
          <w:rFonts w:ascii="Times New Roman" w:hAnsi="Times New Roman" w:cs="Times New Roman"/>
          <w:sz w:val="24"/>
          <w:szCs w:val="24"/>
        </w:rPr>
        <w:t>Budapest Főváros II. Kerületi Önko</w:t>
      </w:r>
      <w:r w:rsidR="00630309">
        <w:rPr>
          <w:rFonts w:ascii="Times New Roman" w:hAnsi="Times New Roman" w:cs="Times New Roman"/>
          <w:sz w:val="24"/>
          <w:szCs w:val="24"/>
        </w:rPr>
        <w:t>rmányzat Egészségügyi Szolgálat</w:t>
      </w:r>
      <w:r w:rsidR="00872E4F">
        <w:rPr>
          <w:rFonts w:ascii="Times New Roman" w:hAnsi="Times New Roman" w:cs="Times New Roman"/>
          <w:sz w:val="24"/>
          <w:szCs w:val="24"/>
        </w:rPr>
        <w:t>a</w:t>
      </w:r>
      <w:r w:rsidR="00513EE9">
        <w:rPr>
          <w:rFonts w:ascii="Times New Roman" w:hAnsi="Times New Roman" w:cs="Times New Roman"/>
          <w:sz w:val="24"/>
          <w:szCs w:val="24"/>
        </w:rPr>
        <w:t xml:space="preserve"> Alapító Okirata egységes szerkezetben 2015. április 28. napján </w:t>
      </w:r>
      <w:r w:rsidR="00E80049">
        <w:rPr>
          <w:rFonts w:ascii="Times New Roman" w:hAnsi="Times New Roman" w:cs="Times New Roman"/>
          <w:sz w:val="24"/>
          <w:szCs w:val="24"/>
        </w:rPr>
        <w:t>aláírásra kerü</w:t>
      </w:r>
      <w:r w:rsidR="008F2592">
        <w:rPr>
          <w:rFonts w:ascii="Times New Roman" w:hAnsi="Times New Roman" w:cs="Times New Roman"/>
          <w:sz w:val="24"/>
          <w:szCs w:val="24"/>
        </w:rPr>
        <w:t>lt, és</w:t>
      </w:r>
      <w:r w:rsidR="008055F1">
        <w:rPr>
          <w:rFonts w:ascii="Times New Roman" w:hAnsi="Times New Roman" w:cs="Times New Roman"/>
          <w:sz w:val="24"/>
          <w:szCs w:val="24"/>
        </w:rPr>
        <w:t xml:space="preserve"> </w:t>
      </w:r>
      <w:r w:rsidR="00513EE9">
        <w:rPr>
          <w:rFonts w:ascii="Times New Roman" w:hAnsi="Times New Roman" w:cs="Times New Roman"/>
          <w:sz w:val="24"/>
          <w:szCs w:val="24"/>
        </w:rPr>
        <w:t xml:space="preserve">2015. május 4. napján </w:t>
      </w:r>
      <w:r w:rsidR="008F2592">
        <w:rPr>
          <w:rFonts w:ascii="Times New Roman" w:hAnsi="Times New Roman" w:cs="Times New Roman"/>
          <w:sz w:val="24"/>
          <w:szCs w:val="24"/>
        </w:rPr>
        <w:t xml:space="preserve">a MÁK felé a postázása megtörtént. </w:t>
      </w:r>
      <w:r w:rsidR="00E800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24E" w:rsidRDefault="00E6324E" w:rsidP="008055F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324E" w:rsidRPr="001C120E" w:rsidRDefault="00E6324E" w:rsidP="008055F1">
      <w:pPr>
        <w:suppressAutoHyphens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</w:pP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Kérem 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határozat</w:t>
      </w:r>
      <w:r w:rsidR="0063030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végrehajtás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áról szóló beszámoló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  <w:t>elfogadását.</w:t>
      </w:r>
    </w:p>
    <w:p w:rsidR="00E6324E" w:rsidRPr="00E6324E" w:rsidRDefault="00E6324E" w:rsidP="00E6324E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632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E632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4" w:name="OLE_LINK42"/>
      <w:r w:rsidRPr="00E6324E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114</w:t>
      </w:r>
      <w:bookmarkEnd w:id="4"/>
      <w:r w:rsidRPr="00E6324E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/2015.(IV.28.)</w:t>
      </w:r>
      <w:r w:rsidRPr="00E632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E6324E" w:rsidRPr="00E6324E" w:rsidRDefault="00E6324E" w:rsidP="00E6324E">
      <w:pPr>
        <w:keepLines/>
        <w:tabs>
          <w:tab w:val="left" w:pos="3645"/>
        </w:tabs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324E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  <w:r w:rsidRPr="00E632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E6324E" w:rsidRPr="00E6324E" w:rsidRDefault="00E6324E" w:rsidP="00E6324E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324E">
        <w:rPr>
          <w:rFonts w:ascii="Times New Roman" w:eastAsia="Times New Roman" w:hAnsi="Times New Roman" w:cs="Times New Roman"/>
          <w:sz w:val="24"/>
          <w:szCs w:val="24"/>
          <w:lang w:eastAsia="ar-SA"/>
        </w:rPr>
        <w:t>úgy dönt, hogy a Budapest Főváros II. Kerületi Önkormányzat 100%-os tulajdonú társaságaként bejegyzett II. Kerületi Sport és Szabadidősport Nonprofit Korlátolt Felelősségű Társaság (székhely: 1024 Budapest, Mechwart liget 1.; adószám: 25149724-2-41) által a Magyar Vízilabda Szövetség felé benyújtandó pályázathoz szükséges – jelen határozat mellékletét képező – tulajdonosi hozzájáruló nyilatkozat aláírására felhatalmazza a Polgármestert.</w:t>
      </w:r>
    </w:p>
    <w:p w:rsidR="00E6324E" w:rsidRPr="00E6324E" w:rsidRDefault="00E6324E" w:rsidP="00E6324E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32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E632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E632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E6324E" w:rsidRPr="00E6324E" w:rsidRDefault="00E6324E" w:rsidP="00E6324E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32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E632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Pr="00E6324E">
        <w:rPr>
          <w:rFonts w:ascii="Times New Roman" w:eastAsia="Times New Roman" w:hAnsi="Times New Roman" w:cs="Times New Roman"/>
          <w:sz w:val="24"/>
          <w:szCs w:val="24"/>
          <w:lang w:eastAsia="ar-SA"/>
        </w:rPr>
        <w:t>azonnal</w:t>
      </w:r>
    </w:p>
    <w:p w:rsidR="00E6324E" w:rsidRPr="00E6324E" w:rsidRDefault="00E6324E" w:rsidP="00E6324E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324E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18 igen, 1 tartózkodás)</w:t>
      </w:r>
    </w:p>
    <w:p w:rsidR="00E6324E" w:rsidRDefault="00E6324E" w:rsidP="00E6324E">
      <w:pPr>
        <w:rPr>
          <w:rFonts w:ascii="Times New Roman" w:hAnsi="Times New Roman" w:cs="Times New Roman"/>
          <w:sz w:val="24"/>
          <w:szCs w:val="24"/>
        </w:rPr>
      </w:pPr>
      <w:r w:rsidRPr="00E6324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 határozat végrehajtását végzi</w:t>
      </w:r>
      <w:r w:rsidRPr="00E6324E">
        <w:rPr>
          <w:rFonts w:ascii="Times New Roman" w:hAnsi="Times New Roman" w:cs="Times New Roman"/>
          <w:sz w:val="24"/>
          <w:szCs w:val="24"/>
        </w:rPr>
        <w:t>: Polgármesteri Kabinet vezetője</w:t>
      </w:r>
    </w:p>
    <w:p w:rsidR="00E6324E" w:rsidRPr="00E6324E" w:rsidRDefault="00E6324E" w:rsidP="00E6324E">
      <w:pPr>
        <w:rPr>
          <w:rFonts w:ascii="Times New Roman" w:hAnsi="Times New Roman" w:cs="Times New Roman"/>
          <w:sz w:val="24"/>
          <w:szCs w:val="24"/>
        </w:rPr>
      </w:pPr>
    </w:p>
    <w:p w:rsidR="00E6324E" w:rsidRPr="008055F1" w:rsidRDefault="00E6324E" w:rsidP="008055F1">
      <w:pPr>
        <w:jc w:val="both"/>
        <w:rPr>
          <w:rFonts w:ascii="Times New Roman" w:hAnsi="Times New Roman" w:cs="Times New Roman"/>
          <w:sz w:val="24"/>
          <w:szCs w:val="24"/>
        </w:rPr>
      </w:pPr>
      <w:r w:rsidRPr="00E6324E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805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5F1">
        <w:rPr>
          <w:rFonts w:ascii="Times New Roman" w:hAnsi="Times New Roman" w:cs="Times New Roman"/>
          <w:sz w:val="24"/>
          <w:szCs w:val="24"/>
        </w:rPr>
        <w:t>Az elfogadott testületi határozat alapján a határozat mellékletét képező tulajdonosi hozzájáruló nyilatko</w:t>
      </w:r>
      <w:r w:rsidR="008C6AE4">
        <w:rPr>
          <w:rFonts w:ascii="Times New Roman" w:hAnsi="Times New Roman" w:cs="Times New Roman"/>
          <w:sz w:val="24"/>
          <w:szCs w:val="24"/>
        </w:rPr>
        <w:t>zatot 2015. április 28. napján P</w:t>
      </w:r>
      <w:r w:rsidR="008055F1">
        <w:rPr>
          <w:rFonts w:ascii="Times New Roman" w:hAnsi="Times New Roman" w:cs="Times New Roman"/>
          <w:sz w:val="24"/>
          <w:szCs w:val="24"/>
        </w:rPr>
        <w:t xml:space="preserve">olgármester úr aláírta. A nyilatkozat 2015. április 29-én benyújtásra került a Vízilabda Szövetség részére a Látvány–csapatsportok TAO kedvezményével kapcsolatos pályázat részeként. </w:t>
      </w:r>
    </w:p>
    <w:p w:rsidR="00E6324E" w:rsidRDefault="00E6324E" w:rsidP="00E6324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324E" w:rsidRPr="001C120E" w:rsidRDefault="00E6324E" w:rsidP="00E6324E">
      <w:pPr>
        <w:suppressAutoHyphens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</w:pP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Kérem 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határozat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végrehajtás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áról szóló beszámoló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  <w:t>elfogadását.</w:t>
      </w:r>
    </w:p>
    <w:p w:rsidR="00E6324E" w:rsidRPr="00E6324E" w:rsidRDefault="00E6324E" w:rsidP="00E6324E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632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E632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5" w:name="OLE_LINK44"/>
      <w:r w:rsidRPr="00E6324E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116</w:t>
      </w:r>
      <w:bookmarkEnd w:id="5"/>
      <w:r w:rsidRPr="00E6324E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/2015.(IV.28.)</w:t>
      </w:r>
      <w:r w:rsidRPr="00E632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E6324E" w:rsidRPr="00E6324E" w:rsidRDefault="00E6324E" w:rsidP="00E6324E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324E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E6324E" w:rsidRPr="00E6324E" w:rsidRDefault="00E6324E" w:rsidP="00E6324E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324E">
        <w:rPr>
          <w:rFonts w:ascii="Times New Roman" w:eastAsia="Times New Roman" w:hAnsi="Times New Roman" w:cs="Times New Roman"/>
          <w:sz w:val="24"/>
          <w:szCs w:val="24"/>
          <w:lang w:eastAsia="ar-SA"/>
        </w:rPr>
        <w:t>úgy dönt, hogy a HungaroControl Magyar Légiforgalmi Szolgálat Zártkörűen Működő Részvénytársaság Társadalmi Felelősségvállalási Program keretében meghirdetett pályázaton a II. Kerületi Kulturális Közhasznú Nonprofit Kft (II., Marczibányi tér 5/a.) és a Hidegkúti Családi Iránytű Egyesület (II., Kevélyhegyi u. 4.) bevonásával részt vesz.</w:t>
      </w:r>
    </w:p>
    <w:p w:rsidR="00E6324E" w:rsidRPr="00E6324E" w:rsidRDefault="00E6324E" w:rsidP="00E6324E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32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Felelős:</w:t>
      </w:r>
      <w:r w:rsidRPr="00E632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F088B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E6324E">
        <w:rPr>
          <w:rFonts w:ascii="Times New Roman" w:eastAsia="Times New Roman" w:hAnsi="Times New Roman" w:cs="Times New Roman"/>
          <w:sz w:val="24"/>
          <w:szCs w:val="24"/>
          <w:lang w:eastAsia="ar-SA"/>
        </w:rPr>
        <w:t>olgármester</w:t>
      </w:r>
    </w:p>
    <w:p w:rsidR="00E6324E" w:rsidRPr="00E6324E" w:rsidRDefault="00E6324E" w:rsidP="00E6324E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32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Határidő:</w:t>
      </w:r>
      <w:r w:rsidRPr="00E632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632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2015. április 30. </w:t>
      </w:r>
    </w:p>
    <w:p w:rsidR="00E6324E" w:rsidRPr="00E6324E" w:rsidRDefault="00E6324E" w:rsidP="00E6324E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324E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:rsidR="00E6324E" w:rsidRPr="00E6324E" w:rsidRDefault="00E6324E" w:rsidP="00E6324E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632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E632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6" w:name="OLE_LINK45"/>
      <w:r w:rsidRPr="00E6324E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117</w:t>
      </w:r>
      <w:bookmarkEnd w:id="6"/>
      <w:r w:rsidRPr="00E6324E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/2015.(IV.28.)</w:t>
      </w:r>
      <w:r w:rsidRPr="00E632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E6324E" w:rsidRPr="00E6324E" w:rsidRDefault="00E6324E" w:rsidP="00E6324E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324E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E6324E" w:rsidRPr="00E6324E" w:rsidRDefault="00E6324E" w:rsidP="00E6324E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324E">
        <w:rPr>
          <w:rFonts w:ascii="Times New Roman" w:eastAsia="Times New Roman" w:hAnsi="Times New Roman" w:cs="Times New Roman"/>
          <w:sz w:val="24"/>
          <w:szCs w:val="24"/>
          <w:lang w:eastAsia="ar-SA"/>
        </w:rPr>
        <w:t>felhatalmazza a Polgármestert a HungaroControl Magyar Légiforgalmi Szolgálat Zártkörűen Működő Részvénytársaság Társadalmi Felelősségvállalási Program keretében meghirdetett pályázatok és – a határozat melléklete szerint tartalommal - az „Előzetes kötelezettségvállalás a támogatási összeg visszafizetésére” nyilatkozatok aláírására.</w:t>
      </w:r>
    </w:p>
    <w:p w:rsidR="00E6324E" w:rsidRPr="00E6324E" w:rsidRDefault="00E6324E" w:rsidP="00E6324E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32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Felelős:</w:t>
      </w:r>
      <w:r w:rsidRPr="00E632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F088B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E6324E">
        <w:rPr>
          <w:rFonts w:ascii="Times New Roman" w:eastAsia="Times New Roman" w:hAnsi="Times New Roman" w:cs="Times New Roman"/>
          <w:sz w:val="24"/>
          <w:szCs w:val="24"/>
          <w:lang w:eastAsia="ar-SA"/>
        </w:rPr>
        <w:t>olgármester</w:t>
      </w:r>
    </w:p>
    <w:p w:rsidR="00E6324E" w:rsidRPr="00E6324E" w:rsidRDefault="00E6324E" w:rsidP="00E6324E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32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E632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Pr="00E632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2015. április 30. </w:t>
      </w:r>
    </w:p>
    <w:p w:rsidR="00E6324E" w:rsidRPr="00E6324E" w:rsidRDefault="00E6324E" w:rsidP="00E6324E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324E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:rsidR="00E6324E" w:rsidRDefault="00E6324E" w:rsidP="00E6324E">
      <w:pPr>
        <w:rPr>
          <w:rFonts w:ascii="Times New Roman" w:hAnsi="Times New Roman" w:cs="Times New Roman"/>
          <w:sz w:val="24"/>
          <w:szCs w:val="24"/>
        </w:rPr>
      </w:pPr>
      <w:r w:rsidRPr="00E6324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630309">
        <w:rPr>
          <w:rFonts w:ascii="Times New Roman" w:hAnsi="Times New Roman" w:cs="Times New Roman"/>
          <w:b/>
          <w:sz w:val="24"/>
          <w:szCs w:val="24"/>
          <w:u w:val="single"/>
        </w:rPr>
        <w:t xml:space="preserve"> 116-117. sz.</w:t>
      </w:r>
      <w:r w:rsidRPr="00E6324E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határozat</w:t>
      </w:r>
      <w:r w:rsidR="00630309">
        <w:rPr>
          <w:rFonts w:ascii="Times New Roman" w:hAnsi="Times New Roman" w:cs="Times New Roman"/>
          <w:b/>
          <w:sz w:val="24"/>
          <w:szCs w:val="24"/>
          <w:u w:val="single"/>
        </w:rPr>
        <w:t>ok</w:t>
      </w:r>
      <w:r w:rsidRPr="00E6324E">
        <w:rPr>
          <w:rFonts w:ascii="Times New Roman" w:hAnsi="Times New Roman" w:cs="Times New Roman"/>
          <w:b/>
          <w:sz w:val="24"/>
          <w:szCs w:val="24"/>
          <w:u w:val="single"/>
        </w:rPr>
        <w:t xml:space="preserve"> végrehajtását végzi</w:t>
      </w:r>
      <w:r w:rsidRPr="00E6324E">
        <w:rPr>
          <w:rFonts w:ascii="Times New Roman" w:hAnsi="Times New Roman" w:cs="Times New Roman"/>
          <w:sz w:val="24"/>
          <w:szCs w:val="24"/>
        </w:rPr>
        <w:t>: Művelődési Iroda vezetője</w:t>
      </w:r>
    </w:p>
    <w:p w:rsidR="00E6324E" w:rsidRPr="00E6324E" w:rsidRDefault="00E6324E" w:rsidP="00E6324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324E" w:rsidRPr="00630309" w:rsidRDefault="00E6324E" w:rsidP="008C6AE4">
      <w:pPr>
        <w:jc w:val="both"/>
        <w:rPr>
          <w:rFonts w:ascii="Times New Roman" w:hAnsi="Times New Roman" w:cs="Times New Roman"/>
          <w:sz w:val="24"/>
          <w:szCs w:val="24"/>
        </w:rPr>
      </w:pPr>
      <w:r w:rsidRPr="00E6324E">
        <w:rPr>
          <w:rFonts w:ascii="Times New Roman" w:hAnsi="Times New Roman" w:cs="Times New Roman"/>
          <w:b/>
          <w:sz w:val="24"/>
          <w:szCs w:val="24"/>
          <w:u w:val="single"/>
        </w:rPr>
        <w:t xml:space="preserve">Végrehajtás: </w:t>
      </w:r>
      <w:r w:rsidR="00630309">
        <w:rPr>
          <w:rFonts w:ascii="Times New Roman" w:hAnsi="Times New Roman" w:cs="Times New Roman"/>
          <w:sz w:val="24"/>
          <w:szCs w:val="24"/>
        </w:rPr>
        <w:t xml:space="preserve">A pályázatot határidőre megküldtük a HungaroControl Zrt.-hez. Az eredményhirdetésre 2015. júniusában kerül sor. </w:t>
      </w:r>
    </w:p>
    <w:p w:rsidR="00E6324E" w:rsidRDefault="00E6324E" w:rsidP="00E6324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324E" w:rsidRPr="001C120E" w:rsidRDefault="00E6324E" w:rsidP="00E6324E">
      <w:pPr>
        <w:suppressAutoHyphens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</w:pP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Kérem 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határozat</w:t>
      </w:r>
      <w:r w:rsidR="0063030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végrehajtás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áról szóló beszámoló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  <w:t>elfogadását.</w:t>
      </w:r>
    </w:p>
    <w:p w:rsidR="00E6324E" w:rsidRPr="004A6D1B" w:rsidRDefault="00E6324E" w:rsidP="00E6324E">
      <w:pPr>
        <w:pStyle w:val="Hatszm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bookmarkStart w:id="7" w:name="OLE_LINK57"/>
      <w:r>
        <w:rPr>
          <w:color w:val="000080"/>
          <w:sz w:val="24"/>
          <w:szCs w:val="24"/>
        </w:rPr>
        <w:t>129</w:t>
      </w:r>
      <w:bookmarkEnd w:id="7"/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5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IV.28.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E6324E" w:rsidRPr="004A6D1B" w:rsidRDefault="00E6324E" w:rsidP="00E6324E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A Képviselő-testület</w:t>
      </w:r>
    </w:p>
    <w:p w:rsidR="00E6324E" w:rsidRPr="00890B11" w:rsidRDefault="00E6324E" w:rsidP="00E6324E">
      <w:pPr>
        <w:pStyle w:val="Hatszveg"/>
        <w:rPr>
          <w:sz w:val="24"/>
          <w:szCs w:val="24"/>
        </w:rPr>
      </w:pPr>
      <w:r w:rsidRPr="00890B11">
        <w:rPr>
          <w:sz w:val="24"/>
          <w:szCs w:val="24"/>
        </w:rPr>
        <w:lastRenderedPageBreak/>
        <w:t>– a nemzeti köznevelésről szóló 2011. évi CXC. törvény 83.§ (4) bekezdés h.) pontja alapján - az Áldás Utcai Általános Iskola, a Máriaremete-Hidegkúti Ökumenikus Általános Iskola, a Járdányi Pál Zenei Alapfokú Művészeti Iskola és a Kodály Zoltán Ének-zenei Általános Iskola, Gimnázium és Zenei Alapfokú Művészeti Iskola vezetői pályázatával kapcsolatban - a benyújtott dokumentumok és a pályázók személyes meghallgatása alapján - az alábbi véleményt alakította ki:</w:t>
      </w:r>
    </w:p>
    <w:p w:rsidR="00E6324E" w:rsidRPr="00890B11" w:rsidRDefault="00E6324E" w:rsidP="00E6324E">
      <w:pPr>
        <w:pStyle w:val="Hatszveg"/>
        <w:rPr>
          <w:rFonts w:eastAsia="Calibri"/>
          <w:sz w:val="24"/>
          <w:szCs w:val="24"/>
        </w:rPr>
      </w:pPr>
      <w:r w:rsidRPr="00890B11">
        <w:rPr>
          <w:rFonts w:eastAsia="Calibri"/>
          <w:sz w:val="24"/>
          <w:szCs w:val="24"/>
        </w:rPr>
        <w:t xml:space="preserve">„Az Áldás Utcai Általános Iskola vezetői teendőinek ellátására </w:t>
      </w:r>
      <w:r>
        <w:rPr>
          <w:rFonts w:eastAsia="Calibri"/>
          <w:sz w:val="24"/>
          <w:szCs w:val="24"/>
        </w:rPr>
        <w:t xml:space="preserve">Kruchió Mária </w:t>
      </w:r>
      <w:r w:rsidRPr="00890B11">
        <w:rPr>
          <w:rFonts w:eastAsia="Calibri"/>
          <w:sz w:val="24"/>
          <w:szCs w:val="24"/>
        </w:rPr>
        <w:t>öt tanévre szóló megbízását támogatja.</w:t>
      </w:r>
    </w:p>
    <w:p w:rsidR="00E6324E" w:rsidRPr="00890B11" w:rsidRDefault="00E6324E" w:rsidP="00E6324E">
      <w:pPr>
        <w:pStyle w:val="Hatszveg"/>
        <w:rPr>
          <w:rFonts w:eastAsia="Calibri"/>
          <w:sz w:val="24"/>
          <w:szCs w:val="24"/>
        </w:rPr>
      </w:pPr>
      <w:r w:rsidRPr="00890B11">
        <w:rPr>
          <w:rFonts w:eastAsia="Calibri"/>
          <w:sz w:val="24"/>
          <w:szCs w:val="24"/>
        </w:rPr>
        <w:t xml:space="preserve">A Máriaremete-Hidegkúti Ökumenikus Általános Iskola vezetői teendőinek ellátására Csere István öt tanévre szóló megbízását támogatja. </w:t>
      </w:r>
    </w:p>
    <w:p w:rsidR="00E6324E" w:rsidRPr="00890B11" w:rsidRDefault="00E6324E" w:rsidP="00E6324E">
      <w:pPr>
        <w:pStyle w:val="Hatszveg"/>
        <w:rPr>
          <w:sz w:val="24"/>
          <w:szCs w:val="24"/>
        </w:rPr>
      </w:pPr>
      <w:r w:rsidRPr="00890B11">
        <w:rPr>
          <w:sz w:val="24"/>
          <w:szCs w:val="24"/>
        </w:rPr>
        <w:t>A Járdányi Pál Zenei Alapfokú Művészeti Iskola vezetői teendőinek ellátására Vimmer Erika öt tanévre szóló megbízását javasolja.</w:t>
      </w:r>
    </w:p>
    <w:p w:rsidR="00E6324E" w:rsidRPr="00890B11" w:rsidRDefault="00E6324E" w:rsidP="00E6324E">
      <w:pPr>
        <w:pStyle w:val="Hatszveg"/>
        <w:rPr>
          <w:sz w:val="24"/>
          <w:szCs w:val="24"/>
        </w:rPr>
      </w:pPr>
      <w:r w:rsidRPr="00890B11">
        <w:rPr>
          <w:sz w:val="24"/>
          <w:szCs w:val="24"/>
        </w:rPr>
        <w:t xml:space="preserve">Kodály Zoltán Ének-zenei Általános Iskola, Gimnázium és Zenei Alapfokú Művészeti Iskola vezetői teendőinek ellátására Urné Őri Csilla öt tanévre szóló megbízását javasolja.” </w:t>
      </w:r>
    </w:p>
    <w:p w:rsidR="00E6324E" w:rsidRPr="00890B11" w:rsidRDefault="00E6324E" w:rsidP="00E6324E">
      <w:pPr>
        <w:pStyle w:val="Hatszveg"/>
        <w:rPr>
          <w:rFonts w:eastAsia="Calibri"/>
          <w:sz w:val="24"/>
          <w:szCs w:val="24"/>
        </w:rPr>
      </w:pPr>
      <w:r w:rsidRPr="00890B11">
        <w:rPr>
          <w:rFonts w:eastAsia="Calibri"/>
          <w:sz w:val="24"/>
          <w:szCs w:val="24"/>
        </w:rPr>
        <w:t xml:space="preserve">Felkéri a Polgármestert, hogy a működtetői véleményt a Klebelsberg Intézményfenntartó Központhoz juttassa el. </w:t>
      </w:r>
    </w:p>
    <w:p w:rsidR="00E6324E" w:rsidRPr="00890B11" w:rsidRDefault="00E6324E" w:rsidP="00E6324E">
      <w:pPr>
        <w:pStyle w:val="Hatszveg"/>
        <w:rPr>
          <w:rFonts w:eastAsia="Calibri"/>
          <w:sz w:val="24"/>
          <w:szCs w:val="24"/>
        </w:rPr>
      </w:pPr>
      <w:r w:rsidRPr="00890B11">
        <w:rPr>
          <w:rFonts w:eastAsia="Calibri"/>
          <w:b/>
          <w:sz w:val="24"/>
          <w:szCs w:val="24"/>
          <w:u w:val="single"/>
        </w:rPr>
        <w:t>Felelős</w:t>
      </w:r>
      <w:r w:rsidRPr="00890B11">
        <w:rPr>
          <w:rFonts w:eastAsia="Calibri"/>
          <w:sz w:val="24"/>
          <w:szCs w:val="24"/>
        </w:rPr>
        <w:t xml:space="preserve">: </w:t>
      </w:r>
      <w:r w:rsidR="005F088B">
        <w:rPr>
          <w:rFonts w:eastAsia="Calibri"/>
          <w:sz w:val="24"/>
          <w:szCs w:val="24"/>
        </w:rPr>
        <w:t>P</w:t>
      </w:r>
      <w:r w:rsidRPr="00890B11">
        <w:rPr>
          <w:rFonts w:eastAsia="Calibri"/>
          <w:sz w:val="24"/>
          <w:szCs w:val="24"/>
        </w:rPr>
        <w:t>olgármester</w:t>
      </w:r>
    </w:p>
    <w:p w:rsidR="00E6324E" w:rsidRPr="00890B11" w:rsidRDefault="00E6324E" w:rsidP="00E6324E">
      <w:pPr>
        <w:pStyle w:val="Hatszveg"/>
        <w:rPr>
          <w:rFonts w:eastAsia="Calibri"/>
          <w:sz w:val="24"/>
          <w:szCs w:val="24"/>
        </w:rPr>
      </w:pPr>
      <w:r w:rsidRPr="00890B11">
        <w:rPr>
          <w:rFonts w:eastAsia="Calibri"/>
          <w:b/>
          <w:sz w:val="24"/>
          <w:szCs w:val="24"/>
          <w:u w:val="single"/>
        </w:rPr>
        <w:t>Határidő:</w:t>
      </w:r>
      <w:r w:rsidRPr="00890B11">
        <w:rPr>
          <w:rFonts w:eastAsia="Calibri"/>
          <w:sz w:val="24"/>
          <w:szCs w:val="24"/>
        </w:rPr>
        <w:t xml:space="preserve"> 2015. május 6. </w:t>
      </w:r>
    </w:p>
    <w:p w:rsidR="00E6324E" w:rsidRPr="00890B11" w:rsidRDefault="00E6324E" w:rsidP="00E6324E">
      <w:pPr>
        <w:pStyle w:val="Hatszveg"/>
        <w:rPr>
          <w:sz w:val="24"/>
          <w:szCs w:val="24"/>
        </w:rPr>
      </w:pPr>
      <w:r>
        <w:rPr>
          <w:sz w:val="24"/>
          <w:szCs w:val="24"/>
        </w:rPr>
        <w:t>(19 képviselő van jelen, 19 igen, egyhangú)</w:t>
      </w:r>
    </w:p>
    <w:p w:rsidR="00E6324E" w:rsidRDefault="00E6324E" w:rsidP="00E6324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6622A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26622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Művelődési Iroda vezetője</w:t>
      </w:r>
    </w:p>
    <w:p w:rsidR="00E6324E" w:rsidRDefault="00E6324E" w:rsidP="00E6324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E6324E" w:rsidRPr="00A22665" w:rsidRDefault="00E6324E" w:rsidP="00E6324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E6324E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 w:rsidRPr="00A22665">
        <w:rPr>
          <w:rFonts w:ascii="Times New Roman" w:hAnsi="Times New Roman" w:cs="Times New Roman"/>
          <w:sz w:val="24"/>
          <w:szCs w:val="24"/>
        </w:rPr>
        <w:t xml:space="preserve">: </w:t>
      </w:r>
      <w:r w:rsidR="00A22665" w:rsidRPr="00A22665">
        <w:rPr>
          <w:rFonts w:ascii="Times New Roman" w:hAnsi="Times New Roman" w:cs="Times New Roman"/>
          <w:sz w:val="24"/>
          <w:szCs w:val="24"/>
        </w:rPr>
        <w:t>A vezetői megbízásokról szóló működtetői vélemény</w:t>
      </w:r>
      <w:r w:rsidR="00A22665">
        <w:rPr>
          <w:rFonts w:ascii="Times New Roman" w:hAnsi="Times New Roman" w:cs="Times New Roman"/>
          <w:sz w:val="24"/>
          <w:szCs w:val="24"/>
        </w:rPr>
        <w:t>t</w:t>
      </w:r>
      <w:r w:rsidR="00A22665" w:rsidRPr="00A22665">
        <w:rPr>
          <w:rFonts w:ascii="Times New Roman" w:hAnsi="Times New Roman" w:cs="Times New Roman"/>
          <w:sz w:val="24"/>
          <w:szCs w:val="24"/>
        </w:rPr>
        <w:t xml:space="preserve"> a II. kerületi Tankerület Igazgatójának 2015. május 6. napján eljuttattuk. </w:t>
      </w:r>
    </w:p>
    <w:p w:rsidR="00E6324E" w:rsidRPr="00A22665" w:rsidRDefault="00E6324E" w:rsidP="00E6324E">
      <w:pPr>
        <w:suppressAutoHyphens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E6324E" w:rsidRPr="001C120E" w:rsidRDefault="00E6324E" w:rsidP="00E6324E">
      <w:pPr>
        <w:suppressAutoHyphens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</w:pP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Kérem 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határozat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végrehajtás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áról szóló beszámoló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  <w:t>elfogadását.</w:t>
      </w:r>
    </w:p>
    <w:p w:rsidR="00E6324E" w:rsidRPr="00E6324E" w:rsidRDefault="00E6324E" w:rsidP="00E6324E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2B58" w:rsidRPr="00FE2B58" w:rsidRDefault="00FE2B58" w:rsidP="00FE2B5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9F2B93" w:rsidRPr="009F2B93" w:rsidRDefault="009F2B93" w:rsidP="009F2B93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7B8F" w:rsidRPr="00953405" w:rsidRDefault="00235A6A" w:rsidP="000C2019">
      <w:pPr>
        <w:keepNext/>
        <w:keepLines/>
        <w:pageBreakBefore/>
        <w:suppressAutoHyphens/>
        <w:overflowPunct w:val="0"/>
        <w:autoSpaceDE w:val="0"/>
        <w:spacing w:after="120"/>
        <w:ind w:left="113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H</w:t>
      </w:r>
      <w:r w:rsidR="002C7B8F" w:rsidRPr="009534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 t á r o z a t i </w:t>
      </w:r>
      <w:r w:rsidR="00EB16C0" w:rsidRPr="009534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="002C7B8F" w:rsidRPr="009534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j a v a s l a t</w:t>
      </w:r>
      <w:r w:rsidR="00EB16C0" w:rsidRPr="009534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o k</w:t>
      </w:r>
    </w:p>
    <w:p w:rsidR="00EB16C0" w:rsidRPr="00953405" w:rsidRDefault="00EB16C0" w:rsidP="007F59ED">
      <w:pPr>
        <w:keepLines/>
        <w:suppressAutoHyphens/>
        <w:overflowPunct w:val="0"/>
        <w:autoSpaceDE w:val="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59ED" w:rsidRPr="00953405" w:rsidRDefault="007F59ED" w:rsidP="0027617D">
      <w:pPr>
        <w:keepLines/>
        <w:suppressAutoHyphens/>
        <w:overflowPunct w:val="0"/>
        <w:autoSpaceDE w:val="0"/>
        <w:ind w:left="426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</w:t>
      </w:r>
    </w:p>
    <w:p w:rsidR="00B020E7" w:rsidRDefault="007A09A1" w:rsidP="007F59ED">
      <w:pPr>
        <w:keepLines/>
        <w:suppressAutoHyphens/>
        <w:overflowPunct w:val="0"/>
        <w:autoSpaceDE w:val="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418/</w:t>
      </w:r>
      <w:r w:rsidR="001F7861" w:rsidRPr="001F78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2014.</w:t>
      </w:r>
      <w:r w:rsidR="00F52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27; 65; 68; 72; </w:t>
      </w:r>
      <w:r w:rsidR="00805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90-91; 114;</w:t>
      </w:r>
      <w:r w:rsidR="003025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116-117; 129</w:t>
      </w:r>
      <w:r w:rsidR="007F59ED" w:rsidRPr="00953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/</w:t>
      </w:r>
      <w:r w:rsidR="007F59ED" w:rsidRPr="009534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201</w:t>
      </w:r>
      <w:r w:rsidR="00726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5</w:t>
      </w:r>
      <w:r w:rsidR="007F59ED" w:rsidRPr="009534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.</w:t>
      </w:r>
      <w:r w:rsidR="001933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="007F59ED" w:rsidRPr="00953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határozatok végrehajtásáról szóló beszámolót </w:t>
      </w:r>
      <w:r w:rsidR="007F59ED" w:rsidRPr="0095340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>elfogadja</w:t>
      </w:r>
      <w:r w:rsidR="0027617D" w:rsidRPr="0095340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 xml:space="preserve">, </w:t>
      </w:r>
    </w:p>
    <w:p w:rsidR="006D71DF" w:rsidRDefault="006D71DF" w:rsidP="007F59ED">
      <w:pPr>
        <w:keepLines/>
        <w:suppressAutoHyphens/>
        <w:overflowPunct w:val="0"/>
        <w:autoSpaceDE w:val="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6D71DF" w:rsidRDefault="006B4C9E" w:rsidP="00F965DF">
      <w:pPr>
        <w:pStyle w:val="Listaszerbekezds"/>
        <w:keepLines/>
        <w:numPr>
          <w:ilvl w:val="0"/>
          <w:numId w:val="7"/>
        </w:numPr>
        <w:suppressAutoHyphens/>
        <w:overflowPunct w:val="0"/>
        <w:autoSpaceDE w:val="0"/>
        <w:jc w:val="both"/>
        <w:textAlignment w:val="baseline"/>
        <w:rPr>
          <w:rFonts w:eastAsia="Times New Roman"/>
          <w:color w:val="000000" w:themeColor="text1"/>
          <w:lang w:eastAsia="ar-SA"/>
        </w:rPr>
      </w:pPr>
      <w:r>
        <w:rPr>
          <w:rFonts w:eastAsia="Times New Roman"/>
          <w:color w:val="000000" w:themeColor="text1"/>
          <w:lang w:eastAsia="ar-SA"/>
        </w:rPr>
        <w:t xml:space="preserve">326/2013. (X.29.) </w:t>
      </w:r>
      <w:r w:rsidR="006D71DF" w:rsidRPr="00953405">
        <w:rPr>
          <w:rFonts w:eastAsia="Times New Roman"/>
          <w:color w:val="000000" w:themeColor="text1"/>
          <w:lang w:eastAsia="ar-SA"/>
        </w:rPr>
        <w:t>határozat végrehajtási idejét</w:t>
      </w:r>
      <w:r w:rsidR="004129BF">
        <w:rPr>
          <w:rFonts w:eastAsia="Times New Roman"/>
          <w:color w:val="000000" w:themeColor="text1"/>
          <w:lang w:eastAsia="ar-SA"/>
        </w:rPr>
        <w:t xml:space="preserve"> </w:t>
      </w:r>
      <w:r>
        <w:rPr>
          <w:rFonts w:eastAsia="Times New Roman"/>
          <w:color w:val="000000" w:themeColor="text1"/>
          <w:lang w:eastAsia="ar-SA"/>
        </w:rPr>
        <w:t xml:space="preserve">2015. december 31. </w:t>
      </w:r>
      <w:r w:rsidR="006D71DF" w:rsidRPr="00953405">
        <w:rPr>
          <w:rFonts w:eastAsia="Times New Roman"/>
          <w:color w:val="000000" w:themeColor="text1"/>
          <w:lang w:eastAsia="ar-SA"/>
        </w:rPr>
        <w:t xml:space="preserve">napjáig </w:t>
      </w:r>
      <w:r w:rsidR="00A61D4D">
        <w:rPr>
          <w:rFonts w:eastAsia="Times New Roman"/>
          <w:color w:val="000000" w:themeColor="text1"/>
          <w:u w:val="single"/>
          <w:lang w:eastAsia="ar-SA"/>
        </w:rPr>
        <w:t xml:space="preserve">meghosszabbítja. </w:t>
      </w:r>
    </w:p>
    <w:p w:rsidR="00DA56EB" w:rsidRPr="00F965DF" w:rsidRDefault="00DA56EB" w:rsidP="00002BE3">
      <w:pPr>
        <w:pStyle w:val="Listaszerbekezds"/>
        <w:keepLines/>
        <w:suppressAutoHyphens/>
        <w:overflowPunct w:val="0"/>
        <w:autoSpaceDE w:val="0"/>
        <w:ind w:left="1494"/>
        <w:jc w:val="both"/>
        <w:textAlignment w:val="baseline"/>
        <w:rPr>
          <w:rFonts w:eastAsia="Times New Roman"/>
          <w:color w:val="000000" w:themeColor="text1"/>
          <w:lang w:eastAsia="ar-SA"/>
        </w:rPr>
      </w:pPr>
    </w:p>
    <w:p w:rsidR="004127AF" w:rsidRPr="00953405" w:rsidRDefault="004127AF" w:rsidP="004127AF">
      <w:pPr>
        <w:pStyle w:val="Listaszerbekezds"/>
        <w:keepLines/>
        <w:suppressAutoHyphens/>
        <w:overflowPunct w:val="0"/>
        <w:autoSpaceDE w:val="0"/>
        <w:ind w:left="1494"/>
        <w:jc w:val="both"/>
        <w:textAlignment w:val="baseline"/>
        <w:rPr>
          <w:rFonts w:eastAsia="Times New Roman"/>
          <w:color w:val="000000" w:themeColor="text1"/>
          <w:lang w:eastAsia="ar-SA"/>
        </w:rPr>
      </w:pPr>
    </w:p>
    <w:p w:rsidR="007F59ED" w:rsidRPr="00953405" w:rsidRDefault="007F59ED" w:rsidP="007F59ED">
      <w:pPr>
        <w:keepLines/>
        <w:suppressAutoHyphens/>
        <w:overflowPunct w:val="0"/>
        <w:autoSpaceDE w:val="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34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Felelős:</w:t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7F59ED" w:rsidRPr="00953405" w:rsidRDefault="007F59ED" w:rsidP="007F59ED">
      <w:pPr>
        <w:keepLines/>
        <w:suppressAutoHyphens/>
        <w:overflowPunct w:val="0"/>
        <w:autoSpaceDE w:val="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534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H</w:t>
      </w:r>
      <w:r w:rsidRPr="009534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  <w:t>atáridő:</w:t>
      </w:r>
      <w:r w:rsidRPr="009534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953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azonnal</w:t>
      </w:r>
    </w:p>
    <w:p w:rsidR="00EB16C0" w:rsidRPr="00953405" w:rsidRDefault="00EB16C0" w:rsidP="007F59ED">
      <w:pPr>
        <w:keepLines/>
        <w:suppressAutoHyphens/>
        <w:overflowPunct w:val="0"/>
        <w:autoSpaceDE w:val="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D94D78" w:rsidRPr="00953405" w:rsidRDefault="00D94D78" w:rsidP="00D94D78">
      <w:pPr>
        <w:keepLines/>
        <w:suppressAutoHyphens/>
        <w:overflowPunct w:val="0"/>
        <w:autoSpaceDE w:val="0"/>
        <w:ind w:left="113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5340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(A határozat elfogadása egyszerű többségű szavazati arányt igényel.)</w:t>
      </w:r>
    </w:p>
    <w:p w:rsidR="00EB16C0" w:rsidRPr="00953405" w:rsidRDefault="00EB16C0" w:rsidP="007F59ED">
      <w:pPr>
        <w:keepLines/>
        <w:suppressAutoHyphens/>
        <w:overflowPunct w:val="0"/>
        <w:autoSpaceDE w:val="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2C7B8F" w:rsidRPr="00953405" w:rsidRDefault="002C7B8F" w:rsidP="002C7B8F">
      <w:pPr>
        <w:keepLines/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2C7B8F" w:rsidRPr="00953405" w:rsidRDefault="002C7B8F" w:rsidP="002C7B8F">
      <w:pPr>
        <w:keepLines/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C7B8F" w:rsidRPr="00953405" w:rsidRDefault="00F965DF" w:rsidP="002C7B8F">
      <w:pPr>
        <w:keepLines/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Budapest, 2015. </w:t>
      </w:r>
      <w:r w:rsidR="00A61D4D">
        <w:rPr>
          <w:rFonts w:ascii="Times New Roman" w:eastAsia="Times New Roman" w:hAnsi="Times New Roman" w:cs="Times New Roman"/>
          <w:sz w:val="24"/>
          <w:szCs w:val="24"/>
          <w:lang w:eastAsia="ar-SA"/>
        </w:rPr>
        <w:t>május 18.</w:t>
      </w:r>
    </w:p>
    <w:p w:rsidR="002C7B8F" w:rsidRPr="00953405" w:rsidRDefault="002C7B8F" w:rsidP="002C7B8F">
      <w:pPr>
        <w:keepLines/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46E1" w:rsidRPr="00953405" w:rsidRDefault="000846E1" w:rsidP="002C7B8F">
      <w:pPr>
        <w:keepLines/>
        <w:suppressAutoHyphens/>
        <w:overflowPunct w:val="0"/>
        <w:autoSpaceDE w:val="0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846E1" w:rsidRPr="00953405" w:rsidRDefault="000846E1" w:rsidP="002C7B8F">
      <w:pPr>
        <w:keepLines/>
        <w:suppressAutoHyphens/>
        <w:overflowPunct w:val="0"/>
        <w:autoSpaceDE w:val="0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846E1" w:rsidRPr="00953405" w:rsidRDefault="000846E1" w:rsidP="002C7B8F">
      <w:pPr>
        <w:keepLines/>
        <w:suppressAutoHyphens/>
        <w:overflowPunct w:val="0"/>
        <w:autoSpaceDE w:val="0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C7B8F" w:rsidRPr="00953405" w:rsidRDefault="002C7B8F" w:rsidP="002C7B8F">
      <w:pPr>
        <w:keepLines/>
        <w:suppressAutoHyphens/>
        <w:overflowPunct w:val="0"/>
        <w:autoSpaceDE w:val="0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534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 Láng Zsolt</w:t>
      </w:r>
    </w:p>
    <w:p w:rsidR="005F3790" w:rsidRPr="00953405" w:rsidRDefault="002C7B8F" w:rsidP="006324EF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</w:t>
      </w:r>
      <w:r w:rsidRPr="009534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</w:p>
    <w:sectPr w:rsidR="005F3790" w:rsidRPr="0095340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B28" w:rsidRDefault="00E71B28">
      <w:r>
        <w:separator/>
      </w:r>
    </w:p>
  </w:endnote>
  <w:endnote w:type="continuationSeparator" w:id="0">
    <w:p w:rsidR="00E71B28" w:rsidRDefault="00E71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 Cond">
    <w:altName w:val="Impact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B28" w:rsidRPr="005250B8" w:rsidRDefault="00E71B28" w:rsidP="000D48BE">
    <w:pPr>
      <w:pStyle w:val="llb"/>
      <w:rPr>
        <w:szCs w:val="18"/>
      </w:rPr>
    </w:pPr>
    <w:r w:rsidRPr="005250B8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B28" w:rsidRDefault="00E71B28">
      <w:r>
        <w:separator/>
      </w:r>
    </w:p>
  </w:footnote>
  <w:footnote w:type="continuationSeparator" w:id="0">
    <w:p w:rsidR="00E71B28" w:rsidRDefault="00E71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B28" w:rsidRPr="00235034" w:rsidRDefault="00E71B28" w:rsidP="000D48BE">
    <w:pPr>
      <w:pStyle w:val="lfej"/>
      <w:jc w:val="center"/>
      <w:rPr>
        <w:sz w:val="16"/>
        <w:szCs w:val="16"/>
      </w:rPr>
    </w:pPr>
    <w:r w:rsidRPr="005250B8">
      <w:rPr>
        <w:sz w:val="16"/>
        <w:szCs w:val="16"/>
      </w:rPr>
      <w:t xml:space="preserve">- </w:t>
    </w:r>
    <w:r w:rsidRPr="005250B8">
      <w:rPr>
        <w:sz w:val="16"/>
        <w:szCs w:val="16"/>
      </w:rPr>
      <w:fldChar w:fldCharType="begin"/>
    </w:r>
    <w:r w:rsidRPr="005250B8">
      <w:rPr>
        <w:sz w:val="16"/>
        <w:szCs w:val="16"/>
      </w:rPr>
      <w:instrText xml:space="preserve"> PAGE </w:instrText>
    </w:r>
    <w:r w:rsidRPr="005250B8">
      <w:rPr>
        <w:sz w:val="16"/>
        <w:szCs w:val="16"/>
      </w:rPr>
      <w:fldChar w:fldCharType="separate"/>
    </w:r>
    <w:r w:rsidR="00200FA8">
      <w:rPr>
        <w:noProof/>
        <w:sz w:val="16"/>
        <w:szCs w:val="16"/>
      </w:rPr>
      <w:t>4</w:t>
    </w:r>
    <w:r w:rsidRPr="005250B8">
      <w:rPr>
        <w:sz w:val="16"/>
        <w:szCs w:val="16"/>
      </w:rPr>
      <w:fldChar w:fldCharType="end"/>
    </w:r>
    <w:r w:rsidRPr="005250B8">
      <w:rPr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3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A"/>
    <w:multiLevelType w:val="singleLevel"/>
    <w:tmpl w:val="0000000A"/>
    <w:name w:val="WW8Num11"/>
    <w:lvl w:ilvl="0"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Times New Roman" w:hAnsi="Times New Roman"/>
        <w:b w:val="0"/>
      </w:rPr>
    </w:lvl>
  </w:abstractNum>
  <w:abstractNum w:abstractNumId="3">
    <w:nsid w:val="07002E9E"/>
    <w:multiLevelType w:val="hybridMultilevel"/>
    <w:tmpl w:val="922403A4"/>
    <w:lvl w:ilvl="0" w:tplc="893C3884">
      <w:start w:val="1"/>
      <w:numFmt w:val="decimal"/>
      <w:lvlText w:val="%1.)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C080FC8"/>
    <w:multiLevelType w:val="hybridMultilevel"/>
    <w:tmpl w:val="8A22CFD4"/>
    <w:lvl w:ilvl="0" w:tplc="30DEFF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B17747"/>
    <w:multiLevelType w:val="hybridMultilevel"/>
    <w:tmpl w:val="5CFA3D5C"/>
    <w:lvl w:ilvl="0" w:tplc="040E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6">
    <w:nsid w:val="4CFB10A7"/>
    <w:multiLevelType w:val="multilevel"/>
    <w:tmpl w:val="F654B898"/>
    <w:lvl w:ilvl="0">
      <w:start w:val="1"/>
      <w:numFmt w:val="decimal"/>
      <w:pStyle w:val="Listaszerbekezds2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360"/>
      </w:pPr>
      <w:rPr>
        <w:rFonts w:cs="Times New Roman"/>
      </w:rPr>
    </w:lvl>
    <w:lvl w:ilvl="2">
      <w:start w:val="8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cs="Times New Roman"/>
      </w:rPr>
    </w:lvl>
  </w:abstractNum>
  <w:abstractNum w:abstractNumId="7">
    <w:nsid w:val="4F037D3D"/>
    <w:multiLevelType w:val="hybridMultilevel"/>
    <w:tmpl w:val="BC2A1AE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737C99"/>
    <w:multiLevelType w:val="hybridMultilevel"/>
    <w:tmpl w:val="DE4CAD64"/>
    <w:lvl w:ilvl="0" w:tplc="28FE15CE">
      <w:start w:val="19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628B2DED"/>
    <w:multiLevelType w:val="hybridMultilevel"/>
    <w:tmpl w:val="0DD622FE"/>
    <w:lvl w:ilvl="0" w:tplc="040E000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570C2D"/>
    <w:multiLevelType w:val="hybridMultilevel"/>
    <w:tmpl w:val="1D2685A0"/>
    <w:lvl w:ilvl="0" w:tplc="0A70BA0E">
      <w:start w:val="2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10"/>
  </w:num>
  <w:num w:numId="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8F"/>
    <w:rsid w:val="00002BE3"/>
    <w:rsid w:val="00003E52"/>
    <w:rsid w:val="000041FB"/>
    <w:rsid w:val="0000488A"/>
    <w:rsid w:val="00004D50"/>
    <w:rsid w:val="00005130"/>
    <w:rsid w:val="00006878"/>
    <w:rsid w:val="00006A5A"/>
    <w:rsid w:val="00011316"/>
    <w:rsid w:val="00017E69"/>
    <w:rsid w:val="00022A9B"/>
    <w:rsid w:val="000437F2"/>
    <w:rsid w:val="00043A9B"/>
    <w:rsid w:val="00043B86"/>
    <w:rsid w:val="00054E93"/>
    <w:rsid w:val="000566EE"/>
    <w:rsid w:val="00060200"/>
    <w:rsid w:val="000603F6"/>
    <w:rsid w:val="00061C13"/>
    <w:rsid w:val="0006464C"/>
    <w:rsid w:val="0007120D"/>
    <w:rsid w:val="000812BD"/>
    <w:rsid w:val="000838B4"/>
    <w:rsid w:val="000846E1"/>
    <w:rsid w:val="00091384"/>
    <w:rsid w:val="0009345F"/>
    <w:rsid w:val="00093E61"/>
    <w:rsid w:val="00094D26"/>
    <w:rsid w:val="00095F6F"/>
    <w:rsid w:val="00097683"/>
    <w:rsid w:val="000A7E80"/>
    <w:rsid w:val="000B157A"/>
    <w:rsid w:val="000B1923"/>
    <w:rsid w:val="000B258A"/>
    <w:rsid w:val="000B4D38"/>
    <w:rsid w:val="000B5C2B"/>
    <w:rsid w:val="000C2019"/>
    <w:rsid w:val="000C4A3D"/>
    <w:rsid w:val="000C75BC"/>
    <w:rsid w:val="000D48BE"/>
    <w:rsid w:val="000E35AA"/>
    <w:rsid w:val="000E733F"/>
    <w:rsid w:val="000F4CA3"/>
    <w:rsid w:val="001003B9"/>
    <w:rsid w:val="001010EF"/>
    <w:rsid w:val="00103C0C"/>
    <w:rsid w:val="001070A5"/>
    <w:rsid w:val="001153F7"/>
    <w:rsid w:val="001226E1"/>
    <w:rsid w:val="0012493E"/>
    <w:rsid w:val="0012601A"/>
    <w:rsid w:val="0012731A"/>
    <w:rsid w:val="00130A04"/>
    <w:rsid w:val="0013607A"/>
    <w:rsid w:val="001404EB"/>
    <w:rsid w:val="0014401E"/>
    <w:rsid w:val="00146601"/>
    <w:rsid w:val="00152290"/>
    <w:rsid w:val="00155105"/>
    <w:rsid w:val="00156BA4"/>
    <w:rsid w:val="00157364"/>
    <w:rsid w:val="00164F4F"/>
    <w:rsid w:val="00165137"/>
    <w:rsid w:val="00165ACA"/>
    <w:rsid w:val="00171646"/>
    <w:rsid w:val="00174E16"/>
    <w:rsid w:val="0018489A"/>
    <w:rsid w:val="00187834"/>
    <w:rsid w:val="00190847"/>
    <w:rsid w:val="0019194B"/>
    <w:rsid w:val="0019333E"/>
    <w:rsid w:val="001934F9"/>
    <w:rsid w:val="001952DB"/>
    <w:rsid w:val="001A2922"/>
    <w:rsid w:val="001A54DC"/>
    <w:rsid w:val="001C120E"/>
    <w:rsid w:val="001C670A"/>
    <w:rsid w:val="001D4674"/>
    <w:rsid w:val="001E0FEA"/>
    <w:rsid w:val="001E255A"/>
    <w:rsid w:val="001E37A8"/>
    <w:rsid w:val="001E54D8"/>
    <w:rsid w:val="001F58F1"/>
    <w:rsid w:val="001F75B5"/>
    <w:rsid w:val="001F7861"/>
    <w:rsid w:val="00200FA8"/>
    <w:rsid w:val="002021EE"/>
    <w:rsid w:val="0020656E"/>
    <w:rsid w:val="00206E51"/>
    <w:rsid w:val="00207DA0"/>
    <w:rsid w:val="002139B9"/>
    <w:rsid w:val="002149E0"/>
    <w:rsid w:val="0021780A"/>
    <w:rsid w:val="00224C73"/>
    <w:rsid w:val="00224F31"/>
    <w:rsid w:val="00226243"/>
    <w:rsid w:val="002275F5"/>
    <w:rsid w:val="0023052E"/>
    <w:rsid w:val="0023187A"/>
    <w:rsid w:val="0023310C"/>
    <w:rsid w:val="002331AF"/>
    <w:rsid w:val="00235A6A"/>
    <w:rsid w:val="00235BD2"/>
    <w:rsid w:val="00241671"/>
    <w:rsid w:val="00242B4C"/>
    <w:rsid w:val="00243503"/>
    <w:rsid w:val="002446CE"/>
    <w:rsid w:val="0024623B"/>
    <w:rsid w:val="0025261B"/>
    <w:rsid w:val="0026067D"/>
    <w:rsid w:val="00261AF6"/>
    <w:rsid w:val="00264F87"/>
    <w:rsid w:val="0026553D"/>
    <w:rsid w:val="00266F81"/>
    <w:rsid w:val="00275FE1"/>
    <w:rsid w:val="0027617D"/>
    <w:rsid w:val="00287D2C"/>
    <w:rsid w:val="00292046"/>
    <w:rsid w:val="0029218A"/>
    <w:rsid w:val="00295E96"/>
    <w:rsid w:val="00296F82"/>
    <w:rsid w:val="0029755B"/>
    <w:rsid w:val="002A0937"/>
    <w:rsid w:val="002A1CF1"/>
    <w:rsid w:val="002A28EA"/>
    <w:rsid w:val="002A346B"/>
    <w:rsid w:val="002A3DCE"/>
    <w:rsid w:val="002A4675"/>
    <w:rsid w:val="002A5E77"/>
    <w:rsid w:val="002B097A"/>
    <w:rsid w:val="002C0599"/>
    <w:rsid w:val="002C3F88"/>
    <w:rsid w:val="002C60C8"/>
    <w:rsid w:val="002C6161"/>
    <w:rsid w:val="002C7B8F"/>
    <w:rsid w:val="002D5538"/>
    <w:rsid w:val="002D68E6"/>
    <w:rsid w:val="002D6955"/>
    <w:rsid w:val="002E047F"/>
    <w:rsid w:val="002E13CD"/>
    <w:rsid w:val="002E60CE"/>
    <w:rsid w:val="002F04E1"/>
    <w:rsid w:val="002F2F5C"/>
    <w:rsid w:val="002F3533"/>
    <w:rsid w:val="002F472C"/>
    <w:rsid w:val="002F6617"/>
    <w:rsid w:val="003024FD"/>
    <w:rsid w:val="00302506"/>
    <w:rsid w:val="003064B9"/>
    <w:rsid w:val="003064EF"/>
    <w:rsid w:val="00320A10"/>
    <w:rsid w:val="00346B46"/>
    <w:rsid w:val="003519BE"/>
    <w:rsid w:val="003576C5"/>
    <w:rsid w:val="0036133B"/>
    <w:rsid w:val="003636E1"/>
    <w:rsid w:val="00370ADE"/>
    <w:rsid w:val="00372923"/>
    <w:rsid w:val="00372D3A"/>
    <w:rsid w:val="00377F02"/>
    <w:rsid w:val="00380E99"/>
    <w:rsid w:val="00382213"/>
    <w:rsid w:val="003873A0"/>
    <w:rsid w:val="00393E89"/>
    <w:rsid w:val="00394FB3"/>
    <w:rsid w:val="0039539B"/>
    <w:rsid w:val="003A5A5D"/>
    <w:rsid w:val="003A685C"/>
    <w:rsid w:val="003B1627"/>
    <w:rsid w:val="003B190E"/>
    <w:rsid w:val="003B67CE"/>
    <w:rsid w:val="003B752F"/>
    <w:rsid w:val="003C3AC0"/>
    <w:rsid w:val="003D3928"/>
    <w:rsid w:val="003D65E5"/>
    <w:rsid w:val="003D7A7E"/>
    <w:rsid w:val="003E2762"/>
    <w:rsid w:val="003E7213"/>
    <w:rsid w:val="003F37F2"/>
    <w:rsid w:val="00401FE6"/>
    <w:rsid w:val="00406C18"/>
    <w:rsid w:val="00410254"/>
    <w:rsid w:val="004127AF"/>
    <w:rsid w:val="004129BF"/>
    <w:rsid w:val="00417F47"/>
    <w:rsid w:val="004243DA"/>
    <w:rsid w:val="00424575"/>
    <w:rsid w:val="004247CB"/>
    <w:rsid w:val="00425AA4"/>
    <w:rsid w:val="00426931"/>
    <w:rsid w:val="00426D24"/>
    <w:rsid w:val="00433954"/>
    <w:rsid w:val="00434163"/>
    <w:rsid w:val="00441A9D"/>
    <w:rsid w:val="00445998"/>
    <w:rsid w:val="00456E01"/>
    <w:rsid w:val="004572BD"/>
    <w:rsid w:val="00461A4D"/>
    <w:rsid w:val="00463654"/>
    <w:rsid w:val="00466103"/>
    <w:rsid w:val="0048191A"/>
    <w:rsid w:val="00481B8E"/>
    <w:rsid w:val="00481EB0"/>
    <w:rsid w:val="00482DF0"/>
    <w:rsid w:val="00483A6E"/>
    <w:rsid w:val="004915BB"/>
    <w:rsid w:val="004951F8"/>
    <w:rsid w:val="0049552E"/>
    <w:rsid w:val="004974A8"/>
    <w:rsid w:val="004A70EC"/>
    <w:rsid w:val="004A78CE"/>
    <w:rsid w:val="004B15FD"/>
    <w:rsid w:val="004B26B5"/>
    <w:rsid w:val="004B777F"/>
    <w:rsid w:val="004C4611"/>
    <w:rsid w:val="004D0D0B"/>
    <w:rsid w:val="004D11B5"/>
    <w:rsid w:val="004D1B3C"/>
    <w:rsid w:val="004D6D8B"/>
    <w:rsid w:val="004E0CCB"/>
    <w:rsid w:val="004E55F7"/>
    <w:rsid w:val="004F3ABE"/>
    <w:rsid w:val="004F43AC"/>
    <w:rsid w:val="004F6518"/>
    <w:rsid w:val="0050006C"/>
    <w:rsid w:val="00503FD3"/>
    <w:rsid w:val="005040A3"/>
    <w:rsid w:val="00504D4A"/>
    <w:rsid w:val="00505DAA"/>
    <w:rsid w:val="0050657E"/>
    <w:rsid w:val="00507301"/>
    <w:rsid w:val="00513D85"/>
    <w:rsid w:val="00513EE9"/>
    <w:rsid w:val="005246CD"/>
    <w:rsid w:val="0053370A"/>
    <w:rsid w:val="00533E00"/>
    <w:rsid w:val="00534132"/>
    <w:rsid w:val="005350C6"/>
    <w:rsid w:val="00550F5F"/>
    <w:rsid w:val="00551194"/>
    <w:rsid w:val="00553751"/>
    <w:rsid w:val="00556B3B"/>
    <w:rsid w:val="00565DED"/>
    <w:rsid w:val="0057143E"/>
    <w:rsid w:val="00571DDD"/>
    <w:rsid w:val="00572F00"/>
    <w:rsid w:val="00573E83"/>
    <w:rsid w:val="00574789"/>
    <w:rsid w:val="00582027"/>
    <w:rsid w:val="005A2D38"/>
    <w:rsid w:val="005A58A1"/>
    <w:rsid w:val="005B72DC"/>
    <w:rsid w:val="005B7E5D"/>
    <w:rsid w:val="005C17BE"/>
    <w:rsid w:val="005C19DE"/>
    <w:rsid w:val="005C7D79"/>
    <w:rsid w:val="005D39A8"/>
    <w:rsid w:val="005D4E4E"/>
    <w:rsid w:val="005F088B"/>
    <w:rsid w:val="005F300E"/>
    <w:rsid w:val="005F3790"/>
    <w:rsid w:val="005F649A"/>
    <w:rsid w:val="00611FB2"/>
    <w:rsid w:val="006146F6"/>
    <w:rsid w:val="00616551"/>
    <w:rsid w:val="00623E5A"/>
    <w:rsid w:val="00630309"/>
    <w:rsid w:val="006324EF"/>
    <w:rsid w:val="006437B0"/>
    <w:rsid w:val="00645762"/>
    <w:rsid w:val="0065717B"/>
    <w:rsid w:val="0066346B"/>
    <w:rsid w:val="006659A5"/>
    <w:rsid w:val="00667952"/>
    <w:rsid w:val="00673A0E"/>
    <w:rsid w:val="00675624"/>
    <w:rsid w:val="00681C87"/>
    <w:rsid w:val="00691A90"/>
    <w:rsid w:val="006938A3"/>
    <w:rsid w:val="00695DAE"/>
    <w:rsid w:val="006A2227"/>
    <w:rsid w:val="006A609E"/>
    <w:rsid w:val="006B2700"/>
    <w:rsid w:val="006B4C9E"/>
    <w:rsid w:val="006B4E80"/>
    <w:rsid w:val="006B6B73"/>
    <w:rsid w:val="006B7F5F"/>
    <w:rsid w:val="006C136A"/>
    <w:rsid w:val="006C22D6"/>
    <w:rsid w:val="006C48F7"/>
    <w:rsid w:val="006C5946"/>
    <w:rsid w:val="006C6C51"/>
    <w:rsid w:val="006D3991"/>
    <w:rsid w:val="006D4D98"/>
    <w:rsid w:val="006D65E7"/>
    <w:rsid w:val="006D6EAE"/>
    <w:rsid w:val="006D71DF"/>
    <w:rsid w:val="006E2419"/>
    <w:rsid w:val="006F2CC3"/>
    <w:rsid w:val="006F410E"/>
    <w:rsid w:val="006F4C78"/>
    <w:rsid w:val="00707FB0"/>
    <w:rsid w:val="007160BE"/>
    <w:rsid w:val="0072001F"/>
    <w:rsid w:val="00726C88"/>
    <w:rsid w:val="00730BA6"/>
    <w:rsid w:val="00732FED"/>
    <w:rsid w:val="00734151"/>
    <w:rsid w:val="007352B0"/>
    <w:rsid w:val="0074316D"/>
    <w:rsid w:val="00743CAB"/>
    <w:rsid w:val="007519B6"/>
    <w:rsid w:val="007530AF"/>
    <w:rsid w:val="00756208"/>
    <w:rsid w:val="007563F3"/>
    <w:rsid w:val="00762B96"/>
    <w:rsid w:val="00766318"/>
    <w:rsid w:val="00766B00"/>
    <w:rsid w:val="007678FF"/>
    <w:rsid w:val="00774688"/>
    <w:rsid w:val="0077660D"/>
    <w:rsid w:val="0077701F"/>
    <w:rsid w:val="007772AB"/>
    <w:rsid w:val="007826E8"/>
    <w:rsid w:val="00786763"/>
    <w:rsid w:val="0078694C"/>
    <w:rsid w:val="007943AF"/>
    <w:rsid w:val="00796D11"/>
    <w:rsid w:val="007A09A1"/>
    <w:rsid w:val="007A2ADF"/>
    <w:rsid w:val="007B3E14"/>
    <w:rsid w:val="007B6991"/>
    <w:rsid w:val="007D3E32"/>
    <w:rsid w:val="007E47A0"/>
    <w:rsid w:val="007E7035"/>
    <w:rsid w:val="007F24CE"/>
    <w:rsid w:val="007F3F1C"/>
    <w:rsid w:val="007F59ED"/>
    <w:rsid w:val="00801EB7"/>
    <w:rsid w:val="008040D7"/>
    <w:rsid w:val="008055F1"/>
    <w:rsid w:val="00806E80"/>
    <w:rsid w:val="008102B4"/>
    <w:rsid w:val="00813D1A"/>
    <w:rsid w:val="00815851"/>
    <w:rsid w:val="0081649A"/>
    <w:rsid w:val="008220ED"/>
    <w:rsid w:val="00823E71"/>
    <w:rsid w:val="00825E41"/>
    <w:rsid w:val="00830382"/>
    <w:rsid w:val="00833300"/>
    <w:rsid w:val="00833FB2"/>
    <w:rsid w:val="00834657"/>
    <w:rsid w:val="00834FEB"/>
    <w:rsid w:val="0084379C"/>
    <w:rsid w:val="00844A59"/>
    <w:rsid w:val="00853F26"/>
    <w:rsid w:val="008543AE"/>
    <w:rsid w:val="008545D4"/>
    <w:rsid w:val="00854D97"/>
    <w:rsid w:val="0085632B"/>
    <w:rsid w:val="0086162B"/>
    <w:rsid w:val="00872E4F"/>
    <w:rsid w:val="00874D80"/>
    <w:rsid w:val="0087597E"/>
    <w:rsid w:val="008838BD"/>
    <w:rsid w:val="00883A2F"/>
    <w:rsid w:val="008960A9"/>
    <w:rsid w:val="00896403"/>
    <w:rsid w:val="008A1784"/>
    <w:rsid w:val="008A635B"/>
    <w:rsid w:val="008A7E2F"/>
    <w:rsid w:val="008B6531"/>
    <w:rsid w:val="008B6F02"/>
    <w:rsid w:val="008C0539"/>
    <w:rsid w:val="008C163A"/>
    <w:rsid w:val="008C1DAF"/>
    <w:rsid w:val="008C250D"/>
    <w:rsid w:val="008C52B9"/>
    <w:rsid w:val="008C6345"/>
    <w:rsid w:val="008C6AE4"/>
    <w:rsid w:val="008D3F32"/>
    <w:rsid w:val="008D7617"/>
    <w:rsid w:val="008D7E4E"/>
    <w:rsid w:val="008E15F5"/>
    <w:rsid w:val="008E683C"/>
    <w:rsid w:val="008F163E"/>
    <w:rsid w:val="008F2592"/>
    <w:rsid w:val="008F5392"/>
    <w:rsid w:val="009065E0"/>
    <w:rsid w:val="009072F5"/>
    <w:rsid w:val="00907C67"/>
    <w:rsid w:val="009124B8"/>
    <w:rsid w:val="0091263B"/>
    <w:rsid w:val="009144D7"/>
    <w:rsid w:val="00917811"/>
    <w:rsid w:val="0093016D"/>
    <w:rsid w:val="00932219"/>
    <w:rsid w:val="00944E49"/>
    <w:rsid w:val="00945A5B"/>
    <w:rsid w:val="00945F18"/>
    <w:rsid w:val="00947315"/>
    <w:rsid w:val="00950198"/>
    <w:rsid w:val="009526FC"/>
    <w:rsid w:val="00953050"/>
    <w:rsid w:val="00953405"/>
    <w:rsid w:val="0098049A"/>
    <w:rsid w:val="00980D97"/>
    <w:rsid w:val="009831B7"/>
    <w:rsid w:val="0098405F"/>
    <w:rsid w:val="009849BB"/>
    <w:rsid w:val="00984B5B"/>
    <w:rsid w:val="00984F3A"/>
    <w:rsid w:val="00995A8C"/>
    <w:rsid w:val="00997BDB"/>
    <w:rsid w:val="009A0415"/>
    <w:rsid w:val="009A1E97"/>
    <w:rsid w:val="009A3669"/>
    <w:rsid w:val="009A5E37"/>
    <w:rsid w:val="009B2564"/>
    <w:rsid w:val="009B49E4"/>
    <w:rsid w:val="009B5BC7"/>
    <w:rsid w:val="009C0B9F"/>
    <w:rsid w:val="009C0C39"/>
    <w:rsid w:val="009C6080"/>
    <w:rsid w:val="009C698E"/>
    <w:rsid w:val="009C759C"/>
    <w:rsid w:val="009C7AAD"/>
    <w:rsid w:val="009D7407"/>
    <w:rsid w:val="009E6177"/>
    <w:rsid w:val="009E6D9E"/>
    <w:rsid w:val="009F1F6E"/>
    <w:rsid w:val="009F2702"/>
    <w:rsid w:val="009F2B93"/>
    <w:rsid w:val="009F613C"/>
    <w:rsid w:val="00A0291D"/>
    <w:rsid w:val="00A07477"/>
    <w:rsid w:val="00A0768B"/>
    <w:rsid w:val="00A10297"/>
    <w:rsid w:val="00A12DF9"/>
    <w:rsid w:val="00A14950"/>
    <w:rsid w:val="00A177F3"/>
    <w:rsid w:val="00A22665"/>
    <w:rsid w:val="00A22F3F"/>
    <w:rsid w:val="00A23C56"/>
    <w:rsid w:val="00A261AC"/>
    <w:rsid w:val="00A2789C"/>
    <w:rsid w:val="00A2796B"/>
    <w:rsid w:val="00A31134"/>
    <w:rsid w:val="00A34308"/>
    <w:rsid w:val="00A35090"/>
    <w:rsid w:val="00A40187"/>
    <w:rsid w:val="00A403F7"/>
    <w:rsid w:val="00A40C05"/>
    <w:rsid w:val="00A411CF"/>
    <w:rsid w:val="00A4530A"/>
    <w:rsid w:val="00A53ECE"/>
    <w:rsid w:val="00A557C7"/>
    <w:rsid w:val="00A61D4D"/>
    <w:rsid w:val="00A62575"/>
    <w:rsid w:val="00A62BE1"/>
    <w:rsid w:val="00A6450E"/>
    <w:rsid w:val="00A655A9"/>
    <w:rsid w:val="00A730F4"/>
    <w:rsid w:val="00A755F3"/>
    <w:rsid w:val="00A769F0"/>
    <w:rsid w:val="00A77E40"/>
    <w:rsid w:val="00A817AA"/>
    <w:rsid w:val="00A90617"/>
    <w:rsid w:val="00A92F14"/>
    <w:rsid w:val="00A93A39"/>
    <w:rsid w:val="00A944C7"/>
    <w:rsid w:val="00A95C78"/>
    <w:rsid w:val="00A97C57"/>
    <w:rsid w:val="00AA61EC"/>
    <w:rsid w:val="00AB3468"/>
    <w:rsid w:val="00AB55B3"/>
    <w:rsid w:val="00AB654C"/>
    <w:rsid w:val="00AB689D"/>
    <w:rsid w:val="00AB74F3"/>
    <w:rsid w:val="00AB77E5"/>
    <w:rsid w:val="00AC1E6E"/>
    <w:rsid w:val="00AC4FB3"/>
    <w:rsid w:val="00AC5E49"/>
    <w:rsid w:val="00AC7FBE"/>
    <w:rsid w:val="00AD6FB4"/>
    <w:rsid w:val="00AE124B"/>
    <w:rsid w:val="00AE68DF"/>
    <w:rsid w:val="00AF5C8E"/>
    <w:rsid w:val="00AF6823"/>
    <w:rsid w:val="00AF7C15"/>
    <w:rsid w:val="00B00835"/>
    <w:rsid w:val="00B020E7"/>
    <w:rsid w:val="00B13C16"/>
    <w:rsid w:val="00B14FEF"/>
    <w:rsid w:val="00B1549A"/>
    <w:rsid w:val="00B207E2"/>
    <w:rsid w:val="00B217A1"/>
    <w:rsid w:val="00B25107"/>
    <w:rsid w:val="00B30571"/>
    <w:rsid w:val="00B31AFB"/>
    <w:rsid w:val="00B32F24"/>
    <w:rsid w:val="00B34EB5"/>
    <w:rsid w:val="00B35821"/>
    <w:rsid w:val="00B35839"/>
    <w:rsid w:val="00B3674C"/>
    <w:rsid w:val="00B36B0D"/>
    <w:rsid w:val="00B471FB"/>
    <w:rsid w:val="00B60E5C"/>
    <w:rsid w:val="00B61FA7"/>
    <w:rsid w:val="00B63179"/>
    <w:rsid w:val="00B64A47"/>
    <w:rsid w:val="00B7100F"/>
    <w:rsid w:val="00B76474"/>
    <w:rsid w:val="00B83372"/>
    <w:rsid w:val="00B8482C"/>
    <w:rsid w:val="00B92279"/>
    <w:rsid w:val="00B95567"/>
    <w:rsid w:val="00B96DB6"/>
    <w:rsid w:val="00BA03A0"/>
    <w:rsid w:val="00BA12B0"/>
    <w:rsid w:val="00BA21BF"/>
    <w:rsid w:val="00BA334D"/>
    <w:rsid w:val="00BA4370"/>
    <w:rsid w:val="00BA7572"/>
    <w:rsid w:val="00BA7AD6"/>
    <w:rsid w:val="00BC4064"/>
    <w:rsid w:val="00BC4B64"/>
    <w:rsid w:val="00BC590B"/>
    <w:rsid w:val="00BD05F8"/>
    <w:rsid w:val="00BD2642"/>
    <w:rsid w:val="00BD4946"/>
    <w:rsid w:val="00BD7797"/>
    <w:rsid w:val="00BE0AA4"/>
    <w:rsid w:val="00BE5E66"/>
    <w:rsid w:val="00BE70A6"/>
    <w:rsid w:val="00BF7DB8"/>
    <w:rsid w:val="00C10499"/>
    <w:rsid w:val="00C15B3F"/>
    <w:rsid w:val="00C1720D"/>
    <w:rsid w:val="00C23DB9"/>
    <w:rsid w:val="00C2794D"/>
    <w:rsid w:val="00C3233D"/>
    <w:rsid w:val="00C32F92"/>
    <w:rsid w:val="00C5190D"/>
    <w:rsid w:val="00C51EB5"/>
    <w:rsid w:val="00C624A7"/>
    <w:rsid w:val="00C62F7B"/>
    <w:rsid w:val="00C65C37"/>
    <w:rsid w:val="00C674D3"/>
    <w:rsid w:val="00C71C12"/>
    <w:rsid w:val="00C72A0F"/>
    <w:rsid w:val="00C8414C"/>
    <w:rsid w:val="00C84322"/>
    <w:rsid w:val="00C93D55"/>
    <w:rsid w:val="00C94FB3"/>
    <w:rsid w:val="00C95527"/>
    <w:rsid w:val="00CA2911"/>
    <w:rsid w:val="00CA6F67"/>
    <w:rsid w:val="00CB0556"/>
    <w:rsid w:val="00CB3148"/>
    <w:rsid w:val="00CB45E0"/>
    <w:rsid w:val="00CB6CC2"/>
    <w:rsid w:val="00CC0528"/>
    <w:rsid w:val="00CC174C"/>
    <w:rsid w:val="00CC5FEA"/>
    <w:rsid w:val="00CC6EDE"/>
    <w:rsid w:val="00CD02B5"/>
    <w:rsid w:val="00CD2E95"/>
    <w:rsid w:val="00CD2EBA"/>
    <w:rsid w:val="00CD2FD4"/>
    <w:rsid w:val="00CE2B9E"/>
    <w:rsid w:val="00CE44E8"/>
    <w:rsid w:val="00CE7065"/>
    <w:rsid w:val="00CF538E"/>
    <w:rsid w:val="00CF72F3"/>
    <w:rsid w:val="00D01182"/>
    <w:rsid w:val="00D03C4F"/>
    <w:rsid w:val="00D0531A"/>
    <w:rsid w:val="00D12A24"/>
    <w:rsid w:val="00D23E36"/>
    <w:rsid w:val="00D25E43"/>
    <w:rsid w:val="00D30A4A"/>
    <w:rsid w:val="00D33BAA"/>
    <w:rsid w:val="00D34D1E"/>
    <w:rsid w:val="00D35AC1"/>
    <w:rsid w:val="00D41CF1"/>
    <w:rsid w:val="00D45BC3"/>
    <w:rsid w:val="00D5020A"/>
    <w:rsid w:val="00D577FF"/>
    <w:rsid w:val="00D609ED"/>
    <w:rsid w:val="00D615FC"/>
    <w:rsid w:val="00D62ADF"/>
    <w:rsid w:val="00D66C51"/>
    <w:rsid w:val="00D71E20"/>
    <w:rsid w:val="00D722A5"/>
    <w:rsid w:val="00D76537"/>
    <w:rsid w:val="00D76E25"/>
    <w:rsid w:val="00D84E85"/>
    <w:rsid w:val="00D8614B"/>
    <w:rsid w:val="00D949C1"/>
    <w:rsid w:val="00D94D78"/>
    <w:rsid w:val="00D965B4"/>
    <w:rsid w:val="00DA0302"/>
    <w:rsid w:val="00DA32D5"/>
    <w:rsid w:val="00DA56EB"/>
    <w:rsid w:val="00DB4813"/>
    <w:rsid w:val="00DB7E31"/>
    <w:rsid w:val="00DC03A9"/>
    <w:rsid w:val="00DC41DB"/>
    <w:rsid w:val="00DC7F67"/>
    <w:rsid w:val="00DD0CCC"/>
    <w:rsid w:val="00DD136C"/>
    <w:rsid w:val="00DD148B"/>
    <w:rsid w:val="00DD168D"/>
    <w:rsid w:val="00DD3AE5"/>
    <w:rsid w:val="00DD6F59"/>
    <w:rsid w:val="00DD78D3"/>
    <w:rsid w:val="00DE3B8E"/>
    <w:rsid w:val="00DE6D5E"/>
    <w:rsid w:val="00DF3836"/>
    <w:rsid w:val="00DF777F"/>
    <w:rsid w:val="00DF7F5D"/>
    <w:rsid w:val="00E00509"/>
    <w:rsid w:val="00E137B0"/>
    <w:rsid w:val="00E23CD8"/>
    <w:rsid w:val="00E265FD"/>
    <w:rsid w:val="00E26AE0"/>
    <w:rsid w:val="00E3020A"/>
    <w:rsid w:val="00E332CD"/>
    <w:rsid w:val="00E33EC4"/>
    <w:rsid w:val="00E34866"/>
    <w:rsid w:val="00E37633"/>
    <w:rsid w:val="00E41ECB"/>
    <w:rsid w:val="00E51BB9"/>
    <w:rsid w:val="00E6324E"/>
    <w:rsid w:val="00E6347A"/>
    <w:rsid w:val="00E655EF"/>
    <w:rsid w:val="00E71B28"/>
    <w:rsid w:val="00E71D9E"/>
    <w:rsid w:val="00E80049"/>
    <w:rsid w:val="00E83993"/>
    <w:rsid w:val="00E83A21"/>
    <w:rsid w:val="00E83DAF"/>
    <w:rsid w:val="00E87D8A"/>
    <w:rsid w:val="00EA193B"/>
    <w:rsid w:val="00EA2442"/>
    <w:rsid w:val="00EA5A9E"/>
    <w:rsid w:val="00EA61AC"/>
    <w:rsid w:val="00EA7B69"/>
    <w:rsid w:val="00EB16C0"/>
    <w:rsid w:val="00EB7E33"/>
    <w:rsid w:val="00EC0D47"/>
    <w:rsid w:val="00ED27C4"/>
    <w:rsid w:val="00ED2979"/>
    <w:rsid w:val="00ED4058"/>
    <w:rsid w:val="00ED7CAF"/>
    <w:rsid w:val="00EF1ADD"/>
    <w:rsid w:val="00EF3168"/>
    <w:rsid w:val="00EF4787"/>
    <w:rsid w:val="00F10204"/>
    <w:rsid w:val="00F137BF"/>
    <w:rsid w:val="00F223E8"/>
    <w:rsid w:val="00F260C8"/>
    <w:rsid w:val="00F30260"/>
    <w:rsid w:val="00F35C4F"/>
    <w:rsid w:val="00F36536"/>
    <w:rsid w:val="00F40AD1"/>
    <w:rsid w:val="00F41CD1"/>
    <w:rsid w:val="00F43B14"/>
    <w:rsid w:val="00F453D8"/>
    <w:rsid w:val="00F52E09"/>
    <w:rsid w:val="00F56DB4"/>
    <w:rsid w:val="00F57946"/>
    <w:rsid w:val="00F7457F"/>
    <w:rsid w:val="00F812FD"/>
    <w:rsid w:val="00F81D4A"/>
    <w:rsid w:val="00F902D3"/>
    <w:rsid w:val="00F962AB"/>
    <w:rsid w:val="00F965DF"/>
    <w:rsid w:val="00FA129C"/>
    <w:rsid w:val="00FB1D3B"/>
    <w:rsid w:val="00FC4745"/>
    <w:rsid w:val="00FD0257"/>
    <w:rsid w:val="00FD1416"/>
    <w:rsid w:val="00FD39BB"/>
    <w:rsid w:val="00FD5B31"/>
    <w:rsid w:val="00FE2B58"/>
    <w:rsid w:val="00FE48D7"/>
    <w:rsid w:val="00FF4503"/>
    <w:rsid w:val="00FF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A0960-F0B3-4B2E-9D03-B0BD7AF4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7B8F"/>
  </w:style>
  <w:style w:type="paragraph" w:styleId="Cmsor1">
    <w:name w:val="heading 1"/>
    <w:basedOn w:val="Norml"/>
    <w:next w:val="Norml"/>
    <w:link w:val="Cmsor1Char"/>
    <w:qFormat/>
    <w:rsid w:val="001E54D8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32"/>
      <w:u w:val="single"/>
      <w:lang w:eastAsia="hu-HU"/>
    </w:rPr>
  </w:style>
  <w:style w:type="paragraph" w:styleId="Cmsor2">
    <w:name w:val="heading 2"/>
    <w:basedOn w:val="Norml"/>
    <w:next w:val="Szvegtrzs"/>
    <w:link w:val="Cmsor2Char"/>
    <w:qFormat/>
    <w:rsid w:val="001E54D8"/>
    <w:pPr>
      <w:keepNext/>
      <w:spacing w:before="240" w:after="60"/>
      <w:outlineLvl w:val="1"/>
    </w:pPr>
    <w:rPr>
      <w:rFonts w:ascii="Times New Roman" w:eastAsia="Times New Roman" w:hAnsi="Times New Roman" w:cs="Arial"/>
      <w:bCs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rsid w:val="001E54D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qFormat/>
    <w:rsid w:val="001E54D8"/>
    <w:pPr>
      <w:keepNext/>
      <w:ind w:left="5580"/>
      <w:jc w:val="right"/>
      <w:outlineLvl w:val="3"/>
    </w:pPr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paragraph" w:styleId="Cmsor5">
    <w:name w:val="heading 5"/>
    <w:basedOn w:val="Norml"/>
    <w:next w:val="Norml"/>
    <w:link w:val="Cmsor5Char"/>
    <w:qFormat/>
    <w:rsid w:val="001E54D8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qFormat/>
    <w:rsid w:val="001E54D8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hu-HU"/>
    </w:rPr>
  </w:style>
  <w:style w:type="paragraph" w:styleId="Cmsor7">
    <w:name w:val="heading 7"/>
    <w:basedOn w:val="Norml"/>
    <w:next w:val="Norml"/>
    <w:link w:val="Cmsor7Char"/>
    <w:qFormat/>
    <w:rsid w:val="001E54D8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qFormat/>
    <w:rsid w:val="001E54D8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Cmsor9">
    <w:name w:val="heading 9"/>
    <w:basedOn w:val="Norml"/>
    <w:next w:val="Norml"/>
    <w:link w:val="Cmsor9Char"/>
    <w:qFormat/>
    <w:rsid w:val="001E54D8"/>
    <w:pPr>
      <w:keepNext/>
      <w:ind w:firstLine="708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atszm">
    <w:name w:val="Hat. szám"/>
    <w:basedOn w:val="Norml"/>
    <w:rsid w:val="002C7B8F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u w:val="single"/>
      <w:lang w:eastAsia="ar-SA"/>
    </w:rPr>
  </w:style>
  <w:style w:type="paragraph" w:customStyle="1" w:styleId="Hatszveg">
    <w:name w:val="Hat. szöveg"/>
    <w:basedOn w:val="Norml"/>
    <w:link w:val="HatszvegChar"/>
    <w:rsid w:val="002C7B8F"/>
    <w:pPr>
      <w:keepLines/>
      <w:suppressAutoHyphens/>
      <w:overflowPunct w:val="0"/>
      <w:autoSpaceDE w:val="0"/>
      <w:spacing w:after="120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HatszvegChar">
    <w:name w:val="Hat. szöveg Char"/>
    <w:basedOn w:val="Bekezdsalapbettpusa"/>
    <w:link w:val="Hatszveg"/>
    <w:rsid w:val="002C7B8F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Szvegtrzsbehzssal2">
    <w:name w:val="Body Text Indent 2"/>
    <w:basedOn w:val="Norml"/>
    <w:link w:val="Szvegtrzsbehzssal2Char"/>
    <w:unhideWhenUsed/>
    <w:rsid w:val="002C7B8F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2C7B8F"/>
  </w:style>
  <w:style w:type="paragraph" w:customStyle="1" w:styleId="CharChar1CharCharCharChar1">
    <w:name w:val="Char Char1 Char Char Char Char1"/>
    <w:basedOn w:val="Norml"/>
    <w:rsid w:val="002C7B8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">
    <w:name w:val="Char"/>
    <w:basedOn w:val="Norml"/>
    <w:rsid w:val="002C7B8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incstrkz">
    <w:name w:val="No Spacing"/>
    <w:link w:val="NincstrkzChar"/>
    <w:uiPriority w:val="1"/>
    <w:qFormat/>
    <w:rsid w:val="003636E1"/>
  </w:style>
  <w:style w:type="character" w:customStyle="1" w:styleId="NincstrkzChar">
    <w:name w:val="Nincs térköz Char"/>
    <w:link w:val="Nincstrkz"/>
    <w:uiPriority w:val="1"/>
    <w:rsid w:val="003636E1"/>
  </w:style>
  <w:style w:type="paragraph" w:customStyle="1" w:styleId="Nappont">
    <w:name w:val="Nap. pont"/>
    <w:basedOn w:val="Norml"/>
    <w:next w:val="Norml"/>
    <w:link w:val="NappontChar"/>
    <w:rsid w:val="003636E1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3636E1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nhideWhenUsed/>
    <w:rsid w:val="00426D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426D24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BA75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A757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A757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A75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A7572"/>
    <w:rPr>
      <w:b/>
      <w:bCs/>
      <w:sz w:val="20"/>
      <w:szCs w:val="20"/>
    </w:rPr>
  </w:style>
  <w:style w:type="paragraph" w:customStyle="1" w:styleId="CharCharCharCharCharCharChar">
    <w:name w:val="Char Char Char Char Char Char Char"/>
    <w:basedOn w:val="Norml"/>
    <w:rsid w:val="004E55F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4">
    <w:name w:val="Char4"/>
    <w:basedOn w:val="Norml"/>
    <w:rsid w:val="009A041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4">
    <w:name w:val="Char Char Char Char Char Char Char4"/>
    <w:basedOn w:val="Norml"/>
    <w:rsid w:val="00483A6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fej">
    <w:name w:val="header"/>
    <w:basedOn w:val="Norml"/>
    <w:link w:val="lfejChar"/>
    <w:rsid w:val="00AC7FBE"/>
    <w:pPr>
      <w:tabs>
        <w:tab w:val="center" w:pos="4703"/>
        <w:tab w:val="right" w:pos="9406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AC7FB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appfolyt">
    <w:name w:val="Nap. p. folyt."/>
    <w:basedOn w:val="Norml"/>
    <w:next w:val="Norml"/>
    <w:link w:val="NappfolytChar"/>
    <w:rsid w:val="007826E8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folytChar">
    <w:name w:val="Nap. p. folyt. Char"/>
    <w:basedOn w:val="Bekezdsalapbettpusa"/>
    <w:link w:val="Nappfolyt"/>
    <w:rsid w:val="007826E8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463654"/>
    <w:pPr>
      <w:ind w:left="1645" w:hanging="936"/>
    </w:pPr>
  </w:style>
  <w:style w:type="character" w:customStyle="1" w:styleId="Cmsor1Char">
    <w:name w:val="Címsor 1 Char"/>
    <w:basedOn w:val="Bekezdsalapbettpusa"/>
    <w:link w:val="Cmsor1"/>
    <w:uiPriority w:val="9"/>
    <w:rsid w:val="001E54D8"/>
    <w:rPr>
      <w:rFonts w:ascii="Arial" w:eastAsia="Times New Roman" w:hAnsi="Arial" w:cs="Arial"/>
      <w:b/>
      <w:bCs/>
      <w:kern w:val="32"/>
      <w:sz w:val="28"/>
      <w:szCs w:val="32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rsid w:val="001E54D8"/>
    <w:rPr>
      <w:rFonts w:ascii="Times New Roman" w:eastAsia="Times New Roman" w:hAnsi="Times New Roman" w:cs="Arial"/>
      <w:bCs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1E54D8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1E54D8"/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1E54D8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1E54D8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1E54D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1E54D8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1E54D8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1E54D8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Alaprtelmezett">
    <w:name w:val="Alapértelmezett"/>
    <w:rsid w:val="001E54D8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  <w:style w:type="table" w:styleId="Rcsostblzat">
    <w:name w:val="Table Grid"/>
    <w:basedOn w:val="Normltblzat"/>
    <w:uiPriority w:val="39"/>
    <w:rsid w:val="001E54D8"/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l"/>
    <w:rsid w:val="001E54D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lWeb">
    <w:name w:val="Normal (Web)"/>
    <w:basedOn w:val="Norml"/>
    <w:unhideWhenUsed/>
    <w:rsid w:val="001E54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1">
    <w:name w:val="Nem lista1"/>
    <w:next w:val="Nemlista"/>
    <w:semiHidden/>
    <w:rsid w:val="001E54D8"/>
  </w:style>
  <w:style w:type="paragraph" w:styleId="Szvegtrzs">
    <w:name w:val="Body Text"/>
    <w:basedOn w:val="Norml"/>
    <w:link w:val="SzvegtrzsChar"/>
    <w:rsid w:val="001E54D8"/>
    <w:pPr>
      <w:jc w:val="both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E54D8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customStyle="1" w:styleId="Hatbevszveg">
    <w:name w:val="Hat. bev. szöveg"/>
    <w:basedOn w:val="Norml"/>
    <w:rsid w:val="001E54D8"/>
    <w:pPr>
      <w:keepNext/>
      <w:overflowPunct w:val="0"/>
      <w:autoSpaceDE w:val="0"/>
      <w:autoSpaceDN w:val="0"/>
      <w:adjustRightInd w:val="0"/>
      <w:spacing w:before="120" w:after="120"/>
      <w:ind w:left="113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Hatjelenvan">
    <w:name w:val="Hat. jelenvan"/>
    <w:basedOn w:val="Hatszveg"/>
    <w:next w:val="Norml"/>
    <w:rsid w:val="001E54D8"/>
    <w:pPr>
      <w:suppressAutoHyphens w:val="0"/>
      <w:autoSpaceDN w:val="0"/>
      <w:adjustRightInd w:val="0"/>
      <w:spacing w:after="0"/>
    </w:pPr>
    <w:rPr>
      <w:lang w:eastAsia="hu-HU"/>
    </w:rPr>
  </w:style>
  <w:style w:type="paragraph" w:styleId="Szvegtrzs2">
    <w:name w:val="Body Text 2"/>
    <w:basedOn w:val="Norml"/>
    <w:link w:val="Szvegtrzs2Char"/>
    <w:rsid w:val="001E54D8"/>
    <w:pPr>
      <w:jc w:val="both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1E54D8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customStyle="1" w:styleId="Szveg">
    <w:name w:val="Szöveg"/>
    <w:basedOn w:val="Norml"/>
    <w:rsid w:val="001E54D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styleId="Lbjegyzet-hivatkozs">
    <w:name w:val="footnote reference"/>
    <w:semiHidden/>
    <w:rsid w:val="001E54D8"/>
    <w:rPr>
      <w:vertAlign w:val="superscript"/>
    </w:rPr>
  </w:style>
  <w:style w:type="paragraph" w:styleId="Szvegtrzsbehzssal">
    <w:name w:val="Body Text Indent"/>
    <w:basedOn w:val="Norml"/>
    <w:link w:val="SzvegtrzsbehzssalChar"/>
    <w:rsid w:val="001E54D8"/>
    <w:pPr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1E54D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1E54D8"/>
    <w:pPr>
      <w:jc w:val="center"/>
    </w:pPr>
    <w:rPr>
      <w:rFonts w:ascii="Times New Roman" w:eastAsia="Times New Roman" w:hAnsi="Times New Roman" w:cs="Times New Roman"/>
      <w:b/>
      <w:color w:val="000000"/>
      <w:sz w:val="26"/>
      <w:szCs w:val="24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1E54D8"/>
    <w:rPr>
      <w:rFonts w:ascii="Times New Roman" w:eastAsia="Times New Roman" w:hAnsi="Times New Roman" w:cs="Times New Roman"/>
      <w:b/>
      <w:color w:val="000000"/>
      <w:sz w:val="26"/>
      <w:szCs w:val="24"/>
      <w:lang w:eastAsia="hu-HU"/>
    </w:rPr>
  </w:style>
  <w:style w:type="paragraph" w:styleId="Lbjegyzetszveg">
    <w:name w:val="footnote text"/>
    <w:basedOn w:val="Norml"/>
    <w:link w:val="LbjegyzetszvegChar"/>
    <w:semiHidden/>
    <w:rsid w:val="001E54D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1E54D8"/>
    <w:rPr>
      <w:rFonts w:ascii="Times New Roman" w:eastAsia="Times New Roman" w:hAnsi="Times New Roman" w:cs="Times New Roman"/>
      <w:sz w:val="20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rsid w:val="001E54D8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1E54D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1E54D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tartalom">
    <w:name w:val="tartalom"/>
    <w:basedOn w:val="Bekezdsalapbettpusa"/>
    <w:rsid w:val="001E54D8"/>
  </w:style>
  <w:style w:type="paragraph" w:customStyle="1" w:styleId="WW-Szvegtrzs2">
    <w:name w:val="WW-Szövegtörzs 2"/>
    <w:basedOn w:val="Norml"/>
    <w:rsid w:val="001E54D8"/>
    <w:pPr>
      <w:suppressAutoHyphens/>
      <w:overflowPunct w:val="0"/>
      <w:autoSpaceDE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Szvegtrzs3">
    <w:name w:val="WW-Szövegtörzs 3"/>
    <w:basedOn w:val="Norml"/>
    <w:rsid w:val="001E54D8"/>
    <w:pPr>
      <w:suppressAutoHyphens/>
      <w:overflowPunct w:val="0"/>
      <w:autoSpaceDE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  <w:i/>
      <w:iCs/>
      <w:sz w:val="24"/>
      <w:szCs w:val="20"/>
      <w:lang w:eastAsia="ar-SA"/>
    </w:rPr>
  </w:style>
  <w:style w:type="character" w:styleId="Oldalszm">
    <w:name w:val="page number"/>
    <w:basedOn w:val="Bekezdsalapbettpusa"/>
    <w:rsid w:val="001E54D8"/>
  </w:style>
  <w:style w:type="paragraph" w:styleId="Cm">
    <w:name w:val="Title"/>
    <w:basedOn w:val="Norml"/>
    <w:link w:val="CmChar"/>
    <w:qFormat/>
    <w:rsid w:val="001E54D8"/>
    <w:pPr>
      <w:jc w:val="center"/>
    </w:pPr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1E54D8"/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1E54D8"/>
    <w:pPr>
      <w:spacing w:after="120"/>
      <w:ind w:left="283"/>
    </w:pPr>
    <w:rPr>
      <w:rFonts w:ascii="Arial" w:eastAsia="Times New Roman" w:hAnsi="Arial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1E54D8"/>
    <w:rPr>
      <w:rFonts w:ascii="Arial" w:eastAsia="Times New Roman" w:hAnsi="Arial" w:cs="Times New Roman"/>
      <w:sz w:val="16"/>
      <w:szCs w:val="16"/>
      <w:lang w:eastAsia="hu-HU"/>
    </w:rPr>
  </w:style>
  <w:style w:type="paragraph" w:styleId="Szvegblokk">
    <w:name w:val="Block Text"/>
    <w:basedOn w:val="Norml"/>
    <w:rsid w:val="001E54D8"/>
    <w:pPr>
      <w:ind w:left="851" w:right="538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Kpalrs">
    <w:name w:val="caption"/>
    <w:basedOn w:val="Norml"/>
    <w:next w:val="Norml"/>
    <w:qFormat/>
    <w:rsid w:val="001E54D8"/>
    <w:pPr>
      <w:spacing w:before="120" w:after="120"/>
      <w:jc w:val="center"/>
    </w:pPr>
    <w:rPr>
      <w:rFonts w:ascii="Times New Roman" w:eastAsia="Times New Roman" w:hAnsi="Times New Roman" w:cs="Times New Roman"/>
      <w:b/>
      <w:bCs/>
      <w:szCs w:val="20"/>
      <w:lang w:eastAsia="hu-HU"/>
    </w:rPr>
  </w:style>
  <w:style w:type="paragraph" w:customStyle="1" w:styleId="Source">
    <w:name w:val="Source"/>
    <w:basedOn w:val="Norml"/>
    <w:rsid w:val="001E54D8"/>
    <w:pPr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Tblzatszveg">
    <w:name w:val="Táblázat_szöveg"/>
    <w:basedOn w:val="Norml"/>
    <w:rsid w:val="001E54D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2">
    <w:name w:val="Szöveg2"/>
    <w:basedOn w:val="Norml"/>
    <w:rsid w:val="001E54D8"/>
    <w:pPr>
      <w:spacing w:line="312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zveg1">
    <w:name w:val="Szöveg1"/>
    <w:basedOn w:val="Norml"/>
    <w:rsid w:val="001E54D8"/>
    <w:pPr>
      <w:spacing w:before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xl24">
    <w:name w:val="xl24"/>
    <w:basedOn w:val="Norml"/>
    <w:rsid w:val="001E54D8"/>
    <w:pPr>
      <w:pBdr>
        <w:bottom w:val="single" w:sz="8" w:space="0" w:color="auto"/>
      </w:pBdr>
      <w:spacing w:before="100" w:after="100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xl25">
    <w:name w:val="xl25"/>
    <w:basedOn w:val="Norml"/>
    <w:rsid w:val="001E54D8"/>
    <w:pPr>
      <w:pBdr>
        <w:top w:val="single" w:sz="8" w:space="0" w:color="auto"/>
        <w:bottom w:val="single" w:sz="4" w:space="0" w:color="auto"/>
      </w:pBdr>
      <w:shd w:val="clear" w:color="auto" w:fill="800080"/>
      <w:spacing w:before="100" w:after="100"/>
      <w:jc w:val="center"/>
    </w:pPr>
    <w:rPr>
      <w:rFonts w:ascii="Arial" w:eastAsia="Times New Roman" w:hAnsi="Arial" w:cs="Times New Roman"/>
      <w:b/>
      <w:color w:val="FFFFFF"/>
      <w:sz w:val="28"/>
      <w:szCs w:val="20"/>
      <w:lang w:eastAsia="hu-HU"/>
    </w:rPr>
  </w:style>
  <w:style w:type="paragraph" w:customStyle="1" w:styleId="Tblzattartalom">
    <w:name w:val="Táblázattartalom"/>
    <w:basedOn w:val="Norml"/>
    <w:rsid w:val="001E54D8"/>
    <w:pPr>
      <w:widowControl w:val="0"/>
      <w:suppressLineNumbers/>
      <w:suppressAutoHyphens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blzatfejlc">
    <w:name w:val="Táblázatfejléc"/>
    <w:basedOn w:val="Tblzattartalom"/>
    <w:rsid w:val="001E54D8"/>
    <w:pPr>
      <w:jc w:val="center"/>
    </w:pPr>
    <w:rPr>
      <w:b/>
      <w:bCs/>
      <w:i/>
      <w:iCs/>
    </w:rPr>
  </w:style>
  <w:style w:type="character" w:styleId="Hiperhivatkozs">
    <w:name w:val="Hyperlink"/>
    <w:rsid w:val="001E54D8"/>
    <w:rPr>
      <w:color w:val="0000FF"/>
      <w:u w:val="single"/>
    </w:rPr>
  </w:style>
  <w:style w:type="paragraph" w:customStyle="1" w:styleId="Szvegtrzs31">
    <w:name w:val="Szövegtörzs 31"/>
    <w:basedOn w:val="Norml"/>
    <w:rsid w:val="001E54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tlus">
    <w:name w:val="Stílus"/>
    <w:rsid w:val="001E54D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rsid w:val="001E54D8"/>
    <w:rPr>
      <w:color w:val="800080"/>
      <w:u w:val="single"/>
    </w:rPr>
  </w:style>
  <w:style w:type="paragraph" w:styleId="Alcm">
    <w:name w:val="Subtitle"/>
    <w:basedOn w:val="Norml"/>
    <w:link w:val="AlcmChar"/>
    <w:qFormat/>
    <w:rsid w:val="001E54D8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rsid w:val="001E54D8"/>
    <w:rPr>
      <w:rFonts w:ascii="Arial" w:eastAsia="Times New Roman" w:hAnsi="Arial" w:cs="Arial"/>
      <w:sz w:val="24"/>
      <w:szCs w:val="24"/>
      <w:lang w:eastAsia="hu-HU"/>
    </w:rPr>
  </w:style>
  <w:style w:type="paragraph" w:customStyle="1" w:styleId="Alaprtelmezs">
    <w:name w:val="Alapértelmezés"/>
    <w:rsid w:val="001E54D8"/>
    <w:pPr>
      <w:widowControl w:val="0"/>
      <w:autoSpaceDN w:val="0"/>
      <w:adjustRightInd w:val="0"/>
    </w:pPr>
    <w:rPr>
      <w:rFonts w:ascii="Times New Roman" w:eastAsia="Times New Roman" w:hAnsi="Times New Roman" w:cs="Arial Unicode MS"/>
      <w:sz w:val="24"/>
      <w:szCs w:val="24"/>
    </w:rPr>
  </w:style>
  <w:style w:type="character" w:styleId="Kiemels2">
    <w:name w:val="Strong"/>
    <w:qFormat/>
    <w:rsid w:val="001E54D8"/>
    <w:rPr>
      <w:b/>
      <w:bCs/>
    </w:rPr>
  </w:style>
  <w:style w:type="paragraph" w:customStyle="1" w:styleId="Style31">
    <w:name w:val="Style31"/>
    <w:basedOn w:val="Norml"/>
    <w:rsid w:val="001E54D8"/>
    <w:pPr>
      <w:widowControl w:val="0"/>
      <w:autoSpaceDE w:val="0"/>
      <w:autoSpaceDN w:val="0"/>
      <w:adjustRightInd w:val="0"/>
      <w:jc w:val="center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character" w:customStyle="1" w:styleId="FontStyle367">
    <w:name w:val="Font Style367"/>
    <w:rsid w:val="001E54D8"/>
    <w:rPr>
      <w:rFonts w:ascii="Times New Roman" w:hAnsi="Times New Roman" w:cs="Times New Roman"/>
      <w:b/>
      <w:bCs/>
      <w:sz w:val="22"/>
      <w:szCs w:val="22"/>
    </w:rPr>
  </w:style>
  <w:style w:type="paragraph" w:styleId="Dokumentumtrkp">
    <w:name w:val="Document Map"/>
    <w:basedOn w:val="Norml"/>
    <w:link w:val="DokumentumtrkpChar"/>
    <w:semiHidden/>
    <w:rsid w:val="001E54D8"/>
    <w:pPr>
      <w:shd w:val="clear" w:color="auto" w:fill="000080"/>
    </w:pPr>
    <w:rPr>
      <w:rFonts w:ascii="Tahoma" w:eastAsia="Times New Roman" w:hAnsi="Tahoma" w:cs="Tahoma"/>
      <w:sz w:val="26"/>
      <w:szCs w:val="24"/>
      <w:lang w:eastAsia="hu-HU"/>
    </w:rPr>
  </w:style>
  <w:style w:type="character" w:customStyle="1" w:styleId="DokumentumtrkpChar">
    <w:name w:val="Dokumentumtérkép Char"/>
    <w:basedOn w:val="Bekezdsalapbettpusa"/>
    <w:link w:val="Dokumentumtrkp"/>
    <w:semiHidden/>
    <w:rsid w:val="001E54D8"/>
    <w:rPr>
      <w:rFonts w:ascii="Tahoma" w:eastAsia="Times New Roman" w:hAnsi="Tahoma" w:cs="Tahoma"/>
      <w:sz w:val="26"/>
      <w:szCs w:val="24"/>
      <w:shd w:val="clear" w:color="auto" w:fill="000080"/>
      <w:lang w:eastAsia="hu-HU"/>
    </w:rPr>
  </w:style>
  <w:style w:type="paragraph" w:customStyle="1" w:styleId="ww-szvegtrzs30">
    <w:name w:val="ww-szvegtrzs3"/>
    <w:basedOn w:val="Norml"/>
    <w:rsid w:val="001E54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qFormat/>
    <w:rsid w:val="001E54D8"/>
    <w:rPr>
      <w:i/>
      <w:iCs/>
    </w:rPr>
  </w:style>
  <w:style w:type="paragraph" w:customStyle="1" w:styleId="szveg10">
    <w:name w:val="szveg1"/>
    <w:basedOn w:val="Norml"/>
    <w:rsid w:val="001E54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2">
    <w:name w:val="toc 2"/>
    <w:basedOn w:val="Norml"/>
    <w:next w:val="Norml"/>
    <w:autoRedefine/>
    <w:uiPriority w:val="39"/>
    <w:qFormat/>
    <w:rsid w:val="001E54D8"/>
    <w:pPr>
      <w:spacing w:before="240"/>
    </w:pPr>
    <w:rPr>
      <w:rFonts w:ascii="Calibri" w:eastAsia="Times New Roman" w:hAnsi="Calibri" w:cs="Calibri"/>
      <w:b/>
      <w:bCs/>
      <w:sz w:val="20"/>
      <w:szCs w:val="20"/>
      <w:lang w:eastAsia="hu-HU"/>
    </w:rPr>
  </w:style>
  <w:style w:type="paragraph" w:styleId="TJ1">
    <w:name w:val="toc 1"/>
    <w:basedOn w:val="Norml"/>
    <w:next w:val="Norml"/>
    <w:autoRedefine/>
    <w:uiPriority w:val="39"/>
    <w:qFormat/>
    <w:rsid w:val="001E54D8"/>
    <w:pPr>
      <w:tabs>
        <w:tab w:val="left" w:pos="284"/>
        <w:tab w:val="right" w:leader="dot" w:pos="8405"/>
      </w:tabs>
      <w:spacing w:before="360"/>
    </w:pPr>
    <w:rPr>
      <w:rFonts w:ascii="Cambria" w:eastAsia="Times New Roman" w:hAnsi="Cambria" w:cs="Times New Roman"/>
      <w:b/>
      <w:bCs/>
      <w:caps/>
      <w:sz w:val="24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qFormat/>
    <w:rsid w:val="001E54D8"/>
    <w:pPr>
      <w:tabs>
        <w:tab w:val="left" w:pos="426"/>
        <w:tab w:val="right" w:leader="dot" w:pos="8405"/>
      </w:tabs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4">
    <w:name w:val="toc 4"/>
    <w:basedOn w:val="Norml"/>
    <w:next w:val="Norml"/>
    <w:autoRedefine/>
    <w:semiHidden/>
    <w:rsid w:val="001E54D8"/>
    <w:pPr>
      <w:ind w:left="52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5">
    <w:name w:val="toc 5"/>
    <w:basedOn w:val="Norml"/>
    <w:next w:val="Norml"/>
    <w:autoRedefine/>
    <w:semiHidden/>
    <w:rsid w:val="001E54D8"/>
    <w:pPr>
      <w:ind w:left="78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6">
    <w:name w:val="toc 6"/>
    <w:basedOn w:val="Norml"/>
    <w:next w:val="Norml"/>
    <w:autoRedefine/>
    <w:semiHidden/>
    <w:rsid w:val="001E54D8"/>
    <w:pPr>
      <w:ind w:left="104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7">
    <w:name w:val="toc 7"/>
    <w:basedOn w:val="Norml"/>
    <w:next w:val="Norml"/>
    <w:autoRedefine/>
    <w:semiHidden/>
    <w:rsid w:val="001E54D8"/>
    <w:pPr>
      <w:ind w:left="130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8">
    <w:name w:val="toc 8"/>
    <w:basedOn w:val="Norml"/>
    <w:next w:val="Norml"/>
    <w:autoRedefine/>
    <w:semiHidden/>
    <w:rsid w:val="001E54D8"/>
    <w:pPr>
      <w:ind w:left="156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9">
    <w:name w:val="toc 9"/>
    <w:basedOn w:val="Norml"/>
    <w:next w:val="Norml"/>
    <w:autoRedefine/>
    <w:semiHidden/>
    <w:rsid w:val="001E54D8"/>
    <w:pPr>
      <w:ind w:left="1820"/>
    </w:pPr>
    <w:rPr>
      <w:rFonts w:ascii="Calibri" w:eastAsia="Times New Roman" w:hAnsi="Calibri" w:cs="Calibri"/>
      <w:sz w:val="20"/>
      <w:szCs w:val="20"/>
      <w:lang w:eastAsia="hu-HU"/>
    </w:rPr>
  </w:style>
  <w:style w:type="paragraph" w:customStyle="1" w:styleId="Stlus1">
    <w:name w:val="Stílus1"/>
    <w:basedOn w:val="Cmsor1"/>
    <w:rsid w:val="001E54D8"/>
    <w:rPr>
      <w:rFonts w:ascii="Times New Roman" w:hAnsi="Times New Roman" w:cs="Times New Roman"/>
      <w:szCs w:val="28"/>
    </w:rPr>
  </w:style>
  <w:style w:type="paragraph" w:customStyle="1" w:styleId="Stlus2">
    <w:name w:val="Stílus2"/>
    <w:basedOn w:val="Cmsor2"/>
    <w:rsid w:val="001E54D8"/>
    <w:rPr>
      <w:iCs w:val="0"/>
    </w:rPr>
  </w:style>
  <w:style w:type="paragraph" w:customStyle="1" w:styleId="Stlus3">
    <w:name w:val="Stílus3"/>
    <w:basedOn w:val="Cmsor2"/>
    <w:rsid w:val="001E54D8"/>
    <w:rPr>
      <w:iCs w:val="0"/>
    </w:rPr>
  </w:style>
  <w:style w:type="paragraph" w:customStyle="1" w:styleId="Standarduser">
    <w:name w:val="Standard (user)"/>
    <w:rsid w:val="001E54D8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hu-HU"/>
    </w:rPr>
  </w:style>
  <w:style w:type="paragraph" w:styleId="Feladcmebortkon">
    <w:name w:val="envelope return"/>
    <w:basedOn w:val="Norml"/>
    <w:rsid w:val="001E54D8"/>
    <w:rPr>
      <w:rFonts w:ascii="Times New Roman" w:eastAsia="Times New Roman" w:hAnsi="Times New Roman" w:cs="Arial"/>
      <w:b/>
      <w:bCs/>
      <w:sz w:val="28"/>
      <w:szCs w:val="20"/>
      <w:lang w:eastAsia="hu-HU"/>
    </w:rPr>
  </w:style>
  <w:style w:type="paragraph" w:customStyle="1" w:styleId="CharCharCharCharCharCharCharCharCharChar">
    <w:name w:val="Char Char Char Char Char Char Char Char Char Char"/>
    <w:basedOn w:val="Norml"/>
    <w:rsid w:val="001E54D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a">
    <w:name w:val="List"/>
    <w:basedOn w:val="Norml"/>
    <w:rsid w:val="001E54D8"/>
    <w:pPr>
      <w:ind w:left="283" w:hanging="283"/>
    </w:pPr>
    <w:rPr>
      <w:rFonts w:ascii="Times New Roman" w:eastAsia="SimSun" w:hAnsi="Times New Roman" w:cs="Times New Roman"/>
      <w:sz w:val="26"/>
      <w:szCs w:val="26"/>
      <w:lang w:eastAsia="hu-HU"/>
    </w:rPr>
  </w:style>
  <w:style w:type="paragraph" w:styleId="Tartalomjegyzkcmsora">
    <w:name w:val="TOC Heading"/>
    <w:basedOn w:val="Cmsor1"/>
    <w:next w:val="Norml"/>
    <w:uiPriority w:val="39"/>
    <w:qFormat/>
    <w:rsid w:val="001E54D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Style9">
    <w:name w:val="Style9"/>
    <w:basedOn w:val="Norml"/>
    <w:rsid w:val="001E54D8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sz w:val="24"/>
      <w:szCs w:val="24"/>
      <w:lang w:eastAsia="hu-HU"/>
    </w:rPr>
  </w:style>
  <w:style w:type="paragraph" w:customStyle="1" w:styleId="Style16">
    <w:name w:val="Style16"/>
    <w:basedOn w:val="Norml"/>
    <w:rsid w:val="001E54D8"/>
    <w:pPr>
      <w:widowControl w:val="0"/>
      <w:autoSpaceDE w:val="0"/>
      <w:autoSpaceDN w:val="0"/>
      <w:adjustRightInd w:val="0"/>
      <w:spacing w:line="330" w:lineRule="exact"/>
      <w:ind w:firstLine="509"/>
      <w:jc w:val="both"/>
    </w:pPr>
    <w:rPr>
      <w:rFonts w:ascii="Franklin Gothic Demi Cond" w:eastAsia="SimSun" w:hAnsi="Franklin Gothic Demi Cond" w:cs="Franklin Gothic Demi Cond"/>
      <w:sz w:val="24"/>
      <w:szCs w:val="24"/>
      <w:lang w:eastAsia="hu-HU"/>
    </w:rPr>
  </w:style>
  <w:style w:type="paragraph" w:styleId="Listaszerbekezds">
    <w:name w:val="List Paragraph"/>
    <w:basedOn w:val="Norml"/>
    <w:qFormat/>
    <w:rsid w:val="001E54D8"/>
    <w:pPr>
      <w:ind w:left="720"/>
    </w:pPr>
    <w:rPr>
      <w:rFonts w:ascii="Times New Roman" w:eastAsia="SimSun" w:hAnsi="Times New Roman" w:cs="Times New Roman"/>
      <w:sz w:val="24"/>
      <w:szCs w:val="24"/>
      <w:lang w:eastAsia="hu-HU"/>
    </w:rPr>
  </w:style>
  <w:style w:type="paragraph" w:customStyle="1" w:styleId="Style15">
    <w:name w:val="Style15"/>
    <w:basedOn w:val="Norml"/>
    <w:rsid w:val="001E54D8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sz w:val="24"/>
      <w:szCs w:val="24"/>
      <w:lang w:eastAsia="hu-HU"/>
    </w:rPr>
  </w:style>
  <w:style w:type="character" w:customStyle="1" w:styleId="FontStyle37">
    <w:name w:val="Font Style37"/>
    <w:rsid w:val="001E54D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rsid w:val="001E54D8"/>
    <w:rPr>
      <w:rFonts w:ascii="Times New Roman" w:hAnsi="Times New Roman" w:cs="Times New Roman"/>
      <w:sz w:val="22"/>
      <w:szCs w:val="22"/>
    </w:rPr>
  </w:style>
  <w:style w:type="character" w:customStyle="1" w:styleId="TitleChar1">
    <w:name w:val="Title Char1"/>
    <w:locked/>
    <w:rsid w:val="001E54D8"/>
    <w:rPr>
      <w:rFonts w:cs="Times New Roman"/>
      <w:sz w:val="24"/>
      <w:szCs w:val="24"/>
      <w:lang w:val="hu-HU" w:eastAsia="hu-HU"/>
    </w:rPr>
  </w:style>
  <w:style w:type="paragraph" w:customStyle="1" w:styleId="Renalr">
    <w:name w:val="Ren. aláíró"/>
    <w:basedOn w:val="Norml"/>
    <w:rsid w:val="001E54D8"/>
    <w:pPr>
      <w:keepNext/>
      <w:tabs>
        <w:tab w:val="center" w:pos="2835"/>
        <w:tab w:val="center" w:pos="7088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t">
    <w:name w:val="st"/>
    <w:basedOn w:val="Bekezdsalapbettpusa"/>
    <w:rsid w:val="001E54D8"/>
  </w:style>
  <w:style w:type="paragraph" w:customStyle="1" w:styleId="Listaszerbekezds1">
    <w:name w:val="Listaszerű bekezdés1"/>
    <w:basedOn w:val="Norml"/>
    <w:rsid w:val="001E54D8"/>
    <w:pPr>
      <w:ind w:left="720"/>
      <w:contextualSpacing/>
    </w:pPr>
    <w:rPr>
      <w:rFonts w:ascii="Times New Roman" w:eastAsia="Calibri" w:hAnsi="Times New Roman" w:cs="Times New Roman"/>
      <w:sz w:val="26"/>
      <w:szCs w:val="24"/>
      <w:lang w:eastAsia="hu-HU"/>
    </w:rPr>
  </w:style>
  <w:style w:type="paragraph" w:customStyle="1" w:styleId="TARTALOM0">
    <w:name w:val="TARTALOM"/>
    <w:basedOn w:val="Norml"/>
    <w:rsid w:val="001E54D8"/>
    <w:pPr>
      <w:widowControl w:val="0"/>
      <w:tabs>
        <w:tab w:val="left" w:pos="1135"/>
        <w:tab w:val="left" w:pos="7371"/>
      </w:tabs>
      <w:overflowPunct w:val="0"/>
      <w:autoSpaceDE w:val="0"/>
      <w:autoSpaceDN w:val="0"/>
      <w:adjustRightInd w:val="0"/>
      <w:ind w:right="284"/>
      <w:jc w:val="both"/>
      <w:textAlignment w:val="baseline"/>
    </w:pPr>
    <w:rPr>
      <w:rFonts w:ascii="Garamond" w:eastAsia="Times New Roman" w:hAnsi="Garamond" w:cs="Times New Roman"/>
      <w:sz w:val="28"/>
      <w:szCs w:val="28"/>
      <w:lang w:val="en-GB" w:eastAsia="hu-HU"/>
    </w:rPr>
  </w:style>
  <w:style w:type="character" w:customStyle="1" w:styleId="CharChar">
    <w:name w:val="Char Char"/>
    <w:locked/>
    <w:rsid w:val="001E54D8"/>
    <w:rPr>
      <w:b/>
      <w:bCs/>
      <w:sz w:val="36"/>
      <w:szCs w:val="36"/>
      <w:u w:val="single"/>
      <w:lang w:val="hu-HU" w:eastAsia="hu-HU" w:bidi="ar-SA"/>
    </w:rPr>
  </w:style>
  <w:style w:type="character" w:customStyle="1" w:styleId="apple-converted-space">
    <w:name w:val="apple-converted-space"/>
    <w:rsid w:val="001E54D8"/>
  </w:style>
  <w:style w:type="character" w:customStyle="1" w:styleId="FontStyle133">
    <w:name w:val="Font Style133"/>
    <w:rsid w:val="001E54D8"/>
    <w:rPr>
      <w:rFonts w:ascii="Times New Roman" w:hAnsi="Times New Roman" w:cs="Times New Roman"/>
      <w:sz w:val="22"/>
      <w:szCs w:val="22"/>
    </w:rPr>
  </w:style>
  <w:style w:type="character" w:customStyle="1" w:styleId="FontStyle369">
    <w:name w:val="Font Style369"/>
    <w:rsid w:val="001E54D8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1E54D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HeaderChar">
    <w:name w:val="Header Char"/>
    <w:basedOn w:val="Bekezdsalapbettpusa"/>
    <w:locked/>
    <w:rsid w:val="001E54D8"/>
    <w:rPr>
      <w:rFonts w:ascii="Times New Roman" w:hAnsi="Times New Roman" w:cs="Times New Roman"/>
      <w:sz w:val="24"/>
      <w:szCs w:val="24"/>
      <w:lang w:val="x-none" w:eastAsia="hu-HU"/>
    </w:rPr>
  </w:style>
  <w:style w:type="character" w:customStyle="1" w:styleId="FooterChar">
    <w:name w:val="Footer Char"/>
    <w:basedOn w:val="Bekezdsalapbettpusa"/>
    <w:locked/>
    <w:rsid w:val="001E54D8"/>
    <w:rPr>
      <w:rFonts w:ascii="Times New Roman" w:hAnsi="Times New Roman" w:cs="Times New Roman"/>
      <w:sz w:val="24"/>
      <w:szCs w:val="24"/>
      <w:lang w:val="x-none" w:eastAsia="hu-HU"/>
    </w:rPr>
  </w:style>
  <w:style w:type="paragraph" w:styleId="Csakszveg">
    <w:name w:val="Plain Text"/>
    <w:basedOn w:val="Norml"/>
    <w:link w:val="CsakszvegChar"/>
    <w:uiPriority w:val="99"/>
    <w:semiHidden/>
    <w:rsid w:val="001E54D8"/>
    <w:rPr>
      <w:rFonts w:ascii="Calibri" w:eastAsia="Times New Roman" w:hAnsi="Calibri" w:cs="Times New Roman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E54D8"/>
    <w:rPr>
      <w:rFonts w:ascii="Calibri" w:eastAsia="Times New Roman" w:hAnsi="Calibri" w:cs="Times New Roman"/>
      <w:szCs w:val="21"/>
    </w:rPr>
  </w:style>
  <w:style w:type="paragraph" w:customStyle="1" w:styleId="Char3">
    <w:name w:val="Char3"/>
    <w:basedOn w:val="Norml"/>
    <w:rsid w:val="0042457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Ksztette">
    <w:name w:val="Készítette"/>
    <w:basedOn w:val="Norml"/>
    <w:rsid w:val="00235BD2"/>
    <w:pPr>
      <w:tabs>
        <w:tab w:val="left" w:pos="1814"/>
        <w:tab w:val="right" w:pos="3261"/>
      </w:tabs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CharChar1CharCharCharChar12">
    <w:name w:val="Char Char1 Char Char Char Char12"/>
    <w:basedOn w:val="Norml"/>
    <w:rsid w:val="00907C6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3">
    <w:name w:val="Char Char Char Char Char Char Char3"/>
    <w:basedOn w:val="Norml"/>
    <w:rsid w:val="00FD5B3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2">
    <w:name w:val="Char2"/>
    <w:basedOn w:val="Norml"/>
    <w:rsid w:val="00D41CF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Char11">
    <w:name w:val="Char Char1 Char Char Char Char11"/>
    <w:basedOn w:val="Norml"/>
    <w:rsid w:val="00BF7DB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Cm">
    <w:name w:val="FôCím"/>
    <w:basedOn w:val="Norml"/>
    <w:rsid w:val="00BF7DB8"/>
    <w:pPr>
      <w:keepNext/>
      <w:keepLines/>
      <w:spacing w:before="480" w:after="2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Listaszerbekezds2">
    <w:name w:val="Listaszerű bekezdés2"/>
    <w:basedOn w:val="Norml"/>
    <w:rsid w:val="00BF7DB8"/>
    <w:pPr>
      <w:numPr>
        <w:numId w:val="1"/>
      </w:numPr>
      <w:overflowPunct w:val="0"/>
      <w:autoSpaceDE w:val="0"/>
      <w:autoSpaceDN w:val="0"/>
      <w:adjustRightInd w:val="0"/>
      <w:spacing w:before="120" w:after="120"/>
      <w:jc w:val="both"/>
    </w:pPr>
    <w:rPr>
      <w:rFonts w:ascii="Calibri" w:eastAsia="Times New Roman" w:hAnsi="Calibri" w:cs="Calibri"/>
      <w:sz w:val="24"/>
      <w:szCs w:val="24"/>
    </w:rPr>
  </w:style>
  <w:style w:type="paragraph" w:customStyle="1" w:styleId="Char1">
    <w:name w:val="Char1"/>
    <w:basedOn w:val="Norml"/>
    <w:rsid w:val="000B258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Norml"/>
    <w:rsid w:val="00003E52"/>
    <w:pPr>
      <w:spacing w:before="100" w:beforeAutospacing="1" w:line="336" w:lineRule="auto"/>
    </w:pPr>
    <w:rPr>
      <w:rFonts w:ascii="FrutigerTT" w:eastAsia="Times New Roman" w:hAnsi="FrutigerTT" w:cs="Times New Roman"/>
      <w:sz w:val="18"/>
      <w:szCs w:val="18"/>
      <w:lang w:eastAsia="hu-HU"/>
    </w:rPr>
  </w:style>
  <w:style w:type="character" w:styleId="Helyrzszveg">
    <w:name w:val="Placeholder Text"/>
    <w:basedOn w:val="Bekezdsalapbettpusa"/>
    <w:uiPriority w:val="99"/>
    <w:semiHidden/>
    <w:rsid w:val="009C6080"/>
    <w:rPr>
      <w:color w:val="808080"/>
    </w:rPr>
  </w:style>
  <w:style w:type="paragraph" w:customStyle="1" w:styleId="CharCharCharCharCharCharChar2">
    <w:name w:val="Char Char Char Char Char Char Char2"/>
    <w:basedOn w:val="Norml"/>
    <w:rsid w:val="00E3763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1">
    <w:name w:val="Char Char Char Char Char Char Char1"/>
    <w:basedOn w:val="Norml"/>
    <w:rsid w:val="006146F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0">
    <w:name w:val="Char Char Char Char Char Char Char"/>
    <w:basedOn w:val="Norml"/>
    <w:rsid w:val="00EA61A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5">
    <w:name w:val="Char Char Char Char Char Char Char"/>
    <w:basedOn w:val="Norml"/>
    <w:rsid w:val="00DF7F5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5790A-051B-4D84-BC2D-2CEF03E5B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9</Pages>
  <Words>1896</Words>
  <Characters>13089</Characters>
  <Application>Microsoft Office Word</Application>
  <DocSecurity>0</DocSecurity>
  <Lines>109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Molnárné dr. Szabados Judit</cp:lastModifiedBy>
  <cp:revision>32</cp:revision>
  <cp:lastPrinted>2015-05-18T06:48:00Z</cp:lastPrinted>
  <dcterms:created xsi:type="dcterms:W3CDTF">2015-04-14T09:24:00Z</dcterms:created>
  <dcterms:modified xsi:type="dcterms:W3CDTF">2015-05-19T07:39:00Z</dcterms:modified>
</cp:coreProperties>
</file>