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953405" w:rsidRDefault="002C7B8F" w:rsidP="002C7B8F">
      <w:pPr>
        <w:rPr>
          <w:rFonts w:ascii="Times New Roman" w:eastAsia="Times New Roman" w:hAnsi="Times New Roman" w:cs="Times New Roman"/>
          <w:color w:val="0070C0"/>
          <w:sz w:val="24"/>
          <w:szCs w:val="24"/>
          <w:lang w:eastAsia="hu-HU"/>
        </w:rPr>
      </w:pPr>
    </w:p>
    <w:p w:rsidR="002C7B8F" w:rsidRPr="00953405" w:rsidRDefault="002C7B8F" w:rsidP="002C7B8F">
      <w:pPr>
        <w:jc w:val="right"/>
        <w:rPr>
          <w:rFonts w:ascii="Times New Roman" w:eastAsia="Times New Roman" w:hAnsi="Times New Roman" w:cs="Times New Roman"/>
          <w:color w:val="0070C0"/>
          <w:sz w:val="24"/>
          <w:szCs w:val="24"/>
          <w:lang w:eastAsia="hu-HU"/>
        </w:rPr>
      </w:pPr>
    </w:p>
    <w:p w:rsidR="002C7B8F" w:rsidRPr="00953405" w:rsidRDefault="002C7B8F" w:rsidP="002C7B8F">
      <w:pPr>
        <w:jc w:val="right"/>
        <w:rPr>
          <w:rFonts w:ascii="Times New Roman" w:eastAsia="Times New Roman" w:hAnsi="Times New Roman" w:cs="Times New Roman"/>
          <w:sz w:val="24"/>
          <w:szCs w:val="24"/>
          <w:lang w:eastAsia="hu-HU"/>
        </w:rPr>
      </w:pPr>
    </w:p>
    <w:p w:rsidR="002C7B8F" w:rsidRPr="00953405" w:rsidRDefault="00D722A5" w:rsidP="002C7B8F">
      <w:pPr>
        <w:jc w:val="right"/>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 xml:space="preserve">Napirend előtt: 2. </w:t>
      </w:r>
      <w:r w:rsidR="002C7B8F" w:rsidRPr="00953405">
        <w:rPr>
          <w:rFonts w:ascii="Times New Roman" w:eastAsia="Times New Roman" w:hAnsi="Times New Roman" w:cs="Times New Roman"/>
          <w:sz w:val="24"/>
          <w:szCs w:val="24"/>
          <w:lang w:eastAsia="hu-HU"/>
        </w:rPr>
        <w:t>szám</w:t>
      </w: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jc w:val="right"/>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jc w:val="center"/>
        <w:rPr>
          <w:rFonts w:ascii="Times New Roman" w:eastAsia="Times New Roman" w:hAnsi="Times New Roman" w:cs="Times New Roman"/>
          <w:b/>
          <w:sz w:val="24"/>
          <w:szCs w:val="24"/>
          <w:lang w:eastAsia="hu-HU"/>
        </w:rPr>
      </w:pPr>
      <w:proofErr w:type="gramStart"/>
      <w:r w:rsidRPr="00953405">
        <w:rPr>
          <w:rFonts w:ascii="Times New Roman" w:eastAsia="Times New Roman" w:hAnsi="Times New Roman" w:cs="Times New Roman"/>
          <w:b/>
          <w:sz w:val="24"/>
          <w:szCs w:val="24"/>
          <w:lang w:eastAsia="hu-HU"/>
        </w:rPr>
        <w:t>E  L</w:t>
      </w:r>
      <w:proofErr w:type="gramEnd"/>
      <w:r w:rsidRPr="00953405">
        <w:rPr>
          <w:rFonts w:ascii="Times New Roman" w:eastAsia="Times New Roman" w:hAnsi="Times New Roman" w:cs="Times New Roman"/>
          <w:b/>
          <w:sz w:val="24"/>
          <w:szCs w:val="24"/>
          <w:lang w:eastAsia="hu-HU"/>
        </w:rPr>
        <w:t xml:space="preserve">  Ő  T  E  R  J  E  S  Z  T  É  S</w:t>
      </w:r>
    </w:p>
    <w:p w:rsidR="002C7B8F" w:rsidRPr="00953405" w:rsidRDefault="002C7B8F" w:rsidP="002C7B8F">
      <w:pPr>
        <w:rPr>
          <w:rFonts w:ascii="Times New Roman" w:eastAsia="Times New Roman" w:hAnsi="Times New Roman" w:cs="Times New Roman"/>
          <w:b/>
          <w:sz w:val="24"/>
          <w:szCs w:val="24"/>
          <w:lang w:eastAsia="hu-HU"/>
        </w:rPr>
      </w:pPr>
    </w:p>
    <w:p w:rsidR="002C7B8F" w:rsidRPr="00953405" w:rsidRDefault="002C7B8F" w:rsidP="002C7B8F">
      <w:pPr>
        <w:rPr>
          <w:rFonts w:ascii="Times New Roman" w:eastAsia="Times New Roman" w:hAnsi="Times New Roman" w:cs="Times New Roman"/>
          <w:b/>
          <w:sz w:val="24"/>
          <w:szCs w:val="24"/>
          <w:lang w:eastAsia="hu-HU"/>
        </w:rPr>
      </w:pPr>
    </w:p>
    <w:p w:rsidR="002C7B8F" w:rsidRPr="00953405" w:rsidRDefault="00B13C16" w:rsidP="002C7B8F">
      <w:pPr>
        <w:jc w:val="center"/>
        <w:rPr>
          <w:rFonts w:ascii="Times New Roman" w:eastAsia="Times New Roman" w:hAnsi="Times New Roman" w:cs="Times New Roman"/>
          <w:b/>
          <w:i/>
          <w:sz w:val="24"/>
          <w:szCs w:val="24"/>
          <w:lang w:eastAsia="hu-HU"/>
        </w:rPr>
      </w:pPr>
      <w:proofErr w:type="gramStart"/>
      <w:r w:rsidRPr="00953405">
        <w:rPr>
          <w:rFonts w:ascii="Times New Roman" w:eastAsia="Times New Roman" w:hAnsi="Times New Roman" w:cs="Times New Roman"/>
          <w:b/>
          <w:i/>
          <w:sz w:val="24"/>
          <w:szCs w:val="24"/>
          <w:lang w:eastAsia="hu-HU"/>
        </w:rPr>
        <w:t>a</w:t>
      </w:r>
      <w:proofErr w:type="gramEnd"/>
      <w:r w:rsidRPr="00953405">
        <w:rPr>
          <w:rFonts w:ascii="Times New Roman" w:eastAsia="Times New Roman" w:hAnsi="Times New Roman" w:cs="Times New Roman"/>
          <w:b/>
          <w:i/>
          <w:sz w:val="24"/>
          <w:szCs w:val="24"/>
          <w:lang w:eastAsia="hu-HU"/>
        </w:rPr>
        <w:t xml:space="preserve"> Képviselő-testület 2015</w:t>
      </w:r>
      <w:r w:rsidR="002C7B8F" w:rsidRPr="00953405">
        <w:rPr>
          <w:rFonts w:ascii="Times New Roman" w:eastAsia="Times New Roman" w:hAnsi="Times New Roman" w:cs="Times New Roman"/>
          <w:b/>
          <w:i/>
          <w:sz w:val="24"/>
          <w:szCs w:val="24"/>
          <w:lang w:eastAsia="hu-HU"/>
        </w:rPr>
        <w:t xml:space="preserve">. </w:t>
      </w:r>
      <w:r w:rsidR="00004D50">
        <w:rPr>
          <w:rFonts w:ascii="Times New Roman" w:eastAsia="Times New Roman" w:hAnsi="Times New Roman" w:cs="Times New Roman"/>
          <w:b/>
          <w:i/>
          <w:sz w:val="24"/>
          <w:szCs w:val="24"/>
          <w:lang w:eastAsia="hu-HU"/>
        </w:rPr>
        <w:t>április 28</w:t>
      </w:r>
      <w:r w:rsidR="002C7B8F" w:rsidRPr="00953405">
        <w:rPr>
          <w:rFonts w:ascii="Times New Roman" w:eastAsia="Times New Roman" w:hAnsi="Times New Roman" w:cs="Times New Roman"/>
          <w:b/>
          <w:i/>
          <w:sz w:val="24"/>
          <w:szCs w:val="24"/>
          <w:lang w:eastAsia="hu-HU"/>
        </w:rPr>
        <w:t>-</w:t>
      </w:r>
      <w:r w:rsidR="00D5020A">
        <w:rPr>
          <w:rFonts w:ascii="Times New Roman" w:eastAsia="Times New Roman" w:hAnsi="Times New Roman" w:cs="Times New Roman"/>
          <w:b/>
          <w:i/>
          <w:sz w:val="24"/>
          <w:szCs w:val="24"/>
          <w:lang w:eastAsia="hu-HU"/>
        </w:rPr>
        <w:t>a</w:t>
      </w:r>
      <w:r w:rsidR="002C7B8F" w:rsidRPr="00953405">
        <w:rPr>
          <w:rFonts w:ascii="Times New Roman" w:eastAsia="Times New Roman" w:hAnsi="Times New Roman" w:cs="Times New Roman"/>
          <w:b/>
          <w:i/>
          <w:sz w:val="24"/>
          <w:szCs w:val="24"/>
          <w:lang w:eastAsia="hu-HU"/>
        </w:rPr>
        <w:t>i rendes ülésére</w:t>
      </w:r>
    </w:p>
    <w:p w:rsidR="002C7B8F" w:rsidRPr="00953405" w:rsidRDefault="002C7B8F" w:rsidP="002C7B8F">
      <w:pPr>
        <w:rPr>
          <w:rFonts w:ascii="Times New Roman" w:eastAsia="Times New Roman" w:hAnsi="Times New Roman" w:cs="Times New Roman"/>
          <w:b/>
          <w:i/>
          <w:sz w:val="24"/>
          <w:szCs w:val="24"/>
          <w:lang w:eastAsia="hu-HU"/>
        </w:rPr>
      </w:pPr>
    </w:p>
    <w:p w:rsidR="002C7B8F" w:rsidRPr="00953405" w:rsidRDefault="002C7B8F" w:rsidP="002C7B8F">
      <w:pPr>
        <w:rPr>
          <w:rFonts w:ascii="Times New Roman" w:eastAsia="Times New Roman" w:hAnsi="Times New Roman" w:cs="Times New Roman"/>
          <w:b/>
          <w:i/>
          <w:sz w:val="24"/>
          <w:szCs w:val="24"/>
          <w:lang w:eastAsia="hu-HU"/>
        </w:rPr>
      </w:pPr>
      <w:r w:rsidRPr="00953405">
        <w:rPr>
          <w:rFonts w:ascii="Times New Roman" w:eastAsia="Times New Roman" w:hAnsi="Times New Roman" w:cs="Times New Roman"/>
          <w:b/>
          <w:i/>
          <w:sz w:val="24"/>
          <w:szCs w:val="24"/>
          <w:lang w:eastAsia="hu-HU"/>
        </w:rPr>
        <w:t xml:space="preserve"> </w:t>
      </w:r>
    </w:p>
    <w:p w:rsidR="002C7B8F" w:rsidRPr="00953405" w:rsidRDefault="002C7B8F" w:rsidP="002C7B8F">
      <w:pPr>
        <w:rPr>
          <w:rFonts w:ascii="Times New Roman" w:eastAsia="Times New Roman" w:hAnsi="Times New Roman" w:cs="Times New Roman"/>
          <w:b/>
          <w:i/>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b/>
          <w:sz w:val="24"/>
          <w:szCs w:val="24"/>
          <w:u w:val="single"/>
          <w:lang w:eastAsia="hu-HU"/>
        </w:rPr>
        <w:t>Tárgy:</w:t>
      </w:r>
      <w:r w:rsidRPr="00953405">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Készítette:</w:t>
      </w:r>
      <w:r w:rsidRPr="00953405">
        <w:rPr>
          <w:rFonts w:ascii="Times New Roman" w:eastAsia="Times New Roman" w:hAnsi="Times New Roman" w:cs="Times New Roman"/>
          <w:sz w:val="24"/>
          <w:szCs w:val="24"/>
          <w:lang w:eastAsia="hu-HU"/>
        </w:rPr>
        <w:tab/>
      </w:r>
      <w:r w:rsidR="001D4674" w:rsidRPr="00953405">
        <w:rPr>
          <w:rFonts w:ascii="Times New Roman" w:eastAsia="Times New Roman" w:hAnsi="Times New Roman" w:cs="Times New Roman"/>
          <w:sz w:val="24"/>
          <w:szCs w:val="24"/>
          <w:lang w:eastAsia="hu-HU"/>
        </w:rPr>
        <w:t xml:space="preserve"> </w:t>
      </w:r>
      <w:r w:rsidRPr="00953405">
        <w:rPr>
          <w:rFonts w:ascii="Times New Roman" w:eastAsia="Times New Roman" w:hAnsi="Times New Roman" w:cs="Times New Roman"/>
          <w:sz w:val="24"/>
          <w:szCs w:val="24"/>
          <w:lang w:eastAsia="hu-HU"/>
        </w:rPr>
        <w:t>…</w:t>
      </w:r>
      <w:proofErr w:type="gramStart"/>
      <w:r w:rsidRPr="00953405">
        <w:rPr>
          <w:rFonts w:ascii="Times New Roman" w:eastAsia="Times New Roman" w:hAnsi="Times New Roman" w:cs="Times New Roman"/>
          <w:sz w:val="24"/>
          <w:szCs w:val="24"/>
          <w:lang w:eastAsia="hu-HU"/>
        </w:rPr>
        <w:t>………………………….</w:t>
      </w:r>
      <w:proofErr w:type="gramEnd"/>
      <w:r w:rsidRPr="00953405">
        <w:rPr>
          <w:rFonts w:ascii="Times New Roman" w:eastAsia="Times New Roman" w:hAnsi="Times New Roman" w:cs="Times New Roman"/>
          <w:sz w:val="24"/>
          <w:szCs w:val="24"/>
          <w:lang w:eastAsia="hu-HU"/>
        </w:rPr>
        <w:t xml:space="preserve">  </w:t>
      </w:r>
    </w:p>
    <w:p w:rsidR="002C7B8F" w:rsidRPr="00953405" w:rsidRDefault="001D4674"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Molnárné dr. Szabados Judit</w:t>
      </w:r>
    </w:p>
    <w:p w:rsidR="001D4674" w:rsidRPr="00953405" w:rsidRDefault="001D4674"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Jegyzői jogi referens</w:t>
      </w:r>
    </w:p>
    <w:p w:rsidR="001D4674" w:rsidRPr="00953405" w:rsidRDefault="001D4674"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Egyeztetve:</w:t>
      </w:r>
      <w:r w:rsidRPr="00953405">
        <w:rPr>
          <w:rFonts w:ascii="Times New Roman" w:eastAsia="Times New Roman" w:hAnsi="Times New Roman" w:cs="Times New Roman"/>
          <w:sz w:val="24"/>
          <w:szCs w:val="24"/>
          <w:lang w:eastAsia="hu-HU"/>
        </w:rPr>
        <w:tab/>
      </w:r>
      <w:proofErr w:type="gramStart"/>
      <w:r w:rsidRPr="00953405">
        <w:rPr>
          <w:rFonts w:ascii="Times New Roman" w:eastAsia="Times New Roman" w:hAnsi="Times New Roman" w:cs="Times New Roman"/>
          <w:sz w:val="24"/>
          <w:szCs w:val="24"/>
          <w:lang w:eastAsia="hu-HU"/>
        </w:rPr>
        <w:t>…………………………….</w:t>
      </w:r>
      <w:proofErr w:type="gramEnd"/>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Dankó Virág </w:t>
      </w:r>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Alpolgármester</w:t>
      </w: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u w:val="single"/>
          <w:lang w:eastAsia="hu-HU"/>
        </w:rPr>
        <w:t>Látta:</w:t>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proofErr w:type="gramStart"/>
      <w:r w:rsidRPr="00953405">
        <w:rPr>
          <w:rFonts w:ascii="Times New Roman" w:eastAsia="Times New Roman" w:hAnsi="Times New Roman" w:cs="Times New Roman"/>
          <w:sz w:val="24"/>
          <w:szCs w:val="24"/>
          <w:lang w:eastAsia="hu-HU"/>
        </w:rPr>
        <w:t>…………………………………</w:t>
      </w:r>
      <w:proofErr w:type="gramEnd"/>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w:t>
      </w:r>
      <w:proofErr w:type="gramStart"/>
      <w:r w:rsidRPr="00953405">
        <w:rPr>
          <w:rFonts w:ascii="Times New Roman" w:eastAsia="Times New Roman" w:hAnsi="Times New Roman" w:cs="Times New Roman"/>
          <w:sz w:val="24"/>
          <w:szCs w:val="24"/>
          <w:lang w:eastAsia="hu-HU"/>
        </w:rPr>
        <w:t>dr.</w:t>
      </w:r>
      <w:proofErr w:type="gramEnd"/>
      <w:r w:rsidRPr="00953405">
        <w:rPr>
          <w:rFonts w:ascii="Times New Roman" w:eastAsia="Times New Roman" w:hAnsi="Times New Roman" w:cs="Times New Roman"/>
          <w:sz w:val="24"/>
          <w:szCs w:val="24"/>
          <w:lang w:eastAsia="hu-HU"/>
        </w:rPr>
        <w:t xml:space="preserve"> Szalai Tibor </w:t>
      </w:r>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Jegyző</w:t>
      </w: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jc w:val="right"/>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 napirend zárt ülésen történő</w:t>
      </w:r>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w:t>
      </w:r>
      <w:proofErr w:type="gramStart"/>
      <w:r w:rsidRPr="00953405">
        <w:rPr>
          <w:rFonts w:ascii="Times New Roman" w:eastAsia="Times New Roman" w:hAnsi="Times New Roman" w:cs="Times New Roman"/>
          <w:sz w:val="24"/>
          <w:szCs w:val="24"/>
          <w:lang w:eastAsia="hu-HU"/>
        </w:rPr>
        <w:t>tárgyalást</w:t>
      </w:r>
      <w:proofErr w:type="gramEnd"/>
      <w:r w:rsidRPr="00953405">
        <w:rPr>
          <w:rFonts w:ascii="Times New Roman" w:eastAsia="Times New Roman" w:hAnsi="Times New Roman" w:cs="Times New Roman"/>
          <w:sz w:val="24"/>
          <w:szCs w:val="24"/>
          <w:lang w:eastAsia="hu-HU"/>
        </w:rPr>
        <w:t xml:space="preserve"> </w:t>
      </w:r>
      <w:r w:rsidRPr="00953405">
        <w:rPr>
          <w:rFonts w:ascii="Times New Roman" w:eastAsia="Times New Roman" w:hAnsi="Times New Roman" w:cs="Times New Roman"/>
          <w:sz w:val="24"/>
          <w:szCs w:val="24"/>
          <w:u w:val="single"/>
          <w:lang w:eastAsia="hu-HU"/>
        </w:rPr>
        <w:t>nem</w:t>
      </w:r>
      <w:r w:rsidRPr="00953405">
        <w:rPr>
          <w:rFonts w:ascii="Times New Roman" w:eastAsia="Times New Roman" w:hAnsi="Times New Roman" w:cs="Times New Roman"/>
          <w:sz w:val="24"/>
          <w:szCs w:val="24"/>
          <w:lang w:eastAsia="hu-HU"/>
        </w:rPr>
        <w:t xml:space="preserve"> igényel.</w:t>
      </w:r>
    </w:p>
    <w:p w:rsidR="002C7B8F" w:rsidRPr="00953405" w:rsidRDefault="002C7B8F" w:rsidP="002C7B8F">
      <w:pPr>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 xml:space="preserve">  </w:t>
      </w: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sz w:val="24"/>
          <w:szCs w:val="24"/>
          <w:lang w:eastAsia="hu-HU"/>
        </w:rPr>
      </w:pPr>
    </w:p>
    <w:p w:rsidR="002C7B8F" w:rsidRPr="00953405" w:rsidRDefault="002C7B8F" w:rsidP="002C7B8F">
      <w:pPr>
        <w:rPr>
          <w:rFonts w:ascii="Times New Roman" w:eastAsia="Times New Roman" w:hAnsi="Times New Roman" w:cs="Times New Roman"/>
          <w:b/>
          <w:sz w:val="24"/>
          <w:szCs w:val="24"/>
          <w:lang w:eastAsia="hu-HU"/>
        </w:rPr>
      </w:pPr>
      <w:r w:rsidRPr="00953405">
        <w:rPr>
          <w:rFonts w:ascii="Times New Roman" w:eastAsia="Times New Roman" w:hAnsi="Times New Roman" w:cs="Times New Roman"/>
          <w:b/>
          <w:sz w:val="24"/>
          <w:szCs w:val="24"/>
          <w:lang w:eastAsia="hu-HU"/>
        </w:rPr>
        <w:lastRenderedPageBreak/>
        <w:t>Tisztelt Képviselő-testület!</w:t>
      </w:r>
    </w:p>
    <w:p w:rsidR="002C7B8F" w:rsidRPr="00953405" w:rsidRDefault="002C7B8F" w:rsidP="002C7B8F">
      <w:pPr>
        <w:rPr>
          <w:rFonts w:ascii="Times New Roman" w:eastAsia="Times New Roman" w:hAnsi="Times New Roman" w:cs="Times New Roman"/>
          <w:bCs/>
          <w:sz w:val="24"/>
          <w:szCs w:val="24"/>
          <w:lang w:eastAsia="hu-HU"/>
        </w:rPr>
      </w:pPr>
    </w:p>
    <w:p w:rsidR="002C7B8F" w:rsidRDefault="002C7B8F" w:rsidP="002C7B8F">
      <w:pPr>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bookmarkStart w:id="0" w:name="OLE_LINK33"/>
      <w:r w:rsidRPr="00E71B28">
        <w:rPr>
          <w:rFonts w:ascii="Times New Roman" w:eastAsia="Times New Roman" w:hAnsi="Times New Roman" w:cs="Times New Roman"/>
          <w:b/>
          <w:color w:val="000080"/>
          <w:sz w:val="24"/>
          <w:szCs w:val="24"/>
          <w:u w:val="single"/>
          <w:lang w:eastAsia="ar-SA"/>
        </w:rPr>
        <w:t>354</w:t>
      </w:r>
      <w:bookmarkEnd w:id="0"/>
      <w:r w:rsidRPr="00E71B28">
        <w:rPr>
          <w:rFonts w:ascii="Times New Roman" w:eastAsia="Times New Roman" w:hAnsi="Times New Roman" w:cs="Times New Roman"/>
          <w:b/>
          <w:color w:val="000080"/>
          <w:sz w:val="24"/>
          <w:szCs w:val="24"/>
          <w:u w:val="single"/>
          <w:lang w:eastAsia="ar-SA"/>
        </w:rPr>
        <w:t>/2014.(XI.20.)</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méltányosságból a bérleti szerződés megkötésétől </w:t>
      </w:r>
      <w:r w:rsidRPr="00E71B28">
        <w:rPr>
          <w:rFonts w:ascii="Times New Roman" w:eastAsia="Arial Unicode MS" w:hAnsi="Times New Roman" w:cs="Times New Roman"/>
          <w:b/>
          <w:sz w:val="24"/>
          <w:szCs w:val="24"/>
          <w:lang w:eastAsia="ar-SA"/>
        </w:rPr>
        <w:t>2019. szeptember 30.</w:t>
      </w:r>
      <w:r w:rsidRPr="00E71B28">
        <w:rPr>
          <w:rFonts w:ascii="Times New Roman" w:eastAsia="Arial Unicode MS" w:hAnsi="Times New Roman" w:cs="Times New Roman"/>
          <w:sz w:val="24"/>
          <w:szCs w:val="24"/>
          <w:lang w:eastAsia="ar-SA"/>
        </w:rPr>
        <w:t xml:space="preserve"> napjáig tartó határozott időre </w:t>
      </w:r>
      <w:r w:rsidRPr="00E71B28">
        <w:rPr>
          <w:rFonts w:ascii="Times New Roman" w:eastAsia="Arial Unicode MS" w:hAnsi="Times New Roman" w:cs="Times New Roman"/>
          <w:b/>
          <w:sz w:val="24"/>
          <w:szCs w:val="24"/>
          <w:lang w:eastAsia="ar-SA"/>
        </w:rPr>
        <w:t>bérbe adja Vörös Józsefné részére</w:t>
      </w:r>
      <w:r w:rsidRPr="00E71B28">
        <w:rPr>
          <w:rFonts w:ascii="Times New Roman" w:eastAsia="Arial Unicode MS" w:hAnsi="Times New Roman" w:cs="Times New Roman"/>
          <w:sz w:val="24"/>
          <w:szCs w:val="24"/>
          <w:lang w:eastAsia="ar-SA"/>
        </w:rPr>
        <w:t xml:space="preserve"> a 13055/1/A/4 helyrajzi szám alatt nyilvántartott, Budapest II. kerület </w:t>
      </w:r>
      <w:r w:rsidRPr="00E71B28">
        <w:rPr>
          <w:rFonts w:ascii="Times New Roman" w:eastAsia="Arial Unicode MS" w:hAnsi="Times New Roman" w:cs="Times New Roman"/>
          <w:b/>
          <w:sz w:val="24"/>
          <w:szCs w:val="24"/>
          <w:lang w:eastAsia="ar-SA"/>
        </w:rPr>
        <w:t xml:space="preserve">Szilágyi E. </w:t>
      </w:r>
      <w:proofErr w:type="spellStart"/>
      <w:r w:rsidRPr="00E71B28">
        <w:rPr>
          <w:rFonts w:ascii="Times New Roman" w:eastAsia="Arial Unicode MS" w:hAnsi="Times New Roman" w:cs="Times New Roman"/>
          <w:b/>
          <w:sz w:val="24"/>
          <w:szCs w:val="24"/>
          <w:lang w:eastAsia="ar-SA"/>
        </w:rPr>
        <w:t>fsr</w:t>
      </w:r>
      <w:proofErr w:type="spellEnd"/>
      <w:r w:rsidRPr="00E71B28">
        <w:rPr>
          <w:rFonts w:ascii="Times New Roman" w:eastAsia="Arial Unicode MS" w:hAnsi="Times New Roman" w:cs="Times New Roman"/>
          <w:b/>
          <w:sz w:val="24"/>
          <w:szCs w:val="24"/>
          <w:lang w:eastAsia="ar-SA"/>
        </w:rPr>
        <w:t xml:space="preserve">. 29. fsz. 1. </w:t>
      </w:r>
      <w:r w:rsidRPr="00E71B28">
        <w:rPr>
          <w:rFonts w:ascii="Times New Roman" w:eastAsia="Arial Unicode MS" w:hAnsi="Times New Roman" w:cs="Times New Roman"/>
          <w:sz w:val="24"/>
          <w:szCs w:val="24"/>
          <w:lang w:eastAsia="ar-SA"/>
        </w:rPr>
        <w:t xml:space="preserve">szám alatti, 1,5 szobás, összkomfortos, 44 m2 alapterületű </w:t>
      </w:r>
      <w:r w:rsidRPr="00E71B28">
        <w:rPr>
          <w:rFonts w:ascii="Times New Roman" w:eastAsia="Arial Unicode MS" w:hAnsi="Times New Roman" w:cs="Times New Roman"/>
          <w:b/>
          <w:sz w:val="24"/>
          <w:szCs w:val="24"/>
          <w:lang w:eastAsia="ar-SA"/>
        </w:rPr>
        <w:t>lakást.</w:t>
      </w:r>
      <w:r w:rsidRPr="00E71B28">
        <w:rPr>
          <w:rFonts w:ascii="Times New Roman" w:eastAsia="Arial Unicode MS" w:hAnsi="Times New Roman" w:cs="Times New Roman"/>
          <w:sz w:val="24"/>
          <w:szCs w:val="24"/>
          <w:lang w:eastAsia="ar-SA"/>
        </w:rPr>
        <w:t xml:space="preserve">  </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A bérleti díj megállapítása az Önkormányzat tulajdonában álló lakások béréről szóló 51/1995.(XII.18.) önkormányzati rendelet szerint szociális helyzet alapján történik. A bérlő óvadék fizetésére a 34/2004.(X.13.) önkormányzati rendelet 26/A. § (1) bekezdése alapján nem köteles.</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A Képviselő-testület továbbá úgy dönt, amennyiben Vörös Józsefné a lakásbérleti szerződést a jelen határozatról szóló értesítés kézhezvételétől számított 30 napon belül nem köti meg, a határozat hatályát veszíti, és abból sem jogok, sem kötelezettségek nem keletkeznek, és a Budapest Főváros II. Kerületi Önkormányzat eljárást indít Vörös Józsefnével és gyermekével, Vörös Gáborral szemben a lakás kiürítése, és az esetlegesen fennálló díjhátralék és járulékai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082778">
        <w:rPr>
          <w:rFonts w:ascii="Times New Roman" w:eastAsia="Times New Roman" w:hAnsi="Times New Roman" w:cs="Times New Roman"/>
          <w:sz w:val="24"/>
          <w:szCs w:val="24"/>
          <w:lang w:eastAsia="ar-SA"/>
        </w:rPr>
        <w:t>: 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(20 képviselő van jelen, 20 igen, egyhangú)</w:t>
      </w:r>
    </w:p>
    <w:p w:rsidR="00E71B28" w:rsidRPr="00E71B28" w:rsidRDefault="00E71B28" w:rsidP="00E71B28">
      <w:pPr>
        <w:suppressAutoHyphens/>
        <w:rPr>
          <w:rFonts w:ascii="Times New Roman" w:hAnsi="Times New Roman" w:cs="Times New Roman"/>
          <w:sz w:val="24"/>
          <w:szCs w:val="24"/>
          <w:lang w:eastAsia="hu-HU"/>
        </w:rPr>
      </w:pPr>
      <w:r w:rsidRPr="00E71B28">
        <w:rPr>
          <w:rFonts w:ascii="Times New Roman" w:hAnsi="Times New Roman" w:cs="Times New Roman"/>
          <w:b/>
          <w:sz w:val="24"/>
          <w:szCs w:val="24"/>
          <w:u w:val="single"/>
          <w:lang w:eastAsia="hu-HU"/>
        </w:rPr>
        <w:t>A határozat végrehajtását végzi</w:t>
      </w:r>
      <w:r w:rsidRPr="00E71B28">
        <w:rPr>
          <w:rFonts w:ascii="Times New Roman" w:hAnsi="Times New Roman" w:cs="Times New Roman"/>
          <w:b/>
          <w:sz w:val="24"/>
          <w:szCs w:val="24"/>
          <w:lang w:eastAsia="hu-HU"/>
        </w:rPr>
        <w:t>:</w:t>
      </w:r>
      <w:r w:rsidRPr="00E71B28">
        <w:rPr>
          <w:rFonts w:ascii="Times New Roman" w:hAnsi="Times New Roman" w:cs="Times New Roman"/>
          <w:sz w:val="24"/>
          <w:szCs w:val="24"/>
          <w:lang w:eastAsia="hu-HU"/>
        </w:rPr>
        <w:t xml:space="preserve"> Vagyonhasznosítási és Ingatlan-nyilvántartási Iroda </w:t>
      </w:r>
    </w:p>
    <w:p w:rsidR="00E71B28" w:rsidRPr="00E71B28" w:rsidRDefault="00E71B28" w:rsidP="00E71B28">
      <w:pPr>
        <w:suppressAutoHyphens/>
        <w:rPr>
          <w:rFonts w:ascii="Times New Roman" w:hAnsi="Times New Roman" w:cs="Times New Roman"/>
          <w:sz w:val="24"/>
          <w:szCs w:val="24"/>
          <w:lang w:eastAsia="hu-HU"/>
        </w:rPr>
      </w:pPr>
      <w:r w:rsidRPr="00E71B28">
        <w:rPr>
          <w:rFonts w:ascii="Times New Roman" w:hAnsi="Times New Roman" w:cs="Times New Roman"/>
          <w:sz w:val="24"/>
          <w:szCs w:val="24"/>
          <w:lang w:eastAsia="hu-HU"/>
        </w:rPr>
        <w:tab/>
      </w:r>
      <w:r w:rsidRPr="00E71B28">
        <w:rPr>
          <w:rFonts w:ascii="Times New Roman" w:hAnsi="Times New Roman" w:cs="Times New Roman"/>
          <w:sz w:val="24"/>
          <w:szCs w:val="24"/>
          <w:lang w:eastAsia="hu-HU"/>
        </w:rPr>
        <w:tab/>
      </w:r>
      <w:r w:rsidRPr="00E71B28">
        <w:rPr>
          <w:rFonts w:ascii="Times New Roman" w:hAnsi="Times New Roman" w:cs="Times New Roman"/>
          <w:sz w:val="24"/>
          <w:szCs w:val="24"/>
          <w:lang w:eastAsia="hu-HU"/>
        </w:rPr>
        <w:tab/>
      </w:r>
      <w:r w:rsidRPr="00E71B28">
        <w:rPr>
          <w:rFonts w:ascii="Times New Roman" w:hAnsi="Times New Roman" w:cs="Times New Roman"/>
          <w:sz w:val="24"/>
          <w:szCs w:val="24"/>
          <w:lang w:eastAsia="hu-HU"/>
        </w:rPr>
        <w:tab/>
        <w:t xml:space="preserve">          </w:t>
      </w:r>
      <w:proofErr w:type="gramStart"/>
      <w:r w:rsidRPr="00E71B28">
        <w:rPr>
          <w:rFonts w:ascii="Times New Roman" w:hAnsi="Times New Roman" w:cs="Times New Roman"/>
          <w:sz w:val="24"/>
          <w:szCs w:val="24"/>
          <w:lang w:eastAsia="hu-HU"/>
        </w:rPr>
        <w:t>vezetője</w:t>
      </w:r>
      <w:proofErr w:type="gramEnd"/>
    </w:p>
    <w:p w:rsidR="00E71B28" w:rsidRPr="00E71B28" w:rsidRDefault="00E71B28" w:rsidP="00E71B28">
      <w:pPr>
        <w:suppressAutoHyphens/>
        <w:rPr>
          <w:rFonts w:ascii="Times New Roman" w:eastAsia="Times New Roman" w:hAnsi="Times New Roman" w:cs="Times New Roman"/>
          <w:sz w:val="24"/>
          <w:szCs w:val="24"/>
          <w:lang w:eastAsia="ar-SA"/>
        </w:rPr>
      </w:pPr>
    </w:p>
    <w:p w:rsidR="00E71B28" w:rsidRDefault="00E71B28" w:rsidP="00E71B28">
      <w:pPr>
        <w:suppressAutoHyphens/>
        <w:jc w:val="both"/>
        <w:rPr>
          <w:rFonts w:ascii="Times New Roman" w:hAnsi="Times New Roman"/>
          <w:sz w:val="24"/>
          <w:szCs w:val="24"/>
          <w:lang w:eastAsia="hu-HU"/>
        </w:rPr>
      </w:pPr>
      <w:r w:rsidRPr="00E71B28">
        <w:rPr>
          <w:rFonts w:ascii="Times New Roman" w:hAnsi="Times New Roman"/>
          <w:b/>
          <w:sz w:val="24"/>
          <w:szCs w:val="24"/>
          <w:u w:val="single"/>
          <w:lang w:eastAsia="hu-HU"/>
        </w:rPr>
        <w:t>Végrehajtás:</w:t>
      </w:r>
      <w:r>
        <w:rPr>
          <w:rFonts w:ascii="Times New Roman" w:hAnsi="Times New Roman"/>
          <w:sz w:val="24"/>
          <w:szCs w:val="24"/>
          <w:lang w:eastAsia="hu-HU"/>
        </w:rPr>
        <w:t xml:space="preserve"> </w:t>
      </w:r>
      <w:r w:rsidRPr="00E71B28">
        <w:rPr>
          <w:rFonts w:ascii="Times New Roman" w:hAnsi="Times New Roman"/>
          <w:sz w:val="24"/>
          <w:szCs w:val="24"/>
          <w:lang w:eastAsia="hu-HU"/>
        </w:rPr>
        <w:t>A Képviselő-testület döntéséről a 2014. december 1. napján kelt levélben tájékoztatta Irodánk Vörös Józsefnét, amelyet követően a lakásbérleti szerződést 2014. december 10. napján a bérlő aláírta.</w:t>
      </w:r>
    </w:p>
    <w:p w:rsidR="00E71B28" w:rsidRPr="00E71B28" w:rsidRDefault="00E71B28" w:rsidP="00E71B28">
      <w:pPr>
        <w:suppressAutoHyphens/>
        <w:jc w:val="both"/>
        <w:rPr>
          <w:rFonts w:ascii="Times New Roman" w:hAnsi="Times New Roman"/>
          <w:sz w:val="24"/>
          <w:szCs w:val="24"/>
          <w:lang w:eastAsia="hu-HU"/>
        </w:rPr>
      </w:pPr>
    </w:p>
    <w:p w:rsidR="00E71B28" w:rsidRPr="001C120E" w:rsidRDefault="00E71B28" w:rsidP="00E71B28">
      <w:pPr>
        <w:suppressAutoHyphens/>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t xml:space="preserve">Kérem a </w:t>
      </w:r>
      <w:r>
        <w:rPr>
          <w:rFonts w:ascii="Times New Roman" w:eastAsia="Times New Roman" w:hAnsi="Times New Roman" w:cs="Times New Roman"/>
          <w:bCs/>
          <w:iCs/>
          <w:sz w:val="24"/>
          <w:szCs w:val="24"/>
          <w:lang w:eastAsia="ar-SA"/>
        </w:rPr>
        <w:t xml:space="preserve">határozat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bookmarkStart w:id="1" w:name="OLE_LINK29"/>
      <w:r w:rsidRPr="00E71B28">
        <w:rPr>
          <w:rFonts w:ascii="Times New Roman" w:eastAsia="Times New Roman" w:hAnsi="Times New Roman" w:cs="Times New Roman"/>
          <w:b/>
          <w:color w:val="000080"/>
          <w:sz w:val="24"/>
          <w:szCs w:val="24"/>
          <w:u w:val="single"/>
          <w:lang w:eastAsia="ar-SA"/>
        </w:rPr>
        <w:t>419</w:t>
      </w:r>
      <w:bookmarkEnd w:id="1"/>
      <w:r w:rsidRPr="00E71B28">
        <w:rPr>
          <w:rFonts w:ascii="Times New Roman" w:eastAsia="Times New Roman" w:hAnsi="Times New Roman" w:cs="Times New Roman"/>
          <w:b/>
          <w:color w:val="000080"/>
          <w:sz w:val="24"/>
          <w:szCs w:val="24"/>
          <w:u w:val="single"/>
          <w:lang w:eastAsia="ar-SA"/>
        </w:rPr>
        <w:t>/2014.(XII.18.)</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b/>
          <w:bCs/>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méltányosságból a lakásbérleti szerződés megkötésétől </w:t>
      </w:r>
      <w:r w:rsidRPr="00E71B28">
        <w:rPr>
          <w:rFonts w:ascii="Times New Roman" w:eastAsia="Arial Unicode MS" w:hAnsi="Times New Roman" w:cs="Times New Roman"/>
          <w:b/>
          <w:sz w:val="24"/>
          <w:szCs w:val="24"/>
          <w:lang w:eastAsia="ar-SA"/>
        </w:rPr>
        <w:t>2019. szeptember 30.</w:t>
      </w:r>
      <w:r w:rsidRPr="00E71B28">
        <w:rPr>
          <w:rFonts w:ascii="Times New Roman" w:eastAsia="Arial Unicode MS" w:hAnsi="Times New Roman" w:cs="Times New Roman"/>
          <w:sz w:val="24"/>
          <w:szCs w:val="24"/>
          <w:lang w:eastAsia="ar-SA"/>
        </w:rPr>
        <w:t xml:space="preserve"> napjáig tartó határozott időre </w:t>
      </w:r>
      <w:r w:rsidRPr="00E71B28">
        <w:rPr>
          <w:rFonts w:ascii="Times New Roman" w:eastAsia="Arial Unicode MS" w:hAnsi="Times New Roman" w:cs="Times New Roman"/>
          <w:b/>
          <w:sz w:val="24"/>
          <w:szCs w:val="24"/>
          <w:lang w:eastAsia="ar-SA"/>
        </w:rPr>
        <w:t>bérbe adja</w:t>
      </w:r>
      <w:r w:rsidRPr="00E71B28">
        <w:rPr>
          <w:rFonts w:ascii="Times New Roman" w:eastAsia="Arial Unicode MS" w:hAnsi="Times New Roman" w:cs="Times New Roman"/>
          <w:sz w:val="24"/>
          <w:szCs w:val="24"/>
          <w:lang w:eastAsia="ar-SA"/>
        </w:rPr>
        <w:t xml:space="preserve"> </w:t>
      </w:r>
      <w:r w:rsidRPr="00E71B28">
        <w:rPr>
          <w:rFonts w:ascii="Times New Roman" w:eastAsia="Arial Unicode MS" w:hAnsi="Times New Roman" w:cs="Times New Roman"/>
          <w:b/>
          <w:sz w:val="24"/>
          <w:szCs w:val="24"/>
          <w:lang w:eastAsia="ar-SA"/>
        </w:rPr>
        <w:t>Marton Piroska</w:t>
      </w:r>
      <w:r w:rsidRPr="00E71B28">
        <w:rPr>
          <w:rFonts w:ascii="Times New Roman" w:eastAsia="Arial Unicode MS" w:hAnsi="Times New Roman" w:cs="Times New Roman"/>
          <w:sz w:val="24"/>
          <w:szCs w:val="24"/>
          <w:lang w:eastAsia="ar-SA"/>
        </w:rPr>
        <w:t xml:space="preserve"> </w:t>
      </w:r>
      <w:r w:rsidRPr="00E71B28">
        <w:rPr>
          <w:rFonts w:ascii="Times New Roman" w:eastAsia="Arial Unicode MS" w:hAnsi="Times New Roman" w:cs="Times New Roman"/>
          <w:bCs/>
          <w:sz w:val="24"/>
          <w:szCs w:val="24"/>
          <w:lang w:eastAsia="ar-SA"/>
        </w:rPr>
        <w:t>r</w:t>
      </w:r>
      <w:r w:rsidRPr="00E71B28">
        <w:rPr>
          <w:rFonts w:ascii="Times New Roman" w:eastAsia="Arial Unicode MS" w:hAnsi="Times New Roman" w:cs="Times New Roman"/>
          <w:sz w:val="24"/>
          <w:szCs w:val="24"/>
          <w:lang w:eastAsia="ar-SA"/>
        </w:rPr>
        <w:t xml:space="preserve">észére a 14799/0/A/31 helyrajzi szám alatt nyilvántartott, Budapest II. </w:t>
      </w:r>
      <w:r w:rsidRPr="00E71B28">
        <w:rPr>
          <w:rFonts w:ascii="Times New Roman" w:eastAsia="Arial Unicode MS" w:hAnsi="Times New Roman" w:cs="Times New Roman"/>
          <w:b/>
          <w:sz w:val="24"/>
          <w:szCs w:val="24"/>
          <w:lang w:eastAsia="ar-SA"/>
        </w:rPr>
        <w:t>Bécsi út 17-21.</w:t>
      </w:r>
      <w:r w:rsidRPr="00E71B28">
        <w:rPr>
          <w:rFonts w:ascii="Times New Roman" w:eastAsia="Arial Unicode MS" w:hAnsi="Times New Roman" w:cs="Times New Roman"/>
          <w:sz w:val="24"/>
          <w:szCs w:val="24"/>
          <w:lang w:eastAsia="ar-SA"/>
        </w:rPr>
        <w:t xml:space="preserve"> (</w:t>
      </w:r>
      <w:r w:rsidRPr="00E71B28">
        <w:rPr>
          <w:rFonts w:ascii="Times New Roman" w:eastAsia="Arial Unicode MS" w:hAnsi="Times New Roman" w:cs="Times New Roman"/>
          <w:bCs/>
          <w:sz w:val="24"/>
          <w:szCs w:val="24"/>
          <w:lang w:eastAsia="ar-SA"/>
        </w:rPr>
        <w:t>Lajos u. 18-20.)</w:t>
      </w:r>
      <w:r w:rsidRPr="00E71B28">
        <w:rPr>
          <w:rFonts w:ascii="Times New Roman" w:eastAsia="Arial Unicode MS" w:hAnsi="Times New Roman" w:cs="Times New Roman"/>
          <w:b/>
          <w:bCs/>
          <w:sz w:val="24"/>
          <w:szCs w:val="24"/>
          <w:lang w:eastAsia="ar-SA"/>
        </w:rPr>
        <w:t xml:space="preserve"> II. 9.</w:t>
      </w:r>
      <w:r w:rsidRPr="00E71B28">
        <w:rPr>
          <w:rFonts w:ascii="Times New Roman" w:eastAsia="Arial Unicode MS" w:hAnsi="Times New Roman" w:cs="Times New Roman"/>
          <w:bCs/>
          <w:sz w:val="24"/>
          <w:szCs w:val="24"/>
          <w:lang w:eastAsia="ar-SA"/>
        </w:rPr>
        <w:t xml:space="preserve"> szám alatti 1 szobás, 41 m2 </w:t>
      </w:r>
      <w:r w:rsidRPr="00E71B28">
        <w:rPr>
          <w:rFonts w:ascii="Times New Roman" w:eastAsia="Arial Unicode MS" w:hAnsi="Times New Roman" w:cs="Times New Roman"/>
          <w:sz w:val="24"/>
          <w:szCs w:val="24"/>
          <w:lang w:eastAsia="ar-SA"/>
        </w:rPr>
        <w:t xml:space="preserve">alapterületű </w:t>
      </w:r>
      <w:r w:rsidRPr="00E71B28">
        <w:rPr>
          <w:rFonts w:ascii="Times New Roman" w:eastAsia="Arial Unicode MS" w:hAnsi="Times New Roman" w:cs="Times New Roman"/>
          <w:b/>
          <w:bCs/>
          <w:sz w:val="24"/>
          <w:szCs w:val="24"/>
          <w:lang w:eastAsia="ar-SA"/>
        </w:rPr>
        <w:t>lakást.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lastRenderedPageBreak/>
        <w:t>A Képviselő-testület továbbá úgy dönt, amennyiben Marton Piroska a lakásbérleti szerződést a képviselő-testületi határozatról szóló értesítés kézhezvételétől számított 30 napon belül nem köti meg, a határozat hatályát veszíti, és abból sem jogok, sem kötelezettségek nem keletkeznek, és a Budapest Főváros II. Kerületi Önkormányzat eljárást indít vele, valamint a lakásban vele együtt élő személyekkel szemben a lakás kiürítése és az esetlegesen fennálló díjtartozás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082778">
        <w:rPr>
          <w:rFonts w:ascii="Times New Roman" w:eastAsia="Times New Roman" w:hAnsi="Times New Roman" w:cs="Times New Roman"/>
          <w:sz w:val="24"/>
          <w:szCs w:val="24"/>
          <w:lang w:eastAsia="ar-SA"/>
        </w:rPr>
        <w:t xml:space="preserve"> 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március 31.</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Vagyonhasznosítási és Ingatlan-nyilvántartási Iroda </w:t>
      </w:r>
    </w:p>
    <w:p w:rsidR="00E71B28" w:rsidRPr="00E71B28" w:rsidRDefault="00E71B28" w:rsidP="00E71B28">
      <w:pPr>
        <w:suppressAutoHyphens/>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t xml:space="preserve">            </w:t>
      </w:r>
      <w:proofErr w:type="gramStart"/>
      <w:r w:rsidRPr="00E71B28">
        <w:rPr>
          <w:rFonts w:ascii="Times New Roman" w:eastAsia="Times New Roman" w:hAnsi="Times New Roman" w:cs="Times New Roman"/>
          <w:sz w:val="24"/>
          <w:szCs w:val="24"/>
          <w:lang w:eastAsia="ar-SA"/>
        </w:rPr>
        <w:t>vezetője</w:t>
      </w:r>
      <w:proofErr w:type="gramEnd"/>
    </w:p>
    <w:p w:rsidR="00E71B28" w:rsidRPr="007943AF" w:rsidRDefault="00E71B28" w:rsidP="00E71B28">
      <w:pPr>
        <w:suppressAutoHyphens/>
        <w:rPr>
          <w:rFonts w:ascii="Times New Roman" w:eastAsia="Times New Roman" w:hAnsi="Times New Roman" w:cs="Times New Roman"/>
          <w:sz w:val="24"/>
          <w:szCs w:val="24"/>
          <w:lang w:eastAsia="ar-SA"/>
        </w:rPr>
      </w:pPr>
    </w:p>
    <w:p w:rsidR="00E71B28" w:rsidRPr="007943AF" w:rsidRDefault="007943AF" w:rsidP="00E71B28">
      <w:pPr>
        <w:suppressAutoHyphens/>
        <w:jc w:val="both"/>
        <w:rPr>
          <w:rFonts w:ascii="Times New Roman" w:eastAsia="Times New Roman" w:hAnsi="Times New Roman" w:cs="Times New Roman"/>
          <w:sz w:val="24"/>
          <w:szCs w:val="24"/>
          <w:lang w:eastAsia="hu-HU"/>
        </w:rPr>
      </w:pPr>
      <w:r w:rsidRPr="007943AF">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00E71B28" w:rsidRPr="007943AF">
        <w:rPr>
          <w:rFonts w:ascii="Times New Roman" w:eastAsia="Times New Roman" w:hAnsi="Times New Roman" w:cs="Times New Roman"/>
          <w:sz w:val="24"/>
          <w:szCs w:val="24"/>
          <w:lang w:eastAsia="hu-HU"/>
        </w:rPr>
        <w:t>Marton Piroskát a 2015. január 7-én kelt levélben értesítettük a Képviselő-testület döntéséről. Marton Piroska 2015. január 28. napján megkötötte a lakásbérleti szerződést.</w:t>
      </w:r>
    </w:p>
    <w:p w:rsidR="00E71B28" w:rsidRDefault="00E71B28" w:rsidP="00E71B28">
      <w:pPr>
        <w:suppressAutoHyphens/>
        <w:rPr>
          <w:rFonts w:ascii="Times New Roman" w:eastAsia="Times New Roman" w:hAnsi="Times New Roman" w:cs="Times New Roman"/>
          <w:sz w:val="24"/>
          <w:szCs w:val="24"/>
          <w:lang w:eastAsia="hu-HU"/>
        </w:rPr>
      </w:pPr>
    </w:p>
    <w:p w:rsidR="007943AF" w:rsidRPr="001C120E" w:rsidRDefault="007943AF" w:rsidP="007943AF">
      <w:pPr>
        <w:suppressAutoHyphens/>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t xml:space="preserve">Kérem a </w:t>
      </w:r>
      <w:r>
        <w:rPr>
          <w:rFonts w:ascii="Times New Roman" w:eastAsia="Times New Roman" w:hAnsi="Times New Roman" w:cs="Times New Roman"/>
          <w:bCs/>
          <w:iCs/>
          <w:sz w:val="24"/>
          <w:szCs w:val="24"/>
          <w:lang w:eastAsia="ar-SA"/>
        </w:rPr>
        <w:t xml:space="preserve">határozat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bookmarkStart w:id="2" w:name="OLE_LINK30"/>
      <w:r w:rsidRPr="00E71B28">
        <w:rPr>
          <w:rFonts w:ascii="Times New Roman" w:eastAsia="Times New Roman" w:hAnsi="Times New Roman" w:cs="Times New Roman"/>
          <w:b/>
          <w:color w:val="000080"/>
          <w:sz w:val="24"/>
          <w:szCs w:val="24"/>
          <w:u w:val="single"/>
          <w:lang w:eastAsia="ar-SA"/>
        </w:rPr>
        <w:t>420</w:t>
      </w:r>
      <w:bookmarkEnd w:id="2"/>
      <w:r w:rsidRPr="00E71B28">
        <w:rPr>
          <w:rFonts w:ascii="Times New Roman" w:eastAsia="Times New Roman" w:hAnsi="Times New Roman" w:cs="Times New Roman"/>
          <w:b/>
          <w:color w:val="000080"/>
          <w:sz w:val="24"/>
          <w:szCs w:val="24"/>
          <w:u w:val="single"/>
          <w:lang w:eastAsia="ar-SA"/>
        </w:rPr>
        <w:t>/2014.(XII.18.)</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b/>
          <w:bCs/>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méltányosságból a lakásbérleti szerződés megkötésétől </w:t>
      </w:r>
      <w:r w:rsidRPr="00E71B28">
        <w:rPr>
          <w:rFonts w:ascii="Times New Roman" w:eastAsia="Arial Unicode MS" w:hAnsi="Times New Roman" w:cs="Times New Roman"/>
          <w:b/>
          <w:sz w:val="24"/>
          <w:szCs w:val="24"/>
          <w:lang w:eastAsia="ar-SA"/>
        </w:rPr>
        <w:t>2019. szeptember 30.</w:t>
      </w:r>
      <w:r w:rsidRPr="00E71B28">
        <w:rPr>
          <w:rFonts w:ascii="Times New Roman" w:eastAsia="Arial Unicode MS" w:hAnsi="Times New Roman" w:cs="Times New Roman"/>
          <w:sz w:val="24"/>
          <w:szCs w:val="24"/>
          <w:lang w:eastAsia="ar-SA"/>
        </w:rPr>
        <w:t xml:space="preserve"> napjáig tartó határozott időre </w:t>
      </w:r>
      <w:r w:rsidRPr="00E71B28">
        <w:rPr>
          <w:rFonts w:ascii="Times New Roman" w:eastAsia="Arial Unicode MS" w:hAnsi="Times New Roman" w:cs="Times New Roman"/>
          <w:b/>
          <w:sz w:val="24"/>
          <w:szCs w:val="24"/>
          <w:lang w:eastAsia="ar-SA"/>
        </w:rPr>
        <w:t>bérbe adja</w:t>
      </w:r>
      <w:r w:rsidRPr="00E71B28">
        <w:rPr>
          <w:rFonts w:ascii="Times New Roman" w:eastAsia="Arial Unicode MS" w:hAnsi="Times New Roman" w:cs="Times New Roman"/>
          <w:sz w:val="24"/>
          <w:szCs w:val="24"/>
          <w:lang w:eastAsia="ar-SA"/>
        </w:rPr>
        <w:t xml:space="preserve"> </w:t>
      </w:r>
      <w:proofErr w:type="spellStart"/>
      <w:r w:rsidRPr="00E71B28">
        <w:rPr>
          <w:rFonts w:ascii="Times New Roman" w:eastAsia="Arial Unicode MS" w:hAnsi="Times New Roman" w:cs="Times New Roman"/>
          <w:b/>
          <w:sz w:val="24"/>
          <w:szCs w:val="24"/>
          <w:lang w:eastAsia="ar-SA"/>
        </w:rPr>
        <w:t>Iacobné</w:t>
      </w:r>
      <w:proofErr w:type="spellEnd"/>
      <w:r w:rsidRPr="00E71B28">
        <w:rPr>
          <w:rFonts w:ascii="Times New Roman" w:eastAsia="Arial Unicode MS" w:hAnsi="Times New Roman" w:cs="Times New Roman"/>
          <w:b/>
          <w:sz w:val="24"/>
          <w:szCs w:val="24"/>
          <w:lang w:eastAsia="ar-SA"/>
        </w:rPr>
        <w:t xml:space="preserve"> Tihanyi Tímea</w:t>
      </w:r>
      <w:r w:rsidRPr="00E71B28">
        <w:rPr>
          <w:rFonts w:ascii="Times New Roman" w:eastAsia="Arial Unicode MS" w:hAnsi="Times New Roman" w:cs="Times New Roman"/>
          <w:sz w:val="24"/>
          <w:szCs w:val="24"/>
          <w:lang w:eastAsia="ar-SA"/>
        </w:rPr>
        <w:t xml:space="preserve"> r</w:t>
      </w:r>
      <w:r w:rsidRPr="00E71B28">
        <w:rPr>
          <w:rFonts w:ascii="Times New Roman" w:eastAsia="Arial Unicode MS" w:hAnsi="Times New Roman" w:cs="Times New Roman"/>
          <w:b/>
          <w:bCs/>
          <w:sz w:val="24"/>
          <w:szCs w:val="24"/>
          <w:lang w:eastAsia="ar-SA"/>
        </w:rPr>
        <w:t>észére</w:t>
      </w:r>
      <w:r w:rsidRPr="00E71B28">
        <w:rPr>
          <w:rFonts w:ascii="Times New Roman" w:eastAsia="Arial Unicode MS" w:hAnsi="Times New Roman" w:cs="Times New Roman"/>
          <w:sz w:val="24"/>
          <w:szCs w:val="24"/>
          <w:lang w:eastAsia="ar-SA"/>
        </w:rPr>
        <w:t xml:space="preserve"> a 14799/0/A/13 helyrajzi szám alatt nyilvántartott, Budapest II. kerület </w:t>
      </w:r>
      <w:r w:rsidRPr="00E71B28">
        <w:rPr>
          <w:rFonts w:ascii="Times New Roman" w:eastAsia="Arial Unicode MS" w:hAnsi="Times New Roman" w:cs="Times New Roman"/>
          <w:b/>
          <w:sz w:val="24"/>
          <w:szCs w:val="24"/>
          <w:lang w:eastAsia="ar-SA"/>
        </w:rPr>
        <w:t>Bécsi út 17-21.</w:t>
      </w:r>
      <w:r w:rsidRPr="00E71B28">
        <w:rPr>
          <w:rFonts w:ascii="Times New Roman" w:eastAsia="Arial Unicode MS" w:hAnsi="Times New Roman" w:cs="Times New Roman"/>
          <w:sz w:val="24"/>
          <w:szCs w:val="24"/>
          <w:lang w:eastAsia="ar-SA"/>
        </w:rPr>
        <w:t xml:space="preserve"> (</w:t>
      </w:r>
      <w:r w:rsidRPr="00E71B28">
        <w:rPr>
          <w:rFonts w:ascii="Times New Roman" w:eastAsia="Arial Unicode MS" w:hAnsi="Times New Roman" w:cs="Times New Roman"/>
          <w:b/>
          <w:bCs/>
          <w:sz w:val="24"/>
          <w:szCs w:val="24"/>
          <w:lang w:eastAsia="ar-SA"/>
        </w:rPr>
        <w:t xml:space="preserve">Lajos u. 18-20.) I. 9. </w:t>
      </w:r>
      <w:r w:rsidRPr="00E71B28">
        <w:rPr>
          <w:rFonts w:ascii="Times New Roman" w:eastAsia="Arial Unicode MS" w:hAnsi="Times New Roman" w:cs="Times New Roman"/>
          <w:sz w:val="24"/>
          <w:szCs w:val="24"/>
          <w:lang w:eastAsia="ar-SA"/>
        </w:rPr>
        <w:t xml:space="preserve">szám alatti, 1 szobás, 41 m2 alapterületű </w:t>
      </w:r>
      <w:r w:rsidRPr="00E71B28">
        <w:rPr>
          <w:rFonts w:ascii="Times New Roman" w:eastAsia="Arial Unicode MS" w:hAnsi="Times New Roman" w:cs="Times New Roman"/>
          <w:b/>
          <w:bCs/>
          <w:sz w:val="24"/>
          <w:szCs w:val="24"/>
          <w:lang w:eastAsia="ar-SA"/>
        </w:rPr>
        <w:t>lakást.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 xml:space="preserve">A lakásbérleti szerződés megkötésének feltétele, hogy </w:t>
      </w:r>
      <w:proofErr w:type="spellStart"/>
      <w:r w:rsidRPr="00E71B28">
        <w:rPr>
          <w:rFonts w:ascii="Times New Roman" w:eastAsia="Arial Unicode MS" w:hAnsi="Times New Roman" w:cs="Times New Roman"/>
          <w:sz w:val="24"/>
          <w:szCs w:val="24"/>
          <w:lang w:eastAsia="ar-SA"/>
        </w:rPr>
        <w:t>Iacobné</w:t>
      </w:r>
      <w:proofErr w:type="spellEnd"/>
      <w:r w:rsidRPr="00E71B28">
        <w:rPr>
          <w:rFonts w:ascii="Times New Roman" w:eastAsia="Arial Unicode MS" w:hAnsi="Times New Roman" w:cs="Times New Roman"/>
          <w:sz w:val="24"/>
          <w:szCs w:val="24"/>
          <w:lang w:eastAsia="ar-SA"/>
        </w:rPr>
        <w:t xml:space="preserve"> Tihanyi Tímea igazolja, hogy a lakás fenntartásával kapcsolatban az Önkormányzat, illetőleg a Társasház felé fennálló tartozását maradéktalanul kiegyenlítette.</w:t>
      </w:r>
    </w:p>
    <w:p w:rsidR="00E71B28" w:rsidRPr="00E71B28" w:rsidRDefault="00E71B28" w:rsidP="00E71B28">
      <w:pPr>
        <w:keepLines/>
        <w:suppressAutoHyphens/>
        <w:spacing w:after="120"/>
        <w:ind w:left="1134"/>
        <w:jc w:val="both"/>
        <w:rPr>
          <w:rFonts w:ascii="Times New Roman" w:eastAsia="Arial Unicode MS" w:hAnsi="Times New Roman" w:cs="Times New Roman"/>
          <w:b/>
          <w:bCs/>
          <w:sz w:val="24"/>
          <w:szCs w:val="24"/>
          <w:lang w:eastAsia="ar-SA"/>
        </w:rPr>
      </w:pPr>
      <w:r w:rsidRPr="00E71B28">
        <w:rPr>
          <w:rFonts w:ascii="Times New Roman" w:eastAsia="Arial Unicode MS" w:hAnsi="Times New Roman" w:cs="Times New Roman"/>
          <w:sz w:val="24"/>
          <w:szCs w:val="24"/>
          <w:lang w:eastAsia="ar-SA"/>
        </w:rPr>
        <w:t xml:space="preserve">A Képviselő-testület továbbá úgy dönt, amennyiben </w:t>
      </w:r>
      <w:proofErr w:type="spellStart"/>
      <w:r w:rsidRPr="00E71B28">
        <w:rPr>
          <w:rFonts w:ascii="Times New Roman" w:eastAsia="Arial Unicode MS" w:hAnsi="Times New Roman" w:cs="Times New Roman"/>
          <w:sz w:val="24"/>
          <w:szCs w:val="24"/>
          <w:lang w:eastAsia="ar-SA"/>
        </w:rPr>
        <w:t>Iacobné</w:t>
      </w:r>
      <w:proofErr w:type="spellEnd"/>
      <w:r w:rsidRPr="00E71B28">
        <w:rPr>
          <w:rFonts w:ascii="Times New Roman" w:eastAsia="Arial Unicode MS" w:hAnsi="Times New Roman" w:cs="Times New Roman"/>
          <w:sz w:val="24"/>
          <w:szCs w:val="24"/>
          <w:lang w:eastAsia="ar-SA"/>
        </w:rPr>
        <w:t xml:space="preserve"> Tihanyi Tímea a lakásbérleti szerződést a képviselő-testületi határozatról szóló értesítés kézhezvételétől számított 30 napon belül nem köti meg, a határozat hatályát veszíti, és abból sem jogok, sem kötelezettségek nem keletkeznek, és a Budapest Főváros II. Kerületi Önkormányzat eljárást indít ellene, valamint a lakásban vele együtt élő személyek ellen a lakás kiürítése és az esetlegesen fennálló díjtartozás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Pr="00E71B28">
        <w:rPr>
          <w:rFonts w:ascii="Times New Roman" w:eastAsia="Times New Roman" w:hAnsi="Times New Roman" w:cs="Times New Roman"/>
          <w:b/>
          <w:sz w:val="24"/>
          <w:szCs w:val="24"/>
          <w:lang w:eastAsia="ar-SA"/>
        </w:rPr>
        <w:t>:</w:t>
      </w:r>
      <w:r w:rsidR="00082778">
        <w:rPr>
          <w:rFonts w:ascii="Times New Roman" w:eastAsia="Times New Roman" w:hAnsi="Times New Roman" w:cs="Times New Roman"/>
          <w:sz w:val="24"/>
          <w:szCs w:val="24"/>
          <w:lang w:eastAsia="ar-SA"/>
        </w:rPr>
        <w:tab/>
        <w:t>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xml:space="preserve"> 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Vagyonhasznosítási és Ingatlan-nyilvántartási Iroda </w:t>
      </w:r>
    </w:p>
    <w:p w:rsidR="00E71B28" w:rsidRDefault="00E71B28" w:rsidP="00E71B28">
      <w:pPr>
        <w:suppressAutoHyphens/>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t xml:space="preserve">            </w:t>
      </w:r>
      <w:proofErr w:type="gramStart"/>
      <w:r w:rsidRPr="00E71B28">
        <w:rPr>
          <w:rFonts w:ascii="Times New Roman" w:eastAsia="Times New Roman" w:hAnsi="Times New Roman" w:cs="Times New Roman"/>
          <w:sz w:val="24"/>
          <w:szCs w:val="24"/>
          <w:lang w:eastAsia="ar-SA"/>
        </w:rPr>
        <w:t>vezetője</w:t>
      </w:r>
      <w:proofErr w:type="gramEnd"/>
    </w:p>
    <w:p w:rsidR="007943AF" w:rsidRPr="00E71B28" w:rsidRDefault="007943AF" w:rsidP="00E71B28">
      <w:pPr>
        <w:suppressAutoHyphens/>
        <w:rPr>
          <w:rFonts w:ascii="Times New Roman" w:eastAsia="Times New Roman" w:hAnsi="Times New Roman" w:cs="Times New Roman"/>
          <w:sz w:val="24"/>
          <w:szCs w:val="24"/>
          <w:lang w:eastAsia="ar-SA"/>
        </w:rPr>
      </w:pPr>
    </w:p>
    <w:p w:rsidR="00E71B28" w:rsidRPr="007943AF" w:rsidRDefault="007943AF" w:rsidP="00E71B28">
      <w:pPr>
        <w:suppressAutoHyphens/>
        <w:jc w:val="both"/>
        <w:rPr>
          <w:rFonts w:ascii="Times New Roman" w:eastAsia="Times New Roman" w:hAnsi="Times New Roman" w:cs="Times New Roman"/>
          <w:sz w:val="24"/>
          <w:szCs w:val="24"/>
          <w:lang w:eastAsia="hu-HU"/>
        </w:rPr>
      </w:pPr>
      <w:r w:rsidRPr="007943AF">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proofErr w:type="spellStart"/>
      <w:r w:rsidR="00E71B28" w:rsidRPr="007943AF">
        <w:rPr>
          <w:rFonts w:ascii="Times New Roman" w:eastAsia="Times New Roman" w:hAnsi="Times New Roman" w:cs="Times New Roman"/>
          <w:sz w:val="24"/>
          <w:szCs w:val="24"/>
          <w:lang w:eastAsia="hu-HU"/>
        </w:rPr>
        <w:t>Iacobné</w:t>
      </w:r>
      <w:proofErr w:type="spellEnd"/>
      <w:r w:rsidR="00E71B28" w:rsidRPr="007943AF">
        <w:rPr>
          <w:rFonts w:ascii="Times New Roman" w:eastAsia="Times New Roman" w:hAnsi="Times New Roman" w:cs="Times New Roman"/>
          <w:sz w:val="24"/>
          <w:szCs w:val="24"/>
          <w:lang w:eastAsia="hu-HU"/>
        </w:rPr>
        <w:t xml:space="preserve"> Tihanyi Tímeát a 2015. január 8. napján kelt levélben értesítettük a Képviselő-testület döntéséről. A bérlő 2015. február 4. napján megkötötte a lakásbérleti szerződést.</w:t>
      </w:r>
    </w:p>
    <w:p w:rsidR="007943AF" w:rsidRDefault="007943AF" w:rsidP="007943AF">
      <w:pPr>
        <w:suppressAutoHyphens/>
        <w:jc w:val="both"/>
        <w:rPr>
          <w:rFonts w:ascii="Times New Roman" w:eastAsia="Times New Roman" w:hAnsi="Times New Roman" w:cs="Times New Roman"/>
          <w:bCs/>
          <w:iCs/>
          <w:sz w:val="24"/>
          <w:szCs w:val="24"/>
          <w:lang w:eastAsia="ar-SA"/>
        </w:rPr>
      </w:pPr>
    </w:p>
    <w:p w:rsidR="007943AF" w:rsidRPr="001C120E" w:rsidRDefault="007943AF" w:rsidP="007943AF">
      <w:pPr>
        <w:suppressAutoHyphens/>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t xml:space="preserve">Kérem a </w:t>
      </w:r>
      <w:r>
        <w:rPr>
          <w:rFonts w:ascii="Times New Roman" w:eastAsia="Times New Roman" w:hAnsi="Times New Roman" w:cs="Times New Roman"/>
          <w:bCs/>
          <w:iCs/>
          <w:sz w:val="24"/>
          <w:szCs w:val="24"/>
          <w:lang w:eastAsia="ar-SA"/>
        </w:rPr>
        <w:t xml:space="preserve">határozat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bookmarkStart w:id="3" w:name="OLE_LINK31"/>
      <w:r w:rsidRPr="00E71B28">
        <w:rPr>
          <w:rFonts w:ascii="Times New Roman" w:eastAsia="Times New Roman" w:hAnsi="Times New Roman" w:cs="Times New Roman"/>
          <w:b/>
          <w:color w:val="000080"/>
          <w:sz w:val="24"/>
          <w:szCs w:val="24"/>
          <w:u w:val="single"/>
          <w:lang w:eastAsia="ar-SA"/>
        </w:rPr>
        <w:t>421</w:t>
      </w:r>
      <w:bookmarkEnd w:id="3"/>
      <w:r w:rsidRPr="00E71B28">
        <w:rPr>
          <w:rFonts w:ascii="Times New Roman" w:eastAsia="Times New Roman" w:hAnsi="Times New Roman" w:cs="Times New Roman"/>
          <w:b/>
          <w:color w:val="000080"/>
          <w:sz w:val="24"/>
          <w:szCs w:val="24"/>
          <w:u w:val="single"/>
          <w:lang w:eastAsia="ar-SA"/>
        </w:rPr>
        <w:t>/2014.(XII.18.)</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b/>
          <w:bCs/>
          <w:sz w:val="24"/>
          <w:szCs w:val="24"/>
          <w:lang w:eastAsia="ar-SA"/>
        </w:rPr>
      </w:pPr>
      <w:r w:rsidRPr="00E71B28">
        <w:rPr>
          <w:rFonts w:ascii="Times New Roman" w:eastAsia="Arial Unicode MS" w:hAnsi="Times New Roman" w:cs="Times New Roman"/>
          <w:sz w:val="24"/>
          <w:szCs w:val="24"/>
          <w:lang w:eastAsia="ar-SA"/>
        </w:rPr>
        <w:t xml:space="preserve">úgy dönt, hogy a Budapest Főváros II. Kerületi Önkormányzat méltányosságból a lakásbérleti szerződés megkötésétől </w:t>
      </w:r>
      <w:r w:rsidRPr="00E71B28">
        <w:rPr>
          <w:rFonts w:ascii="Times New Roman" w:eastAsia="Arial Unicode MS" w:hAnsi="Times New Roman" w:cs="Times New Roman"/>
          <w:b/>
          <w:sz w:val="24"/>
          <w:szCs w:val="24"/>
          <w:lang w:eastAsia="ar-SA"/>
        </w:rPr>
        <w:t>2019. szeptember 30.</w:t>
      </w:r>
      <w:r w:rsidRPr="00E71B28">
        <w:rPr>
          <w:rFonts w:ascii="Times New Roman" w:eastAsia="Arial Unicode MS" w:hAnsi="Times New Roman" w:cs="Times New Roman"/>
          <w:sz w:val="24"/>
          <w:szCs w:val="24"/>
          <w:lang w:eastAsia="ar-SA"/>
        </w:rPr>
        <w:t xml:space="preserve"> napjáig tartó határozott időre </w:t>
      </w:r>
      <w:r w:rsidRPr="00E71B28">
        <w:rPr>
          <w:rFonts w:ascii="Times New Roman" w:eastAsia="Arial Unicode MS" w:hAnsi="Times New Roman" w:cs="Times New Roman"/>
          <w:b/>
          <w:sz w:val="24"/>
          <w:szCs w:val="24"/>
          <w:lang w:eastAsia="ar-SA"/>
        </w:rPr>
        <w:t xml:space="preserve">bérbe </w:t>
      </w:r>
      <w:proofErr w:type="gramStart"/>
      <w:r w:rsidRPr="00E71B28">
        <w:rPr>
          <w:rFonts w:ascii="Times New Roman" w:eastAsia="Arial Unicode MS" w:hAnsi="Times New Roman" w:cs="Times New Roman"/>
          <w:b/>
          <w:sz w:val="24"/>
          <w:szCs w:val="24"/>
          <w:lang w:eastAsia="ar-SA"/>
        </w:rPr>
        <w:t>adja</w:t>
      </w:r>
      <w:proofErr w:type="gramEnd"/>
      <w:r w:rsidRPr="00E71B28">
        <w:rPr>
          <w:rFonts w:ascii="Times New Roman" w:eastAsia="Arial Unicode MS" w:hAnsi="Times New Roman" w:cs="Times New Roman"/>
          <w:sz w:val="24"/>
          <w:szCs w:val="24"/>
          <w:lang w:eastAsia="ar-SA"/>
        </w:rPr>
        <w:t xml:space="preserve"> </w:t>
      </w:r>
      <w:r w:rsidRPr="00E71B28">
        <w:rPr>
          <w:rFonts w:ascii="Times New Roman" w:eastAsia="Arial Unicode MS" w:hAnsi="Times New Roman" w:cs="Times New Roman"/>
          <w:b/>
          <w:bCs/>
          <w:sz w:val="24"/>
          <w:szCs w:val="24"/>
          <w:lang w:eastAsia="ar-SA"/>
        </w:rPr>
        <w:t xml:space="preserve">Búz Babett </w:t>
      </w:r>
      <w:r w:rsidRPr="00E71B28">
        <w:rPr>
          <w:rFonts w:ascii="Times New Roman" w:eastAsia="Arial Unicode MS" w:hAnsi="Times New Roman" w:cs="Times New Roman"/>
          <w:bCs/>
          <w:sz w:val="24"/>
          <w:szCs w:val="24"/>
          <w:lang w:eastAsia="ar-SA"/>
        </w:rPr>
        <w:t>r</w:t>
      </w:r>
      <w:r w:rsidRPr="00E71B28">
        <w:rPr>
          <w:rFonts w:ascii="Times New Roman" w:eastAsia="Arial Unicode MS" w:hAnsi="Times New Roman" w:cs="Times New Roman"/>
          <w:sz w:val="24"/>
          <w:szCs w:val="24"/>
          <w:lang w:eastAsia="ar-SA"/>
        </w:rPr>
        <w:t xml:space="preserve">észére a 14799/0/A/8 helyrajzi szám alatt nyilvántartott, Budapest II. kerület </w:t>
      </w:r>
      <w:r w:rsidRPr="00E71B28">
        <w:rPr>
          <w:rFonts w:ascii="Times New Roman" w:eastAsia="Arial Unicode MS" w:hAnsi="Times New Roman" w:cs="Times New Roman"/>
          <w:b/>
          <w:sz w:val="24"/>
          <w:szCs w:val="24"/>
          <w:lang w:eastAsia="ar-SA"/>
        </w:rPr>
        <w:t>Bécsi út 17-21.</w:t>
      </w:r>
      <w:r w:rsidRPr="00E71B28">
        <w:rPr>
          <w:rFonts w:ascii="Times New Roman" w:eastAsia="Arial Unicode MS" w:hAnsi="Times New Roman" w:cs="Times New Roman"/>
          <w:sz w:val="24"/>
          <w:szCs w:val="24"/>
          <w:lang w:eastAsia="ar-SA"/>
        </w:rPr>
        <w:t xml:space="preserve"> (</w:t>
      </w:r>
      <w:r w:rsidRPr="00E71B28">
        <w:rPr>
          <w:rFonts w:ascii="Times New Roman" w:eastAsia="Arial Unicode MS" w:hAnsi="Times New Roman" w:cs="Times New Roman"/>
          <w:bCs/>
          <w:sz w:val="24"/>
          <w:szCs w:val="24"/>
          <w:lang w:eastAsia="ar-SA"/>
        </w:rPr>
        <w:t>Lajos u. 18-20.)</w:t>
      </w:r>
      <w:r w:rsidRPr="00E71B28">
        <w:rPr>
          <w:rFonts w:ascii="Times New Roman" w:eastAsia="Arial Unicode MS" w:hAnsi="Times New Roman" w:cs="Times New Roman"/>
          <w:b/>
          <w:bCs/>
          <w:sz w:val="24"/>
          <w:szCs w:val="24"/>
          <w:lang w:eastAsia="ar-SA"/>
        </w:rPr>
        <w:t xml:space="preserve">  I. 4.</w:t>
      </w:r>
      <w:r w:rsidRPr="00E71B28">
        <w:rPr>
          <w:rFonts w:ascii="Times New Roman" w:eastAsia="Arial Unicode MS" w:hAnsi="Times New Roman" w:cs="Times New Roman"/>
          <w:bCs/>
          <w:sz w:val="24"/>
          <w:szCs w:val="24"/>
          <w:lang w:eastAsia="ar-SA"/>
        </w:rPr>
        <w:t xml:space="preserve"> szám alatti 1 szobás, 28 m2 </w:t>
      </w:r>
      <w:r w:rsidRPr="00E71B28">
        <w:rPr>
          <w:rFonts w:ascii="Times New Roman" w:eastAsia="Arial Unicode MS" w:hAnsi="Times New Roman" w:cs="Times New Roman"/>
          <w:sz w:val="24"/>
          <w:szCs w:val="24"/>
          <w:lang w:eastAsia="ar-SA"/>
        </w:rPr>
        <w:t xml:space="preserve">alapterületű </w:t>
      </w:r>
      <w:r w:rsidRPr="00E71B28">
        <w:rPr>
          <w:rFonts w:ascii="Times New Roman" w:eastAsia="Arial Unicode MS" w:hAnsi="Times New Roman" w:cs="Times New Roman"/>
          <w:b/>
          <w:bCs/>
          <w:sz w:val="24"/>
          <w:szCs w:val="24"/>
          <w:lang w:eastAsia="ar-SA"/>
        </w:rPr>
        <w:t>lakást.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 xml:space="preserve">A Képviselő-testület továbbá úgy dönt, amennyiben </w:t>
      </w:r>
      <w:proofErr w:type="gramStart"/>
      <w:r w:rsidRPr="00E71B28">
        <w:rPr>
          <w:rFonts w:ascii="Times New Roman" w:eastAsia="Arial Unicode MS" w:hAnsi="Times New Roman" w:cs="Times New Roman"/>
          <w:sz w:val="24"/>
          <w:szCs w:val="24"/>
          <w:lang w:eastAsia="ar-SA"/>
        </w:rPr>
        <w:t>Búz</w:t>
      </w:r>
      <w:proofErr w:type="gramEnd"/>
      <w:r w:rsidRPr="00E71B28">
        <w:rPr>
          <w:rFonts w:ascii="Times New Roman" w:eastAsia="Arial Unicode MS" w:hAnsi="Times New Roman" w:cs="Times New Roman"/>
          <w:sz w:val="24"/>
          <w:szCs w:val="24"/>
          <w:lang w:eastAsia="ar-SA"/>
        </w:rPr>
        <w:t xml:space="preserve"> Babett a lakásbérleti szerződést a képviselő-testületi határozatról szóló értesítés kézhezvételétől számított 30 napon belül nem köti meg, a határozat hatályát veszíti, és abból sem jogok, sem kötelezettségek nem keletkeznek, és a Budapest Főváros II. Kerületi Önkormányzat eljárást indít vele, valamint a lakásban vele együtt élő személyekkel szemben a lakás kiürítése és az esetlegesen fennálló díjtartozás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082778">
        <w:rPr>
          <w:rFonts w:ascii="Times New Roman" w:eastAsia="Times New Roman" w:hAnsi="Times New Roman" w:cs="Times New Roman"/>
          <w:sz w:val="24"/>
          <w:szCs w:val="24"/>
          <w:lang w:eastAsia="ar-SA"/>
        </w:rPr>
        <w:t xml:space="preserve"> 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Vagyonhasznosítási és Ingatlan-nyilvántartási Iroda </w:t>
      </w:r>
    </w:p>
    <w:p w:rsidR="00E71B28" w:rsidRPr="00E71B28" w:rsidRDefault="00E71B28" w:rsidP="00E71B28">
      <w:pPr>
        <w:suppressAutoHyphens/>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t xml:space="preserve">            </w:t>
      </w:r>
      <w:proofErr w:type="gramStart"/>
      <w:r w:rsidRPr="00E71B28">
        <w:rPr>
          <w:rFonts w:ascii="Times New Roman" w:eastAsia="Times New Roman" w:hAnsi="Times New Roman" w:cs="Times New Roman"/>
          <w:sz w:val="24"/>
          <w:szCs w:val="24"/>
          <w:lang w:eastAsia="ar-SA"/>
        </w:rPr>
        <w:t>vezetője</w:t>
      </w:r>
      <w:proofErr w:type="gramEnd"/>
    </w:p>
    <w:p w:rsidR="00E71B28" w:rsidRPr="00E71B28" w:rsidRDefault="00E71B28" w:rsidP="00E71B28">
      <w:pPr>
        <w:keepNext/>
        <w:tabs>
          <w:tab w:val="left" w:pos="2977"/>
          <w:tab w:val="left" w:pos="9284"/>
        </w:tabs>
        <w:suppressAutoHyphens/>
        <w:jc w:val="both"/>
        <w:rPr>
          <w:rFonts w:ascii="Times New Roman" w:eastAsia="Times New Roman" w:hAnsi="Times New Roman" w:cs="Times New Roman"/>
          <w:sz w:val="24"/>
          <w:szCs w:val="24"/>
          <w:lang w:eastAsia="ar-SA"/>
        </w:rPr>
      </w:pPr>
    </w:p>
    <w:p w:rsidR="00E71B28" w:rsidRPr="007943AF" w:rsidRDefault="007943AF" w:rsidP="00E71B28">
      <w:pPr>
        <w:suppressAutoHyphens/>
        <w:jc w:val="both"/>
        <w:rPr>
          <w:rFonts w:ascii="Times New Roman" w:eastAsia="Times New Roman" w:hAnsi="Times New Roman" w:cs="Times New Roman"/>
          <w:sz w:val="24"/>
          <w:szCs w:val="24"/>
          <w:lang w:eastAsia="hu-HU"/>
        </w:rPr>
      </w:pPr>
      <w:r w:rsidRPr="007943AF">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00E71B28" w:rsidRPr="007943AF">
        <w:rPr>
          <w:rFonts w:ascii="Times New Roman" w:eastAsia="Times New Roman" w:hAnsi="Times New Roman" w:cs="Times New Roman"/>
          <w:sz w:val="24"/>
          <w:szCs w:val="24"/>
          <w:lang w:eastAsia="hu-HU"/>
        </w:rPr>
        <w:t>Búz Babettet a 2015. január 7. napján kelt levélben értesítettük a Képviselő-testület döntéséről. A bérlő 2015. január 28. napján megkötötte a lakásbérleti szerződést.</w:t>
      </w:r>
    </w:p>
    <w:p w:rsidR="00E71B28" w:rsidRDefault="00E71B28" w:rsidP="00E71B28">
      <w:pPr>
        <w:keepNext/>
        <w:keepLines/>
        <w:overflowPunct w:val="0"/>
        <w:autoSpaceDE w:val="0"/>
        <w:autoSpaceDN w:val="0"/>
        <w:adjustRightInd w:val="0"/>
        <w:textAlignment w:val="baseline"/>
        <w:rPr>
          <w:rFonts w:ascii="Times New Roman" w:eastAsia="Times New Roman" w:hAnsi="Times New Roman" w:cs="Times New Roman"/>
          <w:sz w:val="24"/>
          <w:szCs w:val="24"/>
          <w:lang w:eastAsia="hu-HU"/>
        </w:rPr>
      </w:pPr>
    </w:p>
    <w:p w:rsidR="007943AF" w:rsidRPr="001C120E" w:rsidRDefault="007943AF" w:rsidP="007943AF">
      <w:pPr>
        <w:suppressAutoHyphens/>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t xml:space="preserve">Kérem a </w:t>
      </w:r>
      <w:r>
        <w:rPr>
          <w:rFonts w:ascii="Times New Roman" w:eastAsia="Times New Roman" w:hAnsi="Times New Roman" w:cs="Times New Roman"/>
          <w:bCs/>
          <w:iCs/>
          <w:sz w:val="24"/>
          <w:szCs w:val="24"/>
          <w:lang w:eastAsia="ar-SA"/>
        </w:rPr>
        <w:t xml:space="preserve">határozat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bookmarkStart w:id="4" w:name="OLE_LINK32"/>
      <w:r w:rsidRPr="00E71B28">
        <w:rPr>
          <w:rFonts w:ascii="Times New Roman" w:eastAsia="Times New Roman" w:hAnsi="Times New Roman" w:cs="Times New Roman"/>
          <w:b/>
          <w:color w:val="000080"/>
          <w:sz w:val="24"/>
          <w:szCs w:val="24"/>
          <w:u w:val="single"/>
          <w:lang w:eastAsia="ar-SA"/>
        </w:rPr>
        <w:t>422</w:t>
      </w:r>
      <w:bookmarkEnd w:id="4"/>
      <w:r w:rsidRPr="00E71B28">
        <w:rPr>
          <w:rFonts w:ascii="Times New Roman" w:eastAsia="Times New Roman" w:hAnsi="Times New Roman" w:cs="Times New Roman"/>
          <w:b/>
          <w:color w:val="000080"/>
          <w:sz w:val="24"/>
          <w:szCs w:val="24"/>
          <w:u w:val="single"/>
          <w:lang w:eastAsia="ar-SA"/>
        </w:rPr>
        <w:t>/2014.(XII.18.)</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bCs/>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méltányosságból a lakásbérleti szerződés megkötésétől </w:t>
      </w:r>
      <w:r w:rsidRPr="00E71B28">
        <w:rPr>
          <w:rFonts w:ascii="Times New Roman" w:eastAsia="Arial Unicode MS" w:hAnsi="Times New Roman" w:cs="Times New Roman"/>
          <w:b/>
          <w:sz w:val="24"/>
          <w:szCs w:val="24"/>
          <w:lang w:eastAsia="ar-SA"/>
        </w:rPr>
        <w:t>2019. szeptember 30.</w:t>
      </w:r>
      <w:r w:rsidRPr="00E71B28">
        <w:rPr>
          <w:rFonts w:ascii="Times New Roman" w:eastAsia="Arial Unicode MS" w:hAnsi="Times New Roman" w:cs="Times New Roman"/>
          <w:sz w:val="24"/>
          <w:szCs w:val="24"/>
          <w:lang w:eastAsia="ar-SA"/>
        </w:rPr>
        <w:t xml:space="preserve"> napjáig tartó határozott időre </w:t>
      </w:r>
      <w:r w:rsidRPr="00E71B28">
        <w:rPr>
          <w:rFonts w:ascii="Times New Roman" w:eastAsia="Arial Unicode MS" w:hAnsi="Times New Roman" w:cs="Times New Roman"/>
          <w:b/>
          <w:sz w:val="24"/>
          <w:szCs w:val="24"/>
          <w:lang w:eastAsia="ar-SA"/>
        </w:rPr>
        <w:t>bérbe adja</w:t>
      </w:r>
      <w:r w:rsidRPr="00E71B28">
        <w:rPr>
          <w:rFonts w:ascii="Times New Roman" w:eastAsia="Arial Unicode MS" w:hAnsi="Times New Roman" w:cs="Times New Roman"/>
          <w:sz w:val="24"/>
          <w:szCs w:val="24"/>
          <w:lang w:eastAsia="ar-SA"/>
        </w:rPr>
        <w:t xml:space="preserve"> </w:t>
      </w:r>
      <w:r w:rsidRPr="00E71B28">
        <w:rPr>
          <w:rFonts w:ascii="Times New Roman" w:eastAsia="Arial Unicode MS" w:hAnsi="Times New Roman" w:cs="Times New Roman"/>
          <w:b/>
          <w:bCs/>
          <w:sz w:val="24"/>
          <w:szCs w:val="24"/>
          <w:lang w:eastAsia="ar-SA"/>
        </w:rPr>
        <w:t xml:space="preserve">Botos Tímea </w:t>
      </w:r>
      <w:r w:rsidRPr="00E71B28">
        <w:rPr>
          <w:rFonts w:ascii="Times New Roman" w:eastAsia="Arial Unicode MS" w:hAnsi="Times New Roman" w:cs="Times New Roman"/>
          <w:bCs/>
          <w:sz w:val="24"/>
          <w:szCs w:val="24"/>
          <w:lang w:eastAsia="ar-SA"/>
        </w:rPr>
        <w:t>r</w:t>
      </w:r>
      <w:r w:rsidRPr="00E71B28">
        <w:rPr>
          <w:rFonts w:ascii="Times New Roman" w:eastAsia="Arial Unicode MS" w:hAnsi="Times New Roman" w:cs="Times New Roman"/>
          <w:sz w:val="24"/>
          <w:szCs w:val="24"/>
          <w:lang w:eastAsia="ar-SA"/>
        </w:rPr>
        <w:t xml:space="preserve">észére a 14799/0/A/6 helyrajzi szám alatt nyilvántartott, Budapest II. </w:t>
      </w:r>
      <w:r w:rsidRPr="00E71B28">
        <w:rPr>
          <w:rFonts w:ascii="Times New Roman" w:eastAsia="Arial Unicode MS" w:hAnsi="Times New Roman" w:cs="Times New Roman"/>
          <w:b/>
          <w:sz w:val="24"/>
          <w:szCs w:val="24"/>
          <w:lang w:eastAsia="ar-SA"/>
        </w:rPr>
        <w:t>Bécsi út 17-21.</w:t>
      </w:r>
      <w:r w:rsidRPr="00E71B28">
        <w:rPr>
          <w:rFonts w:ascii="Times New Roman" w:eastAsia="Arial Unicode MS" w:hAnsi="Times New Roman" w:cs="Times New Roman"/>
          <w:sz w:val="24"/>
          <w:szCs w:val="24"/>
          <w:lang w:eastAsia="ar-SA"/>
        </w:rPr>
        <w:t xml:space="preserve"> (</w:t>
      </w:r>
      <w:r w:rsidRPr="00E71B28">
        <w:rPr>
          <w:rFonts w:ascii="Times New Roman" w:eastAsia="Arial Unicode MS" w:hAnsi="Times New Roman" w:cs="Times New Roman"/>
          <w:bCs/>
          <w:sz w:val="24"/>
          <w:szCs w:val="24"/>
          <w:lang w:eastAsia="ar-SA"/>
        </w:rPr>
        <w:t>Lajos u. 18-20.)</w:t>
      </w:r>
      <w:r w:rsidRPr="00E71B28">
        <w:rPr>
          <w:rFonts w:ascii="Times New Roman" w:eastAsia="Arial Unicode MS" w:hAnsi="Times New Roman" w:cs="Times New Roman"/>
          <w:b/>
          <w:bCs/>
          <w:sz w:val="24"/>
          <w:szCs w:val="24"/>
          <w:lang w:eastAsia="ar-SA"/>
        </w:rPr>
        <w:t xml:space="preserve">  I. 2.</w:t>
      </w:r>
      <w:r w:rsidRPr="00E71B28">
        <w:rPr>
          <w:rFonts w:ascii="Times New Roman" w:eastAsia="Arial Unicode MS" w:hAnsi="Times New Roman" w:cs="Times New Roman"/>
          <w:bCs/>
          <w:sz w:val="24"/>
          <w:szCs w:val="24"/>
          <w:lang w:eastAsia="ar-SA"/>
        </w:rPr>
        <w:t xml:space="preserve"> szám alatti 1 szobás, 27 m2 </w:t>
      </w:r>
      <w:r w:rsidRPr="00E71B28">
        <w:rPr>
          <w:rFonts w:ascii="Times New Roman" w:eastAsia="Arial Unicode MS" w:hAnsi="Times New Roman" w:cs="Times New Roman"/>
          <w:sz w:val="24"/>
          <w:szCs w:val="24"/>
          <w:lang w:eastAsia="ar-SA"/>
        </w:rPr>
        <w:t xml:space="preserve">alapterületű </w:t>
      </w:r>
      <w:r w:rsidRPr="00E71B28">
        <w:rPr>
          <w:rFonts w:ascii="Times New Roman" w:eastAsia="Arial Unicode MS" w:hAnsi="Times New Roman" w:cs="Times New Roman"/>
          <w:bCs/>
          <w:sz w:val="24"/>
          <w:szCs w:val="24"/>
          <w:lang w:eastAsia="ar-SA"/>
        </w:rPr>
        <w:t>lakást.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A Képviselő-testület továbbá úgy dönt, amennyiben Botos Tímea a lakásbérleti szerződést a képviselő-testületi határozatról szóló értesítés kézhezvételétől számított 30 napon belül nem köti meg, a határozat hatályát veszíti, és abból sem jogok, sem kötelezettségek nem keletkeznek, és a Budapest Főváros II. Kerületi Önkormányzat eljárást indít vele, valamint a lakásban vele együtt élő személyekkel szemben a lakás kiürítése és az esetlegesen fennálló díjtartozás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Pr="00E71B28">
        <w:rPr>
          <w:rFonts w:ascii="Times New Roman" w:eastAsia="Times New Roman" w:hAnsi="Times New Roman" w:cs="Times New Roman"/>
          <w:sz w:val="24"/>
          <w:szCs w:val="24"/>
          <w:lang w:eastAsia="ar-SA"/>
        </w:rPr>
        <w:t xml:space="preserve">: </w:t>
      </w:r>
      <w:r w:rsidR="00082778">
        <w:rPr>
          <w:rFonts w:ascii="Times New Roman" w:eastAsia="Times New Roman" w:hAnsi="Times New Roman" w:cs="Times New Roman"/>
          <w:sz w:val="24"/>
          <w:szCs w:val="24"/>
          <w:lang w:eastAsia="ar-SA"/>
        </w:rPr>
        <w:t>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lastRenderedPageBreak/>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Vagyonhasznosítási és Ingatlan-nyilvántartási Iroda </w:t>
      </w:r>
    </w:p>
    <w:p w:rsidR="00E71B28" w:rsidRPr="00E71B28" w:rsidRDefault="00E71B28" w:rsidP="00E71B28">
      <w:pPr>
        <w:suppressAutoHyphens/>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t xml:space="preserve">            </w:t>
      </w:r>
      <w:proofErr w:type="gramStart"/>
      <w:r w:rsidRPr="00E71B28">
        <w:rPr>
          <w:rFonts w:ascii="Times New Roman" w:eastAsia="Times New Roman" w:hAnsi="Times New Roman" w:cs="Times New Roman"/>
          <w:sz w:val="24"/>
          <w:szCs w:val="24"/>
          <w:lang w:eastAsia="ar-SA"/>
        </w:rPr>
        <w:t>vezetője</w:t>
      </w:r>
      <w:proofErr w:type="gramEnd"/>
    </w:p>
    <w:p w:rsidR="00E71B28" w:rsidRPr="00E71B28" w:rsidRDefault="00E71B28" w:rsidP="00E71B28">
      <w:pPr>
        <w:suppressAutoHyphens/>
        <w:rPr>
          <w:rFonts w:ascii="Times New Roman" w:eastAsia="Times New Roman" w:hAnsi="Times New Roman" w:cs="Times New Roman"/>
          <w:sz w:val="24"/>
          <w:szCs w:val="24"/>
          <w:lang w:eastAsia="ar-SA"/>
        </w:rPr>
      </w:pPr>
    </w:p>
    <w:p w:rsidR="00E71B28" w:rsidRPr="007943AF" w:rsidRDefault="007943AF" w:rsidP="00E71B28">
      <w:pPr>
        <w:suppressAutoHyphens/>
        <w:jc w:val="both"/>
        <w:rPr>
          <w:rFonts w:ascii="Times New Roman" w:eastAsia="Times New Roman" w:hAnsi="Times New Roman" w:cs="Times New Roman"/>
          <w:sz w:val="24"/>
          <w:szCs w:val="24"/>
          <w:lang w:eastAsia="hu-HU"/>
        </w:rPr>
      </w:pPr>
      <w:r w:rsidRPr="007943AF">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00E71B28" w:rsidRPr="007943AF">
        <w:rPr>
          <w:rFonts w:ascii="Times New Roman" w:eastAsia="Times New Roman" w:hAnsi="Times New Roman" w:cs="Times New Roman"/>
          <w:sz w:val="24"/>
          <w:szCs w:val="24"/>
          <w:lang w:eastAsia="hu-HU"/>
        </w:rPr>
        <w:t>Botos Tímeát a 2015. január 7. napján kelt levélben értesítettük a Képviselő-testület döntéséről. A bérlő 2015. január 28. napján megkötötte a lakásbérleti szerződést.</w:t>
      </w:r>
    </w:p>
    <w:p w:rsidR="00E71B28" w:rsidRDefault="00E71B28" w:rsidP="00E71B28">
      <w:pPr>
        <w:suppressAutoHyphens/>
        <w:rPr>
          <w:rFonts w:ascii="Times New Roman" w:eastAsia="Times New Roman" w:hAnsi="Times New Roman" w:cs="Times New Roman"/>
          <w:sz w:val="24"/>
          <w:szCs w:val="24"/>
          <w:lang w:eastAsia="hu-HU"/>
        </w:rPr>
      </w:pPr>
    </w:p>
    <w:p w:rsidR="007943AF" w:rsidRPr="001C120E" w:rsidRDefault="007943AF" w:rsidP="007943AF">
      <w:pPr>
        <w:suppressAutoHyphens/>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t xml:space="preserve">Kérem a </w:t>
      </w:r>
      <w:r>
        <w:rPr>
          <w:rFonts w:ascii="Times New Roman" w:eastAsia="Times New Roman" w:hAnsi="Times New Roman" w:cs="Times New Roman"/>
          <w:bCs/>
          <w:iCs/>
          <w:sz w:val="24"/>
          <w:szCs w:val="24"/>
          <w:lang w:eastAsia="ar-SA"/>
        </w:rPr>
        <w:t xml:space="preserve">határozat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r w:rsidRPr="00E71B28">
        <w:rPr>
          <w:rFonts w:ascii="Times New Roman" w:eastAsia="Times New Roman" w:hAnsi="Times New Roman" w:cs="Times New Roman"/>
          <w:b/>
          <w:color w:val="000080"/>
          <w:sz w:val="24"/>
          <w:szCs w:val="24"/>
          <w:u w:val="single"/>
          <w:lang w:eastAsia="ar-SA"/>
        </w:rPr>
        <w:t>423/2014.(XII.18.)</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b/>
          <w:bCs/>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a lakásbérleti szerződés megkötésétől </w:t>
      </w:r>
      <w:r w:rsidRPr="00E71B28">
        <w:rPr>
          <w:rFonts w:ascii="Times New Roman" w:eastAsia="Arial Unicode MS" w:hAnsi="Times New Roman" w:cs="Times New Roman"/>
          <w:b/>
          <w:sz w:val="24"/>
          <w:szCs w:val="24"/>
          <w:lang w:eastAsia="ar-SA"/>
        </w:rPr>
        <w:t>2019. szeptember 30.</w:t>
      </w:r>
      <w:r w:rsidRPr="00E71B28">
        <w:rPr>
          <w:rFonts w:ascii="Times New Roman" w:eastAsia="Arial Unicode MS" w:hAnsi="Times New Roman" w:cs="Times New Roman"/>
          <w:sz w:val="24"/>
          <w:szCs w:val="24"/>
          <w:lang w:eastAsia="ar-SA"/>
        </w:rPr>
        <w:t xml:space="preserve"> napjáig tartó határozott időre bérbe adja </w:t>
      </w:r>
      <w:smartTag w:uri="urn:schemas-microsoft-com:office:smarttags" w:element="PersonName">
        <w:smartTagPr>
          <w:attr w:name="ProductID" w:val="Tak￡cs Ferenc"/>
        </w:smartTagPr>
        <w:r w:rsidRPr="00E71B28">
          <w:rPr>
            <w:rFonts w:ascii="Times New Roman" w:eastAsia="Arial Unicode MS" w:hAnsi="Times New Roman" w:cs="Times New Roman"/>
            <w:b/>
            <w:bCs/>
            <w:sz w:val="24"/>
            <w:szCs w:val="24"/>
            <w:lang w:eastAsia="ar-SA"/>
          </w:rPr>
          <w:t>Takács Ferenc</w:t>
        </w:r>
      </w:smartTag>
      <w:r w:rsidRPr="00E71B28">
        <w:rPr>
          <w:rFonts w:ascii="Times New Roman" w:eastAsia="Arial Unicode MS" w:hAnsi="Times New Roman" w:cs="Times New Roman"/>
          <w:b/>
          <w:bCs/>
          <w:sz w:val="24"/>
          <w:szCs w:val="24"/>
          <w:lang w:eastAsia="ar-SA"/>
        </w:rPr>
        <w:t xml:space="preserve"> és Krizsán Nikolett részére</w:t>
      </w:r>
      <w:r w:rsidRPr="00E71B28">
        <w:rPr>
          <w:rFonts w:ascii="Times New Roman" w:eastAsia="Arial Unicode MS" w:hAnsi="Times New Roman" w:cs="Times New Roman"/>
          <w:sz w:val="24"/>
          <w:szCs w:val="24"/>
          <w:lang w:eastAsia="ar-SA"/>
        </w:rPr>
        <w:t xml:space="preserve"> a 14799/0/A/44 helyrajzi szám alatt nyilvántartott, Budapest II. kerület </w:t>
      </w:r>
      <w:r w:rsidRPr="00E71B28">
        <w:rPr>
          <w:rFonts w:ascii="Times New Roman" w:eastAsia="Arial Unicode MS" w:hAnsi="Times New Roman" w:cs="Times New Roman"/>
          <w:b/>
          <w:bCs/>
          <w:sz w:val="24"/>
          <w:szCs w:val="24"/>
          <w:lang w:eastAsia="ar-SA"/>
        </w:rPr>
        <w:t xml:space="preserve">Lajos u. 18-20. III. 3. </w:t>
      </w:r>
      <w:r w:rsidRPr="00E71B28">
        <w:rPr>
          <w:rFonts w:ascii="Times New Roman" w:eastAsia="Arial Unicode MS" w:hAnsi="Times New Roman" w:cs="Times New Roman"/>
          <w:sz w:val="24"/>
          <w:szCs w:val="24"/>
          <w:lang w:eastAsia="ar-SA"/>
        </w:rPr>
        <w:t xml:space="preserve">szám alatti, 1 szobás, </w:t>
      </w:r>
      <w:smartTag w:uri="urn:schemas-microsoft-com:office:smarttags" w:element="metricconverter">
        <w:smartTagPr>
          <w:attr w:name="ProductID" w:val="28 m2"/>
        </w:smartTagPr>
        <w:r w:rsidRPr="00E71B28">
          <w:rPr>
            <w:rFonts w:ascii="Times New Roman" w:eastAsia="Arial Unicode MS" w:hAnsi="Times New Roman" w:cs="Times New Roman"/>
            <w:sz w:val="24"/>
            <w:szCs w:val="24"/>
            <w:lang w:eastAsia="ar-SA"/>
          </w:rPr>
          <w:t>28 m2</w:t>
        </w:r>
      </w:smartTag>
      <w:r w:rsidRPr="00E71B28">
        <w:rPr>
          <w:rFonts w:ascii="Times New Roman" w:eastAsia="Arial Unicode MS" w:hAnsi="Times New Roman" w:cs="Times New Roman"/>
          <w:sz w:val="24"/>
          <w:szCs w:val="24"/>
          <w:lang w:eastAsia="ar-SA"/>
        </w:rPr>
        <w:t xml:space="preserve"> alapterületű </w:t>
      </w:r>
      <w:r w:rsidRPr="00E71B28">
        <w:rPr>
          <w:rFonts w:ascii="Times New Roman" w:eastAsia="Arial Unicode MS" w:hAnsi="Times New Roman" w:cs="Times New Roman"/>
          <w:b/>
          <w:bCs/>
          <w:sz w:val="24"/>
          <w:szCs w:val="24"/>
          <w:lang w:eastAsia="ar-SA"/>
        </w:rPr>
        <w:t>lakást.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bCs/>
          <w:sz w:val="24"/>
          <w:szCs w:val="24"/>
          <w:lang w:eastAsia="ar-SA"/>
        </w:rPr>
        <w:t>A lakásbérleti szerződés megkötésének feltétele, hogy Takács Ferenc és Krizsán Nikolett igazolják, hogy a Társasház felé fennálló 14.867,- Ft összegű fűtési díj tartozásukat kiegyenlítették.</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 xml:space="preserve">Amennyiben Takács Ferenc és </w:t>
      </w:r>
      <w:r w:rsidRPr="00E71B28">
        <w:rPr>
          <w:rFonts w:ascii="Times New Roman" w:eastAsia="Arial Unicode MS" w:hAnsi="Times New Roman" w:cs="Times New Roman"/>
          <w:bCs/>
          <w:sz w:val="24"/>
          <w:szCs w:val="24"/>
          <w:lang w:eastAsia="ar-SA"/>
        </w:rPr>
        <w:t>Krizsán Nikolett</w:t>
      </w:r>
      <w:r w:rsidRPr="00E71B28">
        <w:rPr>
          <w:rFonts w:ascii="FrutigerTT" w:eastAsia="Arial Unicode MS" w:hAnsi="FrutigerTT" w:cs="Times New Roman"/>
          <w:b/>
          <w:bCs/>
          <w:sz w:val="24"/>
          <w:szCs w:val="24"/>
          <w:lang w:eastAsia="ar-SA"/>
        </w:rPr>
        <w:t xml:space="preserve"> </w:t>
      </w:r>
      <w:r w:rsidRPr="00E71B28">
        <w:rPr>
          <w:rFonts w:ascii="Times New Roman" w:eastAsia="Arial Unicode MS" w:hAnsi="Times New Roman" w:cs="Times New Roman"/>
          <w:sz w:val="24"/>
          <w:szCs w:val="24"/>
          <w:lang w:eastAsia="ar-SA"/>
        </w:rPr>
        <w:t>a képviselő-testületi határozatról szóló értesítés kézhezvételétől számított 30 napon belül nem kötik meg a lakásbérleti szerződést, úgy a határozat hatályát veszíti, és abból sem jogok, sem kötelezettségek nem keletkeznek, és a Budapest Főváros II. Kerületi Önkormányzat eljárást indít ellenük, és a velük együtt a lakásban élő személyek ellen</w:t>
      </w:r>
      <w:r w:rsidRPr="00E71B28">
        <w:rPr>
          <w:rFonts w:ascii="FrutigerTT" w:eastAsia="Arial Unicode MS" w:hAnsi="FrutigerTT" w:cs="Times New Roman"/>
          <w:sz w:val="24"/>
          <w:szCs w:val="24"/>
          <w:lang w:eastAsia="ar-SA"/>
        </w:rPr>
        <w:t xml:space="preserve"> </w:t>
      </w:r>
      <w:r w:rsidRPr="00E71B28">
        <w:rPr>
          <w:rFonts w:ascii="Times New Roman" w:eastAsia="Arial Unicode MS" w:hAnsi="Times New Roman" w:cs="Times New Roman"/>
          <w:sz w:val="24"/>
          <w:szCs w:val="24"/>
          <w:lang w:eastAsia="ar-SA"/>
        </w:rPr>
        <w:t>a lakás kiürítése és az esetlegesen fennálló díjtartozás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4017CB">
        <w:rPr>
          <w:rFonts w:ascii="Times New Roman" w:eastAsia="Times New Roman" w:hAnsi="Times New Roman" w:cs="Times New Roman"/>
          <w:sz w:val="24"/>
          <w:szCs w:val="24"/>
          <w:lang w:eastAsia="ar-SA"/>
        </w:rPr>
        <w:t>: 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Vagyonhasznosítási és Ingatlan-nyilvántartási Iroda </w:t>
      </w:r>
    </w:p>
    <w:p w:rsidR="00E71B28" w:rsidRPr="00E71B28" w:rsidRDefault="00E71B28" w:rsidP="00E71B28">
      <w:pPr>
        <w:suppressAutoHyphens/>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t xml:space="preserve">            </w:t>
      </w:r>
      <w:proofErr w:type="gramStart"/>
      <w:r w:rsidRPr="00E71B28">
        <w:rPr>
          <w:rFonts w:ascii="Times New Roman" w:eastAsia="Times New Roman" w:hAnsi="Times New Roman" w:cs="Times New Roman"/>
          <w:sz w:val="24"/>
          <w:szCs w:val="24"/>
          <w:lang w:eastAsia="ar-SA"/>
        </w:rPr>
        <w:t>vezetője</w:t>
      </w:r>
      <w:proofErr w:type="gramEnd"/>
    </w:p>
    <w:p w:rsidR="00E71B28" w:rsidRPr="00E71B28" w:rsidRDefault="00E71B28" w:rsidP="00E71B28">
      <w:pPr>
        <w:suppressAutoHyphens/>
        <w:rPr>
          <w:rFonts w:ascii="Times New Roman" w:eastAsia="Times New Roman" w:hAnsi="Times New Roman" w:cs="Times New Roman"/>
          <w:sz w:val="24"/>
          <w:szCs w:val="24"/>
          <w:lang w:eastAsia="ar-SA"/>
        </w:rPr>
      </w:pPr>
    </w:p>
    <w:p w:rsidR="00E71B28" w:rsidRDefault="007B3E14" w:rsidP="00E71B28">
      <w:pPr>
        <w:keepNext/>
        <w:tabs>
          <w:tab w:val="left" w:pos="2977"/>
          <w:tab w:val="left" w:pos="9284"/>
        </w:tabs>
        <w:suppressAutoHyphens/>
        <w:jc w:val="both"/>
        <w:rPr>
          <w:rFonts w:ascii="Times New Roman" w:eastAsia="Times New Roman" w:hAnsi="Times New Roman" w:cs="Times New Roman"/>
          <w:sz w:val="24"/>
          <w:szCs w:val="24"/>
          <w:lang w:eastAsia="hu-HU"/>
        </w:rPr>
      </w:pPr>
      <w:r w:rsidRPr="007B3E14">
        <w:rPr>
          <w:rFonts w:ascii="Times New Roman" w:eastAsia="Times New Roman" w:hAnsi="Times New Roman" w:cs="Times New Roman"/>
          <w:b/>
          <w:sz w:val="24"/>
          <w:szCs w:val="24"/>
          <w:u w:val="single"/>
          <w:lang w:eastAsia="hu-HU"/>
        </w:rPr>
        <w:t>Végrehajtás</w:t>
      </w:r>
      <w:r w:rsidRPr="009C2FAF">
        <w:rPr>
          <w:rFonts w:ascii="Times New Roman" w:eastAsia="Times New Roman" w:hAnsi="Times New Roman" w:cs="Times New Roman"/>
          <w:b/>
          <w:sz w:val="24"/>
          <w:szCs w:val="24"/>
          <w:lang w:eastAsia="hu-HU"/>
        </w:rPr>
        <w:t xml:space="preserve">: </w:t>
      </w:r>
      <w:r w:rsidR="00E71B28" w:rsidRPr="009C2FAF">
        <w:rPr>
          <w:rFonts w:ascii="Times New Roman" w:eastAsia="Times New Roman" w:hAnsi="Times New Roman" w:cs="Times New Roman"/>
          <w:sz w:val="24"/>
          <w:szCs w:val="24"/>
          <w:lang w:eastAsia="hu-HU"/>
        </w:rPr>
        <w:t>A</w:t>
      </w:r>
      <w:r w:rsidR="00E71B28" w:rsidRPr="007B3E14">
        <w:rPr>
          <w:rFonts w:ascii="Times New Roman" w:eastAsia="Times New Roman" w:hAnsi="Times New Roman" w:cs="Times New Roman"/>
          <w:sz w:val="24"/>
          <w:szCs w:val="24"/>
          <w:lang w:eastAsia="hu-HU"/>
        </w:rPr>
        <w:t>z ügyfeleket a 2015. január 7. napján kelt levélben értesítettük a Képviselő-testület döntéséről.</w:t>
      </w:r>
      <w:r w:rsidR="00E71B28" w:rsidRPr="007B3E14">
        <w:rPr>
          <w:rFonts w:ascii="Times New Roman" w:eastAsia="Times New Roman" w:hAnsi="Times New Roman" w:cs="Times New Roman"/>
          <w:sz w:val="24"/>
          <w:szCs w:val="24"/>
          <w:lang w:eastAsia="ar-SA"/>
        </w:rPr>
        <w:t xml:space="preserve"> </w:t>
      </w:r>
      <w:r w:rsidR="00E71B28" w:rsidRPr="007B3E14">
        <w:rPr>
          <w:rFonts w:ascii="Times New Roman" w:eastAsia="Times New Roman" w:hAnsi="Times New Roman" w:cs="Times New Roman"/>
          <w:sz w:val="24"/>
          <w:szCs w:val="24"/>
          <w:lang w:eastAsia="hu-HU"/>
        </w:rPr>
        <w:t>A bérlőtársak 2015. január 23. napján megkötötték a lakásbérleti szerződést.</w:t>
      </w:r>
    </w:p>
    <w:p w:rsidR="007B3E14" w:rsidRPr="007B3E14" w:rsidRDefault="007B3E14" w:rsidP="00E71B28">
      <w:pPr>
        <w:keepNext/>
        <w:tabs>
          <w:tab w:val="left" w:pos="2977"/>
          <w:tab w:val="left" w:pos="9284"/>
        </w:tabs>
        <w:suppressAutoHyphens/>
        <w:jc w:val="both"/>
        <w:rPr>
          <w:rFonts w:ascii="Times New Roman" w:eastAsia="Times New Roman" w:hAnsi="Times New Roman" w:cs="Times New Roman"/>
          <w:sz w:val="24"/>
          <w:szCs w:val="24"/>
          <w:lang w:eastAsia="hu-HU"/>
        </w:rPr>
      </w:pPr>
    </w:p>
    <w:p w:rsidR="007B3E14" w:rsidRPr="001C120E" w:rsidRDefault="007B3E14" w:rsidP="007B3E14">
      <w:pPr>
        <w:suppressAutoHyphens/>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t xml:space="preserve">Kérem a </w:t>
      </w:r>
      <w:r>
        <w:rPr>
          <w:rFonts w:ascii="Times New Roman" w:eastAsia="Times New Roman" w:hAnsi="Times New Roman" w:cs="Times New Roman"/>
          <w:bCs/>
          <w:iCs/>
          <w:sz w:val="24"/>
          <w:szCs w:val="24"/>
          <w:lang w:eastAsia="ar-SA"/>
        </w:rPr>
        <w:t xml:space="preserve">határozat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bookmarkStart w:id="5" w:name="OLE_LINK34"/>
      <w:r w:rsidRPr="00E71B28">
        <w:rPr>
          <w:rFonts w:ascii="Times New Roman" w:eastAsia="Times New Roman" w:hAnsi="Times New Roman" w:cs="Times New Roman"/>
          <w:b/>
          <w:color w:val="000080"/>
          <w:sz w:val="24"/>
          <w:szCs w:val="24"/>
          <w:u w:val="single"/>
          <w:lang w:eastAsia="ar-SA"/>
        </w:rPr>
        <w:t>424</w:t>
      </w:r>
      <w:bookmarkEnd w:id="5"/>
      <w:r w:rsidRPr="00E71B28">
        <w:rPr>
          <w:rFonts w:ascii="Times New Roman" w:eastAsia="Times New Roman" w:hAnsi="Times New Roman" w:cs="Times New Roman"/>
          <w:b/>
          <w:color w:val="000080"/>
          <w:sz w:val="24"/>
          <w:szCs w:val="24"/>
          <w:u w:val="single"/>
          <w:lang w:eastAsia="ar-SA"/>
        </w:rPr>
        <w:t>/2014.(XII.18.)</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b/>
          <w:bCs/>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a lakásbérleti szerződés megkötésétől </w:t>
      </w:r>
      <w:r w:rsidRPr="00E71B28">
        <w:rPr>
          <w:rFonts w:ascii="Times New Roman" w:eastAsia="Arial Unicode MS" w:hAnsi="Times New Roman" w:cs="Times New Roman"/>
          <w:b/>
          <w:sz w:val="24"/>
          <w:szCs w:val="24"/>
          <w:lang w:eastAsia="ar-SA"/>
        </w:rPr>
        <w:t>2019. szeptember 30.</w:t>
      </w:r>
      <w:r w:rsidRPr="00E71B28">
        <w:rPr>
          <w:rFonts w:ascii="Times New Roman" w:eastAsia="Arial Unicode MS" w:hAnsi="Times New Roman" w:cs="Times New Roman"/>
          <w:sz w:val="24"/>
          <w:szCs w:val="24"/>
          <w:lang w:eastAsia="ar-SA"/>
        </w:rPr>
        <w:t xml:space="preserve"> napjáig tartó határozott időre bérbe adja </w:t>
      </w:r>
      <w:r w:rsidRPr="00E71B28">
        <w:rPr>
          <w:rFonts w:ascii="Times New Roman" w:eastAsia="Arial Unicode MS" w:hAnsi="Times New Roman" w:cs="Times New Roman"/>
          <w:b/>
          <w:sz w:val="24"/>
          <w:szCs w:val="24"/>
          <w:lang w:eastAsia="ar-SA"/>
        </w:rPr>
        <w:t xml:space="preserve">Bakosné Szabó Piroska </w:t>
      </w:r>
      <w:r w:rsidRPr="00E71B28">
        <w:rPr>
          <w:rFonts w:ascii="Times New Roman" w:eastAsia="Arial Unicode MS" w:hAnsi="Times New Roman" w:cs="Times New Roman"/>
          <w:b/>
          <w:bCs/>
          <w:sz w:val="24"/>
          <w:szCs w:val="24"/>
          <w:lang w:eastAsia="ar-SA"/>
        </w:rPr>
        <w:t>részére</w:t>
      </w:r>
      <w:r w:rsidRPr="00E71B28">
        <w:rPr>
          <w:rFonts w:ascii="Times New Roman" w:eastAsia="Arial Unicode MS" w:hAnsi="Times New Roman" w:cs="Times New Roman"/>
          <w:b/>
          <w:sz w:val="24"/>
          <w:szCs w:val="24"/>
          <w:lang w:eastAsia="ar-SA"/>
        </w:rPr>
        <w:t xml:space="preserve"> </w:t>
      </w:r>
      <w:r w:rsidRPr="00E71B28">
        <w:rPr>
          <w:rFonts w:ascii="Times New Roman" w:eastAsia="Arial Unicode MS" w:hAnsi="Times New Roman" w:cs="Times New Roman"/>
          <w:sz w:val="24"/>
          <w:szCs w:val="24"/>
          <w:lang w:eastAsia="ar-SA"/>
        </w:rPr>
        <w:t xml:space="preserve">a 14799/0/A/39 helyrajzi szám alatt nyilvántartott, Budapest II. kerület </w:t>
      </w:r>
      <w:r w:rsidRPr="00E71B28">
        <w:rPr>
          <w:rFonts w:ascii="Times New Roman" w:eastAsia="Arial Unicode MS" w:hAnsi="Times New Roman" w:cs="Times New Roman"/>
          <w:b/>
          <w:bCs/>
          <w:sz w:val="24"/>
          <w:szCs w:val="24"/>
          <w:lang w:eastAsia="ar-SA"/>
        </w:rPr>
        <w:t xml:space="preserve">Lajos u. 18-20. II. 17. </w:t>
      </w:r>
      <w:r w:rsidRPr="00E71B28">
        <w:rPr>
          <w:rFonts w:ascii="Times New Roman" w:eastAsia="Arial Unicode MS" w:hAnsi="Times New Roman" w:cs="Times New Roman"/>
          <w:sz w:val="24"/>
          <w:szCs w:val="24"/>
          <w:lang w:eastAsia="ar-SA"/>
        </w:rPr>
        <w:t xml:space="preserve">szám alatti, 1 szobás, 29 m2 alapterületű </w:t>
      </w:r>
      <w:r w:rsidRPr="00E71B28">
        <w:rPr>
          <w:rFonts w:ascii="Times New Roman" w:eastAsia="Arial Unicode MS" w:hAnsi="Times New Roman" w:cs="Times New Roman"/>
          <w:b/>
          <w:bCs/>
          <w:sz w:val="24"/>
          <w:szCs w:val="24"/>
          <w:lang w:eastAsia="ar-SA"/>
        </w:rPr>
        <w:t>lakást.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lastRenderedPageBreak/>
        <w:t xml:space="preserve">A lakásbérleti szerződés megkötése előtt Bakosné Szabó Piroska köteles igazolni, hogy fűtési díj tartozását kiegyenlítette a Társasház felé. </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A Képviselő-testület továbbá úgy dönt, amennyiben Bakosné Szabó Piroska a képviselő-testületi határozatról szóló értesítés kézhezvételétől számított 30 napon belül nem köti meg a lakásbérleti szerződést, úgy a határozat hatályát veszíti, és abból sem jogok, sem kötelezettségek nem keletkeznek, és a Budapest Főváros II. Kerületi Önkormányzat eljárást indít ellene, valamint a lakásban vele együtt élő gyermekével, Bakos Pállal szemben a lakás kiürítése és az esetlegesen fennálló díjtartozás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4017CB">
        <w:rPr>
          <w:rFonts w:ascii="Times New Roman" w:eastAsia="Times New Roman" w:hAnsi="Times New Roman" w:cs="Times New Roman"/>
          <w:sz w:val="24"/>
          <w:szCs w:val="24"/>
          <w:lang w:eastAsia="ar-SA"/>
        </w:rPr>
        <w:t xml:space="preserve"> 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(20 képviselő van jelen, 20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Vagyonhasznosítási és Ingatlan-nyilvántartási Iroda </w:t>
      </w:r>
    </w:p>
    <w:p w:rsidR="00E71B28" w:rsidRPr="00E71B28" w:rsidRDefault="00E71B28" w:rsidP="00E71B28">
      <w:pPr>
        <w:suppressAutoHyphens/>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t xml:space="preserve">            </w:t>
      </w:r>
      <w:proofErr w:type="gramStart"/>
      <w:r w:rsidRPr="00E71B28">
        <w:rPr>
          <w:rFonts w:ascii="Times New Roman" w:eastAsia="Times New Roman" w:hAnsi="Times New Roman" w:cs="Times New Roman"/>
          <w:sz w:val="24"/>
          <w:szCs w:val="24"/>
          <w:lang w:eastAsia="ar-SA"/>
        </w:rPr>
        <w:t>vezetője</w:t>
      </w:r>
      <w:proofErr w:type="gramEnd"/>
    </w:p>
    <w:p w:rsidR="00E71B28" w:rsidRPr="00E71B28" w:rsidRDefault="00E71B28" w:rsidP="00E71B28">
      <w:pPr>
        <w:suppressAutoHyphens/>
        <w:rPr>
          <w:rFonts w:ascii="Times New Roman" w:hAnsi="Times New Roman" w:cs="Times New Roman"/>
          <w:sz w:val="24"/>
          <w:szCs w:val="24"/>
        </w:rPr>
      </w:pPr>
    </w:p>
    <w:p w:rsidR="00E71B28" w:rsidRDefault="007B3E14" w:rsidP="00E71B28">
      <w:pPr>
        <w:keepNext/>
        <w:tabs>
          <w:tab w:val="left" w:pos="2977"/>
          <w:tab w:val="left" w:pos="9284"/>
        </w:tabs>
        <w:suppressAutoHyphens/>
        <w:jc w:val="both"/>
        <w:rPr>
          <w:rFonts w:ascii="Times New Roman" w:eastAsia="Times New Roman" w:hAnsi="Times New Roman" w:cs="Times New Roman"/>
          <w:sz w:val="24"/>
          <w:szCs w:val="24"/>
          <w:lang w:eastAsia="ar-SA"/>
        </w:rPr>
      </w:pPr>
      <w:r w:rsidRPr="007B3E14">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sz w:val="24"/>
          <w:szCs w:val="24"/>
          <w:lang w:eastAsia="ar-SA"/>
        </w:rPr>
        <w:t xml:space="preserve"> </w:t>
      </w:r>
      <w:r w:rsidR="00E71B28" w:rsidRPr="007B3E14">
        <w:rPr>
          <w:rFonts w:ascii="Times New Roman" w:eastAsia="Times New Roman" w:hAnsi="Times New Roman" w:cs="Times New Roman"/>
          <w:sz w:val="24"/>
          <w:szCs w:val="24"/>
          <w:lang w:eastAsia="ar-SA"/>
        </w:rPr>
        <w:t>Bakosné Szabó Piroskát a 2015. január 8. napján kelt levélben értesítettük a Képviselő-testület döntéséről. A bérlő 2015. január 29. napján megkötötte a lakásbérleti szerződést.</w:t>
      </w:r>
    </w:p>
    <w:p w:rsidR="007B3E14" w:rsidRPr="007B3E14" w:rsidRDefault="007B3E14" w:rsidP="00E71B28">
      <w:pPr>
        <w:keepNext/>
        <w:tabs>
          <w:tab w:val="left" w:pos="2977"/>
          <w:tab w:val="left" w:pos="9284"/>
        </w:tabs>
        <w:suppressAutoHyphens/>
        <w:jc w:val="both"/>
        <w:rPr>
          <w:rFonts w:ascii="Times New Roman" w:eastAsia="Times New Roman" w:hAnsi="Times New Roman" w:cs="Times New Roman"/>
          <w:sz w:val="24"/>
          <w:szCs w:val="24"/>
          <w:lang w:eastAsia="ar-SA"/>
        </w:rPr>
      </w:pPr>
    </w:p>
    <w:p w:rsidR="007B3E14" w:rsidRPr="001C120E" w:rsidRDefault="007B3E14" w:rsidP="007B3E14">
      <w:pPr>
        <w:suppressAutoHyphens/>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t xml:space="preserve">Kérem a </w:t>
      </w:r>
      <w:r>
        <w:rPr>
          <w:rFonts w:ascii="Times New Roman" w:eastAsia="Times New Roman" w:hAnsi="Times New Roman" w:cs="Times New Roman"/>
          <w:bCs/>
          <w:iCs/>
          <w:sz w:val="24"/>
          <w:szCs w:val="24"/>
          <w:lang w:eastAsia="ar-SA"/>
        </w:rPr>
        <w:t xml:space="preserve">határozat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bookmarkStart w:id="6" w:name="OLE_LINK35"/>
      <w:r w:rsidRPr="00E71B28">
        <w:rPr>
          <w:rFonts w:ascii="Times New Roman" w:eastAsia="Times New Roman" w:hAnsi="Times New Roman" w:cs="Times New Roman"/>
          <w:b/>
          <w:color w:val="000080"/>
          <w:sz w:val="24"/>
          <w:szCs w:val="24"/>
          <w:u w:val="single"/>
          <w:lang w:eastAsia="ar-SA"/>
        </w:rPr>
        <w:t>425</w:t>
      </w:r>
      <w:bookmarkEnd w:id="6"/>
      <w:r w:rsidRPr="00E71B28">
        <w:rPr>
          <w:rFonts w:ascii="Times New Roman" w:eastAsia="Times New Roman" w:hAnsi="Times New Roman" w:cs="Times New Roman"/>
          <w:b/>
          <w:color w:val="000080"/>
          <w:sz w:val="24"/>
          <w:szCs w:val="24"/>
          <w:u w:val="single"/>
          <w:lang w:eastAsia="ar-SA"/>
        </w:rPr>
        <w:t>/2014.(XII.18.)</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a lakásbérleti szerződés megkötésétől </w:t>
      </w:r>
      <w:r w:rsidRPr="00E71B28">
        <w:rPr>
          <w:rFonts w:ascii="Times New Roman" w:eastAsia="Arial Unicode MS" w:hAnsi="Times New Roman" w:cs="Times New Roman"/>
          <w:b/>
          <w:sz w:val="24"/>
          <w:szCs w:val="24"/>
          <w:lang w:eastAsia="ar-SA"/>
        </w:rPr>
        <w:t>2019. szeptember 30.</w:t>
      </w:r>
      <w:r w:rsidRPr="00E71B28">
        <w:rPr>
          <w:rFonts w:ascii="Times New Roman" w:eastAsia="Arial Unicode MS" w:hAnsi="Times New Roman" w:cs="Times New Roman"/>
          <w:sz w:val="24"/>
          <w:szCs w:val="24"/>
          <w:lang w:eastAsia="ar-SA"/>
        </w:rPr>
        <w:t xml:space="preserve"> napjáig tartó határozott időre </w:t>
      </w:r>
      <w:r w:rsidRPr="00E71B28">
        <w:rPr>
          <w:rFonts w:ascii="Times New Roman" w:eastAsia="Arial Unicode MS" w:hAnsi="Times New Roman" w:cs="Times New Roman"/>
          <w:b/>
          <w:bCs/>
          <w:sz w:val="24"/>
          <w:szCs w:val="24"/>
          <w:lang w:eastAsia="ar-SA"/>
        </w:rPr>
        <w:t xml:space="preserve">bérbe adja </w:t>
      </w:r>
      <w:proofErr w:type="spellStart"/>
      <w:r w:rsidRPr="00E71B28">
        <w:rPr>
          <w:rFonts w:ascii="Times New Roman" w:eastAsia="Arial Unicode MS" w:hAnsi="Times New Roman" w:cs="Times New Roman"/>
          <w:b/>
          <w:bCs/>
          <w:sz w:val="24"/>
          <w:szCs w:val="24"/>
          <w:lang w:eastAsia="ar-SA"/>
        </w:rPr>
        <w:t>Bécsy</w:t>
      </w:r>
      <w:proofErr w:type="spellEnd"/>
      <w:r w:rsidRPr="00E71B28">
        <w:rPr>
          <w:rFonts w:ascii="Times New Roman" w:eastAsia="Arial Unicode MS" w:hAnsi="Times New Roman" w:cs="Times New Roman"/>
          <w:b/>
          <w:bCs/>
          <w:sz w:val="24"/>
          <w:szCs w:val="24"/>
          <w:lang w:eastAsia="ar-SA"/>
        </w:rPr>
        <w:t xml:space="preserve"> Andrea </w:t>
      </w:r>
      <w:r w:rsidRPr="00E71B28">
        <w:rPr>
          <w:rFonts w:ascii="Times New Roman" w:eastAsia="Arial Unicode MS" w:hAnsi="Times New Roman" w:cs="Times New Roman"/>
          <w:bCs/>
          <w:sz w:val="24"/>
          <w:szCs w:val="24"/>
          <w:lang w:eastAsia="ar-SA"/>
        </w:rPr>
        <w:t>r</w:t>
      </w:r>
      <w:r w:rsidRPr="00E71B28">
        <w:rPr>
          <w:rFonts w:ascii="Times New Roman" w:eastAsia="Arial Unicode MS" w:hAnsi="Times New Roman" w:cs="Times New Roman"/>
          <w:sz w:val="24"/>
          <w:szCs w:val="24"/>
          <w:lang w:eastAsia="ar-SA"/>
        </w:rPr>
        <w:t xml:space="preserve">észére a 14799/0/A/19 helyrajzi szám alatt nyilvántartott, Budapest II. kerület </w:t>
      </w:r>
      <w:r w:rsidRPr="00E71B28">
        <w:rPr>
          <w:rFonts w:ascii="Times New Roman" w:eastAsia="Arial Unicode MS" w:hAnsi="Times New Roman" w:cs="Times New Roman"/>
          <w:b/>
          <w:bCs/>
          <w:sz w:val="24"/>
          <w:szCs w:val="24"/>
          <w:lang w:eastAsia="ar-SA"/>
        </w:rPr>
        <w:t>Lajos u. 18-20. I. 15.</w:t>
      </w:r>
      <w:r w:rsidRPr="00E71B28">
        <w:rPr>
          <w:rFonts w:ascii="Times New Roman" w:eastAsia="Arial Unicode MS" w:hAnsi="Times New Roman" w:cs="Times New Roman"/>
          <w:bCs/>
          <w:sz w:val="24"/>
          <w:szCs w:val="24"/>
          <w:lang w:eastAsia="ar-SA"/>
        </w:rPr>
        <w:t xml:space="preserve"> szám alatti 1 szobás, 38 m2 </w:t>
      </w:r>
      <w:r w:rsidRPr="00E71B28">
        <w:rPr>
          <w:rFonts w:ascii="Times New Roman" w:eastAsia="Arial Unicode MS" w:hAnsi="Times New Roman" w:cs="Times New Roman"/>
          <w:sz w:val="24"/>
          <w:szCs w:val="24"/>
          <w:lang w:eastAsia="ar-SA"/>
        </w:rPr>
        <w:t xml:space="preserve">alapterületű </w:t>
      </w:r>
      <w:r w:rsidRPr="00E71B28">
        <w:rPr>
          <w:rFonts w:ascii="Times New Roman" w:eastAsia="Arial Unicode MS" w:hAnsi="Times New Roman" w:cs="Times New Roman"/>
          <w:b/>
          <w:bCs/>
          <w:sz w:val="24"/>
          <w:szCs w:val="24"/>
          <w:lang w:eastAsia="ar-SA"/>
        </w:rPr>
        <w:t>lakást.</w:t>
      </w:r>
      <w:r w:rsidRPr="00E71B28">
        <w:rPr>
          <w:rFonts w:ascii="Times New Roman" w:eastAsia="Arial Unicode MS" w:hAnsi="Times New Roman" w:cs="Times New Roman"/>
          <w:sz w:val="24"/>
          <w:szCs w:val="24"/>
          <w:lang w:eastAsia="ar-SA"/>
        </w:rPr>
        <w:t xml:space="preserve"> </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 xml:space="preserve">A Képviselő-testület továbbá úgy dönt, amennyiben </w:t>
      </w:r>
      <w:proofErr w:type="spellStart"/>
      <w:r w:rsidRPr="00E71B28">
        <w:rPr>
          <w:rFonts w:ascii="Times New Roman" w:eastAsia="Arial Unicode MS" w:hAnsi="Times New Roman" w:cs="Times New Roman"/>
          <w:sz w:val="24"/>
          <w:szCs w:val="24"/>
          <w:lang w:eastAsia="ar-SA"/>
        </w:rPr>
        <w:t>Bécsy</w:t>
      </w:r>
      <w:proofErr w:type="spellEnd"/>
      <w:r w:rsidRPr="00E71B28">
        <w:rPr>
          <w:rFonts w:ascii="Times New Roman" w:eastAsia="Arial Unicode MS" w:hAnsi="Times New Roman" w:cs="Times New Roman"/>
          <w:sz w:val="24"/>
          <w:szCs w:val="24"/>
          <w:lang w:eastAsia="ar-SA"/>
        </w:rPr>
        <w:t xml:space="preserve"> Andrea a képviselő-testületi határozatról szóló értesítés kézhezvételétől számított 30 napon belül nem köti meg a lakásbérleti szerződést, úgy a határozat hatályát veszíti, és abból sem jogok, sem kötelezettségek nem keletkeznek, és a Budapest Főváros II. Kerületi Önkormányzat eljárást indít ellene, valamint a lakásban vele együtt élő gyermekeivel szemben a lakás kiürítése és az esetlegesen fennálló díjtartozás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4017CB">
        <w:rPr>
          <w:rFonts w:ascii="Times New Roman" w:eastAsia="Times New Roman" w:hAnsi="Times New Roman" w:cs="Times New Roman"/>
          <w:sz w:val="24"/>
          <w:szCs w:val="24"/>
          <w:lang w:eastAsia="ar-SA"/>
        </w:rPr>
        <w:t xml:space="preserve"> 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március 31.</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Vagyonhasznosítási és Ingatlan-nyilvántartási Iroda </w:t>
      </w:r>
    </w:p>
    <w:p w:rsidR="00E71B28" w:rsidRPr="00E71B28" w:rsidRDefault="00E71B28" w:rsidP="00E71B28">
      <w:pPr>
        <w:suppressAutoHyphens/>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t xml:space="preserve">            </w:t>
      </w:r>
      <w:proofErr w:type="gramStart"/>
      <w:r w:rsidRPr="00E71B28">
        <w:rPr>
          <w:rFonts w:ascii="Times New Roman" w:eastAsia="Times New Roman" w:hAnsi="Times New Roman" w:cs="Times New Roman"/>
          <w:sz w:val="24"/>
          <w:szCs w:val="24"/>
          <w:lang w:eastAsia="ar-SA"/>
        </w:rPr>
        <w:t>vezetője</w:t>
      </w:r>
      <w:proofErr w:type="gramEnd"/>
    </w:p>
    <w:p w:rsidR="00E71B28" w:rsidRPr="00E71B28" w:rsidRDefault="00E71B28" w:rsidP="00E71B28">
      <w:pPr>
        <w:suppressAutoHyphens/>
        <w:rPr>
          <w:rFonts w:ascii="Times New Roman" w:eastAsia="Times New Roman" w:hAnsi="Times New Roman" w:cs="Times New Roman"/>
          <w:sz w:val="24"/>
          <w:szCs w:val="24"/>
          <w:lang w:eastAsia="ar-SA"/>
        </w:rPr>
      </w:pPr>
    </w:p>
    <w:p w:rsidR="00E71B28" w:rsidRPr="007B3E14" w:rsidRDefault="007B3E14" w:rsidP="00E71B28">
      <w:pPr>
        <w:suppressAutoHyphens/>
        <w:jc w:val="both"/>
        <w:rPr>
          <w:rFonts w:ascii="Times New Roman" w:eastAsia="Times New Roman" w:hAnsi="Times New Roman" w:cs="Times New Roman"/>
          <w:sz w:val="24"/>
          <w:szCs w:val="24"/>
          <w:lang w:eastAsia="hu-HU"/>
        </w:rPr>
      </w:pPr>
      <w:r w:rsidRPr="007B3E14">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proofErr w:type="spellStart"/>
      <w:r w:rsidR="00E71B28" w:rsidRPr="007B3E14">
        <w:rPr>
          <w:rFonts w:ascii="Times New Roman" w:eastAsia="Times New Roman" w:hAnsi="Times New Roman" w:cs="Times New Roman"/>
          <w:sz w:val="24"/>
          <w:szCs w:val="24"/>
          <w:lang w:eastAsia="hu-HU"/>
        </w:rPr>
        <w:t>Bécsy</w:t>
      </w:r>
      <w:proofErr w:type="spellEnd"/>
      <w:r w:rsidR="00E71B28" w:rsidRPr="007B3E14">
        <w:rPr>
          <w:rFonts w:ascii="Times New Roman" w:eastAsia="Times New Roman" w:hAnsi="Times New Roman" w:cs="Times New Roman"/>
          <w:sz w:val="24"/>
          <w:szCs w:val="24"/>
          <w:lang w:eastAsia="hu-HU"/>
        </w:rPr>
        <w:t xml:space="preserve"> Andreát a 2015. január 8. napján kelt levélben értesítettük a Képviselő-testület döntéséről. A bérlő 2015. február 11. napján megkötötte a lakásbérleti szerződést.</w:t>
      </w:r>
    </w:p>
    <w:p w:rsidR="00E71B28" w:rsidRDefault="00E71B28" w:rsidP="00E71B28">
      <w:pPr>
        <w:suppressAutoHyphens/>
        <w:jc w:val="both"/>
        <w:rPr>
          <w:rFonts w:ascii="Times New Roman" w:eastAsia="Times New Roman" w:hAnsi="Times New Roman" w:cs="Times New Roman"/>
          <w:sz w:val="24"/>
          <w:szCs w:val="24"/>
          <w:lang w:eastAsia="hu-HU"/>
        </w:rPr>
      </w:pPr>
    </w:p>
    <w:p w:rsidR="007B3E14" w:rsidRPr="001C120E" w:rsidRDefault="007B3E14" w:rsidP="007B3E14">
      <w:pPr>
        <w:suppressAutoHyphens/>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lastRenderedPageBreak/>
        <w:t xml:space="preserve">Kérem a </w:t>
      </w:r>
      <w:r>
        <w:rPr>
          <w:rFonts w:ascii="Times New Roman" w:eastAsia="Times New Roman" w:hAnsi="Times New Roman" w:cs="Times New Roman"/>
          <w:bCs/>
          <w:iCs/>
          <w:sz w:val="24"/>
          <w:szCs w:val="24"/>
          <w:lang w:eastAsia="ar-SA"/>
        </w:rPr>
        <w:t xml:space="preserve">határozat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bookmarkStart w:id="7" w:name="OLE_LINK36"/>
      <w:r w:rsidRPr="00E71B28">
        <w:rPr>
          <w:rFonts w:ascii="Times New Roman" w:eastAsia="Times New Roman" w:hAnsi="Times New Roman" w:cs="Times New Roman"/>
          <w:b/>
          <w:color w:val="000080"/>
          <w:sz w:val="24"/>
          <w:szCs w:val="24"/>
          <w:u w:val="single"/>
          <w:lang w:eastAsia="ar-SA"/>
        </w:rPr>
        <w:t>426</w:t>
      </w:r>
      <w:bookmarkEnd w:id="7"/>
      <w:r w:rsidRPr="00E71B28">
        <w:rPr>
          <w:rFonts w:ascii="Times New Roman" w:eastAsia="Times New Roman" w:hAnsi="Times New Roman" w:cs="Times New Roman"/>
          <w:b/>
          <w:color w:val="000080"/>
          <w:sz w:val="24"/>
          <w:szCs w:val="24"/>
          <w:u w:val="single"/>
          <w:lang w:eastAsia="ar-SA"/>
        </w:rPr>
        <w:t>/2014.(XII.18.)</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b/>
          <w:bCs/>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a lakásbérleti szerződés megkötésétől </w:t>
      </w:r>
      <w:r w:rsidRPr="00E71B28">
        <w:rPr>
          <w:rFonts w:ascii="Times New Roman" w:eastAsia="Arial Unicode MS" w:hAnsi="Times New Roman" w:cs="Times New Roman"/>
          <w:b/>
          <w:bCs/>
          <w:sz w:val="24"/>
          <w:szCs w:val="24"/>
          <w:lang w:eastAsia="ar-SA"/>
        </w:rPr>
        <w:t>2019. szeptember 30.</w:t>
      </w:r>
      <w:r w:rsidRPr="00E71B28">
        <w:rPr>
          <w:rFonts w:ascii="Times New Roman" w:eastAsia="Arial Unicode MS" w:hAnsi="Times New Roman" w:cs="Times New Roman"/>
          <w:sz w:val="24"/>
          <w:szCs w:val="24"/>
          <w:lang w:eastAsia="ar-SA"/>
        </w:rPr>
        <w:t xml:space="preserve"> napjáig tartó határozott időre </w:t>
      </w:r>
      <w:r w:rsidRPr="00E71B28">
        <w:rPr>
          <w:rFonts w:ascii="Times New Roman" w:eastAsia="Arial Unicode MS" w:hAnsi="Times New Roman" w:cs="Times New Roman"/>
          <w:b/>
          <w:bCs/>
          <w:sz w:val="24"/>
          <w:szCs w:val="24"/>
          <w:lang w:eastAsia="ar-SA"/>
        </w:rPr>
        <w:t>bérbe adja Ilyés Tünde és Ilyés Lóránd Adrián részére</w:t>
      </w:r>
      <w:r w:rsidRPr="00E71B28">
        <w:rPr>
          <w:rFonts w:ascii="Times New Roman" w:eastAsia="Arial Unicode MS" w:hAnsi="Times New Roman" w:cs="Times New Roman"/>
          <w:sz w:val="24"/>
          <w:szCs w:val="24"/>
          <w:lang w:eastAsia="ar-SA"/>
        </w:rPr>
        <w:t xml:space="preserve"> a 14799/0/A/22 helyrajzi szám alatt nyilvántartott, Budapest II. kerület </w:t>
      </w:r>
      <w:r w:rsidRPr="00E71B28">
        <w:rPr>
          <w:rFonts w:ascii="Times New Roman" w:eastAsia="Arial Unicode MS" w:hAnsi="Times New Roman" w:cs="Times New Roman"/>
          <w:b/>
          <w:bCs/>
          <w:sz w:val="24"/>
          <w:szCs w:val="24"/>
          <w:lang w:eastAsia="ar-SA"/>
        </w:rPr>
        <w:t xml:space="preserve">Lajos u. 18-20. I. 18. </w:t>
      </w:r>
      <w:r w:rsidRPr="00E71B28">
        <w:rPr>
          <w:rFonts w:ascii="Times New Roman" w:eastAsia="Arial Unicode MS" w:hAnsi="Times New Roman" w:cs="Times New Roman"/>
          <w:sz w:val="24"/>
          <w:szCs w:val="24"/>
          <w:lang w:eastAsia="ar-SA"/>
        </w:rPr>
        <w:t xml:space="preserve">szám alatti, 1,5 szobás, 50 m2 alapterületű </w:t>
      </w:r>
      <w:r w:rsidRPr="00E71B28">
        <w:rPr>
          <w:rFonts w:ascii="Times New Roman" w:eastAsia="Arial Unicode MS" w:hAnsi="Times New Roman" w:cs="Times New Roman"/>
          <w:b/>
          <w:bCs/>
          <w:sz w:val="24"/>
          <w:szCs w:val="24"/>
          <w:lang w:eastAsia="ar-SA"/>
        </w:rPr>
        <w:t xml:space="preserve">lakást. </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 xml:space="preserve">A Képviselő-testület továbbá úgy dönt, amennyiben </w:t>
      </w:r>
      <w:r w:rsidRPr="00E71B28">
        <w:rPr>
          <w:rFonts w:ascii="Times New Roman" w:eastAsia="Arial Unicode MS" w:hAnsi="Times New Roman" w:cs="Times New Roman"/>
          <w:bCs/>
          <w:sz w:val="24"/>
          <w:szCs w:val="24"/>
          <w:lang w:eastAsia="ar-SA"/>
        </w:rPr>
        <w:t xml:space="preserve">Ilyés Tünde és Ilyés Lóránd Adrián </w:t>
      </w:r>
      <w:r w:rsidRPr="00E71B28">
        <w:rPr>
          <w:rFonts w:ascii="Times New Roman" w:eastAsia="Arial Unicode MS" w:hAnsi="Times New Roman" w:cs="Times New Roman"/>
          <w:sz w:val="24"/>
          <w:szCs w:val="24"/>
          <w:lang w:eastAsia="ar-SA"/>
        </w:rPr>
        <w:t>a lakásbérleti szerződést a képviselő-testületi határozatról szóló értesítés kézhezvételétől számított 30 napon belül nem kötik meg, a határozat hatályát veszíti, és abból sem jogok, sem kötelezettségek nem keletkeznek, és a Budapest Főváros II. Kerületi Önkormányzat eljárást indít velük, valamint a lakásban velük együtt élő gyermekeikkel szemben a lakás kiürítése és az esetlegesen fennálló díjtartozás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4017CB">
        <w:rPr>
          <w:rFonts w:ascii="Times New Roman" w:eastAsia="Times New Roman" w:hAnsi="Times New Roman" w:cs="Times New Roman"/>
          <w:sz w:val="24"/>
          <w:szCs w:val="24"/>
          <w:lang w:eastAsia="ar-SA"/>
        </w:rPr>
        <w:t>: 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Vagyonhasznosítási és Ingatlan-nyilvántartási Iroda </w:t>
      </w:r>
    </w:p>
    <w:p w:rsidR="00E71B28" w:rsidRPr="00E71B28" w:rsidRDefault="00E71B28" w:rsidP="00E71B28">
      <w:pPr>
        <w:suppressAutoHyphens/>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r>
      <w:r w:rsidRPr="00E71B28">
        <w:rPr>
          <w:rFonts w:ascii="Times New Roman" w:eastAsia="Times New Roman" w:hAnsi="Times New Roman" w:cs="Times New Roman"/>
          <w:sz w:val="24"/>
          <w:szCs w:val="24"/>
          <w:lang w:eastAsia="ar-SA"/>
        </w:rPr>
        <w:tab/>
        <w:t xml:space="preserve">            </w:t>
      </w:r>
      <w:proofErr w:type="gramStart"/>
      <w:r w:rsidRPr="00E71B28">
        <w:rPr>
          <w:rFonts w:ascii="Times New Roman" w:eastAsia="Times New Roman" w:hAnsi="Times New Roman" w:cs="Times New Roman"/>
          <w:sz w:val="24"/>
          <w:szCs w:val="24"/>
          <w:lang w:eastAsia="ar-SA"/>
        </w:rPr>
        <w:t>vezetője</w:t>
      </w:r>
      <w:proofErr w:type="gramEnd"/>
    </w:p>
    <w:p w:rsidR="00E71B28" w:rsidRPr="007B3E14" w:rsidRDefault="00E71B28" w:rsidP="00E71B28">
      <w:pPr>
        <w:suppressAutoHyphens/>
        <w:rPr>
          <w:rFonts w:ascii="Times New Roman" w:eastAsia="Times New Roman" w:hAnsi="Times New Roman" w:cs="Times New Roman"/>
          <w:sz w:val="24"/>
          <w:szCs w:val="24"/>
          <w:lang w:eastAsia="ar-SA"/>
        </w:rPr>
      </w:pPr>
    </w:p>
    <w:p w:rsidR="00E71B28" w:rsidRPr="007B3E14" w:rsidRDefault="007B3E14" w:rsidP="00E71B28">
      <w:pPr>
        <w:keepNext/>
        <w:tabs>
          <w:tab w:val="left" w:pos="2977"/>
          <w:tab w:val="left" w:pos="9284"/>
        </w:tabs>
        <w:suppressAutoHyphens/>
        <w:rPr>
          <w:rFonts w:ascii="Times New Roman" w:eastAsia="Times New Roman" w:hAnsi="Times New Roman" w:cs="Times New Roman"/>
          <w:sz w:val="24"/>
          <w:szCs w:val="24"/>
          <w:lang w:eastAsia="ar-SA"/>
        </w:rPr>
      </w:pPr>
      <w:r w:rsidRPr="007B3E14">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sz w:val="24"/>
          <w:szCs w:val="24"/>
          <w:lang w:eastAsia="ar-SA"/>
        </w:rPr>
        <w:t xml:space="preserve"> </w:t>
      </w:r>
      <w:r w:rsidR="00E71B28" w:rsidRPr="007B3E14">
        <w:rPr>
          <w:rFonts w:ascii="Times New Roman" w:eastAsia="Times New Roman" w:hAnsi="Times New Roman" w:cs="Times New Roman"/>
          <w:sz w:val="24"/>
          <w:szCs w:val="24"/>
          <w:lang w:eastAsia="ar-SA"/>
        </w:rPr>
        <w:t>Irodánk a 2015. január 7. napján kelt levélben értesítette az ügyfeleket a Képviselő-testület döntéséről. A bérlőtársak 2015. január 23. napján megkötötték a lakásbérleti szerződést.</w:t>
      </w:r>
    </w:p>
    <w:p w:rsidR="00E71B28" w:rsidRDefault="00E71B28" w:rsidP="00E71B28">
      <w:pPr>
        <w:suppressAutoHyphens/>
        <w:jc w:val="both"/>
        <w:rPr>
          <w:rFonts w:ascii="Times New Roman" w:eastAsia="Times New Roman" w:hAnsi="Times New Roman" w:cs="Times New Roman"/>
          <w:sz w:val="24"/>
          <w:szCs w:val="24"/>
          <w:lang w:eastAsia="hu-HU"/>
        </w:rPr>
      </w:pPr>
    </w:p>
    <w:p w:rsidR="007B3E14" w:rsidRPr="001C120E" w:rsidRDefault="007B3E14" w:rsidP="007B3E14">
      <w:pPr>
        <w:suppressAutoHyphens/>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t xml:space="preserve">Kérem a </w:t>
      </w:r>
      <w:r>
        <w:rPr>
          <w:rFonts w:ascii="Times New Roman" w:eastAsia="Times New Roman" w:hAnsi="Times New Roman" w:cs="Times New Roman"/>
          <w:bCs/>
          <w:iCs/>
          <w:sz w:val="24"/>
          <w:szCs w:val="24"/>
          <w:lang w:eastAsia="ar-SA"/>
        </w:rPr>
        <w:t xml:space="preserve">határozat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ED4058" w:rsidRPr="004A6D1B" w:rsidRDefault="00ED4058" w:rsidP="00ED4058">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9</w:t>
      </w:r>
      <w:r w:rsidRPr="004A6D1B">
        <w:rPr>
          <w:color w:val="000080"/>
          <w:sz w:val="24"/>
          <w:szCs w:val="24"/>
        </w:rPr>
        <w:t>/201</w:t>
      </w:r>
      <w:r>
        <w:rPr>
          <w:color w:val="000080"/>
          <w:sz w:val="24"/>
          <w:szCs w:val="24"/>
        </w:rPr>
        <w:t>5</w:t>
      </w:r>
      <w:r w:rsidRPr="004A6D1B">
        <w:rPr>
          <w:color w:val="000080"/>
          <w:sz w:val="24"/>
          <w:szCs w:val="24"/>
        </w:rPr>
        <w:t>.(</w:t>
      </w:r>
      <w:r>
        <w:rPr>
          <w:color w:val="000080"/>
          <w:sz w:val="24"/>
          <w:szCs w:val="24"/>
        </w:rPr>
        <w:t>I.29.</w:t>
      </w:r>
      <w:r w:rsidRPr="004A6D1B">
        <w:rPr>
          <w:color w:val="000080"/>
          <w:sz w:val="24"/>
          <w:szCs w:val="24"/>
        </w:rPr>
        <w:t>)</w:t>
      </w:r>
      <w:r w:rsidRPr="004A6D1B">
        <w:rPr>
          <w:sz w:val="24"/>
          <w:szCs w:val="24"/>
        </w:rPr>
        <w:t xml:space="preserve"> képviselő-testületi határozata</w:t>
      </w:r>
    </w:p>
    <w:p w:rsidR="00ED4058" w:rsidRPr="0090162D" w:rsidRDefault="00ED4058" w:rsidP="00ED4058">
      <w:pPr>
        <w:pStyle w:val="Hatszveg"/>
        <w:rPr>
          <w:sz w:val="24"/>
          <w:szCs w:val="24"/>
        </w:rPr>
      </w:pPr>
      <w:r w:rsidRPr="0090162D">
        <w:rPr>
          <w:sz w:val="24"/>
          <w:szCs w:val="24"/>
        </w:rPr>
        <w:t>A Képviselő-testület</w:t>
      </w:r>
    </w:p>
    <w:p w:rsidR="00ED4058" w:rsidRPr="0090162D" w:rsidRDefault="00ED4058" w:rsidP="00ED4058">
      <w:pPr>
        <w:pStyle w:val="Hatszveg"/>
        <w:rPr>
          <w:sz w:val="24"/>
          <w:szCs w:val="24"/>
          <w:lang w:eastAsia="hu-HU"/>
        </w:rPr>
      </w:pPr>
      <w:proofErr w:type="gramStart"/>
      <w:r w:rsidRPr="0090162D">
        <w:rPr>
          <w:sz w:val="24"/>
          <w:szCs w:val="24"/>
          <w:lang w:eastAsia="hu-HU"/>
        </w:rPr>
        <w:t>úgy dönt, hogy Budapest Főváros II. Kerületi Önkormányzat 100%-os tulajdonú – 1024 Budapest Mechwart liget 1. székhelyű – társaságaként 3.000.000,</w:t>
      </w:r>
      <w:proofErr w:type="spellStart"/>
      <w:r w:rsidRPr="0090162D">
        <w:rPr>
          <w:sz w:val="24"/>
          <w:szCs w:val="24"/>
          <w:lang w:eastAsia="hu-HU"/>
        </w:rPr>
        <w:t>-Ft</w:t>
      </w:r>
      <w:proofErr w:type="spellEnd"/>
      <w:r w:rsidRPr="0090162D">
        <w:rPr>
          <w:sz w:val="24"/>
          <w:szCs w:val="24"/>
          <w:lang w:eastAsia="hu-HU"/>
        </w:rPr>
        <w:t xml:space="preserve"> (azaz hárommillió forint) összegű törzstőkével 2015. február 01. napjával megalapítja a II. Kerületi Sport és Szabadidősport Nonprofit Korlátolt Felelősségű Társaságot (a továbbiakban: Társaság), és a Társaság Alapító Okirat tervezetét jelen határozat melléklete szerinti tartalommal elfogadja, melynek aláírására véglegesítését követően felhatalmazza a Polgármestert.</w:t>
      </w:r>
      <w:proofErr w:type="gramEnd"/>
    </w:p>
    <w:p w:rsidR="00ED4058" w:rsidRPr="0090162D" w:rsidRDefault="00ED4058" w:rsidP="00ED4058">
      <w:pPr>
        <w:pStyle w:val="Hatszveg"/>
        <w:rPr>
          <w:sz w:val="24"/>
          <w:szCs w:val="24"/>
          <w:lang w:eastAsia="hu-HU"/>
        </w:rPr>
      </w:pPr>
      <w:r w:rsidRPr="0090162D">
        <w:rPr>
          <w:b/>
          <w:sz w:val="24"/>
          <w:szCs w:val="24"/>
          <w:u w:val="single"/>
          <w:lang w:eastAsia="hu-HU"/>
        </w:rPr>
        <w:t>Felelős:</w:t>
      </w:r>
      <w:r w:rsidRPr="0090162D">
        <w:rPr>
          <w:sz w:val="24"/>
          <w:szCs w:val="24"/>
          <w:lang w:eastAsia="hu-HU"/>
        </w:rPr>
        <w:tab/>
        <w:t>Polgármester</w:t>
      </w:r>
    </w:p>
    <w:p w:rsidR="00ED4058" w:rsidRPr="0090162D" w:rsidRDefault="00ED4058" w:rsidP="00ED4058">
      <w:pPr>
        <w:pStyle w:val="Hatszveg"/>
        <w:rPr>
          <w:sz w:val="24"/>
          <w:szCs w:val="24"/>
          <w:lang w:eastAsia="hu-HU"/>
        </w:rPr>
      </w:pPr>
      <w:r w:rsidRPr="0090162D">
        <w:rPr>
          <w:b/>
          <w:sz w:val="24"/>
          <w:szCs w:val="24"/>
          <w:u w:val="single"/>
          <w:lang w:eastAsia="hu-HU"/>
        </w:rPr>
        <w:t>Határidő:</w:t>
      </w:r>
      <w:r>
        <w:rPr>
          <w:b/>
          <w:sz w:val="24"/>
          <w:szCs w:val="24"/>
          <w:lang w:eastAsia="hu-HU"/>
        </w:rPr>
        <w:t xml:space="preserve"> </w:t>
      </w:r>
      <w:r w:rsidRPr="0090162D">
        <w:rPr>
          <w:sz w:val="24"/>
          <w:szCs w:val="24"/>
          <w:lang w:eastAsia="hu-HU"/>
        </w:rPr>
        <w:t>2015. február 01.</w:t>
      </w:r>
    </w:p>
    <w:p w:rsidR="00ED4058" w:rsidRDefault="00ED4058" w:rsidP="00ED4058">
      <w:pPr>
        <w:pStyle w:val="Hatszveg"/>
        <w:rPr>
          <w:sz w:val="24"/>
          <w:szCs w:val="24"/>
          <w:lang w:eastAsia="hu-HU"/>
        </w:rPr>
      </w:pPr>
      <w:r w:rsidRPr="0090162D">
        <w:rPr>
          <w:sz w:val="24"/>
          <w:szCs w:val="24"/>
          <w:lang w:eastAsia="hu-HU"/>
        </w:rPr>
        <w:t>(</w:t>
      </w:r>
      <w:r>
        <w:rPr>
          <w:sz w:val="24"/>
          <w:szCs w:val="24"/>
          <w:lang w:eastAsia="hu-HU"/>
        </w:rPr>
        <w:t>21 képviselő van jelen, 20 igen, 1 tartózkodás</w:t>
      </w:r>
      <w:r w:rsidRPr="0090162D">
        <w:rPr>
          <w:sz w:val="24"/>
          <w:szCs w:val="24"/>
          <w:lang w:eastAsia="hu-HU"/>
        </w:rPr>
        <w:t>)</w:t>
      </w:r>
    </w:p>
    <w:p w:rsidR="001153F7" w:rsidRPr="001153F7" w:rsidRDefault="001153F7" w:rsidP="001153F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153F7">
        <w:rPr>
          <w:rFonts w:ascii="Times New Roman" w:eastAsia="Times New Roman" w:hAnsi="Times New Roman" w:cs="Times New Roman"/>
          <w:b/>
          <w:sz w:val="24"/>
          <w:szCs w:val="24"/>
          <w:u w:val="single"/>
          <w:lang w:eastAsia="ar-SA"/>
        </w:rPr>
        <w:lastRenderedPageBreak/>
        <w:t>Budapest Főváros II. ker. Önkormányzat</w:t>
      </w:r>
      <w:r w:rsidRPr="001153F7">
        <w:rPr>
          <w:rFonts w:ascii="Times New Roman" w:eastAsia="Times New Roman" w:hAnsi="Times New Roman" w:cs="Times New Roman"/>
          <w:b/>
          <w:sz w:val="24"/>
          <w:szCs w:val="24"/>
          <w:u w:val="single"/>
          <w:lang w:eastAsia="ar-SA"/>
        </w:rPr>
        <w:br/>
      </w:r>
      <w:r w:rsidRPr="001153F7">
        <w:rPr>
          <w:rFonts w:ascii="Times New Roman" w:eastAsia="Times New Roman" w:hAnsi="Times New Roman" w:cs="Times New Roman"/>
          <w:b/>
          <w:color w:val="000080"/>
          <w:sz w:val="24"/>
          <w:szCs w:val="24"/>
          <w:u w:val="single"/>
          <w:lang w:eastAsia="ar-SA"/>
        </w:rPr>
        <w:t>10/2015.(I.29.)</w:t>
      </w:r>
      <w:r w:rsidRPr="001153F7">
        <w:rPr>
          <w:rFonts w:ascii="Times New Roman" w:eastAsia="Times New Roman" w:hAnsi="Times New Roman" w:cs="Times New Roman"/>
          <w:b/>
          <w:sz w:val="24"/>
          <w:szCs w:val="24"/>
          <w:u w:val="single"/>
          <w:lang w:eastAsia="ar-SA"/>
        </w:rPr>
        <w:t xml:space="preserve"> képviselő-testületi határozata</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A Képviselő-testület</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1153F7">
        <w:rPr>
          <w:rFonts w:ascii="Times New Roman" w:eastAsia="Times New Roman" w:hAnsi="Times New Roman" w:cs="Times New Roman"/>
          <w:sz w:val="24"/>
          <w:szCs w:val="24"/>
          <w:lang w:eastAsia="ar-SA"/>
        </w:rPr>
        <w:t>úgy</w:t>
      </w:r>
      <w:proofErr w:type="gramEnd"/>
      <w:r w:rsidRPr="001153F7">
        <w:rPr>
          <w:rFonts w:ascii="Times New Roman" w:eastAsia="Times New Roman" w:hAnsi="Times New Roman" w:cs="Times New Roman"/>
          <w:sz w:val="24"/>
          <w:szCs w:val="24"/>
          <w:lang w:eastAsia="ar-SA"/>
        </w:rPr>
        <w:t xml:space="preserve"> dönt, hogy az Önkormányzat átmeneti gazdálkodásáról, az intézmények és feladatok átmeneti finanszírozásáról szóló 35/2012.(XII.14.) önkormányzati rendelet 9. § (1) bekezdése alapján, a II. Kerületi Sport és Szabadidősport Nonprofit Korlátolt Felelősségű Társaság alapításához szükséges 3.000.000,</w:t>
      </w:r>
      <w:proofErr w:type="spellStart"/>
      <w:r w:rsidRPr="001153F7">
        <w:rPr>
          <w:rFonts w:ascii="Times New Roman" w:eastAsia="Times New Roman" w:hAnsi="Times New Roman" w:cs="Times New Roman"/>
          <w:sz w:val="24"/>
          <w:szCs w:val="24"/>
          <w:lang w:eastAsia="ar-SA"/>
        </w:rPr>
        <w:t>-Ft</w:t>
      </w:r>
      <w:proofErr w:type="spellEnd"/>
      <w:r w:rsidRPr="001153F7">
        <w:rPr>
          <w:rFonts w:ascii="Times New Roman" w:eastAsia="Times New Roman" w:hAnsi="Times New Roman" w:cs="Times New Roman"/>
          <w:sz w:val="24"/>
          <w:szCs w:val="24"/>
          <w:lang w:eastAsia="ar-SA"/>
        </w:rPr>
        <w:t xml:space="preserve"> (azaz hárommillió forint) összegű törzstőke befizetéséhez szükséges fedezetet az „Átmeneti időszak feladattal nem terhelt tartaléka” jogcím alatt létrehozott 30.000.000,</w:t>
      </w:r>
      <w:proofErr w:type="spellStart"/>
      <w:r w:rsidRPr="001153F7">
        <w:rPr>
          <w:rFonts w:ascii="Times New Roman" w:eastAsia="Times New Roman" w:hAnsi="Times New Roman" w:cs="Times New Roman"/>
          <w:sz w:val="24"/>
          <w:szCs w:val="24"/>
          <w:lang w:eastAsia="ar-SA"/>
        </w:rPr>
        <w:t>-Ft</w:t>
      </w:r>
      <w:proofErr w:type="spellEnd"/>
      <w:r w:rsidRPr="001153F7">
        <w:rPr>
          <w:rFonts w:ascii="Times New Roman" w:eastAsia="Times New Roman" w:hAnsi="Times New Roman" w:cs="Times New Roman"/>
          <w:sz w:val="24"/>
          <w:szCs w:val="24"/>
          <w:lang w:eastAsia="ar-SA"/>
        </w:rPr>
        <w:t xml:space="preserve"> tartalék összegéből biztosítja.</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b/>
          <w:sz w:val="24"/>
          <w:szCs w:val="24"/>
          <w:u w:val="single"/>
          <w:lang w:eastAsia="ar-SA"/>
        </w:rPr>
        <w:t>Felelős</w:t>
      </w:r>
      <w:r w:rsidRPr="001153F7">
        <w:rPr>
          <w:rFonts w:ascii="Times New Roman" w:eastAsia="Times New Roman" w:hAnsi="Times New Roman" w:cs="Times New Roman"/>
          <w:sz w:val="24"/>
          <w:szCs w:val="24"/>
          <w:u w:val="single"/>
          <w:lang w:eastAsia="ar-SA"/>
        </w:rPr>
        <w:t>:</w:t>
      </w:r>
      <w:r w:rsidRPr="001153F7">
        <w:rPr>
          <w:rFonts w:ascii="Times New Roman" w:eastAsia="Times New Roman" w:hAnsi="Times New Roman" w:cs="Times New Roman"/>
          <w:sz w:val="24"/>
          <w:szCs w:val="24"/>
          <w:lang w:eastAsia="ar-SA"/>
        </w:rPr>
        <w:tab/>
        <w:t>Polgármester</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b/>
          <w:sz w:val="24"/>
          <w:szCs w:val="24"/>
          <w:u w:val="single"/>
          <w:lang w:eastAsia="ar-SA"/>
        </w:rPr>
        <w:t>Határidő</w:t>
      </w:r>
      <w:r w:rsidRPr="001153F7">
        <w:rPr>
          <w:rFonts w:ascii="Times New Roman" w:eastAsia="Times New Roman" w:hAnsi="Times New Roman" w:cs="Times New Roman"/>
          <w:sz w:val="24"/>
          <w:szCs w:val="24"/>
          <w:u w:val="single"/>
          <w:lang w:eastAsia="ar-SA"/>
        </w:rPr>
        <w:t>:</w:t>
      </w:r>
      <w:r w:rsidRPr="001153F7">
        <w:rPr>
          <w:rFonts w:ascii="Times New Roman" w:eastAsia="Times New Roman" w:hAnsi="Times New Roman" w:cs="Times New Roman"/>
          <w:sz w:val="24"/>
          <w:szCs w:val="24"/>
          <w:lang w:eastAsia="ar-SA"/>
        </w:rPr>
        <w:t xml:space="preserve"> 2015. február 01.</w:t>
      </w:r>
    </w:p>
    <w:p w:rsid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(21 képviselő van jelen, 20 igen, 1 tartózkodás)</w:t>
      </w:r>
    </w:p>
    <w:p w:rsidR="001153F7" w:rsidRPr="001153F7" w:rsidRDefault="001153F7" w:rsidP="001153F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153F7">
        <w:rPr>
          <w:rFonts w:ascii="Times New Roman" w:eastAsia="Times New Roman" w:hAnsi="Times New Roman" w:cs="Times New Roman"/>
          <w:b/>
          <w:sz w:val="24"/>
          <w:szCs w:val="24"/>
          <w:u w:val="single"/>
          <w:lang w:eastAsia="ar-SA"/>
        </w:rPr>
        <w:t>Budapest Főváros II. ker. Önkormányzat</w:t>
      </w:r>
      <w:r w:rsidRPr="001153F7">
        <w:rPr>
          <w:rFonts w:ascii="Times New Roman" w:eastAsia="Times New Roman" w:hAnsi="Times New Roman" w:cs="Times New Roman"/>
          <w:b/>
          <w:sz w:val="24"/>
          <w:szCs w:val="24"/>
          <w:u w:val="single"/>
          <w:lang w:eastAsia="ar-SA"/>
        </w:rPr>
        <w:br/>
      </w:r>
      <w:r w:rsidRPr="001153F7">
        <w:rPr>
          <w:rFonts w:ascii="Times New Roman" w:eastAsia="Times New Roman" w:hAnsi="Times New Roman" w:cs="Times New Roman"/>
          <w:b/>
          <w:color w:val="000080"/>
          <w:sz w:val="24"/>
          <w:szCs w:val="24"/>
          <w:u w:val="single"/>
          <w:lang w:eastAsia="ar-SA"/>
        </w:rPr>
        <w:t>11/2015.(I.29.)</w:t>
      </w:r>
      <w:r w:rsidRPr="001153F7">
        <w:rPr>
          <w:rFonts w:ascii="Times New Roman" w:eastAsia="Times New Roman" w:hAnsi="Times New Roman" w:cs="Times New Roman"/>
          <w:b/>
          <w:sz w:val="24"/>
          <w:szCs w:val="24"/>
          <w:u w:val="single"/>
          <w:lang w:eastAsia="ar-SA"/>
        </w:rPr>
        <w:t xml:space="preserve"> képviselő-testületi határozata</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A Képviselő-testület</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proofErr w:type="gramStart"/>
      <w:r w:rsidRPr="001153F7">
        <w:rPr>
          <w:rFonts w:ascii="Times New Roman" w:eastAsia="Times New Roman" w:hAnsi="Times New Roman" w:cs="Times New Roman"/>
          <w:sz w:val="24"/>
          <w:szCs w:val="24"/>
          <w:lang w:eastAsia="hu-HU"/>
        </w:rPr>
        <w:t xml:space="preserve">úgy dönt, hogy a II. Kerületi Sport és Szabadidősport Nonprofit Korlátolt Felelősségű Társaság – cégjegyzésére önállóan jogosult - ügyvezetőjének 2015. február 1-jétől kezdődően 2016. február 29-ig terjedő határozott időtartamra </w:t>
      </w:r>
      <w:proofErr w:type="spellStart"/>
      <w:r w:rsidRPr="001153F7">
        <w:rPr>
          <w:rFonts w:ascii="Times New Roman" w:eastAsia="Times New Roman" w:hAnsi="Times New Roman" w:cs="Times New Roman"/>
          <w:sz w:val="24"/>
          <w:szCs w:val="24"/>
          <w:lang w:eastAsia="hu-HU"/>
        </w:rPr>
        <w:t>Becsey</w:t>
      </w:r>
      <w:proofErr w:type="spellEnd"/>
      <w:r w:rsidRPr="001153F7">
        <w:rPr>
          <w:rFonts w:ascii="Times New Roman" w:eastAsia="Times New Roman" w:hAnsi="Times New Roman" w:cs="Times New Roman"/>
          <w:sz w:val="24"/>
          <w:szCs w:val="24"/>
          <w:lang w:eastAsia="hu-HU"/>
        </w:rPr>
        <w:t xml:space="preserve"> Pétert (anyja neve: Büki Erika; született: Budapest, 1975.04.19; személyi igazolvány száma: 308333 LA; lakcíme: 1021 Budapest, Kuruc utca 10/B) nevezi ki havi bruttó 220.000,</w:t>
      </w:r>
      <w:proofErr w:type="spellStart"/>
      <w:r w:rsidRPr="001153F7">
        <w:rPr>
          <w:rFonts w:ascii="Times New Roman" w:eastAsia="Times New Roman" w:hAnsi="Times New Roman" w:cs="Times New Roman"/>
          <w:sz w:val="24"/>
          <w:szCs w:val="24"/>
          <w:lang w:eastAsia="hu-HU"/>
        </w:rPr>
        <w:t>-Ft</w:t>
      </w:r>
      <w:proofErr w:type="spellEnd"/>
      <w:r w:rsidRPr="001153F7">
        <w:rPr>
          <w:rFonts w:ascii="Times New Roman" w:eastAsia="Times New Roman" w:hAnsi="Times New Roman" w:cs="Times New Roman"/>
          <w:sz w:val="24"/>
          <w:szCs w:val="24"/>
          <w:lang w:eastAsia="hu-HU"/>
        </w:rPr>
        <w:t xml:space="preserve"> (azaz kétszázhúszezer forint) összegű díjazás mellett.</w:t>
      </w:r>
      <w:proofErr w:type="gramEnd"/>
      <w:r w:rsidRPr="001153F7">
        <w:rPr>
          <w:rFonts w:ascii="Times New Roman" w:eastAsia="Times New Roman" w:hAnsi="Times New Roman" w:cs="Times New Roman"/>
          <w:sz w:val="24"/>
          <w:szCs w:val="24"/>
          <w:lang w:eastAsia="hu-HU"/>
        </w:rPr>
        <w:t xml:space="preserve"> Az ügyvezető e tevékenységét megbízási jogviszony keretében látja el.</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53F7">
        <w:rPr>
          <w:rFonts w:ascii="Times New Roman" w:eastAsia="Times New Roman" w:hAnsi="Times New Roman" w:cs="Times New Roman"/>
          <w:b/>
          <w:sz w:val="24"/>
          <w:szCs w:val="24"/>
          <w:u w:val="single"/>
          <w:lang w:eastAsia="hu-HU"/>
        </w:rPr>
        <w:t>Felelős:</w:t>
      </w:r>
      <w:r w:rsidRPr="001153F7">
        <w:rPr>
          <w:rFonts w:ascii="Times New Roman" w:eastAsia="Times New Roman" w:hAnsi="Times New Roman" w:cs="Times New Roman"/>
          <w:sz w:val="24"/>
          <w:szCs w:val="24"/>
          <w:lang w:eastAsia="hu-HU"/>
        </w:rPr>
        <w:tab/>
        <w:t>Polgármester</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53F7">
        <w:rPr>
          <w:rFonts w:ascii="Times New Roman" w:eastAsia="Times New Roman" w:hAnsi="Times New Roman" w:cs="Times New Roman"/>
          <w:b/>
          <w:sz w:val="24"/>
          <w:szCs w:val="24"/>
          <w:u w:val="single"/>
          <w:lang w:eastAsia="hu-HU"/>
        </w:rPr>
        <w:t>Határidő:</w:t>
      </w:r>
      <w:r w:rsidRPr="001153F7">
        <w:rPr>
          <w:rFonts w:ascii="Times New Roman" w:eastAsia="Times New Roman" w:hAnsi="Times New Roman" w:cs="Times New Roman"/>
          <w:b/>
          <w:sz w:val="24"/>
          <w:szCs w:val="24"/>
          <w:lang w:eastAsia="hu-HU"/>
        </w:rPr>
        <w:t xml:space="preserve"> </w:t>
      </w:r>
      <w:r w:rsidRPr="001153F7">
        <w:rPr>
          <w:rFonts w:ascii="Times New Roman" w:eastAsia="Times New Roman" w:hAnsi="Times New Roman" w:cs="Times New Roman"/>
          <w:sz w:val="24"/>
          <w:szCs w:val="24"/>
          <w:lang w:eastAsia="hu-HU"/>
        </w:rPr>
        <w:t>2015. február 01.</w:t>
      </w:r>
    </w:p>
    <w:p w:rsid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53F7">
        <w:rPr>
          <w:rFonts w:ascii="Times New Roman" w:eastAsia="Times New Roman" w:hAnsi="Times New Roman" w:cs="Times New Roman"/>
          <w:sz w:val="24"/>
          <w:szCs w:val="24"/>
          <w:lang w:eastAsia="hu-HU"/>
        </w:rPr>
        <w:t>(21 képviselő van jelen, 20 igen, 1 tartózkodás)</w:t>
      </w:r>
    </w:p>
    <w:p w:rsidR="001153F7" w:rsidRPr="001153F7" w:rsidRDefault="001153F7" w:rsidP="001153F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153F7">
        <w:rPr>
          <w:rFonts w:ascii="Times New Roman" w:eastAsia="Times New Roman" w:hAnsi="Times New Roman" w:cs="Times New Roman"/>
          <w:b/>
          <w:sz w:val="24"/>
          <w:szCs w:val="24"/>
          <w:u w:val="single"/>
          <w:lang w:eastAsia="ar-SA"/>
        </w:rPr>
        <w:t>Budapest Főváros II. ker. Önkormányzat</w:t>
      </w:r>
      <w:r w:rsidRPr="001153F7">
        <w:rPr>
          <w:rFonts w:ascii="Times New Roman" w:eastAsia="Times New Roman" w:hAnsi="Times New Roman" w:cs="Times New Roman"/>
          <w:b/>
          <w:sz w:val="24"/>
          <w:szCs w:val="24"/>
          <w:u w:val="single"/>
          <w:lang w:eastAsia="ar-SA"/>
        </w:rPr>
        <w:br/>
      </w:r>
      <w:r w:rsidRPr="001153F7">
        <w:rPr>
          <w:rFonts w:ascii="Times New Roman" w:eastAsia="Times New Roman" w:hAnsi="Times New Roman" w:cs="Times New Roman"/>
          <w:b/>
          <w:color w:val="000080"/>
          <w:sz w:val="24"/>
          <w:szCs w:val="24"/>
          <w:u w:val="single"/>
          <w:lang w:eastAsia="ar-SA"/>
        </w:rPr>
        <w:t>12/2015.(I.29.)</w:t>
      </w:r>
      <w:r w:rsidRPr="001153F7">
        <w:rPr>
          <w:rFonts w:ascii="Times New Roman" w:eastAsia="Times New Roman" w:hAnsi="Times New Roman" w:cs="Times New Roman"/>
          <w:b/>
          <w:sz w:val="24"/>
          <w:szCs w:val="24"/>
          <w:u w:val="single"/>
          <w:lang w:eastAsia="ar-SA"/>
        </w:rPr>
        <w:t xml:space="preserve"> képviselő-testületi határozata</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A Képviselő-testület</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proofErr w:type="gramStart"/>
      <w:r w:rsidRPr="001153F7">
        <w:rPr>
          <w:rFonts w:ascii="Times New Roman" w:eastAsia="Times New Roman" w:hAnsi="Times New Roman" w:cs="Times New Roman"/>
          <w:sz w:val="24"/>
          <w:szCs w:val="24"/>
          <w:lang w:eastAsia="hu-HU"/>
        </w:rPr>
        <w:t>úgy</w:t>
      </w:r>
      <w:proofErr w:type="gramEnd"/>
      <w:r w:rsidRPr="001153F7">
        <w:rPr>
          <w:rFonts w:ascii="Times New Roman" w:eastAsia="Times New Roman" w:hAnsi="Times New Roman" w:cs="Times New Roman"/>
          <w:sz w:val="24"/>
          <w:szCs w:val="24"/>
          <w:lang w:eastAsia="hu-HU"/>
        </w:rPr>
        <w:t xml:space="preserve"> dönt, hogy Ötvös Zoltán Ernőt (anyja neve: </w:t>
      </w:r>
      <w:proofErr w:type="spellStart"/>
      <w:r w:rsidRPr="001153F7">
        <w:rPr>
          <w:rFonts w:ascii="Times New Roman" w:eastAsia="Times New Roman" w:hAnsi="Times New Roman" w:cs="Times New Roman"/>
          <w:sz w:val="24"/>
          <w:szCs w:val="24"/>
          <w:lang w:eastAsia="hu-HU"/>
        </w:rPr>
        <w:t>Visontay</w:t>
      </w:r>
      <w:proofErr w:type="spellEnd"/>
      <w:r w:rsidRPr="001153F7">
        <w:rPr>
          <w:rFonts w:ascii="Times New Roman" w:eastAsia="Times New Roman" w:hAnsi="Times New Roman" w:cs="Times New Roman"/>
          <w:sz w:val="24"/>
          <w:szCs w:val="24"/>
          <w:lang w:eastAsia="hu-HU"/>
        </w:rPr>
        <w:t xml:space="preserve"> Mária; lakcíme: 1027 Budapest, Margit krt. 44.) a II. Kerületi Sport és Szabadidősport Nonprofit Korlátolt Felelősségű Társaság felügyelő bizottsági elnökévé nevezi ki havi bruttó 60.000,</w:t>
      </w:r>
      <w:proofErr w:type="spellStart"/>
      <w:r w:rsidRPr="001153F7">
        <w:rPr>
          <w:rFonts w:ascii="Times New Roman" w:eastAsia="Times New Roman" w:hAnsi="Times New Roman" w:cs="Times New Roman"/>
          <w:sz w:val="24"/>
          <w:szCs w:val="24"/>
          <w:lang w:eastAsia="hu-HU"/>
        </w:rPr>
        <w:t>-Ft</w:t>
      </w:r>
      <w:proofErr w:type="spellEnd"/>
      <w:r w:rsidRPr="001153F7">
        <w:rPr>
          <w:rFonts w:ascii="Times New Roman" w:eastAsia="Times New Roman" w:hAnsi="Times New Roman" w:cs="Times New Roman"/>
          <w:sz w:val="24"/>
          <w:szCs w:val="24"/>
          <w:lang w:eastAsia="hu-HU"/>
        </w:rPr>
        <w:t xml:space="preserve"> (azaz hatvanezer forint) összegű díjazással. A megbízatás kezdő időpontja: 2015. február 01. A megbízatás lejárta: 2016. február 29.</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53F7">
        <w:rPr>
          <w:rFonts w:ascii="Times New Roman" w:eastAsia="Times New Roman" w:hAnsi="Times New Roman" w:cs="Times New Roman"/>
          <w:b/>
          <w:sz w:val="24"/>
          <w:szCs w:val="24"/>
          <w:u w:val="single"/>
          <w:lang w:eastAsia="hu-HU"/>
        </w:rPr>
        <w:t>Felelős</w:t>
      </w:r>
      <w:r w:rsidRPr="001153F7">
        <w:rPr>
          <w:rFonts w:ascii="Times New Roman" w:eastAsia="Times New Roman" w:hAnsi="Times New Roman" w:cs="Times New Roman"/>
          <w:sz w:val="24"/>
          <w:szCs w:val="24"/>
          <w:u w:val="single"/>
          <w:lang w:eastAsia="hu-HU"/>
        </w:rPr>
        <w:t>:</w:t>
      </w:r>
      <w:r w:rsidRPr="001153F7">
        <w:rPr>
          <w:rFonts w:ascii="Times New Roman" w:eastAsia="Times New Roman" w:hAnsi="Times New Roman" w:cs="Times New Roman"/>
          <w:sz w:val="24"/>
          <w:szCs w:val="24"/>
          <w:lang w:eastAsia="hu-HU"/>
        </w:rPr>
        <w:tab/>
        <w:t>Polgármester</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53F7">
        <w:rPr>
          <w:rFonts w:ascii="Times New Roman" w:eastAsia="Times New Roman" w:hAnsi="Times New Roman" w:cs="Times New Roman"/>
          <w:b/>
          <w:sz w:val="24"/>
          <w:szCs w:val="24"/>
          <w:u w:val="single"/>
          <w:lang w:eastAsia="hu-HU"/>
        </w:rPr>
        <w:t>Határidő:</w:t>
      </w:r>
      <w:r w:rsidRPr="001153F7">
        <w:rPr>
          <w:rFonts w:ascii="Times New Roman" w:eastAsia="Times New Roman" w:hAnsi="Times New Roman" w:cs="Times New Roman"/>
          <w:sz w:val="24"/>
          <w:szCs w:val="24"/>
          <w:lang w:eastAsia="hu-HU"/>
        </w:rPr>
        <w:t xml:space="preserve"> 2015. február 01.</w:t>
      </w:r>
    </w:p>
    <w:p w:rsid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153F7">
        <w:rPr>
          <w:rFonts w:ascii="Times New Roman" w:eastAsia="Times New Roman" w:hAnsi="Times New Roman" w:cs="Times New Roman"/>
          <w:sz w:val="24"/>
          <w:szCs w:val="24"/>
          <w:lang w:eastAsia="hu-HU"/>
        </w:rPr>
        <w:t>(21 képviselő van jelen, 20 igen, 1 tartózkodás)</w:t>
      </w:r>
    </w:p>
    <w:p w:rsidR="001153F7" w:rsidRPr="001153F7" w:rsidRDefault="001153F7" w:rsidP="001153F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153F7">
        <w:rPr>
          <w:rFonts w:ascii="Times New Roman" w:eastAsia="Times New Roman" w:hAnsi="Times New Roman" w:cs="Times New Roman"/>
          <w:b/>
          <w:sz w:val="24"/>
          <w:szCs w:val="24"/>
          <w:u w:val="single"/>
          <w:lang w:eastAsia="ar-SA"/>
        </w:rPr>
        <w:lastRenderedPageBreak/>
        <w:t>Budapest Főváros II. ker. Önkormányzat</w:t>
      </w:r>
      <w:r w:rsidRPr="001153F7">
        <w:rPr>
          <w:rFonts w:ascii="Times New Roman" w:eastAsia="Times New Roman" w:hAnsi="Times New Roman" w:cs="Times New Roman"/>
          <w:b/>
          <w:sz w:val="24"/>
          <w:szCs w:val="24"/>
          <w:u w:val="single"/>
          <w:lang w:eastAsia="ar-SA"/>
        </w:rPr>
        <w:br/>
      </w:r>
      <w:r w:rsidRPr="001153F7">
        <w:rPr>
          <w:rFonts w:ascii="Times New Roman" w:eastAsia="Times New Roman" w:hAnsi="Times New Roman" w:cs="Times New Roman"/>
          <w:b/>
          <w:color w:val="000080"/>
          <w:sz w:val="24"/>
          <w:szCs w:val="24"/>
          <w:u w:val="single"/>
          <w:lang w:eastAsia="ar-SA"/>
        </w:rPr>
        <w:t>13/2015.(I.29.)</w:t>
      </w:r>
      <w:r w:rsidRPr="001153F7">
        <w:rPr>
          <w:rFonts w:ascii="Times New Roman" w:eastAsia="Times New Roman" w:hAnsi="Times New Roman" w:cs="Times New Roman"/>
          <w:b/>
          <w:sz w:val="24"/>
          <w:szCs w:val="24"/>
          <w:u w:val="single"/>
          <w:lang w:eastAsia="ar-SA"/>
        </w:rPr>
        <w:t xml:space="preserve"> képviselő-testületi határozata</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A Képviselő-testület</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1153F7">
        <w:rPr>
          <w:rFonts w:ascii="Times New Roman" w:eastAsia="Times New Roman" w:hAnsi="Times New Roman" w:cs="Times New Roman"/>
          <w:sz w:val="24"/>
          <w:szCs w:val="24"/>
          <w:lang w:eastAsia="ar-SA"/>
        </w:rPr>
        <w:t>úgy</w:t>
      </w:r>
      <w:proofErr w:type="gramEnd"/>
      <w:r w:rsidRPr="001153F7">
        <w:rPr>
          <w:rFonts w:ascii="Times New Roman" w:eastAsia="Times New Roman" w:hAnsi="Times New Roman" w:cs="Times New Roman"/>
          <w:sz w:val="24"/>
          <w:szCs w:val="24"/>
          <w:lang w:eastAsia="ar-SA"/>
        </w:rPr>
        <w:t xml:space="preserve"> dönt, hogy Szigetiné Bangó Ildikót (anyja neve: </w:t>
      </w:r>
      <w:proofErr w:type="spellStart"/>
      <w:r w:rsidRPr="001153F7">
        <w:rPr>
          <w:rFonts w:ascii="Times New Roman" w:eastAsia="Times New Roman" w:hAnsi="Times New Roman" w:cs="Times New Roman"/>
          <w:sz w:val="24"/>
          <w:szCs w:val="24"/>
          <w:lang w:eastAsia="ar-SA"/>
        </w:rPr>
        <w:t>Kánisz</w:t>
      </w:r>
      <w:proofErr w:type="spellEnd"/>
      <w:r w:rsidRPr="001153F7">
        <w:rPr>
          <w:rFonts w:ascii="Times New Roman" w:eastAsia="Times New Roman" w:hAnsi="Times New Roman" w:cs="Times New Roman"/>
          <w:sz w:val="24"/>
          <w:szCs w:val="24"/>
          <w:lang w:eastAsia="ar-SA"/>
        </w:rPr>
        <w:t xml:space="preserve"> Etelka; lakcíme: 1149 Budapest, Egressy út 31-33.) a II. Kerületi Sport és Szabadidősport Nonprofit Korlátolt Felelősségű Társaság felügyelő bizottsági tagjává nevezi ki, havi bruttó 50.000,</w:t>
      </w:r>
      <w:proofErr w:type="spellStart"/>
      <w:r w:rsidRPr="001153F7">
        <w:rPr>
          <w:rFonts w:ascii="Times New Roman" w:eastAsia="Times New Roman" w:hAnsi="Times New Roman" w:cs="Times New Roman"/>
          <w:sz w:val="24"/>
          <w:szCs w:val="24"/>
          <w:lang w:eastAsia="ar-SA"/>
        </w:rPr>
        <w:t>-Ft</w:t>
      </w:r>
      <w:proofErr w:type="spellEnd"/>
      <w:r w:rsidRPr="001153F7">
        <w:rPr>
          <w:rFonts w:ascii="Times New Roman" w:eastAsia="Times New Roman" w:hAnsi="Times New Roman" w:cs="Times New Roman"/>
          <w:sz w:val="24"/>
          <w:szCs w:val="24"/>
          <w:lang w:eastAsia="ar-SA"/>
        </w:rPr>
        <w:t xml:space="preserve"> (azaz ötvenezer forint) összegű díjazással. A megbízatás kezdő időpontja: 2015. február 01. A megbízatás lejárta: 2016. február 29.</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b/>
          <w:sz w:val="24"/>
          <w:szCs w:val="24"/>
          <w:u w:val="single"/>
          <w:lang w:eastAsia="ar-SA"/>
        </w:rPr>
        <w:t>Felelős</w:t>
      </w:r>
      <w:r w:rsidRPr="001153F7">
        <w:rPr>
          <w:rFonts w:ascii="Times New Roman" w:eastAsia="Times New Roman" w:hAnsi="Times New Roman" w:cs="Times New Roman"/>
          <w:sz w:val="24"/>
          <w:szCs w:val="24"/>
          <w:lang w:eastAsia="ar-SA"/>
        </w:rPr>
        <w:t>:</w:t>
      </w:r>
      <w:r w:rsidRPr="001153F7">
        <w:rPr>
          <w:rFonts w:ascii="Times New Roman" w:eastAsia="Times New Roman" w:hAnsi="Times New Roman" w:cs="Times New Roman"/>
          <w:sz w:val="24"/>
          <w:szCs w:val="24"/>
          <w:lang w:eastAsia="ar-SA"/>
        </w:rPr>
        <w:tab/>
        <w:t>Polgármester</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b/>
          <w:sz w:val="24"/>
          <w:szCs w:val="24"/>
          <w:u w:val="single"/>
          <w:lang w:eastAsia="ar-SA"/>
        </w:rPr>
        <w:t>Határidő</w:t>
      </w:r>
      <w:r w:rsidRPr="001153F7">
        <w:rPr>
          <w:rFonts w:ascii="Times New Roman" w:eastAsia="Times New Roman" w:hAnsi="Times New Roman" w:cs="Times New Roman"/>
          <w:b/>
          <w:sz w:val="24"/>
          <w:szCs w:val="24"/>
          <w:lang w:eastAsia="ar-SA"/>
        </w:rPr>
        <w:t xml:space="preserve">: </w:t>
      </w:r>
      <w:r w:rsidRPr="001153F7">
        <w:rPr>
          <w:rFonts w:ascii="Times New Roman" w:eastAsia="Times New Roman" w:hAnsi="Times New Roman" w:cs="Times New Roman"/>
          <w:sz w:val="24"/>
          <w:szCs w:val="24"/>
          <w:lang w:eastAsia="ar-SA"/>
        </w:rPr>
        <w:t>2015. február 01.</w:t>
      </w:r>
    </w:p>
    <w:p w:rsid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(21 képviselő van jelen, 20 igen, 1 tartózkodás)</w:t>
      </w:r>
    </w:p>
    <w:p w:rsidR="001153F7" w:rsidRPr="001153F7" w:rsidRDefault="001153F7" w:rsidP="001153F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153F7">
        <w:rPr>
          <w:rFonts w:ascii="Times New Roman" w:eastAsia="Times New Roman" w:hAnsi="Times New Roman" w:cs="Times New Roman"/>
          <w:b/>
          <w:sz w:val="24"/>
          <w:szCs w:val="24"/>
          <w:u w:val="single"/>
          <w:lang w:eastAsia="ar-SA"/>
        </w:rPr>
        <w:t>Budapest Főváros II. ker. Önkormányzat</w:t>
      </w:r>
      <w:r w:rsidRPr="001153F7">
        <w:rPr>
          <w:rFonts w:ascii="Times New Roman" w:eastAsia="Times New Roman" w:hAnsi="Times New Roman" w:cs="Times New Roman"/>
          <w:b/>
          <w:sz w:val="24"/>
          <w:szCs w:val="24"/>
          <w:u w:val="single"/>
          <w:lang w:eastAsia="ar-SA"/>
        </w:rPr>
        <w:br/>
      </w:r>
      <w:r w:rsidRPr="001153F7">
        <w:rPr>
          <w:rFonts w:ascii="Times New Roman" w:eastAsia="Times New Roman" w:hAnsi="Times New Roman" w:cs="Times New Roman"/>
          <w:b/>
          <w:color w:val="000080"/>
          <w:sz w:val="24"/>
          <w:szCs w:val="24"/>
          <w:u w:val="single"/>
          <w:lang w:eastAsia="ar-SA"/>
        </w:rPr>
        <w:t>14/2015.(I.29.)</w:t>
      </w:r>
      <w:r w:rsidRPr="001153F7">
        <w:rPr>
          <w:rFonts w:ascii="Times New Roman" w:eastAsia="Times New Roman" w:hAnsi="Times New Roman" w:cs="Times New Roman"/>
          <w:b/>
          <w:sz w:val="24"/>
          <w:szCs w:val="24"/>
          <w:u w:val="single"/>
          <w:lang w:eastAsia="ar-SA"/>
        </w:rPr>
        <w:t xml:space="preserve"> képviselő-testületi határozata</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A Képviselő-testület</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1153F7">
        <w:rPr>
          <w:rFonts w:ascii="Times New Roman" w:eastAsia="Times New Roman" w:hAnsi="Times New Roman" w:cs="Times New Roman"/>
          <w:sz w:val="24"/>
          <w:szCs w:val="24"/>
          <w:lang w:eastAsia="ar-SA"/>
        </w:rPr>
        <w:t>úgy</w:t>
      </w:r>
      <w:proofErr w:type="gramEnd"/>
      <w:r w:rsidRPr="001153F7">
        <w:rPr>
          <w:rFonts w:ascii="Times New Roman" w:eastAsia="Times New Roman" w:hAnsi="Times New Roman" w:cs="Times New Roman"/>
          <w:sz w:val="24"/>
          <w:szCs w:val="24"/>
          <w:lang w:eastAsia="ar-SA"/>
        </w:rPr>
        <w:t xml:space="preserve"> dönt, hogy dr. Murai Renátát (anyja neve: </w:t>
      </w:r>
      <w:proofErr w:type="spellStart"/>
      <w:r w:rsidRPr="001153F7">
        <w:rPr>
          <w:rFonts w:ascii="Times New Roman" w:eastAsia="Times New Roman" w:hAnsi="Times New Roman" w:cs="Times New Roman"/>
          <w:sz w:val="24"/>
          <w:szCs w:val="24"/>
          <w:lang w:eastAsia="ar-SA"/>
        </w:rPr>
        <w:t>Menich</w:t>
      </w:r>
      <w:proofErr w:type="spellEnd"/>
      <w:r w:rsidRPr="001153F7">
        <w:rPr>
          <w:rFonts w:ascii="Times New Roman" w:eastAsia="Times New Roman" w:hAnsi="Times New Roman" w:cs="Times New Roman"/>
          <w:sz w:val="24"/>
          <w:szCs w:val="24"/>
          <w:lang w:eastAsia="ar-SA"/>
        </w:rPr>
        <w:t xml:space="preserve"> Judit Erika; lakcíme: 1162 Budapest, Lajos utca 25.) a II. Kerületi Sport és Szabadidősport Nonprofit Korlátolt Felelősségű Társaság felügyelő bizottsági tagjává nevezi ki, havi bruttó 50.000,</w:t>
      </w:r>
      <w:proofErr w:type="spellStart"/>
      <w:r w:rsidRPr="001153F7">
        <w:rPr>
          <w:rFonts w:ascii="Times New Roman" w:eastAsia="Times New Roman" w:hAnsi="Times New Roman" w:cs="Times New Roman"/>
          <w:sz w:val="24"/>
          <w:szCs w:val="24"/>
          <w:lang w:eastAsia="ar-SA"/>
        </w:rPr>
        <w:t>-Ft</w:t>
      </w:r>
      <w:proofErr w:type="spellEnd"/>
      <w:r w:rsidRPr="001153F7">
        <w:rPr>
          <w:rFonts w:ascii="Times New Roman" w:eastAsia="Times New Roman" w:hAnsi="Times New Roman" w:cs="Times New Roman"/>
          <w:sz w:val="24"/>
          <w:szCs w:val="24"/>
          <w:lang w:eastAsia="ar-SA"/>
        </w:rPr>
        <w:t xml:space="preserve"> (azaz ötvenezer forint) összegű díjazással. A megbízatás kezdő időpontja: 2015. február 01. A megbízatás lejárta: 2016. február 29.</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b/>
          <w:sz w:val="24"/>
          <w:szCs w:val="24"/>
          <w:u w:val="single"/>
          <w:lang w:eastAsia="ar-SA"/>
        </w:rPr>
        <w:t>Felelős</w:t>
      </w:r>
      <w:r w:rsidRPr="001153F7">
        <w:rPr>
          <w:rFonts w:ascii="Times New Roman" w:eastAsia="Times New Roman" w:hAnsi="Times New Roman" w:cs="Times New Roman"/>
          <w:sz w:val="24"/>
          <w:szCs w:val="24"/>
          <w:lang w:eastAsia="ar-SA"/>
        </w:rPr>
        <w:t>:</w:t>
      </w:r>
      <w:r w:rsidRPr="001153F7">
        <w:rPr>
          <w:rFonts w:ascii="Times New Roman" w:eastAsia="Times New Roman" w:hAnsi="Times New Roman" w:cs="Times New Roman"/>
          <w:sz w:val="24"/>
          <w:szCs w:val="24"/>
          <w:lang w:eastAsia="ar-SA"/>
        </w:rPr>
        <w:tab/>
        <w:t>Polgármester</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b/>
          <w:sz w:val="24"/>
          <w:szCs w:val="24"/>
          <w:u w:val="single"/>
          <w:lang w:eastAsia="ar-SA"/>
        </w:rPr>
        <w:t>Határidő:</w:t>
      </w:r>
      <w:r w:rsidRPr="001153F7">
        <w:rPr>
          <w:rFonts w:ascii="Times New Roman" w:eastAsia="Times New Roman" w:hAnsi="Times New Roman" w:cs="Times New Roman"/>
          <w:sz w:val="24"/>
          <w:szCs w:val="24"/>
          <w:lang w:eastAsia="ar-SA"/>
        </w:rPr>
        <w:t xml:space="preserve"> 2015. február 01.</w:t>
      </w:r>
    </w:p>
    <w:p w:rsid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(21 képviselő van jelen, 20 igen, 1 tartózkodás)</w:t>
      </w:r>
    </w:p>
    <w:p w:rsidR="001153F7" w:rsidRPr="001153F7" w:rsidRDefault="001153F7" w:rsidP="001153F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153F7">
        <w:rPr>
          <w:rFonts w:ascii="Times New Roman" w:eastAsia="Times New Roman" w:hAnsi="Times New Roman" w:cs="Times New Roman"/>
          <w:b/>
          <w:sz w:val="24"/>
          <w:szCs w:val="24"/>
          <w:u w:val="single"/>
          <w:lang w:eastAsia="ar-SA"/>
        </w:rPr>
        <w:t>Budapest Főváros II. ker. Önkormányzat</w:t>
      </w:r>
      <w:r w:rsidRPr="001153F7">
        <w:rPr>
          <w:rFonts w:ascii="Times New Roman" w:eastAsia="Times New Roman" w:hAnsi="Times New Roman" w:cs="Times New Roman"/>
          <w:b/>
          <w:sz w:val="24"/>
          <w:szCs w:val="24"/>
          <w:u w:val="single"/>
          <w:lang w:eastAsia="ar-SA"/>
        </w:rPr>
        <w:br/>
      </w:r>
      <w:r w:rsidRPr="001153F7">
        <w:rPr>
          <w:rFonts w:ascii="Times New Roman" w:eastAsia="Times New Roman" w:hAnsi="Times New Roman" w:cs="Times New Roman"/>
          <w:b/>
          <w:color w:val="000080"/>
          <w:sz w:val="24"/>
          <w:szCs w:val="24"/>
          <w:u w:val="single"/>
          <w:lang w:eastAsia="ar-SA"/>
        </w:rPr>
        <w:t>15/2015.(I.29.)</w:t>
      </w:r>
      <w:r w:rsidRPr="001153F7">
        <w:rPr>
          <w:rFonts w:ascii="Times New Roman" w:eastAsia="Times New Roman" w:hAnsi="Times New Roman" w:cs="Times New Roman"/>
          <w:b/>
          <w:sz w:val="24"/>
          <w:szCs w:val="24"/>
          <w:u w:val="single"/>
          <w:lang w:eastAsia="ar-SA"/>
        </w:rPr>
        <w:t xml:space="preserve"> képviselő-testületi határozata</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A Képviselő-testület</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1153F7">
        <w:rPr>
          <w:rFonts w:ascii="Times New Roman" w:eastAsia="Times New Roman" w:hAnsi="Times New Roman" w:cs="Times New Roman"/>
          <w:sz w:val="24"/>
          <w:szCs w:val="24"/>
          <w:lang w:eastAsia="ar-SA"/>
        </w:rPr>
        <w:t>úgy</w:t>
      </w:r>
      <w:proofErr w:type="gramEnd"/>
      <w:r w:rsidRPr="001153F7">
        <w:rPr>
          <w:rFonts w:ascii="Times New Roman" w:eastAsia="Times New Roman" w:hAnsi="Times New Roman" w:cs="Times New Roman"/>
          <w:sz w:val="24"/>
          <w:szCs w:val="24"/>
          <w:lang w:eastAsia="ar-SA"/>
        </w:rPr>
        <w:t xml:space="preserve"> dönt, hogy a II. Kerületi Sport és Szabadidősport Nonprofit Korlátolt Felelősségű Társaság könyvvizsgálójának az </w:t>
      </w:r>
      <w:proofErr w:type="spellStart"/>
      <w:r w:rsidRPr="001153F7">
        <w:rPr>
          <w:rFonts w:ascii="Times New Roman" w:eastAsia="Times New Roman" w:hAnsi="Times New Roman" w:cs="Times New Roman"/>
          <w:sz w:val="24"/>
          <w:szCs w:val="24"/>
          <w:lang w:eastAsia="ar-SA"/>
        </w:rPr>
        <w:t>EcoPartners</w:t>
      </w:r>
      <w:proofErr w:type="spellEnd"/>
      <w:r w:rsidRPr="001153F7">
        <w:rPr>
          <w:rFonts w:ascii="Times New Roman" w:eastAsia="Times New Roman" w:hAnsi="Times New Roman" w:cs="Times New Roman"/>
          <w:sz w:val="24"/>
          <w:szCs w:val="24"/>
          <w:lang w:eastAsia="ar-SA"/>
        </w:rPr>
        <w:t xml:space="preserve"> Kft-t (Cg. 01-09-890560; székhelye: 1102 Budapest, Kőrösi Csoma Sándor út 2. IV. 43.; kamarai nyilvántartási száma: 002635; könyvvizsgálatért személyében felelős könyvvizsgáló: </w:t>
      </w:r>
      <w:proofErr w:type="spellStart"/>
      <w:r w:rsidRPr="001153F7">
        <w:rPr>
          <w:rFonts w:ascii="Times New Roman" w:eastAsia="Times New Roman" w:hAnsi="Times New Roman" w:cs="Times New Roman"/>
          <w:sz w:val="24"/>
          <w:szCs w:val="24"/>
          <w:lang w:eastAsia="ar-SA"/>
        </w:rPr>
        <w:t>Schmidtkáné</w:t>
      </w:r>
      <w:proofErr w:type="spellEnd"/>
      <w:r w:rsidRPr="001153F7">
        <w:rPr>
          <w:rFonts w:ascii="Times New Roman" w:eastAsia="Times New Roman" w:hAnsi="Times New Roman" w:cs="Times New Roman"/>
          <w:sz w:val="24"/>
          <w:szCs w:val="24"/>
          <w:lang w:eastAsia="ar-SA"/>
        </w:rPr>
        <w:t xml:space="preserve"> Hartai </w:t>
      </w:r>
      <w:proofErr w:type="spellStart"/>
      <w:r w:rsidRPr="001153F7">
        <w:rPr>
          <w:rFonts w:ascii="Times New Roman" w:eastAsia="Times New Roman" w:hAnsi="Times New Roman" w:cs="Times New Roman"/>
          <w:sz w:val="24"/>
          <w:szCs w:val="24"/>
          <w:lang w:eastAsia="ar-SA"/>
        </w:rPr>
        <w:t>Angela</w:t>
      </w:r>
      <w:proofErr w:type="spellEnd"/>
      <w:r w:rsidRPr="001153F7">
        <w:rPr>
          <w:rFonts w:ascii="Times New Roman" w:eastAsia="Times New Roman" w:hAnsi="Times New Roman" w:cs="Times New Roman"/>
          <w:sz w:val="24"/>
          <w:szCs w:val="24"/>
          <w:lang w:eastAsia="ar-SA"/>
        </w:rPr>
        <w:t>; anyja neve: Ruff Angyalka; lakcíme: 1105 Budapest, Vaspálya u. 17/a; kamarai nyilvántartási száma: 005005) nevezi ki 2015. február 1-jétől kezdődően 2016. május 31-ig terjedő határozott időtartamra 280.000,- Ft + ÁFA (azaz kétszáznyolcvanezer forint + ÁFA) összegű díjazással.</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b/>
          <w:sz w:val="24"/>
          <w:szCs w:val="24"/>
          <w:u w:val="single"/>
          <w:lang w:eastAsia="ar-SA"/>
        </w:rPr>
        <w:t>Felelős:</w:t>
      </w:r>
      <w:r w:rsidRPr="001153F7">
        <w:rPr>
          <w:rFonts w:ascii="Times New Roman" w:eastAsia="Times New Roman" w:hAnsi="Times New Roman" w:cs="Times New Roman"/>
          <w:sz w:val="24"/>
          <w:szCs w:val="24"/>
          <w:lang w:eastAsia="ar-SA"/>
        </w:rPr>
        <w:tab/>
        <w:t>Polgármester</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b/>
          <w:sz w:val="24"/>
          <w:szCs w:val="24"/>
          <w:u w:val="single"/>
          <w:lang w:eastAsia="ar-SA"/>
        </w:rPr>
        <w:t>Határidő:</w:t>
      </w:r>
      <w:r w:rsidRPr="001153F7">
        <w:rPr>
          <w:rFonts w:ascii="Times New Roman" w:eastAsia="Times New Roman" w:hAnsi="Times New Roman" w:cs="Times New Roman"/>
          <w:b/>
          <w:sz w:val="24"/>
          <w:szCs w:val="24"/>
          <w:lang w:eastAsia="ar-SA"/>
        </w:rPr>
        <w:t xml:space="preserve"> </w:t>
      </w:r>
      <w:r w:rsidRPr="001153F7">
        <w:rPr>
          <w:rFonts w:ascii="Times New Roman" w:eastAsia="Times New Roman" w:hAnsi="Times New Roman" w:cs="Times New Roman"/>
          <w:sz w:val="24"/>
          <w:szCs w:val="24"/>
          <w:lang w:eastAsia="ar-SA"/>
        </w:rPr>
        <w:t>2015. február 01.</w:t>
      </w:r>
    </w:p>
    <w:p w:rsidR="001153F7" w:rsidRPr="001153F7" w:rsidRDefault="001153F7" w:rsidP="001153F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153F7">
        <w:rPr>
          <w:rFonts w:ascii="Times New Roman" w:eastAsia="Times New Roman" w:hAnsi="Times New Roman" w:cs="Times New Roman"/>
          <w:sz w:val="24"/>
          <w:szCs w:val="24"/>
          <w:lang w:eastAsia="ar-SA"/>
        </w:rPr>
        <w:t>(21 képviselő van jelen, 20 igen, 1 tartózkodás)</w:t>
      </w:r>
    </w:p>
    <w:p w:rsidR="001153F7" w:rsidRPr="001153F7" w:rsidRDefault="001153F7" w:rsidP="001153F7">
      <w:pPr>
        <w:rPr>
          <w:rFonts w:ascii="Times New Roman" w:hAnsi="Times New Roman" w:cs="Times New Roman"/>
          <w:sz w:val="24"/>
          <w:szCs w:val="24"/>
        </w:rPr>
      </w:pPr>
      <w:r w:rsidRPr="001153F7">
        <w:rPr>
          <w:rFonts w:ascii="Times New Roman" w:hAnsi="Times New Roman" w:cs="Times New Roman"/>
          <w:b/>
          <w:sz w:val="24"/>
          <w:szCs w:val="24"/>
          <w:u w:val="single"/>
        </w:rPr>
        <w:t>A 9-15</w:t>
      </w:r>
      <w:r w:rsidR="009A33DF">
        <w:rPr>
          <w:rFonts w:ascii="Times New Roman" w:hAnsi="Times New Roman" w:cs="Times New Roman"/>
          <w:b/>
          <w:sz w:val="24"/>
          <w:szCs w:val="24"/>
          <w:u w:val="single"/>
        </w:rPr>
        <w:t xml:space="preserve">/2015. (I.29) </w:t>
      </w:r>
      <w:r w:rsidRPr="001153F7">
        <w:rPr>
          <w:rFonts w:ascii="Times New Roman" w:hAnsi="Times New Roman" w:cs="Times New Roman"/>
          <w:b/>
          <w:sz w:val="24"/>
          <w:szCs w:val="24"/>
          <w:u w:val="single"/>
        </w:rPr>
        <w:t>határozatok végrehajtását végzi</w:t>
      </w:r>
      <w:r w:rsidRPr="001153F7">
        <w:rPr>
          <w:rFonts w:ascii="Times New Roman" w:hAnsi="Times New Roman" w:cs="Times New Roman"/>
          <w:sz w:val="24"/>
          <w:szCs w:val="24"/>
        </w:rPr>
        <w:t>: a Polgármesteri Kabinet vezetője</w:t>
      </w:r>
    </w:p>
    <w:p w:rsidR="001153F7" w:rsidRDefault="001153F7" w:rsidP="00ED4058">
      <w:pPr>
        <w:pStyle w:val="Hatszveg"/>
        <w:ind w:left="0"/>
        <w:rPr>
          <w:b/>
          <w:sz w:val="24"/>
          <w:szCs w:val="24"/>
          <w:u w:val="single"/>
          <w:lang w:eastAsia="hu-HU"/>
        </w:rPr>
      </w:pPr>
    </w:p>
    <w:p w:rsidR="003F775B" w:rsidRDefault="00ED4058" w:rsidP="003F775B">
      <w:pPr>
        <w:pStyle w:val="lfej"/>
        <w:spacing w:before="120"/>
        <w:ind w:right="397"/>
        <w:jc w:val="both"/>
      </w:pPr>
      <w:r w:rsidRPr="00ED4058">
        <w:rPr>
          <w:b/>
          <w:u w:val="single"/>
        </w:rPr>
        <w:t>Végrehajtás</w:t>
      </w:r>
      <w:r w:rsidRPr="003F775B">
        <w:rPr>
          <w:b/>
        </w:rPr>
        <w:t xml:space="preserve">: </w:t>
      </w:r>
      <w:r w:rsidR="003F775B">
        <w:t xml:space="preserve">A 9/2015.(I.29.) határozat </w:t>
      </w:r>
      <w:r w:rsidR="00DA4739">
        <w:t xml:space="preserve">értelmében </w:t>
      </w:r>
      <w:r w:rsidR="003F775B">
        <w:t xml:space="preserve">a cégbírósági bejegyző határozat megérkezett, azt valamennyi érintett részére továbbítottuk. A 10/2015.(I.29.) határozat </w:t>
      </w:r>
      <w:r w:rsidR="00DA4739">
        <w:lastRenderedPageBreak/>
        <w:t>alapján</w:t>
      </w:r>
      <w:r w:rsidR="003F775B">
        <w:t xml:space="preserve"> az ügyvezető gondoskodott </w:t>
      </w:r>
      <w:r w:rsidR="004017CB">
        <w:t xml:space="preserve">a </w:t>
      </w:r>
      <w:r w:rsidR="003F775B">
        <w:t>bankszámlanyitásról, a Pénzügyi Iroda</w:t>
      </w:r>
      <w:r w:rsidR="00DA4739">
        <w:t xml:space="preserve"> pedig</w:t>
      </w:r>
      <w:r w:rsidR="003F775B">
        <w:t xml:space="preserve"> átutalta a törzstőke összeg</w:t>
      </w:r>
      <w:r w:rsidR="00DA4739">
        <w:t>ét. A 11/2015.(I.29.) határozat, a 12/2015.(I.29.) határozat, a</w:t>
      </w:r>
      <w:r w:rsidR="003F775B">
        <w:t xml:space="preserve"> </w:t>
      </w:r>
      <w:r w:rsidR="00DA4739">
        <w:t xml:space="preserve">13 és 14/2015.(I.29.) határozat által megválasztott ügyvezetőt és felügyelőbizottságot értesítettük. A </w:t>
      </w:r>
      <w:r w:rsidR="003F775B">
        <w:t>15/2015.(I.29.) határozat</w:t>
      </w:r>
      <w:r w:rsidR="00DA4739">
        <w:t xml:space="preserve"> alapján </w:t>
      </w:r>
      <w:r w:rsidR="003F775B">
        <w:t>a szerződés aláírására a március 18-i alakuló felügyelőbizottsági ülésen sor került.</w:t>
      </w:r>
    </w:p>
    <w:p w:rsidR="003F775B" w:rsidRDefault="003F775B" w:rsidP="003F775B">
      <w:pPr>
        <w:pStyle w:val="lfej"/>
        <w:spacing w:before="120"/>
        <w:ind w:right="397"/>
        <w:jc w:val="both"/>
      </w:pPr>
    </w:p>
    <w:p w:rsidR="003F775B" w:rsidRDefault="003F775B" w:rsidP="003F775B">
      <w:pPr>
        <w:suppressAutoHyphens/>
        <w:jc w:val="both"/>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Kérem a határozat</w:t>
      </w:r>
      <w:r w:rsidR="00FC210F">
        <w:rPr>
          <w:rFonts w:ascii="Times New Roman" w:eastAsia="Times New Roman" w:hAnsi="Times New Roman" w:cs="Times New Roman"/>
          <w:bCs/>
          <w:iCs/>
          <w:sz w:val="24"/>
          <w:szCs w:val="24"/>
          <w:lang w:eastAsia="ar-SA"/>
        </w:rPr>
        <w:t>ok</w:t>
      </w:r>
      <w:r>
        <w:rPr>
          <w:rFonts w:ascii="Times New Roman" w:eastAsia="Times New Roman" w:hAnsi="Times New Roman" w:cs="Times New Roman"/>
          <w:bCs/>
          <w:iCs/>
          <w:sz w:val="24"/>
          <w:szCs w:val="24"/>
          <w:lang w:eastAsia="ar-SA"/>
        </w:rPr>
        <w:t xml:space="preserve"> végrehajtásáról szóló beszámoló </w:t>
      </w:r>
      <w:r>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r w:rsidRPr="00E71B28">
        <w:rPr>
          <w:rFonts w:ascii="Times New Roman" w:eastAsia="Times New Roman" w:hAnsi="Times New Roman" w:cs="Times New Roman"/>
          <w:b/>
          <w:color w:val="000080"/>
          <w:sz w:val="24"/>
          <w:szCs w:val="24"/>
          <w:u w:val="single"/>
          <w:lang w:eastAsia="ar-SA"/>
        </w:rPr>
        <w:t>16/2015.(I.29.)</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a bérleti szerződés megkötésétől </w:t>
      </w:r>
      <w:r w:rsidRPr="00E71B28">
        <w:rPr>
          <w:rFonts w:ascii="Times New Roman" w:eastAsia="Arial Unicode MS" w:hAnsi="Times New Roman" w:cs="Times New Roman"/>
          <w:b/>
          <w:sz w:val="24"/>
          <w:szCs w:val="24"/>
          <w:lang w:eastAsia="ar-SA"/>
        </w:rPr>
        <w:t>2019. november 30.</w:t>
      </w:r>
      <w:r w:rsidRPr="00E71B28">
        <w:rPr>
          <w:rFonts w:ascii="Times New Roman" w:eastAsia="Arial Unicode MS" w:hAnsi="Times New Roman" w:cs="Times New Roman"/>
          <w:sz w:val="24"/>
          <w:szCs w:val="24"/>
          <w:lang w:eastAsia="ar-SA"/>
        </w:rPr>
        <w:t xml:space="preserve"> napjáig tartó határozott időre </w:t>
      </w:r>
      <w:r w:rsidRPr="00E71B28">
        <w:rPr>
          <w:rFonts w:ascii="Times New Roman" w:eastAsia="Arial Unicode MS" w:hAnsi="Times New Roman" w:cs="Times New Roman"/>
          <w:b/>
          <w:sz w:val="24"/>
          <w:szCs w:val="24"/>
          <w:lang w:eastAsia="ar-SA"/>
        </w:rPr>
        <w:t>bérbe adja Gácsi Piroska</w:t>
      </w:r>
      <w:r w:rsidRPr="00E71B28">
        <w:rPr>
          <w:rFonts w:ascii="Times New Roman" w:eastAsia="Arial Unicode MS" w:hAnsi="Times New Roman" w:cs="Times New Roman"/>
          <w:sz w:val="24"/>
          <w:szCs w:val="24"/>
          <w:lang w:eastAsia="ar-SA"/>
        </w:rPr>
        <w:t xml:space="preserve"> </w:t>
      </w:r>
      <w:r w:rsidRPr="00E71B28">
        <w:rPr>
          <w:rFonts w:ascii="Times New Roman" w:eastAsia="Arial Unicode MS" w:hAnsi="Times New Roman" w:cs="Times New Roman"/>
          <w:b/>
          <w:sz w:val="24"/>
          <w:szCs w:val="24"/>
          <w:lang w:eastAsia="ar-SA"/>
        </w:rPr>
        <w:t>részére</w:t>
      </w:r>
      <w:r w:rsidRPr="00E71B28">
        <w:rPr>
          <w:rFonts w:ascii="Times New Roman" w:eastAsia="Arial Unicode MS" w:hAnsi="Times New Roman" w:cs="Times New Roman"/>
          <w:sz w:val="24"/>
          <w:szCs w:val="24"/>
          <w:lang w:eastAsia="ar-SA"/>
        </w:rPr>
        <w:t xml:space="preserve"> a 13191/0/A/2 helyrajzi szám alatt nyilvántartott, Budapest II. kerület Retek u. 5. fsz. 1. szám alatti, 1 szobás, 39 m2 alapterületű lakást.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 xml:space="preserve">A lakásbérleti szerződés megkötésére kizárólag az alábbi </w:t>
      </w:r>
      <w:r w:rsidRPr="00E71B28">
        <w:rPr>
          <w:rFonts w:ascii="Times New Roman" w:eastAsia="Arial Unicode MS" w:hAnsi="Times New Roman" w:cs="Times New Roman"/>
          <w:bCs/>
          <w:sz w:val="24"/>
          <w:szCs w:val="24"/>
          <w:lang w:eastAsia="ar-SA"/>
        </w:rPr>
        <w:t>feltételek együttes teljesítése esetén</w:t>
      </w:r>
      <w:r w:rsidRPr="00E71B28">
        <w:rPr>
          <w:rFonts w:ascii="Times New Roman" w:eastAsia="Arial Unicode MS" w:hAnsi="Times New Roman" w:cs="Times New Roman"/>
          <w:sz w:val="24"/>
          <w:szCs w:val="24"/>
          <w:lang w:eastAsia="ar-SA"/>
        </w:rPr>
        <w:t xml:space="preserve"> kerülhet sor:</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 xml:space="preserve">1./ Gácsi Piroska vállalja, hogy a Budapest II. kerület Retek u. 5. fsz. 1. szám alatti lakásra fennálló lakbértartozását a Szociális és Gyermekvédelmi Iroda által megítélt adósságcsökkentési támogatás </w:t>
      </w:r>
      <w:proofErr w:type="gramStart"/>
      <w:r w:rsidRPr="00E71B28">
        <w:rPr>
          <w:rFonts w:ascii="Times New Roman" w:eastAsia="Arial Unicode MS" w:hAnsi="Times New Roman" w:cs="Times New Roman"/>
          <w:sz w:val="24"/>
          <w:szCs w:val="24"/>
          <w:lang w:eastAsia="ar-SA"/>
        </w:rPr>
        <w:t>segítségével</w:t>
      </w:r>
      <w:proofErr w:type="gramEnd"/>
      <w:r w:rsidRPr="00E71B28">
        <w:rPr>
          <w:rFonts w:ascii="Times New Roman" w:eastAsia="Arial Unicode MS" w:hAnsi="Times New Roman" w:cs="Times New Roman"/>
          <w:sz w:val="24"/>
          <w:szCs w:val="24"/>
          <w:lang w:eastAsia="ar-SA"/>
        </w:rPr>
        <w:t xml:space="preserve"> az Önkormányzattal megkötendő részletfizetési megállapodás alapján 2015. március 1. napjától kezdődően 12 hónap alatt kiegyenlíti. Gácsi Piroska köteles az adósságkezelési szolgáltatásba bevont 297.532,- Ft összegű adósság (lakbér, víz-csatornadíj, és szemétszállítási díj) 25 %-ának megfelelő önrész összegét, 74.382,- Ft-ot 12 hónap alatt az Önkormányzat részére megfizetni. Az </w:t>
      </w:r>
      <w:r w:rsidRPr="00E71B28">
        <w:rPr>
          <w:rFonts w:ascii="Times New Roman" w:eastAsia="Arial Unicode MS" w:hAnsi="Times New Roman" w:cs="Times New Roman"/>
          <w:bCs/>
          <w:sz w:val="24"/>
          <w:szCs w:val="24"/>
          <w:lang w:eastAsia="ar-SA"/>
        </w:rPr>
        <w:t>első havi részlet esedékessége 2015. március 15. napja</w:t>
      </w:r>
      <w:r w:rsidRPr="00E71B28">
        <w:rPr>
          <w:rFonts w:ascii="Times New Roman" w:eastAsia="Arial Unicode MS" w:hAnsi="Times New Roman" w:cs="Times New Roman"/>
          <w:sz w:val="24"/>
          <w:szCs w:val="24"/>
          <w:lang w:eastAsia="ar-SA"/>
        </w:rPr>
        <w:t xml:space="preserve">, összege 6.182,- Ft, a további részletek összege egységesen havi 6.200,- Ft, az utolsó részlet esedékessége 2016. február 15. napja, továbbá </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2./ Gácsi Piroska a 2015. január 1. napjától esedékes folyó havi használati díjat és a lakás használatával együtt járó, a bérbeadó által a lakás használata keretében nyújtott szolgáltatások díját esedékességkor kiegyenlíti.</w:t>
      </w:r>
    </w:p>
    <w:p w:rsidR="00E71B28" w:rsidRPr="00E71B28" w:rsidRDefault="00E71B28" w:rsidP="00E71B28">
      <w:pPr>
        <w:keepLines/>
        <w:suppressAutoHyphens/>
        <w:spacing w:after="120"/>
        <w:ind w:left="1134"/>
        <w:jc w:val="both"/>
        <w:rPr>
          <w:rFonts w:ascii="Times New Roman" w:eastAsia="Arial Unicode MS" w:hAnsi="Times New Roman" w:cs="Times New Roman"/>
          <w:bCs/>
          <w:sz w:val="24"/>
          <w:szCs w:val="24"/>
          <w:lang w:eastAsia="ar-SA"/>
        </w:rPr>
      </w:pPr>
      <w:r w:rsidRPr="00E71B28">
        <w:rPr>
          <w:rFonts w:ascii="Times New Roman" w:eastAsia="Arial Unicode MS" w:hAnsi="Times New Roman" w:cs="Times New Roman"/>
          <w:bCs/>
          <w:sz w:val="24"/>
          <w:szCs w:val="24"/>
          <w:lang w:eastAsia="ar-SA"/>
        </w:rPr>
        <w:t xml:space="preserve">Gácsi Piroska az Önkormányzat tulajdonában álló lakások béréről szóló 51/1995.(XII.18.) rendelet 3/A. § (1)-(2) bekezdései alapján szociális helyzet alapján megállapított bérleti díj, a lakásbérleti szerződés megkötéséig a szociális alapú bérleti díjjal megegyező összegű használati díj fizetésére jogosult. </w:t>
      </w:r>
    </w:p>
    <w:p w:rsidR="00DA4739"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Gácsi Piroska a lakásbérleti szerződés megkötésekor óvadék fizetésére a 34/2004.(X.13.) önkormányzati rendelet 26/A. § (1) bekezdése alapján nem köteles.</w:t>
      </w:r>
    </w:p>
    <w:p w:rsidR="00E71B28" w:rsidRPr="00E71B28" w:rsidRDefault="00E71B28" w:rsidP="00E71B28">
      <w:pPr>
        <w:keepLines/>
        <w:suppressAutoHyphens/>
        <w:spacing w:after="120"/>
        <w:ind w:left="1134"/>
        <w:jc w:val="both"/>
        <w:rPr>
          <w:rFonts w:ascii="Times New Roman" w:eastAsia="Arial Unicode MS" w:hAnsi="Times New Roman" w:cs="Times New Roman"/>
          <w:vanish/>
          <w:sz w:val="24"/>
          <w:szCs w:val="24"/>
          <w:lang w:eastAsia="ar-SA"/>
        </w:rPr>
      </w:pPr>
      <w:r w:rsidRPr="00E71B28">
        <w:rPr>
          <w:rFonts w:ascii="Times New Roman" w:eastAsia="Arial Unicode MS" w:hAnsi="Times New Roman" w:cs="Times New Roman"/>
          <w:sz w:val="24"/>
          <w:szCs w:val="24"/>
          <w:lang w:eastAsia="ar-SA"/>
        </w:rPr>
        <w:lastRenderedPageBreak/>
        <w:t xml:space="preserve">A Képviselő-testület továbbá úgy dönt, hogy az Önkormányzat a részletfizetési megállapodás megkötésekor a lakásra fennálló tőketartozásra, a részletfizetési megállapodás aláírásának napjáig keletkezett késedelmi kamatok megfizetését felfüggeszti. Amennyiben Gácsi Piroska az előírt kötelezettségeket a megállapodásban foglaltaknak megfelelően teljesítette és a követelésről lemondásnak a 34/2004.(X.13.) önkormányzati rendelet 12. § (2) bekezdésében meghatározott jövedelmi és vagyoni feltételei fennállnak, a kamattartozás elengedéséről az Egészségügyi, Szociális és Lakásügyi Bizottság véleménye alapján majd a Gazdasági és Tulajdonosi Bizottság </w:t>
      </w:r>
      <w:r w:rsidRPr="00E71B28">
        <w:rPr>
          <w:rFonts w:ascii="Times New Roman" w:eastAsia="Arial Unicode MS" w:hAnsi="Times New Roman" w:cs="Times New Roman"/>
          <w:vanish/>
          <w:sz w:val="24"/>
          <w:szCs w:val="24"/>
          <w:lang w:eastAsia="ar-SA"/>
        </w:rPr>
        <w:t>dönt.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 xml:space="preserve">Amennyiben Gácsi Piroska az esedékes részletek megfizetésével 60 napot meghaladó késedelembe esik, a részletfizetési kedvezmény megszűnik, a megállapodás hatályát veszti, és az egész tartozás járulékaival együtt egy összegben esedékessé válik. </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proofErr w:type="gramStart"/>
      <w:r w:rsidRPr="00E71B28">
        <w:rPr>
          <w:rFonts w:ascii="Times New Roman" w:eastAsia="Arial Unicode MS" w:hAnsi="Times New Roman" w:cs="Times New Roman"/>
          <w:sz w:val="24"/>
          <w:szCs w:val="24"/>
          <w:lang w:eastAsia="ar-SA"/>
        </w:rPr>
        <w:t>A Képviselő-testület továbbá úgy dönt, amennyiben Gácsi Piroska a részletfizetési megállapodást a képviselő-testületi határozat kézhezvételétől számított 30 napon belül nem köti meg, vagy a részletfizetéssel érintett díjtartozás nem teljesítés miatt esedékessé válik, vagy a lakás fenntartásával kapcsolatos folyó díjakat nem fizeti, az Önkormányzat nem köt vele bérleti szerződést, a képviselő–testületi határozat a bérleti szerződés megkötésére vonatkozó részében hatályát veszti, és az Önkormányzat peres eljárást kezdeményez Gácsi Piroskával szemben a lakás kiürítése és a díjhátralék, valamint járuléka</w:t>
      </w:r>
      <w:proofErr w:type="gramEnd"/>
      <w:r w:rsidRPr="00E71B28">
        <w:rPr>
          <w:rFonts w:ascii="Times New Roman" w:eastAsia="Arial Unicode MS" w:hAnsi="Times New Roman" w:cs="Times New Roman"/>
          <w:sz w:val="24"/>
          <w:szCs w:val="24"/>
          <w:lang w:eastAsia="ar-SA"/>
        </w:rPr>
        <w:t xml:space="preserve">i </w:t>
      </w:r>
      <w:proofErr w:type="gramStart"/>
      <w:r w:rsidRPr="00E71B28">
        <w:rPr>
          <w:rFonts w:ascii="Times New Roman" w:eastAsia="Arial Unicode MS" w:hAnsi="Times New Roman" w:cs="Times New Roman"/>
          <w:sz w:val="24"/>
          <w:szCs w:val="24"/>
          <w:lang w:eastAsia="ar-SA"/>
        </w:rPr>
        <w:t>megfizetése</w:t>
      </w:r>
      <w:proofErr w:type="gramEnd"/>
      <w:r w:rsidRPr="00E71B28">
        <w:rPr>
          <w:rFonts w:ascii="Times New Roman" w:eastAsia="Arial Unicode MS" w:hAnsi="Times New Roman" w:cs="Times New Roman"/>
          <w:sz w:val="24"/>
          <w:szCs w:val="24"/>
          <w:lang w:eastAsia="ar-SA"/>
        </w:rPr>
        <w:t xml:space="preserve"> iránt.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4017CB">
        <w:rPr>
          <w:rFonts w:ascii="Times New Roman" w:eastAsia="Times New Roman" w:hAnsi="Times New Roman" w:cs="Times New Roman"/>
          <w:sz w:val="24"/>
          <w:szCs w:val="24"/>
          <w:lang w:eastAsia="ar-SA"/>
        </w:rPr>
        <w:t>: 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a Vagyonhasznosítási és Ingatlan-nyilvántartási Iroda </w:t>
      </w:r>
    </w:p>
    <w:p w:rsidR="00E71B28" w:rsidRPr="00E71B28" w:rsidRDefault="00E71B28" w:rsidP="00E71B28">
      <w:pPr>
        <w:suppressAutoHyphens/>
        <w:ind w:left="2124" w:firstLine="708"/>
        <w:rPr>
          <w:rFonts w:ascii="Times New Roman" w:hAnsi="Times New Roman" w:cs="Times New Roman"/>
          <w:sz w:val="24"/>
          <w:szCs w:val="24"/>
        </w:rPr>
      </w:pPr>
      <w:r w:rsidRPr="00E71B28">
        <w:rPr>
          <w:rFonts w:ascii="Times New Roman" w:hAnsi="Times New Roman" w:cs="Times New Roman"/>
          <w:sz w:val="24"/>
          <w:szCs w:val="24"/>
        </w:rPr>
        <w:t xml:space="preserve">         </w:t>
      </w:r>
      <w:proofErr w:type="gramStart"/>
      <w:r w:rsidRPr="00E71B28">
        <w:rPr>
          <w:rFonts w:ascii="Times New Roman" w:hAnsi="Times New Roman" w:cs="Times New Roman"/>
          <w:sz w:val="24"/>
          <w:szCs w:val="24"/>
        </w:rPr>
        <w:t>vezetője</w:t>
      </w:r>
      <w:proofErr w:type="gramEnd"/>
    </w:p>
    <w:p w:rsidR="00E71B28" w:rsidRPr="00E71B28" w:rsidRDefault="00E71B28" w:rsidP="00E71B28">
      <w:pPr>
        <w:suppressAutoHyphens/>
        <w:ind w:left="-142" w:firstLine="142"/>
        <w:rPr>
          <w:rFonts w:ascii="Times New Roman" w:hAnsi="Times New Roman" w:cs="Times New Roman"/>
          <w:sz w:val="24"/>
          <w:szCs w:val="24"/>
        </w:rPr>
      </w:pPr>
    </w:p>
    <w:p w:rsidR="00E71B28" w:rsidRPr="00F52E09" w:rsidRDefault="00F52E09" w:rsidP="00E71B28">
      <w:pPr>
        <w:suppressAutoHyphens/>
        <w:jc w:val="both"/>
        <w:rPr>
          <w:rFonts w:ascii="Times New Roman" w:eastAsia="Times New Roman" w:hAnsi="Times New Roman" w:cs="Times New Roman"/>
          <w:sz w:val="24"/>
          <w:szCs w:val="24"/>
          <w:lang w:eastAsia="hu-HU"/>
        </w:rPr>
      </w:pPr>
      <w:r w:rsidRPr="00F52E09">
        <w:rPr>
          <w:rFonts w:ascii="Times New Roman" w:eastAsia="Times New Roman" w:hAnsi="Times New Roman" w:cs="Times New Roman"/>
          <w:b/>
          <w:sz w:val="24"/>
          <w:szCs w:val="24"/>
          <w:u w:val="single"/>
          <w:lang w:eastAsia="hu-HU"/>
        </w:rPr>
        <w:t>Végrehajtás:</w:t>
      </w:r>
      <w:r w:rsidRPr="00F52E09">
        <w:rPr>
          <w:rFonts w:ascii="Times New Roman" w:eastAsia="Times New Roman" w:hAnsi="Times New Roman" w:cs="Times New Roman"/>
          <w:b/>
          <w:sz w:val="24"/>
          <w:szCs w:val="24"/>
          <w:lang w:eastAsia="hu-HU"/>
        </w:rPr>
        <w:t xml:space="preserve"> </w:t>
      </w:r>
      <w:r w:rsidR="00E71B28" w:rsidRPr="00F52E09">
        <w:rPr>
          <w:rFonts w:ascii="Times New Roman" w:eastAsia="Times New Roman" w:hAnsi="Times New Roman" w:cs="Times New Roman"/>
          <w:sz w:val="24"/>
          <w:szCs w:val="24"/>
          <w:lang w:eastAsia="hu-HU"/>
        </w:rPr>
        <w:t>Irodánk a 2015. február 10. napján kelt levélben értesítette Gácsi Piroskát a Képviselő-testület döntéséről. Gácsi Piroska 2015. február 18. napján megkötötte a részletfizetési megállapodást.</w:t>
      </w:r>
    </w:p>
    <w:p w:rsidR="00E71B28" w:rsidRDefault="00E71B28" w:rsidP="00E71B28">
      <w:pPr>
        <w:suppressAutoHyphens/>
        <w:jc w:val="both"/>
        <w:rPr>
          <w:rFonts w:ascii="Times New Roman" w:eastAsia="Times New Roman" w:hAnsi="Times New Roman" w:cs="Times New Roman"/>
          <w:sz w:val="24"/>
          <w:szCs w:val="24"/>
          <w:lang w:eastAsia="hu-HU"/>
        </w:rPr>
      </w:pPr>
    </w:p>
    <w:p w:rsidR="00F52E09" w:rsidRDefault="00F52E09" w:rsidP="00F52E09">
      <w:pPr>
        <w:suppressAutoHyphens/>
        <w:jc w:val="both"/>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 xml:space="preserve">Kérem a határozat végrehajtásáról szóló beszámoló </w:t>
      </w:r>
      <w:r>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r w:rsidRPr="00E71B28">
        <w:rPr>
          <w:rFonts w:ascii="Times New Roman" w:eastAsia="Times New Roman" w:hAnsi="Times New Roman" w:cs="Times New Roman"/>
          <w:b/>
          <w:color w:val="000080"/>
          <w:sz w:val="24"/>
          <w:szCs w:val="24"/>
          <w:u w:val="single"/>
          <w:lang w:eastAsia="ar-SA"/>
        </w:rPr>
        <w:t>17/2015.(I.29.)</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Times New Roman" w:hAnsi="Times New Roman" w:cs="Times New Roman"/>
          <w:b/>
          <w:bCs/>
          <w:sz w:val="24"/>
          <w:szCs w:val="24"/>
          <w:lang w:eastAsia="ar-SA"/>
        </w:rPr>
      </w:pPr>
      <w:proofErr w:type="gramStart"/>
      <w:r w:rsidRPr="00E71B28">
        <w:rPr>
          <w:rFonts w:ascii="Times New Roman" w:eastAsia="Times New Roman" w:hAnsi="Times New Roman" w:cs="Times New Roman"/>
          <w:sz w:val="24"/>
          <w:szCs w:val="24"/>
          <w:lang w:eastAsia="ar-SA"/>
        </w:rPr>
        <w:t>úgy</w:t>
      </w:r>
      <w:proofErr w:type="gramEnd"/>
      <w:r w:rsidRPr="00E71B28">
        <w:rPr>
          <w:rFonts w:ascii="Times New Roman" w:eastAsia="Times New Roman" w:hAnsi="Times New Roman" w:cs="Times New Roman"/>
          <w:sz w:val="24"/>
          <w:szCs w:val="24"/>
          <w:lang w:eastAsia="ar-SA"/>
        </w:rPr>
        <w:t xml:space="preserve"> dönt, hogy Budapest Főváros II. Kerületi Önkormányzat a lakásbérleti szerződés megkötésétől </w:t>
      </w:r>
      <w:r w:rsidRPr="00E71B28">
        <w:rPr>
          <w:rFonts w:ascii="Times New Roman" w:eastAsia="Times New Roman" w:hAnsi="Times New Roman" w:cs="Times New Roman"/>
          <w:b/>
          <w:bCs/>
          <w:sz w:val="24"/>
          <w:szCs w:val="24"/>
          <w:lang w:eastAsia="ar-SA"/>
        </w:rPr>
        <w:t>2019. december 31.</w:t>
      </w:r>
      <w:r w:rsidRPr="00E71B28">
        <w:rPr>
          <w:rFonts w:ascii="Times New Roman" w:eastAsia="Times New Roman" w:hAnsi="Times New Roman" w:cs="Times New Roman"/>
          <w:sz w:val="24"/>
          <w:szCs w:val="24"/>
          <w:lang w:eastAsia="ar-SA"/>
        </w:rPr>
        <w:t xml:space="preserve"> napjáig tartó határozott időre </w:t>
      </w:r>
      <w:r w:rsidRPr="00E71B28">
        <w:rPr>
          <w:rFonts w:ascii="Times New Roman" w:eastAsia="Times New Roman" w:hAnsi="Times New Roman" w:cs="Times New Roman"/>
          <w:b/>
          <w:bCs/>
          <w:sz w:val="24"/>
          <w:szCs w:val="24"/>
          <w:lang w:eastAsia="ar-SA"/>
        </w:rPr>
        <w:t>bérbe adja Péter Kinga részére</w:t>
      </w:r>
      <w:r w:rsidRPr="00E71B28">
        <w:rPr>
          <w:rFonts w:ascii="Times New Roman" w:eastAsia="Times New Roman" w:hAnsi="Times New Roman" w:cs="Times New Roman"/>
          <w:sz w:val="24"/>
          <w:szCs w:val="24"/>
          <w:lang w:eastAsia="ar-SA"/>
        </w:rPr>
        <w:t xml:space="preserve"> a 13720/4/A/15 helyrajzi szám alatt nyilvántartott, </w:t>
      </w:r>
      <w:r w:rsidRPr="00E71B28">
        <w:rPr>
          <w:rFonts w:ascii="Times New Roman" w:eastAsia="Times New Roman" w:hAnsi="Times New Roman" w:cs="Times New Roman"/>
          <w:b/>
          <w:sz w:val="24"/>
          <w:szCs w:val="24"/>
          <w:lang w:eastAsia="ar-SA"/>
        </w:rPr>
        <w:t>Budapest II.</w:t>
      </w:r>
      <w:r w:rsidRPr="00E71B28">
        <w:rPr>
          <w:rFonts w:ascii="Times New Roman" w:eastAsia="Times New Roman" w:hAnsi="Times New Roman" w:cs="Times New Roman"/>
          <w:sz w:val="24"/>
          <w:szCs w:val="24"/>
          <w:lang w:eastAsia="ar-SA"/>
        </w:rPr>
        <w:t xml:space="preserve"> </w:t>
      </w:r>
      <w:r w:rsidRPr="00E71B28">
        <w:rPr>
          <w:rFonts w:ascii="Times New Roman" w:eastAsia="Times New Roman" w:hAnsi="Times New Roman" w:cs="Times New Roman"/>
          <w:b/>
          <w:sz w:val="24"/>
          <w:szCs w:val="24"/>
          <w:lang w:eastAsia="ar-SA"/>
        </w:rPr>
        <w:t>kerület</w:t>
      </w:r>
      <w:r w:rsidRPr="00E71B28">
        <w:rPr>
          <w:rFonts w:ascii="Times New Roman" w:eastAsia="Times New Roman" w:hAnsi="Times New Roman" w:cs="Times New Roman"/>
          <w:sz w:val="24"/>
          <w:szCs w:val="24"/>
          <w:lang w:eastAsia="ar-SA"/>
        </w:rPr>
        <w:t xml:space="preserve"> </w:t>
      </w:r>
      <w:r w:rsidRPr="00E71B28">
        <w:rPr>
          <w:rFonts w:ascii="Times New Roman" w:eastAsia="Times New Roman" w:hAnsi="Times New Roman" w:cs="Times New Roman"/>
          <w:b/>
          <w:bCs/>
          <w:sz w:val="24"/>
          <w:szCs w:val="24"/>
          <w:lang w:eastAsia="ar-SA"/>
        </w:rPr>
        <w:t>Jurányi utca 8. IV. emelet 3.</w:t>
      </w:r>
      <w:r w:rsidRPr="00E71B28">
        <w:rPr>
          <w:rFonts w:ascii="Times New Roman" w:eastAsia="Times New Roman" w:hAnsi="Times New Roman" w:cs="Times New Roman"/>
          <w:sz w:val="24"/>
          <w:szCs w:val="24"/>
          <w:lang w:eastAsia="ar-SA"/>
        </w:rPr>
        <w:t xml:space="preserve"> szám alatti, 1+</w:t>
      </w:r>
      <w:proofErr w:type="spellStart"/>
      <w:r w:rsidRPr="00E71B28">
        <w:rPr>
          <w:rFonts w:ascii="Times New Roman" w:eastAsia="Times New Roman" w:hAnsi="Times New Roman" w:cs="Times New Roman"/>
          <w:sz w:val="24"/>
          <w:szCs w:val="24"/>
          <w:lang w:eastAsia="ar-SA"/>
        </w:rPr>
        <w:t>1</w:t>
      </w:r>
      <w:proofErr w:type="spellEnd"/>
      <w:r w:rsidRPr="00E71B28">
        <w:rPr>
          <w:rFonts w:ascii="Times New Roman" w:eastAsia="Times New Roman" w:hAnsi="Times New Roman" w:cs="Times New Roman"/>
          <w:sz w:val="24"/>
          <w:szCs w:val="24"/>
          <w:lang w:eastAsia="ar-SA"/>
        </w:rPr>
        <w:t xml:space="preserve"> szobás, komfortos, 45 m</w:t>
      </w:r>
      <w:r w:rsidRPr="00E71B28">
        <w:rPr>
          <w:rFonts w:ascii="Times New Roman" w:eastAsia="Times New Roman" w:hAnsi="Times New Roman" w:cs="Times New Roman"/>
          <w:sz w:val="24"/>
          <w:szCs w:val="24"/>
          <w:vertAlign w:val="superscript"/>
          <w:lang w:eastAsia="ar-SA"/>
        </w:rPr>
        <w:t>2</w:t>
      </w:r>
      <w:r w:rsidRPr="00E71B28">
        <w:rPr>
          <w:rFonts w:ascii="Times New Roman" w:eastAsia="Times New Roman" w:hAnsi="Times New Roman" w:cs="Times New Roman"/>
          <w:sz w:val="24"/>
          <w:szCs w:val="24"/>
          <w:lang w:eastAsia="ar-SA"/>
        </w:rPr>
        <w:t xml:space="preserve"> alapterületű </w:t>
      </w:r>
      <w:r w:rsidRPr="00E71B28">
        <w:rPr>
          <w:rFonts w:ascii="Times New Roman" w:eastAsia="Times New Roman" w:hAnsi="Times New Roman" w:cs="Times New Roman"/>
          <w:b/>
          <w:bCs/>
          <w:sz w:val="24"/>
          <w:szCs w:val="24"/>
          <w:lang w:eastAsia="ar-SA"/>
        </w:rPr>
        <w:t>lakást.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lastRenderedPageBreak/>
        <w:t>A Képviselő-testület továbbá úgy dönt, amennyiben Péter Kinga a lakásbérleti szerződést a jelen határozatról szóló értesítés kézhezvételétől számított 30 napon belül nem köti meg, a határozat hatályát veszti, és abból sem jogok, sem kötelezettségek nem keletkeznek, és Budapest Főváros II. Kerületi Önkormányzat peres eljárást kezdeményez Péter Kinga és a vele együtt a lakásban élő személyekkel szemben a lakás kiürítése és az esetlegesen fennálló használati díjhátralék és járulékai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Péter Kinga a lakásbérleti szerződés megkötésekor óvadék fizetésére a 34/2004.(X.13.) önkormányzati rendelet 26/A. § (1) bekezdése alapján nem köteles.</w:t>
      </w:r>
    </w:p>
    <w:p w:rsidR="00E71B28" w:rsidRPr="00E71B28" w:rsidRDefault="00E71B28" w:rsidP="00E71B28">
      <w:pPr>
        <w:keepLines/>
        <w:suppressAutoHyphens/>
        <w:spacing w:after="120"/>
        <w:ind w:left="1134"/>
        <w:jc w:val="both"/>
        <w:rPr>
          <w:rFonts w:ascii="FrutigerTT" w:eastAsia="Times New Roman" w:hAnsi="FrutigerTT" w:cs="Times New Roman"/>
          <w:sz w:val="24"/>
          <w:szCs w:val="24"/>
          <w:lang w:eastAsia="ar-SA"/>
        </w:rPr>
      </w:pPr>
      <w:r w:rsidRPr="00E71B28">
        <w:rPr>
          <w:rFonts w:ascii="Times New Roman" w:eastAsia="Times New Roman" w:hAnsi="Times New Roman" w:cs="Times New Roman"/>
          <w:sz w:val="24"/>
          <w:szCs w:val="24"/>
          <w:lang w:eastAsia="ar-SA"/>
        </w:rPr>
        <w:t>Péter Kinga az Önkormányzat tulajdonában álló lakások béréről szóló 51/1995.(XII.18.) önkormányzati rendelet 3/A. § (1)-(2) bekezdései szerint szociális helyzet alapján történő bérleti díj fizetésére jogosult.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4017CB">
        <w:rPr>
          <w:rFonts w:ascii="Times New Roman" w:eastAsia="Times New Roman" w:hAnsi="Times New Roman" w:cs="Times New Roman"/>
          <w:sz w:val="24"/>
          <w:szCs w:val="24"/>
          <w:lang w:eastAsia="ar-SA"/>
        </w:rPr>
        <w:tab/>
        <w:t>P</w:t>
      </w:r>
      <w:r w:rsidRPr="00E71B28">
        <w:rPr>
          <w:rFonts w:ascii="Times New Roman" w:eastAsia="Times New Roman" w:hAnsi="Times New Roman" w:cs="Times New Roman"/>
          <w:sz w:val="24"/>
          <w:szCs w:val="24"/>
          <w:lang w:eastAsia="ar-SA"/>
        </w:rPr>
        <w:t>olgármester</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b/>
          <w:sz w:val="24"/>
          <w:szCs w:val="24"/>
          <w:lang w:eastAsia="ar-SA"/>
        </w:rPr>
        <w:t xml:space="preserve"> </w:t>
      </w:r>
      <w:r w:rsidRPr="00E71B28">
        <w:rPr>
          <w:rFonts w:ascii="Times New Roman" w:eastAsia="Times New Roman" w:hAnsi="Times New Roman" w:cs="Times New Roman"/>
          <w:sz w:val="24"/>
          <w:szCs w:val="24"/>
          <w:lang w:eastAsia="ar-SA"/>
        </w:rPr>
        <w:t>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a Vagyonhasznosítási és Ingatlan-nyilvántartási Iroda </w:t>
      </w:r>
    </w:p>
    <w:p w:rsidR="00E71B28" w:rsidRPr="00E71B28" w:rsidRDefault="00E71B28" w:rsidP="00E71B28">
      <w:pPr>
        <w:suppressAutoHyphens/>
        <w:ind w:left="2124" w:firstLine="708"/>
        <w:rPr>
          <w:rFonts w:ascii="Times New Roman" w:hAnsi="Times New Roman" w:cs="Times New Roman"/>
          <w:sz w:val="24"/>
          <w:szCs w:val="24"/>
        </w:rPr>
      </w:pPr>
      <w:r w:rsidRPr="00E71B28">
        <w:rPr>
          <w:rFonts w:ascii="Times New Roman" w:hAnsi="Times New Roman" w:cs="Times New Roman"/>
          <w:sz w:val="24"/>
          <w:szCs w:val="24"/>
        </w:rPr>
        <w:t xml:space="preserve">         </w:t>
      </w:r>
      <w:proofErr w:type="gramStart"/>
      <w:r w:rsidRPr="00E71B28">
        <w:rPr>
          <w:rFonts w:ascii="Times New Roman" w:hAnsi="Times New Roman" w:cs="Times New Roman"/>
          <w:sz w:val="24"/>
          <w:szCs w:val="24"/>
        </w:rPr>
        <w:t>vezetője</w:t>
      </w:r>
      <w:proofErr w:type="gramEnd"/>
    </w:p>
    <w:p w:rsidR="00E71B28" w:rsidRPr="00F52E09" w:rsidRDefault="00E71B28" w:rsidP="00E71B28">
      <w:pPr>
        <w:suppressAutoHyphens/>
        <w:jc w:val="both"/>
        <w:rPr>
          <w:rFonts w:ascii="Times New Roman" w:eastAsia="Times New Roman" w:hAnsi="Times New Roman" w:cs="Times New Roman"/>
          <w:sz w:val="24"/>
          <w:szCs w:val="24"/>
          <w:lang w:eastAsia="hu-HU"/>
        </w:rPr>
      </w:pPr>
    </w:p>
    <w:p w:rsidR="00E71B28" w:rsidRPr="00F52E09" w:rsidRDefault="00F52E09" w:rsidP="00E71B28">
      <w:pPr>
        <w:suppressAutoHyphens/>
        <w:jc w:val="both"/>
        <w:rPr>
          <w:rFonts w:ascii="Times New Roman" w:eastAsia="Times New Roman" w:hAnsi="Times New Roman" w:cs="Times New Roman"/>
          <w:sz w:val="24"/>
          <w:szCs w:val="24"/>
          <w:lang w:eastAsia="hu-HU"/>
        </w:rPr>
      </w:pPr>
      <w:r w:rsidRPr="00F52E09">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00E71B28" w:rsidRPr="00F52E09">
        <w:rPr>
          <w:rFonts w:ascii="Times New Roman" w:eastAsia="Times New Roman" w:hAnsi="Times New Roman" w:cs="Times New Roman"/>
          <w:sz w:val="24"/>
          <w:szCs w:val="24"/>
          <w:lang w:eastAsia="hu-HU"/>
        </w:rPr>
        <w:t>A Képviselő-testület határozatáról a 2015. február 16. napján kelt levélben értesítettük Péter Kingát. Péter Kinga a Budapest II. kerület Jurányi utca 8. IV. emelet 3. szám alatti lakásra vonatkozóan a lakásbérleti szerződést 2015. március 4. napján megkötötte.</w:t>
      </w:r>
    </w:p>
    <w:p w:rsidR="00F52E09" w:rsidRDefault="00F52E09" w:rsidP="00F52E09">
      <w:pPr>
        <w:suppressAutoHyphens/>
        <w:jc w:val="both"/>
        <w:rPr>
          <w:rFonts w:ascii="Times New Roman" w:eastAsia="Times New Roman" w:hAnsi="Times New Roman" w:cs="Times New Roman"/>
          <w:bCs/>
          <w:iCs/>
          <w:sz w:val="24"/>
          <w:szCs w:val="24"/>
          <w:lang w:eastAsia="ar-SA"/>
        </w:rPr>
      </w:pPr>
    </w:p>
    <w:p w:rsidR="00F52E09" w:rsidRDefault="00F52E09" w:rsidP="00F52E09">
      <w:pPr>
        <w:suppressAutoHyphens/>
        <w:jc w:val="both"/>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 xml:space="preserve">Kérem a határozat végrehajtásáról szóló beszámoló </w:t>
      </w:r>
      <w:r>
        <w:rPr>
          <w:rFonts w:ascii="Times New Roman" w:eastAsia="Times New Roman" w:hAnsi="Times New Roman" w:cs="Times New Roman"/>
          <w:bCs/>
          <w:iCs/>
          <w:sz w:val="24"/>
          <w:szCs w:val="24"/>
          <w:u w:val="single"/>
          <w:lang w:eastAsia="ar-SA"/>
        </w:rPr>
        <w:t>elfogadását.</w:t>
      </w:r>
    </w:p>
    <w:p w:rsidR="00E71B28" w:rsidRPr="00E71B28" w:rsidRDefault="00E71B28"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sidRPr="00E71B28">
        <w:rPr>
          <w:rFonts w:ascii="Times New Roman" w:eastAsia="Times New Roman" w:hAnsi="Times New Roman" w:cs="Times New Roman"/>
          <w:b/>
          <w:sz w:val="24"/>
          <w:szCs w:val="24"/>
          <w:u w:val="single"/>
          <w:lang w:eastAsia="ar-SA"/>
        </w:rPr>
        <w:t>Budapest Főváros II. ker. Önkormányzat</w:t>
      </w:r>
      <w:r w:rsidRPr="00E71B28">
        <w:rPr>
          <w:rFonts w:ascii="Times New Roman" w:eastAsia="Times New Roman" w:hAnsi="Times New Roman" w:cs="Times New Roman"/>
          <w:b/>
          <w:sz w:val="24"/>
          <w:szCs w:val="24"/>
          <w:u w:val="single"/>
          <w:lang w:eastAsia="ar-SA"/>
        </w:rPr>
        <w:br/>
      </w:r>
      <w:r w:rsidRPr="00E71B28">
        <w:rPr>
          <w:rFonts w:ascii="Times New Roman" w:eastAsia="Times New Roman" w:hAnsi="Times New Roman" w:cs="Times New Roman"/>
          <w:b/>
          <w:color w:val="000080"/>
          <w:sz w:val="24"/>
          <w:szCs w:val="24"/>
          <w:u w:val="single"/>
          <w:lang w:eastAsia="ar-SA"/>
        </w:rPr>
        <w:t>18/2015.(I.29.)</w:t>
      </w:r>
      <w:r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proofErr w:type="gramStart"/>
      <w:r w:rsidRPr="00E71B28">
        <w:rPr>
          <w:rFonts w:ascii="Times New Roman" w:eastAsia="Times New Roman" w:hAnsi="Times New Roman" w:cs="Times New Roman"/>
          <w:sz w:val="24"/>
          <w:szCs w:val="24"/>
          <w:lang w:eastAsia="ar-SA"/>
        </w:rPr>
        <w:t>úgy</w:t>
      </w:r>
      <w:proofErr w:type="gramEnd"/>
      <w:r w:rsidRPr="00E71B28">
        <w:rPr>
          <w:rFonts w:ascii="Times New Roman" w:eastAsia="Times New Roman" w:hAnsi="Times New Roman" w:cs="Times New Roman"/>
          <w:sz w:val="24"/>
          <w:szCs w:val="24"/>
          <w:lang w:eastAsia="ar-SA"/>
        </w:rPr>
        <w:t xml:space="preserve"> dönt, hogy a Budapest Főváros II. Kerületi Önkormányzat a bérleti szerződés megkötésétől </w:t>
      </w:r>
      <w:r w:rsidRPr="00E71B28">
        <w:rPr>
          <w:rFonts w:ascii="Times New Roman" w:eastAsia="Times New Roman" w:hAnsi="Times New Roman" w:cs="Times New Roman"/>
          <w:b/>
          <w:sz w:val="24"/>
          <w:szCs w:val="24"/>
          <w:lang w:eastAsia="ar-SA"/>
        </w:rPr>
        <w:t>2017. október 31.</w:t>
      </w:r>
      <w:r w:rsidRPr="00E71B28">
        <w:rPr>
          <w:rFonts w:ascii="Times New Roman" w:eastAsia="Times New Roman" w:hAnsi="Times New Roman" w:cs="Times New Roman"/>
          <w:sz w:val="24"/>
          <w:szCs w:val="24"/>
          <w:lang w:eastAsia="ar-SA"/>
        </w:rPr>
        <w:t xml:space="preserve"> </w:t>
      </w:r>
      <w:r w:rsidRPr="00E71B28">
        <w:rPr>
          <w:rFonts w:ascii="Times New Roman" w:eastAsia="Times New Roman" w:hAnsi="Times New Roman" w:cs="Times New Roman"/>
          <w:b/>
          <w:sz w:val="24"/>
          <w:szCs w:val="24"/>
          <w:lang w:eastAsia="ar-SA"/>
        </w:rPr>
        <w:t>napjáig</w:t>
      </w:r>
      <w:r w:rsidRPr="00E71B28">
        <w:rPr>
          <w:rFonts w:ascii="Times New Roman" w:eastAsia="Times New Roman" w:hAnsi="Times New Roman" w:cs="Times New Roman"/>
          <w:sz w:val="24"/>
          <w:szCs w:val="24"/>
          <w:lang w:eastAsia="ar-SA"/>
        </w:rPr>
        <w:t xml:space="preserve"> tartó határozott időre bérbe adja a 13213/0/A/23 helyrajzi szám alatt nyilvántartott, természetben a Budapest II. kerület </w:t>
      </w:r>
      <w:proofErr w:type="spellStart"/>
      <w:r w:rsidRPr="00E71B28">
        <w:rPr>
          <w:rFonts w:ascii="Times New Roman" w:eastAsia="Times New Roman" w:hAnsi="Times New Roman" w:cs="Times New Roman"/>
          <w:sz w:val="24"/>
          <w:szCs w:val="24"/>
          <w:lang w:eastAsia="ar-SA"/>
        </w:rPr>
        <w:t>Lövőház</w:t>
      </w:r>
      <w:proofErr w:type="spellEnd"/>
      <w:r w:rsidRPr="00E71B28">
        <w:rPr>
          <w:rFonts w:ascii="Times New Roman" w:eastAsia="Times New Roman" w:hAnsi="Times New Roman" w:cs="Times New Roman"/>
          <w:sz w:val="24"/>
          <w:szCs w:val="24"/>
          <w:lang w:eastAsia="ar-SA"/>
        </w:rPr>
        <w:t xml:space="preserve"> utca 17. I. emelet 4. szám alatt található 1 szoba, komfortos, 25 m</w:t>
      </w:r>
      <w:r w:rsidRPr="00E71B28">
        <w:rPr>
          <w:rFonts w:ascii="Times New Roman" w:eastAsia="Times New Roman" w:hAnsi="Times New Roman" w:cs="Times New Roman"/>
          <w:sz w:val="24"/>
          <w:szCs w:val="24"/>
          <w:vertAlign w:val="superscript"/>
          <w:lang w:eastAsia="ar-SA"/>
        </w:rPr>
        <w:t>2</w:t>
      </w:r>
      <w:r w:rsidRPr="00E71B28">
        <w:rPr>
          <w:rFonts w:ascii="Times New Roman" w:eastAsia="Times New Roman" w:hAnsi="Times New Roman" w:cs="Times New Roman"/>
          <w:sz w:val="24"/>
          <w:szCs w:val="24"/>
          <w:lang w:eastAsia="ar-SA"/>
        </w:rPr>
        <w:t xml:space="preserve"> alapterületű lakást </w:t>
      </w:r>
      <w:proofErr w:type="spellStart"/>
      <w:r w:rsidRPr="00E71B28">
        <w:rPr>
          <w:rFonts w:ascii="Times New Roman" w:eastAsia="Times New Roman" w:hAnsi="Times New Roman" w:cs="Times New Roman"/>
          <w:sz w:val="24"/>
          <w:szCs w:val="24"/>
          <w:lang w:eastAsia="ar-SA"/>
        </w:rPr>
        <w:t>Raits</w:t>
      </w:r>
      <w:proofErr w:type="spellEnd"/>
      <w:r w:rsidRPr="00E71B28">
        <w:rPr>
          <w:rFonts w:ascii="Times New Roman" w:eastAsia="Times New Roman" w:hAnsi="Times New Roman" w:cs="Times New Roman"/>
          <w:sz w:val="24"/>
          <w:szCs w:val="24"/>
          <w:lang w:eastAsia="ar-SA"/>
        </w:rPr>
        <w:t xml:space="preserve"> Endréné részére.</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proofErr w:type="spellStart"/>
      <w:r w:rsidRPr="00E71B28">
        <w:rPr>
          <w:rFonts w:ascii="Times New Roman" w:eastAsia="Times New Roman" w:hAnsi="Times New Roman" w:cs="Times New Roman"/>
          <w:sz w:val="24"/>
          <w:szCs w:val="24"/>
          <w:lang w:eastAsia="ar-SA"/>
        </w:rPr>
        <w:t>Raits</w:t>
      </w:r>
      <w:proofErr w:type="spellEnd"/>
      <w:r w:rsidRPr="00E71B28">
        <w:rPr>
          <w:rFonts w:ascii="Times New Roman" w:eastAsia="Times New Roman" w:hAnsi="Times New Roman" w:cs="Times New Roman"/>
          <w:sz w:val="24"/>
          <w:szCs w:val="24"/>
          <w:lang w:eastAsia="ar-SA"/>
        </w:rPr>
        <w:t xml:space="preserve"> Endréné az Önkormányzat tulajdonában álló lakások béréről szóló 51/1995.(XII.18.) önkormányzati rendelet 3/A. § (1) bekezdése b) pontja, és a 3/A. § (2) bekezdése alapján szociális alapú bérleti díj fizetésére köteles.</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hu-HU"/>
        </w:rPr>
      </w:pPr>
      <w:r w:rsidRPr="00E71B28">
        <w:rPr>
          <w:rFonts w:ascii="Times New Roman" w:eastAsia="Times New Roman" w:hAnsi="Times New Roman" w:cs="Times New Roman"/>
          <w:sz w:val="24"/>
          <w:szCs w:val="24"/>
          <w:lang w:eastAsia="hu-HU"/>
        </w:rPr>
        <w:t xml:space="preserve">A Képviselő-testület továbbá úgy dönt, amennyiben </w:t>
      </w:r>
      <w:proofErr w:type="spellStart"/>
      <w:r w:rsidRPr="00E71B28">
        <w:rPr>
          <w:rFonts w:ascii="Times New Roman" w:eastAsia="Times New Roman" w:hAnsi="Times New Roman" w:cs="Times New Roman"/>
          <w:sz w:val="24"/>
          <w:szCs w:val="24"/>
          <w:lang w:eastAsia="hu-HU"/>
        </w:rPr>
        <w:t>Raits</w:t>
      </w:r>
      <w:proofErr w:type="spellEnd"/>
      <w:r w:rsidRPr="00E71B28">
        <w:rPr>
          <w:rFonts w:ascii="Times New Roman" w:eastAsia="Times New Roman" w:hAnsi="Times New Roman" w:cs="Times New Roman"/>
          <w:sz w:val="24"/>
          <w:szCs w:val="24"/>
          <w:lang w:eastAsia="hu-HU"/>
        </w:rPr>
        <w:t xml:space="preserve"> Endréné a lakásbérleti szerződést a jelen határozatról szóló értesítés kézhezvételétől számított 30 napon belül nem köti meg, a határozat hatályát veszti, és abból sem jogok, sem kötelezettségek nem keletkeznek, és peres eljárást kezdeményez vele </w:t>
      </w:r>
      <w:r w:rsidRPr="00E71B28">
        <w:rPr>
          <w:rFonts w:ascii="Times New Roman" w:eastAsia="Times New Roman" w:hAnsi="Times New Roman" w:cs="Times New Roman"/>
          <w:sz w:val="24"/>
          <w:szCs w:val="24"/>
          <w:lang w:eastAsia="ar-SA"/>
        </w:rPr>
        <w:t xml:space="preserve">és a lakásban vele együtt lakó családtagjával szemben </w:t>
      </w:r>
      <w:r w:rsidRPr="00E71B28">
        <w:rPr>
          <w:rFonts w:ascii="Times New Roman" w:eastAsia="Times New Roman" w:hAnsi="Times New Roman" w:cs="Times New Roman"/>
          <w:sz w:val="24"/>
          <w:szCs w:val="24"/>
          <w:lang w:eastAsia="hu-HU"/>
        </w:rPr>
        <w:t>a lakás kiürítése és az esetlegesen fennálló használati díjhátralék és járulékai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4017CB">
        <w:rPr>
          <w:rFonts w:ascii="Times New Roman" w:eastAsia="Times New Roman" w:hAnsi="Times New Roman" w:cs="Times New Roman"/>
          <w:sz w:val="24"/>
          <w:szCs w:val="24"/>
          <w:lang w:eastAsia="ar-SA"/>
        </w:rPr>
        <w:tab/>
        <w:t>P</w:t>
      </w:r>
      <w:r w:rsidRPr="00E71B28">
        <w:rPr>
          <w:rFonts w:ascii="Times New Roman" w:eastAsia="Times New Roman" w:hAnsi="Times New Roman" w:cs="Times New Roman"/>
          <w:sz w:val="24"/>
          <w:szCs w:val="24"/>
          <w:lang w:eastAsia="ar-SA"/>
        </w:rPr>
        <w:t>olgármester</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xml:space="preserve"> 2015. március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lastRenderedPageBreak/>
        <w:t>A határozat végrehajtását végzi</w:t>
      </w:r>
      <w:r w:rsidRPr="00E71B28">
        <w:rPr>
          <w:rFonts w:ascii="Times New Roman" w:hAnsi="Times New Roman" w:cs="Times New Roman"/>
          <w:sz w:val="24"/>
          <w:szCs w:val="24"/>
        </w:rPr>
        <w:t xml:space="preserve">: a Vagyonhasznosítási és Ingatlan-nyilvántartási Iroda </w:t>
      </w:r>
    </w:p>
    <w:p w:rsidR="00E71B28" w:rsidRPr="00E71B28" w:rsidRDefault="00E71B28" w:rsidP="00E71B28">
      <w:pPr>
        <w:suppressAutoHyphens/>
        <w:ind w:left="2124" w:firstLine="708"/>
        <w:rPr>
          <w:rFonts w:ascii="Times New Roman" w:hAnsi="Times New Roman" w:cs="Times New Roman"/>
          <w:sz w:val="24"/>
          <w:szCs w:val="24"/>
        </w:rPr>
      </w:pPr>
      <w:r w:rsidRPr="00E71B28">
        <w:rPr>
          <w:rFonts w:ascii="Times New Roman" w:hAnsi="Times New Roman" w:cs="Times New Roman"/>
          <w:sz w:val="24"/>
          <w:szCs w:val="24"/>
        </w:rPr>
        <w:t xml:space="preserve">         </w:t>
      </w:r>
      <w:proofErr w:type="gramStart"/>
      <w:r w:rsidRPr="00E71B28">
        <w:rPr>
          <w:rFonts w:ascii="Times New Roman" w:hAnsi="Times New Roman" w:cs="Times New Roman"/>
          <w:sz w:val="24"/>
          <w:szCs w:val="24"/>
        </w:rPr>
        <w:t>vezetője</w:t>
      </w:r>
      <w:proofErr w:type="gramEnd"/>
    </w:p>
    <w:p w:rsidR="00E71B28" w:rsidRPr="00E71B28" w:rsidRDefault="00E71B28" w:rsidP="00E71B28">
      <w:pPr>
        <w:suppressAutoHyphens/>
        <w:jc w:val="both"/>
        <w:rPr>
          <w:rFonts w:ascii="Times New Roman" w:eastAsia="Times New Roman" w:hAnsi="Times New Roman" w:cs="Times New Roman"/>
          <w:sz w:val="24"/>
          <w:szCs w:val="24"/>
          <w:lang w:eastAsia="ar-SA"/>
        </w:rPr>
      </w:pPr>
    </w:p>
    <w:p w:rsidR="00E71B28" w:rsidRDefault="00F52E09" w:rsidP="00E71B28">
      <w:pPr>
        <w:suppressAutoHyphens/>
        <w:jc w:val="both"/>
        <w:rPr>
          <w:rFonts w:ascii="Times New Roman" w:eastAsia="Times New Roman" w:hAnsi="Times New Roman" w:cs="Times New Roman"/>
          <w:sz w:val="24"/>
          <w:szCs w:val="24"/>
          <w:lang w:eastAsia="hu-HU"/>
        </w:rPr>
      </w:pPr>
      <w:r w:rsidRPr="00F52E09">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00E71B28" w:rsidRPr="00F52E09">
        <w:rPr>
          <w:rFonts w:ascii="Times New Roman" w:eastAsia="Times New Roman" w:hAnsi="Times New Roman" w:cs="Times New Roman"/>
          <w:sz w:val="24"/>
          <w:szCs w:val="24"/>
          <w:lang w:eastAsia="hu-HU"/>
        </w:rPr>
        <w:t xml:space="preserve">A Képviselő-testület határozatáról a 2015. február 18. napján kelt levélben értesítettük </w:t>
      </w:r>
      <w:proofErr w:type="spellStart"/>
      <w:r w:rsidR="00E71B28" w:rsidRPr="00F52E09">
        <w:rPr>
          <w:rFonts w:ascii="Times New Roman" w:eastAsia="Times New Roman" w:hAnsi="Times New Roman" w:cs="Times New Roman"/>
          <w:sz w:val="24"/>
          <w:szCs w:val="24"/>
          <w:lang w:eastAsia="hu-HU"/>
        </w:rPr>
        <w:t>Raits</w:t>
      </w:r>
      <w:proofErr w:type="spellEnd"/>
      <w:r w:rsidR="00E71B28" w:rsidRPr="00F52E09">
        <w:rPr>
          <w:rFonts w:ascii="Times New Roman" w:eastAsia="Times New Roman" w:hAnsi="Times New Roman" w:cs="Times New Roman"/>
          <w:sz w:val="24"/>
          <w:szCs w:val="24"/>
          <w:lang w:eastAsia="hu-HU"/>
        </w:rPr>
        <w:t xml:space="preserve"> Endrénét. </w:t>
      </w:r>
      <w:proofErr w:type="spellStart"/>
      <w:r w:rsidR="00E71B28" w:rsidRPr="00F52E09">
        <w:rPr>
          <w:rFonts w:ascii="Times New Roman" w:eastAsia="Times New Roman" w:hAnsi="Times New Roman" w:cs="Times New Roman"/>
          <w:sz w:val="24"/>
          <w:szCs w:val="24"/>
          <w:lang w:eastAsia="hu-HU"/>
        </w:rPr>
        <w:t>Raits</w:t>
      </w:r>
      <w:proofErr w:type="spellEnd"/>
      <w:r w:rsidR="00E71B28" w:rsidRPr="00F52E09">
        <w:rPr>
          <w:rFonts w:ascii="Times New Roman" w:eastAsia="Times New Roman" w:hAnsi="Times New Roman" w:cs="Times New Roman"/>
          <w:sz w:val="24"/>
          <w:szCs w:val="24"/>
          <w:lang w:eastAsia="hu-HU"/>
        </w:rPr>
        <w:t xml:space="preserve"> Endréné a Budapest II. kerület </w:t>
      </w:r>
      <w:proofErr w:type="spellStart"/>
      <w:r w:rsidR="00E71B28" w:rsidRPr="00F52E09">
        <w:rPr>
          <w:rFonts w:ascii="Times New Roman" w:eastAsia="Times New Roman" w:hAnsi="Times New Roman" w:cs="Times New Roman"/>
          <w:sz w:val="24"/>
          <w:szCs w:val="24"/>
          <w:lang w:eastAsia="hu-HU"/>
        </w:rPr>
        <w:t>Lövőház</w:t>
      </w:r>
      <w:proofErr w:type="spellEnd"/>
      <w:r w:rsidR="00E71B28" w:rsidRPr="00F52E09">
        <w:rPr>
          <w:rFonts w:ascii="Times New Roman" w:eastAsia="Times New Roman" w:hAnsi="Times New Roman" w:cs="Times New Roman"/>
          <w:sz w:val="24"/>
          <w:szCs w:val="24"/>
          <w:lang w:eastAsia="hu-HU"/>
        </w:rPr>
        <w:t xml:space="preserve"> utca 17. I. emelet 4. szám alatti lakásra vonatkozóan a lakásbérleti szerződést 2015. február 23. napján megkötötte.</w:t>
      </w:r>
    </w:p>
    <w:p w:rsidR="00F52E09" w:rsidRDefault="00F52E09" w:rsidP="00F52E09">
      <w:pPr>
        <w:suppressAutoHyphens/>
        <w:jc w:val="both"/>
        <w:rPr>
          <w:rFonts w:ascii="Times New Roman" w:eastAsia="Times New Roman" w:hAnsi="Times New Roman" w:cs="Times New Roman"/>
          <w:bCs/>
          <w:iCs/>
          <w:sz w:val="24"/>
          <w:szCs w:val="24"/>
          <w:lang w:eastAsia="ar-SA"/>
        </w:rPr>
      </w:pPr>
    </w:p>
    <w:p w:rsidR="00F52E09" w:rsidRDefault="00F52E09" w:rsidP="00F52E09">
      <w:pPr>
        <w:suppressAutoHyphens/>
        <w:jc w:val="both"/>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 xml:space="preserve">Kérem a határozat végrehajtásáról szóló beszámoló </w:t>
      </w:r>
      <w:r>
        <w:rPr>
          <w:rFonts w:ascii="Times New Roman" w:eastAsia="Times New Roman" w:hAnsi="Times New Roman" w:cs="Times New Roman"/>
          <w:bCs/>
          <w:iCs/>
          <w:sz w:val="24"/>
          <w:szCs w:val="24"/>
          <w:u w:val="single"/>
          <w:lang w:eastAsia="ar-SA"/>
        </w:rPr>
        <w:t>elfogadását.</w:t>
      </w:r>
    </w:p>
    <w:p w:rsidR="00E71B28" w:rsidRPr="00E71B28" w:rsidRDefault="00F52E09" w:rsidP="00E71B28">
      <w:pPr>
        <w:keepNext/>
        <w:tabs>
          <w:tab w:val="left" w:pos="2977"/>
          <w:tab w:val="left" w:pos="9284"/>
        </w:tabs>
        <w:suppressAutoHyphens/>
        <w:spacing w:before="360" w:after="120"/>
        <w:jc w:val="cente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E71B28" w:rsidRPr="00E71B28">
        <w:rPr>
          <w:rFonts w:ascii="Times New Roman" w:eastAsia="Times New Roman" w:hAnsi="Times New Roman" w:cs="Times New Roman"/>
          <w:b/>
          <w:sz w:val="24"/>
          <w:szCs w:val="24"/>
          <w:u w:val="single"/>
          <w:lang w:eastAsia="ar-SA"/>
        </w:rPr>
        <w:t>udapest Főváros II. ker. Önkormányzat</w:t>
      </w:r>
      <w:r w:rsidR="00E71B28" w:rsidRPr="00E71B28">
        <w:rPr>
          <w:rFonts w:ascii="Times New Roman" w:eastAsia="Times New Roman" w:hAnsi="Times New Roman" w:cs="Times New Roman"/>
          <w:b/>
          <w:sz w:val="24"/>
          <w:szCs w:val="24"/>
          <w:u w:val="single"/>
          <w:lang w:eastAsia="ar-SA"/>
        </w:rPr>
        <w:br/>
      </w:r>
      <w:r w:rsidR="00E71B28" w:rsidRPr="00E71B28">
        <w:rPr>
          <w:rFonts w:ascii="Times New Roman" w:eastAsia="Times New Roman" w:hAnsi="Times New Roman" w:cs="Times New Roman"/>
          <w:b/>
          <w:color w:val="000080"/>
          <w:sz w:val="24"/>
          <w:szCs w:val="24"/>
          <w:u w:val="single"/>
          <w:lang w:eastAsia="ar-SA"/>
        </w:rPr>
        <w:t>22/2015.(I.29.)</w:t>
      </w:r>
      <w:r w:rsidR="00E71B28" w:rsidRPr="00E71B28">
        <w:rPr>
          <w:rFonts w:ascii="Times New Roman" w:eastAsia="Times New Roman" w:hAnsi="Times New Roman" w:cs="Times New Roman"/>
          <w:b/>
          <w:sz w:val="24"/>
          <w:szCs w:val="24"/>
          <w:u w:val="single"/>
          <w:lang w:eastAsia="ar-SA"/>
        </w:rPr>
        <w:t xml:space="preserve"> képviselő-testületi határozata</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A Képviselő-testület</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proofErr w:type="gramStart"/>
      <w:r w:rsidRPr="00E71B28">
        <w:rPr>
          <w:rFonts w:ascii="Times New Roman" w:eastAsia="Arial Unicode MS" w:hAnsi="Times New Roman" w:cs="Times New Roman"/>
          <w:sz w:val="24"/>
          <w:szCs w:val="24"/>
          <w:lang w:eastAsia="ar-SA"/>
        </w:rPr>
        <w:t>úgy</w:t>
      </w:r>
      <w:proofErr w:type="gramEnd"/>
      <w:r w:rsidRPr="00E71B28">
        <w:rPr>
          <w:rFonts w:ascii="Times New Roman" w:eastAsia="Arial Unicode MS" w:hAnsi="Times New Roman" w:cs="Times New Roman"/>
          <w:sz w:val="24"/>
          <w:szCs w:val="24"/>
          <w:lang w:eastAsia="ar-SA"/>
        </w:rPr>
        <w:t xml:space="preserve"> dönt, hogy a Budapest Főváros II. Kerületi Önkormányzat a lakásbérleti szerződés megkötésétől </w:t>
      </w:r>
      <w:r w:rsidRPr="00E71B28">
        <w:rPr>
          <w:rFonts w:ascii="Times New Roman" w:eastAsia="Arial Unicode MS" w:hAnsi="Times New Roman" w:cs="Times New Roman"/>
          <w:b/>
          <w:sz w:val="24"/>
          <w:szCs w:val="24"/>
          <w:lang w:eastAsia="ar-SA"/>
        </w:rPr>
        <w:t>2016. szeptember 30.</w:t>
      </w:r>
      <w:r w:rsidRPr="00E71B28">
        <w:rPr>
          <w:rFonts w:ascii="Times New Roman" w:eastAsia="Arial Unicode MS" w:hAnsi="Times New Roman" w:cs="Times New Roman"/>
          <w:sz w:val="24"/>
          <w:szCs w:val="24"/>
          <w:lang w:eastAsia="ar-SA"/>
        </w:rPr>
        <w:t xml:space="preserve"> napjáig tartó határozott időre </w:t>
      </w:r>
      <w:r w:rsidRPr="00E71B28">
        <w:rPr>
          <w:rFonts w:ascii="Times New Roman" w:eastAsia="Arial Unicode MS" w:hAnsi="Times New Roman" w:cs="Times New Roman"/>
          <w:b/>
          <w:bCs/>
          <w:sz w:val="24"/>
          <w:szCs w:val="24"/>
          <w:lang w:eastAsia="ar-SA"/>
        </w:rPr>
        <w:t xml:space="preserve">bérbe adja Retek Diána </w:t>
      </w:r>
      <w:r w:rsidRPr="00E71B28">
        <w:rPr>
          <w:rFonts w:ascii="Times New Roman" w:eastAsia="Arial Unicode MS" w:hAnsi="Times New Roman" w:cs="Times New Roman"/>
          <w:bCs/>
          <w:sz w:val="24"/>
          <w:szCs w:val="24"/>
          <w:lang w:eastAsia="ar-SA"/>
        </w:rPr>
        <w:t>r</w:t>
      </w:r>
      <w:r w:rsidRPr="00E71B28">
        <w:rPr>
          <w:rFonts w:ascii="Times New Roman" w:eastAsia="Arial Unicode MS" w:hAnsi="Times New Roman" w:cs="Times New Roman"/>
          <w:sz w:val="24"/>
          <w:szCs w:val="24"/>
          <w:lang w:eastAsia="ar-SA"/>
        </w:rPr>
        <w:t xml:space="preserve">észére a 14799/0/A/32 helyrajzi szám alatt nyilvántartott, Budapest II. kerület </w:t>
      </w:r>
      <w:r w:rsidRPr="00E71B28">
        <w:rPr>
          <w:rFonts w:ascii="Times New Roman" w:eastAsia="Arial Unicode MS" w:hAnsi="Times New Roman" w:cs="Times New Roman"/>
          <w:b/>
          <w:bCs/>
          <w:sz w:val="24"/>
          <w:szCs w:val="24"/>
          <w:lang w:eastAsia="ar-SA"/>
        </w:rPr>
        <w:t>Lajos u. 18-20. II. 10.</w:t>
      </w:r>
      <w:r w:rsidRPr="00E71B28">
        <w:rPr>
          <w:rFonts w:ascii="Times New Roman" w:eastAsia="Arial Unicode MS" w:hAnsi="Times New Roman" w:cs="Times New Roman"/>
          <w:bCs/>
          <w:sz w:val="24"/>
          <w:szCs w:val="24"/>
          <w:lang w:eastAsia="ar-SA"/>
        </w:rPr>
        <w:t xml:space="preserve"> szám alatti 1 szobás, 30 m2 </w:t>
      </w:r>
      <w:r w:rsidRPr="00E71B28">
        <w:rPr>
          <w:rFonts w:ascii="Times New Roman" w:eastAsia="Arial Unicode MS" w:hAnsi="Times New Roman" w:cs="Times New Roman"/>
          <w:sz w:val="24"/>
          <w:szCs w:val="24"/>
          <w:lang w:eastAsia="ar-SA"/>
        </w:rPr>
        <w:t xml:space="preserve">alapterületű </w:t>
      </w:r>
      <w:r w:rsidRPr="00E71B28">
        <w:rPr>
          <w:rFonts w:ascii="Times New Roman" w:eastAsia="Arial Unicode MS" w:hAnsi="Times New Roman" w:cs="Times New Roman"/>
          <w:b/>
          <w:bCs/>
          <w:sz w:val="24"/>
          <w:szCs w:val="24"/>
          <w:lang w:eastAsia="ar-SA"/>
        </w:rPr>
        <w:t>lakást.</w:t>
      </w:r>
      <w:r w:rsidRPr="00E71B28">
        <w:rPr>
          <w:rFonts w:ascii="Times New Roman" w:eastAsia="Arial Unicode MS" w:hAnsi="Times New Roman" w:cs="Times New Roman"/>
          <w:sz w:val="24"/>
          <w:szCs w:val="24"/>
          <w:lang w:eastAsia="ar-SA"/>
        </w:rPr>
        <w:t xml:space="preserve"> </w:t>
      </w:r>
    </w:p>
    <w:p w:rsidR="00E71B28" w:rsidRPr="00E71B28" w:rsidRDefault="00E71B28" w:rsidP="00E71B28">
      <w:pPr>
        <w:keepLines/>
        <w:suppressAutoHyphens/>
        <w:spacing w:after="120"/>
        <w:ind w:left="1134"/>
        <w:jc w:val="both"/>
        <w:rPr>
          <w:rFonts w:ascii="Times New Roman" w:eastAsia="Arial Unicode MS" w:hAnsi="Times New Roman" w:cs="Times New Roman"/>
          <w:sz w:val="24"/>
          <w:szCs w:val="24"/>
          <w:lang w:eastAsia="ar-SA"/>
        </w:rPr>
      </w:pPr>
      <w:r w:rsidRPr="00E71B28">
        <w:rPr>
          <w:rFonts w:ascii="Times New Roman" w:eastAsia="Arial Unicode MS" w:hAnsi="Times New Roman" w:cs="Times New Roman"/>
          <w:sz w:val="24"/>
          <w:szCs w:val="24"/>
          <w:lang w:eastAsia="ar-SA"/>
        </w:rPr>
        <w:t>A Képviselő-testület továbbá úgy dönt, amennyiben Retek Diána a képviselő-testületi határozatról szóló értesítés kézhezvételétől számított 30 napon belül nem köti meg a lakásbérleti szerződést, úgy a határozat hatályát veszíti, és abból sem jogok, sem kötelezettségek nem keletkeznek, és a Budapest Főváros II. Kerületi Önkormányzat eljárást indít ellene, valamint a lakásban vele együtt élő gyermekeivel szemben a lakás kiürítése és az esetlegesen fennálló díjtartozás megfizetése iránt.</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Felelős</w:t>
      </w:r>
      <w:r w:rsidR="004017CB">
        <w:rPr>
          <w:rFonts w:ascii="Times New Roman" w:eastAsia="Times New Roman" w:hAnsi="Times New Roman" w:cs="Times New Roman"/>
          <w:sz w:val="24"/>
          <w:szCs w:val="24"/>
          <w:lang w:eastAsia="ar-SA"/>
        </w:rPr>
        <w:t>: P</w:t>
      </w:r>
      <w:r w:rsidRPr="00E71B28">
        <w:rPr>
          <w:rFonts w:ascii="Times New Roman" w:eastAsia="Times New Roman" w:hAnsi="Times New Roman" w:cs="Times New Roman"/>
          <w:sz w:val="24"/>
          <w:szCs w:val="24"/>
          <w:lang w:eastAsia="ar-SA"/>
        </w:rPr>
        <w:t xml:space="preserve">olgármester </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b/>
          <w:sz w:val="24"/>
          <w:szCs w:val="24"/>
          <w:u w:val="single"/>
          <w:lang w:eastAsia="ar-SA"/>
        </w:rPr>
        <w:t>Határidő</w:t>
      </w:r>
      <w:r w:rsidRPr="00E71B28">
        <w:rPr>
          <w:rFonts w:ascii="Times New Roman" w:eastAsia="Times New Roman" w:hAnsi="Times New Roman" w:cs="Times New Roman"/>
          <w:sz w:val="24"/>
          <w:szCs w:val="24"/>
          <w:lang w:eastAsia="ar-SA"/>
        </w:rPr>
        <w:t>: 2015. május 31.</w:t>
      </w:r>
    </w:p>
    <w:p w:rsidR="00E71B28" w:rsidRPr="00E71B28" w:rsidRDefault="00E71B28" w:rsidP="00E71B28">
      <w:pPr>
        <w:keepLines/>
        <w:suppressAutoHyphens/>
        <w:spacing w:after="120"/>
        <w:ind w:left="1134"/>
        <w:jc w:val="both"/>
        <w:rPr>
          <w:rFonts w:ascii="Times New Roman" w:eastAsia="Times New Roman" w:hAnsi="Times New Roman" w:cs="Times New Roman"/>
          <w:sz w:val="24"/>
          <w:szCs w:val="24"/>
          <w:lang w:eastAsia="ar-SA"/>
        </w:rPr>
      </w:pPr>
      <w:r w:rsidRPr="00E71B28">
        <w:rPr>
          <w:rFonts w:ascii="Times New Roman" w:eastAsia="Times New Roman" w:hAnsi="Times New Roman" w:cs="Times New Roman"/>
          <w:sz w:val="24"/>
          <w:szCs w:val="24"/>
          <w:lang w:eastAsia="ar-SA"/>
        </w:rPr>
        <w:t>(21 képviselő van jelen, 21 igen, egyhangú)</w:t>
      </w:r>
    </w:p>
    <w:p w:rsidR="00E71B28" w:rsidRPr="00E71B28" w:rsidRDefault="00E71B28" w:rsidP="00E71B28">
      <w:pPr>
        <w:suppressAutoHyphens/>
        <w:rPr>
          <w:rFonts w:ascii="Times New Roman" w:hAnsi="Times New Roman" w:cs="Times New Roman"/>
          <w:sz w:val="24"/>
          <w:szCs w:val="24"/>
        </w:rPr>
      </w:pPr>
      <w:r w:rsidRPr="00E71B28">
        <w:rPr>
          <w:rFonts w:ascii="Times New Roman" w:hAnsi="Times New Roman" w:cs="Times New Roman"/>
          <w:b/>
          <w:sz w:val="24"/>
          <w:szCs w:val="24"/>
          <w:u w:val="single"/>
        </w:rPr>
        <w:t>A határozat végrehajtását végzi</w:t>
      </w:r>
      <w:r w:rsidRPr="00E71B28">
        <w:rPr>
          <w:rFonts w:ascii="Times New Roman" w:hAnsi="Times New Roman" w:cs="Times New Roman"/>
          <w:sz w:val="24"/>
          <w:szCs w:val="24"/>
        </w:rPr>
        <w:t xml:space="preserve">: a Vagyonhasznosítási és Ingatlan-nyilvántartási Iroda </w:t>
      </w:r>
    </w:p>
    <w:p w:rsidR="00E71B28" w:rsidRPr="00E71B28" w:rsidRDefault="00E71B28" w:rsidP="00E71B28">
      <w:pPr>
        <w:suppressAutoHyphens/>
        <w:ind w:left="2124" w:firstLine="708"/>
        <w:rPr>
          <w:rFonts w:ascii="Times New Roman" w:hAnsi="Times New Roman" w:cs="Times New Roman"/>
          <w:sz w:val="24"/>
          <w:szCs w:val="24"/>
        </w:rPr>
      </w:pPr>
      <w:r w:rsidRPr="00E71B28">
        <w:rPr>
          <w:rFonts w:ascii="Times New Roman" w:hAnsi="Times New Roman" w:cs="Times New Roman"/>
          <w:sz w:val="24"/>
          <w:szCs w:val="24"/>
        </w:rPr>
        <w:t xml:space="preserve">         </w:t>
      </w:r>
      <w:proofErr w:type="gramStart"/>
      <w:r w:rsidRPr="00E71B28">
        <w:rPr>
          <w:rFonts w:ascii="Times New Roman" w:hAnsi="Times New Roman" w:cs="Times New Roman"/>
          <w:sz w:val="24"/>
          <w:szCs w:val="24"/>
        </w:rPr>
        <w:t>vezetője</w:t>
      </w:r>
      <w:proofErr w:type="gramEnd"/>
    </w:p>
    <w:p w:rsidR="00E71B28" w:rsidRPr="00E71B28" w:rsidRDefault="00E71B28" w:rsidP="00E71B28">
      <w:pPr>
        <w:suppressAutoHyphens/>
        <w:rPr>
          <w:rFonts w:ascii="Times New Roman" w:eastAsia="Times New Roman" w:hAnsi="Times New Roman" w:cs="Times New Roman"/>
          <w:sz w:val="24"/>
          <w:szCs w:val="24"/>
          <w:lang w:eastAsia="hu-HU"/>
        </w:rPr>
      </w:pPr>
    </w:p>
    <w:p w:rsidR="00F52E09" w:rsidRDefault="00F52E09" w:rsidP="00E71B28">
      <w:pPr>
        <w:suppressAutoHyphens/>
        <w:jc w:val="both"/>
        <w:rPr>
          <w:rFonts w:ascii="Times New Roman" w:eastAsia="Times New Roman" w:hAnsi="Times New Roman" w:cs="Times New Roman"/>
          <w:sz w:val="24"/>
          <w:szCs w:val="24"/>
          <w:lang w:eastAsia="hu-HU"/>
        </w:rPr>
      </w:pPr>
      <w:r w:rsidRPr="00F52E09">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00E71B28" w:rsidRPr="00F52E09">
        <w:rPr>
          <w:rFonts w:ascii="Times New Roman" w:eastAsia="Times New Roman" w:hAnsi="Times New Roman" w:cs="Times New Roman"/>
          <w:sz w:val="24"/>
          <w:szCs w:val="24"/>
          <w:lang w:eastAsia="hu-HU"/>
        </w:rPr>
        <w:t>Retek Diána a képviselő-testületi döntésről szóló értesítés kézhezvételét követően 2015. február 25. napján megkötötte a lakásbérleti szerződést.</w:t>
      </w:r>
    </w:p>
    <w:p w:rsidR="00E71B28" w:rsidRPr="00F52E09" w:rsidRDefault="00E71B28" w:rsidP="00E71B28">
      <w:pPr>
        <w:suppressAutoHyphens/>
        <w:jc w:val="both"/>
        <w:rPr>
          <w:rFonts w:ascii="Times New Roman" w:eastAsia="Times New Roman" w:hAnsi="Times New Roman" w:cs="Times New Roman"/>
          <w:sz w:val="24"/>
          <w:szCs w:val="24"/>
          <w:lang w:eastAsia="hu-HU"/>
        </w:rPr>
      </w:pPr>
      <w:r w:rsidRPr="00F52E09">
        <w:rPr>
          <w:rFonts w:ascii="Times New Roman" w:eastAsia="Times New Roman" w:hAnsi="Times New Roman" w:cs="Times New Roman"/>
          <w:sz w:val="24"/>
          <w:szCs w:val="24"/>
          <w:lang w:eastAsia="hu-HU"/>
        </w:rPr>
        <w:t xml:space="preserve"> </w:t>
      </w:r>
    </w:p>
    <w:p w:rsidR="00F52E09" w:rsidRDefault="00F52E09" w:rsidP="00F52E09">
      <w:pPr>
        <w:suppressAutoHyphens/>
        <w:jc w:val="both"/>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 xml:space="preserve">Kérem a határozat végrehajtásáról szóló beszámoló </w:t>
      </w:r>
      <w:r>
        <w:rPr>
          <w:rFonts w:ascii="Times New Roman" w:eastAsia="Times New Roman" w:hAnsi="Times New Roman" w:cs="Times New Roman"/>
          <w:bCs/>
          <w:iCs/>
          <w:sz w:val="24"/>
          <w:szCs w:val="24"/>
          <w:u w:val="single"/>
          <w:lang w:eastAsia="ar-SA"/>
        </w:rPr>
        <w:t>elfogadását.</w:t>
      </w:r>
    </w:p>
    <w:p w:rsidR="00EA193B" w:rsidRPr="00EA193B" w:rsidRDefault="00EA193B" w:rsidP="00EA193B">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A193B">
        <w:rPr>
          <w:rFonts w:ascii="Times New Roman" w:eastAsia="Times New Roman" w:hAnsi="Times New Roman" w:cs="Times New Roman"/>
          <w:b/>
          <w:sz w:val="24"/>
          <w:szCs w:val="24"/>
          <w:u w:val="single"/>
          <w:lang w:eastAsia="ar-SA"/>
        </w:rPr>
        <w:t>Budapest Főváros II. ker. Önkormányzat</w:t>
      </w:r>
      <w:r w:rsidRPr="00EA193B">
        <w:rPr>
          <w:rFonts w:ascii="Times New Roman" w:eastAsia="Times New Roman" w:hAnsi="Times New Roman" w:cs="Times New Roman"/>
          <w:b/>
          <w:sz w:val="24"/>
          <w:szCs w:val="24"/>
          <w:u w:val="single"/>
          <w:lang w:eastAsia="ar-SA"/>
        </w:rPr>
        <w:br/>
      </w:r>
      <w:r w:rsidRPr="00EA193B">
        <w:rPr>
          <w:rFonts w:ascii="Times New Roman" w:eastAsia="Times New Roman" w:hAnsi="Times New Roman" w:cs="Times New Roman"/>
          <w:b/>
          <w:color w:val="000080"/>
          <w:sz w:val="24"/>
          <w:szCs w:val="24"/>
          <w:u w:val="single"/>
          <w:lang w:eastAsia="ar-SA"/>
        </w:rPr>
        <w:t>36/2015.(II.26.)</w:t>
      </w:r>
      <w:r w:rsidRPr="00EA193B">
        <w:rPr>
          <w:rFonts w:ascii="Times New Roman" w:eastAsia="Times New Roman" w:hAnsi="Times New Roman" w:cs="Times New Roman"/>
          <w:b/>
          <w:sz w:val="24"/>
          <w:szCs w:val="24"/>
          <w:u w:val="single"/>
          <w:lang w:eastAsia="ar-SA"/>
        </w:rPr>
        <w:t xml:space="preserve"> képviselő-testületi határozata</w:t>
      </w:r>
    </w:p>
    <w:p w:rsidR="00EA193B" w:rsidRPr="00EA193B" w:rsidRDefault="00EA193B" w:rsidP="00EA193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A193B">
        <w:rPr>
          <w:rFonts w:ascii="Times New Roman" w:eastAsia="Times New Roman" w:hAnsi="Times New Roman" w:cs="Times New Roman"/>
          <w:sz w:val="24"/>
          <w:szCs w:val="24"/>
          <w:lang w:eastAsia="ar-SA"/>
        </w:rPr>
        <w:t>A Képviselő-testület</w:t>
      </w:r>
    </w:p>
    <w:p w:rsidR="00EA193B" w:rsidRPr="00EA193B" w:rsidRDefault="00EA193B" w:rsidP="00EA193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EA193B">
        <w:rPr>
          <w:rFonts w:ascii="Times New Roman" w:eastAsia="Times New Roman" w:hAnsi="Times New Roman" w:cs="Times New Roman"/>
          <w:sz w:val="24"/>
          <w:szCs w:val="24"/>
          <w:lang w:eastAsia="ar-SA"/>
        </w:rPr>
        <w:t>mint</w:t>
      </w:r>
      <w:proofErr w:type="gramEnd"/>
      <w:r w:rsidRPr="00EA193B">
        <w:rPr>
          <w:rFonts w:ascii="Times New Roman" w:eastAsia="Times New Roman" w:hAnsi="Times New Roman" w:cs="Times New Roman"/>
          <w:sz w:val="24"/>
          <w:szCs w:val="24"/>
          <w:lang w:eastAsia="ar-SA"/>
        </w:rPr>
        <w:t xml:space="preserve"> a Budapest II. Kerületi Közbiztonsági Alapítvány alapítója alapítói határozattal úgy dönt, hogy az alapítvány kuratóriumi tagjává Viziné dr. Magyarosi Szilviát 2015. február 27. napjától 2019. november 30. napjáig tartó határozott időre megválasztja. </w:t>
      </w:r>
    </w:p>
    <w:p w:rsidR="00EA193B" w:rsidRPr="00EA193B" w:rsidRDefault="00EA193B" w:rsidP="00EA193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A193B">
        <w:rPr>
          <w:rFonts w:ascii="Times New Roman" w:eastAsia="Times New Roman" w:hAnsi="Times New Roman" w:cs="Times New Roman"/>
          <w:sz w:val="24"/>
          <w:szCs w:val="24"/>
          <w:lang w:eastAsia="ar-SA"/>
        </w:rPr>
        <w:t>A Képviselő-testület felkéri a Polgármestert, hogy a Budapest II. Kerületi Közbiztonsági Alapítvány kuratóriumának elnökét értesítse a szükséges intézkedések megtétele érdekében.</w:t>
      </w:r>
    </w:p>
    <w:p w:rsidR="00EA193B" w:rsidRPr="00EA193B" w:rsidRDefault="00EA193B" w:rsidP="00EA193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A193B">
        <w:rPr>
          <w:rFonts w:ascii="Times New Roman" w:eastAsia="Times New Roman" w:hAnsi="Times New Roman" w:cs="Times New Roman"/>
          <w:b/>
          <w:sz w:val="24"/>
          <w:szCs w:val="24"/>
          <w:u w:val="single"/>
          <w:lang w:eastAsia="ar-SA"/>
        </w:rPr>
        <w:lastRenderedPageBreak/>
        <w:t>Felelős:</w:t>
      </w:r>
      <w:r w:rsidRPr="00EA193B">
        <w:rPr>
          <w:rFonts w:ascii="Times New Roman" w:eastAsia="Times New Roman" w:hAnsi="Times New Roman" w:cs="Times New Roman"/>
          <w:b/>
          <w:sz w:val="24"/>
          <w:szCs w:val="24"/>
          <w:lang w:eastAsia="ar-SA"/>
        </w:rPr>
        <w:tab/>
      </w:r>
      <w:r w:rsidRPr="00EA193B">
        <w:rPr>
          <w:rFonts w:ascii="Times New Roman" w:eastAsia="Times New Roman" w:hAnsi="Times New Roman" w:cs="Times New Roman"/>
          <w:sz w:val="24"/>
          <w:szCs w:val="24"/>
          <w:lang w:eastAsia="ar-SA"/>
        </w:rPr>
        <w:t>Polgármester</w:t>
      </w:r>
    </w:p>
    <w:p w:rsidR="00EA193B" w:rsidRPr="00EA193B" w:rsidRDefault="00EA193B" w:rsidP="00EA193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A193B">
        <w:rPr>
          <w:rFonts w:ascii="Times New Roman" w:eastAsia="Times New Roman" w:hAnsi="Times New Roman" w:cs="Times New Roman"/>
          <w:b/>
          <w:sz w:val="24"/>
          <w:szCs w:val="24"/>
          <w:u w:val="single"/>
          <w:lang w:eastAsia="ar-SA"/>
        </w:rPr>
        <w:t>Határidő:</w:t>
      </w:r>
      <w:r w:rsidRPr="00EA193B">
        <w:rPr>
          <w:rFonts w:ascii="Times New Roman" w:eastAsia="Times New Roman" w:hAnsi="Times New Roman" w:cs="Times New Roman"/>
          <w:b/>
          <w:sz w:val="24"/>
          <w:szCs w:val="24"/>
          <w:lang w:eastAsia="ar-SA"/>
        </w:rPr>
        <w:t xml:space="preserve"> </w:t>
      </w:r>
      <w:r w:rsidRPr="00EA193B">
        <w:rPr>
          <w:rFonts w:ascii="Times New Roman" w:eastAsia="Times New Roman" w:hAnsi="Times New Roman" w:cs="Times New Roman"/>
          <w:sz w:val="24"/>
          <w:szCs w:val="24"/>
          <w:lang w:eastAsia="ar-SA"/>
        </w:rPr>
        <w:t>30 nap</w:t>
      </w:r>
    </w:p>
    <w:p w:rsidR="00EA193B" w:rsidRPr="00EA193B" w:rsidRDefault="00EA193B" w:rsidP="00EA193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A193B">
        <w:rPr>
          <w:rFonts w:ascii="Times New Roman" w:eastAsia="Times New Roman" w:hAnsi="Times New Roman" w:cs="Times New Roman"/>
          <w:sz w:val="24"/>
          <w:szCs w:val="24"/>
          <w:lang w:eastAsia="ar-SA"/>
        </w:rPr>
        <w:t>(20 képviselő van jelen, 20 igen, egyhangú)</w:t>
      </w:r>
    </w:p>
    <w:p w:rsidR="00EA193B" w:rsidRPr="00EA193B" w:rsidRDefault="00EA193B" w:rsidP="00EA193B">
      <w:pPr>
        <w:spacing w:after="160" w:line="259" w:lineRule="auto"/>
        <w:rPr>
          <w:rFonts w:ascii="Times New Roman" w:hAnsi="Times New Roman" w:cs="Times New Roman"/>
          <w:sz w:val="24"/>
          <w:szCs w:val="24"/>
        </w:rPr>
      </w:pPr>
      <w:r w:rsidRPr="00EA193B">
        <w:rPr>
          <w:rFonts w:ascii="Times New Roman" w:hAnsi="Times New Roman" w:cs="Times New Roman"/>
          <w:b/>
          <w:sz w:val="24"/>
          <w:szCs w:val="24"/>
          <w:u w:val="single"/>
        </w:rPr>
        <w:t>A határozat végrehajtását végzi</w:t>
      </w:r>
      <w:r w:rsidRPr="00EA193B">
        <w:rPr>
          <w:rFonts w:ascii="Times New Roman" w:hAnsi="Times New Roman" w:cs="Times New Roman"/>
          <w:sz w:val="24"/>
          <w:szCs w:val="24"/>
        </w:rPr>
        <w:t>: Jegyzői Titkárság vezetője</w:t>
      </w:r>
    </w:p>
    <w:p w:rsidR="00EA193B" w:rsidRPr="00EA193B" w:rsidRDefault="00EA193B" w:rsidP="00F52E09">
      <w:pPr>
        <w:suppressAutoHyphens/>
        <w:jc w:val="both"/>
        <w:rPr>
          <w:rFonts w:ascii="Times New Roman" w:eastAsia="Times New Roman" w:hAnsi="Times New Roman" w:cs="Times New Roman"/>
          <w:bCs/>
          <w:iCs/>
          <w:sz w:val="24"/>
          <w:szCs w:val="24"/>
          <w:lang w:eastAsia="ar-SA"/>
        </w:rPr>
      </w:pPr>
      <w:r w:rsidRPr="00EA193B">
        <w:rPr>
          <w:rFonts w:ascii="Times New Roman" w:eastAsia="Times New Roman" w:hAnsi="Times New Roman" w:cs="Times New Roman"/>
          <w:b/>
          <w:bCs/>
          <w:iCs/>
          <w:sz w:val="24"/>
          <w:szCs w:val="24"/>
          <w:u w:val="single"/>
          <w:lang w:eastAsia="ar-SA"/>
        </w:rPr>
        <w:t>Végrehajtás:</w:t>
      </w:r>
      <w:r w:rsidRPr="00EA193B">
        <w:rPr>
          <w:rFonts w:ascii="Times New Roman" w:eastAsia="Times New Roman" w:hAnsi="Times New Roman" w:cs="Times New Roman"/>
          <w:bCs/>
          <w:iCs/>
          <w:sz w:val="24"/>
          <w:szCs w:val="24"/>
          <w:lang w:eastAsia="ar-SA"/>
        </w:rPr>
        <w:t xml:space="preserve"> </w:t>
      </w:r>
      <w:r>
        <w:rPr>
          <w:rFonts w:ascii="Times New Roman" w:eastAsia="Times New Roman" w:hAnsi="Times New Roman" w:cs="Times New Roman"/>
          <w:bCs/>
          <w:iCs/>
          <w:sz w:val="24"/>
          <w:szCs w:val="24"/>
          <w:lang w:eastAsia="ar-SA"/>
        </w:rPr>
        <w:t xml:space="preserve">Az Alapítvány kuratóriumi elnökét értesítettük a változásról, amely értelmében intézkedtek a Fővárosi Törvényszék felé történő bejelentésről. </w:t>
      </w:r>
    </w:p>
    <w:p w:rsidR="00EA193B" w:rsidRDefault="00EA193B" w:rsidP="00F52E09">
      <w:pPr>
        <w:suppressAutoHyphens/>
        <w:jc w:val="both"/>
        <w:rPr>
          <w:rFonts w:ascii="Times New Roman" w:eastAsia="Times New Roman" w:hAnsi="Times New Roman" w:cs="Times New Roman"/>
          <w:bCs/>
          <w:iCs/>
          <w:sz w:val="24"/>
          <w:szCs w:val="24"/>
          <w:u w:val="single"/>
          <w:lang w:eastAsia="ar-SA"/>
        </w:rPr>
      </w:pPr>
    </w:p>
    <w:p w:rsidR="006C6C51" w:rsidRDefault="006C6C51" w:rsidP="006C6C51">
      <w:pPr>
        <w:rPr>
          <w:rFonts w:ascii="Times New Roman" w:hAnsi="Times New Roman" w:cs="Times New Roman"/>
          <w:sz w:val="24"/>
          <w:szCs w:val="24"/>
          <w:u w:val="single"/>
        </w:rPr>
      </w:pPr>
      <w:r>
        <w:rPr>
          <w:rFonts w:ascii="Times New Roman" w:hAnsi="Times New Roman" w:cs="Times New Roman"/>
          <w:sz w:val="24"/>
          <w:szCs w:val="24"/>
        </w:rPr>
        <w:t xml:space="preserve">Kérem a határozat végrehajtásáról szóló beszámoló </w:t>
      </w:r>
      <w:r w:rsidRPr="00DE3B8E">
        <w:rPr>
          <w:rFonts w:ascii="Times New Roman" w:hAnsi="Times New Roman" w:cs="Times New Roman"/>
          <w:sz w:val="24"/>
          <w:szCs w:val="24"/>
          <w:u w:val="single"/>
        </w:rPr>
        <w:t xml:space="preserve">elfogadását. </w:t>
      </w:r>
    </w:p>
    <w:p w:rsidR="00DE3B8E" w:rsidRDefault="00DE3B8E" w:rsidP="00DE3B8E">
      <w:pPr>
        <w:pStyle w:val="Hatszm"/>
        <w:rPr>
          <w:sz w:val="24"/>
          <w:szCs w:val="24"/>
        </w:rPr>
      </w:pPr>
      <w:r>
        <w:rPr>
          <w:sz w:val="24"/>
          <w:szCs w:val="24"/>
        </w:rPr>
        <w:t>Budapest Főváros II. ker. Önkormányzat</w:t>
      </w:r>
      <w:r>
        <w:rPr>
          <w:sz w:val="24"/>
          <w:szCs w:val="24"/>
        </w:rPr>
        <w:br/>
      </w:r>
      <w:r>
        <w:rPr>
          <w:color w:val="000080"/>
          <w:sz w:val="24"/>
          <w:szCs w:val="24"/>
        </w:rPr>
        <w:t>38/2015.(II.26.)</w:t>
      </w:r>
      <w:r>
        <w:rPr>
          <w:sz w:val="24"/>
          <w:szCs w:val="24"/>
        </w:rPr>
        <w:t xml:space="preserve"> képviselő-testületi határozata</w:t>
      </w:r>
    </w:p>
    <w:p w:rsidR="00DE3B8E" w:rsidRDefault="00DE3B8E" w:rsidP="00DE3B8E">
      <w:pPr>
        <w:pStyle w:val="Hatszveg"/>
        <w:rPr>
          <w:sz w:val="24"/>
          <w:szCs w:val="24"/>
        </w:rPr>
      </w:pPr>
      <w:r>
        <w:rPr>
          <w:sz w:val="24"/>
          <w:szCs w:val="24"/>
        </w:rPr>
        <w:t>A Képviselő-testület</w:t>
      </w:r>
    </w:p>
    <w:p w:rsidR="00DE3B8E" w:rsidRDefault="00DE3B8E" w:rsidP="00DE3B8E">
      <w:pPr>
        <w:pStyle w:val="Hatszveg"/>
        <w:rPr>
          <w:sz w:val="24"/>
          <w:szCs w:val="24"/>
        </w:rPr>
      </w:pPr>
      <w:proofErr w:type="gramStart"/>
      <w:r>
        <w:rPr>
          <w:sz w:val="24"/>
          <w:szCs w:val="24"/>
        </w:rPr>
        <w:t>úgy</w:t>
      </w:r>
      <w:proofErr w:type="gramEnd"/>
      <w:r>
        <w:rPr>
          <w:sz w:val="24"/>
          <w:szCs w:val="24"/>
        </w:rPr>
        <w:t xml:space="preserve"> dönt, hogy a II. kerület közigazgatási területén lévő háziorvosi körzetek megállapításáról szóló 13/2003. (IV.23.) rendelet 1. mellékletében meghatározott 26-os számú felnőtteket ellátó </w:t>
      </w:r>
      <w:r>
        <w:rPr>
          <w:bCs/>
          <w:sz w:val="24"/>
          <w:szCs w:val="24"/>
        </w:rPr>
        <w:t>háziorvos</w:t>
      </w:r>
      <w:r>
        <w:rPr>
          <w:sz w:val="24"/>
          <w:szCs w:val="24"/>
        </w:rPr>
        <w:t>i körzet ellátására Dr. Kovács Endre Béla egyéni vállalkozó (székhelye: 1025 Budapest, Kavics utca 15. 1. emelet 4. ajtó, telephelye: 1026 Budapest, Lotz Károly utca 10</w:t>
      </w:r>
      <w:proofErr w:type="gramStart"/>
      <w:r>
        <w:rPr>
          <w:sz w:val="24"/>
          <w:szCs w:val="24"/>
        </w:rPr>
        <w:t>.,</w:t>
      </w:r>
      <w:proofErr w:type="gramEnd"/>
      <w:r>
        <w:rPr>
          <w:sz w:val="24"/>
          <w:szCs w:val="24"/>
        </w:rPr>
        <w:t xml:space="preserve"> adószám: 60346085141, vállalkozói nyilvántartási szám: 20437221) 2015. június 1. napjától 2020. május 31. napjáig tartó határozott időtartamra a határozat mellékletében szereplő Egészségügyi feladat-ellátási szerződést megköti.</w:t>
      </w:r>
    </w:p>
    <w:p w:rsidR="00DE3B8E" w:rsidRDefault="00DE3B8E" w:rsidP="00DE3B8E">
      <w:pPr>
        <w:pStyle w:val="Hatszveg"/>
        <w:rPr>
          <w:sz w:val="24"/>
          <w:szCs w:val="24"/>
        </w:rPr>
      </w:pPr>
      <w:r>
        <w:rPr>
          <w:sz w:val="24"/>
          <w:szCs w:val="24"/>
        </w:rPr>
        <w:t>A Képviselő-testület felkéri a polgármestert a szükséges intézkedések megtételére.</w:t>
      </w:r>
    </w:p>
    <w:p w:rsidR="00DE3B8E" w:rsidRDefault="00DE3B8E" w:rsidP="00DE3B8E">
      <w:pPr>
        <w:pStyle w:val="Hatszveg"/>
        <w:rPr>
          <w:sz w:val="24"/>
          <w:szCs w:val="24"/>
        </w:rPr>
      </w:pPr>
      <w:r>
        <w:rPr>
          <w:b/>
          <w:sz w:val="24"/>
          <w:szCs w:val="24"/>
          <w:u w:val="single"/>
        </w:rPr>
        <w:t>Felelős:</w:t>
      </w:r>
      <w:r w:rsidR="00A95C78">
        <w:rPr>
          <w:sz w:val="24"/>
          <w:szCs w:val="24"/>
        </w:rPr>
        <w:t xml:space="preserve"> P</w:t>
      </w:r>
      <w:r>
        <w:rPr>
          <w:sz w:val="24"/>
          <w:szCs w:val="24"/>
        </w:rPr>
        <w:t>olgármester</w:t>
      </w:r>
    </w:p>
    <w:p w:rsidR="00DE3B8E" w:rsidRDefault="00DE3B8E" w:rsidP="00DE3B8E">
      <w:pPr>
        <w:pStyle w:val="Hatszveg"/>
        <w:rPr>
          <w:sz w:val="24"/>
          <w:szCs w:val="24"/>
        </w:rPr>
      </w:pPr>
      <w:r>
        <w:rPr>
          <w:b/>
          <w:sz w:val="24"/>
          <w:szCs w:val="24"/>
          <w:u w:val="single"/>
        </w:rPr>
        <w:t>Határidő</w:t>
      </w:r>
      <w:r>
        <w:rPr>
          <w:sz w:val="24"/>
          <w:szCs w:val="24"/>
        </w:rPr>
        <w:t>: 2015. március 31.</w:t>
      </w:r>
    </w:p>
    <w:p w:rsidR="00DE3B8E" w:rsidRDefault="00DE3B8E" w:rsidP="00DE3B8E">
      <w:pPr>
        <w:pStyle w:val="Hatszveg"/>
        <w:rPr>
          <w:sz w:val="24"/>
          <w:szCs w:val="24"/>
        </w:rPr>
      </w:pPr>
      <w:r>
        <w:rPr>
          <w:sz w:val="24"/>
          <w:szCs w:val="24"/>
        </w:rPr>
        <w:t>20 képviselő van jelen, 20 igen, egyhangú)</w:t>
      </w:r>
    </w:p>
    <w:p w:rsidR="00DE3B8E" w:rsidRDefault="00DE3B8E" w:rsidP="00DE3B8E">
      <w:pPr>
        <w:rPr>
          <w:rFonts w:ascii="Times New Roman" w:hAnsi="Times New Roman" w:cs="Times New Roman"/>
          <w:sz w:val="24"/>
          <w:szCs w:val="24"/>
        </w:rPr>
      </w:pPr>
      <w:r>
        <w:rPr>
          <w:rFonts w:ascii="Times New Roman" w:hAnsi="Times New Roman" w:cs="Times New Roman"/>
          <w:b/>
          <w:sz w:val="24"/>
          <w:szCs w:val="24"/>
          <w:u w:val="single"/>
        </w:rPr>
        <w:t>A határozat végrehajtását végzi</w:t>
      </w:r>
      <w:r>
        <w:rPr>
          <w:rFonts w:ascii="Times New Roman" w:hAnsi="Times New Roman" w:cs="Times New Roman"/>
          <w:sz w:val="24"/>
          <w:szCs w:val="24"/>
        </w:rPr>
        <w:t>: Alapellátásért felelős koordinátor</w:t>
      </w:r>
    </w:p>
    <w:p w:rsidR="00DE3B8E" w:rsidRDefault="00DE3B8E" w:rsidP="00DE3B8E">
      <w:pPr>
        <w:rPr>
          <w:rFonts w:ascii="Times New Roman" w:hAnsi="Times New Roman" w:cs="Times New Roman"/>
          <w:sz w:val="24"/>
          <w:szCs w:val="24"/>
        </w:rPr>
      </w:pPr>
    </w:p>
    <w:p w:rsidR="00DE3B8E" w:rsidRDefault="00DE3B8E" w:rsidP="00A95C78">
      <w:pPr>
        <w:jc w:val="both"/>
        <w:rPr>
          <w:rFonts w:ascii="Times New Roman" w:hAnsi="Times New Roman" w:cs="Times New Roman"/>
          <w:sz w:val="24"/>
          <w:szCs w:val="24"/>
        </w:rPr>
      </w:pPr>
      <w:r w:rsidRPr="00DE3B8E">
        <w:rPr>
          <w:rFonts w:ascii="Times New Roman" w:hAnsi="Times New Roman" w:cs="Times New Roman"/>
          <w:b/>
          <w:sz w:val="24"/>
          <w:szCs w:val="24"/>
          <w:u w:val="single"/>
        </w:rPr>
        <w:t>Végrehajtás:</w:t>
      </w:r>
      <w:r w:rsidRPr="00DE3B8E">
        <w:rPr>
          <w:rFonts w:ascii="Times New Roman" w:hAnsi="Times New Roman" w:cs="Times New Roman"/>
          <w:b/>
          <w:sz w:val="24"/>
          <w:szCs w:val="24"/>
        </w:rPr>
        <w:t xml:space="preserve"> </w:t>
      </w:r>
      <w:r>
        <w:rPr>
          <w:rFonts w:ascii="Times New Roman" w:hAnsi="Times New Roman" w:cs="Times New Roman"/>
          <w:sz w:val="24"/>
          <w:szCs w:val="24"/>
        </w:rPr>
        <w:t xml:space="preserve">Dr. Kovács Endre Béla az egészségügyi feladat-ellátási szerződést 2015. március 27. napján aláírta. </w:t>
      </w:r>
    </w:p>
    <w:p w:rsidR="00DE3B8E" w:rsidRDefault="00DE3B8E" w:rsidP="00DE3B8E">
      <w:pPr>
        <w:rPr>
          <w:rFonts w:ascii="Times New Roman" w:hAnsi="Times New Roman" w:cs="Times New Roman"/>
          <w:sz w:val="24"/>
          <w:szCs w:val="24"/>
        </w:rPr>
      </w:pPr>
    </w:p>
    <w:p w:rsidR="00DE3B8E" w:rsidRDefault="00DE3B8E" w:rsidP="00DE3B8E">
      <w:pPr>
        <w:rPr>
          <w:rFonts w:ascii="Times New Roman" w:hAnsi="Times New Roman" w:cs="Times New Roman"/>
          <w:sz w:val="24"/>
          <w:szCs w:val="24"/>
          <w:u w:val="single"/>
        </w:rPr>
      </w:pPr>
      <w:r>
        <w:rPr>
          <w:rFonts w:ascii="Times New Roman" w:hAnsi="Times New Roman" w:cs="Times New Roman"/>
          <w:sz w:val="24"/>
          <w:szCs w:val="24"/>
        </w:rPr>
        <w:t xml:space="preserve">Kérem a határozat végrehajtásáról szóló beszámoló </w:t>
      </w:r>
      <w:r w:rsidRPr="00DE3B8E">
        <w:rPr>
          <w:rFonts w:ascii="Times New Roman" w:hAnsi="Times New Roman" w:cs="Times New Roman"/>
          <w:sz w:val="24"/>
          <w:szCs w:val="24"/>
          <w:u w:val="single"/>
        </w:rPr>
        <w:t xml:space="preserve">elfogadását. </w:t>
      </w:r>
    </w:p>
    <w:p w:rsidR="009F2B93" w:rsidRPr="004A6D1B" w:rsidRDefault="009F2B93" w:rsidP="009F2B93">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41</w:t>
      </w:r>
      <w:r w:rsidRPr="004A6D1B">
        <w:rPr>
          <w:color w:val="000080"/>
          <w:sz w:val="24"/>
          <w:szCs w:val="24"/>
        </w:rPr>
        <w:t>/201</w:t>
      </w:r>
      <w:r>
        <w:rPr>
          <w:color w:val="000080"/>
          <w:sz w:val="24"/>
          <w:szCs w:val="24"/>
        </w:rPr>
        <w:t>5</w:t>
      </w:r>
      <w:r w:rsidRPr="004A6D1B">
        <w:rPr>
          <w:color w:val="000080"/>
          <w:sz w:val="24"/>
          <w:szCs w:val="24"/>
        </w:rPr>
        <w:t>.(</w:t>
      </w:r>
      <w:r>
        <w:rPr>
          <w:color w:val="000080"/>
          <w:sz w:val="24"/>
          <w:szCs w:val="24"/>
        </w:rPr>
        <w:t>II.26.</w:t>
      </w:r>
      <w:r w:rsidRPr="004A6D1B">
        <w:rPr>
          <w:color w:val="000080"/>
          <w:sz w:val="24"/>
          <w:szCs w:val="24"/>
        </w:rPr>
        <w:t>)</w:t>
      </w:r>
      <w:r w:rsidRPr="004A6D1B">
        <w:rPr>
          <w:sz w:val="24"/>
          <w:szCs w:val="24"/>
        </w:rPr>
        <w:t xml:space="preserve"> képviselő-testületi határozata</w:t>
      </w:r>
    </w:p>
    <w:p w:rsidR="009F2B93" w:rsidRPr="00407BFC" w:rsidRDefault="009F2B93" w:rsidP="009F2B93">
      <w:pPr>
        <w:pStyle w:val="Hatszveg"/>
        <w:rPr>
          <w:sz w:val="24"/>
          <w:szCs w:val="24"/>
        </w:rPr>
      </w:pPr>
      <w:r w:rsidRPr="00407BFC">
        <w:rPr>
          <w:sz w:val="24"/>
          <w:szCs w:val="24"/>
        </w:rPr>
        <w:t>A Képviselő-testület</w:t>
      </w:r>
    </w:p>
    <w:p w:rsidR="009F2B93" w:rsidRPr="00407BFC" w:rsidRDefault="009F2B93" w:rsidP="009F2B93">
      <w:pPr>
        <w:pStyle w:val="Hatszveg"/>
        <w:rPr>
          <w:sz w:val="24"/>
          <w:szCs w:val="24"/>
        </w:rPr>
      </w:pPr>
      <w:proofErr w:type="gramStart"/>
      <w:r w:rsidRPr="00407BFC">
        <w:rPr>
          <w:sz w:val="24"/>
          <w:szCs w:val="24"/>
        </w:rPr>
        <w:t>úgy</w:t>
      </w:r>
      <w:proofErr w:type="gramEnd"/>
      <w:r w:rsidRPr="00407BFC">
        <w:rPr>
          <w:sz w:val="24"/>
          <w:szCs w:val="24"/>
        </w:rPr>
        <w:t xml:space="preserve"> dönt, hogy az Intézményeket Működtető Központ vezetői teendőinek ellátásával – 2015. április 1. – 2020. március 31. közötti időtartamra –, illetményének változatlanul hagyása mellett, </w:t>
      </w:r>
      <w:r w:rsidRPr="00407BFC">
        <w:rPr>
          <w:b/>
          <w:sz w:val="24"/>
          <w:szCs w:val="24"/>
        </w:rPr>
        <w:t>D a n k ó Ferencet</w:t>
      </w:r>
      <w:r w:rsidRPr="00407BFC">
        <w:rPr>
          <w:sz w:val="24"/>
          <w:szCs w:val="24"/>
        </w:rPr>
        <w:t xml:space="preserve"> bízza meg. </w:t>
      </w:r>
    </w:p>
    <w:p w:rsidR="009F2B93" w:rsidRPr="00407BFC" w:rsidRDefault="009F2B93" w:rsidP="009F2B93">
      <w:pPr>
        <w:pStyle w:val="Hatszveg"/>
        <w:rPr>
          <w:sz w:val="24"/>
          <w:szCs w:val="24"/>
        </w:rPr>
      </w:pPr>
      <w:r w:rsidRPr="00407BFC">
        <w:rPr>
          <w:b/>
          <w:sz w:val="24"/>
          <w:szCs w:val="24"/>
          <w:u w:val="single"/>
        </w:rPr>
        <w:t>Felelős:</w:t>
      </w:r>
      <w:r w:rsidR="00A95C78">
        <w:rPr>
          <w:sz w:val="24"/>
          <w:szCs w:val="24"/>
        </w:rPr>
        <w:t xml:space="preserve"> P</w:t>
      </w:r>
      <w:r w:rsidRPr="00407BFC">
        <w:rPr>
          <w:sz w:val="24"/>
          <w:szCs w:val="24"/>
        </w:rPr>
        <w:t>olgármester</w:t>
      </w:r>
    </w:p>
    <w:p w:rsidR="009F2B93" w:rsidRPr="00407BFC" w:rsidRDefault="009F2B93" w:rsidP="009F2B93">
      <w:pPr>
        <w:pStyle w:val="Hatszveg"/>
        <w:rPr>
          <w:sz w:val="24"/>
          <w:szCs w:val="24"/>
        </w:rPr>
      </w:pPr>
      <w:r w:rsidRPr="00407BFC">
        <w:rPr>
          <w:b/>
          <w:sz w:val="24"/>
          <w:szCs w:val="24"/>
          <w:u w:val="single"/>
        </w:rPr>
        <w:t>Határidő</w:t>
      </w:r>
      <w:r w:rsidRPr="00407BFC">
        <w:rPr>
          <w:b/>
          <w:sz w:val="24"/>
          <w:szCs w:val="24"/>
        </w:rPr>
        <w:t xml:space="preserve">: </w:t>
      </w:r>
      <w:r w:rsidRPr="00407BFC">
        <w:rPr>
          <w:sz w:val="24"/>
          <w:szCs w:val="24"/>
        </w:rPr>
        <w:t>2015. április 1.</w:t>
      </w:r>
    </w:p>
    <w:p w:rsidR="009F2B93" w:rsidRPr="00407BFC" w:rsidRDefault="009F2B93" w:rsidP="009F2B93">
      <w:pPr>
        <w:pStyle w:val="Hatszveg"/>
        <w:rPr>
          <w:sz w:val="24"/>
          <w:szCs w:val="24"/>
        </w:rPr>
      </w:pPr>
      <w:r w:rsidRPr="00407BFC">
        <w:rPr>
          <w:sz w:val="24"/>
          <w:szCs w:val="24"/>
        </w:rPr>
        <w:t>(</w:t>
      </w:r>
      <w:r>
        <w:rPr>
          <w:sz w:val="24"/>
          <w:szCs w:val="24"/>
        </w:rPr>
        <w:t>19 képviselő van jelen, 19 igen, egyhangú</w:t>
      </w:r>
      <w:r w:rsidRPr="00407BFC">
        <w:rPr>
          <w:sz w:val="24"/>
          <w:szCs w:val="24"/>
        </w:rPr>
        <w:t>)</w:t>
      </w:r>
    </w:p>
    <w:p w:rsidR="009F2B93" w:rsidRDefault="009F2B93" w:rsidP="009F2B93">
      <w:pPr>
        <w:pStyle w:val="Nincstrkz"/>
        <w:rPr>
          <w:rFonts w:ascii="Times New Roman" w:hAnsi="Times New Roman" w:cs="Times New Roman"/>
          <w:sz w:val="24"/>
          <w:szCs w:val="24"/>
        </w:rPr>
      </w:pPr>
      <w:r w:rsidRPr="00255725">
        <w:rPr>
          <w:rFonts w:ascii="Times New Roman" w:hAnsi="Times New Roman" w:cs="Times New Roman"/>
          <w:b/>
          <w:sz w:val="24"/>
          <w:szCs w:val="24"/>
          <w:u w:val="single"/>
        </w:rPr>
        <w:t>A határozat végrehajtását végzi</w:t>
      </w:r>
      <w:r w:rsidRPr="00255725">
        <w:rPr>
          <w:rFonts w:ascii="Times New Roman" w:hAnsi="Times New Roman" w:cs="Times New Roman"/>
          <w:sz w:val="24"/>
          <w:szCs w:val="24"/>
        </w:rPr>
        <w:t xml:space="preserve">: </w:t>
      </w:r>
      <w:r>
        <w:rPr>
          <w:rFonts w:ascii="Times New Roman" w:hAnsi="Times New Roman" w:cs="Times New Roman"/>
          <w:sz w:val="24"/>
          <w:szCs w:val="24"/>
        </w:rPr>
        <w:t xml:space="preserve">Művelődési </w:t>
      </w:r>
      <w:r w:rsidRPr="00255725">
        <w:rPr>
          <w:rFonts w:ascii="Times New Roman" w:hAnsi="Times New Roman" w:cs="Times New Roman"/>
          <w:sz w:val="24"/>
          <w:szCs w:val="24"/>
        </w:rPr>
        <w:t>Iroda vezetője</w:t>
      </w:r>
    </w:p>
    <w:p w:rsidR="009F2B93" w:rsidRDefault="009F2B93" w:rsidP="009F2B93">
      <w:pPr>
        <w:pStyle w:val="Nincstrkz"/>
        <w:rPr>
          <w:rFonts w:ascii="Times New Roman" w:hAnsi="Times New Roman" w:cs="Times New Roman"/>
          <w:sz w:val="24"/>
          <w:szCs w:val="24"/>
        </w:rPr>
      </w:pPr>
    </w:p>
    <w:p w:rsidR="009F2B93" w:rsidRPr="00A95C78" w:rsidRDefault="009F2B93" w:rsidP="00A95C78">
      <w:pPr>
        <w:pStyle w:val="Nincstrkz"/>
        <w:jc w:val="both"/>
        <w:rPr>
          <w:rFonts w:ascii="Times New Roman" w:hAnsi="Times New Roman" w:cs="Times New Roman"/>
          <w:sz w:val="24"/>
          <w:szCs w:val="24"/>
        </w:rPr>
      </w:pPr>
      <w:r w:rsidRPr="009F2B93">
        <w:rPr>
          <w:rFonts w:ascii="Times New Roman" w:hAnsi="Times New Roman" w:cs="Times New Roman"/>
          <w:b/>
          <w:sz w:val="24"/>
          <w:szCs w:val="24"/>
          <w:u w:val="single"/>
        </w:rPr>
        <w:lastRenderedPageBreak/>
        <w:t>Végrehajtás</w:t>
      </w:r>
      <w:r w:rsidR="00A95C78" w:rsidRPr="00A95C78">
        <w:rPr>
          <w:b/>
        </w:rPr>
        <w:t xml:space="preserve">: </w:t>
      </w:r>
      <w:r w:rsidR="00A95C78" w:rsidRPr="00A95C78">
        <w:rPr>
          <w:rFonts w:ascii="Times New Roman" w:hAnsi="Times New Roman" w:cs="Times New Roman"/>
          <w:sz w:val="24"/>
          <w:szCs w:val="24"/>
        </w:rPr>
        <w:t>A</w:t>
      </w:r>
      <w:r w:rsidR="00A95C78">
        <w:rPr>
          <w:rFonts w:ascii="Times New Roman" w:hAnsi="Times New Roman" w:cs="Times New Roman"/>
          <w:sz w:val="24"/>
          <w:szCs w:val="24"/>
        </w:rPr>
        <w:t xml:space="preserve">z intézményvezető részére a megbízási okiratot – polgármesteri aláírást követően – átadtuk. A határozott idejű megbízásról szóló okiratot a Magyar Államkincstár Regionális Igazgatósága felé, törzsnyilvántartásba történő bevezetés végett megküldtük. </w:t>
      </w:r>
    </w:p>
    <w:p w:rsidR="00A95C78" w:rsidRDefault="00A95C78" w:rsidP="009F2B93">
      <w:pPr>
        <w:pStyle w:val="Nincstrkz"/>
        <w:rPr>
          <w:b/>
          <w:u w:val="single"/>
        </w:rPr>
      </w:pPr>
    </w:p>
    <w:p w:rsidR="00A95C78" w:rsidRDefault="00A95C78" w:rsidP="00A95C78">
      <w:pPr>
        <w:rPr>
          <w:rFonts w:ascii="Times New Roman" w:hAnsi="Times New Roman" w:cs="Times New Roman"/>
          <w:sz w:val="24"/>
          <w:szCs w:val="24"/>
          <w:u w:val="single"/>
        </w:rPr>
      </w:pPr>
      <w:r>
        <w:rPr>
          <w:rFonts w:ascii="Times New Roman" w:hAnsi="Times New Roman" w:cs="Times New Roman"/>
          <w:sz w:val="24"/>
          <w:szCs w:val="24"/>
        </w:rPr>
        <w:t xml:space="preserve">Kérem a határozat végrehajtásáról szóló beszámoló </w:t>
      </w:r>
      <w:r w:rsidRPr="00DE3B8E">
        <w:rPr>
          <w:rFonts w:ascii="Times New Roman" w:hAnsi="Times New Roman" w:cs="Times New Roman"/>
          <w:sz w:val="24"/>
          <w:szCs w:val="24"/>
          <w:u w:val="single"/>
        </w:rPr>
        <w:t xml:space="preserve">elfogadását. </w:t>
      </w:r>
    </w:p>
    <w:p w:rsidR="00A2789C" w:rsidRPr="00A2789C" w:rsidRDefault="00A2789C" w:rsidP="00A2789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Pr="00A2789C">
        <w:rPr>
          <w:rFonts w:ascii="Times New Roman" w:eastAsia="Times New Roman" w:hAnsi="Times New Roman" w:cs="Times New Roman"/>
          <w:b/>
          <w:sz w:val="24"/>
          <w:szCs w:val="24"/>
          <w:u w:val="single"/>
          <w:lang w:eastAsia="ar-SA"/>
        </w:rPr>
        <w:t>udapest Főváros II. ker. Önkormányzat</w:t>
      </w:r>
      <w:r w:rsidRPr="00A2789C">
        <w:rPr>
          <w:rFonts w:ascii="Times New Roman" w:eastAsia="Times New Roman" w:hAnsi="Times New Roman" w:cs="Times New Roman"/>
          <w:b/>
          <w:sz w:val="24"/>
          <w:szCs w:val="24"/>
          <w:u w:val="single"/>
          <w:lang w:eastAsia="ar-SA"/>
        </w:rPr>
        <w:br/>
      </w:r>
      <w:r w:rsidRPr="00A2789C">
        <w:rPr>
          <w:rFonts w:ascii="Times New Roman" w:eastAsia="Times New Roman" w:hAnsi="Times New Roman" w:cs="Times New Roman"/>
          <w:b/>
          <w:color w:val="000080"/>
          <w:sz w:val="24"/>
          <w:szCs w:val="24"/>
          <w:u w:val="single"/>
          <w:lang w:eastAsia="ar-SA"/>
        </w:rPr>
        <w:t>54/2015.(III.26.)</w:t>
      </w:r>
      <w:r w:rsidRPr="00A2789C">
        <w:rPr>
          <w:rFonts w:ascii="Times New Roman" w:eastAsia="Times New Roman" w:hAnsi="Times New Roman" w:cs="Times New Roman"/>
          <w:b/>
          <w:sz w:val="24"/>
          <w:szCs w:val="24"/>
          <w:u w:val="single"/>
          <w:lang w:eastAsia="ar-SA"/>
        </w:rPr>
        <w:t xml:space="preserve"> képviselő-testületi határozata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A Képviselő-testület</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A2789C">
        <w:rPr>
          <w:rFonts w:ascii="Times New Roman" w:eastAsia="Times New Roman" w:hAnsi="Times New Roman" w:cs="Times New Roman"/>
          <w:sz w:val="24"/>
          <w:szCs w:val="24"/>
          <w:lang w:eastAsia="ar-SA"/>
        </w:rPr>
        <w:t>úgy</w:t>
      </w:r>
      <w:proofErr w:type="gramEnd"/>
      <w:r w:rsidRPr="00A2789C">
        <w:rPr>
          <w:rFonts w:ascii="Times New Roman" w:eastAsia="Times New Roman" w:hAnsi="Times New Roman" w:cs="Times New Roman"/>
          <w:sz w:val="24"/>
          <w:szCs w:val="24"/>
          <w:lang w:eastAsia="ar-SA"/>
        </w:rPr>
        <w:t xml:space="preserve"> dönt, hogy Budapest Főváros II. Kerületi Önkormányzat és a Budapesti Rendőr-főkapitányság között a jelen határozat 1. mellékletét képező közterületi térfigyelő rendszer üzemeltetésére vonatkozó, valamint jelen határozat 2. melléklete szerinti </w:t>
      </w:r>
      <w:proofErr w:type="spellStart"/>
      <w:r w:rsidRPr="00A2789C">
        <w:rPr>
          <w:rFonts w:ascii="Times New Roman" w:eastAsia="Times New Roman" w:hAnsi="Times New Roman" w:cs="Times New Roman"/>
          <w:sz w:val="24"/>
          <w:szCs w:val="24"/>
          <w:lang w:eastAsia="ar-SA"/>
        </w:rPr>
        <w:t>túlszolgálat</w:t>
      </w:r>
      <w:proofErr w:type="spellEnd"/>
      <w:r w:rsidRPr="00A2789C">
        <w:rPr>
          <w:rFonts w:ascii="Times New Roman" w:eastAsia="Times New Roman" w:hAnsi="Times New Roman" w:cs="Times New Roman"/>
          <w:sz w:val="24"/>
          <w:szCs w:val="24"/>
          <w:lang w:eastAsia="ar-SA"/>
        </w:rPr>
        <w:t xml:space="preserve"> finanszírozására vonatkozó megállapodásokat jóváhagyja és felhatalmazza a Polgármestert azok aláírására. </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sz w:val="24"/>
          <w:szCs w:val="24"/>
          <w:u w:val="single"/>
          <w:lang w:eastAsia="ar-SA"/>
        </w:rPr>
        <w:t>Felelős:</w:t>
      </w:r>
      <w:r w:rsidRPr="00A2789C">
        <w:rPr>
          <w:rFonts w:ascii="Times New Roman" w:eastAsia="Times New Roman" w:hAnsi="Times New Roman" w:cs="Times New Roman"/>
          <w:sz w:val="24"/>
          <w:szCs w:val="24"/>
          <w:lang w:eastAsia="ar-SA"/>
        </w:rPr>
        <w:tab/>
        <w:t>Polgármester</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sz w:val="24"/>
          <w:szCs w:val="24"/>
          <w:u w:val="single"/>
          <w:lang w:eastAsia="ar-SA"/>
        </w:rPr>
        <w:t>Határidő:</w:t>
      </w:r>
      <w:r w:rsidRPr="00A2789C">
        <w:rPr>
          <w:rFonts w:ascii="Times New Roman" w:eastAsia="Times New Roman" w:hAnsi="Times New Roman" w:cs="Times New Roman"/>
          <w:sz w:val="24"/>
          <w:szCs w:val="24"/>
          <w:lang w:eastAsia="ar-SA"/>
        </w:rPr>
        <w:t xml:space="preserve"> 2015. április 1.</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(19 képviselő van jelen, 19 igen, egyhangú)</w:t>
      </w:r>
    </w:p>
    <w:p w:rsidR="00A2789C" w:rsidRDefault="00A2789C" w:rsidP="00A2789C">
      <w:pPr>
        <w:spacing w:after="160" w:line="259" w:lineRule="auto"/>
        <w:rPr>
          <w:rFonts w:ascii="Times New Roman" w:hAnsi="Times New Roman" w:cs="Times New Roman"/>
          <w:sz w:val="24"/>
          <w:szCs w:val="24"/>
          <w:lang w:eastAsia="hu-HU"/>
        </w:rPr>
      </w:pPr>
      <w:r w:rsidRPr="00A2789C">
        <w:rPr>
          <w:rFonts w:ascii="Times New Roman" w:hAnsi="Times New Roman" w:cs="Times New Roman"/>
          <w:b/>
          <w:sz w:val="24"/>
          <w:szCs w:val="24"/>
          <w:u w:val="single"/>
          <w:lang w:eastAsia="hu-HU"/>
        </w:rPr>
        <w:t>A határozat végrehajtását végzi</w:t>
      </w:r>
      <w:r w:rsidRPr="00A2789C">
        <w:rPr>
          <w:rFonts w:ascii="Times New Roman" w:hAnsi="Times New Roman" w:cs="Times New Roman"/>
          <w:sz w:val="24"/>
          <w:szCs w:val="24"/>
          <w:lang w:eastAsia="hu-HU"/>
        </w:rPr>
        <w:t>: Jegyzői Titkárság vezetője</w:t>
      </w:r>
    </w:p>
    <w:p w:rsidR="00A2789C" w:rsidRDefault="00A2789C" w:rsidP="00A2789C">
      <w:pPr>
        <w:spacing w:after="160" w:line="259" w:lineRule="auto"/>
        <w:rPr>
          <w:rFonts w:ascii="Times New Roman" w:hAnsi="Times New Roman" w:cs="Times New Roman"/>
          <w:sz w:val="24"/>
          <w:szCs w:val="24"/>
          <w:lang w:eastAsia="hu-HU"/>
        </w:rPr>
      </w:pPr>
      <w:r w:rsidRPr="00A2789C">
        <w:rPr>
          <w:rFonts w:ascii="Times New Roman" w:hAnsi="Times New Roman" w:cs="Times New Roman"/>
          <w:b/>
          <w:sz w:val="24"/>
          <w:szCs w:val="24"/>
          <w:u w:val="single"/>
          <w:lang w:eastAsia="hu-HU"/>
        </w:rPr>
        <w:t>Végrehajtás</w:t>
      </w:r>
      <w:r w:rsidRPr="001F58F1">
        <w:rPr>
          <w:rFonts w:ascii="Times New Roman" w:hAnsi="Times New Roman" w:cs="Times New Roman"/>
          <w:sz w:val="24"/>
          <w:szCs w:val="24"/>
          <w:lang w:eastAsia="hu-HU"/>
        </w:rPr>
        <w:t>:</w:t>
      </w:r>
      <w:r w:rsidR="001F58F1">
        <w:rPr>
          <w:rFonts w:ascii="Times New Roman" w:hAnsi="Times New Roman" w:cs="Times New Roman"/>
          <w:sz w:val="24"/>
          <w:szCs w:val="24"/>
          <w:lang w:eastAsia="hu-HU"/>
        </w:rPr>
        <w:t xml:space="preserve"> A szerződések Polgármester úr aláírását követően 2015. április 3-án a BRFK részéről is aláírásra kerültek. </w:t>
      </w:r>
    </w:p>
    <w:p w:rsidR="006C6C51" w:rsidRDefault="006C6C51" w:rsidP="006C6C51">
      <w:pPr>
        <w:rPr>
          <w:rFonts w:ascii="Times New Roman" w:hAnsi="Times New Roman" w:cs="Times New Roman"/>
          <w:sz w:val="24"/>
          <w:szCs w:val="24"/>
          <w:u w:val="single"/>
        </w:rPr>
      </w:pPr>
      <w:r>
        <w:rPr>
          <w:rFonts w:ascii="Times New Roman" w:hAnsi="Times New Roman" w:cs="Times New Roman"/>
          <w:sz w:val="24"/>
          <w:szCs w:val="24"/>
        </w:rPr>
        <w:t xml:space="preserve">Kérem a határozat végrehajtásáról szóló beszámoló </w:t>
      </w:r>
      <w:r w:rsidRPr="00DE3B8E">
        <w:rPr>
          <w:rFonts w:ascii="Times New Roman" w:hAnsi="Times New Roman" w:cs="Times New Roman"/>
          <w:sz w:val="24"/>
          <w:szCs w:val="24"/>
          <w:u w:val="single"/>
        </w:rPr>
        <w:t xml:space="preserve">elfogadását. </w:t>
      </w:r>
    </w:p>
    <w:p w:rsidR="00A2789C" w:rsidRPr="00A2789C" w:rsidRDefault="00A2789C" w:rsidP="00A2789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2789C">
        <w:rPr>
          <w:rFonts w:ascii="Times New Roman" w:eastAsia="Times New Roman" w:hAnsi="Times New Roman" w:cs="Times New Roman"/>
          <w:b/>
          <w:sz w:val="24"/>
          <w:szCs w:val="24"/>
          <w:u w:val="single"/>
          <w:lang w:eastAsia="ar-SA"/>
        </w:rPr>
        <w:t>Budapest Főváros II. ker. Önkormányzat</w:t>
      </w:r>
      <w:r w:rsidRPr="00A2789C">
        <w:rPr>
          <w:rFonts w:ascii="Times New Roman" w:eastAsia="Times New Roman" w:hAnsi="Times New Roman" w:cs="Times New Roman"/>
          <w:b/>
          <w:sz w:val="24"/>
          <w:szCs w:val="24"/>
          <w:u w:val="single"/>
          <w:lang w:eastAsia="ar-SA"/>
        </w:rPr>
        <w:br/>
      </w:r>
      <w:r w:rsidRPr="00A2789C">
        <w:rPr>
          <w:rFonts w:ascii="Times New Roman" w:eastAsia="Times New Roman" w:hAnsi="Times New Roman" w:cs="Times New Roman"/>
          <w:b/>
          <w:color w:val="000080"/>
          <w:sz w:val="24"/>
          <w:szCs w:val="24"/>
          <w:u w:val="single"/>
          <w:lang w:eastAsia="ar-SA"/>
        </w:rPr>
        <w:t>59/2015.(III.26.)</w:t>
      </w:r>
      <w:r w:rsidRPr="00A2789C">
        <w:rPr>
          <w:rFonts w:ascii="Times New Roman" w:eastAsia="Times New Roman" w:hAnsi="Times New Roman" w:cs="Times New Roman"/>
          <w:b/>
          <w:sz w:val="24"/>
          <w:szCs w:val="24"/>
          <w:u w:val="single"/>
          <w:lang w:eastAsia="ar-SA"/>
        </w:rPr>
        <w:t xml:space="preserve"> képviselő-testületi határozata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A Képviselő-testület</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proofErr w:type="gramStart"/>
      <w:r w:rsidRPr="00A2789C">
        <w:rPr>
          <w:rFonts w:ascii="Times New Roman" w:eastAsia="Times New Roman" w:hAnsi="Times New Roman" w:cs="Times New Roman"/>
          <w:sz w:val="24"/>
          <w:szCs w:val="24"/>
          <w:lang w:eastAsia="ar-SA"/>
        </w:rPr>
        <w:t>úgy</w:t>
      </w:r>
      <w:proofErr w:type="gramEnd"/>
      <w:r w:rsidRPr="00A2789C">
        <w:rPr>
          <w:rFonts w:ascii="Times New Roman" w:eastAsia="Times New Roman" w:hAnsi="Times New Roman" w:cs="Times New Roman"/>
          <w:sz w:val="24"/>
          <w:szCs w:val="24"/>
          <w:lang w:eastAsia="ar-SA"/>
        </w:rPr>
        <w:t xml:space="preserve"> dönt, hogy </w:t>
      </w:r>
      <w:r w:rsidRPr="00A2789C">
        <w:rPr>
          <w:rFonts w:ascii="Times New Roman" w:eastAsia="Times New Roman" w:hAnsi="Times New Roman" w:cs="Times New Roman"/>
          <w:color w:val="000000"/>
          <w:sz w:val="24"/>
          <w:szCs w:val="24"/>
          <w:lang w:eastAsia="ar-SA"/>
        </w:rPr>
        <w:t>a Fény utcai piacnál, a Retek utca 22. számú ingatlan elé MOL Bubi kerékpár kölcsönző állomás telepítéséhez készült, jelen határozat mellékletei szerinti Közterület-alakítási Tervet elfogadja.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color w:val="000000"/>
          <w:sz w:val="24"/>
          <w:szCs w:val="24"/>
          <w:u w:val="single"/>
          <w:lang w:eastAsia="ar-SA"/>
        </w:rPr>
        <w:t>Felel</w:t>
      </w:r>
      <w:r w:rsidRPr="00A2789C">
        <w:rPr>
          <w:rFonts w:ascii="Times New Roman" w:eastAsia="Times New Roman" w:hAnsi="Times New Roman" w:cs="Times New Roman"/>
          <w:b/>
          <w:sz w:val="24"/>
          <w:szCs w:val="24"/>
          <w:u w:val="single"/>
          <w:lang w:eastAsia="ar-SA"/>
        </w:rPr>
        <w:t>ős:</w:t>
      </w:r>
      <w:r>
        <w:rPr>
          <w:rFonts w:ascii="Times New Roman" w:eastAsia="Times New Roman" w:hAnsi="Times New Roman" w:cs="Times New Roman"/>
          <w:sz w:val="24"/>
          <w:szCs w:val="24"/>
          <w:lang w:eastAsia="ar-SA"/>
        </w:rPr>
        <w:tab/>
        <w:t>P</w:t>
      </w:r>
      <w:r w:rsidRPr="00A2789C">
        <w:rPr>
          <w:rFonts w:ascii="Times New Roman" w:eastAsia="Times New Roman" w:hAnsi="Times New Roman" w:cs="Times New Roman"/>
          <w:sz w:val="24"/>
          <w:szCs w:val="24"/>
          <w:lang w:eastAsia="ar-SA"/>
        </w:rPr>
        <w:t>olgármester</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sz w:val="24"/>
          <w:szCs w:val="24"/>
          <w:u w:val="single"/>
          <w:lang w:eastAsia="ar-SA"/>
        </w:rPr>
        <w:t>Határidő</w:t>
      </w:r>
      <w:r w:rsidRPr="00A2789C">
        <w:rPr>
          <w:rFonts w:ascii="Times New Roman" w:eastAsia="Times New Roman" w:hAnsi="Times New Roman" w:cs="Times New Roman"/>
          <w:sz w:val="24"/>
          <w:szCs w:val="24"/>
          <w:u w:val="single"/>
          <w:lang w:eastAsia="ar-SA"/>
        </w:rPr>
        <w:t>:</w:t>
      </w:r>
      <w:r w:rsidRPr="00A2789C">
        <w:rPr>
          <w:rFonts w:ascii="Times New Roman" w:eastAsia="Times New Roman" w:hAnsi="Times New Roman" w:cs="Times New Roman"/>
          <w:sz w:val="24"/>
          <w:szCs w:val="24"/>
          <w:lang w:eastAsia="ar-SA"/>
        </w:rPr>
        <w:t xml:space="preserve"> azonnal</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(19 képviselő van jelen, 19 igen, egyhangú)</w:t>
      </w:r>
    </w:p>
    <w:p w:rsidR="00A2789C" w:rsidRPr="00A2789C" w:rsidRDefault="00A2789C" w:rsidP="00A2789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2789C">
        <w:rPr>
          <w:rFonts w:ascii="Times New Roman" w:eastAsia="Times New Roman" w:hAnsi="Times New Roman" w:cs="Times New Roman"/>
          <w:b/>
          <w:sz w:val="24"/>
          <w:szCs w:val="24"/>
          <w:u w:val="single"/>
          <w:lang w:eastAsia="ar-SA"/>
        </w:rPr>
        <w:t>Budapest Főváros II. ker. Önkormányzat</w:t>
      </w:r>
      <w:r w:rsidRPr="00A2789C">
        <w:rPr>
          <w:rFonts w:ascii="Times New Roman" w:eastAsia="Times New Roman" w:hAnsi="Times New Roman" w:cs="Times New Roman"/>
          <w:b/>
          <w:sz w:val="24"/>
          <w:szCs w:val="24"/>
          <w:u w:val="single"/>
          <w:lang w:eastAsia="ar-SA"/>
        </w:rPr>
        <w:br/>
      </w:r>
      <w:r w:rsidRPr="00A2789C">
        <w:rPr>
          <w:rFonts w:ascii="Times New Roman" w:eastAsia="Times New Roman" w:hAnsi="Times New Roman" w:cs="Times New Roman"/>
          <w:b/>
          <w:color w:val="000080"/>
          <w:sz w:val="24"/>
          <w:szCs w:val="24"/>
          <w:u w:val="single"/>
          <w:lang w:eastAsia="ar-SA"/>
        </w:rPr>
        <w:t>60/2015.(III.26.)</w:t>
      </w:r>
      <w:r w:rsidRPr="00A2789C">
        <w:rPr>
          <w:rFonts w:ascii="Times New Roman" w:eastAsia="Times New Roman" w:hAnsi="Times New Roman" w:cs="Times New Roman"/>
          <w:b/>
          <w:sz w:val="24"/>
          <w:szCs w:val="24"/>
          <w:u w:val="single"/>
          <w:lang w:eastAsia="ar-SA"/>
        </w:rPr>
        <w:t xml:space="preserve"> képviselő-testületi határozata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A Képviselő-testület</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proofErr w:type="gramStart"/>
      <w:r w:rsidRPr="00A2789C">
        <w:rPr>
          <w:rFonts w:ascii="Times New Roman" w:eastAsia="Times New Roman" w:hAnsi="Times New Roman" w:cs="Times New Roman"/>
          <w:sz w:val="24"/>
          <w:szCs w:val="24"/>
          <w:lang w:eastAsia="ar-SA"/>
        </w:rPr>
        <w:t>úgy</w:t>
      </w:r>
      <w:proofErr w:type="gramEnd"/>
      <w:r w:rsidRPr="00A2789C">
        <w:rPr>
          <w:rFonts w:ascii="Times New Roman" w:eastAsia="Times New Roman" w:hAnsi="Times New Roman" w:cs="Times New Roman"/>
          <w:sz w:val="24"/>
          <w:szCs w:val="24"/>
          <w:lang w:eastAsia="ar-SA"/>
        </w:rPr>
        <w:t xml:space="preserve"> dönt, hogy </w:t>
      </w:r>
      <w:r w:rsidRPr="00A2789C">
        <w:rPr>
          <w:rFonts w:ascii="Times New Roman" w:eastAsia="Times New Roman" w:hAnsi="Times New Roman" w:cs="Times New Roman"/>
          <w:color w:val="000000"/>
          <w:sz w:val="24"/>
          <w:szCs w:val="24"/>
          <w:lang w:eastAsia="ar-SA"/>
        </w:rPr>
        <w:t>a Komjádi uszodánál, az Árpád fejedelem útjára MOL Bubi kerékpár kölcsönző állomás  telepítéséhez készült, jelen határozat mellékletei szerinti Közterület-alakítási Tervet elfogadja.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color w:val="000000"/>
          <w:sz w:val="24"/>
          <w:szCs w:val="24"/>
          <w:u w:val="single"/>
          <w:lang w:eastAsia="ar-SA"/>
        </w:rPr>
        <w:t>Felel</w:t>
      </w:r>
      <w:r w:rsidRPr="00A2789C">
        <w:rPr>
          <w:rFonts w:ascii="Times New Roman" w:eastAsia="Times New Roman" w:hAnsi="Times New Roman" w:cs="Times New Roman"/>
          <w:b/>
          <w:sz w:val="24"/>
          <w:szCs w:val="24"/>
          <w:u w:val="single"/>
          <w:lang w:eastAsia="ar-SA"/>
        </w:rPr>
        <w:t>ős:</w:t>
      </w:r>
      <w:r>
        <w:rPr>
          <w:rFonts w:ascii="Times New Roman" w:eastAsia="Times New Roman" w:hAnsi="Times New Roman" w:cs="Times New Roman"/>
          <w:sz w:val="24"/>
          <w:szCs w:val="24"/>
          <w:lang w:eastAsia="ar-SA"/>
        </w:rPr>
        <w:tab/>
        <w:t>P</w:t>
      </w:r>
      <w:r w:rsidRPr="00A2789C">
        <w:rPr>
          <w:rFonts w:ascii="Times New Roman" w:eastAsia="Times New Roman" w:hAnsi="Times New Roman" w:cs="Times New Roman"/>
          <w:sz w:val="24"/>
          <w:szCs w:val="24"/>
          <w:lang w:eastAsia="ar-SA"/>
        </w:rPr>
        <w:t>olgármester</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sz w:val="24"/>
          <w:szCs w:val="24"/>
          <w:u w:val="single"/>
          <w:lang w:eastAsia="ar-SA"/>
        </w:rPr>
        <w:t>Határidő</w:t>
      </w:r>
      <w:r w:rsidRPr="00A2789C">
        <w:rPr>
          <w:rFonts w:ascii="Times New Roman" w:eastAsia="Times New Roman" w:hAnsi="Times New Roman" w:cs="Times New Roman"/>
          <w:sz w:val="24"/>
          <w:szCs w:val="24"/>
          <w:lang w:eastAsia="ar-SA"/>
        </w:rPr>
        <w:t>: azonnal</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(18 képviselő van jelen, 18 igen, egyhangú)</w:t>
      </w:r>
    </w:p>
    <w:p w:rsidR="00A2789C" w:rsidRPr="00A2789C" w:rsidRDefault="00A2789C" w:rsidP="00A2789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2789C">
        <w:rPr>
          <w:rFonts w:ascii="Times New Roman" w:eastAsia="Times New Roman" w:hAnsi="Times New Roman" w:cs="Times New Roman"/>
          <w:b/>
          <w:sz w:val="24"/>
          <w:szCs w:val="24"/>
          <w:u w:val="single"/>
          <w:lang w:eastAsia="ar-SA"/>
        </w:rPr>
        <w:lastRenderedPageBreak/>
        <w:t>Budapest Főváros II. ker. Önkormányzat</w:t>
      </w:r>
      <w:r w:rsidRPr="00A2789C">
        <w:rPr>
          <w:rFonts w:ascii="Times New Roman" w:eastAsia="Times New Roman" w:hAnsi="Times New Roman" w:cs="Times New Roman"/>
          <w:b/>
          <w:sz w:val="24"/>
          <w:szCs w:val="24"/>
          <w:u w:val="single"/>
          <w:lang w:eastAsia="ar-SA"/>
        </w:rPr>
        <w:br/>
      </w:r>
      <w:r w:rsidRPr="00A2789C">
        <w:rPr>
          <w:rFonts w:ascii="Times New Roman" w:eastAsia="Times New Roman" w:hAnsi="Times New Roman" w:cs="Times New Roman"/>
          <w:b/>
          <w:color w:val="000080"/>
          <w:sz w:val="24"/>
          <w:szCs w:val="24"/>
          <w:u w:val="single"/>
          <w:lang w:eastAsia="ar-SA"/>
        </w:rPr>
        <w:t>61/2015.(III.26.)</w:t>
      </w:r>
      <w:r w:rsidRPr="00A2789C">
        <w:rPr>
          <w:rFonts w:ascii="Times New Roman" w:eastAsia="Times New Roman" w:hAnsi="Times New Roman" w:cs="Times New Roman"/>
          <w:b/>
          <w:sz w:val="24"/>
          <w:szCs w:val="24"/>
          <w:u w:val="single"/>
          <w:lang w:eastAsia="ar-SA"/>
        </w:rPr>
        <w:t xml:space="preserve"> képviselő-testületi határozata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A Képviselő-testület</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A2789C">
        <w:rPr>
          <w:rFonts w:ascii="Times New Roman" w:eastAsia="Times New Roman" w:hAnsi="Times New Roman" w:cs="Times New Roman"/>
          <w:sz w:val="24"/>
          <w:szCs w:val="24"/>
          <w:lang w:eastAsia="ar-SA"/>
        </w:rPr>
        <w:t>úgy</w:t>
      </w:r>
      <w:proofErr w:type="gramEnd"/>
      <w:r w:rsidRPr="00A2789C">
        <w:rPr>
          <w:rFonts w:ascii="Times New Roman" w:eastAsia="Times New Roman" w:hAnsi="Times New Roman" w:cs="Times New Roman"/>
          <w:sz w:val="24"/>
          <w:szCs w:val="24"/>
          <w:lang w:eastAsia="ar-SA"/>
        </w:rPr>
        <w:t xml:space="preserve"> dönt, hogy a Millenárisnál, a Fény utca 20-22. számú ingatlan elé MOL Bubi kerékpár kölcsönző állomás  telepítéséhez készült, jelen határozat mellékletei szerinti Közterület-alakítási Tervet elfogadja.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sz w:val="24"/>
          <w:szCs w:val="24"/>
          <w:u w:val="single"/>
          <w:lang w:eastAsia="ar-SA"/>
        </w:rPr>
        <w:t>Felelős:</w:t>
      </w:r>
      <w:r>
        <w:rPr>
          <w:rFonts w:ascii="Times New Roman" w:eastAsia="Times New Roman" w:hAnsi="Times New Roman" w:cs="Times New Roman"/>
          <w:sz w:val="24"/>
          <w:szCs w:val="24"/>
          <w:lang w:eastAsia="ar-SA"/>
        </w:rPr>
        <w:tab/>
        <w:t>P</w:t>
      </w:r>
      <w:r w:rsidRPr="00A2789C">
        <w:rPr>
          <w:rFonts w:ascii="Times New Roman" w:eastAsia="Times New Roman" w:hAnsi="Times New Roman" w:cs="Times New Roman"/>
          <w:sz w:val="24"/>
          <w:szCs w:val="24"/>
          <w:lang w:eastAsia="ar-SA"/>
        </w:rPr>
        <w:t>olgármester</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sz w:val="24"/>
          <w:szCs w:val="24"/>
          <w:u w:val="single"/>
          <w:lang w:eastAsia="ar-SA"/>
        </w:rPr>
        <w:t>Határidő</w:t>
      </w:r>
      <w:r w:rsidRPr="00A2789C">
        <w:rPr>
          <w:rFonts w:ascii="Times New Roman" w:eastAsia="Times New Roman" w:hAnsi="Times New Roman" w:cs="Times New Roman"/>
          <w:sz w:val="24"/>
          <w:szCs w:val="24"/>
          <w:lang w:eastAsia="ar-SA"/>
        </w:rPr>
        <w:t>: azonnal</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(19 képviselő van jelen, 19 igen, egyhangú)</w:t>
      </w:r>
    </w:p>
    <w:p w:rsidR="00A2789C" w:rsidRPr="00A2789C" w:rsidRDefault="00A2789C" w:rsidP="00A2789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2789C">
        <w:rPr>
          <w:rFonts w:ascii="Times New Roman" w:eastAsia="Times New Roman" w:hAnsi="Times New Roman" w:cs="Times New Roman"/>
          <w:b/>
          <w:sz w:val="24"/>
          <w:szCs w:val="24"/>
          <w:u w:val="single"/>
          <w:lang w:eastAsia="ar-SA"/>
        </w:rPr>
        <w:t>Budapest Főváros II. ker. Önkormányzat</w:t>
      </w:r>
      <w:r w:rsidRPr="00A2789C">
        <w:rPr>
          <w:rFonts w:ascii="Times New Roman" w:eastAsia="Times New Roman" w:hAnsi="Times New Roman" w:cs="Times New Roman"/>
          <w:b/>
          <w:sz w:val="24"/>
          <w:szCs w:val="24"/>
          <w:u w:val="single"/>
          <w:lang w:eastAsia="ar-SA"/>
        </w:rPr>
        <w:br/>
      </w:r>
      <w:r w:rsidRPr="00A2789C">
        <w:rPr>
          <w:rFonts w:ascii="Times New Roman" w:eastAsia="Times New Roman" w:hAnsi="Times New Roman" w:cs="Times New Roman"/>
          <w:b/>
          <w:color w:val="000080"/>
          <w:sz w:val="24"/>
          <w:szCs w:val="24"/>
          <w:u w:val="single"/>
          <w:lang w:eastAsia="ar-SA"/>
        </w:rPr>
        <w:t>62/2015.(III.26.)</w:t>
      </w:r>
      <w:r w:rsidRPr="00A2789C">
        <w:rPr>
          <w:rFonts w:ascii="Times New Roman" w:eastAsia="Times New Roman" w:hAnsi="Times New Roman" w:cs="Times New Roman"/>
          <w:b/>
          <w:sz w:val="24"/>
          <w:szCs w:val="24"/>
          <w:u w:val="single"/>
          <w:lang w:eastAsia="ar-SA"/>
        </w:rPr>
        <w:t xml:space="preserve"> képviselő-testületi határozata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A Képviselő-testület</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A2789C">
        <w:rPr>
          <w:rFonts w:ascii="Times New Roman" w:eastAsia="Times New Roman" w:hAnsi="Times New Roman" w:cs="Times New Roman"/>
          <w:sz w:val="24"/>
          <w:szCs w:val="24"/>
          <w:lang w:eastAsia="ar-SA"/>
        </w:rPr>
        <w:t>úgy</w:t>
      </w:r>
      <w:proofErr w:type="gramEnd"/>
      <w:r w:rsidRPr="00A2789C">
        <w:rPr>
          <w:rFonts w:ascii="Times New Roman" w:eastAsia="Times New Roman" w:hAnsi="Times New Roman" w:cs="Times New Roman"/>
          <w:sz w:val="24"/>
          <w:szCs w:val="24"/>
          <w:lang w:eastAsia="ar-SA"/>
        </w:rPr>
        <w:t xml:space="preserve"> dönt, hogy a Szász Károly utca 7. számú épület elé MOL Bubi kerékpár kölcsönző állomás  telepítéséhez készült, jelen határozat mellékletei szerinti Közterület-alakítási Tervet elfogadja.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sz w:val="24"/>
          <w:szCs w:val="24"/>
          <w:u w:val="single"/>
          <w:lang w:eastAsia="ar-SA"/>
        </w:rPr>
        <w:t>Felelős:</w:t>
      </w:r>
      <w:r>
        <w:rPr>
          <w:rFonts w:ascii="Times New Roman" w:eastAsia="Times New Roman" w:hAnsi="Times New Roman" w:cs="Times New Roman"/>
          <w:sz w:val="24"/>
          <w:szCs w:val="24"/>
          <w:lang w:eastAsia="ar-SA"/>
        </w:rPr>
        <w:tab/>
        <w:t>P</w:t>
      </w:r>
      <w:r w:rsidRPr="00A2789C">
        <w:rPr>
          <w:rFonts w:ascii="Times New Roman" w:eastAsia="Times New Roman" w:hAnsi="Times New Roman" w:cs="Times New Roman"/>
          <w:sz w:val="24"/>
          <w:szCs w:val="24"/>
          <w:lang w:eastAsia="ar-SA"/>
        </w:rPr>
        <w:t>olgármester</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b/>
          <w:sz w:val="24"/>
          <w:szCs w:val="24"/>
          <w:u w:val="single"/>
          <w:lang w:eastAsia="ar-SA"/>
        </w:rPr>
        <w:t>Határidő</w:t>
      </w:r>
      <w:r w:rsidRPr="00A2789C">
        <w:rPr>
          <w:rFonts w:ascii="Times New Roman" w:eastAsia="Times New Roman" w:hAnsi="Times New Roman" w:cs="Times New Roman"/>
          <w:sz w:val="24"/>
          <w:szCs w:val="24"/>
          <w:lang w:eastAsia="ar-SA"/>
        </w:rPr>
        <w:t>: azonnal</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(18 képviselő van jelen, 18 igen, egyhangú)</w:t>
      </w:r>
    </w:p>
    <w:p w:rsidR="00A2789C" w:rsidRDefault="004017CB" w:rsidP="00A2789C">
      <w:pPr>
        <w:spacing w:after="160" w:line="259" w:lineRule="auto"/>
        <w:rPr>
          <w:rFonts w:ascii="Times New Roman" w:hAnsi="Times New Roman" w:cs="Times New Roman"/>
          <w:sz w:val="24"/>
          <w:szCs w:val="24"/>
          <w:lang w:eastAsia="hu-HU"/>
        </w:rPr>
      </w:pPr>
      <w:r>
        <w:rPr>
          <w:rFonts w:ascii="Times New Roman" w:hAnsi="Times New Roman" w:cs="Times New Roman"/>
          <w:b/>
          <w:sz w:val="24"/>
          <w:szCs w:val="24"/>
          <w:u w:val="single"/>
          <w:lang w:eastAsia="hu-HU"/>
        </w:rPr>
        <w:t>Az 59-62/2015.</w:t>
      </w:r>
      <w:r w:rsidR="00A2789C" w:rsidRPr="00A2789C">
        <w:rPr>
          <w:rFonts w:ascii="Times New Roman" w:hAnsi="Times New Roman" w:cs="Times New Roman"/>
          <w:b/>
          <w:sz w:val="24"/>
          <w:szCs w:val="24"/>
          <w:u w:val="single"/>
          <w:lang w:eastAsia="hu-HU"/>
        </w:rPr>
        <w:t xml:space="preserve"> </w:t>
      </w:r>
      <w:r>
        <w:rPr>
          <w:rFonts w:ascii="Times New Roman" w:hAnsi="Times New Roman" w:cs="Times New Roman"/>
          <w:b/>
          <w:sz w:val="24"/>
          <w:szCs w:val="24"/>
          <w:u w:val="single"/>
          <w:lang w:eastAsia="hu-HU"/>
        </w:rPr>
        <w:t xml:space="preserve">(III.26.) </w:t>
      </w:r>
      <w:r w:rsidR="00A2789C" w:rsidRPr="00A2789C">
        <w:rPr>
          <w:rFonts w:ascii="Times New Roman" w:hAnsi="Times New Roman" w:cs="Times New Roman"/>
          <w:b/>
          <w:sz w:val="24"/>
          <w:szCs w:val="24"/>
          <w:u w:val="single"/>
          <w:lang w:eastAsia="hu-HU"/>
        </w:rPr>
        <w:t>határozat</w:t>
      </w:r>
      <w:r>
        <w:rPr>
          <w:rFonts w:ascii="Times New Roman" w:hAnsi="Times New Roman" w:cs="Times New Roman"/>
          <w:b/>
          <w:sz w:val="24"/>
          <w:szCs w:val="24"/>
          <w:u w:val="single"/>
          <w:lang w:eastAsia="hu-HU"/>
        </w:rPr>
        <w:t>ok</w:t>
      </w:r>
      <w:r w:rsidR="00A2789C" w:rsidRPr="00A2789C">
        <w:rPr>
          <w:rFonts w:ascii="Times New Roman" w:hAnsi="Times New Roman" w:cs="Times New Roman"/>
          <w:b/>
          <w:sz w:val="24"/>
          <w:szCs w:val="24"/>
          <w:u w:val="single"/>
          <w:lang w:eastAsia="hu-HU"/>
        </w:rPr>
        <w:t xml:space="preserve"> végrehajtását végzi</w:t>
      </w:r>
      <w:r w:rsidR="00A2789C" w:rsidRPr="00A2789C">
        <w:rPr>
          <w:rFonts w:ascii="Times New Roman" w:hAnsi="Times New Roman" w:cs="Times New Roman"/>
          <w:sz w:val="24"/>
          <w:szCs w:val="24"/>
          <w:lang w:eastAsia="hu-HU"/>
        </w:rPr>
        <w:t>: Beruházási és Városüzemeltetési Iroda vezetője</w:t>
      </w:r>
    </w:p>
    <w:p w:rsidR="009C2FAF" w:rsidRDefault="009C2FAF" w:rsidP="009C2FAF">
      <w:pPr>
        <w:spacing w:after="160" w:line="259" w:lineRule="auto"/>
        <w:jc w:val="both"/>
        <w:rPr>
          <w:rFonts w:ascii="Times New Roman" w:hAnsi="Times New Roman" w:cs="Times New Roman"/>
          <w:sz w:val="24"/>
          <w:szCs w:val="24"/>
          <w:lang w:eastAsia="hu-HU"/>
        </w:rPr>
      </w:pPr>
      <w:r w:rsidRPr="00A2789C">
        <w:rPr>
          <w:rFonts w:ascii="Times New Roman" w:hAnsi="Times New Roman" w:cs="Times New Roman"/>
          <w:b/>
          <w:sz w:val="24"/>
          <w:szCs w:val="24"/>
          <w:u w:val="single"/>
          <w:lang w:eastAsia="hu-HU"/>
        </w:rPr>
        <w:t>Végrehajtás</w:t>
      </w:r>
      <w:r w:rsidRPr="009C2FAF">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A kérelmező a</w:t>
      </w:r>
      <w:r w:rsidR="004017CB">
        <w:rPr>
          <w:rFonts w:ascii="Times New Roman" w:hAnsi="Times New Roman" w:cs="Times New Roman"/>
          <w:sz w:val="24"/>
          <w:szCs w:val="24"/>
          <w:lang w:eastAsia="hu-HU"/>
        </w:rPr>
        <w:t>z 59-</w:t>
      </w:r>
      <w:r>
        <w:rPr>
          <w:rFonts w:ascii="Times New Roman" w:hAnsi="Times New Roman" w:cs="Times New Roman"/>
          <w:sz w:val="24"/>
          <w:szCs w:val="24"/>
          <w:lang w:eastAsia="hu-HU"/>
        </w:rPr>
        <w:t>62/2015.(III.26.) képviselő-testületi határozat</w:t>
      </w:r>
      <w:r w:rsidR="004017CB">
        <w:rPr>
          <w:rFonts w:ascii="Times New Roman" w:hAnsi="Times New Roman" w:cs="Times New Roman"/>
          <w:sz w:val="24"/>
          <w:szCs w:val="24"/>
          <w:lang w:eastAsia="hu-HU"/>
        </w:rPr>
        <w:t>ok</w:t>
      </w:r>
      <w:r>
        <w:rPr>
          <w:rFonts w:ascii="Times New Roman" w:hAnsi="Times New Roman" w:cs="Times New Roman"/>
          <w:sz w:val="24"/>
          <w:szCs w:val="24"/>
          <w:lang w:eastAsia="hu-HU"/>
        </w:rPr>
        <w:t xml:space="preserve"> kivonatát levélben megkapta. </w:t>
      </w:r>
    </w:p>
    <w:p w:rsidR="009C2FAF" w:rsidRDefault="009C2FAF" w:rsidP="009C2FAF">
      <w:pPr>
        <w:rPr>
          <w:rFonts w:ascii="Times New Roman" w:hAnsi="Times New Roman" w:cs="Times New Roman"/>
          <w:sz w:val="24"/>
          <w:szCs w:val="24"/>
          <w:u w:val="single"/>
        </w:rPr>
      </w:pPr>
      <w:r>
        <w:rPr>
          <w:rFonts w:ascii="Times New Roman" w:hAnsi="Times New Roman" w:cs="Times New Roman"/>
          <w:sz w:val="24"/>
          <w:szCs w:val="24"/>
        </w:rPr>
        <w:t>Kérem a határozat</w:t>
      </w:r>
      <w:r w:rsidR="004017CB">
        <w:rPr>
          <w:rFonts w:ascii="Times New Roman" w:hAnsi="Times New Roman" w:cs="Times New Roman"/>
          <w:sz w:val="24"/>
          <w:szCs w:val="24"/>
        </w:rPr>
        <w:t>ok</w:t>
      </w:r>
      <w:r>
        <w:rPr>
          <w:rFonts w:ascii="Times New Roman" w:hAnsi="Times New Roman" w:cs="Times New Roman"/>
          <w:sz w:val="24"/>
          <w:szCs w:val="24"/>
        </w:rPr>
        <w:t xml:space="preserve"> végrehajtásáról szóló beszámoló </w:t>
      </w:r>
      <w:r w:rsidRPr="00DE3B8E">
        <w:rPr>
          <w:rFonts w:ascii="Times New Roman" w:hAnsi="Times New Roman" w:cs="Times New Roman"/>
          <w:sz w:val="24"/>
          <w:szCs w:val="24"/>
          <w:u w:val="single"/>
        </w:rPr>
        <w:t xml:space="preserve">elfogadását. </w:t>
      </w:r>
    </w:p>
    <w:p w:rsidR="00A2789C" w:rsidRPr="00A2789C" w:rsidRDefault="00A2789C" w:rsidP="00A2789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2789C">
        <w:rPr>
          <w:rFonts w:ascii="Times New Roman" w:eastAsia="Times New Roman" w:hAnsi="Times New Roman" w:cs="Times New Roman"/>
          <w:b/>
          <w:sz w:val="24"/>
          <w:szCs w:val="24"/>
          <w:u w:val="single"/>
          <w:lang w:eastAsia="ar-SA"/>
        </w:rPr>
        <w:t>Budapest Főváros II. ker. Önkormányzat</w:t>
      </w:r>
      <w:r w:rsidRPr="00A2789C">
        <w:rPr>
          <w:rFonts w:ascii="Times New Roman" w:eastAsia="Times New Roman" w:hAnsi="Times New Roman" w:cs="Times New Roman"/>
          <w:b/>
          <w:sz w:val="24"/>
          <w:szCs w:val="24"/>
          <w:u w:val="single"/>
          <w:lang w:eastAsia="ar-SA"/>
        </w:rPr>
        <w:br/>
      </w:r>
      <w:r w:rsidRPr="00A2789C">
        <w:rPr>
          <w:rFonts w:ascii="Times New Roman" w:eastAsia="Times New Roman" w:hAnsi="Times New Roman" w:cs="Times New Roman"/>
          <w:b/>
          <w:color w:val="000080"/>
          <w:sz w:val="24"/>
          <w:szCs w:val="24"/>
          <w:u w:val="single"/>
          <w:lang w:eastAsia="ar-SA"/>
        </w:rPr>
        <w:t>63/2015.(III.26.)</w:t>
      </w:r>
      <w:r w:rsidRPr="00A2789C">
        <w:rPr>
          <w:rFonts w:ascii="Times New Roman" w:eastAsia="Times New Roman" w:hAnsi="Times New Roman" w:cs="Times New Roman"/>
          <w:b/>
          <w:sz w:val="24"/>
          <w:szCs w:val="24"/>
          <w:u w:val="single"/>
          <w:lang w:eastAsia="ar-SA"/>
        </w:rPr>
        <w:t xml:space="preserve"> képviselő-testületi határozata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A Képviselő-testület</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proofErr w:type="gramStart"/>
      <w:r w:rsidRPr="00A2789C">
        <w:rPr>
          <w:rFonts w:ascii="Times New Roman" w:eastAsia="Times New Roman" w:hAnsi="Times New Roman" w:cs="Times New Roman"/>
          <w:color w:val="000000"/>
          <w:sz w:val="24"/>
          <w:szCs w:val="24"/>
          <w:lang w:eastAsia="ar-SA"/>
        </w:rPr>
        <w:t>úgy</w:t>
      </w:r>
      <w:proofErr w:type="gramEnd"/>
      <w:r w:rsidRPr="00A2789C">
        <w:rPr>
          <w:rFonts w:ascii="Times New Roman" w:eastAsia="Times New Roman" w:hAnsi="Times New Roman" w:cs="Times New Roman"/>
          <w:color w:val="000000"/>
          <w:sz w:val="24"/>
          <w:szCs w:val="24"/>
          <w:lang w:eastAsia="ar-SA"/>
        </w:rPr>
        <w:t xml:space="preserve"> dönt, hogy megköti a </w:t>
      </w:r>
      <w:r w:rsidRPr="00A2789C">
        <w:rPr>
          <w:rFonts w:ascii="Times New Roman" w:eastAsia="Times New Roman" w:hAnsi="Times New Roman" w:cs="Times New Roman"/>
          <w:sz w:val="24"/>
          <w:szCs w:val="24"/>
          <w:lang w:eastAsia="ar-SA"/>
        </w:rPr>
        <w:t xml:space="preserve">II. Kerületi Sport és Szabadidősport Nonprofit Korlátolt Felelősségű Társasággal </w:t>
      </w:r>
      <w:r w:rsidRPr="00A2789C">
        <w:rPr>
          <w:rFonts w:ascii="Times New Roman" w:eastAsia="Times New Roman" w:hAnsi="Times New Roman" w:cs="Times New Roman"/>
          <w:color w:val="000000"/>
          <w:sz w:val="24"/>
          <w:szCs w:val="24"/>
          <w:lang w:eastAsia="ar-SA"/>
        </w:rPr>
        <w:t xml:space="preserve">a határozati javaslat mellékletét képező </w:t>
      </w:r>
      <w:proofErr w:type="spellStart"/>
      <w:r w:rsidRPr="00A2789C">
        <w:rPr>
          <w:rFonts w:ascii="Times New Roman" w:eastAsia="Times New Roman" w:hAnsi="Times New Roman" w:cs="Times New Roman"/>
          <w:sz w:val="24"/>
          <w:szCs w:val="24"/>
          <w:lang w:eastAsia="ar-SA"/>
        </w:rPr>
        <w:t>Feladatellátási</w:t>
      </w:r>
      <w:proofErr w:type="spellEnd"/>
      <w:r w:rsidRPr="00A2789C">
        <w:rPr>
          <w:rFonts w:ascii="Times New Roman" w:eastAsia="Times New Roman" w:hAnsi="Times New Roman" w:cs="Times New Roman"/>
          <w:sz w:val="24"/>
          <w:szCs w:val="24"/>
          <w:lang w:eastAsia="ar-SA"/>
        </w:rPr>
        <w:t xml:space="preserve"> szerződést.</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A2789C">
        <w:rPr>
          <w:rFonts w:ascii="Times New Roman" w:eastAsia="Times New Roman" w:hAnsi="Times New Roman" w:cs="Times New Roman"/>
          <w:color w:val="000000"/>
          <w:sz w:val="24"/>
          <w:szCs w:val="24"/>
          <w:lang w:eastAsia="ar-SA"/>
        </w:rPr>
        <w:t xml:space="preserve">Felkéri a Polgármestert a </w:t>
      </w:r>
      <w:proofErr w:type="spellStart"/>
      <w:r w:rsidRPr="00A2789C">
        <w:rPr>
          <w:rFonts w:ascii="Times New Roman" w:eastAsia="Times New Roman" w:hAnsi="Times New Roman" w:cs="Times New Roman"/>
          <w:color w:val="000000"/>
          <w:sz w:val="24"/>
          <w:szCs w:val="24"/>
          <w:lang w:eastAsia="ar-SA"/>
        </w:rPr>
        <w:t>Feladatellátási</w:t>
      </w:r>
      <w:proofErr w:type="spellEnd"/>
      <w:r w:rsidRPr="00A2789C">
        <w:rPr>
          <w:rFonts w:ascii="Times New Roman" w:eastAsia="Times New Roman" w:hAnsi="Times New Roman" w:cs="Times New Roman"/>
          <w:color w:val="000000"/>
          <w:sz w:val="24"/>
          <w:szCs w:val="24"/>
          <w:lang w:eastAsia="ar-SA"/>
        </w:rPr>
        <w:t xml:space="preserve"> szerződés aláírására. </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A2789C">
        <w:rPr>
          <w:rFonts w:ascii="Times New Roman" w:eastAsia="Times New Roman" w:hAnsi="Times New Roman" w:cs="Times New Roman"/>
          <w:b/>
          <w:color w:val="000000"/>
          <w:sz w:val="24"/>
          <w:szCs w:val="24"/>
          <w:u w:val="single"/>
          <w:lang w:eastAsia="ar-SA"/>
        </w:rPr>
        <w:t>Határidő:</w:t>
      </w:r>
      <w:r w:rsidRPr="00A2789C">
        <w:rPr>
          <w:rFonts w:ascii="Times New Roman" w:eastAsia="Times New Roman" w:hAnsi="Times New Roman" w:cs="Times New Roman"/>
          <w:b/>
          <w:color w:val="000000"/>
          <w:sz w:val="24"/>
          <w:szCs w:val="24"/>
          <w:lang w:eastAsia="ar-SA"/>
        </w:rPr>
        <w:t xml:space="preserve"> </w:t>
      </w:r>
      <w:r w:rsidRPr="00A2789C">
        <w:rPr>
          <w:rFonts w:ascii="Times New Roman" w:eastAsia="Times New Roman" w:hAnsi="Times New Roman" w:cs="Times New Roman"/>
          <w:color w:val="000000"/>
          <w:sz w:val="24"/>
          <w:szCs w:val="24"/>
          <w:lang w:eastAsia="ar-SA"/>
        </w:rPr>
        <w:t>2015. április 1.</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A2789C">
        <w:rPr>
          <w:rFonts w:ascii="Times New Roman" w:eastAsia="Times New Roman" w:hAnsi="Times New Roman" w:cs="Times New Roman"/>
          <w:b/>
          <w:color w:val="000000"/>
          <w:sz w:val="24"/>
          <w:szCs w:val="24"/>
          <w:u w:val="single"/>
          <w:lang w:eastAsia="ar-SA"/>
        </w:rPr>
        <w:t>Felelős</w:t>
      </w:r>
      <w:r w:rsidRPr="00A2789C">
        <w:rPr>
          <w:rFonts w:ascii="Times New Roman" w:eastAsia="Times New Roman" w:hAnsi="Times New Roman" w:cs="Times New Roman"/>
          <w:b/>
          <w:color w:val="000000"/>
          <w:sz w:val="24"/>
          <w:szCs w:val="24"/>
          <w:lang w:eastAsia="ar-SA"/>
        </w:rPr>
        <w:t>:</w:t>
      </w:r>
      <w:r w:rsidR="002F784D">
        <w:rPr>
          <w:rFonts w:ascii="Times New Roman" w:eastAsia="Times New Roman" w:hAnsi="Times New Roman" w:cs="Times New Roman"/>
          <w:color w:val="000000"/>
          <w:sz w:val="24"/>
          <w:szCs w:val="24"/>
          <w:lang w:eastAsia="ar-SA"/>
        </w:rPr>
        <w:t xml:space="preserve"> P</w:t>
      </w:r>
      <w:r w:rsidRPr="00A2789C">
        <w:rPr>
          <w:rFonts w:ascii="Times New Roman" w:eastAsia="Times New Roman" w:hAnsi="Times New Roman" w:cs="Times New Roman"/>
          <w:color w:val="000000"/>
          <w:sz w:val="24"/>
          <w:szCs w:val="24"/>
          <w:lang w:eastAsia="ar-SA"/>
        </w:rPr>
        <w:t>olgármester</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(19 képviselő van jelen, 19 igen, egyhangú)</w:t>
      </w:r>
    </w:p>
    <w:p w:rsidR="00A2789C" w:rsidRPr="00A2789C" w:rsidRDefault="00A2789C" w:rsidP="00A2789C">
      <w:pPr>
        <w:spacing w:after="160" w:line="259" w:lineRule="auto"/>
        <w:rPr>
          <w:rFonts w:ascii="Times New Roman" w:hAnsi="Times New Roman" w:cs="Times New Roman"/>
          <w:sz w:val="24"/>
          <w:szCs w:val="24"/>
          <w:lang w:eastAsia="hu-HU"/>
        </w:rPr>
      </w:pPr>
      <w:r w:rsidRPr="00A2789C">
        <w:rPr>
          <w:rFonts w:ascii="Times New Roman" w:hAnsi="Times New Roman" w:cs="Times New Roman"/>
          <w:b/>
          <w:sz w:val="24"/>
          <w:szCs w:val="24"/>
          <w:u w:val="single"/>
          <w:lang w:eastAsia="hu-HU"/>
        </w:rPr>
        <w:t>A határozat végrehajtását végzi</w:t>
      </w:r>
      <w:r w:rsidRPr="00A2789C">
        <w:rPr>
          <w:rFonts w:ascii="Times New Roman" w:hAnsi="Times New Roman" w:cs="Times New Roman"/>
          <w:sz w:val="24"/>
          <w:szCs w:val="24"/>
          <w:lang w:eastAsia="hu-HU"/>
        </w:rPr>
        <w:t>: Művelődési Iroda vezetője</w:t>
      </w:r>
    </w:p>
    <w:p w:rsidR="00A2789C" w:rsidRDefault="00A2789C" w:rsidP="00A2789C">
      <w:pPr>
        <w:spacing w:after="160" w:line="259" w:lineRule="auto"/>
        <w:rPr>
          <w:rFonts w:ascii="Times New Roman" w:hAnsi="Times New Roman" w:cs="Times New Roman"/>
          <w:b/>
          <w:sz w:val="24"/>
          <w:szCs w:val="24"/>
          <w:u w:val="single"/>
          <w:lang w:eastAsia="hu-HU"/>
        </w:rPr>
      </w:pPr>
      <w:r>
        <w:rPr>
          <w:rFonts w:ascii="Times New Roman" w:hAnsi="Times New Roman" w:cs="Times New Roman"/>
          <w:b/>
          <w:sz w:val="24"/>
          <w:szCs w:val="24"/>
          <w:u w:val="single"/>
          <w:lang w:eastAsia="hu-HU"/>
        </w:rPr>
        <w:t>Végrehajtás:</w:t>
      </w:r>
      <w:r w:rsidR="00A95C78">
        <w:rPr>
          <w:rFonts w:ascii="Times New Roman" w:hAnsi="Times New Roman" w:cs="Times New Roman"/>
          <w:b/>
          <w:sz w:val="24"/>
          <w:szCs w:val="24"/>
          <w:u w:val="single"/>
          <w:lang w:eastAsia="hu-HU"/>
        </w:rPr>
        <w:t xml:space="preserve"> </w:t>
      </w:r>
      <w:r w:rsidR="00A95C78" w:rsidRPr="00A95C78">
        <w:rPr>
          <w:rFonts w:ascii="Times New Roman" w:hAnsi="Times New Roman" w:cs="Times New Roman"/>
          <w:sz w:val="24"/>
          <w:szCs w:val="24"/>
          <w:lang w:eastAsia="hu-HU"/>
        </w:rPr>
        <w:t xml:space="preserve">A </w:t>
      </w:r>
      <w:proofErr w:type="spellStart"/>
      <w:r w:rsidR="00A95C78" w:rsidRPr="00A95C78">
        <w:rPr>
          <w:rFonts w:ascii="Times New Roman" w:hAnsi="Times New Roman" w:cs="Times New Roman"/>
          <w:sz w:val="24"/>
          <w:szCs w:val="24"/>
          <w:lang w:eastAsia="hu-HU"/>
        </w:rPr>
        <w:t>Feladatellátási</w:t>
      </w:r>
      <w:proofErr w:type="spellEnd"/>
      <w:r w:rsidR="00A95C78" w:rsidRPr="00A95C78">
        <w:rPr>
          <w:rFonts w:ascii="Times New Roman" w:hAnsi="Times New Roman" w:cs="Times New Roman"/>
          <w:sz w:val="24"/>
          <w:szCs w:val="24"/>
          <w:lang w:eastAsia="hu-HU"/>
        </w:rPr>
        <w:t xml:space="preserve"> szerződés 2015. március 31. napján aláírásra került.</w:t>
      </w:r>
      <w:r w:rsidR="00A95C78">
        <w:rPr>
          <w:rFonts w:ascii="Times New Roman" w:hAnsi="Times New Roman" w:cs="Times New Roman"/>
          <w:b/>
          <w:sz w:val="24"/>
          <w:szCs w:val="24"/>
          <w:u w:val="single"/>
          <w:lang w:eastAsia="hu-HU"/>
        </w:rPr>
        <w:t xml:space="preserve"> </w:t>
      </w:r>
    </w:p>
    <w:p w:rsidR="00A95C78" w:rsidRDefault="00A95C78" w:rsidP="00A95C78">
      <w:pPr>
        <w:rPr>
          <w:rFonts w:ascii="Times New Roman" w:hAnsi="Times New Roman" w:cs="Times New Roman"/>
          <w:sz w:val="24"/>
          <w:szCs w:val="24"/>
          <w:u w:val="single"/>
        </w:rPr>
      </w:pPr>
      <w:r>
        <w:rPr>
          <w:rFonts w:ascii="Times New Roman" w:hAnsi="Times New Roman" w:cs="Times New Roman"/>
          <w:sz w:val="24"/>
          <w:szCs w:val="24"/>
        </w:rPr>
        <w:t xml:space="preserve">Kérem a határozat végrehajtásáról szóló beszámoló </w:t>
      </w:r>
      <w:r w:rsidRPr="00DE3B8E">
        <w:rPr>
          <w:rFonts w:ascii="Times New Roman" w:hAnsi="Times New Roman" w:cs="Times New Roman"/>
          <w:sz w:val="24"/>
          <w:szCs w:val="24"/>
          <w:u w:val="single"/>
        </w:rPr>
        <w:t xml:space="preserve">elfogadását. </w:t>
      </w:r>
    </w:p>
    <w:p w:rsidR="00A95C78" w:rsidRPr="00A2789C" w:rsidRDefault="00A95C78" w:rsidP="00A2789C">
      <w:pPr>
        <w:spacing w:after="160" w:line="259" w:lineRule="auto"/>
        <w:rPr>
          <w:rFonts w:ascii="Times New Roman" w:hAnsi="Times New Roman" w:cs="Times New Roman"/>
          <w:b/>
          <w:sz w:val="24"/>
          <w:szCs w:val="24"/>
          <w:u w:val="single"/>
          <w:lang w:eastAsia="hu-HU"/>
        </w:rPr>
      </w:pPr>
    </w:p>
    <w:p w:rsidR="00A2789C" w:rsidRPr="00A2789C" w:rsidRDefault="00A2789C" w:rsidP="00A2789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2789C">
        <w:rPr>
          <w:rFonts w:ascii="Times New Roman" w:eastAsia="Times New Roman" w:hAnsi="Times New Roman" w:cs="Times New Roman"/>
          <w:b/>
          <w:sz w:val="24"/>
          <w:szCs w:val="24"/>
          <w:u w:val="single"/>
          <w:lang w:eastAsia="ar-SA"/>
        </w:rPr>
        <w:lastRenderedPageBreak/>
        <w:t>Budapest Főváros II. ker. Önkormányzat</w:t>
      </w:r>
      <w:r w:rsidRPr="00A2789C">
        <w:rPr>
          <w:rFonts w:ascii="Times New Roman" w:eastAsia="Times New Roman" w:hAnsi="Times New Roman" w:cs="Times New Roman"/>
          <w:b/>
          <w:sz w:val="24"/>
          <w:szCs w:val="24"/>
          <w:u w:val="single"/>
          <w:lang w:eastAsia="ar-SA"/>
        </w:rPr>
        <w:br/>
      </w:r>
      <w:r w:rsidRPr="00A2789C">
        <w:rPr>
          <w:rFonts w:ascii="Times New Roman" w:eastAsia="Times New Roman" w:hAnsi="Times New Roman" w:cs="Times New Roman"/>
          <w:b/>
          <w:color w:val="000080"/>
          <w:sz w:val="24"/>
          <w:szCs w:val="24"/>
          <w:u w:val="single"/>
          <w:lang w:eastAsia="ar-SA"/>
        </w:rPr>
        <w:t>64/2015.(III.26.)</w:t>
      </w:r>
      <w:r w:rsidRPr="00A2789C">
        <w:rPr>
          <w:rFonts w:ascii="Times New Roman" w:eastAsia="Times New Roman" w:hAnsi="Times New Roman" w:cs="Times New Roman"/>
          <w:b/>
          <w:sz w:val="24"/>
          <w:szCs w:val="24"/>
          <w:u w:val="single"/>
          <w:lang w:eastAsia="ar-SA"/>
        </w:rPr>
        <w:t xml:space="preserve"> képviselő-testületi határozata</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A Képviselő-testület</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i/>
          <w:color w:val="000000"/>
          <w:sz w:val="24"/>
          <w:szCs w:val="24"/>
          <w:lang w:eastAsia="ar-SA"/>
        </w:rPr>
      </w:pPr>
      <w:proofErr w:type="gramStart"/>
      <w:r w:rsidRPr="00A2789C">
        <w:rPr>
          <w:rFonts w:ascii="Times New Roman" w:eastAsia="Times New Roman" w:hAnsi="Times New Roman" w:cs="Times New Roman"/>
          <w:color w:val="000000"/>
          <w:sz w:val="24"/>
          <w:szCs w:val="24"/>
          <w:lang w:eastAsia="ar-SA"/>
        </w:rPr>
        <w:t>úgy</w:t>
      </w:r>
      <w:proofErr w:type="gramEnd"/>
      <w:r w:rsidRPr="00A2789C">
        <w:rPr>
          <w:rFonts w:ascii="Times New Roman" w:eastAsia="Times New Roman" w:hAnsi="Times New Roman" w:cs="Times New Roman"/>
          <w:color w:val="000000"/>
          <w:sz w:val="24"/>
          <w:szCs w:val="24"/>
          <w:lang w:eastAsia="ar-SA"/>
        </w:rPr>
        <w:t xml:space="preserve"> dönt, hogy a</w:t>
      </w:r>
      <w:r w:rsidRPr="00A2789C">
        <w:rPr>
          <w:rFonts w:ascii="Times New Roman" w:eastAsia="Times New Roman" w:hAnsi="Times New Roman" w:cs="Times New Roman"/>
          <w:sz w:val="24"/>
          <w:szCs w:val="24"/>
          <w:lang w:eastAsia="ar-SA"/>
        </w:rPr>
        <w:t xml:space="preserve"> II. Kerületi Sport és Szabadidősport Nonprofit Korlátolt Felelősségű Társaság részére a működésének, valamint a </w:t>
      </w:r>
      <w:proofErr w:type="spellStart"/>
      <w:r w:rsidRPr="00A2789C">
        <w:rPr>
          <w:rFonts w:ascii="Times New Roman" w:eastAsia="Times New Roman" w:hAnsi="Times New Roman" w:cs="Times New Roman"/>
          <w:sz w:val="24"/>
          <w:szCs w:val="24"/>
          <w:lang w:eastAsia="ar-SA"/>
        </w:rPr>
        <w:t>Feladatellátási</w:t>
      </w:r>
      <w:proofErr w:type="spellEnd"/>
      <w:r w:rsidRPr="00A2789C">
        <w:rPr>
          <w:rFonts w:ascii="Times New Roman" w:eastAsia="Times New Roman" w:hAnsi="Times New Roman" w:cs="Times New Roman"/>
          <w:sz w:val="24"/>
          <w:szCs w:val="24"/>
          <w:lang w:eastAsia="ar-SA"/>
        </w:rPr>
        <w:t xml:space="preserve"> szerződésben rögzített tevékenységek ellátásának megkezdéséhez az Önkormányzat 2015. évi költségvetéséről szóló 2/2015.(II.27.) önkormányzati rendelet 16.sz. tábla II./a./2.  Működési tartalék előirányzat terhére 2000 </w:t>
      </w:r>
      <w:proofErr w:type="spellStart"/>
      <w:r w:rsidRPr="00A2789C">
        <w:rPr>
          <w:rFonts w:ascii="Times New Roman" w:eastAsia="Times New Roman" w:hAnsi="Times New Roman" w:cs="Times New Roman"/>
          <w:sz w:val="24"/>
          <w:szCs w:val="24"/>
          <w:lang w:eastAsia="ar-SA"/>
        </w:rPr>
        <w:t>eFt-ot</w:t>
      </w:r>
      <w:proofErr w:type="spellEnd"/>
      <w:r w:rsidRPr="00A2789C">
        <w:rPr>
          <w:rFonts w:ascii="Times New Roman" w:eastAsia="Times New Roman" w:hAnsi="Times New Roman" w:cs="Times New Roman"/>
          <w:sz w:val="24"/>
          <w:szCs w:val="24"/>
          <w:lang w:eastAsia="ar-SA"/>
        </w:rPr>
        <w:t xml:space="preserve"> biztosít.</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A2789C">
        <w:rPr>
          <w:rFonts w:ascii="Times New Roman" w:eastAsia="Times New Roman" w:hAnsi="Times New Roman" w:cs="Times New Roman"/>
          <w:b/>
          <w:color w:val="000000"/>
          <w:sz w:val="24"/>
          <w:szCs w:val="24"/>
          <w:u w:val="single"/>
          <w:lang w:eastAsia="ar-SA"/>
        </w:rPr>
        <w:t>Határidő:</w:t>
      </w:r>
      <w:r w:rsidRPr="00A2789C">
        <w:rPr>
          <w:rFonts w:ascii="Times New Roman" w:eastAsia="Times New Roman" w:hAnsi="Times New Roman" w:cs="Times New Roman"/>
          <w:b/>
          <w:color w:val="000000"/>
          <w:sz w:val="24"/>
          <w:szCs w:val="24"/>
          <w:lang w:eastAsia="ar-SA"/>
        </w:rPr>
        <w:t xml:space="preserve"> </w:t>
      </w:r>
      <w:r w:rsidRPr="00A2789C">
        <w:rPr>
          <w:rFonts w:ascii="Times New Roman" w:eastAsia="Times New Roman" w:hAnsi="Times New Roman" w:cs="Times New Roman"/>
          <w:color w:val="000000"/>
          <w:sz w:val="24"/>
          <w:szCs w:val="24"/>
          <w:lang w:eastAsia="ar-SA"/>
        </w:rPr>
        <w:t>2015.április 1.</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A2789C">
        <w:rPr>
          <w:rFonts w:ascii="Times New Roman" w:eastAsia="Times New Roman" w:hAnsi="Times New Roman" w:cs="Times New Roman"/>
          <w:b/>
          <w:color w:val="000000"/>
          <w:sz w:val="24"/>
          <w:szCs w:val="24"/>
          <w:u w:val="single"/>
          <w:lang w:eastAsia="ar-SA"/>
        </w:rPr>
        <w:t>Felelős:</w:t>
      </w:r>
      <w:r w:rsidRPr="00A2789C">
        <w:rPr>
          <w:rFonts w:ascii="Times New Roman" w:eastAsia="Times New Roman" w:hAnsi="Times New Roman" w:cs="Times New Roman"/>
          <w:b/>
          <w:i/>
          <w:color w:val="000000"/>
          <w:sz w:val="24"/>
          <w:szCs w:val="24"/>
          <w:lang w:eastAsia="ar-SA"/>
        </w:rPr>
        <w:t xml:space="preserve"> </w:t>
      </w:r>
      <w:r w:rsidR="002F784D">
        <w:rPr>
          <w:rFonts w:ascii="Times New Roman" w:eastAsia="Times New Roman" w:hAnsi="Times New Roman" w:cs="Times New Roman"/>
          <w:color w:val="000000"/>
          <w:sz w:val="24"/>
          <w:szCs w:val="24"/>
          <w:lang w:eastAsia="ar-SA"/>
        </w:rPr>
        <w:t>P</w:t>
      </w:r>
      <w:r w:rsidRPr="00A2789C">
        <w:rPr>
          <w:rFonts w:ascii="Times New Roman" w:eastAsia="Times New Roman" w:hAnsi="Times New Roman" w:cs="Times New Roman"/>
          <w:color w:val="000000"/>
          <w:sz w:val="24"/>
          <w:szCs w:val="24"/>
          <w:lang w:eastAsia="ar-SA"/>
        </w:rPr>
        <w:t>olgármester</w:t>
      </w:r>
    </w:p>
    <w:p w:rsidR="00A2789C" w:rsidRPr="00A2789C" w:rsidRDefault="00A2789C" w:rsidP="00A2789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2789C">
        <w:rPr>
          <w:rFonts w:ascii="Times New Roman" w:eastAsia="Times New Roman" w:hAnsi="Times New Roman" w:cs="Times New Roman"/>
          <w:sz w:val="24"/>
          <w:szCs w:val="24"/>
          <w:lang w:eastAsia="ar-SA"/>
        </w:rPr>
        <w:t>(18 képviselő van jelen, 18 igen, egyhangú)</w:t>
      </w:r>
    </w:p>
    <w:p w:rsidR="00A2789C" w:rsidRDefault="00A2789C" w:rsidP="00A2789C">
      <w:pPr>
        <w:spacing w:after="160" w:line="259" w:lineRule="auto"/>
        <w:rPr>
          <w:rFonts w:ascii="Times New Roman" w:hAnsi="Times New Roman" w:cs="Times New Roman"/>
          <w:sz w:val="24"/>
          <w:szCs w:val="24"/>
          <w:lang w:eastAsia="hu-HU"/>
        </w:rPr>
      </w:pPr>
      <w:r w:rsidRPr="00A2789C">
        <w:rPr>
          <w:rFonts w:ascii="Times New Roman" w:hAnsi="Times New Roman" w:cs="Times New Roman"/>
          <w:b/>
          <w:sz w:val="24"/>
          <w:szCs w:val="24"/>
          <w:u w:val="single"/>
          <w:lang w:eastAsia="hu-HU"/>
        </w:rPr>
        <w:t>A határozat végrehajtását végzi</w:t>
      </w:r>
      <w:r w:rsidRPr="00A2789C">
        <w:rPr>
          <w:rFonts w:ascii="Times New Roman" w:hAnsi="Times New Roman" w:cs="Times New Roman"/>
          <w:sz w:val="24"/>
          <w:szCs w:val="24"/>
          <w:lang w:eastAsia="hu-HU"/>
        </w:rPr>
        <w:t>: Művelődési Iroda vezetője</w:t>
      </w:r>
    </w:p>
    <w:p w:rsidR="00A2789C" w:rsidRDefault="00A2789C" w:rsidP="00A95C78">
      <w:pPr>
        <w:spacing w:after="160" w:line="259" w:lineRule="auto"/>
        <w:jc w:val="both"/>
        <w:rPr>
          <w:rFonts w:ascii="Times New Roman" w:hAnsi="Times New Roman" w:cs="Times New Roman"/>
          <w:sz w:val="24"/>
          <w:szCs w:val="24"/>
          <w:lang w:eastAsia="hu-HU"/>
        </w:rPr>
      </w:pPr>
      <w:r w:rsidRPr="00A2789C">
        <w:rPr>
          <w:rFonts w:ascii="Times New Roman" w:hAnsi="Times New Roman" w:cs="Times New Roman"/>
          <w:b/>
          <w:sz w:val="24"/>
          <w:szCs w:val="24"/>
          <w:u w:val="single"/>
          <w:lang w:eastAsia="hu-HU"/>
        </w:rPr>
        <w:t>Végrehajtás:</w:t>
      </w:r>
      <w:r w:rsidR="00A95C78">
        <w:rPr>
          <w:rFonts w:ascii="Times New Roman" w:hAnsi="Times New Roman" w:cs="Times New Roman"/>
          <w:b/>
          <w:sz w:val="24"/>
          <w:szCs w:val="24"/>
          <w:u w:val="single"/>
          <w:lang w:eastAsia="hu-HU"/>
        </w:rPr>
        <w:t xml:space="preserve"> </w:t>
      </w:r>
      <w:r w:rsidR="00A95C78" w:rsidRPr="00A95C78">
        <w:rPr>
          <w:rFonts w:ascii="Times New Roman" w:hAnsi="Times New Roman" w:cs="Times New Roman"/>
          <w:sz w:val="24"/>
          <w:szCs w:val="24"/>
          <w:lang w:eastAsia="hu-HU"/>
        </w:rPr>
        <w:t xml:space="preserve">A II. </w:t>
      </w:r>
      <w:r w:rsidR="00A95C78">
        <w:rPr>
          <w:rFonts w:ascii="Times New Roman" w:hAnsi="Times New Roman" w:cs="Times New Roman"/>
          <w:sz w:val="24"/>
          <w:szCs w:val="24"/>
          <w:lang w:eastAsia="hu-HU"/>
        </w:rPr>
        <w:t>K</w:t>
      </w:r>
      <w:r w:rsidR="00A95C78" w:rsidRPr="00A95C78">
        <w:rPr>
          <w:rFonts w:ascii="Times New Roman" w:hAnsi="Times New Roman" w:cs="Times New Roman"/>
          <w:sz w:val="24"/>
          <w:szCs w:val="24"/>
          <w:lang w:eastAsia="hu-HU"/>
        </w:rPr>
        <w:t xml:space="preserve">erületi </w:t>
      </w:r>
      <w:r w:rsidR="00A95C78">
        <w:rPr>
          <w:rFonts w:ascii="Times New Roman" w:hAnsi="Times New Roman" w:cs="Times New Roman"/>
          <w:sz w:val="24"/>
          <w:szCs w:val="24"/>
          <w:lang w:eastAsia="hu-HU"/>
        </w:rPr>
        <w:t xml:space="preserve">Sport és Szabadidősport Nonprofit Kft. működéséhez a testületi határozat alapján, a pénzeszköz-átadási megállapodás aláírását követően 2 millió Ft. </w:t>
      </w:r>
      <w:proofErr w:type="gramStart"/>
      <w:r w:rsidR="00A95C78">
        <w:rPr>
          <w:rFonts w:ascii="Times New Roman" w:hAnsi="Times New Roman" w:cs="Times New Roman"/>
          <w:sz w:val="24"/>
          <w:szCs w:val="24"/>
          <w:lang w:eastAsia="hu-HU"/>
        </w:rPr>
        <w:t>átutalásra</w:t>
      </w:r>
      <w:proofErr w:type="gramEnd"/>
      <w:r w:rsidR="00A95C78">
        <w:rPr>
          <w:rFonts w:ascii="Times New Roman" w:hAnsi="Times New Roman" w:cs="Times New Roman"/>
          <w:sz w:val="24"/>
          <w:szCs w:val="24"/>
          <w:lang w:eastAsia="hu-HU"/>
        </w:rPr>
        <w:t xml:space="preserve"> került. </w:t>
      </w:r>
    </w:p>
    <w:p w:rsidR="00235A6A" w:rsidRDefault="00235A6A" w:rsidP="00235A6A">
      <w:pPr>
        <w:rPr>
          <w:rFonts w:ascii="Times New Roman" w:hAnsi="Times New Roman" w:cs="Times New Roman"/>
          <w:sz w:val="24"/>
          <w:szCs w:val="24"/>
          <w:u w:val="single"/>
        </w:rPr>
      </w:pPr>
      <w:r>
        <w:rPr>
          <w:rFonts w:ascii="Times New Roman" w:hAnsi="Times New Roman" w:cs="Times New Roman"/>
          <w:sz w:val="24"/>
          <w:szCs w:val="24"/>
        </w:rPr>
        <w:t xml:space="preserve">Kérem a határozat végrehajtásáról szóló beszámoló </w:t>
      </w:r>
      <w:r w:rsidRPr="00DE3B8E">
        <w:rPr>
          <w:rFonts w:ascii="Times New Roman" w:hAnsi="Times New Roman" w:cs="Times New Roman"/>
          <w:sz w:val="24"/>
          <w:szCs w:val="24"/>
          <w:u w:val="single"/>
        </w:rPr>
        <w:t xml:space="preserve">elfogadását. </w:t>
      </w:r>
    </w:p>
    <w:p w:rsidR="00235A6A" w:rsidRPr="00A95C78" w:rsidRDefault="00235A6A" w:rsidP="00A95C78">
      <w:pPr>
        <w:spacing w:after="160" w:line="259" w:lineRule="auto"/>
        <w:jc w:val="both"/>
        <w:rPr>
          <w:rFonts w:ascii="Times New Roman" w:hAnsi="Times New Roman" w:cs="Times New Roman"/>
          <w:sz w:val="24"/>
          <w:szCs w:val="24"/>
          <w:lang w:eastAsia="hu-HU"/>
        </w:rPr>
      </w:pPr>
    </w:p>
    <w:p w:rsidR="00FE2B58" w:rsidRPr="00FE2B58" w:rsidRDefault="00FE2B58" w:rsidP="00FE2B5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E2B58">
        <w:rPr>
          <w:rFonts w:ascii="Times New Roman" w:eastAsia="Times New Roman" w:hAnsi="Times New Roman" w:cs="Times New Roman"/>
          <w:b/>
          <w:sz w:val="24"/>
          <w:szCs w:val="24"/>
          <w:u w:val="single"/>
          <w:lang w:eastAsia="ar-SA"/>
        </w:rPr>
        <w:t>Budapest Főváros II. ker. Önkormányzat</w:t>
      </w:r>
      <w:r w:rsidRPr="00FE2B58">
        <w:rPr>
          <w:rFonts w:ascii="Times New Roman" w:eastAsia="Times New Roman" w:hAnsi="Times New Roman" w:cs="Times New Roman"/>
          <w:b/>
          <w:sz w:val="24"/>
          <w:szCs w:val="24"/>
          <w:u w:val="single"/>
          <w:lang w:eastAsia="ar-SA"/>
        </w:rPr>
        <w:br/>
      </w:r>
      <w:r w:rsidRPr="00FE2B58">
        <w:rPr>
          <w:rFonts w:ascii="Times New Roman" w:eastAsia="Times New Roman" w:hAnsi="Times New Roman" w:cs="Times New Roman"/>
          <w:b/>
          <w:color w:val="000080"/>
          <w:sz w:val="24"/>
          <w:szCs w:val="24"/>
          <w:u w:val="single"/>
          <w:lang w:eastAsia="ar-SA"/>
        </w:rPr>
        <w:t>66/2015.(III.26.)</w:t>
      </w:r>
      <w:r w:rsidRPr="00FE2B58">
        <w:rPr>
          <w:rFonts w:ascii="Times New Roman" w:eastAsia="Times New Roman" w:hAnsi="Times New Roman" w:cs="Times New Roman"/>
          <w:b/>
          <w:sz w:val="24"/>
          <w:szCs w:val="24"/>
          <w:u w:val="single"/>
          <w:lang w:eastAsia="ar-SA"/>
        </w:rPr>
        <w:t xml:space="preserve"> képviselő-testületi határozata</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E2B58">
        <w:rPr>
          <w:rFonts w:ascii="Times New Roman" w:eastAsia="Times New Roman" w:hAnsi="Times New Roman" w:cs="Times New Roman"/>
          <w:sz w:val="24"/>
          <w:szCs w:val="24"/>
          <w:lang w:eastAsia="ar-SA"/>
        </w:rPr>
        <w:t>A Képviselő-testület</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FE2B58">
        <w:rPr>
          <w:rFonts w:ascii="Times New Roman" w:eastAsia="Times New Roman" w:hAnsi="Times New Roman" w:cs="Times New Roman"/>
          <w:sz w:val="24"/>
          <w:szCs w:val="24"/>
          <w:lang w:eastAsia="ar-SA"/>
        </w:rPr>
        <w:t>úgy</w:t>
      </w:r>
      <w:proofErr w:type="gramEnd"/>
      <w:r w:rsidRPr="00FE2B58">
        <w:rPr>
          <w:rFonts w:ascii="Times New Roman" w:eastAsia="Times New Roman" w:hAnsi="Times New Roman" w:cs="Times New Roman"/>
          <w:sz w:val="24"/>
          <w:szCs w:val="24"/>
          <w:lang w:eastAsia="ar-SA"/>
        </w:rPr>
        <w:t xml:space="preserve"> dönt, hogy a Budapest Főváros II. Kerületi Önkormányzat Egészségügyi Szolgálata Alapító Okiratát a jelen határozat melléklete szerinti tartalommal elfogadja.</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E2B58">
        <w:rPr>
          <w:rFonts w:ascii="Times New Roman" w:eastAsia="Times New Roman" w:hAnsi="Times New Roman" w:cs="Times New Roman"/>
          <w:b/>
          <w:sz w:val="24"/>
          <w:szCs w:val="24"/>
          <w:u w:val="single"/>
          <w:lang w:eastAsia="ar-SA"/>
        </w:rPr>
        <w:t>Felelős:</w:t>
      </w:r>
      <w:r w:rsidRPr="00FE2B58">
        <w:rPr>
          <w:rFonts w:ascii="Times New Roman" w:eastAsia="Times New Roman" w:hAnsi="Times New Roman" w:cs="Times New Roman"/>
          <w:sz w:val="24"/>
          <w:szCs w:val="24"/>
          <w:lang w:eastAsia="ar-SA"/>
        </w:rPr>
        <w:tab/>
        <w:t>Polgármester</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E2B58">
        <w:rPr>
          <w:rFonts w:ascii="Times New Roman" w:eastAsia="Times New Roman" w:hAnsi="Times New Roman" w:cs="Times New Roman"/>
          <w:b/>
          <w:sz w:val="24"/>
          <w:szCs w:val="24"/>
          <w:u w:val="single"/>
          <w:lang w:eastAsia="ar-SA"/>
        </w:rPr>
        <w:t>Határidő:</w:t>
      </w:r>
      <w:r w:rsidRPr="00FE2B58">
        <w:rPr>
          <w:rFonts w:ascii="Times New Roman" w:eastAsia="Times New Roman" w:hAnsi="Times New Roman" w:cs="Times New Roman"/>
          <w:sz w:val="24"/>
          <w:szCs w:val="24"/>
          <w:lang w:eastAsia="ar-SA"/>
        </w:rPr>
        <w:t xml:space="preserve"> azonnal</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E2B58">
        <w:rPr>
          <w:rFonts w:ascii="Times New Roman" w:eastAsia="Times New Roman" w:hAnsi="Times New Roman" w:cs="Times New Roman"/>
          <w:sz w:val="24"/>
          <w:szCs w:val="24"/>
          <w:lang w:eastAsia="ar-SA"/>
        </w:rPr>
        <w:t>(19 képviselő van jelen, 19 igen, egyhangú)</w:t>
      </w:r>
    </w:p>
    <w:p w:rsidR="00FE2B58" w:rsidRPr="00FE2B58" w:rsidRDefault="00FE2B58" w:rsidP="00FE2B5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E2B58">
        <w:rPr>
          <w:rFonts w:ascii="Times New Roman" w:eastAsia="Times New Roman" w:hAnsi="Times New Roman" w:cs="Times New Roman"/>
          <w:b/>
          <w:sz w:val="24"/>
          <w:szCs w:val="24"/>
          <w:u w:val="single"/>
          <w:lang w:eastAsia="ar-SA"/>
        </w:rPr>
        <w:t>Budapest Főváros II. ker. Önkormányzat</w:t>
      </w:r>
      <w:r w:rsidRPr="00FE2B58">
        <w:rPr>
          <w:rFonts w:ascii="Times New Roman" w:eastAsia="Times New Roman" w:hAnsi="Times New Roman" w:cs="Times New Roman"/>
          <w:b/>
          <w:sz w:val="24"/>
          <w:szCs w:val="24"/>
          <w:u w:val="single"/>
          <w:lang w:eastAsia="ar-SA"/>
        </w:rPr>
        <w:br/>
      </w:r>
      <w:r w:rsidRPr="00FE2B58">
        <w:rPr>
          <w:rFonts w:ascii="Times New Roman" w:eastAsia="Times New Roman" w:hAnsi="Times New Roman" w:cs="Times New Roman"/>
          <w:b/>
          <w:color w:val="000080"/>
          <w:sz w:val="24"/>
          <w:szCs w:val="24"/>
          <w:u w:val="single"/>
          <w:lang w:eastAsia="ar-SA"/>
        </w:rPr>
        <w:t>67/2015.(III.26.)</w:t>
      </w:r>
      <w:r w:rsidRPr="00FE2B58">
        <w:rPr>
          <w:rFonts w:ascii="Times New Roman" w:eastAsia="Times New Roman" w:hAnsi="Times New Roman" w:cs="Times New Roman"/>
          <w:b/>
          <w:sz w:val="24"/>
          <w:szCs w:val="24"/>
          <w:u w:val="single"/>
          <w:lang w:eastAsia="ar-SA"/>
        </w:rPr>
        <w:t xml:space="preserve"> képviselő-testületi határozata</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E2B58">
        <w:rPr>
          <w:rFonts w:ascii="Times New Roman" w:eastAsia="Times New Roman" w:hAnsi="Times New Roman" w:cs="Times New Roman"/>
          <w:sz w:val="24"/>
          <w:szCs w:val="24"/>
          <w:lang w:eastAsia="ar-SA"/>
        </w:rPr>
        <w:t>A Képviselő-testület</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FE2B58">
        <w:rPr>
          <w:rFonts w:ascii="Times New Roman" w:eastAsia="Times New Roman" w:hAnsi="Times New Roman" w:cs="Times New Roman"/>
          <w:iCs/>
          <w:sz w:val="24"/>
          <w:szCs w:val="24"/>
          <w:lang w:eastAsia="ar-SA"/>
        </w:rPr>
        <w:t>úgy</w:t>
      </w:r>
      <w:proofErr w:type="gramEnd"/>
      <w:r w:rsidRPr="00FE2B58">
        <w:rPr>
          <w:rFonts w:ascii="Times New Roman" w:eastAsia="Times New Roman" w:hAnsi="Times New Roman" w:cs="Times New Roman"/>
          <w:iCs/>
          <w:sz w:val="24"/>
          <w:szCs w:val="24"/>
          <w:lang w:eastAsia="ar-SA"/>
        </w:rPr>
        <w:t xml:space="preserve"> dönt, hogy</w:t>
      </w:r>
      <w:r w:rsidRPr="00FE2B58">
        <w:rPr>
          <w:rFonts w:ascii="Times New Roman" w:eastAsia="Times New Roman" w:hAnsi="Times New Roman" w:cs="Times New Roman"/>
          <w:b/>
          <w:iCs/>
          <w:sz w:val="24"/>
          <w:szCs w:val="24"/>
          <w:lang w:eastAsia="ar-SA"/>
        </w:rPr>
        <w:t xml:space="preserve"> </w:t>
      </w:r>
      <w:r w:rsidRPr="00FE2B58">
        <w:rPr>
          <w:rFonts w:ascii="Times New Roman" w:eastAsia="Times New Roman" w:hAnsi="Times New Roman" w:cs="Times New Roman"/>
          <w:sz w:val="24"/>
          <w:szCs w:val="24"/>
          <w:lang w:eastAsia="ar-SA"/>
        </w:rPr>
        <w:t xml:space="preserve">Budapest Főváros II. Kerületi Önkormányzat Egészségügyi Szolgálatával kötendő, a jelen határozat melléklete szerinti </w:t>
      </w:r>
      <w:proofErr w:type="spellStart"/>
      <w:r w:rsidRPr="00FE2B58">
        <w:rPr>
          <w:rFonts w:ascii="Times New Roman" w:eastAsia="Times New Roman" w:hAnsi="Times New Roman" w:cs="Times New Roman"/>
          <w:sz w:val="24"/>
          <w:szCs w:val="24"/>
          <w:lang w:eastAsia="ar-SA"/>
        </w:rPr>
        <w:t>Keretmegállapodást</w:t>
      </w:r>
      <w:proofErr w:type="spellEnd"/>
      <w:r w:rsidRPr="00FE2B58">
        <w:rPr>
          <w:rFonts w:ascii="Times New Roman" w:eastAsia="Times New Roman" w:hAnsi="Times New Roman" w:cs="Times New Roman"/>
          <w:sz w:val="24"/>
          <w:szCs w:val="24"/>
          <w:lang w:eastAsia="ar-SA"/>
        </w:rPr>
        <w:t xml:space="preserve"> elfogadja.</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E2B58">
        <w:rPr>
          <w:rFonts w:ascii="Times New Roman" w:eastAsia="Times New Roman" w:hAnsi="Times New Roman" w:cs="Times New Roman"/>
          <w:b/>
          <w:sz w:val="24"/>
          <w:szCs w:val="24"/>
          <w:u w:val="single"/>
          <w:lang w:eastAsia="ar-SA"/>
        </w:rPr>
        <w:t>Felelős</w:t>
      </w:r>
      <w:r w:rsidRPr="00FE2B58">
        <w:rPr>
          <w:rFonts w:ascii="Times New Roman" w:eastAsia="Times New Roman" w:hAnsi="Times New Roman" w:cs="Times New Roman"/>
          <w:b/>
          <w:sz w:val="24"/>
          <w:szCs w:val="24"/>
          <w:lang w:eastAsia="ar-SA"/>
        </w:rPr>
        <w:t>:</w:t>
      </w:r>
      <w:r w:rsidRPr="00FE2B58">
        <w:rPr>
          <w:rFonts w:ascii="Times New Roman" w:eastAsia="Times New Roman" w:hAnsi="Times New Roman" w:cs="Times New Roman"/>
          <w:sz w:val="24"/>
          <w:szCs w:val="24"/>
          <w:lang w:eastAsia="ar-SA"/>
        </w:rPr>
        <w:tab/>
        <w:t>Polgármester</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E2B58">
        <w:rPr>
          <w:rFonts w:ascii="Times New Roman" w:eastAsia="Times New Roman" w:hAnsi="Times New Roman" w:cs="Times New Roman"/>
          <w:b/>
          <w:sz w:val="24"/>
          <w:szCs w:val="24"/>
          <w:u w:val="single"/>
          <w:lang w:eastAsia="ar-SA"/>
        </w:rPr>
        <w:t>Határidő:</w:t>
      </w:r>
      <w:r w:rsidRPr="00FE2B58">
        <w:rPr>
          <w:rFonts w:ascii="Times New Roman" w:eastAsia="Times New Roman" w:hAnsi="Times New Roman" w:cs="Times New Roman"/>
          <w:sz w:val="24"/>
          <w:szCs w:val="24"/>
          <w:lang w:eastAsia="ar-SA"/>
        </w:rPr>
        <w:t xml:space="preserve"> azonnal</w:t>
      </w:r>
    </w:p>
    <w:p w:rsidR="00FE2B58" w:rsidRPr="00FE2B58" w:rsidRDefault="00FE2B58" w:rsidP="00FE2B5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E2B58">
        <w:rPr>
          <w:rFonts w:ascii="Times New Roman" w:eastAsia="Times New Roman" w:hAnsi="Times New Roman" w:cs="Times New Roman"/>
          <w:sz w:val="24"/>
          <w:szCs w:val="24"/>
          <w:lang w:eastAsia="ar-SA"/>
        </w:rPr>
        <w:t>(19 képviselő van jelen, 19 igen, egyhangú)</w:t>
      </w:r>
    </w:p>
    <w:p w:rsidR="00FE2B58" w:rsidRPr="00FE2B58" w:rsidRDefault="00FE2B58" w:rsidP="00FE2B58">
      <w:pPr>
        <w:spacing w:after="160" w:line="259" w:lineRule="auto"/>
        <w:rPr>
          <w:rFonts w:ascii="Times New Roman" w:hAnsi="Times New Roman" w:cs="Times New Roman"/>
          <w:sz w:val="24"/>
          <w:szCs w:val="24"/>
          <w:lang w:eastAsia="hu-HU"/>
        </w:rPr>
      </w:pPr>
      <w:r w:rsidRPr="00FE2B58">
        <w:rPr>
          <w:rFonts w:ascii="Times New Roman" w:hAnsi="Times New Roman" w:cs="Times New Roman"/>
          <w:b/>
          <w:sz w:val="24"/>
          <w:szCs w:val="24"/>
          <w:u w:val="single"/>
          <w:lang w:eastAsia="hu-HU"/>
        </w:rPr>
        <w:t xml:space="preserve">A </w:t>
      </w:r>
      <w:r w:rsidR="00F51CA7">
        <w:rPr>
          <w:rFonts w:ascii="Times New Roman" w:hAnsi="Times New Roman" w:cs="Times New Roman"/>
          <w:b/>
          <w:sz w:val="24"/>
          <w:szCs w:val="24"/>
          <w:u w:val="single"/>
          <w:lang w:eastAsia="hu-HU"/>
        </w:rPr>
        <w:t xml:space="preserve">66-67/2015. (III.26.) </w:t>
      </w:r>
      <w:r w:rsidRPr="00FE2B58">
        <w:rPr>
          <w:rFonts w:ascii="Times New Roman" w:hAnsi="Times New Roman" w:cs="Times New Roman"/>
          <w:b/>
          <w:sz w:val="24"/>
          <w:szCs w:val="24"/>
          <w:u w:val="single"/>
          <w:lang w:eastAsia="hu-HU"/>
        </w:rPr>
        <w:t>határozat</w:t>
      </w:r>
      <w:r w:rsidR="002F784D">
        <w:rPr>
          <w:rFonts w:ascii="Times New Roman" w:hAnsi="Times New Roman" w:cs="Times New Roman"/>
          <w:b/>
          <w:sz w:val="24"/>
          <w:szCs w:val="24"/>
          <w:u w:val="single"/>
          <w:lang w:eastAsia="hu-HU"/>
        </w:rPr>
        <w:t>ok</w:t>
      </w:r>
      <w:r w:rsidRPr="00FE2B58">
        <w:rPr>
          <w:rFonts w:ascii="Times New Roman" w:hAnsi="Times New Roman" w:cs="Times New Roman"/>
          <w:b/>
          <w:sz w:val="24"/>
          <w:szCs w:val="24"/>
          <w:u w:val="single"/>
          <w:lang w:eastAsia="hu-HU"/>
        </w:rPr>
        <w:t xml:space="preserve"> végrehajtását végzi</w:t>
      </w:r>
      <w:r w:rsidRPr="00FE2B58">
        <w:rPr>
          <w:rFonts w:ascii="Times New Roman" w:hAnsi="Times New Roman" w:cs="Times New Roman"/>
          <w:sz w:val="24"/>
          <w:szCs w:val="24"/>
          <w:lang w:eastAsia="hu-HU"/>
        </w:rPr>
        <w:t>: Polgármesteri referens</w:t>
      </w:r>
    </w:p>
    <w:p w:rsidR="00FE2B58" w:rsidRDefault="00FE2B58" w:rsidP="00FE2B58">
      <w:pPr>
        <w:spacing w:after="160" w:line="259" w:lineRule="auto"/>
        <w:rPr>
          <w:rFonts w:ascii="Times New Roman" w:hAnsi="Times New Roman" w:cs="Times New Roman"/>
          <w:sz w:val="24"/>
          <w:szCs w:val="24"/>
          <w:lang w:eastAsia="hu-HU"/>
        </w:rPr>
      </w:pPr>
      <w:r>
        <w:rPr>
          <w:rFonts w:ascii="Times New Roman" w:hAnsi="Times New Roman" w:cs="Times New Roman"/>
          <w:b/>
          <w:sz w:val="24"/>
          <w:szCs w:val="24"/>
          <w:u w:val="single"/>
          <w:lang w:eastAsia="hu-HU"/>
        </w:rPr>
        <w:lastRenderedPageBreak/>
        <w:t xml:space="preserve">Végrehajtás: </w:t>
      </w:r>
      <w:r w:rsidR="00F51CA7" w:rsidRPr="00F51CA7">
        <w:rPr>
          <w:rFonts w:ascii="Times New Roman" w:hAnsi="Times New Roman" w:cs="Times New Roman"/>
          <w:sz w:val="24"/>
          <w:szCs w:val="24"/>
          <w:lang w:eastAsia="hu-HU"/>
        </w:rPr>
        <w:t>A</w:t>
      </w:r>
      <w:r w:rsidR="00F51CA7">
        <w:rPr>
          <w:rFonts w:ascii="Times New Roman" w:hAnsi="Times New Roman" w:cs="Times New Roman"/>
          <w:sz w:val="24"/>
          <w:szCs w:val="24"/>
          <w:lang w:eastAsia="hu-HU"/>
        </w:rPr>
        <w:t xml:space="preserve"> határozatok végrehajtása teljesült, a 67/2015. (III.26.) határozat kapcsán a megállapodás 2015. március 26-i dátummal aláírásra került. </w:t>
      </w:r>
    </w:p>
    <w:p w:rsidR="00F51CA7" w:rsidRDefault="00F51CA7" w:rsidP="00F51CA7">
      <w:pPr>
        <w:suppressAutoHyphens/>
        <w:jc w:val="both"/>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Kérem a határozat</w:t>
      </w:r>
      <w:r w:rsidR="002F784D">
        <w:rPr>
          <w:rFonts w:ascii="Times New Roman" w:eastAsia="Times New Roman" w:hAnsi="Times New Roman" w:cs="Times New Roman"/>
          <w:bCs/>
          <w:iCs/>
          <w:sz w:val="24"/>
          <w:szCs w:val="24"/>
          <w:lang w:eastAsia="ar-SA"/>
        </w:rPr>
        <w:t>ok</w:t>
      </w:r>
      <w:r>
        <w:rPr>
          <w:rFonts w:ascii="Times New Roman" w:eastAsia="Times New Roman" w:hAnsi="Times New Roman" w:cs="Times New Roman"/>
          <w:bCs/>
          <w:iCs/>
          <w:sz w:val="24"/>
          <w:szCs w:val="24"/>
          <w:lang w:eastAsia="ar-SA"/>
        </w:rPr>
        <w:t xml:space="preserve"> végrehajtásáról szóló beszámoló </w:t>
      </w:r>
      <w:r>
        <w:rPr>
          <w:rFonts w:ascii="Times New Roman" w:eastAsia="Times New Roman" w:hAnsi="Times New Roman" w:cs="Times New Roman"/>
          <w:bCs/>
          <w:iCs/>
          <w:sz w:val="24"/>
          <w:szCs w:val="24"/>
          <w:u w:val="single"/>
          <w:lang w:eastAsia="ar-SA"/>
        </w:rPr>
        <w:t>elfogadását.</w:t>
      </w:r>
    </w:p>
    <w:p w:rsidR="00FE2B58" w:rsidRPr="004A6D1B" w:rsidRDefault="00FE2B58" w:rsidP="00FE2B58">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71</w:t>
      </w:r>
      <w:r w:rsidRPr="004A6D1B">
        <w:rPr>
          <w:color w:val="000080"/>
          <w:sz w:val="24"/>
          <w:szCs w:val="24"/>
        </w:rPr>
        <w:t>/201</w:t>
      </w:r>
      <w:r>
        <w:rPr>
          <w:color w:val="000080"/>
          <w:sz w:val="24"/>
          <w:szCs w:val="24"/>
        </w:rPr>
        <w:t>5</w:t>
      </w:r>
      <w:r w:rsidRPr="004A6D1B">
        <w:rPr>
          <w:color w:val="000080"/>
          <w:sz w:val="24"/>
          <w:szCs w:val="24"/>
        </w:rPr>
        <w:t>.(</w:t>
      </w:r>
      <w:r>
        <w:rPr>
          <w:color w:val="000080"/>
          <w:sz w:val="24"/>
          <w:szCs w:val="24"/>
        </w:rPr>
        <w:t>III.26.</w:t>
      </w:r>
      <w:r w:rsidRPr="004A6D1B">
        <w:rPr>
          <w:color w:val="000080"/>
          <w:sz w:val="24"/>
          <w:szCs w:val="24"/>
        </w:rPr>
        <w:t>)</w:t>
      </w:r>
      <w:r w:rsidRPr="004A6D1B">
        <w:rPr>
          <w:sz w:val="24"/>
          <w:szCs w:val="24"/>
        </w:rPr>
        <w:t xml:space="preserve"> képviselő-testületi határozata</w:t>
      </w:r>
    </w:p>
    <w:p w:rsidR="00FE2B58" w:rsidRPr="004A6D1B" w:rsidRDefault="00FE2B58" w:rsidP="00FE2B58">
      <w:pPr>
        <w:pStyle w:val="Hatszveg"/>
        <w:rPr>
          <w:sz w:val="24"/>
          <w:szCs w:val="24"/>
        </w:rPr>
      </w:pPr>
      <w:r w:rsidRPr="004A6D1B">
        <w:rPr>
          <w:sz w:val="24"/>
          <w:szCs w:val="24"/>
        </w:rPr>
        <w:t>A Képviselő-testület</w:t>
      </w:r>
    </w:p>
    <w:p w:rsidR="00FE2B58" w:rsidRPr="00897213" w:rsidRDefault="00FE2B58" w:rsidP="00FE2B58">
      <w:pPr>
        <w:pStyle w:val="Hatszveg"/>
        <w:rPr>
          <w:sz w:val="24"/>
          <w:szCs w:val="24"/>
        </w:rPr>
      </w:pPr>
      <w:proofErr w:type="gramStart"/>
      <w:r w:rsidRPr="00897213">
        <w:rPr>
          <w:sz w:val="24"/>
          <w:szCs w:val="24"/>
        </w:rPr>
        <w:t>a</w:t>
      </w:r>
      <w:proofErr w:type="gramEnd"/>
      <w:r w:rsidRPr="00897213">
        <w:rPr>
          <w:sz w:val="24"/>
          <w:szCs w:val="24"/>
        </w:rPr>
        <w:t xml:space="preserve"> STÁDIUM BUDA Kft. (székhely: 2942 Nagyigmánd Kossuth Lajos utca 9.; képviselő: Kugli András ügyvezető) 1024 Budapest II. kerület, Szilágyi Erzsébet fasor 1. IV. em. 4. (hrsz.: 13093/0/A/43) alatti ingatlant érintő </w:t>
      </w:r>
      <w:r w:rsidRPr="00897213">
        <w:rPr>
          <w:b/>
          <w:sz w:val="24"/>
          <w:szCs w:val="24"/>
        </w:rPr>
        <w:t>nyílászáró csere – előzetes bejelentés nélküli építési tevékenység - ügyében</w:t>
      </w:r>
      <w:r w:rsidRPr="00897213">
        <w:rPr>
          <w:sz w:val="24"/>
          <w:szCs w:val="24"/>
        </w:rPr>
        <w:t xml:space="preserve"> a 2015. február 17-én hozott </w:t>
      </w:r>
      <w:r w:rsidRPr="00897213">
        <w:rPr>
          <w:b/>
          <w:iCs/>
          <w:sz w:val="24"/>
          <w:szCs w:val="24"/>
        </w:rPr>
        <w:t>XXIV</w:t>
      </w:r>
      <w:r w:rsidRPr="00897213">
        <w:rPr>
          <w:b/>
          <w:iCs/>
          <w:sz w:val="24"/>
          <w:szCs w:val="24"/>
        </w:rPr>
        <w:noBreakHyphen/>
        <w:t xml:space="preserve">86-1/2015 végzésben kiszabott 50000 forint pénzbírság megfizetése elleni </w:t>
      </w:r>
      <w:r w:rsidRPr="00897213">
        <w:rPr>
          <w:sz w:val="24"/>
          <w:szCs w:val="24"/>
        </w:rPr>
        <w:t>fellebbezéséről jelen határozat melléklete szerint dönt.</w:t>
      </w:r>
    </w:p>
    <w:p w:rsidR="00FE2B58" w:rsidRPr="00897213" w:rsidRDefault="00FE2B58" w:rsidP="00FE2B58">
      <w:pPr>
        <w:pStyle w:val="Hatszveg"/>
        <w:rPr>
          <w:sz w:val="24"/>
          <w:szCs w:val="24"/>
        </w:rPr>
      </w:pPr>
      <w:r w:rsidRPr="00897213">
        <w:rPr>
          <w:sz w:val="24"/>
          <w:szCs w:val="24"/>
        </w:rPr>
        <w:t>A Képviselő-testület felkéri a Polgármestert a szükséges intézkedések megtételére.</w:t>
      </w:r>
    </w:p>
    <w:p w:rsidR="00FE2B58" w:rsidRPr="00897213" w:rsidRDefault="00FE2B58" w:rsidP="00FE2B58">
      <w:pPr>
        <w:pStyle w:val="Hatszveg"/>
        <w:rPr>
          <w:sz w:val="24"/>
          <w:szCs w:val="24"/>
        </w:rPr>
      </w:pPr>
      <w:r w:rsidRPr="00897213">
        <w:rPr>
          <w:b/>
          <w:bCs/>
          <w:sz w:val="24"/>
          <w:szCs w:val="24"/>
          <w:u w:val="single"/>
        </w:rPr>
        <w:t>Felelős</w:t>
      </w:r>
      <w:r w:rsidRPr="00897213">
        <w:rPr>
          <w:sz w:val="24"/>
          <w:szCs w:val="24"/>
        </w:rPr>
        <w:t xml:space="preserve">: </w:t>
      </w:r>
      <w:r w:rsidRPr="00897213">
        <w:rPr>
          <w:sz w:val="24"/>
          <w:szCs w:val="24"/>
        </w:rPr>
        <w:tab/>
        <w:t>Polgármester</w:t>
      </w:r>
    </w:p>
    <w:p w:rsidR="00FE2B58" w:rsidRPr="00897213" w:rsidRDefault="00FE2B58" w:rsidP="00FE2B58">
      <w:pPr>
        <w:pStyle w:val="Hatszveg"/>
        <w:rPr>
          <w:sz w:val="24"/>
          <w:szCs w:val="24"/>
        </w:rPr>
      </w:pPr>
      <w:r w:rsidRPr="00897213">
        <w:rPr>
          <w:b/>
          <w:bCs/>
          <w:sz w:val="24"/>
          <w:szCs w:val="24"/>
          <w:u w:val="single"/>
        </w:rPr>
        <w:t>Határidő</w:t>
      </w:r>
      <w:r w:rsidRPr="00897213">
        <w:rPr>
          <w:sz w:val="24"/>
          <w:szCs w:val="24"/>
        </w:rPr>
        <w:t>: azonnal</w:t>
      </w:r>
    </w:p>
    <w:p w:rsidR="00FE2B58" w:rsidRPr="00897213" w:rsidRDefault="00FE2B58" w:rsidP="00FE2B58">
      <w:pPr>
        <w:pStyle w:val="Hatszveg"/>
        <w:rPr>
          <w:sz w:val="24"/>
          <w:szCs w:val="24"/>
        </w:rPr>
      </w:pPr>
      <w:r w:rsidRPr="00897213">
        <w:rPr>
          <w:sz w:val="24"/>
          <w:szCs w:val="24"/>
        </w:rPr>
        <w:t>(</w:t>
      </w:r>
      <w:r>
        <w:rPr>
          <w:sz w:val="24"/>
          <w:szCs w:val="24"/>
        </w:rPr>
        <w:t>19 képviselő van jelen, 19 igen, egyhangú</w:t>
      </w:r>
      <w:r w:rsidRPr="00897213">
        <w:rPr>
          <w:sz w:val="24"/>
          <w:szCs w:val="24"/>
        </w:rPr>
        <w:t>)</w:t>
      </w:r>
    </w:p>
    <w:p w:rsidR="00FE2B58" w:rsidRDefault="00FE2B58" w:rsidP="00FE2B58">
      <w:pPr>
        <w:pStyle w:val="Nincstrkz"/>
        <w:rPr>
          <w:rFonts w:ascii="Times New Roman" w:hAnsi="Times New Roman" w:cs="Times New Roman"/>
          <w:sz w:val="24"/>
          <w:szCs w:val="24"/>
          <w:lang w:eastAsia="hu-HU"/>
        </w:rPr>
      </w:pPr>
      <w:r w:rsidRPr="004C1629">
        <w:rPr>
          <w:rFonts w:ascii="Times New Roman" w:hAnsi="Times New Roman" w:cs="Times New Roman"/>
          <w:b/>
          <w:sz w:val="24"/>
          <w:szCs w:val="24"/>
          <w:u w:val="single"/>
          <w:lang w:eastAsia="hu-HU"/>
        </w:rPr>
        <w:t>A határozat végrehajtását végzi</w:t>
      </w:r>
      <w:r w:rsidRPr="004C1629">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Főépítész</w:t>
      </w:r>
    </w:p>
    <w:p w:rsidR="00DC41DB" w:rsidRDefault="00DC41DB" w:rsidP="00FE2B58">
      <w:pPr>
        <w:pStyle w:val="Nincstrkz"/>
        <w:rPr>
          <w:rFonts w:ascii="Times New Roman" w:hAnsi="Times New Roman" w:cs="Times New Roman"/>
          <w:sz w:val="24"/>
          <w:szCs w:val="24"/>
          <w:lang w:eastAsia="hu-HU"/>
        </w:rPr>
      </w:pPr>
    </w:p>
    <w:p w:rsidR="00DC41DB" w:rsidRDefault="00DC41DB" w:rsidP="00235A6A">
      <w:pPr>
        <w:pStyle w:val="Nincstrkz"/>
        <w:jc w:val="both"/>
        <w:rPr>
          <w:rFonts w:ascii="Times New Roman" w:hAnsi="Times New Roman" w:cs="Times New Roman"/>
          <w:sz w:val="24"/>
          <w:szCs w:val="24"/>
          <w:lang w:eastAsia="hu-HU"/>
        </w:rPr>
      </w:pPr>
      <w:r w:rsidRPr="00DC41DB">
        <w:rPr>
          <w:rFonts w:ascii="Times New Roman" w:hAnsi="Times New Roman" w:cs="Times New Roman"/>
          <w:b/>
          <w:sz w:val="24"/>
          <w:szCs w:val="24"/>
          <w:u w:val="single"/>
          <w:lang w:eastAsia="hu-HU"/>
        </w:rPr>
        <w:t>Végrehajtás:</w:t>
      </w:r>
      <w:r w:rsidRPr="00235A6A">
        <w:rPr>
          <w:rFonts w:ascii="Times New Roman" w:hAnsi="Times New Roman" w:cs="Times New Roman"/>
          <w:sz w:val="24"/>
          <w:szCs w:val="24"/>
          <w:u w:val="single"/>
          <w:lang w:eastAsia="hu-HU"/>
        </w:rPr>
        <w:t xml:space="preserve"> </w:t>
      </w:r>
      <w:r w:rsidR="00235A6A">
        <w:rPr>
          <w:rFonts w:ascii="Times New Roman" w:hAnsi="Times New Roman" w:cs="Times New Roman"/>
          <w:sz w:val="24"/>
          <w:szCs w:val="24"/>
          <w:lang w:eastAsia="hu-HU"/>
        </w:rPr>
        <w:t xml:space="preserve">A határozat mellékletét képező önkormányzati hatósági határozatot, ami szerint a Képviselő-testület a Polgármester XXIV-86-1/2015. számú – előzetes bejelentés nélküli építési tevékenység ügyében kiszabott pénzbírság – végzését helybenhagyja, 2015. április 3-án megküldtük a fellebbező STÁDIUM BUDA Kft. ügyfélnek. </w:t>
      </w:r>
    </w:p>
    <w:p w:rsidR="00235A6A" w:rsidRDefault="00235A6A" w:rsidP="00235A6A">
      <w:pPr>
        <w:rPr>
          <w:rFonts w:ascii="Times New Roman" w:hAnsi="Times New Roman" w:cs="Times New Roman"/>
          <w:sz w:val="24"/>
          <w:szCs w:val="24"/>
        </w:rPr>
      </w:pPr>
    </w:p>
    <w:p w:rsidR="00235A6A" w:rsidRDefault="00235A6A" w:rsidP="00235A6A">
      <w:pPr>
        <w:rPr>
          <w:rFonts w:ascii="Times New Roman" w:hAnsi="Times New Roman" w:cs="Times New Roman"/>
          <w:sz w:val="24"/>
          <w:szCs w:val="24"/>
          <w:u w:val="single"/>
        </w:rPr>
      </w:pPr>
      <w:r>
        <w:rPr>
          <w:rFonts w:ascii="Times New Roman" w:hAnsi="Times New Roman" w:cs="Times New Roman"/>
          <w:sz w:val="24"/>
          <w:szCs w:val="24"/>
        </w:rPr>
        <w:t xml:space="preserve">Kérem a határozat végrehajtásáról szóló beszámoló </w:t>
      </w:r>
      <w:r w:rsidRPr="00DE3B8E">
        <w:rPr>
          <w:rFonts w:ascii="Times New Roman" w:hAnsi="Times New Roman" w:cs="Times New Roman"/>
          <w:sz w:val="24"/>
          <w:szCs w:val="24"/>
          <w:u w:val="single"/>
        </w:rPr>
        <w:t xml:space="preserve">elfogadását. </w:t>
      </w:r>
    </w:p>
    <w:p w:rsidR="00FE2B58" w:rsidRDefault="00FE2B58" w:rsidP="00FE2B58">
      <w:pPr>
        <w:spacing w:after="160" w:line="259" w:lineRule="auto"/>
        <w:rPr>
          <w:rFonts w:ascii="Times New Roman" w:hAnsi="Times New Roman" w:cs="Times New Roman"/>
          <w:b/>
          <w:sz w:val="24"/>
          <w:szCs w:val="24"/>
          <w:u w:val="single"/>
          <w:lang w:eastAsia="hu-HU"/>
        </w:rPr>
      </w:pPr>
    </w:p>
    <w:p w:rsidR="00FE2B58" w:rsidRPr="00FE2B58" w:rsidRDefault="00FE2B58" w:rsidP="00FE2B58">
      <w:pPr>
        <w:spacing w:after="160" w:line="259" w:lineRule="auto"/>
        <w:rPr>
          <w:rFonts w:ascii="Times New Roman" w:hAnsi="Times New Roman" w:cs="Times New Roman"/>
          <w:b/>
          <w:sz w:val="24"/>
          <w:szCs w:val="24"/>
          <w:u w:val="single"/>
          <w:lang w:eastAsia="hu-HU"/>
        </w:rPr>
      </w:pPr>
    </w:p>
    <w:p w:rsidR="009F2B93" w:rsidRPr="009F2B93" w:rsidRDefault="009F2B93" w:rsidP="009F2B9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2C7B8F" w:rsidRPr="00953405" w:rsidRDefault="00235A6A" w:rsidP="000C2019">
      <w:pPr>
        <w:keepNext/>
        <w:keepLines/>
        <w:pageBreakBefore/>
        <w:suppressAutoHyphens/>
        <w:overflowPunct w:val="0"/>
        <w:autoSpaceDE w:val="0"/>
        <w:spacing w:after="120"/>
        <w:ind w:left="1134"/>
        <w:jc w:val="center"/>
        <w:textAlignment w:val="baseline"/>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H</w:t>
      </w:r>
      <w:r w:rsidR="002C7B8F" w:rsidRPr="00953405">
        <w:rPr>
          <w:rFonts w:ascii="Times New Roman" w:eastAsia="Times New Roman" w:hAnsi="Times New Roman" w:cs="Times New Roman"/>
          <w:b/>
          <w:bCs/>
          <w:sz w:val="24"/>
          <w:szCs w:val="24"/>
          <w:lang w:eastAsia="ar-SA"/>
        </w:rPr>
        <w:t xml:space="preserve">a t á r o z a t </w:t>
      </w:r>
      <w:proofErr w:type="gramStart"/>
      <w:r w:rsidR="002C7B8F" w:rsidRPr="00953405">
        <w:rPr>
          <w:rFonts w:ascii="Times New Roman" w:eastAsia="Times New Roman" w:hAnsi="Times New Roman" w:cs="Times New Roman"/>
          <w:b/>
          <w:bCs/>
          <w:sz w:val="24"/>
          <w:szCs w:val="24"/>
          <w:lang w:eastAsia="ar-SA"/>
        </w:rPr>
        <w:t xml:space="preserve">i </w:t>
      </w:r>
      <w:r w:rsidR="00EB16C0" w:rsidRPr="00953405">
        <w:rPr>
          <w:rFonts w:ascii="Times New Roman" w:eastAsia="Times New Roman" w:hAnsi="Times New Roman" w:cs="Times New Roman"/>
          <w:b/>
          <w:bCs/>
          <w:sz w:val="24"/>
          <w:szCs w:val="24"/>
          <w:lang w:eastAsia="ar-SA"/>
        </w:rPr>
        <w:t xml:space="preserve">  </w:t>
      </w:r>
      <w:r w:rsidR="002C7B8F" w:rsidRPr="00953405">
        <w:rPr>
          <w:rFonts w:ascii="Times New Roman" w:eastAsia="Times New Roman" w:hAnsi="Times New Roman" w:cs="Times New Roman"/>
          <w:b/>
          <w:bCs/>
          <w:sz w:val="24"/>
          <w:szCs w:val="24"/>
          <w:lang w:eastAsia="ar-SA"/>
        </w:rPr>
        <w:t xml:space="preserve"> j</w:t>
      </w:r>
      <w:proofErr w:type="gramEnd"/>
      <w:r w:rsidR="002C7B8F" w:rsidRPr="00953405">
        <w:rPr>
          <w:rFonts w:ascii="Times New Roman" w:eastAsia="Times New Roman" w:hAnsi="Times New Roman" w:cs="Times New Roman"/>
          <w:b/>
          <w:bCs/>
          <w:sz w:val="24"/>
          <w:szCs w:val="24"/>
          <w:lang w:eastAsia="ar-SA"/>
        </w:rPr>
        <w:t xml:space="preserve"> a v a s l a t</w:t>
      </w:r>
      <w:r w:rsidR="00EB16C0" w:rsidRPr="00953405">
        <w:rPr>
          <w:rFonts w:ascii="Times New Roman" w:eastAsia="Times New Roman" w:hAnsi="Times New Roman" w:cs="Times New Roman"/>
          <w:b/>
          <w:bCs/>
          <w:sz w:val="24"/>
          <w:szCs w:val="24"/>
          <w:lang w:eastAsia="ar-SA"/>
        </w:rPr>
        <w:t xml:space="preserve"> o k</w:t>
      </w:r>
    </w:p>
    <w:p w:rsidR="00EB16C0" w:rsidRPr="00953405" w:rsidRDefault="00EB16C0" w:rsidP="007F59ED">
      <w:pPr>
        <w:keepLines/>
        <w:suppressAutoHyphens/>
        <w:overflowPunct w:val="0"/>
        <w:autoSpaceDE w:val="0"/>
        <w:ind w:left="1134"/>
        <w:jc w:val="both"/>
        <w:textAlignment w:val="baseline"/>
        <w:rPr>
          <w:rFonts w:ascii="Times New Roman" w:eastAsia="Times New Roman" w:hAnsi="Times New Roman" w:cs="Times New Roman"/>
          <w:sz w:val="24"/>
          <w:szCs w:val="24"/>
          <w:lang w:eastAsia="ar-SA"/>
        </w:rPr>
      </w:pPr>
    </w:p>
    <w:p w:rsidR="007F59ED" w:rsidRPr="00953405" w:rsidRDefault="007F59ED" w:rsidP="0027617D">
      <w:pPr>
        <w:keepLines/>
        <w:suppressAutoHyphens/>
        <w:overflowPunct w:val="0"/>
        <w:autoSpaceDE w:val="0"/>
        <w:ind w:left="426" w:firstLine="708"/>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A Képviselő-testület </w:t>
      </w:r>
    </w:p>
    <w:p w:rsidR="00B020E7" w:rsidRDefault="00F52E09" w:rsidP="007F59ED">
      <w:pPr>
        <w:keepLines/>
        <w:suppressAutoHyphens/>
        <w:overflowPunct w:val="0"/>
        <w:autoSpaceDE w:val="0"/>
        <w:ind w:left="1134"/>
        <w:jc w:val="both"/>
        <w:textAlignment w:val="baseline"/>
        <w:rPr>
          <w:rFonts w:ascii="Times New Roman" w:eastAsia="Times New Roman" w:hAnsi="Times New Roman" w:cs="Times New Roman"/>
          <w:color w:val="000000" w:themeColor="text1"/>
          <w:sz w:val="24"/>
          <w:szCs w:val="24"/>
          <w:u w:val="single"/>
          <w:lang w:eastAsia="ar-SA"/>
        </w:rPr>
      </w:pPr>
      <w:r>
        <w:rPr>
          <w:rFonts w:ascii="Times New Roman" w:eastAsia="Times New Roman" w:hAnsi="Times New Roman" w:cs="Times New Roman"/>
          <w:color w:val="000000" w:themeColor="text1"/>
          <w:sz w:val="24"/>
          <w:szCs w:val="24"/>
          <w:lang w:eastAsia="ar-SA"/>
        </w:rPr>
        <w:t>354; 419-426</w:t>
      </w:r>
      <w:r w:rsidR="001F7861">
        <w:rPr>
          <w:rFonts w:ascii="Times New Roman" w:eastAsia="Times New Roman" w:hAnsi="Times New Roman" w:cs="Times New Roman"/>
          <w:color w:val="000000" w:themeColor="text1"/>
          <w:sz w:val="24"/>
          <w:szCs w:val="24"/>
          <w:lang w:eastAsia="ar-SA"/>
        </w:rPr>
        <w:t>/</w:t>
      </w:r>
      <w:r w:rsidR="001F7861" w:rsidRPr="001F7861">
        <w:rPr>
          <w:rFonts w:ascii="Times New Roman" w:eastAsia="Times New Roman" w:hAnsi="Times New Roman" w:cs="Times New Roman"/>
          <w:b/>
          <w:color w:val="000000" w:themeColor="text1"/>
          <w:sz w:val="24"/>
          <w:szCs w:val="24"/>
          <w:lang w:eastAsia="ar-SA"/>
        </w:rPr>
        <w:t>2014.</w:t>
      </w:r>
      <w:r>
        <w:rPr>
          <w:rFonts w:ascii="Times New Roman" w:eastAsia="Times New Roman" w:hAnsi="Times New Roman" w:cs="Times New Roman"/>
          <w:color w:val="000000" w:themeColor="text1"/>
          <w:sz w:val="24"/>
          <w:szCs w:val="24"/>
          <w:lang w:eastAsia="ar-SA"/>
        </w:rPr>
        <w:t xml:space="preserve">; </w:t>
      </w:r>
      <w:r w:rsidR="006B2C1F">
        <w:rPr>
          <w:rFonts w:ascii="Times New Roman" w:eastAsia="Times New Roman" w:hAnsi="Times New Roman" w:cs="Times New Roman"/>
          <w:color w:val="000000" w:themeColor="text1"/>
          <w:sz w:val="24"/>
          <w:szCs w:val="24"/>
          <w:lang w:eastAsia="ar-SA"/>
        </w:rPr>
        <w:t>9-</w:t>
      </w:r>
      <w:r>
        <w:rPr>
          <w:rFonts w:ascii="Times New Roman" w:eastAsia="Times New Roman" w:hAnsi="Times New Roman" w:cs="Times New Roman"/>
          <w:color w:val="000000" w:themeColor="text1"/>
          <w:sz w:val="24"/>
          <w:szCs w:val="24"/>
          <w:lang w:eastAsia="ar-SA"/>
        </w:rPr>
        <w:t>18; 22</w:t>
      </w:r>
      <w:r w:rsidR="00571DDD">
        <w:rPr>
          <w:rFonts w:ascii="Times New Roman" w:eastAsia="Times New Roman" w:hAnsi="Times New Roman" w:cs="Times New Roman"/>
          <w:color w:val="000000" w:themeColor="text1"/>
          <w:sz w:val="24"/>
          <w:szCs w:val="24"/>
          <w:lang w:eastAsia="ar-SA"/>
        </w:rPr>
        <w:t xml:space="preserve">; </w:t>
      </w:r>
      <w:r w:rsidR="00984F3A">
        <w:rPr>
          <w:rFonts w:ascii="Times New Roman" w:eastAsia="Times New Roman" w:hAnsi="Times New Roman" w:cs="Times New Roman"/>
          <w:color w:val="000000" w:themeColor="text1"/>
          <w:sz w:val="24"/>
          <w:szCs w:val="24"/>
          <w:lang w:eastAsia="ar-SA"/>
        </w:rPr>
        <w:t xml:space="preserve">36; </w:t>
      </w:r>
      <w:r w:rsidR="00571DDD">
        <w:rPr>
          <w:rFonts w:ascii="Times New Roman" w:eastAsia="Times New Roman" w:hAnsi="Times New Roman" w:cs="Times New Roman"/>
          <w:color w:val="000000" w:themeColor="text1"/>
          <w:sz w:val="24"/>
          <w:szCs w:val="24"/>
          <w:lang w:eastAsia="ar-SA"/>
        </w:rPr>
        <w:t>38</w:t>
      </w:r>
      <w:r w:rsidR="00287D2C">
        <w:rPr>
          <w:rFonts w:ascii="Times New Roman" w:eastAsia="Times New Roman" w:hAnsi="Times New Roman" w:cs="Times New Roman"/>
          <w:color w:val="000000" w:themeColor="text1"/>
          <w:sz w:val="24"/>
          <w:szCs w:val="24"/>
          <w:lang w:eastAsia="ar-SA"/>
        </w:rPr>
        <w:t>;</w:t>
      </w:r>
      <w:r w:rsidR="00235A6A">
        <w:rPr>
          <w:rFonts w:ascii="Times New Roman" w:eastAsia="Times New Roman" w:hAnsi="Times New Roman" w:cs="Times New Roman"/>
          <w:color w:val="000000" w:themeColor="text1"/>
          <w:sz w:val="24"/>
          <w:szCs w:val="24"/>
          <w:lang w:eastAsia="ar-SA"/>
        </w:rPr>
        <w:t xml:space="preserve"> 41;</w:t>
      </w:r>
      <w:r w:rsidR="00287D2C">
        <w:rPr>
          <w:rFonts w:ascii="Times New Roman" w:eastAsia="Times New Roman" w:hAnsi="Times New Roman" w:cs="Times New Roman"/>
          <w:color w:val="000000" w:themeColor="text1"/>
          <w:sz w:val="24"/>
          <w:szCs w:val="24"/>
          <w:lang w:eastAsia="ar-SA"/>
        </w:rPr>
        <w:t xml:space="preserve"> 54</w:t>
      </w:r>
      <w:r w:rsidR="00235A6A">
        <w:rPr>
          <w:rFonts w:ascii="Times New Roman" w:eastAsia="Times New Roman" w:hAnsi="Times New Roman" w:cs="Times New Roman"/>
          <w:color w:val="000000" w:themeColor="text1"/>
          <w:sz w:val="24"/>
          <w:szCs w:val="24"/>
          <w:lang w:eastAsia="ar-SA"/>
        </w:rPr>
        <w:t xml:space="preserve">; </w:t>
      </w:r>
      <w:r w:rsidR="00ED109D">
        <w:rPr>
          <w:rFonts w:ascii="Times New Roman" w:eastAsia="Times New Roman" w:hAnsi="Times New Roman" w:cs="Times New Roman"/>
          <w:color w:val="000000" w:themeColor="text1"/>
          <w:sz w:val="24"/>
          <w:szCs w:val="24"/>
          <w:lang w:eastAsia="ar-SA"/>
        </w:rPr>
        <w:t>59-</w:t>
      </w:r>
      <w:r w:rsidR="00235A6A">
        <w:rPr>
          <w:rFonts w:ascii="Times New Roman" w:eastAsia="Times New Roman" w:hAnsi="Times New Roman" w:cs="Times New Roman"/>
          <w:color w:val="000000" w:themeColor="text1"/>
          <w:sz w:val="24"/>
          <w:szCs w:val="24"/>
          <w:lang w:eastAsia="ar-SA"/>
        </w:rPr>
        <w:t>64;</w:t>
      </w:r>
      <w:r w:rsidR="00DA4739">
        <w:rPr>
          <w:rFonts w:ascii="Times New Roman" w:eastAsia="Times New Roman" w:hAnsi="Times New Roman" w:cs="Times New Roman"/>
          <w:color w:val="000000" w:themeColor="text1"/>
          <w:sz w:val="24"/>
          <w:szCs w:val="24"/>
          <w:lang w:eastAsia="ar-SA"/>
        </w:rPr>
        <w:t xml:space="preserve"> 66-</w:t>
      </w:r>
      <w:r w:rsidR="006B2C1F">
        <w:rPr>
          <w:rFonts w:ascii="Times New Roman" w:eastAsia="Times New Roman" w:hAnsi="Times New Roman" w:cs="Times New Roman"/>
          <w:color w:val="000000" w:themeColor="text1"/>
          <w:sz w:val="24"/>
          <w:szCs w:val="24"/>
          <w:lang w:eastAsia="ar-SA"/>
        </w:rPr>
        <w:t>67;</w:t>
      </w:r>
      <w:r w:rsidR="00235A6A">
        <w:rPr>
          <w:rFonts w:ascii="Times New Roman" w:eastAsia="Times New Roman" w:hAnsi="Times New Roman" w:cs="Times New Roman"/>
          <w:color w:val="000000" w:themeColor="text1"/>
          <w:sz w:val="24"/>
          <w:szCs w:val="24"/>
          <w:lang w:eastAsia="ar-SA"/>
        </w:rPr>
        <w:t xml:space="preserve"> 71</w:t>
      </w:r>
      <w:r w:rsidR="007F59ED" w:rsidRPr="00953405">
        <w:rPr>
          <w:rFonts w:ascii="Times New Roman" w:eastAsia="Times New Roman" w:hAnsi="Times New Roman" w:cs="Times New Roman"/>
          <w:color w:val="000000" w:themeColor="text1"/>
          <w:sz w:val="24"/>
          <w:szCs w:val="24"/>
          <w:lang w:eastAsia="ar-SA"/>
        </w:rPr>
        <w:t>/</w:t>
      </w:r>
      <w:r w:rsidR="007F59ED" w:rsidRPr="00953405">
        <w:rPr>
          <w:rFonts w:ascii="Times New Roman" w:eastAsia="Times New Roman" w:hAnsi="Times New Roman" w:cs="Times New Roman"/>
          <w:b/>
          <w:color w:val="000000" w:themeColor="text1"/>
          <w:sz w:val="24"/>
          <w:szCs w:val="24"/>
          <w:lang w:eastAsia="ar-SA"/>
        </w:rPr>
        <w:t>201</w:t>
      </w:r>
      <w:r w:rsidR="00726C88">
        <w:rPr>
          <w:rFonts w:ascii="Times New Roman" w:eastAsia="Times New Roman" w:hAnsi="Times New Roman" w:cs="Times New Roman"/>
          <w:b/>
          <w:color w:val="000000" w:themeColor="text1"/>
          <w:sz w:val="24"/>
          <w:szCs w:val="24"/>
          <w:lang w:eastAsia="ar-SA"/>
        </w:rPr>
        <w:t>5</w:t>
      </w:r>
      <w:r w:rsidR="007F59ED" w:rsidRPr="00953405">
        <w:rPr>
          <w:rFonts w:ascii="Times New Roman" w:eastAsia="Times New Roman" w:hAnsi="Times New Roman" w:cs="Times New Roman"/>
          <w:b/>
          <w:color w:val="000000" w:themeColor="text1"/>
          <w:sz w:val="24"/>
          <w:szCs w:val="24"/>
          <w:lang w:eastAsia="ar-SA"/>
        </w:rPr>
        <w:t>.</w:t>
      </w:r>
      <w:r w:rsidR="0019333E">
        <w:rPr>
          <w:rFonts w:ascii="Times New Roman" w:eastAsia="Times New Roman" w:hAnsi="Times New Roman" w:cs="Times New Roman"/>
          <w:b/>
          <w:color w:val="000000" w:themeColor="text1"/>
          <w:sz w:val="24"/>
          <w:szCs w:val="24"/>
          <w:lang w:eastAsia="ar-SA"/>
        </w:rPr>
        <w:t xml:space="preserve"> </w:t>
      </w:r>
      <w:r w:rsidR="007F59ED" w:rsidRPr="00953405">
        <w:rPr>
          <w:rFonts w:ascii="Times New Roman" w:eastAsia="Times New Roman" w:hAnsi="Times New Roman" w:cs="Times New Roman"/>
          <w:color w:val="000000" w:themeColor="text1"/>
          <w:sz w:val="24"/>
          <w:szCs w:val="24"/>
          <w:lang w:eastAsia="ar-SA"/>
        </w:rPr>
        <w:t xml:space="preserve">határozatok végrehajtásáról szóló beszámolót </w:t>
      </w:r>
      <w:r w:rsidR="007F59ED" w:rsidRPr="00953405">
        <w:rPr>
          <w:rFonts w:ascii="Times New Roman" w:eastAsia="Times New Roman" w:hAnsi="Times New Roman" w:cs="Times New Roman"/>
          <w:color w:val="000000" w:themeColor="text1"/>
          <w:sz w:val="24"/>
          <w:szCs w:val="24"/>
          <w:u w:val="single"/>
          <w:lang w:eastAsia="ar-SA"/>
        </w:rPr>
        <w:t>elfogadja</w:t>
      </w:r>
      <w:r w:rsidR="00DA4739">
        <w:rPr>
          <w:rFonts w:ascii="Times New Roman" w:eastAsia="Times New Roman" w:hAnsi="Times New Roman" w:cs="Times New Roman"/>
          <w:color w:val="000000" w:themeColor="text1"/>
          <w:sz w:val="24"/>
          <w:szCs w:val="24"/>
          <w:u w:val="single"/>
          <w:lang w:eastAsia="ar-SA"/>
        </w:rPr>
        <w:t>.</w:t>
      </w:r>
    </w:p>
    <w:p w:rsidR="006D71DF" w:rsidRDefault="006D71DF" w:rsidP="007F59ED">
      <w:pPr>
        <w:keepLines/>
        <w:suppressAutoHyphens/>
        <w:overflowPunct w:val="0"/>
        <w:autoSpaceDE w:val="0"/>
        <w:ind w:left="1134"/>
        <w:jc w:val="both"/>
        <w:textAlignment w:val="baseline"/>
        <w:rPr>
          <w:rFonts w:ascii="Times New Roman" w:eastAsia="Times New Roman" w:hAnsi="Times New Roman" w:cs="Times New Roman"/>
          <w:color w:val="000000" w:themeColor="text1"/>
          <w:sz w:val="24"/>
          <w:szCs w:val="24"/>
          <w:lang w:eastAsia="ar-SA"/>
        </w:rPr>
      </w:pPr>
    </w:p>
    <w:p w:rsidR="004127AF" w:rsidRPr="00953405" w:rsidRDefault="004127AF" w:rsidP="004127AF">
      <w:pPr>
        <w:pStyle w:val="Listaszerbekezds"/>
        <w:keepLines/>
        <w:suppressAutoHyphens/>
        <w:overflowPunct w:val="0"/>
        <w:autoSpaceDE w:val="0"/>
        <w:ind w:left="1494"/>
        <w:jc w:val="both"/>
        <w:textAlignment w:val="baseline"/>
        <w:rPr>
          <w:rFonts w:eastAsia="Times New Roman"/>
          <w:color w:val="000000" w:themeColor="text1"/>
          <w:lang w:eastAsia="ar-SA"/>
        </w:rPr>
      </w:pPr>
    </w:p>
    <w:p w:rsidR="007F59ED" w:rsidRPr="00953405" w:rsidRDefault="007F59ED" w:rsidP="007F59ED">
      <w:pPr>
        <w:keepLines/>
        <w:suppressAutoHyphens/>
        <w:overflowPunct w:val="0"/>
        <w:autoSpaceDE w:val="0"/>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bCs/>
          <w:sz w:val="24"/>
          <w:szCs w:val="24"/>
          <w:u w:val="single"/>
          <w:lang w:eastAsia="ar-SA"/>
        </w:rPr>
        <w:t>Felelős:</w:t>
      </w:r>
      <w:r w:rsidRPr="00953405">
        <w:rPr>
          <w:rFonts w:ascii="Times New Roman" w:eastAsia="Times New Roman" w:hAnsi="Times New Roman" w:cs="Times New Roman"/>
          <w:sz w:val="24"/>
          <w:szCs w:val="24"/>
          <w:lang w:eastAsia="ar-SA"/>
        </w:rPr>
        <w:tab/>
        <w:t>Polgármester</w:t>
      </w:r>
    </w:p>
    <w:p w:rsidR="007F59ED" w:rsidRPr="00953405" w:rsidRDefault="007F59ED" w:rsidP="007F59ED">
      <w:pPr>
        <w:keepLines/>
        <w:suppressAutoHyphens/>
        <w:overflowPunct w:val="0"/>
        <w:autoSpaceDE w:val="0"/>
        <w:ind w:left="1134"/>
        <w:jc w:val="both"/>
        <w:textAlignment w:val="baseline"/>
        <w:rPr>
          <w:rFonts w:ascii="Times New Roman" w:eastAsia="Times New Roman" w:hAnsi="Times New Roman" w:cs="Times New Roman"/>
          <w:color w:val="000000" w:themeColor="text1"/>
          <w:sz w:val="24"/>
          <w:szCs w:val="24"/>
          <w:lang w:eastAsia="ar-SA"/>
        </w:rPr>
      </w:pPr>
      <w:r w:rsidRPr="00953405">
        <w:rPr>
          <w:rFonts w:ascii="Times New Roman" w:eastAsia="Times New Roman" w:hAnsi="Times New Roman" w:cs="Times New Roman"/>
          <w:b/>
          <w:color w:val="000000" w:themeColor="text1"/>
          <w:sz w:val="24"/>
          <w:szCs w:val="24"/>
          <w:u w:val="single"/>
          <w:lang w:eastAsia="ar-SA"/>
        </w:rPr>
        <w:t>H</w:t>
      </w:r>
      <w:r w:rsidRPr="00953405">
        <w:rPr>
          <w:rFonts w:ascii="Times New Roman" w:eastAsia="Times New Roman" w:hAnsi="Times New Roman" w:cs="Times New Roman"/>
          <w:b/>
          <w:bCs/>
          <w:color w:val="000000" w:themeColor="text1"/>
          <w:sz w:val="24"/>
          <w:szCs w:val="24"/>
          <w:u w:val="single"/>
          <w:lang w:eastAsia="ar-SA"/>
        </w:rPr>
        <w:t>atáridő:</w:t>
      </w:r>
      <w:r w:rsidRPr="00953405">
        <w:rPr>
          <w:rFonts w:ascii="Times New Roman" w:eastAsia="Times New Roman" w:hAnsi="Times New Roman" w:cs="Times New Roman"/>
          <w:b/>
          <w:bCs/>
          <w:color w:val="000000" w:themeColor="text1"/>
          <w:sz w:val="24"/>
          <w:szCs w:val="24"/>
          <w:lang w:eastAsia="ar-SA"/>
        </w:rPr>
        <w:t xml:space="preserve"> </w:t>
      </w:r>
      <w:r w:rsidRPr="00953405">
        <w:rPr>
          <w:rFonts w:ascii="Times New Roman" w:eastAsia="Times New Roman" w:hAnsi="Times New Roman" w:cs="Times New Roman"/>
          <w:color w:val="000000" w:themeColor="text1"/>
          <w:sz w:val="24"/>
          <w:szCs w:val="24"/>
          <w:lang w:eastAsia="ar-SA"/>
        </w:rPr>
        <w:t>azonnal</w:t>
      </w:r>
    </w:p>
    <w:p w:rsidR="00EB16C0" w:rsidRPr="00953405" w:rsidRDefault="00EB16C0" w:rsidP="007F59ED">
      <w:pPr>
        <w:keepLines/>
        <w:suppressAutoHyphens/>
        <w:overflowPunct w:val="0"/>
        <w:autoSpaceDE w:val="0"/>
        <w:ind w:left="1134"/>
        <w:jc w:val="both"/>
        <w:textAlignment w:val="baseline"/>
        <w:rPr>
          <w:rFonts w:ascii="Times New Roman" w:eastAsia="Times New Roman" w:hAnsi="Times New Roman" w:cs="Times New Roman"/>
          <w:color w:val="000000" w:themeColor="text1"/>
          <w:sz w:val="24"/>
          <w:szCs w:val="24"/>
          <w:lang w:eastAsia="ar-SA"/>
        </w:rPr>
      </w:pPr>
    </w:p>
    <w:p w:rsidR="00D94D78" w:rsidRPr="00953405" w:rsidRDefault="00D94D78" w:rsidP="00D94D78">
      <w:pPr>
        <w:keepLines/>
        <w:suppressAutoHyphens/>
        <w:overflowPunct w:val="0"/>
        <w:autoSpaceDE w:val="0"/>
        <w:ind w:left="1134"/>
        <w:jc w:val="both"/>
        <w:textAlignment w:val="baseline"/>
        <w:rPr>
          <w:rFonts w:ascii="Times New Roman" w:eastAsia="Times New Roman" w:hAnsi="Times New Roman" w:cs="Times New Roman"/>
          <w:i/>
          <w:sz w:val="24"/>
          <w:szCs w:val="24"/>
          <w:lang w:eastAsia="ar-SA"/>
        </w:rPr>
      </w:pPr>
      <w:r w:rsidRPr="00953405">
        <w:rPr>
          <w:rFonts w:ascii="Times New Roman" w:eastAsia="Times New Roman" w:hAnsi="Times New Roman" w:cs="Times New Roman"/>
          <w:i/>
          <w:sz w:val="24"/>
          <w:szCs w:val="24"/>
          <w:lang w:eastAsia="ar-SA"/>
        </w:rPr>
        <w:t>(A határozat elfogadása egyszerű többségű szavazati arányt igényel.)</w:t>
      </w:r>
    </w:p>
    <w:p w:rsidR="00EB16C0" w:rsidRPr="00953405" w:rsidRDefault="00EB16C0" w:rsidP="007F59ED">
      <w:pPr>
        <w:keepLines/>
        <w:suppressAutoHyphens/>
        <w:overflowPunct w:val="0"/>
        <w:autoSpaceDE w:val="0"/>
        <w:ind w:left="1134"/>
        <w:jc w:val="both"/>
        <w:textAlignment w:val="baseline"/>
        <w:rPr>
          <w:rFonts w:ascii="Times New Roman" w:eastAsia="Times New Roman" w:hAnsi="Times New Roman" w:cs="Times New Roman"/>
          <w:color w:val="000000" w:themeColor="text1"/>
          <w:sz w:val="24"/>
          <w:szCs w:val="24"/>
          <w:lang w:eastAsia="ar-SA"/>
        </w:rPr>
      </w:pPr>
    </w:p>
    <w:p w:rsidR="002C7B8F" w:rsidRPr="00953405" w:rsidRDefault="002C7B8F" w:rsidP="002C7B8F">
      <w:pPr>
        <w:keepLines/>
        <w:suppressAutoHyphens/>
        <w:overflowPunct w:val="0"/>
        <w:autoSpaceDE w:val="0"/>
        <w:jc w:val="both"/>
        <w:textAlignment w:val="baseline"/>
        <w:rPr>
          <w:rFonts w:ascii="Times New Roman" w:eastAsia="Times New Roman" w:hAnsi="Times New Roman" w:cs="Times New Roman"/>
          <w:b/>
          <w:color w:val="0070C0"/>
          <w:sz w:val="24"/>
          <w:szCs w:val="24"/>
          <w:lang w:eastAsia="ar-SA"/>
        </w:rPr>
      </w:pPr>
    </w:p>
    <w:p w:rsidR="002C7B8F" w:rsidRPr="00953405" w:rsidRDefault="002C7B8F" w:rsidP="002C7B8F">
      <w:pPr>
        <w:keepLines/>
        <w:suppressAutoHyphens/>
        <w:overflowPunct w:val="0"/>
        <w:autoSpaceDE w:val="0"/>
        <w:jc w:val="both"/>
        <w:textAlignment w:val="baseline"/>
        <w:rPr>
          <w:rFonts w:ascii="Times New Roman" w:eastAsia="Times New Roman" w:hAnsi="Times New Roman" w:cs="Times New Roman"/>
          <w:b/>
          <w:sz w:val="24"/>
          <w:szCs w:val="24"/>
          <w:lang w:eastAsia="ar-SA"/>
        </w:rPr>
      </w:pPr>
    </w:p>
    <w:p w:rsidR="002C7B8F" w:rsidRPr="00953405" w:rsidRDefault="00F965DF" w:rsidP="002C7B8F">
      <w:pPr>
        <w:keepLines/>
        <w:suppressAutoHyphens/>
        <w:overflowPunct w:val="0"/>
        <w:autoSpaceDE w:val="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Budapest, 2015. </w:t>
      </w:r>
      <w:r w:rsidR="00DA4739">
        <w:rPr>
          <w:rFonts w:ascii="Times New Roman" w:eastAsia="Times New Roman" w:hAnsi="Times New Roman" w:cs="Times New Roman"/>
          <w:sz w:val="24"/>
          <w:szCs w:val="24"/>
          <w:lang w:eastAsia="ar-SA"/>
        </w:rPr>
        <w:t>április 16</w:t>
      </w:r>
      <w:bookmarkStart w:id="8" w:name="_GoBack"/>
      <w:bookmarkEnd w:id="8"/>
      <w:r w:rsidR="00F52E09">
        <w:rPr>
          <w:rFonts w:ascii="Times New Roman" w:eastAsia="Times New Roman" w:hAnsi="Times New Roman" w:cs="Times New Roman"/>
          <w:sz w:val="24"/>
          <w:szCs w:val="24"/>
          <w:lang w:eastAsia="ar-SA"/>
        </w:rPr>
        <w:t xml:space="preserve">. </w:t>
      </w:r>
    </w:p>
    <w:p w:rsidR="002C7B8F" w:rsidRPr="00953405" w:rsidRDefault="002C7B8F" w:rsidP="002C7B8F">
      <w:pPr>
        <w:keepLines/>
        <w:suppressAutoHyphens/>
        <w:overflowPunct w:val="0"/>
        <w:autoSpaceDE w:val="0"/>
        <w:jc w:val="both"/>
        <w:textAlignment w:val="baseline"/>
        <w:rPr>
          <w:rFonts w:ascii="Times New Roman" w:eastAsia="Times New Roman" w:hAnsi="Times New Roman" w:cs="Times New Roman"/>
          <w:sz w:val="24"/>
          <w:szCs w:val="24"/>
          <w:lang w:eastAsia="ar-SA"/>
        </w:rPr>
      </w:pPr>
    </w:p>
    <w:p w:rsidR="000846E1" w:rsidRPr="00953405" w:rsidRDefault="000846E1" w:rsidP="002C7B8F">
      <w:pPr>
        <w:keepLines/>
        <w:suppressAutoHyphens/>
        <w:overflowPunct w:val="0"/>
        <w:autoSpaceDE w:val="0"/>
        <w:ind w:left="5664" w:firstLine="708"/>
        <w:jc w:val="both"/>
        <w:textAlignment w:val="baseline"/>
        <w:rPr>
          <w:rFonts w:ascii="Times New Roman" w:eastAsia="Times New Roman" w:hAnsi="Times New Roman" w:cs="Times New Roman"/>
          <w:b/>
          <w:sz w:val="24"/>
          <w:szCs w:val="24"/>
          <w:lang w:eastAsia="ar-SA"/>
        </w:rPr>
      </w:pPr>
    </w:p>
    <w:p w:rsidR="000846E1" w:rsidRPr="00953405" w:rsidRDefault="000846E1" w:rsidP="002C7B8F">
      <w:pPr>
        <w:keepLines/>
        <w:suppressAutoHyphens/>
        <w:overflowPunct w:val="0"/>
        <w:autoSpaceDE w:val="0"/>
        <w:ind w:left="5664" w:firstLine="708"/>
        <w:jc w:val="both"/>
        <w:textAlignment w:val="baseline"/>
        <w:rPr>
          <w:rFonts w:ascii="Times New Roman" w:eastAsia="Times New Roman" w:hAnsi="Times New Roman" w:cs="Times New Roman"/>
          <w:b/>
          <w:sz w:val="24"/>
          <w:szCs w:val="24"/>
          <w:lang w:eastAsia="ar-SA"/>
        </w:rPr>
      </w:pPr>
    </w:p>
    <w:p w:rsidR="000846E1" w:rsidRPr="00953405" w:rsidRDefault="000846E1" w:rsidP="002C7B8F">
      <w:pPr>
        <w:keepLines/>
        <w:suppressAutoHyphens/>
        <w:overflowPunct w:val="0"/>
        <w:autoSpaceDE w:val="0"/>
        <w:ind w:left="5664" w:firstLine="708"/>
        <w:jc w:val="both"/>
        <w:textAlignment w:val="baseline"/>
        <w:rPr>
          <w:rFonts w:ascii="Times New Roman" w:eastAsia="Times New Roman" w:hAnsi="Times New Roman" w:cs="Times New Roman"/>
          <w:b/>
          <w:sz w:val="24"/>
          <w:szCs w:val="24"/>
          <w:lang w:eastAsia="ar-SA"/>
        </w:rPr>
      </w:pPr>
    </w:p>
    <w:p w:rsidR="002C7B8F" w:rsidRPr="00953405" w:rsidRDefault="002C7B8F" w:rsidP="002C7B8F">
      <w:pPr>
        <w:keepLines/>
        <w:suppressAutoHyphens/>
        <w:overflowPunct w:val="0"/>
        <w:autoSpaceDE w:val="0"/>
        <w:ind w:left="5664" w:firstLine="708"/>
        <w:jc w:val="both"/>
        <w:textAlignment w:val="baseline"/>
        <w:rPr>
          <w:rFonts w:ascii="Times New Roman" w:eastAsia="Times New Roman" w:hAnsi="Times New Roman" w:cs="Times New Roman"/>
          <w:b/>
          <w:sz w:val="24"/>
          <w:szCs w:val="24"/>
          <w:lang w:eastAsia="ar-SA"/>
        </w:rPr>
      </w:pPr>
      <w:r w:rsidRPr="00953405">
        <w:rPr>
          <w:rFonts w:ascii="Times New Roman" w:eastAsia="Times New Roman" w:hAnsi="Times New Roman" w:cs="Times New Roman"/>
          <w:b/>
          <w:sz w:val="24"/>
          <w:szCs w:val="24"/>
          <w:lang w:eastAsia="ar-SA"/>
        </w:rPr>
        <w:t>Dr. Láng Zsolt</w:t>
      </w:r>
    </w:p>
    <w:p w:rsidR="005F3790" w:rsidRPr="00953405" w:rsidRDefault="002C7B8F" w:rsidP="006324EF">
      <w:pPr>
        <w:rPr>
          <w:rFonts w:ascii="Times New Roman" w:hAnsi="Times New Roman" w:cs="Times New Roman"/>
          <w:color w:val="0070C0"/>
          <w:sz w:val="24"/>
          <w:szCs w:val="24"/>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w:t>
      </w:r>
      <w:r w:rsidRPr="00953405">
        <w:rPr>
          <w:rFonts w:ascii="Times New Roman" w:eastAsia="Times New Roman" w:hAnsi="Times New Roman" w:cs="Times New Roman"/>
          <w:b/>
          <w:bCs/>
          <w:sz w:val="24"/>
          <w:szCs w:val="24"/>
          <w:lang w:eastAsia="hu-HU"/>
        </w:rPr>
        <w:t>Polgármester</w:t>
      </w:r>
    </w:p>
    <w:sectPr w:rsidR="005F3790" w:rsidRPr="0095340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28" w:rsidRDefault="00E71B28">
      <w:r>
        <w:separator/>
      </w:r>
    </w:p>
  </w:endnote>
  <w:endnote w:type="continuationSeparator" w:id="0">
    <w:p w:rsidR="00E71B28" w:rsidRDefault="00E7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sig w:usb0="800000AF" w:usb1="4000004A"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B28" w:rsidRPr="005250B8" w:rsidRDefault="00E71B28"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28" w:rsidRDefault="00E71B28">
      <w:r>
        <w:separator/>
      </w:r>
    </w:p>
  </w:footnote>
  <w:footnote w:type="continuationSeparator" w:id="0">
    <w:p w:rsidR="00E71B28" w:rsidRDefault="00E71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B28" w:rsidRPr="00235034" w:rsidRDefault="00E71B28"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DA4739">
      <w:rPr>
        <w:noProof/>
        <w:sz w:val="16"/>
        <w:szCs w:val="16"/>
      </w:rPr>
      <w:t>17</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6">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7">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5"/>
  </w:num>
  <w:num w:numId="6">
    <w:abstractNumId w:val="3"/>
  </w:num>
  <w:num w:numId="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2BE3"/>
    <w:rsid w:val="00003E52"/>
    <w:rsid w:val="000041FB"/>
    <w:rsid w:val="0000488A"/>
    <w:rsid w:val="00004D50"/>
    <w:rsid w:val="00005130"/>
    <w:rsid w:val="00006878"/>
    <w:rsid w:val="00006A5A"/>
    <w:rsid w:val="00011316"/>
    <w:rsid w:val="00017E69"/>
    <w:rsid w:val="00022A9B"/>
    <w:rsid w:val="000437F2"/>
    <w:rsid w:val="00043A9B"/>
    <w:rsid w:val="00043B86"/>
    <w:rsid w:val="00054E93"/>
    <w:rsid w:val="000566EE"/>
    <w:rsid w:val="00060200"/>
    <w:rsid w:val="000603F6"/>
    <w:rsid w:val="00061C13"/>
    <w:rsid w:val="0006464C"/>
    <w:rsid w:val="0007120D"/>
    <w:rsid w:val="000812BD"/>
    <w:rsid w:val="00082778"/>
    <w:rsid w:val="000838B4"/>
    <w:rsid w:val="000846E1"/>
    <w:rsid w:val="00091384"/>
    <w:rsid w:val="0009345F"/>
    <w:rsid w:val="00093E61"/>
    <w:rsid w:val="00094D26"/>
    <w:rsid w:val="00095F6F"/>
    <w:rsid w:val="00097683"/>
    <w:rsid w:val="000A7E80"/>
    <w:rsid w:val="000B157A"/>
    <w:rsid w:val="000B1923"/>
    <w:rsid w:val="000B258A"/>
    <w:rsid w:val="000B4D38"/>
    <w:rsid w:val="000B5C2B"/>
    <w:rsid w:val="000C2019"/>
    <w:rsid w:val="000C4A3D"/>
    <w:rsid w:val="000C75BC"/>
    <w:rsid w:val="000D48BE"/>
    <w:rsid w:val="000E35AA"/>
    <w:rsid w:val="000E733F"/>
    <w:rsid w:val="000F4CA3"/>
    <w:rsid w:val="001003B9"/>
    <w:rsid w:val="001010EF"/>
    <w:rsid w:val="00103C0C"/>
    <w:rsid w:val="001070A5"/>
    <w:rsid w:val="001153F7"/>
    <w:rsid w:val="001226E1"/>
    <w:rsid w:val="0012493E"/>
    <w:rsid w:val="0012601A"/>
    <w:rsid w:val="0012731A"/>
    <w:rsid w:val="00130A04"/>
    <w:rsid w:val="0013607A"/>
    <w:rsid w:val="001404EB"/>
    <w:rsid w:val="0014401E"/>
    <w:rsid w:val="00146601"/>
    <w:rsid w:val="00152290"/>
    <w:rsid w:val="00155105"/>
    <w:rsid w:val="00156BA4"/>
    <w:rsid w:val="00157364"/>
    <w:rsid w:val="00164F4F"/>
    <w:rsid w:val="00165ACA"/>
    <w:rsid w:val="00171646"/>
    <w:rsid w:val="00174E16"/>
    <w:rsid w:val="0018489A"/>
    <w:rsid w:val="00187834"/>
    <w:rsid w:val="00190847"/>
    <w:rsid w:val="0019194B"/>
    <w:rsid w:val="0019333E"/>
    <w:rsid w:val="001934F9"/>
    <w:rsid w:val="001952DB"/>
    <w:rsid w:val="001A2922"/>
    <w:rsid w:val="001A54DC"/>
    <w:rsid w:val="001C120E"/>
    <w:rsid w:val="001C670A"/>
    <w:rsid w:val="001D4674"/>
    <w:rsid w:val="001E0FEA"/>
    <w:rsid w:val="001E255A"/>
    <w:rsid w:val="001E37A8"/>
    <w:rsid w:val="001E54D8"/>
    <w:rsid w:val="001F58F1"/>
    <w:rsid w:val="001F75B5"/>
    <w:rsid w:val="001F7861"/>
    <w:rsid w:val="002021EE"/>
    <w:rsid w:val="0020656E"/>
    <w:rsid w:val="00206E51"/>
    <w:rsid w:val="00207DA0"/>
    <w:rsid w:val="0021145B"/>
    <w:rsid w:val="002149E0"/>
    <w:rsid w:val="0021780A"/>
    <w:rsid w:val="00224F31"/>
    <w:rsid w:val="00226243"/>
    <w:rsid w:val="002275F5"/>
    <w:rsid w:val="0023052E"/>
    <w:rsid w:val="0023187A"/>
    <w:rsid w:val="0023310C"/>
    <w:rsid w:val="002331AF"/>
    <w:rsid w:val="00235A6A"/>
    <w:rsid w:val="00235BD2"/>
    <w:rsid w:val="00242B4C"/>
    <w:rsid w:val="00243503"/>
    <w:rsid w:val="002446CE"/>
    <w:rsid w:val="0024623B"/>
    <w:rsid w:val="0025261B"/>
    <w:rsid w:val="0026067D"/>
    <w:rsid w:val="00261AF6"/>
    <w:rsid w:val="00264F87"/>
    <w:rsid w:val="0026553D"/>
    <w:rsid w:val="00266F81"/>
    <w:rsid w:val="00275FE1"/>
    <w:rsid w:val="0027617D"/>
    <w:rsid w:val="00287D2C"/>
    <w:rsid w:val="00292046"/>
    <w:rsid w:val="0029218A"/>
    <w:rsid w:val="00295E96"/>
    <w:rsid w:val="00296F82"/>
    <w:rsid w:val="0029755B"/>
    <w:rsid w:val="002A0937"/>
    <w:rsid w:val="002A1CF1"/>
    <w:rsid w:val="002A28EA"/>
    <w:rsid w:val="002A346B"/>
    <w:rsid w:val="002A3DCE"/>
    <w:rsid w:val="002A4675"/>
    <w:rsid w:val="002A5E77"/>
    <w:rsid w:val="002B097A"/>
    <w:rsid w:val="002C0599"/>
    <w:rsid w:val="002C3F88"/>
    <w:rsid w:val="002C60C8"/>
    <w:rsid w:val="002C6161"/>
    <w:rsid w:val="002C7B8F"/>
    <w:rsid w:val="002D5538"/>
    <w:rsid w:val="002D68E6"/>
    <w:rsid w:val="002D6955"/>
    <w:rsid w:val="002E047F"/>
    <w:rsid w:val="002E60CE"/>
    <w:rsid w:val="002F04E1"/>
    <w:rsid w:val="002F2F5C"/>
    <w:rsid w:val="002F3533"/>
    <w:rsid w:val="002F472C"/>
    <w:rsid w:val="002F6617"/>
    <w:rsid w:val="002F784D"/>
    <w:rsid w:val="003024FD"/>
    <w:rsid w:val="003064B9"/>
    <w:rsid w:val="003064EF"/>
    <w:rsid w:val="00320A10"/>
    <w:rsid w:val="00346B46"/>
    <w:rsid w:val="003519BE"/>
    <w:rsid w:val="003576C5"/>
    <w:rsid w:val="0036133B"/>
    <w:rsid w:val="003636E1"/>
    <w:rsid w:val="00370ADE"/>
    <w:rsid w:val="00372923"/>
    <w:rsid w:val="00372D3A"/>
    <w:rsid w:val="00377F02"/>
    <w:rsid w:val="00380E99"/>
    <w:rsid w:val="00382213"/>
    <w:rsid w:val="003873A0"/>
    <w:rsid w:val="00393E89"/>
    <w:rsid w:val="00394FB3"/>
    <w:rsid w:val="0039539B"/>
    <w:rsid w:val="003A5A5D"/>
    <w:rsid w:val="003A685C"/>
    <w:rsid w:val="003B1627"/>
    <w:rsid w:val="003B190E"/>
    <w:rsid w:val="003B67CE"/>
    <w:rsid w:val="003B752F"/>
    <w:rsid w:val="003C3AC0"/>
    <w:rsid w:val="003D3928"/>
    <w:rsid w:val="003D65E5"/>
    <w:rsid w:val="003D7A7E"/>
    <w:rsid w:val="003E2762"/>
    <w:rsid w:val="003E7213"/>
    <w:rsid w:val="003F37F2"/>
    <w:rsid w:val="003F775B"/>
    <w:rsid w:val="004017CB"/>
    <w:rsid w:val="00401FE6"/>
    <w:rsid w:val="00406C18"/>
    <w:rsid w:val="00410254"/>
    <w:rsid w:val="004127AF"/>
    <w:rsid w:val="004129BF"/>
    <w:rsid w:val="00417F47"/>
    <w:rsid w:val="004243DA"/>
    <w:rsid w:val="00424575"/>
    <w:rsid w:val="004247CB"/>
    <w:rsid w:val="00425AA4"/>
    <w:rsid w:val="00426931"/>
    <w:rsid w:val="00426D24"/>
    <w:rsid w:val="00433954"/>
    <w:rsid w:val="00434163"/>
    <w:rsid w:val="00441A9D"/>
    <w:rsid w:val="00445998"/>
    <w:rsid w:val="00456E01"/>
    <w:rsid w:val="004572BD"/>
    <w:rsid w:val="00461A4D"/>
    <w:rsid w:val="00463654"/>
    <w:rsid w:val="00466103"/>
    <w:rsid w:val="0048191A"/>
    <w:rsid w:val="00481B8E"/>
    <w:rsid w:val="00481EB0"/>
    <w:rsid w:val="00482DF0"/>
    <w:rsid w:val="00483A6E"/>
    <w:rsid w:val="004915BB"/>
    <w:rsid w:val="004951F8"/>
    <w:rsid w:val="0049552E"/>
    <w:rsid w:val="004974A8"/>
    <w:rsid w:val="004A70EC"/>
    <w:rsid w:val="004A78CE"/>
    <w:rsid w:val="004B15FD"/>
    <w:rsid w:val="004B26B5"/>
    <w:rsid w:val="004B777F"/>
    <w:rsid w:val="004C4611"/>
    <w:rsid w:val="004D0D0B"/>
    <w:rsid w:val="004D11B5"/>
    <w:rsid w:val="004D1B3C"/>
    <w:rsid w:val="004D6D8B"/>
    <w:rsid w:val="004E0CCB"/>
    <w:rsid w:val="004E55F7"/>
    <w:rsid w:val="004F3ABE"/>
    <w:rsid w:val="004F43AC"/>
    <w:rsid w:val="004F6518"/>
    <w:rsid w:val="0050006C"/>
    <w:rsid w:val="00503FD3"/>
    <w:rsid w:val="005040A3"/>
    <w:rsid w:val="00504D4A"/>
    <w:rsid w:val="00505DAA"/>
    <w:rsid w:val="0050657E"/>
    <w:rsid w:val="00507301"/>
    <w:rsid w:val="00513D85"/>
    <w:rsid w:val="005246CD"/>
    <w:rsid w:val="0053370A"/>
    <w:rsid w:val="00533E00"/>
    <w:rsid w:val="00534132"/>
    <w:rsid w:val="005350C6"/>
    <w:rsid w:val="00550F5F"/>
    <w:rsid w:val="00551194"/>
    <w:rsid w:val="00553751"/>
    <w:rsid w:val="00556B3B"/>
    <w:rsid w:val="00565DED"/>
    <w:rsid w:val="0057143E"/>
    <w:rsid w:val="00571DDD"/>
    <w:rsid w:val="00572F00"/>
    <w:rsid w:val="00573E83"/>
    <w:rsid w:val="00574789"/>
    <w:rsid w:val="00582027"/>
    <w:rsid w:val="005A2D38"/>
    <w:rsid w:val="005A58A1"/>
    <w:rsid w:val="005B72DC"/>
    <w:rsid w:val="005B7E5D"/>
    <w:rsid w:val="005C17BE"/>
    <w:rsid w:val="005C19DE"/>
    <w:rsid w:val="005C7D79"/>
    <w:rsid w:val="005D39A8"/>
    <w:rsid w:val="005D4E4E"/>
    <w:rsid w:val="005F300E"/>
    <w:rsid w:val="005F3790"/>
    <w:rsid w:val="005F649A"/>
    <w:rsid w:val="00611FB2"/>
    <w:rsid w:val="006146F6"/>
    <w:rsid w:val="00616551"/>
    <w:rsid w:val="00623E5A"/>
    <w:rsid w:val="006324EF"/>
    <w:rsid w:val="006437B0"/>
    <w:rsid w:val="00645762"/>
    <w:rsid w:val="0065717B"/>
    <w:rsid w:val="0066346B"/>
    <w:rsid w:val="006659A5"/>
    <w:rsid w:val="00667952"/>
    <w:rsid w:val="00675624"/>
    <w:rsid w:val="00681C87"/>
    <w:rsid w:val="00691A90"/>
    <w:rsid w:val="006938A3"/>
    <w:rsid w:val="00695DAE"/>
    <w:rsid w:val="006A2227"/>
    <w:rsid w:val="006A609E"/>
    <w:rsid w:val="006B2700"/>
    <w:rsid w:val="006B2C1F"/>
    <w:rsid w:val="006B4E80"/>
    <w:rsid w:val="006B6B73"/>
    <w:rsid w:val="006B7F5F"/>
    <w:rsid w:val="006C136A"/>
    <w:rsid w:val="006C22D6"/>
    <w:rsid w:val="006C48F7"/>
    <w:rsid w:val="006C5946"/>
    <w:rsid w:val="006C6C51"/>
    <w:rsid w:val="006D3991"/>
    <w:rsid w:val="006D4D98"/>
    <w:rsid w:val="006D65E7"/>
    <w:rsid w:val="006D6EAE"/>
    <w:rsid w:val="006D71DF"/>
    <w:rsid w:val="006E2419"/>
    <w:rsid w:val="006F2CC3"/>
    <w:rsid w:val="006F410E"/>
    <w:rsid w:val="006F4C78"/>
    <w:rsid w:val="00707FB0"/>
    <w:rsid w:val="007160BE"/>
    <w:rsid w:val="0072001F"/>
    <w:rsid w:val="00726C88"/>
    <w:rsid w:val="00730BA6"/>
    <w:rsid w:val="00732FED"/>
    <w:rsid w:val="00734151"/>
    <w:rsid w:val="007352B0"/>
    <w:rsid w:val="0074316D"/>
    <w:rsid w:val="00743CAB"/>
    <w:rsid w:val="007519B6"/>
    <w:rsid w:val="007530AF"/>
    <w:rsid w:val="00756208"/>
    <w:rsid w:val="007563F3"/>
    <w:rsid w:val="00762B96"/>
    <w:rsid w:val="00766318"/>
    <w:rsid w:val="00766B00"/>
    <w:rsid w:val="00774688"/>
    <w:rsid w:val="0077660D"/>
    <w:rsid w:val="0077701F"/>
    <w:rsid w:val="007772AB"/>
    <w:rsid w:val="007826E8"/>
    <w:rsid w:val="00786763"/>
    <w:rsid w:val="007943AF"/>
    <w:rsid w:val="00796D11"/>
    <w:rsid w:val="007A2ADF"/>
    <w:rsid w:val="007B3E14"/>
    <w:rsid w:val="007B6991"/>
    <w:rsid w:val="007E47A0"/>
    <w:rsid w:val="007E7035"/>
    <w:rsid w:val="007F24CE"/>
    <w:rsid w:val="007F3F1C"/>
    <w:rsid w:val="007F59ED"/>
    <w:rsid w:val="00801EB7"/>
    <w:rsid w:val="008040D7"/>
    <w:rsid w:val="00806E80"/>
    <w:rsid w:val="008102B4"/>
    <w:rsid w:val="00813D1A"/>
    <w:rsid w:val="00815851"/>
    <w:rsid w:val="0081649A"/>
    <w:rsid w:val="008220ED"/>
    <w:rsid w:val="00823E71"/>
    <w:rsid w:val="00825E41"/>
    <w:rsid w:val="00830382"/>
    <w:rsid w:val="00833300"/>
    <w:rsid w:val="00833FB2"/>
    <w:rsid w:val="00834657"/>
    <w:rsid w:val="00834FEB"/>
    <w:rsid w:val="0084379C"/>
    <w:rsid w:val="00844A59"/>
    <w:rsid w:val="00853F26"/>
    <w:rsid w:val="008543AE"/>
    <w:rsid w:val="008545D4"/>
    <w:rsid w:val="00854D97"/>
    <w:rsid w:val="0085632B"/>
    <w:rsid w:val="0086162B"/>
    <w:rsid w:val="00874D80"/>
    <w:rsid w:val="0087597E"/>
    <w:rsid w:val="008838BD"/>
    <w:rsid w:val="00883A2F"/>
    <w:rsid w:val="008960A9"/>
    <w:rsid w:val="00896403"/>
    <w:rsid w:val="008A1784"/>
    <w:rsid w:val="008A635B"/>
    <w:rsid w:val="008B6531"/>
    <w:rsid w:val="008B6F02"/>
    <w:rsid w:val="008C0539"/>
    <w:rsid w:val="008C163A"/>
    <w:rsid w:val="008C1DAF"/>
    <w:rsid w:val="008C250D"/>
    <w:rsid w:val="008C52B9"/>
    <w:rsid w:val="008C6345"/>
    <w:rsid w:val="008D3F32"/>
    <w:rsid w:val="008D7617"/>
    <w:rsid w:val="008D7E4E"/>
    <w:rsid w:val="008E15F5"/>
    <w:rsid w:val="008E683C"/>
    <w:rsid w:val="008F163E"/>
    <w:rsid w:val="008F5392"/>
    <w:rsid w:val="009065E0"/>
    <w:rsid w:val="009072F5"/>
    <w:rsid w:val="00907C67"/>
    <w:rsid w:val="009124B8"/>
    <w:rsid w:val="0091263B"/>
    <w:rsid w:val="009144D7"/>
    <w:rsid w:val="0093016D"/>
    <w:rsid w:val="00932219"/>
    <w:rsid w:val="00944E49"/>
    <w:rsid w:val="00945A5B"/>
    <w:rsid w:val="00945F18"/>
    <w:rsid w:val="00947315"/>
    <w:rsid w:val="00950198"/>
    <w:rsid w:val="009526FC"/>
    <w:rsid w:val="00953050"/>
    <w:rsid w:val="00953405"/>
    <w:rsid w:val="0098049A"/>
    <w:rsid w:val="00980D97"/>
    <w:rsid w:val="009831B7"/>
    <w:rsid w:val="0098405F"/>
    <w:rsid w:val="009849BB"/>
    <w:rsid w:val="00984B5B"/>
    <w:rsid w:val="00984F3A"/>
    <w:rsid w:val="00995A8C"/>
    <w:rsid w:val="00997BDB"/>
    <w:rsid w:val="009A0415"/>
    <w:rsid w:val="009A1E97"/>
    <w:rsid w:val="009A33DF"/>
    <w:rsid w:val="009A3669"/>
    <w:rsid w:val="009A5E37"/>
    <w:rsid w:val="009B2564"/>
    <w:rsid w:val="009B49E4"/>
    <w:rsid w:val="009B5BC7"/>
    <w:rsid w:val="009C0B9F"/>
    <w:rsid w:val="009C0C39"/>
    <w:rsid w:val="009C2FAF"/>
    <w:rsid w:val="009C6080"/>
    <w:rsid w:val="009C698E"/>
    <w:rsid w:val="009C759C"/>
    <w:rsid w:val="009C7AAD"/>
    <w:rsid w:val="009D7407"/>
    <w:rsid w:val="009E6177"/>
    <w:rsid w:val="009E6D9E"/>
    <w:rsid w:val="009F1F6E"/>
    <w:rsid w:val="009F2702"/>
    <w:rsid w:val="009F2B93"/>
    <w:rsid w:val="009F613C"/>
    <w:rsid w:val="00A0291D"/>
    <w:rsid w:val="00A07477"/>
    <w:rsid w:val="00A0768B"/>
    <w:rsid w:val="00A10297"/>
    <w:rsid w:val="00A12DF9"/>
    <w:rsid w:val="00A14950"/>
    <w:rsid w:val="00A177F3"/>
    <w:rsid w:val="00A22F3F"/>
    <w:rsid w:val="00A23C56"/>
    <w:rsid w:val="00A261AC"/>
    <w:rsid w:val="00A2789C"/>
    <w:rsid w:val="00A2796B"/>
    <w:rsid w:val="00A31134"/>
    <w:rsid w:val="00A34308"/>
    <w:rsid w:val="00A35090"/>
    <w:rsid w:val="00A40187"/>
    <w:rsid w:val="00A403F7"/>
    <w:rsid w:val="00A40C05"/>
    <w:rsid w:val="00A411CF"/>
    <w:rsid w:val="00A4530A"/>
    <w:rsid w:val="00A557C7"/>
    <w:rsid w:val="00A62575"/>
    <w:rsid w:val="00A62BE1"/>
    <w:rsid w:val="00A6450E"/>
    <w:rsid w:val="00A655A9"/>
    <w:rsid w:val="00A730F4"/>
    <w:rsid w:val="00A755F3"/>
    <w:rsid w:val="00A769F0"/>
    <w:rsid w:val="00A77E40"/>
    <w:rsid w:val="00A817AA"/>
    <w:rsid w:val="00A90617"/>
    <w:rsid w:val="00A92F14"/>
    <w:rsid w:val="00A93A39"/>
    <w:rsid w:val="00A944C7"/>
    <w:rsid w:val="00A95C78"/>
    <w:rsid w:val="00A97C57"/>
    <w:rsid w:val="00AB3468"/>
    <w:rsid w:val="00AB55B3"/>
    <w:rsid w:val="00AB654C"/>
    <w:rsid w:val="00AB689D"/>
    <w:rsid w:val="00AB74F3"/>
    <w:rsid w:val="00AB77E5"/>
    <w:rsid w:val="00AC1E6E"/>
    <w:rsid w:val="00AC4FB3"/>
    <w:rsid w:val="00AC5E49"/>
    <w:rsid w:val="00AC7FBE"/>
    <w:rsid w:val="00AD6FB4"/>
    <w:rsid w:val="00AE124B"/>
    <w:rsid w:val="00AE68DF"/>
    <w:rsid w:val="00AF5C8E"/>
    <w:rsid w:val="00AF6823"/>
    <w:rsid w:val="00AF7C15"/>
    <w:rsid w:val="00B00835"/>
    <w:rsid w:val="00B020E7"/>
    <w:rsid w:val="00B13C16"/>
    <w:rsid w:val="00B14FEF"/>
    <w:rsid w:val="00B1549A"/>
    <w:rsid w:val="00B207E2"/>
    <w:rsid w:val="00B25107"/>
    <w:rsid w:val="00B30571"/>
    <w:rsid w:val="00B31AFB"/>
    <w:rsid w:val="00B32F24"/>
    <w:rsid w:val="00B34EB5"/>
    <w:rsid w:val="00B35821"/>
    <w:rsid w:val="00B35839"/>
    <w:rsid w:val="00B3674C"/>
    <w:rsid w:val="00B471FB"/>
    <w:rsid w:val="00B60E5C"/>
    <w:rsid w:val="00B63179"/>
    <w:rsid w:val="00B64A47"/>
    <w:rsid w:val="00B7100F"/>
    <w:rsid w:val="00B76474"/>
    <w:rsid w:val="00B83372"/>
    <w:rsid w:val="00B8482C"/>
    <w:rsid w:val="00B92279"/>
    <w:rsid w:val="00B95567"/>
    <w:rsid w:val="00B96DB6"/>
    <w:rsid w:val="00BA03A0"/>
    <w:rsid w:val="00BA12B0"/>
    <w:rsid w:val="00BA21BF"/>
    <w:rsid w:val="00BA334D"/>
    <w:rsid w:val="00BA4370"/>
    <w:rsid w:val="00BA7572"/>
    <w:rsid w:val="00BA7AD6"/>
    <w:rsid w:val="00BC4064"/>
    <w:rsid w:val="00BC4B64"/>
    <w:rsid w:val="00BC590B"/>
    <w:rsid w:val="00BD05F8"/>
    <w:rsid w:val="00BD2642"/>
    <w:rsid w:val="00BD4946"/>
    <w:rsid w:val="00BD7797"/>
    <w:rsid w:val="00BE0AA4"/>
    <w:rsid w:val="00BE5E66"/>
    <w:rsid w:val="00BE70A6"/>
    <w:rsid w:val="00BF7DB8"/>
    <w:rsid w:val="00C10499"/>
    <w:rsid w:val="00C15B3F"/>
    <w:rsid w:val="00C1720D"/>
    <w:rsid w:val="00C23DB9"/>
    <w:rsid w:val="00C2794D"/>
    <w:rsid w:val="00C3233D"/>
    <w:rsid w:val="00C32F92"/>
    <w:rsid w:val="00C5190D"/>
    <w:rsid w:val="00C51EB5"/>
    <w:rsid w:val="00C62F7B"/>
    <w:rsid w:val="00C65C37"/>
    <w:rsid w:val="00C674D3"/>
    <w:rsid w:val="00C71C12"/>
    <w:rsid w:val="00C72A0F"/>
    <w:rsid w:val="00C8414C"/>
    <w:rsid w:val="00C84322"/>
    <w:rsid w:val="00C93D55"/>
    <w:rsid w:val="00C94FB3"/>
    <w:rsid w:val="00C95527"/>
    <w:rsid w:val="00CA2911"/>
    <w:rsid w:val="00CA6F67"/>
    <w:rsid w:val="00CB0556"/>
    <w:rsid w:val="00CB3148"/>
    <w:rsid w:val="00CB45E0"/>
    <w:rsid w:val="00CC0528"/>
    <w:rsid w:val="00CC174C"/>
    <w:rsid w:val="00CC5FEA"/>
    <w:rsid w:val="00CC6EDE"/>
    <w:rsid w:val="00CD02B5"/>
    <w:rsid w:val="00CD2E95"/>
    <w:rsid w:val="00CD2EBA"/>
    <w:rsid w:val="00CD2FD4"/>
    <w:rsid w:val="00CE2B9E"/>
    <w:rsid w:val="00CE44E8"/>
    <w:rsid w:val="00CE7065"/>
    <w:rsid w:val="00CF538E"/>
    <w:rsid w:val="00CF72F3"/>
    <w:rsid w:val="00D01182"/>
    <w:rsid w:val="00D03C4F"/>
    <w:rsid w:val="00D0531A"/>
    <w:rsid w:val="00D12A24"/>
    <w:rsid w:val="00D23E36"/>
    <w:rsid w:val="00D25E43"/>
    <w:rsid w:val="00D30A4A"/>
    <w:rsid w:val="00D33BAA"/>
    <w:rsid w:val="00D35AC1"/>
    <w:rsid w:val="00D41CF1"/>
    <w:rsid w:val="00D45BC3"/>
    <w:rsid w:val="00D5020A"/>
    <w:rsid w:val="00D577FF"/>
    <w:rsid w:val="00D609ED"/>
    <w:rsid w:val="00D615FC"/>
    <w:rsid w:val="00D62ADF"/>
    <w:rsid w:val="00D66C51"/>
    <w:rsid w:val="00D71E20"/>
    <w:rsid w:val="00D722A5"/>
    <w:rsid w:val="00D76537"/>
    <w:rsid w:val="00D76E25"/>
    <w:rsid w:val="00D84E85"/>
    <w:rsid w:val="00D8614B"/>
    <w:rsid w:val="00D949C1"/>
    <w:rsid w:val="00D94D78"/>
    <w:rsid w:val="00D965B4"/>
    <w:rsid w:val="00DA0302"/>
    <w:rsid w:val="00DA32D5"/>
    <w:rsid w:val="00DA4739"/>
    <w:rsid w:val="00DA56EB"/>
    <w:rsid w:val="00DB4813"/>
    <w:rsid w:val="00DB7E31"/>
    <w:rsid w:val="00DC03A9"/>
    <w:rsid w:val="00DC41DB"/>
    <w:rsid w:val="00DC7F67"/>
    <w:rsid w:val="00DD0CCC"/>
    <w:rsid w:val="00DD136C"/>
    <w:rsid w:val="00DD148B"/>
    <w:rsid w:val="00DD168D"/>
    <w:rsid w:val="00DD3AE5"/>
    <w:rsid w:val="00DD6F59"/>
    <w:rsid w:val="00DD78D3"/>
    <w:rsid w:val="00DE3B8E"/>
    <w:rsid w:val="00DE6D5E"/>
    <w:rsid w:val="00DF3836"/>
    <w:rsid w:val="00DF777F"/>
    <w:rsid w:val="00DF7F5D"/>
    <w:rsid w:val="00E00509"/>
    <w:rsid w:val="00E137B0"/>
    <w:rsid w:val="00E23CD8"/>
    <w:rsid w:val="00E265FD"/>
    <w:rsid w:val="00E26AE0"/>
    <w:rsid w:val="00E3020A"/>
    <w:rsid w:val="00E332CD"/>
    <w:rsid w:val="00E33EC4"/>
    <w:rsid w:val="00E34866"/>
    <w:rsid w:val="00E37633"/>
    <w:rsid w:val="00E41ECB"/>
    <w:rsid w:val="00E51BB9"/>
    <w:rsid w:val="00E6347A"/>
    <w:rsid w:val="00E655EF"/>
    <w:rsid w:val="00E71B28"/>
    <w:rsid w:val="00E71D9E"/>
    <w:rsid w:val="00E83993"/>
    <w:rsid w:val="00E83A21"/>
    <w:rsid w:val="00E83DAF"/>
    <w:rsid w:val="00E87D8A"/>
    <w:rsid w:val="00EA193B"/>
    <w:rsid w:val="00EA2442"/>
    <w:rsid w:val="00EA5A9E"/>
    <w:rsid w:val="00EA61AC"/>
    <w:rsid w:val="00EA7B69"/>
    <w:rsid w:val="00EB16C0"/>
    <w:rsid w:val="00EB7E33"/>
    <w:rsid w:val="00EC0D47"/>
    <w:rsid w:val="00ED109D"/>
    <w:rsid w:val="00ED27C4"/>
    <w:rsid w:val="00ED2979"/>
    <w:rsid w:val="00ED4058"/>
    <w:rsid w:val="00ED7CAF"/>
    <w:rsid w:val="00EF1ADD"/>
    <w:rsid w:val="00EF3168"/>
    <w:rsid w:val="00EF4787"/>
    <w:rsid w:val="00F10204"/>
    <w:rsid w:val="00F137BF"/>
    <w:rsid w:val="00F223E8"/>
    <w:rsid w:val="00F260C8"/>
    <w:rsid w:val="00F30260"/>
    <w:rsid w:val="00F35C4F"/>
    <w:rsid w:val="00F36536"/>
    <w:rsid w:val="00F40AD1"/>
    <w:rsid w:val="00F41CD1"/>
    <w:rsid w:val="00F43B14"/>
    <w:rsid w:val="00F453D8"/>
    <w:rsid w:val="00F51CA7"/>
    <w:rsid w:val="00F52E09"/>
    <w:rsid w:val="00F56DB4"/>
    <w:rsid w:val="00F57946"/>
    <w:rsid w:val="00F7457F"/>
    <w:rsid w:val="00F812FD"/>
    <w:rsid w:val="00F81D4A"/>
    <w:rsid w:val="00F902D3"/>
    <w:rsid w:val="00F962AB"/>
    <w:rsid w:val="00F965DF"/>
    <w:rsid w:val="00FA129C"/>
    <w:rsid w:val="00FB1D3B"/>
    <w:rsid w:val="00FC210F"/>
    <w:rsid w:val="00FC4745"/>
    <w:rsid w:val="00FD0257"/>
    <w:rsid w:val="00FD1416"/>
    <w:rsid w:val="00FD39BB"/>
    <w:rsid w:val="00FD5B31"/>
    <w:rsid w:val="00FE2B58"/>
    <w:rsid w:val="00FE48D7"/>
    <w:rsid w:val="00FF4503"/>
    <w:rsid w:val="00FF5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DAA0960-F0B3-4B2E-9D03-B0BD7AF4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0">
    <w:name w:val="Char Char Char Char Char Char Char"/>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
    <w:basedOn w:val="Norml"/>
    <w:rsid w:val="00DF7F5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DC6A-F2C7-478F-B61F-E987364E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19</Pages>
  <Words>4854</Words>
  <Characters>33499</Characters>
  <Application>Microsoft Office Word</Application>
  <DocSecurity>0</DocSecurity>
  <Lines>279</Lines>
  <Paragraphs>76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38277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Molnárné dr. Szabados Judit</cp:lastModifiedBy>
  <cp:revision>37</cp:revision>
  <cp:lastPrinted>2015-03-16T08:54:00Z</cp:lastPrinted>
  <dcterms:created xsi:type="dcterms:W3CDTF">2015-04-10T09:24:00Z</dcterms:created>
  <dcterms:modified xsi:type="dcterms:W3CDTF">2015-04-16T06:13:00Z</dcterms:modified>
</cp:coreProperties>
</file>