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953405" w:rsidRDefault="002C7B8F" w:rsidP="002C7B8F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D722A5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</w:t>
      </w:r>
      <w:proofErr w:type="gramEnd"/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Ő  T  E  R  J  E  S  Z  T  É  S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953405" w:rsidRDefault="00B13C16" w:rsidP="002C7B8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Képviselő-testület 2015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D502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február 26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D502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 rendes ülésére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</w:t>
      </w:r>
      <w:proofErr w:type="gramEnd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2C7B8F" w:rsidRPr="00953405" w:rsidRDefault="001D4674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Molnárné dr. Szabados Judit</w:t>
      </w:r>
    </w:p>
    <w:p w:rsidR="001D4674" w:rsidRPr="00953405" w:rsidRDefault="001D4674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1D4674" w:rsidRPr="00953405" w:rsidRDefault="001D4674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Látta: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proofErr w:type="gramEnd"/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tárgyalást</w:t>
      </w:r>
      <w:proofErr w:type="gramEnd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34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7B8F" w:rsidRDefault="002C7B8F" w:rsidP="002C7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006A5A" w:rsidRPr="004A6D1B" w:rsidRDefault="00006A5A" w:rsidP="00006A5A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0" w:name="OLE_LINK6"/>
      <w:r>
        <w:rPr>
          <w:color w:val="000080"/>
          <w:sz w:val="24"/>
          <w:szCs w:val="24"/>
        </w:rPr>
        <w:t>327</w:t>
      </w:r>
      <w:bookmarkEnd w:id="0"/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XI.20.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006A5A" w:rsidRPr="00F92CBB" w:rsidRDefault="00006A5A" w:rsidP="00006A5A">
      <w:pPr>
        <w:pStyle w:val="Hatszveg"/>
        <w:rPr>
          <w:sz w:val="24"/>
          <w:szCs w:val="24"/>
        </w:rPr>
      </w:pPr>
      <w:r w:rsidRPr="00F92CBB">
        <w:rPr>
          <w:sz w:val="24"/>
          <w:szCs w:val="24"/>
        </w:rPr>
        <w:t>A Képviselő-testület</w:t>
      </w:r>
    </w:p>
    <w:p w:rsidR="00006A5A" w:rsidRPr="00F92CBB" w:rsidRDefault="00006A5A" w:rsidP="00006A5A">
      <w:pPr>
        <w:pStyle w:val="Hatszveg"/>
        <w:rPr>
          <w:sz w:val="24"/>
          <w:szCs w:val="24"/>
          <w:lang w:eastAsia="hu-HU"/>
        </w:rPr>
      </w:pPr>
      <w:proofErr w:type="gramStart"/>
      <w:r w:rsidRPr="00F92CBB">
        <w:rPr>
          <w:sz w:val="24"/>
          <w:szCs w:val="24"/>
          <w:lang w:eastAsia="hu-HU"/>
        </w:rPr>
        <w:t>úgy</w:t>
      </w:r>
      <w:proofErr w:type="gramEnd"/>
      <w:r w:rsidRPr="00F92CBB">
        <w:rPr>
          <w:sz w:val="24"/>
          <w:szCs w:val="24"/>
          <w:lang w:eastAsia="hu-HU"/>
        </w:rPr>
        <w:t xml:space="preserve"> dönt, hogy 2014. december 11-én, csütörtökön 17.00 órakor közmeghallgatást tart. A közmeghallgatás forgatókönyvét a határozat melléklete szerinti tartalommal elfogadja.</w:t>
      </w:r>
    </w:p>
    <w:p w:rsidR="00006A5A" w:rsidRPr="00F92CBB" w:rsidRDefault="00006A5A" w:rsidP="00006A5A">
      <w:pPr>
        <w:pStyle w:val="Hatszveg"/>
        <w:rPr>
          <w:sz w:val="24"/>
          <w:szCs w:val="24"/>
          <w:lang w:eastAsia="hu-HU"/>
        </w:rPr>
      </w:pPr>
      <w:r w:rsidRPr="00F92CBB">
        <w:rPr>
          <w:b/>
          <w:bCs/>
          <w:sz w:val="24"/>
          <w:szCs w:val="24"/>
          <w:u w:val="single"/>
          <w:lang w:eastAsia="hu-HU"/>
        </w:rPr>
        <w:t>Felelős:</w:t>
      </w:r>
      <w:r w:rsidRPr="00F92CBB">
        <w:rPr>
          <w:sz w:val="24"/>
          <w:szCs w:val="24"/>
          <w:lang w:eastAsia="hu-HU"/>
        </w:rPr>
        <w:tab/>
        <w:t>Jegyző</w:t>
      </w:r>
    </w:p>
    <w:p w:rsidR="00006A5A" w:rsidRPr="00F92CBB" w:rsidRDefault="00006A5A" w:rsidP="00006A5A">
      <w:pPr>
        <w:pStyle w:val="Hatszveg"/>
        <w:rPr>
          <w:sz w:val="24"/>
          <w:szCs w:val="24"/>
          <w:lang w:eastAsia="hu-HU"/>
        </w:rPr>
      </w:pPr>
      <w:r w:rsidRPr="00F92CBB">
        <w:rPr>
          <w:b/>
          <w:bCs/>
          <w:sz w:val="24"/>
          <w:szCs w:val="24"/>
          <w:u w:val="single"/>
          <w:lang w:eastAsia="hu-HU"/>
        </w:rPr>
        <w:t>Határidő</w:t>
      </w:r>
      <w:r w:rsidRPr="00F92CBB">
        <w:rPr>
          <w:bCs/>
          <w:sz w:val="24"/>
          <w:szCs w:val="24"/>
          <w:lang w:eastAsia="hu-HU"/>
        </w:rPr>
        <w:t xml:space="preserve">: </w:t>
      </w:r>
      <w:r w:rsidRPr="00F92CBB">
        <w:rPr>
          <w:sz w:val="24"/>
          <w:szCs w:val="24"/>
          <w:lang w:eastAsia="hu-HU"/>
        </w:rPr>
        <w:t>folyamatos</w:t>
      </w:r>
    </w:p>
    <w:p w:rsidR="00006A5A" w:rsidRDefault="00006A5A" w:rsidP="00006A5A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(20 képviselő van jelen, 20 igen, egyhangú)</w:t>
      </w:r>
    </w:p>
    <w:p w:rsidR="00006A5A" w:rsidRDefault="00006A5A" w:rsidP="00006A5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006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A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közmeghallgatás a határozat mellékletében szereplő forgatókönyvben foglaltaknak megfelelően lezajlott. </w:t>
      </w:r>
    </w:p>
    <w:p w:rsidR="00006A5A" w:rsidRPr="00006A5A" w:rsidRDefault="00006A5A" w:rsidP="00006A5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006A5A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0A" w:rsidRPr="00D5020A" w:rsidRDefault="00D5020A" w:rsidP="00D5020A">
      <w:pPr>
        <w:keepNext/>
        <w:tabs>
          <w:tab w:val="left" w:pos="2977"/>
          <w:tab w:val="left" w:pos="9284"/>
        </w:tabs>
        <w:suppressAutoHyphens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0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50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30"/>
      <w:r w:rsidRPr="00D5020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351</w:t>
      </w:r>
      <w:bookmarkEnd w:id="1"/>
      <w:r w:rsidRPr="00D5020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/2014.(XI.20.)</w:t>
      </w:r>
      <w:r w:rsidRPr="00D50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Budapest Főváros II. Kerületi Önkormányzat a bérleti szerződés megkötésétől 2017. október 31. napjáig tartó határozott időre bérbe adja a 13151/9/A/4 hrsz. alatt nyilvántartásba vett, természetben a Budapest II. kerület Ezredes u. 10. I. em. 1. szám alatt található 2 szoba, komfortos, 76 m</w:t>
      </w:r>
      <w:r w:rsidRPr="00D50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 Oláh Kálmánné részére, azzal a feltétellel, hogy fennálló késedelmi kamattartozását a bérleti szerződés megkötéséig rendezi.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az Önkormányzat tulajdonában álló lakások béréről szóló 51/1995.(XII.18.) önkormányzati rendelet 3/A. § (1)-(2) bekezdései alapján szociális helyzet alapján megállapított bérleti díj fizetésére jogosult.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Oláh Kálmánné a bérleti szerződést jelen határozatról szóló értesítés kézhezvételétől számított 30 napon belül nem köti meg, a határozat hatályát veszti, abból sem jogok, sem kötelezettségek nem keletkeznek, és az Önkormányzat peres eljárást kezdeményez vele, valamint a lakásba bejelentett személyekkel szemben a lakás kiürítése és a fennálló használati díjhátralék és járulékai megfizetése iránt.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D5020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polgármester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D5020A">
        <w:rPr>
          <w:rFonts w:ascii="Times New Roman" w:eastAsia="Arial Unicode MS" w:hAnsi="Times New Roman" w:cs="Times New Roman"/>
          <w:sz w:val="24"/>
          <w:szCs w:val="24"/>
          <w:lang w:eastAsia="ar-SA"/>
        </w:rPr>
        <w:t>: 2015. január 31.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D5020A" w:rsidRDefault="00006A5A" w:rsidP="00D5020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20A" w:rsidRPr="00006A5A">
        <w:rPr>
          <w:rFonts w:ascii="Times New Roman" w:eastAsia="Times New Roman" w:hAnsi="Times New Roman" w:cs="Times New Roman"/>
          <w:sz w:val="24"/>
          <w:szCs w:val="24"/>
          <w:lang w:eastAsia="hu-HU"/>
        </w:rPr>
        <w:t>A Vagyonhasznosítási és Ingatlan-nyilvánt</w:t>
      </w:r>
      <w:r w:rsidR="00C94FB3">
        <w:rPr>
          <w:rFonts w:ascii="Times New Roman" w:eastAsia="Times New Roman" w:hAnsi="Times New Roman" w:cs="Times New Roman"/>
          <w:sz w:val="24"/>
          <w:szCs w:val="24"/>
          <w:lang w:eastAsia="hu-HU"/>
        </w:rPr>
        <w:t>artási Iroda 2014. december 1. napján</w:t>
      </w:r>
      <w:r w:rsidR="00D5020A" w:rsidRPr="00006A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kelt levelében tájékoztatta Oláh Kálmánnét a Képviselő-testület döntéséről. Oláh Kálmánné a késedelmi kamattartozását határidőn belül rendezte, és 2014. december 19. napján megkötötte a lakásbérleti szerződést.</w:t>
      </w:r>
    </w:p>
    <w:p w:rsidR="00D5020A" w:rsidRPr="00006A5A" w:rsidRDefault="00D5020A" w:rsidP="00D5020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06A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006A5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D5020A" w:rsidRPr="00D5020A" w:rsidRDefault="00D5020A" w:rsidP="00D5020A">
      <w:pPr>
        <w:keepNext/>
        <w:tabs>
          <w:tab w:val="left" w:pos="2977"/>
          <w:tab w:val="left" w:pos="9284"/>
        </w:tabs>
        <w:suppressAutoHyphens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0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D50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31"/>
      <w:r w:rsidRPr="00D5020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352</w:t>
      </w:r>
      <w:bookmarkEnd w:id="2"/>
      <w:r w:rsidRPr="00D5020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/2014.(XI.20.)</w:t>
      </w:r>
      <w:r w:rsidRPr="00D50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Budapest Főváros II. Kerületi Önkormányzat a bérleti szerződés megkötésétől 2019. október 31. napjáig tartó határozott időre bérbe adja a 13152/13/A/12 hrsz. alatt nyilvántartásba vett, természetben a Budapest II. kerület Forint u. 9. III. em. 2. szám alatt található egy szobás, összkomfortos, 29 m</w:t>
      </w:r>
      <w:r w:rsidRPr="00D50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 Deme Nóra részére.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az Önkormányzat tulajdonában álló lakások béréről szóló 51/1995.(XII.18.) önkormányzati rendelet 3/A. § (1)-(2) bekezdései alapján szociális helyzet alapján megállapított bérleti díj fizetésére jogosult.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Deme Nóra a bérleti szerződést jelen határozatról szóló értesítés kézhezvételétől számított 30 napon belül nem köti meg, a határozat hatályát veszti, abból sem jogok, sem kötelezettségek nem keletkeznek, és az Önkormányzat peres eljárást kezdeményez vele, valamint a lakásba bejelentett személyekkel szemben a lakás kiürítése és a fennálló használati díjhátralék és járulékai megfizetése iránt.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D5020A">
        <w:rPr>
          <w:rFonts w:ascii="Times New Roman" w:eastAsia="Arial Unicode MS" w:hAnsi="Times New Roman" w:cs="Times New Roman"/>
          <w:sz w:val="24"/>
          <w:szCs w:val="24"/>
          <w:lang w:eastAsia="ar-SA"/>
        </w:rPr>
        <w:t>: polgármester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D5020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2015. január 31.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D5020A" w:rsidRDefault="001934F9" w:rsidP="001934F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5020A"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>A Vagyonhasznosítási és Ingatlan-nyilvántartási Iroda 2014. december 1</w:t>
      </w:r>
      <w:r w:rsidR="00C94FB3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</w:t>
      </w:r>
      <w:r w:rsidR="00D5020A"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kelt levelében tájékoztatta Deme Nórát a Képviselő-testület döntéséről, aki 2014. december 10. napján megkötötte a lakásbérleti szerződést.</w:t>
      </w:r>
    </w:p>
    <w:p w:rsidR="00D5020A" w:rsidRPr="001934F9" w:rsidRDefault="00D5020A" w:rsidP="00D5020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D5020A" w:rsidRPr="00D5020A" w:rsidRDefault="00D5020A" w:rsidP="00D5020A">
      <w:pPr>
        <w:keepNext/>
        <w:tabs>
          <w:tab w:val="left" w:pos="2977"/>
          <w:tab w:val="left" w:pos="9284"/>
        </w:tabs>
        <w:suppressAutoHyphens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0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50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3" w:name="OLE_LINK32"/>
      <w:r w:rsidRPr="00D5020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353</w:t>
      </w:r>
      <w:bookmarkEnd w:id="3"/>
      <w:r w:rsidRPr="00D5020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/2014.(XI.20.)</w:t>
      </w:r>
      <w:r w:rsidRPr="00D50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Budapest Főváros II. Kerületi Önkormányzat a bérleti szerződés megkötésétől 2019. október 31. napjáig tartó határozott időre bérbe adja a 13861/0/A/12 hrsz. alatt nyilvántartásba vett, természetben a Budapest II. kerület Gyorskocsi u. 44. II. em. 3. szám alatt található egy szobás, komfortos, </w:t>
      </w:r>
      <w:smartTag w:uri="urn:schemas-microsoft-com:office:smarttags" w:element="metricconverter">
        <w:smartTagPr>
          <w:attr w:name="ProductID" w:val="27 m2"/>
        </w:smartTagPr>
        <w:r w:rsidRPr="00D5020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27 m</w:t>
        </w:r>
        <w:r w:rsidRPr="00D5020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ar-SA"/>
          </w:rPr>
          <w:t>2</w:t>
        </w:r>
      </w:smartTag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 Elek Szilvia részére azzal a feltétellel, hogy fennálló használati díj és késedelmi kamattartozását a bérleti szerződés megkötéséig rendezi.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az Önkormányzat tulajdonában álló lakások béréről szóló 51/1995.(XII.18.) önkormányzati rendelet 3/A. § (1)-(2) bekezdései alapján szociális helyzet alapján megállapított bérleti díj fizetésére jogosult.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Elek Szilvia a bérleti szerződést jelen határozatról szóló értesítés kézhezvételétől számított 30 napon belül nem köti meg, a határozat hatályát veszti, abból sem jogok, sem kötelezettségek nem keletkeznek, és az Önkormányzat peres eljárást kezdeményez vele szemben a lakás kiürítése és a fennálló használati díjhátralék és járulékai megfizetése iránt.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D5020A">
        <w:rPr>
          <w:rFonts w:ascii="Times New Roman" w:eastAsia="Arial Unicode MS" w:hAnsi="Times New Roman" w:cs="Times New Roman"/>
          <w:sz w:val="24"/>
          <w:szCs w:val="24"/>
          <w:lang w:eastAsia="ar-SA"/>
        </w:rPr>
        <w:t>: polgármester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D5020A">
        <w:rPr>
          <w:rFonts w:ascii="Times New Roman" w:eastAsia="Arial Unicode MS" w:hAnsi="Times New Roman" w:cs="Times New Roman"/>
          <w:sz w:val="24"/>
          <w:szCs w:val="24"/>
          <w:lang w:eastAsia="ar-SA"/>
        </w:rPr>
        <w:t>: 2015. január 31.</w:t>
      </w:r>
    </w:p>
    <w:p w:rsidR="00D5020A" w:rsidRPr="00D5020A" w:rsidRDefault="00D5020A" w:rsidP="00D5020A">
      <w:pPr>
        <w:keepLines/>
        <w:suppressAutoHyphens/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2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(20 képviselő van jelen, 20 igen, egyhangú)</w:t>
      </w:r>
    </w:p>
    <w:p w:rsidR="00D5020A" w:rsidRDefault="001934F9" w:rsidP="001934F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5020A" w:rsidRPr="00D5020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5020A"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D5020A"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Vagyonhasznosítási és Ingatlan-nyilvántartási Iroda 2014. december 1</w:t>
      </w:r>
      <w:r w:rsidR="00C94FB3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</w:t>
      </w:r>
      <w:r w:rsidR="00D5020A"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kelt levelében tájékoztatta Elek Szilviát a Képviselő-testület döntéséről. Elek Szilvia a használati díj és késedelmi kamat tartozását határidőn belül rendezte, és 2014. december 9. napján megkötötte a lakásbérleti szerződést.</w:t>
      </w:r>
    </w:p>
    <w:p w:rsidR="00D5020A" w:rsidRDefault="00D5020A" w:rsidP="001934F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1934F9" w:rsidRPr="004A6D1B" w:rsidRDefault="001934F9" w:rsidP="001934F9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4" w:name="OLE_LINK8"/>
      <w:r>
        <w:rPr>
          <w:color w:val="000080"/>
          <w:sz w:val="24"/>
          <w:szCs w:val="24"/>
        </w:rPr>
        <w:t>398</w:t>
      </w:r>
      <w:bookmarkEnd w:id="4"/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XII.18.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1934F9" w:rsidRPr="00546111" w:rsidRDefault="001934F9" w:rsidP="001934F9">
      <w:pPr>
        <w:pStyle w:val="Hatszveg"/>
        <w:rPr>
          <w:sz w:val="24"/>
          <w:szCs w:val="24"/>
        </w:rPr>
      </w:pPr>
      <w:r w:rsidRPr="00546111">
        <w:rPr>
          <w:sz w:val="24"/>
          <w:szCs w:val="24"/>
        </w:rPr>
        <w:t>A Képviselő-testület</w:t>
      </w:r>
    </w:p>
    <w:p w:rsidR="001934F9" w:rsidRPr="00546111" w:rsidRDefault="001934F9" w:rsidP="001934F9">
      <w:pPr>
        <w:pStyle w:val="Hatszveg"/>
        <w:rPr>
          <w:sz w:val="24"/>
          <w:szCs w:val="24"/>
        </w:rPr>
      </w:pPr>
      <w:proofErr w:type="gramStart"/>
      <w:r w:rsidRPr="00546111">
        <w:rPr>
          <w:sz w:val="24"/>
          <w:szCs w:val="24"/>
        </w:rPr>
        <w:t>a</w:t>
      </w:r>
      <w:proofErr w:type="gramEnd"/>
      <w:r w:rsidRPr="00546111">
        <w:rPr>
          <w:sz w:val="24"/>
          <w:szCs w:val="24"/>
        </w:rPr>
        <w:t xml:space="preserve"> 143/2012. (VII. 3.) Korm. rendelet 1.§ (</w:t>
      </w:r>
      <w:proofErr w:type="spellStart"/>
      <w:r w:rsidRPr="00546111">
        <w:rPr>
          <w:sz w:val="24"/>
          <w:szCs w:val="24"/>
        </w:rPr>
        <w:t>1</w:t>
      </w:r>
      <w:proofErr w:type="spellEnd"/>
      <w:r w:rsidRPr="00546111">
        <w:rPr>
          <w:sz w:val="24"/>
          <w:szCs w:val="24"/>
        </w:rPr>
        <w:t>) bekezdése értelmében kezdeményezi, hogy Magyarország miniszterelnöke a 2015. évben a Budapest II. kerületi Polgármesteri Hivatal jegyzőjének, dr. Szalai Tibornak a címzetes főjegyzői címet adományozza.</w:t>
      </w:r>
    </w:p>
    <w:p w:rsidR="001934F9" w:rsidRPr="00546111" w:rsidRDefault="001934F9" w:rsidP="001934F9">
      <w:pPr>
        <w:pStyle w:val="Hatszveg"/>
        <w:rPr>
          <w:sz w:val="24"/>
          <w:szCs w:val="24"/>
        </w:rPr>
      </w:pPr>
      <w:r w:rsidRPr="00546111">
        <w:rPr>
          <w:sz w:val="24"/>
          <w:szCs w:val="24"/>
        </w:rPr>
        <w:t>Dr. Szalai Tibor jegyző 2004. március 1-jétől látja el ezen tisztségét, amely munkájáért a legmagasabb fokozatú minősítést kapta.</w:t>
      </w:r>
    </w:p>
    <w:p w:rsidR="001934F9" w:rsidRPr="00546111" w:rsidRDefault="001934F9" w:rsidP="001934F9">
      <w:pPr>
        <w:pStyle w:val="Hatszveg"/>
        <w:rPr>
          <w:sz w:val="24"/>
          <w:szCs w:val="24"/>
        </w:rPr>
      </w:pPr>
      <w:r w:rsidRPr="00546111">
        <w:rPr>
          <w:sz w:val="24"/>
          <w:szCs w:val="24"/>
        </w:rPr>
        <w:t>A Képviselő-testület egyben felkéri a Polgármestert, hogy az illetékes kormányhivatal vezetője részére a határozatot küldje meg.</w:t>
      </w:r>
    </w:p>
    <w:p w:rsidR="001934F9" w:rsidRPr="00546111" w:rsidRDefault="001934F9" w:rsidP="001934F9">
      <w:pPr>
        <w:pStyle w:val="Hatszveg"/>
        <w:rPr>
          <w:sz w:val="24"/>
          <w:szCs w:val="24"/>
        </w:rPr>
      </w:pPr>
      <w:r w:rsidRPr="00546111">
        <w:rPr>
          <w:b/>
          <w:sz w:val="24"/>
          <w:szCs w:val="24"/>
          <w:u w:val="single"/>
        </w:rPr>
        <w:t>Felelős</w:t>
      </w:r>
      <w:r w:rsidRPr="0054611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46111">
        <w:rPr>
          <w:b/>
          <w:sz w:val="24"/>
          <w:szCs w:val="24"/>
        </w:rPr>
        <w:tab/>
      </w:r>
      <w:r w:rsidRPr="00546111">
        <w:rPr>
          <w:sz w:val="24"/>
          <w:szCs w:val="24"/>
        </w:rPr>
        <w:t>Polgármester</w:t>
      </w:r>
    </w:p>
    <w:p w:rsidR="001934F9" w:rsidRPr="00546111" w:rsidRDefault="001934F9" w:rsidP="001934F9">
      <w:pPr>
        <w:pStyle w:val="Hatszveg"/>
        <w:rPr>
          <w:sz w:val="24"/>
          <w:szCs w:val="24"/>
        </w:rPr>
      </w:pPr>
      <w:r w:rsidRPr="00546111">
        <w:rPr>
          <w:b/>
          <w:sz w:val="24"/>
          <w:szCs w:val="24"/>
          <w:u w:val="single"/>
        </w:rPr>
        <w:t>Határidő:</w:t>
      </w:r>
      <w:r>
        <w:rPr>
          <w:b/>
          <w:sz w:val="24"/>
          <w:szCs w:val="24"/>
        </w:rPr>
        <w:t xml:space="preserve"> </w:t>
      </w:r>
      <w:r w:rsidRPr="00546111">
        <w:rPr>
          <w:sz w:val="24"/>
          <w:szCs w:val="24"/>
        </w:rPr>
        <w:t>2015. február 15.</w:t>
      </w:r>
    </w:p>
    <w:p w:rsidR="001934F9" w:rsidRDefault="001934F9" w:rsidP="001934F9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21 képviselő van jelen, 21 igen, egyhangú</w:t>
      </w:r>
      <w:r w:rsidRPr="004A6D1B">
        <w:rPr>
          <w:sz w:val="24"/>
          <w:szCs w:val="24"/>
        </w:rPr>
        <w:t>)</w:t>
      </w:r>
    </w:p>
    <w:p w:rsidR="001404EB" w:rsidRDefault="001934F9" w:rsidP="00140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="00A817AA">
        <w:rPr>
          <w:rFonts w:ascii="Times New Roman" w:hAnsi="Times New Roman" w:cs="Times New Roman"/>
          <w:sz w:val="24"/>
          <w:szCs w:val="24"/>
        </w:rPr>
        <w:t>2014. december 22. napján</w:t>
      </w:r>
      <w:r w:rsidR="00EF1ADD">
        <w:rPr>
          <w:rFonts w:ascii="Times New Roman" w:hAnsi="Times New Roman" w:cs="Times New Roman"/>
          <w:sz w:val="24"/>
          <w:szCs w:val="24"/>
        </w:rPr>
        <w:t xml:space="preserve"> kelt levélben a határozatot megküldtük az illetékes Kormányhivatal részére a további intézkedések megtétele érdekében.</w:t>
      </w:r>
    </w:p>
    <w:p w:rsidR="00EF1ADD" w:rsidRDefault="00EF1ADD" w:rsidP="001404E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1934F9" w:rsidRPr="004A6D1B" w:rsidRDefault="001934F9" w:rsidP="001934F9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5" w:name="OLE_LINK9"/>
      <w:r>
        <w:rPr>
          <w:color w:val="000080"/>
          <w:sz w:val="24"/>
          <w:szCs w:val="24"/>
        </w:rPr>
        <w:t>399</w:t>
      </w:r>
      <w:bookmarkEnd w:id="5"/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XII.18.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1934F9" w:rsidRPr="00A27F4C" w:rsidRDefault="001934F9" w:rsidP="001934F9">
      <w:pPr>
        <w:pStyle w:val="Hatszveg"/>
        <w:rPr>
          <w:sz w:val="24"/>
          <w:szCs w:val="24"/>
        </w:rPr>
      </w:pPr>
      <w:r w:rsidRPr="00A27F4C">
        <w:rPr>
          <w:sz w:val="24"/>
          <w:szCs w:val="24"/>
        </w:rPr>
        <w:t>Budapest Főváros II. Kerületi Önkormányzat Képviselő-testülete</w:t>
      </w:r>
    </w:p>
    <w:p w:rsidR="001934F9" w:rsidRPr="00A27F4C" w:rsidRDefault="001934F9" w:rsidP="001934F9">
      <w:pPr>
        <w:pStyle w:val="Hatszveg"/>
        <w:rPr>
          <w:sz w:val="24"/>
          <w:szCs w:val="24"/>
        </w:rPr>
      </w:pPr>
      <w:r w:rsidRPr="00A27F4C">
        <w:rPr>
          <w:sz w:val="24"/>
          <w:szCs w:val="24"/>
        </w:rPr>
        <w:t xml:space="preserve"> </w:t>
      </w:r>
      <w:proofErr w:type="gramStart"/>
      <w:r w:rsidRPr="00A27F4C">
        <w:rPr>
          <w:sz w:val="24"/>
          <w:szCs w:val="24"/>
        </w:rPr>
        <w:t>polgármesteri</w:t>
      </w:r>
      <w:proofErr w:type="gramEnd"/>
      <w:r w:rsidRPr="00A27F4C">
        <w:rPr>
          <w:sz w:val="24"/>
          <w:szCs w:val="24"/>
        </w:rPr>
        <w:t xml:space="preserve"> döntés nyomán a Kisebbségekért- Pro </w:t>
      </w:r>
      <w:proofErr w:type="spellStart"/>
      <w:r w:rsidRPr="00A27F4C">
        <w:rPr>
          <w:sz w:val="24"/>
          <w:szCs w:val="24"/>
        </w:rPr>
        <w:t>Minoritate</w:t>
      </w:r>
      <w:proofErr w:type="spellEnd"/>
      <w:r w:rsidRPr="00A27F4C">
        <w:rPr>
          <w:sz w:val="24"/>
          <w:szCs w:val="24"/>
        </w:rPr>
        <w:t xml:space="preserve"> Alapítvány (székhelye: 1055 Budapest, Falk Miksa  u 6.)  részére az </w:t>
      </w:r>
      <w:smartTag w:uri="urn:schemas-microsoft-com:office:smarttags" w:element="metricconverter">
        <w:smartTagPr>
          <w:attr w:name="ProductID" w:val="50ﾠ000 Ft"/>
        </w:smartTagPr>
        <w:r w:rsidRPr="00A27F4C">
          <w:rPr>
            <w:sz w:val="24"/>
            <w:szCs w:val="24"/>
          </w:rPr>
          <w:t>50 000 Ft</w:t>
        </w:r>
      </w:smartTag>
      <w:r w:rsidRPr="00A27F4C">
        <w:rPr>
          <w:sz w:val="24"/>
          <w:szCs w:val="24"/>
        </w:rPr>
        <w:t xml:space="preserve"> összegű támogatás átadását jóváhagyja.</w:t>
      </w:r>
    </w:p>
    <w:p w:rsidR="001934F9" w:rsidRPr="00A27F4C" w:rsidRDefault="001934F9" w:rsidP="001934F9">
      <w:pPr>
        <w:pStyle w:val="Hatszveg"/>
        <w:rPr>
          <w:sz w:val="24"/>
          <w:szCs w:val="24"/>
        </w:rPr>
      </w:pPr>
      <w:r w:rsidRPr="00A27F4C">
        <w:rPr>
          <w:b/>
          <w:sz w:val="24"/>
          <w:szCs w:val="24"/>
          <w:u w:val="single"/>
        </w:rPr>
        <w:t>Felelős</w:t>
      </w:r>
      <w:r w:rsidRPr="00A27F4C">
        <w:rPr>
          <w:sz w:val="24"/>
          <w:szCs w:val="24"/>
        </w:rPr>
        <w:t xml:space="preserve">: </w:t>
      </w:r>
      <w:r w:rsidRPr="00A27F4C">
        <w:rPr>
          <w:sz w:val="24"/>
          <w:szCs w:val="24"/>
        </w:rPr>
        <w:tab/>
        <w:t>Polgármester</w:t>
      </w:r>
    </w:p>
    <w:p w:rsidR="001934F9" w:rsidRPr="00A27F4C" w:rsidRDefault="001934F9" w:rsidP="001934F9">
      <w:pPr>
        <w:pStyle w:val="Hatszveg"/>
        <w:rPr>
          <w:sz w:val="24"/>
          <w:szCs w:val="24"/>
        </w:rPr>
      </w:pPr>
      <w:r w:rsidRPr="00A27F4C">
        <w:rPr>
          <w:b/>
          <w:sz w:val="24"/>
          <w:szCs w:val="24"/>
          <w:u w:val="single"/>
        </w:rPr>
        <w:t>Határidő</w:t>
      </w:r>
      <w:r w:rsidRPr="00A27F4C">
        <w:rPr>
          <w:sz w:val="24"/>
          <w:szCs w:val="24"/>
        </w:rPr>
        <w:t>: 2015. január 31.</w:t>
      </w:r>
    </w:p>
    <w:p w:rsidR="001934F9" w:rsidRDefault="001934F9" w:rsidP="001934F9">
      <w:pPr>
        <w:pStyle w:val="Hatszveg"/>
        <w:rPr>
          <w:sz w:val="24"/>
          <w:szCs w:val="24"/>
        </w:rPr>
      </w:pPr>
      <w:r w:rsidRPr="00A27F4C">
        <w:rPr>
          <w:sz w:val="24"/>
          <w:szCs w:val="24"/>
        </w:rPr>
        <w:t>(</w:t>
      </w:r>
      <w:r>
        <w:rPr>
          <w:sz w:val="24"/>
          <w:szCs w:val="24"/>
        </w:rPr>
        <w:t>21 képviselő van jelen, 21 igen, egyhangú</w:t>
      </w:r>
      <w:r w:rsidRPr="00A27F4C">
        <w:rPr>
          <w:sz w:val="24"/>
          <w:szCs w:val="24"/>
        </w:rPr>
        <w:t>)</w:t>
      </w:r>
    </w:p>
    <w:p w:rsidR="001934F9" w:rsidRDefault="001934F9" w:rsidP="00BC4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BC4B64">
        <w:rPr>
          <w:rFonts w:ascii="Times New Roman" w:hAnsi="Times New Roman" w:cs="Times New Roman"/>
          <w:sz w:val="24"/>
          <w:szCs w:val="24"/>
        </w:rPr>
        <w:t xml:space="preserve"> </w:t>
      </w:r>
      <w:r w:rsidR="00BC4B64">
        <w:rPr>
          <w:rFonts w:ascii="Times New Roman" w:hAnsi="Times New Roman" w:cs="Times New Roman"/>
          <w:sz w:val="24"/>
          <w:szCs w:val="24"/>
        </w:rPr>
        <w:t xml:space="preserve">A szerződés a határozatnak </w:t>
      </w:r>
      <w:r w:rsidR="00A817AA">
        <w:rPr>
          <w:rFonts w:ascii="Times New Roman" w:hAnsi="Times New Roman" w:cs="Times New Roman"/>
          <w:sz w:val="24"/>
          <w:szCs w:val="24"/>
        </w:rPr>
        <w:t>megfelelően 2014. december 22. napján</w:t>
      </w:r>
      <w:r w:rsidR="00BC4B64">
        <w:rPr>
          <w:rFonts w:ascii="Times New Roman" w:hAnsi="Times New Roman" w:cs="Times New Roman"/>
          <w:sz w:val="24"/>
          <w:szCs w:val="24"/>
        </w:rPr>
        <w:t xml:space="preserve"> megkötésre került. </w:t>
      </w:r>
    </w:p>
    <w:p w:rsidR="00E00509" w:rsidRDefault="00E00509" w:rsidP="00E0050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130A04" w:rsidRDefault="00130A04" w:rsidP="00E0050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30A04" w:rsidRPr="001934F9" w:rsidRDefault="00130A04" w:rsidP="00E0050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4B64" w:rsidRPr="00BC4B64" w:rsidRDefault="00BC4B64" w:rsidP="00BC4B6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4B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C4B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C4B6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407/2014.(XII.18.)</w:t>
      </w:r>
      <w:r w:rsidRPr="00BC4B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C4B64" w:rsidRPr="00BC4B64" w:rsidRDefault="00BC4B64" w:rsidP="00BC4B6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B6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C4B64" w:rsidRPr="00BC4B64" w:rsidRDefault="00BC4B64" w:rsidP="00BC4B6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4B64">
        <w:rPr>
          <w:rFonts w:ascii="Times New Roman" w:eastAsia="Times New Roman" w:hAnsi="Times New Roman" w:cs="Times New Roman"/>
          <w:sz w:val="24"/>
          <w:szCs w:val="24"/>
          <w:lang w:eastAsia="ar-SA"/>
        </w:rPr>
        <w:t>mint a Budai Polgár Kiadó, Tájékoztató és Kulturális Közhasznú Nonprofit Korlátolt Felelősségű Társaság alapítója, alapítói határozattal úgy dönt, hogy a Budai Polgár Nonprofit Kft. ügyvezetőjének 2015. január 1. napjától 2018. december 31. napjáig terjedő határozott időre továbbra is Balaton Sándor Balázs (anyja neve: Kós Aranka), 2011 Budakalász, Bocskai u. 10/A. szám alatti lakost bízza meg, személyi alapbérét bruttó 600.000 Ft-ban határozza meg.</w:t>
      </w:r>
      <w:proofErr w:type="gramEnd"/>
    </w:p>
    <w:p w:rsidR="00BC4B64" w:rsidRPr="00BC4B64" w:rsidRDefault="00BC4B64" w:rsidP="00BC4B6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Polgármestert, hogy a szükséges intézkedéseket </w:t>
      </w:r>
      <w:proofErr w:type="gramStart"/>
      <w:r w:rsidRPr="00BC4B64">
        <w:rPr>
          <w:rFonts w:ascii="Times New Roman" w:eastAsia="Times New Roman" w:hAnsi="Times New Roman" w:cs="Times New Roman"/>
          <w:sz w:val="24"/>
          <w:szCs w:val="24"/>
          <w:lang w:eastAsia="ar-SA"/>
        </w:rPr>
        <w:t>tegye</w:t>
      </w:r>
      <w:proofErr w:type="gramEnd"/>
      <w:r w:rsidRPr="00BC4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 és egyben felhatalmazza, hogy a Budai Polgár Kiadó, Tájékoztató és Kulturális Közhasznú Nonprofit Korlátolt Felelősségű Társaság (1022 Budapest, Bimbó út 1-5., Cg. 01-09-920485) fenti változásnak megfelelő, a változásokkal egységes szerkezetbe foglalt – hatályosított – szövegű alapító okiratát aláírja, gondoskodjon a cégbejegyzésre irányuló eljárás megindításáról és a cégbejegyzési eljáráshoz szükséges iratok elkészíttetéséről.</w:t>
      </w:r>
    </w:p>
    <w:p w:rsidR="00BC4B64" w:rsidRPr="00BC4B64" w:rsidRDefault="00BC4B64" w:rsidP="00BC4B6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B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</w:t>
      </w:r>
      <w:r w:rsidRPr="00BC4B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BC4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BC4B64" w:rsidRPr="00BC4B64" w:rsidRDefault="00BC4B64" w:rsidP="00BC4B6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B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BC4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nap</w:t>
      </w:r>
    </w:p>
    <w:p w:rsidR="00BC4B64" w:rsidRPr="00BC4B64" w:rsidRDefault="00BC4B64" w:rsidP="00BC4B6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B6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18 igen, 1 nem, 1 tartózkodás)</w:t>
      </w:r>
    </w:p>
    <w:p w:rsidR="00BC4B64" w:rsidRDefault="00E00509" w:rsidP="00BC4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Az ügyvezető a szükséges intézkedéseket megtette. </w:t>
      </w:r>
    </w:p>
    <w:p w:rsidR="00E00509" w:rsidRDefault="00E00509" w:rsidP="00E0050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B1549A" w:rsidRPr="009849BB" w:rsidRDefault="00B1549A" w:rsidP="00B1549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849B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413/2014.(XII.18.)</w:t>
      </w: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elfogadja - a határozat mellékletét képező - Budapest Főváros II. Kerületi Önkormányzat Idősügyi Koncepciójának 2014. évi felülvizsgálatát.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február 15.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1549A" w:rsidRDefault="00B1549A" w:rsidP="00B15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EB7E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B7E33">
        <w:rPr>
          <w:rFonts w:ascii="Times New Roman" w:hAnsi="Times New Roman" w:cs="Times New Roman"/>
          <w:sz w:val="24"/>
          <w:szCs w:val="24"/>
        </w:rPr>
        <w:t>A</w:t>
      </w:r>
      <w:r w:rsidR="00A817A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oncepció kiküldése az érintettek részére 2015. január 8. napján megtörtént.</w:t>
      </w:r>
    </w:p>
    <w:p w:rsidR="00B1549A" w:rsidRPr="001934F9" w:rsidRDefault="00B1549A" w:rsidP="00B1549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B1549A" w:rsidRPr="009849BB" w:rsidRDefault="00B1549A" w:rsidP="00B1549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849B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414/2014.(XII.18.)</w:t>
      </w: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Szociális és Gyermekvédelmi Főigazgatósággal (1132 Budapest, Visegrádi utca 49.) jelzőrendszeres házi segítségnyújtás biztosítására feladat-ellátási és finanszírozási szerződésmódosítást egyező akaratnyilvánítással 2015. január 1. napjától - a határozat melléklete szerinti tartalommal - megköti.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felhatalmazza a polgármestert a szerződésmódosítás aláírására és a szükséges intézkedések megtételére.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Felelős</w:t>
      </w:r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március 1.</w:t>
      </w:r>
    </w:p>
    <w:p w:rsidR="00B1549A" w:rsidRPr="009849BB" w:rsidRDefault="00B1549A" w:rsidP="00B1549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9BB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B1549A" w:rsidRDefault="00B1549A" w:rsidP="00B15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>
        <w:rPr>
          <w:rFonts w:ascii="Times New Roman" w:hAnsi="Times New Roman" w:cs="Times New Roman"/>
          <w:sz w:val="24"/>
          <w:szCs w:val="24"/>
        </w:rPr>
        <w:t>A szerződés aláírása 2015. január 7. napján megtörtént.</w:t>
      </w:r>
    </w:p>
    <w:p w:rsidR="00B1549A" w:rsidRDefault="00B1549A" w:rsidP="00B1549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130A04" w:rsidRPr="001934F9" w:rsidRDefault="00130A04" w:rsidP="00B1549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0509" w:rsidRPr="00E00509" w:rsidRDefault="00E00509" w:rsidP="00E005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E0050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416/2014.(XII.18.)</w:t>
      </w: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Dr. Fülöp László (sz.: Ipolyság, 1936. február 9., an.: </w:t>
      </w:r>
      <w:proofErr w:type="spell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Vrbovkai</w:t>
      </w:r>
      <w:proofErr w:type="spell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Mária) területi ellátási kötelezettséggel bíró háziorvos praxisjogának megszerzőjeként Dr. </w:t>
      </w:r>
      <w:proofErr w:type="spell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Eőry</w:t>
      </w:r>
      <w:proofErr w:type="spell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Anita </w:t>
      </w:r>
      <w:proofErr w:type="spell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Bernadette</w:t>
      </w:r>
      <w:proofErr w:type="spell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(sz.: Budapest,1965. december  30., an.: Vincze Klára) elfogadja.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január 31.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19333E" w:rsidRDefault="0019333E" w:rsidP="00E005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00509" w:rsidRDefault="00E00509" w:rsidP="00E005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hitelesített képviselő-testületi határozat postázása Dr. Fülöp Lász</w:t>
      </w:r>
      <w:r w:rsidR="00A817AA">
        <w:rPr>
          <w:rFonts w:ascii="Times New Roman" w:eastAsia="Times New Roman" w:hAnsi="Times New Roman" w:cs="Times New Roman"/>
          <w:sz w:val="24"/>
          <w:szCs w:val="24"/>
          <w:lang w:eastAsia="hu-HU"/>
        </w:rPr>
        <w:t>ló részére 2015. január 20. napján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megtörtént. </w:t>
      </w:r>
    </w:p>
    <w:p w:rsidR="00E00509" w:rsidRPr="001934F9" w:rsidRDefault="00E00509" w:rsidP="00E0050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E00509" w:rsidRPr="00E00509" w:rsidRDefault="00E00509" w:rsidP="00E005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E0050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417/2014.(XII.18.)</w:t>
      </w: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1549A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II. kerület közigazgatási területén lévő háziorvosi körzetek megállapításáról szóló 13/2003. (IV.23.) rendelet 1. mellékletében meghatározott 45-ös számú felnőtteket ellátó </w:t>
      </w:r>
      <w:r w:rsidRPr="00E005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háziorvos</w:t>
      </w: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körzet ellátására a </w:t>
      </w:r>
      <w:proofErr w:type="spell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Gyógyítópont</w:t>
      </w:r>
      <w:proofErr w:type="spell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Orvosi és Természetgyógyászati Korlátolt Felelősségű Társaság (Cg. </w:t>
      </w:r>
      <w:r w:rsidRPr="00E005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01-09-995050</w:t>
      </w: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székhelye: </w:t>
      </w:r>
      <w:r w:rsidRPr="00E005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1028 Budapest, Kossuth Lajos utca 5</w:t>
      </w:r>
      <w:proofErr w:type="gram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adószáma: 24195052-2-41., képviseletében eljár: Dr. </w:t>
      </w:r>
      <w:proofErr w:type="spell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Eőry</w:t>
      </w:r>
      <w:proofErr w:type="spell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Anita </w:t>
      </w:r>
      <w:proofErr w:type="spell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Bernadette</w:t>
      </w:r>
      <w:proofErr w:type="spell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ügyvezető) 2015. április 1. napjától 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2020. március 31. napjáig tartó határozott időtartamra a jelen határozat mellékletében szereplő egészségügyi feladat-ellátási szerződést megköti. A szerződés aláírásának feltétele, hogy a szerződésben meghatározott kötelezettségek Dr. </w:t>
      </w:r>
      <w:proofErr w:type="spell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Eőry</w:t>
      </w:r>
      <w:proofErr w:type="spell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Anita </w:t>
      </w:r>
      <w:proofErr w:type="spell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Bernadette</w:t>
      </w:r>
      <w:proofErr w:type="spell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(sz.: Budapest, 1965. december 30</w:t>
      </w:r>
      <w:proofErr w:type="gramStart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an.: Vincze Klára) háziorvos személyes tevékenysége útján kerülnek ellátásra.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január 31.</w:t>
      </w:r>
    </w:p>
    <w:p w:rsidR="00E00509" w:rsidRPr="00E00509" w:rsidRDefault="00E00509" w:rsidP="00E00509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50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E00509" w:rsidRDefault="00E00509" w:rsidP="00E00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Végrehajtás: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Eőry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Bernadette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Egészségügyi feladat-ellátási szerződést 2015. január 20. napján aláírta. </w:t>
      </w:r>
    </w:p>
    <w:p w:rsidR="009849BB" w:rsidRDefault="009849BB" w:rsidP="009849B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130A04" w:rsidRDefault="00130A04" w:rsidP="009849B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30A04" w:rsidRDefault="00130A04" w:rsidP="009849B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30A04" w:rsidRPr="001934F9" w:rsidRDefault="00130A04" w:rsidP="009849B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E40" w:rsidRPr="00A77E40" w:rsidRDefault="00A77E40" w:rsidP="00A77E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7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7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6" w:name="OLE_LINK40"/>
      <w:r w:rsidRPr="00A77E4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430</w:t>
      </w:r>
      <w:bookmarkEnd w:id="6"/>
      <w:r w:rsidRPr="00A77E4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/2014.(XII.18.)</w:t>
      </w:r>
      <w:r w:rsidRPr="00A7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77E40" w:rsidRPr="00A77E40" w:rsidRDefault="00A77E40" w:rsidP="00A77E4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E4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77E40" w:rsidRPr="00A77E40" w:rsidRDefault="00A77E40" w:rsidP="00A77E4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E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Lantos Zoltánné </w:t>
      </w:r>
      <w:r w:rsidRPr="00A77E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(Szül</w:t>
      </w:r>
      <w:proofErr w:type="gramStart"/>
      <w:r w:rsidRPr="00A77E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.:</w:t>
      </w:r>
      <w:proofErr w:type="gramEnd"/>
      <w:r w:rsidRPr="00A77E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Bódis Ida, Budapest, 1926. december 01., an.:</w:t>
      </w:r>
      <w:proofErr w:type="spellStart"/>
      <w:r w:rsidRPr="00A77E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Szotyori</w:t>
      </w:r>
      <w:proofErr w:type="spellEnd"/>
      <w:r w:rsidRPr="00A77E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Ida</w:t>
      </w:r>
      <w:r w:rsidRPr="00A77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A77E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1024 Budapest, Fényes Elek utca 3.1.2. </w:t>
      </w:r>
      <w:r w:rsidRPr="00A77E40">
        <w:rPr>
          <w:rFonts w:ascii="Times New Roman" w:eastAsia="Times New Roman" w:hAnsi="Times New Roman" w:cs="Times New Roman"/>
          <w:sz w:val="24"/>
          <w:szCs w:val="24"/>
          <w:lang w:eastAsia="ar-SA"/>
        </w:rPr>
        <w:t>szám alatti lakosnak közgyógyellátásra való jogosultság megállapítása iránti kérelmét elutasító, - 2014. november 14. napján kelt, IX-6232-1/2014. ügyiratszámú - átruházott hatáskörben hozott határozattal szemben benyújtott fellebbezéséről a mellékelt határozat szerint dönt.</w:t>
      </w:r>
    </w:p>
    <w:p w:rsidR="00A77E40" w:rsidRPr="00A77E40" w:rsidRDefault="00A77E40" w:rsidP="00A77E4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A77E40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A77E40" w:rsidRPr="00A77E40" w:rsidRDefault="00A77E40" w:rsidP="00A77E4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7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A77E40">
        <w:rPr>
          <w:rFonts w:ascii="Times New Roman" w:eastAsia="Times New Roman" w:hAnsi="Times New Roman" w:cs="Times New Roman"/>
          <w:sz w:val="24"/>
          <w:szCs w:val="24"/>
          <w:lang w:eastAsia="hu-HU"/>
        </w:rPr>
        <w:t>: 2014. január 15.</w:t>
      </w:r>
    </w:p>
    <w:p w:rsidR="00A77E40" w:rsidRPr="00A77E40" w:rsidRDefault="00A77E40" w:rsidP="00A77E4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A77E4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(21 képviselő van jelen, 21 igen, egyhangú)</w:t>
      </w:r>
    </w:p>
    <w:p w:rsidR="00A77E40" w:rsidRDefault="00A77E40" w:rsidP="00A77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>
        <w:rPr>
          <w:rFonts w:ascii="Times New Roman" w:hAnsi="Times New Roman" w:cs="Times New Roman"/>
          <w:sz w:val="24"/>
          <w:szCs w:val="24"/>
        </w:rPr>
        <w:t xml:space="preserve">A döntésről az ügyfél értesítése 2015. január 8. napján megtörtént. </w:t>
      </w:r>
    </w:p>
    <w:p w:rsidR="00A77E40" w:rsidRPr="001934F9" w:rsidRDefault="00A77E40" w:rsidP="00A77E40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3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934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2C7B8F" w:rsidRPr="00953405" w:rsidRDefault="001C72AC" w:rsidP="000C2019">
      <w:pPr>
        <w:keepNext/>
        <w:keepLines/>
        <w:pageBreakBefore/>
        <w:suppressAutoHyphens/>
        <w:overflowPunct w:val="0"/>
        <w:autoSpaceDE w:val="0"/>
        <w:spacing w:after="120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H</w:t>
      </w:r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t á r o z a t </w:t>
      </w:r>
      <w:proofErr w:type="gramStart"/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EB16C0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j</w:t>
      </w:r>
      <w:proofErr w:type="gramEnd"/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  <w:r w:rsidR="00EB16C0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k</w:t>
      </w:r>
    </w:p>
    <w:p w:rsidR="00EB16C0" w:rsidRPr="00953405" w:rsidRDefault="00EB16C0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9ED" w:rsidRPr="00953405" w:rsidRDefault="007F59ED" w:rsidP="0027617D">
      <w:pPr>
        <w:keepLines/>
        <w:suppressAutoHyphens/>
        <w:overflowPunct w:val="0"/>
        <w:autoSpaceDE w:val="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B020E7" w:rsidRPr="00953405" w:rsidRDefault="00A177F3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</w:t>
      </w:r>
      <w:r w:rsidR="0019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327; 351-353; 398-</w:t>
      </w:r>
      <w:r w:rsidR="001C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399</w:t>
      </w:r>
      <w:bookmarkStart w:id="7" w:name="_GoBack"/>
      <w:bookmarkEnd w:id="7"/>
      <w:r w:rsidR="0019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 407; 413; 414; 416; 417; 430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7F59ED"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2014.</w:t>
      </w:r>
      <w:r w:rsidR="001933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határozatok végrehajtásáról szóló beszámolót 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</w:t>
      </w:r>
      <w:r w:rsidR="0027617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, </w:t>
      </w:r>
    </w:p>
    <w:p w:rsidR="004127AF" w:rsidRPr="00953405" w:rsidRDefault="004127AF" w:rsidP="004127AF">
      <w:pPr>
        <w:pStyle w:val="Listaszerbekezds"/>
        <w:keepLines/>
        <w:suppressAutoHyphens/>
        <w:overflowPunct w:val="0"/>
        <w:autoSpaceDE w:val="0"/>
        <w:ind w:left="1494"/>
        <w:jc w:val="both"/>
        <w:textAlignment w:val="baseline"/>
        <w:rPr>
          <w:rFonts w:eastAsia="Times New Roman"/>
          <w:color w:val="000000" w:themeColor="text1"/>
          <w:lang w:eastAsia="ar-SA"/>
        </w:rPr>
      </w:pPr>
    </w:p>
    <w:p w:rsidR="007F59ED" w:rsidRPr="00953405" w:rsidRDefault="007F59ED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F59ED" w:rsidRPr="00953405" w:rsidRDefault="007F59ED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953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953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EB16C0" w:rsidRPr="00953405" w:rsidRDefault="00EB16C0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94D78" w:rsidRPr="00953405" w:rsidRDefault="00D94D78" w:rsidP="00D94D78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EB16C0" w:rsidRPr="00953405" w:rsidRDefault="00EB16C0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C7B8F" w:rsidRPr="00953405" w:rsidRDefault="002C7B8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7B8F" w:rsidRPr="00953405" w:rsidRDefault="002C7B8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953405" w:rsidRDefault="00823E71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2015. február 17. </w:t>
      </w:r>
    </w:p>
    <w:p w:rsidR="002C7B8F" w:rsidRPr="00953405" w:rsidRDefault="002C7B8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6E1" w:rsidRPr="00953405" w:rsidRDefault="000846E1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6E1" w:rsidRPr="00953405" w:rsidRDefault="000846E1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6E1" w:rsidRPr="00953405" w:rsidRDefault="000846E1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953405" w:rsidRDefault="002C7B8F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953405" w:rsidRDefault="002C7B8F" w:rsidP="006324E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9534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0A" w:rsidRDefault="00D5020A">
      <w:r>
        <w:separator/>
      </w:r>
    </w:p>
  </w:endnote>
  <w:endnote w:type="continuationSeparator" w:id="0">
    <w:p w:rsidR="00D5020A" w:rsidRDefault="00D5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0A" w:rsidRPr="005250B8" w:rsidRDefault="00D5020A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0A" w:rsidRDefault="00D5020A">
      <w:r>
        <w:separator/>
      </w:r>
    </w:p>
  </w:footnote>
  <w:footnote w:type="continuationSeparator" w:id="0">
    <w:p w:rsidR="00D5020A" w:rsidRDefault="00D5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0A" w:rsidRPr="00235034" w:rsidRDefault="00D5020A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1C72AC">
      <w:rPr>
        <w:noProof/>
        <w:sz w:val="16"/>
        <w:szCs w:val="16"/>
      </w:rPr>
      <w:t>7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7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3E52"/>
    <w:rsid w:val="000041FB"/>
    <w:rsid w:val="0000488A"/>
    <w:rsid w:val="00005130"/>
    <w:rsid w:val="00006878"/>
    <w:rsid w:val="00006A5A"/>
    <w:rsid w:val="00017E69"/>
    <w:rsid w:val="00022A9B"/>
    <w:rsid w:val="000437F2"/>
    <w:rsid w:val="00043A9B"/>
    <w:rsid w:val="00043B86"/>
    <w:rsid w:val="00054E93"/>
    <w:rsid w:val="000566EE"/>
    <w:rsid w:val="00060200"/>
    <w:rsid w:val="000603F6"/>
    <w:rsid w:val="0006464C"/>
    <w:rsid w:val="0007120D"/>
    <w:rsid w:val="000812BD"/>
    <w:rsid w:val="000838B4"/>
    <w:rsid w:val="000846E1"/>
    <w:rsid w:val="00091384"/>
    <w:rsid w:val="0009345F"/>
    <w:rsid w:val="00093E61"/>
    <w:rsid w:val="00094D26"/>
    <w:rsid w:val="00095F6F"/>
    <w:rsid w:val="00097683"/>
    <w:rsid w:val="000A7E80"/>
    <w:rsid w:val="000B157A"/>
    <w:rsid w:val="000B1923"/>
    <w:rsid w:val="000B258A"/>
    <w:rsid w:val="000B4D38"/>
    <w:rsid w:val="000B5C2B"/>
    <w:rsid w:val="000C2019"/>
    <w:rsid w:val="000C4A3D"/>
    <w:rsid w:val="000C75BC"/>
    <w:rsid w:val="000D48BE"/>
    <w:rsid w:val="000E35AA"/>
    <w:rsid w:val="000E733F"/>
    <w:rsid w:val="000F4CA3"/>
    <w:rsid w:val="001003B9"/>
    <w:rsid w:val="001010EF"/>
    <w:rsid w:val="001070A5"/>
    <w:rsid w:val="001226E1"/>
    <w:rsid w:val="0012493E"/>
    <w:rsid w:val="0012601A"/>
    <w:rsid w:val="00130A04"/>
    <w:rsid w:val="0013607A"/>
    <w:rsid w:val="001404EB"/>
    <w:rsid w:val="0014401E"/>
    <w:rsid w:val="00146601"/>
    <w:rsid w:val="00152290"/>
    <w:rsid w:val="00155105"/>
    <w:rsid w:val="00156BA4"/>
    <w:rsid w:val="00157364"/>
    <w:rsid w:val="00164F4F"/>
    <w:rsid w:val="00165ACA"/>
    <w:rsid w:val="00174E16"/>
    <w:rsid w:val="0018489A"/>
    <w:rsid w:val="00187834"/>
    <w:rsid w:val="00190847"/>
    <w:rsid w:val="0019194B"/>
    <w:rsid w:val="0019333E"/>
    <w:rsid w:val="001934F9"/>
    <w:rsid w:val="001952DB"/>
    <w:rsid w:val="001A2922"/>
    <w:rsid w:val="001A54DC"/>
    <w:rsid w:val="001C670A"/>
    <w:rsid w:val="001C72AC"/>
    <w:rsid w:val="001D4674"/>
    <w:rsid w:val="001E0FEA"/>
    <w:rsid w:val="001E37A8"/>
    <w:rsid w:val="001E54D8"/>
    <w:rsid w:val="001F75B5"/>
    <w:rsid w:val="002021EE"/>
    <w:rsid w:val="0020656E"/>
    <w:rsid w:val="00206E51"/>
    <w:rsid w:val="00207DA0"/>
    <w:rsid w:val="002149E0"/>
    <w:rsid w:val="0021780A"/>
    <w:rsid w:val="00224F31"/>
    <w:rsid w:val="00226243"/>
    <w:rsid w:val="002275F5"/>
    <w:rsid w:val="0023052E"/>
    <w:rsid w:val="0023187A"/>
    <w:rsid w:val="0023310C"/>
    <w:rsid w:val="002331AF"/>
    <w:rsid w:val="00235BD2"/>
    <w:rsid w:val="00242B4C"/>
    <w:rsid w:val="00243503"/>
    <w:rsid w:val="002446CE"/>
    <w:rsid w:val="0024623B"/>
    <w:rsid w:val="0025261B"/>
    <w:rsid w:val="0026067D"/>
    <w:rsid w:val="00261AF6"/>
    <w:rsid w:val="00264F87"/>
    <w:rsid w:val="0026553D"/>
    <w:rsid w:val="00266F81"/>
    <w:rsid w:val="00275FE1"/>
    <w:rsid w:val="0027617D"/>
    <w:rsid w:val="00292046"/>
    <w:rsid w:val="0029218A"/>
    <w:rsid w:val="00295E96"/>
    <w:rsid w:val="00296F82"/>
    <w:rsid w:val="0029755B"/>
    <w:rsid w:val="002A0937"/>
    <w:rsid w:val="002A1CF1"/>
    <w:rsid w:val="002A28EA"/>
    <w:rsid w:val="002A346B"/>
    <w:rsid w:val="002A3DCE"/>
    <w:rsid w:val="002A4675"/>
    <w:rsid w:val="002A5E77"/>
    <w:rsid w:val="002B097A"/>
    <w:rsid w:val="002C0599"/>
    <w:rsid w:val="002C3F88"/>
    <w:rsid w:val="002C60C8"/>
    <w:rsid w:val="002C6161"/>
    <w:rsid w:val="002C7B8F"/>
    <w:rsid w:val="002D5538"/>
    <w:rsid w:val="002D68E6"/>
    <w:rsid w:val="002D6955"/>
    <w:rsid w:val="002E047F"/>
    <w:rsid w:val="002E60CE"/>
    <w:rsid w:val="002F04E1"/>
    <w:rsid w:val="002F3533"/>
    <w:rsid w:val="002F472C"/>
    <w:rsid w:val="002F6617"/>
    <w:rsid w:val="00300EB2"/>
    <w:rsid w:val="003024FD"/>
    <w:rsid w:val="003064B9"/>
    <w:rsid w:val="003064EF"/>
    <w:rsid w:val="00320A10"/>
    <w:rsid w:val="00346B46"/>
    <w:rsid w:val="003519BE"/>
    <w:rsid w:val="003576C5"/>
    <w:rsid w:val="003636E1"/>
    <w:rsid w:val="00370ADE"/>
    <w:rsid w:val="00372923"/>
    <w:rsid w:val="00372D3A"/>
    <w:rsid w:val="00377F02"/>
    <w:rsid w:val="00380E99"/>
    <w:rsid w:val="00382213"/>
    <w:rsid w:val="003873A0"/>
    <w:rsid w:val="00393E89"/>
    <w:rsid w:val="00394FB3"/>
    <w:rsid w:val="0039539B"/>
    <w:rsid w:val="003A5A5D"/>
    <w:rsid w:val="003A685C"/>
    <w:rsid w:val="003B1627"/>
    <w:rsid w:val="003B190E"/>
    <w:rsid w:val="003B67CE"/>
    <w:rsid w:val="003B752F"/>
    <w:rsid w:val="003C3AC0"/>
    <w:rsid w:val="003D3928"/>
    <w:rsid w:val="003D65E5"/>
    <w:rsid w:val="003D7A7E"/>
    <w:rsid w:val="003E2762"/>
    <w:rsid w:val="003E7213"/>
    <w:rsid w:val="003F37F2"/>
    <w:rsid w:val="00401FE6"/>
    <w:rsid w:val="00406C18"/>
    <w:rsid w:val="00410254"/>
    <w:rsid w:val="004127AF"/>
    <w:rsid w:val="00417F47"/>
    <w:rsid w:val="004243DA"/>
    <w:rsid w:val="00424575"/>
    <w:rsid w:val="004247CB"/>
    <w:rsid w:val="00425AA4"/>
    <w:rsid w:val="00426931"/>
    <w:rsid w:val="00426D24"/>
    <w:rsid w:val="00433954"/>
    <w:rsid w:val="00434163"/>
    <w:rsid w:val="00441A9D"/>
    <w:rsid w:val="00445998"/>
    <w:rsid w:val="00456E01"/>
    <w:rsid w:val="004572BD"/>
    <w:rsid w:val="00461A4D"/>
    <w:rsid w:val="00463654"/>
    <w:rsid w:val="00466103"/>
    <w:rsid w:val="0048191A"/>
    <w:rsid w:val="00481B8E"/>
    <w:rsid w:val="00481EB0"/>
    <w:rsid w:val="00482DF0"/>
    <w:rsid w:val="00483A6E"/>
    <w:rsid w:val="004915BB"/>
    <w:rsid w:val="004951F8"/>
    <w:rsid w:val="0049552E"/>
    <w:rsid w:val="004974A8"/>
    <w:rsid w:val="004A70EC"/>
    <w:rsid w:val="004A78CE"/>
    <w:rsid w:val="004B15FD"/>
    <w:rsid w:val="004B26B5"/>
    <w:rsid w:val="004B777F"/>
    <w:rsid w:val="004C4611"/>
    <w:rsid w:val="004D0D0B"/>
    <w:rsid w:val="004D6D8B"/>
    <w:rsid w:val="004E0CCB"/>
    <w:rsid w:val="004E55F7"/>
    <w:rsid w:val="004F3ABE"/>
    <w:rsid w:val="004F43AC"/>
    <w:rsid w:val="004F6518"/>
    <w:rsid w:val="0050006C"/>
    <w:rsid w:val="00503FD3"/>
    <w:rsid w:val="005040A3"/>
    <w:rsid w:val="00505DAA"/>
    <w:rsid w:val="0050657E"/>
    <w:rsid w:val="00507301"/>
    <w:rsid w:val="00513D85"/>
    <w:rsid w:val="005246CD"/>
    <w:rsid w:val="0053370A"/>
    <w:rsid w:val="00533E00"/>
    <w:rsid w:val="00534132"/>
    <w:rsid w:val="005350C6"/>
    <w:rsid w:val="00550F5F"/>
    <w:rsid w:val="00551194"/>
    <w:rsid w:val="00553751"/>
    <w:rsid w:val="00556B3B"/>
    <w:rsid w:val="00565DED"/>
    <w:rsid w:val="0057143E"/>
    <w:rsid w:val="00572F00"/>
    <w:rsid w:val="00573E83"/>
    <w:rsid w:val="00574789"/>
    <w:rsid w:val="00582027"/>
    <w:rsid w:val="005A2D38"/>
    <w:rsid w:val="005A58A1"/>
    <w:rsid w:val="005B72DC"/>
    <w:rsid w:val="005B7E5D"/>
    <w:rsid w:val="005C17BE"/>
    <w:rsid w:val="005C19DE"/>
    <w:rsid w:val="005C7D79"/>
    <w:rsid w:val="005D39A8"/>
    <w:rsid w:val="005D4E4E"/>
    <w:rsid w:val="005F300E"/>
    <w:rsid w:val="005F3790"/>
    <w:rsid w:val="005F649A"/>
    <w:rsid w:val="00611FB2"/>
    <w:rsid w:val="006146F6"/>
    <w:rsid w:val="00616551"/>
    <w:rsid w:val="00623E5A"/>
    <w:rsid w:val="006324EF"/>
    <w:rsid w:val="006437B0"/>
    <w:rsid w:val="00645762"/>
    <w:rsid w:val="0065717B"/>
    <w:rsid w:val="0066346B"/>
    <w:rsid w:val="006659A5"/>
    <w:rsid w:val="00675624"/>
    <w:rsid w:val="00681C87"/>
    <w:rsid w:val="00691A90"/>
    <w:rsid w:val="006938A3"/>
    <w:rsid w:val="00695DAE"/>
    <w:rsid w:val="006A2227"/>
    <w:rsid w:val="006A609E"/>
    <w:rsid w:val="006B2700"/>
    <w:rsid w:val="006B4E80"/>
    <w:rsid w:val="006B6B73"/>
    <w:rsid w:val="006B7F5F"/>
    <w:rsid w:val="006C136A"/>
    <w:rsid w:val="006C22D6"/>
    <w:rsid w:val="006C48F7"/>
    <w:rsid w:val="006C5946"/>
    <w:rsid w:val="006D3991"/>
    <w:rsid w:val="006D65E7"/>
    <w:rsid w:val="006D6EAE"/>
    <w:rsid w:val="006E2419"/>
    <w:rsid w:val="006F2CC3"/>
    <w:rsid w:val="006F410E"/>
    <w:rsid w:val="006F4C78"/>
    <w:rsid w:val="00707FB0"/>
    <w:rsid w:val="007160BE"/>
    <w:rsid w:val="0072001F"/>
    <w:rsid w:val="00730BA6"/>
    <w:rsid w:val="00734151"/>
    <w:rsid w:val="007352B0"/>
    <w:rsid w:val="0074316D"/>
    <w:rsid w:val="00743CAB"/>
    <w:rsid w:val="007519B6"/>
    <w:rsid w:val="007530AF"/>
    <w:rsid w:val="00756208"/>
    <w:rsid w:val="007563F3"/>
    <w:rsid w:val="00762B96"/>
    <w:rsid w:val="00766318"/>
    <w:rsid w:val="00766B00"/>
    <w:rsid w:val="00774688"/>
    <w:rsid w:val="0077660D"/>
    <w:rsid w:val="007772AB"/>
    <w:rsid w:val="007826E8"/>
    <w:rsid w:val="00786763"/>
    <w:rsid w:val="00796D11"/>
    <w:rsid w:val="007A2ADF"/>
    <w:rsid w:val="007B6991"/>
    <w:rsid w:val="007E47A0"/>
    <w:rsid w:val="007E7035"/>
    <w:rsid w:val="007F24CE"/>
    <w:rsid w:val="007F3F1C"/>
    <w:rsid w:val="007F59ED"/>
    <w:rsid w:val="00801EB7"/>
    <w:rsid w:val="008040D7"/>
    <w:rsid w:val="00806E80"/>
    <w:rsid w:val="008102B4"/>
    <w:rsid w:val="00813D1A"/>
    <w:rsid w:val="00815851"/>
    <w:rsid w:val="0081649A"/>
    <w:rsid w:val="00823E71"/>
    <w:rsid w:val="00825E41"/>
    <w:rsid w:val="00830382"/>
    <w:rsid w:val="00833300"/>
    <w:rsid w:val="00834657"/>
    <w:rsid w:val="00834FEB"/>
    <w:rsid w:val="0084379C"/>
    <w:rsid w:val="00844A59"/>
    <w:rsid w:val="00853F26"/>
    <w:rsid w:val="008543AE"/>
    <w:rsid w:val="00854D97"/>
    <w:rsid w:val="0085632B"/>
    <w:rsid w:val="0086162B"/>
    <w:rsid w:val="00874D80"/>
    <w:rsid w:val="0087597E"/>
    <w:rsid w:val="008838BD"/>
    <w:rsid w:val="00883A2F"/>
    <w:rsid w:val="008960A9"/>
    <w:rsid w:val="00896403"/>
    <w:rsid w:val="008A1784"/>
    <w:rsid w:val="008B6531"/>
    <w:rsid w:val="008B6F02"/>
    <w:rsid w:val="008C0539"/>
    <w:rsid w:val="008C163A"/>
    <w:rsid w:val="008C1DAF"/>
    <w:rsid w:val="008C250D"/>
    <w:rsid w:val="008C52B9"/>
    <w:rsid w:val="008C6345"/>
    <w:rsid w:val="008D3F32"/>
    <w:rsid w:val="008D7617"/>
    <w:rsid w:val="008E15F5"/>
    <w:rsid w:val="008E683C"/>
    <w:rsid w:val="008F163E"/>
    <w:rsid w:val="008F5392"/>
    <w:rsid w:val="009065E0"/>
    <w:rsid w:val="009072F5"/>
    <w:rsid w:val="00907C67"/>
    <w:rsid w:val="009124B8"/>
    <w:rsid w:val="0091263B"/>
    <w:rsid w:val="009144D7"/>
    <w:rsid w:val="0093016D"/>
    <w:rsid w:val="00932219"/>
    <w:rsid w:val="00945A5B"/>
    <w:rsid w:val="00945F18"/>
    <w:rsid w:val="00947315"/>
    <w:rsid w:val="00950198"/>
    <w:rsid w:val="009526FC"/>
    <w:rsid w:val="00953050"/>
    <w:rsid w:val="00953405"/>
    <w:rsid w:val="0098049A"/>
    <w:rsid w:val="00980D97"/>
    <w:rsid w:val="009831B7"/>
    <w:rsid w:val="0098405F"/>
    <w:rsid w:val="009849BB"/>
    <w:rsid w:val="00984B5B"/>
    <w:rsid w:val="00995A8C"/>
    <w:rsid w:val="00997BDB"/>
    <w:rsid w:val="009A0415"/>
    <w:rsid w:val="009A1E97"/>
    <w:rsid w:val="009A3669"/>
    <w:rsid w:val="009A5E37"/>
    <w:rsid w:val="009B2564"/>
    <w:rsid w:val="009B49E4"/>
    <w:rsid w:val="009B5BC7"/>
    <w:rsid w:val="009C0B9F"/>
    <w:rsid w:val="009C0C39"/>
    <w:rsid w:val="009C6080"/>
    <w:rsid w:val="009C759C"/>
    <w:rsid w:val="009C7AAD"/>
    <w:rsid w:val="009D7407"/>
    <w:rsid w:val="009E6177"/>
    <w:rsid w:val="009E6D9E"/>
    <w:rsid w:val="009F1F6E"/>
    <w:rsid w:val="009F2702"/>
    <w:rsid w:val="009F613C"/>
    <w:rsid w:val="00A0291D"/>
    <w:rsid w:val="00A07477"/>
    <w:rsid w:val="00A0768B"/>
    <w:rsid w:val="00A10297"/>
    <w:rsid w:val="00A12DF9"/>
    <w:rsid w:val="00A14950"/>
    <w:rsid w:val="00A177F3"/>
    <w:rsid w:val="00A22F3F"/>
    <w:rsid w:val="00A23C56"/>
    <w:rsid w:val="00A261AC"/>
    <w:rsid w:val="00A2796B"/>
    <w:rsid w:val="00A31134"/>
    <w:rsid w:val="00A34308"/>
    <w:rsid w:val="00A35090"/>
    <w:rsid w:val="00A40187"/>
    <w:rsid w:val="00A40C05"/>
    <w:rsid w:val="00A411CF"/>
    <w:rsid w:val="00A4530A"/>
    <w:rsid w:val="00A557C7"/>
    <w:rsid w:val="00A62575"/>
    <w:rsid w:val="00A62BE1"/>
    <w:rsid w:val="00A6450E"/>
    <w:rsid w:val="00A655A9"/>
    <w:rsid w:val="00A730F4"/>
    <w:rsid w:val="00A755F3"/>
    <w:rsid w:val="00A77E40"/>
    <w:rsid w:val="00A817AA"/>
    <w:rsid w:val="00A90617"/>
    <w:rsid w:val="00A92F14"/>
    <w:rsid w:val="00A93A39"/>
    <w:rsid w:val="00A944C7"/>
    <w:rsid w:val="00A97C57"/>
    <w:rsid w:val="00AB3468"/>
    <w:rsid w:val="00AB55B3"/>
    <w:rsid w:val="00AB654C"/>
    <w:rsid w:val="00AB689D"/>
    <w:rsid w:val="00AB74F3"/>
    <w:rsid w:val="00AB77E5"/>
    <w:rsid w:val="00AC1E6E"/>
    <w:rsid w:val="00AC4FB3"/>
    <w:rsid w:val="00AC5E49"/>
    <w:rsid w:val="00AC7FBE"/>
    <w:rsid w:val="00AD6FB4"/>
    <w:rsid w:val="00AE124B"/>
    <w:rsid w:val="00AE68DF"/>
    <w:rsid w:val="00AF5C8E"/>
    <w:rsid w:val="00AF7C15"/>
    <w:rsid w:val="00B00835"/>
    <w:rsid w:val="00B020E7"/>
    <w:rsid w:val="00B13C16"/>
    <w:rsid w:val="00B14FEF"/>
    <w:rsid w:val="00B1549A"/>
    <w:rsid w:val="00B207E2"/>
    <w:rsid w:val="00B25107"/>
    <w:rsid w:val="00B30571"/>
    <w:rsid w:val="00B31AFB"/>
    <w:rsid w:val="00B32F24"/>
    <w:rsid w:val="00B34EB5"/>
    <w:rsid w:val="00B35821"/>
    <w:rsid w:val="00B35839"/>
    <w:rsid w:val="00B3674C"/>
    <w:rsid w:val="00B471FB"/>
    <w:rsid w:val="00B60E5C"/>
    <w:rsid w:val="00B63179"/>
    <w:rsid w:val="00B64A47"/>
    <w:rsid w:val="00B7100F"/>
    <w:rsid w:val="00B76474"/>
    <w:rsid w:val="00B83372"/>
    <w:rsid w:val="00B8482C"/>
    <w:rsid w:val="00B92279"/>
    <w:rsid w:val="00B95567"/>
    <w:rsid w:val="00BA12B0"/>
    <w:rsid w:val="00BA21BF"/>
    <w:rsid w:val="00BA334D"/>
    <w:rsid w:val="00BA4370"/>
    <w:rsid w:val="00BA7572"/>
    <w:rsid w:val="00BA7AD6"/>
    <w:rsid w:val="00BC4064"/>
    <w:rsid w:val="00BC4B64"/>
    <w:rsid w:val="00BD05F8"/>
    <w:rsid w:val="00BD2642"/>
    <w:rsid w:val="00BD4946"/>
    <w:rsid w:val="00BD7797"/>
    <w:rsid w:val="00BE0AA4"/>
    <w:rsid w:val="00BE5E66"/>
    <w:rsid w:val="00BE70A6"/>
    <w:rsid w:val="00BF7DB8"/>
    <w:rsid w:val="00C10499"/>
    <w:rsid w:val="00C15B3F"/>
    <w:rsid w:val="00C1720D"/>
    <w:rsid w:val="00C23DB9"/>
    <w:rsid w:val="00C2794D"/>
    <w:rsid w:val="00C3233D"/>
    <w:rsid w:val="00C32F92"/>
    <w:rsid w:val="00C5190D"/>
    <w:rsid w:val="00C51EB5"/>
    <w:rsid w:val="00C62F7B"/>
    <w:rsid w:val="00C65C37"/>
    <w:rsid w:val="00C674D3"/>
    <w:rsid w:val="00C71C12"/>
    <w:rsid w:val="00C72A0F"/>
    <w:rsid w:val="00C8414C"/>
    <w:rsid w:val="00C84322"/>
    <w:rsid w:val="00C93D55"/>
    <w:rsid w:val="00C94FB3"/>
    <w:rsid w:val="00C95527"/>
    <w:rsid w:val="00CA2911"/>
    <w:rsid w:val="00CA6F67"/>
    <w:rsid w:val="00CB0556"/>
    <w:rsid w:val="00CB3148"/>
    <w:rsid w:val="00CB45E0"/>
    <w:rsid w:val="00CC0528"/>
    <w:rsid w:val="00CC174C"/>
    <w:rsid w:val="00CC5FEA"/>
    <w:rsid w:val="00CC6EDE"/>
    <w:rsid w:val="00CD02B5"/>
    <w:rsid w:val="00CD2E95"/>
    <w:rsid w:val="00CD2EBA"/>
    <w:rsid w:val="00CD2FD4"/>
    <w:rsid w:val="00CE2B9E"/>
    <w:rsid w:val="00CE44E8"/>
    <w:rsid w:val="00CE7065"/>
    <w:rsid w:val="00CF538E"/>
    <w:rsid w:val="00D01182"/>
    <w:rsid w:val="00D03C4F"/>
    <w:rsid w:val="00D0531A"/>
    <w:rsid w:val="00D12A24"/>
    <w:rsid w:val="00D23E36"/>
    <w:rsid w:val="00D25E43"/>
    <w:rsid w:val="00D30A4A"/>
    <w:rsid w:val="00D33BAA"/>
    <w:rsid w:val="00D35AC1"/>
    <w:rsid w:val="00D41CF1"/>
    <w:rsid w:val="00D45BC3"/>
    <w:rsid w:val="00D5020A"/>
    <w:rsid w:val="00D615FC"/>
    <w:rsid w:val="00D62ADF"/>
    <w:rsid w:val="00D66C51"/>
    <w:rsid w:val="00D722A5"/>
    <w:rsid w:val="00D76537"/>
    <w:rsid w:val="00D76E25"/>
    <w:rsid w:val="00D84E85"/>
    <w:rsid w:val="00D8614B"/>
    <w:rsid w:val="00D949C1"/>
    <w:rsid w:val="00D94D78"/>
    <w:rsid w:val="00D965B4"/>
    <w:rsid w:val="00DA0302"/>
    <w:rsid w:val="00DA32D5"/>
    <w:rsid w:val="00DB4813"/>
    <w:rsid w:val="00DC03A9"/>
    <w:rsid w:val="00DC7F67"/>
    <w:rsid w:val="00DD0CCC"/>
    <w:rsid w:val="00DD136C"/>
    <w:rsid w:val="00DD148B"/>
    <w:rsid w:val="00DD168D"/>
    <w:rsid w:val="00DD3AE5"/>
    <w:rsid w:val="00DD6F59"/>
    <w:rsid w:val="00DD78D3"/>
    <w:rsid w:val="00DE6D5E"/>
    <w:rsid w:val="00DF3836"/>
    <w:rsid w:val="00DF777F"/>
    <w:rsid w:val="00E00509"/>
    <w:rsid w:val="00E23CD8"/>
    <w:rsid w:val="00E265FD"/>
    <w:rsid w:val="00E26AE0"/>
    <w:rsid w:val="00E3020A"/>
    <w:rsid w:val="00E332CD"/>
    <w:rsid w:val="00E33EC4"/>
    <w:rsid w:val="00E34866"/>
    <w:rsid w:val="00E37633"/>
    <w:rsid w:val="00E41ECB"/>
    <w:rsid w:val="00E51BB9"/>
    <w:rsid w:val="00E6347A"/>
    <w:rsid w:val="00E655EF"/>
    <w:rsid w:val="00E71D9E"/>
    <w:rsid w:val="00E83993"/>
    <w:rsid w:val="00E83A21"/>
    <w:rsid w:val="00E83DAF"/>
    <w:rsid w:val="00E87D8A"/>
    <w:rsid w:val="00EA2442"/>
    <w:rsid w:val="00EA5A9E"/>
    <w:rsid w:val="00EA7B69"/>
    <w:rsid w:val="00EB16C0"/>
    <w:rsid w:val="00EB7E33"/>
    <w:rsid w:val="00EC0D47"/>
    <w:rsid w:val="00ED27C4"/>
    <w:rsid w:val="00ED2979"/>
    <w:rsid w:val="00ED7CAF"/>
    <w:rsid w:val="00EF1ADD"/>
    <w:rsid w:val="00EF3168"/>
    <w:rsid w:val="00F10204"/>
    <w:rsid w:val="00F137BF"/>
    <w:rsid w:val="00F223E8"/>
    <w:rsid w:val="00F260C8"/>
    <w:rsid w:val="00F30260"/>
    <w:rsid w:val="00F35C4F"/>
    <w:rsid w:val="00F40AD1"/>
    <w:rsid w:val="00F41CD1"/>
    <w:rsid w:val="00F43B14"/>
    <w:rsid w:val="00F453D8"/>
    <w:rsid w:val="00F56DB4"/>
    <w:rsid w:val="00F7457F"/>
    <w:rsid w:val="00F812FD"/>
    <w:rsid w:val="00F81D4A"/>
    <w:rsid w:val="00F902D3"/>
    <w:rsid w:val="00F962AB"/>
    <w:rsid w:val="00FA129C"/>
    <w:rsid w:val="00FB1D3B"/>
    <w:rsid w:val="00FC4745"/>
    <w:rsid w:val="00FD0257"/>
    <w:rsid w:val="00FD39BB"/>
    <w:rsid w:val="00FD5B31"/>
    <w:rsid w:val="00FE48D7"/>
    <w:rsid w:val="00FF450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0BE62-886B-4776-908D-13E68EA6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B8F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0">
    <w:name w:val="Char Char Char Char Char Char Char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1">
    <w:name w:val="Char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0">
    <w:name w:val="Char Char1 Char Char Char Char1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3">
    <w:name w:val="Char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C66E-5211-443E-B315-81A0FE22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1699</Words>
  <Characters>11730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13</cp:revision>
  <cp:lastPrinted>2015-02-16T13:27:00Z</cp:lastPrinted>
  <dcterms:created xsi:type="dcterms:W3CDTF">2015-02-16T11:43:00Z</dcterms:created>
  <dcterms:modified xsi:type="dcterms:W3CDTF">2015-02-18T14:51:00Z</dcterms:modified>
</cp:coreProperties>
</file>